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B8343C">
      <w:pPr>
        <w:jc w:val="center"/>
      </w:pPr>
      <w:r>
        <w:rPr>
          <w:b/>
          <w:sz w:val="32"/>
          <w:szCs w:val="32"/>
        </w:rPr>
        <w:t xml:space="preserve">с </w:t>
      </w:r>
      <w:r w:rsidR="00C67683">
        <w:rPr>
          <w:b/>
          <w:sz w:val="32"/>
          <w:szCs w:val="32"/>
        </w:rPr>
        <w:t>12</w:t>
      </w:r>
      <w:r w:rsidR="00CD5BAD">
        <w:rPr>
          <w:b/>
          <w:sz w:val="32"/>
          <w:szCs w:val="32"/>
        </w:rPr>
        <w:t xml:space="preserve"> </w:t>
      </w:r>
      <w:r w:rsidR="00C67683">
        <w:rPr>
          <w:b/>
          <w:sz w:val="32"/>
          <w:szCs w:val="32"/>
        </w:rPr>
        <w:t xml:space="preserve">по 19 </w:t>
      </w:r>
      <w:r w:rsidR="00FE7FB7">
        <w:rPr>
          <w:b/>
          <w:sz w:val="32"/>
          <w:szCs w:val="32"/>
        </w:rPr>
        <w:t>июня</w:t>
      </w:r>
      <w:r w:rsidR="00CD5BAD">
        <w:rPr>
          <w:b/>
          <w:sz w:val="32"/>
          <w:szCs w:val="32"/>
        </w:rPr>
        <w:t xml:space="preserve"> </w:t>
      </w:r>
      <w:r w:rsidR="002B72BC">
        <w:rPr>
          <w:b/>
          <w:sz w:val="32"/>
          <w:szCs w:val="32"/>
        </w:rPr>
        <w:t xml:space="preserve">2020 </w:t>
      </w:r>
      <w:r>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Default="00CD5BAD">
      <w:pPr>
        <w:jc w:val="center"/>
      </w:pPr>
      <w:r>
        <w:rPr>
          <w:b/>
          <w:sz w:val="32"/>
          <w:szCs w:val="32"/>
        </w:rPr>
        <w:t>1</w:t>
      </w:r>
      <w:r w:rsidR="00C67683">
        <w:rPr>
          <w:b/>
          <w:sz w:val="32"/>
          <w:szCs w:val="32"/>
        </w:rPr>
        <w:t>9</w:t>
      </w:r>
      <w:r w:rsidR="00FE7FB7">
        <w:rPr>
          <w:b/>
          <w:sz w:val="32"/>
          <w:szCs w:val="32"/>
        </w:rPr>
        <w:t xml:space="preserve"> июня</w:t>
      </w:r>
      <w:r w:rsidR="00B8343C">
        <w:rPr>
          <w:b/>
          <w:sz w:val="32"/>
          <w:szCs w:val="28"/>
        </w:rPr>
        <w:t xml:space="preserve"> 20</w:t>
      </w:r>
      <w:r w:rsidR="00C77BDC">
        <w:rPr>
          <w:b/>
          <w:sz w:val="32"/>
          <w:szCs w:val="28"/>
        </w:rPr>
        <w:t>20</w:t>
      </w:r>
      <w:r w:rsidR="00B8343C">
        <w:rPr>
          <w:b/>
          <w:sz w:val="32"/>
          <w:szCs w:val="28"/>
        </w:rPr>
        <w:t xml:space="preserve"> г.</w:t>
      </w:r>
    </w:p>
    <w:p w:rsidR="00B8343C" w:rsidRPr="000B17FD" w:rsidRDefault="00B8343C">
      <w:pPr>
        <w:pStyle w:val="af8"/>
        <w:jc w:val="center"/>
      </w:pPr>
      <w:bookmarkStart w:id="1" w:name="Содержание"/>
      <w:r w:rsidRPr="000B17FD">
        <w:rPr>
          <w:rFonts w:ascii="Times New Roman" w:hAnsi="Times New Roman"/>
          <w:b/>
          <w:bCs/>
        </w:rPr>
        <w:lastRenderedPageBreak/>
        <w:t>Содержание</w:t>
      </w:r>
      <w:bookmarkStart w:id="2" w:name="%D0%97%D0%B0%D0%BA%D0%BB%D0%B0%D0%B4%D0%"/>
      <w:bookmarkEnd w:id="1"/>
      <w:bookmarkEnd w:id="2"/>
    </w:p>
    <w:p w:rsidR="00021EE0" w:rsidRPr="00021EE0" w:rsidRDefault="00FF2109">
      <w:pPr>
        <w:pStyle w:val="1f4"/>
        <w:tabs>
          <w:tab w:val="right" w:leader="dot" w:pos="9530"/>
        </w:tabs>
        <w:rPr>
          <w:rFonts w:asciiTheme="minorHAnsi" w:eastAsiaTheme="minorEastAsia" w:hAnsiTheme="minorHAnsi" w:cstheme="minorBidi"/>
          <w:noProof/>
          <w:color w:val="auto"/>
          <w:kern w:val="0"/>
          <w:szCs w:val="22"/>
          <w:lang w:eastAsia="ru-RU"/>
        </w:rPr>
      </w:pPr>
      <w:r w:rsidRPr="009725E5">
        <w:rPr>
          <w:sz w:val="28"/>
          <w:szCs w:val="28"/>
        </w:rPr>
        <w:fldChar w:fldCharType="begin"/>
      </w:r>
      <w:r w:rsidR="00B8343C" w:rsidRPr="009725E5">
        <w:rPr>
          <w:sz w:val="28"/>
          <w:szCs w:val="28"/>
        </w:rPr>
        <w:instrText xml:space="preserve"> TOC \f \o "1-9" \h</w:instrText>
      </w:r>
      <w:r w:rsidRPr="009725E5">
        <w:rPr>
          <w:sz w:val="28"/>
          <w:szCs w:val="28"/>
        </w:rPr>
        <w:fldChar w:fldCharType="separate"/>
      </w:r>
      <w:hyperlink w:anchor="_Toc43479862" w:history="1">
        <w:r w:rsidR="00021EE0" w:rsidRPr="00021EE0">
          <w:rPr>
            <w:rStyle w:val="a3"/>
            <w:b/>
            <w:noProof/>
            <w:sz w:val="28"/>
          </w:rPr>
          <w:t>Всероссийское общество инвалидов</w:t>
        </w:r>
        <w:r w:rsidR="00021EE0" w:rsidRPr="00021EE0">
          <w:rPr>
            <w:noProof/>
            <w:sz w:val="28"/>
          </w:rPr>
          <w:tab/>
        </w:r>
        <w:r w:rsidRPr="00021EE0">
          <w:rPr>
            <w:b/>
            <w:noProof/>
            <w:sz w:val="28"/>
          </w:rPr>
          <w:fldChar w:fldCharType="begin"/>
        </w:r>
        <w:r w:rsidR="00021EE0" w:rsidRPr="00021EE0">
          <w:rPr>
            <w:b/>
            <w:noProof/>
            <w:sz w:val="28"/>
          </w:rPr>
          <w:instrText xml:space="preserve"> PAGEREF _Toc43479862 \h </w:instrText>
        </w:r>
        <w:r w:rsidRPr="00021EE0">
          <w:rPr>
            <w:b/>
            <w:noProof/>
            <w:sz w:val="28"/>
          </w:rPr>
        </w:r>
        <w:r w:rsidRPr="00021EE0">
          <w:rPr>
            <w:b/>
            <w:noProof/>
            <w:sz w:val="28"/>
          </w:rPr>
          <w:fldChar w:fldCharType="separate"/>
        </w:r>
        <w:r w:rsidR="00787E3F">
          <w:rPr>
            <w:b/>
            <w:noProof/>
            <w:sz w:val="28"/>
          </w:rPr>
          <w:t>5</w:t>
        </w:r>
        <w:r w:rsidRPr="00021EE0">
          <w:rPr>
            <w:b/>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63" w:history="1">
        <w:r w:rsidR="00021EE0" w:rsidRPr="00021EE0">
          <w:rPr>
            <w:rStyle w:val="a3"/>
            <w:noProof/>
            <w:sz w:val="28"/>
          </w:rPr>
          <w:t>15.06.2020, портал «Такие дела» (Москва). «Правительство выделило 15 миллионов рублей на увеличение госпремий за правозащиту и благотворительность»</w:t>
        </w:r>
        <w:r w:rsidR="00021EE0" w:rsidRPr="00021EE0">
          <w:rPr>
            <w:noProof/>
            <w:sz w:val="28"/>
          </w:rPr>
          <w:tab/>
        </w:r>
        <w:r w:rsidRPr="00021EE0">
          <w:rPr>
            <w:noProof/>
            <w:sz w:val="28"/>
          </w:rPr>
          <w:fldChar w:fldCharType="begin"/>
        </w:r>
        <w:r w:rsidR="00021EE0" w:rsidRPr="00021EE0">
          <w:rPr>
            <w:noProof/>
            <w:sz w:val="28"/>
          </w:rPr>
          <w:instrText xml:space="preserve"> PAGEREF _Toc43479863 \h </w:instrText>
        </w:r>
        <w:r w:rsidRPr="00021EE0">
          <w:rPr>
            <w:noProof/>
            <w:sz w:val="28"/>
          </w:rPr>
        </w:r>
        <w:r w:rsidRPr="00021EE0">
          <w:rPr>
            <w:noProof/>
            <w:sz w:val="28"/>
          </w:rPr>
          <w:fldChar w:fldCharType="separate"/>
        </w:r>
        <w:r w:rsidR="00787E3F">
          <w:rPr>
            <w:noProof/>
            <w:sz w:val="28"/>
          </w:rPr>
          <w:t>5</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64" w:history="1">
        <w:r w:rsidR="00021EE0" w:rsidRPr="00021EE0">
          <w:rPr>
            <w:rStyle w:val="a3"/>
            <w:noProof/>
            <w:sz w:val="28"/>
          </w:rPr>
          <w:t>15.06.2020, «Псковская правда». «К барьеру»</w:t>
        </w:r>
        <w:r w:rsidR="00021EE0" w:rsidRPr="00021EE0">
          <w:rPr>
            <w:noProof/>
            <w:sz w:val="28"/>
          </w:rPr>
          <w:tab/>
        </w:r>
        <w:r w:rsidRPr="00021EE0">
          <w:rPr>
            <w:noProof/>
            <w:sz w:val="28"/>
          </w:rPr>
          <w:fldChar w:fldCharType="begin"/>
        </w:r>
        <w:r w:rsidR="00021EE0" w:rsidRPr="00021EE0">
          <w:rPr>
            <w:noProof/>
            <w:sz w:val="28"/>
          </w:rPr>
          <w:instrText xml:space="preserve"> PAGEREF _Toc43479864 \h </w:instrText>
        </w:r>
        <w:r w:rsidRPr="00021EE0">
          <w:rPr>
            <w:noProof/>
            <w:sz w:val="28"/>
          </w:rPr>
        </w:r>
        <w:r w:rsidRPr="00021EE0">
          <w:rPr>
            <w:noProof/>
            <w:sz w:val="28"/>
          </w:rPr>
          <w:fldChar w:fldCharType="separate"/>
        </w:r>
        <w:r w:rsidR="00787E3F">
          <w:rPr>
            <w:noProof/>
            <w:sz w:val="28"/>
          </w:rPr>
          <w:t>5</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65" w:history="1">
        <w:r w:rsidR="00021EE0" w:rsidRPr="00021EE0">
          <w:rPr>
            <w:rStyle w:val="a3"/>
            <w:noProof/>
            <w:sz w:val="28"/>
          </w:rPr>
          <w:t>17.06.2020, Все новости Новосибирской области. «Игорь Галл-Савальский: «Поправки в Конституцию – это разумный компромисс между слоями общества»»</w:t>
        </w:r>
        <w:r w:rsidR="00021EE0" w:rsidRPr="00021EE0">
          <w:rPr>
            <w:noProof/>
            <w:sz w:val="28"/>
          </w:rPr>
          <w:tab/>
        </w:r>
        <w:r w:rsidRPr="00021EE0">
          <w:rPr>
            <w:noProof/>
            <w:sz w:val="28"/>
          </w:rPr>
          <w:fldChar w:fldCharType="begin"/>
        </w:r>
        <w:r w:rsidR="00021EE0" w:rsidRPr="00021EE0">
          <w:rPr>
            <w:noProof/>
            <w:sz w:val="28"/>
          </w:rPr>
          <w:instrText xml:space="preserve"> PAGEREF _Toc43479865 \h </w:instrText>
        </w:r>
        <w:r w:rsidRPr="00021EE0">
          <w:rPr>
            <w:noProof/>
            <w:sz w:val="28"/>
          </w:rPr>
        </w:r>
        <w:r w:rsidRPr="00021EE0">
          <w:rPr>
            <w:noProof/>
            <w:sz w:val="28"/>
          </w:rPr>
          <w:fldChar w:fldCharType="separate"/>
        </w:r>
        <w:r w:rsidR="00787E3F">
          <w:rPr>
            <w:noProof/>
            <w:sz w:val="28"/>
          </w:rPr>
          <w:t>7</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66" w:history="1">
        <w:r w:rsidR="00021EE0" w:rsidRPr="00021EE0">
          <w:rPr>
            <w:rStyle w:val="a3"/>
            <w:noProof/>
            <w:sz w:val="28"/>
          </w:rPr>
          <w:t>19.06.2020, «Комсомольская правда» (Саратов). «Панков: Санаторий Чапаевский повысит туристическую привлекательность области»</w:t>
        </w:r>
        <w:r w:rsidR="00021EE0" w:rsidRPr="00021EE0">
          <w:rPr>
            <w:noProof/>
            <w:sz w:val="28"/>
          </w:rPr>
          <w:tab/>
        </w:r>
        <w:r w:rsidRPr="00021EE0">
          <w:rPr>
            <w:noProof/>
            <w:sz w:val="28"/>
          </w:rPr>
          <w:fldChar w:fldCharType="begin"/>
        </w:r>
        <w:r w:rsidR="00021EE0" w:rsidRPr="00021EE0">
          <w:rPr>
            <w:noProof/>
            <w:sz w:val="28"/>
          </w:rPr>
          <w:instrText xml:space="preserve"> PAGEREF _Toc43479866 \h </w:instrText>
        </w:r>
        <w:r w:rsidRPr="00021EE0">
          <w:rPr>
            <w:noProof/>
            <w:sz w:val="28"/>
          </w:rPr>
        </w:r>
        <w:r w:rsidRPr="00021EE0">
          <w:rPr>
            <w:noProof/>
            <w:sz w:val="28"/>
          </w:rPr>
          <w:fldChar w:fldCharType="separate"/>
        </w:r>
        <w:r w:rsidR="00787E3F">
          <w:rPr>
            <w:noProof/>
            <w:sz w:val="28"/>
          </w:rPr>
          <w:t>9</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67" w:history="1">
        <w:r w:rsidR="00021EE0" w:rsidRPr="00021EE0">
          <w:rPr>
            <w:rStyle w:val="a3"/>
            <w:noProof/>
            <w:sz w:val="28"/>
          </w:rPr>
          <w:t>17.06.2020, ИА Мангазея-Новая Югра. «УФСИН России по Курганской области и региональное отделение Всероссийского общества инвалидов заключили соглашение о сотрудничестве»</w:t>
        </w:r>
        <w:r w:rsidR="00021EE0" w:rsidRPr="00021EE0">
          <w:rPr>
            <w:noProof/>
            <w:sz w:val="28"/>
          </w:rPr>
          <w:tab/>
        </w:r>
        <w:r w:rsidRPr="00021EE0">
          <w:rPr>
            <w:noProof/>
            <w:sz w:val="28"/>
          </w:rPr>
          <w:fldChar w:fldCharType="begin"/>
        </w:r>
        <w:r w:rsidR="00021EE0" w:rsidRPr="00021EE0">
          <w:rPr>
            <w:noProof/>
            <w:sz w:val="28"/>
          </w:rPr>
          <w:instrText xml:space="preserve"> PAGEREF _Toc43479867 \h </w:instrText>
        </w:r>
        <w:r w:rsidRPr="00021EE0">
          <w:rPr>
            <w:noProof/>
            <w:sz w:val="28"/>
          </w:rPr>
        </w:r>
        <w:r w:rsidRPr="00021EE0">
          <w:rPr>
            <w:noProof/>
            <w:sz w:val="28"/>
          </w:rPr>
          <w:fldChar w:fldCharType="separate"/>
        </w:r>
        <w:r w:rsidR="00787E3F">
          <w:rPr>
            <w:noProof/>
            <w:sz w:val="28"/>
          </w:rPr>
          <w:t>10</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68" w:history="1">
        <w:r w:rsidR="00021EE0" w:rsidRPr="00021EE0">
          <w:rPr>
            <w:rStyle w:val="a3"/>
            <w:noProof/>
            <w:sz w:val="28"/>
          </w:rPr>
          <w:t>18.06.2020, «Ставропольская правда». «На С</w:t>
        </w:r>
        <w:bookmarkStart w:id="3" w:name="_GoBack"/>
        <w:bookmarkEnd w:id="3"/>
        <w:r w:rsidR="00021EE0" w:rsidRPr="00021EE0">
          <w:rPr>
            <w:rStyle w:val="a3"/>
            <w:noProof/>
            <w:sz w:val="28"/>
          </w:rPr>
          <w:t>таврополье развивают инклюзивную среду»</w:t>
        </w:r>
        <w:r w:rsidR="00021EE0" w:rsidRPr="00021EE0">
          <w:rPr>
            <w:noProof/>
            <w:sz w:val="28"/>
          </w:rPr>
          <w:tab/>
        </w:r>
        <w:r w:rsidRPr="00021EE0">
          <w:rPr>
            <w:noProof/>
            <w:sz w:val="28"/>
          </w:rPr>
          <w:fldChar w:fldCharType="begin"/>
        </w:r>
        <w:r w:rsidR="00021EE0" w:rsidRPr="00021EE0">
          <w:rPr>
            <w:noProof/>
            <w:sz w:val="28"/>
          </w:rPr>
          <w:instrText xml:space="preserve"> PAGEREF _Toc43479868 \h </w:instrText>
        </w:r>
        <w:r w:rsidRPr="00021EE0">
          <w:rPr>
            <w:noProof/>
            <w:sz w:val="28"/>
          </w:rPr>
        </w:r>
        <w:r w:rsidRPr="00021EE0">
          <w:rPr>
            <w:noProof/>
            <w:sz w:val="28"/>
          </w:rPr>
          <w:fldChar w:fldCharType="separate"/>
        </w:r>
        <w:r w:rsidR="00787E3F">
          <w:rPr>
            <w:noProof/>
            <w:sz w:val="28"/>
          </w:rPr>
          <w:t>11</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69" w:history="1">
        <w:r w:rsidR="00021EE0" w:rsidRPr="00021EE0">
          <w:rPr>
            <w:rStyle w:val="a3"/>
            <w:noProof/>
            <w:sz w:val="28"/>
          </w:rPr>
          <w:t>18.06.2020, Факт (Московская область). «Вирус доброты: вместе мы сила»</w:t>
        </w:r>
        <w:r w:rsidR="00021EE0" w:rsidRPr="00021EE0">
          <w:rPr>
            <w:noProof/>
            <w:sz w:val="28"/>
          </w:rPr>
          <w:tab/>
        </w:r>
        <w:r w:rsidRPr="00021EE0">
          <w:rPr>
            <w:noProof/>
            <w:sz w:val="28"/>
          </w:rPr>
          <w:fldChar w:fldCharType="begin"/>
        </w:r>
        <w:r w:rsidR="00021EE0" w:rsidRPr="00021EE0">
          <w:rPr>
            <w:noProof/>
            <w:sz w:val="28"/>
          </w:rPr>
          <w:instrText xml:space="preserve"> PAGEREF _Toc43479869 \h </w:instrText>
        </w:r>
        <w:r w:rsidRPr="00021EE0">
          <w:rPr>
            <w:noProof/>
            <w:sz w:val="28"/>
          </w:rPr>
        </w:r>
        <w:r w:rsidRPr="00021EE0">
          <w:rPr>
            <w:noProof/>
            <w:sz w:val="28"/>
          </w:rPr>
          <w:fldChar w:fldCharType="separate"/>
        </w:r>
        <w:r w:rsidR="00787E3F">
          <w:rPr>
            <w:noProof/>
            <w:sz w:val="28"/>
          </w:rPr>
          <w:t>16</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70" w:history="1">
        <w:r w:rsidR="00021EE0" w:rsidRPr="00021EE0">
          <w:rPr>
            <w:rStyle w:val="a3"/>
            <w:noProof/>
            <w:sz w:val="28"/>
          </w:rPr>
          <w:t>12.06.2020, газета «Вести Привопья» (Смоленская область). «Сияющие глаза детей»</w:t>
        </w:r>
        <w:r w:rsidR="00021EE0" w:rsidRPr="00021EE0">
          <w:rPr>
            <w:noProof/>
            <w:sz w:val="28"/>
          </w:rPr>
          <w:tab/>
        </w:r>
        <w:r w:rsidRPr="00021EE0">
          <w:rPr>
            <w:noProof/>
            <w:sz w:val="28"/>
          </w:rPr>
          <w:fldChar w:fldCharType="begin"/>
        </w:r>
        <w:r w:rsidR="00021EE0" w:rsidRPr="00021EE0">
          <w:rPr>
            <w:noProof/>
            <w:sz w:val="28"/>
          </w:rPr>
          <w:instrText xml:space="preserve"> PAGEREF _Toc43479870 \h </w:instrText>
        </w:r>
        <w:r w:rsidRPr="00021EE0">
          <w:rPr>
            <w:noProof/>
            <w:sz w:val="28"/>
          </w:rPr>
        </w:r>
        <w:r w:rsidRPr="00021EE0">
          <w:rPr>
            <w:noProof/>
            <w:sz w:val="28"/>
          </w:rPr>
          <w:fldChar w:fldCharType="separate"/>
        </w:r>
        <w:r w:rsidR="00787E3F">
          <w:rPr>
            <w:noProof/>
            <w:sz w:val="28"/>
          </w:rPr>
          <w:t>20</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71" w:history="1">
        <w:r w:rsidR="00021EE0" w:rsidRPr="00021EE0">
          <w:rPr>
            <w:rStyle w:val="a3"/>
            <w:noProof/>
            <w:sz w:val="28"/>
          </w:rPr>
          <w:t>15.06.2020, Новости Костромской области. «В Шарье появился мини-парк памяти Ивана Шатрова»</w:t>
        </w:r>
        <w:r w:rsidR="00021EE0" w:rsidRPr="00021EE0">
          <w:rPr>
            <w:noProof/>
            <w:sz w:val="28"/>
          </w:rPr>
          <w:tab/>
        </w:r>
        <w:r w:rsidRPr="00021EE0">
          <w:rPr>
            <w:noProof/>
            <w:sz w:val="28"/>
          </w:rPr>
          <w:fldChar w:fldCharType="begin"/>
        </w:r>
        <w:r w:rsidR="00021EE0" w:rsidRPr="00021EE0">
          <w:rPr>
            <w:noProof/>
            <w:sz w:val="28"/>
          </w:rPr>
          <w:instrText xml:space="preserve"> PAGEREF _Toc43479871 \h </w:instrText>
        </w:r>
        <w:r w:rsidRPr="00021EE0">
          <w:rPr>
            <w:noProof/>
            <w:sz w:val="28"/>
          </w:rPr>
        </w:r>
        <w:r w:rsidRPr="00021EE0">
          <w:rPr>
            <w:noProof/>
            <w:sz w:val="28"/>
          </w:rPr>
          <w:fldChar w:fldCharType="separate"/>
        </w:r>
        <w:r w:rsidR="00787E3F">
          <w:rPr>
            <w:noProof/>
            <w:sz w:val="28"/>
          </w:rPr>
          <w:t>21</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72" w:history="1">
        <w:r w:rsidR="00021EE0" w:rsidRPr="00021EE0">
          <w:rPr>
            <w:rStyle w:val="a3"/>
            <w:noProof/>
            <w:sz w:val="28"/>
          </w:rPr>
          <w:t>15.06.2020, «Двина» (Архангельская область). «Конституция 2020: совершенствование социальной политики»</w:t>
        </w:r>
        <w:r w:rsidR="00021EE0" w:rsidRPr="00021EE0">
          <w:rPr>
            <w:noProof/>
            <w:sz w:val="28"/>
          </w:rPr>
          <w:tab/>
        </w:r>
        <w:r w:rsidRPr="00021EE0">
          <w:rPr>
            <w:noProof/>
            <w:sz w:val="28"/>
          </w:rPr>
          <w:fldChar w:fldCharType="begin"/>
        </w:r>
        <w:r w:rsidR="00021EE0" w:rsidRPr="00021EE0">
          <w:rPr>
            <w:noProof/>
            <w:sz w:val="28"/>
          </w:rPr>
          <w:instrText xml:space="preserve"> PAGEREF _Toc43479872 \h </w:instrText>
        </w:r>
        <w:r w:rsidRPr="00021EE0">
          <w:rPr>
            <w:noProof/>
            <w:sz w:val="28"/>
          </w:rPr>
        </w:r>
        <w:r w:rsidRPr="00021EE0">
          <w:rPr>
            <w:noProof/>
            <w:sz w:val="28"/>
          </w:rPr>
          <w:fldChar w:fldCharType="separate"/>
        </w:r>
        <w:r w:rsidR="00787E3F">
          <w:rPr>
            <w:noProof/>
            <w:sz w:val="28"/>
          </w:rPr>
          <w:t>22</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73" w:history="1">
        <w:r w:rsidR="00021EE0" w:rsidRPr="00021EE0">
          <w:rPr>
            <w:rStyle w:val="a3"/>
            <w:noProof/>
            <w:sz w:val="28"/>
          </w:rPr>
          <w:t>16.06.2020, Администрация города Таганрога (Ростовская область). «Продолжается обеспечение техническими средствами реабилитации инвалидов с заболеванием опорно-двигательного аппарата, инвалидов по зрению, инвалидов по слуху»</w:t>
        </w:r>
        <w:r w:rsidR="00021EE0" w:rsidRPr="00021EE0">
          <w:rPr>
            <w:noProof/>
            <w:sz w:val="28"/>
          </w:rPr>
          <w:tab/>
        </w:r>
        <w:r w:rsidRPr="00021EE0">
          <w:rPr>
            <w:noProof/>
            <w:sz w:val="28"/>
          </w:rPr>
          <w:fldChar w:fldCharType="begin"/>
        </w:r>
        <w:r w:rsidR="00021EE0" w:rsidRPr="00021EE0">
          <w:rPr>
            <w:noProof/>
            <w:sz w:val="28"/>
          </w:rPr>
          <w:instrText xml:space="preserve"> PAGEREF _Toc43479873 \h </w:instrText>
        </w:r>
        <w:r w:rsidRPr="00021EE0">
          <w:rPr>
            <w:noProof/>
            <w:sz w:val="28"/>
          </w:rPr>
        </w:r>
        <w:r w:rsidRPr="00021EE0">
          <w:rPr>
            <w:noProof/>
            <w:sz w:val="28"/>
          </w:rPr>
          <w:fldChar w:fldCharType="separate"/>
        </w:r>
        <w:r w:rsidR="00787E3F">
          <w:rPr>
            <w:noProof/>
            <w:sz w:val="28"/>
          </w:rPr>
          <w:t>22</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74" w:history="1">
        <w:r w:rsidR="00021EE0" w:rsidRPr="00021EE0">
          <w:rPr>
            <w:rStyle w:val="a3"/>
            <w:noProof/>
            <w:sz w:val="28"/>
          </w:rPr>
          <w:t>17.06.2020, Курс (Курская область). «Доступная среда на проспекте Дериглазова оказалась не совсем доступной для курян с ограниченными возможностями здоровья»</w:t>
        </w:r>
        <w:r w:rsidR="00021EE0" w:rsidRPr="00021EE0">
          <w:rPr>
            <w:noProof/>
            <w:sz w:val="28"/>
          </w:rPr>
          <w:tab/>
        </w:r>
        <w:r w:rsidRPr="00021EE0">
          <w:rPr>
            <w:noProof/>
            <w:sz w:val="28"/>
          </w:rPr>
          <w:fldChar w:fldCharType="begin"/>
        </w:r>
        <w:r w:rsidR="00021EE0" w:rsidRPr="00021EE0">
          <w:rPr>
            <w:noProof/>
            <w:sz w:val="28"/>
          </w:rPr>
          <w:instrText xml:space="preserve"> PAGEREF _Toc43479874 \h </w:instrText>
        </w:r>
        <w:r w:rsidRPr="00021EE0">
          <w:rPr>
            <w:noProof/>
            <w:sz w:val="28"/>
          </w:rPr>
        </w:r>
        <w:r w:rsidRPr="00021EE0">
          <w:rPr>
            <w:noProof/>
            <w:sz w:val="28"/>
          </w:rPr>
          <w:fldChar w:fldCharType="separate"/>
        </w:r>
        <w:r w:rsidR="00787E3F">
          <w:rPr>
            <w:noProof/>
            <w:sz w:val="28"/>
          </w:rPr>
          <w:t>23</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75" w:history="1">
        <w:r w:rsidR="00021EE0" w:rsidRPr="00021EE0">
          <w:rPr>
            <w:rStyle w:val="a3"/>
            <w:noProof/>
            <w:sz w:val="28"/>
          </w:rPr>
          <w:t>18.06.2020, ИНФОЛайн (Москва). «В Удмуртии выполнили уже половину запланированных работ по нацпроекту БКАД»</w:t>
        </w:r>
        <w:r w:rsidR="00021EE0" w:rsidRPr="00021EE0">
          <w:rPr>
            <w:noProof/>
            <w:sz w:val="28"/>
          </w:rPr>
          <w:tab/>
        </w:r>
        <w:r w:rsidRPr="00021EE0">
          <w:rPr>
            <w:noProof/>
            <w:sz w:val="28"/>
          </w:rPr>
          <w:fldChar w:fldCharType="begin"/>
        </w:r>
        <w:r w:rsidR="00021EE0" w:rsidRPr="00021EE0">
          <w:rPr>
            <w:noProof/>
            <w:sz w:val="28"/>
          </w:rPr>
          <w:instrText xml:space="preserve"> PAGEREF _Toc43479875 \h </w:instrText>
        </w:r>
        <w:r w:rsidRPr="00021EE0">
          <w:rPr>
            <w:noProof/>
            <w:sz w:val="28"/>
          </w:rPr>
        </w:r>
        <w:r w:rsidRPr="00021EE0">
          <w:rPr>
            <w:noProof/>
            <w:sz w:val="28"/>
          </w:rPr>
          <w:fldChar w:fldCharType="separate"/>
        </w:r>
        <w:r w:rsidR="00787E3F">
          <w:rPr>
            <w:noProof/>
            <w:sz w:val="28"/>
          </w:rPr>
          <w:t>24</w:t>
        </w:r>
        <w:r w:rsidRPr="00021EE0">
          <w:rPr>
            <w:noProof/>
            <w:sz w:val="28"/>
          </w:rPr>
          <w:fldChar w:fldCharType="end"/>
        </w:r>
      </w:hyperlink>
    </w:p>
    <w:p w:rsidR="00021EE0" w:rsidRPr="00021EE0" w:rsidRDefault="00FF2109">
      <w:pPr>
        <w:pStyle w:val="1f4"/>
        <w:tabs>
          <w:tab w:val="right" w:leader="dot" w:pos="9530"/>
        </w:tabs>
        <w:rPr>
          <w:rFonts w:asciiTheme="minorHAnsi" w:eastAsiaTheme="minorEastAsia" w:hAnsiTheme="minorHAnsi" w:cstheme="minorBidi"/>
          <w:noProof/>
          <w:color w:val="auto"/>
          <w:kern w:val="0"/>
          <w:szCs w:val="22"/>
          <w:lang w:eastAsia="ru-RU"/>
        </w:rPr>
      </w:pPr>
      <w:hyperlink w:anchor="_Toc43479876" w:history="1">
        <w:r w:rsidR="00021EE0" w:rsidRPr="00021EE0">
          <w:rPr>
            <w:rStyle w:val="a3"/>
            <w:b/>
            <w:noProof/>
            <w:sz w:val="28"/>
          </w:rPr>
          <w:t>Нормативно-правовое поле, высказывания представителей власти</w:t>
        </w:r>
        <w:r w:rsidR="00021EE0" w:rsidRPr="00021EE0">
          <w:rPr>
            <w:noProof/>
            <w:sz w:val="28"/>
          </w:rPr>
          <w:tab/>
        </w:r>
        <w:r w:rsidRPr="00021EE0">
          <w:rPr>
            <w:b/>
            <w:noProof/>
            <w:sz w:val="28"/>
          </w:rPr>
          <w:fldChar w:fldCharType="begin"/>
        </w:r>
        <w:r w:rsidR="00021EE0" w:rsidRPr="00021EE0">
          <w:rPr>
            <w:b/>
            <w:noProof/>
            <w:sz w:val="28"/>
          </w:rPr>
          <w:instrText xml:space="preserve"> PAGEREF _Toc43479876 \h </w:instrText>
        </w:r>
        <w:r w:rsidRPr="00021EE0">
          <w:rPr>
            <w:b/>
            <w:noProof/>
            <w:sz w:val="28"/>
          </w:rPr>
        </w:r>
        <w:r w:rsidRPr="00021EE0">
          <w:rPr>
            <w:b/>
            <w:noProof/>
            <w:sz w:val="28"/>
          </w:rPr>
          <w:fldChar w:fldCharType="separate"/>
        </w:r>
        <w:r w:rsidR="00787E3F">
          <w:rPr>
            <w:b/>
            <w:noProof/>
            <w:sz w:val="28"/>
          </w:rPr>
          <w:t>27</w:t>
        </w:r>
        <w:r w:rsidRPr="00021EE0">
          <w:rPr>
            <w:b/>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77" w:history="1">
        <w:r w:rsidR="00021EE0" w:rsidRPr="00021EE0">
          <w:rPr>
            <w:rStyle w:val="a3"/>
            <w:noProof/>
            <w:sz w:val="28"/>
          </w:rPr>
          <w:t>16.06.2020, «Москва 24». «В Госдуме прокомментировали сокращение новогодних каникул»</w:t>
        </w:r>
        <w:r w:rsidR="00021EE0" w:rsidRPr="00021EE0">
          <w:rPr>
            <w:noProof/>
            <w:sz w:val="28"/>
          </w:rPr>
          <w:tab/>
        </w:r>
        <w:r w:rsidRPr="00021EE0">
          <w:rPr>
            <w:noProof/>
            <w:sz w:val="28"/>
          </w:rPr>
          <w:fldChar w:fldCharType="begin"/>
        </w:r>
        <w:r w:rsidR="00021EE0" w:rsidRPr="00021EE0">
          <w:rPr>
            <w:noProof/>
            <w:sz w:val="28"/>
          </w:rPr>
          <w:instrText xml:space="preserve"> PAGEREF _Toc43479877 \h </w:instrText>
        </w:r>
        <w:r w:rsidRPr="00021EE0">
          <w:rPr>
            <w:noProof/>
            <w:sz w:val="28"/>
          </w:rPr>
        </w:r>
        <w:r w:rsidRPr="00021EE0">
          <w:rPr>
            <w:noProof/>
            <w:sz w:val="28"/>
          </w:rPr>
          <w:fldChar w:fldCharType="separate"/>
        </w:r>
        <w:r w:rsidR="00787E3F">
          <w:rPr>
            <w:noProof/>
            <w:sz w:val="28"/>
          </w:rPr>
          <w:t>27</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78" w:history="1">
        <w:r w:rsidR="00021EE0" w:rsidRPr="00021EE0">
          <w:rPr>
            <w:rStyle w:val="a3"/>
            <w:noProof/>
            <w:sz w:val="28"/>
          </w:rPr>
          <w:t>16.06.2020, «Радио 1» (Москва). «В Госдуме объяснили порядок начисления зарплаты за работу 1 июля»</w:t>
        </w:r>
        <w:r w:rsidR="00021EE0" w:rsidRPr="00021EE0">
          <w:rPr>
            <w:noProof/>
            <w:sz w:val="28"/>
          </w:rPr>
          <w:tab/>
        </w:r>
        <w:r w:rsidRPr="00021EE0">
          <w:rPr>
            <w:noProof/>
            <w:sz w:val="28"/>
          </w:rPr>
          <w:fldChar w:fldCharType="begin"/>
        </w:r>
        <w:r w:rsidR="00021EE0" w:rsidRPr="00021EE0">
          <w:rPr>
            <w:noProof/>
            <w:sz w:val="28"/>
          </w:rPr>
          <w:instrText xml:space="preserve"> PAGEREF _Toc43479878 \h </w:instrText>
        </w:r>
        <w:r w:rsidRPr="00021EE0">
          <w:rPr>
            <w:noProof/>
            <w:sz w:val="28"/>
          </w:rPr>
        </w:r>
        <w:r w:rsidRPr="00021EE0">
          <w:rPr>
            <w:noProof/>
            <w:sz w:val="28"/>
          </w:rPr>
          <w:fldChar w:fldCharType="separate"/>
        </w:r>
        <w:r w:rsidR="00787E3F">
          <w:rPr>
            <w:noProof/>
            <w:sz w:val="28"/>
          </w:rPr>
          <w:t>28</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79" w:history="1">
        <w:r w:rsidR="00021EE0" w:rsidRPr="00021EE0">
          <w:rPr>
            <w:rStyle w:val="a3"/>
            <w:noProof/>
            <w:sz w:val="28"/>
          </w:rPr>
          <w:t>14.06.2020, «Российская газета». «Получить помощь государства смогут 24 тысяч социальных НКО»</w:t>
        </w:r>
        <w:r w:rsidR="00021EE0" w:rsidRPr="00021EE0">
          <w:rPr>
            <w:noProof/>
            <w:sz w:val="28"/>
          </w:rPr>
          <w:tab/>
        </w:r>
        <w:r w:rsidRPr="00021EE0">
          <w:rPr>
            <w:noProof/>
            <w:sz w:val="28"/>
          </w:rPr>
          <w:fldChar w:fldCharType="begin"/>
        </w:r>
        <w:r w:rsidR="00021EE0" w:rsidRPr="00021EE0">
          <w:rPr>
            <w:noProof/>
            <w:sz w:val="28"/>
          </w:rPr>
          <w:instrText xml:space="preserve"> PAGEREF _Toc43479879 \h </w:instrText>
        </w:r>
        <w:r w:rsidRPr="00021EE0">
          <w:rPr>
            <w:noProof/>
            <w:sz w:val="28"/>
          </w:rPr>
        </w:r>
        <w:r w:rsidRPr="00021EE0">
          <w:rPr>
            <w:noProof/>
            <w:sz w:val="28"/>
          </w:rPr>
          <w:fldChar w:fldCharType="separate"/>
        </w:r>
        <w:r w:rsidR="00787E3F">
          <w:rPr>
            <w:noProof/>
            <w:sz w:val="28"/>
          </w:rPr>
          <w:t>29</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0" w:history="1">
        <w:r w:rsidR="00021EE0" w:rsidRPr="00021EE0">
          <w:rPr>
            <w:rStyle w:val="a3"/>
            <w:noProof/>
            <w:sz w:val="28"/>
          </w:rPr>
          <w:t>16.06.2020, «Российская газета». «В Госдуму внесли поправки о смене назначения маткапитала»</w:t>
        </w:r>
        <w:r w:rsidR="00021EE0" w:rsidRPr="00021EE0">
          <w:rPr>
            <w:noProof/>
            <w:sz w:val="28"/>
          </w:rPr>
          <w:tab/>
        </w:r>
        <w:r w:rsidRPr="00021EE0">
          <w:rPr>
            <w:noProof/>
            <w:sz w:val="28"/>
          </w:rPr>
          <w:fldChar w:fldCharType="begin"/>
        </w:r>
        <w:r w:rsidR="00021EE0" w:rsidRPr="00021EE0">
          <w:rPr>
            <w:noProof/>
            <w:sz w:val="28"/>
          </w:rPr>
          <w:instrText xml:space="preserve"> PAGEREF _Toc43479880 \h </w:instrText>
        </w:r>
        <w:r w:rsidRPr="00021EE0">
          <w:rPr>
            <w:noProof/>
            <w:sz w:val="28"/>
          </w:rPr>
        </w:r>
        <w:r w:rsidRPr="00021EE0">
          <w:rPr>
            <w:noProof/>
            <w:sz w:val="28"/>
          </w:rPr>
          <w:fldChar w:fldCharType="separate"/>
        </w:r>
        <w:r w:rsidR="00787E3F">
          <w:rPr>
            <w:noProof/>
            <w:sz w:val="28"/>
          </w:rPr>
          <w:t>30</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1" w:history="1">
        <w:r w:rsidR="00021EE0" w:rsidRPr="00021EE0">
          <w:rPr>
            <w:rStyle w:val="a3"/>
            <w:noProof/>
            <w:sz w:val="28"/>
          </w:rPr>
          <w:t>16.06.2020, ТАСС. «В Госдуму внесли законопроект о регулировании удаленной работы»</w:t>
        </w:r>
        <w:r w:rsidR="00021EE0" w:rsidRPr="00021EE0">
          <w:rPr>
            <w:noProof/>
            <w:sz w:val="28"/>
          </w:rPr>
          <w:tab/>
        </w:r>
        <w:r w:rsidRPr="00021EE0">
          <w:rPr>
            <w:noProof/>
            <w:sz w:val="28"/>
          </w:rPr>
          <w:fldChar w:fldCharType="begin"/>
        </w:r>
        <w:r w:rsidR="00021EE0" w:rsidRPr="00021EE0">
          <w:rPr>
            <w:noProof/>
            <w:sz w:val="28"/>
          </w:rPr>
          <w:instrText xml:space="preserve"> PAGEREF _Toc43479881 \h </w:instrText>
        </w:r>
        <w:r w:rsidRPr="00021EE0">
          <w:rPr>
            <w:noProof/>
            <w:sz w:val="28"/>
          </w:rPr>
        </w:r>
        <w:r w:rsidRPr="00021EE0">
          <w:rPr>
            <w:noProof/>
            <w:sz w:val="28"/>
          </w:rPr>
          <w:fldChar w:fldCharType="separate"/>
        </w:r>
        <w:r w:rsidR="00787E3F">
          <w:rPr>
            <w:noProof/>
            <w:sz w:val="28"/>
          </w:rPr>
          <w:t>31</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2" w:history="1">
        <w:r w:rsidR="00021EE0" w:rsidRPr="00021EE0">
          <w:rPr>
            <w:rStyle w:val="a3"/>
            <w:noProof/>
            <w:sz w:val="28"/>
          </w:rPr>
          <w:t>15.06.2020, «Милосердие.ru». «Рассрочку долгов по кредитам для пенсионеров и инвалидов одобряет Дума»</w:t>
        </w:r>
        <w:r w:rsidR="00021EE0" w:rsidRPr="00021EE0">
          <w:rPr>
            <w:noProof/>
            <w:sz w:val="28"/>
          </w:rPr>
          <w:tab/>
        </w:r>
        <w:r w:rsidRPr="00021EE0">
          <w:rPr>
            <w:noProof/>
            <w:sz w:val="28"/>
          </w:rPr>
          <w:fldChar w:fldCharType="begin"/>
        </w:r>
        <w:r w:rsidR="00021EE0" w:rsidRPr="00021EE0">
          <w:rPr>
            <w:noProof/>
            <w:sz w:val="28"/>
          </w:rPr>
          <w:instrText xml:space="preserve"> PAGEREF _Toc43479882 \h </w:instrText>
        </w:r>
        <w:r w:rsidRPr="00021EE0">
          <w:rPr>
            <w:noProof/>
            <w:sz w:val="28"/>
          </w:rPr>
        </w:r>
        <w:r w:rsidRPr="00021EE0">
          <w:rPr>
            <w:noProof/>
            <w:sz w:val="28"/>
          </w:rPr>
          <w:fldChar w:fldCharType="separate"/>
        </w:r>
        <w:r w:rsidR="00787E3F">
          <w:rPr>
            <w:noProof/>
            <w:sz w:val="28"/>
          </w:rPr>
          <w:t>35</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3" w:history="1">
        <w:r w:rsidR="00021EE0" w:rsidRPr="00021EE0">
          <w:rPr>
            <w:rStyle w:val="a3"/>
            <w:noProof/>
            <w:sz w:val="28"/>
          </w:rPr>
          <w:t>15.06.2020, «Ведомости». «Правительство расширило программу льготных кредитов под 2%»</w:t>
        </w:r>
        <w:r w:rsidR="00021EE0" w:rsidRPr="00021EE0">
          <w:rPr>
            <w:noProof/>
            <w:sz w:val="28"/>
          </w:rPr>
          <w:tab/>
        </w:r>
        <w:r w:rsidRPr="00021EE0">
          <w:rPr>
            <w:noProof/>
            <w:sz w:val="28"/>
          </w:rPr>
          <w:fldChar w:fldCharType="begin"/>
        </w:r>
        <w:r w:rsidR="00021EE0" w:rsidRPr="00021EE0">
          <w:rPr>
            <w:noProof/>
            <w:sz w:val="28"/>
          </w:rPr>
          <w:instrText xml:space="preserve"> PAGEREF _Toc43479883 \h </w:instrText>
        </w:r>
        <w:r w:rsidRPr="00021EE0">
          <w:rPr>
            <w:noProof/>
            <w:sz w:val="28"/>
          </w:rPr>
        </w:r>
        <w:r w:rsidRPr="00021EE0">
          <w:rPr>
            <w:noProof/>
            <w:sz w:val="28"/>
          </w:rPr>
          <w:fldChar w:fldCharType="separate"/>
        </w:r>
        <w:r w:rsidR="00787E3F">
          <w:rPr>
            <w:noProof/>
            <w:sz w:val="28"/>
          </w:rPr>
          <w:t>36</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4" w:history="1">
        <w:r w:rsidR="00021EE0" w:rsidRPr="00021EE0">
          <w:rPr>
            <w:rStyle w:val="a3"/>
            <w:noProof/>
            <w:sz w:val="28"/>
          </w:rPr>
          <w:t>19.06.2020, Рен ТВ. «Верховный суд закрепил право детей-инвалидов на бесплатные лекарства»</w:t>
        </w:r>
        <w:r w:rsidR="00021EE0" w:rsidRPr="00021EE0">
          <w:rPr>
            <w:noProof/>
            <w:sz w:val="28"/>
          </w:rPr>
          <w:tab/>
        </w:r>
        <w:r w:rsidRPr="00021EE0">
          <w:rPr>
            <w:noProof/>
            <w:sz w:val="28"/>
          </w:rPr>
          <w:fldChar w:fldCharType="begin"/>
        </w:r>
        <w:r w:rsidR="00021EE0" w:rsidRPr="00021EE0">
          <w:rPr>
            <w:noProof/>
            <w:sz w:val="28"/>
          </w:rPr>
          <w:instrText xml:space="preserve"> PAGEREF _Toc43479884 \h </w:instrText>
        </w:r>
        <w:r w:rsidRPr="00021EE0">
          <w:rPr>
            <w:noProof/>
            <w:sz w:val="28"/>
          </w:rPr>
        </w:r>
        <w:r w:rsidRPr="00021EE0">
          <w:rPr>
            <w:noProof/>
            <w:sz w:val="28"/>
          </w:rPr>
          <w:fldChar w:fldCharType="separate"/>
        </w:r>
        <w:r w:rsidR="00787E3F">
          <w:rPr>
            <w:noProof/>
            <w:sz w:val="28"/>
          </w:rPr>
          <w:t>37</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5" w:history="1">
        <w:r w:rsidR="00021EE0" w:rsidRPr="00021EE0">
          <w:rPr>
            <w:rStyle w:val="a3"/>
            <w:noProof/>
            <w:sz w:val="28"/>
          </w:rPr>
          <w:t>18.06.2020, «Российская газета». «Приказ Министерства строительства и жилищно-коммунального хозяйства Российской Федерации от 03.04.2020 г. № 188/пр "Об утверждении методических указаний по осуществлению органами государственной власти субъектов Российской Федерации преданных полномочий по обеспечению жильем ветеранов, инвалидов и семей, имеющих детей-инвалидов"»</w:t>
        </w:r>
        <w:r w:rsidR="00021EE0" w:rsidRPr="00021EE0">
          <w:rPr>
            <w:noProof/>
            <w:sz w:val="28"/>
          </w:rPr>
          <w:tab/>
        </w:r>
        <w:r w:rsidRPr="00021EE0">
          <w:rPr>
            <w:noProof/>
            <w:sz w:val="28"/>
          </w:rPr>
          <w:fldChar w:fldCharType="begin"/>
        </w:r>
        <w:r w:rsidR="00021EE0" w:rsidRPr="00021EE0">
          <w:rPr>
            <w:noProof/>
            <w:sz w:val="28"/>
          </w:rPr>
          <w:instrText xml:space="preserve"> PAGEREF _Toc43479885 \h </w:instrText>
        </w:r>
        <w:r w:rsidRPr="00021EE0">
          <w:rPr>
            <w:noProof/>
            <w:sz w:val="28"/>
          </w:rPr>
        </w:r>
        <w:r w:rsidRPr="00021EE0">
          <w:rPr>
            <w:noProof/>
            <w:sz w:val="28"/>
          </w:rPr>
          <w:fldChar w:fldCharType="separate"/>
        </w:r>
        <w:r w:rsidR="00787E3F">
          <w:rPr>
            <w:noProof/>
            <w:sz w:val="28"/>
          </w:rPr>
          <w:t>38</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6" w:history="1">
        <w:r w:rsidR="00021EE0" w:rsidRPr="00021EE0">
          <w:rPr>
            <w:rStyle w:val="a3"/>
            <w:noProof/>
            <w:sz w:val="28"/>
          </w:rPr>
          <w:t>16.06.2020, «Парламентская газета». «В Совфеде предложили Правительству поддержать общероссийские организации инвалидов»</w:t>
        </w:r>
        <w:r w:rsidR="00021EE0" w:rsidRPr="00021EE0">
          <w:rPr>
            <w:noProof/>
            <w:sz w:val="28"/>
          </w:rPr>
          <w:tab/>
        </w:r>
        <w:r w:rsidRPr="00021EE0">
          <w:rPr>
            <w:noProof/>
            <w:sz w:val="28"/>
          </w:rPr>
          <w:fldChar w:fldCharType="begin"/>
        </w:r>
        <w:r w:rsidR="00021EE0" w:rsidRPr="00021EE0">
          <w:rPr>
            <w:noProof/>
            <w:sz w:val="28"/>
          </w:rPr>
          <w:instrText xml:space="preserve"> PAGEREF _Toc43479886 \h </w:instrText>
        </w:r>
        <w:r w:rsidRPr="00021EE0">
          <w:rPr>
            <w:noProof/>
            <w:sz w:val="28"/>
          </w:rPr>
        </w:r>
        <w:r w:rsidRPr="00021EE0">
          <w:rPr>
            <w:noProof/>
            <w:sz w:val="28"/>
          </w:rPr>
          <w:fldChar w:fldCharType="separate"/>
        </w:r>
        <w:r w:rsidR="00787E3F">
          <w:rPr>
            <w:noProof/>
            <w:sz w:val="28"/>
          </w:rPr>
          <w:t>38</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7" w:history="1">
        <w:r w:rsidR="00021EE0" w:rsidRPr="00021EE0">
          <w:rPr>
            <w:rStyle w:val="a3"/>
            <w:noProof/>
            <w:sz w:val="28"/>
          </w:rPr>
          <w:t>16.06.2020, «Парламентская газета». «Определен новый состав Общественной палаты»</w:t>
        </w:r>
        <w:r w:rsidR="00021EE0" w:rsidRPr="00021EE0">
          <w:rPr>
            <w:noProof/>
            <w:sz w:val="28"/>
          </w:rPr>
          <w:tab/>
        </w:r>
        <w:r w:rsidRPr="00021EE0">
          <w:rPr>
            <w:noProof/>
            <w:sz w:val="28"/>
          </w:rPr>
          <w:fldChar w:fldCharType="begin"/>
        </w:r>
        <w:r w:rsidR="00021EE0" w:rsidRPr="00021EE0">
          <w:rPr>
            <w:noProof/>
            <w:sz w:val="28"/>
          </w:rPr>
          <w:instrText xml:space="preserve"> PAGEREF _Toc43479887 \h </w:instrText>
        </w:r>
        <w:r w:rsidRPr="00021EE0">
          <w:rPr>
            <w:noProof/>
            <w:sz w:val="28"/>
          </w:rPr>
        </w:r>
        <w:r w:rsidRPr="00021EE0">
          <w:rPr>
            <w:noProof/>
            <w:sz w:val="28"/>
          </w:rPr>
          <w:fldChar w:fldCharType="separate"/>
        </w:r>
        <w:r w:rsidR="00787E3F">
          <w:rPr>
            <w:noProof/>
            <w:sz w:val="28"/>
          </w:rPr>
          <w:t>39</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8" w:history="1">
        <w:r w:rsidR="00021EE0" w:rsidRPr="00021EE0">
          <w:rPr>
            <w:rStyle w:val="a3"/>
            <w:noProof/>
            <w:sz w:val="28"/>
          </w:rPr>
          <w:t>15.06.2020, «Ридус» (Москва). «На развитие социальных проектов НКО выделено рекордные 8,7 млрд рублей»</w:t>
        </w:r>
        <w:r w:rsidR="00021EE0" w:rsidRPr="00021EE0">
          <w:rPr>
            <w:noProof/>
            <w:sz w:val="28"/>
          </w:rPr>
          <w:tab/>
        </w:r>
        <w:r w:rsidRPr="00021EE0">
          <w:rPr>
            <w:noProof/>
            <w:sz w:val="28"/>
          </w:rPr>
          <w:fldChar w:fldCharType="begin"/>
        </w:r>
        <w:r w:rsidR="00021EE0" w:rsidRPr="00021EE0">
          <w:rPr>
            <w:noProof/>
            <w:sz w:val="28"/>
          </w:rPr>
          <w:instrText xml:space="preserve"> PAGEREF _Toc43479888 \h </w:instrText>
        </w:r>
        <w:r w:rsidRPr="00021EE0">
          <w:rPr>
            <w:noProof/>
            <w:sz w:val="28"/>
          </w:rPr>
        </w:r>
        <w:r w:rsidRPr="00021EE0">
          <w:rPr>
            <w:noProof/>
            <w:sz w:val="28"/>
          </w:rPr>
          <w:fldChar w:fldCharType="separate"/>
        </w:r>
        <w:r w:rsidR="00787E3F">
          <w:rPr>
            <w:noProof/>
            <w:sz w:val="28"/>
          </w:rPr>
          <w:t>41</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89" w:history="1">
        <w:r w:rsidR="00021EE0" w:rsidRPr="00021EE0">
          <w:rPr>
            <w:rStyle w:val="a3"/>
            <w:noProof/>
            <w:sz w:val="28"/>
          </w:rPr>
          <w:t>16.06.2020, Агентство социальной информации. ««Мы хотим видеть проекты системной работы»: Илья Чукалин — о новом «антикризисном» конкурсе президентских грантов для НКО»</w:t>
        </w:r>
        <w:r w:rsidR="00021EE0" w:rsidRPr="00021EE0">
          <w:rPr>
            <w:noProof/>
            <w:sz w:val="28"/>
          </w:rPr>
          <w:tab/>
        </w:r>
        <w:r w:rsidRPr="00021EE0">
          <w:rPr>
            <w:noProof/>
            <w:sz w:val="28"/>
          </w:rPr>
          <w:fldChar w:fldCharType="begin"/>
        </w:r>
        <w:r w:rsidR="00021EE0" w:rsidRPr="00021EE0">
          <w:rPr>
            <w:noProof/>
            <w:sz w:val="28"/>
          </w:rPr>
          <w:instrText xml:space="preserve"> PAGEREF _Toc43479889 \h </w:instrText>
        </w:r>
        <w:r w:rsidRPr="00021EE0">
          <w:rPr>
            <w:noProof/>
            <w:sz w:val="28"/>
          </w:rPr>
        </w:r>
        <w:r w:rsidRPr="00021EE0">
          <w:rPr>
            <w:noProof/>
            <w:sz w:val="28"/>
          </w:rPr>
          <w:fldChar w:fldCharType="separate"/>
        </w:r>
        <w:r w:rsidR="00787E3F">
          <w:rPr>
            <w:noProof/>
            <w:sz w:val="28"/>
          </w:rPr>
          <w:t>42</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90" w:history="1">
        <w:r w:rsidR="00021EE0" w:rsidRPr="00021EE0">
          <w:rPr>
            <w:rStyle w:val="a3"/>
            <w:noProof/>
            <w:sz w:val="28"/>
          </w:rPr>
          <w:t>17.06.2020, Интерфакс. «Жители Подмосковья, ухаживающие за инвалидами, получат возможность работать с сохранением выплат»</w:t>
        </w:r>
        <w:r w:rsidR="00021EE0" w:rsidRPr="00021EE0">
          <w:rPr>
            <w:noProof/>
            <w:sz w:val="28"/>
          </w:rPr>
          <w:tab/>
        </w:r>
        <w:r w:rsidRPr="00021EE0">
          <w:rPr>
            <w:noProof/>
            <w:sz w:val="28"/>
          </w:rPr>
          <w:fldChar w:fldCharType="begin"/>
        </w:r>
        <w:r w:rsidR="00021EE0" w:rsidRPr="00021EE0">
          <w:rPr>
            <w:noProof/>
            <w:sz w:val="28"/>
          </w:rPr>
          <w:instrText xml:space="preserve"> PAGEREF _Toc43479890 \h </w:instrText>
        </w:r>
        <w:r w:rsidRPr="00021EE0">
          <w:rPr>
            <w:noProof/>
            <w:sz w:val="28"/>
          </w:rPr>
        </w:r>
        <w:r w:rsidRPr="00021EE0">
          <w:rPr>
            <w:noProof/>
            <w:sz w:val="28"/>
          </w:rPr>
          <w:fldChar w:fldCharType="separate"/>
        </w:r>
        <w:r w:rsidR="00787E3F">
          <w:rPr>
            <w:noProof/>
            <w:sz w:val="28"/>
          </w:rPr>
          <w:t>45</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91" w:history="1">
        <w:r w:rsidR="00021EE0" w:rsidRPr="00021EE0">
          <w:rPr>
            <w:rStyle w:val="a3"/>
            <w:noProof/>
            <w:sz w:val="28"/>
          </w:rPr>
          <w:t>15.06.2020, ТАСС. «В Приморье около тысячи детей-инвалидов пройдут внебольничную адаптацию»</w:t>
        </w:r>
        <w:r w:rsidR="00021EE0" w:rsidRPr="00021EE0">
          <w:rPr>
            <w:noProof/>
            <w:sz w:val="28"/>
          </w:rPr>
          <w:tab/>
        </w:r>
        <w:r w:rsidRPr="00021EE0">
          <w:rPr>
            <w:noProof/>
            <w:sz w:val="28"/>
          </w:rPr>
          <w:fldChar w:fldCharType="begin"/>
        </w:r>
        <w:r w:rsidR="00021EE0" w:rsidRPr="00021EE0">
          <w:rPr>
            <w:noProof/>
            <w:sz w:val="28"/>
          </w:rPr>
          <w:instrText xml:space="preserve"> PAGEREF _Toc43479891 \h </w:instrText>
        </w:r>
        <w:r w:rsidRPr="00021EE0">
          <w:rPr>
            <w:noProof/>
            <w:sz w:val="28"/>
          </w:rPr>
        </w:r>
        <w:r w:rsidRPr="00021EE0">
          <w:rPr>
            <w:noProof/>
            <w:sz w:val="28"/>
          </w:rPr>
          <w:fldChar w:fldCharType="separate"/>
        </w:r>
        <w:r w:rsidR="00787E3F">
          <w:rPr>
            <w:noProof/>
            <w:sz w:val="28"/>
          </w:rPr>
          <w:t>45</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92" w:history="1">
        <w:r w:rsidR="00021EE0" w:rsidRPr="00021EE0">
          <w:rPr>
            <w:rStyle w:val="a3"/>
            <w:noProof/>
            <w:sz w:val="28"/>
          </w:rPr>
          <w:t>15.06.2020, «Народные Новости» (Санкт-Петербург). «Беглов утвердил новый порядок соцвыплат семьям с детьми-инвалидами»</w:t>
        </w:r>
        <w:r w:rsidR="00021EE0" w:rsidRPr="00021EE0">
          <w:rPr>
            <w:noProof/>
            <w:sz w:val="28"/>
          </w:rPr>
          <w:tab/>
        </w:r>
        <w:r w:rsidRPr="00021EE0">
          <w:rPr>
            <w:noProof/>
            <w:sz w:val="28"/>
          </w:rPr>
          <w:fldChar w:fldCharType="begin"/>
        </w:r>
        <w:r w:rsidR="00021EE0" w:rsidRPr="00021EE0">
          <w:rPr>
            <w:noProof/>
            <w:sz w:val="28"/>
          </w:rPr>
          <w:instrText xml:space="preserve"> PAGEREF _Toc43479892 \h </w:instrText>
        </w:r>
        <w:r w:rsidRPr="00021EE0">
          <w:rPr>
            <w:noProof/>
            <w:sz w:val="28"/>
          </w:rPr>
        </w:r>
        <w:r w:rsidRPr="00021EE0">
          <w:rPr>
            <w:noProof/>
            <w:sz w:val="28"/>
          </w:rPr>
          <w:fldChar w:fldCharType="separate"/>
        </w:r>
        <w:r w:rsidR="00787E3F">
          <w:rPr>
            <w:noProof/>
            <w:sz w:val="28"/>
          </w:rPr>
          <w:t>46</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93" w:history="1">
        <w:r w:rsidR="00021EE0" w:rsidRPr="00021EE0">
          <w:rPr>
            <w:rStyle w:val="a3"/>
            <w:noProof/>
            <w:sz w:val="28"/>
          </w:rPr>
          <w:t>18.06.2020, Астраханские новости. «Губернатор обсудил на федеральном уровне строительство социальных объектов в Астрахани»</w:t>
        </w:r>
        <w:r w:rsidR="00021EE0" w:rsidRPr="00021EE0">
          <w:rPr>
            <w:noProof/>
            <w:sz w:val="28"/>
          </w:rPr>
          <w:tab/>
        </w:r>
        <w:r w:rsidRPr="00021EE0">
          <w:rPr>
            <w:noProof/>
            <w:sz w:val="28"/>
          </w:rPr>
          <w:fldChar w:fldCharType="begin"/>
        </w:r>
        <w:r w:rsidR="00021EE0" w:rsidRPr="00021EE0">
          <w:rPr>
            <w:noProof/>
            <w:sz w:val="28"/>
          </w:rPr>
          <w:instrText xml:space="preserve"> PAGEREF _Toc43479893 \h </w:instrText>
        </w:r>
        <w:r w:rsidRPr="00021EE0">
          <w:rPr>
            <w:noProof/>
            <w:sz w:val="28"/>
          </w:rPr>
        </w:r>
        <w:r w:rsidRPr="00021EE0">
          <w:rPr>
            <w:noProof/>
            <w:sz w:val="28"/>
          </w:rPr>
          <w:fldChar w:fldCharType="separate"/>
        </w:r>
        <w:r w:rsidR="00787E3F">
          <w:rPr>
            <w:noProof/>
            <w:sz w:val="28"/>
          </w:rPr>
          <w:t>47</w:t>
        </w:r>
        <w:r w:rsidRPr="00021EE0">
          <w:rPr>
            <w:noProof/>
            <w:sz w:val="28"/>
          </w:rPr>
          <w:fldChar w:fldCharType="end"/>
        </w:r>
      </w:hyperlink>
    </w:p>
    <w:p w:rsidR="00021EE0" w:rsidRPr="00021EE0" w:rsidRDefault="00FF2109">
      <w:pPr>
        <w:pStyle w:val="1f4"/>
        <w:tabs>
          <w:tab w:val="right" w:leader="dot" w:pos="9530"/>
        </w:tabs>
        <w:rPr>
          <w:rFonts w:asciiTheme="minorHAnsi" w:eastAsiaTheme="minorEastAsia" w:hAnsiTheme="minorHAnsi" w:cstheme="minorBidi"/>
          <w:noProof/>
          <w:color w:val="auto"/>
          <w:kern w:val="0"/>
          <w:szCs w:val="22"/>
          <w:lang w:eastAsia="ru-RU"/>
        </w:rPr>
      </w:pPr>
      <w:hyperlink w:anchor="_Toc43479894" w:history="1">
        <w:r w:rsidR="00021EE0" w:rsidRPr="00021EE0">
          <w:rPr>
            <w:rStyle w:val="a3"/>
            <w:b/>
            <w:noProof/>
            <w:sz w:val="28"/>
          </w:rPr>
          <w:t>Мероприятия</w:t>
        </w:r>
        <w:r w:rsidR="00021EE0" w:rsidRPr="00021EE0">
          <w:rPr>
            <w:noProof/>
            <w:sz w:val="28"/>
          </w:rPr>
          <w:tab/>
        </w:r>
        <w:r w:rsidRPr="00021EE0">
          <w:rPr>
            <w:b/>
            <w:noProof/>
            <w:sz w:val="28"/>
          </w:rPr>
          <w:fldChar w:fldCharType="begin"/>
        </w:r>
        <w:r w:rsidR="00021EE0" w:rsidRPr="00021EE0">
          <w:rPr>
            <w:b/>
            <w:noProof/>
            <w:sz w:val="28"/>
          </w:rPr>
          <w:instrText xml:space="preserve"> PAGEREF _Toc43479894 \h </w:instrText>
        </w:r>
        <w:r w:rsidRPr="00021EE0">
          <w:rPr>
            <w:b/>
            <w:noProof/>
            <w:sz w:val="28"/>
          </w:rPr>
        </w:r>
        <w:r w:rsidRPr="00021EE0">
          <w:rPr>
            <w:b/>
            <w:noProof/>
            <w:sz w:val="28"/>
          </w:rPr>
          <w:fldChar w:fldCharType="separate"/>
        </w:r>
        <w:r w:rsidR="00787E3F">
          <w:rPr>
            <w:b/>
            <w:noProof/>
            <w:sz w:val="28"/>
          </w:rPr>
          <w:t>48</w:t>
        </w:r>
        <w:r w:rsidRPr="00021EE0">
          <w:rPr>
            <w:b/>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95" w:history="1">
        <w:r w:rsidR="00021EE0" w:rsidRPr="00021EE0">
          <w:rPr>
            <w:rStyle w:val="a3"/>
            <w:noProof/>
            <w:sz w:val="28"/>
          </w:rPr>
          <w:t>18.06.2020, Первый канал. «Объявлены имена лауреатов государственных премий»</w:t>
        </w:r>
        <w:r w:rsidR="00021EE0" w:rsidRPr="00021EE0">
          <w:rPr>
            <w:noProof/>
            <w:sz w:val="28"/>
          </w:rPr>
          <w:tab/>
        </w:r>
        <w:r w:rsidRPr="00021EE0">
          <w:rPr>
            <w:noProof/>
            <w:sz w:val="28"/>
          </w:rPr>
          <w:fldChar w:fldCharType="begin"/>
        </w:r>
        <w:r w:rsidR="00021EE0" w:rsidRPr="00021EE0">
          <w:rPr>
            <w:noProof/>
            <w:sz w:val="28"/>
          </w:rPr>
          <w:instrText xml:space="preserve"> PAGEREF _Toc43479895 \h </w:instrText>
        </w:r>
        <w:r w:rsidRPr="00021EE0">
          <w:rPr>
            <w:noProof/>
            <w:sz w:val="28"/>
          </w:rPr>
        </w:r>
        <w:r w:rsidRPr="00021EE0">
          <w:rPr>
            <w:noProof/>
            <w:sz w:val="28"/>
          </w:rPr>
          <w:fldChar w:fldCharType="separate"/>
        </w:r>
        <w:r w:rsidR="00787E3F">
          <w:rPr>
            <w:noProof/>
            <w:sz w:val="28"/>
          </w:rPr>
          <w:t>48</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96" w:history="1">
        <w:r w:rsidR="00021EE0" w:rsidRPr="00021EE0">
          <w:rPr>
            <w:rStyle w:val="a3"/>
            <w:noProof/>
            <w:sz w:val="28"/>
          </w:rPr>
          <w:t>19.06.2020, «Такие Дела» (Москва). «Исследование: россияне отмечают все большую важность НКО в решении социальных проблем»</w:t>
        </w:r>
        <w:r w:rsidR="00021EE0" w:rsidRPr="00021EE0">
          <w:rPr>
            <w:noProof/>
            <w:sz w:val="28"/>
          </w:rPr>
          <w:tab/>
        </w:r>
        <w:r w:rsidRPr="00021EE0">
          <w:rPr>
            <w:noProof/>
            <w:sz w:val="28"/>
          </w:rPr>
          <w:fldChar w:fldCharType="begin"/>
        </w:r>
        <w:r w:rsidR="00021EE0" w:rsidRPr="00021EE0">
          <w:rPr>
            <w:noProof/>
            <w:sz w:val="28"/>
          </w:rPr>
          <w:instrText xml:space="preserve"> PAGEREF _Toc43479896 \h </w:instrText>
        </w:r>
        <w:r w:rsidRPr="00021EE0">
          <w:rPr>
            <w:noProof/>
            <w:sz w:val="28"/>
          </w:rPr>
        </w:r>
        <w:r w:rsidRPr="00021EE0">
          <w:rPr>
            <w:noProof/>
            <w:sz w:val="28"/>
          </w:rPr>
          <w:fldChar w:fldCharType="separate"/>
        </w:r>
        <w:r w:rsidR="00787E3F">
          <w:rPr>
            <w:noProof/>
            <w:sz w:val="28"/>
          </w:rPr>
          <w:t>48</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97" w:history="1">
        <w:r w:rsidR="00021EE0" w:rsidRPr="00021EE0">
          <w:rPr>
            <w:rStyle w:val="a3"/>
            <w:noProof/>
            <w:sz w:val="28"/>
          </w:rPr>
          <w:t>18.06.2020, «Милосердие.ru». «Конкурс грантов на бесплатную рекламу для НКО открывает ВКонтакте»</w:t>
        </w:r>
        <w:r w:rsidR="00021EE0" w:rsidRPr="00021EE0">
          <w:rPr>
            <w:noProof/>
            <w:sz w:val="28"/>
          </w:rPr>
          <w:tab/>
        </w:r>
        <w:r w:rsidRPr="00021EE0">
          <w:rPr>
            <w:noProof/>
            <w:sz w:val="28"/>
          </w:rPr>
          <w:fldChar w:fldCharType="begin"/>
        </w:r>
        <w:r w:rsidR="00021EE0" w:rsidRPr="00021EE0">
          <w:rPr>
            <w:noProof/>
            <w:sz w:val="28"/>
          </w:rPr>
          <w:instrText xml:space="preserve"> PAGEREF _Toc43479897 \h </w:instrText>
        </w:r>
        <w:r w:rsidRPr="00021EE0">
          <w:rPr>
            <w:noProof/>
            <w:sz w:val="28"/>
          </w:rPr>
        </w:r>
        <w:r w:rsidRPr="00021EE0">
          <w:rPr>
            <w:noProof/>
            <w:sz w:val="28"/>
          </w:rPr>
          <w:fldChar w:fldCharType="separate"/>
        </w:r>
        <w:r w:rsidR="00787E3F">
          <w:rPr>
            <w:noProof/>
            <w:sz w:val="28"/>
          </w:rPr>
          <w:t>50</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898" w:history="1">
        <w:r w:rsidR="00021EE0" w:rsidRPr="00021EE0">
          <w:rPr>
            <w:rStyle w:val="a3"/>
            <w:noProof/>
            <w:sz w:val="28"/>
          </w:rPr>
          <w:t>17.06.2020, "Евроньюс". «Токио активизирует подготовку к Паралимпиаде»</w:t>
        </w:r>
        <w:r w:rsidR="00021EE0" w:rsidRPr="00021EE0">
          <w:rPr>
            <w:noProof/>
            <w:sz w:val="28"/>
          </w:rPr>
          <w:tab/>
        </w:r>
        <w:r w:rsidRPr="00021EE0">
          <w:rPr>
            <w:noProof/>
            <w:sz w:val="28"/>
          </w:rPr>
          <w:fldChar w:fldCharType="begin"/>
        </w:r>
        <w:r w:rsidR="00021EE0" w:rsidRPr="00021EE0">
          <w:rPr>
            <w:noProof/>
            <w:sz w:val="28"/>
          </w:rPr>
          <w:instrText xml:space="preserve"> PAGEREF _Toc43479898 \h </w:instrText>
        </w:r>
        <w:r w:rsidRPr="00021EE0">
          <w:rPr>
            <w:noProof/>
            <w:sz w:val="28"/>
          </w:rPr>
        </w:r>
        <w:r w:rsidRPr="00021EE0">
          <w:rPr>
            <w:noProof/>
            <w:sz w:val="28"/>
          </w:rPr>
          <w:fldChar w:fldCharType="separate"/>
        </w:r>
        <w:r w:rsidR="00787E3F">
          <w:rPr>
            <w:noProof/>
            <w:sz w:val="28"/>
          </w:rPr>
          <w:t>51</w:t>
        </w:r>
        <w:r w:rsidRPr="00021EE0">
          <w:rPr>
            <w:noProof/>
            <w:sz w:val="28"/>
          </w:rPr>
          <w:fldChar w:fldCharType="end"/>
        </w:r>
      </w:hyperlink>
    </w:p>
    <w:p w:rsidR="00021EE0" w:rsidRPr="00021EE0" w:rsidRDefault="00FF2109">
      <w:pPr>
        <w:pStyle w:val="1f4"/>
        <w:tabs>
          <w:tab w:val="right" w:leader="dot" w:pos="9530"/>
        </w:tabs>
        <w:rPr>
          <w:rFonts w:asciiTheme="minorHAnsi" w:eastAsiaTheme="minorEastAsia" w:hAnsiTheme="minorHAnsi" w:cstheme="minorBidi"/>
          <w:noProof/>
          <w:color w:val="auto"/>
          <w:kern w:val="0"/>
          <w:szCs w:val="22"/>
          <w:lang w:eastAsia="ru-RU"/>
        </w:rPr>
      </w:pPr>
      <w:hyperlink w:anchor="_Toc43479899" w:history="1">
        <w:r w:rsidR="00021EE0" w:rsidRPr="00021EE0">
          <w:rPr>
            <w:rStyle w:val="a3"/>
            <w:b/>
            <w:noProof/>
            <w:sz w:val="28"/>
          </w:rPr>
          <w:t>Происшествия</w:t>
        </w:r>
        <w:r w:rsidR="00021EE0" w:rsidRPr="00021EE0">
          <w:rPr>
            <w:noProof/>
            <w:sz w:val="28"/>
          </w:rPr>
          <w:tab/>
        </w:r>
        <w:r w:rsidRPr="00021EE0">
          <w:rPr>
            <w:b/>
            <w:noProof/>
            <w:sz w:val="28"/>
          </w:rPr>
          <w:fldChar w:fldCharType="begin"/>
        </w:r>
        <w:r w:rsidR="00021EE0" w:rsidRPr="00021EE0">
          <w:rPr>
            <w:b/>
            <w:noProof/>
            <w:sz w:val="28"/>
          </w:rPr>
          <w:instrText xml:space="preserve"> PAGEREF _Toc43479899 \h </w:instrText>
        </w:r>
        <w:r w:rsidRPr="00021EE0">
          <w:rPr>
            <w:b/>
            <w:noProof/>
            <w:sz w:val="28"/>
          </w:rPr>
        </w:r>
        <w:r w:rsidRPr="00021EE0">
          <w:rPr>
            <w:b/>
            <w:noProof/>
            <w:sz w:val="28"/>
          </w:rPr>
          <w:fldChar w:fldCharType="separate"/>
        </w:r>
        <w:r w:rsidR="00787E3F">
          <w:rPr>
            <w:b/>
            <w:noProof/>
            <w:sz w:val="28"/>
          </w:rPr>
          <w:t>54</w:t>
        </w:r>
        <w:r w:rsidRPr="00021EE0">
          <w:rPr>
            <w:b/>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900" w:history="1">
        <w:r w:rsidR="00021EE0" w:rsidRPr="00021EE0">
          <w:rPr>
            <w:rStyle w:val="a3"/>
            <w:noProof/>
            <w:sz w:val="28"/>
          </w:rPr>
          <w:t>18.06.2020, ЧС-ИНФО (Новосибирск). «Родители детсадовцев с ограниченными возможностями здоровья из Новосибирска отправят «сухпаек» губернатору»</w:t>
        </w:r>
        <w:r w:rsidR="00021EE0" w:rsidRPr="00021EE0">
          <w:rPr>
            <w:noProof/>
            <w:sz w:val="28"/>
          </w:rPr>
          <w:tab/>
        </w:r>
        <w:r w:rsidRPr="00021EE0">
          <w:rPr>
            <w:noProof/>
            <w:sz w:val="28"/>
          </w:rPr>
          <w:fldChar w:fldCharType="begin"/>
        </w:r>
        <w:r w:rsidR="00021EE0" w:rsidRPr="00021EE0">
          <w:rPr>
            <w:noProof/>
            <w:sz w:val="28"/>
          </w:rPr>
          <w:instrText xml:space="preserve"> PAGEREF _Toc43479900 \h </w:instrText>
        </w:r>
        <w:r w:rsidRPr="00021EE0">
          <w:rPr>
            <w:noProof/>
            <w:sz w:val="28"/>
          </w:rPr>
        </w:r>
        <w:r w:rsidRPr="00021EE0">
          <w:rPr>
            <w:noProof/>
            <w:sz w:val="28"/>
          </w:rPr>
          <w:fldChar w:fldCharType="separate"/>
        </w:r>
        <w:r w:rsidR="00787E3F">
          <w:rPr>
            <w:noProof/>
            <w:sz w:val="28"/>
          </w:rPr>
          <w:t>54</w:t>
        </w:r>
        <w:r w:rsidRPr="00021EE0">
          <w:rPr>
            <w:noProof/>
            <w:sz w:val="28"/>
          </w:rPr>
          <w:fldChar w:fldCharType="end"/>
        </w:r>
      </w:hyperlink>
    </w:p>
    <w:p w:rsidR="00021EE0" w:rsidRPr="00021EE0" w:rsidRDefault="00FF2109">
      <w:pPr>
        <w:pStyle w:val="1f4"/>
        <w:tabs>
          <w:tab w:val="right" w:leader="dot" w:pos="9530"/>
        </w:tabs>
        <w:rPr>
          <w:rFonts w:asciiTheme="minorHAnsi" w:eastAsiaTheme="minorEastAsia" w:hAnsiTheme="minorHAnsi" w:cstheme="minorBidi"/>
          <w:noProof/>
          <w:color w:val="auto"/>
          <w:kern w:val="0"/>
          <w:szCs w:val="22"/>
          <w:lang w:eastAsia="ru-RU"/>
        </w:rPr>
      </w:pPr>
      <w:hyperlink w:anchor="_Toc43479901" w:history="1">
        <w:r w:rsidR="00021EE0" w:rsidRPr="00021EE0">
          <w:rPr>
            <w:rStyle w:val="a3"/>
            <w:b/>
            <w:noProof/>
            <w:sz w:val="28"/>
          </w:rPr>
          <w:t>Разработки, инновации</w:t>
        </w:r>
        <w:r w:rsidR="00021EE0" w:rsidRPr="00021EE0">
          <w:rPr>
            <w:noProof/>
            <w:sz w:val="28"/>
          </w:rPr>
          <w:tab/>
        </w:r>
        <w:r w:rsidRPr="00021EE0">
          <w:rPr>
            <w:b/>
            <w:noProof/>
            <w:sz w:val="28"/>
          </w:rPr>
          <w:fldChar w:fldCharType="begin"/>
        </w:r>
        <w:r w:rsidR="00021EE0" w:rsidRPr="00021EE0">
          <w:rPr>
            <w:b/>
            <w:noProof/>
            <w:sz w:val="28"/>
          </w:rPr>
          <w:instrText xml:space="preserve"> PAGEREF _Toc43479901 \h </w:instrText>
        </w:r>
        <w:r w:rsidRPr="00021EE0">
          <w:rPr>
            <w:b/>
            <w:noProof/>
            <w:sz w:val="28"/>
          </w:rPr>
        </w:r>
        <w:r w:rsidRPr="00021EE0">
          <w:rPr>
            <w:b/>
            <w:noProof/>
            <w:sz w:val="28"/>
          </w:rPr>
          <w:fldChar w:fldCharType="separate"/>
        </w:r>
        <w:r w:rsidR="00787E3F">
          <w:rPr>
            <w:b/>
            <w:noProof/>
            <w:sz w:val="28"/>
          </w:rPr>
          <w:t>56</w:t>
        </w:r>
        <w:r w:rsidRPr="00021EE0">
          <w:rPr>
            <w:b/>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902" w:history="1">
        <w:r w:rsidR="00021EE0" w:rsidRPr="00021EE0">
          <w:rPr>
            <w:rStyle w:val="a3"/>
            <w:noProof/>
            <w:sz w:val="28"/>
          </w:rPr>
          <w:t>13.06.2020, РИА Новости. «В Москве запускают производство изделий для пациентов после стомирования»</w:t>
        </w:r>
        <w:r w:rsidR="00021EE0" w:rsidRPr="00021EE0">
          <w:rPr>
            <w:noProof/>
            <w:sz w:val="28"/>
          </w:rPr>
          <w:tab/>
        </w:r>
        <w:r w:rsidRPr="00021EE0">
          <w:rPr>
            <w:noProof/>
            <w:sz w:val="28"/>
          </w:rPr>
          <w:fldChar w:fldCharType="begin"/>
        </w:r>
        <w:r w:rsidR="00021EE0" w:rsidRPr="00021EE0">
          <w:rPr>
            <w:noProof/>
            <w:sz w:val="28"/>
          </w:rPr>
          <w:instrText xml:space="preserve"> PAGEREF _Toc43479902 \h </w:instrText>
        </w:r>
        <w:r w:rsidRPr="00021EE0">
          <w:rPr>
            <w:noProof/>
            <w:sz w:val="28"/>
          </w:rPr>
        </w:r>
        <w:r w:rsidRPr="00021EE0">
          <w:rPr>
            <w:noProof/>
            <w:sz w:val="28"/>
          </w:rPr>
          <w:fldChar w:fldCharType="separate"/>
        </w:r>
        <w:r w:rsidR="00787E3F">
          <w:rPr>
            <w:noProof/>
            <w:sz w:val="28"/>
          </w:rPr>
          <w:t>56</w:t>
        </w:r>
        <w:r w:rsidRPr="00021EE0">
          <w:rPr>
            <w:noProof/>
            <w:sz w:val="28"/>
          </w:rPr>
          <w:fldChar w:fldCharType="end"/>
        </w:r>
      </w:hyperlink>
    </w:p>
    <w:p w:rsidR="00021EE0" w:rsidRPr="00021EE0" w:rsidRDefault="00FF2109">
      <w:pPr>
        <w:pStyle w:val="28"/>
        <w:tabs>
          <w:tab w:val="right" w:leader="dot" w:pos="9530"/>
        </w:tabs>
        <w:rPr>
          <w:rFonts w:asciiTheme="minorHAnsi" w:eastAsiaTheme="minorEastAsia" w:hAnsiTheme="minorHAnsi" w:cstheme="minorBidi"/>
          <w:noProof/>
          <w:color w:val="auto"/>
          <w:kern w:val="0"/>
          <w:szCs w:val="22"/>
          <w:lang w:eastAsia="ru-RU"/>
        </w:rPr>
      </w:pPr>
      <w:hyperlink w:anchor="_Toc43479903" w:history="1">
        <w:r w:rsidR="00021EE0" w:rsidRPr="00021EE0">
          <w:rPr>
            <w:rStyle w:val="a3"/>
            <w:noProof/>
            <w:sz w:val="28"/>
          </w:rPr>
          <w:t>16.06.2020, «Вечерняя Москва». «Функция поиска парковки для инвалидов появится в приложении для смартфона»</w:t>
        </w:r>
        <w:r w:rsidR="00021EE0" w:rsidRPr="00021EE0">
          <w:rPr>
            <w:noProof/>
            <w:sz w:val="28"/>
          </w:rPr>
          <w:tab/>
        </w:r>
        <w:r w:rsidRPr="00021EE0">
          <w:rPr>
            <w:noProof/>
            <w:sz w:val="28"/>
          </w:rPr>
          <w:fldChar w:fldCharType="begin"/>
        </w:r>
        <w:r w:rsidR="00021EE0" w:rsidRPr="00021EE0">
          <w:rPr>
            <w:noProof/>
            <w:sz w:val="28"/>
          </w:rPr>
          <w:instrText xml:space="preserve"> PAGEREF _Toc43479903 \h </w:instrText>
        </w:r>
        <w:r w:rsidRPr="00021EE0">
          <w:rPr>
            <w:noProof/>
            <w:sz w:val="28"/>
          </w:rPr>
        </w:r>
        <w:r w:rsidRPr="00021EE0">
          <w:rPr>
            <w:noProof/>
            <w:sz w:val="28"/>
          </w:rPr>
          <w:fldChar w:fldCharType="separate"/>
        </w:r>
        <w:r w:rsidR="00787E3F">
          <w:rPr>
            <w:noProof/>
            <w:sz w:val="28"/>
          </w:rPr>
          <w:t>57</w:t>
        </w:r>
        <w:r w:rsidRPr="00021EE0">
          <w:rPr>
            <w:noProof/>
            <w:sz w:val="28"/>
          </w:rPr>
          <w:fldChar w:fldCharType="end"/>
        </w:r>
      </w:hyperlink>
    </w:p>
    <w:p w:rsidR="00021EE0" w:rsidRDefault="00FF2109">
      <w:pPr>
        <w:pStyle w:val="28"/>
        <w:tabs>
          <w:tab w:val="right" w:leader="dot" w:pos="9530"/>
        </w:tabs>
        <w:rPr>
          <w:rFonts w:asciiTheme="minorHAnsi" w:eastAsiaTheme="minorEastAsia" w:hAnsiTheme="minorHAnsi" w:cstheme="minorBidi"/>
          <w:noProof/>
          <w:color w:val="auto"/>
          <w:kern w:val="0"/>
          <w:sz w:val="22"/>
          <w:szCs w:val="22"/>
          <w:lang w:eastAsia="ru-RU"/>
        </w:rPr>
      </w:pPr>
      <w:hyperlink w:anchor="_Toc43479904" w:history="1">
        <w:r w:rsidR="00021EE0" w:rsidRPr="00021EE0">
          <w:rPr>
            <w:rStyle w:val="a3"/>
            <w:noProof/>
            <w:sz w:val="28"/>
          </w:rPr>
          <w:t>15.06.2020, издание «Dni24» (Краснодарский край). «В Болгарии создали уникальный плавающий шезлонг для инвалидов»</w:t>
        </w:r>
        <w:r w:rsidR="00021EE0" w:rsidRPr="00021EE0">
          <w:rPr>
            <w:noProof/>
            <w:sz w:val="28"/>
          </w:rPr>
          <w:tab/>
        </w:r>
        <w:r w:rsidRPr="00021EE0">
          <w:rPr>
            <w:noProof/>
            <w:sz w:val="28"/>
          </w:rPr>
          <w:fldChar w:fldCharType="begin"/>
        </w:r>
        <w:r w:rsidR="00021EE0" w:rsidRPr="00021EE0">
          <w:rPr>
            <w:noProof/>
            <w:sz w:val="28"/>
          </w:rPr>
          <w:instrText xml:space="preserve"> PAGEREF _Toc43479904 \h </w:instrText>
        </w:r>
        <w:r w:rsidRPr="00021EE0">
          <w:rPr>
            <w:noProof/>
            <w:sz w:val="28"/>
          </w:rPr>
        </w:r>
        <w:r w:rsidRPr="00021EE0">
          <w:rPr>
            <w:noProof/>
            <w:sz w:val="28"/>
          </w:rPr>
          <w:fldChar w:fldCharType="separate"/>
        </w:r>
        <w:r w:rsidR="00787E3F">
          <w:rPr>
            <w:noProof/>
            <w:sz w:val="28"/>
          </w:rPr>
          <w:t>57</w:t>
        </w:r>
        <w:r w:rsidRPr="00021EE0">
          <w:rPr>
            <w:noProof/>
            <w:sz w:val="28"/>
          </w:rPr>
          <w:fldChar w:fldCharType="end"/>
        </w:r>
      </w:hyperlink>
    </w:p>
    <w:p w:rsidR="009B1EFB" w:rsidRDefault="00FF2109" w:rsidP="00B703D1">
      <w:pPr>
        <w:pStyle w:val="28"/>
        <w:tabs>
          <w:tab w:val="right" w:leader="dot" w:pos="9530"/>
        </w:tabs>
        <w:rPr>
          <w:sz w:val="28"/>
          <w:szCs w:val="28"/>
          <w:lang w:val="en-US"/>
        </w:rPr>
      </w:pPr>
      <w:r w:rsidRPr="009725E5">
        <w:rPr>
          <w:sz w:val="28"/>
          <w:szCs w:val="28"/>
        </w:rPr>
        <w:fldChar w:fldCharType="end"/>
      </w: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rPr>
      </w:pPr>
    </w:p>
    <w:p w:rsidR="00021EE0" w:rsidRDefault="00021EE0" w:rsidP="00B703D1">
      <w:pPr>
        <w:pStyle w:val="28"/>
        <w:tabs>
          <w:tab w:val="right" w:leader="dot" w:pos="9530"/>
        </w:tabs>
        <w:rPr>
          <w:sz w:val="28"/>
          <w:szCs w:val="28"/>
        </w:rPr>
      </w:pPr>
    </w:p>
    <w:p w:rsidR="00021EE0" w:rsidRDefault="00021EE0" w:rsidP="00B703D1">
      <w:pPr>
        <w:pStyle w:val="28"/>
        <w:tabs>
          <w:tab w:val="right" w:leader="dot" w:pos="9530"/>
        </w:tabs>
        <w:rPr>
          <w:sz w:val="28"/>
          <w:szCs w:val="28"/>
        </w:rPr>
      </w:pPr>
    </w:p>
    <w:p w:rsidR="00021EE0" w:rsidRDefault="00021EE0" w:rsidP="00B703D1">
      <w:pPr>
        <w:pStyle w:val="28"/>
        <w:tabs>
          <w:tab w:val="right" w:leader="dot" w:pos="9530"/>
        </w:tabs>
        <w:rPr>
          <w:sz w:val="28"/>
          <w:szCs w:val="28"/>
        </w:rPr>
      </w:pPr>
    </w:p>
    <w:p w:rsidR="00021EE0" w:rsidRDefault="00021EE0" w:rsidP="00B703D1">
      <w:pPr>
        <w:pStyle w:val="28"/>
        <w:tabs>
          <w:tab w:val="right" w:leader="dot" w:pos="9530"/>
        </w:tabs>
        <w:rPr>
          <w:sz w:val="28"/>
          <w:szCs w:val="28"/>
        </w:rPr>
      </w:pPr>
    </w:p>
    <w:p w:rsidR="00021EE0" w:rsidRPr="00021EE0" w:rsidRDefault="00021EE0" w:rsidP="00B703D1">
      <w:pPr>
        <w:pStyle w:val="28"/>
        <w:tabs>
          <w:tab w:val="right" w:leader="dot" w:pos="9530"/>
        </w:tabs>
        <w:rPr>
          <w:sz w:val="28"/>
          <w:szCs w:val="28"/>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Default="003E00D6" w:rsidP="00B703D1">
      <w:pPr>
        <w:pStyle w:val="28"/>
        <w:tabs>
          <w:tab w:val="right" w:leader="dot" w:pos="9530"/>
        </w:tabs>
        <w:rPr>
          <w:sz w:val="28"/>
          <w:szCs w:val="28"/>
          <w:lang w:val="en-US"/>
        </w:rPr>
      </w:pPr>
    </w:p>
    <w:p w:rsidR="003E00D6" w:rsidRPr="009725E5" w:rsidRDefault="003E00D6" w:rsidP="009725E5">
      <w:pPr>
        <w:pStyle w:val="28"/>
        <w:tabs>
          <w:tab w:val="right" w:leader="dot" w:pos="9530"/>
        </w:tabs>
        <w:ind w:left="0"/>
        <w:rPr>
          <w:sz w:val="28"/>
          <w:szCs w:val="28"/>
        </w:rPr>
      </w:pPr>
    </w:p>
    <w:tbl>
      <w:tblPr>
        <w:tblW w:w="9756" w:type="dxa"/>
        <w:tblInd w:w="324" w:type="dxa"/>
        <w:tblLayout w:type="fixed"/>
        <w:tblLook w:val="000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43479862"/>
            <w:bookmarkEnd w:id="4"/>
            <w:bookmarkEnd w:id="5"/>
            <w:bookmarkEnd w:id="6"/>
            <w:bookmarkEnd w:id="7"/>
            <w:r>
              <w:rPr>
                <w:sz w:val="28"/>
              </w:rPr>
              <w:t>Всероссийское общество инвалидов</w:t>
            </w:r>
            <w:bookmarkEnd w:id="8"/>
          </w:p>
        </w:tc>
      </w:tr>
    </w:tbl>
    <w:p w:rsidR="00C82967" w:rsidRPr="003A7650" w:rsidRDefault="001D32CD" w:rsidP="003701AE">
      <w:pPr>
        <w:pStyle w:val="2"/>
        <w:numPr>
          <w:ilvl w:val="1"/>
          <w:numId w:val="2"/>
        </w:numPr>
      </w:pPr>
      <w:bookmarkStart w:id="9" w:name="_Toc43479863"/>
      <w:r>
        <w:rPr>
          <w:rFonts w:ascii="Times New Roman" w:hAnsi="Times New Roman" w:cs="Times New Roman"/>
        </w:rPr>
        <w:t>15</w:t>
      </w:r>
      <w:r w:rsidR="00C82967">
        <w:rPr>
          <w:rFonts w:ascii="Times New Roman" w:hAnsi="Times New Roman" w:cs="Times New Roman"/>
        </w:rPr>
        <w:t>.</w:t>
      </w:r>
      <w:r w:rsidR="00C82967" w:rsidRPr="0077207A">
        <w:rPr>
          <w:rFonts w:ascii="Times New Roman" w:hAnsi="Times New Roman" w:cs="Times New Roman"/>
        </w:rPr>
        <w:t>0</w:t>
      </w:r>
      <w:r w:rsidR="00C82967">
        <w:rPr>
          <w:rFonts w:ascii="Times New Roman" w:hAnsi="Times New Roman" w:cs="Times New Roman"/>
        </w:rPr>
        <w:t>6</w:t>
      </w:r>
      <w:r w:rsidR="00C82967" w:rsidRPr="0077207A">
        <w:rPr>
          <w:rFonts w:ascii="Times New Roman" w:hAnsi="Times New Roman" w:cs="Times New Roman"/>
        </w:rPr>
        <w:t xml:space="preserve">.2020, </w:t>
      </w:r>
      <w:r w:rsidR="003701AE" w:rsidRPr="003701AE">
        <w:rPr>
          <w:rFonts w:ascii="Times New Roman" w:hAnsi="Times New Roman" w:cs="Times New Roman"/>
        </w:rPr>
        <w:t>портал «Такие дела» (Москва)</w:t>
      </w:r>
      <w:r w:rsidR="00C82967" w:rsidRPr="0077207A">
        <w:rPr>
          <w:rFonts w:ascii="Times New Roman" w:hAnsi="Times New Roman" w:cs="Times New Roman"/>
        </w:rPr>
        <w:t>. «</w:t>
      </w:r>
      <w:r w:rsidR="00DC4728" w:rsidRPr="00DC4728">
        <w:rPr>
          <w:rFonts w:ascii="Times New Roman" w:hAnsi="Times New Roman" w:cs="Times New Roman"/>
        </w:rPr>
        <w:t>Правительство выделило 15 миллионов рублей на увеличение госпремий за правозащиту и благотворительность</w:t>
      </w:r>
      <w:r w:rsidR="00C82967" w:rsidRPr="0077207A">
        <w:rPr>
          <w:rFonts w:ascii="Times New Roman" w:hAnsi="Times New Roman" w:cs="Times New Roman"/>
        </w:rPr>
        <w:t>»</w:t>
      </w:r>
      <w:bookmarkEnd w:id="9"/>
      <w:r w:rsidR="00C82967" w:rsidRPr="0077207A">
        <w:rPr>
          <w:sz w:val="380"/>
        </w:rPr>
        <w:t xml:space="preserve">                  </w:t>
      </w:r>
    </w:p>
    <w:p w:rsidR="00C82967" w:rsidRPr="001D32CD" w:rsidRDefault="00FF2109" w:rsidP="00C82967">
      <w:pPr>
        <w:rPr>
          <w:sz w:val="44"/>
        </w:rPr>
      </w:pPr>
      <w:hyperlink r:id="rId11" w:history="1">
        <w:r w:rsidR="001D32CD" w:rsidRPr="001D32CD">
          <w:rPr>
            <w:rStyle w:val="a3"/>
            <w:sz w:val="28"/>
          </w:rPr>
          <w:t>https://takiedela.ru/news/2020/06/15/pravitelstvo-premii/</w:t>
        </w:r>
      </w:hyperlink>
      <w:r w:rsidR="001D32CD" w:rsidRPr="001D32CD">
        <w:rPr>
          <w:sz w:val="28"/>
        </w:rPr>
        <w:t xml:space="preserve"> </w:t>
      </w:r>
      <w:r w:rsidR="000C0287" w:rsidRPr="001D32CD">
        <w:rPr>
          <w:sz w:val="32"/>
        </w:rPr>
        <w:t xml:space="preserve"> </w:t>
      </w:r>
      <w:r w:rsidR="00C82967" w:rsidRPr="001D32CD">
        <w:rPr>
          <w:sz w:val="32"/>
        </w:rPr>
        <w:t xml:space="preserve"> </w:t>
      </w:r>
      <w:r w:rsidR="00C82967" w:rsidRPr="001D32CD">
        <w:rPr>
          <w:sz w:val="36"/>
        </w:rPr>
        <w:t xml:space="preserve">  </w:t>
      </w:r>
      <w:r w:rsidR="00C82967" w:rsidRPr="001D32CD">
        <w:rPr>
          <w:sz w:val="40"/>
        </w:rPr>
        <w:t xml:space="preserve">   </w:t>
      </w:r>
    </w:p>
    <w:p w:rsidR="00C82967" w:rsidRPr="00C9147D" w:rsidRDefault="00C82967" w:rsidP="00C82967">
      <w:pPr>
        <w:rPr>
          <w:sz w:val="36"/>
        </w:rPr>
      </w:pPr>
    </w:p>
    <w:p w:rsidR="003510BA" w:rsidRPr="003510BA" w:rsidRDefault="003510BA" w:rsidP="003510BA">
      <w:pPr>
        <w:jc w:val="both"/>
        <w:rPr>
          <w:sz w:val="28"/>
          <w:szCs w:val="28"/>
        </w:rPr>
      </w:pPr>
      <w:r w:rsidRPr="003510BA">
        <w:rPr>
          <w:sz w:val="28"/>
          <w:szCs w:val="28"/>
        </w:rPr>
        <w:t>Премьер-министр Михаил Мишустин распорядился выделить 15 миллионов рублей на увеличение выплаты государственных премий за выдающиеся достижения в правозащитной и благотворительной деятельности. Документ опубликован на портале правовой информации.</w:t>
      </w:r>
    </w:p>
    <w:p w:rsidR="003510BA" w:rsidRPr="003510BA" w:rsidRDefault="003510BA" w:rsidP="003510BA">
      <w:pPr>
        <w:jc w:val="both"/>
        <w:rPr>
          <w:sz w:val="28"/>
          <w:szCs w:val="28"/>
        </w:rPr>
      </w:pPr>
    </w:p>
    <w:p w:rsidR="003510BA" w:rsidRPr="003510BA" w:rsidRDefault="003510BA" w:rsidP="003510BA">
      <w:pPr>
        <w:jc w:val="both"/>
        <w:rPr>
          <w:sz w:val="28"/>
          <w:szCs w:val="28"/>
        </w:rPr>
      </w:pPr>
      <w:r w:rsidRPr="003510BA">
        <w:rPr>
          <w:sz w:val="28"/>
          <w:szCs w:val="28"/>
        </w:rPr>
        <w:t>Деньги выделили из резервного фонда правительства. Государственные премии в 2,5 миллиона рублей вручают ежегодно с 2016 года. Тогда их вручили Елизавете Глинке и директору «Детского хосписа» Александру Ткаченко, в 2017</w:t>
      </w:r>
      <w:r w:rsidR="00A0796B">
        <w:rPr>
          <w:sz w:val="28"/>
          <w:szCs w:val="28"/>
        </w:rPr>
        <w:t>-м</w:t>
      </w:r>
      <w:r w:rsidRPr="003510BA">
        <w:rPr>
          <w:sz w:val="28"/>
          <w:szCs w:val="28"/>
        </w:rPr>
        <w:t xml:space="preserve"> — председателю Московской Хельсинкской группы Людмиле Алексеевой и председателю благотворительного фонда помощи детям с лейкемией Республики Татарстан Владимиру Вавилову. В 2018 году премию в сфере правозащиты получил </w:t>
      </w:r>
      <w:r w:rsidRPr="00C738A0">
        <w:rPr>
          <w:sz w:val="28"/>
          <w:szCs w:val="28"/>
          <w:highlight w:val="yellow"/>
        </w:rPr>
        <w:t>председатель Всероссийского общества инвалидов Михаил Терентьев</w:t>
      </w:r>
      <w:r w:rsidRPr="003510BA">
        <w:rPr>
          <w:sz w:val="28"/>
          <w:szCs w:val="28"/>
        </w:rPr>
        <w:t>, за достижения в благотворительности наградили главу «Русфонда» Льва Амбиндера.</w:t>
      </w:r>
    </w:p>
    <w:p w:rsidR="003510BA" w:rsidRPr="003510BA" w:rsidRDefault="003510BA" w:rsidP="003510BA">
      <w:pPr>
        <w:jc w:val="both"/>
        <w:rPr>
          <w:sz w:val="28"/>
          <w:szCs w:val="28"/>
        </w:rPr>
      </w:pPr>
    </w:p>
    <w:p w:rsidR="00E36FFA" w:rsidRPr="00E36FFA" w:rsidRDefault="003510BA" w:rsidP="003510BA">
      <w:pPr>
        <w:jc w:val="both"/>
        <w:rPr>
          <w:sz w:val="28"/>
          <w:szCs w:val="28"/>
        </w:rPr>
      </w:pPr>
      <w:r w:rsidRPr="003510BA">
        <w:rPr>
          <w:sz w:val="28"/>
          <w:szCs w:val="28"/>
        </w:rPr>
        <w:t>В 2019 году госпремия за правозащитную деятельность досталась председателю совета Общероссийской общественной благотворительной организации «Союз семей военнослужащих России» Марии Большаковой, госпремию за благотворительность присудили актеру театра и кино, кинорежиссеру, учредителю благотворительного фонда Константину Хабенскому.</w:t>
      </w:r>
    </w:p>
    <w:p w:rsidR="00C82967" w:rsidRDefault="00FF2109" w:rsidP="00C82967">
      <w:pPr>
        <w:jc w:val="both"/>
        <w:rPr>
          <w:rStyle w:val="a3"/>
          <w:i/>
          <w:sz w:val="28"/>
          <w:szCs w:val="28"/>
        </w:rPr>
      </w:pPr>
      <w:hyperlink w:anchor="Содержание" w:history="1">
        <w:r w:rsidR="00C82967" w:rsidRPr="00CA4A48">
          <w:rPr>
            <w:rStyle w:val="a3"/>
            <w:i/>
            <w:sz w:val="28"/>
            <w:szCs w:val="28"/>
          </w:rPr>
          <w:t>Вернуться к оглавлению</w:t>
        </w:r>
      </w:hyperlink>
    </w:p>
    <w:p w:rsidR="00094D68" w:rsidRDefault="00094D68" w:rsidP="00C82967">
      <w:pPr>
        <w:jc w:val="both"/>
        <w:rPr>
          <w:rStyle w:val="a3"/>
          <w:i/>
          <w:sz w:val="28"/>
          <w:szCs w:val="28"/>
        </w:rPr>
      </w:pPr>
    </w:p>
    <w:p w:rsidR="00094D68" w:rsidRDefault="00094D68" w:rsidP="00C82967">
      <w:pPr>
        <w:jc w:val="both"/>
        <w:rPr>
          <w:rStyle w:val="a3"/>
          <w:i/>
          <w:sz w:val="28"/>
          <w:szCs w:val="28"/>
        </w:rPr>
      </w:pPr>
    </w:p>
    <w:p w:rsidR="00094D68" w:rsidRPr="003A7650" w:rsidRDefault="00094D68" w:rsidP="00094D68">
      <w:pPr>
        <w:pStyle w:val="2"/>
        <w:numPr>
          <w:ilvl w:val="1"/>
          <w:numId w:val="2"/>
        </w:numPr>
      </w:pPr>
      <w:bookmarkStart w:id="10" w:name="_Toc43479864"/>
      <w:r>
        <w:rPr>
          <w:rFonts w:ascii="Times New Roman" w:hAnsi="Times New Roman" w:cs="Times New Roman"/>
        </w:rPr>
        <w:t>15.</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CF1834">
        <w:rPr>
          <w:rFonts w:ascii="Times New Roman" w:hAnsi="Times New Roman" w:cs="Times New Roman"/>
        </w:rPr>
        <w:t>«Псковская правда»</w:t>
      </w:r>
      <w:r w:rsidRPr="0077207A">
        <w:rPr>
          <w:rFonts w:ascii="Times New Roman" w:hAnsi="Times New Roman" w:cs="Times New Roman"/>
        </w:rPr>
        <w:t>. «</w:t>
      </w:r>
      <w:r w:rsidRPr="00EA3FC2">
        <w:rPr>
          <w:rFonts w:ascii="Times New Roman" w:hAnsi="Times New Roman" w:cs="Times New Roman"/>
        </w:rPr>
        <w:t>К барьеру</w:t>
      </w:r>
      <w:r w:rsidRPr="0077207A">
        <w:rPr>
          <w:rFonts w:ascii="Times New Roman" w:hAnsi="Times New Roman" w:cs="Times New Roman"/>
        </w:rPr>
        <w:t>»</w:t>
      </w:r>
      <w:bookmarkEnd w:id="10"/>
      <w:r w:rsidRPr="0077207A">
        <w:rPr>
          <w:sz w:val="380"/>
        </w:rPr>
        <w:t xml:space="preserve">                  </w:t>
      </w:r>
    </w:p>
    <w:p w:rsidR="00094D68" w:rsidRPr="00292E20" w:rsidRDefault="00FF2109" w:rsidP="00094D68">
      <w:pPr>
        <w:rPr>
          <w:sz w:val="96"/>
        </w:rPr>
      </w:pPr>
      <w:hyperlink r:id="rId12" w:history="1">
        <w:r w:rsidR="00094D68" w:rsidRPr="00292E20">
          <w:rPr>
            <w:rStyle w:val="a3"/>
            <w:sz w:val="28"/>
          </w:rPr>
          <w:t>http://pravdapskov.ru/society/0014692.html</w:t>
        </w:r>
      </w:hyperlink>
      <w:r w:rsidR="00094D68" w:rsidRPr="00292E20">
        <w:rPr>
          <w:sz w:val="28"/>
        </w:rPr>
        <w:t xml:space="preserve"> </w:t>
      </w:r>
      <w:r w:rsidR="00094D68" w:rsidRPr="00292E20">
        <w:rPr>
          <w:sz w:val="32"/>
        </w:rPr>
        <w:t xml:space="preserve">   </w:t>
      </w:r>
      <w:r w:rsidR="00094D68" w:rsidRPr="00292E20">
        <w:rPr>
          <w:sz w:val="36"/>
        </w:rPr>
        <w:t xml:space="preserve"> </w:t>
      </w:r>
      <w:r w:rsidR="00094D68" w:rsidRPr="00292E20">
        <w:rPr>
          <w:sz w:val="40"/>
        </w:rPr>
        <w:t xml:space="preserve"> </w:t>
      </w:r>
      <w:r w:rsidR="00094D68" w:rsidRPr="00292E20">
        <w:rPr>
          <w:sz w:val="44"/>
        </w:rPr>
        <w:t xml:space="preserve"> </w:t>
      </w:r>
      <w:r w:rsidR="00094D68" w:rsidRPr="00292E20">
        <w:rPr>
          <w:sz w:val="48"/>
        </w:rPr>
        <w:t xml:space="preserve"> </w:t>
      </w:r>
      <w:r w:rsidR="00094D68" w:rsidRPr="00292E20">
        <w:rPr>
          <w:sz w:val="52"/>
        </w:rPr>
        <w:t xml:space="preserve">  </w:t>
      </w:r>
      <w:r w:rsidR="00094D68" w:rsidRPr="00292E20">
        <w:rPr>
          <w:sz w:val="56"/>
        </w:rPr>
        <w:t xml:space="preserve">  </w:t>
      </w:r>
      <w:r w:rsidR="00094D68" w:rsidRPr="00292E20">
        <w:rPr>
          <w:sz w:val="72"/>
        </w:rPr>
        <w:t xml:space="preserve">   </w:t>
      </w:r>
    </w:p>
    <w:p w:rsidR="00094D68" w:rsidRPr="00C9147D" w:rsidRDefault="00094D68" w:rsidP="00094D68">
      <w:pPr>
        <w:rPr>
          <w:sz w:val="36"/>
        </w:rPr>
      </w:pPr>
    </w:p>
    <w:p w:rsidR="00094D68" w:rsidRPr="00255B43" w:rsidRDefault="00094D68" w:rsidP="00094D68">
      <w:pPr>
        <w:jc w:val="both"/>
        <w:rPr>
          <w:sz w:val="28"/>
          <w:szCs w:val="28"/>
        </w:rPr>
      </w:pPr>
      <w:r w:rsidRPr="00255B43">
        <w:rPr>
          <w:sz w:val="28"/>
          <w:szCs w:val="28"/>
        </w:rPr>
        <w:t>Общественники в инвалидных колясках рассказали о доступной среде в Пскове.</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 xml:space="preserve">Активность людей с инвалидностью заставляет строителей изменять проекты, а чиновников — законы. Однако городская инфраструктура все еще плохо приспособлена к их нуждам. «Псковская правда» пообщалась с </w:t>
      </w:r>
      <w:r w:rsidRPr="00255B43">
        <w:rPr>
          <w:sz w:val="28"/>
          <w:szCs w:val="28"/>
          <w:highlight w:val="yellow"/>
        </w:rPr>
        <w:t>активистами регионального отделения ВОИ</w:t>
      </w:r>
      <w:r w:rsidRPr="00255B43">
        <w:rPr>
          <w:sz w:val="28"/>
          <w:szCs w:val="28"/>
        </w:rPr>
        <w:t xml:space="preserve"> и узнала, что еще нужно сделать для комфорта людей с ограниченными возможностями.</w:t>
      </w:r>
    </w:p>
    <w:p w:rsidR="00094D68" w:rsidRPr="00255B43" w:rsidRDefault="00094D68" w:rsidP="00094D68">
      <w:pPr>
        <w:jc w:val="both"/>
        <w:rPr>
          <w:sz w:val="28"/>
          <w:szCs w:val="28"/>
        </w:rPr>
      </w:pPr>
      <w:r w:rsidRPr="00255B43">
        <w:rPr>
          <w:sz w:val="28"/>
          <w:szCs w:val="28"/>
        </w:rPr>
        <w:t xml:space="preserve">Псковичка </w:t>
      </w:r>
      <w:r w:rsidRPr="00255B43">
        <w:rPr>
          <w:sz w:val="28"/>
          <w:szCs w:val="28"/>
          <w:highlight w:val="yellow"/>
        </w:rPr>
        <w:t>Ольга Огинская</w:t>
      </w:r>
      <w:r w:rsidRPr="00255B43">
        <w:rPr>
          <w:sz w:val="28"/>
          <w:szCs w:val="28"/>
        </w:rPr>
        <w:t xml:space="preserve"> передвигается с помощью инвалидной коляски двадцать четыре года. По ее словам, за это время город разительно изменился и стал гораздо доступнее. Несколько лет назад </w:t>
      </w:r>
      <w:r w:rsidRPr="00255B43">
        <w:rPr>
          <w:sz w:val="28"/>
          <w:szCs w:val="28"/>
          <w:highlight w:val="yellow"/>
        </w:rPr>
        <w:t>Ольга</w:t>
      </w:r>
      <w:r w:rsidRPr="00255B43">
        <w:rPr>
          <w:sz w:val="28"/>
          <w:szCs w:val="28"/>
        </w:rPr>
        <w:t xml:space="preserve"> села за руль своего автомобиля и почувствовала себя свободнее. Но машина часто требует ремонта, поэтому приходится пользоваться услугами такси.</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 xml:space="preserve">- В городе есть низкопольные автобусы с откидной платформой. По правилам, водитель, увидев инвалида на остановке, должен выйти, откинуть платформу и помочь заехать, - рассказывает </w:t>
      </w:r>
      <w:r w:rsidRPr="00255B43">
        <w:rPr>
          <w:sz w:val="28"/>
          <w:szCs w:val="28"/>
          <w:highlight w:val="yellow"/>
        </w:rPr>
        <w:t>Ольга</w:t>
      </w:r>
      <w:r w:rsidRPr="00255B43">
        <w:rPr>
          <w:sz w:val="28"/>
          <w:szCs w:val="28"/>
        </w:rPr>
        <w:t>. - Но когда мне приходится пользоваться автобусом, я молюсь лишь бы попался адекватный водитель. Большинство никак не реагируют на человека в инвалидной коляске. Я мечусь по остановке, а никто не выходит. Я писала жалобы в «Псковпассажиравтотранс», но их игнорировали. Зато мою благодарность водителю, которую я однажды написала, опубликовали. Был случай, когда мне помог подняться в салон водитель обычного автобуса, со ступеньками, без всяких просьб с моей стороны.</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 xml:space="preserve">- Ни в один храм человеку в инвалидной коляске не попасть, - называет еще одну проблему </w:t>
      </w:r>
      <w:r w:rsidRPr="00255B43">
        <w:rPr>
          <w:sz w:val="28"/>
          <w:szCs w:val="28"/>
          <w:highlight w:val="yellow"/>
        </w:rPr>
        <w:t>активист ВОИ, инвалид первой группы Александр Ефремов</w:t>
      </w:r>
      <w:r w:rsidRPr="00255B43">
        <w:rPr>
          <w:sz w:val="28"/>
          <w:szCs w:val="28"/>
        </w:rPr>
        <w:t>. - К примеру, в любой католический храм в Прибалтике я попадаю без проблем. А в Пскове это нереально.</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highlight w:val="yellow"/>
        </w:rPr>
        <w:t>Александр</w:t>
      </w:r>
      <w:r w:rsidRPr="00255B43">
        <w:rPr>
          <w:sz w:val="28"/>
          <w:szCs w:val="28"/>
        </w:rPr>
        <w:t xml:space="preserve"> и </w:t>
      </w:r>
      <w:r w:rsidRPr="00255B43">
        <w:rPr>
          <w:sz w:val="28"/>
          <w:szCs w:val="28"/>
          <w:highlight w:val="yellow"/>
        </w:rPr>
        <w:t>Ольга</w:t>
      </w:r>
      <w:r w:rsidRPr="00255B43">
        <w:rPr>
          <w:sz w:val="28"/>
          <w:szCs w:val="28"/>
        </w:rPr>
        <w:t xml:space="preserve"> знают не понаслышке, сколько их товарищей в колясках заперты в четырех стенах. Даже сильной воли и сильных рук недостаточно, чтобы передвигаться по городу в инвалидной коляске.</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 xml:space="preserve">- Мы с </w:t>
      </w:r>
      <w:r w:rsidRPr="00255B43">
        <w:rPr>
          <w:sz w:val="28"/>
          <w:szCs w:val="28"/>
          <w:highlight w:val="yellow"/>
        </w:rPr>
        <w:t>Ольгой</w:t>
      </w:r>
      <w:r w:rsidRPr="00255B43">
        <w:rPr>
          <w:sz w:val="28"/>
          <w:szCs w:val="28"/>
        </w:rPr>
        <w:t xml:space="preserve"> спортсмены, у нас характер, в ситуациях, когда мы не можем куда-то попасть или добраться, мы испытываем унижение, - говорит </w:t>
      </w:r>
      <w:r w:rsidRPr="00255B43">
        <w:rPr>
          <w:sz w:val="28"/>
          <w:szCs w:val="28"/>
          <w:highlight w:val="yellow"/>
        </w:rPr>
        <w:t>Александр</w:t>
      </w:r>
      <w:r w:rsidRPr="00255B43">
        <w:rPr>
          <w:sz w:val="28"/>
          <w:szCs w:val="28"/>
        </w:rPr>
        <w:t>.- Я не хочу, чтобы меня катали. Любой высокий поребрик в одночасье может разрушить планы человека в инвалидной коляске.</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Не везде на улицах есть удобные съезды, аптечные пандусы в виде двух металлических полозьев стали уже притчей во языцех, многие туалеты для инвалидов в общественных местах переоборудованы в подсобки.</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 xml:space="preserve">- Чтобы воспользоваться туалетом, нужно просить ключ. То есть я должен при себе всегда иметь заряженный мобильный телефон, чтобы позвонить и ждать сотрудника, который придет и его откроет, - продолжает </w:t>
      </w:r>
      <w:r w:rsidRPr="00255B43">
        <w:rPr>
          <w:sz w:val="28"/>
          <w:szCs w:val="28"/>
          <w:highlight w:val="yellow"/>
        </w:rPr>
        <w:t>Александр Ефремов</w:t>
      </w:r>
      <w:r w:rsidRPr="00255B43">
        <w:rPr>
          <w:sz w:val="28"/>
          <w:szCs w:val="28"/>
        </w:rPr>
        <w:t>.</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Не все большие торговые центры Пскова оборудованы лифтами и подъемниками. На второй этаж инвалидам без помощи сотрудников магазина не попасть. Но даже те центры, которые, казалось бы, оснащены всем необходимым, вызывают нарекания. К примеру, в «Акваполисе» удобная парковка, лифт, а бассейн не приспособлен под нужды маломобильных людей, человеку в коляске туда не попасть.</w:t>
      </w:r>
    </w:p>
    <w:p w:rsidR="00094D68" w:rsidRPr="00255B43" w:rsidRDefault="00094D68" w:rsidP="00094D68">
      <w:pPr>
        <w:jc w:val="both"/>
        <w:rPr>
          <w:sz w:val="28"/>
          <w:szCs w:val="28"/>
        </w:rPr>
      </w:pPr>
      <w:r w:rsidRPr="00255B43">
        <w:rPr>
          <w:sz w:val="28"/>
          <w:szCs w:val="28"/>
        </w:rPr>
        <w:t xml:space="preserve">- На Коммунальной филиал поликлиники. У нас в районе колясочников человек пятнадцать. Но мы сколько не бьемся и не просим сделать подъемник, нас не слышат, - говорит </w:t>
      </w:r>
      <w:r w:rsidRPr="00255B43">
        <w:rPr>
          <w:sz w:val="28"/>
          <w:szCs w:val="28"/>
          <w:highlight w:val="yellow"/>
        </w:rPr>
        <w:t>Ольга Огинская</w:t>
      </w:r>
      <w:r w:rsidRPr="00255B43">
        <w:rPr>
          <w:sz w:val="28"/>
          <w:szCs w:val="28"/>
        </w:rPr>
        <w:t>. - Я сама человек активный, я не люблю сидеть и ждать помощи. Но чтобы попасть на второй этаж, прошу мужчин меня поднять.</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В поликлинике на Индустриальной есть доступная среда, но в лифт может втиснуться только человек с узкой коляской...</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Активисты сообщества не хотят прибегать к крайним мерам и обращаться в прокуратуру. Надеются, что в людях проснется сознательность. Наилучший выход — совместная работа еще на этапе проектирования новых объектов или реконструкции старых.</w:t>
      </w:r>
    </w:p>
    <w:p w:rsidR="00094D68" w:rsidRPr="00255B43" w:rsidRDefault="00094D68" w:rsidP="00094D68">
      <w:pPr>
        <w:jc w:val="both"/>
        <w:rPr>
          <w:sz w:val="28"/>
          <w:szCs w:val="28"/>
        </w:rPr>
      </w:pPr>
    </w:p>
    <w:p w:rsidR="00094D68" w:rsidRPr="00255B43" w:rsidRDefault="00094D68" w:rsidP="00094D68">
      <w:pPr>
        <w:jc w:val="both"/>
        <w:rPr>
          <w:sz w:val="28"/>
          <w:szCs w:val="28"/>
        </w:rPr>
      </w:pPr>
      <w:r w:rsidRPr="00255B43">
        <w:rPr>
          <w:sz w:val="28"/>
          <w:szCs w:val="28"/>
        </w:rPr>
        <w:t xml:space="preserve">- Мы надеемся, что будет реакция на наши обращения и будет плановая работа, - говорит </w:t>
      </w:r>
      <w:r w:rsidRPr="00255B43">
        <w:rPr>
          <w:sz w:val="28"/>
          <w:szCs w:val="28"/>
          <w:highlight w:val="yellow"/>
        </w:rPr>
        <w:t>заместитель председателя регионального отделения ВОИ Эдуард Малин</w:t>
      </w:r>
      <w:r w:rsidRPr="00255B43">
        <w:rPr>
          <w:sz w:val="28"/>
          <w:szCs w:val="28"/>
        </w:rPr>
        <w:t>. - У нас много наработок и мы готовы ими делиться. Давайте, не будем ждать, пока произойдет беда. К примеру, сделали въезд в Зеленый театр. Но угол наклона там близок к критическому.</w:t>
      </w:r>
    </w:p>
    <w:p w:rsidR="00094D68" w:rsidRPr="00255B43" w:rsidRDefault="00094D68" w:rsidP="00094D68">
      <w:pPr>
        <w:jc w:val="both"/>
        <w:rPr>
          <w:sz w:val="28"/>
          <w:szCs w:val="28"/>
        </w:rPr>
      </w:pPr>
    </w:p>
    <w:p w:rsidR="00094D68" w:rsidRPr="001977D9" w:rsidRDefault="00094D68" w:rsidP="00094D68">
      <w:pPr>
        <w:jc w:val="both"/>
        <w:rPr>
          <w:sz w:val="28"/>
          <w:szCs w:val="28"/>
        </w:rPr>
      </w:pPr>
      <w:r w:rsidRPr="00255B43">
        <w:rPr>
          <w:sz w:val="28"/>
          <w:szCs w:val="28"/>
        </w:rPr>
        <w:t xml:space="preserve">- Мы тоже можем ошибаться и что-то делать не идеально, - говорит </w:t>
      </w:r>
      <w:r w:rsidRPr="00255B43">
        <w:rPr>
          <w:sz w:val="28"/>
          <w:szCs w:val="28"/>
          <w:highlight w:val="yellow"/>
        </w:rPr>
        <w:t>председатель регионального отделения ВОИ, депутат областного Собрания Марина Борисенкова</w:t>
      </w:r>
      <w:r w:rsidRPr="00255B43">
        <w:rPr>
          <w:sz w:val="28"/>
          <w:szCs w:val="28"/>
        </w:rPr>
        <w:t>. - Но однозначно, используя наши знания и наш опыт получится лучше.</w:t>
      </w:r>
    </w:p>
    <w:p w:rsidR="00094D68" w:rsidRDefault="00FF2109" w:rsidP="00094D68">
      <w:pPr>
        <w:pStyle w:val="af"/>
        <w:jc w:val="both"/>
        <w:rPr>
          <w:rStyle w:val="a3"/>
          <w:i/>
          <w:sz w:val="28"/>
          <w:szCs w:val="28"/>
        </w:rPr>
      </w:pPr>
      <w:hyperlink w:anchor="Содержание" w:history="1">
        <w:r w:rsidR="00094D68" w:rsidRPr="00CA4A48">
          <w:rPr>
            <w:rStyle w:val="a3"/>
            <w:i/>
            <w:sz w:val="28"/>
            <w:szCs w:val="28"/>
          </w:rPr>
          <w:t>Вернуться к оглавлению</w:t>
        </w:r>
      </w:hyperlink>
    </w:p>
    <w:p w:rsidR="00F73928" w:rsidRDefault="00F73928" w:rsidP="0009050E">
      <w:pPr>
        <w:pStyle w:val="af"/>
        <w:jc w:val="both"/>
        <w:rPr>
          <w:rStyle w:val="a3"/>
          <w:i/>
          <w:sz w:val="28"/>
          <w:szCs w:val="28"/>
        </w:rPr>
      </w:pPr>
    </w:p>
    <w:p w:rsidR="00094D68" w:rsidRPr="003A7650" w:rsidRDefault="00094D68" w:rsidP="00094D68">
      <w:pPr>
        <w:pStyle w:val="2"/>
        <w:numPr>
          <w:ilvl w:val="1"/>
          <w:numId w:val="2"/>
        </w:numPr>
      </w:pPr>
      <w:bookmarkStart w:id="11" w:name="_Toc43479865"/>
      <w:r>
        <w:rPr>
          <w:rFonts w:ascii="Times New Roman" w:hAnsi="Times New Roman" w:cs="Times New Roman"/>
        </w:rPr>
        <w:t>17.</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AF0C57">
        <w:rPr>
          <w:rFonts w:ascii="Times New Roman" w:hAnsi="Times New Roman" w:cs="Times New Roman"/>
        </w:rPr>
        <w:t>Все новости Новосибирской области</w:t>
      </w:r>
      <w:r w:rsidRPr="0077207A">
        <w:rPr>
          <w:rFonts w:ascii="Times New Roman" w:hAnsi="Times New Roman" w:cs="Times New Roman"/>
        </w:rPr>
        <w:t>. «</w:t>
      </w:r>
      <w:r w:rsidRPr="00970551">
        <w:rPr>
          <w:rFonts w:ascii="Times New Roman" w:hAnsi="Times New Roman" w:cs="Times New Roman"/>
        </w:rPr>
        <w:t>Игорь Галл-Савальский: «Поправки в Конституцию – это разумный компромисс между слоями общества»</w:t>
      </w:r>
      <w:r w:rsidRPr="0077207A">
        <w:rPr>
          <w:rFonts w:ascii="Times New Roman" w:hAnsi="Times New Roman" w:cs="Times New Roman"/>
        </w:rPr>
        <w:t>»</w:t>
      </w:r>
      <w:bookmarkEnd w:id="11"/>
      <w:r w:rsidRPr="0077207A">
        <w:rPr>
          <w:sz w:val="380"/>
        </w:rPr>
        <w:t xml:space="preserve">                  </w:t>
      </w:r>
    </w:p>
    <w:p w:rsidR="00094D68" w:rsidRPr="00D554B9" w:rsidRDefault="00FF2109" w:rsidP="00094D68">
      <w:pPr>
        <w:rPr>
          <w:sz w:val="56"/>
        </w:rPr>
      </w:pPr>
      <w:hyperlink r:id="rId13" w:history="1">
        <w:r w:rsidR="00094D68" w:rsidRPr="00D554B9">
          <w:rPr>
            <w:rStyle w:val="a3"/>
            <w:sz w:val="28"/>
          </w:rPr>
          <w:t>https://vn.ru/news-igor-gall-savalskiy-popravki-v-konstitutsiyu-eto-razumnyy-kompromiss-mezhdu-sloyami-obshchestva/</w:t>
        </w:r>
      </w:hyperlink>
      <w:r w:rsidR="00094D68" w:rsidRPr="00D554B9">
        <w:rPr>
          <w:sz w:val="28"/>
        </w:rPr>
        <w:t xml:space="preserve"> </w:t>
      </w:r>
      <w:r w:rsidR="00094D68" w:rsidRPr="00D554B9">
        <w:rPr>
          <w:sz w:val="32"/>
        </w:rPr>
        <w:t xml:space="preserve"> </w:t>
      </w:r>
      <w:r w:rsidR="00094D68" w:rsidRPr="00D554B9">
        <w:rPr>
          <w:sz w:val="36"/>
        </w:rPr>
        <w:t xml:space="preserve"> </w:t>
      </w:r>
      <w:r w:rsidR="00094D68" w:rsidRPr="00D554B9">
        <w:rPr>
          <w:sz w:val="40"/>
        </w:rPr>
        <w:t xml:space="preserve"> </w:t>
      </w:r>
      <w:r w:rsidR="00094D68" w:rsidRPr="00D554B9">
        <w:rPr>
          <w:sz w:val="44"/>
        </w:rPr>
        <w:t xml:space="preserve">  </w:t>
      </w:r>
      <w:r w:rsidR="00094D68" w:rsidRPr="00D554B9">
        <w:rPr>
          <w:sz w:val="48"/>
        </w:rPr>
        <w:t xml:space="preserve">  </w:t>
      </w:r>
      <w:r w:rsidR="00094D68" w:rsidRPr="00D554B9">
        <w:rPr>
          <w:sz w:val="52"/>
        </w:rPr>
        <w:t xml:space="preserve">   </w:t>
      </w:r>
    </w:p>
    <w:p w:rsidR="00094D68" w:rsidRPr="00C9147D" w:rsidRDefault="00094D68" w:rsidP="00094D68">
      <w:pPr>
        <w:rPr>
          <w:sz w:val="36"/>
        </w:rPr>
      </w:pPr>
    </w:p>
    <w:p w:rsidR="00094D68" w:rsidRDefault="00094D68" w:rsidP="00094D68">
      <w:pPr>
        <w:jc w:val="both"/>
        <w:rPr>
          <w:sz w:val="28"/>
          <w:szCs w:val="28"/>
        </w:rPr>
      </w:pPr>
      <w:r w:rsidRPr="00CE39D8">
        <w:rPr>
          <w:sz w:val="28"/>
          <w:szCs w:val="28"/>
        </w:rPr>
        <w:t xml:space="preserve">Процесс внесения поправок в Конституцию 2020 - не революционный, а эволюционный. В основном законе страны должны отразиться те изменения, которые произошли со времени принятия предыдущей Конституции РФ. Об этом рассказал </w:t>
      </w:r>
      <w:r w:rsidRPr="003F0033">
        <w:rPr>
          <w:sz w:val="28"/>
          <w:szCs w:val="28"/>
          <w:highlight w:val="yellow"/>
        </w:rPr>
        <w:t>Игорь Галл-Савальский, председатель новосибирской областной организации Всероссийского общества инвалидов</w:t>
      </w:r>
      <w:r w:rsidRPr="00CE39D8">
        <w:rPr>
          <w:sz w:val="28"/>
          <w:szCs w:val="28"/>
        </w:rPr>
        <w:t xml:space="preserve">. </w:t>
      </w:r>
    </w:p>
    <w:p w:rsidR="00094D68" w:rsidRDefault="00094D68" w:rsidP="00094D68">
      <w:pPr>
        <w:jc w:val="both"/>
        <w:rPr>
          <w:sz w:val="28"/>
          <w:szCs w:val="28"/>
        </w:rPr>
      </w:pPr>
    </w:p>
    <w:p w:rsidR="00094D68" w:rsidRDefault="00094D68" w:rsidP="00094D68">
      <w:pPr>
        <w:jc w:val="both"/>
        <w:rPr>
          <w:sz w:val="28"/>
          <w:szCs w:val="28"/>
        </w:rPr>
      </w:pPr>
      <w:r w:rsidRPr="00CE39D8">
        <w:rPr>
          <w:sz w:val="28"/>
          <w:szCs w:val="28"/>
        </w:rPr>
        <w:t xml:space="preserve">«20 лет назад если бы мне сказали, что у меня в телефоне будет загружено три банка, 4,5 тысячи абонентов, электронная почта и будет возможность разговаривать с другим государством, находящимся где-нибудь в Южной Америке, по видеосвязи, я бы сказал, что это невозможно. А сейчас это нормально», - считает </w:t>
      </w:r>
      <w:r w:rsidRPr="003F0033">
        <w:rPr>
          <w:sz w:val="28"/>
          <w:szCs w:val="28"/>
          <w:highlight w:val="yellow"/>
        </w:rPr>
        <w:t>Игорь Галл-Савальский</w:t>
      </w:r>
      <w:r w:rsidRPr="00CE39D8">
        <w:rPr>
          <w:sz w:val="28"/>
          <w:szCs w:val="28"/>
        </w:rPr>
        <w:t xml:space="preserve">. </w:t>
      </w:r>
    </w:p>
    <w:p w:rsidR="00094D68" w:rsidRDefault="00094D68" w:rsidP="00094D68">
      <w:pPr>
        <w:jc w:val="both"/>
        <w:rPr>
          <w:sz w:val="28"/>
          <w:szCs w:val="28"/>
        </w:rPr>
      </w:pPr>
    </w:p>
    <w:p w:rsidR="00094D68" w:rsidRDefault="00094D68" w:rsidP="00094D68">
      <w:pPr>
        <w:jc w:val="both"/>
        <w:rPr>
          <w:sz w:val="28"/>
          <w:szCs w:val="28"/>
        </w:rPr>
      </w:pPr>
      <w:r w:rsidRPr="00CE39D8">
        <w:rPr>
          <w:sz w:val="28"/>
          <w:szCs w:val="28"/>
        </w:rPr>
        <w:t xml:space="preserve">Изменения произошли в нашей жизни, они должны отразиться и в Конституции. </w:t>
      </w:r>
    </w:p>
    <w:p w:rsidR="00094D68" w:rsidRDefault="00094D68" w:rsidP="00094D68">
      <w:pPr>
        <w:jc w:val="both"/>
        <w:rPr>
          <w:sz w:val="28"/>
          <w:szCs w:val="28"/>
        </w:rPr>
      </w:pPr>
    </w:p>
    <w:p w:rsidR="00094D68" w:rsidRDefault="00094D68" w:rsidP="00094D68">
      <w:pPr>
        <w:jc w:val="both"/>
        <w:rPr>
          <w:sz w:val="28"/>
          <w:szCs w:val="28"/>
        </w:rPr>
      </w:pPr>
      <w:r w:rsidRPr="00CE39D8">
        <w:rPr>
          <w:sz w:val="28"/>
          <w:szCs w:val="28"/>
        </w:rPr>
        <w:t xml:space="preserve">«Я принимал участие в выработке этих поправок, в их продвижении, организовывал этот процесс, поэтому, конечно, я говорю да предлагаемым поправкам, - комментирует наш собеседник. - Можно было бы предложить большее количество поправок, но это вызвало бы и гораздо большее количество споров в обществе. То, что предложено, это разумный компромисс между всеми слоями общества: и бизнесом, и властью, и гражданским обществом». </w:t>
      </w:r>
    </w:p>
    <w:p w:rsidR="00094D68" w:rsidRDefault="00094D68" w:rsidP="00094D68">
      <w:pPr>
        <w:jc w:val="both"/>
        <w:rPr>
          <w:sz w:val="28"/>
          <w:szCs w:val="28"/>
        </w:rPr>
      </w:pPr>
    </w:p>
    <w:p w:rsidR="00094D68" w:rsidRPr="00CE39D8" w:rsidRDefault="00094D68" w:rsidP="00094D68">
      <w:pPr>
        <w:jc w:val="both"/>
        <w:rPr>
          <w:sz w:val="28"/>
          <w:szCs w:val="28"/>
        </w:rPr>
      </w:pPr>
      <w:r w:rsidRPr="00CE39D8">
        <w:rPr>
          <w:sz w:val="28"/>
          <w:szCs w:val="28"/>
        </w:rPr>
        <w:t xml:space="preserve">Самое главное достижение этой Конституции в том, что ее, в отличие от предыдущей, очень многие прочитали, продолжает </w:t>
      </w:r>
      <w:r w:rsidRPr="003F0033">
        <w:rPr>
          <w:sz w:val="28"/>
          <w:szCs w:val="28"/>
          <w:highlight w:val="yellow"/>
        </w:rPr>
        <w:t>Игорь Галл-Савальский</w:t>
      </w:r>
      <w:r w:rsidRPr="00CE39D8">
        <w:rPr>
          <w:sz w:val="28"/>
          <w:szCs w:val="28"/>
        </w:rPr>
        <w:t>: поправки, которые вошли в эту Конституцию, напрямую касаются жизни каждого человека. Там упомянута и социальная, и медицинская сфера, и индексации пенсий.</w:t>
      </w:r>
    </w:p>
    <w:p w:rsidR="00094D68" w:rsidRPr="00CE39D8" w:rsidRDefault="00094D68" w:rsidP="00094D68">
      <w:pPr>
        <w:jc w:val="both"/>
        <w:rPr>
          <w:sz w:val="28"/>
          <w:szCs w:val="28"/>
        </w:rPr>
      </w:pPr>
    </w:p>
    <w:p w:rsidR="00094D68" w:rsidRDefault="00094D68" w:rsidP="00094D68">
      <w:pPr>
        <w:jc w:val="both"/>
        <w:rPr>
          <w:sz w:val="28"/>
          <w:szCs w:val="28"/>
        </w:rPr>
      </w:pPr>
      <w:r w:rsidRPr="00CE39D8">
        <w:rPr>
          <w:sz w:val="28"/>
          <w:szCs w:val="28"/>
        </w:rPr>
        <w:t xml:space="preserve">«Сколько споров у нас было на тему «Что является главной ценностью государства – дети или семья». Это очень деликатный момент, - считает наш собеседник. - Я прощу прощения у либеральной части нашего общества, но Конституция – это закон большинства. Если большинство в этой стране станет либеральным, я, наверное, отсюда уеду. Для меня семья, дети, Отечество, Родина, служение – это слова не пустые, это слова, которые наполняют смыслом мою жизнь. Я надеюсь, что нам удастся сохранить Россию именно как образец стабильности и традиционного отношения к определению ценностей в жизни». </w:t>
      </w:r>
    </w:p>
    <w:p w:rsidR="00094D68" w:rsidRDefault="00094D68" w:rsidP="00094D68">
      <w:pPr>
        <w:jc w:val="both"/>
        <w:rPr>
          <w:sz w:val="28"/>
          <w:szCs w:val="28"/>
        </w:rPr>
      </w:pPr>
      <w:r w:rsidRPr="00CE39D8">
        <w:rPr>
          <w:sz w:val="28"/>
          <w:szCs w:val="28"/>
        </w:rPr>
        <w:t xml:space="preserve">В ходе обсуждения поправок в Конституцию, говорит </w:t>
      </w:r>
      <w:r w:rsidRPr="003F0033">
        <w:rPr>
          <w:sz w:val="28"/>
          <w:szCs w:val="28"/>
          <w:highlight w:val="yellow"/>
        </w:rPr>
        <w:t>Игорь Галл-Савальский</w:t>
      </w:r>
      <w:r w:rsidRPr="00CE39D8">
        <w:rPr>
          <w:sz w:val="28"/>
          <w:szCs w:val="28"/>
        </w:rPr>
        <w:t xml:space="preserve">, была определена ценностная шкала общества: «Мы в большинстве своем согласились, что брак – это союз мужчины и женщины, что все национальности в России равны и хороши. Что русский язык является основным языком, но все остальные языки тоже очень важны и нужны, и русский без них будет бедным. Это обсуждение и сам процесс осознания нас причастными к этому основному закону Российской Федерации, он, во-первых, делает его более совершенным, во-вторых, более легитимным, в –третьих, он закладывает перспективу на будущее. И мы будем совершенствовать Конституцию, будем совершенствовать государственное устройство Российской Федерации». </w:t>
      </w:r>
    </w:p>
    <w:p w:rsidR="00094D68" w:rsidRDefault="00094D68" w:rsidP="00094D68">
      <w:pPr>
        <w:jc w:val="both"/>
        <w:rPr>
          <w:sz w:val="28"/>
          <w:szCs w:val="28"/>
        </w:rPr>
      </w:pPr>
    </w:p>
    <w:p w:rsidR="00094D68" w:rsidRPr="006D03C3" w:rsidRDefault="00094D68" w:rsidP="00094D68">
      <w:pPr>
        <w:jc w:val="both"/>
        <w:rPr>
          <w:sz w:val="28"/>
          <w:szCs w:val="28"/>
        </w:rPr>
      </w:pPr>
      <w:r w:rsidRPr="00CE39D8">
        <w:rPr>
          <w:sz w:val="28"/>
          <w:szCs w:val="28"/>
        </w:rPr>
        <w:t xml:space="preserve">Очень много людей приняли участие в обсуждении Конституции и поправок. Высказано было очень много предложений. «Общественная палата и мы здесь очень много работали над этими предложениями. Что-то не войдет в Конституцию, но будет использовано законодателями для совершенствования иных законов РФ», - говорит </w:t>
      </w:r>
      <w:r w:rsidRPr="003F0033">
        <w:rPr>
          <w:sz w:val="28"/>
          <w:szCs w:val="28"/>
          <w:highlight w:val="yellow"/>
        </w:rPr>
        <w:t>Галл-Савальский</w:t>
      </w:r>
      <w:r w:rsidRPr="00CE39D8">
        <w:rPr>
          <w:sz w:val="28"/>
          <w:szCs w:val="28"/>
        </w:rPr>
        <w:t>.</w:t>
      </w:r>
    </w:p>
    <w:p w:rsidR="00094D68" w:rsidRDefault="00FF2109" w:rsidP="00094D68">
      <w:pPr>
        <w:pStyle w:val="af"/>
        <w:jc w:val="both"/>
        <w:rPr>
          <w:rStyle w:val="a3"/>
          <w:i/>
          <w:sz w:val="28"/>
          <w:szCs w:val="28"/>
        </w:rPr>
      </w:pPr>
      <w:hyperlink w:anchor="Содержание" w:history="1">
        <w:r w:rsidR="00094D68" w:rsidRPr="00CA4A48">
          <w:rPr>
            <w:rStyle w:val="a3"/>
            <w:i/>
            <w:sz w:val="28"/>
            <w:szCs w:val="28"/>
          </w:rPr>
          <w:t>Вернуться к оглавлению</w:t>
        </w:r>
      </w:hyperlink>
    </w:p>
    <w:p w:rsidR="00A762A3" w:rsidRDefault="00A762A3" w:rsidP="00094D68">
      <w:pPr>
        <w:pStyle w:val="af"/>
        <w:jc w:val="both"/>
        <w:rPr>
          <w:rStyle w:val="a3"/>
          <w:i/>
          <w:sz w:val="28"/>
          <w:szCs w:val="28"/>
        </w:rPr>
      </w:pPr>
    </w:p>
    <w:p w:rsidR="00A762A3" w:rsidRPr="003A7650" w:rsidRDefault="00A762A3" w:rsidP="00354730">
      <w:pPr>
        <w:pStyle w:val="2"/>
        <w:numPr>
          <w:ilvl w:val="1"/>
          <w:numId w:val="2"/>
        </w:numPr>
      </w:pPr>
      <w:bookmarkStart w:id="12" w:name="_Toc43479866"/>
      <w:r>
        <w:rPr>
          <w:rFonts w:ascii="Times New Roman" w:hAnsi="Times New Roman" w:cs="Times New Roman"/>
        </w:rPr>
        <w:t>1</w:t>
      </w:r>
      <w:r w:rsidR="00DE1A6A">
        <w:rPr>
          <w:rFonts w:ascii="Times New Roman" w:hAnsi="Times New Roman" w:cs="Times New Roman"/>
        </w:rPr>
        <w:t>9</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354730" w:rsidRPr="00354730">
        <w:rPr>
          <w:rFonts w:ascii="Times New Roman" w:hAnsi="Times New Roman" w:cs="Times New Roman"/>
        </w:rPr>
        <w:t>«Комсомольская правда» (Саратов)</w:t>
      </w:r>
      <w:r w:rsidRPr="0077207A">
        <w:rPr>
          <w:rFonts w:ascii="Times New Roman" w:hAnsi="Times New Roman" w:cs="Times New Roman"/>
        </w:rPr>
        <w:t>. «</w:t>
      </w:r>
      <w:r w:rsidR="00DE1A6A" w:rsidRPr="00DE1A6A">
        <w:rPr>
          <w:rFonts w:ascii="Times New Roman" w:hAnsi="Times New Roman" w:cs="Times New Roman"/>
        </w:rPr>
        <w:t>Панков: Санаторий Чапаевский повысит туристическую привлекательность области</w:t>
      </w:r>
      <w:r w:rsidRPr="0077207A">
        <w:rPr>
          <w:rFonts w:ascii="Times New Roman" w:hAnsi="Times New Roman" w:cs="Times New Roman"/>
        </w:rPr>
        <w:t>»</w:t>
      </w:r>
      <w:bookmarkEnd w:id="12"/>
      <w:r w:rsidRPr="0077207A">
        <w:rPr>
          <w:sz w:val="380"/>
        </w:rPr>
        <w:t xml:space="preserve">                  </w:t>
      </w:r>
    </w:p>
    <w:p w:rsidR="00A762A3" w:rsidRPr="00D554B9" w:rsidRDefault="00FF2109" w:rsidP="00A762A3">
      <w:pPr>
        <w:rPr>
          <w:sz w:val="56"/>
        </w:rPr>
      </w:pPr>
      <w:hyperlink r:id="rId14" w:history="1">
        <w:r w:rsidR="00257060" w:rsidRPr="00257060">
          <w:rPr>
            <w:rStyle w:val="a3"/>
            <w:sz w:val="28"/>
          </w:rPr>
          <w:t>https://www.saratov.kp.ru/online/news/3914647/</w:t>
        </w:r>
      </w:hyperlink>
      <w:r w:rsidR="00257060">
        <w:t xml:space="preserve"> </w:t>
      </w:r>
      <w:r w:rsidR="00A762A3">
        <w:t xml:space="preserve"> </w:t>
      </w:r>
      <w:r w:rsidR="00A762A3" w:rsidRPr="00D554B9">
        <w:rPr>
          <w:sz w:val="28"/>
        </w:rPr>
        <w:t xml:space="preserve"> </w:t>
      </w:r>
      <w:r w:rsidR="00A762A3" w:rsidRPr="00D554B9">
        <w:rPr>
          <w:sz w:val="32"/>
        </w:rPr>
        <w:t xml:space="preserve"> </w:t>
      </w:r>
      <w:r w:rsidR="00A762A3" w:rsidRPr="00D554B9">
        <w:rPr>
          <w:sz w:val="36"/>
        </w:rPr>
        <w:t xml:space="preserve"> </w:t>
      </w:r>
      <w:r w:rsidR="00A762A3" w:rsidRPr="00D554B9">
        <w:rPr>
          <w:sz w:val="40"/>
        </w:rPr>
        <w:t xml:space="preserve"> </w:t>
      </w:r>
      <w:r w:rsidR="00A762A3" w:rsidRPr="00D554B9">
        <w:rPr>
          <w:sz w:val="44"/>
        </w:rPr>
        <w:t xml:space="preserve">  </w:t>
      </w:r>
      <w:r w:rsidR="00A762A3" w:rsidRPr="00D554B9">
        <w:rPr>
          <w:sz w:val="48"/>
        </w:rPr>
        <w:t xml:space="preserve">  </w:t>
      </w:r>
      <w:r w:rsidR="00A762A3" w:rsidRPr="00D554B9">
        <w:rPr>
          <w:sz w:val="52"/>
        </w:rPr>
        <w:t xml:space="preserve">   </w:t>
      </w:r>
    </w:p>
    <w:p w:rsidR="00A762A3" w:rsidRPr="00C9147D" w:rsidRDefault="00A762A3" w:rsidP="00A762A3">
      <w:pPr>
        <w:rPr>
          <w:sz w:val="36"/>
        </w:rPr>
      </w:pPr>
    </w:p>
    <w:p w:rsidR="00DE1A6A" w:rsidRDefault="00DE1A6A" w:rsidP="00DE1A6A">
      <w:pPr>
        <w:jc w:val="both"/>
        <w:rPr>
          <w:sz w:val="28"/>
          <w:szCs w:val="28"/>
        </w:rPr>
      </w:pPr>
      <w:r w:rsidRPr="00DE1A6A">
        <w:rPr>
          <w:sz w:val="28"/>
          <w:szCs w:val="28"/>
        </w:rPr>
        <w:t>Проекты председателя Государственной Думы Вячеслава Володина направлены на создание в нашей области конкурентных преимуществ перед соседями и позволяют развивать экономику области. Об этом на строительной площадке санатория Чапаевский в Ершовском районе сказал депутат Государственной Думы Николай Панков.</w:t>
      </w:r>
    </w:p>
    <w:p w:rsidR="00257060" w:rsidRPr="00DE1A6A" w:rsidRDefault="00257060" w:rsidP="00DE1A6A">
      <w:pPr>
        <w:jc w:val="both"/>
        <w:rPr>
          <w:sz w:val="28"/>
          <w:szCs w:val="28"/>
        </w:rPr>
      </w:pPr>
    </w:p>
    <w:p w:rsidR="00DE1A6A" w:rsidRDefault="00DE1A6A" w:rsidP="00DE1A6A">
      <w:pPr>
        <w:jc w:val="both"/>
        <w:rPr>
          <w:sz w:val="28"/>
          <w:szCs w:val="28"/>
        </w:rPr>
      </w:pPr>
      <w:r w:rsidRPr="00DE1A6A">
        <w:rPr>
          <w:sz w:val="28"/>
          <w:szCs w:val="28"/>
        </w:rPr>
        <w:t>Вместе с членами общественного совета, депутатом областной Думы Иваном Дзюбаном он пообщался со строителями. В настоящее время подрядчик пристраивает лифтовую шахту и лестницы, ведутся работы по устройству полов и монтажу внутренних перегородок будущего корпуса санатория. Также идут работы по устройству сетей водоотведения и обустройству котельной.</w:t>
      </w:r>
    </w:p>
    <w:p w:rsidR="00257060" w:rsidRPr="00DE1A6A" w:rsidRDefault="00257060" w:rsidP="00DE1A6A">
      <w:pPr>
        <w:jc w:val="both"/>
        <w:rPr>
          <w:sz w:val="28"/>
          <w:szCs w:val="28"/>
        </w:rPr>
      </w:pPr>
    </w:p>
    <w:p w:rsidR="00DE1A6A" w:rsidRPr="00DE1A6A" w:rsidRDefault="00DE1A6A" w:rsidP="00DE1A6A">
      <w:pPr>
        <w:jc w:val="both"/>
        <w:rPr>
          <w:sz w:val="28"/>
          <w:szCs w:val="28"/>
        </w:rPr>
      </w:pPr>
      <w:r w:rsidRPr="00DE1A6A">
        <w:rPr>
          <w:sz w:val="28"/>
          <w:szCs w:val="28"/>
        </w:rPr>
        <w:t>- Ершовская грязелечебница станет местом отдыха и реабилитации с европейским качеством обслуживания. Когда Вячеслав Володин предлагает проекты, прежде всего, исходит из возможностей, которые откроются перед нашей областью после их реализации. Современные условия будут мотивировать людей выбрать Заволжье с его уникальными природными богатствами для отдыха и оздоровления. Знаю, что Чапаевский курорт востребован не только среди саратовцев, но сюда едут люди из соседних регионов и других государств. Важно, что эта здравница повысит экономическую привлекательность. Здесь будут созданы дополнительные рабочие места, а потоки туристов повлекут за собой развитие всего района, - отметил Николай Панков.</w:t>
      </w:r>
    </w:p>
    <w:p w:rsidR="00DE1A6A" w:rsidRPr="00DE1A6A" w:rsidRDefault="00DE1A6A" w:rsidP="00DE1A6A">
      <w:pPr>
        <w:jc w:val="both"/>
        <w:rPr>
          <w:sz w:val="28"/>
          <w:szCs w:val="28"/>
        </w:rPr>
      </w:pPr>
    </w:p>
    <w:p w:rsidR="00DE1A6A" w:rsidRDefault="00DE1A6A" w:rsidP="00DE1A6A">
      <w:pPr>
        <w:jc w:val="both"/>
        <w:rPr>
          <w:sz w:val="28"/>
          <w:szCs w:val="28"/>
        </w:rPr>
      </w:pPr>
      <w:r w:rsidRPr="00DE1A6A">
        <w:rPr>
          <w:sz w:val="28"/>
          <w:szCs w:val="28"/>
        </w:rPr>
        <w:t>Депутат вместе с представителями общественности также осмотрел действующий корпус грязелечебницы.</w:t>
      </w:r>
    </w:p>
    <w:p w:rsidR="00257060" w:rsidRPr="00DE1A6A" w:rsidRDefault="00257060" w:rsidP="00DE1A6A">
      <w:pPr>
        <w:jc w:val="both"/>
        <w:rPr>
          <w:sz w:val="28"/>
          <w:szCs w:val="28"/>
        </w:rPr>
      </w:pPr>
    </w:p>
    <w:p w:rsidR="00A762A3" w:rsidRPr="00DC0767" w:rsidRDefault="00DE1A6A" w:rsidP="00DE1A6A">
      <w:pPr>
        <w:jc w:val="both"/>
        <w:rPr>
          <w:sz w:val="28"/>
          <w:szCs w:val="28"/>
        </w:rPr>
      </w:pPr>
      <w:r w:rsidRPr="00DE1A6A">
        <w:rPr>
          <w:sz w:val="28"/>
          <w:szCs w:val="28"/>
        </w:rPr>
        <w:t xml:space="preserve">- К сожалению, те условия, которые здесь есть сейчас, не соответствуют нормам времени. Наши грязи являются одними из сильнейших и дают высокий процент выздоровления. Открытия нового санатория ждут не только жители нашей области, - отметил присутствующий на встрече </w:t>
      </w:r>
      <w:r w:rsidRPr="00EE5BFD">
        <w:rPr>
          <w:sz w:val="28"/>
          <w:szCs w:val="28"/>
          <w:highlight w:val="yellow"/>
        </w:rPr>
        <w:t>член областной общественной палаты, председатель Саратовской областной организации общероссийской общественной организации «Всероссийское общество инвалидов» Александр Низовцев</w:t>
      </w:r>
      <w:r w:rsidRPr="00DE1A6A">
        <w:rPr>
          <w:sz w:val="28"/>
          <w:szCs w:val="28"/>
        </w:rPr>
        <w:t>.</w:t>
      </w:r>
    </w:p>
    <w:p w:rsidR="00A762A3" w:rsidRDefault="00FF2109" w:rsidP="00094D68">
      <w:pPr>
        <w:pStyle w:val="af"/>
        <w:jc w:val="both"/>
        <w:rPr>
          <w:rStyle w:val="a3"/>
          <w:i/>
          <w:sz w:val="28"/>
          <w:szCs w:val="28"/>
        </w:rPr>
      </w:pPr>
      <w:hyperlink w:anchor="Содержание" w:history="1">
        <w:r w:rsidR="00A762A3" w:rsidRPr="00CA4A48">
          <w:rPr>
            <w:rStyle w:val="a3"/>
            <w:i/>
            <w:sz w:val="28"/>
            <w:szCs w:val="28"/>
          </w:rPr>
          <w:t>Вернуться к оглавлению</w:t>
        </w:r>
      </w:hyperlink>
    </w:p>
    <w:p w:rsidR="00C67683" w:rsidRDefault="00C67683" w:rsidP="0009050E">
      <w:pPr>
        <w:pStyle w:val="af"/>
        <w:jc w:val="both"/>
        <w:rPr>
          <w:rStyle w:val="a3"/>
          <w:i/>
          <w:sz w:val="28"/>
          <w:szCs w:val="28"/>
        </w:rPr>
      </w:pPr>
    </w:p>
    <w:p w:rsidR="0064385E" w:rsidRPr="003A7650" w:rsidRDefault="0064385E" w:rsidP="005F4EFF">
      <w:pPr>
        <w:pStyle w:val="2"/>
        <w:numPr>
          <w:ilvl w:val="1"/>
          <w:numId w:val="2"/>
        </w:numPr>
      </w:pPr>
      <w:bookmarkStart w:id="13" w:name="_Toc43479867"/>
      <w:r>
        <w:rPr>
          <w:rFonts w:ascii="Times New Roman" w:hAnsi="Times New Roman" w:cs="Times New Roman"/>
        </w:rPr>
        <w:t>17.</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5F4EFF" w:rsidRPr="005F4EFF">
        <w:rPr>
          <w:rFonts w:ascii="Times New Roman" w:hAnsi="Times New Roman" w:cs="Times New Roman"/>
        </w:rPr>
        <w:t>ИА Мангазея-Новая Югра</w:t>
      </w:r>
      <w:r w:rsidRPr="0077207A">
        <w:rPr>
          <w:rFonts w:ascii="Times New Roman" w:hAnsi="Times New Roman" w:cs="Times New Roman"/>
        </w:rPr>
        <w:t>. «</w:t>
      </w:r>
      <w:r w:rsidR="00FB7637" w:rsidRPr="00FB7637">
        <w:rPr>
          <w:rFonts w:ascii="Times New Roman" w:hAnsi="Times New Roman" w:cs="Times New Roman"/>
        </w:rPr>
        <w:t>УФСИН России по Курганской области и региональное отделение Всероссийского общества инвалидов заключили соглашение о сотрудничестве</w:t>
      </w:r>
      <w:r w:rsidRPr="0077207A">
        <w:rPr>
          <w:rFonts w:ascii="Times New Roman" w:hAnsi="Times New Roman" w:cs="Times New Roman"/>
        </w:rPr>
        <w:t>»</w:t>
      </w:r>
      <w:bookmarkEnd w:id="13"/>
      <w:r w:rsidRPr="0077207A">
        <w:rPr>
          <w:sz w:val="380"/>
        </w:rPr>
        <w:t xml:space="preserve">                  </w:t>
      </w:r>
    </w:p>
    <w:p w:rsidR="0064385E" w:rsidRPr="000775DA" w:rsidRDefault="00FF2109" w:rsidP="0064385E">
      <w:pPr>
        <w:rPr>
          <w:sz w:val="52"/>
        </w:rPr>
      </w:pPr>
      <w:hyperlink r:id="rId15" w:history="1">
        <w:r w:rsidR="000775DA" w:rsidRPr="000775DA">
          <w:rPr>
            <w:rStyle w:val="a3"/>
            <w:sz w:val="28"/>
          </w:rPr>
          <w:t>https://www.mngz.ru/vse-obo-vsem/4088453-ufsin-rossii-po-kurganskoy-oblasti-i-regionalnoe-otdelenie-vserossiyskogo-obschestva-invalidov-zaklyuchili-soglashenie-o-sotrudnichestve.html</w:t>
        </w:r>
      </w:hyperlink>
      <w:r w:rsidR="000775DA" w:rsidRPr="000775DA">
        <w:rPr>
          <w:sz w:val="28"/>
        </w:rPr>
        <w:t xml:space="preserve"> </w:t>
      </w:r>
      <w:r w:rsidR="0064385E" w:rsidRPr="000775DA">
        <w:rPr>
          <w:sz w:val="32"/>
        </w:rPr>
        <w:t xml:space="preserve"> </w:t>
      </w:r>
      <w:r w:rsidR="0064385E" w:rsidRPr="000775DA">
        <w:rPr>
          <w:sz w:val="36"/>
        </w:rPr>
        <w:t xml:space="preserve"> </w:t>
      </w:r>
      <w:r w:rsidR="0064385E" w:rsidRPr="000775DA">
        <w:rPr>
          <w:sz w:val="40"/>
        </w:rPr>
        <w:t xml:space="preserve">  </w:t>
      </w:r>
      <w:r w:rsidR="0064385E" w:rsidRPr="000775DA">
        <w:rPr>
          <w:sz w:val="44"/>
        </w:rPr>
        <w:t xml:space="preserve">  </w:t>
      </w:r>
      <w:r w:rsidR="0064385E" w:rsidRPr="000775DA">
        <w:rPr>
          <w:sz w:val="48"/>
        </w:rPr>
        <w:t xml:space="preserve">   </w:t>
      </w:r>
    </w:p>
    <w:p w:rsidR="0064385E" w:rsidRPr="00C9147D" w:rsidRDefault="0064385E" w:rsidP="0064385E">
      <w:pPr>
        <w:rPr>
          <w:sz w:val="36"/>
        </w:rPr>
      </w:pPr>
    </w:p>
    <w:p w:rsidR="006D03C3" w:rsidRPr="006D03C3" w:rsidRDefault="006D03C3" w:rsidP="006D03C3">
      <w:pPr>
        <w:jc w:val="both"/>
        <w:rPr>
          <w:sz w:val="28"/>
          <w:szCs w:val="28"/>
        </w:rPr>
      </w:pPr>
      <w:r w:rsidRPr="006D03C3">
        <w:rPr>
          <w:sz w:val="28"/>
          <w:szCs w:val="28"/>
        </w:rPr>
        <w:t>Как рассказали корреспонденту ИА МАНГАЗЕЯ в пресс-службе УФСИН России по Курганской области, документ подписан с целью организации взаимодействия в сфере защиты прав инвалидов, отбывающих наказание в исправительных учреждениях.</w:t>
      </w:r>
    </w:p>
    <w:p w:rsidR="006D03C3" w:rsidRPr="006D03C3" w:rsidRDefault="006D03C3" w:rsidP="006D03C3">
      <w:pPr>
        <w:jc w:val="both"/>
        <w:rPr>
          <w:sz w:val="28"/>
          <w:szCs w:val="28"/>
        </w:rPr>
      </w:pPr>
    </w:p>
    <w:p w:rsidR="006D03C3" w:rsidRPr="006D03C3" w:rsidRDefault="006D03C3" w:rsidP="006D03C3">
      <w:pPr>
        <w:jc w:val="both"/>
        <w:rPr>
          <w:sz w:val="28"/>
          <w:szCs w:val="28"/>
        </w:rPr>
      </w:pPr>
      <w:r w:rsidRPr="006D03C3">
        <w:rPr>
          <w:sz w:val="28"/>
          <w:szCs w:val="28"/>
        </w:rPr>
        <w:t>В исправительных учреждениях Зауралья отбывают наказание 174 инвалида. Их быт и трудовая занятость организованы в соответствии с законодательством РФ. Начальник УФСИН России Михаил Мачушкин сообщил, что с целью создания безбарьерной среды для осужденных инвалидов в учреждениях установлены пандусы и поручни, монтируются кнопки вызова и световая сигнализация. Для слабовидящих и слабослышащих устанавливаются специальные указатели. Все инвалиды обеспечены спальными местами на первых этажах общежитий. В помещениях отрядов, где пребывают осужденные с ограниченными возможностями здоровья, для них адаптированы санузлы и душевые кабины.</w:t>
      </w:r>
    </w:p>
    <w:p w:rsidR="006D03C3" w:rsidRPr="006D03C3" w:rsidRDefault="006D03C3" w:rsidP="006D03C3">
      <w:pPr>
        <w:jc w:val="both"/>
        <w:rPr>
          <w:sz w:val="28"/>
          <w:szCs w:val="28"/>
        </w:rPr>
      </w:pPr>
    </w:p>
    <w:p w:rsidR="006D03C3" w:rsidRPr="006D03C3" w:rsidRDefault="006D03C3" w:rsidP="006D03C3">
      <w:pPr>
        <w:jc w:val="both"/>
        <w:rPr>
          <w:sz w:val="28"/>
          <w:szCs w:val="28"/>
        </w:rPr>
      </w:pPr>
      <w:r w:rsidRPr="006D03C3">
        <w:rPr>
          <w:sz w:val="28"/>
          <w:szCs w:val="28"/>
        </w:rPr>
        <w:t>Инвалидам, отбывающим наказание, оказывается необходимая медицинская помощь, в том числе высококвалифицированная. Обеспеченность индивидуальными средствами реабилитации на данный момент составляет 87%. В 2019 году на приобретение модульных протезов, кресел-колясок, ортопедической обуви, слуховых аппаратов и иных средств реабилитации из федерального бюджета было выделено 801,9 тыс. рублей, в 2020 – 743,6 тыс. рублей.</w:t>
      </w:r>
    </w:p>
    <w:p w:rsidR="006D03C3" w:rsidRPr="006D03C3" w:rsidRDefault="006D03C3" w:rsidP="006D03C3">
      <w:pPr>
        <w:jc w:val="both"/>
        <w:rPr>
          <w:sz w:val="28"/>
          <w:szCs w:val="28"/>
        </w:rPr>
      </w:pPr>
    </w:p>
    <w:p w:rsidR="006D03C3" w:rsidRPr="006D03C3" w:rsidRDefault="006D03C3" w:rsidP="006D03C3">
      <w:pPr>
        <w:jc w:val="both"/>
        <w:rPr>
          <w:sz w:val="28"/>
          <w:szCs w:val="28"/>
        </w:rPr>
      </w:pPr>
      <w:r w:rsidRPr="006D03C3">
        <w:rPr>
          <w:sz w:val="28"/>
          <w:szCs w:val="28"/>
        </w:rPr>
        <w:t xml:space="preserve">По словам </w:t>
      </w:r>
      <w:r w:rsidRPr="00C416FD">
        <w:rPr>
          <w:sz w:val="28"/>
          <w:szCs w:val="28"/>
          <w:highlight w:val="yellow"/>
        </w:rPr>
        <w:t>председателя</w:t>
      </w:r>
      <w:r w:rsidRPr="006D03C3">
        <w:rPr>
          <w:sz w:val="28"/>
          <w:szCs w:val="28"/>
        </w:rPr>
        <w:t xml:space="preserve"> </w:t>
      </w:r>
      <w:r w:rsidRPr="00C416FD">
        <w:rPr>
          <w:sz w:val="28"/>
          <w:szCs w:val="28"/>
          <w:highlight w:val="yellow"/>
        </w:rPr>
        <w:t>РООО «Всероссийское общество инвалидов в Курганской области» Юрия Денисова</w:t>
      </w:r>
      <w:r w:rsidRPr="006D03C3">
        <w:rPr>
          <w:sz w:val="28"/>
          <w:szCs w:val="28"/>
        </w:rPr>
        <w:t>, для реабилитации инвалидов особое значение имеет своевременность оказания помощи – не только медицинской, но и психологической, правовой, бытовой: «Если человеку оперативно предоставляется необходимая помощь, он, будучи инвалидом, остается активным и позитивным, находит в себе источник жизненных сил».</w:t>
      </w:r>
    </w:p>
    <w:p w:rsidR="006D03C3" w:rsidRPr="006D03C3" w:rsidRDefault="006D03C3" w:rsidP="006D03C3">
      <w:pPr>
        <w:jc w:val="both"/>
        <w:rPr>
          <w:sz w:val="28"/>
          <w:szCs w:val="28"/>
        </w:rPr>
      </w:pPr>
    </w:p>
    <w:p w:rsidR="006D03C3" w:rsidRPr="006D03C3" w:rsidRDefault="006D03C3" w:rsidP="006D03C3">
      <w:pPr>
        <w:jc w:val="both"/>
        <w:rPr>
          <w:sz w:val="28"/>
          <w:szCs w:val="28"/>
        </w:rPr>
      </w:pPr>
      <w:r w:rsidRPr="006D03C3">
        <w:rPr>
          <w:sz w:val="28"/>
          <w:szCs w:val="28"/>
        </w:rPr>
        <w:t>Одна из основных задач взаимодействия со «</w:t>
      </w:r>
      <w:r w:rsidRPr="00C416FD">
        <w:rPr>
          <w:sz w:val="28"/>
          <w:szCs w:val="28"/>
          <w:highlight w:val="yellow"/>
        </w:rPr>
        <w:t>Всероссийским обществом инвалидов в Курганской области</w:t>
      </w:r>
      <w:r w:rsidRPr="006D03C3">
        <w:rPr>
          <w:sz w:val="28"/>
          <w:szCs w:val="28"/>
        </w:rPr>
        <w:t>» – ресоциализация освобождающихся из исправительных учреждений. Согласно тексту подписанного документа местные подразделения общества планируют реализовывать программы медицинской, профессиональной и социальной реабилитации инвалидов, отбывших наказание в местах лишения свободы, а также оказывать им необходимую консультативную помощь.</w:t>
      </w:r>
    </w:p>
    <w:p w:rsidR="006D03C3" w:rsidRPr="006D03C3" w:rsidRDefault="006D03C3" w:rsidP="006D03C3">
      <w:pPr>
        <w:jc w:val="both"/>
        <w:rPr>
          <w:sz w:val="28"/>
          <w:szCs w:val="28"/>
        </w:rPr>
      </w:pPr>
    </w:p>
    <w:p w:rsidR="0064385E" w:rsidRPr="0064385E" w:rsidRDefault="006D03C3" w:rsidP="006D03C3">
      <w:pPr>
        <w:jc w:val="both"/>
        <w:rPr>
          <w:sz w:val="28"/>
          <w:szCs w:val="28"/>
        </w:rPr>
      </w:pPr>
      <w:r w:rsidRPr="006D03C3">
        <w:rPr>
          <w:sz w:val="28"/>
          <w:szCs w:val="28"/>
        </w:rPr>
        <w:t>Для повышения эффективности подготовки осужденных инвалидов к жизни на свободе сотрудники общественной организации планируют принимать участие в занятиях Школ подготовки к освобождению, которые функционируют в каждом учреждении УИС в Курганской области.</w:t>
      </w:r>
    </w:p>
    <w:p w:rsidR="00C67683" w:rsidRDefault="00FF2109" w:rsidP="0009050E">
      <w:pPr>
        <w:pStyle w:val="af"/>
        <w:jc w:val="both"/>
        <w:rPr>
          <w:rStyle w:val="a3"/>
          <w:i/>
          <w:sz w:val="28"/>
          <w:szCs w:val="28"/>
        </w:rPr>
      </w:pPr>
      <w:hyperlink w:anchor="Содержание" w:history="1">
        <w:r w:rsidR="0064385E" w:rsidRPr="00CA4A48">
          <w:rPr>
            <w:rStyle w:val="a3"/>
            <w:i/>
            <w:sz w:val="28"/>
            <w:szCs w:val="28"/>
          </w:rPr>
          <w:t>Вернуться к оглавлению</w:t>
        </w:r>
      </w:hyperlink>
    </w:p>
    <w:p w:rsidR="0064385E" w:rsidRDefault="0064385E" w:rsidP="0009050E">
      <w:pPr>
        <w:pStyle w:val="af"/>
        <w:jc w:val="both"/>
        <w:rPr>
          <w:rStyle w:val="a3"/>
          <w:i/>
          <w:sz w:val="28"/>
          <w:szCs w:val="28"/>
        </w:rPr>
      </w:pPr>
    </w:p>
    <w:p w:rsidR="003F0033" w:rsidRPr="003A7650" w:rsidRDefault="003F0033" w:rsidP="00B6743E">
      <w:pPr>
        <w:pStyle w:val="2"/>
        <w:numPr>
          <w:ilvl w:val="1"/>
          <w:numId w:val="2"/>
        </w:numPr>
      </w:pPr>
      <w:bookmarkStart w:id="14" w:name="_Toc43479868"/>
      <w:r>
        <w:rPr>
          <w:rFonts w:ascii="Times New Roman" w:hAnsi="Times New Roman" w:cs="Times New Roman"/>
        </w:rPr>
        <w:t>1</w:t>
      </w:r>
      <w:r w:rsidR="0055518B">
        <w:rPr>
          <w:rFonts w:ascii="Times New Roman" w:hAnsi="Times New Roman" w:cs="Times New Roman"/>
        </w:rPr>
        <w:t>8</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B6743E" w:rsidRPr="00B6743E">
        <w:rPr>
          <w:rFonts w:ascii="Times New Roman" w:hAnsi="Times New Roman" w:cs="Times New Roman"/>
        </w:rPr>
        <w:t>«Ставропольская правда»</w:t>
      </w:r>
      <w:r w:rsidRPr="0077207A">
        <w:rPr>
          <w:rFonts w:ascii="Times New Roman" w:hAnsi="Times New Roman" w:cs="Times New Roman"/>
        </w:rPr>
        <w:t>. «</w:t>
      </w:r>
      <w:r w:rsidR="0054610C" w:rsidRPr="0054610C">
        <w:rPr>
          <w:rFonts w:ascii="Times New Roman" w:hAnsi="Times New Roman" w:cs="Times New Roman"/>
        </w:rPr>
        <w:t>На Ставрополье развивают инклюзивную среду</w:t>
      </w:r>
      <w:r w:rsidRPr="0077207A">
        <w:rPr>
          <w:rFonts w:ascii="Times New Roman" w:hAnsi="Times New Roman" w:cs="Times New Roman"/>
        </w:rPr>
        <w:t>»</w:t>
      </w:r>
      <w:bookmarkEnd w:id="14"/>
      <w:r w:rsidRPr="0077207A">
        <w:rPr>
          <w:sz w:val="380"/>
        </w:rPr>
        <w:t xml:space="preserve">                  </w:t>
      </w:r>
    </w:p>
    <w:p w:rsidR="003F0033" w:rsidRPr="00D554B9" w:rsidRDefault="00FF2109" w:rsidP="003F0033">
      <w:pPr>
        <w:rPr>
          <w:sz w:val="56"/>
        </w:rPr>
      </w:pPr>
      <w:hyperlink r:id="rId16" w:history="1">
        <w:r w:rsidR="0055518B" w:rsidRPr="0055518B">
          <w:rPr>
            <w:rStyle w:val="a3"/>
            <w:sz w:val="28"/>
          </w:rPr>
          <w:t>https://stapravda.ru/20200618/na_stavropole_razvivayut_inklyuzivnuyu_sredu_149580.html</w:t>
        </w:r>
      </w:hyperlink>
      <w:r w:rsidR="0055518B">
        <w:t xml:space="preserve"> </w:t>
      </w:r>
      <w:r w:rsidR="003F0033" w:rsidRPr="00D554B9">
        <w:rPr>
          <w:sz w:val="28"/>
        </w:rPr>
        <w:t xml:space="preserve"> </w:t>
      </w:r>
      <w:r w:rsidR="003F0033" w:rsidRPr="00D554B9">
        <w:rPr>
          <w:sz w:val="32"/>
        </w:rPr>
        <w:t xml:space="preserve"> </w:t>
      </w:r>
      <w:r w:rsidR="003F0033" w:rsidRPr="00D554B9">
        <w:rPr>
          <w:sz w:val="36"/>
        </w:rPr>
        <w:t xml:space="preserve"> </w:t>
      </w:r>
      <w:r w:rsidR="003F0033" w:rsidRPr="00D554B9">
        <w:rPr>
          <w:sz w:val="40"/>
        </w:rPr>
        <w:t xml:space="preserve"> </w:t>
      </w:r>
      <w:r w:rsidR="003F0033" w:rsidRPr="00D554B9">
        <w:rPr>
          <w:sz w:val="44"/>
        </w:rPr>
        <w:t xml:space="preserve">  </w:t>
      </w:r>
      <w:r w:rsidR="003F0033" w:rsidRPr="00D554B9">
        <w:rPr>
          <w:sz w:val="48"/>
        </w:rPr>
        <w:t xml:space="preserve">  </w:t>
      </w:r>
      <w:r w:rsidR="003F0033" w:rsidRPr="00D554B9">
        <w:rPr>
          <w:sz w:val="52"/>
        </w:rPr>
        <w:t xml:space="preserve">   </w:t>
      </w:r>
    </w:p>
    <w:p w:rsidR="003F0033" w:rsidRPr="00C9147D" w:rsidRDefault="003F0033" w:rsidP="003F0033">
      <w:pPr>
        <w:rPr>
          <w:sz w:val="36"/>
        </w:rPr>
      </w:pPr>
    </w:p>
    <w:p w:rsidR="00DC0767" w:rsidRPr="00DC0767" w:rsidRDefault="00DC0767" w:rsidP="00DC0767">
      <w:pPr>
        <w:jc w:val="both"/>
        <w:rPr>
          <w:sz w:val="28"/>
          <w:szCs w:val="28"/>
        </w:rPr>
      </w:pPr>
      <w:r w:rsidRPr="00DC0767">
        <w:rPr>
          <w:sz w:val="28"/>
          <w:szCs w:val="28"/>
        </w:rPr>
        <w:t>С 2014 года в нашем регионе реализуется подпрограмма «Доступная среда» государственной программы Ставропольского края «Социальная поддержка граждан». Тема интеграции инвалидов в жизнь общества постоянно находится в зоне внимания руководства края. И тема эта весьма актуальна для нашего региона, где живут более 200 тысяч инвалидов. Это примерно восемь процентов жителей Ставрополья. Подпрограмма утверждена постановлением правительства края и охватывает семь приоритетных сфер жизнедеятельности инвалидов и других маломобильных групп населения: социальная защита, занятость, здравоохранение, образование, культура, спорт, транспорт, связь и информация.</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Как убираются барьеры</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Распоряжением краевого правительства утвержден план мероприятий, или «дорожная карта», по повышению доступности для инвалидов объектов и услуг. Срок выполнения мероприятий «дорожной карты» намечен до 2030 года. Аналогичные «дорожные карты» разработаны и утверждены во всех 33 районах и городских округах края. Всего в рамках подпрограммы запланировано адаптировать под нужды инвалидов 563 объекта. Все мероприятия согласовываются с общественными организациями инвалидов, общественный контроль за ходом реализации подпрограммы осуществляет координационный совет по делам инвалидов при губернаторе края и общественный совет при краевом министерстве труда и социальной защиты.</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На обеспечение беспрепятственного доступа инвалидов и других маломобильных групп населения к основным объектам и услугам за эти годы из бюджетов всех уровней направлено свыше 262 миллионов рублей, в том числе в 2019 году из федерального бюджета краю была предоставлена субсидия в размере 15,2 миллиона рублей, в региональном бюджете на реализацию мероприятий этой подпрограммы выделено около 19,5 миллиона рублей. Благодаря этому только за минувший год созданы условия для беспрепятственного доступа для инвалидов и других маломобильных групп населения к шести объектам в сфере социальной защиты, к пяти объектам в сфере занятости населения, к трем учреждениям здравоохранения, 28 объектам культуры и двум спортивным объектам. В результате уровень доступности приоритетных объектов на Ставрополье только за один год увеличился с 71% до 78,5%. В нынешнем году выполнение мероприятий по созданию безбарьерной среды продолжится. Главная цель при этом сделать доступным для инвалидов все, что доступно нормальному и здоровому человеку.</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Следует отметить, что в последние годы понятие доступности значительно расширилось, стало дифференцированным. Сегодня это не только наличие пандусов или поручней для инвалидов-колясочников, но и пониженные стойки регистрации в кассах, аэропортах, больницах, других учреждениях, это и наличие контрастного шрифта, шрифта Брайля, и адаптация дорог, переходов под потребности людей с потерей слуха, зрения.</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Во многих учреждениях социальной сферы для людей с ослабленным зрением на пути к зонам оказания услуг, санитарным комнатам нанесены специальные пространственно-рельефные указатели. В системе улично-дорожной сети на основных маршрутах движения людей с потерей слуха установлены сигнализаторы к светофорам. Кроме того, для освещения всех аспектов жизнедеятельности граждан с инвалидностью, лиц, имеющих ограничения, а также маломобильных групп населения на Ставрополье с 2017 года функционируют два региональных портала – «Социальный портал Ставропольского края» и «Доступная среда». В разделах порталов сосредоточена информация, отражающая наиболее важные аспекты жизнедеятельности инвалидов, публикуются анонсы культурно-досуговых мероприятий, а также сведения о доступности организаций всех форм собственности с указанием почтовых и электронных адресов, контактов, предоставляемых услуг.</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Продолжается и обеспечение инвалидов техническими средствами реабилитации из регионального списка. В этот перечень вошли такие необходимые людям с проблемами по здоровью изделия, как нетбуки и мобильные телефоны, адаптированные для инвалидов по зрению и слуху, «говорящие» глюкометры, часы-будильники с вибрационным сигналом, ванны-простыни, многофункциональные медицинские кровати. Все это оборудование не вошло в федеральный перечень. Однако за счет краевого бюджета за пять последних лет в нашем регионе выдано более 6,3 тысячи изделий из этого списка. Их получили около четырех тысяч инвалидов. Все эти средства реабилитации пользуются большим спросом. Причем по инициативе губернатора в бюджете на этот год сумма средств на их приобретение увеличилась.</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Улучшается и материально-техническое оснащение социальных учреждений, обеспечивающих комплексную реабилитацию инвалидов. Например, в прошлом году новое спортивное оборудование закуплено и передано в Благодарненский психоневрологический интернат. В фонд ГБУК СК «Ставропольская краевая библиотека для слепых и слабовидящих имени В. Маяковского» поступила специальная литература в различных форматах, к том числе книги рельефно-точечного шрифта, озвученные книги на дисках и флеш-картах, «говорящие» книги с криптозащитой. Для инвалидов по слуху с 2014 года организован сурдоперевод новостных программ на каналах «Россия 1» и «Россия Культура». Только в прошлом году 495 новостных выпусков «Вести. Ставропольский край» вышли в эфир с сурдопереводом.</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В общеобразовательных организациях нашего края инклюзивно или интегрировано (в коррекционных классах и школах) есть возможность обучаться абсолютно у всех детей-инвалидов. 99,5% детей дошкольного возраста с различными формами инвалидности имеют возможность посещать детские сады. Особую роль в системе непрерывного образования детей с ограниченными возможностями здоровья призван сыграть региональный проект «Современная школа» национального проекта «Образование». В прошлом году восемь государственных школ края приняли участие в мероприятиях этого проекта по обновлению материально-технической базы. В новом учебном году они получили возможность вести образовательную деятельность исключительно по адаптированным общеобразовательным программам.</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В зоне особого внимания</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В краевой подпрограмме «Доступная среда» особое внимание уделяется больницам и поликлиникам края, поскольку медицинское обслуживание всегда востребовано у людей с инвалидностью. Очень важно, чтобы архитекторы, строители, занимающиеся сооружением и капитальным ремонтом в таких учреждениях, а после них и медики смогли обеспечить по-настоящему доступную среду как для инвалидов, так и для пожилых людей, а также для детей, беременных женщин и тяжелобольных пациентов. Министерством здравоохранения Ставропольского края разработана и утверждена «дорожная карта» по выполнению Федерального закона «О внесении изменений в отдельные законодательные акты РФ по вопросам социальной защиты инвалидов в связи с ратификацией Конвенции о правах инвалидов». Бесплатную медицинскую помощь инвалидам на территории нашего региона оказывают 139 учреждений государственной системы здравоохранения. Дополнительное медицинское обслуживание инвалидов осуществляется согласно Федеральному закону «О государственной социальной помощи». Инвалиды, дети-инвалиды и инвалиды войны имеют право на дополнительную медицинскую помощь, включенную в социальный пакет. Такая медпомощь означает обеспечение лекарственными препаратами, изделиями медицинского назначения и специализированными продуктами лечебного питания. Оказывается также внеочередная медицинская помощь при наличии соответствующих медицинских показаний инвалидам войны и гражданам других категорий, предусмотренных Федеральным законом «О ветеранах».</w:t>
      </w:r>
    </w:p>
    <w:p w:rsidR="00DC0767" w:rsidRPr="00DC0767" w:rsidRDefault="00DC0767" w:rsidP="00DC0767">
      <w:pPr>
        <w:jc w:val="both"/>
        <w:rPr>
          <w:sz w:val="28"/>
          <w:szCs w:val="28"/>
        </w:rPr>
      </w:pPr>
      <w:r w:rsidRPr="00DC0767">
        <w:rPr>
          <w:sz w:val="28"/>
          <w:szCs w:val="28"/>
        </w:rPr>
        <w:t>Само понятие «доступная среда» включает несколько непременных параметров. Среди них возможность входа в медучреждения и выхода из них; оборудование доступных санитарно-гигиенических помещений; выделение стоянок автотранспортных средств; возможность посадки в транспортное средство, в том числе с использованием кресла-коляски; возможность самостоятельного передвижения по больнице или поликлинике; сопровождение инвалидов, имеющих стойкие расстройства зрения. В рамках подпрограммы «Доступная среда» в прошлом году двумя медицинскими организациями заключены государственные контракты с поставщиками — победителями закупок на общую сумму 1,4 миллиона рублей. В итоге в Краевую детскую клиническую больницу поставлены противоэпилептические препататы для лечения детей. Для санатория «Ромашка» приобретены тренажеры, массажные аппараты, зонды и другое оборудование. В рамках реализации этой подпрограммы более чем на 50 объектах выполнено устройство пандусных съездов с поручнями. В 15 больницах и поликлиниках заменены лифты, выработавшие срок эксплуатации. Инвалиды в полном объеме обеспечиваются бесплатными лекарственными препаратами. Кроме этого министерство труда и социальной защиты населения и минздрав края ежемесячно организовывают работу по доставке на дом лекарств маломобильным и одиноким инвалидам. Ежемесячно этой услугой пользуются более 23000 человек. Адресно оказывается благотворительная помощь инвалидам в обеспечении теми лекарственными препаратами, которые не включены в перечень льготного отпуска. Кроме этого в Ставропольском крае сохранена сеть государственных и муниципальных аптечных организаций, осуществляющих фармацевтическую деятельность, что позволяет обеспечивать территориальную доступность льготной лекарственной помощи жителям края. Для этого в нашем регионе организовано логистическое звено (государственный аптечный склад с товаропроводящей сетью во всех районах края), что позволяет получать лекарственные препараты по месту жительства. Жителям сельской местности лекарственная помощь оказывается в основном через 515 государственных аптек, расположенных в районных центрах или селах.</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Для того чтобы медицинская помощь пожилым людям и инвалидам была более доступна, организована служба неотложной медицинской помощи. Используется также практика мобильных бригад. Они способны обеспечить помощь на дому маломобильным людям, в том числе проживающим в отдаленных сельских поселениях. Все такие бригады оснащены автомобильным транспортом. В селах и хуторах с населением менее 100 жителей организовано 64 домовых хозяйства для оказания первой помощи. Также работает мобильный лечебно-профилактический комплекс краевой клинической больницы. В помещении этого мобильного комплекса есть кабинет ультразвуковой диагностики, кабинеты офтальмолога, оториноларинголога, гинеколога (хирурга, проктолога) со смотровой комнатой, кабинет клинико-диагностической лаборатории. В составе выездных бригад работают специалисты поликлиники и отделений стационара: терапевты, неврологи, ревматологи, эндокринологи, гастроэнтерологи, урологи, ангиохирурги, офтальмологи, оториноларингологи, гинекологи, хирурги, врачи отделения функциональной и ультразвуковой диагностики.</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В ГБУЗ СК «Ставропольская краевая клиническая специализированная психиатрическая больница №1» комплексно решаются вопросы социального функционирования пациентов, имеющих инвалидность. При этом активно применяется принцип межведомственного взаимодействия. Совместно со специалистами комитета труда и социальной защиты населения администрации города Ставрополя и других муниципальных образований края специалисты больницы предпринимают меры по социальному обустройству лиц с инвалидностью: прикрепление социального работника для обслуживания на дому, оказание разовой социальной помощи, помещение в стационарное учреждение социального обслуживания общего или специализированного типа.</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О пище духовной</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 xml:space="preserve">Ставропольская краевая филармония уже не первый год принимает традиционные фестивали художественного творчества инвалидов «Я радость нахожу в друзьях». Их организаторами совместно выступают министерства культуры, труда и социальной защиты СК. В прошлом году участниками заключительного гала-концерта стали более 500 человек из различных городов, районов и городских округов Ставрополья. Все они до того, как подняться на главную сцену филармонии, стали победителями фестивалей инвалидов в своих муниципалитетах. И для многих участников такие фестивали и вообще занятия творчеством являются не только средством досуга, но и дают возможность утвердиться в жизни, доказать себе и окружающим, что инвалиды способны перебороть любые недуги. Все участники заключительного гала-концерта награждены подарками и дипломами от губернатора края и </w:t>
      </w:r>
      <w:r w:rsidRPr="00B20DFD">
        <w:rPr>
          <w:sz w:val="28"/>
          <w:szCs w:val="28"/>
          <w:highlight w:val="yellow"/>
        </w:rPr>
        <w:t>краевой организации Всероссийского общества инвалидов</w:t>
      </w:r>
      <w:r w:rsidRPr="00DC0767">
        <w:rPr>
          <w:sz w:val="28"/>
          <w:szCs w:val="28"/>
        </w:rPr>
        <w:t>.</w:t>
      </w:r>
    </w:p>
    <w:p w:rsidR="00DC0767" w:rsidRPr="00DC0767" w:rsidRDefault="00DC0767" w:rsidP="00DC0767">
      <w:pPr>
        <w:jc w:val="both"/>
        <w:rPr>
          <w:sz w:val="28"/>
          <w:szCs w:val="28"/>
        </w:rPr>
      </w:pPr>
    </w:p>
    <w:p w:rsidR="00DC0767" w:rsidRPr="00DC0767" w:rsidRDefault="00DC0767" w:rsidP="00DC0767">
      <w:pPr>
        <w:jc w:val="both"/>
        <w:rPr>
          <w:sz w:val="28"/>
          <w:szCs w:val="28"/>
        </w:rPr>
      </w:pPr>
      <w:r w:rsidRPr="00DC0767">
        <w:rPr>
          <w:sz w:val="28"/>
          <w:szCs w:val="28"/>
        </w:rPr>
        <w:t>Традиционными на таких фестивалях стали и выставки декоративно-прикладного искусства. Многие представленные там изделия, картины, вышивка неизменно привлекают внимание многочисленных зрителей. А для участников таких фестивалей это еще и возможность найти друзей и единомышленников, обменяться опытом и наладить связи. Еще одна традиция в нашем крае — фестивали художественного творчества детей с ограниченными возможностями. Прошло уже 23 таких фестиваля. И обязательно состоится очередной — 24-й. Но только после того, как завершится пандемия коронавируса и в нашем регионе будут сняты последние карантинные ограничения.</w:t>
      </w:r>
    </w:p>
    <w:p w:rsidR="00DC0767" w:rsidRPr="00DC0767" w:rsidRDefault="00DC0767" w:rsidP="00DC0767">
      <w:pPr>
        <w:jc w:val="both"/>
        <w:rPr>
          <w:sz w:val="28"/>
          <w:szCs w:val="28"/>
        </w:rPr>
      </w:pPr>
    </w:p>
    <w:p w:rsidR="003F0033" w:rsidRDefault="00DC0767" w:rsidP="00DC0767">
      <w:pPr>
        <w:jc w:val="both"/>
        <w:rPr>
          <w:sz w:val="28"/>
          <w:szCs w:val="28"/>
        </w:rPr>
      </w:pPr>
      <w:r w:rsidRPr="00DC0767">
        <w:rPr>
          <w:sz w:val="28"/>
          <w:szCs w:val="28"/>
        </w:rPr>
        <w:t>Министерство физической культуры и спорта Ставропольского края совместно с региональными общественными организациями инвалидов проводит ежегодные спартакиады, посвященные Международному дню инвалидов. В прошлом году в этих стартах приняли участие более 400 спортсменов. Причем количество участников год от года растет, поскольку в наш край на такие соревнования приезжают спортсмены-инвалиды из соседних регионов. И эта традиция тоже обязательно будет продолжена. Но только когда появятся условия для проведения массовых мероприятий.</w:t>
      </w:r>
      <w:r w:rsidR="003F0033" w:rsidRPr="00CE39D8">
        <w:rPr>
          <w:sz w:val="28"/>
          <w:szCs w:val="28"/>
        </w:rPr>
        <w:t xml:space="preserve"> </w:t>
      </w:r>
    </w:p>
    <w:p w:rsidR="00C67683" w:rsidRDefault="00FF2109" w:rsidP="0009050E">
      <w:pPr>
        <w:pStyle w:val="af"/>
        <w:jc w:val="both"/>
        <w:rPr>
          <w:rStyle w:val="a3"/>
          <w:i/>
          <w:sz w:val="28"/>
          <w:szCs w:val="28"/>
        </w:rPr>
      </w:pPr>
      <w:hyperlink w:anchor="Содержание" w:history="1">
        <w:r w:rsidR="003F0033" w:rsidRPr="00CA4A48">
          <w:rPr>
            <w:rStyle w:val="a3"/>
            <w:i/>
            <w:sz w:val="28"/>
            <w:szCs w:val="28"/>
          </w:rPr>
          <w:t>Вернуться к оглавлению</w:t>
        </w:r>
      </w:hyperlink>
    </w:p>
    <w:p w:rsidR="00C67683" w:rsidRDefault="00C67683" w:rsidP="0009050E">
      <w:pPr>
        <w:pStyle w:val="af"/>
        <w:jc w:val="both"/>
        <w:rPr>
          <w:rStyle w:val="a3"/>
          <w:i/>
          <w:sz w:val="28"/>
          <w:szCs w:val="28"/>
        </w:rPr>
      </w:pPr>
    </w:p>
    <w:p w:rsidR="00EB3D91" w:rsidRPr="003A7650" w:rsidRDefault="00EB3D91" w:rsidP="007B4376">
      <w:pPr>
        <w:pStyle w:val="2"/>
        <w:numPr>
          <w:ilvl w:val="1"/>
          <w:numId w:val="2"/>
        </w:numPr>
      </w:pPr>
      <w:bookmarkStart w:id="15" w:name="_Toc43479869"/>
      <w:r>
        <w:rPr>
          <w:rFonts w:ascii="Times New Roman" w:hAnsi="Times New Roman" w:cs="Times New Roman"/>
        </w:rPr>
        <w:t>18.</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7B4376" w:rsidRPr="007B4376">
        <w:rPr>
          <w:rFonts w:ascii="Times New Roman" w:hAnsi="Times New Roman" w:cs="Times New Roman"/>
        </w:rPr>
        <w:t>Факт (Московская область)</w:t>
      </w:r>
      <w:r w:rsidRPr="0077207A">
        <w:rPr>
          <w:rFonts w:ascii="Times New Roman" w:hAnsi="Times New Roman" w:cs="Times New Roman"/>
        </w:rPr>
        <w:t>. «</w:t>
      </w:r>
      <w:r w:rsidR="00B20DFD" w:rsidRPr="00B20DFD">
        <w:rPr>
          <w:rFonts w:ascii="Times New Roman" w:hAnsi="Times New Roman" w:cs="Times New Roman"/>
        </w:rPr>
        <w:t>Вирус доброты: вместе мы сила</w:t>
      </w:r>
      <w:r w:rsidRPr="0077207A">
        <w:rPr>
          <w:rFonts w:ascii="Times New Roman" w:hAnsi="Times New Roman" w:cs="Times New Roman"/>
        </w:rPr>
        <w:t>»</w:t>
      </w:r>
      <w:bookmarkEnd w:id="15"/>
      <w:r w:rsidRPr="0077207A">
        <w:rPr>
          <w:sz w:val="380"/>
        </w:rPr>
        <w:t xml:space="preserve">                  </w:t>
      </w:r>
    </w:p>
    <w:p w:rsidR="00EB3D91" w:rsidRPr="00D554B9" w:rsidRDefault="00FF2109" w:rsidP="00EB3D91">
      <w:pPr>
        <w:rPr>
          <w:sz w:val="56"/>
        </w:rPr>
      </w:pPr>
      <w:hyperlink r:id="rId17" w:history="1">
        <w:r w:rsidR="001211E2" w:rsidRPr="001211E2">
          <w:rPr>
            <w:rStyle w:val="a3"/>
            <w:sz w:val="28"/>
          </w:rPr>
          <w:t>http://inbalashikha.ru/novosti/obshchestvo/virus-dobroty-vmeste-my-sila</w:t>
        </w:r>
      </w:hyperlink>
      <w:r w:rsidR="001211E2">
        <w:t xml:space="preserve"> </w:t>
      </w:r>
      <w:r w:rsidR="00EB3D91">
        <w:t xml:space="preserve"> </w:t>
      </w:r>
      <w:r w:rsidR="00EB3D91" w:rsidRPr="00D554B9">
        <w:rPr>
          <w:sz w:val="28"/>
        </w:rPr>
        <w:t xml:space="preserve"> </w:t>
      </w:r>
      <w:r w:rsidR="00EB3D91" w:rsidRPr="00D554B9">
        <w:rPr>
          <w:sz w:val="32"/>
        </w:rPr>
        <w:t xml:space="preserve"> </w:t>
      </w:r>
      <w:r w:rsidR="00EB3D91" w:rsidRPr="00D554B9">
        <w:rPr>
          <w:sz w:val="36"/>
        </w:rPr>
        <w:t xml:space="preserve"> </w:t>
      </w:r>
      <w:r w:rsidR="00EB3D91" w:rsidRPr="00D554B9">
        <w:rPr>
          <w:sz w:val="40"/>
        </w:rPr>
        <w:t xml:space="preserve"> </w:t>
      </w:r>
      <w:r w:rsidR="00EB3D91" w:rsidRPr="00D554B9">
        <w:rPr>
          <w:sz w:val="44"/>
        </w:rPr>
        <w:t xml:space="preserve">  </w:t>
      </w:r>
      <w:r w:rsidR="00EB3D91" w:rsidRPr="00D554B9">
        <w:rPr>
          <w:sz w:val="48"/>
        </w:rPr>
        <w:t xml:space="preserve">  </w:t>
      </w:r>
      <w:r w:rsidR="00EB3D91" w:rsidRPr="00D554B9">
        <w:rPr>
          <w:sz w:val="52"/>
        </w:rPr>
        <w:t xml:space="preserve">   </w:t>
      </w:r>
    </w:p>
    <w:p w:rsidR="00EB3D91" w:rsidRPr="00C9147D" w:rsidRDefault="00EB3D91" w:rsidP="00EB3D91">
      <w:pPr>
        <w:rPr>
          <w:sz w:val="36"/>
        </w:rPr>
      </w:pPr>
    </w:p>
    <w:p w:rsidR="00936700" w:rsidRPr="00936700" w:rsidRDefault="00936700" w:rsidP="00936700">
      <w:pPr>
        <w:jc w:val="both"/>
        <w:rPr>
          <w:sz w:val="28"/>
          <w:szCs w:val="28"/>
        </w:rPr>
      </w:pPr>
      <w:r w:rsidRPr="00936700">
        <w:rPr>
          <w:sz w:val="28"/>
          <w:szCs w:val="28"/>
        </w:rPr>
        <w:t>Волонтерский отряд, организованный в период коронавируса при Общественной палате Балашихи, стал теперь самым масштабным в Подмосковье. Сейчас в штабе 346 волонтеров. О том, как передается вирус доброты, мы уже рассказывали в газете («Факт», «Вирус доброты: передай дальше», номер 14 от 9 апреля 2020 г.).</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Прошедшие три месяца – это маленькая жизнь, отличная от прежней. Для тех, кто почувствовал желание стать волонтером, она наполнилась новыми смыслами. Вот что рассказывают сами волонтеры.</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«ШЕЛ 72 ДЕНЬ МОЕЙ ВОЛОНТЕРСКОЙ ДЕЯТЕЛЬНОСТИ…»</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Динамика развития волонтерского движения, фотоотчеты о проделанной работе за день, благодарности людей – все это в постах руководителя штаба волонтеров Елены Жаровой.</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Вначале это был отряд из 21 человека. С 18 марта покупали продукты питания и развозили лекарства бабушкам и дедушкам. А потом стали доставлять продуктовые наборы о губернатора, по ночам сортировали, а днем развозили. Каждый день работает 35-40 человек, самое большое количество единовременно вышедших волонтеров – 75, – рассказывает Елена Жарова, председатель Общественной палаты Балашихи.</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Отряд добровольцев – члены Общественной палаты Балашихи, это участники некоммерческих организаций «Молодая гвардия», «Балашиха. Подвезем», ТОС «Южный-7», балашихинское хуторское казачество, байкеры мотоклуба «Ночные волки» – все неравнодушные жители. Волонтерский штаб создан по поручению губернатора Московской области Андрея Воробьева и главы Балашихи Сергея Юрова.</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Многие из волонтеров – общественники, индивидуальные предприниматели – словом, те, кто привык брать ответственность на себя. О том, что могут заразиться, стараются не думать, просто соблюдают основные правила личной защиты.</w:t>
      </w:r>
    </w:p>
    <w:p w:rsidR="00936700" w:rsidRPr="00936700" w:rsidRDefault="00936700" w:rsidP="00936700">
      <w:pPr>
        <w:jc w:val="both"/>
        <w:rPr>
          <w:sz w:val="28"/>
          <w:szCs w:val="28"/>
        </w:rPr>
      </w:pPr>
    </w:p>
    <w:p w:rsidR="00936700" w:rsidRDefault="00936700" w:rsidP="00936700">
      <w:pPr>
        <w:jc w:val="both"/>
        <w:rPr>
          <w:sz w:val="28"/>
          <w:szCs w:val="28"/>
        </w:rPr>
      </w:pPr>
      <w:r w:rsidRPr="00936700">
        <w:rPr>
          <w:sz w:val="28"/>
          <w:szCs w:val="28"/>
        </w:rPr>
        <w:t>– Каждый день мы измеряем температуру волонтерам, а маски, перчатки и антисептики лежат в свободном доступе в Общественной палате. Ежедневно делаем влажную уборку с антисептиками, кварцевание. Я берегу каждого волонтера, у нас уже одна большая дружная семья – один за всех и все за одного, – говорит Елена Жарова.</w:t>
      </w:r>
    </w:p>
    <w:p w:rsidR="0069014C" w:rsidRPr="00936700" w:rsidRDefault="0069014C" w:rsidP="00936700">
      <w:pPr>
        <w:jc w:val="both"/>
        <w:rPr>
          <w:sz w:val="28"/>
          <w:szCs w:val="28"/>
        </w:rPr>
      </w:pP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БЕЗ ОГРАНИЧЕНИЙ</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xml:space="preserve">Стать волонтером может каждый. В этом смысле экипаж </w:t>
      </w:r>
      <w:r w:rsidRPr="003C4AF5">
        <w:rPr>
          <w:sz w:val="28"/>
          <w:szCs w:val="28"/>
          <w:highlight w:val="yellow"/>
        </w:rPr>
        <w:t>Антона Морозова</w:t>
      </w:r>
      <w:r w:rsidRPr="00936700">
        <w:rPr>
          <w:sz w:val="28"/>
          <w:szCs w:val="28"/>
        </w:rPr>
        <w:t xml:space="preserve"> и Максима Клемешова особенный: они подключились к движению, несмотря на инвалидность.</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Ребята спрашивают, можно мы загрузимся с вечера, чтобы утром из Железнодорожного не ехать? А сами вечером начинают развозить наборы и на следующий день еще два раза заезжают грузиться! Это моя опора в Железнодорожном, – говорит Елена Жарова.</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Оба занимались волонтерством и раньше, но не в таких объемах. «Просто я сам был в такой ситуации», – объясняет Максим.</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xml:space="preserve">– Иногда бывает тяжело физически, когда много коробок. Меняемся за рулем и на развозах, – </w:t>
      </w:r>
      <w:r w:rsidRPr="007A6DBE">
        <w:rPr>
          <w:sz w:val="28"/>
          <w:szCs w:val="28"/>
          <w:highlight w:val="yellow"/>
        </w:rPr>
        <w:t>рассказывает Антон Морозов, руководитель клуба универсальной помощи людям с ограниченными возможностями «Купина-Н» на базе Железнодорожной организации Всероссийского общества инвалидов, консультант-эксперт Общественной палаты Балашихи</w:t>
      </w:r>
      <w:r w:rsidRPr="00936700">
        <w:rPr>
          <w:sz w:val="28"/>
          <w:szCs w:val="28"/>
        </w:rPr>
        <w:t>.</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ИЗ ПРЕДПРИНИМАТЕЛЕЙ – В ВОЛОНТЕРЫ</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Так резко и судьбоносно изменилась с наступлением режима самоизоляции жизнь Оксаны Терехиной, Александра Зернова, Руслана Сосновского и других. Не имея возможность работать, индивидуальные предприниматели просто не могли оставаться в стороне.</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Что сподвигло? Обычная нужда в помощи людей. Когда начинался карантин, на помощь призвало сообщество «Балашиха. Подвезем». Я не знал о волонтерском движении, но когда увидел сообщение, приехал на следующий же день, загрузил полную машину. Это было 27 марта. Взял 16 точек: Железнодорожный, Ольгино, Павлино… В первый же день увидел людей, которые не могут выйти в период самоизоляции, и для себя понял, что я, как молодой парень, могу помогать, доставлять коробки, сколько смогу. С того раза я работаю каждый день по максимуму, – рассказывает Руслан Сосновский.</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«Если есть Руслан – значит все будет хорошо» – уверены коллеги. Он скромен и надежен, готов помочь развести и чужие коробки. И он один из тех, у кого меньше всего возвратов коробок в штаб. Дозвониться до получателя или достучаться в дверь порой бывает невозможно.</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Было много разных случаев – это же общение с разными людьми. В мае мы развозили продовольственные наборы и памятные медали к 75-летию Победы в Великой Отечественной войне. Приехали к дедушке, мы знали, что ему 95 лет – в накладной было написано, а когда вышел к нам, подумал, что ему лет 75 – очень энергичный, как молодой, с военной выправкой. Мы, конечно, не заходили к нему, пообщались на дистанции, в общем коридоре. Очень добрый человек. С удовольствием бы поехал к нему еще, – признается Руслан.</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Здесь я нашел свою нишу, круг друзей. Мне не хватало общения – в связи с коронавирусом 23 марта я потерял свою основную работу, – признается Анатолий Юрков, вице-президент Федерации смешанных единоборств в Балашихе. Он был педагогом дополнительного образования в школе № 22 Балашихи.</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Сразу подключился к волонтерам при Общественной палате Балашихи, развозил коробки с продуктовыми наборами бабушкам и дедушкам, многодетным семьям. Я понимаю, как тяжело сейчас детям, в каком напряжении сейчас старики. Бывает, приезжаешь в барак, а там четверо детей в ужасных условиях… Я готов был им все коробки отдать... Когда приходишь, бабушки и дедушки очень рады. Иногда тебя просто не отпускают – им хочется поговорить, чтобы не чувствовать себя брошенными. Я считаю, волонтеры не просто развозят продукты – они создают психологическую атмосферу, – говорит Анатолий Юрков.</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СКОЛЬКО ВЕСИТ ОДНА КОРОБКА?</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В волонтерстве ценны сильные мужские руки и большие машины. Особенно если в нее сразу может поместиться больших коробок так 28, а маленьких – 41. Среди таких «оптовиков» – Александр Зернов и Анатолий Юрков – благодаря им возможно доставлять до людей по 200-300 коробок в день.</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Как узнал? «Балашиха. Подвезем». Надпись «нужны люди. Нужны машины». Если нужна машина – значит еду. У меня одна из больших машин, – поясняет Александр Зернов.</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Впечатляет – как со стороны, так и самих волонтеров – женская сила.</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Наш рекорд был – 600 наборов в день! А недавно Елена Снопко обновила рекорд – 49 коробок за день! – говорит Елена Жарова.</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Кстати, коробки с продуктовыми наборами для многодетных весят 15-17 килограммов. Коробка с детским питанием и средствами гигиены «Будь здоров, малыш!» от губернатора – чуть ли не в полтора раза больше.</w:t>
      </w:r>
    </w:p>
    <w:p w:rsidR="00936700" w:rsidRPr="00936700" w:rsidRDefault="00936700" w:rsidP="00936700">
      <w:pPr>
        <w:jc w:val="both"/>
        <w:rPr>
          <w:sz w:val="28"/>
          <w:szCs w:val="28"/>
        </w:rPr>
      </w:pPr>
      <w:r w:rsidRPr="00936700">
        <w:rPr>
          <w:sz w:val="28"/>
          <w:szCs w:val="28"/>
        </w:rPr>
        <w:t>«А У ВАС ТАК БЫЛО, ЧТО ОТ ОДНОГО ДОБРОГО СЛОВА УЛЫБАЕШЬСЯ ВЕСЬ ДЕНЬ?»</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«Загрузить – разгрузить», «привезти – донести» – возможно, все так и выглядит. Но это только на первый взгляд. Любое, даже самое краткое взаимодействие в строгих условиях дистанцирования, дает волонтеру возможность принять участие в жизни другого человека. Многие такие мелочи скрасили людям будни самоизоляции.</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В самом начале карантина позвонил дедушка, попросил кроме обычной закупки продуктов еще привезти букет цветов – у него с женой был юбилей свадьбы, – рассказывает Елена Жарова. – Однажды позвонили на горячую линию Общественной палаты, попросили выделить волонтера для сопровождения девушки с рассеянным склерозом в онкологический диспансер. Наш волонтер Ирек Узбеков служил в МЧС, у него есть навыки оказания первой медицинской помощи. Ирек сопроводил ее в диспансер, на обратном пути заехали в банк, в магазин.</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По собственной инициативе отвезти коробку в Люберцы, где фактически проживает прописанная в Балашихе семья с маленьким ребенком. Просто так отдать семье ноутбук вместо сгоревшего, чтобы дети смогли продолжать учиться. Отвезти в ветклинику кошку, которая не может разродиться… Все это истории простого человеческого участия.</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Сначала звоним, никто не отвечает. Потом выходит девушка, видим детей маленьких, 3-5 лет. Сначала недоумение: ответить-то надо было на телефон… И тут мы понимаем, что она и немая и глухая. Мы полчаса переписывались на листке, объясняли, кто мы, откуда, что за коробку привезли. Она сначала отказывалась брать, потом все поняла, поблагодарила, – вспоминает историю атаман балашихинского хуторского казачьего общества, член Общественной палаты Балашихи Дмитрий Манышин.</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Волонтеры в основном работают по спискам, предоставляемым Управлением соцзащиты населения. Но за три месяца уже сложились личные взаимоотношения между добровольцами и самоизолированными, которые не прекратятся и после снятия режима.</w:t>
      </w:r>
    </w:p>
    <w:p w:rsidR="00936700" w:rsidRPr="00936700" w:rsidRDefault="00936700" w:rsidP="00936700">
      <w:pPr>
        <w:jc w:val="both"/>
        <w:rPr>
          <w:sz w:val="28"/>
          <w:szCs w:val="28"/>
        </w:rPr>
      </w:pPr>
    </w:p>
    <w:p w:rsidR="00936700" w:rsidRPr="00936700" w:rsidRDefault="00936700" w:rsidP="00936700">
      <w:pPr>
        <w:jc w:val="both"/>
        <w:rPr>
          <w:sz w:val="28"/>
          <w:szCs w:val="28"/>
        </w:rPr>
      </w:pPr>
      <w:r w:rsidRPr="00936700">
        <w:rPr>
          <w:sz w:val="28"/>
          <w:szCs w:val="28"/>
        </w:rPr>
        <w:t>– Зачастую людям больше нужны не эти наборы, а эмоционально-психологическая поддержка. Просто доброе слово способно поддержать. Люди устали от самоизоляции, у многих ухудшились условия жизни, да и в четырех стенах сидеть очень тяжело, – поясняет Александр Зернов.</w:t>
      </w:r>
    </w:p>
    <w:p w:rsidR="00936700" w:rsidRPr="00936700" w:rsidRDefault="00936700" w:rsidP="00936700">
      <w:pPr>
        <w:jc w:val="both"/>
        <w:rPr>
          <w:sz w:val="28"/>
          <w:szCs w:val="28"/>
        </w:rPr>
      </w:pPr>
    </w:p>
    <w:p w:rsidR="00EB3D91" w:rsidRPr="00DC0767" w:rsidRDefault="00936700" w:rsidP="00936700">
      <w:pPr>
        <w:jc w:val="both"/>
        <w:rPr>
          <w:sz w:val="28"/>
          <w:szCs w:val="28"/>
        </w:rPr>
      </w:pPr>
      <w:r w:rsidRPr="00936700">
        <w:rPr>
          <w:sz w:val="28"/>
          <w:szCs w:val="28"/>
        </w:rPr>
        <w:t>«Вместе мы – сила. Мы – рядом» – слоган балашихинских волонтеров стал действием. Что ж, команда собрана, а значит, волонтерское движение продолжается.</w:t>
      </w:r>
    </w:p>
    <w:p w:rsidR="00C67683" w:rsidRDefault="00FF2109" w:rsidP="0009050E">
      <w:pPr>
        <w:pStyle w:val="af"/>
        <w:jc w:val="both"/>
        <w:rPr>
          <w:rStyle w:val="a3"/>
          <w:i/>
          <w:sz w:val="28"/>
          <w:szCs w:val="28"/>
        </w:rPr>
      </w:pPr>
      <w:hyperlink w:anchor="Содержание" w:history="1">
        <w:r w:rsidR="00EB3D91" w:rsidRPr="00CA4A48">
          <w:rPr>
            <w:rStyle w:val="a3"/>
            <w:i/>
            <w:sz w:val="28"/>
            <w:szCs w:val="28"/>
          </w:rPr>
          <w:t>Вернуться к оглавлению</w:t>
        </w:r>
      </w:hyperlink>
    </w:p>
    <w:p w:rsidR="00E22670" w:rsidRPr="003A7650" w:rsidRDefault="00E22670" w:rsidP="00263239">
      <w:pPr>
        <w:pStyle w:val="2"/>
        <w:numPr>
          <w:ilvl w:val="1"/>
          <w:numId w:val="2"/>
        </w:numPr>
      </w:pPr>
      <w:bookmarkStart w:id="16" w:name="_Toc43479870"/>
      <w:r>
        <w:rPr>
          <w:rFonts w:ascii="Times New Roman" w:hAnsi="Times New Roman" w:cs="Times New Roman"/>
        </w:rPr>
        <w:t>1</w:t>
      </w:r>
      <w:r w:rsidR="007849B8">
        <w:rPr>
          <w:rFonts w:ascii="Times New Roman" w:hAnsi="Times New Roman" w:cs="Times New Roman"/>
        </w:rPr>
        <w:t>2</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263239" w:rsidRPr="00263239">
        <w:rPr>
          <w:rFonts w:ascii="Times New Roman" w:hAnsi="Times New Roman" w:cs="Times New Roman"/>
        </w:rPr>
        <w:t>газета «Вести Привопья» (Смоленская область)</w:t>
      </w:r>
      <w:r w:rsidRPr="0077207A">
        <w:rPr>
          <w:rFonts w:ascii="Times New Roman" w:hAnsi="Times New Roman" w:cs="Times New Roman"/>
        </w:rPr>
        <w:t>. «</w:t>
      </w:r>
      <w:r w:rsidR="00212AE4" w:rsidRPr="00212AE4">
        <w:rPr>
          <w:rFonts w:ascii="Times New Roman" w:hAnsi="Times New Roman" w:cs="Times New Roman"/>
        </w:rPr>
        <w:t>Сияющие глаза детей</w:t>
      </w:r>
      <w:r w:rsidRPr="0077207A">
        <w:rPr>
          <w:rFonts w:ascii="Times New Roman" w:hAnsi="Times New Roman" w:cs="Times New Roman"/>
        </w:rPr>
        <w:t>»</w:t>
      </w:r>
      <w:bookmarkEnd w:id="16"/>
      <w:r w:rsidRPr="0077207A">
        <w:rPr>
          <w:sz w:val="380"/>
        </w:rPr>
        <w:t xml:space="preserve">                  </w:t>
      </w:r>
    </w:p>
    <w:p w:rsidR="00E22670" w:rsidRPr="007849B8" w:rsidRDefault="00FF2109" w:rsidP="00E22670">
      <w:pPr>
        <w:rPr>
          <w:sz w:val="72"/>
        </w:rPr>
      </w:pPr>
      <w:hyperlink r:id="rId18" w:history="1">
        <w:r w:rsidR="007849B8" w:rsidRPr="007849B8">
          <w:rPr>
            <w:rStyle w:val="a3"/>
            <w:sz w:val="28"/>
          </w:rPr>
          <w:t>http://xn--b1aaiao2blgj6b6f.xn--p1ai/1702-siyayushhie-glaza-detej/</w:t>
        </w:r>
      </w:hyperlink>
      <w:r w:rsidR="007849B8" w:rsidRPr="007849B8">
        <w:rPr>
          <w:sz w:val="28"/>
        </w:rPr>
        <w:t xml:space="preserve"> </w:t>
      </w:r>
      <w:r w:rsidR="00E22670" w:rsidRPr="007849B8">
        <w:rPr>
          <w:sz w:val="28"/>
        </w:rPr>
        <w:t xml:space="preserve">  </w:t>
      </w:r>
      <w:r w:rsidR="00E22670" w:rsidRPr="007849B8">
        <w:rPr>
          <w:sz w:val="32"/>
        </w:rPr>
        <w:t xml:space="preserve"> </w:t>
      </w:r>
      <w:r w:rsidR="00E22670" w:rsidRPr="007849B8">
        <w:rPr>
          <w:sz w:val="36"/>
        </w:rPr>
        <w:t xml:space="preserve"> </w:t>
      </w:r>
      <w:r w:rsidR="00E22670" w:rsidRPr="007849B8">
        <w:rPr>
          <w:sz w:val="40"/>
        </w:rPr>
        <w:t xml:space="preserve"> </w:t>
      </w:r>
      <w:r w:rsidR="00E22670" w:rsidRPr="007849B8">
        <w:rPr>
          <w:sz w:val="44"/>
        </w:rPr>
        <w:t xml:space="preserve"> </w:t>
      </w:r>
      <w:r w:rsidR="00E22670" w:rsidRPr="007849B8">
        <w:rPr>
          <w:sz w:val="48"/>
        </w:rPr>
        <w:t xml:space="preserve">  </w:t>
      </w:r>
      <w:r w:rsidR="00E22670" w:rsidRPr="007849B8">
        <w:rPr>
          <w:sz w:val="52"/>
        </w:rPr>
        <w:t xml:space="preserve">  </w:t>
      </w:r>
      <w:r w:rsidR="00E22670" w:rsidRPr="007849B8">
        <w:rPr>
          <w:sz w:val="56"/>
        </w:rPr>
        <w:t xml:space="preserve">   </w:t>
      </w:r>
    </w:p>
    <w:p w:rsidR="00E22670" w:rsidRPr="00C9147D" w:rsidRDefault="00E22670" w:rsidP="00E22670">
      <w:pPr>
        <w:rPr>
          <w:sz w:val="36"/>
        </w:rPr>
      </w:pPr>
    </w:p>
    <w:p w:rsidR="001977D9" w:rsidRPr="001977D9" w:rsidRDefault="001977D9" w:rsidP="001977D9">
      <w:pPr>
        <w:jc w:val="both"/>
        <w:rPr>
          <w:sz w:val="28"/>
          <w:szCs w:val="28"/>
        </w:rPr>
      </w:pPr>
      <w:r w:rsidRPr="001977D9">
        <w:rPr>
          <w:sz w:val="28"/>
          <w:szCs w:val="28"/>
        </w:rPr>
        <w:t>Не самые легкие времена переживаем мы сегодня. Трудно всем, от мала до велика. Но еще труднее людям с ограниченными возможностями, а особенно детям с инвалидностью. Их жизнь с самого малолетства наполнена страданиями, различного рода ограничениями. А уж в условиях самоизоляции все это еще более усугубляется. Нет у таких ребят возможности проходить реабилитацию, выходить за пределы собственной квартиры. Поэтому многое зависит от родителей, от тех, кто окружает ребят.</w:t>
      </w:r>
    </w:p>
    <w:p w:rsidR="001977D9" w:rsidRPr="001977D9" w:rsidRDefault="001977D9" w:rsidP="001977D9">
      <w:pPr>
        <w:jc w:val="both"/>
        <w:rPr>
          <w:sz w:val="28"/>
          <w:szCs w:val="28"/>
        </w:rPr>
      </w:pPr>
    </w:p>
    <w:p w:rsidR="001977D9" w:rsidRPr="001977D9" w:rsidRDefault="001977D9" w:rsidP="001977D9">
      <w:pPr>
        <w:jc w:val="both"/>
        <w:rPr>
          <w:sz w:val="28"/>
          <w:szCs w:val="28"/>
        </w:rPr>
      </w:pPr>
      <w:r w:rsidRPr="001977D9">
        <w:rPr>
          <w:sz w:val="28"/>
          <w:szCs w:val="28"/>
        </w:rPr>
        <w:t>И как же здорово, когда свою лепту в это дело вносят люди, которым не безразлична судьба своего ближнего. В числе таких — индивидуальный предприниматель Ирина Анатольевна Купцова и члены ее семьи Михаил и Сергей Купцовы, которым принадлежит компания «Оптика МИДС». Они не только прекрасные офтальмологи, но и люди высокой душевной теплоты и отзывчивости. Семья Купцовых неоднократно оказывала спонсорскую помощь людям с ограниченными возможностями. Это были и оплата туристических путевок на Черноморское побережье Краснодарского края, и новогодние подарки для слабовидящих детей.</w:t>
      </w:r>
    </w:p>
    <w:p w:rsidR="001977D9" w:rsidRPr="001977D9" w:rsidRDefault="001977D9" w:rsidP="001977D9">
      <w:pPr>
        <w:jc w:val="both"/>
        <w:rPr>
          <w:sz w:val="28"/>
          <w:szCs w:val="28"/>
        </w:rPr>
      </w:pPr>
    </w:p>
    <w:p w:rsidR="001977D9" w:rsidRPr="001977D9" w:rsidRDefault="001977D9" w:rsidP="001977D9">
      <w:pPr>
        <w:jc w:val="both"/>
        <w:rPr>
          <w:sz w:val="28"/>
          <w:szCs w:val="28"/>
        </w:rPr>
      </w:pPr>
      <w:r w:rsidRPr="001977D9">
        <w:rPr>
          <w:sz w:val="28"/>
          <w:szCs w:val="28"/>
        </w:rPr>
        <w:t>Вот и на днях, в канун Дня защиты детей, члены семьи Купцовых вновь оказали гуманитарную помощь детворе с ограничениями по здоровью. И это при том, что малому бизнесу, к которому относится фирма «МИДС», выживать сейчас очень непросто.</w:t>
      </w:r>
    </w:p>
    <w:p w:rsidR="001977D9" w:rsidRPr="001977D9" w:rsidRDefault="001977D9" w:rsidP="001977D9">
      <w:pPr>
        <w:jc w:val="both"/>
        <w:rPr>
          <w:sz w:val="28"/>
          <w:szCs w:val="28"/>
        </w:rPr>
      </w:pPr>
    </w:p>
    <w:p w:rsidR="001977D9" w:rsidRPr="001977D9" w:rsidRDefault="001977D9" w:rsidP="001977D9">
      <w:pPr>
        <w:jc w:val="both"/>
        <w:rPr>
          <w:sz w:val="28"/>
          <w:szCs w:val="28"/>
        </w:rPr>
      </w:pPr>
      <w:r w:rsidRPr="001977D9">
        <w:rPr>
          <w:sz w:val="28"/>
          <w:szCs w:val="28"/>
        </w:rPr>
        <w:t>Сияющие глаза мальчишек и девчонок при виде подарков сказали больше, чем слова благодарности.</w:t>
      </w:r>
    </w:p>
    <w:p w:rsidR="001977D9" w:rsidRPr="001977D9" w:rsidRDefault="001977D9" w:rsidP="001977D9">
      <w:pPr>
        <w:jc w:val="both"/>
        <w:rPr>
          <w:sz w:val="28"/>
          <w:szCs w:val="28"/>
        </w:rPr>
      </w:pPr>
    </w:p>
    <w:p w:rsidR="001977D9" w:rsidRPr="001977D9" w:rsidRDefault="001977D9" w:rsidP="001977D9">
      <w:pPr>
        <w:jc w:val="both"/>
        <w:rPr>
          <w:sz w:val="28"/>
          <w:szCs w:val="28"/>
        </w:rPr>
      </w:pPr>
      <w:r w:rsidRPr="001977D9">
        <w:rPr>
          <w:sz w:val="28"/>
          <w:szCs w:val="28"/>
        </w:rPr>
        <w:t xml:space="preserve">А вот от родителей детей и от </w:t>
      </w:r>
      <w:r w:rsidRPr="00DE69A4">
        <w:rPr>
          <w:sz w:val="28"/>
          <w:szCs w:val="28"/>
          <w:highlight w:val="yellow"/>
        </w:rPr>
        <w:t>правления Ярцевской городской организации Всероссийского общества инвалидов</w:t>
      </w:r>
      <w:r w:rsidRPr="001977D9">
        <w:rPr>
          <w:sz w:val="28"/>
          <w:szCs w:val="28"/>
        </w:rPr>
        <w:t xml:space="preserve"> хочется сказать Ирине, Михаилу и Сергею Купцовым огромное спасибо и пожелать им дальнейшего процветания их фирмы, которая призвана оказывать помощь людям. Крепкого им здоровья и душевного тепла!</w:t>
      </w:r>
    </w:p>
    <w:p w:rsidR="001977D9" w:rsidRPr="001977D9" w:rsidRDefault="001977D9" w:rsidP="001977D9">
      <w:pPr>
        <w:jc w:val="both"/>
        <w:rPr>
          <w:sz w:val="28"/>
          <w:szCs w:val="28"/>
        </w:rPr>
      </w:pPr>
    </w:p>
    <w:p w:rsidR="00E22670" w:rsidRPr="00936700" w:rsidRDefault="001977D9" w:rsidP="001977D9">
      <w:pPr>
        <w:jc w:val="both"/>
        <w:rPr>
          <w:sz w:val="28"/>
          <w:szCs w:val="28"/>
        </w:rPr>
      </w:pPr>
      <w:r w:rsidRPr="00DE69A4">
        <w:rPr>
          <w:sz w:val="28"/>
          <w:szCs w:val="28"/>
          <w:highlight w:val="yellow"/>
        </w:rPr>
        <w:t>Нина Чугунова, председатель Ярцевской городской организации СОО «Всероссийское общество инвалидов»</w:t>
      </w:r>
    </w:p>
    <w:p w:rsidR="00E22670" w:rsidRDefault="00FF2109" w:rsidP="0009050E">
      <w:pPr>
        <w:pStyle w:val="af"/>
        <w:jc w:val="both"/>
        <w:rPr>
          <w:rStyle w:val="a3"/>
          <w:i/>
          <w:sz w:val="28"/>
          <w:szCs w:val="28"/>
        </w:rPr>
      </w:pPr>
      <w:hyperlink w:anchor="Содержание" w:history="1">
        <w:r w:rsidR="00E22670" w:rsidRPr="00CA4A48">
          <w:rPr>
            <w:rStyle w:val="a3"/>
            <w:i/>
            <w:sz w:val="28"/>
            <w:szCs w:val="28"/>
          </w:rPr>
          <w:t>Вернуться к оглавлению</w:t>
        </w:r>
      </w:hyperlink>
    </w:p>
    <w:p w:rsidR="0012470F" w:rsidRDefault="0012470F" w:rsidP="0009050E">
      <w:pPr>
        <w:pStyle w:val="af"/>
        <w:jc w:val="both"/>
        <w:rPr>
          <w:rStyle w:val="a3"/>
          <w:i/>
          <w:sz w:val="28"/>
          <w:szCs w:val="28"/>
        </w:rPr>
      </w:pPr>
    </w:p>
    <w:p w:rsidR="00DF52EC" w:rsidRPr="003A7650" w:rsidRDefault="00DF52EC" w:rsidP="003901A4">
      <w:pPr>
        <w:pStyle w:val="2"/>
        <w:numPr>
          <w:ilvl w:val="1"/>
          <w:numId w:val="2"/>
        </w:numPr>
      </w:pPr>
      <w:bookmarkStart w:id="17" w:name="_Toc43479871"/>
      <w:r>
        <w:rPr>
          <w:rFonts w:ascii="Times New Roman" w:hAnsi="Times New Roman" w:cs="Times New Roman"/>
        </w:rPr>
        <w:t>15.</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3901A4" w:rsidRPr="003901A4">
        <w:rPr>
          <w:rFonts w:ascii="Times New Roman" w:hAnsi="Times New Roman" w:cs="Times New Roman"/>
        </w:rPr>
        <w:t>Новости Костромской области</w:t>
      </w:r>
      <w:r w:rsidRPr="0077207A">
        <w:rPr>
          <w:rFonts w:ascii="Times New Roman" w:hAnsi="Times New Roman" w:cs="Times New Roman"/>
        </w:rPr>
        <w:t>. «</w:t>
      </w:r>
      <w:r w:rsidR="00103F1D" w:rsidRPr="00103F1D">
        <w:rPr>
          <w:rFonts w:ascii="Times New Roman" w:hAnsi="Times New Roman" w:cs="Times New Roman"/>
        </w:rPr>
        <w:t>В Шарье появился мини-парк памяти Ивана Шатрова</w:t>
      </w:r>
      <w:r w:rsidRPr="0077207A">
        <w:rPr>
          <w:rFonts w:ascii="Times New Roman" w:hAnsi="Times New Roman" w:cs="Times New Roman"/>
        </w:rPr>
        <w:t>»</w:t>
      </w:r>
      <w:bookmarkEnd w:id="17"/>
      <w:r w:rsidRPr="0077207A">
        <w:rPr>
          <w:sz w:val="380"/>
        </w:rPr>
        <w:t xml:space="preserve">                  </w:t>
      </w:r>
    </w:p>
    <w:p w:rsidR="00DF52EC" w:rsidRPr="00292E20" w:rsidRDefault="00FF2109" w:rsidP="00DF52EC">
      <w:pPr>
        <w:rPr>
          <w:sz w:val="96"/>
        </w:rPr>
      </w:pPr>
      <w:hyperlink r:id="rId19" w:history="1">
        <w:r w:rsidR="003E1493" w:rsidRPr="003E1493">
          <w:rPr>
            <w:rStyle w:val="a3"/>
            <w:sz w:val="28"/>
          </w:rPr>
          <w:t>http://smi44.ru/news/municipal/v-share-poyavilsya-mini-park-pamyati-ivana-shatrova/</w:t>
        </w:r>
      </w:hyperlink>
      <w:r w:rsidR="003E1493">
        <w:t xml:space="preserve"> </w:t>
      </w:r>
      <w:r w:rsidR="00DF52EC" w:rsidRPr="00292E20">
        <w:rPr>
          <w:sz w:val="28"/>
        </w:rPr>
        <w:t xml:space="preserve"> </w:t>
      </w:r>
      <w:r w:rsidR="00DF52EC" w:rsidRPr="00292E20">
        <w:rPr>
          <w:sz w:val="32"/>
        </w:rPr>
        <w:t xml:space="preserve">   </w:t>
      </w:r>
      <w:r w:rsidR="00DF52EC" w:rsidRPr="00292E20">
        <w:rPr>
          <w:sz w:val="36"/>
        </w:rPr>
        <w:t xml:space="preserve"> </w:t>
      </w:r>
      <w:r w:rsidR="00DF52EC" w:rsidRPr="00292E20">
        <w:rPr>
          <w:sz w:val="40"/>
        </w:rPr>
        <w:t xml:space="preserve"> </w:t>
      </w:r>
      <w:r w:rsidR="00DF52EC" w:rsidRPr="00292E20">
        <w:rPr>
          <w:sz w:val="44"/>
        </w:rPr>
        <w:t xml:space="preserve"> </w:t>
      </w:r>
      <w:r w:rsidR="00DF52EC" w:rsidRPr="00292E20">
        <w:rPr>
          <w:sz w:val="48"/>
        </w:rPr>
        <w:t xml:space="preserve"> </w:t>
      </w:r>
      <w:r w:rsidR="00DF52EC" w:rsidRPr="00292E20">
        <w:rPr>
          <w:sz w:val="52"/>
        </w:rPr>
        <w:t xml:space="preserve">  </w:t>
      </w:r>
      <w:r w:rsidR="00DF52EC" w:rsidRPr="00292E20">
        <w:rPr>
          <w:sz w:val="56"/>
        </w:rPr>
        <w:t xml:space="preserve">  </w:t>
      </w:r>
      <w:r w:rsidR="00DF52EC" w:rsidRPr="00292E20">
        <w:rPr>
          <w:sz w:val="72"/>
        </w:rPr>
        <w:t xml:space="preserve">   </w:t>
      </w:r>
    </w:p>
    <w:p w:rsidR="00DF52EC" w:rsidRPr="00C9147D" w:rsidRDefault="00DF52EC" w:rsidP="00DF52EC">
      <w:pPr>
        <w:rPr>
          <w:sz w:val="36"/>
        </w:rPr>
      </w:pPr>
    </w:p>
    <w:p w:rsidR="00C60696" w:rsidRPr="00C60696" w:rsidRDefault="00C60696" w:rsidP="00C60696">
      <w:pPr>
        <w:jc w:val="both"/>
        <w:rPr>
          <w:sz w:val="28"/>
          <w:szCs w:val="28"/>
        </w:rPr>
      </w:pPr>
      <w:r w:rsidRPr="00C60696">
        <w:rPr>
          <w:sz w:val="28"/>
          <w:szCs w:val="28"/>
        </w:rPr>
        <w:t>В городе Шарья Костромской области появился ещё один маленький парк в рамках Всероссийской акции «Сад Победы».</w:t>
      </w:r>
    </w:p>
    <w:p w:rsidR="00C60696" w:rsidRPr="00C60696" w:rsidRDefault="00C60696" w:rsidP="00C60696">
      <w:pPr>
        <w:jc w:val="both"/>
        <w:rPr>
          <w:sz w:val="28"/>
          <w:szCs w:val="28"/>
        </w:rPr>
      </w:pPr>
      <w:r w:rsidRPr="00F447D9">
        <w:rPr>
          <w:sz w:val="28"/>
          <w:szCs w:val="28"/>
          <w:highlight w:val="yellow"/>
        </w:rPr>
        <w:t>Члены районной общественной организации Всероссийского общества инвалидов</w:t>
      </w:r>
      <w:r w:rsidRPr="00C60696">
        <w:rPr>
          <w:sz w:val="28"/>
          <w:szCs w:val="28"/>
        </w:rPr>
        <w:t xml:space="preserve"> высадили 45 кустов и деревьев во дворе дома №14 по ул. Ивана Шатрова.</w:t>
      </w:r>
    </w:p>
    <w:p w:rsidR="00C60696" w:rsidRPr="00C60696" w:rsidRDefault="00C60696" w:rsidP="00C60696">
      <w:pPr>
        <w:jc w:val="both"/>
        <w:rPr>
          <w:sz w:val="28"/>
          <w:szCs w:val="28"/>
        </w:rPr>
      </w:pPr>
    </w:p>
    <w:p w:rsidR="00C60696" w:rsidRPr="00C60696" w:rsidRDefault="00C60696" w:rsidP="00C60696">
      <w:pPr>
        <w:jc w:val="both"/>
        <w:rPr>
          <w:sz w:val="28"/>
          <w:szCs w:val="28"/>
        </w:rPr>
      </w:pPr>
      <w:r w:rsidRPr="00C60696">
        <w:rPr>
          <w:sz w:val="28"/>
          <w:szCs w:val="28"/>
        </w:rPr>
        <w:t>Место было  выбрано и согласовано с администрацией города не случайно. Иван Яковлевич Шатров, в честь которого названа улица, уроженец д. Желниха Шарьинского района. В годы Великой Отечественной войны защищал подступы к Москве. Героически погиб 22 августа 1944года, установив Красный флаг на крыше школы в тылу противника во время боев за освобождение г. Белгорода-Днестровского.</w:t>
      </w:r>
    </w:p>
    <w:p w:rsidR="00C60696" w:rsidRPr="00C60696" w:rsidRDefault="00C60696" w:rsidP="00C60696">
      <w:pPr>
        <w:jc w:val="both"/>
        <w:rPr>
          <w:sz w:val="28"/>
          <w:szCs w:val="28"/>
        </w:rPr>
      </w:pPr>
    </w:p>
    <w:p w:rsidR="00C60696" w:rsidRPr="00C60696" w:rsidRDefault="00C60696" w:rsidP="00C60696">
      <w:pPr>
        <w:jc w:val="both"/>
        <w:rPr>
          <w:sz w:val="28"/>
          <w:szCs w:val="28"/>
        </w:rPr>
      </w:pPr>
      <w:r w:rsidRPr="00C60696">
        <w:rPr>
          <w:sz w:val="28"/>
          <w:szCs w:val="28"/>
        </w:rPr>
        <w:t xml:space="preserve">Саженцы березок привезла семья </w:t>
      </w:r>
      <w:r w:rsidRPr="00F447D9">
        <w:rPr>
          <w:sz w:val="28"/>
          <w:szCs w:val="28"/>
          <w:highlight w:val="yellow"/>
        </w:rPr>
        <w:t>Раскатовых - Светлана Аркадьевна и Виталий Владимирович, Владимир Борисович Киселев</w:t>
      </w:r>
      <w:r w:rsidRPr="00C60696">
        <w:rPr>
          <w:sz w:val="28"/>
          <w:szCs w:val="28"/>
        </w:rPr>
        <w:t xml:space="preserve"> - рябины. Для выравнивая заболоченного участка на придомовой территории было привезено две машины песка.</w:t>
      </w:r>
    </w:p>
    <w:p w:rsidR="00C60696" w:rsidRPr="00C60696" w:rsidRDefault="00C60696" w:rsidP="00C60696">
      <w:pPr>
        <w:jc w:val="both"/>
        <w:rPr>
          <w:sz w:val="28"/>
          <w:szCs w:val="28"/>
        </w:rPr>
      </w:pPr>
    </w:p>
    <w:p w:rsidR="00C60696" w:rsidRPr="00C60696" w:rsidRDefault="00C60696" w:rsidP="00C60696">
      <w:pPr>
        <w:jc w:val="both"/>
        <w:rPr>
          <w:sz w:val="28"/>
          <w:szCs w:val="28"/>
        </w:rPr>
      </w:pPr>
      <w:r w:rsidRPr="00F447D9">
        <w:rPr>
          <w:sz w:val="28"/>
          <w:szCs w:val="28"/>
          <w:highlight w:val="yellow"/>
        </w:rPr>
        <w:t>Члены Шарьинского общества инвалидов</w:t>
      </w:r>
      <w:r w:rsidRPr="00C60696">
        <w:rPr>
          <w:sz w:val="28"/>
          <w:szCs w:val="28"/>
        </w:rPr>
        <w:t xml:space="preserve"> посадили 10 берез и 12 рябинок, 12 кленов и 7 кустов сирени.</w:t>
      </w:r>
    </w:p>
    <w:p w:rsidR="00C60696" w:rsidRPr="00C60696" w:rsidRDefault="00C60696" w:rsidP="00C60696">
      <w:pPr>
        <w:jc w:val="both"/>
        <w:rPr>
          <w:sz w:val="28"/>
          <w:szCs w:val="28"/>
        </w:rPr>
      </w:pPr>
      <w:r w:rsidRPr="00C60696">
        <w:rPr>
          <w:sz w:val="28"/>
          <w:szCs w:val="28"/>
        </w:rPr>
        <w:t xml:space="preserve">По решению </w:t>
      </w:r>
      <w:r w:rsidRPr="00F447D9">
        <w:rPr>
          <w:sz w:val="28"/>
          <w:szCs w:val="28"/>
          <w:highlight w:val="yellow"/>
        </w:rPr>
        <w:t>Президиума правления ШРОО ВОИ</w:t>
      </w:r>
      <w:r w:rsidRPr="00C60696">
        <w:rPr>
          <w:sz w:val="28"/>
          <w:szCs w:val="28"/>
        </w:rPr>
        <w:t xml:space="preserve"> из-за пандемии было принято решение: не приглашать для участия в акции людей старше 65 лет. Но </w:t>
      </w:r>
      <w:r w:rsidRPr="00F447D9">
        <w:rPr>
          <w:sz w:val="28"/>
          <w:szCs w:val="28"/>
          <w:highlight w:val="yellow"/>
        </w:rPr>
        <w:t>Тамаре Алексеевне Рыжих</w:t>
      </w:r>
      <w:r w:rsidRPr="00C60696">
        <w:rPr>
          <w:sz w:val="28"/>
          <w:szCs w:val="28"/>
        </w:rPr>
        <w:t>, которой 82 года, сделали исключение. Она подошла буквально на несколько минут, чтобы посадить несколько сирень в готовые лунки. На один из кустов она прикрепила Георгиевскую ленточку и сказала, что будет за ним ухаживать.</w:t>
      </w:r>
    </w:p>
    <w:p w:rsidR="00C60696" w:rsidRDefault="00C60696" w:rsidP="00C60696">
      <w:pPr>
        <w:jc w:val="both"/>
        <w:rPr>
          <w:sz w:val="28"/>
          <w:szCs w:val="28"/>
        </w:rPr>
      </w:pPr>
      <w:r w:rsidRPr="00C60696">
        <w:rPr>
          <w:sz w:val="28"/>
          <w:szCs w:val="28"/>
        </w:rPr>
        <w:t>В центре мини-парка посадили совсем маленькую елочку.</w:t>
      </w:r>
    </w:p>
    <w:p w:rsidR="00DE212A" w:rsidRPr="00C60696" w:rsidRDefault="00DE212A" w:rsidP="00C60696">
      <w:pPr>
        <w:jc w:val="both"/>
        <w:rPr>
          <w:sz w:val="28"/>
          <w:szCs w:val="28"/>
        </w:rPr>
      </w:pPr>
    </w:p>
    <w:p w:rsidR="00C60696" w:rsidRDefault="00C60696" w:rsidP="00C60696">
      <w:pPr>
        <w:jc w:val="both"/>
        <w:rPr>
          <w:sz w:val="28"/>
          <w:szCs w:val="28"/>
        </w:rPr>
      </w:pPr>
      <w:r w:rsidRPr="00DE212A">
        <w:rPr>
          <w:sz w:val="28"/>
          <w:szCs w:val="28"/>
          <w:highlight w:val="yellow"/>
        </w:rPr>
        <w:t>Раиса Шалапанова, председатель правления Шарьинской районной общественной организации Всероссийского общества инвалидов</w:t>
      </w:r>
      <w:r w:rsidRPr="00C60696">
        <w:rPr>
          <w:sz w:val="28"/>
          <w:szCs w:val="28"/>
        </w:rPr>
        <w:t>:</w:t>
      </w:r>
    </w:p>
    <w:p w:rsidR="008E1B3A" w:rsidRPr="00C60696" w:rsidRDefault="008E1B3A" w:rsidP="00C60696">
      <w:pPr>
        <w:jc w:val="both"/>
        <w:rPr>
          <w:sz w:val="28"/>
          <w:szCs w:val="28"/>
        </w:rPr>
      </w:pPr>
    </w:p>
    <w:p w:rsidR="00C60696" w:rsidRPr="00C60696" w:rsidRDefault="00C60696" w:rsidP="00C60696">
      <w:pPr>
        <w:jc w:val="both"/>
        <w:rPr>
          <w:sz w:val="28"/>
          <w:szCs w:val="28"/>
        </w:rPr>
      </w:pPr>
      <w:r w:rsidRPr="00C60696">
        <w:rPr>
          <w:sz w:val="28"/>
          <w:szCs w:val="28"/>
        </w:rPr>
        <w:t>Хочется сказать спасибо всем, кто поддержал нас и тем, кто принял участие в таком благородном деле. Надеемся, что через несколько лет, рядом с детской игровой площадкой на придомовой территории будет прекрасное место, которое будет радовать глаз и оберегать детей от выхлопных газов множества частных автомобилей, стоящих рядом на местах парковки.</w:t>
      </w:r>
    </w:p>
    <w:p w:rsidR="00C60696" w:rsidRPr="00C60696" w:rsidRDefault="00C60696" w:rsidP="00C60696">
      <w:pPr>
        <w:jc w:val="both"/>
        <w:rPr>
          <w:sz w:val="28"/>
          <w:szCs w:val="28"/>
        </w:rPr>
      </w:pPr>
      <w:r w:rsidRPr="008E1B3A">
        <w:rPr>
          <w:sz w:val="28"/>
          <w:szCs w:val="28"/>
          <w:highlight w:val="yellow"/>
        </w:rPr>
        <w:t>Участники акции</w:t>
      </w:r>
      <w:r w:rsidRPr="00C60696">
        <w:rPr>
          <w:sz w:val="28"/>
          <w:szCs w:val="28"/>
        </w:rPr>
        <w:t xml:space="preserve"> работали с воодушевлением, были очень рады и горды тем, что они это сделали!</w:t>
      </w:r>
    </w:p>
    <w:p w:rsidR="00DF52EC" w:rsidRDefault="00FF2109" w:rsidP="00DF52EC">
      <w:pPr>
        <w:pStyle w:val="af"/>
        <w:jc w:val="both"/>
        <w:rPr>
          <w:rStyle w:val="a3"/>
          <w:i/>
          <w:sz w:val="28"/>
          <w:szCs w:val="28"/>
        </w:rPr>
      </w:pPr>
      <w:hyperlink w:anchor="Содержание" w:history="1">
        <w:r w:rsidR="00DF52EC" w:rsidRPr="00CA4A48">
          <w:rPr>
            <w:rStyle w:val="a3"/>
            <w:i/>
            <w:sz w:val="28"/>
            <w:szCs w:val="28"/>
          </w:rPr>
          <w:t>Вернуться к оглавлению</w:t>
        </w:r>
      </w:hyperlink>
    </w:p>
    <w:p w:rsidR="001977D9" w:rsidRDefault="001977D9" w:rsidP="0009050E">
      <w:pPr>
        <w:pStyle w:val="af"/>
        <w:jc w:val="both"/>
        <w:rPr>
          <w:rStyle w:val="a3"/>
          <w:i/>
          <w:sz w:val="28"/>
          <w:szCs w:val="28"/>
        </w:rPr>
      </w:pPr>
    </w:p>
    <w:p w:rsidR="0053349A" w:rsidRPr="003A7650" w:rsidRDefault="0053349A" w:rsidP="00540E1D">
      <w:pPr>
        <w:pStyle w:val="2"/>
        <w:numPr>
          <w:ilvl w:val="1"/>
          <w:numId w:val="2"/>
        </w:numPr>
      </w:pPr>
      <w:bookmarkStart w:id="18" w:name="_Toc43479872"/>
      <w:r>
        <w:rPr>
          <w:rFonts w:ascii="Times New Roman" w:hAnsi="Times New Roman" w:cs="Times New Roman"/>
        </w:rPr>
        <w:t>15.</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540E1D" w:rsidRPr="00540E1D">
        <w:rPr>
          <w:rFonts w:ascii="Times New Roman" w:hAnsi="Times New Roman" w:cs="Times New Roman"/>
        </w:rPr>
        <w:t>«Двина» (Архангельская область)</w:t>
      </w:r>
      <w:r w:rsidRPr="0077207A">
        <w:rPr>
          <w:rFonts w:ascii="Times New Roman" w:hAnsi="Times New Roman" w:cs="Times New Roman"/>
        </w:rPr>
        <w:t>. «</w:t>
      </w:r>
      <w:r w:rsidR="006C2F61" w:rsidRPr="006C2F61">
        <w:rPr>
          <w:rFonts w:ascii="Times New Roman" w:hAnsi="Times New Roman" w:cs="Times New Roman"/>
        </w:rPr>
        <w:t>Конституция 2020: совершенствование социальной политики</w:t>
      </w:r>
      <w:r w:rsidRPr="0077207A">
        <w:rPr>
          <w:rFonts w:ascii="Times New Roman" w:hAnsi="Times New Roman" w:cs="Times New Roman"/>
        </w:rPr>
        <w:t>»</w:t>
      </w:r>
      <w:bookmarkEnd w:id="18"/>
      <w:r w:rsidRPr="0077207A">
        <w:rPr>
          <w:sz w:val="380"/>
        </w:rPr>
        <w:t xml:space="preserve">                  </w:t>
      </w:r>
    </w:p>
    <w:p w:rsidR="0053349A" w:rsidRPr="00292E20" w:rsidRDefault="00FF2109" w:rsidP="0053349A">
      <w:pPr>
        <w:rPr>
          <w:sz w:val="96"/>
        </w:rPr>
      </w:pPr>
      <w:hyperlink r:id="rId20" w:history="1">
        <w:r w:rsidR="0034369E" w:rsidRPr="0034369E">
          <w:rPr>
            <w:rStyle w:val="a3"/>
            <w:sz w:val="28"/>
          </w:rPr>
          <w:t>https://dvina29.ru/konstitucija-2020-sovershenstvovanie-socialnoj-politiki/</w:t>
        </w:r>
      </w:hyperlink>
      <w:r w:rsidR="0034369E">
        <w:t xml:space="preserve"> </w:t>
      </w:r>
      <w:r w:rsidR="0053349A">
        <w:t xml:space="preserve"> </w:t>
      </w:r>
      <w:r w:rsidR="0053349A" w:rsidRPr="00292E20">
        <w:rPr>
          <w:sz w:val="28"/>
        </w:rPr>
        <w:t xml:space="preserve"> </w:t>
      </w:r>
      <w:r w:rsidR="0053349A" w:rsidRPr="00292E20">
        <w:rPr>
          <w:sz w:val="32"/>
        </w:rPr>
        <w:t xml:space="preserve">   </w:t>
      </w:r>
      <w:r w:rsidR="0053349A" w:rsidRPr="00292E20">
        <w:rPr>
          <w:sz w:val="36"/>
        </w:rPr>
        <w:t xml:space="preserve"> </w:t>
      </w:r>
      <w:r w:rsidR="0053349A" w:rsidRPr="00292E20">
        <w:rPr>
          <w:sz w:val="40"/>
        </w:rPr>
        <w:t xml:space="preserve"> </w:t>
      </w:r>
      <w:r w:rsidR="0053349A" w:rsidRPr="00292E20">
        <w:rPr>
          <w:sz w:val="44"/>
        </w:rPr>
        <w:t xml:space="preserve"> </w:t>
      </w:r>
      <w:r w:rsidR="0053349A" w:rsidRPr="00292E20">
        <w:rPr>
          <w:sz w:val="48"/>
        </w:rPr>
        <w:t xml:space="preserve"> </w:t>
      </w:r>
      <w:r w:rsidR="0053349A" w:rsidRPr="00292E20">
        <w:rPr>
          <w:sz w:val="52"/>
        </w:rPr>
        <w:t xml:space="preserve">  </w:t>
      </w:r>
      <w:r w:rsidR="0053349A" w:rsidRPr="00292E20">
        <w:rPr>
          <w:sz w:val="56"/>
        </w:rPr>
        <w:t xml:space="preserve">  </w:t>
      </w:r>
      <w:r w:rsidR="0053349A" w:rsidRPr="00292E20">
        <w:rPr>
          <w:sz w:val="72"/>
        </w:rPr>
        <w:t xml:space="preserve">   </w:t>
      </w:r>
    </w:p>
    <w:p w:rsidR="0053349A" w:rsidRPr="00C9147D" w:rsidRDefault="0053349A" w:rsidP="0053349A">
      <w:pPr>
        <w:rPr>
          <w:sz w:val="36"/>
        </w:rPr>
      </w:pPr>
    </w:p>
    <w:p w:rsidR="007A7DFE" w:rsidRPr="007A7DFE" w:rsidRDefault="007A7DFE" w:rsidP="007A7DFE">
      <w:pPr>
        <w:jc w:val="both"/>
        <w:rPr>
          <w:sz w:val="28"/>
          <w:szCs w:val="28"/>
        </w:rPr>
      </w:pPr>
      <w:r w:rsidRPr="007A7DFE">
        <w:rPr>
          <w:sz w:val="28"/>
          <w:szCs w:val="28"/>
        </w:rPr>
        <w:t xml:space="preserve">Конституционные поправки социального блока имеют «особую значимость» для обычных граждан, потому что они касаются социальных прав разных категорий населения: детей, работающих людей и пенсионеров.  Свое мнение об изменениях в главный закон страны высказала </w:t>
      </w:r>
      <w:r w:rsidRPr="007A7DFE">
        <w:rPr>
          <w:sz w:val="28"/>
          <w:szCs w:val="28"/>
          <w:highlight w:val="yellow"/>
        </w:rPr>
        <w:t>председатель Новодвинской общественной организации Всероссийского общества инвалидов Ольга Яковлева</w:t>
      </w:r>
      <w:r w:rsidRPr="007A7DFE">
        <w:rPr>
          <w:sz w:val="28"/>
          <w:szCs w:val="28"/>
        </w:rPr>
        <w:t>:</w:t>
      </w:r>
    </w:p>
    <w:p w:rsidR="007A7DFE" w:rsidRPr="007A7DFE" w:rsidRDefault="007A7DFE" w:rsidP="007A7DFE">
      <w:pPr>
        <w:jc w:val="both"/>
        <w:rPr>
          <w:sz w:val="28"/>
          <w:szCs w:val="28"/>
        </w:rPr>
      </w:pPr>
    </w:p>
    <w:p w:rsidR="007A7DFE" w:rsidRPr="007A7DFE" w:rsidRDefault="007A7DFE" w:rsidP="007A7DFE">
      <w:pPr>
        <w:jc w:val="both"/>
        <w:rPr>
          <w:sz w:val="28"/>
          <w:szCs w:val="28"/>
        </w:rPr>
      </w:pPr>
      <w:r w:rsidRPr="007A7DFE">
        <w:rPr>
          <w:sz w:val="28"/>
          <w:szCs w:val="28"/>
        </w:rPr>
        <w:t>– Мне кажется, закрепление предлагаемых поправок в Конституцию РФ важно для нашего общества.</w:t>
      </w:r>
    </w:p>
    <w:p w:rsidR="007A7DFE" w:rsidRPr="007A7DFE" w:rsidRDefault="007A7DFE" w:rsidP="007A7DFE">
      <w:pPr>
        <w:jc w:val="both"/>
        <w:rPr>
          <w:sz w:val="28"/>
          <w:szCs w:val="28"/>
        </w:rPr>
      </w:pPr>
    </w:p>
    <w:p w:rsidR="007A7DFE" w:rsidRPr="007A7DFE" w:rsidRDefault="007A7DFE" w:rsidP="007A7DFE">
      <w:pPr>
        <w:jc w:val="both"/>
        <w:rPr>
          <w:sz w:val="28"/>
          <w:szCs w:val="28"/>
        </w:rPr>
      </w:pPr>
      <w:r w:rsidRPr="007A7DFE">
        <w:rPr>
          <w:sz w:val="28"/>
          <w:szCs w:val="28"/>
        </w:rPr>
        <w:t>Очень хочется поддержать граждан, оказавшихся в трудной жизненной ситуации: пенсионеров, людей с инвалидностью — да и простых, обычных людей. А достойный уровень жизни как раз гарантирует поправка в 75-ю статью, в которой сказано о ежегодной индексации пенсий, минимальной оплате труда и обязательном социальном страховании. Государство также поддерживает и защищает институт семьи – наши дети и их будущее станут приоритетом для страны.</w:t>
      </w:r>
    </w:p>
    <w:p w:rsidR="007A7DFE" w:rsidRPr="007A7DFE" w:rsidRDefault="007A7DFE" w:rsidP="007A7DFE">
      <w:pPr>
        <w:jc w:val="both"/>
        <w:rPr>
          <w:sz w:val="28"/>
          <w:szCs w:val="28"/>
        </w:rPr>
      </w:pPr>
    </w:p>
    <w:p w:rsidR="007A7DFE" w:rsidRPr="007A7DFE" w:rsidRDefault="007A7DFE" w:rsidP="007A7DFE">
      <w:pPr>
        <w:jc w:val="both"/>
        <w:rPr>
          <w:sz w:val="28"/>
          <w:szCs w:val="28"/>
        </w:rPr>
      </w:pPr>
      <w:r w:rsidRPr="007A7DFE">
        <w:rPr>
          <w:sz w:val="28"/>
          <w:szCs w:val="28"/>
        </w:rPr>
        <w:t>Я поддерживаю инициативу, изложенную в поправке в 97-ю статью, о том, что теперь чиновники должны проживать только в России, иметь только одно гражданство, кроме этого, им будет запрещено открывать счета и вклады в иностранных банках.</w:t>
      </w:r>
    </w:p>
    <w:p w:rsidR="007A7DFE" w:rsidRPr="007A7DFE" w:rsidRDefault="007A7DFE" w:rsidP="007A7DFE">
      <w:pPr>
        <w:jc w:val="both"/>
        <w:rPr>
          <w:sz w:val="28"/>
          <w:szCs w:val="28"/>
        </w:rPr>
      </w:pPr>
    </w:p>
    <w:p w:rsidR="0053349A" w:rsidRPr="00C60696" w:rsidRDefault="007A7DFE" w:rsidP="007A7DFE">
      <w:pPr>
        <w:jc w:val="both"/>
        <w:rPr>
          <w:sz w:val="28"/>
          <w:szCs w:val="28"/>
        </w:rPr>
      </w:pPr>
      <w:r w:rsidRPr="007A7DFE">
        <w:rPr>
          <w:sz w:val="28"/>
          <w:szCs w:val="28"/>
        </w:rPr>
        <w:t>Как законопослушный гражданин РФ я обязательно приму участие в голосовании.</w:t>
      </w:r>
    </w:p>
    <w:p w:rsidR="001977D9" w:rsidRDefault="00FF2109" w:rsidP="0009050E">
      <w:pPr>
        <w:pStyle w:val="af"/>
        <w:jc w:val="both"/>
        <w:rPr>
          <w:rStyle w:val="a3"/>
          <w:i/>
          <w:sz w:val="28"/>
          <w:szCs w:val="28"/>
        </w:rPr>
      </w:pPr>
      <w:hyperlink w:anchor="Содержание" w:history="1">
        <w:r w:rsidR="0053349A"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D30E03" w:rsidRPr="003A7650" w:rsidRDefault="00D30E03" w:rsidP="008223BE">
      <w:pPr>
        <w:pStyle w:val="2"/>
        <w:numPr>
          <w:ilvl w:val="1"/>
          <w:numId w:val="2"/>
        </w:numPr>
      </w:pPr>
      <w:bookmarkStart w:id="19" w:name="_Toc43479873"/>
      <w:r>
        <w:rPr>
          <w:rFonts w:ascii="Times New Roman" w:hAnsi="Times New Roman" w:cs="Times New Roman"/>
        </w:rPr>
        <w:t>1</w:t>
      </w:r>
      <w:r w:rsidR="00665CD7">
        <w:rPr>
          <w:rFonts w:ascii="Times New Roman" w:hAnsi="Times New Roman" w:cs="Times New Roman"/>
        </w:rPr>
        <w:t>6</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8223BE" w:rsidRPr="008223BE">
        <w:rPr>
          <w:rFonts w:ascii="Times New Roman" w:hAnsi="Times New Roman" w:cs="Times New Roman"/>
        </w:rPr>
        <w:t>Администрация города Таганрога (Ростовская область)</w:t>
      </w:r>
      <w:r w:rsidRPr="0077207A">
        <w:rPr>
          <w:rFonts w:ascii="Times New Roman" w:hAnsi="Times New Roman" w:cs="Times New Roman"/>
        </w:rPr>
        <w:t>. «</w:t>
      </w:r>
      <w:r w:rsidR="00405619" w:rsidRPr="00405619">
        <w:rPr>
          <w:rFonts w:ascii="Times New Roman" w:hAnsi="Times New Roman" w:cs="Times New Roman"/>
        </w:rPr>
        <w:t>Продолжается обеспечение техническими средствами реабилитации инвалидов с заболеванием опорно-двигательного аппарата, инвалидов по зрению, инвалидов по слуху</w:t>
      </w:r>
      <w:r w:rsidRPr="0077207A">
        <w:rPr>
          <w:rFonts w:ascii="Times New Roman" w:hAnsi="Times New Roman" w:cs="Times New Roman"/>
        </w:rPr>
        <w:t>»</w:t>
      </w:r>
      <w:bookmarkEnd w:id="19"/>
      <w:r w:rsidRPr="0077207A">
        <w:rPr>
          <w:sz w:val="380"/>
        </w:rPr>
        <w:t xml:space="preserve">                  </w:t>
      </w:r>
    </w:p>
    <w:p w:rsidR="00D30E03" w:rsidRPr="009D72F8" w:rsidRDefault="00FF2109" w:rsidP="00D30E03">
      <w:pPr>
        <w:rPr>
          <w:sz w:val="144"/>
        </w:rPr>
      </w:pPr>
      <w:hyperlink r:id="rId21" w:history="1">
        <w:r w:rsidR="009D72F8" w:rsidRPr="009D72F8">
          <w:rPr>
            <w:rStyle w:val="a3"/>
            <w:sz w:val="28"/>
          </w:rPr>
          <w:t>https://tagancity.ru/page/prodolzhaietsia-obiespiechieniie-tiekhnichieskimi-sriedstvami-rieabilitatsii-invalidov-s-zabolievaniiem-oporno-dvighatiel-nogho-apparata-invalidov-po-zrieniiu-invalidov-po-slukhu</w:t>
        </w:r>
      </w:hyperlink>
      <w:r w:rsidR="009D72F8" w:rsidRPr="009D72F8">
        <w:rPr>
          <w:sz w:val="28"/>
        </w:rPr>
        <w:t xml:space="preserve"> </w:t>
      </w:r>
      <w:r w:rsidR="00D30E03" w:rsidRPr="009D72F8">
        <w:rPr>
          <w:sz w:val="28"/>
        </w:rPr>
        <w:t xml:space="preserve">  </w:t>
      </w:r>
      <w:r w:rsidR="00D30E03" w:rsidRPr="009D72F8">
        <w:rPr>
          <w:sz w:val="32"/>
        </w:rPr>
        <w:t xml:space="preserve"> </w:t>
      </w:r>
      <w:r w:rsidR="00D30E03" w:rsidRPr="009D72F8">
        <w:rPr>
          <w:sz w:val="36"/>
        </w:rPr>
        <w:t xml:space="preserve">   </w:t>
      </w:r>
      <w:r w:rsidR="00D30E03" w:rsidRPr="009D72F8">
        <w:rPr>
          <w:sz w:val="40"/>
        </w:rPr>
        <w:t xml:space="preserve"> </w:t>
      </w:r>
      <w:r w:rsidR="00D30E03" w:rsidRPr="009D72F8">
        <w:rPr>
          <w:sz w:val="44"/>
        </w:rPr>
        <w:t xml:space="preserve"> </w:t>
      </w:r>
      <w:r w:rsidR="00D30E03" w:rsidRPr="009D72F8">
        <w:rPr>
          <w:sz w:val="48"/>
        </w:rPr>
        <w:t xml:space="preserve"> </w:t>
      </w:r>
      <w:r w:rsidR="00D30E03" w:rsidRPr="009D72F8">
        <w:rPr>
          <w:sz w:val="52"/>
        </w:rPr>
        <w:t xml:space="preserve"> </w:t>
      </w:r>
      <w:r w:rsidR="00D30E03" w:rsidRPr="009D72F8">
        <w:rPr>
          <w:sz w:val="56"/>
        </w:rPr>
        <w:t xml:space="preserve">  </w:t>
      </w:r>
      <w:r w:rsidR="00D30E03" w:rsidRPr="009D72F8">
        <w:rPr>
          <w:sz w:val="72"/>
        </w:rPr>
        <w:t xml:space="preserve">  </w:t>
      </w:r>
      <w:r w:rsidR="00D30E03" w:rsidRPr="009D72F8">
        <w:rPr>
          <w:sz w:val="96"/>
        </w:rPr>
        <w:t xml:space="preserve">   </w:t>
      </w:r>
    </w:p>
    <w:p w:rsidR="00D30E03" w:rsidRPr="00C9147D" w:rsidRDefault="00D30E03" w:rsidP="00D30E03">
      <w:pPr>
        <w:rPr>
          <w:sz w:val="36"/>
        </w:rPr>
      </w:pPr>
    </w:p>
    <w:p w:rsidR="00F84303" w:rsidRPr="00F84303" w:rsidRDefault="00F84303" w:rsidP="00F84303">
      <w:pPr>
        <w:jc w:val="both"/>
        <w:rPr>
          <w:sz w:val="28"/>
          <w:szCs w:val="28"/>
        </w:rPr>
      </w:pPr>
      <w:r w:rsidRPr="00F84303">
        <w:rPr>
          <w:sz w:val="28"/>
          <w:szCs w:val="28"/>
        </w:rPr>
        <w:t xml:space="preserve">В рамках реализации государственной программы Ростовской области «Доступная среда» в 2020 министерством труда и социального развития Ростовской области за счет средств областного бюджета были закуплены технические средствами реабилитации для инвалидов с заболеванием опорно-двигательного аппарата, инвалидов по зрению, инвалидов по слуху. </w:t>
      </w:r>
    </w:p>
    <w:p w:rsidR="00F84303" w:rsidRPr="00F84303" w:rsidRDefault="00F84303" w:rsidP="00F84303">
      <w:pPr>
        <w:jc w:val="both"/>
        <w:rPr>
          <w:sz w:val="28"/>
          <w:szCs w:val="28"/>
        </w:rPr>
      </w:pPr>
    </w:p>
    <w:p w:rsidR="00F84303" w:rsidRPr="00F84303" w:rsidRDefault="00F84303" w:rsidP="00F84303">
      <w:pPr>
        <w:jc w:val="both"/>
        <w:rPr>
          <w:sz w:val="28"/>
          <w:szCs w:val="28"/>
        </w:rPr>
      </w:pPr>
      <w:r w:rsidRPr="00F84303">
        <w:rPr>
          <w:sz w:val="28"/>
          <w:szCs w:val="28"/>
        </w:rPr>
        <w:t xml:space="preserve">С апреля началась выдача ТСР, и первыми вне очереди получили 25 участников Великой Отечественной войны: прикроватные столики, сиденья для ванны, кровати медицинские. </w:t>
      </w:r>
    </w:p>
    <w:p w:rsidR="00F84303" w:rsidRPr="00F84303" w:rsidRDefault="00F84303" w:rsidP="00F84303">
      <w:pPr>
        <w:jc w:val="both"/>
        <w:rPr>
          <w:sz w:val="28"/>
          <w:szCs w:val="28"/>
        </w:rPr>
      </w:pPr>
    </w:p>
    <w:p w:rsidR="00F84303" w:rsidRPr="00F84303" w:rsidRDefault="00F84303" w:rsidP="00F84303">
      <w:pPr>
        <w:jc w:val="both"/>
        <w:rPr>
          <w:sz w:val="28"/>
          <w:szCs w:val="28"/>
        </w:rPr>
      </w:pPr>
      <w:r w:rsidRPr="00F84303">
        <w:rPr>
          <w:sz w:val="28"/>
          <w:szCs w:val="28"/>
        </w:rPr>
        <w:t xml:space="preserve">Более 300 инвалидов нашего города обеспечены ТСР, среди них члены общественных организаций. </w:t>
      </w:r>
      <w:r w:rsidRPr="000C6644">
        <w:rPr>
          <w:sz w:val="28"/>
          <w:szCs w:val="28"/>
          <w:highlight w:val="yellow"/>
        </w:rPr>
        <w:t>Председатели Всероссийского общества инвалидов</w:t>
      </w:r>
      <w:r w:rsidRPr="00F84303">
        <w:rPr>
          <w:sz w:val="28"/>
          <w:szCs w:val="28"/>
        </w:rPr>
        <w:t xml:space="preserve"> и Всероссийского общества слепых  оказали содействие в выдаче технических средств членам своих организаций: Смирнов С.Н. в обществе слепых, </w:t>
      </w:r>
      <w:r w:rsidRPr="005971D0">
        <w:rPr>
          <w:sz w:val="28"/>
          <w:szCs w:val="28"/>
        </w:rPr>
        <w:t>Щербаха Н.А.</w:t>
      </w:r>
      <w:r w:rsidRPr="00F84303">
        <w:rPr>
          <w:sz w:val="28"/>
          <w:szCs w:val="28"/>
        </w:rPr>
        <w:t xml:space="preserve"> в доставке средств инвалидам старше 65 лет на дом. </w:t>
      </w:r>
    </w:p>
    <w:p w:rsidR="00F84303" w:rsidRPr="00F84303" w:rsidRDefault="00F84303" w:rsidP="00F84303">
      <w:pPr>
        <w:jc w:val="both"/>
        <w:rPr>
          <w:sz w:val="28"/>
          <w:szCs w:val="28"/>
        </w:rPr>
      </w:pPr>
    </w:p>
    <w:p w:rsidR="00D30E03" w:rsidRPr="007A7DFE" w:rsidRDefault="00F84303" w:rsidP="00F84303">
      <w:pPr>
        <w:jc w:val="both"/>
        <w:rPr>
          <w:sz w:val="28"/>
          <w:szCs w:val="28"/>
        </w:rPr>
      </w:pPr>
      <w:r w:rsidRPr="00F84303">
        <w:rPr>
          <w:sz w:val="28"/>
          <w:szCs w:val="28"/>
        </w:rPr>
        <w:t>Кампания 2020 продолжается, и в текущем году количество получателей ТСР будет увеличено. Все эти средства необходимы  инвалидам для социализации в современном мире и адаптации в быту.</w:t>
      </w:r>
    </w:p>
    <w:p w:rsidR="0053349A" w:rsidRDefault="00FF2109" w:rsidP="0009050E">
      <w:pPr>
        <w:pStyle w:val="af"/>
        <w:jc w:val="both"/>
        <w:rPr>
          <w:rStyle w:val="a3"/>
          <w:i/>
          <w:sz w:val="28"/>
          <w:szCs w:val="28"/>
        </w:rPr>
      </w:pPr>
      <w:hyperlink w:anchor="Содержание" w:history="1">
        <w:r w:rsidR="00D30E03"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3B45CF" w:rsidRPr="003A7650" w:rsidRDefault="003B45CF" w:rsidP="00D21597">
      <w:pPr>
        <w:pStyle w:val="2"/>
        <w:numPr>
          <w:ilvl w:val="1"/>
          <w:numId w:val="2"/>
        </w:numPr>
      </w:pPr>
      <w:bookmarkStart w:id="20" w:name="_Toc43479874"/>
      <w:r>
        <w:rPr>
          <w:rFonts w:ascii="Times New Roman" w:hAnsi="Times New Roman" w:cs="Times New Roman"/>
        </w:rPr>
        <w:t>1</w:t>
      </w:r>
      <w:r w:rsidR="00A82E33">
        <w:rPr>
          <w:rFonts w:ascii="Times New Roman" w:hAnsi="Times New Roman" w:cs="Times New Roman"/>
        </w:rPr>
        <w:t>7</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D21597" w:rsidRPr="00D21597">
        <w:rPr>
          <w:rFonts w:ascii="Times New Roman" w:hAnsi="Times New Roman" w:cs="Times New Roman"/>
        </w:rPr>
        <w:t>Курс (Курская область)</w:t>
      </w:r>
      <w:r w:rsidRPr="0077207A">
        <w:rPr>
          <w:rFonts w:ascii="Times New Roman" w:hAnsi="Times New Roman" w:cs="Times New Roman"/>
        </w:rPr>
        <w:t>. «</w:t>
      </w:r>
      <w:r w:rsidR="007F1FFC" w:rsidRPr="007F1FFC">
        <w:rPr>
          <w:rFonts w:ascii="Times New Roman" w:hAnsi="Times New Roman" w:cs="Times New Roman"/>
        </w:rPr>
        <w:t>Доступная среда на проспекте Дериглазова оказалась не совсем доступной для курян с ограниченными возможностями здоровья</w:t>
      </w:r>
      <w:r w:rsidRPr="0077207A">
        <w:rPr>
          <w:rFonts w:ascii="Times New Roman" w:hAnsi="Times New Roman" w:cs="Times New Roman"/>
        </w:rPr>
        <w:t>»</w:t>
      </w:r>
      <w:bookmarkEnd w:id="20"/>
      <w:r w:rsidRPr="0077207A">
        <w:rPr>
          <w:sz w:val="380"/>
        </w:rPr>
        <w:t xml:space="preserve">                  </w:t>
      </w:r>
    </w:p>
    <w:p w:rsidR="003B45CF" w:rsidRPr="009D72F8" w:rsidRDefault="00FF2109" w:rsidP="003B45CF">
      <w:pPr>
        <w:rPr>
          <w:sz w:val="144"/>
        </w:rPr>
      </w:pPr>
      <w:hyperlink r:id="rId22" w:history="1">
        <w:r w:rsidR="00A82E33" w:rsidRPr="00A82E33">
          <w:rPr>
            <w:rStyle w:val="a3"/>
            <w:sz w:val="28"/>
          </w:rPr>
          <w:t>https://radio-kurs.ru/44784-dostupnaja-sreda-na-prospekte-deriglazova-okazalas-ne-sovsem-dostupnoj-dlja-kurjan-s-ogranichennymi-vozmozhnostjami-zdorovja.html</w:t>
        </w:r>
      </w:hyperlink>
      <w:r w:rsidR="00A82E33">
        <w:t xml:space="preserve"> </w:t>
      </w:r>
      <w:r w:rsidR="003B45CF" w:rsidRPr="009D72F8">
        <w:rPr>
          <w:sz w:val="28"/>
        </w:rPr>
        <w:t xml:space="preserve">   </w:t>
      </w:r>
      <w:r w:rsidR="003B45CF" w:rsidRPr="009D72F8">
        <w:rPr>
          <w:sz w:val="32"/>
        </w:rPr>
        <w:t xml:space="preserve"> </w:t>
      </w:r>
      <w:r w:rsidR="003B45CF" w:rsidRPr="009D72F8">
        <w:rPr>
          <w:sz w:val="36"/>
        </w:rPr>
        <w:t xml:space="preserve">   </w:t>
      </w:r>
      <w:r w:rsidR="003B45CF" w:rsidRPr="009D72F8">
        <w:rPr>
          <w:sz w:val="40"/>
        </w:rPr>
        <w:t xml:space="preserve"> </w:t>
      </w:r>
      <w:r w:rsidR="003B45CF" w:rsidRPr="009D72F8">
        <w:rPr>
          <w:sz w:val="44"/>
        </w:rPr>
        <w:t xml:space="preserve"> </w:t>
      </w:r>
      <w:r w:rsidR="003B45CF" w:rsidRPr="009D72F8">
        <w:rPr>
          <w:sz w:val="48"/>
        </w:rPr>
        <w:t xml:space="preserve"> </w:t>
      </w:r>
      <w:r w:rsidR="003B45CF" w:rsidRPr="009D72F8">
        <w:rPr>
          <w:sz w:val="52"/>
        </w:rPr>
        <w:t xml:space="preserve"> </w:t>
      </w:r>
      <w:r w:rsidR="003B45CF" w:rsidRPr="009D72F8">
        <w:rPr>
          <w:sz w:val="56"/>
        </w:rPr>
        <w:t xml:space="preserve">  </w:t>
      </w:r>
      <w:r w:rsidR="003B45CF" w:rsidRPr="009D72F8">
        <w:rPr>
          <w:sz w:val="72"/>
        </w:rPr>
        <w:t xml:space="preserve">  </w:t>
      </w:r>
      <w:r w:rsidR="003B45CF" w:rsidRPr="009D72F8">
        <w:rPr>
          <w:sz w:val="96"/>
        </w:rPr>
        <w:t xml:space="preserve">   </w:t>
      </w:r>
    </w:p>
    <w:p w:rsidR="003B45CF" w:rsidRPr="00C9147D" w:rsidRDefault="003B45CF" w:rsidP="003B45CF">
      <w:pPr>
        <w:rPr>
          <w:sz w:val="36"/>
        </w:rPr>
      </w:pPr>
    </w:p>
    <w:p w:rsidR="00B33740" w:rsidRPr="00B33740" w:rsidRDefault="00B33740" w:rsidP="00B33740">
      <w:pPr>
        <w:jc w:val="both"/>
        <w:rPr>
          <w:sz w:val="28"/>
          <w:szCs w:val="28"/>
        </w:rPr>
      </w:pPr>
      <w:r w:rsidRPr="00B33740">
        <w:rPr>
          <w:sz w:val="28"/>
          <w:szCs w:val="28"/>
        </w:rPr>
        <w:t>В поселке Северный широкие тротуары, удобные для передвижения, у пешеходных переходов уложена тактильная плитка, а вот съезды и пандусы - недостаточно пологие.</w:t>
      </w:r>
    </w:p>
    <w:p w:rsidR="00B33740" w:rsidRPr="00B33740" w:rsidRDefault="00B33740" w:rsidP="00B33740">
      <w:pPr>
        <w:jc w:val="both"/>
        <w:rPr>
          <w:sz w:val="28"/>
          <w:szCs w:val="28"/>
        </w:rPr>
      </w:pPr>
    </w:p>
    <w:p w:rsidR="00B33740" w:rsidRPr="00B33740" w:rsidRDefault="00B33740" w:rsidP="00B33740">
      <w:pPr>
        <w:jc w:val="both"/>
        <w:rPr>
          <w:sz w:val="28"/>
          <w:szCs w:val="28"/>
        </w:rPr>
      </w:pPr>
      <w:r w:rsidRPr="00B33740">
        <w:rPr>
          <w:sz w:val="28"/>
          <w:szCs w:val="28"/>
        </w:rPr>
        <w:t xml:space="preserve">Советник губернатора по правам лиц с ограниченными возможностями здоровья Анна Гладилина, </w:t>
      </w:r>
      <w:r w:rsidRPr="00D145DA">
        <w:rPr>
          <w:sz w:val="28"/>
          <w:szCs w:val="28"/>
          <w:highlight w:val="yellow"/>
        </w:rPr>
        <w:t>представители всероссийского общества инвалидов Центрального округа Курска</w:t>
      </w:r>
      <w:r w:rsidRPr="00B33740">
        <w:rPr>
          <w:sz w:val="28"/>
          <w:szCs w:val="28"/>
        </w:rPr>
        <w:t xml:space="preserve"> и председатели городских комитетов дорожного и городского хозяйства сегодня проинспектировали доступность городской среды на проспекте Дериглазова. Инициатором рейда стала Анна Гладилина - к ней обратились колясочники, проживающие в посёлке Северный. </w:t>
      </w:r>
    </w:p>
    <w:p w:rsidR="00B33740" w:rsidRPr="00B33740" w:rsidRDefault="00B33740" w:rsidP="00B33740">
      <w:pPr>
        <w:jc w:val="both"/>
        <w:rPr>
          <w:sz w:val="28"/>
          <w:szCs w:val="28"/>
        </w:rPr>
      </w:pPr>
    </w:p>
    <w:p w:rsidR="00B33740" w:rsidRPr="00B33740" w:rsidRDefault="00B33740" w:rsidP="00B33740">
      <w:pPr>
        <w:jc w:val="both"/>
        <w:rPr>
          <w:sz w:val="28"/>
          <w:szCs w:val="28"/>
        </w:rPr>
      </w:pPr>
      <w:r w:rsidRPr="00B33740">
        <w:rPr>
          <w:sz w:val="28"/>
          <w:szCs w:val="28"/>
        </w:rPr>
        <w:t xml:space="preserve">Участники рейда обследовали пешеходные переходы, тротуары и высоту бордюров. Как выяснилось, доступная среда там организована, но сделано это недолжным образом, - констатировала советник губернатора. В поселке широкие тротуары, удобные для передвижения, у пешеходных переходов уложена тактильная плитка, а вот съезды и пандусы - недостаточно пологие. </w:t>
      </w:r>
    </w:p>
    <w:p w:rsidR="00B33740" w:rsidRPr="00B33740" w:rsidRDefault="00B33740" w:rsidP="00B33740">
      <w:pPr>
        <w:jc w:val="both"/>
        <w:rPr>
          <w:sz w:val="28"/>
          <w:szCs w:val="28"/>
        </w:rPr>
      </w:pPr>
    </w:p>
    <w:p w:rsidR="00B33740" w:rsidRPr="00B33740" w:rsidRDefault="00B33740" w:rsidP="00B33740">
      <w:pPr>
        <w:jc w:val="both"/>
        <w:rPr>
          <w:sz w:val="28"/>
          <w:szCs w:val="28"/>
        </w:rPr>
      </w:pPr>
      <w:r w:rsidRPr="00B33740">
        <w:rPr>
          <w:sz w:val="28"/>
          <w:szCs w:val="28"/>
        </w:rPr>
        <w:t xml:space="preserve">Привести пандусы и съезды с пешеходных дорожек в порядок представители всероссийского общества инвалидов попросят  собственника территории – завод КПД. Исправить недочеты в пределах дороги пообещал и главных дорожник Курска  Денис Ходеев. </w:t>
      </w:r>
    </w:p>
    <w:p w:rsidR="00B33740" w:rsidRPr="00B33740" w:rsidRDefault="00B33740" w:rsidP="00B33740">
      <w:pPr>
        <w:jc w:val="both"/>
        <w:rPr>
          <w:sz w:val="28"/>
          <w:szCs w:val="28"/>
        </w:rPr>
      </w:pPr>
    </w:p>
    <w:p w:rsidR="003B45CF" w:rsidRPr="00F84303" w:rsidRDefault="00B33740" w:rsidP="00B33740">
      <w:pPr>
        <w:jc w:val="both"/>
        <w:rPr>
          <w:sz w:val="28"/>
          <w:szCs w:val="28"/>
        </w:rPr>
      </w:pPr>
      <w:r w:rsidRPr="00B33740">
        <w:rPr>
          <w:sz w:val="28"/>
          <w:szCs w:val="28"/>
        </w:rPr>
        <w:t>Отмечается, что все замечания Анны Гладилиной приняты в работу.</w:t>
      </w:r>
      <w:r w:rsidR="003B45CF" w:rsidRPr="00F84303">
        <w:rPr>
          <w:sz w:val="28"/>
          <w:szCs w:val="28"/>
        </w:rPr>
        <w:t xml:space="preserve"> </w:t>
      </w:r>
    </w:p>
    <w:p w:rsidR="0053349A" w:rsidRDefault="00FF2109" w:rsidP="0009050E">
      <w:pPr>
        <w:pStyle w:val="af"/>
        <w:jc w:val="both"/>
        <w:rPr>
          <w:rStyle w:val="a3"/>
          <w:i/>
          <w:sz w:val="28"/>
          <w:szCs w:val="28"/>
        </w:rPr>
      </w:pPr>
      <w:hyperlink w:anchor="Содержание" w:history="1">
        <w:r w:rsidR="003B45CF"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B33740" w:rsidRPr="003A7650" w:rsidRDefault="00B33740" w:rsidP="003C3531">
      <w:pPr>
        <w:pStyle w:val="2"/>
        <w:numPr>
          <w:ilvl w:val="1"/>
          <w:numId w:val="2"/>
        </w:numPr>
      </w:pPr>
      <w:bookmarkStart w:id="21" w:name="_Toc43479875"/>
      <w:r>
        <w:rPr>
          <w:rFonts w:ascii="Times New Roman" w:hAnsi="Times New Roman" w:cs="Times New Roman"/>
        </w:rPr>
        <w:t>1</w:t>
      </w:r>
      <w:r w:rsidR="00560EAA">
        <w:rPr>
          <w:rFonts w:ascii="Times New Roman" w:hAnsi="Times New Roman" w:cs="Times New Roman"/>
        </w:rPr>
        <w:t>8</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3C3531" w:rsidRPr="003C3531">
        <w:rPr>
          <w:rFonts w:ascii="Times New Roman" w:hAnsi="Times New Roman" w:cs="Times New Roman"/>
        </w:rPr>
        <w:t>ИНФОЛайн (Москва)</w:t>
      </w:r>
      <w:r w:rsidRPr="0077207A">
        <w:rPr>
          <w:rFonts w:ascii="Times New Roman" w:hAnsi="Times New Roman" w:cs="Times New Roman"/>
        </w:rPr>
        <w:t>. «</w:t>
      </w:r>
      <w:r w:rsidR="008A0945" w:rsidRPr="008A0945">
        <w:rPr>
          <w:rFonts w:ascii="Times New Roman" w:hAnsi="Times New Roman" w:cs="Times New Roman"/>
        </w:rPr>
        <w:t>В Удмуртии выполнили уже половину запланированных работ по нацпроекту БКАД</w:t>
      </w:r>
      <w:r w:rsidRPr="0077207A">
        <w:rPr>
          <w:rFonts w:ascii="Times New Roman" w:hAnsi="Times New Roman" w:cs="Times New Roman"/>
        </w:rPr>
        <w:t>»</w:t>
      </w:r>
      <w:bookmarkEnd w:id="21"/>
      <w:r w:rsidRPr="0077207A">
        <w:rPr>
          <w:sz w:val="380"/>
        </w:rPr>
        <w:t xml:space="preserve">                  </w:t>
      </w:r>
    </w:p>
    <w:p w:rsidR="00B33740" w:rsidRPr="00560EAA" w:rsidRDefault="00FF2109" w:rsidP="00B33740">
      <w:pPr>
        <w:rPr>
          <w:sz w:val="160"/>
        </w:rPr>
      </w:pPr>
      <w:hyperlink r:id="rId23" w:history="1">
        <w:r w:rsidR="00560EAA" w:rsidRPr="00560EAA">
          <w:rPr>
            <w:rStyle w:val="a3"/>
            <w:sz w:val="28"/>
          </w:rPr>
          <w:t>https://www.advis.ru/php/view_news.php?id=F7BCAB2B-679A-A14C-A659-84DB43BC8201</w:t>
        </w:r>
      </w:hyperlink>
      <w:r w:rsidR="00560EAA" w:rsidRPr="00560EAA">
        <w:rPr>
          <w:sz w:val="28"/>
        </w:rPr>
        <w:t xml:space="preserve"> </w:t>
      </w:r>
      <w:r w:rsidR="00B33740" w:rsidRPr="00560EAA">
        <w:rPr>
          <w:sz w:val="28"/>
        </w:rPr>
        <w:t xml:space="preserve"> </w:t>
      </w:r>
      <w:r w:rsidR="00B33740" w:rsidRPr="00560EAA">
        <w:rPr>
          <w:sz w:val="32"/>
        </w:rPr>
        <w:t xml:space="preserve">   </w:t>
      </w:r>
      <w:r w:rsidR="00B33740" w:rsidRPr="00560EAA">
        <w:rPr>
          <w:sz w:val="36"/>
        </w:rPr>
        <w:t xml:space="preserve"> </w:t>
      </w:r>
      <w:r w:rsidR="00B33740" w:rsidRPr="00560EAA">
        <w:rPr>
          <w:sz w:val="40"/>
        </w:rPr>
        <w:t xml:space="preserve">   </w:t>
      </w:r>
      <w:r w:rsidR="00B33740" w:rsidRPr="00560EAA">
        <w:rPr>
          <w:sz w:val="44"/>
        </w:rPr>
        <w:t xml:space="preserve"> </w:t>
      </w:r>
      <w:r w:rsidR="00B33740" w:rsidRPr="00560EAA">
        <w:rPr>
          <w:sz w:val="48"/>
        </w:rPr>
        <w:t xml:space="preserve"> </w:t>
      </w:r>
      <w:r w:rsidR="00B33740" w:rsidRPr="00560EAA">
        <w:rPr>
          <w:sz w:val="52"/>
        </w:rPr>
        <w:t xml:space="preserve"> </w:t>
      </w:r>
      <w:r w:rsidR="00B33740" w:rsidRPr="00560EAA">
        <w:rPr>
          <w:sz w:val="56"/>
        </w:rPr>
        <w:t xml:space="preserve"> </w:t>
      </w:r>
      <w:r w:rsidR="00B33740" w:rsidRPr="00560EAA">
        <w:rPr>
          <w:sz w:val="72"/>
        </w:rPr>
        <w:t xml:space="preserve">  </w:t>
      </w:r>
      <w:r w:rsidR="00B33740" w:rsidRPr="00560EAA">
        <w:rPr>
          <w:sz w:val="96"/>
        </w:rPr>
        <w:t xml:space="preserve">  </w:t>
      </w:r>
      <w:r w:rsidR="00B33740" w:rsidRPr="00560EAA">
        <w:rPr>
          <w:sz w:val="144"/>
        </w:rPr>
        <w:t xml:space="preserve">   </w:t>
      </w:r>
    </w:p>
    <w:p w:rsidR="00B33740" w:rsidRPr="00C9147D" w:rsidRDefault="00B33740" w:rsidP="00B33740">
      <w:pPr>
        <w:rPr>
          <w:sz w:val="36"/>
        </w:rPr>
      </w:pPr>
    </w:p>
    <w:p w:rsidR="00CC3967" w:rsidRDefault="00CC3967" w:rsidP="00B33740">
      <w:pPr>
        <w:jc w:val="both"/>
        <w:rPr>
          <w:sz w:val="28"/>
          <w:szCs w:val="28"/>
        </w:rPr>
      </w:pPr>
      <w:r>
        <w:rPr>
          <w:sz w:val="28"/>
          <w:szCs w:val="28"/>
        </w:rPr>
        <w:t>Р</w:t>
      </w:r>
      <w:r w:rsidRPr="00CC3967">
        <w:rPr>
          <w:sz w:val="28"/>
          <w:szCs w:val="28"/>
        </w:rPr>
        <w:t>абочая комиссия в составе заместителя министра транспорта и дорожного хозяйства Удмуртии Ирины Шкляр, представителей СБиДХ Администрации Ижевска, общественных организаций, подрядчиков проверила качество проводимых работ сразу на двух объектах – улицах Оружейника Драгунова, Кузебая Герда</w:t>
      </w:r>
      <w:r>
        <w:rPr>
          <w:sz w:val="28"/>
          <w:szCs w:val="28"/>
        </w:rPr>
        <w:t>.</w:t>
      </w:r>
    </w:p>
    <w:p w:rsidR="00CC3967" w:rsidRDefault="00CC3967" w:rsidP="00B33740">
      <w:pPr>
        <w:jc w:val="both"/>
        <w:rPr>
          <w:sz w:val="28"/>
          <w:szCs w:val="28"/>
        </w:rPr>
      </w:pPr>
    </w:p>
    <w:p w:rsidR="00CC3967" w:rsidRDefault="00CC3967" w:rsidP="00B33740">
      <w:pPr>
        <w:jc w:val="both"/>
        <w:rPr>
          <w:sz w:val="28"/>
          <w:szCs w:val="28"/>
        </w:rPr>
      </w:pPr>
      <w:r w:rsidRPr="00CC3967">
        <w:rPr>
          <w:sz w:val="28"/>
          <w:szCs w:val="28"/>
        </w:rPr>
        <w:t xml:space="preserve">Ремонт проезжей части и тротуаров ведется по национальному проекту "Безопасные и качественные автомобильные дороги", инициированного Президентом РФ Владимиром Путиным. Работы на обоих объектах начаты раньше сроков. По графику, ремонт на ул. Оруженика Драгунова должен был начаться лишь 27 июля, а на </w:t>
      </w:r>
      <w:r>
        <w:rPr>
          <w:sz w:val="28"/>
          <w:szCs w:val="28"/>
        </w:rPr>
        <w:t>ул. Кузебая Герда – 10 августа.</w:t>
      </w:r>
    </w:p>
    <w:p w:rsidR="00CC3967" w:rsidRDefault="00CC3967" w:rsidP="00B33740">
      <w:pPr>
        <w:jc w:val="both"/>
        <w:rPr>
          <w:sz w:val="28"/>
          <w:szCs w:val="28"/>
        </w:rPr>
      </w:pPr>
    </w:p>
    <w:p w:rsidR="00CC3967" w:rsidRDefault="00CC3967" w:rsidP="00B33740">
      <w:pPr>
        <w:jc w:val="both"/>
        <w:rPr>
          <w:sz w:val="28"/>
          <w:szCs w:val="28"/>
        </w:rPr>
      </w:pPr>
      <w:r>
        <w:rPr>
          <w:sz w:val="28"/>
          <w:szCs w:val="28"/>
        </w:rPr>
        <w:t>Ул. Оружейника Драгунова</w:t>
      </w:r>
    </w:p>
    <w:p w:rsidR="00CC3967" w:rsidRDefault="00CC3967" w:rsidP="00B33740">
      <w:pPr>
        <w:jc w:val="both"/>
        <w:rPr>
          <w:sz w:val="28"/>
          <w:szCs w:val="28"/>
        </w:rPr>
      </w:pPr>
    </w:p>
    <w:p w:rsidR="00921003" w:rsidRDefault="00CC3967" w:rsidP="00B33740">
      <w:pPr>
        <w:jc w:val="both"/>
        <w:rPr>
          <w:sz w:val="28"/>
          <w:szCs w:val="28"/>
        </w:rPr>
      </w:pPr>
      <w:r w:rsidRPr="00CC3967">
        <w:rPr>
          <w:sz w:val="28"/>
          <w:szCs w:val="28"/>
        </w:rPr>
        <w:t xml:space="preserve">К работам на участке ул. Оружейника Драгунова – от ул. Мужвайская до ул. Кузебая Герда – дорожники приступили 1 июня. Ее протяженность – более 600 метров. Улица проходит сразу через три детских учреждения – ведет к школе № 85, а также к детским садам № 213 и №268. Кроме ремонта автодороги, для удобства пешеходов и маломобильных групп граждан, здесь ремонтируются тротуары, а в местах их пересечения с проезжей частью, занижаются бортовые камни. </w:t>
      </w:r>
    </w:p>
    <w:p w:rsidR="00921003" w:rsidRDefault="00921003" w:rsidP="00B33740">
      <w:pPr>
        <w:jc w:val="both"/>
        <w:rPr>
          <w:sz w:val="28"/>
          <w:szCs w:val="28"/>
        </w:rPr>
      </w:pPr>
    </w:p>
    <w:p w:rsidR="00FD0DA1" w:rsidRDefault="00CC3967" w:rsidP="00B33740">
      <w:pPr>
        <w:jc w:val="both"/>
        <w:rPr>
          <w:sz w:val="28"/>
          <w:szCs w:val="28"/>
        </w:rPr>
      </w:pPr>
      <w:r w:rsidRPr="00CC3967">
        <w:rPr>
          <w:sz w:val="28"/>
          <w:szCs w:val="28"/>
        </w:rPr>
        <w:t>"По проезжей части по ул. Оружейника Драгунова у меня замечаний нет. Все сделано хорошо. И на пешеходных переходах на этом участке сделаны занижения бордюрного камня, как это необходимо для маломобильных групп населения. Однако, для слепых людей необходимо оставлять чуть завышенный бортовой камень вдоль самого тротуара или ставить ограждения. Тем не менее, дело по программе "Доступная среда" сдвинулось. И это радует", - пояснил председатель регионального отделения ОНФ А</w:t>
      </w:r>
      <w:r w:rsidR="00FD0DA1">
        <w:rPr>
          <w:sz w:val="28"/>
          <w:szCs w:val="28"/>
        </w:rPr>
        <w:t>ндрей Цаплин.</w:t>
      </w:r>
    </w:p>
    <w:p w:rsidR="00921003" w:rsidRDefault="00921003" w:rsidP="00B33740">
      <w:pPr>
        <w:jc w:val="both"/>
        <w:rPr>
          <w:sz w:val="28"/>
          <w:szCs w:val="28"/>
        </w:rPr>
      </w:pPr>
    </w:p>
    <w:p w:rsidR="00921003" w:rsidRDefault="00921003" w:rsidP="00B33740">
      <w:pPr>
        <w:jc w:val="both"/>
        <w:rPr>
          <w:sz w:val="28"/>
          <w:szCs w:val="28"/>
        </w:rPr>
      </w:pPr>
    </w:p>
    <w:p w:rsidR="00921003" w:rsidRDefault="00921003" w:rsidP="00B33740">
      <w:pPr>
        <w:jc w:val="both"/>
        <w:rPr>
          <w:sz w:val="28"/>
          <w:szCs w:val="28"/>
        </w:rPr>
      </w:pPr>
    </w:p>
    <w:p w:rsidR="00921003" w:rsidRDefault="00921003" w:rsidP="00B33740">
      <w:pPr>
        <w:jc w:val="both"/>
        <w:rPr>
          <w:sz w:val="28"/>
          <w:szCs w:val="28"/>
        </w:rPr>
      </w:pPr>
    </w:p>
    <w:p w:rsidR="00FD0DA1" w:rsidRDefault="00FD0DA1" w:rsidP="00B33740">
      <w:pPr>
        <w:jc w:val="both"/>
        <w:rPr>
          <w:sz w:val="28"/>
          <w:szCs w:val="28"/>
        </w:rPr>
      </w:pPr>
      <w:r>
        <w:rPr>
          <w:sz w:val="28"/>
          <w:szCs w:val="28"/>
        </w:rPr>
        <w:t>Ул. Кузебая Герда</w:t>
      </w:r>
    </w:p>
    <w:p w:rsidR="00FD0DA1" w:rsidRDefault="00FD0DA1" w:rsidP="00B33740">
      <w:pPr>
        <w:jc w:val="both"/>
        <w:rPr>
          <w:sz w:val="28"/>
          <w:szCs w:val="28"/>
        </w:rPr>
      </w:pPr>
    </w:p>
    <w:p w:rsidR="00921003" w:rsidRDefault="00CC3967" w:rsidP="00B33740">
      <w:pPr>
        <w:jc w:val="both"/>
        <w:rPr>
          <w:sz w:val="28"/>
          <w:szCs w:val="28"/>
        </w:rPr>
      </w:pPr>
      <w:r w:rsidRPr="00CC3967">
        <w:rPr>
          <w:sz w:val="28"/>
          <w:szCs w:val="28"/>
        </w:rPr>
        <w:t xml:space="preserve">Протяженность этого участка дороги – 550 метров. В год 100-летия государственности Удмуртии, на улице, носящей имя поэта, ученого, общественного деятеля, человека, стоявшего у истоков государственности Удмуртии, было решено провести серьезный ремонт. </w:t>
      </w:r>
    </w:p>
    <w:p w:rsidR="00921003" w:rsidRDefault="00921003" w:rsidP="00B33740">
      <w:pPr>
        <w:jc w:val="both"/>
        <w:rPr>
          <w:sz w:val="28"/>
          <w:szCs w:val="28"/>
        </w:rPr>
      </w:pPr>
    </w:p>
    <w:p w:rsidR="002D3D72" w:rsidRDefault="00CC3967" w:rsidP="00B33740">
      <w:pPr>
        <w:jc w:val="both"/>
        <w:rPr>
          <w:sz w:val="28"/>
          <w:szCs w:val="28"/>
        </w:rPr>
      </w:pPr>
      <w:r w:rsidRPr="00CC3967">
        <w:rPr>
          <w:sz w:val="28"/>
          <w:szCs w:val="28"/>
        </w:rPr>
        <w:t>Дорожные работы здесь начались 2 июня. Проведено фрезерование старого верхнего слоя дороги, демонтаж поврежденных бордюрных блоков. В плане - поднятие 9 колодцев, замена поврежденных бордюров на новые, укладка выравнивающего слоя из мелкозернистого плотного асфальтобетона и верхнего слоя дорожного покрытия из современного щебеночно-мастичного асфальтобетона толщиной 5 см. Работы на проезжей части частично уже выполнены. Предстоит решить вопрос с примыканием улицы Герда к ул. Клубная. Кроме того, будет произведено благоустройство пешеходной зоны – строительство тротуаров протяженностью 320 метров. Также в планах перенесение остановочного комплекса и пешех</w:t>
      </w:r>
      <w:r w:rsidR="002D3D72">
        <w:rPr>
          <w:sz w:val="28"/>
          <w:szCs w:val="28"/>
        </w:rPr>
        <w:t>одного перехода на новое место.</w:t>
      </w:r>
    </w:p>
    <w:p w:rsidR="002D3D72" w:rsidRDefault="002D3D72" w:rsidP="00B33740">
      <w:pPr>
        <w:jc w:val="both"/>
        <w:rPr>
          <w:sz w:val="28"/>
          <w:szCs w:val="28"/>
        </w:rPr>
      </w:pPr>
    </w:p>
    <w:p w:rsidR="00C61E14" w:rsidRDefault="00CC3967" w:rsidP="00B33740">
      <w:pPr>
        <w:jc w:val="both"/>
        <w:rPr>
          <w:sz w:val="28"/>
          <w:szCs w:val="28"/>
        </w:rPr>
      </w:pPr>
      <w:r w:rsidRPr="00CC3967">
        <w:rPr>
          <w:sz w:val="28"/>
          <w:szCs w:val="28"/>
        </w:rPr>
        <w:t xml:space="preserve">Рабочая комиссия оценила оба дорожных объекта. Учитывая, что их готовность составляет 70%, замечания есть. Несмотря на то, что дорожное покрытие уложено качественно, места взятие кернов придется заделывать еще раз. Основная часть замечаний касаются безопасности дорожного движения и удобства передвижения маломобильных групп. В акт внесено требование о дополнительном занижении бортовых камней для проезда колясочников, об установке искусственных дорожных неровностей в местах пешеходных переходов, а также их освещения. </w:t>
      </w:r>
    </w:p>
    <w:p w:rsidR="00C61E14" w:rsidRDefault="00C61E14" w:rsidP="00B33740">
      <w:pPr>
        <w:jc w:val="both"/>
        <w:rPr>
          <w:sz w:val="28"/>
          <w:szCs w:val="28"/>
        </w:rPr>
      </w:pPr>
    </w:p>
    <w:p w:rsidR="008E0917" w:rsidRDefault="00CC3967" w:rsidP="00B33740">
      <w:pPr>
        <w:jc w:val="both"/>
        <w:rPr>
          <w:sz w:val="28"/>
          <w:szCs w:val="28"/>
        </w:rPr>
      </w:pPr>
      <w:r w:rsidRPr="00CC3967">
        <w:rPr>
          <w:sz w:val="28"/>
          <w:szCs w:val="28"/>
        </w:rPr>
        <w:t xml:space="preserve">"10-15 лет назад не было программы "Доступная среды для инвалидов" и людям с ограниченными возможностями было сложно передвигаться по городу. Сейчас Правительство РФ делает все для того, чтобы облегчить жизнь этой категории людей. Не хочу сказать, что программа будет реализована быстро, но с каждым годом ситуация улучшается. Сегодня здоровые люди толерантны к инвалидам, относятся с пониманием к особенностям их здоровья", - отметил </w:t>
      </w:r>
      <w:r w:rsidRPr="001E218B">
        <w:rPr>
          <w:sz w:val="28"/>
          <w:szCs w:val="28"/>
          <w:highlight w:val="yellow"/>
        </w:rPr>
        <w:t>Председатель Всероссийского общества инвалидов Ленинского района Дмитрий Серебряков</w:t>
      </w:r>
      <w:r w:rsidRPr="00CC3967">
        <w:rPr>
          <w:sz w:val="28"/>
          <w:szCs w:val="28"/>
        </w:rPr>
        <w:t xml:space="preserve">. </w:t>
      </w:r>
    </w:p>
    <w:p w:rsidR="008E0917" w:rsidRDefault="008E0917" w:rsidP="00B33740">
      <w:pPr>
        <w:jc w:val="both"/>
        <w:rPr>
          <w:sz w:val="28"/>
          <w:szCs w:val="28"/>
        </w:rPr>
      </w:pPr>
    </w:p>
    <w:p w:rsidR="008132F3" w:rsidRDefault="00CC3967" w:rsidP="00B33740">
      <w:pPr>
        <w:jc w:val="both"/>
        <w:rPr>
          <w:sz w:val="28"/>
          <w:szCs w:val="28"/>
        </w:rPr>
      </w:pPr>
      <w:r w:rsidRPr="00CC3967">
        <w:rPr>
          <w:sz w:val="28"/>
          <w:szCs w:val="28"/>
        </w:rPr>
        <w:t xml:space="preserve">На сегодняшний день объем всех выполненных работ составляет 50% - это половина программы национального проекта "Безопасные и качественные автомобильные дороги". Завершить все работы БКАД планируется до 31 августа 2020 года. </w:t>
      </w:r>
    </w:p>
    <w:p w:rsidR="008132F3" w:rsidRDefault="008132F3" w:rsidP="00B33740">
      <w:pPr>
        <w:jc w:val="both"/>
        <w:rPr>
          <w:sz w:val="28"/>
          <w:szCs w:val="28"/>
        </w:rPr>
      </w:pPr>
    </w:p>
    <w:p w:rsidR="0001106A" w:rsidRDefault="00CC3967" w:rsidP="00B33740">
      <w:pPr>
        <w:jc w:val="both"/>
        <w:rPr>
          <w:sz w:val="28"/>
          <w:szCs w:val="28"/>
        </w:rPr>
      </w:pPr>
      <w:r w:rsidRPr="00CC3967">
        <w:rPr>
          <w:sz w:val="28"/>
          <w:szCs w:val="28"/>
        </w:rPr>
        <w:t xml:space="preserve">"Если мы закончим нацпроект раньше плана, республике и городу это даст возможность претендовать на дополнительного финансирования от наших федеральных коллег. Мы уже подавали соответствующие заявки. В случае получения средств, они пойдут на ремонт улично-дорожной сети городов Можга, Сарапул, Воткинск, Камбарка. Поэтому, конечно, мы стараемся в строительный сезон сделать больше", - отметила заместитель министра транспорта и дорожного хозяйства Ирина Шкляр. </w:t>
      </w:r>
    </w:p>
    <w:p w:rsidR="0001106A" w:rsidRDefault="0001106A" w:rsidP="00B33740">
      <w:pPr>
        <w:jc w:val="both"/>
        <w:rPr>
          <w:sz w:val="28"/>
          <w:szCs w:val="28"/>
        </w:rPr>
      </w:pPr>
    </w:p>
    <w:p w:rsidR="00B33740" w:rsidRPr="00B33740" w:rsidRDefault="00CC3967" w:rsidP="00B33740">
      <w:pPr>
        <w:jc w:val="both"/>
        <w:rPr>
          <w:sz w:val="28"/>
          <w:szCs w:val="28"/>
        </w:rPr>
      </w:pPr>
      <w:r w:rsidRPr="00CC3967">
        <w:rPr>
          <w:sz w:val="28"/>
          <w:szCs w:val="28"/>
        </w:rPr>
        <w:t>Напомним, что на сегодняшний день из 19 региональных объектов в работе 13 участков автодорог, 3 объекта сданы. В Ижевске дорожники ремонтируют 14 участков улично-дорожной сети из 23 запланированных. 5 объектов уже сданы.</w:t>
      </w:r>
    </w:p>
    <w:p w:rsidR="0053349A" w:rsidRDefault="00FF2109" w:rsidP="0009050E">
      <w:pPr>
        <w:pStyle w:val="af"/>
        <w:jc w:val="both"/>
        <w:rPr>
          <w:rStyle w:val="a3"/>
          <w:i/>
          <w:sz w:val="28"/>
          <w:szCs w:val="28"/>
        </w:rPr>
      </w:pPr>
      <w:hyperlink w:anchor="Содержание" w:history="1">
        <w:r w:rsidR="00B33740"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53349A" w:rsidRDefault="0053349A" w:rsidP="0009050E">
      <w:pPr>
        <w:pStyle w:val="af"/>
        <w:jc w:val="both"/>
        <w:rPr>
          <w:rStyle w:val="a3"/>
          <w:i/>
          <w:sz w:val="28"/>
          <w:szCs w:val="28"/>
        </w:rPr>
      </w:pPr>
    </w:p>
    <w:p w:rsidR="0053349A" w:rsidRDefault="0053349A" w:rsidP="0009050E">
      <w:pPr>
        <w:pStyle w:val="af"/>
        <w:jc w:val="both"/>
        <w:rPr>
          <w:rStyle w:val="a3"/>
          <w:i/>
          <w:sz w:val="28"/>
          <w:szCs w:val="28"/>
        </w:rPr>
      </w:pPr>
    </w:p>
    <w:p w:rsidR="0053349A" w:rsidRDefault="0053349A" w:rsidP="0009050E">
      <w:pPr>
        <w:pStyle w:val="af"/>
        <w:jc w:val="both"/>
        <w:rPr>
          <w:rStyle w:val="a3"/>
          <w:i/>
          <w:sz w:val="28"/>
          <w:szCs w:val="28"/>
        </w:rPr>
      </w:pPr>
    </w:p>
    <w:p w:rsidR="0053349A" w:rsidRDefault="0053349A" w:rsidP="0009050E">
      <w:pPr>
        <w:pStyle w:val="af"/>
        <w:jc w:val="both"/>
        <w:rPr>
          <w:rStyle w:val="a3"/>
          <w:i/>
          <w:sz w:val="28"/>
          <w:szCs w:val="28"/>
        </w:rPr>
      </w:pPr>
    </w:p>
    <w:p w:rsidR="0053349A" w:rsidRDefault="0053349A" w:rsidP="0009050E">
      <w:pPr>
        <w:pStyle w:val="af"/>
        <w:jc w:val="both"/>
        <w:rPr>
          <w:rStyle w:val="a3"/>
          <w:i/>
          <w:sz w:val="28"/>
          <w:szCs w:val="28"/>
        </w:rPr>
      </w:pPr>
    </w:p>
    <w:p w:rsidR="001E218B" w:rsidRDefault="001E218B" w:rsidP="0009050E">
      <w:pPr>
        <w:pStyle w:val="af"/>
        <w:jc w:val="both"/>
        <w:rPr>
          <w:rStyle w:val="a3"/>
          <w:i/>
          <w:sz w:val="28"/>
          <w:szCs w:val="28"/>
        </w:rPr>
      </w:pPr>
    </w:p>
    <w:p w:rsidR="001E218B" w:rsidRDefault="001E218B" w:rsidP="0009050E">
      <w:pPr>
        <w:pStyle w:val="af"/>
        <w:jc w:val="both"/>
        <w:rPr>
          <w:rStyle w:val="a3"/>
          <w:i/>
          <w:sz w:val="28"/>
          <w:szCs w:val="28"/>
        </w:rPr>
      </w:pPr>
    </w:p>
    <w:p w:rsidR="001E218B" w:rsidRDefault="001E218B" w:rsidP="0009050E">
      <w:pPr>
        <w:pStyle w:val="af"/>
        <w:jc w:val="both"/>
        <w:rPr>
          <w:rStyle w:val="a3"/>
          <w:i/>
          <w:sz w:val="28"/>
          <w:szCs w:val="28"/>
        </w:rPr>
      </w:pPr>
    </w:p>
    <w:p w:rsidR="001E218B" w:rsidRDefault="001E218B" w:rsidP="0009050E">
      <w:pPr>
        <w:pStyle w:val="af"/>
        <w:jc w:val="both"/>
        <w:rPr>
          <w:rStyle w:val="a3"/>
          <w:i/>
          <w:sz w:val="28"/>
          <w:szCs w:val="28"/>
        </w:rPr>
      </w:pPr>
    </w:p>
    <w:p w:rsidR="001E218B" w:rsidRDefault="001E218B" w:rsidP="0009050E">
      <w:pPr>
        <w:pStyle w:val="af"/>
        <w:jc w:val="both"/>
        <w:rPr>
          <w:rStyle w:val="a3"/>
          <w:i/>
          <w:sz w:val="28"/>
          <w:szCs w:val="28"/>
        </w:rPr>
      </w:pPr>
    </w:p>
    <w:p w:rsidR="001E218B" w:rsidRDefault="001E218B" w:rsidP="0009050E">
      <w:pPr>
        <w:pStyle w:val="af"/>
        <w:jc w:val="both"/>
        <w:rPr>
          <w:rStyle w:val="a3"/>
          <w:i/>
          <w:sz w:val="28"/>
          <w:szCs w:val="28"/>
        </w:rPr>
      </w:pPr>
    </w:p>
    <w:p w:rsidR="001E218B" w:rsidRDefault="001E218B" w:rsidP="0009050E">
      <w:pPr>
        <w:pStyle w:val="af"/>
        <w:jc w:val="both"/>
        <w:rPr>
          <w:rStyle w:val="a3"/>
          <w:i/>
          <w:sz w:val="28"/>
          <w:szCs w:val="28"/>
        </w:rPr>
      </w:pPr>
    </w:p>
    <w:p w:rsidR="001E218B" w:rsidRDefault="001E218B" w:rsidP="0009050E">
      <w:pPr>
        <w:pStyle w:val="af"/>
        <w:jc w:val="both"/>
        <w:rPr>
          <w:rStyle w:val="a3"/>
          <w:i/>
          <w:sz w:val="28"/>
          <w:szCs w:val="28"/>
        </w:rPr>
      </w:pPr>
    </w:p>
    <w:p w:rsidR="00C67683" w:rsidRDefault="00C67683" w:rsidP="0009050E">
      <w:pPr>
        <w:pStyle w:val="af"/>
        <w:jc w:val="both"/>
        <w:rPr>
          <w:rStyle w:val="a3"/>
          <w:i/>
          <w:sz w:val="28"/>
          <w:szCs w:val="28"/>
        </w:rPr>
      </w:pPr>
    </w:p>
    <w:p w:rsidR="00C67683" w:rsidRDefault="00C67683" w:rsidP="0009050E">
      <w:pPr>
        <w:pStyle w:val="af"/>
        <w:jc w:val="both"/>
        <w:rPr>
          <w:rStyle w:val="a3"/>
          <w:i/>
          <w:sz w:val="28"/>
          <w:szCs w:val="28"/>
        </w:rPr>
      </w:pPr>
    </w:p>
    <w:p w:rsidR="00C67683" w:rsidRDefault="00C67683" w:rsidP="0009050E">
      <w:pPr>
        <w:pStyle w:val="af"/>
        <w:jc w:val="both"/>
        <w:rPr>
          <w:rStyle w:val="a3"/>
          <w:i/>
          <w:sz w:val="28"/>
          <w:szCs w:val="28"/>
        </w:rPr>
      </w:pPr>
    </w:p>
    <w:p w:rsidR="00C67683" w:rsidRDefault="00C67683" w:rsidP="0009050E">
      <w:pPr>
        <w:pStyle w:val="af"/>
        <w:jc w:val="both"/>
        <w:rPr>
          <w:rStyle w:val="a3"/>
          <w:i/>
          <w:sz w:val="28"/>
          <w:szCs w:val="28"/>
        </w:rPr>
      </w:pPr>
    </w:p>
    <w:p w:rsidR="00C67683" w:rsidRDefault="00C67683" w:rsidP="0009050E">
      <w:pPr>
        <w:pStyle w:val="af"/>
        <w:jc w:val="both"/>
        <w:rPr>
          <w:rStyle w:val="a3"/>
          <w:i/>
          <w:sz w:val="28"/>
          <w:szCs w:val="28"/>
        </w:rPr>
      </w:pPr>
    </w:p>
    <w:p w:rsidR="00F73928" w:rsidRDefault="00F73928" w:rsidP="0009050E">
      <w:pPr>
        <w:pStyle w:val="af"/>
        <w:jc w:val="both"/>
        <w:rPr>
          <w:rStyle w:val="a3"/>
          <w:i/>
          <w:sz w:val="28"/>
          <w:szCs w:val="28"/>
        </w:rPr>
      </w:pPr>
    </w:p>
    <w:p w:rsidR="00F73928" w:rsidRDefault="00F73928" w:rsidP="0009050E">
      <w:pPr>
        <w:pStyle w:val="af"/>
        <w:jc w:val="both"/>
        <w:rPr>
          <w:rStyle w:val="a3"/>
          <w:i/>
          <w:sz w:val="28"/>
          <w:szCs w:val="28"/>
        </w:rPr>
      </w:pPr>
    </w:p>
    <w:p w:rsidR="00F73928" w:rsidRDefault="00F73928" w:rsidP="0009050E">
      <w:pPr>
        <w:pStyle w:val="af"/>
        <w:jc w:val="both"/>
        <w:rPr>
          <w:rStyle w:val="a3"/>
          <w:i/>
          <w:sz w:val="28"/>
          <w:szCs w:val="28"/>
        </w:rPr>
      </w:pPr>
    </w:p>
    <w:tbl>
      <w:tblPr>
        <w:tblW w:w="9756" w:type="dxa"/>
        <w:tblInd w:w="324" w:type="dxa"/>
        <w:tblLayout w:type="fixed"/>
        <w:tblLook w:val="000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2" w:name="_Toc22288117"/>
            <w:bookmarkStart w:id="23" w:name="_Toc43479876"/>
            <w:bookmarkEnd w:id="22"/>
            <w:r>
              <w:rPr>
                <w:sz w:val="28"/>
              </w:rPr>
              <w:t>Нормативно-правовое поле, высказывания представителей власти</w:t>
            </w:r>
            <w:bookmarkEnd w:id="23"/>
          </w:p>
        </w:tc>
      </w:tr>
    </w:tbl>
    <w:p w:rsidR="00FB2AE2" w:rsidRPr="00A85A3D" w:rsidRDefault="002F343C" w:rsidP="00261871">
      <w:pPr>
        <w:pStyle w:val="2"/>
      </w:pPr>
      <w:bookmarkStart w:id="24" w:name="_Toc43479877"/>
      <w:r>
        <w:t>16</w:t>
      </w:r>
      <w:r w:rsidR="00FB2AE2" w:rsidRPr="00A85A3D">
        <w:t>.0</w:t>
      </w:r>
      <w:r w:rsidR="008B1760">
        <w:t>6</w:t>
      </w:r>
      <w:r w:rsidR="00FB2AE2" w:rsidRPr="00A85A3D">
        <w:t xml:space="preserve">.2020, </w:t>
      </w:r>
      <w:r w:rsidR="00261871" w:rsidRPr="00261871">
        <w:rPr>
          <w:rFonts w:ascii="Times New Roman" w:hAnsi="Times New Roman" w:cs="Times New Roman"/>
        </w:rPr>
        <w:t>«Москва 24»</w:t>
      </w:r>
      <w:r w:rsidR="00FB2AE2" w:rsidRPr="00261871">
        <w:rPr>
          <w:rFonts w:ascii="Times New Roman" w:hAnsi="Times New Roman" w:cs="Times New Roman"/>
          <w:color w:val="auto"/>
        </w:rPr>
        <w:t>.</w:t>
      </w:r>
      <w:r w:rsidR="00FB2AE2" w:rsidRPr="00261871">
        <w:rPr>
          <w:rFonts w:ascii="Times New Roman" w:hAnsi="Times New Roman" w:cs="Times New Roman"/>
        </w:rPr>
        <w:t xml:space="preserve"> «</w:t>
      </w:r>
      <w:r w:rsidR="008F6150" w:rsidRPr="00261871">
        <w:rPr>
          <w:rFonts w:ascii="Times New Roman" w:hAnsi="Times New Roman" w:cs="Times New Roman"/>
        </w:rPr>
        <w:t>В Госдуме прокомментировали сокращение новогодних каникул</w:t>
      </w:r>
      <w:r w:rsidR="00FB2AE2" w:rsidRPr="00261871">
        <w:rPr>
          <w:rFonts w:ascii="Times New Roman" w:hAnsi="Times New Roman" w:cs="Times New Roman"/>
        </w:rPr>
        <w:t>»</w:t>
      </w:r>
      <w:bookmarkEnd w:id="24"/>
    </w:p>
    <w:p w:rsidR="00FB2AE2" w:rsidRPr="002F343C" w:rsidRDefault="00FF2109" w:rsidP="00FB2AE2">
      <w:pPr>
        <w:rPr>
          <w:sz w:val="720"/>
          <w:szCs w:val="28"/>
        </w:rPr>
      </w:pPr>
      <w:hyperlink r:id="rId24" w:history="1">
        <w:r w:rsidR="002F343C" w:rsidRPr="002F343C">
          <w:rPr>
            <w:rStyle w:val="a3"/>
            <w:sz w:val="28"/>
          </w:rPr>
          <w:t>https://www.m24.ru/news/obshchestvo/16062020/121913?utm_source=CopyBuf</w:t>
        </w:r>
      </w:hyperlink>
      <w:r w:rsidR="002F343C" w:rsidRPr="002F343C">
        <w:rPr>
          <w:sz w:val="28"/>
        </w:rPr>
        <w:t xml:space="preserve"> </w:t>
      </w:r>
      <w:r w:rsidR="0068690A" w:rsidRPr="002F343C">
        <w:rPr>
          <w:sz w:val="28"/>
        </w:rPr>
        <w:t xml:space="preserve"> </w:t>
      </w:r>
      <w:r w:rsidR="009C6D09" w:rsidRPr="002F343C">
        <w:rPr>
          <w:sz w:val="32"/>
        </w:rPr>
        <w:t xml:space="preserve"> </w:t>
      </w:r>
      <w:r w:rsidR="00FB2AE2" w:rsidRPr="002F343C">
        <w:rPr>
          <w:sz w:val="36"/>
        </w:rPr>
        <w:t xml:space="preserve">   </w:t>
      </w:r>
      <w:r w:rsidR="00FB2AE2" w:rsidRPr="002F343C">
        <w:rPr>
          <w:sz w:val="40"/>
        </w:rPr>
        <w:t xml:space="preserve"> </w:t>
      </w:r>
      <w:r w:rsidR="00FB2AE2" w:rsidRPr="002F343C">
        <w:rPr>
          <w:sz w:val="44"/>
        </w:rPr>
        <w:t xml:space="preserve"> </w:t>
      </w:r>
      <w:r w:rsidR="00FB2AE2" w:rsidRPr="002F343C">
        <w:rPr>
          <w:sz w:val="48"/>
        </w:rPr>
        <w:t xml:space="preserve">     </w:t>
      </w:r>
      <w:r w:rsidR="00FB2AE2" w:rsidRPr="002F343C">
        <w:rPr>
          <w:sz w:val="52"/>
        </w:rPr>
        <w:t xml:space="preserve"> </w:t>
      </w:r>
      <w:r w:rsidR="00FB2AE2" w:rsidRPr="002F343C">
        <w:rPr>
          <w:sz w:val="56"/>
        </w:rPr>
        <w:t xml:space="preserve">  </w:t>
      </w:r>
      <w:r w:rsidR="00FB2AE2" w:rsidRPr="002F343C">
        <w:rPr>
          <w:sz w:val="72"/>
        </w:rPr>
        <w:t xml:space="preserve"> </w:t>
      </w:r>
      <w:r w:rsidR="00FB2AE2" w:rsidRPr="002F343C">
        <w:rPr>
          <w:sz w:val="144"/>
        </w:rPr>
        <w:t xml:space="preserve"> </w:t>
      </w:r>
      <w:r w:rsidR="00FB2AE2" w:rsidRPr="002F343C">
        <w:rPr>
          <w:sz w:val="160"/>
        </w:rPr>
        <w:t xml:space="preserve"> </w:t>
      </w:r>
      <w:r w:rsidR="00FB2AE2" w:rsidRPr="002F343C">
        <w:rPr>
          <w:sz w:val="180"/>
        </w:rPr>
        <w:t xml:space="preserve"> </w:t>
      </w:r>
      <w:r w:rsidR="00FB2AE2" w:rsidRPr="002F343C">
        <w:rPr>
          <w:sz w:val="200"/>
        </w:rPr>
        <w:t xml:space="preserve"> </w:t>
      </w:r>
      <w:r w:rsidR="00FB2AE2" w:rsidRPr="002F343C">
        <w:rPr>
          <w:sz w:val="220"/>
        </w:rPr>
        <w:t xml:space="preserve"> </w:t>
      </w:r>
      <w:r w:rsidR="00FB2AE2" w:rsidRPr="002F343C">
        <w:rPr>
          <w:sz w:val="240"/>
        </w:rPr>
        <w:t xml:space="preserve"> </w:t>
      </w:r>
      <w:r w:rsidR="00FB2AE2" w:rsidRPr="002F343C">
        <w:rPr>
          <w:sz w:val="260"/>
        </w:rPr>
        <w:t xml:space="preserve"> </w:t>
      </w:r>
      <w:r w:rsidR="00FB2AE2" w:rsidRPr="002F343C">
        <w:rPr>
          <w:sz w:val="280"/>
        </w:rPr>
        <w:t xml:space="preserve"> </w:t>
      </w:r>
      <w:r w:rsidR="00FB2AE2" w:rsidRPr="002F343C">
        <w:rPr>
          <w:sz w:val="300"/>
        </w:rPr>
        <w:t xml:space="preserve">  </w:t>
      </w:r>
      <w:r w:rsidR="00FB2AE2" w:rsidRPr="002F343C">
        <w:rPr>
          <w:sz w:val="320"/>
        </w:rPr>
        <w:t xml:space="preserve"> </w:t>
      </w:r>
      <w:r w:rsidR="00FB2AE2" w:rsidRPr="002F343C">
        <w:rPr>
          <w:sz w:val="340"/>
        </w:rPr>
        <w:t xml:space="preserve"> </w:t>
      </w:r>
      <w:r w:rsidR="00FB2AE2" w:rsidRPr="002F343C">
        <w:rPr>
          <w:sz w:val="380"/>
        </w:rPr>
        <w:t xml:space="preserve"> </w:t>
      </w:r>
      <w:r w:rsidR="00FB2AE2" w:rsidRPr="002F343C">
        <w:rPr>
          <w:sz w:val="400"/>
        </w:rPr>
        <w:t xml:space="preserve"> </w:t>
      </w:r>
      <w:r w:rsidR="00FB2AE2" w:rsidRPr="002F343C">
        <w:rPr>
          <w:sz w:val="420"/>
        </w:rPr>
        <w:t xml:space="preserve">  </w:t>
      </w:r>
      <w:r w:rsidR="00FB2AE2" w:rsidRPr="002F343C">
        <w:rPr>
          <w:sz w:val="440"/>
        </w:rPr>
        <w:t xml:space="preserve"> </w:t>
      </w:r>
      <w:r w:rsidR="00FB2AE2" w:rsidRPr="002F343C">
        <w:rPr>
          <w:sz w:val="460"/>
        </w:rPr>
        <w:t xml:space="preserve"> </w:t>
      </w:r>
      <w:r w:rsidR="00FB2AE2" w:rsidRPr="002F343C">
        <w:rPr>
          <w:sz w:val="500"/>
        </w:rPr>
        <w:t xml:space="preserve"> </w:t>
      </w:r>
      <w:r w:rsidR="00FB2AE2" w:rsidRPr="002F343C">
        <w:rPr>
          <w:sz w:val="720"/>
          <w:szCs w:val="28"/>
        </w:rPr>
        <w:t xml:space="preserve">                            </w:t>
      </w:r>
    </w:p>
    <w:p w:rsidR="00FB2AE2" w:rsidRPr="004205D3" w:rsidRDefault="00FB2AE2" w:rsidP="00FB2AE2">
      <w:pPr>
        <w:pStyle w:val="af"/>
        <w:jc w:val="both"/>
        <w:rPr>
          <w:sz w:val="36"/>
          <w:szCs w:val="28"/>
        </w:rPr>
      </w:pPr>
    </w:p>
    <w:p w:rsidR="00504F1E" w:rsidRPr="00504F1E" w:rsidRDefault="00504F1E" w:rsidP="00504F1E">
      <w:pPr>
        <w:pStyle w:val="af"/>
        <w:jc w:val="both"/>
        <w:rPr>
          <w:sz w:val="28"/>
          <w:szCs w:val="28"/>
        </w:rPr>
      </w:pPr>
      <w:r w:rsidRPr="00954206">
        <w:rPr>
          <w:sz w:val="28"/>
          <w:szCs w:val="28"/>
          <w:highlight w:val="yellow"/>
        </w:rPr>
        <w:t>Зампредседателя комитета Госдумы по труду, социальной политике и делам ветеранов Михаил Терентьев</w:t>
      </w:r>
      <w:r w:rsidRPr="00504F1E">
        <w:rPr>
          <w:sz w:val="28"/>
          <w:szCs w:val="28"/>
        </w:rPr>
        <w:t xml:space="preserve"> заявил Москве 24 о необходимости всестороннего рассмотрения вопроса о сокращении нов</w:t>
      </w:r>
      <w:r>
        <w:rPr>
          <w:sz w:val="28"/>
          <w:szCs w:val="28"/>
        </w:rPr>
        <w:t>огодних праздников в 2021 году.</w:t>
      </w:r>
    </w:p>
    <w:p w:rsidR="00504F1E" w:rsidRPr="00504F1E" w:rsidRDefault="00504F1E" w:rsidP="00504F1E">
      <w:pPr>
        <w:pStyle w:val="af"/>
        <w:jc w:val="both"/>
        <w:rPr>
          <w:sz w:val="28"/>
          <w:szCs w:val="28"/>
        </w:rPr>
      </w:pPr>
      <w:r w:rsidRPr="00504F1E">
        <w:rPr>
          <w:sz w:val="28"/>
          <w:szCs w:val="28"/>
        </w:rPr>
        <w:t>По его мнению, не стоит привязывать данное предложение Совфеда к компенсациям нерабочих недель, обусловленным необходимостью самоизоляции</w:t>
      </w:r>
      <w:r>
        <w:rPr>
          <w:sz w:val="28"/>
          <w:szCs w:val="28"/>
        </w:rPr>
        <w:t xml:space="preserve"> на фоне пандемии коронавируса.</w:t>
      </w:r>
    </w:p>
    <w:p w:rsidR="00504F1E" w:rsidRPr="00504F1E" w:rsidRDefault="00504F1E" w:rsidP="00504F1E">
      <w:pPr>
        <w:pStyle w:val="af"/>
        <w:jc w:val="both"/>
        <w:rPr>
          <w:sz w:val="28"/>
          <w:szCs w:val="28"/>
        </w:rPr>
      </w:pPr>
      <w:r w:rsidRPr="00504F1E">
        <w:rPr>
          <w:sz w:val="28"/>
          <w:szCs w:val="28"/>
        </w:rPr>
        <w:t>Думаю, что вопросы о сокращении выходных дней во время новогодних праздников требуют обсуждения профсоюзами и работодателями, с учетом мнения этих заинтересованных сторон. Необходимо прийти к какому-то сбалансированному ре</w:t>
      </w:r>
      <w:r w:rsidR="00954206">
        <w:rPr>
          <w:sz w:val="28"/>
          <w:szCs w:val="28"/>
        </w:rPr>
        <w:t xml:space="preserve">шению. Нужно услышать их мнение, - </w:t>
      </w:r>
      <w:r w:rsidRPr="00954206">
        <w:rPr>
          <w:sz w:val="28"/>
          <w:szCs w:val="28"/>
          <w:highlight w:val="yellow"/>
        </w:rPr>
        <w:t>Михаил Терентьев</w:t>
      </w:r>
      <w:r w:rsidR="00954206" w:rsidRPr="00954206">
        <w:rPr>
          <w:sz w:val="28"/>
          <w:szCs w:val="28"/>
          <w:highlight w:val="yellow"/>
        </w:rPr>
        <w:t xml:space="preserve">, </w:t>
      </w:r>
      <w:r w:rsidRPr="00954206">
        <w:rPr>
          <w:sz w:val="28"/>
          <w:szCs w:val="28"/>
          <w:highlight w:val="yellow"/>
        </w:rPr>
        <w:t>зампредседателя комитета Госдумы по труду, социальной политике и делам ветеранов</w:t>
      </w:r>
      <w:r w:rsidR="00954206" w:rsidRPr="00954206">
        <w:rPr>
          <w:sz w:val="28"/>
          <w:szCs w:val="28"/>
          <w:highlight w:val="yellow"/>
        </w:rPr>
        <w:t>.</w:t>
      </w:r>
    </w:p>
    <w:p w:rsidR="00504F1E" w:rsidRPr="00504F1E" w:rsidRDefault="00504F1E" w:rsidP="00504F1E">
      <w:pPr>
        <w:pStyle w:val="af"/>
        <w:jc w:val="both"/>
        <w:rPr>
          <w:sz w:val="28"/>
          <w:szCs w:val="28"/>
        </w:rPr>
      </w:pPr>
      <w:r w:rsidRPr="00504F1E">
        <w:rPr>
          <w:sz w:val="28"/>
          <w:szCs w:val="28"/>
        </w:rPr>
        <w:t>"Обсуждение о сокращении выходных дней в новогодние праздники обсуждается уже давно, и не стоит эти решения притягивать к тому, что было много выходных, много нерабочих дней в связи с пандемией. Это вообще н</w:t>
      </w:r>
      <w:r>
        <w:rPr>
          <w:sz w:val="28"/>
          <w:szCs w:val="28"/>
        </w:rPr>
        <w:t xml:space="preserve">еправильно", – считает </w:t>
      </w:r>
      <w:r w:rsidRPr="008763E2">
        <w:rPr>
          <w:sz w:val="28"/>
          <w:szCs w:val="28"/>
          <w:highlight w:val="yellow"/>
        </w:rPr>
        <w:t>депутат</w:t>
      </w:r>
      <w:r>
        <w:rPr>
          <w:sz w:val="28"/>
          <w:szCs w:val="28"/>
        </w:rPr>
        <w:t>.</w:t>
      </w:r>
    </w:p>
    <w:p w:rsidR="00504F1E" w:rsidRPr="00504F1E" w:rsidRDefault="00504F1E" w:rsidP="00504F1E">
      <w:pPr>
        <w:pStyle w:val="af"/>
        <w:jc w:val="both"/>
        <w:rPr>
          <w:sz w:val="28"/>
          <w:szCs w:val="28"/>
        </w:rPr>
      </w:pPr>
      <w:r w:rsidRPr="00504F1E">
        <w:rPr>
          <w:sz w:val="28"/>
          <w:szCs w:val="28"/>
        </w:rPr>
        <w:t xml:space="preserve">Ранее глава экономического комитета Совета Федерации Андрей Кутепов направил на отзыв в министерство труда законопроект о сокращении </w:t>
      </w:r>
      <w:r>
        <w:rPr>
          <w:sz w:val="28"/>
          <w:szCs w:val="28"/>
        </w:rPr>
        <w:t>в 2021 году новогодних каникул.</w:t>
      </w:r>
    </w:p>
    <w:p w:rsidR="003D439B" w:rsidRPr="003D439B" w:rsidRDefault="00504F1E" w:rsidP="00504F1E">
      <w:pPr>
        <w:pStyle w:val="af"/>
        <w:jc w:val="both"/>
        <w:rPr>
          <w:sz w:val="28"/>
          <w:szCs w:val="28"/>
        </w:rPr>
      </w:pPr>
      <w:r w:rsidRPr="00504F1E">
        <w:rPr>
          <w:sz w:val="28"/>
          <w:szCs w:val="28"/>
        </w:rPr>
        <w:t>Сенатор предлагает, чтобы нерабочими были дни с 1 по 3 января. Таким образом он хочет компенсировать вынужденные нерабочие дни 2020 года из-за пандемии коронавируса.</w:t>
      </w:r>
      <w:r w:rsidR="003D439B" w:rsidRPr="003D439B">
        <w:rPr>
          <w:sz w:val="28"/>
          <w:szCs w:val="28"/>
        </w:rPr>
        <w:t xml:space="preserve"> </w:t>
      </w:r>
    </w:p>
    <w:p w:rsidR="0076335D" w:rsidRDefault="00FF2109" w:rsidP="0076335D">
      <w:pPr>
        <w:pStyle w:val="af"/>
        <w:jc w:val="both"/>
        <w:rPr>
          <w:rStyle w:val="a3"/>
          <w:i/>
          <w:sz w:val="28"/>
          <w:szCs w:val="28"/>
        </w:rPr>
      </w:pPr>
      <w:hyperlink w:anchor="Содержание" w:history="1">
        <w:r w:rsidR="0076335D" w:rsidRPr="00CA4A48">
          <w:rPr>
            <w:rStyle w:val="a3"/>
            <w:i/>
            <w:sz w:val="28"/>
            <w:szCs w:val="28"/>
          </w:rPr>
          <w:t>Вернуться к оглавлению</w:t>
        </w:r>
      </w:hyperlink>
    </w:p>
    <w:p w:rsidR="001F0C2A" w:rsidRDefault="001F0C2A" w:rsidP="0076335D">
      <w:pPr>
        <w:pStyle w:val="af"/>
        <w:jc w:val="both"/>
        <w:rPr>
          <w:rStyle w:val="a3"/>
          <w:i/>
          <w:sz w:val="28"/>
          <w:szCs w:val="28"/>
        </w:rPr>
      </w:pPr>
    </w:p>
    <w:p w:rsidR="00BE570D" w:rsidRPr="00A85A3D" w:rsidRDefault="00BE570D" w:rsidP="00B73ACC">
      <w:pPr>
        <w:pStyle w:val="2"/>
      </w:pPr>
      <w:bookmarkStart w:id="25" w:name="_Toc43479878"/>
      <w:r>
        <w:t>16</w:t>
      </w:r>
      <w:r w:rsidRPr="00A85A3D">
        <w:t>.0</w:t>
      </w:r>
      <w:r>
        <w:t>6</w:t>
      </w:r>
      <w:r w:rsidRPr="00A85A3D">
        <w:t xml:space="preserve">.2020, </w:t>
      </w:r>
      <w:r w:rsidR="00B73ACC" w:rsidRPr="00B73ACC">
        <w:rPr>
          <w:rFonts w:ascii="Times New Roman" w:hAnsi="Times New Roman" w:cs="Times New Roman"/>
        </w:rPr>
        <w:t>«Радио 1» (Москва)</w:t>
      </w:r>
      <w:r w:rsidRPr="00B73ACC">
        <w:rPr>
          <w:rFonts w:ascii="Times New Roman" w:hAnsi="Times New Roman" w:cs="Times New Roman"/>
          <w:color w:val="auto"/>
        </w:rPr>
        <w:t>.</w:t>
      </w:r>
      <w:r w:rsidRPr="00B73ACC">
        <w:rPr>
          <w:rFonts w:ascii="Times New Roman" w:hAnsi="Times New Roman" w:cs="Times New Roman"/>
        </w:rPr>
        <w:t xml:space="preserve"> «</w:t>
      </w:r>
      <w:r w:rsidR="00AE5024" w:rsidRPr="00B73ACC">
        <w:rPr>
          <w:rFonts w:ascii="Times New Roman" w:hAnsi="Times New Roman" w:cs="Times New Roman"/>
        </w:rPr>
        <w:t>В Госдуме объяснили порядок начисления зарплаты за работу 1 июля</w:t>
      </w:r>
      <w:r w:rsidRPr="00B73ACC">
        <w:rPr>
          <w:rFonts w:ascii="Times New Roman" w:hAnsi="Times New Roman" w:cs="Times New Roman"/>
        </w:rPr>
        <w:t>»</w:t>
      </w:r>
      <w:bookmarkEnd w:id="25"/>
    </w:p>
    <w:p w:rsidR="00BE570D" w:rsidRPr="005E6301" w:rsidRDefault="00FF2109" w:rsidP="00BE570D">
      <w:pPr>
        <w:rPr>
          <w:sz w:val="740"/>
          <w:szCs w:val="28"/>
        </w:rPr>
      </w:pPr>
      <w:hyperlink r:id="rId25" w:history="1">
        <w:r w:rsidR="005E6301" w:rsidRPr="005E6301">
          <w:rPr>
            <w:rStyle w:val="a3"/>
            <w:sz w:val="28"/>
          </w:rPr>
          <w:t>https://radio1.news/article/v-gosdume-ob-yasnili-poryadok-nachisleniya-zarplaty-za-rabotu-1-iyulya-45197</w:t>
        </w:r>
      </w:hyperlink>
      <w:r w:rsidR="005E6301" w:rsidRPr="005E6301">
        <w:rPr>
          <w:sz w:val="28"/>
        </w:rPr>
        <w:t xml:space="preserve"> </w:t>
      </w:r>
      <w:r w:rsidR="00BE570D" w:rsidRPr="005E6301">
        <w:rPr>
          <w:sz w:val="32"/>
        </w:rPr>
        <w:t xml:space="preserve">  </w:t>
      </w:r>
      <w:r w:rsidR="00BE570D" w:rsidRPr="005E6301">
        <w:rPr>
          <w:sz w:val="36"/>
        </w:rPr>
        <w:t xml:space="preserve"> </w:t>
      </w:r>
      <w:r w:rsidR="00BE570D" w:rsidRPr="005E6301">
        <w:rPr>
          <w:sz w:val="40"/>
        </w:rPr>
        <w:t xml:space="preserve">   </w:t>
      </w:r>
      <w:r w:rsidR="00BE570D" w:rsidRPr="005E6301">
        <w:rPr>
          <w:sz w:val="44"/>
        </w:rPr>
        <w:t xml:space="preserve"> </w:t>
      </w:r>
      <w:r w:rsidR="00BE570D" w:rsidRPr="005E6301">
        <w:rPr>
          <w:sz w:val="48"/>
        </w:rPr>
        <w:t xml:space="preserve"> </w:t>
      </w:r>
      <w:r w:rsidR="00BE570D" w:rsidRPr="005E6301">
        <w:rPr>
          <w:sz w:val="52"/>
        </w:rPr>
        <w:t xml:space="preserve">     </w:t>
      </w:r>
      <w:r w:rsidR="00BE570D" w:rsidRPr="005E6301">
        <w:rPr>
          <w:sz w:val="56"/>
        </w:rPr>
        <w:t xml:space="preserve"> </w:t>
      </w:r>
      <w:r w:rsidR="00BE570D" w:rsidRPr="005E6301">
        <w:rPr>
          <w:sz w:val="72"/>
        </w:rPr>
        <w:t xml:space="preserve">  </w:t>
      </w:r>
      <w:r w:rsidR="00BE570D" w:rsidRPr="005E6301">
        <w:rPr>
          <w:sz w:val="96"/>
        </w:rPr>
        <w:t xml:space="preserve"> </w:t>
      </w:r>
      <w:r w:rsidR="00BE570D" w:rsidRPr="005E6301">
        <w:rPr>
          <w:sz w:val="160"/>
        </w:rPr>
        <w:t xml:space="preserve"> </w:t>
      </w:r>
      <w:r w:rsidR="00BE570D" w:rsidRPr="005E6301">
        <w:rPr>
          <w:sz w:val="180"/>
        </w:rPr>
        <w:t xml:space="preserve"> </w:t>
      </w:r>
      <w:r w:rsidR="00BE570D" w:rsidRPr="005E6301">
        <w:rPr>
          <w:sz w:val="200"/>
        </w:rPr>
        <w:t xml:space="preserve"> </w:t>
      </w:r>
      <w:r w:rsidR="00BE570D" w:rsidRPr="005E6301">
        <w:rPr>
          <w:sz w:val="220"/>
        </w:rPr>
        <w:t xml:space="preserve"> </w:t>
      </w:r>
      <w:r w:rsidR="00BE570D" w:rsidRPr="005E6301">
        <w:rPr>
          <w:sz w:val="240"/>
        </w:rPr>
        <w:t xml:space="preserve"> </w:t>
      </w:r>
      <w:r w:rsidR="00BE570D" w:rsidRPr="005E6301">
        <w:rPr>
          <w:sz w:val="260"/>
        </w:rPr>
        <w:t xml:space="preserve"> </w:t>
      </w:r>
      <w:r w:rsidR="00BE570D" w:rsidRPr="005E6301">
        <w:rPr>
          <w:sz w:val="280"/>
        </w:rPr>
        <w:t xml:space="preserve"> </w:t>
      </w:r>
      <w:r w:rsidR="00BE570D" w:rsidRPr="005E6301">
        <w:rPr>
          <w:sz w:val="300"/>
        </w:rPr>
        <w:t xml:space="preserve"> </w:t>
      </w:r>
      <w:r w:rsidR="00BE570D" w:rsidRPr="005E6301">
        <w:rPr>
          <w:sz w:val="320"/>
        </w:rPr>
        <w:t xml:space="preserve">  </w:t>
      </w:r>
      <w:r w:rsidR="00BE570D" w:rsidRPr="005E6301">
        <w:rPr>
          <w:sz w:val="340"/>
        </w:rPr>
        <w:t xml:space="preserve"> </w:t>
      </w:r>
      <w:r w:rsidR="00BE570D" w:rsidRPr="005E6301">
        <w:rPr>
          <w:sz w:val="360"/>
        </w:rPr>
        <w:t xml:space="preserve"> </w:t>
      </w:r>
      <w:r w:rsidR="00BE570D" w:rsidRPr="005E6301">
        <w:rPr>
          <w:sz w:val="400"/>
        </w:rPr>
        <w:t xml:space="preserve"> </w:t>
      </w:r>
      <w:r w:rsidR="00BE570D" w:rsidRPr="005E6301">
        <w:rPr>
          <w:sz w:val="420"/>
        </w:rPr>
        <w:t xml:space="preserve"> </w:t>
      </w:r>
      <w:r w:rsidR="00BE570D" w:rsidRPr="005E6301">
        <w:rPr>
          <w:sz w:val="440"/>
        </w:rPr>
        <w:t xml:space="preserve">  </w:t>
      </w:r>
      <w:r w:rsidR="00BE570D" w:rsidRPr="005E6301">
        <w:rPr>
          <w:sz w:val="460"/>
        </w:rPr>
        <w:t xml:space="preserve"> </w:t>
      </w:r>
      <w:r w:rsidR="00BE570D" w:rsidRPr="005E6301">
        <w:rPr>
          <w:sz w:val="480"/>
        </w:rPr>
        <w:t xml:space="preserve"> </w:t>
      </w:r>
      <w:r w:rsidR="00BE570D" w:rsidRPr="005E6301">
        <w:rPr>
          <w:sz w:val="520"/>
        </w:rPr>
        <w:t xml:space="preserve"> </w:t>
      </w:r>
      <w:r w:rsidR="00BE570D" w:rsidRPr="005E6301">
        <w:rPr>
          <w:sz w:val="740"/>
          <w:szCs w:val="28"/>
        </w:rPr>
        <w:t xml:space="preserve">                            </w:t>
      </w:r>
    </w:p>
    <w:p w:rsidR="00BE570D" w:rsidRPr="004205D3" w:rsidRDefault="00BE570D" w:rsidP="00BE570D">
      <w:pPr>
        <w:pStyle w:val="af"/>
        <w:jc w:val="both"/>
        <w:rPr>
          <w:sz w:val="36"/>
          <w:szCs w:val="28"/>
        </w:rPr>
      </w:pPr>
    </w:p>
    <w:p w:rsidR="00BE57BF" w:rsidRPr="00BE57BF" w:rsidRDefault="00BE57BF" w:rsidP="00BE57BF">
      <w:pPr>
        <w:pStyle w:val="af"/>
        <w:jc w:val="both"/>
        <w:rPr>
          <w:sz w:val="28"/>
          <w:szCs w:val="28"/>
        </w:rPr>
      </w:pPr>
      <w:r w:rsidRPr="00BE57BF">
        <w:rPr>
          <w:sz w:val="28"/>
          <w:szCs w:val="28"/>
        </w:rPr>
        <w:t xml:space="preserve">Жителям России на один день увеличат зарплаты. Работа 1 июля 2020 года, на которое намечен финальный день голосования по поправкам к Конституции, будет оплачиваться как работа в выходной, то есть в двойном размере. Об этом говорится в заявлении на сайте Роструда. О выходных днях в честь государственно значимых дней и праздников «Радио 1» рассказал </w:t>
      </w:r>
      <w:r w:rsidRPr="00247C29">
        <w:rPr>
          <w:sz w:val="28"/>
          <w:szCs w:val="28"/>
          <w:highlight w:val="yellow"/>
        </w:rPr>
        <w:t>депутат Государственной Думы РФ, заместитель председателя Комитета Государственной Думы Федерального Собрания Российской Федерации по труду, социальной политике и делам ветеранов Михаил Терентьев</w:t>
      </w:r>
      <w:r>
        <w:rPr>
          <w:sz w:val="28"/>
          <w:szCs w:val="28"/>
        </w:rPr>
        <w:t>.</w:t>
      </w:r>
    </w:p>
    <w:p w:rsidR="00BE57BF" w:rsidRPr="00BE57BF" w:rsidRDefault="00BE57BF" w:rsidP="00BE57BF">
      <w:pPr>
        <w:pStyle w:val="af"/>
        <w:jc w:val="both"/>
        <w:rPr>
          <w:sz w:val="28"/>
          <w:szCs w:val="28"/>
        </w:rPr>
      </w:pPr>
      <w:r w:rsidRPr="00BE57BF">
        <w:rPr>
          <w:sz w:val="28"/>
          <w:szCs w:val="28"/>
        </w:rPr>
        <w:t xml:space="preserve">«Этот день объявлен нерабочим и в соответствии с Трудовым кодексом, если работодатель сочтёт необходимым нахождение работника на рабочем месте, то он должен или предоставить ему дополнительный день для отдыха, или присоединить этот день к его отпуску, или, по желанию работника, оплатить ему этот день по двойной ставке, если работник находится на повременной оплате труда. В обычном порядке издаётся распоряжение, как в обычный нерабочий день, если работодатель вызывает работника работать в субботу или воскресенье. Это тот же самый механизм распоряжения. Каждому работнику положена выписка из той оплаты, которая ему в течение месяца начисляется – это требование трудового кодекса, чтобы работник знал за что ему заплатили, какой у него оклад, надбавки, премии», </w:t>
      </w:r>
      <w:r>
        <w:rPr>
          <w:sz w:val="28"/>
          <w:szCs w:val="28"/>
        </w:rPr>
        <w:t xml:space="preserve">— пояснил </w:t>
      </w:r>
      <w:r w:rsidRPr="009437FB">
        <w:rPr>
          <w:sz w:val="28"/>
          <w:szCs w:val="28"/>
          <w:highlight w:val="yellow"/>
        </w:rPr>
        <w:t>собеседник «Радио 1»</w:t>
      </w:r>
      <w:r>
        <w:rPr>
          <w:sz w:val="28"/>
          <w:szCs w:val="28"/>
        </w:rPr>
        <w:t>.</w:t>
      </w:r>
    </w:p>
    <w:p w:rsidR="00BE57BF" w:rsidRPr="00BE57BF" w:rsidRDefault="00BE57BF" w:rsidP="00BE57BF">
      <w:pPr>
        <w:pStyle w:val="af"/>
        <w:jc w:val="both"/>
        <w:rPr>
          <w:sz w:val="28"/>
          <w:szCs w:val="28"/>
        </w:rPr>
      </w:pPr>
      <w:r w:rsidRPr="00BE57BF">
        <w:rPr>
          <w:sz w:val="28"/>
          <w:szCs w:val="28"/>
        </w:rPr>
        <w:t xml:space="preserve">Также он высказал своё мнение о предложении уменьшить новогодние праздничные дни из-за того, что много вынужденных </w:t>
      </w:r>
      <w:r>
        <w:rPr>
          <w:sz w:val="28"/>
          <w:szCs w:val="28"/>
        </w:rPr>
        <w:t>выходных было весной 2020 года:</w:t>
      </w:r>
    </w:p>
    <w:p w:rsidR="00BE57BF" w:rsidRPr="00BE57BF" w:rsidRDefault="00BE57BF" w:rsidP="00BE57BF">
      <w:pPr>
        <w:pStyle w:val="af"/>
        <w:jc w:val="both"/>
        <w:rPr>
          <w:sz w:val="28"/>
          <w:szCs w:val="28"/>
        </w:rPr>
      </w:pPr>
      <w:r w:rsidRPr="00BE57BF">
        <w:rPr>
          <w:sz w:val="28"/>
          <w:szCs w:val="28"/>
        </w:rPr>
        <w:t>«Я слышал об инициативе на Совете Федерации, эта идея постоянно поднимается на различных площадках, требует обсуждения. Да, мы видим, что новогодние праздники довольно продолжительные, и иногда получается, что в январе мало рабочих дней. Для того, чтобы поддержать или не поддержать эту инициативу, нужно обсудить её и с профсоюзами, и с работодателями, и трёхсторонняя комиссия должна выработать подход к этому. Я как гражданин эту инициативу поддерживаю, чтобы в январе было сбалансированное количество раб</w:t>
      </w:r>
      <w:r>
        <w:rPr>
          <w:sz w:val="28"/>
          <w:szCs w:val="28"/>
        </w:rPr>
        <w:t xml:space="preserve">очих дней», — сказал </w:t>
      </w:r>
      <w:r w:rsidRPr="009437FB">
        <w:rPr>
          <w:sz w:val="28"/>
          <w:szCs w:val="28"/>
          <w:highlight w:val="yellow"/>
        </w:rPr>
        <w:t>Терентьев</w:t>
      </w:r>
      <w:r>
        <w:rPr>
          <w:sz w:val="28"/>
          <w:szCs w:val="28"/>
        </w:rPr>
        <w:t>.</w:t>
      </w:r>
    </w:p>
    <w:p w:rsidR="00BE570D" w:rsidRPr="00504F1E" w:rsidRDefault="00BE57BF" w:rsidP="00BE57BF">
      <w:pPr>
        <w:pStyle w:val="af"/>
        <w:jc w:val="both"/>
        <w:rPr>
          <w:sz w:val="28"/>
          <w:szCs w:val="28"/>
        </w:rPr>
      </w:pPr>
      <w:r w:rsidRPr="00BE57BF">
        <w:rPr>
          <w:sz w:val="28"/>
          <w:szCs w:val="28"/>
        </w:rPr>
        <w:t>Как пояснили в Роструде, согласно нормам федерального законодательства, на оплату труда в день голосования распространяются те же нормы Трудового кодекса, что и на оплату труда в праздники. Последняя осуществляется в повышенном размере. Россиянам, которые не будут работать в день голосования по поправкам, размер оплаты труда за июль снижать не станут. По желанию сотрудник, работающий 1 июля, может получить другой день для отдыха. В таком случае работа 1 июля оплачивается в одинарном размере, а день отдыха оплате не подлежит. В ведомстве отметили, что 1 июля не исключается из нормы рабочего времени, а значит, отпуск на этот день не продлевается.</w:t>
      </w:r>
    </w:p>
    <w:p w:rsidR="00BE0B3D" w:rsidRDefault="00FF2109" w:rsidP="0076335D">
      <w:pPr>
        <w:pStyle w:val="af"/>
        <w:jc w:val="both"/>
        <w:rPr>
          <w:rStyle w:val="a3"/>
          <w:i/>
          <w:sz w:val="28"/>
          <w:szCs w:val="28"/>
        </w:rPr>
      </w:pPr>
      <w:hyperlink w:anchor="Содержание" w:history="1">
        <w:r w:rsidR="00BE570D" w:rsidRPr="00CA4A48">
          <w:rPr>
            <w:rStyle w:val="a3"/>
            <w:i/>
            <w:sz w:val="28"/>
            <w:szCs w:val="28"/>
          </w:rPr>
          <w:t>Вернуться к оглавлению</w:t>
        </w:r>
      </w:hyperlink>
    </w:p>
    <w:p w:rsidR="00C67683" w:rsidRDefault="00C67683" w:rsidP="0076335D">
      <w:pPr>
        <w:pStyle w:val="af"/>
        <w:jc w:val="both"/>
        <w:rPr>
          <w:rStyle w:val="a3"/>
          <w:i/>
          <w:sz w:val="28"/>
          <w:szCs w:val="28"/>
        </w:rPr>
      </w:pPr>
    </w:p>
    <w:p w:rsidR="001348A3" w:rsidRPr="00A85A3D" w:rsidRDefault="001348A3" w:rsidP="000F1691">
      <w:pPr>
        <w:pStyle w:val="2"/>
      </w:pPr>
      <w:bookmarkStart w:id="26" w:name="_Toc43479879"/>
      <w:r>
        <w:t>1</w:t>
      </w:r>
      <w:r w:rsidR="003A02A7">
        <w:t>4</w:t>
      </w:r>
      <w:r w:rsidRPr="00A85A3D">
        <w:t>.0</w:t>
      </w:r>
      <w:r>
        <w:t>6</w:t>
      </w:r>
      <w:r w:rsidRPr="00A85A3D">
        <w:t xml:space="preserve">.2020, </w:t>
      </w:r>
      <w:r w:rsidR="000F1691" w:rsidRPr="000F1691">
        <w:rPr>
          <w:rFonts w:ascii="Times New Roman" w:hAnsi="Times New Roman" w:cs="Times New Roman"/>
        </w:rPr>
        <w:t>«Российская газета»</w:t>
      </w:r>
      <w:r w:rsidRPr="000F1691">
        <w:rPr>
          <w:rFonts w:ascii="Times New Roman" w:hAnsi="Times New Roman" w:cs="Times New Roman"/>
          <w:color w:val="auto"/>
        </w:rPr>
        <w:t>.</w:t>
      </w:r>
      <w:r w:rsidRPr="000F1691">
        <w:rPr>
          <w:rFonts w:ascii="Times New Roman" w:hAnsi="Times New Roman" w:cs="Times New Roman"/>
        </w:rPr>
        <w:t xml:space="preserve"> «</w:t>
      </w:r>
      <w:r w:rsidR="004D0E71" w:rsidRPr="000F1691">
        <w:rPr>
          <w:rFonts w:ascii="Times New Roman" w:hAnsi="Times New Roman" w:cs="Times New Roman"/>
        </w:rPr>
        <w:t>Получить помощь государства смогут 24 тысяч социальных НКО</w:t>
      </w:r>
      <w:r w:rsidRPr="000F1691">
        <w:rPr>
          <w:rFonts w:ascii="Times New Roman" w:hAnsi="Times New Roman" w:cs="Times New Roman"/>
        </w:rPr>
        <w:t>»</w:t>
      </w:r>
      <w:bookmarkEnd w:id="26"/>
    </w:p>
    <w:p w:rsidR="001348A3" w:rsidRPr="003A02A7" w:rsidRDefault="00FF2109" w:rsidP="001348A3">
      <w:pPr>
        <w:rPr>
          <w:sz w:val="760"/>
          <w:szCs w:val="28"/>
        </w:rPr>
      </w:pPr>
      <w:hyperlink r:id="rId26" w:history="1">
        <w:r w:rsidR="003A02A7" w:rsidRPr="003A02A7">
          <w:rPr>
            <w:rStyle w:val="a3"/>
            <w:sz w:val="28"/>
          </w:rPr>
          <w:t>https://rg.ru/2020/06/14/poluchit-pomoshch-gosudarstva-smogut-24-tys-socialnyh-nko.html</w:t>
        </w:r>
      </w:hyperlink>
      <w:r w:rsidR="003A02A7" w:rsidRPr="003A02A7">
        <w:rPr>
          <w:sz w:val="28"/>
        </w:rPr>
        <w:t xml:space="preserve"> </w:t>
      </w:r>
      <w:r w:rsidR="001348A3" w:rsidRPr="003A02A7">
        <w:rPr>
          <w:sz w:val="32"/>
        </w:rPr>
        <w:t xml:space="preserve"> </w:t>
      </w:r>
      <w:r w:rsidR="001348A3" w:rsidRPr="003A02A7">
        <w:rPr>
          <w:sz w:val="36"/>
        </w:rPr>
        <w:t xml:space="preserve">  </w:t>
      </w:r>
      <w:r w:rsidR="001348A3" w:rsidRPr="003A02A7">
        <w:rPr>
          <w:sz w:val="40"/>
        </w:rPr>
        <w:t xml:space="preserve"> </w:t>
      </w:r>
      <w:r w:rsidR="001348A3" w:rsidRPr="003A02A7">
        <w:rPr>
          <w:sz w:val="44"/>
        </w:rPr>
        <w:t xml:space="preserve">   </w:t>
      </w:r>
      <w:r w:rsidR="001348A3" w:rsidRPr="003A02A7">
        <w:rPr>
          <w:sz w:val="48"/>
        </w:rPr>
        <w:t xml:space="preserve"> </w:t>
      </w:r>
      <w:r w:rsidR="001348A3" w:rsidRPr="003A02A7">
        <w:rPr>
          <w:sz w:val="52"/>
        </w:rPr>
        <w:t xml:space="preserve"> </w:t>
      </w:r>
      <w:r w:rsidR="001348A3" w:rsidRPr="003A02A7">
        <w:rPr>
          <w:sz w:val="56"/>
        </w:rPr>
        <w:t xml:space="preserve">     </w:t>
      </w:r>
      <w:r w:rsidR="001348A3" w:rsidRPr="003A02A7">
        <w:rPr>
          <w:sz w:val="72"/>
        </w:rPr>
        <w:t xml:space="preserve"> </w:t>
      </w:r>
      <w:r w:rsidR="001348A3" w:rsidRPr="003A02A7">
        <w:rPr>
          <w:sz w:val="96"/>
        </w:rPr>
        <w:t xml:space="preserve">  </w:t>
      </w:r>
      <w:r w:rsidR="001348A3" w:rsidRPr="003A02A7">
        <w:rPr>
          <w:sz w:val="144"/>
        </w:rPr>
        <w:t xml:space="preserve"> </w:t>
      </w:r>
      <w:r w:rsidR="001348A3" w:rsidRPr="003A02A7">
        <w:rPr>
          <w:sz w:val="180"/>
        </w:rPr>
        <w:t xml:space="preserve"> </w:t>
      </w:r>
      <w:r w:rsidR="001348A3" w:rsidRPr="003A02A7">
        <w:rPr>
          <w:sz w:val="200"/>
        </w:rPr>
        <w:t xml:space="preserve"> </w:t>
      </w:r>
      <w:r w:rsidR="001348A3" w:rsidRPr="003A02A7">
        <w:rPr>
          <w:sz w:val="220"/>
        </w:rPr>
        <w:t xml:space="preserve"> </w:t>
      </w:r>
      <w:r w:rsidR="001348A3" w:rsidRPr="003A02A7">
        <w:rPr>
          <w:sz w:val="240"/>
        </w:rPr>
        <w:t xml:space="preserve"> </w:t>
      </w:r>
      <w:r w:rsidR="001348A3" w:rsidRPr="003A02A7">
        <w:rPr>
          <w:sz w:val="260"/>
        </w:rPr>
        <w:t xml:space="preserve"> </w:t>
      </w:r>
      <w:r w:rsidR="001348A3" w:rsidRPr="003A02A7">
        <w:rPr>
          <w:sz w:val="280"/>
        </w:rPr>
        <w:t xml:space="preserve"> </w:t>
      </w:r>
      <w:r w:rsidR="001348A3" w:rsidRPr="003A02A7">
        <w:rPr>
          <w:sz w:val="300"/>
        </w:rPr>
        <w:t xml:space="preserve"> </w:t>
      </w:r>
      <w:r w:rsidR="001348A3" w:rsidRPr="003A02A7">
        <w:rPr>
          <w:sz w:val="320"/>
        </w:rPr>
        <w:t xml:space="preserve"> </w:t>
      </w:r>
      <w:r w:rsidR="001348A3" w:rsidRPr="003A02A7">
        <w:rPr>
          <w:sz w:val="340"/>
        </w:rPr>
        <w:t xml:space="preserve">  </w:t>
      </w:r>
      <w:r w:rsidR="001348A3" w:rsidRPr="003A02A7">
        <w:rPr>
          <w:sz w:val="360"/>
        </w:rPr>
        <w:t xml:space="preserve"> </w:t>
      </w:r>
      <w:r w:rsidR="001348A3" w:rsidRPr="003A02A7">
        <w:rPr>
          <w:sz w:val="380"/>
        </w:rPr>
        <w:t xml:space="preserve"> </w:t>
      </w:r>
      <w:r w:rsidR="001348A3" w:rsidRPr="003A02A7">
        <w:rPr>
          <w:sz w:val="420"/>
        </w:rPr>
        <w:t xml:space="preserve"> </w:t>
      </w:r>
      <w:r w:rsidR="001348A3" w:rsidRPr="003A02A7">
        <w:rPr>
          <w:sz w:val="440"/>
        </w:rPr>
        <w:t xml:space="preserve"> </w:t>
      </w:r>
      <w:r w:rsidR="001348A3" w:rsidRPr="003A02A7">
        <w:rPr>
          <w:sz w:val="460"/>
        </w:rPr>
        <w:t xml:space="preserve">  </w:t>
      </w:r>
      <w:r w:rsidR="001348A3" w:rsidRPr="003A02A7">
        <w:rPr>
          <w:sz w:val="480"/>
        </w:rPr>
        <w:t xml:space="preserve"> </w:t>
      </w:r>
      <w:r w:rsidR="001348A3" w:rsidRPr="003A02A7">
        <w:rPr>
          <w:sz w:val="500"/>
        </w:rPr>
        <w:t xml:space="preserve"> </w:t>
      </w:r>
      <w:r w:rsidR="001348A3" w:rsidRPr="003A02A7">
        <w:rPr>
          <w:sz w:val="540"/>
        </w:rPr>
        <w:t xml:space="preserve"> </w:t>
      </w:r>
      <w:r w:rsidR="001348A3" w:rsidRPr="003A02A7">
        <w:rPr>
          <w:sz w:val="760"/>
          <w:szCs w:val="28"/>
        </w:rPr>
        <w:t xml:space="preserve">                            </w:t>
      </w:r>
    </w:p>
    <w:p w:rsidR="001348A3" w:rsidRPr="004205D3" w:rsidRDefault="001348A3" w:rsidP="001348A3">
      <w:pPr>
        <w:pStyle w:val="af"/>
        <w:jc w:val="both"/>
        <w:rPr>
          <w:sz w:val="36"/>
          <w:szCs w:val="28"/>
        </w:rPr>
      </w:pPr>
    </w:p>
    <w:p w:rsidR="00635C2A" w:rsidRPr="00635C2A" w:rsidRDefault="00635C2A" w:rsidP="00635C2A">
      <w:pPr>
        <w:pStyle w:val="af"/>
        <w:jc w:val="both"/>
        <w:rPr>
          <w:sz w:val="28"/>
          <w:szCs w:val="28"/>
        </w:rPr>
      </w:pPr>
      <w:r w:rsidRPr="00635C2A">
        <w:rPr>
          <w:sz w:val="28"/>
          <w:szCs w:val="28"/>
        </w:rPr>
        <w:t>Премьер-министр России Михаил Мишустин утвердил положение о едином реестре социально ориентированных НКО (некоммерческих организаций). Согласно документу, претендовать на помощь государства см</w:t>
      </w:r>
      <w:r>
        <w:rPr>
          <w:sz w:val="28"/>
          <w:szCs w:val="28"/>
        </w:rPr>
        <w:t>огут 24 тыс. таких организаций.</w:t>
      </w:r>
    </w:p>
    <w:p w:rsidR="00635C2A" w:rsidRPr="00635C2A" w:rsidRDefault="00635C2A" w:rsidP="00635C2A">
      <w:pPr>
        <w:pStyle w:val="af"/>
        <w:jc w:val="both"/>
        <w:rPr>
          <w:sz w:val="28"/>
          <w:szCs w:val="28"/>
        </w:rPr>
      </w:pPr>
      <w:r w:rsidRPr="00635C2A">
        <w:rPr>
          <w:sz w:val="28"/>
          <w:szCs w:val="28"/>
        </w:rPr>
        <w:t>Пресс-служба правительства пояснила, что доступ социальных НКО к мерам господдержки станет проще благодаря единому реестру. В него включены организации, которые с 1 января 2017 года получали субсидии по программам, реализуемым госорганами. Кроме того, в перечень войдут поставщики социальных и общественно полезных услуг, а также обладатели президентских грантов. По предварительным оценкам, в целом в реестре будут около 24 тыс. НКО. Все они смогут претендовать на</w:t>
      </w:r>
      <w:r>
        <w:rPr>
          <w:sz w:val="28"/>
          <w:szCs w:val="28"/>
        </w:rPr>
        <w:t xml:space="preserve"> помощь со стороны государства.</w:t>
      </w:r>
    </w:p>
    <w:p w:rsidR="00635C2A" w:rsidRPr="00635C2A" w:rsidRDefault="00635C2A" w:rsidP="00635C2A">
      <w:pPr>
        <w:pStyle w:val="af"/>
        <w:jc w:val="both"/>
        <w:rPr>
          <w:sz w:val="28"/>
          <w:szCs w:val="28"/>
        </w:rPr>
      </w:pPr>
      <w:r w:rsidRPr="00635C2A">
        <w:rPr>
          <w:sz w:val="28"/>
          <w:szCs w:val="28"/>
        </w:rPr>
        <w:t>Помимо этого, сформирован реестр НКО, в наибольшей степени пострадавших от последствий распространения коронавируса. В него смогут попасть более 17,5 тыс. организаций, среди них - образовательные, благотворительные, занимающиеся научными исследованиями, продвижени</w:t>
      </w:r>
      <w:r>
        <w:rPr>
          <w:sz w:val="28"/>
          <w:szCs w:val="28"/>
        </w:rPr>
        <w:t>ем культуры и массового спорта.</w:t>
      </w:r>
    </w:p>
    <w:p w:rsidR="00635C2A" w:rsidRPr="00635C2A" w:rsidRDefault="00635C2A" w:rsidP="00635C2A">
      <w:pPr>
        <w:pStyle w:val="af"/>
        <w:jc w:val="both"/>
        <w:rPr>
          <w:sz w:val="28"/>
          <w:szCs w:val="28"/>
        </w:rPr>
      </w:pPr>
      <w:r w:rsidRPr="00635C2A">
        <w:rPr>
          <w:sz w:val="28"/>
          <w:szCs w:val="28"/>
        </w:rPr>
        <w:t>НКО из списков будут доступны льготные кредиты, отсрочки по уплате налогов, страховых взносов и арендной платы за пользование госимуществом. Помимо этого, их временно освободят от проверок и обязанности подавать отчетность в контрольные органы.</w:t>
      </w:r>
    </w:p>
    <w:p w:rsidR="001348A3" w:rsidRDefault="00635C2A" w:rsidP="001348A3">
      <w:pPr>
        <w:pStyle w:val="af"/>
        <w:jc w:val="both"/>
        <w:rPr>
          <w:sz w:val="28"/>
          <w:szCs w:val="28"/>
        </w:rPr>
      </w:pPr>
      <w:r w:rsidRPr="00635C2A">
        <w:rPr>
          <w:sz w:val="28"/>
          <w:szCs w:val="28"/>
        </w:rPr>
        <w:t>Оператором реестр</w:t>
      </w:r>
      <w:r>
        <w:rPr>
          <w:sz w:val="28"/>
          <w:szCs w:val="28"/>
        </w:rPr>
        <w:t>ов назначено Минэкономразвития.</w:t>
      </w:r>
    </w:p>
    <w:p w:rsidR="00635C2A" w:rsidRPr="001301F6" w:rsidRDefault="00FF2109" w:rsidP="001348A3">
      <w:pPr>
        <w:pStyle w:val="af"/>
        <w:jc w:val="both"/>
        <w:rPr>
          <w:b/>
          <w:sz w:val="28"/>
          <w:szCs w:val="28"/>
        </w:rPr>
      </w:pPr>
      <w:hyperlink r:id="rId27" w:history="1">
        <w:r w:rsidR="001301F6" w:rsidRPr="001301F6">
          <w:rPr>
            <w:rStyle w:val="a3"/>
            <w:b/>
            <w:sz w:val="28"/>
            <w:szCs w:val="28"/>
          </w:rPr>
          <w:t>Положение о едином реестре СО НКО</w:t>
        </w:r>
      </w:hyperlink>
    </w:p>
    <w:p w:rsidR="00C67683" w:rsidRDefault="00FF2109" w:rsidP="0076335D">
      <w:pPr>
        <w:pStyle w:val="af"/>
        <w:jc w:val="both"/>
        <w:rPr>
          <w:rStyle w:val="a3"/>
          <w:i/>
          <w:sz w:val="28"/>
          <w:szCs w:val="28"/>
        </w:rPr>
      </w:pPr>
      <w:hyperlink w:anchor="Содержание" w:history="1">
        <w:r w:rsidR="001348A3" w:rsidRPr="00CA4A48">
          <w:rPr>
            <w:rStyle w:val="a3"/>
            <w:i/>
            <w:sz w:val="28"/>
            <w:szCs w:val="28"/>
          </w:rPr>
          <w:t>Вернуться к оглавлению</w:t>
        </w:r>
      </w:hyperlink>
    </w:p>
    <w:p w:rsidR="00C67683" w:rsidRDefault="00C67683" w:rsidP="0076335D">
      <w:pPr>
        <w:pStyle w:val="af"/>
        <w:jc w:val="both"/>
        <w:rPr>
          <w:rStyle w:val="a3"/>
          <w:i/>
          <w:sz w:val="28"/>
          <w:szCs w:val="28"/>
        </w:rPr>
      </w:pPr>
    </w:p>
    <w:p w:rsidR="00BC24A1" w:rsidRPr="00A85A3D" w:rsidRDefault="00BC24A1" w:rsidP="005B12A7">
      <w:pPr>
        <w:pStyle w:val="2"/>
      </w:pPr>
      <w:bookmarkStart w:id="27" w:name="_Toc43479880"/>
      <w:r>
        <w:t>1</w:t>
      </w:r>
      <w:r w:rsidR="00030BDB">
        <w:t>6</w:t>
      </w:r>
      <w:r w:rsidRPr="00A85A3D">
        <w:t>.0</w:t>
      </w:r>
      <w:r>
        <w:t>6</w:t>
      </w:r>
      <w:r w:rsidRPr="00A85A3D">
        <w:t xml:space="preserve">.2020, </w:t>
      </w:r>
      <w:r w:rsidRPr="000F1691">
        <w:rPr>
          <w:rFonts w:ascii="Times New Roman" w:hAnsi="Times New Roman" w:cs="Times New Roman"/>
        </w:rPr>
        <w:t>«Российская газета»</w:t>
      </w:r>
      <w:r w:rsidRPr="000F1691">
        <w:rPr>
          <w:rFonts w:ascii="Times New Roman" w:hAnsi="Times New Roman" w:cs="Times New Roman"/>
          <w:color w:val="auto"/>
        </w:rPr>
        <w:t>.</w:t>
      </w:r>
      <w:r w:rsidRPr="000F1691">
        <w:rPr>
          <w:rFonts w:ascii="Times New Roman" w:hAnsi="Times New Roman" w:cs="Times New Roman"/>
        </w:rPr>
        <w:t xml:space="preserve"> «</w:t>
      </w:r>
      <w:r w:rsidR="005B12A7" w:rsidRPr="005B12A7">
        <w:rPr>
          <w:rFonts w:ascii="Times New Roman" w:hAnsi="Times New Roman" w:cs="Times New Roman"/>
        </w:rPr>
        <w:t>В Госдуму внесли поправки о смене назначения маткапитала</w:t>
      </w:r>
      <w:r w:rsidRPr="000F1691">
        <w:rPr>
          <w:rFonts w:ascii="Times New Roman" w:hAnsi="Times New Roman" w:cs="Times New Roman"/>
        </w:rPr>
        <w:t>»</w:t>
      </w:r>
      <w:bookmarkEnd w:id="27"/>
    </w:p>
    <w:p w:rsidR="00BC24A1" w:rsidRPr="00030BDB" w:rsidRDefault="00FF2109" w:rsidP="00BC24A1">
      <w:pPr>
        <w:rPr>
          <w:sz w:val="780"/>
          <w:szCs w:val="28"/>
        </w:rPr>
      </w:pPr>
      <w:hyperlink r:id="rId28" w:history="1">
        <w:r w:rsidR="00030BDB" w:rsidRPr="00030BDB">
          <w:rPr>
            <w:rStyle w:val="a3"/>
            <w:sz w:val="28"/>
          </w:rPr>
          <w:t>https://rg.ru/2020/06/16/v-gosdumu-vnesli-popravki-o-smene-naznacheniia-matkapitala.html</w:t>
        </w:r>
      </w:hyperlink>
      <w:r w:rsidR="00030BDB" w:rsidRPr="00030BDB">
        <w:rPr>
          <w:sz w:val="28"/>
        </w:rPr>
        <w:t xml:space="preserve"> </w:t>
      </w:r>
      <w:r w:rsidR="00BC24A1" w:rsidRPr="00030BDB">
        <w:rPr>
          <w:sz w:val="32"/>
        </w:rPr>
        <w:t xml:space="preserve"> </w:t>
      </w:r>
      <w:r w:rsidR="00BC24A1" w:rsidRPr="00030BDB">
        <w:rPr>
          <w:sz w:val="36"/>
        </w:rPr>
        <w:t xml:space="preserve"> </w:t>
      </w:r>
      <w:r w:rsidR="00BC24A1" w:rsidRPr="00030BDB">
        <w:rPr>
          <w:sz w:val="40"/>
        </w:rPr>
        <w:t xml:space="preserve">  </w:t>
      </w:r>
      <w:r w:rsidR="00BC24A1" w:rsidRPr="00030BDB">
        <w:rPr>
          <w:sz w:val="44"/>
        </w:rPr>
        <w:t xml:space="preserve"> </w:t>
      </w:r>
      <w:r w:rsidR="00BC24A1" w:rsidRPr="00030BDB">
        <w:rPr>
          <w:sz w:val="48"/>
        </w:rPr>
        <w:t xml:space="preserve">   </w:t>
      </w:r>
      <w:r w:rsidR="00BC24A1" w:rsidRPr="00030BDB">
        <w:rPr>
          <w:sz w:val="52"/>
        </w:rPr>
        <w:t xml:space="preserve"> </w:t>
      </w:r>
      <w:r w:rsidR="00BC24A1" w:rsidRPr="00030BDB">
        <w:rPr>
          <w:sz w:val="56"/>
        </w:rPr>
        <w:t xml:space="preserve"> </w:t>
      </w:r>
      <w:r w:rsidR="00BC24A1" w:rsidRPr="00030BDB">
        <w:rPr>
          <w:sz w:val="72"/>
        </w:rPr>
        <w:t xml:space="preserve">     </w:t>
      </w:r>
      <w:r w:rsidR="00BC24A1" w:rsidRPr="00030BDB">
        <w:rPr>
          <w:sz w:val="96"/>
        </w:rPr>
        <w:t xml:space="preserve"> </w:t>
      </w:r>
      <w:r w:rsidR="00BC24A1" w:rsidRPr="00030BDB">
        <w:rPr>
          <w:sz w:val="144"/>
        </w:rPr>
        <w:t xml:space="preserve">  </w:t>
      </w:r>
      <w:r w:rsidR="00BC24A1" w:rsidRPr="00030BDB">
        <w:rPr>
          <w:sz w:val="160"/>
        </w:rPr>
        <w:t xml:space="preserve"> </w:t>
      </w:r>
      <w:r w:rsidR="00BC24A1" w:rsidRPr="00030BDB">
        <w:rPr>
          <w:sz w:val="200"/>
        </w:rPr>
        <w:t xml:space="preserve"> </w:t>
      </w:r>
      <w:r w:rsidR="00BC24A1" w:rsidRPr="00030BDB">
        <w:rPr>
          <w:sz w:val="220"/>
        </w:rPr>
        <w:t xml:space="preserve"> </w:t>
      </w:r>
      <w:r w:rsidR="00BC24A1" w:rsidRPr="00030BDB">
        <w:rPr>
          <w:sz w:val="240"/>
        </w:rPr>
        <w:t xml:space="preserve"> </w:t>
      </w:r>
      <w:r w:rsidR="00BC24A1" w:rsidRPr="00030BDB">
        <w:rPr>
          <w:sz w:val="260"/>
        </w:rPr>
        <w:t xml:space="preserve"> </w:t>
      </w:r>
      <w:r w:rsidR="00BC24A1" w:rsidRPr="00030BDB">
        <w:rPr>
          <w:sz w:val="280"/>
        </w:rPr>
        <w:t xml:space="preserve"> </w:t>
      </w:r>
      <w:r w:rsidR="00BC24A1" w:rsidRPr="00030BDB">
        <w:rPr>
          <w:sz w:val="300"/>
        </w:rPr>
        <w:t xml:space="preserve"> </w:t>
      </w:r>
      <w:r w:rsidR="00BC24A1" w:rsidRPr="00030BDB">
        <w:rPr>
          <w:sz w:val="320"/>
        </w:rPr>
        <w:t xml:space="preserve"> </w:t>
      </w:r>
      <w:r w:rsidR="00BC24A1" w:rsidRPr="00030BDB">
        <w:rPr>
          <w:sz w:val="340"/>
        </w:rPr>
        <w:t xml:space="preserve"> </w:t>
      </w:r>
      <w:r w:rsidR="00BC24A1" w:rsidRPr="00030BDB">
        <w:rPr>
          <w:sz w:val="360"/>
        </w:rPr>
        <w:t xml:space="preserve">  </w:t>
      </w:r>
      <w:r w:rsidR="00BC24A1" w:rsidRPr="00030BDB">
        <w:rPr>
          <w:sz w:val="380"/>
        </w:rPr>
        <w:t xml:space="preserve"> </w:t>
      </w:r>
      <w:r w:rsidR="00BC24A1" w:rsidRPr="00030BDB">
        <w:rPr>
          <w:sz w:val="400"/>
        </w:rPr>
        <w:t xml:space="preserve"> </w:t>
      </w:r>
      <w:r w:rsidR="00BC24A1" w:rsidRPr="00030BDB">
        <w:rPr>
          <w:sz w:val="440"/>
        </w:rPr>
        <w:t xml:space="preserve"> </w:t>
      </w:r>
      <w:r w:rsidR="00BC24A1" w:rsidRPr="00030BDB">
        <w:rPr>
          <w:sz w:val="460"/>
        </w:rPr>
        <w:t xml:space="preserve"> </w:t>
      </w:r>
      <w:r w:rsidR="00BC24A1" w:rsidRPr="00030BDB">
        <w:rPr>
          <w:sz w:val="480"/>
        </w:rPr>
        <w:t xml:space="preserve">  </w:t>
      </w:r>
      <w:r w:rsidR="00BC24A1" w:rsidRPr="00030BDB">
        <w:rPr>
          <w:sz w:val="500"/>
        </w:rPr>
        <w:t xml:space="preserve"> </w:t>
      </w:r>
      <w:r w:rsidR="00BC24A1" w:rsidRPr="00030BDB">
        <w:rPr>
          <w:sz w:val="520"/>
        </w:rPr>
        <w:t xml:space="preserve"> </w:t>
      </w:r>
      <w:r w:rsidR="00BC24A1" w:rsidRPr="00030BDB">
        <w:rPr>
          <w:sz w:val="560"/>
        </w:rPr>
        <w:t xml:space="preserve"> </w:t>
      </w:r>
      <w:r w:rsidR="00BC24A1" w:rsidRPr="00030BDB">
        <w:rPr>
          <w:sz w:val="780"/>
          <w:szCs w:val="28"/>
        </w:rPr>
        <w:t xml:space="preserve">                            </w:t>
      </w:r>
    </w:p>
    <w:p w:rsidR="00BC24A1" w:rsidRPr="004205D3" w:rsidRDefault="00BC24A1" w:rsidP="00BC24A1">
      <w:pPr>
        <w:pStyle w:val="af"/>
        <w:jc w:val="both"/>
        <w:rPr>
          <w:sz w:val="36"/>
          <w:szCs w:val="28"/>
        </w:rPr>
      </w:pPr>
    </w:p>
    <w:p w:rsidR="00282CA7" w:rsidRPr="00282CA7" w:rsidRDefault="00282CA7" w:rsidP="00282CA7">
      <w:pPr>
        <w:pStyle w:val="af"/>
        <w:jc w:val="both"/>
        <w:rPr>
          <w:sz w:val="28"/>
          <w:szCs w:val="28"/>
        </w:rPr>
      </w:pPr>
      <w:r w:rsidRPr="00282CA7">
        <w:rPr>
          <w:sz w:val="28"/>
          <w:szCs w:val="28"/>
        </w:rPr>
        <w:t>Если получатель материнского капитала решил не тратить его на будущую пенсию, он сможет перенаправить средства на иные цели спустя полгода. Это предусматривает законопроект, который в Госдуму внесло правительство РФ.</w:t>
      </w:r>
    </w:p>
    <w:p w:rsidR="00282CA7" w:rsidRPr="00282CA7" w:rsidRDefault="00282CA7" w:rsidP="00282CA7">
      <w:pPr>
        <w:pStyle w:val="af"/>
        <w:jc w:val="both"/>
        <w:rPr>
          <w:sz w:val="28"/>
          <w:szCs w:val="28"/>
        </w:rPr>
      </w:pPr>
      <w:r w:rsidRPr="00282CA7">
        <w:rPr>
          <w:sz w:val="28"/>
          <w:szCs w:val="28"/>
        </w:rPr>
        <w:t>По действующему законодательству, средства материнского капитала его получатель может направить на накопительную пенсию. Другие цели - улучшение жилищных условий, строительство жилого дома на садовом участке, обучение детей, ежемесячные выплаты, ил</w:t>
      </w:r>
      <w:r>
        <w:rPr>
          <w:sz w:val="28"/>
          <w:szCs w:val="28"/>
        </w:rPr>
        <w:t>и соцадаптация детей-инвалидов.</w:t>
      </w:r>
    </w:p>
    <w:p w:rsidR="00282CA7" w:rsidRPr="00282CA7" w:rsidRDefault="00282CA7" w:rsidP="00282CA7">
      <w:pPr>
        <w:pStyle w:val="af"/>
        <w:jc w:val="both"/>
        <w:rPr>
          <w:sz w:val="28"/>
          <w:szCs w:val="28"/>
        </w:rPr>
      </w:pPr>
      <w:r w:rsidRPr="00282CA7">
        <w:rPr>
          <w:sz w:val="28"/>
          <w:szCs w:val="28"/>
        </w:rPr>
        <w:t>В случае отказа от направления средств маткапитала на пенсию владелец сертификата сможет воспользоваться им в других указанных целях спустя полгода после их возврата в ПФР. Для это</w:t>
      </w:r>
      <w:r>
        <w:rPr>
          <w:sz w:val="28"/>
          <w:szCs w:val="28"/>
        </w:rPr>
        <w:t>го нужно написать заявление.</w:t>
      </w:r>
    </w:p>
    <w:p w:rsidR="00282CA7" w:rsidRPr="00282CA7" w:rsidRDefault="00282CA7" w:rsidP="00282CA7">
      <w:pPr>
        <w:pStyle w:val="af"/>
        <w:jc w:val="both"/>
        <w:rPr>
          <w:sz w:val="28"/>
          <w:szCs w:val="28"/>
        </w:rPr>
      </w:pPr>
      <w:r w:rsidRPr="00282CA7">
        <w:rPr>
          <w:sz w:val="28"/>
          <w:szCs w:val="28"/>
        </w:rPr>
        <w:t xml:space="preserve">Срок в полгода связан со значительной длительностью процедур для оформления </w:t>
      </w:r>
      <w:r>
        <w:rPr>
          <w:sz w:val="28"/>
          <w:szCs w:val="28"/>
        </w:rPr>
        <w:t>документов, пояснили в кабмине.</w:t>
      </w:r>
    </w:p>
    <w:p w:rsidR="00BC24A1" w:rsidRDefault="00282CA7" w:rsidP="00282CA7">
      <w:pPr>
        <w:pStyle w:val="af"/>
        <w:jc w:val="both"/>
        <w:rPr>
          <w:sz w:val="28"/>
          <w:szCs w:val="28"/>
        </w:rPr>
      </w:pPr>
      <w:r w:rsidRPr="00282CA7">
        <w:rPr>
          <w:sz w:val="28"/>
          <w:szCs w:val="28"/>
        </w:rPr>
        <w:t>Если же заявление о новой цели не будет написано, предусматривается возможность повторного направления отозванных средств на формирование накопительной пенсии.</w:t>
      </w:r>
    </w:p>
    <w:p w:rsidR="003501D9" w:rsidRDefault="00FF2109" w:rsidP="003501D9">
      <w:pPr>
        <w:pStyle w:val="af"/>
        <w:jc w:val="both"/>
        <w:rPr>
          <w:rStyle w:val="a3"/>
          <w:i/>
          <w:sz w:val="28"/>
          <w:szCs w:val="28"/>
        </w:rPr>
      </w:pPr>
      <w:hyperlink w:anchor="Содержание" w:history="1">
        <w:r w:rsidR="00BC24A1" w:rsidRPr="00CA4A48">
          <w:rPr>
            <w:rStyle w:val="a3"/>
            <w:i/>
            <w:sz w:val="28"/>
            <w:szCs w:val="28"/>
          </w:rPr>
          <w:t>Вернуться к оглавлению</w:t>
        </w:r>
      </w:hyperlink>
    </w:p>
    <w:p w:rsidR="003501D9" w:rsidRDefault="003501D9" w:rsidP="003501D9">
      <w:pPr>
        <w:pStyle w:val="af"/>
        <w:jc w:val="both"/>
        <w:rPr>
          <w:i/>
          <w:color w:val="0000FF"/>
          <w:sz w:val="28"/>
          <w:szCs w:val="28"/>
          <w:u w:val="single"/>
        </w:rPr>
      </w:pPr>
    </w:p>
    <w:p w:rsidR="00EB42CB" w:rsidRDefault="00EB42CB" w:rsidP="003501D9">
      <w:pPr>
        <w:pStyle w:val="af"/>
        <w:jc w:val="both"/>
        <w:rPr>
          <w:i/>
          <w:color w:val="0000FF"/>
          <w:sz w:val="28"/>
          <w:szCs w:val="28"/>
          <w:u w:val="single"/>
        </w:rPr>
      </w:pPr>
    </w:p>
    <w:p w:rsidR="00EB42CB" w:rsidRDefault="00EB42CB" w:rsidP="003501D9">
      <w:pPr>
        <w:pStyle w:val="af"/>
        <w:jc w:val="both"/>
        <w:rPr>
          <w:i/>
          <w:color w:val="0000FF"/>
          <w:sz w:val="28"/>
          <w:szCs w:val="28"/>
          <w:u w:val="single"/>
        </w:rPr>
      </w:pPr>
    </w:p>
    <w:p w:rsidR="00EB42CB" w:rsidRDefault="00EB42CB" w:rsidP="003501D9">
      <w:pPr>
        <w:pStyle w:val="af"/>
        <w:jc w:val="both"/>
        <w:rPr>
          <w:i/>
          <w:color w:val="0000FF"/>
          <w:sz w:val="28"/>
          <w:szCs w:val="28"/>
          <w:u w:val="single"/>
        </w:rPr>
      </w:pPr>
    </w:p>
    <w:p w:rsidR="00EB42CB" w:rsidRPr="003501D9" w:rsidRDefault="00EB42CB" w:rsidP="003501D9">
      <w:pPr>
        <w:pStyle w:val="af"/>
        <w:jc w:val="both"/>
        <w:rPr>
          <w:i/>
          <w:color w:val="0000FF"/>
          <w:sz w:val="28"/>
          <w:szCs w:val="28"/>
          <w:u w:val="single"/>
        </w:rPr>
      </w:pPr>
    </w:p>
    <w:p w:rsidR="00627AED" w:rsidRPr="00A85A3D" w:rsidRDefault="00627AED" w:rsidP="003501D9">
      <w:pPr>
        <w:pStyle w:val="2"/>
      </w:pPr>
      <w:bookmarkStart w:id="28" w:name="_Toc43479881"/>
      <w:r>
        <w:t>16</w:t>
      </w:r>
      <w:r w:rsidRPr="00A85A3D">
        <w:t>.0</w:t>
      </w:r>
      <w:r>
        <w:t>6</w:t>
      </w:r>
      <w:r w:rsidRPr="00A85A3D">
        <w:t xml:space="preserve">.2020, </w:t>
      </w:r>
      <w:r w:rsidR="00F8398C" w:rsidRPr="003501D9">
        <w:rPr>
          <w:rFonts w:ascii="Times New Roman" w:hAnsi="Times New Roman" w:cs="Times New Roman"/>
        </w:rPr>
        <w:t>ТАСС</w:t>
      </w:r>
      <w:r w:rsidRPr="003501D9">
        <w:rPr>
          <w:rFonts w:ascii="Times New Roman" w:hAnsi="Times New Roman" w:cs="Times New Roman"/>
          <w:color w:val="auto"/>
        </w:rPr>
        <w:t>.</w:t>
      </w:r>
      <w:r w:rsidRPr="003501D9">
        <w:rPr>
          <w:rFonts w:ascii="Times New Roman" w:hAnsi="Times New Roman" w:cs="Times New Roman"/>
        </w:rPr>
        <w:t xml:space="preserve"> «</w:t>
      </w:r>
      <w:r w:rsidR="002F383A" w:rsidRPr="003501D9">
        <w:rPr>
          <w:rFonts w:ascii="Times New Roman" w:hAnsi="Times New Roman" w:cs="Times New Roman"/>
        </w:rPr>
        <w:t>В Госдуму внесли законопроект о регулировании удаленной работы</w:t>
      </w:r>
      <w:r w:rsidRPr="003501D9">
        <w:rPr>
          <w:rFonts w:ascii="Times New Roman" w:hAnsi="Times New Roman" w:cs="Times New Roman"/>
        </w:rPr>
        <w:t>»</w:t>
      </w:r>
      <w:bookmarkEnd w:id="28"/>
    </w:p>
    <w:p w:rsidR="00627AED" w:rsidRPr="00F8398C" w:rsidRDefault="00FF2109" w:rsidP="00627AED">
      <w:pPr>
        <w:rPr>
          <w:sz w:val="800"/>
          <w:szCs w:val="28"/>
        </w:rPr>
      </w:pPr>
      <w:hyperlink r:id="rId29" w:history="1">
        <w:r w:rsidR="00F8398C" w:rsidRPr="00F8398C">
          <w:rPr>
            <w:rStyle w:val="a3"/>
            <w:sz w:val="28"/>
          </w:rPr>
          <w:t>https://tass.ru/ekonomika/8734003</w:t>
        </w:r>
      </w:hyperlink>
      <w:r w:rsidR="00F8398C" w:rsidRPr="00F8398C">
        <w:rPr>
          <w:sz w:val="28"/>
        </w:rPr>
        <w:t xml:space="preserve"> </w:t>
      </w:r>
      <w:r w:rsidR="00627AED" w:rsidRPr="00F8398C">
        <w:rPr>
          <w:sz w:val="32"/>
        </w:rPr>
        <w:t xml:space="preserve"> </w:t>
      </w:r>
      <w:r w:rsidR="00627AED" w:rsidRPr="00F8398C">
        <w:rPr>
          <w:sz w:val="36"/>
        </w:rPr>
        <w:t xml:space="preserve"> </w:t>
      </w:r>
      <w:r w:rsidR="00627AED" w:rsidRPr="00F8398C">
        <w:rPr>
          <w:sz w:val="40"/>
        </w:rPr>
        <w:t xml:space="preserve"> </w:t>
      </w:r>
      <w:r w:rsidR="00627AED" w:rsidRPr="00F8398C">
        <w:rPr>
          <w:sz w:val="44"/>
        </w:rPr>
        <w:t xml:space="preserve">  </w:t>
      </w:r>
      <w:r w:rsidR="00627AED" w:rsidRPr="00F8398C">
        <w:rPr>
          <w:sz w:val="48"/>
        </w:rPr>
        <w:t xml:space="preserve"> </w:t>
      </w:r>
      <w:r w:rsidR="00627AED" w:rsidRPr="00F8398C">
        <w:rPr>
          <w:sz w:val="52"/>
        </w:rPr>
        <w:t xml:space="preserve">   </w:t>
      </w:r>
      <w:r w:rsidR="00627AED" w:rsidRPr="00F8398C">
        <w:rPr>
          <w:sz w:val="56"/>
        </w:rPr>
        <w:t xml:space="preserve"> </w:t>
      </w:r>
      <w:r w:rsidR="00627AED" w:rsidRPr="00F8398C">
        <w:rPr>
          <w:sz w:val="72"/>
        </w:rPr>
        <w:t xml:space="preserve"> </w:t>
      </w:r>
      <w:r w:rsidR="00627AED" w:rsidRPr="00F8398C">
        <w:rPr>
          <w:sz w:val="96"/>
        </w:rPr>
        <w:t xml:space="preserve">     </w:t>
      </w:r>
      <w:r w:rsidR="00627AED" w:rsidRPr="00F8398C">
        <w:rPr>
          <w:sz w:val="144"/>
        </w:rPr>
        <w:t xml:space="preserve"> </w:t>
      </w:r>
      <w:r w:rsidR="00627AED" w:rsidRPr="00F8398C">
        <w:rPr>
          <w:sz w:val="160"/>
        </w:rPr>
        <w:t xml:space="preserve">  </w:t>
      </w:r>
      <w:r w:rsidR="00627AED" w:rsidRPr="00F8398C">
        <w:rPr>
          <w:sz w:val="180"/>
        </w:rPr>
        <w:t xml:space="preserve"> </w:t>
      </w:r>
      <w:r w:rsidR="00627AED" w:rsidRPr="00F8398C">
        <w:rPr>
          <w:sz w:val="220"/>
        </w:rPr>
        <w:t xml:space="preserve"> </w:t>
      </w:r>
      <w:r w:rsidR="00627AED" w:rsidRPr="00F8398C">
        <w:rPr>
          <w:sz w:val="240"/>
        </w:rPr>
        <w:t xml:space="preserve"> </w:t>
      </w:r>
      <w:r w:rsidR="00627AED" w:rsidRPr="00F8398C">
        <w:rPr>
          <w:sz w:val="260"/>
        </w:rPr>
        <w:t xml:space="preserve"> </w:t>
      </w:r>
      <w:r w:rsidR="00627AED" w:rsidRPr="00F8398C">
        <w:rPr>
          <w:sz w:val="280"/>
        </w:rPr>
        <w:t xml:space="preserve"> </w:t>
      </w:r>
      <w:r w:rsidR="00627AED" w:rsidRPr="00F8398C">
        <w:rPr>
          <w:sz w:val="300"/>
        </w:rPr>
        <w:t xml:space="preserve"> </w:t>
      </w:r>
      <w:r w:rsidR="00627AED" w:rsidRPr="00F8398C">
        <w:rPr>
          <w:sz w:val="320"/>
        </w:rPr>
        <w:t xml:space="preserve"> </w:t>
      </w:r>
      <w:r w:rsidR="00627AED" w:rsidRPr="00F8398C">
        <w:rPr>
          <w:sz w:val="340"/>
        </w:rPr>
        <w:t xml:space="preserve"> </w:t>
      </w:r>
      <w:r w:rsidR="00627AED" w:rsidRPr="00F8398C">
        <w:rPr>
          <w:sz w:val="360"/>
        </w:rPr>
        <w:t xml:space="preserve"> </w:t>
      </w:r>
      <w:r w:rsidR="00627AED" w:rsidRPr="00F8398C">
        <w:rPr>
          <w:sz w:val="380"/>
        </w:rPr>
        <w:t xml:space="preserve">  </w:t>
      </w:r>
      <w:r w:rsidR="00627AED" w:rsidRPr="00F8398C">
        <w:rPr>
          <w:sz w:val="400"/>
        </w:rPr>
        <w:t xml:space="preserve"> </w:t>
      </w:r>
      <w:r w:rsidR="00627AED" w:rsidRPr="00F8398C">
        <w:rPr>
          <w:sz w:val="420"/>
        </w:rPr>
        <w:t xml:space="preserve"> </w:t>
      </w:r>
      <w:r w:rsidR="00627AED" w:rsidRPr="00F8398C">
        <w:rPr>
          <w:sz w:val="460"/>
        </w:rPr>
        <w:t xml:space="preserve"> </w:t>
      </w:r>
      <w:r w:rsidR="00627AED" w:rsidRPr="00F8398C">
        <w:rPr>
          <w:sz w:val="480"/>
        </w:rPr>
        <w:t xml:space="preserve"> </w:t>
      </w:r>
      <w:r w:rsidR="00627AED" w:rsidRPr="00F8398C">
        <w:rPr>
          <w:sz w:val="500"/>
        </w:rPr>
        <w:t xml:space="preserve">  </w:t>
      </w:r>
      <w:r w:rsidR="00627AED" w:rsidRPr="00F8398C">
        <w:rPr>
          <w:sz w:val="520"/>
        </w:rPr>
        <w:t xml:space="preserve"> </w:t>
      </w:r>
      <w:r w:rsidR="00627AED" w:rsidRPr="00F8398C">
        <w:rPr>
          <w:sz w:val="540"/>
        </w:rPr>
        <w:t xml:space="preserve"> </w:t>
      </w:r>
      <w:r w:rsidR="00627AED" w:rsidRPr="00F8398C">
        <w:rPr>
          <w:sz w:val="580"/>
        </w:rPr>
        <w:t xml:space="preserve"> </w:t>
      </w:r>
      <w:r w:rsidR="00627AED" w:rsidRPr="00F8398C">
        <w:rPr>
          <w:sz w:val="800"/>
          <w:szCs w:val="28"/>
        </w:rPr>
        <w:t xml:space="preserve">                            </w:t>
      </w:r>
    </w:p>
    <w:p w:rsidR="00627AED" w:rsidRPr="004205D3" w:rsidRDefault="00627AED" w:rsidP="00627AED">
      <w:pPr>
        <w:pStyle w:val="af"/>
        <w:jc w:val="both"/>
        <w:rPr>
          <w:sz w:val="36"/>
          <w:szCs w:val="28"/>
        </w:rPr>
      </w:pPr>
    </w:p>
    <w:p w:rsidR="001F58C9" w:rsidRPr="001F58C9" w:rsidRDefault="001F58C9" w:rsidP="001F58C9">
      <w:pPr>
        <w:pStyle w:val="af"/>
        <w:jc w:val="both"/>
        <w:rPr>
          <w:sz w:val="28"/>
          <w:szCs w:val="28"/>
        </w:rPr>
      </w:pPr>
      <w:r w:rsidRPr="001F58C9">
        <w:rPr>
          <w:sz w:val="28"/>
          <w:szCs w:val="28"/>
        </w:rPr>
        <w:t>Документ содержит нормы, касающиеся рабочего времени и отдыха удаленных работников, регламентирует типы дистанционной занятости</w:t>
      </w:r>
      <w:r>
        <w:rPr>
          <w:sz w:val="28"/>
          <w:szCs w:val="28"/>
        </w:rPr>
        <w:t xml:space="preserve"> и основания для их применения.</w:t>
      </w:r>
    </w:p>
    <w:p w:rsidR="001F58C9" w:rsidRPr="001F58C9" w:rsidRDefault="001F58C9" w:rsidP="001F58C9">
      <w:pPr>
        <w:pStyle w:val="af"/>
        <w:jc w:val="both"/>
        <w:rPr>
          <w:sz w:val="28"/>
          <w:szCs w:val="28"/>
        </w:rPr>
      </w:pPr>
      <w:r w:rsidRPr="001F58C9">
        <w:rPr>
          <w:sz w:val="28"/>
          <w:szCs w:val="28"/>
        </w:rPr>
        <w:t>Единороссы внесли в Госдуму законопроект о регулировании дистанционной и временной удаленной работы. Текст документа во вторник опубликован в электро</w:t>
      </w:r>
      <w:r>
        <w:rPr>
          <w:sz w:val="28"/>
          <w:szCs w:val="28"/>
        </w:rPr>
        <w:t>нной базе данных нижней палаты.</w:t>
      </w:r>
    </w:p>
    <w:p w:rsidR="001F58C9" w:rsidRPr="001F58C9" w:rsidRDefault="001F58C9" w:rsidP="001F58C9">
      <w:pPr>
        <w:pStyle w:val="af"/>
        <w:jc w:val="both"/>
        <w:rPr>
          <w:sz w:val="28"/>
          <w:szCs w:val="28"/>
        </w:rPr>
      </w:pPr>
      <w:r w:rsidRPr="001F58C9">
        <w:rPr>
          <w:sz w:val="28"/>
          <w:szCs w:val="28"/>
        </w:rPr>
        <w:t>Инициатива дополняет и детализирует положения главы 49.1 Трудового кодекса (ТК) РФ, посвященной особенностям регулирования труда дистанционных сотрудников. Законопроект содержит нормы, касающиеся рабочего времени и отдыха удаленных работников (в частности, "право быть офлайн"), регламентирует типы дистанционной занятости, основания для их применения, а также порядок взаимодей</w:t>
      </w:r>
      <w:r>
        <w:rPr>
          <w:sz w:val="28"/>
          <w:szCs w:val="28"/>
        </w:rPr>
        <w:t>ствия работника и работодателя.</w:t>
      </w:r>
    </w:p>
    <w:p w:rsidR="001F58C9" w:rsidRPr="001F58C9" w:rsidRDefault="001F58C9" w:rsidP="001F58C9">
      <w:pPr>
        <w:pStyle w:val="af"/>
        <w:jc w:val="both"/>
        <w:rPr>
          <w:sz w:val="28"/>
          <w:szCs w:val="28"/>
        </w:rPr>
      </w:pPr>
      <w:r w:rsidRPr="001F58C9">
        <w:rPr>
          <w:sz w:val="28"/>
          <w:szCs w:val="28"/>
        </w:rPr>
        <w:t>Документом устанавливается и возможность компенсации расходов удаленных работников. "В коллективных договорах, локальных нормативных актах, принимаемых с учетом мнения выборного органа первичной профсоюзной организации, трудовых договорах о дистанционной работе может предусматриваться порядок компенсации расходов, связанных с использованием работником личного оборудования, программно-технических средств, средств защиты информации",</w:t>
      </w:r>
      <w:r>
        <w:rPr>
          <w:sz w:val="28"/>
          <w:szCs w:val="28"/>
        </w:rPr>
        <w:t xml:space="preserve"> - указывается в законопроекте.</w:t>
      </w:r>
    </w:p>
    <w:p w:rsidR="001F58C9" w:rsidRPr="001F58C9" w:rsidRDefault="001F58C9" w:rsidP="001F58C9">
      <w:pPr>
        <w:pStyle w:val="af"/>
        <w:jc w:val="both"/>
        <w:rPr>
          <w:sz w:val="28"/>
          <w:szCs w:val="28"/>
        </w:rPr>
      </w:pPr>
      <w:r w:rsidRPr="001F58C9">
        <w:rPr>
          <w:sz w:val="28"/>
          <w:szCs w:val="28"/>
        </w:rPr>
        <w:t>Допускается заключение трудового договора о дистанционной работе и соглашения об изменении его условий путем обмена электронными документами. При этом в качестве места заключения такого договора указывается место нахождения работодателя. Кроме того, для расторжения трудового договора об удаленной работе устанавливаются общие основания, предусмотренные ТК РФ, а не самим</w:t>
      </w:r>
      <w:r>
        <w:rPr>
          <w:sz w:val="28"/>
          <w:szCs w:val="28"/>
        </w:rPr>
        <w:t xml:space="preserve"> договором, как это было ранее.</w:t>
      </w:r>
    </w:p>
    <w:p w:rsidR="001F58C9" w:rsidRPr="001F58C9" w:rsidRDefault="001F58C9" w:rsidP="001F58C9">
      <w:pPr>
        <w:pStyle w:val="af"/>
        <w:jc w:val="both"/>
        <w:rPr>
          <w:sz w:val="28"/>
          <w:szCs w:val="28"/>
        </w:rPr>
      </w:pPr>
      <w:r w:rsidRPr="001F58C9">
        <w:rPr>
          <w:sz w:val="28"/>
          <w:szCs w:val="28"/>
        </w:rPr>
        <w:t>Документ внесен группой депутатов Госдумы и сенаторов во главе с председателями палат Федерального собрания Валентиной Ма</w:t>
      </w:r>
      <w:r>
        <w:rPr>
          <w:sz w:val="28"/>
          <w:szCs w:val="28"/>
        </w:rPr>
        <w:t>твиенко и Вячеславом Володиным.</w:t>
      </w:r>
    </w:p>
    <w:p w:rsidR="001F58C9" w:rsidRPr="001F58C9" w:rsidRDefault="001F58C9" w:rsidP="001F58C9">
      <w:pPr>
        <w:pStyle w:val="af"/>
        <w:jc w:val="both"/>
        <w:rPr>
          <w:sz w:val="28"/>
          <w:szCs w:val="28"/>
        </w:rPr>
      </w:pPr>
      <w:r w:rsidRPr="001F58C9">
        <w:rPr>
          <w:sz w:val="28"/>
          <w:szCs w:val="28"/>
        </w:rPr>
        <w:t>Типы дистанционной работы</w:t>
      </w:r>
    </w:p>
    <w:p w:rsidR="001F58C9" w:rsidRPr="001F58C9" w:rsidRDefault="001F58C9" w:rsidP="001F58C9">
      <w:pPr>
        <w:pStyle w:val="af"/>
        <w:jc w:val="both"/>
        <w:rPr>
          <w:sz w:val="28"/>
          <w:szCs w:val="28"/>
        </w:rPr>
      </w:pPr>
      <w:r w:rsidRPr="001F58C9">
        <w:rPr>
          <w:sz w:val="28"/>
          <w:szCs w:val="28"/>
        </w:rPr>
        <w:t>Законопроект регламентирует три типа удаленной занятости: дистанционная (удаленная) работа, временная дистанционная (удаленная) работа и комбинированная работа. Под первой понимается выполнение трудовой функции вне места нахождения работодателя, его филиала или представительства, вне стационарного рабочего места, территории или объекта, прямо или косвенно</w:t>
      </w:r>
      <w:r>
        <w:rPr>
          <w:sz w:val="28"/>
          <w:szCs w:val="28"/>
        </w:rPr>
        <w:t xml:space="preserve"> находящихся под его контролем.</w:t>
      </w:r>
    </w:p>
    <w:p w:rsidR="001F58C9" w:rsidRPr="001F58C9" w:rsidRDefault="001F58C9" w:rsidP="001F58C9">
      <w:pPr>
        <w:pStyle w:val="af"/>
        <w:jc w:val="both"/>
        <w:rPr>
          <w:sz w:val="28"/>
          <w:szCs w:val="28"/>
        </w:rPr>
      </w:pPr>
      <w:r w:rsidRPr="001F58C9">
        <w:rPr>
          <w:sz w:val="28"/>
          <w:szCs w:val="28"/>
        </w:rPr>
        <w:t xml:space="preserve">Поправками вводится режим временной дистанционной (удаленной) работы. Он предусматривает "возможность временно работать вне стационарного рабочего места, находящегося под контролем работодателя". Законопроектом гарантируется, что заработная плата при временной дистанционной работе выплачивается в полном размере при сохранении объема работы, </w:t>
      </w:r>
      <w:r>
        <w:rPr>
          <w:sz w:val="28"/>
          <w:szCs w:val="28"/>
        </w:rPr>
        <w:t>указанного в трудовом договоре.</w:t>
      </w:r>
    </w:p>
    <w:p w:rsidR="001F58C9" w:rsidRPr="001F58C9" w:rsidRDefault="001F58C9" w:rsidP="001F58C9">
      <w:pPr>
        <w:pStyle w:val="af"/>
        <w:jc w:val="both"/>
        <w:rPr>
          <w:sz w:val="28"/>
          <w:szCs w:val="28"/>
        </w:rPr>
      </w:pPr>
      <w:r w:rsidRPr="001F58C9">
        <w:rPr>
          <w:sz w:val="28"/>
          <w:szCs w:val="28"/>
        </w:rPr>
        <w:t>Предполагается, что временная удаленная занятость будет вводиться на основании трудового договора или дополнительного соглашения к нему (если основания для установления такого режима возникли уже после заключения трудового договора). Стороны смогут устанавливать график временной дистанционной работы. В случае "обстоятельств непредвиденного характера" (катастрофа природного или техногенного характера, производственная авария, эпидемия и др.) предлагается упрощенный порядок перехода на временную удаленную работу без заключения дополнительных соглашений, на основании локального нормативного акта, принятого "с учетом мнения выборного органа перв</w:t>
      </w:r>
      <w:r>
        <w:rPr>
          <w:sz w:val="28"/>
          <w:szCs w:val="28"/>
        </w:rPr>
        <w:t>ичной профсоюзной организации".</w:t>
      </w:r>
    </w:p>
    <w:p w:rsidR="001F58C9" w:rsidRPr="001F58C9" w:rsidRDefault="001F58C9" w:rsidP="001F58C9">
      <w:pPr>
        <w:pStyle w:val="af"/>
        <w:jc w:val="both"/>
        <w:rPr>
          <w:sz w:val="28"/>
          <w:szCs w:val="28"/>
        </w:rPr>
      </w:pPr>
      <w:r w:rsidRPr="001F58C9">
        <w:rPr>
          <w:sz w:val="28"/>
          <w:szCs w:val="28"/>
        </w:rPr>
        <w:t>В приоритетном порядке на временную удаленную работу в упрощенном порядке при наличии такой возможности предлагается переводить беременных женщин, работников, имеющих детей в возрасте до 14 лет, инвалидов, пенсионеров по возрасту и лиц, осуществляющих уход за инвалидами или дли</w:t>
      </w:r>
      <w:r>
        <w:rPr>
          <w:sz w:val="28"/>
          <w:szCs w:val="28"/>
        </w:rPr>
        <w:t>тельно болеющими членами семьи.</w:t>
      </w:r>
    </w:p>
    <w:p w:rsidR="001F58C9" w:rsidRPr="001F58C9" w:rsidRDefault="001F58C9" w:rsidP="001F58C9">
      <w:pPr>
        <w:pStyle w:val="af"/>
        <w:jc w:val="both"/>
        <w:rPr>
          <w:sz w:val="28"/>
          <w:szCs w:val="28"/>
        </w:rPr>
      </w:pPr>
      <w:r w:rsidRPr="001F58C9">
        <w:rPr>
          <w:sz w:val="28"/>
          <w:szCs w:val="28"/>
        </w:rPr>
        <w:t>Помимо этого, вводится понятие комбинированной работы, под которой подразумевается "режим работы, включающий работу на стационарном рабочем месте и дистанционную (удаленную) работу". "Дополнительное указание на данный режим работы в отдельной, новой статье ТК РФ дает законную возможность для работодателя и работника комбинировать режимы занятости в рамках трудовых отношений",</w:t>
      </w:r>
      <w:r>
        <w:rPr>
          <w:sz w:val="28"/>
          <w:szCs w:val="28"/>
        </w:rPr>
        <w:t xml:space="preserve"> - указывают авторы инициативы.</w:t>
      </w:r>
    </w:p>
    <w:p w:rsidR="001F58C9" w:rsidRPr="001F58C9" w:rsidRDefault="001F58C9" w:rsidP="001F58C9">
      <w:pPr>
        <w:pStyle w:val="af"/>
        <w:jc w:val="both"/>
        <w:rPr>
          <w:sz w:val="28"/>
          <w:szCs w:val="28"/>
        </w:rPr>
      </w:pPr>
      <w:r w:rsidRPr="001F58C9">
        <w:rPr>
          <w:sz w:val="28"/>
          <w:szCs w:val="28"/>
        </w:rPr>
        <w:t>Неприкосновенность времени отдыха</w:t>
      </w:r>
    </w:p>
    <w:p w:rsidR="001F58C9" w:rsidRPr="001F58C9" w:rsidRDefault="001F58C9" w:rsidP="001F58C9">
      <w:pPr>
        <w:pStyle w:val="af"/>
        <w:jc w:val="both"/>
        <w:rPr>
          <w:sz w:val="28"/>
          <w:szCs w:val="28"/>
        </w:rPr>
      </w:pPr>
      <w:r w:rsidRPr="001F58C9">
        <w:rPr>
          <w:sz w:val="28"/>
          <w:szCs w:val="28"/>
        </w:rPr>
        <w:t>Поправками закрепляется право на неприкосновенность времени отдыха удаленных работников ("право быть офлайн"), они могут не быть круглосуточно на связи с работодателем и не отвечать на письма и звонки в определенные временные интервалы. "Время взаимодействия работника с работодателем в период времени отдыха работника, включается в рабочее время, - подчеркивается в законопроекте. - Взаимодействие работодателя с работником в период времени отдыха работника, допускается с его предваритель</w:t>
      </w:r>
      <w:r>
        <w:rPr>
          <w:sz w:val="28"/>
          <w:szCs w:val="28"/>
        </w:rPr>
        <w:t>ного письменного согласия".</w:t>
      </w:r>
    </w:p>
    <w:p w:rsidR="001F58C9" w:rsidRPr="001F58C9" w:rsidRDefault="001F58C9" w:rsidP="001F58C9">
      <w:pPr>
        <w:pStyle w:val="af"/>
        <w:jc w:val="both"/>
        <w:rPr>
          <w:sz w:val="28"/>
          <w:szCs w:val="28"/>
        </w:rPr>
      </w:pPr>
      <w:r w:rsidRPr="001F58C9">
        <w:rPr>
          <w:sz w:val="28"/>
          <w:szCs w:val="28"/>
        </w:rPr>
        <w:t>При этом оговариваются случаи, когда допускается такое взаимодействие сторон и без предварительного письменного согласия сотрудника. Речь идет о предотвращении катастрофы, производственной аварии, несчастных случаев, уничтожения или порчи имущества работодателя, государственного или муниципального имущества, выполнении работ, в связи с введением чрезвычайного или военного положения, а также неотложных работ в условиях чрезвычайных обстоятельств (пожары, наводнения, голод, землетря</w:t>
      </w:r>
      <w:r>
        <w:rPr>
          <w:sz w:val="28"/>
          <w:szCs w:val="28"/>
        </w:rPr>
        <w:t>сения, эпидемии или эпизоотии).</w:t>
      </w:r>
    </w:p>
    <w:p w:rsidR="001F58C9" w:rsidRPr="001F58C9" w:rsidRDefault="001F58C9" w:rsidP="001F58C9">
      <w:pPr>
        <w:pStyle w:val="af"/>
        <w:jc w:val="both"/>
        <w:rPr>
          <w:sz w:val="28"/>
          <w:szCs w:val="28"/>
        </w:rPr>
      </w:pPr>
      <w:r w:rsidRPr="001F58C9">
        <w:rPr>
          <w:sz w:val="28"/>
          <w:szCs w:val="28"/>
        </w:rPr>
        <w:t>"Время взаимодействия работодателя с работником в период времени отдыха работника оплачивается работнику в порядке, установленном для оплаты сверхурочной работы",</w:t>
      </w:r>
      <w:r>
        <w:rPr>
          <w:sz w:val="28"/>
          <w:szCs w:val="28"/>
        </w:rPr>
        <w:t xml:space="preserve"> - отмечается в проекте закона.</w:t>
      </w:r>
    </w:p>
    <w:p w:rsidR="001F58C9" w:rsidRPr="001F58C9" w:rsidRDefault="001F58C9" w:rsidP="001F58C9">
      <w:pPr>
        <w:pStyle w:val="af"/>
        <w:jc w:val="both"/>
        <w:rPr>
          <w:sz w:val="28"/>
          <w:szCs w:val="28"/>
        </w:rPr>
      </w:pPr>
      <w:r w:rsidRPr="001F58C9">
        <w:rPr>
          <w:sz w:val="28"/>
          <w:szCs w:val="28"/>
        </w:rPr>
        <w:t>Взаимодействие сторон</w:t>
      </w:r>
    </w:p>
    <w:p w:rsidR="001F58C9" w:rsidRPr="001F58C9" w:rsidRDefault="001F58C9" w:rsidP="001F58C9">
      <w:pPr>
        <w:pStyle w:val="af"/>
        <w:jc w:val="both"/>
        <w:rPr>
          <w:sz w:val="28"/>
          <w:szCs w:val="28"/>
        </w:rPr>
      </w:pPr>
      <w:r w:rsidRPr="001F58C9">
        <w:rPr>
          <w:sz w:val="28"/>
          <w:szCs w:val="28"/>
        </w:rPr>
        <w:t>Согласно проекту, порядок взаимодействия работника и работодателя будет предусматривать конкретное время выполнения дистанционным работником своих функций в соответствии с трудовым договором. "Порядок взаимодействия устанавливается локальным нормативным актом, принятым с учетом мнения выборного органа первичной профсоюзной организации, трудовым договором о дистанционной работе", - уточняется в документе. В порядке взаимодействия может быть предусмотрена обязанность удаленных сотрудников отвечать на звонки, электронные письма и запросы ра</w:t>
      </w:r>
      <w:r>
        <w:rPr>
          <w:sz w:val="28"/>
          <w:szCs w:val="28"/>
        </w:rPr>
        <w:t>ботодателя в определенный срок.</w:t>
      </w:r>
    </w:p>
    <w:p w:rsidR="001F58C9" w:rsidRPr="001F58C9" w:rsidRDefault="001F58C9" w:rsidP="001F58C9">
      <w:pPr>
        <w:pStyle w:val="af"/>
        <w:jc w:val="both"/>
        <w:rPr>
          <w:sz w:val="28"/>
          <w:szCs w:val="28"/>
        </w:rPr>
      </w:pPr>
      <w:r w:rsidRPr="001F58C9">
        <w:rPr>
          <w:sz w:val="28"/>
          <w:szCs w:val="28"/>
        </w:rPr>
        <w:t>"В случае, если порядок взаимодействия не был согласован сторонами трудового договора о дистанционной работе либо работник не был ознакомлен с соответствующим локальным нормативным актом в порядке, предусмотренном настоящей главой, работник не может быть привлечен к ответственности за несвоевременный ответ или отсутствие ответа на запросы работ</w:t>
      </w:r>
      <w:r>
        <w:rPr>
          <w:sz w:val="28"/>
          <w:szCs w:val="28"/>
        </w:rPr>
        <w:t>одателя", - говорится в тексте.</w:t>
      </w:r>
    </w:p>
    <w:p w:rsidR="001F58C9" w:rsidRPr="001F58C9" w:rsidRDefault="001F58C9" w:rsidP="001F58C9">
      <w:pPr>
        <w:pStyle w:val="af"/>
        <w:jc w:val="both"/>
        <w:rPr>
          <w:sz w:val="28"/>
          <w:szCs w:val="28"/>
        </w:rPr>
      </w:pPr>
      <w:r w:rsidRPr="001F58C9">
        <w:rPr>
          <w:sz w:val="28"/>
          <w:szCs w:val="28"/>
        </w:rPr>
        <w:t>Кроме того, законопроект исключает ряд существующей требований, касающихся удаленной занятости. Речь, в частности, идет об указании рабочего места как об одном из условий трудового договора о дистанционной работе. "Условие о рабочем месте утратило значение из-за невозможности и отсутствия надобности для работодателя контроля за тем, где территориально осуществляется дистанционная работа. Рабочее место дистанционного работника может находиться везде, где есть возможность использовать ин</w:t>
      </w:r>
      <w:r>
        <w:rPr>
          <w:sz w:val="28"/>
          <w:szCs w:val="28"/>
        </w:rPr>
        <w:t>тернет", - поясняют единороссы.</w:t>
      </w:r>
    </w:p>
    <w:p w:rsidR="001F58C9" w:rsidRPr="001F58C9" w:rsidRDefault="001F58C9" w:rsidP="001F58C9">
      <w:pPr>
        <w:pStyle w:val="af"/>
        <w:jc w:val="both"/>
        <w:rPr>
          <w:sz w:val="28"/>
          <w:szCs w:val="28"/>
        </w:rPr>
      </w:pPr>
      <w:r w:rsidRPr="001F58C9">
        <w:rPr>
          <w:sz w:val="28"/>
          <w:szCs w:val="28"/>
        </w:rPr>
        <w:t>Кроме того, предлагается отказаться от требования подписывать трудовой договор о дистанционной работе с использованием квалифицированной электронной цифровой подписи (ЭЦП). "На сегодня стоимость и порядок оформления такой ЭЦП ограничивает распространение дистанционной работы", - отмечается в сопроводительных материал</w:t>
      </w:r>
      <w:r>
        <w:rPr>
          <w:sz w:val="28"/>
          <w:szCs w:val="28"/>
        </w:rPr>
        <w:t>ах.</w:t>
      </w:r>
    </w:p>
    <w:p w:rsidR="001F58C9" w:rsidRPr="001F58C9" w:rsidRDefault="001F58C9" w:rsidP="001F58C9">
      <w:pPr>
        <w:pStyle w:val="af"/>
        <w:jc w:val="both"/>
        <w:rPr>
          <w:sz w:val="28"/>
          <w:szCs w:val="28"/>
        </w:rPr>
      </w:pPr>
      <w:r w:rsidRPr="001F58C9">
        <w:rPr>
          <w:sz w:val="28"/>
          <w:szCs w:val="28"/>
        </w:rPr>
        <w:t>Повышение гибкости</w:t>
      </w:r>
    </w:p>
    <w:p w:rsidR="001F58C9" w:rsidRPr="001F58C9" w:rsidRDefault="001F58C9" w:rsidP="001F58C9">
      <w:pPr>
        <w:pStyle w:val="af"/>
        <w:jc w:val="both"/>
        <w:rPr>
          <w:sz w:val="28"/>
          <w:szCs w:val="28"/>
        </w:rPr>
      </w:pPr>
      <w:r w:rsidRPr="001F58C9">
        <w:rPr>
          <w:sz w:val="28"/>
          <w:szCs w:val="28"/>
        </w:rPr>
        <w:t>Разработчики документа ссылаются на проблемы российского трудового законодательства, выявленные в ходе пандемии коронавируса. "Действующая с 2013 года глава 49.1 ТК РФ о дистанционной работе достаточно сложна для применения, вследствие чего ею пользуются минимальное количество работников и работодателей", - говорится в пояснительной записке. По данным Росстата, в 2019 году из 67,1 млн занятых лишь 30 тысяч человек работали дист</w:t>
      </w:r>
      <w:r>
        <w:rPr>
          <w:sz w:val="28"/>
          <w:szCs w:val="28"/>
        </w:rPr>
        <w:t>анционно на официальной основе.</w:t>
      </w:r>
    </w:p>
    <w:p w:rsidR="001F58C9" w:rsidRPr="001F58C9" w:rsidRDefault="001F58C9" w:rsidP="001F58C9">
      <w:pPr>
        <w:pStyle w:val="af"/>
        <w:jc w:val="both"/>
        <w:rPr>
          <w:sz w:val="28"/>
          <w:szCs w:val="28"/>
        </w:rPr>
      </w:pPr>
      <w:r w:rsidRPr="001F58C9">
        <w:rPr>
          <w:sz w:val="28"/>
          <w:szCs w:val="28"/>
        </w:rPr>
        <w:t xml:space="preserve">Трудовое законодательство, констатируют авторы законопроекта, оказалось не готовым к массовому переводу работников на удаленный режим работы. "Действующий ТК РФ в принципе не предусматривает ситуации временной дистанционной занятости: в нем заложена возможность заключения либо традиционного трудового договора (статья 57 ТК РФ), либо трудового договора о дистанционной работе, не подразумевающего нахождение рабочего места в офисе", </w:t>
      </w:r>
      <w:r>
        <w:rPr>
          <w:sz w:val="28"/>
          <w:szCs w:val="28"/>
        </w:rPr>
        <w:t>- обращают внимание единороссы.</w:t>
      </w:r>
    </w:p>
    <w:p w:rsidR="001F58C9" w:rsidRPr="001F58C9" w:rsidRDefault="001F58C9" w:rsidP="001F58C9">
      <w:pPr>
        <w:pStyle w:val="af"/>
        <w:jc w:val="both"/>
        <w:rPr>
          <w:sz w:val="28"/>
          <w:szCs w:val="28"/>
        </w:rPr>
      </w:pPr>
      <w:r w:rsidRPr="001F58C9">
        <w:rPr>
          <w:sz w:val="28"/>
          <w:szCs w:val="28"/>
        </w:rPr>
        <w:t>"Цель представленных изменений в ТК РФ - повышение гибкости занятости и применения информационно-коммуникационных технологий в трудовых отношениях. Для этого, прежде всего, предлагается усовершенствовать нормы по дистанционной работе и урегулировать отношения временной дистанционной (удаленной) занятости", - указы</w:t>
      </w:r>
      <w:r>
        <w:rPr>
          <w:sz w:val="28"/>
          <w:szCs w:val="28"/>
        </w:rPr>
        <w:t>вается в пояснительной записке.</w:t>
      </w:r>
    </w:p>
    <w:p w:rsidR="00627AED" w:rsidRDefault="001F58C9" w:rsidP="001F58C9">
      <w:pPr>
        <w:pStyle w:val="af"/>
        <w:jc w:val="both"/>
        <w:rPr>
          <w:sz w:val="28"/>
          <w:szCs w:val="28"/>
        </w:rPr>
      </w:pPr>
      <w:r w:rsidRPr="001F58C9">
        <w:rPr>
          <w:sz w:val="28"/>
          <w:szCs w:val="28"/>
        </w:rPr>
        <w:t>Ранее секретарь генсовета "Единой России" Андрей Турчак отмечал, что единороссы работали над поправками в ТК РФ больше года, он подчеркивал особую актуальность законодательных изменений в период пандемии. Как в свою очередь подчеркивал лидер думской фракции единороссов Сергей Неверов, законопроект также направлен на то, чтобы исключить дискриминацию дистанционных работников в части расторжения трудового договора. Замглавы фракции Андрей Исаев в качестве главной задачи законопроекта называл защиту прав дистанционных работников, в частности, обеспечение гарантий оплаты их труда в полном объеме и достаточного личного времени.</w:t>
      </w:r>
    </w:p>
    <w:p w:rsidR="00C67683" w:rsidRDefault="00FF2109" w:rsidP="0076335D">
      <w:pPr>
        <w:pStyle w:val="af"/>
        <w:jc w:val="both"/>
        <w:rPr>
          <w:rStyle w:val="a3"/>
          <w:i/>
          <w:sz w:val="28"/>
          <w:szCs w:val="28"/>
        </w:rPr>
      </w:pPr>
      <w:hyperlink w:anchor="Содержание" w:history="1">
        <w:r w:rsidR="00627AED" w:rsidRPr="00CA4A48">
          <w:rPr>
            <w:rStyle w:val="a3"/>
            <w:i/>
            <w:sz w:val="28"/>
            <w:szCs w:val="28"/>
          </w:rPr>
          <w:t>Вернуться к оглавлению</w:t>
        </w:r>
      </w:hyperlink>
    </w:p>
    <w:p w:rsidR="00C67683" w:rsidRDefault="00C67683" w:rsidP="0076335D">
      <w:pPr>
        <w:pStyle w:val="af"/>
        <w:jc w:val="both"/>
        <w:rPr>
          <w:rStyle w:val="a3"/>
          <w:i/>
          <w:sz w:val="28"/>
          <w:szCs w:val="28"/>
        </w:rPr>
      </w:pPr>
    </w:p>
    <w:p w:rsidR="00C6661E" w:rsidRPr="006A29F6" w:rsidRDefault="00C6661E" w:rsidP="006A29F6">
      <w:pPr>
        <w:pStyle w:val="2"/>
        <w:rPr>
          <w:rFonts w:ascii="Times New Roman" w:hAnsi="Times New Roman" w:cs="Times New Roman"/>
        </w:rPr>
      </w:pPr>
      <w:bookmarkStart w:id="29" w:name="_Toc43479882"/>
      <w:r>
        <w:t>1</w:t>
      </w:r>
      <w:r w:rsidR="00753D0D">
        <w:t>5</w:t>
      </w:r>
      <w:r w:rsidRPr="00A85A3D">
        <w:t>.0</w:t>
      </w:r>
      <w:r>
        <w:t>6</w:t>
      </w:r>
      <w:r w:rsidRPr="00A85A3D">
        <w:t xml:space="preserve">.2020, </w:t>
      </w:r>
      <w:r w:rsidR="006A29F6" w:rsidRPr="006A29F6">
        <w:rPr>
          <w:rFonts w:ascii="Times New Roman" w:hAnsi="Times New Roman" w:cs="Times New Roman"/>
        </w:rPr>
        <w:t>«Милосердие.ru»</w:t>
      </w:r>
      <w:r w:rsidRPr="000F1691">
        <w:rPr>
          <w:color w:val="auto"/>
        </w:rPr>
        <w:t>.</w:t>
      </w:r>
      <w:r w:rsidRPr="000F1691">
        <w:t xml:space="preserve"> </w:t>
      </w:r>
      <w:r w:rsidRPr="006A29F6">
        <w:rPr>
          <w:rFonts w:ascii="Times New Roman" w:hAnsi="Times New Roman" w:cs="Times New Roman"/>
        </w:rPr>
        <w:t>«</w:t>
      </w:r>
      <w:r w:rsidR="00A12237" w:rsidRPr="006A29F6">
        <w:rPr>
          <w:rFonts w:ascii="Times New Roman" w:hAnsi="Times New Roman" w:cs="Times New Roman"/>
        </w:rPr>
        <w:t>Рассрочку долгов по кредитам для пенсионеров и инвалидов одобряет Дума</w:t>
      </w:r>
      <w:r w:rsidRPr="006A29F6">
        <w:rPr>
          <w:rFonts w:ascii="Times New Roman" w:hAnsi="Times New Roman" w:cs="Times New Roman"/>
        </w:rPr>
        <w:t>»</w:t>
      </w:r>
      <w:bookmarkEnd w:id="29"/>
    </w:p>
    <w:p w:rsidR="00C6661E" w:rsidRPr="00753D0D" w:rsidRDefault="00FF2109" w:rsidP="00C6661E">
      <w:pPr>
        <w:rPr>
          <w:sz w:val="820"/>
          <w:szCs w:val="28"/>
        </w:rPr>
      </w:pPr>
      <w:hyperlink r:id="rId30" w:history="1">
        <w:r w:rsidR="00753D0D" w:rsidRPr="00753D0D">
          <w:rPr>
            <w:rStyle w:val="a3"/>
            <w:sz w:val="28"/>
          </w:rPr>
          <w:t>https://www.miloserdie.ru/news/rassrochku-dolgov-po-kreditam-dlya-pensionerov-i-invalidov-odobryaet-duma/</w:t>
        </w:r>
      </w:hyperlink>
      <w:r w:rsidR="00753D0D" w:rsidRPr="00753D0D">
        <w:rPr>
          <w:sz w:val="28"/>
        </w:rPr>
        <w:t xml:space="preserve"> </w:t>
      </w:r>
      <w:r w:rsidR="00C6661E" w:rsidRPr="00753D0D">
        <w:rPr>
          <w:sz w:val="32"/>
        </w:rPr>
        <w:t xml:space="preserve"> </w:t>
      </w:r>
      <w:r w:rsidR="00C6661E" w:rsidRPr="00753D0D">
        <w:rPr>
          <w:sz w:val="36"/>
        </w:rPr>
        <w:t xml:space="preserve"> </w:t>
      </w:r>
      <w:r w:rsidR="00C6661E" w:rsidRPr="00753D0D">
        <w:rPr>
          <w:sz w:val="40"/>
        </w:rPr>
        <w:t xml:space="preserve"> </w:t>
      </w:r>
      <w:r w:rsidR="00C6661E" w:rsidRPr="00753D0D">
        <w:rPr>
          <w:sz w:val="44"/>
        </w:rPr>
        <w:t xml:space="preserve"> </w:t>
      </w:r>
      <w:r w:rsidR="00C6661E" w:rsidRPr="00753D0D">
        <w:rPr>
          <w:sz w:val="48"/>
        </w:rPr>
        <w:t xml:space="preserve">  </w:t>
      </w:r>
      <w:r w:rsidR="00C6661E" w:rsidRPr="00753D0D">
        <w:rPr>
          <w:sz w:val="52"/>
        </w:rPr>
        <w:t xml:space="preserve"> </w:t>
      </w:r>
      <w:r w:rsidR="00C6661E" w:rsidRPr="00753D0D">
        <w:rPr>
          <w:sz w:val="56"/>
        </w:rPr>
        <w:t xml:space="preserve">   </w:t>
      </w:r>
      <w:r w:rsidR="00C6661E" w:rsidRPr="00753D0D">
        <w:rPr>
          <w:sz w:val="72"/>
        </w:rPr>
        <w:t xml:space="preserve"> </w:t>
      </w:r>
      <w:r w:rsidR="00C6661E" w:rsidRPr="00753D0D">
        <w:rPr>
          <w:sz w:val="96"/>
        </w:rPr>
        <w:t xml:space="preserve"> </w:t>
      </w:r>
      <w:r w:rsidR="00C6661E" w:rsidRPr="00753D0D">
        <w:rPr>
          <w:sz w:val="144"/>
        </w:rPr>
        <w:t xml:space="preserve">     </w:t>
      </w:r>
      <w:r w:rsidR="00C6661E" w:rsidRPr="00753D0D">
        <w:rPr>
          <w:sz w:val="160"/>
        </w:rPr>
        <w:t xml:space="preserve"> </w:t>
      </w:r>
      <w:r w:rsidR="00C6661E" w:rsidRPr="00753D0D">
        <w:rPr>
          <w:sz w:val="180"/>
        </w:rPr>
        <w:t xml:space="preserve">  </w:t>
      </w:r>
      <w:r w:rsidR="00C6661E" w:rsidRPr="00753D0D">
        <w:rPr>
          <w:sz w:val="200"/>
        </w:rPr>
        <w:t xml:space="preserve"> </w:t>
      </w:r>
      <w:r w:rsidR="00C6661E" w:rsidRPr="00753D0D">
        <w:rPr>
          <w:sz w:val="240"/>
        </w:rPr>
        <w:t xml:space="preserve"> </w:t>
      </w:r>
      <w:r w:rsidR="00C6661E" w:rsidRPr="00753D0D">
        <w:rPr>
          <w:sz w:val="260"/>
        </w:rPr>
        <w:t xml:space="preserve"> </w:t>
      </w:r>
      <w:r w:rsidR="00C6661E" w:rsidRPr="00753D0D">
        <w:rPr>
          <w:sz w:val="280"/>
        </w:rPr>
        <w:t xml:space="preserve"> </w:t>
      </w:r>
      <w:r w:rsidR="00C6661E" w:rsidRPr="00753D0D">
        <w:rPr>
          <w:sz w:val="300"/>
        </w:rPr>
        <w:t xml:space="preserve"> </w:t>
      </w:r>
      <w:r w:rsidR="00C6661E" w:rsidRPr="00753D0D">
        <w:rPr>
          <w:sz w:val="320"/>
        </w:rPr>
        <w:t xml:space="preserve"> </w:t>
      </w:r>
      <w:r w:rsidR="00C6661E" w:rsidRPr="00753D0D">
        <w:rPr>
          <w:sz w:val="340"/>
        </w:rPr>
        <w:t xml:space="preserve"> </w:t>
      </w:r>
      <w:r w:rsidR="00C6661E" w:rsidRPr="00753D0D">
        <w:rPr>
          <w:sz w:val="360"/>
        </w:rPr>
        <w:t xml:space="preserve"> </w:t>
      </w:r>
      <w:r w:rsidR="00C6661E" w:rsidRPr="00753D0D">
        <w:rPr>
          <w:sz w:val="380"/>
        </w:rPr>
        <w:t xml:space="preserve"> </w:t>
      </w:r>
      <w:r w:rsidR="00C6661E" w:rsidRPr="00753D0D">
        <w:rPr>
          <w:sz w:val="400"/>
        </w:rPr>
        <w:t xml:space="preserve">  </w:t>
      </w:r>
      <w:r w:rsidR="00C6661E" w:rsidRPr="00753D0D">
        <w:rPr>
          <w:sz w:val="420"/>
        </w:rPr>
        <w:t xml:space="preserve"> </w:t>
      </w:r>
      <w:r w:rsidR="00C6661E" w:rsidRPr="00753D0D">
        <w:rPr>
          <w:sz w:val="440"/>
        </w:rPr>
        <w:t xml:space="preserve"> </w:t>
      </w:r>
      <w:r w:rsidR="00C6661E" w:rsidRPr="00753D0D">
        <w:rPr>
          <w:sz w:val="480"/>
        </w:rPr>
        <w:t xml:space="preserve"> </w:t>
      </w:r>
      <w:r w:rsidR="00C6661E" w:rsidRPr="00753D0D">
        <w:rPr>
          <w:sz w:val="500"/>
        </w:rPr>
        <w:t xml:space="preserve"> </w:t>
      </w:r>
      <w:r w:rsidR="00C6661E" w:rsidRPr="00753D0D">
        <w:rPr>
          <w:sz w:val="520"/>
        </w:rPr>
        <w:t xml:space="preserve">  </w:t>
      </w:r>
      <w:r w:rsidR="00C6661E" w:rsidRPr="00753D0D">
        <w:rPr>
          <w:sz w:val="540"/>
        </w:rPr>
        <w:t xml:space="preserve"> </w:t>
      </w:r>
      <w:r w:rsidR="00C6661E" w:rsidRPr="00753D0D">
        <w:rPr>
          <w:sz w:val="560"/>
        </w:rPr>
        <w:t xml:space="preserve"> </w:t>
      </w:r>
      <w:r w:rsidR="00C6661E" w:rsidRPr="00753D0D">
        <w:rPr>
          <w:sz w:val="600"/>
        </w:rPr>
        <w:t xml:space="preserve"> </w:t>
      </w:r>
      <w:r w:rsidR="00C6661E" w:rsidRPr="00753D0D">
        <w:rPr>
          <w:sz w:val="820"/>
          <w:szCs w:val="28"/>
        </w:rPr>
        <w:t xml:space="preserve">                            </w:t>
      </w:r>
    </w:p>
    <w:p w:rsidR="00C6661E" w:rsidRPr="004205D3" w:rsidRDefault="00C6661E" w:rsidP="00C6661E">
      <w:pPr>
        <w:pStyle w:val="af"/>
        <w:jc w:val="both"/>
        <w:rPr>
          <w:sz w:val="36"/>
          <w:szCs w:val="28"/>
        </w:rPr>
      </w:pPr>
    </w:p>
    <w:p w:rsidR="006B2B20" w:rsidRPr="006B2B20" w:rsidRDefault="006B2B20" w:rsidP="006B2B20">
      <w:pPr>
        <w:pStyle w:val="af"/>
        <w:jc w:val="both"/>
        <w:rPr>
          <w:sz w:val="28"/>
          <w:szCs w:val="28"/>
        </w:rPr>
      </w:pPr>
      <w:r w:rsidRPr="006B2B20">
        <w:rPr>
          <w:sz w:val="28"/>
          <w:szCs w:val="28"/>
        </w:rPr>
        <w:t>Законопроект о рассрочке платежей по долгам для малообеспеченных пенсионеров и инвалидов утвердила в первом чтении Дума.</w:t>
      </w:r>
    </w:p>
    <w:p w:rsidR="006B2B20" w:rsidRPr="006B2B20" w:rsidRDefault="006B2B20" w:rsidP="006B2B20">
      <w:pPr>
        <w:pStyle w:val="af"/>
        <w:jc w:val="both"/>
        <w:rPr>
          <w:sz w:val="28"/>
          <w:szCs w:val="28"/>
        </w:rPr>
      </w:pPr>
      <w:r w:rsidRPr="006B2B20">
        <w:rPr>
          <w:sz w:val="28"/>
          <w:szCs w:val="28"/>
        </w:rPr>
        <w:t>«В документе, в частности, предусматривается, что пенсионеры, получающие пенсии по старости, по инвалидности или пенсии по случаю потери кормильца в размере менее 2 МРОТ и не имеющие иных источников доходов и иного имущества, смогут получить отсрочку по кредитным договорам в пределах 1 млн рублей», — сообщает официальный сайт нижней палаты.</w:t>
      </w:r>
    </w:p>
    <w:p w:rsidR="006B2B20" w:rsidRPr="006B2B20" w:rsidRDefault="006B2B20" w:rsidP="006B2B20">
      <w:pPr>
        <w:pStyle w:val="af"/>
        <w:jc w:val="both"/>
        <w:rPr>
          <w:sz w:val="28"/>
          <w:szCs w:val="28"/>
        </w:rPr>
      </w:pPr>
      <w:r w:rsidRPr="006B2B20">
        <w:rPr>
          <w:sz w:val="28"/>
          <w:szCs w:val="28"/>
        </w:rPr>
        <w:t>Как следует из текста документа, меры поддержки предлагается предоставлять однократно, сроком не более, чем на два года. Во время их действия долг можно будет возвращать ежемесячными платежами в равных долях. Получить рассрочку пенсионеры смогут, не обращаясь в суд — достаточно будет обратиться в Федеральную службу судебных приставов.</w:t>
      </w:r>
    </w:p>
    <w:p w:rsidR="006B2B20" w:rsidRPr="006B2B20" w:rsidRDefault="006B2B20" w:rsidP="006B2B20">
      <w:pPr>
        <w:pStyle w:val="af"/>
        <w:jc w:val="both"/>
        <w:rPr>
          <w:sz w:val="28"/>
          <w:szCs w:val="28"/>
        </w:rPr>
      </w:pPr>
      <w:r w:rsidRPr="006B2B20">
        <w:rPr>
          <w:sz w:val="28"/>
          <w:szCs w:val="28"/>
        </w:rPr>
        <w:t>Если ежемесячный платеж будет пропущен, действие льготы прекратится. Также рассрочку не получат должники, уклонявшиеся от налогов, или скрывавшие имущество.</w:t>
      </w:r>
    </w:p>
    <w:p w:rsidR="006B2B20" w:rsidRPr="006B2B20" w:rsidRDefault="006B2B20" w:rsidP="006B2B20">
      <w:pPr>
        <w:pStyle w:val="af"/>
        <w:jc w:val="both"/>
        <w:rPr>
          <w:sz w:val="28"/>
          <w:szCs w:val="28"/>
        </w:rPr>
      </w:pPr>
      <w:r w:rsidRPr="006B2B20">
        <w:rPr>
          <w:sz w:val="28"/>
          <w:szCs w:val="28"/>
        </w:rPr>
        <w:t>«Кроме того, в случае принятия законопроекта до 1 октября 2020 года в отношении должников – граждан и должников – индивидуальных предпринимателей не будут применяться меры принудительного исполнения, связанные с арестом и изъятием имущества должника, находящегося по месту их жительства (пребывания), за исключением транспортных средств»,- рассказали в Госдуме.</w:t>
      </w:r>
    </w:p>
    <w:p w:rsidR="006B2B20" w:rsidRPr="006B2B20" w:rsidRDefault="006B2B20" w:rsidP="006B2B20">
      <w:pPr>
        <w:pStyle w:val="af"/>
        <w:jc w:val="both"/>
        <w:rPr>
          <w:sz w:val="28"/>
          <w:szCs w:val="28"/>
        </w:rPr>
      </w:pPr>
      <w:r w:rsidRPr="006B2B20">
        <w:rPr>
          <w:sz w:val="28"/>
          <w:szCs w:val="28"/>
        </w:rPr>
        <w:t>«В случае принятия законопроекта, судебные приставы не смогут изымать и реализовывать арестованное имущество пенсионеров, при этом закон дает право накладывать дополнительные ограничения на имущество должников», — пояснил соавтор законопроекта, депутат Госдумы Александр Хинштейн.</w:t>
      </w:r>
    </w:p>
    <w:p w:rsidR="00C6661E" w:rsidRDefault="006B2B20" w:rsidP="006B2B20">
      <w:pPr>
        <w:pStyle w:val="af"/>
        <w:jc w:val="both"/>
        <w:rPr>
          <w:sz w:val="28"/>
          <w:szCs w:val="28"/>
        </w:rPr>
      </w:pPr>
      <w:r w:rsidRPr="006B2B20">
        <w:rPr>
          <w:sz w:val="28"/>
          <w:szCs w:val="28"/>
        </w:rPr>
        <w:t>Меры поддержки в законопроекте предусмотрены также для предприятий малого и среднего бизнеса, включенного в реестр отраслей экономики, наиболее пострадавших от последствий распространения коронавирусной инфекции.</w:t>
      </w:r>
    </w:p>
    <w:p w:rsidR="00C67683" w:rsidRDefault="00FF2109" w:rsidP="0076335D">
      <w:pPr>
        <w:pStyle w:val="af"/>
        <w:jc w:val="both"/>
        <w:rPr>
          <w:rStyle w:val="a3"/>
          <w:i/>
          <w:sz w:val="28"/>
          <w:szCs w:val="28"/>
        </w:rPr>
      </w:pPr>
      <w:hyperlink w:anchor="Содержание" w:history="1">
        <w:r w:rsidR="00C6661E" w:rsidRPr="00CA4A48">
          <w:rPr>
            <w:rStyle w:val="a3"/>
            <w:i/>
            <w:sz w:val="28"/>
            <w:szCs w:val="28"/>
          </w:rPr>
          <w:t>Вернуться к оглавлению</w:t>
        </w:r>
      </w:hyperlink>
    </w:p>
    <w:p w:rsidR="00C6661E" w:rsidRDefault="00C6661E" w:rsidP="0076335D">
      <w:pPr>
        <w:pStyle w:val="af"/>
        <w:jc w:val="both"/>
        <w:rPr>
          <w:rStyle w:val="a3"/>
          <w:i/>
          <w:sz w:val="28"/>
          <w:szCs w:val="28"/>
        </w:rPr>
      </w:pPr>
    </w:p>
    <w:p w:rsidR="00EF5407" w:rsidRPr="006A29F6" w:rsidRDefault="00EF5407" w:rsidP="0023770D">
      <w:pPr>
        <w:pStyle w:val="2"/>
      </w:pPr>
      <w:bookmarkStart w:id="30" w:name="_Toc43479883"/>
      <w:r>
        <w:t>15</w:t>
      </w:r>
      <w:r w:rsidRPr="00A85A3D">
        <w:t>.0</w:t>
      </w:r>
      <w:r>
        <w:t>6</w:t>
      </w:r>
      <w:r w:rsidRPr="00A85A3D">
        <w:t xml:space="preserve">.2020, </w:t>
      </w:r>
      <w:r w:rsidR="0023770D" w:rsidRPr="0023770D">
        <w:rPr>
          <w:rFonts w:ascii="Times New Roman" w:hAnsi="Times New Roman" w:cs="Times New Roman"/>
        </w:rPr>
        <w:t>«Ведомости»</w:t>
      </w:r>
      <w:r w:rsidRPr="0023770D">
        <w:rPr>
          <w:rFonts w:ascii="Times New Roman" w:hAnsi="Times New Roman" w:cs="Times New Roman"/>
          <w:color w:val="auto"/>
        </w:rPr>
        <w:t>.</w:t>
      </w:r>
      <w:r w:rsidRPr="0023770D">
        <w:rPr>
          <w:rFonts w:ascii="Times New Roman" w:hAnsi="Times New Roman" w:cs="Times New Roman"/>
        </w:rPr>
        <w:t xml:space="preserve"> «</w:t>
      </w:r>
      <w:r w:rsidR="0090607C" w:rsidRPr="0023770D">
        <w:rPr>
          <w:rFonts w:ascii="Times New Roman" w:hAnsi="Times New Roman" w:cs="Times New Roman"/>
        </w:rPr>
        <w:t>Правительство расширило программу льготных кредитов под 2%</w:t>
      </w:r>
      <w:r w:rsidRPr="0023770D">
        <w:rPr>
          <w:rFonts w:ascii="Times New Roman" w:hAnsi="Times New Roman" w:cs="Times New Roman"/>
        </w:rPr>
        <w:t>»</w:t>
      </w:r>
      <w:bookmarkEnd w:id="30"/>
    </w:p>
    <w:p w:rsidR="00EF5407" w:rsidRPr="001A2803" w:rsidRDefault="00FF2109" w:rsidP="00EF5407">
      <w:pPr>
        <w:rPr>
          <w:sz w:val="840"/>
          <w:szCs w:val="28"/>
        </w:rPr>
      </w:pPr>
      <w:hyperlink r:id="rId31" w:history="1">
        <w:r w:rsidR="001A2803" w:rsidRPr="001A2803">
          <w:rPr>
            <w:rStyle w:val="a3"/>
            <w:sz w:val="28"/>
          </w:rPr>
          <w:t>https://www.vedomosti.ru/economics/news/2020/06/15/832654-pravitelstvo-rasshirilo-programmu</w:t>
        </w:r>
      </w:hyperlink>
      <w:r w:rsidR="001A2803" w:rsidRPr="001A2803">
        <w:rPr>
          <w:sz w:val="28"/>
        </w:rPr>
        <w:t xml:space="preserve"> </w:t>
      </w:r>
      <w:r w:rsidR="00EF5407" w:rsidRPr="001A2803">
        <w:rPr>
          <w:sz w:val="32"/>
        </w:rPr>
        <w:t xml:space="preserve"> </w:t>
      </w:r>
      <w:r w:rsidR="00EF5407" w:rsidRPr="001A2803">
        <w:rPr>
          <w:sz w:val="36"/>
        </w:rPr>
        <w:t xml:space="preserve"> </w:t>
      </w:r>
      <w:r w:rsidR="00EF5407" w:rsidRPr="001A2803">
        <w:rPr>
          <w:sz w:val="40"/>
        </w:rPr>
        <w:t xml:space="preserve"> </w:t>
      </w:r>
      <w:r w:rsidR="00EF5407" w:rsidRPr="001A2803">
        <w:rPr>
          <w:sz w:val="44"/>
        </w:rPr>
        <w:t xml:space="preserve"> </w:t>
      </w:r>
      <w:r w:rsidR="00EF5407" w:rsidRPr="001A2803">
        <w:rPr>
          <w:sz w:val="48"/>
        </w:rPr>
        <w:t xml:space="preserve"> </w:t>
      </w:r>
      <w:r w:rsidR="00EF5407" w:rsidRPr="001A2803">
        <w:rPr>
          <w:sz w:val="52"/>
        </w:rPr>
        <w:t xml:space="preserve">  </w:t>
      </w:r>
      <w:r w:rsidR="00EF5407" w:rsidRPr="001A2803">
        <w:rPr>
          <w:sz w:val="56"/>
        </w:rPr>
        <w:t xml:space="preserve"> </w:t>
      </w:r>
      <w:r w:rsidR="00EF5407" w:rsidRPr="001A2803">
        <w:rPr>
          <w:sz w:val="72"/>
        </w:rPr>
        <w:t xml:space="preserve">   </w:t>
      </w:r>
      <w:r w:rsidR="00EF5407" w:rsidRPr="001A2803">
        <w:rPr>
          <w:sz w:val="96"/>
        </w:rPr>
        <w:t xml:space="preserve"> </w:t>
      </w:r>
      <w:r w:rsidR="00EF5407" w:rsidRPr="001A2803">
        <w:rPr>
          <w:sz w:val="144"/>
        </w:rPr>
        <w:t xml:space="preserve"> </w:t>
      </w:r>
      <w:r w:rsidR="00EF5407" w:rsidRPr="001A2803">
        <w:rPr>
          <w:sz w:val="160"/>
        </w:rPr>
        <w:t xml:space="preserve">     </w:t>
      </w:r>
      <w:r w:rsidR="00EF5407" w:rsidRPr="001A2803">
        <w:rPr>
          <w:sz w:val="180"/>
        </w:rPr>
        <w:t xml:space="preserve"> </w:t>
      </w:r>
      <w:r w:rsidR="00EF5407" w:rsidRPr="001A2803">
        <w:rPr>
          <w:sz w:val="200"/>
        </w:rPr>
        <w:t xml:space="preserve">  </w:t>
      </w:r>
      <w:r w:rsidR="00EF5407" w:rsidRPr="001A2803">
        <w:rPr>
          <w:sz w:val="220"/>
        </w:rPr>
        <w:t xml:space="preserve"> </w:t>
      </w:r>
      <w:r w:rsidR="00EF5407" w:rsidRPr="001A2803">
        <w:rPr>
          <w:sz w:val="260"/>
        </w:rPr>
        <w:t xml:space="preserve"> </w:t>
      </w:r>
      <w:r w:rsidR="00EF5407" w:rsidRPr="001A2803">
        <w:rPr>
          <w:sz w:val="280"/>
        </w:rPr>
        <w:t xml:space="preserve"> </w:t>
      </w:r>
      <w:r w:rsidR="00EF5407" w:rsidRPr="001A2803">
        <w:rPr>
          <w:sz w:val="300"/>
        </w:rPr>
        <w:t xml:space="preserve"> </w:t>
      </w:r>
      <w:r w:rsidR="00EF5407" w:rsidRPr="001A2803">
        <w:rPr>
          <w:sz w:val="320"/>
        </w:rPr>
        <w:t xml:space="preserve"> </w:t>
      </w:r>
      <w:r w:rsidR="00EF5407" w:rsidRPr="001A2803">
        <w:rPr>
          <w:sz w:val="340"/>
        </w:rPr>
        <w:t xml:space="preserve"> </w:t>
      </w:r>
      <w:r w:rsidR="00EF5407" w:rsidRPr="001A2803">
        <w:rPr>
          <w:sz w:val="360"/>
        </w:rPr>
        <w:t xml:space="preserve"> </w:t>
      </w:r>
      <w:r w:rsidR="00EF5407" w:rsidRPr="001A2803">
        <w:rPr>
          <w:sz w:val="380"/>
        </w:rPr>
        <w:t xml:space="preserve"> </w:t>
      </w:r>
      <w:r w:rsidR="00EF5407" w:rsidRPr="001A2803">
        <w:rPr>
          <w:sz w:val="400"/>
        </w:rPr>
        <w:t xml:space="preserve"> </w:t>
      </w:r>
      <w:r w:rsidR="00EF5407" w:rsidRPr="001A2803">
        <w:rPr>
          <w:sz w:val="420"/>
        </w:rPr>
        <w:t xml:space="preserve">  </w:t>
      </w:r>
      <w:r w:rsidR="00EF5407" w:rsidRPr="001A2803">
        <w:rPr>
          <w:sz w:val="440"/>
        </w:rPr>
        <w:t xml:space="preserve"> </w:t>
      </w:r>
      <w:r w:rsidR="00EF5407" w:rsidRPr="001A2803">
        <w:rPr>
          <w:sz w:val="460"/>
        </w:rPr>
        <w:t xml:space="preserve"> </w:t>
      </w:r>
      <w:r w:rsidR="00EF5407" w:rsidRPr="001A2803">
        <w:rPr>
          <w:sz w:val="500"/>
        </w:rPr>
        <w:t xml:space="preserve"> </w:t>
      </w:r>
      <w:r w:rsidR="00EF5407" w:rsidRPr="001A2803">
        <w:rPr>
          <w:sz w:val="520"/>
        </w:rPr>
        <w:t xml:space="preserve"> </w:t>
      </w:r>
      <w:r w:rsidR="00EF5407" w:rsidRPr="001A2803">
        <w:rPr>
          <w:sz w:val="540"/>
        </w:rPr>
        <w:t xml:space="preserve">  </w:t>
      </w:r>
      <w:r w:rsidR="00EF5407" w:rsidRPr="001A2803">
        <w:rPr>
          <w:sz w:val="560"/>
        </w:rPr>
        <w:t xml:space="preserve"> </w:t>
      </w:r>
      <w:r w:rsidR="00EF5407" w:rsidRPr="001A2803">
        <w:rPr>
          <w:sz w:val="580"/>
        </w:rPr>
        <w:t xml:space="preserve"> </w:t>
      </w:r>
      <w:r w:rsidR="00EF5407" w:rsidRPr="001A2803">
        <w:rPr>
          <w:sz w:val="620"/>
        </w:rPr>
        <w:t xml:space="preserve"> </w:t>
      </w:r>
      <w:r w:rsidR="00EF5407" w:rsidRPr="001A2803">
        <w:rPr>
          <w:sz w:val="840"/>
          <w:szCs w:val="28"/>
        </w:rPr>
        <w:t xml:space="preserve">                            </w:t>
      </w:r>
    </w:p>
    <w:p w:rsidR="00EF5407" w:rsidRPr="004205D3" w:rsidRDefault="00EF5407" w:rsidP="00EF5407">
      <w:pPr>
        <w:pStyle w:val="af"/>
        <w:jc w:val="both"/>
        <w:rPr>
          <w:sz w:val="36"/>
          <w:szCs w:val="28"/>
        </w:rPr>
      </w:pPr>
    </w:p>
    <w:p w:rsidR="00336DFE" w:rsidRPr="00336DFE" w:rsidRDefault="00336DFE" w:rsidP="00336DFE">
      <w:pPr>
        <w:pStyle w:val="af"/>
        <w:jc w:val="both"/>
        <w:rPr>
          <w:sz w:val="28"/>
          <w:szCs w:val="28"/>
        </w:rPr>
      </w:pPr>
      <w:r w:rsidRPr="00336DFE">
        <w:rPr>
          <w:sz w:val="28"/>
          <w:szCs w:val="28"/>
        </w:rPr>
        <w:t>Правительство увеличило лимит по программе кредитования под 2% на 100 млрд руб. до 350 млрд руб. Об этом сообщил министр экономического развития Максим Решетников в понедельник, 15 июня. Решение было принято, поскольку программа оказала</w:t>
      </w:r>
      <w:r>
        <w:rPr>
          <w:sz w:val="28"/>
          <w:szCs w:val="28"/>
        </w:rPr>
        <w:t>сь востребованной, объяснил он.</w:t>
      </w:r>
    </w:p>
    <w:p w:rsidR="00336DFE" w:rsidRPr="00336DFE" w:rsidRDefault="00336DFE" w:rsidP="00336DFE">
      <w:pPr>
        <w:pStyle w:val="af"/>
        <w:jc w:val="both"/>
        <w:rPr>
          <w:sz w:val="28"/>
          <w:szCs w:val="28"/>
        </w:rPr>
      </w:pPr>
      <w:r w:rsidRPr="00336DFE">
        <w:rPr>
          <w:sz w:val="28"/>
          <w:szCs w:val="28"/>
        </w:rPr>
        <w:t>Льготное кредитование стартовало 1 июня и рассчитано на компании из пострадавших отраслей, а также социально ориентированные НКО. Сумма определяется как число сотрудников, умноженное на МРОТ (12 130 руб.) и на 6 месяцев. Для 85% кредита предусмотрена госгарантия ВЭБа. Если предприниматели смогут сохранить 90% сотрудников к марту 2021 г., то кредит будет списан полностью, с процентами. При сокращении сотрудников на 20% списана будет половина кредита и процентов. Расхо</w:t>
      </w:r>
      <w:r>
        <w:rPr>
          <w:sz w:val="28"/>
          <w:szCs w:val="28"/>
        </w:rPr>
        <w:t>ды возьмет на себя государство.</w:t>
      </w:r>
    </w:p>
    <w:p w:rsidR="00336DFE" w:rsidRPr="00336DFE" w:rsidRDefault="00336DFE" w:rsidP="00336DFE">
      <w:pPr>
        <w:pStyle w:val="af"/>
        <w:jc w:val="both"/>
        <w:rPr>
          <w:sz w:val="28"/>
          <w:szCs w:val="28"/>
        </w:rPr>
      </w:pPr>
      <w:r w:rsidRPr="00336DFE">
        <w:rPr>
          <w:sz w:val="28"/>
          <w:szCs w:val="28"/>
        </w:rPr>
        <w:t>Программа стала одной из самых активных, сказал Решетников: банки уже одобрили кредиты на 155 млрд руб., еще на 76 млрд руб. заключены соглашения. В итоге поддержано 800 000 рабочих мест, уточнил он. Так, Сбербанк спустя неделю после старта программы столкнулся с тем, что заявки от клиентов в полтора раза превысили лимит (95 млрд руб.). В первый день работы программы клиенты подписали с ВТБ соглашения почти на 4 млрд руб.</w:t>
      </w:r>
    </w:p>
    <w:p w:rsidR="00336DFE" w:rsidRPr="00336DFE" w:rsidRDefault="00336DFE" w:rsidP="00336DFE">
      <w:pPr>
        <w:pStyle w:val="af"/>
        <w:jc w:val="both"/>
        <w:rPr>
          <w:sz w:val="28"/>
          <w:szCs w:val="28"/>
        </w:rPr>
      </w:pPr>
      <w:r w:rsidRPr="00336DFE">
        <w:rPr>
          <w:sz w:val="28"/>
          <w:szCs w:val="28"/>
        </w:rPr>
        <w:t>Но некоторые банки отказывают в выдаче кредитов, показал мониторинг бизнес-омбудсмена Бориса Титова. Это было зафиксировано в 17% случаев (из 182 поданных заявок): по 57% отказано без объяснения причины, 37% заявок не подходили под условия программы, еще 7% – прочее. Но в целом программа работает и востребована у п</w:t>
      </w:r>
      <w:r>
        <w:rPr>
          <w:sz w:val="28"/>
          <w:szCs w:val="28"/>
        </w:rPr>
        <w:t>редпринимателей, отмечал Титов.</w:t>
      </w:r>
    </w:p>
    <w:p w:rsidR="00C6661E" w:rsidRPr="00EF5407" w:rsidRDefault="00336DFE" w:rsidP="00336DFE">
      <w:pPr>
        <w:pStyle w:val="af"/>
        <w:jc w:val="both"/>
        <w:rPr>
          <w:rStyle w:val="a3"/>
          <w:color w:val="00000A"/>
          <w:sz w:val="28"/>
          <w:szCs w:val="28"/>
          <w:u w:val="none"/>
        </w:rPr>
      </w:pPr>
      <w:r w:rsidRPr="00336DFE">
        <w:rPr>
          <w:sz w:val="28"/>
          <w:szCs w:val="28"/>
        </w:rPr>
        <w:t>Предприниматели, опрошенные «Ведомостями», назвали программу одной из самых успешных. У нее большой потенциал, считает совладелец сети книжно-канцелярских магазинов «Леонардо» Дмитрий Аббакумов, бизнес готов брать на себя риски по сохранению персонала. Но важно, как мера будет работать впоследствии, уточнял президент группы компаний «Диана» Дмитрий Несветов: у банков свои риски и уже видны некоторые трудности – они долго проверяют предпринимателей на предмет прежних задолженностей, дополнительно перестраховываются.</w:t>
      </w:r>
    </w:p>
    <w:p w:rsidR="00C6661E" w:rsidRDefault="00FF2109" w:rsidP="0076335D">
      <w:pPr>
        <w:pStyle w:val="af"/>
        <w:jc w:val="both"/>
        <w:rPr>
          <w:rStyle w:val="a3"/>
          <w:i/>
          <w:sz w:val="28"/>
          <w:szCs w:val="28"/>
        </w:rPr>
      </w:pPr>
      <w:hyperlink w:anchor="Содержание" w:history="1">
        <w:r w:rsidR="009D59CF" w:rsidRPr="00CA4A48">
          <w:rPr>
            <w:rStyle w:val="a3"/>
            <w:i/>
            <w:sz w:val="28"/>
            <w:szCs w:val="28"/>
          </w:rPr>
          <w:t>Вернуться к оглавлению</w:t>
        </w:r>
      </w:hyperlink>
    </w:p>
    <w:p w:rsidR="00AD50B7" w:rsidRDefault="00AD50B7" w:rsidP="0076335D">
      <w:pPr>
        <w:pStyle w:val="af"/>
        <w:jc w:val="both"/>
        <w:rPr>
          <w:rStyle w:val="a3"/>
          <w:i/>
          <w:sz w:val="28"/>
          <w:szCs w:val="28"/>
        </w:rPr>
      </w:pPr>
    </w:p>
    <w:p w:rsidR="00AD50B7" w:rsidRPr="006A29F6" w:rsidRDefault="00AD50B7" w:rsidP="00C325D3">
      <w:pPr>
        <w:pStyle w:val="2"/>
      </w:pPr>
      <w:bookmarkStart w:id="31" w:name="_Toc43479884"/>
      <w:r>
        <w:t>1</w:t>
      </w:r>
      <w:r w:rsidR="00D06126">
        <w:t>9</w:t>
      </w:r>
      <w:r w:rsidRPr="00A85A3D">
        <w:t>.0</w:t>
      </w:r>
      <w:r>
        <w:t>6</w:t>
      </w:r>
      <w:r w:rsidRPr="00A85A3D">
        <w:t xml:space="preserve">.2020, </w:t>
      </w:r>
      <w:r w:rsidR="00C325D3" w:rsidRPr="00C325D3">
        <w:rPr>
          <w:rFonts w:ascii="Times New Roman" w:hAnsi="Times New Roman" w:cs="Times New Roman"/>
        </w:rPr>
        <w:t>Рен ТВ</w:t>
      </w:r>
      <w:r w:rsidRPr="00C325D3">
        <w:rPr>
          <w:rFonts w:ascii="Times New Roman" w:hAnsi="Times New Roman" w:cs="Times New Roman"/>
          <w:color w:val="auto"/>
        </w:rPr>
        <w:t>.</w:t>
      </w:r>
      <w:r w:rsidRPr="00C325D3">
        <w:rPr>
          <w:rFonts w:ascii="Times New Roman" w:hAnsi="Times New Roman" w:cs="Times New Roman"/>
        </w:rPr>
        <w:t xml:space="preserve"> «</w:t>
      </w:r>
      <w:r w:rsidR="009B49BE" w:rsidRPr="00C325D3">
        <w:rPr>
          <w:rFonts w:ascii="Times New Roman" w:hAnsi="Times New Roman" w:cs="Times New Roman"/>
        </w:rPr>
        <w:t>Верховный суд закрепил право детей-инвалидов на бесплатные лекарства</w:t>
      </w:r>
      <w:r w:rsidRPr="00C325D3">
        <w:rPr>
          <w:rFonts w:ascii="Times New Roman" w:hAnsi="Times New Roman" w:cs="Times New Roman"/>
        </w:rPr>
        <w:t>»</w:t>
      </w:r>
      <w:bookmarkEnd w:id="31"/>
    </w:p>
    <w:p w:rsidR="00AD50B7" w:rsidRPr="00D06126" w:rsidRDefault="00FF2109" w:rsidP="00AD50B7">
      <w:pPr>
        <w:rPr>
          <w:sz w:val="840"/>
          <w:szCs w:val="28"/>
        </w:rPr>
      </w:pPr>
      <w:hyperlink r:id="rId32" w:history="1">
        <w:r w:rsidR="00D06126" w:rsidRPr="00D06126">
          <w:rPr>
            <w:rStyle w:val="a3"/>
            <w:sz w:val="28"/>
          </w:rPr>
          <w:t>https://ren.tv/news/v-rossii/712948-verkhovnyi-sud-zakrepil-pravo-detei-invalidov-na-besplatnye-lekarstva</w:t>
        </w:r>
      </w:hyperlink>
      <w:r w:rsidR="00D06126" w:rsidRPr="00D06126">
        <w:rPr>
          <w:sz w:val="28"/>
        </w:rPr>
        <w:t xml:space="preserve"> </w:t>
      </w:r>
      <w:r w:rsidR="00AD50B7" w:rsidRPr="00D06126">
        <w:rPr>
          <w:sz w:val="32"/>
        </w:rPr>
        <w:t xml:space="preserve"> </w:t>
      </w:r>
      <w:r w:rsidR="00AD50B7" w:rsidRPr="00D06126">
        <w:rPr>
          <w:sz w:val="36"/>
        </w:rPr>
        <w:t xml:space="preserve"> </w:t>
      </w:r>
      <w:r w:rsidR="00AD50B7" w:rsidRPr="00D06126">
        <w:rPr>
          <w:sz w:val="40"/>
        </w:rPr>
        <w:t xml:space="preserve"> </w:t>
      </w:r>
      <w:r w:rsidR="00AD50B7" w:rsidRPr="00D06126">
        <w:rPr>
          <w:sz w:val="44"/>
        </w:rPr>
        <w:t xml:space="preserve"> </w:t>
      </w:r>
      <w:r w:rsidR="00AD50B7" w:rsidRPr="00D06126">
        <w:rPr>
          <w:sz w:val="48"/>
        </w:rPr>
        <w:t xml:space="preserve"> </w:t>
      </w:r>
      <w:r w:rsidR="00AD50B7" w:rsidRPr="00D06126">
        <w:rPr>
          <w:sz w:val="52"/>
        </w:rPr>
        <w:t xml:space="preserve">  </w:t>
      </w:r>
      <w:r w:rsidR="00AD50B7" w:rsidRPr="00D06126">
        <w:rPr>
          <w:sz w:val="56"/>
        </w:rPr>
        <w:t xml:space="preserve"> </w:t>
      </w:r>
      <w:r w:rsidR="00AD50B7" w:rsidRPr="00D06126">
        <w:rPr>
          <w:sz w:val="72"/>
        </w:rPr>
        <w:t xml:space="preserve">   </w:t>
      </w:r>
      <w:r w:rsidR="00AD50B7" w:rsidRPr="00D06126">
        <w:rPr>
          <w:sz w:val="96"/>
        </w:rPr>
        <w:t xml:space="preserve"> </w:t>
      </w:r>
      <w:r w:rsidR="00AD50B7" w:rsidRPr="00D06126">
        <w:rPr>
          <w:sz w:val="144"/>
        </w:rPr>
        <w:t xml:space="preserve"> </w:t>
      </w:r>
      <w:r w:rsidR="00AD50B7" w:rsidRPr="00D06126">
        <w:rPr>
          <w:sz w:val="160"/>
        </w:rPr>
        <w:t xml:space="preserve">     </w:t>
      </w:r>
      <w:r w:rsidR="00AD50B7" w:rsidRPr="00D06126">
        <w:rPr>
          <w:sz w:val="180"/>
        </w:rPr>
        <w:t xml:space="preserve"> </w:t>
      </w:r>
      <w:r w:rsidR="00AD50B7" w:rsidRPr="00D06126">
        <w:rPr>
          <w:sz w:val="200"/>
        </w:rPr>
        <w:t xml:space="preserve">  </w:t>
      </w:r>
      <w:r w:rsidR="00AD50B7" w:rsidRPr="00D06126">
        <w:rPr>
          <w:sz w:val="220"/>
        </w:rPr>
        <w:t xml:space="preserve"> </w:t>
      </w:r>
      <w:r w:rsidR="00AD50B7" w:rsidRPr="00D06126">
        <w:rPr>
          <w:sz w:val="260"/>
        </w:rPr>
        <w:t xml:space="preserve"> </w:t>
      </w:r>
      <w:r w:rsidR="00AD50B7" w:rsidRPr="00D06126">
        <w:rPr>
          <w:sz w:val="280"/>
        </w:rPr>
        <w:t xml:space="preserve"> </w:t>
      </w:r>
      <w:r w:rsidR="00AD50B7" w:rsidRPr="00D06126">
        <w:rPr>
          <w:sz w:val="300"/>
        </w:rPr>
        <w:t xml:space="preserve"> </w:t>
      </w:r>
      <w:r w:rsidR="00AD50B7" w:rsidRPr="00D06126">
        <w:rPr>
          <w:sz w:val="320"/>
        </w:rPr>
        <w:t xml:space="preserve"> </w:t>
      </w:r>
      <w:r w:rsidR="00AD50B7" w:rsidRPr="00D06126">
        <w:rPr>
          <w:sz w:val="340"/>
        </w:rPr>
        <w:t xml:space="preserve"> </w:t>
      </w:r>
      <w:r w:rsidR="00AD50B7" w:rsidRPr="00D06126">
        <w:rPr>
          <w:sz w:val="360"/>
        </w:rPr>
        <w:t xml:space="preserve"> </w:t>
      </w:r>
      <w:r w:rsidR="00AD50B7" w:rsidRPr="00D06126">
        <w:rPr>
          <w:sz w:val="380"/>
        </w:rPr>
        <w:t xml:space="preserve"> </w:t>
      </w:r>
      <w:r w:rsidR="00AD50B7" w:rsidRPr="00D06126">
        <w:rPr>
          <w:sz w:val="400"/>
        </w:rPr>
        <w:t xml:space="preserve"> </w:t>
      </w:r>
      <w:r w:rsidR="00AD50B7" w:rsidRPr="00D06126">
        <w:rPr>
          <w:sz w:val="420"/>
        </w:rPr>
        <w:t xml:space="preserve">  </w:t>
      </w:r>
      <w:r w:rsidR="00AD50B7" w:rsidRPr="00D06126">
        <w:rPr>
          <w:sz w:val="440"/>
        </w:rPr>
        <w:t xml:space="preserve"> </w:t>
      </w:r>
      <w:r w:rsidR="00AD50B7" w:rsidRPr="00D06126">
        <w:rPr>
          <w:sz w:val="460"/>
        </w:rPr>
        <w:t xml:space="preserve"> </w:t>
      </w:r>
      <w:r w:rsidR="00AD50B7" w:rsidRPr="00D06126">
        <w:rPr>
          <w:sz w:val="500"/>
        </w:rPr>
        <w:t xml:space="preserve"> </w:t>
      </w:r>
      <w:r w:rsidR="00AD50B7" w:rsidRPr="00D06126">
        <w:rPr>
          <w:sz w:val="520"/>
        </w:rPr>
        <w:t xml:space="preserve"> </w:t>
      </w:r>
      <w:r w:rsidR="00AD50B7" w:rsidRPr="00D06126">
        <w:rPr>
          <w:sz w:val="540"/>
        </w:rPr>
        <w:t xml:space="preserve">  </w:t>
      </w:r>
      <w:r w:rsidR="00AD50B7" w:rsidRPr="00D06126">
        <w:rPr>
          <w:sz w:val="560"/>
        </w:rPr>
        <w:t xml:space="preserve"> </w:t>
      </w:r>
      <w:r w:rsidR="00AD50B7" w:rsidRPr="00D06126">
        <w:rPr>
          <w:sz w:val="580"/>
        </w:rPr>
        <w:t xml:space="preserve"> </w:t>
      </w:r>
      <w:r w:rsidR="00AD50B7" w:rsidRPr="00D06126">
        <w:rPr>
          <w:sz w:val="620"/>
        </w:rPr>
        <w:t xml:space="preserve"> </w:t>
      </w:r>
      <w:r w:rsidR="00AD50B7" w:rsidRPr="00D06126">
        <w:rPr>
          <w:sz w:val="840"/>
          <w:szCs w:val="28"/>
        </w:rPr>
        <w:t xml:space="preserve">                            </w:t>
      </w:r>
    </w:p>
    <w:p w:rsidR="00AD50B7" w:rsidRPr="004205D3" w:rsidRDefault="00AD50B7" w:rsidP="00AD50B7">
      <w:pPr>
        <w:pStyle w:val="af"/>
        <w:jc w:val="both"/>
        <w:rPr>
          <w:sz w:val="36"/>
          <w:szCs w:val="28"/>
        </w:rPr>
      </w:pPr>
    </w:p>
    <w:p w:rsidR="00D66B0C" w:rsidRPr="00D66B0C" w:rsidRDefault="00D66B0C" w:rsidP="00D66B0C">
      <w:pPr>
        <w:pStyle w:val="af"/>
        <w:jc w:val="both"/>
        <w:rPr>
          <w:sz w:val="28"/>
          <w:szCs w:val="28"/>
        </w:rPr>
      </w:pPr>
      <w:r w:rsidRPr="00D66B0C">
        <w:rPr>
          <w:sz w:val="28"/>
          <w:szCs w:val="28"/>
        </w:rPr>
        <w:t>Верховный суд России (ВС) закрепил право для детей-инвалидов на получение бесплатных лекарств по рецепту врачей. Об этом сообщается на сайте ВС.</w:t>
      </w:r>
    </w:p>
    <w:p w:rsidR="00D66B0C" w:rsidRPr="00D66B0C" w:rsidRDefault="00D66B0C" w:rsidP="00D66B0C">
      <w:pPr>
        <w:pStyle w:val="af"/>
        <w:jc w:val="both"/>
        <w:rPr>
          <w:sz w:val="28"/>
          <w:szCs w:val="28"/>
        </w:rPr>
      </w:pPr>
      <w:r w:rsidRPr="00D66B0C">
        <w:rPr>
          <w:sz w:val="28"/>
          <w:szCs w:val="28"/>
        </w:rPr>
        <w:t xml:space="preserve">В перечень входят любые препараты, даже те, которые не включены в список жизненно необходимых и важнейших препаратов (ЖНВЛП). Поводом для решения суда стало обращение жителя Пензенской области после отказа регионального Минздрава обеспечить его дочь необходимым лекарством. </w:t>
      </w:r>
    </w:p>
    <w:p w:rsidR="00D66B0C" w:rsidRPr="00D66B0C" w:rsidRDefault="00D66B0C" w:rsidP="00D66B0C">
      <w:pPr>
        <w:pStyle w:val="af"/>
        <w:jc w:val="both"/>
        <w:rPr>
          <w:sz w:val="28"/>
          <w:szCs w:val="28"/>
        </w:rPr>
      </w:pPr>
      <w:r w:rsidRPr="00D66B0C">
        <w:rPr>
          <w:sz w:val="28"/>
          <w:szCs w:val="28"/>
        </w:rPr>
        <w:t>Отмечается, что у девочки редкая прогрессирующая болезнь. Не зарегистрированный в России препарат был единственным вариантом для лечения этого недуга.</w:t>
      </w:r>
    </w:p>
    <w:p w:rsidR="00D66B0C" w:rsidRPr="00D66B0C" w:rsidRDefault="00D66B0C" w:rsidP="00D66B0C">
      <w:pPr>
        <w:pStyle w:val="af"/>
        <w:jc w:val="both"/>
        <w:rPr>
          <w:sz w:val="28"/>
          <w:szCs w:val="28"/>
        </w:rPr>
      </w:pPr>
      <w:r w:rsidRPr="00D66B0C">
        <w:rPr>
          <w:sz w:val="28"/>
          <w:szCs w:val="28"/>
        </w:rPr>
        <w:t>Областной Минздрав в своем отказе ссылался на то, что препарат не входит в список ЖВЛНП, а заболевание не является редким и хронически прогрессирующим, а также не угрожает жизни ребенка. Суд первой инстанции удовлетворил требования отца девочки, однако решен</w:t>
      </w:r>
      <w:r>
        <w:rPr>
          <w:sz w:val="28"/>
          <w:szCs w:val="28"/>
        </w:rPr>
        <w:t>ие отменили во время апелляции.</w:t>
      </w:r>
    </w:p>
    <w:p w:rsidR="00D66B0C" w:rsidRPr="00D66B0C" w:rsidRDefault="00D66B0C" w:rsidP="00D66B0C">
      <w:pPr>
        <w:pStyle w:val="af"/>
        <w:jc w:val="both"/>
        <w:rPr>
          <w:sz w:val="28"/>
          <w:szCs w:val="28"/>
        </w:rPr>
      </w:pPr>
      <w:r w:rsidRPr="00D66B0C">
        <w:rPr>
          <w:sz w:val="28"/>
          <w:szCs w:val="28"/>
        </w:rPr>
        <w:t xml:space="preserve">Верховный суд посчитал, что местный Минздрав пренебрег правом ребенка на жизнь и здоровье. Важно, что оно гарантировано всем гражданам РФ. </w:t>
      </w:r>
    </w:p>
    <w:p w:rsidR="00D66B0C" w:rsidRPr="00D66B0C" w:rsidRDefault="00D66B0C" w:rsidP="00D66B0C">
      <w:pPr>
        <w:pStyle w:val="af"/>
        <w:jc w:val="both"/>
        <w:rPr>
          <w:sz w:val="28"/>
          <w:szCs w:val="28"/>
        </w:rPr>
      </w:pPr>
      <w:r w:rsidRPr="00D66B0C">
        <w:rPr>
          <w:sz w:val="28"/>
          <w:szCs w:val="28"/>
        </w:rPr>
        <w:t>Коллегия суда также обнаружила допущенные апелляционным судом "существенные нарушения норм материального права". В связи с этим она отменила решение местного судебного органа.</w:t>
      </w:r>
    </w:p>
    <w:p w:rsidR="00D66B0C" w:rsidRPr="00D66B0C" w:rsidRDefault="00D66B0C" w:rsidP="00D66B0C">
      <w:pPr>
        <w:pStyle w:val="af"/>
        <w:jc w:val="both"/>
        <w:rPr>
          <w:sz w:val="28"/>
          <w:szCs w:val="28"/>
        </w:rPr>
      </w:pPr>
      <w:r w:rsidRPr="00D66B0C">
        <w:rPr>
          <w:sz w:val="28"/>
          <w:szCs w:val="28"/>
        </w:rPr>
        <w:t xml:space="preserve">Кроме того, в суде пояснили, что у девочки инвалидность из-за ее заболевания. На инвалидность распространяется правительственное постановление, согласно которому региональные власти должны закупить лекарство за счет бюджета. </w:t>
      </w:r>
    </w:p>
    <w:p w:rsidR="00AD50B7" w:rsidRPr="006B2B20" w:rsidRDefault="00D66B0C" w:rsidP="00D66B0C">
      <w:pPr>
        <w:pStyle w:val="af"/>
        <w:jc w:val="both"/>
        <w:rPr>
          <w:sz w:val="28"/>
          <w:szCs w:val="28"/>
        </w:rPr>
      </w:pPr>
      <w:r w:rsidRPr="00D66B0C">
        <w:rPr>
          <w:sz w:val="28"/>
          <w:szCs w:val="28"/>
        </w:rPr>
        <w:t>Основанием для закупки также является имеющийся у девочки медицинский протокол. Его выдали по итогам врачебного консилиума, который назначил препарат.</w:t>
      </w:r>
    </w:p>
    <w:p w:rsidR="00AD50B7" w:rsidRDefault="00FF2109" w:rsidP="0076335D">
      <w:pPr>
        <w:pStyle w:val="af"/>
        <w:jc w:val="both"/>
        <w:rPr>
          <w:rStyle w:val="a3"/>
          <w:i/>
          <w:sz w:val="28"/>
          <w:szCs w:val="28"/>
        </w:rPr>
      </w:pPr>
      <w:hyperlink w:anchor="Содержание" w:history="1">
        <w:r w:rsidR="00AD50B7" w:rsidRPr="00CA4A48">
          <w:rPr>
            <w:rStyle w:val="a3"/>
            <w:i/>
            <w:sz w:val="28"/>
            <w:szCs w:val="28"/>
          </w:rPr>
          <w:t>Вернуться к оглавлению</w:t>
        </w:r>
      </w:hyperlink>
    </w:p>
    <w:p w:rsidR="00C6661E" w:rsidRDefault="00C6661E" w:rsidP="0076335D">
      <w:pPr>
        <w:pStyle w:val="af"/>
        <w:jc w:val="both"/>
        <w:rPr>
          <w:rStyle w:val="a3"/>
          <w:i/>
          <w:sz w:val="28"/>
          <w:szCs w:val="28"/>
        </w:rPr>
      </w:pPr>
    </w:p>
    <w:p w:rsidR="009D59CF" w:rsidRPr="006A29F6" w:rsidRDefault="009D59CF" w:rsidP="005D4359">
      <w:pPr>
        <w:pStyle w:val="2"/>
      </w:pPr>
      <w:bookmarkStart w:id="32" w:name="_Toc43479885"/>
      <w:r>
        <w:t>1</w:t>
      </w:r>
      <w:r w:rsidR="00730DE0">
        <w:t>8</w:t>
      </w:r>
      <w:r w:rsidRPr="00A85A3D">
        <w:t>.0</w:t>
      </w:r>
      <w:r>
        <w:t>6</w:t>
      </w:r>
      <w:r w:rsidRPr="00A85A3D">
        <w:t xml:space="preserve">.2020, </w:t>
      </w:r>
      <w:r w:rsidR="005D4359" w:rsidRPr="005D4359">
        <w:rPr>
          <w:rFonts w:ascii="Times New Roman" w:hAnsi="Times New Roman" w:cs="Times New Roman"/>
        </w:rPr>
        <w:t>«Российская газета»</w:t>
      </w:r>
      <w:r w:rsidRPr="005D4359">
        <w:rPr>
          <w:rFonts w:ascii="Times New Roman" w:hAnsi="Times New Roman" w:cs="Times New Roman"/>
          <w:color w:val="auto"/>
        </w:rPr>
        <w:t>.</w:t>
      </w:r>
      <w:r w:rsidRPr="005D4359">
        <w:rPr>
          <w:rFonts w:ascii="Times New Roman" w:hAnsi="Times New Roman" w:cs="Times New Roman"/>
        </w:rPr>
        <w:t xml:space="preserve"> «</w:t>
      </w:r>
      <w:r w:rsidR="00B0290D" w:rsidRPr="005D4359">
        <w:rPr>
          <w:rFonts w:ascii="Times New Roman" w:hAnsi="Times New Roman" w:cs="Times New Roman"/>
        </w:rPr>
        <w:t>Приказ Министерства строительства и жилищно-коммунального хозяйства Российской Федерации от 03.04.2020 г. № 188/пр "Об утверждении методических указаний по осуществлению органами государственной власти субъектов Российской Федерации преданных полномочий по обеспечению жильем ветеранов, инвалидов и семей, имеющих детей-инвалидов"</w:t>
      </w:r>
      <w:r w:rsidRPr="005D4359">
        <w:rPr>
          <w:rFonts w:ascii="Times New Roman" w:hAnsi="Times New Roman" w:cs="Times New Roman"/>
        </w:rPr>
        <w:t>»</w:t>
      </w:r>
      <w:bookmarkEnd w:id="32"/>
    </w:p>
    <w:p w:rsidR="009D59CF" w:rsidRPr="001A2803" w:rsidRDefault="00FF2109" w:rsidP="009D59CF">
      <w:pPr>
        <w:rPr>
          <w:sz w:val="840"/>
          <w:szCs w:val="28"/>
        </w:rPr>
      </w:pPr>
      <w:hyperlink r:id="rId33" w:history="1">
        <w:r w:rsidR="00730DE0" w:rsidRPr="00B31B25">
          <w:rPr>
            <w:rStyle w:val="a3"/>
            <w:sz w:val="28"/>
          </w:rPr>
          <w:t>https://rg.ru/2020/06/18/minstroi-prikaz188-site-dok.html</w:t>
        </w:r>
      </w:hyperlink>
      <w:r w:rsidR="00730DE0" w:rsidRPr="00B31B25">
        <w:rPr>
          <w:sz w:val="28"/>
        </w:rPr>
        <w:t xml:space="preserve"> </w:t>
      </w:r>
      <w:r w:rsidR="009D59CF" w:rsidRPr="001A2803">
        <w:rPr>
          <w:sz w:val="28"/>
        </w:rPr>
        <w:t xml:space="preserve"> </w:t>
      </w:r>
      <w:r w:rsidR="009D59CF" w:rsidRPr="001A2803">
        <w:rPr>
          <w:sz w:val="32"/>
        </w:rPr>
        <w:t xml:space="preserve"> </w:t>
      </w:r>
      <w:r w:rsidR="009D59CF" w:rsidRPr="001A2803">
        <w:rPr>
          <w:sz w:val="36"/>
        </w:rPr>
        <w:t xml:space="preserve"> </w:t>
      </w:r>
      <w:r w:rsidR="009D59CF" w:rsidRPr="001A2803">
        <w:rPr>
          <w:sz w:val="40"/>
        </w:rPr>
        <w:t xml:space="preserve"> </w:t>
      </w:r>
      <w:r w:rsidR="009D59CF" w:rsidRPr="001A2803">
        <w:rPr>
          <w:sz w:val="44"/>
        </w:rPr>
        <w:t xml:space="preserve"> </w:t>
      </w:r>
      <w:r w:rsidR="009D59CF" w:rsidRPr="001A2803">
        <w:rPr>
          <w:sz w:val="48"/>
        </w:rPr>
        <w:t xml:space="preserve"> </w:t>
      </w:r>
      <w:r w:rsidR="009D59CF" w:rsidRPr="001A2803">
        <w:rPr>
          <w:sz w:val="52"/>
        </w:rPr>
        <w:t xml:space="preserve">  </w:t>
      </w:r>
      <w:r w:rsidR="009D59CF" w:rsidRPr="001A2803">
        <w:rPr>
          <w:sz w:val="56"/>
        </w:rPr>
        <w:t xml:space="preserve"> </w:t>
      </w:r>
      <w:r w:rsidR="009D59CF" w:rsidRPr="001A2803">
        <w:rPr>
          <w:sz w:val="72"/>
        </w:rPr>
        <w:t xml:space="preserve">   </w:t>
      </w:r>
      <w:r w:rsidR="009D59CF" w:rsidRPr="001A2803">
        <w:rPr>
          <w:sz w:val="96"/>
        </w:rPr>
        <w:t xml:space="preserve"> </w:t>
      </w:r>
      <w:r w:rsidR="009D59CF" w:rsidRPr="001A2803">
        <w:rPr>
          <w:sz w:val="144"/>
        </w:rPr>
        <w:t xml:space="preserve"> </w:t>
      </w:r>
      <w:r w:rsidR="009D59CF" w:rsidRPr="001A2803">
        <w:rPr>
          <w:sz w:val="160"/>
        </w:rPr>
        <w:t xml:space="preserve">     </w:t>
      </w:r>
      <w:r w:rsidR="009D59CF" w:rsidRPr="001A2803">
        <w:rPr>
          <w:sz w:val="180"/>
        </w:rPr>
        <w:t xml:space="preserve"> </w:t>
      </w:r>
      <w:r w:rsidR="009D59CF" w:rsidRPr="001A2803">
        <w:rPr>
          <w:sz w:val="200"/>
        </w:rPr>
        <w:t xml:space="preserve">  </w:t>
      </w:r>
      <w:r w:rsidR="009D59CF" w:rsidRPr="001A2803">
        <w:rPr>
          <w:sz w:val="220"/>
        </w:rPr>
        <w:t xml:space="preserve"> </w:t>
      </w:r>
      <w:r w:rsidR="009D59CF" w:rsidRPr="001A2803">
        <w:rPr>
          <w:sz w:val="260"/>
        </w:rPr>
        <w:t xml:space="preserve"> </w:t>
      </w:r>
      <w:r w:rsidR="009D59CF" w:rsidRPr="001A2803">
        <w:rPr>
          <w:sz w:val="280"/>
        </w:rPr>
        <w:t xml:space="preserve"> </w:t>
      </w:r>
      <w:r w:rsidR="009D59CF" w:rsidRPr="001A2803">
        <w:rPr>
          <w:sz w:val="300"/>
        </w:rPr>
        <w:t xml:space="preserve"> </w:t>
      </w:r>
      <w:r w:rsidR="009D59CF" w:rsidRPr="001A2803">
        <w:rPr>
          <w:sz w:val="320"/>
        </w:rPr>
        <w:t xml:space="preserve"> </w:t>
      </w:r>
      <w:r w:rsidR="009D59CF" w:rsidRPr="001A2803">
        <w:rPr>
          <w:sz w:val="340"/>
        </w:rPr>
        <w:t xml:space="preserve"> </w:t>
      </w:r>
      <w:r w:rsidR="009D59CF" w:rsidRPr="001A2803">
        <w:rPr>
          <w:sz w:val="360"/>
        </w:rPr>
        <w:t xml:space="preserve"> </w:t>
      </w:r>
      <w:r w:rsidR="009D59CF" w:rsidRPr="001A2803">
        <w:rPr>
          <w:sz w:val="380"/>
        </w:rPr>
        <w:t xml:space="preserve"> </w:t>
      </w:r>
      <w:r w:rsidR="009D59CF" w:rsidRPr="001A2803">
        <w:rPr>
          <w:sz w:val="400"/>
        </w:rPr>
        <w:t xml:space="preserve"> </w:t>
      </w:r>
      <w:r w:rsidR="009D59CF" w:rsidRPr="001A2803">
        <w:rPr>
          <w:sz w:val="420"/>
        </w:rPr>
        <w:t xml:space="preserve">  </w:t>
      </w:r>
      <w:r w:rsidR="009D59CF" w:rsidRPr="001A2803">
        <w:rPr>
          <w:sz w:val="440"/>
        </w:rPr>
        <w:t xml:space="preserve"> </w:t>
      </w:r>
      <w:r w:rsidR="009D59CF" w:rsidRPr="001A2803">
        <w:rPr>
          <w:sz w:val="460"/>
        </w:rPr>
        <w:t xml:space="preserve"> </w:t>
      </w:r>
      <w:r w:rsidR="009D59CF" w:rsidRPr="001A2803">
        <w:rPr>
          <w:sz w:val="500"/>
        </w:rPr>
        <w:t xml:space="preserve"> </w:t>
      </w:r>
      <w:r w:rsidR="009D59CF" w:rsidRPr="001A2803">
        <w:rPr>
          <w:sz w:val="520"/>
        </w:rPr>
        <w:t xml:space="preserve"> </w:t>
      </w:r>
      <w:r w:rsidR="009D59CF" w:rsidRPr="001A2803">
        <w:rPr>
          <w:sz w:val="540"/>
        </w:rPr>
        <w:t xml:space="preserve">  </w:t>
      </w:r>
      <w:r w:rsidR="009D59CF" w:rsidRPr="001A2803">
        <w:rPr>
          <w:sz w:val="560"/>
        </w:rPr>
        <w:t xml:space="preserve"> </w:t>
      </w:r>
      <w:r w:rsidR="009D59CF" w:rsidRPr="001A2803">
        <w:rPr>
          <w:sz w:val="580"/>
        </w:rPr>
        <w:t xml:space="preserve"> </w:t>
      </w:r>
      <w:r w:rsidR="009D59CF" w:rsidRPr="001A2803">
        <w:rPr>
          <w:sz w:val="620"/>
        </w:rPr>
        <w:t xml:space="preserve"> </w:t>
      </w:r>
      <w:r w:rsidR="009D59CF" w:rsidRPr="001A2803">
        <w:rPr>
          <w:sz w:val="840"/>
          <w:szCs w:val="28"/>
        </w:rPr>
        <w:t xml:space="preserve">                            </w:t>
      </w:r>
    </w:p>
    <w:p w:rsidR="00500CB2" w:rsidRDefault="00500CB2" w:rsidP="0076335D">
      <w:pPr>
        <w:pStyle w:val="af"/>
        <w:jc w:val="both"/>
      </w:pPr>
    </w:p>
    <w:p w:rsidR="00C6661E" w:rsidRDefault="00FF2109" w:rsidP="0076335D">
      <w:pPr>
        <w:pStyle w:val="af"/>
        <w:jc w:val="both"/>
        <w:rPr>
          <w:rStyle w:val="a3"/>
          <w:i/>
          <w:sz w:val="28"/>
          <w:szCs w:val="28"/>
        </w:rPr>
      </w:pPr>
      <w:hyperlink w:anchor="Содержание" w:history="1">
        <w:r w:rsidR="009D59CF" w:rsidRPr="00CA4A48">
          <w:rPr>
            <w:rStyle w:val="a3"/>
            <w:i/>
            <w:sz w:val="28"/>
            <w:szCs w:val="28"/>
          </w:rPr>
          <w:t>Вернуться к оглавлению</w:t>
        </w:r>
      </w:hyperlink>
    </w:p>
    <w:p w:rsidR="00C6661E" w:rsidRDefault="00C6661E" w:rsidP="0076335D">
      <w:pPr>
        <w:pStyle w:val="af"/>
        <w:jc w:val="both"/>
        <w:rPr>
          <w:rStyle w:val="a3"/>
          <w:i/>
          <w:sz w:val="28"/>
          <w:szCs w:val="28"/>
        </w:rPr>
      </w:pPr>
    </w:p>
    <w:p w:rsidR="00262BFF" w:rsidRPr="006A29F6" w:rsidRDefault="00262BFF" w:rsidP="00A720B0">
      <w:pPr>
        <w:pStyle w:val="2"/>
      </w:pPr>
      <w:bookmarkStart w:id="33" w:name="_Toc43479886"/>
      <w:r>
        <w:t>1</w:t>
      </w:r>
      <w:r w:rsidR="00B31B25">
        <w:t>6</w:t>
      </w:r>
      <w:r w:rsidRPr="00A85A3D">
        <w:t>.0</w:t>
      </w:r>
      <w:r>
        <w:t>6</w:t>
      </w:r>
      <w:r w:rsidRPr="00A85A3D">
        <w:t xml:space="preserve">.2020, </w:t>
      </w:r>
      <w:r w:rsidR="00A720B0" w:rsidRPr="00A720B0">
        <w:rPr>
          <w:rFonts w:ascii="Times New Roman" w:hAnsi="Times New Roman" w:cs="Times New Roman"/>
        </w:rPr>
        <w:t>«Парламентская газета»</w:t>
      </w:r>
      <w:r w:rsidRPr="00A720B0">
        <w:rPr>
          <w:rFonts w:ascii="Times New Roman" w:hAnsi="Times New Roman" w:cs="Times New Roman"/>
          <w:color w:val="auto"/>
        </w:rPr>
        <w:t>.</w:t>
      </w:r>
      <w:r w:rsidRPr="00A720B0">
        <w:rPr>
          <w:rFonts w:ascii="Times New Roman" w:hAnsi="Times New Roman" w:cs="Times New Roman"/>
        </w:rPr>
        <w:t xml:space="preserve"> «</w:t>
      </w:r>
      <w:r w:rsidR="008379FE" w:rsidRPr="00A720B0">
        <w:rPr>
          <w:rFonts w:ascii="Times New Roman" w:hAnsi="Times New Roman" w:cs="Times New Roman"/>
        </w:rPr>
        <w:t>В Совфеде предложили Правительству поддержать общероссийские организации инвалидов</w:t>
      </w:r>
      <w:r w:rsidRPr="00A720B0">
        <w:rPr>
          <w:rFonts w:ascii="Times New Roman" w:hAnsi="Times New Roman" w:cs="Times New Roman"/>
        </w:rPr>
        <w:t>»</w:t>
      </w:r>
      <w:bookmarkEnd w:id="33"/>
    </w:p>
    <w:p w:rsidR="00262BFF" w:rsidRPr="003063B8" w:rsidRDefault="00FF2109" w:rsidP="00262BFF">
      <w:pPr>
        <w:rPr>
          <w:sz w:val="860"/>
          <w:szCs w:val="28"/>
        </w:rPr>
      </w:pPr>
      <w:hyperlink r:id="rId34" w:history="1">
        <w:r w:rsidR="00B31B25" w:rsidRPr="003063B8">
          <w:rPr>
            <w:rStyle w:val="a3"/>
            <w:sz w:val="28"/>
          </w:rPr>
          <w:t>https://www.pnp.ru/social/v-sovfede-predlozhili-pravitelstvu-podderzhat-obshherossiyskie-organizacii-invalidov.html</w:t>
        </w:r>
      </w:hyperlink>
      <w:r w:rsidR="00262BFF" w:rsidRPr="003063B8">
        <w:rPr>
          <w:sz w:val="28"/>
        </w:rPr>
        <w:t xml:space="preserve"> </w:t>
      </w:r>
      <w:r w:rsidR="00262BFF" w:rsidRPr="003063B8">
        <w:rPr>
          <w:sz w:val="32"/>
        </w:rPr>
        <w:t xml:space="preserve"> </w:t>
      </w:r>
      <w:r w:rsidR="00262BFF" w:rsidRPr="003063B8">
        <w:rPr>
          <w:sz w:val="36"/>
        </w:rPr>
        <w:t xml:space="preserve"> </w:t>
      </w:r>
      <w:r w:rsidR="00262BFF" w:rsidRPr="003063B8">
        <w:rPr>
          <w:sz w:val="40"/>
        </w:rPr>
        <w:t xml:space="preserve"> </w:t>
      </w:r>
      <w:r w:rsidR="00262BFF" w:rsidRPr="003063B8">
        <w:rPr>
          <w:sz w:val="44"/>
        </w:rPr>
        <w:t xml:space="preserve"> </w:t>
      </w:r>
      <w:r w:rsidR="00262BFF" w:rsidRPr="003063B8">
        <w:rPr>
          <w:sz w:val="48"/>
        </w:rPr>
        <w:t xml:space="preserve"> </w:t>
      </w:r>
      <w:r w:rsidR="00262BFF" w:rsidRPr="003063B8">
        <w:rPr>
          <w:sz w:val="52"/>
        </w:rPr>
        <w:t xml:space="preserve"> </w:t>
      </w:r>
      <w:r w:rsidR="00262BFF" w:rsidRPr="003063B8">
        <w:rPr>
          <w:sz w:val="56"/>
        </w:rPr>
        <w:t xml:space="preserve">  </w:t>
      </w:r>
      <w:r w:rsidR="00262BFF" w:rsidRPr="003063B8">
        <w:rPr>
          <w:sz w:val="72"/>
        </w:rPr>
        <w:t xml:space="preserve"> </w:t>
      </w:r>
      <w:r w:rsidR="00262BFF" w:rsidRPr="003063B8">
        <w:rPr>
          <w:sz w:val="96"/>
        </w:rPr>
        <w:t xml:space="preserve">   </w:t>
      </w:r>
      <w:r w:rsidR="00262BFF" w:rsidRPr="003063B8">
        <w:rPr>
          <w:sz w:val="144"/>
        </w:rPr>
        <w:t xml:space="preserve"> </w:t>
      </w:r>
      <w:r w:rsidR="00262BFF" w:rsidRPr="003063B8">
        <w:rPr>
          <w:sz w:val="160"/>
        </w:rPr>
        <w:t xml:space="preserve"> </w:t>
      </w:r>
      <w:r w:rsidR="00262BFF" w:rsidRPr="003063B8">
        <w:rPr>
          <w:sz w:val="180"/>
        </w:rPr>
        <w:t xml:space="preserve">     </w:t>
      </w:r>
      <w:r w:rsidR="00262BFF" w:rsidRPr="003063B8">
        <w:rPr>
          <w:sz w:val="200"/>
        </w:rPr>
        <w:t xml:space="preserve"> </w:t>
      </w:r>
      <w:r w:rsidR="00262BFF" w:rsidRPr="003063B8">
        <w:rPr>
          <w:sz w:val="220"/>
        </w:rPr>
        <w:t xml:space="preserve">  </w:t>
      </w:r>
      <w:r w:rsidR="00262BFF" w:rsidRPr="003063B8">
        <w:rPr>
          <w:sz w:val="240"/>
        </w:rPr>
        <w:t xml:space="preserve"> </w:t>
      </w:r>
      <w:r w:rsidR="00262BFF" w:rsidRPr="003063B8">
        <w:rPr>
          <w:sz w:val="280"/>
        </w:rPr>
        <w:t xml:space="preserve"> </w:t>
      </w:r>
      <w:r w:rsidR="00262BFF" w:rsidRPr="003063B8">
        <w:rPr>
          <w:sz w:val="300"/>
        </w:rPr>
        <w:t xml:space="preserve"> </w:t>
      </w:r>
      <w:r w:rsidR="00262BFF" w:rsidRPr="003063B8">
        <w:rPr>
          <w:sz w:val="320"/>
        </w:rPr>
        <w:t xml:space="preserve"> </w:t>
      </w:r>
      <w:r w:rsidR="00262BFF" w:rsidRPr="003063B8">
        <w:rPr>
          <w:sz w:val="340"/>
        </w:rPr>
        <w:t xml:space="preserve"> </w:t>
      </w:r>
      <w:r w:rsidR="00262BFF" w:rsidRPr="003063B8">
        <w:rPr>
          <w:sz w:val="360"/>
        </w:rPr>
        <w:t xml:space="preserve"> </w:t>
      </w:r>
      <w:r w:rsidR="00262BFF" w:rsidRPr="003063B8">
        <w:rPr>
          <w:sz w:val="380"/>
        </w:rPr>
        <w:t xml:space="preserve"> </w:t>
      </w:r>
      <w:r w:rsidR="00262BFF" w:rsidRPr="003063B8">
        <w:rPr>
          <w:sz w:val="400"/>
        </w:rPr>
        <w:t xml:space="preserve"> </w:t>
      </w:r>
      <w:r w:rsidR="00262BFF" w:rsidRPr="003063B8">
        <w:rPr>
          <w:sz w:val="420"/>
        </w:rPr>
        <w:t xml:space="preserve"> </w:t>
      </w:r>
      <w:r w:rsidR="00262BFF" w:rsidRPr="003063B8">
        <w:rPr>
          <w:sz w:val="440"/>
        </w:rPr>
        <w:t xml:space="preserve">  </w:t>
      </w:r>
      <w:r w:rsidR="00262BFF" w:rsidRPr="003063B8">
        <w:rPr>
          <w:sz w:val="460"/>
        </w:rPr>
        <w:t xml:space="preserve"> </w:t>
      </w:r>
      <w:r w:rsidR="00262BFF" w:rsidRPr="003063B8">
        <w:rPr>
          <w:sz w:val="480"/>
        </w:rPr>
        <w:t xml:space="preserve"> </w:t>
      </w:r>
      <w:r w:rsidR="00262BFF" w:rsidRPr="003063B8">
        <w:rPr>
          <w:sz w:val="520"/>
        </w:rPr>
        <w:t xml:space="preserve"> </w:t>
      </w:r>
      <w:r w:rsidR="00262BFF" w:rsidRPr="003063B8">
        <w:rPr>
          <w:sz w:val="540"/>
        </w:rPr>
        <w:t xml:space="preserve"> </w:t>
      </w:r>
      <w:r w:rsidR="00262BFF" w:rsidRPr="003063B8">
        <w:rPr>
          <w:sz w:val="560"/>
        </w:rPr>
        <w:t xml:space="preserve">  </w:t>
      </w:r>
      <w:r w:rsidR="00262BFF" w:rsidRPr="003063B8">
        <w:rPr>
          <w:sz w:val="580"/>
        </w:rPr>
        <w:t xml:space="preserve"> </w:t>
      </w:r>
      <w:r w:rsidR="00262BFF" w:rsidRPr="003063B8">
        <w:rPr>
          <w:sz w:val="600"/>
        </w:rPr>
        <w:t xml:space="preserve"> </w:t>
      </w:r>
      <w:r w:rsidR="00262BFF" w:rsidRPr="003063B8">
        <w:rPr>
          <w:sz w:val="640"/>
        </w:rPr>
        <w:t xml:space="preserve"> </w:t>
      </w:r>
      <w:r w:rsidR="00262BFF" w:rsidRPr="003063B8">
        <w:rPr>
          <w:sz w:val="860"/>
          <w:szCs w:val="28"/>
        </w:rPr>
        <w:t xml:space="preserve">                            </w:t>
      </w:r>
    </w:p>
    <w:p w:rsidR="00262BFF" w:rsidRPr="004205D3" w:rsidRDefault="00262BFF" w:rsidP="00262BFF">
      <w:pPr>
        <w:pStyle w:val="af"/>
        <w:jc w:val="both"/>
        <w:rPr>
          <w:sz w:val="36"/>
          <w:szCs w:val="28"/>
        </w:rPr>
      </w:pPr>
    </w:p>
    <w:p w:rsidR="00810184" w:rsidRPr="00810184" w:rsidRDefault="00810184" w:rsidP="00810184">
      <w:pPr>
        <w:pStyle w:val="af"/>
        <w:jc w:val="both"/>
        <w:rPr>
          <w:sz w:val="28"/>
          <w:szCs w:val="28"/>
        </w:rPr>
      </w:pPr>
      <w:r w:rsidRPr="00810184">
        <w:rPr>
          <w:sz w:val="28"/>
          <w:szCs w:val="28"/>
        </w:rPr>
        <w:t>При формировании общенационального плана восстановления экономики необходимо учесть поддержку общероссийских организаций инвалидов и предусмотреть льготирование и изменение налогообложения в курортно-оздоровительной сфере. Об этом сообщила председатель Комитета Совета Федерации по социальной политике Инна Святенко по итогам совещания у первого зампредседателя Правительства РФ Андрея Белоусова.</w:t>
      </w:r>
    </w:p>
    <w:p w:rsidR="00810184" w:rsidRPr="00810184" w:rsidRDefault="00810184" w:rsidP="00810184">
      <w:pPr>
        <w:pStyle w:val="af"/>
        <w:jc w:val="both"/>
        <w:rPr>
          <w:sz w:val="28"/>
          <w:szCs w:val="28"/>
        </w:rPr>
      </w:pPr>
      <w:r w:rsidRPr="00810184">
        <w:rPr>
          <w:sz w:val="28"/>
          <w:szCs w:val="28"/>
        </w:rPr>
        <w:t>Как пояснила Святенко, в ходе совещания сенаторы предложили блок социальных вопросов, которые ранее прорабатывали в комитете.</w:t>
      </w:r>
    </w:p>
    <w:p w:rsidR="00810184" w:rsidRPr="00810184" w:rsidRDefault="00810184" w:rsidP="00810184">
      <w:pPr>
        <w:pStyle w:val="af"/>
        <w:jc w:val="both"/>
        <w:rPr>
          <w:sz w:val="28"/>
          <w:szCs w:val="28"/>
        </w:rPr>
      </w:pPr>
      <w:r w:rsidRPr="00810184">
        <w:rPr>
          <w:sz w:val="28"/>
          <w:szCs w:val="28"/>
        </w:rPr>
        <w:t>«Это и вопросы, связанные с трудом и занятостью, поддержкой общероссийских организаций инвалидов, а также с льготированием и изменением налогообложения в сфере курортно-оздоровительных и санаторно-курортных компаний, — уточнила глава комитета. — Также были затронуты вопросы поддержки социально ориентированных некоммерческих организаций вне зависимости от направлений».</w:t>
      </w:r>
    </w:p>
    <w:p w:rsidR="00262BFF" w:rsidRPr="004B6763" w:rsidRDefault="00810184" w:rsidP="00810184">
      <w:pPr>
        <w:pStyle w:val="af"/>
        <w:jc w:val="both"/>
        <w:rPr>
          <w:sz w:val="28"/>
          <w:szCs w:val="28"/>
        </w:rPr>
      </w:pPr>
      <w:r w:rsidRPr="00810184">
        <w:rPr>
          <w:sz w:val="28"/>
          <w:szCs w:val="28"/>
        </w:rPr>
        <w:t>По словам Инны Святенко, на совещании члены Совфеда получили ряд исчерпывающих ответов от кабмина, в частности от главы Минэкономразвития. В связи с этим есть уверенность, подчеркнула сенатор, что все замечания и предложения, которые прозвучали со стороны палаты регионов, будут учтены при формировании  плана восстановления экономики.</w:t>
      </w:r>
    </w:p>
    <w:p w:rsidR="00262BFF" w:rsidRDefault="00FF2109" w:rsidP="00262BFF">
      <w:pPr>
        <w:pStyle w:val="af"/>
        <w:jc w:val="both"/>
        <w:rPr>
          <w:rStyle w:val="a3"/>
          <w:i/>
          <w:sz w:val="28"/>
          <w:szCs w:val="28"/>
        </w:rPr>
      </w:pPr>
      <w:hyperlink w:anchor="Содержание" w:history="1">
        <w:r w:rsidR="00262BFF" w:rsidRPr="00CA4A48">
          <w:rPr>
            <w:rStyle w:val="a3"/>
            <w:i/>
            <w:sz w:val="28"/>
            <w:szCs w:val="28"/>
          </w:rPr>
          <w:t>Вернуться к оглавлению</w:t>
        </w:r>
      </w:hyperlink>
    </w:p>
    <w:p w:rsidR="00C6661E" w:rsidRDefault="00C6661E" w:rsidP="0076335D">
      <w:pPr>
        <w:pStyle w:val="af"/>
        <w:jc w:val="both"/>
        <w:rPr>
          <w:rStyle w:val="a3"/>
          <w:i/>
          <w:sz w:val="28"/>
          <w:szCs w:val="28"/>
        </w:rPr>
      </w:pPr>
    </w:p>
    <w:p w:rsidR="00B523DE" w:rsidRPr="006A29F6" w:rsidRDefault="00B523DE" w:rsidP="00B523DE">
      <w:pPr>
        <w:pStyle w:val="2"/>
      </w:pPr>
      <w:bookmarkStart w:id="34" w:name="_Toc43479887"/>
      <w:r>
        <w:t>16</w:t>
      </w:r>
      <w:r w:rsidRPr="00A85A3D">
        <w:t>.0</w:t>
      </w:r>
      <w:r>
        <w:t>6</w:t>
      </w:r>
      <w:r w:rsidRPr="00A85A3D">
        <w:t xml:space="preserve">.2020, </w:t>
      </w:r>
      <w:r w:rsidRPr="00A720B0">
        <w:rPr>
          <w:rFonts w:ascii="Times New Roman" w:hAnsi="Times New Roman" w:cs="Times New Roman"/>
        </w:rPr>
        <w:t>«Парламентская газета»</w:t>
      </w:r>
      <w:r w:rsidRPr="00A720B0">
        <w:rPr>
          <w:rFonts w:ascii="Times New Roman" w:hAnsi="Times New Roman" w:cs="Times New Roman"/>
          <w:color w:val="auto"/>
        </w:rPr>
        <w:t>.</w:t>
      </w:r>
      <w:r w:rsidRPr="00A720B0">
        <w:rPr>
          <w:rFonts w:ascii="Times New Roman" w:hAnsi="Times New Roman" w:cs="Times New Roman"/>
        </w:rPr>
        <w:t xml:space="preserve"> «</w:t>
      </w:r>
      <w:r w:rsidRPr="00DB4427">
        <w:rPr>
          <w:rFonts w:ascii="Times New Roman" w:hAnsi="Times New Roman" w:cs="Times New Roman"/>
        </w:rPr>
        <w:t>Определен новый состав Общественной палаты</w:t>
      </w:r>
      <w:r w:rsidRPr="00A720B0">
        <w:rPr>
          <w:rFonts w:ascii="Times New Roman" w:hAnsi="Times New Roman" w:cs="Times New Roman"/>
        </w:rPr>
        <w:t>»</w:t>
      </w:r>
      <w:bookmarkEnd w:id="34"/>
    </w:p>
    <w:p w:rsidR="00B523DE" w:rsidRPr="003063B8" w:rsidRDefault="00FF2109" w:rsidP="00B523DE">
      <w:pPr>
        <w:rPr>
          <w:sz w:val="860"/>
          <w:szCs w:val="28"/>
        </w:rPr>
      </w:pPr>
      <w:hyperlink r:id="rId35" w:history="1">
        <w:r w:rsidR="00B523DE" w:rsidRPr="00826F50">
          <w:rPr>
            <w:rStyle w:val="a3"/>
            <w:sz w:val="28"/>
          </w:rPr>
          <w:t>https://www.pnp.ru/politics/opredelen-novyy-sostav-obshhestvennoy-palaty.html</w:t>
        </w:r>
      </w:hyperlink>
      <w:r w:rsidR="00B523DE" w:rsidRPr="00826F50">
        <w:rPr>
          <w:sz w:val="28"/>
        </w:rPr>
        <w:t xml:space="preserve"> </w:t>
      </w:r>
      <w:r w:rsidR="00B523DE" w:rsidRPr="003063B8">
        <w:rPr>
          <w:sz w:val="28"/>
        </w:rPr>
        <w:t xml:space="preserve"> </w:t>
      </w:r>
      <w:r w:rsidR="00B523DE" w:rsidRPr="003063B8">
        <w:rPr>
          <w:sz w:val="32"/>
        </w:rPr>
        <w:t xml:space="preserve"> </w:t>
      </w:r>
      <w:r w:rsidR="00B523DE" w:rsidRPr="003063B8">
        <w:rPr>
          <w:sz w:val="36"/>
        </w:rPr>
        <w:t xml:space="preserve"> </w:t>
      </w:r>
      <w:r w:rsidR="00B523DE" w:rsidRPr="003063B8">
        <w:rPr>
          <w:sz w:val="40"/>
        </w:rPr>
        <w:t xml:space="preserve"> </w:t>
      </w:r>
      <w:r w:rsidR="00B523DE" w:rsidRPr="003063B8">
        <w:rPr>
          <w:sz w:val="44"/>
        </w:rPr>
        <w:t xml:space="preserve"> </w:t>
      </w:r>
      <w:r w:rsidR="00B523DE" w:rsidRPr="003063B8">
        <w:rPr>
          <w:sz w:val="48"/>
        </w:rPr>
        <w:t xml:space="preserve"> </w:t>
      </w:r>
      <w:r w:rsidR="00B523DE" w:rsidRPr="003063B8">
        <w:rPr>
          <w:sz w:val="52"/>
        </w:rPr>
        <w:t xml:space="preserve"> </w:t>
      </w:r>
      <w:r w:rsidR="00B523DE" w:rsidRPr="003063B8">
        <w:rPr>
          <w:sz w:val="56"/>
        </w:rPr>
        <w:t xml:space="preserve">  </w:t>
      </w:r>
      <w:r w:rsidR="00B523DE" w:rsidRPr="003063B8">
        <w:rPr>
          <w:sz w:val="72"/>
        </w:rPr>
        <w:t xml:space="preserve"> </w:t>
      </w:r>
      <w:r w:rsidR="00B523DE" w:rsidRPr="003063B8">
        <w:rPr>
          <w:sz w:val="96"/>
        </w:rPr>
        <w:t xml:space="preserve">   </w:t>
      </w:r>
      <w:r w:rsidR="00B523DE" w:rsidRPr="003063B8">
        <w:rPr>
          <w:sz w:val="144"/>
        </w:rPr>
        <w:t xml:space="preserve"> </w:t>
      </w:r>
      <w:r w:rsidR="00B523DE" w:rsidRPr="003063B8">
        <w:rPr>
          <w:sz w:val="160"/>
        </w:rPr>
        <w:t xml:space="preserve"> </w:t>
      </w:r>
      <w:r w:rsidR="00B523DE" w:rsidRPr="003063B8">
        <w:rPr>
          <w:sz w:val="180"/>
        </w:rPr>
        <w:t xml:space="preserve">     </w:t>
      </w:r>
      <w:r w:rsidR="00B523DE" w:rsidRPr="003063B8">
        <w:rPr>
          <w:sz w:val="200"/>
        </w:rPr>
        <w:t xml:space="preserve"> </w:t>
      </w:r>
      <w:r w:rsidR="00B523DE" w:rsidRPr="003063B8">
        <w:rPr>
          <w:sz w:val="220"/>
        </w:rPr>
        <w:t xml:space="preserve">  </w:t>
      </w:r>
      <w:r w:rsidR="00B523DE" w:rsidRPr="003063B8">
        <w:rPr>
          <w:sz w:val="240"/>
        </w:rPr>
        <w:t xml:space="preserve"> </w:t>
      </w:r>
      <w:r w:rsidR="00B523DE" w:rsidRPr="003063B8">
        <w:rPr>
          <w:sz w:val="280"/>
        </w:rPr>
        <w:t xml:space="preserve"> </w:t>
      </w:r>
      <w:r w:rsidR="00B523DE" w:rsidRPr="003063B8">
        <w:rPr>
          <w:sz w:val="300"/>
        </w:rPr>
        <w:t xml:space="preserve"> </w:t>
      </w:r>
      <w:r w:rsidR="00B523DE" w:rsidRPr="003063B8">
        <w:rPr>
          <w:sz w:val="320"/>
        </w:rPr>
        <w:t xml:space="preserve"> </w:t>
      </w:r>
      <w:r w:rsidR="00B523DE" w:rsidRPr="003063B8">
        <w:rPr>
          <w:sz w:val="340"/>
        </w:rPr>
        <w:t xml:space="preserve"> </w:t>
      </w:r>
      <w:r w:rsidR="00B523DE" w:rsidRPr="003063B8">
        <w:rPr>
          <w:sz w:val="360"/>
        </w:rPr>
        <w:t xml:space="preserve"> </w:t>
      </w:r>
      <w:r w:rsidR="00B523DE" w:rsidRPr="003063B8">
        <w:rPr>
          <w:sz w:val="380"/>
        </w:rPr>
        <w:t xml:space="preserve"> </w:t>
      </w:r>
      <w:r w:rsidR="00B523DE" w:rsidRPr="003063B8">
        <w:rPr>
          <w:sz w:val="400"/>
        </w:rPr>
        <w:t xml:space="preserve"> </w:t>
      </w:r>
      <w:r w:rsidR="00B523DE" w:rsidRPr="003063B8">
        <w:rPr>
          <w:sz w:val="420"/>
        </w:rPr>
        <w:t xml:space="preserve"> </w:t>
      </w:r>
      <w:r w:rsidR="00B523DE" w:rsidRPr="003063B8">
        <w:rPr>
          <w:sz w:val="440"/>
        </w:rPr>
        <w:t xml:space="preserve">  </w:t>
      </w:r>
      <w:r w:rsidR="00B523DE" w:rsidRPr="003063B8">
        <w:rPr>
          <w:sz w:val="460"/>
        </w:rPr>
        <w:t xml:space="preserve"> </w:t>
      </w:r>
      <w:r w:rsidR="00B523DE" w:rsidRPr="003063B8">
        <w:rPr>
          <w:sz w:val="480"/>
        </w:rPr>
        <w:t xml:space="preserve"> </w:t>
      </w:r>
      <w:r w:rsidR="00B523DE" w:rsidRPr="003063B8">
        <w:rPr>
          <w:sz w:val="520"/>
        </w:rPr>
        <w:t xml:space="preserve"> </w:t>
      </w:r>
      <w:r w:rsidR="00B523DE" w:rsidRPr="003063B8">
        <w:rPr>
          <w:sz w:val="540"/>
        </w:rPr>
        <w:t xml:space="preserve"> </w:t>
      </w:r>
      <w:r w:rsidR="00B523DE" w:rsidRPr="003063B8">
        <w:rPr>
          <w:sz w:val="560"/>
        </w:rPr>
        <w:t xml:space="preserve">  </w:t>
      </w:r>
      <w:r w:rsidR="00B523DE" w:rsidRPr="003063B8">
        <w:rPr>
          <w:sz w:val="580"/>
        </w:rPr>
        <w:t xml:space="preserve"> </w:t>
      </w:r>
      <w:r w:rsidR="00B523DE" w:rsidRPr="003063B8">
        <w:rPr>
          <w:sz w:val="600"/>
        </w:rPr>
        <w:t xml:space="preserve"> </w:t>
      </w:r>
      <w:r w:rsidR="00B523DE" w:rsidRPr="003063B8">
        <w:rPr>
          <w:sz w:val="640"/>
        </w:rPr>
        <w:t xml:space="preserve"> </w:t>
      </w:r>
      <w:r w:rsidR="00B523DE" w:rsidRPr="003063B8">
        <w:rPr>
          <w:sz w:val="860"/>
          <w:szCs w:val="28"/>
        </w:rPr>
        <w:t xml:space="preserve">                            </w:t>
      </w:r>
    </w:p>
    <w:p w:rsidR="00B523DE" w:rsidRPr="004205D3" w:rsidRDefault="00B523DE" w:rsidP="00B523DE">
      <w:pPr>
        <w:pStyle w:val="af"/>
        <w:jc w:val="both"/>
        <w:rPr>
          <w:sz w:val="36"/>
          <w:szCs w:val="28"/>
        </w:rPr>
      </w:pPr>
    </w:p>
    <w:p w:rsidR="005037F7" w:rsidRPr="005037F7" w:rsidRDefault="00B523DE" w:rsidP="00B523DE">
      <w:pPr>
        <w:pStyle w:val="af"/>
        <w:jc w:val="both"/>
        <w:rPr>
          <w:sz w:val="28"/>
          <w:szCs w:val="28"/>
        </w:rPr>
      </w:pPr>
      <w:r w:rsidRPr="005037F7">
        <w:rPr>
          <w:sz w:val="28"/>
          <w:szCs w:val="28"/>
        </w:rPr>
        <w:t>Формирование нового состава Общественной палаты завершилось - определены 43 человека, которые попадают в орган на конкурсной основе. Об этом во вторник сообщается на сайте палаты.</w:t>
      </w:r>
    </w:p>
    <w:p w:rsidR="005037F7" w:rsidRPr="005037F7" w:rsidRDefault="005037F7" w:rsidP="005037F7">
      <w:pPr>
        <w:pStyle w:val="af"/>
        <w:jc w:val="both"/>
        <w:rPr>
          <w:sz w:val="28"/>
          <w:szCs w:val="28"/>
        </w:rPr>
      </w:pPr>
      <w:r w:rsidRPr="005037F7">
        <w:rPr>
          <w:sz w:val="28"/>
          <w:szCs w:val="28"/>
        </w:rPr>
        <w:t>Определение нового состава ОП началось в апреле, когда указом главы государства были утверждены 40 членов. Ещё 84 члена были избраны региональными общественными палатами.</w:t>
      </w:r>
    </w:p>
    <w:p w:rsidR="005037F7" w:rsidRPr="005037F7" w:rsidRDefault="005037F7" w:rsidP="005037F7">
      <w:pPr>
        <w:pStyle w:val="af"/>
        <w:jc w:val="both"/>
        <w:rPr>
          <w:sz w:val="28"/>
          <w:szCs w:val="28"/>
        </w:rPr>
      </w:pPr>
      <w:r w:rsidRPr="005037F7">
        <w:rPr>
          <w:sz w:val="28"/>
          <w:szCs w:val="28"/>
        </w:rPr>
        <w:t>Отбор проводился по 14 направлениям общественной деятельности, в том числе по новому направлению — «Развитие института независимого общественного наблюдения».</w:t>
      </w:r>
    </w:p>
    <w:p w:rsidR="005037F7" w:rsidRPr="005037F7" w:rsidRDefault="005037F7" w:rsidP="005037F7">
      <w:pPr>
        <w:pStyle w:val="af"/>
        <w:jc w:val="both"/>
        <w:rPr>
          <w:sz w:val="28"/>
          <w:szCs w:val="28"/>
        </w:rPr>
      </w:pPr>
      <w:r w:rsidRPr="005037F7">
        <w:rPr>
          <w:sz w:val="28"/>
          <w:szCs w:val="28"/>
        </w:rPr>
        <w:t>«В течение 30 дней кандидаты могли сдать документы для участия в конкурсе, а затем в течение 15 дней уже утвержденные члены Палаты (из президентского списка и избранные от регионов) выбирали по три представителя НКО в 13 направлениях деятельности и четыре представителя — ещё по одному направлению», — сообщили в пресс-службе.</w:t>
      </w:r>
    </w:p>
    <w:p w:rsidR="005037F7" w:rsidRPr="005037F7" w:rsidRDefault="005037F7" w:rsidP="005037F7">
      <w:pPr>
        <w:pStyle w:val="af"/>
        <w:jc w:val="both"/>
        <w:rPr>
          <w:sz w:val="28"/>
          <w:szCs w:val="28"/>
        </w:rPr>
      </w:pPr>
      <w:r w:rsidRPr="005037F7">
        <w:rPr>
          <w:sz w:val="28"/>
          <w:szCs w:val="28"/>
        </w:rPr>
        <w:t>По итогам конкурсного отбора в Общественную палату вошли Павел Красноруцкий от Российского союза молодежи; Павел Савчук от «Волонтеров-медиков»; Евгений Козеев от Всероссийского студенческого корпуса спасателей, Екатерина Мизулина — исполнительный директор Национального центра помощи пропавшим и пострадавшим детям; Иван Есин — управляющий директор Фонда гуманитарных проектов, Александр Каньшин — генеральный директор благотворительного фонда «Воскресение».</w:t>
      </w:r>
    </w:p>
    <w:p w:rsidR="005037F7" w:rsidRPr="005037F7" w:rsidRDefault="005037F7" w:rsidP="005037F7">
      <w:pPr>
        <w:pStyle w:val="af"/>
        <w:jc w:val="both"/>
        <w:rPr>
          <w:sz w:val="28"/>
          <w:szCs w:val="28"/>
        </w:rPr>
      </w:pPr>
      <w:r w:rsidRPr="005037F7">
        <w:rPr>
          <w:sz w:val="28"/>
          <w:szCs w:val="28"/>
        </w:rPr>
        <w:t xml:space="preserve">По квоте от НКО в новый состав Палаты вошли Елена Калинина из Российской ассоциации репродукции человека, эколог и журналист Елена Шаройкина — руководитель Ассоциации генетической безопасности, политолог Фирдус Алиев — управляющий директор Экспертного института социальных исследований, эксперт в области межнациональных отношений Владимир Зорин — председатель общественного совета Московского дома национальностей, журналист Маргарита Лянге, президент межрегиональной общественной организации «Гильдия межэтнической журналистики», музыкальный продюсер Павел Курьянов, генеральный директор ООО «Музыкальный лейбл “Блэк стар”», предприниматель Евгений Нифантьев, председатель координационного совета Российской ассоциации аптечных сетей, общественный деятель Наталья Агре, президент экспертного центра «Движение без опасности», Мария Бутина — российский предприниматель и общественный деятель; Наталья Кравченко — директор по стратегическому развитию кружкового движения Национальной технологической инициативы; Александр Галушка — член наблюдательного совета Россельхозбанка. </w:t>
      </w:r>
    </w:p>
    <w:p w:rsidR="005037F7" w:rsidRPr="005037F7" w:rsidRDefault="005037F7" w:rsidP="005037F7">
      <w:pPr>
        <w:pStyle w:val="af"/>
        <w:jc w:val="both"/>
        <w:rPr>
          <w:sz w:val="28"/>
          <w:szCs w:val="28"/>
        </w:rPr>
      </w:pPr>
      <w:r w:rsidRPr="005037F7">
        <w:rPr>
          <w:sz w:val="28"/>
          <w:szCs w:val="28"/>
        </w:rPr>
        <w:t>По новому направлению — «Развитие института независимого общественного наблюдения» — в Палату прошли Максим Григорьев, директор Фонда исследований проблем демократии, Алена Булгакова, исполнительный директор корпуса наблюдателей «За чистые выборы», Вадим Виноградов, председатель совета директоров некоммерческого фонда «Центр содействия законотворчеству».</w:t>
      </w:r>
    </w:p>
    <w:p w:rsidR="005037F7" w:rsidRPr="005037F7" w:rsidRDefault="005037F7" w:rsidP="005037F7">
      <w:pPr>
        <w:pStyle w:val="af"/>
        <w:jc w:val="both"/>
        <w:rPr>
          <w:sz w:val="28"/>
          <w:szCs w:val="28"/>
        </w:rPr>
      </w:pPr>
      <w:r w:rsidRPr="005037F7">
        <w:rPr>
          <w:sz w:val="28"/>
          <w:szCs w:val="28"/>
        </w:rPr>
        <w:t xml:space="preserve">В Общественный совет также попали Михаил Аничкин («Содружество Миротворец»), Николай Бреев («Центр содействия развитию просветительских и социальных инициатив «Никея»), Ирина Волынец («Добровольное общество содействия армии, авиации и флоту России» ), Ольга Голышенкова (Ассоциация граждан и организаций по содействию развитию корпоративного образования «МАКО»), Альбина Дударева («Союз женщин России»). Денис Заварзин («Центр изучения и сетевого мониторинга молодежной среды»), Юлия Зимова («Наши дети»), Артем Кирьянов (Российский союз налогоплательщиков), Владислав Корочкин («Опора России»), Константин Корсик («Ассоциация юристов России»), Дмитрий Кузнецов («Федерация дзюдо России»), Надежда Куранина («Научно-практический просветительский центр общественного здоровья»), Александр Малькевич («Российская ассоциация правовой журналистики»), Ирина Мастусова (Ассоциация организаций индустрии анимационного кино), Юлия Оглобина («Российский союз сельской молодежи»), Павел Пожигайло («Всероссийское хоровое общество»), Светлана Разворотнева («Национальный центр общественного контроля в сфере жилищно-коммунального хозяйства «ЖКХ Контроль»), Сергей Рудов (Благотворительный фонд Святителя Василия Великого), Сергей Рыбальченко («Институт научно-общественной экспертизы»), Генри Сардарян («Студенческий союз МГИМО(у) МИД России»), Сергей Станченко («Национальная родительская ассоциация социальной поддержки семьи и защиты семейных ценностей») и Александр Холодов («Досудебная претензия»), Бийсултан Хамзаев («Фонд содействия экономическому развитию им.Байбакова Н.К.»). </w:t>
      </w:r>
    </w:p>
    <w:p w:rsidR="00C6661E" w:rsidRDefault="005037F7" w:rsidP="005037F7">
      <w:pPr>
        <w:pStyle w:val="af"/>
        <w:jc w:val="both"/>
        <w:rPr>
          <w:rStyle w:val="a3"/>
          <w:i/>
          <w:sz w:val="28"/>
          <w:szCs w:val="28"/>
        </w:rPr>
      </w:pPr>
      <w:r w:rsidRPr="005037F7">
        <w:rPr>
          <w:sz w:val="28"/>
          <w:szCs w:val="28"/>
        </w:rPr>
        <w:t>Совместно члены нового состава ОП будут осуществлять свою деятельность до 2023 года.</w:t>
      </w:r>
    </w:p>
    <w:p w:rsidR="00C67683" w:rsidRDefault="00FF2109" w:rsidP="0076335D">
      <w:pPr>
        <w:pStyle w:val="af"/>
        <w:jc w:val="both"/>
        <w:rPr>
          <w:rStyle w:val="a3"/>
          <w:i/>
          <w:sz w:val="28"/>
          <w:szCs w:val="28"/>
        </w:rPr>
      </w:pPr>
      <w:hyperlink w:anchor="Содержание" w:history="1">
        <w:r w:rsidR="00CD2898" w:rsidRPr="00CA4A48">
          <w:rPr>
            <w:rStyle w:val="a3"/>
            <w:i/>
            <w:sz w:val="28"/>
            <w:szCs w:val="28"/>
          </w:rPr>
          <w:t>Вернуться к оглавлению</w:t>
        </w:r>
      </w:hyperlink>
    </w:p>
    <w:p w:rsidR="00B523DE" w:rsidRDefault="00B523DE" w:rsidP="0076335D">
      <w:pPr>
        <w:pStyle w:val="af"/>
        <w:jc w:val="both"/>
        <w:rPr>
          <w:rStyle w:val="a3"/>
          <w:i/>
          <w:sz w:val="28"/>
          <w:szCs w:val="28"/>
        </w:rPr>
      </w:pPr>
    </w:p>
    <w:p w:rsidR="00B523DE" w:rsidRPr="006A29F6" w:rsidRDefault="00B523DE" w:rsidP="00FE4198">
      <w:pPr>
        <w:pStyle w:val="2"/>
      </w:pPr>
      <w:bookmarkStart w:id="35" w:name="_Toc43479888"/>
      <w:r>
        <w:t>1</w:t>
      </w:r>
      <w:r w:rsidR="0038518B">
        <w:t>5</w:t>
      </w:r>
      <w:r w:rsidRPr="00A85A3D">
        <w:t>.0</w:t>
      </w:r>
      <w:r>
        <w:t>6</w:t>
      </w:r>
      <w:r w:rsidRPr="00A85A3D">
        <w:t xml:space="preserve">.2020, </w:t>
      </w:r>
      <w:r w:rsidR="00FE4198" w:rsidRPr="00FE4198">
        <w:rPr>
          <w:rFonts w:ascii="Times New Roman" w:hAnsi="Times New Roman" w:cs="Times New Roman"/>
        </w:rPr>
        <w:t>«Ридус» (Москва)</w:t>
      </w:r>
      <w:r w:rsidRPr="00FE4198">
        <w:rPr>
          <w:rFonts w:ascii="Times New Roman" w:hAnsi="Times New Roman" w:cs="Times New Roman"/>
          <w:color w:val="auto"/>
        </w:rPr>
        <w:t>.</w:t>
      </w:r>
      <w:r w:rsidRPr="00FE4198">
        <w:rPr>
          <w:rFonts w:ascii="Times New Roman" w:hAnsi="Times New Roman" w:cs="Times New Roman"/>
        </w:rPr>
        <w:t xml:space="preserve"> «</w:t>
      </w:r>
      <w:r w:rsidR="00FE7892" w:rsidRPr="00FE4198">
        <w:rPr>
          <w:rFonts w:ascii="Times New Roman" w:hAnsi="Times New Roman" w:cs="Times New Roman"/>
        </w:rPr>
        <w:t>На развитие социальных проектов НКО выделено рекордные 8,7 млрд рублей</w:t>
      </w:r>
      <w:r w:rsidRPr="00FE4198">
        <w:rPr>
          <w:rFonts w:ascii="Times New Roman" w:hAnsi="Times New Roman" w:cs="Times New Roman"/>
        </w:rPr>
        <w:t>»</w:t>
      </w:r>
      <w:bookmarkEnd w:id="35"/>
    </w:p>
    <w:p w:rsidR="00B523DE" w:rsidRPr="003063B8" w:rsidRDefault="00FF2109" w:rsidP="00B523DE">
      <w:pPr>
        <w:rPr>
          <w:sz w:val="860"/>
          <w:szCs w:val="28"/>
        </w:rPr>
      </w:pPr>
      <w:hyperlink r:id="rId36" w:history="1">
        <w:r w:rsidR="0038518B" w:rsidRPr="0038518B">
          <w:rPr>
            <w:rStyle w:val="a3"/>
            <w:sz w:val="28"/>
          </w:rPr>
          <w:t>https://www.ridus.ru/news/329739</w:t>
        </w:r>
      </w:hyperlink>
      <w:r w:rsidR="0038518B">
        <w:t xml:space="preserve"> </w:t>
      </w:r>
      <w:r w:rsidR="00B523DE" w:rsidRPr="00826F50">
        <w:rPr>
          <w:sz w:val="28"/>
        </w:rPr>
        <w:t xml:space="preserve"> </w:t>
      </w:r>
      <w:r w:rsidR="00B523DE" w:rsidRPr="003063B8">
        <w:rPr>
          <w:sz w:val="28"/>
        </w:rPr>
        <w:t xml:space="preserve"> </w:t>
      </w:r>
      <w:r w:rsidR="00B523DE" w:rsidRPr="003063B8">
        <w:rPr>
          <w:sz w:val="32"/>
        </w:rPr>
        <w:t xml:space="preserve"> </w:t>
      </w:r>
      <w:r w:rsidR="00B523DE" w:rsidRPr="003063B8">
        <w:rPr>
          <w:sz w:val="36"/>
        </w:rPr>
        <w:t xml:space="preserve"> </w:t>
      </w:r>
      <w:r w:rsidR="00B523DE" w:rsidRPr="003063B8">
        <w:rPr>
          <w:sz w:val="40"/>
        </w:rPr>
        <w:t xml:space="preserve"> </w:t>
      </w:r>
      <w:r w:rsidR="00B523DE" w:rsidRPr="003063B8">
        <w:rPr>
          <w:sz w:val="44"/>
        </w:rPr>
        <w:t xml:space="preserve"> </w:t>
      </w:r>
      <w:r w:rsidR="00B523DE" w:rsidRPr="003063B8">
        <w:rPr>
          <w:sz w:val="48"/>
        </w:rPr>
        <w:t xml:space="preserve"> </w:t>
      </w:r>
      <w:r w:rsidR="00B523DE" w:rsidRPr="003063B8">
        <w:rPr>
          <w:sz w:val="52"/>
        </w:rPr>
        <w:t xml:space="preserve"> </w:t>
      </w:r>
      <w:r w:rsidR="00B523DE" w:rsidRPr="003063B8">
        <w:rPr>
          <w:sz w:val="56"/>
        </w:rPr>
        <w:t xml:space="preserve">  </w:t>
      </w:r>
      <w:r w:rsidR="00B523DE" w:rsidRPr="003063B8">
        <w:rPr>
          <w:sz w:val="72"/>
        </w:rPr>
        <w:t xml:space="preserve"> </w:t>
      </w:r>
      <w:r w:rsidR="00B523DE" w:rsidRPr="003063B8">
        <w:rPr>
          <w:sz w:val="96"/>
        </w:rPr>
        <w:t xml:space="preserve">   </w:t>
      </w:r>
      <w:r w:rsidR="00B523DE" w:rsidRPr="003063B8">
        <w:rPr>
          <w:sz w:val="144"/>
        </w:rPr>
        <w:t xml:space="preserve"> </w:t>
      </w:r>
      <w:r w:rsidR="00B523DE" w:rsidRPr="003063B8">
        <w:rPr>
          <w:sz w:val="160"/>
        </w:rPr>
        <w:t xml:space="preserve"> </w:t>
      </w:r>
      <w:r w:rsidR="00B523DE" w:rsidRPr="003063B8">
        <w:rPr>
          <w:sz w:val="180"/>
        </w:rPr>
        <w:t xml:space="preserve">     </w:t>
      </w:r>
      <w:r w:rsidR="00B523DE" w:rsidRPr="003063B8">
        <w:rPr>
          <w:sz w:val="200"/>
        </w:rPr>
        <w:t xml:space="preserve"> </w:t>
      </w:r>
      <w:r w:rsidR="00B523DE" w:rsidRPr="003063B8">
        <w:rPr>
          <w:sz w:val="220"/>
        </w:rPr>
        <w:t xml:space="preserve">  </w:t>
      </w:r>
      <w:r w:rsidR="00B523DE" w:rsidRPr="003063B8">
        <w:rPr>
          <w:sz w:val="240"/>
        </w:rPr>
        <w:t xml:space="preserve"> </w:t>
      </w:r>
      <w:r w:rsidR="00B523DE" w:rsidRPr="003063B8">
        <w:rPr>
          <w:sz w:val="280"/>
        </w:rPr>
        <w:t xml:space="preserve"> </w:t>
      </w:r>
      <w:r w:rsidR="00B523DE" w:rsidRPr="003063B8">
        <w:rPr>
          <w:sz w:val="300"/>
        </w:rPr>
        <w:t xml:space="preserve"> </w:t>
      </w:r>
      <w:r w:rsidR="00B523DE" w:rsidRPr="003063B8">
        <w:rPr>
          <w:sz w:val="320"/>
        </w:rPr>
        <w:t xml:space="preserve"> </w:t>
      </w:r>
      <w:r w:rsidR="00B523DE" w:rsidRPr="003063B8">
        <w:rPr>
          <w:sz w:val="340"/>
        </w:rPr>
        <w:t xml:space="preserve"> </w:t>
      </w:r>
      <w:r w:rsidR="00B523DE" w:rsidRPr="003063B8">
        <w:rPr>
          <w:sz w:val="360"/>
        </w:rPr>
        <w:t xml:space="preserve"> </w:t>
      </w:r>
      <w:r w:rsidR="00B523DE" w:rsidRPr="003063B8">
        <w:rPr>
          <w:sz w:val="380"/>
        </w:rPr>
        <w:t xml:space="preserve"> </w:t>
      </w:r>
      <w:r w:rsidR="00B523DE" w:rsidRPr="003063B8">
        <w:rPr>
          <w:sz w:val="400"/>
        </w:rPr>
        <w:t xml:space="preserve"> </w:t>
      </w:r>
      <w:r w:rsidR="00B523DE" w:rsidRPr="003063B8">
        <w:rPr>
          <w:sz w:val="420"/>
        </w:rPr>
        <w:t xml:space="preserve"> </w:t>
      </w:r>
      <w:r w:rsidR="00B523DE" w:rsidRPr="003063B8">
        <w:rPr>
          <w:sz w:val="440"/>
        </w:rPr>
        <w:t xml:space="preserve">  </w:t>
      </w:r>
      <w:r w:rsidR="00B523DE" w:rsidRPr="003063B8">
        <w:rPr>
          <w:sz w:val="460"/>
        </w:rPr>
        <w:t xml:space="preserve"> </w:t>
      </w:r>
      <w:r w:rsidR="00B523DE" w:rsidRPr="003063B8">
        <w:rPr>
          <w:sz w:val="480"/>
        </w:rPr>
        <w:t xml:space="preserve"> </w:t>
      </w:r>
      <w:r w:rsidR="00B523DE" w:rsidRPr="003063B8">
        <w:rPr>
          <w:sz w:val="520"/>
        </w:rPr>
        <w:t xml:space="preserve"> </w:t>
      </w:r>
      <w:r w:rsidR="00B523DE" w:rsidRPr="003063B8">
        <w:rPr>
          <w:sz w:val="540"/>
        </w:rPr>
        <w:t xml:space="preserve"> </w:t>
      </w:r>
      <w:r w:rsidR="00B523DE" w:rsidRPr="003063B8">
        <w:rPr>
          <w:sz w:val="560"/>
        </w:rPr>
        <w:t xml:space="preserve">  </w:t>
      </w:r>
      <w:r w:rsidR="00B523DE" w:rsidRPr="003063B8">
        <w:rPr>
          <w:sz w:val="580"/>
        </w:rPr>
        <w:t xml:space="preserve"> </w:t>
      </w:r>
      <w:r w:rsidR="00B523DE" w:rsidRPr="003063B8">
        <w:rPr>
          <w:sz w:val="600"/>
        </w:rPr>
        <w:t xml:space="preserve"> </w:t>
      </w:r>
      <w:r w:rsidR="00B523DE" w:rsidRPr="003063B8">
        <w:rPr>
          <w:sz w:val="640"/>
        </w:rPr>
        <w:t xml:space="preserve"> </w:t>
      </w:r>
      <w:r w:rsidR="00B523DE" w:rsidRPr="003063B8">
        <w:rPr>
          <w:sz w:val="860"/>
          <w:szCs w:val="28"/>
        </w:rPr>
        <w:t xml:space="preserve">                            </w:t>
      </w:r>
    </w:p>
    <w:p w:rsidR="00B523DE" w:rsidRPr="004205D3" w:rsidRDefault="00B523DE" w:rsidP="00B523DE">
      <w:pPr>
        <w:pStyle w:val="af"/>
        <w:jc w:val="both"/>
        <w:rPr>
          <w:sz w:val="36"/>
          <w:szCs w:val="28"/>
        </w:rPr>
      </w:pPr>
    </w:p>
    <w:p w:rsidR="00EB0C11" w:rsidRPr="00EB0C11" w:rsidRDefault="00EB0C11" w:rsidP="00EB0C11">
      <w:pPr>
        <w:pStyle w:val="af"/>
        <w:jc w:val="both"/>
        <w:rPr>
          <w:sz w:val="28"/>
          <w:szCs w:val="28"/>
        </w:rPr>
      </w:pPr>
      <w:r w:rsidRPr="00EB0C11">
        <w:rPr>
          <w:sz w:val="28"/>
          <w:szCs w:val="28"/>
        </w:rPr>
        <w:t>Беспрецедентное финансирование в объеме 8,7 миллиардов рублей получили 4 419 социально ориентированных проектов НКО по итогам двух конкурсов 2020 года. Проекты-победители были определены на заседании координационного комитета под руководством первого заместителя руководителя администрации президента РФ Сергея Кириенко.</w:t>
      </w:r>
    </w:p>
    <w:p w:rsidR="00EB0C11" w:rsidRPr="00EB0C11" w:rsidRDefault="00EB0C11" w:rsidP="00EB0C11">
      <w:pPr>
        <w:pStyle w:val="af"/>
        <w:jc w:val="both"/>
        <w:rPr>
          <w:sz w:val="28"/>
          <w:szCs w:val="28"/>
        </w:rPr>
      </w:pPr>
      <w:r w:rsidRPr="00EB0C11">
        <w:rPr>
          <w:sz w:val="28"/>
          <w:szCs w:val="28"/>
        </w:rPr>
        <w:t>Президент принял решение о дополнительной поддержке некоммерческих организаций, которые помогают социальным группам, наиболее пострадавшим от распространения коронавирусной инфекции и введенных ограничений. Из резервного фонда президента на эти цели выделено 3 миллиарда рублей один миллиард из этой суммы уже сейчас мы можем направить социально ориентированным НКО на реализацию проектов помощи уязвимым группам, — отметил Сергей Кириенко.</w:t>
      </w:r>
    </w:p>
    <w:p w:rsidR="00EB0C11" w:rsidRPr="00EB0C11" w:rsidRDefault="00EB0C11" w:rsidP="00EB0C11">
      <w:pPr>
        <w:pStyle w:val="af"/>
        <w:jc w:val="both"/>
        <w:rPr>
          <w:sz w:val="28"/>
          <w:szCs w:val="28"/>
        </w:rPr>
      </w:pPr>
      <w:r w:rsidRPr="00EB0C11">
        <w:rPr>
          <w:sz w:val="28"/>
          <w:szCs w:val="28"/>
        </w:rPr>
        <w:t>По его словам, средства на реализацию проектов поступят на счета уже в июле. Тогда же сможет начаться работа по их воплощению в жизнь.</w:t>
      </w:r>
    </w:p>
    <w:p w:rsidR="00EB0C11" w:rsidRPr="00EB0C11" w:rsidRDefault="00EB0C11" w:rsidP="00EB0C11">
      <w:pPr>
        <w:pStyle w:val="af"/>
        <w:jc w:val="both"/>
        <w:rPr>
          <w:sz w:val="28"/>
          <w:szCs w:val="28"/>
        </w:rPr>
      </w:pPr>
      <w:r w:rsidRPr="00EB0C11">
        <w:rPr>
          <w:sz w:val="28"/>
          <w:szCs w:val="28"/>
        </w:rPr>
        <w:t>Среди победителей лидируют проекты в области охраны здоровья граждан, пропаганды здорового образа жизни, социального обслуживания и социальной защиты граждан. Это связано с непростой ситуацией, вызванной пандемией.</w:t>
      </w:r>
    </w:p>
    <w:p w:rsidR="00EB0C11" w:rsidRPr="00EB0C11" w:rsidRDefault="00EB0C11" w:rsidP="00EB0C11">
      <w:pPr>
        <w:pStyle w:val="af"/>
        <w:jc w:val="both"/>
        <w:rPr>
          <w:sz w:val="28"/>
          <w:szCs w:val="28"/>
        </w:rPr>
      </w:pPr>
      <w:r w:rsidRPr="00EB0C11">
        <w:rPr>
          <w:sz w:val="28"/>
          <w:szCs w:val="28"/>
        </w:rPr>
        <w:t>Также в первую тройку лидирующих грантовых направлений вошло направление «поддержка проектов в области науки, образования, просвещения». Остается высокой и доля региональных проектов — 2 129 грантов (89%). Их получают НКО из 83 регионов страны, другие 11% грантов приходятся на организации, зарегистрированные в Москве. При этом 675 проектов — из небольших городов и сельской местности — они получат гранты на сумму 637 миллионов рублей.</w:t>
      </w:r>
    </w:p>
    <w:p w:rsidR="00B523DE" w:rsidRDefault="00EB0C11" w:rsidP="00EB0C11">
      <w:pPr>
        <w:pStyle w:val="af"/>
        <w:jc w:val="both"/>
        <w:rPr>
          <w:rStyle w:val="a3"/>
          <w:i/>
          <w:sz w:val="28"/>
          <w:szCs w:val="28"/>
        </w:rPr>
      </w:pPr>
      <w:r w:rsidRPr="00EB0C11">
        <w:rPr>
          <w:sz w:val="28"/>
          <w:szCs w:val="28"/>
        </w:rPr>
        <w:t>Всего фонд президентских грантов провел восемь конкурсов. Было поддержано 14 977 проектов на общую сумму 31 миллиард рублей.</w:t>
      </w:r>
    </w:p>
    <w:p w:rsidR="00B523DE" w:rsidRDefault="00FF2109" w:rsidP="0076335D">
      <w:pPr>
        <w:pStyle w:val="af"/>
        <w:jc w:val="both"/>
        <w:rPr>
          <w:rStyle w:val="a3"/>
          <w:i/>
          <w:sz w:val="28"/>
          <w:szCs w:val="28"/>
        </w:rPr>
      </w:pPr>
      <w:hyperlink w:anchor="Содержание" w:history="1">
        <w:r w:rsidR="00B523DE" w:rsidRPr="00CA4A48">
          <w:rPr>
            <w:rStyle w:val="a3"/>
            <w:i/>
            <w:sz w:val="28"/>
            <w:szCs w:val="28"/>
          </w:rPr>
          <w:t>Вернуться к оглавлению</w:t>
        </w:r>
      </w:hyperlink>
    </w:p>
    <w:p w:rsidR="00EB0C11" w:rsidRDefault="00EB0C11" w:rsidP="0076335D">
      <w:pPr>
        <w:pStyle w:val="af"/>
        <w:jc w:val="both"/>
        <w:rPr>
          <w:rStyle w:val="a3"/>
          <w:i/>
          <w:sz w:val="28"/>
          <w:szCs w:val="28"/>
        </w:rPr>
      </w:pPr>
    </w:p>
    <w:p w:rsidR="00160D1F" w:rsidRPr="006A29F6" w:rsidRDefault="00160D1F" w:rsidP="003A6132">
      <w:pPr>
        <w:pStyle w:val="2"/>
      </w:pPr>
      <w:bookmarkStart w:id="36" w:name="_Toc43479889"/>
      <w:r>
        <w:t>1</w:t>
      </w:r>
      <w:r w:rsidR="00233C0E">
        <w:t>6</w:t>
      </w:r>
      <w:r w:rsidRPr="00A85A3D">
        <w:t>.0</w:t>
      </w:r>
      <w:r>
        <w:t>6</w:t>
      </w:r>
      <w:r w:rsidRPr="00A85A3D">
        <w:t xml:space="preserve">.2020, </w:t>
      </w:r>
      <w:r w:rsidR="003A6132" w:rsidRPr="003A6132">
        <w:rPr>
          <w:rFonts w:ascii="Times New Roman" w:hAnsi="Times New Roman" w:cs="Times New Roman"/>
        </w:rPr>
        <w:t>Агентство социальной информации</w:t>
      </w:r>
      <w:r w:rsidRPr="003A6132">
        <w:rPr>
          <w:rFonts w:ascii="Times New Roman" w:hAnsi="Times New Roman" w:cs="Times New Roman"/>
          <w:color w:val="auto"/>
        </w:rPr>
        <w:t>.</w:t>
      </w:r>
      <w:r w:rsidRPr="003A6132">
        <w:rPr>
          <w:rFonts w:ascii="Times New Roman" w:hAnsi="Times New Roman" w:cs="Times New Roman"/>
        </w:rPr>
        <w:t xml:space="preserve"> «</w:t>
      </w:r>
      <w:r w:rsidR="002B76B6" w:rsidRPr="003A6132">
        <w:rPr>
          <w:rFonts w:ascii="Times New Roman" w:hAnsi="Times New Roman" w:cs="Times New Roman"/>
        </w:rPr>
        <w:t>«Мы хотим видеть проекты системной работы»: Илья Чукалин — о новом «антикризисном» конкурсе президентских грантов для НКО</w:t>
      </w:r>
      <w:r w:rsidRPr="003A6132">
        <w:rPr>
          <w:rFonts w:ascii="Times New Roman" w:hAnsi="Times New Roman" w:cs="Times New Roman"/>
        </w:rPr>
        <w:t>»</w:t>
      </w:r>
      <w:bookmarkEnd w:id="36"/>
    </w:p>
    <w:p w:rsidR="00160D1F" w:rsidRPr="00233C0E" w:rsidRDefault="00FF2109" w:rsidP="00160D1F">
      <w:pPr>
        <w:rPr>
          <w:sz w:val="880"/>
          <w:szCs w:val="28"/>
        </w:rPr>
      </w:pPr>
      <w:hyperlink r:id="rId37" w:history="1">
        <w:r w:rsidR="00233C0E" w:rsidRPr="00233C0E">
          <w:rPr>
            <w:rStyle w:val="a3"/>
            <w:sz w:val="28"/>
          </w:rPr>
          <w:t>https://www.asi.org.ru/news/2020/06/16/chukalin-antikrizisnyj-konkurs/</w:t>
        </w:r>
      </w:hyperlink>
      <w:r w:rsidR="00233C0E" w:rsidRPr="00233C0E">
        <w:rPr>
          <w:sz w:val="28"/>
        </w:rPr>
        <w:t xml:space="preserve"> </w:t>
      </w:r>
      <w:r w:rsidR="00160D1F" w:rsidRPr="00233C0E">
        <w:rPr>
          <w:sz w:val="28"/>
        </w:rPr>
        <w:t xml:space="preserve"> </w:t>
      </w:r>
      <w:r w:rsidR="00160D1F" w:rsidRPr="00233C0E">
        <w:rPr>
          <w:sz w:val="32"/>
        </w:rPr>
        <w:t xml:space="preserve">  </w:t>
      </w:r>
      <w:r w:rsidR="00160D1F" w:rsidRPr="00233C0E">
        <w:rPr>
          <w:sz w:val="36"/>
        </w:rPr>
        <w:t xml:space="preserve"> </w:t>
      </w:r>
      <w:r w:rsidR="00160D1F" w:rsidRPr="00233C0E">
        <w:rPr>
          <w:sz w:val="40"/>
        </w:rPr>
        <w:t xml:space="preserve"> </w:t>
      </w:r>
      <w:r w:rsidR="00160D1F" w:rsidRPr="00233C0E">
        <w:rPr>
          <w:sz w:val="44"/>
        </w:rPr>
        <w:t xml:space="preserve"> </w:t>
      </w:r>
      <w:r w:rsidR="00160D1F" w:rsidRPr="00233C0E">
        <w:rPr>
          <w:sz w:val="48"/>
        </w:rPr>
        <w:t xml:space="preserve"> </w:t>
      </w:r>
      <w:r w:rsidR="00160D1F" w:rsidRPr="00233C0E">
        <w:rPr>
          <w:sz w:val="52"/>
        </w:rPr>
        <w:t xml:space="preserve"> </w:t>
      </w:r>
      <w:r w:rsidR="00160D1F" w:rsidRPr="00233C0E">
        <w:rPr>
          <w:sz w:val="56"/>
        </w:rPr>
        <w:t xml:space="preserve"> </w:t>
      </w:r>
      <w:r w:rsidR="00160D1F" w:rsidRPr="00233C0E">
        <w:rPr>
          <w:sz w:val="72"/>
        </w:rPr>
        <w:t xml:space="preserve">  </w:t>
      </w:r>
      <w:r w:rsidR="00160D1F" w:rsidRPr="00233C0E">
        <w:rPr>
          <w:sz w:val="96"/>
        </w:rPr>
        <w:t xml:space="preserve"> </w:t>
      </w:r>
      <w:r w:rsidR="00160D1F" w:rsidRPr="00233C0E">
        <w:rPr>
          <w:sz w:val="144"/>
        </w:rPr>
        <w:t xml:space="preserve">   </w:t>
      </w:r>
      <w:r w:rsidR="00160D1F" w:rsidRPr="00233C0E">
        <w:rPr>
          <w:sz w:val="160"/>
        </w:rPr>
        <w:t xml:space="preserve"> </w:t>
      </w:r>
      <w:r w:rsidR="00160D1F" w:rsidRPr="00233C0E">
        <w:rPr>
          <w:sz w:val="180"/>
        </w:rPr>
        <w:t xml:space="preserve"> </w:t>
      </w:r>
      <w:r w:rsidR="00160D1F" w:rsidRPr="00233C0E">
        <w:rPr>
          <w:sz w:val="200"/>
        </w:rPr>
        <w:t xml:space="preserve">     </w:t>
      </w:r>
      <w:r w:rsidR="00160D1F" w:rsidRPr="00233C0E">
        <w:rPr>
          <w:sz w:val="220"/>
        </w:rPr>
        <w:t xml:space="preserve"> </w:t>
      </w:r>
      <w:r w:rsidR="00160D1F" w:rsidRPr="00233C0E">
        <w:rPr>
          <w:sz w:val="240"/>
        </w:rPr>
        <w:t xml:space="preserve">  </w:t>
      </w:r>
      <w:r w:rsidR="00160D1F" w:rsidRPr="00233C0E">
        <w:rPr>
          <w:sz w:val="260"/>
        </w:rPr>
        <w:t xml:space="preserve"> </w:t>
      </w:r>
      <w:r w:rsidR="00160D1F" w:rsidRPr="00233C0E">
        <w:rPr>
          <w:sz w:val="300"/>
        </w:rPr>
        <w:t xml:space="preserve"> </w:t>
      </w:r>
      <w:r w:rsidR="00160D1F" w:rsidRPr="00233C0E">
        <w:rPr>
          <w:sz w:val="320"/>
        </w:rPr>
        <w:t xml:space="preserve"> </w:t>
      </w:r>
      <w:r w:rsidR="00160D1F" w:rsidRPr="00233C0E">
        <w:rPr>
          <w:sz w:val="340"/>
        </w:rPr>
        <w:t xml:space="preserve"> </w:t>
      </w:r>
      <w:r w:rsidR="00160D1F" w:rsidRPr="00233C0E">
        <w:rPr>
          <w:sz w:val="360"/>
        </w:rPr>
        <w:t xml:space="preserve"> </w:t>
      </w:r>
      <w:r w:rsidR="00160D1F" w:rsidRPr="00233C0E">
        <w:rPr>
          <w:sz w:val="380"/>
        </w:rPr>
        <w:t xml:space="preserve"> </w:t>
      </w:r>
      <w:r w:rsidR="00160D1F" w:rsidRPr="00233C0E">
        <w:rPr>
          <w:sz w:val="400"/>
        </w:rPr>
        <w:t xml:space="preserve"> </w:t>
      </w:r>
      <w:r w:rsidR="00160D1F" w:rsidRPr="00233C0E">
        <w:rPr>
          <w:sz w:val="420"/>
        </w:rPr>
        <w:t xml:space="preserve"> </w:t>
      </w:r>
      <w:r w:rsidR="00160D1F" w:rsidRPr="00233C0E">
        <w:rPr>
          <w:sz w:val="440"/>
        </w:rPr>
        <w:t xml:space="preserve"> </w:t>
      </w:r>
      <w:r w:rsidR="00160D1F" w:rsidRPr="00233C0E">
        <w:rPr>
          <w:sz w:val="460"/>
        </w:rPr>
        <w:t xml:space="preserve">  </w:t>
      </w:r>
      <w:r w:rsidR="00160D1F" w:rsidRPr="00233C0E">
        <w:rPr>
          <w:sz w:val="480"/>
        </w:rPr>
        <w:t xml:space="preserve"> </w:t>
      </w:r>
      <w:r w:rsidR="00160D1F" w:rsidRPr="00233C0E">
        <w:rPr>
          <w:sz w:val="500"/>
        </w:rPr>
        <w:t xml:space="preserve"> </w:t>
      </w:r>
      <w:r w:rsidR="00160D1F" w:rsidRPr="00233C0E">
        <w:rPr>
          <w:sz w:val="540"/>
        </w:rPr>
        <w:t xml:space="preserve"> </w:t>
      </w:r>
      <w:r w:rsidR="00160D1F" w:rsidRPr="00233C0E">
        <w:rPr>
          <w:sz w:val="560"/>
        </w:rPr>
        <w:t xml:space="preserve"> </w:t>
      </w:r>
      <w:r w:rsidR="00160D1F" w:rsidRPr="00233C0E">
        <w:rPr>
          <w:sz w:val="580"/>
        </w:rPr>
        <w:t xml:space="preserve">  </w:t>
      </w:r>
      <w:r w:rsidR="00160D1F" w:rsidRPr="00233C0E">
        <w:rPr>
          <w:sz w:val="600"/>
        </w:rPr>
        <w:t xml:space="preserve"> </w:t>
      </w:r>
      <w:r w:rsidR="00160D1F" w:rsidRPr="00233C0E">
        <w:rPr>
          <w:sz w:val="620"/>
        </w:rPr>
        <w:t xml:space="preserve"> </w:t>
      </w:r>
      <w:r w:rsidR="00160D1F" w:rsidRPr="00233C0E">
        <w:rPr>
          <w:sz w:val="660"/>
        </w:rPr>
        <w:t xml:space="preserve"> </w:t>
      </w:r>
      <w:r w:rsidR="00160D1F" w:rsidRPr="00233C0E">
        <w:rPr>
          <w:sz w:val="880"/>
          <w:szCs w:val="28"/>
        </w:rPr>
        <w:t xml:space="preserve">                            </w:t>
      </w:r>
    </w:p>
    <w:p w:rsidR="00160D1F" w:rsidRPr="004205D3" w:rsidRDefault="00160D1F" w:rsidP="00160D1F">
      <w:pPr>
        <w:pStyle w:val="af"/>
        <w:jc w:val="both"/>
        <w:rPr>
          <w:sz w:val="36"/>
          <w:szCs w:val="28"/>
        </w:rPr>
      </w:pPr>
    </w:p>
    <w:p w:rsidR="00FB093E" w:rsidRPr="00FB093E" w:rsidRDefault="00FB093E" w:rsidP="00FB093E">
      <w:pPr>
        <w:pStyle w:val="af"/>
        <w:jc w:val="both"/>
        <w:rPr>
          <w:sz w:val="28"/>
          <w:szCs w:val="28"/>
        </w:rPr>
      </w:pPr>
      <w:r w:rsidRPr="00FB093E">
        <w:rPr>
          <w:sz w:val="28"/>
          <w:szCs w:val="28"/>
        </w:rPr>
        <w:t>Генеральный директор Фонда президентских грантов Илья Чукалин рассказал, какие проекты имеют шансы на победу в новом конкурсе, прием заявок на который уже начался.</w:t>
      </w:r>
    </w:p>
    <w:p w:rsidR="00FB093E" w:rsidRPr="00FB093E" w:rsidRDefault="00FB093E" w:rsidP="00FB093E">
      <w:pPr>
        <w:pStyle w:val="af"/>
        <w:jc w:val="both"/>
        <w:rPr>
          <w:sz w:val="28"/>
          <w:szCs w:val="28"/>
        </w:rPr>
      </w:pPr>
      <w:r w:rsidRPr="00FB093E">
        <w:rPr>
          <w:sz w:val="28"/>
          <w:szCs w:val="28"/>
        </w:rPr>
        <w:t>Илья Чукалин в прямом эфире 16 июня ответил на вопросы о специальном «антикризисном» конкурсе президентских грантов для НКО, борющихся с пандемией и ее последствиями. Деньги на проведение конкурса выделили из резервного фонда.</w:t>
      </w:r>
    </w:p>
    <w:p w:rsidR="00FB093E" w:rsidRPr="00FB093E" w:rsidRDefault="00FB093E" w:rsidP="00FB093E">
      <w:pPr>
        <w:pStyle w:val="af"/>
        <w:jc w:val="both"/>
        <w:rPr>
          <w:sz w:val="28"/>
          <w:szCs w:val="28"/>
        </w:rPr>
      </w:pPr>
      <w:r w:rsidRPr="00FB093E">
        <w:rPr>
          <w:sz w:val="28"/>
          <w:szCs w:val="28"/>
        </w:rPr>
        <w:t>Прием заявок на конкурс уже начался и продлится до 15 июля. Результаты объявят не позднее 31 августа. Финансирование проектов начнут с 1 сентября 2020 года.</w:t>
      </w:r>
    </w:p>
    <w:p w:rsidR="00FB093E" w:rsidRPr="00FB093E" w:rsidRDefault="00FB093E" w:rsidP="00FB093E">
      <w:pPr>
        <w:pStyle w:val="af"/>
        <w:jc w:val="both"/>
        <w:rPr>
          <w:sz w:val="28"/>
          <w:szCs w:val="28"/>
        </w:rPr>
      </w:pPr>
      <w:r w:rsidRPr="00FB093E">
        <w:rPr>
          <w:sz w:val="28"/>
          <w:szCs w:val="28"/>
        </w:rPr>
        <w:t>«Мы предельно сжали сроки приема заявок и оценки, чтобы как можно быстрее довести до НКО софинансирование, которое выделил президент. Хорошую заявку можно написать за неделю. Впереди целый месяц. Пожалуйста, прочитайте материалы фонда и на их основе сделайте заявку. Вы это делаете не для фонда, а для своих подопечных», — сказал Чукалин.</w:t>
      </w:r>
    </w:p>
    <w:p w:rsidR="00FB093E" w:rsidRPr="00FB093E" w:rsidRDefault="00FB093E" w:rsidP="00FB093E">
      <w:pPr>
        <w:pStyle w:val="af"/>
        <w:jc w:val="both"/>
        <w:rPr>
          <w:sz w:val="28"/>
          <w:szCs w:val="28"/>
        </w:rPr>
      </w:pPr>
      <w:r w:rsidRPr="00FB093E">
        <w:rPr>
          <w:sz w:val="28"/>
          <w:szCs w:val="28"/>
        </w:rPr>
        <w:t>Новый конкурс, по словам генерального директора фонда, строится на базе конкурса президентских грантов: «Та же самая форма заявки, те же самые требования к участнику конкурса».</w:t>
      </w:r>
    </w:p>
    <w:p w:rsidR="00FB093E" w:rsidRPr="00FB093E" w:rsidRDefault="00FB093E" w:rsidP="00FB093E">
      <w:pPr>
        <w:pStyle w:val="af"/>
        <w:jc w:val="both"/>
        <w:rPr>
          <w:sz w:val="28"/>
          <w:szCs w:val="28"/>
        </w:rPr>
      </w:pPr>
      <w:r w:rsidRPr="00FB093E">
        <w:rPr>
          <w:sz w:val="28"/>
          <w:szCs w:val="28"/>
        </w:rPr>
        <w:t>Кто может участвовать</w:t>
      </w:r>
    </w:p>
    <w:p w:rsidR="00FB093E" w:rsidRPr="00FB093E" w:rsidRDefault="00FB093E" w:rsidP="00FB093E">
      <w:pPr>
        <w:pStyle w:val="af"/>
        <w:jc w:val="both"/>
        <w:rPr>
          <w:sz w:val="28"/>
          <w:szCs w:val="28"/>
        </w:rPr>
      </w:pPr>
      <w:r w:rsidRPr="00FB093E">
        <w:rPr>
          <w:sz w:val="28"/>
          <w:szCs w:val="28"/>
        </w:rPr>
        <w:t>На конкурс принимают проекты адресной помощи нуждающимся по трем направлениям:</w:t>
      </w:r>
    </w:p>
    <w:p w:rsidR="00FB093E" w:rsidRPr="00FB093E" w:rsidRDefault="00FB093E" w:rsidP="00FB093E">
      <w:pPr>
        <w:pStyle w:val="af"/>
        <w:numPr>
          <w:ilvl w:val="0"/>
          <w:numId w:val="11"/>
        </w:numPr>
        <w:jc w:val="both"/>
        <w:rPr>
          <w:sz w:val="28"/>
          <w:szCs w:val="28"/>
        </w:rPr>
      </w:pPr>
      <w:r w:rsidRPr="00FB093E">
        <w:rPr>
          <w:sz w:val="28"/>
          <w:szCs w:val="28"/>
        </w:rPr>
        <w:t>социальное обслуживание, социальная поддержка и защита граждан;</w:t>
      </w:r>
    </w:p>
    <w:p w:rsidR="00FB093E" w:rsidRPr="00FB093E" w:rsidRDefault="00FB093E" w:rsidP="00FB093E">
      <w:pPr>
        <w:pStyle w:val="af"/>
        <w:numPr>
          <w:ilvl w:val="0"/>
          <w:numId w:val="11"/>
        </w:numPr>
        <w:jc w:val="both"/>
        <w:rPr>
          <w:sz w:val="28"/>
          <w:szCs w:val="28"/>
        </w:rPr>
      </w:pPr>
      <w:r w:rsidRPr="00FB093E">
        <w:rPr>
          <w:sz w:val="28"/>
          <w:szCs w:val="28"/>
        </w:rPr>
        <w:t>охрана здоровья граждан, пропаганда здорового образа жизни;</w:t>
      </w:r>
    </w:p>
    <w:p w:rsidR="00FB093E" w:rsidRPr="00FB093E" w:rsidRDefault="00FB093E" w:rsidP="00FB093E">
      <w:pPr>
        <w:pStyle w:val="af"/>
        <w:numPr>
          <w:ilvl w:val="0"/>
          <w:numId w:val="11"/>
        </w:numPr>
        <w:jc w:val="both"/>
        <w:rPr>
          <w:sz w:val="28"/>
          <w:szCs w:val="28"/>
        </w:rPr>
      </w:pPr>
      <w:r w:rsidRPr="00FB093E">
        <w:rPr>
          <w:sz w:val="28"/>
          <w:szCs w:val="28"/>
        </w:rPr>
        <w:t>поддержка семьи, материнства, отцовства и детства.</w:t>
      </w:r>
    </w:p>
    <w:p w:rsidR="00FB093E" w:rsidRPr="00FB093E" w:rsidRDefault="00FB093E" w:rsidP="00FB093E">
      <w:pPr>
        <w:pStyle w:val="af"/>
        <w:jc w:val="both"/>
        <w:rPr>
          <w:sz w:val="28"/>
          <w:szCs w:val="28"/>
        </w:rPr>
      </w:pPr>
      <w:r w:rsidRPr="00FB093E">
        <w:rPr>
          <w:sz w:val="28"/>
          <w:szCs w:val="28"/>
        </w:rPr>
        <w:t>В уставе НКО, подчеркнул Чукалин, должны быть прописаны эти направления – одно или несколько. Иначе организация не сможет участвовать в конкурсе.</w:t>
      </w:r>
    </w:p>
    <w:p w:rsidR="00FB093E" w:rsidRPr="00FB093E" w:rsidRDefault="00FB093E" w:rsidP="00FB093E">
      <w:pPr>
        <w:pStyle w:val="af"/>
        <w:jc w:val="both"/>
        <w:rPr>
          <w:sz w:val="28"/>
          <w:szCs w:val="28"/>
        </w:rPr>
      </w:pPr>
      <w:r w:rsidRPr="00FB093E">
        <w:rPr>
          <w:sz w:val="28"/>
          <w:szCs w:val="28"/>
        </w:rPr>
        <w:t>Среди основных целевых групп – люди старшего поколения, семьи с заразившимися COVID-19, людьми из групп риска заражения, детьми-инвалидами, многодетные семьи, дети, выпускники организаций для детей-сирот в возрасте от 18 до 23 лет, женщины в сложной жизненной ситуации, мигранты, волонтеры, работники медицинских организаций и организаций социального обслуживания и другие.</w:t>
      </w:r>
    </w:p>
    <w:p w:rsidR="00FB093E" w:rsidRPr="00FB093E" w:rsidRDefault="00FB093E" w:rsidP="00FB093E">
      <w:pPr>
        <w:pStyle w:val="af"/>
        <w:jc w:val="both"/>
        <w:rPr>
          <w:sz w:val="28"/>
          <w:szCs w:val="28"/>
        </w:rPr>
      </w:pPr>
      <w:r w:rsidRPr="00FB093E">
        <w:rPr>
          <w:sz w:val="28"/>
          <w:szCs w:val="28"/>
        </w:rPr>
        <w:t>«В первую очередь мы хотим видеть проекты системной работы с выбранными целевыми группами людей, которые сейчас больше других нуждаются в помощи. Адресность – это когда ты не просто раздаешь еду людям, а стараешься качественно изменить жизнь человека, помочь ему адаптироваться, помочь ему найти работу, сохранить семью», — сказал Чукалин.</w:t>
      </w:r>
    </w:p>
    <w:p w:rsidR="00FB093E" w:rsidRPr="00FB093E" w:rsidRDefault="00FB093E" w:rsidP="00FB093E">
      <w:pPr>
        <w:pStyle w:val="af"/>
        <w:jc w:val="both"/>
        <w:rPr>
          <w:sz w:val="28"/>
          <w:szCs w:val="28"/>
        </w:rPr>
      </w:pPr>
      <w:r w:rsidRPr="00FB093E">
        <w:rPr>
          <w:sz w:val="28"/>
          <w:szCs w:val="28"/>
        </w:rPr>
        <w:t>Сумма грантов</w:t>
      </w:r>
    </w:p>
    <w:p w:rsidR="00FB093E" w:rsidRPr="00FB093E" w:rsidRDefault="00FB093E" w:rsidP="00FB093E">
      <w:pPr>
        <w:pStyle w:val="af"/>
        <w:jc w:val="both"/>
        <w:rPr>
          <w:sz w:val="28"/>
          <w:szCs w:val="28"/>
        </w:rPr>
      </w:pPr>
      <w:r w:rsidRPr="00FB093E">
        <w:rPr>
          <w:sz w:val="28"/>
          <w:szCs w:val="28"/>
        </w:rPr>
        <w:t>«Ограничения по запрашиваемой сумме нет. Если это маленькие НКО из небольших населенных пунктов, обычно сумма гранта составляет до 500 тыс. рублей. Проекты регионального масштаба – обычно до 3 млн рублей. Свыше 10 млн – это уникальные проекты на всю страну. Но нужно понимать: чем выше сумму просит НКО, тем строже будут эксперты к заявке», — отметил генеральный директор фонда.</w:t>
      </w:r>
    </w:p>
    <w:p w:rsidR="00FB093E" w:rsidRPr="00FB093E" w:rsidRDefault="00FB093E" w:rsidP="00FB093E">
      <w:pPr>
        <w:pStyle w:val="af"/>
        <w:jc w:val="both"/>
        <w:rPr>
          <w:sz w:val="28"/>
          <w:szCs w:val="28"/>
        </w:rPr>
      </w:pPr>
      <w:r w:rsidRPr="00FB093E">
        <w:rPr>
          <w:sz w:val="28"/>
          <w:szCs w:val="28"/>
        </w:rPr>
        <w:t>Расходовать полученный грант можно будет только на конкретный проект, в том числе на заработную плату, приобретение СИЗов, транспортные расходы (компенсация бензина или поездки на такси), приобретение одежды и обуви для волонтеров, услуги связи, аренду помещения.</w:t>
      </w:r>
    </w:p>
    <w:p w:rsidR="00FB093E" w:rsidRPr="00FB093E" w:rsidRDefault="00FB093E" w:rsidP="00FB093E">
      <w:pPr>
        <w:pStyle w:val="af"/>
        <w:jc w:val="both"/>
        <w:rPr>
          <w:sz w:val="28"/>
          <w:szCs w:val="28"/>
        </w:rPr>
      </w:pPr>
      <w:r w:rsidRPr="00FB093E">
        <w:rPr>
          <w:sz w:val="28"/>
          <w:szCs w:val="28"/>
        </w:rPr>
        <w:t>В положении о конкурсе появились и новые виды расходов – проведение медицинских осмотров и страхование жизни работников и добровольцев.</w:t>
      </w:r>
    </w:p>
    <w:p w:rsidR="00FB093E" w:rsidRPr="00FB093E" w:rsidRDefault="00FB093E" w:rsidP="00FB093E">
      <w:pPr>
        <w:pStyle w:val="af"/>
        <w:jc w:val="both"/>
        <w:rPr>
          <w:sz w:val="28"/>
          <w:szCs w:val="28"/>
        </w:rPr>
      </w:pPr>
      <w:r w:rsidRPr="00FB093E">
        <w:rPr>
          <w:sz w:val="28"/>
          <w:szCs w:val="28"/>
        </w:rPr>
        <w:t>«Это неполный список: принимаются все обоснованные расходы. Но только те расходы, которые возникнут в рамках проекта», — уточнил Чукалин.</w:t>
      </w:r>
    </w:p>
    <w:p w:rsidR="00FB093E" w:rsidRPr="00FB093E" w:rsidRDefault="00FB093E" w:rsidP="00FB093E">
      <w:pPr>
        <w:pStyle w:val="af"/>
        <w:jc w:val="both"/>
        <w:rPr>
          <w:sz w:val="28"/>
          <w:szCs w:val="28"/>
        </w:rPr>
      </w:pPr>
      <w:r w:rsidRPr="00FB093E">
        <w:rPr>
          <w:sz w:val="28"/>
          <w:szCs w:val="28"/>
        </w:rPr>
        <w:t>Сроки проектов</w:t>
      </w:r>
    </w:p>
    <w:p w:rsidR="00FB093E" w:rsidRPr="00FB093E" w:rsidRDefault="00FB093E" w:rsidP="00FB093E">
      <w:pPr>
        <w:pStyle w:val="af"/>
        <w:jc w:val="both"/>
        <w:rPr>
          <w:sz w:val="28"/>
          <w:szCs w:val="28"/>
        </w:rPr>
      </w:pPr>
      <w:r w:rsidRPr="00FB093E">
        <w:rPr>
          <w:sz w:val="28"/>
          <w:szCs w:val="28"/>
        </w:rPr>
        <w:t>Предельный срок проекта – 16 месяцев, но он может быть короче. Самое раннее, когда можно начать, – 1 сентября 2020 года. Завершиться проект должен до 31 декабря 2021 года. «В этом диапазоне выбирайте любой отрезок времени, который нужен для помощи вашим целевым группам», — сказал Чукалин.</w:t>
      </w:r>
    </w:p>
    <w:p w:rsidR="00FB093E" w:rsidRPr="00FB093E" w:rsidRDefault="00FB093E" w:rsidP="00FB093E">
      <w:pPr>
        <w:pStyle w:val="af"/>
        <w:jc w:val="both"/>
        <w:rPr>
          <w:sz w:val="28"/>
          <w:szCs w:val="28"/>
        </w:rPr>
      </w:pPr>
      <w:r w:rsidRPr="00FB093E">
        <w:rPr>
          <w:sz w:val="28"/>
          <w:szCs w:val="28"/>
        </w:rPr>
        <w:t>Как будут оценивать проекты</w:t>
      </w:r>
    </w:p>
    <w:p w:rsidR="00FB093E" w:rsidRPr="00FB093E" w:rsidRDefault="00FB093E" w:rsidP="00FB093E">
      <w:pPr>
        <w:pStyle w:val="af"/>
        <w:jc w:val="both"/>
        <w:rPr>
          <w:sz w:val="28"/>
          <w:szCs w:val="28"/>
        </w:rPr>
      </w:pPr>
      <w:r w:rsidRPr="00FB093E">
        <w:rPr>
          <w:sz w:val="28"/>
          <w:szCs w:val="28"/>
        </w:rPr>
        <w:t>Опыт будет одним из самых важных критериев для оценки и подведения итогов проекта, отметил Чукалин. «В этом году эксперты будут сильно ориентироваться на опыт организации. Организации с опытом от трех лет работы получат больше баллов. Если у вас молодая организация, вы должны будете заявкой доказать экспертам свою способность помогать нуждающимся», — отметил он.</w:t>
      </w:r>
    </w:p>
    <w:p w:rsidR="00FB093E" w:rsidRPr="00FB093E" w:rsidRDefault="00FB093E" w:rsidP="00FB093E">
      <w:pPr>
        <w:pStyle w:val="af"/>
        <w:jc w:val="both"/>
        <w:rPr>
          <w:sz w:val="28"/>
          <w:szCs w:val="28"/>
        </w:rPr>
      </w:pPr>
      <w:r w:rsidRPr="00FB093E">
        <w:rPr>
          <w:sz w:val="28"/>
          <w:szCs w:val="28"/>
        </w:rPr>
        <w:t>Участвовать в конкурсе могут в том числе НКО, которые никогда не участвовали в конкурсе Фонда президентских грантов.</w:t>
      </w:r>
    </w:p>
    <w:p w:rsidR="00FB093E" w:rsidRPr="00FB093E" w:rsidRDefault="00FB093E" w:rsidP="00FB093E">
      <w:pPr>
        <w:pStyle w:val="af"/>
        <w:jc w:val="both"/>
        <w:rPr>
          <w:sz w:val="28"/>
          <w:szCs w:val="28"/>
        </w:rPr>
      </w:pPr>
      <w:r w:rsidRPr="00FB093E">
        <w:rPr>
          <w:sz w:val="28"/>
          <w:szCs w:val="28"/>
        </w:rPr>
        <w:t>В новом конкурсе убрали критерий «уникальность и инновационность» и «масштаб» проекта. «Сейчас важнее всего не доказывать, что вы уникальны, а показать реальную работу. За актуальность проекта и опыт организации будут ставить более высокие баллы», — сказал Чукалин.</w:t>
      </w:r>
    </w:p>
    <w:p w:rsidR="00FB093E" w:rsidRPr="00FB093E" w:rsidRDefault="00FB093E" w:rsidP="00FB093E">
      <w:pPr>
        <w:pStyle w:val="af"/>
        <w:jc w:val="both"/>
        <w:rPr>
          <w:sz w:val="28"/>
          <w:szCs w:val="28"/>
        </w:rPr>
      </w:pPr>
      <w:r w:rsidRPr="00FB093E">
        <w:rPr>
          <w:sz w:val="28"/>
          <w:szCs w:val="28"/>
        </w:rPr>
        <w:t>Фонд также понизил удельный вес софинансирования. Оно по-прежнему должно быть, но эксперты понимают, что «сейчас с ним сложно».</w:t>
      </w:r>
    </w:p>
    <w:p w:rsidR="00FB093E" w:rsidRPr="00FB093E" w:rsidRDefault="00FB093E" w:rsidP="00FB093E">
      <w:pPr>
        <w:pStyle w:val="af"/>
        <w:jc w:val="both"/>
        <w:rPr>
          <w:sz w:val="28"/>
          <w:szCs w:val="28"/>
        </w:rPr>
      </w:pPr>
      <w:r w:rsidRPr="00FB093E">
        <w:rPr>
          <w:sz w:val="28"/>
          <w:szCs w:val="28"/>
        </w:rPr>
        <w:t>Требования к отчетности остаются прежними. Подробнее о конкурсе – в положении на сайте Фонда президентских грантов.</w:t>
      </w:r>
    </w:p>
    <w:p w:rsidR="00160D1F" w:rsidRPr="00EB0C11" w:rsidRDefault="00FB093E" w:rsidP="00FB093E">
      <w:pPr>
        <w:pStyle w:val="af"/>
        <w:jc w:val="both"/>
        <w:rPr>
          <w:sz w:val="28"/>
          <w:szCs w:val="28"/>
        </w:rPr>
      </w:pPr>
      <w:r w:rsidRPr="00FB093E">
        <w:rPr>
          <w:sz w:val="28"/>
          <w:szCs w:val="28"/>
        </w:rPr>
        <w:t>О выделении дополнительных средств из резервного фонда на поддержку НКО, борющихся с пандемией, президент России Владимир Путин объявлял 6 мая. Точную дату начала конкурса президент сообщил 8 июня на встрече с социальными работниками.</w:t>
      </w:r>
    </w:p>
    <w:p w:rsidR="00160D1F" w:rsidRDefault="00FF2109" w:rsidP="0076335D">
      <w:pPr>
        <w:pStyle w:val="af"/>
        <w:jc w:val="both"/>
        <w:rPr>
          <w:rStyle w:val="a3"/>
          <w:i/>
          <w:sz w:val="28"/>
          <w:szCs w:val="28"/>
        </w:rPr>
      </w:pPr>
      <w:hyperlink w:anchor="Содержание" w:history="1">
        <w:r w:rsidR="00160D1F" w:rsidRPr="00CA4A48">
          <w:rPr>
            <w:rStyle w:val="a3"/>
            <w:i/>
            <w:sz w:val="28"/>
            <w:szCs w:val="28"/>
          </w:rPr>
          <w:t>Вернуться к оглавлению</w:t>
        </w:r>
      </w:hyperlink>
    </w:p>
    <w:p w:rsidR="009E34DE" w:rsidRDefault="009E34DE" w:rsidP="0076335D">
      <w:pPr>
        <w:pStyle w:val="af"/>
        <w:jc w:val="both"/>
        <w:rPr>
          <w:rStyle w:val="a3"/>
          <w:i/>
          <w:sz w:val="28"/>
          <w:szCs w:val="28"/>
        </w:rPr>
      </w:pPr>
    </w:p>
    <w:p w:rsidR="00D55A9F" w:rsidRDefault="00D55A9F" w:rsidP="0076335D">
      <w:pPr>
        <w:pStyle w:val="af"/>
        <w:jc w:val="both"/>
        <w:rPr>
          <w:rStyle w:val="a3"/>
          <w:i/>
          <w:sz w:val="28"/>
          <w:szCs w:val="28"/>
        </w:rPr>
      </w:pPr>
    </w:p>
    <w:p w:rsidR="00D55A9F" w:rsidRPr="006A29F6" w:rsidRDefault="00D55A9F" w:rsidP="008F5B39">
      <w:pPr>
        <w:pStyle w:val="2"/>
      </w:pPr>
      <w:bookmarkStart w:id="37" w:name="_Toc43479890"/>
      <w:r>
        <w:t>1</w:t>
      </w:r>
      <w:r w:rsidR="002A1299">
        <w:t>7</w:t>
      </w:r>
      <w:r w:rsidRPr="00A85A3D">
        <w:t>.0</w:t>
      </w:r>
      <w:r>
        <w:t>6</w:t>
      </w:r>
      <w:r w:rsidRPr="00A85A3D">
        <w:t xml:space="preserve">.2020, </w:t>
      </w:r>
      <w:r w:rsidR="008F5B39" w:rsidRPr="008F5B39">
        <w:rPr>
          <w:rFonts w:ascii="Times New Roman" w:hAnsi="Times New Roman" w:cs="Times New Roman"/>
        </w:rPr>
        <w:t>Интерфакс</w:t>
      </w:r>
      <w:r w:rsidRPr="008F5B39">
        <w:rPr>
          <w:rFonts w:ascii="Times New Roman" w:hAnsi="Times New Roman" w:cs="Times New Roman"/>
          <w:color w:val="auto"/>
        </w:rPr>
        <w:t>.</w:t>
      </w:r>
      <w:r w:rsidRPr="008F5B39">
        <w:rPr>
          <w:rFonts w:ascii="Times New Roman" w:hAnsi="Times New Roman" w:cs="Times New Roman"/>
        </w:rPr>
        <w:t xml:space="preserve"> «</w:t>
      </w:r>
      <w:r w:rsidR="00840EEE" w:rsidRPr="008F5B39">
        <w:rPr>
          <w:rFonts w:ascii="Times New Roman" w:hAnsi="Times New Roman" w:cs="Times New Roman"/>
        </w:rPr>
        <w:t>Жители Подмосковья, ухаживающие за инвалидами, получат возможность работать с сохранением выплат</w:t>
      </w:r>
      <w:r w:rsidRPr="008F5B39">
        <w:rPr>
          <w:rFonts w:ascii="Times New Roman" w:hAnsi="Times New Roman" w:cs="Times New Roman"/>
        </w:rPr>
        <w:t>»</w:t>
      </w:r>
      <w:bookmarkEnd w:id="37"/>
    </w:p>
    <w:p w:rsidR="00D55A9F" w:rsidRPr="002A1299" w:rsidRDefault="00FF2109" w:rsidP="00D55A9F">
      <w:pPr>
        <w:rPr>
          <w:sz w:val="900"/>
          <w:szCs w:val="28"/>
        </w:rPr>
      </w:pPr>
      <w:hyperlink r:id="rId38" w:history="1">
        <w:r w:rsidR="002A1299" w:rsidRPr="002A1299">
          <w:rPr>
            <w:rStyle w:val="a3"/>
            <w:sz w:val="28"/>
          </w:rPr>
          <w:t>https://www.interfax-russia.ru/center/novosti-podmoskovya/zhiteli-podmoskovya-uhazhivayushchie-za-invalidami-poluchat-vozmozhnost-rabotat-s-sohraneniem-vyplat</w:t>
        </w:r>
      </w:hyperlink>
      <w:r w:rsidR="002A1299" w:rsidRPr="002A1299">
        <w:rPr>
          <w:sz w:val="28"/>
        </w:rPr>
        <w:t xml:space="preserve"> </w:t>
      </w:r>
      <w:r w:rsidR="00D55A9F" w:rsidRPr="002A1299">
        <w:rPr>
          <w:sz w:val="32"/>
        </w:rPr>
        <w:t xml:space="preserve">  </w:t>
      </w:r>
      <w:r w:rsidR="00D55A9F" w:rsidRPr="002A1299">
        <w:rPr>
          <w:sz w:val="36"/>
        </w:rPr>
        <w:t xml:space="preserve">  </w:t>
      </w:r>
      <w:r w:rsidR="00D55A9F" w:rsidRPr="002A1299">
        <w:rPr>
          <w:sz w:val="40"/>
        </w:rPr>
        <w:t xml:space="preserve"> </w:t>
      </w:r>
      <w:r w:rsidR="00D55A9F" w:rsidRPr="002A1299">
        <w:rPr>
          <w:sz w:val="44"/>
        </w:rPr>
        <w:t xml:space="preserve"> </w:t>
      </w:r>
      <w:r w:rsidR="00D55A9F" w:rsidRPr="002A1299">
        <w:rPr>
          <w:sz w:val="48"/>
        </w:rPr>
        <w:t xml:space="preserve"> </w:t>
      </w:r>
      <w:r w:rsidR="00D55A9F" w:rsidRPr="002A1299">
        <w:rPr>
          <w:sz w:val="52"/>
        </w:rPr>
        <w:t xml:space="preserve"> </w:t>
      </w:r>
      <w:r w:rsidR="00D55A9F" w:rsidRPr="002A1299">
        <w:rPr>
          <w:sz w:val="56"/>
        </w:rPr>
        <w:t xml:space="preserve"> </w:t>
      </w:r>
      <w:r w:rsidR="00D55A9F" w:rsidRPr="002A1299">
        <w:rPr>
          <w:sz w:val="72"/>
        </w:rPr>
        <w:t xml:space="preserve"> </w:t>
      </w:r>
      <w:r w:rsidR="00D55A9F" w:rsidRPr="002A1299">
        <w:rPr>
          <w:sz w:val="96"/>
        </w:rPr>
        <w:t xml:space="preserve">  </w:t>
      </w:r>
      <w:r w:rsidR="00D55A9F" w:rsidRPr="002A1299">
        <w:rPr>
          <w:sz w:val="144"/>
        </w:rPr>
        <w:t xml:space="preserve"> </w:t>
      </w:r>
      <w:r w:rsidR="00D55A9F" w:rsidRPr="002A1299">
        <w:rPr>
          <w:sz w:val="160"/>
        </w:rPr>
        <w:t xml:space="preserve">   </w:t>
      </w:r>
      <w:r w:rsidR="00D55A9F" w:rsidRPr="002A1299">
        <w:rPr>
          <w:sz w:val="180"/>
        </w:rPr>
        <w:t xml:space="preserve"> </w:t>
      </w:r>
      <w:r w:rsidR="00D55A9F" w:rsidRPr="002A1299">
        <w:rPr>
          <w:sz w:val="200"/>
        </w:rPr>
        <w:t xml:space="preserve"> </w:t>
      </w:r>
      <w:r w:rsidR="00D55A9F" w:rsidRPr="002A1299">
        <w:rPr>
          <w:sz w:val="220"/>
        </w:rPr>
        <w:t xml:space="preserve">     </w:t>
      </w:r>
      <w:r w:rsidR="00D55A9F" w:rsidRPr="002A1299">
        <w:rPr>
          <w:sz w:val="240"/>
        </w:rPr>
        <w:t xml:space="preserve"> </w:t>
      </w:r>
      <w:r w:rsidR="00D55A9F" w:rsidRPr="002A1299">
        <w:rPr>
          <w:sz w:val="260"/>
        </w:rPr>
        <w:t xml:space="preserve">  </w:t>
      </w:r>
      <w:r w:rsidR="00D55A9F" w:rsidRPr="002A1299">
        <w:rPr>
          <w:sz w:val="280"/>
        </w:rPr>
        <w:t xml:space="preserve"> </w:t>
      </w:r>
      <w:r w:rsidR="00D55A9F" w:rsidRPr="002A1299">
        <w:rPr>
          <w:sz w:val="320"/>
        </w:rPr>
        <w:t xml:space="preserve"> </w:t>
      </w:r>
      <w:r w:rsidR="00D55A9F" w:rsidRPr="002A1299">
        <w:rPr>
          <w:sz w:val="340"/>
        </w:rPr>
        <w:t xml:space="preserve"> </w:t>
      </w:r>
      <w:r w:rsidR="00D55A9F" w:rsidRPr="002A1299">
        <w:rPr>
          <w:sz w:val="360"/>
        </w:rPr>
        <w:t xml:space="preserve"> </w:t>
      </w:r>
      <w:r w:rsidR="00D55A9F" w:rsidRPr="002A1299">
        <w:rPr>
          <w:sz w:val="380"/>
        </w:rPr>
        <w:t xml:space="preserve"> </w:t>
      </w:r>
      <w:r w:rsidR="00D55A9F" w:rsidRPr="002A1299">
        <w:rPr>
          <w:sz w:val="400"/>
        </w:rPr>
        <w:t xml:space="preserve"> </w:t>
      </w:r>
      <w:r w:rsidR="00D55A9F" w:rsidRPr="002A1299">
        <w:rPr>
          <w:sz w:val="420"/>
        </w:rPr>
        <w:t xml:space="preserve"> </w:t>
      </w:r>
      <w:r w:rsidR="00D55A9F" w:rsidRPr="002A1299">
        <w:rPr>
          <w:sz w:val="440"/>
        </w:rPr>
        <w:t xml:space="preserve"> </w:t>
      </w:r>
      <w:r w:rsidR="00D55A9F" w:rsidRPr="002A1299">
        <w:rPr>
          <w:sz w:val="460"/>
        </w:rPr>
        <w:t xml:space="preserve"> </w:t>
      </w:r>
      <w:r w:rsidR="00D55A9F" w:rsidRPr="002A1299">
        <w:rPr>
          <w:sz w:val="480"/>
        </w:rPr>
        <w:t xml:space="preserve">  </w:t>
      </w:r>
      <w:r w:rsidR="00D55A9F" w:rsidRPr="002A1299">
        <w:rPr>
          <w:sz w:val="500"/>
        </w:rPr>
        <w:t xml:space="preserve"> </w:t>
      </w:r>
      <w:r w:rsidR="00D55A9F" w:rsidRPr="002A1299">
        <w:rPr>
          <w:sz w:val="520"/>
        </w:rPr>
        <w:t xml:space="preserve"> </w:t>
      </w:r>
      <w:r w:rsidR="00D55A9F" w:rsidRPr="002A1299">
        <w:rPr>
          <w:sz w:val="560"/>
        </w:rPr>
        <w:t xml:space="preserve"> </w:t>
      </w:r>
      <w:r w:rsidR="00D55A9F" w:rsidRPr="002A1299">
        <w:rPr>
          <w:sz w:val="580"/>
        </w:rPr>
        <w:t xml:space="preserve"> </w:t>
      </w:r>
      <w:r w:rsidR="00D55A9F" w:rsidRPr="002A1299">
        <w:rPr>
          <w:sz w:val="600"/>
        </w:rPr>
        <w:t xml:space="preserve">  </w:t>
      </w:r>
      <w:r w:rsidR="00D55A9F" w:rsidRPr="002A1299">
        <w:rPr>
          <w:sz w:val="620"/>
        </w:rPr>
        <w:t xml:space="preserve"> </w:t>
      </w:r>
      <w:r w:rsidR="00D55A9F" w:rsidRPr="002A1299">
        <w:rPr>
          <w:sz w:val="640"/>
        </w:rPr>
        <w:t xml:space="preserve"> </w:t>
      </w:r>
      <w:r w:rsidR="00D55A9F" w:rsidRPr="002A1299">
        <w:rPr>
          <w:sz w:val="680"/>
        </w:rPr>
        <w:t xml:space="preserve"> </w:t>
      </w:r>
      <w:r w:rsidR="00D55A9F" w:rsidRPr="002A1299">
        <w:rPr>
          <w:sz w:val="900"/>
          <w:szCs w:val="28"/>
        </w:rPr>
        <w:t xml:space="preserve">                            </w:t>
      </w:r>
    </w:p>
    <w:p w:rsidR="00D55A9F" w:rsidRPr="004205D3" w:rsidRDefault="00D55A9F" w:rsidP="00D55A9F">
      <w:pPr>
        <w:pStyle w:val="af"/>
        <w:jc w:val="both"/>
        <w:rPr>
          <w:sz w:val="36"/>
          <w:szCs w:val="28"/>
        </w:rPr>
      </w:pPr>
    </w:p>
    <w:p w:rsidR="00E86492" w:rsidRPr="00E86492" w:rsidRDefault="00E86492" w:rsidP="00E86492">
      <w:pPr>
        <w:pStyle w:val="af"/>
        <w:jc w:val="both"/>
        <w:rPr>
          <w:sz w:val="28"/>
          <w:szCs w:val="28"/>
        </w:rPr>
      </w:pPr>
      <w:r w:rsidRPr="00E86492">
        <w:rPr>
          <w:sz w:val="28"/>
          <w:szCs w:val="28"/>
        </w:rPr>
        <w:t>Жители Московской области, которые ухаживают за инвалидами первой и второй групп, получат возможность работать при сохранении целевой выплаты, сообщила в среду министр социального развития региона Ирина Фаевская.</w:t>
      </w:r>
    </w:p>
    <w:p w:rsidR="00E86492" w:rsidRPr="00E86492" w:rsidRDefault="00E86492" w:rsidP="00E86492">
      <w:pPr>
        <w:pStyle w:val="af"/>
        <w:jc w:val="both"/>
        <w:rPr>
          <w:sz w:val="28"/>
          <w:szCs w:val="28"/>
        </w:rPr>
      </w:pPr>
      <w:r w:rsidRPr="00E86492">
        <w:rPr>
          <w:sz w:val="28"/>
          <w:szCs w:val="28"/>
        </w:rPr>
        <w:t>"Сейчас мы вносим изменения в наше постановление о порядке предоставления такой выплаты с возможностью разрешить человеку, который ухаживает за нашим подопечным (инвалидом - ИФ), работать либо в дистанционной форме, либо не более 4 часов в день", - сказала Фаевская на публичных слушаниях по исполнению бюджета Московской области за 2019 год.</w:t>
      </w:r>
    </w:p>
    <w:p w:rsidR="00E86492" w:rsidRPr="00E86492" w:rsidRDefault="00E86492" w:rsidP="00E86492">
      <w:pPr>
        <w:pStyle w:val="af"/>
        <w:jc w:val="both"/>
        <w:rPr>
          <w:sz w:val="28"/>
          <w:szCs w:val="28"/>
        </w:rPr>
      </w:pPr>
      <w:r w:rsidRPr="00E86492">
        <w:rPr>
          <w:sz w:val="28"/>
          <w:szCs w:val="28"/>
        </w:rPr>
        <w:t>Министр добавила, что данная выплата сейчас предоставляется гражданину, который осуществляет уход за человеком с ограниченными возможностями здоровья, имеющим первую или вторую группу инвалидности и признанным нуждающимся в социальных услугах в стационарной форме.</w:t>
      </w:r>
    </w:p>
    <w:p w:rsidR="00E86492" w:rsidRPr="00E86492" w:rsidRDefault="00E86492" w:rsidP="00E86492">
      <w:pPr>
        <w:pStyle w:val="af"/>
        <w:jc w:val="both"/>
        <w:rPr>
          <w:sz w:val="28"/>
          <w:szCs w:val="28"/>
        </w:rPr>
      </w:pPr>
      <w:r w:rsidRPr="00E86492">
        <w:rPr>
          <w:sz w:val="28"/>
          <w:szCs w:val="28"/>
        </w:rPr>
        <w:t>Размер выплаты составляет два прожиточных минимума, сегодня - около 19,7 тыс. руб.</w:t>
      </w:r>
    </w:p>
    <w:p w:rsidR="00D55A9F" w:rsidRPr="00FB093E" w:rsidRDefault="00E86492" w:rsidP="00E86492">
      <w:pPr>
        <w:pStyle w:val="af"/>
        <w:jc w:val="both"/>
        <w:rPr>
          <w:sz w:val="28"/>
          <w:szCs w:val="28"/>
        </w:rPr>
      </w:pPr>
      <w:r w:rsidRPr="00E86492">
        <w:rPr>
          <w:sz w:val="28"/>
          <w:szCs w:val="28"/>
        </w:rPr>
        <w:t>Эта мера поддержки была внедрена в Подмосковье в 2019 году, ею воспользовались на текущий момент около 200 человек.</w:t>
      </w:r>
    </w:p>
    <w:p w:rsidR="00D55A9F" w:rsidRDefault="00FF2109" w:rsidP="0076335D">
      <w:pPr>
        <w:pStyle w:val="af"/>
        <w:jc w:val="both"/>
        <w:rPr>
          <w:rStyle w:val="a3"/>
          <w:i/>
          <w:sz w:val="28"/>
          <w:szCs w:val="28"/>
        </w:rPr>
      </w:pPr>
      <w:hyperlink w:anchor="Содержание" w:history="1">
        <w:r w:rsidR="00D55A9F" w:rsidRPr="00CA4A48">
          <w:rPr>
            <w:rStyle w:val="a3"/>
            <w:i/>
            <w:sz w:val="28"/>
            <w:szCs w:val="28"/>
          </w:rPr>
          <w:t>Вернуться к оглавлению</w:t>
        </w:r>
      </w:hyperlink>
    </w:p>
    <w:p w:rsidR="00D55A9F" w:rsidRDefault="00D55A9F" w:rsidP="0076335D">
      <w:pPr>
        <w:pStyle w:val="af"/>
        <w:jc w:val="both"/>
        <w:rPr>
          <w:rStyle w:val="a3"/>
          <w:i/>
          <w:sz w:val="28"/>
          <w:szCs w:val="28"/>
        </w:rPr>
      </w:pPr>
    </w:p>
    <w:p w:rsidR="00FF1B51" w:rsidRPr="006A29F6" w:rsidRDefault="00FF1B51" w:rsidP="005F6376">
      <w:pPr>
        <w:pStyle w:val="2"/>
      </w:pPr>
      <w:bookmarkStart w:id="38" w:name="_Toc43479891"/>
      <w:r>
        <w:t>1</w:t>
      </w:r>
      <w:r w:rsidR="005F6376" w:rsidRPr="00121555">
        <w:t>5</w:t>
      </w:r>
      <w:r w:rsidRPr="00A85A3D">
        <w:t>.0</w:t>
      </w:r>
      <w:r>
        <w:t>6</w:t>
      </w:r>
      <w:r w:rsidRPr="00A85A3D">
        <w:t xml:space="preserve">.2020, </w:t>
      </w:r>
      <w:r w:rsidR="005F6376">
        <w:rPr>
          <w:rFonts w:ascii="Times New Roman" w:hAnsi="Times New Roman" w:cs="Times New Roman"/>
        </w:rPr>
        <w:t>ТАСС</w:t>
      </w:r>
      <w:r w:rsidRPr="008F5B39">
        <w:rPr>
          <w:rFonts w:ascii="Times New Roman" w:hAnsi="Times New Roman" w:cs="Times New Roman"/>
          <w:color w:val="auto"/>
        </w:rPr>
        <w:t>.</w:t>
      </w:r>
      <w:r w:rsidRPr="008F5B39">
        <w:rPr>
          <w:rFonts w:ascii="Times New Roman" w:hAnsi="Times New Roman" w:cs="Times New Roman"/>
        </w:rPr>
        <w:t xml:space="preserve"> «</w:t>
      </w:r>
      <w:r w:rsidR="005F6376" w:rsidRPr="005F6376">
        <w:rPr>
          <w:rFonts w:ascii="Times New Roman" w:hAnsi="Times New Roman" w:cs="Times New Roman"/>
        </w:rPr>
        <w:t>В Приморье около тысячи детей-инвалидов пройдут внебольничную адаптацию</w:t>
      </w:r>
      <w:r w:rsidRPr="008F5B39">
        <w:rPr>
          <w:rFonts w:ascii="Times New Roman" w:hAnsi="Times New Roman" w:cs="Times New Roman"/>
        </w:rPr>
        <w:t>»</w:t>
      </w:r>
      <w:bookmarkEnd w:id="38"/>
    </w:p>
    <w:p w:rsidR="00FF1B51" w:rsidRPr="005F6376" w:rsidRDefault="00FF2109" w:rsidP="00FF1B51">
      <w:pPr>
        <w:rPr>
          <w:sz w:val="36"/>
          <w:szCs w:val="28"/>
        </w:rPr>
      </w:pPr>
      <w:hyperlink r:id="rId39" w:history="1">
        <w:r w:rsidR="005F6376" w:rsidRPr="005F6376">
          <w:rPr>
            <w:rStyle w:val="a3"/>
            <w:sz w:val="28"/>
          </w:rPr>
          <w:t>https://tass.ru/obschestvo/8725389</w:t>
        </w:r>
      </w:hyperlink>
      <w:r w:rsidR="005F6376" w:rsidRPr="005F6376">
        <w:rPr>
          <w:sz w:val="28"/>
        </w:rPr>
        <w:t xml:space="preserve"> </w:t>
      </w:r>
      <w:r w:rsidR="00FF1B51" w:rsidRPr="005F6376">
        <w:rPr>
          <w:sz w:val="32"/>
        </w:rPr>
        <w:t xml:space="preserve"> </w:t>
      </w:r>
      <w:r w:rsidR="00FF1B51" w:rsidRPr="005F6376">
        <w:rPr>
          <w:sz w:val="36"/>
        </w:rPr>
        <w:t xml:space="preserve"> </w:t>
      </w:r>
      <w:r w:rsidR="00FF1B51" w:rsidRPr="005F6376">
        <w:rPr>
          <w:sz w:val="36"/>
          <w:szCs w:val="28"/>
        </w:rPr>
        <w:t xml:space="preserve">                                                                         </w:t>
      </w:r>
    </w:p>
    <w:p w:rsidR="00FF1B51" w:rsidRPr="004205D3" w:rsidRDefault="00FF1B51" w:rsidP="00FF1B51">
      <w:pPr>
        <w:pStyle w:val="af"/>
        <w:jc w:val="both"/>
        <w:rPr>
          <w:sz w:val="36"/>
          <w:szCs w:val="28"/>
        </w:rPr>
      </w:pPr>
    </w:p>
    <w:p w:rsidR="004B2C78" w:rsidRPr="004B2C78" w:rsidRDefault="004B2C78" w:rsidP="004B2C78">
      <w:pPr>
        <w:pStyle w:val="af"/>
        <w:jc w:val="both"/>
        <w:rPr>
          <w:sz w:val="28"/>
          <w:szCs w:val="28"/>
        </w:rPr>
      </w:pPr>
      <w:r w:rsidRPr="004B2C78">
        <w:rPr>
          <w:sz w:val="28"/>
          <w:szCs w:val="28"/>
        </w:rPr>
        <w:t>Средства на реализацию проекта - 14 млн рублей - предоставил федеральный Фонд поддержки детей, находящихс</w:t>
      </w:r>
      <w:r>
        <w:rPr>
          <w:sz w:val="28"/>
          <w:szCs w:val="28"/>
        </w:rPr>
        <w:t>я в трудной жизненной ситуации.</w:t>
      </w:r>
    </w:p>
    <w:p w:rsidR="004B2C78" w:rsidRPr="004B2C78" w:rsidRDefault="004B2C78" w:rsidP="004B2C78">
      <w:pPr>
        <w:pStyle w:val="af"/>
        <w:jc w:val="both"/>
        <w:rPr>
          <w:sz w:val="28"/>
          <w:szCs w:val="28"/>
        </w:rPr>
      </w:pPr>
      <w:r w:rsidRPr="004B2C78">
        <w:rPr>
          <w:sz w:val="28"/>
          <w:szCs w:val="28"/>
        </w:rPr>
        <w:t>Проект внебольничной помощи детям с ограниченными возможностями здоровья начали реализовывать в Приморье. За два года поддержку в адаптации к жизни вне стационара получат около тысячи детей с особенностями развития, сообщается в понедельник на сайте правительства Приморского края.</w:t>
      </w:r>
    </w:p>
    <w:p w:rsidR="004B2C78" w:rsidRPr="004B2C78" w:rsidRDefault="004B2C78" w:rsidP="004B2C78">
      <w:pPr>
        <w:pStyle w:val="af"/>
        <w:jc w:val="both"/>
        <w:rPr>
          <w:sz w:val="28"/>
          <w:szCs w:val="28"/>
        </w:rPr>
      </w:pPr>
      <w:r w:rsidRPr="004B2C78">
        <w:rPr>
          <w:sz w:val="28"/>
          <w:szCs w:val="28"/>
        </w:rPr>
        <w:t>"Социальный проект в помощь детям-инвалидам и детям с ограниченными возможностями здоровья стартовал в Приморье. Планируется, что за два года реализации его участниками станут около тысячи детей и подростков. Как рассказали в Министерстве труда и социальной политики Приморского края, главный смысл проекта - развитие стационарозамещающих технологий для детей, имеющих инвалидность или особенности в развитии", - говорится в сообщении.</w:t>
      </w:r>
    </w:p>
    <w:p w:rsidR="004B2C78" w:rsidRPr="004B2C78" w:rsidRDefault="004B2C78" w:rsidP="004B2C78">
      <w:pPr>
        <w:pStyle w:val="af"/>
        <w:jc w:val="both"/>
        <w:rPr>
          <w:sz w:val="28"/>
          <w:szCs w:val="28"/>
        </w:rPr>
      </w:pPr>
      <w:r w:rsidRPr="004B2C78">
        <w:rPr>
          <w:sz w:val="28"/>
          <w:szCs w:val="28"/>
        </w:rPr>
        <w:t>Проект призван повысить информированность родителей детей-инвалидов и расширить их социальные контакты. Получит развитие и дистанционное консультирование таких семей на дому.</w:t>
      </w:r>
    </w:p>
    <w:p w:rsidR="004B2C78" w:rsidRPr="004B2C78" w:rsidRDefault="004B2C78" w:rsidP="004B2C78">
      <w:pPr>
        <w:pStyle w:val="af"/>
        <w:jc w:val="both"/>
        <w:rPr>
          <w:sz w:val="28"/>
          <w:szCs w:val="28"/>
        </w:rPr>
      </w:pPr>
      <w:r w:rsidRPr="004B2C78">
        <w:rPr>
          <w:sz w:val="28"/>
          <w:szCs w:val="28"/>
        </w:rPr>
        <w:t>Для ребят с ментальными нарушениями в учреждениях социального обслуживания Приморья оборудуют "тренировочные квартиры", где молодые люди смогут получить необходимые бытовые навыки. Для детей с ограниченными возможностями здоровья откроют груп</w:t>
      </w:r>
      <w:r>
        <w:rPr>
          <w:sz w:val="28"/>
          <w:szCs w:val="28"/>
        </w:rPr>
        <w:t>пы кратковременного пребывания.</w:t>
      </w:r>
    </w:p>
    <w:p w:rsidR="00FF1B51" w:rsidRPr="00E86492" w:rsidRDefault="004B2C78" w:rsidP="004B2C78">
      <w:pPr>
        <w:pStyle w:val="af"/>
        <w:jc w:val="both"/>
        <w:rPr>
          <w:sz w:val="28"/>
          <w:szCs w:val="28"/>
        </w:rPr>
      </w:pPr>
      <w:r w:rsidRPr="004B2C78">
        <w:rPr>
          <w:sz w:val="28"/>
          <w:szCs w:val="28"/>
        </w:rPr>
        <w:t>Грант на реализацию нового комплекса мер в 14 млн рублей приморским специалистам предоставил федеральный Фонд поддержки детей, находящихся в трудной жизненной ситуации. Этот фонд реализует цели национального проекта "Демография", обозначенные в указе президента РФ Владимира Путина. Меры направлены в том числе на повышение качества условий жизни детей в семьях с низким доходом, повышение рождаемости, распространение эффективных социальных практик.</w:t>
      </w:r>
    </w:p>
    <w:p w:rsidR="00D55A9F" w:rsidRDefault="00FF2109" w:rsidP="0076335D">
      <w:pPr>
        <w:pStyle w:val="af"/>
        <w:jc w:val="both"/>
        <w:rPr>
          <w:rStyle w:val="a3"/>
          <w:i/>
          <w:sz w:val="28"/>
          <w:szCs w:val="28"/>
        </w:rPr>
      </w:pPr>
      <w:hyperlink w:anchor="Содержание" w:history="1">
        <w:r w:rsidR="00FF1B51" w:rsidRPr="00CA4A48">
          <w:rPr>
            <w:rStyle w:val="a3"/>
            <w:i/>
            <w:sz w:val="28"/>
            <w:szCs w:val="28"/>
          </w:rPr>
          <w:t>Вернуться к оглавлению</w:t>
        </w:r>
      </w:hyperlink>
    </w:p>
    <w:p w:rsidR="00520FA9" w:rsidRDefault="00520FA9" w:rsidP="0076335D">
      <w:pPr>
        <w:pStyle w:val="af"/>
        <w:jc w:val="both"/>
        <w:rPr>
          <w:rStyle w:val="a3"/>
          <w:i/>
          <w:sz w:val="28"/>
          <w:szCs w:val="28"/>
        </w:rPr>
      </w:pPr>
    </w:p>
    <w:p w:rsidR="00520FA9" w:rsidRPr="006A29F6" w:rsidRDefault="00520FA9" w:rsidP="00D250D7">
      <w:pPr>
        <w:pStyle w:val="2"/>
      </w:pPr>
      <w:bookmarkStart w:id="39" w:name="_Toc43479892"/>
      <w:r>
        <w:t>1</w:t>
      </w:r>
      <w:r w:rsidRPr="00520FA9">
        <w:t>5</w:t>
      </w:r>
      <w:r w:rsidRPr="00A85A3D">
        <w:t>.0</w:t>
      </w:r>
      <w:r>
        <w:t>6</w:t>
      </w:r>
      <w:r w:rsidRPr="00A85A3D">
        <w:t xml:space="preserve">.2020, </w:t>
      </w:r>
      <w:r w:rsidR="00D250D7" w:rsidRPr="00D250D7">
        <w:rPr>
          <w:rFonts w:ascii="Times New Roman" w:hAnsi="Times New Roman" w:cs="Times New Roman"/>
        </w:rPr>
        <w:t>«Народные Новости» (Санкт-Петербург)</w:t>
      </w:r>
      <w:r w:rsidRPr="00D250D7">
        <w:rPr>
          <w:rFonts w:ascii="Times New Roman" w:hAnsi="Times New Roman" w:cs="Times New Roman"/>
          <w:color w:val="auto"/>
        </w:rPr>
        <w:t>.</w:t>
      </w:r>
      <w:r w:rsidRPr="00D250D7">
        <w:rPr>
          <w:rFonts w:ascii="Times New Roman" w:hAnsi="Times New Roman" w:cs="Times New Roman"/>
        </w:rPr>
        <w:t xml:space="preserve"> «</w:t>
      </w:r>
      <w:r w:rsidR="00211261" w:rsidRPr="00D250D7">
        <w:rPr>
          <w:rFonts w:ascii="Times New Roman" w:hAnsi="Times New Roman" w:cs="Times New Roman"/>
        </w:rPr>
        <w:t>Беглов утвердил новый порядок соцвыплат семьям с детьми-инвалидами</w:t>
      </w:r>
      <w:r w:rsidRPr="00D250D7">
        <w:rPr>
          <w:rFonts w:ascii="Times New Roman" w:hAnsi="Times New Roman" w:cs="Times New Roman"/>
        </w:rPr>
        <w:t>»</w:t>
      </w:r>
      <w:bookmarkEnd w:id="39"/>
    </w:p>
    <w:p w:rsidR="00520FA9" w:rsidRPr="005F6376" w:rsidRDefault="00FF2109" w:rsidP="00520FA9">
      <w:pPr>
        <w:rPr>
          <w:sz w:val="36"/>
          <w:szCs w:val="28"/>
        </w:rPr>
      </w:pPr>
      <w:hyperlink r:id="rId40" w:history="1">
        <w:r w:rsidR="002C1210" w:rsidRPr="00E8459C">
          <w:rPr>
            <w:rStyle w:val="a3"/>
            <w:sz w:val="28"/>
          </w:rPr>
          <w:t>https://nation-news.ru/region/spb/531202-beglov-utverdil-novyi-poryadok-socvyplat-semyam-s-detmi-invalidami</w:t>
        </w:r>
      </w:hyperlink>
      <w:r w:rsidR="002C1210">
        <w:rPr>
          <w:sz w:val="28"/>
        </w:rPr>
        <w:t xml:space="preserve"> </w:t>
      </w:r>
      <w:r w:rsidR="00520FA9" w:rsidRPr="005F6376">
        <w:rPr>
          <w:sz w:val="28"/>
        </w:rPr>
        <w:t xml:space="preserve"> </w:t>
      </w:r>
      <w:r w:rsidR="00520FA9" w:rsidRPr="005F6376">
        <w:rPr>
          <w:sz w:val="32"/>
        </w:rPr>
        <w:t xml:space="preserve"> </w:t>
      </w:r>
      <w:r w:rsidR="00520FA9" w:rsidRPr="005F6376">
        <w:rPr>
          <w:sz w:val="36"/>
        </w:rPr>
        <w:t xml:space="preserve"> </w:t>
      </w:r>
      <w:r w:rsidR="00520FA9" w:rsidRPr="005F6376">
        <w:rPr>
          <w:sz w:val="36"/>
          <w:szCs w:val="28"/>
        </w:rPr>
        <w:t xml:space="preserve">                                                                         </w:t>
      </w:r>
    </w:p>
    <w:p w:rsidR="00520FA9" w:rsidRPr="004205D3" w:rsidRDefault="00520FA9" w:rsidP="00520FA9">
      <w:pPr>
        <w:pStyle w:val="af"/>
        <w:jc w:val="both"/>
        <w:rPr>
          <w:sz w:val="36"/>
          <w:szCs w:val="28"/>
        </w:rPr>
      </w:pPr>
    </w:p>
    <w:p w:rsidR="00990A55" w:rsidRPr="00990A55" w:rsidRDefault="00990A55" w:rsidP="00990A55">
      <w:pPr>
        <w:pStyle w:val="af"/>
        <w:jc w:val="both"/>
        <w:rPr>
          <w:sz w:val="28"/>
          <w:szCs w:val="28"/>
        </w:rPr>
      </w:pPr>
      <w:r w:rsidRPr="00990A55">
        <w:rPr>
          <w:sz w:val="28"/>
          <w:szCs w:val="28"/>
        </w:rPr>
        <w:t>Петербуржцы с детьми-инвалидами смогут улучшить свои жилищные условия. Подробности рассказал губернатор города Александр Беглов.</w:t>
      </w:r>
    </w:p>
    <w:p w:rsidR="00990A55" w:rsidRPr="00990A55" w:rsidRDefault="00990A55" w:rsidP="00990A55">
      <w:pPr>
        <w:pStyle w:val="af"/>
        <w:jc w:val="both"/>
        <w:rPr>
          <w:sz w:val="28"/>
          <w:szCs w:val="28"/>
        </w:rPr>
      </w:pPr>
      <w:r w:rsidRPr="00990A55">
        <w:rPr>
          <w:sz w:val="28"/>
          <w:szCs w:val="28"/>
        </w:rPr>
        <w:t>В рамках совещания городского правительства был согласован новый порядок предоставления соцвыплат для приобретения или строительства жилья семьям, имеющим детей-инвалидов. Таким образом, петербуржцы могут рассчитывать на средства из городского бюджета для улучшения условий, в которых они живут. Дата принятия на жилищный учет в этом случае роли играть не будет. Новый порядок ускорит процесс улучшения условий жизни семей с детьми-инвалидами, пояснил Беглов.</w:t>
      </w:r>
    </w:p>
    <w:p w:rsidR="00520FA9" w:rsidRPr="004B2C78" w:rsidRDefault="00990A55" w:rsidP="00990A55">
      <w:pPr>
        <w:pStyle w:val="af"/>
        <w:jc w:val="both"/>
        <w:rPr>
          <w:sz w:val="28"/>
          <w:szCs w:val="28"/>
        </w:rPr>
      </w:pPr>
      <w:r w:rsidRPr="00990A55">
        <w:rPr>
          <w:sz w:val="28"/>
          <w:szCs w:val="28"/>
        </w:rPr>
        <w:t>С 25 июня по 1 июля в России пройдет голосование по поправкам к Конституции. Даты согласовал глава государства Владимир Путин. Ряд поправок затрагивает вопросы семьи и детей. Кроме того, речь идет об адресном оказании нуждающимся гражданам социальной помощи.</w:t>
      </w:r>
    </w:p>
    <w:p w:rsidR="00520FA9" w:rsidRDefault="00FF2109" w:rsidP="0076335D">
      <w:pPr>
        <w:pStyle w:val="af"/>
        <w:jc w:val="both"/>
        <w:rPr>
          <w:rStyle w:val="a3"/>
          <w:i/>
          <w:sz w:val="28"/>
          <w:szCs w:val="28"/>
        </w:rPr>
      </w:pPr>
      <w:hyperlink w:anchor="Содержание" w:history="1">
        <w:r w:rsidR="00520FA9" w:rsidRPr="00CA4A48">
          <w:rPr>
            <w:rStyle w:val="a3"/>
            <w:i/>
            <w:sz w:val="28"/>
            <w:szCs w:val="28"/>
          </w:rPr>
          <w:t>Вернуться к оглавлению</w:t>
        </w:r>
      </w:hyperlink>
    </w:p>
    <w:p w:rsidR="00D55A9F" w:rsidRDefault="00D55A9F" w:rsidP="0076335D">
      <w:pPr>
        <w:pStyle w:val="af"/>
        <w:jc w:val="both"/>
        <w:rPr>
          <w:rStyle w:val="a3"/>
          <w:i/>
          <w:sz w:val="28"/>
          <w:szCs w:val="28"/>
        </w:rPr>
      </w:pPr>
    </w:p>
    <w:p w:rsidR="005751E6" w:rsidRPr="006A29F6" w:rsidRDefault="005751E6" w:rsidP="007D14E6">
      <w:pPr>
        <w:pStyle w:val="2"/>
      </w:pPr>
      <w:bookmarkStart w:id="40" w:name="_Toc43479893"/>
      <w:r>
        <w:t>1</w:t>
      </w:r>
      <w:r w:rsidR="001A6324">
        <w:t>8</w:t>
      </w:r>
      <w:r w:rsidRPr="00A85A3D">
        <w:t>.0</w:t>
      </w:r>
      <w:r>
        <w:t>6</w:t>
      </w:r>
      <w:r w:rsidRPr="00A85A3D">
        <w:t xml:space="preserve">.2020, </w:t>
      </w:r>
      <w:r w:rsidR="007D14E6" w:rsidRPr="007D14E6">
        <w:rPr>
          <w:rFonts w:ascii="Times New Roman" w:hAnsi="Times New Roman" w:cs="Times New Roman"/>
        </w:rPr>
        <w:t>Астраханские новости</w:t>
      </w:r>
      <w:r w:rsidRPr="007D14E6">
        <w:rPr>
          <w:rFonts w:ascii="Times New Roman" w:hAnsi="Times New Roman" w:cs="Times New Roman"/>
          <w:color w:val="auto"/>
        </w:rPr>
        <w:t>.</w:t>
      </w:r>
      <w:r w:rsidRPr="007D14E6">
        <w:rPr>
          <w:rFonts w:ascii="Times New Roman" w:hAnsi="Times New Roman" w:cs="Times New Roman"/>
        </w:rPr>
        <w:t xml:space="preserve"> «</w:t>
      </w:r>
      <w:r w:rsidR="00586D67" w:rsidRPr="007D14E6">
        <w:rPr>
          <w:rFonts w:ascii="Times New Roman" w:hAnsi="Times New Roman" w:cs="Times New Roman"/>
        </w:rPr>
        <w:t>Губернатор обсудил на федеральном уровне строительство социальных объектов в Астрахани</w:t>
      </w:r>
      <w:r w:rsidRPr="007D14E6">
        <w:rPr>
          <w:rFonts w:ascii="Times New Roman" w:hAnsi="Times New Roman" w:cs="Times New Roman"/>
        </w:rPr>
        <w:t>»</w:t>
      </w:r>
      <w:bookmarkEnd w:id="40"/>
    </w:p>
    <w:p w:rsidR="005751E6" w:rsidRPr="005F6376" w:rsidRDefault="00FF2109" w:rsidP="005751E6">
      <w:pPr>
        <w:rPr>
          <w:sz w:val="36"/>
          <w:szCs w:val="28"/>
        </w:rPr>
      </w:pPr>
      <w:hyperlink r:id="rId41" w:history="1">
        <w:r w:rsidR="001A6324" w:rsidRPr="00E8459C">
          <w:rPr>
            <w:rStyle w:val="a3"/>
            <w:sz w:val="28"/>
          </w:rPr>
          <w:t>https://ast-news.ru/node/astrakhanskiy-gubernator-obsudil-stroitelstvo-sotsialnykh-obektov-na-federalnom-urovne/</w:t>
        </w:r>
      </w:hyperlink>
      <w:r w:rsidR="001A6324">
        <w:rPr>
          <w:sz w:val="28"/>
        </w:rPr>
        <w:t xml:space="preserve"> </w:t>
      </w:r>
      <w:r w:rsidR="005751E6">
        <w:rPr>
          <w:sz w:val="28"/>
        </w:rPr>
        <w:t xml:space="preserve"> </w:t>
      </w:r>
      <w:r w:rsidR="005751E6" w:rsidRPr="005F6376">
        <w:rPr>
          <w:sz w:val="28"/>
        </w:rPr>
        <w:t xml:space="preserve"> </w:t>
      </w:r>
      <w:r w:rsidR="005751E6" w:rsidRPr="005F6376">
        <w:rPr>
          <w:sz w:val="32"/>
        </w:rPr>
        <w:t xml:space="preserve"> </w:t>
      </w:r>
      <w:r w:rsidR="005751E6" w:rsidRPr="005F6376">
        <w:rPr>
          <w:sz w:val="36"/>
        </w:rPr>
        <w:t xml:space="preserve"> </w:t>
      </w:r>
      <w:r w:rsidR="005751E6" w:rsidRPr="005F6376">
        <w:rPr>
          <w:sz w:val="36"/>
          <w:szCs w:val="28"/>
        </w:rPr>
        <w:t xml:space="preserve">                                                                         </w:t>
      </w:r>
    </w:p>
    <w:p w:rsidR="005751E6" w:rsidRPr="004205D3" w:rsidRDefault="005751E6" w:rsidP="005751E6">
      <w:pPr>
        <w:pStyle w:val="af"/>
        <w:jc w:val="both"/>
        <w:rPr>
          <w:sz w:val="36"/>
          <w:szCs w:val="28"/>
        </w:rPr>
      </w:pPr>
    </w:p>
    <w:p w:rsidR="00CA352C" w:rsidRPr="00CA352C" w:rsidRDefault="00CA352C" w:rsidP="00CA352C">
      <w:pPr>
        <w:pStyle w:val="af"/>
        <w:jc w:val="both"/>
        <w:rPr>
          <w:sz w:val="28"/>
          <w:szCs w:val="28"/>
        </w:rPr>
      </w:pPr>
      <w:r w:rsidRPr="00CA352C">
        <w:rPr>
          <w:sz w:val="28"/>
          <w:szCs w:val="28"/>
        </w:rPr>
        <w:t xml:space="preserve">Глава региона Игорь Бабушкин встретился с министром труда и социальной защиты России Антоном Котяковым и презентовал ему проекты, связанные с социальным строительством в Астраханской области. </w:t>
      </w:r>
    </w:p>
    <w:p w:rsidR="00CA352C" w:rsidRPr="00CA352C" w:rsidRDefault="00CA352C" w:rsidP="00CA352C">
      <w:pPr>
        <w:pStyle w:val="af"/>
        <w:jc w:val="both"/>
        <w:rPr>
          <w:sz w:val="28"/>
          <w:szCs w:val="28"/>
        </w:rPr>
      </w:pPr>
      <w:r w:rsidRPr="00CA352C">
        <w:rPr>
          <w:sz w:val="28"/>
          <w:szCs w:val="28"/>
        </w:rPr>
        <w:t xml:space="preserve">Речь шла о возведении на территории Наримановского психоневрологического интерната за счёт федерального бюджета. В 2019 году средства на это строительство не могли быть освоены, поэтому они вернулись обратно в Москву. Но Антон Котляков пообещал Игорю Бабушкину, что этот проект будет осуществлён. </w:t>
      </w:r>
    </w:p>
    <w:p w:rsidR="00CA352C" w:rsidRPr="00CA352C" w:rsidRDefault="00CA352C" w:rsidP="00CA352C">
      <w:pPr>
        <w:pStyle w:val="af"/>
        <w:jc w:val="both"/>
        <w:rPr>
          <w:sz w:val="28"/>
          <w:szCs w:val="28"/>
        </w:rPr>
      </w:pPr>
      <w:r w:rsidRPr="00CA352C">
        <w:rPr>
          <w:sz w:val="28"/>
          <w:szCs w:val="28"/>
        </w:rPr>
        <w:t>Также глава министерства труда и социальной защиты РФ одобрил идею губернатора Астраханской области о строительстве в доме-интернате для престарелых и инвалидов второго корпуса, стоимостью в 300 миллионов рублей. Для этого региональному правительству необходимо подать на финансирование этого проекта заявку, которую внесут в федеральный бюджет на 2021-2023 годы.</w:t>
      </w:r>
    </w:p>
    <w:p w:rsidR="00D55A9F" w:rsidRDefault="00FF2109" w:rsidP="0076335D">
      <w:pPr>
        <w:pStyle w:val="af"/>
        <w:jc w:val="both"/>
        <w:rPr>
          <w:rStyle w:val="a3"/>
          <w:i/>
          <w:sz w:val="28"/>
          <w:szCs w:val="28"/>
        </w:rPr>
      </w:pPr>
      <w:hyperlink w:anchor="Содержание" w:history="1">
        <w:r w:rsidR="005751E6" w:rsidRPr="00CA4A48">
          <w:rPr>
            <w:rStyle w:val="a3"/>
            <w:i/>
            <w:sz w:val="28"/>
            <w:szCs w:val="28"/>
          </w:rPr>
          <w:t>Вернуться к оглавлению</w:t>
        </w:r>
      </w:hyperlink>
    </w:p>
    <w:p w:rsidR="00D55A9F" w:rsidRDefault="00D55A9F" w:rsidP="0076335D">
      <w:pPr>
        <w:pStyle w:val="af"/>
        <w:jc w:val="both"/>
        <w:rPr>
          <w:rStyle w:val="a3"/>
          <w:i/>
          <w:sz w:val="28"/>
          <w:szCs w:val="28"/>
        </w:rPr>
      </w:pPr>
    </w:p>
    <w:p w:rsidR="00D55A9F" w:rsidRDefault="00D55A9F" w:rsidP="0076335D">
      <w:pPr>
        <w:pStyle w:val="af"/>
        <w:jc w:val="both"/>
        <w:rPr>
          <w:rStyle w:val="a3"/>
          <w:i/>
          <w:sz w:val="28"/>
          <w:szCs w:val="28"/>
        </w:rPr>
      </w:pPr>
    </w:p>
    <w:p w:rsidR="00C67683" w:rsidRDefault="00C67683" w:rsidP="0076335D">
      <w:pPr>
        <w:pStyle w:val="af"/>
        <w:jc w:val="both"/>
        <w:rPr>
          <w:rStyle w:val="a3"/>
          <w:i/>
          <w:sz w:val="28"/>
          <w:szCs w:val="28"/>
        </w:rPr>
      </w:pPr>
    </w:p>
    <w:tbl>
      <w:tblPr>
        <w:tblW w:w="9756" w:type="dxa"/>
        <w:tblLayout w:type="fixed"/>
        <w:tblLook w:val="0000"/>
      </w:tblPr>
      <w:tblGrid>
        <w:gridCol w:w="9756"/>
      </w:tblGrid>
      <w:tr w:rsidR="00772401" w:rsidRPr="00B53A61" w:rsidTr="00383A2A">
        <w:trPr>
          <w:trHeight w:val="568"/>
        </w:trPr>
        <w:tc>
          <w:tcPr>
            <w:tcW w:w="9756" w:type="dxa"/>
            <w:shd w:val="clear" w:color="auto" w:fill="D9D9D9"/>
          </w:tcPr>
          <w:p w:rsidR="00772401" w:rsidRPr="00B53A61" w:rsidRDefault="00772401" w:rsidP="00383A2A">
            <w:pPr>
              <w:pStyle w:val="1"/>
              <w:jc w:val="center"/>
              <w:rPr>
                <w:sz w:val="28"/>
                <w:szCs w:val="28"/>
              </w:rPr>
            </w:pPr>
            <w:bookmarkStart w:id="41" w:name="_Toc43479894"/>
            <w:r>
              <w:rPr>
                <w:sz w:val="28"/>
                <w:szCs w:val="28"/>
              </w:rPr>
              <w:t>Мероприятия</w:t>
            </w:r>
            <w:bookmarkEnd w:id="41"/>
          </w:p>
        </w:tc>
      </w:tr>
    </w:tbl>
    <w:p w:rsidR="0008773F" w:rsidRPr="003B212C" w:rsidRDefault="0008773F" w:rsidP="008F41B6">
      <w:pPr>
        <w:pStyle w:val="2"/>
      </w:pPr>
      <w:bookmarkStart w:id="42" w:name="_Toc43479895"/>
      <w:r>
        <w:t>18</w:t>
      </w:r>
      <w:r w:rsidRPr="00A85A3D">
        <w:t>.0</w:t>
      </w:r>
      <w:r>
        <w:t>6</w:t>
      </w:r>
      <w:r w:rsidRPr="00A85A3D">
        <w:t xml:space="preserve">.2020, </w:t>
      </w:r>
      <w:r w:rsidR="008F41B6" w:rsidRPr="008F41B6">
        <w:rPr>
          <w:rFonts w:ascii="Times New Roman" w:hAnsi="Times New Roman" w:cs="Times New Roman"/>
        </w:rPr>
        <w:t>Первый канал</w:t>
      </w:r>
      <w:r w:rsidRPr="008F41B6">
        <w:rPr>
          <w:rFonts w:ascii="Times New Roman" w:hAnsi="Times New Roman" w:cs="Times New Roman"/>
        </w:rPr>
        <w:t>. «</w:t>
      </w:r>
      <w:r w:rsidR="00D556F9" w:rsidRPr="008F41B6">
        <w:rPr>
          <w:rFonts w:ascii="Times New Roman" w:hAnsi="Times New Roman" w:cs="Times New Roman"/>
        </w:rPr>
        <w:t>Объявлены имена лауреатов государственных премий</w:t>
      </w:r>
      <w:r w:rsidRPr="008F41B6">
        <w:rPr>
          <w:rFonts w:ascii="Times New Roman" w:hAnsi="Times New Roman" w:cs="Times New Roman"/>
        </w:rPr>
        <w:t>»</w:t>
      </w:r>
      <w:bookmarkEnd w:id="42"/>
    </w:p>
    <w:p w:rsidR="0008773F" w:rsidRPr="00FB02BD" w:rsidRDefault="00FF2109" w:rsidP="0008773F">
      <w:pPr>
        <w:rPr>
          <w:sz w:val="700"/>
          <w:szCs w:val="28"/>
        </w:rPr>
      </w:pPr>
      <w:hyperlink r:id="rId42" w:history="1">
        <w:r w:rsidR="00FB02BD" w:rsidRPr="00FB02BD">
          <w:rPr>
            <w:rStyle w:val="a3"/>
            <w:sz w:val="28"/>
          </w:rPr>
          <w:t>https://www.1tv.ru/news/2020-06-18/387987-ob_yavleny_imena_laureatov_gosudarstvennyh_premiy</w:t>
        </w:r>
      </w:hyperlink>
      <w:r w:rsidR="00FB02BD" w:rsidRPr="00FB02BD">
        <w:rPr>
          <w:sz w:val="28"/>
        </w:rPr>
        <w:t xml:space="preserve"> </w:t>
      </w:r>
      <w:r w:rsidR="0008773F" w:rsidRPr="00FB02BD">
        <w:rPr>
          <w:sz w:val="32"/>
        </w:rPr>
        <w:t xml:space="preserve"> </w:t>
      </w:r>
      <w:r w:rsidR="0008773F" w:rsidRPr="00FB02BD">
        <w:rPr>
          <w:sz w:val="36"/>
        </w:rPr>
        <w:t xml:space="preserve">  </w:t>
      </w:r>
      <w:r w:rsidR="0008773F" w:rsidRPr="00FB02BD">
        <w:rPr>
          <w:sz w:val="32"/>
        </w:rPr>
        <w:t xml:space="preserve">  </w:t>
      </w:r>
      <w:r w:rsidR="0008773F" w:rsidRPr="00FB02BD">
        <w:rPr>
          <w:sz w:val="36"/>
        </w:rPr>
        <w:t xml:space="preserve">  </w:t>
      </w:r>
      <w:r w:rsidR="0008773F" w:rsidRPr="00FB02BD">
        <w:rPr>
          <w:sz w:val="40"/>
        </w:rPr>
        <w:t xml:space="preserve"> </w:t>
      </w:r>
      <w:r w:rsidR="0008773F" w:rsidRPr="00FB02BD">
        <w:rPr>
          <w:sz w:val="44"/>
        </w:rPr>
        <w:t xml:space="preserve">   </w:t>
      </w:r>
      <w:r w:rsidR="0008773F" w:rsidRPr="00FB02BD">
        <w:rPr>
          <w:sz w:val="48"/>
        </w:rPr>
        <w:t xml:space="preserve"> </w:t>
      </w:r>
      <w:r w:rsidR="0008773F" w:rsidRPr="00FB02BD">
        <w:rPr>
          <w:sz w:val="52"/>
        </w:rPr>
        <w:t xml:space="preserve">  </w:t>
      </w:r>
      <w:r w:rsidR="0008773F" w:rsidRPr="00FB02BD">
        <w:rPr>
          <w:sz w:val="56"/>
        </w:rPr>
        <w:t xml:space="preserve"> </w:t>
      </w:r>
      <w:r w:rsidR="0008773F" w:rsidRPr="00FB02BD">
        <w:rPr>
          <w:sz w:val="96"/>
        </w:rPr>
        <w:t xml:space="preserve"> </w:t>
      </w:r>
      <w:r w:rsidR="0008773F" w:rsidRPr="00FB02BD">
        <w:rPr>
          <w:sz w:val="144"/>
        </w:rPr>
        <w:t xml:space="preserve"> </w:t>
      </w:r>
      <w:r w:rsidR="0008773F" w:rsidRPr="00FB02BD">
        <w:rPr>
          <w:sz w:val="160"/>
        </w:rPr>
        <w:t xml:space="preserve"> </w:t>
      </w:r>
      <w:r w:rsidR="0008773F" w:rsidRPr="00FB02BD">
        <w:rPr>
          <w:sz w:val="180"/>
        </w:rPr>
        <w:t xml:space="preserve"> </w:t>
      </w:r>
      <w:r w:rsidR="0008773F" w:rsidRPr="00FB02BD">
        <w:rPr>
          <w:sz w:val="200"/>
        </w:rPr>
        <w:t xml:space="preserve"> </w:t>
      </w:r>
      <w:r w:rsidR="0008773F" w:rsidRPr="00FB02BD">
        <w:rPr>
          <w:sz w:val="220"/>
        </w:rPr>
        <w:t xml:space="preserve"> </w:t>
      </w:r>
      <w:r w:rsidR="0008773F" w:rsidRPr="00FB02BD">
        <w:rPr>
          <w:sz w:val="240"/>
        </w:rPr>
        <w:t xml:space="preserve"> </w:t>
      </w:r>
      <w:r w:rsidR="0008773F" w:rsidRPr="00FB02BD">
        <w:rPr>
          <w:sz w:val="260"/>
        </w:rPr>
        <w:t xml:space="preserve"> </w:t>
      </w:r>
      <w:r w:rsidR="0008773F" w:rsidRPr="00FB02BD">
        <w:rPr>
          <w:sz w:val="280"/>
        </w:rPr>
        <w:t xml:space="preserve">  </w:t>
      </w:r>
      <w:r w:rsidR="0008773F" w:rsidRPr="00FB02BD">
        <w:rPr>
          <w:sz w:val="300"/>
        </w:rPr>
        <w:t xml:space="preserve"> </w:t>
      </w:r>
      <w:r w:rsidR="0008773F" w:rsidRPr="00FB02BD">
        <w:rPr>
          <w:sz w:val="320"/>
        </w:rPr>
        <w:t xml:space="preserve"> </w:t>
      </w:r>
      <w:r w:rsidR="0008773F" w:rsidRPr="00FB02BD">
        <w:rPr>
          <w:sz w:val="360"/>
        </w:rPr>
        <w:t xml:space="preserve"> </w:t>
      </w:r>
      <w:r w:rsidR="0008773F" w:rsidRPr="00FB02BD">
        <w:rPr>
          <w:sz w:val="380"/>
        </w:rPr>
        <w:t xml:space="preserve"> </w:t>
      </w:r>
      <w:r w:rsidR="0008773F" w:rsidRPr="00FB02BD">
        <w:rPr>
          <w:sz w:val="400"/>
        </w:rPr>
        <w:t xml:space="preserve">  </w:t>
      </w:r>
      <w:r w:rsidR="0008773F" w:rsidRPr="00FB02BD">
        <w:rPr>
          <w:sz w:val="420"/>
        </w:rPr>
        <w:t xml:space="preserve"> </w:t>
      </w:r>
      <w:r w:rsidR="0008773F" w:rsidRPr="00FB02BD">
        <w:rPr>
          <w:sz w:val="440"/>
        </w:rPr>
        <w:t xml:space="preserve"> </w:t>
      </w:r>
      <w:r w:rsidR="0008773F" w:rsidRPr="00FB02BD">
        <w:rPr>
          <w:sz w:val="480"/>
        </w:rPr>
        <w:t xml:space="preserve"> </w:t>
      </w:r>
      <w:r w:rsidR="0008773F" w:rsidRPr="00FB02BD">
        <w:rPr>
          <w:sz w:val="700"/>
          <w:szCs w:val="28"/>
        </w:rPr>
        <w:t xml:space="preserve">                            </w:t>
      </w:r>
    </w:p>
    <w:p w:rsidR="0008773F" w:rsidRPr="004205D3" w:rsidRDefault="0008773F" w:rsidP="0008773F">
      <w:pPr>
        <w:pStyle w:val="af"/>
        <w:jc w:val="both"/>
        <w:rPr>
          <w:sz w:val="36"/>
          <w:szCs w:val="28"/>
        </w:rPr>
      </w:pPr>
    </w:p>
    <w:p w:rsidR="001E7A59" w:rsidRPr="001E7A59" w:rsidRDefault="001E7A59" w:rsidP="001E7A59">
      <w:pPr>
        <w:pStyle w:val="af"/>
        <w:jc w:val="both"/>
        <w:rPr>
          <w:sz w:val="28"/>
          <w:szCs w:val="28"/>
        </w:rPr>
      </w:pPr>
      <w:r w:rsidRPr="001E7A59">
        <w:rPr>
          <w:sz w:val="28"/>
          <w:szCs w:val="28"/>
        </w:rPr>
        <w:t xml:space="preserve">24 июня в Кремле — вручение государственных премий. После парада в честь юбилея Победы наградят Давида Тухманова. Это он написал музыку к песне «День Победы» — главной песне праздника. Среди лауреатов — Валерий Вечорко, главврач Филатовской больницы. Она в сжатые сроки переключилась на помощь пациентам с коронавирусом. Оба удостоены премий за гуманитарную деятельность. Два лауреата в этой номинации впервые. </w:t>
      </w:r>
    </w:p>
    <w:p w:rsidR="001E7A59" w:rsidRPr="001E7A59" w:rsidRDefault="001E7A59" w:rsidP="001E7A59">
      <w:pPr>
        <w:pStyle w:val="af"/>
        <w:jc w:val="both"/>
        <w:rPr>
          <w:sz w:val="28"/>
          <w:szCs w:val="28"/>
        </w:rPr>
      </w:pPr>
      <w:r w:rsidRPr="001E7A59">
        <w:rPr>
          <w:sz w:val="28"/>
          <w:szCs w:val="28"/>
        </w:rPr>
        <w:t xml:space="preserve">Награды в области литературы и искусства — создателю музея-усадьбы Сергея Рахманинова в Тамбовской области Александру Ермакову, писателю и литературоведу Валентину Курбатову и этнографу Галине Медведевой. </w:t>
      </w:r>
    </w:p>
    <w:p w:rsidR="001E7A59" w:rsidRPr="001E7A59" w:rsidRDefault="001E7A59" w:rsidP="001E7A59">
      <w:pPr>
        <w:pStyle w:val="af"/>
        <w:jc w:val="both"/>
        <w:rPr>
          <w:sz w:val="28"/>
          <w:szCs w:val="28"/>
        </w:rPr>
      </w:pPr>
      <w:r w:rsidRPr="001E7A59">
        <w:rPr>
          <w:sz w:val="28"/>
          <w:szCs w:val="28"/>
        </w:rPr>
        <w:t xml:space="preserve">В сфере науки лауреаты — создатели препаратов для лечения рака и исследователи Арктики. </w:t>
      </w:r>
    </w:p>
    <w:p w:rsidR="0008773F" w:rsidRDefault="001E7A59" w:rsidP="001E7A59">
      <w:pPr>
        <w:pStyle w:val="af"/>
        <w:jc w:val="both"/>
        <w:rPr>
          <w:sz w:val="28"/>
          <w:szCs w:val="28"/>
        </w:rPr>
      </w:pPr>
      <w:r w:rsidRPr="001E7A59">
        <w:rPr>
          <w:sz w:val="28"/>
          <w:szCs w:val="28"/>
        </w:rPr>
        <w:t>В тот же день, 24 июня, госпремией за благотворительность отметят актера и режиссера Константина Хабенского — его фонд помогает детям, у которых рак, и Марию Большакову — она почти 20 лет возглавляет Союз семей военнослужащих России.</w:t>
      </w:r>
    </w:p>
    <w:p w:rsidR="0008773F" w:rsidRDefault="00FF2109" w:rsidP="0008773F">
      <w:pPr>
        <w:pStyle w:val="af"/>
        <w:jc w:val="both"/>
        <w:rPr>
          <w:rStyle w:val="a3"/>
          <w:i/>
          <w:sz w:val="28"/>
          <w:szCs w:val="28"/>
        </w:rPr>
      </w:pPr>
      <w:hyperlink w:anchor="Содержание" w:history="1">
        <w:r w:rsidR="0008773F" w:rsidRPr="00CA4A48">
          <w:rPr>
            <w:rStyle w:val="a3"/>
            <w:i/>
            <w:sz w:val="28"/>
            <w:szCs w:val="28"/>
          </w:rPr>
          <w:t>Вернуться к оглавлению</w:t>
        </w:r>
      </w:hyperlink>
    </w:p>
    <w:p w:rsidR="00221999" w:rsidRDefault="00221999" w:rsidP="0008773F">
      <w:pPr>
        <w:pStyle w:val="af"/>
        <w:jc w:val="both"/>
        <w:rPr>
          <w:rStyle w:val="a3"/>
          <w:i/>
          <w:sz w:val="28"/>
          <w:szCs w:val="28"/>
        </w:rPr>
      </w:pPr>
    </w:p>
    <w:p w:rsidR="00221999" w:rsidRPr="003B212C" w:rsidRDefault="00221999" w:rsidP="00BE01FC">
      <w:pPr>
        <w:pStyle w:val="2"/>
      </w:pPr>
      <w:bookmarkStart w:id="43" w:name="_Toc43479896"/>
      <w:r>
        <w:t>1</w:t>
      </w:r>
      <w:r w:rsidR="00576807">
        <w:t>9</w:t>
      </w:r>
      <w:r w:rsidRPr="00A85A3D">
        <w:t>.0</w:t>
      </w:r>
      <w:r>
        <w:t>6</w:t>
      </w:r>
      <w:r w:rsidRPr="00A85A3D">
        <w:t xml:space="preserve">.2020, </w:t>
      </w:r>
      <w:r w:rsidR="00BE01FC" w:rsidRPr="00BE01FC">
        <w:rPr>
          <w:rFonts w:ascii="Times New Roman" w:hAnsi="Times New Roman" w:cs="Times New Roman"/>
        </w:rPr>
        <w:t>«Такие Дела» (Москва)</w:t>
      </w:r>
      <w:r w:rsidRPr="00BE01FC">
        <w:rPr>
          <w:rFonts w:ascii="Times New Roman" w:hAnsi="Times New Roman" w:cs="Times New Roman"/>
        </w:rPr>
        <w:t>. «</w:t>
      </w:r>
      <w:r w:rsidR="00A06E90" w:rsidRPr="00BE01FC">
        <w:rPr>
          <w:rFonts w:ascii="Times New Roman" w:hAnsi="Times New Roman" w:cs="Times New Roman"/>
        </w:rPr>
        <w:t>Исследование: россияне отмечают все большую важность НКО в решении социальных проблем</w:t>
      </w:r>
      <w:r w:rsidRPr="00BE01FC">
        <w:rPr>
          <w:rFonts w:ascii="Times New Roman" w:hAnsi="Times New Roman" w:cs="Times New Roman"/>
        </w:rPr>
        <w:t>»</w:t>
      </w:r>
      <w:bookmarkEnd w:id="43"/>
    </w:p>
    <w:p w:rsidR="00221999" w:rsidRPr="00680377" w:rsidRDefault="00FF2109" w:rsidP="00221999">
      <w:pPr>
        <w:rPr>
          <w:sz w:val="700"/>
          <w:szCs w:val="28"/>
        </w:rPr>
      </w:pPr>
      <w:hyperlink r:id="rId43" w:history="1">
        <w:r w:rsidR="00680377" w:rsidRPr="00680377">
          <w:rPr>
            <w:rStyle w:val="a3"/>
            <w:sz w:val="28"/>
          </w:rPr>
          <w:t>https://takiedela.ru/news/2020/06/19/issledovanie-nko/</w:t>
        </w:r>
      </w:hyperlink>
      <w:r w:rsidR="00680377" w:rsidRPr="00680377">
        <w:rPr>
          <w:sz w:val="28"/>
        </w:rPr>
        <w:t xml:space="preserve"> </w:t>
      </w:r>
      <w:r w:rsidR="00221999" w:rsidRPr="00680377">
        <w:rPr>
          <w:sz w:val="32"/>
        </w:rPr>
        <w:t xml:space="preserve"> </w:t>
      </w:r>
      <w:r w:rsidR="00221999" w:rsidRPr="00680377">
        <w:rPr>
          <w:sz w:val="36"/>
        </w:rPr>
        <w:t xml:space="preserve">  </w:t>
      </w:r>
      <w:r w:rsidR="00221999" w:rsidRPr="00680377">
        <w:rPr>
          <w:sz w:val="32"/>
        </w:rPr>
        <w:t xml:space="preserve">  </w:t>
      </w:r>
      <w:r w:rsidR="00221999" w:rsidRPr="00680377">
        <w:rPr>
          <w:sz w:val="36"/>
        </w:rPr>
        <w:t xml:space="preserve">  </w:t>
      </w:r>
      <w:r w:rsidR="00221999" w:rsidRPr="00680377">
        <w:rPr>
          <w:sz w:val="40"/>
        </w:rPr>
        <w:t xml:space="preserve"> </w:t>
      </w:r>
      <w:r w:rsidR="00221999" w:rsidRPr="00680377">
        <w:rPr>
          <w:sz w:val="44"/>
        </w:rPr>
        <w:t xml:space="preserve">   </w:t>
      </w:r>
      <w:r w:rsidR="00221999" w:rsidRPr="00680377">
        <w:rPr>
          <w:sz w:val="48"/>
        </w:rPr>
        <w:t xml:space="preserve"> </w:t>
      </w:r>
      <w:r w:rsidR="00221999" w:rsidRPr="00680377">
        <w:rPr>
          <w:sz w:val="52"/>
        </w:rPr>
        <w:t xml:space="preserve">  </w:t>
      </w:r>
      <w:r w:rsidR="00221999" w:rsidRPr="00680377">
        <w:rPr>
          <w:sz w:val="56"/>
        </w:rPr>
        <w:t xml:space="preserve"> </w:t>
      </w:r>
      <w:r w:rsidR="00221999" w:rsidRPr="00680377">
        <w:rPr>
          <w:sz w:val="96"/>
        </w:rPr>
        <w:t xml:space="preserve"> </w:t>
      </w:r>
      <w:r w:rsidR="00221999" w:rsidRPr="00680377">
        <w:rPr>
          <w:sz w:val="144"/>
        </w:rPr>
        <w:t xml:space="preserve"> </w:t>
      </w:r>
      <w:r w:rsidR="00221999" w:rsidRPr="00680377">
        <w:rPr>
          <w:sz w:val="160"/>
        </w:rPr>
        <w:t xml:space="preserve"> </w:t>
      </w:r>
      <w:r w:rsidR="00221999" w:rsidRPr="00680377">
        <w:rPr>
          <w:sz w:val="180"/>
        </w:rPr>
        <w:t xml:space="preserve"> </w:t>
      </w:r>
      <w:r w:rsidR="00221999" w:rsidRPr="00680377">
        <w:rPr>
          <w:sz w:val="200"/>
        </w:rPr>
        <w:t xml:space="preserve"> </w:t>
      </w:r>
      <w:r w:rsidR="00221999" w:rsidRPr="00680377">
        <w:rPr>
          <w:sz w:val="220"/>
        </w:rPr>
        <w:t xml:space="preserve"> </w:t>
      </w:r>
      <w:r w:rsidR="00221999" w:rsidRPr="00680377">
        <w:rPr>
          <w:sz w:val="240"/>
        </w:rPr>
        <w:t xml:space="preserve"> </w:t>
      </w:r>
      <w:r w:rsidR="00221999" w:rsidRPr="00680377">
        <w:rPr>
          <w:sz w:val="260"/>
        </w:rPr>
        <w:t xml:space="preserve"> </w:t>
      </w:r>
      <w:r w:rsidR="00221999" w:rsidRPr="00680377">
        <w:rPr>
          <w:sz w:val="280"/>
        </w:rPr>
        <w:t xml:space="preserve">  </w:t>
      </w:r>
      <w:r w:rsidR="00221999" w:rsidRPr="00680377">
        <w:rPr>
          <w:sz w:val="300"/>
        </w:rPr>
        <w:t xml:space="preserve"> </w:t>
      </w:r>
      <w:r w:rsidR="00221999" w:rsidRPr="00680377">
        <w:rPr>
          <w:sz w:val="320"/>
        </w:rPr>
        <w:t xml:space="preserve"> </w:t>
      </w:r>
      <w:r w:rsidR="00221999" w:rsidRPr="00680377">
        <w:rPr>
          <w:sz w:val="360"/>
        </w:rPr>
        <w:t xml:space="preserve"> </w:t>
      </w:r>
      <w:r w:rsidR="00221999" w:rsidRPr="00680377">
        <w:rPr>
          <w:sz w:val="380"/>
        </w:rPr>
        <w:t xml:space="preserve"> </w:t>
      </w:r>
      <w:r w:rsidR="00221999" w:rsidRPr="00680377">
        <w:rPr>
          <w:sz w:val="400"/>
        </w:rPr>
        <w:t xml:space="preserve">  </w:t>
      </w:r>
      <w:r w:rsidR="00221999" w:rsidRPr="00680377">
        <w:rPr>
          <w:sz w:val="420"/>
        </w:rPr>
        <w:t xml:space="preserve"> </w:t>
      </w:r>
      <w:r w:rsidR="00221999" w:rsidRPr="00680377">
        <w:rPr>
          <w:sz w:val="440"/>
        </w:rPr>
        <w:t xml:space="preserve"> </w:t>
      </w:r>
      <w:r w:rsidR="00221999" w:rsidRPr="00680377">
        <w:rPr>
          <w:sz w:val="480"/>
        </w:rPr>
        <w:t xml:space="preserve"> </w:t>
      </w:r>
      <w:r w:rsidR="00221999" w:rsidRPr="00680377">
        <w:rPr>
          <w:sz w:val="700"/>
          <w:szCs w:val="28"/>
        </w:rPr>
        <w:t xml:space="preserve">                            </w:t>
      </w:r>
    </w:p>
    <w:p w:rsidR="00221999" w:rsidRPr="004205D3" w:rsidRDefault="00221999" w:rsidP="00221999">
      <w:pPr>
        <w:pStyle w:val="af"/>
        <w:jc w:val="both"/>
        <w:rPr>
          <w:sz w:val="36"/>
          <w:szCs w:val="28"/>
        </w:rPr>
      </w:pPr>
    </w:p>
    <w:p w:rsidR="00E5358F" w:rsidRPr="00E5358F" w:rsidRDefault="00E5358F" w:rsidP="00E5358F">
      <w:pPr>
        <w:pStyle w:val="af"/>
        <w:jc w:val="both"/>
        <w:rPr>
          <w:sz w:val="28"/>
          <w:szCs w:val="28"/>
        </w:rPr>
      </w:pPr>
      <w:r w:rsidRPr="00E5358F">
        <w:rPr>
          <w:sz w:val="28"/>
          <w:szCs w:val="28"/>
        </w:rPr>
        <w:t>Большинство россиян — 83% — считают, что НКО должны наряду с государственными учреждениями участвовать в решении социальных проблем в сфере образования, здравоохранения и культуры. К такому выводу пришли эксперты Центра исследований гражданского общества и некоммерческого сектора НИУ ВШЭ. «Такие дела» ознакомились с результатами исследования.</w:t>
      </w:r>
    </w:p>
    <w:p w:rsidR="00E5358F" w:rsidRPr="00E5358F" w:rsidRDefault="00E5358F" w:rsidP="00E5358F">
      <w:pPr>
        <w:pStyle w:val="af"/>
        <w:jc w:val="both"/>
        <w:rPr>
          <w:sz w:val="28"/>
          <w:szCs w:val="28"/>
        </w:rPr>
      </w:pPr>
      <w:r w:rsidRPr="00E5358F">
        <w:rPr>
          <w:sz w:val="28"/>
          <w:szCs w:val="28"/>
        </w:rPr>
        <w:t>Несмотря на самоизоляцию деятельность многих благотворительных фондов во время пандемии не изменилась. Организации, которые помогали детям, продолжают этим заниматься, но дистанционно: общаются с родителями больных детей, организовывают сборы, контролируют расход средств.</w:t>
      </w:r>
    </w:p>
    <w:p w:rsidR="00E5358F" w:rsidRPr="00E5358F" w:rsidRDefault="00E5358F" w:rsidP="00E5358F">
      <w:pPr>
        <w:pStyle w:val="af"/>
        <w:jc w:val="both"/>
        <w:rPr>
          <w:sz w:val="28"/>
          <w:szCs w:val="28"/>
        </w:rPr>
      </w:pPr>
      <w:r w:rsidRPr="00E5358F">
        <w:rPr>
          <w:sz w:val="28"/>
          <w:szCs w:val="28"/>
        </w:rPr>
        <w:t>Основное отличие заключается в том, что инициативы, не связанные с пандемией, ушли на второй план. Массовые мероприятия, акции и программы в таких сферах деятельности, как, например, культура и спорт, пришлось отложить на неопределенный срок.</w:t>
      </w:r>
    </w:p>
    <w:p w:rsidR="00E5358F" w:rsidRPr="00E5358F" w:rsidRDefault="00E5358F" w:rsidP="00E5358F">
      <w:pPr>
        <w:pStyle w:val="af"/>
        <w:jc w:val="both"/>
        <w:rPr>
          <w:sz w:val="28"/>
          <w:szCs w:val="28"/>
        </w:rPr>
      </w:pPr>
      <w:r w:rsidRPr="00E5358F">
        <w:rPr>
          <w:sz w:val="28"/>
          <w:szCs w:val="28"/>
        </w:rPr>
        <w:t>Многие НКО основной акцент в своей деятельности делают на медицине и смежных отраслях. Благотворительные фонды вкладывают деньги в закупку лекарственных препаратов, средств индивидуальной защиты и оборудования (аппаратов ИВЛ), помогают с обучением медперсонала, оплачивают затраты по связи и логистике, развозят посылки.</w:t>
      </w:r>
    </w:p>
    <w:p w:rsidR="00E5358F" w:rsidRPr="00E5358F" w:rsidRDefault="00E5358F" w:rsidP="00E5358F">
      <w:pPr>
        <w:pStyle w:val="af"/>
        <w:jc w:val="both"/>
        <w:rPr>
          <w:sz w:val="28"/>
          <w:szCs w:val="28"/>
        </w:rPr>
      </w:pPr>
      <w:r w:rsidRPr="00E5358F">
        <w:rPr>
          <w:sz w:val="28"/>
          <w:szCs w:val="28"/>
        </w:rPr>
        <w:t>Во время пандемии коронавируса:</w:t>
      </w:r>
    </w:p>
    <w:p w:rsidR="00E5358F" w:rsidRPr="00E5358F" w:rsidRDefault="00E5358F" w:rsidP="00E5358F">
      <w:pPr>
        <w:pStyle w:val="af"/>
        <w:jc w:val="both"/>
        <w:rPr>
          <w:sz w:val="28"/>
          <w:szCs w:val="28"/>
        </w:rPr>
      </w:pPr>
      <w:r w:rsidRPr="00E5358F">
        <w:rPr>
          <w:sz w:val="28"/>
          <w:szCs w:val="28"/>
        </w:rPr>
        <w:t>Благотворительный проект DOSTYP, поддерживающий молодых врачей-онкологов, организовал доставку бесплатных обедов и ужинов работникам инфекционных отделений московской городской клинической больницы имени С.С. Юдина, ГКБ № 40 в Коммунарке и Детского городского многопрофильного клинического центра высоких медицинских технологий имени К. А. Раухфуса;</w:t>
      </w:r>
    </w:p>
    <w:p w:rsidR="00E5358F" w:rsidRPr="00E5358F" w:rsidRDefault="00E5358F" w:rsidP="00E5358F">
      <w:pPr>
        <w:pStyle w:val="af"/>
        <w:jc w:val="both"/>
        <w:rPr>
          <w:sz w:val="28"/>
          <w:szCs w:val="28"/>
        </w:rPr>
      </w:pPr>
      <w:r w:rsidRPr="00E5358F">
        <w:rPr>
          <w:sz w:val="28"/>
          <w:szCs w:val="28"/>
        </w:rPr>
        <w:t>Фонд «Нужна помощь» запустил акцию #менякасается в поддержку россиян, которые оказались в сложной жизненной ситуации. Для участия в акции можно оформить разовое или регулярное пожертвование в пользу одного из фондов или организовать свой собственный сбор. На 19 июня фонд собрал 7,3 миллиона рублей;</w:t>
      </w:r>
    </w:p>
    <w:p w:rsidR="00E5358F" w:rsidRPr="00E5358F" w:rsidRDefault="00E5358F" w:rsidP="00E5358F">
      <w:pPr>
        <w:pStyle w:val="af"/>
        <w:jc w:val="both"/>
        <w:rPr>
          <w:sz w:val="28"/>
          <w:szCs w:val="28"/>
        </w:rPr>
      </w:pPr>
      <w:r w:rsidRPr="00E5358F">
        <w:rPr>
          <w:sz w:val="28"/>
          <w:szCs w:val="28"/>
        </w:rPr>
        <w:t>Фонд «Старость в радость» запустил в домах престарелых и психоневрологических интернатах всероссийскую акцию «Мы рядом», чтобы поддержать пожилых подопечных;</w:t>
      </w:r>
    </w:p>
    <w:p w:rsidR="00E5358F" w:rsidRPr="00E5358F" w:rsidRDefault="00E5358F" w:rsidP="00E5358F">
      <w:pPr>
        <w:pStyle w:val="af"/>
        <w:jc w:val="both"/>
        <w:rPr>
          <w:sz w:val="28"/>
          <w:szCs w:val="28"/>
        </w:rPr>
      </w:pPr>
      <w:r w:rsidRPr="00E5358F">
        <w:rPr>
          <w:sz w:val="28"/>
          <w:szCs w:val="28"/>
        </w:rPr>
        <w:t>Фонд «Правмир» собирает деньги  на покупку средств индивидуальной защиты для медиков, работающих с пациентами с COVID-19;</w:t>
      </w:r>
    </w:p>
    <w:p w:rsidR="00E5358F" w:rsidRPr="00E5358F" w:rsidRDefault="00E5358F" w:rsidP="00E5358F">
      <w:pPr>
        <w:pStyle w:val="af"/>
        <w:jc w:val="both"/>
        <w:rPr>
          <w:sz w:val="28"/>
          <w:szCs w:val="28"/>
        </w:rPr>
      </w:pPr>
      <w:r w:rsidRPr="00E5358F">
        <w:rPr>
          <w:sz w:val="28"/>
          <w:szCs w:val="28"/>
        </w:rPr>
        <w:t>Фонд профилактики рака «Не напрасно!» объединился с четырьмя НКО в проект «Что делать» для помощи врачам в борьбе с пандемией;</w:t>
      </w:r>
    </w:p>
    <w:p w:rsidR="00E5358F" w:rsidRPr="00E5358F" w:rsidRDefault="00E5358F" w:rsidP="00E5358F">
      <w:pPr>
        <w:pStyle w:val="af"/>
        <w:jc w:val="both"/>
        <w:rPr>
          <w:sz w:val="28"/>
          <w:szCs w:val="28"/>
        </w:rPr>
      </w:pPr>
      <w:r w:rsidRPr="00E5358F">
        <w:rPr>
          <w:sz w:val="28"/>
          <w:szCs w:val="28"/>
        </w:rPr>
        <w:t>Фонд помощи хосписам «Вера» проводит акцию «Не умываем руки» и предлагает своим сторонникам и волонтерам заняться фандрайзингом в пользу фонда;</w:t>
      </w:r>
    </w:p>
    <w:p w:rsidR="00E5358F" w:rsidRPr="00E5358F" w:rsidRDefault="00E5358F" w:rsidP="00E5358F">
      <w:pPr>
        <w:pStyle w:val="af"/>
        <w:jc w:val="both"/>
        <w:rPr>
          <w:sz w:val="28"/>
          <w:szCs w:val="28"/>
        </w:rPr>
      </w:pPr>
      <w:r w:rsidRPr="00E5358F">
        <w:rPr>
          <w:sz w:val="28"/>
          <w:szCs w:val="28"/>
        </w:rPr>
        <w:t>Фонд «Дети-бабочки» запустил флешмоб в поддержку своих подопечных #помощьнезаразна;</w:t>
      </w:r>
    </w:p>
    <w:p w:rsidR="00E5358F" w:rsidRPr="00E5358F" w:rsidRDefault="00E5358F" w:rsidP="00E5358F">
      <w:pPr>
        <w:pStyle w:val="af"/>
        <w:jc w:val="both"/>
        <w:rPr>
          <w:sz w:val="28"/>
          <w:szCs w:val="28"/>
        </w:rPr>
      </w:pPr>
      <w:r w:rsidRPr="00E5358F">
        <w:rPr>
          <w:sz w:val="28"/>
          <w:szCs w:val="28"/>
        </w:rPr>
        <w:t>Несколько российских НКО организовали флешмоб #еслинебудетфондов и попросили не отказываться от пожертвований из-за кризиса;</w:t>
      </w:r>
    </w:p>
    <w:p w:rsidR="00E5358F" w:rsidRPr="00E5358F" w:rsidRDefault="00E5358F" w:rsidP="00E5358F">
      <w:pPr>
        <w:pStyle w:val="af"/>
        <w:jc w:val="both"/>
        <w:rPr>
          <w:sz w:val="28"/>
          <w:szCs w:val="28"/>
        </w:rPr>
      </w:pPr>
      <w:r w:rsidRPr="00E5358F">
        <w:rPr>
          <w:sz w:val="28"/>
          <w:szCs w:val="28"/>
        </w:rPr>
        <w:t>Фонд помощи бездомным животным «Рэй» запустил сервис для виртуального общения с животными из приютов;</w:t>
      </w:r>
    </w:p>
    <w:p w:rsidR="00E5358F" w:rsidRPr="00E5358F" w:rsidRDefault="00E5358F" w:rsidP="00E5358F">
      <w:pPr>
        <w:pStyle w:val="af"/>
        <w:jc w:val="both"/>
        <w:rPr>
          <w:sz w:val="28"/>
          <w:szCs w:val="28"/>
        </w:rPr>
      </w:pPr>
      <w:r w:rsidRPr="00E5358F">
        <w:rPr>
          <w:sz w:val="28"/>
          <w:szCs w:val="28"/>
        </w:rPr>
        <w:t>Фонд продовольствия «Русь», движение «Волонтеры-медики», Ассоциация волонтерских центров и Общероссийский народный фронт продолжают покупать необходимые продукты питания для одиноких пенсионеров;</w:t>
      </w:r>
    </w:p>
    <w:p w:rsidR="00E5358F" w:rsidRPr="00E5358F" w:rsidRDefault="00E5358F" w:rsidP="00E5358F">
      <w:pPr>
        <w:pStyle w:val="af"/>
        <w:jc w:val="both"/>
        <w:rPr>
          <w:sz w:val="28"/>
          <w:szCs w:val="28"/>
        </w:rPr>
      </w:pPr>
      <w:r w:rsidRPr="00E5358F">
        <w:rPr>
          <w:sz w:val="28"/>
          <w:szCs w:val="28"/>
        </w:rPr>
        <w:t>Организация «Ночлежка», которая помогает бездомным, закрыла часть проектов на карантин — консультационную юридическую службу, зал ожидания и душевую. Но проекты, обеспечивающие жизненно важные потребности, продолжают работать;</w:t>
      </w:r>
    </w:p>
    <w:p w:rsidR="00E5358F" w:rsidRPr="00E5358F" w:rsidRDefault="00E5358F" w:rsidP="00E5358F">
      <w:pPr>
        <w:pStyle w:val="af"/>
        <w:jc w:val="both"/>
        <w:rPr>
          <w:sz w:val="28"/>
          <w:szCs w:val="28"/>
        </w:rPr>
      </w:pPr>
      <w:r w:rsidRPr="00E5358F">
        <w:rPr>
          <w:sz w:val="28"/>
          <w:szCs w:val="28"/>
        </w:rPr>
        <w:t>Психологи фонда «Волонтеры в помощь детям-сиротам» оказывают поддержку семьям с детьми, которые испытывают тревогу и стресс из-за коронавируса;</w:t>
      </w:r>
    </w:p>
    <w:p w:rsidR="00221999" w:rsidRPr="00CC3058" w:rsidRDefault="00E5358F" w:rsidP="00E5358F">
      <w:pPr>
        <w:pStyle w:val="af"/>
        <w:jc w:val="both"/>
        <w:rPr>
          <w:sz w:val="28"/>
          <w:szCs w:val="28"/>
        </w:rPr>
      </w:pPr>
      <w:r w:rsidRPr="00E5358F">
        <w:rPr>
          <w:sz w:val="28"/>
          <w:szCs w:val="28"/>
        </w:rPr>
        <w:t>Фонд по борьбе с инсультом «ОРБИ» расширил работу горячей линии. Специалисты готовы отвечать на вопросы родственников людей с инсультом, в том числе о COVID-19.</w:t>
      </w:r>
    </w:p>
    <w:p w:rsidR="00221999" w:rsidRPr="00CC3058" w:rsidRDefault="00FF2109" w:rsidP="0008773F">
      <w:pPr>
        <w:pStyle w:val="af"/>
        <w:jc w:val="both"/>
        <w:rPr>
          <w:sz w:val="28"/>
          <w:szCs w:val="28"/>
        </w:rPr>
      </w:pPr>
      <w:hyperlink w:anchor="Содержание" w:history="1">
        <w:r w:rsidR="00221999" w:rsidRPr="00CA4A48">
          <w:rPr>
            <w:rStyle w:val="a3"/>
            <w:i/>
            <w:sz w:val="28"/>
            <w:szCs w:val="28"/>
          </w:rPr>
          <w:t>Вернуться к оглавлению</w:t>
        </w:r>
      </w:hyperlink>
    </w:p>
    <w:p w:rsidR="0008773F" w:rsidRDefault="0008773F" w:rsidP="007D5EA5">
      <w:pPr>
        <w:pStyle w:val="2"/>
      </w:pPr>
    </w:p>
    <w:p w:rsidR="00841437" w:rsidRPr="003B212C" w:rsidRDefault="00841437" w:rsidP="007D5EA5">
      <w:pPr>
        <w:pStyle w:val="2"/>
      </w:pPr>
      <w:bookmarkStart w:id="44" w:name="_Toc43479897"/>
      <w:r>
        <w:t>1</w:t>
      </w:r>
      <w:r w:rsidR="00325160">
        <w:t>8</w:t>
      </w:r>
      <w:r w:rsidRPr="00A85A3D">
        <w:t>.0</w:t>
      </w:r>
      <w:r>
        <w:t>6</w:t>
      </w:r>
      <w:r w:rsidRPr="00A85A3D">
        <w:t xml:space="preserve">.2020, </w:t>
      </w:r>
      <w:r w:rsidR="007D5EA5" w:rsidRPr="007D5EA5">
        <w:rPr>
          <w:rFonts w:ascii="Times New Roman" w:hAnsi="Times New Roman" w:cs="Times New Roman"/>
        </w:rPr>
        <w:t>«Милосердие.ru»</w:t>
      </w:r>
      <w:r w:rsidR="00623EC3" w:rsidRPr="00F63BF0">
        <w:rPr>
          <w:rFonts w:ascii="Times New Roman" w:hAnsi="Times New Roman" w:cs="Times New Roman"/>
        </w:rPr>
        <w:t>.</w:t>
      </w:r>
      <w:r w:rsidRPr="00F63BF0">
        <w:rPr>
          <w:rFonts w:ascii="Times New Roman" w:hAnsi="Times New Roman" w:cs="Times New Roman"/>
        </w:rPr>
        <w:t xml:space="preserve"> «</w:t>
      </w:r>
      <w:r w:rsidR="00D848BD" w:rsidRPr="00F63BF0">
        <w:rPr>
          <w:rFonts w:ascii="Times New Roman" w:hAnsi="Times New Roman" w:cs="Times New Roman"/>
        </w:rPr>
        <w:t>Конкурс грантов на бесплатную рекламу для НКО открывает ВКонтакте</w:t>
      </w:r>
      <w:r w:rsidRPr="00F63BF0">
        <w:rPr>
          <w:rFonts w:ascii="Times New Roman" w:hAnsi="Times New Roman" w:cs="Times New Roman"/>
        </w:rPr>
        <w:t>»</w:t>
      </w:r>
      <w:bookmarkEnd w:id="44"/>
    </w:p>
    <w:p w:rsidR="00841437" w:rsidRPr="00325160" w:rsidRDefault="00FF2109" w:rsidP="00841437">
      <w:pPr>
        <w:rPr>
          <w:sz w:val="680"/>
          <w:szCs w:val="28"/>
        </w:rPr>
      </w:pPr>
      <w:hyperlink r:id="rId44" w:history="1">
        <w:r w:rsidR="00325160" w:rsidRPr="00325160">
          <w:rPr>
            <w:rStyle w:val="a3"/>
            <w:sz w:val="28"/>
          </w:rPr>
          <w:t>https://www.miloserdie.ru/news/konkurs-grantov-na-besplatnuyu-reklamu-dlya-nko-otkryvaet-vkontakte/</w:t>
        </w:r>
      </w:hyperlink>
      <w:r w:rsidR="00325160" w:rsidRPr="00325160">
        <w:rPr>
          <w:sz w:val="28"/>
        </w:rPr>
        <w:t xml:space="preserve"> </w:t>
      </w:r>
      <w:r w:rsidR="002C377B" w:rsidRPr="00325160">
        <w:rPr>
          <w:sz w:val="32"/>
        </w:rPr>
        <w:t xml:space="preserve"> </w:t>
      </w:r>
      <w:r w:rsidR="00841437" w:rsidRPr="00325160">
        <w:rPr>
          <w:sz w:val="32"/>
        </w:rPr>
        <w:t xml:space="preserve"> </w:t>
      </w:r>
      <w:r w:rsidR="00841437" w:rsidRPr="00325160">
        <w:rPr>
          <w:sz w:val="28"/>
        </w:rPr>
        <w:t xml:space="preserve">  </w:t>
      </w:r>
      <w:r w:rsidR="00841437" w:rsidRPr="00325160">
        <w:rPr>
          <w:sz w:val="32"/>
        </w:rPr>
        <w:t xml:space="preserve">  </w:t>
      </w:r>
      <w:r w:rsidR="00841437" w:rsidRPr="00325160">
        <w:rPr>
          <w:sz w:val="36"/>
        </w:rPr>
        <w:t xml:space="preserve"> </w:t>
      </w:r>
      <w:r w:rsidR="00841437" w:rsidRPr="00325160">
        <w:rPr>
          <w:sz w:val="40"/>
        </w:rPr>
        <w:t xml:space="preserve">   </w:t>
      </w:r>
      <w:r w:rsidR="00841437" w:rsidRPr="00325160">
        <w:rPr>
          <w:sz w:val="44"/>
        </w:rPr>
        <w:t xml:space="preserve"> </w:t>
      </w:r>
      <w:r w:rsidR="00841437" w:rsidRPr="00325160">
        <w:rPr>
          <w:sz w:val="48"/>
        </w:rPr>
        <w:t xml:space="preserve">  </w:t>
      </w:r>
      <w:r w:rsidR="00841437" w:rsidRPr="00325160">
        <w:rPr>
          <w:sz w:val="52"/>
        </w:rPr>
        <w:t xml:space="preserve"> </w:t>
      </w:r>
      <w:r w:rsidR="00841437" w:rsidRPr="00325160">
        <w:rPr>
          <w:sz w:val="72"/>
        </w:rPr>
        <w:t xml:space="preserve"> </w:t>
      </w:r>
      <w:r w:rsidR="00841437" w:rsidRPr="00325160">
        <w:rPr>
          <w:sz w:val="96"/>
        </w:rPr>
        <w:t xml:space="preserve"> </w:t>
      </w:r>
      <w:r w:rsidR="00841437" w:rsidRPr="00325160">
        <w:rPr>
          <w:sz w:val="144"/>
        </w:rPr>
        <w:t xml:space="preserve"> </w:t>
      </w:r>
      <w:r w:rsidR="00841437" w:rsidRPr="00325160">
        <w:rPr>
          <w:sz w:val="160"/>
        </w:rPr>
        <w:t xml:space="preserve"> </w:t>
      </w:r>
      <w:r w:rsidR="00841437" w:rsidRPr="00325160">
        <w:rPr>
          <w:sz w:val="180"/>
        </w:rPr>
        <w:t xml:space="preserve"> </w:t>
      </w:r>
      <w:r w:rsidR="00841437" w:rsidRPr="00325160">
        <w:rPr>
          <w:sz w:val="200"/>
        </w:rPr>
        <w:t xml:space="preserve"> </w:t>
      </w:r>
      <w:r w:rsidR="00841437" w:rsidRPr="00325160">
        <w:rPr>
          <w:sz w:val="220"/>
        </w:rPr>
        <w:t xml:space="preserve"> </w:t>
      </w:r>
      <w:r w:rsidR="00841437" w:rsidRPr="00325160">
        <w:rPr>
          <w:sz w:val="240"/>
        </w:rPr>
        <w:t xml:space="preserve"> </w:t>
      </w:r>
      <w:r w:rsidR="00841437" w:rsidRPr="00325160">
        <w:rPr>
          <w:sz w:val="260"/>
        </w:rPr>
        <w:t xml:space="preserve">  </w:t>
      </w:r>
      <w:r w:rsidR="00841437" w:rsidRPr="00325160">
        <w:rPr>
          <w:sz w:val="280"/>
        </w:rPr>
        <w:t xml:space="preserve"> </w:t>
      </w:r>
      <w:r w:rsidR="00841437" w:rsidRPr="00325160">
        <w:rPr>
          <w:sz w:val="300"/>
        </w:rPr>
        <w:t xml:space="preserve"> </w:t>
      </w:r>
      <w:r w:rsidR="00841437" w:rsidRPr="00325160">
        <w:rPr>
          <w:sz w:val="340"/>
        </w:rPr>
        <w:t xml:space="preserve"> </w:t>
      </w:r>
      <w:r w:rsidR="00841437" w:rsidRPr="00325160">
        <w:rPr>
          <w:sz w:val="360"/>
        </w:rPr>
        <w:t xml:space="preserve"> </w:t>
      </w:r>
      <w:r w:rsidR="00841437" w:rsidRPr="00325160">
        <w:rPr>
          <w:sz w:val="380"/>
        </w:rPr>
        <w:t xml:space="preserve">  </w:t>
      </w:r>
      <w:r w:rsidR="00841437" w:rsidRPr="00325160">
        <w:rPr>
          <w:sz w:val="400"/>
        </w:rPr>
        <w:t xml:space="preserve"> </w:t>
      </w:r>
      <w:r w:rsidR="00841437" w:rsidRPr="00325160">
        <w:rPr>
          <w:sz w:val="420"/>
        </w:rPr>
        <w:t xml:space="preserve"> </w:t>
      </w:r>
      <w:r w:rsidR="00841437" w:rsidRPr="00325160">
        <w:rPr>
          <w:sz w:val="460"/>
        </w:rPr>
        <w:t xml:space="preserve"> </w:t>
      </w:r>
      <w:r w:rsidR="00841437" w:rsidRPr="00325160">
        <w:rPr>
          <w:sz w:val="680"/>
          <w:szCs w:val="28"/>
        </w:rPr>
        <w:t xml:space="preserve">                            </w:t>
      </w:r>
    </w:p>
    <w:p w:rsidR="00841437" w:rsidRPr="004205D3" w:rsidRDefault="00841437" w:rsidP="00841437">
      <w:pPr>
        <w:pStyle w:val="af"/>
        <w:jc w:val="both"/>
        <w:rPr>
          <w:sz w:val="36"/>
          <w:szCs w:val="28"/>
        </w:rPr>
      </w:pPr>
    </w:p>
    <w:p w:rsidR="00CC3058" w:rsidRPr="00CC3058" w:rsidRDefault="00CC3058" w:rsidP="00CC3058">
      <w:pPr>
        <w:pStyle w:val="af"/>
        <w:jc w:val="both"/>
        <w:rPr>
          <w:sz w:val="28"/>
          <w:szCs w:val="28"/>
        </w:rPr>
      </w:pPr>
      <w:r w:rsidRPr="00CC3058">
        <w:rPr>
          <w:sz w:val="28"/>
          <w:szCs w:val="28"/>
        </w:rPr>
        <w:t>Внеочередной конкурс грантов для НКО, пострадавших от пандемии, объявила соцсеть ВКонтакте. Победители смогут бесплатно провести в социальной сети рекламные кампании на общую сумму в пять миллионов рублей.</w:t>
      </w:r>
    </w:p>
    <w:p w:rsidR="00CC3058" w:rsidRPr="00CC3058" w:rsidRDefault="00CC3058" w:rsidP="00CC3058">
      <w:pPr>
        <w:pStyle w:val="af"/>
        <w:jc w:val="both"/>
        <w:rPr>
          <w:sz w:val="28"/>
          <w:szCs w:val="28"/>
        </w:rPr>
      </w:pPr>
      <w:r w:rsidRPr="00CC3058">
        <w:rPr>
          <w:sz w:val="28"/>
          <w:szCs w:val="28"/>
        </w:rPr>
        <w:t>Для участия в конкурсе необходимо заполнить анкету в сообществе «Благотворительность ВКонтакте». Сумма гранта будет определяться в соответствтии с заявленным планом рекламной кампании. Заявки принимаются до 30 июня, результаты огласят 7 июля.</w:t>
      </w:r>
    </w:p>
    <w:p w:rsidR="00CC3058" w:rsidRPr="00CC3058" w:rsidRDefault="00CC3058" w:rsidP="00CC3058">
      <w:pPr>
        <w:pStyle w:val="af"/>
        <w:jc w:val="both"/>
        <w:rPr>
          <w:sz w:val="28"/>
          <w:szCs w:val="28"/>
        </w:rPr>
      </w:pPr>
      <w:r w:rsidRPr="00CC3058">
        <w:rPr>
          <w:sz w:val="28"/>
          <w:szCs w:val="28"/>
        </w:rPr>
        <w:t>«Претендовать на грант могут зарегистрированные социально ориентированные организации, которые больше полугода активно ведут сообщество ВКонтакте и соблюдают принцип прозрачности в своей деятельности», — рассказали организаторы.</w:t>
      </w:r>
    </w:p>
    <w:p w:rsidR="00CC3058" w:rsidRPr="00CC3058" w:rsidRDefault="00CC3058" w:rsidP="00CC3058">
      <w:pPr>
        <w:pStyle w:val="af"/>
        <w:jc w:val="both"/>
        <w:rPr>
          <w:sz w:val="28"/>
          <w:szCs w:val="28"/>
        </w:rPr>
      </w:pPr>
      <w:r w:rsidRPr="00CC3058">
        <w:rPr>
          <w:sz w:val="28"/>
          <w:szCs w:val="28"/>
        </w:rPr>
        <w:t>По их словам, полученные средства можно будет использовать «на продвижение проектов, пострадавших от пандемии, а также любых других социальных активностей, которые привлекают внимание к проблеме последствий COVID-19».</w:t>
      </w:r>
    </w:p>
    <w:p w:rsidR="00CC3058" w:rsidRPr="00CC3058" w:rsidRDefault="00CC3058" w:rsidP="00CC3058">
      <w:pPr>
        <w:pStyle w:val="af"/>
        <w:jc w:val="both"/>
        <w:rPr>
          <w:sz w:val="28"/>
          <w:szCs w:val="28"/>
        </w:rPr>
      </w:pPr>
      <w:r w:rsidRPr="00CC3058">
        <w:rPr>
          <w:sz w:val="28"/>
          <w:szCs w:val="28"/>
        </w:rPr>
        <w:t>Для эффективного использования грантов ВКонтакте организует бесплатный вебинар, на котором победителям расскажут об основных рекламных инструментах платформы.</w:t>
      </w:r>
    </w:p>
    <w:p w:rsidR="003B276E" w:rsidRPr="003B276E" w:rsidRDefault="00CC3058" w:rsidP="00CC3058">
      <w:pPr>
        <w:pStyle w:val="af"/>
        <w:jc w:val="both"/>
        <w:rPr>
          <w:sz w:val="28"/>
          <w:szCs w:val="28"/>
        </w:rPr>
      </w:pPr>
      <w:r w:rsidRPr="00CC3058">
        <w:rPr>
          <w:sz w:val="28"/>
          <w:szCs w:val="28"/>
        </w:rPr>
        <w:t>«ВКонтакте постоянно находится на связи с представителями некоммерческих организаций, и мы видим, что именно сейчас им нужна особенная поддержка. Важно восстановить контакт с аудиторией, утраченный за несколько месяцев самоизоляции, важно напомнить о том, что работа НКО не стоит на месте. Лучший способ сделать это — воспользоваться рекламными инструментами ВКонтакте, и с этим мы точно можем помочь. Надеемся, что грант выручит наших друзей в этот непростой период», — рассказала руководитель направления «Благотворительность» ВКонтакте.</w:t>
      </w:r>
    </w:p>
    <w:p w:rsidR="002E783F" w:rsidRDefault="00FF2109" w:rsidP="002E783F">
      <w:pPr>
        <w:pStyle w:val="af"/>
        <w:jc w:val="both"/>
        <w:rPr>
          <w:rStyle w:val="a3"/>
          <w:i/>
          <w:sz w:val="28"/>
          <w:szCs w:val="28"/>
        </w:rPr>
      </w:pPr>
      <w:hyperlink w:anchor="Содержание" w:history="1">
        <w:r w:rsidR="002E783F" w:rsidRPr="00CA4A48">
          <w:rPr>
            <w:rStyle w:val="a3"/>
            <w:i/>
            <w:sz w:val="28"/>
            <w:szCs w:val="28"/>
          </w:rPr>
          <w:t>Вернуться к оглавлению</w:t>
        </w:r>
      </w:hyperlink>
    </w:p>
    <w:p w:rsidR="00DF64C8" w:rsidRDefault="00DF64C8" w:rsidP="002E783F">
      <w:pPr>
        <w:pStyle w:val="af"/>
        <w:jc w:val="both"/>
        <w:rPr>
          <w:rStyle w:val="a3"/>
          <w:i/>
          <w:sz w:val="28"/>
          <w:szCs w:val="28"/>
        </w:rPr>
      </w:pPr>
    </w:p>
    <w:p w:rsidR="00DF64C8" w:rsidRPr="003B212C" w:rsidRDefault="00DF64C8" w:rsidP="00E970C6">
      <w:pPr>
        <w:pStyle w:val="2"/>
      </w:pPr>
      <w:bookmarkStart w:id="45" w:name="_Toc43479898"/>
      <w:r>
        <w:t>1</w:t>
      </w:r>
      <w:r w:rsidR="00A776DE">
        <w:t>7</w:t>
      </w:r>
      <w:r w:rsidRPr="00A85A3D">
        <w:t>.0</w:t>
      </w:r>
      <w:r>
        <w:t>6</w:t>
      </w:r>
      <w:r w:rsidRPr="00A85A3D">
        <w:t xml:space="preserve">.2020, </w:t>
      </w:r>
      <w:r w:rsidR="00E970C6" w:rsidRPr="00E970C6">
        <w:rPr>
          <w:rFonts w:ascii="Times New Roman" w:hAnsi="Times New Roman" w:cs="Times New Roman"/>
        </w:rPr>
        <w:t>"Евроньюс"</w:t>
      </w:r>
      <w:r w:rsidRPr="00E970C6">
        <w:rPr>
          <w:rFonts w:ascii="Times New Roman" w:hAnsi="Times New Roman" w:cs="Times New Roman"/>
        </w:rPr>
        <w:t>. «</w:t>
      </w:r>
      <w:r w:rsidR="001124A1" w:rsidRPr="00E970C6">
        <w:rPr>
          <w:rFonts w:ascii="Times New Roman" w:hAnsi="Times New Roman" w:cs="Times New Roman"/>
        </w:rPr>
        <w:t>Токио активизирует подготовку к Паралимпиаде</w:t>
      </w:r>
      <w:r w:rsidRPr="00E970C6">
        <w:rPr>
          <w:rFonts w:ascii="Times New Roman" w:hAnsi="Times New Roman" w:cs="Times New Roman"/>
        </w:rPr>
        <w:t>»</w:t>
      </w:r>
      <w:bookmarkEnd w:id="45"/>
    </w:p>
    <w:p w:rsidR="00DF64C8" w:rsidRPr="00325160" w:rsidRDefault="00FF2109" w:rsidP="00DF64C8">
      <w:pPr>
        <w:rPr>
          <w:sz w:val="680"/>
          <w:szCs w:val="28"/>
        </w:rPr>
      </w:pPr>
      <w:hyperlink r:id="rId45" w:history="1">
        <w:r w:rsidR="00A776DE" w:rsidRPr="00E8459C">
          <w:rPr>
            <w:rStyle w:val="a3"/>
            <w:sz w:val="28"/>
          </w:rPr>
          <w:t>https://ru.euronews.com/2020/06/15/tokyo-intensifies-preparations-for-the-paralympics</w:t>
        </w:r>
      </w:hyperlink>
      <w:r w:rsidR="00A776DE">
        <w:rPr>
          <w:sz w:val="28"/>
        </w:rPr>
        <w:t xml:space="preserve"> </w:t>
      </w:r>
      <w:r w:rsidR="00DF64C8" w:rsidRPr="00325160">
        <w:rPr>
          <w:sz w:val="28"/>
        </w:rPr>
        <w:t xml:space="preserve"> </w:t>
      </w:r>
      <w:r w:rsidR="00DF64C8" w:rsidRPr="00325160">
        <w:rPr>
          <w:sz w:val="32"/>
        </w:rPr>
        <w:t xml:space="preserve">  </w:t>
      </w:r>
      <w:r w:rsidR="00DF64C8" w:rsidRPr="00325160">
        <w:rPr>
          <w:sz w:val="28"/>
        </w:rPr>
        <w:t xml:space="preserve">  </w:t>
      </w:r>
      <w:r w:rsidR="00DF64C8" w:rsidRPr="00325160">
        <w:rPr>
          <w:sz w:val="32"/>
        </w:rPr>
        <w:t xml:space="preserve">  </w:t>
      </w:r>
      <w:r w:rsidR="00DF64C8" w:rsidRPr="00325160">
        <w:rPr>
          <w:sz w:val="36"/>
        </w:rPr>
        <w:t xml:space="preserve"> </w:t>
      </w:r>
      <w:r w:rsidR="00DF64C8" w:rsidRPr="00325160">
        <w:rPr>
          <w:sz w:val="40"/>
        </w:rPr>
        <w:t xml:space="preserve">   </w:t>
      </w:r>
      <w:r w:rsidR="00DF64C8" w:rsidRPr="00325160">
        <w:rPr>
          <w:sz w:val="44"/>
        </w:rPr>
        <w:t xml:space="preserve"> </w:t>
      </w:r>
      <w:r w:rsidR="00DF64C8" w:rsidRPr="00325160">
        <w:rPr>
          <w:sz w:val="48"/>
        </w:rPr>
        <w:t xml:space="preserve">  </w:t>
      </w:r>
      <w:r w:rsidR="00DF64C8" w:rsidRPr="00325160">
        <w:rPr>
          <w:sz w:val="52"/>
        </w:rPr>
        <w:t xml:space="preserve"> </w:t>
      </w:r>
      <w:r w:rsidR="00DF64C8" w:rsidRPr="00325160">
        <w:rPr>
          <w:sz w:val="72"/>
        </w:rPr>
        <w:t xml:space="preserve"> </w:t>
      </w:r>
      <w:r w:rsidR="00DF64C8" w:rsidRPr="00325160">
        <w:rPr>
          <w:sz w:val="96"/>
        </w:rPr>
        <w:t xml:space="preserve"> </w:t>
      </w:r>
      <w:r w:rsidR="00DF64C8" w:rsidRPr="00325160">
        <w:rPr>
          <w:sz w:val="144"/>
        </w:rPr>
        <w:t xml:space="preserve"> </w:t>
      </w:r>
      <w:r w:rsidR="00DF64C8" w:rsidRPr="00325160">
        <w:rPr>
          <w:sz w:val="160"/>
        </w:rPr>
        <w:t xml:space="preserve"> </w:t>
      </w:r>
      <w:r w:rsidR="00DF64C8" w:rsidRPr="00325160">
        <w:rPr>
          <w:sz w:val="180"/>
        </w:rPr>
        <w:t xml:space="preserve"> </w:t>
      </w:r>
      <w:r w:rsidR="00DF64C8" w:rsidRPr="00325160">
        <w:rPr>
          <w:sz w:val="200"/>
        </w:rPr>
        <w:t xml:space="preserve"> </w:t>
      </w:r>
      <w:r w:rsidR="00DF64C8" w:rsidRPr="00325160">
        <w:rPr>
          <w:sz w:val="220"/>
        </w:rPr>
        <w:t xml:space="preserve"> </w:t>
      </w:r>
      <w:r w:rsidR="00DF64C8" w:rsidRPr="00325160">
        <w:rPr>
          <w:sz w:val="240"/>
        </w:rPr>
        <w:t xml:space="preserve"> </w:t>
      </w:r>
      <w:r w:rsidR="00DF64C8" w:rsidRPr="00325160">
        <w:rPr>
          <w:sz w:val="260"/>
        </w:rPr>
        <w:t xml:space="preserve">  </w:t>
      </w:r>
      <w:r w:rsidR="00DF64C8" w:rsidRPr="00325160">
        <w:rPr>
          <w:sz w:val="280"/>
        </w:rPr>
        <w:t xml:space="preserve"> </w:t>
      </w:r>
      <w:r w:rsidR="00DF64C8" w:rsidRPr="00325160">
        <w:rPr>
          <w:sz w:val="300"/>
        </w:rPr>
        <w:t xml:space="preserve"> </w:t>
      </w:r>
      <w:r w:rsidR="00DF64C8" w:rsidRPr="00325160">
        <w:rPr>
          <w:sz w:val="340"/>
        </w:rPr>
        <w:t xml:space="preserve"> </w:t>
      </w:r>
      <w:r w:rsidR="00DF64C8" w:rsidRPr="00325160">
        <w:rPr>
          <w:sz w:val="360"/>
        </w:rPr>
        <w:t xml:space="preserve"> </w:t>
      </w:r>
      <w:r w:rsidR="00DF64C8" w:rsidRPr="00325160">
        <w:rPr>
          <w:sz w:val="380"/>
        </w:rPr>
        <w:t xml:space="preserve">  </w:t>
      </w:r>
      <w:r w:rsidR="00DF64C8" w:rsidRPr="00325160">
        <w:rPr>
          <w:sz w:val="400"/>
        </w:rPr>
        <w:t xml:space="preserve"> </w:t>
      </w:r>
      <w:r w:rsidR="00DF64C8" w:rsidRPr="00325160">
        <w:rPr>
          <w:sz w:val="420"/>
        </w:rPr>
        <w:t xml:space="preserve"> </w:t>
      </w:r>
      <w:r w:rsidR="00DF64C8" w:rsidRPr="00325160">
        <w:rPr>
          <w:sz w:val="460"/>
        </w:rPr>
        <w:t xml:space="preserve"> </w:t>
      </w:r>
      <w:r w:rsidR="00DF64C8" w:rsidRPr="00325160">
        <w:rPr>
          <w:sz w:val="680"/>
          <w:szCs w:val="28"/>
        </w:rPr>
        <w:t xml:space="preserve">                            </w:t>
      </w:r>
    </w:p>
    <w:p w:rsidR="00DF64C8" w:rsidRPr="004205D3" w:rsidRDefault="00DF64C8" w:rsidP="00DF64C8">
      <w:pPr>
        <w:pStyle w:val="af"/>
        <w:jc w:val="both"/>
        <w:rPr>
          <w:sz w:val="36"/>
          <w:szCs w:val="28"/>
        </w:rPr>
      </w:pPr>
    </w:p>
    <w:p w:rsidR="00B829F8" w:rsidRPr="00B829F8" w:rsidRDefault="00B829F8" w:rsidP="00B829F8">
      <w:pPr>
        <w:pStyle w:val="af"/>
        <w:jc w:val="both"/>
        <w:rPr>
          <w:sz w:val="28"/>
          <w:szCs w:val="28"/>
        </w:rPr>
      </w:pPr>
      <w:r w:rsidRPr="00B829F8">
        <w:rPr>
          <w:sz w:val="28"/>
          <w:szCs w:val="28"/>
        </w:rPr>
        <w:t>«Паралимпийские игры в То</w:t>
      </w:r>
      <w:r>
        <w:rPr>
          <w:sz w:val="28"/>
          <w:szCs w:val="28"/>
        </w:rPr>
        <w:t>к</w:t>
      </w:r>
      <w:r w:rsidRPr="00B829F8">
        <w:rPr>
          <w:sz w:val="28"/>
          <w:szCs w:val="28"/>
        </w:rPr>
        <w:t>ио отложены до следующего года. Но подготовка к ним не прерывается. Это мероприятие - возможность для страны отдать дань параспорту и отметить роль в обществе людей с ограниченными возможностями.</w:t>
      </w:r>
    </w:p>
    <w:p w:rsidR="00B829F8" w:rsidRPr="00B829F8" w:rsidRDefault="00B829F8" w:rsidP="00B829F8">
      <w:pPr>
        <w:pStyle w:val="af"/>
        <w:jc w:val="both"/>
        <w:rPr>
          <w:sz w:val="28"/>
          <w:szCs w:val="28"/>
        </w:rPr>
      </w:pPr>
      <w:r w:rsidRPr="00B829F8">
        <w:rPr>
          <w:sz w:val="28"/>
          <w:szCs w:val="28"/>
        </w:rPr>
        <w:t>... Чиаки Такада, жительница японской столицы, идет на тренировку. От своего дома до стадиона спортсменка с ослабленным зрением добирается сама, ей в помощь - специальная городская инфраструктура, разметка и сигнализация, разработанные специально для людей с ограниченными возможностями.</w:t>
      </w:r>
    </w:p>
    <w:p w:rsidR="00B829F8" w:rsidRPr="00B829F8" w:rsidRDefault="00B829F8" w:rsidP="00B829F8">
      <w:pPr>
        <w:pStyle w:val="af"/>
        <w:jc w:val="both"/>
        <w:rPr>
          <w:sz w:val="28"/>
          <w:szCs w:val="28"/>
        </w:rPr>
      </w:pPr>
      <w:r w:rsidRPr="00B829F8">
        <w:rPr>
          <w:sz w:val="28"/>
          <w:szCs w:val="28"/>
        </w:rPr>
        <w:t>Тиаки уже принимал участие в Паралимпийских играх в Рио-де-Жанейро. Для состязаний в Токио она отобрана для прыжков в длину (легкая атлетика - один из 22 видов спорта, допущенных к Паралимпиаде).</w:t>
      </w:r>
    </w:p>
    <w:p w:rsidR="00B829F8" w:rsidRPr="00B829F8" w:rsidRDefault="00B829F8" w:rsidP="00B829F8">
      <w:pPr>
        <w:pStyle w:val="af"/>
        <w:jc w:val="both"/>
        <w:rPr>
          <w:sz w:val="28"/>
          <w:szCs w:val="28"/>
        </w:rPr>
      </w:pPr>
      <w:r w:rsidRPr="00B829F8">
        <w:rPr>
          <w:sz w:val="28"/>
          <w:szCs w:val="28"/>
        </w:rPr>
        <w:t>"Представлять свою страну на Играх - воплощение моей мечты, - рассказывает девушка. - Инвалидность - это просто одна из особенностей человека, мы ничем не отличаемся от других. Я хочу, чтобы Игры помогли разрушить барьер между инвалидами и остальным обществом".</w:t>
      </w:r>
    </w:p>
    <w:p w:rsidR="00B829F8" w:rsidRPr="00B829F8" w:rsidRDefault="00B829F8" w:rsidP="00B829F8">
      <w:pPr>
        <w:pStyle w:val="af"/>
        <w:jc w:val="both"/>
        <w:rPr>
          <w:sz w:val="28"/>
          <w:szCs w:val="28"/>
        </w:rPr>
      </w:pPr>
      <w:r w:rsidRPr="00B829F8">
        <w:rPr>
          <w:sz w:val="28"/>
          <w:szCs w:val="28"/>
        </w:rPr>
        <w:t>Япония при подготовке Игр делает ставку на принципы инклюзии. На практике это означает оптимизацию городского пространства, инфраструктуры. Беспрепятственный доступ на вокзалы, в терминалы аэропорта позволяет людям с ограниченными возможностями жить активнее и комфортнее.</w:t>
      </w:r>
    </w:p>
    <w:p w:rsidR="00B829F8" w:rsidRPr="00B829F8" w:rsidRDefault="00B829F8" w:rsidP="00B829F8">
      <w:pPr>
        <w:pStyle w:val="af"/>
        <w:jc w:val="both"/>
        <w:rPr>
          <w:sz w:val="28"/>
          <w:szCs w:val="28"/>
        </w:rPr>
      </w:pPr>
      <w:r w:rsidRPr="00B829F8">
        <w:rPr>
          <w:sz w:val="28"/>
          <w:szCs w:val="28"/>
        </w:rPr>
        <w:t>Юрико Ода, директор сообщества Wheelog, разработавшего приложение для помощи инвалидам, рассказывает: "Информирование о доступности японских городов для колясочников сейчас удовлетворительно. Люди обмениваются полезными сведениями: где, к примеру, в городе расположены широкие лифты, специально оборудованные туалеты, рестораны. У меня возникло ощущение, что страна в целом использует грядущую Олимпиаду и Паралимпийские игры, чтобы полностью преобразиться".</w:t>
      </w:r>
    </w:p>
    <w:p w:rsidR="00B829F8" w:rsidRPr="00B829F8" w:rsidRDefault="00B829F8" w:rsidP="00B829F8">
      <w:pPr>
        <w:pStyle w:val="af"/>
        <w:jc w:val="both"/>
        <w:rPr>
          <w:sz w:val="28"/>
          <w:szCs w:val="28"/>
        </w:rPr>
      </w:pPr>
      <w:r w:rsidRPr="00B829F8">
        <w:rPr>
          <w:sz w:val="28"/>
          <w:szCs w:val="28"/>
        </w:rPr>
        <w:t>Кацура Эньо, заместитель директора проекта по подготовке Олимпиады Tokyo 2020 , уточняет: "Успех Паралимпийских игр очень важен для Токио! Все эти преобразования в городе - они ведь не только для людей с ограниченными возможностями. Они полезны и матерям с колясками, и пожилым. Токио - стареющее общество, поэтому мы стараемся, чтобы инфраструктура послужила нам и после Игр".</w:t>
      </w:r>
    </w:p>
    <w:p w:rsidR="00B829F8" w:rsidRPr="00B829F8" w:rsidRDefault="00B829F8" w:rsidP="00B829F8">
      <w:pPr>
        <w:pStyle w:val="af"/>
        <w:jc w:val="both"/>
        <w:rPr>
          <w:sz w:val="28"/>
          <w:szCs w:val="28"/>
        </w:rPr>
      </w:pPr>
      <w:r w:rsidRPr="00B829F8">
        <w:rPr>
          <w:sz w:val="28"/>
          <w:szCs w:val="28"/>
        </w:rPr>
        <w:t>Ставка на долговечность, комфорт, устойчивость при организации городского пространства: японские власти хотят, чтобы столица была адаптирована для жизни и развития всех членов общества на поколения вперед. Вслед за Токио преобразования коснутся и других городов.</w:t>
      </w:r>
    </w:p>
    <w:p w:rsidR="00B829F8" w:rsidRPr="00B829F8" w:rsidRDefault="00B829F8" w:rsidP="00B829F8">
      <w:pPr>
        <w:pStyle w:val="af"/>
        <w:jc w:val="both"/>
        <w:rPr>
          <w:sz w:val="28"/>
          <w:szCs w:val="28"/>
        </w:rPr>
      </w:pPr>
      <w:r w:rsidRPr="00B829F8">
        <w:rPr>
          <w:sz w:val="28"/>
          <w:szCs w:val="28"/>
        </w:rPr>
        <w:t>Генеральный директор Токийского Оргкомитета Олимпийских игр Тоширо Муто пригласил журналистов в свой офис с видом на Олимпийскую деревню. "60% инфраструктуры у нас уже развернуто, осталось возвести еще девять новых площадок, - рассказывает и показывает Муто. - По окончании состязаний район Залива, скорее всего, станет спортивной площадкой для молодежи. Благодаря Токийским Играм идеи универсальной архитектуры и универсальной доступности укоренятся в сознании. Сегодня наша самая важная концепция - ко</w:t>
      </w:r>
      <w:r w:rsidR="003F04EB">
        <w:rPr>
          <w:sz w:val="28"/>
          <w:szCs w:val="28"/>
        </w:rPr>
        <w:t>нцепция инклюзивного общества"!</w:t>
      </w:r>
    </w:p>
    <w:p w:rsidR="00B829F8" w:rsidRPr="00B829F8" w:rsidRDefault="00B829F8" w:rsidP="00B829F8">
      <w:pPr>
        <w:pStyle w:val="af"/>
        <w:jc w:val="both"/>
        <w:rPr>
          <w:sz w:val="28"/>
          <w:szCs w:val="28"/>
        </w:rPr>
      </w:pPr>
      <w:r w:rsidRPr="00B829F8">
        <w:rPr>
          <w:sz w:val="28"/>
          <w:szCs w:val="28"/>
        </w:rPr>
        <w:t>Япония также расширяет информированность общества об инвалидности и инвалидах. Подключая к разговору и самых маленьких. Ясуси Ямаваки, президент Фонда поддержки паралимпийского спорта, комментирует: "Дети все схватывают быстрее, потому что у них нет предвзятых идей. Мы поняли, что учить малышей, которые в свою очередь проинформируют родителей - путь гораздо более быстрый, чем казалось раньше. У нас современный город. Токио - один из самых передовых мегаполисов мира, образец универсального дизайна, но одновременно это - город исторический с его храмами, святынями и традициями. Приезжайте к нам, и не только ради Паралимпиады: вы узнаете Токио, вы узнаете Японию!"</w:t>
      </w:r>
    </w:p>
    <w:p w:rsidR="00DF64C8" w:rsidRPr="00CC3058" w:rsidRDefault="00B829F8" w:rsidP="00B829F8">
      <w:pPr>
        <w:pStyle w:val="af"/>
        <w:jc w:val="both"/>
        <w:rPr>
          <w:sz w:val="28"/>
          <w:szCs w:val="28"/>
        </w:rPr>
      </w:pPr>
      <w:r w:rsidRPr="00B829F8">
        <w:rPr>
          <w:sz w:val="28"/>
          <w:szCs w:val="28"/>
        </w:rPr>
        <w:t>Для Японии Паралимпийские игры - больше, чем спортивные состязания. Состязания пройдут под лозунгом "Объединенные эмоциями". Мероприятие - важный сигнал обществу: в жизни существуют лишь те ограничения, которые мы накладываем на себя сами!</w:t>
      </w:r>
    </w:p>
    <w:p w:rsidR="00DF64C8" w:rsidRDefault="00FF2109" w:rsidP="002E783F">
      <w:pPr>
        <w:pStyle w:val="af"/>
        <w:jc w:val="both"/>
        <w:rPr>
          <w:rStyle w:val="a3"/>
          <w:i/>
          <w:sz w:val="28"/>
          <w:szCs w:val="28"/>
        </w:rPr>
      </w:pPr>
      <w:hyperlink w:anchor="Содержание" w:history="1">
        <w:r w:rsidR="00DF64C8" w:rsidRPr="00CA4A48">
          <w:rPr>
            <w:rStyle w:val="a3"/>
            <w:i/>
            <w:sz w:val="28"/>
            <w:szCs w:val="28"/>
          </w:rPr>
          <w:t>Вернуться к оглавлению</w:t>
        </w:r>
      </w:hyperlink>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1E7A59" w:rsidRDefault="001E7A59" w:rsidP="002E783F">
      <w:pPr>
        <w:pStyle w:val="af"/>
        <w:jc w:val="both"/>
        <w:rPr>
          <w:rStyle w:val="a3"/>
          <w:i/>
          <w:sz w:val="28"/>
          <w:szCs w:val="28"/>
        </w:rPr>
      </w:pPr>
    </w:p>
    <w:p w:rsidR="00715460" w:rsidRDefault="00715460" w:rsidP="003D406F">
      <w:pPr>
        <w:pStyle w:val="af"/>
        <w:jc w:val="both"/>
        <w:rPr>
          <w:rStyle w:val="a3"/>
          <w:i/>
          <w:sz w:val="28"/>
          <w:szCs w:val="28"/>
        </w:rPr>
      </w:pPr>
    </w:p>
    <w:p w:rsidR="00715460" w:rsidRDefault="00715460" w:rsidP="003D406F">
      <w:pPr>
        <w:pStyle w:val="af"/>
        <w:jc w:val="both"/>
        <w:rPr>
          <w:rStyle w:val="a3"/>
          <w:i/>
          <w:sz w:val="28"/>
          <w:szCs w:val="28"/>
        </w:rPr>
      </w:pPr>
    </w:p>
    <w:p w:rsidR="00333A4A" w:rsidRDefault="00333A4A" w:rsidP="003D406F">
      <w:pPr>
        <w:pStyle w:val="af"/>
        <w:jc w:val="both"/>
        <w:rPr>
          <w:rStyle w:val="a3"/>
          <w:i/>
          <w:sz w:val="28"/>
          <w:szCs w:val="28"/>
        </w:rPr>
      </w:pPr>
    </w:p>
    <w:p w:rsidR="00333A4A" w:rsidRDefault="00333A4A" w:rsidP="003D406F">
      <w:pPr>
        <w:pStyle w:val="af"/>
        <w:jc w:val="both"/>
        <w:rPr>
          <w:rStyle w:val="a3"/>
          <w:i/>
          <w:sz w:val="28"/>
          <w:szCs w:val="28"/>
        </w:rPr>
      </w:pPr>
    </w:p>
    <w:p w:rsidR="00333A4A" w:rsidRDefault="00333A4A" w:rsidP="003D406F">
      <w:pPr>
        <w:pStyle w:val="af"/>
        <w:jc w:val="both"/>
        <w:rPr>
          <w:rStyle w:val="a3"/>
          <w:i/>
          <w:sz w:val="28"/>
          <w:szCs w:val="28"/>
        </w:rPr>
      </w:pPr>
    </w:p>
    <w:p w:rsidR="00715460" w:rsidRDefault="00715460" w:rsidP="003D406F">
      <w:pPr>
        <w:pStyle w:val="af"/>
        <w:jc w:val="both"/>
        <w:rPr>
          <w:rStyle w:val="a3"/>
          <w:i/>
          <w:sz w:val="28"/>
          <w:szCs w:val="28"/>
        </w:rPr>
      </w:pPr>
    </w:p>
    <w:p w:rsidR="00715460" w:rsidRDefault="00715460" w:rsidP="003D406F">
      <w:pPr>
        <w:pStyle w:val="af"/>
        <w:jc w:val="both"/>
        <w:rPr>
          <w:rStyle w:val="a3"/>
          <w:i/>
          <w:sz w:val="28"/>
          <w:szCs w:val="28"/>
        </w:rPr>
      </w:pPr>
    </w:p>
    <w:p w:rsidR="00BD4AA8" w:rsidRDefault="00BD4AA8" w:rsidP="003D406F">
      <w:pPr>
        <w:pStyle w:val="af"/>
        <w:jc w:val="both"/>
        <w:rPr>
          <w:rStyle w:val="a3"/>
          <w:i/>
          <w:sz w:val="28"/>
          <w:szCs w:val="28"/>
        </w:rPr>
      </w:pPr>
    </w:p>
    <w:tbl>
      <w:tblPr>
        <w:tblW w:w="9756" w:type="dxa"/>
        <w:tblLayout w:type="fixed"/>
        <w:tblLook w:val="0000"/>
      </w:tblPr>
      <w:tblGrid>
        <w:gridCol w:w="9756"/>
      </w:tblGrid>
      <w:tr w:rsidR="0083768E" w:rsidRPr="00B53A61" w:rsidTr="00283259">
        <w:trPr>
          <w:trHeight w:val="568"/>
        </w:trPr>
        <w:tc>
          <w:tcPr>
            <w:tcW w:w="9756" w:type="dxa"/>
            <w:shd w:val="clear" w:color="auto" w:fill="D9D9D9"/>
          </w:tcPr>
          <w:p w:rsidR="0083768E" w:rsidRPr="00B53A61" w:rsidRDefault="0083768E" w:rsidP="00283259">
            <w:pPr>
              <w:pStyle w:val="1"/>
              <w:jc w:val="center"/>
              <w:rPr>
                <w:sz w:val="28"/>
                <w:szCs w:val="28"/>
              </w:rPr>
            </w:pPr>
            <w:bookmarkStart w:id="46" w:name="_Toc26778064"/>
            <w:bookmarkStart w:id="47" w:name="_Toc43479899"/>
            <w:r>
              <w:rPr>
                <w:sz w:val="28"/>
                <w:szCs w:val="28"/>
              </w:rPr>
              <w:t>Происшествия</w:t>
            </w:r>
            <w:bookmarkEnd w:id="46"/>
            <w:bookmarkEnd w:id="47"/>
          </w:p>
        </w:tc>
      </w:tr>
    </w:tbl>
    <w:p w:rsidR="004F39F8" w:rsidRPr="003B212C" w:rsidRDefault="004F39F8" w:rsidP="005078C7">
      <w:pPr>
        <w:pStyle w:val="2"/>
      </w:pPr>
      <w:bookmarkStart w:id="48" w:name="_Toc43479900"/>
      <w:r>
        <w:t>18</w:t>
      </w:r>
      <w:r w:rsidRPr="00A85A3D">
        <w:t>.0</w:t>
      </w:r>
      <w:r>
        <w:t>6</w:t>
      </w:r>
      <w:r w:rsidRPr="00A85A3D">
        <w:t xml:space="preserve">.2020, </w:t>
      </w:r>
      <w:r w:rsidR="005078C7" w:rsidRPr="005078C7">
        <w:rPr>
          <w:rFonts w:ascii="Times New Roman" w:hAnsi="Times New Roman" w:cs="Times New Roman"/>
        </w:rPr>
        <w:t>ЧС-ИНФО (Новосибирск)</w:t>
      </w:r>
      <w:r w:rsidRPr="005078C7">
        <w:rPr>
          <w:rFonts w:ascii="Times New Roman" w:hAnsi="Times New Roman" w:cs="Times New Roman"/>
          <w:color w:val="auto"/>
        </w:rPr>
        <w:t>.</w:t>
      </w:r>
      <w:r w:rsidRPr="005078C7">
        <w:rPr>
          <w:rFonts w:ascii="Times New Roman" w:hAnsi="Times New Roman" w:cs="Times New Roman"/>
        </w:rPr>
        <w:t xml:space="preserve"> «</w:t>
      </w:r>
      <w:r w:rsidR="00D47387" w:rsidRPr="005078C7">
        <w:rPr>
          <w:rFonts w:ascii="Times New Roman" w:hAnsi="Times New Roman" w:cs="Times New Roman"/>
        </w:rPr>
        <w:t>Родители детсадовцев с ограниченными возможностями здоровья из Новосибирска отправят «сухпаек» губернатору</w:t>
      </w:r>
      <w:r w:rsidRPr="005078C7">
        <w:rPr>
          <w:rFonts w:ascii="Times New Roman" w:hAnsi="Times New Roman" w:cs="Times New Roman"/>
        </w:rPr>
        <w:t>»</w:t>
      </w:r>
      <w:bookmarkEnd w:id="48"/>
    </w:p>
    <w:p w:rsidR="004F39F8" w:rsidRPr="00474289" w:rsidRDefault="00FF2109" w:rsidP="004F39F8">
      <w:pPr>
        <w:rPr>
          <w:sz w:val="660"/>
          <w:szCs w:val="28"/>
        </w:rPr>
      </w:pPr>
      <w:hyperlink r:id="rId46" w:history="1">
        <w:r w:rsidR="00C9287B" w:rsidRPr="00E8459C">
          <w:rPr>
            <w:rStyle w:val="a3"/>
            <w:sz w:val="28"/>
          </w:rPr>
          <w:t>https://4s-info.ru/2020/06/18/roditeli-detsadovtsev-s-ogranichennymi-vozmozhnostyami-zdorovya-iz-novosibirska-otpravyat-suhpaek-gubernatoru/</w:t>
        </w:r>
      </w:hyperlink>
      <w:r w:rsidR="00C9287B">
        <w:rPr>
          <w:sz w:val="28"/>
        </w:rPr>
        <w:t xml:space="preserve"> </w:t>
      </w:r>
      <w:r w:rsidR="004F39F8">
        <w:t xml:space="preserve"> </w:t>
      </w:r>
      <w:r w:rsidR="004F39F8">
        <w:rPr>
          <w:sz w:val="28"/>
        </w:rPr>
        <w:t xml:space="preserve">  </w:t>
      </w:r>
      <w:r w:rsidR="004F39F8">
        <w:t xml:space="preserve">  </w:t>
      </w:r>
      <w:r w:rsidR="004F39F8" w:rsidRPr="00474289">
        <w:rPr>
          <w:sz w:val="28"/>
        </w:rPr>
        <w:t xml:space="preserve">  </w:t>
      </w:r>
      <w:r w:rsidR="004F39F8" w:rsidRPr="00474289">
        <w:rPr>
          <w:sz w:val="32"/>
        </w:rPr>
        <w:t xml:space="preserve"> </w:t>
      </w:r>
      <w:r w:rsidR="004F39F8" w:rsidRPr="00474289">
        <w:rPr>
          <w:sz w:val="36"/>
        </w:rPr>
        <w:t xml:space="preserve">   </w:t>
      </w:r>
      <w:r w:rsidR="004F39F8" w:rsidRPr="00474289">
        <w:rPr>
          <w:sz w:val="40"/>
        </w:rPr>
        <w:t xml:space="preserve"> </w:t>
      </w:r>
      <w:r w:rsidR="004F39F8" w:rsidRPr="00474289">
        <w:rPr>
          <w:sz w:val="44"/>
        </w:rPr>
        <w:t xml:space="preserve">  </w:t>
      </w:r>
      <w:r w:rsidR="004F39F8" w:rsidRPr="00474289">
        <w:rPr>
          <w:sz w:val="48"/>
        </w:rPr>
        <w:t xml:space="preserve"> </w:t>
      </w:r>
      <w:r w:rsidR="004F39F8" w:rsidRPr="00474289">
        <w:rPr>
          <w:sz w:val="56"/>
        </w:rPr>
        <w:t xml:space="preserve"> </w:t>
      </w:r>
      <w:r w:rsidR="004F39F8" w:rsidRPr="00474289">
        <w:rPr>
          <w:sz w:val="72"/>
        </w:rPr>
        <w:t xml:space="preserve"> </w:t>
      </w:r>
      <w:r w:rsidR="004F39F8" w:rsidRPr="00474289">
        <w:rPr>
          <w:sz w:val="96"/>
        </w:rPr>
        <w:t xml:space="preserve"> </w:t>
      </w:r>
      <w:r w:rsidR="004F39F8" w:rsidRPr="00474289">
        <w:rPr>
          <w:sz w:val="144"/>
        </w:rPr>
        <w:t xml:space="preserve"> </w:t>
      </w:r>
      <w:r w:rsidR="004F39F8" w:rsidRPr="00474289">
        <w:rPr>
          <w:sz w:val="160"/>
        </w:rPr>
        <w:t xml:space="preserve"> </w:t>
      </w:r>
      <w:r w:rsidR="004F39F8" w:rsidRPr="00474289">
        <w:rPr>
          <w:sz w:val="180"/>
        </w:rPr>
        <w:t xml:space="preserve"> </w:t>
      </w:r>
      <w:r w:rsidR="004F39F8" w:rsidRPr="00474289">
        <w:rPr>
          <w:sz w:val="200"/>
        </w:rPr>
        <w:t xml:space="preserve"> </w:t>
      </w:r>
      <w:r w:rsidR="004F39F8" w:rsidRPr="00474289">
        <w:rPr>
          <w:sz w:val="220"/>
        </w:rPr>
        <w:t xml:space="preserve"> </w:t>
      </w:r>
      <w:r w:rsidR="004F39F8" w:rsidRPr="00474289">
        <w:rPr>
          <w:sz w:val="240"/>
        </w:rPr>
        <w:t xml:space="preserve">  </w:t>
      </w:r>
      <w:r w:rsidR="004F39F8" w:rsidRPr="00474289">
        <w:rPr>
          <w:sz w:val="260"/>
        </w:rPr>
        <w:t xml:space="preserve"> </w:t>
      </w:r>
      <w:r w:rsidR="004F39F8" w:rsidRPr="00474289">
        <w:rPr>
          <w:sz w:val="280"/>
        </w:rPr>
        <w:t xml:space="preserve"> </w:t>
      </w:r>
      <w:r w:rsidR="004F39F8" w:rsidRPr="00474289">
        <w:rPr>
          <w:sz w:val="320"/>
        </w:rPr>
        <w:t xml:space="preserve"> </w:t>
      </w:r>
      <w:r w:rsidR="004F39F8" w:rsidRPr="00474289">
        <w:rPr>
          <w:sz w:val="340"/>
        </w:rPr>
        <w:t xml:space="preserve"> </w:t>
      </w:r>
      <w:r w:rsidR="004F39F8" w:rsidRPr="00474289">
        <w:rPr>
          <w:sz w:val="360"/>
        </w:rPr>
        <w:t xml:space="preserve">  </w:t>
      </w:r>
      <w:r w:rsidR="004F39F8" w:rsidRPr="00474289">
        <w:rPr>
          <w:sz w:val="380"/>
        </w:rPr>
        <w:t xml:space="preserve"> </w:t>
      </w:r>
      <w:r w:rsidR="004F39F8" w:rsidRPr="00474289">
        <w:rPr>
          <w:sz w:val="400"/>
        </w:rPr>
        <w:t xml:space="preserve"> </w:t>
      </w:r>
      <w:r w:rsidR="004F39F8" w:rsidRPr="00474289">
        <w:rPr>
          <w:sz w:val="440"/>
        </w:rPr>
        <w:t xml:space="preserve"> </w:t>
      </w:r>
      <w:r w:rsidR="004F39F8" w:rsidRPr="00474289">
        <w:rPr>
          <w:sz w:val="660"/>
          <w:szCs w:val="28"/>
        </w:rPr>
        <w:t xml:space="preserve">                            </w:t>
      </w:r>
    </w:p>
    <w:p w:rsidR="004F39F8" w:rsidRPr="004205D3" w:rsidRDefault="004F39F8" w:rsidP="004F39F8">
      <w:pPr>
        <w:pStyle w:val="af"/>
        <w:jc w:val="both"/>
        <w:rPr>
          <w:sz w:val="36"/>
          <w:szCs w:val="28"/>
        </w:rPr>
      </w:pPr>
    </w:p>
    <w:p w:rsidR="00F70CC3" w:rsidRPr="00F70CC3" w:rsidRDefault="00F70CC3" w:rsidP="00F70CC3">
      <w:pPr>
        <w:pStyle w:val="af"/>
        <w:jc w:val="both"/>
        <w:rPr>
          <w:sz w:val="28"/>
          <w:szCs w:val="28"/>
        </w:rPr>
      </w:pPr>
      <w:r w:rsidRPr="00F70CC3">
        <w:rPr>
          <w:sz w:val="28"/>
          <w:szCs w:val="28"/>
        </w:rPr>
        <w:t>Инициативные родители воспитанников детских садов из Новосибирской области, дети которых имеют право на бесплатное или льготное питание, решили отправить губернатору региона Андрею Травникову необычную посылку – продуктовый набор. Такой же, какой их семьи могли бы получать во время пандемии коронавируса.</w:t>
      </w:r>
    </w:p>
    <w:p w:rsidR="00F70CC3" w:rsidRPr="00F70CC3" w:rsidRDefault="00F70CC3" w:rsidP="00F70CC3">
      <w:pPr>
        <w:pStyle w:val="af"/>
        <w:jc w:val="both"/>
        <w:rPr>
          <w:sz w:val="28"/>
          <w:szCs w:val="28"/>
        </w:rPr>
      </w:pPr>
      <w:r w:rsidRPr="00F70CC3">
        <w:rPr>
          <w:sz w:val="28"/>
          <w:szCs w:val="28"/>
        </w:rPr>
        <w:t>Напомним, недоумение родительской общественности вызвал тот факт, что на время приостановки работы учебных заведений в регионе, «сухпайки» получили только школьники, а детсадовцам такая мера поддержки оказалась не положена. Матери обращались к губернатору и в прокуратуру – но безрезультатно. В Министерстве образования Новосибирской области на запрос общественников ответили: правовых оснований для выдачи продуктовых наборов нет. Ведь дети получают питание только в дни фактического посещения сада (хотя и в школах – так же). Работа детских садиков не приостанавливалась, и те льготники, кто посещает дежурные группы, по-прежнему питаются бесплатно. Вот только родители с этим не согласны, поскольку отказываются от посещения дошкольного учреждения не по собственному желанию, а из-за сложившейся эпидемической ситуации. В дежурные группы принимают детей, только если у обоих родителей есть справка с места работы. При этом заведующие детсадом проверяют, действительно ли предприятие, выдавшее справку, имеет право работать во время ограничений, согласно его ОКВЭДу.</w:t>
      </w:r>
    </w:p>
    <w:p w:rsidR="00F70CC3" w:rsidRPr="00F70CC3" w:rsidRDefault="00F70CC3" w:rsidP="00F70CC3">
      <w:pPr>
        <w:pStyle w:val="af"/>
        <w:jc w:val="both"/>
        <w:rPr>
          <w:sz w:val="28"/>
          <w:szCs w:val="28"/>
        </w:rPr>
      </w:pPr>
      <w:r w:rsidRPr="00F70CC3">
        <w:rPr>
          <w:sz w:val="28"/>
          <w:szCs w:val="28"/>
        </w:rPr>
        <w:t>Чтобы привлечь внимание к проблеме, инициативные родители устроили флэш-моб.  Они разместили в окнах своих квартир надписи с призывом рассмотреть возможность выдачи продуктовых наборов детсадовцам. Хэштег</w:t>
      </w:r>
      <w:r>
        <w:rPr>
          <w:sz w:val="28"/>
          <w:szCs w:val="28"/>
        </w:rPr>
        <w:t xml:space="preserve"> акции: #сухпайдошкольникамНСО</w:t>
      </w:r>
    </w:p>
    <w:p w:rsidR="00F70CC3" w:rsidRPr="00F70CC3" w:rsidRDefault="00F70CC3" w:rsidP="00F70CC3">
      <w:pPr>
        <w:pStyle w:val="af"/>
        <w:jc w:val="both"/>
        <w:rPr>
          <w:sz w:val="28"/>
          <w:szCs w:val="28"/>
        </w:rPr>
      </w:pPr>
      <w:r w:rsidRPr="00F70CC3">
        <w:rPr>
          <w:sz w:val="28"/>
          <w:szCs w:val="28"/>
        </w:rPr>
        <w:t>«Это очень странно, — поясняет один из инициаторов акции, юрист организации «Вектор» Андрей Андреев. – В поправках в Конституцию говорится: «Дети являются важнейшим достоянием Российской Федерации». По идее, им должно быть уделено максимальное внимание. Тем более детям с ОВЗ, которые и так лишены нормальной жизни. Выделить продуктовые наборы – не проблема, деньги в бюджете на это есть. Такие наборы очень помогли бы родителям: им не пришлось бы бегать по магазинам, оставляя ребенка непонятно на кого. Ведь ходить по супермаркету с ребенком-инвалидом порой вообще невозможно».</w:t>
      </w:r>
    </w:p>
    <w:p w:rsidR="00F70CC3" w:rsidRPr="00F70CC3" w:rsidRDefault="00F70CC3" w:rsidP="00F70CC3">
      <w:pPr>
        <w:pStyle w:val="af"/>
        <w:jc w:val="both"/>
        <w:rPr>
          <w:sz w:val="28"/>
          <w:szCs w:val="28"/>
        </w:rPr>
      </w:pPr>
      <w:r w:rsidRPr="00F70CC3">
        <w:rPr>
          <w:sz w:val="28"/>
          <w:szCs w:val="28"/>
        </w:rPr>
        <w:t>«Помоги ближнему и он поможет тебе», — решили родители и собрали для губернатора Новосибирской области Андрея Травникова особую посылку. Продуктовый набор (гречка, рис, сахар, сок, печенье…) отправится в приемную главы региона уже на следующей неделе. Таким образом общественники надеются привлечь внимание губернатора к проблеме и попросить еще раз пересмотреть данный вопрос.</w:t>
      </w:r>
    </w:p>
    <w:p w:rsidR="004F39F8" w:rsidRPr="002427A7" w:rsidRDefault="00F70CC3" w:rsidP="00F70CC3">
      <w:pPr>
        <w:pStyle w:val="af"/>
        <w:jc w:val="both"/>
        <w:rPr>
          <w:sz w:val="28"/>
          <w:szCs w:val="28"/>
        </w:rPr>
      </w:pPr>
      <w:r w:rsidRPr="00F70CC3">
        <w:rPr>
          <w:sz w:val="28"/>
          <w:szCs w:val="28"/>
        </w:rPr>
        <w:t>ЧС-ИНФО продолжает следить за ситуацией.</w:t>
      </w:r>
    </w:p>
    <w:p w:rsidR="00F57F0C" w:rsidRDefault="00FF2109" w:rsidP="008358F2">
      <w:pPr>
        <w:pStyle w:val="af"/>
        <w:jc w:val="both"/>
        <w:rPr>
          <w:rStyle w:val="a3"/>
          <w:i/>
          <w:sz w:val="28"/>
          <w:szCs w:val="28"/>
        </w:rPr>
      </w:pPr>
      <w:hyperlink w:anchor="Содержание" w:history="1">
        <w:r w:rsidR="004F39F8" w:rsidRPr="00CA4A48">
          <w:rPr>
            <w:rStyle w:val="a3"/>
            <w:i/>
            <w:sz w:val="28"/>
            <w:szCs w:val="28"/>
          </w:rPr>
          <w:t>Вернуться к оглавлению</w:t>
        </w:r>
      </w:hyperlink>
    </w:p>
    <w:p w:rsidR="00C54921" w:rsidRDefault="00C54921"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787E70" w:rsidRDefault="00787E70" w:rsidP="008358F2">
      <w:pPr>
        <w:pStyle w:val="af"/>
        <w:jc w:val="both"/>
        <w:rPr>
          <w:rStyle w:val="a3"/>
          <w:i/>
          <w:sz w:val="28"/>
          <w:szCs w:val="28"/>
        </w:rPr>
      </w:pPr>
    </w:p>
    <w:p w:rsidR="00C47B2C" w:rsidRDefault="00C47B2C" w:rsidP="008358F2">
      <w:pPr>
        <w:pStyle w:val="af"/>
        <w:jc w:val="both"/>
        <w:rPr>
          <w:rStyle w:val="a3"/>
          <w:i/>
          <w:sz w:val="28"/>
          <w:szCs w:val="28"/>
        </w:rPr>
      </w:pPr>
    </w:p>
    <w:tbl>
      <w:tblPr>
        <w:tblW w:w="9756" w:type="dxa"/>
        <w:tblInd w:w="108" w:type="dxa"/>
        <w:tblLayout w:type="fixed"/>
        <w:tblLook w:val="0000"/>
      </w:tblPr>
      <w:tblGrid>
        <w:gridCol w:w="9756"/>
      </w:tblGrid>
      <w:tr w:rsidR="005A0DEC" w:rsidTr="00C47B2C">
        <w:trPr>
          <w:trHeight w:val="568"/>
        </w:trPr>
        <w:tc>
          <w:tcPr>
            <w:tcW w:w="9756" w:type="dxa"/>
            <w:shd w:val="clear" w:color="auto" w:fill="D9D9D9"/>
          </w:tcPr>
          <w:p w:rsidR="005A0DEC" w:rsidRDefault="005A0DEC" w:rsidP="00383A2A">
            <w:pPr>
              <w:pStyle w:val="1"/>
              <w:jc w:val="center"/>
            </w:pPr>
            <w:bookmarkStart w:id="49" w:name="_Toc39174617"/>
            <w:bookmarkStart w:id="50" w:name="_Toc43479901"/>
            <w:r>
              <w:rPr>
                <w:sz w:val="28"/>
                <w:szCs w:val="28"/>
              </w:rPr>
              <w:t>Разработки, инновации</w:t>
            </w:r>
            <w:bookmarkEnd w:id="49"/>
            <w:bookmarkEnd w:id="50"/>
          </w:p>
        </w:tc>
      </w:tr>
    </w:tbl>
    <w:p w:rsidR="005A0DEC" w:rsidRDefault="0053202D" w:rsidP="003E62D8">
      <w:pPr>
        <w:pStyle w:val="2"/>
      </w:pPr>
      <w:bookmarkStart w:id="51" w:name="__RefHeading___Toc487_4290543090"/>
      <w:bookmarkStart w:id="52" w:name="_Toc39174618"/>
      <w:bookmarkStart w:id="53" w:name="_Toc43479902"/>
      <w:bookmarkEnd w:id="51"/>
      <w:r>
        <w:t>1</w:t>
      </w:r>
      <w:r w:rsidR="003E62D8">
        <w:t>3</w:t>
      </w:r>
      <w:r w:rsidR="005A0DEC">
        <w:t>.0</w:t>
      </w:r>
      <w:r>
        <w:t>6</w:t>
      </w:r>
      <w:r w:rsidR="005A0DEC">
        <w:t xml:space="preserve">.2020, </w:t>
      </w:r>
      <w:r w:rsidR="003E62D8" w:rsidRPr="003E62D8">
        <w:rPr>
          <w:rFonts w:ascii="Times New Roman" w:hAnsi="Times New Roman" w:cs="Times New Roman"/>
        </w:rPr>
        <w:t>РИА Новости</w:t>
      </w:r>
      <w:r w:rsidR="005A0DEC" w:rsidRPr="003E62D8">
        <w:rPr>
          <w:rFonts w:ascii="Times New Roman" w:hAnsi="Times New Roman" w:cs="Times New Roman"/>
        </w:rPr>
        <w:t>. «</w:t>
      </w:r>
      <w:r w:rsidR="00B95905" w:rsidRPr="003E62D8">
        <w:rPr>
          <w:rFonts w:ascii="Times New Roman" w:hAnsi="Times New Roman" w:cs="Times New Roman"/>
        </w:rPr>
        <w:t>В Москве запускают производство изделий для пациентов после стомирования</w:t>
      </w:r>
      <w:r w:rsidR="005A0DEC" w:rsidRPr="003E62D8">
        <w:rPr>
          <w:rFonts w:ascii="Times New Roman" w:hAnsi="Times New Roman" w:cs="Times New Roman"/>
        </w:rPr>
        <w:t>»</w:t>
      </w:r>
      <w:bookmarkEnd w:id="52"/>
      <w:bookmarkEnd w:id="53"/>
    </w:p>
    <w:p w:rsidR="005A0DEC" w:rsidRDefault="00FF2109" w:rsidP="005A0DEC">
      <w:pPr>
        <w:numPr>
          <w:ilvl w:val="0"/>
          <w:numId w:val="2"/>
        </w:numPr>
      </w:pPr>
      <w:hyperlink r:id="rId47" w:history="1">
        <w:r w:rsidR="005A0DEC">
          <w:rPr>
            <w:rStyle w:val="a3"/>
            <w:vanish/>
            <w:sz w:val="28"/>
            <w:szCs w:val="28"/>
          </w:rPr>
          <w:t>https://tass.ru/obschestvo/6928932</w:t>
        </w:r>
      </w:hyperlink>
    </w:p>
    <w:p w:rsidR="005A0DEC" w:rsidRPr="006A194B" w:rsidRDefault="00FF2109" w:rsidP="005275AA">
      <w:pPr>
        <w:pStyle w:val="af"/>
        <w:numPr>
          <w:ilvl w:val="0"/>
          <w:numId w:val="2"/>
        </w:numPr>
        <w:spacing w:after="0" w:line="390" w:lineRule="atLeast"/>
        <w:jc w:val="both"/>
        <w:rPr>
          <w:sz w:val="28"/>
        </w:rPr>
      </w:pPr>
      <w:hyperlink r:id="rId48" w:history="1">
        <w:r w:rsidR="005275AA" w:rsidRPr="005275AA">
          <w:rPr>
            <w:rStyle w:val="a3"/>
            <w:sz w:val="28"/>
          </w:rPr>
          <w:t>https://ria.ru/20200613/1572821648.html</w:t>
        </w:r>
      </w:hyperlink>
      <w:r w:rsidR="005275AA">
        <w:t xml:space="preserve"> </w:t>
      </w:r>
      <w:r w:rsidR="0053202D">
        <w:t xml:space="preserve"> </w:t>
      </w:r>
      <w:r w:rsidR="003C2B44">
        <w:t xml:space="preserve"> </w:t>
      </w:r>
      <w:r w:rsidR="006A194B" w:rsidRPr="006A194B">
        <w:rPr>
          <w:sz w:val="28"/>
        </w:rPr>
        <w:t xml:space="preserve"> </w:t>
      </w:r>
      <w:r w:rsidR="005A0DEC" w:rsidRPr="006A194B">
        <w:rPr>
          <w:sz w:val="28"/>
        </w:rPr>
        <w:t xml:space="preserve"> </w:t>
      </w:r>
      <w:r w:rsidR="005A0DEC" w:rsidRPr="006A194B">
        <w:rPr>
          <w:color w:val="000000"/>
          <w:sz w:val="32"/>
          <w:szCs w:val="28"/>
        </w:rPr>
        <w:t xml:space="preserve"> </w:t>
      </w:r>
    </w:p>
    <w:p w:rsidR="005A0DEC" w:rsidRDefault="005A0DEC" w:rsidP="005A0DEC">
      <w:pPr>
        <w:pStyle w:val="af"/>
        <w:numPr>
          <w:ilvl w:val="0"/>
          <w:numId w:val="2"/>
        </w:numPr>
        <w:spacing w:after="0" w:line="390" w:lineRule="atLeast"/>
        <w:jc w:val="both"/>
      </w:pPr>
    </w:p>
    <w:p w:rsidR="003C78DF" w:rsidRPr="003C78DF" w:rsidRDefault="003C78DF" w:rsidP="003C78DF">
      <w:pPr>
        <w:pStyle w:val="af"/>
        <w:numPr>
          <w:ilvl w:val="0"/>
          <w:numId w:val="2"/>
        </w:numPr>
        <w:spacing w:line="390" w:lineRule="atLeast"/>
        <w:jc w:val="both"/>
        <w:rPr>
          <w:color w:val="000000"/>
          <w:sz w:val="28"/>
          <w:szCs w:val="28"/>
        </w:rPr>
      </w:pPr>
      <w:r w:rsidRPr="003C78DF">
        <w:rPr>
          <w:color w:val="000000"/>
          <w:sz w:val="28"/>
          <w:szCs w:val="28"/>
        </w:rPr>
        <w:t>Медицинские изделия для стомированных больных будут изготавливать в технополисе "Москва". Это позволит полностью обеспечить нужды городской системы здравоохранения и не закупать продукцию за границей. Производство планируют запустить к концу 2021 года, соо</w:t>
      </w:r>
      <w:r w:rsidR="00B44954">
        <w:rPr>
          <w:color w:val="000000"/>
          <w:sz w:val="28"/>
          <w:szCs w:val="28"/>
        </w:rPr>
        <w:t>бщается на портале мэра Москвы.</w:t>
      </w:r>
    </w:p>
    <w:p w:rsidR="003C78DF" w:rsidRPr="003C78DF" w:rsidRDefault="003C78DF" w:rsidP="003C78DF">
      <w:pPr>
        <w:pStyle w:val="af"/>
        <w:numPr>
          <w:ilvl w:val="0"/>
          <w:numId w:val="2"/>
        </w:numPr>
        <w:spacing w:line="390" w:lineRule="atLeast"/>
        <w:jc w:val="both"/>
        <w:rPr>
          <w:color w:val="000000"/>
          <w:sz w:val="28"/>
          <w:szCs w:val="28"/>
        </w:rPr>
      </w:pPr>
      <w:r w:rsidRPr="003C78DF">
        <w:rPr>
          <w:color w:val="000000"/>
          <w:sz w:val="28"/>
          <w:szCs w:val="28"/>
        </w:rPr>
        <w:t>"Сейчас более 90 процентов медицинских изделий для реабилитации инвалидов и онкобольных в постоперационный период приобретаются за границей. Новое производство позволит полностью заместить рынок импортной продукции и обеспечить городскую систему здравоохранения необходимыми медизделиями для стомированных больных", — рассказал заместитель мэра Москвы по вопросам экономической политики и имущественно-земельных отношений Владимир Ефимов.</w:t>
      </w:r>
    </w:p>
    <w:p w:rsidR="003C78DF" w:rsidRPr="003C78DF" w:rsidRDefault="003C78DF" w:rsidP="003C78DF">
      <w:pPr>
        <w:pStyle w:val="af"/>
        <w:numPr>
          <w:ilvl w:val="0"/>
          <w:numId w:val="2"/>
        </w:numPr>
        <w:spacing w:line="390" w:lineRule="atLeast"/>
        <w:jc w:val="both"/>
        <w:rPr>
          <w:color w:val="000000"/>
          <w:sz w:val="28"/>
          <w:szCs w:val="28"/>
        </w:rPr>
      </w:pPr>
      <w:r w:rsidRPr="003C78DF">
        <w:rPr>
          <w:color w:val="000000"/>
          <w:sz w:val="28"/>
          <w:szCs w:val="28"/>
        </w:rPr>
        <w:t>Власти Москвы заключили с компанией-производителем офсетный контракт. Преимущества такого договора для города состоят в организации импортозамещения в социально значимых сферах, увеличении налогооблагаемой базы, экономии бюджетных средств, так как в результате конкурсных процедур снижается цена закупаемой продукции, а в дальнейшем и цены последующих госконтрактов. Инвестор, в свою очередь, получает надежного покупателя и долгосрочную гарантию сбыта, а также последующее включение в региональный реестр единственных поставщиков.</w:t>
      </w:r>
    </w:p>
    <w:p w:rsidR="00AF3E91" w:rsidRPr="003C78DF" w:rsidRDefault="003C78DF" w:rsidP="003C78DF">
      <w:pPr>
        <w:pStyle w:val="af"/>
        <w:numPr>
          <w:ilvl w:val="0"/>
          <w:numId w:val="2"/>
        </w:numPr>
        <w:spacing w:line="390" w:lineRule="atLeast"/>
        <w:jc w:val="both"/>
        <w:rPr>
          <w:color w:val="000000"/>
          <w:sz w:val="28"/>
          <w:szCs w:val="28"/>
        </w:rPr>
      </w:pPr>
      <w:r w:rsidRPr="003C78DF">
        <w:rPr>
          <w:color w:val="000000"/>
          <w:sz w:val="28"/>
          <w:szCs w:val="28"/>
        </w:rPr>
        <w:t>Власти Москвы заключили с компанией-производителем офсетный контракт. Преимущества такого договора для города состоят в организации импортозамещения в социально значимых сферах, увеличении налогооблагаемой базы, экономии бюджетных средств, так как в результате конкурсных процедур снижается цена закупаемой продукции, а в дальнейшем и цены последующих госконтрактов. Инвестор, в свою очередь, получает надежного покупателя и долгосрочную гарантию сбыта, а также последующее включение в региональный реестр единственных поставщиков.</w:t>
      </w:r>
    </w:p>
    <w:p w:rsidR="00522A1E" w:rsidRDefault="00FF2109" w:rsidP="008358F2">
      <w:pPr>
        <w:pStyle w:val="af"/>
        <w:jc w:val="both"/>
        <w:rPr>
          <w:rStyle w:val="a3"/>
          <w:i/>
          <w:sz w:val="28"/>
          <w:szCs w:val="28"/>
        </w:rPr>
      </w:pPr>
      <w:hyperlink w:anchor="Содержание" w:history="1">
        <w:r w:rsidR="00522A1E" w:rsidRPr="00CA4A48">
          <w:rPr>
            <w:rStyle w:val="a3"/>
            <w:i/>
            <w:sz w:val="28"/>
            <w:szCs w:val="28"/>
          </w:rPr>
          <w:t>Вернуться к оглавлению</w:t>
        </w:r>
      </w:hyperlink>
    </w:p>
    <w:p w:rsidR="00DD7DAA" w:rsidRDefault="00DD7DAA" w:rsidP="008358F2">
      <w:pPr>
        <w:pStyle w:val="af"/>
        <w:jc w:val="both"/>
        <w:rPr>
          <w:rStyle w:val="a3"/>
          <w:i/>
          <w:sz w:val="28"/>
          <w:szCs w:val="28"/>
        </w:rPr>
      </w:pPr>
    </w:p>
    <w:p w:rsidR="00DD7DAA" w:rsidRDefault="00DD7DAA" w:rsidP="00E245D9">
      <w:pPr>
        <w:pStyle w:val="2"/>
      </w:pPr>
      <w:bookmarkStart w:id="54" w:name="_Toc43479903"/>
      <w:r>
        <w:t>1</w:t>
      </w:r>
      <w:r w:rsidR="0030413A">
        <w:t>6</w:t>
      </w:r>
      <w:r>
        <w:t xml:space="preserve">.06.2020, </w:t>
      </w:r>
      <w:r w:rsidR="00E245D9" w:rsidRPr="00E245D9">
        <w:rPr>
          <w:rFonts w:ascii="Times New Roman" w:hAnsi="Times New Roman" w:cs="Times New Roman"/>
        </w:rPr>
        <w:t>«Вечерняя Москва»</w:t>
      </w:r>
      <w:r w:rsidRPr="00E245D9">
        <w:rPr>
          <w:rFonts w:ascii="Times New Roman" w:hAnsi="Times New Roman" w:cs="Times New Roman"/>
        </w:rPr>
        <w:t>. «</w:t>
      </w:r>
      <w:r w:rsidR="00A731DE" w:rsidRPr="00E245D9">
        <w:rPr>
          <w:rFonts w:ascii="Times New Roman" w:hAnsi="Times New Roman" w:cs="Times New Roman"/>
        </w:rPr>
        <w:t>Функция поиска парковки для инвалидов появится в приложении для смартфона</w:t>
      </w:r>
      <w:r w:rsidRPr="00E245D9">
        <w:rPr>
          <w:rFonts w:ascii="Times New Roman" w:hAnsi="Times New Roman" w:cs="Times New Roman"/>
        </w:rPr>
        <w:t>»</w:t>
      </w:r>
      <w:bookmarkEnd w:id="54"/>
    </w:p>
    <w:p w:rsidR="00DD7DAA" w:rsidRDefault="00FF2109" w:rsidP="00DD7DAA">
      <w:pPr>
        <w:numPr>
          <w:ilvl w:val="0"/>
          <w:numId w:val="2"/>
        </w:numPr>
      </w:pPr>
      <w:hyperlink r:id="rId49" w:history="1">
        <w:r w:rsidR="00DD7DAA">
          <w:rPr>
            <w:rStyle w:val="a3"/>
            <w:vanish/>
            <w:sz w:val="28"/>
            <w:szCs w:val="28"/>
          </w:rPr>
          <w:t>https://tass.ru/obschestvo/6928932</w:t>
        </w:r>
      </w:hyperlink>
    </w:p>
    <w:p w:rsidR="00DD7DAA" w:rsidRPr="006A194B" w:rsidRDefault="00FF2109" w:rsidP="0030413A">
      <w:pPr>
        <w:pStyle w:val="af"/>
        <w:numPr>
          <w:ilvl w:val="0"/>
          <w:numId w:val="2"/>
        </w:numPr>
        <w:spacing w:after="0" w:line="390" w:lineRule="atLeast"/>
        <w:jc w:val="both"/>
        <w:rPr>
          <w:sz w:val="28"/>
        </w:rPr>
      </w:pPr>
      <w:hyperlink r:id="rId50" w:history="1">
        <w:r w:rsidR="0030413A" w:rsidRPr="00134804">
          <w:rPr>
            <w:rStyle w:val="a3"/>
            <w:sz w:val="28"/>
          </w:rPr>
          <w:t>https://vm.ru/news/808089-funkciya-poiska-parkovki-dlya-invalidov-poyavitsya-v-prilozhenii-parkovki-moskvy</w:t>
        </w:r>
      </w:hyperlink>
      <w:r w:rsidR="0030413A">
        <w:rPr>
          <w:sz w:val="28"/>
        </w:rPr>
        <w:t xml:space="preserve"> </w:t>
      </w:r>
      <w:r w:rsidR="00DD7DAA">
        <w:t xml:space="preserve">   </w:t>
      </w:r>
      <w:r w:rsidR="00DD7DAA" w:rsidRPr="006A194B">
        <w:rPr>
          <w:sz w:val="28"/>
        </w:rPr>
        <w:t xml:space="preserve">  </w:t>
      </w:r>
      <w:r w:rsidR="00DD7DAA" w:rsidRPr="006A194B">
        <w:rPr>
          <w:color w:val="000000"/>
          <w:sz w:val="32"/>
          <w:szCs w:val="28"/>
        </w:rPr>
        <w:t xml:space="preserve"> </w:t>
      </w:r>
    </w:p>
    <w:p w:rsidR="00DD7DAA" w:rsidRDefault="00DD7DAA" w:rsidP="00DD7DAA">
      <w:pPr>
        <w:pStyle w:val="af"/>
        <w:numPr>
          <w:ilvl w:val="0"/>
          <w:numId w:val="2"/>
        </w:numPr>
        <w:spacing w:after="0" w:line="390" w:lineRule="atLeast"/>
        <w:jc w:val="both"/>
      </w:pPr>
    </w:p>
    <w:p w:rsidR="00126426" w:rsidRPr="00126426" w:rsidRDefault="00126426" w:rsidP="00126426">
      <w:pPr>
        <w:pStyle w:val="af"/>
        <w:numPr>
          <w:ilvl w:val="0"/>
          <w:numId w:val="2"/>
        </w:numPr>
        <w:spacing w:line="390" w:lineRule="atLeast"/>
        <w:jc w:val="both"/>
        <w:rPr>
          <w:color w:val="000000"/>
          <w:sz w:val="28"/>
          <w:szCs w:val="28"/>
        </w:rPr>
      </w:pPr>
      <w:r w:rsidRPr="00126426">
        <w:rPr>
          <w:color w:val="000000"/>
          <w:sz w:val="28"/>
          <w:szCs w:val="28"/>
        </w:rPr>
        <w:t>Функция поиска парковки для людей с ограниченными возможностями здоровья появится в приложении «Парковки Москвы» в августе нынешнего года, сообщили в пресс-службе ГКУ «Администратор московского парковочного пространства».</w:t>
      </w:r>
    </w:p>
    <w:p w:rsidR="00126426" w:rsidRPr="00126426" w:rsidRDefault="00126426" w:rsidP="00126426">
      <w:pPr>
        <w:pStyle w:val="af"/>
        <w:numPr>
          <w:ilvl w:val="0"/>
          <w:numId w:val="2"/>
        </w:numPr>
        <w:spacing w:line="390" w:lineRule="atLeast"/>
        <w:jc w:val="both"/>
        <w:rPr>
          <w:color w:val="000000"/>
          <w:sz w:val="28"/>
          <w:szCs w:val="28"/>
        </w:rPr>
      </w:pPr>
      <w:r w:rsidRPr="00126426">
        <w:rPr>
          <w:color w:val="000000"/>
          <w:sz w:val="28"/>
          <w:szCs w:val="28"/>
        </w:rPr>
        <w:t>— Для юридических лиц появится специальный личный кабинет, к которому можно будет привязать автомобили компании и управлять оплатой парковки каждого из них. Таким образом, владелец компании сможет сделать корпоративный парковочный счет и настроить его так, как ему будет удобно, видеть каждую оплату парковки и ее продолжительность, — рассказал генеральный директор Александр Гривняк.</w:t>
      </w:r>
    </w:p>
    <w:p w:rsidR="00126426" w:rsidRPr="00126426" w:rsidRDefault="00126426" w:rsidP="00126426">
      <w:pPr>
        <w:pStyle w:val="af"/>
        <w:numPr>
          <w:ilvl w:val="0"/>
          <w:numId w:val="2"/>
        </w:numPr>
        <w:spacing w:line="390" w:lineRule="atLeast"/>
        <w:jc w:val="both"/>
        <w:rPr>
          <w:color w:val="000000"/>
          <w:sz w:val="28"/>
          <w:szCs w:val="28"/>
        </w:rPr>
      </w:pPr>
      <w:r w:rsidRPr="00126426">
        <w:rPr>
          <w:color w:val="000000"/>
          <w:sz w:val="28"/>
          <w:szCs w:val="28"/>
        </w:rPr>
        <w:t>Помимо прочего, благодаря приложению теперь будет проще найти парковочные слоты и появится возможность обжаловать штрафы через смартфон.</w:t>
      </w:r>
    </w:p>
    <w:p w:rsidR="00DD7DAA" w:rsidRPr="003C78DF" w:rsidRDefault="00126426" w:rsidP="00126426">
      <w:pPr>
        <w:pStyle w:val="af"/>
        <w:numPr>
          <w:ilvl w:val="0"/>
          <w:numId w:val="2"/>
        </w:numPr>
        <w:spacing w:line="390" w:lineRule="atLeast"/>
        <w:jc w:val="both"/>
        <w:rPr>
          <w:color w:val="000000"/>
          <w:sz w:val="28"/>
          <w:szCs w:val="28"/>
        </w:rPr>
      </w:pPr>
      <w:r w:rsidRPr="00126426">
        <w:rPr>
          <w:color w:val="000000"/>
          <w:sz w:val="28"/>
          <w:szCs w:val="28"/>
        </w:rPr>
        <w:t>В начале нынешнего года в приложении «Парковки Москвы» появилась возможность оплачивать эвакуацию машины, а в конце прошлого года через приложение можно оплачивать коммерческие и частные парковки, которые привязаны к системе «Московского паркинга».</w:t>
      </w:r>
    </w:p>
    <w:p w:rsidR="00DD7DAA" w:rsidRDefault="00FF2109" w:rsidP="008358F2">
      <w:pPr>
        <w:pStyle w:val="af"/>
        <w:jc w:val="both"/>
        <w:rPr>
          <w:rStyle w:val="a3"/>
          <w:i/>
          <w:sz w:val="28"/>
          <w:szCs w:val="28"/>
        </w:rPr>
      </w:pPr>
      <w:hyperlink w:anchor="Содержание" w:history="1">
        <w:r w:rsidR="00DD7DAA" w:rsidRPr="00CA4A48">
          <w:rPr>
            <w:rStyle w:val="a3"/>
            <w:i/>
            <w:sz w:val="28"/>
            <w:szCs w:val="28"/>
          </w:rPr>
          <w:t>Вернуться к оглавлению</w:t>
        </w:r>
      </w:hyperlink>
    </w:p>
    <w:p w:rsidR="00FC5289" w:rsidRDefault="00FC5289" w:rsidP="008358F2">
      <w:pPr>
        <w:pStyle w:val="af"/>
        <w:jc w:val="both"/>
        <w:rPr>
          <w:rStyle w:val="a3"/>
          <w:i/>
          <w:sz w:val="28"/>
          <w:szCs w:val="28"/>
        </w:rPr>
      </w:pPr>
    </w:p>
    <w:p w:rsidR="00FC5289" w:rsidRDefault="00FC5289" w:rsidP="008A29F2">
      <w:pPr>
        <w:pStyle w:val="2"/>
      </w:pPr>
      <w:bookmarkStart w:id="55" w:name="_Toc43479904"/>
      <w:r>
        <w:t>1</w:t>
      </w:r>
      <w:r w:rsidR="00FE0D0A">
        <w:t>5</w:t>
      </w:r>
      <w:r>
        <w:t xml:space="preserve">.06.2020, </w:t>
      </w:r>
      <w:r w:rsidR="008A29F2" w:rsidRPr="008A29F2">
        <w:rPr>
          <w:rFonts w:ascii="Times New Roman" w:hAnsi="Times New Roman" w:cs="Times New Roman"/>
        </w:rPr>
        <w:t>издание «Dni24» (Краснодарский край)</w:t>
      </w:r>
      <w:r w:rsidRPr="008A29F2">
        <w:rPr>
          <w:rFonts w:ascii="Times New Roman" w:hAnsi="Times New Roman" w:cs="Times New Roman"/>
        </w:rPr>
        <w:t>. «</w:t>
      </w:r>
      <w:r w:rsidR="00FE0D0A" w:rsidRPr="008A29F2">
        <w:rPr>
          <w:rFonts w:ascii="Times New Roman" w:hAnsi="Times New Roman" w:cs="Times New Roman"/>
        </w:rPr>
        <w:t>В Болгарии создали уникальный плавающий шезлонг для инвалидов</w:t>
      </w:r>
      <w:r w:rsidRPr="008A29F2">
        <w:rPr>
          <w:rFonts w:ascii="Times New Roman" w:hAnsi="Times New Roman" w:cs="Times New Roman"/>
        </w:rPr>
        <w:t>»</w:t>
      </w:r>
      <w:bookmarkEnd w:id="55"/>
    </w:p>
    <w:p w:rsidR="00FC5289" w:rsidRDefault="00FF2109" w:rsidP="00FC5289">
      <w:pPr>
        <w:numPr>
          <w:ilvl w:val="0"/>
          <w:numId w:val="2"/>
        </w:numPr>
      </w:pPr>
      <w:hyperlink r:id="rId51" w:history="1">
        <w:r w:rsidR="00FC5289">
          <w:rPr>
            <w:rStyle w:val="a3"/>
            <w:vanish/>
            <w:sz w:val="28"/>
            <w:szCs w:val="28"/>
          </w:rPr>
          <w:t>https://tass.ru/obschestvo/6928932</w:t>
        </w:r>
      </w:hyperlink>
    </w:p>
    <w:p w:rsidR="00FC5289" w:rsidRPr="006A194B" w:rsidRDefault="00FF2109" w:rsidP="00FE0D0A">
      <w:pPr>
        <w:pStyle w:val="af"/>
        <w:numPr>
          <w:ilvl w:val="0"/>
          <w:numId w:val="2"/>
        </w:numPr>
        <w:spacing w:after="0" w:line="390" w:lineRule="atLeast"/>
        <w:jc w:val="both"/>
        <w:rPr>
          <w:sz w:val="28"/>
        </w:rPr>
      </w:pPr>
      <w:hyperlink r:id="rId52" w:history="1">
        <w:r w:rsidR="00FE0D0A" w:rsidRPr="00134804">
          <w:rPr>
            <w:rStyle w:val="a3"/>
            <w:sz w:val="28"/>
          </w:rPr>
          <w:t>https://dni24.com/exclusive/277202-v-bolgarii-sozdali-unikalnyj-plavajuschij-shezlong-dlja-invalidov.html</w:t>
        </w:r>
      </w:hyperlink>
      <w:r w:rsidR="00FE0D0A">
        <w:rPr>
          <w:sz w:val="28"/>
        </w:rPr>
        <w:t xml:space="preserve"> </w:t>
      </w:r>
      <w:r w:rsidR="00FC5289">
        <w:rPr>
          <w:sz w:val="28"/>
        </w:rPr>
        <w:t xml:space="preserve"> </w:t>
      </w:r>
      <w:r w:rsidR="00FC5289">
        <w:t xml:space="preserve">   </w:t>
      </w:r>
      <w:r w:rsidR="00FC5289" w:rsidRPr="006A194B">
        <w:rPr>
          <w:sz w:val="28"/>
        </w:rPr>
        <w:t xml:space="preserve">  </w:t>
      </w:r>
      <w:r w:rsidR="00FC5289" w:rsidRPr="006A194B">
        <w:rPr>
          <w:color w:val="000000"/>
          <w:sz w:val="32"/>
          <w:szCs w:val="28"/>
        </w:rPr>
        <w:t xml:space="preserve"> </w:t>
      </w:r>
    </w:p>
    <w:p w:rsidR="00FC5289" w:rsidRDefault="00FC5289" w:rsidP="00FC5289">
      <w:pPr>
        <w:pStyle w:val="af"/>
        <w:numPr>
          <w:ilvl w:val="0"/>
          <w:numId w:val="2"/>
        </w:numPr>
        <w:spacing w:after="0" w:line="390" w:lineRule="atLeast"/>
        <w:jc w:val="both"/>
      </w:pPr>
    </w:p>
    <w:p w:rsidR="00FF1B57" w:rsidRPr="00FF1B57" w:rsidRDefault="00FF1B57" w:rsidP="00FF1B57">
      <w:pPr>
        <w:pStyle w:val="af"/>
        <w:numPr>
          <w:ilvl w:val="0"/>
          <w:numId w:val="2"/>
        </w:numPr>
        <w:spacing w:line="390" w:lineRule="atLeast"/>
        <w:jc w:val="both"/>
        <w:rPr>
          <w:color w:val="000000"/>
          <w:sz w:val="28"/>
          <w:szCs w:val="28"/>
        </w:rPr>
      </w:pPr>
      <w:r w:rsidRPr="00FF1B57">
        <w:rPr>
          <w:color w:val="000000"/>
          <w:sz w:val="28"/>
          <w:szCs w:val="28"/>
        </w:rPr>
        <w:t>В Болгарии сообщили о создании плавающего шезлонга, который за счет своей уникальной конструкции является подходящим средством для обеспечения морского отдыха инвалидов. Цена такого устройства предварительно оценивается примерно в $1,35 тысячи евро.</w:t>
      </w:r>
    </w:p>
    <w:p w:rsidR="00FF1B57" w:rsidRDefault="00FF1B57" w:rsidP="00FF1B57">
      <w:pPr>
        <w:pStyle w:val="af"/>
        <w:numPr>
          <w:ilvl w:val="0"/>
          <w:numId w:val="2"/>
        </w:numPr>
        <w:spacing w:line="390" w:lineRule="atLeast"/>
        <w:jc w:val="both"/>
        <w:rPr>
          <w:color w:val="000000"/>
          <w:sz w:val="28"/>
          <w:szCs w:val="28"/>
        </w:rPr>
      </w:pPr>
      <w:r w:rsidRPr="00FF1B57">
        <w:rPr>
          <w:color w:val="000000"/>
          <w:sz w:val="28"/>
          <w:szCs w:val="28"/>
        </w:rPr>
        <w:t>Производителем плавающего шезлонга выступает фирма, ориентированная на создание оснащения для людей с ограниченными возможностями. Оригинальный по своему замыслу транспорт может достаточно уверенно передвигаться на покрытом песком пляже и заходить в морскую воду. Как сообщил Георгий Пейков, возглавляющий компанию-производителя, идея выпуска инновационного шезлонга была изначально озвучена как шуточная. Тем не менее после детального рассмотрения предоставляемых инвалидам возможностей проект был признан важным и перспективным, поэтому разработка велась достаточно серьёзно.</w:t>
      </w:r>
    </w:p>
    <w:p w:rsidR="00FC5289" w:rsidRPr="00126426" w:rsidRDefault="00FF1B57" w:rsidP="00FF1B57">
      <w:pPr>
        <w:pStyle w:val="af"/>
        <w:numPr>
          <w:ilvl w:val="0"/>
          <w:numId w:val="2"/>
        </w:numPr>
        <w:spacing w:line="390" w:lineRule="atLeast"/>
        <w:jc w:val="both"/>
        <w:rPr>
          <w:color w:val="000000"/>
          <w:sz w:val="28"/>
          <w:szCs w:val="28"/>
        </w:rPr>
      </w:pPr>
      <w:r w:rsidRPr="00FF1B57">
        <w:rPr>
          <w:color w:val="000000"/>
          <w:sz w:val="28"/>
          <w:szCs w:val="28"/>
        </w:rPr>
        <w:t>«Сама конструкция по сути выполнена так, чтобы избежать риска затопления в любых условиях. Шины, основной каркас, установленные подлокотники – полностью все элементы изготовлены так, чтобы удерживать аппарат вместе с пользователем в соленой воде. Данная модель имеет возможность складывания и может быть размещена в компактной форме в транспортном средстве средних габаритов», - отметил Пейков.</w:t>
      </w:r>
    </w:p>
    <w:p w:rsidR="00FC5289" w:rsidRDefault="00FF2109" w:rsidP="008358F2">
      <w:pPr>
        <w:pStyle w:val="af"/>
        <w:jc w:val="both"/>
        <w:rPr>
          <w:rStyle w:val="a3"/>
          <w:i/>
          <w:sz w:val="28"/>
          <w:szCs w:val="28"/>
        </w:rPr>
      </w:pPr>
      <w:hyperlink w:anchor="Содержание" w:history="1">
        <w:r w:rsidR="00FC5289" w:rsidRPr="00CA4A48">
          <w:rPr>
            <w:rStyle w:val="a3"/>
            <w:i/>
            <w:sz w:val="28"/>
            <w:szCs w:val="28"/>
          </w:rPr>
          <w:t>Вернуться к оглавлению</w:t>
        </w:r>
      </w:hyperlink>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7E1018" w:rsidRDefault="007E1018" w:rsidP="008358F2">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53" w:history="1">
        <w:r>
          <w:rPr>
            <w:rStyle w:val="a3"/>
            <w:sz w:val="28"/>
            <w:szCs w:val="28"/>
          </w:rPr>
          <w:t>voi.ru</w:t>
        </w:r>
      </w:hyperlink>
    </w:p>
    <w:p w:rsidR="00B8343C" w:rsidRDefault="00B8343C">
      <w:pPr>
        <w:pStyle w:val="af"/>
        <w:jc w:val="center"/>
      </w:pPr>
      <w:r>
        <w:rPr>
          <w:b/>
          <w:sz w:val="28"/>
          <w:szCs w:val="28"/>
        </w:rPr>
        <w:t>Соцсети ВОИ:</w:t>
      </w:r>
    </w:p>
    <w:p w:rsidR="00B8343C" w:rsidRPr="00121555" w:rsidRDefault="00FF2109">
      <w:pPr>
        <w:pStyle w:val="af"/>
        <w:jc w:val="center"/>
        <w:rPr>
          <w:lang w:val="en-US"/>
        </w:rPr>
      </w:pPr>
      <w:hyperlink r:id="rId54" w:history="1">
        <w:r w:rsidR="00B8343C">
          <w:rPr>
            <w:rStyle w:val="a3"/>
            <w:sz w:val="28"/>
            <w:szCs w:val="28"/>
            <w:lang w:val="en-US"/>
          </w:rPr>
          <w:t>facebook</w:t>
        </w:r>
        <w:r w:rsidR="00B8343C" w:rsidRPr="00121555">
          <w:rPr>
            <w:rStyle w:val="a3"/>
            <w:sz w:val="28"/>
            <w:szCs w:val="28"/>
            <w:lang w:val="en-US"/>
          </w:rPr>
          <w:t>.</w:t>
        </w:r>
        <w:r w:rsidR="00B8343C">
          <w:rPr>
            <w:rStyle w:val="a3"/>
            <w:sz w:val="28"/>
            <w:szCs w:val="28"/>
            <w:lang w:val="en-US"/>
          </w:rPr>
          <w:t>com</w:t>
        </w:r>
        <w:r w:rsidR="00B8343C" w:rsidRPr="00121555">
          <w:rPr>
            <w:rStyle w:val="a3"/>
            <w:sz w:val="28"/>
            <w:szCs w:val="28"/>
            <w:lang w:val="en-US"/>
          </w:rPr>
          <w:t>/</w:t>
        </w:r>
        <w:r w:rsidR="00B8343C">
          <w:rPr>
            <w:rStyle w:val="a3"/>
            <w:sz w:val="28"/>
            <w:szCs w:val="28"/>
            <w:lang w:val="en-US"/>
          </w:rPr>
          <w:t>voirussia</w:t>
        </w:r>
      </w:hyperlink>
    </w:p>
    <w:p w:rsidR="00B8343C" w:rsidRPr="00121555" w:rsidRDefault="00FF2109">
      <w:pPr>
        <w:pStyle w:val="af"/>
        <w:jc w:val="center"/>
        <w:rPr>
          <w:lang w:val="en-US"/>
        </w:rPr>
      </w:pPr>
      <w:hyperlink r:id="rId55" w:history="1">
        <w:r w:rsidR="00B8343C">
          <w:rPr>
            <w:rStyle w:val="a3"/>
            <w:sz w:val="28"/>
            <w:szCs w:val="28"/>
            <w:lang w:val="en-US"/>
          </w:rPr>
          <w:t>vk</w:t>
        </w:r>
        <w:r w:rsidR="00B8343C" w:rsidRPr="00121555">
          <w:rPr>
            <w:rStyle w:val="a3"/>
            <w:sz w:val="28"/>
            <w:szCs w:val="28"/>
            <w:lang w:val="en-US"/>
          </w:rPr>
          <w:t>.</w:t>
        </w:r>
        <w:r w:rsidR="00B8343C">
          <w:rPr>
            <w:rStyle w:val="a3"/>
            <w:sz w:val="28"/>
            <w:szCs w:val="28"/>
            <w:lang w:val="en-US"/>
          </w:rPr>
          <w:t>com</w:t>
        </w:r>
        <w:r w:rsidR="00B8343C" w:rsidRPr="00121555">
          <w:rPr>
            <w:rStyle w:val="a3"/>
            <w:sz w:val="28"/>
            <w:szCs w:val="28"/>
            <w:lang w:val="en-US"/>
          </w:rPr>
          <w:t>/</w:t>
        </w:r>
        <w:r w:rsidR="00B8343C">
          <w:rPr>
            <w:rStyle w:val="a3"/>
            <w:sz w:val="28"/>
            <w:szCs w:val="28"/>
            <w:lang w:val="en-US"/>
          </w:rPr>
          <w:t>voirussia</w:t>
        </w:r>
      </w:hyperlink>
    </w:p>
    <w:p w:rsidR="00B8343C" w:rsidRPr="00D9403F" w:rsidRDefault="00FF2109">
      <w:pPr>
        <w:pStyle w:val="af"/>
        <w:jc w:val="center"/>
        <w:rPr>
          <w:lang w:val="en-US"/>
        </w:rPr>
      </w:pPr>
      <w:hyperlink r:id="rId56" w:history="1">
        <w:r w:rsidR="00B8343C">
          <w:rPr>
            <w:rStyle w:val="a3"/>
            <w:sz w:val="28"/>
            <w:szCs w:val="28"/>
            <w:lang w:val="en-US"/>
          </w:rPr>
          <w:t>ok.ru/voirussia</w:t>
        </w:r>
      </w:hyperlink>
    </w:p>
    <w:p w:rsidR="005F13DB" w:rsidRDefault="00FF2109" w:rsidP="004D52CF">
      <w:pPr>
        <w:pStyle w:val="af"/>
        <w:jc w:val="center"/>
        <w:rPr>
          <w:rStyle w:val="a3"/>
          <w:sz w:val="28"/>
          <w:szCs w:val="28"/>
          <w:lang w:val="en-US"/>
        </w:rPr>
      </w:pPr>
      <w:hyperlink r:id="rId57" w:history="1">
        <w:r w:rsidR="00B8343C">
          <w:rPr>
            <w:rStyle w:val="a3"/>
            <w:sz w:val="28"/>
            <w:szCs w:val="28"/>
            <w:lang w:val="en-US"/>
          </w:rPr>
          <w:t>instagram.com/voirussia</w:t>
        </w:r>
      </w:hyperlink>
    </w:p>
    <w:p w:rsidR="00B8343C" w:rsidRPr="003C5A51" w:rsidRDefault="00FF2109" w:rsidP="003C5A51">
      <w:pPr>
        <w:pStyle w:val="af"/>
        <w:jc w:val="center"/>
      </w:pPr>
      <w:hyperlink r:id="rId58" w:history="1">
        <w:r w:rsidR="005F13DB" w:rsidRPr="005F13DB">
          <w:rPr>
            <w:rStyle w:val="a3"/>
            <w:sz w:val="28"/>
          </w:rPr>
          <w:t>youtube.com</w:t>
        </w:r>
      </w:hyperlink>
      <w:r w:rsidR="00B8343C" w:rsidRPr="004D52CF">
        <w:rPr>
          <w:vanish/>
          <w:sz w:val="28"/>
          <w:szCs w:val="28"/>
          <w:lang w:val="en-US"/>
        </w:rPr>
        <w:t>ok.ru/voirussia</w:t>
      </w:r>
      <w:hyperlink r:id="rId59" w:history="1">
        <w:r w:rsidR="00B8343C">
          <w:rPr>
            <w:rStyle w:val="a3"/>
            <w:vanish/>
            <w:sz w:val="28"/>
            <w:szCs w:val="28"/>
            <w:lang w:val="en-US"/>
          </w:rPr>
          <w:t>instagram.com/voirussia</w:t>
        </w:r>
      </w:hyperlink>
      <w:hyperlink r:id="rId60" w:history="1">
        <w:r w:rsidR="00B8343C" w:rsidRPr="007B58E1">
          <w:rPr>
            <w:rStyle w:val="a3"/>
            <w:vanish/>
            <w:sz w:val="28"/>
            <w:szCs w:val="28"/>
            <w:lang w:val="en-US"/>
          </w:rPr>
          <w:t>youtube.com</w:t>
        </w:r>
      </w:hyperlink>
      <w:hyperlink r:id="rId61" w:history="1">
        <w:r w:rsidR="00B8343C">
          <w:rPr>
            <w:rStyle w:val="a3"/>
            <w:vanish/>
            <w:sz w:val="28"/>
            <w:szCs w:val="28"/>
            <w:lang w:val="en-US"/>
          </w:rPr>
          <w:t>ok.ru/voirussia</w:t>
        </w:r>
      </w:hyperlink>
    </w:p>
    <w:sectPr w:rsidR="00B8343C" w:rsidRPr="003C5A51" w:rsidSect="00FF2109">
      <w:type w:val="continuous"/>
      <w:pgSz w:w="11906" w:h="16838"/>
      <w:pgMar w:top="719" w:right="926" w:bottom="765" w:left="144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E4" w:rsidRDefault="00CD32E4">
      <w:r>
        <w:separator/>
      </w:r>
    </w:p>
  </w:endnote>
  <w:endnote w:type="continuationSeparator" w:id="0">
    <w:p w:rsidR="00CD32E4" w:rsidRDefault="00CD3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sig w:usb0="00000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D3" w:rsidRDefault="00FF2109">
    <w:pPr>
      <w:pStyle w:val="1e"/>
      <w:jc w:val="right"/>
    </w:pPr>
    <w:r>
      <w:fldChar w:fldCharType="begin"/>
    </w:r>
    <w:r w:rsidR="00C325D3">
      <w:instrText xml:space="preserve"> PAGE </w:instrText>
    </w:r>
    <w:r>
      <w:fldChar w:fldCharType="separate"/>
    </w:r>
    <w:r w:rsidR="00BB35C0">
      <w:rPr>
        <w:noProof/>
      </w:rPr>
      <w:t>2</w:t>
    </w:r>
    <w:r>
      <w:fldChar w:fldCharType="end"/>
    </w:r>
  </w:p>
  <w:p w:rsidR="00C325D3" w:rsidRDefault="00C325D3">
    <w:pPr>
      <w:pStyle w:val="1e"/>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D3" w:rsidRDefault="00C325D3">
    <w:pPr>
      <w:pStyle w:val="1e"/>
      <w:jc w:val="right"/>
    </w:pPr>
  </w:p>
  <w:p w:rsidR="00C325D3" w:rsidRDefault="00C325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E4" w:rsidRDefault="00CD32E4">
      <w:r>
        <w:separator/>
      </w:r>
    </w:p>
  </w:footnote>
  <w:footnote w:type="continuationSeparator" w:id="0">
    <w:p w:rsidR="00CD32E4" w:rsidRDefault="00CD3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5"/>
  </w:num>
  <w:num w:numId="8">
    <w:abstractNumId w:val="10"/>
  </w:num>
  <w:num w:numId="9">
    <w:abstractNumId w:val="7"/>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
  <w:rsids>
    <w:rsidRoot w:val="002F5637"/>
    <w:rsid w:val="0000021F"/>
    <w:rsid w:val="00000307"/>
    <w:rsid w:val="000004EA"/>
    <w:rsid w:val="00000690"/>
    <w:rsid w:val="00000764"/>
    <w:rsid w:val="000008B8"/>
    <w:rsid w:val="00000B94"/>
    <w:rsid w:val="00001386"/>
    <w:rsid w:val="00001528"/>
    <w:rsid w:val="00001B5D"/>
    <w:rsid w:val="00002443"/>
    <w:rsid w:val="00002AAC"/>
    <w:rsid w:val="00002B12"/>
    <w:rsid w:val="00002D1F"/>
    <w:rsid w:val="00002ED5"/>
    <w:rsid w:val="00003750"/>
    <w:rsid w:val="0000376E"/>
    <w:rsid w:val="00003A17"/>
    <w:rsid w:val="00004859"/>
    <w:rsid w:val="000058C0"/>
    <w:rsid w:val="00005D2A"/>
    <w:rsid w:val="00005E48"/>
    <w:rsid w:val="00006138"/>
    <w:rsid w:val="00006858"/>
    <w:rsid w:val="0000695F"/>
    <w:rsid w:val="00006E62"/>
    <w:rsid w:val="00007985"/>
    <w:rsid w:val="00010039"/>
    <w:rsid w:val="00010710"/>
    <w:rsid w:val="00010AF1"/>
    <w:rsid w:val="00010E32"/>
    <w:rsid w:val="0001106A"/>
    <w:rsid w:val="00011402"/>
    <w:rsid w:val="000114BD"/>
    <w:rsid w:val="000114F9"/>
    <w:rsid w:val="00012383"/>
    <w:rsid w:val="00012605"/>
    <w:rsid w:val="0001279F"/>
    <w:rsid w:val="00012949"/>
    <w:rsid w:val="00012984"/>
    <w:rsid w:val="000129FD"/>
    <w:rsid w:val="00013645"/>
    <w:rsid w:val="000137EA"/>
    <w:rsid w:val="00013BE7"/>
    <w:rsid w:val="00013C08"/>
    <w:rsid w:val="00013C94"/>
    <w:rsid w:val="00013D11"/>
    <w:rsid w:val="00013D5F"/>
    <w:rsid w:val="00013D6B"/>
    <w:rsid w:val="00014072"/>
    <w:rsid w:val="000144AF"/>
    <w:rsid w:val="00014D74"/>
    <w:rsid w:val="00014E68"/>
    <w:rsid w:val="00015291"/>
    <w:rsid w:val="000153CD"/>
    <w:rsid w:val="00015746"/>
    <w:rsid w:val="0001579F"/>
    <w:rsid w:val="00015F1F"/>
    <w:rsid w:val="00016B3D"/>
    <w:rsid w:val="000171A9"/>
    <w:rsid w:val="00017526"/>
    <w:rsid w:val="000178F1"/>
    <w:rsid w:val="000179DA"/>
    <w:rsid w:val="00017CC0"/>
    <w:rsid w:val="00020162"/>
    <w:rsid w:val="0002018B"/>
    <w:rsid w:val="000209D0"/>
    <w:rsid w:val="00020F42"/>
    <w:rsid w:val="00021001"/>
    <w:rsid w:val="000210CE"/>
    <w:rsid w:val="00021199"/>
    <w:rsid w:val="000215FB"/>
    <w:rsid w:val="0002161B"/>
    <w:rsid w:val="00021EE0"/>
    <w:rsid w:val="0002261A"/>
    <w:rsid w:val="00022C63"/>
    <w:rsid w:val="00022F24"/>
    <w:rsid w:val="00023001"/>
    <w:rsid w:val="00023280"/>
    <w:rsid w:val="0002329E"/>
    <w:rsid w:val="000239F3"/>
    <w:rsid w:val="00023A7D"/>
    <w:rsid w:val="00023BDC"/>
    <w:rsid w:val="00023C4D"/>
    <w:rsid w:val="00023C7C"/>
    <w:rsid w:val="0002416D"/>
    <w:rsid w:val="0002503D"/>
    <w:rsid w:val="000253FB"/>
    <w:rsid w:val="00025651"/>
    <w:rsid w:val="00025FA9"/>
    <w:rsid w:val="0002605D"/>
    <w:rsid w:val="00026775"/>
    <w:rsid w:val="000269B9"/>
    <w:rsid w:val="000269DB"/>
    <w:rsid w:val="000269E3"/>
    <w:rsid w:val="00026CA6"/>
    <w:rsid w:val="00027801"/>
    <w:rsid w:val="00027B04"/>
    <w:rsid w:val="00027DB1"/>
    <w:rsid w:val="00027F12"/>
    <w:rsid w:val="000305D3"/>
    <w:rsid w:val="00030BDB"/>
    <w:rsid w:val="00030C7C"/>
    <w:rsid w:val="00030EFA"/>
    <w:rsid w:val="00030FF5"/>
    <w:rsid w:val="00031058"/>
    <w:rsid w:val="000316A6"/>
    <w:rsid w:val="000317D9"/>
    <w:rsid w:val="00031C07"/>
    <w:rsid w:val="00031D22"/>
    <w:rsid w:val="00032062"/>
    <w:rsid w:val="00032597"/>
    <w:rsid w:val="000327B9"/>
    <w:rsid w:val="0003280A"/>
    <w:rsid w:val="000328B5"/>
    <w:rsid w:val="00032D60"/>
    <w:rsid w:val="000341BA"/>
    <w:rsid w:val="000342AE"/>
    <w:rsid w:val="00034E87"/>
    <w:rsid w:val="00034F68"/>
    <w:rsid w:val="0003530D"/>
    <w:rsid w:val="000354BB"/>
    <w:rsid w:val="00035BA0"/>
    <w:rsid w:val="0003671F"/>
    <w:rsid w:val="00036C18"/>
    <w:rsid w:val="00036F8B"/>
    <w:rsid w:val="0003722A"/>
    <w:rsid w:val="000375AE"/>
    <w:rsid w:val="000375E1"/>
    <w:rsid w:val="0003763F"/>
    <w:rsid w:val="0003766A"/>
    <w:rsid w:val="0003770D"/>
    <w:rsid w:val="000400FA"/>
    <w:rsid w:val="0004019B"/>
    <w:rsid w:val="0004030B"/>
    <w:rsid w:val="000403D8"/>
    <w:rsid w:val="000406A8"/>
    <w:rsid w:val="00040A94"/>
    <w:rsid w:val="00040FBB"/>
    <w:rsid w:val="000414EE"/>
    <w:rsid w:val="0004163F"/>
    <w:rsid w:val="00041BB5"/>
    <w:rsid w:val="00041FE5"/>
    <w:rsid w:val="00042034"/>
    <w:rsid w:val="00042466"/>
    <w:rsid w:val="000426E3"/>
    <w:rsid w:val="0004309C"/>
    <w:rsid w:val="00043443"/>
    <w:rsid w:val="00043541"/>
    <w:rsid w:val="00044147"/>
    <w:rsid w:val="000449FD"/>
    <w:rsid w:val="00044BBA"/>
    <w:rsid w:val="00044DBF"/>
    <w:rsid w:val="00044E7A"/>
    <w:rsid w:val="00044EE5"/>
    <w:rsid w:val="00044FDE"/>
    <w:rsid w:val="000451DA"/>
    <w:rsid w:val="0004570D"/>
    <w:rsid w:val="00045F16"/>
    <w:rsid w:val="00045FD0"/>
    <w:rsid w:val="00046324"/>
    <w:rsid w:val="000463B0"/>
    <w:rsid w:val="00046516"/>
    <w:rsid w:val="000465D4"/>
    <w:rsid w:val="00046698"/>
    <w:rsid w:val="0004683F"/>
    <w:rsid w:val="00046CC3"/>
    <w:rsid w:val="00050835"/>
    <w:rsid w:val="000509D8"/>
    <w:rsid w:val="000511C6"/>
    <w:rsid w:val="00051AFF"/>
    <w:rsid w:val="00051B92"/>
    <w:rsid w:val="00051CAE"/>
    <w:rsid w:val="00051F11"/>
    <w:rsid w:val="00052173"/>
    <w:rsid w:val="00052524"/>
    <w:rsid w:val="00052965"/>
    <w:rsid w:val="00053077"/>
    <w:rsid w:val="0005315C"/>
    <w:rsid w:val="000532E6"/>
    <w:rsid w:val="000532FB"/>
    <w:rsid w:val="00053391"/>
    <w:rsid w:val="00053772"/>
    <w:rsid w:val="0005455F"/>
    <w:rsid w:val="00054911"/>
    <w:rsid w:val="00054B2E"/>
    <w:rsid w:val="00055169"/>
    <w:rsid w:val="000554DE"/>
    <w:rsid w:val="000556DD"/>
    <w:rsid w:val="00057041"/>
    <w:rsid w:val="000576F4"/>
    <w:rsid w:val="0006068F"/>
    <w:rsid w:val="00060896"/>
    <w:rsid w:val="00060974"/>
    <w:rsid w:val="000609F6"/>
    <w:rsid w:val="00060ECF"/>
    <w:rsid w:val="000614C8"/>
    <w:rsid w:val="00061CA2"/>
    <w:rsid w:val="00062028"/>
    <w:rsid w:val="000628AA"/>
    <w:rsid w:val="00062C05"/>
    <w:rsid w:val="00062E96"/>
    <w:rsid w:val="00062F51"/>
    <w:rsid w:val="00062F56"/>
    <w:rsid w:val="00063144"/>
    <w:rsid w:val="0006332D"/>
    <w:rsid w:val="000638F1"/>
    <w:rsid w:val="00063D2C"/>
    <w:rsid w:val="00063E66"/>
    <w:rsid w:val="0006447F"/>
    <w:rsid w:val="00064A97"/>
    <w:rsid w:val="00064B3A"/>
    <w:rsid w:val="00064BD3"/>
    <w:rsid w:val="00064CC2"/>
    <w:rsid w:val="00065001"/>
    <w:rsid w:val="00065EB3"/>
    <w:rsid w:val="00066081"/>
    <w:rsid w:val="000660BD"/>
    <w:rsid w:val="0006645C"/>
    <w:rsid w:val="000664D3"/>
    <w:rsid w:val="00066544"/>
    <w:rsid w:val="00066A48"/>
    <w:rsid w:val="00066BCE"/>
    <w:rsid w:val="00066E7F"/>
    <w:rsid w:val="00066E87"/>
    <w:rsid w:val="00066F47"/>
    <w:rsid w:val="00066FBE"/>
    <w:rsid w:val="000671B9"/>
    <w:rsid w:val="000671C0"/>
    <w:rsid w:val="00067905"/>
    <w:rsid w:val="00070129"/>
    <w:rsid w:val="00070693"/>
    <w:rsid w:val="00070B70"/>
    <w:rsid w:val="00070C30"/>
    <w:rsid w:val="00071359"/>
    <w:rsid w:val="00071466"/>
    <w:rsid w:val="000718A8"/>
    <w:rsid w:val="00071953"/>
    <w:rsid w:val="0007270B"/>
    <w:rsid w:val="000730E6"/>
    <w:rsid w:val="000734F4"/>
    <w:rsid w:val="000736F6"/>
    <w:rsid w:val="00073B29"/>
    <w:rsid w:val="00073B83"/>
    <w:rsid w:val="00073C87"/>
    <w:rsid w:val="00073FD0"/>
    <w:rsid w:val="0007401C"/>
    <w:rsid w:val="000748A9"/>
    <w:rsid w:val="00074B49"/>
    <w:rsid w:val="00075601"/>
    <w:rsid w:val="000757AD"/>
    <w:rsid w:val="00075B96"/>
    <w:rsid w:val="0007658E"/>
    <w:rsid w:val="000769CC"/>
    <w:rsid w:val="00076A74"/>
    <w:rsid w:val="00076B19"/>
    <w:rsid w:val="0007701B"/>
    <w:rsid w:val="000771E7"/>
    <w:rsid w:val="000775DA"/>
    <w:rsid w:val="0007772A"/>
    <w:rsid w:val="00077954"/>
    <w:rsid w:val="00077FBC"/>
    <w:rsid w:val="0008007B"/>
    <w:rsid w:val="00080158"/>
    <w:rsid w:val="000802B9"/>
    <w:rsid w:val="0008060A"/>
    <w:rsid w:val="00080F3F"/>
    <w:rsid w:val="000812DF"/>
    <w:rsid w:val="00081A85"/>
    <w:rsid w:val="00081DE7"/>
    <w:rsid w:val="00082002"/>
    <w:rsid w:val="000823F8"/>
    <w:rsid w:val="000827F1"/>
    <w:rsid w:val="00082ACA"/>
    <w:rsid w:val="00082BE2"/>
    <w:rsid w:val="00082DA8"/>
    <w:rsid w:val="00083672"/>
    <w:rsid w:val="00083679"/>
    <w:rsid w:val="00083C29"/>
    <w:rsid w:val="000840B8"/>
    <w:rsid w:val="000844D4"/>
    <w:rsid w:val="00084C15"/>
    <w:rsid w:val="00084EEE"/>
    <w:rsid w:val="00084EF2"/>
    <w:rsid w:val="00084F64"/>
    <w:rsid w:val="00085006"/>
    <w:rsid w:val="0008569D"/>
    <w:rsid w:val="00085736"/>
    <w:rsid w:val="00085953"/>
    <w:rsid w:val="0008620F"/>
    <w:rsid w:val="00086815"/>
    <w:rsid w:val="00086E2B"/>
    <w:rsid w:val="00086F8D"/>
    <w:rsid w:val="00087329"/>
    <w:rsid w:val="00087346"/>
    <w:rsid w:val="0008773F"/>
    <w:rsid w:val="00087DEC"/>
    <w:rsid w:val="0009029B"/>
    <w:rsid w:val="00090509"/>
    <w:rsid w:val="0009050E"/>
    <w:rsid w:val="000909D6"/>
    <w:rsid w:val="000913D0"/>
    <w:rsid w:val="0009161E"/>
    <w:rsid w:val="000916AA"/>
    <w:rsid w:val="00091E6F"/>
    <w:rsid w:val="000922F2"/>
    <w:rsid w:val="00092B96"/>
    <w:rsid w:val="00092D74"/>
    <w:rsid w:val="00092F4E"/>
    <w:rsid w:val="0009300F"/>
    <w:rsid w:val="000933AC"/>
    <w:rsid w:val="00093528"/>
    <w:rsid w:val="0009436A"/>
    <w:rsid w:val="00094A27"/>
    <w:rsid w:val="00094AAB"/>
    <w:rsid w:val="00094D1C"/>
    <w:rsid w:val="00094D68"/>
    <w:rsid w:val="00094F90"/>
    <w:rsid w:val="0009505E"/>
    <w:rsid w:val="000956FB"/>
    <w:rsid w:val="000958D3"/>
    <w:rsid w:val="00095C33"/>
    <w:rsid w:val="0009617E"/>
    <w:rsid w:val="00096AD0"/>
    <w:rsid w:val="00096B5A"/>
    <w:rsid w:val="00096BAA"/>
    <w:rsid w:val="00096E44"/>
    <w:rsid w:val="00096F1F"/>
    <w:rsid w:val="0009775A"/>
    <w:rsid w:val="00097792"/>
    <w:rsid w:val="000978EC"/>
    <w:rsid w:val="00097F8E"/>
    <w:rsid w:val="000A0598"/>
    <w:rsid w:val="000A100E"/>
    <w:rsid w:val="000A20D9"/>
    <w:rsid w:val="000A26FB"/>
    <w:rsid w:val="000A32D0"/>
    <w:rsid w:val="000A33AB"/>
    <w:rsid w:val="000A356D"/>
    <w:rsid w:val="000A45C7"/>
    <w:rsid w:val="000A49A9"/>
    <w:rsid w:val="000A4AB9"/>
    <w:rsid w:val="000A4C0F"/>
    <w:rsid w:val="000A4EE0"/>
    <w:rsid w:val="000A5188"/>
    <w:rsid w:val="000A5251"/>
    <w:rsid w:val="000A5C10"/>
    <w:rsid w:val="000A69C7"/>
    <w:rsid w:val="000A6C1E"/>
    <w:rsid w:val="000A71E9"/>
    <w:rsid w:val="000A7E56"/>
    <w:rsid w:val="000A7EE5"/>
    <w:rsid w:val="000B0034"/>
    <w:rsid w:val="000B02DA"/>
    <w:rsid w:val="000B0479"/>
    <w:rsid w:val="000B0DD8"/>
    <w:rsid w:val="000B11AA"/>
    <w:rsid w:val="000B1442"/>
    <w:rsid w:val="000B175A"/>
    <w:rsid w:val="000B17FD"/>
    <w:rsid w:val="000B18A8"/>
    <w:rsid w:val="000B2212"/>
    <w:rsid w:val="000B28C7"/>
    <w:rsid w:val="000B2971"/>
    <w:rsid w:val="000B3369"/>
    <w:rsid w:val="000B363D"/>
    <w:rsid w:val="000B3C8B"/>
    <w:rsid w:val="000B41AC"/>
    <w:rsid w:val="000B509A"/>
    <w:rsid w:val="000B5AD3"/>
    <w:rsid w:val="000B5E40"/>
    <w:rsid w:val="000B5F5E"/>
    <w:rsid w:val="000B5FAE"/>
    <w:rsid w:val="000B64C5"/>
    <w:rsid w:val="000B6669"/>
    <w:rsid w:val="000B6D1C"/>
    <w:rsid w:val="000B6DD5"/>
    <w:rsid w:val="000B74D4"/>
    <w:rsid w:val="000B7FA0"/>
    <w:rsid w:val="000C0287"/>
    <w:rsid w:val="000C033D"/>
    <w:rsid w:val="000C08A7"/>
    <w:rsid w:val="000C0B80"/>
    <w:rsid w:val="000C0BD7"/>
    <w:rsid w:val="000C0F85"/>
    <w:rsid w:val="000C11A6"/>
    <w:rsid w:val="000C1793"/>
    <w:rsid w:val="000C19EA"/>
    <w:rsid w:val="000C1D17"/>
    <w:rsid w:val="000C1D7D"/>
    <w:rsid w:val="000C2972"/>
    <w:rsid w:val="000C2F23"/>
    <w:rsid w:val="000C3C34"/>
    <w:rsid w:val="000C3EFA"/>
    <w:rsid w:val="000C4117"/>
    <w:rsid w:val="000C42D7"/>
    <w:rsid w:val="000C4437"/>
    <w:rsid w:val="000C44F6"/>
    <w:rsid w:val="000C46C3"/>
    <w:rsid w:val="000C4A38"/>
    <w:rsid w:val="000C4D42"/>
    <w:rsid w:val="000C547D"/>
    <w:rsid w:val="000C553C"/>
    <w:rsid w:val="000C55EC"/>
    <w:rsid w:val="000C572E"/>
    <w:rsid w:val="000C59D4"/>
    <w:rsid w:val="000C5A08"/>
    <w:rsid w:val="000C5A3A"/>
    <w:rsid w:val="000C5BC4"/>
    <w:rsid w:val="000C5F1D"/>
    <w:rsid w:val="000C6091"/>
    <w:rsid w:val="000C6185"/>
    <w:rsid w:val="000C622C"/>
    <w:rsid w:val="000C6644"/>
    <w:rsid w:val="000C67F9"/>
    <w:rsid w:val="000C67FC"/>
    <w:rsid w:val="000C7085"/>
    <w:rsid w:val="000C751B"/>
    <w:rsid w:val="000C76D1"/>
    <w:rsid w:val="000C7A53"/>
    <w:rsid w:val="000C7D4F"/>
    <w:rsid w:val="000C7DB4"/>
    <w:rsid w:val="000D0124"/>
    <w:rsid w:val="000D0458"/>
    <w:rsid w:val="000D08FF"/>
    <w:rsid w:val="000D0BC2"/>
    <w:rsid w:val="000D0DF4"/>
    <w:rsid w:val="000D1024"/>
    <w:rsid w:val="000D1086"/>
    <w:rsid w:val="000D170B"/>
    <w:rsid w:val="000D3300"/>
    <w:rsid w:val="000D37E7"/>
    <w:rsid w:val="000D3D87"/>
    <w:rsid w:val="000D3F9A"/>
    <w:rsid w:val="000D4265"/>
    <w:rsid w:val="000D4283"/>
    <w:rsid w:val="000D4455"/>
    <w:rsid w:val="000D4576"/>
    <w:rsid w:val="000D5600"/>
    <w:rsid w:val="000D5985"/>
    <w:rsid w:val="000D5F06"/>
    <w:rsid w:val="000D61A2"/>
    <w:rsid w:val="000D65F5"/>
    <w:rsid w:val="000D6CA8"/>
    <w:rsid w:val="000D769B"/>
    <w:rsid w:val="000E002B"/>
    <w:rsid w:val="000E047D"/>
    <w:rsid w:val="000E057E"/>
    <w:rsid w:val="000E07EA"/>
    <w:rsid w:val="000E0B10"/>
    <w:rsid w:val="000E0DFD"/>
    <w:rsid w:val="000E1492"/>
    <w:rsid w:val="000E1899"/>
    <w:rsid w:val="000E1BF8"/>
    <w:rsid w:val="000E2066"/>
    <w:rsid w:val="000E25A9"/>
    <w:rsid w:val="000E2757"/>
    <w:rsid w:val="000E3096"/>
    <w:rsid w:val="000E33A1"/>
    <w:rsid w:val="000E37A1"/>
    <w:rsid w:val="000E3CF4"/>
    <w:rsid w:val="000E3E0F"/>
    <w:rsid w:val="000E3FA7"/>
    <w:rsid w:val="000E49E3"/>
    <w:rsid w:val="000E4B85"/>
    <w:rsid w:val="000E4C12"/>
    <w:rsid w:val="000E4E62"/>
    <w:rsid w:val="000E4E94"/>
    <w:rsid w:val="000E4F56"/>
    <w:rsid w:val="000E5382"/>
    <w:rsid w:val="000E54D5"/>
    <w:rsid w:val="000E5B1D"/>
    <w:rsid w:val="000E5B99"/>
    <w:rsid w:val="000E627D"/>
    <w:rsid w:val="000E649A"/>
    <w:rsid w:val="000E659D"/>
    <w:rsid w:val="000E675B"/>
    <w:rsid w:val="000E696E"/>
    <w:rsid w:val="000E6BC9"/>
    <w:rsid w:val="000E6D80"/>
    <w:rsid w:val="000E6FEA"/>
    <w:rsid w:val="000E75AC"/>
    <w:rsid w:val="000F0438"/>
    <w:rsid w:val="000F065A"/>
    <w:rsid w:val="000F0918"/>
    <w:rsid w:val="000F0DFE"/>
    <w:rsid w:val="000F137D"/>
    <w:rsid w:val="000F1691"/>
    <w:rsid w:val="000F16F4"/>
    <w:rsid w:val="000F1779"/>
    <w:rsid w:val="000F179D"/>
    <w:rsid w:val="000F1C3D"/>
    <w:rsid w:val="000F204E"/>
    <w:rsid w:val="000F2EB7"/>
    <w:rsid w:val="000F32D4"/>
    <w:rsid w:val="000F483E"/>
    <w:rsid w:val="000F4B9A"/>
    <w:rsid w:val="000F4CEF"/>
    <w:rsid w:val="000F5470"/>
    <w:rsid w:val="000F54B1"/>
    <w:rsid w:val="000F5A69"/>
    <w:rsid w:val="000F67C3"/>
    <w:rsid w:val="000F6C0E"/>
    <w:rsid w:val="000F755D"/>
    <w:rsid w:val="000F7835"/>
    <w:rsid w:val="000F7965"/>
    <w:rsid w:val="000F79A9"/>
    <w:rsid w:val="000F79EF"/>
    <w:rsid w:val="000F7A01"/>
    <w:rsid w:val="000F7AB2"/>
    <w:rsid w:val="000F7D74"/>
    <w:rsid w:val="000F7D98"/>
    <w:rsid w:val="000F7F89"/>
    <w:rsid w:val="00100A6E"/>
    <w:rsid w:val="00100B7A"/>
    <w:rsid w:val="00100BF8"/>
    <w:rsid w:val="00100DD5"/>
    <w:rsid w:val="0010142D"/>
    <w:rsid w:val="00101654"/>
    <w:rsid w:val="00101739"/>
    <w:rsid w:val="0010234B"/>
    <w:rsid w:val="001025DD"/>
    <w:rsid w:val="00102B9A"/>
    <w:rsid w:val="00102D59"/>
    <w:rsid w:val="00103697"/>
    <w:rsid w:val="00103B65"/>
    <w:rsid w:val="00103CE4"/>
    <w:rsid w:val="00103F1D"/>
    <w:rsid w:val="00103F6A"/>
    <w:rsid w:val="00104154"/>
    <w:rsid w:val="00104455"/>
    <w:rsid w:val="00104614"/>
    <w:rsid w:val="00104A2A"/>
    <w:rsid w:val="001050D8"/>
    <w:rsid w:val="0010519C"/>
    <w:rsid w:val="00105376"/>
    <w:rsid w:val="00105DC0"/>
    <w:rsid w:val="00105EB3"/>
    <w:rsid w:val="00106014"/>
    <w:rsid w:val="001063BE"/>
    <w:rsid w:val="00106583"/>
    <w:rsid w:val="00106B7C"/>
    <w:rsid w:val="00106D49"/>
    <w:rsid w:val="0010784F"/>
    <w:rsid w:val="0011087F"/>
    <w:rsid w:val="00111168"/>
    <w:rsid w:val="001116ED"/>
    <w:rsid w:val="001118B8"/>
    <w:rsid w:val="00111D3B"/>
    <w:rsid w:val="0011210C"/>
    <w:rsid w:val="0011222F"/>
    <w:rsid w:val="001124A1"/>
    <w:rsid w:val="00112937"/>
    <w:rsid w:val="001132B3"/>
    <w:rsid w:val="00113961"/>
    <w:rsid w:val="00113982"/>
    <w:rsid w:val="00114BB6"/>
    <w:rsid w:val="00114BBA"/>
    <w:rsid w:val="00114E5E"/>
    <w:rsid w:val="00115305"/>
    <w:rsid w:val="001159FC"/>
    <w:rsid w:val="00115A73"/>
    <w:rsid w:val="00115BAF"/>
    <w:rsid w:val="001166FF"/>
    <w:rsid w:val="0011672C"/>
    <w:rsid w:val="001167F0"/>
    <w:rsid w:val="00117863"/>
    <w:rsid w:val="001178AB"/>
    <w:rsid w:val="00117969"/>
    <w:rsid w:val="00117E18"/>
    <w:rsid w:val="00120162"/>
    <w:rsid w:val="00120B52"/>
    <w:rsid w:val="001210A7"/>
    <w:rsid w:val="001211E2"/>
    <w:rsid w:val="001211EC"/>
    <w:rsid w:val="0012131D"/>
    <w:rsid w:val="0012139F"/>
    <w:rsid w:val="00121555"/>
    <w:rsid w:val="00121A06"/>
    <w:rsid w:val="00121CCA"/>
    <w:rsid w:val="00121DFA"/>
    <w:rsid w:val="00121E58"/>
    <w:rsid w:val="00122340"/>
    <w:rsid w:val="0012274B"/>
    <w:rsid w:val="00122B4F"/>
    <w:rsid w:val="00122F2B"/>
    <w:rsid w:val="00122FA7"/>
    <w:rsid w:val="00123290"/>
    <w:rsid w:val="0012329B"/>
    <w:rsid w:val="00123B0E"/>
    <w:rsid w:val="00123FB7"/>
    <w:rsid w:val="001244F7"/>
    <w:rsid w:val="001245B7"/>
    <w:rsid w:val="0012470F"/>
    <w:rsid w:val="00124E36"/>
    <w:rsid w:val="00124EBB"/>
    <w:rsid w:val="00124F94"/>
    <w:rsid w:val="001254D6"/>
    <w:rsid w:val="00125554"/>
    <w:rsid w:val="0012557A"/>
    <w:rsid w:val="00125752"/>
    <w:rsid w:val="00126426"/>
    <w:rsid w:val="001264B9"/>
    <w:rsid w:val="00126527"/>
    <w:rsid w:val="00126A6F"/>
    <w:rsid w:val="00126C0B"/>
    <w:rsid w:val="00126CEE"/>
    <w:rsid w:val="00126D3E"/>
    <w:rsid w:val="00127915"/>
    <w:rsid w:val="001301F6"/>
    <w:rsid w:val="00131879"/>
    <w:rsid w:val="00131AA1"/>
    <w:rsid w:val="00131D65"/>
    <w:rsid w:val="00131DF9"/>
    <w:rsid w:val="0013217C"/>
    <w:rsid w:val="001322BA"/>
    <w:rsid w:val="0013266A"/>
    <w:rsid w:val="00132976"/>
    <w:rsid w:val="00132C59"/>
    <w:rsid w:val="00133A04"/>
    <w:rsid w:val="00133B99"/>
    <w:rsid w:val="00133D91"/>
    <w:rsid w:val="00133E21"/>
    <w:rsid w:val="0013408D"/>
    <w:rsid w:val="001342C8"/>
    <w:rsid w:val="00134445"/>
    <w:rsid w:val="001345D6"/>
    <w:rsid w:val="001348A3"/>
    <w:rsid w:val="00134A0E"/>
    <w:rsid w:val="00135264"/>
    <w:rsid w:val="0013535D"/>
    <w:rsid w:val="001355AD"/>
    <w:rsid w:val="00135A85"/>
    <w:rsid w:val="00135B71"/>
    <w:rsid w:val="00135C2A"/>
    <w:rsid w:val="00135D51"/>
    <w:rsid w:val="00135D5D"/>
    <w:rsid w:val="00135DC4"/>
    <w:rsid w:val="0013641E"/>
    <w:rsid w:val="00136554"/>
    <w:rsid w:val="00136E14"/>
    <w:rsid w:val="00136EB0"/>
    <w:rsid w:val="0013715E"/>
    <w:rsid w:val="0013727F"/>
    <w:rsid w:val="0013728B"/>
    <w:rsid w:val="001374C8"/>
    <w:rsid w:val="001374F9"/>
    <w:rsid w:val="001376E1"/>
    <w:rsid w:val="001377AF"/>
    <w:rsid w:val="0013784D"/>
    <w:rsid w:val="001400C8"/>
    <w:rsid w:val="00140231"/>
    <w:rsid w:val="00140B64"/>
    <w:rsid w:val="00140D6F"/>
    <w:rsid w:val="00141AFE"/>
    <w:rsid w:val="001421EB"/>
    <w:rsid w:val="00142444"/>
    <w:rsid w:val="0014290D"/>
    <w:rsid w:val="0014291B"/>
    <w:rsid w:val="00142D96"/>
    <w:rsid w:val="00142FB3"/>
    <w:rsid w:val="001430EA"/>
    <w:rsid w:val="0014349D"/>
    <w:rsid w:val="00143E68"/>
    <w:rsid w:val="0014470F"/>
    <w:rsid w:val="0014566D"/>
    <w:rsid w:val="00145757"/>
    <w:rsid w:val="00145CF1"/>
    <w:rsid w:val="00145E6C"/>
    <w:rsid w:val="00145FEB"/>
    <w:rsid w:val="00146312"/>
    <w:rsid w:val="00146338"/>
    <w:rsid w:val="00146461"/>
    <w:rsid w:val="001466A2"/>
    <w:rsid w:val="00146AA6"/>
    <w:rsid w:val="00147465"/>
    <w:rsid w:val="0014768E"/>
    <w:rsid w:val="00147A76"/>
    <w:rsid w:val="00147B90"/>
    <w:rsid w:val="00147EEE"/>
    <w:rsid w:val="00150469"/>
    <w:rsid w:val="0015069C"/>
    <w:rsid w:val="00150A21"/>
    <w:rsid w:val="00150DDC"/>
    <w:rsid w:val="00151242"/>
    <w:rsid w:val="00151D60"/>
    <w:rsid w:val="0015213A"/>
    <w:rsid w:val="00152176"/>
    <w:rsid w:val="0015237B"/>
    <w:rsid w:val="00152807"/>
    <w:rsid w:val="001529B8"/>
    <w:rsid w:val="00152C5C"/>
    <w:rsid w:val="00152E1C"/>
    <w:rsid w:val="001530B6"/>
    <w:rsid w:val="001536E7"/>
    <w:rsid w:val="00153769"/>
    <w:rsid w:val="00153EE1"/>
    <w:rsid w:val="00154448"/>
    <w:rsid w:val="001545AA"/>
    <w:rsid w:val="001547DD"/>
    <w:rsid w:val="00154A07"/>
    <w:rsid w:val="00154DCB"/>
    <w:rsid w:val="001553AE"/>
    <w:rsid w:val="00155678"/>
    <w:rsid w:val="0015596E"/>
    <w:rsid w:val="00155BD7"/>
    <w:rsid w:val="00155EBD"/>
    <w:rsid w:val="001564E1"/>
    <w:rsid w:val="001565B4"/>
    <w:rsid w:val="00157079"/>
    <w:rsid w:val="001606CB"/>
    <w:rsid w:val="00160CC6"/>
    <w:rsid w:val="00160D1F"/>
    <w:rsid w:val="00161F53"/>
    <w:rsid w:val="0016204D"/>
    <w:rsid w:val="00162340"/>
    <w:rsid w:val="00162C01"/>
    <w:rsid w:val="00162F25"/>
    <w:rsid w:val="001637C5"/>
    <w:rsid w:val="0016429B"/>
    <w:rsid w:val="00164BD5"/>
    <w:rsid w:val="00164D7A"/>
    <w:rsid w:val="00164E78"/>
    <w:rsid w:val="00165033"/>
    <w:rsid w:val="00165A47"/>
    <w:rsid w:val="00165F59"/>
    <w:rsid w:val="00165F8E"/>
    <w:rsid w:val="0016636B"/>
    <w:rsid w:val="001668E2"/>
    <w:rsid w:val="00166F4B"/>
    <w:rsid w:val="00167857"/>
    <w:rsid w:val="0016796F"/>
    <w:rsid w:val="00167B03"/>
    <w:rsid w:val="00167C0C"/>
    <w:rsid w:val="00167C38"/>
    <w:rsid w:val="00167E31"/>
    <w:rsid w:val="00170004"/>
    <w:rsid w:val="001701B6"/>
    <w:rsid w:val="00170837"/>
    <w:rsid w:val="00170FB7"/>
    <w:rsid w:val="001714FC"/>
    <w:rsid w:val="00171DFB"/>
    <w:rsid w:val="0017218B"/>
    <w:rsid w:val="001722FA"/>
    <w:rsid w:val="0017256B"/>
    <w:rsid w:val="00172758"/>
    <w:rsid w:val="00172785"/>
    <w:rsid w:val="00172D1C"/>
    <w:rsid w:val="00172DCD"/>
    <w:rsid w:val="0017337B"/>
    <w:rsid w:val="001738C4"/>
    <w:rsid w:val="0017394A"/>
    <w:rsid w:val="00173BE1"/>
    <w:rsid w:val="00173CDF"/>
    <w:rsid w:val="00174074"/>
    <w:rsid w:val="00174238"/>
    <w:rsid w:val="00174685"/>
    <w:rsid w:val="001747A2"/>
    <w:rsid w:val="00174BDB"/>
    <w:rsid w:val="00174C3D"/>
    <w:rsid w:val="00174DF6"/>
    <w:rsid w:val="00175050"/>
    <w:rsid w:val="00175347"/>
    <w:rsid w:val="0017551F"/>
    <w:rsid w:val="001755B1"/>
    <w:rsid w:val="00175611"/>
    <w:rsid w:val="00175751"/>
    <w:rsid w:val="00175894"/>
    <w:rsid w:val="00175B8E"/>
    <w:rsid w:val="00175D98"/>
    <w:rsid w:val="001760DC"/>
    <w:rsid w:val="0017617C"/>
    <w:rsid w:val="001762FF"/>
    <w:rsid w:val="00176A44"/>
    <w:rsid w:val="001776F9"/>
    <w:rsid w:val="001778A3"/>
    <w:rsid w:val="00177BE8"/>
    <w:rsid w:val="00177D1A"/>
    <w:rsid w:val="00180304"/>
    <w:rsid w:val="00180321"/>
    <w:rsid w:val="0018061C"/>
    <w:rsid w:val="00181019"/>
    <w:rsid w:val="00181329"/>
    <w:rsid w:val="00181348"/>
    <w:rsid w:val="001815CE"/>
    <w:rsid w:val="00181A4A"/>
    <w:rsid w:val="00181CB4"/>
    <w:rsid w:val="001822C4"/>
    <w:rsid w:val="0018265B"/>
    <w:rsid w:val="00182D1D"/>
    <w:rsid w:val="00183369"/>
    <w:rsid w:val="0018342B"/>
    <w:rsid w:val="001838D5"/>
    <w:rsid w:val="0018394A"/>
    <w:rsid w:val="00183A71"/>
    <w:rsid w:val="00184155"/>
    <w:rsid w:val="00184563"/>
    <w:rsid w:val="00185A6F"/>
    <w:rsid w:val="001861F3"/>
    <w:rsid w:val="0018666A"/>
    <w:rsid w:val="00186C33"/>
    <w:rsid w:val="00186CA0"/>
    <w:rsid w:val="001878F7"/>
    <w:rsid w:val="00187D24"/>
    <w:rsid w:val="00190093"/>
    <w:rsid w:val="001908FB"/>
    <w:rsid w:val="001909E3"/>
    <w:rsid w:val="00190BA7"/>
    <w:rsid w:val="00190D40"/>
    <w:rsid w:val="00191077"/>
    <w:rsid w:val="00191287"/>
    <w:rsid w:val="0019165E"/>
    <w:rsid w:val="00191E08"/>
    <w:rsid w:val="00191E37"/>
    <w:rsid w:val="00191EDD"/>
    <w:rsid w:val="00191F09"/>
    <w:rsid w:val="001928A0"/>
    <w:rsid w:val="00192D7F"/>
    <w:rsid w:val="00192FCD"/>
    <w:rsid w:val="00193883"/>
    <w:rsid w:val="00193A3C"/>
    <w:rsid w:val="00194B55"/>
    <w:rsid w:val="00194DF1"/>
    <w:rsid w:val="00194FF4"/>
    <w:rsid w:val="00195375"/>
    <w:rsid w:val="0019542A"/>
    <w:rsid w:val="001956DD"/>
    <w:rsid w:val="00195BE1"/>
    <w:rsid w:val="0019623D"/>
    <w:rsid w:val="00196703"/>
    <w:rsid w:val="001969ED"/>
    <w:rsid w:val="00196DF8"/>
    <w:rsid w:val="00197263"/>
    <w:rsid w:val="001973FC"/>
    <w:rsid w:val="001977D9"/>
    <w:rsid w:val="00197ACE"/>
    <w:rsid w:val="00197EA8"/>
    <w:rsid w:val="00197F23"/>
    <w:rsid w:val="001A0B8F"/>
    <w:rsid w:val="001A0BAF"/>
    <w:rsid w:val="001A0E1B"/>
    <w:rsid w:val="001A1011"/>
    <w:rsid w:val="001A12E2"/>
    <w:rsid w:val="001A1856"/>
    <w:rsid w:val="001A22A0"/>
    <w:rsid w:val="001A23AF"/>
    <w:rsid w:val="001A2803"/>
    <w:rsid w:val="001A2D63"/>
    <w:rsid w:val="001A35E5"/>
    <w:rsid w:val="001A3D13"/>
    <w:rsid w:val="001A3D92"/>
    <w:rsid w:val="001A3DEA"/>
    <w:rsid w:val="001A4460"/>
    <w:rsid w:val="001A45D2"/>
    <w:rsid w:val="001A4C63"/>
    <w:rsid w:val="001A4CD5"/>
    <w:rsid w:val="001A5366"/>
    <w:rsid w:val="001A554E"/>
    <w:rsid w:val="001A5827"/>
    <w:rsid w:val="001A5F5F"/>
    <w:rsid w:val="001A6324"/>
    <w:rsid w:val="001A667D"/>
    <w:rsid w:val="001A6A06"/>
    <w:rsid w:val="001A6F3E"/>
    <w:rsid w:val="001A7188"/>
    <w:rsid w:val="001A7538"/>
    <w:rsid w:val="001A76B3"/>
    <w:rsid w:val="001A7929"/>
    <w:rsid w:val="001A7AAD"/>
    <w:rsid w:val="001A7DD3"/>
    <w:rsid w:val="001A7F04"/>
    <w:rsid w:val="001B00FA"/>
    <w:rsid w:val="001B03FB"/>
    <w:rsid w:val="001B04E3"/>
    <w:rsid w:val="001B08A3"/>
    <w:rsid w:val="001B0C69"/>
    <w:rsid w:val="001B0C74"/>
    <w:rsid w:val="001B171F"/>
    <w:rsid w:val="001B1763"/>
    <w:rsid w:val="001B19C3"/>
    <w:rsid w:val="001B19C8"/>
    <w:rsid w:val="001B1B64"/>
    <w:rsid w:val="001B1D7D"/>
    <w:rsid w:val="001B268A"/>
    <w:rsid w:val="001B26C3"/>
    <w:rsid w:val="001B31F8"/>
    <w:rsid w:val="001B39A9"/>
    <w:rsid w:val="001B3C3F"/>
    <w:rsid w:val="001B3CF0"/>
    <w:rsid w:val="001B3F57"/>
    <w:rsid w:val="001B4003"/>
    <w:rsid w:val="001B47BD"/>
    <w:rsid w:val="001B4FA1"/>
    <w:rsid w:val="001B4FF7"/>
    <w:rsid w:val="001B53A8"/>
    <w:rsid w:val="001B644B"/>
    <w:rsid w:val="001B6463"/>
    <w:rsid w:val="001B65E8"/>
    <w:rsid w:val="001B6645"/>
    <w:rsid w:val="001B675F"/>
    <w:rsid w:val="001B6E9A"/>
    <w:rsid w:val="001B6EBC"/>
    <w:rsid w:val="001B710B"/>
    <w:rsid w:val="001B7318"/>
    <w:rsid w:val="001C00EF"/>
    <w:rsid w:val="001C01D6"/>
    <w:rsid w:val="001C0246"/>
    <w:rsid w:val="001C02B5"/>
    <w:rsid w:val="001C0A87"/>
    <w:rsid w:val="001C0BE3"/>
    <w:rsid w:val="001C0BF8"/>
    <w:rsid w:val="001C1326"/>
    <w:rsid w:val="001C16A5"/>
    <w:rsid w:val="001C175C"/>
    <w:rsid w:val="001C231B"/>
    <w:rsid w:val="001C2AF3"/>
    <w:rsid w:val="001C2D06"/>
    <w:rsid w:val="001C3455"/>
    <w:rsid w:val="001C3830"/>
    <w:rsid w:val="001C3A9A"/>
    <w:rsid w:val="001C3B76"/>
    <w:rsid w:val="001C3C6A"/>
    <w:rsid w:val="001C40AA"/>
    <w:rsid w:val="001C432F"/>
    <w:rsid w:val="001C4DC4"/>
    <w:rsid w:val="001C5EDE"/>
    <w:rsid w:val="001C5FF8"/>
    <w:rsid w:val="001C617C"/>
    <w:rsid w:val="001C639F"/>
    <w:rsid w:val="001C6407"/>
    <w:rsid w:val="001C65B3"/>
    <w:rsid w:val="001C741F"/>
    <w:rsid w:val="001C746C"/>
    <w:rsid w:val="001C7BBC"/>
    <w:rsid w:val="001C7DB8"/>
    <w:rsid w:val="001D0B07"/>
    <w:rsid w:val="001D1093"/>
    <w:rsid w:val="001D1344"/>
    <w:rsid w:val="001D14EF"/>
    <w:rsid w:val="001D1593"/>
    <w:rsid w:val="001D1742"/>
    <w:rsid w:val="001D1A8C"/>
    <w:rsid w:val="001D1BFF"/>
    <w:rsid w:val="001D1F81"/>
    <w:rsid w:val="001D2098"/>
    <w:rsid w:val="001D20F3"/>
    <w:rsid w:val="001D211E"/>
    <w:rsid w:val="001D2C16"/>
    <w:rsid w:val="001D3052"/>
    <w:rsid w:val="001D32CD"/>
    <w:rsid w:val="001D3E51"/>
    <w:rsid w:val="001D5ECD"/>
    <w:rsid w:val="001D5EEA"/>
    <w:rsid w:val="001D5F61"/>
    <w:rsid w:val="001D654A"/>
    <w:rsid w:val="001D683B"/>
    <w:rsid w:val="001D69B3"/>
    <w:rsid w:val="001D6B61"/>
    <w:rsid w:val="001D6DFE"/>
    <w:rsid w:val="001D6F07"/>
    <w:rsid w:val="001D6F46"/>
    <w:rsid w:val="001D6F8C"/>
    <w:rsid w:val="001D6FEC"/>
    <w:rsid w:val="001D7163"/>
    <w:rsid w:val="001D71AA"/>
    <w:rsid w:val="001D7281"/>
    <w:rsid w:val="001E007A"/>
    <w:rsid w:val="001E0253"/>
    <w:rsid w:val="001E0427"/>
    <w:rsid w:val="001E0AFE"/>
    <w:rsid w:val="001E0F91"/>
    <w:rsid w:val="001E1028"/>
    <w:rsid w:val="001E1039"/>
    <w:rsid w:val="001E1273"/>
    <w:rsid w:val="001E1807"/>
    <w:rsid w:val="001E1D0C"/>
    <w:rsid w:val="001E218B"/>
    <w:rsid w:val="001E233D"/>
    <w:rsid w:val="001E2365"/>
    <w:rsid w:val="001E23A5"/>
    <w:rsid w:val="001E2576"/>
    <w:rsid w:val="001E28D3"/>
    <w:rsid w:val="001E29C3"/>
    <w:rsid w:val="001E2B7E"/>
    <w:rsid w:val="001E3202"/>
    <w:rsid w:val="001E391C"/>
    <w:rsid w:val="001E3981"/>
    <w:rsid w:val="001E4B6B"/>
    <w:rsid w:val="001E4D6A"/>
    <w:rsid w:val="001E529F"/>
    <w:rsid w:val="001E5472"/>
    <w:rsid w:val="001E589C"/>
    <w:rsid w:val="001E597A"/>
    <w:rsid w:val="001E5AEC"/>
    <w:rsid w:val="001E5B64"/>
    <w:rsid w:val="001E5BC0"/>
    <w:rsid w:val="001E5E6C"/>
    <w:rsid w:val="001E6335"/>
    <w:rsid w:val="001E6E29"/>
    <w:rsid w:val="001E6FA5"/>
    <w:rsid w:val="001E7423"/>
    <w:rsid w:val="001E79A0"/>
    <w:rsid w:val="001E7A59"/>
    <w:rsid w:val="001E7B37"/>
    <w:rsid w:val="001E7D9E"/>
    <w:rsid w:val="001F0283"/>
    <w:rsid w:val="001F055B"/>
    <w:rsid w:val="001F080C"/>
    <w:rsid w:val="001F08EE"/>
    <w:rsid w:val="001F0A2F"/>
    <w:rsid w:val="001F0C2A"/>
    <w:rsid w:val="001F0C4C"/>
    <w:rsid w:val="001F1234"/>
    <w:rsid w:val="001F1EBC"/>
    <w:rsid w:val="001F1EDA"/>
    <w:rsid w:val="001F2850"/>
    <w:rsid w:val="001F2B8A"/>
    <w:rsid w:val="001F2C2E"/>
    <w:rsid w:val="001F3124"/>
    <w:rsid w:val="001F35E1"/>
    <w:rsid w:val="001F3AAE"/>
    <w:rsid w:val="001F3C6F"/>
    <w:rsid w:val="001F3DF2"/>
    <w:rsid w:val="001F3E34"/>
    <w:rsid w:val="001F42CF"/>
    <w:rsid w:val="001F4A1F"/>
    <w:rsid w:val="001F4BF5"/>
    <w:rsid w:val="001F4C0D"/>
    <w:rsid w:val="001F4CBC"/>
    <w:rsid w:val="001F4D75"/>
    <w:rsid w:val="001F5136"/>
    <w:rsid w:val="001F5567"/>
    <w:rsid w:val="001F58C9"/>
    <w:rsid w:val="001F5C6B"/>
    <w:rsid w:val="001F6673"/>
    <w:rsid w:val="001F66EB"/>
    <w:rsid w:val="001F6757"/>
    <w:rsid w:val="001F6B97"/>
    <w:rsid w:val="001F7434"/>
    <w:rsid w:val="001F7B90"/>
    <w:rsid w:val="00201023"/>
    <w:rsid w:val="0020102A"/>
    <w:rsid w:val="002010EE"/>
    <w:rsid w:val="0020119A"/>
    <w:rsid w:val="0020183F"/>
    <w:rsid w:val="00201944"/>
    <w:rsid w:val="00201EC6"/>
    <w:rsid w:val="002022A8"/>
    <w:rsid w:val="002026AA"/>
    <w:rsid w:val="00202EE7"/>
    <w:rsid w:val="00202FC2"/>
    <w:rsid w:val="002034DD"/>
    <w:rsid w:val="002035DB"/>
    <w:rsid w:val="00203874"/>
    <w:rsid w:val="00203C73"/>
    <w:rsid w:val="00203F8C"/>
    <w:rsid w:val="00204046"/>
    <w:rsid w:val="002043DE"/>
    <w:rsid w:val="00204E43"/>
    <w:rsid w:val="00204EFC"/>
    <w:rsid w:val="00205BC8"/>
    <w:rsid w:val="00205C5A"/>
    <w:rsid w:val="00205DBF"/>
    <w:rsid w:val="00206845"/>
    <w:rsid w:val="00206FF7"/>
    <w:rsid w:val="00207298"/>
    <w:rsid w:val="002103DE"/>
    <w:rsid w:val="002109D0"/>
    <w:rsid w:val="00210FC4"/>
    <w:rsid w:val="00211261"/>
    <w:rsid w:val="002117E8"/>
    <w:rsid w:val="00211985"/>
    <w:rsid w:val="00211AF9"/>
    <w:rsid w:val="00211D2F"/>
    <w:rsid w:val="00211FFA"/>
    <w:rsid w:val="00212034"/>
    <w:rsid w:val="002122A7"/>
    <w:rsid w:val="00212947"/>
    <w:rsid w:val="0021297E"/>
    <w:rsid w:val="00212AE4"/>
    <w:rsid w:val="00212CD0"/>
    <w:rsid w:val="00213207"/>
    <w:rsid w:val="00213543"/>
    <w:rsid w:val="002139FF"/>
    <w:rsid w:val="00213DAF"/>
    <w:rsid w:val="00214333"/>
    <w:rsid w:val="00214576"/>
    <w:rsid w:val="00214711"/>
    <w:rsid w:val="00214721"/>
    <w:rsid w:val="002148C6"/>
    <w:rsid w:val="0021497A"/>
    <w:rsid w:val="0021505F"/>
    <w:rsid w:val="00215230"/>
    <w:rsid w:val="00215430"/>
    <w:rsid w:val="00215989"/>
    <w:rsid w:val="00215C64"/>
    <w:rsid w:val="002160B0"/>
    <w:rsid w:val="002166C8"/>
    <w:rsid w:val="0021678B"/>
    <w:rsid w:val="002168D7"/>
    <w:rsid w:val="00216C89"/>
    <w:rsid w:val="00216E81"/>
    <w:rsid w:val="0021718F"/>
    <w:rsid w:val="002175BD"/>
    <w:rsid w:val="00217BB1"/>
    <w:rsid w:val="00217E81"/>
    <w:rsid w:val="00217F83"/>
    <w:rsid w:val="0022014E"/>
    <w:rsid w:val="002202DE"/>
    <w:rsid w:val="0022078D"/>
    <w:rsid w:val="00220A37"/>
    <w:rsid w:val="00220D29"/>
    <w:rsid w:val="002210AF"/>
    <w:rsid w:val="0022134E"/>
    <w:rsid w:val="00221999"/>
    <w:rsid w:val="0022258C"/>
    <w:rsid w:val="002228E6"/>
    <w:rsid w:val="00222B64"/>
    <w:rsid w:val="002233F4"/>
    <w:rsid w:val="002235F2"/>
    <w:rsid w:val="002239F2"/>
    <w:rsid w:val="00223D5C"/>
    <w:rsid w:val="00223F45"/>
    <w:rsid w:val="00223F49"/>
    <w:rsid w:val="002243CC"/>
    <w:rsid w:val="002249C9"/>
    <w:rsid w:val="00224AB0"/>
    <w:rsid w:val="00224BA5"/>
    <w:rsid w:val="00224E00"/>
    <w:rsid w:val="0022538C"/>
    <w:rsid w:val="0022554E"/>
    <w:rsid w:val="0022597F"/>
    <w:rsid w:val="00225DF1"/>
    <w:rsid w:val="002265DF"/>
    <w:rsid w:val="0022675C"/>
    <w:rsid w:val="002269C7"/>
    <w:rsid w:val="00226C7E"/>
    <w:rsid w:val="00230119"/>
    <w:rsid w:val="00230671"/>
    <w:rsid w:val="00231032"/>
    <w:rsid w:val="00231235"/>
    <w:rsid w:val="002314DF"/>
    <w:rsid w:val="002317EE"/>
    <w:rsid w:val="00231A15"/>
    <w:rsid w:val="00231A63"/>
    <w:rsid w:val="00231B72"/>
    <w:rsid w:val="00231D9B"/>
    <w:rsid w:val="00231DCE"/>
    <w:rsid w:val="002338C2"/>
    <w:rsid w:val="00233C0E"/>
    <w:rsid w:val="002341EF"/>
    <w:rsid w:val="00234586"/>
    <w:rsid w:val="00234E66"/>
    <w:rsid w:val="0023521C"/>
    <w:rsid w:val="00235ABE"/>
    <w:rsid w:val="00235C75"/>
    <w:rsid w:val="00235E9B"/>
    <w:rsid w:val="00235F5E"/>
    <w:rsid w:val="00235F75"/>
    <w:rsid w:val="002360F2"/>
    <w:rsid w:val="002367AF"/>
    <w:rsid w:val="00236F69"/>
    <w:rsid w:val="002372FD"/>
    <w:rsid w:val="0023770D"/>
    <w:rsid w:val="0024018D"/>
    <w:rsid w:val="0024036F"/>
    <w:rsid w:val="0024044B"/>
    <w:rsid w:val="002407EA"/>
    <w:rsid w:val="002408BB"/>
    <w:rsid w:val="00240C5B"/>
    <w:rsid w:val="00240DE3"/>
    <w:rsid w:val="00241808"/>
    <w:rsid w:val="00241B26"/>
    <w:rsid w:val="0024231F"/>
    <w:rsid w:val="002427A7"/>
    <w:rsid w:val="002428DF"/>
    <w:rsid w:val="00242F76"/>
    <w:rsid w:val="0024335B"/>
    <w:rsid w:val="002433DB"/>
    <w:rsid w:val="00244258"/>
    <w:rsid w:val="00244881"/>
    <w:rsid w:val="00244D07"/>
    <w:rsid w:val="0024506E"/>
    <w:rsid w:val="002450A4"/>
    <w:rsid w:val="002452F6"/>
    <w:rsid w:val="00245351"/>
    <w:rsid w:val="00245580"/>
    <w:rsid w:val="00245D38"/>
    <w:rsid w:val="00245DE8"/>
    <w:rsid w:val="0024641E"/>
    <w:rsid w:val="00246514"/>
    <w:rsid w:val="00246590"/>
    <w:rsid w:val="002465FB"/>
    <w:rsid w:val="00246E74"/>
    <w:rsid w:val="00246FC6"/>
    <w:rsid w:val="00247594"/>
    <w:rsid w:val="00247B96"/>
    <w:rsid w:val="00247C29"/>
    <w:rsid w:val="00250255"/>
    <w:rsid w:val="002507CC"/>
    <w:rsid w:val="00250CBE"/>
    <w:rsid w:val="00250DEC"/>
    <w:rsid w:val="0025137C"/>
    <w:rsid w:val="002517F3"/>
    <w:rsid w:val="00251B92"/>
    <w:rsid w:val="002526C6"/>
    <w:rsid w:val="002526C8"/>
    <w:rsid w:val="00252B42"/>
    <w:rsid w:val="00252B52"/>
    <w:rsid w:val="00252D89"/>
    <w:rsid w:val="00253475"/>
    <w:rsid w:val="002537FE"/>
    <w:rsid w:val="00253822"/>
    <w:rsid w:val="00253906"/>
    <w:rsid w:val="00253DFE"/>
    <w:rsid w:val="00254186"/>
    <w:rsid w:val="0025495B"/>
    <w:rsid w:val="00254C86"/>
    <w:rsid w:val="00254DC0"/>
    <w:rsid w:val="00255442"/>
    <w:rsid w:val="002554D9"/>
    <w:rsid w:val="00255626"/>
    <w:rsid w:val="00255B43"/>
    <w:rsid w:val="002560A4"/>
    <w:rsid w:val="00256172"/>
    <w:rsid w:val="0025652A"/>
    <w:rsid w:val="0025666D"/>
    <w:rsid w:val="0025678C"/>
    <w:rsid w:val="0025691E"/>
    <w:rsid w:val="00256944"/>
    <w:rsid w:val="00256ACE"/>
    <w:rsid w:val="00256F3E"/>
    <w:rsid w:val="00256FE2"/>
    <w:rsid w:val="00257060"/>
    <w:rsid w:val="0025710E"/>
    <w:rsid w:val="002573D5"/>
    <w:rsid w:val="00257645"/>
    <w:rsid w:val="00257751"/>
    <w:rsid w:val="00257886"/>
    <w:rsid w:val="0025797B"/>
    <w:rsid w:val="00257AFD"/>
    <w:rsid w:val="00260185"/>
    <w:rsid w:val="00260697"/>
    <w:rsid w:val="00260CC6"/>
    <w:rsid w:val="00260E6A"/>
    <w:rsid w:val="00261115"/>
    <w:rsid w:val="00261871"/>
    <w:rsid w:val="00261B73"/>
    <w:rsid w:val="002621C7"/>
    <w:rsid w:val="002621D1"/>
    <w:rsid w:val="00262885"/>
    <w:rsid w:val="00262BFF"/>
    <w:rsid w:val="00262DD0"/>
    <w:rsid w:val="00263239"/>
    <w:rsid w:val="00263315"/>
    <w:rsid w:val="00263794"/>
    <w:rsid w:val="0026473B"/>
    <w:rsid w:val="00264C60"/>
    <w:rsid w:val="00264FC1"/>
    <w:rsid w:val="00265047"/>
    <w:rsid w:val="002653D0"/>
    <w:rsid w:val="002654A0"/>
    <w:rsid w:val="0026582B"/>
    <w:rsid w:val="00265D04"/>
    <w:rsid w:val="00266593"/>
    <w:rsid w:val="002669D3"/>
    <w:rsid w:val="00266F98"/>
    <w:rsid w:val="0026735F"/>
    <w:rsid w:val="002704D8"/>
    <w:rsid w:val="00270AF1"/>
    <w:rsid w:val="00270DA3"/>
    <w:rsid w:val="00271068"/>
    <w:rsid w:val="00271664"/>
    <w:rsid w:val="00271D2D"/>
    <w:rsid w:val="00271E9A"/>
    <w:rsid w:val="002723F6"/>
    <w:rsid w:val="002726E7"/>
    <w:rsid w:val="0027281D"/>
    <w:rsid w:val="00272EDE"/>
    <w:rsid w:val="00273BDE"/>
    <w:rsid w:val="00273C48"/>
    <w:rsid w:val="00273C9A"/>
    <w:rsid w:val="00273DEE"/>
    <w:rsid w:val="00273DFE"/>
    <w:rsid w:val="00273EA8"/>
    <w:rsid w:val="0027403D"/>
    <w:rsid w:val="002740C5"/>
    <w:rsid w:val="0027415A"/>
    <w:rsid w:val="0027481E"/>
    <w:rsid w:val="00274A3C"/>
    <w:rsid w:val="00274B26"/>
    <w:rsid w:val="00274CFD"/>
    <w:rsid w:val="00275233"/>
    <w:rsid w:val="002756B1"/>
    <w:rsid w:val="002758D3"/>
    <w:rsid w:val="002766CE"/>
    <w:rsid w:val="00276E54"/>
    <w:rsid w:val="00277384"/>
    <w:rsid w:val="002774C8"/>
    <w:rsid w:val="00277533"/>
    <w:rsid w:val="00277B6A"/>
    <w:rsid w:val="00280108"/>
    <w:rsid w:val="00280454"/>
    <w:rsid w:val="00280692"/>
    <w:rsid w:val="0028076B"/>
    <w:rsid w:val="00280CD8"/>
    <w:rsid w:val="00280F14"/>
    <w:rsid w:val="00281376"/>
    <w:rsid w:val="0028222B"/>
    <w:rsid w:val="002823E1"/>
    <w:rsid w:val="002827E8"/>
    <w:rsid w:val="00282A56"/>
    <w:rsid w:val="00282AF4"/>
    <w:rsid w:val="00282C9B"/>
    <w:rsid w:val="00282CA7"/>
    <w:rsid w:val="00283259"/>
    <w:rsid w:val="0028345A"/>
    <w:rsid w:val="002835CF"/>
    <w:rsid w:val="002838A0"/>
    <w:rsid w:val="00283D97"/>
    <w:rsid w:val="00283F1E"/>
    <w:rsid w:val="00284612"/>
    <w:rsid w:val="00284730"/>
    <w:rsid w:val="002851B6"/>
    <w:rsid w:val="002851E2"/>
    <w:rsid w:val="0028570B"/>
    <w:rsid w:val="002867A1"/>
    <w:rsid w:val="002867DE"/>
    <w:rsid w:val="00286E81"/>
    <w:rsid w:val="00287177"/>
    <w:rsid w:val="00290C02"/>
    <w:rsid w:val="00290DE8"/>
    <w:rsid w:val="00290F96"/>
    <w:rsid w:val="002918ED"/>
    <w:rsid w:val="00291998"/>
    <w:rsid w:val="002919CA"/>
    <w:rsid w:val="00291B94"/>
    <w:rsid w:val="00292A3B"/>
    <w:rsid w:val="00292B38"/>
    <w:rsid w:val="00292CB1"/>
    <w:rsid w:val="00292E20"/>
    <w:rsid w:val="00293489"/>
    <w:rsid w:val="002937D9"/>
    <w:rsid w:val="00293CA7"/>
    <w:rsid w:val="00293EF0"/>
    <w:rsid w:val="002940DA"/>
    <w:rsid w:val="002945C8"/>
    <w:rsid w:val="00294911"/>
    <w:rsid w:val="00294EF2"/>
    <w:rsid w:val="0029521D"/>
    <w:rsid w:val="0029569E"/>
    <w:rsid w:val="00295E3B"/>
    <w:rsid w:val="002960DE"/>
    <w:rsid w:val="002963EA"/>
    <w:rsid w:val="002964E7"/>
    <w:rsid w:val="00296BD8"/>
    <w:rsid w:val="00296CD5"/>
    <w:rsid w:val="0029705C"/>
    <w:rsid w:val="0029780A"/>
    <w:rsid w:val="00297DD2"/>
    <w:rsid w:val="002A0825"/>
    <w:rsid w:val="002A0E41"/>
    <w:rsid w:val="002A0EC4"/>
    <w:rsid w:val="002A0FB0"/>
    <w:rsid w:val="002A1299"/>
    <w:rsid w:val="002A1A69"/>
    <w:rsid w:val="002A1B2F"/>
    <w:rsid w:val="002A1E72"/>
    <w:rsid w:val="002A2044"/>
    <w:rsid w:val="002A2538"/>
    <w:rsid w:val="002A276C"/>
    <w:rsid w:val="002A278E"/>
    <w:rsid w:val="002A2D55"/>
    <w:rsid w:val="002A339F"/>
    <w:rsid w:val="002A3436"/>
    <w:rsid w:val="002A3AC7"/>
    <w:rsid w:val="002A3CEC"/>
    <w:rsid w:val="002A3E8E"/>
    <w:rsid w:val="002A417B"/>
    <w:rsid w:val="002A43B9"/>
    <w:rsid w:val="002A4828"/>
    <w:rsid w:val="002A49DA"/>
    <w:rsid w:val="002A4BF3"/>
    <w:rsid w:val="002A504A"/>
    <w:rsid w:val="002A51F5"/>
    <w:rsid w:val="002A64E1"/>
    <w:rsid w:val="002A75B0"/>
    <w:rsid w:val="002A77C9"/>
    <w:rsid w:val="002A796C"/>
    <w:rsid w:val="002A7A9D"/>
    <w:rsid w:val="002A7E84"/>
    <w:rsid w:val="002B012B"/>
    <w:rsid w:val="002B0B1C"/>
    <w:rsid w:val="002B0C3F"/>
    <w:rsid w:val="002B0EA5"/>
    <w:rsid w:val="002B111E"/>
    <w:rsid w:val="002B1620"/>
    <w:rsid w:val="002B193F"/>
    <w:rsid w:val="002B1EAF"/>
    <w:rsid w:val="002B2548"/>
    <w:rsid w:val="002B2901"/>
    <w:rsid w:val="002B2C78"/>
    <w:rsid w:val="002B2D6A"/>
    <w:rsid w:val="002B2D93"/>
    <w:rsid w:val="002B2E88"/>
    <w:rsid w:val="002B3336"/>
    <w:rsid w:val="002B35DA"/>
    <w:rsid w:val="002B409A"/>
    <w:rsid w:val="002B4203"/>
    <w:rsid w:val="002B45BF"/>
    <w:rsid w:val="002B476C"/>
    <w:rsid w:val="002B4B38"/>
    <w:rsid w:val="002B4C8F"/>
    <w:rsid w:val="002B508A"/>
    <w:rsid w:val="002B5886"/>
    <w:rsid w:val="002B5940"/>
    <w:rsid w:val="002B6024"/>
    <w:rsid w:val="002B6151"/>
    <w:rsid w:val="002B62B7"/>
    <w:rsid w:val="002B65DE"/>
    <w:rsid w:val="002B6B9D"/>
    <w:rsid w:val="002B72BC"/>
    <w:rsid w:val="002B749E"/>
    <w:rsid w:val="002B76B6"/>
    <w:rsid w:val="002C054E"/>
    <w:rsid w:val="002C061A"/>
    <w:rsid w:val="002C075E"/>
    <w:rsid w:val="002C0ED7"/>
    <w:rsid w:val="002C0EDA"/>
    <w:rsid w:val="002C0F99"/>
    <w:rsid w:val="002C1210"/>
    <w:rsid w:val="002C19F4"/>
    <w:rsid w:val="002C2071"/>
    <w:rsid w:val="002C25B7"/>
    <w:rsid w:val="002C2C2F"/>
    <w:rsid w:val="002C2CFC"/>
    <w:rsid w:val="002C31B7"/>
    <w:rsid w:val="002C377B"/>
    <w:rsid w:val="002C38CF"/>
    <w:rsid w:val="002C3A8F"/>
    <w:rsid w:val="002C41EE"/>
    <w:rsid w:val="002C4558"/>
    <w:rsid w:val="002C4836"/>
    <w:rsid w:val="002C49B6"/>
    <w:rsid w:val="002C58CF"/>
    <w:rsid w:val="002C6122"/>
    <w:rsid w:val="002C61FC"/>
    <w:rsid w:val="002C62A7"/>
    <w:rsid w:val="002C6B89"/>
    <w:rsid w:val="002C770E"/>
    <w:rsid w:val="002C7FE0"/>
    <w:rsid w:val="002D00F6"/>
    <w:rsid w:val="002D012E"/>
    <w:rsid w:val="002D081F"/>
    <w:rsid w:val="002D0B6E"/>
    <w:rsid w:val="002D0C14"/>
    <w:rsid w:val="002D0D8A"/>
    <w:rsid w:val="002D136F"/>
    <w:rsid w:val="002D1A60"/>
    <w:rsid w:val="002D1B0A"/>
    <w:rsid w:val="002D1C10"/>
    <w:rsid w:val="002D231C"/>
    <w:rsid w:val="002D24FB"/>
    <w:rsid w:val="002D2BE6"/>
    <w:rsid w:val="002D2F0E"/>
    <w:rsid w:val="002D3747"/>
    <w:rsid w:val="002D3873"/>
    <w:rsid w:val="002D3D72"/>
    <w:rsid w:val="002D4084"/>
    <w:rsid w:val="002D44C1"/>
    <w:rsid w:val="002D44D2"/>
    <w:rsid w:val="002D4C94"/>
    <w:rsid w:val="002D534E"/>
    <w:rsid w:val="002D5682"/>
    <w:rsid w:val="002D5B4F"/>
    <w:rsid w:val="002D65AB"/>
    <w:rsid w:val="002D6A09"/>
    <w:rsid w:val="002D6CD7"/>
    <w:rsid w:val="002D6FB5"/>
    <w:rsid w:val="002D7192"/>
    <w:rsid w:val="002D7622"/>
    <w:rsid w:val="002D7F6E"/>
    <w:rsid w:val="002E0023"/>
    <w:rsid w:val="002E0EDA"/>
    <w:rsid w:val="002E110F"/>
    <w:rsid w:val="002E1258"/>
    <w:rsid w:val="002E1DD7"/>
    <w:rsid w:val="002E24A4"/>
    <w:rsid w:val="002E30AD"/>
    <w:rsid w:val="002E3617"/>
    <w:rsid w:val="002E3989"/>
    <w:rsid w:val="002E3ADE"/>
    <w:rsid w:val="002E3EEA"/>
    <w:rsid w:val="002E417F"/>
    <w:rsid w:val="002E4291"/>
    <w:rsid w:val="002E4B47"/>
    <w:rsid w:val="002E4BF9"/>
    <w:rsid w:val="002E55FF"/>
    <w:rsid w:val="002E5F6C"/>
    <w:rsid w:val="002E6194"/>
    <w:rsid w:val="002E6577"/>
    <w:rsid w:val="002E6627"/>
    <w:rsid w:val="002E6757"/>
    <w:rsid w:val="002E6A30"/>
    <w:rsid w:val="002E6BC9"/>
    <w:rsid w:val="002E6CDC"/>
    <w:rsid w:val="002E74BB"/>
    <w:rsid w:val="002E75F5"/>
    <w:rsid w:val="002E783F"/>
    <w:rsid w:val="002E7DA6"/>
    <w:rsid w:val="002F0ED3"/>
    <w:rsid w:val="002F133D"/>
    <w:rsid w:val="002F134D"/>
    <w:rsid w:val="002F15B3"/>
    <w:rsid w:val="002F1D11"/>
    <w:rsid w:val="002F2091"/>
    <w:rsid w:val="002F21A4"/>
    <w:rsid w:val="002F24CA"/>
    <w:rsid w:val="002F2575"/>
    <w:rsid w:val="002F2DF6"/>
    <w:rsid w:val="002F3037"/>
    <w:rsid w:val="002F30D6"/>
    <w:rsid w:val="002F343C"/>
    <w:rsid w:val="002F3583"/>
    <w:rsid w:val="002F3585"/>
    <w:rsid w:val="002F383A"/>
    <w:rsid w:val="002F40A9"/>
    <w:rsid w:val="002F4141"/>
    <w:rsid w:val="002F4B2C"/>
    <w:rsid w:val="002F4BA4"/>
    <w:rsid w:val="002F5637"/>
    <w:rsid w:val="002F56FB"/>
    <w:rsid w:val="002F5D7A"/>
    <w:rsid w:val="002F618A"/>
    <w:rsid w:val="002F61BE"/>
    <w:rsid w:val="002F68F1"/>
    <w:rsid w:val="002F6B7C"/>
    <w:rsid w:val="002F7A95"/>
    <w:rsid w:val="00300531"/>
    <w:rsid w:val="00300595"/>
    <w:rsid w:val="00300C4D"/>
    <w:rsid w:val="00301052"/>
    <w:rsid w:val="003013C1"/>
    <w:rsid w:val="003016A2"/>
    <w:rsid w:val="00301DCA"/>
    <w:rsid w:val="00301E12"/>
    <w:rsid w:val="003022C0"/>
    <w:rsid w:val="00302310"/>
    <w:rsid w:val="00302969"/>
    <w:rsid w:val="00302F0D"/>
    <w:rsid w:val="003033B2"/>
    <w:rsid w:val="0030382C"/>
    <w:rsid w:val="00303B06"/>
    <w:rsid w:val="00303C7C"/>
    <w:rsid w:val="00303FE3"/>
    <w:rsid w:val="0030413A"/>
    <w:rsid w:val="0030441E"/>
    <w:rsid w:val="0030523D"/>
    <w:rsid w:val="003055F1"/>
    <w:rsid w:val="00305C73"/>
    <w:rsid w:val="00306032"/>
    <w:rsid w:val="003063B8"/>
    <w:rsid w:val="00306B40"/>
    <w:rsid w:val="00306EF0"/>
    <w:rsid w:val="00307424"/>
    <w:rsid w:val="003077A9"/>
    <w:rsid w:val="00307914"/>
    <w:rsid w:val="00307C86"/>
    <w:rsid w:val="00307C8D"/>
    <w:rsid w:val="00307D72"/>
    <w:rsid w:val="0031035D"/>
    <w:rsid w:val="00310967"/>
    <w:rsid w:val="0031099A"/>
    <w:rsid w:val="003112ED"/>
    <w:rsid w:val="00311310"/>
    <w:rsid w:val="00311756"/>
    <w:rsid w:val="003117CA"/>
    <w:rsid w:val="003117F1"/>
    <w:rsid w:val="00311DB0"/>
    <w:rsid w:val="003128D3"/>
    <w:rsid w:val="00312B7A"/>
    <w:rsid w:val="00312CB3"/>
    <w:rsid w:val="00312E68"/>
    <w:rsid w:val="00312FDF"/>
    <w:rsid w:val="00313E54"/>
    <w:rsid w:val="00313FD0"/>
    <w:rsid w:val="00314488"/>
    <w:rsid w:val="003147B3"/>
    <w:rsid w:val="00314D68"/>
    <w:rsid w:val="00314EDE"/>
    <w:rsid w:val="0031578A"/>
    <w:rsid w:val="00315ADC"/>
    <w:rsid w:val="003160E9"/>
    <w:rsid w:val="003168D4"/>
    <w:rsid w:val="00316A9F"/>
    <w:rsid w:val="00316B57"/>
    <w:rsid w:val="00316F60"/>
    <w:rsid w:val="00317B19"/>
    <w:rsid w:val="00317D6C"/>
    <w:rsid w:val="00320251"/>
    <w:rsid w:val="0032069B"/>
    <w:rsid w:val="00320A04"/>
    <w:rsid w:val="00320CA4"/>
    <w:rsid w:val="00321415"/>
    <w:rsid w:val="00321842"/>
    <w:rsid w:val="00321C79"/>
    <w:rsid w:val="00321E40"/>
    <w:rsid w:val="00322344"/>
    <w:rsid w:val="003224C4"/>
    <w:rsid w:val="0032254C"/>
    <w:rsid w:val="003228D4"/>
    <w:rsid w:val="00322955"/>
    <w:rsid w:val="00322A15"/>
    <w:rsid w:val="00322EDA"/>
    <w:rsid w:val="00323090"/>
    <w:rsid w:val="00323190"/>
    <w:rsid w:val="003235E9"/>
    <w:rsid w:val="0032370B"/>
    <w:rsid w:val="003239A3"/>
    <w:rsid w:val="00323DA8"/>
    <w:rsid w:val="00323DC1"/>
    <w:rsid w:val="00323DC3"/>
    <w:rsid w:val="003247F9"/>
    <w:rsid w:val="00324D9C"/>
    <w:rsid w:val="00324E45"/>
    <w:rsid w:val="00325160"/>
    <w:rsid w:val="0032525C"/>
    <w:rsid w:val="003252A9"/>
    <w:rsid w:val="003252AB"/>
    <w:rsid w:val="00325873"/>
    <w:rsid w:val="00325CF0"/>
    <w:rsid w:val="00325CFE"/>
    <w:rsid w:val="00325DF3"/>
    <w:rsid w:val="0032610D"/>
    <w:rsid w:val="00326B37"/>
    <w:rsid w:val="00326F56"/>
    <w:rsid w:val="00326FF8"/>
    <w:rsid w:val="0032711D"/>
    <w:rsid w:val="00327481"/>
    <w:rsid w:val="00327636"/>
    <w:rsid w:val="00327773"/>
    <w:rsid w:val="00327E6F"/>
    <w:rsid w:val="00330183"/>
    <w:rsid w:val="00330193"/>
    <w:rsid w:val="00330467"/>
    <w:rsid w:val="0033066C"/>
    <w:rsid w:val="00330726"/>
    <w:rsid w:val="003310BA"/>
    <w:rsid w:val="00331196"/>
    <w:rsid w:val="0033119B"/>
    <w:rsid w:val="0033122D"/>
    <w:rsid w:val="003312F3"/>
    <w:rsid w:val="00331636"/>
    <w:rsid w:val="00331D2F"/>
    <w:rsid w:val="00331DAB"/>
    <w:rsid w:val="00331EAD"/>
    <w:rsid w:val="00331ED2"/>
    <w:rsid w:val="0033278D"/>
    <w:rsid w:val="00333782"/>
    <w:rsid w:val="00333A4A"/>
    <w:rsid w:val="0033427E"/>
    <w:rsid w:val="00334512"/>
    <w:rsid w:val="003346D3"/>
    <w:rsid w:val="00334A30"/>
    <w:rsid w:val="00335055"/>
    <w:rsid w:val="0033506C"/>
    <w:rsid w:val="003352CE"/>
    <w:rsid w:val="00335B69"/>
    <w:rsid w:val="00335B8B"/>
    <w:rsid w:val="00336262"/>
    <w:rsid w:val="0033635A"/>
    <w:rsid w:val="00336C36"/>
    <w:rsid w:val="00336CD5"/>
    <w:rsid w:val="00336DFE"/>
    <w:rsid w:val="00336E8C"/>
    <w:rsid w:val="00337173"/>
    <w:rsid w:val="00337C2F"/>
    <w:rsid w:val="00337F3C"/>
    <w:rsid w:val="00340075"/>
    <w:rsid w:val="0034061E"/>
    <w:rsid w:val="00340A81"/>
    <w:rsid w:val="00340BAB"/>
    <w:rsid w:val="00341948"/>
    <w:rsid w:val="003425B1"/>
    <w:rsid w:val="00342F47"/>
    <w:rsid w:val="0034354C"/>
    <w:rsid w:val="0034369E"/>
    <w:rsid w:val="00343783"/>
    <w:rsid w:val="0034404C"/>
    <w:rsid w:val="00344E1F"/>
    <w:rsid w:val="003450E7"/>
    <w:rsid w:val="00345216"/>
    <w:rsid w:val="00345874"/>
    <w:rsid w:val="00345FBF"/>
    <w:rsid w:val="003460A7"/>
    <w:rsid w:val="00346226"/>
    <w:rsid w:val="0034662C"/>
    <w:rsid w:val="00346A5F"/>
    <w:rsid w:val="00347052"/>
    <w:rsid w:val="0034712E"/>
    <w:rsid w:val="00347744"/>
    <w:rsid w:val="003477F7"/>
    <w:rsid w:val="003501D9"/>
    <w:rsid w:val="00350DAC"/>
    <w:rsid w:val="003510BA"/>
    <w:rsid w:val="0035135F"/>
    <w:rsid w:val="00351DE5"/>
    <w:rsid w:val="00352A77"/>
    <w:rsid w:val="00352CAC"/>
    <w:rsid w:val="003530CC"/>
    <w:rsid w:val="00353BA6"/>
    <w:rsid w:val="00354352"/>
    <w:rsid w:val="00354730"/>
    <w:rsid w:val="00354A94"/>
    <w:rsid w:val="00354B3B"/>
    <w:rsid w:val="00354CE7"/>
    <w:rsid w:val="003550A0"/>
    <w:rsid w:val="00355454"/>
    <w:rsid w:val="00355A66"/>
    <w:rsid w:val="00355E64"/>
    <w:rsid w:val="00355FF7"/>
    <w:rsid w:val="003566D5"/>
    <w:rsid w:val="00356820"/>
    <w:rsid w:val="00356867"/>
    <w:rsid w:val="00356A4E"/>
    <w:rsid w:val="00356B34"/>
    <w:rsid w:val="00357B08"/>
    <w:rsid w:val="00357E3A"/>
    <w:rsid w:val="00360314"/>
    <w:rsid w:val="00360B39"/>
    <w:rsid w:val="00360D2F"/>
    <w:rsid w:val="00360FF4"/>
    <w:rsid w:val="0036111A"/>
    <w:rsid w:val="0036137A"/>
    <w:rsid w:val="0036139B"/>
    <w:rsid w:val="00361D74"/>
    <w:rsid w:val="00361E41"/>
    <w:rsid w:val="0036275E"/>
    <w:rsid w:val="00362E73"/>
    <w:rsid w:val="00362EC8"/>
    <w:rsid w:val="00363054"/>
    <w:rsid w:val="00363946"/>
    <w:rsid w:val="00363B0A"/>
    <w:rsid w:val="003641D2"/>
    <w:rsid w:val="003645A2"/>
    <w:rsid w:val="00364625"/>
    <w:rsid w:val="00364A59"/>
    <w:rsid w:val="003651EB"/>
    <w:rsid w:val="003653F7"/>
    <w:rsid w:val="003653F8"/>
    <w:rsid w:val="0036548F"/>
    <w:rsid w:val="0036596E"/>
    <w:rsid w:val="003659D1"/>
    <w:rsid w:val="00365A35"/>
    <w:rsid w:val="0036643C"/>
    <w:rsid w:val="00366825"/>
    <w:rsid w:val="00366990"/>
    <w:rsid w:val="00366BD7"/>
    <w:rsid w:val="0036755F"/>
    <w:rsid w:val="00367953"/>
    <w:rsid w:val="00367E12"/>
    <w:rsid w:val="00367FE7"/>
    <w:rsid w:val="0037019F"/>
    <w:rsid w:val="003701AE"/>
    <w:rsid w:val="003705A0"/>
    <w:rsid w:val="00370655"/>
    <w:rsid w:val="003713DB"/>
    <w:rsid w:val="00371450"/>
    <w:rsid w:val="00371761"/>
    <w:rsid w:val="00371BD6"/>
    <w:rsid w:val="00371EDA"/>
    <w:rsid w:val="0037213F"/>
    <w:rsid w:val="00372574"/>
    <w:rsid w:val="0037263C"/>
    <w:rsid w:val="00372B02"/>
    <w:rsid w:val="00372E13"/>
    <w:rsid w:val="003732E1"/>
    <w:rsid w:val="0037370C"/>
    <w:rsid w:val="003739A5"/>
    <w:rsid w:val="0037486B"/>
    <w:rsid w:val="00374CE8"/>
    <w:rsid w:val="00374E3E"/>
    <w:rsid w:val="0037515E"/>
    <w:rsid w:val="00375162"/>
    <w:rsid w:val="00375245"/>
    <w:rsid w:val="00375474"/>
    <w:rsid w:val="003754CE"/>
    <w:rsid w:val="0037590E"/>
    <w:rsid w:val="00375CA2"/>
    <w:rsid w:val="00375DFD"/>
    <w:rsid w:val="00375EA2"/>
    <w:rsid w:val="00376800"/>
    <w:rsid w:val="0037693A"/>
    <w:rsid w:val="00376F75"/>
    <w:rsid w:val="00377A13"/>
    <w:rsid w:val="003803F1"/>
    <w:rsid w:val="0038043B"/>
    <w:rsid w:val="00380A54"/>
    <w:rsid w:val="00380CCC"/>
    <w:rsid w:val="00380EB5"/>
    <w:rsid w:val="00381C25"/>
    <w:rsid w:val="0038218E"/>
    <w:rsid w:val="0038261E"/>
    <w:rsid w:val="00382800"/>
    <w:rsid w:val="00382B1E"/>
    <w:rsid w:val="00382CC7"/>
    <w:rsid w:val="0038314F"/>
    <w:rsid w:val="003833AE"/>
    <w:rsid w:val="00383A2A"/>
    <w:rsid w:val="00383AAA"/>
    <w:rsid w:val="00384077"/>
    <w:rsid w:val="003841D1"/>
    <w:rsid w:val="003843C8"/>
    <w:rsid w:val="003844DE"/>
    <w:rsid w:val="00384A12"/>
    <w:rsid w:val="00384A2A"/>
    <w:rsid w:val="00385055"/>
    <w:rsid w:val="0038518B"/>
    <w:rsid w:val="003851BB"/>
    <w:rsid w:val="003857F0"/>
    <w:rsid w:val="00386F3E"/>
    <w:rsid w:val="003870AD"/>
    <w:rsid w:val="003876A3"/>
    <w:rsid w:val="00387D6C"/>
    <w:rsid w:val="0039012F"/>
    <w:rsid w:val="003901A4"/>
    <w:rsid w:val="003905BD"/>
    <w:rsid w:val="0039083F"/>
    <w:rsid w:val="00390AEA"/>
    <w:rsid w:val="00390E71"/>
    <w:rsid w:val="00391F11"/>
    <w:rsid w:val="00392D09"/>
    <w:rsid w:val="00393281"/>
    <w:rsid w:val="0039357B"/>
    <w:rsid w:val="0039386A"/>
    <w:rsid w:val="003939D4"/>
    <w:rsid w:val="00393A84"/>
    <w:rsid w:val="00393BDA"/>
    <w:rsid w:val="00393CA6"/>
    <w:rsid w:val="0039419E"/>
    <w:rsid w:val="003941C8"/>
    <w:rsid w:val="0039439B"/>
    <w:rsid w:val="003953B5"/>
    <w:rsid w:val="00395547"/>
    <w:rsid w:val="00395874"/>
    <w:rsid w:val="00395E19"/>
    <w:rsid w:val="00396A3E"/>
    <w:rsid w:val="00396B32"/>
    <w:rsid w:val="00396F3D"/>
    <w:rsid w:val="00396F64"/>
    <w:rsid w:val="0039728D"/>
    <w:rsid w:val="00397D1E"/>
    <w:rsid w:val="00397DF5"/>
    <w:rsid w:val="00397E5A"/>
    <w:rsid w:val="00397F02"/>
    <w:rsid w:val="003A0125"/>
    <w:rsid w:val="003A02A7"/>
    <w:rsid w:val="003A0337"/>
    <w:rsid w:val="003A04C1"/>
    <w:rsid w:val="003A0FA9"/>
    <w:rsid w:val="003A11AC"/>
    <w:rsid w:val="003A129D"/>
    <w:rsid w:val="003A14F2"/>
    <w:rsid w:val="003A189A"/>
    <w:rsid w:val="003A1C7D"/>
    <w:rsid w:val="003A1C85"/>
    <w:rsid w:val="003A2428"/>
    <w:rsid w:val="003A25B1"/>
    <w:rsid w:val="003A297B"/>
    <w:rsid w:val="003A2DDB"/>
    <w:rsid w:val="003A2E72"/>
    <w:rsid w:val="003A36C7"/>
    <w:rsid w:val="003A37B2"/>
    <w:rsid w:val="003A38D0"/>
    <w:rsid w:val="003A3A6F"/>
    <w:rsid w:val="003A3C62"/>
    <w:rsid w:val="003A3CAB"/>
    <w:rsid w:val="003A3EC5"/>
    <w:rsid w:val="003A40A6"/>
    <w:rsid w:val="003A427C"/>
    <w:rsid w:val="003A42DB"/>
    <w:rsid w:val="003A45E0"/>
    <w:rsid w:val="003A4650"/>
    <w:rsid w:val="003A4831"/>
    <w:rsid w:val="003A4EC1"/>
    <w:rsid w:val="003A54B5"/>
    <w:rsid w:val="003A54B8"/>
    <w:rsid w:val="003A57B6"/>
    <w:rsid w:val="003A59DB"/>
    <w:rsid w:val="003A5D31"/>
    <w:rsid w:val="003A6132"/>
    <w:rsid w:val="003A6596"/>
    <w:rsid w:val="003A679A"/>
    <w:rsid w:val="003A6E18"/>
    <w:rsid w:val="003A7082"/>
    <w:rsid w:val="003A718F"/>
    <w:rsid w:val="003A73D0"/>
    <w:rsid w:val="003A73DF"/>
    <w:rsid w:val="003A743A"/>
    <w:rsid w:val="003A74DD"/>
    <w:rsid w:val="003A74E7"/>
    <w:rsid w:val="003A7598"/>
    <w:rsid w:val="003A7650"/>
    <w:rsid w:val="003A77AE"/>
    <w:rsid w:val="003A786B"/>
    <w:rsid w:val="003A7896"/>
    <w:rsid w:val="003A7B00"/>
    <w:rsid w:val="003A7C8E"/>
    <w:rsid w:val="003A7FE2"/>
    <w:rsid w:val="003B0588"/>
    <w:rsid w:val="003B0BFE"/>
    <w:rsid w:val="003B0FAC"/>
    <w:rsid w:val="003B118C"/>
    <w:rsid w:val="003B1701"/>
    <w:rsid w:val="003B1822"/>
    <w:rsid w:val="003B197E"/>
    <w:rsid w:val="003B19FA"/>
    <w:rsid w:val="003B1D4E"/>
    <w:rsid w:val="003B20C3"/>
    <w:rsid w:val="003B212C"/>
    <w:rsid w:val="003B2384"/>
    <w:rsid w:val="003B276E"/>
    <w:rsid w:val="003B29B4"/>
    <w:rsid w:val="003B2CE1"/>
    <w:rsid w:val="003B2D1C"/>
    <w:rsid w:val="003B3E76"/>
    <w:rsid w:val="003B45CF"/>
    <w:rsid w:val="003B4815"/>
    <w:rsid w:val="003B4D88"/>
    <w:rsid w:val="003B51E3"/>
    <w:rsid w:val="003B5912"/>
    <w:rsid w:val="003B5F54"/>
    <w:rsid w:val="003B5FD3"/>
    <w:rsid w:val="003B6242"/>
    <w:rsid w:val="003B63EF"/>
    <w:rsid w:val="003B68ED"/>
    <w:rsid w:val="003B6B4B"/>
    <w:rsid w:val="003B6E12"/>
    <w:rsid w:val="003B706A"/>
    <w:rsid w:val="003B772F"/>
    <w:rsid w:val="003B7BE8"/>
    <w:rsid w:val="003C0093"/>
    <w:rsid w:val="003C04AE"/>
    <w:rsid w:val="003C06AE"/>
    <w:rsid w:val="003C0CB8"/>
    <w:rsid w:val="003C0CD1"/>
    <w:rsid w:val="003C1341"/>
    <w:rsid w:val="003C19B3"/>
    <w:rsid w:val="003C1C58"/>
    <w:rsid w:val="003C1EFF"/>
    <w:rsid w:val="003C2174"/>
    <w:rsid w:val="003C2223"/>
    <w:rsid w:val="003C2742"/>
    <w:rsid w:val="003C2B44"/>
    <w:rsid w:val="003C2D07"/>
    <w:rsid w:val="003C2F6C"/>
    <w:rsid w:val="003C313E"/>
    <w:rsid w:val="003C31AE"/>
    <w:rsid w:val="003C3531"/>
    <w:rsid w:val="003C38F8"/>
    <w:rsid w:val="003C3CA8"/>
    <w:rsid w:val="003C3CAD"/>
    <w:rsid w:val="003C3D16"/>
    <w:rsid w:val="003C4002"/>
    <w:rsid w:val="003C45F3"/>
    <w:rsid w:val="003C4AF5"/>
    <w:rsid w:val="003C4E8E"/>
    <w:rsid w:val="003C5566"/>
    <w:rsid w:val="003C5681"/>
    <w:rsid w:val="003C57F6"/>
    <w:rsid w:val="003C5A51"/>
    <w:rsid w:val="003C6436"/>
    <w:rsid w:val="003C6470"/>
    <w:rsid w:val="003C65CA"/>
    <w:rsid w:val="003C6951"/>
    <w:rsid w:val="003C6955"/>
    <w:rsid w:val="003C6FD1"/>
    <w:rsid w:val="003C7153"/>
    <w:rsid w:val="003C71C9"/>
    <w:rsid w:val="003C7548"/>
    <w:rsid w:val="003C78DF"/>
    <w:rsid w:val="003C7922"/>
    <w:rsid w:val="003C7B2F"/>
    <w:rsid w:val="003C7BE3"/>
    <w:rsid w:val="003D05E9"/>
    <w:rsid w:val="003D06C6"/>
    <w:rsid w:val="003D0998"/>
    <w:rsid w:val="003D0D14"/>
    <w:rsid w:val="003D101A"/>
    <w:rsid w:val="003D102E"/>
    <w:rsid w:val="003D104A"/>
    <w:rsid w:val="003D116B"/>
    <w:rsid w:val="003D19E3"/>
    <w:rsid w:val="003D29BB"/>
    <w:rsid w:val="003D2AEE"/>
    <w:rsid w:val="003D2C9D"/>
    <w:rsid w:val="003D2E9D"/>
    <w:rsid w:val="003D3329"/>
    <w:rsid w:val="003D33CE"/>
    <w:rsid w:val="003D386B"/>
    <w:rsid w:val="003D3D84"/>
    <w:rsid w:val="003D3FBC"/>
    <w:rsid w:val="003D406F"/>
    <w:rsid w:val="003D412E"/>
    <w:rsid w:val="003D430B"/>
    <w:rsid w:val="003D439B"/>
    <w:rsid w:val="003D43D3"/>
    <w:rsid w:val="003D4546"/>
    <w:rsid w:val="003D45D0"/>
    <w:rsid w:val="003D4851"/>
    <w:rsid w:val="003D51A5"/>
    <w:rsid w:val="003D564F"/>
    <w:rsid w:val="003D5DAF"/>
    <w:rsid w:val="003D67F4"/>
    <w:rsid w:val="003D6F6D"/>
    <w:rsid w:val="003D707D"/>
    <w:rsid w:val="003D752B"/>
    <w:rsid w:val="003D7FF0"/>
    <w:rsid w:val="003E0051"/>
    <w:rsid w:val="003E00D6"/>
    <w:rsid w:val="003E0506"/>
    <w:rsid w:val="003E0CF7"/>
    <w:rsid w:val="003E1018"/>
    <w:rsid w:val="003E12C9"/>
    <w:rsid w:val="003E1493"/>
    <w:rsid w:val="003E1752"/>
    <w:rsid w:val="003E1CF7"/>
    <w:rsid w:val="003E2CD7"/>
    <w:rsid w:val="003E2D73"/>
    <w:rsid w:val="003E2E08"/>
    <w:rsid w:val="003E2F27"/>
    <w:rsid w:val="003E2F68"/>
    <w:rsid w:val="003E2FBE"/>
    <w:rsid w:val="003E3A14"/>
    <w:rsid w:val="003E3E55"/>
    <w:rsid w:val="003E3EF9"/>
    <w:rsid w:val="003E42C6"/>
    <w:rsid w:val="003E468A"/>
    <w:rsid w:val="003E479A"/>
    <w:rsid w:val="003E619E"/>
    <w:rsid w:val="003E62D8"/>
    <w:rsid w:val="003E63AA"/>
    <w:rsid w:val="003E6492"/>
    <w:rsid w:val="003E6585"/>
    <w:rsid w:val="003E65AA"/>
    <w:rsid w:val="003E679D"/>
    <w:rsid w:val="003E6C12"/>
    <w:rsid w:val="003E6F84"/>
    <w:rsid w:val="003E76EF"/>
    <w:rsid w:val="003E7AB2"/>
    <w:rsid w:val="003E7BC1"/>
    <w:rsid w:val="003E7E77"/>
    <w:rsid w:val="003F0033"/>
    <w:rsid w:val="003F0475"/>
    <w:rsid w:val="003F04EB"/>
    <w:rsid w:val="003F0788"/>
    <w:rsid w:val="003F0AC5"/>
    <w:rsid w:val="003F0BBC"/>
    <w:rsid w:val="003F0EF2"/>
    <w:rsid w:val="003F2706"/>
    <w:rsid w:val="003F2F4E"/>
    <w:rsid w:val="003F3513"/>
    <w:rsid w:val="003F3632"/>
    <w:rsid w:val="003F381E"/>
    <w:rsid w:val="003F3D46"/>
    <w:rsid w:val="003F400C"/>
    <w:rsid w:val="003F4318"/>
    <w:rsid w:val="003F47FC"/>
    <w:rsid w:val="003F4818"/>
    <w:rsid w:val="003F4FD9"/>
    <w:rsid w:val="003F542E"/>
    <w:rsid w:val="003F5C33"/>
    <w:rsid w:val="003F61C9"/>
    <w:rsid w:val="003F6249"/>
    <w:rsid w:val="003F6A8B"/>
    <w:rsid w:val="003F6B49"/>
    <w:rsid w:val="003F6BDD"/>
    <w:rsid w:val="003F7498"/>
    <w:rsid w:val="003F7669"/>
    <w:rsid w:val="003F7A00"/>
    <w:rsid w:val="003F7F87"/>
    <w:rsid w:val="00400B7B"/>
    <w:rsid w:val="00400D2D"/>
    <w:rsid w:val="00400D30"/>
    <w:rsid w:val="004011DB"/>
    <w:rsid w:val="004012DE"/>
    <w:rsid w:val="00401385"/>
    <w:rsid w:val="00401BB9"/>
    <w:rsid w:val="00401EDF"/>
    <w:rsid w:val="00402285"/>
    <w:rsid w:val="00402F2E"/>
    <w:rsid w:val="004032ED"/>
    <w:rsid w:val="00403630"/>
    <w:rsid w:val="00403644"/>
    <w:rsid w:val="00403C22"/>
    <w:rsid w:val="00404169"/>
    <w:rsid w:val="00404309"/>
    <w:rsid w:val="004047F2"/>
    <w:rsid w:val="004055CC"/>
    <w:rsid w:val="00405619"/>
    <w:rsid w:val="0040562A"/>
    <w:rsid w:val="00405F61"/>
    <w:rsid w:val="00406559"/>
    <w:rsid w:val="00406CC0"/>
    <w:rsid w:val="00407DDC"/>
    <w:rsid w:val="00410491"/>
    <w:rsid w:val="00410539"/>
    <w:rsid w:val="0041083E"/>
    <w:rsid w:val="0041191D"/>
    <w:rsid w:val="00411D4D"/>
    <w:rsid w:val="004120F1"/>
    <w:rsid w:val="004121F2"/>
    <w:rsid w:val="00412374"/>
    <w:rsid w:val="00412D56"/>
    <w:rsid w:val="00412F7A"/>
    <w:rsid w:val="00412FAA"/>
    <w:rsid w:val="0041333C"/>
    <w:rsid w:val="00413B34"/>
    <w:rsid w:val="00413EBA"/>
    <w:rsid w:val="00414A70"/>
    <w:rsid w:val="00414C39"/>
    <w:rsid w:val="00414E5C"/>
    <w:rsid w:val="00415B14"/>
    <w:rsid w:val="00415B6B"/>
    <w:rsid w:val="00415D07"/>
    <w:rsid w:val="00416456"/>
    <w:rsid w:val="0041645A"/>
    <w:rsid w:val="0041654D"/>
    <w:rsid w:val="004166E4"/>
    <w:rsid w:val="004169B3"/>
    <w:rsid w:val="00416A15"/>
    <w:rsid w:val="004170A9"/>
    <w:rsid w:val="00417199"/>
    <w:rsid w:val="004171A2"/>
    <w:rsid w:val="004176DC"/>
    <w:rsid w:val="00417CDE"/>
    <w:rsid w:val="00417D51"/>
    <w:rsid w:val="004205D3"/>
    <w:rsid w:val="00420FD1"/>
    <w:rsid w:val="00420FFE"/>
    <w:rsid w:val="004210B0"/>
    <w:rsid w:val="00421CFE"/>
    <w:rsid w:val="0042279F"/>
    <w:rsid w:val="004228FB"/>
    <w:rsid w:val="00422A9A"/>
    <w:rsid w:val="00422E2F"/>
    <w:rsid w:val="004232F2"/>
    <w:rsid w:val="00423657"/>
    <w:rsid w:val="00423708"/>
    <w:rsid w:val="004243AC"/>
    <w:rsid w:val="00424D3C"/>
    <w:rsid w:val="00424DD4"/>
    <w:rsid w:val="00425960"/>
    <w:rsid w:val="00425B19"/>
    <w:rsid w:val="00425CB7"/>
    <w:rsid w:val="00426048"/>
    <w:rsid w:val="0042634F"/>
    <w:rsid w:val="00426394"/>
    <w:rsid w:val="00426CD1"/>
    <w:rsid w:val="00426E2B"/>
    <w:rsid w:val="00426F0B"/>
    <w:rsid w:val="00427236"/>
    <w:rsid w:val="0042747C"/>
    <w:rsid w:val="0042748E"/>
    <w:rsid w:val="004278B2"/>
    <w:rsid w:val="00427945"/>
    <w:rsid w:val="00427BA1"/>
    <w:rsid w:val="00427D16"/>
    <w:rsid w:val="004305B2"/>
    <w:rsid w:val="004306D2"/>
    <w:rsid w:val="00430836"/>
    <w:rsid w:val="00430A38"/>
    <w:rsid w:val="004312EB"/>
    <w:rsid w:val="00431584"/>
    <w:rsid w:val="00431B49"/>
    <w:rsid w:val="00432087"/>
    <w:rsid w:val="004321BC"/>
    <w:rsid w:val="00432370"/>
    <w:rsid w:val="004326BC"/>
    <w:rsid w:val="00432829"/>
    <w:rsid w:val="00432B4C"/>
    <w:rsid w:val="00433587"/>
    <w:rsid w:val="004335F5"/>
    <w:rsid w:val="00436CB9"/>
    <w:rsid w:val="00437029"/>
    <w:rsid w:val="00437186"/>
    <w:rsid w:val="0043741F"/>
    <w:rsid w:val="004375AA"/>
    <w:rsid w:val="004377FE"/>
    <w:rsid w:val="00437C08"/>
    <w:rsid w:val="004401A5"/>
    <w:rsid w:val="00440323"/>
    <w:rsid w:val="00440E38"/>
    <w:rsid w:val="00441460"/>
    <w:rsid w:val="00441959"/>
    <w:rsid w:val="00441C3A"/>
    <w:rsid w:val="004422A4"/>
    <w:rsid w:val="00442EE1"/>
    <w:rsid w:val="004438AB"/>
    <w:rsid w:val="00444009"/>
    <w:rsid w:val="00444136"/>
    <w:rsid w:val="00444309"/>
    <w:rsid w:val="0044468E"/>
    <w:rsid w:val="0044470C"/>
    <w:rsid w:val="00444F0E"/>
    <w:rsid w:val="004451CC"/>
    <w:rsid w:val="00445301"/>
    <w:rsid w:val="004457C7"/>
    <w:rsid w:val="00445DE0"/>
    <w:rsid w:val="00446138"/>
    <w:rsid w:val="00446C5D"/>
    <w:rsid w:val="00447222"/>
    <w:rsid w:val="004472A2"/>
    <w:rsid w:val="004476F2"/>
    <w:rsid w:val="00447918"/>
    <w:rsid w:val="00450F71"/>
    <w:rsid w:val="00451211"/>
    <w:rsid w:val="00451FB5"/>
    <w:rsid w:val="004526BD"/>
    <w:rsid w:val="00452CFC"/>
    <w:rsid w:val="00452F2B"/>
    <w:rsid w:val="00453550"/>
    <w:rsid w:val="00453728"/>
    <w:rsid w:val="00453D2F"/>
    <w:rsid w:val="00454359"/>
    <w:rsid w:val="004546AE"/>
    <w:rsid w:val="00454C69"/>
    <w:rsid w:val="00454FB1"/>
    <w:rsid w:val="00455B74"/>
    <w:rsid w:val="00455CEC"/>
    <w:rsid w:val="00456348"/>
    <w:rsid w:val="0045666E"/>
    <w:rsid w:val="0045678F"/>
    <w:rsid w:val="00457349"/>
    <w:rsid w:val="004573F0"/>
    <w:rsid w:val="004575AD"/>
    <w:rsid w:val="004576B5"/>
    <w:rsid w:val="00457919"/>
    <w:rsid w:val="00457A10"/>
    <w:rsid w:val="00457BDD"/>
    <w:rsid w:val="00457C5B"/>
    <w:rsid w:val="00457C83"/>
    <w:rsid w:val="00457D43"/>
    <w:rsid w:val="00457DBB"/>
    <w:rsid w:val="004601AE"/>
    <w:rsid w:val="00460616"/>
    <w:rsid w:val="004606BF"/>
    <w:rsid w:val="004608A0"/>
    <w:rsid w:val="00460C28"/>
    <w:rsid w:val="00460F10"/>
    <w:rsid w:val="00461265"/>
    <w:rsid w:val="00461F71"/>
    <w:rsid w:val="00462189"/>
    <w:rsid w:val="0046237A"/>
    <w:rsid w:val="004624E6"/>
    <w:rsid w:val="00462576"/>
    <w:rsid w:val="004625B9"/>
    <w:rsid w:val="00462621"/>
    <w:rsid w:val="004627E8"/>
    <w:rsid w:val="00462FD7"/>
    <w:rsid w:val="00463433"/>
    <w:rsid w:val="004634C1"/>
    <w:rsid w:val="00463808"/>
    <w:rsid w:val="004638F5"/>
    <w:rsid w:val="00463EB5"/>
    <w:rsid w:val="004643EE"/>
    <w:rsid w:val="00464447"/>
    <w:rsid w:val="0046480E"/>
    <w:rsid w:val="00464A2C"/>
    <w:rsid w:val="00464DA2"/>
    <w:rsid w:val="00464F1B"/>
    <w:rsid w:val="00465E73"/>
    <w:rsid w:val="004669B2"/>
    <w:rsid w:val="00466B09"/>
    <w:rsid w:val="00466D61"/>
    <w:rsid w:val="004672C0"/>
    <w:rsid w:val="004673D6"/>
    <w:rsid w:val="004675F0"/>
    <w:rsid w:val="00467664"/>
    <w:rsid w:val="004676B1"/>
    <w:rsid w:val="004676B2"/>
    <w:rsid w:val="004677DE"/>
    <w:rsid w:val="00467C86"/>
    <w:rsid w:val="00470357"/>
    <w:rsid w:val="004703B0"/>
    <w:rsid w:val="00471A7E"/>
    <w:rsid w:val="00471CAA"/>
    <w:rsid w:val="00471D51"/>
    <w:rsid w:val="00471F24"/>
    <w:rsid w:val="00472D5A"/>
    <w:rsid w:val="00472DCB"/>
    <w:rsid w:val="00473898"/>
    <w:rsid w:val="00473921"/>
    <w:rsid w:val="00474013"/>
    <w:rsid w:val="004741F7"/>
    <w:rsid w:val="00474289"/>
    <w:rsid w:val="0047429E"/>
    <w:rsid w:val="00474603"/>
    <w:rsid w:val="00474617"/>
    <w:rsid w:val="00474D82"/>
    <w:rsid w:val="00475231"/>
    <w:rsid w:val="004757C0"/>
    <w:rsid w:val="004761F3"/>
    <w:rsid w:val="0047654B"/>
    <w:rsid w:val="004766DF"/>
    <w:rsid w:val="00476BDB"/>
    <w:rsid w:val="00476E2A"/>
    <w:rsid w:val="00477176"/>
    <w:rsid w:val="004772AE"/>
    <w:rsid w:val="00477A91"/>
    <w:rsid w:val="00477CC5"/>
    <w:rsid w:val="00480237"/>
    <w:rsid w:val="004804F3"/>
    <w:rsid w:val="00480A2F"/>
    <w:rsid w:val="00481026"/>
    <w:rsid w:val="004815BE"/>
    <w:rsid w:val="004816BE"/>
    <w:rsid w:val="00481A69"/>
    <w:rsid w:val="00481B48"/>
    <w:rsid w:val="00481C70"/>
    <w:rsid w:val="00481E53"/>
    <w:rsid w:val="00481EED"/>
    <w:rsid w:val="004827B4"/>
    <w:rsid w:val="00482B31"/>
    <w:rsid w:val="0048303D"/>
    <w:rsid w:val="00483155"/>
    <w:rsid w:val="00483554"/>
    <w:rsid w:val="004835CB"/>
    <w:rsid w:val="00483B94"/>
    <w:rsid w:val="00483CC8"/>
    <w:rsid w:val="004840B8"/>
    <w:rsid w:val="00484195"/>
    <w:rsid w:val="00484730"/>
    <w:rsid w:val="004848E2"/>
    <w:rsid w:val="004849C1"/>
    <w:rsid w:val="00485025"/>
    <w:rsid w:val="004850D3"/>
    <w:rsid w:val="00485300"/>
    <w:rsid w:val="00485B49"/>
    <w:rsid w:val="00485B63"/>
    <w:rsid w:val="00485B8F"/>
    <w:rsid w:val="00485D43"/>
    <w:rsid w:val="004864C2"/>
    <w:rsid w:val="00486966"/>
    <w:rsid w:val="0048699B"/>
    <w:rsid w:val="00486DDB"/>
    <w:rsid w:val="00486F48"/>
    <w:rsid w:val="0048735A"/>
    <w:rsid w:val="00487432"/>
    <w:rsid w:val="00487666"/>
    <w:rsid w:val="00490364"/>
    <w:rsid w:val="004903FF"/>
    <w:rsid w:val="004907EB"/>
    <w:rsid w:val="00490813"/>
    <w:rsid w:val="00490F73"/>
    <w:rsid w:val="00491896"/>
    <w:rsid w:val="004918D8"/>
    <w:rsid w:val="004923AF"/>
    <w:rsid w:val="004925F4"/>
    <w:rsid w:val="00492F1D"/>
    <w:rsid w:val="00492FB8"/>
    <w:rsid w:val="004931F2"/>
    <w:rsid w:val="004932B0"/>
    <w:rsid w:val="00493971"/>
    <w:rsid w:val="0049418F"/>
    <w:rsid w:val="0049486F"/>
    <w:rsid w:val="0049490A"/>
    <w:rsid w:val="004949E5"/>
    <w:rsid w:val="00494B49"/>
    <w:rsid w:val="00494D91"/>
    <w:rsid w:val="00494E04"/>
    <w:rsid w:val="00495A89"/>
    <w:rsid w:val="004961C0"/>
    <w:rsid w:val="004961DB"/>
    <w:rsid w:val="0049652B"/>
    <w:rsid w:val="0049655E"/>
    <w:rsid w:val="00496786"/>
    <w:rsid w:val="00496855"/>
    <w:rsid w:val="00496B4B"/>
    <w:rsid w:val="00496C57"/>
    <w:rsid w:val="00496FEE"/>
    <w:rsid w:val="0049718F"/>
    <w:rsid w:val="00497353"/>
    <w:rsid w:val="0049745B"/>
    <w:rsid w:val="004974D9"/>
    <w:rsid w:val="00497900"/>
    <w:rsid w:val="004979BB"/>
    <w:rsid w:val="00497CBE"/>
    <w:rsid w:val="00497D2D"/>
    <w:rsid w:val="004A00F1"/>
    <w:rsid w:val="004A00F3"/>
    <w:rsid w:val="004A035B"/>
    <w:rsid w:val="004A0A90"/>
    <w:rsid w:val="004A0E05"/>
    <w:rsid w:val="004A12C3"/>
    <w:rsid w:val="004A17F8"/>
    <w:rsid w:val="004A1A56"/>
    <w:rsid w:val="004A1D7C"/>
    <w:rsid w:val="004A2600"/>
    <w:rsid w:val="004A260D"/>
    <w:rsid w:val="004A2AE2"/>
    <w:rsid w:val="004A2E8B"/>
    <w:rsid w:val="004A3E03"/>
    <w:rsid w:val="004A3EE3"/>
    <w:rsid w:val="004A430E"/>
    <w:rsid w:val="004A435A"/>
    <w:rsid w:val="004A4620"/>
    <w:rsid w:val="004A47BE"/>
    <w:rsid w:val="004A48E5"/>
    <w:rsid w:val="004A49AE"/>
    <w:rsid w:val="004A4CBF"/>
    <w:rsid w:val="004A5058"/>
    <w:rsid w:val="004A5151"/>
    <w:rsid w:val="004A61DE"/>
    <w:rsid w:val="004A634C"/>
    <w:rsid w:val="004A6479"/>
    <w:rsid w:val="004A6A9A"/>
    <w:rsid w:val="004A7413"/>
    <w:rsid w:val="004A74A9"/>
    <w:rsid w:val="004A768D"/>
    <w:rsid w:val="004A7761"/>
    <w:rsid w:val="004A78DE"/>
    <w:rsid w:val="004A78F3"/>
    <w:rsid w:val="004A7FF2"/>
    <w:rsid w:val="004B08A3"/>
    <w:rsid w:val="004B0B99"/>
    <w:rsid w:val="004B0ECA"/>
    <w:rsid w:val="004B10B1"/>
    <w:rsid w:val="004B1174"/>
    <w:rsid w:val="004B123C"/>
    <w:rsid w:val="004B14A1"/>
    <w:rsid w:val="004B1A3C"/>
    <w:rsid w:val="004B1E64"/>
    <w:rsid w:val="004B1E88"/>
    <w:rsid w:val="004B2B04"/>
    <w:rsid w:val="004B2C78"/>
    <w:rsid w:val="004B2CBE"/>
    <w:rsid w:val="004B311F"/>
    <w:rsid w:val="004B31D5"/>
    <w:rsid w:val="004B3283"/>
    <w:rsid w:val="004B3956"/>
    <w:rsid w:val="004B420F"/>
    <w:rsid w:val="004B4291"/>
    <w:rsid w:val="004B494C"/>
    <w:rsid w:val="004B4A3A"/>
    <w:rsid w:val="004B4B52"/>
    <w:rsid w:val="004B517A"/>
    <w:rsid w:val="004B5241"/>
    <w:rsid w:val="004B529A"/>
    <w:rsid w:val="004B53D1"/>
    <w:rsid w:val="004B553B"/>
    <w:rsid w:val="004B599B"/>
    <w:rsid w:val="004B5AFA"/>
    <w:rsid w:val="004B638C"/>
    <w:rsid w:val="004B6586"/>
    <w:rsid w:val="004B6763"/>
    <w:rsid w:val="004B6A65"/>
    <w:rsid w:val="004B6CD1"/>
    <w:rsid w:val="004B6DB2"/>
    <w:rsid w:val="004B7114"/>
    <w:rsid w:val="004C08C9"/>
    <w:rsid w:val="004C0E96"/>
    <w:rsid w:val="004C0ED4"/>
    <w:rsid w:val="004C0FC2"/>
    <w:rsid w:val="004C113C"/>
    <w:rsid w:val="004C14C0"/>
    <w:rsid w:val="004C193D"/>
    <w:rsid w:val="004C1C52"/>
    <w:rsid w:val="004C1D98"/>
    <w:rsid w:val="004C1EBE"/>
    <w:rsid w:val="004C2139"/>
    <w:rsid w:val="004C2682"/>
    <w:rsid w:val="004C28E1"/>
    <w:rsid w:val="004C2979"/>
    <w:rsid w:val="004C2BD6"/>
    <w:rsid w:val="004C348D"/>
    <w:rsid w:val="004C35CF"/>
    <w:rsid w:val="004C4198"/>
    <w:rsid w:val="004C41D3"/>
    <w:rsid w:val="004C4239"/>
    <w:rsid w:val="004C48F3"/>
    <w:rsid w:val="004C4F3F"/>
    <w:rsid w:val="004C51CA"/>
    <w:rsid w:val="004C5451"/>
    <w:rsid w:val="004C5970"/>
    <w:rsid w:val="004C60D2"/>
    <w:rsid w:val="004C68C2"/>
    <w:rsid w:val="004C6CEB"/>
    <w:rsid w:val="004C6E3A"/>
    <w:rsid w:val="004C729F"/>
    <w:rsid w:val="004C74F4"/>
    <w:rsid w:val="004C75EB"/>
    <w:rsid w:val="004C796C"/>
    <w:rsid w:val="004C7C8F"/>
    <w:rsid w:val="004C7E27"/>
    <w:rsid w:val="004D0145"/>
    <w:rsid w:val="004D01A4"/>
    <w:rsid w:val="004D046B"/>
    <w:rsid w:val="004D0627"/>
    <w:rsid w:val="004D07A2"/>
    <w:rsid w:val="004D0911"/>
    <w:rsid w:val="004D0A6C"/>
    <w:rsid w:val="004D0BB4"/>
    <w:rsid w:val="004D0C02"/>
    <w:rsid w:val="004D0E71"/>
    <w:rsid w:val="004D137F"/>
    <w:rsid w:val="004D37EC"/>
    <w:rsid w:val="004D3878"/>
    <w:rsid w:val="004D3EE9"/>
    <w:rsid w:val="004D4094"/>
    <w:rsid w:val="004D4EDE"/>
    <w:rsid w:val="004D52CF"/>
    <w:rsid w:val="004D536F"/>
    <w:rsid w:val="004D60DC"/>
    <w:rsid w:val="004D61ED"/>
    <w:rsid w:val="004D71CB"/>
    <w:rsid w:val="004D73A6"/>
    <w:rsid w:val="004D74A8"/>
    <w:rsid w:val="004D7531"/>
    <w:rsid w:val="004D7A35"/>
    <w:rsid w:val="004D7CF7"/>
    <w:rsid w:val="004D7EDD"/>
    <w:rsid w:val="004E0211"/>
    <w:rsid w:val="004E078D"/>
    <w:rsid w:val="004E111F"/>
    <w:rsid w:val="004E1445"/>
    <w:rsid w:val="004E15B1"/>
    <w:rsid w:val="004E19C0"/>
    <w:rsid w:val="004E1E81"/>
    <w:rsid w:val="004E1FC8"/>
    <w:rsid w:val="004E23E8"/>
    <w:rsid w:val="004E29F4"/>
    <w:rsid w:val="004E2A4F"/>
    <w:rsid w:val="004E2AB4"/>
    <w:rsid w:val="004E2CF8"/>
    <w:rsid w:val="004E363E"/>
    <w:rsid w:val="004E4051"/>
    <w:rsid w:val="004E41A1"/>
    <w:rsid w:val="004E4DAE"/>
    <w:rsid w:val="004E4DF7"/>
    <w:rsid w:val="004E5362"/>
    <w:rsid w:val="004E637F"/>
    <w:rsid w:val="004E6404"/>
    <w:rsid w:val="004E652C"/>
    <w:rsid w:val="004E68DA"/>
    <w:rsid w:val="004E6F74"/>
    <w:rsid w:val="004E6FA9"/>
    <w:rsid w:val="004E7825"/>
    <w:rsid w:val="004E7A68"/>
    <w:rsid w:val="004F02DE"/>
    <w:rsid w:val="004F0D54"/>
    <w:rsid w:val="004F1202"/>
    <w:rsid w:val="004F1A4B"/>
    <w:rsid w:val="004F1BD3"/>
    <w:rsid w:val="004F1E39"/>
    <w:rsid w:val="004F1F59"/>
    <w:rsid w:val="004F2D8C"/>
    <w:rsid w:val="004F30F1"/>
    <w:rsid w:val="004F39F8"/>
    <w:rsid w:val="004F4742"/>
    <w:rsid w:val="004F4915"/>
    <w:rsid w:val="004F530D"/>
    <w:rsid w:val="004F5342"/>
    <w:rsid w:val="004F53EB"/>
    <w:rsid w:val="004F5414"/>
    <w:rsid w:val="004F588C"/>
    <w:rsid w:val="004F5891"/>
    <w:rsid w:val="004F5A95"/>
    <w:rsid w:val="004F601D"/>
    <w:rsid w:val="004F6167"/>
    <w:rsid w:val="004F6295"/>
    <w:rsid w:val="004F6845"/>
    <w:rsid w:val="004F6917"/>
    <w:rsid w:val="004F6A39"/>
    <w:rsid w:val="004F6F4E"/>
    <w:rsid w:val="004F72CC"/>
    <w:rsid w:val="004F79AF"/>
    <w:rsid w:val="0050014E"/>
    <w:rsid w:val="00500173"/>
    <w:rsid w:val="005003F7"/>
    <w:rsid w:val="0050053E"/>
    <w:rsid w:val="00500925"/>
    <w:rsid w:val="00500CB2"/>
    <w:rsid w:val="00500F64"/>
    <w:rsid w:val="0050112C"/>
    <w:rsid w:val="0050156C"/>
    <w:rsid w:val="005016BD"/>
    <w:rsid w:val="005019AD"/>
    <w:rsid w:val="00501CC4"/>
    <w:rsid w:val="0050298E"/>
    <w:rsid w:val="0050325C"/>
    <w:rsid w:val="005037F7"/>
    <w:rsid w:val="00503942"/>
    <w:rsid w:val="00503CB1"/>
    <w:rsid w:val="00504486"/>
    <w:rsid w:val="00504508"/>
    <w:rsid w:val="005045AB"/>
    <w:rsid w:val="00504F1E"/>
    <w:rsid w:val="00505B9F"/>
    <w:rsid w:val="00505E3A"/>
    <w:rsid w:val="005061C6"/>
    <w:rsid w:val="00506384"/>
    <w:rsid w:val="005064C8"/>
    <w:rsid w:val="0050688E"/>
    <w:rsid w:val="00506B44"/>
    <w:rsid w:val="00506ED3"/>
    <w:rsid w:val="00507354"/>
    <w:rsid w:val="005078C3"/>
    <w:rsid w:val="005078C7"/>
    <w:rsid w:val="005101EF"/>
    <w:rsid w:val="005103BD"/>
    <w:rsid w:val="00510458"/>
    <w:rsid w:val="00510CFA"/>
    <w:rsid w:val="0051105C"/>
    <w:rsid w:val="00511095"/>
    <w:rsid w:val="005110CC"/>
    <w:rsid w:val="0051150F"/>
    <w:rsid w:val="005118C7"/>
    <w:rsid w:val="00511A51"/>
    <w:rsid w:val="00511AF3"/>
    <w:rsid w:val="005123A9"/>
    <w:rsid w:val="005126A1"/>
    <w:rsid w:val="00512C0B"/>
    <w:rsid w:val="00513152"/>
    <w:rsid w:val="00513547"/>
    <w:rsid w:val="00513567"/>
    <w:rsid w:val="005139FD"/>
    <w:rsid w:val="00513BD7"/>
    <w:rsid w:val="00513DF3"/>
    <w:rsid w:val="00513ED3"/>
    <w:rsid w:val="005145AD"/>
    <w:rsid w:val="005146CF"/>
    <w:rsid w:val="00515213"/>
    <w:rsid w:val="00515906"/>
    <w:rsid w:val="00515918"/>
    <w:rsid w:val="00515E34"/>
    <w:rsid w:val="00515F70"/>
    <w:rsid w:val="00515FA3"/>
    <w:rsid w:val="00515FF3"/>
    <w:rsid w:val="005163A5"/>
    <w:rsid w:val="005163C8"/>
    <w:rsid w:val="005165B1"/>
    <w:rsid w:val="00516827"/>
    <w:rsid w:val="00517B02"/>
    <w:rsid w:val="00517B38"/>
    <w:rsid w:val="00517BEC"/>
    <w:rsid w:val="00520243"/>
    <w:rsid w:val="00520815"/>
    <w:rsid w:val="00520856"/>
    <w:rsid w:val="0052090D"/>
    <w:rsid w:val="00520E19"/>
    <w:rsid w:val="00520FA9"/>
    <w:rsid w:val="0052184A"/>
    <w:rsid w:val="0052218E"/>
    <w:rsid w:val="00522957"/>
    <w:rsid w:val="00522A1E"/>
    <w:rsid w:val="00522B09"/>
    <w:rsid w:val="00522EF0"/>
    <w:rsid w:val="00523059"/>
    <w:rsid w:val="005231CB"/>
    <w:rsid w:val="0052338A"/>
    <w:rsid w:val="00523653"/>
    <w:rsid w:val="00523CDD"/>
    <w:rsid w:val="00524094"/>
    <w:rsid w:val="005241C9"/>
    <w:rsid w:val="0052474F"/>
    <w:rsid w:val="00524C52"/>
    <w:rsid w:val="0052502A"/>
    <w:rsid w:val="0052523F"/>
    <w:rsid w:val="00525335"/>
    <w:rsid w:val="0052569B"/>
    <w:rsid w:val="00525BF7"/>
    <w:rsid w:val="00526136"/>
    <w:rsid w:val="00526142"/>
    <w:rsid w:val="005261B4"/>
    <w:rsid w:val="00526270"/>
    <w:rsid w:val="0052664F"/>
    <w:rsid w:val="005269A2"/>
    <w:rsid w:val="00526C87"/>
    <w:rsid w:val="0052706A"/>
    <w:rsid w:val="005275AA"/>
    <w:rsid w:val="005277BC"/>
    <w:rsid w:val="005277CA"/>
    <w:rsid w:val="00527BB4"/>
    <w:rsid w:val="005303E6"/>
    <w:rsid w:val="00530C53"/>
    <w:rsid w:val="0053103C"/>
    <w:rsid w:val="005310D5"/>
    <w:rsid w:val="00531109"/>
    <w:rsid w:val="00531249"/>
    <w:rsid w:val="0053138F"/>
    <w:rsid w:val="0053147E"/>
    <w:rsid w:val="0053202D"/>
    <w:rsid w:val="00532392"/>
    <w:rsid w:val="00532396"/>
    <w:rsid w:val="00532505"/>
    <w:rsid w:val="00532C6C"/>
    <w:rsid w:val="00532C70"/>
    <w:rsid w:val="00533471"/>
    <w:rsid w:val="0053349A"/>
    <w:rsid w:val="005336C2"/>
    <w:rsid w:val="0053390B"/>
    <w:rsid w:val="00533969"/>
    <w:rsid w:val="005353D3"/>
    <w:rsid w:val="00535B34"/>
    <w:rsid w:val="0053660D"/>
    <w:rsid w:val="00536998"/>
    <w:rsid w:val="00536BD1"/>
    <w:rsid w:val="005371CA"/>
    <w:rsid w:val="00537B69"/>
    <w:rsid w:val="00537DB3"/>
    <w:rsid w:val="00537F74"/>
    <w:rsid w:val="00540443"/>
    <w:rsid w:val="00540491"/>
    <w:rsid w:val="00540660"/>
    <w:rsid w:val="0054092B"/>
    <w:rsid w:val="00540C87"/>
    <w:rsid w:val="00540E0F"/>
    <w:rsid w:val="00540E1D"/>
    <w:rsid w:val="005411A4"/>
    <w:rsid w:val="0054138D"/>
    <w:rsid w:val="00541707"/>
    <w:rsid w:val="00541876"/>
    <w:rsid w:val="0054194D"/>
    <w:rsid w:val="00541DFC"/>
    <w:rsid w:val="005425F3"/>
    <w:rsid w:val="00542B68"/>
    <w:rsid w:val="00542BA6"/>
    <w:rsid w:val="005430A6"/>
    <w:rsid w:val="0054354B"/>
    <w:rsid w:val="005438D1"/>
    <w:rsid w:val="00544737"/>
    <w:rsid w:val="00544759"/>
    <w:rsid w:val="00544901"/>
    <w:rsid w:val="00544A3C"/>
    <w:rsid w:val="00544AF5"/>
    <w:rsid w:val="005451CD"/>
    <w:rsid w:val="0054543C"/>
    <w:rsid w:val="0054545B"/>
    <w:rsid w:val="0054598A"/>
    <w:rsid w:val="0054610C"/>
    <w:rsid w:val="00546115"/>
    <w:rsid w:val="00546398"/>
    <w:rsid w:val="00547120"/>
    <w:rsid w:val="005472F0"/>
    <w:rsid w:val="00547521"/>
    <w:rsid w:val="00547A4A"/>
    <w:rsid w:val="00547E19"/>
    <w:rsid w:val="005504BD"/>
    <w:rsid w:val="00550538"/>
    <w:rsid w:val="00550650"/>
    <w:rsid w:val="00550C37"/>
    <w:rsid w:val="00550D81"/>
    <w:rsid w:val="005514B2"/>
    <w:rsid w:val="00551965"/>
    <w:rsid w:val="00551A7E"/>
    <w:rsid w:val="00551F7A"/>
    <w:rsid w:val="005527F7"/>
    <w:rsid w:val="00552CDA"/>
    <w:rsid w:val="00552D10"/>
    <w:rsid w:val="00552E94"/>
    <w:rsid w:val="00552F17"/>
    <w:rsid w:val="00553185"/>
    <w:rsid w:val="005537DC"/>
    <w:rsid w:val="00553F82"/>
    <w:rsid w:val="0055402C"/>
    <w:rsid w:val="00554554"/>
    <w:rsid w:val="00554CB4"/>
    <w:rsid w:val="00554E26"/>
    <w:rsid w:val="00555046"/>
    <w:rsid w:val="0055518B"/>
    <w:rsid w:val="005552A1"/>
    <w:rsid w:val="00555D2F"/>
    <w:rsid w:val="00555F44"/>
    <w:rsid w:val="00555FF0"/>
    <w:rsid w:val="00556687"/>
    <w:rsid w:val="00556BD2"/>
    <w:rsid w:val="00556E40"/>
    <w:rsid w:val="005572CD"/>
    <w:rsid w:val="0055759B"/>
    <w:rsid w:val="00557FD6"/>
    <w:rsid w:val="00557FF6"/>
    <w:rsid w:val="0056051A"/>
    <w:rsid w:val="00560B7E"/>
    <w:rsid w:val="00560CD1"/>
    <w:rsid w:val="00560EAA"/>
    <w:rsid w:val="00560EDE"/>
    <w:rsid w:val="00560F85"/>
    <w:rsid w:val="0056107D"/>
    <w:rsid w:val="005610D8"/>
    <w:rsid w:val="00561202"/>
    <w:rsid w:val="005614AE"/>
    <w:rsid w:val="00561B16"/>
    <w:rsid w:val="00561B2A"/>
    <w:rsid w:val="00561FCA"/>
    <w:rsid w:val="0056211D"/>
    <w:rsid w:val="005621A7"/>
    <w:rsid w:val="00562345"/>
    <w:rsid w:val="005626AF"/>
    <w:rsid w:val="00562841"/>
    <w:rsid w:val="005629FE"/>
    <w:rsid w:val="00562CD0"/>
    <w:rsid w:val="00564147"/>
    <w:rsid w:val="0056492B"/>
    <w:rsid w:val="005649FB"/>
    <w:rsid w:val="00564A77"/>
    <w:rsid w:val="00564A86"/>
    <w:rsid w:val="0056523D"/>
    <w:rsid w:val="00565D89"/>
    <w:rsid w:val="00565EF7"/>
    <w:rsid w:val="00565FE0"/>
    <w:rsid w:val="00566550"/>
    <w:rsid w:val="0056698F"/>
    <w:rsid w:val="00566CE9"/>
    <w:rsid w:val="0056707A"/>
    <w:rsid w:val="005670B7"/>
    <w:rsid w:val="005671CD"/>
    <w:rsid w:val="00567BE2"/>
    <w:rsid w:val="00567F26"/>
    <w:rsid w:val="00570245"/>
    <w:rsid w:val="0057065B"/>
    <w:rsid w:val="0057067A"/>
    <w:rsid w:val="005706A2"/>
    <w:rsid w:val="0057078B"/>
    <w:rsid w:val="0057088F"/>
    <w:rsid w:val="00571478"/>
    <w:rsid w:val="00571AA8"/>
    <w:rsid w:val="00571ED9"/>
    <w:rsid w:val="00572278"/>
    <w:rsid w:val="0057237F"/>
    <w:rsid w:val="00572843"/>
    <w:rsid w:val="00573B5E"/>
    <w:rsid w:val="00573E01"/>
    <w:rsid w:val="00573FE7"/>
    <w:rsid w:val="005740D5"/>
    <w:rsid w:val="005743C6"/>
    <w:rsid w:val="00574441"/>
    <w:rsid w:val="00574B3A"/>
    <w:rsid w:val="00574E83"/>
    <w:rsid w:val="005751E6"/>
    <w:rsid w:val="0057530D"/>
    <w:rsid w:val="00575D1F"/>
    <w:rsid w:val="0057611D"/>
    <w:rsid w:val="005761B3"/>
    <w:rsid w:val="005761F0"/>
    <w:rsid w:val="0057659D"/>
    <w:rsid w:val="00576807"/>
    <w:rsid w:val="00576A27"/>
    <w:rsid w:val="005771E8"/>
    <w:rsid w:val="005777F4"/>
    <w:rsid w:val="00577F17"/>
    <w:rsid w:val="00577FC6"/>
    <w:rsid w:val="00580E94"/>
    <w:rsid w:val="00581472"/>
    <w:rsid w:val="00581887"/>
    <w:rsid w:val="00581C26"/>
    <w:rsid w:val="00582412"/>
    <w:rsid w:val="00582987"/>
    <w:rsid w:val="00582D4F"/>
    <w:rsid w:val="0058364C"/>
    <w:rsid w:val="0058391D"/>
    <w:rsid w:val="005839AE"/>
    <w:rsid w:val="00583C30"/>
    <w:rsid w:val="00583E1C"/>
    <w:rsid w:val="00584031"/>
    <w:rsid w:val="005848F3"/>
    <w:rsid w:val="0058505D"/>
    <w:rsid w:val="00585167"/>
    <w:rsid w:val="005851C2"/>
    <w:rsid w:val="0058585B"/>
    <w:rsid w:val="00585862"/>
    <w:rsid w:val="00585ADF"/>
    <w:rsid w:val="005863C8"/>
    <w:rsid w:val="0058676B"/>
    <w:rsid w:val="00586D67"/>
    <w:rsid w:val="005873F1"/>
    <w:rsid w:val="00587D9D"/>
    <w:rsid w:val="00587F25"/>
    <w:rsid w:val="00590E25"/>
    <w:rsid w:val="00591BF8"/>
    <w:rsid w:val="00591EC9"/>
    <w:rsid w:val="0059205A"/>
    <w:rsid w:val="0059278A"/>
    <w:rsid w:val="005932C1"/>
    <w:rsid w:val="00593840"/>
    <w:rsid w:val="00593BE0"/>
    <w:rsid w:val="00593DD9"/>
    <w:rsid w:val="00593EA0"/>
    <w:rsid w:val="005945F4"/>
    <w:rsid w:val="0059472C"/>
    <w:rsid w:val="00594A24"/>
    <w:rsid w:val="005954B5"/>
    <w:rsid w:val="005961D2"/>
    <w:rsid w:val="00596624"/>
    <w:rsid w:val="005966E8"/>
    <w:rsid w:val="0059684C"/>
    <w:rsid w:val="00596A71"/>
    <w:rsid w:val="00596D3B"/>
    <w:rsid w:val="005971D0"/>
    <w:rsid w:val="00597222"/>
    <w:rsid w:val="005973AD"/>
    <w:rsid w:val="00597860"/>
    <w:rsid w:val="00597B49"/>
    <w:rsid w:val="005A0106"/>
    <w:rsid w:val="005A0DEC"/>
    <w:rsid w:val="005A0FB1"/>
    <w:rsid w:val="005A0FEA"/>
    <w:rsid w:val="005A1075"/>
    <w:rsid w:val="005A1DEB"/>
    <w:rsid w:val="005A2403"/>
    <w:rsid w:val="005A27BA"/>
    <w:rsid w:val="005A3299"/>
    <w:rsid w:val="005A33E8"/>
    <w:rsid w:val="005A3DA3"/>
    <w:rsid w:val="005A3DC1"/>
    <w:rsid w:val="005A47A5"/>
    <w:rsid w:val="005A50AD"/>
    <w:rsid w:val="005A59D8"/>
    <w:rsid w:val="005A6046"/>
    <w:rsid w:val="005A60C7"/>
    <w:rsid w:val="005A60DC"/>
    <w:rsid w:val="005A6408"/>
    <w:rsid w:val="005A68B6"/>
    <w:rsid w:val="005A7229"/>
    <w:rsid w:val="005A77FB"/>
    <w:rsid w:val="005A796A"/>
    <w:rsid w:val="005A7A5E"/>
    <w:rsid w:val="005A7AF7"/>
    <w:rsid w:val="005A7B6E"/>
    <w:rsid w:val="005B05ED"/>
    <w:rsid w:val="005B0A6E"/>
    <w:rsid w:val="005B1245"/>
    <w:rsid w:val="005B12A7"/>
    <w:rsid w:val="005B1580"/>
    <w:rsid w:val="005B17E8"/>
    <w:rsid w:val="005B1852"/>
    <w:rsid w:val="005B1A51"/>
    <w:rsid w:val="005B1D02"/>
    <w:rsid w:val="005B21C7"/>
    <w:rsid w:val="005B294F"/>
    <w:rsid w:val="005B2A9B"/>
    <w:rsid w:val="005B2B7A"/>
    <w:rsid w:val="005B36C1"/>
    <w:rsid w:val="005B444A"/>
    <w:rsid w:val="005B4D8B"/>
    <w:rsid w:val="005B4E71"/>
    <w:rsid w:val="005B5186"/>
    <w:rsid w:val="005B5B95"/>
    <w:rsid w:val="005B5BA9"/>
    <w:rsid w:val="005B6524"/>
    <w:rsid w:val="005B66A4"/>
    <w:rsid w:val="005B6720"/>
    <w:rsid w:val="005B6DF3"/>
    <w:rsid w:val="005B727F"/>
    <w:rsid w:val="005B7FF9"/>
    <w:rsid w:val="005C0248"/>
    <w:rsid w:val="005C04A3"/>
    <w:rsid w:val="005C0809"/>
    <w:rsid w:val="005C0810"/>
    <w:rsid w:val="005C0BA7"/>
    <w:rsid w:val="005C1575"/>
    <w:rsid w:val="005C15B3"/>
    <w:rsid w:val="005C17A6"/>
    <w:rsid w:val="005C1817"/>
    <w:rsid w:val="005C194E"/>
    <w:rsid w:val="005C1C39"/>
    <w:rsid w:val="005C23F5"/>
    <w:rsid w:val="005C2705"/>
    <w:rsid w:val="005C29A9"/>
    <w:rsid w:val="005C2C0E"/>
    <w:rsid w:val="005C31D5"/>
    <w:rsid w:val="005C3C91"/>
    <w:rsid w:val="005C3E0E"/>
    <w:rsid w:val="005C4667"/>
    <w:rsid w:val="005C4861"/>
    <w:rsid w:val="005C4AA1"/>
    <w:rsid w:val="005C4EFC"/>
    <w:rsid w:val="005C50E1"/>
    <w:rsid w:val="005C58F4"/>
    <w:rsid w:val="005C59E2"/>
    <w:rsid w:val="005C5B67"/>
    <w:rsid w:val="005C61D5"/>
    <w:rsid w:val="005C6539"/>
    <w:rsid w:val="005C6619"/>
    <w:rsid w:val="005C6AAC"/>
    <w:rsid w:val="005C74BD"/>
    <w:rsid w:val="005C74E7"/>
    <w:rsid w:val="005C7934"/>
    <w:rsid w:val="005C7C66"/>
    <w:rsid w:val="005D022C"/>
    <w:rsid w:val="005D05C9"/>
    <w:rsid w:val="005D0923"/>
    <w:rsid w:val="005D0AD7"/>
    <w:rsid w:val="005D0D57"/>
    <w:rsid w:val="005D13C7"/>
    <w:rsid w:val="005D147D"/>
    <w:rsid w:val="005D1656"/>
    <w:rsid w:val="005D16EB"/>
    <w:rsid w:val="005D2267"/>
    <w:rsid w:val="005D23D0"/>
    <w:rsid w:val="005D24A0"/>
    <w:rsid w:val="005D26D7"/>
    <w:rsid w:val="005D272F"/>
    <w:rsid w:val="005D2F05"/>
    <w:rsid w:val="005D3017"/>
    <w:rsid w:val="005D32FB"/>
    <w:rsid w:val="005D3548"/>
    <w:rsid w:val="005D4116"/>
    <w:rsid w:val="005D4359"/>
    <w:rsid w:val="005D43B9"/>
    <w:rsid w:val="005D4876"/>
    <w:rsid w:val="005D557C"/>
    <w:rsid w:val="005D5667"/>
    <w:rsid w:val="005D5676"/>
    <w:rsid w:val="005D569E"/>
    <w:rsid w:val="005D5CAF"/>
    <w:rsid w:val="005D5E8D"/>
    <w:rsid w:val="005D618D"/>
    <w:rsid w:val="005D62FA"/>
    <w:rsid w:val="005D655F"/>
    <w:rsid w:val="005D6802"/>
    <w:rsid w:val="005D6BEC"/>
    <w:rsid w:val="005D74B0"/>
    <w:rsid w:val="005D7723"/>
    <w:rsid w:val="005E0EEB"/>
    <w:rsid w:val="005E0EFF"/>
    <w:rsid w:val="005E136F"/>
    <w:rsid w:val="005E1A4C"/>
    <w:rsid w:val="005E1CDF"/>
    <w:rsid w:val="005E1E0B"/>
    <w:rsid w:val="005E306A"/>
    <w:rsid w:val="005E33B8"/>
    <w:rsid w:val="005E35B2"/>
    <w:rsid w:val="005E3639"/>
    <w:rsid w:val="005E37FD"/>
    <w:rsid w:val="005E3874"/>
    <w:rsid w:val="005E44EC"/>
    <w:rsid w:val="005E4629"/>
    <w:rsid w:val="005E493A"/>
    <w:rsid w:val="005E49F3"/>
    <w:rsid w:val="005E4A42"/>
    <w:rsid w:val="005E4AD9"/>
    <w:rsid w:val="005E4B43"/>
    <w:rsid w:val="005E4E83"/>
    <w:rsid w:val="005E55C4"/>
    <w:rsid w:val="005E6301"/>
    <w:rsid w:val="005E6356"/>
    <w:rsid w:val="005E63C7"/>
    <w:rsid w:val="005E64CF"/>
    <w:rsid w:val="005E6A55"/>
    <w:rsid w:val="005E6AF8"/>
    <w:rsid w:val="005E6E2C"/>
    <w:rsid w:val="005E70BB"/>
    <w:rsid w:val="005E7891"/>
    <w:rsid w:val="005F0142"/>
    <w:rsid w:val="005F02B9"/>
    <w:rsid w:val="005F04FD"/>
    <w:rsid w:val="005F0D2B"/>
    <w:rsid w:val="005F10DD"/>
    <w:rsid w:val="005F13DB"/>
    <w:rsid w:val="005F186E"/>
    <w:rsid w:val="005F1889"/>
    <w:rsid w:val="005F22B4"/>
    <w:rsid w:val="005F2B37"/>
    <w:rsid w:val="005F328B"/>
    <w:rsid w:val="005F3350"/>
    <w:rsid w:val="005F3381"/>
    <w:rsid w:val="005F38D5"/>
    <w:rsid w:val="005F3BCF"/>
    <w:rsid w:val="005F3DB7"/>
    <w:rsid w:val="005F40D2"/>
    <w:rsid w:val="005F41E2"/>
    <w:rsid w:val="005F479A"/>
    <w:rsid w:val="005F4800"/>
    <w:rsid w:val="005F4843"/>
    <w:rsid w:val="005F4898"/>
    <w:rsid w:val="005F4C1E"/>
    <w:rsid w:val="005F4DD0"/>
    <w:rsid w:val="005F4EFF"/>
    <w:rsid w:val="005F4F20"/>
    <w:rsid w:val="005F5127"/>
    <w:rsid w:val="005F531F"/>
    <w:rsid w:val="005F5893"/>
    <w:rsid w:val="005F58C3"/>
    <w:rsid w:val="005F59E7"/>
    <w:rsid w:val="005F5C93"/>
    <w:rsid w:val="005F60DE"/>
    <w:rsid w:val="005F60FB"/>
    <w:rsid w:val="005F6376"/>
    <w:rsid w:val="005F65DB"/>
    <w:rsid w:val="005F68E9"/>
    <w:rsid w:val="005F6E15"/>
    <w:rsid w:val="005F6E2F"/>
    <w:rsid w:val="005F6E5F"/>
    <w:rsid w:val="005F71EA"/>
    <w:rsid w:val="005F7292"/>
    <w:rsid w:val="005F741F"/>
    <w:rsid w:val="005F7724"/>
    <w:rsid w:val="005F7A8F"/>
    <w:rsid w:val="00600864"/>
    <w:rsid w:val="006014C9"/>
    <w:rsid w:val="006019D9"/>
    <w:rsid w:val="00601A79"/>
    <w:rsid w:val="00601AE7"/>
    <w:rsid w:val="0060244D"/>
    <w:rsid w:val="00602AB3"/>
    <w:rsid w:val="00602C35"/>
    <w:rsid w:val="00602E69"/>
    <w:rsid w:val="006030AA"/>
    <w:rsid w:val="0060368D"/>
    <w:rsid w:val="00603C77"/>
    <w:rsid w:val="00603D41"/>
    <w:rsid w:val="00604525"/>
    <w:rsid w:val="006046C3"/>
    <w:rsid w:val="00604941"/>
    <w:rsid w:val="0060505F"/>
    <w:rsid w:val="00605DAD"/>
    <w:rsid w:val="00607037"/>
    <w:rsid w:val="0060717D"/>
    <w:rsid w:val="00607297"/>
    <w:rsid w:val="00607482"/>
    <w:rsid w:val="00607525"/>
    <w:rsid w:val="00607A18"/>
    <w:rsid w:val="00610279"/>
    <w:rsid w:val="006102F2"/>
    <w:rsid w:val="006104F2"/>
    <w:rsid w:val="00610D59"/>
    <w:rsid w:val="00610FDB"/>
    <w:rsid w:val="0061101E"/>
    <w:rsid w:val="0061148A"/>
    <w:rsid w:val="006114E0"/>
    <w:rsid w:val="006120ED"/>
    <w:rsid w:val="00612766"/>
    <w:rsid w:val="00612A20"/>
    <w:rsid w:val="00612C85"/>
    <w:rsid w:val="00612E0E"/>
    <w:rsid w:val="00612F7A"/>
    <w:rsid w:val="006131D7"/>
    <w:rsid w:val="00613958"/>
    <w:rsid w:val="00613D22"/>
    <w:rsid w:val="00613E17"/>
    <w:rsid w:val="00614094"/>
    <w:rsid w:val="006146A2"/>
    <w:rsid w:val="0061494E"/>
    <w:rsid w:val="006155F4"/>
    <w:rsid w:val="006159DD"/>
    <w:rsid w:val="006159FF"/>
    <w:rsid w:val="00615D5C"/>
    <w:rsid w:val="0061619D"/>
    <w:rsid w:val="006161B9"/>
    <w:rsid w:val="00616992"/>
    <w:rsid w:val="00616E0D"/>
    <w:rsid w:val="006172EE"/>
    <w:rsid w:val="00617AC3"/>
    <w:rsid w:val="00617B01"/>
    <w:rsid w:val="00617D37"/>
    <w:rsid w:val="006200C6"/>
    <w:rsid w:val="006202B5"/>
    <w:rsid w:val="00620C5D"/>
    <w:rsid w:val="00621090"/>
    <w:rsid w:val="00621352"/>
    <w:rsid w:val="006217AC"/>
    <w:rsid w:val="00621892"/>
    <w:rsid w:val="00621A76"/>
    <w:rsid w:val="00621D67"/>
    <w:rsid w:val="0062281A"/>
    <w:rsid w:val="0062288D"/>
    <w:rsid w:val="006232E8"/>
    <w:rsid w:val="00623688"/>
    <w:rsid w:val="006236FD"/>
    <w:rsid w:val="006237F6"/>
    <w:rsid w:val="0062399F"/>
    <w:rsid w:val="00623EC3"/>
    <w:rsid w:val="006246B9"/>
    <w:rsid w:val="006247A8"/>
    <w:rsid w:val="00625876"/>
    <w:rsid w:val="00625C64"/>
    <w:rsid w:val="006264BD"/>
    <w:rsid w:val="006270BB"/>
    <w:rsid w:val="00627509"/>
    <w:rsid w:val="0062763F"/>
    <w:rsid w:val="00627818"/>
    <w:rsid w:val="00627AED"/>
    <w:rsid w:val="00627D19"/>
    <w:rsid w:val="00627DD4"/>
    <w:rsid w:val="00630926"/>
    <w:rsid w:val="00630BB1"/>
    <w:rsid w:val="00630DEA"/>
    <w:rsid w:val="006310B3"/>
    <w:rsid w:val="006311B6"/>
    <w:rsid w:val="006312AA"/>
    <w:rsid w:val="00631397"/>
    <w:rsid w:val="006319DA"/>
    <w:rsid w:val="00631DC1"/>
    <w:rsid w:val="00632994"/>
    <w:rsid w:val="00633001"/>
    <w:rsid w:val="006336A6"/>
    <w:rsid w:val="00633899"/>
    <w:rsid w:val="006338C5"/>
    <w:rsid w:val="006343EE"/>
    <w:rsid w:val="006346E8"/>
    <w:rsid w:val="00634C45"/>
    <w:rsid w:val="00634E92"/>
    <w:rsid w:val="0063553E"/>
    <w:rsid w:val="00635792"/>
    <w:rsid w:val="00635944"/>
    <w:rsid w:val="00635C2A"/>
    <w:rsid w:val="00636573"/>
    <w:rsid w:val="006365BD"/>
    <w:rsid w:val="00637196"/>
    <w:rsid w:val="0063798B"/>
    <w:rsid w:val="00637D14"/>
    <w:rsid w:val="006403D6"/>
    <w:rsid w:val="006409EE"/>
    <w:rsid w:val="00640AB2"/>
    <w:rsid w:val="00640BE9"/>
    <w:rsid w:val="00640CE7"/>
    <w:rsid w:val="00640EA6"/>
    <w:rsid w:val="00640F45"/>
    <w:rsid w:val="0064266E"/>
    <w:rsid w:val="0064337F"/>
    <w:rsid w:val="0064360E"/>
    <w:rsid w:val="0064385E"/>
    <w:rsid w:val="0064407F"/>
    <w:rsid w:val="006442DB"/>
    <w:rsid w:val="00644675"/>
    <w:rsid w:val="0064481A"/>
    <w:rsid w:val="00644C43"/>
    <w:rsid w:val="00645620"/>
    <w:rsid w:val="0064562B"/>
    <w:rsid w:val="00645735"/>
    <w:rsid w:val="00645D87"/>
    <w:rsid w:val="00646003"/>
    <w:rsid w:val="006461C9"/>
    <w:rsid w:val="00646318"/>
    <w:rsid w:val="006463A6"/>
    <w:rsid w:val="00646487"/>
    <w:rsid w:val="00646640"/>
    <w:rsid w:val="00646A85"/>
    <w:rsid w:val="00646EB5"/>
    <w:rsid w:val="00646EDC"/>
    <w:rsid w:val="0064746E"/>
    <w:rsid w:val="00647B69"/>
    <w:rsid w:val="00647E65"/>
    <w:rsid w:val="00650792"/>
    <w:rsid w:val="00650E08"/>
    <w:rsid w:val="0065109C"/>
    <w:rsid w:val="006510CA"/>
    <w:rsid w:val="00651205"/>
    <w:rsid w:val="0065139D"/>
    <w:rsid w:val="006514DD"/>
    <w:rsid w:val="00651926"/>
    <w:rsid w:val="00652480"/>
    <w:rsid w:val="006524D3"/>
    <w:rsid w:val="006529C0"/>
    <w:rsid w:val="00652FDB"/>
    <w:rsid w:val="00653241"/>
    <w:rsid w:val="006532F8"/>
    <w:rsid w:val="006535CE"/>
    <w:rsid w:val="0065371C"/>
    <w:rsid w:val="00653A78"/>
    <w:rsid w:val="00653C68"/>
    <w:rsid w:val="00654E5C"/>
    <w:rsid w:val="00655446"/>
    <w:rsid w:val="00655C8A"/>
    <w:rsid w:val="00655EA6"/>
    <w:rsid w:val="00655F9E"/>
    <w:rsid w:val="006561D7"/>
    <w:rsid w:val="0065627A"/>
    <w:rsid w:val="00656401"/>
    <w:rsid w:val="006565AF"/>
    <w:rsid w:val="006566EA"/>
    <w:rsid w:val="006575EF"/>
    <w:rsid w:val="006578E2"/>
    <w:rsid w:val="00657C85"/>
    <w:rsid w:val="00657CCC"/>
    <w:rsid w:val="00657D76"/>
    <w:rsid w:val="00657DF3"/>
    <w:rsid w:val="006600CE"/>
    <w:rsid w:val="006606D4"/>
    <w:rsid w:val="00660904"/>
    <w:rsid w:val="00660933"/>
    <w:rsid w:val="00660B38"/>
    <w:rsid w:val="00660EC7"/>
    <w:rsid w:val="006610D3"/>
    <w:rsid w:val="0066145E"/>
    <w:rsid w:val="00661A18"/>
    <w:rsid w:val="00661D95"/>
    <w:rsid w:val="00662521"/>
    <w:rsid w:val="006626E2"/>
    <w:rsid w:val="00662774"/>
    <w:rsid w:val="00662C44"/>
    <w:rsid w:val="006635D6"/>
    <w:rsid w:val="006637EE"/>
    <w:rsid w:val="00663CE4"/>
    <w:rsid w:val="00663DC6"/>
    <w:rsid w:val="006642A2"/>
    <w:rsid w:val="00664C80"/>
    <w:rsid w:val="0066516E"/>
    <w:rsid w:val="006653A7"/>
    <w:rsid w:val="006656A0"/>
    <w:rsid w:val="00665786"/>
    <w:rsid w:val="006657CB"/>
    <w:rsid w:val="00665CD7"/>
    <w:rsid w:val="00665DF4"/>
    <w:rsid w:val="00665E41"/>
    <w:rsid w:val="00665F53"/>
    <w:rsid w:val="00665F99"/>
    <w:rsid w:val="0066666F"/>
    <w:rsid w:val="00666A90"/>
    <w:rsid w:val="00666CD7"/>
    <w:rsid w:val="00666EEA"/>
    <w:rsid w:val="0066759D"/>
    <w:rsid w:val="00667744"/>
    <w:rsid w:val="0066793C"/>
    <w:rsid w:val="006679CA"/>
    <w:rsid w:val="00667E94"/>
    <w:rsid w:val="00667F4B"/>
    <w:rsid w:val="00670562"/>
    <w:rsid w:val="006705B9"/>
    <w:rsid w:val="006709F9"/>
    <w:rsid w:val="00670B21"/>
    <w:rsid w:val="00671218"/>
    <w:rsid w:val="00671255"/>
    <w:rsid w:val="00671544"/>
    <w:rsid w:val="00671CCF"/>
    <w:rsid w:val="00672477"/>
    <w:rsid w:val="006726DD"/>
    <w:rsid w:val="006726F7"/>
    <w:rsid w:val="0067282B"/>
    <w:rsid w:val="006733D5"/>
    <w:rsid w:val="00673B62"/>
    <w:rsid w:val="00673C20"/>
    <w:rsid w:val="0067407A"/>
    <w:rsid w:val="006742E0"/>
    <w:rsid w:val="00674487"/>
    <w:rsid w:val="006745CC"/>
    <w:rsid w:val="006746D5"/>
    <w:rsid w:val="00674A1B"/>
    <w:rsid w:val="00674B5F"/>
    <w:rsid w:val="00674B73"/>
    <w:rsid w:val="00674D16"/>
    <w:rsid w:val="00674F20"/>
    <w:rsid w:val="006752DD"/>
    <w:rsid w:val="00675446"/>
    <w:rsid w:val="006759B0"/>
    <w:rsid w:val="00675ABF"/>
    <w:rsid w:val="00675B6D"/>
    <w:rsid w:val="00675C7A"/>
    <w:rsid w:val="00675C87"/>
    <w:rsid w:val="00676653"/>
    <w:rsid w:val="00677711"/>
    <w:rsid w:val="00677928"/>
    <w:rsid w:val="0067792B"/>
    <w:rsid w:val="00677A5B"/>
    <w:rsid w:val="00677CD2"/>
    <w:rsid w:val="00677D45"/>
    <w:rsid w:val="00680377"/>
    <w:rsid w:val="0068156A"/>
    <w:rsid w:val="006819C3"/>
    <w:rsid w:val="00681A27"/>
    <w:rsid w:val="006820FF"/>
    <w:rsid w:val="006827D8"/>
    <w:rsid w:val="006829F2"/>
    <w:rsid w:val="00682A69"/>
    <w:rsid w:val="00682C64"/>
    <w:rsid w:val="006832D4"/>
    <w:rsid w:val="0068360A"/>
    <w:rsid w:val="00683692"/>
    <w:rsid w:val="00683828"/>
    <w:rsid w:val="00683CAD"/>
    <w:rsid w:val="00683D51"/>
    <w:rsid w:val="00684110"/>
    <w:rsid w:val="0068429C"/>
    <w:rsid w:val="006844AE"/>
    <w:rsid w:val="0068488D"/>
    <w:rsid w:val="006849ED"/>
    <w:rsid w:val="00684A12"/>
    <w:rsid w:val="00684B9A"/>
    <w:rsid w:val="00684E11"/>
    <w:rsid w:val="00685199"/>
    <w:rsid w:val="0068586F"/>
    <w:rsid w:val="00685D85"/>
    <w:rsid w:val="00685E00"/>
    <w:rsid w:val="00686235"/>
    <w:rsid w:val="00686556"/>
    <w:rsid w:val="0068662D"/>
    <w:rsid w:val="00686761"/>
    <w:rsid w:val="00686789"/>
    <w:rsid w:val="0068690A"/>
    <w:rsid w:val="006869CC"/>
    <w:rsid w:val="00686B26"/>
    <w:rsid w:val="006872E3"/>
    <w:rsid w:val="0069014C"/>
    <w:rsid w:val="006902DE"/>
    <w:rsid w:val="00690690"/>
    <w:rsid w:val="0069085E"/>
    <w:rsid w:val="00690CA4"/>
    <w:rsid w:val="006910E1"/>
    <w:rsid w:val="0069140F"/>
    <w:rsid w:val="00691431"/>
    <w:rsid w:val="00691AE1"/>
    <w:rsid w:val="00691BB0"/>
    <w:rsid w:val="006921E4"/>
    <w:rsid w:val="00692991"/>
    <w:rsid w:val="00692A42"/>
    <w:rsid w:val="00693DDB"/>
    <w:rsid w:val="0069408A"/>
    <w:rsid w:val="00694415"/>
    <w:rsid w:val="00694727"/>
    <w:rsid w:val="006947D0"/>
    <w:rsid w:val="006949A4"/>
    <w:rsid w:val="006950F5"/>
    <w:rsid w:val="006951D2"/>
    <w:rsid w:val="006953B3"/>
    <w:rsid w:val="00695D06"/>
    <w:rsid w:val="0069603A"/>
    <w:rsid w:val="00696172"/>
    <w:rsid w:val="006962CB"/>
    <w:rsid w:val="0069647B"/>
    <w:rsid w:val="00696A32"/>
    <w:rsid w:val="00697317"/>
    <w:rsid w:val="0069733F"/>
    <w:rsid w:val="006975BF"/>
    <w:rsid w:val="00697BE5"/>
    <w:rsid w:val="00697CA8"/>
    <w:rsid w:val="006A013C"/>
    <w:rsid w:val="006A059B"/>
    <w:rsid w:val="006A1276"/>
    <w:rsid w:val="006A1490"/>
    <w:rsid w:val="006A194B"/>
    <w:rsid w:val="006A1EBD"/>
    <w:rsid w:val="006A1EF2"/>
    <w:rsid w:val="006A2047"/>
    <w:rsid w:val="006A233E"/>
    <w:rsid w:val="006A2616"/>
    <w:rsid w:val="006A2650"/>
    <w:rsid w:val="006A29F6"/>
    <w:rsid w:val="006A32AA"/>
    <w:rsid w:val="006A3394"/>
    <w:rsid w:val="006A368D"/>
    <w:rsid w:val="006A3897"/>
    <w:rsid w:val="006A4054"/>
    <w:rsid w:val="006A4316"/>
    <w:rsid w:val="006A49E4"/>
    <w:rsid w:val="006A4A3D"/>
    <w:rsid w:val="006A50DA"/>
    <w:rsid w:val="006A5674"/>
    <w:rsid w:val="006A58A1"/>
    <w:rsid w:val="006A5AF3"/>
    <w:rsid w:val="006A5DA2"/>
    <w:rsid w:val="006A5E74"/>
    <w:rsid w:val="006A5F57"/>
    <w:rsid w:val="006A6031"/>
    <w:rsid w:val="006A6068"/>
    <w:rsid w:val="006A60DE"/>
    <w:rsid w:val="006A644D"/>
    <w:rsid w:val="006A6686"/>
    <w:rsid w:val="006A6728"/>
    <w:rsid w:val="006A6822"/>
    <w:rsid w:val="006A7030"/>
    <w:rsid w:val="006A70B1"/>
    <w:rsid w:val="006A713A"/>
    <w:rsid w:val="006A7182"/>
    <w:rsid w:val="006A77F4"/>
    <w:rsid w:val="006A7831"/>
    <w:rsid w:val="006A788F"/>
    <w:rsid w:val="006A7DFD"/>
    <w:rsid w:val="006A7EE2"/>
    <w:rsid w:val="006A7F36"/>
    <w:rsid w:val="006B06B4"/>
    <w:rsid w:val="006B06FF"/>
    <w:rsid w:val="006B084C"/>
    <w:rsid w:val="006B0902"/>
    <w:rsid w:val="006B1451"/>
    <w:rsid w:val="006B159D"/>
    <w:rsid w:val="006B161A"/>
    <w:rsid w:val="006B1D8A"/>
    <w:rsid w:val="006B2189"/>
    <w:rsid w:val="006B23C6"/>
    <w:rsid w:val="006B2B20"/>
    <w:rsid w:val="006B2B87"/>
    <w:rsid w:val="006B3742"/>
    <w:rsid w:val="006B3760"/>
    <w:rsid w:val="006B3B62"/>
    <w:rsid w:val="006B3C5A"/>
    <w:rsid w:val="006B3D7C"/>
    <w:rsid w:val="006B3ED9"/>
    <w:rsid w:val="006B4189"/>
    <w:rsid w:val="006B4C8B"/>
    <w:rsid w:val="006B4DBC"/>
    <w:rsid w:val="006B4E1F"/>
    <w:rsid w:val="006B4E2C"/>
    <w:rsid w:val="006B4F27"/>
    <w:rsid w:val="006B501B"/>
    <w:rsid w:val="006B53A2"/>
    <w:rsid w:val="006B5799"/>
    <w:rsid w:val="006B5B2F"/>
    <w:rsid w:val="006B5F73"/>
    <w:rsid w:val="006B66A2"/>
    <w:rsid w:val="006B66BB"/>
    <w:rsid w:val="006B6C12"/>
    <w:rsid w:val="006B6D28"/>
    <w:rsid w:val="006B7071"/>
    <w:rsid w:val="006B7CB1"/>
    <w:rsid w:val="006B7EB6"/>
    <w:rsid w:val="006B7F4A"/>
    <w:rsid w:val="006C00B9"/>
    <w:rsid w:val="006C0B03"/>
    <w:rsid w:val="006C0D22"/>
    <w:rsid w:val="006C16E5"/>
    <w:rsid w:val="006C1A4A"/>
    <w:rsid w:val="006C1B7E"/>
    <w:rsid w:val="006C1D5D"/>
    <w:rsid w:val="006C1F95"/>
    <w:rsid w:val="006C24FA"/>
    <w:rsid w:val="006C2764"/>
    <w:rsid w:val="006C2826"/>
    <w:rsid w:val="006C2843"/>
    <w:rsid w:val="006C28E2"/>
    <w:rsid w:val="006C2925"/>
    <w:rsid w:val="006C2B38"/>
    <w:rsid w:val="006C2C63"/>
    <w:rsid w:val="006C2F61"/>
    <w:rsid w:val="006C31A4"/>
    <w:rsid w:val="006C34F3"/>
    <w:rsid w:val="006C3CF7"/>
    <w:rsid w:val="006C4110"/>
    <w:rsid w:val="006C447B"/>
    <w:rsid w:val="006C4A4F"/>
    <w:rsid w:val="006C4D45"/>
    <w:rsid w:val="006C4DAB"/>
    <w:rsid w:val="006C4DE8"/>
    <w:rsid w:val="006C517B"/>
    <w:rsid w:val="006C53C2"/>
    <w:rsid w:val="006C54D9"/>
    <w:rsid w:val="006C5656"/>
    <w:rsid w:val="006C56B0"/>
    <w:rsid w:val="006C591A"/>
    <w:rsid w:val="006C5E12"/>
    <w:rsid w:val="006C6327"/>
    <w:rsid w:val="006C6367"/>
    <w:rsid w:val="006C6BAF"/>
    <w:rsid w:val="006C6D99"/>
    <w:rsid w:val="006C6DA1"/>
    <w:rsid w:val="006C708D"/>
    <w:rsid w:val="006C7306"/>
    <w:rsid w:val="006C7A5F"/>
    <w:rsid w:val="006D03C3"/>
    <w:rsid w:val="006D0AEC"/>
    <w:rsid w:val="006D0E2C"/>
    <w:rsid w:val="006D109B"/>
    <w:rsid w:val="006D12C8"/>
    <w:rsid w:val="006D2F7E"/>
    <w:rsid w:val="006D35F8"/>
    <w:rsid w:val="006D379B"/>
    <w:rsid w:val="006D38DE"/>
    <w:rsid w:val="006D3C15"/>
    <w:rsid w:val="006D4036"/>
    <w:rsid w:val="006D5359"/>
    <w:rsid w:val="006D553E"/>
    <w:rsid w:val="006D55E3"/>
    <w:rsid w:val="006D570D"/>
    <w:rsid w:val="006D63D5"/>
    <w:rsid w:val="006D6447"/>
    <w:rsid w:val="006D64A9"/>
    <w:rsid w:val="006D69C6"/>
    <w:rsid w:val="006D6B03"/>
    <w:rsid w:val="006D6F58"/>
    <w:rsid w:val="006D730E"/>
    <w:rsid w:val="006D7E70"/>
    <w:rsid w:val="006D7FB0"/>
    <w:rsid w:val="006E02EE"/>
    <w:rsid w:val="006E0765"/>
    <w:rsid w:val="006E084B"/>
    <w:rsid w:val="006E09DB"/>
    <w:rsid w:val="006E0DE3"/>
    <w:rsid w:val="006E1703"/>
    <w:rsid w:val="006E1A99"/>
    <w:rsid w:val="006E29B7"/>
    <w:rsid w:val="006E29CC"/>
    <w:rsid w:val="006E29E0"/>
    <w:rsid w:val="006E30FD"/>
    <w:rsid w:val="006E34E7"/>
    <w:rsid w:val="006E3546"/>
    <w:rsid w:val="006E3CA2"/>
    <w:rsid w:val="006E3FA3"/>
    <w:rsid w:val="006E4045"/>
    <w:rsid w:val="006E41F3"/>
    <w:rsid w:val="006E4DF6"/>
    <w:rsid w:val="006E4E31"/>
    <w:rsid w:val="006E4F21"/>
    <w:rsid w:val="006E51BD"/>
    <w:rsid w:val="006E5860"/>
    <w:rsid w:val="006E6268"/>
    <w:rsid w:val="006E64A0"/>
    <w:rsid w:val="006E670D"/>
    <w:rsid w:val="006E6726"/>
    <w:rsid w:val="006E6C21"/>
    <w:rsid w:val="006E70BB"/>
    <w:rsid w:val="006E7380"/>
    <w:rsid w:val="006E750A"/>
    <w:rsid w:val="006E7C31"/>
    <w:rsid w:val="006F03B1"/>
    <w:rsid w:val="006F06FD"/>
    <w:rsid w:val="006F0729"/>
    <w:rsid w:val="006F0B84"/>
    <w:rsid w:val="006F11D6"/>
    <w:rsid w:val="006F16F0"/>
    <w:rsid w:val="006F1A45"/>
    <w:rsid w:val="006F1D76"/>
    <w:rsid w:val="006F1E87"/>
    <w:rsid w:val="006F200F"/>
    <w:rsid w:val="006F22D0"/>
    <w:rsid w:val="006F2375"/>
    <w:rsid w:val="006F2958"/>
    <w:rsid w:val="006F2CA3"/>
    <w:rsid w:val="006F2E07"/>
    <w:rsid w:val="006F3570"/>
    <w:rsid w:val="006F3AD0"/>
    <w:rsid w:val="006F3CF3"/>
    <w:rsid w:val="006F40CF"/>
    <w:rsid w:val="006F48E9"/>
    <w:rsid w:val="006F58EC"/>
    <w:rsid w:val="006F5CA3"/>
    <w:rsid w:val="006F64CF"/>
    <w:rsid w:val="006F66A0"/>
    <w:rsid w:val="006F6CA3"/>
    <w:rsid w:val="006F6FF8"/>
    <w:rsid w:val="006F763D"/>
    <w:rsid w:val="006F777D"/>
    <w:rsid w:val="006F7C2F"/>
    <w:rsid w:val="0070025C"/>
    <w:rsid w:val="007003D5"/>
    <w:rsid w:val="007004CE"/>
    <w:rsid w:val="007006DC"/>
    <w:rsid w:val="00700C88"/>
    <w:rsid w:val="00700E36"/>
    <w:rsid w:val="007013D1"/>
    <w:rsid w:val="00701A69"/>
    <w:rsid w:val="00701E2F"/>
    <w:rsid w:val="00701F8A"/>
    <w:rsid w:val="0070221D"/>
    <w:rsid w:val="0070296B"/>
    <w:rsid w:val="00702B76"/>
    <w:rsid w:val="00702F66"/>
    <w:rsid w:val="0070330E"/>
    <w:rsid w:val="00703527"/>
    <w:rsid w:val="00703549"/>
    <w:rsid w:val="00703BE7"/>
    <w:rsid w:val="00703FB0"/>
    <w:rsid w:val="0070411E"/>
    <w:rsid w:val="007041F4"/>
    <w:rsid w:val="0070462A"/>
    <w:rsid w:val="0070483B"/>
    <w:rsid w:val="00704BE4"/>
    <w:rsid w:val="00704DE4"/>
    <w:rsid w:val="007050D2"/>
    <w:rsid w:val="00705A01"/>
    <w:rsid w:val="00705DE6"/>
    <w:rsid w:val="00707018"/>
    <w:rsid w:val="0070726A"/>
    <w:rsid w:val="0070750B"/>
    <w:rsid w:val="00707728"/>
    <w:rsid w:val="00707924"/>
    <w:rsid w:val="00707E1A"/>
    <w:rsid w:val="00707FF6"/>
    <w:rsid w:val="00710349"/>
    <w:rsid w:val="00710433"/>
    <w:rsid w:val="00710596"/>
    <w:rsid w:val="00710BED"/>
    <w:rsid w:val="00711967"/>
    <w:rsid w:val="00711C7E"/>
    <w:rsid w:val="00711E52"/>
    <w:rsid w:val="00712B8D"/>
    <w:rsid w:val="00712EF5"/>
    <w:rsid w:val="00713449"/>
    <w:rsid w:val="00713BA8"/>
    <w:rsid w:val="00713E63"/>
    <w:rsid w:val="00714162"/>
    <w:rsid w:val="007143EF"/>
    <w:rsid w:val="007145BE"/>
    <w:rsid w:val="007147FD"/>
    <w:rsid w:val="00714C35"/>
    <w:rsid w:val="00714D6C"/>
    <w:rsid w:val="00714DB4"/>
    <w:rsid w:val="00715460"/>
    <w:rsid w:val="00715A52"/>
    <w:rsid w:val="00715A9C"/>
    <w:rsid w:val="00715EAA"/>
    <w:rsid w:val="00715F87"/>
    <w:rsid w:val="00716055"/>
    <w:rsid w:val="00716590"/>
    <w:rsid w:val="007169DD"/>
    <w:rsid w:val="00716CD9"/>
    <w:rsid w:val="0071701D"/>
    <w:rsid w:val="00717250"/>
    <w:rsid w:val="00717280"/>
    <w:rsid w:val="0071751B"/>
    <w:rsid w:val="007175C3"/>
    <w:rsid w:val="00717E06"/>
    <w:rsid w:val="0072001B"/>
    <w:rsid w:val="007213A1"/>
    <w:rsid w:val="007218A5"/>
    <w:rsid w:val="00721984"/>
    <w:rsid w:val="00721FC8"/>
    <w:rsid w:val="00722328"/>
    <w:rsid w:val="00722700"/>
    <w:rsid w:val="00722872"/>
    <w:rsid w:val="00723943"/>
    <w:rsid w:val="00723A5E"/>
    <w:rsid w:val="00723D77"/>
    <w:rsid w:val="00723DDE"/>
    <w:rsid w:val="00723F66"/>
    <w:rsid w:val="00724855"/>
    <w:rsid w:val="0072501F"/>
    <w:rsid w:val="007250DD"/>
    <w:rsid w:val="00725AC9"/>
    <w:rsid w:val="00725E92"/>
    <w:rsid w:val="0072682E"/>
    <w:rsid w:val="00726A2B"/>
    <w:rsid w:val="00726DD7"/>
    <w:rsid w:val="00726E8E"/>
    <w:rsid w:val="00727297"/>
    <w:rsid w:val="0072732C"/>
    <w:rsid w:val="007273BE"/>
    <w:rsid w:val="00727489"/>
    <w:rsid w:val="00727B49"/>
    <w:rsid w:val="00727CA1"/>
    <w:rsid w:val="0073000E"/>
    <w:rsid w:val="007308F5"/>
    <w:rsid w:val="00730AC6"/>
    <w:rsid w:val="00730C8D"/>
    <w:rsid w:val="00730DE0"/>
    <w:rsid w:val="00731202"/>
    <w:rsid w:val="00731629"/>
    <w:rsid w:val="00731949"/>
    <w:rsid w:val="00731B6A"/>
    <w:rsid w:val="00731CBC"/>
    <w:rsid w:val="0073216D"/>
    <w:rsid w:val="00732788"/>
    <w:rsid w:val="00732856"/>
    <w:rsid w:val="00732A46"/>
    <w:rsid w:val="00732CC1"/>
    <w:rsid w:val="00732D8A"/>
    <w:rsid w:val="00732F82"/>
    <w:rsid w:val="00732FFB"/>
    <w:rsid w:val="00733198"/>
    <w:rsid w:val="0073370F"/>
    <w:rsid w:val="00733976"/>
    <w:rsid w:val="00733A23"/>
    <w:rsid w:val="00733AB1"/>
    <w:rsid w:val="00733BB4"/>
    <w:rsid w:val="00733EB1"/>
    <w:rsid w:val="00734AFA"/>
    <w:rsid w:val="00734EDD"/>
    <w:rsid w:val="007351BF"/>
    <w:rsid w:val="0073540E"/>
    <w:rsid w:val="00735874"/>
    <w:rsid w:val="00735AE9"/>
    <w:rsid w:val="00735B92"/>
    <w:rsid w:val="0073658D"/>
    <w:rsid w:val="00736E1F"/>
    <w:rsid w:val="007373F5"/>
    <w:rsid w:val="00737435"/>
    <w:rsid w:val="00737979"/>
    <w:rsid w:val="00737CDF"/>
    <w:rsid w:val="00740354"/>
    <w:rsid w:val="00740FDE"/>
    <w:rsid w:val="00740FFF"/>
    <w:rsid w:val="00741260"/>
    <w:rsid w:val="00741A04"/>
    <w:rsid w:val="0074201C"/>
    <w:rsid w:val="00742E06"/>
    <w:rsid w:val="00743196"/>
    <w:rsid w:val="00743346"/>
    <w:rsid w:val="0074441B"/>
    <w:rsid w:val="00745157"/>
    <w:rsid w:val="00745266"/>
    <w:rsid w:val="00745406"/>
    <w:rsid w:val="0074551E"/>
    <w:rsid w:val="00745C88"/>
    <w:rsid w:val="00746039"/>
    <w:rsid w:val="00746569"/>
    <w:rsid w:val="0074657F"/>
    <w:rsid w:val="00746768"/>
    <w:rsid w:val="00746927"/>
    <w:rsid w:val="0074773B"/>
    <w:rsid w:val="00747966"/>
    <w:rsid w:val="00747D9A"/>
    <w:rsid w:val="00750276"/>
    <w:rsid w:val="0075056B"/>
    <w:rsid w:val="00750601"/>
    <w:rsid w:val="00750CE1"/>
    <w:rsid w:val="007512AA"/>
    <w:rsid w:val="0075138D"/>
    <w:rsid w:val="007515BA"/>
    <w:rsid w:val="00751730"/>
    <w:rsid w:val="00751A88"/>
    <w:rsid w:val="00751AFF"/>
    <w:rsid w:val="00751B5D"/>
    <w:rsid w:val="00752DF1"/>
    <w:rsid w:val="0075323A"/>
    <w:rsid w:val="007534B0"/>
    <w:rsid w:val="007535B2"/>
    <w:rsid w:val="007538F8"/>
    <w:rsid w:val="00753D0D"/>
    <w:rsid w:val="00753E07"/>
    <w:rsid w:val="007544A0"/>
    <w:rsid w:val="0075462E"/>
    <w:rsid w:val="007549FF"/>
    <w:rsid w:val="00754A3A"/>
    <w:rsid w:val="00754CAA"/>
    <w:rsid w:val="007550F7"/>
    <w:rsid w:val="00755600"/>
    <w:rsid w:val="0075572F"/>
    <w:rsid w:val="00755BBD"/>
    <w:rsid w:val="00755BC2"/>
    <w:rsid w:val="00755DD5"/>
    <w:rsid w:val="00755FC6"/>
    <w:rsid w:val="00756045"/>
    <w:rsid w:val="00756288"/>
    <w:rsid w:val="0075673B"/>
    <w:rsid w:val="00756871"/>
    <w:rsid w:val="00757447"/>
    <w:rsid w:val="007574BD"/>
    <w:rsid w:val="00757AA5"/>
    <w:rsid w:val="00757B0F"/>
    <w:rsid w:val="00757CFE"/>
    <w:rsid w:val="007605A4"/>
    <w:rsid w:val="007610A0"/>
    <w:rsid w:val="007619F6"/>
    <w:rsid w:val="00762217"/>
    <w:rsid w:val="00762B26"/>
    <w:rsid w:val="00762CDD"/>
    <w:rsid w:val="00762DD8"/>
    <w:rsid w:val="00762FC4"/>
    <w:rsid w:val="00763271"/>
    <w:rsid w:val="0076335D"/>
    <w:rsid w:val="007634BD"/>
    <w:rsid w:val="00763617"/>
    <w:rsid w:val="007637E3"/>
    <w:rsid w:val="00763E49"/>
    <w:rsid w:val="00763F58"/>
    <w:rsid w:val="00764AAA"/>
    <w:rsid w:val="00764D89"/>
    <w:rsid w:val="007656D6"/>
    <w:rsid w:val="007656DE"/>
    <w:rsid w:val="007657C0"/>
    <w:rsid w:val="00765A31"/>
    <w:rsid w:val="00766A9A"/>
    <w:rsid w:val="00766B1D"/>
    <w:rsid w:val="00767031"/>
    <w:rsid w:val="00767555"/>
    <w:rsid w:val="00767765"/>
    <w:rsid w:val="00770285"/>
    <w:rsid w:val="00770D01"/>
    <w:rsid w:val="00771478"/>
    <w:rsid w:val="007719E8"/>
    <w:rsid w:val="00771C99"/>
    <w:rsid w:val="00771D30"/>
    <w:rsid w:val="0077207A"/>
    <w:rsid w:val="00772401"/>
    <w:rsid w:val="00772525"/>
    <w:rsid w:val="00772A59"/>
    <w:rsid w:val="0077332E"/>
    <w:rsid w:val="00773C89"/>
    <w:rsid w:val="0077406D"/>
    <w:rsid w:val="00774142"/>
    <w:rsid w:val="00774A1C"/>
    <w:rsid w:val="00775112"/>
    <w:rsid w:val="00775C2E"/>
    <w:rsid w:val="007761D0"/>
    <w:rsid w:val="00776340"/>
    <w:rsid w:val="00776E60"/>
    <w:rsid w:val="0077708A"/>
    <w:rsid w:val="00777262"/>
    <w:rsid w:val="00777E75"/>
    <w:rsid w:val="007806A7"/>
    <w:rsid w:val="007808F6"/>
    <w:rsid w:val="00780AA7"/>
    <w:rsid w:val="00780DEC"/>
    <w:rsid w:val="0078197C"/>
    <w:rsid w:val="00781A43"/>
    <w:rsid w:val="00781DE5"/>
    <w:rsid w:val="00781FFD"/>
    <w:rsid w:val="007825BA"/>
    <w:rsid w:val="00782AFE"/>
    <w:rsid w:val="00782E4E"/>
    <w:rsid w:val="00782EDD"/>
    <w:rsid w:val="00783353"/>
    <w:rsid w:val="007837A5"/>
    <w:rsid w:val="007837EF"/>
    <w:rsid w:val="00783C88"/>
    <w:rsid w:val="00783F6C"/>
    <w:rsid w:val="007841C4"/>
    <w:rsid w:val="00784224"/>
    <w:rsid w:val="007843EA"/>
    <w:rsid w:val="007843F8"/>
    <w:rsid w:val="00784529"/>
    <w:rsid w:val="00784581"/>
    <w:rsid w:val="0078495E"/>
    <w:rsid w:val="007849B8"/>
    <w:rsid w:val="00784EB2"/>
    <w:rsid w:val="00785494"/>
    <w:rsid w:val="007855D6"/>
    <w:rsid w:val="007856D7"/>
    <w:rsid w:val="007864E3"/>
    <w:rsid w:val="00786EFD"/>
    <w:rsid w:val="00786F42"/>
    <w:rsid w:val="0078771F"/>
    <w:rsid w:val="00787B07"/>
    <w:rsid w:val="00787E3F"/>
    <w:rsid w:val="00787E70"/>
    <w:rsid w:val="00787ED5"/>
    <w:rsid w:val="007900E4"/>
    <w:rsid w:val="007904D7"/>
    <w:rsid w:val="0079057E"/>
    <w:rsid w:val="00790A5B"/>
    <w:rsid w:val="00790C30"/>
    <w:rsid w:val="00790DE5"/>
    <w:rsid w:val="007916F0"/>
    <w:rsid w:val="007917B1"/>
    <w:rsid w:val="00791B37"/>
    <w:rsid w:val="00791D0B"/>
    <w:rsid w:val="0079201E"/>
    <w:rsid w:val="007922FD"/>
    <w:rsid w:val="00792757"/>
    <w:rsid w:val="00792CB1"/>
    <w:rsid w:val="00792E0D"/>
    <w:rsid w:val="00793123"/>
    <w:rsid w:val="00793235"/>
    <w:rsid w:val="007937F9"/>
    <w:rsid w:val="00793A4F"/>
    <w:rsid w:val="00793B59"/>
    <w:rsid w:val="00793CD2"/>
    <w:rsid w:val="00794414"/>
    <w:rsid w:val="00794487"/>
    <w:rsid w:val="00794D3E"/>
    <w:rsid w:val="00795048"/>
    <w:rsid w:val="007951E2"/>
    <w:rsid w:val="007957E3"/>
    <w:rsid w:val="0079582B"/>
    <w:rsid w:val="00795965"/>
    <w:rsid w:val="007962B9"/>
    <w:rsid w:val="00796719"/>
    <w:rsid w:val="007967F0"/>
    <w:rsid w:val="00796C36"/>
    <w:rsid w:val="00796FCC"/>
    <w:rsid w:val="007971FD"/>
    <w:rsid w:val="00797258"/>
    <w:rsid w:val="0079755F"/>
    <w:rsid w:val="007A0DED"/>
    <w:rsid w:val="007A0E8F"/>
    <w:rsid w:val="007A132D"/>
    <w:rsid w:val="007A1579"/>
    <w:rsid w:val="007A17DD"/>
    <w:rsid w:val="007A1AA0"/>
    <w:rsid w:val="007A1DF7"/>
    <w:rsid w:val="007A2475"/>
    <w:rsid w:val="007A258A"/>
    <w:rsid w:val="007A2874"/>
    <w:rsid w:val="007A2AF7"/>
    <w:rsid w:val="007A2B43"/>
    <w:rsid w:val="007A2EA1"/>
    <w:rsid w:val="007A3383"/>
    <w:rsid w:val="007A397D"/>
    <w:rsid w:val="007A42C7"/>
    <w:rsid w:val="007A4A75"/>
    <w:rsid w:val="007A4DC7"/>
    <w:rsid w:val="007A5454"/>
    <w:rsid w:val="007A5C4C"/>
    <w:rsid w:val="007A5F22"/>
    <w:rsid w:val="007A5F24"/>
    <w:rsid w:val="007A5FB7"/>
    <w:rsid w:val="007A614B"/>
    <w:rsid w:val="007A6448"/>
    <w:rsid w:val="007A65F6"/>
    <w:rsid w:val="007A691E"/>
    <w:rsid w:val="007A6CB6"/>
    <w:rsid w:val="007A6CD4"/>
    <w:rsid w:val="007A6DA6"/>
    <w:rsid w:val="007A6DBE"/>
    <w:rsid w:val="007A6E16"/>
    <w:rsid w:val="007A6FFE"/>
    <w:rsid w:val="007A75A1"/>
    <w:rsid w:val="007A7A35"/>
    <w:rsid w:val="007A7DFE"/>
    <w:rsid w:val="007B0193"/>
    <w:rsid w:val="007B02E2"/>
    <w:rsid w:val="007B0901"/>
    <w:rsid w:val="007B0AD5"/>
    <w:rsid w:val="007B0E12"/>
    <w:rsid w:val="007B0EAB"/>
    <w:rsid w:val="007B0FAD"/>
    <w:rsid w:val="007B10B7"/>
    <w:rsid w:val="007B186B"/>
    <w:rsid w:val="007B27C0"/>
    <w:rsid w:val="007B2B4D"/>
    <w:rsid w:val="007B3255"/>
    <w:rsid w:val="007B330A"/>
    <w:rsid w:val="007B362C"/>
    <w:rsid w:val="007B365A"/>
    <w:rsid w:val="007B368E"/>
    <w:rsid w:val="007B36BB"/>
    <w:rsid w:val="007B37DE"/>
    <w:rsid w:val="007B3A72"/>
    <w:rsid w:val="007B3C93"/>
    <w:rsid w:val="007B406B"/>
    <w:rsid w:val="007B4376"/>
    <w:rsid w:val="007B44C6"/>
    <w:rsid w:val="007B4CD0"/>
    <w:rsid w:val="007B4D31"/>
    <w:rsid w:val="007B4D34"/>
    <w:rsid w:val="007B4D58"/>
    <w:rsid w:val="007B560A"/>
    <w:rsid w:val="007B572D"/>
    <w:rsid w:val="007B58E1"/>
    <w:rsid w:val="007B61AC"/>
    <w:rsid w:val="007B621B"/>
    <w:rsid w:val="007B6543"/>
    <w:rsid w:val="007B67A9"/>
    <w:rsid w:val="007B69F7"/>
    <w:rsid w:val="007B6D56"/>
    <w:rsid w:val="007B73D3"/>
    <w:rsid w:val="007B7B6E"/>
    <w:rsid w:val="007B7D9B"/>
    <w:rsid w:val="007C00D4"/>
    <w:rsid w:val="007C01FD"/>
    <w:rsid w:val="007C0769"/>
    <w:rsid w:val="007C0B98"/>
    <w:rsid w:val="007C11A3"/>
    <w:rsid w:val="007C16A5"/>
    <w:rsid w:val="007C1A0A"/>
    <w:rsid w:val="007C1B4D"/>
    <w:rsid w:val="007C1F0C"/>
    <w:rsid w:val="007C23EA"/>
    <w:rsid w:val="007C2999"/>
    <w:rsid w:val="007C3100"/>
    <w:rsid w:val="007C3609"/>
    <w:rsid w:val="007C372D"/>
    <w:rsid w:val="007C3DAA"/>
    <w:rsid w:val="007C45A1"/>
    <w:rsid w:val="007C4C9F"/>
    <w:rsid w:val="007C4E15"/>
    <w:rsid w:val="007C4EF8"/>
    <w:rsid w:val="007C4F89"/>
    <w:rsid w:val="007C525E"/>
    <w:rsid w:val="007C533D"/>
    <w:rsid w:val="007C5A32"/>
    <w:rsid w:val="007C5DA5"/>
    <w:rsid w:val="007C60E6"/>
    <w:rsid w:val="007C6265"/>
    <w:rsid w:val="007C70CF"/>
    <w:rsid w:val="007C70F2"/>
    <w:rsid w:val="007C7418"/>
    <w:rsid w:val="007C7746"/>
    <w:rsid w:val="007C789B"/>
    <w:rsid w:val="007C7DC4"/>
    <w:rsid w:val="007C7F4B"/>
    <w:rsid w:val="007D0505"/>
    <w:rsid w:val="007D130B"/>
    <w:rsid w:val="007D14E6"/>
    <w:rsid w:val="007D1B5B"/>
    <w:rsid w:val="007D1C07"/>
    <w:rsid w:val="007D2BA8"/>
    <w:rsid w:val="007D2BBF"/>
    <w:rsid w:val="007D30FF"/>
    <w:rsid w:val="007D3184"/>
    <w:rsid w:val="007D3551"/>
    <w:rsid w:val="007D37DB"/>
    <w:rsid w:val="007D384B"/>
    <w:rsid w:val="007D38CA"/>
    <w:rsid w:val="007D3ECC"/>
    <w:rsid w:val="007D46CE"/>
    <w:rsid w:val="007D501F"/>
    <w:rsid w:val="007D529E"/>
    <w:rsid w:val="007D584D"/>
    <w:rsid w:val="007D59CC"/>
    <w:rsid w:val="007D5C78"/>
    <w:rsid w:val="007D5EA5"/>
    <w:rsid w:val="007D5F31"/>
    <w:rsid w:val="007D6029"/>
    <w:rsid w:val="007D60CB"/>
    <w:rsid w:val="007D6170"/>
    <w:rsid w:val="007D620D"/>
    <w:rsid w:val="007D6CC0"/>
    <w:rsid w:val="007D7304"/>
    <w:rsid w:val="007D7593"/>
    <w:rsid w:val="007D7987"/>
    <w:rsid w:val="007D79A7"/>
    <w:rsid w:val="007D7DC6"/>
    <w:rsid w:val="007E00F8"/>
    <w:rsid w:val="007E0959"/>
    <w:rsid w:val="007E0C11"/>
    <w:rsid w:val="007E1018"/>
    <w:rsid w:val="007E10EA"/>
    <w:rsid w:val="007E122B"/>
    <w:rsid w:val="007E13D4"/>
    <w:rsid w:val="007E1558"/>
    <w:rsid w:val="007E1659"/>
    <w:rsid w:val="007E169B"/>
    <w:rsid w:val="007E1737"/>
    <w:rsid w:val="007E197D"/>
    <w:rsid w:val="007E23F4"/>
    <w:rsid w:val="007E2514"/>
    <w:rsid w:val="007E29B0"/>
    <w:rsid w:val="007E2D97"/>
    <w:rsid w:val="007E2F6F"/>
    <w:rsid w:val="007E3728"/>
    <w:rsid w:val="007E39BD"/>
    <w:rsid w:val="007E3A30"/>
    <w:rsid w:val="007E4182"/>
    <w:rsid w:val="007E43D2"/>
    <w:rsid w:val="007E4432"/>
    <w:rsid w:val="007E4981"/>
    <w:rsid w:val="007E53BC"/>
    <w:rsid w:val="007E55C7"/>
    <w:rsid w:val="007E633B"/>
    <w:rsid w:val="007E64C7"/>
    <w:rsid w:val="007E66B2"/>
    <w:rsid w:val="007E6EB4"/>
    <w:rsid w:val="007E7028"/>
    <w:rsid w:val="007E70D9"/>
    <w:rsid w:val="007E7261"/>
    <w:rsid w:val="007E7AC4"/>
    <w:rsid w:val="007E7DC8"/>
    <w:rsid w:val="007E7E7F"/>
    <w:rsid w:val="007F07DE"/>
    <w:rsid w:val="007F09D3"/>
    <w:rsid w:val="007F0C63"/>
    <w:rsid w:val="007F13ED"/>
    <w:rsid w:val="007F189A"/>
    <w:rsid w:val="007F1AEE"/>
    <w:rsid w:val="007F1E28"/>
    <w:rsid w:val="007F1FFC"/>
    <w:rsid w:val="007F22D7"/>
    <w:rsid w:val="007F2470"/>
    <w:rsid w:val="007F274B"/>
    <w:rsid w:val="007F2DA4"/>
    <w:rsid w:val="007F40F7"/>
    <w:rsid w:val="007F410C"/>
    <w:rsid w:val="007F41ED"/>
    <w:rsid w:val="007F4A74"/>
    <w:rsid w:val="007F4D5C"/>
    <w:rsid w:val="007F4E76"/>
    <w:rsid w:val="007F5A7A"/>
    <w:rsid w:val="007F5A99"/>
    <w:rsid w:val="007F6724"/>
    <w:rsid w:val="007F6A69"/>
    <w:rsid w:val="007F7A9D"/>
    <w:rsid w:val="007F7F20"/>
    <w:rsid w:val="00800058"/>
    <w:rsid w:val="00800300"/>
    <w:rsid w:val="00801479"/>
    <w:rsid w:val="0080170D"/>
    <w:rsid w:val="008017E8"/>
    <w:rsid w:val="00801B35"/>
    <w:rsid w:val="00801F2D"/>
    <w:rsid w:val="008022A4"/>
    <w:rsid w:val="00803199"/>
    <w:rsid w:val="00803A14"/>
    <w:rsid w:val="00803DB5"/>
    <w:rsid w:val="00803F5E"/>
    <w:rsid w:val="008040CC"/>
    <w:rsid w:val="008048E8"/>
    <w:rsid w:val="00805049"/>
    <w:rsid w:val="00805270"/>
    <w:rsid w:val="0080560D"/>
    <w:rsid w:val="008056CF"/>
    <w:rsid w:val="00805A44"/>
    <w:rsid w:val="00805B7F"/>
    <w:rsid w:val="008060C9"/>
    <w:rsid w:val="0080627D"/>
    <w:rsid w:val="00806356"/>
    <w:rsid w:val="00806BD9"/>
    <w:rsid w:val="00806D2C"/>
    <w:rsid w:val="00807140"/>
    <w:rsid w:val="0080728D"/>
    <w:rsid w:val="00807548"/>
    <w:rsid w:val="00810184"/>
    <w:rsid w:val="0081039F"/>
    <w:rsid w:val="00810AB7"/>
    <w:rsid w:val="0081112B"/>
    <w:rsid w:val="00811363"/>
    <w:rsid w:val="00811373"/>
    <w:rsid w:val="008116FE"/>
    <w:rsid w:val="008117A0"/>
    <w:rsid w:val="00811CD4"/>
    <w:rsid w:val="00811DEA"/>
    <w:rsid w:val="00812907"/>
    <w:rsid w:val="00812E76"/>
    <w:rsid w:val="008132F3"/>
    <w:rsid w:val="0081351D"/>
    <w:rsid w:val="00813CC9"/>
    <w:rsid w:val="00813E02"/>
    <w:rsid w:val="00813F31"/>
    <w:rsid w:val="0081494C"/>
    <w:rsid w:val="008149E0"/>
    <w:rsid w:val="0081551D"/>
    <w:rsid w:val="008157C1"/>
    <w:rsid w:val="008160E5"/>
    <w:rsid w:val="0081643E"/>
    <w:rsid w:val="0081691B"/>
    <w:rsid w:val="00816DAC"/>
    <w:rsid w:val="00816F84"/>
    <w:rsid w:val="00816FB9"/>
    <w:rsid w:val="008171FD"/>
    <w:rsid w:val="00817664"/>
    <w:rsid w:val="00817870"/>
    <w:rsid w:val="00820338"/>
    <w:rsid w:val="00820B1F"/>
    <w:rsid w:val="00820B71"/>
    <w:rsid w:val="00820D18"/>
    <w:rsid w:val="0082144D"/>
    <w:rsid w:val="00821638"/>
    <w:rsid w:val="00821E0B"/>
    <w:rsid w:val="0082209D"/>
    <w:rsid w:val="008223BE"/>
    <w:rsid w:val="0082243F"/>
    <w:rsid w:val="00822585"/>
    <w:rsid w:val="008226B4"/>
    <w:rsid w:val="00822A2B"/>
    <w:rsid w:val="008238C4"/>
    <w:rsid w:val="00823AA9"/>
    <w:rsid w:val="00823E44"/>
    <w:rsid w:val="008241A6"/>
    <w:rsid w:val="00824279"/>
    <w:rsid w:val="00824701"/>
    <w:rsid w:val="0082484C"/>
    <w:rsid w:val="00824B11"/>
    <w:rsid w:val="00824B5B"/>
    <w:rsid w:val="00824C3D"/>
    <w:rsid w:val="00824F02"/>
    <w:rsid w:val="0082537C"/>
    <w:rsid w:val="00825432"/>
    <w:rsid w:val="00825D60"/>
    <w:rsid w:val="00826438"/>
    <w:rsid w:val="008264CF"/>
    <w:rsid w:val="008265A3"/>
    <w:rsid w:val="00826A3C"/>
    <w:rsid w:val="00826CFB"/>
    <w:rsid w:val="00826D4D"/>
    <w:rsid w:val="00826D71"/>
    <w:rsid w:val="00826F50"/>
    <w:rsid w:val="00827039"/>
    <w:rsid w:val="008272D0"/>
    <w:rsid w:val="0082734D"/>
    <w:rsid w:val="00827376"/>
    <w:rsid w:val="0082758F"/>
    <w:rsid w:val="0082795D"/>
    <w:rsid w:val="00830771"/>
    <w:rsid w:val="00830C2A"/>
    <w:rsid w:val="00830E12"/>
    <w:rsid w:val="008314BA"/>
    <w:rsid w:val="0083172E"/>
    <w:rsid w:val="00831CF4"/>
    <w:rsid w:val="00831FFC"/>
    <w:rsid w:val="00832063"/>
    <w:rsid w:val="0083212B"/>
    <w:rsid w:val="008321F3"/>
    <w:rsid w:val="00832229"/>
    <w:rsid w:val="00832564"/>
    <w:rsid w:val="00832BA7"/>
    <w:rsid w:val="00832FD5"/>
    <w:rsid w:val="00833595"/>
    <w:rsid w:val="00833948"/>
    <w:rsid w:val="00833BB6"/>
    <w:rsid w:val="00833D9E"/>
    <w:rsid w:val="0083440E"/>
    <w:rsid w:val="00834554"/>
    <w:rsid w:val="00834572"/>
    <w:rsid w:val="00834874"/>
    <w:rsid w:val="0083492A"/>
    <w:rsid w:val="00834BE6"/>
    <w:rsid w:val="00834BFC"/>
    <w:rsid w:val="00834EAC"/>
    <w:rsid w:val="008358F2"/>
    <w:rsid w:val="0083595A"/>
    <w:rsid w:val="00835B69"/>
    <w:rsid w:val="00835CC5"/>
    <w:rsid w:val="00835ED5"/>
    <w:rsid w:val="008360A3"/>
    <w:rsid w:val="00836778"/>
    <w:rsid w:val="008368B9"/>
    <w:rsid w:val="00836F33"/>
    <w:rsid w:val="00837320"/>
    <w:rsid w:val="00837363"/>
    <w:rsid w:val="0083740C"/>
    <w:rsid w:val="0083768E"/>
    <w:rsid w:val="008379FE"/>
    <w:rsid w:val="00837BAA"/>
    <w:rsid w:val="008403B2"/>
    <w:rsid w:val="00840BF7"/>
    <w:rsid w:val="00840DBA"/>
    <w:rsid w:val="00840DC9"/>
    <w:rsid w:val="00840EEE"/>
    <w:rsid w:val="00840F0D"/>
    <w:rsid w:val="008411E2"/>
    <w:rsid w:val="008412DC"/>
    <w:rsid w:val="00841340"/>
    <w:rsid w:val="00841437"/>
    <w:rsid w:val="00841479"/>
    <w:rsid w:val="008420A3"/>
    <w:rsid w:val="00842256"/>
    <w:rsid w:val="00842E66"/>
    <w:rsid w:val="00842F90"/>
    <w:rsid w:val="008434EF"/>
    <w:rsid w:val="0084358D"/>
    <w:rsid w:val="00843F23"/>
    <w:rsid w:val="0084409D"/>
    <w:rsid w:val="00844543"/>
    <w:rsid w:val="008445AB"/>
    <w:rsid w:val="00844A9D"/>
    <w:rsid w:val="00844BAE"/>
    <w:rsid w:val="00844D2C"/>
    <w:rsid w:val="00844FC5"/>
    <w:rsid w:val="0084552B"/>
    <w:rsid w:val="00845D78"/>
    <w:rsid w:val="00845E31"/>
    <w:rsid w:val="00846390"/>
    <w:rsid w:val="0084774F"/>
    <w:rsid w:val="00847D52"/>
    <w:rsid w:val="00847E5A"/>
    <w:rsid w:val="00847F77"/>
    <w:rsid w:val="00847F7E"/>
    <w:rsid w:val="00850C60"/>
    <w:rsid w:val="00850F2F"/>
    <w:rsid w:val="0085118B"/>
    <w:rsid w:val="00851615"/>
    <w:rsid w:val="00851DD3"/>
    <w:rsid w:val="0085218A"/>
    <w:rsid w:val="008524C5"/>
    <w:rsid w:val="008525FF"/>
    <w:rsid w:val="0085266E"/>
    <w:rsid w:val="008526B0"/>
    <w:rsid w:val="00852855"/>
    <w:rsid w:val="0085287B"/>
    <w:rsid w:val="00852A02"/>
    <w:rsid w:val="00852B5E"/>
    <w:rsid w:val="00853019"/>
    <w:rsid w:val="0085308D"/>
    <w:rsid w:val="00853288"/>
    <w:rsid w:val="008534E7"/>
    <w:rsid w:val="00853858"/>
    <w:rsid w:val="008540CB"/>
    <w:rsid w:val="008541E5"/>
    <w:rsid w:val="008545DA"/>
    <w:rsid w:val="00854682"/>
    <w:rsid w:val="00854A8A"/>
    <w:rsid w:val="00854E4C"/>
    <w:rsid w:val="00854EB1"/>
    <w:rsid w:val="00855773"/>
    <w:rsid w:val="008557D2"/>
    <w:rsid w:val="008557D8"/>
    <w:rsid w:val="00855D51"/>
    <w:rsid w:val="00856573"/>
    <w:rsid w:val="008575AF"/>
    <w:rsid w:val="008575B5"/>
    <w:rsid w:val="00857BE5"/>
    <w:rsid w:val="00857F82"/>
    <w:rsid w:val="008602CE"/>
    <w:rsid w:val="008602D8"/>
    <w:rsid w:val="008605C2"/>
    <w:rsid w:val="008609E4"/>
    <w:rsid w:val="00860F46"/>
    <w:rsid w:val="008611D5"/>
    <w:rsid w:val="0086139D"/>
    <w:rsid w:val="00861A50"/>
    <w:rsid w:val="00862059"/>
    <w:rsid w:val="008622B9"/>
    <w:rsid w:val="00862EBC"/>
    <w:rsid w:val="008632C5"/>
    <w:rsid w:val="008634BD"/>
    <w:rsid w:val="00863DDD"/>
    <w:rsid w:val="00864199"/>
    <w:rsid w:val="00864A0A"/>
    <w:rsid w:val="00864A76"/>
    <w:rsid w:val="00864BEB"/>
    <w:rsid w:val="00864CF0"/>
    <w:rsid w:val="00865450"/>
    <w:rsid w:val="00865511"/>
    <w:rsid w:val="00866086"/>
    <w:rsid w:val="00866190"/>
    <w:rsid w:val="00866396"/>
    <w:rsid w:val="0086791F"/>
    <w:rsid w:val="00867C8F"/>
    <w:rsid w:val="00867F60"/>
    <w:rsid w:val="00870103"/>
    <w:rsid w:val="00870369"/>
    <w:rsid w:val="00870490"/>
    <w:rsid w:val="0087078F"/>
    <w:rsid w:val="008708C7"/>
    <w:rsid w:val="00870C21"/>
    <w:rsid w:val="00870E97"/>
    <w:rsid w:val="00870F3D"/>
    <w:rsid w:val="00871AC5"/>
    <w:rsid w:val="00871C9C"/>
    <w:rsid w:val="00872762"/>
    <w:rsid w:val="008727EE"/>
    <w:rsid w:val="0087294E"/>
    <w:rsid w:val="00872AF4"/>
    <w:rsid w:val="00873301"/>
    <w:rsid w:val="00873E6B"/>
    <w:rsid w:val="0087402B"/>
    <w:rsid w:val="0087416E"/>
    <w:rsid w:val="008743B4"/>
    <w:rsid w:val="008745D7"/>
    <w:rsid w:val="008745E5"/>
    <w:rsid w:val="008746F0"/>
    <w:rsid w:val="008749DD"/>
    <w:rsid w:val="00874A90"/>
    <w:rsid w:val="00874C53"/>
    <w:rsid w:val="00875127"/>
    <w:rsid w:val="00875399"/>
    <w:rsid w:val="00875605"/>
    <w:rsid w:val="00875C53"/>
    <w:rsid w:val="00875CCF"/>
    <w:rsid w:val="008763E2"/>
    <w:rsid w:val="0087642A"/>
    <w:rsid w:val="00876523"/>
    <w:rsid w:val="00876680"/>
    <w:rsid w:val="008769A2"/>
    <w:rsid w:val="00876F9E"/>
    <w:rsid w:val="00877588"/>
    <w:rsid w:val="00877639"/>
    <w:rsid w:val="008776BB"/>
    <w:rsid w:val="00877A4B"/>
    <w:rsid w:val="00877DFC"/>
    <w:rsid w:val="008805E7"/>
    <w:rsid w:val="00880618"/>
    <w:rsid w:val="00880711"/>
    <w:rsid w:val="008814EF"/>
    <w:rsid w:val="008818D0"/>
    <w:rsid w:val="00882196"/>
    <w:rsid w:val="00882EA3"/>
    <w:rsid w:val="00882FDF"/>
    <w:rsid w:val="008844E3"/>
    <w:rsid w:val="0088467B"/>
    <w:rsid w:val="00884A7E"/>
    <w:rsid w:val="008851B4"/>
    <w:rsid w:val="00885230"/>
    <w:rsid w:val="008852E8"/>
    <w:rsid w:val="00885324"/>
    <w:rsid w:val="0088543B"/>
    <w:rsid w:val="00885E07"/>
    <w:rsid w:val="0088612A"/>
    <w:rsid w:val="00886452"/>
    <w:rsid w:val="008867B4"/>
    <w:rsid w:val="008868BF"/>
    <w:rsid w:val="00886C09"/>
    <w:rsid w:val="00886CD6"/>
    <w:rsid w:val="00886DB1"/>
    <w:rsid w:val="00886EB5"/>
    <w:rsid w:val="008875E0"/>
    <w:rsid w:val="0088774D"/>
    <w:rsid w:val="008877F8"/>
    <w:rsid w:val="00887B21"/>
    <w:rsid w:val="00890BE2"/>
    <w:rsid w:val="00890FD3"/>
    <w:rsid w:val="0089125E"/>
    <w:rsid w:val="008917B8"/>
    <w:rsid w:val="00891D8D"/>
    <w:rsid w:val="00891DCE"/>
    <w:rsid w:val="0089279D"/>
    <w:rsid w:val="008929A4"/>
    <w:rsid w:val="00892B23"/>
    <w:rsid w:val="00892B3D"/>
    <w:rsid w:val="00892C46"/>
    <w:rsid w:val="00892DE2"/>
    <w:rsid w:val="00892EB8"/>
    <w:rsid w:val="00893048"/>
    <w:rsid w:val="00893584"/>
    <w:rsid w:val="00893757"/>
    <w:rsid w:val="00893B4C"/>
    <w:rsid w:val="00893C72"/>
    <w:rsid w:val="00893F8F"/>
    <w:rsid w:val="00894477"/>
    <w:rsid w:val="008945B5"/>
    <w:rsid w:val="00894767"/>
    <w:rsid w:val="0089487B"/>
    <w:rsid w:val="008948F0"/>
    <w:rsid w:val="0089509D"/>
    <w:rsid w:val="00895304"/>
    <w:rsid w:val="00895C02"/>
    <w:rsid w:val="0089666B"/>
    <w:rsid w:val="008970A8"/>
    <w:rsid w:val="0089757E"/>
    <w:rsid w:val="00897C95"/>
    <w:rsid w:val="00897DCE"/>
    <w:rsid w:val="00897F26"/>
    <w:rsid w:val="008A01F4"/>
    <w:rsid w:val="008A0366"/>
    <w:rsid w:val="008A042C"/>
    <w:rsid w:val="008A0945"/>
    <w:rsid w:val="008A11D8"/>
    <w:rsid w:val="008A11FC"/>
    <w:rsid w:val="008A17FA"/>
    <w:rsid w:val="008A21E8"/>
    <w:rsid w:val="008A21F1"/>
    <w:rsid w:val="008A2309"/>
    <w:rsid w:val="008A2365"/>
    <w:rsid w:val="008A236C"/>
    <w:rsid w:val="008A27FC"/>
    <w:rsid w:val="008A283B"/>
    <w:rsid w:val="008A29F2"/>
    <w:rsid w:val="008A312C"/>
    <w:rsid w:val="008A323F"/>
    <w:rsid w:val="008A3935"/>
    <w:rsid w:val="008A3B69"/>
    <w:rsid w:val="008A4261"/>
    <w:rsid w:val="008A46BA"/>
    <w:rsid w:val="008A472A"/>
    <w:rsid w:val="008A4877"/>
    <w:rsid w:val="008A4899"/>
    <w:rsid w:val="008A5352"/>
    <w:rsid w:val="008A6826"/>
    <w:rsid w:val="008A6B28"/>
    <w:rsid w:val="008A6E46"/>
    <w:rsid w:val="008A7833"/>
    <w:rsid w:val="008A7B50"/>
    <w:rsid w:val="008A7DF3"/>
    <w:rsid w:val="008A7E24"/>
    <w:rsid w:val="008B041E"/>
    <w:rsid w:val="008B067A"/>
    <w:rsid w:val="008B06DF"/>
    <w:rsid w:val="008B07CE"/>
    <w:rsid w:val="008B0ABB"/>
    <w:rsid w:val="008B0E10"/>
    <w:rsid w:val="008B0EF7"/>
    <w:rsid w:val="008B1436"/>
    <w:rsid w:val="008B1760"/>
    <w:rsid w:val="008B2189"/>
    <w:rsid w:val="008B24DD"/>
    <w:rsid w:val="008B28D4"/>
    <w:rsid w:val="008B2F59"/>
    <w:rsid w:val="008B33C1"/>
    <w:rsid w:val="008B3648"/>
    <w:rsid w:val="008B3C70"/>
    <w:rsid w:val="008B3E17"/>
    <w:rsid w:val="008B4794"/>
    <w:rsid w:val="008B4C2B"/>
    <w:rsid w:val="008B4EEE"/>
    <w:rsid w:val="008B4F61"/>
    <w:rsid w:val="008B5363"/>
    <w:rsid w:val="008B56A6"/>
    <w:rsid w:val="008B587E"/>
    <w:rsid w:val="008B6A49"/>
    <w:rsid w:val="008B7414"/>
    <w:rsid w:val="008B7503"/>
    <w:rsid w:val="008B7BDE"/>
    <w:rsid w:val="008B7EE6"/>
    <w:rsid w:val="008C00EF"/>
    <w:rsid w:val="008C04D4"/>
    <w:rsid w:val="008C0736"/>
    <w:rsid w:val="008C0AC7"/>
    <w:rsid w:val="008C101D"/>
    <w:rsid w:val="008C16FB"/>
    <w:rsid w:val="008C1A03"/>
    <w:rsid w:val="008C1A83"/>
    <w:rsid w:val="008C1BA1"/>
    <w:rsid w:val="008C1DC6"/>
    <w:rsid w:val="008C2818"/>
    <w:rsid w:val="008C2C47"/>
    <w:rsid w:val="008C3387"/>
    <w:rsid w:val="008C3C6C"/>
    <w:rsid w:val="008C3D7B"/>
    <w:rsid w:val="008C441C"/>
    <w:rsid w:val="008C47C7"/>
    <w:rsid w:val="008C4C03"/>
    <w:rsid w:val="008C4E22"/>
    <w:rsid w:val="008C4F62"/>
    <w:rsid w:val="008C5490"/>
    <w:rsid w:val="008C56FA"/>
    <w:rsid w:val="008C578A"/>
    <w:rsid w:val="008C5FFA"/>
    <w:rsid w:val="008C6085"/>
    <w:rsid w:val="008C6466"/>
    <w:rsid w:val="008C6497"/>
    <w:rsid w:val="008C666F"/>
    <w:rsid w:val="008C67E4"/>
    <w:rsid w:val="008C6ADB"/>
    <w:rsid w:val="008C6EC9"/>
    <w:rsid w:val="008C7005"/>
    <w:rsid w:val="008C7CA7"/>
    <w:rsid w:val="008D0099"/>
    <w:rsid w:val="008D0805"/>
    <w:rsid w:val="008D0938"/>
    <w:rsid w:val="008D0DEC"/>
    <w:rsid w:val="008D1BA2"/>
    <w:rsid w:val="008D1D34"/>
    <w:rsid w:val="008D1F45"/>
    <w:rsid w:val="008D2135"/>
    <w:rsid w:val="008D2324"/>
    <w:rsid w:val="008D23B4"/>
    <w:rsid w:val="008D2619"/>
    <w:rsid w:val="008D2815"/>
    <w:rsid w:val="008D2895"/>
    <w:rsid w:val="008D2A98"/>
    <w:rsid w:val="008D2E81"/>
    <w:rsid w:val="008D2EC7"/>
    <w:rsid w:val="008D3472"/>
    <w:rsid w:val="008D34FA"/>
    <w:rsid w:val="008D40CF"/>
    <w:rsid w:val="008D429F"/>
    <w:rsid w:val="008D4BF7"/>
    <w:rsid w:val="008D4FF0"/>
    <w:rsid w:val="008D515E"/>
    <w:rsid w:val="008D52E2"/>
    <w:rsid w:val="008D57E3"/>
    <w:rsid w:val="008D5E26"/>
    <w:rsid w:val="008D6193"/>
    <w:rsid w:val="008D6549"/>
    <w:rsid w:val="008D6672"/>
    <w:rsid w:val="008D6675"/>
    <w:rsid w:val="008D67A4"/>
    <w:rsid w:val="008D6B70"/>
    <w:rsid w:val="008D6B86"/>
    <w:rsid w:val="008D6DAC"/>
    <w:rsid w:val="008D7107"/>
    <w:rsid w:val="008E0218"/>
    <w:rsid w:val="008E0357"/>
    <w:rsid w:val="008E05CE"/>
    <w:rsid w:val="008E074F"/>
    <w:rsid w:val="008E0917"/>
    <w:rsid w:val="008E0E2D"/>
    <w:rsid w:val="008E1488"/>
    <w:rsid w:val="008E1509"/>
    <w:rsid w:val="008E168F"/>
    <w:rsid w:val="008E1B3A"/>
    <w:rsid w:val="008E22F6"/>
    <w:rsid w:val="008E2CFB"/>
    <w:rsid w:val="008E346A"/>
    <w:rsid w:val="008E4674"/>
    <w:rsid w:val="008E4FF9"/>
    <w:rsid w:val="008E55D2"/>
    <w:rsid w:val="008E5747"/>
    <w:rsid w:val="008E5A57"/>
    <w:rsid w:val="008E5C06"/>
    <w:rsid w:val="008E5C42"/>
    <w:rsid w:val="008E5D02"/>
    <w:rsid w:val="008E6241"/>
    <w:rsid w:val="008E6520"/>
    <w:rsid w:val="008E6E53"/>
    <w:rsid w:val="008E732A"/>
    <w:rsid w:val="008E7602"/>
    <w:rsid w:val="008E76D7"/>
    <w:rsid w:val="008E7E45"/>
    <w:rsid w:val="008F018C"/>
    <w:rsid w:val="008F0657"/>
    <w:rsid w:val="008F097B"/>
    <w:rsid w:val="008F0F49"/>
    <w:rsid w:val="008F1001"/>
    <w:rsid w:val="008F2BE6"/>
    <w:rsid w:val="008F2C0C"/>
    <w:rsid w:val="008F345F"/>
    <w:rsid w:val="008F3941"/>
    <w:rsid w:val="008F3986"/>
    <w:rsid w:val="008F4008"/>
    <w:rsid w:val="008F41B6"/>
    <w:rsid w:val="008F45F8"/>
    <w:rsid w:val="008F4A1E"/>
    <w:rsid w:val="008F4E73"/>
    <w:rsid w:val="008F4F4F"/>
    <w:rsid w:val="008F526E"/>
    <w:rsid w:val="008F54CC"/>
    <w:rsid w:val="008F55E8"/>
    <w:rsid w:val="008F569D"/>
    <w:rsid w:val="008F5B39"/>
    <w:rsid w:val="008F6150"/>
    <w:rsid w:val="008F6CDD"/>
    <w:rsid w:val="008F6D19"/>
    <w:rsid w:val="008F6DE9"/>
    <w:rsid w:val="008F70F4"/>
    <w:rsid w:val="008F75FE"/>
    <w:rsid w:val="008F7A97"/>
    <w:rsid w:val="008F7DCA"/>
    <w:rsid w:val="008F7F1D"/>
    <w:rsid w:val="0090022B"/>
    <w:rsid w:val="009008AA"/>
    <w:rsid w:val="00900923"/>
    <w:rsid w:val="00900EFD"/>
    <w:rsid w:val="0090138A"/>
    <w:rsid w:val="00901541"/>
    <w:rsid w:val="00901A0E"/>
    <w:rsid w:val="00902457"/>
    <w:rsid w:val="009024B1"/>
    <w:rsid w:val="009027D5"/>
    <w:rsid w:val="009029AF"/>
    <w:rsid w:val="00902B29"/>
    <w:rsid w:val="00902EF7"/>
    <w:rsid w:val="0090302A"/>
    <w:rsid w:val="00903195"/>
    <w:rsid w:val="009034F6"/>
    <w:rsid w:val="00903797"/>
    <w:rsid w:val="00904025"/>
    <w:rsid w:val="00904238"/>
    <w:rsid w:val="009042FB"/>
    <w:rsid w:val="0090440D"/>
    <w:rsid w:val="0090474A"/>
    <w:rsid w:val="009049C8"/>
    <w:rsid w:val="00904AC4"/>
    <w:rsid w:val="0090576A"/>
    <w:rsid w:val="00905C39"/>
    <w:rsid w:val="0090607C"/>
    <w:rsid w:val="0090642C"/>
    <w:rsid w:val="00906858"/>
    <w:rsid w:val="00906CD2"/>
    <w:rsid w:val="009071DE"/>
    <w:rsid w:val="00907B59"/>
    <w:rsid w:val="00907E98"/>
    <w:rsid w:val="00910126"/>
    <w:rsid w:val="0091046E"/>
    <w:rsid w:val="0091050B"/>
    <w:rsid w:val="009116D9"/>
    <w:rsid w:val="00912252"/>
    <w:rsid w:val="00912425"/>
    <w:rsid w:val="00912649"/>
    <w:rsid w:val="009126F9"/>
    <w:rsid w:val="00912D8D"/>
    <w:rsid w:val="00912DA4"/>
    <w:rsid w:val="00913002"/>
    <w:rsid w:val="009131B2"/>
    <w:rsid w:val="0091370D"/>
    <w:rsid w:val="00913741"/>
    <w:rsid w:val="009138F7"/>
    <w:rsid w:val="00913969"/>
    <w:rsid w:val="00913A67"/>
    <w:rsid w:val="00914781"/>
    <w:rsid w:val="0091484C"/>
    <w:rsid w:val="00914F46"/>
    <w:rsid w:val="00915125"/>
    <w:rsid w:val="00915814"/>
    <w:rsid w:val="009158CE"/>
    <w:rsid w:val="009158E9"/>
    <w:rsid w:val="00915E61"/>
    <w:rsid w:val="00915F0E"/>
    <w:rsid w:val="00916026"/>
    <w:rsid w:val="00916236"/>
    <w:rsid w:val="009164A8"/>
    <w:rsid w:val="009164BF"/>
    <w:rsid w:val="00916AE3"/>
    <w:rsid w:val="009170B5"/>
    <w:rsid w:val="009172CB"/>
    <w:rsid w:val="009175A9"/>
    <w:rsid w:val="0091775F"/>
    <w:rsid w:val="009177E0"/>
    <w:rsid w:val="0091781D"/>
    <w:rsid w:val="00917A9B"/>
    <w:rsid w:val="00917C01"/>
    <w:rsid w:val="00917C1D"/>
    <w:rsid w:val="00917DAB"/>
    <w:rsid w:val="00920603"/>
    <w:rsid w:val="009207FC"/>
    <w:rsid w:val="00920B38"/>
    <w:rsid w:val="00920D60"/>
    <w:rsid w:val="00920F11"/>
    <w:rsid w:val="00920F28"/>
    <w:rsid w:val="00921003"/>
    <w:rsid w:val="0092184C"/>
    <w:rsid w:val="009218D4"/>
    <w:rsid w:val="00921CA7"/>
    <w:rsid w:val="00921CB6"/>
    <w:rsid w:val="00921E20"/>
    <w:rsid w:val="00922075"/>
    <w:rsid w:val="00922194"/>
    <w:rsid w:val="00923593"/>
    <w:rsid w:val="00923932"/>
    <w:rsid w:val="00924552"/>
    <w:rsid w:val="009247E6"/>
    <w:rsid w:val="00924DD7"/>
    <w:rsid w:val="00924E00"/>
    <w:rsid w:val="009251B1"/>
    <w:rsid w:val="00925457"/>
    <w:rsid w:val="009259FD"/>
    <w:rsid w:val="00926097"/>
    <w:rsid w:val="0092659E"/>
    <w:rsid w:val="00926C78"/>
    <w:rsid w:val="009270E3"/>
    <w:rsid w:val="0092726C"/>
    <w:rsid w:val="00927C30"/>
    <w:rsid w:val="0093001A"/>
    <w:rsid w:val="009302CD"/>
    <w:rsid w:val="00930305"/>
    <w:rsid w:val="009303B2"/>
    <w:rsid w:val="0093073B"/>
    <w:rsid w:val="00930805"/>
    <w:rsid w:val="00930E2F"/>
    <w:rsid w:val="0093136D"/>
    <w:rsid w:val="009314D3"/>
    <w:rsid w:val="00931A93"/>
    <w:rsid w:val="00931B7F"/>
    <w:rsid w:val="00931D06"/>
    <w:rsid w:val="00932C1A"/>
    <w:rsid w:val="00932C23"/>
    <w:rsid w:val="00932E3C"/>
    <w:rsid w:val="00933054"/>
    <w:rsid w:val="00933320"/>
    <w:rsid w:val="00933FEB"/>
    <w:rsid w:val="0093448F"/>
    <w:rsid w:val="00934898"/>
    <w:rsid w:val="00934CED"/>
    <w:rsid w:val="00934D5F"/>
    <w:rsid w:val="00935153"/>
    <w:rsid w:val="00935857"/>
    <w:rsid w:val="00936188"/>
    <w:rsid w:val="0093632C"/>
    <w:rsid w:val="009363E4"/>
    <w:rsid w:val="00936700"/>
    <w:rsid w:val="00936C39"/>
    <w:rsid w:val="00937800"/>
    <w:rsid w:val="009378EB"/>
    <w:rsid w:val="00937C51"/>
    <w:rsid w:val="00937ECB"/>
    <w:rsid w:val="00940317"/>
    <w:rsid w:val="009403B2"/>
    <w:rsid w:val="0094072D"/>
    <w:rsid w:val="00940A93"/>
    <w:rsid w:val="00940D17"/>
    <w:rsid w:val="00940D25"/>
    <w:rsid w:val="00941BA4"/>
    <w:rsid w:val="00941DB2"/>
    <w:rsid w:val="00942423"/>
    <w:rsid w:val="00942874"/>
    <w:rsid w:val="009432C6"/>
    <w:rsid w:val="009437FB"/>
    <w:rsid w:val="00943B7B"/>
    <w:rsid w:val="00943FEA"/>
    <w:rsid w:val="009448E1"/>
    <w:rsid w:val="009448E7"/>
    <w:rsid w:val="00945017"/>
    <w:rsid w:val="00945443"/>
    <w:rsid w:val="0094599B"/>
    <w:rsid w:val="00946262"/>
    <w:rsid w:val="00947499"/>
    <w:rsid w:val="00947A31"/>
    <w:rsid w:val="00947AE9"/>
    <w:rsid w:val="00950204"/>
    <w:rsid w:val="009503D3"/>
    <w:rsid w:val="009504A2"/>
    <w:rsid w:val="0095058F"/>
    <w:rsid w:val="00950799"/>
    <w:rsid w:val="00950B5D"/>
    <w:rsid w:val="00950ECA"/>
    <w:rsid w:val="00951438"/>
    <w:rsid w:val="00951A0E"/>
    <w:rsid w:val="00952391"/>
    <w:rsid w:val="00952EB0"/>
    <w:rsid w:val="00952EE4"/>
    <w:rsid w:val="009533D1"/>
    <w:rsid w:val="00953F46"/>
    <w:rsid w:val="00953FC3"/>
    <w:rsid w:val="00954206"/>
    <w:rsid w:val="009545E7"/>
    <w:rsid w:val="00954676"/>
    <w:rsid w:val="00955045"/>
    <w:rsid w:val="009556C6"/>
    <w:rsid w:val="0095582E"/>
    <w:rsid w:val="00955956"/>
    <w:rsid w:val="00955EF6"/>
    <w:rsid w:val="00956238"/>
    <w:rsid w:val="00956371"/>
    <w:rsid w:val="009569B7"/>
    <w:rsid w:val="009572C6"/>
    <w:rsid w:val="00957308"/>
    <w:rsid w:val="009577C0"/>
    <w:rsid w:val="0095780A"/>
    <w:rsid w:val="00960079"/>
    <w:rsid w:val="00960414"/>
    <w:rsid w:val="009605EE"/>
    <w:rsid w:val="00960BDC"/>
    <w:rsid w:val="00960CC4"/>
    <w:rsid w:val="00960D90"/>
    <w:rsid w:val="00960EBF"/>
    <w:rsid w:val="009612DF"/>
    <w:rsid w:val="009612F7"/>
    <w:rsid w:val="00961591"/>
    <w:rsid w:val="00961EBE"/>
    <w:rsid w:val="00961F68"/>
    <w:rsid w:val="0096260F"/>
    <w:rsid w:val="00962695"/>
    <w:rsid w:val="00963196"/>
    <w:rsid w:val="009635A6"/>
    <w:rsid w:val="00963DA5"/>
    <w:rsid w:val="0096461F"/>
    <w:rsid w:val="00964DFC"/>
    <w:rsid w:val="00964F76"/>
    <w:rsid w:val="00964FE0"/>
    <w:rsid w:val="00964FEE"/>
    <w:rsid w:val="0096500A"/>
    <w:rsid w:val="00965AB3"/>
    <w:rsid w:val="00965BFA"/>
    <w:rsid w:val="00965CD9"/>
    <w:rsid w:val="00965DDD"/>
    <w:rsid w:val="00966B70"/>
    <w:rsid w:val="00966C89"/>
    <w:rsid w:val="00966E8F"/>
    <w:rsid w:val="00967230"/>
    <w:rsid w:val="0096726F"/>
    <w:rsid w:val="0096749F"/>
    <w:rsid w:val="00967954"/>
    <w:rsid w:val="00967A1A"/>
    <w:rsid w:val="00967AA7"/>
    <w:rsid w:val="00967CDC"/>
    <w:rsid w:val="00967DC7"/>
    <w:rsid w:val="00970138"/>
    <w:rsid w:val="00970151"/>
    <w:rsid w:val="00970551"/>
    <w:rsid w:val="0097065A"/>
    <w:rsid w:val="00970B95"/>
    <w:rsid w:val="00971234"/>
    <w:rsid w:val="009712CB"/>
    <w:rsid w:val="00971886"/>
    <w:rsid w:val="009718D9"/>
    <w:rsid w:val="0097195C"/>
    <w:rsid w:val="00972168"/>
    <w:rsid w:val="009725E5"/>
    <w:rsid w:val="00972919"/>
    <w:rsid w:val="00972A5C"/>
    <w:rsid w:val="00972BBC"/>
    <w:rsid w:val="0097360B"/>
    <w:rsid w:val="00973792"/>
    <w:rsid w:val="0097389A"/>
    <w:rsid w:val="00973C64"/>
    <w:rsid w:val="00973E69"/>
    <w:rsid w:val="00974414"/>
    <w:rsid w:val="00974959"/>
    <w:rsid w:val="009749A1"/>
    <w:rsid w:val="00974C6A"/>
    <w:rsid w:val="00974CDF"/>
    <w:rsid w:val="00974ED7"/>
    <w:rsid w:val="00974F65"/>
    <w:rsid w:val="00974FE4"/>
    <w:rsid w:val="0097508A"/>
    <w:rsid w:val="00975512"/>
    <w:rsid w:val="00975688"/>
    <w:rsid w:val="00975979"/>
    <w:rsid w:val="00975B5F"/>
    <w:rsid w:val="00975BCC"/>
    <w:rsid w:val="00976390"/>
    <w:rsid w:val="009763E3"/>
    <w:rsid w:val="0097687B"/>
    <w:rsid w:val="00976A96"/>
    <w:rsid w:val="00976C3B"/>
    <w:rsid w:val="00976E79"/>
    <w:rsid w:val="009774C6"/>
    <w:rsid w:val="00977C12"/>
    <w:rsid w:val="00981348"/>
    <w:rsid w:val="00981BC7"/>
    <w:rsid w:val="009826BE"/>
    <w:rsid w:val="00982806"/>
    <w:rsid w:val="00982A13"/>
    <w:rsid w:val="00982AE4"/>
    <w:rsid w:val="00982DD6"/>
    <w:rsid w:val="009838C8"/>
    <w:rsid w:val="00983A51"/>
    <w:rsid w:val="00983D8C"/>
    <w:rsid w:val="00983E1B"/>
    <w:rsid w:val="009842B8"/>
    <w:rsid w:val="009843FE"/>
    <w:rsid w:val="00985019"/>
    <w:rsid w:val="0098529A"/>
    <w:rsid w:val="009853B9"/>
    <w:rsid w:val="009856CD"/>
    <w:rsid w:val="00985B26"/>
    <w:rsid w:val="00985EA9"/>
    <w:rsid w:val="009864F8"/>
    <w:rsid w:val="00986581"/>
    <w:rsid w:val="00986974"/>
    <w:rsid w:val="00986ADD"/>
    <w:rsid w:val="00986F3C"/>
    <w:rsid w:val="009873FA"/>
    <w:rsid w:val="00987481"/>
    <w:rsid w:val="009876D8"/>
    <w:rsid w:val="00987C18"/>
    <w:rsid w:val="00987D17"/>
    <w:rsid w:val="009906F3"/>
    <w:rsid w:val="0099070A"/>
    <w:rsid w:val="00990A55"/>
    <w:rsid w:val="00991A82"/>
    <w:rsid w:val="00992046"/>
    <w:rsid w:val="00992322"/>
    <w:rsid w:val="0099236C"/>
    <w:rsid w:val="009929CD"/>
    <w:rsid w:val="0099314B"/>
    <w:rsid w:val="00993243"/>
    <w:rsid w:val="0099349E"/>
    <w:rsid w:val="0099376C"/>
    <w:rsid w:val="00993A30"/>
    <w:rsid w:val="00993C1C"/>
    <w:rsid w:val="00993FEC"/>
    <w:rsid w:val="0099414D"/>
    <w:rsid w:val="00994649"/>
    <w:rsid w:val="009949EA"/>
    <w:rsid w:val="00994AFB"/>
    <w:rsid w:val="00994B0E"/>
    <w:rsid w:val="00994E18"/>
    <w:rsid w:val="00994E81"/>
    <w:rsid w:val="009952CB"/>
    <w:rsid w:val="0099552F"/>
    <w:rsid w:val="009957C5"/>
    <w:rsid w:val="009959B6"/>
    <w:rsid w:val="00996C9E"/>
    <w:rsid w:val="00996CA4"/>
    <w:rsid w:val="0099730C"/>
    <w:rsid w:val="00997602"/>
    <w:rsid w:val="00997C66"/>
    <w:rsid w:val="00997FC2"/>
    <w:rsid w:val="009A0180"/>
    <w:rsid w:val="009A029D"/>
    <w:rsid w:val="009A0A40"/>
    <w:rsid w:val="009A0CB8"/>
    <w:rsid w:val="009A0F42"/>
    <w:rsid w:val="009A0F4C"/>
    <w:rsid w:val="009A1131"/>
    <w:rsid w:val="009A19AD"/>
    <w:rsid w:val="009A1DCB"/>
    <w:rsid w:val="009A2022"/>
    <w:rsid w:val="009A210E"/>
    <w:rsid w:val="009A2C5A"/>
    <w:rsid w:val="009A322C"/>
    <w:rsid w:val="009A395B"/>
    <w:rsid w:val="009A3D31"/>
    <w:rsid w:val="009A4CD7"/>
    <w:rsid w:val="009A5041"/>
    <w:rsid w:val="009A58C8"/>
    <w:rsid w:val="009A5A85"/>
    <w:rsid w:val="009A60BB"/>
    <w:rsid w:val="009A68D1"/>
    <w:rsid w:val="009A69D8"/>
    <w:rsid w:val="009A78D6"/>
    <w:rsid w:val="009A7A35"/>
    <w:rsid w:val="009A7D65"/>
    <w:rsid w:val="009A7FC9"/>
    <w:rsid w:val="009B0387"/>
    <w:rsid w:val="009B0C87"/>
    <w:rsid w:val="009B0DBD"/>
    <w:rsid w:val="009B0E4C"/>
    <w:rsid w:val="009B1EFB"/>
    <w:rsid w:val="009B1F74"/>
    <w:rsid w:val="009B2FAD"/>
    <w:rsid w:val="009B32F7"/>
    <w:rsid w:val="009B3B7E"/>
    <w:rsid w:val="009B3F3E"/>
    <w:rsid w:val="009B4388"/>
    <w:rsid w:val="009B45AF"/>
    <w:rsid w:val="009B49BE"/>
    <w:rsid w:val="009B4A66"/>
    <w:rsid w:val="009B4B05"/>
    <w:rsid w:val="009B4EB4"/>
    <w:rsid w:val="009B5919"/>
    <w:rsid w:val="009B5A7F"/>
    <w:rsid w:val="009B5BA8"/>
    <w:rsid w:val="009B5C4B"/>
    <w:rsid w:val="009B642E"/>
    <w:rsid w:val="009B649E"/>
    <w:rsid w:val="009B6549"/>
    <w:rsid w:val="009B6754"/>
    <w:rsid w:val="009B676F"/>
    <w:rsid w:val="009B7A64"/>
    <w:rsid w:val="009B7A99"/>
    <w:rsid w:val="009B7C2E"/>
    <w:rsid w:val="009C0298"/>
    <w:rsid w:val="009C0CB8"/>
    <w:rsid w:val="009C0EB7"/>
    <w:rsid w:val="009C12A9"/>
    <w:rsid w:val="009C1BA0"/>
    <w:rsid w:val="009C1EEF"/>
    <w:rsid w:val="009C1FC5"/>
    <w:rsid w:val="009C2155"/>
    <w:rsid w:val="009C23C3"/>
    <w:rsid w:val="009C2D14"/>
    <w:rsid w:val="009C2EB9"/>
    <w:rsid w:val="009C3ADA"/>
    <w:rsid w:val="009C3B9E"/>
    <w:rsid w:val="009C41F3"/>
    <w:rsid w:val="009C41FB"/>
    <w:rsid w:val="009C480E"/>
    <w:rsid w:val="009C498D"/>
    <w:rsid w:val="009C4A2C"/>
    <w:rsid w:val="009C5146"/>
    <w:rsid w:val="009C5321"/>
    <w:rsid w:val="009C5427"/>
    <w:rsid w:val="009C558D"/>
    <w:rsid w:val="009C5DAA"/>
    <w:rsid w:val="009C6052"/>
    <w:rsid w:val="009C610B"/>
    <w:rsid w:val="009C6317"/>
    <w:rsid w:val="009C6D09"/>
    <w:rsid w:val="009C7181"/>
    <w:rsid w:val="009C739C"/>
    <w:rsid w:val="009D016A"/>
    <w:rsid w:val="009D07BC"/>
    <w:rsid w:val="009D0979"/>
    <w:rsid w:val="009D0E65"/>
    <w:rsid w:val="009D0EAF"/>
    <w:rsid w:val="009D107E"/>
    <w:rsid w:val="009D130A"/>
    <w:rsid w:val="009D1A85"/>
    <w:rsid w:val="009D1B6B"/>
    <w:rsid w:val="009D26C8"/>
    <w:rsid w:val="009D27ED"/>
    <w:rsid w:val="009D33B3"/>
    <w:rsid w:val="009D3BE4"/>
    <w:rsid w:val="009D3D14"/>
    <w:rsid w:val="009D3E4B"/>
    <w:rsid w:val="009D4222"/>
    <w:rsid w:val="009D4373"/>
    <w:rsid w:val="009D448B"/>
    <w:rsid w:val="009D5191"/>
    <w:rsid w:val="009D5473"/>
    <w:rsid w:val="009D59CF"/>
    <w:rsid w:val="009D5DDD"/>
    <w:rsid w:val="009D69AF"/>
    <w:rsid w:val="009D6A4C"/>
    <w:rsid w:val="009D6B96"/>
    <w:rsid w:val="009D72F8"/>
    <w:rsid w:val="009D76A9"/>
    <w:rsid w:val="009D7FAA"/>
    <w:rsid w:val="009E0090"/>
    <w:rsid w:val="009E0417"/>
    <w:rsid w:val="009E0524"/>
    <w:rsid w:val="009E08C8"/>
    <w:rsid w:val="009E0976"/>
    <w:rsid w:val="009E0F9E"/>
    <w:rsid w:val="009E11D0"/>
    <w:rsid w:val="009E1581"/>
    <w:rsid w:val="009E1597"/>
    <w:rsid w:val="009E19AD"/>
    <w:rsid w:val="009E2380"/>
    <w:rsid w:val="009E29ED"/>
    <w:rsid w:val="009E2BD4"/>
    <w:rsid w:val="009E3188"/>
    <w:rsid w:val="009E33AC"/>
    <w:rsid w:val="009E34DE"/>
    <w:rsid w:val="009E3E24"/>
    <w:rsid w:val="009E4334"/>
    <w:rsid w:val="009E43DF"/>
    <w:rsid w:val="009E43F8"/>
    <w:rsid w:val="009E4500"/>
    <w:rsid w:val="009E47DC"/>
    <w:rsid w:val="009E48DC"/>
    <w:rsid w:val="009E4C1D"/>
    <w:rsid w:val="009E5230"/>
    <w:rsid w:val="009E53BB"/>
    <w:rsid w:val="009E5488"/>
    <w:rsid w:val="009E55B2"/>
    <w:rsid w:val="009E56EA"/>
    <w:rsid w:val="009E614B"/>
    <w:rsid w:val="009E63AF"/>
    <w:rsid w:val="009E6834"/>
    <w:rsid w:val="009E7188"/>
    <w:rsid w:val="009E74E4"/>
    <w:rsid w:val="009E7970"/>
    <w:rsid w:val="009E7DC9"/>
    <w:rsid w:val="009E7F32"/>
    <w:rsid w:val="009F06A9"/>
    <w:rsid w:val="009F08BA"/>
    <w:rsid w:val="009F0F13"/>
    <w:rsid w:val="009F1134"/>
    <w:rsid w:val="009F1457"/>
    <w:rsid w:val="009F1666"/>
    <w:rsid w:val="009F17A5"/>
    <w:rsid w:val="009F19A8"/>
    <w:rsid w:val="009F1A45"/>
    <w:rsid w:val="009F1A7F"/>
    <w:rsid w:val="009F1B3D"/>
    <w:rsid w:val="009F2158"/>
    <w:rsid w:val="009F2395"/>
    <w:rsid w:val="009F2453"/>
    <w:rsid w:val="009F2495"/>
    <w:rsid w:val="009F2541"/>
    <w:rsid w:val="009F2563"/>
    <w:rsid w:val="009F2630"/>
    <w:rsid w:val="009F2BF7"/>
    <w:rsid w:val="009F2C43"/>
    <w:rsid w:val="009F2DFF"/>
    <w:rsid w:val="009F34CC"/>
    <w:rsid w:val="009F3A79"/>
    <w:rsid w:val="009F4211"/>
    <w:rsid w:val="009F4590"/>
    <w:rsid w:val="009F4878"/>
    <w:rsid w:val="009F5013"/>
    <w:rsid w:val="009F518C"/>
    <w:rsid w:val="009F531D"/>
    <w:rsid w:val="009F58EC"/>
    <w:rsid w:val="009F5AED"/>
    <w:rsid w:val="009F5D1E"/>
    <w:rsid w:val="009F5EF1"/>
    <w:rsid w:val="009F6139"/>
    <w:rsid w:val="009F67E8"/>
    <w:rsid w:val="009F6A48"/>
    <w:rsid w:val="009F6B99"/>
    <w:rsid w:val="009F6CCE"/>
    <w:rsid w:val="009F7350"/>
    <w:rsid w:val="009F7AE2"/>
    <w:rsid w:val="00A002DF"/>
    <w:rsid w:val="00A00322"/>
    <w:rsid w:val="00A005BA"/>
    <w:rsid w:val="00A00645"/>
    <w:rsid w:val="00A00737"/>
    <w:rsid w:val="00A00883"/>
    <w:rsid w:val="00A009F2"/>
    <w:rsid w:val="00A00B88"/>
    <w:rsid w:val="00A0100E"/>
    <w:rsid w:val="00A01068"/>
    <w:rsid w:val="00A0161D"/>
    <w:rsid w:val="00A01C0A"/>
    <w:rsid w:val="00A01C43"/>
    <w:rsid w:val="00A01F01"/>
    <w:rsid w:val="00A01FFE"/>
    <w:rsid w:val="00A02C1E"/>
    <w:rsid w:val="00A03026"/>
    <w:rsid w:val="00A031D8"/>
    <w:rsid w:val="00A0322F"/>
    <w:rsid w:val="00A0397C"/>
    <w:rsid w:val="00A03FE0"/>
    <w:rsid w:val="00A042C6"/>
    <w:rsid w:val="00A04360"/>
    <w:rsid w:val="00A0438D"/>
    <w:rsid w:val="00A04764"/>
    <w:rsid w:val="00A04862"/>
    <w:rsid w:val="00A04C1A"/>
    <w:rsid w:val="00A0552A"/>
    <w:rsid w:val="00A0586E"/>
    <w:rsid w:val="00A05C5D"/>
    <w:rsid w:val="00A05D60"/>
    <w:rsid w:val="00A062C6"/>
    <w:rsid w:val="00A06551"/>
    <w:rsid w:val="00A06677"/>
    <w:rsid w:val="00A06E90"/>
    <w:rsid w:val="00A06F14"/>
    <w:rsid w:val="00A072B9"/>
    <w:rsid w:val="00A07686"/>
    <w:rsid w:val="00A0796B"/>
    <w:rsid w:val="00A07DED"/>
    <w:rsid w:val="00A104A7"/>
    <w:rsid w:val="00A109B4"/>
    <w:rsid w:val="00A10EEA"/>
    <w:rsid w:val="00A10F77"/>
    <w:rsid w:val="00A113D5"/>
    <w:rsid w:val="00A1141D"/>
    <w:rsid w:val="00A11439"/>
    <w:rsid w:val="00A11741"/>
    <w:rsid w:val="00A12237"/>
    <w:rsid w:val="00A124C3"/>
    <w:rsid w:val="00A1293F"/>
    <w:rsid w:val="00A13048"/>
    <w:rsid w:val="00A131BD"/>
    <w:rsid w:val="00A13738"/>
    <w:rsid w:val="00A13C03"/>
    <w:rsid w:val="00A141E7"/>
    <w:rsid w:val="00A146AF"/>
    <w:rsid w:val="00A14767"/>
    <w:rsid w:val="00A14AFB"/>
    <w:rsid w:val="00A14D16"/>
    <w:rsid w:val="00A154A3"/>
    <w:rsid w:val="00A154BF"/>
    <w:rsid w:val="00A154F3"/>
    <w:rsid w:val="00A1559F"/>
    <w:rsid w:val="00A1580F"/>
    <w:rsid w:val="00A15D1F"/>
    <w:rsid w:val="00A166C6"/>
    <w:rsid w:val="00A16B41"/>
    <w:rsid w:val="00A17201"/>
    <w:rsid w:val="00A177E6"/>
    <w:rsid w:val="00A17BB3"/>
    <w:rsid w:val="00A20102"/>
    <w:rsid w:val="00A20731"/>
    <w:rsid w:val="00A20897"/>
    <w:rsid w:val="00A21241"/>
    <w:rsid w:val="00A214AB"/>
    <w:rsid w:val="00A21573"/>
    <w:rsid w:val="00A216F6"/>
    <w:rsid w:val="00A21808"/>
    <w:rsid w:val="00A21DB4"/>
    <w:rsid w:val="00A22643"/>
    <w:rsid w:val="00A2289F"/>
    <w:rsid w:val="00A22FE5"/>
    <w:rsid w:val="00A235F2"/>
    <w:rsid w:val="00A236A4"/>
    <w:rsid w:val="00A23A38"/>
    <w:rsid w:val="00A23D3B"/>
    <w:rsid w:val="00A23D5B"/>
    <w:rsid w:val="00A23FB2"/>
    <w:rsid w:val="00A244CC"/>
    <w:rsid w:val="00A24533"/>
    <w:rsid w:val="00A24A9B"/>
    <w:rsid w:val="00A24AF2"/>
    <w:rsid w:val="00A24C1C"/>
    <w:rsid w:val="00A25B76"/>
    <w:rsid w:val="00A26149"/>
    <w:rsid w:val="00A2640A"/>
    <w:rsid w:val="00A26987"/>
    <w:rsid w:val="00A26A84"/>
    <w:rsid w:val="00A275B4"/>
    <w:rsid w:val="00A277C7"/>
    <w:rsid w:val="00A27F94"/>
    <w:rsid w:val="00A30224"/>
    <w:rsid w:val="00A3037A"/>
    <w:rsid w:val="00A318DE"/>
    <w:rsid w:val="00A31AFA"/>
    <w:rsid w:val="00A31B73"/>
    <w:rsid w:val="00A31E26"/>
    <w:rsid w:val="00A31FF8"/>
    <w:rsid w:val="00A3212D"/>
    <w:rsid w:val="00A3216F"/>
    <w:rsid w:val="00A32662"/>
    <w:rsid w:val="00A32F23"/>
    <w:rsid w:val="00A332D2"/>
    <w:rsid w:val="00A33419"/>
    <w:rsid w:val="00A33757"/>
    <w:rsid w:val="00A3379B"/>
    <w:rsid w:val="00A338B7"/>
    <w:rsid w:val="00A33BD3"/>
    <w:rsid w:val="00A33FA1"/>
    <w:rsid w:val="00A3414C"/>
    <w:rsid w:val="00A34641"/>
    <w:rsid w:val="00A34E45"/>
    <w:rsid w:val="00A35132"/>
    <w:rsid w:val="00A35140"/>
    <w:rsid w:val="00A35390"/>
    <w:rsid w:val="00A354F8"/>
    <w:rsid w:val="00A35526"/>
    <w:rsid w:val="00A355E3"/>
    <w:rsid w:val="00A365EF"/>
    <w:rsid w:val="00A36658"/>
    <w:rsid w:val="00A36CB4"/>
    <w:rsid w:val="00A36D99"/>
    <w:rsid w:val="00A370D9"/>
    <w:rsid w:val="00A37D03"/>
    <w:rsid w:val="00A37FEA"/>
    <w:rsid w:val="00A40112"/>
    <w:rsid w:val="00A40211"/>
    <w:rsid w:val="00A408E2"/>
    <w:rsid w:val="00A41515"/>
    <w:rsid w:val="00A417B7"/>
    <w:rsid w:val="00A41D88"/>
    <w:rsid w:val="00A42B26"/>
    <w:rsid w:val="00A42BF0"/>
    <w:rsid w:val="00A42F8A"/>
    <w:rsid w:val="00A43205"/>
    <w:rsid w:val="00A432C3"/>
    <w:rsid w:val="00A432C5"/>
    <w:rsid w:val="00A43401"/>
    <w:rsid w:val="00A43856"/>
    <w:rsid w:val="00A43864"/>
    <w:rsid w:val="00A44124"/>
    <w:rsid w:val="00A4412A"/>
    <w:rsid w:val="00A4493B"/>
    <w:rsid w:val="00A450B3"/>
    <w:rsid w:val="00A45288"/>
    <w:rsid w:val="00A4550E"/>
    <w:rsid w:val="00A45956"/>
    <w:rsid w:val="00A4597D"/>
    <w:rsid w:val="00A45BD8"/>
    <w:rsid w:val="00A45E13"/>
    <w:rsid w:val="00A45F32"/>
    <w:rsid w:val="00A461C3"/>
    <w:rsid w:val="00A463B7"/>
    <w:rsid w:val="00A4698C"/>
    <w:rsid w:val="00A46B1B"/>
    <w:rsid w:val="00A46C75"/>
    <w:rsid w:val="00A46F53"/>
    <w:rsid w:val="00A471C6"/>
    <w:rsid w:val="00A472F2"/>
    <w:rsid w:val="00A47443"/>
    <w:rsid w:val="00A47452"/>
    <w:rsid w:val="00A47C77"/>
    <w:rsid w:val="00A500C8"/>
    <w:rsid w:val="00A503AC"/>
    <w:rsid w:val="00A505DF"/>
    <w:rsid w:val="00A507F5"/>
    <w:rsid w:val="00A51063"/>
    <w:rsid w:val="00A5116A"/>
    <w:rsid w:val="00A519AE"/>
    <w:rsid w:val="00A519D8"/>
    <w:rsid w:val="00A51A8A"/>
    <w:rsid w:val="00A51F2D"/>
    <w:rsid w:val="00A51F7F"/>
    <w:rsid w:val="00A520D2"/>
    <w:rsid w:val="00A5221B"/>
    <w:rsid w:val="00A523B5"/>
    <w:rsid w:val="00A5240A"/>
    <w:rsid w:val="00A524A3"/>
    <w:rsid w:val="00A52590"/>
    <w:rsid w:val="00A526C5"/>
    <w:rsid w:val="00A52932"/>
    <w:rsid w:val="00A52955"/>
    <w:rsid w:val="00A530AC"/>
    <w:rsid w:val="00A5338D"/>
    <w:rsid w:val="00A5355B"/>
    <w:rsid w:val="00A53BE9"/>
    <w:rsid w:val="00A53C7A"/>
    <w:rsid w:val="00A53ED0"/>
    <w:rsid w:val="00A545B3"/>
    <w:rsid w:val="00A5477F"/>
    <w:rsid w:val="00A5548F"/>
    <w:rsid w:val="00A558AC"/>
    <w:rsid w:val="00A55D26"/>
    <w:rsid w:val="00A55D35"/>
    <w:rsid w:val="00A55D3B"/>
    <w:rsid w:val="00A55FD8"/>
    <w:rsid w:val="00A56528"/>
    <w:rsid w:val="00A565D1"/>
    <w:rsid w:val="00A5681D"/>
    <w:rsid w:val="00A57098"/>
    <w:rsid w:val="00A572C9"/>
    <w:rsid w:val="00A5752B"/>
    <w:rsid w:val="00A577EA"/>
    <w:rsid w:val="00A57800"/>
    <w:rsid w:val="00A57880"/>
    <w:rsid w:val="00A579BF"/>
    <w:rsid w:val="00A57EC5"/>
    <w:rsid w:val="00A6046F"/>
    <w:rsid w:val="00A61877"/>
    <w:rsid w:val="00A61C6C"/>
    <w:rsid w:val="00A61CED"/>
    <w:rsid w:val="00A62E2F"/>
    <w:rsid w:val="00A6334A"/>
    <w:rsid w:val="00A636EC"/>
    <w:rsid w:val="00A64331"/>
    <w:rsid w:val="00A64520"/>
    <w:rsid w:val="00A645A9"/>
    <w:rsid w:val="00A647B1"/>
    <w:rsid w:val="00A64954"/>
    <w:rsid w:val="00A64BEA"/>
    <w:rsid w:val="00A64E7F"/>
    <w:rsid w:val="00A655B5"/>
    <w:rsid w:val="00A65F21"/>
    <w:rsid w:val="00A65F7F"/>
    <w:rsid w:val="00A66232"/>
    <w:rsid w:val="00A66FF1"/>
    <w:rsid w:val="00A67098"/>
    <w:rsid w:val="00A6743A"/>
    <w:rsid w:val="00A67649"/>
    <w:rsid w:val="00A67685"/>
    <w:rsid w:val="00A67851"/>
    <w:rsid w:val="00A67F1A"/>
    <w:rsid w:val="00A700A9"/>
    <w:rsid w:val="00A70593"/>
    <w:rsid w:val="00A705DC"/>
    <w:rsid w:val="00A71644"/>
    <w:rsid w:val="00A71A77"/>
    <w:rsid w:val="00A71B3A"/>
    <w:rsid w:val="00A71EF1"/>
    <w:rsid w:val="00A720B0"/>
    <w:rsid w:val="00A72652"/>
    <w:rsid w:val="00A72A2B"/>
    <w:rsid w:val="00A731DE"/>
    <w:rsid w:val="00A7379C"/>
    <w:rsid w:val="00A7406C"/>
    <w:rsid w:val="00A741EC"/>
    <w:rsid w:val="00A7442D"/>
    <w:rsid w:val="00A744C5"/>
    <w:rsid w:val="00A749FA"/>
    <w:rsid w:val="00A74C69"/>
    <w:rsid w:val="00A74D6B"/>
    <w:rsid w:val="00A74FC8"/>
    <w:rsid w:val="00A752F6"/>
    <w:rsid w:val="00A753AD"/>
    <w:rsid w:val="00A7551D"/>
    <w:rsid w:val="00A75D43"/>
    <w:rsid w:val="00A75F5D"/>
    <w:rsid w:val="00A762A3"/>
    <w:rsid w:val="00A763E4"/>
    <w:rsid w:val="00A76554"/>
    <w:rsid w:val="00A76936"/>
    <w:rsid w:val="00A76D19"/>
    <w:rsid w:val="00A77064"/>
    <w:rsid w:val="00A77151"/>
    <w:rsid w:val="00A77254"/>
    <w:rsid w:val="00A774AC"/>
    <w:rsid w:val="00A776DE"/>
    <w:rsid w:val="00A777B4"/>
    <w:rsid w:val="00A77CE6"/>
    <w:rsid w:val="00A80423"/>
    <w:rsid w:val="00A80975"/>
    <w:rsid w:val="00A80D1A"/>
    <w:rsid w:val="00A80D82"/>
    <w:rsid w:val="00A81344"/>
    <w:rsid w:val="00A81653"/>
    <w:rsid w:val="00A81E93"/>
    <w:rsid w:val="00A81EEA"/>
    <w:rsid w:val="00A820D5"/>
    <w:rsid w:val="00A827C9"/>
    <w:rsid w:val="00A82E33"/>
    <w:rsid w:val="00A83D31"/>
    <w:rsid w:val="00A8418E"/>
    <w:rsid w:val="00A84316"/>
    <w:rsid w:val="00A84329"/>
    <w:rsid w:val="00A84795"/>
    <w:rsid w:val="00A84897"/>
    <w:rsid w:val="00A84BDA"/>
    <w:rsid w:val="00A85051"/>
    <w:rsid w:val="00A85227"/>
    <w:rsid w:val="00A85A3D"/>
    <w:rsid w:val="00A85C96"/>
    <w:rsid w:val="00A85D10"/>
    <w:rsid w:val="00A85E0E"/>
    <w:rsid w:val="00A86415"/>
    <w:rsid w:val="00A864A8"/>
    <w:rsid w:val="00A865C2"/>
    <w:rsid w:val="00A866B4"/>
    <w:rsid w:val="00A86F70"/>
    <w:rsid w:val="00A875AA"/>
    <w:rsid w:val="00A900C8"/>
    <w:rsid w:val="00A90181"/>
    <w:rsid w:val="00A90939"/>
    <w:rsid w:val="00A9097D"/>
    <w:rsid w:val="00A909F2"/>
    <w:rsid w:val="00A90D30"/>
    <w:rsid w:val="00A91902"/>
    <w:rsid w:val="00A91D17"/>
    <w:rsid w:val="00A91D96"/>
    <w:rsid w:val="00A91DA6"/>
    <w:rsid w:val="00A91F98"/>
    <w:rsid w:val="00A9226A"/>
    <w:rsid w:val="00A923DE"/>
    <w:rsid w:val="00A9265F"/>
    <w:rsid w:val="00A9278F"/>
    <w:rsid w:val="00A927C5"/>
    <w:rsid w:val="00A931D0"/>
    <w:rsid w:val="00A9325C"/>
    <w:rsid w:val="00A93C40"/>
    <w:rsid w:val="00A93CD0"/>
    <w:rsid w:val="00A93F31"/>
    <w:rsid w:val="00A94120"/>
    <w:rsid w:val="00A9423C"/>
    <w:rsid w:val="00A9435A"/>
    <w:rsid w:val="00A9460D"/>
    <w:rsid w:val="00A94C45"/>
    <w:rsid w:val="00A94DCF"/>
    <w:rsid w:val="00A9509D"/>
    <w:rsid w:val="00A952C8"/>
    <w:rsid w:val="00A95B9B"/>
    <w:rsid w:val="00A96563"/>
    <w:rsid w:val="00A96FD0"/>
    <w:rsid w:val="00A9726D"/>
    <w:rsid w:val="00A97343"/>
    <w:rsid w:val="00A97CA5"/>
    <w:rsid w:val="00A97D00"/>
    <w:rsid w:val="00AA0D53"/>
    <w:rsid w:val="00AA0F5E"/>
    <w:rsid w:val="00AA1156"/>
    <w:rsid w:val="00AA19B2"/>
    <w:rsid w:val="00AA1C91"/>
    <w:rsid w:val="00AA22A1"/>
    <w:rsid w:val="00AA2E7D"/>
    <w:rsid w:val="00AA2F76"/>
    <w:rsid w:val="00AA2FED"/>
    <w:rsid w:val="00AA3096"/>
    <w:rsid w:val="00AA314F"/>
    <w:rsid w:val="00AA356B"/>
    <w:rsid w:val="00AA3A83"/>
    <w:rsid w:val="00AA3B6A"/>
    <w:rsid w:val="00AA4050"/>
    <w:rsid w:val="00AA4248"/>
    <w:rsid w:val="00AA47B4"/>
    <w:rsid w:val="00AA49FC"/>
    <w:rsid w:val="00AA4A94"/>
    <w:rsid w:val="00AA4BBF"/>
    <w:rsid w:val="00AA4DA5"/>
    <w:rsid w:val="00AA556D"/>
    <w:rsid w:val="00AA5787"/>
    <w:rsid w:val="00AA578B"/>
    <w:rsid w:val="00AA5B00"/>
    <w:rsid w:val="00AA5C53"/>
    <w:rsid w:val="00AA5E8C"/>
    <w:rsid w:val="00AA5F26"/>
    <w:rsid w:val="00AA68D4"/>
    <w:rsid w:val="00AA6989"/>
    <w:rsid w:val="00AA698C"/>
    <w:rsid w:val="00AA71E1"/>
    <w:rsid w:val="00AA73DB"/>
    <w:rsid w:val="00AA7CF5"/>
    <w:rsid w:val="00AB00BE"/>
    <w:rsid w:val="00AB01C1"/>
    <w:rsid w:val="00AB04E8"/>
    <w:rsid w:val="00AB0C2A"/>
    <w:rsid w:val="00AB0C88"/>
    <w:rsid w:val="00AB1BFB"/>
    <w:rsid w:val="00AB20AD"/>
    <w:rsid w:val="00AB23EF"/>
    <w:rsid w:val="00AB24AE"/>
    <w:rsid w:val="00AB2A1F"/>
    <w:rsid w:val="00AB2FCE"/>
    <w:rsid w:val="00AB3219"/>
    <w:rsid w:val="00AB33A0"/>
    <w:rsid w:val="00AB3796"/>
    <w:rsid w:val="00AB4622"/>
    <w:rsid w:val="00AB520D"/>
    <w:rsid w:val="00AB552D"/>
    <w:rsid w:val="00AB55E3"/>
    <w:rsid w:val="00AB568A"/>
    <w:rsid w:val="00AB5721"/>
    <w:rsid w:val="00AB5926"/>
    <w:rsid w:val="00AB640E"/>
    <w:rsid w:val="00AB66AB"/>
    <w:rsid w:val="00AB6842"/>
    <w:rsid w:val="00AB68A8"/>
    <w:rsid w:val="00AB739C"/>
    <w:rsid w:val="00AB7ED1"/>
    <w:rsid w:val="00AC0B00"/>
    <w:rsid w:val="00AC0D02"/>
    <w:rsid w:val="00AC0FC8"/>
    <w:rsid w:val="00AC11E0"/>
    <w:rsid w:val="00AC1339"/>
    <w:rsid w:val="00AC13A0"/>
    <w:rsid w:val="00AC24D3"/>
    <w:rsid w:val="00AC2502"/>
    <w:rsid w:val="00AC2D43"/>
    <w:rsid w:val="00AC30CE"/>
    <w:rsid w:val="00AC388E"/>
    <w:rsid w:val="00AC3AFC"/>
    <w:rsid w:val="00AC486C"/>
    <w:rsid w:val="00AC4AE3"/>
    <w:rsid w:val="00AC57A3"/>
    <w:rsid w:val="00AC5936"/>
    <w:rsid w:val="00AC5CCA"/>
    <w:rsid w:val="00AC6128"/>
    <w:rsid w:val="00AC635B"/>
    <w:rsid w:val="00AC648C"/>
    <w:rsid w:val="00AC6500"/>
    <w:rsid w:val="00AC65A0"/>
    <w:rsid w:val="00AC6659"/>
    <w:rsid w:val="00AC66B2"/>
    <w:rsid w:val="00AC6B0B"/>
    <w:rsid w:val="00AC6B3C"/>
    <w:rsid w:val="00AC6BF4"/>
    <w:rsid w:val="00AC6EBE"/>
    <w:rsid w:val="00AC743A"/>
    <w:rsid w:val="00AD03F6"/>
    <w:rsid w:val="00AD043F"/>
    <w:rsid w:val="00AD04F8"/>
    <w:rsid w:val="00AD0C02"/>
    <w:rsid w:val="00AD0D8A"/>
    <w:rsid w:val="00AD1147"/>
    <w:rsid w:val="00AD13C4"/>
    <w:rsid w:val="00AD174E"/>
    <w:rsid w:val="00AD198E"/>
    <w:rsid w:val="00AD1BC9"/>
    <w:rsid w:val="00AD1D1C"/>
    <w:rsid w:val="00AD1DF7"/>
    <w:rsid w:val="00AD223F"/>
    <w:rsid w:val="00AD236F"/>
    <w:rsid w:val="00AD288D"/>
    <w:rsid w:val="00AD2A65"/>
    <w:rsid w:val="00AD2B8F"/>
    <w:rsid w:val="00AD2E1A"/>
    <w:rsid w:val="00AD300D"/>
    <w:rsid w:val="00AD31C0"/>
    <w:rsid w:val="00AD3210"/>
    <w:rsid w:val="00AD35AE"/>
    <w:rsid w:val="00AD419E"/>
    <w:rsid w:val="00AD48CD"/>
    <w:rsid w:val="00AD4B86"/>
    <w:rsid w:val="00AD4D8F"/>
    <w:rsid w:val="00AD4F90"/>
    <w:rsid w:val="00AD50B7"/>
    <w:rsid w:val="00AD5102"/>
    <w:rsid w:val="00AD54D2"/>
    <w:rsid w:val="00AD5B0D"/>
    <w:rsid w:val="00AD646A"/>
    <w:rsid w:val="00AD693E"/>
    <w:rsid w:val="00AD6AF0"/>
    <w:rsid w:val="00AD6B7C"/>
    <w:rsid w:val="00AD6E4C"/>
    <w:rsid w:val="00AD73DC"/>
    <w:rsid w:val="00AD7567"/>
    <w:rsid w:val="00AD7825"/>
    <w:rsid w:val="00AD7997"/>
    <w:rsid w:val="00AD7BB3"/>
    <w:rsid w:val="00AE0426"/>
    <w:rsid w:val="00AE0493"/>
    <w:rsid w:val="00AE0D2C"/>
    <w:rsid w:val="00AE1290"/>
    <w:rsid w:val="00AE13CD"/>
    <w:rsid w:val="00AE143D"/>
    <w:rsid w:val="00AE153E"/>
    <w:rsid w:val="00AE1819"/>
    <w:rsid w:val="00AE1C06"/>
    <w:rsid w:val="00AE1F33"/>
    <w:rsid w:val="00AE2119"/>
    <w:rsid w:val="00AE23D5"/>
    <w:rsid w:val="00AE28B6"/>
    <w:rsid w:val="00AE2989"/>
    <w:rsid w:val="00AE2AB3"/>
    <w:rsid w:val="00AE2CE2"/>
    <w:rsid w:val="00AE2F70"/>
    <w:rsid w:val="00AE3654"/>
    <w:rsid w:val="00AE3FBE"/>
    <w:rsid w:val="00AE4128"/>
    <w:rsid w:val="00AE4163"/>
    <w:rsid w:val="00AE438C"/>
    <w:rsid w:val="00AE479E"/>
    <w:rsid w:val="00AE4E4E"/>
    <w:rsid w:val="00AE5024"/>
    <w:rsid w:val="00AE5087"/>
    <w:rsid w:val="00AE531C"/>
    <w:rsid w:val="00AE5593"/>
    <w:rsid w:val="00AE568E"/>
    <w:rsid w:val="00AE56DA"/>
    <w:rsid w:val="00AE5804"/>
    <w:rsid w:val="00AE66CD"/>
    <w:rsid w:val="00AE6E65"/>
    <w:rsid w:val="00AE6F2B"/>
    <w:rsid w:val="00AE7240"/>
    <w:rsid w:val="00AE727A"/>
    <w:rsid w:val="00AE768D"/>
    <w:rsid w:val="00AE77C9"/>
    <w:rsid w:val="00AF096F"/>
    <w:rsid w:val="00AF0C57"/>
    <w:rsid w:val="00AF0CC2"/>
    <w:rsid w:val="00AF0D56"/>
    <w:rsid w:val="00AF1921"/>
    <w:rsid w:val="00AF1AB1"/>
    <w:rsid w:val="00AF1CFD"/>
    <w:rsid w:val="00AF2CCF"/>
    <w:rsid w:val="00AF3A2D"/>
    <w:rsid w:val="00AF3A94"/>
    <w:rsid w:val="00AF3B90"/>
    <w:rsid w:val="00AF3E91"/>
    <w:rsid w:val="00AF4486"/>
    <w:rsid w:val="00AF5D57"/>
    <w:rsid w:val="00AF60CC"/>
    <w:rsid w:val="00AF637A"/>
    <w:rsid w:val="00AF6DEB"/>
    <w:rsid w:val="00AF6EAD"/>
    <w:rsid w:val="00AF7145"/>
    <w:rsid w:val="00AF7643"/>
    <w:rsid w:val="00AF7C1E"/>
    <w:rsid w:val="00AF7F73"/>
    <w:rsid w:val="00B001E4"/>
    <w:rsid w:val="00B003AB"/>
    <w:rsid w:val="00B0058D"/>
    <w:rsid w:val="00B00B0B"/>
    <w:rsid w:val="00B01423"/>
    <w:rsid w:val="00B0150A"/>
    <w:rsid w:val="00B015E4"/>
    <w:rsid w:val="00B01727"/>
    <w:rsid w:val="00B019D1"/>
    <w:rsid w:val="00B01BE2"/>
    <w:rsid w:val="00B021B6"/>
    <w:rsid w:val="00B02602"/>
    <w:rsid w:val="00B0290D"/>
    <w:rsid w:val="00B02930"/>
    <w:rsid w:val="00B02C13"/>
    <w:rsid w:val="00B02E08"/>
    <w:rsid w:val="00B03071"/>
    <w:rsid w:val="00B03B55"/>
    <w:rsid w:val="00B03D04"/>
    <w:rsid w:val="00B03E35"/>
    <w:rsid w:val="00B04229"/>
    <w:rsid w:val="00B048D7"/>
    <w:rsid w:val="00B04D38"/>
    <w:rsid w:val="00B04DD1"/>
    <w:rsid w:val="00B04F92"/>
    <w:rsid w:val="00B0619D"/>
    <w:rsid w:val="00B06C76"/>
    <w:rsid w:val="00B06F26"/>
    <w:rsid w:val="00B06F6A"/>
    <w:rsid w:val="00B07A94"/>
    <w:rsid w:val="00B07CAC"/>
    <w:rsid w:val="00B100AF"/>
    <w:rsid w:val="00B1010C"/>
    <w:rsid w:val="00B103B8"/>
    <w:rsid w:val="00B1053B"/>
    <w:rsid w:val="00B10B4A"/>
    <w:rsid w:val="00B10CDA"/>
    <w:rsid w:val="00B10F2D"/>
    <w:rsid w:val="00B112EA"/>
    <w:rsid w:val="00B1132A"/>
    <w:rsid w:val="00B116AD"/>
    <w:rsid w:val="00B119FC"/>
    <w:rsid w:val="00B12468"/>
    <w:rsid w:val="00B1268E"/>
    <w:rsid w:val="00B13326"/>
    <w:rsid w:val="00B135E1"/>
    <w:rsid w:val="00B137C5"/>
    <w:rsid w:val="00B1388F"/>
    <w:rsid w:val="00B139D5"/>
    <w:rsid w:val="00B13A07"/>
    <w:rsid w:val="00B13E14"/>
    <w:rsid w:val="00B13E79"/>
    <w:rsid w:val="00B140B5"/>
    <w:rsid w:val="00B1430E"/>
    <w:rsid w:val="00B148F8"/>
    <w:rsid w:val="00B14D94"/>
    <w:rsid w:val="00B14E61"/>
    <w:rsid w:val="00B15173"/>
    <w:rsid w:val="00B1535D"/>
    <w:rsid w:val="00B15704"/>
    <w:rsid w:val="00B157FA"/>
    <w:rsid w:val="00B15B4C"/>
    <w:rsid w:val="00B161F3"/>
    <w:rsid w:val="00B1630C"/>
    <w:rsid w:val="00B16A6E"/>
    <w:rsid w:val="00B173C1"/>
    <w:rsid w:val="00B174BD"/>
    <w:rsid w:val="00B174D7"/>
    <w:rsid w:val="00B17613"/>
    <w:rsid w:val="00B17ADE"/>
    <w:rsid w:val="00B20151"/>
    <w:rsid w:val="00B201DA"/>
    <w:rsid w:val="00B20275"/>
    <w:rsid w:val="00B206A0"/>
    <w:rsid w:val="00B20AA9"/>
    <w:rsid w:val="00B20B93"/>
    <w:rsid w:val="00B20DFD"/>
    <w:rsid w:val="00B20ED6"/>
    <w:rsid w:val="00B2123F"/>
    <w:rsid w:val="00B2173D"/>
    <w:rsid w:val="00B2176F"/>
    <w:rsid w:val="00B21E5D"/>
    <w:rsid w:val="00B2280C"/>
    <w:rsid w:val="00B2284F"/>
    <w:rsid w:val="00B22E12"/>
    <w:rsid w:val="00B2313F"/>
    <w:rsid w:val="00B232CD"/>
    <w:rsid w:val="00B239A5"/>
    <w:rsid w:val="00B23F6F"/>
    <w:rsid w:val="00B23F7B"/>
    <w:rsid w:val="00B2435D"/>
    <w:rsid w:val="00B24856"/>
    <w:rsid w:val="00B2493C"/>
    <w:rsid w:val="00B24E74"/>
    <w:rsid w:val="00B251D0"/>
    <w:rsid w:val="00B254AF"/>
    <w:rsid w:val="00B25B56"/>
    <w:rsid w:val="00B25BC4"/>
    <w:rsid w:val="00B25D92"/>
    <w:rsid w:val="00B270A5"/>
    <w:rsid w:val="00B27358"/>
    <w:rsid w:val="00B2794B"/>
    <w:rsid w:val="00B27B10"/>
    <w:rsid w:val="00B30028"/>
    <w:rsid w:val="00B30088"/>
    <w:rsid w:val="00B3029B"/>
    <w:rsid w:val="00B31527"/>
    <w:rsid w:val="00B31B25"/>
    <w:rsid w:val="00B31B2F"/>
    <w:rsid w:val="00B31F41"/>
    <w:rsid w:val="00B32623"/>
    <w:rsid w:val="00B328AB"/>
    <w:rsid w:val="00B32E25"/>
    <w:rsid w:val="00B331EC"/>
    <w:rsid w:val="00B33406"/>
    <w:rsid w:val="00B3343C"/>
    <w:rsid w:val="00B33698"/>
    <w:rsid w:val="00B33740"/>
    <w:rsid w:val="00B339A6"/>
    <w:rsid w:val="00B33D27"/>
    <w:rsid w:val="00B34011"/>
    <w:rsid w:val="00B343CB"/>
    <w:rsid w:val="00B3442C"/>
    <w:rsid w:val="00B347EE"/>
    <w:rsid w:val="00B34812"/>
    <w:rsid w:val="00B34DC3"/>
    <w:rsid w:val="00B34EFE"/>
    <w:rsid w:val="00B35DE0"/>
    <w:rsid w:val="00B3604A"/>
    <w:rsid w:val="00B36557"/>
    <w:rsid w:val="00B36773"/>
    <w:rsid w:val="00B368BE"/>
    <w:rsid w:val="00B36A03"/>
    <w:rsid w:val="00B36D8D"/>
    <w:rsid w:val="00B37900"/>
    <w:rsid w:val="00B37AF6"/>
    <w:rsid w:val="00B4037F"/>
    <w:rsid w:val="00B405C8"/>
    <w:rsid w:val="00B40AE0"/>
    <w:rsid w:val="00B40D7B"/>
    <w:rsid w:val="00B4172E"/>
    <w:rsid w:val="00B41765"/>
    <w:rsid w:val="00B41D66"/>
    <w:rsid w:val="00B421BE"/>
    <w:rsid w:val="00B4249C"/>
    <w:rsid w:val="00B424C7"/>
    <w:rsid w:val="00B429EC"/>
    <w:rsid w:val="00B42C2D"/>
    <w:rsid w:val="00B434B4"/>
    <w:rsid w:val="00B43845"/>
    <w:rsid w:val="00B438BF"/>
    <w:rsid w:val="00B43E07"/>
    <w:rsid w:val="00B44932"/>
    <w:rsid w:val="00B44954"/>
    <w:rsid w:val="00B44C2A"/>
    <w:rsid w:val="00B44F3B"/>
    <w:rsid w:val="00B44FDB"/>
    <w:rsid w:val="00B4504F"/>
    <w:rsid w:val="00B45183"/>
    <w:rsid w:val="00B45A52"/>
    <w:rsid w:val="00B45BD1"/>
    <w:rsid w:val="00B4642E"/>
    <w:rsid w:val="00B4679B"/>
    <w:rsid w:val="00B46DE5"/>
    <w:rsid w:val="00B46F71"/>
    <w:rsid w:val="00B473D1"/>
    <w:rsid w:val="00B47D51"/>
    <w:rsid w:val="00B50562"/>
    <w:rsid w:val="00B5070E"/>
    <w:rsid w:val="00B50758"/>
    <w:rsid w:val="00B508A2"/>
    <w:rsid w:val="00B51206"/>
    <w:rsid w:val="00B51B55"/>
    <w:rsid w:val="00B520BB"/>
    <w:rsid w:val="00B521C8"/>
    <w:rsid w:val="00B523DE"/>
    <w:rsid w:val="00B5287B"/>
    <w:rsid w:val="00B532C1"/>
    <w:rsid w:val="00B532E0"/>
    <w:rsid w:val="00B534CB"/>
    <w:rsid w:val="00B534D4"/>
    <w:rsid w:val="00B53DBC"/>
    <w:rsid w:val="00B53FAB"/>
    <w:rsid w:val="00B53FEB"/>
    <w:rsid w:val="00B54105"/>
    <w:rsid w:val="00B54139"/>
    <w:rsid w:val="00B54163"/>
    <w:rsid w:val="00B54365"/>
    <w:rsid w:val="00B548EF"/>
    <w:rsid w:val="00B54D12"/>
    <w:rsid w:val="00B54DCB"/>
    <w:rsid w:val="00B5552C"/>
    <w:rsid w:val="00B5598C"/>
    <w:rsid w:val="00B559A0"/>
    <w:rsid w:val="00B5731E"/>
    <w:rsid w:val="00B57BB2"/>
    <w:rsid w:val="00B600AC"/>
    <w:rsid w:val="00B603C4"/>
    <w:rsid w:val="00B60509"/>
    <w:rsid w:val="00B60894"/>
    <w:rsid w:val="00B608FE"/>
    <w:rsid w:val="00B610BB"/>
    <w:rsid w:val="00B611A1"/>
    <w:rsid w:val="00B6152B"/>
    <w:rsid w:val="00B61F10"/>
    <w:rsid w:val="00B62279"/>
    <w:rsid w:val="00B624D4"/>
    <w:rsid w:val="00B62A8E"/>
    <w:rsid w:val="00B62CDA"/>
    <w:rsid w:val="00B62D8B"/>
    <w:rsid w:val="00B62FFE"/>
    <w:rsid w:val="00B630E6"/>
    <w:rsid w:val="00B6324C"/>
    <w:rsid w:val="00B63AD5"/>
    <w:rsid w:val="00B63D00"/>
    <w:rsid w:val="00B6456A"/>
    <w:rsid w:val="00B64700"/>
    <w:rsid w:val="00B65566"/>
    <w:rsid w:val="00B65A11"/>
    <w:rsid w:val="00B65E65"/>
    <w:rsid w:val="00B65F5E"/>
    <w:rsid w:val="00B66E0E"/>
    <w:rsid w:val="00B66E5C"/>
    <w:rsid w:val="00B670BA"/>
    <w:rsid w:val="00B6743E"/>
    <w:rsid w:val="00B67A0C"/>
    <w:rsid w:val="00B703D1"/>
    <w:rsid w:val="00B70D2E"/>
    <w:rsid w:val="00B7139D"/>
    <w:rsid w:val="00B714FA"/>
    <w:rsid w:val="00B71705"/>
    <w:rsid w:val="00B71AC1"/>
    <w:rsid w:val="00B71B26"/>
    <w:rsid w:val="00B7223B"/>
    <w:rsid w:val="00B72347"/>
    <w:rsid w:val="00B7254C"/>
    <w:rsid w:val="00B7260B"/>
    <w:rsid w:val="00B72C44"/>
    <w:rsid w:val="00B732CF"/>
    <w:rsid w:val="00B73ACC"/>
    <w:rsid w:val="00B73EC6"/>
    <w:rsid w:val="00B73EDE"/>
    <w:rsid w:val="00B73FAD"/>
    <w:rsid w:val="00B7439F"/>
    <w:rsid w:val="00B749C5"/>
    <w:rsid w:val="00B74A18"/>
    <w:rsid w:val="00B74A64"/>
    <w:rsid w:val="00B74DCE"/>
    <w:rsid w:val="00B74FE2"/>
    <w:rsid w:val="00B75B3F"/>
    <w:rsid w:val="00B7680E"/>
    <w:rsid w:val="00B76D72"/>
    <w:rsid w:val="00B771E7"/>
    <w:rsid w:val="00B77210"/>
    <w:rsid w:val="00B7756A"/>
    <w:rsid w:val="00B775A5"/>
    <w:rsid w:val="00B77A15"/>
    <w:rsid w:val="00B803AC"/>
    <w:rsid w:val="00B806A7"/>
    <w:rsid w:val="00B809C7"/>
    <w:rsid w:val="00B80C33"/>
    <w:rsid w:val="00B80E36"/>
    <w:rsid w:val="00B815A0"/>
    <w:rsid w:val="00B818F1"/>
    <w:rsid w:val="00B81C20"/>
    <w:rsid w:val="00B81CAC"/>
    <w:rsid w:val="00B825F0"/>
    <w:rsid w:val="00B829F8"/>
    <w:rsid w:val="00B82F22"/>
    <w:rsid w:val="00B8343C"/>
    <w:rsid w:val="00B83804"/>
    <w:rsid w:val="00B83AB0"/>
    <w:rsid w:val="00B84156"/>
    <w:rsid w:val="00B8416B"/>
    <w:rsid w:val="00B8420F"/>
    <w:rsid w:val="00B843FF"/>
    <w:rsid w:val="00B84B6F"/>
    <w:rsid w:val="00B8579E"/>
    <w:rsid w:val="00B858AA"/>
    <w:rsid w:val="00B8593F"/>
    <w:rsid w:val="00B85BD0"/>
    <w:rsid w:val="00B85C30"/>
    <w:rsid w:val="00B86598"/>
    <w:rsid w:val="00B875A6"/>
    <w:rsid w:val="00B903B2"/>
    <w:rsid w:val="00B903C7"/>
    <w:rsid w:val="00B9052F"/>
    <w:rsid w:val="00B90718"/>
    <w:rsid w:val="00B908F2"/>
    <w:rsid w:val="00B90E31"/>
    <w:rsid w:val="00B91065"/>
    <w:rsid w:val="00B91593"/>
    <w:rsid w:val="00B91712"/>
    <w:rsid w:val="00B91A51"/>
    <w:rsid w:val="00B91F33"/>
    <w:rsid w:val="00B922AD"/>
    <w:rsid w:val="00B92392"/>
    <w:rsid w:val="00B927B4"/>
    <w:rsid w:val="00B92901"/>
    <w:rsid w:val="00B92983"/>
    <w:rsid w:val="00B92BBA"/>
    <w:rsid w:val="00B93102"/>
    <w:rsid w:val="00B93437"/>
    <w:rsid w:val="00B9345D"/>
    <w:rsid w:val="00B9379F"/>
    <w:rsid w:val="00B937E3"/>
    <w:rsid w:val="00B93BFC"/>
    <w:rsid w:val="00B940D6"/>
    <w:rsid w:val="00B94111"/>
    <w:rsid w:val="00B9465E"/>
    <w:rsid w:val="00B9493B"/>
    <w:rsid w:val="00B94A6E"/>
    <w:rsid w:val="00B94CEA"/>
    <w:rsid w:val="00B9505E"/>
    <w:rsid w:val="00B95135"/>
    <w:rsid w:val="00B9524C"/>
    <w:rsid w:val="00B95905"/>
    <w:rsid w:val="00B95D9C"/>
    <w:rsid w:val="00B95DED"/>
    <w:rsid w:val="00B96038"/>
    <w:rsid w:val="00B96307"/>
    <w:rsid w:val="00B964DF"/>
    <w:rsid w:val="00B96B91"/>
    <w:rsid w:val="00B96D6D"/>
    <w:rsid w:val="00BA0051"/>
    <w:rsid w:val="00BA012A"/>
    <w:rsid w:val="00BA0320"/>
    <w:rsid w:val="00BA07F8"/>
    <w:rsid w:val="00BA0D0C"/>
    <w:rsid w:val="00BA1097"/>
    <w:rsid w:val="00BA10F5"/>
    <w:rsid w:val="00BA1359"/>
    <w:rsid w:val="00BA1604"/>
    <w:rsid w:val="00BA16FF"/>
    <w:rsid w:val="00BA1AD2"/>
    <w:rsid w:val="00BA1B2B"/>
    <w:rsid w:val="00BA20E9"/>
    <w:rsid w:val="00BA21DF"/>
    <w:rsid w:val="00BA26CD"/>
    <w:rsid w:val="00BA38C6"/>
    <w:rsid w:val="00BA38C8"/>
    <w:rsid w:val="00BA3BD1"/>
    <w:rsid w:val="00BA4133"/>
    <w:rsid w:val="00BA49C1"/>
    <w:rsid w:val="00BA4A50"/>
    <w:rsid w:val="00BA4BE3"/>
    <w:rsid w:val="00BA508C"/>
    <w:rsid w:val="00BA552D"/>
    <w:rsid w:val="00BA658A"/>
    <w:rsid w:val="00BA6656"/>
    <w:rsid w:val="00BA6690"/>
    <w:rsid w:val="00BA70CA"/>
    <w:rsid w:val="00BA71A1"/>
    <w:rsid w:val="00BA74FA"/>
    <w:rsid w:val="00BA7A07"/>
    <w:rsid w:val="00BA7A61"/>
    <w:rsid w:val="00BA7ADF"/>
    <w:rsid w:val="00BA7B8C"/>
    <w:rsid w:val="00BA7E8D"/>
    <w:rsid w:val="00BB041C"/>
    <w:rsid w:val="00BB07A8"/>
    <w:rsid w:val="00BB086B"/>
    <w:rsid w:val="00BB0D74"/>
    <w:rsid w:val="00BB0DF5"/>
    <w:rsid w:val="00BB1B16"/>
    <w:rsid w:val="00BB1B38"/>
    <w:rsid w:val="00BB2062"/>
    <w:rsid w:val="00BB2870"/>
    <w:rsid w:val="00BB35C0"/>
    <w:rsid w:val="00BB3A8B"/>
    <w:rsid w:val="00BB3A93"/>
    <w:rsid w:val="00BB3E28"/>
    <w:rsid w:val="00BB4FEE"/>
    <w:rsid w:val="00BB5114"/>
    <w:rsid w:val="00BB5B01"/>
    <w:rsid w:val="00BB5FE4"/>
    <w:rsid w:val="00BB61C6"/>
    <w:rsid w:val="00BB6B6E"/>
    <w:rsid w:val="00BB7341"/>
    <w:rsid w:val="00BB73C7"/>
    <w:rsid w:val="00BC03FC"/>
    <w:rsid w:val="00BC0499"/>
    <w:rsid w:val="00BC0D00"/>
    <w:rsid w:val="00BC0E51"/>
    <w:rsid w:val="00BC116C"/>
    <w:rsid w:val="00BC14BF"/>
    <w:rsid w:val="00BC1A07"/>
    <w:rsid w:val="00BC1C98"/>
    <w:rsid w:val="00BC2241"/>
    <w:rsid w:val="00BC24A1"/>
    <w:rsid w:val="00BC2895"/>
    <w:rsid w:val="00BC2987"/>
    <w:rsid w:val="00BC2EDC"/>
    <w:rsid w:val="00BC33A1"/>
    <w:rsid w:val="00BC3A67"/>
    <w:rsid w:val="00BC3A70"/>
    <w:rsid w:val="00BC3B32"/>
    <w:rsid w:val="00BC3BB6"/>
    <w:rsid w:val="00BC3D73"/>
    <w:rsid w:val="00BC3DFB"/>
    <w:rsid w:val="00BC4277"/>
    <w:rsid w:val="00BC4312"/>
    <w:rsid w:val="00BC4E84"/>
    <w:rsid w:val="00BC4FB7"/>
    <w:rsid w:val="00BC507D"/>
    <w:rsid w:val="00BC51CF"/>
    <w:rsid w:val="00BC5EAF"/>
    <w:rsid w:val="00BC6E58"/>
    <w:rsid w:val="00BC7DA4"/>
    <w:rsid w:val="00BC7EC6"/>
    <w:rsid w:val="00BC7FDD"/>
    <w:rsid w:val="00BD05C3"/>
    <w:rsid w:val="00BD0B50"/>
    <w:rsid w:val="00BD0D51"/>
    <w:rsid w:val="00BD0EDA"/>
    <w:rsid w:val="00BD132D"/>
    <w:rsid w:val="00BD16E9"/>
    <w:rsid w:val="00BD1DC1"/>
    <w:rsid w:val="00BD1E14"/>
    <w:rsid w:val="00BD1F34"/>
    <w:rsid w:val="00BD1F49"/>
    <w:rsid w:val="00BD202F"/>
    <w:rsid w:val="00BD214E"/>
    <w:rsid w:val="00BD21DA"/>
    <w:rsid w:val="00BD22A9"/>
    <w:rsid w:val="00BD25AB"/>
    <w:rsid w:val="00BD25FB"/>
    <w:rsid w:val="00BD29D1"/>
    <w:rsid w:val="00BD373C"/>
    <w:rsid w:val="00BD3AAD"/>
    <w:rsid w:val="00BD3D26"/>
    <w:rsid w:val="00BD3F1B"/>
    <w:rsid w:val="00BD42A3"/>
    <w:rsid w:val="00BD4459"/>
    <w:rsid w:val="00BD497B"/>
    <w:rsid w:val="00BD4AA8"/>
    <w:rsid w:val="00BD4DE8"/>
    <w:rsid w:val="00BD50EF"/>
    <w:rsid w:val="00BD5498"/>
    <w:rsid w:val="00BD5573"/>
    <w:rsid w:val="00BD55B7"/>
    <w:rsid w:val="00BD6097"/>
    <w:rsid w:val="00BD6A81"/>
    <w:rsid w:val="00BD6FC4"/>
    <w:rsid w:val="00BD730A"/>
    <w:rsid w:val="00BD7D84"/>
    <w:rsid w:val="00BD7F6C"/>
    <w:rsid w:val="00BE01FC"/>
    <w:rsid w:val="00BE0580"/>
    <w:rsid w:val="00BE09AF"/>
    <w:rsid w:val="00BE0B3D"/>
    <w:rsid w:val="00BE0E36"/>
    <w:rsid w:val="00BE0E44"/>
    <w:rsid w:val="00BE135C"/>
    <w:rsid w:val="00BE1454"/>
    <w:rsid w:val="00BE1A9F"/>
    <w:rsid w:val="00BE1DBD"/>
    <w:rsid w:val="00BE1E96"/>
    <w:rsid w:val="00BE1E9F"/>
    <w:rsid w:val="00BE2459"/>
    <w:rsid w:val="00BE25DA"/>
    <w:rsid w:val="00BE27FD"/>
    <w:rsid w:val="00BE2A38"/>
    <w:rsid w:val="00BE2A80"/>
    <w:rsid w:val="00BE2D61"/>
    <w:rsid w:val="00BE313C"/>
    <w:rsid w:val="00BE3168"/>
    <w:rsid w:val="00BE3419"/>
    <w:rsid w:val="00BE369E"/>
    <w:rsid w:val="00BE36BC"/>
    <w:rsid w:val="00BE388E"/>
    <w:rsid w:val="00BE3C3C"/>
    <w:rsid w:val="00BE3F0B"/>
    <w:rsid w:val="00BE4117"/>
    <w:rsid w:val="00BE4468"/>
    <w:rsid w:val="00BE473C"/>
    <w:rsid w:val="00BE48CF"/>
    <w:rsid w:val="00BE4912"/>
    <w:rsid w:val="00BE4BAD"/>
    <w:rsid w:val="00BE4D9A"/>
    <w:rsid w:val="00BE52A4"/>
    <w:rsid w:val="00BE54BC"/>
    <w:rsid w:val="00BE5524"/>
    <w:rsid w:val="00BE570D"/>
    <w:rsid w:val="00BE57BF"/>
    <w:rsid w:val="00BE59D0"/>
    <w:rsid w:val="00BE62D2"/>
    <w:rsid w:val="00BE633B"/>
    <w:rsid w:val="00BE6905"/>
    <w:rsid w:val="00BE7B0E"/>
    <w:rsid w:val="00BE7D98"/>
    <w:rsid w:val="00BF0055"/>
    <w:rsid w:val="00BF014A"/>
    <w:rsid w:val="00BF0383"/>
    <w:rsid w:val="00BF1653"/>
    <w:rsid w:val="00BF172C"/>
    <w:rsid w:val="00BF1847"/>
    <w:rsid w:val="00BF1A6D"/>
    <w:rsid w:val="00BF1CCB"/>
    <w:rsid w:val="00BF1E1F"/>
    <w:rsid w:val="00BF1FEF"/>
    <w:rsid w:val="00BF2562"/>
    <w:rsid w:val="00BF2AE9"/>
    <w:rsid w:val="00BF2BB0"/>
    <w:rsid w:val="00BF342D"/>
    <w:rsid w:val="00BF3589"/>
    <w:rsid w:val="00BF39C0"/>
    <w:rsid w:val="00BF3A56"/>
    <w:rsid w:val="00BF433C"/>
    <w:rsid w:val="00BF4480"/>
    <w:rsid w:val="00BF4986"/>
    <w:rsid w:val="00BF5109"/>
    <w:rsid w:val="00BF5543"/>
    <w:rsid w:val="00BF57A1"/>
    <w:rsid w:val="00BF5A6E"/>
    <w:rsid w:val="00BF5E63"/>
    <w:rsid w:val="00BF5E9E"/>
    <w:rsid w:val="00BF5F85"/>
    <w:rsid w:val="00BF6087"/>
    <w:rsid w:val="00BF64FF"/>
    <w:rsid w:val="00BF71F8"/>
    <w:rsid w:val="00BF7290"/>
    <w:rsid w:val="00BF77DA"/>
    <w:rsid w:val="00BF7952"/>
    <w:rsid w:val="00C0053F"/>
    <w:rsid w:val="00C00CE4"/>
    <w:rsid w:val="00C00DEB"/>
    <w:rsid w:val="00C00EB5"/>
    <w:rsid w:val="00C01118"/>
    <w:rsid w:val="00C015D6"/>
    <w:rsid w:val="00C016B6"/>
    <w:rsid w:val="00C02849"/>
    <w:rsid w:val="00C028D4"/>
    <w:rsid w:val="00C02ACE"/>
    <w:rsid w:val="00C02EA0"/>
    <w:rsid w:val="00C03010"/>
    <w:rsid w:val="00C030D2"/>
    <w:rsid w:val="00C03822"/>
    <w:rsid w:val="00C03BF8"/>
    <w:rsid w:val="00C0414D"/>
    <w:rsid w:val="00C04E9C"/>
    <w:rsid w:val="00C05241"/>
    <w:rsid w:val="00C0562F"/>
    <w:rsid w:val="00C05F7F"/>
    <w:rsid w:val="00C0644E"/>
    <w:rsid w:val="00C06C9C"/>
    <w:rsid w:val="00C06D31"/>
    <w:rsid w:val="00C06FE0"/>
    <w:rsid w:val="00C07182"/>
    <w:rsid w:val="00C071B7"/>
    <w:rsid w:val="00C07331"/>
    <w:rsid w:val="00C0734F"/>
    <w:rsid w:val="00C07878"/>
    <w:rsid w:val="00C07B5D"/>
    <w:rsid w:val="00C1007D"/>
    <w:rsid w:val="00C1027A"/>
    <w:rsid w:val="00C102FB"/>
    <w:rsid w:val="00C10693"/>
    <w:rsid w:val="00C10756"/>
    <w:rsid w:val="00C10931"/>
    <w:rsid w:val="00C10DEF"/>
    <w:rsid w:val="00C1104F"/>
    <w:rsid w:val="00C110C6"/>
    <w:rsid w:val="00C116A3"/>
    <w:rsid w:val="00C116DD"/>
    <w:rsid w:val="00C11B72"/>
    <w:rsid w:val="00C11F4C"/>
    <w:rsid w:val="00C11F99"/>
    <w:rsid w:val="00C12293"/>
    <w:rsid w:val="00C12456"/>
    <w:rsid w:val="00C12612"/>
    <w:rsid w:val="00C12720"/>
    <w:rsid w:val="00C1324F"/>
    <w:rsid w:val="00C1331F"/>
    <w:rsid w:val="00C1347A"/>
    <w:rsid w:val="00C137D7"/>
    <w:rsid w:val="00C13996"/>
    <w:rsid w:val="00C13EC7"/>
    <w:rsid w:val="00C146F5"/>
    <w:rsid w:val="00C14B8C"/>
    <w:rsid w:val="00C14FD8"/>
    <w:rsid w:val="00C1529D"/>
    <w:rsid w:val="00C15368"/>
    <w:rsid w:val="00C156DF"/>
    <w:rsid w:val="00C156E0"/>
    <w:rsid w:val="00C157D0"/>
    <w:rsid w:val="00C16067"/>
    <w:rsid w:val="00C16135"/>
    <w:rsid w:val="00C168DD"/>
    <w:rsid w:val="00C16BC8"/>
    <w:rsid w:val="00C16BD1"/>
    <w:rsid w:val="00C17759"/>
    <w:rsid w:val="00C177BB"/>
    <w:rsid w:val="00C17B56"/>
    <w:rsid w:val="00C17C0A"/>
    <w:rsid w:val="00C17C54"/>
    <w:rsid w:val="00C17E6B"/>
    <w:rsid w:val="00C20860"/>
    <w:rsid w:val="00C208AE"/>
    <w:rsid w:val="00C20AE2"/>
    <w:rsid w:val="00C20FE4"/>
    <w:rsid w:val="00C21107"/>
    <w:rsid w:val="00C21468"/>
    <w:rsid w:val="00C2162E"/>
    <w:rsid w:val="00C2169C"/>
    <w:rsid w:val="00C2255F"/>
    <w:rsid w:val="00C2287F"/>
    <w:rsid w:val="00C23029"/>
    <w:rsid w:val="00C23070"/>
    <w:rsid w:val="00C2328C"/>
    <w:rsid w:val="00C23362"/>
    <w:rsid w:val="00C234BF"/>
    <w:rsid w:val="00C23539"/>
    <w:rsid w:val="00C23745"/>
    <w:rsid w:val="00C2385D"/>
    <w:rsid w:val="00C23B46"/>
    <w:rsid w:val="00C23E46"/>
    <w:rsid w:val="00C2478B"/>
    <w:rsid w:val="00C24FA8"/>
    <w:rsid w:val="00C24FBB"/>
    <w:rsid w:val="00C2527F"/>
    <w:rsid w:val="00C25572"/>
    <w:rsid w:val="00C25720"/>
    <w:rsid w:val="00C26072"/>
    <w:rsid w:val="00C2637C"/>
    <w:rsid w:val="00C26BD2"/>
    <w:rsid w:val="00C270FF"/>
    <w:rsid w:val="00C27160"/>
    <w:rsid w:val="00C27270"/>
    <w:rsid w:val="00C273A1"/>
    <w:rsid w:val="00C27BF6"/>
    <w:rsid w:val="00C27DD2"/>
    <w:rsid w:val="00C27DF3"/>
    <w:rsid w:val="00C27FFE"/>
    <w:rsid w:val="00C302C5"/>
    <w:rsid w:val="00C30512"/>
    <w:rsid w:val="00C3066B"/>
    <w:rsid w:val="00C30989"/>
    <w:rsid w:val="00C309ED"/>
    <w:rsid w:val="00C30AB8"/>
    <w:rsid w:val="00C30F01"/>
    <w:rsid w:val="00C317B2"/>
    <w:rsid w:val="00C31EED"/>
    <w:rsid w:val="00C31F67"/>
    <w:rsid w:val="00C31FC6"/>
    <w:rsid w:val="00C31FD4"/>
    <w:rsid w:val="00C320A1"/>
    <w:rsid w:val="00C320DE"/>
    <w:rsid w:val="00C325D3"/>
    <w:rsid w:val="00C3273B"/>
    <w:rsid w:val="00C33377"/>
    <w:rsid w:val="00C333ED"/>
    <w:rsid w:val="00C336A3"/>
    <w:rsid w:val="00C33822"/>
    <w:rsid w:val="00C339FF"/>
    <w:rsid w:val="00C33A42"/>
    <w:rsid w:val="00C33A7D"/>
    <w:rsid w:val="00C33B49"/>
    <w:rsid w:val="00C33C4C"/>
    <w:rsid w:val="00C33C5F"/>
    <w:rsid w:val="00C33C86"/>
    <w:rsid w:val="00C33DD7"/>
    <w:rsid w:val="00C344F6"/>
    <w:rsid w:val="00C34598"/>
    <w:rsid w:val="00C34668"/>
    <w:rsid w:val="00C34787"/>
    <w:rsid w:val="00C34E99"/>
    <w:rsid w:val="00C34F96"/>
    <w:rsid w:val="00C352BD"/>
    <w:rsid w:val="00C353BB"/>
    <w:rsid w:val="00C358B2"/>
    <w:rsid w:val="00C35D69"/>
    <w:rsid w:val="00C35F28"/>
    <w:rsid w:val="00C36251"/>
    <w:rsid w:val="00C36733"/>
    <w:rsid w:val="00C36B53"/>
    <w:rsid w:val="00C37782"/>
    <w:rsid w:val="00C37AD0"/>
    <w:rsid w:val="00C37AEA"/>
    <w:rsid w:val="00C401B5"/>
    <w:rsid w:val="00C403D1"/>
    <w:rsid w:val="00C40936"/>
    <w:rsid w:val="00C40AF3"/>
    <w:rsid w:val="00C40EA3"/>
    <w:rsid w:val="00C41327"/>
    <w:rsid w:val="00C4166E"/>
    <w:rsid w:val="00C416FD"/>
    <w:rsid w:val="00C41E0E"/>
    <w:rsid w:val="00C4286A"/>
    <w:rsid w:val="00C42E93"/>
    <w:rsid w:val="00C43084"/>
    <w:rsid w:val="00C431DC"/>
    <w:rsid w:val="00C43383"/>
    <w:rsid w:val="00C43524"/>
    <w:rsid w:val="00C43870"/>
    <w:rsid w:val="00C43B8E"/>
    <w:rsid w:val="00C43F83"/>
    <w:rsid w:val="00C44718"/>
    <w:rsid w:val="00C44931"/>
    <w:rsid w:val="00C44C70"/>
    <w:rsid w:val="00C44F91"/>
    <w:rsid w:val="00C4502A"/>
    <w:rsid w:val="00C4557A"/>
    <w:rsid w:val="00C45873"/>
    <w:rsid w:val="00C45C36"/>
    <w:rsid w:val="00C45D59"/>
    <w:rsid w:val="00C464C1"/>
    <w:rsid w:val="00C46836"/>
    <w:rsid w:val="00C46AFF"/>
    <w:rsid w:val="00C46BBD"/>
    <w:rsid w:val="00C46DCC"/>
    <w:rsid w:val="00C46DD1"/>
    <w:rsid w:val="00C46FDF"/>
    <w:rsid w:val="00C470CC"/>
    <w:rsid w:val="00C4731F"/>
    <w:rsid w:val="00C47474"/>
    <w:rsid w:val="00C47A63"/>
    <w:rsid w:val="00C47B2C"/>
    <w:rsid w:val="00C47BB9"/>
    <w:rsid w:val="00C47C54"/>
    <w:rsid w:val="00C47D7C"/>
    <w:rsid w:val="00C5034E"/>
    <w:rsid w:val="00C50564"/>
    <w:rsid w:val="00C50E0B"/>
    <w:rsid w:val="00C5111B"/>
    <w:rsid w:val="00C512A4"/>
    <w:rsid w:val="00C51C8E"/>
    <w:rsid w:val="00C529E8"/>
    <w:rsid w:val="00C5378D"/>
    <w:rsid w:val="00C53863"/>
    <w:rsid w:val="00C53A11"/>
    <w:rsid w:val="00C53BB3"/>
    <w:rsid w:val="00C53C37"/>
    <w:rsid w:val="00C542AE"/>
    <w:rsid w:val="00C5456A"/>
    <w:rsid w:val="00C54733"/>
    <w:rsid w:val="00C54744"/>
    <w:rsid w:val="00C54830"/>
    <w:rsid w:val="00C54921"/>
    <w:rsid w:val="00C54C6C"/>
    <w:rsid w:val="00C550A0"/>
    <w:rsid w:val="00C550B0"/>
    <w:rsid w:val="00C55537"/>
    <w:rsid w:val="00C55830"/>
    <w:rsid w:val="00C55A02"/>
    <w:rsid w:val="00C55F98"/>
    <w:rsid w:val="00C56444"/>
    <w:rsid w:val="00C56C3E"/>
    <w:rsid w:val="00C56C43"/>
    <w:rsid w:val="00C57061"/>
    <w:rsid w:val="00C5773B"/>
    <w:rsid w:val="00C5787D"/>
    <w:rsid w:val="00C57D3D"/>
    <w:rsid w:val="00C57EC1"/>
    <w:rsid w:val="00C601A6"/>
    <w:rsid w:val="00C605A3"/>
    <w:rsid w:val="00C60696"/>
    <w:rsid w:val="00C60711"/>
    <w:rsid w:val="00C6095E"/>
    <w:rsid w:val="00C60AA0"/>
    <w:rsid w:val="00C60DA2"/>
    <w:rsid w:val="00C6121C"/>
    <w:rsid w:val="00C613AB"/>
    <w:rsid w:val="00C614BB"/>
    <w:rsid w:val="00C61C7B"/>
    <w:rsid w:val="00C61E14"/>
    <w:rsid w:val="00C61E5C"/>
    <w:rsid w:val="00C6217C"/>
    <w:rsid w:val="00C625BE"/>
    <w:rsid w:val="00C62B40"/>
    <w:rsid w:val="00C63104"/>
    <w:rsid w:val="00C633B1"/>
    <w:rsid w:val="00C633CF"/>
    <w:rsid w:val="00C63AC1"/>
    <w:rsid w:val="00C63B44"/>
    <w:rsid w:val="00C63BB3"/>
    <w:rsid w:val="00C63D3C"/>
    <w:rsid w:val="00C63D60"/>
    <w:rsid w:val="00C64809"/>
    <w:rsid w:val="00C64AB4"/>
    <w:rsid w:val="00C64AB8"/>
    <w:rsid w:val="00C64ABA"/>
    <w:rsid w:val="00C64E4A"/>
    <w:rsid w:val="00C6541A"/>
    <w:rsid w:val="00C654F7"/>
    <w:rsid w:val="00C654FD"/>
    <w:rsid w:val="00C656B3"/>
    <w:rsid w:val="00C65804"/>
    <w:rsid w:val="00C65C2F"/>
    <w:rsid w:val="00C65D0C"/>
    <w:rsid w:val="00C661B2"/>
    <w:rsid w:val="00C66347"/>
    <w:rsid w:val="00C665B1"/>
    <w:rsid w:val="00C6661E"/>
    <w:rsid w:val="00C6663A"/>
    <w:rsid w:val="00C66E88"/>
    <w:rsid w:val="00C67167"/>
    <w:rsid w:val="00C67607"/>
    <w:rsid w:val="00C67683"/>
    <w:rsid w:val="00C67BE3"/>
    <w:rsid w:val="00C67FBE"/>
    <w:rsid w:val="00C71F3F"/>
    <w:rsid w:val="00C72402"/>
    <w:rsid w:val="00C72410"/>
    <w:rsid w:val="00C72583"/>
    <w:rsid w:val="00C72A84"/>
    <w:rsid w:val="00C72ACF"/>
    <w:rsid w:val="00C73712"/>
    <w:rsid w:val="00C738A0"/>
    <w:rsid w:val="00C73BA6"/>
    <w:rsid w:val="00C73C6B"/>
    <w:rsid w:val="00C741DF"/>
    <w:rsid w:val="00C74BDA"/>
    <w:rsid w:val="00C74DF7"/>
    <w:rsid w:val="00C7507F"/>
    <w:rsid w:val="00C75245"/>
    <w:rsid w:val="00C76496"/>
    <w:rsid w:val="00C76BE3"/>
    <w:rsid w:val="00C76F20"/>
    <w:rsid w:val="00C77AB9"/>
    <w:rsid w:val="00C77B58"/>
    <w:rsid w:val="00C77BDC"/>
    <w:rsid w:val="00C77BE3"/>
    <w:rsid w:val="00C77E2A"/>
    <w:rsid w:val="00C77E4F"/>
    <w:rsid w:val="00C80290"/>
    <w:rsid w:val="00C805B8"/>
    <w:rsid w:val="00C8061E"/>
    <w:rsid w:val="00C808AB"/>
    <w:rsid w:val="00C80A6A"/>
    <w:rsid w:val="00C80A82"/>
    <w:rsid w:val="00C80C54"/>
    <w:rsid w:val="00C80F7E"/>
    <w:rsid w:val="00C8158A"/>
    <w:rsid w:val="00C816E1"/>
    <w:rsid w:val="00C81AC1"/>
    <w:rsid w:val="00C81C73"/>
    <w:rsid w:val="00C81D24"/>
    <w:rsid w:val="00C81F50"/>
    <w:rsid w:val="00C81F8C"/>
    <w:rsid w:val="00C8255E"/>
    <w:rsid w:val="00C82967"/>
    <w:rsid w:val="00C83A1A"/>
    <w:rsid w:val="00C83B4D"/>
    <w:rsid w:val="00C83FE1"/>
    <w:rsid w:val="00C8473D"/>
    <w:rsid w:val="00C84FCC"/>
    <w:rsid w:val="00C85047"/>
    <w:rsid w:val="00C854EB"/>
    <w:rsid w:val="00C858AC"/>
    <w:rsid w:val="00C859A0"/>
    <w:rsid w:val="00C85F73"/>
    <w:rsid w:val="00C86341"/>
    <w:rsid w:val="00C86B79"/>
    <w:rsid w:val="00C878A2"/>
    <w:rsid w:val="00C87926"/>
    <w:rsid w:val="00C87AAE"/>
    <w:rsid w:val="00C87EBF"/>
    <w:rsid w:val="00C87FE4"/>
    <w:rsid w:val="00C87FE6"/>
    <w:rsid w:val="00C90071"/>
    <w:rsid w:val="00C90100"/>
    <w:rsid w:val="00C90105"/>
    <w:rsid w:val="00C9039D"/>
    <w:rsid w:val="00C90B0F"/>
    <w:rsid w:val="00C90B40"/>
    <w:rsid w:val="00C90EBE"/>
    <w:rsid w:val="00C91164"/>
    <w:rsid w:val="00C9147D"/>
    <w:rsid w:val="00C9157B"/>
    <w:rsid w:val="00C9166A"/>
    <w:rsid w:val="00C923D2"/>
    <w:rsid w:val="00C924D3"/>
    <w:rsid w:val="00C92548"/>
    <w:rsid w:val="00C92793"/>
    <w:rsid w:val="00C9287B"/>
    <w:rsid w:val="00C92B2C"/>
    <w:rsid w:val="00C92B82"/>
    <w:rsid w:val="00C935A0"/>
    <w:rsid w:val="00C93896"/>
    <w:rsid w:val="00C93EFF"/>
    <w:rsid w:val="00C942EF"/>
    <w:rsid w:val="00C95084"/>
    <w:rsid w:val="00C95182"/>
    <w:rsid w:val="00C9518C"/>
    <w:rsid w:val="00C953E5"/>
    <w:rsid w:val="00C954E0"/>
    <w:rsid w:val="00C95C98"/>
    <w:rsid w:val="00C95E73"/>
    <w:rsid w:val="00C95F17"/>
    <w:rsid w:val="00C9632C"/>
    <w:rsid w:val="00C965A1"/>
    <w:rsid w:val="00C977B8"/>
    <w:rsid w:val="00C97F90"/>
    <w:rsid w:val="00CA05B3"/>
    <w:rsid w:val="00CA075D"/>
    <w:rsid w:val="00CA096E"/>
    <w:rsid w:val="00CA09DF"/>
    <w:rsid w:val="00CA0A3F"/>
    <w:rsid w:val="00CA0F1B"/>
    <w:rsid w:val="00CA117C"/>
    <w:rsid w:val="00CA174E"/>
    <w:rsid w:val="00CA25BF"/>
    <w:rsid w:val="00CA27A2"/>
    <w:rsid w:val="00CA2925"/>
    <w:rsid w:val="00CA2BF3"/>
    <w:rsid w:val="00CA313D"/>
    <w:rsid w:val="00CA352C"/>
    <w:rsid w:val="00CA3765"/>
    <w:rsid w:val="00CA3D2E"/>
    <w:rsid w:val="00CA4A48"/>
    <w:rsid w:val="00CA531F"/>
    <w:rsid w:val="00CA53D1"/>
    <w:rsid w:val="00CA549E"/>
    <w:rsid w:val="00CA5E61"/>
    <w:rsid w:val="00CA6073"/>
    <w:rsid w:val="00CA6700"/>
    <w:rsid w:val="00CA6AC9"/>
    <w:rsid w:val="00CA7297"/>
    <w:rsid w:val="00CA7B50"/>
    <w:rsid w:val="00CA7D63"/>
    <w:rsid w:val="00CB00A8"/>
    <w:rsid w:val="00CB00BB"/>
    <w:rsid w:val="00CB03BD"/>
    <w:rsid w:val="00CB0571"/>
    <w:rsid w:val="00CB07D4"/>
    <w:rsid w:val="00CB1555"/>
    <w:rsid w:val="00CB16B0"/>
    <w:rsid w:val="00CB1C3A"/>
    <w:rsid w:val="00CB28D3"/>
    <w:rsid w:val="00CB2914"/>
    <w:rsid w:val="00CB30BA"/>
    <w:rsid w:val="00CB31AF"/>
    <w:rsid w:val="00CB363F"/>
    <w:rsid w:val="00CB36F3"/>
    <w:rsid w:val="00CB37BF"/>
    <w:rsid w:val="00CB3BBE"/>
    <w:rsid w:val="00CB3EB6"/>
    <w:rsid w:val="00CB4176"/>
    <w:rsid w:val="00CB419D"/>
    <w:rsid w:val="00CB425C"/>
    <w:rsid w:val="00CB470E"/>
    <w:rsid w:val="00CB49AA"/>
    <w:rsid w:val="00CB5580"/>
    <w:rsid w:val="00CB55CF"/>
    <w:rsid w:val="00CB60CB"/>
    <w:rsid w:val="00CB63B0"/>
    <w:rsid w:val="00CB6933"/>
    <w:rsid w:val="00CB6995"/>
    <w:rsid w:val="00CB6AF0"/>
    <w:rsid w:val="00CB6EB0"/>
    <w:rsid w:val="00CB6ED9"/>
    <w:rsid w:val="00CB71D4"/>
    <w:rsid w:val="00CB7252"/>
    <w:rsid w:val="00CB7854"/>
    <w:rsid w:val="00CB79CB"/>
    <w:rsid w:val="00CB7BCE"/>
    <w:rsid w:val="00CC054F"/>
    <w:rsid w:val="00CC0C65"/>
    <w:rsid w:val="00CC0F89"/>
    <w:rsid w:val="00CC10F8"/>
    <w:rsid w:val="00CC14A4"/>
    <w:rsid w:val="00CC1C2A"/>
    <w:rsid w:val="00CC1E71"/>
    <w:rsid w:val="00CC22AC"/>
    <w:rsid w:val="00CC2399"/>
    <w:rsid w:val="00CC23AA"/>
    <w:rsid w:val="00CC2614"/>
    <w:rsid w:val="00CC2AAF"/>
    <w:rsid w:val="00CC3058"/>
    <w:rsid w:val="00CC328C"/>
    <w:rsid w:val="00CC343B"/>
    <w:rsid w:val="00CC35A6"/>
    <w:rsid w:val="00CC3751"/>
    <w:rsid w:val="00CC3967"/>
    <w:rsid w:val="00CC3CA2"/>
    <w:rsid w:val="00CC3EF3"/>
    <w:rsid w:val="00CC4360"/>
    <w:rsid w:val="00CC4404"/>
    <w:rsid w:val="00CC4A3F"/>
    <w:rsid w:val="00CC4F36"/>
    <w:rsid w:val="00CC510C"/>
    <w:rsid w:val="00CC51DC"/>
    <w:rsid w:val="00CC545A"/>
    <w:rsid w:val="00CC5559"/>
    <w:rsid w:val="00CC57B9"/>
    <w:rsid w:val="00CC5BA9"/>
    <w:rsid w:val="00CC617E"/>
    <w:rsid w:val="00CC6A06"/>
    <w:rsid w:val="00CC6FA1"/>
    <w:rsid w:val="00CC709F"/>
    <w:rsid w:val="00CC70B0"/>
    <w:rsid w:val="00CC7496"/>
    <w:rsid w:val="00CC757D"/>
    <w:rsid w:val="00CC7858"/>
    <w:rsid w:val="00CC7C66"/>
    <w:rsid w:val="00CD0596"/>
    <w:rsid w:val="00CD0888"/>
    <w:rsid w:val="00CD0C30"/>
    <w:rsid w:val="00CD0D81"/>
    <w:rsid w:val="00CD0E84"/>
    <w:rsid w:val="00CD16F5"/>
    <w:rsid w:val="00CD1BE6"/>
    <w:rsid w:val="00CD23C9"/>
    <w:rsid w:val="00CD241B"/>
    <w:rsid w:val="00CD2898"/>
    <w:rsid w:val="00CD2991"/>
    <w:rsid w:val="00CD2F74"/>
    <w:rsid w:val="00CD32E4"/>
    <w:rsid w:val="00CD32E7"/>
    <w:rsid w:val="00CD3845"/>
    <w:rsid w:val="00CD3A93"/>
    <w:rsid w:val="00CD4712"/>
    <w:rsid w:val="00CD4790"/>
    <w:rsid w:val="00CD4E4B"/>
    <w:rsid w:val="00CD59F4"/>
    <w:rsid w:val="00CD5BAD"/>
    <w:rsid w:val="00CD5E2E"/>
    <w:rsid w:val="00CD5E9E"/>
    <w:rsid w:val="00CD60D7"/>
    <w:rsid w:val="00CD60D9"/>
    <w:rsid w:val="00CD64E6"/>
    <w:rsid w:val="00CD6C14"/>
    <w:rsid w:val="00CD6D37"/>
    <w:rsid w:val="00CD74FC"/>
    <w:rsid w:val="00CD7D66"/>
    <w:rsid w:val="00CD7F86"/>
    <w:rsid w:val="00CE01C7"/>
    <w:rsid w:val="00CE0421"/>
    <w:rsid w:val="00CE04F8"/>
    <w:rsid w:val="00CE0B56"/>
    <w:rsid w:val="00CE0BA3"/>
    <w:rsid w:val="00CE0F74"/>
    <w:rsid w:val="00CE15BF"/>
    <w:rsid w:val="00CE17D1"/>
    <w:rsid w:val="00CE1A70"/>
    <w:rsid w:val="00CE201C"/>
    <w:rsid w:val="00CE2C04"/>
    <w:rsid w:val="00CE30FE"/>
    <w:rsid w:val="00CE31A1"/>
    <w:rsid w:val="00CE324F"/>
    <w:rsid w:val="00CE335A"/>
    <w:rsid w:val="00CE376D"/>
    <w:rsid w:val="00CE39D8"/>
    <w:rsid w:val="00CE3AAA"/>
    <w:rsid w:val="00CE48FB"/>
    <w:rsid w:val="00CE4D16"/>
    <w:rsid w:val="00CE5124"/>
    <w:rsid w:val="00CE54C0"/>
    <w:rsid w:val="00CE5594"/>
    <w:rsid w:val="00CE5661"/>
    <w:rsid w:val="00CE58AE"/>
    <w:rsid w:val="00CE5CD1"/>
    <w:rsid w:val="00CE6683"/>
    <w:rsid w:val="00CE6725"/>
    <w:rsid w:val="00CE6FFE"/>
    <w:rsid w:val="00CE7562"/>
    <w:rsid w:val="00CE77B4"/>
    <w:rsid w:val="00CF0431"/>
    <w:rsid w:val="00CF11F0"/>
    <w:rsid w:val="00CF1834"/>
    <w:rsid w:val="00CF23B1"/>
    <w:rsid w:val="00CF23E3"/>
    <w:rsid w:val="00CF24E6"/>
    <w:rsid w:val="00CF347F"/>
    <w:rsid w:val="00CF3DFD"/>
    <w:rsid w:val="00CF3EC9"/>
    <w:rsid w:val="00CF4077"/>
    <w:rsid w:val="00CF46B8"/>
    <w:rsid w:val="00CF5269"/>
    <w:rsid w:val="00CF52D8"/>
    <w:rsid w:val="00CF59A5"/>
    <w:rsid w:val="00CF5C9F"/>
    <w:rsid w:val="00CF5EC9"/>
    <w:rsid w:val="00CF62A4"/>
    <w:rsid w:val="00CF6354"/>
    <w:rsid w:val="00CF6E76"/>
    <w:rsid w:val="00CF73A4"/>
    <w:rsid w:val="00CF74E3"/>
    <w:rsid w:val="00D00580"/>
    <w:rsid w:val="00D00785"/>
    <w:rsid w:val="00D009EB"/>
    <w:rsid w:val="00D00C5A"/>
    <w:rsid w:val="00D00D99"/>
    <w:rsid w:val="00D00DA7"/>
    <w:rsid w:val="00D00ECD"/>
    <w:rsid w:val="00D01465"/>
    <w:rsid w:val="00D01CBF"/>
    <w:rsid w:val="00D02004"/>
    <w:rsid w:val="00D0210B"/>
    <w:rsid w:val="00D0230D"/>
    <w:rsid w:val="00D02690"/>
    <w:rsid w:val="00D03371"/>
    <w:rsid w:val="00D035CB"/>
    <w:rsid w:val="00D03D2E"/>
    <w:rsid w:val="00D048A0"/>
    <w:rsid w:val="00D04915"/>
    <w:rsid w:val="00D04DE5"/>
    <w:rsid w:val="00D04FD8"/>
    <w:rsid w:val="00D051A3"/>
    <w:rsid w:val="00D052EE"/>
    <w:rsid w:val="00D0540D"/>
    <w:rsid w:val="00D057F1"/>
    <w:rsid w:val="00D05A22"/>
    <w:rsid w:val="00D06107"/>
    <w:rsid w:val="00D06126"/>
    <w:rsid w:val="00D06835"/>
    <w:rsid w:val="00D06844"/>
    <w:rsid w:val="00D06CB1"/>
    <w:rsid w:val="00D0704A"/>
    <w:rsid w:val="00D07336"/>
    <w:rsid w:val="00D07551"/>
    <w:rsid w:val="00D079BE"/>
    <w:rsid w:val="00D07D58"/>
    <w:rsid w:val="00D10D7F"/>
    <w:rsid w:val="00D11075"/>
    <w:rsid w:val="00D11B12"/>
    <w:rsid w:val="00D11EA2"/>
    <w:rsid w:val="00D125E0"/>
    <w:rsid w:val="00D12CD4"/>
    <w:rsid w:val="00D12E72"/>
    <w:rsid w:val="00D12FC9"/>
    <w:rsid w:val="00D12FF7"/>
    <w:rsid w:val="00D130E6"/>
    <w:rsid w:val="00D1325A"/>
    <w:rsid w:val="00D1342F"/>
    <w:rsid w:val="00D13726"/>
    <w:rsid w:val="00D138E6"/>
    <w:rsid w:val="00D13961"/>
    <w:rsid w:val="00D13964"/>
    <w:rsid w:val="00D145DA"/>
    <w:rsid w:val="00D14D4B"/>
    <w:rsid w:val="00D14F91"/>
    <w:rsid w:val="00D150D3"/>
    <w:rsid w:val="00D154C8"/>
    <w:rsid w:val="00D15A0F"/>
    <w:rsid w:val="00D15CA6"/>
    <w:rsid w:val="00D15DE1"/>
    <w:rsid w:val="00D15F40"/>
    <w:rsid w:val="00D160C6"/>
    <w:rsid w:val="00D160E7"/>
    <w:rsid w:val="00D168D1"/>
    <w:rsid w:val="00D16D58"/>
    <w:rsid w:val="00D16EC8"/>
    <w:rsid w:val="00D1728B"/>
    <w:rsid w:val="00D17AA6"/>
    <w:rsid w:val="00D17B46"/>
    <w:rsid w:val="00D17C9A"/>
    <w:rsid w:val="00D17CED"/>
    <w:rsid w:val="00D17E79"/>
    <w:rsid w:val="00D20360"/>
    <w:rsid w:val="00D206F6"/>
    <w:rsid w:val="00D2073F"/>
    <w:rsid w:val="00D20DC7"/>
    <w:rsid w:val="00D211F1"/>
    <w:rsid w:val="00D21330"/>
    <w:rsid w:val="00D21474"/>
    <w:rsid w:val="00D21597"/>
    <w:rsid w:val="00D21D20"/>
    <w:rsid w:val="00D21F15"/>
    <w:rsid w:val="00D220D1"/>
    <w:rsid w:val="00D2238F"/>
    <w:rsid w:val="00D22486"/>
    <w:rsid w:val="00D225C0"/>
    <w:rsid w:val="00D22885"/>
    <w:rsid w:val="00D22C91"/>
    <w:rsid w:val="00D22FFD"/>
    <w:rsid w:val="00D234E0"/>
    <w:rsid w:val="00D235B6"/>
    <w:rsid w:val="00D237C3"/>
    <w:rsid w:val="00D237FF"/>
    <w:rsid w:val="00D24234"/>
    <w:rsid w:val="00D2450D"/>
    <w:rsid w:val="00D24BDD"/>
    <w:rsid w:val="00D2504F"/>
    <w:rsid w:val="00D250D7"/>
    <w:rsid w:val="00D2532D"/>
    <w:rsid w:val="00D253D3"/>
    <w:rsid w:val="00D25454"/>
    <w:rsid w:val="00D2592A"/>
    <w:rsid w:val="00D25970"/>
    <w:rsid w:val="00D2615E"/>
    <w:rsid w:val="00D261FE"/>
    <w:rsid w:val="00D26355"/>
    <w:rsid w:val="00D263F1"/>
    <w:rsid w:val="00D26479"/>
    <w:rsid w:val="00D26526"/>
    <w:rsid w:val="00D26C6B"/>
    <w:rsid w:val="00D26E03"/>
    <w:rsid w:val="00D27210"/>
    <w:rsid w:val="00D272AC"/>
    <w:rsid w:val="00D27374"/>
    <w:rsid w:val="00D2747E"/>
    <w:rsid w:val="00D275F7"/>
    <w:rsid w:val="00D2789E"/>
    <w:rsid w:val="00D278C3"/>
    <w:rsid w:val="00D27CDB"/>
    <w:rsid w:val="00D3036C"/>
    <w:rsid w:val="00D30E03"/>
    <w:rsid w:val="00D31127"/>
    <w:rsid w:val="00D314EE"/>
    <w:rsid w:val="00D31A78"/>
    <w:rsid w:val="00D31DF3"/>
    <w:rsid w:val="00D31E8C"/>
    <w:rsid w:val="00D31FBE"/>
    <w:rsid w:val="00D321CB"/>
    <w:rsid w:val="00D323DA"/>
    <w:rsid w:val="00D3307A"/>
    <w:rsid w:val="00D336E2"/>
    <w:rsid w:val="00D33B12"/>
    <w:rsid w:val="00D347BF"/>
    <w:rsid w:val="00D347F3"/>
    <w:rsid w:val="00D34C35"/>
    <w:rsid w:val="00D34D29"/>
    <w:rsid w:val="00D3572A"/>
    <w:rsid w:val="00D35AAD"/>
    <w:rsid w:val="00D35B59"/>
    <w:rsid w:val="00D35FCA"/>
    <w:rsid w:val="00D36470"/>
    <w:rsid w:val="00D375E3"/>
    <w:rsid w:val="00D400E5"/>
    <w:rsid w:val="00D41A5F"/>
    <w:rsid w:val="00D41B4D"/>
    <w:rsid w:val="00D41DFC"/>
    <w:rsid w:val="00D41FFB"/>
    <w:rsid w:val="00D425B7"/>
    <w:rsid w:val="00D428FD"/>
    <w:rsid w:val="00D42942"/>
    <w:rsid w:val="00D42A40"/>
    <w:rsid w:val="00D42A70"/>
    <w:rsid w:val="00D42D71"/>
    <w:rsid w:val="00D43602"/>
    <w:rsid w:val="00D44582"/>
    <w:rsid w:val="00D45277"/>
    <w:rsid w:val="00D45360"/>
    <w:rsid w:val="00D457CA"/>
    <w:rsid w:val="00D4595C"/>
    <w:rsid w:val="00D45A22"/>
    <w:rsid w:val="00D461B3"/>
    <w:rsid w:val="00D463E5"/>
    <w:rsid w:val="00D46BE6"/>
    <w:rsid w:val="00D47387"/>
    <w:rsid w:val="00D477D6"/>
    <w:rsid w:val="00D50090"/>
    <w:rsid w:val="00D50469"/>
    <w:rsid w:val="00D50931"/>
    <w:rsid w:val="00D50CBB"/>
    <w:rsid w:val="00D50EB0"/>
    <w:rsid w:val="00D51379"/>
    <w:rsid w:val="00D518C8"/>
    <w:rsid w:val="00D51C5E"/>
    <w:rsid w:val="00D520A1"/>
    <w:rsid w:val="00D5274A"/>
    <w:rsid w:val="00D52F17"/>
    <w:rsid w:val="00D52FA5"/>
    <w:rsid w:val="00D53A6E"/>
    <w:rsid w:val="00D540EC"/>
    <w:rsid w:val="00D544E6"/>
    <w:rsid w:val="00D54CA2"/>
    <w:rsid w:val="00D54CD1"/>
    <w:rsid w:val="00D54F25"/>
    <w:rsid w:val="00D554B9"/>
    <w:rsid w:val="00D555E1"/>
    <w:rsid w:val="00D556F9"/>
    <w:rsid w:val="00D5584E"/>
    <w:rsid w:val="00D55A9F"/>
    <w:rsid w:val="00D5605E"/>
    <w:rsid w:val="00D561B6"/>
    <w:rsid w:val="00D56239"/>
    <w:rsid w:val="00D56510"/>
    <w:rsid w:val="00D56B4F"/>
    <w:rsid w:val="00D56C7E"/>
    <w:rsid w:val="00D56D26"/>
    <w:rsid w:val="00D5728F"/>
    <w:rsid w:val="00D574AF"/>
    <w:rsid w:val="00D5759A"/>
    <w:rsid w:val="00D5760B"/>
    <w:rsid w:val="00D57677"/>
    <w:rsid w:val="00D57EB6"/>
    <w:rsid w:val="00D60281"/>
    <w:rsid w:val="00D604DA"/>
    <w:rsid w:val="00D60868"/>
    <w:rsid w:val="00D60AA0"/>
    <w:rsid w:val="00D61238"/>
    <w:rsid w:val="00D617C0"/>
    <w:rsid w:val="00D6189E"/>
    <w:rsid w:val="00D61BE8"/>
    <w:rsid w:val="00D61D16"/>
    <w:rsid w:val="00D61F4B"/>
    <w:rsid w:val="00D623D2"/>
    <w:rsid w:val="00D62EAD"/>
    <w:rsid w:val="00D632CF"/>
    <w:rsid w:val="00D633EA"/>
    <w:rsid w:val="00D63412"/>
    <w:rsid w:val="00D638C6"/>
    <w:rsid w:val="00D63D0B"/>
    <w:rsid w:val="00D63D3C"/>
    <w:rsid w:val="00D6500F"/>
    <w:rsid w:val="00D65273"/>
    <w:rsid w:val="00D65822"/>
    <w:rsid w:val="00D6585B"/>
    <w:rsid w:val="00D65A50"/>
    <w:rsid w:val="00D65A8A"/>
    <w:rsid w:val="00D65EE2"/>
    <w:rsid w:val="00D65FB5"/>
    <w:rsid w:val="00D6613A"/>
    <w:rsid w:val="00D66961"/>
    <w:rsid w:val="00D6699A"/>
    <w:rsid w:val="00D66B0C"/>
    <w:rsid w:val="00D66E48"/>
    <w:rsid w:val="00D66E8E"/>
    <w:rsid w:val="00D66EB5"/>
    <w:rsid w:val="00D67416"/>
    <w:rsid w:val="00D67708"/>
    <w:rsid w:val="00D6776F"/>
    <w:rsid w:val="00D67D34"/>
    <w:rsid w:val="00D71559"/>
    <w:rsid w:val="00D71E29"/>
    <w:rsid w:val="00D71EB0"/>
    <w:rsid w:val="00D72103"/>
    <w:rsid w:val="00D72521"/>
    <w:rsid w:val="00D73222"/>
    <w:rsid w:val="00D7344C"/>
    <w:rsid w:val="00D73C54"/>
    <w:rsid w:val="00D73FEE"/>
    <w:rsid w:val="00D7437F"/>
    <w:rsid w:val="00D74925"/>
    <w:rsid w:val="00D74ED9"/>
    <w:rsid w:val="00D752AC"/>
    <w:rsid w:val="00D75AEA"/>
    <w:rsid w:val="00D75DBE"/>
    <w:rsid w:val="00D7627C"/>
    <w:rsid w:val="00D7640A"/>
    <w:rsid w:val="00D76E8D"/>
    <w:rsid w:val="00D770CB"/>
    <w:rsid w:val="00D77426"/>
    <w:rsid w:val="00D80259"/>
    <w:rsid w:val="00D8051E"/>
    <w:rsid w:val="00D807C1"/>
    <w:rsid w:val="00D809BF"/>
    <w:rsid w:val="00D81470"/>
    <w:rsid w:val="00D8186C"/>
    <w:rsid w:val="00D81F7B"/>
    <w:rsid w:val="00D82207"/>
    <w:rsid w:val="00D82924"/>
    <w:rsid w:val="00D8302D"/>
    <w:rsid w:val="00D8374F"/>
    <w:rsid w:val="00D83926"/>
    <w:rsid w:val="00D842EC"/>
    <w:rsid w:val="00D848BD"/>
    <w:rsid w:val="00D84927"/>
    <w:rsid w:val="00D85CEA"/>
    <w:rsid w:val="00D85F44"/>
    <w:rsid w:val="00D85F47"/>
    <w:rsid w:val="00D862A9"/>
    <w:rsid w:val="00D866DA"/>
    <w:rsid w:val="00D869EA"/>
    <w:rsid w:val="00D86D99"/>
    <w:rsid w:val="00D8733F"/>
    <w:rsid w:val="00D87391"/>
    <w:rsid w:val="00D878C2"/>
    <w:rsid w:val="00D879A4"/>
    <w:rsid w:val="00D87D3A"/>
    <w:rsid w:val="00D87D80"/>
    <w:rsid w:val="00D87DE9"/>
    <w:rsid w:val="00D904B0"/>
    <w:rsid w:val="00D90607"/>
    <w:rsid w:val="00D9078E"/>
    <w:rsid w:val="00D90B10"/>
    <w:rsid w:val="00D91038"/>
    <w:rsid w:val="00D9223F"/>
    <w:rsid w:val="00D922A1"/>
    <w:rsid w:val="00D92FAB"/>
    <w:rsid w:val="00D9328C"/>
    <w:rsid w:val="00D9332B"/>
    <w:rsid w:val="00D934C8"/>
    <w:rsid w:val="00D93ACF"/>
    <w:rsid w:val="00D93E9C"/>
    <w:rsid w:val="00D9403F"/>
    <w:rsid w:val="00D942AF"/>
    <w:rsid w:val="00D943E4"/>
    <w:rsid w:val="00D94CCB"/>
    <w:rsid w:val="00D94E23"/>
    <w:rsid w:val="00D9523D"/>
    <w:rsid w:val="00D956A5"/>
    <w:rsid w:val="00D957BF"/>
    <w:rsid w:val="00D957F4"/>
    <w:rsid w:val="00D95BDA"/>
    <w:rsid w:val="00D95D09"/>
    <w:rsid w:val="00D962C4"/>
    <w:rsid w:val="00D964BB"/>
    <w:rsid w:val="00D96B85"/>
    <w:rsid w:val="00D96E37"/>
    <w:rsid w:val="00D9705C"/>
    <w:rsid w:val="00D9719C"/>
    <w:rsid w:val="00D973B8"/>
    <w:rsid w:val="00D97639"/>
    <w:rsid w:val="00D979CC"/>
    <w:rsid w:val="00D97B0C"/>
    <w:rsid w:val="00DA07C3"/>
    <w:rsid w:val="00DA16FE"/>
    <w:rsid w:val="00DA1993"/>
    <w:rsid w:val="00DA1F9E"/>
    <w:rsid w:val="00DA26FF"/>
    <w:rsid w:val="00DA2A6E"/>
    <w:rsid w:val="00DA2B6D"/>
    <w:rsid w:val="00DA2E9E"/>
    <w:rsid w:val="00DA3095"/>
    <w:rsid w:val="00DA35C5"/>
    <w:rsid w:val="00DA38FA"/>
    <w:rsid w:val="00DA3A95"/>
    <w:rsid w:val="00DA3AF1"/>
    <w:rsid w:val="00DA3FB2"/>
    <w:rsid w:val="00DA4114"/>
    <w:rsid w:val="00DA4382"/>
    <w:rsid w:val="00DA4754"/>
    <w:rsid w:val="00DA485F"/>
    <w:rsid w:val="00DA4EEE"/>
    <w:rsid w:val="00DA5279"/>
    <w:rsid w:val="00DA5905"/>
    <w:rsid w:val="00DA594D"/>
    <w:rsid w:val="00DA5A33"/>
    <w:rsid w:val="00DA620B"/>
    <w:rsid w:val="00DA6C0E"/>
    <w:rsid w:val="00DA739C"/>
    <w:rsid w:val="00DA7493"/>
    <w:rsid w:val="00DA783E"/>
    <w:rsid w:val="00DA7DFC"/>
    <w:rsid w:val="00DB01DC"/>
    <w:rsid w:val="00DB0765"/>
    <w:rsid w:val="00DB0967"/>
    <w:rsid w:val="00DB0FF0"/>
    <w:rsid w:val="00DB129C"/>
    <w:rsid w:val="00DB171D"/>
    <w:rsid w:val="00DB32E5"/>
    <w:rsid w:val="00DB3B81"/>
    <w:rsid w:val="00DB3C50"/>
    <w:rsid w:val="00DB3C55"/>
    <w:rsid w:val="00DB435F"/>
    <w:rsid w:val="00DB43DF"/>
    <w:rsid w:val="00DB4427"/>
    <w:rsid w:val="00DB462F"/>
    <w:rsid w:val="00DB4D24"/>
    <w:rsid w:val="00DB4DD4"/>
    <w:rsid w:val="00DB536A"/>
    <w:rsid w:val="00DB576C"/>
    <w:rsid w:val="00DB57CC"/>
    <w:rsid w:val="00DB5B5F"/>
    <w:rsid w:val="00DB5C0E"/>
    <w:rsid w:val="00DB5ECE"/>
    <w:rsid w:val="00DB6A83"/>
    <w:rsid w:val="00DB6E8D"/>
    <w:rsid w:val="00DB6EB2"/>
    <w:rsid w:val="00DB7012"/>
    <w:rsid w:val="00DB71E4"/>
    <w:rsid w:val="00DB7442"/>
    <w:rsid w:val="00DB7F20"/>
    <w:rsid w:val="00DB7F3B"/>
    <w:rsid w:val="00DC02E6"/>
    <w:rsid w:val="00DC0360"/>
    <w:rsid w:val="00DC0767"/>
    <w:rsid w:val="00DC079B"/>
    <w:rsid w:val="00DC113E"/>
    <w:rsid w:val="00DC1366"/>
    <w:rsid w:val="00DC199A"/>
    <w:rsid w:val="00DC1AC8"/>
    <w:rsid w:val="00DC1FCE"/>
    <w:rsid w:val="00DC2051"/>
    <w:rsid w:val="00DC294E"/>
    <w:rsid w:val="00DC2B78"/>
    <w:rsid w:val="00DC3043"/>
    <w:rsid w:val="00DC313E"/>
    <w:rsid w:val="00DC33AC"/>
    <w:rsid w:val="00DC35BC"/>
    <w:rsid w:val="00DC36F1"/>
    <w:rsid w:val="00DC3ED1"/>
    <w:rsid w:val="00DC3FED"/>
    <w:rsid w:val="00DC40ED"/>
    <w:rsid w:val="00DC41BF"/>
    <w:rsid w:val="00DC4728"/>
    <w:rsid w:val="00DC47FB"/>
    <w:rsid w:val="00DC482D"/>
    <w:rsid w:val="00DC4FB0"/>
    <w:rsid w:val="00DC51B7"/>
    <w:rsid w:val="00DC53FE"/>
    <w:rsid w:val="00DC58EC"/>
    <w:rsid w:val="00DC59FB"/>
    <w:rsid w:val="00DC5A93"/>
    <w:rsid w:val="00DC5B4F"/>
    <w:rsid w:val="00DC5BFB"/>
    <w:rsid w:val="00DC5D06"/>
    <w:rsid w:val="00DC625C"/>
    <w:rsid w:val="00DC6B92"/>
    <w:rsid w:val="00DC6DC2"/>
    <w:rsid w:val="00DC777A"/>
    <w:rsid w:val="00DC78FE"/>
    <w:rsid w:val="00DC7A78"/>
    <w:rsid w:val="00DD07D1"/>
    <w:rsid w:val="00DD0A28"/>
    <w:rsid w:val="00DD1B41"/>
    <w:rsid w:val="00DD1B50"/>
    <w:rsid w:val="00DD23D7"/>
    <w:rsid w:val="00DD2B8B"/>
    <w:rsid w:val="00DD2C71"/>
    <w:rsid w:val="00DD30DB"/>
    <w:rsid w:val="00DD36D4"/>
    <w:rsid w:val="00DD43E3"/>
    <w:rsid w:val="00DD4446"/>
    <w:rsid w:val="00DD526E"/>
    <w:rsid w:val="00DD55AB"/>
    <w:rsid w:val="00DD575E"/>
    <w:rsid w:val="00DD6273"/>
    <w:rsid w:val="00DD6983"/>
    <w:rsid w:val="00DD6987"/>
    <w:rsid w:val="00DD6A85"/>
    <w:rsid w:val="00DD70B5"/>
    <w:rsid w:val="00DD7247"/>
    <w:rsid w:val="00DD761A"/>
    <w:rsid w:val="00DD7710"/>
    <w:rsid w:val="00DD7D2F"/>
    <w:rsid w:val="00DD7DAA"/>
    <w:rsid w:val="00DE03D2"/>
    <w:rsid w:val="00DE07ED"/>
    <w:rsid w:val="00DE0A03"/>
    <w:rsid w:val="00DE0BE0"/>
    <w:rsid w:val="00DE0D33"/>
    <w:rsid w:val="00DE0F27"/>
    <w:rsid w:val="00DE1296"/>
    <w:rsid w:val="00DE1809"/>
    <w:rsid w:val="00DE183A"/>
    <w:rsid w:val="00DE1A6A"/>
    <w:rsid w:val="00DE1BDA"/>
    <w:rsid w:val="00DE1C66"/>
    <w:rsid w:val="00DE212A"/>
    <w:rsid w:val="00DE22B6"/>
    <w:rsid w:val="00DE25FC"/>
    <w:rsid w:val="00DE2917"/>
    <w:rsid w:val="00DE2C77"/>
    <w:rsid w:val="00DE322D"/>
    <w:rsid w:val="00DE3599"/>
    <w:rsid w:val="00DE36A2"/>
    <w:rsid w:val="00DE3DC1"/>
    <w:rsid w:val="00DE43C0"/>
    <w:rsid w:val="00DE4AD7"/>
    <w:rsid w:val="00DE4B37"/>
    <w:rsid w:val="00DE5A46"/>
    <w:rsid w:val="00DE6172"/>
    <w:rsid w:val="00DE632D"/>
    <w:rsid w:val="00DE64CB"/>
    <w:rsid w:val="00DE6731"/>
    <w:rsid w:val="00DE68B3"/>
    <w:rsid w:val="00DE69A4"/>
    <w:rsid w:val="00DE6C4D"/>
    <w:rsid w:val="00DE7072"/>
    <w:rsid w:val="00DE74A5"/>
    <w:rsid w:val="00DE7F2F"/>
    <w:rsid w:val="00DE7F6A"/>
    <w:rsid w:val="00DF0423"/>
    <w:rsid w:val="00DF0B25"/>
    <w:rsid w:val="00DF0B30"/>
    <w:rsid w:val="00DF0DD6"/>
    <w:rsid w:val="00DF157F"/>
    <w:rsid w:val="00DF16EF"/>
    <w:rsid w:val="00DF239F"/>
    <w:rsid w:val="00DF2641"/>
    <w:rsid w:val="00DF2868"/>
    <w:rsid w:val="00DF2BD6"/>
    <w:rsid w:val="00DF2F9A"/>
    <w:rsid w:val="00DF38DB"/>
    <w:rsid w:val="00DF3B4B"/>
    <w:rsid w:val="00DF3BA5"/>
    <w:rsid w:val="00DF3E48"/>
    <w:rsid w:val="00DF427D"/>
    <w:rsid w:val="00DF46C1"/>
    <w:rsid w:val="00DF48BF"/>
    <w:rsid w:val="00DF52EC"/>
    <w:rsid w:val="00DF536E"/>
    <w:rsid w:val="00DF576B"/>
    <w:rsid w:val="00DF5B85"/>
    <w:rsid w:val="00DF5FFF"/>
    <w:rsid w:val="00DF609E"/>
    <w:rsid w:val="00DF64C8"/>
    <w:rsid w:val="00DF6572"/>
    <w:rsid w:val="00DF661D"/>
    <w:rsid w:val="00DF68CE"/>
    <w:rsid w:val="00DF78E7"/>
    <w:rsid w:val="00DF78F2"/>
    <w:rsid w:val="00DF7ADD"/>
    <w:rsid w:val="00DF7DE4"/>
    <w:rsid w:val="00E0046D"/>
    <w:rsid w:val="00E006DB"/>
    <w:rsid w:val="00E00B34"/>
    <w:rsid w:val="00E01488"/>
    <w:rsid w:val="00E014A6"/>
    <w:rsid w:val="00E01576"/>
    <w:rsid w:val="00E017EB"/>
    <w:rsid w:val="00E01B67"/>
    <w:rsid w:val="00E02206"/>
    <w:rsid w:val="00E02340"/>
    <w:rsid w:val="00E02BC3"/>
    <w:rsid w:val="00E02D04"/>
    <w:rsid w:val="00E02E49"/>
    <w:rsid w:val="00E03183"/>
    <w:rsid w:val="00E034BB"/>
    <w:rsid w:val="00E03C46"/>
    <w:rsid w:val="00E03D41"/>
    <w:rsid w:val="00E04057"/>
    <w:rsid w:val="00E04418"/>
    <w:rsid w:val="00E045D3"/>
    <w:rsid w:val="00E04963"/>
    <w:rsid w:val="00E06032"/>
    <w:rsid w:val="00E06091"/>
    <w:rsid w:val="00E065B9"/>
    <w:rsid w:val="00E06D6B"/>
    <w:rsid w:val="00E06E16"/>
    <w:rsid w:val="00E07015"/>
    <w:rsid w:val="00E0750F"/>
    <w:rsid w:val="00E07A8B"/>
    <w:rsid w:val="00E10A85"/>
    <w:rsid w:val="00E10AC2"/>
    <w:rsid w:val="00E10B11"/>
    <w:rsid w:val="00E10D7E"/>
    <w:rsid w:val="00E10FD3"/>
    <w:rsid w:val="00E11123"/>
    <w:rsid w:val="00E111A0"/>
    <w:rsid w:val="00E115A6"/>
    <w:rsid w:val="00E1175D"/>
    <w:rsid w:val="00E1190E"/>
    <w:rsid w:val="00E11AFF"/>
    <w:rsid w:val="00E12BCD"/>
    <w:rsid w:val="00E12F4B"/>
    <w:rsid w:val="00E1322D"/>
    <w:rsid w:val="00E13825"/>
    <w:rsid w:val="00E13877"/>
    <w:rsid w:val="00E13A1D"/>
    <w:rsid w:val="00E13D4E"/>
    <w:rsid w:val="00E13F79"/>
    <w:rsid w:val="00E13FC0"/>
    <w:rsid w:val="00E1444E"/>
    <w:rsid w:val="00E14907"/>
    <w:rsid w:val="00E14E69"/>
    <w:rsid w:val="00E153F4"/>
    <w:rsid w:val="00E15668"/>
    <w:rsid w:val="00E15973"/>
    <w:rsid w:val="00E15FDD"/>
    <w:rsid w:val="00E1660B"/>
    <w:rsid w:val="00E169B7"/>
    <w:rsid w:val="00E16A10"/>
    <w:rsid w:val="00E16A3D"/>
    <w:rsid w:val="00E16C98"/>
    <w:rsid w:val="00E16FF5"/>
    <w:rsid w:val="00E17066"/>
    <w:rsid w:val="00E17A09"/>
    <w:rsid w:val="00E17F0A"/>
    <w:rsid w:val="00E17FCB"/>
    <w:rsid w:val="00E20EB6"/>
    <w:rsid w:val="00E20EC2"/>
    <w:rsid w:val="00E21030"/>
    <w:rsid w:val="00E214F4"/>
    <w:rsid w:val="00E220F7"/>
    <w:rsid w:val="00E2236C"/>
    <w:rsid w:val="00E2239A"/>
    <w:rsid w:val="00E22670"/>
    <w:rsid w:val="00E22740"/>
    <w:rsid w:val="00E227CB"/>
    <w:rsid w:val="00E2288D"/>
    <w:rsid w:val="00E228C9"/>
    <w:rsid w:val="00E22B42"/>
    <w:rsid w:val="00E22D5F"/>
    <w:rsid w:val="00E22D62"/>
    <w:rsid w:val="00E23779"/>
    <w:rsid w:val="00E237B9"/>
    <w:rsid w:val="00E23AF3"/>
    <w:rsid w:val="00E23CBB"/>
    <w:rsid w:val="00E240AA"/>
    <w:rsid w:val="00E245D9"/>
    <w:rsid w:val="00E24B4C"/>
    <w:rsid w:val="00E24F7F"/>
    <w:rsid w:val="00E2582A"/>
    <w:rsid w:val="00E25B98"/>
    <w:rsid w:val="00E25DFE"/>
    <w:rsid w:val="00E25FD0"/>
    <w:rsid w:val="00E25FF0"/>
    <w:rsid w:val="00E260DD"/>
    <w:rsid w:val="00E263E9"/>
    <w:rsid w:val="00E26611"/>
    <w:rsid w:val="00E2685F"/>
    <w:rsid w:val="00E26BD6"/>
    <w:rsid w:val="00E27021"/>
    <w:rsid w:val="00E27277"/>
    <w:rsid w:val="00E27E24"/>
    <w:rsid w:val="00E3053D"/>
    <w:rsid w:val="00E30DB7"/>
    <w:rsid w:val="00E31361"/>
    <w:rsid w:val="00E31CF4"/>
    <w:rsid w:val="00E320CF"/>
    <w:rsid w:val="00E335C7"/>
    <w:rsid w:val="00E33641"/>
    <w:rsid w:val="00E339DD"/>
    <w:rsid w:val="00E33CA6"/>
    <w:rsid w:val="00E340A2"/>
    <w:rsid w:val="00E3529B"/>
    <w:rsid w:val="00E35764"/>
    <w:rsid w:val="00E357E1"/>
    <w:rsid w:val="00E358A2"/>
    <w:rsid w:val="00E35B72"/>
    <w:rsid w:val="00E35E70"/>
    <w:rsid w:val="00E36142"/>
    <w:rsid w:val="00E361FF"/>
    <w:rsid w:val="00E36334"/>
    <w:rsid w:val="00E36398"/>
    <w:rsid w:val="00E366B2"/>
    <w:rsid w:val="00E3686F"/>
    <w:rsid w:val="00E36D50"/>
    <w:rsid w:val="00E36FA9"/>
    <w:rsid w:val="00E36FFA"/>
    <w:rsid w:val="00E37B44"/>
    <w:rsid w:val="00E37F7F"/>
    <w:rsid w:val="00E403BE"/>
    <w:rsid w:val="00E4175B"/>
    <w:rsid w:val="00E427BC"/>
    <w:rsid w:val="00E436C6"/>
    <w:rsid w:val="00E43A53"/>
    <w:rsid w:val="00E43F5B"/>
    <w:rsid w:val="00E440CF"/>
    <w:rsid w:val="00E444EA"/>
    <w:rsid w:val="00E445B6"/>
    <w:rsid w:val="00E44732"/>
    <w:rsid w:val="00E44E69"/>
    <w:rsid w:val="00E44EC2"/>
    <w:rsid w:val="00E44EE6"/>
    <w:rsid w:val="00E45040"/>
    <w:rsid w:val="00E451D4"/>
    <w:rsid w:val="00E45238"/>
    <w:rsid w:val="00E45C59"/>
    <w:rsid w:val="00E46023"/>
    <w:rsid w:val="00E4608E"/>
    <w:rsid w:val="00E4634C"/>
    <w:rsid w:val="00E46C61"/>
    <w:rsid w:val="00E46C68"/>
    <w:rsid w:val="00E46DFD"/>
    <w:rsid w:val="00E46F41"/>
    <w:rsid w:val="00E471CF"/>
    <w:rsid w:val="00E47351"/>
    <w:rsid w:val="00E477DB"/>
    <w:rsid w:val="00E47B23"/>
    <w:rsid w:val="00E47C26"/>
    <w:rsid w:val="00E47F6D"/>
    <w:rsid w:val="00E500B9"/>
    <w:rsid w:val="00E5034C"/>
    <w:rsid w:val="00E5057E"/>
    <w:rsid w:val="00E508C1"/>
    <w:rsid w:val="00E50D42"/>
    <w:rsid w:val="00E51EAF"/>
    <w:rsid w:val="00E5244C"/>
    <w:rsid w:val="00E525E0"/>
    <w:rsid w:val="00E52612"/>
    <w:rsid w:val="00E52629"/>
    <w:rsid w:val="00E5297A"/>
    <w:rsid w:val="00E52981"/>
    <w:rsid w:val="00E53487"/>
    <w:rsid w:val="00E5358F"/>
    <w:rsid w:val="00E53C76"/>
    <w:rsid w:val="00E5474C"/>
    <w:rsid w:val="00E54798"/>
    <w:rsid w:val="00E54C97"/>
    <w:rsid w:val="00E54DCB"/>
    <w:rsid w:val="00E54E6D"/>
    <w:rsid w:val="00E55022"/>
    <w:rsid w:val="00E5538C"/>
    <w:rsid w:val="00E553FB"/>
    <w:rsid w:val="00E55757"/>
    <w:rsid w:val="00E55DDA"/>
    <w:rsid w:val="00E56002"/>
    <w:rsid w:val="00E56368"/>
    <w:rsid w:val="00E56B31"/>
    <w:rsid w:val="00E57054"/>
    <w:rsid w:val="00E570C9"/>
    <w:rsid w:val="00E571C0"/>
    <w:rsid w:val="00E573D5"/>
    <w:rsid w:val="00E5784D"/>
    <w:rsid w:val="00E57E4D"/>
    <w:rsid w:val="00E601B0"/>
    <w:rsid w:val="00E60256"/>
    <w:rsid w:val="00E60293"/>
    <w:rsid w:val="00E609BF"/>
    <w:rsid w:val="00E609D1"/>
    <w:rsid w:val="00E60D7E"/>
    <w:rsid w:val="00E60EBE"/>
    <w:rsid w:val="00E61269"/>
    <w:rsid w:val="00E61585"/>
    <w:rsid w:val="00E61663"/>
    <w:rsid w:val="00E61B38"/>
    <w:rsid w:val="00E621AE"/>
    <w:rsid w:val="00E62315"/>
    <w:rsid w:val="00E62573"/>
    <w:rsid w:val="00E62935"/>
    <w:rsid w:val="00E648ED"/>
    <w:rsid w:val="00E64B61"/>
    <w:rsid w:val="00E64D74"/>
    <w:rsid w:val="00E6527E"/>
    <w:rsid w:val="00E65727"/>
    <w:rsid w:val="00E6580F"/>
    <w:rsid w:val="00E65C9B"/>
    <w:rsid w:val="00E660B2"/>
    <w:rsid w:val="00E6613E"/>
    <w:rsid w:val="00E66245"/>
    <w:rsid w:val="00E66279"/>
    <w:rsid w:val="00E665A1"/>
    <w:rsid w:val="00E66826"/>
    <w:rsid w:val="00E668E1"/>
    <w:rsid w:val="00E67886"/>
    <w:rsid w:val="00E67B80"/>
    <w:rsid w:val="00E7045A"/>
    <w:rsid w:val="00E7047C"/>
    <w:rsid w:val="00E7067A"/>
    <w:rsid w:val="00E707D6"/>
    <w:rsid w:val="00E70EC9"/>
    <w:rsid w:val="00E710BE"/>
    <w:rsid w:val="00E711EE"/>
    <w:rsid w:val="00E71773"/>
    <w:rsid w:val="00E717E3"/>
    <w:rsid w:val="00E718B7"/>
    <w:rsid w:val="00E719A9"/>
    <w:rsid w:val="00E71A26"/>
    <w:rsid w:val="00E71EA4"/>
    <w:rsid w:val="00E722D7"/>
    <w:rsid w:val="00E7282D"/>
    <w:rsid w:val="00E72855"/>
    <w:rsid w:val="00E72A8C"/>
    <w:rsid w:val="00E72E5F"/>
    <w:rsid w:val="00E7304F"/>
    <w:rsid w:val="00E734F1"/>
    <w:rsid w:val="00E73C81"/>
    <w:rsid w:val="00E74360"/>
    <w:rsid w:val="00E745C7"/>
    <w:rsid w:val="00E74AFA"/>
    <w:rsid w:val="00E74D8B"/>
    <w:rsid w:val="00E74F21"/>
    <w:rsid w:val="00E74FA2"/>
    <w:rsid w:val="00E7500F"/>
    <w:rsid w:val="00E75092"/>
    <w:rsid w:val="00E75156"/>
    <w:rsid w:val="00E75637"/>
    <w:rsid w:val="00E75751"/>
    <w:rsid w:val="00E75C88"/>
    <w:rsid w:val="00E7641E"/>
    <w:rsid w:val="00E764E6"/>
    <w:rsid w:val="00E766AE"/>
    <w:rsid w:val="00E76C42"/>
    <w:rsid w:val="00E76D26"/>
    <w:rsid w:val="00E770EA"/>
    <w:rsid w:val="00E77366"/>
    <w:rsid w:val="00E77394"/>
    <w:rsid w:val="00E77AA2"/>
    <w:rsid w:val="00E80091"/>
    <w:rsid w:val="00E80480"/>
    <w:rsid w:val="00E804B1"/>
    <w:rsid w:val="00E807BD"/>
    <w:rsid w:val="00E80F8A"/>
    <w:rsid w:val="00E80FD5"/>
    <w:rsid w:val="00E8127F"/>
    <w:rsid w:val="00E81459"/>
    <w:rsid w:val="00E81919"/>
    <w:rsid w:val="00E81D9D"/>
    <w:rsid w:val="00E827EB"/>
    <w:rsid w:val="00E8281D"/>
    <w:rsid w:val="00E82A13"/>
    <w:rsid w:val="00E82DA7"/>
    <w:rsid w:val="00E82FD7"/>
    <w:rsid w:val="00E830B4"/>
    <w:rsid w:val="00E831E4"/>
    <w:rsid w:val="00E8323F"/>
    <w:rsid w:val="00E83A36"/>
    <w:rsid w:val="00E83BA3"/>
    <w:rsid w:val="00E83BFE"/>
    <w:rsid w:val="00E843EB"/>
    <w:rsid w:val="00E8458D"/>
    <w:rsid w:val="00E8467B"/>
    <w:rsid w:val="00E849BD"/>
    <w:rsid w:val="00E84A2E"/>
    <w:rsid w:val="00E8522D"/>
    <w:rsid w:val="00E8593B"/>
    <w:rsid w:val="00E859A9"/>
    <w:rsid w:val="00E85F57"/>
    <w:rsid w:val="00E860CB"/>
    <w:rsid w:val="00E86492"/>
    <w:rsid w:val="00E86E99"/>
    <w:rsid w:val="00E87469"/>
    <w:rsid w:val="00E87529"/>
    <w:rsid w:val="00E876FA"/>
    <w:rsid w:val="00E878B6"/>
    <w:rsid w:val="00E87995"/>
    <w:rsid w:val="00E909EE"/>
    <w:rsid w:val="00E90F8F"/>
    <w:rsid w:val="00E9136C"/>
    <w:rsid w:val="00E914C4"/>
    <w:rsid w:val="00E91C9D"/>
    <w:rsid w:val="00E91EE0"/>
    <w:rsid w:val="00E91F0C"/>
    <w:rsid w:val="00E92014"/>
    <w:rsid w:val="00E93341"/>
    <w:rsid w:val="00E93744"/>
    <w:rsid w:val="00E93F57"/>
    <w:rsid w:val="00E94617"/>
    <w:rsid w:val="00E94BE3"/>
    <w:rsid w:val="00E954D5"/>
    <w:rsid w:val="00E96661"/>
    <w:rsid w:val="00E9668A"/>
    <w:rsid w:val="00E96C16"/>
    <w:rsid w:val="00E96DE3"/>
    <w:rsid w:val="00E970C6"/>
    <w:rsid w:val="00E972F1"/>
    <w:rsid w:val="00EA0247"/>
    <w:rsid w:val="00EA029E"/>
    <w:rsid w:val="00EA0944"/>
    <w:rsid w:val="00EA10E8"/>
    <w:rsid w:val="00EA1F93"/>
    <w:rsid w:val="00EA20F8"/>
    <w:rsid w:val="00EA229C"/>
    <w:rsid w:val="00EA22D1"/>
    <w:rsid w:val="00EA2DF7"/>
    <w:rsid w:val="00EA3160"/>
    <w:rsid w:val="00EA31F2"/>
    <w:rsid w:val="00EA3480"/>
    <w:rsid w:val="00EA348F"/>
    <w:rsid w:val="00EA3667"/>
    <w:rsid w:val="00EA3B17"/>
    <w:rsid w:val="00EA3FC2"/>
    <w:rsid w:val="00EA42D4"/>
    <w:rsid w:val="00EA4817"/>
    <w:rsid w:val="00EA49FF"/>
    <w:rsid w:val="00EA4A5E"/>
    <w:rsid w:val="00EA4B55"/>
    <w:rsid w:val="00EA4E9A"/>
    <w:rsid w:val="00EA502D"/>
    <w:rsid w:val="00EA508B"/>
    <w:rsid w:val="00EA52E7"/>
    <w:rsid w:val="00EA5C33"/>
    <w:rsid w:val="00EA6227"/>
    <w:rsid w:val="00EA6568"/>
    <w:rsid w:val="00EA672C"/>
    <w:rsid w:val="00EA6C42"/>
    <w:rsid w:val="00EA6D8F"/>
    <w:rsid w:val="00EA6E24"/>
    <w:rsid w:val="00EA6EDC"/>
    <w:rsid w:val="00EA70CA"/>
    <w:rsid w:val="00EA7776"/>
    <w:rsid w:val="00EA77C0"/>
    <w:rsid w:val="00EA78AA"/>
    <w:rsid w:val="00EA7F67"/>
    <w:rsid w:val="00EB05E8"/>
    <w:rsid w:val="00EB0C11"/>
    <w:rsid w:val="00EB1189"/>
    <w:rsid w:val="00EB1BF1"/>
    <w:rsid w:val="00EB2233"/>
    <w:rsid w:val="00EB2346"/>
    <w:rsid w:val="00EB2444"/>
    <w:rsid w:val="00EB26B0"/>
    <w:rsid w:val="00EB28B9"/>
    <w:rsid w:val="00EB2CFF"/>
    <w:rsid w:val="00EB2F77"/>
    <w:rsid w:val="00EB31F2"/>
    <w:rsid w:val="00EB3345"/>
    <w:rsid w:val="00EB33B2"/>
    <w:rsid w:val="00EB33D5"/>
    <w:rsid w:val="00EB35E7"/>
    <w:rsid w:val="00EB3BFE"/>
    <w:rsid w:val="00EB3D91"/>
    <w:rsid w:val="00EB3EAE"/>
    <w:rsid w:val="00EB3EC1"/>
    <w:rsid w:val="00EB42CB"/>
    <w:rsid w:val="00EB4392"/>
    <w:rsid w:val="00EB450E"/>
    <w:rsid w:val="00EB51A7"/>
    <w:rsid w:val="00EB53FF"/>
    <w:rsid w:val="00EB5598"/>
    <w:rsid w:val="00EB5A23"/>
    <w:rsid w:val="00EB6765"/>
    <w:rsid w:val="00EB6855"/>
    <w:rsid w:val="00EB6BBC"/>
    <w:rsid w:val="00EB6C13"/>
    <w:rsid w:val="00EB6CF1"/>
    <w:rsid w:val="00EB75A3"/>
    <w:rsid w:val="00EB75B3"/>
    <w:rsid w:val="00EB7B4E"/>
    <w:rsid w:val="00EC0718"/>
    <w:rsid w:val="00EC0CF5"/>
    <w:rsid w:val="00EC0DD7"/>
    <w:rsid w:val="00EC1A67"/>
    <w:rsid w:val="00EC1DB3"/>
    <w:rsid w:val="00EC1DC1"/>
    <w:rsid w:val="00EC21A5"/>
    <w:rsid w:val="00EC289E"/>
    <w:rsid w:val="00EC29FA"/>
    <w:rsid w:val="00EC2BB0"/>
    <w:rsid w:val="00EC3472"/>
    <w:rsid w:val="00EC3606"/>
    <w:rsid w:val="00EC3A65"/>
    <w:rsid w:val="00EC3E23"/>
    <w:rsid w:val="00EC420E"/>
    <w:rsid w:val="00EC4586"/>
    <w:rsid w:val="00EC4854"/>
    <w:rsid w:val="00EC4A3D"/>
    <w:rsid w:val="00EC51C1"/>
    <w:rsid w:val="00EC535F"/>
    <w:rsid w:val="00EC539B"/>
    <w:rsid w:val="00EC5BFF"/>
    <w:rsid w:val="00EC5CEE"/>
    <w:rsid w:val="00EC5EFF"/>
    <w:rsid w:val="00EC60EB"/>
    <w:rsid w:val="00EC62CF"/>
    <w:rsid w:val="00EC636C"/>
    <w:rsid w:val="00EC777B"/>
    <w:rsid w:val="00EC77F5"/>
    <w:rsid w:val="00EC7892"/>
    <w:rsid w:val="00EC7A0F"/>
    <w:rsid w:val="00EC7C9C"/>
    <w:rsid w:val="00EC7DA1"/>
    <w:rsid w:val="00EC7DAC"/>
    <w:rsid w:val="00ED01BD"/>
    <w:rsid w:val="00ED0A29"/>
    <w:rsid w:val="00ED0C11"/>
    <w:rsid w:val="00ED0EDA"/>
    <w:rsid w:val="00ED10A5"/>
    <w:rsid w:val="00ED2723"/>
    <w:rsid w:val="00ED2D03"/>
    <w:rsid w:val="00ED3541"/>
    <w:rsid w:val="00ED39AB"/>
    <w:rsid w:val="00ED3D29"/>
    <w:rsid w:val="00ED4293"/>
    <w:rsid w:val="00ED48B2"/>
    <w:rsid w:val="00ED4EFD"/>
    <w:rsid w:val="00ED4F09"/>
    <w:rsid w:val="00ED515F"/>
    <w:rsid w:val="00ED528A"/>
    <w:rsid w:val="00ED59FF"/>
    <w:rsid w:val="00ED5CDE"/>
    <w:rsid w:val="00ED5DB7"/>
    <w:rsid w:val="00ED6530"/>
    <w:rsid w:val="00ED6AB6"/>
    <w:rsid w:val="00ED6B8D"/>
    <w:rsid w:val="00ED6DFE"/>
    <w:rsid w:val="00ED726C"/>
    <w:rsid w:val="00ED744A"/>
    <w:rsid w:val="00ED7BF9"/>
    <w:rsid w:val="00ED7F54"/>
    <w:rsid w:val="00EE010B"/>
    <w:rsid w:val="00EE0284"/>
    <w:rsid w:val="00EE0473"/>
    <w:rsid w:val="00EE05C2"/>
    <w:rsid w:val="00EE0B31"/>
    <w:rsid w:val="00EE0E0E"/>
    <w:rsid w:val="00EE0F2F"/>
    <w:rsid w:val="00EE15A5"/>
    <w:rsid w:val="00EE1778"/>
    <w:rsid w:val="00EE188C"/>
    <w:rsid w:val="00EE1C73"/>
    <w:rsid w:val="00EE1FB9"/>
    <w:rsid w:val="00EE20A2"/>
    <w:rsid w:val="00EE21D8"/>
    <w:rsid w:val="00EE266D"/>
    <w:rsid w:val="00EE302B"/>
    <w:rsid w:val="00EE33EC"/>
    <w:rsid w:val="00EE3437"/>
    <w:rsid w:val="00EE3614"/>
    <w:rsid w:val="00EE3CF3"/>
    <w:rsid w:val="00EE3D08"/>
    <w:rsid w:val="00EE404F"/>
    <w:rsid w:val="00EE46F0"/>
    <w:rsid w:val="00EE4B4F"/>
    <w:rsid w:val="00EE507A"/>
    <w:rsid w:val="00EE5131"/>
    <w:rsid w:val="00EE51AC"/>
    <w:rsid w:val="00EE56EE"/>
    <w:rsid w:val="00EE58B2"/>
    <w:rsid w:val="00EE5A3B"/>
    <w:rsid w:val="00EE5B7F"/>
    <w:rsid w:val="00EE5BD4"/>
    <w:rsid w:val="00EE5BFD"/>
    <w:rsid w:val="00EE64B9"/>
    <w:rsid w:val="00EE6A7D"/>
    <w:rsid w:val="00EE717F"/>
    <w:rsid w:val="00EE7283"/>
    <w:rsid w:val="00EE729F"/>
    <w:rsid w:val="00EE72FD"/>
    <w:rsid w:val="00EE7852"/>
    <w:rsid w:val="00EE794C"/>
    <w:rsid w:val="00EF0233"/>
    <w:rsid w:val="00EF033B"/>
    <w:rsid w:val="00EF0B1C"/>
    <w:rsid w:val="00EF0F71"/>
    <w:rsid w:val="00EF100B"/>
    <w:rsid w:val="00EF13DA"/>
    <w:rsid w:val="00EF1424"/>
    <w:rsid w:val="00EF157D"/>
    <w:rsid w:val="00EF1F90"/>
    <w:rsid w:val="00EF222A"/>
    <w:rsid w:val="00EF3216"/>
    <w:rsid w:val="00EF39C9"/>
    <w:rsid w:val="00EF39DD"/>
    <w:rsid w:val="00EF3D25"/>
    <w:rsid w:val="00EF48DF"/>
    <w:rsid w:val="00EF4AFC"/>
    <w:rsid w:val="00EF4D28"/>
    <w:rsid w:val="00EF4E90"/>
    <w:rsid w:val="00EF5317"/>
    <w:rsid w:val="00EF534C"/>
    <w:rsid w:val="00EF5407"/>
    <w:rsid w:val="00EF56FD"/>
    <w:rsid w:val="00EF5C26"/>
    <w:rsid w:val="00EF617D"/>
    <w:rsid w:val="00EF62BB"/>
    <w:rsid w:val="00EF6997"/>
    <w:rsid w:val="00EF6B00"/>
    <w:rsid w:val="00EF6BA7"/>
    <w:rsid w:val="00EF6C84"/>
    <w:rsid w:val="00EF731D"/>
    <w:rsid w:val="00EF7627"/>
    <w:rsid w:val="00EF7704"/>
    <w:rsid w:val="00EF78A9"/>
    <w:rsid w:val="00EF7D65"/>
    <w:rsid w:val="00F001AF"/>
    <w:rsid w:val="00F00A87"/>
    <w:rsid w:val="00F00D8A"/>
    <w:rsid w:val="00F0102D"/>
    <w:rsid w:val="00F011BE"/>
    <w:rsid w:val="00F0161A"/>
    <w:rsid w:val="00F018CB"/>
    <w:rsid w:val="00F019FE"/>
    <w:rsid w:val="00F02CCD"/>
    <w:rsid w:val="00F0330B"/>
    <w:rsid w:val="00F0415C"/>
    <w:rsid w:val="00F04D9E"/>
    <w:rsid w:val="00F06127"/>
    <w:rsid w:val="00F061FC"/>
    <w:rsid w:val="00F06BD5"/>
    <w:rsid w:val="00F06E6A"/>
    <w:rsid w:val="00F0712B"/>
    <w:rsid w:val="00F0745C"/>
    <w:rsid w:val="00F079E2"/>
    <w:rsid w:val="00F07C6E"/>
    <w:rsid w:val="00F07E05"/>
    <w:rsid w:val="00F07F3A"/>
    <w:rsid w:val="00F10160"/>
    <w:rsid w:val="00F101B5"/>
    <w:rsid w:val="00F102CA"/>
    <w:rsid w:val="00F104B2"/>
    <w:rsid w:val="00F11190"/>
    <w:rsid w:val="00F11BA9"/>
    <w:rsid w:val="00F11D7E"/>
    <w:rsid w:val="00F12B32"/>
    <w:rsid w:val="00F12F58"/>
    <w:rsid w:val="00F130F8"/>
    <w:rsid w:val="00F137DA"/>
    <w:rsid w:val="00F1382B"/>
    <w:rsid w:val="00F13958"/>
    <w:rsid w:val="00F148E9"/>
    <w:rsid w:val="00F1562C"/>
    <w:rsid w:val="00F161E1"/>
    <w:rsid w:val="00F16B88"/>
    <w:rsid w:val="00F16C66"/>
    <w:rsid w:val="00F206EC"/>
    <w:rsid w:val="00F20C24"/>
    <w:rsid w:val="00F21088"/>
    <w:rsid w:val="00F21525"/>
    <w:rsid w:val="00F217CD"/>
    <w:rsid w:val="00F21A1F"/>
    <w:rsid w:val="00F21BFD"/>
    <w:rsid w:val="00F22802"/>
    <w:rsid w:val="00F22E69"/>
    <w:rsid w:val="00F22EB9"/>
    <w:rsid w:val="00F22FC9"/>
    <w:rsid w:val="00F22FD5"/>
    <w:rsid w:val="00F23661"/>
    <w:rsid w:val="00F238F0"/>
    <w:rsid w:val="00F23A36"/>
    <w:rsid w:val="00F23DD5"/>
    <w:rsid w:val="00F24775"/>
    <w:rsid w:val="00F247CA"/>
    <w:rsid w:val="00F247D4"/>
    <w:rsid w:val="00F247E5"/>
    <w:rsid w:val="00F24A65"/>
    <w:rsid w:val="00F252A8"/>
    <w:rsid w:val="00F256DC"/>
    <w:rsid w:val="00F2578F"/>
    <w:rsid w:val="00F25BBE"/>
    <w:rsid w:val="00F25C12"/>
    <w:rsid w:val="00F25CFD"/>
    <w:rsid w:val="00F260F1"/>
    <w:rsid w:val="00F265E5"/>
    <w:rsid w:val="00F26E9D"/>
    <w:rsid w:val="00F26ED4"/>
    <w:rsid w:val="00F27B4E"/>
    <w:rsid w:val="00F27E25"/>
    <w:rsid w:val="00F27FF0"/>
    <w:rsid w:val="00F30003"/>
    <w:rsid w:val="00F30B35"/>
    <w:rsid w:val="00F3103D"/>
    <w:rsid w:val="00F3163C"/>
    <w:rsid w:val="00F317A8"/>
    <w:rsid w:val="00F31C08"/>
    <w:rsid w:val="00F31C53"/>
    <w:rsid w:val="00F320E3"/>
    <w:rsid w:val="00F3263D"/>
    <w:rsid w:val="00F32676"/>
    <w:rsid w:val="00F32C7B"/>
    <w:rsid w:val="00F32D43"/>
    <w:rsid w:val="00F333BA"/>
    <w:rsid w:val="00F337F3"/>
    <w:rsid w:val="00F33894"/>
    <w:rsid w:val="00F33917"/>
    <w:rsid w:val="00F33CD1"/>
    <w:rsid w:val="00F33E88"/>
    <w:rsid w:val="00F341D2"/>
    <w:rsid w:val="00F34299"/>
    <w:rsid w:val="00F34B9F"/>
    <w:rsid w:val="00F34FD9"/>
    <w:rsid w:val="00F3526B"/>
    <w:rsid w:val="00F35AE4"/>
    <w:rsid w:val="00F35CD5"/>
    <w:rsid w:val="00F3679F"/>
    <w:rsid w:val="00F3685E"/>
    <w:rsid w:val="00F36BBA"/>
    <w:rsid w:val="00F36E4B"/>
    <w:rsid w:val="00F370D8"/>
    <w:rsid w:val="00F3714D"/>
    <w:rsid w:val="00F3718D"/>
    <w:rsid w:val="00F37409"/>
    <w:rsid w:val="00F37858"/>
    <w:rsid w:val="00F37AC9"/>
    <w:rsid w:val="00F37E28"/>
    <w:rsid w:val="00F40557"/>
    <w:rsid w:val="00F40581"/>
    <w:rsid w:val="00F407AE"/>
    <w:rsid w:val="00F40D68"/>
    <w:rsid w:val="00F40E76"/>
    <w:rsid w:val="00F4168E"/>
    <w:rsid w:val="00F417D3"/>
    <w:rsid w:val="00F41D04"/>
    <w:rsid w:val="00F41DEA"/>
    <w:rsid w:val="00F41EA5"/>
    <w:rsid w:val="00F420C8"/>
    <w:rsid w:val="00F422BC"/>
    <w:rsid w:val="00F4230A"/>
    <w:rsid w:val="00F423E5"/>
    <w:rsid w:val="00F425D1"/>
    <w:rsid w:val="00F4271D"/>
    <w:rsid w:val="00F42843"/>
    <w:rsid w:val="00F42AF3"/>
    <w:rsid w:val="00F42C67"/>
    <w:rsid w:val="00F431E9"/>
    <w:rsid w:val="00F4364D"/>
    <w:rsid w:val="00F4365E"/>
    <w:rsid w:val="00F43907"/>
    <w:rsid w:val="00F43B36"/>
    <w:rsid w:val="00F44551"/>
    <w:rsid w:val="00F447D9"/>
    <w:rsid w:val="00F44C00"/>
    <w:rsid w:val="00F44FA9"/>
    <w:rsid w:val="00F44FE1"/>
    <w:rsid w:val="00F4529D"/>
    <w:rsid w:val="00F45765"/>
    <w:rsid w:val="00F45EB6"/>
    <w:rsid w:val="00F45FDF"/>
    <w:rsid w:val="00F4608D"/>
    <w:rsid w:val="00F469F9"/>
    <w:rsid w:val="00F46C54"/>
    <w:rsid w:val="00F472FE"/>
    <w:rsid w:val="00F473D1"/>
    <w:rsid w:val="00F47A1A"/>
    <w:rsid w:val="00F506CB"/>
    <w:rsid w:val="00F51359"/>
    <w:rsid w:val="00F51988"/>
    <w:rsid w:val="00F51DD1"/>
    <w:rsid w:val="00F523BA"/>
    <w:rsid w:val="00F525E7"/>
    <w:rsid w:val="00F529F2"/>
    <w:rsid w:val="00F52A01"/>
    <w:rsid w:val="00F5330A"/>
    <w:rsid w:val="00F53748"/>
    <w:rsid w:val="00F537CF"/>
    <w:rsid w:val="00F53A15"/>
    <w:rsid w:val="00F53D0C"/>
    <w:rsid w:val="00F53FD3"/>
    <w:rsid w:val="00F548D7"/>
    <w:rsid w:val="00F55069"/>
    <w:rsid w:val="00F55227"/>
    <w:rsid w:val="00F553D4"/>
    <w:rsid w:val="00F55BA3"/>
    <w:rsid w:val="00F56032"/>
    <w:rsid w:val="00F56C87"/>
    <w:rsid w:val="00F57399"/>
    <w:rsid w:val="00F573C1"/>
    <w:rsid w:val="00F57585"/>
    <w:rsid w:val="00F579D3"/>
    <w:rsid w:val="00F57F0C"/>
    <w:rsid w:val="00F57F34"/>
    <w:rsid w:val="00F60317"/>
    <w:rsid w:val="00F6034D"/>
    <w:rsid w:val="00F603F3"/>
    <w:rsid w:val="00F60ADB"/>
    <w:rsid w:val="00F60C13"/>
    <w:rsid w:val="00F60FF4"/>
    <w:rsid w:val="00F6250F"/>
    <w:rsid w:val="00F62B5D"/>
    <w:rsid w:val="00F634AD"/>
    <w:rsid w:val="00F635FC"/>
    <w:rsid w:val="00F6383A"/>
    <w:rsid w:val="00F6389F"/>
    <w:rsid w:val="00F638BB"/>
    <w:rsid w:val="00F63BF0"/>
    <w:rsid w:val="00F64110"/>
    <w:rsid w:val="00F6434B"/>
    <w:rsid w:val="00F64640"/>
    <w:rsid w:val="00F64816"/>
    <w:rsid w:val="00F64E0A"/>
    <w:rsid w:val="00F6500E"/>
    <w:rsid w:val="00F650AE"/>
    <w:rsid w:val="00F65649"/>
    <w:rsid w:val="00F65EE2"/>
    <w:rsid w:val="00F65F78"/>
    <w:rsid w:val="00F6636D"/>
    <w:rsid w:val="00F6678C"/>
    <w:rsid w:val="00F66BD4"/>
    <w:rsid w:val="00F67257"/>
    <w:rsid w:val="00F6728D"/>
    <w:rsid w:val="00F6731B"/>
    <w:rsid w:val="00F6779C"/>
    <w:rsid w:val="00F67EFF"/>
    <w:rsid w:val="00F67F7A"/>
    <w:rsid w:val="00F7034F"/>
    <w:rsid w:val="00F7045D"/>
    <w:rsid w:val="00F7051F"/>
    <w:rsid w:val="00F7057A"/>
    <w:rsid w:val="00F708A7"/>
    <w:rsid w:val="00F70CC3"/>
    <w:rsid w:val="00F70E8B"/>
    <w:rsid w:val="00F7134B"/>
    <w:rsid w:val="00F715B3"/>
    <w:rsid w:val="00F7163A"/>
    <w:rsid w:val="00F71B86"/>
    <w:rsid w:val="00F71C24"/>
    <w:rsid w:val="00F71D76"/>
    <w:rsid w:val="00F71FCC"/>
    <w:rsid w:val="00F7221C"/>
    <w:rsid w:val="00F728F7"/>
    <w:rsid w:val="00F72C78"/>
    <w:rsid w:val="00F7300C"/>
    <w:rsid w:val="00F733C3"/>
    <w:rsid w:val="00F733D8"/>
    <w:rsid w:val="00F73928"/>
    <w:rsid w:val="00F73F3D"/>
    <w:rsid w:val="00F74731"/>
    <w:rsid w:val="00F7481A"/>
    <w:rsid w:val="00F74E30"/>
    <w:rsid w:val="00F752B0"/>
    <w:rsid w:val="00F752E3"/>
    <w:rsid w:val="00F75730"/>
    <w:rsid w:val="00F7622E"/>
    <w:rsid w:val="00F76416"/>
    <w:rsid w:val="00F765D0"/>
    <w:rsid w:val="00F766EE"/>
    <w:rsid w:val="00F7672D"/>
    <w:rsid w:val="00F76842"/>
    <w:rsid w:val="00F76B65"/>
    <w:rsid w:val="00F76CB3"/>
    <w:rsid w:val="00F76CE2"/>
    <w:rsid w:val="00F76E3A"/>
    <w:rsid w:val="00F7748E"/>
    <w:rsid w:val="00F774D3"/>
    <w:rsid w:val="00F77721"/>
    <w:rsid w:val="00F7790F"/>
    <w:rsid w:val="00F80634"/>
    <w:rsid w:val="00F80F7A"/>
    <w:rsid w:val="00F822D5"/>
    <w:rsid w:val="00F82308"/>
    <w:rsid w:val="00F82646"/>
    <w:rsid w:val="00F82689"/>
    <w:rsid w:val="00F829C0"/>
    <w:rsid w:val="00F82F08"/>
    <w:rsid w:val="00F833B2"/>
    <w:rsid w:val="00F835FA"/>
    <w:rsid w:val="00F8398C"/>
    <w:rsid w:val="00F83BDC"/>
    <w:rsid w:val="00F83DBD"/>
    <w:rsid w:val="00F84112"/>
    <w:rsid w:val="00F84281"/>
    <w:rsid w:val="00F84303"/>
    <w:rsid w:val="00F844A3"/>
    <w:rsid w:val="00F85363"/>
    <w:rsid w:val="00F8545E"/>
    <w:rsid w:val="00F85541"/>
    <w:rsid w:val="00F8561B"/>
    <w:rsid w:val="00F859AC"/>
    <w:rsid w:val="00F85F1D"/>
    <w:rsid w:val="00F86277"/>
    <w:rsid w:val="00F8645F"/>
    <w:rsid w:val="00F868D5"/>
    <w:rsid w:val="00F86C90"/>
    <w:rsid w:val="00F86FB2"/>
    <w:rsid w:val="00F87198"/>
    <w:rsid w:val="00F8755B"/>
    <w:rsid w:val="00F87C57"/>
    <w:rsid w:val="00F87F8D"/>
    <w:rsid w:val="00F87F9E"/>
    <w:rsid w:val="00F906BB"/>
    <w:rsid w:val="00F906C5"/>
    <w:rsid w:val="00F90A55"/>
    <w:rsid w:val="00F90EC4"/>
    <w:rsid w:val="00F91091"/>
    <w:rsid w:val="00F9136A"/>
    <w:rsid w:val="00F915F2"/>
    <w:rsid w:val="00F91888"/>
    <w:rsid w:val="00F91972"/>
    <w:rsid w:val="00F91996"/>
    <w:rsid w:val="00F92B01"/>
    <w:rsid w:val="00F92CBA"/>
    <w:rsid w:val="00F93093"/>
    <w:rsid w:val="00F93402"/>
    <w:rsid w:val="00F93B68"/>
    <w:rsid w:val="00F93B75"/>
    <w:rsid w:val="00F93C80"/>
    <w:rsid w:val="00F93D28"/>
    <w:rsid w:val="00F93FB2"/>
    <w:rsid w:val="00F94012"/>
    <w:rsid w:val="00F948A5"/>
    <w:rsid w:val="00F9526B"/>
    <w:rsid w:val="00F95852"/>
    <w:rsid w:val="00F95969"/>
    <w:rsid w:val="00F95B51"/>
    <w:rsid w:val="00F960B0"/>
    <w:rsid w:val="00F962B8"/>
    <w:rsid w:val="00F96568"/>
    <w:rsid w:val="00F96662"/>
    <w:rsid w:val="00F9691E"/>
    <w:rsid w:val="00F96AB5"/>
    <w:rsid w:val="00F96E6E"/>
    <w:rsid w:val="00F97522"/>
    <w:rsid w:val="00F978BD"/>
    <w:rsid w:val="00F978C0"/>
    <w:rsid w:val="00F97F80"/>
    <w:rsid w:val="00FA0B62"/>
    <w:rsid w:val="00FA0C22"/>
    <w:rsid w:val="00FA11C2"/>
    <w:rsid w:val="00FA1E22"/>
    <w:rsid w:val="00FA2492"/>
    <w:rsid w:val="00FA2715"/>
    <w:rsid w:val="00FA2A6B"/>
    <w:rsid w:val="00FA2AB3"/>
    <w:rsid w:val="00FA3531"/>
    <w:rsid w:val="00FA3C5A"/>
    <w:rsid w:val="00FA4017"/>
    <w:rsid w:val="00FA40E2"/>
    <w:rsid w:val="00FA43C9"/>
    <w:rsid w:val="00FA4472"/>
    <w:rsid w:val="00FA4483"/>
    <w:rsid w:val="00FA4B04"/>
    <w:rsid w:val="00FA5006"/>
    <w:rsid w:val="00FA58E3"/>
    <w:rsid w:val="00FA59A6"/>
    <w:rsid w:val="00FA6726"/>
    <w:rsid w:val="00FA6AF1"/>
    <w:rsid w:val="00FA6B83"/>
    <w:rsid w:val="00FA6B91"/>
    <w:rsid w:val="00FA6C50"/>
    <w:rsid w:val="00FA6DD4"/>
    <w:rsid w:val="00FA7095"/>
    <w:rsid w:val="00FA761D"/>
    <w:rsid w:val="00FA7866"/>
    <w:rsid w:val="00FA7A82"/>
    <w:rsid w:val="00FA7B99"/>
    <w:rsid w:val="00FA7F73"/>
    <w:rsid w:val="00FA7FC3"/>
    <w:rsid w:val="00FB02BD"/>
    <w:rsid w:val="00FB06D8"/>
    <w:rsid w:val="00FB093E"/>
    <w:rsid w:val="00FB0E8D"/>
    <w:rsid w:val="00FB17FA"/>
    <w:rsid w:val="00FB1B8F"/>
    <w:rsid w:val="00FB282A"/>
    <w:rsid w:val="00FB2978"/>
    <w:rsid w:val="00FB2AE2"/>
    <w:rsid w:val="00FB32CF"/>
    <w:rsid w:val="00FB3837"/>
    <w:rsid w:val="00FB4476"/>
    <w:rsid w:val="00FB4D70"/>
    <w:rsid w:val="00FB4E6C"/>
    <w:rsid w:val="00FB4F59"/>
    <w:rsid w:val="00FB5369"/>
    <w:rsid w:val="00FB536B"/>
    <w:rsid w:val="00FB55BA"/>
    <w:rsid w:val="00FB5E06"/>
    <w:rsid w:val="00FB63C2"/>
    <w:rsid w:val="00FB661E"/>
    <w:rsid w:val="00FB6712"/>
    <w:rsid w:val="00FB6827"/>
    <w:rsid w:val="00FB6834"/>
    <w:rsid w:val="00FB6CBF"/>
    <w:rsid w:val="00FB7637"/>
    <w:rsid w:val="00FB7779"/>
    <w:rsid w:val="00FB7D8A"/>
    <w:rsid w:val="00FC018B"/>
    <w:rsid w:val="00FC022B"/>
    <w:rsid w:val="00FC0789"/>
    <w:rsid w:val="00FC0CE6"/>
    <w:rsid w:val="00FC12F1"/>
    <w:rsid w:val="00FC1686"/>
    <w:rsid w:val="00FC1790"/>
    <w:rsid w:val="00FC193E"/>
    <w:rsid w:val="00FC1AD9"/>
    <w:rsid w:val="00FC1BC2"/>
    <w:rsid w:val="00FC1DE9"/>
    <w:rsid w:val="00FC1E27"/>
    <w:rsid w:val="00FC20CA"/>
    <w:rsid w:val="00FC2C19"/>
    <w:rsid w:val="00FC2E4B"/>
    <w:rsid w:val="00FC319C"/>
    <w:rsid w:val="00FC32A4"/>
    <w:rsid w:val="00FC3325"/>
    <w:rsid w:val="00FC3345"/>
    <w:rsid w:val="00FC3366"/>
    <w:rsid w:val="00FC34C5"/>
    <w:rsid w:val="00FC354F"/>
    <w:rsid w:val="00FC360D"/>
    <w:rsid w:val="00FC39BE"/>
    <w:rsid w:val="00FC3BDC"/>
    <w:rsid w:val="00FC3F07"/>
    <w:rsid w:val="00FC3F73"/>
    <w:rsid w:val="00FC3FF3"/>
    <w:rsid w:val="00FC46D4"/>
    <w:rsid w:val="00FC5289"/>
    <w:rsid w:val="00FC6864"/>
    <w:rsid w:val="00FC6992"/>
    <w:rsid w:val="00FC6A0A"/>
    <w:rsid w:val="00FD0217"/>
    <w:rsid w:val="00FD0863"/>
    <w:rsid w:val="00FD0886"/>
    <w:rsid w:val="00FD0C90"/>
    <w:rsid w:val="00FD0DA1"/>
    <w:rsid w:val="00FD0F3A"/>
    <w:rsid w:val="00FD1159"/>
    <w:rsid w:val="00FD130F"/>
    <w:rsid w:val="00FD1567"/>
    <w:rsid w:val="00FD15F2"/>
    <w:rsid w:val="00FD19E3"/>
    <w:rsid w:val="00FD1B17"/>
    <w:rsid w:val="00FD1FE9"/>
    <w:rsid w:val="00FD242F"/>
    <w:rsid w:val="00FD2A80"/>
    <w:rsid w:val="00FD3D33"/>
    <w:rsid w:val="00FD4263"/>
    <w:rsid w:val="00FD4C62"/>
    <w:rsid w:val="00FD4D23"/>
    <w:rsid w:val="00FD4DDA"/>
    <w:rsid w:val="00FD4FC6"/>
    <w:rsid w:val="00FD5BC7"/>
    <w:rsid w:val="00FD5CC1"/>
    <w:rsid w:val="00FD6A3C"/>
    <w:rsid w:val="00FD77F4"/>
    <w:rsid w:val="00FD7C65"/>
    <w:rsid w:val="00FE0238"/>
    <w:rsid w:val="00FE02D4"/>
    <w:rsid w:val="00FE0375"/>
    <w:rsid w:val="00FE0856"/>
    <w:rsid w:val="00FE0D0A"/>
    <w:rsid w:val="00FE0F4D"/>
    <w:rsid w:val="00FE1A63"/>
    <w:rsid w:val="00FE3703"/>
    <w:rsid w:val="00FE37E7"/>
    <w:rsid w:val="00FE39B0"/>
    <w:rsid w:val="00FE3A61"/>
    <w:rsid w:val="00FE3DC3"/>
    <w:rsid w:val="00FE4198"/>
    <w:rsid w:val="00FE464B"/>
    <w:rsid w:val="00FE47B0"/>
    <w:rsid w:val="00FE48CD"/>
    <w:rsid w:val="00FE49D7"/>
    <w:rsid w:val="00FE4B71"/>
    <w:rsid w:val="00FE5333"/>
    <w:rsid w:val="00FE53D8"/>
    <w:rsid w:val="00FE58F9"/>
    <w:rsid w:val="00FE6319"/>
    <w:rsid w:val="00FE66BC"/>
    <w:rsid w:val="00FE66FF"/>
    <w:rsid w:val="00FE69F1"/>
    <w:rsid w:val="00FE7036"/>
    <w:rsid w:val="00FE7892"/>
    <w:rsid w:val="00FE7FB7"/>
    <w:rsid w:val="00FE7FF6"/>
    <w:rsid w:val="00FF00B9"/>
    <w:rsid w:val="00FF0AD6"/>
    <w:rsid w:val="00FF118B"/>
    <w:rsid w:val="00FF18A5"/>
    <w:rsid w:val="00FF198F"/>
    <w:rsid w:val="00FF1B51"/>
    <w:rsid w:val="00FF1B57"/>
    <w:rsid w:val="00FF1F7E"/>
    <w:rsid w:val="00FF2109"/>
    <w:rsid w:val="00FF2430"/>
    <w:rsid w:val="00FF2597"/>
    <w:rsid w:val="00FF27ED"/>
    <w:rsid w:val="00FF30F9"/>
    <w:rsid w:val="00FF365D"/>
    <w:rsid w:val="00FF37CD"/>
    <w:rsid w:val="00FF3814"/>
    <w:rsid w:val="00FF3867"/>
    <w:rsid w:val="00FF3A5B"/>
    <w:rsid w:val="00FF40CC"/>
    <w:rsid w:val="00FF4521"/>
    <w:rsid w:val="00FF46B4"/>
    <w:rsid w:val="00FF4C63"/>
    <w:rsid w:val="00FF4F91"/>
    <w:rsid w:val="00FF51E1"/>
    <w:rsid w:val="00FF53AF"/>
    <w:rsid w:val="00FF578C"/>
    <w:rsid w:val="00FF5D56"/>
    <w:rsid w:val="00FF638F"/>
    <w:rsid w:val="00FF6BCF"/>
    <w:rsid w:val="00FF6FEE"/>
    <w:rsid w:val="00FF72C9"/>
    <w:rsid w:val="00FF73B9"/>
    <w:rsid w:val="00FF7803"/>
    <w:rsid w:val="00FF7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rsid w:val="00FF2109"/>
    <w:pPr>
      <w:numPr>
        <w:numId w:val="1"/>
      </w:numPr>
      <w:spacing w:before="280" w:after="280"/>
      <w:outlineLvl w:val="0"/>
    </w:pPr>
    <w:rPr>
      <w:b/>
      <w:bCs/>
      <w:sz w:val="48"/>
      <w:szCs w:val="48"/>
      <w:lang w:eastAsia="ru-RU"/>
    </w:rPr>
  </w:style>
  <w:style w:type="paragraph" w:styleId="2">
    <w:name w:val="heading 2"/>
    <w:basedOn w:val="a"/>
    <w:qFormat/>
    <w:rsid w:val="00FF2109"/>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rsid w:val="00FF2109"/>
    <w:pPr>
      <w:keepNext/>
      <w:numPr>
        <w:ilvl w:val="2"/>
        <w:numId w:val="1"/>
      </w:numPr>
      <w:spacing w:before="240" w:after="60"/>
      <w:outlineLvl w:val="2"/>
    </w:pPr>
    <w:rPr>
      <w:rFonts w:ascii="Arial" w:hAnsi="Arial" w:cs="Arial"/>
      <w:b/>
      <w:bCs/>
      <w:sz w:val="26"/>
      <w:szCs w:val="26"/>
    </w:rPr>
  </w:style>
  <w:style w:type="paragraph" w:styleId="4">
    <w:name w:val="heading 4"/>
    <w:basedOn w:val="a"/>
    <w:qFormat/>
    <w:rsid w:val="00FF2109"/>
    <w:pPr>
      <w:keepNext/>
      <w:numPr>
        <w:ilvl w:val="3"/>
        <w:numId w:val="1"/>
      </w:numPr>
      <w:spacing w:before="240" w:after="60"/>
      <w:outlineLvl w:val="3"/>
    </w:pPr>
    <w:rPr>
      <w:b/>
      <w:bCs/>
      <w:sz w:val="28"/>
      <w:szCs w:val="28"/>
    </w:rPr>
  </w:style>
  <w:style w:type="paragraph" w:styleId="6">
    <w:name w:val="heading 6"/>
    <w:basedOn w:val="a"/>
    <w:qFormat/>
    <w:rsid w:val="00FF2109"/>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FF2109"/>
  </w:style>
  <w:style w:type="character" w:customStyle="1" w:styleId="WW8Num1z0">
    <w:name w:val="WW8Num1z0"/>
    <w:rsid w:val="00FF2109"/>
  </w:style>
  <w:style w:type="character" w:customStyle="1" w:styleId="WW8Num1z1">
    <w:name w:val="WW8Num1z1"/>
    <w:rsid w:val="00FF2109"/>
  </w:style>
  <w:style w:type="character" w:customStyle="1" w:styleId="WW8Num1z2">
    <w:name w:val="WW8Num1z2"/>
    <w:rsid w:val="00FF2109"/>
  </w:style>
  <w:style w:type="character" w:customStyle="1" w:styleId="WW8Num1z3">
    <w:name w:val="WW8Num1z3"/>
    <w:rsid w:val="00FF2109"/>
  </w:style>
  <w:style w:type="character" w:customStyle="1" w:styleId="WW8Num1z4">
    <w:name w:val="WW8Num1z4"/>
    <w:rsid w:val="00FF2109"/>
  </w:style>
  <w:style w:type="character" w:customStyle="1" w:styleId="WW8Num1z5">
    <w:name w:val="WW8Num1z5"/>
    <w:rsid w:val="00FF2109"/>
  </w:style>
  <w:style w:type="character" w:customStyle="1" w:styleId="WW8Num1z6">
    <w:name w:val="WW8Num1z6"/>
    <w:rsid w:val="00FF2109"/>
  </w:style>
  <w:style w:type="character" w:customStyle="1" w:styleId="WW8Num1z7">
    <w:name w:val="WW8Num1z7"/>
    <w:rsid w:val="00FF2109"/>
  </w:style>
  <w:style w:type="character" w:customStyle="1" w:styleId="WW8Num1z8">
    <w:name w:val="WW8Num1z8"/>
    <w:rsid w:val="00FF2109"/>
  </w:style>
  <w:style w:type="character" w:customStyle="1" w:styleId="WW8Num2z0">
    <w:name w:val="WW8Num2z0"/>
    <w:rsid w:val="00FF2109"/>
    <w:rPr>
      <w:i/>
      <w:sz w:val="28"/>
      <w:szCs w:val="28"/>
    </w:rPr>
  </w:style>
  <w:style w:type="character" w:customStyle="1" w:styleId="WW8Num2z1">
    <w:name w:val="WW8Num2z1"/>
    <w:rsid w:val="00FF2109"/>
    <w:rPr>
      <w:rFonts w:ascii="Times New Roman" w:hAnsi="Times New Roman" w:cs="Times New Roman"/>
      <w:i/>
      <w:iCs w:val="0"/>
      <w:sz w:val="96"/>
      <w:szCs w:val="28"/>
    </w:rPr>
  </w:style>
  <w:style w:type="character" w:customStyle="1" w:styleId="WW8Num2z2">
    <w:name w:val="WW8Num2z2"/>
    <w:rsid w:val="00FF2109"/>
  </w:style>
  <w:style w:type="character" w:customStyle="1" w:styleId="WW8Num2z3">
    <w:name w:val="WW8Num2z3"/>
    <w:rsid w:val="00FF2109"/>
  </w:style>
  <w:style w:type="character" w:customStyle="1" w:styleId="WW8Num2z4">
    <w:name w:val="WW8Num2z4"/>
    <w:rsid w:val="00FF2109"/>
  </w:style>
  <w:style w:type="character" w:customStyle="1" w:styleId="WW8Num2z5">
    <w:name w:val="WW8Num2z5"/>
    <w:rsid w:val="00FF2109"/>
  </w:style>
  <w:style w:type="character" w:customStyle="1" w:styleId="WW8Num2z6">
    <w:name w:val="WW8Num2z6"/>
    <w:rsid w:val="00FF2109"/>
  </w:style>
  <w:style w:type="character" w:customStyle="1" w:styleId="WW8Num2z7">
    <w:name w:val="WW8Num2z7"/>
    <w:rsid w:val="00FF2109"/>
  </w:style>
  <w:style w:type="character" w:customStyle="1" w:styleId="WW8Num2z8">
    <w:name w:val="WW8Num2z8"/>
    <w:rsid w:val="00FF2109"/>
  </w:style>
  <w:style w:type="character" w:customStyle="1" w:styleId="11">
    <w:name w:val="Основной шрифт абзаца1"/>
    <w:rsid w:val="00FF2109"/>
  </w:style>
  <w:style w:type="character" w:customStyle="1" w:styleId="WW8Num3z0">
    <w:name w:val="WW8Num3z0"/>
    <w:rsid w:val="00FF2109"/>
    <w:rPr>
      <w:rFonts w:ascii="Symbol" w:hAnsi="Symbol" w:cs="Symbol"/>
    </w:rPr>
  </w:style>
  <w:style w:type="character" w:customStyle="1" w:styleId="WW8Num3z1">
    <w:name w:val="WW8Num3z1"/>
    <w:rsid w:val="00FF2109"/>
    <w:rPr>
      <w:rFonts w:ascii="Courier New" w:hAnsi="Courier New" w:cs="Courier New"/>
    </w:rPr>
  </w:style>
  <w:style w:type="character" w:customStyle="1" w:styleId="WW8Num3z2">
    <w:name w:val="WW8Num3z2"/>
    <w:rsid w:val="00FF2109"/>
    <w:rPr>
      <w:rFonts w:ascii="Wingdings" w:hAnsi="Wingdings" w:cs="Wingdings"/>
    </w:rPr>
  </w:style>
  <w:style w:type="character" w:customStyle="1" w:styleId="WW8Num4z0">
    <w:name w:val="WW8Num4z0"/>
    <w:rsid w:val="00FF2109"/>
    <w:rPr>
      <w:rFonts w:ascii="Symbol" w:hAnsi="Symbol" w:cs="Symbol"/>
    </w:rPr>
  </w:style>
  <w:style w:type="character" w:customStyle="1" w:styleId="WW8Num4z1">
    <w:name w:val="WW8Num4z1"/>
    <w:rsid w:val="00FF2109"/>
    <w:rPr>
      <w:rFonts w:ascii="Courier New" w:hAnsi="Courier New" w:cs="Courier New"/>
    </w:rPr>
  </w:style>
  <w:style w:type="character" w:customStyle="1" w:styleId="WW8Num4z2">
    <w:name w:val="WW8Num4z2"/>
    <w:rsid w:val="00FF2109"/>
    <w:rPr>
      <w:rFonts w:ascii="Wingdings" w:hAnsi="Wingdings" w:cs="Wingdings"/>
    </w:rPr>
  </w:style>
  <w:style w:type="character" w:customStyle="1" w:styleId="WW8Num4z3">
    <w:name w:val="WW8Num4z3"/>
    <w:rsid w:val="00FF2109"/>
  </w:style>
  <w:style w:type="character" w:customStyle="1" w:styleId="WW8Num4z4">
    <w:name w:val="WW8Num4z4"/>
    <w:rsid w:val="00FF2109"/>
  </w:style>
  <w:style w:type="character" w:customStyle="1" w:styleId="WW8Num4z5">
    <w:name w:val="WW8Num4z5"/>
    <w:rsid w:val="00FF2109"/>
  </w:style>
  <w:style w:type="character" w:customStyle="1" w:styleId="WW8Num4z6">
    <w:name w:val="WW8Num4z6"/>
    <w:rsid w:val="00FF2109"/>
  </w:style>
  <w:style w:type="character" w:customStyle="1" w:styleId="WW8Num4z7">
    <w:name w:val="WW8Num4z7"/>
    <w:rsid w:val="00FF2109"/>
  </w:style>
  <w:style w:type="character" w:customStyle="1" w:styleId="WW8Num4z8">
    <w:name w:val="WW8Num4z8"/>
    <w:rsid w:val="00FF2109"/>
  </w:style>
  <w:style w:type="character" w:customStyle="1" w:styleId="WW8Num5z0">
    <w:name w:val="WW8Num5z0"/>
    <w:rsid w:val="00FF2109"/>
  </w:style>
  <w:style w:type="character" w:customStyle="1" w:styleId="WW8Num5z1">
    <w:name w:val="WW8Num5z1"/>
    <w:rsid w:val="00FF2109"/>
  </w:style>
  <w:style w:type="character" w:customStyle="1" w:styleId="WW8Num5z2">
    <w:name w:val="WW8Num5z2"/>
    <w:rsid w:val="00FF2109"/>
  </w:style>
  <w:style w:type="character" w:customStyle="1" w:styleId="WW8Num5z3">
    <w:name w:val="WW8Num5z3"/>
    <w:rsid w:val="00FF2109"/>
  </w:style>
  <w:style w:type="character" w:customStyle="1" w:styleId="WW8Num5z4">
    <w:name w:val="WW8Num5z4"/>
    <w:rsid w:val="00FF2109"/>
  </w:style>
  <w:style w:type="character" w:customStyle="1" w:styleId="WW8Num5z5">
    <w:name w:val="WW8Num5z5"/>
    <w:rsid w:val="00FF2109"/>
  </w:style>
  <w:style w:type="character" w:customStyle="1" w:styleId="WW8Num5z6">
    <w:name w:val="WW8Num5z6"/>
    <w:rsid w:val="00FF2109"/>
  </w:style>
  <w:style w:type="character" w:customStyle="1" w:styleId="WW8Num5z7">
    <w:name w:val="WW8Num5z7"/>
    <w:rsid w:val="00FF2109"/>
  </w:style>
  <w:style w:type="character" w:customStyle="1" w:styleId="WW8Num5z8">
    <w:name w:val="WW8Num5z8"/>
    <w:rsid w:val="00FF2109"/>
  </w:style>
  <w:style w:type="character" w:customStyle="1" w:styleId="WW8Num6z0">
    <w:name w:val="WW8Num6z0"/>
    <w:rsid w:val="00FF2109"/>
    <w:rPr>
      <w:rFonts w:ascii="Symbol" w:hAnsi="Symbol" w:cs="Symbol"/>
      <w:sz w:val="20"/>
    </w:rPr>
  </w:style>
  <w:style w:type="character" w:customStyle="1" w:styleId="WW8Num6z1">
    <w:name w:val="WW8Num6z1"/>
    <w:rsid w:val="00FF2109"/>
    <w:rPr>
      <w:rFonts w:ascii="Courier New" w:hAnsi="Courier New" w:cs="Courier New"/>
      <w:sz w:val="20"/>
    </w:rPr>
  </w:style>
  <w:style w:type="character" w:customStyle="1" w:styleId="WW8Num6z2">
    <w:name w:val="WW8Num6z2"/>
    <w:rsid w:val="00FF2109"/>
    <w:rPr>
      <w:rFonts w:ascii="Wingdings" w:hAnsi="Wingdings" w:cs="Wingdings"/>
      <w:sz w:val="20"/>
    </w:rPr>
  </w:style>
  <w:style w:type="character" w:customStyle="1" w:styleId="WW8Num7z0">
    <w:name w:val="WW8Num7z0"/>
    <w:rsid w:val="00FF2109"/>
    <w:rPr>
      <w:rFonts w:ascii="Symbol" w:hAnsi="Symbol" w:cs="Symbol"/>
      <w:sz w:val="20"/>
    </w:rPr>
  </w:style>
  <w:style w:type="character" w:customStyle="1" w:styleId="WW8Num7z1">
    <w:name w:val="WW8Num7z1"/>
    <w:rsid w:val="00FF2109"/>
    <w:rPr>
      <w:rFonts w:ascii="Courier New" w:hAnsi="Courier New" w:cs="Courier New"/>
      <w:sz w:val="20"/>
    </w:rPr>
  </w:style>
  <w:style w:type="character" w:customStyle="1" w:styleId="WW8Num7z2">
    <w:name w:val="WW8Num7z2"/>
    <w:rsid w:val="00FF2109"/>
    <w:rPr>
      <w:rFonts w:ascii="Wingdings" w:hAnsi="Wingdings" w:cs="Wingdings"/>
      <w:sz w:val="20"/>
    </w:rPr>
  </w:style>
  <w:style w:type="character" w:customStyle="1" w:styleId="WW8Num8z0">
    <w:name w:val="WW8Num8z0"/>
    <w:rsid w:val="00FF2109"/>
    <w:rPr>
      <w:rFonts w:ascii="Symbol" w:hAnsi="Symbol" w:cs="Symbol"/>
    </w:rPr>
  </w:style>
  <w:style w:type="character" w:customStyle="1" w:styleId="WW8Num8z1">
    <w:name w:val="WW8Num8z1"/>
    <w:rsid w:val="00FF2109"/>
    <w:rPr>
      <w:rFonts w:ascii="Courier New" w:hAnsi="Courier New" w:cs="Courier New"/>
    </w:rPr>
  </w:style>
  <w:style w:type="character" w:customStyle="1" w:styleId="WW8Num8z2">
    <w:name w:val="WW8Num8z2"/>
    <w:rsid w:val="00FF2109"/>
    <w:rPr>
      <w:rFonts w:ascii="Wingdings" w:hAnsi="Wingdings" w:cs="Wingdings"/>
    </w:rPr>
  </w:style>
  <w:style w:type="character" w:customStyle="1" w:styleId="WW8Num9z0">
    <w:name w:val="WW8Num9z0"/>
    <w:rsid w:val="00FF2109"/>
    <w:rPr>
      <w:rFonts w:ascii="Symbol" w:hAnsi="Symbol" w:cs="Symbol"/>
      <w:sz w:val="20"/>
    </w:rPr>
  </w:style>
  <w:style w:type="character" w:customStyle="1" w:styleId="WW8Num9z1">
    <w:name w:val="WW8Num9z1"/>
    <w:rsid w:val="00FF2109"/>
    <w:rPr>
      <w:rFonts w:ascii="Courier New" w:hAnsi="Courier New" w:cs="Courier New"/>
      <w:sz w:val="20"/>
    </w:rPr>
  </w:style>
  <w:style w:type="character" w:customStyle="1" w:styleId="WW8Num9z2">
    <w:name w:val="WW8Num9z2"/>
    <w:rsid w:val="00FF2109"/>
    <w:rPr>
      <w:rFonts w:ascii="Wingdings" w:hAnsi="Wingdings" w:cs="Wingdings"/>
      <w:sz w:val="20"/>
    </w:rPr>
  </w:style>
  <w:style w:type="character" w:customStyle="1" w:styleId="WW8Num10z0">
    <w:name w:val="WW8Num10z0"/>
    <w:rsid w:val="00FF2109"/>
    <w:rPr>
      <w:b/>
      <w:sz w:val="28"/>
      <w:szCs w:val="28"/>
    </w:rPr>
  </w:style>
  <w:style w:type="character" w:customStyle="1" w:styleId="WW8Num10z1">
    <w:name w:val="WW8Num10z1"/>
    <w:rsid w:val="00FF2109"/>
  </w:style>
  <w:style w:type="character" w:customStyle="1" w:styleId="WW8Num10z2">
    <w:name w:val="WW8Num10z2"/>
    <w:rsid w:val="00FF2109"/>
  </w:style>
  <w:style w:type="character" w:customStyle="1" w:styleId="WW8Num10z3">
    <w:name w:val="WW8Num10z3"/>
    <w:rsid w:val="00FF2109"/>
  </w:style>
  <w:style w:type="character" w:customStyle="1" w:styleId="WW8Num10z4">
    <w:name w:val="WW8Num10z4"/>
    <w:rsid w:val="00FF2109"/>
  </w:style>
  <w:style w:type="character" w:customStyle="1" w:styleId="WW8Num10z5">
    <w:name w:val="WW8Num10z5"/>
    <w:rsid w:val="00FF2109"/>
  </w:style>
  <w:style w:type="character" w:customStyle="1" w:styleId="WW8Num10z6">
    <w:name w:val="WW8Num10z6"/>
    <w:rsid w:val="00FF2109"/>
  </w:style>
  <w:style w:type="character" w:customStyle="1" w:styleId="WW8Num10z7">
    <w:name w:val="WW8Num10z7"/>
    <w:rsid w:val="00FF2109"/>
  </w:style>
  <w:style w:type="character" w:customStyle="1" w:styleId="WW8Num10z8">
    <w:name w:val="WW8Num10z8"/>
    <w:rsid w:val="00FF2109"/>
  </w:style>
  <w:style w:type="character" w:customStyle="1" w:styleId="WW8Num11z0">
    <w:name w:val="WW8Num11z0"/>
    <w:rsid w:val="00FF2109"/>
  </w:style>
  <w:style w:type="character" w:customStyle="1" w:styleId="WW8Num11z1">
    <w:name w:val="WW8Num11z1"/>
    <w:rsid w:val="00FF2109"/>
  </w:style>
  <w:style w:type="character" w:customStyle="1" w:styleId="WW8Num11z2">
    <w:name w:val="WW8Num11z2"/>
    <w:rsid w:val="00FF2109"/>
  </w:style>
  <w:style w:type="character" w:customStyle="1" w:styleId="WW8Num11z3">
    <w:name w:val="WW8Num11z3"/>
    <w:rsid w:val="00FF2109"/>
  </w:style>
  <w:style w:type="character" w:customStyle="1" w:styleId="WW8Num11z4">
    <w:name w:val="WW8Num11z4"/>
    <w:rsid w:val="00FF2109"/>
  </w:style>
  <w:style w:type="character" w:customStyle="1" w:styleId="WW8Num11z5">
    <w:name w:val="WW8Num11z5"/>
    <w:rsid w:val="00FF2109"/>
  </w:style>
  <w:style w:type="character" w:customStyle="1" w:styleId="WW8Num11z6">
    <w:name w:val="WW8Num11z6"/>
    <w:rsid w:val="00FF2109"/>
  </w:style>
  <w:style w:type="character" w:customStyle="1" w:styleId="WW8Num11z7">
    <w:name w:val="WW8Num11z7"/>
    <w:rsid w:val="00FF2109"/>
  </w:style>
  <w:style w:type="character" w:customStyle="1" w:styleId="WW8Num11z8">
    <w:name w:val="WW8Num11z8"/>
    <w:rsid w:val="00FF2109"/>
  </w:style>
  <w:style w:type="character" w:customStyle="1" w:styleId="WW8Num12z0">
    <w:name w:val="WW8Num12z0"/>
    <w:rsid w:val="00FF2109"/>
  </w:style>
  <w:style w:type="character" w:customStyle="1" w:styleId="WW8Num12z1">
    <w:name w:val="WW8Num12z1"/>
    <w:rsid w:val="00FF2109"/>
  </w:style>
  <w:style w:type="character" w:customStyle="1" w:styleId="WW8Num12z2">
    <w:name w:val="WW8Num12z2"/>
    <w:rsid w:val="00FF2109"/>
  </w:style>
  <w:style w:type="character" w:customStyle="1" w:styleId="WW8Num12z3">
    <w:name w:val="WW8Num12z3"/>
    <w:rsid w:val="00FF2109"/>
  </w:style>
  <w:style w:type="character" w:customStyle="1" w:styleId="WW8Num12z4">
    <w:name w:val="WW8Num12z4"/>
    <w:rsid w:val="00FF2109"/>
  </w:style>
  <w:style w:type="character" w:customStyle="1" w:styleId="WW8Num12z5">
    <w:name w:val="WW8Num12z5"/>
    <w:rsid w:val="00FF2109"/>
  </w:style>
  <w:style w:type="character" w:customStyle="1" w:styleId="WW8Num12z6">
    <w:name w:val="WW8Num12z6"/>
    <w:rsid w:val="00FF2109"/>
  </w:style>
  <w:style w:type="character" w:customStyle="1" w:styleId="WW8Num12z7">
    <w:name w:val="WW8Num12z7"/>
    <w:rsid w:val="00FF2109"/>
  </w:style>
  <w:style w:type="character" w:customStyle="1" w:styleId="WW8Num12z8">
    <w:name w:val="WW8Num12z8"/>
    <w:rsid w:val="00FF2109"/>
  </w:style>
  <w:style w:type="character" w:styleId="a3">
    <w:name w:val="Hyperlink"/>
    <w:uiPriority w:val="99"/>
    <w:rsid w:val="00FF2109"/>
    <w:rPr>
      <w:color w:val="0000FF"/>
      <w:u w:val="single"/>
    </w:rPr>
  </w:style>
  <w:style w:type="character" w:customStyle="1" w:styleId="apple-converted-space">
    <w:name w:val="apple-converted-space"/>
    <w:basedOn w:val="11"/>
    <w:rsid w:val="00FF2109"/>
  </w:style>
  <w:style w:type="character" w:customStyle="1" w:styleId="mediamaterialheader-first">
    <w:name w:val="mediamaterialheader-first"/>
    <w:basedOn w:val="11"/>
    <w:rsid w:val="00FF2109"/>
  </w:style>
  <w:style w:type="character" w:customStyle="1" w:styleId="mediamaterialheader-second">
    <w:name w:val="mediamaterialheader-second"/>
    <w:basedOn w:val="11"/>
    <w:rsid w:val="00FF2109"/>
  </w:style>
  <w:style w:type="character" w:customStyle="1" w:styleId="12">
    <w:name w:val="Номер страницы1"/>
    <w:basedOn w:val="11"/>
    <w:rsid w:val="00FF2109"/>
  </w:style>
  <w:style w:type="character" w:customStyle="1" w:styleId="13">
    <w:name w:val="Строгий1"/>
    <w:rsid w:val="00FF2109"/>
    <w:rPr>
      <w:b/>
      <w:bCs/>
    </w:rPr>
  </w:style>
  <w:style w:type="character" w:styleId="a4">
    <w:name w:val="Emphasis"/>
    <w:qFormat/>
    <w:rsid w:val="00FF2109"/>
    <w:rPr>
      <w:i/>
      <w:iCs/>
    </w:rPr>
  </w:style>
  <w:style w:type="character" w:customStyle="1" w:styleId="14">
    <w:name w:val="Просмотренная гиперссылка1"/>
    <w:rsid w:val="00FF2109"/>
    <w:rPr>
      <w:color w:val="800080"/>
      <w:u w:val="single"/>
    </w:rPr>
  </w:style>
  <w:style w:type="character" w:customStyle="1" w:styleId="idea">
    <w:name w:val="idea"/>
    <w:basedOn w:val="11"/>
    <w:rsid w:val="00FF2109"/>
  </w:style>
  <w:style w:type="character" w:customStyle="1" w:styleId="share-counter-common">
    <w:name w:val="share-counter-common"/>
    <w:basedOn w:val="11"/>
    <w:rsid w:val="00FF2109"/>
  </w:style>
  <w:style w:type="character" w:customStyle="1" w:styleId="gray-color">
    <w:name w:val="gray-color"/>
    <w:basedOn w:val="11"/>
    <w:rsid w:val="00FF2109"/>
  </w:style>
  <w:style w:type="character" w:customStyle="1" w:styleId="fn-descr">
    <w:name w:val="fn-descr"/>
    <w:basedOn w:val="11"/>
    <w:rsid w:val="00FF2109"/>
  </w:style>
  <w:style w:type="character" w:customStyle="1" w:styleId="b-articleintro">
    <w:name w:val="b-article__intro"/>
    <w:basedOn w:val="11"/>
    <w:rsid w:val="00FF2109"/>
  </w:style>
  <w:style w:type="character" w:customStyle="1" w:styleId="a5">
    <w:name w:val="Обычный (веб) Знак"/>
    <w:rsid w:val="00FF2109"/>
    <w:rPr>
      <w:sz w:val="24"/>
      <w:szCs w:val="24"/>
      <w:lang w:val="ru-RU" w:bidi="ar-SA"/>
    </w:rPr>
  </w:style>
  <w:style w:type="character" w:customStyle="1" w:styleId="tooltip">
    <w:name w:val="tooltip"/>
    <w:basedOn w:val="11"/>
    <w:rsid w:val="00FF2109"/>
  </w:style>
  <w:style w:type="character" w:customStyle="1" w:styleId="15">
    <w:name w:val="Заголовок 1 Знак"/>
    <w:rsid w:val="00FF2109"/>
    <w:rPr>
      <w:b/>
      <w:bCs/>
      <w:kern w:val="1"/>
      <w:sz w:val="48"/>
      <w:szCs w:val="48"/>
    </w:rPr>
  </w:style>
  <w:style w:type="character" w:customStyle="1" w:styleId="a6">
    <w:name w:val="Заголовок Знак"/>
    <w:rsid w:val="00FF2109"/>
    <w:rPr>
      <w:rFonts w:ascii="Calibri Light" w:eastAsia="Times New Roman" w:hAnsi="Calibri Light" w:cs="Times New Roman"/>
      <w:b/>
      <w:bCs/>
      <w:kern w:val="1"/>
      <w:sz w:val="32"/>
      <w:szCs w:val="32"/>
    </w:rPr>
  </w:style>
  <w:style w:type="character" w:customStyle="1" w:styleId="16">
    <w:name w:val="Неразрешенное упоминание1"/>
    <w:rsid w:val="00FF2109"/>
    <w:rPr>
      <w:color w:val="808080"/>
      <w:shd w:val="clear" w:color="auto" w:fill="E6E6E6"/>
    </w:rPr>
  </w:style>
  <w:style w:type="character" w:customStyle="1" w:styleId="a7">
    <w:name w:val="Символ нумерации"/>
    <w:rsid w:val="00FF2109"/>
  </w:style>
  <w:style w:type="character" w:customStyle="1" w:styleId="a8">
    <w:name w:val="Ссылка указателя"/>
    <w:rsid w:val="00FF2109"/>
  </w:style>
  <w:style w:type="character" w:customStyle="1" w:styleId="a9">
    <w:name w:val="Текст выноски Знак"/>
    <w:rsid w:val="00FF2109"/>
    <w:rPr>
      <w:rFonts w:ascii="Tahoma" w:hAnsi="Tahoma" w:cs="Tahoma"/>
      <w:sz w:val="16"/>
      <w:szCs w:val="16"/>
      <w:lang w:eastAsia="zh-CN"/>
    </w:rPr>
  </w:style>
  <w:style w:type="character" w:customStyle="1" w:styleId="aa">
    <w:name w:val="Основной текст Знак"/>
    <w:rsid w:val="00FF2109"/>
    <w:rPr>
      <w:sz w:val="24"/>
      <w:szCs w:val="24"/>
      <w:lang w:eastAsia="zh-CN"/>
    </w:rPr>
  </w:style>
  <w:style w:type="character" w:customStyle="1" w:styleId="20">
    <w:name w:val="Заголовок 2 Знак"/>
    <w:rsid w:val="00FF2109"/>
    <w:rPr>
      <w:rFonts w:ascii="Arial" w:hAnsi="Arial" w:cs="Arial"/>
      <w:b/>
      <w:bCs/>
      <w:i/>
      <w:iCs/>
      <w:sz w:val="28"/>
      <w:szCs w:val="28"/>
      <w:lang w:eastAsia="zh-CN"/>
    </w:rPr>
  </w:style>
  <w:style w:type="character" w:customStyle="1" w:styleId="ListLabel1">
    <w:name w:val="ListLabel 1"/>
    <w:rsid w:val="00FF2109"/>
    <w:rPr>
      <w:rFonts w:cs="Symbol"/>
      <w:sz w:val="28"/>
      <w:szCs w:val="28"/>
    </w:rPr>
  </w:style>
  <w:style w:type="character" w:customStyle="1" w:styleId="ListLabel2">
    <w:name w:val="ListLabel 2"/>
    <w:rsid w:val="00FF2109"/>
    <w:rPr>
      <w:sz w:val="20"/>
    </w:rPr>
  </w:style>
  <w:style w:type="character" w:customStyle="1" w:styleId="ListLabel3">
    <w:name w:val="ListLabel 3"/>
    <w:rsid w:val="00FF2109"/>
    <w:rPr>
      <w:sz w:val="20"/>
    </w:rPr>
  </w:style>
  <w:style w:type="character" w:customStyle="1" w:styleId="ListLabel4">
    <w:name w:val="ListLabel 4"/>
    <w:rsid w:val="00FF2109"/>
    <w:rPr>
      <w:sz w:val="20"/>
    </w:rPr>
  </w:style>
  <w:style w:type="character" w:customStyle="1" w:styleId="ListLabel5">
    <w:name w:val="ListLabel 5"/>
    <w:rsid w:val="00FF2109"/>
    <w:rPr>
      <w:sz w:val="20"/>
    </w:rPr>
  </w:style>
  <w:style w:type="character" w:customStyle="1" w:styleId="ListLabel6">
    <w:name w:val="ListLabel 6"/>
    <w:rsid w:val="00FF2109"/>
    <w:rPr>
      <w:sz w:val="20"/>
    </w:rPr>
  </w:style>
  <w:style w:type="character" w:customStyle="1" w:styleId="ListLabel7">
    <w:name w:val="ListLabel 7"/>
    <w:rsid w:val="00FF2109"/>
    <w:rPr>
      <w:sz w:val="20"/>
    </w:rPr>
  </w:style>
  <w:style w:type="character" w:customStyle="1" w:styleId="ListLabel8">
    <w:name w:val="ListLabel 8"/>
    <w:rsid w:val="00FF2109"/>
    <w:rPr>
      <w:sz w:val="20"/>
    </w:rPr>
  </w:style>
  <w:style w:type="character" w:customStyle="1" w:styleId="ListLabel9">
    <w:name w:val="ListLabel 9"/>
    <w:rsid w:val="00FF2109"/>
    <w:rPr>
      <w:sz w:val="20"/>
    </w:rPr>
  </w:style>
  <w:style w:type="character" w:customStyle="1" w:styleId="ListLabel10">
    <w:name w:val="ListLabel 10"/>
    <w:rsid w:val="00FF2109"/>
    <w:rPr>
      <w:sz w:val="20"/>
    </w:rPr>
  </w:style>
  <w:style w:type="character" w:customStyle="1" w:styleId="ListLabel11">
    <w:name w:val="ListLabel 11"/>
    <w:rsid w:val="00FF2109"/>
    <w:rPr>
      <w:rFonts w:cs="Courier New"/>
    </w:rPr>
  </w:style>
  <w:style w:type="character" w:customStyle="1" w:styleId="ListLabel12">
    <w:name w:val="ListLabel 12"/>
    <w:rsid w:val="00FF2109"/>
    <w:rPr>
      <w:rFonts w:cs="Courier New"/>
    </w:rPr>
  </w:style>
  <w:style w:type="character" w:customStyle="1" w:styleId="ListLabel13">
    <w:name w:val="ListLabel 13"/>
    <w:rsid w:val="00FF2109"/>
    <w:rPr>
      <w:rFonts w:cs="Courier New"/>
    </w:rPr>
  </w:style>
  <w:style w:type="character" w:customStyle="1" w:styleId="ListLabel14">
    <w:name w:val="ListLabel 14"/>
    <w:rsid w:val="00FF2109"/>
    <w:rPr>
      <w:rFonts w:cs="Courier New"/>
    </w:rPr>
  </w:style>
  <w:style w:type="character" w:customStyle="1" w:styleId="ListLabel15">
    <w:name w:val="ListLabel 15"/>
    <w:rsid w:val="00FF2109"/>
    <w:rPr>
      <w:rFonts w:cs="Courier New"/>
    </w:rPr>
  </w:style>
  <w:style w:type="character" w:customStyle="1" w:styleId="ListLabel16">
    <w:name w:val="ListLabel 16"/>
    <w:rsid w:val="00FF2109"/>
    <w:rPr>
      <w:rFonts w:cs="Courier New"/>
    </w:rPr>
  </w:style>
  <w:style w:type="character" w:customStyle="1" w:styleId="ListLabel17">
    <w:name w:val="ListLabel 17"/>
    <w:rsid w:val="00FF2109"/>
    <w:rPr>
      <w:rFonts w:cs="Courier New"/>
    </w:rPr>
  </w:style>
  <w:style w:type="character" w:customStyle="1" w:styleId="ListLabel18">
    <w:name w:val="ListLabel 18"/>
    <w:rsid w:val="00FF2109"/>
    <w:rPr>
      <w:rFonts w:cs="Courier New"/>
    </w:rPr>
  </w:style>
  <w:style w:type="character" w:customStyle="1" w:styleId="ListLabel19">
    <w:name w:val="ListLabel 19"/>
    <w:rsid w:val="00FF2109"/>
    <w:rPr>
      <w:rFonts w:cs="Courier New"/>
    </w:rPr>
  </w:style>
  <w:style w:type="character" w:customStyle="1" w:styleId="ListLabel20">
    <w:name w:val="ListLabel 20"/>
    <w:rsid w:val="00FF2109"/>
    <w:rPr>
      <w:rFonts w:cs="Courier New"/>
    </w:rPr>
  </w:style>
  <w:style w:type="character" w:customStyle="1" w:styleId="ListLabel21">
    <w:name w:val="ListLabel 21"/>
    <w:rsid w:val="00FF2109"/>
    <w:rPr>
      <w:rFonts w:cs="Courier New"/>
    </w:rPr>
  </w:style>
  <w:style w:type="character" w:customStyle="1" w:styleId="ListLabel22">
    <w:name w:val="ListLabel 22"/>
    <w:rsid w:val="00FF2109"/>
    <w:rPr>
      <w:rFonts w:cs="Courier New"/>
    </w:rPr>
  </w:style>
  <w:style w:type="character" w:customStyle="1" w:styleId="ListLabel23">
    <w:name w:val="ListLabel 23"/>
    <w:rsid w:val="00FF2109"/>
    <w:rPr>
      <w:rFonts w:cs="Courier New"/>
    </w:rPr>
  </w:style>
  <w:style w:type="character" w:customStyle="1" w:styleId="ListLabel24">
    <w:name w:val="ListLabel 24"/>
    <w:rsid w:val="00FF2109"/>
    <w:rPr>
      <w:rFonts w:cs="Courier New"/>
    </w:rPr>
  </w:style>
  <w:style w:type="character" w:customStyle="1" w:styleId="ListLabel25">
    <w:name w:val="ListLabel 25"/>
    <w:rsid w:val="00FF2109"/>
    <w:rPr>
      <w:rFonts w:cs="Courier New"/>
    </w:rPr>
  </w:style>
  <w:style w:type="character" w:customStyle="1" w:styleId="ListLabel26">
    <w:name w:val="ListLabel 26"/>
    <w:rsid w:val="00FF2109"/>
    <w:rPr>
      <w:rFonts w:cs="Courier New"/>
    </w:rPr>
  </w:style>
  <w:style w:type="character" w:customStyle="1" w:styleId="ListLabel27">
    <w:name w:val="ListLabel 27"/>
    <w:rsid w:val="00FF2109"/>
    <w:rPr>
      <w:rFonts w:cs="Courier New"/>
    </w:rPr>
  </w:style>
  <w:style w:type="character" w:customStyle="1" w:styleId="ListLabel28">
    <w:name w:val="ListLabel 28"/>
    <w:rsid w:val="00FF2109"/>
    <w:rPr>
      <w:rFonts w:cs="Courier New"/>
    </w:rPr>
  </w:style>
  <w:style w:type="character" w:customStyle="1" w:styleId="ListLabel29">
    <w:name w:val="ListLabel 29"/>
    <w:rsid w:val="00FF2109"/>
    <w:rPr>
      <w:rFonts w:cs="Courier New"/>
    </w:rPr>
  </w:style>
  <w:style w:type="character" w:customStyle="1" w:styleId="ListLabel30">
    <w:name w:val="ListLabel 30"/>
    <w:rsid w:val="00FF2109"/>
    <w:rPr>
      <w:rFonts w:cs="Courier New"/>
    </w:rPr>
  </w:style>
  <w:style w:type="character" w:customStyle="1" w:styleId="ListLabel31">
    <w:name w:val="ListLabel 31"/>
    <w:rsid w:val="00FF2109"/>
    <w:rPr>
      <w:rFonts w:cs="Courier New"/>
    </w:rPr>
  </w:style>
  <w:style w:type="character" w:customStyle="1" w:styleId="ab">
    <w:name w:val="Нижний колонтитул Знак"/>
    <w:rsid w:val="00FF2109"/>
    <w:rPr>
      <w:kern w:val="1"/>
      <w:sz w:val="24"/>
      <w:szCs w:val="24"/>
      <w:lang w:eastAsia="zh-CN"/>
    </w:rPr>
  </w:style>
  <w:style w:type="character" w:customStyle="1" w:styleId="21">
    <w:name w:val="Просмотренная гиперссылка2"/>
    <w:rsid w:val="00FF2109"/>
    <w:rPr>
      <w:color w:val="954F72"/>
      <w:u w:val="single"/>
    </w:rPr>
  </w:style>
  <w:style w:type="character" w:customStyle="1" w:styleId="110">
    <w:name w:val="Заголовок 1 Знак1"/>
    <w:rsid w:val="00FF2109"/>
    <w:rPr>
      <w:rFonts w:ascii="Calibri Light" w:eastAsia="font302" w:hAnsi="Calibri Light" w:cs="font302"/>
      <w:color w:val="2E74B5"/>
      <w:kern w:val="1"/>
      <w:sz w:val="32"/>
      <w:szCs w:val="32"/>
      <w:lang w:eastAsia="zh-CN"/>
    </w:rPr>
  </w:style>
  <w:style w:type="character" w:customStyle="1" w:styleId="210">
    <w:name w:val="Заголовок 2 Знак1"/>
    <w:rsid w:val="00FF2109"/>
    <w:rPr>
      <w:rFonts w:ascii="Calibri Light" w:eastAsia="font302" w:hAnsi="Calibri Light" w:cs="font302"/>
      <w:color w:val="2E74B5"/>
      <w:kern w:val="1"/>
      <w:sz w:val="26"/>
      <w:szCs w:val="26"/>
      <w:lang w:eastAsia="zh-CN"/>
    </w:rPr>
  </w:style>
  <w:style w:type="character" w:customStyle="1" w:styleId="30">
    <w:name w:val="Заголовок 3 Знак"/>
    <w:rsid w:val="00FF2109"/>
    <w:rPr>
      <w:rFonts w:ascii="Arial" w:hAnsi="Arial" w:cs="Arial"/>
      <w:b/>
      <w:bCs/>
      <w:kern w:val="1"/>
      <w:sz w:val="26"/>
      <w:szCs w:val="26"/>
      <w:lang w:eastAsia="zh-CN"/>
    </w:rPr>
  </w:style>
  <w:style w:type="character" w:customStyle="1" w:styleId="40">
    <w:name w:val="Заголовок 4 Знак"/>
    <w:rsid w:val="00FF2109"/>
    <w:rPr>
      <w:b/>
      <w:bCs/>
      <w:kern w:val="1"/>
      <w:sz w:val="28"/>
      <w:szCs w:val="28"/>
      <w:lang w:eastAsia="zh-CN"/>
    </w:rPr>
  </w:style>
  <w:style w:type="character" w:customStyle="1" w:styleId="60">
    <w:name w:val="Заголовок 6 Знак"/>
    <w:rsid w:val="00FF2109"/>
    <w:rPr>
      <w:b/>
      <w:bCs/>
      <w:kern w:val="1"/>
      <w:sz w:val="22"/>
      <w:szCs w:val="22"/>
      <w:lang w:eastAsia="zh-CN"/>
    </w:rPr>
  </w:style>
  <w:style w:type="character" w:customStyle="1" w:styleId="ac">
    <w:name w:val="Верхний колонтитул Знак"/>
    <w:rsid w:val="00FF2109"/>
    <w:rPr>
      <w:kern w:val="1"/>
      <w:sz w:val="24"/>
      <w:szCs w:val="24"/>
      <w:lang w:eastAsia="zh-CN"/>
    </w:rPr>
  </w:style>
  <w:style w:type="character" w:customStyle="1" w:styleId="17">
    <w:name w:val="Нижний колонтитул Знак1"/>
    <w:rsid w:val="00FF2109"/>
    <w:rPr>
      <w:kern w:val="1"/>
      <w:sz w:val="24"/>
      <w:szCs w:val="24"/>
      <w:lang w:eastAsia="zh-CN"/>
    </w:rPr>
  </w:style>
  <w:style w:type="character" w:customStyle="1" w:styleId="ListLabel32">
    <w:name w:val="ListLabel 32"/>
    <w:rsid w:val="00FF2109"/>
    <w:rPr>
      <w:rFonts w:cs="Courier New"/>
    </w:rPr>
  </w:style>
  <w:style w:type="character" w:customStyle="1" w:styleId="ListLabel33">
    <w:name w:val="ListLabel 33"/>
    <w:rsid w:val="00FF2109"/>
    <w:rPr>
      <w:rFonts w:cs="Courier New"/>
    </w:rPr>
  </w:style>
  <w:style w:type="character" w:customStyle="1" w:styleId="ListLabel34">
    <w:name w:val="ListLabel 34"/>
    <w:rsid w:val="00FF2109"/>
    <w:rPr>
      <w:rFonts w:cs="Courier New"/>
    </w:rPr>
  </w:style>
  <w:style w:type="character" w:customStyle="1" w:styleId="31">
    <w:name w:val="Просмотренная гиперссылка3"/>
    <w:rsid w:val="00FF2109"/>
    <w:rPr>
      <w:color w:val="800000"/>
      <w:u w:val="single"/>
    </w:rPr>
  </w:style>
  <w:style w:type="character" w:customStyle="1" w:styleId="22">
    <w:name w:val="Строгий2"/>
    <w:rsid w:val="00FF2109"/>
    <w:rPr>
      <w:b/>
      <w:bCs/>
    </w:rPr>
  </w:style>
  <w:style w:type="character" w:customStyle="1" w:styleId="18">
    <w:name w:val="Текст выноски Знак1"/>
    <w:rsid w:val="00FF2109"/>
    <w:rPr>
      <w:rFonts w:ascii="Tahoma" w:hAnsi="Tahoma" w:cs="Tahoma"/>
      <w:kern w:val="1"/>
      <w:sz w:val="16"/>
      <w:szCs w:val="16"/>
      <w:lang w:eastAsia="zh-CN"/>
    </w:rPr>
  </w:style>
  <w:style w:type="character" w:customStyle="1" w:styleId="ListLabel35">
    <w:name w:val="ListLabel 35"/>
    <w:rsid w:val="00FF2109"/>
    <w:rPr>
      <w:i/>
      <w:sz w:val="28"/>
      <w:szCs w:val="28"/>
    </w:rPr>
  </w:style>
  <w:style w:type="character" w:customStyle="1" w:styleId="ListLabel36">
    <w:name w:val="ListLabel 36"/>
    <w:rsid w:val="00FF2109"/>
    <w:rPr>
      <w:rFonts w:cs="Times New Roman"/>
      <w:i/>
      <w:iCs w:val="0"/>
      <w:sz w:val="96"/>
      <w:szCs w:val="28"/>
    </w:rPr>
  </w:style>
  <w:style w:type="character" w:styleId="ad">
    <w:name w:val="FollowedHyperlink"/>
    <w:rsid w:val="00FF2109"/>
    <w:rPr>
      <w:color w:val="800000"/>
      <w:u w:val="single"/>
    </w:rPr>
  </w:style>
  <w:style w:type="character" w:customStyle="1" w:styleId="ae">
    <w:name w:val="Маркеры списка"/>
    <w:rsid w:val="00FF2109"/>
    <w:rPr>
      <w:rFonts w:ascii="OpenSymbol" w:eastAsia="OpenSymbol" w:hAnsi="OpenSymbol" w:cs="OpenSymbol"/>
    </w:rPr>
  </w:style>
  <w:style w:type="paragraph" w:customStyle="1" w:styleId="41">
    <w:name w:val="Заголовок4"/>
    <w:basedOn w:val="a"/>
    <w:next w:val="af"/>
    <w:rsid w:val="00FF2109"/>
    <w:pPr>
      <w:keepNext/>
      <w:spacing w:before="240" w:after="120"/>
    </w:pPr>
    <w:rPr>
      <w:rFonts w:ascii="Liberation Sans" w:eastAsia="Microsoft YaHei" w:hAnsi="Liberation Sans" w:cs="Lucida Sans"/>
      <w:sz w:val="28"/>
      <w:szCs w:val="28"/>
    </w:rPr>
  </w:style>
  <w:style w:type="paragraph" w:styleId="af">
    <w:name w:val="Body Text"/>
    <w:basedOn w:val="a"/>
    <w:rsid w:val="00FF2109"/>
    <w:pPr>
      <w:spacing w:after="140" w:line="288" w:lineRule="auto"/>
    </w:pPr>
  </w:style>
  <w:style w:type="paragraph" w:styleId="af0">
    <w:name w:val="List"/>
    <w:basedOn w:val="af"/>
    <w:rsid w:val="00FF2109"/>
    <w:rPr>
      <w:rFonts w:cs="Lucida Sans"/>
    </w:rPr>
  </w:style>
  <w:style w:type="paragraph" w:styleId="af1">
    <w:name w:val="caption"/>
    <w:basedOn w:val="a"/>
    <w:qFormat/>
    <w:rsid w:val="00FF2109"/>
    <w:pPr>
      <w:suppressLineNumbers/>
      <w:spacing w:before="120" w:after="120"/>
    </w:pPr>
    <w:rPr>
      <w:rFonts w:cs="Lucida Sans"/>
      <w:i/>
      <w:iCs/>
    </w:rPr>
  </w:style>
  <w:style w:type="paragraph" w:customStyle="1" w:styleId="42">
    <w:name w:val="Указатель4"/>
    <w:basedOn w:val="a"/>
    <w:rsid w:val="00FF2109"/>
    <w:pPr>
      <w:suppressLineNumbers/>
    </w:pPr>
    <w:rPr>
      <w:rFonts w:cs="Lucida Sans"/>
    </w:rPr>
  </w:style>
  <w:style w:type="paragraph" w:customStyle="1" w:styleId="23">
    <w:name w:val="Заголовок2"/>
    <w:basedOn w:val="a"/>
    <w:rsid w:val="00FF2109"/>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FF2109"/>
    <w:pPr>
      <w:suppressLineNumbers/>
      <w:spacing w:before="120" w:after="120"/>
    </w:pPr>
    <w:rPr>
      <w:rFonts w:cs="Lucida Sans"/>
      <w:i/>
      <w:iCs/>
    </w:rPr>
  </w:style>
  <w:style w:type="paragraph" w:customStyle="1" w:styleId="32">
    <w:name w:val="Указатель3"/>
    <w:basedOn w:val="a"/>
    <w:rsid w:val="00FF2109"/>
    <w:pPr>
      <w:suppressLineNumbers/>
    </w:pPr>
    <w:rPr>
      <w:rFonts w:cs="Lucida Sans"/>
    </w:rPr>
  </w:style>
  <w:style w:type="paragraph" w:customStyle="1" w:styleId="111">
    <w:name w:val="Заголовок 11"/>
    <w:basedOn w:val="a"/>
    <w:rsid w:val="00FF2109"/>
    <w:pPr>
      <w:spacing w:before="280" w:after="280"/>
    </w:pPr>
    <w:rPr>
      <w:b/>
      <w:bCs/>
      <w:sz w:val="48"/>
      <w:szCs w:val="48"/>
    </w:rPr>
  </w:style>
  <w:style w:type="paragraph" w:customStyle="1" w:styleId="211">
    <w:name w:val="Заголовок 21"/>
    <w:basedOn w:val="a"/>
    <w:rsid w:val="00FF2109"/>
    <w:pPr>
      <w:keepNext/>
      <w:spacing w:before="240" w:after="60"/>
    </w:pPr>
    <w:rPr>
      <w:rFonts w:ascii="Arial" w:hAnsi="Arial" w:cs="Arial"/>
      <w:b/>
      <w:bCs/>
      <w:i/>
      <w:iCs/>
      <w:sz w:val="28"/>
      <w:szCs w:val="28"/>
    </w:rPr>
  </w:style>
  <w:style w:type="paragraph" w:customStyle="1" w:styleId="310">
    <w:name w:val="Заголовок 31"/>
    <w:basedOn w:val="a"/>
    <w:rsid w:val="00FF2109"/>
    <w:pPr>
      <w:keepNext/>
      <w:spacing w:before="240" w:after="60"/>
    </w:pPr>
    <w:rPr>
      <w:rFonts w:ascii="Arial" w:hAnsi="Arial" w:cs="Arial"/>
      <w:b/>
      <w:bCs/>
      <w:sz w:val="26"/>
      <w:szCs w:val="26"/>
    </w:rPr>
  </w:style>
  <w:style w:type="paragraph" w:customStyle="1" w:styleId="410">
    <w:name w:val="Заголовок 41"/>
    <w:basedOn w:val="a"/>
    <w:rsid w:val="00FF2109"/>
    <w:pPr>
      <w:keepNext/>
      <w:spacing w:before="240" w:after="60"/>
    </w:pPr>
    <w:rPr>
      <w:b/>
      <w:bCs/>
      <w:sz w:val="28"/>
      <w:szCs w:val="28"/>
    </w:rPr>
  </w:style>
  <w:style w:type="paragraph" w:customStyle="1" w:styleId="61">
    <w:name w:val="Заголовок 61"/>
    <w:basedOn w:val="a"/>
    <w:rsid w:val="00FF2109"/>
    <w:pPr>
      <w:spacing w:before="240" w:after="60"/>
    </w:pPr>
    <w:rPr>
      <w:b/>
      <w:bCs/>
      <w:sz w:val="22"/>
      <w:szCs w:val="22"/>
    </w:rPr>
  </w:style>
  <w:style w:type="paragraph" w:customStyle="1" w:styleId="1a">
    <w:name w:val="Заголовок1"/>
    <w:basedOn w:val="a"/>
    <w:rsid w:val="00FF2109"/>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rsid w:val="00FF2109"/>
    <w:pPr>
      <w:suppressLineNumbers/>
      <w:spacing w:before="120" w:after="120"/>
    </w:pPr>
    <w:rPr>
      <w:rFonts w:cs="Lucida Sans"/>
      <w:i/>
      <w:iCs/>
    </w:rPr>
  </w:style>
  <w:style w:type="paragraph" w:customStyle="1" w:styleId="1c">
    <w:name w:val="Указатель1"/>
    <w:basedOn w:val="a"/>
    <w:rsid w:val="00FF2109"/>
    <w:pPr>
      <w:suppressLineNumbers/>
    </w:pPr>
    <w:rPr>
      <w:rFonts w:cs="Lucida Sans"/>
    </w:rPr>
  </w:style>
  <w:style w:type="paragraph" w:customStyle="1" w:styleId="24">
    <w:name w:val="Название объекта2"/>
    <w:basedOn w:val="a"/>
    <w:rsid w:val="00FF2109"/>
    <w:pPr>
      <w:suppressLineNumbers/>
      <w:spacing w:before="120" w:after="120"/>
    </w:pPr>
    <w:rPr>
      <w:rFonts w:cs="Lucida Sans"/>
      <w:i/>
      <w:iCs/>
    </w:rPr>
  </w:style>
  <w:style w:type="paragraph" w:customStyle="1" w:styleId="25">
    <w:name w:val="Указатель2"/>
    <w:basedOn w:val="a"/>
    <w:rsid w:val="00FF2109"/>
    <w:pPr>
      <w:suppressLineNumbers/>
    </w:pPr>
    <w:rPr>
      <w:rFonts w:cs="Lucida Sans"/>
    </w:rPr>
  </w:style>
  <w:style w:type="paragraph" w:customStyle="1" w:styleId="33">
    <w:name w:val="Заголовок3"/>
    <w:basedOn w:val="a"/>
    <w:rsid w:val="00FF2109"/>
    <w:pPr>
      <w:spacing w:before="240" w:after="60"/>
      <w:jc w:val="center"/>
    </w:pPr>
    <w:rPr>
      <w:rFonts w:ascii="Calibri Light" w:hAnsi="Calibri Light" w:cs="Calibri Light"/>
      <w:b/>
      <w:bCs/>
      <w:sz w:val="32"/>
      <w:szCs w:val="32"/>
    </w:rPr>
  </w:style>
  <w:style w:type="paragraph" w:customStyle="1" w:styleId="1d">
    <w:name w:val="Обычный (веб)1"/>
    <w:basedOn w:val="a"/>
    <w:rsid w:val="00FF2109"/>
    <w:pPr>
      <w:spacing w:before="280" w:after="280"/>
    </w:pPr>
  </w:style>
  <w:style w:type="paragraph" w:customStyle="1" w:styleId="1e">
    <w:name w:val="Нижний колонтитул1"/>
    <w:basedOn w:val="a"/>
    <w:rsid w:val="00FF2109"/>
    <w:pPr>
      <w:tabs>
        <w:tab w:val="center" w:pos="4677"/>
        <w:tab w:val="right" w:pos="9355"/>
      </w:tabs>
    </w:pPr>
  </w:style>
  <w:style w:type="paragraph" w:customStyle="1" w:styleId="marker-quote1">
    <w:name w:val="marker-quote1"/>
    <w:basedOn w:val="a"/>
    <w:rsid w:val="00FF2109"/>
    <w:pPr>
      <w:spacing w:before="280" w:after="280"/>
    </w:pPr>
  </w:style>
  <w:style w:type="paragraph" w:customStyle="1" w:styleId="b-articleanons">
    <w:name w:val="b-article__anons"/>
    <w:basedOn w:val="a"/>
    <w:rsid w:val="00FF2109"/>
    <w:pPr>
      <w:spacing w:before="280" w:after="280"/>
    </w:pPr>
  </w:style>
  <w:style w:type="paragraph" w:customStyle="1" w:styleId="b-videoplayername">
    <w:name w:val="b-videoplayer__name"/>
    <w:basedOn w:val="a"/>
    <w:rsid w:val="00FF2109"/>
    <w:pPr>
      <w:spacing w:before="280" w:after="280"/>
    </w:pPr>
  </w:style>
  <w:style w:type="paragraph" w:customStyle="1" w:styleId="b-videoplayerdescription">
    <w:name w:val="b-videoplayer__description"/>
    <w:basedOn w:val="a"/>
    <w:rsid w:val="00FF2109"/>
    <w:pPr>
      <w:spacing w:before="280" w:after="280"/>
    </w:pPr>
  </w:style>
  <w:style w:type="paragraph" w:customStyle="1" w:styleId="112">
    <w:name w:val="Оглавление 11"/>
    <w:basedOn w:val="a"/>
    <w:rsid w:val="00FF2109"/>
  </w:style>
  <w:style w:type="paragraph" w:customStyle="1" w:styleId="b-articletext">
    <w:name w:val="b-article__text"/>
    <w:basedOn w:val="a"/>
    <w:rsid w:val="00FF2109"/>
    <w:pPr>
      <w:spacing w:before="280" w:after="280"/>
    </w:pPr>
  </w:style>
  <w:style w:type="paragraph" w:customStyle="1" w:styleId="1f">
    <w:name w:val="Перечень рисунков1"/>
    <w:basedOn w:val="a"/>
    <w:rsid w:val="00FF2109"/>
  </w:style>
  <w:style w:type="paragraph" w:customStyle="1" w:styleId="1f0">
    <w:name w:val="Заголовок таблицы ссылок1"/>
    <w:basedOn w:val="111"/>
    <w:rsid w:val="00FF2109"/>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FF2109"/>
    <w:pPr>
      <w:ind w:left="240"/>
    </w:pPr>
  </w:style>
  <w:style w:type="paragraph" w:customStyle="1" w:styleId="1f1">
    <w:name w:val="Верхний колонтитул1"/>
    <w:basedOn w:val="a"/>
    <w:rsid w:val="00FF2109"/>
    <w:pPr>
      <w:tabs>
        <w:tab w:val="center" w:pos="4677"/>
        <w:tab w:val="right" w:pos="9355"/>
      </w:tabs>
    </w:pPr>
  </w:style>
  <w:style w:type="paragraph" w:customStyle="1" w:styleId="311">
    <w:name w:val="Оглавление 31"/>
    <w:basedOn w:val="a"/>
    <w:rsid w:val="00FF2109"/>
    <w:pPr>
      <w:spacing w:after="100" w:line="252" w:lineRule="auto"/>
      <w:ind w:left="440"/>
    </w:pPr>
    <w:rPr>
      <w:rFonts w:ascii="Calibri" w:hAnsi="Calibri" w:cs="Calibri"/>
      <w:sz w:val="22"/>
      <w:szCs w:val="22"/>
    </w:rPr>
  </w:style>
  <w:style w:type="paragraph" w:customStyle="1" w:styleId="411">
    <w:name w:val="Оглавление 41"/>
    <w:basedOn w:val="a"/>
    <w:rsid w:val="00FF2109"/>
    <w:pPr>
      <w:spacing w:after="100" w:line="252" w:lineRule="auto"/>
      <w:ind w:left="660"/>
    </w:pPr>
    <w:rPr>
      <w:rFonts w:ascii="Calibri" w:hAnsi="Calibri" w:cs="Calibri"/>
      <w:sz w:val="22"/>
      <w:szCs w:val="22"/>
    </w:rPr>
  </w:style>
  <w:style w:type="paragraph" w:customStyle="1" w:styleId="51">
    <w:name w:val="Оглавление 51"/>
    <w:basedOn w:val="a"/>
    <w:rsid w:val="00FF2109"/>
    <w:pPr>
      <w:spacing w:after="100" w:line="252" w:lineRule="auto"/>
      <w:ind w:left="880"/>
    </w:pPr>
    <w:rPr>
      <w:rFonts w:ascii="Calibri" w:hAnsi="Calibri" w:cs="Calibri"/>
      <w:sz w:val="22"/>
      <w:szCs w:val="22"/>
    </w:rPr>
  </w:style>
  <w:style w:type="paragraph" w:customStyle="1" w:styleId="610">
    <w:name w:val="Оглавление 61"/>
    <w:basedOn w:val="a"/>
    <w:rsid w:val="00FF2109"/>
    <w:pPr>
      <w:spacing w:after="100" w:line="252" w:lineRule="auto"/>
      <w:ind w:left="1100"/>
    </w:pPr>
    <w:rPr>
      <w:rFonts w:ascii="Calibri" w:hAnsi="Calibri" w:cs="Calibri"/>
      <w:sz w:val="22"/>
      <w:szCs w:val="22"/>
    </w:rPr>
  </w:style>
  <w:style w:type="paragraph" w:customStyle="1" w:styleId="71">
    <w:name w:val="Оглавление 71"/>
    <w:basedOn w:val="a"/>
    <w:rsid w:val="00FF2109"/>
    <w:pPr>
      <w:spacing w:after="100" w:line="252" w:lineRule="auto"/>
      <w:ind w:left="1320"/>
    </w:pPr>
    <w:rPr>
      <w:rFonts w:ascii="Calibri" w:hAnsi="Calibri" w:cs="Calibri"/>
      <w:sz w:val="22"/>
      <w:szCs w:val="22"/>
    </w:rPr>
  </w:style>
  <w:style w:type="paragraph" w:customStyle="1" w:styleId="81">
    <w:name w:val="Оглавление 81"/>
    <w:basedOn w:val="a"/>
    <w:rsid w:val="00FF2109"/>
    <w:pPr>
      <w:spacing w:after="100" w:line="252" w:lineRule="auto"/>
      <w:ind w:left="1540"/>
    </w:pPr>
    <w:rPr>
      <w:rFonts w:ascii="Calibri" w:hAnsi="Calibri" w:cs="Calibri"/>
      <w:sz w:val="22"/>
      <w:szCs w:val="22"/>
    </w:rPr>
  </w:style>
  <w:style w:type="paragraph" w:customStyle="1" w:styleId="91">
    <w:name w:val="Оглавление 91"/>
    <w:basedOn w:val="a"/>
    <w:rsid w:val="00FF2109"/>
    <w:pPr>
      <w:spacing w:after="100" w:line="252" w:lineRule="auto"/>
      <w:ind w:left="1760"/>
    </w:pPr>
    <w:rPr>
      <w:rFonts w:ascii="Calibri" w:hAnsi="Calibri" w:cs="Calibri"/>
      <w:sz w:val="22"/>
      <w:szCs w:val="22"/>
    </w:rPr>
  </w:style>
  <w:style w:type="paragraph" w:customStyle="1" w:styleId="af2">
    <w:name w:val="Содержимое таблицы"/>
    <w:basedOn w:val="a"/>
    <w:rsid w:val="00FF2109"/>
    <w:pPr>
      <w:suppressLineNumbers/>
    </w:pPr>
  </w:style>
  <w:style w:type="paragraph" w:customStyle="1" w:styleId="af3">
    <w:name w:val="Заголовок таблицы"/>
    <w:basedOn w:val="af2"/>
    <w:rsid w:val="00FF2109"/>
    <w:pPr>
      <w:jc w:val="center"/>
    </w:pPr>
    <w:rPr>
      <w:b/>
      <w:bCs/>
    </w:rPr>
  </w:style>
  <w:style w:type="paragraph" w:customStyle="1" w:styleId="af4">
    <w:name w:val="Содержимое врезки"/>
    <w:basedOn w:val="a"/>
    <w:rsid w:val="00FF2109"/>
  </w:style>
  <w:style w:type="paragraph" w:styleId="af5">
    <w:name w:val="Subtitle"/>
    <w:basedOn w:val="33"/>
    <w:qFormat/>
    <w:rsid w:val="00FF2109"/>
    <w:pPr>
      <w:spacing w:before="60" w:after="120"/>
    </w:pPr>
    <w:rPr>
      <w:sz w:val="36"/>
      <w:szCs w:val="36"/>
    </w:rPr>
  </w:style>
  <w:style w:type="paragraph" w:customStyle="1" w:styleId="1f2">
    <w:name w:val="Заголовок оглавления1"/>
    <w:basedOn w:val="111"/>
    <w:rsid w:val="00FF2109"/>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sid w:val="00FF2109"/>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FF2109"/>
    <w:pPr>
      <w:spacing w:before="280" w:after="280"/>
    </w:pPr>
    <w:rPr>
      <w:lang w:eastAsia="ru-RU"/>
    </w:rPr>
  </w:style>
  <w:style w:type="paragraph" w:customStyle="1" w:styleId="26">
    <w:name w:val="Обычный (веб)2"/>
    <w:basedOn w:val="a"/>
    <w:rsid w:val="00FF2109"/>
    <w:pPr>
      <w:suppressAutoHyphens w:val="0"/>
      <w:spacing w:before="280" w:after="280"/>
    </w:pPr>
    <w:rPr>
      <w:lang w:eastAsia="ru-RU"/>
    </w:rPr>
  </w:style>
  <w:style w:type="paragraph" w:customStyle="1" w:styleId="27">
    <w:name w:val="Заголовок оглавления2"/>
    <w:basedOn w:val="111"/>
    <w:rsid w:val="00FF2109"/>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rsid w:val="00FF2109"/>
    <w:pPr>
      <w:spacing w:after="100"/>
    </w:pPr>
  </w:style>
  <w:style w:type="paragraph" w:styleId="28">
    <w:name w:val="toc 2"/>
    <w:basedOn w:val="a"/>
    <w:uiPriority w:val="39"/>
    <w:rsid w:val="00FF2109"/>
    <w:pPr>
      <w:spacing w:after="100"/>
      <w:ind w:left="240"/>
    </w:pPr>
  </w:style>
  <w:style w:type="paragraph" w:styleId="af6">
    <w:name w:val="header"/>
    <w:basedOn w:val="a"/>
    <w:rsid w:val="00FF2109"/>
    <w:pPr>
      <w:tabs>
        <w:tab w:val="center" w:pos="4677"/>
        <w:tab w:val="right" w:pos="9355"/>
      </w:tabs>
    </w:pPr>
  </w:style>
  <w:style w:type="paragraph" w:styleId="af7">
    <w:name w:val="footer"/>
    <w:basedOn w:val="a"/>
    <w:rsid w:val="00FF2109"/>
    <w:pPr>
      <w:tabs>
        <w:tab w:val="center" w:pos="4677"/>
        <w:tab w:val="right" w:pos="9355"/>
      </w:tabs>
    </w:pPr>
  </w:style>
  <w:style w:type="paragraph" w:customStyle="1" w:styleId="1f5">
    <w:name w:val="Абзац списка1"/>
    <w:basedOn w:val="a"/>
    <w:rsid w:val="00FF2109"/>
    <w:pPr>
      <w:ind w:left="708"/>
    </w:pPr>
  </w:style>
  <w:style w:type="paragraph" w:customStyle="1" w:styleId="34">
    <w:name w:val="Обычный (веб)3"/>
    <w:basedOn w:val="a"/>
    <w:rsid w:val="00FF2109"/>
    <w:pPr>
      <w:suppressAutoHyphens w:val="0"/>
      <w:spacing w:before="280" w:after="280"/>
    </w:pPr>
    <w:rPr>
      <w:kern w:val="0"/>
      <w:lang w:eastAsia="ru-RU"/>
    </w:rPr>
  </w:style>
  <w:style w:type="paragraph" w:customStyle="1" w:styleId="35">
    <w:name w:val="Заголовок оглавления3"/>
    <w:basedOn w:val="1"/>
    <w:rsid w:val="00FF2109"/>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rsid w:val="00FF2109"/>
    <w:pPr>
      <w:suppressAutoHyphens w:val="0"/>
      <w:spacing w:before="280" w:after="280"/>
    </w:pPr>
    <w:rPr>
      <w:kern w:val="0"/>
      <w:lang w:eastAsia="ru-RU"/>
    </w:rPr>
  </w:style>
  <w:style w:type="paragraph" w:customStyle="1" w:styleId="29">
    <w:name w:val="Текст выноски2"/>
    <w:basedOn w:val="a"/>
    <w:rsid w:val="00FF2109"/>
    <w:rPr>
      <w:rFonts w:ascii="Tahoma" w:hAnsi="Tahoma" w:cs="Tahoma"/>
      <w:sz w:val="16"/>
      <w:szCs w:val="16"/>
    </w:rPr>
  </w:style>
  <w:style w:type="paragraph" w:styleId="af8">
    <w:name w:val="toa heading"/>
    <w:basedOn w:val="41"/>
    <w:rsid w:val="00FF2109"/>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r="http://schemas.openxmlformats.org/officeDocument/2006/relationships" xmlns:w="http://schemas.openxmlformats.org/wordprocessingml/2006/main">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n.ru/news-igor-gall-savalskiy-popravki-v-konstitutsiyu-eto-razumnyy-kompromiss-mezhdu-sloyami-obshchestva/" TargetMode="External"/><Relationship Id="rId18" Type="http://schemas.openxmlformats.org/officeDocument/2006/relationships/hyperlink" Target="http://xn--b1aaiao2blgj6b6f.xn--p1ai/1702-siyayushhie-glaza-detej/" TargetMode="External"/><Relationship Id="rId26" Type="http://schemas.openxmlformats.org/officeDocument/2006/relationships/hyperlink" Target="https://rg.ru/2020/06/14/poluchit-pomoshch-gosudarstva-smogut-24-tys-socialnyh-nko.html" TargetMode="External"/><Relationship Id="rId39" Type="http://schemas.openxmlformats.org/officeDocument/2006/relationships/hyperlink" Target="https://tass.ru/obschestvo/8725389" TargetMode="External"/><Relationship Id="rId21" Type="http://schemas.openxmlformats.org/officeDocument/2006/relationships/hyperlink" Target="https://tagancity.ru/page/prodolzhaietsia-obiespiechieniie-tiekhnichieskimi-sriedstvami-rieabilitatsii-invalidov-s-zabolievaniiem-oporno-dvighatiel-nogho-apparata-invalidov-po-zrieniiu-invalidov-po-slukhu" TargetMode="External"/><Relationship Id="rId34" Type="http://schemas.openxmlformats.org/officeDocument/2006/relationships/hyperlink" Target="https://www.pnp.ru/social/v-sovfede-predlozhili-pravitelstvu-podderzhat-obshherossiyskie-organizacii-invalidov.html" TargetMode="External"/><Relationship Id="rId42" Type="http://schemas.openxmlformats.org/officeDocument/2006/relationships/hyperlink" Target="https://www.1tv.ru/news/2020-06-18/387987-ob_yavleny_imena_laureatov_gosudarstvennyh_premiy" TargetMode="External"/><Relationship Id="rId47" Type="http://schemas.openxmlformats.org/officeDocument/2006/relationships/hyperlink" Target="https://tass.ru/obschestvo/6928932" TargetMode="External"/><Relationship Id="rId50" Type="http://schemas.openxmlformats.org/officeDocument/2006/relationships/hyperlink" Target="https://vm.ru/news/808089-funkciya-poiska-parkovki-dlya-invalidov-poyavitsya-v-prilozhenii-parkovki-moskvy" TargetMode="External"/><Relationship Id="rId55" Type="http://schemas.openxmlformats.org/officeDocument/2006/relationships/hyperlink" Target="https://vk.com/voirussi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pravda.ru/20200618/na_stavropole_razvivayut_inklyuzivnuyu_sredu_149580.html" TargetMode="External"/><Relationship Id="rId20" Type="http://schemas.openxmlformats.org/officeDocument/2006/relationships/hyperlink" Target="https://dvina29.ru/konstitucija-2020-sovershenstvovanie-socialnoj-politiki/" TargetMode="External"/><Relationship Id="rId29" Type="http://schemas.openxmlformats.org/officeDocument/2006/relationships/hyperlink" Target="https://tass.ru/ekonomika/8734003" TargetMode="External"/><Relationship Id="rId41" Type="http://schemas.openxmlformats.org/officeDocument/2006/relationships/hyperlink" Target="https://ast-news.ru/node/astrakhanskiy-gubernator-obsudil-stroitelstvo-sotsialnykh-obektov-na-federalnom-urovne/" TargetMode="External"/><Relationship Id="rId54" Type="http://schemas.openxmlformats.org/officeDocument/2006/relationships/hyperlink" Target="https://www.facebook.com/voirussi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kiedela.ru/news/2020/06/15/pravitelstvo-premii/" TargetMode="External"/><Relationship Id="rId24" Type="http://schemas.openxmlformats.org/officeDocument/2006/relationships/hyperlink" Target="https://www.m24.ru/news/obshchestvo/16062020/121913?utm_source=CopyBuf" TargetMode="External"/><Relationship Id="rId32" Type="http://schemas.openxmlformats.org/officeDocument/2006/relationships/hyperlink" Target="https://ren.tv/news/v-rossii/712948-verkhovnyi-sud-zakrepil-pravo-detei-invalidov-na-besplatnye-lekarstva" TargetMode="External"/><Relationship Id="rId37" Type="http://schemas.openxmlformats.org/officeDocument/2006/relationships/hyperlink" Target="https://www.asi.org.ru/news/2020/06/16/chukalin-antikrizisnyj-konkurs/" TargetMode="External"/><Relationship Id="rId40" Type="http://schemas.openxmlformats.org/officeDocument/2006/relationships/hyperlink" Target="https://nation-news.ru/region/spb/531202-beglov-utverdil-novyi-poryadok-socvyplat-semyam-s-detmi-invalidami" TargetMode="External"/><Relationship Id="rId45" Type="http://schemas.openxmlformats.org/officeDocument/2006/relationships/hyperlink" Target="https://ru.euronews.com/2020/06/15/tokyo-intensifies-preparations-for-the-paralympics" TargetMode="External"/><Relationship Id="rId53" Type="http://schemas.openxmlformats.org/officeDocument/2006/relationships/hyperlink" Target="http://www.voi.ru/" TargetMode="External"/><Relationship Id="rId58"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15" Type="http://schemas.openxmlformats.org/officeDocument/2006/relationships/hyperlink" Target="https://www.mngz.ru/vse-obo-vsem/4088453-ufsin-rossii-po-kurganskoy-oblasti-i-regionalnoe-otdelenie-vserossiyskogo-obschestva-invalidov-zaklyuchili-soglashenie-o-sotrudnichestve.html" TargetMode="External"/><Relationship Id="rId23" Type="http://schemas.openxmlformats.org/officeDocument/2006/relationships/hyperlink" Target="https://www.advis.ru/php/view_news.php?id=F7BCAB2B-679A-A14C-A659-84DB43BC8201" TargetMode="External"/><Relationship Id="rId28" Type="http://schemas.openxmlformats.org/officeDocument/2006/relationships/hyperlink" Target="https://rg.ru/2020/06/16/v-gosdumu-vnesli-popravki-o-smene-naznacheniia-matkapitala.html" TargetMode="External"/><Relationship Id="rId36" Type="http://schemas.openxmlformats.org/officeDocument/2006/relationships/hyperlink" Target="https://www.ridus.ru/news/329739" TargetMode="External"/><Relationship Id="rId49" Type="http://schemas.openxmlformats.org/officeDocument/2006/relationships/hyperlink" Target="https://tass.ru/obschestvo/6928932" TargetMode="External"/><Relationship Id="rId57" Type="http://schemas.openxmlformats.org/officeDocument/2006/relationships/hyperlink" Target="https://www.instagram.com/voirussia/" TargetMode="External"/><Relationship Id="rId61" Type="http://schemas.openxmlformats.org/officeDocument/2006/relationships/hyperlink" Target="https://ok.ru/voirussia" TargetMode="External"/><Relationship Id="rId10" Type="http://schemas.openxmlformats.org/officeDocument/2006/relationships/footer" Target="footer2.xml"/><Relationship Id="rId19" Type="http://schemas.openxmlformats.org/officeDocument/2006/relationships/hyperlink" Target="http://smi44.ru/news/municipal/v-share-poyavilsya-mini-park-pamyati-ivana-shatrova/" TargetMode="External"/><Relationship Id="rId31" Type="http://schemas.openxmlformats.org/officeDocument/2006/relationships/hyperlink" Target="https://www.vedomosti.ru/economics/news/2020/06/15/832654-pravitelstvo-rasshirilo-programmu" TargetMode="External"/><Relationship Id="rId44" Type="http://schemas.openxmlformats.org/officeDocument/2006/relationships/hyperlink" Target="https://www.miloserdie.ru/news/konkurs-grantov-na-besplatnuyu-reklamu-dlya-nko-otkryvaet-vkontakte/" TargetMode="External"/><Relationship Id="rId52" Type="http://schemas.openxmlformats.org/officeDocument/2006/relationships/hyperlink" Target="https://dni24.com/exclusive/277202-v-bolgarii-sozdali-unikalnyj-plavajuschij-shezlong-dlja-invalidov.html" TargetMode="External"/><Relationship Id="rId60" Type="http://schemas.openxmlformats.org/officeDocument/2006/relationships/hyperlink" Target="https://www.youtube.com/channel/UCpri1JawlDif3oUeV72dfXQ/featur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ratov.kp.ru/online/news/3914647/" TargetMode="External"/><Relationship Id="rId22" Type="http://schemas.openxmlformats.org/officeDocument/2006/relationships/hyperlink" Target="https://radio-kurs.ru/44784-dostupnaja-sreda-na-prospekte-deriglazova-okazalas-ne-sovsem-dostupnoj-dlja-kurjan-s-ogranichennymi-vozmozhnostjami-zdorovja.html" TargetMode="External"/><Relationship Id="rId27" Type="http://schemas.openxmlformats.org/officeDocument/2006/relationships/hyperlink" Target="http://government.ru/news/39870/" TargetMode="External"/><Relationship Id="rId30" Type="http://schemas.openxmlformats.org/officeDocument/2006/relationships/hyperlink" Target="https://www.miloserdie.ru/news/rassrochku-dolgov-po-kreditam-dlya-pensionerov-i-invalidov-odobryaet-duma/" TargetMode="External"/><Relationship Id="rId35" Type="http://schemas.openxmlformats.org/officeDocument/2006/relationships/hyperlink" Target="https://www.pnp.ru/politics/opredelen-novyy-sostav-obshhestvennoy-palaty.html" TargetMode="External"/><Relationship Id="rId43" Type="http://schemas.openxmlformats.org/officeDocument/2006/relationships/hyperlink" Target="https://takiedela.ru/news/2020/06/19/issledovanie-nko/" TargetMode="External"/><Relationship Id="rId48" Type="http://schemas.openxmlformats.org/officeDocument/2006/relationships/hyperlink" Target="https://ria.ru/20200613/1572821648.html" TargetMode="External"/><Relationship Id="rId56" Type="http://schemas.openxmlformats.org/officeDocument/2006/relationships/hyperlink" Target="https://ok.ru/voirussia" TargetMode="External"/><Relationship Id="rId64"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s://tass.ru/obschestvo/6928932" TargetMode="External"/><Relationship Id="rId3" Type="http://schemas.openxmlformats.org/officeDocument/2006/relationships/styles" Target="styles.xml"/><Relationship Id="rId12" Type="http://schemas.openxmlformats.org/officeDocument/2006/relationships/hyperlink" Target="http://pravdapskov.ru/society/0014692.html" TargetMode="External"/><Relationship Id="rId17" Type="http://schemas.openxmlformats.org/officeDocument/2006/relationships/hyperlink" Target="http://inbalashikha.ru/novosti/obshchestvo/virus-dobroty-vmeste-my-sila" TargetMode="External"/><Relationship Id="rId25" Type="http://schemas.openxmlformats.org/officeDocument/2006/relationships/hyperlink" Target="https://radio1.news/article/v-gosdume-ob-yasnili-poryadok-nachisleniya-zarplaty-za-rabotu-1-iyulya-45197" TargetMode="External"/><Relationship Id="rId33" Type="http://schemas.openxmlformats.org/officeDocument/2006/relationships/hyperlink" Target="https://rg.ru/2020/06/18/minstroi-prikaz188-site-dok.html" TargetMode="External"/><Relationship Id="rId38" Type="http://schemas.openxmlformats.org/officeDocument/2006/relationships/hyperlink" Target="https://www.interfax-russia.ru/center/novosti-podmoskovya/zhiteli-podmoskovya-uhazhivayushchie-za-invalidami-poluchat-vozmozhnost-rabotat-s-sohraneniem-vyplat" TargetMode="External"/><Relationship Id="rId46" Type="http://schemas.openxmlformats.org/officeDocument/2006/relationships/hyperlink" Target="https://4s-info.ru/2020/06/18/roditeli-detsadovtsev-s-ogranichennymi-vozmozhnostyami-zdorovya-iz-novosibirska-otpravyat-suhpaek-gubernatoru/" TargetMode="External"/><Relationship Id="rId59" Type="http://schemas.openxmlformats.org/officeDocument/2006/relationships/hyperlink" Target="https://www.instagram.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C342-7EBE-4DD4-BAB7-AEA94C8C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18554</Words>
  <Characters>105761</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124067</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Бочковские</dc:creator>
  <cp:lastModifiedBy>Фуфаева</cp:lastModifiedBy>
  <cp:revision>2</cp:revision>
  <cp:lastPrinted>2017-06-30T03:13:00Z</cp:lastPrinted>
  <dcterms:created xsi:type="dcterms:W3CDTF">2020-06-19T14:44:00Z</dcterms:created>
  <dcterms:modified xsi:type="dcterms:W3CDTF">2020-06-19T14:44:00Z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