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136B23">
        <w:rPr>
          <w:b/>
          <w:sz w:val="32"/>
          <w:szCs w:val="32"/>
        </w:rPr>
        <w:t>11</w:t>
      </w:r>
      <w:r>
        <w:rPr>
          <w:b/>
          <w:sz w:val="32"/>
          <w:szCs w:val="32"/>
        </w:rPr>
        <w:t xml:space="preserve"> по</w:t>
      </w:r>
      <w:r w:rsidR="001E2F6A">
        <w:rPr>
          <w:b/>
          <w:sz w:val="32"/>
          <w:szCs w:val="32"/>
        </w:rPr>
        <w:t xml:space="preserve"> </w:t>
      </w:r>
      <w:r>
        <w:rPr>
          <w:b/>
          <w:sz w:val="32"/>
          <w:szCs w:val="32"/>
        </w:rPr>
        <w:t>1</w:t>
      </w:r>
      <w:r w:rsidR="00136B23">
        <w:rPr>
          <w:b/>
          <w:sz w:val="32"/>
          <w:szCs w:val="32"/>
        </w:rPr>
        <w:t>7</w:t>
      </w:r>
      <w:r>
        <w:rPr>
          <w:b/>
          <w:sz w:val="32"/>
          <w:szCs w:val="32"/>
        </w:rPr>
        <w:t xml:space="preserve"> </w:t>
      </w:r>
      <w:r w:rsidR="001E2F6A">
        <w:rPr>
          <w:b/>
          <w:sz w:val="32"/>
          <w:szCs w:val="32"/>
        </w:rPr>
        <w:t xml:space="preserve">декабря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4842F2">
      <w:pPr>
        <w:jc w:val="center"/>
        <w:rPr>
          <w:sz w:val="28"/>
          <w:szCs w:val="28"/>
        </w:rPr>
      </w:pPr>
      <w:r>
        <w:rPr>
          <w:b/>
          <w:sz w:val="32"/>
          <w:szCs w:val="32"/>
        </w:rPr>
        <w:t>1</w:t>
      </w:r>
      <w:r w:rsidR="00136B23">
        <w:rPr>
          <w:b/>
          <w:sz w:val="32"/>
          <w:szCs w:val="32"/>
        </w:rPr>
        <w:t>7</w:t>
      </w:r>
      <w:r w:rsidR="001F40CC">
        <w:rPr>
          <w:b/>
          <w:sz w:val="32"/>
          <w:szCs w:val="32"/>
        </w:rPr>
        <w:t xml:space="preserve"> </w:t>
      </w:r>
      <w:r w:rsidR="001E2F6A">
        <w:rPr>
          <w:b/>
          <w:sz w:val="32"/>
          <w:szCs w:val="32"/>
        </w:rPr>
        <w:t>декаб</w:t>
      </w:r>
      <w:r w:rsidR="001F40CC">
        <w:rPr>
          <w:b/>
          <w:sz w:val="32"/>
          <w:szCs w:val="32"/>
        </w:rPr>
        <w:t>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8F0A63" w:rsidRPr="008F0A63" w:rsidRDefault="00B8343C">
      <w:pPr>
        <w:pStyle w:val="1f4"/>
        <w:tabs>
          <w:tab w:val="right" w:leader="dot" w:pos="9530"/>
        </w:tabs>
        <w:rPr>
          <w:rFonts w:eastAsiaTheme="minorEastAsia"/>
          <w:noProof/>
          <w:color w:val="auto"/>
          <w:kern w:val="0"/>
          <w:sz w:val="28"/>
          <w:szCs w:val="28"/>
          <w:lang w:eastAsia="ru-RU"/>
        </w:rPr>
      </w:pPr>
      <w:r w:rsidRPr="008F0A63">
        <w:rPr>
          <w:sz w:val="28"/>
          <w:szCs w:val="28"/>
        </w:rPr>
        <w:fldChar w:fldCharType="begin"/>
      </w:r>
      <w:r w:rsidRPr="008F0A63">
        <w:rPr>
          <w:sz w:val="28"/>
          <w:szCs w:val="28"/>
        </w:rPr>
        <w:instrText xml:space="preserve"> TOC \f \o "1-9" \h</w:instrText>
      </w:r>
      <w:r w:rsidRPr="008F0A63">
        <w:rPr>
          <w:sz w:val="28"/>
          <w:szCs w:val="28"/>
        </w:rPr>
        <w:fldChar w:fldCharType="separate"/>
      </w:r>
      <w:hyperlink w:anchor="_Toc90655334" w:history="1">
        <w:r w:rsidR="008F0A63" w:rsidRPr="008F0A63">
          <w:rPr>
            <w:rStyle w:val="a3"/>
            <w:b/>
            <w:noProof/>
            <w:sz w:val="28"/>
            <w:szCs w:val="28"/>
          </w:rPr>
          <w:t>Всероссийское общество инвалидов</w:t>
        </w:r>
        <w:r w:rsidR="008F0A63" w:rsidRPr="008F0A63">
          <w:rPr>
            <w:noProof/>
            <w:sz w:val="28"/>
            <w:szCs w:val="28"/>
          </w:rPr>
          <w:tab/>
        </w:r>
        <w:r w:rsidR="008F0A63" w:rsidRPr="008F0A63">
          <w:rPr>
            <w:b/>
            <w:noProof/>
            <w:sz w:val="28"/>
            <w:szCs w:val="28"/>
          </w:rPr>
          <w:fldChar w:fldCharType="begin"/>
        </w:r>
        <w:r w:rsidR="008F0A63" w:rsidRPr="008F0A63">
          <w:rPr>
            <w:b/>
            <w:noProof/>
            <w:sz w:val="28"/>
            <w:szCs w:val="28"/>
          </w:rPr>
          <w:instrText xml:space="preserve"> PAGEREF _Toc90655334 \h </w:instrText>
        </w:r>
        <w:r w:rsidR="008F0A63" w:rsidRPr="008F0A63">
          <w:rPr>
            <w:b/>
            <w:noProof/>
            <w:sz w:val="28"/>
            <w:szCs w:val="28"/>
          </w:rPr>
        </w:r>
        <w:r w:rsidR="008F0A63" w:rsidRPr="008F0A63">
          <w:rPr>
            <w:b/>
            <w:noProof/>
            <w:sz w:val="28"/>
            <w:szCs w:val="28"/>
          </w:rPr>
          <w:fldChar w:fldCharType="separate"/>
        </w:r>
        <w:r w:rsidR="00A92534">
          <w:rPr>
            <w:b/>
            <w:noProof/>
            <w:sz w:val="28"/>
            <w:szCs w:val="28"/>
          </w:rPr>
          <w:t>4</w:t>
        </w:r>
        <w:r w:rsidR="008F0A63" w:rsidRPr="008F0A63">
          <w:rPr>
            <w:b/>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35" w:history="1">
        <w:r w:rsidRPr="008F0A63">
          <w:rPr>
            <w:rStyle w:val="a3"/>
            <w:noProof/>
            <w:sz w:val="28"/>
            <w:szCs w:val="28"/>
          </w:rPr>
          <w:t>10.12.2021, "Общественное телевидение России". «11 россиян получили медали «Спешите делать добро»»</w:t>
        </w:r>
        <w:r w:rsidRPr="008F0A63">
          <w:rPr>
            <w:noProof/>
            <w:sz w:val="28"/>
            <w:szCs w:val="28"/>
          </w:rPr>
          <w:tab/>
        </w:r>
        <w:r w:rsidRPr="008F0A63">
          <w:rPr>
            <w:noProof/>
            <w:sz w:val="28"/>
            <w:szCs w:val="28"/>
          </w:rPr>
          <w:fldChar w:fldCharType="begin"/>
        </w:r>
        <w:r w:rsidRPr="008F0A63">
          <w:rPr>
            <w:noProof/>
            <w:sz w:val="28"/>
            <w:szCs w:val="28"/>
          </w:rPr>
          <w:instrText xml:space="preserve"> PAGEREF _Toc90655335 \h </w:instrText>
        </w:r>
        <w:r w:rsidRPr="008F0A63">
          <w:rPr>
            <w:noProof/>
            <w:sz w:val="28"/>
            <w:szCs w:val="28"/>
          </w:rPr>
        </w:r>
        <w:r w:rsidRPr="008F0A63">
          <w:rPr>
            <w:noProof/>
            <w:sz w:val="28"/>
            <w:szCs w:val="28"/>
          </w:rPr>
          <w:fldChar w:fldCharType="separate"/>
        </w:r>
        <w:r w:rsidR="00A92534">
          <w:rPr>
            <w:noProof/>
            <w:sz w:val="28"/>
            <w:szCs w:val="28"/>
          </w:rPr>
          <w:t>4</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36" w:history="1">
        <w:r w:rsidRPr="008F0A63">
          <w:rPr>
            <w:rStyle w:val="a3"/>
            <w:noProof/>
            <w:sz w:val="28"/>
            <w:szCs w:val="28"/>
          </w:rPr>
          <w:t>16.12.2021, «Говорит Москва». «Всероссийское общество инвалидов пожаловалось на сложности в принятии законопроекта о парковках»</w:t>
        </w:r>
        <w:r w:rsidRPr="008F0A63">
          <w:rPr>
            <w:noProof/>
            <w:sz w:val="28"/>
            <w:szCs w:val="28"/>
          </w:rPr>
          <w:tab/>
        </w:r>
        <w:r w:rsidRPr="008F0A63">
          <w:rPr>
            <w:noProof/>
            <w:sz w:val="28"/>
            <w:szCs w:val="28"/>
          </w:rPr>
          <w:fldChar w:fldCharType="begin"/>
        </w:r>
        <w:r w:rsidRPr="008F0A63">
          <w:rPr>
            <w:noProof/>
            <w:sz w:val="28"/>
            <w:szCs w:val="28"/>
          </w:rPr>
          <w:instrText xml:space="preserve"> PAGEREF _Toc90655336 \h </w:instrText>
        </w:r>
        <w:r w:rsidRPr="008F0A63">
          <w:rPr>
            <w:noProof/>
            <w:sz w:val="28"/>
            <w:szCs w:val="28"/>
          </w:rPr>
        </w:r>
        <w:r w:rsidRPr="008F0A63">
          <w:rPr>
            <w:noProof/>
            <w:sz w:val="28"/>
            <w:szCs w:val="28"/>
          </w:rPr>
          <w:fldChar w:fldCharType="separate"/>
        </w:r>
        <w:r w:rsidR="00A92534">
          <w:rPr>
            <w:noProof/>
            <w:sz w:val="28"/>
            <w:szCs w:val="28"/>
          </w:rPr>
          <w:t>6</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37" w:history="1">
        <w:r w:rsidRPr="008F0A63">
          <w:rPr>
            <w:rStyle w:val="a3"/>
            <w:noProof/>
            <w:sz w:val="28"/>
            <w:szCs w:val="28"/>
          </w:rPr>
          <w:t>17.12.2021, «Капотнинский меридиан» (Москва). «Параспортсмены из пяти стран выступили на турнире в Капотне»</w:t>
        </w:r>
        <w:r w:rsidRPr="008F0A63">
          <w:rPr>
            <w:noProof/>
            <w:sz w:val="28"/>
            <w:szCs w:val="28"/>
          </w:rPr>
          <w:tab/>
        </w:r>
        <w:r w:rsidRPr="008F0A63">
          <w:rPr>
            <w:noProof/>
            <w:sz w:val="28"/>
            <w:szCs w:val="28"/>
          </w:rPr>
          <w:fldChar w:fldCharType="begin"/>
        </w:r>
        <w:r w:rsidRPr="008F0A63">
          <w:rPr>
            <w:noProof/>
            <w:sz w:val="28"/>
            <w:szCs w:val="28"/>
          </w:rPr>
          <w:instrText xml:space="preserve"> PAGEREF _Toc90655337 \h </w:instrText>
        </w:r>
        <w:r w:rsidRPr="008F0A63">
          <w:rPr>
            <w:noProof/>
            <w:sz w:val="28"/>
            <w:szCs w:val="28"/>
          </w:rPr>
        </w:r>
        <w:r w:rsidRPr="008F0A63">
          <w:rPr>
            <w:noProof/>
            <w:sz w:val="28"/>
            <w:szCs w:val="28"/>
          </w:rPr>
          <w:fldChar w:fldCharType="separate"/>
        </w:r>
        <w:r w:rsidR="00A92534">
          <w:rPr>
            <w:noProof/>
            <w:sz w:val="28"/>
            <w:szCs w:val="28"/>
          </w:rPr>
          <w:t>7</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38" w:history="1">
        <w:r w:rsidRPr="008F0A63">
          <w:rPr>
            <w:rStyle w:val="a3"/>
            <w:noProof/>
            <w:sz w:val="28"/>
            <w:szCs w:val="28"/>
          </w:rPr>
          <w:t>16.12.2021, «Моя Удмуртия». «Больше сотни участников приняли участие в третьем инклюзивном балу в Ижевске»</w:t>
        </w:r>
        <w:r w:rsidRPr="008F0A63">
          <w:rPr>
            <w:noProof/>
            <w:sz w:val="28"/>
            <w:szCs w:val="28"/>
          </w:rPr>
          <w:tab/>
        </w:r>
        <w:r w:rsidRPr="008F0A63">
          <w:rPr>
            <w:noProof/>
            <w:sz w:val="28"/>
            <w:szCs w:val="28"/>
          </w:rPr>
          <w:fldChar w:fldCharType="begin"/>
        </w:r>
        <w:r w:rsidRPr="008F0A63">
          <w:rPr>
            <w:noProof/>
            <w:sz w:val="28"/>
            <w:szCs w:val="28"/>
          </w:rPr>
          <w:instrText xml:space="preserve"> PAGEREF _Toc90655338 \h </w:instrText>
        </w:r>
        <w:r w:rsidRPr="008F0A63">
          <w:rPr>
            <w:noProof/>
            <w:sz w:val="28"/>
            <w:szCs w:val="28"/>
          </w:rPr>
        </w:r>
        <w:r w:rsidRPr="008F0A63">
          <w:rPr>
            <w:noProof/>
            <w:sz w:val="28"/>
            <w:szCs w:val="28"/>
          </w:rPr>
          <w:fldChar w:fldCharType="separate"/>
        </w:r>
        <w:r w:rsidR="00A92534">
          <w:rPr>
            <w:noProof/>
            <w:sz w:val="28"/>
            <w:szCs w:val="28"/>
          </w:rPr>
          <w:t>8</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39" w:history="1">
        <w:r w:rsidRPr="008F0A63">
          <w:rPr>
            <w:rStyle w:val="a3"/>
            <w:noProof/>
            <w:sz w:val="28"/>
            <w:szCs w:val="28"/>
          </w:rPr>
          <w:t>14.12.2021, сайт Министерства внутренних дел РФ. «В Иркутске полицейские и общественники организовали урок финансовой грамотности для членов Всероссийского общества инвалидов»</w:t>
        </w:r>
        <w:r w:rsidRPr="008F0A63">
          <w:rPr>
            <w:noProof/>
            <w:sz w:val="28"/>
            <w:szCs w:val="28"/>
          </w:rPr>
          <w:tab/>
        </w:r>
        <w:r w:rsidRPr="008F0A63">
          <w:rPr>
            <w:noProof/>
            <w:sz w:val="28"/>
            <w:szCs w:val="28"/>
          </w:rPr>
          <w:fldChar w:fldCharType="begin"/>
        </w:r>
        <w:r w:rsidRPr="008F0A63">
          <w:rPr>
            <w:noProof/>
            <w:sz w:val="28"/>
            <w:szCs w:val="28"/>
          </w:rPr>
          <w:instrText xml:space="preserve"> PAGEREF _Toc90655339 \h </w:instrText>
        </w:r>
        <w:r w:rsidRPr="008F0A63">
          <w:rPr>
            <w:noProof/>
            <w:sz w:val="28"/>
            <w:szCs w:val="28"/>
          </w:rPr>
        </w:r>
        <w:r w:rsidRPr="008F0A63">
          <w:rPr>
            <w:noProof/>
            <w:sz w:val="28"/>
            <w:szCs w:val="28"/>
          </w:rPr>
          <w:fldChar w:fldCharType="separate"/>
        </w:r>
        <w:r w:rsidR="00A92534">
          <w:rPr>
            <w:noProof/>
            <w:sz w:val="28"/>
            <w:szCs w:val="28"/>
          </w:rPr>
          <w:t>9</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0" w:history="1">
        <w:r w:rsidRPr="008F0A63">
          <w:rPr>
            <w:rStyle w:val="a3"/>
            <w:noProof/>
            <w:sz w:val="28"/>
            <w:szCs w:val="28"/>
          </w:rPr>
          <w:t>16.12.2021, управа района Вешняки (Москва). «В ГБУ “Вешняки” проходит онлайн-фестиваль творческих работ»</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_Toc90655340 \h </w:instrText>
        </w:r>
        <w:r w:rsidRPr="008F0A63">
          <w:rPr>
            <w:noProof/>
            <w:sz w:val="28"/>
            <w:szCs w:val="28"/>
          </w:rPr>
        </w:r>
        <w:r w:rsidRPr="008F0A63">
          <w:rPr>
            <w:noProof/>
            <w:sz w:val="28"/>
            <w:szCs w:val="28"/>
          </w:rPr>
          <w:fldChar w:fldCharType="separate"/>
        </w:r>
        <w:r w:rsidR="00A92534">
          <w:rPr>
            <w:noProof/>
            <w:sz w:val="28"/>
            <w:szCs w:val="28"/>
          </w:rPr>
          <w:t>10</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1" w:history="1">
        <w:r w:rsidRPr="008F0A63">
          <w:rPr>
            <w:rStyle w:val="a3"/>
            <w:noProof/>
            <w:sz w:val="28"/>
            <w:szCs w:val="28"/>
          </w:rPr>
          <w:t>13.12.2021, портал «Тоболь</w:t>
        </w:r>
        <w:bookmarkStart w:id="3" w:name="_GoBack"/>
        <w:bookmarkEnd w:id="3"/>
        <w:r w:rsidRPr="008F0A63">
          <w:rPr>
            <w:rStyle w:val="a3"/>
            <w:noProof/>
            <w:sz w:val="28"/>
            <w:szCs w:val="28"/>
          </w:rPr>
          <w:t>ск-Информ» (Тюменская область). «В тобольских школах прошли уроки по пониманию инвалидности»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_Toc90655341 \h </w:instrText>
        </w:r>
        <w:r w:rsidRPr="008F0A63">
          <w:rPr>
            <w:noProof/>
            <w:sz w:val="28"/>
            <w:szCs w:val="28"/>
          </w:rPr>
        </w:r>
        <w:r w:rsidRPr="008F0A63">
          <w:rPr>
            <w:noProof/>
            <w:sz w:val="28"/>
            <w:szCs w:val="28"/>
          </w:rPr>
          <w:fldChar w:fldCharType="separate"/>
        </w:r>
        <w:r w:rsidR="00A92534">
          <w:rPr>
            <w:noProof/>
            <w:sz w:val="28"/>
            <w:szCs w:val="28"/>
          </w:rPr>
          <w:t>10</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2" w:history="1">
        <w:r w:rsidRPr="008F0A63">
          <w:rPr>
            <w:rStyle w:val="a3"/>
            <w:noProof/>
            <w:sz w:val="28"/>
            <w:szCs w:val="28"/>
          </w:rPr>
          <w:t>14.12.2021, "Нижняя Тавда сегодня" (Тюменская область). «Сломан, но не сломлен»</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_Toc90655342 \h </w:instrText>
        </w:r>
        <w:r w:rsidRPr="008F0A63">
          <w:rPr>
            <w:noProof/>
            <w:sz w:val="28"/>
            <w:szCs w:val="28"/>
          </w:rPr>
        </w:r>
        <w:r w:rsidRPr="008F0A63">
          <w:rPr>
            <w:noProof/>
            <w:sz w:val="28"/>
            <w:szCs w:val="28"/>
          </w:rPr>
          <w:fldChar w:fldCharType="separate"/>
        </w:r>
        <w:r w:rsidR="00A92534">
          <w:rPr>
            <w:noProof/>
            <w:sz w:val="28"/>
            <w:szCs w:val="28"/>
          </w:rPr>
          <w:t>11</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3" w:history="1">
        <w:r w:rsidRPr="008F0A63">
          <w:rPr>
            <w:rStyle w:val="a3"/>
            <w:noProof/>
            <w:sz w:val="28"/>
            <w:szCs w:val="28"/>
          </w:rPr>
          <w:t>13.12.2021, РИА Биробиджан. «Соревнования по теннису среди жителей с ограничениями здоровья стартовали в Биробиджане»</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_Toc90655343 \h </w:instrText>
        </w:r>
        <w:r w:rsidRPr="008F0A63">
          <w:rPr>
            <w:noProof/>
            <w:sz w:val="28"/>
            <w:szCs w:val="28"/>
          </w:rPr>
        </w:r>
        <w:r w:rsidRPr="008F0A63">
          <w:rPr>
            <w:noProof/>
            <w:sz w:val="28"/>
            <w:szCs w:val="28"/>
          </w:rPr>
          <w:fldChar w:fldCharType="separate"/>
        </w:r>
        <w:r w:rsidR="00A92534">
          <w:rPr>
            <w:noProof/>
            <w:sz w:val="28"/>
            <w:szCs w:val="28"/>
          </w:rPr>
          <w:t>14</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4" w:history="1">
        <w:r w:rsidRPr="008F0A63">
          <w:rPr>
            <w:rStyle w:val="a3"/>
            <w:noProof/>
            <w:sz w:val="28"/>
            <w:szCs w:val="28"/>
          </w:rPr>
          <w:t>14.12.2021, город Курган. «В Кургане подвели итоги фестиваля спорта для лиц с ограниченными возможностями здоровья»</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_Toc90655344 \h </w:instrText>
        </w:r>
        <w:r w:rsidRPr="008F0A63">
          <w:rPr>
            <w:noProof/>
            <w:sz w:val="28"/>
            <w:szCs w:val="28"/>
          </w:rPr>
        </w:r>
        <w:r w:rsidRPr="008F0A63">
          <w:rPr>
            <w:noProof/>
            <w:sz w:val="28"/>
            <w:szCs w:val="28"/>
          </w:rPr>
          <w:fldChar w:fldCharType="separate"/>
        </w:r>
        <w:r w:rsidR="00A92534">
          <w:rPr>
            <w:noProof/>
            <w:sz w:val="28"/>
            <w:szCs w:val="28"/>
          </w:rPr>
          <w:t>15</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5" w:history="1">
        <w:r w:rsidRPr="008F0A63">
          <w:rPr>
            <w:rStyle w:val="a3"/>
            <w:noProof/>
            <w:sz w:val="28"/>
            <w:szCs w:val="28"/>
          </w:rPr>
          <w:t>16.12.2021, iluki.ru (Псковская обл.). «Полицейские Пскова поддержали благотворительную акцию «Новогоднее чудо!»»</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_Toc90655345 \h </w:instrText>
        </w:r>
        <w:r w:rsidRPr="008F0A63">
          <w:rPr>
            <w:noProof/>
            <w:sz w:val="28"/>
            <w:szCs w:val="28"/>
          </w:rPr>
        </w:r>
        <w:r w:rsidRPr="008F0A63">
          <w:rPr>
            <w:noProof/>
            <w:sz w:val="28"/>
            <w:szCs w:val="28"/>
          </w:rPr>
          <w:fldChar w:fldCharType="separate"/>
        </w:r>
        <w:r w:rsidR="00A92534">
          <w:rPr>
            <w:noProof/>
            <w:sz w:val="28"/>
            <w:szCs w:val="28"/>
          </w:rPr>
          <w:t>16</w:t>
        </w:r>
        <w:r w:rsidRPr="008F0A63">
          <w:rPr>
            <w:noProof/>
            <w:sz w:val="28"/>
            <w:szCs w:val="28"/>
          </w:rPr>
          <w:fldChar w:fldCharType="end"/>
        </w:r>
      </w:hyperlink>
    </w:p>
    <w:p w:rsidR="008F0A63" w:rsidRPr="008F0A63" w:rsidRDefault="008F0A63">
      <w:pPr>
        <w:pStyle w:val="1f4"/>
        <w:tabs>
          <w:tab w:val="right" w:leader="dot" w:pos="9530"/>
        </w:tabs>
        <w:rPr>
          <w:rFonts w:eastAsiaTheme="minorEastAsia"/>
          <w:noProof/>
          <w:color w:val="auto"/>
          <w:kern w:val="0"/>
          <w:sz w:val="28"/>
          <w:szCs w:val="28"/>
          <w:lang w:eastAsia="ru-RU"/>
        </w:rPr>
      </w:pPr>
      <w:hyperlink w:anchor="_Toc90655346" w:history="1">
        <w:r w:rsidRPr="008F0A63">
          <w:rPr>
            <w:rStyle w:val="a3"/>
            <w:b/>
            <w:noProof/>
            <w:sz w:val="28"/>
            <w:szCs w:val="28"/>
          </w:rPr>
          <w:t>Нормативно-правовое поле, высказывания представителей власти</w:t>
        </w:r>
        <w:r w:rsidRPr="008F0A63">
          <w:rPr>
            <w:noProof/>
            <w:sz w:val="28"/>
            <w:szCs w:val="28"/>
          </w:rPr>
          <w:tab/>
        </w:r>
        <w:r w:rsidRPr="008F0A63">
          <w:rPr>
            <w:b/>
            <w:noProof/>
            <w:sz w:val="28"/>
            <w:szCs w:val="28"/>
          </w:rPr>
          <w:fldChar w:fldCharType="begin"/>
        </w:r>
        <w:r w:rsidRPr="008F0A63">
          <w:rPr>
            <w:b/>
            <w:noProof/>
            <w:sz w:val="28"/>
            <w:szCs w:val="28"/>
          </w:rPr>
          <w:instrText xml:space="preserve"> PAGEREF _Toc90655346 \h </w:instrText>
        </w:r>
        <w:r w:rsidRPr="008F0A63">
          <w:rPr>
            <w:b/>
            <w:noProof/>
            <w:sz w:val="28"/>
            <w:szCs w:val="28"/>
          </w:rPr>
        </w:r>
        <w:r w:rsidRPr="008F0A63">
          <w:rPr>
            <w:b/>
            <w:noProof/>
            <w:sz w:val="28"/>
            <w:szCs w:val="28"/>
          </w:rPr>
          <w:fldChar w:fldCharType="separate"/>
        </w:r>
        <w:r w:rsidR="00A92534">
          <w:rPr>
            <w:b/>
            <w:noProof/>
            <w:sz w:val="28"/>
            <w:szCs w:val="28"/>
          </w:rPr>
          <w:t>18</w:t>
        </w:r>
        <w:r w:rsidRPr="008F0A63">
          <w:rPr>
            <w:b/>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7" w:history="1">
        <w:r w:rsidRPr="008F0A63">
          <w:rPr>
            <w:rStyle w:val="a3"/>
            <w:noProof/>
            <w:sz w:val="28"/>
            <w:szCs w:val="28"/>
          </w:rPr>
          <w:t>15.12.2021, ТАСС. «Путин ждет от Минтруда предложений по исправлению ситуации с сокращением соцобслуживания стариков и инвалидов из-за пандемии»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_Toc90655347 \h </w:instrText>
        </w:r>
        <w:r w:rsidRPr="008F0A63">
          <w:rPr>
            <w:noProof/>
            <w:sz w:val="28"/>
            <w:szCs w:val="28"/>
          </w:rPr>
        </w:r>
        <w:r w:rsidRPr="008F0A63">
          <w:rPr>
            <w:noProof/>
            <w:sz w:val="28"/>
            <w:szCs w:val="28"/>
          </w:rPr>
          <w:fldChar w:fldCharType="separate"/>
        </w:r>
        <w:r w:rsidR="00A92534">
          <w:rPr>
            <w:noProof/>
            <w:sz w:val="28"/>
            <w:szCs w:val="28"/>
          </w:rPr>
          <w:t>18</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8" w:history="1">
        <w:r w:rsidRPr="008F0A63">
          <w:rPr>
            <w:rStyle w:val="a3"/>
            <w:noProof/>
            <w:sz w:val="28"/>
            <w:szCs w:val="28"/>
          </w:rPr>
          <w:t>16.12.2021, РИА Новости. «В России смягчат штрафы для МСП и социально ориентированных НКО»</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_Toc90655348 \h </w:instrText>
        </w:r>
        <w:r w:rsidRPr="008F0A63">
          <w:rPr>
            <w:noProof/>
            <w:sz w:val="28"/>
            <w:szCs w:val="28"/>
          </w:rPr>
        </w:r>
        <w:r w:rsidRPr="008F0A63">
          <w:rPr>
            <w:noProof/>
            <w:sz w:val="28"/>
            <w:szCs w:val="28"/>
          </w:rPr>
          <w:fldChar w:fldCharType="separate"/>
        </w:r>
        <w:r w:rsidR="00A92534">
          <w:rPr>
            <w:noProof/>
            <w:sz w:val="28"/>
            <w:szCs w:val="28"/>
          </w:rPr>
          <w:t>18</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49" w:history="1">
        <w:r w:rsidRPr="008F0A63">
          <w:rPr>
            <w:rStyle w:val="a3"/>
            <w:noProof/>
            <w:sz w:val="28"/>
            <w:szCs w:val="28"/>
          </w:rPr>
          <w:t>16.12.2021, РИА Новости. «В Госдуме оценили реализуемость инициативы о предновогодних пенсиях»</w:t>
        </w:r>
        <w:r w:rsidRPr="008F0A63">
          <w:rPr>
            <w:noProof/>
            <w:sz w:val="28"/>
            <w:szCs w:val="28"/>
          </w:rPr>
          <w:tab/>
        </w:r>
        <w:r w:rsidRPr="008F0A63">
          <w:rPr>
            <w:noProof/>
            <w:sz w:val="28"/>
            <w:szCs w:val="28"/>
          </w:rPr>
          <w:fldChar w:fldCharType="begin"/>
        </w:r>
        <w:r w:rsidRPr="008F0A63">
          <w:rPr>
            <w:noProof/>
            <w:sz w:val="28"/>
            <w:szCs w:val="28"/>
          </w:rPr>
          <w:instrText xml:space="preserve"> PAGEREF _Toc90655349 \h </w:instrText>
        </w:r>
        <w:r w:rsidRPr="008F0A63">
          <w:rPr>
            <w:noProof/>
            <w:sz w:val="28"/>
            <w:szCs w:val="28"/>
          </w:rPr>
        </w:r>
        <w:r w:rsidRPr="008F0A63">
          <w:rPr>
            <w:noProof/>
            <w:sz w:val="28"/>
            <w:szCs w:val="28"/>
          </w:rPr>
          <w:fldChar w:fldCharType="separate"/>
        </w:r>
        <w:r w:rsidR="00A92534">
          <w:rPr>
            <w:noProof/>
            <w:sz w:val="28"/>
            <w:szCs w:val="28"/>
          </w:rPr>
          <w:t>18</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0" w:history="1">
        <w:r w:rsidRPr="008F0A63">
          <w:rPr>
            <w:rStyle w:val="a3"/>
            <w:noProof/>
            <w:sz w:val="28"/>
            <w:szCs w:val="28"/>
          </w:rPr>
          <w:t>13.12.2021, «Парламентская газета». «Яровая предложила создать рабочую группу по аудиту пересекающихся соцвыплат»</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_Toc90655350 \h </w:instrText>
        </w:r>
        <w:r w:rsidRPr="008F0A63">
          <w:rPr>
            <w:noProof/>
            <w:sz w:val="28"/>
            <w:szCs w:val="28"/>
          </w:rPr>
        </w:r>
        <w:r w:rsidRPr="008F0A63">
          <w:rPr>
            <w:noProof/>
            <w:sz w:val="28"/>
            <w:szCs w:val="28"/>
          </w:rPr>
          <w:fldChar w:fldCharType="separate"/>
        </w:r>
        <w:r w:rsidR="00A92534">
          <w:rPr>
            <w:noProof/>
            <w:sz w:val="28"/>
            <w:szCs w:val="28"/>
          </w:rPr>
          <w:t>19</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1" w:history="1">
        <w:r w:rsidRPr="008F0A63">
          <w:rPr>
            <w:rStyle w:val="a3"/>
            <w:noProof/>
            <w:sz w:val="28"/>
            <w:szCs w:val="28"/>
          </w:rPr>
          <w:t>16.12.2021, «Медиа-Фарм Новости» (Москва). «В России расширили перечень лечебных продуктов для детей-инвалидов»</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_Toc90655351 \h </w:instrText>
        </w:r>
        <w:r w:rsidRPr="008F0A63">
          <w:rPr>
            <w:noProof/>
            <w:sz w:val="28"/>
            <w:szCs w:val="28"/>
          </w:rPr>
        </w:r>
        <w:r w:rsidRPr="008F0A63">
          <w:rPr>
            <w:noProof/>
            <w:sz w:val="28"/>
            <w:szCs w:val="28"/>
          </w:rPr>
          <w:fldChar w:fldCharType="separate"/>
        </w:r>
        <w:r w:rsidR="00A92534">
          <w:rPr>
            <w:noProof/>
            <w:sz w:val="28"/>
            <w:szCs w:val="28"/>
          </w:rPr>
          <w:t>20</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2" w:history="1">
        <w:r w:rsidRPr="008F0A63">
          <w:rPr>
            <w:rStyle w:val="a3"/>
            <w:noProof/>
            <w:sz w:val="28"/>
            <w:szCs w:val="28"/>
          </w:rPr>
          <w:t xml:space="preserve">13.12.2021, </w:t>
        </w:r>
        <w:r w:rsidRPr="008F0A63">
          <w:rPr>
            <w:rStyle w:val="a3"/>
            <w:noProof/>
            <w:sz w:val="28"/>
            <w:szCs w:val="28"/>
            <w:shd w:val="clear" w:color="auto" w:fill="FFFFFF"/>
          </w:rPr>
          <w:t>«Известия»</w:t>
        </w:r>
        <w:r w:rsidRPr="008F0A63">
          <w:rPr>
            <w:rStyle w:val="a3"/>
            <w:noProof/>
            <w:sz w:val="28"/>
            <w:szCs w:val="28"/>
          </w:rPr>
          <w:t>. «Твой ближний: бизнес будет управлять центрами для стариков и инвалидов»</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_Toc90655352 \h </w:instrText>
        </w:r>
        <w:r w:rsidRPr="008F0A63">
          <w:rPr>
            <w:noProof/>
            <w:sz w:val="28"/>
            <w:szCs w:val="28"/>
          </w:rPr>
        </w:r>
        <w:r w:rsidRPr="008F0A63">
          <w:rPr>
            <w:noProof/>
            <w:sz w:val="28"/>
            <w:szCs w:val="28"/>
          </w:rPr>
          <w:fldChar w:fldCharType="separate"/>
        </w:r>
        <w:r w:rsidR="00A92534">
          <w:rPr>
            <w:noProof/>
            <w:sz w:val="28"/>
            <w:szCs w:val="28"/>
          </w:rPr>
          <w:t>21</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3" w:history="1">
        <w:r w:rsidRPr="008F0A63">
          <w:rPr>
            <w:rStyle w:val="a3"/>
            <w:noProof/>
            <w:sz w:val="28"/>
            <w:szCs w:val="28"/>
          </w:rPr>
          <w:t>13.12.2021, Российская газета. «Правительство дополнительно выделит почти 22 млрд рублей фонду "Круг добра"»</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_Toc90655353 \h </w:instrText>
        </w:r>
        <w:r w:rsidRPr="008F0A63">
          <w:rPr>
            <w:noProof/>
            <w:sz w:val="28"/>
            <w:szCs w:val="28"/>
          </w:rPr>
        </w:r>
        <w:r w:rsidRPr="008F0A63">
          <w:rPr>
            <w:noProof/>
            <w:sz w:val="28"/>
            <w:szCs w:val="28"/>
          </w:rPr>
          <w:fldChar w:fldCharType="separate"/>
        </w:r>
        <w:r w:rsidR="00A92534">
          <w:rPr>
            <w:noProof/>
            <w:sz w:val="28"/>
            <w:szCs w:val="28"/>
          </w:rPr>
          <w:t>21</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4" w:history="1">
        <w:r w:rsidRPr="008F0A63">
          <w:rPr>
            <w:rStyle w:val="a3"/>
            <w:noProof/>
            <w:sz w:val="28"/>
            <w:szCs w:val="28"/>
          </w:rPr>
          <w:t>15.12.2021, ТАСС. «СФ утвердил тарифы на страхование от несчастных случаев на производстве в 2022-2024 годах»</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_Toc90655354 \h </w:instrText>
        </w:r>
        <w:r w:rsidRPr="008F0A63">
          <w:rPr>
            <w:noProof/>
            <w:sz w:val="28"/>
            <w:szCs w:val="28"/>
          </w:rPr>
        </w:r>
        <w:r w:rsidRPr="008F0A63">
          <w:rPr>
            <w:noProof/>
            <w:sz w:val="28"/>
            <w:szCs w:val="28"/>
          </w:rPr>
          <w:fldChar w:fldCharType="separate"/>
        </w:r>
        <w:r w:rsidR="00A92534">
          <w:rPr>
            <w:noProof/>
            <w:sz w:val="28"/>
            <w:szCs w:val="28"/>
          </w:rPr>
          <w:t>22</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5" w:history="1">
        <w:r w:rsidRPr="008F0A63">
          <w:rPr>
            <w:rStyle w:val="a3"/>
            <w:noProof/>
            <w:sz w:val="28"/>
            <w:szCs w:val="28"/>
          </w:rPr>
          <w:t>14.12.2021, «Коммерсантъ». «Работодателям доплатят за молодость»</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_Toc90655355 \h </w:instrText>
        </w:r>
        <w:r w:rsidRPr="008F0A63">
          <w:rPr>
            <w:noProof/>
            <w:sz w:val="28"/>
            <w:szCs w:val="28"/>
          </w:rPr>
        </w:r>
        <w:r w:rsidRPr="008F0A63">
          <w:rPr>
            <w:noProof/>
            <w:sz w:val="28"/>
            <w:szCs w:val="28"/>
          </w:rPr>
          <w:fldChar w:fldCharType="separate"/>
        </w:r>
        <w:r w:rsidR="00A92534">
          <w:rPr>
            <w:noProof/>
            <w:sz w:val="28"/>
            <w:szCs w:val="28"/>
          </w:rPr>
          <w:t>22</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6" w:history="1">
        <w:r w:rsidRPr="008F0A63">
          <w:rPr>
            <w:rStyle w:val="a3"/>
            <w:noProof/>
            <w:sz w:val="28"/>
            <w:szCs w:val="28"/>
          </w:rPr>
          <w:t>17.12.2021, ИА «Банки.ру». «Минтруд утвердил перечень событий для проактивного информирования граждан о мерах соцподдержки»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_Toc90655356 \h </w:instrText>
        </w:r>
        <w:r w:rsidRPr="008F0A63">
          <w:rPr>
            <w:noProof/>
            <w:sz w:val="28"/>
            <w:szCs w:val="28"/>
          </w:rPr>
        </w:r>
        <w:r w:rsidRPr="008F0A63">
          <w:rPr>
            <w:noProof/>
            <w:sz w:val="28"/>
            <w:szCs w:val="28"/>
          </w:rPr>
          <w:fldChar w:fldCharType="separate"/>
        </w:r>
        <w:r w:rsidR="00A92534">
          <w:rPr>
            <w:noProof/>
            <w:sz w:val="28"/>
            <w:szCs w:val="28"/>
          </w:rPr>
          <w:t>22</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7" w:history="1">
        <w:r w:rsidRPr="008F0A63">
          <w:rPr>
            <w:rStyle w:val="a3"/>
            <w:noProof/>
            <w:sz w:val="28"/>
            <w:szCs w:val="28"/>
          </w:rPr>
          <w:t>15.12.2021, «Российская газета». «Врачи и пациенты призывают не снижать тарифы на терапию аутоиммунных заболеваний»</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_Toc90655357 \h </w:instrText>
        </w:r>
        <w:r w:rsidRPr="008F0A63">
          <w:rPr>
            <w:noProof/>
            <w:sz w:val="28"/>
            <w:szCs w:val="28"/>
          </w:rPr>
        </w:r>
        <w:r w:rsidRPr="008F0A63">
          <w:rPr>
            <w:noProof/>
            <w:sz w:val="28"/>
            <w:szCs w:val="28"/>
          </w:rPr>
          <w:fldChar w:fldCharType="separate"/>
        </w:r>
        <w:r w:rsidR="00A92534">
          <w:rPr>
            <w:noProof/>
            <w:sz w:val="28"/>
            <w:szCs w:val="28"/>
          </w:rPr>
          <w:t>23</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8" w:history="1">
        <w:r w:rsidRPr="008F0A63">
          <w:rPr>
            <w:rStyle w:val="a3"/>
            <w:noProof/>
            <w:sz w:val="28"/>
            <w:szCs w:val="28"/>
          </w:rPr>
          <w:t>16.12.2021, «Парламентская газета». «Регионам направили рекомендации по посещению соцучреждений в условиях пандемии»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_Toc90655358 \h </w:instrText>
        </w:r>
        <w:r w:rsidRPr="008F0A63">
          <w:rPr>
            <w:noProof/>
            <w:sz w:val="28"/>
            <w:szCs w:val="28"/>
          </w:rPr>
        </w:r>
        <w:r w:rsidRPr="008F0A63">
          <w:rPr>
            <w:noProof/>
            <w:sz w:val="28"/>
            <w:szCs w:val="28"/>
          </w:rPr>
          <w:fldChar w:fldCharType="separate"/>
        </w:r>
        <w:r w:rsidR="00A92534">
          <w:rPr>
            <w:noProof/>
            <w:sz w:val="28"/>
            <w:szCs w:val="28"/>
          </w:rPr>
          <w:t>23</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59" w:history="1">
        <w:r w:rsidRPr="008F0A63">
          <w:rPr>
            <w:rStyle w:val="a3"/>
            <w:noProof/>
            <w:sz w:val="28"/>
            <w:szCs w:val="28"/>
          </w:rPr>
          <w:t>15.12.2021, Regnum. «Комитет Госдумы одобрил новую меру поддержи детей-инвалидов и сирот»</w:t>
        </w:r>
        <w:r w:rsidRPr="008F0A63">
          <w:rPr>
            <w:noProof/>
            <w:sz w:val="28"/>
            <w:szCs w:val="28"/>
          </w:rPr>
          <w:tab/>
        </w:r>
        <w:r w:rsidRPr="008F0A63">
          <w:rPr>
            <w:noProof/>
            <w:sz w:val="28"/>
            <w:szCs w:val="28"/>
          </w:rPr>
          <w:fldChar w:fldCharType="begin"/>
        </w:r>
        <w:r w:rsidRPr="008F0A63">
          <w:rPr>
            <w:noProof/>
            <w:sz w:val="28"/>
            <w:szCs w:val="28"/>
          </w:rPr>
          <w:instrText xml:space="preserve"> PAGEREF _Toc90655359 \h </w:instrText>
        </w:r>
        <w:r w:rsidRPr="008F0A63">
          <w:rPr>
            <w:noProof/>
            <w:sz w:val="28"/>
            <w:szCs w:val="28"/>
          </w:rPr>
        </w:r>
        <w:r w:rsidRPr="008F0A63">
          <w:rPr>
            <w:noProof/>
            <w:sz w:val="28"/>
            <w:szCs w:val="28"/>
          </w:rPr>
          <w:fldChar w:fldCharType="separate"/>
        </w:r>
        <w:r w:rsidR="00A92534">
          <w:rPr>
            <w:noProof/>
            <w:sz w:val="28"/>
            <w:szCs w:val="28"/>
          </w:rPr>
          <w:t>23</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0" w:history="1">
        <w:r w:rsidRPr="008F0A63">
          <w:rPr>
            <w:rStyle w:val="a3"/>
            <w:noProof/>
            <w:sz w:val="28"/>
            <w:szCs w:val="28"/>
          </w:rPr>
          <w:t>13.12.2021, «Парламентская газета». «Яровая: при выявлении неизлечимого заболевания инвалидность следует оформлять автоматически»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_Toc90655360 \h </w:instrText>
        </w:r>
        <w:r w:rsidRPr="008F0A63">
          <w:rPr>
            <w:noProof/>
            <w:sz w:val="28"/>
            <w:szCs w:val="28"/>
          </w:rPr>
        </w:r>
        <w:r w:rsidRPr="008F0A63">
          <w:rPr>
            <w:noProof/>
            <w:sz w:val="28"/>
            <w:szCs w:val="28"/>
          </w:rPr>
          <w:fldChar w:fldCharType="separate"/>
        </w:r>
        <w:r w:rsidR="00A92534">
          <w:rPr>
            <w:noProof/>
            <w:sz w:val="28"/>
            <w:szCs w:val="28"/>
          </w:rPr>
          <w:t>24</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1" w:history="1">
        <w:r w:rsidRPr="008F0A63">
          <w:rPr>
            <w:rStyle w:val="a3"/>
            <w:noProof/>
            <w:sz w:val="28"/>
            <w:szCs w:val="28"/>
          </w:rPr>
          <w:t>16.12.2021, «Парламентская газета». «Специальные книги для инвалидов смогут распространять без согласия авторов»</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_Toc90655361 \h </w:instrText>
        </w:r>
        <w:r w:rsidRPr="008F0A63">
          <w:rPr>
            <w:noProof/>
            <w:sz w:val="28"/>
            <w:szCs w:val="28"/>
          </w:rPr>
        </w:r>
        <w:r w:rsidRPr="008F0A63">
          <w:rPr>
            <w:noProof/>
            <w:sz w:val="28"/>
            <w:szCs w:val="28"/>
          </w:rPr>
          <w:fldChar w:fldCharType="separate"/>
        </w:r>
        <w:r w:rsidR="00A92534">
          <w:rPr>
            <w:noProof/>
            <w:sz w:val="28"/>
            <w:szCs w:val="28"/>
          </w:rPr>
          <w:t>24</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2" w:history="1">
        <w:r w:rsidRPr="008F0A63">
          <w:rPr>
            <w:rStyle w:val="a3"/>
            <w:noProof/>
            <w:sz w:val="28"/>
            <w:szCs w:val="28"/>
          </w:rPr>
          <w:t>17.12.2021, РИА новости. «В России предложили ввести должность уполномоченного по правам инвалидов»</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_Toc90655362 \h </w:instrText>
        </w:r>
        <w:r w:rsidRPr="008F0A63">
          <w:rPr>
            <w:noProof/>
            <w:sz w:val="28"/>
            <w:szCs w:val="28"/>
          </w:rPr>
        </w:r>
        <w:r w:rsidRPr="008F0A63">
          <w:rPr>
            <w:noProof/>
            <w:sz w:val="28"/>
            <w:szCs w:val="28"/>
          </w:rPr>
          <w:fldChar w:fldCharType="separate"/>
        </w:r>
        <w:r w:rsidR="00A92534">
          <w:rPr>
            <w:noProof/>
            <w:sz w:val="28"/>
            <w:szCs w:val="28"/>
          </w:rPr>
          <w:t>24</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3" w:history="1">
        <w:r w:rsidRPr="008F0A63">
          <w:rPr>
            <w:rStyle w:val="a3"/>
            <w:noProof/>
            <w:sz w:val="28"/>
            <w:szCs w:val="28"/>
          </w:rPr>
          <w:t>15.12.2021, Региональное информационное агентство Московской области. «В Москве приняли закон, направленный на защиту трудовых прав инвалидов и молодежи»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_Toc90655363 \h </w:instrText>
        </w:r>
        <w:r w:rsidRPr="008F0A63">
          <w:rPr>
            <w:noProof/>
            <w:sz w:val="28"/>
            <w:szCs w:val="28"/>
          </w:rPr>
        </w:r>
        <w:r w:rsidRPr="008F0A63">
          <w:rPr>
            <w:noProof/>
            <w:sz w:val="28"/>
            <w:szCs w:val="28"/>
          </w:rPr>
          <w:fldChar w:fldCharType="separate"/>
        </w:r>
        <w:r w:rsidR="00A92534">
          <w:rPr>
            <w:noProof/>
            <w:sz w:val="28"/>
            <w:szCs w:val="28"/>
          </w:rPr>
          <w:t>25</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4" w:history="1">
        <w:r w:rsidRPr="008F0A63">
          <w:rPr>
            <w:rStyle w:val="a3"/>
            <w:noProof/>
            <w:sz w:val="28"/>
            <w:szCs w:val="28"/>
          </w:rPr>
          <w:t>15.12.2021, Региональное информационное агентство Московской области. «В Москве приняли закон, направленный на защиту трудовых прав инвалидов и молодежи»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_Toc90655364 \h </w:instrText>
        </w:r>
        <w:r w:rsidRPr="008F0A63">
          <w:rPr>
            <w:noProof/>
            <w:sz w:val="28"/>
            <w:szCs w:val="28"/>
          </w:rPr>
        </w:r>
        <w:r w:rsidRPr="008F0A63">
          <w:rPr>
            <w:noProof/>
            <w:sz w:val="28"/>
            <w:szCs w:val="28"/>
          </w:rPr>
          <w:fldChar w:fldCharType="separate"/>
        </w:r>
        <w:r w:rsidR="00A92534">
          <w:rPr>
            <w:noProof/>
            <w:sz w:val="28"/>
            <w:szCs w:val="28"/>
          </w:rPr>
          <w:t>25</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5" w:history="1">
        <w:r w:rsidRPr="008F0A63">
          <w:rPr>
            <w:rStyle w:val="a3"/>
            <w:noProof/>
            <w:sz w:val="28"/>
            <w:szCs w:val="28"/>
          </w:rPr>
          <w:t>17.12.2021, Москвич Mag. «Анастасия Ракова: «Москва адаптировалась к новой реальности»»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_Toc90655365 \h </w:instrText>
        </w:r>
        <w:r w:rsidRPr="008F0A63">
          <w:rPr>
            <w:noProof/>
            <w:sz w:val="28"/>
            <w:szCs w:val="28"/>
          </w:rPr>
        </w:r>
        <w:r w:rsidRPr="008F0A63">
          <w:rPr>
            <w:noProof/>
            <w:sz w:val="28"/>
            <w:szCs w:val="28"/>
          </w:rPr>
          <w:fldChar w:fldCharType="separate"/>
        </w:r>
        <w:r w:rsidR="00A92534">
          <w:rPr>
            <w:noProof/>
            <w:sz w:val="28"/>
            <w:szCs w:val="28"/>
          </w:rPr>
          <w:t>26</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6" w:history="1">
        <w:r w:rsidRPr="008F0A63">
          <w:rPr>
            <w:rStyle w:val="a3"/>
            <w:noProof/>
            <w:sz w:val="28"/>
            <w:szCs w:val="28"/>
          </w:rPr>
          <w:t>13.12.2021, ТАСС. «Нижегородские власти попросили СФ поддержать проекты по образованию и реабилитации детей»</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_Toc90655366 \h </w:instrText>
        </w:r>
        <w:r w:rsidRPr="008F0A63">
          <w:rPr>
            <w:noProof/>
            <w:sz w:val="28"/>
            <w:szCs w:val="28"/>
          </w:rPr>
        </w:r>
        <w:r w:rsidRPr="008F0A63">
          <w:rPr>
            <w:noProof/>
            <w:sz w:val="28"/>
            <w:szCs w:val="28"/>
          </w:rPr>
          <w:fldChar w:fldCharType="separate"/>
        </w:r>
        <w:r w:rsidR="00A92534">
          <w:rPr>
            <w:noProof/>
            <w:sz w:val="28"/>
            <w:szCs w:val="28"/>
          </w:rPr>
          <w:t>26</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7" w:history="1">
        <w:r w:rsidRPr="008F0A63">
          <w:rPr>
            <w:rStyle w:val="a3"/>
            <w:noProof/>
            <w:sz w:val="28"/>
            <w:szCs w:val="28"/>
          </w:rPr>
          <w:t>13.12.2021, РИА Новости. «Парламент Кузбасса продлил действие региональных мер поддержки на три года»</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_Toc90655367 \h </w:instrText>
        </w:r>
        <w:r w:rsidRPr="008F0A63">
          <w:rPr>
            <w:noProof/>
            <w:sz w:val="28"/>
            <w:szCs w:val="28"/>
          </w:rPr>
        </w:r>
        <w:r w:rsidRPr="008F0A63">
          <w:rPr>
            <w:noProof/>
            <w:sz w:val="28"/>
            <w:szCs w:val="28"/>
          </w:rPr>
          <w:fldChar w:fldCharType="separate"/>
        </w:r>
        <w:r w:rsidR="00A92534">
          <w:rPr>
            <w:noProof/>
            <w:sz w:val="28"/>
            <w:szCs w:val="28"/>
          </w:rPr>
          <w:t>26</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8" w:history="1">
        <w:r w:rsidRPr="008F0A63">
          <w:rPr>
            <w:rStyle w:val="a3"/>
            <w:noProof/>
            <w:sz w:val="28"/>
            <w:szCs w:val="28"/>
          </w:rPr>
          <w:t xml:space="preserve">17.12.2021, </w:t>
        </w:r>
        <w:r w:rsidRPr="008F0A63">
          <w:rPr>
            <w:rStyle w:val="a3"/>
            <w:noProof/>
            <w:sz w:val="28"/>
            <w:szCs w:val="28"/>
            <w:lang w:val="en-US"/>
          </w:rPr>
          <w:t>InvaNews</w:t>
        </w:r>
        <w:r w:rsidRPr="008F0A63">
          <w:rPr>
            <w:rStyle w:val="a3"/>
            <w:noProof/>
            <w:sz w:val="28"/>
            <w:szCs w:val="28"/>
          </w:rPr>
          <w:t>. «В Петербурге продолжается развитие доступной среды»</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_Toc90655368 \h </w:instrText>
        </w:r>
        <w:r w:rsidRPr="008F0A63">
          <w:rPr>
            <w:noProof/>
            <w:sz w:val="28"/>
            <w:szCs w:val="28"/>
          </w:rPr>
        </w:r>
        <w:r w:rsidRPr="008F0A63">
          <w:rPr>
            <w:noProof/>
            <w:sz w:val="28"/>
            <w:szCs w:val="28"/>
          </w:rPr>
          <w:fldChar w:fldCharType="separate"/>
        </w:r>
        <w:r w:rsidR="00A92534">
          <w:rPr>
            <w:noProof/>
            <w:sz w:val="28"/>
            <w:szCs w:val="28"/>
          </w:rPr>
          <w:t>27</w:t>
        </w:r>
        <w:r w:rsidRPr="008F0A63">
          <w:rPr>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69" w:history="1">
        <w:r w:rsidRPr="008F0A63">
          <w:rPr>
            <w:rStyle w:val="a3"/>
            <w:noProof/>
            <w:sz w:val="28"/>
            <w:szCs w:val="28"/>
          </w:rPr>
          <w:t>17.12.2021, издание «Udm-info» (Москва). «Приемные семьи для инвалидов появятся в Удмуртии в 2022 году»</w:t>
        </w:r>
        <w:r w:rsidRPr="008F0A63">
          <w:rPr>
            <w:noProof/>
            <w:sz w:val="28"/>
            <w:szCs w:val="28"/>
          </w:rPr>
          <w:tab/>
        </w:r>
        <w:r w:rsidRPr="008F0A63">
          <w:rPr>
            <w:noProof/>
            <w:sz w:val="28"/>
            <w:szCs w:val="28"/>
          </w:rPr>
          <w:fldChar w:fldCharType="begin"/>
        </w:r>
        <w:r w:rsidRPr="008F0A63">
          <w:rPr>
            <w:noProof/>
            <w:sz w:val="28"/>
            <w:szCs w:val="28"/>
          </w:rPr>
          <w:instrText xml:space="preserve"> PAGEREF _Toc90655369 \h </w:instrText>
        </w:r>
        <w:r w:rsidRPr="008F0A63">
          <w:rPr>
            <w:noProof/>
            <w:sz w:val="28"/>
            <w:szCs w:val="28"/>
          </w:rPr>
        </w:r>
        <w:r w:rsidRPr="008F0A63">
          <w:rPr>
            <w:noProof/>
            <w:sz w:val="28"/>
            <w:szCs w:val="28"/>
          </w:rPr>
          <w:fldChar w:fldCharType="separate"/>
        </w:r>
        <w:r w:rsidR="00A92534">
          <w:rPr>
            <w:noProof/>
            <w:sz w:val="28"/>
            <w:szCs w:val="28"/>
          </w:rPr>
          <w:t>27</w:t>
        </w:r>
        <w:r w:rsidRPr="008F0A63">
          <w:rPr>
            <w:noProof/>
            <w:sz w:val="28"/>
            <w:szCs w:val="28"/>
          </w:rPr>
          <w:fldChar w:fldCharType="end"/>
        </w:r>
      </w:hyperlink>
    </w:p>
    <w:p w:rsidR="008F0A63" w:rsidRPr="008F0A63" w:rsidRDefault="008F0A63">
      <w:pPr>
        <w:pStyle w:val="1f4"/>
        <w:tabs>
          <w:tab w:val="right" w:leader="dot" w:pos="9530"/>
        </w:tabs>
        <w:rPr>
          <w:rFonts w:eastAsiaTheme="minorEastAsia"/>
          <w:noProof/>
          <w:color w:val="auto"/>
          <w:kern w:val="0"/>
          <w:sz w:val="28"/>
          <w:szCs w:val="28"/>
          <w:lang w:eastAsia="ru-RU"/>
        </w:rPr>
      </w:pPr>
      <w:hyperlink w:anchor="_Toc90655370" w:history="1">
        <w:r w:rsidRPr="008F0A63">
          <w:rPr>
            <w:rStyle w:val="a3"/>
            <w:b/>
            <w:noProof/>
            <w:sz w:val="28"/>
            <w:szCs w:val="28"/>
          </w:rPr>
          <w:t>Мероприятия</w:t>
        </w:r>
        <w:r w:rsidRPr="008F0A63">
          <w:rPr>
            <w:noProof/>
            <w:sz w:val="28"/>
            <w:szCs w:val="28"/>
          </w:rPr>
          <w:tab/>
        </w:r>
        <w:r w:rsidRPr="008F0A63">
          <w:rPr>
            <w:b/>
            <w:noProof/>
            <w:sz w:val="28"/>
            <w:szCs w:val="28"/>
          </w:rPr>
          <w:fldChar w:fldCharType="begin"/>
        </w:r>
        <w:r w:rsidRPr="008F0A63">
          <w:rPr>
            <w:b/>
            <w:noProof/>
            <w:sz w:val="28"/>
            <w:szCs w:val="28"/>
          </w:rPr>
          <w:instrText xml:space="preserve"> PAGEREF _Toc90655370 \h </w:instrText>
        </w:r>
        <w:r w:rsidRPr="008F0A63">
          <w:rPr>
            <w:b/>
            <w:noProof/>
            <w:sz w:val="28"/>
            <w:szCs w:val="28"/>
          </w:rPr>
        </w:r>
        <w:r w:rsidRPr="008F0A63">
          <w:rPr>
            <w:b/>
            <w:noProof/>
            <w:sz w:val="28"/>
            <w:szCs w:val="28"/>
          </w:rPr>
          <w:fldChar w:fldCharType="separate"/>
        </w:r>
        <w:r w:rsidR="00A92534">
          <w:rPr>
            <w:b/>
            <w:noProof/>
            <w:sz w:val="28"/>
            <w:szCs w:val="28"/>
          </w:rPr>
          <w:t>28</w:t>
        </w:r>
        <w:r w:rsidRPr="008F0A63">
          <w:rPr>
            <w:b/>
            <w:noProof/>
            <w:sz w:val="28"/>
            <w:szCs w:val="28"/>
          </w:rPr>
          <w:fldChar w:fldCharType="end"/>
        </w:r>
      </w:hyperlink>
    </w:p>
    <w:p w:rsidR="008F0A63" w:rsidRPr="008F0A63" w:rsidRDefault="008F0A63">
      <w:pPr>
        <w:pStyle w:val="28"/>
        <w:tabs>
          <w:tab w:val="right" w:leader="dot" w:pos="9530"/>
        </w:tabs>
        <w:rPr>
          <w:rFonts w:eastAsiaTheme="minorEastAsia"/>
          <w:noProof/>
          <w:color w:val="auto"/>
          <w:kern w:val="0"/>
          <w:sz w:val="28"/>
          <w:szCs w:val="28"/>
          <w:lang w:eastAsia="ru-RU"/>
        </w:rPr>
      </w:pPr>
      <w:hyperlink w:anchor="_Toc90655371" w:history="1">
        <w:r w:rsidRPr="008F0A63">
          <w:rPr>
            <w:rStyle w:val="a3"/>
            <w:noProof/>
            <w:sz w:val="28"/>
            <w:szCs w:val="28"/>
          </w:rPr>
          <w:t>15.12.2021, Агентство социальной информации. «Принятие закона о распределенной опеке – вопрос жизни и смерти»</w:t>
        </w:r>
        <w:r w:rsidRPr="008F0A63">
          <w:rPr>
            <w:noProof/>
            <w:sz w:val="28"/>
            <w:szCs w:val="28"/>
          </w:rPr>
          <w:tab/>
        </w:r>
        <w:r w:rsidRPr="008F0A63">
          <w:rPr>
            <w:noProof/>
            <w:sz w:val="28"/>
            <w:szCs w:val="28"/>
          </w:rPr>
          <w:fldChar w:fldCharType="begin"/>
        </w:r>
        <w:r w:rsidRPr="008F0A63">
          <w:rPr>
            <w:noProof/>
            <w:sz w:val="28"/>
            <w:szCs w:val="28"/>
          </w:rPr>
          <w:instrText xml:space="preserve"> PAGEREF _Toc90655371 \h </w:instrText>
        </w:r>
        <w:r w:rsidRPr="008F0A63">
          <w:rPr>
            <w:noProof/>
            <w:sz w:val="28"/>
            <w:szCs w:val="28"/>
          </w:rPr>
        </w:r>
        <w:r w:rsidRPr="008F0A63">
          <w:rPr>
            <w:noProof/>
            <w:sz w:val="28"/>
            <w:szCs w:val="28"/>
          </w:rPr>
          <w:fldChar w:fldCharType="separate"/>
        </w:r>
        <w:r w:rsidR="00A92534">
          <w:rPr>
            <w:noProof/>
            <w:sz w:val="28"/>
            <w:szCs w:val="28"/>
          </w:rPr>
          <w:t>28</w:t>
        </w:r>
        <w:r w:rsidRPr="008F0A63">
          <w:rPr>
            <w:noProof/>
            <w:sz w:val="28"/>
            <w:szCs w:val="28"/>
          </w:rPr>
          <w:fldChar w:fldCharType="end"/>
        </w:r>
      </w:hyperlink>
    </w:p>
    <w:p w:rsidR="00CF69DA" w:rsidRPr="007F6B72" w:rsidRDefault="008F0A63" w:rsidP="008F0A63">
      <w:pPr>
        <w:pStyle w:val="28"/>
        <w:tabs>
          <w:tab w:val="right" w:leader="dot" w:pos="9530"/>
        </w:tabs>
        <w:rPr>
          <w:sz w:val="28"/>
          <w:szCs w:val="28"/>
        </w:rPr>
      </w:pPr>
      <w:hyperlink w:anchor="_Toc90655372" w:history="1">
        <w:r w:rsidRPr="008F0A63">
          <w:rPr>
            <w:rStyle w:val="a3"/>
            <w:noProof/>
            <w:sz w:val="28"/>
            <w:szCs w:val="28"/>
          </w:rPr>
          <w:t>15.12.2021, InvaNews. «В инклюзивном образовании пора решить ряд проблем»</w:t>
        </w:r>
        <w:r w:rsidRPr="008F0A63">
          <w:rPr>
            <w:noProof/>
            <w:sz w:val="28"/>
            <w:szCs w:val="28"/>
          </w:rPr>
          <w:tab/>
        </w:r>
        <w:r w:rsidRPr="008F0A63">
          <w:rPr>
            <w:noProof/>
            <w:sz w:val="28"/>
            <w:szCs w:val="28"/>
          </w:rPr>
          <w:fldChar w:fldCharType="begin"/>
        </w:r>
        <w:r w:rsidRPr="008F0A63">
          <w:rPr>
            <w:noProof/>
            <w:sz w:val="28"/>
            <w:szCs w:val="28"/>
          </w:rPr>
          <w:instrText xml:space="preserve"> PAGEREF _Toc90655372 \h </w:instrText>
        </w:r>
        <w:r w:rsidRPr="008F0A63">
          <w:rPr>
            <w:noProof/>
            <w:sz w:val="28"/>
            <w:szCs w:val="28"/>
          </w:rPr>
        </w:r>
        <w:r w:rsidRPr="008F0A63">
          <w:rPr>
            <w:noProof/>
            <w:sz w:val="28"/>
            <w:szCs w:val="28"/>
          </w:rPr>
          <w:fldChar w:fldCharType="separate"/>
        </w:r>
        <w:r w:rsidR="00A92534">
          <w:rPr>
            <w:noProof/>
            <w:sz w:val="28"/>
            <w:szCs w:val="28"/>
          </w:rPr>
          <w:t>28</w:t>
        </w:r>
        <w:r w:rsidRPr="008F0A63">
          <w:rPr>
            <w:noProof/>
            <w:sz w:val="28"/>
            <w:szCs w:val="28"/>
          </w:rPr>
          <w:fldChar w:fldCharType="end"/>
        </w:r>
      </w:hyperlink>
      <w:r w:rsidR="00B8343C" w:rsidRPr="008F0A63">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0655334"/>
            <w:bookmarkEnd w:id="4"/>
            <w:bookmarkEnd w:id="5"/>
            <w:bookmarkEnd w:id="6"/>
            <w:bookmarkEnd w:id="7"/>
            <w:r>
              <w:rPr>
                <w:sz w:val="28"/>
              </w:rPr>
              <w:lastRenderedPageBreak/>
              <w:t>Всероссийское общество инвалидов</w:t>
            </w:r>
            <w:bookmarkEnd w:id="8"/>
          </w:p>
        </w:tc>
      </w:tr>
    </w:tbl>
    <w:p w:rsidR="00EE496B" w:rsidRPr="00CD5502" w:rsidRDefault="00082BAC" w:rsidP="00CD5502">
      <w:pPr>
        <w:pStyle w:val="2"/>
        <w:rPr>
          <w:rFonts w:ascii="Times New Roman" w:hAnsi="Times New Roman" w:cs="Times New Roman"/>
        </w:rPr>
      </w:pPr>
      <w:bookmarkStart w:id="9" w:name="_Toc90655335"/>
      <w:r w:rsidRPr="00CD5502">
        <w:rPr>
          <w:rFonts w:ascii="Times New Roman" w:hAnsi="Times New Roman" w:cs="Times New Roman"/>
        </w:rPr>
        <w:t>1</w:t>
      </w:r>
      <w:r w:rsidR="00EE496B" w:rsidRPr="00CD5502">
        <w:rPr>
          <w:rFonts w:ascii="Times New Roman" w:hAnsi="Times New Roman" w:cs="Times New Roman"/>
        </w:rPr>
        <w:t xml:space="preserve">0.12.2021, </w:t>
      </w:r>
      <w:r w:rsidR="00CD5502" w:rsidRPr="00CD5502">
        <w:rPr>
          <w:rFonts w:ascii="Times New Roman" w:hAnsi="Times New Roman" w:cs="Times New Roman"/>
        </w:rPr>
        <w:t>"Общественное телевидение России"</w:t>
      </w:r>
      <w:r w:rsidR="00EE496B" w:rsidRPr="00CD5502">
        <w:rPr>
          <w:rFonts w:ascii="Times New Roman" w:hAnsi="Times New Roman" w:cs="Times New Roman"/>
        </w:rPr>
        <w:t>. «</w:t>
      </w:r>
      <w:r w:rsidR="001C5CE1" w:rsidRPr="00CD5502">
        <w:rPr>
          <w:rFonts w:ascii="Times New Roman" w:hAnsi="Times New Roman" w:cs="Times New Roman"/>
        </w:rPr>
        <w:t>11 россиян получили медали «Спешите делать добро»</w:t>
      </w:r>
      <w:r w:rsidR="00EE496B" w:rsidRPr="00CD5502">
        <w:rPr>
          <w:rFonts w:ascii="Times New Roman" w:hAnsi="Times New Roman" w:cs="Times New Roman"/>
        </w:rPr>
        <w:t>»</w:t>
      </w:r>
      <w:bookmarkEnd w:id="9"/>
    </w:p>
    <w:p w:rsidR="00EE496B" w:rsidRPr="00082BAC" w:rsidRDefault="00550467" w:rsidP="00EE496B">
      <w:pPr>
        <w:rPr>
          <w:sz w:val="760"/>
        </w:rPr>
      </w:pPr>
      <w:hyperlink r:id="rId11" w:history="1">
        <w:r w:rsidR="00754616" w:rsidRPr="00754616">
          <w:rPr>
            <w:rStyle w:val="a3"/>
            <w:sz w:val="28"/>
          </w:rPr>
          <w:t>https://otr-online.ru/news/11-rossiyan-poluchili-medali-speshite-delat-dobro-189214.html</w:t>
        </w:r>
      </w:hyperlink>
      <w:r w:rsidR="00754616">
        <w:t xml:space="preserve"> </w:t>
      </w:r>
      <w:r w:rsidR="00082BAC" w:rsidRPr="00082BAC">
        <w:rPr>
          <w:sz w:val="28"/>
        </w:rPr>
        <w:t xml:space="preserve"> </w:t>
      </w:r>
      <w:r w:rsidR="00EE496B" w:rsidRPr="00082BAC">
        <w:rPr>
          <w:sz w:val="32"/>
        </w:rPr>
        <w:t xml:space="preserve">         </w:t>
      </w:r>
      <w:r w:rsidR="00EE496B" w:rsidRPr="00082BAC">
        <w:rPr>
          <w:sz w:val="36"/>
        </w:rPr>
        <w:t xml:space="preserve"> </w:t>
      </w:r>
      <w:r w:rsidR="00EE496B" w:rsidRPr="00082BAC">
        <w:rPr>
          <w:sz w:val="40"/>
        </w:rPr>
        <w:t xml:space="preserve"> </w:t>
      </w:r>
      <w:r w:rsidR="00EE496B" w:rsidRPr="00082BAC">
        <w:rPr>
          <w:sz w:val="44"/>
        </w:rPr>
        <w:t xml:space="preserve"> </w:t>
      </w:r>
      <w:r w:rsidR="00EE496B" w:rsidRPr="00082BAC">
        <w:rPr>
          <w:sz w:val="48"/>
        </w:rPr>
        <w:t xml:space="preserve"> </w:t>
      </w:r>
      <w:r w:rsidR="00EE496B" w:rsidRPr="00082BAC">
        <w:rPr>
          <w:sz w:val="52"/>
        </w:rPr>
        <w:t xml:space="preserve"> </w:t>
      </w:r>
      <w:r w:rsidR="00EE496B" w:rsidRPr="00082BAC">
        <w:rPr>
          <w:sz w:val="56"/>
        </w:rPr>
        <w:t xml:space="preserve">   </w:t>
      </w:r>
      <w:r w:rsidR="00EE496B" w:rsidRPr="00082BAC">
        <w:rPr>
          <w:sz w:val="72"/>
        </w:rPr>
        <w:t xml:space="preserve"> </w:t>
      </w:r>
      <w:r w:rsidR="00EE496B" w:rsidRPr="00082BAC">
        <w:rPr>
          <w:sz w:val="96"/>
        </w:rPr>
        <w:t xml:space="preserve"> </w:t>
      </w:r>
      <w:r w:rsidR="00EE496B" w:rsidRPr="00082BAC">
        <w:rPr>
          <w:sz w:val="144"/>
        </w:rPr>
        <w:t xml:space="preserve"> </w:t>
      </w:r>
      <w:r w:rsidR="00EE496B" w:rsidRPr="00082BAC">
        <w:rPr>
          <w:sz w:val="160"/>
        </w:rPr>
        <w:t xml:space="preserve">  </w:t>
      </w:r>
      <w:r w:rsidR="00EE496B" w:rsidRPr="00082BAC">
        <w:rPr>
          <w:sz w:val="180"/>
        </w:rPr>
        <w:t xml:space="preserve"> </w:t>
      </w:r>
      <w:r w:rsidR="00EE496B" w:rsidRPr="00082BAC">
        <w:rPr>
          <w:sz w:val="200"/>
        </w:rPr>
        <w:t xml:space="preserve"> </w:t>
      </w:r>
      <w:r w:rsidR="00EE496B" w:rsidRPr="00082BAC">
        <w:rPr>
          <w:sz w:val="180"/>
        </w:rPr>
        <w:t xml:space="preserve"> </w:t>
      </w:r>
      <w:r w:rsidR="00EE496B" w:rsidRPr="00082BAC">
        <w:rPr>
          <w:sz w:val="200"/>
        </w:rPr>
        <w:t xml:space="preserve"> </w:t>
      </w:r>
      <w:r w:rsidR="00EE496B" w:rsidRPr="00082BAC">
        <w:rPr>
          <w:sz w:val="220"/>
        </w:rPr>
        <w:t xml:space="preserve"> </w:t>
      </w:r>
      <w:r w:rsidR="00EE496B" w:rsidRPr="00082BAC">
        <w:rPr>
          <w:sz w:val="240"/>
        </w:rPr>
        <w:t xml:space="preserve"> </w:t>
      </w:r>
      <w:r w:rsidR="00EE496B" w:rsidRPr="00082BAC">
        <w:rPr>
          <w:sz w:val="260"/>
        </w:rPr>
        <w:t xml:space="preserve"> </w:t>
      </w:r>
      <w:r w:rsidR="00EE496B" w:rsidRPr="00082BAC">
        <w:rPr>
          <w:sz w:val="280"/>
        </w:rPr>
        <w:t xml:space="preserve"> </w:t>
      </w:r>
      <w:r w:rsidR="00EE496B" w:rsidRPr="00082BAC">
        <w:rPr>
          <w:sz w:val="300"/>
        </w:rPr>
        <w:t xml:space="preserve"> </w:t>
      </w:r>
      <w:r w:rsidR="00EE496B" w:rsidRPr="00082BAC">
        <w:rPr>
          <w:sz w:val="320"/>
        </w:rPr>
        <w:t xml:space="preserve">  </w:t>
      </w:r>
      <w:r w:rsidR="00EE496B" w:rsidRPr="00082BAC">
        <w:rPr>
          <w:sz w:val="340"/>
        </w:rPr>
        <w:t xml:space="preserve">        </w:t>
      </w:r>
      <w:r w:rsidR="00EE496B" w:rsidRPr="00082BAC">
        <w:rPr>
          <w:sz w:val="360"/>
        </w:rPr>
        <w:t xml:space="preserve"> </w:t>
      </w:r>
      <w:r w:rsidR="00EE496B" w:rsidRPr="00082BAC">
        <w:rPr>
          <w:sz w:val="380"/>
        </w:rPr>
        <w:t xml:space="preserve">         </w:t>
      </w:r>
      <w:r w:rsidR="00EE496B" w:rsidRPr="00082BAC">
        <w:rPr>
          <w:sz w:val="400"/>
        </w:rPr>
        <w:t xml:space="preserve">    </w:t>
      </w:r>
      <w:r w:rsidR="00EE496B" w:rsidRPr="00082BAC">
        <w:rPr>
          <w:sz w:val="420"/>
        </w:rPr>
        <w:t xml:space="preserve"> </w:t>
      </w:r>
      <w:r w:rsidR="00EE496B" w:rsidRPr="00082BAC">
        <w:rPr>
          <w:sz w:val="440"/>
        </w:rPr>
        <w:t xml:space="preserve"> </w:t>
      </w:r>
      <w:r w:rsidR="00EE496B" w:rsidRPr="00082BAC">
        <w:rPr>
          <w:sz w:val="460"/>
        </w:rPr>
        <w:t xml:space="preserve"> </w:t>
      </w:r>
      <w:r w:rsidR="00EE496B" w:rsidRPr="00082BAC">
        <w:rPr>
          <w:sz w:val="480"/>
        </w:rPr>
        <w:t xml:space="preserve"> </w:t>
      </w:r>
      <w:r w:rsidR="00EE496B" w:rsidRPr="00082BAC">
        <w:rPr>
          <w:sz w:val="500"/>
        </w:rPr>
        <w:t xml:space="preserve">     </w:t>
      </w:r>
      <w:r w:rsidR="00EE496B" w:rsidRPr="00082BAC">
        <w:rPr>
          <w:sz w:val="520"/>
        </w:rPr>
        <w:t xml:space="preserve"> </w:t>
      </w:r>
      <w:r w:rsidR="00EE496B" w:rsidRPr="00082BAC">
        <w:rPr>
          <w:sz w:val="540"/>
        </w:rPr>
        <w:t xml:space="preserve"> </w:t>
      </w:r>
      <w:r w:rsidR="00EE496B" w:rsidRPr="00082BAC">
        <w:rPr>
          <w:sz w:val="560"/>
        </w:rPr>
        <w:t xml:space="preserve">  </w:t>
      </w:r>
      <w:r w:rsidR="00EE496B" w:rsidRPr="00082BAC">
        <w:rPr>
          <w:sz w:val="580"/>
        </w:rPr>
        <w:t xml:space="preserve"> </w:t>
      </w:r>
      <w:r w:rsidR="00EE496B" w:rsidRPr="00082BAC">
        <w:rPr>
          <w:sz w:val="600"/>
        </w:rPr>
        <w:t xml:space="preserve"> </w:t>
      </w:r>
      <w:r w:rsidR="00EE496B" w:rsidRPr="00082BAC">
        <w:rPr>
          <w:sz w:val="620"/>
        </w:rPr>
        <w:t xml:space="preserve">  </w:t>
      </w:r>
      <w:r w:rsidR="00EE496B" w:rsidRPr="00082BAC">
        <w:rPr>
          <w:sz w:val="640"/>
        </w:rPr>
        <w:t xml:space="preserve">  </w:t>
      </w:r>
      <w:r w:rsidR="00EE496B" w:rsidRPr="00082BAC">
        <w:rPr>
          <w:sz w:val="660"/>
        </w:rPr>
        <w:t xml:space="preserve"> </w:t>
      </w:r>
      <w:r w:rsidR="00EE496B" w:rsidRPr="00082BAC">
        <w:rPr>
          <w:sz w:val="680"/>
        </w:rPr>
        <w:t xml:space="preserve"> </w:t>
      </w:r>
      <w:r w:rsidR="00EE496B" w:rsidRPr="00082BAC">
        <w:rPr>
          <w:sz w:val="700"/>
        </w:rPr>
        <w:t xml:space="preserve">  </w:t>
      </w:r>
      <w:r w:rsidR="00EE496B" w:rsidRPr="00082BAC">
        <w:rPr>
          <w:sz w:val="720"/>
        </w:rPr>
        <w:t xml:space="preserve">  </w:t>
      </w:r>
      <w:r w:rsidR="00EE496B" w:rsidRPr="00082BAC">
        <w:rPr>
          <w:sz w:val="740"/>
        </w:rPr>
        <w:t xml:space="preserve"> </w:t>
      </w:r>
    </w:p>
    <w:p w:rsidR="00EE496B" w:rsidRPr="00E51666" w:rsidRDefault="00EE496B" w:rsidP="00EE496B">
      <w:pPr>
        <w:rPr>
          <w:sz w:val="28"/>
        </w:rPr>
      </w:pPr>
    </w:p>
    <w:p w:rsidR="000C2AA5" w:rsidRPr="000C2AA5" w:rsidRDefault="000C2AA5" w:rsidP="000C2AA5">
      <w:pPr>
        <w:spacing w:after="140" w:line="288" w:lineRule="auto"/>
        <w:jc w:val="both"/>
        <w:rPr>
          <w:sz w:val="28"/>
        </w:rPr>
      </w:pPr>
      <w:r w:rsidRPr="000C2AA5">
        <w:rPr>
          <w:sz w:val="28"/>
        </w:rPr>
        <w:t>За самоотверженность, мужество и героизм. 11 человек получили медали «Спеши</w:t>
      </w:r>
      <w:r w:rsidR="00EF76AF">
        <w:rPr>
          <w:sz w:val="28"/>
        </w:rPr>
        <w:t>те делать добро», передает ОТР.</w:t>
      </w:r>
    </w:p>
    <w:p w:rsidR="000C2AA5" w:rsidRPr="000C2AA5" w:rsidRDefault="000C2AA5" w:rsidP="000C2AA5">
      <w:pPr>
        <w:spacing w:after="140" w:line="288" w:lineRule="auto"/>
        <w:jc w:val="both"/>
        <w:rPr>
          <w:sz w:val="28"/>
        </w:rPr>
      </w:pPr>
      <w:r w:rsidRPr="000C2AA5">
        <w:rPr>
          <w:sz w:val="28"/>
        </w:rPr>
        <w:t>Это ведомственная награда омбудсмена. Она вручается каждый год 10 декабря в международный День прав человека. В этом году из-за пандемии лауреатов награждали каждого в своём регионе. В Москве медали вручила Татьяна Москалькова. При отборе члены жюри не знают имён пре</w:t>
      </w:r>
      <w:r w:rsidR="00EF76AF">
        <w:rPr>
          <w:sz w:val="28"/>
        </w:rPr>
        <w:t>тендентов - только их поступки.</w:t>
      </w:r>
    </w:p>
    <w:p w:rsidR="000C2AA5" w:rsidRPr="000C2AA5" w:rsidRDefault="000C2AA5" w:rsidP="000C2AA5">
      <w:pPr>
        <w:spacing w:after="140" w:line="288" w:lineRule="auto"/>
        <w:jc w:val="both"/>
        <w:rPr>
          <w:sz w:val="28"/>
        </w:rPr>
      </w:pPr>
      <w:r w:rsidRPr="000C2AA5">
        <w:rPr>
          <w:sz w:val="28"/>
        </w:rPr>
        <w:t>Татьяна Москалькова, Уполномоченный по правам человека в Российской Федерации: «Мы скрываем имена, присваиваем номер и описываем те дела, которые сделал тот или иной человек, оказывая помощь людям, попавшим в трудную жизненную ситуацию. А потом, те кто набирает больше баллов, приходи</w:t>
      </w:r>
      <w:r w:rsidR="00EF76AF">
        <w:rPr>
          <w:sz w:val="28"/>
        </w:rPr>
        <w:t>т уже ко мне. И я уже выбираю».</w:t>
      </w:r>
    </w:p>
    <w:p w:rsidR="000C2AA5" w:rsidRPr="000C2AA5" w:rsidRDefault="000C2AA5" w:rsidP="000C2AA5">
      <w:pPr>
        <w:spacing w:after="140" w:line="288" w:lineRule="auto"/>
        <w:jc w:val="both"/>
        <w:rPr>
          <w:sz w:val="28"/>
        </w:rPr>
      </w:pPr>
      <w:r w:rsidRPr="000C2AA5">
        <w:rPr>
          <w:sz w:val="28"/>
        </w:rPr>
        <w:t xml:space="preserve">В итоге в Москве награды получили двое.Это - </w:t>
      </w:r>
      <w:r w:rsidRPr="00EB030E">
        <w:rPr>
          <w:sz w:val="28"/>
          <w:highlight w:val="yellow"/>
        </w:rPr>
        <w:t>паралимпийский чемпион и председатель «Общества инвалидов» Михаил Терентьев</w:t>
      </w:r>
      <w:r w:rsidRPr="000C2AA5">
        <w:rPr>
          <w:sz w:val="28"/>
        </w:rPr>
        <w:t>, а также президент благотворительного фонда «Возрождение и надежда» Ирина Богачёва. О региональных поб</w:t>
      </w:r>
      <w:r w:rsidR="00EF76AF">
        <w:rPr>
          <w:sz w:val="28"/>
        </w:rPr>
        <w:t>едителях - наш следующий сюжет.</w:t>
      </w:r>
    </w:p>
    <w:p w:rsidR="000C2AA5" w:rsidRPr="000C2AA5" w:rsidRDefault="000C2AA5" w:rsidP="000C2AA5">
      <w:pPr>
        <w:spacing w:after="140" w:line="288" w:lineRule="auto"/>
        <w:jc w:val="both"/>
        <w:rPr>
          <w:sz w:val="28"/>
        </w:rPr>
      </w:pPr>
      <w:r w:rsidRPr="000C2AA5">
        <w:rPr>
          <w:sz w:val="28"/>
        </w:rPr>
        <w:t>Несколько комнат в старой двухэтажке, стеллажи с папками бумаг, пара инвалидных кресел, кровать для лежачих... Центр в Орле появился 4 года назад по инициативе Александра Лебедева, и не успевает обрастать мебелью и приспособлениями для инвалидов: все, что закупают на гранты и пожертв</w:t>
      </w:r>
      <w:r w:rsidR="00EF76AF">
        <w:rPr>
          <w:sz w:val="28"/>
        </w:rPr>
        <w:t>ования горожан, тут же раздают.</w:t>
      </w:r>
    </w:p>
    <w:p w:rsidR="000C2AA5" w:rsidRPr="000C2AA5" w:rsidRDefault="000C2AA5" w:rsidP="000C2AA5">
      <w:pPr>
        <w:spacing w:after="140" w:line="288" w:lineRule="auto"/>
        <w:jc w:val="both"/>
        <w:rPr>
          <w:sz w:val="28"/>
        </w:rPr>
      </w:pPr>
      <w:r w:rsidRPr="000C2AA5">
        <w:rPr>
          <w:sz w:val="28"/>
        </w:rPr>
        <w:t>Александр Лебедев, генеральный директор регионального фонда социальной поддержки населения: «Здесь у нас находятся средства реабилитации. Но большинство из них мы р</w:t>
      </w:r>
      <w:r w:rsidR="00EF76AF">
        <w:rPr>
          <w:sz w:val="28"/>
        </w:rPr>
        <w:t>аздали уже по домам пациентов».</w:t>
      </w:r>
    </w:p>
    <w:p w:rsidR="000C2AA5" w:rsidRPr="000C2AA5" w:rsidRDefault="000C2AA5" w:rsidP="000C2AA5">
      <w:pPr>
        <w:spacing w:after="140" w:line="288" w:lineRule="auto"/>
        <w:jc w:val="both"/>
        <w:rPr>
          <w:sz w:val="28"/>
        </w:rPr>
      </w:pPr>
      <w:r w:rsidRPr="000C2AA5">
        <w:rPr>
          <w:sz w:val="28"/>
        </w:rPr>
        <w:t>Больше сотни неизлечимых больных регулярно проведывает выездная бригада . Помогают не только в медицинских вопросах, но и психологических, и юридических. Почти на добровольных началах. На этих же началах уже несколько лет подряд пытаются организовать в Орле хоспис. Первый в регионе.</w:t>
      </w:r>
    </w:p>
    <w:p w:rsidR="000C2AA5" w:rsidRPr="000C2AA5" w:rsidRDefault="000C2AA5" w:rsidP="000C2AA5">
      <w:pPr>
        <w:spacing w:after="140" w:line="288" w:lineRule="auto"/>
        <w:jc w:val="both"/>
        <w:rPr>
          <w:sz w:val="28"/>
        </w:rPr>
      </w:pPr>
      <w:r w:rsidRPr="000C2AA5">
        <w:rPr>
          <w:sz w:val="28"/>
        </w:rPr>
        <w:lastRenderedPageBreak/>
        <w:t>Александр Лебедев, генеральный директор регионального фонда социальной поддержки населения: «Нам необходимо сделать, чтобы жизнь человека до последнего дня продолжалась в комфортных условиях. Потому что каждая минута человеческой жизни - она бесценна. Этим</w:t>
      </w:r>
      <w:r w:rsidR="00EF76AF">
        <w:rPr>
          <w:sz w:val="28"/>
        </w:rPr>
        <w:t xml:space="preserve"> мы, собственно, и занимаемся».</w:t>
      </w:r>
    </w:p>
    <w:p w:rsidR="000C2AA5" w:rsidRPr="000C2AA5" w:rsidRDefault="000C2AA5" w:rsidP="000C2AA5">
      <w:pPr>
        <w:spacing w:after="140" w:line="288" w:lineRule="auto"/>
        <w:jc w:val="both"/>
        <w:rPr>
          <w:sz w:val="28"/>
        </w:rPr>
      </w:pPr>
      <w:r w:rsidRPr="000C2AA5">
        <w:rPr>
          <w:sz w:val="28"/>
        </w:rPr>
        <w:t>Анну Дешицу знает половина Нижнего Новгорода. Запись к ней на прием - на несколько недель вперед. Редкий стоматолог, к которому идут сами и с охотой. Не боятся клиенты ни боли, ни заоблачных чисел в чеке за лечение. Тем, у кого не вовремя разболелся зуб, а зарплата еще не пришла, врач в приеме не отказывает. Закупает на этот случай материалы</w:t>
      </w:r>
      <w:r w:rsidR="00EF76AF">
        <w:rPr>
          <w:sz w:val="28"/>
        </w:rPr>
        <w:t xml:space="preserve"> за свой счет.</w:t>
      </w:r>
    </w:p>
    <w:p w:rsidR="000C2AA5" w:rsidRPr="000C2AA5" w:rsidRDefault="000C2AA5" w:rsidP="000C2AA5">
      <w:pPr>
        <w:spacing w:after="140" w:line="288" w:lineRule="auto"/>
        <w:jc w:val="both"/>
        <w:rPr>
          <w:sz w:val="28"/>
        </w:rPr>
      </w:pPr>
      <w:r w:rsidRPr="000C2AA5">
        <w:rPr>
          <w:sz w:val="28"/>
        </w:rPr>
        <w:t>Анна Дешица, стоматолог:«Если человек приходит ко мне с острой болью... И он просит о помощи. У него нет возможности выплатить ту сумму, которую стоят стоматологические материалы, мы ему помогаем. Вот, чем можем на данный момент, мы обязате</w:t>
      </w:r>
      <w:r w:rsidR="00EF76AF">
        <w:rPr>
          <w:sz w:val="28"/>
        </w:rPr>
        <w:t>льно поможем».</w:t>
      </w:r>
    </w:p>
    <w:p w:rsidR="000C2AA5" w:rsidRPr="000C2AA5" w:rsidRDefault="000C2AA5" w:rsidP="000C2AA5">
      <w:pPr>
        <w:spacing w:after="140" w:line="288" w:lineRule="auto"/>
        <w:jc w:val="both"/>
        <w:rPr>
          <w:sz w:val="28"/>
        </w:rPr>
      </w:pPr>
      <w:r w:rsidRPr="000C2AA5">
        <w:rPr>
          <w:sz w:val="28"/>
        </w:rPr>
        <w:t>Центру реабилитации детей «Пеликан» в Екатеринбурге уже четверть века. Когда Зоя Глухих открывала его, главной проблемой была - найти в регионе нужных специалистов: чтобы работать могли со слабослышащими. Не сразу, но профессионалов найти удалось. Теперь они разрабатывают уникальные проекты. А центр</w:t>
      </w:r>
      <w:r w:rsidR="00EF76AF">
        <w:rPr>
          <w:sz w:val="28"/>
        </w:rPr>
        <w:t xml:space="preserve"> давно вышел за рамки детского.</w:t>
      </w:r>
    </w:p>
    <w:p w:rsidR="000C2AA5" w:rsidRPr="000C2AA5" w:rsidRDefault="000C2AA5" w:rsidP="000C2AA5">
      <w:pPr>
        <w:spacing w:after="140" w:line="288" w:lineRule="auto"/>
        <w:jc w:val="both"/>
        <w:rPr>
          <w:sz w:val="28"/>
        </w:rPr>
      </w:pPr>
      <w:r w:rsidRPr="000C2AA5">
        <w:rPr>
          <w:sz w:val="28"/>
        </w:rPr>
        <w:t>Зоя Глухих, исполнительный директор Свердловской региональной общественной организации социализации и реабилитации детей «Пеликан»: «И, работая сейчас со многими инвалидами, мы увидели, что большая проблема – то, что они юридические термины не очень правильно понимают. Мы сделали русский юридич</w:t>
      </w:r>
      <w:r w:rsidR="00EF76AF">
        <w:rPr>
          <w:sz w:val="28"/>
        </w:rPr>
        <w:t>еский словарь жестового языка».</w:t>
      </w:r>
    </w:p>
    <w:p w:rsidR="000C2AA5" w:rsidRPr="000C2AA5" w:rsidRDefault="000C2AA5" w:rsidP="000C2AA5">
      <w:pPr>
        <w:spacing w:after="140" w:line="288" w:lineRule="auto"/>
        <w:jc w:val="both"/>
        <w:rPr>
          <w:sz w:val="28"/>
        </w:rPr>
      </w:pPr>
      <w:r w:rsidRPr="000C2AA5">
        <w:rPr>
          <w:sz w:val="28"/>
        </w:rPr>
        <w:t>Все, что по малым народам Севера - это к Ангелине Ардеевой, говорят в Нарьян-Маре. Главный редактор журнала о хантах, манси и ненцах «Вынги Вада», основатель Ассоциации финно-угорских народов, журналист, общественный деятель. Многие годы она отстаивает интересы коренных жи</w:t>
      </w:r>
      <w:r w:rsidR="00EF76AF">
        <w:rPr>
          <w:sz w:val="28"/>
        </w:rPr>
        <w:t>телей Севера в Ненецком округе.</w:t>
      </w:r>
    </w:p>
    <w:p w:rsidR="000733D5" w:rsidRPr="000733D5" w:rsidRDefault="000C2AA5" w:rsidP="000C2AA5">
      <w:pPr>
        <w:spacing w:after="140" w:line="288" w:lineRule="auto"/>
        <w:jc w:val="both"/>
        <w:rPr>
          <w:sz w:val="28"/>
        </w:rPr>
      </w:pPr>
      <w:r w:rsidRPr="000C2AA5">
        <w:rPr>
          <w:sz w:val="28"/>
        </w:rPr>
        <w:t>Ангелина Ардеева, член Совета старейшин коренных малочисленных народов Севера при администрации НАО: «Большую часть жизни я занимаюсь вот этой деятельностью. Но я никогда ее не считала правозащитной».</w:t>
      </w:r>
    </w:p>
    <w:p w:rsidR="008530AA" w:rsidRDefault="00550467" w:rsidP="008530AA">
      <w:pPr>
        <w:pStyle w:val="af"/>
        <w:jc w:val="both"/>
        <w:rPr>
          <w:rStyle w:val="a3"/>
          <w:i/>
          <w:sz w:val="28"/>
          <w:szCs w:val="28"/>
        </w:rPr>
      </w:pPr>
      <w:hyperlink w:anchor="Содержание" w:history="1">
        <w:r w:rsidR="008530AA" w:rsidRPr="00CA4A48">
          <w:rPr>
            <w:rStyle w:val="a3"/>
            <w:i/>
            <w:sz w:val="28"/>
            <w:szCs w:val="28"/>
          </w:rPr>
          <w:t>Вернуться к оглавлению</w:t>
        </w:r>
      </w:hyperlink>
    </w:p>
    <w:p w:rsidR="00F45227" w:rsidRDefault="00F45227" w:rsidP="008530AA">
      <w:pPr>
        <w:pStyle w:val="af"/>
        <w:jc w:val="both"/>
        <w:rPr>
          <w:rStyle w:val="a3"/>
          <w:i/>
          <w:sz w:val="28"/>
          <w:szCs w:val="28"/>
        </w:rPr>
      </w:pPr>
    </w:p>
    <w:p w:rsidR="00FC71A2" w:rsidRDefault="00FC71A2" w:rsidP="008530AA">
      <w:pPr>
        <w:pStyle w:val="af"/>
        <w:jc w:val="both"/>
        <w:rPr>
          <w:rStyle w:val="a3"/>
          <w:i/>
          <w:sz w:val="28"/>
          <w:szCs w:val="28"/>
        </w:rPr>
      </w:pPr>
    </w:p>
    <w:p w:rsidR="00FC71A2" w:rsidRPr="00F66787" w:rsidRDefault="00FC71A2" w:rsidP="00F66787">
      <w:pPr>
        <w:pStyle w:val="2"/>
        <w:rPr>
          <w:rFonts w:ascii="Times New Roman" w:hAnsi="Times New Roman" w:cs="Times New Roman"/>
        </w:rPr>
      </w:pPr>
      <w:bookmarkStart w:id="10" w:name="_Toc90655336"/>
      <w:r w:rsidRPr="00F66787">
        <w:rPr>
          <w:rFonts w:ascii="Times New Roman" w:hAnsi="Times New Roman" w:cs="Times New Roman"/>
        </w:rPr>
        <w:lastRenderedPageBreak/>
        <w:t>1</w:t>
      </w:r>
      <w:r w:rsidR="007E1057" w:rsidRPr="00F66787">
        <w:rPr>
          <w:rFonts w:ascii="Times New Roman" w:hAnsi="Times New Roman" w:cs="Times New Roman"/>
        </w:rPr>
        <w:t>6</w:t>
      </w:r>
      <w:r w:rsidRPr="00F66787">
        <w:rPr>
          <w:rFonts w:ascii="Times New Roman" w:hAnsi="Times New Roman" w:cs="Times New Roman"/>
        </w:rPr>
        <w:t xml:space="preserve">.12.2021, </w:t>
      </w:r>
      <w:r w:rsidR="00F66787" w:rsidRPr="00F66787">
        <w:rPr>
          <w:rFonts w:ascii="Times New Roman" w:hAnsi="Times New Roman" w:cs="Times New Roman"/>
        </w:rPr>
        <w:t>«Говорит Москва»</w:t>
      </w:r>
      <w:r w:rsidRPr="00F66787">
        <w:rPr>
          <w:rFonts w:ascii="Times New Roman" w:hAnsi="Times New Roman" w:cs="Times New Roman"/>
        </w:rPr>
        <w:t>. «</w:t>
      </w:r>
      <w:r w:rsidR="005934CF" w:rsidRPr="00F66787">
        <w:rPr>
          <w:rFonts w:ascii="Times New Roman" w:hAnsi="Times New Roman" w:cs="Times New Roman"/>
        </w:rPr>
        <w:t>Всероссийское общество инвалидов пожаловалось на сложности в принятии законопроекта о парковках</w:t>
      </w:r>
      <w:r w:rsidRPr="00F66787">
        <w:rPr>
          <w:rFonts w:ascii="Times New Roman" w:hAnsi="Times New Roman" w:cs="Times New Roman"/>
        </w:rPr>
        <w:t>»</w:t>
      </w:r>
      <w:bookmarkEnd w:id="10"/>
    </w:p>
    <w:p w:rsidR="00FC71A2" w:rsidRPr="00082BAC" w:rsidRDefault="00550467" w:rsidP="00FC71A2">
      <w:pPr>
        <w:rPr>
          <w:sz w:val="760"/>
        </w:rPr>
      </w:pPr>
      <w:hyperlink r:id="rId12" w:history="1">
        <w:r w:rsidR="007E1057" w:rsidRPr="00F2418E">
          <w:rPr>
            <w:rStyle w:val="a3"/>
            <w:sz w:val="28"/>
          </w:rPr>
          <w:t>https://govoritmoskva.ru/news/298603/?utm_source=yxnews&amp;utm_medium=desktop&amp;utm_referrer=https%3A%2F%2Fyandex.ru%2Fnews%2Fsearch%3Ftext%3D</w:t>
        </w:r>
      </w:hyperlink>
      <w:r w:rsidR="007E1057">
        <w:rPr>
          <w:sz w:val="28"/>
        </w:rPr>
        <w:t xml:space="preserve"> </w:t>
      </w:r>
      <w:r w:rsidR="00FC71A2">
        <w:t xml:space="preserve"> </w:t>
      </w:r>
      <w:r w:rsidR="00FC71A2" w:rsidRPr="00082BAC">
        <w:rPr>
          <w:sz w:val="28"/>
        </w:rPr>
        <w:t xml:space="preserve"> </w:t>
      </w:r>
      <w:r w:rsidR="00FC71A2" w:rsidRPr="00082BAC">
        <w:rPr>
          <w:sz w:val="32"/>
        </w:rPr>
        <w:t xml:space="preserve">         </w:t>
      </w:r>
      <w:r w:rsidR="00FC71A2" w:rsidRPr="00082BAC">
        <w:rPr>
          <w:sz w:val="36"/>
        </w:rPr>
        <w:t xml:space="preserve"> </w:t>
      </w:r>
      <w:r w:rsidR="00FC71A2" w:rsidRPr="00082BAC">
        <w:rPr>
          <w:sz w:val="40"/>
        </w:rPr>
        <w:t xml:space="preserve"> </w:t>
      </w:r>
      <w:r w:rsidR="00FC71A2" w:rsidRPr="00082BAC">
        <w:rPr>
          <w:sz w:val="44"/>
        </w:rPr>
        <w:t xml:space="preserve"> </w:t>
      </w:r>
      <w:r w:rsidR="00FC71A2" w:rsidRPr="00082BAC">
        <w:rPr>
          <w:sz w:val="48"/>
        </w:rPr>
        <w:t xml:space="preserve"> </w:t>
      </w:r>
      <w:r w:rsidR="00FC71A2" w:rsidRPr="00082BAC">
        <w:rPr>
          <w:sz w:val="52"/>
        </w:rPr>
        <w:t xml:space="preserve"> </w:t>
      </w:r>
      <w:r w:rsidR="00FC71A2" w:rsidRPr="00082BAC">
        <w:rPr>
          <w:sz w:val="56"/>
        </w:rPr>
        <w:t xml:space="preserve">   </w:t>
      </w:r>
      <w:r w:rsidR="00FC71A2" w:rsidRPr="00082BAC">
        <w:rPr>
          <w:sz w:val="72"/>
        </w:rPr>
        <w:t xml:space="preserve"> </w:t>
      </w:r>
      <w:r w:rsidR="00FC71A2" w:rsidRPr="00082BAC">
        <w:rPr>
          <w:sz w:val="96"/>
        </w:rPr>
        <w:t xml:space="preserve"> </w:t>
      </w:r>
      <w:r w:rsidR="00FC71A2" w:rsidRPr="00082BAC">
        <w:rPr>
          <w:sz w:val="144"/>
        </w:rPr>
        <w:t xml:space="preserve"> </w:t>
      </w:r>
      <w:r w:rsidR="00FC71A2" w:rsidRPr="00082BAC">
        <w:rPr>
          <w:sz w:val="160"/>
        </w:rPr>
        <w:t xml:space="preserve">  </w:t>
      </w:r>
      <w:r w:rsidR="00FC71A2" w:rsidRPr="00082BAC">
        <w:rPr>
          <w:sz w:val="180"/>
        </w:rPr>
        <w:t xml:space="preserve"> </w:t>
      </w:r>
      <w:r w:rsidR="00FC71A2" w:rsidRPr="00082BAC">
        <w:rPr>
          <w:sz w:val="200"/>
        </w:rPr>
        <w:t xml:space="preserve"> </w:t>
      </w:r>
      <w:r w:rsidR="00FC71A2" w:rsidRPr="00082BAC">
        <w:rPr>
          <w:sz w:val="180"/>
        </w:rPr>
        <w:t xml:space="preserve"> </w:t>
      </w:r>
      <w:r w:rsidR="00FC71A2" w:rsidRPr="00082BAC">
        <w:rPr>
          <w:sz w:val="200"/>
        </w:rPr>
        <w:t xml:space="preserve"> </w:t>
      </w:r>
      <w:r w:rsidR="00FC71A2" w:rsidRPr="00082BAC">
        <w:rPr>
          <w:sz w:val="220"/>
        </w:rPr>
        <w:t xml:space="preserve"> </w:t>
      </w:r>
      <w:r w:rsidR="00FC71A2" w:rsidRPr="00082BAC">
        <w:rPr>
          <w:sz w:val="240"/>
        </w:rPr>
        <w:t xml:space="preserve"> </w:t>
      </w:r>
      <w:r w:rsidR="00FC71A2" w:rsidRPr="00082BAC">
        <w:rPr>
          <w:sz w:val="260"/>
        </w:rPr>
        <w:t xml:space="preserve"> </w:t>
      </w:r>
      <w:r w:rsidR="00FC71A2" w:rsidRPr="00082BAC">
        <w:rPr>
          <w:sz w:val="280"/>
        </w:rPr>
        <w:t xml:space="preserve"> </w:t>
      </w:r>
      <w:r w:rsidR="00FC71A2" w:rsidRPr="00082BAC">
        <w:rPr>
          <w:sz w:val="300"/>
        </w:rPr>
        <w:t xml:space="preserve"> </w:t>
      </w:r>
      <w:r w:rsidR="00FC71A2" w:rsidRPr="00082BAC">
        <w:rPr>
          <w:sz w:val="320"/>
        </w:rPr>
        <w:t xml:space="preserve">  </w:t>
      </w:r>
      <w:r w:rsidR="00FC71A2" w:rsidRPr="00082BAC">
        <w:rPr>
          <w:sz w:val="340"/>
        </w:rPr>
        <w:t xml:space="preserve">        </w:t>
      </w:r>
      <w:r w:rsidR="00FC71A2" w:rsidRPr="00082BAC">
        <w:rPr>
          <w:sz w:val="360"/>
        </w:rPr>
        <w:t xml:space="preserve"> </w:t>
      </w:r>
      <w:r w:rsidR="00FC71A2" w:rsidRPr="00082BAC">
        <w:rPr>
          <w:sz w:val="380"/>
        </w:rPr>
        <w:t xml:space="preserve">         </w:t>
      </w:r>
      <w:r w:rsidR="00FC71A2" w:rsidRPr="00082BAC">
        <w:rPr>
          <w:sz w:val="400"/>
        </w:rPr>
        <w:t xml:space="preserve">    </w:t>
      </w:r>
      <w:r w:rsidR="00FC71A2" w:rsidRPr="00082BAC">
        <w:rPr>
          <w:sz w:val="420"/>
        </w:rPr>
        <w:t xml:space="preserve"> </w:t>
      </w:r>
      <w:r w:rsidR="00FC71A2" w:rsidRPr="00082BAC">
        <w:rPr>
          <w:sz w:val="440"/>
        </w:rPr>
        <w:t xml:space="preserve"> </w:t>
      </w:r>
      <w:r w:rsidR="00FC71A2" w:rsidRPr="00082BAC">
        <w:rPr>
          <w:sz w:val="460"/>
        </w:rPr>
        <w:t xml:space="preserve"> </w:t>
      </w:r>
      <w:r w:rsidR="00FC71A2" w:rsidRPr="00082BAC">
        <w:rPr>
          <w:sz w:val="480"/>
        </w:rPr>
        <w:t xml:space="preserve"> </w:t>
      </w:r>
      <w:r w:rsidR="00FC71A2" w:rsidRPr="00082BAC">
        <w:rPr>
          <w:sz w:val="500"/>
        </w:rPr>
        <w:t xml:space="preserve">     </w:t>
      </w:r>
      <w:r w:rsidR="00FC71A2" w:rsidRPr="00082BAC">
        <w:rPr>
          <w:sz w:val="520"/>
        </w:rPr>
        <w:t xml:space="preserve"> </w:t>
      </w:r>
      <w:r w:rsidR="00FC71A2" w:rsidRPr="00082BAC">
        <w:rPr>
          <w:sz w:val="540"/>
        </w:rPr>
        <w:t xml:space="preserve"> </w:t>
      </w:r>
      <w:r w:rsidR="00FC71A2" w:rsidRPr="00082BAC">
        <w:rPr>
          <w:sz w:val="560"/>
        </w:rPr>
        <w:t xml:space="preserve">  </w:t>
      </w:r>
      <w:r w:rsidR="00FC71A2" w:rsidRPr="00082BAC">
        <w:rPr>
          <w:sz w:val="580"/>
        </w:rPr>
        <w:t xml:space="preserve"> </w:t>
      </w:r>
      <w:r w:rsidR="00FC71A2" w:rsidRPr="00082BAC">
        <w:rPr>
          <w:sz w:val="600"/>
        </w:rPr>
        <w:t xml:space="preserve"> </w:t>
      </w:r>
      <w:r w:rsidR="00FC71A2" w:rsidRPr="00082BAC">
        <w:rPr>
          <w:sz w:val="620"/>
        </w:rPr>
        <w:t xml:space="preserve">  </w:t>
      </w:r>
      <w:r w:rsidR="00FC71A2" w:rsidRPr="00082BAC">
        <w:rPr>
          <w:sz w:val="640"/>
        </w:rPr>
        <w:t xml:space="preserve">  </w:t>
      </w:r>
      <w:r w:rsidR="00FC71A2" w:rsidRPr="00082BAC">
        <w:rPr>
          <w:sz w:val="660"/>
        </w:rPr>
        <w:t xml:space="preserve"> </w:t>
      </w:r>
      <w:r w:rsidR="00FC71A2" w:rsidRPr="00082BAC">
        <w:rPr>
          <w:sz w:val="680"/>
        </w:rPr>
        <w:t xml:space="preserve"> </w:t>
      </w:r>
      <w:r w:rsidR="00FC71A2" w:rsidRPr="00082BAC">
        <w:rPr>
          <w:sz w:val="700"/>
        </w:rPr>
        <w:t xml:space="preserve">  </w:t>
      </w:r>
      <w:r w:rsidR="00FC71A2" w:rsidRPr="00082BAC">
        <w:rPr>
          <w:sz w:val="720"/>
        </w:rPr>
        <w:t xml:space="preserve">  </w:t>
      </w:r>
      <w:r w:rsidR="00FC71A2" w:rsidRPr="00082BAC">
        <w:rPr>
          <w:sz w:val="740"/>
        </w:rPr>
        <w:t xml:space="preserve"> </w:t>
      </w:r>
    </w:p>
    <w:p w:rsidR="00FC71A2" w:rsidRPr="00E51666" w:rsidRDefault="00FC71A2" w:rsidP="00FC71A2">
      <w:pPr>
        <w:rPr>
          <w:sz w:val="28"/>
        </w:rPr>
      </w:pPr>
    </w:p>
    <w:p w:rsidR="0029641A" w:rsidRPr="0029641A" w:rsidRDefault="0029641A" w:rsidP="0029641A">
      <w:pPr>
        <w:spacing w:after="140" w:line="288" w:lineRule="auto"/>
        <w:jc w:val="both"/>
        <w:rPr>
          <w:sz w:val="28"/>
        </w:rPr>
      </w:pPr>
      <w:r w:rsidRPr="0029641A">
        <w:rPr>
          <w:sz w:val="28"/>
        </w:rPr>
        <w:t>Документ</w:t>
      </w:r>
      <w:r w:rsidR="00E7603B">
        <w:rPr>
          <w:sz w:val="28"/>
        </w:rPr>
        <w:t xml:space="preserve"> был внесён в Госдуму 1 апреля.</w:t>
      </w:r>
    </w:p>
    <w:p w:rsidR="0029641A" w:rsidRPr="0029641A" w:rsidRDefault="0029641A" w:rsidP="0029641A">
      <w:pPr>
        <w:spacing w:after="140" w:line="288" w:lineRule="auto"/>
        <w:jc w:val="both"/>
        <w:rPr>
          <w:sz w:val="28"/>
        </w:rPr>
      </w:pPr>
      <w:r w:rsidRPr="0029641A">
        <w:rPr>
          <w:sz w:val="28"/>
        </w:rPr>
        <w:t>Он предполагает, что инвалиды смогут парковаться бесплатно на любых свободных местах, если стоянки со спецзнаком для людей с огра</w:t>
      </w:r>
      <w:r w:rsidR="00E7603B">
        <w:rPr>
          <w:sz w:val="28"/>
        </w:rPr>
        <w:t>ниченными возможностями заняты.</w:t>
      </w:r>
    </w:p>
    <w:p w:rsidR="0029641A" w:rsidRPr="0029641A" w:rsidRDefault="0029641A" w:rsidP="0029641A">
      <w:pPr>
        <w:spacing w:after="140" w:line="288" w:lineRule="auto"/>
        <w:jc w:val="both"/>
        <w:rPr>
          <w:sz w:val="28"/>
        </w:rPr>
      </w:pPr>
      <w:r w:rsidRPr="00A36D28">
        <w:rPr>
          <w:sz w:val="28"/>
          <w:highlight w:val="yellow"/>
        </w:rPr>
        <w:t>Председатель Всероссийского общества инвалидов, депутат Госдумы Михаил Терентьев</w:t>
      </w:r>
      <w:r w:rsidRPr="0029641A">
        <w:rPr>
          <w:sz w:val="28"/>
        </w:rPr>
        <w:t xml:space="preserve"> в интервью радиостанции «Говорит Москва» обратил внимание на сложности в принятии закона. Он призвал столичную мэрию пойт</w:t>
      </w:r>
      <w:r w:rsidR="00E7603B">
        <w:rPr>
          <w:sz w:val="28"/>
        </w:rPr>
        <w:t>и навстречу авторам инициативы.</w:t>
      </w:r>
    </w:p>
    <w:p w:rsidR="0029641A" w:rsidRPr="0029641A" w:rsidRDefault="0029641A" w:rsidP="0029641A">
      <w:pPr>
        <w:spacing w:after="140" w:line="288" w:lineRule="auto"/>
        <w:jc w:val="both"/>
        <w:rPr>
          <w:sz w:val="28"/>
        </w:rPr>
      </w:pPr>
      <w:r w:rsidRPr="0029641A">
        <w:rPr>
          <w:sz w:val="28"/>
        </w:rPr>
        <w:t>«Дискуссии продолжаются, потому что есть отрицательная позиция правительства. Поэтому не такое будет быстрое прохождение законопроекта. Это в основном касается крупных городов, где введена система платных парковок и мало парковочных мест. Законодательство позволяет субъектам РФ около социально значимых объектов делать больше мест для людей с инвалидностью, не только 10%. Использовать и другие возможности правил ГИБДД, чтобы человек с инвалидностью мог комфортно выйти из машины и доб</w:t>
      </w:r>
      <w:r w:rsidR="00E7603B">
        <w:rPr>
          <w:sz w:val="28"/>
        </w:rPr>
        <w:t>раться до поликлиники и аптеки.</w:t>
      </w:r>
    </w:p>
    <w:p w:rsidR="0029641A" w:rsidRPr="0029641A" w:rsidRDefault="0029641A" w:rsidP="0029641A">
      <w:pPr>
        <w:spacing w:after="140" w:line="288" w:lineRule="auto"/>
        <w:jc w:val="both"/>
        <w:rPr>
          <w:sz w:val="28"/>
        </w:rPr>
      </w:pPr>
      <w:r w:rsidRPr="0029641A">
        <w:rPr>
          <w:sz w:val="28"/>
        </w:rPr>
        <w:t>Комитет по труду, социальной политике и делам ветеранов поддержал, но позиция правительства и комитета по соцполитике Совфеда отрицательная. Оптимизм добавляет то, что инициативу поддержали 15 субъектов РФ. Субъекты понимают, что проблема есть. Москва не высказала никакую позицию. Ни да, ни нет. Мы были в недоумении, потому что Москва использует систему платных парковок, город должен был высказать свою позицию. Будем считать тогда, что они поддерживают. А может, благодаря вам, услышав интервью, обратятся в комитет для даль</w:t>
      </w:r>
      <w:r w:rsidR="00E7603B">
        <w:rPr>
          <w:sz w:val="28"/>
        </w:rPr>
        <w:t>нейшего обсуждения инициативы».</w:t>
      </w:r>
    </w:p>
    <w:p w:rsidR="0029641A" w:rsidRPr="0029641A" w:rsidRDefault="0029641A" w:rsidP="0029641A">
      <w:pPr>
        <w:spacing w:after="140" w:line="288" w:lineRule="auto"/>
        <w:jc w:val="both"/>
        <w:rPr>
          <w:sz w:val="28"/>
        </w:rPr>
      </w:pPr>
      <w:r w:rsidRPr="008643F2">
        <w:rPr>
          <w:sz w:val="28"/>
          <w:highlight w:val="yellow"/>
        </w:rPr>
        <w:t>Терентьев</w:t>
      </w:r>
      <w:r w:rsidRPr="0029641A">
        <w:rPr>
          <w:sz w:val="28"/>
        </w:rPr>
        <w:t xml:space="preserve"> также обратил внимание на необход</w:t>
      </w:r>
      <w:r w:rsidR="00E7603B">
        <w:rPr>
          <w:sz w:val="28"/>
        </w:rPr>
        <w:t>имость доработки законопроекта.</w:t>
      </w:r>
    </w:p>
    <w:p w:rsidR="0029641A" w:rsidRPr="0029641A" w:rsidRDefault="0029641A" w:rsidP="0029641A">
      <w:pPr>
        <w:spacing w:after="140" w:line="288" w:lineRule="auto"/>
        <w:jc w:val="both"/>
        <w:rPr>
          <w:sz w:val="28"/>
        </w:rPr>
      </w:pPr>
      <w:r w:rsidRPr="0029641A">
        <w:rPr>
          <w:sz w:val="28"/>
        </w:rPr>
        <w:t xml:space="preserve">«У нас в законодательстве определено, что есть места для людей с инвалидностью. Законопроект предполагает: если эти места заняты, то человек может занять место не для инвалида. Кто будет отслеживать — занято это место или нет, вообще правоприменительная практика может вызывать определённые разночтения. К сожалению, МВД и проверяющие структуры </w:t>
      </w:r>
      <w:r w:rsidRPr="0029641A">
        <w:rPr>
          <w:sz w:val="28"/>
        </w:rPr>
        <w:lastRenderedPageBreak/>
        <w:t>законности нахождения машины на парковке не всегда используют федеральный реестр для оценки правомерности знака инвалида на той или иной машине. В</w:t>
      </w:r>
      <w:r w:rsidR="00E7603B">
        <w:rPr>
          <w:sz w:val="28"/>
        </w:rPr>
        <w:t>се эти нюансы нужно обсуждать».</w:t>
      </w:r>
    </w:p>
    <w:p w:rsidR="00FC71A2" w:rsidRPr="000C2AA5" w:rsidRDefault="0029641A" w:rsidP="0029641A">
      <w:pPr>
        <w:spacing w:after="140" w:line="288" w:lineRule="auto"/>
        <w:jc w:val="both"/>
        <w:rPr>
          <w:sz w:val="28"/>
        </w:rPr>
      </w:pPr>
      <w:r w:rsidRPr="0029641A">
        <w:rPr>
          <w:sz w:val="28"/>
        </w:rPr>
        <w:t>Сейчас в соответствии с законом на всех парковках должно выделяться не менее 10% мест для парковки автомобилей людей с ограничениями по здоровью. Речь идёт также об объектах социальной, инженерной и транспортной инфраструктур, пишет «Российская газета». Однако такие места часто бывают заняты. В итоге тот, кто имеет право парковаться на них, ищет в округе свободные парковки для инвалидов, либо встают на платные места.</w:t>
      </w:r>
    </w:p>
    <w:p w:rsidR="00FC71A2" w:rsidRDefault="00550467" w:rsidP="008530AA">
      <w:pPr>
        <w:pStyle w:val="af"/>
        <w:jc w:val="both"/>
        <w:rPr>
          <w:rStyle w:val="a3"/>
          <w:i/>
          <w:sz w:val="28"/>
          <w:szCs w:val="28"/>
        </w:rPr>
      </w:pPr>
      <w:hyperlink w:anchor="Содержание" w:history="1">
        <w:r w:rsidR="00FC71A2" w:rsidRPr="00CA4A48">
          <w:rPr>
            <w:rStyle w:val="a3"/>
            <w:i/>
            <w:sz w:val="28"/>
            <w:szCs w:val="28"/>
          </w:rPr>
          <w:t>Вернуться к оглавлению</w:t>
        </w:r>
      </w:hyperlink>
    </w:p>
    <w:p w:rsidR="001C5CEA" w:rsidRDefault="001C5CEA" w:rsidP="008530AA">
      <w:pPr>
        <w:pStyle w:val="af"/>
        <w:jc w:val="both"/>
        <w:rPr>
          <w:rStyle w:val="a3"/>
          <w:i/>
          <w:sz w:val="28"/>
          <w:szCs w:val="28"/>
        </w:rPr>
      </w:pPr>
    </w:p>
    <w:p w:rsidR="001C5CEA" w:rsidRPr="00002682" w:rsidRDefault="001C5CEA" w:rsidP="001C5CEA">
      <w:pPr>
        <w:pStyle w:val="2"/>
        <w:rPr>
          <w:rFonts w:ascii="Times New Roman" w:hAnsi="Times New Roman" w:cs="Times New Roman"/>
        </w:rPr>
      </w:pPr>
      <w:bookmarkStart w:id="11" w:name="_Toc90655337"/>
      <w:r w:rsidRPr="00002682">
        <w:rPr>
          <w:rFonts w:ascii="Times New Roman" w:hAnsi="Times New Roman" w:cs="Times New Roman"/>
        </w:rPr>
        <w:t>17.12.2021, «Капотнинский меридиан» (Москва). «Параспортсмены из пяти стран выступили на турнире в Капотне»</w:t>
      </w:r>
      <w:bookmarkEnd w:id="11"/>
    </w:p>
    <w:p w:rsidR="001C5CEA" w:rsidRPr="00082BAC" w:rsidRDefault="001C5CEA" w:rsidP="001C5CEA">
      <w:pPr>
        <w:rPr>
          <w:sz w:val="760"/>
        </w:rPr>
      </w:pPr>
      <w:hyperlink r:id="rId13" w:history="1">
        <w:r w:rsidRPr="0006334F">
          <w:rPr>
            <w:rStyle w:val="a3"/>
          </w:rPr>
          <w:t>https://xn--80aaldoabbfgc0aibjdq1anq.xn--p1ai/parasportsmeny-pyati-stran-vystupili-na-turnire-v-kapotne/?utm_source=yxnews&amp;utm_medium=desktop&amp;utm_referrer=https%3A%2F%2Fyandex.ru%2Fnews%2Fsearch%3Ftext%3D</w:t>
        </w:r>
      </w:hyperlink>
      <w:r>
        <w:t xml:space="preserve"> </w:t>
      </w:r>
      <w:r>
        <w:rPr>
          <w:sz w:val="28"/>
        </w:rPr>
        <w:t xml:space="preserve"> </w:t>
      </w:r>
      <w:r>
        <w:t xml:space="preserve"> </w:t>
      </w:r>
      <w:r w:rsidRPr="00082BAC">
        <w:rPr>
          <w:sz w:val="28"/>
        </w:rPr>
        <w:t xml:space="preserve"> </w:t>
      </w:r>
      <w:r w:rsidRPr="00082BAC">
        <w:rPr>
          <w:sz w:val="32"/>
        </w:rPr>
        <w:t xml:space="preserve">         </w:t>
      </w:r>
      <w:r w:rsidRPr="00082BAC">
        <w:rPr>
          <w:sz w:val="36"/>
        </w:rPr>
        <w:t xml:space="preserve"> </w:t>
      </w:r>
      <w:r w:rsidRPr="00082BAC">
        <w:rPr>
          <w:sz w:val="40"/>
        </w:rPr>
        <w:t xml:space="preserve"> </w:t>
      </w:r>
      <w:r w:rsidRPr="00082BAC">
        <w:rPr>
          <w:sz w:val="44"/>
        </w:rPr>
        <w:t xml:space="preserve"> </w:t>
      </w:r>
      <w:r w:rsidRPr="00082BAC">
        <w:rPr>
          <w:sz w:val="48"/>
        </w:rPr>
        <w:t xml:space="preserve"> </w:t>
      </w:r>
      <w:r w:rsidRPr="00082BAC">
        <w:rPr>
          <w:sz w:val="52"/>
        </w:rPr>
        <w:t xml:space="preserve"> </w:t>
      </w:r>
      <w:r w:rsidRPr="00082BAC">
        <w:rPr>
          <w:sz w:val="56"/>
        </w:rPr>
        <w:t xml:space="preserve">   </w:t>
      </w:r>
      <w:r w:rsidRPr="00082BAC">
        <w:rPr>
          <w:sz w:val="72"/>
        </w:rPr>
        <w:t xml:space="preserve"> </w:t>
      </w:r>
      <w:r w:rsidRPr="00082BAC">
        <w:rPr>
          <w:sz w:val="96"/>
        </w:rPr>
        <w:t xml:space="preserve"> </w:t>
      </w:r>
      <w:r w:rsidRPr="00082BAC">
        <w:rPr>
          <w:sz w:val="144"/>
        </w:rPr>
        <w:t xml:space="preserve"> </w:t>
      </w:r>
      <w:r w:rsidRPr="00082BAC">
        <w:rPr>
          <w:sz w:val="160"/>
        </w:rPr>
        <w:t xml:space="preserve">  </w:t>
      </w:r>
      <w:r w:rsidRPr="00082BAC">
        <w:rPr>
          <w:sz w:val="180"/>
        </w:rPr>
        <w:t xml:space="preserve"> </w:t>
      </w:r>
      <w:r w:rsidRPr="00082BAC">
        <w:rPr>
          <w:sz w:val="200"/>
        </w:rPr>
        <w:t xml:space="preserve"> </w:t>
      </w:r>
      <w:r w:rsidRPr="00082BAC">
        <w:rPr>
          <w:sz w:val="180"/>
        </w:rPr>
        <w:t xml:space="preserve"> </w:t>
      </w:r>
      <w:r w:rsidRPr="00082BAC">
        <w:rPr>
          <w:sz w:val="200"/>
        </w:rPr>
        <w:t xml:space="preserve"> </w:t>
      </w:r>
      <w:r w:rsidRPr="00082BAC">
        <w:rPr>
          <w:sz w:val="220"/>
        </w:rPr>
        <w:t xml:space="preserve"> </w:t>
      </w:r>
      <w:r w:rsidRPr="00082BAC">
        <w:rPr>
          <w:sz w:val="240"/>
        </w:rPr>
        <w:t xml:space="preserve"> </w:t>
      </w:r>
      <w:r w:rsidRPr="00082BAC">
        <w:rPr>
          <w:sz w:val="260"/>
        </w:rPr>
        <w:t xml:space="preserve"> </w:t>
      </w:r>
      <w:r w:rsidRPr="00082BAC">
        <w:rPr>
          <w:sz w:val="280"/>
        </w:rPr>
        <w:t xml:space="preserve"> </w:t>
      </w:r>
      <w:r w:rsidRPr="00082BAC">
        <w:rPr>
          <w:sz w:val="300"/>
        </w:rPr>
        <w:t xml:space="preserve"> </w:t>
      </w:r>
      <w:r w:rsidRPr="00082BAC">
        <w:rPr>
          <w:sz w:val="320"/>
        </w:rPr>
        <w:t xml:space="preserve">  </w:t>
      </w:r>
      <w:r w:rsidRPr="00082BAC">
        <w:rPr>
          <w:sz w:val="340"/>
        </w:rPr>
        <w:t xml:space="preserve">        </w:t>
      </w:r>
      <w:r w:rsidRPr="00082BAC">
        <w:rPr>
          <w:sz w:val="360"/>
        </w:rPr>
        <w:t xml:space="preserve"> </w:t>
      </w:r>
      <w:r w:rsidRPr="00082BAC">
        <w:rPr>
          <w:sz w:val="380"/>
        </w:rPr>
        <w:t xml:space="preserve">         </w:t>
      </w:r>
      <w:r w:rsidRPr="00082BAC">
        <w:rPr>
          <w:sz w:val="400"/>
        </w:rPr>
        <w:t xml:space="preserve">    </w:t>
      </w:r>
      <w:r w:rsidRPr="00082BAC">
        <w:rPr>
          <w:sz w:val="420"/>
        </w:rPr>
        <w:t xml:space="preserve"> </w:t>
      </w:r>
      <w:r w:rsidRPr="00082BAC">
        <w:rPr>
          <w:sz w:val="440"/>
        </w:rPr>
        <w:t xml:space="preserve"> </w:t>
      </w:r>
      <w:r w:rsidRPr="00082BAC">
        <w:rPr>
          <w:sz w:val="460"/>
        </w:rPr>
        <w:t xml:space="preserve"> </w:t>
      </w:r>
      <w:r w:rsidRPr="00082BAC">
        <w:rPr>
          <w:sz w:val="480"/>
        </w:rPr>
        <w:t xml:space="preserve"> </w:t>
      </w:r>
      <w:r w:rsidRPr="00082BAC">
        <w:rPr>
          <w:sz w:val="500"/>
        </w:rPr>
        <w:t xml:space="preserve">     </w:t>
      </w:r>
      <w:r w:rsidRPr="00082BAC">
        <w:rPr>
          <w:sz w:val="520"/>
        </w:rPr>
        <w:t xml:space="preserve"> </w:t>
      </w:r>
      <w:r w:rsidRPr="00082BAC">
        <w:rPr>
          <w:sz w:val="540"/>
        </w:rPr>
        <w:t xml:space="preserve"> </w:t>
      </w:r>
      <w:r w:rsidRPr="00082BAC">
        <w:rPr>
          <w:sz w:val="560"/>
        </w:rPr>
        <w:t xml:space="preserve">  </w:t>
      </w:r>
      <w:r w:rsidRPr="00082BAC">
        <w:rPr>
          <w:sz w:val="580"/>
        </w:rPr>
        <w:t xml:space="preserve"> </w:t>
      </w:r>
      <w:r w:rsidRPr="00082BAC">
        <w:rPr>
          <w:sz w:val="600"/>
        </w:rPr>
        <w:t xml:space="preserve"> </w:t>
      </w:r>
      <w:r w:rsidRPr="00082BAC">
        <w:rPr>
          <w:sz w:val="620"/>
        </w:rPr>
        <w:t xml:space="preserve">  </w:t>
      </w:r>
      <w:r w:rsidRPr="00082BAC">
        <w:rPr>
          <w:sz w:val="640"/>
        </w:rPr>
        <w:t xml:space="preserve">  </w:t>
      </w:r>
      <w:r w:rsidRPr="00082BAC">
        <w:rPr>
          <w:sz w:val="660"/>
        </w:rPr>
        <w:t xml:space="preserve"> </w:t>
      </w:r>
      <w:r w:rsidRPr="00082BAC">
        <w:rPr>
          <w:sz w:val="680"/>
        </w:rPr>
        <w:t xml:space="preserve"> </w:t>
      </w:r>
      <w:r w:rsidRPr="00082BAC">
        <w:rPr>
          <w:sz w:val="700"/>
        </w:rPr>
        <w:t xml:space="preserve">  </w:t>
      </w:r>
      <w:r w:rsidRPr="00082BAC">
        <w:rPr>
          <w:sz w:val="720"/>
        </w:rPr>
        <w:t xml:space="preserve">  </w:t>
      </w:r>
      <w:r w:rsidRPr="00082BAC">
        <w:rPr>
          <w:sz w:val="740"/>
        </w:rPr>
        <w:t xml:space="preserve"> </w:t>
      </w:r>
    </w:p>
    <w:p w:rsidR="001C5CEA" w:rsidRPr="00E51666" w:rsidRDefault="001C5CEA" w:rsidP="001C5CEA">
      <w:pPr>
        <w:rPr>
          <w:sz w:val="28"/>
        </w:rPr>
      </w:pPr>
    </w:p>
    <w:p w:rsidR="001C5CEA" w:rsidRPr="00222531" w:rsidRDefault="001C5CEA" w:rsidP="001C5CEA">
      <w:pPr>
        <w:spacing w:after="140" w:line="288" w:lineRule="auto"/>
        <w:jc w:val="both"/>
        <w:rPr>
          <w:sz w:val="28"/>
        </w:rPr>
      </w:pPr>
      <w:r w:rsidRPr="00222531">
        <w:rPr>
          <w:sz w:val="28"/>
        </w:rPr>
        <w:t>Международный инклюзивный турнир «Золотой заяц» завершился на днях во дворце культуры «Капотня». Участие в нем приняли спортсмены, имеющие ограниченные возможности здоровья, но безграничную волю к победе. На соревнования приехали представители пяти стран: России, Белоруссии, Казахста</w:t>
      </w:r>
      <w:r>
        <w:rPr>
          <w:sz w:val="28"/>
        </w:rPr>
        <w:t>на, Кыргызстана и Таджикистана.</w:t>
      </w:r>
    </w:p>
    <w:p w:rsidR="001C5CEA" w:rsidRPr="00222531" w:rsidRDefault="001C5CEA" w:rsidP="001C5CEA">
      <w:pPr>
        <w:spacing w:after="140" w:line="288" w:lineRule="auto"/>
        <w:jc w:val="both"/>
        <w:rPr>
          <w:sz w:val="28"/>
        </w:rPr>
      </w:pPr>
      <w:r w:rsidRPr="00222531">
        <w:rPr>
          <w:sz w:val="28"/>
        </w:rPr>
        <w:t>Турнир в ДК «Капотня» проводился по четырем дисциплинам: армрестлингу, бодибилдингу, гиревому спорту и дартсу. Целый ворох наград собрал москвич Николай Маслов из ЦДиС «Вертикаль». Он занял первое место дартсе и армрестлинге, а также совмещал личное выступления с функциями тренера,</w:t>
      </w:r>
      <w:r>
        <w:rPr>
          <w:sz w:val="28"/>
        </w:rPr>
        <w:t xml:space="preserve"> переживая за своих подопечных.</w:t>
      </w:r>
    </w:p>
    <w:p w:rsidR="001C5CEA" w:rsidRPr="00222531" w:rsidRDefault="001C5CEA" w:rsidP="001C5CEA">
      <w:pPr>
        <w:spacing w:after="140" w:line="288" w:lineRule="auto"/>
        <w:jc w:val="both"/>
        <w:rPr>
          <w:sz w:val="28"/>
        </w:rPr>
      </w:pPr>
      <w:r w:rsidRPr="00222531">
        <w:rPr>
          <w:sz w:val="28"/>
        </w:rPr>
        <w:t>Успешно выступили в Капотне и иностранные участники. Спортсмен Акмал Кодиров из Таджикистана завоевал два золота в армрестлинге в категории 90 кг. Считавшийся фаворитом турнира атлет победил как других рестлеров с ОВЗ, так и всех, кто решился на схватку с ним в свободной категории. Два золота на турнире по гиревому спорту в Капотне забрала и Елена Тараторина — призерка недавнего чемпионата мира, проходившего в Румынии.</w:t>
      </w:r>
    </w:p>
    <w:p w:rsidR="001C5CEA" w:rsidRPr="00222531" w:rsidRDefault="001C5CEA" w:rsidP="001C5CEA">
      <w:pPr>
        <w:spacing w:after="140" w:line="288" w:lineRule="auto"/>
        <w:jc w:val="both"/>
        <w:rPr>
          <w:sz w:val="28"/>
        </w:rPr>
      </w:pPr>
      <w:r w:rsidRPr="00222531">
        <w:rPr>
          <w:sz w:val="28"/>
        </w:rPr>
        <w:t xml:space="preserve">— Соревнования прошли в приятной дружеской обстановке. Участники отличались джентльменским поведением и жали друг другу руки в конце поединков и матчевых встреч, даже в случае обидных поражений. Для </w:t>
      </w:r>
      <w:r w:rsidRPr="00222531">
        <w:rPr>
          <w:sz w:val="28"/>
        </w:rPr>
        <w:lastRenderedPageBreak/>
        <w:t>проведения турнира в ДК «Капотня» были созданы все условия, — рассказала корреспонденту газеты «Капотнински</w:t>
      </w:r>
      <w:r>
        <w:rPr>
          <w:sz w:val="28"/>
        </w:rPr>
        <w:t>й меридиан» Лариса Боровинская.</w:t>
      </w:r>
    </w:p>
    <w:p w:rsidR="001C5CEA" w:rsidRPr="0029641A" w:rsidRDefault="001C5CEA" w:rsidP="001C5CEA">
      <w:pPr>
        <w:spacing w:after="140" w:line="288" w:lineRule="auto"/>
        <w:jc w:val="both"/>
        <w:rPr>
          <w:sz w:val="28"/>
        </w:rPr>
      </w:pPr>
      <w:r w:rsidRPr="00222531">
        <w:rPr>
          <w:sz w:val="28"/>
        </w:rPr>
        <w:t xml:space="preserve">Поддержку мероприятию оказало </w:t>
      </w:r>
      <w:r w:rsidRPr="0025746D">
        <w:rPr>
          <w:sz w:val="28"/>
          <w:highlight w:val="yellow"/>
        </w:rPr>
        <w:t>столичное отделение Всероссийского общества инвалидов</w:t>
      </w:r>
      <w:r w:rsidRPr="00222531">
        <w:rPr>
          <w:sz w:val="28"/>
        </w:rPr>
        <w:t>. Оно предоставило для участников соревнований четыре автобуса, оборудованных подъемниками. Транспорт использовали для трансфера из аэропортов и обратно, а также для экскурсии по набережной Москвы-реки.</w:t>
      </w:r>
    </w:p>
    <w:p w:rsidR="001C5CEA" w:rsidRDefault="001C5CEA" w:rsidP="001C5CE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F3322" w:rsidRDefault="008F3322" w:rsidP="008530AA">
      <w:pPr>
        <w:pStyle w:val="af"/>
        <w:jc w:val="both"/>
        <w:rPr>
          <w:rStyle w:val="a3"/>
          <w:i/>
          <w:sz w:val="28"/>
          <w:szCs w:val="28"/>
        </w:rPr>
      </w:pPr>
    </w:p>
    <w:p w:rsidR="008F3322" w:rsidRPr="006553EB" w:rsidRDefault="008F3322" w:rsidP="006553EB">
      <w:pPr>
        <w:pStyle w:val="2"/>
        <w:rPr>
          <w:rFonts w:ascii="Times New Roman" w:hAnsi="Times New Roman" w:cs="Times New Roman"/>
        </w:rPr>
      </w:pPr>
      <w:bookmarkStart w:id="12" w:name="_Toc90655338"/>
      <w:r w:rsidRPr="006553EB">
        <w:rPr>
          <w:rFonts w:ascii="Times New Roman" w:hAnsi="Times New Roman" w:cs="Times New Roman"/>
        </w:rPr>
        <w:t>1</w:t>
      </w:r>
      <w:r w:rsidR="00D87DA3" w:rsidRPr="006553EB">
        <w:rPr>
          <w:rFonts w:ascii="Times New Roman" w:hAnsi="Times New Roman" w:cs="Times New Roman"/>
        </w:rPr>
        <w:t>6</w:t>
      </w:r>
      <w:r w:rsidRPr="006553EB">
        <w:rPr>
          <w:rFonts w:ascii="Times New Roman" w:hAnsi="Times New Roman" w:cs="Times New Roman"/>
        </w:rPr>
        <w:t xml:space="preserve">.12.2021, </w:t>
      </w:r>
      <w:r w:rsidR="006553EB" w:rsidRPr="006553EB">
        <w:rPr>
          <w:rFonts w:ascii="Times New Roman" w:hAnsi="Times New Roman" w:cs="Times New Roman"/>
        </w:rPr>
        <w:t>«Моя Удмуртия»</w:t>
      </w:r>
      <w:r w:rsidRPr="006553EB">
        <w:rPr>
          <w:rFonts w:ascii="Times New Roman" w:hAnsi="Times New Roman" w:cs="Times New Roman"/>
        </w:rPr>
        <w:t>. «</w:t>
      </w:r>
      <w:r w:rsidR="005442FC" w:rsidRPr="006553EB">
        <w:rPr>
          <w:rFonts w:ascii="Times New Roman" w:hAnsi="Times New Roman" w:cs="Times New Roman"/>
        </w:rPr>
        <w:t>Больше сотни участников приняли участие в третьем инклюзивном балу в Ижевске</w:t>
      </w:r>
      <w:r w:rsidRPr="006553EB">
        <w:rPr>
          <w:rFonts w:ascii="Times New Roman" w:hAnsi="Times New Roman" w:cs="Times New Roman"/>
        </w:rPr>
        <w:t>»</w:t>
      </w:r>
      <w:bookmarkEnd w:id="12"/>
    </w:p>
    <w:p w:rsidR="008F3322" w:rsidRPr="00082BAC" w:rsidRDefault="00550467" w:rsidP="008F3322">
      <w:pPr>
        <w:rPr>
          <w:sz w:val="760"/>
        </w:rPr>
      </w:pPr>
      <w:hyperlink r:id="rId14" w:history="1">
        <w:r w:rsidR="00D87DA3" w:rsidRPr="00F2418E">
          <w:rPr>
            <w:rStyle w:val="a3"/>
            <w:sz w:val="28"/>
          </w:rPr>
          <w:t>http://www.myudm.ru/news/2021-12-16/bolshe-sotni-uchastnikov-prinyali-uchastie-v-tretem-inklyuzivnom-balu-v-izhevske?utm_source=yxnews&amp;utm_medium=desktop&amp;utm_referrer=https%3A%2F%2Fyandex.ru%2Fnews%2Fsearch%3Ftext%3D</w:t>
        </w:r>
      </w:hyperlink>
      <w:r w:rsidR="00D87DA3">
        <w:rPr>
          <w:sz w:val="28"/>
        </w:rPr>
        <w:t xml:space="preserve"> </w:t>
      </w:r>
      <w:r w:rsidR="008F3322">
        <w:rPr>
          <w:sz w:val="28"/>
        </w:rPr>
        <w:t xml:space="preserve">   </w:t>
      </w:r>
      <w:r w:rsidR="008F3322">
        <w:t xml:space="preserve"> </w:t>
      </w:r>
      <w:r w:rsidR="008F3322" w:rsidRPr="00082BAC">
        <w:rPr>
          <w:sz w:val="28"/>
        </w:rPr>
        <w:t xml:space="preserve"> </w:t>
      </w:r>
      <w:r w:rsidR="008F3322" w:rsidRPr="00082BAC">
        <w:rPr>
          <w:sz w:val="32"/>
        </w:rPr>
        <w:t xml:space="preserve">         </w:t>
      </w:r>
      <w:r w:rsidR="008F3322" w:rsidRPr="00082BAC">
        <w:rPr>
          <w:sz w:val="36"/>
        </w:rPr>
        <w:t xml:space="preserve"> </w:t>
      </w:r>
      <w:r w:rsidR="008F3322" w:rsidRPr="00082BAC">
        <w:rPr>
          <w:sz w:val="40"/>
        </w:rPr>
        <w:t xml:space="preserve"> </w:t>
      </w:r>
      <w:r w:rsidR="008F3322" w:rsidRPr="00082BAC">
        <w:rPr>
          <w:sz w:val="44"/>
        </w:rPr>
        <w:t xml:space="preserve"> </w:t>
      </w:r>
      <w:r w:rsidR="008F3322" w:rsidRPr="00082BAC">
        <w:rPr>
          <w:sz w:val="48"/>
        </w:rPr>
        <w:t xml:space="preserve"> </w:t>
      </w:r>
      <w:r w:rsidR="008F3322" w:rsidRPr="00082BAC">
        <w:rPr>
          <w:sz w:val="52"/>
        </w:rPr>
        <w:t xml:space="preserve"> </w:t>
      </w:r>
      <w:r w:rsidR="008F3322" w:rsidRPr="00082BAC">
        <w:rPr>
          <w:sz w:val="56"/>
        </w:rPr>
        <w:t xml:space="preserve">   </w:t>
      </w:r>
      <w:r w:rsidR="008F3322" w:rsidRPr="00082BAC">
        <w:rPr>
          <w:sz w:val="72"/>
        </w:rPr>
        <w:t xml:space="preserve"> </w:t>
      </w:r>
      <w:r w:rsidR="008F3322" w:rsidRPr="00082BAC">
        <w:rPr>
          <w:sz w:val="96"/>
        </w:rPr>
        <w:t xml:space="preserve"> </w:t>
      </w:r>
      <w:r w:rsidR="008F3322" w:rsidRPr="00082BAC">
        <w:rPr>
          <w:sz w:val="144"/>
        </w:rPr>
        <w:t xml:space="preserve"> </w:t>
      </w:r>
      <w:r w:rsidR="008F3322" w:rsidRPr="00082BAC">
        <w:rPr>
          <w:sz w:val="160"/>
        </w:rPr>
        <w:t xml:space="preserve">  </w:t>
      </w:r>
      <w:r w:rsidR="008F3322" w:rsidRPr="00082BAC">
        <w:rPr>
          <w:sz w:val="180"/>
        </w:rPr>
        <w:t xml:space="preserve"> </w:t>
      </w:r>
      <w:r w:rsidR="008F3322" w:rsidRPr="00082BAC">
        <w:rPr>
          <w:sz w:val="200"/>
        </w:rPr>
        <w:t xml:space="preserve"> </w:t>
      </w:r>
      <w:r w:rsidR="008F3322" w:rsidRPr="00082BAC">
        <w:rPr>
          <w:sz w:val="180"/>
        </w:rPr>
        <w:t xml:space="preserve"> </w:t>
      </w:r>
      <w:r w:rsidR="008F3322" w:rsidRPr="00082BAC">
        <w:rPr>
          <w:sz w:val="200"/>
        </w:rPr>
        <w:t xml:space="preserve"> </w:t>
      </w:r>
      <w:r w:rsidR="008F3322" w:rsidRPr="00082BAC">
        <w:rPr>
          <w:sz w:val="220"/>
        </w:rPr>
        <w:t xml:space="preserve"> </w:t>
      </w:r>
      <w:r w:rsidR="008F3322" w:rsidRPr="00082BAC">
        <w:rPr>
          <w:sz w:val="240"/>
        </w:rPr>
        <w:t xml:space="preserve"> </w:t>
      </w:r>
      <w:r w:rsidR="008F3322" w:rsidRPr="00082BAC">
        <w:rPr>
          <w:sz w:val="260"/>
        </w:rPr>
        <w:t xml:space="preserve"> </w:t>
      </w:r>
      <w:r w:rsidR="008F3322" w:rsidRPr="00082BAC">
        <w:rPr>
          <w:sz w:val="280"/>
        </w:rPr>
        <w:t xml:space="preserve"> </w:t>
      </w:r>
      <w:r w:rsidR="008F3322" w:rsidRPr="00082BAC">
        <w:rPr>
          <w:sz w:val="300"/>
        </w:rPr>
        <w:t xml:space="preserve"> </w:t>
      </w:r>
      <w:r w:rsidR="008F3322" w:rsidRPr="00082BAC">
        <w:rPr>
          <w:sz w:val="320"/>
        </w:rPr>
        <w:t xml:space="preserve">  </w:t>
      </w:r>
      <w:r w:rsidR="008F3322" w:rsidRPr="00082BAC">
        <w:rPr>
          <w:sz w:val="340"/>
        </w:rPr>
        <w:t xml:space="preserve">        </w:t>
      </w:r>
      <w:r w:rsidR="008F3322" w:rsidRPr="00082BAC">
        <w:rPr>
          <w:sz w:val="360"/>
        </w:rPr>
        <w:t xml:space="preserve"> </w:t>
      </w:r>
      <w:r w:rsidR="008F3322" w:rsidRPr="00082BAC">
        <w:rPr>
          <w:sz w:val="380"/>
        </w:rPr>
        <w:t xml:space="preserve">         </w:t>
      </w:r>
      <w:r w:rsidR="008F3322" w:rsidRPr="00082BAC">
        <w:rPr>
          <w:sz w:val="400"/>
        </w:rPr>
        <w:t xml:space="preserve">    </w:t>
      </w:r>
      <w:r w:rsidR="008F3322" w:rsidRPr="00082BAC">
        <w:rPr>
          <w:sz w:val="420"/>
        </w:rPr>
        <w:t xml:space="preserve"> </w:t>
      </w:r>
      <w:r w:rsidR="008F3322" w:rsidRPr="00082BAC">
        <w:rPr>
          <w:sz w:val="440"/>
        </w:rPr>
        <w:t xml:space="preserve"> </w:t>
      </w:r>
      <w:r w:rsidR="008F3322" w:rsidRPr="00082BAC">
        <w:rPr>
          <w:sz w:val="460"/>
        </w:rPr>
        <w:t xml:space="preserve"> </w:t>
      </w:r>
      <w:r w:rsidR="008F3322" w:rsidRPr="00082BAC">
        <w:rPr>
          <w:sz w:val="480"/>
        </w:rPr>
        <w:t xml:space="preserve"> </w:t>
      </w:r>
      <w:r w:rsidR="008F3322" w:rsidRPr="00082BAC">
        <w:rPr>
          <w:sz w:val="500"/>
        </w:rPr>
        <w:t xml:space="preserve">     </w:t>
      </w:r>
      <w:r w:rsidR="008F3322" w:rsidRPr="00082BAC">
        <w:rPr>
          <w:sz w:val="520"/>
        </w:rPr>
        <w:t xml:space="preserve"> </w:t>
      </w:r>
      <w:r w:rsidR="008F3322" w:rsidRPr="00082BAC">
        <w:rPr>
          <w:sz w:val="540"/>
        </w:rPr>
        <w:t xml:space="preserve"> </w:t>
      </w:r>
      <w:r w:rsidR="008F3322" w:rsidRPr="00082BAC">
        <w:rPr>
          <w:sz w:val="560"/>
        </w:rPr>
        <w:t xml:space="preserve">  </w:t>
      </w:r>
      <w:r w:rsidR="008F3322" w:rsidRPr="00082BAC">
        <w:rPr>
          <w:sz w:val="580"/>
        </w:rPr>
        <w:t xml:space="preserve"> </w:t>
      </w:r>
      <w:r w:rsidR="008F3322" w:rsidRPr="00082BAC">
        <w:rPr>
          <w:sz w:val="600"/>
        </w:rPr>
        <w:t xml:space="preserve"> </w:t>
      </w:r>
      <w:r w:rsidR="008F3322" w:rsidRPr="00082BAC">
        <w:rPr>
          <w:sz w:val="620"/>
        </w:rPr>
        <w:t xml:space="preserve">  </w:t>
      </w:r>
      <w:r w:rsidR="008F3322" w:rsidRPr="00082BAC">
        <w:rPr>
          <w:sz w:val="640"/>
        </w:rPr>
        <w:t xml:space="preserve">  </w:t>
      </w:r>
      <w:r w:rsidR="008F3322" w:rsidRPr="00082BAC">
        <w:rPr>
          <w:sz w:val="660"/>
        </w:rPr>
        <w:t xml:space="preserve"> </w:t>
      </w:r>
      <w:r w:rsidR="008F3322" w:rsidRPr="00082BAC">
        <w:rPr>
          <w:sz w:val="680"/>
        </w:rPr>
        <w:t xml:space="preserve"> </w:t>
      </w:r>
      <w:r w:rsidR="008F3322" w:rsidRPr="00082BAC">
        <w:rPr>
          <w:sz w:val="700"/>
        </w:rPr>
        <w:t xml:space="preserve">  </w:t>
      </w:r>
      <w:r w:rsidR="008F3322" w:rsidRPr="00082BAC">
        <w:rPr>
          <w:sz w:val="720"/>
        </w:rPr>
        <w:t xml:space="preserve">  </w:t>
      </w:r>
      <w:r w:rsidR="008F3322" w:rsidRPr="00082BAC">
        <w:rPr>
          <w:sz w:val="740"/>
        </w:rPr>
        <w:t xml:space="preserve"> </w:t>
      </w:r>
    </w:p>
    <w:p w:rsidR="008F3322" w:rsidRPr="00E51666" w:rsidRDefault="008F3322" w:rsidP="008F3322">
      <w:pPr>
        <w:rPr>
          <w:sz w:val="28"/>
        </w:rPr>
      </w:pPr>
    </w:p>
    <w:p w:rsidR="00A1678D" w:rsidRPr="00A1678D" w:rsidRDefault="00A1678D" w:rsidP="00A1678D">
      <w:pPr>
        <w:spacing w:after="140" w:line="288" w:lineRule="auto"/>
        <w:jc w:val="both"/>
        <w:rPr>
          <w:sz w:val="28"/>
        </w:rPr>
      </w:pPr>
      <w:r w:rsidRPr="00A1678D">
        <w:rPr>
          <w:sz w:val="28"/>
        </w:rPr>
        <w:t>Костюм и галстук-бабочка для юношей. Коктейльное платье для девушек. Обязательный элемент — маски, на этот раз маскарадные. Для участников третьего республиканского инклюзивного бала — это важное событие. Многие из этих ребят засиделись дома из-за ковидных</w:t>
      </w:r>
      <w:r w:rsidR="004C1D0E">
        <w:rPr>
          <w:sz w:val="28"/>
        </w:rPr>
        <w:t xml:space="preserve"> ограничений.</w:t>
      </w:r>
    </w:p>
    <w:p w:rsidR="00A1678D" w:rsidRPr="00A1678D" w:rsidRDefault="00A1678D" w:rsidP="00A1678D">
      <w:pPr>
        <w:spacing w:after="140" w:line="288" w:lineRule="auto"/>
        <w:jc w:val="both"/>
        <w:rPr>
          <w:sz w:val="28"/>
        </w:rPr>
      </w:pPr>
      <w:r w:rsidRPr="00A1678D">
        <w:rPr>
          <w:sz w:val="28"/>
        </w:rPr>
        <w:t>Жанна Дмитриева, руководитель с</w:t>
      </w:r>
      <w:r w:rsidR="004C1D0E">
        <w:rPr>
          <w:sz w:val="28"/>
        </w:rPr>
        <w:t>тудии танца «Бродвей-инклюзив»:</w:t>
      </w:r>
    </w:p>
    <w:p w:rsidR="00A1678D" w:rsidRPr="00A1678D" w:rsidRDefault="00A1678D" w:rsidP="00A1678D">
      <w:pPr>
        <w:spacing w:after="140" w:line="288" w:lineRule="auto"/>
        <w:jc w:val="both"/>
        <w:rPr>
          <w:sz w:val="28"/>
        </w:rPr>
      </w:pPr>
      <w:r w:rsidRPr="00A1678D">
        <w:rPr>
          <w:sz w:val="28"/>
        </w:rPr>
        <w:t xml:space="preserve">Это просто доброе событие, где люди с инвалидностью и обычные могут пообщаться, подружиться, наслаждаться атмосферой для того, чтобы социализироваться, выйти из дома. Возможность как-то проявить себя в танце, в обществе и показать свою </w:t>
      </w:r>
      <w:r w:rsidR="004C1D0E">
        <w:rPr>
          <w:sz w:val="28"/>
        </w:rPr>
        <w:t>красоту, красоту своего платья.</w:t>
      </w:r>
    </w:p>
    <w:p w:rsidR="004C1D0E" w:rsidRPr="00A1678D" w:rsidRDefault="00A1678D" w:rsidP="00A1678D">
      <w:pPr>
        <w:spacing w:after="140" w:line="288" w:lineRule="auto"/>
        <w:jc w:val="both"/>
        <w:rPr>
          <w:sz w:val="28"/>
        </w:rPr>
      </w:pPr>
      <w:r w:rsidRPr="00A1678D">
        <w:rPr>
          <w:sz w:val="28"/>
        </w:rPr>
        <w:t>Мастер-класс для людей с ограниченными возможностями провели педагоги из клуба исторического танца. Весь вечер они учили ребят танцевать вальс, польку и полонез. В этом году на бал заявилось рекордное количество участников — более сотни. Причем н</w:t>
      </w:r>
      <w:r w:rsidR="004C1D0E">
        <w:rPr>
          <w:sz w:val="28"/>
        </w:rPr>
        <w:t>е все они люди с инвалидностью.</w:t>
      </w:r>
    </w:p>
    <w:p w:rsidR="00A1678D" w:rsidRPr="00A1678D" w:rsidRDefault="00A1678D" w:rsidP="00A1678D">
      <w:pPr>
        <w:spacing w:after="140" w:line="288" w:lineRule="auto"/>
        <w:jc w:val="both"/>
        <w:rPr>
          <w:sz w:val="28"/>
        </w:rPr>
      </w:pPr>
      <w:r w:rsidRPr="00805081">
        <w:rPr>
          <w:sz w:val="28"/>
          <w:highlight w:val="yellow"/>
        </w:rPr>
        <w:t>Максим Воробьёв, Председатель Удмуртской республиканской организации общероссийской общественной организации «Всероссийское общество инвалидо</w:t>
      </w:r>
      <w:r w:rsidR="004C1D0E" w:rsidRPr="00805081">
        <w:rPr>
          <w:sz w:val="28"/>
          <w:highlight w:val="yellow"/>
        </w:rPr>
        <w:t>в»</w:t>
      </w:r>
      <w:r w:rsidR="004C1D0E">
        <w:rPr>
          <w:sz w:val="28"/>
        </w:rPr>
        <w:t>:</w:t>
      </w:r>
    </w:p>
    <w:p w:rsidR="00A1678D" w:rsidRPr="00A1678D" w:rsidRDefault="00A1678D" w:rsidP="00A1678D">
      <w:pPr>
        <w:spacing w:after="140" w:line="288" w:lineRule="auto"/>
        <w:jc w:val="both"/>
        <w:rPr>
          <w:sz w:val="28"/>
        </w:rPr>
      </w:pPr>
      <w:r w:rsidRPr="00A1678D">
        <w:rPr>
          <w:sz w:val="28"/>
        </w:rPr>
        <w:t>Пришли к тому, что людей все больше. Тем более, что у нас инклюзивный бал. Люди должны встречаться и с инвалидностью, и без, чтобы видеть, что люди с инв</w:t>
      </w:r>
      <w:r w:rsidR="004C1D0E">
        <w:rPr>
          <w:sz w:val="28"/>
        </w:rPr>
        <w:t>алидностью могут иногда больше.</w:t>
      </w:r>
    </w:p>
    <w:p w:rsidR="00A1678D" w:rsidRPr="00A1678D" w:rsidRDefault="00A1678D" w:rsidP="00A1678D">
      <w:pPr>
        <w:spacing w:after="140" w:line="288" w:lineRule="auto"/>
        <w:jc w:val="both"/>
        <w:rPr>
          <w:sz w:val="28"/>
        </w:rPr>
      </w:pPr>
      <w:r w:rsidRPr="00A1678D">
        <w:rPr>
          <w:sz w:val="28"/>
        </w:rPr>
        <w:lastRenderedPageBreak/>
        <w:t xml:space="preserve">Роман Кисев из Глазова занимается в местной студии инклюзивного танца. Говорит, искусство помогает ему найти новых друзей и чувствовать себя увереннее. В инклюзивном балу Роман принимал участие впервые. Молодой </w:t>
      </w:r>
      <w:r w:rsidR="004C1D0E">
        <w:rPr>
          <w:sz w:val="28"/>
        </w:rPr>
        <w:t>человек был поражен масштабами.</w:t>
      </w:r>
    </w:p>
    <w:p w:rsidR="008F3322" w:rsidRPr="00C37755" w:rsidRDefault="00A1678D" w:rsidP="00A1678D">
      <w:pPr>
        <w:spacing w:after="140" w:line="288" w:lineRule="auto"/>
        <w:jc w:val="both"/>
        <w:rPr>
          <w:sz w:val="28"/>
        </w:rPr>
      </w:pPr>
      <w:r w:rsidRPr="00A1678D">
        <w:rPr>
          <w:sz w:val="28"/>
        </w:rPr>
        <w:t>А после танцев участники бала увидели представление Детского инклюзивного театра кукол «Надежда».</w:t>
      </w:r>
    </w:p>
    <w:p w:rsidR="008F3322" w:rsidRDefault="00550467" w:rsidP="008530AA">
      <w:pPr>
        <w:pStyle w:val="af"/>
        <w:jc w:val="both"/>
        <w:rPr>
          <w:rStyle w:val="a3"/>
          <w:i/>
          <w:sz w:val="28"/>
          <w:szCs w:val="28"/>
        </w:rPr>
      </w:pPr>
      <w:hyperlink w:anchor="Содержание" w:history="1">
        <w:r w:rsidR="00FC3C18" w:rsidRPr="00CA4A48">
          <w:rPr>
            <w:rStyle w:val="a3"/>
            <w:i/>
            <w:sz w:val="28"/>
            <w:szCs w:val="28"/>
          </w:rPr>
          <w:t>Вернуться к оглавлению</w:t>
        </w:r>
      </w:hyperlink>
    </w:p>
    <w:p w:rsidR="00DB008D" w:rsidRPr="00A326AE" w:rsidRDefault="00DB008D" w:rsidP="00F744DB">
      <w:pPr>
        <w:pStyle w:val="af"/>
        <w:jc w:val="both"/>
        <w:rPr>
          <w:rStyle w:val="a3"/>
          <w:i/>
          <w:sz w:val="28"/>
          <w:szCs w:val="28"/>
        </w:rPr>
      </w:pPr>
    </w:p>
    <w:p w:rsidR="00D22D5B" w:rsidRPr="00A326AE" w:rsidRDefault="00D22D5B" w:rsidP="00A326AE">
      <w:pPr>
        <w:pStyle w:val="2"/>
        <w:rPr>
          <w:rFonts w:ascii="Times New Roman" w:hAnsi="Times New Roman" w:cs="Times New Roman"/>
        </w:rPr>
      </w:pPr>
      <w:bookmarkStart w:id="13" w:name="_Toc90655339"/>
      <w:r w:rsidRPr="00A326AE">
        <w:rPr>
          <w:rFonts w:ascii="Times New Roman" w:hAnsi="Times New Roman" w:cs="Times New Roman"/>
        </w:rPr>
        <w:t>1</w:t>
      </w:r>
      <w:r w:rsidR="005B4F1B" w:rsidRPr="00A326AE">
        <w:rPr>
          <w:rFonts w:ascii="Times New Roman" w:hAnsi="Times New Roman" w:cs="Times New Roman"/>
        </w:rPr>
        <w:t>4</w:t>
      </w:r>
      <w:r w:rsidRPr="00A326AE">
        <w:rPr>
          <w:rFonts w:ascii="Times New Roman" w:hAnsi="Times New Roman" w:cs="Times New Roman"/>
        </w:rPr>
        <w:t xml:space="preserve">.12.2021, </w:t>
      </w:r>
      <w:r w:rsidR="00A326AE" w:rsidRPr="00A326AE">
        <w:rPr>
          <w:rFonts w:ascii="Times New Roman" w:hAnsi="Times New Roman" w:cs="Times New Roman"/>
        </w:rPr>
        <w:t>сайт Министерства внутренних дел РФ</w:t>
      </w:r>
      <w:r w:rsidRPr="00A326AE">
        <w:rPr>
          <w:rFonts w:ascii="Times New Roman" w:hAnsi="Times New Roman" w:cs="Times New Roman"/>
        </w:rPr>
        <w:t>. «</w:t>
      </w:r>
      <w:r w:rsidR="0072288D" w:rsidRPr="00A326AE">
        <w:rPr>
          <w:rFonts w:ascii="Times New Roman" w:hAnsi="Times New Roman" w:cs="Times New Roman"/>
        </w:rPr>
        <w:t>В Иркутске полицейские и общественники организовали урок финансовой грамотности для членов Всероссийского общества инвалидов</w:t>
      </w:r>
      <w:r w:rsidRPr="00A326AE">
        <w:rPr>
          <w:rFonts w:ascii="Times New Roman" w:hAnsi="Times New Roman" w:cs="Times New Roman"/>
        </w:rPr>
        <w:t>»</w:t>
      </w:r>
      <w:bookmarkEnd w:id="13"/>
    </w:p>
    <w:p w:rsidR="00D22D5B" w:rsidRPr="00082BAC" w:rsidRDefault="00550467" w:rsidP="00D22D5B">
      <w:pPr>
        <w:rPr>
          <w:sz w:val="760"/>
        </w:rPr>
      </w:pPr>
      <w:hyperlink r:id="rId15" w:history="1">
        <w:r w:rsidR="002F29CF" w:rsidRPr="00F2418E">
          <w:rPr>
            <w:rStyle w:val="a3"/>
            <w:sz w:val="28"/>
          </w:rPr>
          <w:t>https://xn--b1aew.xn--p1ai/news/item/27455950/?utm_source=yxnews&amp;utm_medium=desktop&amp;utm_referrer=https%3A%2F%2Fyandex.ru%2Fnews%2Fsearch%3Ftext%3D</w:t>
        </w:r>
      </w:hyperlink>
      <w:r w:rsidR="002F29CF">
        <w:rPr>
          <w:sz w:val="28"/>
        </w:rPr>
        <w:t xml:space="preserve"> </w:t>
      </w:r>
      <w:r w:rsidR="009A6D3F">
        <w:rPr>
          <w:sz w:val="28"/>
        </w:rPr>
        <w:t xml:space="preserve"> </w:t>
      </w:r>
      <w:r w:rsidR="00D22D5B">
        <w:rPr>
          <w:sz w:val="28"/>
        </w:rPr>
        <w:t xml:space="preserve"> </w:t>
      </w:r>
      <w:r w:rsidR="00D22D5B">
        <w:t xml:space="preserve"> </w:t>
      </w:r>
      <w:r w:rsidR="00D22D5B" w:rsidRPr="00082BAC">
        <w:rPr>
          <w:sz w:val="28"/>
        </w:rPr>
        <w:t xml:space="preserve"> </w:t>
      </w:r>
      <w:r w:rsidR="00D22D5B" w:rsidRPr="00082BAC">
        <w:rPr>
          <w:sz w:val="32"/>
        </w:rPr>
        <w:t xml:space="preserve">         </w:t>
      </w:r>
      <w:r w:rsidR="00D22D5B" w:rsidRPr="00082BAC">
        <w:rPr>
          <w:sz w:val="36"/>
        </w:rPr>
        <w:t xml:space="preserve"> </w:t>
      </w:r>
      <w:r w:rsidR="00D22D5B" w:rsidRPr="00082BAC">
        <w:rPr>
          <w:sz w:val="40"/>
        </w:rPr>
        <w:t xml:space="preserve"> </w:t>
      </w:r>
      <w:r w:rsidR="00D22D5B" w:rsidRPr="00082BAC">
        <w:rPr>
          <w:sz w:val="44"/>
        </w:rPr>
        <w:t xml:space="preserve"> </w:t>
      </w:r>
      <w:r w:rsidR="00D22D5B" w:rsidRPr="00082BAC">
        <w:rPr>
          <w:sz w:val="48"/>
        </w:rPr>
        <w:t xml:space="preserve"> </w:t>
      </w:r>
      <w:r w:rsidR="00D22D5B" w:rsidRPr="00082BAC">
        <w:rPr>
          <w:sz w:val="52"/>
        </w:rPr>
        <w:t xml:space="preserve"> </w:t>
      </w:r>
      <w:r w:rsidR="00D22D5B" w:rsidRPr="00082BAC">
        <w:rPr>
          <w:sz w:val="56"/>
        </w:rPr>
        <w:t xml:space="preserve">   </w:t>
      </w:r>
      <w:r w:rsidR="00D22D5B" w:rsidRPr="00082BAC">
        <w:rPr>
          <w:sz w:val="72"/>
        </w:rPr>
        <w:t xml:space="preserve"> </w:t>
      </w:r>
      <w:r w:rsidR="00D22D5B" w:rsidRPr="00082BAC">
        <w:rPr>
          <w:sz w:val="96"/>
        </w:rPr>
        <w:t xml:space="preserve"> </w:t>
      </w:r>
      <w:r w:rsidR="00D22D5B" w:rsidRPr="00082BAC">
        <w:rPr>
          <w:sz w:val="144"/>
        </w:rPr>
        <w:t xml:space="preserve"> </w:t>
      </w:r>
      <w:r w:rsidR="00D22D5B" w:rsidRPr="00082BAC">
        <w:rPr>
          <w:sz w:val="160"/>
        </w:rPr>
        <w:t xml:space="preserve">  </w:t>
      </w:r>
      <w:r w:rsidR="00D22D5B" w:rsidRPr="00082BAC">
        <w:rPr>
          <w:sz w:val="180"/>
        </w:rPr>
        <w:t xml:space="preserve"> </w:t>
      </w:r>
      <w:r w:rsidR="00D22D5B" w:rsidRPr="00082BAC">
        <w:rPr>
          <w:sz w:val="200"/>
        </w:rPr>
        <w:t xml:space="preserve"> </w:t>
      </w:r>
      <w:r w:rsidR="00D22D5B" w:rsidRPr="00082BAC">
        <w:rPr>
          <w:sz w:val="180"/>
        </w:rPr>
        <w:t xml:space="preserve"> </w:t>
      </w:r>
      <w:r w:rsidR="00D22D5B" w:rsidRPr="00082BAC">
        <w:rPr>
          <w:sz w:val="200"/>
        </w:rPr>
        <w:t xml:space="preserve"> </w:t>
      </w:r>
      <w:r w:rsidR="00D22D5B" w:rsidRPr="00082BAC">
        <w:rPr>
          <w:sz w:val="220"/>
        </w:rPr>
        <w:t xml:space="preserve"> </w:t>
      </w:r>
      <w:r w:rsidR="00D22D5B" w:rsidRPr="00082BAC">
        <w:rPr>
          <w:sz w:val="240"/>
        </w:rPr>
        <w:t xml:space="preserve"> </w:t>
      </w:r>
      <w:r w:rsidR="00D22D5B" w:rsidRPr="00082BAC">
        <w:rPr>
          <w:sz w:val="260"/>
        </w:rPr>
        <w:t xml:space="preserve"> </w:t>
      </w:r>
      <w:r w:rsidR="00D22D5B" w:rsidRPr="00082BAC">
        <w:rPr>
          <w:sz w:val="280"/>
        </w:rPr>
        <w:t xml:space="preserve"> </w:t>
      </w:r>
      <w:r w:rsidR="00D22D5B" w:rsidRPr="00082BAC">
        <w:rPr>
          <w:sz w:val="300"/>
        </w:rPr>
        <w:t xml:space="preserve"> </w:t>
      </w:r>
      <w:r w:rsidR="00D22D5B" w:rsidRPr="00082BAC">
        <w:rPr>
          <w:sz w:val="320"/>
        </w:rPr>
        <w:t xml:space="preserve">  </w:t>
      </w:r>
      <w:r w:rsidR="00D22D5B" w:rsidRPr="00082BAC">
        <w:rPr>
          <w:sz w:val="340"/>
        </w:rPr>
        <w:t xml:space="preserve">        </w:t>
      </w:r>
      <w:r w:rsidR="00D22D5B" w:rsidRPr="00082BAC">
        <w:rPr>
          <w:sz w:val="360"/>
        </w:rPr>
        <w:t xml:space="preserve"> </w:t>
      </w:r>
      <w:r w:rsidR="00D22D5B" w:rsidRPr="00082BAC">
        <w:rPr>
          <w:sz w:val="380"/>
        </w:rPr>
        <w:t xml:space="preserve">         </w:t>
      </w:r>
      <w:r w:rsidR="00D22D5B" w:rsidRPr="00082BAC">
        <w:rPr>
          <w:sz w:val="400"/>
        </w:rPr>
        <w:t xml:space="preserve">    </w:t>
      </w:r>
      <w:r w:rsidR="00D22D5B" w:rsidRPr="00082BAC">
        <w:rPr>
          <w:sz w:val="420"/>
        </w:rPr>
        <w:t xml:space="preserve"> </w:t>
      </w:r>
      <w:r w:rsidR="00D22D5B" w:rsidRPr="00082BAC">
        <w:rPr>
          <w:sz w:val="440"/>
        </w:rPr>
        <w:t xml:space="preserve"> </w:t>
      </w:r>
      <w:r w:rsidR="00D22D5B" w:rsidRPr="00082BAC">
        <w:rPr>
          <w:sz w:val="460"/>
        </w:rPr>
        <w:t xml:space="preserve"> </w:t>
      </w:r>
      <w:r w:rsidR="00D22D5B" w:rsidRPr="00082BAC">
        <w:rPr>
          <w:sz w:val="480"/>
        </w:rPr>
        <w:t xml:space="preserve"> </w:t>
      </w:r>
      <w:r w:rsidR="00D22D5B" w:rsidRPr="00082BAC">
        <w:rPr>
          <w:sz w:val="500"/>
        </w:rPr>
        <w:t xml:space="preserve">     </w:t>
      </w:r>
      <w:r w:rsidR="00D22D5B" w:rsidRPr="00082BAC">
        <w:rPr>
          <w:sz w:val="520"/>
        </w:rPr>
        <w:t xml:space="preserve"> </w:t>
      </w:r>
      <w:r w:rsidR="00D22D5B" w:rsidRPr="00082BAC">
        <w:rPr>
          <w:sz w:val="540"/>
        </w:rPr>
        <w:t xml:space="preserve"> </w:t>
      </w:r>
      <w:r w:rsidR="00D22D5B" w:rsidRPr="00082BAC">
        <w:rPr>
          <w:sz w:val="560"/>
        </w:rPr>
        <w:t xml:space="preserve">  </w:t>
      </w:r>
      <w:r w:rsidR="00D22D5B" w:rsidRPr="00082BAC">
        <w:rPr>
          <w:sz w:val="580"/>
        </w:rPr>
        <w:t xml:space="preserve"> </w:t>
      </w:r>
      <w:r w:rsidR="00D22D5B" w:rsidRPr="00082BAC">
        <w:rPr>
          <w:sz w:val="600"/>
        </w:rPr>
        <w:t xml:space="preserve"> </w:t>
      </w:r>
      <w:r w:rsidR="00D22D5B" w:rsidRPr="00082BAC">
        <w:rPr>
          <w:sz w:val="620"/>
        </w:rPr>
        <w:t xml:space="preserve">  </w:t>
      </w:r>
      <w:r w:rsidR="00D22D5B" w:rsidRPr="00082BAC">
        <w:rPr>
          <w:sz w:val="640"/>
        </w:rPr>
        <w:t xml:space="preserve">  </w:t>
      </w:r>
      <w:r w:rsidR="00D22D5B" w:rsidRPr="00082BAC">
        <w:rPr>
          <w:sz w:val="660"/>
        </w:rPr>
        <w:t xml:space="preserve"> </w:t>
      </w:r>
      <w:r w:rsidR="00D22D5B" w:rsidRPr="00082BAC">
        <w:rPr>
          <w:sz w:val="680"/>
        </w:rPr>
        <w:t xml:space="preserve"> </w:t>
      </w:r>
      <w:r w:rsidR="00D22D5B" w:rsidRPr="00082BAC">
        <w:rPr>
          <w:sz w:val="700"/>
        </w:rPr>
        <w:t xml:space="preserve">  </w:t>
      </w:r>
      <w:r w:rsidR="00D22D5B" w:rsidRPr="00082BAC">
        <w:rPr>
          <w:sz w:val="720"/>
        </w:rPr>
        <w:t xml:space="preserve">  </w:t>
      </w:r>
      <w:r w:rsidR="00D22D5B" w:rsidRPr="00082BAC">
        <w:rPr>
          <w:sz w:val="740"/>
        </w:rPr>
        <w:t xml:space="preserve"> </w:t>
      </w:r>
    </w:p>
    <w:p w:rsidR="00D22D5B" w:rsidRPr="00E51666" w:rsidRDefault="00D22D5B" w:rsidP="00D22D5B">
      <w:pPr>
        <w:rPr>
          <w:sz w:val="28"/>
        </w:rPr>
      </w:pPr>
    </w:p>
    <w:p w:rsidR="00C37755" w:rsidRPr="00C37755" w:rsidRDefault="00C37755" w:rsidP="00C37755">
      <w:pPr>
        <w:spacing w:after="140" w:line="288" w:lineRule="auto"/>
        <w:jc w:val="both"/>
        <w:rPr>
          <w:sz w:val="28"/>
        </w:rPr>
      </w:pPr>
      <w:r w:rsidRPr="00C37755">
        <w:rPr>
          <w:sz w:val="28"/>
        </w:rPr>
        <w:t xml:space="preserve">Сотрудники Межмуниципального управления МВД России «Иркутское», совместно с представителями Общественного совета при городском Управлении МВД, организовали цикл лекций на тему профилактики мошенничества для </w:t>
      </w:r>
      <w:r w:rsidRPr="00C37755">
        <w:rPr>
          <w:sz w:val="28"/>
          <w:highlight w:val="yellow"/>
        </w:rPr>
        <w:t>членов Всероссийского общества инвалидов</w:t>
      </w:r>
      <w:r>
        <w:rPr>
          <w:sz w:val="28"/>
        </w:rPr>
        <w:t>.</w:t>
      </w:r>
    </w:p>
    <w:p w:rsidR="00C37755" w:rsidRPr="00C37755" w:rsidRDefault="00C37755" w:rsidP="00C37755">
      <w:pPr>
        <w:spacing w:after="140" w:line="288" w:lineRule="auto"/>
        <w:jc w:val="both"/>
        <w:rPr>
          <w:sz w:val="28"/>
        </w:rPr>
      </w:pPr>
      <w:r w:rsidRPr="00C37755">
        <w:rPr>
          <w:sz w:val="28"/>
        </w:rPr>
        <w:t>Сотрудники полиции рассказали гражданам о наиболее распространенных на сегодняшний день схемах обмана и о мерах реагирования. Особое внимание обратили на опасность сообщения незнакомцам, представляющимся сотрудниками банков, реквизиты имеющихся на руках карт (в том числе кредитных), а также прих</w:t>
      </w:r>
      <w:r>
        <w:rPr>
          <w:sz w:val="28"/>
        </w:rPr>
        <w:t>одящие в СМС-сообщениях пароли.</w:t>
      </w:r>
    </w:p>
    <w:p w:rsidR="00C37755" w:rsidRPr="00C37755" w:rsidRDefault="00C37755" w:rsidP="00C37755">
      <w:pPr>
        <w:spacing w:after="140" w:line="288" w:lineRule="auto"/>
        <w:jc w:val="both"/>
        <w:rPr>
          <w:sz w:val="28"/>
        </w:rPr>
      </w:pPr>
      <w:r w:rsidRPr="00C37755">
        <w:rPr>
          <w:sz w:val="28"/>
        </w:rPr>
        <w:t>Некоторые представители организации на себе «испытали» действия аферистов. В ходе диалога установлено, что большинство присутствующих владеют компьютерной грамотностью, пользуются банковскими электронными носителями, совершают бесконтактные денежные операции, что подчеркнуло актуальность данного мероприятия. Также правоохранители приводили примеры зарегистрированных фактов афер, вместе с аудиторией анализировали ошибки, допущенные потерпевшими.</w:t>
      </w:r>
    </w:p>
    <w:p w:rsidR="00C37755" w:rsidRPr="00C37755" w:rsidRDefault="00C37755" w:rsidP="00C37755">
      <w:pPr>
        <w:spacing w:after="140" w:line="288" w:lineRule="auto"/>
        <w:jc w:val="both"/>
        <w:rPr>
          <w:sz w:val="28"/>
        </w:rPr>
      </w:pPr>
      <w:r w:rsidRPr="00C37755">
        <w:rPr>
          <w:sz w:val="28"/>
        </w:rPr>
        <w:t>Кроме этого, выступающие предупредили граждан о соблюдении осторожности при подписании договоров на получение каких-либо услуг (замена газового оборудования, установка пожарной сигнализации, иного оборудования, утеплителей</w:t>
      </w:r>
      <w:r>
        <w:rPr>
          <w:sz w:val="28"/>
        </w:rPr>
        <w:t xml:space="preserve"> пластиковых окон и так далее).</w:t>
      </w:r>
    </w:p>
    <w:p w:rsidR="00B53089" w:rsidRPr="00B53089" w:rsidRDefault="00C37755" w:rsidP="00C37755">
      <w:pPr>
        <w:spacing w:after="140" w:line="288" w:lineRule="auto"/>
        <w:jc w:val="both"/>
        <w:rPr>
          <w:sz w:val="28"/>
        </w:rPr>
      </w:pPr>
      <w:r w:rsidRPr="00C37755">
        <w:rPr>
          <w:sz w:val="28"/>
        </w:rPr>
        <w:lastRenderedPageBreak/>
        <w:t xml:space="preserve">В конце встречи-диалога пенсионеры задали интересующие их вопросы, на которые получили исчерпывающие ответы. Сотрудниками полиции МУ МВД России «Иркутское» и </w:t>
      </w:r>
      <w:r w:rsidRPr="00C37755">
        <w:rPr>
          <w:sz w:val="28"/>
          <w:highlight w:val="yellow"/>
        </w:rPr>
        <w:t>общественниками, в лице Константина Шумкова</w:t>
      </w:r>
      <w:r w:rsidRPr="00C37755">
        <w:rPr>
          <w:sz w:val="28"/>
        </w:rPr>
        <w:t>, принято совместное решение - продолжить подобные мероприятия, направленные на информирование и предупреждение пожилых людей от всякого рода мошеннических действий.</w:t>
      </w:r>
    </w:p>
    <w:p w:rsidR="00DB008D" w:rsidRDefault="00550467" w:rsidP="00F744DB">
      <w:pPr>
        <w:pStyle w:val="af"/>
        <w:jc w:val="both"/>
        <w:rPr>
          <w:rStyle w:val="a3"/>
          <w:i/>
          <w:sz w:val="28"/>
          <w:szCs w:val="28"/>
        </w:rPr>
      </w:pPr>
      <w:hyperlink w:anchor="Содержание" w:history="1">
        <w:r w:rsidR="00D22D5B" w:rsidRPr="00CA4A48">
          <w:rPr>
            <w:rStyle w:val="a3"/>
            <w:i/>
            <w:sz w:val="28"/>
            <w:szCs w:val="28"/>
          </w:rPr>
          <w:t>Вернуться к оглавлению</w:t>
        </w:r>
      </w:hyperlink>
    </w:p>
    <w:p w:rsidR="0095471A" w:rsidRPr="00002682" w:rsidRDefault="0095471A" w:rsidP="00F744DB">
      <w:pPr>
        <w:pStyle w:val="af"/>
        <w:jc w:val="both"/>
        <w:rPr>
          <w:rStyle w:val="a3"/>
          <w:i/>
          <w:sz w:val="28"/>
          <w:szCs w:val="28"/>
        </w:rPr>
      </w:pPr>
    </w:p>
    <w:p w:rsidR="004405EE" w:rsidRPr="00DE7242" w:rsidRDefault="004405EE" w:rsidP="00DE7242">
      <w:pPr>
        <w:pStyle w:val="2"/>
        <w:rPr>
          <w:rFonts w:ascii="Times New Roman" w:hAnsi="Times New Roman" w:cs="Times New Roman"/>
        </w:rPr>
      </w:pPr>
      <w:bookmarkStart w:id="14" w:name="_Toc90655340"/>
      <w:r w:rsidRPr="00DE7242">
        <w:rPr>
          <w:rFonts w:ascii="Times New Roman" w:hAnsi="Times New Roman" w:cs="Times New Roman"/>
        </w:rPr>
        <w:t>1</w:t>
      </w:r>
      <w:r w:rsidR="0073265A" w:rsidRPr="00DE7242">
        <w:rPr>
          <w:rFonts w:ascii="Times New Roman" w:hAnsi="Times New Roman" w:cs="Times New Roman"/>
        </w:rPr>
        <w:t>6</w:t>
      </w:r>
      <w:r w:rsidRPr="00DE7242">
        <w:rPr>
          <w:rFonts w:ascii="Times New Roman" w:hAnsi="Times New Roman" w:cs="Times New Roman"/>
        </w:rPr>
        <w:t xml:space="preserve">.12.2021, </w:t>
      </w:r>
      <w:r w:rsidR="00DE7242" w:rsidRPr="00DE7242">
        <w:rPr>
          <w:rFonts w:ascii="Times New Roman" w:hAnsi="Times New Roman" w:cs="Times New Roman"/>
        </w:rPr>
        <w:t>управа района Вешняки (Москва)</w:t>
      </w:r>
      <w:r w:rsidRPr="00DE7242">
        <w:rPr>
          <w:rFonts w:ascii="Times New Roman" w:hAnsi="Times New Roman" w:cs="Times New Roman"/>
        </w:rPr>
        <w:t>. «</w:t>
      </w:r>
      <w:r w:rsidR="00FA34D5" w:rsidRPr="00DE7242">
        <w:rPr>
          <w:rFonts w:ascii="Times New Roman" w:hAnsi="Times New Roman" w:cs="Times New Roman"/>
        </w:rPr>
        <w:t>В ГБУ “Вешняки” проходит онлайн-фестиваль творческих работ</w:t>
      </w:r>
      <w:r w:rsidRPr="00DE7242">
        <w:rPr>
          <w:rFonts w:ascii="Times New Roman" w:hAnsi="Times New Roman" w:cs="Times New Roman"/>
        </w:rPr>
        <w:t>»</w:t>
      </w:r>
      <w:bookmarkEnd w:id="14"/>
    </w:p>
    <w:p w:rsidR="004405EE" w:rsidRPr="00082BAC" w:rsidRDefault="00550467" w:rsidP="004405EE">
      <w:pPr>
        <w:rPr>
          <w:sz w:val="760"/>
        </w:rPr>
      </w:pPr>
      <w:hyperlink r:id="rId16" w:history="1">
        <w:r w:rsidR="0073265A" w:rsidRPr="00F2418E">
          <w:rPr>
            <w:rStyle w:val="a3"/>
            <w:sz w:val="28"/>
          </w:rPr>
          <w:t>https://veshnyaki.mos.ru/presscenter/news/detail/10479108.html?utm_source=yxnews&amp;utm_medium=desktop&amp;utm_referrer=https%3A%2F%2Fyandex.ru%2Fnews%2Fsearch%3Ftext%3D</w:t>
        </w:r>
      </w:hyperlink>
      <w:r w:rsidR="0073265A">
        <w:rPr>
          <w:sz w:val="28"/>
        </w:rPr>
        <w:t xml:space="preserve"> </w:t>
      </w:r>
      <w:r w:rsidR="004405EE">
        <w:rPr>
          <w:sz w:val="28"/>
        </w:rPr>
        <w:t xml:space="preserve">   </w:t>
      </w:r>
      <w:r w:rsidR="004405EE">
        <w:t xml:space="preserve"> </w:t>
      </w:r>
      <w:r w:rsidR="004405EE" w:rsidRPr="00082BAC">
        <w:rPr>
          <w:sz w:val="28"/>
        </w:rPr>
        <w:t xml:space="preserve"> </w:t>
      </w:r>
      <w:r w:rsidR="004405EE" w:rsidRPr="00082BAC">
        <w:rPr>
          <w:sz w:val="32"/>
        </w:rPr>
        <w:t xml:space="preserve">         </w:t>
      </w:r>
      <w:r w:rsidR="004405EE" w:rsidRPr="00082BAC">
        <w:rPr>
          <w:sz w:val="36"/>
        </w:rPr>
        <w:t xml:space="preserve"> </w:t>
      </w:r>
      <w:r w:rsidR="004405EE" w:rsidRPr="00082BAC">
        <w:rPr>
          <w:sz w:val="40"/>
        </w:rPr>
        <w:t xml:space="preserve"> </w:t>
      </w:r>
      <w:r w:rsidR="004405EE" w:rsidRPr="00082BAC">
        <w:rPr>
          <w:sz w:val="44"/>
        </w:rPr>
        <w:t xml:space="preserve"> </w:t>
      </w:r>
      <w:r w:rsidR="004405EE" w:rsidRPr="00082BAC">
        <w:rPr>
          <w:sz w:val="48"/>
        </w:rPr>
        <w:t xml:space="preserve"> </w:t>
      </w:r>
      <w:r w:rsidR="004405EE" w:rsidRPr="00082BAC">
        <w:rPr>
          <w:sz w:val="52"/>
        </w:rPr>
        <w:t xml:space="preserve"> </w:t>
      </w:r>
      <w:r w:rsidR="004405EE" w:rsidRPr="00082BAC">
        <w:rPr>
          <w:sz w:val="56"/>
        </w:rPr>
        <w:t xml:space="preserve">   </w:t>
      </w:r>
      <w:r w:rsidR="004405EE" w:rsidRPr="00082BAC">
        <w:rPr>
          <w:sz w:val="72"/>
        </w:rPr>
        <w:t xml:space="preserve"> </w:t>
      </w:r>
      <w:r w:rsidR="004405EE" w:rsidRPr="00082BAC">
        <w:rPr>
          <w:sz w:val="96"/>
        </w:rPr>
        <w:t xml:space="preserve"> </w:t>
      </w:r>
      <w:r w:rsidR="004405EE" w:rsidRPr="00082BAC">
        <w:rPr>
          <w:sz w:val="144"/>
        </w:rPr>
        <w:t xml:space="preserve"> </w:t>
      </w:r>
      <w:r w:rsidR="004405EE" w:rsidRPr="00082BAC">
        <w:rPr>
          <w:sz w:val="160"/>
        </w:rPr>
        <w:t xml:space="preserve">  </w:t>
      </w:r>
      <w:r w:rsidR="004405EE" w:rsidRPr="00082BAC">
        <w:rPr>
          <w:sz w:val="180"/>
        </w:rPr>
        <w:t xml:space="preserve"> </w:t>
      </w:r>
      <w:r w:rsidR="004405EE" w:rsidRPr="00082BAC">
        <w:rPr>
          <w:sz w:val="200"/>
        </w:rPr>
        <w:t xml:space="preserve"> </w:t>
      </w:r>
      <w:r w:rsidR="004405EE" w:rsidRPr="00082BAC">
        <w:rPr>
          <w:sz w:val="180"/>
        </w:rPr>
        <w:t xml:space="preserve"> </w:t>
      </w:r>
      <w:r w:rsidR="004405EE" w:rsidRPr="00082BAC">
        <w:rPr>
          <w:sz w:val="200"/>
        </w:rPr>
        <w:t xml:space="preserve"> </w:t>
      </w:r>
      <w:r w:rsidR="004405EE" w:rsidRPr="00082BAC">
        <w:rPr>
          <w:sz w:val="220"/>
        </w:rPr>
        <w:t xml:space="preserve"> </w:t>
      </w:r>
      <w:r w:rsidR="004405EE" w:rsidRPr="00082BAC">
        <w:rPr>
          <w:sz w:val="240"/>
        </w:rPr>
        <w:t xml:space="preserve"> </w:t>
      </w:r>
      <w:r w:rsidR="004405EE" w:rsidRPr="00082BAC">
        <w:rPr>
          <w:sz w:val="260"/>
        </w:rPr>
        <w:t xml:space="preserve"> </w:t>
      </w:r>
      <w:r w:rsidR="004405EE" w:rsidRPr="00082BAC">
        <w:rPr>
          <w:sz w:val="280"/>
        </w:rPr>
        <w:t xml:space="preserve"> </w:t>
      </w:r>
      <w:r w:rsidR="004405EE" w:rsidRPr="00082BAC">
        <w:rPr>
          <w:sz w:val="300"/>
        </w:rPr>
        <w:t xml:space="preserve"> </w:t>
      </w:r>
      <w:r w:rsidR="004405EE" w:rsidRPr="00082BAC">
        <w:rPr>
          <w:sz w:val="320"/>
        </w:rPr>
        <w:t xml:space="preserve">  </w:t>
      </w:r>
      <w:r w:rsidR="004405EE" w:rsidRPr="00082BAC">
        <w:rPr>
          <w:sz w:val="340"/>
        </w:rPr>
        <w:t xml:space="preserve">        </w:t>
      </w:r>
      <w:r w:rsidR="004405EE" w:rsidRPr="00082BAC">
        <w:rPr>
          <w:sz w:val="360"/>
        </w:rPr>
        <w:t xml:space="preserve"> </w:t>
      </w:r>
      <w:r w:rsidR="004405EE" w:rsidRPr="00082BAC">
        <w:rPr>
          <w:sz w:val="380"/>
        </w:rPr>
        <w:t xml:space="preserve">         </w:t>
      </w:r>
      <w:r w:rsidR="004405EE" w:rsidRPr="00082BAC">
        <w:rPr>
          <w:sz w:val="400"/>
        </w:rPr>
        <w:t xml:space="preserve">    </w:t>
      </w:r>
      <w:r w:rsidR="004405EE" w:rsidRPr="00082BAC">
        <w:rPr>
          <w:sz w:val="420"/>
        </w:rPr>
        <w:t xml:space="preserve"> </w:t>
      </w:r>
      <w:r w:rsidR="004405EE" w:rsidRPr="00082BAC">
        <w:rPr>
          <w:sz w:val="440"/>
        </w:rPr>
        <w:t xml:space="preserve"> </w:t>
      </w:r>
      <w:r w:rsidR="004405EE" w:rsidRPr="00082BAC">
        <w:rPr>
          <w:sz w:val="460"/>
        </w:rPr>
        <w:t xml:space="preserve"> </w:t>
      </w:r>
      <w:r w:rsidR="004405EE" w:rsidRPr="00082BAC">
        <w:rPr>
          <w:sz w:val="480"/>
        </w:rPr>
        <w:t xml:space="preserve"> </w:t>
      </w:r>
      <w:r w:rsidR="004405EE" w:rsidRPr="00082BAC">
        <w:rPr>
          <w:sz w:val="500"/>
        </w:rPr>
        <w:t xml:space="preserve">     </w:t>
      </w:r>
      <w:r w:rsidR="004405EE" w:rsidRPr="00082BAC">
        <w:rPr>
          <w:sz w:val="520"/>
        </w:rPr>
        <w:t xml:space="preserve"> </w:t>
      </w:r>
      <w:r w:rsidR="004405EE" w:rsidRPr="00082BAC">
        <w:rPr>
          <w:sz w:val="540"/>
        </w:rPr>
        <w:t xml:space="preserve"> </w:t>
      </w:r>
      <w:r w:rsidR="004405EE" w:rsidRPr="00082BAC">
        <w:rPr>
          <w:sz w:val="560"/>
        </w:rPr>
        <w:t xml:space="preserve">  </w:t>
      </w:r>
      <w:r w:rsidR="004405EE" w:rsidRPr="00082BAC">
        <w:rPr>
          <w:sz w:val="580"/>
        </w:rPr>
        <w:t xml:space="preserve"> </w:t>
      </w:r>
      <w:r w:rsidR="004405EE" w:rsidRPr="00082BAC">
        <w:rPr>
          <w:sz w:val="600"/>
        </w:rPr>
        <w:t xml:space="preserve"> </w:t>
      </w:r>
      <w:r w:rsidR="004405EE" w:rsidRPr="00082BAC">
        <w:rPr>
          <w:sz w:val="620"/>
        </w:rPr>
        <w:t xml:space="preserve">  </w:t>
      </w:r>
      <w:r w:rsidR="004405EE" w:rsidRPr="00082BAC">
        <w:rPr>
          <w:sz w:val="640"/>
        </w:rPr>
        <w:t xml:space="preserve">  </w:t>
      </w:r>
      <w:r w:rsidR="004405EE" w:rsidRPr="00082BAC">
        <w:rPr>
          <w:sz w:val="660"/>
        </w:rPr>
        <w:t xml:space="preserve"> </w:t>
      </w:r>
      <w:r w:rsidR="004405EE" w:rsidRPr="00082BAC">
        <w:rPr>
          <w:sz w:val="680"/>
        </w:rPr>
        <w:t xml:space="preserve"> </w:t>
      </w:r>
      <w:r w:rsidR="004405EE" w:rsidRPr="00082BAC">
        <w:rPr>
          <w:sz w:val="700"/>
        </w:rPr>
        <w:t xml:space="preserve">  </w:t>
      </w:r>
      <w:r w:rsidR="004405EE" w:rsidRPr="00082BAC">
        <w:rPr>
          <w:sz w:val="720"/>
        </w:rPr>
        <w:t xml:space="preserve">  </w:t>
      </w:r>
      <w:r w:rsidR="004405EE" w:rsidRPr="00082BAC">
        <w:rPr>
          <w:sz w:val="740"/>
        </w:rPr>
        <w:t xml:space="preserve"> </w:t>
      </w:r>
    </w:p>
    <w:p w:rsidR="004405EE" w:rsidRPr="00E51666" w:rsidRDefault="004405EE" w:rsidP="004405EE">
      <w:pPr>
        <w:rPr>
          <w:sz w:val="28"/>
        </w:rPr>
      </w:pPr>
    </w:p>
    <w:p w:rsidR="001243E9" w:rsidRPr="001243E9" w:rsidRDefault="001243E9" w:rsidP="001243E9">
      <w:pPr>
        <w:spacing w:after="140" w:line="288" w:lineRule="auto"/>
        <w:jc w:val="both"/>
        <w:rPr>
          <w:sz w:val="28"/>
        </w:rPr>
      </w:pPr>
      <w:r w:rsidRPr="001243E9">
        <w:rPr>
          <w:sz w:val="28"/>
        </w:rPr>
        <w:t xml:space="preserve">В ГБУ «Вешняки» проходит второй декабрьский онлайн-фестиваль творческих работ </w:t>
      </w:r>
      <w:r w:rsidRPr="001243E9">
        <w:rPr>
          <w:sz w:val="28"/>
          <w:highlight w:val="yellow"/>
        </w:rPr>
        <w:t>районной организации «Вешняки» Московской городской организации Всероссийского общества инвалидов</w:t>
      </w:r>
      <w:r>
        <w:rPr>
          <w:sz w:val="28"/>
        </w:rPr>
        <w:t>.</w:t>
      </w:r>
    </w:p>
    <w:p w:rsidR="001243E9" w:rsidRPr="001243E9" w:rsidRDefault="001243E9" w:rsidP="001243E9">
      <w:pPr>
        <w:spacing w:after="140" w:line="288" w:lineRule="auto"/>
        <w:jc w:val="both"/>
        <w:rPr>
          <w:sz w:val="28"/>
        </w:rPr>
      </w:pPr>
      <w:r w:rsidRPr="001243E9">
        <w:rPr>
          <w:sz w:val="28"/>
        </w:rPr>
        <w:t>Мои работы в технике алмазной вышивки помогают поддерживать здоровье. Для меня это величайшее наслаждение и умиротворение. Главное лекарство — улыбки люд</w:t>
      </w:r>
      <w:r>
        <w:rPr>
          <w:sz w:val="28"/>
        </w:rPr>
        <w:t>ей, которым я дарю свои работы.</w:t>
      </w:r>
    </w:p>
    <w:p w:rsidR="004405EE" w:rsidRPr="00C37755" w:rsidRDefault="001243E9" w:rsidP="001243E9">
      <w:pPr>
        <w:spacing w:after="140" w:line="288" w:lineRule="auto"/>
        <w:jc w:val="both"/>
        <w:rPr>
          <w:sz w:val="28"/>
        </w:rPr>
      </w:pPr>
      <w:r w:rsidRPr="001243E9">
        <w:rPr>
          <w:sz w:val="28"/>
        </w:rPr>
        <w:t xml:space="preserve">В 2018 году мои работы были проданы на Выставке-распродаже, и вырученные средства пошли в фонд К. Хабенского для онкологически больных детей, — рассказала </w:t>
      </w:r>
      <w:r w:rsidRPr="001243E9">
        <w:rPr>
          <w:sz w:val="28"/>
          <w:highlight w:val="yellow"/>
        </w:rPr>
        <w:t>руководитель организации Наталья Тимохина</w:t>
      </w:r>
      <w:r w:rsidRPr="001243E9">
        <w:rPr>
          <w:sz w:val="28"/>
        </w:rPr>
        <w:t>.</w:t>
      </w:r>
    </w:p>
    <w:p w:rsidR="007E3995" w:rsidRDefault="00550467" w:rsidP="00F744DB">
      <w:pPr>
        <w:pStyle w:val="af"/>
        <w:jc w:val="both"/>
        <w:rPr>
          <w:rStyle w:val="a3"/>
          <w:i/>
          <w:sz w:val="28"/>
          <w:szCs w:val="28"/>
        </w:rPr>
      </w:pPr>
      <w:hyperlink w:anchor="Содержание" w:history="1">
        <w:r w:rsidR="000D331C" w:rsidRPr="00CA4A48">
          <w:rPr>
            <w:rStyle w:val="a3"/>
            <w:i/>
            <w:sz w:val="28"/>
            <w:szCs w:val="28"/>
          </w:rPr>
          <w:t>Вернуться к оглавлению</w:t>
        </w:r>
      </w:hyperlink>
    </w:p>
    <w:p w:rsidR="00EB423E" w:rsidRDefault="00EB423E" w:rsidP="00F744DB">
      <w:pPr>
        <w:pStyle w:val="af"/>
        <w:jc w:val="both"/>
        <w:rPr>
          <w:rStyle w:val="a3"/>
          <w:i/>
          <w:sz w:val="28"/>
          <w:szCs w:val="28"/>
        </w:rPr>
      </w:pPr>
    </w:p>
    <w:p w:rsidR="00F8299C" w:rsidRPr="00671C05" w:rsidRDefault="00F8299C" w:rsidP="00671C05">
      <w:pPr>
        <w:pStyle w:val="2"/>
        <w:rPr>
          <w:rFonts w:ascii="Times New Roman" w:hAnsi="Times New Roman" w:cs="Times New Roman"/>
        </w:rPr>
      </w:pPr>
      <w:bookmarkStart w:id="15" w:name="_Toc90655341"/>
      <w:r w:rsidRPr="00671C05">
        <w:rPr>
          <w:rFonts w:ascii="Times New Roman" w:hAnsi="Times New Roman" w:cs="Times New Roman"/>
        </w:rPr>
        <w:t>1</w:t>
      </w:r>
      <w:r w:rsidR="000D331C" w:rsidRPr="00671C05">
        <w:rPr>
          <w:rFonts w:ascii="Times New Roman" w:hAnsi="Times New Roman" w:cs="Times New Roman"/>
        </w:rPr>
        <w:t>3</w:t>
      </w:r>
      <w:r w:rsidRPr="00671C05">
        <w:rPr>
          <w:rFonts w:ascii="Times New Roman" w:hAnsi="Times New Roman" w:cs="Times New Roman"/>
        </w:rPr>
        <w:t xml:space="preserve">.12.2021, </w:t>
      </w:r>
      <w:r w:rsidR="00671C05" w:rsidRPr="00671C05">
        <w:rPr>
          <w:rFonts w:ascii="Times New Roman" w:hAnsi="Times New Roman" w:cs="Times New Roman"/>
        </w:rPr>
        <w:t>портал «Тобольск-Информ» (Тюменская область)</w:t>
      </w:r>
      <w:r w:rsidRPr="00671C05">
        <w:rPr>
          <w:rFonts w:ascii="Times New Roman" w:hAnsi="Times New Roman" w:cs="Times New Roman"/>
        </w:rPr>
        <w:t>. «</w:t>
      </w:r>
      <w:r w:rsidR="00C50DA0" w:rsidRPr="00671C05">
        <w:rPr>
          <w:rFonts w:ascii="Times New Roman" w:hAnsi="Times New Roman" w:cs="Times New Roman"/>
        </w:rPr>
        <w:t>В тобольских школах прошли уроки по пониманию инвалидности</w:t>
      </w:r>
      <w:r w:rsidRPr="00671C05">
        <w:rPr>
          <w:rFonts w:ascii="Times New Roman" w:hAnsi="Times New Roman" w:cs="Times New Roman"/>
        </w:rPr>
        <w:t>»</w:t>
      </w:r>
      <w:bookmarkEnd w:id="15"/>
    </w:p>
    <w:p w:rsidR="00F8299C" w:rsidRPr="00082BAC" w:rsidRDefault="00550467" w:rsidP="00F8299C">
      <w:pPr>
        <w:rPr>
          <w:sz w:val="760"/>
        </w:rPr>
      </w:pPr>
      <w:hyperlink r:id="rId17" w:history="1">
        <w:r w:rsidR="000D331C" w:rsidRPr="00F2418E">
          <w:rPr>
            <w:rStyle w:val="a3"/>
            <w:sz w:val="28"/>
          </w:rPr>
          <w:t>https://tobolsk.info/2021/54217-v-tobolskikh-shkolakh-proshli-uroki-po-ponimaniyu-invalidnosti?utm_source=yxnews&amp;utm_medium=desktop&amp;utm_referrer=https%3A%2F%2Fyandex.ru%2Fnews%2Fsearch%3Ftext%3D</w:t>
        </w:r>
      </w:hyperlink>
      <w:r w:rsidR="000D331C">
        <w:rPr>
          <w:sz w:val="28"/>
        </w:rPr>
        <w:t xml:space="preserve"> </w:t>
      </w:r>
      <w:r w:rsidR="00F8299C">
        <w:rPr>
          <w:sz w:val="28"/>
        </w:rPr>
        <w:t xml:space="preserve">     </w:t>
      </w:r>
      <w:r w:rsidR="00F8299C">
        <w:t xml:space="preserve"> </w:t>
      </w:r>
      <w:r w:rsidR="00F8299C" w:rsidRPr="00082BAC">
        <w:rPr>
          <w:sz w:val="28"/>
        </w:rPr>
        <w:t xml:space="preserve"> </w:t>
      </w:r>
      <w:r w:rsidR="00F8299C" w:rsidRPr="00082BAC">
        <w:rPr>
          <w:sz w:val="32"/>
        </w:rPr>
        <w:t xml:space="preserve">         </w:t>
      </w:r>
      <w:r w:rsidR="00F8299C" w:rsidRPr="00082BAC">
        <w:rPr>
          <w:sz w:val="36"/>
        </w:rPr>
        <w:t xml:space="preserve"> </w:t>
      </w:r>
      <w:r w:rsidR="00F8299C" w:rsidRPr="00082BAC">
        <w:rPr>
          <w:sz w:val="40"/>
        </w:rPr>
        <w:t xml:space="preserve"> </w:t>
      </w:r>
      <w:r w:rsidR="00F8299C" w:rsidRPr="00082BAC">
        <w:rPr>
          <w:sz w:val="44"/>
        </w:rPr>
        <w:t xml:space="preserve"> </w:t>
      </w:r>
      <w:r w:rsidR="00F8299C" w:rsidRPr="00082BAC">
        <w:rPr>
          <w:sz w:val="48"/>
        </w:rPr>
        <w:t xml:space="preserve"> </w:t>
      </w:r>
      <w:r w:rsidR="00F8299C" w:rsidRPr="00082BAC">
        <w:rPr>
          <w:sz w:val="52"/>
        </w:rPr>
        <w:t xml:space="preserve"> </w:t>
      </w:r>
      <w:r w:rsidR="00F8299C" w:rsidRPr="00082BAC">
        <w:rPr>
          <w:sz w:val="56"/>
        </w:rPr>
        <w:t xml:space="preserve">   </w:t>
      </w:r>
      <w:r w:rsidR="00F8299C" w:rsidRPr="00082BAC">
        <w:rPr>
          <w:sz w:val="72"/>
        </w:rPr>
        <w:t xml:space="preserve"> </w:t>
      </w:r>
      <w:r w:rsidR="00F8299C" w:rsidRPr="00082BAC">
        <w:rPr>
          <w:sz w:val="96"/>
        </w:rPr>
        <w:t xml:space="preserve"> </w:t>
      </w:r>
      <w:r w:rsidR="00F8299C" w:rsidRPr="00082BAC">
        <w:rPr>
          <w:sz w:val="144"/>
        </w:rPr>
        <w:t xml:space="preserve"> </w:t>
      </w:r>
      <w:r w:rsidR="00F8299C" w:rsidRPr="00082BAC">
        <w:rPr>
          <w:sz w:val="160"/>
        </w:rPr>
        <w:t xml:space="preserve">  </w:t>
      </w:r>
      <w:r w:rsidR="00F8299C" w:rsidRPr="00082BAC">
        <w:rPr>
          <w:sz w:val="180"/>
        </w:rPr>
        <w:t xml:space="preserve"> </w:t>
      </w:r>
      <w:r w:rsidR="00F8299C" w:rsidRPr="00082BAC">
        <w:rPr>
          <w:sz w:val="200"/>
        </w:rPr>
        <w:t xml:space="preserve"> </w:t>
      </w:r>
      <w:r w:rsidR="00F8299C" w:rsidRPr="00082BAC">
        <w:rPr>
          <w:sz w:val="180"/>
        </w:rPr>
        <w:t xml:space="preserve"> </w:t>
      </w:r>
      <w:r w:rsidR="00F8299C" w:rsidRPr="00082BAC">
        <w:rPr>
          <w:sz w:val="200"/>
        </w:rPr>
        <w:t xml:space="preserve"> </w:t>
      </w:r>
      <w:r w:rsidR="00F8299C" w:rsidRPr="00082BAC">
        <w:rPr>
          <w:sz w:val="220"/>
        </w:rPr>
        <w:t xml:space="preserve"> </w:t>
      </w:r>
      <w:r w:rsidR="00F8299C" w:rsidRPr="00082BAC">
        <w:rPr>
          <w:sz w:val="240"/>
        </w:rPr>
        <w:t xml:space="preserve"> </w:t>
      </w:r>
      <w:r w:rsidR="00F8299C" w:rsidRPr="00082BAC">
        <w:rPr>
          <w:sz w:val="260"/>
        </w:rPr>
        <w:t xml:space="preserve"> </w:t>
      </w:r>
      <w:r w:rsidR="00F8299C" w:rsidRPr="00082BAC">
        <w:rPr>
          <w:sz w:val="280"/>
        </w:rPr>
        <w:t xml:space="preserve"> </w:t>
      </w:r>
      <w:r w:rsidR="00F8299C" w:rsidRPr="00082BAC">
        <w:rPr>
          <w:sz w:val="300"/>
        </w:rPr>
        <w:t xml:space="preserve"> </w:t>
      </w:r>
      <w:r w:rsidR="00F8299C" w:rsidRPr="00082BAC">
        <w:rPr>
          <w:sz w:val="320"/>
        </w:rPr>
        <w:t xml:space="preserve">  </w:t>
      </w:r>
      <w:r w:rsidR="00F8299C" w:rsidRPr="00082BAC">
        <w:rPr>
          <w:sz w:val="340"/>
        </w:rPr>
        <w:t xml:space="preserve">        </w:t>
      </w:r>
      <w:r w:rsidR="00F8299C" w:rsidRPr="00082BAC">
        <w:rPr>
          <w:sz w:val="360"/>
        </w:rPr>
        <w:t xml:space="preserve"> </w:t>
      </w:r>
      <w:r w:rsidR="00F8299C" w:rsidRPr="00082BAC">
        <w:rPr>
          <w:sz w:val="380"/>
        </w:rPr>
        <w:t xml:space="preserve">         </w:t>
      </w:r>
      <w:r w:rsidR="00F8299C" w:rsidRPr="00082BAC">
        <w:rPr>
          <w:sz w:val="400"/>
        </w:rPr>
        <w:t xml:space="preserve">    </w:t>
      </w:r>
      <w:r w:rsidR="00F8299C" w:rsidRPr="00082BAC">
        <w:rPr>
          <w:sz w:val="420"/>
        </w:rPr>
        <w:t xml:space="preserve"> </w:t>
      </w:r>
      <w:r w:rsidR="00F8299C" w:rsidRPr="00082BAC">
        <w:rPr>
          <w:sz w:val="440"/>
        </w:rPr>
        <w:t xml:space="preserve"> </w:t>
      </w:r>
      <w:r w:rsidR="00F8299C" w:rsidRPr="00082BAC">
        <w:rPr>
          <w:sz w:val="460"/>
        </w:rPr>
        <w:t xml:space="preserve"> </w:t>
      </w:r>
      <w:r w:rsidR="00F8299C" w:rsidRPr="00082BAC">
        <w:rPr>
          <w:sz w:val="480"/>
        </w:rPr>
        <w:t xml:space="preserve"> </w:t>
      </w:r>
      <w:r w:rsidR="00F8299C" w:rsidRPr="00082BAC">
        <w:rPr>
          <w:sz w:val="500"/>
        </w:rPr>
        <w:t xml:space="preserve">     </w:t>
      </w:r>
      <w:r w:rsidR="00F8299C" w:rsidRPr="00082BAC">
        <w:rPr>
          <w:sz w:val="520"/>
        </w:rPr>
        <w:t xml:space="preserve"> </w:t>
      </w:r>
      <w:r w:rsidR="00F8299C" w:rsidRPr="00082BAC">
        <w:rPr>
          <w:sz w:val="540"/>
        </w:rPr>
        <w:t xml:space="preserve"> </w:t>
      </w:r>
      <w:r w:rsidR="00F8299C" w:rsidRPr="00082BAC">
        <w:rPr>
          <w:sz w:val="560"/>
        </w:rPr>
        <w:t xml:space="preserve">  </w:t>
      </w:r>
      <w:r w:rsidR="00F8299C" w:rsidRPr="00082BAC">
        <w:rPr>
          <w:sz w:val="580"/>
        </w:rPr>
        <w:t xml:space="preserve"> </w:t>
      </w:r>
      <w:r w:rsidR="00F8299C" w:rsidRPr="00082BAC">
        <w:rPr>
          <w:sz w:val="600"/>
        </w:rPr>
        <w:t xml:space="preserve"> </w:t>
      </w:r>
      <w:r w:rsidR="00F8299C" w:rsidRPr="00082BAC">
        <w:rPr>
          <w:sz w:val="620"/>
        </w:rPr>
        <w:t xml:space="preserve">  </w:t>
      </w:r>
      <w:r w:rsidR="00F8299C" w:rsidRPr="00082BAC">
        <w:rPr>
          <w:sz w:val="640"/>
        </w:rPr>
        <w:t xml:space="preserve">  </w:t>
      </w:r>
      <w:r w:rsidR="00F8299C" w:rsidRPr="00082BAC">
        <w:rPr>
          <w:sz w:val="660"/>
        </w:rPr>
        <w:t xml:space="preserve"> </w:t>
      </w:r>
      <w:r w:rsidR="00F8299C" w:rsidRPr="00082BAC">
        <w:rPr>
          <w:sz w:val="680"/>
        </w:rPr>
        <w:t xml:space="preserve"> </w:t>
      </w:r>
      <w:r w:rsidR="00F8299C" w:rsidRPr="00082BAC">
        <w:rPr>
          <w:sz w:val="700"/>
        </w:rPr>
        <w:t xml:space="preserve">  </w:t>
      </w:r>
      <w:r w:rsidR="00F8299C" w:rsidRPr="00082BAC">
        <w:rPr>
          <w:sz w:val="720"/>
        </w:rPr>
        <w:t xml:space="preserve">  </w:t>
      </w:r>
      <w:r w:rsidR="00F8299C" w:rsidRPr="00082BAC">
        <w:rPr>
          <w:sz w:val="740"/>
        </w:rPr>
        <w:t xml:space="preserve"> </w:t>
      </w:r>
    </w:p>
    <w:p w:rsidR="00F8299C" w:rsidRPr="00E51666" w:rsidRDefault="00F8299C" w:rsidP="00F8299C">
      <w:pPr>
        <w:rPr>
          <w:sz w:val="28"/>
        </w:rPr>
      </w:pPr>
    </w:p>
    <w:p w:rsidR="00671C05" w:rsidRPr="00671C05" w:rsidRDefault="00671C05" w:rsidP="00671C05">
      <w:pPr>
        <w:spacing w:after="140" w:line="288" w:lineRule="auto"/>
        <w:jc w:val="both"/>
        <w:rPr>
          <w:sz w:val="28"/>
        </w:rPr>
      </w:pPr>
      <w:r w:rsidRPr="00671C05">
        <w:rPr>
          <w:sz w:val="28"/>
        </w:rPr>
        <w:t>Активисты тобольской общественной организации «Всероссийское общество инвалидов» провели в гимназии имени Н.Д. Лицмана и Прииртышской школе занятия</w:t>
      </w:r>
      <w:r w:rsidR="00A16B33">
        <w:rPr>
          <w:sz w:val="28"/>
        </w:rPr>
        <w:t xml:space="preserve"> с детьми на тему инвалидности.</w:t>
      </w:r>
    </w:p>
    <w:p w:rsidR="00671C05" w:rsidRPr="00671C05" w:rsidRDefault="00671C05" w:rsidP="00671C05">
      <w:pPr>
        <w:spacing w:after="140" w:line="288" w:lineRule="auto"/>
        <w:jc w:val="both"/>
        <w:rPr>
          <w:sz w:val="28"/>
        </w:rPr>
      </w:pPr>
      <w:r w:rsidRPr="00671C05">
        <w:rPr>
          <w:sz w:val="28"/>
        </w:rPr>
        <w:lastRenderedPageBreak/>
        <w:t>Такие уроки проводятся не впервые – ежегодно они приурочиваются к международному Дню инвалида</w:t>
      </w:r>
      <w:r w:rsidR="00A16B33">
        <w:rPr>
          <w:sz w:val="28"/>
        </w:rPr>
        <w:t>, который отмечается 3 декабря.</w:t>
      </w:r>
    </w:p>
    <w:p w:rsidR="00671C05" w:rsidRPr="00671C05" w:rsidRDefault="00671C05" w:rsidP="00671C05">
      <w:pPr>
        <w:spacing w:after="140" w:line="288" w:lineRule="auto"/>
        <w:jc w:val="both"/>
        <w:rPr>
          <w:sz w:val="28"/>
        </w:rPr>
      </w:pPr>
      <w:r w:rsidRPr="00671C05">
        <w:rPr>
          <w:sz w:val="28"/>
        </w:rPr>
        <w:t>- Важно не только рассказать, что такое аутизм или ДЦП, - уточняет Ирина Трофимова, проводившая уроки, - но и объяснить, как правильно общаться с человеком с инвалидностью, как помогать колясочникам. Особый эмоциональный ответ получают дети, когда им предлагается почувствовать себя в роли человека с физическим ограничением, например, с завязанными глазами дойти до двери и открыть ее или с обездвиженной рукой подобрать мяч и кинуть его в кольцо. Дети признаются,</w:t>
      </w:r>
      <w:r w:rsidR="00A16B33">
        <w:rPr>
          <w:sz w:val="28"/>
        </w:rPr>
        <w:t xml:space="preserve"> как это некомфортно и нелегко…</w:t>
      </w:r>
    </w:p>
    <w:p w:rsidR="00671C05" w:rsidRPr="00671C05" w:rsidRDefault="00671C05" w:rsidP="00671C05">
      <w:pPr>
        <w:spacing w:after="140" w:line="288" w:lineRule="auto"/>
        <w:jc w:val="both"/>
        <w:rPr>
          <w:sz w:val="28"/>
        </w:rPr>
      </w:pPr>
      <w:r w:rsidRPr="00671C05">
        <w:rPr>
          <w:sz w:val="28"/>
        </w:rPr>
        <w:t>С огромным интересом школьники пообщались со спортсменами тобольской команды по баскетболу на колясках «Ермак» Николаем Хлупенковым, Рафисом Ахмадеевым и Алексеем Кочуровым. Дети не только сыграли в баскетбол с гостями, но и сами попробовали прокатиться на баскетбольной коляске. Николай Хлупенков, мастер спорта по баскетболу на колясках, участник международных соревнований по лыжным гонкам и биатлону, заметил, что, чем старше ребята, тем больше они боятся садиться в коляску, хот</w:t>
      </w:r>
      <w:r w:rsidR="00A16B33">
        <w:rPr>
          <w:sz w:val="28"/>
        </w:rPr>
        <w:t>я она – лишь спортивный снаряд…</w:t>
      </w:r>
    </w:p>
    <w:p w:rsidR="00F8299C" w:rsidRPr="00F154D7" w:rsidRDefault="00671C05" w:rsidP="00671C05">
      <w:pPr>
        <w:spacing w:after="140" w:line="288" w:lineRule="auto"/>
        <w:jc w:val="both"/>
        <w:rPr>
          <w:sz w:val="28"/>
        </w:rPr>
      </w:pPr>
      <w:r w:rsidRPr="00671C05">
        <w:rPr>
          <w:sz w:val="28"/>
        </w:rPr>
        <w:t>Педагоги единодушно отметили нужность и важность подобных уроков для воспитания в детях внимания и уважения к людям с инвалидностью.</w:t>
      </w:r>
    </w:p>
    <w:p w:rsidR="00902050" w:rsidRDefault="00550467" w:rsidP="00F744DB">
      <w:pPr>
        <w:pStyle w:val="af"/>
        <w:jc w:val="both"/>
        <w:rPr>
          <w:rStyle w:val="a3"/>
          <w:i/>
          <w:sz w:val="28"/>
          <w:szCs w:val="28"/>
        </w:rPr>
      </w:pPr>
      <w:hyperlink w:anchor="Содержание" w:history="1">
        <w:r w:rsidR="00F8299C" w:rsidRPr="00CA4A48">
          <w:rPr>
            <w:rStyle w:val="a3"/>
            <w:i/>
            <w:sz w:val="28"/>
            <w:szCs w:val="28"/>
          </w:rPr>
          <w:t>Вернуться к оглавлению</w:t>
        </w:r>
      </w:hyperlink>
    </w:p>
    <w:p w:rsidR="00646D61" w:rsidRDefault="00646D61" w:rsidP="00F744DB">
      <w:pPr>
        <w:pStyle w:val="af"/>
        <w:jc w:val="both"/>
        <w:rPr>
          <w:rStyle w:val="a3"/>
          <w:i/>
          <w:sz w:val="28"/>
          <w:szCs w:val="28"/>
        </w:rPr>
      </w:pPr>
    </w:p>
    <w:p w:rsidR="00F4630D" w:rsidRPr="000C54B3" w:rsidRDefault="00F4630D" w:rsidP="00F4630D">
      <w:pPr>
        <w:pStyle w:val="2"/>
        <w:rPr>
          <w:rFonts w:ascii="Times New Roman" w:hAnsi="Times New Roman" w:cs="Times New Roman"/>
        </w:rPr>
      </w:pPr>
      <w:bookmarkStart w:id="16" w:name="_Toc90655342"/>
      <w:r w:rsidRPr="000C54B3">
        <w:rPr>
          <w:rFonts w:ascii="Times New Roman" w:hAnsi="Times New Roman" w:cs="Times New Roman"/>
        </w:rPr>
        <w:t>14.12.2021, "Нижняя Тавда сегодня" (Тюменская область). «Сломан, но не сломлен»</w:t>
      </w:r>
      <w:bookmarkEnd w:id="16"/>
    </w:p>
    <w:p w:rsidR="00F4630D" w:rsidRPr="00082BAC" w:rsidRDefault="00550467" w:rsidP="00F4630D">
      <w:pPr>
        <w:rPr>
          <w:sz w:val="760"/>
        </w:rPr>
      </w:pPr>
      <w:hyperlink r:id="rId18" w:history="1">
        <w:r w:rsidR="00F4630D" w:rsidRPr="00F2418E">
          <w:rPr>
            <w:rStyle w:val="a3"/>
            <w:sz w:val="28"/>
          </w:rPr>
          <w:t>https://sp72ru.ru/2021/12/14/21752/sloman-no-ne-slomlen/?utm_source=yxnews&amp;utm_medium=desktop&amp;utm_referrer=https%3A%2F%2Fyandex.ru%2Fnews%2Fsearch%3Ftext%3D</w:t>
        </w:r>
      </w:hyperlink>
      <w:r w:rsidR="00F4630D">
        <w:rPr>
          <w:sz w:val="28"/>
        </w:rPr>
        <w:t xml:space="preserve">        </w:t>
      </w:r>
      <w:r w:rsidR="00F4630D">
        <w:t xml:space="preserve"> </w:t>
      </w:r>
      <w:r w:rsidR="00F4630D" w:rsidRPr="00082BAC">
        <w:rPr>
          <w:sz w:val="28"/>
        </w:rPr>
        <w:t xml:space="preserve"> </w:t>
      </w:r>
      <w:r w:rsidR="00F4630D" w:rsidRPr="00082BAC">
        <w:rPr>
          <w:sz w:val="32"/>
        </w:rPr>
        <w:t xml:space="preserve">         </w:t>
      </w:r>
      <w:r w:rsidR="00F4630D" w:rsidRPr="00082BAC">
        <w:rPr>
          <w:sz w:val="36"/>
        </w:rPr>
        <w:t xml:space="preserve"> </w:t>
      </w:r>
      <w:r w:rsidR="00F4630D" w:rsidRPr="00082BAC">
        <w:rPr>
          <w:sz w:val="40"/>
        </w:rPr>
        <w:t xml:space="preserve"> </w:t>
      </w:r>
      <w:r w:rsidR="00F4630D" w:rsidRPr="00082BAC">
        <w:rPr>
          <w:sz w:val="44"/>
        </w:rPr>
        <w:t xml:space="preserve"> </w:t>
      </w:r>
      <w:r w:rsidR="00F4630D" w:rsidRPr="00082BAC">
        <w:rPr>
          <w:sz w:val="48"/>
        </w:rPr>
        <w:t xml:space="preserve"> </w:t>
      </w:r>
      <w:r w:rsidR="00F4630D" w:rsidRPr="00082BAC">
        <w:rPr>
          <w:sz w:val="52"/>
        </w:rPr>
        <w:t xml:space="preserve"> </w:t>
      </w:r>
      <w:r w:rsidR="00F4630D" w:rsidRPr="00082BAC">
        <w:rPr>
          <w:sz w:val="56"/>
        </w:rPr>
        <w:t xml:space="preserve">   </w:t>
      </w:r>
      <w:r w:rsidR="00F4630D" w:rsidRPr="00082BAC">
        <w:rPr>
          <w:sz w:val="72"/>
        </w:rPr>
        <w:t xml:space="preserve"> </w:t>
      </w:r>
      <w:r w:rsidR="00F4630D" w:rsidRPr="00082BAC">
        <w:rPr>
          <w:sz w:val="96"/>
        </w:rPr>
        <w:t xml:space="preserve"> </w:t>
      </w:r>
      <w:r w:rsidR="00F4630D" w:rsidRPr="00082BAC">
        <w:rPr>
          <w:sz w:val="144"/>
        </w:rPr>
        <w:t xml:space="preserve"> </w:t>
      </w:r>
      <w:r w:rsidR="00F4630D" w:rsidRPr="00082BAC">
        <w:rPr>
          <w:sz w:val="160"/>
        </w:rPr>
        <w:t xml:space="preserve">  </w:t>
      </w:r>
      <w:r w:rsidR="00F4630D" w:rsidRPr="00082BAC">
        <w:rPr>
          <w:sz w:val="180"/>
        </w:rPr>
        <w:t xml:space="preserve"> </w:t>
      </w:r>
      <w:r w:rsidR="00F4630D" w:rsidRPr="00082BAC">
        <w:rPr>
          <w:sz w:val="200"/>
        </w:rPr>
        <w:t xml:space="preserve"> </w:t>
      </w:r>
      <w:r w:rsidR="00F4630D" w:rsidRPr="00082BAC">
        <w:rPr>
          <w:sz w:val="180"/>
        </w:rPr>
        <w:t xml:space="preserve"> </w:t>
      </w:r>
      <w:r w:rsidR="00F4630D" w:rsidRPr="00082BAC">
        <w:rPr>
          <w:sz w:val="200"/>
        </w:rPr>
        <w:t xml:space="preserve"> </w:t>
      </w:r>
      <w:r w:rsidR="00F4630D" w:rsidRPr="00082BAC">
        <w:rPr>
          <w:sz w:val="220"/>
        </w:rPr>
        <w:t xml:space="preserve"> </w:t>
      </w:r>
      <w:r w:rsidR="00F4630D" w:rsidRPr="00082BAC">
        <w:rPr>
          <w:sz w:val="240"/>
        </w:rPr>
        <w:t xml:space="preserve"> </w:t>
      </w:r>
      <w:r w:rsidR="00F4630D" w:rsidRPr="00082BAC">
        <w:rPr>
          <w:sz w:val="260"/>
        </w:rPr>
        <w:t xml:space="preserve"> </w:t>
      </w:r>
      <w:r w:rsidR="00F4630D" w:rsidRPr="00082BAC">
        <w:rPr>
          <w:sz w:val="280"/>
        </w:rPr>
        <w:t xml:space="preserve"> </w:t>
      </w:r>
      <w:r w:rsidR="00F4630D" w:rsidRPr="00082BAC">
        <w:rPr>
          <w:sz w:val="300"/>
        </w:rPr>
        <w:t xml:space="preserve"> </w:t>
      </w:r>
      <w:r w:rsidR="00F4630D" w:rsidRPr="00082BAC">
        <w:rPr>
          <w:sz w:val="320"/>
        </w:rPr>
        <w:t xml:space="preserve">  </w:t>
      </w:r>
      <w:r w:rsidR="00F4630D" w:rsidRPr="00082BAC">
        <w:rPr>
          <w:sz w:val="340"/>
        </w:rPr>
        <w:t xml:space="preserve">        </w:t>
      </w:r>
      <w:r w:rsidR="00F4630D" w:rsidRPr="00082BAC">
        <w:rPr>
          <w:sz w:val="360"/>
        </w:rPr>
        <w:t xml:space="preserve"> </w:t>
      </w:r>
      <w:r w:rsidR="00F4630D" w:rsidRPr="00082BAC">
        <w:rPr>
          <w:sz w:val="380"/>
        </w:rPr>
        <w:t xml:space="preserve">         </w:t>
      </w:r>
      <w:r w:rsidR="00F4630D" w:rsidRPr="00082BAC">
        <w:rPr>
          <w:sz w:val="400"/>
        </w:rPr>
        <w:t xml:space="preserve">    </w:t>
      </w:r>
      <w:r w:rsidR="00F4630D" w:rsidRPr="00082BAC">
        <w:rPr>
          <w:sz w:val="420"/>
        </w:rPr>
        <w:t xml:space="preserve"> </w:t>
      </w:r>
      <w:r w:rsidR="00F4630D" w:rsidRPr="00082BAC">
        <w:rPr>
          <w:sz w:val="440"/>
        </w:rPr>
        <w:t xml:space="preserve"> </w:t>
      </w:r>
      <w:r w:rsidR="00F4630D" w:rsidRPr="00082BAC">
        <w:rPr>
          <w:sz w:val="460"/>
        </w:rPr>
        <w:t xml:space="preserve"> </w:t>
      </w:r>
      <w:r w:rsidR="00F4630D" w:rsidRPr="00082BAC">
        <w:rPr>
          <w:sz w:val="480"/>
        </w:rPr>
        <w:t xml:space="preserve"> </w:t>
      </w:r>
      <w:r w:rsidR="00F4630D" w:rsidRPr="00082BAC">
        <w:rPr>
          <w:sz w:val="500"/>
        </w:rPr>
        <w:t xml:space="preserve">     </w:t>
      </w:r>
      <w:r w:rsidR="00F4630D" w:rsidRPr="00082BAC">
        <w:rPr>
          <w:sz w:val="520"/>
        </w:rPr>
        <w:t xml:space="preserve"> </w:t>
      </w:r>
      <w:r w:rsidR="00F4630D" w:rsidRPr="00082BAC">
        <w:rPr>
          <w:sz w:val="540"/>
        </w:rPr>
        <w:t xml:space="preserve"> </w:t>
      </w:r>
      <w:r w:rsidR="00F4630D" w:rsidRPr="00082BAC">
        <w:rPr>
          <w:sz w:val="560"/>
        </w:rPr>
        <w:t xml:space="preserve">  </w:t>
      </w:r>
      <w:r w:rsidR="00F4630D" w:rsidRPr="00082BAC">
        <w:rPr>
          <w:sz w:val="580"/>
        </w:rPr>
        <w:t xml:space="preserve"> </w:t>
      </w:r>
      <w:r w:rsidR="00F4630D" w:rsidRPr="00082BAC">
        <w:rPr>
          <w:sz w:val="600"/>
        </w:rPr>
        <w:t xml:space="preserve"> </w:t>
      </w:r>
      <w:r w:rsidR="00F4630D" w:rsidRPr="00082BAC">
        <w:rPr>
          <w:sz w:val="620"/>
        </w:rPr>
        <w:t xml:space="preserve">  </w:t>
      </w:r>
      <w:r w:rsidR="00F4630D" w:rsidRPr="00082BAC">
        <w:rPr>
          <w:sz w:val="640"/>
        </w:rPr>
        <w:t xml:space="preserve">  </w:t>
      </w:r>
      <w:r w:rsidR="00F4630D" w:rsidRPr="00082BAC">
        <w:rPr>
          <w:sz w:val="660"/>
        </w:rPr>
        <w:t xml:space="preserve"> </w:t>
      </w:r>
      <w:r w:rsidR="00F4630D" w:rsidRPr="00082BAC">
        <w:rPr>
          <w:sz w:val="680"/>
        </w:rPr>
        <w:t xml:space="preserve"> </w:t>
      </w:r>
      <w:r w:rsidR="00F4630D" w:rsidRPr="00082BAC">
        <w:rPr>
          <w:sz w:val="700"/>
        </w:rPr>
        <w:t xml:space="preserve">  </w:t>
      </w:r>
      <w:r w:rsidR="00F4630D" w:rsidRPr="00082BAC">
        <w:rPr>
          <w:sz w:val="720"/>
        </w:rPr>
        <w:t xml:space="preserve">  </w:t>
      </w:r>
      <w:r w:rsidR="00F4630D" w:rsidRPr="00082BAC">
        <w:rPr>
          <w:sz w:val="740"/>
        </w:rPr>
        <w:t xml:space="preserve"> </w:t>
      </w:r>
    </w:p>
    <w:p w:rsidR="00F4630D" w:rsidRPr="00E51666" w:rsidRDefault="00F4630D" w:rsidP="00F4630D">
      <w:pPr>
        <w:rPr>
          <w:sz w:val="28"/>
        </w:rPr>
      </w:pPr>
    </w:p>
    <w:p w:rsidR="003B0B8E" w:rsidRPr="003B0B8E" w:rsidRDefault="003B0B8E" w:rsidP="003B0B8E">
      <w:pPr>
        <w:spacing w:after="140" w:line="288" w:lineRule="auto"/>
        <w:jc w:val="both"/>
        <w:rPr>
          <w:sz w:val="28"/>
        </w:rPr>
      </w:pPr>
      <w:r w:rsidRPr="003B0B8E">
        <w:rPr>
          <w:sz w:val="28"/>
        </w:rPr>
        <w:t xml:space="preserve">В Нижней Тавде состоялся первый фестиваль Всероссийского комплекса «Готов к труду и обороне» среди инвалидов. Фестиваль планировался ещё весной. В силу разных причин мероприятие несколько раз переносили (угадайте, почему), но восьмого декабря все карты сложились в нужную комбинацию – дюжина людей с ограниченными возможностями здоровья наконец-то смогли испытать себя при </w:t>
      </w:r>
      <w:r w:rsidR="002320C1">
        <w:rPr>
          <w:sz w:val="28"/>
        </w:rPr>
        <w:t>сдаче нормативов комплекса ГТО.</w:t>
      </w:r>
    </w:p>
    <w:p w:rsidR="003B0B8E" w:rsidRPr="003B0B8E" w:rsidRDefault="003B0B8E" w:rsidP="003B0B8E">
      <w:pPr>
        <w:spacing w:after="140" w:line="288" w:lineRule="auto"/>
        <w:jc w:val="both"/>
        <w:rPr>
          <w:sz w:val="28"/>
        </w:rPr>
      </w:pPr>
      <w:r w:rsidRPr="003B0B8E">
        <w:rPr>
          <w:sz w:val="28"/>
        </w:rPr>
        <w:t xml:space="preserve">Не секрет, что у любой общественной организации всегда имеется определённый костяк. Это, как правило, небольшая группа лиц, которые берутся за любое дело с энтузиазмом. В </w:t>
      </w:r>
      <w:r w:rsidRPr="00CD0883">
        <w:rPr>
          <w:sz w:val="28"/>
          <w:highlight w:val="yellow"/>
        </w:rPr>
        <w:t xml:space="preserve">Нижнетавдинской районной </w:t>
      </w:r>
      <w:r w:rsidRPr="00CD0883">
        <w:rPr>
          <w:sz w:val="28"/>
          <w:highlight w:val="yellow"/>
        </w:rPr>
        <w:lastRenderedPageBreak/>
        <w:t>организации Всероссийского общества инвалидов</w:t>
      </w:r>
      <w:r w:rsidRPr="003B0B8E">
        <w:rPr>
          <w:sz w:val="28"/>
        </w:rPr>
        <w:t xml:space="preserve"> картина точно такая же: несколько человек принимают участие в каждом мероприятии, будь то культурное, </w:t>
      </w:r>
      <w:r w:rsidR="002320C1">
        <w:rPr>
          <w:sz w:val="28"/>
        </w:rPr>
        <w:t>спортивное или развлекательное.</w:t>
      </w:r>
    </w:p>
    <w:p w:rsidR="003B0B8E" w:rsidRPr="003B0B8E" w:rsidRDefault="003B0B8E" w:rsidP="003B0B8E">
      <w:pPr>
        <w:spacing w:after="140" w:line="288" w:lineRule="auto"/>
        <w:jc w:val="both"/>
        <w:rPr>
          <w:sz w:val="28"/>
        </w:rPr>
      </w:pPr>
      <w:r w:rsidRPr="003B0B8E">
        <w:rPr>
          <w:sz w:val="28"/>
        </w:rPr>
        <w:t xml:space="preserve">Под сводами спортивного комплекса «Нижняя Тавда» восьмого ноября собралось с дюжину человек. Основная масса участников фестиваля имела прописку в районном центре, но смогли приехать </w:t>
      </w:r>
      <w:r w:rsidRPr="00715C32">
        <w:rPr>
          <w:sz w:val="28"/>
          <w:highlight w:val="yellow"/>
        </w:rPr>
        <w:t>активисты из Велижан и Тарман</w:t>
      </w:r>
      <w:r w:rsidRPr="003B0B8E">
        <w:rPr>
          <w:sz w:val="28"/>
        </w:rPr>
        <w:t>. Уже долгое время никаких мероприятий не проводилось, и потому атмосфера среди спортсменов с самого порог</w:t>
      </w:r>
      <w:r w:rsidR="002320C1">
        <w:rPr>
          <w:sz w:val="28"/>
        </w:rPr>
        <w:t>а комплекса стала очень тёплой.</w:t>
      </w:r>
    </w:p>
    <w:p w:rsidR="003B0B8E" w:rsidRPr="002320C1" w:rsidRDefault="002320C1" w:rsidP="003B0B8E">
      <w:pPr>
        <w:spacing w:after="140" w:line="288" w:lineRule="auto"/>
        <w:jc w:val="both"/>
        <w:rPr>
          <w:i/>
          <w:sz w:val="28"/>
        </w:rPr>
      </w:pPr>
      <w:r w:rsidRPr="002320C1">
        <w:rPr>
          <w:i/>
          <w:sz w:val="28"/>
        </w:rPr>
        <w:t>С Интернетами один на один</w:t>
      </w:r>
    </w:p>
    <w:p w:rsidR="003B0B8E" w:rsidRPr="003B0B8E" w:rsidRDefault="003B0B8E" w:rsidP="003B0B8E">
      <w:pPr>
        <w:spacing w:after="140" w:line="288" w:lineRule="auto"/>
        <w:jc w:val="both"/>
        <w:rPr>
          <w:sz w:val="28"/>
        </w:rPr>
      </w:pPr>
      <w:r w:rsidRPr="003B0B8E">
        <w:rPr>
          <w:sz w:val="28"/>
        </w:rPr>
        <w:t xml:space="preserve">Как оказалось, </w:t>
      </w:r>
      <w:r w:rsidRPr="00715C32">
        <w:rPr>
          <w:sz w:val="28"/>
          <w:highlight w:val="yellow"/>
        </w:rPr>
        <w:t>некоторые участники</w:t>
      </w:r>
      <w:r w:rsidRPr="003B0B8E">
        <w:rPr>
          <w:sz w:val="28"/>
        </w:rPr>
        <w:t xml:space="preserve"> столкнулись с проблемами при регистрации на официальном сайте комплекса «Готов к труду и обороне». Ведь для того, чтобы получить знак отличия (если, конечно, все испытания пройдены на уровне), каждому гражданину необходимо иметь уникальный идентификационный номер. Он нужен для того, чтобы специалисты центра тестирования смогли внести вс</w:t>
      </w:r>
      <w:r w:rsidR="002320C1">
        <w:rPr>
          <w:sz w:val="28"/>
        </w:rPr>
        <w:t>е показанные результаты в базу.</w:t>
      </w:r>
    </w:p>
    <w:p w:rsidR="002320C1" w:rsidRPr="003B0B8E" w:rsidRDefault="003B0B8E" w:rsidP="003B0B8E">
      <w:pPr>
        <w:spacing w:after="140" w:line="288" w:lineRule="auto"/>
        <w:jc w:val="both"/>
        <w:rPr>
          <w:sz w:val="28"/>
        </w:rPr>
      </w:pPr>
      <w:r w:rsidRPr="003B0B8E">
        <w:rPr>
          <w:sz w:val="28"/>
        </w:rPr>
        <w:t xml:space="preserve">Добрая треть участников фестиваля не смогли сделать это самостоятельно. И тут возникает первый вопрос: кто должен помочь им в регистрации? </w:t>
      </w:r>
      <w:r w:rsidRPr="00C944FF">
        <w:rPr>
          <w:sz w:val="28"/>
          <w:highlight w:val="yellow"/>
        </w:rPr>
        <w:t>Представители общественной организации инвалидов</w:t>
      </w:r>
      <w:r w:rsidRPr="003B0B8E">
        <w:rPr>
          <w:sz w:val="28"/>
        </w:rPr>
        <w:t xml:space="preserve"> накануне отправили в общий чат ссылку на официальный сайт комплекса, но не все инвалиды разобрались с несложной системой</w:t>
      </w:r>
      <w:r w:rsidR="002320C1">
        <w:rPr>
          <w:sz w:val="28"/>
        </w:rPr>
        <w:t xml:space="preserve"> создания своей учётной записи.</w:t>
      </w:r>
    </w:p>
    <w:p w:rsidR="003B0B8E" w:rsidRPr="002320C1" w:rsidRDefault="003B0B8E" w:rsidP="003B0B8E">
      <w:pPr>
        <w:spacing w:after="140" w:line="288" w:lineRule="auto"/>
        <w:jc w:val="both"/>
        <w:rPr>
          <w:i/>
          <w:sz w:val="28"/>
        </w:rPr>
      </w:pPr>
      <w:r w:rsidRPr="002320C1">
        <w:rPr>
          <w:i/>
          <w:sz w:val="28"/>
        </w:rPr>
        <w:t>Врассыпную, товарищи!</w:t>
      </w:r>
    </w:p>
    <w:p w:rsidR="003B0B8E" w:rsidRPr="003B0B8E" w:rsidRDefault="003B0B8E" w:rsidP="003B0B8E">
      <w:pPr>
        <w:spacing w:after="140" w:line="288" w:lineRule="auto"/>
        <w:jc w:val="both"/>
        <w:rPr>
          <w:sz w:val="28"/>
        </w:rPr>
      </w:pPr>
      <w:r w:rsidRPr="003B0B8E">
        <w:rPr>
          <w:sz w:val="28"/>
        </w:rPr>
        <w:t xml:space="preserve">После торжественного открытия и приветственного слова директора Нижнетавдинской спортивной школы Евгения Базадырова главный судья соревнований Ирина Проворова рассказала о формате мероприятия, и все разошлись по площадкам. Тут нужно уточнить, что нормативы комплекса для лиц с ограниченными возможностями здоровья кардинально отличаются от привычных. Все испытания разработаны с учётом имеющихся особенностей. Поэтому при сдаче нормативов учитывается не только возрастная категория, но и заболевание. Например, люди с поражением верхних конечностей не могут выполнять те же самые упражнения, </w:t>
      </w:r>
      <w:r w:rsidR="002320C1">
        <w:rPr>
          <w:sz w:val="28"/>
        </w:rPr>
        <w:t>что и люди с поражением нижних.</w:t>
      </w:r>
    </w:p>
    <w:p w:rsidR="003B0B8E" w:rsidRPr="002320C1" w:rsidRDefault="002320C1" w:rsidP="003B0B8E">
      <w:pPr>
        <w:spacing w:after="140" w:line="288" w:lineRule="auto"/>
        <w:jc w:val="both"/>
        <w:rPr>
          <w:i/>
          <w:sz w:val="28"/>
        </w:rPr>
      </w:pPr>
      <w:r w:rsidRPr="002320C1">
        <w:rPr>
          <w:i/>
          <w:sz w:val="28"/>
        </w:rPr>
        <w:t>В тему</w:t>
      </w:r>
    </w:p>
    <w:p w:rsidR="003B0B8E" w:rsidRPr="003B0B8E" w:rsidRDefault="003B0B8E" w:rsidP="003B0B8E">
      <w:pPr>
        <w:spacing w:after="140" w:line="288" w:lineRule="auto"/>
        <w:jc w:val="both"/>
        <w:rPr>
          <w:sz w:val="28"/>
        </w:rPr>
      </w:pPr>
      <w:r w:rsidRPr="003B0B8E">
        <w:rPr>
          <w:sz w:val="28"/>
        </w:rPr>
        <w:t xml:space="preserve">Коллектив областной больницы №15 победил в областном конкурсе Всероссийского физкультурно-спортивного комплекса «Готов к труду и обороне» в номинации «Самая большая корпоративная коллекция знаков отличия ГТО». Сотрудники имеют 34 знака различного достоинства, среди </w:t>
      </w:r>
      <w:r w:rsidRPr="003B0B8E">
        <w:rPr>
          <w:sz w:val="28"/>
        </w:rPr>
        <w:lastRenderedPageBreak/>
        <w:t>которых два золотых и шесть серебряных. В конкурсе они обошли пожарную часть из Исетского района и детско-юношескую школу из Викуловского. Как рассказала руководитель центра тестирования комплекса ГТО в Нижнетавдинском районе и просто вездесущая спортивная единица Ирина Проворова, сотрудники нашей больницы принимают участие во всех спортивных мероприятиях. Кросс наций, Лыжня России, различные дни, посвящённые видам спорта, спартакиада трудовых коллективов и многое другое. Медицинские работники своим примером показывают, что очень важно вести здоровый образ жизни, чтобы не о</w:t>
      </w:r>
      <w:r w:rsidR="002320C1">
        <w:rPr>
          <w:sz w:val="28"/>
        </w:rPr>
        <w:t>казаться в списке их пациентов.</w:t>
      </w:r>
    </w:p>
    <w:p w:rsidR="003B0B8E" w:rsidRPr="003B0B8E" w:rsidRDefault="003B0B8E" w:rsidP="003B0B8E">
      <w:pPr>
        <w:spacing w:after="140" w:line="288" w:lineRule="auto"/>
        <w:jc w:val="both"/>
        <w:rPr>
          <w:sz w:val="28"/>
        </w:rPr>
      </w:pPr>
      <w:r w:rsidRPr="003B0B8E">
        <w:rPr>
          <w:sz w:val="28"/>
        </w:rPr>
        <w:t>Нижнетавдинцам в рамках фестиваля предстояло выполнить ряд испытаний: подтягивание, отжимание, прыжок в длину с места, поднимание туловища из положения лёжа, наклоны вперёд, приседания, бросок мяча на точность, удержание медицинского мяча. В зависимости от заболевания участники выполняли только те упражнения, которые вписываются в разумные ра</w:t>
      </w:r>
      <w:r w:rsidR="002320C1">
        <w:rPr>
          <w:sz w:val="28"/>
        </w:rPr>
        <w:t>мки их физических возможностей.</w:t>
      </w:r>
    </w:p>
    <w:p w:rsidR="002320C1" w:rsidRPr="003B0B8E" w:rsidRDefault="003B0B8E" w:rsidP="003B0B8E">
      <w:pPr>
        <w:spacing w:after="140" w:line="288" w:lineRule="auto"/>
        <w:jc w:val="both"/>
        <w:rPr>
          <w:sz w:val="28"/>
        </w:rPr>
      </w:pPr>
      <w:r w:rsidRPr="003B0B8E">
        <w:rPr>
          <w:sz w:val="28"/>
        </w:rPr>
        <w:t>Для примера: человек без руки не сможет держать медицинский мяч на вытянутых руках, так что смысл в выполнении норматива отпадает. А человек в кресле-коляске никак не сможет прыгнуть в длину с места или, скажем, заняться приседанием. Повторюсь, для каждого отдельного инвалида раз</w:t>
      </w:r>
      <w:r w:rsidR="002320C1">
        <w:rPr>
          <w:sz w:val="28"/>
        </w:rPr>
        <w:t>работаны специальные нормативы.</w:t>
      </w:r>
    </w:p>
    <w:p w:rsidR="003B0B8E" w:rsidRPr="002320C1" w:rsidRDefault="002320C1" w:rsidP="003B0B8E">
      <w:pPr>
        <w:spacing w:after="140" w:line="288" w:lineRule="auto"/>
        <w:jc w:val="both"/>
        <w:rPr>
          <w:i/>
          <w:sz w:val="28"/>
        </w:rPr>
      </w:pPr>
      <w:r>
        <w:rPr>
          <w:i/>
          <w:sz w:val="28"/>
        </w:rPr>
        <w:t>Истину глаголят</w:t>
      </w:r>
    </w:p>
    <w:p w:rsidR="003B0B8E" w:rsidRPr="003B0B8E" w:rsidRDefault="003B0B8E" w:rsidP="003B0B8E">
      <w:pPr>
        <w:spacing w:after="140" w:line="288" w:lineRule="auto"/>
        <w:jc w:val="both"/>
        <w:rPr>
          <w:sz w:val="28"/>
        </w:rPr>
      </w:pPr>
      <w:r w:rsidRPr="003B0B8E">
        <w:rPr>
          <w:sz w:val="28"/>
        </w:rPr>
        <w:t>Учитывая, что это был первый большой старт за долгое время, эмоции у участников сор</w:t>
      </w:r>
      <w:r w:rsidR="002320C1">
        <w:rPr>
          <w:sz w:val="28"/>
        </w:rPr>
        <w:t>евнований били через край.</w:t>
      </w:r>
    </w:p>
    <w:p w:rsidR="003B0B8E" w:rsidRPr="002320C1" w:rsidRDefault="002320C1" w:rsidP="003B0B8E">
      <w:pPr>
        <w:spacing w:after="140" w:line="288" w:lineRule="auto"/>
        <w:jc w:val="both"/>
        <w:rPr>
          <w:i/>
          <w:sz w:val="28"/>
        </w:rPr>
      </w:pPr>
      <w:r w:rsidRPr="002320C1">
        <w:rPr>
          <w:i/>
          <w:sz w:val="28"/>
        </w:rPr>
        <w:t>Ирина Кафтайкина из Велижан:</w:t>
      </w:r>
    </w:p>
    <w:p w:rsidR="003B0B8E" w:rsidRPr="003B0B8E" w:rsidRDefault="003B0B8E" w:rsidP="003B0B8E">
      <w:pPr>
        <w:spacing w:after="140" w:line="288" w:lineRule="auto"/>
        <w:jc w:val="both"/>
        <w:rPr>
          <w:sz w:val="28"/>
        </w:rPr>
      </w:pPr>
      <w:r w:rsidRPr="003B0B8E">
        <w:rPr>
          <w:sz w:val="28"/>
        </w:rPr>
        <w:t>– Я сомневалась в своих силах, но нормативы подобраны разумно. В тех видах, где мне предстояло выступить, результаты оказались хорошими. Для нас участие в ГТО – в новинку, ведь фестиваль прошёл впервые. Но по итогам я везу домой медаль высшего достоинства и диплом, а чуть позже, может б</w:t>
      </w:r>
      <w:r w:rsidR="002320C1">
        <w:rPr>
          <w:sz w:val="28"/>
        </w:rPr>
        <w:t>ыть, и знак отличия достанется.</w:t>
      </w:r>
    </w:p>
    <w:p w:rsidR="003B0B8E" w:rsidRPr="002320C1" w:rsidRDefault="003B0B8E" w:rsidP="003B0B8E">
      <w:pPr>
        <w:spacing w:after="140" w:line="288" w:lineRule="auto"/>
        <w:jc w:val="both"/>
        <w:rPr>
          <w:i/>
          <w:sz w:val="28"/>
        </w:rPr>
      </w:pPr>
      <w:r w:rsidRPr="002320C1">
        <w:rPr>
          <w:i/>
          <w:sz w:val="28"/>
        </w:rPr>
        <w:t>Ал</w:t>
      </w:r>
      <w:r w:rsidR="002320C1" w:rsidRPr="002320C1">
        <w:rPr>
          <w:i/>
          <w:sz w:val="28"/>
        </w:rPr>
        <w:t>ексей Богданов из Нижней Тавды:</w:t>
      </w:r>
    </w:p>
    <w:p w:rsidR="003B0B8E" w:rsidRDefault="003B0B8E" w:rsidP="003B0B8E">
      <w:pPr>
        <w:spacing w:after="140" w:line="288" w:lineRule="auto"/>
        <w:jc w:val="both"/>
        <w:rPr>
          <w:sz w:val="28"/>
        </w:rPr>
      </w:pPr>
      <w:r w:rsidRPr="003B0B8E">
        <w:rPr>
          <w:sz w:val="28"/>
        </w:rPr>
        <w:t>– Работа и повседневная жизнь затягивает – не успеваешь посвятить время здоровью и спорту. Такие мероприятия заставляют задуматься, что хорошо было бы заняться собой, походить в тренажёрный</w:t>
      </w:r>
      <w:r w:rsidR="002320C1">
        <w:rPr>
          <w:sz w:val="28"/>
        </w:rPr>
        <w:t xml:space="preserve"> зал, побегать, в конце концов.</w:t>
      </w:r>
    </w:p>
    <w:p w:rsidR="00967E20" w:rsidRPr="003B0B8E" w:rsidRDefault="00967E20" w:rsidP="003B0B8E">
      <w:pPr>
        <w:spacing w:after="140" w:line="288" w:lineRule="auto"/>
        <w:jc w:val="both"/>
        <w:rPr>
          <w:sz w:val="28"/>
        </w:rPr>
      </w:pPr>
    </w:p>
    <w:p w:rsidR="003B0B8E" w:rsidRPr="002320C1" w:rsidRDefault="003B0B8E" w:rsidP="003B0B8E">
      <w:pPr>
        <w:spacing w:after="140" w:line="288" w:lineRule="auto"/>
        <w:jc w:val="both"/>
        <w:rPr>
          <w:i/>
          <w:sz w:val="28"/>
        </w:rPr>
      </w:pPr>
      <w:r w:rsidRPr="002320C1">
        <w:rPr>
          <w:i/>
          <w:sz w:val="28"/>
        </w:rPr>
        <w:lastRenderedPageBreak/>
        <w:t>И</w:t>
      </w:r>
      <w:r w:rsidR="002320C1" w:rsidRPr="002320C1">
        <w:rPr>
          <w:i/>
          <w:sz w:val="28"/>
        </w:rPr>
        <w:t>льгам Таиров из Средних Тарман:</w:t>
      </w:r>
    </w:p>
    <w:p w:rsidR="003B0B8E" w:rsidRPr="003B0B8E" w:rsidRDefault="003B0B8E" w:rsidP="003B0B8E">
      <w:pPr>
        <w:spacing w:after="140" w:line="288" w:lineRule="auto"/>
        <w:jc w:val="both"/>
        <w:rPr>
          <w:sz w:val="28"/>
        </w:rPr>
      </w:pPr>
      <w:r w:rsidRPr="003B0B8E">
        <w:rPr>
          <w:sz w:val="28"/>
        </w:rPr>
        <w:t>– Для меня важно встречаться со старыми знакомыми. На таких мероприятиях мы не только стараемся показывать высокие результаты, но и общаемся, видимся, обмениваемся новостями. Тут главное – настроение. Жаль, что из-за пандемии спортивные праздники проходят не так часто, как раньше, но будем верить, что скор</w:t>
      </w:r>
      <w:r w:rsidR="002320C1">
        <w:rPr>
          <w:sz w:val="28"/>
        </w:rPr>
        <w:t>о всё вернётся в прежнее русло.</w:t>
      </w:r>
    </w:p>
    <w:p w:rsidR="003B0B8E" w:rsidRPr="002320C1" w:rsidRDefault="002320C1" w:rsidP="003B0B8E">
      <w:pPr>
        <w:spacing w:after="140" w:line="288" w:lineRule="auto"/>
        <w:jc w:val="both"/>
        <w:rPr>
          <w:i/>
          <w:sz w:val="28"/>
        </w:rPr>
      </w:pPr>
      <w:r w:rsidRPr="002320C1">
        <w:rPr>
          <w:i/>
          <w:sz w:val="28"/>
        </w:rPr>
        <w:t>Немного по итогам</w:t>
      </w:r>
    </w:p>
    <w:p w:rsidR="00F4630D" w:rsidRDefault="003B0B8E" w:rsidP="003B0B8E">
      <w:pPr>
        <w:spacing w:after="140" w:line="288" w:lineRule="auto"/>
        <w:jc w:val="both"/>
        <w:rPr>
          <w:sz w:val="28"/>
        </w:rPr>
      </w:pPr>
      <w:r w:rsidRPr="003B0B8E">
        <w:rPr>
          <w:sz w:val="28"/>
        </w:rPr>
        <w:t>Ни один участник фестиваля не вышел из стен спортивного комплекса без медали. Иначе и быть не могло: возрастные категории и заболевания у всех разные. По результатам соревнований будет отобрана команда для участия на областном этапе, который запланирован на следующий год. А напоследок хочется оставить на бумаге слова главного судьи Ирины Проворовой о том, что люди с ограниченными возможностями здоровья, активно занимающиеся физической культурой и спортом, показывают отличный пример всем тем, кто спортивному залу предпочитает диван.</w:t>
      </w:r>
    </w:p>
    <w:p w:rsidR="00646D61" w:rsidRPr="00F4630D" w:rsidRDefault="00550467" w:rsidP="00F4630D">
      <w:pPr>
        <w:spacing w:after="140" w:line="288" w:lineRule="auto"/>
        <w:jc w:val="both"/>
        <w:rPr>
          <w:rStyle w:val="a3"/>
          <w:color w:val="00000A"/>
          <w:sz w:val="28"/>
          <w:u w:val="none"/>
        </w:rPr>
      </w:pPr>
      <w:hyperlink w:anchor="Содержание" w:history="1">
        <w:r w:rsidR="00F4630D" w:rsidRPr="00CA4A48">
          <w:rPr>
            <w:rStyle w:val="a3"/>
            <w:i/>
            <w:sz w:val="28"/>
            <w:szCs w:val="28"/>
          </w:rPr>
          <w:t>Вернуться к оглавлению</w:t>
        </w:r>
      </w:hyperlink>
    </w:p>
    <w:p w:rsidR="00D01952" w:rsidRPr="00646D61" w:rsidRDefault="00D01952" w:rsidP="00F744DB">
      <w:pPr>
        <w:pStyle w:val="af"/>
        <w:jc w:val="both"/>
        <w:rPr>
          <w:rStyle w:val="a3"/>
          <w:i/>
          <w:sz w:val="28"/>
          <w:szCs w:val="28"/>
        </w:rPr>
      </w:pPr>
    </w:p>
    <w:p w:rsidR="00D01952" w:rsidRPr="00646D61" w:rsidRDefault="00D01952" w:rsidP="00646D61">
      <w:pPr>
        <w:pStyle w:val="2"/>
        <w:rPr>
          <w:rFonts w:ascii="Times New Roman" w:hAnsi="Times New Roman" w:cs="Times New Roman"/>
        </w:rPr>
      </w:pPr>
      <w:bookmarkStart w:id="17" w:name="_Toc90655343"/>
      <w:r w:rsidRPr="00646D61">
        <w:rPr>
          <w:rFonts w:ascii="Times New Roman" w:hAnsi="Times New Roman" w:cs="Times New Roman"/>
        </w:rPr>
        <w:t xml:space="preserve">13.12.2021, </w:t>
      </w:r>
      <w:r w:rsidR="00646D61" w:rsidRPr="00646D61">
        <w:rPr>
          <w:rFonts w:ascii="Times New Roman" w:hAnsi="Times New Roman" w:cs="Times New Roman"/>
        </w:rPr>
        <w:t>РИА Биробиджан</w:t>
      </w:r>
      <w:r w:rsidRPr="00646D61">
        <w:rPr>
          <w:rFonts w:ascii="Times New Roman" w:hAnsi="Times New Roman" w:cs="Times New Roman"/>
        </w:rPr>
        <w:t>. «</w:t>
      </w:r>
      <w:r w:rsidR="007F1F5E" w:rsidRPr="00646D61">
        <w:rPr>
          <w:rFonts w:ascii="Times New Roman" w:hAnsi="Times New Roman" w:cs="Times New Roman"/>
        </w:rPr>
        <w:t>Соревнования по теннису среди жителей с ограничениями здоровья стартовали в Биробиджане</w:t>
      </w:r>
      <w:r w:rsidRPr="00646D61">
        <w:rPr>
          <w:rFonts w:ascii="Times New Roman" w:hAnsi="Times New Roman" w:cs="Times New Roman"/>
        </w:rPr>
        <w:t>»</w:t>
      </w:r>
      <w:bookmarkEnd w:id="17"/>
    </w:p>
    <w:p w:rsidR="00D01952" w:rsidRPr="00082BAC" w:rsidRDefault="00550467" w:rsidP="00D01952">
      <w:pPr>
        <w:rPr>
          <w:sz w:val="760"/>
        </w:rPr>
      </w:pPr>
      <w:hyperlink r:id="rId19" w:history="1">
        <w:r w:rsidR="00CF34FD" w:rsidRPr="00F2418E">
          <w:rPr>
            <w:rStyle w:val="a3"/>
            <w:sz w:val="28"/>
          </w:rPr>
          <w:t>https://riabir.ru/lenta/novosti/sorevnovaniya-po-tennisu-sredi-zhitelej-s-ogranicheniyami-zdorovya-startovali-v-birobidzhane.html?utm_source=yxnews&amp;utm_medium=desktop&amp;utm_referrer=https%3A%2F%2Fyandex.ru%2Fnews%2Fsearch%3Ftext%3D</w:t>
        </w:r>
      </w:hyperlink>
      <w:r w:rsidR="00CF34FD">
        <w:rPr>
          <w:sz w:val="28"/>
        </w:rPr>
        <w:t xml:space="preserve"> </w:t>
      </w:r>
      <w:r w:rsidR="00D01952">
        <w:rPr>
          <w:sz w:val="28"/>
        </w:rPr>
        <w:t xml:space="preserve">      </w:t>
      </w:r>
      <w:r w:rsidR="00D01952">
        <w:t xml:space="preserve"> </w:t>
      </w:r>
      <w:r w:rsidR="00D01952" w:rsidRPr="00082BAC">
        <w:rPr>
          <w:sz w:val="28"/>
        </w:rPr>
        <w:t xml:space="preserve"> </w:t>
      </w:r>
      <w:r w:rsidR="00D01952" w:rsidRPr="00082BAC">
        <w:rPr>
          <w:sz w:val="32"/>
        </w:rPr>
        <w:t xml:space="preserve">         </w:t>
      </w:r>
      <w:r w:rsidR="00D01952" w:rsidRPr="00082BAC">
        <w:rPr>
          <w:sz w:val="36"/>
        </w:rPr>
        <w:t xml:space="preserve"> </w:t>
      </w:r>
      <w:r w:rsidR="00D01952" w:rsidRPr="00082BAC">
        <w:rPr>
          <w:sz w:val="40"/>
        </w:rPr>
        <w:t xml:space="preserve"> </w:t>
      </w:r>
      <w:r w:rsidR="00D01952" w:rsidRPr="00082BAC">
        <w:rPr>
          <w:sz w:val="44"/>
        </w:rPr>
        <w:t xml:space="preserve"> </w:t>
      </w:r>
      <w:r w:rsidR="00D01952" w:rsidRPr="00082BAC">
        <w:rPr>
          <w:sz w:val="48"/>
        </w:rPr>
        <w:t xml:space="preserve"> </w:t>
      </w:r>
      <w:r w:rsidR="00D01952" w:rsidRPr="00082BAC">
        <w:rPr>
          <w:sz w:val="52"/>
        </w:rPr>
        <w:t xml:space="preserve"> </w:t>
      </w:r>
      <w:r w:rsidR="00D01952" w:rsidRPr="00082BAC">
        <w:rPr>
          <w:sz w:val="56"/>
        </w:rPr>
        <w:t xml:space="preserve">   </w:t>
      </w:r>
      <w:r w:rsidR="00D01952" w:rsidRPr="00082BAC">
        <w:rPr>
          <w:sz w:val="72"/>
        </w:rPr>
        <w:t xml:space="preserve"> </w:t>
      </w:r>
      <w:r w:rsidR="00D01952" w:rsidRPr="00082BAC">
        <w:rPr>
          <w:sz w:val="96"/>
        </w:rPr>
        <w:t xml:space="preserve"> </w:t>
      </w:r>
      <w:r w:rsidR="00D01952" w:rsidRPr="00082BAC">
        <w:rPr>
          <w:sz w:val="144"/>
        </w:rPr>
        <w:t xml:space="preserve"> </w:t>
      </w:r>
      <w:r w:rsidR="00D01952" w:rsidRPr="00082BAC">
        <w:rPr>
          <w:sz w:val="160"/>
        </w:rPr>
        <w:t xml:space="preserve">  </w:t>
      </w:r>
      <w:r w:rsidR="00D01952" w:rsidRPr="00082BAC">
        <w:rPr>
          <w:sz w:val="180"/>
        </w:rPr>
        <w:t xml:space="preserve"> </w:t>
      </w:r>
      <w:r w:rsidR="00D01952" w:rsidRPr="00082BAC">
        <w:rPr>
          <w:sz w:val="200"/>
        </w:rPr>
        <w:t xml:space="preserve"> </w:t>
      </w:r>
      <w:r w:rsidR="00D01952" w:rsidRPr="00082BAC">
        <w:rPr>
          <w:sz w:val="180"/>
        </w:rPr>
        <w:t xml:space="preserve"> </w:t>
      </w:r>
      <w:r w:rsidR="00D01952" w:rsidRPr="00082BAC">
        <w:rPr>
          <w:sz w:val="200"/>
        </w:rPr>
        <w:t xml:space="preserve"> </w:t>
      </w:r>
      <w:r w:rsidR="00D01952" w:rsidRPr="00082BAC">
        <w:rPr>
          <w:sz w:val="220"/>
        </w:rPr>
        <w:t xml:space="preserve"> </w:t>
      </w:r>
      <w:r w:rsidR="00D01952" w:rsidRPr="00082BAC">
        <w:rPr>
          <w:sz w:val="240"/>
        </w:rPr>
        <w:t xml:space="preserve"> </w:t>
      </w:r>
      <w:r w:rsidR="00D01952" w:rsidRPr="00082BAC">
        <w:rPr>
          <w:sz w:val="260"/>
        </w:rPr>
        <w:t xml:space="preserve"> </w:t>
      </w:r>
      <w:r w:rsidR="00D01952" w:rsidRPr="00082BAC">
        <w:rPr>
          <w:sz w:val="280"/>
        </w:rPr>
        <w:t xml:space="preserve"> </w:t>
      </w:r>
      <w:r w:rsidR="00D01952" w:rsidRPr="00082BAC">
        <w:rPr>
          <w:sz w:val="300"/>
        </w:rPr>
        <w:t xml:space="preserve"> </w:t>
      </w:r>
      <w:r w:rsidR="00D01952" w:rsidRPr="00082BAC">
        <w:rPr>
          <w:sz w:val="320"/>
        </w:rPr>
        <w:t xml:space="preserve">  </w:t>
      </w:r>
      <w:r w:rsidR="00D01952" w:rsidRPr="00082BAC">
        <w:rPr>
          <w:sz w:val="340"/>
        </w:rPr>
        <w:t xml:space="preserve">        </w:t>
      </w:r>
      <w:r w:rsidR="00D01952" w:rsidRPr="00082BAC">
        <w:rPr>
          <w:sz w:val="360"/>
        </w:rPr>
        <w:t xml:space="preserve"> </w:t>
      </w:r>
      <w:r w:rsidR="00D01952" w:rsidRPr="00082BAC">
        <w:rPr>
          <w:sz w:val="380"/>
        </w:rPr>
        <w:t xml:space="preserve">         </w:t>
      </w:r>
      <w:r w:rsidR="00D01952" w:rsidRPr="00082BAC">
        <w:rPr>
          <w:sz w:val="400"/>
        </w:rPr>
        <w:t xml:space="preserve">    </w:t>
      </w:r>
      <w:r w:rsidR="00D01952" w:rsidRPr="00082BAC">
        <w:rPr>
          <w:sz w:val="420"/>
        </w:rPr>
        <w:t xml:space="preserve"> </w:t>
      </w:r>
      <w:r w:rsidR="00D01952" w:rsidRPr="00082BAC">
        <w:rPr>
          <w:sz w:val="440"/>
        </w:rPr>
        <w:t xml:space="preserve"> </w:t>
      </w:r>
      <w:r w:rsidR="00D01952" w:rsidRPr="00082BAC">
        <w:rPr>
          <w:sz w:val="460"/>
        </w:rPr>
        <w:t xml:space="preserve"> </w:t>
      </w:r>
      <w:r w:rsidR="00D01952" w:rsidRPr="00082BAC">
        <w:rPr>
          <w:sz w:val="480"/>
        </w:rPr>
        <w:t xml:space="preserve"> </w:t>
      </w:r>
      <w:r w:rsidR="00D01952" w:rsidRPr="00082BAC">
        <w:rPr>
          <w:sz w:val="500"/>
        </w:rPr>
        <w:t xml:space="preserve">     </w:t>
      </w:r>
      <w:r w:rsidR="00D01952" w:rsidRPr="00082BAC">
        <w:rPr>
          <w:sz w:val="520"/>
        </w:rPr>
        <w:t xml:space="preserve"> </w:t>
      </w:r>
      <w:r w:rsidR="00D01952" w:rsidRPr="00082BAC">
        <w:rPr>
          <w:sz w:val="540"/>
        </w:rPr>
        <w:t xml:space="preserve"> </w:t>
      </w:r>
      <w:r w:rsidR="00D01952" w:rsidRPr="00082BAC">
        <w:rPr>
          <w:sz w:val="560"/>
        </w:rPr>
        <w:t xml:space="preserve">  </w:t>
      </w:r>
      <w:r w:rsidR="00D01952" w:rsidRPr="00082BAC">
        <w:rPr>
          <w:sz w:val="580"/>
        </w:rPr>
        <w:t xml:space="preserve"> </w:t>
      </w:r>
      <w:r w:rsidR="00D01952" w:rsidRPr="00082BAC">
        <w:rPr>
          <w:sz w:val="600"/>
        </w:rPr>
        <w:t xml:space="preserve"> </w:t>
      </w:r>
      <w:r w:rsidR="00D01952" w:rsidRPr="00082BAC">
        <w:rPr>
          <w:sz w:val="620"/>
        </w:rPr>
        <w:t xml:space="preserve">  </w:t>
      </w:r>
      <w:r w:rsidR="00D01952" w:rsidRPr="00082BAC">
        <w:rPr>
          <w:sz w:val="640"/>
        </w:rPr>
        <w:t xml:space="preserve">  </w:t>
      </w:r>
      <w:r w:rsidR="00D01952" w:rsidRPr="00082BAC">
        <w:rPr>
          <w:sz w:val="660"/>
        </w:rPr>
        <w:t xml:space="preserve"> </w:t>
      </w:r>
      <w:r w:rsidR="00D01952" w:rsidRPr="00082BAC">
        <w:rPr>
          <w:sz w:val="680"/>
        </w:rPr>
        <w:t xml:space="preserve"> </w:t>
      </w:r>
      <w:r w:rsidR="00D01952" w:rsidRPr="00082BAC">
        <w:rPr>
          <w:sz w:val="700"/>
        </w:rPr>
        <w:t xml:space="preserve">  </w:t>
      </w:r>
      <w:r w:rsidR="00D01952" w:rsidRPr="00082BAC">
        <w:rPr>
          <w:sz w:val="720"/>
        </w:rPr>
        <w:t xml:space="preserve">  </w:t>
      </w:r>
      <w:r w:rsidR="00D01952" w:rsidRPr="00082BAC">
        <w:rPr>
          <w:sz w:val="740"/>
        </w:rPr>
        <w:t xml:space="preserve"> </w:t>
      </w:r>
    </w:p>
    <w:p w:rsidR="00D01952" w:rsidRPr="00E51666" w:rsidRDefault="00D01952" w:rsidP="00D01952">
      <w:pPr>
        <w:rPr>
          <w:sz w:val="28"/>
        </w:rPr>
      </w:pPr>
    </w:p>
    <w:p w:rsidR="00FE0EF4" w:rsidRPr="00FE0EF4" w:rsidRDefault="00FE0EF4" w:rsidP="00FE0EF4">
      <w:pPr>
        <w:spacing w:after="140" w:line="288" w:lineRule="auto"/>
        <w:jc w:val="both"/>
        <w:rPr>
          <w:sz w:val="28"/>
        </w:rPr>
      </w:pPr>
      <w:r w:rsidRPr="00FE0EF4">
        <w:rPr>
          <w:sz w:val="28"/>
        </w:rPr>
        <w:t>Ежегодные соревнования среди горожан, имеющих ограниченные возможности здоровья, проходят в Биробиджане. Сегодня в рамках фестиваля спорта «Поверь в себя» проходят соревнования по теннису, сообщили корр. РИА Биробиджан в мэрии г</w:t>
      </w:r>
      <w:r w:rsidR="00F7333E">
        <w:rPr>
          <w:sz w:val="28"/>
        </w:rPr>
        <w:t>орода.</w:t>
      </w:r>
    </w:p>
    <w:p w:rsidR="00FE0EF4" w:rsidRPr="00FE0EF4" w:rsidRDefault="00FE0EF4" w:rsidP="00FE0EF4">
      <w:pPr>
        <w:spacing w:after="140" w:line="288" w:lineRule="auto"/>
        <w:jc w:val="both"/>
        <w:rPr>
          <w:sz w:val="28"/>
        </w:rPr>
      </w:pPr>
      <w:r w:rsidRPr="00FE0EF4">
        <w:rPr>
          <w:sz w:val="28"/>
        </w:rPr>
        <w:t xml:space="preserve">— Мэрия города всегда поддерживала и дальше будет поддерживать развитие физкультуры и спорта в </w:t>
      </w:r>
      <w:r w:rsidRPr="00A41C23">
        <w:rPr>
          <w:sz w:val="28"/>
          <w:highlight w:val="yellow"/>
        </w:rPr>
        <w:t>городской организации Всероссийского общества инвалидов</w:t>
      </w:r>
      <w:r w:rsidRPr="00FE0EF4">
        <w:rPr>
          <w:sz w:val="28"/>
        </w:rPr>
        <w:t xml:space="preserve">, потому что спорт для них – это возможность реабилитации, это путь к оздоровлению, — отметил начальник отдела по физической культуре, спорту и охране здоровья мэрии Биробиджана Александр Данченко. — Муниципалитет продолжит практику предоставления доступа на стадион горожан </w:t>
      </w:r>
      <w:r w:rsidR="00F7333E">
        <w:rPr>
          <w:sz w:val="28"/>
        </w:rPr>
        <w:t>с ОВЗ для занятий и тренировок.</w:t>
      </w:r>
    </w:p>
    <w:p w:rsidR="00FE0EF4" w:rsidRPr="00FE0EF4" w:rsidRDefault="00FE0EF4" w:rsidP="00FE0EF4">
      <w:pPr>
        <w:spacing w:after="140" w:line="288" w:lineRule="auto"/>
        <w:jc w:val="both"/>
        <w:rPr>
          <w:sz w:val="28"/>
        </w:rPr>
      </w:pPr>
      <w:r w:rsidRPr="00FE0EF4">
        <w:rPr>
          <w:sz w:val="28"/>
        </w:rPr>
        <w:lastRenderedPageBreak/>
        <w:t>Этим фестивалем мы никогда не ставили задачи обязательно победить, здесь, действительно, всегда главным было участие, общение, а самое главное — поддержка друг друга.  И этой цели мы сегодня на нашем турнир</w:t>
      </w:r>
      <w:r w:rsidR="00F7333E">
        <w:rPr>
          <w:sz w:val="28"/>
        </w:rPr>
        <w:t>е все вместе, считаю, достигли.</w:t>
      </w:r>
    </w:p>
    <w:p w:rsidR="00D01952" w:rsidRPr="00671C05" w:rsidRDefault="00FE0EF4" w:rsidP="00FE0EF4">
      <w:pPr>
        <w:spacing w:after="140" w:line="288" w:lineRule="auto"/>
        <w:jc w:val="both"/>
        <w:rPr>
          <w:sz w:val="28"/>
        </w:rPr>
      </w:pPr>
      <w:r w:rsidRPr="00FE0EF4">
        <w:rPr>
          <w:sz w:val="28"/>
        </w:rPr>
        <w:t>Соревнования проходят один раз в квартал. Сегодня теннисный турнир собрал 12 представителей городского общества инвалидов.</w:t>
      </w:r>
    </w:p>
    <w:p w:rsidR="00D01952" w:rsidRDefault="00550467" w:rsidP="00F744DB">
      <w:pPr>
        <w:pStyle w:val="af"/>
        <w:jc w:val="both"/>
        <w:rPr>
          <w:rStyle w:val="a3"/>
          <w:i/>
          <w:sz w:val="28"/>
          <w:szCs w:val="28"/>
        </w:rPr>
      </w:pPr>
      <w:hyperlink w:anchor="Содержание" w:history="1">
        <w:r w:rsidR="00C44389" w:rsidRPr="00CA4A48">
          <w:rPr>
            <w:rStyle w:val="a3"/>
            <w:i/>
            <w:sz w:val="28"/>
            <w:szCs w:val="28"/>
          </w:rPr>
          <w:t>Вернуться к оглавлению</w:t>
        </w:r>
      </w:hyperlink>
    </w:p>
    <w:p w:rsidR="00F8299C" w:rsidRDefault="00F8299C" w:rsidP="00F744DB">
      <w:pPr>
        <w:pStyle w:val="af"/>
        <w:jc w:val="both"/>
        <w:rPr>
          <w:rStyle w:val="a3"/>
          <w:i/>
          <w:sz w:val="28"/>
          <w:szCs w:val="28"/>
        </w:rPr>
      </w:pPr>
    </w:p>
    <w:p w:rsidR="00503643" w:rsidRPr="00EA7107" w:rsidRDefault="00503643" w:rsidP="00EA7107">
      <w:pPr>
        <w:pStyle w:val="2"/>
        <w:rPr>
          <w:rFonts w:ascii="Times New Roman" w:hAnsi="Times New Roman" w:cs="Times New Roman"/>
        </w:rPr>
      </w:pPr>
      <w:bookmarkStart w:id="18" w:name="_Toc90655344"/>
      <w:r w:rsidRPr="00EA7107">
        <w:rPr>
          <w:rFonts w:ascii="Times New Roman" w:hAnsi="Times New Roman" w:cs="Times New Roman"/>
        </w:rPr>
        <w:t>1</w:t>
      </w:r>
      <w:r w:rsidR="002F05F3" w:rsidRPr="00EA7107">
        <w:rPr>
          <w:rFonts w:ascii="Times New Roman" w:hAnsi="Times New Roman" w:cs="Times New Roman"/>
        </w:rPr>
        <w:t>4</w:t>
      </w:r>
      <w:r w:rsidRPr="00EA7107">
        <w:rPr>
          <w:rFonts w:ascii="Times New Roman" w:hAnsi="Times New Roman" w:cs="Times New Roman"/>
        </w:rPr>
        <w:t xml:space="preserve">.12.2021, </w:t>
      </w:r>
      <w:r w:rsidR="00EA7107" w:rsidRPr="00EA7107">
        <w:rPr>
          <w:rFonts w:ascii="Times New Roman" w:hAnsi="Times New Roman" w:cs="Times New Roman"/>
        </w:rPr>
        <w:t>город Курган</w:t>
      </w:r>
      <w:r w:rsidRPr="00EA7107">
        <w:rPr>
          <w:rFonts w:ascii="Times New Roman" w:hAnsi="Times New Roman" w:cs="Times New Roman"/>
        </w:rPr>
        <w:t>. «</w:t>
      </w:r>
      <w:r w:rsidR="0083231E" w:rsidRPr="00EA7107">
        <w:rPr>
          <w:rFonts w:ascii="Times New Roman" w:hAnsi="Times New Roman" w:cs="Times New Roman"/>
        </w:rPr>
        <w:t>В Кургане подвели итоги фестиваля спорта для лиц с ограниченными возможностями здоровья</w:t>
      </w:r>
      <w:r w:rsidRPr="00EA7107">
        <w:rPr>
          <w:rFonts w:ascii="Times New Roman" w:hAnsi="Times New Roman" w:cs="Times New Roman"/>
        </w:rPr>
        <w:t>»</w:t>
      </w:r>
      <w:bookmarkEnd w:id="18"/>
    </w:p>
    <w:p w:rsidR="00503643" w:rsidRPr="00082BAC" w:rsidRDefault="00550467" w:rsidP="00503643">
      <w:pPr>
        <w:rPr>
          <w:sz w:val="760"/>
        </w:rPr>
      </w:pPr>
      <w:hyperlink r:id="rId20" w:history="1">
        <w:r w:rsidR="002F05F3" w:rsidRPr="00F2418E">
          <w:rPr>
            <w:rStyle w:val="a3"/>
            <w:sz w:val="28"/>
          </w:rPr>
          <w:t>https://www.kurgan-city.ru/city/info/news/924/1136240/?utm_source=yxnews&amp;utm_medium=desktop&amp;utm_referrer=https%3A%2F%2Fyandex.ru%2Fnews%2Fsearch%3Ftext%3D</w:t>
        </w:r>
      </w:hyperlink>
      <w:r w:rsidR="002F05F3">
        <w:rPr>
          <w:sz w:val="28"/>
        </w:rPr>
        <w:t xml:space="preserve"> </w:t>
      </w:r>
      <w:r w:rsidR="00503643">
        <w:rPr>
          <w:sz w:val="28"/>
        </w:rPr>
        <w:t xml:space="preserve">    </w:t>
      </w:r>
      <w:r w:rsidR="00503643">
        <w:t xml:space="preserve"> </w:t>
      </w:r>
      <w:r w:rsidR="00503643" w:rsidRPr="00082BAC">
        <w:rPr>
          <w:sz w:val="28"/>
        </w:rPr>
        <w:t xml:space="preserve"> </w:t>
      </w:r>
      <w:r w:rsidR="00503643" w:rsidRPr="00082BAC">
        <w:rPr>
          <w:sz w:val="32"/>
        </w:rPr>
        <w:t xml:space="preserve">         </w:t>
      </w:r>
      <w:r w:rsidR="00503643" w:rsidRPr="00082BAC">
        <w:rPr>
          <w:sz w:val="36"/>
        </w:rPr>
        <w:t xml:space="preserve"> </w:t>
      </w:r>
      <w:r w:rsidR="00503643" w:rsidRPr="00082BAC">
        <w:rPr>
          <w:sz w:val="40"/>
        </w:rPr>
        <w:t xml:space="preserve"> </w:t>
      </w:r>
      <w:r w:rsidR="00503643" w:rsidRPr="00082BAC">
        <w:rPr>
          <w:sz w:val="44"/>
        </w:rPr>
        <w:t xml:space="preserve"> </w:t>
      </w:r>
      <w:r w:rsidR="00503643" w:rsidRPr="00082BAC">
        <w:rPr>
          <w:sz w:val="48"/>
        </w:rPr>
        <w:t xml:space="preserve"> </w:t>
      </w:r>
      <w:r w:rsidR="00503643" w:rsidRPr="00082BAC">
        <w:rPr>
          <w:sz w:val="52"/>
        </w:rPr>
        <w:t xml:space="preserve"> </w:t>
      </w:r>
      <w:r w:rsidR="00503643" w:rsidRPr="00082BAC">
        <w:rPr>
          <w:sz w:val="56"/>
        </w:rPr>
        <w:t xml:space="preserve">   </w:t>
      </w:r>
      <w:r w:rsidR="00503643" w:rsidRPr="00082BAC">
        <w:rPr>
          <w:sz w:val="72"/>
        </w:rPr>
        <w:t xml:space="preserve"> </w:t>
      </w:r>
      <w:r w:rsidR="00503643" w:rsidRPr="00082BAC">
        <w:rPr>
          <w:sz w:val="96"/>
        </w:rPr>
        <w:t xml:space="preserve"> </w:t>
      </w:r>
      <w:r w:rsidR="00503643" w:rsidRPr="00082BAC">
        <w:rPr>
          <w:sz w:val="144"/>
        </w:rPr>
        <w:t xml:space="preserve"> </w:t>
      </w:r>
      <w:r w:rsidR="00503643" w:rsidRPr="00082BAC">
        <w:rPr>
          <w:sz w:val="160"/>
        </w:rPr>
        <w:t xml:space="preserve">  </w:t>
      </w:r>
      <w:r w:rsidR="00503643" w:rsidRPr="00082BAC">
        <w:rPr>
          <w:sz w:val="180"/>
        </w:rPr>
        <w:t xml:space="preserve"> </w:t>
      </w:r>
      <w:r w:rsidR="00503643" w:rsidRPr="00082BAC">
        <w:rPr>
          <w:sz w:val="200"/>
        </w:rPr>
        <w:t xml:space="preserve"> </w:t>
      </w:r>
      <w:r w:rsidR="00503643" w:rsidRPr="00082BAC">
        <w:rPr>
          <w:sz w:val="180"/>
        </w:rPr>
        <w:t xml:space="preserve"> </w:t>
      </w:r>
      <w:r w:rsidR="00503643" w:rsidRPr="00082BAC">
        <w:rPr>
          <w:sz w:val="200"/>
        </w:rPr>
        <w:t xml:space="preserve"> </w:t>
      </w:r>
      <w:r w:rsidR="00503643" w:rsidRPr="00082BAC">
        <w:rPr>
          <w:sz w:val="220"/>
        </w:rPr>
        <w:t xml:space="preserve"> </w:t>
      </w:r>
      <w:r w:rsidR="00503643" w:rsidRPr="00082BAC">
        <w:rPr>
          <w:sz w:val="240"/>
        </w:rPr>
        <w:t xml:space="preserve"> </w:t>
      </w:r>
      <w:r w:rsidR="00503643" w:rsidRPr="00082BAC">
        <w:rPr>
          <w:sz w:val="260"/>
        </w:rPr>
        <w:t xml:space="preserve"> </w:t>
      </w:r>
      <w:r w:rsidR="00503643" w:rsidRPr="00082BAC">
        <w:rPr>
          <w:sz w:val="280"/>
        </w:rPr>
        <w:t xml:space="preserve"> </w:t>
      </w:r>
      <w:r w:rsidR="00503643" w:rsidRPr="00082BAC">
        <w:rPr>
          <w:sz w:val="300"/>
        </w:rPr>
        <w:t xml:space="preserve"> </w:t>
      </w:r>
      <w:r w:rsidR="00503643" w:rsidRPr="00082BAC">
        <w:rPr>
          <w:sz w:val="320"/>
        </w:rPr>
        <w:t xml:space="preserve">  </w:t>
      </w:r>
      <w:r w:rsidR="00503643" w:rsidRPr="00082BAC">
        <w:rPr>
          <w:sz w:val="340"/>
        </w:rPr>
        <w:t xml:space="preserve">        </w:t>
      </w:r>
      <w:r w:rsidR="00503643" w:rsidRPr="00082BAC">
        <w:rPr>
          <w:sz w:val="360"/>
        </w:rPr>
        <w:t xml:space="preserve"> </w:t>
      </w:r>
      <w:r w:rsidR="00503643" w:rsidRPr="00082BAC">
        <w:rPr>
          <w:sz w:val="380"/>
        </w:rPr>
        <w:t xml:space="preserve">         </w:t>
      </w:r>
      <w:r w:rsidR="00503643" w:rsidRPr="00082BAC">
        <w:rPr>
          <w:sz w:val="400"/>
        </w:rPr>
        <w:t xml:space="preserve">    </w:t>
      </w:r>
      <w:r w:rsidR="00503643" w:rsidRPr="00082BAC">
        <w:rPr>
          <w:sz w:val="420"/>
        </w:rPr>
        <w:t xml:space="preserve"> </w:t>
      </w:r>
      <w:r w:rsidR="00503643" w:rsidRPr="00082BAC">
        <w:rPr>
          <w:sz w:val="440"/>
        </w:rPr>
        <w:t xml:space="preserve"> </w:t>
      </w:r>
      <w:r w:rsidR="00503643" w:rsidRPr="00082BAC">
        <w:rPr>
          <w:sz w:val="460"/>
        </w:rPr>
        <w:t xml:space="preserve"> </w:t>
      </w:r>
      <w:r w:rsidR="00503643" w:rsidRPr="00082BAC">
        <w:rPr>
          <w:sz w:val="480"/>
        </w:rPr>
        <w:t xml:space="preserve"> </w:t>
      </w:r>
      <w:r w:rsidR="00503643" w:rsidRPr="00082BAC">
        <w:rPr>
          <w:sz w:val="500"/>
        </w:rPr>
        <w:t xml:space="preserve">     </w:t>
      </w:r>
      <w:r w:rsidR="00503643" w:rsidRPr="00082BAC">
        <w:rPr>
          <w:sz w:val="520"/>
        </w:rPr>
        <w:t xml:space="preserve"> </w:t>
      </w:r>
      <w:r w:rsidR="00503643" w:rsidRPr="00082BAC">
        <w:rPr>
          <w:sz w:val="540"/>
        </w:rPr>
        <w:t xml:space="preserve"> </w:t>
      </w:r>
      <w:r w:rsidR="00503643" w:rsidRPr="00082BAC">
        <w:rPr>
          <w:sz w:val="560"/>
        </w:rPr>
        <w:t xml:space="preserve">  </w:t>
      </w:r>
      <w:r w:rsidR="00503643" w:rsidRPr="00082BAC">
        <w:rPr>
          <w:sz w:val="580"/>
        </w:rPr>
        <w:t xml:space="preserve"> </w:t>
      </w:r>
      <w:r w:rsidR="00503643" w:rsidRPr="00082BAC">
        <w:rPr>
          <w:sz w:val="600"/>
        </w:rPr>
        <w:t xml:space="preserve"> </w:t>
      </w:r>
      <w:r w:rsidR="00503643" w:rsidRPr="00082BAC">
        <w:rPr>
          <w:sz w:val="620"/>
        </w:rPr>
        <w:t xml:space="preserve">  </w:t>
      </w:r>
      <w:r w:rsidR="00503643" w:rsidRPr="00082BAC">
        <w:rPr>
          <w:sz w:val="640"/>
        </w:rPr>
        <w:t xml:space="preserve">  </w:t>
      </w:r>
      <w:r w:rsidR="00503643" w:rsidRPr="00082BAC">
        <w:rPr>
          <w:sz w:val="660"/>
        </w:rPr>
        <w:t xml:space="preserve"> </w:t>
      </w:r>
      <w:r w:rsidR="00503643" w:rsidRPr="00082BAC">
        <w:rPr>
          <w:sz w:val="680"/>
        </w:rPr>
        <w:t xml:space="preserve"> </w:t>
      </w:r>
      <w:r w:rsidR="00503643" w:rsidRPr="00082BAC">
        <w:rPr>
          <w:sz w:val="700"/>
        </w:rPr>
        <w:t xml:space="preserve">  </w:t>
      </w:r>
      <w:r w:rsidR="00503643" w:rsidRPr="00082BAC">
        <w:rPr>
          <w:sz w:val="720"/>
        </w:rPr>
        <w:t xml:space="preserve">  </w:t>
      </w:r>
      <w:r w:rsidR="00503643" w:rsidRPr="00082BAC">
        <w:rPr>
          <w:sz w:val="740"/>
        </w:rPr>
        <w:t xml:space="preserve"> </w:t>
      </w:r>
    </w:p>
    <w:p w:rsidR="00503643" w:rsidRPr="00E51666" w:rsidRDefault="00503643" w:rsidP="00503643">
      <w:pPr>
        <w:rPr>
          <w:sz w:val="28"/>
        </w:rPr>
      </w:pPr>
    </w:p>
    <w:p w:rsidR="00F154D7" w:rsidRPr="00F154D7" w:rsidRDefault="00F154D7" w:rsidP="00F154D7">
      <w:pPr>
        <w:spacing w:after="140" w:line="288" w:lineRule="auto"/>
        <w:jc w:val="both"/>
        <w:rPr>
          <w:sz w:val="28"/>
        </w:rPr>
      </w:pPr>
      <w:r w:rsidRPr="00F154D7">
        <w:rPr>
          <w:sz w:val="28"/>
        </w:rPr>
        <w:t xml:space="preserve">В Кургане подвели итоги фестиваля спорта, который прошел в рамках традиционной Декады инвалидов, призванной обратить внимания общества на трудности людей с ограниченными возможностями здоровья. Организатор фестиваля - </w:t>
      </w:r>
      <w:r w:rsidRPr="00CA4CDD">
        <w:rPr>
          <w:sz w:val="28"/>
          <w:highlight w:val="yellow"/>
        </w:rPr>
        <w:t>Курганская городская организация инвалидов «Все</w:t>
      </w:r>
      <w:r w:rsidR="007C2108" w:rsidRPr="00CA4CDD">
        <w:rPr>
          <w:sz w:val="28"/>
          <w:highlight w:val="yellow"/>
        </w:rPr>
        <w:t>российское общество инвалидов</w:t>
      </w:r>
      <w:r w:rsidR="007C2108">
        <w:rPr>
          <w:sz w:val="28"/>
        </w:rPr>
        <w:t>».</w:t>
      </w:r>
    </w:p>
    <w:p w:rsidR="00F154D7" w:rsidRPr="00F154D7" w:rsidRDefault="00F154D7" w:rsidP="00F154D7">
      <w:pPr>
        <w:spacing w:after="140" w:line="288" w:lineRule="auto"/>
        <w:jc w:val="both"/>
        <w:rPr>
          <w:sz w:val="28"/>
        </w:rPr>
      </w:pPr>
      <w:r w:rsidRPr="00F154D7">
        <w:rPr>
          <w:sz w:val="28"/>
        </w:rPr>
        <w:t xml:space="preserve">В спортивных соревнованиях по 11 видам спорта приняли участие порядка 200 человек с ограниченными возможностями здоровья. Все они – </w:t>
      </w:r>
      <w:r w:rsidRPr="004935CE">
        <w:rPr>
          <w:sz w:val="28"/>
          <w:highlight w:val="yellow"/>
        </w:rPr>
        <w:t>члены организации</w:t>
      </w:r>
      <w:r w:rsidRPr="00F154D7">
        <w:rPr>
          <w:sz w:val="28"/>
        </w:rPr>
        <w:t xml:space="preserve">. Медали и почетные грамоты победителям и призерам торжественно вручил </w:t>
      </w:r>
      <w:r w:rsidRPr="004935CE">
        <w:rPr>
          <w:sz w:val="28"/>
          <w:highlight w:val="yellow"/>
        </w:rPr>
        <w:t>руководитель Курган</w:t>
      </w:r>
      <w:r w:rsidR="007C2108" w:rsidRPr="004935CE">
        <w:rPr>
          <w:sz w:val="28"/>
          <w:highlight w:val="yellow"/>
        </w:rPr>
        <w:t>ской городской организации ВОИ</w:t>
      </w:r>
      <w:r w:rsidR="007C2108">
        <w:rPr>
          <w:sz w:val="28"/>
        </w:rPr>
        <w:t>.</w:t>
      </w:r>
    </w:p>
    <w:p w:rsidR="00F154D7" w:rsidRPr="00F154D7" w:rsidRDefault="00F154D7" w:rsidP="00F154D7">
      <w:pPr>
        <w:spacing w:after="140" w:line="288" w:lineRule="auto"/>
        <w:jc w:val="both"/>
        <w:rPr>
          <w:sz w:val="28"/>
        </w:rPr>
      </w:pPr>
      <w:r w:rsidRPr="00F154D7">
        <w:rPr>
          <w:sz w:val="28"/>
        </w:rPr>
        <w:t xml:space="preserve">С завершением фестиваля спортсменов поздравил заведующий отделом спорта Департамента социальной политики Администрации города Сергей Чугунов. Он поблагодарил руководство Курганского общества инвалидов за многолетний труд, неравнодушие и организацию спортивных и </w:t>
      </w:r>
      <w:r w:rsidR="007C2108">
        <w:rPr>
          <w:sz w:val="28"/>
        </w:rPr>
        <w:t>культурно-массовых мероприятий.</w:t>
      </w:r>
    </w:p>
    <w:p w:rsidR="00F154D7" w:rsidRPr="00F154D7" w:rsidRDefault="00F154D7" w:rsidP="00F154D7">
      <w:pPr>
        <w:spacing w:after="140" w:line="288" w:lineRule="auto"/>
        <w:jc w:val="both"/>
        <w:rPr>
          <w:sz w:val="28"/>
        </w:rPr>
      </w:pPr>
      <w:r w:rsidRPr="00F154D7">
        <w:rPr>
          <w:sz w:val="28"/>
        </w:rPr>
        <w:t>Сергей Николаевич отметил, что для спортсменов с ограниченными возможностями здоровья очень важно чувствовать поддержку и заботу со стороны единомышленников и органов местного самоуправления. «Всероссийское общество инвалидов» и Администрация города Кургана имеют позитивный опыт взаимодействия. В летний период в рамках празднования Дня города для особенных спортсменов, курганцев и гостей города были организованы 4 общие спортивные площадки. Проведение подобных совместных мероприят</w:t>
      </w:r>
      <w:r w:rsidR="007C2108">
        <w:rPr>
          <w:sz w:val="28"/>
        </w:rPr>
        <w:t>ий запланировано и в 2022 году.</w:t>
      </w:r>
    </w:p>
    <w:p w:rsidR="00F154D7" w:rsidRPr="00F154D7" w:rsidRDefault="00F154D7" w:rsidP="00F154D7">
      <w:pPr>
        <w:spacing w:after="140" w:line="288" w:lineRule="auto"/>
        <w:jc w:val="both"/>
        <w:rPr>
          <w:sz w:val="28"/>
        </w:rPr>
      </w:pPr>
      <w:r w:rsidRPr="00542979">
        <w:rPr>
          <w:sz w:val="28"/>
          <w:highlight w:val="yellow"/>
        </w:rPr>
        <w:lastRenderedPageBreak/>
        <w:t>Руководитель Курганской городской организации инвалидов</w:t>
      </w:r>
      <w:r w:rsidRPr="00F154D7">
        <w:rPr>
          <w:sz w:val="28"/>
        </w:rPr>
        <w:t xml:space="preserve"> поделился радостью - благодаря полученной из областного бюджета субсидии были приобретены новые настольные адаптивные игры: джакколо, шаффлборд и корнхолл. Некоторые спортсмены даже прошли специальные обучающие курсы. Теперь они имеют право не только участвовать в новых играх, н</w:t>
      </w:r>
      <w:r w:rsidR="007C2108">
        <w:rPr>
          <w:sz w:val="28"/>
        </w:rPr>
        <w:t>о и выступать в качестве судей.</w:t>
      </w:r>
    </w:p>
    <w:p w:rsidR="00F154D7" w:rsidRPr="00F154D7" w:rsidRDefault="00F154D7" w:rsidP="00F154D7">
      <w:pPr>
        <w:spacing w:after="140" w:line="288" w:lineRule="auto"/>
        <w:jc w:val="both"/>
        <w:rPr>
          <w:sz w:val="28"/>
        </w:rPr>
      </w:pPr>
      <w:r w:rsidRPr="00FB3032">
        <w:rPr>
          <w:sz w:val="28"/>
          <w:highlight w:val="yellow"/>
        </w:rPr>
        <w:t>Член общества Михаил Затуловский</w:t>
      </w:r>
      <w:r w:rsidRPr="00F154D7">
        <w:rPr>
          <w:sz w:val="28"/>
        </w:rPr>
        <w:t xml:space="preserve"> рассказал, что занимается сразу несколькими видами спорта: бегом, легкой атлетикой, бросками копья, а также освоил все имеющиеся в стенах организации игры. Больше всего он любит играть в бильярд и является неизменным участником соревнований. В списке до</w:t>
      </w:r>
      <w:r w:rsidR="007C2108">
        <w:rPr>
          <w:sz w:val="28"/>
        </w:rPr>
        <w:t>стижений первые и вторые места.</w:t>
      </w:r>
    </w:p>
    <w:p w:rsidR="00F154D7" w:rsidRPr="00F154D7" w:rsidRDefault="00F154D7" w:rsidP="00F154D7">
      <w:pPr>
        <w:spacing w:after="140" w:line="288" w:lineRule="auto"/>
        <w:jc w:val="both"/>
        <w:rPr>
          <w:sz w:val="28"/>
        </w:rPr>
      </w:pPr>
      <w:r w:rsidRPr="00F154D7">
        <w:rPr>
          <w:sz w:val="28"/>
        </w:rPr>
        <w:t>Спортсмен Вячеслав Кузнецов принимает участие в соревнованиях для лиц с ограниченными возможностями здоровья с 1992 года. Почетных грамот и наград, в том числе всероссийского уровня, за 30 лет накопилось немало. Настольный теннис, дартс, шахматы, легкая атлетика, танцы, паралимпийский биатлон – далеко не полный список его профессиональ</w:t>
      </w:r>
      <w:r w:rsidR="007C2108">
        <w:rPr>
          <w:sz w:val="28"/>
        </w:rPr>
        <w:t>ных интересов.</w:t>
      </w:r>
    </w:p>
    <w:p w:rsidR="00503643" w:rsidRPr="001243E9" w:rsidRDefault="00F154D7" w:rsidP="00F154D7">
      <w:pPr>
        <w:spacing w:after="140" w:line="288" w:lineRule="auto"/>
        <w:jc w:val="both"/>
        <w:rPr>
          <w:sz w:val="28"/>
        </w:rPr>
      </w:pPr>
      <w:r w:rsidRPr="00F154D7">
        <w:rPr>
          <w:sz w:val="28"/>
        </w:rPr>
        <w:t>Вячеслав Геннадьевич рассказал о планах на будущее: он стремится сформировать спортивную команду по дартсу. Главная цель – принять участие в чемпионате России.</w:t>
      </w:r>
    </w:p>
    <w:p w:rsidR="007E3995" w:rsidRDefault="00550467" w:rsidP="00F744DB">
      <w:pPr>
        <w:pStyle w:val="af"/>
        <w:jc w:val="both"/>
        <w:rPr>
          <w:rStyle w:val="a3"/>
          <w:i/>
          <w:sz w:val="28"/>
          <w:szCs w:val="28"/>
        </w:rPr>
      </w:pPr>
      <w:hyperlink w:anchor="Содержание" w:history="1">
        <w:r w:rsidR="00503643" w:rsidRPr="00CA4A48">
          <w:rPr>
            <w:rStyle w:val="a3"/>
            <w:i/>
            <w:sz w:val="28"/>
            <w:szCs w:val="28"/>
          </w:rPr>
          <w:t>Вернуться к оглавлению</w:t>
        </w:r>
      </w:hyperlink>
    </w:p>
    <w:p w:rsidR="0061205E" w:rsidRDefault="0061205E" w:rsidP="00F744DB">
      <w:pPr>
        <w:pStyle w:val="af"/>
        <w:jc w:val="both"/>
        <w:rPr>
          <w:rStyle w:val="a3"/>
          <w:i/>
          <w:sz w:val="28"/>
          <w:szCs w:val="28"/>
        </w:rPr>
      </w:pPr>
    </w:p>
    <w:p w:rsidR="00565BBE" w:rsidRPr="00E4139F" w:rsidRDefault="00565BBE" w:rsidP="00565BBE">
      <w:pPr>
        <w:pStyle w:val="2"/>
        <w:rPr>
          <w:rFonts w:ascii="Times New Roman" w:hAnsi="Times New Roman" w:cs="Times New Roman"/>
        </w:rPr>
      </w:pPr>
      <w:bookmarkStart w:id="19" w:name="_Toc90655345"/>
      <w:r w:rsidRPr="00E4139F">
        <w:rPr>
          <w:rFonts w:ascii="Times New Roman" w:hAnsi="Times New Roman" w:cs="Times New Roman"/>
        </w:rPr>
        <w:t>16.12.2021, iluki.ru (Псковская обл.). «Полицейские Пскова поддержали благотворительную акцию «Новогоднее чудо!»»</w:t>
      </w:r>
      <w:bookmarkEnd w:id="19"/>
    </w:p>
    <w:p w:rsidR="00565BBE" w:rsidRPr="00082BAC" w:rsidRDefault="00550467" w:rsidP="00565BBE">
      <w:pPr>
        <w:rPr>
          <w:sz w:val="760"/>
        </w:rPr>
      </w:pPr>
      <w:hyperlink r:id="rId21" w:history="1">
        <w:r w:rsidR="00565BBE" w:rsidRPr="005925F2">
          <w:rPr>
            <w:rStyle w:val="a3"/>
            <w:sz w:val="28"/>
          </w:rPr>
          <w:t>https://iluki.ru/news/policejskie-podderzali-zimnuu-blagotvoritelnuu-akciu-novogodnee-cudo?utm_source=yxnews&amp;utm_medium=desktop&amp;utm_referrer=https%3A%2F%2Fyandex.ru%2Fnews%2Fsearch%3Ftext%3D</w:t>
        </w:r>
      </w:hyperlink>
      <w:r w:rsidR="00565BBE">
        <w:rPr>
          <w:sz w:val="28"/>
        </w:rPr>
        <w:t xml:space="preserve"> </w:t>
      </w:r>
      <w:r w:rsidR="00565BBE" w:rsidRPr="00FB51D7">
        <w:rPr>
          <w:sz w:val="28"/>
        </w:rPr>
        <w:t xml:space="preserve"> </w:t>
      </w:r>
      <w:r w:rsidR="00565BBE" w:rsidRPr="00FB51D7">
        <w:rPr>
          <w:sz w:val="32"/>
        </w:rPr>
        <w:t xml:space="preserve"> </w:t>
      </w:r>
      <w:r w:rsidR="00565BBE" w:rsidRPr="00FB51D7">
        <w:rPr>
          <w:sz w:val="28"/>
        </w:rPr>
        <w:t xml:space="preserve"> </w:t>
      </w:r>
      <w:r w:rsidR="00565BBE" w:rsidRPr="00FB51D7">
        <w:rPr>
          <w:sz w:val="32"/>
        </w:rPr>
        <w:t xml:space="preserve"> </w:t>
      </w:r>
      <w:r w:rsidR="00565BBE" w:rsidRPr="00FB51D7">
        <w:rPr>
          <w:sz w:val="36"/>
        </w:rPr>
        <w:t xml:space="preserve">         </w:t>
      </w:r>
      <w:r w:rsidR="00565BBE" w:rsidRPr="00FB51D7">
        <w:rPr>
          <w:sz w:val="40"/>
        </w:rPr>
        <w:t xml:space="preserve"> </w:t>
      </w:r>
      <w:r w:rsidR="00565BBE" w:rsidRPr="00FB51D7">
        <w:rPr>
          <w:sz w:val="44"/>
        </w:rPr>
        <w:t xml:space="preserve"> </w:t>
      </w:r>
      <w:r w:rsidR="00565BBE" w:rsidRPr="00FB51D7">
        <w:rPr>
          <w:sz w:val="48"/>
        </w:rPr>
        <w:t xml:space="preserve"> </w:t>
      </w:r>
      <w:r w:rsidR="00565BBE" w:rsidRPr="00FB51D7">
        <w:rPr>
          <w:sz w:val="52"/>
        </w:rPr>
        <w:t xml:space="preserve"> </w:t>
      </w:r>
      <w:r w:rsidR="00565BBE" w:rsidRPr="00FB51D7">
        <w:rPr>
          <w:sz w:val="56"/>
        </w:rPr>
        <w:t xml:space="preserve"> </w:t>
      </w:r>
      <w:r w:rsidR="00565BBE" w:rsidRPr="00FB51D7">
        <w:rPr>
          <w:sz w:val="72"/>
        </w:rPr>
        <w:t xml:space="preserve">   </w:t>
      </w:r>
      <w:r w:rsidR="00565BBE" w:rsidRPr="00FB51D7">
        <w:rPr>
          <w:sz w:val="96"/>
        </w:rPr>
        <w:t xml:space="preserve"> </w:t>
      </w:r>
      <w:r w:rsidR="00565BBE" w:rsidRPr="00FB51D7">
        <w:rPr>
          <w:sz w:val="144"/>
        </w:rPr>
        <w:t xml:space="preserve"> </w:t>
      </w:r>
      <w:r w:rsidR="00565BBE" w:rsidRPr="00FB51D7">
        <w:rPr>
          <w:sz w:val="160"/>
        </w:rPr>
        <w:t xml:space="preserve"> </w:t>
      </w:r>
      <w:r w:rsidR="00565BBE" w:rsidRPr="00FB51D7">
        <w:rPr>
          <w:sz w:val="180"/>
        </w:rPr>
        <w:t xml:space="preserve">  </w:t>
      </w:r>
      <w:r w:rsidR="00565BBE" w:rsidRPr="00FB51D7">
        <w:rPr>
          <w:sz w:val="200"/>
        </w:rPr>
        <w:t xml:space="preserve"> </w:t>
      </w:r>
      <w:r w:rsidR="00565BBE" w:rsidRPr="00FB51D7">
        <w:rPr>
          <w:sz w:val="220"/>
        </w:rPr>
        <w:t xml:space="preserve"> </w:t>
      </w:r>
      <w:r w:rsidR="00565BBE" w:rsidRPr="00FB51D7">
        <w:rPr>
          <w:sz w:val="200"/>
        </w:rPr>
        <w:t xml:space="preserve"> </w:t>
      </w:r>
      <w:r w:rsidR="00565BBE" w:rsidRPr="00FB51D7">
        <w:rPr>
          <w:sz w:val="220"/>
        </w:rPr>
        <w:t xml:space="preserve"> </w:t>
      </w:r>
      <w:r w:rsidR="00565BBE" w:rsidRPr="00FB51D7">
        <w:rPr>
          <w:sz w:val="240"/>
        </w:rPr>
        <w:t xml:space="preserve"> </w:t>
      </w:r>
      <w:r w:rsidR="00565BBE" w:rsidRPr="00FB51D7">
        <w:rPr>
          <w:sz w:val="260"/>
        </w:rPr>
        <w:t xml:space="preserve"> </w:t>
      </w:r>
      <w:r w:rsidR="00565BBE" w:rsidRPr="00FB51D7">
        <w:rPr>
          <w:sz w:val="280"/>
        </w:rPr>
        <w:t xml:space="preserve"> </w:t>
      </w:r>
      <w:r w:rsidR="00565BBE" w:rsidRPr="00FB51D7">
        <w:rPr>
          <w:sz w:val="300"/>
        </w:rPr>
        <w:t xml:space="preserve"> </w:t>
      </w:r>
      <w:r w:rsidR="00565BBE" w:rsidRPr="00FB51D7">
        <w:rPr>
          <w:sz w:val="320"/>
        </w:rPr>
        <w:t xml:space="preserve"> </w:t>
      </w:r>
      <w:r w:rsidR="00565BBE" w:rsidRPr="00FB51D7">
        <w:rPr>
          <w:sz w:val="340"/>
        </w:rPr>
        <w:t xml:space="preserve">  </w:t>
      </w:r>
      <w:r w:rsidR="00565BBE" w:rsidRPr="00FB51D7">
        <w:rPr>
          <w:sz w:val="360"/>
        </w:rPr>
        <w:t xml:space="preserve">        </w:t>
      </w:r>
      <w:r w:rsidR="00565BBE" w:rsidRPr="00FB51D7">
        <w:rPr>
          <w:sz w:val="380"/>
        </w:rPr>
        <w:t xml:space="preserve"> </w:t>
      </w:r>
      <w:r w:rsidR="00565BBE" w:rsidRPr="00FB51D7">
        <w:rPr>
          <w:sz w:val="400"/>
        </w:rPr>
        <w:t xml:space="preserve">         </w:t>
      </w:r>
      <w:r w:rsidR="00565BBE" w:rsidRPr="00FB51D7">
        <w:rPr>
          <w:sz w:val="420"/>
        </w:rPr>
        <w:t xml:space="preserve">    </w:t>
      </w:r>
      <w:r w:rsidR="00565BBE" w:rsidRPr="00FB51D7">
        <w:rPr>
          <w:sz w:val="440"/>
        </w:rPr>
        <w:t xml:space="preserve"> </w:t>
      </w:r>
      <w:r w:rsidR="00565BBE" w:rsidRPr="00FB51D7">
        <w:rPr>
          <w:sz w:val="460"/>
        </w:rPr>
        <w:t xml:space="preserve"> </w:t>
      </w:r>
      <w:r w:rsidR="00565BBE" w:rsidRPr="00FB51D7">
        <w:rPr>
          <w:sz w:val="480"/>
        </w:rPr>
        <w:t xml:space="preserve"> </w:t>
      </w:r>
      <w:r w:rsidR="00565BBE" w:rsidRPr="00FB51D7">
        <w:rPr>
          <w:sz w:val="500"/>
        </w:rPr>
        <w:t xml:space="preserve"> </w:t>
      </w:r>
      <w:r w:rsidR="00565BBE" w:rsidRPr="00FB51D7">
        <w:rPr>
          <w:sz w:val="520"/>
        </w:rPr>
        <w:t xml:space="preserve">     </w:t>
      </w:r>
      <w:r w:rsidR="00565BBE" w:rsidRPr="00FB51D7">
        <w:rPr>
          <w:sz w:val="540"/>
        </w:rPr>
        <w:t xml:space="preserve"> </w:t>
      </w:r>
      <w:r w:rsidR="00565BBE" w:rsidRPr="00FB51D7">
        <w:rPr>
          <w:sz w:val="560"/>
        </w:rPr>
        <w:t xml:space="preserve"> </w:t>
      </w:r>
      <w:r w:rsidR="00565BBE" w:rsidRPr="00FB51D7">
        <w:rPr>
          <w:sz w:val="580"/>
        </w:rPr>
        <w:t xml:space="preserve">  </w:t>
      </w:r>
      <w:r w:rsidR="00565BBE" w:rsidRPr="00FB51D7">
        <w:rPr>
          <w:sz w:val="600"/>
        </w:rPr>
        <w:t xml:space="preserve"> </w:t>
      </w:r>
      <w:r w:rsidR="00565BBE" w:rsidRPr="00FB51D7">
        <w:rPr>
          <w:sz w:val="620"/>
        </w:rPr>
        <w:t xml:space="preserve"> </w:t>
      </w:r>
      <w:r w:rsidR="00565BBE" w:rsidRPr="00FB51D7">
        <w:rPr>
          <w:sz w:val="640"/>
        </w:rPr>
        <w:t xml:space="preserve">  </w:t>
      </w:r>
      <w:r w:rsidR="00565BBE" w:rsidRPr="00FB51D7">
        <w:rPr>
          <w:sz w:val="660"/>
        </w:rPr>
        <w:t xml:space="preserve">  </w:t>
      </w:r>
      <w:r w:rsidR="00565BBE" w:rsidRPr="00FB51D7">
        <w:rPr>
          <w:sz w:val="680"/>
        </w:rPr>
        <w:t xml:space="preserve"> </w:t>
      </w:r>
      <w:r w:rsidR="00565BBE" w:rsidRPr="00FB51D7">
        <w:rPr>
          <w:sz w:val="700"/>
        </w:rPr>
        <w:t xml:space="preserve"> </w:t>
      </w:r>
      <w:r w:rsidR="00565BBE" w:rsidRPr="00FB51D7">
        <w:rPr>
          <w:sz w:val="720"/>
        </w:rPr>
        <w:t xml:space="preserve">  </w:t>
      </w:r>
      <w:r w:rsidR="00565BBE" w:rsidRPr="00FB51D7">
        <w:rPr>
          <w:sz w:val="740"/>
        </w:rPr>
        <w:t xml:space="preserve">  </w:t>
      </w:r>
      <w:r w:rsidR="00565BBE" w:rsidRPr="00FB51D7">
        <w:rPr>
          <w:sz w:val="760"/>
        </w:rPr>
        <w:t xml:space="preserve"> </w:t>
      </w:r>
    </w:p>
    <w:p w:rsidR="00565BBE" w:rsidRPr="00E51666" w:rsidRDefault="00565BBE" w:rsidP="00565BBE">
      <w:pPr>
        <w:rPr>
          <w:sz w:val="28"/>
        </w:rPr>
      </w:pPr>
    </w:p>
    <w:p w:rsidR="00565BBE" w:rsidRPr="007F53F3" w:rsidRDefault="00565BBE" w:rsidP="00565BBE">
      <w:pPr>
        <w:spacing w:after="140" w:line="288" w:lineRule="auto"/>
        <w:jc w:val="both"/>
        <w:rPr>
          <w:sz w:val="28"/>
        </w:rPr>
      </w:pPr>
      <w:r w:rsidRPr="007F53F3">
        <w:rPr>
          <w:sz w:val="28"/>
        </w:rPr>
        <w:t xml:space="preserve">Инициатором проведения акции выступила </w:t>
      </w:r>
      <w:r w:rsidRPr="009F4A6E">
        <w:rPr>
          <w:sz w:val="28"/>
          <w:highlight w:val="yellow"/>
        </w:rPr>
        <w:t>общественная организация инвалидов города Пскова Всероссийского общества инвалидов</w:t>
      </w:r>
      <w:r>
        <w:rPr>
          <w:sz w:val="28"/>
        </w:rPr>
        <w:t>.</w:t>
      </w:r>
    </w:p>
    <w:p w:rsidR="00565BBE" w:rsidRPr="007F53F3" w:rsidRDefault="00565BBE" w:rsidP="00565BBE">
      <w:pPr>
        <w:spacing w:after="140" w:line="288" w:lineRule="auto"/>
        <w:jc w:val="both"/>
        <w:rPr>
          <w:sz w:val="28"/>
        </w:rPr>
      </w:pPr>
      <w:r w:rsidRPr="007F53F3">
        <w:rPr>
          <w:sz w:val="28"/>
        </w:rPr>
        <w:t xml:space="preserve">Ее </w:t>
      </w:r>
      <w:r w:rsidRPr="00591316">
        <w:rPr>
          <w:sz w:val="28"/>
          <w:highlight w:val="yellow"/>
        </w:rPr>
        <w:t>представители</w:t>
      </w:r>
      <w:r w:rsidRPr="007F53F3">
        <w:rPr>
          <w:sz w:val="28"/>
        </w:rPr>
        <w:t xml:space="preserve"> обратились к руководителям организаций, учреждений, индивидуальным предпринимателям и горожанам с призывом не оставить маленьких псковичей без внимания, поддержки и в преддверии Новог</w:t>
      </w:r>
      <w:r>
        <w:rPr>
          <w:sz w:val="28"/>
        </w:rPr>
        <w:t>о года порадовать их подарками.</w:t>
      </w:r>
    </w:p>
    <w:p w:rsidR="00565BBE" w:rsidRPr="007F53F3" w:rsidRDefault="00565BBE" w:rsidP="00565BBE">
      <w:pPr>
        <w:spacing w:after="140" w:line="288" w:lineRule="auto"/>
        <w:jc w:val="both"/>
        <w:rPr>
          <w:sz w:val="28"/>
        </w:rPr>
      </w:pPr>
      <w:r w:rsidRPr="007F53F3">
        <w:rPr>
          <w:sz w:val="28"/>
        </w:rPr>
        <w:t xml:space="preserve">Представители УМВД России по Псковской области побывали в офисе </w:t>
      </w:r>
      <w:r w:rsidRPr="00591316">
        <w:rPr>
          <w:sz w:val="28"/>
          <w:highlight w:val="yellow"/>
        </w:rPr>
        <w:t>общественной организации инвалидов города Пскова</w:t>
      </w:r>
      <w:r w:rsidRPr="007F53F3">
        <w:rPr>
          <w:sz w:val="28"/>
        </w:rPr>
        <w:t xml:space="preserve"> на улице Коммунальной </w:t>
      </w:r>
      <w:r w:rsidRPr="007F53F3">
        <w:rPr>
          <w:sz w:val="28"/>
        </w:rPr>
        <w:lastRenderedPageBreak/>
        <w:t>и передали организаторам предназначенные для детворы мандарины, соки, конфеты и другие сладос</w:t>
      </w:r>
      <w:r>
        <w:rPr>
          <w:sz w:val="28"/>
        </w:rPr>
        <w:t>ти. Их получат все нуждающиеся.</w:t>
      </w:r>
    </w:p>
    <w:p w:rsidR="00565BBE" w:rsidRPr="00E07735" w:rsidRDefault="00565BBE" w:rsidP="00565BBE">
      <w:pPr>
        <w:spacing w:after="140" w:line="288" w:lineRule="auto"/>
        <w:jc w:val="both"/>
        <w:rPr>
          <w:sz w:val="28"/>
        </w:rPr>
      </w:pPr>
      <w:r w:rsidRPr="007F53F3">
        <w:rPr>
          <w:sz w:val="28"/>
        </w:rPr>
        <w:t xml:space="preserve">В свою очередь, </w:t>
      </w:r>
      <w:r w:rsidRPr="00560C89">
        <w:rPr>
          <w:sz w:val="28"/>
          <w:highlight w:val="yellow"/>
        </w:rPr>
        <w:t>инициаторы</w:t>
      </w:r>
      <w:r w:rsidRPr="007F53F3">
        <w:rPr>
          <w:sz w:val="28"/>
        </w:rPr>
        <w:t xml:space="preserve"> этой благотворительной акции поблагодарили руководство регионального Управления и всех стражей порядка за сотрудничество, пожелали им в наступающем году счастья, добра, здоровья, благополучия и удачи!</w:t>
      </w:r>
    </w:p>
    <w:p w:rsidR="00565BBE" w:rsidRDefault="00550467" w:rsidP="00565BBE">
      <w:pPr>
        <w:pStyle w:val="af"/>
        <w:jc w:val="both"/>
        <w:rPr>
          <w:rStyle w:val="a3"/>
          <w:i/>
          <w:sz w:val="28"/>
          <w:szCs w:val="28"/>
        </w:rPr>
      </w:pPr>
      <w:hyperlink w:anchor="Содержание" w:history="1">
        <w:r w:rsidR="00565BBE" w:rsidRPr="00CA4A48">
          <w:rPr>
            <w:rStyle w:val="a3"/>
            <w:i/>
            <w:sz w:val="28"/>
            <w:szCs w:val="28"/>
          </w:rPr>
          <w:t>Вернуться к оглавлению</w:t>
        </w:r>
      </w:hyperlink>
    </w:p>
    <w:p w:rsidR="003D614C" w:rsidRDefault="003D614C" w:rsidP="00565BBE">
      <w:pPr>
        <w:pStyle w:val="af"/>
        <w:jc w:val="both"/>
        <w:rPr>
          <w:rStyle w:val="a3"/>
          <w:i/>
          <w:sz w:val="28"/>
          <w:szCs w:val="28"/>
        </w:rPr>
      </w:pPr>
    </w:p>
    <w:p w:rsidR="003D614C" w:rsidRDefault="003D614C" w:rsidP="00565BBE">
      <w:pPr>
        <w:pStyle w:val="af"/>
        <w:jc w:val="both"/>
        <w:rPr>
          <w:rStyle w:val="a3"/>
          <w:i/>
          <w:sz w:val="28"/>
          <w:szCs w:val="28"/>
        </w:rPr>
      </w:pPr>
    </w:p>
    <w:p w:rsidR="0061205E" w:rsidRDefault="0061205E" w:rsidP="00F744DB">
      <w:pPr>
        <w:pStyle w:val="af"/>
        <w:jc w:val="both"/>
        <w:rPr>
          <w:rStyle w:val="a3"/>
          <w:i/>
          <w:sz w:val="28"/>
          <w:szCs w:val="28"/>
        </w:rPr>
      </w:pPr>
    </w:p>
    <w:p w:rsidR="0061205E" w:rsidRDefault="0061205E" w:rsidP="00F744DB">
      <w:pPr>
        <w:pStyle w:val="af"/>
        <w:jc w:val="both"/>
        <w:rPr>
          <w:rStyle w:val="a3"/>
          <w:i/>
          <w:sz w:val="28"/>
          <w:szCs w:val="28"/>
        </w:rPr>
      </w:pPr>
    </w:p>
    <w:p w:rsidR="0061205E" w:rsidRDefault="0061205E"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2F310D" w:rsidRDefault="002F310D" w:rsidP="00F744DB">
      <w:pPr>
        <w:pStyle w:val="af"/>
        <w:jc w:val="both"/>
        <w:rPr>
          <w:rStyle w:val="a3"/>
          <w:i/>
          <w:sz w:val="28"/>
          <w:szCs w:val="28"/>
        </w:rPr>
      </w:pPr>
    </w:p>
    <w:p w:rsidR="0061205E" w:rsidRDefault="0061205E" w:rsidP="00F744DB">
      <w:pPr>
        <w:pStyle w:val="af"/>
        <w:jc w:val="both"/>
        <w:rPr>
          <w:rStyle w:val="a3"/>
          <w:i/>
          <w:sz w:val="28"/>
          <w:szCs w:val="28"/>
        </w:rPr>
      </w:pPr>
    </w:p>
    <w:p w:rsidR="0061205E" w:rsidRDefault="0061205E" w:rsidP="00F744DB">
      <w:pPr>
        <w:pStyle w:val="af"/>
        <w:jc w:val="both"/>
        <w:rPr>
          <w:rStyle w:val="a3"/>
          <w:i/>
          <w:sz w:val="28"/>
          <w:szCs w:val="28"/>
        </w:rPr>
      </w:pPr>
    </w:p>
    <w:p w:rsidR="0061205E" w:rsidRDefault="0061205E"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0" w:name="_Toc22288117"/>
            <w:bookmarkStart w:id="21" w:name="_Toc90655346"/>
            <w:bookmarkEnd w:id="20"/>
            <w:r>
              <w:rPr>
                <w:sz w:val="28"/>
              </w:rPr>
              <w:lastRenderedPageBreak/>
              <w:t>Нормативно-правовое поле, высказывания представителей власти</w:t>
            </w:r>
            <w:bookmarkEnd w:id="21"/>
          </w:p>
        </w:tc>
      </w:tr>
    </w:tbl>
    <w:p w:rsidR="008E67E7" w:rsidRPr="003A7650" w:rsidRDefault="00D4264E" w:rsidP="000C0A00">
      <w:pPr>
        <w:pStyle w:val="2"/>
        <w:numPr>
          <w:ilvl w:val="1"/>
          <w:numId w:val="2"/>
        </w:numPr>
      </w:pPr>
      <w:bookmarkStart w:id="22" w:name="_Toc90655347"/>
      <w:r>
        <w:rPr>
          <w:rFonts w:ascii="Times New Roman" w:hAnsi="Times New Roman" w:cs="Times New Roman"/>
        </w:rPr>
        <w:t>15</w:t>
      </w:r>
      <w:r w:rsidR="008E67E7" w:rsidRPr="005144B8">
        <w:rPr>
          <w:rFonts w:ascii="Times New Roman" w:hAnsi="Times New Roman" w:cs="Times New Roman"/>
        </w:rPr>
        <w:t>.1</w:t>
      </w:r>
      <w:r w:rsidR="008E67E7">
        <w:rPr>
          <w:rFonts w:ascii="Times New Roman" w:hAnsi="Times New Roman" w:cs="Times New Roman"/>
        </w:rPr>
        <w:t>2</w:t>
      </w:r>
      <w:r w:rsidR="008E67E7" w:rsidRPr="005144B8">
        <w:rPr>
          <w:rFonts w:ascii="Times New Roman" w:hAnsi="Times New Roman" w:cs="Times New Roman"/>
        </w:rPr>
        <w:t xml:space="preserve">.2021, </w:t>
      </w:r>
      <w:r>
        <w:rPr>
          <w:rFonts w:ascii="Times New Roman" w:hAnsi="Times New Roman" w:cs="Times New Roman"/>
        </w:rPr>
        <w:t>ТАСС</w:t>
      </w:r>
      <w:r w:rsidR="008E67E7" w:rsidRPr="005144B8">
        <w:rPr>
          <w:rFonts w:ascii="Times New Roman" w:hAnsi="Times New Roman" w:cs="Times New Roman"/>
        </w:rPr>
        <w:t>. «</w:t>
      </w:r>
      <w:r w:rsidR="000C0A00" w:rsidRPr="000C0A00">
        <w:rPr>
          <w:rFonts w:ascii="Times New Roman" w:hAnsi="Times New Roman" w:cs="Times New Roman"/>
        </w:rPr>
        <w:t>Путин ждет от Минтруда предложений по исправлению ситуации с сокращением соцобслуживания стариков и инвалидов из-за пандемии</w:t>
      </w:r>
      <w:r w:rsidR="008E67E7" w:rsidRPr="005144B8">
        <w:rPr>
          <w:rFonts w:ascii="Times New Roman" w:hAnsi="Times New Roman" w:cs="Times New Roman"/>
        </w:rPr>
        <w:t>»</w:t>
      </w:r>
      <w:bookmarkEnd w:id="22"/>
    </w:p>
    <w:p w:rsidR="008E67E7" w:rsidRDefault="008E67E7" w:rsidP="008E67E7">
      <w:pPr>
        <w:rPr>
          <w:sz w:val="28"/>
        </w:rPr>
      </w:pPr>
    </w:p>
    <w:p w:rsidR="008E67E7" w:rsidRDefault="00F3760E" w:rsidP="008E67E7">
      <w:pPr>
        <w:pStyle w:val="af"/>
        <w:jc w:val="both"/>
        <w:rPr>
          <w:sz w:val="28"/>
        </w:rPr>
      </w:pPr>
      <w:r w:rsidRPr="00F3760E">
        <w:rPr>
          <w:sz w:val="28"/>
        </w:rPr>
        <w:t>Президент РФ Владимир Путин поручил министру труда и социальной защиты Антону Котякову исправить ситуацию со снижением числа пожилых россиян и инвалидов, получающих услуги в организациях социального обслуживания.</w:t>
      </w:r>
    </w:p>
    <w:p w:rsidR="008E67E7" w:rsidRDefault="008E67E7" w:rsidP="008E67E7">
      <w:pPr>
        <w:pStyle w:val="af"/>
      </w:pPr>
      <w:r w:rsidRPr="004B0BEA">
        <w:rPr>
          <w:b/>
        </w:rPr>
        <w:t>Подробнее:</w:t>
      </w:r>
      <w:r>
        <w:rPr>
          <w:b/>
        </w:rPr>
        <w:t xml:space="preserve"> </w:t>
      </w:r>
      <w:hyperlink r:id="rId22" w:history="1">
        <w:r w:rsidR="00D4264E" w:rsidRPr="005925F2">
          <w:rPr>
            <w:rStyle w:val="a3"/>
          </w:rPr>
          <w:t>https://www.interfax-russia.ru/moscow/news/putin-zhdet-ot-mintruda-predlozheniy-po-ispravleniyu-situacii-s-sokrashcheniem-socobsluzhivaniya-starikov-i-invalidov-iz-za-pandemii?utm_source=yxnews&amp;utm_medium=desktop&amp;utm_referrer=https%3A%2F%2Fyandex.ru%2Fnews%2Fsearch%3Ftext%3D</w:t>
        </w:r>
      </w:hyperlink>
      <w:r w:rsidR="00D4264E">
        <w:t xml:space="preserve"> </w:t>
      </w:r>
      <w:r w:rsidR="00D07AFB">
        <w:t xml:space="preserve"> </w:t>
      </w:r>
      <w:r>
        <w:t xml:space="preserve">                </w:t>
      </w:r>
      <w:r w:rsidRPr="00D5668B">
        <w:rPr>
          <w:sz w:val="22"/>
        </w:rPr>
        <w:t xml:space="preserve">          </w:t>
      </w:r>
    </w:p>
    <w:p w:rsidR="008E67E7" w:rsidRDefault="00550467" w:rsidP="00DF26E6">
      <w:pPr>
        <w:pStyle w:val="af"/>
        <w:jc w:val="both"/>
        <w:rPr>
          <w:rStyle w:val="a3"/>
          <w:i/>
          <w:sz w:val="28"/>
          <w:szCs w:val="28"/>
        </w:rPr>
      </w:pPr>
      <w:hyperlink w:anchor="Содержание" w:history="1">
        <w:r w:rsidR="008E67E7" w:rsidRPr="00CA4A48">
          <w:rPr>
            <w:rStyle w:val="a3"/>
            <w:i/>
            <w:sz w:val="28"/>
            <w:szCs w:val="28"/>
          </w:rPr>
          <w:t>Вернуться к оглавлению</w:t>
        </w:r>
      </w:hyperlink>
    </w:p>
    <w:p w:rsidR="0085058F" w:rsidRDefault="0085058F" w:rsidP="00DF26E6">
      <w:pPr>
        <w:pStyle w:val="af"/>
        <w:jc w:val="both"/>
        <w:rPr>
          <w:rStyle w:val="a3"/>
          <w:i/>
          <w:sz w:val="28"/>
          <w:szCs w:val="28"/>
        </w:rPr>
      </w:pPr>
    </w:p>
    <w:p w:rsidR="0085058F" w:rsidRPr="003A7650" w:rsidRDefault="0085058F" w:rsidP="0085058F">
      <w:pPr>
        <w:pStyle w:val="2"/>
        <w:numPr>
          <w:ilvl w:val="1"/>
          <w:numId w:val="2"/>
        </w:numPr>
      </w:pPr>
      <w:bookmarkStart w:id="23" w:name="_Toc90655348"/>
      <w:r>
        <w:rPr>
          <w:rFonts w:ascii="Times New Roman" w:hAnsi="Times New Roman" w:cs="Times New Roman"/>
        </w:rPr>
        <w:t>1</w:t>
      </w:r>
      <w:r w:rsidRPr="00765B47">
        <w:rPr>
          <w:rFonts w:ascii="Times New Roman" w:hAnsi="Times New Roman" w:cs="Times New Roman"/>
        </w:rPr>
        <w:t xml:space="preserve">6.12.2021, </w:t>
      </w:r>
      <w:r w:rsidRPr="00D021FF">
        <w:rPr>
          <w:rFonts w:ascii="Times New Roman" w:hAnsi="Times New Roman" w:cs="Times New Roman"/>
        </w:rPr>
        <w:t>РИА Новости</w:t>
      </w:r>
      <w:r w:rsidRPr="00765B47">
        <w:rPr>
          <w:rFonts w:ascii="Times New Roman" w:hAnsi="Times New Roman" w:cs="Times New Roman"/>
        </w:rPr>
        <w:t>. «В России смягчат штрафы для МСП и социально ориентированных НКО»</w:t>
      </w:r>
      <w:bookmarkEnd w:id="23"/>
    </w:p>
    <w:p w:rsidR="0085058F" w:rsidRDefault="0085058F" w:rsidP="0085058F">
      <w:pPr>
        <w:rPr>
          <w:sz w:val="28"/>
        </w:rPr>
      </w:pPr>
    </w:p>
    <w:p w:rsidR="0085058F" w:rsidRDefault="0085058F" w:rsidP="0085058F">
      <w:pPr>
        <w:pStyle w:val="af"/>
        <w:jc w:val="both"/>
        <w:rPr>
          <w:sz w:val="28"/>
        </w:rPr>
      </w:pPr>
      <w:r w:rsidRPr="006727BC">
        <w:rPr>
          <w:sz w:val="28"/>
        </w:rPr>
        <w:t>Власти РФ планируют внести изменения в Кодекс об административных правонарушениях, чтобы смягчить штрафные санкции для малого и среднего бизнеса и социально ориентированных некоммерческих организаций (НКО), сообщил премьер-министр Михаил Мишустин.</w:t>
      </w:r>
    </w:p>
    <w:p w:rsidR="0085058F" w:rsidRDefault="0085058F" w:rsidP="0085058F">
      <w:pPr>
        <w:pStyle w:val="af"/>
      </w:pPr>
      <w:r w:rsidRPr="004B0BEA">
        <w:rPr>
          <w:b/>
        </w:rPr>
        <w:t>Подробнее:</w:t>
      </w:r>
      <w:r>
        <w:rPr>
          <w:b/>
        </w:rPr>
        <w:t xml:space="preserve"> </w:t>
      </w:r>
      <w:hyperlink r:id="rId23" w:history="1">
        <w:r w:rsidRPr="005925F2">
          <w:rPr>
            <w:rStyle w:val="a3"/>
          </w:rPr>
          <w:t>https://ria.ru/20211216/shtraf-1764048057.html</w:t>
        </w:r>
      </w:hyperlink>
      <w:r>
        <w:t xml:space="preserve">                  </w:t>
      </w:r>
      <w:r w:rsidRPr="00D5668B">
        <w:rPr>
          <w:sz w:val="22"/>
        </w:rPr>
        <w:t xml:space="preserve">          </w:t>
      </w:r>
    </w:p>
    <w:p w:rsidR="0085058F" w:rsidRPr="00F51611" w:rsidRDefault="00550467" w:rsidP="00DF26E6">
      <w:pPr>
        <w:pStyle w:val="af"/>
        <w:jc w:val="both"/>
        <w:rPr>
          <w:rStyle w:val="a3"/>
          <w:i/>
          <w:sz w:val="28"/>
          <w:szCs w:val="28"/>
          <w:lang w:val="en-US"/>
        </w:rPr>
      </w:pPr>
      <w:hyperlink w:anchor="Содержание" w:history="1">
        <w:r w:rsidR="0085058F" w:rsidRPr="00CA4A48">
          <w:rPr>
            <w:rStyle w:val="a3"/>
            <w:i/>
            <w:sz w:val="28"/>
            <w:szCs w:val="28"/>
          </w:rPr>
          <w:t>Вернуться к оглавлению</w:t>
        </w:r>
      </w:hyperlink>
    </w:p>
    <w:p w:rsidR="0023780A" w:rsidRDefault="0023780A" w:rsidP="00DF26E6">
      <w:pPr>
        <w:pStyle w:val="af"/>
        <w:jc w:val="both"/>
        <w:rPr>
          <w:rStyle w:val="a3"/>
          <w:i/>
          <w:sz w:val="28"/>
          <w:szCs w:val="28"/>
        </w:rPr>
      </w:pPr>
    </w:p>
    <w:p w:rsidR="0023780A" w:rsidRPr="002B2014" w:rsidRDefault="0023780A" w:rsidP="0023780A">
      <w:pPr>
        <w:pStyle w:val="2"/>
        <w:rPr>
          <w:rFonts w:ascii="Times New Roman" w:hAnsi="Times New Roman" w:cs="Times New Roman"/>
        </w:rPr>
      </w:pPr>
      <w:bookmarkStart w:id="24" w:name="_Toc90655349"/>
      <w:r w:rsidRPr="002B2014">
        <w:rPr>
          <w:rFonts w:ascii="Times New Roman" w:hAnsi="Times New Roman" w:cs="Times New Roman"/>
        </w:rPr>
        <w:t>16.12.2021, РИА Новости. «В Госдуме оценили реализуемость инициативы о предновогодних пенсиях»</w:t>
      </w:r>
      <w:bookmarkEnd w:id="24"/>
    </w:p>
    <w:p w:rsidR="0023780A" w:rsidRPr="00082BAC" w:rsidRDefault="00550467" w:rsidP="0023780A">
      <w:pPr>
        <w:rPr>
          <w:sz w:val="760"/>
        </w:rPr>
      </w:pPr>
      <w:hyperlink r:id="rId24" w:history="1">
        <w:r w:rsidR="0023780A" w:rsidRPr="00FB51D7">
          <w:rPr>
            <w:rStyle w:val="a3"/>
            <w:sz w:val="28"/>
          </w:rPr>
          <w:t>https://ria.ru/20211216/pensii-1764121829.html</w:t>
        </w:r>
      </w:hyperlink>
      <w:r w:rsidR="0023780A" w:rsidRPr="00FB51D7">
        <w:rPr>
          <w:sz w:val="28"/>
        </w:rPr>
        <w:t xml:space="preserve"> </w:t>
      </w:r>
      <w:r w:rsidR="0023780A" w:rsidRPr="00FB51D7">
        <w:rPr>
          <w:sz w:val="32"/>
        </w:rPr>
        <w:t xml:space="preserve"> </w:t>
      </w:r>
      <w:r w:rsidR="0023780A" w:rsidRPr="00FB51D7">
        <w:rPr>
          <w:sz w:val="28"/>
        </w:rPr>
        <w:t xml:space="preserve"> </w:t>
      </w:r>
      <w:r w:rsidR="0023780A" w:rsidRPr="00FB51D7">
        <w:rPr>
          <w:sz w:val="32"/>
        </w:rPr>
        <w:t xml:space="preserve"> </w:t>
      </w:r>
      <w:r w:rsidR="0023780A" w:rsidRPr="00FB51D7">
        <w:rPr>
          <w:sz w:val="36"/>
        </w:rPr>
        <w:t xml:space="preserve">         </w:t>
      </w:r>
      <w:r w:rsidR="0023780A" w:rsidRPr="00FB51D7">
        <w:rPr>
          <w:sz w:val="40"/>
        </w:rPr>
        <w:t xml:space="preserve"> </w:t>
      </w:r>
      <w:r w:rsidR="0023780A" w:rsidRPr="00FB51D7">
        <w:rPr>
          <w:sz w:val="44"/>
        </w:rPr>
        <w:t xml:space="preserve"> </w:t>
      </w:r>
      <w:r w:rsidR="0023780A" w:rsidRPr="00FB51D7">
        <w:rPr>
          <w:sz w:val="48"/>
        </w:rPr>
        <w:t xml:space="preserve"> </w:t>
      </w:r>
      <w:r w:rsidR="0023780A" w:rsidRPr="00FB51D7">
        <w:rPr>
          <w:sz w:val="52"/>
        </w:rPr>
        <w:t xml:space="preserve"> </w:t>
      </w:r>
      <w:r w:rsidR="0023780A" w:rsidRPr="00FB51D7">
        <w:rPr>
          <w:sz w:val="56"/>
        </w:rPr>
        <w:t xml:space="preserve"> </w:t>
      </w:r>
      <w:r w:rsidR="0023780A" w:rsidRPr="00FB51D7">
        <w:rPr>
          <w:sz w:val="72"/>
        </w:rPr>
        <w:t xml:space="preserve">   </w:t>
      </w:r>
      <w:r w:rsidR="0023780A" w:rsidRPr="00FB51D7">
        <w:rPr>
          <w:sz w:val="96"/>
        </w:rPr>
        <w:t xml:space="preserve"> </w:t>
      </w:r>
      <w:r w:rsidR="0023780A" w:rsidRPr="00FB51D7">
        <w:rPr>
          <w:sz w:val="144"/>
        </w:rPr>
        <w:t xml:space="preserve"> </w:t>
      </w:r>
      <w:r w:rsidR="0023780A" w:rsidRPr="00FB51D7">
        <w:rPr>
          <w:sz w:val="160"/>
        </w:rPr>
        <w:t xml:space="preserve"> </w:t>
      </w:r>
      <w:r w:rsidR="0023780A" w:rsidRPr="00FB51D7">
        <w:rPr>
          <w:sz w:val="180"/>
        </w:rPr>
        <w:t xml:space="preserve">  </w:t>
      </w:r>
      <w:r w:rsidR="0023780A" w:rsidRPr="00FB51D7">
        <w:rPr>
          <w:sz w:val="200"/>
        </w:rPr>
        <w:t xml:space="preserve"> </w:t>
      </w:r>
      <w:r w:rsidR="0023780A" w:rsidRPr="00FB51D7">
        <w:rPr>
          <w:sz w:val="220"/>
        </w:rPr>
        <w:t xml:space="preserve"> </w:t>
      </w:r>
      <w:r w:rsidR="0023780A" w:rsidRPr="00FB51D7">
        <w:rPr>
          <w:sz w:val="200"/>
        </w:rPr>
        <w:t xml:space="preserve"> </w:t>
      </w:r>
      <w:r w:rsidR="0023780A" w:rsidRPr="00FB51D7">
        <w:rPr>
          <w:sz w:val="220"/>
        </w:rPr>
        <w:t xml:space="preserve"> </w:t>
      </w:r>
      <w:r w:rsidR="0023780A" w:rsidRPr="00FB51D7">
        <w:rPr>
          <w:sz w:val="240"/>
        </w:rPr>
        <w:t xml:space="preserve"> </w:t>
      </w:r>
      <w:r w:rsidR="0023780A" w:rsidRPr="00FB51D7">
        <w:rPr>
          <w:sz w:val="260"/>
        </w:rPr>
        <w:t xml:space="preserve"> </w:t>
      </w:r>
      <w:r w:rsidR="0023780A" w:rsidRPr="00FB51D7">
        <w:rPr>
          <w:sz w:val="280"/>
        </w:rPr>
        <w:t xml:space="preserve"> </w:t>
      </w:r>
      <w:r w:rsidR="0023780A" w:rsidRPr="00FB51D7">
        <w:rPr>
          <w:sz w:val="300"/>
        </w:rPr>
        <w:t xml:space="preserve"> </w:t>
      </w:r>
      <w:r w:rsidR="0023780A" w:rsidRPr="00FB51D7">
        <w:rPr>
          <w:sz w:val="320"/>
        </w:rPr>
        <w:t xml:space="preserve"> </w:t>
      </w:r>
      <w:r w:rsidR="0023780A" w:rsidRPr="00FB51D7">
        <w:rPr>
          <w:sz w:val="340"/>
        </w:rPr>
        <w:t xml:space="preserve">  </w:t>
      </w:r>
      <w:r w:rsidR="0023780A" w:rsidRPr="00FB51D7">
        <w:rPr>
          <w:sz w:val="360"/>
        </w:rPr>
        <w:t xml:space="preserve">        </w:t>
      </w:r>
      <w:r w:rsidR="0023780A" w:rsidRPr="00FB51D7">
        <w:rPr>
          <w:sz w:val="380"/>
        </w:rPr>
        <w:t xml:space="preserve"> </w:t>
      </w:r>
      <w:r w:rsidR="0023780A" w:rsidRPr="00FB51D7">
        <w:rPr>
          <w:sz w:val="400"/>
        </w:rPr>
        <w:t xml:space="preserve">         </w:t>
      </w:r>
      <w:r w:rsidR="0023780A" w:rsidRPr="00FB51D7">
        <w:rPr>
          <w:sz w:val="420"/>
        </w:rPr>
        <w:t xml:space="preserve">    </w:t>
      </w:r>
      <w:r w:rsidR="0023780A" w:rsidRPr="00FB51D7">
        <w:rPr>
          <w:sz w:val="440"/>
        </w:rPr>
        <w:t xml:space="preserve"> </w:t>
      </w:r>
      <w:r w:rsidR="0023780A" w:rsidRPr="00FB51D7">
        <w:rPr>
          <w:sz w:val="460"/>
        </w:rPr>
        <w:t xml:space="preserve"> </w:t>
      </w:r>
      <w:r w:rsidR="0023780A" w:rsidRPr="00FB51D7">
        <w:rPr>
          <w:sz w:val="480"/>
        </w:rPr>
        <w:t xml:space="preserve"> </w:t>
      </w:r>
      <w:r w:rsidR="0023780A" w:rsidRPr="00FB51D7">
        <w:rPr>
          <w:sz w:val="500"/>
        </w:rPr>
        <w:t xml:space="preserve"> </w:t>
      </w:r>
      <w:r w:rsidR="0023780A" w:rsidRPr="00FB51D7">
        <w:rPr>
          <w:sz w:val="520"/>
        </w:rPr>
        <w:t xml:space="preserve">     </w:t>
      </w:r>
      <w:r w:rsidR="0023780A" w:rsidRPr="00FB51D7">
        <w:rPr>
          <w:sz w:val="540"/>
        </w:rPr>
        <w:t xml:space="preserve"> </w:t>
      </w:r>
      <w:r w:rsidR="0023780A" w:rsidRPr="00FB51D7">
        <w:rPr>
          <w:sz w:val="560"/>
        </w:rPr>
        <w:t xml:space="preserve"> </w:t>
      </w:r>
      <w:r w:rsidR="0023780A" w:rsidRPr="00FB51D7">
        <w:rPr>
          <w:sz w:val="580"/>
        </w:rPr>
        <w:t xml:space="preserve">  </w:t>
      </w:r>
      <w:r w:rsidR="0023780A" w:rsidRPr="00FB51D7">
        <w:rPr>
          <w:sz w:val="600"/>
        </w:rPr>
        <w:t xml:space="preserve"> </w:t>
      </w:r>
      <w:r w:rsidR="0023780A" w:rsidRPr="00FB51D7">
        <w:rPr>
          <w:sz w:val="620"/>
        </w:rPr>
        <w:t xml:space="preserve"> </w:t>
      </w:r>
      <w:r w:rsidR="0023780A" w:rsidRPr="00FB51D7">
        <w:rPr>
          <w:sz w:val="640"/>
        </w:rPr>
        <w:t xml:space="preserve">  </w:t>
      </w:r>
      <w:r w:rsidR="0023780A" w:rsidRPr="00FB51D7">
        <w:rPr>
          <w:sz w:val="660"/>
        </w:rPr>
        <w:t xml:space="preserve">  </w:t>
      </w:r>
      <w:r w:rsidR="0023780A" w:rsidRPr="00FB51D7">
        <w:rPr>
          <w:sz w:val="680"/>
        </w:rPr>
        <w:t xml:space="preserve"> </w:t>
      </w:r>
      <w:r w:rsidR="0023780A" w:rsidRPr="00FB51D7">
        <w:rPr>
          <w:sz w:val="700"/>
        </w:rPr>
        <w:t xml:space="preserve"> </w:t>
      </w:r>
      <w:r w:rsidR="0023780A" w:rsidRPr="00FB51D7">
        <w:rPr>
          <w:sz w:val="720"/>
        </w:rPr>
        <w:t xml:space="preserve">  </w:t>
      </w:r>
      <w:r w:rsidR="0023780A" w:rsidRPr="00FB51D7">
        <w:rPr>
          <w:sz w:val="740"/>
        </w:rPr>
        <w:t xml:space="preserve">  </w:t>
      </w:r>
      <w:r w:rsidR="0023780A" w:rsidRPr="00FB51D7">
        <w:rPr>
          <w:sz w:val="760"/>
        </w:rPr>
        <w:t xml:space="preserve"> </w:t>
      </w:r>
    </w:p>
    <w:p w:rsidR="0023780A" w:rsidRPr="00E51666" w:rsidRDefault="0023780A" w:rsidP="0023780A">
      <w:pPr>
        <w:rPr>
          <w:sz w:val="28"/>
        </w:rPr>
      </w:pPr>
    </w:p>
    <w:p w:rsidR="0023780A" w:rsidRPr="00E07735" w:rsidRDefault="0023780A" w:rsidP="0023780A">
      <w:pPr>
        <w:spacing w:after="140" w:line="288" w:lineRule="auto"/>
        <w:jc w:val="both"/>
        <w:rPr>
          <w:sz w:val="28"/>
        </w:rPr>
      </w:pPr>
      <w:r w:rsidRPr="00E07735">
        <w:rPr>
          <w:sz w:val="28"/>
        </w:rPr>
        <w:t>В комитете Госдумы по труду пока не рассматривался п</w:t>
      </w:r>
      <w:r>
        <w:rPr>
          <w:sz w:val="28"/>
        </w:rPr>
        <w:t>роект о предновогодних пенсиях.</w:t>
      </w:r>
    </w:p>
    <w:p w:rsidR="0023780A" w:rsidRPr="00E07735" w:rsidRDefault="0023780A" w:rsidP="0023780A">
      <w:pPr>
        <w:spacing w:after="140" w:line="288" w:lineRule="auto"/>
        <w:jc w:val="both"/>
        <w:rPr>
          <w:sz w:val="28"/>
        </w:rPr>
      </w:pPr>
      <w:r w:rsidRPr="00E07735">
        <w:rPr>
          <w:sz w:val="28"/>
        </w:rPr>
        <w:t xml:space="preserve">Законопроект о ежегодных новогодних выплатах пенсионерам в комитете ГД по труду, социальной политике и делам ветеранов пока не обсуждался, рассказал РИА Новости </w:t>
      </w:r>
      <w:r w:rsidRPr="00E07735">
        <w:rPr>
          <w:sz w:val="28"/>
          <w:highlight w:val="yellow"/>
        </w:rPr>
        <w:t>зампред комитета Михаил Терентьев</w:t>
      </w:r>
      <w:r w:rsidRPr="00E07735">
        <w:rPr>
          <w:sz w:val="28"/>
        </w:rPr>
        <w:t>.</w:t>
      </w:r>
    </w:p>
    <w:p w:rsidR="0023780A" w:rsidRPr="00E07735" w:rsidRDefault="0023780A" w:rsidP="0023780A">
      <w:pPr>
        <w:spacing w:after="140" w:line="288" w:lineRule="auto"/>
        <w:jc w:val="both"/>
        <w:rPr>
          <w:sz w:val="28"/>
        </w:rPr>
      </w:pPr>
      <w:r w:rsidRPr="00E07735">
        <w:rPr>
          <w:sz w:val="28"/>
        </w:rPr>
        <w:lastRenderedPageBreak/>
        <w:t>Ранее газета "Известия" сообщила, что комитет ГД соцполитике подготовил законопроект об организации ежегодных предновогодних выплат пенсионерам. Авторы инициативы предлагают установить указанную выплату в размере получаемой на тот момент пенсии. В экономическом обосновании отмечается, что источником должен стать федеральный бюджет.</w:t>
      </w:r>
    </w:p>
    <w:p w:rsidR="0023780A" w:rsidRPr="00E07735" w:rsidRDefault="0023780A" w:rsidP="0023780A">
      <w:pPr>
        <w:spacing w:after="140" w:line="288" w:lineRule="auto"/>
        <w:jc w:val="both"/>
        <w:rPr>
          <w:sz w:val="28"/>
        </w:rPr>
      </w:pPr>
      <w:r w:rsidRPr="00E07735">
        <w:rPr>
          <w:sz w:val="28"/>
        </w:rPr>
        <w:t>"В комитет этот законопроект не обсуждался и не знаю, внесен ли он в</w:t>
      </w:r>
      <w:r>
        <w:rPr>
          <w:sz w:val="28"/>
        </w:rPr>
        <w:t xml:space="preserve"> Госдуму", - отметил </w:t>
      </w:r>
      <w:r w:rsidRPr="00861AF4">
        <w:rPr>
          <w:sz w:val="28"/>
          <w:highlight w:val="yellow"/>
        </w:rPr>
        <w:t>Терентьев</w:t>
      </w:r>
      <w:r>
        <w:rPr>
          <w:sz w:val="28"/>
        </w:rPr>
        <w:t>.</w:t>
      </w:r>
    </w:p>
    <w:p w:rsidR="0023780A" w:rsidRPr="00E07735" w:rsidRDefault="0023780A" w:rsidP="0023780A">
      <w:pPr>
        <w:spacing w:after="140" w:line="288" w:lineRule="auto"/>
        <w:jc w:val="both"/>
        <w:rPr>
          <w:sz w:val="28"/>
        </w:rPr>
      </w:pPr>
      <w:r w:rsidRPr="00E07735">
        <w:rPr>
          <w:sz w:val="28"/>
        </w:rPr>
        <w:t xml:space="preserve">Говоря о концепции законопроекта, </w:t>
      </w:r>
      <w:r w:rsidRPr="006A3792">
        <w:rPr>
          <w:sz w:val="28"/>
          <w:highlight w:val="yellow"/>
        </w:rPr>
        <w:t>политик</w:t>
      </w:r>
      <w:r w:rsidRPr="00E07735">
        <w:rPr>
          <w:sz w:val="28"/>
        </w:rPr>
        <w:t xml:space="preserve"> добавил, что подобные инициативы всегда приветствуются в обществе, однако любой документ нужно рассматривать предметно.</w:t>
      </w:r>
    </w:p>
    <w:p w:rsidR="0023780A" w:rsidRPr="00E07735" w:rsidRDefault="0023780A" w:rsidP="0023780A">
      <w:pPr>
        <w:spacing w:after="140" w:line="288" w:lineRule="auto"/>
        <w:jc w:val="both"/>
        <w:rPr>
          <w:sz w:val="28"/>
        </w:rPr>
      </w:pPr>
      <w:r w:rsidRPr="00E07735">
        <w:rPr>
          <w:sz w:val="28"/>
        </w:rPr>
        <w:t>"Там где выделяются дополнительные средства на поддержу инвалидов, пенсионеров, это тема всегда воспринимается обществом позитивно и правильно, но для того, чтобы предметно рассматривать любой законопроект, который предлагает выделение финансирования, надо всегда обращать внимание, есть ли источник финанси</w:t>
      </w:r>
      <w:r>
        <w:rPr>
          <w:sz w:val="28"/>
        </w:rPr>
        <w:t xml:space="preserve">рования", - подчеркнул </w:t>
      </w:r>
      <w:r w:rsidRPr="006A3792">
        <w:rPr>
          <w:sz w:val="28"/>
          <w:highlight w:val="yellow"/>
        </w:rPr>
        <w:t>депутат</w:t>
      </w:r>
      <w:r>
        <w:rPr>
          <w:sz w:val="28"/>
        </w:rPr>
        <w:t>.</w:t>
      </w:r>
    </w:p>
    <w:p w:rsidR="0023780A" w:rsidRPr="00E07735" w:rsidRDefault="0023780A" w:rsidP="0023780A">
      <w:pPr>
        <w:spacing w:after="140" w:line="288" w:lineRule="auto"/>
        <w:jc w:val="both"/>
        <w:rPr>
          <w:sz w:val="28"/>
        </w:rPr>
      </w:pPr>
      <w:r w:rsidRPr="00E07735">
        <w:rPr>
          <w:sz w:val="28"/>
        </w:rPr>
        <w:t xml:space="preserve">На вопрос о реализуемости такой инициативы </w:t>
      </w:r>
      <w:r w:rsidRPr="00536F23">
        <w:rPr>
          <w:sz w:val="28"/>
          <w:highlight w:val="yellow"/>
        </w:rPr>
        <w:t>Терентьев</w:t>
      </w:r>
      <w:r w:rsidRPr="00E07735">
        <w:rPr>
          <w:sz w:val="28"/>
        </w:rPr>
        <w:t xml:space="preserve"> ответил, что нужно смотреть на источники финансирования и действия механизмов проекта при практическом применении.</w:t>
      </w:r>
    </w:p>
    <w:p w:rsidR="0023780A" w:rsidRPr="0029641A" w:rsidRDefault="0023780A" w:rsidP="0023780A">
      <w:pPr>
        <w:spacing w:after="140" w:line="288" w:lineRule="auto"/>
        <w:jc w:val="both"/>
        <w:rPr>
          <w:sz w:val="28"/>
        </w:rPr>
      </w:pPr>
      <w:r w:rsidRPr="00E07735">
        <w:rPr>
          <w:sz w:val="28"/>
        </w:rPr>
        <w:t xml:space="preserve">"Если источника финансирования нет, то тогда такой документ называется популизмом, если источник финансирования есть, тогда смотрим на следующую часть - механизм реализации. Если механизм реализации понятен, и мы знаем, что в рамках социального казначейства все эти выплаты хорошо администрируются и Минтрудом, и Пенсионным фондом, то наверное, здесь и механизмы есть", - добавил </w:t>
      </w:r>
      <w:r w:rsidRPr="00372026">
        <w:rPr>
          <w:sz w:val="28"/>
          <w:highlight w:val="yellow"/>
        </w:rPr>
        <w:t>политик</w:t>
      </w:r>
      <w:r w:rsidRPr="00E07735">
        <w:rPr>
          <w:sz w:val="28"/>
        </w:rPr>
        <w:t>.</w:t>
      </w:r>
    </w:p>
    <w:p w:rsidR="0023780A" w:rsidRDefault="00550467" w:rsidP="0023780A">
      <w:pPr>
        <w:pStyle w:val="af"/>
        <w:jc w:val="both"/>
        <w:rPr>
          <w:rStyle w:val="a3"/>
          <w:i/>
          <w:sz w:val="28"/>
          <w:szCs w:val="28"/>
        </w:rPr>
      </w:pPr>
      <w:hyperlink w:anchor="Содержание" w:history="1">
        <w:r w:rsidR="0023780A" w:rsidRPr="00CA4A48">
          <w:rPr>
            <w:rStyle w:val="a3"/>
            <w:i/>
            <w:sz w:val="28"/>
            <w:szCs w:val="28"/>
          </w:rPr>
          <w:t>Вернуться к оглавлению</w:t>
        </w:r>
      </w:hyperlink>
    </w:p>
    <w:p w:rsidR="0014104F" w:rsidRDefault="0014104F" w:rsidP="00CD3B44">
      <w:pPr>
        <w:pStyle w:val="af"/>
        <w:jc w:val="both"/>
        <w:rPr>
          <w:rStyle w:val="a3"/>
          <w:i/>
          <w:sz w:val="28"/>
          <w:szCs w:val="28"/>
        </w:rPr>
      </w:pPr>
    </w:p>
    <w:p w:rsidR="00654AD3" w:rsidRPr="007E1AF1" w:rsidRDefault="00654AD3" w:rsidP="00654AD3">
      <w:pPr>
        <w:pStyle w:val="2"/>
        <w:rPr>
          <w:rFonts w:ascii="Times New Roman" w:hAnsi="Times New Roman" w:cs="Times New Roman"/>
        </w:rPr>
      </w:pPr>
      <w:bookmarkStart w:id="25" w:name="_Toc90655350"/>
      <w:r w:rsidRPr="007E1AF1">
        <w:rPr>
          <w:rFonts w:ascii="Times New Roman" w:hAnsi="Times New Roman" w:cs="Times New Roman"/>
        </w:rPr>
        <w:t>13.12.2021, «Парламентская газета». «Яровая предложила создать рабочую группу по аудиту пересекающихся соцвыплат»</w:t>
      </w:r>
      <w:bookmarkEnd w:id="25"/>
    </w:p>
    <w:p w:rsidR="00654AD3" w:rsidRPr="00082BAC" w:rsidRDefault="00550467" w:rsidP="00654AD3">
      <w:pPr>
        <w:rPr>
          <w:sz w:val="760"/>
        </w:rPr>
      </w:pPr>
      <w:hyperlink r:id="rId25" w:history="1">
        <w:r w:rsidR="00654AD3" w:rsidRPr="00F2418E">
          <w:rPr>
            <w:rStyle w:val="a3"/>
            <w:sz w:val="28"/>
          </w:rPr>
          <w:t>https://www.pnp.ru/economics/yarovaya-predlozhila-sozdat-rabochuyu-gruppu-po-auditu-peresekayushhikhsya-socvyplat.html</w:t>
        </w:r>
      </w:hyperlink>
      <w:r w:rsidR="00654AD3">
        <w:rPr>
          <w:sz w:val="28"/>
        </w:rPr>
        <w:t xml:space="preserve">  </w:t>
      </w:r>
      <w:r w:rsidR="00654AD3">
        <w:t xml:space="preserve"> </w:t>
      </w:r>
      <w:r w:rsidR="00654AD3" w:rsidRPr="00082BAC">
        <w:rPr>
          <w:sz w:val="28"/>
        </w:rPr>
        <w:t xml:space="preserve"> </w:t>
      </w:r>
      <w:r w:rsidR="00654AD3" w:rsidRPr="00082BAC">
        <w:rPr>
          <w:sz w:val="32"/>
        </w:rPr>
        <w:t xml:space="preserve">         </w:t>
      </w:r>
      <w:r w:rsidR="00654AD3" w:rsidRPr="00082BAC">
        <w:rPr>
          <w:sz w:val="36"/>
        </w:rPr>
        <w:t xml:space="preserve"> </w:t>
      </w:r>
      <w:r w:rsidR="00654AD3" w:rsidRPr="00082BAC">
        <w:rPr>
          <w:sz w:val="40"/>
        </w:rPr>
        <w:t xml:space="preserve"> </w:t>
      </w:r>
      <w:r w:rsidR="00654AD3" w:rsidRPr="00082BAC">
        <w:rPr>
          <w:sz w:val="44"/>
        </w:rPr>
        <w:t xml:space="preserve"> </w:t>
      </w:r>
      <w:r w:rsidR="00654AD3" w:rsidRPr="00082BAC">
        <w:rPr>
          <w:sz w:val="48"/>
        </w:rPr>
        <w:t xml:space="preserve"> </w:t>
      </w:r>
      <w:r w:rsidR="00654AD3" w:rsidRPr="00082BAC">
        <w:rPr>
          <w:sz w:val="52"/>
        </w:rPr>
        <w:t xml:space="preserve"> </w:t>
      </w:r>
      <w:r w:rsidR="00654AD3" w:rsidRPr="00082BAC">
        <w:rPr>
          <w:sz w:val="56"/>
        </w:rPr>
        <w:t xml:space="preserve">   </w:t>
      </w:r>
      <w:r w:rsidR="00654AD3" w:rsidRPr="00082BAC">
        <w:rPr>
          <w:sz w:val="72"/>
        </w:rPr>
        <w:t xml:space="preserve"> </w:t>
      </w:r>
      <w:r w:rsidR="00654AD3" w:rsidRPr="00082BAC">
        <w:rPr>
          <w:sz w:val="96"/>
        </w:rPr>
        <w:t xml:space="preserve"> </w:t>
      </w:r>
      <w:r w:rsidR="00654AD3" w:rsidRPr="00082BAC">
        <w:rPr>
          <w:sz w:val="144"/>
        </w:rPr>
        <w:t xml:space="preserve"> </w:t>
      </w:r>
      <w:r w:rsidR="00654AD3" w:rsidRPr="00082BAC">
        <w:rPr>
          <w:sz w:val="160"/>
        </w:rPr>
        <w:t xml:space="preserve">  </w:t>
      </w:r>
      <w:r w:rsidR="00654AD3" w:rsidRPr="00082BAC">
        <w:rPr>
          <w:sz w:val="180"/>
        </w:rPr>
        <w:t xml:space="preserve"> </w:t>
      </w:r>
      <w:r w:rsidR="00654AD3" w:rsidRPr="00082BAC">
        <w:rPr>
          <w:sz w:val="200"/>
        </w:rPr>
        <w:t xml:space="preserve"> </w:t>
      </w:r>
      <w:r w:rsidR="00654AD3" w:rsidRPr="00082BAC">
        <w:rPr>
          <w:sz w:val="180"/>
        </w:rPr>
        <w:t xml:space="preserve"> </w:t>
      </w:r>
      <w:r w:rsidR="00654AD3" w:rsidRPr="00082BAC">
        <w:rPr>
          <w:sz w:val="200"/>
        </w:rPr>
        <w:t xml:space="preserve"> </w:t>
      </w:r>
      <w:r w:rsidR="00654AD3" w:rsidRPr="00082BAC">
        <w:rPr>
          <w:sz w:val="220"/>
        </w:rPr>
        <w:t xml:space="preserve"> </w:t>
      </w:r>
      <w:r w:rsidR="00654AD3" w:rsidRPr="00082BAC">
        <w:rPr>
          <w:sz w:val="240"/>
        </w:rPr>
        <w:t xml:space="preserve"> </w:t>
      </w:r>
      <w:r w:rsidR="00654AD3" w:rsidRPr="00082BAC">
        <w:rPr>
          <w:sz w:val="260"/>
        </w:rPr>
        <w:t xml:space="preserve"> </w:t>
      </w:r>
      <w:r w:rsidR="00654AD3" w:rsidRPr="00082BAC">
        <w:rPr>
          <w:sz w:val="280"/>
        </w:rPr>
        <w:t xml:space="preserve"> </w:t>
      </w:r>
      <w:r w:rsidR="00654AD3" w:rsidRPr="00082BAC">
        <w:rPr>
          <w:sz w:val="300"/>
        </w:rPr>
        <w:t xml:space="preserve"> </w:t>
      </w:r>
      <w:r w:rsidR="00654AD3" w:rsidRPr="00082BAC">
        <w:rPr>
          <w:sz w:val="320"/>
        </w:rPr>
        <w:t xml:space="preserve">  </w:t>
      </w:r>
      <w:r w:rsidR="00654AD3" w:rsidRPr="00082BAC">
        <w:rPr>
          <w:sz w:val="340"/>
        </w:rPr>
        <w:t xml:space="preserve">        </w:t>
      </w:r>
      <w:r w:rsidR="00654AD3" w:rsidRPr="00082BAC">
        <w:rPr>
          <w:sz w:val="360"/>
        </w:rPr>
        <w:t xml:space="preserve"> </w:t>
      </w:r>
      <w:r w:rsidR="00654AD3" w:rsidRPr="00082BAC">
        <w:rPr>
          <w:sz w:val="380"/>
        </w:rPr>
        <w:t xml:space="preserve">         </w:t>
      </w:r>
      <w:r w:rsidR="00654AD3" w:rsidRPr="00082BAC">
        <w:rPr>
          <w:sz w:val="400"/>
        </w:rPr>
        <w:t xml:space="preserve">    </w:t>
      </w:r>
      <w:r w:rsidR="00654AD3" w:rsidRPr="00082BAC">
        <w:rPr>
          <w:sz w:val="420"/>
        </w:rPr>
        <w:t xml:space="preserve"> </w:t>
      </w:r>
      <w:r w:rsidR="00654AD3" w:rsidRPr="00082BAC">
        <w:rPr>
          <w:sz w:val="440"/>
        </w:rPr>
        <w:t xml:space="preserve"> </w:t>
      </w:r>
      <w:r w:rsidR="00654AD3" w:rsidRPr="00082BAC">
        <w:rPr>
          <w:sz w:val="460"/>
        </w:rPr>
        <w:t xml:space="preserve"> </w:t>
      </w:r>
      <w:r w:rsidR="00654AD3" w:rsidRPr="00082BAC">
        <w:rPr>
          <w:sz w:val="480"/>
        </w:rPr>
        <w:t xml:space="preserve"> </w:t>
      </w:r>
      <w:r w:rsidR="00654AD3" w:rsidRPr="00082BAC">
        <w:rPr>
          <w:sz w:val="500"/>
        </w:rPr>
        <w:t xml:space="preserve">     </w:t>
      </w:r>
      <w:r w:rsidR="00654AD3" w:rsidRPr="00082BAC">
        <w:rPr>
          <w:sz w:val="520"/>
        </w:rPr>
        <w:t xml:space="preserve"> </w:t>
      </w:r>
      <w:r w:rsidR="00654AD3" w:rsidRPr="00082BAC">
        <w:rPr>
          <w:sz w:val="540"/>
        </w:rPr>
        <w:t xml:space="preserve"> </w:t>
      </w:r>
      <w:r w:rsidR="00654AD3" w:rsidRPr="00082BAC">
        <w:rPr>
          <w:sz w:val="560"/>
        </w:rPr>
        <w:t xml:space="preserve">  </w:t>
      </w:r>
      <w:r w:rsidR="00654AD3" w:rsidRPr="00082BAC">
        <w:rPr>
          <w:sz w:val="580"/>
        </w:rPr>
        <w:t xml:space="preserve"> </w:t>
      </w:r>
      <w:r w:rsidR="00654AD3" w:rsidRPr="00082BAC">
        <w:rPr>
          <w:sz w:val="600"/>
        </w:rPr>
        <w:t xml:space="preserve"> </w:t>
      </w:r>
      <w:r w:rsidR="00654AD3" w:rsidRPr="00082BAC">
        <w:rPr>
          <w:sz w:val="620"/>
        </w:rPr>
        <w:t xml:space="preserve">  </w:t>
      </w:r>
      <w:r w:rsidR="00654AD3" w:rsidRPr="00082BAC">
        <w:rPr>
          <w:sz w:val="640"/>
        </w:rPr>
        <w:t xml:space="preserve">  </w:t>
      </w:r>
      <w:r w:rsidR="00654AD3" w:rsidRPr="00082BAC">
        <w:rPr>
          <w:sz w:val="660"/>
        </w:rPr>
        <w:t xml:space="preserve"> </w:t>
      </w:r>
      <w:r w:rsidR="00654AD3" w:rsidRPr="00082BAC">
        <w:rPr>
          <w:sz w:val="680"/>
        </w:rPr>
        <w:t xml:space="preserve"> </w:t>
      </w:r>
      <w:r w:rsidR="00654AD3" w:rsidRPr="00082BAC">
        <w:rPr>
          <w:sz w:val="700"/>
        </w:rPr>
        <w:t xml:space="preserve">  </w:t>
      </w:r>
      <w:r w:rsidR="00654AD3" w:rsidRPr="00082BAC">
        <w:rPr>
          <w:sz w:val="720"/>
        </w:rPr>
        <w:t xml:space="preserve">  </w:t>
      </w:r>
      <w:r w:rsidR="00654AD3" w:rsidRPr="00082BAC">
        <w:rPr>
          <w:sz w:val="740"/>
        </w:rPr>
        <w:t xml:space="preserve"> </w:t>
      </w:r>
    </w:p>
    <w:p w:rsidR="00654AD3" w:rsidRPr="00E51666" w:rsidRDefault="00654AD3" w:rsidP="00654AD3">
      <w:pPr>
        <w:rPr>
          <w:sz w:val="28"/>
        </w:rPr>
      </w:pPr>
    </w:p>
    <w:p w:rsidR="00654AD3" w:rsidRPr="00B53089" w:rsidRDefault="00654AD3" w:rsidP="00654AD3">
      <w:pPr>
        <w:spacing w:after="140" w:line="288" w:lineRule="auto"/>
        <w:jc w:val="both"/>
        <w:rPr>
          <w:sz w:val="28"/>
        </w:rPr>
      </w:pPr>
      <w:r w:rsidRPr="00B53089">
        <w:rPr>
          <w:sz w:val="28"/>
        </w:rPr>
        <w:t xml:space="preserve">Новая структура при Совете законодателей РФ должна будет выявлять жизненные ситуации, когда человек, согласно действующему законодательству, теряет одну социальную выплату при назначении другой или лишается соцподдержки при трудоустройстве. Об этом заявила вице-спикер Ирина </w:t>
      </w:r>
      <w:r w:rsidRPr="00B53089">
        <w:rPr>
          <w:sz w:val="28"/>
        </w:rPr>
        <w:lastRenderedPageBreak/>
        <w:t>Яровая 13 декабря в ходе заседания Совета законодателей, к</w:t>
      </w:r>
      <w:r>
        <w:rPr>
          <w:sz w:val="28"/>
        </w:rPr>
        <w:t>оторое прошло в онлайн-формате.</w:t>
      </w:r>
    </w:p>
    <w:p w:rsidR="00654AD3" w:rsidRPr="00B53089" w:rsidRDefault="00654AD3" w:rsidP="00654AD3">
      <w:pPr>
        <w:spacing w:after="140" w:line="288" w:lineRule="auto"/>
        <w:jc w:val="both"/>
        <w:rPr>
          <w:sz w:val="28"/>
        </w:rPr>
      </w:pPr>
      <w:r w:rsidRPr="00B53089">
        <w:rPr>
          <w:sz w:val="28"/>
        </w:rPr>
        <w:t xml:space="preserve">Тему поднял </w:t>
      </w:r>
      <w:r w:rsidRPr="00565EEE">
        <w:rPr>
          <w:sz w:val="28"/>
          <w:highlight w:val="yellow"/>
        </w:rPr>
        <w:t>депутат Госдумы Михаил Терентьев</w:t>
      </w:r>
      <w:r w:rsidRPr="00B53089">
        <w:rPr>
          <w:sz w:val="28"/>
        </w:rPr>
        <w:t>, который указал на то, что по закону гражданин не может получать две социальные пенсии, например поте</w:t>
      </w:r>
      <w:r>
        <w:rPr>
          <w:sz w:val="28"/>
        </w:rPr>
        <w:t>ри кормильца и по инвалидности.</w:t>
      </w:r>
    </w:p>
    <w:p w:rsidR="00654AD3" w:rsidRPr="00B53089" w:rsidRDefault="00654AD3" w:rsidP="00654AD3">
      <w:pPr>
        <w:spacing w:after="140" w:line="288" w:lineRule="auto"/>
        <w:jc w:val="both"/>
        <w:rPr>
          <w:sz w:val="28"/>
        </w:rPr>
      </w:pPr>
      <w:r w:rsidRPr="00B53089">
        <w:rPr>
          <w:sz w:val="28"/>
        </w:rPr>
        <w:t>«Если в семье есть ребёнок-инвалид и в ней умер отец, то, как правило, такой ребёнок не может претендовать на пенсию по потере кормильца — ему надо выбрать либо пенсию, либо меры поддержки по инвалидности», — отмети</w:t>
      </w:r>
      <w:r>
        <w:rPr>
          <w:sz w:val="28"/>
        </w:rPr>
        <w:t xml:space="preserve">л </w:t>
      </w:r>
      <w:r w:rsidRPr="00565EEE">
        <w:rPr>
          <w:sz w:val="28"/>
          <w:highlight w:val="yellow"/>
        </w:rPr>
        <w:t>Терентьев</w:t>
      </w:r>
      <w:r>
        <w:rPr>
          <w:sz w:val="28"/>
        </w:rPr>
        <w:t>.</w:t>
      </w:r>
    </w:p>
    <w:p w:rsidR="00654AD3" w:rsidRPr="00B53089" w:rsidRDefault="00654AD3" w:rsidP="00654AD3">
      <w:pPr>
        <w:spacing w:after="140" w:line="288" w:lineRule="auto"/>
        <w:jc w:val="both"/>
        <w:rPr>
          <w:sz w:val="28"/>
        </w:rPr>
      </w:pPr>
      <w:r w:rsidRPr="00B53089">
        <w:rPr>
          <w:sz w:val="28"/>
        </w:rPr>
        <w:t xml:space="preserve">Кроме того, как указал депутат, многие меры социальной господдержки привязаны к тому, работает человек или нет. И если инвалид устраивается на работу, а, как правило, это работа с невысоким заработком, то меры соцподдержки по инвалидности ему уже не положены. </w:t>
      </w:r>
      <w:r w:rsidRPr="00565EEE">
        <w:rPr>
          <w:sz w:val="28"/>
          <w:highlight w:val="yellow"/>
        </w:rPr>
        <w:t>Терентьев</w:t>
      </w:r>
      <w:r w:rsidRPr="00B53089">
        <w:rPr>
          <w:sz w:val="28"/>
        </w:rPr>
        <w:t xml:space="preserve"> считает, что «с одной стороны, государство настаивает, чтобы дать человеку удочку», а не «рыбу» и с другой — демотивирует людей с инвалидностью устраиваться на работу.  </w:t>
      </w:r>
    </w:p>
    <w:p w:rsidR="00654AD3" w:rsidRPr="00B53089" w:rsidRDefault="00654AD3" w:rsidP="00654AD3">
      <w:pPr>
        <w:spacing w:after="140" w:line="288" w:lineRule="auto"/>
        <w:jc w:val="both"/>
        <w:rPr>
          <w:sz w:val="28"/>
        </w:rPr>
      </w:pPr>
      <w:r w:rsidRPr="00B53089">
        <w:rPr>
          <w:sz w:val="28"/>
        </w:rPr>
        <w:t>Точка зрения, что человеку положена лишь одна социальная выплата вне зависимости от того, в сколь трудной ситуации он находится, являе</w:t>
      </w:r>
      <w:r>
        <w:rPr>
          <w:sz w:val="28"/>
        </w:rPr>
        <w:t>тся устаревшей, указала Яровая.</w:t>
      </w:r>
    </w:p>
    <w:p w:rsidR="00654AD3" w:rsidRPr="00D22D5B" w:rsidRDefault="00654AD3" w:rsidP="00654AD3">
      <w:pPr>
        <w:spacing w:after="140" w:line="288" w:lineRule="auto"/>
        <w:jc w:val="both"/>
        <w:rPr>
          <w:rStyle w:val="a3"/>
          <w:color w:val="00000A"/>
          <w:sz w:val="28"/>
          <w:u w:val="none"/>
        </w:rPr>
      </w:pPr>
      <w:r w:rsidRPr="00B53089">
        <w:rPr>
          <w:sz w:val="28"/>
        </w:rPr>
        <w:t>В связи с этим зампред Госдумы предложила создать при Совете законодателей РФ рабочую группу «для аудита тех самых жизненных ситуаций, когда социальные выплаты пересекаются». «Это касается во многом региональных выплат. Тема злободневная, она часто звучит в обращениях граждан», — отметила Яровая.</w:t>
      </w:r>
    </w:p>
    <w:p w:rsidR="00654AD3" w:rsidRDefault="00550467" w:rsidP="00654AD3">
      <w:pPr>
        <w:pStyle w:val="af"/>
        <w:jc w:val="both"/>
        <w:rPr>
          <w:rStyle w:val="a3"/>
          <w:i/>
          <w:sz w:val="28"/>
          <w:szCs w:val="28"/>
        </w:rPr>
      </w:pPr>
      <w:hyperlink w:anchor="Содержание" w:history="1">
        <w:r w:rsidR="00654AD3" w:rsidRPr="00CA4A48">
          <w:rPr>
            <w:rStyle w:val="a3"/>
            <w:i/>
            <w:sz w:val="28"/>
            <w:szCs w:val="28"/>
          </w:rPr>
          <w:t>Вернуться к оглавлению</w:t>
        </w:r>
      </w:hyperlink>
    </w:p>
    <w:p w:rsidR="00D65857" w:rsidRDefault="00D65857" w:rsidP="00CD3B44">
      <w:pPr>
        <w:pStyle w:val="af"/>
        <w:jc w:val="both"/>
        <w:rPr>
          <w:rStyle w:val="a3"/>
          <w:i/>
          <w:sz w:val="28"/>
          <w:szCs w:val="28"/>
        </w:rPr>
      </w:pPr>
    </w:p>
    <w:p w:rsidR="00EF7730" w:rsidRPr="003A7650" w:rsidRDefault="007C602D" w:rsidP="00516887">
      <w:pPr>
        <w:pStyle w:val="2"/>
        <w:numPr>
          <w:ilvl w:val="1"/>
          <w:numId w:val="2"/>
        </w:numPr>
      </w:pPr>
      <w:bookmarkStart w:id="26" w:name="_Toc90655351"/>
      <w:r>
        <w:rPr>
          <w:rFonts w:ascii="Times New Roman" w:hAnsi="Times New Roman" w:cs="Times New Roman"/>
        </w:rPr>
        <w:t>1</w:t>
      </w:r>
      <w:r w:rsidR="00EF7730" w:rsidRPr="00765B47">
        <w:rPr>
          <w:rFonts w:ascii="Times New Roman" w:hAnsi="Times New Roman" w:cs="Times New Roman"/>
        </w:rPr>
        <w:t xml:space="preserve">6.12.2021, </w:t>
      </w:r>
      <w:r w:rsidR="00516887" w:rsidRPr="00516887">
        <w:rPr>
          <w:rFonts w:ascii="Times New Roman" w:hAnsi="Times New Roman" w:cs="Times New Roman"/>
        </w:rPr>
        <w:t>«Медиа-Фарм Новости» (Москва)</w:t>
      </w:r>
      <w:r w:rsidR="00EF7730" w:rsidRPr="00765B47">
        <w:rPr>
          <w:rFonts w:ascii="Times New Roman" w:hAnsi="Times New Roman" w:cs="Times New Roman"/>
        </w:rPr>
        <w:t>. «</w:t>
      </w:r>
      <w:r w:rsidR="00F51611" w:rsidRPr="00F51611">
        <w:rPr>
          <w:rFonts w:ascii="Times New Roman" w:hAnsi="Times New Roman" w:cs="Times New Roman"/>
        </w:rPr>
        <w:t>В России расширили перечень лечебных продуктов для детей-инвалидов</w:t>
      </w:r>
      <w:r w:rsidR="00EF7730" w:rsidRPr="00765B47">
        <w:rPr>
          <w:rFonts w:ascii="Times New Roman" w:hAnsi="Times New Roman" w:cs="Times New Roman"/>
        </w:rPr>
        <w:t>»</w:t>
      </w:r>
      <w:bookmarkEnd w:id="26"/>
    </w:p>
    <w:p w:rsidR="00EF7730" w:rsidRDefault="00EF7730" w:rsidP="00EF7730">
      <w:pPr>
        <w:rPr>
          <w:sz w:val="28"/>
        </w:rPr>
      </w:pPr>
    </w:p>
    <w:p w:rsidR="00EF7730" w:rsidRDefault="001B25EE" w:rsidP="00EF7730">
      <w:pPr>
        <w:pStyle w:val="af"/>
        <w:jc w:val="both"/>
        <w:rPr>
          <w:sz w:val="28"/>
        </w:rPr>
      </w:pPr>
      <w:r w:rsidRPr="001B25EE">
        <w:rPr>
          <w:sz w:val="28"/>
        </w:rPr>
        <w:t>Перечень продуктов лечебного питания для детей-инвалидов с 2022 года будет расширен на восемь позиций. Соответствующее распоряжение подписал председатель правительства Российской Федерации Михаил Мишустин. Об этом сообщили в пресс-службе кабмина.</w:t>
      </w:r>
    </w:p>
    <w:p w:rsidR="00EF7730" w:rsidRDefault="00EF7730" w:rsidP="00EF7730">
      <w:pPr>
        <w:pStyle w:val="af"/>
      </w:pPr>
      <w:r w:rsidRPr="004B0BEA">
        <w:rPr>
          <w:b/>
        </w:rPr>
        <w:t>Подробнее:</w:t>
      </w:r>
      <w:r>
        <w:rPr>
          <w:b/>
        </w:rPr>
        <w:t xml:space="preserve"> </w:t>
      </w:r>
      <w:hyperlink r:id="rId26" w:history="1">
        <w:r w:rsidR="00565B9F" w:rsidRPr="005925F2">
          <w:rPr>
            <w:rStyle w:val="a3"/>
          </w:rPr>
          <w:t>https://gxpnews.net/2021/12/v-rossii-rasshirili-perechen-lechebnyh-produktov-dlya-detej-</w:t>
        </w:r>
        <w:r w:rsidR="00565B9F" w:rsidRPr="005925F2">
          <w:rPr>
            <w:rStyle w:val="a3"/>
          </w:rPr>
          <w:lastRenderedPageBreak/>
          <w:t>invalidov/?utm_source=yxnews&amp;utm_medium=desktop&amp;utm_referrer=https%3A%2F%2Fyandex.ru%2Fnews%2Fsearch%3Ftext%3D</w:t>
        </w:r>
      </w:hyperlink>
      <w:r w:rsidR="00565B9F" w:rsidRPr="00565B9F">
        <w:t xml:space="preserve"> </w:t>
      </w:r>
      <w:r w:rsidR="007C602D">
        <w:t xml:space="preserve"> </w:t>
      </w:r>
      <w:r>
        <w:t xml:space="preserve">                 </w:t>
      </w:r>
      <w:r w:rsidRPr="00D5668B">
        <w:rPr>
          <w:sz w:val="22"/>
        </w:rPr>
        <w:t xml:space="preserve">          </w:t>
      </w:r>
    </w:p>
    <w:p w:rsidR="00EF7730" w:rsidRDefault="00550467" w:rsidP="00EF7730">
      <w:pPr>
        <w:pStyle w:val="af"/>
        <w:jc w:val="both"/>
        <w:rPr>
          <w:rStyle w:val="a3"/>
          <w:i/>
          <w:sz w:val="28"/>
          <w:szCs w:val="28"/>
        </w:rPr>
      </w:pPr>
      <w:hyperlink w:anchor="Содержание" w:history="1">
        <w:r w:rsidR="00EF7730" w:rsidRPr="00CA4A48">
          <w:rPr>
            <w:rStyle w:val="a3"/>
            <w:i/>
            <w:sz w:val="28"/>
            <w:szCs w:val="28"/>
          </w:rPr>
          <w:t>Вернуться к оглавлению</w:t>
        </w:r>
      </w:hyperlink>
    </w:p>
    <w:p w:rsidR="00673C8D" w:rsidRDefault="00673C8D" w:rsidP="00EF7730">
      <w:pPr>
        <w:pStyle w:val="af"/>
        <w:jc w:val="both"/>
        <w:rPr>
          <w:rStyle w:val="a3"/>
          <w:i/>
          <w:sz w:val="28"/>
          <w:szCs w:val="28"/>
        </w:rPr>
      </w:pPr>
    </w:p>
    <w:p w:rsidR="00673C8D" w:rsidRPr="00C34F0D" w:rsidRDefault="00673C8D" w:rsidP="00673C8D">
      <w:pPr>
        <w:pStyle w:val="2"/>
        <w:numPr>
          <w:ilvl w:val="1"/>
          <w:numId w:val="2"/>
        </w:numPr>
      </w:pPr>
      <w:bookmarkStart w:id="27" w:name="_Toc90655352"/>
      <w:r w:rsidRPr="00C34F0D">
        <w:rPr>
          <w:rFonts w:ascii="Times New Roman" w:hAnsi="Times New Roman" w:cs="Times New Roman"/>
        </w:rPr>
        <w:t>1</w:t>
      </w:r>
      <w:r>
        <w:rPr>
          <w:rFonts w:ascii="Times New Roman" w:hAnsi="Times New Roman" w:cs="Times New Roman"/>
        </w:rPr>
        <w:t>3</w:t>
      </w:r>
      <w:r w:rsidRPr="00C34F0D">
        <w:rPr>
          <w:rFonts w:ascii="Times New Roman" w:hAnsi="Times New Roman" w:cs="Times New Roman"/>
        </w:rPr>
        <w:t xml:space="preserve">.12.2021, </w:t>
      </w:r>
      <w:r>
        <w:rPr>
          <w:rFonts w:ascii="Fira Sans" w:hAnsi="Fira Sans"/>
          <w:color w:val="000000"/>
          <w:sz w:val="27"/>
          <w:szCs w:val="27"/>
          <w:shd w:val="clear" w:color="auto" w:fill="FFFFFF"/>
        </w:rPr>
        <w:t>«Известия»</w:t>
      </w:r>
      <w:r w:rsidRPr="00C34F0D">
        <w:rPr>
          <w:rFonts w:ascii="Times New Roman" w:hAnsi="Times New Roman" w:cs="Times New Roman"/>
        </w:rPr>
        <w:t>. «</w:t>
      </w:r>
      <w:r w:rsidRPr="00740C02">
        <w:rPr>
          <w:rFonts w:ascii="Times New Roman" w:hAnsi="Times New Roman" w:cs="Times New Roman"/>
        </w:rPr>
        <w:t>Твой ближний: бизнес будет управлять центрами для стариков и инвалидов</w:t>
      </w:r>
      <w:r w:rsidRPr="00C34F0D">
        <w:rPr>
          <w:rFonts w:ascii="Times New Roman" w:hAnsi="Times New Roman" w:cs="Times New Roman"/>
        </w:rPr>
        <w:t>»</w:t>
      </w:r>
      <w:bookmarkEnd w:id="27"/>
    </w:p>
    <w:p w:rsidR="00673C8D" w:rsidRPr="00031337" w:rsidRDefault="00673C8D" w:rsidP="00673C8D">
      <w:pPr>
        <w:rPr>
          <w:sz w:val="28"/>
          <w:highlight w:val="yellow"/>
        </w:rPr>
      </w:pPr>
    </w:p>
    <w:p w:rsidR="00673C8D" w:rsidRPr="00F347DA" w:rsidRDefault="00673C8D" w:rsidP="00673C8D">
      <w:pPr>
        <w:pStyle w:val="af"/>
        <w:jc w:val="both"/>
        <w:rPr>
          <w:sz w:val="28"/>
          <w:szCs w:val="28"/>
        </w:rPr>
      </w:pPr>
      <w:r w:rsidRPr="00F347DA">
        <w:rPr>
          <w:color w:val="000000"/>
          <w:sz w:val="28"/>
          <w:szCs w:val="28"/>
          <w:shd w:val="clear" w:color="auto" w:fill="FFFFFF"/>
        </w:rPr>
        <w:t>Инвестиционные проекты по созданию социальных учреждений в формате государственно-частного партнерства (ГЧП) и концессий получат правительственную поддержку. Соответствующее постановление было подписано на днях. Федеральный центр обещает помочь регионам с реализацией инвестиционных проектов по строительству и реконструкции социальных учреждений для проживания людей старшего возраста и инвалидов. Представители отрасли заботы уже назвали это событие «лучшей новостью года». Но насколько охотно бизнес в регионах в нынешних реалиях пойдет на оговоренные условия, когда нужно вложить не менее 20% стоимости проекта, разбирались «Известия».</w:t>
      </w:r>
    </w:p>
    <w:p w:rsidR="00673C8D" w:rsidRPr="002C1ECA" w:rsidRDefault="00673C8D" w:rsidP="00673C8D">
      <w:pPr>
        <w:pStyle w:val="af"/>
      </w:pPr>
      <w:r w:rsidRPr="002C1ECA">
        <w:rPr>
          <w:b/>
        </w:rPr>
        <w:t xml:space="preserve">Подробнее: </w:t>
      </w:r>
      <w:hyperlink r:id="rId27" w:history="1">
        <w:r w:rsidRPr="0006334F">
          <w:rPr>
            <w:rStyle w:val="a3"/>
          </w:rPr>
          <w:t>https://www.pnp.ru/social/regionam-napravili-rekomendacii-po-poseshheniyu-socuchrezhdeniy-v-usloviyakh-pandemii.html</w:t>
        </w:r>
      </w:hyperlink>
      <w:r>
        <w:t xml:space="preserve"> </w:t>
      </w:r>
      <w:r w:rsidRPr="002C1ECA">
        <w:t xml:space="preserve">              </w:t>
      </w:r>
      <w:r w:rsidRPr="002C1ECA">
        <w:rPr>
          <w:sz w:val="22"/>
        </w:rPr>
        <w:t xml:space="preserve">          </w:t>
      </w:r>
    </w:p>
    <w:p w:rsidR="00673C8D" w:rsidRDefault="00673C8D" w:rsidP="00673C8D">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9519A7" w:rsidRDefault="009519A7" w:rsidP="006B3987">
      <w:pPr>
        <w:pStyle w:val="af"/>
        <w:jc w:val="both"/>
        <w:rPr>
          <w:rStyle w:val="a3"/>
          <w:i/>
          <w:sz w:val="28"/>
          <w:szCs w:val="28"/>
        </w:rPr>
      </w:pPr>
    </w:p>
    <w:p w:rsidR="009519A7" w:rsidRPr="0087379E" w:rsidRDefault="009519A7" w:rsidP="008674DE">
      <w:pPr>
        <w:pStyle w:val="2"/>
        <w:numPr>
          <w:ilvl w:val="1"/>
          <w:numId w:val="2"/>
        </w:numPr>
      </w:pPr>
      <w:bookmarkStart w:id="28" w:name="_Toc90655353"/>
      <w:r w:rsidRPr="0087379E">
        <w:rPr>
          <w:rFonts w:ascii="Times New Roman" w:hAnsi="Times New Roman" w:cs="Times New Roman"/>
        </w:rPr>
        <w:t>1</w:t>
      </w:r>
      <w:r w:rsidR="001B1E6C" w:rsidRPr="0087379E">
        <w:rPr>
          <w:rFonts w:ascii="Times New Roman" w:hAnsi="Times New Roman" w:cs="Times New Roman"/>
        </w:rPr>
        <w:t>3</w:t>
      </w:r>
      <w:r w:rsidRPr="0087379E">
        <w:rPr>
          <w:rFonts w:ascii="Times New Roman" w:hAnsi="Times New Roman" w:cs="Times New Roman"/>
        </w:rPr>
        <w:t xml:space="preserve">.12.2021, </w:t>
      </w:r>
      <w:r w:rsidR="008674DE" w:rsidRPr="008674DE">
        <w:rPr>
          <w:rFonts w:ascii="Times New Roman" w:hAnsi="Times New Roman" w:cs="Times New Roman"/>
        </w:rPr>
        <w:t>Российская газета</w:t>
      </w:r>
      <w:r w:rsidRPr="0087379E">
        <w:rPr>
          <w:rFonts w:ascii="Times New Roman" w:hAnsi="Times New Roman" w:cs="Times New Roman"/>
        </w:rPr>
        <w:t>. «</w:t>
      </w:r>
      <w:r w:rsidR="00F03449" w:rsidRPr="0087379E">
        <w:rPr>
          <w:rFonts w:ascii="Times New Roman" w:hAnsi="Times New Roman" w:cs="Times New Roman"/>
        </w:rPr>
        <w:t>Правительство дополнительно выделит почти 22 млрд рублей фонду "Круг добра"</w:t>
      </w:r>
      <w:r w:rsidRPr="0087379E">
        <w:rPr>
          <w:rFonts w:ascii="Times New Roman" w:hAnsi="Times New Roman" w:cs="Times New Roman"/>
        </w:rPr>
        <w:t>»</w:t>
      </w:r>
      <w:bookmarkEnd w:id="28"/>
    </w:p>
    <w:p w:rsidR="009519A7" w:rsidRPr="00B04E53" w:rsidRDefault="009519A7" w:rsidP="009519A7">
      <w:pPr>
        <w:rPr>
          <w:sz w:val="28"/>
          <w:highlight w:val="yellow"/>
        </w:rPr>
      </w:pPr>
    </w:p>
    <w:p w:rsidR="009519A7" w:rsidRPr="00B04E53" w:rsidRDefault="0066531F" w:rsidP="009519A7">
      <w:pPr>
        <w:pStyle w:val="af"/>
        <w:jc w:val="both"/>
        <w:rPr>
          <w:sz w:val="28"/>
          <w:highlight w:val="yellow"/>
        </w:rPr>
      </w:pPr>
      <w:r w:rsidRPr="0066531F">
        <w:rPr>
          <w:sz w:val="28"/>
        </w:rPr>
        <w:t>Правительство дополнительно выделит почти 22 миллиарда рублей фонду "Круг добра" на лечение детей с тяжелыми редкими заболеваниями, сообщил премьер-министр Михаил Мишустин. Средства будут использованы на приобретение лекарств, медицинских изделий, технических средств реабилитации. При участии фонда, подчеркнул глава кабмина, дорогостоящее лечение уже получили более тысячи детей.</w:t>
      </w:r>
    </w:p>
    <w:p w:rsidR="009519A7" w:rsidRPr="001B1E6C" w:rsidRDefault="009519A7" w:rsidP="009519A7">
      <w:pPr>
        <w:pStyle w:val="af"/>
      </w:pPr>
      <w:r w:rsidRPr="001B1E6C">
        <w:rPr>
          <w:b/>
        </w:rPr>
        <w:t xml:space="preserve">Подробнее: </w:t>
      </w:r>
      <w:hyperlink r:id="rId28" w:history="1">
        <w:r w:rsidR="001866F0" w:rsidRPr="0006334F">
          <w:rPr>
            <w:rStyle w:val="a3"/>
          </w:rPr>
          <w:t>https://rg.ru/2021/12/13/pravitelstvo-dopolnitelno-vydelit-pochti-22-mlrd-rublej-fondu-krug-dobra.html?utm_source=yxnews&amp;utm_medium=desktop</w:t>
        </w:r>
      </w:hyperlink>
      <w:r w:rsidR="001866F0">
        <w:t xml:space="preserve"> </w:t>
      </w:r>
      <w:r w:rsidRPr="001B1E6C">
        <w:t xml:space="preserve">            </w:t>
      </w:r>
      <w:r w:rsidRPr="001B1E6C">
        <w:rPr>
          <w:sz w:val="22"/>
        </w:rPr>
        <w:t xml:space="preserve">          </w:t>
      </w:r>
    </w:p>
    <w:p w:rsidR="009519A7" w:rsidRDefault="009519A7" w:rsidP="009519A7">
      <w:pPr>
        <w:pStyle w:val="af"/>
        <w:jc w:val="both"/>
        <w:rPr>
          <w:rStyle w:val="a3"/>
          <w:i/>
          <w:sz w:val="28"/>
          <w:szCs w:val="28"/>
        </w:rPr>
      </w:pPr>
      <w:hyperlink w:anchor="Содержание" w:history="1">
        <w:r w:rsidRPr="001B1E6C">
          <w:rPr>
            <w:rStyle w:val="a3"/>
            <w:i/>
            <w:sz w:val="28"/>
            <w:szCs w:val="28"/>
          </w:rPr>
          <w:t>Вернуться к оглавлению</w:t>
        </w:r>
      </w:hyperlink>
    </w:p>
    <w:p w:rsidR="00673C8D" w:rsidRDefault="00673C8D" w:rsidP="009519A7">
      <w:pPr>
        <w:pStyle w:val="af"/>
        <w:jc w:val="both"/>
        <w:rPr>
          <w:rStyle w:val="a3"/>
          <w:i/>
          <w:sz w:val="28"/>
          <w:szCs w:val="28"/>
        </w:rPr>
      </w:pPr>
    </w:p>
    <w:p w:rsidR="00673C8D" w:rsidRPr="00D92091" w:rsidRDefault="00673C8D" w:rsidP="00673C8D">
      <w:pPr>
        <w:pStyle w:val="2"/>
        <w:numPr>
          <w:ilvl w:val="1"/>
          <w:numId w:val="2"/>
        </w:numPr>
      </w:pPr>
      <w:bookmarkStart w:id="29" w:name="_Toc90655354"/>
      <w:r w:rsidRPr="00D92091">
        <w:rPr>
          <w:rFonts w:ascii="Times New Roman" w:hAnsi="Times New Roman" w:cs="Times New Roman"/>
        </w:rPr>
        <w:lastRenderedPageBreak/>
        <w:t>1</w:t>
      </w:r>
      <w:r>
        <w:rPr>
          <w:rFonts w:ascii="Times New Roman" w:hAnsi="Times New Roman" w:cs="Times New Roman"/>
        </w:rPr>
        <w:t>5</w:t>
      </w:r>
      <w:r w:rsidRPr="00D92091">
        <w:rPr>
          <w:rFonts w:ascii="Times New Roman" w:hAnsi="Times New Roman" w:cs="Times New Roman"/>
        </w:rPr>
        <w:t xml:space="preserve">.12.2021, </w:t>
      </w:r>
      <w:r>
        <w:rPr>
          <w:rFonts w:ascii="Times New Roman" w:hAnsi="Times New Roman" w:cs="Times New Roman"/>
        </w:rPr>
        <w:t>ТАСС</w:t>
      </w:r>
      <w:r w:rsidRPr="00D92091">
        <w:rPr>
          <w:rFonts w:ascii="Times New Roman" w:hAnsi="Times New Roman" w:cs="Times New Roman"/>
        </w:rPr>
        <w:t>. «</w:t>
      </w:r>
      <w:r w:rsidRPr="008A01FF">
        <w:rPr>
          <w:rFonts w:ascii="Times New Roman" w:hAnsi="Times New Roman" w:cs="Times New Roman"/>
        </w:rPr>
        <w:t>СФ утвердил тарифы на страхование от несчастных случаев на производстве в 2022-2024 годах</w:t>
      </w:r>
      <w:r w:rsidRPr="00D92091">
        <w:rPr>
          <w:rFonts w:ascii="Times New Roman" w:hAnsi="Times New Roman" w:cs="Times New Roman"/>
        </w:rPr>
        <w:t>»</w:t>
      </w:r>
      <w:bookmarkEnd w:id="29"/>
    </w:p>
    <w:p w:rsidR="00673C8D" w:rsidRPr="00B1389B" w:rsidRDefault="00673C8D" w:rsidP="00673C8D">
      <w:pPr>
        <w:rPr>
          <w:sz w:val="28"/>
          <w:highlight w:val="yellow"/>
        </w:rPr>
      </w:pPr>
    </w:p>
    <w:p w:rsidR="00673C8D" w:rsidRPr="00B1389B" w:rsidRDefault="00673C8D" w:rsidP="00673C8D">
      <w:pPr>
        <w:pStyle w:val="af"/>
        <w:jc w:val="both"/>
        <w:rPr>
          <w:sz w:val="28"/>
          <w:highlight w:val="yellow"/>
        </w:rPr>
      </w:pPr>
      <w:r w:rsidRPr="009E2BDD">
        <w:rPr>
          <w:sz w:val="28"/>
        </w:rPr>
        <w:t>Совет Федерации на заседании в среду одобрил закон, сохраняющий в 2022 году и на плановый период 2023-2024 годов действующие страховые тарифы на обязательное социальное страхование от несчастных случаев на производстве и профессиональных заболеваний.</w:t>
      </w:r>
    </w:p>
    <w:p w:rsidR="00673C8D" w:rsidRDefault="00673C8D" w:rsidP="00673C8D">
      <w:pPr>
        <w:pStyle w:val="af"/>
      </w:pPr>
      <w:r w:rsidRPr="003D16F2">
        <w:rPr>
          <w:b/>
        </w:rPr>
        <w:t xml:space="preserve">Подробнее: </w:t>
      </w:r>
      <w:hyperlink r:id="rId29" w:history="1">
        <w:r w:rsidRPr="0006334F">
          <w:rPr>
            <w:rStyle w:val="a3"/>
          </w:rPr>
          <w:t>https://tass.ru/ekonomika/13204997?utm_source=yxnews&amp;utm_medium=desktop&amp;utm_referrer=https%3A%2F%2Fyandex.ru%2Fnews%2Fsearch%3Ftext%3D</w:t>
        </w:r>
      </w:hyperlink>
      <w:r>
        <w:t xml:space="preserve">   </w:t>
      </w:r>
      <w:r w:rsidRPr="003E78AF">
        <w:t xml:space="preserve"> </w:t>
      </w:r>
      <w:r w:rsidRPr="00565B9F">
        <w:t xml:space="preserve"> </w:t>
      </w:r>
      <w:r>
        <w:t xml:space="preserve">                  </w:t>
      </w:r>
      <w:r w:rsidRPr="00D5668B">
        <w:rPr>
          <w:sz w:val="22"/>
        </w:rPr>
        <w:t xml:space="preserve">          </w:t>
      </w:r>
    </w:p>
    <w:p w:rsidR="00673C8D" w:rsidRDefault="00673C8D" w:rsidP="009519A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D65857" w:rsidRDefault="00D65857" w:rsidP="00CD3B44">
      <w:pPr>
        <w:pStyle w:val="af"/>
        <w:jc w:val="both"/>
        <w:rPr>
          <w:rStyle w:val="a3"/>
          <w:i/>
          <w:sz w:val="28"/>
          <w:szCs w:val="28"/>
        </w:rPr>
      </w:pPr>
    </w:p>
    <w:p w:rsidR="00F5662B" w:rsidRPr="00D92091" w:rsidRDefault="00F5662B" w:rsidP="00C84849">
      <w:pPr>
        <w:pStyle w:val="2"/>
        <w:numPr>
          <w:ilvl w:val="1"/>
          <w:numId w:val="2"/>
        </w:numPr>
      </w:pPr>
      <w:bookmarkStart w:id="30" w:name="_Toc90655355"/>
      <w:r w:rsidRPr="00D92091">
        <w:rPr>
          <w:rFonts w:ascii="Times New Roman" w:hAnsi="Times New Roman" w:cs="Times New Roman"/>
        </w:rPr>
        <w:t>1</w:t>
      </w:r>
      <w:r w:rsidR="00770B37">
        <w:rPr>
          <w:rFonts w:ascii="Times New Roman" w:hAnsi="Times New Roman" w:cs="Times New Roman"/>
        </w:rPr>
        <w:t>4</w:t>
      </w:r>
      <w:r w:rsidRPr="00D92091">
        <w:rPr>
          <w:rFonts w:ascii="Times New Roman" w:hAnsi="Times New Roman" w:cs="Times New Roman"/>
        </w:rPr>
        <w:t xml:space="preserve">.12.2021, </w:t>
      </w:r>
      <w:r w:rsidR="00C84849" w:rsidRPr="00C84849">
        <w:rPr>
          <w:rFonts w:ascii="Times New Roman" w:hAnsi="Times New Roman" w:cs="Times New Roman"/>
        </w:rPr>
        <w:t>«Коммерсантъ»</w:t>
      </w:r>
      <w:r w:rsidRPr="00D92091">
        <w:rPr>
          <w:rFonts w:ascii="Times New Roman" w:hAnsi="Times New Roman" w:cs="Times New Roman"/>
        </w:rPr>
        <w:t>. «</w:t>
      </w:r>
      <w:r w:rsidR="00A770BF" w:rsidRPr="00A770BF">
        <w:rPr>
          <w:rFonts w:ascii="Times New Roman" w:hAnsi="Times New Roman" w:cs="Times New Roman"/>
        </w:rPr>
        <w:t>Работодателям доплатят за молодость</w:t>
      </w:r>
      <w:r w:rsidRPr="00D92091">
        <w:rPr>
          <w:rFonts w:ascii="Times New Roman" w:hAnsi="Times New Roman" w:cs="Times New Roman"/>
        </w:rPr>
        <w:t>»</w:t>
      </w:r>
      <w:bookmarkEnd w:id="30"/>
    </w:p>
    <w:p w:rsidR="00F5662B" w:rsidRPr="00B1389B" w:rsidRDefault="00F5662B" w:rsidP="00F5662B">
      <w:pPr>
        <w:rPr>
          <w:sz w:val="28"/>
          <w:highlight w:val="yellow"/>
        </w:rPr>
      </w:pPr>
    </w:p>
    <w:p w:rsidR="00F5662B" w:rsidRPr="00B07231" w:rsidRDefault="00836F41" w:rsidP="00F5662B">
      <w:pPr>
        <w:pStyle w:val="af"/>
        <w:jc w:val="both"/>
        <w:rPr>
          <w:sz w:val="28"/>
          <w:highlight w:val="yellow"/>
        </w:rPr>
      </w:pPr>
      <w:r w:rsidRPr="00836F41">
        <w:rPr>
          <w:sz w:val="28"/>
        </w:rPr>
        <w:t>Антикризисная программа выплаты субсидий работодателям, нанимающим безработных, будет расширена. С 1 января получить от государства по три МРОТ можно будет также за трудоустройство молодежи до 30 лет, относящейся «к уязвимым категориям на рынке труда»,— в частности, соискателям с инвалидностью, без среднего профессионального или высшего образования, не нашедшим работу в течение четырех месяцев после возвращения с военной службы или после получения образования. В Минтруде рассчитывают охватить такой поддержкой более 117 тыс. граждан.</w:t>
      </w:r>
    </w:p>
    <w:p w:rsidR="00F5662B" w:rsidRDefault="00F5662B" w:rsidP="00F5662B">
      <w:pPr>
        <w:pStyle w:val="af"/>
      </w:pPr>
      <w:r w:rsidRPr="003D16F2">
        <w:rPr>
          <w:b/>
        </w:rPr>
        <w:t xml:space="preserve">Подробнее: </w:t>
      </w:r>
      <w:hyperlink r:id="rId30" w:history="1">
        <w:r w:rsidR="00770B37" w:rsidRPr="0006334F">
          <w:rPr>
            <w:rStyle w:val="a3"/>
          </w:rPr>
          <w:t>https://www.kommersant.ru/doc/5129405?from=top_main_2</w:t>
        </w:r>
      </w:hyperlink>
      <w:r w:rsidR="00770B37">
        <w:t xml:space="preserve"> </w:t>
      </w:r>
      <w:r>
        <w:t xml:space="preserve">   </w:t>
      </w:r>
      <w:r w:rsidRPr="003E78AF">
        <w:t xml:space="preserve"> </w:t>
      </w:r>
      <w:r w:rsidRPr="00565B9F">
        <w:t xml:space="preserve"> </w:t>
      </w:r>
      <w:r>
        <w:t xml:space="preserve">                  </w:t>
      </w:r>
      <w:r w:rsidRPr="00D5668B">
        <w:rPr>
          <w:sz w:val="22"/>
        </w:rPr>
        <w:t xml:space="preserve">          </w:t>
      </w:r>
    </w:p>
    <w:p w:rsidR="00F5662B" w:rsidRDefault="00F5662B" w:rsidP="00F5662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D65857" w:rsidRDefault="00D65857" w:rsidP="00CD3B44">
      <w:pPr>
        <w:pStyle w:val="af"/>
        <w:jc w:val="both"/>
        <w:rPr>
          <w:rStyle w:val="a3"/>
          <w:i/>
          <w:sz w:val="28"/>
          <w:szCs w:val="28"/>
        </w:rPr>
      </w:pPr>
    </w:p>
    <w:p w:rsidR="006E73B3" w:rsidRPr="00C34F0D" w:rsidRDefault="006E73B3" w:rsidP="00C34F0D">
      <w:pPr>
        <w:pStyle w:val="2"/>
        <w:numPr>
          <w:ilvl w:val="1"/>
          <w:numId w:val="2"/>
        </w:numPr>
      </w:pPr>
      <w:bookmarkStart w:id="31" w:name="_Toc90655356"/>
      <w:r w:rsidRPr="00C34F0D">
        <w:rPr>
          <w:rFonts w:ascii="Times New Roman" w:hAnsi="Times New Roman" w:cs="Times New Roman"/>
        </w:rPr>
        <w:t>1</w:t>
      </w:r>
      <w:r w:rsidR="002C1ECA" w:rsidRPr="00C34F0D">
        <w:rPr>
          <w:rFonts w:ascii="Times New Roman" w:hAnsi="Times New Roman" w:cs="Times New Roman"/>
        </w:rPr>
        <w:t>7</w:t>
      </w:r>
      <w:r w:rsidRPr="00C34F0D">
        <w:rPr>
          <w:rFonts w:ascii="Times New Roman" w:hAnsi="Times New Roman" w:cs="Times New Roman"/>
        </w:rPr>
        <w:t xml:space="preserve">.12.2021, </w:t>
      </w:r>
      <w:r w:rsidR="00C34F0D" w:rsidRPr="00C34F0D">
        <w:rPr>
          <w:rFonts w:ascii="Times New Roman" w:hAnsi="Times New Roman" w:cs="Times New Roman"/>
        </w:rPr>
        <w:t>ИА «Банки.ру»</w:t>
      </w:r>
      <w:r w:rsidRPr="00C34F0D">
        <w:rPr>
          <w:rFonts w:ascii="Times New Roman" w:hAnsi="Times New Roman" w:cs="Times New Roman"/>
        </w:rPr>
        <w:t>. «</w:t>
      </w:r>
      <w:r w:rsidR="00306BFD" w:rsidRPr="00C34F0D">
        <w:rPr>
          <w:rFonts w:ascii="Times New Roman" w:hAnsi="Times New Roman" w:cs="Times New Roman"/>
        </w:rPr>
        <w:t>Минтруд утвердил перечень событий для проактивного информирования граждан о мерах соцподдержки</w:t>
      </w:r>
      <w:r w:rsidRPr="00C34F0D">
        <w:rPr>
          <w:rFonts w:ascii="Times New Roman" w:hAnsi="Times New Roman" w:cs="Times New Roman"/>
        </w:rPr>
        <w:t>»</w:t>
      </w:r>
      <w:bookmarkEnd w:id="31"/>
    </w:p>
    <w:p w:rsidR="006E73B3" w:rsidRPr="00031337" w:rsidRDefault="006E73B3" w:rsidP="006E73B3">
      <w:pPr>
        <w:rPr>
          <w:sz w:val="28"/>
          <w:highlight w:val="yellow"/>
        </w:rPr>
      </w:pPr>
    </w:p>
    <w:p w:rsidR="006E73B3" w:rsidRPr="002C1ECA" w:rsidRDefault="00A72D4A" w:rsidP="006E73B3">
      <w:pPr>
        <w:pStyle w:val="af"/>
        <w:jc w:val="both"/>
        <w:rPr>
          <w:sz w:val="28"/>
        </w:rPr>
      </w:pPr>
      <w:r w:rsidRPr="00A72D4A">
        <w:rPr>
          <w:sz w:val="28"/>
        </w:rPr>
        <w:t>Минтруд утвердил перечень жизненных событий для проактивного информирования граждан о полагающихся им мерах социальной защиты (поддержки).</w:t>
      </w:r>
    </w:p>
    <w:p w:rsidR="006E73B3" w:rsidRPr="002C1ECA" w:rsidRDefault="006E73B3" w:rsidP="006E73B3">
      <w:pPr>
        <w:pStyle w:val="af"/>
      </w:pPr>
      <w:r w:rsidRPr="002C1ECA">
        <w:rPr>
          <w:b/>
        </w:rPr>
        <w:t xml:space="preserve">Подробнее: </w:t>
      </w:r>
      <w:hyperlink r:id="rId31" w:history="1">
        <w:r w:rsidR="002C1ECA" w:rsidRPr="002C1ECA">
          <w:rPr>
            <w:rStyle w:val="a3"/>
          </w:rPr>
          <w:t>https://www.banki.ru/news/lenta/?id=10958265</w:t>
        </w:r>
      </w:hyperlink>
      <w:r w:rsidR="002C1ECA" w:rsidRPr="002C1ECA">
        <w:t xml:space="preserve"> </w:t>
      </w:r>
      <w:r w:rsidRPr="002C1ECA">
        <w:t xml:space="preserve">             </w:t>
      </w:r>
      <w:r w:rsidRPr="002C1ECA">
        <w:rPr>
          <w:sz w:val="22"/>
        </w:rPr>
        <w:t xml:space="preserve">          </w:t>
      </w:r>
    </w:p>
    <w:p w:rsidR="006E73B3" w:rsidRDefault="006E73B3" w:rsidP="006E73B3">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D65857" w:rsidRDefault="00D65857" w:rsidP="00CD3B44">
      <w:pPr>
        <w:pStyle w:val="af"/>
        <w:jc w:val="both"/>
        <w:rPr>
          <w:rStyle w:val="a3"/>
          <w:i/>
          <w:sz w:val="28"/>
          <w:szCs w:val="28"/>
        </w:rPr>
      </w:pPr>
    </w:p>
    <w:p w:rsidR="00292A20" w:rsidRPr="003A7650" w:rsidRDefault="00292A20" w:rsidP="00292A20">
      <w:pPr>
        <w:pStyle w:val="2"/>
        <w:numPr>
          <w:ilvl w:val="1"/>
          <w:numId w:val="2"/>
        </w:numPr>
      </w:pPr>
      <w:bookmarkStart w:id="32" w:name="_Toc90655357"/>
      <w:r>
        <w:rPr>
          <w:rFonts w:ascii="Times New Roman" w:hAnsi="Times New Roman" w:cs="Times New Roman"/>
        </w:rPr>
        <w:lastRenderedPageBreak/>
        <w:t>15</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Pr="00DE63A1">
        <w:rPr>
          <w:rFonts w:ascii="Times New Roman" w:hAnsi="Times New Roman" w:cs="Times New Roman"/>
        </w:rPr>
        <w:t>«</w:t>
      </w:r>
      <w:r>
        <w:rPr>
          <w:rFonts w:ascii="Times New Roman" w:hAnsi="Times New Roman" w:cs="Times New Roman"/>
        </w:rPr>
        <w:t>Россий</w:t>
      </w:r>
      <w:r w:rsidRPr="00DE63A1">
        <w:rPr>
          <w:rFonts w:ascii="Times New Roman" w:hAnsi="Times New Roman" w:cs="Times New Roman"/>
        </w:rPr>
        <w:t>ская газета»</w:t>
      </w:r>
      <w:r>
        <w:rPr>
          <w:rFonts w:ascii="Times New Roman" w:hAnsi="Times New Roman" w:cs="Times New Roman"/>
        </w:rPr>
        <w:t xml:space="preserve">. </w:t>
      </w:r>
      <w:r w:rsidRPr="00AF4BC0">
        <w:rPr>
          <w:rFonts w:ascii="Times New Roman" w:hAnsi="Times New Roman" w:cs="Times New Roman"/>
        </w:rPr>
        <w:t>«</w:t>
      </w:r>
      <w:r w:rsidRPr="00E44CCE">
        <w:rPr>
          <w:rFonts w:ascii="Times New Roman" w:hAnsi="Times New Roman" w:cs="Times New Roman"/>
        </w:rPr>
        <w:t>Врачи и пациенты призывают не снижать тарифы на терапию аутоиммунных заболеваний</w:t>
      </w:r>
      <w:r>
        <w:rPr>
          <w:rFonts w:ascii="Times New Roman" w:hAnsi="Times New Roman" w:cs="Times New Roman"/>
        </w:rPr>
        <w:t>»</w:t>
      </w:r>
      <w:bookmarkEnd w:id="32"/>
    </w:p>
    <w:p w:rsidR="00292A20" w:rsidRDefault="00292A20" w:rsidP="00292A20">
      <w:pPr>
        <w:rPr>
          <w:sz w:val="28"/>
        </w:rPr>
      </w:pPr>
    </w:p>
    <w:p w:rsidR="00292A20" w:rsidRPr="00961CF6" w:rsidRDefault="00292A20" w:rsidP="00292A20">
      <w:pPr>
        <w:pStyle w:val="af"/>
        <w:jc w:val="both"/>
        <w:rPr>
          <w:sz w:val="28"/>
        </w:rPr>
      </w:pPr>
      <w:r w:rsidRPr="001A5609">
        <w:rPr>
          <w:sz w:val="28"/>
        </w:rPr>
        <w:t>Предлагаемые тарифы в рамках ОМС могут сделать лечение иммуновоспалительных заболеваний убыточным для больниц и труднодоступным более чем для 70% взрослых и 80% детей-пациентов. К такому выводу пришли участники прошедшего в "Российской газете" круглого стола "Изменения в Программе государственных гарантий 2022: гарантии или барьеры?". В Минздраве РФ заявили о готовности прислушаться к пациентскому и медицинскому сообществу.</w:t>
      </w:r>
    </w:p>
    <w:p w:rsidR="00292A20" w:rsidRDefault="00292A20" w:rsidP="00292A20">
      <w:pPr>
        <w:pStyle w:val="af"/>
      </w:pPr>
      <w:r w:rsidRPr="004B0BEA">
        <w:rPr>
          <w:b/>
        </w:rPr>
        <w:t>Подробнее:</w:t>
      </w:r>
      <w:r>
        <w:rPr>
          <w:b/>
        </w:rPr>
        <w:t xml:space="preserve"> </w:t>
      </w:r>
      <w:hyperlink r:id="rId32" w:history="1">
        <w:r w:rsidRPr="0006334F">
          <w:rPr>
            <w:rStyle w:val="a3"/>
          </w:rPr>
          <w:t>https://rg.ru/2021/12/15/vrachi-i-pacienty-prizyvaiut-ne-snizhat-tarify-na-terapiiu-autoimmunnyh-zabolevanij.html</w:t>
        </w:r>
      </w:hyperlink>
      <w:r>
        <w:t xml:space="preserve"> </w:t>
      </w:r>
      <w:r w:rsidRPr="000A5BAE">
        <w:rPr>
          <w:sz w:val="28"/>
        </w:rPr>
        <w:t xml:space="preserve">                </w:t>
      </w:r>
      <w:r w:rsidRPr="000A5BAE">
        <w:t xml:space="preserve">          </w:t>
      </w:r>
    </w:p>
    <w:p w:rsidR="00292A20" w:rsidRDefault="00292A20" w:rsidP="00292A2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92A20" w:rsidRDefault="00292A20" w:rsidP="00CD3B44">
      <w:pPr>
        <w:pStyle w:val="af"/>
        <w:jc w:val="both"/>
        <w:rPr>
          <w:rStyle w:val="a3"/>
          <w:i/>
          <w:sz w:val="28"/>
          <w:szCs w:val="28"/>
        </w:rPr>
      </w:pPr>
    </w:p>
    <w:p w:rsidR="00DB7D4C" w:rsidRPr="00C34F0D" w:rsidRDefault="00DB7D4C" w:rsidP="0019457C">
      <w:pPr>
        <w:pStyle w:val="2"/>
        <w:numPr>
          <w:ilvl w:val="1"/>
          <w:numId w:val="2"/>
        </w:numPr>
      </w:pPr>
      <w:bookmarkStart w:id="33" w:name="_Toc90655358"/>
      <w:r w:rsidRPr="00C34F0D">
        <w:rPr>
          <w:rFonts w:ascii="Times New Roman" w:hAnsi="Times New Roman" w:cs="Times New Roman"/>
        </w:rPr>
        <w:t>1</w:t>
      </w:r>
      <w:r w:rsidR="00B243F1">
        <w:rPr>
          <w:rFonts w:ascii="Times New Roman" w:hAnsi="Times New Roman" w:cs="Times New Roman"/>
        </w:rPr>
        <w:t>6</w:t>
      </w:r>
      <w:r w:rsidRPr="00C34F0D">
        <w:rPr>
          <w:rFonts w:ascii="Times New Roman" w:hAnsi="Times New Roman" w:cs="Times New Roman"/>
        </w:rPr>
        <w:t xml:space="preserve">.12.2021, </w:t>
      </w:r>
      <w:r w:rsidR="0019457C" w:rsidRPr="0019457C">
        <w:rPr>
          <w:rFonts w:ascii="Times New Roman" w:hAnsi="Times New Roman" w:cs="Times New Roman"/>
        </w:rPr>
        <w:t>«Парламентская газета»</w:t>
      </w:r>
      <w:r w:rsidRPr="00C34F0D">
        <w:rPr>
          <w:rFonts w:ascii="Times New Roman" w:hAnsi="Times New Roman" w:cs="Times New Roman"/>
        </w:rPr>
        <w:t>. «</w:t>
      </w:r>
      <w:r w:rsidR="00BF47F1" w:rsidRPr="00BF47F1">
        <w:rPr>
          <w:rFonts w:ascii="Times New Roman" w:hAnsi="Times New Roman" w:cs="Times New Roman"/>
        </w:rPr>
        <w:t>Регионам направили рекомендации по посещению соцучреждений в условиях пандемии</w:t>
      </w:r>
      <w:r w:rsidRPr="00C34F0D">
        <w:rPr>
          <w:rFonts w:ascii="Times New Roman" w:hAnsi="Times New Roman" w:cs="Times New Roman"/>
        </w:rPr>
        <w:t>»</w:t>
      </w:r>
      <w:bookmarkEnd w:id="33"/>
    </w:p>
    <w:p w:rsidR="00DB7D4C" w:rsidRPr="00031337" w:rsidRDefault="00DB7D4C" w:rsidP="00DB7D4C">
      <w:pPr>
        <w:rPr>
          <w:sz w:val="28"/>
          <w:highlight w:val="yellow"/>
        </w:rPr>
      </w:pPr>
    </w:p>
    <w:p w:rsidR="00DB7D4C" w:rsidRPr="002C1ECA" w:rsidRDefault="00A44AA3" w:rsidP="00DB7D4C">
      <w:pPr>
        <w:pStyle w:val="af"/>
        <w:jc w:val="both"/>
        <w:rPr>
          <w:sz w:val="28"/>
        </w:rPr>
      </w:pPr>
      <w:r w:rsidRPr="00A44AA3">
        <w:rPr>
          <w:sz w:val="28"/>
        </w:rPr>
        <w:t>Необходимо обеспечить доступ посетителей в стационарные учреждения социального обслуживания, в том числе детские дома, дома-интернаты для инвалидов и престарелых, при условии, что у них есть сертификат, подтверждающий вакцинацию от коронавируса или перенесённое заболевание,  медотвод от прививки или отрицательный результат ПЦР-теста.  Письмо с такими рекомендациями, подписанное руководителями четырёх ведомств, отправили во все регионы, рассказала первый замглавы Минтруда Ольга Баталина на круглом столе в Совете Федерации 16 декабря.</w:t>
      </w:r>
    </w:p>
    <w:p w:rsidR="00DB7D4C" w:rsidRPr="002C1ECA" w:rsidRDefault="00DB7D4C" w:rsidP="00DB7D4C">
      <w:pPr>
        <w:pStyle w:val="af"/>
      </w:pPr>
      <w:r w:rsidRPr="002C1ECA">
        <w:rPr>
          <w:b/>
        </w:rPr>
        <w:t xml:space="preserve">Подробнее: </w:t>
      </w:r>
      <w:hyperlink r:id="rId33" w:history="1">
        <w:r w:rsidR="00B243F1" w:rsidRPr="0006334F">
          <w:rPr>
            <w:rStyle w:val="a3"/>
          </w:rPr>
          <w:t>https://www.pnp.ru/social/regionam-napravili-rekomendacii-po-poseshheniyu-socuchrezhdeniy-v-usloviyakh-pandemii.html</w:t>
        </w:r>
      </w:hyperlink>
      <w:r w:rsidR="00B243F1">
        <w:t xml:space="preserve"> </w:t>
      </w:r>
      <w:r w:rsidRPr="002C1ECA">
        <w:t xml:space="preserve">              </w:t>
      </w:r>
      <w:r w:rsidRPr="002C1ECA">
        <w:rPr>
          <w:sz w:val="22"/>
        </w:rPr>
        <w:t xml:space="preserve">          </w:t>
      </w:r>
    </w:p>
    <w:p w:rsidR="00DB7D4C" w:rsidRDefault="00DB7D4C" w:rsidP="00DB7D4C">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D65857" w:rsidRDefault="00D65857" w:rsidP="00CD3B44">
      <w:pPr>
        <w:pStyle w:val="af"/>
        <w:jc w:val="both"/>
        <w:rPr>
          <w:rStyle w:val="a3"/>
          <w:i/>
          <w:sz w:val="28"/>
          <w:szCs w:val="28"/>
        </w:rPr>
      </w:pPr>
    </w:p>
    <w:p w:rsidR="00673C8D" w:rsidRPr="00C34F0D" w:rsidRDefault="00673C8D" w:rsidP="00534199">
      <w:pPr>
        <w:pStyle w:val="2"/>
        <w:numPr>
          <w:ilvl w:val="1"/>
          <w:numId w:val="2"/>
        </w:numPr>
      </w:pPr>
      <w:bookmarkStart w:id="34" w:name="_Toc90655359"/>
      <w:r w:rsidRPr="00C34F0D">
        <w:rPr>
          <w:rFonts w:ascii="Times New Roman" w:hAnsi="Times New Roman" w:cs="Times New Roman"/>
        </w:rPr>
        <w:t>1</w:t>
      </w:r>
      <w:r w:rsidR="00534199">
        <w:rPr>
          <w:rFonts w:ascii="Times New Roman" w:hAnsi="Times New Roman" w:cs="Times New Roman"/>
        </w:rPr>
        <w:t>5</w:t>
      </w:r>
      <w:r w:rsidRPr="00C34F0D">
        <w:rPr>
          <w:rFonts w:ascii="Times New Roman" w:hAnsi="Times New Roman" w:cs="Times New Roman"/>
        </w:rPr>
        <w:t xml:space="preserve">.12.2021, </w:t>
      </w:r>
      <w:r w:rsidR="00534199" w:rsidRPr="00534199">
        <w:rPr>
          <w:rFonts w:ascii="Times New Roman" w:hAnsi="Times New Roman" w:cs="Times New Roman"/>
        </w:rPr>
        <w:t>Regnum</w:t>
      </w:r>
      <w:r w:rsidRPr="00C34F0D">
        <w:rPr>
          <w:rFonts w:ascii="Times New Roman" w:hAnsi="Times New Roman" w:cs="Times New Roman"/>
        </w:rPr>
        <w:t>. «</w:t>
      </w:r>
      <w:r w:rsidR="002D68AB" w:rsidRPr="002D68AB">
        <w:rPr>
          <w:rFonts w:ascii="Times New Roman" w:hAnsi="Times New Roman" w:cs="Times New Roman"/>
        </w:rPr>
        <w:t>Комитет Госдумы одобрил новую меру поддержи детей-инвалидов и сирот</w:t>
      </w:r>
      <w:r w:rsidRPr="00C34F0D">
        <w:rPr>
          <w:rFonts w:ascii="Times New Roman" w:hAnsi="Times New Roman" w:cs="Times New Roman"/>
        </w:rPr>
        <w:t>»</w:t>
      </w:r>
      <w:bookmarkEnd w:id="34"/>
    </w:p>
    <w:p w:rsidR="00673C8D" w:rsidRPr="00031337" w:rsidRDefault="00673C8D" w:rsidP="00673C8D">
      <w:pPr>
        <w:rPr>
          <w:sz w:val="28"/>
          <w:highlight w:val="yellow"/>
        </w:rPr>
      </w:pPr>
    </w:p>
    <w:p w:rsidR="00673C8D" w:rsidRPr="002C1ECA" w:rsidRDefault="00935797" w:rsidP="00673C8D">
      <w:pPr>
        <w:pStyle w:val="af"/>
        <w:jc w:val="both"/>
        <w:rPr>
          <w:sz w:val="28"/>
        </w:rPr>
      </w:pPr>
      <w:r w:rsidRPr="00935797">
        <w:rPr>
          <w:sz w:val="28"/>
        </w:rPr>
        <w:t xml:space="preserve">Комитет Госдумы по труду рекомендовал нижней палате парламента принять в первом чтении законопроект о сохранении социальной доплаты к пенсии по потере кормильца и по инвалидности несовершеннолетним в случае </w:t>
      </w:r>
      <w:r w:rsidRPr="00935797">
        <w:rPr>
          <w:sz w:val="28"/>
        </w:rPr>
        <w:lastRenderedPageBreak/>
        <w:t>трудоустройства в летний период по направлению центра занятости, передает корреспондент ИА REGNUM.</w:t>
      </w:r>
    </w:p>
    <w:p w:rsidR="00673C8D" w:rsidRPr="002C1ECA" w:rsidRDefault="00673C8D" w:rsidP="00673C8D">
      <w:pPr>
        <w:pStyle w:val="af"/>
      </w:pPr>
      <w:r w:rsidRPr="002C1ECA">
        <w:rPr>
          <w:b/>
        </w:rPr>
        <w:t xml:space="preserve">Подробнее: </w:t>
      </w:r>
      <w:hyperlink r:id="rId34" w:history="1">
        <w:r w:rsidR="00534199" w:rsidRPr="0006334F">
          <w:rPr>
            <w:rStyle w:val="a3"/>
          </w:rPr>
          <w:t>https://regnum.ru/news/polit/3451788.html</w:t>
        </w:r>
      </w:hyperlink>
      <w:r w:rsidR="00534199">
        <w:t xml:space="preserve"> </w:t>
      </w:r>
      <w:r>
        <w:t xml:space="preserve"> </w:t>
      </w:r>
      <w:r w:rsidRPr="002C1ECA">
        <w:t xml:space="preserve">              </w:t>
      </w:r>
      <w:r w:rsidRPr="002C1ECA">
        <w:rPr>
          <w:sz w:val="22"/>
        </w:rPr>
        <w:t xml:space="preserve">          </w:t>
      </w:r>
    </w:p>
    <w:p w:rsidR="00673C8D" w:rsidRDefault="00673C8D" w:rsidP="00673C8D">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D65857" w:rsidRDefault="00D65857" w:rsidP="00CD3B44">
      <w:pPr>
        <w:pStyle w:val="af"/>
        <w:jc w:val="both"/>
        <w:rPr>
          <w:rStyle w:val="a3"/>
          <w:i/>
          <w:sz w:val="28"/>
          <w:szCs w:val="28"/>
        </w:rPr>
      </w:pPr>
    </w:p>
    <w:p w:rsidR="0039286C" w:rsidRPr="00C34F0D" w:rsidRDefault="0039286C" w:rsidP="00A82058">
      <w:pPr>
        <w:pStyle w:val="2"/>
        <w:numPr>
          <w:ilvl w:val="1"/>
          <w:numId w:val="2"/>
        </w:numPr>
      </w:pPr>
      <w:bookmarkStart w:id="35" w:name="_Toc90655360"/>
      <w:r w:rsidRPr="00C34F0D">
        <w:rPr>
          <w:rFonts w:ascii="Times New Roman" w:hAnsi="Times New Roman" w:cs="Times New Roman"/>
        </w:rPr>
        <w:t>1</w:t>
      </w:r>
      <w:r w:rsidR="00DD384E">
        <w:rPr>
          <w:rFonts w:ascii="Times New Roman" w:hAnsi="Times New Roman" w:cs="Times New Roman"/>
        </w:rPr>
        <w:t>3</w:t>
      </w:r>
      <w:r w:rsidRPr="00C34F0D">
        <w:rPr>
          <w:rFonts w:ascii="Times New Roman" w:hAnsi="Times New Roman" w:cs="Times New Roman"/>
        </w:rPr>
        <w:t xml:space="preserve">.12.2021, </w:t>
      </w:r>
      <w:r w:rsidR="00C4042C" w:rsidRPr="0019457C">
        <w:rPr>
          <w:rFonts w:ascii="Times New Roman" w:hAnsi="Times New Roman" w:cs="Times New Roman"/>
        </w:rPr>
        <w:t>«Парламентская газета»</w:t>
      </w:r>
      <w:r w:rsidRPr="00C34F0D">
        <w:rPr>
          <w:rFonts w:ascii="Times New Roman" w:hAnsi="Times New Roman" w:cs="Times New Roman"/>
        </w:rPr>
        <w:t>. «</w:t>
      </w:r>
      <w:r w:rsidR="00A82058" w:rsidRPr="00A82058">
        <w:rPr>
          <w:rFonts w:ascii="Times New Roman" w:hAnsi="Times New Roman" w:cs="Times New Roman"/>
        </w:rPr>
        <w:t>Яровая: при выявлении неизлечимого заболевания инвалидность следует оформлять автоматически</w:t>
      </w:r>
      <w:r w:rsidRPr="00C34F0D">
        <w:rPr>
          <w:rFonts w:ascii="Times New Roman" w:hAnsi="Times New Roman" w:cs="Times New Roman"/>
        </w:rPr>
        <w:t>»</w:t>
      </w:r>
      <w:bookmarkEnd w:id="35"/>
    </w:p>
    <w:p w:rsidR="0039286C" w:rsidRPr="00031337" w:rsidRDefault="0039286C" w:rsidP="0039286C">
      <w:pPr>
        <w:rPr>
          <w:sz w:val="28"/>
          <w:highlight w:val="yellow"/>
        </w:rPr>
      </w:pPr>
    </w:p>
    <w:p w:rsidR="0039286C" w:rsidRPr="002C1ECA" w:rsidRDefault="007C4665" w:rsidP="0039286C">
      <w:pPr>
        <w:pStyle w:val="af"/>
        <w:jc w:val="both"/>
        <w:rPr>
          <w:sz w:val="28"/>
        </w:rPr>
      </w:pPr>
      <w:r w:rsidRPr="007C4665">
        <w:rPr>
          <w:sz w:val="28"/>
        </w:rPr>
        <w:t>При диагностике неизлечимого заболевания следует ввести автоматическое оформление инвалидности. Такое мнение высказала вице-спикер Госдумы Ирина Яровая на заседании президиума Совета законодателей.</w:t>
      </w:r>
    </w:p>
    <w:p w:rsidR="0039286C" w:rsidRPr="002C1ECA" w:rsidRDefault="0039286C" w:rsidP="0039286C">
      <w:pPr>
        <w:pStyle w:val="af"/>
      </w:pPr>
      <w:r w:rsidRPr="002C1ECA">
        <w:rPr>
          <w:b/>
        </w:rPr>
        <w:t xml:space="preserve">Подробнее: </w:t>
      </w:r>
      <w:hyperlink r:id="rId35" w:history="1">
        <w:r w:rsidR="00DD384E" w:rsidRPr="0006334F">
          <w:rPr>
            <w:rStyle w:val="a3"/>
          </w:rPr>
          <w:t>https://www.pnp.ru/social/yarovaya-pri-vyyavlenii-neizlechimogo-zabolevaniya-invalidnost-sleduet-oformlyat-avtomaticheski.html?utm_source=yxnews&amp;utm_medium=desktop&amp;utm_referrer=https%3A%2F%2Fyandex.ru%2Fnews%2Fsearch%3Ftext%3D</w:t>
        </w:r>
      </w:hyperlink>
      <w:r w:rsidR="00DD384E">
        <w:t xml:space="preserve"> </w:t>
      </w:r>
      <w:r>
        <w:t xml:space="preserve"> </w:t>
      </w:r>
      <w:r w:rsidRPr="002C1ECA">
        <w:t xml:space="preserve">              </w:t>
      </w:r>
      <w:r w:rsidR="005D1F06">
        <w:rPr>
          <w:sz w:val="22"/>
        </w:rPr>
        <w:t xml:space="preserve">         </w:t>
      </w:r>
    </w:p>
    <w:p w:rsidR="0039286C" w:rsidRDefault="0039286C" w:rsidP="0039286C">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5D1F06" w:rsidRDefault="005D1F06" w:rsidP="0039286C">
      <w:pPr>
        <w:pStyle w:val="af"/>
        <w:jc w:val="both"/>
        <w:rPr>
          <w:rStyle w:val="a3"/>
          <w:i/>
          <w:sz w:val="28"/>
          <w:szCs w:val="28"/>
        </w:rPr>
      </w:pPr>
    </w:p>
    <w:p w:rsidR="005D1F06" w:rsidRPr="00C34F0D" w:rsidRDefault="005D1F06" w:rsidP="0086767F">
      <w:pPr>
        <w:pStyle w:val="2"/>
        <w:numPr>
          <w:ilvl w:val="1"/>
          <w:numId w:val="2"/>
        </w:numPr>
      </w:pPr>
      <w:bookmarkStart w:id="36" w:name="_Toc90655361"/>
      <w:r w:rsidRPr="00C34F0D">
        <w:rPr>
          <w:rFonts w:ascii="Times New Roman" w:hAnsi="Times New Roman" w:cs="Times New Roman"/>
        </w:rPr>
        <w:t>1</w:t>
      </w:r>
      <w:r w:rsidR="00AE24B4">
        <w:rPr>
          <w:rFonts w:ascii="Times New Roman" w:hAnsi="Times New Roman" w:cs="Times New Roman"/>
        </w:rPr>
        <w:t>6</w:t>
      </w:r>
      <w:r w:rsidRPr="00C34F0D">
        <w:rPr>
          <w:rFonts w:ascii="Times New Roman" w:hAnsi="Times New Roman" w:cs="Times New Roman"/>
        </w:rPr>
        <w:t xml:space="preserve">.12.2021, </w:t>
      </w:r>
      <w:r w:rsidRPr="0019457C">
        <w:rPr>
          <w:rFonts w:ascii="Times New Roman" w:hAnsi="Times New Roman" w:cs="Times New Roman"/>
        </w:rPr>
        <w:t>«Парламентская газета»</w:t>
      </w:r>
      <w:r w:rsidRPr="00C34F0D">
        <w:rPr>
          <w:rFonts w:ascii="Times New Roman" w:hAnsi="Times New Roman" w:cs="Times New Roman"/>
        </w:rPr>
        <w:t>. «</w:t>
      </w:r>
      <w:r w:rsidR="0086767F" w:rsidRPr="0086767F">
        <w:rPr>
          <w:rFonts w:ascii="Times New Roman" w:hAnsi="Times New Roman" w:cs="Times New Roman"/>
        </w:rPr>
        <w:t>Специальные книги для инвалидов смогут распространять без согласия авторов</w:t>
      </w:r>
      <w:r w:rsidRPr="00C34F0D">
        <w:rPr>
          <w:rFonts w:ascii="Times New Roman" w:hAnsi="Times New Roman" w:cs="Times New Roman"/>
        </w:rPr>
        <w:t>»</w:t>
      </w:r>
      <w:bookmarkEnd w:id="36"/>
    </w:p>
    <w:p w:rsidR="005D1F06" w:rsidRPr="00031337" w:rsidRDefault="005D1F06" w:rsidP="005D1F06">
      <w:pPr>
        <w:rPr>
          <w:sz w:val="28"/>
          <w:highlight w:val="yellow"/>
        </w:rPr>
      </w:pPr>
    </w:p>
    <w:p w:rsidR="005D1F06" w:rsidRPr="002C1ECA" w:rsidRDefault="00706E99" w:rsidP="005D1F06">
      <w:pPr>
        <w:pStyle w:val="af"/>
        <w:jc w:val="both"/>
        <w:rPr>
          <w:sz w:val="28"/>
        </w:rPr>
      </w:pPr>
      <w:r w:rsidRPr="00706E99">
        <w:rPr>
          <w:sz w:val="28"/>
        </w:rPr>
        <w:t>Правило о получении согласия авторов на распространение книг не будет распространяться на случаи, когда создают и распространяют специальные экземпляры, предназначенные для инвалидов, которые не могут читать печатный текст. Такой законопроект  Госдума приняла в первом чтении.</w:t>
      </w:r>
    </w:p>
    <w:p w:rsidR="005D1F06" w:rsidRPr="005D1F06" w:rsidRDefault="005D1F06" w:rsidP="005D1F06">
      <w:pPr>
        <w:pStyle w:val="af"/>
        <w:rPr>
          <w:rStyle w:val="a3"/>
          <w:color w:val="00000A"/>
          <w:u w:val="none"/>
        </w:rPr>
      </w:pPr>
      <w:r w:rsidRPr="002C1ECA">
        <w:rPr>
          <w:b/>
        </w:rPr>
        <w:t xml:space="preserve">Подробнее: </w:t>
      </w:r>
      <w:hyperlink r:id="rId36" w:history="1">
        <w:r w:rsidR="00AE24B4" w:rsidRPr="0006334F">
          <w:rPr>
            <w:rStyle w:val="a3"/>
          </w:rPr>
          <w:t>https://www.pnp.ru/social/specialnye-knigi-dlya-invalidov-smogut-rasprostranyat-bez-soglasiya-avtorov.html</w:t>
        </w:r>
      </w:hyperlink>
      <w:r w:rsidR="00AE24B4">
        <w:t xml:space="preserve"> </w:t>
      </w:r>
    </w:p>
    <w:p w:rsidR="005D1F06" w:rsidRDefault="005D1F06" w:rsidP="005D1F06">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FD6B0E" w:rsidRDefault="00FD6B0E" w:rsidP="005D1F06">
      <w:pPr>
        <w:pStyle w:val="af"/>
        <w:jc w:val="both"/>
        <w:rPr>
          <w:rStyle w:val="a3"/>
          <w:i/>
          <w:sz w:val="28"/>
          <w:szCs w:val="28"/>
        </w:rPr>
      </w:pPr>
    </w:p>
    <w:p w:rsidR="00FD6B0E" w:rsidRPr="00C34F0D" w:rsidRDefault="00FD6B0E" w:rsidP="00B40116">
      <w:pPr>
        <w:pStyle w:val="2"/>
        <w:numPr>
          <w:ilvl w:val="1"/>
          <w:numId w:val="2"/>
        </w:numPr>
      </w:pPr>
      <w:bookmarkStart w:id="37" w:name="_Toc90655362"/>
      <w:r w:rsidRPr="00C34F0D">
        <w:rPr>
          <w:rFonts w:ascii="Times New Roman" w:hAnsi="Times New Roman" w:cs="Times New Roman"/>
        </w:rPr>
        <w:t>1</w:t>
      </w:r>
      <w:r w:rsidR="00E229BD">
        <w:rPr>
          <w:rFonts w:ascii="Times New Roman" w:hAnsi="Times New Roman" w:cs="Times New Roman"/>
        </w:rPr>
        <w:t>7</w:t>
      </w:r>
      <w:r w:rsidRPr="00C34F0D">
        <w:rPr>
          <w:rFonts w:ascii="Times New Roman" w:hAnsi="Times New Roman" w:cs="Times New Roman"/>
        </w:rPr>
        <w:t xml:space="preserve">.12.2021, </w:t>
      </w:r>
      <w:r w:rsidR="00E229BD">
        <w:rPr>
          <w:rFonts w:ascii="Times New Roman" w:hAnsi="Times New Roman" w:cs="Times New Roman"/>
        </w:rPr>
        <w:t>РИА новости</w:t>
      </w:r>
      <w:r w:rsidRPr="00C34F0D">
        <w:rPr>
          <w:rFonts w:ascii="Times New Roman" w:hAnsi="Times New Roman" w:cs="Times New Roman"/>
        </w:rPr>
        <w:t>. «</w:t>
      </w:r>
      <w:r w:rsidR="00B40116" w:rsidRPr="00B40116">
        <w:rPr>
          <w:rFonts w:ascii="Times New Roman" w:hAnsi="Times New Roman" w:cs="Times New Roman"/>
        </w:rPr>
        <w:t>В России предложили ввести должность уполномоченного по правам инвалидов</w:t>
      </w:r>
      <w:r w:rsidRPr="00C34F0D">
        <w:rPr>
          <w:rFonts w:ascii="Times New Roman" w:hAnsi="Times New Roman" w:cs="Times New Roman"/>
        </w:rPr>
        <w:t>»</w:t>
      </w:r>
      <w:bookmarkEnd w:id="37"/>
    </w:p>
    <w:p w:rsidR="00FD6B0E" w:rsidRPr="00031337" w:rsidRDefault="00FD6B0E" w:rsidP="00FD6B0E">
      <w:pPr>
        <w:rPr>
          <w:sz w:val="28"/>
          <w:highlight w:val="yellow"/>
        </w:rPr>
      </w:pPr>
    </w:p>
    <w:p w:rsidR="00FD6B0E" w:rsidRPr="002C1ECA" w:rsidRDefault="007C38F5" w:rsidP="00FD6B0E">
      <w:pPr>
        <w:pStyle w:val="af"/>
        <w:jc w:val="both"/>
        <w:rPr>
          <w:sz w:val="28"/>
        </w:rPr>
      </w:pPr>
      <w:r w:rsidRPr="007C38F5">
        <w:rPr>
          <w:sz w:val="28"/>
        </w:rPr>
        <w:t xml:space="preserve">Депутат Госдумы Султан Хамзаев (ЕР) направил министру труда и социальной защиты РФ Антону Котякову письмо с просьбой рассмотреть возможность введения в России должности уполномоченного по правам людей с </w:t>
      </w:r>
      <w:r w:rsidRPr="007C38F5">
        <w:rPr>
          <w:sz w:val="28"/>
        </w:rPr>
        <w:lastRenderedPageBreak/>
        <w:t>ограниченными возможностями здоровья. Документ есть в распоряжении РИА Новости.</w:t>
      </w:r>
    </w:p>
    <w:p w:rsidR="00FD6B0E" w:rsidRPr="005D1F06" w:rsidRDefault="00FD6B0E" w:rsidP="00FD6B0E">
      <w:pPr>
        <w:pStyle w:val="af"/>
        <w:rPr>
          <w:rStyle w:val="a3"/>
          <w:color w:val="00000A"/>
          <w:u w:val="none"/>
        </w:rPr>
      </w:pPr>
      <w:r w:rsidRPr="002C1ECA">
        <w:rPr>
          <w:b/>
        </w:rPr>
        <w:t xml:space="preserve">Подробнее: </w:t>
      </w:r>
      <w:hyperlink r:id="rId37" w:history="1">
        <w:r w:rsidR="00E229BD" w:rsidRPr="0006334F">
          <w:rPr>
            <w:rStyle w:val="a3"/>
          </w:rPr>
          <w:t>https://ria.ru/20211217/ombudsmen-1764180797.html</w:t>
        </w:r>
      </w:hyperlink>
      <w:r w:rsidR="00E229BD">
        <w:t xml:space="preserve"> </w:t>
      </w:r>
      <w:r>
        <w:t xml:space="preserve"> </w:t>
      </w:r>
    </w:p>
    <w:p w:rsidR="00FD6B0E" w:rsidRDefault="00FD6B0E" w:rsidP="00FD6B0E">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FD6B0E" w:rsidRDefault="00FD6B0E" w:rsidP="005D1F06">
      <w:pPr>
        <w:pStyle w:val="af"/>
        <w:jc w:val="both"/>
        <w:rPr>
          <w:rStyle w:val="a3"/>
          <w:i/>
          <w:sz w:val="28"/>
          <w:szCs w:val="28"/>
        </w:rPr>
      </w:pPr>
    </w:p>
    <w:p w:rsidR="00B428E1" w:rsidRPr="00C34F0D" w:rsidRDefault="00B428E1" w:rsidP="00D4755B">
      <w:pPr>
        <w:pStyle w:val="2"/>
        <w:numPr>
          <w:ilvl w:val="1"/>
          <w:numId w:val="2"/>
        </w:numPr>
      </w:pPr>
      <w:bookmarkStart w:id="38" w:name="_Toc90655363"/>
      <w:r w:rsidRPr="00C34F0D">
        <w:rPr>
          <w:rFonts w:ascii="Times New Roman" w:hAnsi="Times New Roman" w:cs="Times New Roman"/>
        </w:rPr>
        <w:t>1</w:t>
      </w:r>
      <w:r w:rsidR="00DD470B">
        <w:rPr>
          <w:rFonts w:ascii="Times New Roman" w:hAnsi="Times New Roman" w:cs="Times New Roman"/>
        </w:rPr>
        <w:t>5</w:t>
      </w:r>
      <w:r w:rsidRPr="00C34F0D">
        <w:rPr>
          <w:rFonts w:ascii="Times New Roman" w:hAnsi="Times New Roman" w:cs="Times New Roman"/>
        </w:rPr>
        <w:t xml:space="preserve">.12.2021, </w:t>
      </w:r>
      <w:r w:rsidR="00D4755B" w:rsidRPr="00D4755B">
        <w:rPr>
          <w:rFonts w:ascii="Times New Roman" w:hAnsi="Times New Roman" w:cs="Times New Roman"/>
        </w:rPr>
        <w:t>Региональное информационное агентство Московской области</w:t>
      </w:r>
      <w:r w:rsidRPr="00C34F0D">
        <w:rPr>
          <w:rFonts w:ascii="Times New Roman" w:hAnsi="Times New Roman" w:cs="Times New Roman"/>
        </w:rPr>
        <w:t>. «</w:t>
      </w:r>
      <w:r w:rsidR="009D522D" w:rsidRPr="009D522D">
        <w:rPr>
          <w:rFonts w:ascii="Times New Roman" w:hAnsi="Times New Roman" w:cs="Times New Roman"/>
        </w:rPr>
        <w:t>В Москве приняли закон, направленный на защиту трудовых прав инвалидов и молодежи</w:t>
      </w:r>
      <w:r w:rsidRPr="00C34F0D">
        <w:rPr>
          <w:rFonts w:ascii="Times New Roman" w:hAnsi="Times New Roman" w:cs="Times New Roman"/>
        </w:rPr>
        <w:t>»</w:t>
      </w:r>
      <w:bookmarkEnd w:id="38"/>
    </w:p>
    <w:p w:rsidR="00B428E1" w:rsidRPr="00031337" w:rsidRDefault="00B428E1" w:rsidP="00B428E1">
      <w:pPr>
        <w:rPr>
          <w:sz w:val="28"/>
          <w:highlight w:val="yellow"/>
        </w:rPr>
      </w:pPr>
    </w:p>
    <w:p w:rsidR="00B428E1" w:rsidRPr="002C1ECA" w:rsidRDefault="009B4699" w:rsidP="00B428E1">
      <w:pPr>
        <w:pStyle w:val="af"/>
        <w:jc w:val="both"/>
        <w:rPr>
          <w:sz w:val="28"/>
        </w:rPr>
      </w:pPr>
      <w:r w:rsidRPr="009B4699">
        <w:rPr>
          <w:sz w:val="28"/>
        </w:rPr>
        <w:t>Депутаты Мосгордумы на заседании приняли закон столицы, который направлен на защиту трудовых прав инвалидов и молодежи, сообщается на сайте городского парламента. Как уточнил спикер Мосгордумы Алексей Шапошников, данный документ приводит региональное законодательство в соответствие с федеральным.</w:t>
      </w:r>
    </w:p>
    <w:p w:rsidR="00B428E1" w:rsidRPr="005D1F06" w:rsidRDefault="00B428E1" w:rsidP="00B428E1">
      <w:pPr>
        <w:pStyle w:val="af"/>
        <w:rPr>
          <w:rStyle w:val="a3"/>
          <w:color w:val="00000A"/>
          <w:u w:val="none"/>
        </w:rPr>
      </w:pPr>
      <w:r w:rsidRPr="002C1ECA">
        <w:rPr>
          <w:b/>
        </w:rPr>
        <w:t xml:space="preserve">Подробнее: </w:t>
      </w:r>
      <w:hyperlink r:id="rId38" w:history="1">
        <w:r w:rsidR="00DD470B" w:rsidRPr="0006334F">
          <w:rPr>
            <w:rStyle w:val="a3"/>
          </w:rPr>
          <w:t>https://riamo.ru/article/532231/v-moskve-prinyali-zakon-napravlennyj-na-zaschitu-trudovyh-prav-invalidov-i-molodezhi.xl?utm_source=yxnews&amp;utm_medium=desktop&amp;utm_referrer=https%3A%2F%2Fyandex.ru%2Fnews%2Fsearch%3Ftext%3D</w:t>
        </w:r>
      </w:hyperlink>
      <w:r w:rsidR="00DD470B">
        <w:t xml:space="preserve"> </w:t>
      </w:r>
      <w:r>
        <w:t xml:space="preserve">  </w:t>
      </w:r>
    </w:p>
    <w:p w:rsidR="00B428E1" w:rsidRDefault="00B428E1" w:rsidP="00B428E1">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DD470B" w:rsidRDefault="00DD470B" w:rsidP="00B428E1">
      <w:pPr>
        <w:pStyle w:val="af"/>
        <w:jc w:val="both"/>
        <w:rPr>
          <w:rStyle w:val="a3"/>
          <w:i/>
          <w:sz w:val="28"/>
          <w:szCs w:val="28"/>
        </w:rPr>
      </w:pPr>
    </w:p>
    <w:p w:rsidR="00BF2635" w:rsidRPr="00C34F0D" w:rsidRDefault="00BF2635" w:rsidP="00BF2635">
      <w:pPr>
        <w:pStyle w:val="2"/>
        <w:numPr>
          <w:ilvl w:val="1"/>
          <w:numId w:val="2"/>
        </w:numPr>
      </w:pPr>
      <w:bookmarkStart w:id="39" w:name="_Toc90655364"/>
      <w:r w:rsidRPr="00C34F0D">
        <w:rPr>
          <w:rFonts w:ascii="Times New Roman" w:hAnsi="Times New Roman" w:cs="Times New Roman"/>
        </w:rPr>
        <w:t>1</w:t>
      </w:r>
      <w:r>
        <w:rPr>
          <w:rFonts w:ascii="Times New Roman" w:hAnsi="Times New Roman" w:cs="Times New Roman"/>
        </w:rPr>
        <w:t>5</w:t>
      </w:r>
      <w:r w:rsidRPr="00C34F0D">
        <w:rPr>
          <w:rFonts w:ascii="Times New Roman" w:hAnsi="Times New Roman" w:cs="Times New Roman"/>
        </w:rPr>
        <w:t xml:space="preserve">.12.2021, </w:t>
      </w:r>
      <w:r w:rsidRPr="00D4755B">
        <w:rPr>
          <w:rFonts w:ascii="Times New Roman" w:hAnsi="Times New Roman" w:cs="Times New Roman"/>
        </w:rPr>
        <w:t>Региональное информационное агентство Московской области</w:t>
      </w:r>
      <w:r w:rsidRPr="00C34F0D">
        <w:rPr>
          <w:rFonts w:ascii="Times New Roman" w:hAnsi="Times New Roman" w:cs="Times New Roman"/>
        </w:rPr>
        <w:t>. «</w:t>
      </w:r>
      <w:r w:rsidRPr="009D522D">
        <w:rPr>
          <w:rFonts w:ascii="Times New Roman" w:hAnsi="Times New Roman" w:cs="Times New Roman"/>
        </w:rPr>
        <w:t>В Москве приняли закон, направленный на защиту трудовых прав инвалидов и молодежи</w:t>
      </w:r>
      <w:r w:rsidRPr="00C34F0D">
        <w:rPr>
          <w:rFonts w:ascii="Times New Roman" w:hAnsi="Times New Roman" w:cs="Times New Roman"/>
        </w:rPr>
        <w:t>»</w:t>
      </w:r>
      <w:bookmarkEnd w:id="39"/>
    </w:p>
    <w:p w:rsidR="00BF2635" w:rsidRPr="00031337" w:rsidRDefault="00BF2635" w:rsidP="00BF2635">
      <w:pPr>
        <w:rPr>
          <w:sz w:val="28"/>
          <w:highlight w:val="yellow"/>
        </w:rPr>
      </w:pPr>
    </w:p>
    <w:p w:rsidR="00BF2635" w:rsidRPr="002C1ECA" w:rsidRDefault="00BF2635" w:rsidP="00BF2635">
      <w:pPr>
        <w:pStyle w:val="af"/>
        <w:jc w:val="both"/>
        <w:rPr>
          <w:sz w:val="28"/>
        </w:rPr>
      </w:pPr>
      <w:r w:rsidRPr="009B4699">
        <w:rPr>
          <w:sz w:val="28"/>
        </w:rPr>
        <w:t>Депутаты Мосгордумы на заседании приняли закон столицы, который направлен на защиту трудовых прав инвалидов и молодежи, сообщается на сайте городского парламента. Как уточнил спикер Мосгордумы Алексей Шапошников, данный документ приводит региональное законодательство в соответствие с федеральным.</w:t>
      </w:r>
    </w:p>
    <w:p w:rsidR="00BF2635" w:rsidRPr="005D1F06" w:rsidRDefault="00BF2635" w:rsidP="00BF2635">
      <w:pPr>
        <w:pStyle w:val="af"/>
        <w:rPr>
          <w:rStyle w:val="a3"/>
          <w:color w:val="00000A"/>
          <w:u w:val="none"/>
        </w:rPr>
      </w:pPr>
      <w:r w:rsidRPr="002C1ECA">
        <w:rPr>
          <w:b/>
        </w:rPr>
        <w:t xml:space="preserve">Подробнее: </w:t>
      </w:r>
      <w:hyperlink r:id="rId39" w:history="1">
        <w:r w:rsidRPr="0006334F">
          <w:rPr>
            <w:rStyle w:val="a3"/>
          </w:rPr>
          <w:t>https://riamo.ru/article/532231/v-moskve-prinyali-zakon-napravlennyj-na-zaschitu-trudovyh-prav-invalidov-i-molodezhi.xl?utm_source=yxnews&amp;utm_medium=desktop&amp;utm_referrer=https%3A%2F%2Fyandex.ru%2Fnews%2Fsearch%3Ftext%3D</w:t>
        </w:r>
      </w:hyperlink>
      <w:r>
        <w:t xml:space="preserve">   </w:t>
      </w:r>
    </w:p>
    <w:p w:rsidR="00BF2635" w:rsidRDefault="00BF2635" w:rsidP="00BF2635">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14104F" w:rsidRDefault="0014104F" w:rsidP="00CD3B44">
      <w:pPr>
        <w:pStyle w:val="af"/>
        <w:jc w:val="both"/>
        <w:rPr>
          <w:rStyle w:val="a3"/>
          <w:i/>
          <w:sz w:val="28"/>
          <w:szCs w:val="28"/>
        </w:rPr>
      </w:pPr>
    </w:p>
    <w:p w:rsidR="005058A5" w:rsidRPr="00C34F0D" w:rsidRDefault="005058A5" w:rsidP="008B1D70">
      <w:pPr>
        <w:pStyle w:val="2"/>
        <w:numPr>
          <w:ilvl w:val="1"/>
          <w:numId w:val="2"/>
        </w:numPr>
      </w:pPr>
      <w:bookmarkStart w:id="40" w:name="_Toc90655365"/>
      <w:r w:rsidRPr="00C34F0D">
        <w:rPr>
          <w:rFonts w:ascii="Times New Roman" w:hAnsi="Times New Roman" w:cs="Times New Roman"/>
        </w:rPr>
        <w:lastRenderedPageBreak/>
        <w:t>1</w:t>
      </w:r>
      <w:r w:rsidR="00F92C73">
        <w:rPr>
          <w:rFonts w:ascii="Times New Roman" w:hAnsi="Times New Roman" w:cs="Times New Roman"/>
        </w:rPr>
        <w:t>7</w:t>
      </w:r>
      <w:r w:rsidRPr="00C34F0D">
        <w:rPr>
          <w:rFonts w:ascii="Times New Roman" w:hAnsi="Times New Roman" w:cs="Times New Roman"/>
        </w:rPr>
        <w:t xml:space="preserve">.12.2021, </w:t>
      </w:r>
      <w:r w:rsidR="008B1D70" w:rsidRPr="008B1D70">
        <w:rPr>
          <w:rFonts w:ascii="Times New Roman" w:hAnsi="Times New Roman" w:cs="Times New Roman"/>
        </w:rPr>
        <w:t>Москвич Mag</w:t>
      </w:r>
      <w:r w:rsidRPr="00C34F0D">
        <w:rPr>
          <w:rFonts w:ascii="Times New Roman" w:hAnsi="Times New Roman" w:cs="Times New Roman"/>
        </w:rPr>
        <w:t>. «</w:t>
      </w:r>
      <w:r w:rsidR="00F92C73" w:rsidRPr="00F92C73">
        <w:rPr>
          <w:rFonts w:ascii="Times New Roman" w:hAnsi="Times New Roman" w:cs="Times New Roman"/>
        </w:rPr>
        <w:t>Анастасия Ракова: «Москва адаптировалась к новой реальности»</w:t>
      </w:r>
      <w:r w:rsidRPr="00C34F0D">
        <w:rPr>
          <w:rFonts w:ascii="Times New Roman" w:hAnsi="Times New Roman" w:cs="Times New Roman"/>
        </w:rPr>
        <w:t>»</w:t>
      </w:r>
      <w:bookmarkEnd w:id="40"/>
    </w:p>
    <w:p w:rsidR="005058A5" w:rsidRPr="00031337" w:rsidRDefault="005058A5" w:rsidP="005058A5">
      <w:pPr>
        <w:rPr>
          <w:sz w:val="28"/>
          <w:highlight w:val="yellow"/>
        </w:rPr>
      </w:pPr>
    </w:p>
    <w:p w:rsidR="005058A5" w:rsidRPr="002C1ECA" w:rsidRDefault="00C400F7" w:rsidP="005058A5">
      <w:pPr>
        <w:pStyle w:val="af"/>
        <w:jc w:val="both"/>
        <w:rPr>
          <w:sz w:val="28"/>
        </w:rPr>
      </w:pPr>
      <w:r w:rsidRPr="00C400F7">
        <w:rPr>
          <w:sz w:val="28"/>
        </w:rPr>
        <w:t>Москва стала первой в Европе и третьей в мире в рейтинге антиковидных инноваций, составленном международным исследовательским центром Startup Blink. Анастасия Ракова, заместитель Мэра Москвы в Правительстве Москвы по вопросам социального развития, ответила на вопросы «Москвич Mag» о роли цифровых технологий в социальной жизни города.</w:t>
      </w:r>
    </w:p>
    <w:p w:rsidR="005058A5" w:rsidRPr="005D1F06" w:rsidRDefault="005058A5" w:rsidP="005058A5">
      <w:pPr>
        <w:pStyle w:val="af"/>
        <w:rPr>
          <w:rStyle w:val="a3"/>
          <w:color w:val="00000A"/>
          <w:u w:val="none"/>
        </w:rPr>
      </w:pPr>
      <w:r w:rsidRPr="002C1ECA">
        <w:rPr>
          <w:b/>
        </w:rPr>
        <w:t xml:space="preserve">Подробнее: </w:t>
      </w:r>
      <w:hyperlink r:id="rId40" w:history="1">
        <w:r w:rsidR="000E5C09" w:rsidRPr="0006334F">
          <w:rPr>
            <w:rStyle w:val="a3"/>
          </w:rPr>
          <w:t>https://moskvichmag.ru/gorod/anastasiya-rakova-moskva-adaptirovalas-k-novoj-realnosti/?utm_source=yxnews&amp;utm_medium=desktop&amp;utm_referrer=https%3A%2F%2Fyandex.ru%2Fnews%2Fsearch%3Ftext%3D</w:t>
        </w:r>
      </w:hyperlink>
      <w:r w:rsidR="000E5C09">
        <w:t xml:space="preserve"> </w:t>
      </w:r>
      <w:r>
        <w:t xml:space="preserve">   </w:t>
      </w:r>
    </w:p>
    <w:p w:rsidR="005058A5" w:rsidRDefault="005058A5" w:rsidP="005058A5">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14104F" w:rsidRPr="005058A5" w:rsidRDefault="0014104F" w:rsidP="00CD3B44">
      <w:pPr>
        <w:pStyle w:val="af"/>
        <w:jc w:val="both"/>
      </w:pPr>
    </w:p>
    <w:p w:rsidR="00A33761" w:rsidRPr="00C34F0D" w:rsidRDefault="00A33761" w:rsidP="00E07615">
      <w:pPr>
        <w:pStyle w:val="2"/>
        <w:numPr>
          <w:ilvl w:val="1"/>
          <w:numId w:val="2"/>
        </w:numPr>
      </w:pPr>
      <w:bookmarkStart w:id="41" w:name="_Toc90655366"/>
      <w:r w:rsidRPr="00C34F0D">
        <w:rPr>
          <w:rFonts w:ascii="Times New Roman" w:hAnsi="Times New Roman" w:cs="Times New Roman"/>
        </w:rPr>
        <w:t>1</w:t>
      </w:r>
      <w:r w:rsidR="002D0ED7">
        <w:rPr>
          <w:rFonts w:ascii="Times New Roman" w:hAnsi="Times New Roman" w:cs="Times New Roman"/>
        </w:rPr>
        <w:t>3</w:t>
      </w:r>
      <w:r w:rsidRPr="00C34F0D">
        <w:rPr>
          <w:rFonts w:ascii="Times New Roman" w:hAnsi="Times New Roman" w:cs="Times New Roman"/>
        </w:rPr>
        <w:t xml:space="preserve">.12.2021, </w:t>
      </w:r>
      <w:r w:rsidR="00CD5B6E">
        <w:rPr>
          <w:rFonts w:ascii="Times New Roman" w:hAnsi="Times New Roman" w:cs="Times New Roman"/>
        </w:rPr>
        <w:t>ТАСС</w:t>
      </w:r>
      <w:r w:rsidRPr="00C34F0D">
        <w:rPr>
          <w:rFonts w:ascii="Times New Roman" w:hAnsi="Times New Roman" w:cs="Times New Roman"/>
        </w:rPr>
        <w:t>. «</w:t>
      </w:r>
      <w:r w:rsidR="00E07615" w:rsidRPr="00E07615">
        <w:rPr>
          <w:rFonts w:ascii="Times New Roman" w:hAnsi="Times New Roman" w:cs="Times New Roman"/>
        </w:rPr>
        <w:t>Нижегородские власти попросили СФ поддержать проекты по образованию и реабилитации детей</w:t>
      </w:r>
      <w:r w:rsidRPr="00C34F0D">
        <w:rPr>
          <w:rFonts w:ascii="Times New Roman" w:hAnsi="Times New Roman" w:cs="Times New Roman"/>
        </w:rPr>
        <w:t>»</w:t>
      </w:r>
      <w:bookmarkEnd w:id="41"/>
    </w:p>
    <w:p w:rsidR="00A33761" w:rsidRPr="00031337" w:rsidRDefault="00A33761" w:rsidP="00A33761">
      <w:pPr>
        <w:rPr>
          <w:sz w:val="28"/>
          <w:highlight w:val="yellow"/>
        </w:rPr>
      </w:pPr>
    </w:p>
    <w:p w:rsidR="00A33761" w:rsidRPr="002C1ECA" w:rsidRDefault="002F1366" w:rsidP="00A33761">
      <w:pPr>
        <w:pStyle w:val="af"/>
        <w:jc w:val="both"/>
        <w:rPr>
          <w:sz w:val="28"/>
        </w:rPr>
      </w:pPr>
      <w:r w:rsidRPr="002F1366">
        <w:rPr>
          <w:sz w:val="28"/>
        </w:rPr>
        <w:t>Финансовая поддержка требуется региону для создания дополнительных корпусов для центра одаренных детей и круглогодичного оздоровительного лагеря для ребят с огран</w:t>
      </w:r>
      <w:r w:rsidR="00D6234B">
        <w:rPr>
          <w:sz w:val="28"/>
        </w:rPr>
        <w:t>иченными возможностями здоровья</w:t>
      </w:r>
      <w:r w:rsidR="00A33761" w:rsidRPr="00C400F7">
        <w:rPr>
          <w:sz w:val="28"/>
        </w:rPr>
        <w:t>.</w:t>
      </w:r>
    </w:p>
    <w:p w:rsidR="00A33761" w:rsidRPr="005D1F06" w:rsidRDefault="00A33761" w:rsidP="00A33761">
      <w:pPr>
        <w:pStyle w:val="af"/>
        <w:rPr>
          <w:rStyle w:val="a3"/>
          <w:color w:val="00000A"/>
          <w:u w:val="none"/>
        </w:rPr>
      </w:pPr>
      <w:r w:rsidRPr="002C1ECA">
        <w:rPr>
          <w:b/>
        </w:rPr>
        <w:t xml:space="preserve">Подробнее: </w:t>
      </w:r>
      <w:hyperlink r:id="rId41" w:history="1">
        <w:r w:rsidR="002D0ED7" w:rsidRPr="0006334F">
          <w:rPr>
            <w:rStyle w:val="a3"/>
          </w:rPr>
          <w:t>https://tass.ru/obschestvo/13186303?utm_source=yxnews&amp;utm_medium=desktop&amp;utm_referrer=https%3A%2F%2Fyandex.ru%2Fnews%2Fsearch%3Ftext%3D</w:t>
        </w:r>
      </w:hyperlink>
      <w:r w:rsidR="002D0ED7">
        <w:t xml:space="preserve"> </w:t>
      </w:r>
      <w:r>
        <w:t xml:space="preserve">    </w:t>
      </w:r>
    </w:p>
    <w:p w:rsidR="00A33761" w:rsidRDefault="00A33761" w:rsidP="00A33761">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14104F" w:rsidRDefault="0014104F" w:rsidP="00CD3B44">
      <w:pPr>
        <w:pStyle w:val="af"/>
        <w:jc w:val="both"/>
        <w:rPr>
          <w:rStyle w:val="a3"/>
          <w:i/>
          <w:sz w:val="28"/>
          <w:szCs w:val="28"/>
        </w:rPr>
      </w:pPr>
    </w:p>
    <w:p w:rsidR="00F76772" w:rsidRPr="00C34F0D" w:rsidRDefault="00F76772" w:rsidP="004C37E0">
      <w:pPr>
        <w:pStyle w:val="2"/>
        <w:numPr>
          <w:ilvl w:val="1"/>
          <w:numId w:val="2"/>
        </w:numPr>
      </w:pPr>
      <w:bookmarkStart w:id="42" w:name="_Toc90655367"/>
      <w:r w:rsidRPr="00C34F0D">
        <w:rPr>
          <w:rFonts w:ascii="Times New Roman" w:hAnsi="Times New Roman" w:cs="Times New Roman"/>
        </w:rPr>
        <w:t>1</w:t>
      </w:r>
      <w:r>
        <w:rPr>
          <w:rFonts w:ascii="Times New Roman" w:hAnsi="Times New Roman" w:cs="Times New Roman"/>
        </w:rPr>
        <w:t>3</w:t>
      </w:r>
      <w:r w:rsidRPr="00C34F0D">
        <w:rPr>
          <w:rFonts w:ascii="Times New Roman" w:hAnsi="Times New Roman" w:cs="Times New Roman"/>
        </w:rPr>
        <w:t xml:space="preserve">.12.2021, </w:t>
      </w:r>
      <w:r w:rsidR="004C37E0" w:rsidRPr="004C37E0">
        <w:rPr>
          <w:rFonts w:ascii="Times New Roman" w:hAnsi="Times New Roman" w:cs="Times New Roman"/>
        </w:rPr>
        <w:t>РИА Новости</w:t>
      </w:r>
      <w:r w:rsidRPr="00C34F0D">
        <w:rPr>
          <w:rFonts w:ascii="Times New Roman" w:hAnsi="Times New Roman" w:cs="Times New Roman"/>
        </w:rPr>
        <w:t>. «</w:t>
      </w:r>
      <w:r w:rsidRPr="00F76772">
        <w:rPr>
          <w:rFonts w:ascii="Times New Roman" w:hAnsi="Times New Roman" w:cs="Times New Roman"/>
        </w:rPr>
        <w:t>Парламент Кузбасса продлил действие региональных мер поддержки на три года</w:t>
      </w:r>
      <w:r w:rsidRPr="00C34F0D">
        <w:rPr>
          <w:rFonts w:ascii="Times New Roman" w:hAnsi="Times New Roman" w:cs="Times New Roman"/>
        </w:rPr>
        <w:t>»</w:t>
      </w:r>
      <w:bookmarkEnd w:id="42"/>
    </w:p>
    <w:p w:rsidR="00F76772" w:rsidRPr="00031337" w:rsidRDefault="00F76772" w:rsidP="00F76772">
      <w:pPr>
        <w:rPr>
          <w:sz w:val="28"/>
          <w:highlight w:val="yellow"/>
        </w:rPr>
      </w:pPr>
    </w:p>
    <w:p w:rsidR="00F76772" w:rsidRPr="002C1ECA" w:rsidRDefault="00307F89" w:rsidP="00F76772">
      <w:pPr>
        <w:pStyle w:val="af"/>
        <w:jc w:val="both"/>
        <w:rPr>
          <w:sz w:val="28"/>
        </w:rPr>
      </w:pPr>
      <w:r w:rsidRPr="00307F89">
        <w:rPr>
          <w:sz w:val="28"/>
        </w:rPr>
        <w:t>Депутаты Кузбасса поддержали сохранение на три года выплат областного материнского капитала, ежемесячных пособий многодетным семьям и продлили на год выплаты участникам Великой Отечественной войны, инвалидам и людям, пострадавшим на производстве, сообщает пресс-служба регионального парламента.</w:t>
      </w:r>
    </w:p>
    <w:p w:rsidR="00F76772" w:rsidRPr="005D1F06" w:rsidRDefault="00F76772" w:rsidP="00F76772">
      <w:pPr>
        <w:pStyle w:val="af"/>
        <w:rPr>
          <w:rStyle w:val="a3"/>
          <w:color w:val="00000A"/>
          <w:u w:val="none"/>
        </w:rPr>
      </w:pPr>
      <w:r w:rsidRPr="002C1ECA">
        <w:rPr>
          <w:b/>
        </w:rPr>
        <w:t xml:space="preserve">Подробнее: </w:t>
      </w:r>
      <w:hyperlink r:id="rId42" w:history="1">
        <w:r w:rsidR="00A80F8A" w:rsidRPr="0006334F">
          <w:rPr>
            <w:rStyle w:val="a3"/>
          </w:rPr>
          <w:t>https://ria.ru/20211213/podderzhka-1763474945.html</w:t>
        </w:r>
      </w:hyperlink>
      <w:r w:rsidR="00A80F8A">
        <w:t xml:space="preserve"> </w:t>
      </w:r>
      <w:r>
        <w:t xml:space="preserve">     </w:t>
      </w:r>
    </w:p>
    <w:p w:rsidR="00F76772" w:rsidRDefault="00F76772" w:rsidP="00F76772">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741C27" w:rsidRDefault="00741C27" w:rsidP="00F76772">
      <w:pPr>
        <w:pStyle w:val="af"/>
        <w:jc w:val="both"/>
        <w:rPr>
          <w:rStyle w:val="a3"/>
          <w:i/>
          <w:sz w:val="28"/>
          <w:szCs w:val="28"/>
        </w:rPr>
      </w:pPr>
    </w:p>
    <w:p w:rsidR="00BA3011" w:rsidRPr="00C34F0D" w:rsidRDefault="00BA3011" w:rsidP="005E2D38">
      <w:pPr>
        <w:pStyle w:val="2"/>
        <w:numPr>
          <w:ilvl w:val="1"/>
          <w:numId w:val="2"/>
        </w:numPr>
      </w:pPr>
      <w:bookmarkStart w:id="43" w:name="_Toc90655368"/>
      <w:r w:rsidRPr="00C34F0D">
        <w:rPr>
          <w:rFonts w:ascii="Times New Roman" w:hAnsi="Times New Roman" w:cs="Times New Roman"/>
        </w:rPr>
        <w:lastRenderedPageBreak/>
        <w:t>1</w:t>
      </w:r>
      <w:r w:rsidR="00F40383">
        <w:rPr>
          <w:rFonts w:ascii="Times New Roman" w:hAnsi="Times New Roman" w:cs="Times New Roman"/>
        </w:rPr>
        <w:t>7</w:t>
      </w:r>
      <w:r w:rsidRPr="00C34F0D">
        <w:rPr>
          <w:rFonts w:ascii="Times New Roman" w:hAnsi="Times New Roman" w:cs="Times New Roman"/>
        </w:rPr>
        <w:t xml:space="preserve">.12.2021, </w:t>
      </w:r>
      <w:r w:rsidR="005E2D38" w:rsidRPr="005E2D38">
        <w:rPr>
          <w:rFonts w:ascii="Times New Roman" w:hAnsi="Times New Roman" w:cs="Times New Roman"/>
          <w:lang w:val="en-US"/>
        </w:rPr>
        <w:t>InvaNews</w:t>
      </w:r>
      <w:r w:rsidRPr="00C34F0D">
        <w:rPr>
          <w:rFonts w:ascii="Times New Roman" w:hAnsi="Times New Roman" w:cs="Times New Roman"/>
        </w:rPr>
        <w:t>. «</w:t>
      </w:r>
      <w:r w:rsidR="009A6166" w:rsidRPr="009A6166">
        <w:rPr>
          <w:rFonts w:ascii="Times New Roman" w:hAnsi="Times New Roman" w:cs="Times New Roman"/>
        </w:rPr>
        <w:t>В Петербурге продолжается развитие доступной среды</w:t>
      </w:r>
      <w:r w:rsidRPr="00C34F0D">
        <w:rPr>
          <w:rFonts w:ascii="Times New Roman" w:hAnsi="Times New Roman" w:cs="Times New Roman"/>
        </w:rPr>
        <w:t>»</w:t>
      </w:r>
      <w:bookmarkEnd w:id="43"/>
    </w:p>
    <w:p w:rsidR="00BA3011" w:rsidRPr="00031337" w:rsidRDefault="00BA3011" w:rsidP="00BA3011">
      <w:pPr>
        <w:rPr>
          <w:sz w:val="28"/>
          <w:highlight w:val="yellow"/>
        </w:rPr>
      </w:pPr>
    </w:p>
    <w:p w:rsidR="00BA3011" w:rsidRPr="002C1ECA" w:rsidRDefault="006630B0" w:rsidP="00BA3011">
      <w:pPr>
        <w:pStyle w:val="af"/>
        <w:jc w:val="both"/>
        <w:rPr>
          <w:sz w:val="28"/>
        </w:rPr>
      </w:pPr>
      <w:r w:rsidRPr="006630B0">
        <w:rPr>
          <w:sz w:val="28"/>
        </w:rPr>
        <w:t>В Санкт-Петербурге состоялось заседание Координационного совета по делам инвалидов. Члены правительства обсудили действующие в регионе меры поддержки людей с ОВЗ и создание доступной среды.</w:t>
      </w:r>
    </w:p>
    <w:p w:rsidR="00BA3011" w:rsidRPr="005D1F06" w:rsidRDefault="00BA3011" w:rsidP="00BA3011">
      <w:pPr>
        <w:pStyle w:val="af"/>
        <w:rPr>
          <w:rStyle w:val="a3"/>
          <w:color w:val="00000A"/>
          <w:u w:val="none"/>
        </w:rPr>
      </w:pPr>
      <w:r w:rsidRPr="002C1ECA">
        <w:rPr>
          <w:b/>
        </w:rPr>
        <w:t xml:space="preserve">Подробнее: </w:t>
      </w:r>
      <w:hyperlink r:id="rId43" w:history="1">
        <w:r w:rsidR="00F40383" w:rsidRPr="0006334F">
          <w:rPr>
            <w:rStyle w:val="a3"/>
          </w:rPr>
          <w:t>https://www.inva.news/articles/rehabilitation/v_peterburge_prodolzhaetsya_razvitie_dostupnoy_sredy/?utm_source=yxnews&amp;utm_medium=desktop&amp;utm_referrer=https%3A%2F%2Fyandex.ru%2Fnews%2Fsearch%3Ftext%3D</w:t>
        </w:r>
      </w:hyperlink>
      <w:r w:rsidR="00F40383">
        <w:t xml:space="preserve"> </w:t>
      </w:r>
      <w:r>
        <w:t xml:space="preserve">      </w:t>
      </w:r>
    </w:p>
    <w:p w:rsidR="00BA3011" w:rsidRDefault="00BA3011" w:rsidP="00BA3011">
      <w:pPr>
        <w:pStyle w:val="af"/>
        <w:jc w:val="both"/>
        <w:rPr>
          <w:rStyle w:val="a3"/>
          <w:i/>
          <w:sz w:val="28"/>
          <w:szCs w:val="28"/>
        </w:rPr>
      </w:pPr>
      <w:hyperlink w:anchor="Содержание" w:history="1">
        <w:r w:rsidRPr="002C1ECA">
          <w:rPr>
            <w:rStyle w:val="a3"/>
            <w:i/>
            <w:sz w:val="28"/>
            <w:szCs w:val="28"/>
          </w:rPr>
          <w:t>Вернуться к оглавлению</w:t>
        </w:r>
      </w:hyperlink>
    </w:p>
    <w:p w:rsidR="00DD3662" w:rsidRDefault="00DD3662" w:rsidP="00BA3011">
      <w:pPr>
        <w:pStyle w:val="af"/>
        <w:jc w:val="both"/>
        <w:rPr>
          <w:rStyle w:val="a3"/>
          <w:i/>
          <w:sz w:val="28"/>
          <w:szCs w:val="28"/>
        </w:rPr>
      </w:pPr>
    </w:p>
    <w:p w:rsidR="00DD3662" w:rsidRPr="005179B4" w:rsidRDefault="00DD3662" w:rsidP="00DD3662">
      <w:pPr>
        <w:pStyle w:val="2"/>
        <w:numPr>
          <w:ilvl w:val="1"/>
          <w:numId w:val="2"/>
        </w:numPr>
      </w:pPr>
      <w:bookmarkStart w:id="44" w:name="_Toc90655369"/>
      <w:r w:rsidRPr="005179B4">
        <w:rPr>
          <w:rFonts w:ascii="Times New Roman" w:hAnsi="Times New Roman" w:cs="Times New Roman"/>
        </w:rPr>
        <w:t>17.12.2021, издание «Udm-info» (Москва). «Приемные семьи для инвалидов появятся в Удмуртии в 2022 году»</w:t>
      </w:r>
      <w:bookmarkEnd w:id="44"/>
    </w:p>
    <w:p w:rsidR="00DD3662" w:rsidRPr="00741C27" w:rsidRDefault="00DD3662" w:rsidP="00DD3662">
      <w:pPr>
        <w:rPr>
          <w:sz w:val="28"/>
          <w:highlight w:val="yellow"/>
        </w:rPr>
      </w:pPr>
    </w:p>
    <w:p w:rsidR="00DD3662" w:rsidRPr="00741C27" w:rsidRDefault="0062317B" w:rsidP="00DD3662">
      <w:pPr>
        <w:pStyle w:val="af"/>
        <w:jc w:val="both"/>
        <w:rPr>
          <w:sz w:val="28"/>
          <w:highlight w:val="yellow"/>
        </w:rPr>
      </w:pPr>
      <w:r w:rsidRPr="0062317B">
        <w:rPr>
          <w:sz w:val="28"/>
        </w:rPr>
        <w:t>Со следующего года у жителей Удмуртии появится возможность принять в свою семью инвалида и получать выплату по уходу за ним. Об этом рассказала министр социальной политики и труда УР Татьяна Чуракова в рамках прямого эфира.</w:t>
      </w:r>
    </w:p>
    <w:p w:rsidR="00DD3662" w:rsidRPr="000C5373" w:rsidRDefault="00DD3662" w:rsidP="00DD3662">
      <w:pPr>
        <w:pStyle w:val="af"/>
      </w:pPr>
      <w:r w:rsidRPr="000C5373">
        <w:rPr>
          <w:b/>
        </w:rPr>
        <w:t xml:space="preserve">Подробнее: </w:t>
      </w:r>
      <w:hyperlink r:id="rId44" w:history="1">
        <w:r w:rsidRPr="0006334F">
          <w:rPr>
            <w:rStyle w:val="a3"/>
          </w:rPr>
          <w:t>https://udm-info.ru/news/society/17-12-2021/priemnye-semi-dlya-invalidov-poyavyatsya-v-udmurtii-v-2022-godu</w:t>
        </w:r>
      </w:hyperlink>
      <w:r>
        <w:t xml:space="preserve"> </w:t>
      </w:r>
      <w:r w:rsidRPr="000C5373">
        <w:t xml:space="preserve">                   </w:t>
      </w:r>
      <w:r w:rsidRPr="000C5373">
        <w:rPr>
          <w:sz w:val="22"/>
        </w:rPr>
        <w:t xml:space="preserve">          </w:t>
      </w:r>
    </w:p>
    <w:p w:rsidR="00DD3662" w:rsidRPr="00741C27" w:rsidRDefault="00DD3662" w:rsidP="00DD3662">
      <w:pPr>
        <w:pStyle w:val="af"/>
        <w:jc w:val="both"/>
        <w:rPr>
          <w:rStyle w:val="a3"/>
          <w:i/>
          <w:sz w:val="28"/>
          <w:szCs w:val="28"/>
          <w:lang w:val="en-US"/>
        </w:rPr>
      </w:pPr>
      <w:hyperlink w:anchor="Содержание" w:history="1">
        <w:r w:rsidRPr="000C5373">
          <w:rPr>
            <w:rStyle w:val="a3"/>
            <w:i/>
            <w:sz w:val="28"/>
            <w:szCs w:val="28"/>
          </w:rPr>
          <w:t>Вернуться к оглавлению</w:t>
        </w:r>
      </w:hyperlink>
    </w:p>
    <w:p w:rsidR="00DD3662" w:rsidRDefault="00DD3662"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292A20" w:rsidRDefault="00292A20" w:rsidP="00BA3011">
      <w:pPr>
        <w:pStyle w:val="af"/>
        <w:jc w:val="both"/>
        <w:rPr>
          <w:rStyle w:val="a3"/>
          <w:i/>
          <w:sz w:val="28"/>
          <w:szCs w:val="28"/>
        </w:rPr>
      </w:pPr>
    </w:p>
    <w:p w:rsidR="00E11516" w:rsidRDefault="00E11516" w:rsidP="00CD3B44">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11516" w:rsidTr="007B3919">
        <w:trPr>
          <w:trHeight w:val="568"/>
        </w:trPr>
        <w:tc>
          <w:tcPr>
            <w:tcW w:w="9756" w:type="dxa"/>
            <w:shd w:val="clear" w:color="auto" w:fill="D9D9D9"/>
          </w:tcPr>
          <w:p w:rsidR="00E11516" w:rsidRDefault="00FE7346" w:rsidP="007B3919">
            <w:pPr>
              <w:pStyle w:val="1"/>
              <w:numPr>
                <w:ilvl w:val="0"/>
                <w:numId w:val="2"/>
              </w:numPr>
              <w:jc w:val="center"/>
            </w:pPr>
            <w:bookmarkStart w:id="45" w:name="_Toc90655370"/>
            <w:r>
              <w:rPr>
                <w:sz w:val="28"/>
              </w:rPr>
              <w:lastRenderedPageBreak/>
              <w:t>Мероприятия</w:t>
            </w:r>
            <w:bookmarkEnd w:id="45"/>
          </w:p>
        </w:tc>
      </w:tr>
    </w:tbl>
    <w:p w:rsidR="00292A20" w:rsidRPr="003A7650" w:rsidRDefault="00292A20" w:rsidP="003E1019">
      <w:pPr>
        <w:pStyle w:val="2"/>
        <w:numPr>
          <w:ilvl w:val="1"/>
          <w:numId w:val="2"/>
        </w:numPr>
      </w:pPr>
      <w:bookmarkStart w:id="46" w:name="_Toc90655371"/>
      <w:r>
        <w:rPr>
          <w:rFonts w:ascii="Times New Roman" w:hAnsi="Times New Roman" w:cs="Times New Roman"/>
        </w:rPr>
        <w:t>15</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003E1019" w:rsidRPr="003E1019">
        <w:rPr>
          <w:rFonts w:ascii="Times New Roman" w:hAnsi="Times New Roman" w:cs="Times New Roman"/>
        </w:rPr>
        <w:t>Агентство социальной информации</w:t>
      </w:r>
      <w:r>
        <w:rPr>
          <w:rFonts w:ascii="Times New Roman" w:hAnsi="Times New Roman" w:cs="Times New Roman"/>
        </w:rPr>
        <w:t xml:space="preserve">. </w:t>
      </w:r>
      <w:r w:rsidR="003418C8" w:rsidRPr="003418C8">
        <w:rPr>
          <w:rFonts w:ascii="Times New Roman" w:hAnsi="Times New Roman" w:cs="Times New Roman"/>
        </w:rPr>
        <w:t>«Принятие закона о распределенно</w:t>
      </w:r>
      <w:r w:rsidR="003418C8">
        <w:rPr>
          <w:rFonts w:ascii="Times New Roman" w:hAnsi="Times New Roman" w:cs="Times New Roman"/>
        </w:rPr>
        <w:t>й опеке – вопрос жизни и смерти</w:t>
      </w:r>
      <w:r>
        <w:rPr>
          <w:rFonts w:ascii="Times New Roman" w:hAnsi="Times New Roman" w:cs="Times New Roman"/>
        </w:rPr>
        <w:t>»</w:t>
      </w:r>
      <w:bookmarkEnd w:id="46"/>
    </w:p>
    <w:p w:rsidR="00292A20" w:rsidRDefault="00292A20" w:rsidP="00292A20">
      <w:pPr>
        <w:rPr>
          <w:sz w:val="28"/>
        </w:rPr>
      </w:pPr>
    </w:p>
    <w:p w:rsidR="00292A20" w:rsidRPr="00961CF6" w:rsidRDefault="005F724E" w:rsidP="00292A20">
      <w:pPr>
        <w:pStyle w:val="af"/>
        <w:jc w:val="both"/>
        <w:rPr>
          <w:sz w:val="28"/>
        </w:rPr>
      </w:pPr>
      <w:r w:rsidRPr="005F724E">
        <w:rPr>
          <w:sz w:val="28"/>
        </w:rPr>
        <w:t>В Общественной палате рассказали, что можно сделать для нормализации жизни людей с психическими нарушениями. По итогам в правительство и Госдуму будет направлена резолюция с просьбой принять закон о распределенной опеке.</w:t>
      </w:r>
    </w:p>
    <w:p w:rsidR="00292A20" w:rsidRDefault="00292A20" w:rsidP="00292A20">
      <w:pPr>
        <w:pStyle w:val="af"/>
      </w:pPr>
      <w:r w:rsidRPr="004B0BEA">
        <w:rPr>
          <w:b/>
        </w:rPr>
        <w:t>Подробнее:</w:t>
      </w:r>
      <w:r>
        <w:rPr>
          <w:b/>
        </w:rPr>
        <w:t xml:space="preserve"> </w:t>
      </w:r>
      <w:hyperlink r:id="rId45" w:history="1">
        <w:r w:rsidR="002C767A" w:rsidRPr="0006334F">
          <w:rPr>
            <w:rStyle w:val="a3"/>
          </w:rPr>
          <w:t>https://www.asi.org.ru/news/2021/12/15/v-obshhestvennoj-palate-obsudili-voprosy-normalizaczii-zhizni-lyudej-s-psihicheskimi-narusheniyami/</w:t>
        </w:r>
      </w:hyperlink>
      <w:r w:rsidR="002C767A">
        <w:t xml:space="preserve"> </w:t>
      </w:r>
      <w:r>
        <w:t xml:space="preserve"> </w:t>
      </w:r>
      <w:r w:rsidRPr="000A5BAE">
        <w:rPr>
          <w:sz w:val="28"/>
        </w:rPr>
        <w:t xml:space="preserve">                </w:t>
      </w:r>
      <w:r w:rsidRPr="000A5BAE">
        <w:t xml:space="preserve">          </w:t>
      </w:r>
    </w:p>
    <w:p w:rsidR="00292A20" w:rsidRDefault="00292A20" w:rsidP="00292A2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142C8" w:rsidRDefault="009142C8" w:rsidP="00292A20">
      <w:pPr>
        <w:pStyle w:val="af"/>
        <w:jc w:val="both"/>
        <w:rPr>
          <w:rStyle w:val="a3"/>
          <w:i/>
          <w:sz w:val="28"/>
          <w:szCs w:val="28"/>
        </w:rPr>
      </w:pPr>
    </w:p>
    <w:p w:rsidR="009142C8" w:rsidRPr="003A7650" w:rsidRDefault="009142C8" w:rsidP="005E2D38">
      <w:pPr>
        <w:pStyle w:val="2"/>
        <w:numPr>
          <w:ilvl w:val="1"/>
          <w:numId w:val="2"/>
        </w:numPr>
      </w:pPr>
      <w:bookmarkStart w:id="47" w:name="_Toc90655372"/>
      <w:r>
        <w:rPr>
          <w:rFonts w:ascii="Times New Roman" w:hAnsi="Times New Roman" w:cs="Times New Roman"/>
        </w:rPr>
        <w:t>15</w:t>
      </w:r>
      <w:r w:rsidRPr="00904A2B">
        <w:rPr>
          <w:rFonts w:ascii="Times New Roman" w:hAnsi="Times New Roman" w:cs="Times New Roman"/>
        </w:rPr>
        <w:t>.</w:t>
      </w:r>
      <w:r>
        <w:rPr>
          <w:rFonts w:ascii="Times New Roman" w:hAnsi="Times New Roman" w:cs="Times New Roman"/>
        </w:rPr>
        <w:t>12</w:t>
      </w:r>
      <w:r w:rsidRPr="00904A2B">
        <w:rPr>
          <w:rFonts w:ascii="Times New Roman" w:hAnsi="Times New Roman" w:cs="Times New Roman"/>
        </w:rPr>
        <w:t xml:space="preserve">.2021, </w:t>
      </w:r>
      <w:r w:rsidR="005E2D38" w:rsidRPr="005E2D38">
        <w:rPr>
          <w:rFonts w:ascii="Times New Roman" w:hAnsi="Times New Roman" w:cs="Times New Roman"/>
        </w:rPr>
        <w:t>InvaNews</w:t>
      </w:r>
      <w:r>
        <w:rPr>
          <w:rFonts w:ascii="Times New Roman" w:hAnsi="Times New Roman" w:cs="Times New Roman"/>
        </w:rPr>
        <w:t xml:space="preserve">. </w:t>
      </w:r>
      <w:r w:rsidRPr="003418C8">
        <w:rPr>
          <w:rFonts w:ascii="Times New Roman" w:hAnsi="Times New Roman" w:cs="Times New Roman"/>
        </w:rPr>
        <w:t>«</w:t>
      </w:r>
      <w:r w:rsidR="007C664A" w:rsidRPr="007C664A">
        <w:rPr>
          <w:rFonts w:ascii="Times New Roman" w:hAnsi="Times New Roman" w:cs="Times New Roman"/>
        </w:rPr>
        <w:t>В инклюзивном образовании пора решить ряд проблем</w:t>
      </w:r>
      <w:r>
        <w:rPr>
          <w:rFonts w:ascii="Times New Roman" w:hAnsi="Times New Roman" w:cs="Times New Roman"/>
        </w:rPr>
        <w:t>»</w:t>
      </w:r>
      <w:bookmarkEnd w:id="47"/>
    </w:p>
    <w:p w:rsidR="009142C8" w:rsidRDefault="009142C8" w:rsidP="009142C8">
      <w:pPr>
        <w:rPr>
          <w:sz w:val="28"/>
        </w:rPr>
      </w:pPr>
    </w:p>
    <w:p w:rsidR="009142C8" w:rsidRPr="00961CF6" w:rsidRDefault="00AF698E" w:rsidP="009142C8">
      <w:pPr>
        <w:pStyle w:val="af"/>
        <w:jc w:val="both"/>
        <w:rPr>
          <w:sz w:val="28"/>
        </w:rPr>
      </w:pPr>
      <w:r w:rsidRPr="00AF698E">
        <w:rPr>
          <w:sz w:val="28"/>
        </w:rPr>
        <w:t>В Общественной палате РФ обсудили доступность инклюзивного и профессионального образования для молодежи с ментальными нарушениями.</w:t>
      </w:r>
      <w:r w:rsidR="009142C8" w:rsidRPr="005F724E">
        <w:rPr>
          <w:sz w:val="28"/>
        </w:rPr>
        <w:t>.</w:t>
      </w:r>
    </w:p>
    <w:p w:rsidR="009142C8" w:rsidRDefault="009142C8" w:rsidP="009142C8">
      <w:pPr>
        <w:pStyle w:val="af"/>
      </w:pPr>
      <w:r w:rsidRPr="004B0BEA">
        <w:rPr>
          <w:b/>
        </w:rPr>
        <w:t>Подробнее:</w:t>
      </w:r>
      <w:r>
        <w:rPr>
          <w:b/>
        </w:rPr>
        <w:t xml:space="preserve"> </w:t>
      </w:r>
      <w:hyperlink r:id="rId46" w:history="1">
        <w:r w:rsidR="00AF0BB4" w:rsidRPr="0006334F">
          <w:rPr>
            <w:rStyle w:val="a3"/>
          </w:rPr>
          <w:t>https://www.inva.news/articles/rehabilitation/v_inklyuzivnom_obrazovanii_pora_reshit_ryad_problem/?utm_source=yxnews&amp;utm_medium=desktop&amp;utm_referrer=https%3A%2F%2Fyandex.ru%2Fnews%2Fsearch%3Ftext%3D</w:t>
        </w:r>
      </w:hyperlink>
      <w:r w:rsidR="00AF0BB4">
        <w:t xml:space="preserve"> </w:t>
      </w:r>
      <w:r>
        <w:t xml:space="preserve">  </w:t>
      </w:r>
      <w:r w:rsidRPr="000A5BAE">
        <w:rPr>
          <w:sz w:val="28"/>
        </w:rPr>
        <w:t xml:space="preserve">                </w:t>
      </w:r>
      <w:r w:rsidRPr="000A5BAE">
        <w:t xml:space="preserve">          </w:t>
      </w:r>
    </w:p>
    <w:p w:rsidR="009142C8" w:rsidRDefault="009142C8" w:rsidP="009142C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9142C8" w:rsidRDefault="009142C8" w:rsidP="00292A20">
      <w:pPr>
        <w:pStyle w:val="af"/>
        <w:jc w:val="both"/>
        <w:rPr>
          <w:rStyle w:val="a3"/>
          <w:i/>
          <w:sz w:val="28"/>
          <w:szCs w:val="28"/>
        </w:rPr>
      </w:pPr>
    </w:p>
    <w:p w:rsidR="001C54A6" w:rsidRDefault="001C54A6" w:rsidP="000C02C6">
      <w:pPr>
        <w:pStyle w:val="af"/>
        <w:jc w:val="both"/>
        <w:rPr>
          <w:rStyle w:val="a3"/>
          <w:i/>
          <w:sz w:val="28"/>
          <w:szCs w:val="28"/>
        </w:rPr>
      </w:pPr>
    </w:p>
    <w:p w:rsidR="00230CDF" w:rsidRDefault="00230CDF">
      <w:pPr>
        <w:pStyle w:val="af"/>
        <w:jc w:val="center"/>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7"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550467">
      <w:pPr>
        <w:pStyle w:val="af"/>
        <w:jc w:val="center"/>
      </w:pPr>
      <w:hyperlink r:id="rId48"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550467">
      <w:pPr>
        <w:pStyle w:val="af"/>
        <w:jc w:val="center"/>
      </w:pPr>
      <w:hyperlink r:id="rId49"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550467">
      <w:pPr>
        <w:pStyle w:val="af"/>
        <w:jc w:val="center"/>
        <w:rPr>
          <w:lang w:val="en-US"/>
        </w:rPr>
      </w:pPr>
      <w:hyperlink r:id="rId50" w:history="1">
        <w:r w:rsidR="00B8343C">
          <w:rPr>
            <w:rStyle w:val="a3"/>
            <w:sz w:val="28"/>
            <w:szCs w:val="28"/>
            <w:lang w:val="en-US"/>
          </w:rPr>
          <w:t>ok.ru/voirussia</w:t>
        </w:r>
      </w:hyperlink>
    </w:p>
    <w:p w:rsidR="005F13DB" w:rsidRDefault="00550467" w:rsidP="004D52CF">
      <w:pPr>
        <w:pStyle w:val="af"/>
        <w:jc w:val="center"/>
        <w:rPr>
          <w:rStyle w:val="a3"/>
          <w:sz w:val="28"/>
          <w:szCs w:val="28"/>
          <w:lang w:val="en-US"/>
        </w:rPr>
      </w:pPr>
      <w:hyperlink r:id="rId51" w:history="1">
        <w:r w:rsidR="00B8343C">
          <w:rPr>
            <w:rStyle w:val="a3"/>
            <w:sz w:val="28"/>
            <w:szCs w:val="28"/>
            <w:lang w:val="en-US"/>
          </w:rPr>
          <w:t>instagram.com/voirussia</w:t>
        </w:r>
      </w:hyperlink>
    </w:p>
    <w:p w:rsidR="00B8343C" w:rsidRPr="003C5A51" w:rsidRDefault="00550467" w:rsidP="003C5A51">
      <w:pPr>
        <w:pStyle w:val="af"/>
        <w:jc w:val="center"/>
      </w:pPr>
      <w:hyperlink r:id="rId52" w:history="1">
        <w:r w:rsidR="005F13DB" w:rsidRPr="005F13DB">
          <w:rPr>
            <w:rStyle w:val="a3"/>
            <w:sz w:val="28"/>
          </w:rPr>
          <w:t>youtube.com</w:t>
        </w:r>
      </w:hyperlink>
      <w:r w:rsidR="00B8343C" w:rsidRPr="004D52CF">
        <w:rPr>
          <w:vanish/>
          <w:sz w:val="28"/>
          <w:szCs w:val="28"/>
          <w:lang w:val="en-US"/>
        </w:rPr>
        <w:t>ok.ru/voirussia</w:t>
      </w:r>
      <w:hyperlink r:id="rId53" w:history="1">
        <w:r w:rsidR="00B8343C">
          <w:rPr>
            <w:rStyle w:val="a3"/>
            <w:vanish/>
            <w:sz w:val="28"/>
            <w:szCs w:val="28"/>
            <w:lang w:val="en-US"/>
          </w:rPr>
          <w:t>instagram.com/voirussia</w:t>
        </w:r>
      </w:hyperlink>
      <w:hyperlink r:id="rId54" w:history="1">
        <w:r w:rsidR="00B8343C" w:rsidRPr="007B58E1">
          <w:rPr>
            <w:rStyle w:val="a3"/>
            <w:vanish/>
            <w:sz w:val="28"/>
            <w:szCs w:val="28"/>
            <w:lang w:val="en-US"/>
          </w:rPr>
          <w:t>youtube.com</w:t>
        </w:r>
      </w:hyperlink>
      <w:hyperlink r:id="rId5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67" w:rsidRDefault="00550467">
      <w:r>
        <w:separator/>
      </w:r>
    </w:p>
  </w:endnote>
  <w:endnote w:type="continuationSeparator" w:id="0">
    <w:p w:rsidR="00550467" w:rsidRDefault="0055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ir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r>
      <w:fldChar w:fldCharType="begin"/>
    </w:r>
    <w:r>
      <w:instrText xml:space="preserve"> PAGE </w:instrText>
    </w:r>
    <w:r>
      <w:fldChar w:fldCharType="separate"/>
    </w:r>
    <w:r w:rsidR="00A92534">
      <w:rPr>
        <w:noProof/>
      </w:rPr>
      <w:t>4</w:t>
    </w:r>
    <w:r>
      <w:fldChar w:fldCharType="end"/>
    </w:r>
  </w:p>
  <w:p w:rsidR="00885271" w:rsidRDefault="00885271">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p>
  <w:p w:rsidR="00885271" w:rsidRDefault="0088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67" w:rsidRDefault="00550467">
      <w:r>
        <w:separator/>
      </w:r>
    </w:p>
  </w:footnote>
  <w:footnote w:type="continuationSeparator" w:id="0">
    <w:p w:rsidR="00550467" w:rsidRDefault="0055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288"/>
    <w:rsid w:val="00002443"/>
    <w:rsid w:val="00002495"/>
    <w:rsid w:val="00002682"/>
    <w:rsid w:val="00002797"/>
    <w:rsid w:val="00002858"/>
    <w:rsid w:val="00002AAC"/>
    <w:rsid w:val="00002B12"/>
    <w:rsid w:val="00002BF9"/>
    <w:rsid w:val="00002CAA"/>
    <w:rsid w:val="00002D1F"/>
    <w:rsid w:val="00002ED5"/>
    <w:rsid w:val="00002F16"/>
    <w:rsid w:val="000034D3"/>
    <w:rsid w:val="0000353A"/>
    <w:rsid w:val="00003750"/>
    <w:rsid w:val="0000375F"/>
    <w:rsid w:val="0000376E"/>
    <w:rsid w:val="00003847"/>
    <w:rsid w:val="00003960"/>
    <w:rsid w:val="00003A17"/>
    <w:rsid w:val="00003B31"/>
    <w:rsid w:val="00004134"/>
    <w:rsid w:val="000046A0"/>
    <w:rsid w:val="000047BA"/>
    <w:rsid w:val="00004859"/>
    <w:rsid w:val="00004DA0"/>
    <w:rsid w:val="00004DFE"/>
    <w:rsid w:val="0000529E"/>
    <w:rsid w:val="000053E5"/>
    <w:rsid w:val="000055BB"/>
    <w:rsid w:val="000055DD"/>
    <w:rsid w:val="000058C0"/>
    <w:rsid w:val="000058CF"/>
    <w:rsid w:val="000059DD"/>
    <w:rsid w:val="00005A16"/>
    <w:rsid w:val="00005A48"/>
    <w:rsid w:val="00005C44"/>
    <w:rsid w:val="00005D24"/>
    <w:rsid w:val="00005D2A"/>
    <w:rsid w:val="00005E48"/>
    <w:rsid w:val="00005E6D"/>
    <w:rsid w:val="00005F28"/>
    <w:rsid w:val="00006138"/>
    <w:rsid w:val="000063BC"/>
    <w:rsid w:val="00006606"/>
    <w:rsid w:val="00006858"/>
    <w:rsid w:val="0000695F"/>
    <w:rsid w:val="00006D7C"/>
    <w:rsid w:val="00006DF2"/>
    <w:rsid w:val="00006E62"/>
    <w:rsid w:val="000076AD"/>
    <w:rsid w:val="00007985"/>
    <w:rsid w:val="00007AA4"/>
    <w:rsid w:val="00010039"/>
    <w:rsid w:val="0001015C"/>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FD"/>
    <w:rsid w:val="0001313F"/>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030"/>
    <w:rsid w:val="000221BC"/>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30F"/>
    <w:rsid w:val="00030441"/>
    <w:rsid w:val="000305D3"/>
    <w:rsid w:val="000305E0"/>
    <w:rsid w:val="00030999"/>
    <w:rsid w:val="00030BDB"/>
    <w:rsid w:val="00030C50"/>
    <w:rsid w:val="00030C7C"/>
    <w:rsid w:val="00030CEA"/>
    <w:rsid w:val="00030EFA"/>
    <w:rsid w:val="00030FF5"/>
    <w:rsid w:val="00031058"/>
    <w:rsid w:val="00031161"/>
    <w:rsid w:val="00031260"/>
    <w:rsid w:val="00031337"/>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4069"/>
    <w:rsid w:val="000341BA"/>
    <w:rsid w:val="000342AE"/>
    <w:rsid w:val="00034623"/>
    <w:rsid w:val="000346E9"/>
    <w:rsid w:val="00034795"/>
    <w:rsid w:val="00034BCA"/>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466"/>
    <w:rsid w:val="000424D8"/>
    <w:rsid w:val="000426E3"/>
    <w:rsid w:val="00042AC9"/>
    <w:rsid w:val="00042B71"/>
    <w:rsid w:val="00042E4A"/>
    <w:rsid w:val="00042E73"/>
    <w:rsid w:val="0004309C"/>
    <w:rsid w:val="00043443"/>
    <w:rsid w:val="00043541"/>
    <w:rsid w:val="000435CF"/>
    <w:rsid w:val="00043633"/>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54B"/>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436"/>
    <w:rsid w:val="00053541"/>
    <w:rsid w:val="000535B0"/>
    <w:rsid w:val="00053772"/>
    <w:rsid w:val="00053B3A"/>
    <w:rsid w:val="00053D2D"/>
    <w:rsid w:val="00053D3C"/>
    <w:rsid w:val="000543C6"/>
    <w:rsid w:val="00054445"/>
    <w:rsid w:val="0005455F"/>
    <w:rsid w:val="0005463E"/>
    <w:rsid w:val="00054728"/>
    <w:rsid w:val="0005489F"/>
    <w:rsid w:val="00054911"/>
    <w:rsid w:val="00054B2E"/>
    <w:rsid w:val="00054CC2"/>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6E57"/>
    <w:rsid w:val="00057018"/>
    <w:rsid w:val="00057041"/>
    <w:rsid w:val="000572AC"/>
    <w:rsid w:val="00057452"/>
    <w:rsid w:val="000576F4"/>
    <w:rsid w:val="00057902"/>
    <w:rsid w:val="00057AFC"/>
    <w:rsid w:val="00057BEF"/>
    <w:rsid w:val="00060172"/>
    <w:rsid w:val="0006064E"/>
    <w:rsid w:val="0006068F"/>
    <w:rsid w:val="00060896"/>
    <w:rsid w:val="00060930"/>
    <w:rsid w:val="00060974"/>
    <w:rsid w:val="000609F6"/>
    <w:rsid w:val="00060E2A"/>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BEE"/>
    <w:rsid w:val="00071D52"/>
    <w:rsid w:val="00071D5E"/>
    <w:rsid w:val="00071E1E"/>
    <w:rsid w:val="00071E7B"/>
    <w:rsid w:val="000725D9"/>
    <w:rsid w:val="00072605"/>
    <w:rsid w:val="000726AC"/>
    <w:rsid w:val="0007270B"/>
    <w:rsid w:val="000728AC"/>
    <w:rsid w:val="0007297A"/>
    <w:rsid w:val="00072A92"/>
    <w:rsid w:val="00072FA2"/>
    <w:rsid w:val="000730E6"/>
    <w:rsid w:val="00073188"/>
    <w:rsid w:val="000733D5"/>
    <w:rsid w:val="000734F4"/>
    <w:rsid w:val="000734F9"/>
    <w:rsid w:val="000736F6"/>
    <w:rsid w:val="0007395D"/>
    <w:rsid w:val="00073B29"/>
    <w:rsid w:val="00073B83"/>
    <w:rsid w:val="00073C87"/>
    <w:rsid w:val="00073E31"/>
    <w:rsid w:val="00073E4B"/>
    <w:rsid w:val="00073EF4"/>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4C"/>
    <w:rsid w:val="00091782"/>
    <w:rsid w:val="000917A1"/>
    <w:rsid w:val="00091B23"/>
    <w:rsid w:val="00091CF8"/>
    <w:rsid w:val="00091E6F"/>
    <w:rsid w:val="00091F6E"/>
    <w:rsid w:val="00091FB7"/>
    <w:rsid w:val="000920A7"/>
    <w:rsid w:val="000922B2"/>
    <w:rsid w:val="000922F2"/>
    <w:rsid w:val="00092465"/>
    <w:rsid w:val="000925FC"/>
    <w:rsid w:val="0009260E"/>
    <w:rsid w:val="00092A28"/>
    <w:rsid w:val="00092A61"/>
    <w:rsid w:val="00092A76"/>
    <w:rsid w:val="00092AB5"/>
    <w:rsid w:val="00092B96"/>
    <w:rsid w:val="00092D74"/>
    <w:rsid w:val="00092F4E"/>
    <w:rsid w:val="0009300F"/>
    <w:rsid w:val="00093084"/>
    <w:rsid w:val="000930FF"/>
    <w:rsid w:val="000933AC"/>
    <w:rsid w:val="000934DD"/>
    <w:rsid w:val="00093528"/>
    <w:rsid w:val="000939F3"/>
    <w:rsid w:val="00093AA4"/>
    <w:rsid w:val="00093B34"/>
    <w:rsid w:val="00093B87"/>
    <w:rsid w:val="00094025"/>
    <w:rsid w:val="0009436A"/>
    <w:rsid w:val="0009443C"/>
    <w:rsid w:val="0009450B"/>
    <w:rsid w:val="000946C9"/>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729"/>
    <w:rsid w:val="000958D3"/>
    <w:rsid w:val="00095B30"/>
    <w:rsid w:val="00095C33"/>
    <w:rsid w:val="00095C47"/>
    <w:rsid w:val="00095D48"/>
    <w:rsid w:val="0009603A"/>
    <w:rsid w:val="0009617E"/>
    <w:rsid w:val="00096945"/>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598"/>
    <w:rsid w:val="000A0614"/>
    <w:rsid w:val="000A085D"/>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4EA"/>
    <w:rsid w:val="000A356D"/>
    <w:rsid w:val="000A3771"/>
    <w:rsid w:val="000A38BF"/>
    <w:rsid w:val="000A3AE1"/>
    <w:rsid w:val="000A3B15"/>
    <w:rsid w:val="000A3CC0"/>
    <w:rsid w:val="000A3FF5"/>
    <w:rsid w:val="000A421A"/>
    <w:rsid w:val="000A4424"/>
    <w:rsid w:val="000A45C7"/>
    <w:rsid w:val="000A46AF"/>
    <w:rsid w:val="000A4735"/>
    <w:rsid w:val="000A49A9"/>
    <w:rsid w:val="000A4AB9"/>
    <w:rsid w:val="000A4AD4"/>
    <w:rsid w:val="000A4BD7"/>
    <w:rsid w:val="000A4C0F"/>
    <w:rsid w:val="000A4DBF"/>
    <w:rsid w:val="000A4EE0"/>
    <w:rsid w:val="000A5045"/>
    <w:rsid w:val="000A5065"/>
    <w:rsid w:val="000A5188"/>
    <w:rsid w:val="000A5251"/>
    <w:rsid w:val="000A55A0"/>
    <w:rsid w:val="000A57C5"/>
    <w:rsid w:val="000A5A17"/>
    <w:rsid w:val="000A5BAE"/>
    <w:rsid w:val="000A5C10"/>
    <w:rsid w:val="000A5CD6"/>
    <w:rsid w:val="000A5D2B"/>
    <w:rsid w:val="000A5EA8"/>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3B"/>
    <w:rsid w:val="000B24C6"/>
    <w:rsid w:val="000B26E7"/>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41AC"/>
    <w:rsid w:val="000B42BF"/>
    <w:rsid w:val="000B43CC"/>
    <w:rsid w:val="000B443E"/>
    <w:rsid w:val="000B472F"/>
    <w:rsid w:val="000B4B4C"/>
    <w:rsid w:val="000B509A"/>
    <w:rsid w:val="000B5270"/>
    <w:rsid w:val="000B52DA"/>
    <w:rsid w:val="000B58D9"/>
    <w:rsid w:val="000B5AD3"/>
    <w:rsid w:val="000B5B6D"/>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2C6"/>
    <w:rsid w:val="000C033D"/>
    <w:rsid w:val="000C0398"/>
    <w:rsid w:val="000C0889"/>
    <w:rsid w:val="000C08A7"/>
    <w:rsid w:val="000C0A00"/>
    <w:rsid w:val="000C0B80"/>
    <w:rsid w:val="000C0BD7"/>
    <w:rsid w:val="000C0DD7"/>
    <w:rsid w:val="000C0F85"/>
    <w:rsid w:val="000C11A6"/>
    <w:rsid w:val="000C11C1"/>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AA5"/>
    <w:rsid w:val="000C2B12"/>
    <w:rsid w:val="000C2F23"/>
    <w:rsid w:val="000C2F68"/>
    <w:rsid w:val="000C3001"/>
    <w:rsid w:val="000C3048"/>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32C"/>
    <w:rsid w:val="000D03F2"/>
    <w:rsid w:val="000D0458"/>
    <w:rsid w:val="000D04A5"/>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31C"/>
    <w:rsid w:val="000D34CC"/>
    <w:rsid w:val="000D35D8"/>
    <w:rsid w:val="000D37E7"/>
    <w:rsid w:val="000D3D4D"/>
    <w:rsid w:val="000D3D8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2A94"/>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6B"/>
    <w:rsid w:val="000E3FA7"/>
    <w:rsid w:val="000E40B7"/>
    <w:rsid w:val="000E4121"/>
    <w:rsid w:val="000E43CD"/>
    <w:rsid w:val="000E443D"/>
    <w:rsid w:val="000E458C"/>
    <w:rsid w:val="000E471A"/>
    <w:rsid w:val="000E481B"/>
    <w:rsid w:val="000E49E3"/>
    <w:rsid w:val="000E4B41"/>
    <w:rsid w:val="000E4B85"/>
    <w:rsid w:val="000E4C12"/>
    <w:rsid w:val="000E4C64"/>
    <w:rsid w:val="000E4E62"/>
    <w:rsid w:val="000E4E94"/>
    <w:rsid w:val="000E4F56"/>
    <w:rsid w:val="000E5249"/>
    <w:rsid w:val="000E5382"/>
    <w:rsid w:val="000E54D2"/>
    <w:rsid w:val="000E54D5"/>
    <w:rsid w:val="000E5AE0"/>
    <w:rsid w:val="000E5B1D"/>
    <w:rsid w:val="000E5B99"/>
    <w:rsid w:val="000E5C09"/>
    <w:rsid w:val="000E5F77"/>
    <w:rsid w:val="000E615B"/>
    <w:rsid w:val="000E627D"/>
    <w:rsid w:val="000E649A"/>
    <w:rsid w:val="000E6539"/>
    <w:rsid w:val="000E659D"/>
    <w:rsid w:val="000E6663"/>
    <w:rsid w:val="000E66F2"/>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413"/>
    <w:rsid w:val="000E7531"/>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0B2"/>
    <w:rsid w:val="000F21C2"/>
    <w:rsid w:val="000F21DB"/>
    <w:rsid w:val="000F2384"/>
    <w:rsid w:val="000F2AC7"/>
    <w:rsid w:val="000F2EB7"/>
    <w:rsid w:val="000F326A"/>
    <w:rsid w:val="000F32AE"/>
    <w:rsid w:val="000F32D4"/>
    <w:rsid w:val="000F335A"/>
    <w:rsid w:val="000F3480"/>
    <w:rsid w:val="000F36F9"/>
    <w:rsid w:val="000F3C0C"/>
    <w:rsid w:val="000F3C21"/>
    <w:rsid w:val="000F3D7D"/>
    <w:rsid w:val="000F3DCC"/>
    <w:rsid w:val="000F3F3D"/>
    <w:rsid w:val="000F43AB"/>
    <w:rsid w:val="000F44F8"/>
    <w:rsid w:val="000F4828"/>
    <w:rsid w:val="000F483E"/>
    <w:rsid w:val="000F4A83"/>
    <w:rsid w:val="000F4B9A"/>
    <w:rsid w:val="000F4CEF"/>
    <w:rsid w:val="000F4EA8"/>
    <w:rsid w:val="000F51F7"/>
    <w:rsid w:val="000F5470"/>
    <w:rsid w:val="000F54B1"/>
    <w:rsid w:val="000F56DE"/>
    <w:rsid w:val="000F584A"/>
    <w:rsid w:val="000F5890"/>
    <w:rsid w:val="000F5A69"/>
    <w:rsid w:val="000F5C72"/>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364"/>
    <w:rsid w:val="0010052B"/>
    <w:rsid w:val="001006BE"/>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092"/>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8D9"/>
    <w:rsid w:val="00111A42"/>
    <w:rsid w:val="00111BDC"/>
    <w:rsid w:val="00111CC0"/>
    <w:rsid w:val="00111D3B"/>
    <w:rsid w:val="0011210C"/>
    <w:rsid w:val="0011222F"/>
    <w:rsid w:val="00112348"/>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20162"/>
    <w:rsid w:val="001204E3"/>
    <w:rsid w:val="00120931"/>
    <w:rsid w:val="00120B52"/>
    <w:rsid w:val="00120EC6"/>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3E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AEB"/>
    <w:rsid w:val="00147B90"/>
    <w:rsid w:val="00147C7F"/>
    <w:rsid w:val="00147CED"/>
    <w:rsid w:val="00147E03"/>
    <w:rsid w:val="00147EEE"/>
    <w:rsid w:val="00150049"/>
    <w:rsid w:val="0015023B"/>
    <w:rsid w:val="00150281"/>
    <w:rsid w:val="001502AF"/>
    <w:rsid w:val="00150469"/>
    <w:rsid w:val="00150542"/>
    <w:rsid w:val="0015060E"/>
    <w:rsid w:val="0015069C"/>
    <w:rsid w:val="0015094C"/>
    <w:rsid w:val="00150A21"/>
    <w:rsid w:val="00150A92"/>
    <w:rsid w:val="00150B0E"/>
    <w:rsid w:val="00150B85"/>
    <w:rsid w:val="00150CA5"/>
    <w:rsid w:val="00150DDC"/>
    <w:rsid w:val="00150FD0"/>
    <w:rsid w:val="00151164"/>
    <w:rsid w:val="00151242"/>
    <w:rsid w:val="0015178F"/>
    <w:rsid w:val="001517B7"/>
    <w:rsid w:val="00151838"/>
    <w:rsid w:val="00151945"/>
    <w:rsid w:val="00151D39"/>
    <w:rsid w:val="00151D60"/>
    <w:rsid w:val="00151E1E"/>
    <w:rsid w:val="0015205F"/>
    <w:rsid w:val="001520C1"/>
    <w:rsid w:val="0015213A"/>
    <w:rsid w:val="00152176"/>
    <w:rsid w:val="001521B4"/>
    <w:rsid w:val="0015237B"/>
    <w:rsid w:val="00152597"/>
    <w:rsid w:val="00152798"/>
    <w:rsid w:val="00152807"/>
    <w:rsid w:val="001529B8"/>
    <w:rsid w:val="00152A0C"/>
    <w:rsid w:val="00152C5C"/>
    <w:rsid w:val="00152E1C"/>
    <w:rsid w:val="00152F35"/>
    <w:rsid w:val="00152FA8"/>
    <w:rsid w:val="0015303F"/>
    <w:rsid w:val="001530B6"/>
    <w:rsid w:val="0015331E"/>
    <w:rsid w:val="001533A5"/>
    <w:rsid w:val="001536E7"/>
    <w:rsid w:val="00153769"/>
    <w:rsid w:val="001538D8"/>
    <w:rsid w:val="00153B50"/>
    <w:rsid w:val="00153EE1"/>
    <w:rsid w:val="00153EE8"/>
    <w:rsid w:val="00153F72"/>
    <w:rsid w:val="001540B9"/>
    <w:rsid w:val="00154114"/>
    <w:rsid w:val="0015411C"/>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92A"/>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787"/>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9D"/>
    <w:rsid w:val="001634C3"/>
    <w:rsid w:val="0016375D"/>
    <w:rsid w:val="00163784"/>
    <w:rsid w:val="001637C5"/>
    <w:rsid w:val="00163B51"/>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2A"/>
    <w:rsid w:val="0016796F"/>
    <w:rsid w:val="0016799D"/>
    <w:rsid w:val="00167AF6"/>
    <w:rsid w:val="00167B03"/>
    <w:rsid w:val="00167C0C"/>
    <w:rsid w:val="00167C38"/>
    <w:rsid w:val="00167D4E"/>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A"/>
    <w:rsid w:val="0017256B"/>
    <w:rsid w:val="00172646"/>
    <w:rsid w:val="00172758"/>
    <w:rsid w:val="00172785"/>
    <w:rsid w:val="00172880"/>
    <w:rsid w:val="00172A89"/>
    <w:rsid w:val="00172AB1"/>
    <w:rsid w:val="00172D1C"/>
    <w:rsid w:val="00172E19"/>
    <w:rsid w:val="00172F8A"/>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D1A"/>
    <w:rsid w:val="00177F3A"/>
    <w:rsid w:val="00180304"/>
    <w:rsid w:val="00180321"/>
    <w:rsid w:val="001803FD"/>
    <w:rsid w:val="001805F0"/>
    <w:rsid w:val="0018061C"/>
    <w:rsid w:val="00180951"/>
    <w:rsid w:val="00180B3C"/>
    <w:rsid w:val="00180E1D"/>
    <w:rsid w:val="00181019"/>
    <w:rsid w:val="00181329"/>
    <w:rsid w:val="00181348"/>
    <w:rsid w:val="0018144C"/>
    <w:rsid w:val="001815CE"/>
    <w:rsid w:val="001818BD"/>
    <w:rsid w:val="00181979"/>
    <w:rsid w:val="001819B6"/>
    <w:rsid w:val="00181A4A"/>
    <w:rsid w:val="00181C6B"/>
    <w:rsid w:val="00181CB4"/>
    <w:rsid w:val="00181D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A6F"/>
    <w:rsid w:val="00185D77"/>
    <w:rsid w:val="00185DAC"/>
    <w:rsid w:val="001861F3"/>
    <w:rsid w:val="001862A1"/>
    <w:rsid w:val="00186300"/>
    <w:rsid w:val="0018666A"/>
    <w:rsid w:val="001866F0"/>
    <w:rsid w:val="00186AD6"/>
    <w:rsid w:val="00186C33"/>
    <w:rsid w:val="00186CA0"/>
    <w:rsid w:val="00186EA3"/>
    <w:rsid w:val="00186FF9"/>
    <w:rsid w:val="00187356"/>
    <w:rsid w:val="00187453"/>
    <w:rsid w:val="001874D3"/>
    <w:rsid w:val="00187577"/>
    <w:rsid w:val="0018764C"/>
    <w:rsid w:val="001878F7"/>
    <w:rsid w:val="00187A5E"/>
    <w:rsid w:val="00187D24"/>
    <w:rsid w:val="00187F0C"/>
    <w:rsid w:val="00187F6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7F"/>
    <w:rsid w:val="00192ED8"/>
    <w:rsid w:val="00192FCD"/>
    <w:rsid w:val="0019305B"/>
    <w:rsid w:val="0019351C"/>
    <w:rsid w:val="0019373A"/>
    <w:rsid w:val="00193883"/>
    <w:rsid w:val="0019389C"/>
    <w:rsid w:val="00193A3C"/>
    <w:rsid w:val="00193B1A"/>
    <w:rsid w:val="00193BD2"/>
    <w:rsid w:val="00193CEA"/>
    <w:rsid w:val="0019457C"/>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77F"/>
    <w:rsid w:val="001A1856"/>
    <w:rsid w:val="001A1BF3"/>
    <w:rsid w:val="001A1C1A"/>
    <w:rsid w:val="001A1C6C"/>
    <w:rsid w:val="001A225B"/>
    <w:rsid w:val="001A22A0"/>
    <w:rsid w:val="001A2314"/>
    <w:rsid w:val="001A234B"/>
    <w:rsid w:val="001A2354"/>
    <w:rsid w:val="001A23AF"/>
    <w:rsid w:val="001A258F"/>
    <w:rsid w:val="001A2628"/>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09"/>
    <w:rsid w:val="001A56E1"/>
    <w:rsid w:val="001A577E"/>
    <w:rsid w:val="001A5827"/>
    <w:rsid w:val="001A5F1C"/>
    <w:rsid w:val="001A5F5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F"/>
    <w:rsid w:val="001A7929"/>
    <w:rsid w:val="001A799A"/>
    <w:rsid w:val="001A7AAD"/>
    <w:rsid w:val="001A7BB0"/>
    <w:rsid w:val="001A7BBD"/>
    <w:rsid w:val="001A7D48"/>
    <w:rsid w:val="001A7DD3"/>
    <w:rsid w:val="001A7E40"/>
    <w:rsid w:val="001A7F04"/>
    <w:rsid w:val="001B00FA"/>
    <w:rsid w:val="001B0166"/>
    <w:rsid w:val="001B03CE"/>
    <w:rsid w:val="001B03FB"/>
    <w:rsid w:val="001B0423"/>
    <w:rsid w:val="001B04E3"/>
    <w:rsid w:val="001B0760"/>
    <w:rsid w:val="001B08A3"/>
    <w:rsid w:val="001B0AC0"/>
    <w:rsid w:val="001B0C69"/>
    <w:rsid w:val="001B0C74"/>
    <w:rsid w:val="001B0FD4"/>
    <w:rsid w:val="001B1075"/>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70"/>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231B"/>
    <w:rsid w:val="001C23C8"/>
    <w:rsid w:val="001C2471"/>
    <w:rsid w:val="001C256C"/>
    <w:rsid w:val="001C2644"/>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4BE"/>
    <w:rsid w:val="001C753F"/>
    <w:rsid w:val="001C7742"/>
    <w:rsid w:val="001C7974"/>
    <w:rsid w:val="001C7BBC"/>
    <w:rsid w:val="001C7DB8"/>
    <w:rsid w:val="001C7E6A"/>
    <w:rsid w:val="001C7EBD"/>
    <w:rsid w:val="001C7FBD"/>
    <w:rsid w:val="001D0361"/>
    <w:rsid w:val="001D044A"/>
    <w:rsid w:val="001D0A2D"/>
    <w:rsid w:val="001D0B07"/>
    <w:rsid w:val="001D1093"/>
    <w:rsid w:val="001D112C"/>
    <w:rsid w:val="001D1344"/>
    <w:rsid w:val="001D1366"/>
    <w:rsid w:val="001D14EF"/>
    <w:rsid w:val="001D157B"/>
    <w:rsid w:val="001D1593"/>
    <w:rsid w:val="001D1742"/>
    <w:rsid w:val="001D19AA"/>
    <w:rsid w:val="001D1A8C"/>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7D3"/>
    <w:rsid w:val="001D5CA4"/>
    <w:rsid w:val="001D5CEF"/>
    <w:rsid w:val="001D5DFE"/>
    <w:rsid w:val="001D5ECD"/>
    <w:rsid w:val="001D5EEA"/>
    <w:rsid w:val="001D5F11"/>
    <w:rsid w:val="001D5F61"/>
    <w:rsid w:val="001D6024"/>
    <w:rsid w:val="001D60FC"/>
    <w:rsid w:val="001D6218"/>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57E"/>
    <w:rsid w:val="001E1807"/>
    <w:rsid w:val="001E1D0C"/>
    <w:rsid w:val="001E1DB4"/>
    <w:rsid w:val="001E1E40"/>
    <w:rsid w:val="001E1E79"/>
    <w:rsid w:val="001E20FA"/>
    <w:rsid w:val="001E218B"/>
    <w:rsid w:val="001E233D"/>
    <w:rsid w:val="001E2365"/>
    <w:rsid w:val="001E23A5"/>
    <w:rsid w:val="001E23DF"/>
    <w:rsid w:val="001E2576"/>
    <w:rsid w:val="001E264E"/>
    <w:rsid w:val="001E2752"/>
    <w:rsid w:val="001E2757"/>
    <w:rsid w:val="001E28C8"/>
    <w:rsid w:val="001E28D3"/>
    <w:rsid w:val="001E2973"/>
    <w:rsid w:val="001E29C3"/>
    <w:rsid w:val="001E2A00"/>
    <w:rsid w:val="001E2B7E"/>
    <w:rsid w:val="001E2B8E"/>
    <w:rsid w:val="001E2E7C"/>
    <w:rsid w:val="001E2F6A"/>
    <w:rsid w:val="001E307D"/>
    <w:rsid w:val="001E3202"/>
    <w:rsid w:val="001E3367"/>
    <w:rsid w:val="001E3469"/>
    <w:rsid w:val="001E36E7"/>
    <w:rsid w:val="001E3771"/>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3B"/>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89"/>
    <w:rsid w:val="001E7D9E"/>
    <w:rsid w:val="001F009C"/>
    <w:rsid w:val="001F0101"/>
    <w:rsid w:val="001F01D3"/>
    <w:rsid w:val="001F0283"/>
    <w:rsid w:val="001F0331"/>
    <w:rsid w:val="001F0457"/>
    <w:rsid w:val="001F048C"/>
    <w:rsid w:val="001F055B"/>
    <w:rsid w:val="001F080C"/>
    <w:rsid w:val="001F08EE"/>
    <w:rsid w:val="001F0933"/>
    <w:rsid w:val="001F0A2F"/>
    <w:rsid w:val="001F0B21"/>
    <w:rsid w:val="001F0C2A"/>
    <w:rsid w:val="001F0C4C"/>
    <w:rsid w:val="001F0CD2"/>
    <w:rsid w:val="001F10EB"/>
    <w:rsid w:val="001F1234"/>
    <w:rsid w:val="001F12C9"/>
    <w:rsid w:val="001F198C"/>
    <w:rsid w:val="001F1B9B"/>
    <w:rsid w:val="001F1EBC"/>
    <w:rsid w:val="001F1EDA"/>
    <w:rsid w:val="001F1F9B"/>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D6"/>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2FFB"/>
    <w:rsid w:val="002031EE"/>
    <w:rsid w:val="002033F5"/>
    <w:rsid w:val="002034DD"/>
    <w:rsid w:val="002035DB"/>
    <w:rsid w:val="00203646"/>
    <w:rsid w:val="00203874"/>
    <w:rsid w:val="0020392B"/>
    <w:rsid w:val="00203B30"/>
    <w:rsid w:val="00203BB6"/>
    <w:rsid w:val="00203C73"/>
    <w:rsid w:val="00203F8C"/>
    <w:rsid w:val="00204043"/>
    <w:rsid w:val="00204046"/>
    <w:rsid w:val="002043DE"/>
    <w:rsid w:val="00204447"/>
    <w:rsid w:val="0020495D"/>
    <w:rsid w:val="002049DC"/>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2A7"/>
    <w:rsid w:val="002122D6"/>
    <w:rsid w:val="0021233C"/>
    <w:rsid w:val="00212352"/>
    <w:rsid w:val="002125FF"/>
    <w:rsid w:val="00212657"/>
    <w:rsid w:val="0021273D"/>
    <w:rsid w:val="002128C8"/>
    <w:rsid w:val="0021290E"/>
    <w:rsid w:val="00212947"/>
    <w:rsid w:val="0021297E"/>
    <w:rsid w:val="002129C1"/>
    <w:rsid w:val="00212AE4"/>
    <w:rsid w:val="00212CAD"/>
    <w:rsid w:val="00212CD0"/>
    <w:rsid w:val="00212FDC"/>
    <w:rsid w:val="00213185"/>
    <w:rsid w:val="002131FF"/>
    <w:rsid w:val="00213207"/>
    <w:rsid w:val="002132BC"/>
    <w:rsid w:val="002134EB"/>
    <w:rsid w:val="0021352C"/>
    <w:rsid w:val="00213543"/>
    <w:rsid w:val="002136B0"/>
    <w:rsid w:val="00213857"/>
    <w:rsid w:val="002138B3"/>
    <w:rsid w:val="002138EE"/>
    <w:rsid w:val="002139FF"/>
    <w:rsid w:val="00213A76"/>
    <w:rsid w:val="00213DAF"/>
    <w:rsid w:val="00213E0E"/>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B0"/>
    <w:rsid w:val="00216161"/>
    <w:rsid w:val="00216357"/>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78D"/>
    <w:rsid w:val="00220A37"/>
    <w:rsid w:val="00220B83"/>
    <w:rsid w:val="00220BC4"/>
    <w:rsid w:val="00220CC4"/>
    <w:rsid w:val="00220D29"/>
    <w:rsid w:val="002210AF"/>
    <w:rsid w:val="002210B8"/>
    <w:rsid w:val="0022134E"/>
    <w:rsid w:val="002215F7"/>
    <w:rsid w:val="00221765"/>
    <w:rsid w:val="00221A08"/>
    <w:rsid w:val="00221E04"/>
    <w:rsid w:val="002220FD"/>
    <w:rsid w:val="00222136"/>
    <w:rsid w:val="002224FA"/>
    <w:rsid w:val="00222531"/>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C7"/>
    <w:rsid w:val="00226A15"/>
    <w:rsid w:val="00226C7E"/>
    <w:rsid w:val="00226DAB"/>
    <w:rsid w:val="0022717E"/>
    <w:rsid w:val="002275EF"/>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A0B"/>
    <w:rsid w:val="00232E5D"/>
    <w:rsid w:val="0023340F"/>
    <w:rsid w:val="002335D4"/>
    <w:rsid w:val="002337E6"/>
    <w:rsid w:val="002338C2"/>
    <w:rsid w:val="002339CD"/>
    <w:rsid w:val="00233C0E"/>
    <w:rsid w:val="00233D0D"/>
    <w:rsid w:val="002341EF"/>
    <w:rsid w:val="00234347"/>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FE5"/>
    <w:rsid w:val="0024107C"/>
    <w:rsid w:val="00241088"/>
    <w:rsid w:val="00241101"/>
    <w:rsid w:val="00241205"/>
    <w:rsid w:val="00241275"/>
    <w:rsid w:val="00241448"/>
    <w:rsid w:val="00241808"/>
    <w:rsid w:val="00241A49"/>
    <w:rsid w:val="00241A89"/>
    <w:rsid w:val="00241B26"/>
    <w:rsid w:val="00241CB3"/>
    <w:rsid w:val="00241D16"/>
    <w:rsid w:val="00241D92"/>
    <w:rsid w:val="00241F9D"/>
    <w:rsid w:val="002422D7"/>
    <w:rsid w:val="0024231F"/>
    <w:rsid w:val="00242441"/>
    <w:rsid w:val="0024250B"/>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42F"/>
    <w:rsid w:val="002474ED"/>
    <w:rsid w:val="00247594"/>
    <w:rsid w:val="00247651"/>
    <w:rsid w:val="00247ACF"/>
    <w:rsid w:val="00247AD1"/>
    <w:rsid w:val="00247B96"/>
    <w:rsid w:val="00247BC0"/>
    <w:rsid w:val="00247C29"/>
    <w:rsid w:val="00247E27"/>
    <w:rsid w:val="0025016C"/>
    <w:rsid w:val="0025025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CB"/>
    <w:rsid w:val="0025266E"/>
    <w:rsid w:val="002526C6"/>
    <w:rsid w:val="002526C8"/>
    <w:rsid w:val="0025277F"/>
    <w:rsid w:val="00252A61"/>
    <w:rsid w:val="00252B42"/>
    <w:rsid w:val="00252B52"/>
    <w:rsid w:val="00252BDA"/>
    <w:rsid w:val="00252D22"/>
    <w:rsid w:val="00252D89"/>
    <w:rsid w:val="0025304A"/>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D92"/>
    <w:rsid w:val="00254DC0"/>
    <w:rsid w:val="00254DF0"/>
    <w:rsid w:val="00254E31"/>
    <w:rsid w:val="00254F4B"/>
    <w:rsid w:val="002550AD"/>
    <w:rsid w:val="00255442"/>
    <w:rsid w:val="002554D9"/>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E05"/>
    <w:rsid w:val="00256E08"/>
    <w:rsid w:val="00256F3E"/>
    <w:rsid w:val="00256F7B"/>
    <w:rsid w:val="00256FE2"/>
    <w:rsid w:val="0025710E"/>
    <w:rsid w:val="00257125"/>
    <w:rsid w:val="0025724F"/>
    <w:rsid w:val="002573D5"/>
    <w:rsid w:val="0025746D"/>
    <w:rsid w:val="0025762F"/>
    <w:rsid w:val="00257645"/>
    <w:rsid w:val="002576F7"/>
    <w:rsid w:val="00257751"/>
    <w:rsid w:val="00257886"/>
    <w:rsid w:val="0025797B"/>
    <w:rsid w:val="00257AFD"/>
    <w:rsid w:val="00257B9B"/>
    <w:rsid w:val="0026004C"/>
    <w:rsid w:val="00260076"/>
    <w:rsid w:val="002600A6"/>
    <w:rsid w:val="002600BC"/>
    <w:rsid w:val="00260185"/>
    <w:rsid w:val="002605DB"/>
    <w:rsid w:val="00260697"/>
    <w:rsid w:val="002608DB"/>
    <w:rsid w:val="00260CC6"/>
    <w:rsid w:val="00260D8A"/>
    <w:rsid w:val="00260E6A"/>
    <w:rsid w:val="00261115"/>
    <w:rsid w:val="002615EC"/>
    <w:rsid w:val="00261656"/>
    <w:rsid w:val="00261871"/>
    <w:rsid w:val="00261B73"/>
    <w:rsid w:val="00261D1E"/>
    <w:rsid w:val="002621C7"/>
    <w:rsid w:val="002621D1"/>
    <w:rsid w:val="002625CD"/>
    <w:rsid w:val="00262885"/>
    <w:rsid w:val="00262BFF"/>
    <w:rsid w:val="00262D97"/>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3D0"/>
    <w:rsid w:val="002654A0"/>
    <w:rsid w:val="00265712"/>
    <w:rsid w:val="0026582B"/>
    <w:rsid w:val="00265D04"/>
    <w:rsid w:val="00265F34"/>
    <w:rsid w:val="0026608F"/>
    <w:rsid w:val="0026610E"/>
    <w:rsid w:val="00266147"/>
    <w:rsid w:val="002661EE"/>
    <w:rsid w:val="00266240"/>
    <w:rsid w:val="002663C2"/>
    <w:rsid w:val="002663FD"/>
    <w:rsid w:val="00266593"/>
    <w:rsid w:val="002666EA"/>
    <w:rsid w:val="002667E6"/>
    <w:rsid w:val="00266914"/>
    <w:rsid w:val="002669D3"/>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401"/>
    <w:rsid w:val="00271C51"/>
    <w:rsid w:val="00271D2D"/>
    <w:rsid w:val="00271D59"/>
    <w:rsid w:val="00271E9A"/>
    <w:rsid w:val="00271F13"/>
    <w:rsid w:val="00271FAC"/>
    <w:rsid w:val="002723F6"/>
    <w:rsid w:val="002726E7"/>
    <w:rsid w:val="0027281D"/>
    <w:rsid w:val="00272973"/>
    <w:rsid w:val="00272987"/>
    <w:rsid w:val="00272998"/>
    <w:rsid w:val="00272C5A"/>
    <w:rsid w:val="00272EDE"/>
    <w:rsid w:val="00272F84"/>
    <w:rsid w:val="00273000"/>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64"/>
    <w:rsid w:val="00275EBB"/>
    <w:rsid w:val="00275F11"/>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0E"/>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50A"/>
    <w:rsid w:val="00292A20"/>
    <w:rsid w:val="00292A3B"/>
    <w:rsid w:val="00292B38"/>
    <w:rsid w:val="00292CB1"/>
    <w:rsid w:val="00292E20"/>
    <w:rsid w:val="002931BA"/>
    <w:rsid w:val="00293205"/>
    <w:rsid w:val="0029342F"/>
    <w:rsid w:val="00293489"/>
    <w:rsid w:val="002934A8"/>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46B"/>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19"/>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C01"/>
    <w:rsid w:val="002A5E1F"/>
    <w:rsid w:val="002A5F18"/>
    <w:rsid w:val="002A5F55"/>
    <w:rsid w:val="002A61C0"/>
    <w:rsid w:val="002A62D8"/>
    <w:rsid w:val="002A6461"/>
    <w:rsid w:val="002A64B2"/>
    <w:rsid w:val="002A64E1"/>
    <w:rsid w:val="002A64F7"/>
    <w:rsid w:val="002A6610"/>
    <w:rsid w:val="002A676C"/>
    <w:rsid w:val="002A67AE"/>
    <w:rsid w:val="002A6846"/>
    <w:rsid w:val="002A694E"/>
    <w:rsid w:val="002A69DF"/>
    <w:rsid w:val="002A6BB6"/>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D6"/>
    <w:rsid w:val="002B0306"/>
    <w:rsid w:val="002B0387"/>
    <w:rsid w:val="002B0409"/>
    <w:rsid w:val="002B0540"/>
    <w:rsid w:val="002B0B1C"/>
    <w:rsid w:val="002B0C3F"/>
    <w:rsid w:val="002B0E3D"/>
    <w:rsid w:val="002B0EA5"/>
    <w:rsid w:val="002B111E"/>
    <w:rsid w:val="002B1620"/>
    <w:rsid w:val="002B1639"/>
    <w:rsid w:val="002B16DC"/>
    <w:rsid w:val="002B172D"/>
    <w:rsid w:val="002B17D9"/>
    <w:rsid w:val="002B193F"/>
    <w:rsid w:val="002B1CA0"/>
    <w:rsid w:val="002B1D29"/>
    <w:rsid w:val="002B1EAF"/>
    <w:rsid w:val="002B1EB0"/>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69E"/>
    <w:rsid w:val="002B4725"/>
    <w:rsid w:val="002B476C"/>
    <w:rsid w:val="002B49B1"/>
    <w:rsid w:val="002B4A53"/>
    <w:rsid w:val="002B4B38"/>
    <w:rsid w:val="002B4B67"/>
    <w:rsid w:val="002B4C8F"/>
    <w:rsid w:val="002B4D16"/>
    <w:rsid w:val="002B508A"/>
    <w:rsid w:val="002B5090"/>
    <w:rsid w:val="002B51F2"/>
    <w:rsid w:val="002B53BC"/>
    <w:rsid w:val="002B56F2"/>
    <w:rsid w:val="002B57D3"/>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44"/>
    <w:rsid w:val="002C00BC"/>
    <w:rsid w:val="002C027D"/>
    <w:rsid w:val="002C054E"/>
    <w:rsid w:val="002C061A"/>
    <w:rsid w:val="002C075E"/>
    <w:rsid w:val="002C07B3"/>
    <w:rsid w:val="002C0886"/>
    <w:rsid w:val="002C0A21"/>
    <w:rsid w:val="002C0A77"/>
    <w:rsid w:val="002C0C89"/>
    <w:rsid w:val="002C0D40"/>
    <w:rsid w:val="002C0DB2"/>
    <w:rsid w:val="002C0ED7"/>
    <w:rsid w:val="002C0EDA"/>
    <w:rsid w:val="002C0F99"/>
    <w:rsid w:val="002C19A1"/>
    <w:rsid w:val="002C19A3"/>
    <w:rsid w:val="002C19F4"/>
    <w:rsid w:val="002C1A1D"/>
    <w:rsid w:val="002C1CD4"/>
    <w:rsid w:val="002C1DCC"/>
    <w:rsid w:val="002C1ECA"/>
    <w:rsid w:val="002C1F9F"/>
    <w:rsid w:val="002C1FBD"/>
    <w:rsid w:val="002C2071"/>
    <w:rsid w:val="002C2254"/>
    <w:rsid w:val="002C23D2"/>
    <w:rsid w:val="002C252F"/>
    <w:rsid w:val="002C25B7"/>
    <w:rsid w:val="002C26EC"/>
    <w:rsid w:val="002C2AED"/>
    <w:rsid w:val="002C2C2F"/>
    <w:rsid w:val="002C2CFC"/>
    <w:rsid w:val="002C304B"/>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7A"/>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114"/>
    <w:rsid w:val="002D1126"/>
    <w:rsid w:val="002D12F6"/>
    <w:rsid w:val="002D136F"/>
    <w:rsid w:val="002D13F9"/>
    <w:rsid w:val="002D1A60"/>
    <w:rsid w:val="002D1B0A"/>
    <w:rsid w:val="002D1BA1"/>
    <w:rsid w:val="002D1BC4"/>
    <w:rsid w:val="002D1C10"/>
    <w:rsid w:val="002D1DBF"/>
    <w:rsid w:val="002D1F06"/>
    <w:rsid w:val="002D204F"/>
    <w:rsid w:val="002D21A9"/>
    <w:rsid w:val="002D231C"/>
    <w:rsid w:val="002D24FB"/>
    <w:rsid w:val="002D259F"/>
    <w:rsid w:val="002D2881"/>
    <w:rsid w:val="002D28E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01D"/>
    <w:rsid w:val="002E110F"/>
    <w:rsid w:val="002E1258"/>
    <w:rsid w:val="002E1AED"/>
    <w:rsid w:val="002E1DD7"/>
    <w:rsid w:val="002E1E0F"/>
    <w:rsid w:val="002E206C"/>
    <w:rsid w:val="002E2275"/>
    <w:rsid w:val="002E22F3"/>
    <w:rsid w:val="002E24A4"/>
    <w:rsid w:val="002E2588"/>
    <w:rsid w:val="002E293B"/>
    <w:rsid w:val="002E2996"/>
    <w:rsid w:val="002E2CBE"/>
    <w:rsid w:val="002E2CDA"/>
    <w:rsid w:val="002E30AD"/>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8C"/>
    <w:rsid w:val="002E4A9A"/>
    <w:rsid w:val="002E4B37"/>
    <w:rsid w:val="002E4B47"/>
    <w:rsid w:val="002E4BF9"/>
    <w:rsid w:val="002E4CE1"/>
    <w:rsid w:val="002E4DC3"/>
    <w:rsid w:val="002E5129"/>
    <w:rsid w:val="002E5249"/>
    <w:rsid w:val="002E55FF"/>
    <w:rsid w:val="002E5676"/>
    <w:rsid w:val="002E5ADB"/>
    <w:rsid w:val="002E5C48"/>
    <w:rsid w:val="002E5CFF"/>
    <w:rsid w:val="002E5F6C"/>
    <w:rsid w:val="002E5F8C"/>
    <w:rsid w:val="002E5FBC"/>
    <w:rsid w:val="002E5FDA"/>
    <w:rsid w:val="002E609C"/>
    <w:rsid w:val="002E6194"/>
    <w:rsid w:val="002E642D"/>
    <w:rsid w:val="002E6577"/>
    <w:rsid w:val="002E6627"/>
    <w:rsid w:val="002E6757"/>
    <w:rsid w:val="002E698B"/>
    <w:rsid w:val="002E6A30"/>
    <w:rsid w:val="002E6AFF"/>
    <w:rsid w:val="002E6B87"/>
    <w:rsid w:val="002E6BD3"/>
    <w:rsid w:val="002E6CDC"/>
    <w:rsid w:val="002E74BB"/>
    <w:rsid w:val="002E7569"/>
    <w:rsid w:val="002E75F5"/>
    <w:rsid w:val="002E783F"/>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91"/>
    <w:rsid w:val="002F21A4"/>
    <w:rsid w:val="002F24CA"/>
    <w:rsid w:val="002F24DC"/>
    <w:rsid w:val="002F2575"/>
    <w:rsid w:val="002F275A"/>
    <w:rsid w:val="002F2930"/>
    <w:rsid w:val="002F29CF"/>
    <w:rsid w:val="002F2A9D"/>
    <w:rsid w:val="002F2AD6"/>
    <w:rsid w:val="002F2B8A"/>
    <w:rsid w:val="002F2C83"/>
    <w:rsid w:val="002F2CDD"/>
    <w:rsid w:val="002F2D3B"/>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D3D"/>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624"/>
    <w:rsid w:val="002F76FA"/>
    <w:rsid w:val="002F7761"/>
    <w:rsid w:val="002F7A95"/>
    <w:rsid w:val="002F7AFB"/>
    <w:rsid w:val="002F7B2E"/>
    <w:rsid w:val="002F7E2F"/>
    <w:rsid w:val="0030003B"/>
    <w:rsid w:val="00300224"/>
    <w:rsid w:val="0030038B"/>
    <w:rsid w:val="00300531"/>
    <w:rsid w:val="00300595"/>
    <w:rsid w:val="0030071F"/>
    <w:rsid w:val="00300735"/>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CDD"/>
    <w:rsid w:val="00304F44"/>
    <w:rsid w:val="003050CB"/>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D2"/>
    <w:rsid w:val="0031523A"/>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12"/>
    <w:rsid w:val="00317FC6"/>
    <w:rsid w:val="00320098"/>
    <w:rsid w:val="0032009D"/>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FFD"/>
    <w:rsid w:val="00324309"/>
    <w:rsid w:val="003247F9"/>
    <w:rsid w:val="003248DF"/>
    <w:rsid w:val="00324D9C"/>
    <w:rsid w:val="00324DCF"/>
    <w:rsid w:val="00324E45"/>
    <w:rsid w:val="00324E7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481"/>
    <w:rsid w:val="00327546"/>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941"/>
    <w:rsid w:val="00331A49"/>
    <w:rsid w:val="00331D2F"/>
    <w:rsid w:val="00331DAB"/>
    <w:rsid w:val="00331DE6"/>
    <w:rsid w:val="00331E56"/>
    <w:rsid w:val="00331EAD"/>
    <w:rsid w:val="00331ED2"/>
    <w:rsid w:val="00331F8F"/>
    <w:rsid w:val="003325BE"/>
    <w:rsid w:val="003326DA"/>
    <w:rsid w:val="00332782"/>
    <w:rsid w:val="0033278D"/>
    <w:rsid w:val="00332DFF"/>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7E"/>
    <w:rsid w:val="00334AFC"/>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18"/>
    <w:rsid w:val="00337173"/>
    <w:rsid w:val="00337702"/>
    <w:rsid w:val="00337979"/>
    <w:rsid w:val="00337C2F"/>
    <w:rsid w:val="00337E8D"/>
    <w:rsid w:val="00337F3C"/>
    <w:rsid w:val="00337FCB"/>
    <w:rsid w:val="00340075"/>
    <w:rsid w:val="0034061E"/>
    <w:rsid w:val="00340779"/>
    <w:rsid w:val="0034086A"/>
    <w:rsid w:val="003408C4"/>
    <w:rsid w:val="003408E2"/>
    <w:rsid w:val="00340A81"/>
    <w:rsid w:val="00340BAB"/>
    <w:rsid w:val="0034128C"/>
    <w:rsid w:val="00341650"/>
    <w:rsid w:val="003418C8"/>
    <w:rsid w:val="00341948"/>
    <w:rsid w:val="00341995"/>
    <w:rsid w:val="00341BCD"/>
    <w:rsid w:val="00341F12"/>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404C"/>
    <w:rsid w:val="00344253"/>
    <w:rsid w:val="003444A8"/>
    <w:rsid w:val="003444C1"/>
    <w:rsid w:val="00344540"/>
    <w:rsid w:val="003445D7"/>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610"/>
    <w:rsid w:val="0034662C"/>
    <w:rsid w:val="00346838"/>
    <w:rsid w:val="0034690B"/>
    <w:rsid w:val="00346A5F"/>
    <w:rsid w:val="00346C70"/>
    <w:rsid w:val="00347052"/>
    <w:rsid w:val="0034712E"/>
    <w:rsid w:val="003471D0"/>
    <w:rsid w:val="00347744"/>
    <w:rsid w:val="003477F7"/>
    <w:rsid w:val="003478E6"/>
    <w:rsid w:val="00347D3C"/>
    <w:rsid w:val="00347DC2"/>
    <w:rsid w:val="0035021B"/>
    <w:rsid w:val="00350374"/>
    <w:rsid w:val="003508C9"/>
    <w:rsid w:val="003508FA"/>
    <w:rsid w:val="00350D11"/>
    <w:rsid w:val="00350D45"/>
    <w:rsid w:val="00350DAC"/>
    <w:rsid w:val="0035101A"/>
    <w:rsid w:val="003510BA"/>
    <w:rsid w:val="00351129"/>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D69"/>
    <w:rsid w:val="00352FE0"/>
    <w:rsid w:val="00353002"/>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D59"/>
    <w:rsid w:val="00357E3A"/>
    <w:rsid w:val="00357EC4"/>
    <w:rsid w:val="00360181"/>
    <w:rsid w:val="003602CF"/>
    <w:rsid w:val="00360314"/>
    <w:rsid w:val="00360583"/>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A5"/>
    <w:rsid w:val="0037411C"/>
    <w:rsid w:val="0037486B"/>
    <w:rsid w:val="00374A06"/>
    <w:rsid w:val="00374CE8"/>
    <w:rsid w:val="00374E3E"/>
    <w:rsid w:val="00375021"/>
    <w:rsid w:val="0037515E"/>
    <w:rsid w:val="00375162"/>
    <w:rsid w:val="00375240"/>
    <w:rsid w:val="00375245"/>
    <w:rsid w:val="003752C7"/>
    <w:rsid w:val="00375474"/>
    <w:rsid w:val="003754CE"/>
    <w:rsid w:val="003756C2"/>
    <w:rsid w:val="0037583E"/>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30A"/>
    <w:rsid w:val="00377351"/>
    <w:rsid w:val="00377353"/>
    <w:rsid w:val="003776B3"/>
    <w:rsid w:val="00377910"/>
    <w:rsid w:val="003779D4"/>
    <w:rsid w:val="00377A13"/>
    <w:rsid w:val="00377A3D"/>
    <w:rsid w:val="00377A66"/>
    <w:rsid w:val="00377D47"/>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7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86C"/>
    <w:rsid w:val="00392AAA"/>
    <w:rsid w:val="00392C35"/>
    <w:rsid w:val="00392D09"/>
    <w:rsid w:val="00392DA9"/>
    <w:rsid w:val="00392F38"/>
    <w:rsid w:val="003930C1"/>
    <w:rsid w:val="00393281"/>
    <w:rsid w:val="0039357B"/>
    <w:rsid w:val="0039372A"/>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E0"/>
    <w:rsid w:val="003A4650"/>
    <w:rsid w:val="003A4666"/>
    <w:rsid w:val="003A4831"/>
    <w:rsid w:val="003A4A04"/>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414"/>
    <w:rsid w:val="003B0588"/>
    <w:rsid w:val="003B05C5"/>
    <w:rsid w:val="003B0609"/>
    <w:rsid w:val="003B0857"/>
    <w:rsid w:val="003B08B2"/>
    <w:rsid w:val="003B0B8E"/>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540"/>
    <w:rsid w:val="003B2613"/>
    <w:rsid w:val="003B276E"/>
    <w:rsid w:val="003B28F7"/>
    <w:rsid w:val="003B29B4"/>
    <w:rsid w:val="003B2A45"/>
    <w:rsid w:val="003B2A7A"/>
    <w:rsid w:val="003B2BFE"/>
    <w:rsid w:val="003B2CE1"/>
    <w:rsid w:val="003B2D05"/>
    <w:rsid w:val="003B2D1C"/>
    <w:rsid w:val="003B33E4"/>
    <w:rsid w:val="003B3624"/>
    <w:rsid w:val="003B36A6"/>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6"/>
    <w:rsid w:val="003C475A"/>
    <w:rsid w:val="003C495A"/>
    <w:rsid w:val="003C4AF5"/>
    <w:rsid w:val="003C4D89"/>
    <w:rsid w:val="003C4DAB"/>
    <w:rsid w:val="003C4E24"/>
    <w:rsid w:val="003C4E8E"/>
    <w:rsid w:val="003C548B"/>
    <w:rsid w:val="003C5566"/>
    <w:rsid w:val="003C5681"/>
    <w:rsid w:val="003C5723"/>
    <w:rsid w:val="003C578D"/>
    <w:rsid w:val="003C57F6"/>
    <w:rsid w:val="003C5A51"/>
    <w:rsid w:val="003C5C31"/>
    <w:rsid w:val="003C5D33"/>
    <w:rsid w:val="003C6087"/>
    <w:rsid w:val="003C6203"/>
    <w:rsid w:val="003C6210"/>
    <w:rsid w:val="003C6436"/>
    <w:rsid w:val="003C6470"/>
    <w:rsid w:val="003C65CA"/>
    <w:rsid w:val="003C65F4"/>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6F2"/>
    <w:rsid w:val="003D1810"/>
    <w:rsid w:val="003D1873"/>
    <w:rsid w:val="003D19DD"/>
    <w:rsid w:val="003D19E3"/>
    <w:rsid w:val="003D1A6C"/>
    <w:rsid w:val="003D1A6E"/>
    <w:rsid w:val="003D1DC3"/>
    <w:rsid w:val="003D1E82"/>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019"/>
    <w:rsid w:val="003E12C9"/>
    <w:rsid w:val="003E131F"/>
    <w:rsid w:val="003E142A"/>
    <w:rsid w:val="003E1493"/>
    <w:rsid w:val="003E15FD"/>
    <w:rsid w:val="003E16DD"/>
    <w:rsid w:val="003E1752"/>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33"/>
    <w:rsid w:val="003F003D"/>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8B8"/>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2D"/>
    <w:rsid w:val="003F4318"/>
    <w:rsid w:val="003F4348"/>
    <w:rsid w:val="003F440E"/>
    <w:rsid w:val="003F4596"/>
    <w:rsid w:val="003F47FC"/>
    <w:rsid w:val="003F4818"/>
    <w:rsid w:val="003F48CE"/>
    <w:rsid w:val="003F4D32"/>
    <w:rsid w:val="003F4E62"/>
    <w:rsid w:val="003F4FD9"/>
    <w:rsid w:val="003F52B7"/>
    <w:rsid w:val="003F542E"/>
    <w:rsid w:val="003F55A8"/>
    <w:rsid w:val="003F5896"/>
    <w:rsid w:val="003F5994"/>
    <w:rsid w:val="003F5B77"/>
    <w:rsid w:val="003F5C33"/>
    <w:rsid w:val="003F5EAE"/>
    <w:rsid w:val="003F5F4A"/>
    <w:rsid w:val="003F61C9"/>
    <w:rsid w:val="003F6249"/>
    <w:rsid w:val="003F6261"/>
    <w:rsid w:val="003F697E"/>
    <w:rsid w:val="003F6A8B"/>
    <w:rsid w:val="003F6B49"/>
    <w:rsid w:val="003F6BDD"/>
    <w:rsid w:val="003F6C45"/>
    <w:rsid w:val="003F6E93"/>
    <w:rsid w:val="003F7219"/>
    <w:rsid w:val="003F73B5"/>
    <w:rsid w:val="003F7498"/>
    <w:rsid w:val="003F7669"/>
    <w:rsid w:val="003F76E8"/>
    <w:rsid w:val="003F776F"/>
    <w:rsid w:val="003F7880"/>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A03"/>
    <w:rsid w:val="00405B70"/>
    <w:rsid w:val="00405BE2"/>
    <w:rsid w:val="00405EAE"/>
    <w:rsid w:val="00405F61"/>
    <w:rsid w:val="00406136"/>
    <w:rsid w:val="00406444"/>
    <w:rsid w:val="00406559"/>
    <w:rsid w:val="00406A1A"/>
    <w:rsid w:val="00406AFB"/>
    <w:rsid w:val="00406CC0"/>
    <w:rsid w:val="00406CCD"/>
    <w:rsid w:val="004077DF"/>
    <w:rsid w:val="00407DDC"/>
    <w:rsid w:val="0041007B"/>
    <w:rsid w:val="00410282"/>
    <w:rsid w:val="004102B4"/>
    <w:rsid w:val="00410491"/>
    <w:rsid w:val="00410539"/>
    <w:rsid w:val="0041059B"/>
    <w:rsid w:val="004105F8"/>
    <w:rsid w:val="0041083E"/>
    <w:rsid w:val="00410845"/>
    <w:rsid w:val="00410958"/>
    <w:rsid w:val="0041158B"/>
    <w:rsid w:val="00411776"/>
    <w:rsid w:val="00411793"/>
    <w:rsid w:val="0041191D"/>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1CE"/>
    <w:rsid w:val="004221D9"/>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2C8"/>
    <w:rsid w:val="004243AC"/>
    <w:rsid w:val="00424CAE"/>
    <w:rsid w:val="00424CE6"/>
    <w:rsid w:val="00424D3C"/>
    <w:rsid w:val="00424DD4"/>
    <w:rsid w:val="00424F06"/>
    <w:rsid w:val="0042511F"/>
    <w:rsid w:val="004253D1"/>
    <w:rsid w:val="00425674"/>
    <w:rsid w:val="0042572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03"/>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148"/>
    <w:rsid w:val="004343A8"/>
    <w:rsid w:val="00434B1B"/>
    <w:rsid w:val="00434DF2"/>
    <w:rsid w:val="00435366"/>
    <w:rsid w:val="0043575F"/>
    <w:rsid w:val="0043591C"/>
    <w:rsid w:val="00435DF4"/>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D63"/>
    <w:rsid w:val="00440E38"/>
    <w:rsid w:val="00440E6B"/>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A9A"/>
    <w:rsid w:val="00442CB9"/>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E2"/>
    <w:rsid w:val="00450E76"/>
    <w:rsid w:val="00450F71"/>
    <w:rsid w:val="0045101A"/>
    <w:rsid w:val="00451211"/>
    <w:rsid w:val="00451522"/>
    <w:rsid w:val="00451568"/>
    <w:rsid w:val="004515D7"/>
    <w:rsid w:val="0045191C"/>
    <w:rsid w:val="00451CBF"/>
    <w:rsid w:val="00451CD3"/>
    <w:rsid w:val="00451D18"/>
    <w:rsid w:val="00451D40"/>
    <w:rsid w:val="00451DD8"/>
    <w:rsid w:val="00451EF2"/>
    <w:rsid w:val="00451FB5"/>
    <w:rsid w:val="0045214F"/>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47B"/>
    <w:rsid w:val="004545E9"/>
    <w:rsid w:val="004546AE"/>
    <w:rsid w:val="00454859"/>
    <w:rsid w:val="00454C69"/>
    <w:rsid w:val="00454FB1"/>
    <w:rsid w:val="004552A2"/>
    <w:rsid w:val="004552BD"/>
    <w:rsid w:val="004553CB"/>
    <w:rsid w:val="00455526"/>
    <w:rsid w:val="0045588A"/>
    <w:rsid w:val="004558B6"/>
    <w:rsid w:val="0045598D"/>
    <w:rsid w:val="00455A3C"/>
    <w:rsid w:val="00455B74"/>
    <w:rsid w:val="00455CEC"/>
    <w:rsid w:val="00455D78"/>
    <w:rsid w:val="00455E29"/>
    <w:rsid w:val="00456348"/>
    <w:rsid w:val="00456586"/>
    <w:rsid w:val="0045665B"/>
    <w:rsid w:val="0045666E"/>
    <w:rsid w:val="004566EA"/>
    <w:rsid w:val="0045678F"/>
    <w:rsid w:val="004569F9"/>
    <w:rsid w:val="00456BB1"/>
    <w:rsid w:val="00456C3D"/>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B7A"/>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6C4"/>
    <w:rsid w:val="004657FD"/>
    <w:rsid w:val="0046580A"/>
    <w:rsid w:val="0046592F"/>
    <w:rsid w:val="00465B86"/>
    <w:rsid w:val="00465D44"/>
    <w:rsid w:val="00465E73"/>
    <w:rsid w:val="00466360"/>
    <w:rsid w:val="004663EA"/>
    <w:rsid w:val="00466489"/>
    <w:rsid w:val="0046683E"/>
    <w:rsid w:val="004669B2"/>
    <w:rsid w:val="00466B09"/>
    <w:rsid w:val="00466B0F"/>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080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8F"/>
    <w:rsid w:val="004748C3"/>
    <w:rsid w:val="00474A69"/>
    <w:rsid w:val="00474D82"/>
    <w:rsid w:val="00474E07"/>
    <w:rsid w:val="00475231"/>
    <w:rsid w:val="00475319"/>
    <w:rsid w:val="004754FC"/>
    <w:rsid w:val="0047560A"/>
    <w:rsid w:val="00475614"/>
    <w:rsid w:val="004757C0"/>
    <w:rsid w:val="00475920"/>
    <w:rsid w:val="00475AB6"/>
    <w:rsid w:val="00475C58"/>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D42"/>
    <w:rsid w:val="00490E2C"/>
    <w:rsid w:val="00490F46"/>
    <w:rsid w:val="00490F72"/>
    <w:rsid w:val="00490F73"/>
    <w:rsid w:val="004911C7"/>
    <w:rsid w:val="00491256"/>
    <w:rsid w:val="0049127F"/>
    <w:rsid w:val="004915F4"/>
    <w:rsid w:val="004916B5"/>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158"/>
    <w:rsid w:val="004A035B"/>
    <w:rsid w:val="004A0591"/>
    <w:rsid w:val="004A0A90"/>
    <w:rsid w:val="004A0E05"/>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D0A"/>
    <w:rsid w:val="004A2E8B"/>
    <w:rsid w:val="004A30CC"/>
    <w:rsid w:val="004A32FF"/>
    <w:rsid w:val="004A3330"/>
    <w:rsid w:val="004A350E"/>
    <w:rsid w:val="004A35C9"/>
    <w:rsid w:val="004A376C"/>
    <w:rsid w:val="004A3830"/>
    <w:rsid w:val="004A3AB7"/>
    <w:rsid w:val="004A3C62"/>
    <w:rsid w:val="004A3E03"/>
    <w:rsid w:val="004A3E32"/>
    <w:rsid w:val="004A3EE3"/>
    <w:rsid w:val="004A4247"/>
    <w:rsid w:val="004A430E"/>
    <w:rsid w:val="004A435A"/>
    <w:rsid w:val="004A438E"/>
    <w:rsid w:val="004A457F"/>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8A"/>
    <w:rsid w:val="004B04F6"/>
    <w:rsid w:val="004B06E7"/>
    <w:rsid w:val="004B084C"/>
    <w:rsid w:val="004B08A3"/>
    <w:rsid w:val="004B08D5"/>
    <w:rsid w:val="004B09F6"/>
    <w:rsid w:val="004B0B99"/>
    <w:rsid w:val="004B0BBE"/>
    <w:rsid w:val="004B0BEA"/>
    <w:rsid w:val="004B0ECA"/>
    <w:rsid w:val="004B0FA6"/>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B"/>
    <w:rsid w:val="004B3A3D"/>
    <w:rsid w:val="004B3CBF"/>
    <w:rsid w:val="004B420F"/>
    <w:rsid w:val="004B4291"/>
    <w:rsid w:val="004B42D7"/>
    <w:rsid w:val="004B431C"/>
    <w:rsid w:val="004B4435"/>
    <w:rsid w:val="004B4447"/>
    <w:rsid w:val="004B447F"/>
    <w:rsid w:val="004B45E7"/>
    <w:rsid w:val="004B487A"/>
    <w:rsid w:val="004B494C"/>
    <w:rsid w:val="004B4A3A"/>
    <w:rsid w:val="004B4AF4"/>
    <w:rsid w:val="004B4B52"/>
    <w:rsid w:val="004B4B76"/>
    <w:rsid w:val="004B4D84"/>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6B2"/>
    <w:rsid w:val="004C193D"/>
    <w:rsid w:val="004C19B2"/>
    <w:rsid w:val="004C1C52"/>
    <w:rsid w:val="004C1D0E"/>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7E0"/>
    <w:rsid w:val="004C380B"/>
    <w:rsid w:val="004C38BC"/>
    <w:rsid w:val="004C3A32"/>
    <w:rsid w:val="004C3B68"/>
    <w:rsid w:val="004C3DDF"/>
    <w:rsid w:val="004C4198"/>
    <w:rsid w:val="004C41D3"/>
    <w:rsid w:val="004C4239"/>
    <w:rsid w:val="004C42B2"/>
    <w:rsid w:val="004C4549"/>
    <w:rsid w:val="004C45C7"/>
    <w:rsid w:val="004C48F3"/>
    <w:rsid w:val="004C4C82"/>
    <w:rsid w:val="004C4C8A"/>
    <w:rsid w:val="004C4F3F"/>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8B6"/>
    <w:rsid w:val="004C796C"/>
    <w:rsid w:val="004C7C8F"/>
    <w:rsid w:val="004C7E27"/>
    <w:rsid w:val="004D0145"/>
    <w:rsid w:val="004D01A4"/>
    <w:rsid w:val="004D035D"/>
    <w:rsid w:val="004D046B"/>
    <w:rsid w:val="004D0627"/>
    <w:rsid w:val="004D07A2"/>
    <w:rsid w:val="004D08FF"/>
    <w:rsid w:val="004D0911"/>
    <w:rsid w:val="004D0A06"/>
    <w:rsid w:val="004D0A6C"/>
    <w:rsid w:val="004D0AE4"/>
    <w:rsid w:val="004D0BB4"/>
    <w:rsid w:val="004D0C02"/>
    <w:rsid w:val="004D0D08"/>
    <w:rsid w:val="004D0DE0"/>
    <w:rsid w:val="004D0E71"/>
    <w:rsid w:val="004D1123"/>
    <w:rsid w:val="004D137F"/>
    <w:rsid w:val="004D179C"/>
    <w:rsid w:val="004D1C61"/>
    <w:rsid w:val="004D1D42"/>
    <w:rsid w:val="004D204D"/>
    <w:rsid w:val="004D22EE"/>
    <w:rsid w:val="004D243B"/>
    <w:rsid w:val="004D24F8"/>
    <w:rsid w:val="004D2BF0"/>
    <w:rsid w:val="004D2C29"/>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D44"/>
    <w:rsid w:val="004D4EDE"/>
    <w:rsid w:val="004D505F"/>
    <w:rsid w:val="004D5110"/>
    <w:rsid w:val="004D512D"/>
    <w:rsid w:val="004D517F"/>
    <w:rsid w:val="004D51F2"/>
    <w:rsid w:val="004D5291"/>
    <w:rsid w:val="004D52CF"/>
    <w:rsid w:val="004D536F"/>
    <w:rsid w:val="004D57BC"/>
    <w:rsid w:val="004D60DC"/>
    <w:rsid w:val="004D61D7"/>
    <w:rsid w:val="004D61ED"/>
    <w:rsid w:val="004D6497"/>
    <w:rsid w:val="004D64EC"/>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B3D"/>
    <w:rsid w:val="004D7B5C"/>
    <w:rsid w:val="004D7CF7"/>
    <w:rsid w:val="004D7EC4"/>
    <w:rsid w:val="004D7EDD"/>
    <w:rsid w:val="004E0023"/>
    <w:rsid w:val="004E0180"/>
    <w:rsid w:val="004E0211"/>
    <w:rsid w:val="004E0300"/>
    <w:rsid w:val="004E03B9"/>
    <w:rsid w:val="004E03E4"/>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9B2"/>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456"/>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60D"/>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F1"/>
    <w:rsid w:val="004F32F1"/>
    <w:rsid w:val="004F379B"/>
    <w:rsid w:val="004F3803"/>
    <w:rsid w:val="004F392B"/>
    <w:rsid w:val="004F3B05"/>
    <w:rsid w:val="004F3B3C"/>
    <w:rsid w:val="004F3BAB"/>
    <w:rsid w:val="004F3C0E"/>
    <w:rsid w:val="004F4108"/>
    <w:rsid w:val="004F41A0"/>
    <w:rsid w:val="004F446C"/>
    <w:rsid w:val="004F44B0"/>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845"/>
    <w:rsid w:val="004F684B"/>
    <w:rsid w:val="004F68E6"/>
    <w:rsid w:val="004F6917"/>
    <w:rsid w:val="004F6A39"/>
    <w:rsid w:val="004F6D64"/>
    <w:rsid w:val="004F6D96"/>
    <w:rsid w:val="004F6F4E"/>
    <w:rsid w:val="004F717D"/>
    <w:rsid w:val="004F729E"/>
    <w:rsid w:val="004F72CC"/>
    <w:rsid w:val="004F72F8"/>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C"/>
    <w:rsid w:val="00501CC4"/>
    <w:rsid w:val="00501E74"/>
    <w:rsid w:val="00502167"/>
    <w:rsid w:val="00502798"/>
    <w:rsid w:val="0050298E"/>
    <w:rsid w:val="005029DF"/>
    <w:rsid w:val="00502B7F"/>
    <w:rsid w:val="0050325C"/>
    <w:rsid w:val="00503289"/>
    <w:rsid w:val="00503643"/>
    <w:rsid w:val="00503758"/>
    <w:rsid w:val="005037B3"/>
    <w:rsid w:val="005037F7"/>
    <w:rsid w:val="00503942"/>
    <w:rsid w:val="00503CB1"/>
    <w:rsid w:val="00503F18"/>
    <w:rsid w:val="00504083"/>
    <w:rsid w:val="005041A3"/>
    <w:rsid w:val="00504397"/>
    <w:rsid w:val="00504416"/>
    <w:rsid w:val="00504486"/>
    <w:rsid w:val="00504508"/>
    <w:rsid w:val="005045AB"/>
    <w:rsid w:val="00504F1E"/>
    <w:rsid w:val="005050DB"/>
    <w:rsid w:val="0050534D"/>
    <w:rsid w:val="005053A2"/>
    <w:rsid w:val="0050549F"/>
    <w:rsid w:val="005058A5"/>
    <w:rsid w:val="00505B9F"/>
    <w:rsid w:val="00505E3A"/>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D25"/>
    <w:rsid w:val="00506ED3"/>
    <w:rsid w:val="005070AB"/>
    <w:rsid w:val="0050718E"/>
    <w:rsid w:val="00507216"/>
    <w:rsid w:val="00507239"/>
    <w:rsid w:val="00507354"/>
    <w:rsid w:val="0050749C"/>
    <w:rsid w:val="0050751E"/>
    <w:rsid w:val="00507672"/>
    <w:rsid w:val="005076A8"/>
    <w:rsid w:val="0050779C"/>
    <w:rsid w:val="0050784E"/>
    <w:rsid w:val="00507888"/>
    <w:rsid w:val="005078C3"/>
    <w:rsid w:val="00507B9C"/>
    <w:rsid w:val="00507C1F"/>
    <w:rsid w:val="005101EF"/>
    <w:rsid w:val="005103BD"/>
    <w:rsid w:val="00510401"/>
    <w:rsid w:val="00510458"/>
    <w:rsid w:val="0051060E"/>
    <w:rsid w:val="0051067E"/>
    <w:rsid w:val="00510CFA"/>
    <w:rsid w:val="00510D82"/>
    <w:rsid w:val="00510FB7"/>
    <w:rsid w:val="00511010"/>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24"/>
    <w:rsid w:val="00513FBF"/>
    <w:rsid w:val="005140C8"/>
    <w:rsid w:val="005141C0"/>
    <w:rsid w:val="005143AD"/>
    <w:rsid w:val="005144B8"/>
    <w:rsid w:val="005145AD"/>
    <w:rsid w:val="005146CF"/>
    <w:rsid w:val="005148EE"/>
    <w:rsid w:val="00514A64"/>
    <w:rsid w:val="00514D11"/>
    <w:rsid w:val="00514F3C"/>
    <w:rsid w:val="0051500D"/>
    <w:rsid w:val="00515202"/>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3BE"/>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33"/>
    <w:rsid w:val="00520B83"/>
    <w:rsid w:val="00520E19"/>
    <w:rsid w:val="00520E80"/>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BC"/>
    <w:rsid w:val="005277CA"/>
    <w:rsid w:val="00527836"/>
    <w:rsid w:val="00527BB4"/>
    <w:rsid w:val="00527C7B"/>
    <w:rsid w:val="00527CF8"/>
    <w:rsid w:val="00527D26"/>
    <w:rsid w:val="00527D7F"/>
    <w:rsid w:val="00527DF5"/>
    <w:rsid w:val="00527DF8"/>
    <w:rsid w:val="005300D4"/>
    <w:rsid w:val="005303DA"/>
    <w:rsid w:val="005303E6"/>
    <w:rsid w:val="00530677"/>
    <w:rsid w:val="00530C53"/>
    <w:rsid w:val="00530D4B"/>
    <w:rsid w:val="00530DB4"/>
    <w:rsid w:val="00530E40"/>
    <w:rsid w:val="0053103C"/>
    <w:rsid w:val="005310D5"/>
    <w:rsid w:val="00531109"/>
    <w:rsid w:val="005311E6"/>
    <w:rsid w:val="00531249"/>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A79"/>
    <w:rsid w:val="00533B3F"/>
    <w:rsid w:val="00533CB9"/>
    <w:rsid w:val="00534199"/>
    <w:rsid w:val="005344BD"/>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9A5"/>
    <w:rsid w:val="00536BD1"/>
    <w:rsid w:val="00536CAA"/>
    <w:rsid w:val="00536F23"/>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2ED"/>
    <w:rsid w:val="0054138D"/>
    <w:rsid w:val="00541707"/>
    <w:rsid w:val="00541876"/>
    <w:rsid w:val="0054194D"/>
    <w:rsid w:val="00541AF5"/>
    <w:rsid w:val="00541DC4"/>
    <w:rsid w:val="00541DFC"/>
    <w:rsid w:val="00542038"/>
    <w:rsid w:val="005420E0"/>
    <w:rsid w:val="005422D5"/>
    <w:rsid w:val="0054254C"/>
    <w:rsid w:val="005425F3"/>
    <w:rsid w:val="00542979"/>
    <w:rsid w:val="00542B68"/>
    <w:rsid w:val="00542BA6"/>
    <w:rsid w:val="00542BF3"/>
    <w:rsid w:val="00542E8F"/>
    <w:rsid w:val="005430A6"/>
    <w:rsid w:val="005430BD"/>
    <w:rsid w:val="00543468"/>
    <w:rsid w:val="00543481"/>
    <w:rsid w:val="0054354B"/>
    <w:rsid w:val="005438D1"/>
    <w:rsid w:val="00543C75"/>
    <w:rsid w:val="00543F52"/>
    <w:rsid w:val="005442FC"/>
    <w:rsid w:val="0054432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610C"/>
    <w:rsid w:val="00546115"/>
    <w:rsid w:val="005462F9"/>
    <w:rsid w:val="00546398"/>
    <w:rsid w:val="00546500"/>
    <w:rsid w:val="0054678D"/>
    <w:rsid w:val="005467F6"/>
    <w:rsid w:val="00546B12"/>
    <w:rsid w:val="00546D72"/>
    <w:rsid w:val="00546E56"/>
    <w:rsid w:val="00547120"/>
    <w:rsid w:val="00547172"/>
    <w:rsid w:val="005472E1"/>
    <w:rsid w:val="005472F0"/>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650"/>
    <w:rsid w:val="005506EC"/>
    <w:rsid w:val="00550757"/>
    <w:rsid w:val="00550838"/>
    <w:rsid w:val="00550C37"/>
    <w:rsid w:val="00550C68"/>
    <w:rsid w:val="00550D04"/>
    <w:rsid w:val="00550D0B"/>
    <w:rsid w:val="00550D81"/>
    <w:rsid w:val="0055119E"/>
    <w:rsid w:val="0055167B"/>
    <w:rsid w:val="00551880"/>
    <w:rsid w:val="00551965"/>
    <w:rsid w:val="00551A7E"/>
    <w:rsid w:val="00551F7A"/>
    <w:rsid w:val="00552058"/>
    <w:rsid w:val="00552469"/>
    <w:rsid w:val="00552497"/>
    <w:rsid w:val="005527F7"/>
    <w:rsid w:val="00552914"/>
    <w:rsid w:val="00552AF7"/>
    <w:rsid w:val="00552CDA"/>
    <w:rsid w:val="00552D10"/>
    <w:rsid w:val="00552E94"/>
    <w:rsid w:val="00552F17"/>
    <w:rsid w:val="00553046"/>
    <w:rsid w:val="00553185"/>
    <w:rsid w:val="0055334D"/>
    <w:rsid w:val="005535AE"/>
    <w:rsid w:val="00553731"/>
    <w:rsid w:val="0055375A"/>
    <w:rsid w:val="00553775"/>
    <w:rsid w:val="005537DC"/>
    <w:rsid w:val="00553825"/>
    <w:rsid w:val="00553AC6"/>
    <w:rsid w:val="00553AD2"/>
    <w:rsid w:val="00553F82"/>
    <w:rsid w:val="0055402C"/>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39"/>
    <w:rsid w:val="00555D2F"/>
    <w:rsid w:val="00555F44"/>
    <w:rsid w:val="00555FCA"/>
    <w:rsid w:val="00555FF0"/>
    <w:rsid w:val="00556234"/>
    <w:rsid w:val="0055648D"/>
    <w:rsid w:val="00556687"/>
    <w:rsid w:val="005568C4"/>
    <w:rsid w:val="00556B78"/>
    <w:rsid w:val="00556BD2"/>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17C"/>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B9F"/>
    <w:rsid w:val="00565BBE"/>
    <w:rsid w:val="00565D89"/>
    <w:rsid w:val="00565EEE"/>
    <w:rsid w:val="00565EF7"/>
    <w:rsid w:val="00565FC2"/>
    <w:rsid w:val="00565FE0"/>
    <w:rsid w:val="005660F0"/>
    <w:rsid w:val="005663D5"/>
    <w:rsid w:val="005663ED"/>
    <w:rsid w:val="00566550"/>
    <w:rsid w:val="005665B5"/>
    <w:rsid w:val="00566725"/>
    <w:rsid w:val="0056698F"/>
    <w:rsid w:val="00566B01"/>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04A"/>
    <w:rsid w:val="0057530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57E"/>
    <w:rsid w:val="005805C5"/>
    <w:rsid w:val="00580846"/>
    <w:rsid w:val="00580A36"/>
    <w:rsid w:val="00580B5F"/>
    <w:rsid w:val="00580CF2"/>
    <w:rsid w:val="00580CF4"/>
    <w:rsid w:val="00580DDC"/>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5DE"/>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907"/>
    <w:rsid w:val="00587D0B"/>
    <w:rsid w:val="00587D9D"/>
    <w:rsid w:val="00587E3B"/>
    <w:rsid w:val="00587F25"/>
    <w:rsid w:val="00587FB5"/>
    <w:rsid w:val="005900A2"/>
    <w:rsid w:val="00590213"/>
    <w:rsid w:val="00590307"/>
    <w:rsid w:val="00590639"/>
    <w:rsid w:val="005907C2"/>
    <w:rsid w:val="005907DF"/>
    <w:rsid w:val="00590A4E"/>
    <w:rsid w:val="00590B3F"/>
    <w:rsid w:val="00590B67"/>
    <w:rsid w:val="00590E25"/>
    <w:rsid w:val="00590E7E"/>
    <w:rsid w:val="00591090"/>
    <w:rsid w:val="0059127B"/>
    <w:rsid w:val="0059127E"/>
    <w:rsid w:val="005912B8"/>
    <w:rsid w:val="00591316"/>
    <w:rsid w:val="005916FD"/>
    <w:rsid w:val="0059182C"/>
    <w:rsid w:val="00591BF8"/>
    <w:rsid w:val="00591EC9"/>
    <w:rsid w:val="00591F1B"/>
    <w:rsid w:val="00591FDE"/>
    <w:rsid w:val="0059205A"/>
    <w:rsid w:val="005921D5"/>
    <w:rsid w:val="005921DA"/>
    <w:rsid w:val="00592201"/>
    <w:rsid w:val="005922A9"/>
    <w:rsid w:val="0059257C"/>
    <w:rsid w:val="0059278A"/>
    <w:rsid w:val="005927F4"/>
    <w:rsid w:val="00592E34"/>
    <w:rsid w:val="00592E54"/>
    <w:rsid w:val="005932C1"/>
    <w:rsid w:val="0059340F"/>
    <w:rsid w:val="005934CF"/>
    <w:rsid w:val="005936E4"/>
    <w:rsid w:val="0059379B"/>
    <w:rsid w:val="00593840"/>
    <w:rsid w:val="00593BE0"/>
    <w:rsid w:val="00593DD9"/>
    <w:rsid w:val="00593E42"/>
    <w:rsid w:val="00593EA0"/>
    <w:rsid w:val="00594225"/>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3"/>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935"/>
    <w:rsid w:val="005A0DEC"/>
    <w:rsid w:val="005A0FB1"/>
    <w:rsid w:val="005A0FEA"/>
    <w:rsid w:val="005A1075"/>
    <w:rsid w:val="005A1544"/>
    <w:rsid w:val="005A1946"/>
    <w:rsid w:val="005A1CA9"/>
    <w:rsid w:val="005A1DEB"/>
    <w:rsid w:val="005A1E15"/>
    <w:rsid w:val="005A1F17"/>
    <w:rsid w:val="005A1FE5"/>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80"/>
    <w:rsid w:val="005A4AC5"/>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B6"/>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CE8"/>
    <w:rsid w:val="005B2ED3"/>
    <w:rsid w:val="005B2F74"/>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0C1F"/>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1D5"/>
    <w:rsid w:val="005C337C"/>
    <w:rsid w:val="005C38A8"/>
    <w:rsid w:val="005C392E"/>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5C8"/>
    <w:rsid w:val="005C56A5"/>
    <w:rsid w:val="005C58F4"/>
    <w:rsid w:val="005C59E2"/>
    <w:rsid w:val="005C5A80"/>
    <w:rsid w:val="005C5A97"/>
    <w:rsid w:val="005C5B67"/>
    <w:rsid w:val="005C5BD8"/>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67"/>
    <w:rsid w:val="005C787D"/>
    <w:rsid w:val="005C7934"/>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0D63"/>
    <w:rsid w:val="005D13C7"/>
    <w:rsid w:val="005D147D"/>
    <w:rsid w:val="005D14DF"/>
    <w:rsid w:val="005D1656"/>
    <w:rsid w:val="005D16EB"/>
    <w:rsid w:val="005D1848"/>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4B8"/>
    <w:rsid w:val="005D3548"/>
    <w:rsid w:val="005D3624"/>
    <w:rsid w:val="005D39A4"/>
    <w:rsid w:val="005D3D0B"/>
    <w:rsid w:val="005D3F03"/>
    <w:rsid w:val="005D3F8B"/>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5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82E"/>
    <w:rsid w:val="005D79E8"/>
    <w:rsid w:val="005D7A39"/>
    <w:rsid w:val="005D7BFE"/>
    <w:rsid w:val="005D7CC6"/>
    <w:rsid w:val="005D7DF7"/>
    <w:rsid w:val="005E0032"/>
    <w:rsid w:val="005E014B"/>
    <w:rsid w:val="005E024B"/>
    <w:rsid w:val="005E030E"/>
    <w:rsid w:val="005E0359"/>
    <w:rsid w:val="005E035F"/>
    <w:rsid w:val="005E07CA"/>
    <w:rsid w:val="005E0876"/>
    <w:rsid w:val="005E0C2A"/>
    <w:rsid w:val="005E0CC5"/>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532"/>
    <w:rsid w:val="005E257F"/>
    <w:rsid w:val="005E2633"/>
    <w:rsid w:val="005E2A37"/>
    <w:rsid w:val="005E2D1D"/>
    <w:rsid w:val="005E2D38"/>
    <w:rsid w:val="005E2DB7"/>
    <w:rsid w:val="005E2DC6"/>
    <w:rsid w:val="005E306A"/>
    <w:rsid w:val="005E307E"/>
    <w:rsid w:val="005E30EA"/>
    <w:rsid w:val="005E33B8"/>
    <w:rsid w:val="005E35B2"/>
    <w:rsid w:val="005E3639"/>
    <w:rsid w:val="005E363E"/>
    <w:rsid w:val="005E37FD"/>
    <w:rsid w:val="005E3836"/>
    <w:rsid w:val="005E3874"/>
    <w:rsid w:val="005E39D0"/>
    <w:rsid w:val="005E3BBC"/>
    <w:rsid w:val="005E3C05"/>
    <w:rsid w:val="005E3DF1"/>
    <w:rsid w:val="005E44A9"/>
    <w:rsid w:val="005E44EC"/>
    <w:rsid w:val="005E4629"/>
    <w:rsid w:val="005E482F"/>
    <w:rsid w:val="005E4874"/>
    <w:rsid w:val="005E493A"/>
    <w:rsid w:val="005E49F3"/>
    <w:rsid w:val="005E4A42"/>
    <w:rsid w:val="005E4AD9"/>
    <w:rsid w:val="005E4B43"/>
    <w:rsid w:val="005E4B8B"/>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89"/>
    <w:rsid w:val="005E70BB"/>
    <w:rsid w:val="005E71BD"/>
    <w:rsid w:val="005E7796"/>
    <w:rsid w:val="005E7891"/>
    <w:rsid w:val="005E79B5"/>
    <w:rsid w:val="005E7A7A"/>
    <w:rsid w:val="005E7C15"/>
    <w:rsid w:val="005E7D84"/>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5DB"/>
    <w:rsid w:val="005F68E9"/>
    <w:rsid w:val="005F6C5D"/>
    <w:rsid w:val="005F6E15"/>
    <w:rsid w:val="005F6E2F"/>
    <w:rsid w:val="005F6E5F"/>
    <w:rsid w:val="005F71EA"/>
    <w:rsid w:val="005F724E"/>
    <w:rsid w:val="005F7292"/>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F30"/>
    <w:rsid w:val="006011B3"/>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30C"/>
    <w:rsid w:val="00603421"/>
    <w:rsid w:val="0060368D"/>
    <w:rsid w:val="00603710"/>
    <w:rsid w:val="00603743"/>
    <w:rsid w:val="00603747"/>
    <w:rsid w:val="00603B3F"/>
    <w:rsid w:val="00603C77"/>
    <w:rsid w:val="00603D41"/>
    <w:rsid w:val="00603E70"/>
    <w:rsid w:val="00603FA8"/>
    <w:rsid w:val="00604357"/>
    <w:rsid w:val="00604414"/>
    <w:rsid w:val="00604525"/>
    <w:rsid w:val="006046C3"/>
    <w:rsid w:val="006047BC"/>
    <w:rsid w:val="00604891"/>
    <w:rsid w:val="006048B7"/>
    <w:rsid w:val="00604941"/>
    <w:rsid w:val="006049E6"/>
    <w:rsid w:val="00604A3B"/>
    <w:rsid w:val="00604AB7"/>
    <w:rsid w:val="0060505F"/>
    <w:rsid w:val="0060520E"/>
    <w:rsid w:val="006054BE"/>
    <w:rsid w:val="0060560C"/>
    <w:rsid w:val="0060574E"/>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224"/>
    <w:rsid w:val="00607297"/>
    <w:rsid w:val="00607482"/>
    <w:rsid w:val="006076D3"/>
    <w:rsid w:val="0060786D"/>
    <w:rsid w:val="006079A5"/>
    <w:rsid w:val="00607A18"/>
    <w:rsid w:val="0061008A"/>
    <w:rsid w:val="00610279"/>
    <w:rsid w:val="006102F2"/>
    <w:rsid w:val="006103BB"/>
    <w:rsid w:val="006104F2"/>
    <w:rsid w:val="00610856"/>
    <w:rsid w:val="006109A5"/>
    <w:rsid w:val="00610B50"/>
    <w:rsid w:val="00610D59"/>
    <w:rsid w:val="00610DBB"/>
    <w:rsid w:val="00610F23"/>
    <w:rsid w:val="00610FDB"/>
    <w:rsid w:val="0061101E"/>
    <w:rsid w:val="0061125E"/>
    <w:rsid w:val="0061148A"/>
    <w:rsid w:val="006114E0"/>
    <w:rsid w:val="00611739"/>
    <w:rsid w:val="00611756"/>
    <w:rsid w:val="0061185A"/>
    <w:rsid w:val="006118D8"/>
    <w:rsid w:val="00611AA9"/>
    <w:rsid w:val="00611B5A"/>
    <w:rsid w:val="00611E77"/>
    <w:rsid w:val="00611F2E"/>
    <w:rsid w:val="00611F60"/>
    <w:rsid w:val="0061205E"/>
    <w:rsid w:val="006120A7"/>
    <w:rsid w:val="006120ED"/>
    <w:rsid w:val="0061272F"/>
    <w:rsid w:val="00612766"/>
    <w:rsid w:val="00612821"/>
    <w:rsid w:val="00612911"/>
    <w:rsid w:val="00612994"/>
    <w:rsid w:val="00612A20"/>
    <w:rsid w:val="00612BC8"/>
    <w:rsid w:val="00612C85"/>
    <w:rsid w:val="00612D11"/>
    <w:rsid w:val="00612E0E"/>
    <w:rsid w:val="00612E15"/>
    <w:rsid w:val="00612F73"/>
    <w:rsid w:val="00612F7A"/>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B16"/>
    <w:rsid w:val="00614BA2"/>
    <w:rsid w:val="00614D84"/>
    <w:rsid w:val="0061500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C"/>
    <w:rsid w:val="0061619D"/>
    <w:rsid w:val="006161B9"/>
    <w:rsid w:val="00616302"/>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ACA"/>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25A"/>
    <w:rsid w:val="0062281A"/>
    <w:rsid w:val="0062288D"/>
    <w:rsid w:val="0062292C"/>
    <w:rsid w:val="00622A11"/>
    <w:rsid w:val="00622A51"/>
    <w:rsid w:val="00622FD7"/>
    <w:rsid w:val="0062317B"/>
    <w:rsid w:val="006232A4"/>
    <w:rsid w:val="006232E8"/>
    <w:rsid w:val="0062337D"/>
    <w:rsid w:val="006233D3"/>
    <w:rsid w:val="006234D9"/>
    <w:rsid w:val="00623688"/>
    <w:rsid w:val="006236FD"/>
    <w:rsid w:val="006237D2"/>
    <w:rsid w:val="006237F6"/>
    <w:rsid w:val="0062399F"/>
    <w:rsid w:val="00623B85"/>
    <w:rsid w:val="00623EC3"/>
    <w:rsid w:val="00624099"/>
    <w:rsid w:val="006241C3"/>
    <w:rsid w:val="00624226"/>
    <w:rsid w:val="0062443C"/>
    <w:rsid w:val="006246B9"/>
    <w:rsid w:val="006247A8"/>
    <w:rsid w:val="00624904"/>
    <w:rsid w:val="00624926"/>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5"/>
    <w:rsid w:val="00630CB0"/>
    <w:rsid w:val="00630CE9"/>
    <w:rsid w:val="00630DEA"/>
    <w:rsid w:val="00630DF2"/>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2FB"/>
    <w:rsid w:val="006336A6"/>
    <w:rsid w:val="00633899"/>
    <w:rsid w:val="006338C5"/>
    <w:rsid w:val="00633BF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4FD"/>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26"/>
    <w:rsid w:val="00651BE4"/>
    <w:rsid w:val="00651D6D"/>
    <w:rsid w:val="006520D3"/>
    <w:rsid w:val="006523B2"/>
    <w:rsid w:val="00652480"/>
    <w:rsid w:val="006524D3"/>
    <w:rsid w:val="0065264F"/>
    <w:rsid w:val="00652745"/>
    <w:rsid w:val="006528C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0B0"/>
    <w:rsid w:val="006635D6"/>
    <w:rsid w:val="0066367B"/>
    <w:rsid w:val="00663736"/>
    <w:rsid w:val="006637EE"/>
    <w:rsid w:val="00663B60"/>
    <w:rsid w:val="00663CE4"/>
    <w:rsid w:val="00663D53"/>
    <w:rsid w:val="00663D62"/>
    <w:rsid w:val="00663DC6"/>
    <w:rsid w:val="00664004"/>
    <w:rsid w:val="00664046"/>
    <w:rsid w:val="006642A2"/>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1051"/>
    <w:rsid w:val="006710A8"/>
    <w:rsid w:val="00671218"/>
    <w:rsid w:val="00671255"/>
    <w:rsid w:val="006712E7"/>
    <w:rsid w:val="00671544"/>
    <w:rsid w:val="00671628"/>
    <w:rsid w:val="00671C05"/>
    <w:rsid w:val="00671CCF"/>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30C8"/>
    <w:rsid w:val="0067313C"/>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6FD1"/>
    <w:rsid w:val="006773DB"/>
    <w:rsid w:val="006776C2"/>
    <w:rsid w:val="006776F1"/>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13"/>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63"/>
    <w:rsid w:val="00686789"/>
    <w:rsid w:val="00686902"/>
    <w:rsid w:val="0068690A"/>
    <w:rsid w:val="0068691C"/>
    <w:rsid w:val="006869CC"/>
    <w:rsid w:val="00686B26"/>
    <w:rsid w:val="00686DEE"/>
    <w:rsid w:val="00686E47"/>
    <w:rsid w:val="006872E3"/>
    <w:rsid w:val="00687349"/>
    <w:rsid w:val="006875E2"/>
    <w:rsid w:val="00687980"/>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AD4"/>
    <w:rsid w:val="00693CFB"/>
    <w:rsid w:val="00693DDB"/>
    <w:rsid w:val="00693DF4"/>
    <w:rsid w:val="0069408A"/>
    <w:rsid w:val="006942A5"/>
    <w:rsid w:val="006942D3"/>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0AC"/>
    <w:rsid w:val="006A233E"/>
    <w:rsid w:val="006A2525"/>
    <w:rsid w:val="006A2616"/>
    <w:rsid w:val="006A2650"/>
    <w:rsid w:val="006A2821"/>
    <w:rsid w:val="006A28CF"/>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E8B"/>
    <w:rsid w:val="006A7030"/>
    <w:rsid w:val="006A70B1"/>
    <w:rsid w:val="006A713A"/>
    <w:rsid w:val="006A7182"/>
    <w:rsid w:val="006A71CB"/>
    <w:rsid w:val="006A7239"/>
    <w:rsid w:val="006A7534"/>
    <w:rsid w:val="006A7638"/>
    <w:rsid w:val="006A7669"/>
    <w:rsid w:val="006A77F4"/>
    <w:rsid w:val="006A7831"/>
    <w:rsid w:val="006A788F"/>
    <w:rsid w:val="006A7945"/>
    <w:rsid w:val="006A7B2E"/>
    <w:rsid w:val="006A7BEE"/>
    <w:rsid w:val="006A7D88"/>
    <w:rsid w:val="006A7DFD"/>
    <w:rsid w:val="006A7EE2"/>
    <w:rsid w:val="006A7F36"/>
    <w:rsid w:val="006B04A9"/>
    <w:rsid w:val="006B06B4"/>
    <w:rsid w:val="006B06FF"/>
    <w:rsid w:val="006B084C"/>
    <w:rsid w:val="006B0902"/>
    <w:rsid w:val="006B0BC0"/>
    <w:rsid w:val="006B0D5B"/>
    <w:rsid w:val="006B1014"/>
    <w:rsid w:val="006B10A8"/>
    <w:rsid w:val="006B10F0"/>
    <w:rsid w:val="006B1142"/>
    <w:rsid w:val="006B1193"/>
    <w:rsid w:val="006B1451"/>
    <w:rsid w:val="006B159D"/>
    <w:rsid w:val="006B161A"/>
    <w:rsid w:val="006B1C33"/>
    <w:rsid w:val="006B1C69"/>
    <w:rsid w:val="006B1D8A"/>
    <w:rsid w:val="006B2189"/>
    <w:rsid w:val="006B23C6"/>
    <w:rsid w:val="006B2758"/>
    <w:rsid w:val="006B28CE"/>
    <w:rsid w:val="006B2A0F"/>
    <w:rsid w:val="006B2B20"/>
    <w:rsid w:val="006B2B87"/>
    <w:rsid w:val="006B2C5C"/>
    <w:rsid w:val="006B3102"/>
    <w:rsid w:val="006B3119"/>
    <w:rsid w:val="006B3612"/>
    <w:rsid w:val="006B3657"/>
    <w:rsid w:val="006B3742"/>
    <w:rsid w:val="006B3760"/>
    <w:rsid w:val="006B3780"/>
    <w:rsid w:val="006B37E9"/>
    <w:rsid w:val="006B3987"/>
    <w:rsid w:val="006B39DA"/>
    <w:rsid w:val="006B3B62"/>
    <w:rsid w:val="006B3B9E"/>
    <w:rsid w:val="006B3C5A"/>
    <w:rsid w:val="006B3D7C"/>
    <w:rsid w:val="006B3ED9"/>
    <w:rsid w:val="006B4189"/>
    <w:rsid w:val="006B42D9"/>
    <w:rsid w:val="006B447F"/>
    <w:rsid w:val="006B44C5"/>
    <w:rsid w:val="006B44DC"/>
    <w:rsid w:val="006B451E"/>
    <w:rsid w:val="006B474B"/>
    <w:rsid w:val="006B4862"/>
    <w:rsid w:val="006B4B0C"/>
    <w:rsid w:val="006B4C02"/>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070"/>
    <w:rsid w:val="006B62B8"/>
    <w:rsid w:val="006B64D6"/>
    <w:rsid w:val="006B66A2"/>
    <w:rsid w:val="006B66BB"/>
    <w:rsid w:val="006B67CE"/>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022"/>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50DC"/>
    <w:rsid w:val="006D51A9"/>
    <w:rsid w:val="006D533D"/>
    <w:rsid w:val="006D5359"/>
    <w:rsid w:val="006D5522"/>
    <w:rsid w:val="006D553E"/>
    <w:rsid w:val="006D55E3"/>
    <w:rsid w:val="006D569E"/>
    <w:rsid w:val="006D570D"/>
    <w:rsid w:val="006D57C9"/>
    <w:rsid w:val="006D5D8A"/>
    <w:rsid w:val="006D5DD9"/>
    <w:rsid w:val="006D5FDA"/>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A00"/>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8EE"/>
    <w:rsid w:val="006E5D02"/>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8D6"/>
    <w:rsid w:val="00701A69"/>
    <w:rsid w:val="00701AB9"/>
    <w:rsid w:val="00701C8A"/>
    <w:rsid w:val="00701E2D"/>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E4"/>
    <w:rsid w:val="00704E1D"/>
    <w:rsid w:val="007050D2"/>
    <w:rsid w:val="007057F0"/>
    <w:rsid w:val="00705A01"/>
    <w:rsid w:val="00705D21"/>
    <w:rsid w:val="00705D2F"/>
    <w:rsid w:val="00705DE6"/>
    <w:rsid w:val="00706115"/>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967"/>
    <w:rsid w:val="00711C77"/>
    <w:rsid w:val="00711C7E"/>
    <w:rsid w:val="00711E52"/>
    <w:rsid w:val="0071220D"/>
    <w:rsid w:val="00712355"/>
    <w:rsid w:val="00712400"/>
    <w:rsid w:val="007126EB"/>
    <w:rsid w:val="00712B01"/>
    <w:rsid w:val="00712B8D"/>
    <w:rsid w:val="00712E94"/>
    <w:rsid w:val="00712EF5"/>
    <w:rsid w:val="0071301E"/>
    <w:rsid w:val="00713449"/>
    <w:rsid w:val="00713534"/>
    <w:rsid w:val="00713758"/>
    <w:rsid w:val="007137AF"/>
    <w:rsid w:val="00713BA8"/>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4E"/>
    <w:rsid w:val="007151EA"/>
    <w:rsid w:val="007152FE"/>
    <w:rsid w:val="00715460"/>
    <w:rsid w:val="00715463"/>
    <w:rsid w:val="007154B8"/>
    <w:rsid w:val="00715662"/>
    <w:rsid w:val="0071576F"/>
    <w:rsid w:val="00715A52"/>
    <w:rsid w:val="00715A9C"/>
    <w:rsid w:val="00715B71"/>
    <w:rsid w:val="00715C32"/>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88D"/>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0F7"/>
    <w:rsid w:val="00730183"/>
    <w:rsid w:val="0073021D"/>
    <w:rsid w:val="007303EF"/>
    <w:rsid w:val="007305DE"/>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4B2"/>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58"/>
    <w:rsid w:val="0073616D"/>
    <w:rsid w:val="0073658D"/>
    <w:rsid w:val="0073675D"/>
    <w:rsid w:val="007368B1"/>
    <w:rsid w:val="00736A77"/>
    <w:rsid w:val="00736C3F"/>
    <w:rsid w:val="00736DAF"/>
    <w:rsid w:val="00736E1F"/>
    <w:rsid w:val="00736EA3"/>
    <w:rsid w:val="00736FAD"/>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02"/>
    <w:rsid w:val="00740CC5"/>
    <w:rsid w:val="00740D44"/>
    <w:rsid w:val="00740FDE"/>
    <w:rsid w:val="00740FFF"/>
    <w:rsid w:val="00741260"/>
    <w:rsid w:val="00741A04"/>
    <w:rsid w:val="00741B9D"/>
    <w:rsid w:val="00741C27"/>
    <w:rsid w:val="00741C8D"/>
    <w:rsid w:val="0074201C"/>
    <w:rsid w:val="0074228E"/>
    <w:rsid w:val="007422BB"/>
    <w:rsid w:val="00742304"/>
    <w:rsid w:val="007425F2"/>
    <w:rsid w:val="00742608"/>
    <w:rsid w:val="0074286D"/>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495"/>
    <w:rsid w:val="0074551E"/>
    <w:rsid w:val="00745621"/>
    <w:rsid w:val="007458B3"/>
    <w:rsid w:val="00745957"/>
    <w:rsid w:val="0074596D"/>
    <w:rsid w:val="00745A5E"/>
    <w:rsid w:val="00745AAF"/>
    <w:rsid w:val="00745AF9"/>
    <w:rsid w:val="00745B07"/>
    <w:rsid w:val="00745C88"/>
    <w:rsid w:val="00745F8B"/>
    <w:rsid w:val="00746039"/>
    <w:rsid w:val="0074618F"/>
    <w:rsid w:val="0074634E"/>
    <w:rsid w:val="007463BC"/>
    <w:rsid w:val="00746569"/>
    <w:rsid w:val="0074657F"/>
    <w:rsid w:val="0074674A"/>
    <w:rsid w:val="00746768"/>
    <w:rsid w:val="00746840"/>
    <w:rsid w:val="00746927"/>
    <w:rsid w:val="00746DDD"/>
    <w:rsid w:val="00746F9A"/>
    <w:rsid w:val="00747555"/>
    <w:rsid w:val="0074773B"/>
    <w:rsid w:val="007477F4"/>
    <w:rsid w:val="007478F1"/>
    <w:rsid w:val="00747966"/>
    <w:rsid w:val="00747A3C"/>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2"/>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3A"/>
    <w:rsid w:val="00753375"/>
    <w:rsid w:val="007534B0"/>
    <w:rsid w:val="007534D8"/>
    <w:rsid w:val="007535B2"/>
    <w:rsid w:val="0075362C"/>
    <w:rsid w:val="007536F9"/>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05D"/>
    <w:rsid w:val="007571B5"/>
    <w:rsid w:val="007571BC"/>
    <w:rsid w:val="00757393"/>
    <w:rsid w:val="00757447"/>
    <w:rsid w:val="0075747D"/>
    <w:rsid w:val="007574BD"/>
    <w:rsid w:val="00757966"/>
    <w:rsid w:val="00757AA5"/>
    <w:rsid w:val="00757B0F"/>
    <w:rsid w:val="00757CFE"/>
    <w:rsid w:val="0076001A"/>
    <w:rsid w:val="007603A7"/>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B47"/>
    <w:rsid w:val="00765D07"/>
    <w:rsid w:val="00765DFA"/>
    <w:rsid w:val="00766004"/>
    <w:rsid w:val="007663B3"/>
    <w:rsid w:val="007664D3"/>
    <w:rsid w:val="00766578"/>
    <w:rsid w:val="007666D2"/>
    <w:rsid w:val="00766760"/>
    <w:rsid w:val="0076689F"/>
    <w:rsid w:val="00766968"/>
    <w:rsid w:val="00766A71"/>
    <w:rsid w:val="00766B1D"/>
    <w:rsid w:val="00766BF0"/>
    <w:rsid w:val="00767031"/>
    <w:rsid w:val="007674CE"/>
    <w:rsid w:val="00767555"/>
    <w:rsid w:val="00767765"/>
    <w:rsid w:val="00767A8E"/>
    <w:rsid w:val="00767B44"/>
    <w:rsid w:val="00767CD7"/>
    <w:rsid w:val="00770285"/>
    <w:rsid w:val="007705C3"/>
    <w:rsid w:val="00770B08"/>
    <w:rsid w:val="00770B37"/>
    <w:rsid w:val="00770B42"/>
    <w:rsid w:val="00770B93"/>
    <w:rsid w:val="00770C37"/>
    <w:rsid w:val="00770C63"/>
    <w:rsid w:val="00770C79"/>
    <w:rsid w:val="00770D01"/>
    <w:rsid w:val="00770E25"/>
    <w:rsid w:val="00770FE9"/>
    <w:rsid w:val="007713B5"/>
    <w:rsid w:val="00771478"/>
    <w:rsid w:val="00771559"/>
    <w:rsid w:val="00771762"/>
    <w:rsid w:val="007717FA"/>
    <w:rsid w:val="007719E8"/>
    <w:rsid w:val="00771C99"/>
    <w:rsid w:val="00771D30"/>
    <w:rsid w:val="00771D6C"/>
    <w:rsid w:val="00771F6E"/>
    <w:rsid w:val="0077207A"/>
    <w:rsid w:val="007722DC"/>
    <w:rsid w:val="0077236A"/>
    <w:rsid w:val="00772401"/>
    <w:rsid w:val="00772525"/>
    <w:rsid w:val="00772838"/>
    <w:rsid w:val="00772967"/>
    <w:rsid w:val="007729C5"/>
    <w:rsid w:val="00772A59"/>
    <w:rsid w:val="00772B01"/>
    <w:rsid w:val="00772D07"/>
    <w:rsid w:val="00773259"/>
    <w:rsid w:val="0077332E"/>
    <w:rsid w:val="007736D1"/>
    <w:rsid w:val="00773AD6"/>
    <w:rsid w:val="00773BEC"/>
    <w:rsid w:val="00773C89"/>
    <w:rsid w:val="00773CEE"/>
    <w:rsid w:val="00773D42"/>
    <w:rsid w:val="0077406D"/>
    <w:rsid w:val="00774142"/>
    <w:rsid w:val="00774172"/>
    <w:rsid w:val="0077425D"/>
    <w:rsid w:val="007743AD"/>
    <w:rsid w:val="00774838"/>
    <w:rsid w:val="00774A1C"/>
    <w:rsid w:val="00774FC4"/>
    <w:rsid w:val="00775112"/>
    <w:rsid w:val="007752D1"/>
    <w:rsid w:val="007753BF"/>
    <w:rsid w:val="00775570"/>
    <w:rsid w:val="007756A5"/>
    <w:rsid w:val="00775821"/>
    <w:rsid w:val="00775A56"/>
    <w:rsid w:val="00775AE2"/>
    <w:rsid w:val="00775B60"/>
    <w:rsid w:val="00775C2E"/>
    <w:rsid w:val="00775DDB"/>
    <w:rsid w:val="00775F71"/>
    <w:rsid w:val="00775F89"/>
    <w:rsid w:val="007760E9"/>
    <w:rsid w:val="007761D0"/>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11D2"/>
    <w:rsid w:val="0078122D"/>
    <w:rsid w:val="0078125E"/>
    <w:rsid w:val="0078132B"/>
    <w:rsid w:val="0078165F"/>
    <w:rsid w:val="0078197C"/>
    <w:rsid w:val="00781A43"/>
    <w:rsid w:val="00781ACB"/>
    <w:rsid w:val="00781B50"/>
    <w:rsid w:val="00781C3C"/>
    <w:rsid w:val="00781DE5"/>
    <w:rsid w:val="00781FFD"/>
    <w:rsid w:val="00782239"/>
    <w:rsid w:val="007822F7"/>
    <w:rsid w:val="007825BA"/>
    <w:rsid w:val="00782718"/>
    <w:rsid w:val="0078272C"/>
    <w:rsid w:val="00782794"/>
    <w:rsid w:val="00782AFE"/>
    <w:rsid w:val="00782CC1"/>
    <w:rsid w:val="00782E4E"/>
    <w:rsid w:val="00782EDD"/>
    <w:rsid w:val="00783182"/>
    <w:rsid w:val="00783353"/>
    <w:rsid w:val="0078357F"/>
    <w:rsid w:val="007837A5"/>
    <w:rsid w:val="007837B7"/>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4AE"/>
    <w:rsid w:val="007915B5"/>
    <w:rsid w:val="0079161C"/>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A3E"/>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2FEE"/>
    <w:rsid w:val="007A3049"/>
    <w:rsid w:val="007A30A4"/>
    <w:rsid w:val="007A3383"/>
    <w:rsid w:val="007A397D"/>
    <w:rsid w:val="007A3BCE"/>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372"/>
    <w:rsid w:val="007A7515"/>
    <w:rsid w:val="007A7577"/>
    <w:rsid w:val="007A759A"/>
    <w:rsid w:val="007A75A1"/>
    <w:rsid w:val="007A7A35"/>
    <w:rsid w:val="007A7AAB"/>
    <w:rsid w:val="007A7B1E"/>
    <w:rsid w:val="007A7C61"/>
    <w:rsid w:val="007A7D3B"/>
    <w:rsid w:val="007A7DFE"/>
    <w:rsid w:val="007B003B"/>
    <w:rsid w:val="007B00F4"/>
    <w:rsid w:val="007B0189"/>
    <w:rsid w:val="007B0193"/>
    <w:rsid w:val="007B02E2"/>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B7"/>
    <w:rsid w:val="007B1137"/>
    <w:rsid w:val="007B15A4"/>
    <w:rsid w:val="007B186B"/>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60A"/>
    <w:rsid w:val="007B572D"/>
    <w:rsid w:val="007B57D5"/>
    <w:rsid w:val="007B58E1"/>
    <w:rsid w:val="007B5966"/>
    <w:rsid w:val="007B5B93"/>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B7E05"/>
    <w:rsid w:val="007B7E84"/>
    <w:rsid w:val="007C00D4"/>
    <w:rsid w:val="007C03CC"/>
    <w:rsid w:val="007C0472"/>
    <w:rsid w:val="007C06FD"/>
    <w:rsid w:val="007C0769"/>
    <w:rsid w:val="007C081F"/>
    <w:rsid w:val="007C094E"/>
    <w:rsid w:val="007C0B98"/>
    <w:rsid w:val="007C0C6C"/>
    <w:rsid w:val="007C0F42"/>
    <w:rsid w:val="007C11A3"/>
    <w:rsid w:val="007C120D"/>
    <w:rsid w:val="007C16A5"/>
    <w:rsid w:val="007C1A0A"/>
    <w:rsid w:val="007C1B33"/>
    <w:rsid w:val="007C1B4D"/>
    <w:rsid w:val="007C1C21"/>
    <w:rsid w:val="007C1E6D"/>
    <w:rsid w:val="007C1F0C"/>
    <w:rsid w:val="007C2108"/>
    <w:rsid w:val="007C21B4"/>
    <w:rsid w:val="007C223E"/>
    <w:rsid w:val="007C236A"/>
    <w:rsid w:val="007C23EA"/>
    <w:rsid w:val="007C23FF"/>
    <w:rsid w:val="007C272A"/>
    <w:rsid w:val="007C292B"/>
    <w:rsid w:val="007C2999"/>
    <w:rsid w:val="007C2F35"/>
    <w:rsid w:val="007C30BD"/>
    <w:rsid w:val="007C3100"/>
    <w:rsid w:val="007C311F"/>
    <w:rsid w:val="007C3200"/>
    <w:rsid w:val="007C34D2"/>
    <w:rsid w:val="007C3609"/>
    <w:rsid w:val="007C372D"/>
    <w:rsid w:val="007C38F5"/>
    <w:rsid w:val="007C3C2B"/>
    <w:rsid w:val="007C3CE0"/>
    <w:rsid w:val="007C3DAA"/>
    <w:rsid w:val="007C41FA"/>
    <w:rsid w:val="007C45A1"/>
    <w:rsid w:val="007C4665"/>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CF"/>
    <w:rsid w:val="007C70F2"/>
    <w:rsid w:val="007C71A5"/>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694"/>
    <w:rsid w:val="007D074B"/>
    <w:rsid w:val="007D0829"/>
    <w:rsid w:val="007D0AF4"/>
    <w:rsid w:val="007D0FBE"/>
    <w:rsid w:val="007D130B"/>
    <w:rsid w:val="007D13CE"/>
    <w:rsid w:val="007D13E8"/>
    <w:rsid w:val="007D1443"/>
    <w:rsid w:val="007D15B9"/>
    <w:rsid w:val="007D169A"/>
    <w:rsid w:val="007D1802"/>
    <w:rsid w:val="007D189B"/>
    <w:rsid w:val="007D1B05"/>
    <w:rsid w:val="007D1B5B"/>
    <w:rsid w:val="007D1C07"/>
    <w:rsid w:val="007D1C7B"/>
    <w:rsid w:val="007D1F3A"/>
    <w:rsid w:val="007D20AF"/>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18"/>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246"/>
    <w:rsid w:val="007E0843"/>
    <w:rsid w:val="007E0959"/>
    <w:rsid w:val="007E0AAE"/>
    <w:rsid w:val="007E0B1B"/>
    <w:rsid w:val="007E0C11"/>
    <w:rsid w:val="007E0C1C"/>
    <w:rsid w:val="007E0C42"/>
    <w:rsid w:val="007E0DD3"/>
    <w:rsid w:val="007E1057"/>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C8"/>
    <w:rsid w:val="007E1AF1"/>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95"/>
    <w:rsid w:val="007E39BD"/>
    <w:rsid w:val="007E3A30"/>
    <w:rsid w:val="007E3ACD"/>
    <w:rsid w:val="007E3AF8"/>
    <w:rsid w:val="007E3B2E"/>
    <w:rsid w:val="007E3BC7"/>
    <w:rsid w:val="007E3CD2"/>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A4"/>
    <w:rsid w:val="007F2F85"/>
    <w:rsid w:val="007F320A"/>
    <w:rsid w:val="007F3344"/>
    <w:rsid w:val="007F3481"/>
    <w:rsid w:val="007F39B3"/>
    <w:rsid w:val="007F3CB4"/>
    <w:rsid w:val="007F40F7"/>
    <w:rsid w:val="007F410C"/>
    <w:rsid w:val="007F41ED"/>
    <w:rsid w:val="007F442D"/>
    <w:rsid w:val="007F4641"/>
    <w:rsid w:val="007F4A74"/>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B5"/>
    <w:rsid w:val="00801F2D"/>
    <w:rsid w:val="00801FC8"/>
    <w:rsid w:val="008022A4"/>
    <w:rsid w:val="00802305"/>
    <w:rsid w:val="008024DD"/>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458"/>
    <w:rsid w:val="008048E8"/>
    <w:rsid w:val="00804B3D"/>
    <w:rsid w:val="00805049"/>
    <w:rsid w:val="00805081"/>
    <w:rsid w:val="00805270"/>
    <w:rsid w:val="00805574"/>
    <w:rsid w:val="0080560D"/>
    <w:rsid w:val="008056CF"/>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30F"/>
    <w:rsid w:val="00812596"/>
    <w:rsid w:val="008128AC"/>
    <w:rsid w:val="00812907"/>
    <w:rsid w:val="00812CCD"/>
    <w:rsid w:val="00812CF4"/>
    <w:rsid w:val="00812E76"/>
    <w:rsid w:val="00812ECD"/>
    <w:rsid w:val="00812F7F"/>
    <w:rsid w:val="00813239"/>
    <w:rsid w:val="008132F3"/>
    <w:rsid w:val="0081351D"/>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8E"/>
    <w:rsid w:val="00815505"/>
    <w:rsid w:val="0081551D"/>
    <w:rsid w:val="008157C1"/>
    <w:rsid w:val="00815A38"/>
    <w:rsid w:val="00815B37"/>
    <w:rsid w:val="00815E8B"/>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AE0"/>
    <w:rsid w:val="00822D4C"/>
    <w:rsid w:val="00823025"/>
    <w:rsid w:val="00823064"/>
    <w:rsid w:val="00823575"/>
    <w:rsid w:val="0082378E"/>
    <w:rsid w:val="008238C4"/>
    <w:rsid w:val="00823933"/>
    <w:rsid w:val="00823AA9"/>
    <w:rsid w:val="00823B6C"/>
    <w:rsid w:val="00823D8F"/>
    <w:rsid w:val="00823E44"/>
    <w:rsid w:val="00823F9C"/>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10"/>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A5"/>
    <w:rsid w:val="00835CC5"/>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E9E"/>
    <w:rsid w:val="00837F0E"/>
    <w:rsid w:val="00837FC4"/>
    <w:rsid w:val="008400E5"/>
    <w:rsid w:val="008403B2"/>
    <w:rsid w:val="0084049F"/>
    <w:rsid w:val="0084062E"/>
    <w:rsid w:val="00840A3D"/>
    <w:rsid w:val="00840BF7"/>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F4C"/>
    <w:rsid w:val="00841F51"/>
    <w:rsid w:val="00842094"/>
    <w:rsid w:val="008420A3"/>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409D"/>
    <w:rsid w:val="008440AB"/>
    <w:rsid w:val="0084435D"/>
    <w:rsid w:val="008443D5"/>
    <w:rsid w:val="00844540"/>
    <w:rsid w:val="00844543"/>
    <w:rsid w:val="008445AB"/>
    <w:rsid w:val="00844A62"/>
    <w:rsid w:val="00844A9D"/>
    <w:rsid w:val="00844BAE"/>
    <w:rsid w:val="00844D2C"/>
    <w:rsid w:val="00844DA7"/>
    <w:rsid w:val="00844E2F"/>
    <w:rsid w:val="00844FC5"/>
    <w:rsid w:val="00844FCE"/>
    <w:rsid w:val="00845380"/>
    <w:rsid w:val="0084552B"/>
    <w:rsid w:val="0084581C"/>
    <w:rsid w:val="008458BA"/>
    <w:rsid w:val="00845D78"/>
    <w:rsid w:val="00845E31"/>
    <w:rsid w:val="00846071"/>
    <w:rsid w:val="0084622F"/>
    <w:rsid w:val="00846390"/>
    <w:rsid w:val="00846524"/>
    <w:rsid w:val="008466A1"/>
    <w:rsid w:val="00846747"/>
    <w:rsid w:val="0084676E"/>
    <w:rsid w:val="00846897"/>
    <w:rsid w:val="00846913"/>
    <w:rsid w:val="00846AD7"/>
    <w:rsid w:val="00846E19"/>
    <w:rsid w:val="00846F4C"/>
    <w:rsid w:val="00847107"/>
    <w:rsid w:val="00847405"/>
    <w:rsid w:val="0084774F"/>
    <w:rsid w:val="00847813"/>
    <w:rsid w:val="00847C07"/>
    <w:rsid w:val="00847D52"/>
    <w:rsid w:val="00847E5A"/>
    <w:rsid w:val="00847F77"/>
    <w:rsid w:val="00847F7E"/>
    <w:rsid w:val="008501A7"/>
    <w:rsid w:val="0085058F"/>
    <w:rsid w:val="00850C60"/>
    <w:rsid w:val="00850F2F"/>
    <w:rsid w:val="0085118B"/>
    <w:rsid w:val="008513DB"/>
    <w:rsid w:val="00851479"/>
    <w:rsid w:val="008514DD"/>
    <w:rsid w:val="0085151B"/>
    <w:rsid w:val="00851529"/>
    <w:rsid w:val="00851615"/>
    <w:rsid w:val="008517A7"/>
    <w:rsid w:val="008517C6"/>
    <w:rsid w:val="008518ED"/>
    <w:rsid w:val="00851BEC"/>
    <w:rsid w:val="00851C66"/>
    <w:rsid w:val="00851C89"/>
    <w:rsid w:val="00851DD3"/>
    <w:rsid w:val="00852018"/>
    <w:rsid w:val="0085218A"/>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0AA"/>
    <w:rsid w:val="00853288"/>
    <w:rsid w:val="00853381"/>
    <w:rsid w:val="008534E7"/>
    <w:rsid w:val="00853858"/>
    <w:rsid w:val="00853999"/>
    <w:rsid w:val="00853C69"/>
    <w:rsid w:val="00853C7F"/>
    <w:rsid w:val="00853C80"/>
    <w:rsid w:val="00853D03"/>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E67"/>
    <w:rsid w:val="00856019"/>
    <w:rsid w:val="008560B2"/>
    <w:rsid w:val="00856298"/>
    <w:rsid w:val="008562D9"/>
    <w:rsid w:val="00856573"/>
    <w:rsid w:val="00856E45"/>
    <w:rsid w:val="008570BE"/>
    <w:rsid w:val="008570C4"/>
    <w:rsid w:val="008575AF"/>
    <w:rsid w:val="008575B5"/>
    <w:rsid w:val="00857957"/>
    <w:rsid w:val="00857BE5"/>
    <w:rsid w:val="00857E6C"/>
    <w:rsid w:val="00857F82"/>
    <w:rsid w:val="00857F90"/>
    <w:rsid w:val="00857FA5"/>
    <w:rsid w:val="00860247"/>
    <w:rsid w:val="008602CE"/>
    <w:rsid w:val="008602D8"/>
    <w:rsid w:val="00860483"/>
    <w:rsid w:val="008605C2"/>
    <w:rsid w:val="0086065F"/>
    <w:rsid w:val="008609E4"/>
    <w:rsid w:val="008609FB"/>
    <w:rsid w:val="00860A7E"/>
    <w:rsid w:val="00860B9E"/>
    <w:rsid w:val="00860BFD"/>
    <w:rsid w:val="00860D9F"/>
    <w:rsid w:val="00860F46"/>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BD"/>
    <w:rsid w:val="00863684"/>
    <w:rsid w:val="008638A9"/>
    <w:rsid w:val="008638D2"/>
    <w:rsid w:val="008638EE"/>
    <w:rsid w:val="008639A5"/>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DE"/>
    <w:rsid w:val="008674FB"/>
    <w:rsid w:val="00867604"/>
    <w:rsid w:val="0086767F"/>
    <w:rsid w:val="0086791F"/>
    <w:rsid w:val="00867A71"/>
    <w:rsid w:val="00867C8F"/>
    <w:rsid w:val="00867E22"/>
    <w:rsid w:val="00867E2F"/>
    <w:rsid w:val="00867F60"/>
    <w:rsid w:val="00870103"/>
    <w:rsid w:val="008702D0"/>
    <w:rsid w:val="00870369"/>
    <w:rsid w:val="00870490"/>
    <w:rsid w:val="0087068E"/>
    <w:rsid w:val="0087078F"/>
    <w:rsid w:val="008708C7"/>
    <w:rsid w:val="00870C21"/>
    <w:rsid w:val="00870E5A"/>
    <w:rsid w:val="00870E97"/>
    <w:rsid w:val="008717DE"/>
    <w:rsid w:val="008718A5"/>
    <w:rsid w:val="00871960"/>
    <w:rsid w:val="0087196C"/>
    <w:rsid w:val="00871AC5"/>
    <w:rsid w:val="00871B33"/>
    <w:rsid w:val="00871C9C"/>
    <w:rsid w:val="00871F17"/>
    <w:rsid w:val="00871F90"/>
    <w:rsid w:val="0087227F"/>
    <w:rsid w:val="00872399"/>
    <w:rsid w:val="00872457"/>
    <w:rsid w:val="0087252C"/>
    <w:rsid w:val="00872535"/>
    <w:rsid w:val="00872762"/>
    <w:rsid w:val="008727EE"/>
    <w:rsid w:val="0087294E"/>
    <w:rsid w:val="00872975"/>
    <w:rsid w:val="00872AF4"/>
    <w:rsid w:val="0087308D"/>
    <w:rsid w:val="008731F6"/>
    <w:rsid w:val="00873301"/>
    <w:rsid w:val="00873538"/>
    <w:rsid w:val="0087379E"/>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41"/>
    <w:rsid w:val="00877DEA"/>
    <w:rsid w:val="00877DFC"/>
    <w:rsid w:val="00877F47"/>
    <w:rsid w:val="00880194"/>
    <w:rsid w:val="00880239"/>
    <w:rsid w:val="0088044A"/>
    <w:rsid w:val="00880485"/>
    <w:rsid w:val="008805E7"/>
    <w:rsid w:val="00880618"/>
    <w:rsid w:val="00880711"/>
    <w:rsid w:val="00880777"/>
    <w:rsid w:val="00880824"/>
    <w:rsid w:val="0088085A"/>
    <w:rsid w:val="0088089D"/>
    <w:rsid w:val="008814EF"/>
    <w:rsid w:val="0088154D"/>
    <w:rsid w:val="008818D0"/>
    <w:rsid w:val="00881AB9"/>
    <w:rsid w:val="00881EA8"/>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146"/>
    <w:rsid w:val="0089125E"/>
    <w:rsid w:val="0089128A"/>
    <w:rsid w:val="008917B8"/>
    <w:rsid w:val="008918B9"/>
    <w:rsid w:val="00891910"/>
    <w:rsid w:val="00891D8D"/>
    <w:rsid w:val="00891DCE"/>
    <w:rsid w:val="00892020"/>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2C"/>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F59"/>
    <w:rsid w:val="008B3091"/>
    <w:rsid w:val="008B33C1"/>
    <w:rsid w:val="008B355F"/>
    <w:rsid w:val="008B35CE"/>
    <w:rsid w:val="008B3648"/>
    <w:rsid w:val="008B36EB"/>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6FE3"/>
    <w:rsid w:val="008B7093"/>
    <w:rsid w:val="008B71B4"/>
    <w:rsid w:val="008B7390"/>
    <w:rsid w:val="008B7414"/>
    <w:rsid w:val="008B7503"/>
    <w:rsid w:val="008B769F"/>
    <w:rsid w:val="008B781B"/>
    <w:rsid w:val="008B791C"/>
    <w:rsid w:val="008B796D"/>
    <w:rsid w:val="008B7BDE"/>
    <w:rsid w:val="008B7EE6"/>
    <w:rsid w:val="008C00EF"/>
    <w:rsid w:val="008C01D9"/>
    <w:rsid w:val="008C01FD"/>
    <w:rsid w:val="008C0376"/>
    <w:rsid w:val="008C04D4"/>
    <w:rsid w:val="008C0736"/>
    <w:rsid w:val="008C075D"/>
    <w:rsid w:val="008C08D2"/>
    <w:rsid w:val="008C08EF"/>
    <w:rsid w:val="008C0AC7"/>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B2"/>
    <w:rsid w:val="008C2C47"/>
    <w:rsid w:val="008C2FF8"/>
    <w:rsid w:val="008C308D"/>
    <w:rsid w:val="008C3268"/>
    <w:rsid w:val="008C3387"/>
    <w:rsid w:val="008C36E1"/>
    <w:rsid w:val="008C3B2D"/>
    <w:rsid w:val="008C3C6C"/>
    <w:rsid w:val="008C3D7B"/>
    <w:rsid w:val="008C3F7E"/>
    <w:rsid w:val="008C40BC"/>
    <w:rsid w:val="008C430D"/>
    <w:rsid w:val="008C441C"/>
    <w:rsid w:val="008C4519"/>
    <w:rsid w:val="008C47C7"/>
    <w:rsid w:val="008C494E"/>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056"/>
    <w:rsid w:val="008D3472"/>
    <w:rsid w:val="008D34FA"/>
    <w:rsid w:val="008D35AD"/>
    <w:rsid w:val="008D35D2"/>
    <w:rsid w:val="008D37F7"/>
    <w:rsid w:val="008D3CAC"/>
    <w:rsid w:val="008D402A"/>
    <w:rsid w:val="008D40CF"/>
    <w:rsid w:val="008D4108"/>
    <w:rsid w:val="008D4263"/>
    <w:rsid w:val="008D429F"/>
    <w:rsid w:val="008D4367"/>
    <w:rsid w:val="008D43FF"/>
    <w:rsid w:val="008D4913"/>
    <w:rsid w:val="008D4BF7"/>
    <w:rsid w:val="008D4FF0"/>
    <w:rsid w:val="008D515E"/>
    <w:rsid w:val="008D52E2"/>
    <w:rsid w:val="008D530C"/>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6CD"/>
    <w:rsid w:val="008D7736"/>
    <w:rsid w:val="008D78EA"/>
    <w:rsid w:val="008D7AB7"/>
    <w:rsid w:val="008D7BEA"/>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3BB"/>
    <w:rsid w:val="008E346A"/>
    <w:rsid w:val="008E3505"/>
    <w:rsid w:val="008E382B"/>
    <w:rsid w:val="008E3A15"/>
    <w:rsid w:val="008E3B41"/>
    <w:rsid w:val="008E3D40"/>
    <w:rsid w:val="008E3D69"/>
    <w:rsid w:val="008E3E1D"/>
    <w:rsid w:val="008E4279"/>
    <w:rsid w:val="008E42DD"/>
    <w:rsid w:val="008E4674"/>
    <w:rsid w:val="008E469E"/>
    <w:rsid w:val="008E4786"/>
    <w:rsid w:val="008E48C7"/>
    <w:rsid w:val="008E4923"/>
    <w:rsid w:val="008E4DCC"/>
    <w:rsid w:val="008E4FF9"/>
    <w:rsid w:val="008E5027"/>
    <w:rsid w:val="008E55D2"/>
    <w:rsid w:val="008E5747"/>
    <w:rsid w:val="008E5A57"/>
    <w:rsid w:val="008E5B23"/>
    <w:rsid w:val="008E5C06"/>
    <w:rsid w:val="008E5C42"/>
    <w:rsid w:val="008E5D02"/>
    <w:rsid w:val="008E613C"/>
    <w:rsid w:val="008E6241"/>
    <w:rsid w:val="008E62B6"/>
    <w:rsid w:val="008E636B"/>
    <w:rsid w:val="008E64A8"/>
    <w:rsid w:val="008E6520"/>
    <w:rsid w:val="008E67E7"/>
    <w:rsid w:val="008E68C3"/>
    <w:rsid w:val="008E68C7"/>
    <w:rsid w:val="008E690F"/>
    <w:rsid w:val="008E6A8F"/>
    <w:rsid w:val="008E6CEA"/>
    <w:rsid w:val="008E6E53"/>
    <w:rsid w:val="008E7011"/>
    <w:rsid w:val="008E711C"/>
    <w:rsid w:val="008E732A"/>
    <w:rsid w:val="008E7350"/>
    <w:rsid w:val="008E7542"/>
    <w:rsid w:val="008E75BB"/>
    <w:rsid w:val="008E7602"/>
    <w:rsid w:val="008E76D7"/>
    <w:rsid w:val="008E780E"/>
    <w:rsid w:val="008E7A08"/>
    <w:rsid w:val="008E7A10"/>
    <w:rsid w:val="008E7BD2"/>
    <w:rsid w:val="008E7C5F"/>
    <w:rsid w:val="008E7CFE"/>
    <w:rsid w:val="008E7E45"/>
    <w:rsid w:val="008F018C"/>
    <w:rsid w:val="008F0407"/>
    <w:rsid w:val="008F0657"/>
    <w:rsid w:val="008F068A"/>
    <w:rsid w:val="008F07BB"/>
    <w:rsid w:val="008F096A"/>
    <w:rsid w:val="008F097B"/>
    <w:rsid w:val="008F0A63"/>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B30"/>
    <w:rsid w:val="008F5B39"/>
    <w:rsid w:val="008F5CA4"/>
    <w:rsid w:val="008F6150"/>
    <w:rsid w:val="008F6176"/>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1BA5"/>
    <w:rsid w:val="00902050"/>
    <w:rsid w:val="0090210F"/>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858"/>
    <w:rsid w:val="0090695B"/>
    <w:rsid w:val="00906CC7"/>
    <w:rsid w:val="00906CD2"/>
    <w:rsid w:val="00906D38"/>
    <w:rsid w:val="00906F6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0FD4"/>
    <w:rsid w:val="009116D9"/>
    <w:rsid w:val="00911AC4"/>
    <w:rsid w:val="00911F12"/>
    <w:rsid w:val="0091207B"/>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9EC"/>
    <w:rsid w:val="00916AE3"/>
    <w:rsid w:val="00916B4A"/>
    <w:rsid w:val="00916F46"/>
    <w:rsid w:val="009170B5"/>
    <w:rsid w:val="0091724B"/>
    <w:rsid w:val="009172CB"/>
    <w:rsid w:val="009174EE"/>
    <w:rsid w:val="0091758B"/>
    <w:rsid w:val="009175A9"/>
    <w:rsid w:val="0091775F"/>
    <w:rsid w:val="009177E0"/>
    <w:rsid w:val="0091781D"/>
    <w:rsid w:val="00917A1F"/>
    <w:rsid w:val="00917A9B"/>
    <w:rsid w:val="00917C01"/>
    <w:rsid w:val="00917C1D"/>
    <w:rsid w:val="00917DAB"/>
    <w:rsid w:val="009201A5"/>
    <w:rsid w:val="0092029E"/>
    <w:rsid w:val="00920603"/>
    <w:rsid w:val="00920619"/>
    <w:rsid w:val="0092067B"/>
    <w:rsid w:val="009207FC"/>
    <w:rsid w:val="00920823"/>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BC"/>
    <w:rsid w:val="00922CFA"/>
    <w:rsid w:val="00922D1A"/>
    <w:rsid w:val="00922E6A"/>
    <w:rsid w:val="0092314A"/>
    <w:rsid w:val="00923260"/>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C36"/>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DAC"/>
    <w:rsid w:val="00930E2F"/>
    <w:rsid w:val="0093106B"/>
    <w:rsid w:val="009311EE"/>
    <w:rsid w:val="00931253"/>
    <w:rsid w:val="0093136D"/>
    <w:rsid w:val="009314CF"/>
    <w:rsid w:val="009314D3"/>
    <w:rsid w:val="009316FC"/>
    <w:rsid w:val="0093170B"/>
    <w:rsid w:val="00931861"/>
    <w:rsid w:val="00931A93"/>
    <w:rsid w:val="00931B3B"/>
    <w:rsid w:val="00931B7F"/>
    <w:rsid w:val="00931D06"/>
    <w:rsid w:val="00931D9A"/>
    <w:rsid w:val="00932324"/>
    <w:rsid w:val="00932427"/>
    <w:rsid w:val="00932B1B"/>
    <w:rsid w:val="00932BBA"/>
    <w:rsid w:val="00932C1A"/>
    <w:rsid w:val="00932C23"/>
    <w:rsid w:val="00932E3C"/>
    <w:rsid w:val="00932ED2"/>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797"/>
    <w:rsid w:val="00935824"/>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9DD"/>
    <w:rsid w:val="00936C39"/>
    <w:rsid w:val="00936C9F"/>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317"/>
    <w:rsid w:val="009403B2"/>
    <w:rsid w:val="00940444"/>
    <w:rsid w:val="00940448"/>
    <w:rsid w:val="00940542"/>
    <w:rsid w:val="0094072D"/>
    <w:rsid w:val="00940938"/>
    <w:rsid w:val="0094095F"/>
    <w:rsid w:val="00940A93"/>
    <w:rsid w:val="00940AAC"/>
    <w:rsid w:val="00940C58"/>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799"/>
    <w:rsid w:val="00942830"/>
    <w:rsid w:val="00942874"/>
    <w:rsid w:val="00942A64"/>
    <w:rsid w:val="00942F5E"/>
    <w:rsid w:val="00942F97"/>
    <w:rsid w:val="00942FC8"/>
    <w:rsid w:val="00943270"/>
    <w:rsid w:val="009432C6"/>
    <w:rsid w:val="0094352A"/>
    <w:rsid w:val="009437FB"/>
    <w:rsid w:val="00943B7B"/>
    <w:rsid w:val="00943CC4"/>
    <w:rsid w:val="00943E6B"/>
    <w:rsid w:val="00943F36"/>
    <w:rsid w:val="00943FEA"/>
    <w:rsid w:val="00944124"/>
    <w:rsid w:val="00944662"/>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9A7"/>
    <w:rsid w:val="00951A0E"/>
    <w:rsid w:val="00951BD6"/>
    <w:rsid w:val="00951C2F"/>
    <w:rsid w:val="00951C86"/>
    <w:rsid w:val="00951D38"/>
    <w:rsid w:val="00951EC6"/>
    <w:rsid w:val="00951F92"/>
    <w:rsid w:val="00952377"/>
    <w:rsid w:val="00952391"/>
    <w:rsid w:val="00952660"/>
    <w:rsid w:val="00952812"/>
    <w:rsid w:val="00952C73"/>
    <w:rsid w:val="00952E47"/>
    <w:rsid w:val="00952EB0"/>
    <w:rsid w:val="00952EE4"/>
    <w:rsid w:val="00953066"/>
    <w:rsid w:val="00953175"/>
    <w:rsid w:val="009533D1"/>
    <w:rsid w:val="009537B4"/>
    <w:rsid w:val="00953849"/>
    <w:rsid w:val="00953B21"/>
    <w:rsid w:val="00953D26"/>
    <w:rsid w:val="00953DD6"/>
    <w:rsid w:val="00953F46"/>
    <w:rsid w:val="00953FC3"/>
    <w:rsid w:val="0095419F"/>
    <w:rsid w:val="00954206"/>
    <w:rsid w:val="00954397"/>
    <w:rsid w:val="009545E7"/>
    <w:rsid w:val="00954676"/>
    <w:rsid w:val="0095471A"/>
    <w:rsid w:val="009549A2"/>
    <w:rsid w:val="00954CB8"/>
    <w:rsid w:val="00954FD5"/>
    <w:rsid w:val="00955036"/>
    <w:rsid w:val="00955045"/>
    <w:rsid w:val="00955081"/>
    <w:rsid w:val="00955204"/>
    <w:rsid w:val="00955325"/>
    <w:rsid w:val="0095565D"/>
    <w:rsid w:val="009556C6"/>
    <w:rsid w:val="0095582E"/>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72C6"/>
    <w:rsid w:val="00957308"/>
    <w:rsid w:val="00957325"/>
    <w:rsid w:val="00957374"/>
    <w:rsid w:val="009577C0"/>
    <w:rsid w:val="0095780A"/>
    <w:rsid w:val="0095784E"/>
    <w:rsid w:val="00957A05"/>
    <w:rsid w:val="00957B40"/>
    <w:rsid w:val="00957B9C"/>
    <w:rsid w:val="00957BCC"/>
    <w:rsid w:val="00960079"/>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4AE"/>
    <w:rsid w:val="0096260F"/>
    <w:rsid w:val="00962695"/>
    <w:rsid w:val="00962AA3"/>
    <w:rsid w:val="00962AB4"/>
    <w:rsid w:val="00962ACC"/>
    <w:rsid w:val="00962B38"/>
    <w:rsid w:val="00963196"/>
    <w:rsid w:val="009635A6"/>
    <w:rsid w:val="00963C5D"/>
    <w:rsid w:val="00963D75"/>
    <w:rsid w:val="00963DA5"/>
    <w:rsid w:val="0096456C"/>
    <w:rsid w:val="0096461F"/>
    <w:rsid w:val="00964A69"/>
    <w:rsid w:val="00964DB9"/>
    <w:rsid w:val="00964DFC"/>
    <w:rsid w:val="00964F76"/>
    <w:rsid w:val="00964FE0"/>
    <w:rsid w:val="00964FEE"/>
    <w:rsid w:val="0096500A"/>
    <w:rsid w:val="0096507E"/>
    <w:rsid w:val="00965616"/>
    <w:rsid w:val="009656BE"/>
    <w:rsid w:val="009656CA"/>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CDC"/>
    <w:rsid w:val="00967D06"/>
    <w:rsid w:val="00967D38"/>
    <w:rsid w:val="00967DC7"/>
    <w:rsid w:val="00967E20"/>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70"/>
    <w:rsid w:val="00972594"/>
    <w:rsid w:val="009725E5"/>
    <w:rsid w:val="0097276A"/>
    <w:rsid w:val="00972919"/>
    <w:rsid w:val="00972A40"/>
    <w:rsid w:val="00972A5C"/>
    <w:rsid w:val="00972BBC"/>
    <w:rsid w:val="00972C66"/>
    <w:rsid w:val="00972E37"/>
    <w:rsid w:val="00972E68"/>
    <w:rsid w:val="00972FED"/>
    <w:rsid w:val="0097301B"/>
    <w:rsid w:val="009730B3"/>
    <w:rsid w:val="0097360B"/>
    <w:rsid w:val="00973646"/>
    <w:rsid w:val="00973792"/>
    <w:rsid w:val="009737AC"/>
    <w:rsid w:val="0097389A"/>
    <w:rsid w:val="009739CF"/>
    <w:rsid w:val="00973B0D"/>
    <w:rsid w:val="00973C64"/>
    <w:rsid w:val="00973E69"/>
    <w:rsid w:val="00974088"/>
    <w:rsid w:val="009740B1"/>
    <w:rsid w:val="00974174"/>
    <w:rsid w:val="0097423A"/>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5EA5"/>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676"/>
    <w:rsid w:val="0098082A"/>
    <w:rsid w:val="00980CBB"/>
    <w:rsid w:val="00980CCF"/>
    <w:rsid w:val="00980F55"/>
    <w:rsid w:val="0098104C"/>
    <w:rsid w:val="00981148"/>
    <w:rsid w:val="009811DB"/>
    <w:rsid w:val="00981348"/>
    <w:rsid w:val="00981361"/>
    <w:rsid w:val="00981431"/>
    <w:rsid w:val="009815C0"/>
    <w:rsid w:val="00981B4D"/>
    <w:rsid w:val="00981BC7"/>
    <w:rsid w:val="00981E80"/>
    <w:rsid w:val="00981F27"/>
    <w:rsid w:val="00981F51"/>
    <w:rsid w:val="00981F99"/>
    <w:rsid w:val="009820B6"/>
    <w:rsid w:val="0098233A"/>
    <w:rsid w:val="0098245B"/>
    <w:rsid w:val="009826BE"/>
    <w:rsid w:val="00982806"/>
    <w:rsid w:val="00982A13"/>
    <w:rsid w:val="00982A80"/>
    <w:rsid w:val="00982AE4"/>
    <w:rsid w:val="00982DD6"/>
    <w:rsid w:val="00983138"/>
    <w:rsid w:val="0098369C"/>
    <w:rsid w:val="009836EB"/>
    <w:rsid w:val="00983780"/>
    <w:rsid w:val="009838C8"/>
    <w:rsid w:val="00983A17"/>
    <w:rsid w:val="00983A51"/>
    <w:rsid w:val="00983BB0"/>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074"/>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6F8A"/>
    <w:rsid w:val="009873FA"/>
    <w:rsid w:val="00987481"/>
    <w:rsid w:val="00987558"/>
    <w:rsid w:val="00987579"/>
    <w:rsid w:val="00987643"/>
    <w:rsid w:val="009876D8"/>
    <w:rsid w:val="009877F1"/>
    <w:rsid w:val="0098785B"/>
    <w:rsid w:val="00987A18"/>
    <w:rsid w:val="00987A70"/>
    <w:rsid w:val="00987C18"/>
    <w:rsid w:val="00987D17"/>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8BC"/>
    <w:rsid w:val="009918F7"/>
    <w:rsid w:val="00991948"/>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1E8"/>
    <w:rsid w:val="009952CB"/>
    <w:rsid w:val="00995412"/>
    <w:rsid w:val="0099547A"/>
    <w:rsid w:val="0099552F"/>
    <w:rsid w:val="00995640"/>
    <w:rsid w:val="009956A5"/>
    <w:rsid w:val="009957C5"/>
    <w:rsid w:val="009957F6"/>
    <w:rsid w:val="009959B6"/>
    <w:rsid w:val="00995D70"/>
    <w:rsid w:val="009960E7"/>
    <w:rsid w:val="0099617C"/>
    <w:rsid w:val="009961F2"/>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CA8"/>
    <w:rsid w:val="009A45F2"/>
    <w:rsid w:val="009A47A3"/>
    <w:rsid w:val="009A4994"/>
    <w:rsid w:val="009A4C45"/>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166"/>
    <w:rsid w:val="009A62FC"/>
    <w:rsid w:val="009A64C9"/>
    <w:rsid w:val="009A6552"/>
    <w:rsid w:val="009A68D1"/>
    <w:rsid w:val="009A68E6"/>
    <w:rsid w:val="009A69D8"/>
    <w:rsid w:val="009A6CC0"/>
    <w:rsid w:val="009A6D3F"/>
    <w:rsid w:val="009A6E3A"/>
    <w:rsid w:val="009A7150"/>
    <w:rsid w:val="009A7453"/>
    <w:rsid w:val="009A7464"/>
    <w:rsid w:val="009A77BE"/>
    <w:rsid w:val="009A78D6"/>
    <w:rsid w:val="009A7A35"/>
    <w:rsid w:val="009A7B73"/>
    <w:rsid w:val="009A7D65"/>
    <w:rsid w:val="009A7EE4"/>
    <w:rsid w:val="009A7F0F"/>
    <w:rsid w:val="009A7F37"/>
    <w:rsid w:val="009A7FC9"/>
    <w:rsid w:val="009B0236"/>
    <w:rsid w:val="009B0387"/>
    <w:rsid w:val="009B0532"/>
    <w:rsid w:val="009B080B"/>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EFB"/>
    <w:rsid w:val="009B1F27"/>
    <w:rsid w:val="009B1F6D"/>
    <w:rsid w:val="009B1F74"/>
    <w:rsid w:val="009B1FB4"/>
    <w:rsid w:val="009B2045"/>
    <w:rsid w:val="009B22C7"/>
    <w:rsid w:val="009B241C"/>
    <w:rsid w:val="009B2451"/>
    <w:rsid w:val="009B2A73"/>
    <w:rsid w:val="009B2FA8"/>
    <w:rsid w:val="009B2FAD"/>
    <w:rsid w:val="009B312C"/>
    <w:rsid w:val="009B32F7"/>
    <w:rsid w:val="009B333E"/>
    <w:rsid w:val="009B366D"/>
    <w:rsid w:val="009B3671"/>
    <w:rsid w:val="009B3827"/>
    <w:rsid w:val="009B3B7E"/>
    <w:rsid w:val="009B3D7F"/>
    <w:rsid w:val="009B3F39"/>
    <w:rsid w:val="009B3F77"/>
    <w:rsid w:val="009B4388"/>
    <w:rsid w:val="009B45AF"/>
    <w:rsid w:val="009B4699"/>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8"/>
    <w:rsid w:val="009B664D"/>
    <w:rsid w:val="009B6670"/>
    <w:rsid w:val="009B671C"/>
    <w:rsid w:val="009B6754"/>
    <w:rsid w:val="009B676F"/>
    <w:rsid w:val="009B6775"/>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C0298"/>
    <w:rsid w:val="009C0301"/>
    <w:rsid w:val="009C035A"/>
    <w:rsid w:val="009C0388"/>
    <w:rsid w:val="009C058D"/>
    <w:rsid w:val="009C074B"/>
    <w:rsid w:val="009C0850"/>
    <w:rsid w:val="009C0A68"/>
    <w:rsid w:val="009C0CB8"/>
    <w:rsid w:val="009C0D29"/>
    <w:rsid w:val="009C0EB7"/>
    <w:rsid w:val="009C0FE8"/>
    <w:rsid w:val="009C113E"/>
    <w:rsid w:val="009C12A9"/>
    <w:rsid w:val="009C15CA"/>
    <w:rsid w:val="009C1986"/>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BF"/>
    <w:rsid w:val="009C6B49"/>
    <w:rsid w:val="009C6B6C"/>
    <w:rsid w:val="009C6D09"/>
    <w:rsid w:val="009C6E4C"/>
    <w:rsid w:val="009C6FD1"/>
    <w:rsid w:val="009C6FDC"/>
    <w:rsid w:val="009C7181"/>
    <w:rsid w:val="009C733E"/>
    <w:rsid w:val="009C739C"/>
    <w:rsid w:val="009C7496"/>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222"/>
    <w:rsid w:val="009D42D8"/>
    <w:rsid w:val="009D4373"/>
    <w:rsid w:val="009D448B"/>
    <w:rsid w:val="009D49F2"/>
    <w:rsid w:val="009D4B74"/>
    <w:rsid w:val="009D4BD5"/>
    <w:rsid w:val="009D4BEE"/>
    <w:rsid w:val="009D5036"/>
    <w:rsid w:val="009D5191"/>
    <w:rsid w:val="009D51A8"/>
    <w:rsid w:val="009D522D"/>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DDA"/>
    <w:rsid w:val="009D7FAA"/>
    <w:rsid w:val="009E0013"/>
    <w:rsid w:val="009E0090"/>
    <w:rsid w:val="009E029E"/>
    <w:rsid w:val="009E02F0"/>
    <w:rsid w:val="009E0327"/>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278"/>
    <w:rsid w:val="009F06A9"/>
    <w:rsid w:val="009F0756"/>
    <w:rsid w:val="009F080F"/>
    <w:rsid w:val="009F0878"/>
    <w:rsid w:val="009F08BA"/>
    <w:rsid w:val="009F0EAF"/>
    <w:rsid w:val="009F0F13"/>
    <w:rsid w:val="009F1134"/>
    <w:rsid w:val="009F119E"/>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64A"/>
    <w:rsid w:val="009F4724"/>
    <w:rsid w:val="009F4878"/>
    <w:rsid w:val="009F4A6E"/>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DE1"/>
    <w:rsid w:val="00A06E43"/>
    <w:rsid w:val="00A06F14"/>
    <w:rsid w:val="00A072B9"/>
    <w:rsid w:val="00A07686"/>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75A"/>
    <w:rsid w:val="00A1293F"/>
    <w:rsid w:val="00A12D0F"/>
    <w:rsid w:val="00A12E01"/>
    <w:rsid w:val="00A12FBF"/>
    <w:rsid w:val="00A1303C"/>
    <w:rsid w:val="00A13048"/>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529"/>
    <w:rsid w:val="00A16612"/>
    <w:rsid w:val="00A166BE"/>
    <w:rsid w:val="00A166C6"/>
    <w:rsid w:val="00A1678D"/>
    <w:rsid w:val="00A16988"/>
    <w:rsid w:val="00A16B33"/>
    <w:rsid w:val="00A16B41"/>
    <w:rsid w:val="00A16B6E"/>
    <w:rsid w:val="00A16E3D"/>
    <w:rsid w:val="00A17097"/>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99F"/>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28F"/>
    <w:rsid w:val="00A30322"/>
    <w:rsid w:val="00A3037A"/>
    <w:rsid w:val="00A3081A"/>
    <w:rsid w:val="00A30E34"/>
    <w:rsid w:val="00A31077"/>
    <w:rsid w:val="00A315BA"/>
    <w:rsid w:val="00A315D7"/>
    <w:rsid w:val="00A31760"/>
    <w:rsid w:val="00A317AA"/>
    <w:rsid w:val="00A31857"/>
    <w:rsid w:val="00A318DE"/>
    <w:rsid w:val="00A31AFA"/>
    <w:rsid w:val="00A31B73"/>
    <w:rsid w:val="00A31B97"/>
    <w:rsid w:val="00A31CF8"/>
    <w:rsid w:val="00A31E26"/>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A50"/>
    <w:rsid w:val="00A35C16"/>
    <w:rsid w:val="00A35E0B"/>
    <w:rsid w:val="00A35EAF"/>
    <w:rsid w:val="00A3604F"/>
    <w:rsid w:val="00A360E4"/>
    <w:rsid w:val="00A36110"/>
    <w:rsid w:val="00A36357"/>
    <w:rsid w:val="00A364E6"/>
    <w:rsid w:val="00A365EF"/>
    <w:rsid w:val="00A36658"/>
    <w:rsid w:val="00A3665B"/>
    <w:rsid w:val="00A3677B"/>
    <w:rsid w:val="00A367C9"/>
    <w:rsid w:val="00A367E9"/>
    <w:rsid w:val="00A36B3B"/>
    <w:rsid w:val="00A36CB4"/>
    <w:rsid w:val="00A36D28"/>
    <w:rsid w:val="00A36D99"/>
    <w:rsid w:val="00A370D9"/>
    <w:rsid w:val="00A37A16"/>
    <w:rsid w:val="00A37A77"/>
    <w:rsid w:val="00A37B9F"/>
    <w:rsid w:val="00A37D03"/>
    <w:rsid w:val="00A37D54"/>
    <w:rsid w:val="00A37FEA"/>
    <w:rsid w:val="00A40112"/>
    <w:rsid w:val="00A40211"/>
    <w:rsid w:val="00A40664"/>
    <w:rsid w:val="00A407F7"/>
    <w:rsid w:val="00A40824"/>
    <w:rsid w:val="00A408E2"/>
    <w:rsid w:val="00A41000"/>
    <w:rsid w:val="00A413FB"/>
    <w:rsid w:val="00A414A1"/>
    <w:rsid w:val="00A41515"/>
    <w:rsid w:val="00A417B7"/>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67D"/>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2AC"/>
    <w:rsid w:val="00A5338D"/>
    <w:rsid w:val="00A53433"/>
    <w:rsid w:val="00A5355B"/>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8DE"/>
    <w:rsid w:val="00A55ABB"/>
    <w:rsid w:val="00A55D26"/>
    <w:rsid w:val="00A55D35"/>
    <w:rsid w:val="00A55D3B"/>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0DC4"/>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26D"/>
    <w:rsid w:val="00A6334A"/>
    <w:rsid w:val="00A6360E"/>
    <w:rsid w:val="00A636EC"/>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441"/>
    <w:rsid w:val="00A7258E"/>
    <w:rsid w:val="00A72652"/>
    <w:rsid w:val="00A7273F"/>
    <w:rsid w:val="00A72A2B"/>
    <w:rsid w:val="00A72D4A"/>
    <w:rsid w:val="00A72D68"/>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D43"/>
    <w:rsid w:val="00A75EED"/>
    <w:rsid w:val="00A75F5D"/>
    <w:rsid w:val="00A7600F"/>
    <w:rsid w:val="00A76211"/>
    <w:rsid w:val="00A762D8"/>
    <w:rsid w:val="00A763E4"/>
    <w:rsid w:val="00A76554"/>
    <w:rsid w:val="00A7655E"/>
    <w:rsid w:val="00A76936"/>
    <w:rsid w:val="00A76C0C"/>
    <w:rsid w:val="00A76D19"/>
    <w:rsid w:val="00A76E7D"/>
    <w:rsid w:val="00A76EFA"/>
    <w:rsid w:val="00A77064"/>
    <w:rsid w:val="00A770BF"/>
    <w:rsid w:val="00A77151"/>
    <w:rsid w:val="00A77254"/>
    <w:rsid w:val="00A772CE"/>
    <w:rsid w:val="00A774AC"/>
    <w:rsid w:val="00A775F3"/>
    <w:rsid w:val="00A777B4"/>
    <w:rsid w:val="00A777BE"/>
    <w:rsid w:val="00A777DF"/>
    <w:rsid w:val="00A7786E"/>
    <w:rsid w:val="00A77A1D"/>
    <w:rsid w:val="00A77AAC"/>
    <w:rsid w:val="00A77B3D"/>
    <w:rsid w:val="00A77CE6"/>
    <w:rsid w:val="00A77DF3"/>
    <w:rsid w:val="00A77EE7"/>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07"/>
    <w:rsid w:val="00A84BDA"/>
    <w:rsid w:val="00A84FDA"/>
    <w:rsid w:val="00A85003"/>
    <w:rsid w:val="00A85051"/>
    <w:rsid w:val="00A8507B"/>
    <w:rsid w:val="00A85085"/>
    <w:rsid w:val="00A85227"/>
    <w:rsid w:val="00A853B1"/>
    <w:rsid w:val="00A8545C"/>
    <w:rsid w:val="00A85625"/>
    <w:rsid w:val="00A856B8"/>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E0A"/>
    <w:rsid w:val="00A93075"/>
    <w:rsid w:val="00A93168"/>
    <w:rsid w:val="00A931CC"/>
    <w:rsid w:val="00A931D0"/>
    <w:rsid w:val="00A9325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CF"/>
    <w:rsid w:val="00A94E28"/>
    <w:rsid w:val="00A9509D"/>
    <w:rsid w:val="00A952C8"/>
    <w:rsid w:val="00A95693"/>
    <w:rsid w:val="00A95A00"/>
    <w:rsid w:val="00A95B9B"/>
    <w:rsid w:val="00A95FD0"/>
    <w:rsid w:val="00A96104"/>
    <w:rsid w:val="00A9623E"/>
    <w:rsid w:val="00A96247"/>
    <w:rsid w:val="00A964C3"/>
    <w:rsid w:val="00A96563"/>
    <w:rsid w:val="00A9672B"/>
    <w:rsid w:val="00A9674B"/>
    <w:rsid w:val="00A967B5"/>
    <w:rsid w:val="00A96A10"/>
    <w:rsid w:val="00A96C36"/>
    <w:rsid w:val="00A96D64"/>
    <w:rsid w:val="00A96FD0"/>
    <w:rsid w:val="00A9709D"/>
    <w:rsid w:val="00A97111"/>
    <w:rsid w:val="00A971B8"/>
    <w:rsid w:val="00A9726D"/>
    <w:rsid w:val="00A97343"/>
    <w:rsid w:val="00A973FC"/>
    <w:rsid w:val="00A975D3"/>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1156"/>
    <w:rsid w:val="00AA16F9"/>
    <w:rsid w:val="00AA19B2"/>
    <w:rsid w:val="00AA1ABA"/>
    <w:rsid w:val="00AA1C91"/>
    <w:rsid w:val="00AA206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AC8"/>
    <w:rsid w:val="00AA5B00"/>
    <w:rsid w:val="00AA5B48"/>
    <w:rsid w:val="00AA5B9F"/>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26D"/>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A96"/>
    <w:rsid w:val="00AB7D6B"/>
    <w:rsid w:val="00AB7ED1"/>
    <w:rsid w:val="00AB7FB8"/>
    <w:rsid w:val="00AC07C7"/>
    <w:rsid w:val="00AC092E"/>
    <w:rsid w:val="00AC09EB"/>
    <w:rsid w:val="00AC0B00"/>
    <w:rsid w:val="00AC0D02"/>
    <w:rsid w:val="00AC0F5A"/>
    <w:rsid w:val="00AC0FC8"/>
    <w:rsid w:val="00AC1009"/>
    <w:rsid w:val="00AC11E0"/>
    <w:rsid w:val="00AC12D7"/>
    <w:rsid w:val="00AC1339"/>
    <w:rsid w:val="00AC13A0"/>
    <w:rsid w:val="00AC1403"/>
    <w:rsid w:val="00AC1542"/>
    <w:rsid w:val="00AC1A4C"/>
    <w:rsid w:val="00AC1A6B"/>
    <w:rsid w:val="00AC1B77"/>
    <w:rsid w:val="00AC1C00"/>
    <w:rsid w:val="00AC1D66"/>
    <w:rsid w:val="00AC1ED3"/>
    <w:rsid w:val="00AC1F53"/>
    <w:rsid w:val="00AC1FD5"/>
    <w:rsid w:val="00AC24D3"/>
    <w:rsid w:val="00AC2502"/>
    <w:rsid w:val="00AC2D43"/>
    <w:rsid w:val="00AC2DA5"/>
    <w:rsid w:val="00AC30CE"/>
    <w:rsid w:val="00AC34A2"/>
    <w:rsid w:val="00AC378E"/>
    <w:rsid w:val="00AC379A"/>
    <w:rsid w:val="00AC37E5"/>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6"/>
    <w:rsid w:val="00AD1D1C"/>
    <w:rsid w:val="00AD1DF7"/>
    <w:rsid w:val="00AD1EEC"/>
    <w:rsid w:val="00AD1F4B"/>
    <w:rsid w:val="00AD1FDB"/>
    <w:rsid w:val="00AD1FE1"/>
    <w:rsid w:val="00AD2077"/>
    <w:rsid w:val="00AD20DC"/>
    <w:rsid w:val="00AD20F1"/>
    <w:rsid w:val="00AD223F"/>
    <w:rsid w:val="00AD236F"/>
    <w:rsid w:val="00AD2405"/>
    <w:rsid w:val="00AD2517"/>
    <w:rsid w:val="00AD253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08E"/>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4B4"/>
    <w:rsid w:val="00AE263A"/>
    <w:rsid w:val="00AE287C"/>
    <w:rsid w:val="00AE28B6"/>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BBB"/>
    <w:rsid w:val="00AE4E4E"/>
    <w:rsid w:val="00AE5024"/>
    <w:rsid w:val="00AE5087"/>
    <w:rsid w:val="00AE51F1"/>
    <w:rsid w:val="00AE531C"/>
    <w:rsid w:val="00AE5593"/>
    <w:rsid w:val="00AE5596"/>
    <w:rsid w:val="00AE566C"/>
    <w:rsid w:val="00AE568E"/>
    <w:rsid w:val="00AE56DA"/>
    <w:rsid w:val="00AE5804"/>
    <w:rsid w:val="00AE642D"/>
    <w:rsid w:val="00AE6470"/>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97"/>
    <w:rsid w:val="00AE77C9"/>
    <w:rsid w:val="00AE7DCF"/>
    <w:rsid w:val="00AE7E4B"/>
    <w:rsid w:val="00AE7FFA"/>
    <w:rsid w:val="00AF0068"/>
    <w:rsid w:val="00AF0317"/>
    <w:rsid w:val="00AF03D4"/>
    <w:rsid w:val="00AF03DA"/>
    <w:rsid w:val="00AF06D9"/>
    <w:rsid w:val="00AF0714"/>
    <w:rsid w:val="00AF096F"/>
    <w:rsid w:val="00AF0BB4"/>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BC0"/>
    <w:rsid w:val="00AF4DB2"/>
    <w:rsid w:val="00AF4F49"/>
    <w:rsid w:val="00AF529C"/>
    <w:rsid w:val="00AF53BC"/>
    <w:rsid w:val="00AF5416"/>
    <w:rsid w:val="00AF5690"/>
    <w:rsid w:val="00AF5843"/>
    <w:rsid w:val="00AF5991"/>
    <w:rsid w:val="00AF5A98"/>
    <w:rsid w:val="00AF5B33"/>
    <w:rsid w:val="00AF5CC2"/>
    <w:rsid w:val="00AF5D57"/>
    <w:rsid w:val="00AF5E2D"/>
    <w:rsid w:val="00AF5F1A"/>
    <w:rsid w:val="00AF60CC"/>
    <w:rsid w:val="00AF637A"/>
    <w:rsid w:val="00AF66A9"/>
    <w:rsid w:val="00AF673D"/>
    <w:rsid w:val="00AF679D"/>
    <w:rsid w:val="00AF68D3"/>
    <w:rsid w:val="00AF698E"/>
    <w:rsid w:val="00AF6CA5"/>
    <w:rsid w:val="00AF6CBB"/>
    <w:rsid w:val="00AF6D25"/>
    <w:rsid w:val="00AF6D9F"/>
    <w:rsid w:val="00AF6DEB"/>
    <w:rsid w:val="00AF6EAB"/>
    <w:rsid w:val="00AF6EAD"/>
    <w:rsid w:val="00AF7145"/>
    <w:rsid w:val="00AF7384"/>
    <w:rsid w:val="00AF743D"/>
    <w:rsid w:val="00AF74F1"/>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D40"/>
    <w:rsid w:val="00B02E08"/>
    <w:rsid w:val="00B03071"/>
    <w:rsid w:val="00B03088"/>
    <w:rsid w:val="00B0394A"/>
    <w:rsid w:val="00B03A2E"/>
    <w:rsid w:val="00B03B55"/>
    <w:rsid w:val="00B03C72"/>
    <w:rsid w:val="00B03CA8"/>
    <w:rsid w:val="00B03D04"/>
    <w:rsid w:val="00B03DC8"/>
    <w:rsid w:val="00B03E35"/>
    <w:rsid w:val="00B03FD4"/>
    <w:rsid w:val="00B04184"/>
    <w:rsid w:val="00B04229"/>
    <w:rsid w:val="00B045C6"/>
    <w:rsid w:val="00B0484C"/>
    <w:rsid w:val="00B048D7"/>
    <w:rsid w:val="00B0497C"/>
    <w:rsid w:val="00B04D2F"/>
    <w:rsid w:val="00B04D38"/>
    <w:rsid w:val="00B04DD1"/>
    <w:rsid w:val="00B04E53"/>
    <w:rsid w:val="00B04E63"/>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E55"/>
    <w:rsid w:val="00B1304E"/>
    <w:rsid w:val="00B13282"/>
    <w:rsid w:val="00B13326"/>
    <w:rsid w:val="00B135E1"/>
    <w:rsid w:val="00B136C7"/>
    <w:rsid w:val="00B137C5"/>
    <w:rsid w:val="00B1388F"/>
    <w:rsid w:val="00B1389B"/>
    <w:rsid w:val="00B138D3"/>
    <w:rsid w:val="00B138F9"/>
    <w:rsid w:val="00B139D5"/>
    <w:rsid w:val="00B13A07"/>
    <w:rsid w:val="00B13E14"/>
    <w:rsid w:val="00B13E79"/>
    <w:rsid w:val="00B13F94"/>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89"/>
    <w:rsid w:val="00B1630C"/>
    <w:rsid w:val="00B164F8"/>
    <w:rsid w:val="00B165D8"/>
    <w:rsid w:val="00B16A6E"/>
    <w:rsid w:val="00B16B4C"/>
    <w:rsid w:val="00B16EBF"/>
    <w:rsid w:val="00B173C1"/>
    <w:rsid w:val="00B174BD"/>
    <w:rsid w:val="00B174D7"/>
    <w:rsid w:val="00B174E7"/>
    <w:rsid w:val="00B17613"/>
    <w:rsid w:val="00B176AC"/>
    <w:rsid w:val="00B17705"/>
    <w:rsid w:val="00B17767"/>
    <w:rsid w:val="00B17A42"/>
    <w:rsid w:val="00B17ADE"/>
    <w:rsid w:val="00B17B85"/>
    <w:rsid w:val="00B17B89"/>
    <w:rsid w:val="00B17C2A"/>
    <w:rsid w:val="00B17DAD"/>
    <w:rsid w:val="00B17E09"/>
    <w:rsid w:val="00B17F7B"/>
    <w:rsid w:val="00B2000A"/>
    <w:rsid w:val="00B20151"/>
    <w:rsid w:val="00B201D4"/>
    <w:rsid w:val="00B201DA"/>
    <w:rsid w:val="00B20275"/>
    <w:rsid w:val="00B2028E"/>
    <w:rsid w:val="00B206A0"/>
    <w:rsid w:val="00B20828"/>
    <w:rsid w:val="00B208EE"/>
    <w:rsid w:val="00B20AA9"/>
    <w:rsid w:val="00B20B93"/>
    <w:rsid w:val="00B20DFC"/>
    <w:rsid w:val="00B20DFD"/>
    <w:rsid w:val="00B20ED6"/>
    <w:rsid w:val="00B21167"/>
    <w:rsid w:val="00B2123F"/>
    <w:rsid w:val="00B215B5"/>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54E"/>
    <w:rsid w:val="00B266E4"/>
    <w:rsid w:val="00B2675B"/>
    <w:rsid w:val="00B26842"/>
    <w:rsid w:val="00B26865"/>
    <w:rsid w:val="00B268C5"/>
    <w:rsid w:val="00B26E85"/>
    <w:rsid w:val="00B2703F"/>
    <w:rsid w:val="00B270A5"/>
    <w:rsid w:val="00B270BB"/>
    <w:rsid w:val="00B2714C"/>
    <w:rsid w:val="00B271CB"/>
    <w:rsid w:val="00B27278"/>
    <w:rsid w:val="00B27283"/>
    <w:rsid w:val="00B27358"/>
    <w:rsid w:val="00B273B6"/>
    <w:rsid w:val="00B2789C"/>
    <w:rsid w:val="00B278AD"/>
    <w:rsid w:val="00B2794B"/>
    <w:rsid w:val="00B27B10"/>
    <w:rsid w:val="00B27D19"/>
    <w:rsid w:val="00B30028"/>
    <w:rsid w:val="00B30088"/>
    <w:rsid w:val="00B3009C"/>
    <w:rsid w:val="00B3028E"/>
    <w:rsid w:val="00B3029B"/>
    <w:rsid w:val="00B303EC"/>
    <w:rsid w:val="00B30494"/>
    <w:rsid w:val="00B30AA8"/>
    <w:rsid w:val="00B30FD6"/>
    <w:rsid w:val="00B31092"/>
    <w:rsid w:val="00B3109B"/>
    <w:rsid w:val="00B31428"/>
    <w:rsid w:val="00B31527"/>
    <w:rsid w:val="00B31595"/>
    <w:rsid w:val="00B31772"/>
    <w:rsid w:val="00B3186C"/>
    <w:rsid w:val="00B3198E"/>
    <w:rsid w:val="00B31A0F"/>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6D3"/>
    <w:rsid w:val="00B428E1"/>
    <w:rsid w:val="00B429EC"/>
    <w:rsid w:val="00B42B06"/>
    <w:rsid w:val="00B42C2D"/>
    <w:rsid w:val="00B42CC8"/>
    <w:rsid w:val="00B42DE0"/>
    <w:rsid w:val="00B42EB1"/>
    <w:rsid w:val="00B43081"/>
    <w:rsid w:val="00B43368"/>
    <w:rsid w:val="00B434B4"/>
    <w:rsid w:val="00B4379B"/>
    <w:rsid w:val="00B43845"/>
    <w:rsid w:val="00B43851"/>
    <w:rsid w:val="00B438BF"/>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D1"/>
    <w:rsid w:val="00B53FAB"/>
    <w:rsid w:val="00B53FEB"/>
    <w:rsid w:val="00B54105"/>
    <w:rsid w:val="00B54139"/>
    <w:rsid w:val="00B54163"/>
    <w:rsid w:val="00B54365"/>
    <w:rsid w:val="00B54670"/>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5BF"/>
    <w:rsid w:val="00B61838"/>
    <w:rsid w:val="00B61D3C"/>
    <w:rsid w:val="00B61F10"/>
    <w:rsid w:val="00B62193"/>
    <w:rsid w:val="00B62219"/>
    <w:rsid w:val="00B62279"/>
    <w:rsid w:val="00B624D4"/>
    <w:rsid w:val="00B628CF"/>
    <w:rsid w:val="00B62A8E"/>
    <w:rsid w:val="00B62CDA"/>
    <w:rsid w:val="00B62D8B"/>
    <w:rsid w:val="00B62FFE"/>
    <w:rsid w:val="00B630A3"/>
    <w:rsid w:val="00B630E6"/>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CE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B39"/>
    <w:rsid w:val="00B70D2E"/>
    <w:rsid w:val="00B71336"/>
    <w:rsid w:val="00B7135F"/>
    <w:rsid w:val="00B7139D"/>
    <w:rsid w:val="00B714FA"/>
    <w:rsid w:val="00B716C3"/>
    <w:rsid w:val="00B71705"/>
    <w:rsid w:val="00B717FF"/>
    <w:rsid w:val="00B71873"/>
    <w:rsid w:val="00B718EF"/>
    <w:rsid w:val="00B7199A"/>
    <w:rsid w:val="00B71A46"/>
    <w:rsid w:val="00B71AC1"/>
    <w:rsid w:val="00B71B26"/>
    <w:rsid w:val="00B71EC2"/>
    <w:rsid w:val="00B71FC1"/>
    <w:rsid w:val="00B7213D"/>
    <w:rsid w:val="00B7223B"/>
    <w:rsid w:val="00B72315"/>
    <w:rsid w:val="00B72347"/>
    <w:rsid w:val="00B7254C"/>
    <w:rsid w:val="00B72574"/>
    <w:rsid w:val="00B7260B"/>
    <w:rsid w:val="00B72834"/>
    <w:rsid w:val="00B728F4"/>
    <w:rsid w:val="00B72A9E"/>
    <w:rsid w:val="00B72B12"/>
    <w:rsid w:val="00B72C44"/>
    <w:rsid w:val="00B732CF"/>
    <w:rsid w:val="00B73403"/>
    <w:rsid w:val="00B73483"/>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876"/>
    <w:rsid w:val="00B759AC"/>
    <w:rsid w:val="00B75ABB"/>
    <w:rsid w:val="00B75B3F"/>
    <w:rsid w:val="00B75BFD"/>
    <w:rsid w:val="00B75ECE"/>
    <w:rsid w:val="00B763D1"/>
    <w:rsid w:val="00B763F9"/>
    <w:rsid w:val="00B76680"/>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A7"/>
    <w:rsid w:val="00B806A8"/>
    <w:rsid w:val="00B808EA"/>
    <w:rsid w:val="00B809C7"/>
    <w:rsid w:val="00B80C33"/>
    <w:rsid w:val="00B80CA4"/>
    <w:rsid w:val="00B80E36"/>
    <w:rsid w:val="00B80E72"/>
    <w:rsid w:val="00B80EFC"/>
    <w:rsid w:val="00B80F8E"/>
    <w:rsid w:val="00B810DF"/>
    <w:rsid w:val="00B812D9"/>
    <w:rsid w:val="00B815A0"/>
    <w:rsid w:val="00B818F1"/>
    <w:rsid w:val="00B81C20"/>
    <w:rsid w:val="00B81CAC"/>
    <w:rsid w:val="00B81E8E"/>
    <w:rsid w:val="00B81E90"/>
    <w:rsid w:val="00B825F0"/>
    <w:rsid w:val="00B82D67"/>
    <w:rsid w:val="00B82D6F"/>
    <w:rsid w:val="00B82EE2"/>
    <w:rsid w:val="00B82EF1"/>
    <w:rsid w:val="00B82F22"/>
    <w:rsid w:val="00B8313D"/>
    <w:rsid w:val="00B832B1"/>
    <w:rsid w:val="00B8343C"/>
    <w:rsid w:val="00B83804"/>
    <w:rsid w:val="00B83988"/>
    <w:rsid w:val="00B83AAC"/>
    <w:rsid w:val="00B83AB0"/>
    <w:rsid w:val="00B83DB7"/>
    <w:rsid w:val="00B84156"/>
    <w:rsid w:val="00B8416B"/>
    <w:rsid w:val="00B8420F"/>
    <w:rsid w:val="00B84251"/>
    <w:rsid w:val="00B843FF"/>
    <w:rsid w:val="00B84446"/>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BF"/>
    <w:rsid w:val="00B97338"/>
    <w:rsid w:val="00B974A8"/>
    <w:rsid w:val="00B97771"/>
    <w:rsid w:val="00B9784A"/>
    <w:rsid w:val="00B9786D"/>
    <w:rsid w:val="00B97D81"/>
    <w:rsid w:val="00B97EC8"/>
    <w:rsid w:val="00B97EE3"/>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011"/>
    <w:rsid w:val="00BA34E5"/>
    <w:rsid w:val="00BA36CD"/>
    <w:rsid w:val="00BA3795"/>
    <w:rsid w:val="00BA38C6"/>
    <w:rsid w:val="00BA38C8"/>
    <w:rsid w:val="00BA3A93"/>
    <w:rsid w:val="00BA3BD1"/>
    <w:rsid w:val="00BA3C7F"/>
    <w:rsid w:val="00BA3EF9"/>
    <w:rsid w:val="00BA3F25"/>
    <w:rsid w:val="00BA4133"/>
    <w:rsid w:val="00BA4395"/>
    <w:rsid w:val="00BA4507"/>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DAE"/>
    <w:rsid w:val="00BB1F78"/>
    <w:rsid w:val="00BB2062"/>
    <w:rsid w:val="00BB2274"/>
    <w:rsid w:val="00BB23B6"/>
    <w:rsid w:val="00BB24A2"/>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A84"/>
    <w:rsid w:val="00BB6B6E"/>
    <w:rsid w:val="00BB6C1A"/>
    <w:rsid w:val="00BB6CF5"/>
    <w:rsid w:val="00BB6D64"/>
    <w:rsid w:val="00BB6EBC"/>
    <w:rsid w:val="00BB7033"/>
    <w:rsid w:val="00BB7044"/>
    <w:rsid w:val="00BB7219"/>
    <w:rsid w:val="00BB7341"/>
    <w:rsid w:val="00BB73C7"/>
    <w:rsid w:val="00BB7814"/>
    <w:rsid w:val="00BB78BA"/>
    <w:rsid w:val="00BB78D0"/>
    <w:rsid w:val="00BB7AC2"/>
    <w:rsid w:val="00BB7B01"/>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77"/>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51B"/>
    <w:rsid w:val="00BD16E9"/>
    <w:rsid w:val="00BD16F3"/>
    <w:rsid w:val="00BD18C3"/>
    <w:rsid w:val="00BD1985"/>
    <w:rsid w:val="00BD1A03"/>
    <w:rsid w:val="00BD1B63"/>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99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3E"/>
    <w:rsid w:val="00BE0CF7"/>
    <w:rsid w:val="00BE0E36"/>
    <w:rsid w:val="00BE0E3F"/>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DD6"/>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2A"/>
    <w:rsid w:val="00BE42C4"/>
    <w:rsid w:val="00BE4468"/>
    <w:rsid w:val="00BE44E4"/>
    <w:rsid w:val="00BE468C"/>
    <w:rsid w:val="00BE473C"/>
    <w:rsid w:val="00BE4912"/>
    <w:rsid w:val="00BE4BAD"/>
    <w:rsid w:val="00BE4CCD"/>
    <w:rsid w:val="00BE4D9A"/>
    <w:rsid w:val="00BE5261"/>
    <w:rsid w:val="00BE52A4"/>
    <w:rsid w:val="00BE5450"/>
    <w:rsid w:val="00BE54BC"/>
    <w:rsid w:val="00BE5524"/>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51D"/>
    <w:rsid w:val="00BF09AC"/>
    <w:rsid w:val="00BF09C6"/>
    <w:rsid w:val="00BF0C7C"/>
    <w:rsid w:val="00BF0EBD"/>
    <w:rsid w:val="00BF0F83"/>
    <w:rsid w:val="00BF1071"/>
    <w:rsid w:val="00BF122B"/>
    <w:rsid w:val="00BF1343"/>
    <w:rsid w:val="00BF13A9"/>
    <w:rsid w:val="00BF14E5"/>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A61"/>
    <w:rsid w:val="00BF2AE9"/>
    <w:rsid w:val="00BF2BB0"/>
    <w:rsid w:val="00BF2D76"/>
    <w:rsid w:val="00BF30F3"/>
    <w:rsid w:val="00BF342D"/>
    <w:rsid w:val="00BF3589"/>
    <w:rsid w:val="00BF35DA"/>
    <w:rsid w:val="00BF399C"/>
    <w:rsid w:val="00BF39C0"/>
    <w:rsid w:val="00BF3A56"/>
    <w:rsid w:val="00BF41FF"/>
    <w:rsid w:val="00BF433C"/>
    <w:rsid w:val="00BF4480"/>
    <w:rsid w:val="00BF449E"/>
    <w:rsid w:val="00BF45B3"/>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3E"/>
    <w:rsid w:val="00BF7AD5"/>
    <w:rsid w:val="00BF7E5E"/>
    <w:rsid w:val="00C001BC"/>
    <w:rsid w:val="00C0053F"/>
    <w:rsid w:val="00C0073D"/>
    <w:rsid w:val="00C00ABF"/>
    <w:rsid w:val="00C00CE4"/>
    <w:rsid w:val="00C00DEB"/>
    <w:rsid w:val="00C00EB5"/>
    <w:rsid w:val="00C01118"/>
    <w:rsid w:val="00C0141A"/>
    <w:rsid w:val="00C015D6"/>
    <w:rsid w:val="00C015D9"/>
    <w:rsid w:val="00C016B5"/>
    <w:rsid w:val="00C016B6"/>
    <w:rsid w:val="00C01BC4"/>
    <w:rsid w:val="00C01D42"/>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494"/>
    <w:rsid w:val="00C0562F"/>
    <w:rsid w:val="00C058E3"/>
    <w:rsid w:val="00C0595F"/>
    <w:rsid w:val="00C059C1"/>
    <w:rsid w:val="00C059D8"/>
    <w:rsid w:val="00C05F7F"/>
    <w:rsid w:val="00C0612D"/>
    <w:rsid w:val="00C062FA"/>
    <w:rsid w:val="00C063B6"/>
    <w:rsid w:val="00C0644E"/>
    <w:rsid w:val="00C06735"/>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93"/>
    <w:rsid w:val="00C1069B"/>
    <w:rsid w:val="00C10756"/>
    <w:rsid w:val="00C108CF"/>
    <w:rsid w:val="00C10931"/>
    <w:rsid w:val="00C10982"/>
    <w:rsid w:val="00C10B55"/>
    <w:rsid w:val="00C10C16"/>
    <w:rsid w:val="00C10DEF"/>
    <w:rsid w:val="00C1104F"/>
    <w:rsid w:val="00C110C6"/>
    <w:rsid w:val="00C11325"/>
    <w:rsid w:val="00C116A3"/>
    <w:rsid w:val="00C116DD"/>
    <w:rsid w:val="00C11810"/>
    <w:rsid w:val="00C11B72"/>
    <w:rsid w:val="00C11BAC"/>
    <w:rsid w:val="00C11C2F"/>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EDB"/>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C5C"/>
    <w:rsid w:val="00C24CE6"/>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490"/>
    <w:rsid w:val="00C27BF6"/>
    <w:rsid w:val="00C27CB8"/>
    <w:rsid w:val="00C27DCE"/>
    <w:rsid w:val="00C27DD2"/>
    <w:rsid w:val="00C27DF3"/>
    <w:rsid w:val="00C27F59"/>
    <w:rsid w:val="00C27FFE"/>
    <w:rsid w:val="00C30159"/>
    <w:rsid w:val="00C302AD"/>
    <w:rsid w:val="00C302C5"/>
    <w:rsid w:val="00C304C5"/>
    <w:rsid w:val="00C30512"/>
    <w:rsid w:val="00C305AB"/>
    <w:rsid w:val="00C3066B"/>
    <w:rsid w:val="00C30719"/>
    <w:rsid w:val="00C308A1"/>
    <w:rsid w:val="00C30989"/>
    <w:rsid w:val="00C309ED"/>
    <w:rsid w:val="00C30A51"/>
    <w:rsid w:val="00C30AA4"/>
    <w:rsid w:val="00C30AB8"/>
    <w:rsid w:val="00C30E95"/>
    <w:rsid w:val="00C30F01"/>
    <w:rsid w:val="00C3133B"/>
    <w:rsid w:val="00C3134F"/>
    <w:rsid w:val="00C3138E"/>
    <w:rsid w:val="00C317B2"/>
    <w:rsid w:val="00C31A5C"/>
    <w:rsid w:val="00C31AF8"/>
    <w:rsid w:val="00C31B73"/>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D3C"/>
    <w:rsid w:val="00C32F39"/>
    <w:rsid w:val="00C33101"/>
    <w:rsid w:val="00C3317D"/>
    <w:rsid w:val="00C332D9"/>
    <w:rsid w:val="00C33377"/>
    <w:rsid w:val="00C333E1"/>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3A"/>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AF3"/>
    <w:rsid w:val="00C40B50"/>
    <w:rsid w:val="00C40B54"/>
    <w:rsid w:val="00C40C83"/>
    <w:rsid w:val="00C40CA3"/>
    <w:rsid w:val="00C40D36"/>
    <w:rsid w:val="00C40DAC"/>
    <w:rsid w:val="00C40EA3"/>
    <w:rsid w:val="00C40F3D"/>
    <w:rsid w:val="00C411DA"/>
    <w:rsid w:val="00C41202"/>
    <w:rsid w:val="00C41327"/>
    <w:rsid w:val="00C413D7"/>
    <w:rsid w:val="00C41427"/>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89"/>
    <w:rsid w:val="00C443E6"/>
    <w:rsid w:val="00C4462C"/>
    <w:rsid w:val="00C44669"/>
    <w:rsid w:val="00C44718"/>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873"/>
    <w:rsid w:val="00C45957"/>
    <w:rsid w:val="00C45C36"/>
    <w:rsid w:val="00C45D59"/>
    <w:rsid w:val="00C45EC5"/>
    <w:rsid w:val="00C45F4D"/>
    <w:rsid w:val="00C45F91"/>
    <w:rsid w:val="00C464C1"/>
    <w:rsid w:val="00C466FA"/>
    <w:rsid w:val="00C46836"/>
    <w:rsid w:val="00C468FD"/>
    <w:rsid w:val="00C46916"/>
    <w:rsid w:val="00C46A51"/>
    <w:rsid w:val="00C46AEF"/>
    <w:rsid w:val="00C46AFF"/>
    <w:rsid w:val="00C46BBD"/>
    <w:rsid w:val="00C46D0E"/>
    <w:rsid w:val="00C46DCC"/>
    <w:rsid w:val="00C46DD1"/>
    <w:rsid w:val="00C46FDF"/>
    <w:rsid w:val="00C470CC"/>
    <w:rsid w:val="00C470F1"/>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04"/>
    <w:rsid w:val="00C5053D"/>
    <w:rsid w:val="00C50564"/>
    <w:rsid w:val="00C509D9"/>
    <w:rsid w:val="00C50A41"/>
    <w:rsid w:val="00C50DA0"/>
    <w:rsid w:val="00C50DEE"/>
    <w:rsid w:val="00C50E0B"/>
    <w:rsid w:val="00C50F74"/>
    <w:rsid w:val="00C5111B"/>
    <w:rsid w:val="00C512A4"/>
    <w:rsid w:val="00C512C0"/>
    <w:rsid w:val="00C51AE2"/>
    <w:rsid w:val="00C51AFB"/>
    <w:rsid w:val="00C51C8E"/>
    <w:rsid w:val="00C51DFC"/>
    <w:rsid w:val="00C51F9D"/>
    <w:rsid w:val="00C51FA1"/>
    <w:rsid w:val="00C522BC"/>
    <w:rsid w:val="00C52589"/>
    <w:rsid w:val="00C52691"/>
    <w:rsid w:val="00C52719"/>
    <w:rsid w:val="00C5272E"/>
    <w:rsid w:val="00C529BF"/>
    <w:rsid w:val="00C529E8"/>
    <w:rsid w:val="00C52C09"/>
    <w:rsid w:val="00C52FE4"/>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35"/>
    <w:rsid w:val="00C62B40"/>
    <w:rsid w:val="00C62E5E"/>
    <w:rsid w:val="00C62F02"/>
    <w:rsid w:val="00C62F5C"/>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42F"/>
    <w:rsid w:val="00C665B1"/>
    <w:rsid w:val="00C665D2"/>
    <w:rsid w:val="00C665F1"/>
    <w:rsid w:val="00C665FB"/>
    <w:rsid w:val="00C6661E"/>
    <w:rsid w:val="00C6663A"/>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175"/>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D6"/>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2B4"/>
    <w:rsid w:val="00C82554"/>
    <w:rsid w:val="00C8255E"/>
    <w:rsid w:val="00C825CA"/>
    <w:rsid w:val="00C82788"/>
    <w:rsid w:val="00C82860"/>
    <w:rsid w:val="00C828FF"/>
    <w:rsid w:val="00C82967"/>
    <w:rsid w:val="00C8300E"/>
    <w:rsid w:val="00C830DE"/>
    <w:rsid w:val="00C832D1"/>
    <w:rsid w:val="00C8335F"/>
    <w:rsid w:val="00C83A1A"/>
    <w:rsid w:val="00C83A1C"/>
    <w:rsid w:val="00C83B4D"/>
    <w:rsid w:val="00C83CB5"/>
    <w:rsid w:val="00C83FE1"/>
    <w:rsid w:val="00C840EA"/>
    <w:rsid w:val="00C84849"/>
    <w:rsid w:val="00C848A0"/>
    <w:rsid w:val="00C848F6"/>
    <w:rsid w:val="00C84936"/>
    <w:rsid w:val="00C84B8F"/>
    <w:rsid w:val="00C84DB0"/>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3B6"/>
    <w:rsid w:val="00C9042A"/>
    <w:rsid w:val="00C9059C"/>
    <w:rsid w:val="00C906B7"/>
    <w:rsid w:val="00C9074D"/>
    <w:rsid w:val="00C909E2"/>
    <w:rsid w:val="00C90A7E"/>
    <w:rsid w:val="00C90ABE"/>
    <w:rsid w:val="00C90B0F"/>
    <w:rsid w:val="00C90B40"/>
    <w:rsid w:val="00C90B48"/>
    <w:rsid w:val="00C90C17"/>
    <w:rsid w:val="00C90C7D"/>
    <w:rsid w:val="00C90D0C"/>
    <w:rsid w:val="00C90D79"/>
    <w:rsid w:val="00C90DC6"/>
    <w:rsid w:val="00C90DF1"/>
    <w:rsid w:val="00C90EBE"/>
    <w:rsid w:val="00C90F32"/>
    <w:rsid w:val="00C91164"/>
    <w:rsid w:val="00C91349"/>
    <w:rsid w:val="00C9147D"/>
    <w:rsid w:val="00C9157B"/>
    <w:rsid w:val="00C9166A"/>
    <w:rsid w:val="00C91703"/>
    <w:rsid w:val="00C917AD"/>
    <w:rsid w:val="00C91A68"/>
    <w:rsid w:val="00C92278"/>
    <w:rsid w:val="00C92373"/>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4FF"/>
    <w:rsid w:val="00C9453B"/>
    <w:rsid w:val="00C949A9"/>
    <w:rsid w:val="00C94F44"/>
    <w:rsid w:val="00C95038"/>
    <w:rsid w:val="00C95055"/>
    <w:rsid w:val="00C95084"/>
    <w:rsid w:val="00C95182"/>
    <w:rsid w:val="00C9518C"/>
    <w:rsid w:val="00C953E5"/>
    <w:rsid w:val="00C954E0"/>
    <w:rsid w:val="00C95561"/>
    <w:rsid w:val="00C95781"/>
    <w:rsid w:val="00C957D9"/>
    <w:rsid w:val="00C95C98"/>
    <w:rsid w:val="00C95E1F"/>
    <w:rsid w:val="00C95E73"/>
    <w:rsid w:val="00C95EE6"/>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43F"/>
    <w:rsid w:val="00CA3765"/>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60CB"/>
    <w:rsid w:val="00CB60ED"/>
    <w:rsid w:val="00CB6214"/>
    <w:rsid w:val="00CB636D"/>
    <w:rsid w:val="00CB63B0"/>
    <w:rsid w:val="00CB64EE"/>
    <w:rsid w:val="00CB65E3"/>
    <w:rsid w:val="00CB6841"/>
    <w:rsid w:val="00CB6933"/>
    <w:rsid w:val="00CB6995"/>
    <w:rsid w:val="00CB6AF0"/>
    <w:rsid w:val="00CB6C4A"/>
    <w:rsid w:val="00CB6CB4"/>
    <w:rsid w:val="00CB6D4C"/>
    <w:rsid w:val="00CB6DE7"/>
    <w:rsid w:val="00CB6EB0"/>
    <w:rsid w:val="00CB6ED9"/>
    <w:rsid w:val="00CB71D4"/>
    <w:rsid w:val="00CB71E0"/>
    <w:rsid w:val="00CB7252"/>
    <w:rsid w:val="00CB72A1"/>
    <w:rsid w:val="00CB73B2"/>
    <w:rsid w:val="00CB7824"/>
    <w:rsid w:val="00CB7854"/>
    <w:rsid w:val="00CB79CB"/>
    <w:rsid w:val="00CB7BCE"/>
    <w:rsid w:val="00CC01DD"/>
    <w:rsid w:val="00CC03AE"/>
    <w:rsid w:val="00CC050F"/>
    <w:rsid w:val="00CC054F"/>
    <w:rsid w:val="00CC0612"/>
    <w:rsid w:val="00CC06D4"/>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9F"/>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DF6"/>
    <w:rsid w:val="00CC4F36"/>
    <w:rsid w:val="00CC510C"/>
    <w:rsid w:val="00CC5175"/>
    <w:rsid w:val="00CC518D"/>
    <w:rsid w:val="00CC51DC"/>
    <w:rsid w:val="00CC530F"/>
    <w:rsid w:val="00CC533F"/>
    <w:rsid w:val="00CC545A"/>
    <w:rsid w:val="00CC5559"/>
    <w:rsid w:val="00CC5665"/>
    <w:rsid w:val="00CC5704"/>
    <w:rsid w:val="00CC57B9"/>
    <w:rsid w:val="00CC5833"/>
    <w:rsid w:val="00CC5A1E"/>
    <w:rsid w:val="00CC5BA9"/>
    <w:rsid w:val="00CC5F1A"/>
    <w:rsid w:val="00CC616F"/>
    <w:rsid w:val="00CC617E"/>
    <w:rsid w:val="00CC6729"/>
    <w:rsid w:val="00CC673C"/>
    <w:rsid w:val="00CC679C"/>
    <w:rsid w:val="00CC6825"/>
    <w:rsid w:val="00CC693D"/>
    <w:rsid w:val="00CC6A06"/>
    <w:rsid w:val="00CC6C41"/>
    <w:rsid w:val="00CC6C98"/>
    <w:rsid w:val="00CC6FA1"/>
    <w:rsid w:val="00CC6FF8"/>
    <w:rsid w:val="00CC7079"/>
    <w:rsid w:val="00CC709F"/>
    <w:rsid w:val="00CC70B0"/>
    <w:rsid w:val="00CC72A4"/>
    <w:rsid w:val="00CC7496"/>
    <w:rsid w:val="00CC757D"/>
    <w:rsid w:val="00CC7858"/>
    <w:rsid w:val="00CC7A72"/>
    <w:rsid w:val="00CC7C66"/>
    <w:rsid w:val="00CC7CDB"/>
    <w:rsid w:val="00CC7D30"/>
    <w:rsid w:val="00CD029D"/>
    <w:rsid w:val="00CD0338"/>
    <w:rsid w:val="00CD0596"/>
    <w:rsid w:val="00CD0603"/>
    <w:rsid w:val="00CD064A"/>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D23"/>
    <w:rsid w:val="00CD7D66"/>
    <w:rsid w:val="00CD7F86"/>
    <w:rsid w:val="00CD7FBF"/>
    <w:rsid w:val="00CE0154"/>
    <w:rsid w:val="00CE01A2"/>
    <w:rsid w:val="00CE01C7"/>
    <w:rsid w:val="00CE0421"/>
    <w:rsid w:val="00CE0456"/>
    <w:rsid w:val="00CE04F8"/>
    <w:rsid w:val="00CE0B56"/>
    <w:rsid w:val="00CE0B9E"/>
    <w:rsid w:val="00CE0BA3"/>
    <w:rsid w:val="00CE0DAA"/>
    <w:rsid w:val="00CE0F74"/>
    <w:rsid w:val="00CE10A5"/>
    <w:rsid w:val="00CE133B"/>
    <w:rsid w:val="00CE139E"/>
    <w:rsid w:val="00CE1578"/>
    <w:rsid w:val="00CE15BF"/>
    <w:rsid w:val="00CE17D1"/>
    <w:rsid w:val="00CE18C6"/>
    <w:rsid w:val="00CE1A70"/>
    <w:rsid w:val="00CE201C"/>
    <w:rsid w:val="00CE2306"/>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E29"/>
    <w:rsid w:val="00CE7F7B"/>
    <w:rsid w:val="00CE7FC8"/>
    <w:rsid w:val="00CE7FE2"/>
    <w:rsid w:val="00CF0054"/>
    <w:rsid w:val="00CF0431"/>
    <w:rsid w:val="00CF0604"/>
    <w:rsid w:val="00CF082B"/>
    <w:rsid w:val="00CF08FB"/>
    <w:rsid w:val="00CF0B91"/>
    <w:rsid w:val="00CF10B0"/>
    <w:rsid w:val="00CF11F0"/>
    <w:rsid w:val="00CF1252"/>
    <w:rsid w:val="00CF12FE"/>
    <w:rsid w:val="00CF145E"/>
    <w:rsid w:val="00CF156F"/>
    <w:rsid w:val="00CF15CF"/>
    <w:rsid w:val="00CF1816"/>
    <w:rsid w:val="00CF1834"/>
    <w:rsid w:val="00CF1883"/>
    <w:rsid w:val="00CF1B23"/>
    <w:rsid w:val="00CF1C64"/>
    <w:rsid w:val="00CF1F0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4FD"/>
    <w:rsid w:val="00CF3707"/>
    <w:rsid w:val="00CF37B8"/>
    <w:rsid w:val="00CF39BB"/>
    <w:rsid w:val="00CF3DFD"/>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952"/>
    <w:rsid w:val="00D01A25"/>
    <w:rsid w:val="00D01CBF"/>
    <w:rsid w:val="00D01E15"/>
    <w:rsid w:val="00D02004"/>
    <w:rsid w:val="00D0210B"/>
    <w:rsid w:val="00D02189"/>
    <w:rsid w:val="00D021FF"/>
    <w:rsid w:val="00D0230D"/>
    <w:rsid w:val="00D02690"/>
    <w:rsid w:val="00D02697"/>
    <w:rsid w:val="00D02907"/>
    <w:rsid w:val="00D02CF2"/>
    <w:rsid w:val="00D02E7C"/>
    <w:rsid w:val="00D03000"/>
    <w:rsid w:val="00D03371"/>
    <w:rsid w:val="00D03596"/>
    <w:rsid w:val="00D035CB"/>
    <w:rsid w:val="00D035E7"/>
    <w:rsid w:val="00D038CA"/>
    <w:rsid w:val="00D03B11"/>
    <w:rsid w:val="00D03B9F"/>
    <w:rsid w:val="00D03C81"/>
    <w:rsid w:val="00D03D2E"/>
    <w:rsid w:val="00D044D6"/>
    <w:rsid w:val="00D04614"/>
    <w:rsid w:val="00D046ED"/>
    <w:rsid w:val="00D04854"/>
    <w:rsid w:val="00D048A0"/>
    <w:rsid w:val="00D04915"/>
    <w:rsid w:val="00D04925"/>
    <w:rsid w:val="00D049B1"/>
    <w:rsid w:val="00D04A0E"/>
    <w:rsid w:val="00D04B01"/>
    <w:rsid w:val="00D04CCB"/>
    <w:rsid w:val="00D04DE5"/>
    <w:rsid w:val="00D04FD8"/>
    <w:rsid w:val="00D0504C"/>
    <w:rsid w:val="00D0519A"/>
    <w:rsid w:val="00D051A3"/>
    <w:rsid w:val="00D052EE"/>
    <w:rsid w:val="00D0532B"/>
    <w:rsid w:val="00D0540D"/>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BE"/>
    <w:rsid w:val="00D079DE"/>
    <w:rsid w:val="00D07AFB"/>
    <w:rsid w:val="00D07D58"/>
    <w:rsid w:val="00D07EB8"/>
    <w:rsid w:val="00D07F68"/>
    <w:rsid w:val="00D104FF"/>
    <w:rsid w:val="00D10815"/>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C3D"/>
    <w:rsid w:val="00D20DC7"/>
    <w:rsid w:val="00D20DEF"/>
    <w:rsid w:val="00D20FEF"/>
    <w:rsid w:val="00D21036"/>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37B"/>
    <w:rsid w:val="00D2238F"/>
    <w:rsid w:val="00D22486"/>
    <w:rsid w:val="00D225C0"/>
    <w:rsid w:val="00D22885"/>
    <w:rsid w:val="00D22C91"/>
    <w:rsid w:val="00D22D5B"/>
    <w:rsid w:val="00D22DAB"/>
    <w:rsid w:val="00D22FFD"/>
    <w:rsid w:val="00D234B8"/>
    <w:rsid w:val="00D234E0"/>
    <w:rsid w:val="00D235B6"/>
    <w:rsid w:val="00D237C3"/>
    <w:rsid w:val="00D237FF"/>
    <w:rsid w:val="00D23A41"/>
    <w:rsid w:val="00D23BF7"/>
    <w:rsid w:val="00D23DB3"/>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76"/>
    <w:rsid w:val="00D26086"/>
    <w:rsid w:val="00D2615E"/>
    <w:rsid w:val="00D2616F"/>
    <w:rsid w:val="00D261C6"/>
    <w:rsid w:val="00D261FE"/>
    <w:rsid w:val="00D262F3"/>
    <w:rsid w:val="00D262FD"/>
    <w:rsid w:val="00D26355"/>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51F"/>
    <w:rsid w:val="00D366EC"/>
    <w:rsid w:val="00D369A2"/>
    <w:rsid w:val="00D36A4E"/>
    <w:rsid w:val="00D36A8D"/>
    <w:rsid w:val="00D36ADD"/>
    <w:rsid w:val="00D36B72"/>
    <w:rsid w:val="00D36F1B"/>
    <w:rsid w:val="00D36F8C"/>
    <w:rsid w:val="00D37036"/>
    <w:rsid w:val="00D375E3"/>
    <w:rsid w:val="00D37D76"/>
    <w:rsid w:val="00D37F92"/>
    <w:rsid w:val="00D400E5"/>
    <w:rsid w:val="00D4048E"/>
    <w:rsid w:val="00D404BC"/>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CD1"/>
    <w:rsid w:val="00D43E53"/>
    <w:rsid w:val="00D43F25"/>
    <w:rsid w:val="00D4409A"/>
    <w:rsid w:val="00D442FD"/>
    <w:rsid w:val="00D44335"/>
    <w:rsid w:val="00D444BA"/>
    <w:rsid w:val="00D44582"/>
    <w:rsid w:val="00D44B29"/>
    <w:rsid w:val="00D44B74"/>
    <w:rsid w:val="00D44BD5"/>
    <w:rsid w:val="00D44CD8"/>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70C8"/>
    <w:rsid w:val="00D4755B"/>
    <w:rsid w:val="00D477D6"/>
    <w:rsid w:val="00D478C1"/>
    <w:rsid w:val="00D47B03"/>
    <w:rsid w:val="00D47C9F"/>
    <w:rsid w:val="00D47F44"/>
    <w:rsid w:val="00D50090"/>
    <w:rsid w:val="00D501CF"/>
    <w:rsid w:val="00D50469"/>
    <w:rsid w:val="00D5089D"/>
    <w:rsid w:val="00D50931"/>
    <w:rsid w:val="00D50B21"/>
    <w:rsid w:val="00D50CBB"/>
    <w:rsid w:val="00D50D9C"/>
    <w:rsid w:val="00D50E66"/>
    <w:rsid w:val="00D50EB0"/>
    <w:rsid w:val="00D511A1"/>
    <w:rsid w:val="00D51379"/>
    <w:rsid w:val="00D513B3"/>
    <w:rsid w:val="00D513FF"/>
    <w:rsid w:val="00D51444"/>
    <w:rsid w:val="00D51873"/>
    <w:rsid w:val="00D518C8"/>
    <w:rsid w:val="00D519EA"/>
    <w:rsid w:val="00D51C5E"/>
    <w:rsid w:val="00D51F22"/>
    <w:rsid w:val="00D51FF0"/>
    <w:rsid w:val="00D52062"/>
    <w:rsid w:val="00D520A1"/>
    <w:rsid w:val="00D521C1"/>
    <w:rsid w:val="00D523A2"/>
    <w:rsid w:val="00D52471"/>
    <w:rsid w:val="00D52584"/>
    <w:rsid w:val="00D52599"/>
    <w:rsid w:val="00D5274A"/>
    <w:rsid w:val="00D52780"/>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49"/>
    <w:rsid w:val="00D54CA2"/>
    <w:rsid w:val="00D54CD1"/>
    <w:rsid w:val="00D54D03"/>
    <w:rsid w:val="00D54D7D"/>
    <w:rsid w:val="00D54DD7"/>
    <w:rsid w:val="00D54E61"/>
    <w:rsid w:val="00D54EE6"/>
    <w:rsid w:val="00D54F25"/>
    <w:rsid w:val="00D55181"/>
    <w:rsid w:val="00D554B9"/>
    <w:rsid w:val="00D55528"/>
    <w:rsid w:val="00D555E1"/>
    <w:rsid w:val="00D557B0"/>
    <w:rsid w:val="00D5584E"/>
    <w:rsid w:val="00D558D5"/>
    <w:rsid w:val="00D558F8"/>
    <w:rsid w:val="00D55A9F"/>
    <w:rsid w:val="00D55B43"/>
    <w:rsid w:val="00D55BE2"/>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00"/>
    <w:rsid w:val="00D71AEB"/>
    <w:rsid w:val="00D71B50"/>
    <w:rsid w:val="00D71B85"/>
    <w:rsid w:val="00D71E29"/>
    <w:rsid w:val="00D71E4D"/>
    <w:rsid w:val="00D71EB0"/>
    <w:rsid w:val="00D71EE0"/>
    <w:rsid w:val="00D72103"/>
    <w:rsid w:val="00D72521"/>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37F"/>
    <w:rsid w:val="00D746C1"/>
    <w:rsid w:val="00D74925"/>
    <w:rsid w:val="00D74927"/>
    <w:rsid w:val="00D74A48"/>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DAE"/>
    <w:rsid w:val="00D76E8D"/>
    <w:rsid w:val="00D770A8"/>
    <w:rsid w:val="00D770CB"/>
    <w:rsid w:val="00D771CB"/>
    <w:rsid w:val="00D7721E"/>
    <w:rsid w:val="00D77426"/>
    <w:rsid w:val="00D776D1"/>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98F"/>
    <w:rsid w:val="00D81D6A"/>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14E"/>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4CF7"/>
    <w:rsid w:val="00D8523C"/>
    <w:rsid w:val="00D854F1"/>
    <w:rsid w:val="00D85609"/>
    <w:rsid w:val="00D85743"/>
    <w:rsid w:val="00D85780"/>
    <w:rsid w:val="00D85785"/>
    <w:rsid w:val="00D859E6"/>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7BA"/>
    <w:rsid w:val="00D918FD"/>
    <w:rsid w:val="00D92091"/>
    <w:rsid w:val="00D9223F"/>
    <w:rsid w:val="00D9227A"/>
    <w:rsid w:val="00D922A1"/>
    <w:rsid w:val="00D92656"/>
    <w:rsid w:val="00D92913"/>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B0A"/>
    <w:rsid w:val="00D94CCB"/>
    <w:rsid w:val="00D94E23"/>
    <w:rsid w:val="00D9516A"/>
    <w:rsid w:val="00D9517B"/>
    <w:rsid w:val="00D9523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3E"/>
    <w:rsid w:val="00DA1ABD"/>
    <w:rsid w:val="00DA1C8D"/>
    <w:rsid w:val="00DA1D7F"/>
    <w:rsid w:val="00DA1DE9"/>
    <w:rsid w:val="00DA1EF6"/>
    <w:rsid w:val="00DA1F9E"/>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445"/>
    <w:rsid w:val="00DA658B"/>
    <w:rsid w:val="00DA65BE"/>
    <w:rsid w:val="00DA67C0"/>
    <w:rsid w:val="00DA698B"/>
    <w:rsid w:val="00DA6C00"/>
    <w:rsid w:val="00DA6C0E"/>
    <w:rsid w:val="00DA6CD3"/>
    <w:rsid w:val="00DA728F"/>
    <w:rsid w:val="00DA739C"/>
    <w:rsid w:val="00DA7493"/>
    <w:rsid w:val="00DA783E"/>
    <w:rsid w:val="00DA795A"/>
    <w:rsid w:val="00DA7A25"/>
    <w:rsid w:val="00DA7DFC"/>
    <w:rsid w:val="00DA7FB9"/>
    <w:rsid w:val="00DB0018"/>
    <w:rsid w:val="00DB008D"/>
    <w:rsid w:val="00DB012C"/>
    <w:rsid w:val="00DB0181"/>
    <w:rsid w:val="00DB01DC"/>
    <w:rsid w:val="00DB031B"/>
    <w:rsid w:val="00DB05CC"/>
    <w:rsid w:val="00DB073F"/>
    <w:rsid w:val="00DB0765"/>
    <w:rsid w:val="00DB090C"/>
    <w:rsid w:val="00DB092A"/>
    <w:rsid w:val="00DB0967"/>
    <w:rsid w:val="00DB0A6F"/>
    <w:rsid w:val="00DB0AA4"/>
    <w:rsid w:val="00DB0E32"/>
    <w:rsid w:val="00DB0F1F"/>
    <w:rsid w:val="00DB0FF0"/>
    <w:rsid w:val="00DB126F"/>
    <w:rsid w:val="00DB129C"/>
    <w:rsid w:val="00DB1405"/>
    <w:rsid w:val="00DB171D"/>
    <w:rsid w:val="00DB1831"/>
    <w:rsid w:val="00DB1A7C"/>
    <w:rsid w:val="00DB1A99"/>
    <w:rsid w:val="00DB2123"/>
    <w:rsid w:val="00DB270A"/>
    <w:rsid w:val="00DB2A0B"/>
    <w:rsid w:val="00DB2BC5"/>
    <w:rsid w:val="00DB2E4B"/>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C64"/>
    <w:rsid w:val="00DB4D24"/>
    <w:rsid w:val="00DB4DD4"/>
    <w:rsid w:val="00DB536A"/>
    <w:rsid w:val="00DB53A7"/>
    <w:rsid w:val="00DB53E1"/>
    <w:rsid w:val="00DB572D"/>
    <w:rsid w:val="00DB576C"/>
    <w:rsid w:val="00DB57CC"/>
    <w:rsid w:val="00DB59B0"/>
    <w:rsid w:val="00DB5B5F"/>
    <w:rsid w:val="00DB5C0E"/>
    <w:rsid w:val="00DB5D2E"/>
    <w:rsid w:val="00DB5ECE"/>
    <w:rsid w:val="00DB667D"/>
    <w:rsid w:val="00DB670E"/>
    <w:rsid w:val="00DB683C"/>
    <w:rsid w:val="00DB6978"/>
    <w:rsid w:val="00DB6A83"/>
    <w:rsid w:val="00DB6E53"/>
    <w:rsid w:val="00DB6E8D"/>
    <w:rsid w:val="00DB6EB2"/>
    <w:rsid w:val="00DB7012"/>
    <w:rsid w:val="00DB71E4"/>
    <w:rsid w:val="00DB7442"/>
    <w:rsid w:val="00DB7445"/>
    <w:rsid w:val="00DB7568"/>
    <w:rsid w:val="00DB7D4C"/>
    <w:rsid w:val="00DB7F20"/>
    <w:rsid w:val="00DB7F3B"/>
    <w:rsid w:val="00DC02E6"/>
    <w:rsid w:val="00DC0360"/>
    <w:rsid w:val="00DC0619"/>
    <w:rsid w:val="00DC0767"/>
    <w:rsid w:val="00DC079B"/>
    <w:rsid w:val="00DC0DD7"/>
    <w:rsid w:val="00DC0FAC"/>
    <w:rsid w:val="00DC10A0"/>
    <w:rsid w:val="00DC113E"/>
    <w:rsid w:val="00DC1149"/>
    <w:rsid w:val="00DC11BE"/>
    <w:rsid w:val="00DC1200"/>
    <w:rsid w:val="00DC1366"/>
    <w:rsid w:val="00DC199A"/>
    <w:rsid w:val="00DC19E4"/>
    <w:rsid w:val="00DC1AC8"/>
    <w:rsid w:val="00DC1F82"/>
    <w:rsid w:val="00DC1FCE"/>
    <w:rsid w:val="00DC2051"/>
    <w:rsid w:val="00DC21E6"/>
    <w:rsid w:val="00DC2462"/>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01A"/>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AB"/>
    <w:rsid w:val="00DD384E"/>
    <w:rsid w:val="00DD3EC3"/>
    <w:rsid w:val="00DD43E3"/>
    <w:rsid w:val="00DD4446"/>
    <w:rsid w:val="00DD4465"/>
    <w:rsid w:val="00DD470B"/>
    <w:rsid w:val="00DD48A0"/>
    <w:rsid w:val="00DD4B04"/>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273"/>
    <w:rsid w:val="00DD68FF"/>
    <w:rsid w:val="00DD6983"/>
    <w:rsid w:val="00DD6987"/>
    <w:rsid w:val="00DD6A85"/>
    <w:rsid w:val="00DD6C2C"/>
    <w:rsid w:val="00DD70B5"/>
    <w:rsid w:val="00DD7247"/>
    <w:rsid w:val="00DD7335"/>
    <w:rsid w:val="00DD74E4"/>
    <w:rsid w:val="00DD761A"/>
    <w:rsid w:val="00DD7710"/>
    <w:rsid w:val="00DD7813"/>
    <w:rsid w:val="00DD7D07"/>
    <w:rsid w:val="00DD7D2F"/>
    <w:rsid w:val="00DD7D95"/>
    <w:rsid w:val="00DD7E3A"/>
    <w:rsid w:val="00DD7EED"/>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F27"/>
    <w:rsid w:val="00DE11A3"/>
    <w:rsid w:val="00DE1296"/>
    <w:rsid w:val="00DE12AE"/>
    <w:rsid w:val="00DE1353"/>
    <w:rsid w:val="00DE13D0"/>
    <w:rsid w:val="00DE1809"/>
    <w:rsid w:val="00DE183A"/>
    <w:rsid w:val="00DE1961"/>
    <w:rsid w:val="00DE19C5"/>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438"/>
    <w:rsid w:val="00DE55CF"/>
    <w:rsid w:val="00DE588D"/>
    <w:rsid w:val="00DE5A46"/>
    <w:rsid w:val="00DE6172"/>
    <w:rsid w:val="00DE632D"/>
    <w:rsid w:val="00DE63A1"/>
    <w:rsid w:val="00DE64CB"/>
    <w:rsid w:val="00DE6731"/>
    <w:rsid w:val="00DE680D"/>
    <w:rsid w:val="00DE689E"/>
    <w:rsid w:val="00DE69A4"/>
    <w:rsid w:val="00DE6A71"/>
    <w:rsid w:val="00DE6AA9"/>
    <w:rsid w:val="00DE6C4D"/>
    <w:rsid w:val="00DE7072"/>
    <w:rsid w:val="00DE71B1"/>
    <w:rsid w:val="00DE723B"/>
    <w:rsid w:val="00DE7242"/>
    <w:rsid w:val="00DE7369"/>
    <w:rsid w:val="00DE74A5"/>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84"/>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963"/>
    <w:rsid w:val="00E049BB"/>
    <w:rsid w:val="00E04A4C"/>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7AF"/>
    <w:rsid w:val="00E10A85"/>
    <w:rsid w:val="00E10AC2"/>
    <w:rsid w:val="00E10B1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AE9"/>
    <w:rsid w:val="00E20B29"/>
    <w:rsid w:val="00E20CB7"/>
    <w:rsid w:val="00E20EB6"/>
    <w:rsid w:val="00E20EC2"/>
    <w:rsid w:val="00E21030"/>
    <w:rsid w:val="00E21484"/>
    <w:rsid w:val="00E214F4"/>
    <w:rsid w:val="00E21C59"/>
    <w:rsid w:val="00E21D77"/>
    <w:rsid w:val="00E220F7"/>
    <w:rsid w:val="00E22125"/>
    <w:rsid w:val="00E2236C"/>
    <w:rsid w:val="00E2239A"/>
    <w:rsid w:val="00E22426"/>
    <w:rsid w:val="00E22670"/>
    <w:rsid w:val="00E22740"/>
    <w:rsid w:val="00E227CB"/>
    <w:rsid w:val="00E2288D"/>
    <w:rsid w:val="00E228C9"/>
    <w:rsid w:val="00E22963"/>
    <w:rsid w:val="00E229BD"/>
    <w:rsid w:val="00E22B42"/>
    <w:rsid w:val="00E22C1F"/>
    <w:rsid w:val="00E22CF2"/>
    <w:rsid w:val="00E22D5F"/>
    <w:rsid w:val="00E22D62"/>
    <w:rsid w:val="00E22E3A"/>
    <w:rsid w:val="00E23309"/>
    <w:rsid w:val="00E23451"/>
    <w:rsid w:val="00E23779"/>
    <w:rsid w:val="00E237B9"/>
    <w:rsid w:val="00E23843"/>
    <w:rsid w:val="00E238FA"/>
    <w:rsid w:val="00E23A54"/>
    <w:rsid w:val="00E23AF3"/>
    <w:rsid w:val="00E23CAF"/>
    <w:rsid w:val="00E23CBB"/>
    <w:rsid w:val="00E240AA"/>
    <w:rsid w:val="00E242FE"/>
    <w:rsid w:val="00E2436F"/>
    <w:rsid w:val="00E247CA"/>
    <w:rsid w:val="00E24B4C"/>
    <w:rsid w:val="00E24DF0"/>
    <w:rsid w:val="00E24F7F"/>
    <w:rsid w:val="00E2501E"/>
    <w:rsid w:val="00E25118"/>
    <w:rsid w:val="00E2519B"/>
    <w:rsid w:val="00E254D6"/>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85F"/>
    <w:rsid w:val="00E2695D"/>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0E81"/>
    <w:rsid w:val="00E31361"/>
    <w:rsid w:val="00E31424"/>
    <w:rsid w:val="00E31511"/>
    <w:rsid w:val="00E3156C"/>
    <w:rsid w:val="00E315D1"/>
    <w:rsid w:val="00E31649"/>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A9"/>
    <w:rsid w:val="00E340A2"/>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775"/>
    <w:rsid w:val="00E4077D"/>
    <w:rsid w:val="00E40B74"/>
    <w:rsid w:val="00E40C84"/>
    <w:rsid w:val="00E40D2A"/>
    <w:rsid w:val="00E410FC"/>
    <w:rsid w:val="00E4139F"/>
    <w:rsid w:val="00E4144C"/>
    <w:rsid w:val="00E4175B"/>
    <w:rsid w:val="00E417ED"/>
    <w:rsid w:val="00E419BA"/>
    <w:rsid w:val="00E41A5F"/>
    <w:rsid w:val="00E423DA"/>
    <w:rsid w:val="00E4262E"/>
    <w:rsid w:val="00E42649"/>
    <w:rsid w:val="00E4277C"/>
    <w:rsid w:val="00E4279B"/>
    <w:rsid w:val="00E427BC"/>
    <w:rsid w:val="00E42854"/>
    <w:rsid w:val="00E428D1"/>
    <w:rsid w:val="00E42BD9"/>
    <w:rsid w:val="00E434B4"/>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38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388"/>
    <w:rsid w:val="00E565FB"/>
    <w:rsid w:val="00E5675E"/>
    <w:rsid w:val="00E56909"/>
    <w:rsid w:val="00E56915"/>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746"/>
    <w:rsid w:val="00E63935"/>
    <w:rsid w:val="00E63945"/>
    <w:rsid w:val="00E63DEE"/>
    <w:rsid w:val="00E63FA9"/>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062"/>
    <w:rsid w:val="00E67136"/>
    <w:rsid w:val="00E671E0"/>
    <w:rsid w:val="00E67288"/>
    <w:rsid w:val="00E6733C"/>
    <w:rsid w:val="00E67818"/>
    <w:rsid w:val="00E6785F"/>
    <w:rsid w:val="00E67886"/>
    <w:rsid w:val="00E67937"/>
    <w:rsid w:val="00E67B2F"/>
    <w:rsid w:val="00E67B80"/>
    <w:rsid w:val="00E67D2E"/>
    <w:rsid w:val="00E70189"/>
    <w:rsid w:val="00E70283"/>
    <w:rsid w:val="00E702BB"/>
    <w:rsid w:val="00E702C8"/>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2D7"/>
    <w:rsid w:val="00E72455"/>
    <w:rsid w:val="00E72499"/>
    <w:rsid w:val="00E724F2"/>
    <w:rsid w:val="00E726DA"/>
    <w:rsid w:val="00E7282D"/>
    <w:rsid w:val="00E72855"/>
    <w:rsid w:val="00E72A4D"/>
    <w:rsid w:val="00E72A8C"/>
    <w:rsid w:val="00E72C03"/>
    <w:rsid w:val="00E72E0F"/>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7A"/>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4C66"/>
    <w:rsid w:val="00E8522D"/>
    <w:rsid w:val="00E852A8"/>
    <w:rsid w:val="00E8530C"/>
    <w:rsid w:val="00E853F0"/>
    <w:rsid w:val="00E85593"/>
    <w:rsid w:val="00E856E2"/>
    <w:rsid w:val="00E857D4"/>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2"/>
    <w:rsid w:val="00E90167"/>
    <w:rsid w:val="00E9016F"/>
    <w:rsid w:val="00E901E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72D"/>
    <w:rsid w:val="00E917AD"/>
    <w:rsid w:val="00E917BE"/>
    <w:rsid w:val="00E91A69"/>
    <w:rsid w:val="00E91C9D"/>
    <w:rsid w:val="00E91EE0"/>
    <w:rsid w:val="00E91F0C"/>
    <w:rsid w:val="00E92014"/>
    <w:rsid w:val="00E92023"/>
    <w:rsid w:val="00E92083"/>
    <w:rsid w:val="00E920AF"/>
    <w:rsid w:val="00E92104"/>
    <w:rsid w:val="00E92258"/>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81E"/>
    <w:rsid w:val="00E94B95"/>
    <w:rsid w:val="00E94BE3"/>
    <w:rsid w:val="00E94C30"/>
    <w:rsid w:val="00E94D55"/>
    <w:rsid w:val="00E94D92"/>
    <w:rsid w:val="00E94E63"/>
    <w:rsid w:val="00E950F5"/>
    <w:rsid w:val="00E9515D"/>
    <w:rsid w:val="00E954D5"/>
    <w:rsid w:val="00E956EF"/>
    <w:rsid w:val="00E959E1"/>
    <w:rsid w:val="00E95AA9"/>
    <w:rsid w:val="00E95B49"/>
    <w:rsid w:val="00E96284"/>
    <w:rsid w:val="00E964B6"/>
    <w:rsid w:val="00E965CD"/>
    <w:rsid w:val="00E965DA"/>
    <w:rsid w:val="00E965F0"/>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56F"/>
    <w:rsid w:val="00EA1840"/>
    <w:rsid w:val="00EA1D29"/>
    <w:rsid w:val="00EA1EA8"/>
    <w:rsid w:val="00EA1F93"/>
    <w:rsid w:val="00EA1FEB"/>
    <w:rsid w:val="00EA20F8"/>
    <w:rsid w:val="00EA229C"/>
    <w:rsid w:val="00EA22D1"/>
    <w:rsid w:val="00EA23C4"/>
    <w:rsid w:val="00EA25B4"/>
    <w:rsid w:val="00EA2837"/>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6C"/>
    <w:rsid w:val="00EA5495"/>
    <w:rsid w:val="00EA5539"/>
    <w:rsid w:val="00EA596E"/>
    <w:rsid w:val="00EA59D7"/>
    <w:rsid w:val="00EA5C33"/>
    <w:rsid w:val="00EA60BC"/>
    <w:rsid w:val="00EA6227"/>
    <w:rsid w:val="00EA6303"/>
    <w:rsid w:val="00EA6568"/>
    <w:rsid w:val="00EA65B3"/>
    <w:rsid w:val="00EA672C"/>
    <w:rsid w:val="00EA673B"/>
    <w:rsid w:val="00EA67BF"/>
    <w:rsid w:val="00EA68BB"/>
    <w:rsid w:val="00EA694C"/>
    <w:rsid w:val="00EA6C42"/>
    <w:rsid w:val="00EA6D8F"/>
    <w:rsid w:val="00EA6E24"/>
    <w:rsid w:val="00EA6EDC"/>
    <w:rsid w:val="00EA70CA"/>
    <w:rsid w:val="00EA7107"/>
    <w:rsid w:val="00EA750F"/>
    <w:rsid w:val="00EA75C4"/>
    <w:rsid w:val="00EA7776"/>
    <w:rsid w:val="00EA77C0"/>
    <w:rsid w:val="00EA78AA"/>
    <w:rsid w:val="00EA7B66"/>
    <w:rsid w:val="00EA7C5D"/>
    <w:rsid w:val="00EA7F67"/>
    <w:rsid w:val="00EB0171"/>
    <w:rsid w:val="00EB030E"/>
    <w:rsid w:val="00EB0449"/>
    <w:rsid w:val="00EB05E8"/>
    <w:rsid w:val="00EB070B"/>
    <w:rsid w:val="00EB0AAA"/>
    <w:rsid w:val="00EB0C11"/>
    <w:rsid w:val="00EB0D77"/>
    <w:rsid w:val="00EB0EE6"/>
    <w:rsid w:val="00EB0FF6"/>
    <w:rsid w:val="00EB109B"/>
    <w:rsid w:val="00EB1189"/>
    <w:rsid w:val="00EB13BC"/>
    <w:rsid w:val="00EB159D"/>
    <w:rsid w:val="00EB1B0E"/>
    <w:rsid w:val="00EB1BF1"/>
    <w:rsid w:val="00EB1DB9"/>
    <w:rsid w:val="00EB1DE0"/>
    <w:rsid w:val="00EB1EF3"/>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75B"/>
    <w:rsid w:val="00EB4998"/>
    <w:rsid w:val="00EB4A02"/>
    <w:rsid w:val="00EB4E44"/>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A92"/>
    <w:rsid w:val="00EB6B71"/>
    <w:rsid w:val="00EB6BBC"/>
    <w:rsid w:val="00EB6C13"/>
    <w:rsid w:val="00EB6CF1"/>
    <w:rsid w:val="00EB7295"/>
    <w:rsid w:val="00EB732B"/>
    <w:rsid w:val="00EB740F"/>
    <w:rsid w:val="00EB7590"/>
    <w:rsid w:val="00EB75A3"/>
    <w:rsid w:val="00EB75B3"/>
    <w:rsid w:val="00EB7612"/>
    <w:rsid w:val="00EB7AD1"/>
    <w:rsid w:val="00EB7B36"/>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4E5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12"/>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CAB"/>
    <w:rsid w:val="00ED1EB0"/>
    <w:rsid w:val="00ED1EDD"/>
    <w:rsid w:val="00ED1F29"/>
    <w:rsid w:val="00ED208D"/>
    <w:rsid w:val="00ED26DE"/>
    <w:rsid w:val="00ED2723"/>
    <w:rsid w:val="00ED27B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8D8"/>
    <w:rsid w:val="00ED59CF"/>
    <w:rsid w:val="00ED59FF"/>
    <w:rsid w:val="00ED5CDE"/>
    <w:rsid w:val="00ED5DB7"/>
    <w:rsid w:val="00ED61C9"/>
    <w:rsid w:val="00ED63A5"/>
    <w:rsid w:val="00ED6530"/>
    <w:rsid w:val="00ED6983"/>
    <w:rsid w:val="00ED6A68"/>
    <w:rsid w:val="00ED6AB6"/>
    <w:rsid w:val="00ED6B8D"/>
    <w:rsid w:val="00ED6CC1"/>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F2F"/>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96B"/>
    <w:rsid w:val="00EE4B4F"/>
    <w:rsid w:val="00EE4C08"/>
    <w:rsid w:val="00EE4FE0"/>
    <w:rsid w:val="00EE507A"/>
    <w:rsid w:val="00EE5131"/>
    <w:rsid w:val="00EE51AC"/>
    <w:rsid w:val="00EE546F"/>
    <w:rsid w:val="00EE56EE"/>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4C"/>
    <w:rsid w:val="00EE795C"/>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006"/>
    <w:rsid w:val="00EF222A"/>
    <w:rsid w:val="00EF2708"/>
    <w:rsid w:val="00EF2938"/>
    <w:rsid w:val="00EF2D3A"/>
    <w:rsid w:val="00EF2E7E"/>
    <w:rsid w:val="00EF2EA9"/>
    <w:rsid w:val="00EF2FD7"/>
    <w:rsid w:val="00EF3216"/>
    <w:rsid w:val="00EF3362"/>
    <w:rsid w:val="00EF3962"/>
    <w:rsid w:val="00EF39A3"/>
    <w:rsid w:val="00EF39C9"/>
    <w:rsid w:val="00EF39DD"/>
    <w:rsid w:val="00EF3C6C"/>
    <w:rsid w:val="00EF3CA2"/>
    <w:rsid w:val="00EF3D25"/>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3B"/>
    <w:rsid w:val="00EF5D97"/>
    <w:rsid w:val="00EF5EF4"/>
    <w:rsid w:val="00EF5FA0"/>
    <w:rsid w:val="00EF5FC4"/>
    <w:rsid w:val="00EF617D"/>
    <w:rsid w:val="00EF62BB"/>
    <w:rsid w:val="00EF659F"/>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61A"/>
    <w:rsid w:val="00F018CB"/>
    <w:rsid w:val="00F019FE"/>
    <w:rsid w:val="00F01AEA"/>
    <w:rsid w:val="00F01BB6"/>
    <w:rsid w:val="00F01F21"/>
    <w:rsid w:val="00F01F7F"/>
    <w:rsid w:val="00F02025"/>
    <w:rsid w:val="00F02335"/>
    <w:rsid w:val="00F025F6"/>
    <w:rsid w:val="00F0271B"/>
    <w:rsid w:val="00F0298A"/>
    <w:rsid w:val="00F02CCD"/>
    <w:rsid w:val="00F02FD2"/>
    <w:rsid w:val="00F0330B"/>
    <w:rsid w:val="00F03342"/>
    <w:rsid w:val="00F03449"/>
    <w:rsid w:val="00F03F27"/>
    <w:rsid w:val="00F04444"/>
    <w:rsid w:val="00F04492"/>
    <w:rsid w:val="00F04891"/>
    <w:rsid w:val="00F04D9E"/>
    <w:rsid w:val="00F04EAA"/>
    <w:rsid w:val="00F04EB5"/>
    <w:rsid w:val="00F05103"/>
    <w:rsid w:val="00F05331"/>
    <w:rsid w:val="00F0582E"/>
    <w:rsid w:val="00F05BCF"/>
    <w:rsid w:val="00F05D82"/>
    <w:rsid w:val="00F06090"/>
    <w:rsid w:val="00F06127"/>
    <w:rsid w:val="00F061FC"/>
    <w:rsid w:val="00F06279"/>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17F66"/>
    <w:rsid w:val="00F202FF"/>
    <w:rsid w:val="00F20516"/>
    <w:rsid w:val="00F206EC"/>
    <w:rsid w:val="00F207ED"/>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BB2"/>
    <w:rsid w:val="00F22CE7"/>
    <w:rsid w:val="00F22D62"/>
    <w:rsid w:val="00F22E69"/>
    <w:rsid w:val="00F22EB9"/>
    <w:rsid w:val="00F22FC9"/>
    <w:rsid w:val="00F22FD5"/>
    <w:rsid w:val="00F2344D"/>
    <w:rsid w:val="00F234A4"/>
    <w:rsid w:val="00F23661"/>
    <w:rsid w:val="00F238F0"/>
    <w:rsid w:val="00F23A36"/>
    <w:rsid w:val="00F23DD5"/>
    <w:rsid w:val="00F23F54"/>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9C"/>
    <w:rsid w:val="00F261F7"/>
    <w:rsid w:val="00F263C0"/>
    <w:rsid w:val="00F26550"/>
    <w:rsid w:val="00F265E5"/>
    <w:rsid w:val="00F26688"/>
    <w:rsid w:val="00F2695A"/>
    <w:rsid w:val="00F26CEC"/>
    <w:rsid w:val="00F26E81"/>
    <w:rsid w:val="00F26E9D"/>
    <w:rsid w:val="00F26ED4"/>
    <w:rsid w:val="00F27734"/>
    <w:rsid w:val="00F277D3"/>
    <w:rsid w:val="00F27931"/>
    <w:rsid w:val="00F27AEF"/>
    <w:rsid w:val="00F27B4E"/>
    <w:rsid w:val="00F27E25"/>
    <w:rsid w:val="00F27FF0"/>
    <w:rsid w:val="00F30003"/>
    <w:rsid w:val="00F301BA"/>
    <w:rsid w:val="00F30572"/>
    <w:rsid w:val="00F3071C"/>
    <w:rsid w:val="00F308AB"/>
    <w:rsid w:val="00F30943"/>
    <w:rsid w:val="00F30B35"/>
    <w:rsid w:val="00F30E59"/>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A46"/>
    <w:rsid w:val="00F33C66"/>
    <w:rsid w:val="00F33CD1"/>
    <w:rsid w:val="00F33E88"/>
    <w:rsid w:val="00F33F56"/>
    <w:rsid w:val="00F341D2"/>
    <w:rsid w:val="00F34299"/>
    <w:rsid w:val="00F3444B"/>
    <w:rsid w:val="00F345F7"/>
    <w:rsid w:val="00F3462B"/>
    <w:rsid w:val="00F346A7"/>
    <w:rsid w:val="00F347DA"/>
    <w:rsid w:val="00F34B9F"/>
    <w:rsid w:val="00F34BAF"/>
    <w:rsid w:val="00F34E63"/>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60E"/>
    <w:rsid w:val="00F37748"/>
    <w:rsid w:val="00F37858"/>
    <w:rsid w:val="00F37892"/>
    <w:rsid w:val="00F37AC9"/>
    <w:rsid w:val="00F37B67"/>
    <w:rsid w:val="00F37B8D"/>
    <w:rsid w:val="00F37E28"/>
    <w:rsid w:val="00F37F4C"/>
    <w:rsid w:val="00F40137"/>
    <w:rsid w:val="00F40383"/>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E5"/>
    <w:rsid w:val="00F425D1"/>
    <w:rsid w:val="00F4271D"/>
    <w:rsid w:val="00F42843"/>
    <w:rsid w:val="00F42959"/>
    <w:rsid w:val="00F42AF3"/>
    <w:rsid w:val="00F42C67"/>
    <w:rsid w:val="00F42DDA"/>
    <w:rsid w:val="00F431E9"/>
    <w:rsid w:val="00F43586"/>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89C"/>
    <w:rsid w:val="00F45973"/>
    <w:rsid w:val="00F45ADF"/>
    <w:rsid w:val="00F45B0C"/>
    <w:rsid w:val="00F45EB6"/>
    <w:rsid w:val="00F45F77"/>
    <w:rsid w:val="00F45FDF"/>
    <w:rsid w:val="00F4608D"/>
    <w:rsid w:val="00F4630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78A"/>
    <w:rsid w:val="00F60ADB"/>
    <w:rsid w:val="00F60C13"/>
    <w:rsid w:val="00F60E12"/>
    <w:rsid w:val="00F60FF4"/>
    <w:rsid w:val="00F610D9"/>
    <w:rsid w:val="00F61115"/>
    <w:rsid w:val="00F61195"/>
    <w:rsid w:val="00F6124C"/>
    <w:rsid w:val="00F6126C"/>
    <w:rsid w:val="00F61447"/>
    <w:rsid w:val="00F61A98"/>
    <w:rsid w:val="00F61D00"/>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49"/>
    <w:rsid w:val="00F64DAC"/>
    <w:rsid w:val="00F64E0A"/>
    <w:rsid w:val="00F64EAF"/>
    <w:rsid w:val="00F64EED"/>
    <w:rsid w:val="00F6500E"/>
    <w:rsid w:val="00F65040"/>
    <w:rsid w:val="00F650B4"/>
    <w:rsid w:val="00F6515A"/>
    <w:rsid w:val="00F65649"/>
    <w:rsid w:val="00F65665"/>
    <w:rsid w:val="00F65E5F"/>
    <w:rsid w:val="00F65EE2"/>
    <w:rsid w:val="00F65F78"/>
    <w:rsid w:val="00F66074"/>
    <w:rsid w:val="00F66321"/>
    <w:rsid w:val="00F6635D"/>
    <w:rsid w:val="00F6636D"/>
    <w:rsid w:val="00F6663E"/>
    <w:rsid w:val="00F66787"/>
    <w:rsid w:val="00F6678C"/>
    <w:rsid w:val="00F66A3F"/>
    <w:rsid w:val="00F66BD4"/>
    <w:rsid w:val="00F66BE1"/>
    <w:rsid w:val="00F66FAA"/>
    <w:rsid w:val="00F6715B"/>
    <w:rsid w:val="00F67257"/>
    <w:rsid w:val="00F6728D"/>
    <w:rsid w:val="00F6731B"/>
    <w:rsid w:val="00F67335"/>
    <w:rsid w:val="00F6779C"/>
    <w:rsid w:val="00F67812"/>
    <w:rsid w:val="00F67A7D"/>
    <w:rsid w:val="00F67B72"/>
    <w:rsid w:val="00F67C13"/>
    <w:rsid w:val="00F67EFF"/>
    <w:rsid w:val="00F67F72"/>
    <w:rsid w:val="00F67F7A"/>
    <w:rsid w:val="00F67FBF"/>
    <w:rsid w:val="00F7034F"/>
    <w:rsid w:val="00F70444"/>
    <w:rsid w:val="00F7045D"/>
    <w:rsid w:val="00F7051F"/>
    <w:rsid w:val="00F7057A"/>
    <w:rsid w:val="00F708A7"/>
    <w:rsid w:val="00F70D9E"/>
    <w:rsid w:val="00F70E8B"/>
    <w:rsid w:val="00F70F13"/>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B3"/>
    <w:rsid w:val="00F76CE2"/>
    <w:rsid w:val="00F76E2B"/>
    <w:rsid w:val="00F76E3A"/>
    <w:rsid w:val="00F76F43"/>
    <w:rsid w:val="00F77233"/>
    <w:rsid w:val="00F77322"/>
    <w:rsid w:val="00F7748E"/>
    <w:rsid w:val="00F774D3"/>
    <w:rsid w:val="00F7751F"/>
    <w:rsid w:val="00F77721"/>
    <w:rsid w:val="00F7775E"/>
    <w:rsid w:val="00F7790F"/>
    <w:rsid w:val="00F77A74"/>
    <w:rsid w:val="00F77B21"/>
    <w:rsid w:val="00F8007D"/>
    <w:rsid w:val="00F803C5"/>
    <w:rsid w:val="00F8061C"/>
    <w:rsid w:val="00F80634"/>
    <w:rsid w:val="00F807D9"/>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9C"/>
    <w:rsid w:val="00F829C0"/>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6A"/>
    <w:rsid w:val="00F866D7"/>
    <w:rsid w:val="00F868D5"/>
    <w:rsid w:val="00F869C7"/>
    <w:rsid w:val="00F869F0"/>
    <w:rsid w:val="00F86C90"/>
    <w:rsid w:val="00F86F48"/>
    <w:rsid w:val="00F86FB2"/>
    <w:rsid w:val="00F870F4"/>
    <w:rsid w:val="00F87198"/>
    <w:rsid w:val="00F871E5"/>
    <w:rsid w:val="00F87266"/>
    <w:rsid w:val="00F8755B"/>
    <w:rsid w:val="00F875AE"/>
    <w:rsid w:val="00F878FF"/>
    <w:rsid w:val="00F87A26"/>
    <w:rsid w:val="00F87C57"/>
    <w:rsid w:val="00F87DB6"/>
    <w:rsid w:val="00F87F8D"/>
    <w:rsid w:val="00F87F9E"/>
    <w:rsid w:val="00F90154"/>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3093"/>
    <w:rsid w:val="00F93123"/>
    <w:rsid w:val="00F93212"/>
    <w:rsid w:val="00F93383"/>
    <w:rsid w:val="00F93402"/>
    <w:rsid w:val="00F93443"/>
    <w:rsid w:val="00F935EA"/>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ED"/>
    <w:rsid w:val="00F95045"/>
    <w:rsid w:val="00F95118"/>
    <w:rsid w:val="00F95250"/>
    <w:rsid w:val="00F9526B"/>
    <w:rsid w:val="00F9529C"/>
    <w:rsid w:val="00F95732"/>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C6A"/>
    <w:rsid w:val="00FA1E22"/>
    <w:rsid w:val="00FA1E50"/>
    <w:rsid w:val="00FA23C3"/>
    <w:rsid w:val="00FA2492"/>
    <w:rsid w:val="00FA26E8"/>
    <w:rsid w:val="00FA270A"/>
    <w:rsid w:val="00FA2715"/>
    <w:rsid w:val="00FA2975"/>
    <w:rsid w:val="00FA29B5"/>
    <w:rsid w:val="00FA2A6B"/>
    <w:rsid w:val="00FA2AB3"/>
    <w:rsid w:val="00FA2EE5"/>
    <w:rsid w:val="00FA2EFB"/>
    <w:rsid w:val="00FA30AE"/>
    <w:rsid w:val="00FA31DA"/>
    <w:rsid w:val="00FA32AE"/>
    <w:rsid w:val="00FA34D5"/>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0E"/>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240"/>
    <w:rsid w:val="00FB131A"/>
    <w:rsid w:val="00FB137E"/>
    <w:rsid w:val="00FB13D1"/>
    <w:rsid w:val="00FB1488"/>
    <w:rsid w:val="00FB15F3"/>
    <w:rsid w:val="00FB17FA"/>
    <w:rsid w:val="00FB180E"/>
    <w:rsid w:val="00FB1930"/>
    <w:rsid w:val="00FB19D1"/>
    <w:rsid w:val="00FB1B8F"/>
    <w:rsid w:val="00FB1C88"/>
    <w:rsid w:val="00FB1DF4"/>
    <w:rsid w:val="00FB23AA"/>
    <w:rsid w:val="00FB248C"/>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C18"/>
    <w:rsid w:val="00FC3DF9"/>
    <w:rsid w:val="00FC3F07"/>
    <w:rsid w:val="00FC3F73"/>
    <w:rsid w:val="00FC3FF3"/>
    <w:rsid w:val="00FC403D"/>
    <w:rsid w:val="00FC4049"/>
    <w:rsid w:val="00FC4103"/>
    <w:rsid w:val="00FC42F6"/>
    <w:rsid w:val="00FC4328"/>
    <w:rsid w:val="00FC443A"/>
    <w:rsid w:val="00FC46A4"/>
    <w:rsid w:val="00FC46D4"/>
    <w:rsid w:val="00FC4CB9"/>
    <w:rsid w:val="00FC4ED3"/>
    <w:rsid w:val="00FC521F"/>
    <w:rsid w:val="00FC52AB"/>
    <w:rsid w:val="00FC53F8"/>
    <w:rsid w:val="00FC5498"/>
    <w:rsid w:val="00FC5768"/>
    <w:rsid w:val="00FC5F79"/>
    <w:rsid w:val="00FC62FC"/>
    <w:rsid w:val="00FC6448"/>
    <w:rsid w:val="00FC65D1"/>
    <w:rsid w:val="00FC6864"/>
    <w:rsid w:val="00FC687B"/>
    <w:rsid w:val="00FC6992"/>
    <w:rsid w:val="00FC6A0A"/>
    <w:rsid w:val="00FC71A2"/>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E53"/>
    <w:rsid w:val="00FD1F38"/>
    <w:rsid w:val="00FD1FE9"/>
    <w:rsid w:val="00FD20AE"/>
    <w:rsid w:val="00FD2115"/>
    <w:rsid w:val="00FD213F"/>
    <w:rsid w:val="00FD2378"/>
    <w:rsid w:val="00FD242F"/>
    <w:rsid w:val="00FD24E7"/>
    <w:rsid w:val="00FD286A"/>
    <w:rsid w:val="00FD2A80"/>
    <w:rsid w:val="00FD2ECC"/>
    <w:rsid w:val="00FD2EF1"/>
    <w:rsid w:val="00FD3136"/>
    <w:rsid w:val="00FD347C"/>
    <w:rsid w:val="00FD3555"/>
    <w:rsid w:val="00FD370F"/>
    <w:rsid w:val="00FD37F8"/>
    <w:rsid w:val="00FD38CC"/>
    <w:rsid w:val="00FD3928"/>
    <w:rsid w:val="00FD3D33"/>
    <w:rsid w:val="00FD405B"/>
    <w:rsid w:val="00FD40A9"/>
    <w:rsid w:val="00FD4263"/>
    <w:rsid w:val="00FD4285"/>
    <w:rsid w:val="00FD45EE"/>
    <w:rsid w:val="00FD499D"/>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B0E"/>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1B5"/>
    <w:rsid w:val="00FE14D0"/>
    <w:rsid w:val="00FE197E"/>
    <w:rsid w:val="00FE1A34"/>
    <w:rsid w:val="00FE1A63"/>
    <w:rsid w:val="00FE2010"/>
    <w:rsid w:val="00FE201E"/>
    <w:rsid w:val="00FE202F"/>
    <w:rsid w:val="00FE21AA"/>
    <w:rsid w:val="00FE25A3"/>
    <w:rsid w:val="00FE25CE"/>
    <w:rsid w:val="00FE2797"/>
    <w:rsid w:val="00FE27CA"/>
    <w:rsid w:val="00FE2A52"/>
    <w:rsid w:val="00FE2E8F"/>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4F6"/>
    <w:rsid w:val="00FE5546"/>
    <w:rsid w:val="00FE5597"/>
    <w:rsid w:val="00FE58F9"/>
    <w:rsid w:val="00FE6319"/>
    <w:rsid w:val="00FE66BC"/>
    <w:rsid w:val="00FE66FF"/>
    <w:rsid w:val="00FE6848"/>
    <w:rsid w:val="00FE69F1"/>
    <w:rsid w:val="00FE6C6F"/>
    <w:rsid w:val="00FE6DF4"/>
    <w:rsid w:val="00FE7001"/>
    <w:rsid w:val="00FE7036"/>
    <w:rsid w:val="00FE7225"/>
    <w:rsid w:val="00FE7346"/>
    <w:rsid w:val="00FE7892"/>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950"/>
    <w:rsid w:val="00FF3A5B"/>
    <w:rsid w:val="00FF3D39"/>
    <w:rsid w:val="00FF3F78"/>
    <w:rsid w:val="00FF3F8B"/>
    <w:rsid w:val="00FF40CC"/>
    <w:rsid w:val="00FF413A"/>
    <w:rsid w:val="00FF41AE"/>
    <w:rsid w:val="00FF42B0"/>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7EEAEF"/>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80aaldoabbfgc0aibjdq1anq.xn--p1ai/parasportsmeny-pyati-stran-vystupili-na-turnire-v-kapotne/?utm_source=yxnews&amp;utm_medium=desktop&amp;utm_referrer=https%3A%2F%2Fyandex.ru%2Fnews%2Fsearch%3Ftext%3D" TargetMode="External"/><Relationship Id="rId18" Type="http://schemas.openxmlformats.org/officeDocument/2006/relationships/hyperlink" Target="https://sp72ru.ru/2021/12/14/21752/sloman-no-ne-slomlen/?utm_source=yxnews&amp;utm_medium=desktop&amp;utm_referrer=https%3A%2F%2Fyandex.ru%2Fnews%2Fsearch%3Ftext%3D" TargetMode="External"/><Relationship Id="rId26" Type="http://schemas.openxmlformats.org/officeDocument/2006/relationships/hyperlink" Target="https://gxpnews.net/2021/12/v-rossii-rasshirili-perechen-lechebnyh-produktov-dlya-detej-invalidov/?utm_source=yxnews&amp;utm_medium=desktop&amp;utm_referrer=https%3A%2F%2Fyandex.ru%2Fnews%2Fsearch%3Ftext%3D" TargetMode="External"/><Relationship Id="rId39" Type="http://schemas.openxmlformats.org/officeDocument/2006/relationships/hyperlink" Target="https://riamo.ru/article/532231/v-moskve-prinyali-zakon-napravlennyj-na-zaschitu-trudovyh-prav-invalidov-i-molodezhi.xl?utm_source=yxnews&amp;utm_medium=desktop&amp;utm_referrer=https%3A%2F%2Fyandex.ru%2Fnews%2Fsearch%3Ftext%3D" TargetMode="External"/><Relationship Id="rId21" Type="http://schemas.openxmlformats.org/officeDocument/2006/relationships/hyperlink" Target="https://iluki.ru/news/policejskie-podderzali-zimnuu-blagotvoritelnuu-akciu-novogodnee-cudo?utm_source=yxnews&amp;utm_medium=desktop&amp;utm_referrer=https%3A%2F%2Fyandex.ru%2Fnews%2Fsearch%3Ftext%3D" TargetMode="External"/><Relationship Id="rId34" Type="http://schemas.openxmlformats.org/officeDocument/2006/relationships/hyperlink" Target="https://regnum.ru/news/polit/3451788.html" TargetMode="External"/><Relationship Id="rId42" Type="http://schemas.openxmlformats.org/officeDocument/2006/relationships/hyperlink" Target="https://ria.ru/20211213/podderzhka-1763474945.html" TargetMode="External"/><Relationship Id="rId47" Type="http://schemas.openxmlformats.org/officeDocument/2006/relationships/hyperlink" Target="http://www.voi.ru/" TargetMode="External"/><Relationship Id="rId50" Type="http://schemas.openxmlformats.org/officeDocument/2006/relationships/hyperlink" Target="https://ok.ru/voirussia"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eshnyaki.mos.ru/presscenter/news/detail/10479108.html?utm_source=yxnews&amp;utm_medium=desktop&amp;utm_referrer=https%3A%2F%2Fyandex.ru%2Fnews%2Fsearch%3Ftext%3D" TargetMode="External"/><Relationship Id="rId29" Type="http://schemas.openxmlformats.org/officeDocument/2006/relationships/hyperlink" Target="https://tass.ru/ekonomika/13204997?utm_source=yxnews&amp;utm_medium=desktop&amp;utm_referrer=https%3A%2F%2Fyandex.ru%2Fnews%2Fsearch%3Ftext%3D" TargetMode="External"/><Relationship Id="rId11" Type="http://schemas.openxmlformats.org/officeDocument/2006/relationships/hyperlink" Target="https://otr-online.ru/news/11-rossiyan-poluchili-medali-speshite-delat-dobro-189214.html" TargetMode="External"/><Relationship Id="rId24" Type="http://schemas.openxmlformats.org/officeDocument/2006/relationships/hyperlink" Target="https://ria.ru/20211216/pensii-1764121829.html" TargetMode="External"/><Relationship Id="rId32" Type="http://schemas.openxmlformats.org/officeDocument/2006/relationships/hyperlink" Target="https://rg.ru/2021/12/15/vrachi-i-pacienty-prizyvaiut-ne-snizhat-tarify-na-terapiiu-autoimmunnyh-zabolevanij.html" TargetMode="External"/><Relationship Id="rId37" Type="http://schemas.openxmlformats.org/officeDocument/2006/relationships/hyperlink" Target="https://ria.ru/20211217/ombudsmen-1764180797.html" TargetMode="External"/><Relationship Id="rId40" Type="http://schemas.openxmlformats.org/officeDocument/2006/relationships/hyperlink" Target="https://moskvichmag.ru/gorod/anastasiya-rakova-moskva-adaptirovalas-k-novoj-realnosti/?utm_source=yxnews&amp;utm_medium=desktop&amp;utm_referrer=https%3A%2F%2Fyandex.ru%2Fnews%2Fsearch%3Ftext%3D" TargetMode="External"/><Relationship Id="rId45" Type="http://schemas.openxmlformats.org/officeDocument/2006/relationships/hyperlink" Target="https://www.asi.org.ru/news/2021/12/15/v-obshhestvennoj-palate-obsudili-voprosy-normalizaczii-zhizni-lyudej-s-psihicheskimi-narusheniyami/" TargetMode="External"/><Relationship Id="rId53" Type="http://schemas.openxmlformats.org/officeDocument/2006/relationships/hyperlink" Target="https://www.instagram.com/voirussia/" TargetMode="External"/><Relationship Id="rId5" Type="http://schemas.openxmlformats.org/officeDocument/2006/relationships/webSettings" Target="webSettings.xml"/><Relationship Id="rId19" Type="http://schemas.openxmlformats.org/officeDocument/2006/relationships/hyperlink" Target="https://riabir.ru/lenta/novosti/sorevnovaniya-po-tennisu-sredi-zhitelej-s-ogranicheniyami-zdorovya-startovali-v-birobidzhane.html?utm_source=yxnews&amp;utm_medium=desktop&amp;utm_referrer=https%3A%2F%2Fyandex.ru%2Fnews%2Fsearch%3Ftext%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yudm.ru/news/2021-12-16/bolshe-sotni-uchastnikov-prinyali-uchastie-v-tretem-inklyuzivnom-balu-v-izhevske?utm_source=yxnews&amp;utm_medium=desktop&amp;utm_referrer=https%3A%2F%2Fyandex.ru%2Fnews%2Fsearch%3Ftext%3D" TargetMode="External"/><Relationship Id="rId22" Type="http://schemas.openxmlformats.org/officeDocument/2006/relationships/hyperlink" Target="https://www.interfax-russia.ru/moscow/news/putin-zhdet-ot-mintruda-predlozheniy-po-ispravleniyu-situacii-s-sokrashcheniem-socobsluzhivaniya-starikov-i-invalidov-iz-za-pandemii?utm_source=yxnews&amp;utm_medium=desktop&amp;utm_referrer=https%3A%2F%2Fyandex.ru%2Fnews%2Fsearch%3Ftext%3D" TargetMode="External"/><Relationship Id="rId27" Type="http://schemas.openxmlformats.org/officeDocument/2006/relationships/hyperlink" Target="https://www.pnp.ru/social/regionam-napravili-rekomendacii-po-poseshheniyu-socuchrezhdeniy-v-usloviyakh-pandemii.html" TargetMode="External"/><Relationship Id="rId30" Type="http://schemas.openxmlformats.org/officeDocument/2006/relationships/hyperlink" Target="https://www.kommersant.ru/doc/5129405?from=top_main_2" TargetMode="External"/><Relationship Id="rId35" Type="http://schemas.openxmlformats.org/officeDocument/2006/relationships/hyperlink" Target="https://www.pnp.ru/social/yarovaya-pri-vyyavlenii-neizlechimogo-zabolevaniya-invalidnost-sleduet-oformlyat-avtomaticheski.html?utm_source=yxnews&amp;utm_medium=desktop&amp;utm_referrer=https%3A%2F%2Fyandex.ru%2Fnews%2Fsearch%3Ftext%3D" TargetMode="External"/><Relationship Id="rId43" Type="http://schemas.openxmlformats.org/officeDocument/2006/relationships/hyperlink" Target="https://www.inva.news/articles/rehabilitation/v_peterburge_prodolzhaetsya_razvitie_dostupnoy_sredy/?utm_source=yxnews&amp;utm_medium=desktop&amp;utm_referrer=https%3A%2F%2Fyandex.ru%2Fnews%2Fsearch%3Ftext%3D" TargetMode="External"/><Relationship Id="rId48" Type="http://schemas.openxmlformats.org/officeDocument/2006/relationships/hyperlink" Target="https://www.facebook.com/voirussi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nstagram.com/voirussia/" TargetMode="External"/><Relationship Id="rId3" Type="http://schemas.openxmlformats.org/officeDocument/2006/relationships/styles" Target="styles.xml"/><Relationship Id="rId12" Type="http://schemas.openxmlformats.org/officeDocument/2006/relationships/hyperlink" Target="https://govoritmoskva.ru/news/298603/?utm_source=yxnews&amp;utm_medium=desktop&amp;utm_referrer=https%3A%2F%2Fyandex.ru%2Fnews%2Fsearch%3Ftext%3D" TargetMode="External"/><Relationship Id="rId17" Type="http://schemas.openxmlformats.org/officeDocument/2006/relationships/hyperlink" Target="https://tobolsk.info/2021/54217-v-tobolskikh-shkolakh-proshli-uroki-po-ponimaniyu-invalidnosti?utm_source=yxnews&amp;utm_medium=desktop&amp;utm_referrer=https%3A%2F%2Fyandex.ru%2Fnews%2Fsearch%3Ftext%3D" TargetMode="External"/><Relationship Id="rId25" Type="http://schemas.openxmlformats.org/officeDocument/2006/relationships/hyperlink" Target="https://www.pnp.ru/economics/yarovaya-predlozhila-sozdat-rabochuyu-gruppu-po-auditu-peresekayushhikhsya-socvyplat.html" TargetMode="External"/><Relationship Id="rId33" Type="http://schemas.openxmlformats.org/officeDocument/2006/relationships/hyperlink" Target="https://www.pnp.ru/social/regionam-napravili-rekomendacii-po-poseshheniyu-socuchrezhdeniy-v-usloviyakh-pandemii.html" TargetMode="External"/><Relationship Id="rId38" Type="http://schemas.openxmlformats.org/officeDocument/2006/relationships/hyperlink" Target="https://riamo.ru/article/532231/v-moskve-prinyali-zakon-napravlennyj-na-zaschitu-trudovyh-prav-invalidov-i-molodezhi.xl?utm_source=yxnews&amp;utm_medium=desktop&amp;utm_referrer=https%3A%2F%2Fyandex.ru%2Fnews%2Fsearch%3Ftext%3D" TargetMode="External"/><Relationship Id="rId46" Type="http://schemas.openxmlformats.org/officeDocument/2006/relationships/hyperlink" Target="https://www.inva.news/articles/rehabilitation/v_inklyuzivnom_obrazovanii_pora_reshit_ryad_problem/?utm_source=yxnews&amp;utm_medium=desktop&amp;utm_referrer=https%3A%2F%2Fyandex.ru%2Fnews%2Fsearch%3Ftext%3D" TargetMode="External"/><Relationship Id="rId20" Type="http://schemas.openxmlformats.org/officeDocument/2006/relationships/hyperlink" Target="https://www.kurgan-city.ru/city/info/news/924/1136240/?utm_source=yxnews&amp;utm_medium=desktop&amp;utm_referrer=https%3A%2F%2Fyandex.ru%2Fnews%2Fsearch%3Ftext%3D" TargetMode="External"/><Relationship Id="rId41" Type="http://schemas.openxmlformats.org/officeDocument/2006/relationships/hyperlink" Target="https://tass.ru/obschestvo/13186303?utm_source=yxnews&amp;utm_medium=desktop&amp;utm_referrer=https%3A%2F%2Fyandex.ru%2Fnews%2Fsearch%3Ftext%3D"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xn--b1aew.xn--p1ai/news/item/27455950/?utm_source=yxnews&amp;utm_medium=desktop&amp;utm_referrer=https%3A%2F%2Fyandex.ru%2Fnews%2Fsearch%3Ftext%3D" TargetMode="External"/><Relationship Id="rId23" Type="http://schemas.openxmlformats.org/officeDocument/2006/relationships/hyperlink" Target="https://ria.ru/20211216/shtraf-1764048057.html" TargetMode="External"/><Relationship Id="rId28" Type="http://schemas.openxmlformats.org/officeDocument/2006/relationships/hyperlink" Target="https://rg.ru/2021/12/13/pravitelstvo-dopolnitelno-vydelit-pochti-22-mlrd-rublej-fondu-krug-dobra.html?utm_source=yxnews&amp;utm_medium=desktop" TargetMode="External"/><Relationship Id="rId36" Type="http://schemas.openxmlformats.org/officeDocument/2006/relationships/hyperlink" Target="https://www.pnp.ru/social/specialnye-knigi-dlya-invalidov-smogut-rasprostranyat-bez-soglasiya-avtorov.html" TargetMode="External"/><Relationship Id="rId49" Type="http://schemas.openxmlformats.org/officeDocument/2006/relationships/hyperlink" Target="https://vk.com/voirussia"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ww.banki.ru/news/lenta/?id=10958265" TargetMode="External"/><Relationship Id="rId44" Type="http://schemas.openxmlformats.org/officeDocument/2006/relationships/hyperlink" Target="https://udm-info.ru/news/society/17-12-2021/priemnye-semi-dlya-invalidov-poyavyatsya-v-udmurtii-v-2022-godu" TargetMode="External"/><Relationship Id="rId52"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A2D9-E2DC-4B95-A9C1-2CA7754A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28</Pages>
  <Words>8975</Words>
  <Characters>51164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60019</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256</cp:revision>
  <cp:lastPrinted>2017-06-30T03:13:00Z</cp:lastPrinted>
  <dcterms:created xsi:type="dcterms:W3CDTF">2021-12-16T12:51:00Z</dcterms:created>
  <dcterms:modified xsi:type="dcterms:W3CDTF">2021-12-17T14:42:00Z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