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DE0DAD">
      <w:pPr>
        <w:jc w:val="center"/>
      </w:pPr>
      <w:r>
        <w:rPr>
          <w:b/>
          <w:sz w:val="32"/>
          <w:szCs w:val="32"/>
        </w:rPr>
        <w:t xml:space="preserve">с </w:t>
      </w:r>
      <w:r w:rsidR="001F40CC">
        <w:rPr>
          <w:b/>
          <w:sz w:val="32"/>
          <w:szCs w:val="32"/>
        </w:rPr>
        <w:t>0</w:t>
      </w:r>
      <w:r w:rsidR="007F07FB">
        <w:rPr>
          <w:b/>
          <w:sz w:val="32"/>
          <w:szCs w:val="32"/>
        </w:rPr>
        <w:t>9</w:t>
      </w:r>
      <w:r w:rsidR="00FF36F5">
        <w:rPr>
          <w:b/>
          <w:sz w:val="32"/>
          <w:szCs w:val="32"/>
        </w:rPr>
        <w:t xml:space="preserve"> по </w:t>
      </w:r>
      <w:r w:rsidR="007F07FB">
        <w:rPr>
          <w:b/>
          <w:sz w:val="32"/>
          <w:szCs w:val="32"/>
        </w:rPr>
        <w:t>15</w:t>
      </w:r>
      <w:r w:rsidR="001F40CC">
        <w:rPr>
          <w:b/>
          <w:sz w:val="32"/>
          <w:szCs w:val="32"/>
        </w:rPr>
        <w:t xml:space="preserve"> октября</w:t>
      </w:r>
      <w:r w:rsidR="00601DA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EA694C">
        <w:rPr>
          <w:b/>
          <w:sz w:val="32"/>
          <w:szCs w:val="32"/>
        </w:rPr>
        <w:t>1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7F07F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15</w:t>
      </w:r>
      <w:r w:rsidR="001F40CC">
        <w:rPr>
          <w:b/>
          <w:sz w:val="32"/>
          <w:szCs w:val="32"/>
        </w:rPr>
        <w:t xml:space="preserve"> октября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EA694C">
        <w:rPr>
          <w:b/>
          <w:sz w:val="32"/>
          <w:szCs w:val="28"/>
        </w:rPr>
        <w:t>1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E56909" w:rsidRPr="00E56909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r w:rsidRPr="00E56909">
        <w:rPr>
          <w:sz w:val="28"/>
          <w:szCs w:val="28"/>
        </w:rPr>
        <w:fldChar w:fldCharType="begin"/>
      </w:r>
      <w:r w:rsidRPr="00E56909">
        <w:rPr>
          <w:sz w:val="28"/>
          <w:szCs w:val="28"/>
        </w:rPr>
        <w:instrText xml:space="preserve"> TOC \f \o "1-9" \h</w:instrText>
      </w:r>
      <w:r w:rsidRPr="00E56909">
        <w:rPr>
          <w:sz w:val="28"/>
          <w:szCs w:val="28"/>
        </w:rPr>
        <w:fldChar w:fldCharType="separate"/>
      </w:r>
      <w:hyperlink w:anchor="_Toc85210844" w:history="1">
        <w:r w:rsidR="00E56909" w:rsidRPr="00E56909">
          <w:rPr>
            <w:rStyle w:val="a3"/>
            <w:b/>
            <w:noProof/>
            <w:sz w:val="28"/>
            <w:szCs w:val="28"/>
          </w:rPr>
          <w:t>Всероссийское общество инвалидов</w:t>
        </w:r>
        <w:r w:rsidR="00E56909" w:rsidRPr="00E56909">
          <w:rPr>
            <w:noProof/>
            <w:sz w:val="28"/>
            <w:szCs w:val="28"/>
          </w:rPr>
          <w:tab/>
        </w:r>
        <w:r w:rsidR="00E56909" w:rsidRPr="00E56909">
          <w:rPr>
            <w:b/>
            <w:noProof/>
            <w:sz w:val="28"/>
            <w:szCs w:val="28"/>
          </w:rPr>
          <w:fldChar w:fldCharType="begin"/>
        </w:r>
        <w:r w:rsidR="00E56909" w:rsidRPr="00E56909">
          <w:rPr>
            <w:b/>
            <w:noProof/>
            <w:sz w:val="28"/>
            <w:szCs w:val="28"/>
          </w:rPr>
          <w:instrText xml:space="preserve"> PAGEREF _Toc85210844 \h </w:instrText>
        </w:r>
        <w:r w:rsidR="00E56909" w:rsidRPr="00E56909">
          <w:rPr>
            <w:b/>
            <w:noProof/>
            <w:sz w:val="28"/>
            <w:szCs w:val="28"/>
          </w:rPr>
        </w:r>
        <w:r w:rsidR="00E56909" w:rsidRPr="00E56909">
          <w:rPr>
            <w:b/>
            <w:noProof/>
            <w:sz w:val="28"/>
            <w:szCs w:val="28"/>
          </w:rPr>
          <w:fldChar w:fldCharType="separate"/>
        </w:r>
        <w:r w:rsidR="00AD35F5">
          <w:rPr>
            <w:b/>
            <w:noProof/>
            <w:sz w:val="28"/>
            <w:szCs w:val="28"/>
          </w:rPr>
          <w:t>4</w:t>
        </w:r>
        <w:r w:rsidR="00E56909" w:rsidRPr="00E56909">
          <w:rPr>
            <w:b/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45" w:history="1">
        <w:r w:rsidRPr="00E56909">
          <w:rPr>
            <w:rStyle w:val="a3"/>
            <w:noProof/>
            <w:sz w:val="28"/>
            <w:szCs w:val="28"/>
          </w:rPr>
          <w:t>10.10.2021, "Общественное телевидение России", "От прав к возможностям". «Обучение жизни на инвалидной коляске»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_Toc85210845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4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46" w:history="1">
        <w:r w:rsidRPr="00E56909">
          <w:rPr>
            <w:rStyle w:val="a3"/>
            <w:noProof/>
            <w:sz w:val="28"/>
            <w:szCs w:val="28"/>
          </w:rPr>
          <w:t>13.10.2021, Российская газета. «В Липецком облсовете учтут предложения общественников для законотворчества»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_Toc85210846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4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47" w:history="1">
        <w:r w:rsidRPr="00E56909">
          <w:rPr>
            <w:rStyle w:val="a3"/>
            <w:noProof/>
            <w:sz w:val="28"/>
            <w:szCs w:val="28"/>
          </w:rPr>
          <w:t>15.10.2021, «РуФокс» (Краснодарский край). «VII Международный полумарафон на спортивных колясках Рецепт-Спорт состоится на трассе «Сочи-Автодром»»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_Toc85210847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5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48" w:history="1">
        <w:r w:rsidRPr="00E56909">
          <w:rPr>
            <w:rStyle w:val="a3"/>
            <w:noProof/>
            <w:sz w:val="28"/>
            <w:szCs w:val="28"/>
          </w:rPr>
          <w:t>12.10.2021, проект vtomske.ru. «Томичей приглашают на кастинг в шоу-показ «Особая мода»»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_Toc85210848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6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49" w:history="1">
        <w:r w:rsidRPr="00E56909">
          <w:rPr>
            <w:rStyle w:val="a3"/>
            <w:noProof/>
            <w:sz w:val="28"/>
            <w:szCs w:val="28"/>
          </w:rPr>
          <w:t>12.10.2021, ЗебраТВ (Владимирская область). «Социально ориентированный бизнес берет курс на обучение, информированность и создание общественного блага»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_Toc85210849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6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0" w:history="1">
        <w:r w:rsidRPr="00E56909">
          <w:rPr>
            <w:rStyle w:val="a3"/>
            <w:noProof/>
            <w:sz w:val="28"/>
            <w:szCs w:val="28"/>
          </w:rPr>
          <w:t>14.10.2021, Аргументы и факты - Ярославль. «Чтоб не пропасть поодиночке. Как бороться с «социальной депрессией»»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_Toc85210850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10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1" w:history="1">
        <w:r w:rsidRPr="00E56909">
          <w:rPr>
            <w:rStyle w:val="a3"/>
            <w:noProof/>
            <w:sz w:val="28"/>
            <w:szCs w:val="28"/>
          </w:rPr>
          <w:t>15.10.2021, ChitaMedia.ru (Забайкальский край). «Храмы Читы не прошли проверку на доступность для инвалидов»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_Toc85210851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14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2" w:history="1">
        <w:r w:rsidRPr="00E56909">
          <w:rPr>
            <w:rStyle w:val="a3"/>
            <w:noProof/>
            <w:sz w:val="28"/>
            <w:szCs w:val="28"/>
          </w:rPr>
          <w:t>15.10.2021, Вятский государственный университет (Кировская область). «Первый элемент формулы успеха – выбор профессии»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_Toc85210852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15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3" w:history="1">
        <w:r w:rsidRPr="00E56909">
          <w:rPr>
            <w:rStyle w:val="a3"/>
            <w:noProof/>
            <w:sz w:val="28"/>
            <w:szCs w:val="28"/>
          </w:rPr>
          <w:t>11.10.2021, Подольское ИА МО. «Более 100 луковиц тюльпанов высадили сегодня детские добрые руки наших особенных гостей на особенную (необычную) – сердечную клумбу»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_Toc85210853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16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4" w:history="1">
        <w:r w:rsidRPr="00E56909">
          <w:rPr>
            <w:rStyle w:val="a3"/>
            <w:noProof/>
            <w:sz w:val="28"/>
            <w:szCs w:val="28"/>
          </w:rPr>
          <w:t>14.10.2021, ТюменьМедиа. «Всё зависит от желания»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_Toc85210854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17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5" w:history="1">
        <w:r w:rsidRPr="00E56909">
          <w:rPr>
            <w:rStyle w:val="a3"/>
            <w:noProof/>
            <w:sz w:val="28"/>
            <w:szCs w:val="28"/>
          </w:rPr>
          <w:t>13.10.2021, «Пресса» (Рязанская область). «В Сасове нормы ГТО впервые сдали спортсмены-инвалиды»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_Toc85210855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19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6" w:history="1">
        <w:r w:rsidRPr="00E56909">
          <w:rPr>
            <w:rStyle w:val="a3"/>
            <w:b/>
            <w:noProof/>
            <w:sz w:val="28"/>
            <w:szCs w:val="28"/>
          </w:rPr>
          <w:t>Нормативно-правовое поле, высказывания представителей власти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b/>
            <w:noProof/>
            <w:sz w:val="28"/>
            <w:szCs w:val="28"/>
          </w:rPr>
          <w:fldChar w:fldCharType="begin"/>
        </w:r>
        <w:r w:rsidRPr="00E56909">
          <w:rPr>
            <w:b/>
            <w:noProof/>
            <w:sz w:val="28"/>
            <w:szCs w:val="28"/>
          </w:rPr>
          <w:instrText xml:space="preserve"> PAGEREF _Toc85210856 \h </w:instrText>
        </w:r>
        <w:r w:rsidRPr="00E56909">
          <w:rPr>
            <w:b/>
            <w:noProof/>
            <w:sz w:val="28"/>
            <w:szCs w:val="28"/>
          </w:rPr>
        </w:r>
        <w:r w:rsidRPr="00E56909">
          <w:rPr>
            <w:b/>
            <w:noProof/>
            <w:sz w:val="28"/>
            <w:szCs w:val="28"/>
          </w:rPr>
          <w:fldChar w:fldCharType="separate"/>
        </w:r>
        <w:r w:rsidR="00AD35F5">
          <w:rPr>
            <w:b/>
            <w:noProof/>
            <w:sz w:val="28"/>
            <w:szCs w:val="28"/>
          </w:rPr>
          <w:t>21</w:t>
        </w:r>
        <w:r w:rsidRPr="00E56909">
          <w:rPr>
            <w:b/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7" w:history="1">
        <w:r w:rsidRPr="00E56909">
          <w:rPr>
            <w:rStyle w:val="a3"/>
            <w:noProof/>
            <w:sz w:val="28"/>
            <w:szCs w:val="28"/>
          </w:rPr>
          <w:t>12.10.2021, Regnum. «Путин назвал востребованным диалог между омбудсменами разных стран»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_Toc85210857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21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8" w:history="1">
        <w:r w:rsidRPr="00E56909">
          <w:rPr>
            <w:rStyle w:val="a3"/>
            <w:noProof/>
            <w:sz w:val="28"/>
            <w:szCs w:val="28"/>
          </w:rPr>
          <w:t>12.10.2021, Еr.ru. «Госдума утвердила депутатов от «Единой России» на должности зампредседателей комитетов»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_Toc85210858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21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59" w:history="1">
        <w:r w:rsidRPr="00E56909">
          <w:rPr>
            <w:rStyle w:val="a3"/>
            <w:noProof/>
            <w:sz w:val="28"/>
            <w:szCs w:val="28"/>
          </w:rPr>
          <w:t>13.10.2021, «Парламентская газета». «Инвалидам станет проще получить протезы и собак-проводников»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_Toc85210859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24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0" w:history="1">
        <w:r w:rsidRPr="00E56909">
          <w:rPr>
            <w:rStyle w:val="a3"/>
            <w:noProof/>
            <w:sz w:val="28"/>
            <w:szCs w:val="28"/>
          </w:rPr>
          <w:t>15.10.2021, «Российская газета». «Мишустин направил 349,6 млн рублей на льготные авиабилеты с Дальнего Востока»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_Toc85210860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25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1" w:history="1">
        <w:r w:rsidRPr="00E56909">
          <w:rPr>
            <w:rStyle w:val="a3"/>
            <w:noProof/>
            <w:sz w:val="28"/>
            <w:szCs w:val="28"/>
          </w:rPr>
          <w:t>13.10.2021, компания "Гарант" (Москва). «Постановление Правительства РФ от 30 сентября 2021 г. N 1670 "Об утверждении общих требований к организации и осуществлению регионального государственного жилищного контроля (надзора)"»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_Toc85210861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25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2" w:history="1">
        <w:r w:rsidRPr="00E56909">
          <w:rPr>
            <w:rStyle w:val="a3"/>
            <w:noProof/>
            <w:sz w:val="28"/>
            <w:szCs w:val="28"/>
          </w:rPr>
          <w:t>12.10.2021, Агентство социальной информации. «Правительство продлило субсидирование закупок «Онкаспара»»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_Toc85210862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25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3" w:history="1">
        <w:r w:rsidRPr="00E56909">
          <w:rPr>
            <w:rStyle w:val="a3"/>
            <w:noProof/>
            <w:sz w:val="28"/>
            <w:szCs w:val="28"/>
          </w:rPr>
          <w:t>13.10.2021, издание «СенатИнформ» (Москва). «В СФ уверены, что необходимо активнее рассказывать бизнесу о госльготах за поддержку НКО»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_Toc85210863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26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4" w:history="1">
        <w:r w:rsidRPr="00E56909">
          <w:rPr>
            <w:rStyle w:val="a3"/>
            <w:noProof/>
            <w:sz w:val="28"/>
            <w:szCs w:val="28"/>
          </w:rPr>
          <w:t>12.10.2021, Российское агентство правовой и судебной информации. «Москалькова рассказала о проблемах инвалидов, которые обострились в пандемию»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_Toc85210864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26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5" w:history="1">
        <w:r w:rsidRPr="00E56909">
          <w:rPr>
            <w:rStyle w:val="a3"/>
            <w:noProof/>
            <w:sz w:val="28"/>
            <w:szCs w:val="28"/>
          </w:rPr>
          <w:t>13.10.2021, Российская газета. «В МФЦ нашлась работа для инвалидов»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_Toc85210865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26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6" w:history="1">
        <w:r w:rsidRPr="00E56909">
          <w:rPr>
            <w:rStyle w:val="a3"/>
            <w:noProof/>
            <w:sz w:val="28"/>
            <w:szCs w:val="28"/>
          </w:rPr>
          <w:t xml:space="preserve">10.10.2021, ТАСС. «В Казани появится </w:t>
        </w:r>
        <w:bookmarkStart w:id="3" w:name="_GoBack"/>
        <w:bookmarkEnd w:id="3"/>
        <w:r w:rsidRPr="00E56909">
          <w:rPr>
            <w:rStyle w:val="a3"/>
            <w:noProof/>
            <w:sz w:val="28"/>
            <w:szCs w:val="28"/>
          </w:rPr>
          <w:t>виртуальная карта с доступной средой для инвалидов»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_Toc85210866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27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7" w:history="1">
        <w:r w:rsidRPr="002759EF">
          <w:rPr>
            <w:rStyle w:val="a3"/>
            <w:b/>
            <w:noProof/>
            <w:sz w:val="28"/>
            <w:szCs w:val="28"/>
          </w:rPr>
          <w:t>Мероприятия</w:t>
        </w:r>
        <w:r w:rsidRPr="00E56909">
          <w:rPr>
            <w:noProof/>
            <w:sz w:val="28"/>
            <w:szCs w:val="28"/>
          </w:rPr>
          <w:tab/>
        </w:r>
        <w:r w:rsidRPr="006D533D">
          <w:rPr>
            <w:b/>
            <w:noProof/>
            <w:sz w:val="28"/>
            <w:szCs w:val="28"/>
          </w:rPr>
          <w:fldChar w:fldCharType="begin"/>
        </w:r>
        <w:r w:rsidRPr="006D533D">
          <w:rPr>
            <w:b/>
            <w:noProof/>
            <w:sz w:val="28"/>
            <w:szCs w:val="28"/>
          </w:rPr>
          <w:instrText xml:space="preserve"> PAGEREF _Toc85210867 \h </w:instrText>
        </w:r>
        <w:r w:rsidRPr="006D533D">
          <w:rPr>
            <w:b/>
            <w:noProof/>
            <w:sz w:val="28"/>
            <w:szCs w:val="28"/>
          </w:rPr>
        </w:r>
        <w:r w:rsidRPr="006D533D">
          <w:rPr>
            <w:b/>
            <w:noProof/>
            <w:sz w:val="28"/>
            <w:szCs w:val="28"/>
          </w:rPr>
          <w:fldChar w:fldCharType="separate"/>
        </w:r>
        <w:r w:rsidR="00AD35F5">
          <w:rPr>
            <w:b/>
            <w:noProof/>
            <w:sz w:val="28"/>
            <w:szCs w:val="28"/>
          </w:rPr>
          <w:t>28</w:t>
        </w:r>
        <w:r w:rsidRPr="006D533D">
          <w:rPr>
            <w:b/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8" w:history="1">
        <w:r w:rsidRPr="00E56909">
          <w:rPr>
            <w:rStyle w:val="a3"/>
            <w:noProof/>
            <w:sz w:val="28"/>
            <w:szCs w:val="28"/>
            <w:lang w:val="en-US"/>
          </w:rPr>
          <w:t>12</w:t>
        </w:r>
        <w:r w:rsidRPr="00E56909">
          <w:rPr>
            <w:rStyle w:val="a3"/>
            <w:noProof/>
            <w:sz w:val="28"/>
            <w:szCs w:val="28"/>
          </w:rPr>
          <w:t>.10.2021, ТАСС. «Итоговый форум Общественной палаты "Сообщество" пройдет 2-3 ноября в Москве»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_Toc85210868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28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69" w:history="1">
        <w:r w:rsidRPr="00E56909">
          <w:rPr>
            <w:rStyle w:val="a3"/>
            <w:noProof/>
            <w:sz w:val="28"/>
            <w:szCs w:val="28"/>
          </w:rPr>
          <w:t>15.10.2021, Агентство социальной информации. «Предпринимателям с инвалидностью помогут с развитием бизнеса»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_Toc85210869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28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70" w:history="1">
        <w:r w:rsidRPr="00E56909">
          <w:rPr>
            <w:rStyle w:val="a3"/>
            <w:noProof/>
            <w:sz w:val="28"/>
            <w:szCs w:val="28"/>
          </w:rPr>
          <w:t>08.10.2021, Агентство социальной информации. «В Севастополе пройдут тренировки по скалолазанию для детей с инвалидностью и их близких»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_Toc85210870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28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E56909" w:rsidRPr="00E56909" w:rsidRDefault="00E5690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85210871" w:history="1">
        <w:r w:rsidRPr="006D533D">
          <w:rPr>
            <w:rStyle w:val="a3"/>
            <w:b/>
            <w:noProof/>
            <w:sz w:val="28"/>
            <w:szCs w:val="28"/>
          </w:rPr>
          <w:t>Разработки, инновации</w:t>
        </w:r>
        <w:r w:rsidRPr="00E56909">
          <w:rPr>
            <w:noProof/>
            <w:sz w:val="28"/>
            <w:szCs w:val="28"/>
          </w:rPr>
          <w:tab/>
        </w:r>
        <w:r w:rsidRPr="006D533D">
          <w:rPr>
            <w:b/>
            <w:noProof/>
            <w:sz w:val="28"/>
            <w:szCs w:val="28"/>
          </w:rPr>
          <w:fldChar w:fldCharType="begin"/>
        </w:r>
        <w:r w:rsidRPr="006D533D">
          <w:rPr>
            <w:b/>
            <w:noProof/>
            <w:sz w:val="28"/>
            <w:szCs w:val="28"/>
          </w:rPr>
          <w:instrText xml:space="preserve"> PAGEREF _Toc85210871 \h </w:instrText>
        </w:r>
        <w:r w:rsidRPr="006D533D">
          <w:rPr>
            <w:b/>
            <w:noProof/>
            <w:sz w:val="28"/>
            <w:szCs w:val="28"/>
          </w:rPr>
        </w:r>
        <w:r w:rsidRPr="006D533D">
          <w:rPr>
            <w:b/>
            <w:noProof/>
            <w:sz w:val="28"/>
            <w:szCs w:val="28"/>
          </w:rPr>
          <w:fldChar w:fldCharType="separate"/>
        </w:r>
        <w:r w:rsidR="00AD35F5">
          <w:rPr>
            <w:b/>
            <w:noProof/>
            <w:sz w:val="28"/>
            <w:szCs w:val="28"/>
          </w:rPr>
          <w:t>29</w:t>
        </w:r>
        <w:r w:rsidRPr="006D533D">
          <w:rPr>
            <w:b/>
            <w:noProof/>
            <w:sz w:val="28"/>
            <w:szCs w:val="28"/>
          </w:rPr>
          <w:fldChar w:fldCharType="end"/>
        </w:r>
      </w:hyperlink>
    </w:p>
    <w:p w:rsidR="00E56909" w:rsidRDefault="00E56909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  <w:hyperlink w:anchor="_Toc85210872" w:history="1">
        <w:r w:rsidRPr="00E56909">
          <w:rPr>
            <w:rStyle w:val="a3"/>
            <w:noProof/>
            <w:sz w:val="28"/>
            <w:szCs w:val="28"/>
          </w:rPr>
          <w:t>13.10.2021, Российская газета. «В Волгограде разработали специальный интернет-браузер для инвалидов»</w:t>
        </w:r>
        <w:r w:rsidRPr="00E56909">
          <w:rPr>
            <w:noProof/>
            <w:sz w:val="28"/>
            <w:szCs w:val="28"/>
          </w:rPr>
          <w:tab/>
        </w:r>
        <w:r w:rsidRPr="00E56909">
          <w:rPr>
            <w:noProof/>
            <w:sz w:val="28"/>
            <w:szCs w:val="28"/>
          </w:rPr>
          <w:fldChar w:fldCharType="begin"/>
        </w:r>
        <w:r w:rsidRPr="00E56909">
          <w:rPr>
            <w:noProof/>
            <w:sz w:val="28"/>
            <w:szCs w:val="28"/>
          </w:rPr>
          <w:instrText xml:space="preserve"> PAGEREF _Toc85210872 \h </w:instrText>
        </w:r>
        <w:r w:rsidRPr="00E56909">
          <w:rPr>
            <w:noProof/>
            <w:sz w:val="28"/>
            <w:szCs w:val="28"/>
          </w:rPr>
        </w:r>
        <w:r w:rsidRPr="00E56909">
          <w:rPr>
            <w:noProof/>
            <w:sz w:val="28"/>
            <w:szCs w:val="28"/>
          </w:rPr>
          <w:fldChar w:fldCharType="separate"/>
        </w:r>
        <w:r w:rsidR="00AD35F5">
          <w:rPr>
            <w:noProof/>
            <w:sz w:val="28"/>
            <w:szCs w:val="28"/>
          </w:rPr>
          <w:t>29</w:t>
        </w:r>
        <w:r w:rsidRPr="00E56909">
          <w:rPr>
            <w:noProof/>
            <w:sz w:val="28"/>
            <w:szCs w:val="28"/>
          </w:rPr>
          <w:fldChar w:fldCharType="end"/>
        </w:r>
      </w:hyperlink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Default="006D533D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D533D" w:rsidRPr="00E56909" w:rsidRDefault="006D53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</w:p>
    <w:p w:rsidR="00CF69DA" w:rsidRPr="007F6B72" w:rsidRDefault="00B8343C" w:rsidP="006341FB">
      <w:pPr>
        <w:pStyle w:val="28"/>
        <w:tabs>
          <w:tab w:val="right" w:leader="dot" w:pos="9530"/>
        </w:tabs>
        <w:rPr>
          <w:sz w:val="28"/>
          <w:szCs w:val="28"/>
        </w:rPr>
      </w:pPr>
      <w:r w:rsidRPr="00E56909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85210844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3E76D5" w:rsidRPr="003A7650" w:rsidRDefault="002F3D3D" w:rsidP="00572719">
      <w:pPr>
        <w:pStyle w:val="2"/>
        <w:numPr>
          <w:ilvl w:val="1"/>
          <w:numId w:val="2"/>
        </w:numPr>
      </w:pPr>
      <w:bookmarkStart w:id="9" w:name="_Toc85210845"/>
      <w:r>
        <w:rPr>
          <w:rFonts w:ascii="Times New Roman" w:hAnsi="Times New Roman" w:cs="Times New Roman"/>
        </w:rPr>
        <w:t>1</w:t>
      </w:r>
      <w:r w:rsidR="001404E5">
        <w:rPr>
          <w:rFonts w:ascii="Times New Roman" w:hAnsi="Times New Roman" w:cs="Times New Roman"/>
        </w:rPr>
        <w:t>0</w:t>
      </w:r>
      <w:r w:rsidR="003E76D5" w:rsidRPr="00904A2B">
        <w:rPr>
          <w:rFonts w:ascii="Times New Roman" w:hAnsi="Times New Roman" w:cs="Times New Roman"/>
        </w:rPr>
        <w:t>.</w:t>
      </w:r>
      <w:r w:rsidR="001404E5">
        <w:rPr>
          <w:rFonts w:ascii="Times New Roman" w:hAnsi="Times New Roman" w:cs="Times New Roman"/>
        </w:rPr>
        <w:t>1</w:t>
      </w:r>
      <w:r w:rsidR="003E76D5" w:rsidRPr="00904A2B">
        <w:rPr>
          <w:rFonts w:ascii="Times New Roman" w:hAnsi="Times New Roman" w:cs="Times New Roman"/>
        </w:rPr>
        <w:t xml:space="preserve">0.2021, </w:t>
      </w:r>
      <w:r w:rsidR="001711DB" w:rsidRPr="001711DB">
        <w:rPr>
          <w:rFonts w:ascii="Times New Roman" w:hAnsi="Times New Roman" w:cs="Times New Roman"/>
        </w:rPr>
        <w:t>"Общественное телевидение России"</w:t>
      </w:r>
      <w:r w:rsidR="00AB0774">
        <w:rPr>
          <w:rFonts w:ascii="Times New Roman" w:hAnsi="Times New Roman" w:cs="Times New Roman"/>
        </w:rPr>
        <w:t xml:space="preserve">, </w:t>
      </w:r>
      <w:r w:rsidR="00AB0774" w:rsidRPr="00AB0774">
        <w:rPr>
          <w:rFonts w:ascii="Times New Roman" w:hAnsi="Times New Roman" w:cs="Times New Roman"/>
        </w:rPr>
        <w:t>"От прав к возможностям"</w:t>
      </w:r>
      <w:r w:rsidR="003E76D5">
        <w:rPr>
          <w:rFonts w:ascii="Times New Roman" w:hAnsi="Times New Roman" w:cs="Times New Roman"/>
        </w:rPr>
        <w:t xml:space="preserve">. </w:t>
      </w:r>
      <w:r w:rsidR="003E76D5" w:rsidRPr="00AF4BC0">
        <w:rPr>
          <w:rFonts w:ascii="Times New Roman" w:hAnsi="Times New Roman" w:cs="Times New Roman"/>
        </w:rPr>
        <w:t>«</w:t>
      </w:r>
      <w:r w:rsidR="00572719" w:rsidRPr="00572719">
        <w:rPr>
          <w:rFonts w:ascii="Times New Roman" w:hAnsi="Times New Roman" w:cs="Times New Roman"/>
        </w:rPr>
        <w:t>Обучение жизни на инвалидной коляске</w:t>
      </w:r>
      <w:r w:rsidR="003E76D5">
        <w:rPr>
          <w:rFonts w:ascii="Times New Roman" w:hAnsi="Times New Roman" w:cs="Times New Roman"/>
        </w:rPr>
        <w:t>»</w:t>
      </w:r>
      <w:bookmarkEnd w:id="9"/>
    </w:p>
    <w:p w:rsidR="003E76D5" w:rsidRPr="00940C58" w:rsidRDefault="00EA1EA8" w:rsidP="003E76D5">
      <w:pPr>
        <w:rPr>
          <w:sz w:val="600"/>
        </w:rPr>
      </w:pPr>
      <w:hyperlink r:id="rId11" w:history="1">
        <w:r w:rsidR="00940C58" w:rsidRPr="00940C58">
          <w:rPr>
            <w:rStyle w:val="a3"/>
            <w:sz w:val="28"/>
          </w:rPr>
          <w:t>https://otr-online.ru/programmy/ot-prav-k/obuchenie-zhizni-na-invalidnoy-kolyaske-53806.html</w:t>
        </w:r>
      </w:hyperlink>
      <w:r w:rsidR="00940C58" w:rsidRPr="00940C58">
        <w:rPr>
          <w:sz w:val="28"/>
        </w:rPr>
        <w:t xml:space="preserve"> </w:t>
      </w:r>
      <w:r w:rsidR="001404E5" w:rsidRPr="00940C58">
        <w:rPr>
          <w:sz w:val="32"/>
        </w:rPr>
        <w:t xml:space="preserve"> </w:t>
      </w:r>
      <w:r w:rsidR="00F45ADF" w:rsidRPr="00940C58">
        <w:rPr>
          <w:sz w:val="36"/>
        </w:rPr>
        <w:t xml:space="preserve"> </w:t>
      </w:r>
      <w:r w:rsidR="0024107C" w:rsidRPr="00940C58">
        <w:rPr>
          <w:sz w:val="40"/>
        </w:rPr>
        <w:t xml:space="preserve"> </w:t>
      </w:r>
      <w:r w:rsidR="00817C15" w:rsidRPr="00940C58">
        <w:rPr>
          <w:sz w:val="40"/>
        </w:rPr>
        <w:t xml:space="preserve"> </w:t>
      </w:r>
      <w:r w:rsidR="00BC0F39" w:rsidRPr="00940C58">
        <w:rPr>
          <w:sz w:val="44"/>
        </w:rPr>
        <w:t xml:space="preserve"> </w:t>
      </w:r>
      <w:r w:rsidR="001F6F07" w:rsidRPr="00940C58">
        <w:rPr>
          <w:sz w:val="48"/>
        </w:rPr>
        <w:t xml:space="preserve"> </w:t>
      </w:r>
      <w:r w:rsidR="003E76D5" w:rsidRPr="00940C58">
        <w:rPr>
          <w:sz w:val="44"/>
        </w:rPr>
        <w:t xml:space="preserve"> </w:t>
      </w:r>
      <w:r w:rsidR="003E76D5" w:rsidRPr="00940C58">
        <w:rPr>
          <w:sz w:val="48"/>
        </w:rPr>
        <w:t xml:space="preserve"> </w:t>
      </w:r>
      <w:r w:rsidR="003E76D5" w:rsidRPr="00940C58">
        <w:rPr>
          <w:sz w:val="52"/>
        </w:rPr>
        <w:t xml:space="preserve"> </w:t>
      </w:r>
      <w:r w:rsidR="003E76D5" w:rsidRPr="00940C58">
        <w:rPr>
          <w:sz w:val="56"/>
        </w:rPr>
        <w:t xml:space="preserve"> </w:t>
      </w:r>
      <w:r w:rsidR="003E76D5" w:rsidRPr="00940C58">
        <w:rPr>
          <w:sz w:val="72"/>
        </w:rPr>
        <w:t xml:space="preserve"> </w:t>
      </w:r>
      <w:r w:rsidR="003E76D5" w:rsidRPr="00940C58">
        <w:rPr>
          <w:sz w:val="96"/>
        </w:rPr>
        <w:t xml:space="preserve"> </w:t>
      </w:r>
      <w:r w:rsidR="003E76D5" w:rsidRPr="00940C58">
        <w:rPr>
          <w:sz w:val="144"/>
        </w:rPr>
        <w:t xml:space="preserve"> </w:t>
      </w:r>
      <w:r w:rsidR="003E76D5" w:rsidRPr="00940C58">
        <w:rPr>
          <w:sz w:val="160"/>
        </w:rPr>
        <w:t xml:space="preserve">  </w:t>
      </w:r>
      <w:r w:rsidR="003E76D5" w:rsidRPr="00940C58">
        <w:rPr>
          <w:sz w:val="180"/>
        </w:rPr>
        <w:t xml:space="preserve">        </w:t>
      </w:r>
      <w:r w:rsidR="003E76D5" w:rsidRPr="00940C58">
        <w:rPr>
          <w:sz w:val="200"/>
        </w:rPr>
        <w:t xml:space="preserve"> </w:t>
      </w:r>
      <w:r w:rsidR="003E76D5" w:rsidRPr="00940C58">
        <w:rPr>
          <w:sz w:val="220"/>
        </w:rPr>
        <w:t xml:space="preserve">         </w:t>
      </w:r>
      <w:r w:rsidR="003E76D5" w:rsidRPr="00940C58">
        <w:rPr>
          <w:sz w:val="240"/>
        </w:rPr>
        <w:t xml:space="preserve">    </w:t>
      </w:r>
      <w:r w:rsidR="003E76D5" w:rsidRPr="00940C58">
        <w:rPr>
          <w:sz w:val="260"/>
        </w:rPr>
        <w:t xml:space="preserve"> </w:t>
      </w:r>
      <w:r w:rsidR="003E76D5" w:rsidRPr="00940C58">
        <w:rPr>
          <w:sz w:val="280"/>
        </w:rPr>
        <w:t xml:space="preserve"> </w:t>
      </w:r>
      <w:r w:rsidR="003E76D5" w:rsidRPr="00940C58">
        <w:rPr>
          <w:sz w:val="300"/>
        </w:rPr>
        <w:t xml:space="preserve"> </w:t>
      </w:r>
      <w:r w:rsidR="003E76D5" w:rsidRPr="00940C58">
        <w:rPr>
          <w:sz w:val="320"/>
        </w:rPr>
        <w:t xml:space="preserve"> </w:t>
      </w:r>
      <w:r w:rsidR="003E76D5" w:rsidRPr="00940C58">
        <w:rPr>
          <w:sz w:val="340"/>
        </w:rPr>
        <w:t xml:space="preserve">     </w:t>
      </w:r>
      <w:r w:rsidR="003E76D5" w:rsidRPr="00940C58">
        <w:rPr>
          <w:sz w:val="360"/>
        </w:rPr>
        <w:t xml:space="preserve"> </w:t>
      </w:r>
      <w:r w:rsidR="003E76D5" w:rsidRPr="00940C58">
        <w:rPr>
          <w:sz w:val="380"/>
        </w:rPr>
        <w:t xml:space="preserve"> </w:t>
      </w:r>
      <w:r w:rsidR="003E76D5" w:rsidRPr="00940C58">
        <w:rPr>
          <w:sz w:val="400"/>
        </w:rPr>
        <w:t xml:space="preserve">  </w:t>
      </w:r>
      <w:r w:rsidR="003E76D5" w:rsidRPr="00940C58">
        <w:rPr>
          <w:sz w:val="420"/>
        </w:rPr>
        <w:t xml:space="preserve"> </w:t>
      </w:r>
      <w:r w:rsidR="003E76D5" w:rsidRPr="00940C58">
        <w:rPr>
          <w:sz w:val="440"/>
        </w:rPr>
        <w:t xml:space="preserve"> </w:t>
      </w:r>
      <w:r w:rsidR="003E76D5" w:rsidRPr="00940C58">
        <w:rPr>
          <w:sz w:val="460"/>
        </w:rPr>
        <w:t xml:space="preserve">  </w:t>
      </w:r>
      <w:r w:rsidR="003E76D5" w:rsidRPr="00940C58">
        <w:rPr>
          <w:sz w:val="480"/>
        </w:rPr>
        <w:t xml:space="preserve">  </w:t>
      </w:r>
      <w:r w:rsidR="003E76D5" w:rsidRPr="00940C58">
        <w:rPr>
          <w:sz w:val="500"/>
        </w:rPr>
        <w:t xml:space="preserve"> </w:t>
      </w:r>
      <w:r w:rsidR="003E76D5" w:rsidRPr="00940C58">
        <w:rPr>
          <w:sz w:val="520"/>
        </w:rPr>
        <w:t xml:space="preserve"> </w:t>
      </w:r>
      <w:r w:rsidR="003E76D5" w:rsidRPr="00940C58">
        <w:rPr>
          <w:sz w:val="540"/>
        </w:rPr>
        <w:t xml:space="preserve">  </w:t>
      </w:r>
      <w:r w:rsidR="003E76D5" w:rsidRPr="00940C58">
        <w:rPr>
          <w:sz w:val="560"/>
        </w:rPr>
        <w:t xml:space="preserve">  </w:t>
      </w:r>
      <w:r w:rsidR="003E76D5" w:rsidRPr="00940C58">
        <w:rPr>
          <w:sz w:val="580"/>
        </w:rPr>
        <w:t xml:space="preserve"> </w:t>
      </w:r>
    </w:p>
    <w:p w:rsidR="003E76D5" w:rsidRDefault="003E76D5" w:rsidP="003E76D5">
      <w:pPr>
        <w:rPr>
          <w:sz w:val="28"/>
        </w:rPr>
      </w:pPr>
    </w:p>
    <w:p w:rsidR="003776B3" w:rsidRPr="003776B3" w:rsidRDefault="004F729E" w:rsidP="003776B3">
      <w:pPr>
        <w:pStyle w:val="af"/>
        <w:jc w:val="both"/>
        <w:rPr>
          <w:sz w:val="28"/>
        </w:rPr>
      </w:pPr>
      <w:r w:rsidRPr="004F729E">
        <w:rPr>
          <w:sz w:val="28"/>
        </w:rPr>
        <w:t xml:space="preserve">Нужна ли программа обучения жизни на коляске инвалидам? Все о курсе рассказывает Кирилл Назмутдинов – старший инструктор </w:t>
      </w:r>
      <w:r w:rsidRPr="00EE6C7B">
        <w:rPr>
          <w:sz w:val="28"/>
          <w:highlight w:val="yellow"/>
        </w:rPr>
        <w:t>учебно – реабилитационного курса ВОИ «Основы независимой жизни человека на инвалидной коляске»</w:t>
      </w:r>
      <w:r w:rsidRPr="004F729E">
        <w:rPr>
          <w:sz w:val="28"/>
        </w:rPr>
        <w:t xml:space="preserve"> (г. Евпатория).</w:t>
      </w:r>
    </w:p>
    <w:p w:rsidR="00FF36F5" w:rsidRDefault="00EA1EA8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0AE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628CF" w:rsidRPr="003A7650" w:rsidRDefault="00B628CF" w:rsidP="00094E73">
      <w:pPr>
        <w:pStyle w:val="2"/>
        <w:numPr>
          <w:ilvl w:val="1"/>
          <w:numId w:val="2"/>
        </w:numPr>
      </w:pPr>
      <w:bookmarkStart w:id="10" w:name="_Toc85210846"/>
      <w:r>
        <w:rPr>
          <w:rFonts w:ascii="Times New Roman" w:hAnsi="Times New Roman" w:cs="Times New Roman"/>
        </w:rPr>
        <w:t>1</w:t>
      </w:r>
      <w:r w:rsidR="00EC66FD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094E73" w:rsidRPr="00094E73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313530" w:rsidRPr="00313530">
        <w:rPr>
          <w:rFonts w:ascii="Times New Roman" w:hAnsi="Times New Roman" w:cs="Times New Roman"/>
        </w:rPr>
        <w:t>В Липецком облсовете учтут предложения общественников для законотворчества</w:t>
      </w:r>
      <w:r>
        <w:rPr>
          <w:rFonts w:ascii="Times New Roman" w:hAnsi="Times New Roman" w:cs="Times New Roman"/>
        </w:rPr>
        <w:t>»</w:t>
      </w:r>
      <w:bookmarkEnd w:id="10"/>
    </w:p>
    <w:p w:rsidR="00B628CF" w:rsidRPr="00940C58" w:rsidRDefault="00EA1EA8" w:rsidP="00B628CF">
      <w:pPr>
        <w:rPr>
          <w:sz w:val="600"/>
        </w:rPr>
      </w:pPr>
      <w:hyperlink r:id="rId12" w:history="1">
        <w:r w:rsidR="00EC66FD" w:rsidRPr="00370656">
          <w:rPr>
            <w:rStyle w:val="a3"/>
            <w:sz w:val="28"/>
          </w:rPr>
          <w:t>https://rg.ru/2021/10/13/reg-cfo/v-lipeckom-oblsovete-uchtut-predlozheniia-obshchestvennikov-dlia-zakonotvorchestva.html</w:t>
        </w:r>
      </w:hyperlink>
      <w:r w:rsidR="00EC66FD">
        <w:rPr>
          <w:sz w:val="28"/>
        </w:rPr>
        <w:t xml:space="preserve"> </w:t>
      </w:r>
      <w:r w:rsidR="00B628CF" w:rsidRPr="00940C58">
        <w:rPr>
          <w:sz w:val="28"/>
        </w:rPr>
        <w:t xml:space="preserve"> </w:t>
      </w:r>
      <w:r w:rsidR="00B628CF" w:rsidRPr="00940C58">
        <w:rPr>
          <w:sz w:val="32"/>
        </w:rPr>
        <w:t xml:space="preserve"> </w:t>
      </w:r>
      <w:r w:rsidR="00B628CF" w:rsidRPr="00940C58">
        <w:rPr>
          <w:sz w:val="36"/>
        </w:rPr>
        <w:t xml:space="preserve"> </w:t>
      </w:r>
      <w:r w:rsidR="00B628CF" w:rsidRPr="00940C58">
        <w:rPr>
          <w:sz w:val="40"/>
        </w:rPr>
        <w:t xml:space="preserve">  </w:t>
      </w:r>
      <w:r w:rsidR="00B628CF" w:rsidRPr="00940C58">
        <w:rPr>
          <w:sz w:val="44"/>
        </w:rPr>
        <w:t xml:space="preserve"> </w:t>
      </w:r>
      <w:r w:rsidR="00B628CF" w:rsidRPr="00940C58">
        <w:rPr>
          <w:sz w:val="48"/>
        </w:rPr>
        <w:t xml:space="preserve"> </w:t>
      </w:r>
      <w:r w:rsidR="00B628CF" w:rsidRPr="00940C58">
        <w:rPr>
          <w:sz w:val="44"/>
        </w:rPr>
        <w:t xml:space="preserve"> </w:t>
      </w:r>
      <w:r w:rsidR="00B628CF" w:rsidRPr="00940C58">
        <w:rPr>
          <w:sz w:val="48"/>
        </w:rPr>
        <w:t xml:space="preserve"> </w:t>
      </w:r>
      <w:r w:rsidR="00B628CF" w:rsidRPr="00940C58">
        <w:rPr>
          <w:sz w:val="52"/>
        </w:rPr>
        <w:t xml:space="preserve"> </w:t>
      </w:r>
      <w:r w:rsidR="00B628CF" w:rsidRPr="00940C58">
        <w:rPr>
          <w:sz w:val="56"/>
        </w:rPr>
        <w:t xml:space="preserve"> </w:t>
      </w:r>
      <w:r w:rsidR="00B628CF" w:rsidRPr="00940C58">
        <w:rPr>
          <w:sz w:val="72"/>
        </w:rPr>
        <w:t xml:space="preserve"> </w:t>
      </w:r>
      <w:r w:rsidR="00B628CF" w:rsidRPr="00940C58">
        <w:rPr>
          <w:sz w:val="96"/>
        </w:rPr>
        <w:t xml:space="preserve"> </w:t>
      </w:r>
      <w:r w:rsidR="00B628CF" w:rsidRPr="00940C58">
        <w:rPr>
          <w:sz w:val="144"/>
        </w:rPr>
        <w:t xml:space="preserve"> </w:t>
      </w:r>
      <w:r w:rsidR="00B628CF" w:rsidRPr="00940C58">
        <w:rPr>
          <w:sz w:val="160"/>
        </w:rPr>
        <w:t xml:space="preserve">  </w:t>
      </w:r>
      <w:r w:rsidR="00B628CF" w:rsidRPr="00940C58">
        <w:rPr>
          <w:sz w:val="180"/>
        </w:rPr>
        <w:t xml:space="preserve">        </w:t>
      </w:r>
      <w:r w:rsidR="00B628CF" w:rsidRPr="00940C58">
        <w:rPr>
          <w:sz w:val="200"/>
        </w:rPr>
        <w:t xml:space="preserve"> </w:t>
      </w:r>
      <w:r w:rsidR="00B628CF" w:rsidRPr="00940C58">
        <w:rPr>
          <w:sz w:val="220"/>
        </w:rPr>
        <w:t xml:space="preserve">         </w:t>
      </w:r>
      <w:r w:rsidR="00B628CF" w:rsidRPr="00940C58">
        <w:rPr>
          <w:sz w:val="240"/>
        </w:rPr>
        <w:t xml:space="preserve">    </w:t>
      </w:r>
      <w:r w:rsidR="00B628CF" w:rsidRPr="00940C58">
        <w:rPr>
          <w:sz w:val="260"/>
        </w:rPr>
        <w:t xml:space="preserve"> </w:t>
      </w:r>
      <w:r w:rsidR="00B628CF" w:rsidRPr="00940C58">
        <w:rPr>
          <w:sz w:val="280"/>
        </w:rPr>
        <w:t xml:space="preserve"> </w:t>
      </w:r>
      <w:r w:rsidR="00B628CF" w:rsidRPr="00940C58">
        <w:rPr>
          <w:sz w:val="300"/>
        </w:rPr>
        <w:t xml:space="preserve"> </w:t>
      </w:r>
      <w:r w:rsidR="00B628CF" w:rsidRPr="00940C58">
        <w:rPr>
          <w:sz w:val="320"/>
        </w:rPr>
        <w:t xml:space="preserve"> </w:t>
      </w:r>
      <w:r w:rsidR="00B628CF" w:rsidRPr="00940C58">
        <w:rPr>
          <w:sz w:val="340"/>
        </w:rPr>
        <w:t xml:space="preserve">     </w:t>
      </w:r>
      <w:r w:rsidR="00B628CF" w:rsidRPr="00940C58">
        <w:rPr>
          <w:sz w:val="360"/>
        </w:rPr>
        <w:t xml:space="preserve"> </w:t>
      </w:r>
      <w:r w:rsidR="00B628CF" w:rsidRPr="00940C58">
        <w:rPr>
          <w:sz w:val="380"/>
        </w:rPr>
        <w:t xml:space="preserve"> </w:t>
      </w:r>
      <w:r w:rsidR="00B628CF" w:rsidRPr="00940C58">
        <w:rPr>
          <w:sz w:val="400"/>
        </w:rPr>
        <w:t xml:space="preserve">  </w:t>
      </w:r>
      <w:r w:rsidR="00B628CF" w:rsidRPr="00940C58">
        <w:rPr>
          <w:sz w:val="420"/>
        </w:rPr>
        <w:t xml:space="preserve"> </w:t>
      </w:r>
      <w:r w:rsidR="00B628CF" w:rsidRPr="00940C58">
        <w:rPr>
          <w:sz w:val="440"/>
        </w:rPr>
        <w:t xml:space="preserve"> </w:t>
      </w:r>
      <w:r w:rsidR="00B628CF" w:rsidRPr="00940C58">
        <w:rPr>
          <w:sz w:val="460"/>
        </w:rPr>
        <w:t xml:space="preserve">  </w:t>
      </w:r>
      <w:r w:rsidR="00B628CF" w:rsidRPr="00940C58">
        <w:rPr>
          <w:sz w:val="480"/>
        </w:rPr>
        <w:t xml:space="preserve">  </w:t>
      </w:r>
      <w:r w:rsidR="00B628CF" w:rsidRPr="00940C58">
        <w:rPr>
          <w:sz w:val="500"/>
        </w:rPr>
        <w:t xml:space="preserve"> </w:t>
      </w:r>
      <w:r w:rsidR="00B628CF" w:rsidRPr="00940C58">
        <w:rPr>
          <w:sz w:val="520"/>
        </w:rPr>
        <w:t xml:space="preserve"> </w:t>
      </w:r>
      <w:r w:rsidR="00B628CF" w:rsidRPr="00940C58">
        <w:rPr>
          <w:sz w:val="540"/>
        </w:rPr>
        <w:t xml:space="preserve">  </w:t>
      </w:r>
      <w:r w:rsidR="00B628CF" w:rsidRPr="00940C58">
        <w:rPr>
          <w:sz w:val="560"/>
        </w:rPr>
        <w:t xml:space="preserve">  </w:t>
      </w:r>
      <w:r w:rsidR="00B628CF" w:rsidRPr="00940C58">
        <w:rPr>
          <w:sz w:val="580"/>
        </w:rPr>
        <w:t xml:space="preserve"> </w:t>
      </w:r>
    </w:p>
    <w:p w:rsidR="00B628CF" w:rsidRDefault="00B628CF" w:rsidP="00B628CF">
      <w:pPr>
        <w:rPr>
          <w:sz w:val="28"/>
        </w:rPr>
      </w:pPr>
    </w:p>
    <w:p w:rsidR="00D72C32" w:rsidRPr="00D72C32" w:rsidRDefault="00D72C32" w:rsidP="00D72C32">
      <w:pPr>
        <w:pStyle w:val="af"/>
        <w:jc w:val="both"/>
        <w:rPr>
          <w:sz w:val="28"/>
        </w:rPr>
      </w:pPr>
      <w:r w:rsidRPr="00D72C32">
        <w:rPr>
          <w:sz w:val="28"/>
        </w:rPr>
        <w:t xml:space="preserve">Спикер Липецкого областного Совета депутатов Дмитрий Аверов провел встречу с </w:t>
      </w:r>
      <w:r w:rsidRPr="00927DE0">
        <w:rPr>
          <w:sz w:val="28"/>
          <w:highlight w:val="yellow"/>
        </w:rPr>
        <w:t>известным липецким общественником, заместителем руководителя Липецкой городской организации Всероссийского общества инвалидов Романом Бобылевым</w:t>
      </w:r>
      <w:r w:rsidRPr="00D72C32">
        <w:rPr>
          <w:sz w:val="28"/>
        </w:rPr>
        <w:t>. В беседе также приняла участие председатель социального комитета</w:t>
      </w:r>
      <w:r>
        <w:rPr>
          <w:sz w:val="28"/>
        </w:rPr>
        <w:t xml:space="preserve"> облсовета Лариса Ксенофонтова.</w:t>
      </w:r>
    </w:p>
    <w:p w:rsidR="00D72C32" w:rsidRPr="00D72C32" w:rsidRDefault="00D72C32" w:rsidP="00D72C32">
      <w:pPr>
        <w:pStyle w:val="af"/>
        <w:jc w:val="both"/>
        <w:rPr>
          <w:sz w:val="28"/>
        </w:rPr>
      </w:pPr>
      <w:r w:rsidRPr="00927DE0">
        <w:rPr>
          <w:sz w:val="28"/>
          <w:highlight w:val="yellow"/>
        </w:rPr>
        <w:t>Роман Бобылев</w:t>
      </w:r>
      <w:r w:rsidRPr="00D72C32">
        <w:rPr>
          <w:sz w:val="28"/>
        </w:rPr>
        <w:t xml:space="preserve"> высказал парламентариям предложения по участию людей с ограниченными возможностями здоровья в законотворческом процессе. В ходе встречи запланировано выездное заседание комитета по социальным вопросам на базе центра реабилитации инвалидов и пожилых людей "Сосновый бор". Предлагается обсудить вопросы трудоустройства и профессионально</w:t>
      </w:r>
      <w:r>
        <w:rPr>
          <w:sz w:val="28"/>
        </w:rPr>
        <w:t>й ориентации подопечных центра.</w:t>
      </w:r>
    </w:p>
    <w:p w:rsidR="00B628CF" w:rsidRPr="003776B3" w:rsidRDefault="00D72C32" w:rsidP="00D72C32">
      <w:pPr>
        <w:pStyle w:val="af"/>
        <w:jc w:val="both"/>
        <w:rPr>
          <w:sz w:val="28"/>
        </w:rPr>
      </w:pPr>
      <w:r w:rsidRPr="00D72C32">
        <w:rPr>
          <w:sz w:val="28"/>
        </w:rPr>
        <w:t xml:space="preserve">- Люди с ограниченными возможностями здоровья - это люди сильные духом, они каждый день доказывают, что даже с тяжелым недугом можно жить полной жизнью. И сейчас важно сделать все, чтобы в нашем регионе развивалась комфортная среда для них, работали социальные лифты, был создан широкий перечень разных возможностей, - сказал Дмитрий Аверов. - </w:t>
      </w:r>
      <w:r w:rsidRPr="00927DE0">
        <w:rPr>
          <w:sz w:val="28"/>
          <w:highlight w:val="yellow"/>
        </w:rPr>
        <w:t>Представители общества инвалидов</w:t>
      </w:r>
      <w:r w:rsidRPr="00D72C32">
        <w:rPr>
          <w:sz w:val="28"/>
        </w:rPr>
        <w:t xml:space="preserve"> готовы презентовать свои идеи для законодательных инициатив. Вместе с комитетом по социальным вопросам мы проработаем и включим их предложения в план нормотворческих работ.</w:t>
      </w:r>
    </w:p>
    <w:p w:rsidR="00B628CF" w:rsidRDefault="00EA1EA8" w:rsidP="00B628C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628C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671E0" w:rsidRDefault="00E671E0" w:rsidP="00B628CF">
      <w:pPr>
        <w:pStyle w:val="af"/>
        <w:jc w:val="both"/>
        <w:rPr>
          <w:rStyle w:val="a3"/>
          <w:i/>
          <w:sz w:val="28"/>
          <w:szCs w:val="28"/>
        </w:rPr>
      </w:pPr>
    </w:p>
    <w:p w:rsidR="00E671E0" w:rsidRPr="003A7650" w:rsidRDefault="00E671E0" w:rsidP="00941663">
      <w:pPr>
        <w:pStyle w:val="2"/>
        <w:numPr>
          <w:ilvl w:val="1"/>
          <w:numId w:val="2"/>
        </w:numPr>
      </w:pPr>
      <w:bookmarkStart w:id="11" w:name="_Toc85210847"/>
      <w:r w:rsidRPr="004C7848">
        <w:rPr>
          <w:rFonts w:ascii="Times New Roman" w:hAnsi="Times New Roman" w:cs="Times New Roman"/>
        </w:rPr>
        <w:t>1</w:t>
      </w:r>
      <w:r w:rsidR="00F65040">
        <w:rPr>
          <w:rFonts w:ascii="Times New Roman" w:hAnsi="Times New Roman" w:cs="Times New Roman"/>
        </w:rPr>
        <w:t>5</w:t>
      </w:r>
      <w:r w:rsidRPr="004C7848">
        <w:rPr>
          <w:rFonts w:ascii="Times New Roman" w:hAnsi="Times New Roman" w:cs="Times New Roman"/>
        </w:rPr>
        <w:t xml:space="preserve">.10.2021, </w:t>
      </w:r>
      <w:r w:rsidR="00941663" w:rsidRPr="00941663">
        <w:rPr>
          <w:rFonts w:ascii="Times New Roman" w:hAnsi="Times New Roman" w:cs="Times New Roman"/>
        </w:rPr>
        <w:t>«РуФокс» (Краснодарский край)</w:t>
      </w:r>
      <w:r w:rsidRPr="004C7848">
        <w:rPr>
          <w:rFonts w:ascii="Times New Roman" w:hAnsi="Times New Roman" w:cs="Times New Roman"/>
        </w:rPr>
        <w:t>. «</w:t>
      </w:r>
      <w:r w:rsidR="002E3585" w:rsidRPr="002E3585">
        <w:rPr>
          <w:rFonts w:ascii="Times New Roman" w:hAnsi="Times New Roman" w:cs="Times New Roman"/>
        </w:rPr>
        <w:t>VII Международный полумарафон на спортивных колясках Рецепт-Спорт состоится на трассе «Сочи-Автодром»</w:t>
      </w:r>
      <w:r w:rsidRPr="004C7848">
        <w:rPr>
          <w:rFonts w:ascii="Times New Roman" w:hAnsi="Times New Roman" w:cs="Times New Roman"/>
        </w:rPr>
        <w:t>»</w:t>
      </w:r>
      <w:bookmarkEnd w:id="11"/>
    </w:p>
    <w:p w:rsidR="00E671E0" w:rsidRPr="00C822B4" w:rsidRDefault="00F65040" w:rsidP="00E671E0">
      <w:pPr>
        <w:rPr>
          <w:sz w:val="640"/>
        </w:rPr>
      </w:pPr>
      <w:hyperlink r:id="rId13" w:history="1">
        <w:r w:rsidRPr="00264EE8">
          <w:rPr>
            <w:rStyle w:val="a3"/>
            <w:sz w:val="28"/>
          </w:rPr>
          <w:t>http://news.rufox.ru/texts/2021/10/15/369106.htm</w:t>
        </w:r>
      </w:hyperlink>
      <w:r>
        <w:rPr>
          <w:sz w:val="28"/>
        </w:rPr>
        <w:t xml:space="preserve"> </w:t>
      </w:r>
      <w:r w:rsidR="00E671E0">
        <w:rPr>
          <w:sz w:val="28"/>
        </w:rPr>
        <w:t xml:space="preserve">     </w:t>
      </w:r>
      <w:r w:rsidR="00E671E0" w:rsidRPr="00C822B4">
        <w:rPr>
          <w:sz w:val="28"/>
        </w:rPr>
        <w:t xml:space="preserve"> </w:t>
      </w:r>
      <w:r w:rsidR="00E671E0" w:rsidRPr="00C822B4">
        <w:rPr>
          <w:sz w:val="32"/>
        </w:rPr>
        <w:t xml:space="preserve">  </w:t>
      </w:r>
      <w:r w:rsidR="00E671E0" w:rsidRPr="00C822B4">
        <w:rPr>
          <w:sz w:val="36"/>
        </w:rPr>
        <w:t xml:space="preserve">    </w:t>
      </w:r>
      <w:r w:rsidR="00E671E0" w:rsidRPr="00C822B4">
        <w:rPr>
          <w:sz w:val="40"/>
        </w:rPr>
        <w:t xml:space="preserve"> </w:t>
      </w:r>
      <w:r w:rsidR="00E671E0" w:rsidRPr="00C822B4">
        <w:rPr>
          <w:sz w:val="44"/>
        </w:rPr>
        <w:t xml:space="preserve"> </w:t>
      </w:r>
      <w:r w:rsidR="00E671E0" w:rsidRPr="00C822B4">
        <w:rPr>
          <w:sz w:val="48"/>
        </w:rPr>
        <w:t xml:space="preserve">  </w:t>
      </w:r>
      <w:r w:rsidR="00E671E0" w:rsidRPr="00C822B4">
        <w:rPr>
          <w:sz w:val="52"/>
        </w:rPr>
        <w:t xml:space="preserve"> </w:t>
      </w:r>
      <w:r w:rsidR="00E671E0" w:rsidRPr="00C822B4">
        <w:rPr>
          <w:sz w:val="56"/>
        </w:rPr>
        <w:t xml:space="preserve"> </w:t>
      </w:r>
      <w:r w:rsidR="00E671E0" w:rsidRPr="00C822B4">
        <w:rPr>
          <w:sz w:val="52"/>
        </w:rPr>
        <w:t xml:space="preserve"> </w:t>
      </w:r>
      <w:r w:rsidR="00E671E0" w:rsidRPr="00C822B4">
        <w:rPr>
          <w:sz w:val="56"/>
        </w:rPr>
        <w:t xml:space="preserve"> </w:t>
      </w:r>
      <w:r w:rsidR="00E671E0" w:rsidRPr="00C822B4">
        <w:rPr>
          <w:sz w:val="72"/>
        </w:rPr>
        <w:t xml:space="preserve"> </w:t>
      </w:r>
      <w:r w:rsidR="00E671E0" w:rsidRPr="00C822B4">
        <w:rPr>
          <w:sz w:val="96"/>
        </w:rPr>
        <w:t xml:space="preserve"> </w:t>
      </w:r>
      <w:r w:rsidR="00E671E0" w:rsidRPr="00C822B4">
        <w:rPr>
          <w:sz w:val="144"/>
        </w:rPr>
        <w:t xml:space="preserve"> </w:t>
      </w:r>
      <w:r w:rsidR="00E671E0" w:rsidRPr="00C822B4">
        <w:rPr>
          <w:sz w:val="160"/>
        </w:rPr>
        <w:t xml:space="preserve"> </w:t>
      </w:r>
      <w:r w:rsidR="00E671E0" w:rsidRPr="00C822B4">
        <w:rPr>
          <w:sz w:val="180"/>
        </w:rPr>
        <w:t xml:space="preserve"> </w:t>
      </w:r>
      <w:r w:rsidR="00E671E0" w:rsidRPr="00C822B4">
        <w:rPr>
          <w:sz w:val="200"/>
        </w:rPr>
        <w:t xml:space="preserve">  </w:t>
      </w:r>
      <w:r w:rsidR="00E671E0" w:rsidRPr="00C822B4">
        <w:rPr>
          <w:sz w:val="220"/>
        </w:rPr>
        <w:t xml:space="preserve">        </w:t>
      </w:r>
      <w:r w:rsidR="00E671E0" w:rsidRPr="00C822B4">
        <w:rPr>
          <w:sz w:val="240"/>
        </w:rPr>
        <w:t xml:space="preserve"> </w:t>
      </w:r>
      <w:r w:rsidR="00E671E0" w:rsidRPr="00C822B4">
        <w:rPr>
          <w:sz w:val="260"/>
        </w:rPr>
        <w:t xml:space="preserve">         </w:t>
      </w:r>
      <w:r w:rsidR="00E671E0" w:rsidRPr="00C822B4">
        <w:rPr>
          <w:sz w:val="280"/>
        </w:rPr>
        <w:t xml:space="preserve">    </w:t>
      </w:r>
      <w:r w:rsidR="00E671E0" w:rsidRPr="00C822B4">
        <w:rPr>
          <w:sz w:val="300"/>
        </w:rPr>
        <w:t xml:space="preserve"> </w:t>
      </w:r>
      <w:r w:rsidR="00E671E0" w:rsidRPr="00C822B4">
        <w:rPr>
          <w:sz w:val="320"/>
        </w:rPr>
        <w:t xml:space="preserve"> </w:t>
      </w:r>
      <w:r w:rsidR="00E671E0" w:rsidRPr="00C822B4">
        <w:rPr>
          <w:sz w:val="340"/>
        </w:rPr>
        <w:t xml:space="preserve"> </w:t>
      </w:r>
      <w:r w:rsidR="00E671E0" w:rsidRPr="00C822B4">
        <w:rPr>
          <w:sz w:val="360"/>
        </w:rPr>
        <w:t xml:space="preserve"> </w:t>
      </w:r>
      <w:r w:rsidR="00E671E0" w:rsidRPr="00C822B4">
        <w:rPr>
          <w:sz w:val="380"/>
        </w:rPr>
        <w:t xml:space="preserve">     </w:t>
      </w:r>
      <w:r w:rsidR="00E671E0" w:rsidRPr="00C822B4">
        <w:rPr>
          <w:sz w:val="400"/>
        </w:rPr>
        <w:t xml:space="preserve"> </w:t>
      </w:r>
      <w:r w:rsidR="00E671E0" w:rsidRPr="00C822B4">
        <w:rPr>
          <w:sz w:val="420"/>
        </w:rPr>
        <w:t xml:space="preserve"> </w:t>
      </w:r>
      <w:r w:rsidR="00E671E0" w:rsidRPr="00C822B4">
        <w:rPr>
          <w:sz w:val="440"/>
        </w:rPr>
        <w:t xml:space="preserve">  </w:t>
      </w:r>
      <w:r w:rsidR="00E671E0" w:rsidRPr="00C822B4">
        <w:rPr>
          <w:sz w:val="460"/>
        </w:rPr>
        <w:t xml:space="preserve"> </w:t>
      </w:r>
      <w:r w:rsidR="00E671E0" w:rsidRPr="00C822B4">
        <w:rPr>
          <w:sz w:val="480"/>
        </w:rPr>
        <w:t xml:space="preserve"> </w:t>
      </w:r>
      <w:r w:rsidR="00E671E0" w:rsidRPr="00C822B4">
        <w:rPr>
          <w:sz w:val="500"/>
        </w:rPr>
        <w:t xml:space="preserve">  </w:t>
      </w:r>
      <w:r w:rsidR="00E671E0" w:rsidRPr="00C822B4">
        <w:rPr>
          <w:sz w:val="520"/>
        </w:rPr>
        <w:t xml:space="preserve">  </w:t>
      </w:r>
      <w:r w:rsidR="00E671E0" w:rsidRPr="00C822B4">
        <w:rPr>
          <w:sz w:val="540"/>
        </w:rPr>
        <w:t xml:space="preserve"> </w:t>
      </w:r>
      <w:r w:rsidR="00E671E0" w:rsidRPr="00C822B4">
        <w:rPr>
          <w:sz w:val="560"/>
        </w:rPr>
        <w:t xml:space="preserve"> </w:t>
      </w:r>
      <w:r w:rsidR="00E671E0" w:rsidRPr="00C822B4">
        <w:rPr>
          <w:sz w:val="580"/>
        </w:rPr>
        <w:t xml:space="preserve">  </w:t>
      </w:r>
      <w:r w:rsidR="00E671E0" w:rsidRPr="00C822B4">
        <w:rPr>
          <w:sz w:val="600"/>
        </w:rPr>
        <w:t xml:space="preserve">  </w:t>
      </w:r>
      <w:r w:rsidR="00E671E0" w:rsidRPr="00C822B4">
        <w:rPr>
          <w:sz w:val="620"/>
        </w:rPr>
        <w:t xml:space="preserve"> </w:t>
      </w:r>
    </w:p>
    <w:p w:rsidR="00E671E0" w:rsidRDefault="00E671E0" w:rsidP="00E671E0">
      <w:pPr>
        <w:rPr>
          <w:sz w:val="28"/>
        </w:rPr>
      </w:pPr>
    </w:p>
    <w:p w:rsidR="002D204F" w:rsidRPr="002D204F" w:rsidRDefault="002D204F" w:rsidP="002D204F">
      <w:pPr>
        <w:pStyle w:val="af"/>
        <w:jc w:val="both"/>
        <w:rPr>
          <w:sz w:val="28"/>
        </w:rPr>
      </w:pPr>
      <w:r w:rsidRPr="002D204F">
        <w:rPr>
          <w:sz w:val="28"/>
        </w:rPr>
        <w:t xml:space="preserve">21 октября в </w:t>
      </w:r>
      <w:r w:rsidR="007E4578">
        <w:rPr>
          <w:sz w:val="28"/>
        </w:rPr>
        <w:t>12:00</w:t>
      </w:r>
      <w:r w:rsidRPr="002D204F">
        <w:rPr>
          <w:sz w:val="28"/>
        </w:rPr>
        <w:t xml:space="preserve"> на гоночной трассе «Сочи-Автодром» состоится VII Международный полумарафон на спортивных колясках Рецепт-Спорт - 7th International Rezept-Sport Wheelchair Half Marathon. Об этом сообщает о</w:t>
      </w:r>
      <w:r>
        <w:rPr>
          <w:sz w:val="28"/>
        </w:rPr>
        <w:t xml:space="preserve">ргкомитет спортивного события. </w:t>
      </w:r>
    </w:p>
    <w:p w:rsidR="002D204F" w:rsidRPr="002D204F" w:rsidRDefault="002D204F" w:rsidP="002D204F">
      <w:pPr>
        <w:pStyle w:val="af"/>
        <w:jc w:val="both"/>
        <w:rPr>
          <w:sz w:val="28"/>
        </w:rPr>
      </w:pPr>
      <w:r w:rsidRPr="002D204F">
        <w:rPr>
          <w:sz w:val="28"/>
        </w:rPr>
        <w:t>В VII Международном полумарафоне на спортивных колясках будут соревноваться 30 атлетов. Среди участников гонки знаменитые спортсмены, члены паралимпийской сборной России, воспитанники заслуженного тренера России Ирины Громовой, а также молодые спортсмены из российских ре</w:t>
      </w:r>
      <w:r>
        <w:rPr>
          <w:sz w:val="28"/>
        </w:rPr>
        <w:t>гионов и спортсмены из Армении.</w:t>
      </w:r>
    </w:p>
    <w:p w:rsidR="002D204F" w:rsidRPr="002D204F" w:rsidRDefault="007E4578" w:rsidP="002D204F">
      <w:pPr>
        <w:pStyle w:val="af"/>
        <w:jc w:val="both"/>
        <w:rPr>
          <w:sz w:val="28"/>
        </w:rPr>
      </w:pPr>
      <w:r>
        <w:rPr>
          <w:sz w:val="28"/>
        </w:rPr>
        <w:t>П</w:t>
      </w:r>
      <w:r w:rsidR="002D204F" w:rsidRPr="002D204F">
        <w:rPr>
          <w:sz w:val="28"/>
        </w:rPr>
        <w:t>олумарафон содействует развитию паралимпийского движения, популяризирует занятия спортом среди людей с инвалидностью, помогает получить бесценный опыт участия в стартах высших достижений, укрепляет связи между физкультурно-спорт</w:t>
      </w:r>
      <w:r w:rsidR="002D204F">
        <w:rPr>
          <w:sz w:val="28"/>
        </w:rPr>
        <w:t>ивными организациями инвалидов.</w:t>
      </w:r>
    </w:p>
    <w:p w:rsidR="002D204F" w:rsidRPr="002D204F" w:rsidRDefault="002D204F" w:rsidP="002D204F">
      <w:pPr>
        <w:pStyle w:val="af"/>
        <w:jc w:val="both"/>
        <w:rPr>
          <w:sz w:val="28"/>
        </w:rPr>
      </w:pPr>
      <w:r w:rsidRPr="002D204F">
        <w:rPr>
          <w:sz w:val="28"/>
        </w:rPr>
        <w:t xml:space="preserve">Организаторами мероприятия выступают: </w:t>
      </w:r>
      <w:r w:rsidRPr="007E4578">
        <w:rPr>
          <w:sz w:val="28"/>
          <w:highlight w:val="yellow"/>
        </w:rPr>
        <w:t>Всероссийское общество инвалидов (ВОИ), Российский спортивный союз инвалидов (РССИ)</w:t>
      </w:r>
      <w:r w:rsidRPr="002D204F">
        <w:rPr>
          <w:sz w:val="28"/>
        </w:rPr>
        <w:t xml:space="preserve"> и Фонд подде</w:t>
      </w:r>
      <w:r>
        <w:rPr>
          <w:sz w:val="28"/>
        </w:rPr>
        <w:t>ржки инвалидов «Единая страна».</w:t>
      </w:r>
    </w:p>
    <w:p w:rsidR="00E671E0" w:rsidRPr="007F7E75" w:rsidRDefault="002D204F" w:rsidP="002D204F">
      <w:pPr>
        <w:pStyle w:val="af"/>
        <w:jc w:val="both"/>
        <w:rPr>
          <w:sz w:val="28"/>
        </w:rPr>
      </w:pPr>
      <w:r w:rsidRPr="002D204F">
        <w:rPr>
          <w:sz w:val="28"/>
        </w:rPr>
        <w:t>Мероприятие будет организовано в соответствии с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31 июля 2020 года (с изменениями от 25 мая 2021 года).</w:t>
      </w:r>
    </w:p>
    <w:p w:rsidR="00E671E0" w:rsidRDefault="00E671E0" w:rsidP="00B628C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33965" w:rsidRDefault="00133965" w:rsidP="00B628CF">
      <w:pPr>
        <w:pStyle w:val="af"/>
        <w:jc w:val="both"/>
        <w:rPr>
          <w:rStyle w:val="a3"/>
          <w:i/>
          <w:sz w:val="28"/>
          <w:szCs w:val="28"/>
        </w:rPr>
      </w:pPr>
    </w:p>
    <w:p w:rsidR="00133965" w:rsidRDefault="00133965" w:rsidP="00B628CF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5053A2" w:rsidRPr="003A7650" w:rsidRDefault="005053A2" w:rsidP="00EE249F">
      <w:pPr>
        <w:pStyle w:val="2"/>
        <w:numPr>
          <w:ilvl w:val="1"/>
          <w:numId w:val="2"/>
        </w:numPr>
      </w:pPr>
      <w:bookmarkStart w:id="12" w:name="_Toc85210848"/>
      <w:r w:rsidRPr="00927DE0">
        <w:rPr>
          <w:rFonts w:ascii="Times New Roman" w:hAnsi="Times New Roman" w:cs="Times New Roman"/>
        </w:rPr>
        <w:lastRenderedPageBreak/>
        <w:t>1</w:t>
      </w:r>
      <w:r w:rsidR="00754475">
        <w:rPr>
          <w:rFonts w:ascii="Times New Roman" w:hAnsi="Times New Roman" w:cs="Times New Roman"/>
        </w:rPr>
        <w:t>2</w:t>
      </w:r>
      <w:r w:rsidRPr="00927DE0">
        <w:rPr>
          <w:rFonts w:ascii="Times New Roman" w:hAnsi="Times New Roman" w:cs="Times New Roman"/>
        </w:rPr>
        <w:t xml:space="preserve">.10.2021, </w:t>
      </w:r>
      <w:r w:rsidR="00EE249F" w:rsidRPr="00EE249F">
        <w:rPr>
          <w:rFonts w:ascii="Times New Roman" w:hAnsi="Times New Roman" w:cs="Times New Roman"/>
        </w:rPr>
        <w:t>проект vtomske.ru</w:t>
      </w:r>
      <w:r w:rsidRPr="00927DE0">
        <w:rPr>
          <w:rFonts w:ascii="Times New Roman" w:hAnsi="Times New Roman" w:cs="Times New Roman"/>
        </w:rPr>
        <w:t>. «</w:t>
      </w:r>
      <w:r w:rsidR="00927DE0" w:rsidRPr="00927DE0">
        <w:rPr>
          <w:rFonts w:ascii="Times New Roman" w:hAnsi="Times New Roman" w:cs="Times New Roman"/>
        </w:rPr>
        <w:t>Томичей приглашают на кастинг в шоу-показ «Особая мода»</w:t>
      </w:r>
      <w:r w:rsidRPr="00927DE0">
        <w:rPr>
          <w:rFonts w:ascii="Times New Roman" w:hAnsi="Times New Roman" w:cs="Times New Roman"/>
        </w:rPr>
        <w:t>»</w:t>
      </w:r>
      <w:bookmarkEnd w:id="12"/>
    </w:p>
    <w:p w:rsidR="005053A2" w:rsidRPr="00940C58" w:rsidRDefault="00EA1EA8" w:rsidP="005053A2">
      <w:pPr>
        <w:rPr>
          <w:sz w:val="600"/>
        </w:rPr>
      </w:pPr>
      <w:hyperlink r:id="rId14" w:history="1">
        <w:r w:rsidR="00754475" w:rsidRPr="00370656">
          <w:rPr>
            <w:rStyle w:val="a3"/>
            <w:sz w:val="28"/>
          </w:rPr>
          <w:t>https://news.vtomske.ru/news/187710-tomichei-priglashayut-na-kasting-v-shou-pokaz-osobaya-moda</w:t>
        </w:r>
      </w:hyperlink>
      <w:r w:rsidR="00754475">
        <w:rPr>
          <w:sz w:val="28"/>
        </w:rPr>
        <w:t xml:space="preserve"> </w:t>
      </w:r>
      <w:r w:rsidR="005053A2">
        <w:rPr>
          <w:sz w:val="28"/>
        </w:rPr>
        <w:t xml:space="preserve"> </w:t>
      </w:r>
      <w:r w:rsidR="005053A2" w:rsidRPr="00940C58">
        <w:rPr>
          <w:sz w:val="28"/>
        </w:rPr>
        <w:t xml:space="preserve"> </w:t>
      </w:r>
      <w:r w:rsidR="005053A2" w:rsidRPr="00940C58">
        <w:rPr>
          <w:sz w:val="32"/>
        </w:rPr>
        <w:t xml:space="preserve"> </w:t>
      </w:r>
      <w:r w:rsidR="005053A2" w:rsidRPr="00940C58">
        <w:rPr>
          <w:sz w:val="36"/>
        </w:rPr>
        <w:t xml:space="preserve"> </w:t>
      </w:r>
      <w:r w:rsidR="005053A2" w:rsidRPr="00940C58">
        <w:rPr>
          <w:sz w:val="40"/>
        </w:rPr>
        <w:t xml:space="preserve">  </w:t>
      </w:r>
      <w:r w:rsidR="005053A2" w:rsidRPr="00940C58">
        <w:rPr>
          <w:sz w:val="44"/>
        </w:rPr>
        <w:t xml:space="preserve"> </w:t>
      </w:r>
      <w:r w:rsidR="005053A2" w:rsidRPr="00940C58">
        <w:rPr>
          <w:sz w:val="48"/>
        </w:rPr>
        <w:t xml:space="preserve"> </w:t>
      </w:r>
      <w:r w:rsidR="005053A2" w:rsidRPr="00940C58">
        <w:rPr>
          <w:sz w:val="44"/>
        </w:rPr>
        <w:t xml:space="preserve"> </w:t>
      </w:r>
      <w:r w:rsidR="005053A2" w:rsidRPr="00940C58">
        <w:rPr>
          <w:sz w:val="48"/>
        </w:rPr>
        <w:t xml:space="preserve"> </w:t>
      </w:r>
      <w:r w:rsidR="005053A2" w:rsidRPr="00940C58">
        <w:rPr>
          <w:sz w:val="52"/>
        </w:rPr>
        <w:t xml:space="preserve"> </w:t>
      </w:r>
      <w:r w:rsidR="005053A2" w:rsidRPr="00940C58">
        <w:rPr>
          <w:sz w:val="56"/>
        </w:rPr>
        <w:t xml:space="preserve"> </w:t>
      </w:r>
      <w:r w:rsidR="005053A2" w:rsidRPr="00940C58">
        <w:rPr>
          <w:sz w:val="72"/>
        </w:rPr>
        <w:t xml:space="preserve"> </w:t>
      </w:r>
      <w:r w:rsidR="005053A2" w:rsidRPr="00940C58">
        <w:rPr>
          <w:sz w:val="96"/>
        </w:rPr>
        <w:t xml:space="preserve"> </w:t>
      </w:r>
      <w:r w:rsidR="005053A2" w:rsidRPr="00940C58">
        <w:rPr>
          <w:sz w:val="144"/>
        </w:rPr>
        <w:t xml:space="preserve"> </w:t>
      </w:r>
      <w:r w:rsidR="005053A2" w:rsidRPr="00940C58">
        <w:rPr>
          <w:sz w:val="160"/>
        </w:rPr>
        <w:t xml:space="preserve">  </w:t>
      </w:r>
      <w:r w:rsidR="005053A2" w:rsidRPr="00940C58">
        <w:rPr>
          <w:sz w:val="180"/>
        </w:rPr>
        <w:t xml:space="preserve">        </w:t>
      </w:r>
      <w:r w:rsidR="005053A2" w:rsidRPr="00940C58">
        <w:rPr>
          <w:sz w:val="200"/>
        </w:rPr>
        <w:t xml:space="preserve"> </w:t>
      </w:r>
      <w:r w:rsidR="005053A2" w:rsidRPr="00940C58">
        <w:rPr>
          <w:sz w:val="220"/>
        </w:rPr>
        <w:t xml:space="preserve">         </w:t>
      </w:r>
      <w:r w:rsidR="005053A2" w:rsidRPr="00940C58">
        <w:rPr>
          <w:sz w:val="240"/>
        </w:rPr>
        <w:t xml:space="preserve">    </w:t>
      </w:r>
      <w:r w:rsidR="005053A2" w:rsidRPr="00940C58">
        <w:rPr>
          <w:sz w:val="260"/>
        </w:rPr>
        <w:t xml:space="preserve"> </w:t>
      </w:r>
      <w:r w:rsidR="005053A2" w:rsidRPr="00940C58">
        <w:rPr>
          <w:sz w:val="280"/>
        </w:rPr>
        <w:t xml:space="preserve"> </w:t>
      </w:r>
      <w:r w:rsidR="005053A2" w:rsidRPr="00940C58">
        <w:rPr>
          <w:sz w:val="300"/>
        </w:rPr>
        <w:t xml:space="preserve"> </w:t>
      </w:r>
      <w:r w:rsidR="005053A2" w:rsidRPr="00940C58">
        <w:rPr>
          <w:sz w:val="320"/>
        </w:rPr>
        <w:t xml:space="preserve"> </w:t>
      </w:r>
      <w:r w:rsidR="005053A2" w:rsidRPr="00940C58">
        <w:rPr>
          <w:sz w:val="340"/>
        </w:rPr>
        <w:t xml:space="preserve">     </w:t>
      </w:r>
      <w:r w:rsidR="005053A2" w:rsidRPr="00940C58">
        <w:rPr>
          <w:sz w:val="360"/>
        </w:rPr>
        <w:t xml:space="preserve"> </w:t>
      </w:r>
      <w:r w:rsidR="005053A2" w:rsidRPr="00940C58">
        <w:rPr>
          <w:sz w:val="380"/>
        </w:rPr>
        <w:t xml:space="preserve"> </w:t>
      </w:r>
      <w:r w:rsidR="005053A2" w:rsidRPr="00940C58">
        <w:rPr>
          <w:sz w:val="400"/>
        </w:rPr>
        <w:t xml:space="preserve">  </w:t>
      </w:r>
      <w:r w:rsidR="005053A2" w:rsidRPr="00940C58">
        <w:rPr>
          <w:sz w:val="420"/>
        </w:rPr>
        <w:t xml:space="preserve"> </w:t>
      </w:r>
      <w:r w:rsidR="005053A2" w:rsidRPr="00940C58">
        <w:rPr>
          <w:sz w:val="440"/>
        </w:rPr>
        <w:t xml:space="preserve"> </w:t>
      </w:r>
      <w:r w:rsidR="005053A2" w:rsidRPr="00940C58">
        <w:rPr>
          <w:sz w:val="460"/>
        </w:rPr>
        <w:t xml:space="preserve">  </w:t>
      </w:r>
      <w:r w:rsidR="005053A2" w:rsidRPr="00940C58">
        <w:rPr>
          <w:sz w:val="480"/>
        </w:rPr>
        <w:t xml:space="preserve">  </w:t>
      </w:r>
      <w:r w:rsidR="005053A2" w:rsidRPr="00940C58">
        <w:rPr>
          <w:sz w:val="500"/>
        </w:rPr>
        <w:t xml:space="preserve"> </w:t>
      </w:r>
      <w:r w:rsidR="005053A2" w:rsidRPr="00940C58">
        <w:rPr>
          <w:sz w:val="520"/>
        </w:rPr>
        <w:t xml:space="preserve"> </w:t>
      </w:r>
      <w:r w:rsidR="005053A2" w:rsidRPr="00940C58">
        <w:rPr>
          <w:sz w:val="540"/>
        </w:rPr>
        <w:t xml:space="preserve">  </w:t>
      </w:r>
      <w:r w:rsidR="005053A2" w:rsidRPr="00940C58">
        <w:rPr>
          <w:sz w:val="560"/>
        </w:rPr>
        <w:t xml:space="preserve">  </w:t>
      </w:r>
      <w:r w:rsidR="005053A2" w:rsidRPr="00940C58">
        <w:rPr>
          <w:sz w:val="580"/>
        </w:rPr>
        <w:t xml:space="preserve"> </w:t>
      </w:r>
    </w:p>
    <w:p w:rsidR="005053A2" w:rsidRDefault="005053A2" w:rsidP="005053A2">
      <w:pPr>
        <w:rPr>
          <w:sz w:val="28"/>
        </w:rPr>
      </w:pPr>
    </w:p>
    <w:p w:rsidR="00B526AF" w:rsidRPr="00B526AF" w:rsidRDefault="00B526AF" w:rsidP="00B526AF">
      <w:pPr>
        <w:pStyle w:val="af"/>
        <w:jc w:val="both"/>
        <w:rPr>
          <w:sz w:val="28"/>
        </w:rPr>
      </w:pPr>
      <w:r w:rsidRPr="00B526AF">
        <w:rPr>
          <w:sz w:val="28"/>
        </w:rPr>
        <w:t>Организаторы шоу-показа конкурса для людей с инвалидностью «Особая мода» объявили о кастинге моделей. Принять уч</w:t>
      </w:r>
      <w:r>
        <w:rPr>
          <w:sz w:val="28"/>
        </w:rPr>
        <w:t>астие в нем могут все желающие.</w:t>
      </w:r>
    </w:p>
    <w:p w:rsidR="00B526AF" w:rsidRPr="00B526AF" w:rsidRDefault="00B526AF" w:rsidP="00B526AF">
      <w:pPr>
        <w:pStyle w:val="af"/>
        <w:jc w:val="both"/>
        <w:rPr>
          <w:sz w:val="28"/>
        </w:rPr>
      </w:pPr>
      <w:r w:rsidRPr="00B526AF">
        <w:rPr>
          <w:sz w:val="28"/>
        </w:rPr>
        <w:t>«Особая мода» — это межрегиональный конкурс дизайнеров одежды и аксессуаров, который проходит в Томске. В мероприятии ежегодно принимают участие как профессиональные модельеры и модели, так и любители, с особенностями здоровья и без таковых. В этом году показ будет проходить 1 декабря в большом концертном зале филармонии. Ориентировочно организаторы рассчитывают н</w:t>
      </w:r>
      <w:r>
        <w:rPr>
          <w:sz w:val="28"/>
        </w:rPr>
        <w:t>абрать на шоу около 50 моделей.</w:t>
      </w:r>
    </w:p>
    <w:p w:rsidR="00B526AF" w:rsidRPr="00B526AF" w:rsidRDefault="00B526AF" w:rsidP="00B526AF">
      <w:pPr>
        <w:pStyle w:val="af"/>
        <w:jc w:val="both"/>
        <w:rPr>
          <w:sz w:val="28"/>
        </w:rPr>
      </w:pPr>
      <w:r w:rsidRPr="00B526AF">
        <w:rPr>
          <w:sz w:val="28"/>
        </w:rPr>
        <w:t xml:space="preserve">«24 октября в 12:00 на первом этаже РК «Fакел» (Красноармейская, 120) будет проводиться кастинг. Кто может принять участие? Мы приглашаем всех желающих, потому что проект инклюзивный. Плюс мы даем возможность каждому пришедшему попробовать себя в качестве манекенщика или манекенщицы. Но будет ли этот человек выступать на сцене БКЗ филармонии, это будет решать комиссия жюри на кастинге», — рассказала vtomske.ru </w:t>
      </w:r>
      <w:r w:rsidRPr="001B2039">
        <w:rPr>
          <w:sz w:val="28"/>
          <w:highlight w:val="yellow"/>
        </w:rPr>
        <w:t>председатель томского отделения Всероссийского общества инвалидов Ирина Дорохова</w:t>
      </w:r>
      <w:r>
        <w:rPr>
          <w:sz w:val="28"/>
        </w:rPr>
        <w:t>.</w:t>
      </w:r>
    </w:p>
    <w:p w:rsidR="00B526AF" w:rsidRPr="00B526AF" w:rsidRDefault="00B526AF" w:rsidP="00B526AF">
      <w:pPr>
        <w:pStyle w:val="af"/>
        <w:jc w:val="both"/>
        <w:rPr>
          <w:sz w:val="28"/>
        </w:rPr>
      </w:pPr>
      <w:r w:rsidRPr="00B526AF">
        <w:rPr>
          <w:sz w:val="28"/>
        </w:rPr>
        <w:t>Она отметила, что на кастинге потенциальной модели нужно будет представиться и рассказать, почему для нее важно участвовать в этом проекте. Также нужно буд</w:t>
      </w:r>
      <w:r>
        <w:rPr>
          <w:sz w:val="28"/>
        </w:rPr>
        <w:t>ет продемонстрировать проходку.</w:t>
      </w:r>
    </w:p>
    <w:p w:rsidR="005053A2" w:rsidRPr="00D72C32" w:rsidRDefault="00B526AF" w:rsidP="00B526AF">
      <w:pPr>
        <w:pStyle w:val="af"/>
        <w:jc w:val="both"/>
        <w:rPr>
          <w:sz w:val="28"/>
        </w:rPr>
      </w:pPr>
      <w:r w:rsidRPr="00B526AF">
        <w:rPr>
          <w:sz w:val="28"/>
        </w:rPr>
        <w:t>После кастинга для моделей проведут серию занятий, чтобы они смогли подготовиться к шоу.</w:t>
      </w:r>
    </w:p>
    <w:p w:rsidR="009B2045" w:rsidRDefault="00EA1EA8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053A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A27B6" w:rsidRDefault="002A27B6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2A27B6" w:rsidRPr="003A7650" w:rsidRDefault="002A27B6" w:rsidP="002A27B6">
      <w:pPr>
        <w:pStyle w:val="2"/>
        <w:numPr>
          <w:ilvl w:val="1"/>
          <w:numId w:val="2"/>
        </w:numPr>
      </w:pPr>
      <w:bookmarkStart w:id="13" w:name="_Toc85210849"/>
      <w:r w:rsidRPr="00927D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927DE0">
        <w:rPr>
          <w:rFonts w:ascii="Times New Roman" w:hAnsi="Times New Roman" w:cs="Times New Roman"/>
        </w:rPr>
        <w:t xml:space="preserve">.10.2021, </w:t>
      </w:r>
      <w:r w:rsidRPr="0029342F">
        <w:rPr>
          <w:rFonts w:ascii="Times New Roman" w:hAnsi="Times New Roman" w:cs="Times New Roman"/>
        </w:rPr>
        <w:t>ЗебраТВ (Владимирская область)</w:t>
      </w:r>
      <w:r w:rsidRPr="00927DE0">
        <w:rPr>
          <w:rFonts w:ascii="Times New Roman" w:hAnsi="Times New Roman" w:cs="Times New Roman"/>
        </w:rPr>
        <w:t>. «</w:t>
      </w:r>
      <w:r w:rsidRPr="0029342F">
        <w:rPr>
          <w:rFonts w:ascii="Times New Roman" w:hAnsi="Times New Roman" w:cs="Times New Roman"/>
        </w:rPr>
        <w:t>Социально ориентированный бизнес берет курс на обучение, информированность и создание общественного блага</w:t>
      </w:r>
      <w:r w:rsidRPr="00927DE0">
        <w:rPr>
          <w:rFonts w:ascii="Times New Roman" w:hAnsi="Times New Roman" w:cs="Times New Roman"/>
        </w:rPr>
        <w:t>»</w:t>
      </w:r>
      <w:bookmarkEnd w:id="13"/>
    </w:p>
    <w:p w:rsidR="002A27B6" w:rsidRPr="00B47069" w:rsidRDefault="002A27B6" w:rsidP="002A27B6">
      <w:pPr>
        <w:rPr>
          <w:sz w:val="620"/>
        </w:rPr>
      </w:pPr>
      <w:hyperlink r:id="rId15" w:history="1">
        <w:r w:rsidRPr="00F63088">
          <w:rPr>
            <w:rStyle w:val="a3"/>
            <w:sz w:val="28"/>
          </w:rPr>
          <w:t>https://zebra-tv.ru/novosti/biznes/sotsialno-orientirovannyy-biznes-beret-kurs-na-obuchenie-informirovannost-i-sozdanie-obshchestvennog/</w:t>
        </w:r>
      </w:hyperlink>
      <w:r>
        <w:rPr>
          <w:sz w:val="28"/>
        </w:rPr>
        <w:t xml:space="preserve"> </w:t>
      </w:r>
      <w:r w:rsidRPr="00B47069">
        <w:rPr>
          <w:sz w:val="28"/>
        </w:rPr>
        <w:t xml:space="preserve"> </w:t>
      </w:r>
      <w:r w:rsidRPr="00B47069">
        <w:rPr>
          <w:sz w:val="32"/>
        </w:rPr>
        <w:t xml:space="preserve">    </w:t>
      </w:r>
      <w:r w:rsidRPr="00B47069">
        <w:rPr>
          <w:sz w:val="36"/>
        </w:rPr>
        <w:t xml:space="preserve"> </w:t>
      </w:r>
      <w:r w:rsidRPr="00B47069">
        <w:rPr>
          <w:sz w:val="40"/>
        </w:rPr>
        <w:t xml:space="preserve"> </w:t>
      </w:r>
      <w:r w:rsidRPr="00B47069">
        <w:rPr>
          <w:sz w:val="44"/>
        </w:rPr>
        <w:t xml:space="preserve">  </w:t>
      </w:r>
      <w:r w:rsidRPr="00B47069">
        <w:rPr>
          <w:sz w:val="48"/>
        </w:rPr>
        <w:t xml:space="preserve"> </w:t>
      </w:r>
      <w:r w:rsidRPr="00B47069">
        <w:rPr>
          <w:sz w:val="52"/>
        </w:rPr>
        <w:t xml:space="preserve"> </w:t>
      </w:r>
      <w:r w:rsidRPr="00B47069">
        <w:rPr>
          <w:sz w:val="48"/>
        </w:rPr>
        <w:t xml:space="preserve"> </w:t>
      </w:r>
      <w:r w:rsidRPr="00B47069">
        <w:rPr>
          <w:sz w:val="52"/>
        </w:rPr>
        <w:t xml:space="preserve"> </w:t>
      </w:r>
      <w:r w:rsidRPr="00B47069">
        <w:rPr>
          <w:sz w:val="56"/>
        </w:rPr>
        <w:t xml:space="preserve"> </w:t>
      </w:r>
      <w:r w:rsidRPr="00B47069">
        <w:rPr>
          <w:sz w:val="72"/>
        </w:rPr>
        <w:t xml:space="preserve"> </w:t>
      </w:r>
      <w:r w:rsidRPr="00B47069">
        <w:rPr>
          <w:sz w:val="96"/>
        </w:rPr>
        <w:t xml:space="preserve"> </w:t>
      </w:r>
      <w:r w:rsidRPr="00B47069">
        <w:rPr>
          <w:sz w:val="144"/>
        </w:rPr>
        <w:t xml:space="preserve"> </w:t>
      </w:r>
      <w:r w:rsidRPr="00B47069">
        <w:rPr>
          <w:sz w:val="160"/>
        </w:rPr>
        <w:t xml:space="preserve"> </w:t>
      </w:r>
      <w:r w:rsidRPr="00B47069">
        <w:rPr>
          <w:sz w:val="180"/>
        </w:rPr>
        <w:t xml:space="preserve">  </w:t>
      </w:r>
      <w:r w:rsidRPr="00B47069">
        <w:rPr>
          <w:sz w:val="200"/>
        </w:rPr>
        <w:t xml:space="preserve">        </w:t>
      </w:r>
      <w:r w:rsidRPr="00B47069">
        <w:rPr>
          <w:sz w:val="220"/>
        </w:rPr>
        <w:t xml:space="preserve"> </w:t>
      </w:r>
      <w:r w:rsidRPr="00B47069">
        <w:rPr>
          <w:sz w:val="240"/>
        </w:rPr>
        <w:t xml:space="preserve">         </w:t>
      </w:r>
      <w:r w:rsidRPr="00B47069">
        <w:rPr>
          <w:sz w:val="260"/>
        </w:rPr>
        <w:t xml:space="preserve">    </w:t>
      </w:r>
      <w:r w:rsidRPr="00B47069">
        <w:rPr>
          <w:sz w:val="280"/>
        </w:rPr>
        <w:t xml:space="preserve"> </w:t>
      </w:r>
      <w:r w:rsidRPr="00B47069">
        <w:rPr>
          <w:sz w:val="300"/>
        </w:rPr>
        <w:t xml:space="preserve"> </w:t>
      </w:r>
      <w:r w:rsidRPr="00B47069">
        <w:rPr>
          <w:sz w:val="320"/>
        </w:rPr>
        <w:t xml:space="preserve"> </w:t>
      </w:r>
      <w:r w:rsidRPr="00B47069">
        <w:rPr>
          <w:sz w:val="340"/>
        </w:rPr>
        <w:t xml:space="preserve"> </w:t>
      </w:r>
      <w:r w:rsidRPr="00B47069">
        <w:rPr>
          <w:sz w:val="360"/>
        </w:rPr>
        <w:t xml:space="preserve">     </w:t>
      </w:r>
      <w:r w:rsidRPr="00B47069">
        <w:rPr>
          <w:sz w:val="380"/>
        </w:rPr>
        <w:t xml:space="preserve"> </w:t>
      </w:r>
      <w:r w:rsidRPr="00B47069">
        <w:rPr>
          <w:sz w:val="400"/>
        </w:rPr>
        <w:t xml:space="preserve"> </w:t>
      </w:r>
      <w:r w:rsidRPr="00B47069">
        <w:rPr>
          <w:sz w:val="420"/>
        </w:rPr>
        <w:t xml:space="preserve">  </w:t>
      </w:r>
      <w:r w:rsidRPr="00B47069">
        <w:rPr>
          <w:sz w:val="440"/>
        </w:rPr>
        <w:t xml:space="preserve"> </w:t>
      </w:r>
      <w:r w:rsidRPr="00B47069">
        <w:rPr>
          <w:sz w:val="460"/>
        </w:rPr>
        <w:t xml:space="preserve"> </w:t>
      </w:r>
      <w:r w:rsidRPr="00B47069">
        <w:rPr>
          <w:sz w:val="480"/>
        </w:rPr>
        <w:t xml:space="preserve">  </w:t>
      </w:r>
      <w:r w:rsidRPr="00B47069">
        <w:rPr>
          <w:sz w:val="500"/>
        </w:rPr>
        <w:t xml:space="preserve">  </w:t>
      </w:r>
      <w:r w:rsidRPr="00B47069">
        <w:rPr>
          <w:sz w:val="520"/>
        </w:rPr>
        <w:t xml:space="preserve"> </w:t>
      </w:r>
      <w:r w:rsidRPr="00B47069">
        <w:rPr>
          <w:sz w:val="540"/>
        </w:rPr>
        <w:t xml:space="preserve"> </w:t>
      </w:r>
      <w:r w:rsidRPr="00B47069">
        <w:rPr>
          <w:sz w:val="560"/>
        </w:rPr>
        <w:t xml:space="preserve">  </w:t>
      </w:r>
      <w:r w:rsidRPr="00B47069">
        <w:rPr>
          <w:sz w:val="580"/>
        </w:rPr>
        <w:t xml:space="preserve">  </w:t>
      </w:r>
      <w:r w:rsidRPr="00B47069">
        <w:rPr>
          <w:sz w:val="600"/>
        </w:rPr>
        <w:t xml:space="preserve"> </w:t>
      </w:r>
    </w:p>
    <w:p w:rsidR="002A27B6" w:rsidRDefault="002A27B6" w:rsidP="002A27B6">
      <w:pPr>
        <w:rPr>
          <w:sz w:val="28"/>
        </w:rPr>
      </w:pP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 xml:space="preserve">Прошедший в Суздале Открытый Форум социальных предпринимателей Владимирской области уверенно перешагнул местные рамки, собрав более 350 </w:t>
      </w:r>
      <w:r w:rsidRPr="00AE51F1">
        <w:rPr>
          <w:sz w:val="28"/>
        </w:rPr>
        <w:lastRenderedPageBreak/>
        <w:t>участников из Москвы и Санкт-Петербурга, Белгородской, Владимирской, Московской, Орловской, Воронежской, Ивановской, Курской, Костромской, Кировской, Тульской, Рязанской, Нижего</w:t>
      </w:r>
      <w:r>
        <w:rPr>
          <w:sz w:val="28"/>
        </w:rPr>
        <w:t>родской и Ярославской областей.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Руководителей предприятий малого и среднего бизнеса, социальных предпринимателей с опытом и начинающих, активных людей, планирующих открыть свое дело, привлекает площадка, где можно получить новые знания, обменяться идеями и опытом, выслушать мнения экспер</w:t>
      </w:r>
      <w:r>
        <w:rPr>
          <w:sz w:val="28"/>
        </w:rPr>
        <w:t>тов по актуальным вопросам.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 xml:space="preserve">Традиционный форум в этом году проходил в новой для социальных предпринимателей атмосфере. Прежде всего, расширился спектр мер государственной поддержки, появились новые инструменты оказания помощи – не только финансовой, но и </w:t>
      </w:r>
      <w:r>
        <w:rPr>
          <w:sz w:val="28"/>
        </w:rPr>
        <w:t>информационной.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Впервые социальные проекты владимирских предпринимателей получили грантовую поддержку в сумме от 100 до 500 тысяч рублей. Департамент предпринимательства Владимирской области, совместно с Центром «Мой Бизнес» объявил о приеме заявок на региональный этап очередного конкурса «Лучший социальный проект года» для предпринимателей и НКО, занимающихся социально</w:t>
      </w:r>
      <w:r>
        <w:rPr>
          <w:sz w:val="28"/>
        </w:rPr>
        <w:t xml:space="preserve"> ориентированной деятельностью.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Получатели господдержки и победители областного этапа ежегодного конкурса инновационных проектов присутствовали на форуме, и к ним участники бизнес-слета проявляли особый интерес. Большинство обсуждений, как на пленарных заседаниях, так и в более узком формате, заканчивалось выводом: социальным предпринимателям необходимы более глубокие финансовые, правовые, организационные знания, актуальная информация о происх</w:t>
      </w:r>
      <w:r>
        <w:rPr>
          <w:sz w:val="28"/>
        </w:rPr>
        <w:t>одящих изменениях в этой сфере.</w:t>
      </w:r>
    </w:p>
    <w:p w:rsidR="002A27B6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В свою очередь представителям органов власти и институтов развития нужно более детальное представление о проблематике и целях социальных МСП. Закон о социальном предпринимательстве, который дал определение этому виду деятельности и регламентировал меры государственной поддержки, был принят в 2019 году не без активного участия бизнес-сообщества, работающего над улучшением качества жизни социально незащищенных слоев населения. Но жизненные реалии требуют постоянного совершенствования правоустанавливающего документа. Об этом тоже шла речь на открытом Фору</w:t>
      </w:r>
      <w:r>
        <w:rPr>
          <w:sz w:val="28"/>
        </w:rPr>
        <w:t>ме социальных предпринимателей.</w:t>
      </w:r>
    </w:p>
    <w:p w:rsidR="00CF3F7B" w:rsidRPr="00AE51F1" w:rsidRDefault="00CF3F7B" w:rsidP="002A27B6">
      <w:pPr>
        <w:pStyle w:val="af"/>
        <w:jc w:val="both"/>
        <w:rPr>
          <w:sz w:val="28"/>
        </w:rPr>
      </w:pP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lastRenderedPageBreak/>
        <w:t>Исполнительный директор фонда региональных социальных программ «Наше будущее» Юлия Жигулина</w:t>
      </w:r>
      <w:r>
        <w:rPr>
          <w:sz w:val="28"/>
        </w:rPr>
        <w:t>: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 xml:space="preserve">«Фонд «Наше будущее» с целью популяризировать тему социального предпринимательства в регионах присутствия запустил региональные слеты, как нетворкинговые площадки, где единомышленники получили возможность обсудить актуальные вопросы. Социальные предприниматели могут заявить о себе, опытные - выступить в роли наставника, представители крупного бизнеса - предоставить какие-то меры поддержки, анонсировать свои программы. Хотя программы слетов запускал фонд «Наше будущее», форумы в разных субъектах отличаются, ведь регионы, также как люди, не похожи друг на друга. Тема социального предпринимательства зависит от лидера, который к этой теме относится искренне и ее двигает. Владимирская площадка превратилась в открытую площадку и стала центром притяжения для тех людей, кто искренне верит в то, что делает ваша </w:t>
      </w:r>
      <w:r w:rsidRPr="008B4F58">
        <w:rPr>
          <w:sz w:val="28"/>
          <w:highlight w:val="yellow"/>
        </w:rPr>
        <w:t>общественная организация Всероссийского общества инвалидов (ВОИ) и ее руководитель Михаил Осокин</w:t>
      </w:r>
      <w:r>
        <w:rPr>
          <w:sz w:val="28"/>
        </w:rPr>
        <w:t>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В России есть регионы, располагающие ресурсами для разработки мер поддержки помимо тех, что приняты на федеральном уровне. Но государство выровняло ситуацию для всех субъектов РФ, дав возможность регионам в рамках закона о социальном предпринимательстве менять категории социально незащищенных граждан, в законе их 9, но на уровне региона власти могут принять решение о включении дополнительных категорий, если их удельный вес значителен. Например, в Башкортостане добавили в списки льготников мам с детьми до 7 лет. Каждый регион может выбрать те или иные меры поддержки из 22 предусмотренных законом и сформировать такой пакет для МСП, социальных предприятий и для НКО.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Владимирская область демонстрирует нам уникальную модель социального предпринимательства, сделав ставку на активных людей, которые увидели силу именно в предпринимателях. Они демонстрируют нам сегодня видимые результаты своего труда. Плюс Владимирский университет, который не раз становился победителем конкурсов с проектами, дающими ответы на острые социальные проблемы. Студентам доносят перспективы развития экономики – что мы теперь смотрим в сторону социальной миссии бизнеса,</w:t>
      </w:r>
      <w:r>
        <w:rPr>
          <w:sz w:val="28"/>
        </w:rPr>
        <w:t xml:space="preserve"> создания общественного блага».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Директор ГАУ Владимирской области «Бизнес-инкубатор» Михаил Клочков в своем выступлении как раз и сосредоточился на мерах господдержки для МСП, действующих во Владимирской области, отметив, в частности</w:t>
      </w:r>
      <w:r>
        <w:rPr>
          <w:sz w:val="28"/>
        </w:rPr>
        <w:t>: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lastRenderedPageBreak/>
        <w:t>«Одним из приоритетных направлений национального проекта «Малое и среднее предпринимательство и поддержка индивидуальной предпринимательской инициативы» является социальное предпринимательство. Для социального предпринимательства прибыль хоть и важна, но она не является самоцелью. Это средство продвижения своих социальных идей».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 xml:space="preserve">Уточнив, что за год количество социальных предпринимателей в регионе выросло с 38 до 75, Михаил Клочков рассказал об итогах рассмотрения заявок на грантовую поддержку социально ориентированных МСП, об акселерационных программах, позволяющих бизнесменам получить необходимые знания и о других формах </w:t>
      </w:r>
      <w:r>
        <w:rPr>
          <w:sz w:val="28"/>
        </w:rPr>
        <w:t>поддержки активных владимирцев.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Юлия Жигулина не случайно упомянула Владимирский государственный университет имени Александра Григорьевича и Николая Григорьевича Столетовых, его студенты не только уча</w:t>
      </w:r>
      <w:r>
        <w:rPr>
          <w:sz w:val="28"/>
        </w:rPr>
        <w:t>ствовали в мероприятиях форума.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Проект «Социальный портрет российского предпринимателя с инвалидностью» реализован на средства Президентского гранта при непосредственном участии студентов в</w:t>
      </w:r>
      <w:r>
        <w:rPr>
          <w:sz w:val="28"/>
        </w:rPr>
        <w:t>уза.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3D62B2">
        <w:rPr>
          <w:sz w:val="28"/>
          <w:highlight w:val="yellow"/>
        </w:rPr>
        <w:t>Председатель областной организации ВОИ Михаил Осокин</w:t>
      </w:r>
      <w:r w:rsidRPr="00AE51F1">
        <w:rPr>
          <w:sz w:val="28"/>
        </w:rPr>
        <w:t>, руководивший проектом, рассказал о важности исследования, до этого не проводившегося в России. Почему это важно? Только зная особенности конкретных благополучателей, можно выстроить стратегию и тактику господдержки, разра</w:t>
      </w:r>
      <w:r>
        <w:rPr>
          <w:sz w:val="28"/>
        </w:rPr>
        <w:t>ботать эффективные инструменты.</w:t>
      </w:r>
    </w:p>
    <w:p w:rsidR="002A27B6" w:rsidRPr="00AE51F1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>Украшением форума стала ярмарка продукции социальных предпринимателей Владимирской области, сохраняющих народные художественные промыслы региона. Завершился форум теплым и трогательным мероприятием - фестивалем видео историй предпринимателей с инвалидностью. Сюжеты их еще раз доказывают, что активные, вовлеченные люди не остановятся перед препятствиями, стремясь к достойной цели. Вот почему государству стоит</w:t>
      </w:r>
      <w:r>
        <w:rPr>
          <w:sz w:val="28"/>
        </w:rPr>
        <w:t xml:space="preserve"> их поддерживать и помогать им.</w:t>
      </w:r>
    </w:p>
    <w:p w:rsidR="002A27B6" w:rsidRPr="00C10C16" w:rsidRDefault="002A27B6" w:rsidP="002A27B6">
      <w:pPr>
        <w:pStyle w:val="af"/>
        <w:jc w:val="both"/>
        <w:rPr>
          <w:sz w:val="28"/>
        </w:rPr>
      </w:pPr>
      <w:r w:rsidRPr="00AE51F1">
        <w:rPr>
          <w:sz w:val="28"/>
        </w:rPr>
        <w:t xml:space="preserve">Открытый форум социальных предпринимателей был организован при поддержке администрации Владимирской области, областного департамента предпринимательства, </w:t>
      </w:r>
      <w:r w:rsidRPr="003D62B2">
        <w:rPr>
          <w:sz w:val="28"/>
          <w:highlight w:val="yellow"/>
        </w:rPr>
        <w:t>Владимирского областного отделения Всероссийского общества инвалидов</w:t>
      </w:r>
      <w:r w:rsidRPr="00AE51F1">
        <w:rPr>
          <w:sz w:val="28"/>
        </w:rPr>
        <w:t>, ГАУ Владимирской области «Бизнес-инкубатор», фонда региональных социальных программ «Наше будущее», Владимирского государственного университета имени А.Г. и Н.Г. Столетовых, областного отделения «ОПОРЫ РОССИИ».</w:t>
      </w:r>
    </w:p>
    <w:p w:rsidR="002A27B6" w:rsidRDefault="002A27B6" w:rsidP="002A27B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DD7E3A" w:rsidRPr="003A7650" w:rsidRDefault="00DD7E3A" w:rsidP="00BF14E5">
      <w:pPr>
        <w:pStyle w:val="2"/>
        <w:numPr>
          <w:ilvl w:val="1"/>
          <w:numId w:val="2"/>
        </w:numPr>
      </w:pPr>
      <w:bookmarkStart w:id="14" w:name="_Toc85210850"/>
      <w:r w:rsidRPr="00927DE0">
        <w:rPr>
          <w:rFonts w:ascii="Times New Roman" w:hAnsi="Times New Roman" w:cs="Times New Roman"/>
        </w:rPr>
        <w:t>1</w:t>
      </w:r>
      <w:r w:rsidR="00275C64">
        <w:rPr>
          <w:rFonts w:ascii="Times New Roman" w:hAnsi="Times New Roman" w:cs="Times New Roman"/>
        </w:rPr>
        <w:t>4</w:t>
      </w:r>
      <w:r w:rsidRPr="00927DE0">
        <w:rPr>
          <w:rFonts w:ascii="Times New Roman" w:hAnsi="Times New Roman" w:cs="Times New Roman"/>
        </w:rPr>
        <w:t xml:space="preserve">.10.2021, </w:t>
      </w:r>
      <w:r w:rsidR="00BF14E5" w:rsidRPr="00BF14E5">
        <w:rPr>
          <w:rFonts w:ascii="Times New Roman" w:hAnsi="Times New Roman" w:cs="Times New Roman"/>
        </w:rPr>
        <w:t>Аргументы и факты - Ярославль</w:t>
      </w:r>
      <w:r w:rsidRPr="00927DE0">
        <w:rPr>
          <w:rFonts w:ascii="Times New Roman" w:hAnsi="Times New Roman" w:cs="Times New Roman"/>
        </w:rPr>
        <w:t>. «</w:t>
      </w:r>
      <w:r w:rsidR="001B2039" w:rsidRPr="001B2039">
        <w:rPr>
          <w:rFonts w:ascii="Times New Roman" w:hAnsi="Times New Roman" w:cs="Times New Roman"/>
        </w:rPr>
        <w:t>Чтоб не пропасть поодиночке. Как бороться с «социальной депрессией»</w:t>
      </w:r>
      <w:r w:rsidRPr="00927DE0">
        <w:rPr>
          <w:rFonts w:ascii="Times New Roman" w:hAnsi="Times New Roman" w:cs="Times New Roman"/>
        </w:rPr>
        <w:t>»</w:t>
      </w:r>
      <w:bookmarkEnd w:id="14"/>
    </w:p>
    <w:p w:rsidR="00DD7E3A" w:rsidRPr="00940C58" w:rsidRDefault="00EA1EA8" w:rsidP="00DD7E3A">
      <w:pPr>
        <w:rPr>
          <w:sz w:val="600"/>
        </w:rPr>
      </w:pPr>
      <w:hyperlink r:id="rId16" w:history="1">
        <w:r w:rsidR="00275C64" w:rsidRPr="00370656">
          <w:rPr>
            <w:rStyle w:val="a3"/>
            <w:sz w:val="28"/>
          </w:rPr>
          <w:t>https://yar.aif.ru/society/persona/chtob_ne_propast_poodinochke_kak_borotsya_s_socialnoy_depressiey</w:t>
        </w:r>
      </w:hyperlink>
      <w:r w:rsidR="00275C64">
        <w:rPr>
          <w:sz w:val="28"/>
        </w:rPr>
        <w:t xml:space="preserve"> </w:t>
      </w:r>
      <w:r w:rsidR="00DD7E3A">
        <w:rPr>
          <w:sz w:val="28"/>
        </w:rPr>
        <w:t xml:space="preserve">  </w:t>
      </w:r>
      <w:r w:rsidR="00DD7E3A" w:rsidRPr="00940C58">
        <w:rPr>
          <w:sz w:val="28"/>
        </w:rPr>
        <w:t xml:space="preserve"> </w:t>
      </w:r>
      <w:r w:rsidR="00DD7E3A" w:rsidRPr="00940C58">
        <w:rPr>
          <w:sz w:val="32"/>
        </w:rPr>
        <w:t xml:space="preserve"> </w:t>
      </w:r>
      <w:r w:rsidR="00DD7E3A" w:rsidRPr="00940C58">
        <w:rPr>
          <w:sz w:val="36"/>
        </w:rPr>
        <w:t xml:space="preserve"> </w:t>
      </w:r>
      <w:r w:rsidR="00DD7E3A" w:rsidRPr="00940C58">
        <w:rPr>
          <w:sz w:val="40"/>
        </w:rPr>
        <w:t xml:space="preserve">  </w:t>
      </w:r>
      <w:r w:rsidR="00DD7E3A" w:rsidRPr="00940C58">
        <w:rPr>
          <w:sz w:val="44"/>
        </w:rPr>
        <w:t xml:space="preserve"> </w:t>
      </w:r>
      <w:r w:rsidR="00DD7E3A" w:rsidRPr="00940C58">
        <w:rPr>
          <w:sz w:val="48"/>
        </w:rPr>
        <w:t xml:space="preserve"> </w:t>
      </w:r>
      <w:r w:rsidR="00DD7E3A" w:rsidRPr="00940C58">
        <w:rPr>
          <w:sz w:val="44"/>
        </w:rPr>
        <w:t xml:space="preserve"> </w:t>
      </w:r>
      <w:r w:rsidR="00DD7E3A" w:rsidRPr="00940C58">
        <w:rPr>
          <w:sz w:val="48"/>
        </w:rPr>
        <w:t xml:space="preserve"> </w:t>
      </w:r>
      <w:r w:rsidR="00DD7E3A" w:rsidRPr="00940C58">
        <w:rPr>
          <w:sz w:val="52"/>
        </w:rPr>
        <w:t xml:space="preserve"> </w:t>
      </w:r>
      <w:r w:rsidR="00DD7E3A" w:rsidRPr="00940C58">
        <w:rPr>
          <w:sz w:val="56"/>
        </w:rPr>
        <w:t xml:space="preserve"> </w:t>
      </w:r>
      <w:r w:rsidR="00DD7E3A" w:rsidRPr="00940C58">
        <w:rPr>
          <w:sz w:val="72"/>
        </w:rPr>
        <w:t xml:space="preserve"> </w:t>
      </w:r>
      <w:r w:rsidR="00DD7E3A" w:rsidRPr="00940C58">
        <w:rPr>
          <w:sz w:val="96"/>
        </w:rPr>
        <w:t xml:space="preserve"> </w:t>
      </w:r>
      <w:r w:rsidR="00DD7E3A" w:rsidRPr="00940C58">
        <w:rPr>
          <w:sz w:val="144"/>
        </w:rPr>
        <w:t xml:space="preserve"> </w:t>
      </w:r>
      <w:r w:rsidR="00DD7E3A" w:rsidRPr="00940C58">
        <w:rPr>
          <w:sz w:val="160"/>
        </w:rPr>
        <w:t xml:space="preserve">  </w:t>
      </w:r>
      <w:r w:rsidR="00DD7E3A" w:rsidRPr="00940C58">
        <w:rPr>
          <w:sz w:val="180"/>
        </w:rPr>
        <w:t xml:space="preserve">        </w:t>
      </w:r>
      <w:r w:rsidR="00DD7E3A" w:rsidRPr="00940C58">
        <w:rPr>
          <w:sz w:val="200"/>
        </w:rPr>
        <w:t xml:space="preserve"> </w:t>
      </w:r>
      <w:r w:rsidR="00DD7E3A" w:rsidRPr="00940C58">
        <w:rPr>
          <w:sz w:val="220"/>
        </w:rPr>
        <w:t xml:space="preserve">         </w:t>
      </w:r>
      <w:r w:rsidR="00DD7E3A" w:rsidRPr="00940C58">
        <w:rPr>
          <w:sz w:val="240"/>
        </w:rPr>
        <w:t xml:space="preserve">    </w:t>
      </w:r>
      <w:r w:rsidR="00DD7E3A" w:rsidRPr="00940C58">
        <w:rPr>
          <w:sz w:val="260"/>
        </w:rPr>
        <w:t xml:space="preserve"> </w:t>
      </w:r>
      <w:r w:rsidR="00DD7E3A" w:rsidRPr="00940C58">
        <w:rPr>
          <w:sz w:val="280"/>
        </w:rPr>
        <w:t xml:space="preserve"> </w:t>
      </w:r>
      <w:r w:rsidR="00DD7E3A" w:rsidRPr="00940C58">
        <w:rPr>
          <w:sz w:val="300"/>
        </w:rPr>
        <w:t xml:space="preserve"> </w:t>
      </w:r>
      <w:r w:rsidR="00DD7E3A" w:rsidRPr="00940C58">
        <w:rPr>
          <w:sz w:val="320"/>
        </w:rPr>
        <w:t xml:space="preserve"> </w:t>
      </w:r>
      <w:r w:rsidR="00DD7E3A" w:rsidRPr="00940C58">
        <w:rPr>
          <w:sz w:val="340"/>
        </w:rPr>
        <w:t xml:space="preserve">     </w:t>
      </w:r>
      <w:r w:rsidR="00DD7E3A" w:rsidRPr="00940C58">
        <w:rPr>
          <w:sz w:val="360"/>
        </w:rPr>
        <w:t xml:space="preserve"> </w:t>
      </w:r>
      <w:r w:rsidR="00DD7E3A" w:rsidRPr="00940C58">
        <w:rPr>
          <w:sz w:val="380"/>
        </w:rPr>
        <w:t xml:space="preserve"> </w:t>
      </w:r>
      <w:r w:rsidR="00DD7E3A" w:rsidRPr="00940C58">
        <w:rPr>
          <w:sz w:val="400"/>
        </w:rPr>
        <w:t xml:space="preserve">  </w:t>
      </w:r>
      <w:r w:rsidR="00DD7E3A" w:rsidRPr="00940C58">
        <w:rPr>
          <w:sz w:val="420"/>
        </w:rPr>
        <w:t xml:space="preserve"> </w:t>
      </w:r>
      <w:r w:rsidR="00DD7E3A" w:rsidRPr="00940C58">
        <w:rPr>
          <w:sz w:val="440"/>
        </w:rPr>
        <w:t xml:space="preserve"> </w:t>
      </w:r>
      <w:r w:rsidR="00DD7E3A" w:rsidRPr="00940C58">
        <w:rPr>
          <w:sz w:val="460"/>
        </w:rPr>
        <w:t xml:space="preserve">  </w:t>
      </w:r>
      <w:r w:rsidR="00DD7E3A" w:rsidRPr="00940C58">
        <w:rPr>
          <w:sz w:val="480"/>
        </w:rPr>
        <w:t xml:space="preserve">  </w:t>
      </w:r>
      <w:r w:rsidR="00DD7E3A" w:rsidRPr="00940C58">
        <w:rPr>
          <w:sz w:val="500"/>
        </w:rPr>
        <w:t xml:space="preserve"> </w:t>
      </w:r>
      <w:r w:rsidR="00DD7E3A" w:rsidRPr="00940C58">
        <w:rPr>
          <w:sz w:val="520"/>
        </w:rPr>
        <w:t xml:space="preserve"> </w:t>
      </w:r>
      <w:r w:rsidR="00DD7E3A" w:rsidRPr="00940C58">
        <w:rPr>
          <w:sz w:val="540"/>
        </w:rPr>
        <w:t xml:space="preserve">  </w:t>
      </w:r>
      <w:r w:rsidR="00DD7E3A" w:rsidRPr="00940C58">
        <w:rPr>
          <w:sz w:val="560"/>
        </w:rPr>
        <w:t xml:space="preserve">  </w:t>
      </w:r>
      <w:r w:rsidR="00DD7E3A" w:rsidRPr="00940C58">
        <w:rPr>
          <w:sz w:val="580"/>
        </w:rPr>
        <w:t xml:space="preserve"> </w:t>
      </w:r>
    </w:p>
    <w:p w:rsidR="00DD7E3A" w:rsidRDefault="00DD7E3A" w:rsidP="00DD7E3A">
      <w:pPr>
        <w:rPr>
          <w:sz w:val="28"/>
        </w:rPr>
      </w:pP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Состояние, которое сейчас переживает наше общество, можно н</w:t>
      </w:r>
      <w:r>
        <w:rPr>
          <w:sz w:val="28"/>
        </w:rPr>
        <w:t>азвать «социальной депрессией».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 xml:space="preserve">Почему так происходит и какой из этого видится выход, рассказал известный ярославский блогер, </w:t>
      </w:r>
      <w:r w:rsidRPr="006F360C">
        <w:rPr>
          <w:sz w:val="28"/>
          <w:highlight w:val="yellow"/>
        </w:rPr>
        <w:t>заместитель председателя Ярославской областной организации Всероссийского общества инвалидов (ЯОО ВОИ) Александр Богатырёв</w:t>
      </w:r>
      <w:r>
        <w:rPr>
          <w:sz w:val="28"/>
        </w:rPr>
        <w:t>.</w:t>
      </w:r>
    </w:p>
    <w:p w:rsidR="00D95524" w:rsidRPr="00E67D2E" w:rsidRDefault="00D95524" w:rsidP="00D95524">
      <w:pPr>
        <w:pStyle w:val="af"/>
        <w:jc w:val="both"/>
        <w:rPr>
          <w:sz w:val="28"/>
          <w:u w:val="single"/>
        </w:rPr>
      </w:pPr>
      <w:r w:rsidRPr="00E67D2E">
        <w:rPr>
          <w:sz w:val="28"/>
          <w:u w:val="single"/>
        </w:rPr>
        <w:t>«Подождите, не до вас»</w:t>
      </w:r>
    </w:p>
    <w:p w:rsidR="00D95524" w:rsidRPr="006F360C" w:rsidRDefault="00D95524" w:rsidP="00D95524">
      <w:pPr>
        <w:pStyle w:val="af"/>
        <w:jc w:val="both"/>
        <w:rPr>
          <w:i/>
          <w:sz w:val="28"/>
        </w:rPr>
      </w:pPr>
      <w:r w:rsidRPr="006F360C">
        <w:rPr>
          <w:i/>
          <w:sz w:val="28"/>
        </w:rPr>
        <w:t xml:space="preserve">Ольга Савичева, «АиФ-Ярославль»: </w:t>
      </w:r>
      <w:r w:rsidRPr="006F360C">
        <w:rPr>
          <w:i/>
          <w:sz w:val="28"/>
          <w:highlight w:val="yellow"/>
        </w:rPr>
        <w:t>Александр Михайлович</w:t>
      </w:r>
      <w:r w:rsidRPr="006F360C">
        <w:rPr>
          <w:i/>
          <w:sz w:val="28"/>
        </w:rPr>
        <w:t>, вы, как активный блогер, лучше других видите, что ярославцы сейчас в большинстве своём злы, всё и вся ругают, осуждают, уровень агрессии иной раз зашкаливает. В чём дело, по вашему мнению?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CC7A72">
        <w:rPr>
          <w:sz w:val="28"/>
          <w:highlight w:val="yellow"/>
        </w:rPr>
        <w:t>Александр Богатырёв</w:t>
      </w:r>
      <w:r w:rsidRPr="00D95524">
        <w:rPr>
          <w:sz w:val="28"/>
        </w:rPr>
        <w:t>: Дело в том, что у нас в целом утрачено легендарное некогда чувство уверенности в завтрашнем дне. Началось это задолго до пресловутой пандемии, но просто пандемия ко всем прочим «факторам неопределённости» добавила ещё и чисто животный страх за свою жизнь в буквальном смысле слова, за жизнь близких и друзей. Причём всё это накладывается на сознание своей полной беспомощности, бессилия хоть как-то повлиять на ситуацию. Единственное, что тебе доступно, это сидеть в персональном своём уголке, молиться и ждать, пронесёт или нет. И где-то в глубине сознания всё более отчетливо понимаешь, что нет, не пронесёт, и в конце концов рано или поздно, но эта зараза и до тебя непременно дотян</w:t>
      </w:r>
      <w:r>
        <w:rPr>
          <w:sz w:val="28"/>
        </w:rPr>
        <w:t>ется, просто вопрос во времени.</w:t>
      </w:r>
    </w:p>
    <w:p w:rsid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В результате всего этого чем дальше, тем больше накапливается в нас внутреннего раздражения, напряжения, которое всё труднее сдерживать и которое всё чаще прорывается наружу. Уровень напряжения в обществе растёт, что выражается в разного рода эксцессах. Причём как на частном уровне, то есть в повседневном общении между отдельными людьми, так и на у</w:t>
      </w:r>
      <w:r>
        <w:rPr>
          <w:sz w:val="28"/>
        </w:rPr>
        <w:t>ровне общественно-политическом.</w:t>
      </w:r>
    </w:p>
    <w:p w:rsidR="004F5FF1" w:rsidRPr="00D95524" w:rsidRDefault="004F5FF1" w:rsidP="00D95524">
      <w:pPr>
        <w:pStyle w:val="af"/>
        <w:jc w:val="both"/>
        <w:rPr>
          <w:sz w:val="28"/>
        </w:rPr>
      </w:pPr>
    </w:p>
    <w:p w:rsidR="00D95524" w:rsidRPr="007843E8" w:rsidRDefault="00D95524" w:rsidP="00D95524">
      <w:pPr>
        <w:pStyle w:val="af"/>
        <w:jc w:val="both"/>
        <w:rPr>
          <w:i/>
          <w:sz w:val="28"/>
        </w:rPr>
      </w:pPr>
      <w:r w:rsidRPr="007843E8">
        <w:rPr>
          <w:i/>
          <w:sz w:val="28"/>
        </w:rPr>
        <w:lastRenderedPageBreak/>
        <w:t>- Как выживают сейчас люди с инвалидностью?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- Конечно, любой кризис в первую очередь бьёт по наиболее уязвимым слоям населения, в том числе и по инвалидам. На фоне того, что сейчас происходит в связи с пандемией, люди всё больше замыкаются, и их всё меньше интере</w:t>
      </w:r>
      <w:r>
        <w:rPr>
          <w:sz w:val="28"/>
        </w:rPr>
        <w:t>суют и волнуют проблемы других.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В результате и внимание к некоторым жизненно важным проблемам собственно людей с инвалидностью как бы отошло на второй план. В первую очередь это касается, конечно, всего, что так или иначе связано со здравоохранением. И без того хватало проблем с доступностью, скажем, врачей-специалистов. Но сегодня, когда едва ли не большинство этих специалистов мобилизовано на борьбу с коронавирусной инфекцией, многие хронические больные, а таких среди инвалидов большинство, оказались фактически брошенными на произвол судьбы. Им говорят прямо: «Подождите, не до вас».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Только один пример. Госпиталь ветеранов войн в Ярославле является сегодня основным стационаром региона для больных с ковидом. В связи с этим там прекращены операции по тому же эндопротезированию тазобедренного сустава. Оно вроде и понятно, но что прикажете делать человеку, для которого эта операция жизненно необходима? Также фактически прекращён приём инвалидов на плановые и профилактические обследования, в результате чего происходит неуклонное ухудшение общего состояния человека и неизбежное усугубление</w:t>
      </w:r>
      <w:r>
        <w:rPr>
          <w:sz w:val="28"/>
        </w:rPr>
        <w:t xml:space="preserve"> тяжести основного заболевания.</w:t>
      </w:r>
    </w:p>
    <w:p w:rsidR="00D95524" w:rsidRPr="00C1274C" w:rsidRDefault="00D95524" w:rsidP="00D95524">
      <w:pPr>
        <w:pStyle w:val="af"/>
        <w:jc w:val="both"/>
        <w:rPr>
          <w:i/>
          <w:sz w:val="28"/>
        </w:rPr>
      </w:pPr>
      <w:r w:rsidRPr="00C1274C">
        <w:rPr>
          <w:i/>
          <w:sz w:val="28"/>
        </w:rPr>
        <w:t>- Доходы населения, по данным экономистов, падают. Ощущаете ли вы на своих знакомых и друзьях, что мы стали жить хуже? Провоцирует ли агрессию бедность?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- В массе своей да, большинство из нас стали жить хуже, прежде всего в смысле материальном, по сравнению, скажем, с 2013 годом. Это падение жизненного уровня более чем ощутимо: примерно наполовину, если судить с т</w:t>
      </w:r>
      <w:r>
        <w:rPr>
          <w:sz w:val="28"/>
        </w:rPr>
        <w:t>очки зрения рядового обывателя.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Причём процесс постоянного и неуклонного падения доходов большинства населения продолжается уже восьмой год подряд. И несмотря на бодрые реляции официальных инстанций о росте ВВП и вдохновляющих процентах увеличения производства, всё тот же рядовой обыватель никоим образом этих всех оптимистических ци</w:t>
      </w:r>
      <w:r>
        <w:rPr>
          <w:sz w:val="28"/>
        </w:rPr>
        <w:t>фр не ощущает на своём кармане.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 xml:space="preserve">При этом ссылки на общий рост мировых цен на то и это не вызывают ничего, кроме раздражения. Потому что мы уже давно на собственной шкуре </w:t>
      </w:r>
      <w:r w:rsidRPr="00D95524">
        <w:rPr>
          <w:sz w:val="28"/>
        </w:rPr>
        <w:lastRenderedPageBreak/>
        <w:t>убедились неоднократно, что у нас цены и на то, и на это растут в двух случаях: когда мировые цены растут и когда они падают.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Особенно это касается лекарств – они дорожают так, что впору башкой об стену биться в отчаянии. Только за последние год-полт</w:t>
      </w:r>
      <w:r>
        <w:rPr>
          <w:sz w:val="28"/>
        </w:rPr>
        <w:t xml:space="preserve">ора они выросли от 25% до 40%. 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В результате многие инвалиды находятся буквально на грани нервного срыва. Когда разговариваешь с таким человеком, то чувствуешь себя так, будто находишься у бочки с горючим: чиркни неосторожно – и полыхнёт. И опасность для общества в том, что чем дальше, тем больше у нас растёт число именно таких вот во всём разувер</w:t>
      </w:r>
      <w:r>
        <w:rPr>
          <w:sz w:val="28"/>
        </w:rPr>
        <w:t>ившихся и на всё готовых людей.</w:t>
      </w:r>
    </w:p>
    <w:p w:rsidR="00D95524" w:rsidRPr="00E67D2E" w:rsidRDefault="00D95524" w:rsidP="00D95524">
      <w:pPr>
        <w:pStyle w:val="af"/>
        <w:jc w:val="both"/>
        <w:rPr>
          <w:sz w:val="28"/>
          <w:u w:val="single"/>
        </w:rPr>
      </w:pPr>
      <w:r w:rsidRPr="00E67D2E">
        <w:rPr>
          <w:sz w:val="28"/>
          <w:u w:val="single"/>
        </w:rPr>
        <w:t>В пожарном порядке</w:t>
      </w:r>
    </w:p>
    <w:p w:rsidR="00D95524" w:rsidRPr="00E67D2E" w:rsidRDefault="00D95524" w:rsidP="00D95524">
      <w:pPr>
        <w:pStyle w:val="af"/>
        <w:jc w:val="both"/>
        <w:rPr>
          <w:i/>
          <w:sz w:val="28"/>
        </w:rPr>
      </w:pPr>
      <w:r w:rsidRPr="00E67D2E">
        <w:rPr>
          <w:i/>
          <w:sz w:val="28"/>
        </w:rPr>
        <w:t>- Как относятся ярославцы к транспортной реформе, которую сейчас затеяли городские власти?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- Многие, я в том числе, просто не понимают, зачем надо было в такой острый период буквально в пожарном порядке столь кардинально вмешиваться в устоявшийся распорядок жизни десятков тысяч людей. Сегодня людям и без этих экспериментов руководства города хватает проблем в повседневной жизни. Почему плановую операцию рядового человека можно отложить на неопределённый срок до пресловутых «лучших времен», а маршруты городского транспорта необходимо перетасовать «к</w:t>
      </w:r>
      <w:r>
        <w:rPr>
          <w:sz w:val="28"/>
        </w:rPr>
        <w:t xml:space="preserve"> утру ближайшего понедельника»?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Почему нельзя было реформу провести поэтапно, постепенно изменять сложившуюся схему маршрутов общественного транспорта, начиная с менее загруженных направлений, отрабатывая механизмы управлен</w:t>
      </w:r>
      <w:r>
        <w:rPr>
          <w:sz w:val="28"/>
        </w:rPr>
        <w:t>ия, и так далее?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 xml:space="preserve">Тем более что это происходило аккурат перед самыми выборами в Госдуму РФ. И вряд ли приходится сомневаться, что тот «неуд», который получила партия власти по результатам голосования в Ярославской губернии, а в Ярославле особенно, внесла свой посильный вклад в том числе </w:t>
      </w:r>
      <w:r>
        <w:rPr>
          <w:sz w:val="28"/>
        </w:rPr>
        <w:t>и эта вот незадавшаяся реформа.</w:t>
      </w:r>
    </w:p>
    <w:p w:rsidR="00D95524" w:rsidRPr="00E67D2E" w:rsidRDefault="00D95524" w:rsidP="00D95524">
      <w:pPr>
        <w:pStyle w:val="af"/>
        <w:jc w:val="both"/>
        <w:rPr>
          <w:sz w:val="28"/>
          <w:u w:val="single"/>
        </w:rPr>
      </w:pPr>
      <w:r w:rsidRPr="00E67D2E">
        <w:rPr>
          <w:sz w:val="28"/>
          <w:u w:val="single"/>
        </w:rPr>
        <w:t>Месть за пренебрежение</w:t>
      </w:r>
    </w:p>
    <w:p w:rsidR="00D95524" w:rsidRPr="00F6078A" w:rsidRDefault="00D95524" w:rsidP="00D95524">
      <w:pPr>
        <w:pStyle w:val="af"/>
        <w:jc w:val="both"/>
        <w:rPr>
          <w:i/>
          <w:sz w:val="28"/>
        </w:rPr>
      </w:pPr>
      <w:r w:rsidRPr="00F6078A">
        <w:rPr>
          <w:i/>
          <w:sz w:val="28"/>
        </w:rPr>
        <w:t>- Полиция сейчас проверяет несколько заявлений ярославцев о планирующихся обстрелах колледжей, школ, детсадов. В рыбинской школе 14-летняя ученица ударила пожилую учительницу. Что, по-вашему, происходит с молодёжью?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- В подростковой среде все существующие в нашем обществе противоречия и социальные беды проявляются и ощущают</w:t>
      </w:r>
      <w:r>
        <w:rPr>
          <w:sz w:val="28"/>
        </w:rPr>
        <w:t>ся особенно остро и болезненно.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lastRenderedPageBreak/>
        <w:t xml:space="preserve">К тому же именно в школах, в вузах сегодня наиболее наглядно проявляется то, что ранее именовалось классовыми и социальными различиями. От моделей гаджетов до цены штанов и прочих атрибутов школьной повседневности – каждая деталь подмечается одноклассниками и служит критерием и для выбора круга общения, и для выработки </w:t>
      </w:r>
      <w:r>
        <w:rPr>
          <w:sz w:val="28"/>
        </w:rPr>
        <w:t>линии собственного поведения.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Свою роль играет и то обстоятельство, что в нынешнем обществе слишком многие испытывают чувство эдакой заброшенности и одиночества. Особенно это касается детей и подростков, причём даже из вполне благополучных на первый взгляд семей.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Отнюдь не случайно в подавляющем большинстве случаев все эти пермские и прочие стрелки, а также «просто» хулиганы и школьная шпана рекрутируются из числа аутсайдеров, изгоев, которых не любят девочки или игнорируют мальчики, которые готовы на всё, лишь бы привлечь к себе внимание и отомстить одноклассника</w:t>
      </w:r>
      <w:r>
        <w:rPr>
          <w:sz w:val="28"/>
        </w:rPr>
        <w:t>м и педагогам за пренебрежение.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Наконец, ни для кого не секрет, что престиж профессии педагога в нынешнем обществе низведён до недопустимо низкого уровня. Когда, с одной стороны, бывшая система народного просвещения разжалована в сферу образовательных услуг, а с другой – сегодня учитель твёрдо знает, что в любом возможном конфликте с учеником либо его родителями именно он, учитель, будет виноват всегда и во всём. Понятно, что на таком фоне любая попытка учителя отстоять свой авторитет воспринимается как нарушение конвенции и приводит нередко к</w:t>
      </w:r>
      <w:r>
        <w:rPr>
          <w:sz w:val="28"/>
        </w:rPr>
        <w:t xml:space="preserve"> проявлениям открытой агрессии.</w:t>
      </w:r>
    </w:p>
    <w:p w:rsidR="00D95524" w:rsidRPr="00F6078A" w:rsidRDefault="00D95524" w:rsidP="00D95524">
      <w:pPr>
        <w:pStyle w:val="af"/>
        <w:jc w:val="both"/>
        <w:rPr>
          <w:sz w:val="28"/>
          <w:u w:val="single"/>
        </w:rPr>
      </w:pPr>
      <w:r w:rsidRPr="00F6078A">
        <w:rPr>
          <w:sz w:val="28"/>
          <w:u w:val="single"/>
        </w:rPr>
        <w:t>Помочь и поддержать</w:t>
      </w:r>
    </w:p>
    <w:p w:rsidR="00D95524" w:rsidRPr="00F6078A" w:rsidRDefault="00D95524" w:rsidP="00D95524">
      <w:pPr>
        <w:pStyle w:val="af"/>
        <w:jc w:val="both"/>
        <w:rPr>
          <w:i/>
          <w:sz w:val="28"/>
        </w:rPr>
      </w:pPr>
      <w:r w:rsidRPr="00F6078A">
        <w:rPr>
          <w:i/>
          <w:sz w:val="28"/>
        </w:rPr>
        <w:t>- Как спастись от плохих новостей? В чём вы черпаете для себя позитив?</w:t>
      </w:r>
    </w:p>
    <w:p w:rsidR="00D95524" w:rsidRPr="00D95524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>- Радует любое проявление простой человеческой солидарности. Не какие-то масштабные акции официальных инстанций, но именно повседневные мелочи, которые доказывают, что мы ещё способны на проявление участия к незнакомому человеку, готовы поддержать в каких-то сложных обстоятельствах. Помоги тому, кому труднее</w:t>
      </w:r>
      <w:r>
        <w:rPr>
          <w:sz w:val="28"/>
        </w:rPr>
        <w:t xml:space="preserve"> или хуже, чем тебе, вот и всё.</w:t>
      </w:r>
    </w:p>
    <w:p w:rsidR="00DD7E3A" w:rsidRPr="00B526AF" w:rsidRDefault="00D95524" w:rsidP="00D95524">
      <w:pPr>
        <w:pStyle w:val="af"/>
        <w:jc w:val="both"/>
        <w:rPr>
          <w:sz w:val="28"/>
        </w:rPr>
      </w:pPr>
      <w:r w:rsidRPr="00D95524">
        <w:rPr>
          <w:sz w:val="28"/>
        </w:rPr>
        <w:t xml:space="preserve">Как говорил Эрнест Хемингуэй, «человек один не может. Нельзя теперь, чтобы человек один. Всё равно человек один не может ни черта». В такие вот времена, как нынешняя пандемия, это особенно верно и особенно важно. Потому что если ты один, то вольно или невольно, но можешь думать только о своих болячках, страхах и как вообще всё кругом безнадежно. Поэтому так важно, чтобы человек не чувствовал себя забытым, заброшенным, никому не нужным. И ведь для этого не требуется совершать никаких подвигов. Зачастую </w:t>
      </w:r>
      <w:r w:rsidRPr="00D95524">
        <w:rPr>
          <w:sz w:val="28"/>
        </w:rPr>
        <w:lastRenderedPageBreak/>
        <w:t>всего и надо-то просто человеку позвонить лишний раз. Чтобы он понимал, что кто-то о нём помнит, за него беспокоится. Не больше. Но и не меньше.</w:t>
      </w:r>
    </w:p>
    <w:p w:rsidR="009B2045" w:rsidRDefault="00EA1EA8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D7E3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A33E7C" w:rsidRPr="003A7650" w:rsidRDefault="00A33E7C" w:rsidP="0097025C">
      <w:pPr>
        <w:pStyle w:val="2"/>
        <w:numPr>
          <w:ilvl w:val="1"/>
          <w:numId w:val="2"/>
        </w:numPr>
      </w:pPr>
      <w:bookmarkStart w:id="15" w:name="_Toc85210851"/>
      <w:r w:rsidRPr="00927DE0">
        <w:rPr>
          <w:rFonts w:ascii="Times New Roman" w:hAnsi="Times New Roman" w:cs="Times New Roman"/>
        </w:rPr>
        <w:t>1</w:t>
      </w:r>
      <w:r w:rsidR="00B47069">
        <w:rPr>
          <w:rFonts w:ascii="Times New Roman" w:hAnsi="Times New Roman" w:cs="Times New Roman"/>
        </w:rPr>
        <w:t>5</w:t>
      </w:r>
      <w:r w:rsidRPr="00927DE0">
        <w:rPr>
          <w:rFonts w:ascii="Times New Roman" w:hAnsi="Times New Roman" w:cs="Times New Roman"/>
        </w:rPr>
        <w:t xml:space="preserve">.10.2021, </w:t>
      </w:r>
      <w:r w:rsidR="0097025C" w:rsidRPr="0097025C">
        <w:rPr>
          <w:rFonts w:ascii="Times New Roman" w:hAnsi="Times New Roman" w:cs="Times New Roman"/>
        </w:rPr>
        <w:t>ChitaMedia.ru (Забайкальский край)</w:t>
      </w:r>
      <w:r w:rsidRPr="00927DE0">
        <w:rPr>
          <w:rFonts w:ascii="Times New Roman" w:hAnsi="Times New Roman" w:cs="Times New Roman"/>
        </w:rPr>
        <w:t>. «</w:t>
      </w:r>
      <w:r w:rsidR="00283C4E" w:rsidRPr="00283C4E">
        <w:rPr>
          <w:rFonts w:ascii="Times New Roman" w:hAnsi="Times New Roman" w:cs="Times New Roman"/>
        </w:rPr>
        <w:t>Храмы Читы не прошли проверку на доступность для инвалидов</w:t>
      </w:r>
      <w:r w:rsidRPr="00927DE0">
        <w:rPr>
          <w:rFonts w:ascii="Times New Roman" w:hAnsi="Times New Roman" w:cs="Times New Roman"/>
        </w:rPr>
        <w:t>»</w:t>
      </w:r>
      <w:bookmarkEnd w:id="15"/>
    </w:p>
    <w:p w:rsidR="00A33E7C" w:rsidRPr="00B47069" w:rsidRDefault="00EA1EA8" w:rsidP="00A33E7C">
      <w:pPr>
        <w:rPr>
          <w:sz w:val="620"/>
        </w:rPr>
      </w:pPr>
      <w:hyperlink r:id="rId17" w:history="1">
        <w:r w:rsidR="00B47069" w:rsidRPr="00B47069">
          <w:rPr>
            <w:rStyle w:val="a3"/>
            <w:sz w:val="28"/>
          </w:rPr>
          <w:t>https://chitamedia.su/news/1177487/</w:t>
        </w:r>
      </w:hyperlink>
      <w:r w:rsidR="00B47069" w:rsidRPr="00B47069">
        <w:rPr>
          <w:sz w:val="28"/>
        </w:rPr>
        <w:t xml:space="preserve"> </w:t>
      </w:r>
      <w:r w:rsidR="00A33E7C" w:rsidRPr="00B47069">
        <w:rPr>
          <w:sz w:val="32"/>
        </w:rPr>
        <w:t xml:space="preserve">    </w:t>
      </w:r>
      <w:r w:rsidR="00A33E7C" w:rsidRPr="00B47069">
        <w:rPr>
          <w:sz w:val="36"/>
        </w:rPr>
        <w:t xml:space="preserve"> </w:t>
      </w:r>
      <w:r w:rsidR="00A33E7C" w:rsidRPr="00B47069">
        <w:rPr>
          <w:sz w:val="40"/>
        </w:rPr>
        <w:t xml:space="preserve"> </w:t>
      </w:r>
      <w:r w:rsidR="00A33E7C" w:rsidRPr="00B47069">
        <w:rPr>
          <w:sz w:val="44"/>
        </w:rPr>
        <w:t xml:space="preserve">  </w:t>
      </w:r>
      <w:r w:rsidR="00A33E7C" w:rsidRPr="00B47069">
        <w:rPr>
          <w:sz w:val="48"/>
        </w:rPr>
        <w:t xml:space="preserve"> </w:t>
      </w:r>
      <w:r w:rsidR="00A33E7C" w:rsidRPr="00B47069">
        <w:rPr>
          <w:sz w:val="52"/>
        </w:rPr>
        <w:t xml:space="preserve"> </w:t>
      </w:r>
      <w:r w:rsidR="00A33E7C" w:rsidRPr="00B47069">
        <w:rPr>
          <w:sz w:val="48"/>
        </w:rPr>
        <w:t xml:space="preserve"> </w:t>
      </w:r>
      <w:r w:rsidR="00A33E7C" w:rsidRPr="00B47069">
        <w:rPr>
          <w:sz w:val="52"/>
        </w:rPr>
        <w:t xml:space="preserve"> </w:t>
      </w:r>
      <w:r w:rsidR="00A33E7C" w:rsidRPr="00B47069">
        <w:rPr>
          <w:sz w:val="56"/>
        </w:rPr>
        <w:t xml:space="preserve"> </w:t>
      </w:r>
      <w:r w:rsidR="00A33E7C" w:rsidRPr="00B47069">
        <w:rPr>
          <w:sz w:val="72"/>
        </w:rPr>
        <w:t xml:space="preserve"> </w:t>
      </w:r>
      <w:r w:rsidR="00A33E7C" w:rsidRPr="00B47069">
        <w:rPr>
          <w:sz w:val="96"/>
        </w:rPr>
        <w:t xml:space="preserve"> </w:t>
      </w:r>
      <w:r w:rsidR="00A33E7C" w:rsidRPr="00B47069">
        <w:rPr>
          <w:sz w:val="144"/>
        </w:rPr>
        <w:t xml:space="preserve"> </w:t>
      </w:r>
      <w:r w:rsidR="00A33E7C" w:rsidRPr="00B47069">
        <w:rPr>
          <w:sz w:val="160"/>
        </w:rPr>
        <w:t xml:space="preserve"> </w:t>
      </w:r>
      <w:r w:rsidR="00A33E7C" w:rsidRPr="00B47069">
        <w:rPr>
          <w:sz w:val="180"/>
        </w:rPr>
        <w:t xml:space="preserve">  </w:t>
      </w:r>
      <w:r w:rsidR="00A33E7C" w:rsidRPr="00B47069">
        <w:rPr>
          <w:sz w:val="200"/>
        </w:rPr>
        <w:t xml:space="preserve">        </w:t>
      </w:r>
      <w:r w:rsidR="00A33E7C" w:rsidRPr="00B47069">
        <w:rPr>
          <w:sz w:val="220"/>
        </w:rPr>
        <w:t xml:space="preserve"> </w:t>
      </w:r>
      <w:r w:rsidR="00A33E7C" w:rsidRPr="00B47069">
        <w:rPr>
          <w:sz w:val="240"/>
        </w:rPr>
        <w:t xml:space="preserve">         </w:t>
      </w:r>
      <w:r w:rsidR="00A33E7C" w:rsidRPr="00B47069">
        <w:rPr>
          <w:sz w:val="260"/>
        </w:rPr>
        <w:t xml:space="preserve">    </w:t>
      </w:r>
      <w:r w:rsidR="00A33E7C" w:rsidRPr="00B47069">
        <w:rPr>
          <w:sz w:val="280"/>
        </w:rPr>
        <w:t xml:space="preserve"> </w:t>
      </w:r>
      <w:r w:rsidR="00A33E7C" w:rsidRPr="00B47069">
        <w:rPr>
          <w:sz w:val="300"/>
        </w:rPr>
        <w:t xml:space="preserve"> </w:t>
      </w:r>
      <w:r w:rsidR="00A33E7C" w:rsidRPr="00B47069">
        <w:rPr>
          <w:sz w:val="320"/>
        </w:rPr>
        <w:t xml:space="preserve"> </w:t>
      </w:r>
      <w:r w:rsidR="00A33E7C" w:rsidRPr="00B47069">
        <w:rPr>
          <w:sz w:val="340"/>
        </w:rPr>
        <w:t xml:space="preserve"> </w:t>
      </w:r>
      <w:r w:rsidR="00A33E7C" w:rsidRPr="00B47069">
        <w:rPr>
          <w:sz w:val="360"/>
        </w:rPr>
        <w:t xml:space="preserve">     </w:t>
      </w:r>
      <w:r w:rsidR="00A33E7C" w:rsidRPr="00B47069">
        <w:rPr>
          <w:sz w:val="380"/>
        </w:rPr>
        <w:t xml:space="preserve"> </w:t>
      </w:r>
      <w:r w:rsidR="00A33E7C" w:rsidRPr="00B47069">
        <w:rPr>
          <w:sz w:val="400"/>
        </w:rPr>
        <w:t xml:space="preserve"> </w:t>
      </w:r>
      <w:r w:rsidR="00A33E7C" w:rsidRPr="00B47069">
        <w:rPr>
          <w:sz w:val="420"/>
        </w:rPr>
        <w:t xml:space="preserve">  </w:t>
      </w:r>
      <w:r w:rsidR="00A33E7C" w:rsidRPr="00B47069">
        <w:rPr>
          <w:sz w:val="440"/>
        </w:rPr>
        <w:t xml:space="preserve"> </w:t>
      </w:r>
      <w:r w:rsidR="00A33E7C" w:rsidRPr="00B47069">
        <w:rPr>
          <w:sz w:val="460"/>
        </w:rPr>
        <w:t xml:space="preserve"> </w:t>
      </w:r>
      <w:r w:rsidR="00A33E7C" w:rsidRPr="00B47069">
        <w:rPr>
          <w:sz w:val="480"/>
        </w:rPr>
        <w:t xml:space="preserve">  </w:t>
      </w:r>
      <w:r w:rsidR="00A33E7C" w:rsidRPr="00B47069">
        <w:rPr>
          <w:sz w:val="500"/>
        </w:rPr>
        <w:t xml:space="preserve">  </w:t>
      </w:r>
      <w:r w:rsidR="00A33E7C" w:rsidRPr="00B47069">
        <w:rPr>
          <w:sz w:val="520"/>
        </w:rPr>
        <w:t xml:space="preserve"> </w:t>
      </w:r>
      <w:r w:rsidR="00A33E7C" w:rsidRPr="00B47069">
        <w:rPr>
          <w:sz w:val="540"/>
        </w:rPr>
        <w:t xml:space="preserve"> </w:t>
      </w:r>
      <w:r w:rsidR="00A33E7C" w:rsidRPr="00B47069">
        <w:rPr>
          <w:sz w:val="560"/>
        </w:rPr>
        <w:t xml:space="preserve">  </w:t>
      </w:r>
      <w:r w:rsidR="00A33E7C" w:rsidRPr="00B47069">
        <w:rPr>
          <w:sz w:val="580"/>
        </w:rPr>
        <w:t xml:space="preserve">  </w:t>
      </w:r>
      <w:r w:rsidR="00A33E7C" w:rsidRPr="00B47069">
        <w:rPr>
          <w:sz w:val="600"/>
        </w:rPr>
        <w:t xml:space="preserve"> </w:t>
      </w:r>
    </w:p>
    <w:p w:rsidR="00A33E7C" w:rsidRDefault="00A33E7C" w:rsidP="00A33E7C">
      <w:pPr>
        <w:rPr>
          <w:sz w:val="28"/>
        </w:rPr>
      </w:pPr>
    </w:p>
    <w:p w:rsidR="00C10C16" w:rsidRPr="00C10C16" w:rsidRDefault="00C10C16" w:rsidP="00C10C16">
      <w:pPr>
        <w:pStyle w:val="af"/>
        <w:jc w:val="both"/>
        <w:rPr>
          <w:sz w:val="28"/>
        </w:rPr>
      </w:pPr>
      <w:r w:rsidRPr="00C10C16">
        <w:rPr>
          <w:sz w:val="28"/>
        </w:rPr>
        <w:t>Рабочая группа проверила наличие доступной среды в дацане, синагоге</w:t>
      </w:r>
      <w:r>
        <w:rPr>
          <w:sz w:val="28"/>
        </w:rPr>
        <w:t>, мечете и Кафедральном соборе.</w:t>
      </w:r>
    </w:p>
    <w:p w:rsidR="00C10C16" w:rsidRPr="00C10C16" w:rsidRDefault="00C10C16" w:rsidP="00C10C16">
      <w:pPr>
        <w:pStyle w:val="af"/>
        <w:jc w:val="both"/>
        <w:rPr>
          <w:sz w:val="28"/>
        </w:rPr>
      </w:pPr>
      <w:r w:rsidRPr="00C10C16">
        <w:rPr>
          <w:sz w:val="28"/>
        </w:rPr>
        <w:t>Открытая рабочая группа по содействию развития туризма и индустрии гостеприимства в Забайкалье проверили доступность дацана, синагоги, мечети и Кафедрального собора Читы для людей с ограниченными возможностями здоровья. При проверке были выявлены нарушения. Об этом сообщает ИА ChitaMedia</w:t>
      </w:r>
      <w:r>
        <w:rPr>
          <w:sz w:val="28"/>
        </w:rPr>
        <w:t xml:space="preserve"> </w:t>
      </w:r>
      <w:r w:rsidRPr="00C10C16">
        <w:rPr>
          <w:sz w:val="28"/>
        </w:rPr>
        <w:t>со с</w:t>
      </w:r>
      <w:r>
        <w:rPr>
          <w:sz w:val="28"/>
        </w:rPr>
        <w:t>сылкой на Минсоцзащиты региона.</w:t>
      </w:r>
    </w:p>
    <w:p w:rsidR="00C10C16" w:rsidRPr="00C10C16" w:rsidRDefault="00C10C16" w:rsidP="00C10C16">
      <w:pPr>
        <w:pStyle w:val="af"/>
        <w:jc w:val="both"/>
        <w:rPr>
          <w:sz w:val="28"/>
        </w:rPr>
      </w:pPr>
      <w:r w:rsidRPr="00C10C16">
        <w:rPr>
          <w:sz w:val="28"/>
        </w:rPr>
        <w:t xml:space="preserve">"В ходе очередной проверки мы определили, что над доступностью этих объектов следует поработать. Во многих из зданий отсутствуют маршруты перемещения для инвалидов, пандусы не соответствуют требованиям. А люди с ограниченными возможностями, желающие приобщиться к духовному, должны иметь безбарьерную среду", — рассказал </w:t>
      </w:r>
      <w:r w:rsidRPr="00821E41">
        <w:rPr>
          <w:sz w:val="28"/>
          <w:highlight w:val="yellow"/>
        </w:rPr>
        <w:t>зампредседателя регионального отделения Всероссийского общества инвалидов Сергей Петров</w:t>
      </w:r>
      <w:r>
        <w:rPr>
          <w:sz w:val="28"/>
        </w:rPr>
        <w:t>.</w:t>
      </w:r>
    </w:p>
    <w:p w:rsidR="00C10C16" w:rsidRPr="00C10C16" w:rsidRDefault="00C10C16" w:rsidP="00C10C16">
      <w:pPr>
        <w:pStyle w:val="af"/>
        <w:jc w:val="both"/>
        <w:rPr>
          <w:sz w:val="28"/>
        </w:rPr>
      </w:pPr>
      <w:r w:rsidRPr="00C10C16">
        <w:rPr>
          <w:sz w:val="28"/>
        </w:rPr>
        <w:t>Он отметил, что исторические здания не всегда возможно оборудовать для людей с ограниченными возможностями передвижения, но их можно адаптировать для прихожан с нарушениями зрения и слуха. Это касается здания читинской синагоги 1880 года постройки. По словам представителя еврейской общины, людям, не имеющим возможность посещать сина</w:t>
      </w:r>
      <w:r>
        <w:rPr>
          <w:sz w:val="28"/>
        </w:rPr>
        <w:t>гогу, оказывают помощь на дому.</w:t>
      </w:r>
    </w:p>
    <w:p w:rsidR="00C10C16" w:rsidRPr="00C10C16" w:rsidRDefault="00C10C16" w:rsidP="00C10C16">
      <w:pPr>
        <w:pStyle w:val="af"/>
        <w:jc w:val="both"/>
        <w:rPr>
          <w:sz w:val="28"/>
        </w:rPr>
      </w:pPr>
      <w:r w:rsidRPr="00C10C16">
        <w:rPr>
          <w:sz w:val="28"/>
        </w:rPr>
        <w:t>На входе в Читинскую Соборную мечеть есть кнопка вызова для инвалидов, крыльцо оборудовано пандусом и имеет антискользящее покрытие, имеется инвалидная коляска, с помощью которой люди с ограниченными возможностями мо</w:t>
      </w:r>
      <w:r>
        <w:rPr>
          <w:sz w:val="28"/>
        </w:rPr>
        <w:t>гут перемещаться по территории.</w:t>
      </w:r>
    </w:p>
    <w:p w:rsidR="00C10C16" w:rsidRPr="00C10C16" w:rsidRDefault="00C10C16" w:rsidP="00C10C16">
      <w:pPr>
        <w:pStyle w:val="af"/>
        <w:jc w:val="both"/>
        <w:rPr>
          <w:sz w:val="28"/>
        </w:rPr>
      </w:pPr>
      <w:r w:rsidRPr="00C10C16">
        <w:rPr>
          <w:sz w:val="28"/>
        </w:rPr>
        <w:t>Представители рабочей группы также отметили, что внимание стоит уделить и сайтам религиозных общин и храмов. На них должна быть размещена подробная информация об их деятельности, график мероприятий и возможность участ</w:t>
      </w:r>
      <w:r>
        <w:rPr>
          <w:sz w:val="28"/>
        </w:rPr>
        <w:t>ия в них людей с инвалидностью.</w:t>
      </w:r>
    </w:p>
    <w:p w:rsidR="00A33E7C" w:rsidRPr="00D95524" w:rsidRDefault="00C10C16" w:rsidP="00C10C16">
      <w:pPr>
        <w:pStyle w:val="af"/>
        <w:jc w:val="both"/>
        <w:rPr>
          <w:sz w:val="28"/>
        </w:rPr>
      </w:pPr>
      <w:r w:rsidRPr="00C10C16">
        <w:rPr>
          <w:sz w:val="28"/>
        </w:rPr>
        <w:lastRenderedPageBreak/>
        <w:t>В ближайшее время для руководства всех религиозных учреждений будут разработаны рекомендации, которые помогут создать доступную среду для инвалидов.</w:t>
      </w:r>
    </w:p>
    <w:p w:rsidR="00A33E7C" w:rsidRDefault="00EA1EA8" w:rsidP="00A33E7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33E7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A4382" w:rsidRDefault="00AA4382" w:rsidP="00A33E7C">
      <w:pPr>
        <w:pStyle w:val="af"/>
        <w:jc w:val="both"/>
        <w:rPr>
          <w:rStyle w:val="a3"/>
          <w:i/>
          <w:sz w:val="28"/>
          <w:szCs w:val="28"/>
        </w:rPr>
      </w:pPr>
    </w:p>
    <w:p w:rsidR="00AA4382" w:rsidRPr="003A7650" w:rsidRDefault="00AA4382" w:rsidP="002C3884">
      <w:pPr>
        <w:pStyle w:val="2"/>
        <w:numPr>
          <w:ilvl w:val="1"/>
          <w:numId w:val="2"/>
        </w:numPr>
      </w:pPr>
      <w:bookmarkStart w:id="16" w:name="_Toc85210852"/>
      <w:r>
        <w:rPr>
          <w:rFonts w:ascii="Times New Roman" w:hAnsi="Times New Roman" w:cs="Times New Roman"/>
        </w:rPr>
        <w:t>1</w:t>
      </w:r>
      <w:r w:rsidR="00A16529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2C3884" w:rsidRPr="002C3884">
        <w:rPr>
          <w:rFonts w:ascii="Times New Roman" w:hAnsi="Times New Roman" w:cs="Times New Roman"/>
        </w:rPr>
        <w:t>Вятский государственный университет (Кировская область)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2033F5" w:rsidRPr="002033F5">
        <w:rPr>
          <w:rFonts w:ascii="Times New Roman" w:hAnsi="Times New Roman" w:cs="Times New Roman"/>
        </w:rPr>
        <w:t>Первый элемент формулы успеха – выбор профессии</w:t>
      </w:r>
      <w:r>
        <w:rPr>
          <w:rFonts w:ascii="Times New Roman" w:hAnsi="Times New Roman" w:cs="Times New Roman"/>
        </w:rPr>
        <w:t>»</w:t>
      </w:r>
      <w:bookmarkEnd w:id="16"/>
    </w:p>
    <w:p w:rsidR="00AA4382" w:rsidRPr="00A16529" w:rsidRDefault="00A16529" w:rsidP="00AA4382">
      <w:pPr>
        <w:rPr>
          <w:sz w:val="620"/>
        </w:rPr>
      </w:pPr>
      <w:hyperlink r:id="rId18" w:history="1">
        <w:r w:rsidRPr="00A16529">
          <w:rPr>
            <w:rStyle w:val="a3"/>
            <w:sz w:val="28"/>
          </w:rPr>
          <w:t>https://www.vyatsu.ru/internet-gazeta/nashi-novosti/pervyiy-element-formulyi-uspeha-vyibor-professii.html</w:t>
        </w:r>
      </w:hyperlink>
      <w:r w:rsidRPr="00A16529">
        <w:rPr>
          <w:sz w:val="28"/>
        </w:rPr>
        <w:t xml:space="preserve"> </w:t>
      </w:r>
      <w:r w:rsidR="00AA4382" w:rsidRPr="00A16529">
        <w:rPr>
          <w:sz w:val="32"/>
        </w:rPr>
        <w:t xml:space="preserve">  </w:t>
      </w:r>
      <w:r w:rsidR="00AA4382" w:rsidRPr="00A16529">
        <w:rPr>
          <w:sz w:val="36"/>
        </w:rPr>
        <w:t xml:space="preserve"> </w:t>
      </w:r>
      <w:r w:rsidR="00AA4382" w:rsidRPr="00A16529">
        <w:rPr>
          <w:sz w:val="40"/>
        </w:rPr>
        <w:t xml:space="preserve"> </w:t>
      </w:r>
      <w:r w:rsidR="00AA4382" w:rsidRPr="00A16529">
        <w:rPr>
          <w:sz w:val="44"/>
        </w:rPr>
        <w:t xml:space="preserve">  </w:t>
      </w:r>
      <w:r w:rsidR="00AA4382" w:rsidRPr="00A16529">
        <w:rPr>
          <w:sz w:val="48"/>
        </w:rPr>
        <w:t xml:space="preserve"> </w:t>
      </w:r>
      <w:r w:rsidR="00AA4382" w:rsidRPr="00A16529">
        <w:rPr>
          <w:sz w:val="52"/>
        </w:rPr>
        <w:t xml:space="preserve"> </w:t>
      </w:r>
      <w:r w:rsidR="00AA4382" w:rsidRPr="00A16529">
        <w:rPr>
          <w:sz w:val="48"/>
        </w:rPr>
        <w:t xml:space="preserve"> </w:t>
      </w:r>
      <w:r w:rsidR="00AA4382" w:rsidRPr="00A16529">
        <w:rPr>
          <w:sz w:val="52"/>
        </w:rPr>
        <w:t xml:space="preserve"> </w:t>
      </w:r>
      <w:r w:rsidR="00AA4382" w:rsidRPr="00A16529">
        <w:rPr>
          <w:sz w:val="56"/>
        </w:rPr>
        <w:t xml:space="preserve"> </w:t>
      </w:r>
      <w:r w:rsidR="00AA4382" w:rsidRPr="00A16529">
        <w:rPr>
          <w:sz w:val="72"/>
        </w:rPr>
        <w:t xml:space="preserve"> </w:t>
      </w:r>
      <w:r w:rsidR="00AA4382" w:rsidRPr="00A16529">
        <w:rPr>
          <w:sz w:val="96"/>
        </w:rPr>
        <w:t xml:space="preserve"> </w:t>
      </w:r>
      <w:r w:rsidR="00AA4382" w:rsidRPr="00A16529">
        <w:rPr>
          <w:sz w:val="144"/>
        </w:rPr>
        <w:t xml:space="preserve"> </w:t>
      </w:r>
      <w:r w:rsidR="00AA4382" w:rsidRPr="00A16529">
        <w:rPr>
          <w:sz w:val="160"/>
        </w:rPr>
        <w:t xml:space="preserve"> </w:t>
      </w:r>
      <w:r w:rsidR="00AA4382" w:rsidRPr="00A16529">
        <w:rPr>
          <w:sz w:val="180"/>
        </w:rPr>
        <w:t xml:space="preserve">  </w:t>
      </w:r>
      <w:r w:rsidR="00AA4382" w:rsidRPr="00A16529">
        <w:rPr>
          <w:sz w:val="200"/>
        </w:rPr>
        <w:t xml:space="preserve">        </w:t>
      </w:r>
      <w:r w:rsidR="00AA4382" w:rsidRPr="00A16529">
        <w:rPr>
          <w:sz w:val="220"/>
        </w:rPr>
        <w:t xml:space="preserve"> </w:t>
      </w:r>
      <w:r w:rsidR="00AA4382" w:rsidRPr="00A16529">
        <w:rPr>
          <w:sz w:val="240"/>
        </w:rPr>
        <w:t xml:space="preserve">         </w:t>
      </w:r>
      <w:r w:rsidR="00AA4382" w:rsidRPr="00A16529">
        <w:rPr>
          <w:sz w:val="260"/>
        </w:rPr>
        <w:t xml:space="preserve">    </w:t>
      </w:r>
      <w:r w:rsidR="00AA4382" w:rsidRPr="00A16529">
        <w:rPr>
          <w:sz w:val="280"/>
        </w:rPr>
        <w:t xml:space="preserve"> </w:t>
      </w:r>
      <w:r w:rsidR="00AA4382" w:rsidRPr="00A16529">
        <w:rPr>
          <w:sz w:val="300"/>
        </w:rPr>
        <w:t xml:space="preserve"> </w:t>
      </w:r>
      <w:r w:rsidR="00AA4382" w:rsidRPr="00A16529">
        <w:rPr>
          <w:sz w:val="320"/>
        </w:rPr>
        <w:t xml:space="preserve"> </w:t>
      </w:r>
      <w:r w:rsidR="00AA4382" w:rsidRPr="00A16529">
        <w:rPr>
          <w:sz w:val="340"/>
        </w:rPr>
        <w:t xml:space="preserve"> </w:t>
      </w:r>
      <w:r w:rsidR="00AA4382" w:rsidRPr="00A16529">
        <w:rPr>
          <w:sz w:val="360"/>
        </w:rPr>
        <w:t xml:space="preserve">     </w:t>
      </w:r>
      <w:r w:rsidR="00AA4382" w:rsidRPr="00A16529">
        <w:rPr>
          <w:sz w:val="380"/>
        </w:rPr>
        <w:t xml:space="preserve"> </w:t>
      </w:r>
      <w:r w:rsidR="00AA4382" w:rsidRPr="00A16529">
        <w:rPr>
          <w:sz w:val="400"/>
        </w:rPr>
        <w:t xml:space="preserve"> </w:t>
      </w:r>
      <w:r w:rsidR="00AA4382" w:rsidRPr="00A16529">
        <w:rPr>
          <w:sz w:val="420"/>
        </w:rPr>
        <w:t xml:space="preserve">  </w:t>
      </w:r>
      <w:r w:rsidR="00AA4382" w:rsidRPr="00A16529">
        <w:rPr>
          <w:sz w:val="440"/>
        </w:rPr>
        <w:t xml:space="preserve"> </w:t>
      </w:r>
      <w:r w:rsidR="00AA4382" w:rsidRPr="00A16529">
        <w:rPr>
          <w:sz w:val="460"/>
        </w:rPr>
        <w:t xml:space="preserve"> </w:t>
      </w:r>
      <w:r w:rsidR="00AA4382" w:rsidRPr="00A16529">
        <w:rPr>
          <w:sz w:val="480"/>
        </w:rPr>
        <w:t xml:space="preserve">  </w:t>
      </w:r>
      <w:r w:rsidR="00AA4382" w:rsidRPr="00A16529">
        <w:rPr>
          <w:sz w:val="500"/>
        </w:rPr>
        <w:t xml:space="preserve">  </w:t>
      </w:r>
      <w:r w:rsidR="00AA4382" w:rsidRPr="00A16529">
        <w:rPr>
          <w:sz w:val="520"/>
        </w:rPr>
        <w:t xml:space="preserve"> </w:t>
      </w:r>
      <w:r w:rsidR="00AA4382" w:rsidRPr="00A16529">
        <w:rPr>
          <w:sz w:val="540"/>
        </w:rPr>
        <w:t xml:space="preserve"> </w:t>
      </w:r>
      <w:r w:rsidR="00AA4382" w:rsidRPr="00A16529">
        <w:rPr>
          <w:sz w:val="560"/>
        </w:rPr>
        <w:t xml:space="preserve">  </w:t>
      </w:r>
      <w:r w:rsidR="00AA4382" w:rsidRPr="00A16529">
        <w:rPr>
          <w:sz w:val="580"/>
        </w:rPr>
        <w:t xml:space="preserve">  </w:t>
      </w:r>
      <w:r w:rsidR="00AA4382" w:rsidRPr="00A16529">
        <w:rPr>
          <w:sz w:val="600"/>
        </w:rPr>
        <w:t xml:space="preserve"> </w:t>
      </w:r>
    </w:p>
    <w:p w:rsidR="00AA4382" w:rsidRDefault="00AA4382" w:rsidP="00AA4382">
      <w:pPr>
        <w:rPr>
          <w:sz w:val="28"/>
        </w:rPr>
      </w:pP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>Ресурсный учебно-методический центр по обучению инвалидов и лиц с ограниченными возможностями здоровья (РУМЦ) ВятГУ совместно с Набережночелнинским государственным педагогическим университетом и Набережночелнинским институтом (филиалом) Казанского (Приволжского) федерального университета провели региональное профориентационное мероприятие «Формула профессионального успеха» для школьников с инвалидностью</w:t>
      </w: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 xml:space="preserve">Участие в мероприятии приняли более 70 человек: учащиеся трех школ, студенты Набережночелнинского педагогического колледжа, представители Центра занятости населения Набережных Челнов и </w:t>
      </w:r>
      <w:r w:rsidRPr="005C22E2">
        <w:rPr>
          <w:sz w:val="28"/>
          <w:highlight w:val="yellow"/>
        </w:rPr>
        <w:t>«Всероссийского общества и</w:t>
      </w:r>
      <w:r w:rsidRPr="005C22E2">
        <w:rPr>
          <w:sz w:val="28"/>
          <w:highlight w:val="yellow"/>
        </w:rPr>
        <w:t>нвалидов» Республики Татарстан</w:t>
      </w:r>
      <w:r>
        <w:rPr>
          <w:sz w:val="28"/>
        </w:rPr>
        <w:t>.</w:t>
      </w: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>Участникам были представлены направления подготовки, условия обучения и поступления вузов Республики Татарстан. Также учащиеся школ и колледжа и их родители познакомились с перечнем востребованных профессий и возможностями трудоустройст</w:t>
      </w:r>
      <w:r>
        <w:rPr>
          <w:sz w:val="28"/>
        </w:rPr>
        <w:t>ва выпускников с инвалидностью.</w:t>
      </w: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>Специалисты РУМЦ ВятГУ провели для школьников профориентационную мастерскую «Стратегия профессионального успеха». Мастерская прошла в формате беседы. Вместе с ведущими ребята разбирались в вопросах правильного подх</w:t>
      </w:r>
      <w:r>
        <w:rPr>
          <w:sz w:val="28"/>
        </w:rPr>
        <w:t>ода к выбору будущей профессии.</w:t>
      </w: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>Также участники мероприятия прошли профориентационную диагностику, которая представляет собой тестирование. По результатам теста, каждый из ребят получил развернутый анализ своих профессиональных интересов, способностей и ре</w:t>
      </w:r>
      <w:r>
        <w:rPr>
          <w:sz w:val="28"/>
        </w:rPr>
        <w:t>комендацию по выбору профессии.</w:t>
      </w: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 xml:space="preserve">В рамках мероприятия педагогам и психологам общеобразовательных организаций для обучающихся с ограниченными возможностями здоровья и </w:t>
      </w:r>
      <w:r w:rsidRPr="00892634">
        <w:rPr>
          <w:sz w:val="28"/>
        </w:rPr>
        <w:lastRenderedPageBreak/>
        <w:t>специалистам организаций высшего образования Республики Татарстан были даны рекомендации по провед</w:t>
      </w:r>
      <w:r>
        <w:rPr>
          <w:sz w:val="28"/>
        </w:rPr>
        <w:t>ению профориентационной работы.</w:t>
      </w: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>Профориентационная работа очень важна и необходима. Особенно в помощи в выборе профессии нуждаются ребята с инвалидностью и ограниченными возможностями здоровья.</w:t>
      </w:r>
    </w:p>
    <w:p w:rsidR="00892634" w:rsidRPr="00892634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>Один из вопросов, которые мы сегодня обсуждали, касался буллинга. Дети, выбирая будущую профессию и место учебы, боятся столкнуться с буллингом в новом коллективе. Мы объяснили, рассказали, что сегодня в вузах и педагоги, и студенты готовы к взаимодействию с ребятами с инвалидностью. Ресурсный учебно-методический центр по обучению инвалидов и лиц с ограниченными возможностями здоровья ведет работу и с преподавателями, и со студентами-волонтерами, которые готовы помогать и сопровождать ос</w:t>
      </w:r>
      <w:r>
        <w:rPr>
          <w:sz w:val="28"/>
        </w:rPr>
        <w:t>обенных ребят в процессе учебы.</w:t>
      </w:r>
    </w:p>
    <w:p w:rsidR="00AA4382" w:rsidRPr="00D72C32" w:rsidRDefault="00892634" w:rsidP="00892634">
      <w:pPr>
        <w:pStyle w:val="af"/>
        <w:jc w:val="both"/>
        <w:rPr>
          <w:sz w:val="28"/>
        </w:rPr>
      </w:pPr>
      <w:r w:rsidRPr="00892634">
        <w:rPr>
          <w:sz w:val="28"/>
        </w:rPr>
        <w:t>Давать ответы на подобные вопросы просто необходимо в рамках профориентационной работы, - рассказала руководитель профориентации и работы с абитуриентами РУМЦ ВятГУ Светлана Городилова.</w:t>
      </w:r>
    </w:p>
    <w:p w:rsidR="00AA4382" w:rsidRDefault="00AA4382" w:rsidP="00A33E7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7EA0" w:rsidRDefault="00107EA0" w:rsidP="00A33E7C">
      <w:pPr>
        <w:pStyle w:val="af"/>
        <w:jc w:val="both"/>
        <w:rPr>
          <w:rStyle w:val="a3"/>
          <w:i/>
          <w:sz w:val="28"/>
          <w:szCs w:val="28"/>
        </w:rPr>
      </w:pPr>
    </w:p>
    <w:p w:rsidR="00107EA0" w:rsidRPr="003A7650" w:rsidRDefault="00107EA0" w:rsidP="00A364E6">
      <w:pPr>
        <w:pStyle w:val="2"/>
        <w:numPr>
          <w:ilvl w:val="1"/>
          <w:numId w:val="2"/>
        </w:numPr>
      </w:pPr>
      <w:bookmarkStart w:id="17" w:name="_Toc85210853"/>
      <w:r w:rsidRPr="00927DE0">
        <w:rPr>
          <w:rFonts w:ascii="Times New Roman" w:hAnsi="Times New Roman" w:cs="Times New Roman"/>
        </w:rPr>
        <w:t>1</w:t>
      </w:r>
      <w:r w:rsidR="00D65B02">
        <w:rPr>
          <w:rFonts w:ascii="Times New Roman" w:hAnsi="Times New Roman" w:cs="Times New Roman"/>
        </w:rPr>
        <w:t>1</w:t>
      </w:r>
      <w:r w:rsidRPr="00927DE0">
        <w:rPr>
          <w:rFonts w:ascii="Times New Roman" w:hAnsi="Times New Roman" w:cs="Times New Roman"/>
        </w:rPr>
        <w:t xml:space="preserve">.10.2021, </w:t>
      </w:r>
      <w:r w:rsidR="00A364E6" w:rsidRPr="00A364E6">
        <w:rPr>
          <w:rFonts w:ascii="Times New Roman" w:hAnsi="Times New Roman" w:cs="Times New Roman"/>
        </w:rPr>
        <w:t>Подольское ИА МО</w:t>
      </w:r>
      <w:r w:rsidRPr="00927DE0">
        <w:rPr>
          <w:rFonts w:ascii="Times New Roman" w:hAnsi="Times New Roman" w:cs="Times New Roman"/>
        </w:rPr>
        <w:t>. «</w:t>
      </w:r>
      <w:r w:rsidR="00861E27" w:rsidRPr="00861E27">
        <w:rPr>
          <w:rFonts w:ascii="Times New Roman" w:hAnsi="Times New Roman" w:cs="Times New Roman"/>
        </w:rPr>
        <w:t>Более 100 луковиц тюльпанов высадили сегодня детские добрые руки наших особенных гостей на особенную (необычную) – сердечную клумбу</w:t>
      </w:r>
      <w:r w:rsidRPr="00927DE0">
        <w:rPr>
          <w:rFonts w:ascii="Times New Roman" w:hAnsi="Times New Roman" w:cs="Times New Roman"/>
        </w:rPr>
        <w:t>»</w:t>
      </w:r>
      <w:bookmarkEnd w:id="17"/>
    </w:p>
    <w:p w:rsidR="00107EA0" w:rsidRPr="00C822B4" w:rsidRDefault="00D65B02" w:rsidP="00107EA0">
      <w:pPr>
        <w:rPr>
          <w:sz w:val="640"/>
        </w:rPr>
      </w:pPr>
      <w:hyperlink r:id="rId19" w:history="1">
        <w:r w:rsidRPr="00264EE8">
          <w:rPr>
            <w:rStyle w:val="a3"/>
            <w:sz w:val="28"/>
          </w:rPr>
          <w:t>http://in-vidnoe.ru/novosti/aktualno/bolee-100-lukovic-tyulpanov-vysadili-segodnya-detskie-dobrye-ruki-nashih-osobennyh-gostey-na-osobennuyu-neobychnuyu-serdechnuyu-klumbu</w:t>
        </w:r>
      </w:hyperlink>
      <w:r>
        <w:rPr>
          <w:sz w:val="28"/>
        </w:rPr>
        <w:t xml:space="preserve"> </w:t>
      </w:r>
      <w:r w:rsidR="00C822B4" w:rsidRPr="00C822B4">
        <w:rPr>
          <w:sz w:val="28"/>
        </w:rPr>
        <w:t xml:space="preserve"> </w:t>
      </w:r>
      <w:r w:rsidR="00107EA0" w:rsidRPr="00C822B4">
        <w:rPr>
          <w:sz w:val="32"/>
        </w:rPr>
        <w:t xml:space="preserve">  </w:t>
      </w:r>
      <w:r w:rsidR="00107EA0" w:rsidRPr="00C822B4">
        <w:rPr>
          <w:sz w:val="36"/>
        </w:rPr>
        <w:t xml:space="preserve">    </w:t>
      </w:r>
      <w:r w:rsidR="00107EA0" w:rsidRPr="00C822B4">
        <w:rPr>
          <w:sz w:val="40"/>
        </w:rPr>
        <w:t xml:space="preserve"> </w:t>
      </w:r>
      <w:r w:rsidR="00107EA0" w:rsidRPr="00C822B4">
        <w:rPr>
          <w:sz w:val="44"/>
        </w:rPr>
        <w:t xml:space="preserve"> </w:t>
      </w:r>
      <w:r w:rsidR="00107EA0" w:rsidRPr="00C822B4">
        <w:rPr>
          <w:sz w:val="48"/>
        </w:rPr>
        <w:t xml:space="preserve">  </w:t>
      </w:r>
      <w:r w:rsidR="00107EA0" w:rsidRPr="00C822B4">
        <w:rPr>
          <w:sz w:val="52"/>
        </w:rPr>
        <w:t xml:space="preserve"> </w:t>
      </w:r>
      <w:r w:rsidR="00107EA0" w:rsidRPr="00C822B4">
        <w:rPr>
          <w:sz w:val="56"/>
        </w:rPr>
        <w:t xml:space="preserve"> </w:t>
      </w:r>
      <w:r w:rsidR="00107EA0" w:rsidRPr="00C822B4">
        <w:rPr>
          <w:sz w:val="52"/>
        </w:rPr>
        <w:t xml:space="preserve"> </w:t>
      </w:r>
      <w:r w:rsidR="00107EA0" w:rsidRPr="00C822B4">
        <w:rPr>
          <w:sz w:val="56"/>
        </w:rPr>
        <w:t xml:space="preserve"> </w:t>
      </w:r>
      <w:r w:rsidR="00107EA0" w:rsidRPr="00C822B4">
        <w:rPr>
          <w:sz w:val="72"/>
        </w:rPr>
        <w:t xml:space="preserve"> </w:t>
      </w:r>
      <w:r w:rsidR="00107EA0" w:rsidRPr="00C822B4">
        <w:rPr>
          <w:sz w:val="96"/>
        </w:rPr>
        <w:t xml:space="preserve"> </w:t>
      </w:r>
      <w:r w:rsidR="00107EA0" w:rsidRPr="00C822B4">
        <w:rPr>
          <w:sz w:val="144"/>
        </w:rPr>
        <w:t xml:space="preserve"> </w:t>
      </w:r>
      <w:r w:rsidR="00107EA0" w:rsidRPr="00C822B4">
        <w:rPr>
          <w:sz w:val="160"/>
        </w:rPr>
        <w:t xml:space="preserve"> </w:t>
      </w:r>
      <w:r w:rsidR="00107EA0" w:rsidRPr="00C822B4">
        <w:rPr>
          <w:sz w:val="180"/>
        </w:rPr>
        <w:t xml:space="preserve"> </w:t>
      </w:r>
      <w:r w:rsidR="00107EA0" w:rsidRPr="00C822B4">
        <w:rPr>
          <w:sz w:val="200"/>
        </w:rPr>
        <w:t xml:space="preserve">  </w:t>
      </w:r>
      <w:r w:rsidR="00107EA0" w:rsidRPr="00C822B4">
        <w:rPr>
          <w:sz w:val="220"/>
        </w:rPr>
        <w:t xml:space="preserve">        </w:t>
      </w:r>
      <w:r w:rsidR="00107EA0" w:rsidRPr="00C822B4">
        <w:rPr>
          <w:sz w:val="240"/>
        </w:rPr>
        <w:t xml:space="preserve"> </w:t>
      </w:r>
      <w:r w:rsidR="00107EA0" w:rsidRPr="00C822B4">
        <w:rPr>
          <w:sz w:val="260"/>
        </w:rPr>
        <w:t xml:space="preserve">         </w:t>
      </w:r>
      <w:r w:rsidR="00107EA0" w:rsidRPr="00C822B4">
        <w:rPr>
          <w:sz w:val="280"/>
        </w:rPr>
        <w:t xml:space="preserve">    </w:t>
      </w:r>
      <w:r w:rsidR="00107EA0" w:rsidRPr="00C822B4">
        <w:rPr>
          <w:sz w:val="300"/>
        </w:rPr>
        <w:t xml:space="preserve"> </w:t>
      </w:r>
      <w:r w:rsidR="00107EA0" w:rsidRPr="00C822B4">
        <w:rPr>
          <w:sz w:val="320"/>
        </w:rPr>
        <w:t xml:space="preserve"> </w:t>
      </w:r>
      <w:r w:rsidR="00107EA0" w:rsidRPr="00C822B4">
        <w:rPr>
          <w:sz w:val="340"/>
        </w:rPr>
        <w:t xml:space="preserve"> </w:t>
      </w:r>
      <w:r w:rsidR="00107EA0" w:rsidRPr="00C822B4">
        <w:rPr>
          <w:sz w:val="360"/>
        </w:rPr>
        <w:t xml:space="preserve"> </w:t>
      </w:r>
      <w:r w:rsidR="00107EA0" w:rsidRPr="00C822B4">
        <w:rPr>
          <w:sz w:val="380"/>
        </w:rPr>
        <w:t xml:space="preserve">     </w:t>
      </w:r>
      <w:r w:rsidR="00107EA0" w:rsidRPr="00C822B4">
        <w:rPr>
          <w:sz w:val="400"/>
        </w:rPr>
        <w:t xml:space="preserve"> </w:t>
      </w:r>
      <w:r w:rsidR="00107EA0" w:rsidRPr="00C822B4">
        <w:rPr>
          <w:sz w:val="420"/>
        </w:rPr>
        <w:t xml:space="preserve"> </w:t>
      </w:r>
      <w:r w:rsidR="00107EA0" w:rsidRPr="00C822B4">
        <w:rPr>
          <w:sz w:val="440"/>
        </w:rPr>
        <w:t xml:space="preserve">  </w:t>
      </w:r>
      <w:r w:rsidR="00107EA0" w:rsidRPr="00C822B4">
        <w:rPr>
          <w:sz w:val="460"/>
        </w:rPr>
        <w:t xml:space="preserve"> </w:t>
      </w:r>
      <w:r w:rsidR="00107EA0" w:rsidRPr="00C822B4">
        <w:rPr>
          <w:sz w:val="480"/>
        </w:rPr>
        <w:t xml:space="preserve"> </w:t>
      </w:r>
      <w:r w:rsidR="00107EA0" w:rsidRPr="00C822B4">
        <w:rPr>
          <w:sz w:val="500"/>
        </w:rPr>
        <w:t xml:space="preserve">  </w:t>
      </w:r>
      <w:r w:rsidR="00107EA0" w:rsidRPr="00C822B4">
        <w:rPr>
          <w:sz w:val="520"/>
        </w:rPr>
        <w:t xml:space="preserve">  </w:t>
      </w:r>
      <w:r w:rsidR="00107EA0" w:rsidRPr="00C822B4">
        <w:rPr>
          <w:sz w:val="540"/>
        </w:rPr>
        <w:t xml:space="preserve"> </w:t>
      </w:r>
      <w:r w:rsidR="00107EA0" w:rsidRPr="00C822B4">
        <w:rPr>
          <w:sz w:val="560"/>
        </w:rPr>
        <w:t xml:space="preserve"> </w:t>
      </w:r>
      <w:r w:rsidR="00107EA0" w:rsidRPr="00C822B4">
        <w:rPr>
          <w:sz w:val="580"/>
        </w:rPr>
        <w:t xml:space="preserve">  </w:t>
      </w:r>
      <w:r w:rsidR="00107EA0" w:rsidRPr="00C822B4">
        <w:rPr>
          <w:sz w:val="600"/>
        </w:rPr>
        <w:t xml:space="preserve">  </w:t>
      </w:r>
      <w:r w:rsidR="00107EA0" w:rsidRPr="00C822B4">
        <w:rPr>
          <w:sz w:val="620"/>
        </w:rPr>
        <w:t xml:space="preserve"> </w:t>
      </w:r>
    </w:p>
    <w:p w:rsidR="00107EA0" w:rsidRDefault="00107EA0" w:rsidP="00107EA0">
      <w:pPr>
        <w:rPr>
          <w:sz w:val="28"/>
        </w:rPr>
      </w:pPr>
    </w:p>
    <w:p w:rsidR="001805F0" w:rsidRPr="001805F0" w:rsidRDefault="001805F0" w:rsidP="001805F0">
      <w:pPr>
        <w:pStyle w:val="af"/>
        <w:jc w:val="both"/>
        <w:rPr>
          <w:sz w:val="28"/>
        </w:rPr>
      </w:pPr>
      <w:r w:rsidRPr="001805F0">
        <w:rPr>
          <w:sz w:val="28"/>
        </w:rPr>
        <w:t>Четыре года назад музей-заповедник «Горки Ленинские» присоединился к акции для детей с особенностями развития «Цветочное сердце весны», инициатором которой стала национальная ассоциация «Возрождени</w:t>
      </w:r>
      <w:r>
        <w:rPr>
          <w:sz w:val="28"/>
        </w:rPr>
        <w:t>е исторических садов и парков».</w:t>
      </w:r>
    </w:p>
    <w:p w:rsidR="001805F0" w:rsidRPr="001805F0" w:rsidRDefault="001805F0" w:rsidP="001805F0">
      <w:pPr>
        <w:pStyle w:val="af"/>
        <w:jc w:val="both"/>
        <w:rPr>
          <w:sz w:val="28"/>
        </w:rPr>
      </w:pPr>
      <w:r w:rsidRPr="001805F0">
        <w:rPr>
          <w:sz w:val="28"/>
        </w:rPr>
        <w:t xml:space="preserve">Главная цель акции – развить у детей навыки общения, простого труда и веры в лучшее. </w:t>
      </w:r>
      <w:r w:rsidRPr="00A931CC">
        <w:rPr>
          <w:sz w:val="28"/>
          <w:highlight w:val="yellow"/>
        </w:rPr>
        <w:t>Ребята из Ленинской районной организации "Всероссийского общества инвалидов"</w:t>
      </w:r>
      <w:r w:rsidRPr="001805F0">
        <w:rPr>
          <w:sz w:val="28"/>
        </w:rPr>
        <w:t xml:space="preserve"> вместе со взрослыми помощниками и сотрудниками музея-заповедника старательно сажали сегодня в землю луковицы тюльпанов, чтобы весной вернутся в «Горки Ленинские» на праздн</w:t>
      </w:r>
      <w:r>
        <w:rPr>
          <w:sz w:val="28"/>
        </w:rPr>
        <w:t>ик своих цветов.</w:t>
      </w:r>
    </w:p>
    <w:p w:rsidR="002B57D3" w:rsidRPr="002B57D3" w:rsidRDefault="001805F0" w:rsidP="001805F0">
      <w:pPr>
        <w:pStyle w:val="af"/>
        <w:jc w:val="both"/>
        <w:rPr>
          <w:sz w:val="28"/>
        </w:rPr>
      </w:pPr>
      <w:r w:rsidRPr="001805F0">
        <w:rPr>
          <w:sz w:val="28"/>
        </w:rPr>
        <w:t xml:space="preserve">Выбор тюльпанов – как сорта луковичных растений – не случаен. Традиционно в усадьбе Горки весной были пышные тюльпанные клумбы, которые мы снова, </w:t>
      </w:r>
      <w:r w:rsidRPr="001805F0">
        <w:rPr>
          <w:sz w:val="28"/>
        </w:rPr>
        <w:lastRenderedPageBreak/>
        <w:t>благодаря трудам и стараниям наших гостей, будем с нетерпением вместе с ними ждать весной.</w:t>
      </w:r>
    </w:p>
    <w:p w:rsidR="00107EA0" w:rsidRDefault="00107EA0" w:rsidP="00A33E7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D3651F" w:rsidRPr="003A7650" w:rsidRDefault="00D3651F" w:rsidP="00C51F9D">
      <w:pPr>
        <w:pStyle w:val="2"/>
        <w:numPr>
          <w:ilvl w:val="1"/>
          <w:numId w:val="2"/>
        </w:numPr>
      </w:pPr>
      <w:bookmarkStart w:id="18" w:name="_Toc85210854"/>
      <w:r w:rsidRPr="00927DE0">
        <w:rPr>
          <w:rFonts w:ascii="Times New Roman" w:hAnsi="Times New Roman" w:cs="Times New Roman"/>
        </w:rPr>
        <w:t>1</w:t>
      </w:r>
      <w:r w:rsidR="005F54ED">
        <w:rPr>
          <w:rFonts w:ascii="Times New Roman" w:hAnsi="Times New Roman" w:cs="Times New Roman"/>
        </w:rPr>
        <w:t>4</w:t>
      </w:r>
      <w:r w:rsidRPr="00927DE0">
        <w:rPr>
          <w:rFonts w:ascii="Times New Roman" w:hAnsi="Times New Roman" w:cs="Times New Roman"/>
        </w:rPr>
        <w:t xml:space="preserve">.10.2021, </w:t>
      </w:r>
      <w:r w:rsidR="00C51F9D" w:rsidRPr="00C51F9D">
        <w:rPr>
          <w:rFonts w:ascii="Times New Roman" w:hAnsi="Times New Roman" w:cs="Times New Roman"/>
        </w:rPr>
        <w:t>ТюменьМедиа</w:t>
      </w:r>
      <w:r w:rsidRPr="00927DE0">
        <w:rPr>
          <w:rFonts w:ascii="Times New Roman" w:hAnsi="Times New Roman" w:cs="Times New Roman"/>
        </w:rPr>
        <w:t>. «</w:t>
      </w:r>
      <w:r w:rsidR="00552058" w:rsidRPr="00552058">
        <w:rPr>
          <w:rFonts w:ascii="Times New Roman" w:hAnsi="Times New Roman" w:cs="Times New Roman"/>
        </w:rPr>
        <w:t>Всё зависит от желания</w:t>
      </w:r>
      <w:r w:rsidRPr="00927DE0">
        <w:rPr>
          <w:rFonts w:ascii="Times New Roman" w:hAnsi="Times New Roman" w:cs="Times New Roman"/>
        </w:rPr>
        <w:t>»</w:t>
      </w:r>
      <w:bookmarkEnd w:id="18"/>
    </w:p>
    <w:p w:rsidR="00D3651F" w:rsidRPr="00C822B4" w:rsidRDefault="005F54ED" w:rsidP="00D3651F">
      <w:pPr>
        <w:rPr>
          <w:sz w:val="640"/>
        </w:rPr>
      </w:pPr>
      <w:hyperlink r:id="rId20" w:history="1">
        <w:r w:rsidRPr="00264EE8">
          <w:rPr>
            <w:rStyle w:val="a3"/>
            <w:sz w:val="28"/>
          </w:rPr>
          <w:t>http://tyumedia.ru/261122.html</w:t>
        </w:r>
      </w:hyperlink>
      <w:r>
        <w:rPr>
          <w:sz w:val="28"/>
        </w:rPr>
        <w:t xml:space="preserve"> </w:t>
      </w:r>
      <w:r w:rsidR="00181979">
        <w:rPr>
          <w:sz w:val="28"/>
        </w:rPr>
        <w:t xml:space="preserve"> </w:t>
      </w:r>
      <w:r w:rsidR="00D3651F">
        <w:rPr>
          <w:sz w:val="28"/>
        </w:rPr>
        <w:t xml:space="preserve"> </w:t>
      </w:r>
      <w:r w:rsidR="00D3651F" w:rsidRPr="00C822B4">
        <w:rPr>
          <w:sz w:val="28"/>
        </w:rPr>
        <w:t xml:space="preserve"> </w:t>
      </w:r>
      <w:r w:rsidR="00D3651F" w:rsidRPr="00C822B4">
        <w:rPr>
          <w:sz w:val="32"/>
        </w:rPr>
        <w:t xml:space="preserve">  </w:t>
      </w:r>
      <w:r w:rsidR="00D3651F" w:rsidRPr="00C822B4">
        <w:rPr>
          <w:sz w:val="36"/>
        </w:rPr>
        <w:t xml:space="preserve">    </w:t>
      </w:r>
      <w:r w:rsidR="00D3651F" w:rsidRPr="00C822B4">
        <w:rPr>
          <w:sz w:val="40"/>
        </w:rPr>
        <w:t xml:space="preserve"> </w:t>
      </w:r>
      <w:r w:rsidR="00D3651F" w:rsidRPr="00C822B4">
        <w:rPr>
          <w:sz w:val="44"/>
        </w:rPr>
        <w:t xml:space="preserve"> </w:t>
      </w:r>
      <w:r w:rsidR="00D3651F" w:rsidRPr="00C822B4">
        <w:rPr>
          <w:sz w:val="48"/>
        </w:rPr>
        <w:t xml:space="preserve">  </w:t>
      </w:r>
      <w:r w:rsidR="00D3651F" w:rsidRPr="00C822B4">
        <w:rPr>
          <w:sz w:val="52"/>
        </w:rPr>
        <w:t xml:space="preserve"> </w:t>
      </w:r>
      <w:r w:rsidR="00D3651F" w:rsidRPr="00C822B4">
        <w:rPr>
          <w:sz w:val="56"/>
        </w:rPr>
        <w:t xml:space="preserve"> </w:t>
      </w:r>
      <w:r w:rsidR="00D3651F" w:rsidRPr="00C822B4">
        <w:rPr>
          <w:sz w:val="52"/>
        </w:rPr>
        <w:t xml:space="preserve"> </w:t>
      </w:r>
      <w:r w:rsidR="00D3651F" w:rsidRPr="00C822B4">
        <w:rPr>
          <w:sz w:val="56"/>
        </w:rPr>
        <w:t xml:space="preserve"> </w:t>
      </w:r>
      <w:r w:rsidR="00D3651F" w:rsidRPr="00C822B4">
        <w:rPr>
          <w:sz w:val="72"/>
        </w:rPr>
        <w:t xml:space="preserve"> </w:t>
      </w:r>
      <w:r w:rsidR="00D3651F" w:rsidRPr="00C822B4">
        <w:rPr>
          <w:sz w:val="96"/>
        </w:rPr>
        <w:t xml:space="preserve"> </w:t>
      </w:r>
      <w:r w:rsidR="00D3651F" w:rsidRPr="00C822B4">
        <w:rPr>
          <w:sz w:val="144"/>
        </w:rPr>
        <w:t xml:space="preserve"> </w:t>
      </w:r>
      <w:r w:rsidR="00D3651F" w:rsidRPr="00C822B4">
        <w:rPr>
          <w:sz w:val="160"/>
        </w:rPr>
        <w:t xml:space="preserve"> </w:t>
      </w:r>
      <w:r w:rsidR="00D3651F" w:rsidRPr="00C822B4">
        <w:rPr>
          <w:sz w:val="180"/>
        </w:rPr>
        <w:t xml:space="preserve"> </w:t>
      </w:r>
      <w:r w:rsidR="00D3651F" w:rsidRPr="00C822B4">
        <w:rPr>
          <w:sz w:val="200"/>
        </w:rPr>
        <w:t xml:space="preserve">  </w:t>
      </w:r>
      <w:r w:rsidR="00D3651F" w:rsidRPr="00C822B4">
        <w:rPr>
          <w:sz w:val="220"/>
        </w:rPr>
        <w:t xml:space="preserve">        </w:t>
      </w:r>
      <w:r w:rsidR="00D3651F" w:rsidRPr="00C822B4">
        <w:rPr>
          <w:sz w:val="240"/>
        </w:rPr>
        <w:t xml:space="preserve"> </w:t>
      </w:r>
      <w:r w:rsidR="00D3651F" w:rsidRPr="00C822B4">
        <w:rPr>
          <w:sz w:val="260"/>
        </w:rPr>
        <w:t xml:space="preserve">         </w:t>
      </w:r>
      <w:r w:rsidR="00D3651F" w:rsidRPr="00C822B4">
        <w:rPr>
          <w:sz w:val="280"/>
        </w:rPr>
        <w:t xml:space="preserve">    </w:t>
      </w:r>
      <w:r w:rsidR="00D3651F" w:rsidRPr="00C822B4">
        <w:rPr>
          <w:sz w:val="300"/>
        </w:rPr>
        <w:t xml:space="preserve"> </w:t>
      </w:r>
      <w:r w:rsidR="00D3651F" w:rsidRPr="00C822B4">
        <w:rPr>
          <w:sz w:val="320"/>
        </w:rPr>
        <w:t xml:space="preserve"> </w:t>
      </w:r>
      <w:r w:rsidR="00D3651F" w:rsidRPr="00C822B4">
        <w:rPr>
          <w:sz w:val="340"/>
        </w:rPr>
        <w:t xml:space="preserve"> </w:t>
      </w:r>
      <w:r w:rsidR="00D3651F" w:rsidRPr="00C822B4">
        <w:rPr>
          <w:sz w:val="360"/>
        </w:rPr>
        <w:t xml:space="preserve"> </w:t>
      </w:r>
      <w:r w:rsidR="00D3651F" w:rsidRPr="00C822B4">
        <w:rPr>
          <w:sz w:val="380"/>
        </w:rPr>
        <w:t xml:space="preserve">     </w:t>
      </w:r>
      <w:r w:rsidR="00D3651F" w:rsidRPr="00C822B4">
        <w:rPr>
          <w:sz w:val="400"/>
        </w:rPr>
        <w:t xml:space="preserve"> </w:t>
      </w:r>
      <w:r w:rsidR="00D3651F" w:rsidRPr="00C822B4">
        <w:rPr>
          <w:sz w:val="420"/>
        </w:rPr>
        <w:t xml:space="preserve"> </w:t>
      </w:r>
      <w:r w:rsidR="00D3651F" w:rsidRPr="00C822B4">
        <w:rPr>
          <w:sz w:val="440"/>
        </w:rPr>
        <w:t xml:space="preserve">  </w:t>
      </w:r>
      <w:r w:rsidR="00D3651F" w:rsidRPr="00C822B4">
        <w:rPr>
          <w:sz w:val="460"/>
        </w:rPr>
        <w:t xml:space="preserve"> </w:t>
      </w:r>
      <w:r w:rsidR="00D3651F" w:rsidRPr="00C822B4">
        <w:rPr>
          <w:sz w:val="480"/>
        </w:rPr>
        <w:t xml:space="preserve"> </w:t>
      </w:r>
      <w:r w:rsidR="00D3651F" w:rsidRPr="00C822B4">
        <w:rPr>
          <w:sz w:val="500"/>
        </w:rPr>
        <w:t xml:space="preserve">  </w:t>
      </w:r>
      <w:r w:rsidR="00D3651F" w:rsidRPr="00C822B4">
        <w:rPr>
          <w:sz w:val="520"/>
        </w:rPr>
        <w:t xml:space="preserve">  </w:t>
      </w:r>
      <w:r w:rsidR="00D3651F" w:rsidRPr="00C822B4">
        <w:rPr>
          <w:sz w:val="540"/>
        </w:rPr>
        <w:t xml:space="preserve"> </w:t>
      </w:r>
      <w:r w:rsidR="00D3651F" w:rsidRPr="00C822B4">
        <w:rPr>
          <w:sz w:val="560"/>
        </w:rPr>
        <w:t xml:space="preserve"> </w:t>
      </w:r>
      <w:r w:rsidR="00D3651F" w:rsidRPr="00C822B4">
        <w:rPr>
          <w:sz w:val="580"/>
        </w:rPr>
        <w:t xml:space="preserve">  </w:t>
      </w:r>
      <w:r w:rsidR="00D3651F" w:rsidRPr="00C822B4">
        <w:rPr>
          <w:sz w:val="600"/>
        </w:rPr>
        <w:t xml:space="preserve">  </w:t>
      </w:r>
      <w:r w:rsidR="00D3651F" w:rsidRPr="00C822B4">
        <w:rPr>
          <w:sz w:val="620"/>
        </w:rPr>
        <w:t xml:space="preserve"> </w:t>
      </w:r>
    </w:p>
    <w:p w:rsidR="00D3651F" w:rsidRDefault="00D3651F" w:rsidP="00D3651F">
      <w:pPr>
        <w:rPr>
          <w:sz w:val="28"/>
        </w:rPr>
      </w:pPr>
    </w:p>
    <w:p w:rsidR="004C0AAB" w:rsidRPr="003A434B" w:rsidRDefault="003A434B" w:rsidP="003A434B">
      <w:pPr>
        <w:pStyle w:val="af"/>
        <w:jc w:val="both"/>
        <w:rPr>
          <w:sz w:val="28"/>
        </w:rPr>
      </w:pPr>
      <w:r w:rsidRPr="005E0CC5">
        <w:rPr>
          <w:sz w:val="28"/>
          <w:highlight w:val="yellow"/>
        </w:rPr>
        <w:t>Упоровская РО ВОИ</w:t>
      </w:r>
      <w:r w:rsidRPr="003A434B">
        <w:rPr>
          <w:sz w:val="28"/>
        </w:rPr>
        <w:t xml:space="preserve"> входит в реестр социально ориентированных некоммерческих организаций. О её работе рассказал </w:t>
      </w:r>
      <w:r w:rsidRPr="005E0CC5">
        <w:rPr>
          <w:sz w:val="28"/>
          <w:highlight w:val="yellow"/>
        </w:rPr>
        <w:t>председатель Андрей Бердюгин</w:t>
      </w:r>
      <w:r w:rsidRPr="003A434B">
        <w:rPr>
          <w:sz w:val="28"/>
        </w:rPr>
        <w:t xml:space="preserve">, который руководит </w:t>
      </w:r>
      <w:r w:rsidRPr="00F61A98">
        <w:rPr>
          <w:sz w:val="28"/>
          <w:highlight w:val="yellow"/>
        </w:rPr>
        <w:t>обществе</w:t>
      </w:r>
      <w:r w:rsidRPr="00F61A98">
        <w:rPr>
          <w:sz w:val="28"/>
          <w:highlight w:val="yellow"/>
        </w:rPr>
        <w:t>нной организацией</w:t>
      </w:r>
      <w:r>
        <w:rPr>
          <w:sz w:val="28"/>
        </w:rPr>
        <w:t xml:space="preserve"> почти 20 лет.</w:t>
      </w:r>
    </w:p>
    <w:p w:rsidR="003A434B" w:rsidRPr="00F61A98" w:rsidRDefault="003A434B" w:rsidP="003A434B">
      <w:pPr>
        <w:pStyle w:val="af"/>
        <w:jc w:val="both"/>
        <w:rPr>
          <w:i/>
          <w:sz w:val="28"/>
        </w:rPr>
      </w:pPr>
      <w:r w:rsidRPr="00F61A98">
        <w:rPr>
          <w:i/>
          <w:sz w:val="28"/>
        </w:rPr>
        <w:t xml:space="preserve">– </w:t>
      </w:r>
      <w:r w:rsidRPr="00F61A98">
        <w:rPr>
          <w:i/>
          <w:sz w:val="28"/>
          <w:highlight w:val="yellow"/>
        </w:rPr>
        <w:t>Андрей Георгиевич</w:t>
      </w:r>
      <w:r w:rsidRPr="00F61A98">
        <w:rPr>
          <w:i/>
          <w:sz w:val="28"/>
        </w:rPr>
        <w:t>, известно, что деятельность любой СО НКО не связана с получением финансовой прибыли. В чём заключаются ваши основные цели и задачи?</w:t>
      </w:r>
    </w:p>
    <w:p w:rsidR="003A434B" w:rsidRPr="003A434B" w:rsidRDefault="003A434B" w:rsidP="003A434B">
      <w:pPr>
        <w:pStyle w:val="af"/>
        <w:jc w:val="both"/>
        <w:rPr>
          <w:sz w:val="28"/>
        </w:rPr>
      </w:pPr>
      <w:r w:rsidRPr="003A434B">
        <w:rPr>
          <w:sz w:val="28"/>
        </w:rPr>
        <w:t xml:space="preserve">– </w:t>
      </w:r>
      <w:r w:rsidRPr="00B16EBF">
        <w:rPr>
          <w:sz w:val="28"/>
          <w:highlight w:val="yellow"/>
        </w:rPr>
        <w:t>Всероссийское общество инвалидов</w:t>
      </w:r>
      <w:r w:rsidRPr="003A434B">
        <w:rPr>
          <w:sz w:val="28"/>
        </w:rPr>
        <w:t xml:space="preserve"> объединяет людей с ограниченными возможностями здоровья, защищает их права и интересы, способствует обеспечению инвалидам равных с другими гражданами возможностей для участия во всех сферах жизни общества. </w:t>
      </w:r>
      <w:r w:rsidRPr="00EE6A9E">
        <w:rPr>
          <w:sz w:val="28"/>
          <w:highlight w:val="yellow"/>
        </w:rPr>
        <w:t>Наша организация</w:t>
      </w:r>
      <w:r w:rsidRPr="003A434B">
        <w:rPr>
          <w:sz w:val="28"/>
        </w:rPr>
        <w:t xml:space="preserve"> действует уже больше 30 лет. Мы относимся к структурам, оказывающим социальные услуги населению. Главная задача – помогать людям, привлекать их к активным занятиям, которые могут возродить в человеке веру в себя, в свои силы, содействовать проявлению скрытых творческих, спортивных и иных талантов. А самое главное – сделать людей по возможности независимыми, самостоятельными, выработать позицию активного члена общества, а не потребительски настроенной лич</w:t>
      </w:r>
      <w:r>
        <w:rPr>
          <w:sz w:val="28"/>
        </w:rPr>
        <w:t>ности.</w:t>
      </w:r>
    </w:p>
    <w:p w:rsidR="003A434B" w:rsidRPr="00E00787" w:rsidRDefault="003A434B" w:rsidP="003A434B">
      <w:pPr>
        <w:pStyle w:val="af"/>
        <w:jc w:val="both"/>
        <w:rPr>
          <w:i/>
          <w:sz w:val="28"/>
        </w:rPr>
      </w:pPr>
      <w:r w:rsidRPr="00E00787">
        <w:rPr>
          <w:i/>
          <w:sz w:val="28"/>
        </w:rPr>
        <w:t>– Наша газета постоянно пишет о достижениях упоровцев в культурных и спортивных мероприятиях. Что помогает добиваться хороших результатов спортсменам? Наверное, ваш личный пример тоже способствует этому?</w:t>
      </w:r>
    </w:p>
    <w:p w:rsidR="003A434B" w:rsidRPr="003A434B" w:rsidRDefault="003A434B" w:rsidP="003A434B">
      <w:pPr>
        <w:pStyle w:val="af"/>
        <w:jc w:val="both"/>
        <w:rPr>
          <w:sz w:val="28"/>
        </w:rPr>
      </w:pPr>
      <w:r w:rsidRPr="003A434B">
        <w:rPr>
          <w:sz w:val="28"/>
        </w:rPr>
        <w:t xml:space="preserve">– Я думаю, что главную роль здесь играет инициатива людей. Ведь это один из способов самоутверждения. Это необходимо каждому здравомыслящему человеку. Мы радуемся за наших земляков и гордимся ими, когда они участвуют в мероприятиях любого уровня и занимают лидерские позиции. Среди них немало тех, кто показывает примеры смелости, мужества и упорства. Например, в прошедшем месяце в городе Тюмени прошли чемпионат и первенство Тюменской области по плаванию лиц с ограниченными возможностями здоровья, где наша команда достойно представила Упоровский район. Пять раз поднимался на пьедестал Николай Василинец, трижды </w:t>
      </w:r>
      <w:r w:rsidRPr="003A434B">
        <w:rPr>
          <w:sz w:val="28"/>
        </w:rPr>
        <w:lastRenderedPageBreak/>
        <w:t>наградами высокой пробы был удостоен Андрей Воронков и достойным 3 местом отмечен Сергей Колунин. Четвёртый участник команды Александр Совриков не смог завоевать медаль, но был близок к этому. К слову, все участники выполнили требования нормативов комплекса ГТО. Ходатайство на присвоение разрядов и протоколы уже направлены в адрес АУ УМР «Физкультура и спорт». Понятно, что при наличии у нас в районе спортивного водного сооружения количество и итоги были бы иные. Есть у нас спортсмены со званием «Мастер спорта России», «Кандидат в мастера спорта России». Горжусь достижениями Анны Плотниковой, в которой я рассмотрел целеустремлённую девчушку и с которой лично стал заниматься, наверное, лет с 10. Позже Аня перешла к более квалифицированным тренерам и стала заниматься спортом, придя к высшим достижен</w:t>
      </w:r>
      <w:r>
        <w:rPr>
          <w:sz w:val="28"/>
        </w:rPr>
        <w:t>иям. И таких имён у нас немало.</w:t>
      </w:r>
    </w:p>
    <w:p w:rsidR="003A434B" w:rsidRPr="009C6E4C" w:rsidRDefault="003A434B" w:rsidP="003A434B">
      <w:pPr>
        <w:pStyle w:val="af"/>
        <w:jc w:val="both"/>
        <w:rPr>
          <w:i/>
          <w:sz w:val="28"/>
        </w:rPr>
      </w:pPr>
      <w:r w:rsidRPr="009C6E4C">
        <w:rPr>
          <w:i/>
          <w:sz w:val="28"/>
        </w:rPr>
        <w:t>– Кто находится в числе ваших первых помощников?</w:t>
      </w:r>
    </w:p>
    <w:p w:rsidR="003A434B" w:rsidRPr="003A434B" w:rsidRDefault="003A434B" w:rsidP="003A434B">
      <w:pPr>
        <w:pStyle w:val="af"/>
        <w:jc w:val="both"/>
        <w:rPr>
          <w:sz w:val="28"/>
        </w:rPr>
      </w:pPr>
      <w:r w:rsidRPr="003A434B">
        <w:rPr>
          <w:sz w:val="28"/>
        </w:rPr>
        <w:t xml:space="preserve">– В </w:t>
      </w:r>
      <w:r w:rsidRPr="009C6E4C">
        <w:rPr>
          <w:sz w:val="28"/>
          <w:highlight w:val="yellow"/>
        </w:rPr>
        <w:t>нашей организации</w:t>
      </w:r>
      <w:r w:rsidRPr="003A434B">
        <w:rPr>
          <w:sz w:val="28"/>
        </w:rPr>
        <w:t xml:space="preserve"> состоят неравнодушные люди, которые, пережив потерю здоровья, своим посильным вкладом в общее дело стараются помочь нуждающимся. Вместе мы делаем общее дело – помогаем таким же, как мы сами, улучшить жизнь человека с инвалидностью, чтобы она стала ярче, радостнее, позитивнее. Порой необходимо ему просто подать руку, и он меняет собственное представление о своей жизни и начинает см</w:t>
      </w:r>
      <w:r>
        <w:rPr>
          <w:sz w:val="28"/>
        </w:rPr>
        <w:t>отреть на всё окружающее иначе.</w:t>
      </w:r>
    </w:p>
    <w:p w:rsidR="003A434B" w:rsidRPr="00EE180E" w:rsidRDefault="003A434B" w:rsidP="003A434B">
      <w:pPr>
        <w:pStyle w:val="af"/>
        <w:jc w:val="both"/>
        <w:rPr>
          <w:i/>
          <w:sz w:val="28"/>
        </w:rPr>
      </w:pPr>
      <w:r w:rsidRPr="00EE180E">
        <w:rPr>
          <w:i/>
          <w:sz w:val="28"/>
        </w:rPr>
        <w:t>– Как реализуется государственная программа «Доступная среда» в нашем районе?</w:t>
      </w:r>
    </w:p>
    <w:p w:rsidR="003A434B" w:rsidRPr="003A434B" w:rsidRDefault="003A434B" w:rsidP="003A434B">
      <w:pPr>
        <w:pStyle w:val="af"/>
        <w:jc w:val="both"/>
        <w:rPr>
          <w:sz w:val="28"/>
        </w:rPr>
      </w:pPr>
      <w:r w:rsidRPr="003A434B">
        <w:rPr>
          <w:sz w:val="28"/>
        </w:rPr>
        <w:t>– Эта программа успешно реализуется как в стране, так и в нашем районе. Она направлена на обеспечение архитектурной доступности объектов социальной инфраструктуры и полного комплекса необходимых услуг (информации, транспорта, связи и др.). Хороший пример – реконструкция спортивного комплекса «Ладья». Здесь предусмотрены необходимые условия доступности второго этажа, где размещены несколько спортивных помещений. Очень надеюсь на то, что благодаря введению в эксплуатацию объекта у нас появится больше любителей физической культуры и спорта.</w:t>
      </w:r>
    </w:p>
    <w:p w:rsidR="003A434B" w:rsidRPr="003A434B" w:rsidRDefault="003A434B" w:rsidP="003A434B">
      <w:pPr>
        <w:pStyle w:val="af"/>
        <w:jc w:val="both"/>
        <w:rPr>
          <w:sz w:val="28"/>
        </w:rPr>
      </w:pPr>
      <w:r w:rsidRPr="003A434B">
        <w:rPr>
          <w:sz w:val="28"/>
        </w:rPr>
        <w:t xml:space="preserve">В муниципалитете созданы межведомственные комиссии по проблемам инвалидов, которые работают в ежеквартальном режиме на постоянной основе. Проблемы решаются по мере их выявления. Много реализовано, но ещё больше необходимо сделать, особенно для людей, передвигающихся при помощи инвалидных колясок, это и доступность муниципальных, </w:t>
      </w:r>
      <w:r w:rsidRPr="003A434B">
        <w:rPr>
          <w:sz w:val="28"/>
        </w:rPr>
        <w:lastRenderedPageBreak/>
        <w:t>межмуниципальных и междугородних транспортных маршрутов. Служба социального такси в полной мере не решает наши проблемы. Услуги предоставляются исключительно в режиме рабочего времени и к определённому перечню объектов. Но у людей бывает желание просто выехать в гости к родственникам, друзьям, знакомым в другое поселение или по селу, к сожалению, такой возможности в ближайшее время пока не предвидится.</w:t>
      </w:r>
    </w:p>
    <w:p w:rsidR="00D3651F" w:rsidRPr="001805F0" w:rsidRDefault="003A434B" w:rsidP="003A434B">
      <w:pPr>
        <w:pStyle w:val="af"/>
        <w:jc w:val="both"/>
        <w:rPr>
          <w:sz w:val="28"/>
        </w:rPr>
      </w:pPr>
      <w:r w:rsidRPr="003A434B">
        <w:rPr>
          <w:sz w:val="28"/>
        </w:rPr>
        <w:t xml:space="preserve">Так что работы у </w:t>
      </w:r>
      <w:r w:rsidRPr="00A94C2E">
        <w:rPr>
          <w:sz w:val="28"/>
          <w:highlight w:val="yellow"/>
        </w:rPr>
        <w:t>нашей общественной организации</w:t>
      </w:r>
      <w:r w:rsidRPr="003A434B">
        <w:rPr>
          <w:sz w:val="28"/>
        </w:rPr>
        <w:t xml:space="preserve"> ещё предостаточно. Для этого мы объединяемся. </w:t>
      </w:r>
      <w:r w:rsidRPr="00A94C2E">
        <w:rPr>
          <w:sz w:val="28"/>
          <w:highlight w:val="yellow"/>
        </w:rPr>
        <w:t>Девиз Всероссийского общества инвалидов</w:t>
      </w:r>
      <w:r w:rsidRPr="003A434B">
        <w:rPr>
          <w:sz w:val="28"/>
        </w:rPr>
        <w:t xml:space="preserve"> – «Вместе мы сможем больше!». И это правильные слова.</w:t>
      </w:r>
    </w:p>
    <w:p w:rsidR="00D3651F" w:rsidRDefault="00D3651F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403E" w:rsidRDefault="0083403E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A93C8A" w:rsidRPr="003A7650" w:rsidRDefault="00A93C8A" w:rsidP="00FF09C2">
      <w:pPr>
        <w:pStyle w:val="2"/>
        <w:numPr>
          <w:ilvl w:val="1"/>
          <w:numId w:val="2"/>
        </w:numPr>
      </w:pPr>
      <w:bookmarkStart w:id="19" w:name="_Toc85210855"/>
      <w:r w:rsidRPr="004C7848">
        <w:rPr>
          <w:rFonts w:ascii="Times New Roman" w:hAnsi="Times New Roman" w:cs="Times New Roman"/>
        </w:rPr>
        <w:t>1</w:t>
      </w:r>
      <w:r w:rsidR="0004171E" w:rsidRPr="004C7848">
        <w:rPr>
          <w:rFonts w:ascii="Times New Roman" w:hAnsi="Times New Roman" w:cs="Times New Roman"/>
        </w:rPr>
        <w:t>3</w:t>
      </w:r>
      <w:r w:rsidRPr="004C7848">
        <w:rPr>
          <w:rFonts w:ascii="Times New Roman" w:hAnsi="Times New Roman" w:cs="Times New Roman"/>
        </w:rPr>
        <w:t xml:space="preserve">.10.2021, </w:t>
      </w:r>
      <w:r w:rsidR="004C7848" w:rsidRPr="004C7848">
        <w:rPr>
          <w:rFonts w:ascii="Times New Roman" w:hAnsi="Times New Roman" w:cs="Times New Roman"/>
        </w:rPr>
        <w:t>«Пресса» (Рязанская область)</w:t>
      </w:r>
      <w:r w:rsidRPr="004C7848">
        <w:rPr>
          <w:rFonts w:ascii="Times New Roman" w:hAnsi="Times New Roman" w:cs="Times New Roman"/>
        </w:rPr>
        <w:t>. «</w:t>
      </w:r>
      <w:r w:rsidR="008609FB" w:rsidRPr="004C7848">
        <w:rPr>
          <w:rFonts w:ascii="Times New Roman" w:hAnsi="Times New Roman" w:cs="Times New Roman"/>
        </w:rPr>
        <w:t>В Сасове нормы ГТО впервые сдали спортсмены-инвалиды</w:t>
      </w:r>
      <w:r w:rsidRPr="004C7848">
        <w:rPr>
          <w:rFonts w:ascii="Times New Roman" w:hAnsi="Times New Roman" w:cs="Times New Roman"/>
        </w:rPr>
        <w:t>»</w:t>
      </w:r>
      <w:bookmarkEnd w:id="19"/>
    </w:p>
    <w:p w:rsidR="00A93C8A" w:rsidRPr="00C822B4" w:rsidRDefault="0004171E" w:rsidP="00A93C8A">
      <w:pPr>
        <w:rPr>
          <w:sz w:val="640"/>
        </w:rPr>
      </w:pPr>
      <w:hyperlink r:id="rId21" w:history="1">
        <w:r w:rsidRPr="00264EE8">
          <w:rPr>
            <w:rStyle w:val="a3"/>
            <w:sz w:val="28"/>
          </w:rPr>
          <w:t>https://ryazpressa.ru/v-sasove-normy-gto-vpervye-sdali-sportsmeny-invalidy/</w:t>
        </w:r>
      </w:hyperlink>
      <w:r>
        <w:rPr>
          <w:sz w:val="28"/>
        </w:rPr>
        <w:t xml:space="preserve"> </w:t>
      </w:r>
      <w:r w:rsidR="00372D21">
        <w:rPr>
          <w:sz w:val="28"/>
        </w:rPr>
        <w:t xml:space="preserve"> </w:t>
      </w:r>
      <w:r w:rsidR="00A93C8A">
        <w:rPr>
          <w:sz w:val="28"/>
        </w:rPr>
        <w:t xml:space="preserve">   </w:t>
      </w:r>
      <w:r w:rsidR="00A93C8A" w:rsidRPr="00C822B4">
        <w:rPr>
          <w:sz w:val="28"/>
        </w:rPr>
        <w:t xml:space="preserve"> </w:t>
      </w:r>
      <w:r w:rsidR="00A93C8A" w:rsidRPr="00C822B4">
        <w:rPr>
          <w:sz w:val="32"/>
        </w:rPr>
        <w:t xml:space="preserve">  </w:t>
      </w:r>
      <w:r w:rsidR="00A93C8A" w:rsidRPr="00C822B4">
        <w:rPr>
          <w:sz w:val="36"/>
        </w:rPr>
        <w:t xml:space="preserve">    </w:t>
      </w:r>
      <w:r w:rsidR="00A93C8A" w:rsidRPr="00C822B4">
        <w:rPr>
          <w:sz w:val="40"/>
        </w:rPr>
        <w:t xml:space="preserve"> </w:t>
      </w:r>
      <w:r w:rsidR="00A93C8A" w:rsidRPr="00C822B4">
        <w:rPr>
          <w:sz w:val="44"/>
        </w:rPr>
        <w:t xml:space="preserve"> </w:t>
      </w:r>
      <w:r w:rsidR="00A93C8A" w:rsidRPr="00C822B4">
        <w:rPr>
          <w:sz w:val="48"/>
        </w:rPr>
        <w:t xml:space="preserve">  </w:t>
      </w:r>
      <w:r w:rsidR="00A93C8A" w:rsidRPr="00C822B4">
        <w:rPr>
          <w:sz w:val="52"/>
        </w:rPr>
        <w:t xml:space="preserve"> </w:t>
      </w:r>
      <w:r w:rsidR="00A93C8A" w:rsidRPr="00C822B4">
        <w:rPr>
          <w:sz w:val="56"/>
        </w:rPr>
        <w:t xml:space="preserve"> </w:t>
      </w:r>
      <w:r w:rsidR="00A93C8A" w:rsidRPr="00C822B4">
        <w:rPr>
          <w:sz w:val="52"/>
        </w:rPr>
        <w:t xml:space="preserve"> </w:t>
      </w:r>
      <w:r w:rsidR="00A93C8A" w:rsidRPr="00C822B4">
        <w:rPr>
          <w:sz w:val="56"/>
        </w:rPr>
        <w:t xml:space="preserve"> </w:t>
      </w:r>
      <w:r w:rsidR="00A93C8A" w:rsidRPr="00C822B4">
        <w:rPr>
          <w:sz w:val="72"/>
        </w:rPr>
        <w:t xml:space="preserve"> </w:t>
      </w:r>
      <w:r w:rsidR="00A93C8A" w:rsidRPr="00C822B4">
        <w:rPr>
          <w:sz w:val="96"/>
        </w:rPr>
        <w:t xml:space="preserve"> </w:t>
      </w:r>
      <w:r w:rsidR="00A93C8A" w:rsidRPr="00C822B4">
        <w:rPr>
          <w:sz w:val="144"/>
        </w:rPr>
        <w:t xml:space="preserve"> </w:t>
      </w:r>
      <w:r w:rsidR="00A93C8A" w:rsidRPr="00C822B4">
        <w:rPr>
          <w:sz w:val="160"/>
        </w:rPr>
        <w:t xml:space="preserve"> </w:t>
      </w:r>
      <w:r w:rsidR="00A93C8A" w:rsidRPr="00C822B4">
        <w:rPr>
          <w:sz w:val="180"/>
        </w:rPr>
        <w:t xml:space="preserve"> </w:t>
      </w:r>
      <w:r w:rsidR="00A93C8A" w:rsidRPr="00C822B4">
        <w:rPr>
          <w:sz w:val="200"/>
        </w:rPr>
        <w:t xml:space="preserve">  </w:t>
      </w:r>
      <w:r w:rsidR="00A93C8A" w:rsidRPr="00C822B4">
        <w:rPr>
          <w:sz w:val="220"/>
        </w:rPr>
        <w:t xml:space="preserve">        </w:t>
      </w:r>
      <w:r w:rsidR="00A93C8A" w:rsidRPr="00C822B4">
        <w:rPr>
          <w:sz w:val="240"/>
        </w:rPr>
        <w:t xml:space="preserve"> </w:t>
      </w:r>
      <w:r w:rsidR="00A93C8A" w:rsidRPr="00C822B4">
        <w:rPr>
          <w:sz w:val="260"/>
        </w:rPr>
        <w:t xml:space="preserve">         </w:t>
      </w:r>
      <w:r w:rsidR="00A93C8A" w:rsidRPr="00C822B4">
        <w:rPr>
          <w:sz w:val="280"/>
        </w:rPr>
        <w:t xml:space="preserve">    </w:t>
      </w:r>
      <w:r w:rsidR="00A93C8A" w:rsidRPr="00C822B4">
        <w:rPr>
          <w:sz w:val="300"/>
        </w:rPr>
        <w:t xml:space="preserve"> </w:t>
      </w:r>
      <w:r w:rsidR="00A93C8A" w:rsidRPr="00C822B4">
        <w:rPr>
          <w:sz w:val="320"/>
        </w:rPr>
        <w:t xml:space="preserve"> </w:t>
      </w:r>
      <w:r w:rsidR="00A93C8A" w:rsidRPr="00C822B4">
        <w:rPr>
          <w:sz w:val="340"/>
        </w:rPr>
        <w:t xml:space="preserve"> </w:t>
      </w:r>
      <w:r w:rsidR="00A93C8A" w:rsidRPr="00C822B4">
        <w:rPr>
          <w:sz w:val="360"/>
        </w:rPr>
        <w:t xml:space="preserve"> </w:t>
      </w:r>
      <w:r w:rsidR="00A93C8A" w:rsidRPr="00C822B4">
        <w:rPr>
          <w:sz w:val="380"/>
        </w:rPr>
        <w:t xml:space="preserve">     </w:t>
      </w:r>
      <w:r w:rsidR="00A93C8A" w:rsidRPr="00C822B4">
        <w:rPr>
          <w:sz w:val="400"/>
        </w:rPr>
        <w:t xml:space="preserve"> </w:t>
      </w:r>
      <w:r w:rsidR="00A93C8A" w:rsidRPr="00C822B4">
        <w:rPr>
          <w:sz w:val="420"/>
        </w:rPr>
        <w:t xml:space="preserve"> </w:t>
      </w:r>
      <w:r w:rsidR="00A93C8A" w:rsidRPr="00C822B4">
        <w:rPr>
          <w:sz w:val="440"/>
        </w:rPr>
        <w:t xml:space="preserve">  </w:t>
      </w:r>
      <w:r w:rsidR="00A93C8A" w:rsidRPr="00C822B4">
        <w:rPr>
          <w:sz w:val="460"/>
        </w:rPr>
        <w:t xml:space="preserve"> </w:t>
      </w:r>
      <w:r w:rsidR="00A93C8A" w:rsidRPr="00C822B4">
        <w:rPr>
          <w:sz w:val="480"/>
        </w:rPr>
        <w:t xml:space="preserve"> </w:t>
      </w:r>
      <w:r w:rsidR="00A93C8A" w:rsidRPr="00C822B4">
        <w:rPr>
          <w:sz w:val="500"/>
        </w:rPr>
        <w:t xml:space="preserve">  </w:t>
      </w:r>
      <w:r w:rsidR="00A93C8A" w:rsidRPr="00C822B4">
        <w:rPr>
          <w:sz w:val="520"/>
        </w:rPr>
        <w:t xml:space="preserve">  </w:t>
      </w:r>
      <w:r w:rsidR="00A93C8A" w:rsidRPr="00C822B4">
        <w:rPr>
          <w:sz w:val="540"/>
        </w:rPr>
        <w:t xml:space="preserve"> </w:t>
      </w:r>
      <w:r w:rsidR="00A93C8A" w:rsidRPr="00C822B4">
        <w:rPr>
          <w:sz w:val="560"/>
        </w:rPr>
        <w:t xml:space="preserve"> </w:t>
      </w:r>
      <w:r w:rsidR="00A93C8A" w:rsidRPr="00C822B4">
        <w:rPr>
          <w:sz w:val="580"/>
        </w:rPr>
        <w:t xml:space="preserve">  </w:t>
      </w:r>
      <w:r w:rsidR="00A93C8A" w:rsidRPr="00C822B4">
        <w:rPr>
          <w:sz w:val="600"/>
        </w:rPr>
        <w:t xml:space="preserve">  </w:t>
      </w:r>
      <w:r w:rsidR="00A93C8A" w:rsidRPr="00C822B4">
        <w:rPr>
          <w:sz w:val="620"/>
        </w:rPr>
        <w:t xml:space="preserve"> </w:t>
      </w:r>
    </w:p>
    <w:p w:rsidR="00A93C8A" w:rsidRDefault="00A93C8A" w:rsidP="00A93C8A">
      <w:pPr>
        <w:rPr>
          <w:sz w:val="28"/>
        </w:rPr>
      </w:pPr>
    </w:p>
    <w:p w:rsidR="007F7E75" w:rsidRPr="007F7E75" w:rsidRDefault="007F7E75" w:rsidP="007F7E75">
      <w:pPr>
        <w:pStyle w:val="af"/>
        <w:jc w:val="both"/>
        <w:rPr>
          <w:sz w:val="28"/>
        </w:rPr>
      </w:pPr>
      <w:r w:rsidRPr="007F7E75">
        <w:rPr>
          <w:sz w:val="28"/>
        </w:rPr>
        <w:t>Сотрудники Центра тестирования города Сасово 12 октября впервые приняли нормативы ГТО у лиц с ограни</w:t>
      </w:r>
      <w:r w:rsidR="00E82357">
        <w:rPr>
          <w:sz w:val="28"/>
        </w:rPr>
        <w:t>ченными возможностями здоровья.</w:t>
      </w:r>
    </w:p>
    <w:p w:rsidR="007F7E75" w:rsidRPr="007F7E75" w:rsidRDefault="007F7E75" w:rsidP="007F7E75">
      <w:pPr>
        <w:pStyle w:val="af"/>
        <w:jc w:val="both"/>
        <w:rPr>
          <w:sz w:val="28"/>
        </w:rPr>
      </w:pPr>
      <w:r w:rsidRPr="007F7E75">
        <w:rPr>
          <w:sz w:val="28"/>
        </w:rPr>
        <w:t>«Раньше нормативы принимали только у здоровых людей, а теперь — и у лиц данной категории. Для этого Министерство спорта Российской Федерации разработало специальные нормативы с учетом особенностей здоровья – для каждого диагноза», — рассказала Елена Никулова, директор ФСК «Кристалл», гд</w:t>
      </w:r>
      <w:r w:rsidR="00E82357">
        <w:rPr>
          <w:sz w:val="28"/>
        </w:rPr>
        <w:t>е находится центр тестирования.</w:t>
      </w:r>
    </w:p>
    <w:p w:rsidR="007F7E75" w:rsidRPr="007F7E75" w:rsidRDefault="007F7E75" w:rsidP="007F7E75">
      <w:pPr>
        <w:pStyle w:val="af"/>
        <w:jc w:val="both"/>
        <w:rPr>
          <w:sz w:val="28"/>
        </w:rPr>
      </w:pPr>
      <w:r w:rsidRPr="007F7E75">
        <w:rPr>
          <w:sz w:val="28"/>
        </w:rPr>
        <w:t xml:space="preserve">Участниками тестирования стали занимающиеся в «Кристалле» </w:t>
      </w:r>
      <w:r w:rsidRPr="00765D07">
        <w:rPr>
          <w:sz w:val="28"/>
          <w:highlight w:val="yellow"/>
        </w:rPr>
        <w:t>члены Сасовского районного отделения Всероссийского общества инвали</w:t>
      </w:r>
      <w:r w:rsidR="00E82357" w:rsidRPr="00765D07">
        <w:rPr>
          <w:sz w:val="28"/>
          <w:highlight w:val="yellow"/>
        </w:rPr>
        <w:t>дов</w:t>
      </w:r>
      <w:r w:rsidR="00E82357">
        <w:rPr>
          <w:sz w:val="28"/>
        </w:rPr>
        <w:t xml:space="preserve"> в возрасте от 35 до 70 лет.</w:t>
      </w:r>
    </w:p>
    <w:p w:rsidR="007F7E75" w:rsidRPr="007F7E75" w:rsidRDefault="007F7E75" w:rsidP="007F7E75">
      <w:pPr>
        <w:pStyle w:val="af"/>
        <w:jc w:val="both"/>
        <w:rPr>
          <w:sz w:val="28"/>
        </w:rPr>
      </w:pPr>
      <w:r w:rsidRPr="007F7E75">
        <w:rPr>
          <w:sz w:val="28"/>
        </w:rPr>
        <w:t>Любителей спорта с ограниченными возможностями, в основном с поражением опорно-двигательного аппарата, не смутили такие виды испытаний, как бег, приседание на двух ногах, удар по мячу на точность, наклон вперед, удержание медицинбола весом 1 кг. Они выполн</w:t>
      </w:r>
      <w:r w:rsidR="00E82357">
        <w:rPr>
          <w:sz w:val="28"/>
        </w:rPr>
        <w:t>или их с высокими результатами.</w:t>
      </w:r>
    </w:p>
    <w:p w:rsidR="00904EA1" w:rsidRPr="00904EA1" w:rsidRDefault="007F7E75" w:rsidP="007F7E75">
      <w:pPr>
        <w:pStyle w:val="af"/>
        <w:jc w:val="both"/>
        <w:rPr>
          <w:sz w:val="28"/>
        </w:rPr>
      </w:pPr>
      <w:r w:rsidRPr="007F7E75">
        <w:rPr>
          <w:sz w:val="28"/>
        </w:rPr>
        <w:t xml:space="preserve">«Я очень рада, что приняла участие в сдаче норм ГТО, участвовала в четырёх видах испытаний. И вполне успешно, своими результатами довольна. Такое тестирование, уверена, будет стимулировать инвалидов заниматься спортом, чтобы проверить свои силы, поверить в свои возможности, стремиться к </w:t>
      </w:r>
      <w:r w:rsidRPr="007F7E75">
        <w:rPr>
          <w:sz w:val="28"/>
        </w:rPr>
        <w:lastRenderedPageBreak/>
        <w:t>развитию и новым достижениям», — делится участница тестирования Елена Николашина.</w:t>
      </w:r>
    </w:p>
    <w:p w:rsidR="00A93C8A" w:rsidRDefault="00A93C8A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78D0" w:rsidRDefault="00BB78D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169EC" w:rsidRDefault="009169EC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169EC" w:rsidRDefault="009169EC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169EC" w:rsidRDefault="009169EC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169EC" w:rsidRDefault="009169EC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169EC" w:rsidRDefault="009169EC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169EC" w:rsidRDefault="009169EC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0" w:name="_Toc22288117"/>
            <w:bookmarkStart w:id="21" w:name="_Toc85210856"/>
            <w:bookmarkEnd w:id="20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1"/>
          </w:p>
        </w:tc>
      </w:tr>
    </w:tbl>
    <w:p w:rsidR="00E973D2" w:rsidRPr="003A7650" w:rsidRDefault="005076A8" w:rsidP="00A8775D">
      <w:pPr>
        <w:pStyle w:val="2"/>
        <w:numPr>
          <w:ilvl w:val="1"/>
          <w:numId w:val="2"/>
        </w:numPr>
      </w:pPr>
      <w:bookmarkStart w:id="22" w:name="_Toc85210857"/>
      <w:r>
        <w:rPr>
          <w:rFonts w:ascii="Times New Roman" w:hAnsi="Times New Roman" w:cs="Times New Roman"/>
        </w:rPr>
        <w:t>12</w:t>
      </w:r>
      <w:r w:rsidR="00E973D2" w:rsidRPr="00904A2B">
        <w:rPr>
          <w:rFonts w:ascii="Times New Roman" w:hAnsi="Times New Roman" w:cs="Times New Roman"/>
        </w:rPr>
        <w:t>.</w:t>
      </w:r>
      <w:r w:rsidR="0051500D">
        <w:rPr>
          <w:rFonts w:ascii="Times New Roman" w:hAnsi="Times New Roman" w:cs="Times New Roman"/>
        </w:rPr>
        <w:t>1</w:t>
      </w:r>
      <w:r w:rsidR="00E973D2" w:rsidRPr="00904A2B">
        <w:rPr>
          <w:rFonts w:ascii="Times New Roman" w:hAnsi="Times New Roman" w:cs="Times New Roman"/>
        </w:rPr>
        <w:t xml:space="preserve">0.2021, </w:t>
      </w:r>
      <w:r w:rsidR="00A8775D" w:rsidRPr="00A8775D">
        <w:rPr>
          <w:rFonts w:ascii="Times New Roman" w:hAnsi="Times New Roman" w:cs="Times New Roman"/>
        </w:rPr>
        <w:t>Regnum</w:t>
      </w:r>
      <w:r w:rsidR="00E973D2">
        <w:rPr>
          <w:rFonts w:ascii="Times New Roman" w:hAnsi="Times New Roman" w:cs="Times New Roman"/>
        </w:rPr>
        <w:t xml:space="preserve">. </w:t>
      </w:r>
      <w:r w:rsidR="00E973D2" w:rsidRPr="00AF4BC0">
        <w:rPr>
          <w:rFonts w:ascii="Times New Roman" w:hAnsi="Times New Roman" w:cs="Times New Roman"/>
        </w:rPr>
        <w:t>«</w:t>
      </w:r>
      <w:r w:rsidR="004E2C9A" w:rsidRPr="004E2C9A">
        <w:rPr>
          <w:rFonts w:ascii="Times New Roman" w:hAnsi="Times New Roman" w:cs="Times New Roman"/>
        </w:rPr>
        <w:t>Путин назвал востребованным диалог между омбудсменами разных стран</w:t>
      </w:r>
      <w:r w:rsidR="00E973D2">
        <w:rPr>
          <w:rFonts w:ascii="Times New Roman" w:hAnsi="Times New Roman" w:cs="Times New Roman"/>
        </w:rPr>
        <w:t>»</w:t>
      </w:r>
      <w:bookmarkEnd w:id="22"/>
    </w:p>
    <w:p w:rsidR="00E973D2" w:rsidRDefault="00E973D2" w:rsidP="00E973D2">
      <w:pPr>
        <w:rPr>
          <w:sz w:val="28"/>
        </w:rPr>
      </w:pPr>
    </w:p>
    <w:p w:rsidR="00E973D2" w:rsidRDefault="00EE088E" w:rsidP="00E973D2">
      <w:pPr>
        <w:pStyle w:val="af"/>
        <w:jc w:val="both"/>
        <w:rPr>
          <w:sz w:val="28"/>
        </w:rPr>
      </w:pPr>
      <w:r w:rsidRPr="00EE088E">
        <w:rPr>
          <w:sz w:val="28"/>
        </w:rPr>
        <w:t>Диалог между омбудсменами по вопросам защиты прав человека на евразийском пространстве является важным и востребованным. Об этом в приветствии участникам V международной научно-практической конференции «Проблемы защиты прав человека на евразийском пространстве: обмен лучшими практиками омбудсменов» заявил президент РФ Владимир Путин, сообщается на сайте Кремля.</w:t>
      </w:r>
    </w:p>
    <w:p w:rsidR="00E973D2" w:rsidRDefault="00E973D2" w:rsidP="00E973D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2" w:history="1">
        <w:r w:rsidR="005076A8" w:rsidRPr="00264EE8">
          <w:rPr>
            <w:rStyle w:val="a3"/>
          </w:rPr>
          <w:t>https://regnum.ru/news/society/3395571.html</w:t>
        </w:r>
      </w:hyperlink>
      <w:r w:rsidR="005076A8">
        <w:t xml:space="preserve"> </w:t>
      </w:r>
      <w:r w:rsidR="0051500D">
        <w:t xml:space="preserve"> </w:t>
      </w:r>
      <w:r w:rsidR="00FB4724">
        <w:t xml:space="preserve"> </w:t>
      </w:r>
      <w:r w:rsidR="00FA1C6A">
        <w:t xml:space="preserve"> </w:t>
      </w:r>
      <w:r>
        <w:t xml:space="preserve">    </w:t>
      </w:r>
      <w:r w:rsidRPr="00D5668B">
        <w:rPr>
          <w:sz w:val="22"/>
        </w:rPr>
        <w:t xml:space="preserve">          </w:t>
      </w:r>
    </w:p>
    <w:p w:rsidR="00E973D2" w:rsidRDefault="00EA1EA8" w:rsidP="00E973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973D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A4638" w:rsidRDefault="00DA4638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0059DD" w:rsidRPr="003A7650" w:rsidRDefault="000059DD" w:rsidP="008E2579">
      <w:pPr>
        <w:pStyle w:val="2"/>
        <w:numPr>
          <w:ilvl w:val="1"/>
          <w:numId w:val="2"/>
        </w:numPr>
      </w:pPr>
      <w:bookmarkStart w:id="23" w:name="_Toc85210858"/>
      <w:r w:rsidRPr="004C7848">
        <w:rPr>
          <w:rFonts w:ascii="Times New Roman" w:hAnsi="Times New Roman" w:cs="Times New Roman"/>
        </w:rPr>
        <w:t>1</w:t>
      </w:r>
      <w:r w:rsidR="00A76E7D">
        <w:rPr>
          <w:rFonts w:ascii="Times New Roman" w:hAnsi="Times New Roman" w:cs="Times New Roman"/>
        </w:rPr>
        <w:t>2</w:t>
      </w:r>
      <w:r w:rsidRPr="004C7848">
        <w:rPr>
          <w:rFonts w:ascii="Times New Roman" w:hAnsi="Times New Roman" w:cs="Times New Roman"/>
        </w:rPr>
        <w:t xml:space="preserve">.10.2021, </w:t>
      </w:r>
      <w:r w:rsidR="008E2579" w:rsidRPr="008E2579">
        <w:rPr>
          <w:rFonts w:ascii="Times New Roman" w:hAnsi="Times New Roman" w:cs="Times New Roman"/>
        </w:rPr>
        <w:t>Еr.ru</w:t>
      </w:r>
      <w:r w:rsidRPr="004C7848">
        <w:rPr>
          <w:rFonts w:ascii="Times New Roman" w:hAnsi="Times New Roman" w:cs="Times New Roman"/>
        </w:rPr>
        <w:t>. «</w:t>
      </w:r>
      <w:r w:rsidR="007E3AF8" w:rsidRPr="007E3AF8">
        <w:rPr>
          <w:rFonts w:ascii="Times New Roman" w:hAnsi="Times New Roman" w:cs="Times New Roman"/>
        </w:rPr>
        <w:t>Госдума утвердила депутатов от «Единой России» на должности зампредседателей комитетов</w:t>
      </w:r>
      <w:r w:rsidRPr="004C7848">
        <w:rPr>
          <w:rFonts w:ascii="Times New Roman" w:hAnsi="Times New Roman" w:cs="Times New Roman"/>
        </w:rPr>
        <w:t>»</w:t>
      </w:r>
      <w:bookmarkEnd w:id="23"/>
    </w:p>
    <w:p w:rsidR="000059DD" w:rsidRPr="00C822B4" w:rsidRDefault="00A76E7D" w:rsidP="000059DD">
      <w:pPr>
        <w:rPr>
          <w:sz w:val="640"/>
        </w:rPr>
      </w:pPr>
      <w:hyperlink r:id="rId23" w:history="1">
        <w:r w:rsidRPr="00264EE8">
          <w:rPr>
            <w:rStyle w:val="a3"/>
            <w:sz w:val="28"/>
          </w:rPr>
          <w:t>https://er.ru/activity/news/gosduma-utverdila-deputatov-ot-edinoj-rossii-na-dolzhnosti-zampredsedatelej-komitetov</w:t>
        </w:r>
      </w:hyperlink>
      <w:r>
        <w:rPr>
          <w:sz w:val="28"/>
        </w:rPr>
        <w:t xml:space="preserve"> </w:t>
      </w:r>
      <w:r w:rsidR="000059DD">
        <w:rPr>
          <w:sz w:val="28"/>
        </w:rPr>
        <w:t xml:space="preserve">     </w:t>
      </w:r>
      <w:r w:rsidR="000059DD" w:rsidRPr="00C822B4">
        <w:rPr>
          <w:sz w:val="28"/>
        </w:rPr>
        <w:t xml:space="preserve"> </w:t>
      </w:r>
      <w:r w:rsidR="000059DD" w:rsidRPr="00C822B4">
        <w:rPr>
          <w:sz w:val="32"/>
        </w:rPr>
        <w:t xml:space="preserve">  </w:t>
      </w:r>
      <w:r w:rsidR="000059DD" w:rsidRPr="00C822B4">
        <w:rPr>
          <w:sz w:val="36"/>
        </w:rPr>
        <w:t xml:space="preserve">    </w:t>
      </w:r>
      <w:r w:rsidR="000059DD" w:rsidRPr="00C822B4">
        <w:rPr>
          <w:sz w:val="40"/>
        </w:rPr>
        <w:t xml:space="preserve"> </w:t>
      </w:r>
      <w:r w:rsidR="000059DD" w:rsidRPr="00C822B4">
        <w:rPr>
          <w:sz w:val="44"/>
        </w:rPr>
        <w:t xml:space="preserve"> </w:t>
      </w:r>
      <w:r w:rsidR="000059DD" w:rsidRPr="00C822B4">
        <w:rPr>
          <w:sz w:val="48"/>
        </w:rPr>
        <w:t xml:space="preserve">  </w:t>
      </w:r>
      <w:r w:rsidR="000059DD" w:rsidRPr="00C822B4">
        <w:rPr>
          <w:sz w:val="52"/>
        </w:rPr>
        <w:t xml:space="preserve"> </w:t>
      </w:r>
      <w:r w:rsidR="000059DD" w:rsidRPr="00C822B4">
        <w:rPr>
          <w:sz w:val="56"/>
        </w:rPr>
        <w:t xml:space="preserve"> </w:t>
      </w:r>
      <w:r w:rsidR="000059DD" w:rsidRPr="00C822B4">
        <w:rPr>
          <w:sz w:val="52"/>
        </w:rPr>
        <w:t xml:space="preserve"> </w:t>
      </w:r>
      <w:r w:rsidR="000059DD" w:rsidRPr="00C822B4">
        <w:rPr>
          <w:sz w:val="56"/>
        </w:rPr>
        <w:t xml:space="preserve"> </w:t>
      </w:r>
      <w:r w:rsidR="000059DD" w:rsidRPr="00C822B4">
        <w:rPr>
          <w:sz w:val="72"/>
        </w:rPr>
        <w:t xml:space="preserve"> </w:t>
      </w:r>
      <w:r w:rsidR="000059DD" w:rsidRPr="00C822B4">
        <w:rPr>
          <w:sz w:val="96"/>
        </w:rPr>
        <w:t xml:space="preserve"> </w:t>
      </w:r>
      <w:r w:rsidR="000059DD" w:rsidRPr="00C822B4">
        <w:rPr>
          <w:sz w:val="144"/>
        </w:rPr>
        <w:t xml:space="preserve"> </w:t>
      </w:r>
      <w:r w:rsidR="000059DD" w:rsidRPr="00C822B4">
        <w:rPr>
          <w:sz w:val="160"/>
        </w:rPr>
        <w:t xml:space="preserve"> </w:t>
      </w:r>
      <w:r w:rsidR="000059DD" w:rsidRPr="00C822B4">
        <w:rPr>
          <w:sz w:val="180"/>
        </w:rPr>
        <w:t xml:space="preserve"> </w:t>
      </w:r>
      <w:r w:rsidR="000059DD" w:rsidRPr="00C822B4">
        <w:rPr>
          <w:sz w:val="200"/>
        </w:rPr>
        <w:t xml:space="preserve">  </w:t>
      </w:r>
      <w:r w:rsidR="000059DD" w:rsidRPr="00C822B4">
        <w:rPr>
          <w:sz w:val="220"/>
        </w:rPr>
        <w:t xml:space="preserve">        </w:t>
      </w:r>
      <w:r w:rsidR="000059DD" w:rsidRPr="00C822B4">
        <w:rPr>
          <w:sz w:val="240"/>
        </w:rPr>
        <w:t xml:space="preserve"> </w:t>
      </w:r>
      <w:r w:rsidR="000059DD" w:rsidRPr="00C822B4">
        <w:rPr>
          <w:sz w:val="260"/>
        </w:rPr>
        <w:t xml:space="preserve">         </w:t>
      </w:r>
      <w:r w:rsidR="000059DD" w:rsidRPr="00C822B4">
        <w:rPr>
          <w:sz w:val="280"/>
        </w:rPr>
        <w:t xml:space="preserve">    </w:t>
      </w:r>
      <w:r w:rsidR="000059DD" w:rsidRPr="00C822B4">
        <w:rPr>
          <w:sz w:val="300"/>
        </w:rPr>
        <w:t xml:space="preserve"> </w:t>
      </w:r>
      <w:r w:rsidR="000059DD" w:rsidRPr="00C822B4">
        <w:rPr>
          <w:sz w:val="320"/>
        </w:rPr>
        <w:t xml:space="preserve"> </w:t>
      </w:r>
      <w:r w:rsidR="000059DD" w:rsidRPr="00C822B4">
        <w:rPr>
          <w:sz w:val="340"/>
        </w:rPr>
        <w:t xml:space="preserve"> </w:t>
      </w:r>
      <w:r w:rsidR="000059DD" w:rsidRPr="00C822B4">
        <w:rPr>
          <w:sz w:val="360"/>
        </w:rPr>
        <w:t xml:space="preserve"> </w:t>
      </w:r>
      <w:r w:rsidR="000059DD" w:rsidRPr="00C822B4">
        <w:rPr>
          <w:sz w:val="380"/>
        </w:rPr>
        <w:t xml:space="preserve">     </w:t>
      </w:r>
      <w:r w:rsidR="000059DD" w:rsidRPr="00C822B4">
        <w:rPr>
          <w:sz w:val="400"/>
        </w:rPr>
        <w:t xml:space="preserve"> </w:t>
      </w:r>
      <w:r w:rsidR="000059DD" w:rsidRPr="00C822B4">
        <w:rPr>
          <w:sz w:val="420"/>
        </w:rPr>
        <w:t xml:space="preserve"> </w:t>
      </w:r>
      <w:r w:rsidR="000059DD" w:rsidRPr="00C822B4">
        <w:rPr>
          <w:sz w:val="440"/>
        </w:rPr>
        <w:t xml:space="preserve">  </w:t>
      </w:r>
      <w:r w:rsidR="000059DD" w:rsidRPr="00C822B4">
        <w:rPr>
          <w:sz w:val="460"/>
        </w:rPr>
        <w:t xml:space="preserve"> </w:t>
      </w:r>
      <w:r w:rsidR="000059DD" w:rsidRPr="00C822B4">
        <w:rPr>
          <w:sz w:val="480"/>
        </w:rPr>
        <w:t xml:space="preserve"> </w:t>
      </w:r>
      <w:r w:rsidR="000059DD" w:rsidRPr="00C822B4">
        <w:rPr>
          <w:sz w:val="500"/>
        </w:rPr>
        <w:t xml:space="preserve">  </w:t>
      </w:r>
      <w:r w:rsidR="000059DD" w:rsidRPr="00C822B4">
        <w:rPr>
          <w:sz w:val="520"/>
        </w:rPr>
        <w:t xml:space="preserve">  </w:t>
      </w:r>
      <w:r w:rsidR="000059DD" w:rsidRPr="00C822B4">
        <w:rPr>
          <w:sz w:val="540"/>
        </w:rPr>
        <w:t xml:space="preserve"> </w:t>
      </w:r>
      <w:r w:rsidR="000059DD" w:rsidRPr="00C822B4">
        <w:rPr>
          <w:sz w:val="560"/>
        </w:rPr>
        <w:t xml:space="preserve"> </w:t>
      </w:r>
      <w:r w:rsidR="000059DD" w:rsidRPr="00C822B4">
        <w:rPr>
          <w:sz w:val="580"/>
        </w:rPr>
        <w:t xml:space="preserve">  </w:t>
      </w:r>
      <w:r w:rsidR="000059DD" w:rsidRPr="00C822B4">
        <w:rPr>
          <w:sz w:val="600"/>
        </w:rPr>
        <w:t xml:space="preserve">  </w:t>
      </w:r>
      <w:r w:rsidR="000059DD" w:rsidRPr="00C822B4">
        <w:rPr>
          <w:sz w:val="620"/>
        </w:rPr>
        <w:t xml:space="preserve"> </w:t>
      </w:r>
    </w:p>
    <w:p w:rsidR="000059DD" w:rsidRDefault="000059DD" w:rsidP="000059DD">
      <w:pPr>
        <w:rPr>
          <w:sz w:val="28"/>
        </w:rPr>
      </w:pP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В нижней палате парламента будут работать 32 комитета и три постоянных комиссии</w:t>
      </w:r>
      <w:r>
        <w:rPr>
          <w:sz w:val="28"/>
        </w:rPr>
        <w:t>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Решение принято на первом заседании Государственно</w:t>
      </w:r>
      <w:r>
        <w:rPr>
          <w:sz w:val="28"/>
        </w:rPr>
        <w:t>й Думы VIII созыва 12 октября.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Должности первых заместителей председателя комитета по государственному строительству и законодательству заняли Даниил Бессарабов и Ирина Панькина. Зампредседат</w:t>
      </w:r>
      <w:r>
        <w:rPr>
          <w:sz w:val="28"/>
        </w:rPr>
        <w:t>еля комитета стала Ирина Белых.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Первым зампредседателя комитета по труду, социальной политике и делам ветеранов утверждена Елена Цунаева, заместителями — Ма</w:t>
      </w:r>
      <w:r>
        <w:rPr>
          <w:sz w:val="28"/>
        </w:rPr>
        <w:t xml:space="preserve">рина Оргеева, </w:t>
      </w:r>
      <w:r w:rsidRPr="00F64EED">
        <w:rPr>
          <w:sz w:val="28"/>
          <w:highlight w:val="yellow"/>
        </w:rPr>
        <w:t>Михаил Терентьев</w:t>
      </w:r>
      <w:r>
        <w:rPr>
          <w:sz w:val="28"/>
        </w:rPr>
        <w:t>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В комитете по бюджету и налогам первыми зампредседателя стали Леонид Симановский и Глеб Хор, зампредседателя — Ол</w:t>
      </w:r>
      <w:r w:rsidR="00611756">
        <w:rPr>
          <w:sz w:val="28"/>
        </w:rPr>
        <w:t>ьга Ануфриева и Наталья Орлова.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комитета по финансовому рынку Госдума назначила Константина Бахарева. На должность зампредседателя — Олега Савченко.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lastRenderedPageBreak/>
        <w:t>В комитете по экономической политике первым зампредседателя стал Денис Кравченко. На должности заместителей председателя комитета утверждены</w:t>
      </w:r>
      <w:r w:rsidR="00611756">
        <w:rPr>
          <w:sz w:val="28"/>
        </w:rPr>
        <w:t xml:space="preserve"> Артем Кирьянов и Сергей Сокол.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Первым заместителем руководителя комитета по промышленности и торговле стал Александр Козловский. На должности заместителей председателя назначены Александр Дроздов, Геннадий Скляр и Александ</w:t>
      </w:r>
      <w:r w:rsidR="00611756">
        <w:rPr>
          <w:sz w:val="28"/>
        </w:rPr>
        <w:t>р Спиридонов.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 xml:space="preserve">В комитете по защите конкуренции первым зампредседателя утвержден Игорь Игошин. На должности заместителей председателя — </w:t>
      </w:r>
      <w:r w:rsidR="00611756">
        <w:rPr>
          <w:sz w:val="28"/>
        </w:rPr>
        <w:t>Антон Гетта и Алексей Ситников.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В комитете по вопросам собственности, земельным и имущественным отношениям первым зампредседателя стал Сергей Тен, зампредседателя — Никол</w:t>
      </w:r>
      <w:r w:rsidR="00611756">
        <w:rPr>
          <w:sz w:val="28"/>
        </w:rPr>
        <w:t xml:space="preserve">ай Николаев, Владимир Самокиш. 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В комитете по энергетике в качестве первого заместителя руководителя утвержден Николай Петрунин, заместителями стали Дмит</w:t>
      </w:r>
      <w:r w:rsidR="00611756">
        <w:rPr>
          <w:sz w:val="28"/>
        </w:rPr>
        <w:t>рий Исламов и Наталья Назарова.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комитета по транспорту и развитию транспортной инфраструктуры назначен Павел Федяев. Заместителями стали Виктор Дерябкин, Ана</w:t>
      </w:r>
      <w:r w:rsidR="00611756">
        <w:rPr>
          <w:sz w:val="28"/>
        </w:rPr>
        <w:t>толий Лесун, Рафаэль Марданшин.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комитета по обороне утвержден Андрей Красов, заместителями председателя комитета назначены</w:t>
      </w:r>
      <w:r w:rsidR="00611756">
        <w:rPr>
          <w:sz w:val="28"/>
        </w:rPr>
        <w:t xml:space="preserve"> Дмитрий Саблин и Юрий Швыткин.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Первыми зампредседателя комитета по безопасности и противодействию коррупции утверждены Рахим Азимов и Михаил Старшинов, зампредседателя — Эрнест Валеев, Анато</w:t>
      </w:r>
      <w:r w:rsidR="00611756">
        <w:rPr>
          <w:sz w:val="28"/>
        </w:rPr>
        <w:t>лий Выборный и Ризван Курбанов.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В комитете по международным делам первыми заместителями стали Светлана Журова, Вячеслав Никонов и Шамсаил Саралиев. На должность заместителя председателя ко</w:t>
      </w:r>
      <w:r w:rsidR="00611756">
        <w:rPr>
          <w:sz w:val="28"/>
        </w:rPr>
        <w:t>митета назначена Ирина Роднина.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должности первых заместителей председателя комитета по делам Содружества Независимых Государств, евразийской интеграции и связям с соотечественниками утверждены Виктор Водолацкий, Константин Затулин. На посты заместителей председателя комитета — А</w:t>
      </w:r>
      <w:r w:rsidR="00611756">
        <w:rPr>
          <w:sz w:val="28"/>
        </w:rPr>
        <w:t>лександр Бородай и Артем Туров.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Первыми заместителями председателя комитета по региональной политике и местному самоуправлению стали Сергей Морозов и Геннадий Панин. Зампредседателя комитета — Роман Любарский, Оксана Фадина.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lastRenderedPageBreak/>
        <w:t>Вячеслав Логинов утвержден в должности первого заместителя председателя комитета по развитию Дальнего Востока и Арктики, заместителями председателя стали Антон</w:t>
      </w:r>
      <w:r w:rsidR="00611756">
        <w:rPr>
          <w:sz w:val="28"/>
        </w:rPr>
        <w:t xml:space="preserve"> Басанский, Валентина Пивненко.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комитета по контролю назначен Михаил Романов, заместителями утверждены Дм</w:t>
      </w:r>
      <w:r w:rsidR="00611756">
        <w:rPr>
          <w:sz w:val="28"/>
        </w:rPr>
        <w:t>итрий Ламейкин и Алла Полякова.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комитета по малому и среднему предпринимательству утверждена Альфия Когогина. На должности заместителей председателя комитет</w:t>
      </w:r>
      <w:r w:rsidR="00611756">
        <w:rPr>
          <w:sz w:val="28"/>
        </w:rPr>
        <w:t>а — Олег Голиков, Зураб Макиев.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 xml:space="preserve">В комитете по охране здоровья первым замглавы стал Леонид Огуль, заместителями — Бадма </w:t>
      </w:r>
      <w:r w:rsidR="00611756">
        <w:rPr>
          <w:sz w:val="28"/>
        </w:rPr>
        <w:t>Башанкаев и Татьяна Соломатина.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В комитете по науке и высшему образованию первым зампредседателя назначен Александр Мажуга. На должности заместителей председателя комитета утверждены Владими</w:t>
      </w:r>
      <w:r w:rsidR="00611756">
        <w:rPr>
          <w:sz w:val="28"/>
        </w:rPr>
        <w:t>р Кононов и Екатерина Харченко.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Первым зампредседателя думского комитета по просвещению стала Алёна Аршинова. Зампредседателя комитета — Ирина Ив</w:t>
      </w:r>
      <w:r w:rsidR="00611756">
        <w:rPr>
          <w:sz w:val="28"/>
        </w:rPr>
        <w:t>енских и Нурбаганд Нурбагандов.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должности первых заместителей председателя по культуре утверждены Дени</w:t>
      </w:r>
      <w:r w:rsidR="00611756">
        <w:rPr>
          <w:sz w:val="28"/>
        </w:rPr>
        <w:t>с Майданов и Александр Шолохов.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Первым зампредседателя комитета по вопросам семьи, женщин и детей назначена Татьяна Буцкая. На должности заместителей председателя комитета утверждены Елена Вторыгина, Ви</w:t>
      </w:r>
      <w:r w:rsidR="00611756">
        <w:rPr>
          <w:sz w:val="28"/>
        </w:rPr>
        <w:t>талий Милонов.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по аграрным вопросам Госдума назначила Владимира Плотникова. На должности заместителей председателя комитета — Юл</w:t>
      </w:r>
      <w:r w:rsidR="00611756">
        <w:rPr>
          <w:sz w:val="28"/>
        </w:rPr>
        <w:t>ия Оглоблина, Надежда Школкина.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 xml:space="preserve">Первыми заместителями главы думского комитета по экологии, природным ресурсам и охране окружающей среды стали Владимир Бурматов и Вячеслав Фетисов. На должности заместителей председателя комитета назначены </w:t>
      </w:r>
      <w:r w:rsidR="00611756">
        <w:rPr>
          <w:sz w:val="28"/>
        </w:rPr>
        <w:t>Александр Коган, Жанна Рябцева.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 xml:space="preserve">В комитете по развитию гражданского общества, вопросам общественных и религиозных объединений первым зампредседателя утвержден Артем Бичаев. На должности заместителей председателя комитета назначены Ольга </w:t>
      </w:r>
      <w:r w:rsidR="00611756">
        <w:rPr>
          <w:sz w:val="28"/>
        </w:rPr>
        <w:t>Амельченкова, Владимир Шаманов.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lastRenderedPageBreak/>
        <w:t>В комитете по делам национальностей первым замглавы стал Ильдар Гильмутдинов. На должности заместителя председателя ком</w:t>
      </w:r>
      <w:r w:rsidR="00611756">
        <w:rPr>
          <w:sz w:val="28"/>
        </w:rPr>
        <w:t>итета утвержден Николай Долуда.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по физической культуре и спорту назначен Дмитрий Пирог. Посты заместителей председателя заняли С</w:t>
      </w:r>
      <w:r w:rsidR="00611756">
        <w:rPr>
          <w:sz w:val="28"/>
        </w:rPr>
        <w:t>ергей Бурлаков и Антон Шипулин.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комитета по туризму и развитию туристической инфраструктуры назначен Николай Валуев. На должности заместителей председателя комитета — Татьяна Лобач, Натал</w:t>
      </w:r>
      <w:r w:rsidR="00611756">
        <w:rPr>
          <w:sz w:val="28"/>
        </w:rPr>
        <w:t>ья Костенко, Сергей Кривоносов.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Первым зампредседателя комитета по молодежной политике стал Игорь Кастюкевич, заместителями —</w:t>
      </w:r>
      <w:r w:rsidR="00611756">
        <w:rPr>
          <w:sz w:val="28"/>
        </w:rPr>
        <w:t xml:space="preserve"> Михаил Киселев, Юлия Саранова.</w:t>
      </w:r>
    </w:p>
    <w:p w:rsidR="00F64EED" w:rsidRPr="00F64EED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В комитете по строительству и жилищно-коммунальному хозяйству первым замглавы стал Павел Качкаев. На должности заместителей председателя комитета назначены Николай Але</w:t>
      </w:r>
      <w:r w:rsidR="00611756">
        <w:rPr>
          <w:sz w:val="28"/>
        </w:rPr>
        <w:t>ксеенко, Светлана Разворотнева.</w:t>
      </w:r>
    </w:p>
    <w:p w:rsidR="000059DD" w:rsidRPr="007F7E75" w:rsidRDefault="00F64EED" w:rsidP="00F64EED">
      <w:pPr>
        <w:pStyle w:val="af"/>
        <w:jc w:val="both"/>
        <w:rPr>
          <w:sz w:val="28"/>
        </w:rPr>
      </w:pPr>
      <w:r w:rsidRPr="00F64EED">
        <w:rPr>
          <w:sz w:val="28"/>
        </w:rPr>
        <w:t>На должность первого заместителя председателя комитета по информационной политике, информационным технологиям и связи утвержден Сергей Боярский. Заместителями стали Антон Горелкин, Олег Матвейчев, Евгений Попов.</w:t>
      </w:r>
    </w:p>
    <w:p w:rsidR="00470807" w:rsidRDefault="000059DD" w:rsidP="000161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03960" w:rsidRPr="003A7650" w:rsidRDefault="00003960" w:rsidP="0012259E">
      <w:pPr>
        <w:pStyle w:val="2"/>
        <w:numPr>
          <w:ilvl w:val="1"/>
          <w:numId w:val="2"/>
        </w:numPr>
      </w:pPr>
      <w:bookmarkStart w:id="24" w:name="_Toc85210859"/>
      <w:r>
        <w:rPr>
          <w:rFonts w:ascii="Times New Roman" w:hAnsi="Times New Roman" w:cs="Times New Roman"/>
        </w:rPr>
        <w:t>1</w:t>
      </w:r>
      <w:r w:rsidR="00B72A9E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12259E" w:rsidRPr="0012259E">
        <w:rPr>
          <w:rFonts w:ascii="Times New Roman" w:hAnsi="Times New Roman" w:cs="Times New Roman"/>
        </w:rPr>
        <w:t>«Парламентская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B55486" w:rsidRPr="00B55486">
        <w:rPr>
          <w:rFonts w:ascii="Times New Roman" w:hAnsi="Times New Roman" w:cs="Times New Roman"/>
        </w:rPr>
        <w:t>Инвалидам станет проще получить протезы и собак-проводников</w:t>
      </w:r>
      <w:r>
        <w:rPr>
          <w:rFonts w:ascii="Times New Roman" w:hAnsi="Times New Roman" w:cs="Times New Roman"/>
        </w:rPr>
        <w:t>»</w:t>
      </w:r>
      <w:bookmarkEnd w:id="24"/>
    </w:p>
    <w:p w:rsidR="00003960" w:rsidRDefault="00003960" w:rsidP="00003960">
      <w:pPr>
        <w:rPr>
          <w:sz w:val="28"/>
        </w:rPr>
      </w:pPr>
    </w:p>
    <w:p w:rsidR="00003960" w:rsidRDefault="0012259E" w:rsidP="00003960">
      <w:pPr>
        <w:pStyle w:val="af"/>
        <w:jc w:val="both"/>
        <w:rPr>
          <w:sz w:val="28"/>
        </w:rPr>
      </w:pPr>
      <w:r w:rsidRPr="0012259E">
        <w:rPr>
          <w:sz w:val="28"/>
        </w:rPr>
        <w:t>Россияне с инвалидностью могут подать все документы для получения технических средств реабилитации через портал госуслуг. Это позволяет постановление Правительства, которое вступает в силу 13 октября.</w:t>
      </w:r>
    </w:p>
    <w:p w:rsidR="00003960" w:rsidRDefault="00003960" w:rsidP="0000396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B72A9E" w:rsidRPr="00264EE8">
          <w:rPr>
            <w:rStyle w:val="a3"/>
          </w:rPr>
          <w:t>https://www.pnp.ru/social/invalidam-stanet-proshhe-poluchit-protezy-i-sobak-provodnikov.html</w:t>
        </w:r>
      </w:hyperlink>
      <w:r w:rsidR="00B72A9E">
        <w:t xml:space="preserve"> </w:t>
      </w:r>
      <w:r>
        <w:t xml:space="preserve">        </w:t>
      </w:r>
      <w:r w:rsidRPr="00D5668B">
        <w:rPr>
          <w:sz w:val="22"/>
        </w:rPr>
        <w:t xml:space="preserve">          </w:t>
      </w:r>
    </w:p>
    <w:p w:rsidR="00003960" w:rsidRDefault="00003960" w:rsidP="0000396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C236A" w:rsidRDefault="007C236A" w:rsidP="00003960">
      <w:pPr>
        <w:pStyle w:val="af"/>
        <w:jc w:val="both"/>
        <w:rPr>
          <w:rStyle w:val="a3"/>
          <w:i/>
          <w:sz w:val="28"/>
          <w:szCs w:val="28"/>
        </w:rPr>
      </w:pPr>
    </w:p>
    <w:p w:rsidR="007C236A" w:rsidRDefault="007C236A" w:rsidP="00003960">
      <w:pPr>
        <w:pStyle w:val="af"/>
        <w:jc w:val="both"/>
        <w:rPr>
          <w:rStyle w:val="a3"/>
          <w:i/>
          <w:sz w:val="28"/>
          <w:szCs w:val="28"/>
        </w:rPr>
      </w:pPr>
    </w:p>
    <w:p w:rsidR="00795528" w:rsidRDefault="00795528" w:rsidP="00003960">
      <w:pPr>
        <w:pStyle w:val="af"/>
        <w:jc w:val="both"/>
        <w:rPr>
          <w:rStyle w:val="a3"/>
          <w:i/>
          <w:sz w:val="28"/>
          <w:szCs w:val="28"/>
        </w:rPr>
      </w:pPr>
    </w:p>
    <w:p w:rsidR="00795528" w:rsidRPr="003A7650" w:rsidRDefault="00795528" w:rsidP="0056465E">
      <w:pPr>
        <w:pStyle w:val="2"/>
        <w:numPr>
          <w:ilvl w:val="1"/>
          <w:numId w:val="2"/>
        </w:numPr>
      </w:pPr>
      <w:bookmarkStart w:id="25" w:name="_Toc85210860"/>
      <w:r>
        <w:rPr>
          <w:rFonts w:ascii="Times New Roman" w:hAnsi="Times New Roman" w:cs="Times New Roman"/>
        </w:rPr>
        <w:lastRenderedPageBreak/>
        <w:t>1</w:t>
      </w:r>
      <w:r w:rsidR="009567FB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Pr="0012259E">
        <w:rPr>
          <w:rFonts w:ascii="Times New Roman" w:hAnsi="Times New Roman" w:cs="Times New Roman"/>
        </w:rPr>
        <w:t>«</w:t>
      </w:r>
      <w:r w:rsidR="0056465E" w:rsidRPr="0056465E">
        <w:rPr>
          <w:rFonts w:ascii="Times New Roman" w:hAnsi="Times New Roman" w:cs="Times New Roman"/>
        </w:rPr>
        <w:t>Российская газета</w:t>
      </w:r>
      <w:r w:rsidRPr="0012259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F439A9" w:rsidRPr="00F439A9">
        <w:rPr>
          <w:rFonts w:ascii="Times New Roman" w:hAnsi="Times New Roman" w:cs="Times New Roman"/>
        </w:rPr>
        <w:t>Мишустин направил 349,6 млн рублей на льготные авиабилеты с Дальнего Востока</w:t>
      </w:r>
      <w:r>
        <w:rPr>
          <w:rFonts w:ascii="Times New Roman" w:hAnsi="Times New Roman" w:cs="Times New Roman"/>
        </w:rPr>
        <w:t>»</w:t>
      </w:r>
      <w:bookmarkEnd w:id="25"/>
    </w:p>
    <w:p w:rsidR="00795528" w:rsidRDefault="00795528" w:rsidP="00795528">
      <w:pPr>
        <w:rPr>
          <w:sz w:val="28"/>
        </w:rPr>
      </w:pPr>
    </w:p>
    <w:p w:rsidR="00795528" w:rsidRDefault="007C236A" w:rsidP="00795528">
      <w:pPr>
        <w:pStyle w:val="af"/>
        <w:jc w:val="both"/>
        <w:rPr>
          <w:sz w:val="28"/>
        </w:rPr>
      </w:pPr>
      <w:r w:rsidRPr="007C236A">
        <w:rPr>
          <w:sz w:val="28"/>
        </w:rPr>
        <w:t>Премьер-министр Михаил Мишустин распорядился направить дополнительно 349,6 миллиона рублей на льготные авиабилеты с Дальнего Востока для отдельных категорий граждан. Это решение сделает доступными переле</w:t>
      </w:r>
      <w:r>
        <w:rPr>
          <w:sz w:val="28"/>
        </w:rPr>
        <w:t>ты еще для 42 тысяч пассажиров.</w:t>
      </w:r>
    </w:p>
    <w:p w:rsidR="00795528" w:rsidRDefault="00795528" w:rsidP="0079552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5" w:history="1">
        <w:r w:rsidR="00620ACA" w:rsidRPr="00264EE8">
          <w:rPr>
            <w:rStyle w:val="a3"/>
          </w:rPr>
          <w:t>https://rg.ru/2021/10/15/reg-dfo/mishustin-napravil-3496-mln-rublej-na-lgotnye-aviabilety-s-dalnego-vostoka.html</w:t>
        </w:r>
      </w:hyperlink>
      <w:r w:rsidR="00620ACA">
        <w:t xml:space="preserve"> </w:t>
      </w:r>
      <w:r>
        <w:t xml:space="preserve">         </w:t>
      </w:r>
      <w:r w:rsidRPr="00D5668B">
        <w:rPr>
          <w:sz w:val="22"/>
        </w:rPr>
        <w:t xml:space="preserve">          </w:t>
      </w:r>
    </w:p>
    <w:p w:rsidR="00795528" w:rsidRDefault="00795528" w:rsidP="0079552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CB33C5" w:rsidRPr="003A7650" w:rsidRDefault="00CB33C5" w:rsidP="00683FD7">
      <w:pPr>
        <w:pStyle w:val="2"/>
        <w:numPr>
          <w:ilvl w:val="1"/>
          <w:numId w:val="2"/>
        </w:numPr>
      </w:pPr>
      <w:bookmarkStart w:id="26" w:name="_Toc85210861"/>
      <w:r>
        <w:rPr>
          <w:rFonts w:ascii="Times New Roman" w:hAnsi="Times New Roman" w:cs="Times New Roman"/>
        </w:rPr>
        <w:t>13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683FD7" w:rsidRPr="00683FD7">
        <w:rPr>
          <w:rFonts w:ascii="Times New Roman" w:hAnsi="Times New Roman" w:cs="Times New Roman"/>
        </w:rPr>
        <w:t>компания "Гарант" (Москва)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046DF5" w:rsidRPr="00046DF5">
        <w:rPr>
          <w:rFonts w:ascii="Times New Roman" w:hAnsi="Times New Roman" w:cs="Times New Roman"/>
        </w:rPr>
        <w:t>Постановление Правительства РФ от 30 сентября 2021 г. N 1670 "Об утверждении общих требований к организации и осуществлению регионального государственного жилищного контроля (надзора)"</w:t>
      </w:r>
      <w:r>
        <w:rPr>
          <w:rFonts w:ascii="Times New Roman" w:hAnsi="Times New Roman" w:cs="Times New Roman"/>
        </w:rPr>
        <w:t>»</w:t>
      </w:r>
      <w:bookmarkEnd w:id="26"/>
    </w:p>
    <w:p w:rsidR="00CB33C5" w:rsidRDefault="00CB33C5" w:rsidP="00CB33C5">
      <w:pPr>
        <w:rPr>
          <w:sz w:val="28"/>
        </w:rPr>
      </w:pPr>
    </w:p>
    <w:p w:rsidR="00CB33C5" w:rsidRDefault="00820D0B" w:rsidP="00CB33C5">
      <w:pPr>
        <w:pStyle w:val="af"/>
        <w:jc w:val="both"/>
        <w:rPr>
          <w:sz w:val="28"/>
        </w:rPr>
      </w:pPr>
      <w:r w:rsidRPr="00820D0B">
        <w:rPr>
          <w:sz w:val="28"/>
        </w:rPr>
        <w:t>Установлены общие требования к организации и проведению регионального государственного жилищного контроля (надзора).</w:t>
      </w:r>
    </w:p>
    <w:p w:rsidR="00CB33C5" w:rsidRDefault="00CB33C5" w:rsidP="00CB33C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="00736DAF" w:rsidRPr="00264EE8">
          <w:rPr>
            <w:rStyle w:val="a3"/>
          </w:rPr>
          <w:t>https://www.garant.ru/hotlaw/federal/1489597/#ixzz79AH4Sc2K</w:t>
        </w:r>
      </w:hyperlink>
      <w:r w:rsidR="00736DAF">
        <w:t xml:space="preserve"> </w:t>
      </w:r>
      <w:r>
        <w:t xml:space="preserve">         </w:t>
      </w:r>
      <w:r w:rsidRPr="00D5668B">
        <w:rPr>
          <w:sz w:val="22"/>
        </w:rPr>
        <w:t xml:space="preserve">          </w:t>
      </w:r>
    </w:p>
    <w:p w:rsidR="00CB33C5" w:rsidRDefault="00CB33C5" w:rsidP="00CB33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079DA" w:rsidRPr="003A7650" w:rsidRDefault="001079DA" w:rsidP="00F13C1B">
      <w:pPr>
        <w:pStyle w:val="2"/>
        <w:numPr>
          <w:ilvl w:val="1"/>
          <w:numId w:val="2"/>
        </w:numPr>
      </w:pPr>
      <w:bookmarkStart w:id="27" w:name="_Toc85210862"/>
      <w:r>
        <w:rPr>
          <w:rFonts w:ascii="Times New Roman" w:hAnsi="Times New Roman" w:cs="Times New Roman"/>
        </w:rPr>
        <w:t>1</w:t>
      </w:r>
      <w:r w:rsidR="001F0101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F13C1B" w:rsidRPr="00F13C1B">
        <w:rPr>
          <w:rFonts w:ascii="Times New Roman" w:hAnsi="Times New Roman" w:cs="Times New Roman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BF4AB0" w:rsidRPr="00BF4AB0">
        <w:rPr>
          <w:rFonts w:ascii="Times New Roman" w:hAnsi="Times New Roman" w:cs="Times New Roman"/>
        </w:rPr>
        <w:t>Правительство продлило субсидирование закупок «Онкаспара»</w:t>
      </w:r>
      <w:r>
        <w:rPr>
          <w:rFonts w:ascii="Times New Roman" w:hAnsi="Times New Roman" w:cs="Times New Roman"/>
        </w:rPr>
        <w:t>»</w:t>
      </w:r>
      <w:bookmarkEnd w:id="27"/>
    </w:p>
    <w:p w:rsidR="001079DA" w:rsidRDefault="001079DA" w:rsidP="001079DA">
      <w:pPr>
        <w:rPr>
          <w:sz w:val="28"/>
        </w:rPr>
      </w:pPr>
    </w:p>
    <w:p w:rsidR="001079DA" w:rsidRDefault="006452D9" w:rsidP="001079DA">
      <w:pPr>
        <w:pStyle w:val="af"/>
        <w:jc w:val="both"/>
        <w:rPr>
          <w:sz w:val="28"/>
        </w:rPr>
      </w:pPr>
      <w:r w:rsidRPr="006452D9">
        <w:rPr>
          <w:sz w:val="28"/>
        </w:rPr>
        <w:t>В 2021 году в Россию будет ввезено почти 2 тыс. упаковок «Онкаспара», сообщили в правительство РФ. Субсидии на закупку и доставку препарата будут выдавать еще год.</w:t>
      </w:r>
    </w:p>
    <w:p w:rsidR="001079DA" w:rsidRDefault="001079DA" w:rsidP="001079D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1F0101" w:rsidRPr="00264EE8">
          <w:rPr>
            <w:rStyle w:val="a3"/>
          </w:rPr>
          <w:t>https://www.asi.org.ru/news/2021/10/12/pravitelstvo-prodlilo-pravila-subsidirovaniya-zakupok-onkaspara/</w:t>
        </w:r>
      </w:hyperlink>
      <w:r w:rsidR="001F0101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1079DA" w:rsidRDefault="001079DA" w:rsidP="001079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3743" w:rsidRDefault="00603743" w:rsidP="001079DA">
      <w:pPr>
        <w:pStyle w:val="af"/>
        <w:jc w:val="both"/>
        <w:rPr>
          <w:rStyle w:val="a3"/>
          <w:i/>
          <w:sz w:val="28"/>
          <w:szCs w:val="28"/>
        </w:rPr>
      </w:pPr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3D1A6E" w:rsidRPr="003A7650" w:rsidRDefault="003D1A6E" w:rsidP="001F009C">
      <w:pPr>
        <w:pStyle w:val="2"/>
        <w:numPr>
          <w:ilvl w:val="1"/>
          <w:numId w:val="2"/>
        </w:numPr>
      </w:pPr>
      <w:bookmarkStart w:id="28" w:name="_Toc85210863"/>
      <w:r>
        <w:rPr>
          <w:rFonts w:ascii="Times New Roman" w:hAnsi="Times New Roman" w:cs="Times New Roman"/>
        </w:rPr>
        <w:lastRenderedPageBreak/>
        <w:t>1</w:t>
      </w:r>
      <w:r w:rsidR="008B71B4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1F009C" w:rsidRPr="001F009C">
        <w:rPr>
          <w:rFonts w:ascii="Times New Roman" w:hAnsi="Times New Roman" w:cs="Times New Roman"/>
        </w:rPr>
        <w:t>издание «СенатИнформ» (Москва)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4B66D9" w:rsidRPr="004B66D9">
        <w:rPr>
          <w:rFonts w:ascii="Times New Roman" w:hAnsi="Times New Roman" w:cs="Times New Roman"/>
        </w:rPr>
        <w:t>В СФ уверены, что необходимо активнее рассказывать бизнесу о госльготах за поддержку НКО</w:t>
      </w:r>
      <w:r>
        <w:rPr>
          <w:rFonts w:ascii="Times New Roman" w:hAnsi="Times New Roman" w:cs="Times New Roman"/>
        </w:rPr>
        <w:t>»</w:t>
      </w:r>
      <w:bookmarkEnd w:id="28"/>
    </w:p>
    <w:p w:rsidR="003D1A6E" w:rsidRDefault="003D1A6E" w:rsidP="003D1A6E">
      <w:pPr>
        <w:rPr>
          <w:sz w:val="28"/>
        </w:rPr>
      </w:pPr>
    </w:p>
    <w:p w:rsidR="003D1A6E" w:rsidRDefault="00F10FC3" w:rsidP="003D1A6E">
      <w:pPr>
        <w:pStyle w:val="af"/>
        <w:jc w:val="both"/>
        <w:rPr>
          <w:sz w:val="28"/>
        </w:rPr>
      </w:pPr>
      <w:r w:rsidRPr="00F10FC3">
        <w:rPr>
          <w:sz w:val="28"/>
        </w:rPr>
        <w:t>Сегодня существует множество льгот для компаний, поддерживающих некоммерческие организации (НКО), о которых не знают представители российского бизнеса. В частности, о налоговых преференциях для предприятий, которые инвестируют в некоммерческий сектор, известно лишь «малой толике» предпринимателей, заявила первый замглавы Комитета СФ по конституционному законодательству и госстроительству Любовь Глебова. Сенатор выступила модератором тематической сессии III Евразийского женского форума «Развитие и поддержка гражданских активностей и общественных институтов как основное условие успешной государственной политики. Международный опыт государственно-общественного взаимодействия».</w:t>
      </w:r>
    </w:p>
    <w:p w:rsidR="003D1A6E" w:rsidRDefault="003D1A6E" w:rsidP="003D1A6E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8B71B4" w:rsidRPr="00264EE8">
          <w:rPr>
            <w:rStyle w:val="a3"/>
          </w:rPr>
          <w:t>https://senatinform.ru/news/v_sf_uvereny_chto_neobkhodimo_aktivnee_rasskazyvat_biznesu_o_goslgotakh_za_podderzhku_nko/</w:t>
        </w:r>
      </w:hyperlink>
      <w:r w:rsidR="008B71B4">
        <w:t xml:space="preserve"> </w:t>
      </w:r>
      <w:r>
        <w:t xml:space="preserve">           </w:t>
      </w:r>
      <w:r w:rsidRPr="00D5668B">
        <w:rPr>
          <w:sz w:val="22"/>
        </w:rPr>
        <w:t xml:space="preserve">          </w:t>
      </w:r>
    </w:p>
    <w:p w:rsidR="001603EE" w:rsidRDefault="003D1A6E" w:rsidP="000161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3CAA" w:rsidRDefault="00173CAA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73CAA" w:rsidRPr="003A7650" w:rsidRDefault="00173CAA" w:rsidP="00BF585B">
      <w:pPr>
        <w:pStyle w:val="2"/>
        <w:numPr>
          <w:ilvl w:val="1"/>
          <w:numId w:val="2"/>
        </w:numPr>
      </w:pPr>
      <w:bookmarkStart w:id="29" w:name="_Toc85210864"/>
      <w:r>
        <w:rPr>
          <w:rFonts w:ascii="Times New Roman" w:hAnsi="Times New Roman" w:cs="Times New Roman"/>
        </w:rPr>
        <w:t>1</w:t>
      </w:r>
      <w:r w:rsidR="00B0288F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BF585B" w:rsidRPr="00BF585B">
        <w:rPr>
          <w:rFonts w:ascii="Times New Roman" w:hAnsi="Times New Roman" w:cs="Times New Roman"/>
        </w:rPr>
        <w:t>Российское агентство правовой и судебной информации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BD3313" w:rsidRPr="00BD3313">
        <w:rPr>
          <w:rFonts w:ascii="Times New Roman" w:hAnsi="Times New Roman" w:cs="Times New Roman"/>
        </w:rPr>
        <w:t>Москалькова рассказала о проблемах инвалидов, которые обострились в пандемию</w:t>
      </w:r>
      <w:r>
        <w:rPr>
          <w:rFonts w:ascii="Times New Roman" w:hAnsi="Times New Roman" w:cs="Times New Roman"/>
        </w:rPr>
        <w:t>»</w:t>
      </w:r>
      <w:bookmarkEnd w:id="29"/>
    </w:p>
    <w:p w:rsidR="00173CAA" w:rsidRDefault="00173CAA" w:rsidP="00173CAA">
      <w:pPr>
        <w:rPr>
          <w:sz w:val="28"/>
        </w:rPr>
      </w:pPr>
    </w:p>
    <w:p w:rsidR="00173CAA" w:rsidRDefault="007068E5" w:rsidP="00173CAA">
      <w:pPr>
        <w:pStyle w:val="af"/>
        <w:jc w:val="both"/>
        <w:rPr>
          <w:sz w:val="28"/>
        </w:rPr>
      </w:pPr>
      <w:r w:rsidRPr="007068E5">
        <w:rPr>
          <w:sz w:val="28"/>
        </w:rPr>
        <w:t>Уровень защиты прав инвалидов существенно повысился за последние 10 лет, тем не менее пандемия обострила некоторые проблемы в этой области, считает уполномоченный по правам человека в РФ Татьяна Москалькова.</w:t>
      </w:r>
    </w:p>
    <w:p w:rsidR="00173CAA" w:rsidRDefault="00173CAA" w:rsidP="00173CA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="00B0288F" w:rsidRPr="00264EE8">
          <w:rPr>
            <w:rStyle w:val="a3"/>
          </w:rPr>
          <w:t>http://www.rapsinews.ru/human_rights_protection_news/20211012/307450864.html</w:t>
        </w:r>
      </w:hyperlink>
      <w:r w:rsidR="00B0288F">
        <w:t xml:space="preserve"> </w:t>
      </w:r>
      <w:r>
        <w:t xml:space="preserve">            </w:t>
      </w:r>
      <w:r w:rsidRPr="00D5668B">
        <w:rPr>
          <w:sz w:val="22"/>
        </w:rPr>
        <w:t xml:space="preserve">          </w:t>
      </w:r>
    </w:p>
    <w:p w:rsidR="00173CAA" w:rsidRDefault="00173CAA" w:rsidP="00173CA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3CAA" w:rsidRDefault="00173CAA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937135" w:rsidRPr="003A7650" w:rsidRDefault="00937135" w:rsidP="00CC6825">
      <w:pPr>
        <w:pStyle w:val="2"/>
        <w:numPr>
          <w:ilvl w:val="1"/>
          <w:numId w:val="2"/>
        </w:numPr>
      </w:pPr>
      <w:bookmarkStart w:id="30" w:name="_Toc85210865"/>
      <w:r>
        <w:rPr>
          <w:rFonts w:ascii="Times New Roman" w:hAnsi="Times New Roman" w:cs="Times New Roman"/>
        </w:rPr>
        <w:t>1</w:t>
      </w:r>
      <w:r w:rsidR="00772D07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CC6825" w:rsidRPr="00CC6825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60330C" w:rsidRPr="0060330C">
        <w:rPr>
          <w:rFonts w:ascii="Times New Roman" w:hAnsi="Times New Roman" w:cs="Times New Roman"/>
        </w:rPr>
        <w:t>В МФЦ нашлась работа для инвалидов</w:t>
      </w:r>
      <w:r>
        <w:rPr>
          <w:rFonts w:ascii="Times New Roman" w:hAnsi="Times New Roman" w:cs="Times New Roman"/>
        </w:rPr>
        <w:t>»</w:t>
      </w:r>
      <w:bookmarkEnd w:id="30"/>
    </w:p>
    <w:p w:rsidR="00937135" w:rsidRDefault="00937135" w:rsidP="00937135">
      <w:pPr>
        <w:rPr>
          <w:sz w:val="28"/>
        </w:rPr>
      </w:pPr>
    </w:p>
    <w:p w:rsidR="00937135" w:rsidRDefault="00D65F92" w:rsidP="00937135">
      <w:pPr>
        <w:pStyle w:val="af"/>
        <w:jc w:val="both"/>
        <w:rPr>
          <w:sz w:val="28"/>
        </w:rPr>
      </w:pPr>
      <w:r w:rsidRPr="00D65F92">
        <w:rPr>
          <w:sz w:val="28"/>
        </w:rPr>
        <w:t xml:space="preserve">В двух десятках московских домов-интернатов проживают около 12 тысяч человек. Даже тем из них, у кого есть силы и образование, не просто найти работу. Многие компании опасаются иметь дело с горожанами, имеющими инвалидность. Столичные власти решили изменить ситуацию и показать, что </w:t>
      </w:r>
      <w:r w:rsidRPr="00D65F92">
        <w:rPr>
          <w:sz w:val="28"/>
        </w:rPr>
        <w:lastRenderedPageBreak/>
        <w:t>тяжелое заболевание - не повод запирать людей в четырех стенах, предложив им работу в современных офисах "Мои документы".</w:t>
      </w:r>
    </w:p>
    <w:p w:rsidR="00937135" w:rsidRDefault="00937135" w:rsidP="0093713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0920A7" w:rsidRPr="00264EE8">
          <w:rPr>
            <w:rStyle w:val="a3"/>
          </w:rPr>
          <w:t>https://rg.ru/2021/10/13/v-mfc-nashlas-rabota-dlia-invalidov.html</w:t>
        </w:r>
      </w:hyperlink>
      <w:r w:rsidR="000920A7">
        <w:t xml:space="preserve"> </w:t>
      </w:r>
      <w:r>
        <w:t xml:space="preserve">             </w:t>
      </w:r>
      <w:r w:rsidRPr="00D5668B">
        <w:rPr>
          <w:sz w:val="22"/>
        </w:rPr>
        <w:t xml:space="preserve">          </w:t>
      </w:r>
    </w:p>
    <w:p w:rsidR="00937135" w:rsidRDefault="00937135" w:rsidP="009371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3CAA" w:rsidRDefault="00173CAA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802B3D" w:rsidRPr="003A7650" w:rsidRDefault="00802B3D" w:rsidP="00E94D92">
      <w:pPr>
        <w:pStyle w:val="2"/>
        <w:numPr>
          <w:ilvl w:val="1"/>
          <w:numId w:val="2"/>
        </w:numPr>
      </w:pPr>
      <w:bookmarkStart w:id="31" w:name="_Toc85210866"/>
      <w:r>
        <w:rPr>
          <w:rFonts w:ascii="Times New Roman" w:hAnsi="Times New Roman" w:cs="Times New Roman"/>
        </w:rPr>
        <w:t>1</w:t>
      </w:r>
      <w:r w:rsidR="002C1FBD">
        <w:rPr>
          <w:rFonts w:ascii="Times New Roman" w:hAnsi="Times New Roman" w:cs="Times New Roman"/>
        </w:rPr>
        <w:t>0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31154A">
        <w:rPr>
          <w:rFonts w:ascii="Times New Roman" w:hAnsi="Times New Roman" w:cs="Times New Roman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E94D92" w:rsidRPr="00E94D92">
        <w:rPr>
          <w:rFonts w:ascii="Times New Roman" w:hAnsi="Times New Roman" w:cs="Times New Roman"/>
        </w:rPr>
        <w:t>В Казани появится виртуальная карта с доступной средой для инвалидов</w:t>
      </w:r>
      <w:r>
        <w:rPr>
          <w:rFonts w:ascii="Times New Roman" w:hAnsi="Times New Roman" w:cs="Times New Roman"/>
        </w:rPr>
        <w:t>»</w:t>
      </w:r>
      <w:bookmarkEnd w:id="31"/>
    </w:p>
    <w:p w:rsidR="00802B3D" w:rsidRDefault="00802B3D" w:rsidP="00802B3D">
      <w:pPr>
        <w:rPr>
          <w:sz w:val="28"/>
        </w:rPr>
      </w:pPr>
    </w:p>
    <w:p w:rsidR="00802B3D" w:rsidRDefault="00405A03" w:rsidP="00802B3D">
      <w:pPr>
        <w:pStyle w:val="af"/>
        <w:jc w:val="both"/>
        <w:rPr>
          <w:sz w:val="28"/>
        </w:rPr>
      </w:pPr>
      <w:r w:rsidRPr="00405A03">
        <w:rPr>
          <w:sz w:val="28"/>
        </w:rPr>
        <w:t>Виртуальная карта, на которой будут обозначены социальные объекты и уровень их подготовки к посещению людьми с ограниченными возможностями здоровья (ОВЗ), появится в Казани. Об этом журналистам в четверг сообщила пресс-служба мэрии города.</w:t>
      </w:r>
    </w:p>
    <w:p w:rsidR="00802B3D" w:rsidRDefault="00802B3D" w:rsidP="00802B3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31154A" w:rsidRPr="00264EE8">
          <w:rPr>
            <w:rStyle w:val="a3"/>
          </w:rPr>
          <w:t>https://tass.ru/obschestvo/12667469</w:t>
        </w:r>
      </w:hyperlink>
      <w:r w:rsidR="0031154A">
        <w:t xml:space="preserve"> </w:t>
      </w:r>
      <w:r w:rsidR="002C1FBD">
        <w:t xml:space="preserve"> </w:t>
      </w:r>
      <w:r>
        <w:t xml:space="preserve">              </w:t>
      </w:r>
      <w:r w:rsidRPr="00D5668B">
        <w:rPr>
          <w:sz w:val="22"/>
        </w:rPr>
        <w:t xml:space="preserve">          </w:t>
      </w:r>
    </w:p>
    <w:p w:rsidR="00173CAA" w:rsidRDefault="00802B3D" w:rsidP="000161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Default="00094C2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94C22" w:rsidRPr="00A7655E" w:rsidRDefault="00094C22" w:rsidP="000161E3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F01054" w:rsidRPr="0031445A" w:rsidTr="00BC2FDE">
        <w:trPr>
          <w:trHeight w:val="568"/>
        </w:trPr>
        <w:tc>
          <w:tcPr>
            <w:tcW w:w="9756" w:type="dxa"/>
            <w:shd w:val="clear" w:color="auto" w:fill="D9D9D9"/>
          </w:tcPr>
          <w:p w:rsidR="00F01054" w:rsidRPr="0031445A" w:rsidRDefault="00F01054" w:rsidP="00BC2FDE">
            <w:pPr>
              <w:pStyle w:val="1"/>
              <w:jc w:val="center"/>
            </w:pPr>
            <w:bookmarkStart w:id="32" w:name="_Toc85210867"/>
            <w:r w:rsidRPr="0031445A">
              <w:rPr>
                <w:sz w:val="28"/>
                <w:szCs w:val="28"/>
              </w:rPr>
              <w:lastRenderedPageBreak/>
              <w:t>Мероприятия</w:t>
            </w:r>
            <w:bookmarkEnd w:id="32"/>
          </w:p>
        </w:tc>
      </w:tr>
    </w:tbl>
    <w:p w:rsidR="00F01054" w:rsidRPr="0031445A" w:rsidRDefault="00546B12" w:rsidP="00A7655E">
      <w:pPr>
        <w:pStyle w:val="2"/>
        <w:numPr>
          <w:ilvl w:val="1"/>
          <w:numId w:val="2"/>
        </w:numPr>
      </w:pPr>
      <w:bookmarkStart w:id="33" w:name="_Toc85210868"/>
      <w:r>
        <w:rPr>
          <w:rFonts w:ascii="Times New Roman" w:hAnsi="Times New Roman" w:cs="Times New Roman"/>
          <w:lang w:val="en-US"/>
        </w:rPr>
        <w:t>12</w:t>
      </w:r>
      <w:r w:rsidR="00F01054" w:rsidRPr="0031445A">
        <w:rPr>
          <w:rFonts w:ascii="Times New Roman" w:hAnsi="Times New Roman" w:cs="Times New Roman"/>
        </w:rPr>
        <w:t>.</w:t>
      </w:r>
      <w:r w:rsidR="00F23F54">
        <w:rPr>
          <w:rFonts w:ascii="Times New Roman" w:hAnsi="Times New Roman" w:cs="Times New Roman"/>
        </w:rPr>
        <w:t>1</w:t>
      </w:r>
      <w:r w:rsidR="00F01054" w:rsidRPr="0031445A">
        <w:rPr>
          <w:rFonts w:ascii="Times New Roman" w:hAnsi="Times New Roman" w:cs="Times New Roman"/>
        </w:rPr>
        <w:t xml:space="preserve">0.2021, </w:t>
      </w:r>
      <w:r>
        <w:rPr>
          <w:rFonts w:ascii="Times New Roman" w:hAnsi="Times New Roman" w:cs="Times New Roman"/>
        </w:rPr>
        <w:t>ТАСС</w:t>
      </w:r>
      <w:r w:rsidR="00F01054" w:rsidRPr="0031445A">
        <w:rPr>
          <w:rFonts w:ascii="Times New Roman" w:hAnsi="Times New Roman" w:cs="Times New Roman"/>
        </w:rPr>
        <w:t>. «</w:t>
      </w:r>
      <w:r w:rsidR="00A7655E" w:rsidRPr="00A7655E">
        <w:rPr>
          <w:rFonts w:ascii="Times New Roman" w:hAnsi="Times New Roman" w:cs="Times New Roman"/>
        </w:rPr>
        <w:t>Итоговый форум Общественной палаты "Сообщество" пройдет 2-3 ноября в Москве</w:t>
      </w:r>
      <w:r w:rsidR="00F01054" w:rsidRPr="0031445A">
        <w:rPr>
          <w:rFonts w:ascii="Times New Roman" w:hAnsi="Times New Roman" w:cs="Times New Roman"/>
        </w:rPr>
        <w:t>»</w:t>
      </w:r>
      <w:bookmarkEnd w:id="33"/>
    </w:p>
    <w:p w:rsidR="00F01054" w:rsidRPr="0031445A" w:rsidRDefault="00F01054" w:rsidP="00F01054">
      <w:pPr>
        <w:rPr>
          <w:sz w:val="28"/>
        </w:rPr>
      </w:pPr>
    </w:p>
    <w:p w:rsidR="00F01054" w:rsidRPr="0031445A" w:rsidRDefault="00896E38" w:rsidP="00F01054">
      <w:pPr>
        <w:pStyle w:val="af"/>
        <w:jc w:val="both"/>
        <w:rPr>
          <w:sz w:val="28"/>
        </w:rPr>
      </w:pPr>
      <w:r w:rsidRPr="00896E38">
        <w:rPr>
          <w:sz w:val="28"/>
        </w:rPr>
        <w:t>Итоговый форум "Сообщество", организованный Общественной палатой (ОП) РФ, состоится 2-3 ноября в Гостином дворе в Москве с соблюдением санитарно-эпидемиологических норм, сообщила пресс-служба ОП во вторник.</w:t>
      </w:r>
    </w:p>
    <w:p w:rsidR="00F01054" w:rsidRPr="0031445A" w:rsidRDefault="00F01054" w:rsidP="00F01054">
      <w:pPr>
        <w:pStyle w:val="af"/>
      </w:pPr>
      <w:r w:rsidRPr="0031445A">
        <w:rPr>
          <w:b/>
        </w:rPr>
        <w:t xml:space="preserve">Подробнее: </w:t>
      </w:r>
      <w:hyperlink r:id="rId32" w:history="1">
        <w:r w:rsidR="00546B12" w:rsidRPr="00264EE8">
          <w:rPr>
            <w:rStyle w:val="a3"/>
          </w:rPr>
          <w:t>https://tass.ru/obschestvo/12640297</w:t>
        </w:r>
      </w:hyperlink>
      <w:r w:rsidR="00546B12" w:rsidRPr="00546B12">
        <w:t xml:space="preserve"> </w:t>
      </w:r>
      <w:r w:rsidR="00F23F54">
        <w:t xml:space="preserve"> </w:t>
      </w:r>
      <w:r w:rsidR="00F511F8" w:rsidRPr="0031445A">
        <w:t xml:space="preserve"> </w:t>
      </w:r>
      <w:r w:rsidR="00D84CF7" w:rsidRPr="0031445A">
        <w:t xml:space="preserve"> </w:t>
      </w:r>
      <w:r w:rsidRPr="0031445A">
        <w:t xml:space="preserve">            </w:t>
      </w:r>
    </w:p>
    <w:p w:rsidR="00F01054" w:rsidRDefault="00EA1EA8" w:rsidP="00F0105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1054" w:rsidRPr="003144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1684D" w:rsidRDefault="0081684D" w:rsidP="00F01054">
      <w:pPr>
        <w:pStyle w:val="af"/>
        <w:jc w:val="both"/>
        <w:rPr>
          <w:rStyle w:val="a3"/>
          <w:i/>
          <w:sz w:val="28"/>
          <w:szCs w:val="28"/>
        </w:rPr>
      </w:pPr>
    </w:p>
    <w:p w:rsidR="00BE03EB" w:rsidRPr="0031445A" w:rsidRDefault="00BE03EB" w:rsidP="00BE03EB">
      <w:pPr>
        <w:pStyle w:val="2"/>
        <w:numPr>
          <w:ilvl w:val="1"/>
          <w:numId w:val="2"/>
        </w:numPr>
      </w:pPr>
      <w:bookmarkStart w:id="34" w:name="_Toc85210869"/>
      <w:r w:rsidRPr="00BE03EB">
        <w:rPr>
          <w:rFonts w:ascii="Times New Roman" w:hAnsi="Times New Roman" w:cs="Times New Roman"/>
        </w:rPr>
        <w:t>1</w:t>
      </w:r>
      <w:r w:rsidR="00D94B0A">
        <w:rPr>
          <w:rFonts w:ascii="Times New Roman" w:hAnsi="Times New Roman" w:cs="Times New Roman"/>
        </w:rPr>
        <w:t>5</w:t>
      </w:r>
      <w:r w:rsidRPr="003144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1445A">
        <w:rPr>
          <w:rFonts w:ascii="Times New Roman" w:hAnsi="Times New Roman" w:cs="Times New Roman"/>
        </w:rPr>
        <w:t xml:space="preserve">0.2021, </w:t>
      </w:r>
      <w:r w:rsidR="00F72999" w:rsidRPr="00F13C1B">
        <w:rPr>
          <w:rFonts w:ascii="Times New Roman" w:hAnsi="Times New Roman" w:cs="Times New Roman"/>
        </w:rPr>
        <w:t>Агентство социальной информации</w:t>
      </w:r>
      <w:r w:rsidRPr="0031445A">
        <w:rPr>
          <w:rFonts w:ascii="Times New Roman" w:hAnsi="Times New Roman" w:cs="Times New Roman"/>
        </w:rPr>
        <w:t>. «</w:t>
      </w:r>
      <w:r w:rsidRPr="00BE03EB">
        <w:rPr>
          <w:rFonts w:ascii="Times New Roman" w:hAnsi="Times New Roman" w:cs="Times New Roman"/>
        </w:rPr>
        <w:t>Предпринимателям с инвалидностью помогут с развитием бизнеса</w:t>
      </w:r>
      <w:r w:rsidRPr="0031445A">
        <w:rPr>
          <w:rFonts w:ascii="Times New Roman" w:hAnsi="Times New Roman" w:cs="Times New Roman"/>
        </w:rPr>
        <w:t>»</w:t>
      </w:r>
      <w:bookmarkEnd w:id="34"/>
    </w:p>
    <w:p w:rsidR="00BE03EB" w:rsidRPr="0031445A" w:rsidRDefault="00BE03EB" w:rsidP="00BE03EB">
      <w:pPr>
        <w:rPr>
          <w:sz w:val="28"/>
        </w:rPr>
      </w:pPr>
    </w:p>
    <w:p w:rsidR="00BE03EB" w:rsidRPr="0031445A" w:rsidRDefault="00805574" w:rsidP="00BE03EB">
      <w:pPr>
        <w:pStyle w:val="af"/>
        <w:jc w:val="both"/>
        <w:rPr>
          <w:sz w:val="28"/>
        </w:rPr>
      </w:pPr>
      <w:r w:rsidRPr="00805574">
        <w:rPr>
          <w:sz w:val="28"/>
        </w:rPr>
        <w:t>Агентство стратегических инициатив приглашает начинающих и действующих предпринимателей с ограничениями по здоровью на первый инклюзивный акселератор.</w:t>
      </w:r>
    </w:p>
    <w:p w:rsidR="00BE03EB" w:rsidRPr="0031445A" w:rsidRDefault="00BE03EB" w:rsidP="00BE03EB">
      <w:pPr>
        <w:pStyle w:val="af"/>
      </w:pPr>
      <w:r w:rsidRPr="0031445A">
        <w:rPr>
          <w:b/>
        </w:rPr>
        <w:t xml:space="preserve">Подробнее: </w:t>
      </w:r>
      <w:hyperlink r:id="rId33" w:history="1">
        <w:r w:rsidR="00D94B0A" w:rsidRPr="00264EE8">
          <w:rPr>
            <w:rStyle w:val="a3"/>
          </w:rPr>
          <w:t>https://www.asi.org.ru/news/2021/10/15/predprinimateli-s-ogranichennymi-vozmozhnostyami-zdorovya-mogut-pouchitsya-v-akseleratore/</w:t>
        </w:r>
      </w:hyperlink>
      <w:r w:rsidR="00D94B0A">
        <w:t xml:space="preserve"> </w:t>
      </w:r>
      <w:r w:rsidRPr="00546B12">
        <w:t xml:space="preserve"> </w:t>
      </w:r>
      <w:r>
        <w:t xml:space="preserve"> </w:t>
      </w:r>
      <w:r w:rsidRPr="0031445A">
        <w:t xml:space="preserve">              </w:t>
      </w:r>
    </w:p>
    <w:p w:rsidR="00BE03EB" w:rsidRDefault="00BE03EB" w:rsidP="00BE03E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3144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E03EB" w:rsidRDefault="00BE03EB" w:rsidP="00F01054">
      <w:pPr>
        <w:pStyle w:val="af"/>
        <w:jc w:val="both"/>
        <w:rPr>
          <w:rStyle w:val="a3"/>
          <w:i/>
          <w:sz w:val="28"/>
          <w:szCs w:val="28"/>
        </w:rPr>
      </w:pPr>
    </w:p>
    <w:p w:rsidR="007B530A" w:rsidRPr="0031445A" w:rsidRDefault="004E59B2" w:rsidP="0067088F">
      <w:pPr>
        <w:pStyle w:val="2"/>
        <w:numPr>
          <w:ilvl w:val="1"/>
          <w:numId w:val="2"/>
        </w:numPr>
      </w:pPr>
      <w:bookmarkStart w:id="35" w:name="_Toc85210870"/>
      <w:r>
        <w:rPr>
          <w:rFonts w:ascii="Times New Roman" w:hAnsi="Times New Roman" w:cs="Times New Roman"/>
        </w:rPr>
        <w:t>08</w:t>
      </w:r>
      <w:r w:rsidR="007B530A" w:rsidRPr="0031445A">
        <w:rPr>
          <w:rFonts w:ascii="Times New Roman" w:hAnsi="Times New Roman" w:cs="Times New Roman"/>
        </w:rPr>
        <w:t>.</w:t>
      </w:r>
      <w:r w:rsidR="007B530A">
        <w:rPr>
          <w:rFonts w:ascii="Times New Roman" w:hAnsi="Times New Roman" w:cs="Times New Roman"/>
        </w:rPr>
        <w:t>1</w:t>
      </w:r>
      <w:r w:rsidR="007B530A" w:rsidRPr="0031445A">
        <w:rPr>
          <w:rFonts w:ascii="Times New Roman" w:hAnsi="Times New Roman" w:cs="Times New Roman"/>
        </w:rPr>
        <w:t xml:space="preserve">0.2021, </w:t>
      </w:r>
      <w:r w:rsidR="007B530A" w:rsidRPr="00F13C1B">
        <w:rPr>
          <w:rFonts w:ascii="Times New Roman" w:hAnsi="Times New Roman" w:cs="Times New Roman"/>
        </w:rPr>
        <w:t>Агентство социальной информации</w:t>
      </w:r>
      <w:r w:rsidR="007B530A" w:rsidRPr="0031445A">
        <w:rPr>
          <w:rFonts w:ascii="Times New Roman" w:hAnsi="Times New Roman" w:cs="Times New Roman"/>
        </w:rPr>
        <w:t>. «</w:t>
      </w:r>
      <w:r w:rsidR="0067088F" w:rsidRPr="0067088F">
        <w:rPr>
          <w:rFonts w:ascii="Times New Roman" w:hAnsi="Times New Roman" w:cs="Times New Roman"/>
        </w:rPr>
        <w:t>В Севастополе пройдут тренировки по скалолазанию для детей с инвалидностью и их близких</w:t>
      </w:r>
      <w:r w:rsidR="007B530A" w:rsidRPr="0031445A">
        <w:rPr>
          <w:rFonts w:ascii="Times New Roman" w:hAnsi="Times New Roman" w:cs="Times New Roman"/>
        </w:rPr>
        <w:t>»</w:t>
      </w:r>
      <w:bookmarkEnd w:id="35"/>
    </w:p>
    <w:p w:rsidR="007B530A" w:rsidRPr="0031445A" w:rsidRDefault="007B530A" w:rsidP="007B530A">
      <w:pPr>
        <w:rPr>
          <w:sz w:val="28"/>
        </w:rPr>
      </w:pPr>
    </w:p>
    <w:p w:rsidR="007B530A" w:rsidRPr="0031445A" w:rsidRDefault="00100364" w:rsidP="007B530A">
      <w:pPr>
        <w:pStyle w:val="af"/>
        <w:jc w:val="both"/>
        <w:rPr>
          <w:sz w:val="28"/>
        </w:rPr>
      </w:pPr>
      <w:r w:rsidRPr="00100364">
        <w:rPr>
          <w:sz w:val="28"/>
        </w:rPr>
        <w:t>«Вместе с мамой верь в себя» – продолжение проекта адаптивного скалолазания «Верь в себя». Теперь на тренировку можно пойти вместе с близкими.</w:t>
      </w:r>
    </w:p>
    <w:p w:rsidR="007B530A" w:rsidRPr="0031445A" w:rsidRDefault="007B530A" w:rsidP="007B530A">
      <w:pPr>
        <w:pStyle w:val="af"/>
      </w:pPr>
      <w:r w:rsidRPr="0031445A">
        <w:rPr>
          <w:b/>
        </w:rPr>
        <w:t xml:space="preserve">Подробнее: </w:t>
      </w:r>
      <w:hyperlink r:id="rId34" w:history="1">
        <w:r w:rsidR="004E59B2" w:rsidRPr="00264EE8">
          <w:rPr>
            <w:rStyle w:val="a3"/>
          </w:rPr>
          <w:t>https://www.asi.org.ru/report/2021/10/08/v-sevastopole-projdut-trenirovki-po-skalolazaniyu-dlya-detej-s-invalidnostyu-i-ih-blizkih/</w:t>
        </w:r>
      </w:hyperlink>
      <w:r w:rsidR="004E59B2">
        <w:t xml:space="preserve"> </w:t>
      </w:r>
      <w:r>
        <w:t xml:space="preserve"> </w:t>
      </w:r>
      <w:r w:rsidRPr="00546B12">
        <w:t xml:space="preserve"> </w:t>
      </w:r>
      <w:r>
        <w:t xml:space="preserve"> </w:t>
      </w:r>
      <w:r w:rsidRPr="0031445A">
        <w:t xml:space="preserve">              </w:t>
      </w:r>
    </w:p>
    <w:p w:rsidR="007B530A" w:rsidRDefault="007B530A" w:rsidP="007B530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3144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1684D" w:rsidRDefault="0081684D" w:rsidP="00F01054">
      <w:pPr>
        <w:pStyle w:val="af"/>
        <w:jc w:val="both"/>
        <w:rPr>
          <w:rStyle w:val="a3"/>
          <w:i/>
          <w:sz w:val="28"/>
          <w:szCs w:val="28"/>
        </w:rPr>
      </w:pPr>
    </w:p>
    <w:p w:rsidR="0081684D" w:rsidRDefault="0081684D" w:rsidP="00F01054">
      <w:pPr>
        <w:pStyle w:val="af"/>
        <w:jc w:val="both"/>
        <w:rPr>
          <w:rStyle w:val="a3"/>
          <w:i/>
          <w:sz w:val="28"/>
          <w:szCs w:val="28"/>
        </w:rPr>
      </w:pPr>
    </w:p>
    <w:p w:rsidR="0081684D" w:rsidRDefault="0081684D" w:rsidP="00F01054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81684D" w:rsidRPr="0031445A" w:rsidTr="00E24C3D">
        <w:trPr>
          <w:trHeight w:val="568"/>
        </w:trPr>
        <w:tc>
          <w:tcPr>
            <w:tcW w:w="9756" w:type="dxa"/>
            <w:shd w:val="clear" w:color="auto" w:fill="D9D9D9"/>
          </w:tcPr>
          <w:p w:rsidR="0081684D" w:rsidRPr="0031445A" w:rsidRDefault="00970F41" w:rsidP="00970F41">
            <w:pPr>
              <w:pStyle w:val="1"/>
              <w:jc w:val="center"/>
            </w:pPr>
            <w:bookmarkStart w:id="36" w:name="_Toc85210871"/>
            <w:r w:rsidRPr="00970F41">
              <w:rPr>
                <w:sz w:val="28"/>
                <w:szCs w:val="28"/>
              </w:rPr>
              <w:lastRenderedPageBreak/>
              <w:t>Разработки, инновации</w:t>
            </w:r>
            <w:bookmarkEnd w:id="36"/>
          </w:p>
        </w:tc>
      </w:tr>
    </w:tbl>
    <w:p w:rsidR="0081684D" w:rsidRPr="0031445A" w:rsidRDefault="0007297A" w:rsidP="00647B99">
      <w:pPr>
        <w:pStyle w:val="2"/>
        <w:numPr>
          <w:ilvl w:val="1"/>
          <w:numId w:val="2"/>
        </w:numPr>
      </w:pPr>
      <w:bookmarkStart w:id="37" w:name="_Toc85210872"/>
      <w:r>
        <w:rPr>
          <w:rFonts w:ascii="Times New Roman" w:hAnsi="Times New Roman" w:cs="Times New Roman"/>
        </w:rPr>
        <w:t>13</w:t>
      </w:r>
      <w:r w:rsidR="0081684D" w:rsidRPr="0031445A">
        <w:rPr>
          <w:rFonts w:ascii="Times New Roman" w:hAnsi="Times New Roman" w:cs="Times New Roman"/>
        </w:rPr>
        <w:t>.</w:t>
      </w:r>
      <w:r w:rsidR="0081684D">
        <w:rPr>
          <w:rFonts w:ascii="Times New Roman" w:hAnsi="Times New Roman" w:cs="Times New Roman"/>
        </w:rPr>
        <w:t>1</w:t>
      </w:r>
      <w:r w:rsidR="0081684D" w:rsidRPr="0031445A">
        <w:rPr>
          <w:rFonts w:ascii="Times New Roman" w:hAnsi="Times New Roman" w:cs="Times New Roman"/>
        </w:rPr>
        <w:t xml:space="preserve">0.2021, </w:t>
      </w:r>
      <w:r w:rsidR="00647B99" w:rsidRPr="00647B99">
        <w:rPr>
          <w:rFonts w:ascii="Times New Roman" w:hAnsi="Times New Roman" w:cs="Times New Roman"/>
        </w:rPr>
        <w:t>Российская газета</w:t>
      </w:r>
      <w:r w:rsidR="0081684D" w:rsidRPr="0031445A">
        <w:rPr>
          <w:rFonts w:ascii="Times New Roman" w:hAnsi="Times New Roman" w:cs="Times New Roman"/>
        </w:rPr>
        <w:t>. «</w:t>
      </w:r>
      <w:r w:rsidR="00197A90" w:rsidRPr="00197A90">
        <w:rPr>
          <w:rFonts w:ascii="Times New Roman" w:hAnsi="Times New Roman" w:cs="Times New Roman"/>
        </w:rPr>
        <w:t>В Волгограде разработали специальный интернет-браузер для инвалидов</w:t>
      </w:r>
      <w:r w:rsidR="0081684D" w:rsidRPr="0031445A">
        <w:rPr>
          <w:rFonts w:ascii="Times New Roman" w:hAnsi="Times New Roman" w:cs="Times New Roman"/>
        </w:rPr>
        <w:t>»</w:t>
      </w:r>
      <w:bookmarkEnd w:id="37"/>
    </w:p>
    <w:p w:rsidR="0081684D" w:rsidRPr="0031445A" w:rsidRDefault="0081684D" w:rsidP="0081684D">
      <w:pPr>
        <w:rPr>
          <w:sz w:val="28"/>
        </w:rPr>
      </w:pPr>
    </w:p>
    <w:p w:rsidR="0081684D" w:rsidRPr="0031445A" w:rsidRDefault="000C7C50" w:rsidP="0081684D">
      <w:pPr>
        <w:pStyle w:val="af"/>
        <w:jc w:val="both"/>
        <w:rPr>
          <w:sz w:val="28"/>
        </w:rPr>
      </w:pPr>
      <w:r w:rsidRPr="000C7C50">
        <w:rPr>
          <w:sz w:val="28"/>
        </w:rPr>
        <w:t>Магистранты кафедры программного обеспечения автоматизированных систем Волгоградского государственного технического университета Владимир Литвиненко, Екатерина Тарапатина и Дмитрий Черкашин разработали специальный браузер для инвалидов, у которых есть проблемы с двигательной активностью. С его помощью выходить в интернет смогут люди с повреждениями конечностей или даже полностью парализованные.</w:t>
      </w:r>
    </w:p>
    <w:p w:rsidR="0081684D" w:rsidRPr="0031445A" w:rsidRDefault="0081684D" w:rsidP="0081684D">
      <w:pPr>
        <w:pStyle w:val="af"/>
      </w:pPr>
      <w:r w:rsidRPr="0031445A">
        <w:rPr>
          <w:b/>
        </w:rPr>
        <w:t xml:space="preserve">Подробнее: </w:t>
      </w:r>
      <w:hyperlink r:id="rId35" w:history="1">
        <w:r w:rsidR="0007297A" w:rsidRPr="00264EE8">
          <w:rPr>
            <w:rStyle w:val="a3"/>
          </w:rPr>
          <w:t>https://rg.ru/2021/10/13/reg-ufo/v-volgograde-razrabotali-specialnyj-internet-brauzer-dlia-invalidov.html</w:t>
        </w:r>
      </w:hyperlink>
      <w:r w:rsidR="0007297A">
        <w:t xml:space="preserve"> </w:t>
      </w:r>
      <w:r>
        <w:t xml:space="preserve"> </w:t>
      </w:r>
      <w:r w:rsidRPr="0031445A">
        <w:t xml:space="preserve">              </w:t>
      </w:r>
    </w:p>
    <w:p w:rsidR="0081684D" w:rsidRPr="0031445A" w:rsidRDefault="00EA1EA8" w:rsidP="0081684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1684D" w:rsidRPr="003144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1684D" w:rsidRPr="0031445A" w:rsidRDefault="0081684D" w:rsidP="00F01054">
      <w:pPr>
        <w:pStyle w:val="af"/>
        <w:jc w:val="both"/>
        <w:rPr>
          <w:rStyle w:val="a3"/>
          <w:i/>
          <w:sz w:val="28"/>
          <w:szCs w:val="28"/>
        </w:rPr>
      </w:pPr>
    </w:p>
    <w:p w:rsidR="009D001B" w:rsidRPr="00BF7A3E" w:rsidRDefault="009D001B" w:rsidP="001905CA">
      <w:pPr>
        <w:pStyle w:val="af"/>
        <w:jc w:val="both"/>
        <w:rPr>
          <w:highlight w:val="yellow"/>
        </w:rPr>
      </w:pPr>
    </w:p>
    <w:p w:rsidR="00AA4360" w:rsidRDefault="00AA4360" w:rsidP="00CE76C5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36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EA1EA8">
      <w:pPr>
        <w:pStyle w:val="af"/>
        <w:jc w:val="center"/>
      </w:pPr>
      <w:hyperlink r:id="rId37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EA1EA8">
      <w:pPr>
        <w:pStyle w:val="af"/>
        <w:jc w:val="center"/>
      </w:pPr>
      <w:hyperlink r:id="rId38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EA1EA8">
      <w:pPr>
        <w:pStyle w:val="af"/>
        <w:jc w:val="center"/>
        <w:rPr>
          <w:lang w:val="en-US"/>
        </w:rPr>
      </w:pPr>
      <w:hyperlink r:id="rId39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EA1EA8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40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EA1EA8" w:rsidP="003C5A51">
      <w:pPr>
        <w:pStyle w:val="af"/>
        <w:jc w:val="center"/>
      </w:pPr>
      <w:hyperlink r:id="rId41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2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3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4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A8" w:rsidRDefault="00EA1EA8">
      <w:r>
        <w:separator/>
      </w:r>
    </w:p>
  </w:endnote>
  <w:endnote w:type="continuationSeparator" w:id="0">
    <w:p w:rsidR="00EA1EA8" w:rsidRDefault="00E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AD35F5">
      <w:rPr>
        <w:noProof/>
      </w:rPr>
      <w:t>4</w:t>
    </w:r>
    <w:r>
      <w:fldChar w:fldCharType="end"/>
    </w:r>
  </w:p>
  <w:p w:rsidR="00885271" w:rsidRDefault="00885271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</w:p>
  <w:p w:rsidR="00885271" w:rsidRDefault="00885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A8" w:rsidRDefault="00EA1EA8">
      <w:r>
        <w:separator/>
      </w:r>
    </w:p>
  </w:footnote>
  <w:footnote w:type="continuationSeparator" w:id="0">
    <w:p w:rsidR="00EA1EA8" w:rsidRDefault="00EA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21F"/>
    <w:rsid w:val="00000307"/>
    <w:rsid w:val="0000033E"/>
    <w:rsid w:val="000004EA"/>
    <w:rsid w:val="00000500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731"/>
    <w:rsid w:val="000018B6"/>
    <w:rsid w:val="000018D1"/>
    <w:rsid w:val="00001B5D"/>
    <w:rsid w:val="00001C6D"/>
    <w:rsid w:val="00001EDE"/>
    <w:rsid w:val="000021A5"/>
    <w:rsid w:val="00002443"/>
    <w:rsid w:val="00002495"/>
    <w:rsid w:val="00002797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960"/>
    <w:rsid w:val="00003A17"/>
    <w:rsid w:val="00004134"/>
    <w:rsid w:val="000046A0"/>
    <w:rsid w:val="000047BA"/>
    <w:rsid w:val="00004859"/>
    <w:rsid w:val="00004DA0"/>
    <w:rsid w:val="00004DFE"/>
    <w:rsid w:val="0000529E"/>
    <w:rsid w:val="000053E5"/>
    <w:rsid w:val="000055BB"/>
    <w:rsid w:val="000058C0"/>
    <w:rsid w:val="000058CF"/>
    <w:rsid w:val="000059DD"/>
    <w:rsid w:val="00005A16"/>
    <w:rsid w:val="00005A48"/>
    <w:rsid w:val="00005C44"/>
    <w:rsid w:val="00005D24"/>
    <w:rsid w:val="00005D2A"/>
    <w:rsid w:val="00005E48"/>
    <w:rsid w:val="00005E6D"/>
    <w:rsid w:val="00006138"/>
    <w:rsid w:val="000063BC"/>
    <w:rsid w:val="00006606"/>
    <w:rsid w:val="00006858"/>
    <w:rsid w:val="0000695F"/>
    <w:rsid w:val="00006DF2"/>
    <w:rsid w:val="00006E62"/>
    <w:rsid w:val="000076AD"/>
    <w:rsid w:val="00007985"/>
    <w:rsid w:val="00007AA4"/>
    <w:rsid w:val="00010039"/>
    <w:rsid w:val="00010591"/>
    <w:rsid w:val="000106BC"/>
    <w:rsid w:val="00010710"/>
    <w:rsid w:val="0001074A"/>
    <w:rsid w:val="000107C1"/>
    <w:rsid w:val="00010AA7"/>
    <w:rsid w:val="00010AF1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FD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A5"/>
    <w:rsid w:val="000161E3"/>
    <w:rsid w:val="0001636C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E74"/>
    <w:rsid w:val="00021F9A"/>
    <w:rsid w:val="00022030"/>
    <w:rsid w:val="000221BC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ACD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67E"/>
    <w:rsid w:val="00027687"/>
    <w:rsid w:val="000277EB"/>
    <w:rsid w:val="00027801"/>
    <w:rsid w:val="0002782B"/>
    <w:rsid w:val="00027B04"/>
    <w:rsid w:val="00027C58"/>
    <w:rsid w:val="00027DB1"/>
    <w:rsid w:val="00027F12"/>
    <w:rsid w:val="00030104"/>
    <w:rsid w:val="0003030F"/>
    <w:rsid w:val="00030441"/>
    <w:rsid w:val="000305D3"/>
    <w:rsid w:val="000305E0"/>
    <w:rsid w:val="00030999"/>
    <w:rsid w:val="00030BDB"/>
    <w:rsid w:val="00030C7C"/>
    <w:rsid w:val="00030CEA"/>
    <w:rsid w:val="00030EFA"/>
    <w:rsid w:val="00030FF5"/>
    <w:rsid w:val="00031058"/>
    <w:rsid w:val="00031161"/>
    <w:rsid w:val="00031260"/>
    <w:rsid w:val="0003156A"/>
    <w:rsid w:val="0003164D"/>
    <w:rsid w:val="000316A6"/>
    <w:rsid w:val="0003173C"/>
    <w:rsid w:val="000317D9"/>
    <w:rsid w:val="00031A8B"/>
    <w:rsid w:val="00031C07"/>
    <w:rsid w:val="00031CEF"/>
    <w:rsid w:val="00031D22"/>
    <w:rsid w:val="00031DE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9B"/>
    <w:rsid w:val="00033BC7"/>
    <w:rsid w:val="000341BA"/>
    <w:rsid w:val="000342AE"/>
    <w:rsid w:val="00034623"/>
    <w:rsid w:val="00034795"/>
    <w:rsid w:val="00034BCA"/>
    <w:rsid w:val="00034E87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EA8"/>
    <w:rsid w:val="000361E3"/>
    <w:rsid w:val="000365F7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831"/>
    <w:rsid w:val="000379BB"/>
    <w:rsid w:val="00037DB2"/>
    <w:rsid w:val="00037FBA"/>
    <w:rsid w:val="00040005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50565"/>
    <w:rsid w:val="00050677"/>
    <w:rsid w:val="00050835"/>
    <w:rsid w:val="000509C4"/>
    <w:rsid w:val="000509D8"/>
    <w:rsid w:val="00050C2B"/>
    <w:rsid w:val="000511C6"/>
    <w:rsid w:val="00051460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262"/>
    <w:rsid w:val="000532E6"/>
    <w:rsid w:val="000532FB"/>
    <w:rsid w:val="0005336C"/>
    <w:rsid w:val="00053391"/>
    <w:rsid w:val="00053541"/>
    <w:rsid w:val="000535B0"/>
    <w:rsid w:val="00053772"/>
    <w:rsid w:val="00053B3A"/>
    <w:rsid w:val="00053D2D"/>
    <w:rsid w:val="000543C6"/>
    <w:rsid w:val="00054445"/>
    <w:rsid w:val="0005455F"/>
    <w:rsid w:val="00054728"/>
    <w:rsid w:val="0005489F"/>
    <w:rsid w:val="00054911"/>
    <w:rsid w:val="00054B2E"/>
    <w:rsid w:val="00054CC2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7018"/>
    <w:rsid w:val="00057041"/>
    <w:rsid w:val="000572AC"/>
    <w:rsid w:val="00057452"/>
    <w:rsid w:val="000576F4"/>
    <w:rsid w:val="00057AFC"/>
    <w:rsid w:val="00060172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C8"/>
    <w:rsid w:val="0006152A"/>
    <w:rsid w:val="0006176A"/>
    <w:rsid w:val="000618EB"/>
    <w:rsid w:val="00061CA2"/>
    <w:rsid w:val="00061D08"/>
    <w:rsid w:val="00062028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447F"/>
    <w:rsid w:val="000644C6"/>
    <w:rsid w:val="000646E4"/>
    <w:rsid w:val="00064853"/>
    <w:rsid w:val="000649BB"/>
    <w:rsid w:val="000649C5"/>
    <w:rsid w:val="00064A97"/>
    <w:rsid w:val="00064B3A"/>
    <w:rsid w:val="00064BD3"/>
    <w:rsid w:val="00064CC2"/>
    <w:rsid w:val="00064CD0"/>
    <w:rsid w:val="00064F81"/>
    <w:rsid w:val="00065001"/>
    <w:rsid w:val="00065335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D3"/>
    <w:rsid w:val="00066544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25D9"/>
    <w:rsid w:val="00072605"/>
    <w:rsid w:val="000726AC"/>
    <w:rsid w:val="0007270B"/>
    <w:rsid w:val="000728AC"/>
    <w:rsid w:val="0007297A"/>
    <w:rsid w:val="00072A92"/>
    <w:rsid w:val="00072FA2"/>
    <w:rsid w:val="000730E6"/>
    <w:rsid w:val="00073188"/>
    <w:rsid w:val="000734F4"/>
    <w:rsid w:val="000734F9"/>
    <w:rsid w:val="000736F6"/>
    <w:rsid w:val="0007395D"/>
    <w:rsid w:val="00073B29"/>
    <w:rsid w:val="00073B83"/>
    <w:rsid w:val="00073C87"/>
    <w:rsid w:val="00073E31"/>
    <w:rsid w:val="00073E4B"/>
    <w:rsid w:val="00073FD0"/>
    <w:rsid w:val="0007401C"/>
    <w:rsid w:val="000747A7"/>
    <w:rsid w:val="000748A9"/>
    <w:rsid w:val="00074B49"/>
    <w:rsid w:val="00074DD0"/>
    <w:rsid w:val="00074EE1"/>
    <w:rsid w:val="00075280"/>
    <w:rsid w:val="000752A6"/>
    <w:rsid w:val="0007550A"/>
    <w:rsid w:val="00075539"/>
    <w:rsid w:val="00075601"/>
    <w:rsid w:val="000757AD"/>
    <w:rsid w:val="000757C6"/>
    <w:rsid w:val="00075B96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A85"/>
    <w:rsid w:val="00081B26"/>
    <w:rsid w:val="00081B34"/>
    <w:rsid w:val="00081DE7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329"/>
    <w:rsid w:val="00087346"/>
    <w:rsid w:val="00087540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82"/>
    <w:rsid w:val="000917A1"/>
    <w:rsid w:val="00091B23"/>
    <w:rsid w:val="00091CF8"/>
    <w:rsid w:val="00091E6F"/>
    <w:rsid w:val="00091FB7"/>
    <w:rsid w:val="000920A7"/>
    <w:rsid w:val="000922B2"/>
    <w:rsid w:val="000922F2"/>
    <w:rsid w:val="00092465"/>
    <w:rsid w:val="000925FC"/>
    <w:rsid w:val="00092A28"/>
    <w:rsid w:val="00092A76"/>
    <w:rsid w:val="00092AB5"/>
    <w:rsid w:val="00092B96"/>
    <w:rsid w:val="00092D74"/>
    <w:rsid w:val="00092F4E"/>
    <w:rsid w:val="0009300F"/>
    <w:rsid w:val="00093084"/>
    <w:rsid w:val="000933AC"/>
    <w:rsid w:val="000934DD"/>
    <w:rsid w:val="00093528"/>
    <w:rsid w:val="000939F3"/>
    <w:rsid w:val="00093AA4"/>
    <w:rsid w:val="00093B34"/>
    <w:rsid w:val="00093B87"/>
    <w:rsid w:val="00094025"/>
    <w:rsid w:val="0009436A"/>
    <w:rsid w:val="0009443C"/>
    <w:rsid w:val="0009450B"/>
    <w:rsid w:val="00094841"/>
    <w:rsid w:val="00094A27"/>
    <w:rsid w:val="00094AAB"/>
    <w:rsid w:val="00094C22"/>
    <w:rsid w:val="00094D1C"/>
    <w:rsid w:val="00094D3E"/>
    <w:rsid w:val="00094D68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8D3"/>
    <w:rsid w:val="00095B30"/>
    <w:rsid w:val="00095C33"/>
    <w:rsid w:val="00095C47"/>
    <w:rsid w:val="00095D48"/>
    <w:rsid w:val="0009603A"/>
    <w:rsid w:val="0009617E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598"/>
    <w:rsid w:val="000A0614"/>
    <w:rsid w:val="000A085D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50C"/>
    <w:rsid w:val="000A2578"/>
    <w:rsid w:val="000A25D9"/>
    <w:rsid w:val="000A2B79"/>
    <w:rsid w:val="000A2C22"/>
    <w:rsid w:val="000A2F8D"/>
    <w:rsid w:val="000A3115"/>
    <w:rsid w:val="000A31CB"/>
    <w:rsid w:val="000A328E"/>
    <w:rsid w:val="000A32D0"/>
    <w:rsid w:val="000A33AB"/>
    <w:rsid w:val="000A356D"/>
    <w:rsid w:val="000A3771"/>
    <w:rsid w:val="000A38BF"/>
    <w:rsid w:val="000A3AE1"/>
    <w:rsid w:val="000A3B15"/>
    <w:rsid w:val="000A3FF5"/>
    <w:rsid w:val="000A421A"/>
    <w:rsid w:val="000A4424"/>
    <w:rsid w:val="000A45C7"/>
    <w:rsid w:val="000A46AF"/>
    <w:rsid w:val="000A4735"/>
    <w:rsid w:val="000A49A9"/>
    <w:rsid w:val="000A4AB9"/>
    <w:rsid w:val="000A4AD4"/>
    <w:rsid w:val="000A4BD7"/>
    <w:rsid w:val="000A4C0F"/>
    <w:rsid w:val="000A4EE0"/>
    <w:rsid w:val="000A5045"/>
    <w:rsid w:val="000A5065"/>
    <w:rsid w:val="000A5188"/>
    <w:rsid w:val="000A5251"/>
    <w:rsid w:val="000A55A0"/>
    <w:rsid w:val="000A57C5"/>
    <w:rsid w:val="000A5A17"/>
    <w:rsid w:val="000A5C10"/>
    <w:rsid w:val="000A5CD6"/>
    <w:rsid w:val="000A5D2B"/>
    <w:rsid w:val="000A5EA8"/>
    <w:rsid w:val="000A6195"/>
    <w:rsid w:val="000A63CB"/>
    <w:rsid w:val="000A69C7"/>
    <w:rsid w:val="000A6C1E"/>
    <w:rsid w:val="000A6E57"/>
    <w:rsid w:val="000A7104"/>
    <w:rsid w:val="000A71E9"/>
    <w:rsid w:val="000A7237"/>
    <w:rsid w:val="000A726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C6"/>
    <w:rsid w:val="000B26E7"/>
    <w:rsid w:val="000B28BC"/>
    <w:rsid w:val="000B28C7"/>
    <w:rsid w:val="000B2971"/>
    <w:rsid w:val="000B2A51"/>
    <w:rsid w:val="000B2AD5"/>
    <w:rsid w:val="000B2C75"/>
    <w:rsid w:val="000B3104"/>
    <w:rsid w:val="000B3347"/>
    <w:rsid w:val="000B3369"/>
    <w:rsid w:val="000B345B"/>
    <w:rsid w:val="000B363D"/>
    <w:rsid w:val="000B3C8B"/>
    <w:rsid w:val="000B3CB9"/>
    <w:rsid w:val="000B41AC"/>
    <w:rsid w:val="000B42BF"/>
    <w:rsid w:val="000B43CC"/>
    <w:rsid w:val="000B443E"/>
    <w:rsid w:val="000B472F"/>
    <w:rsid w:val="000B4B4C"/>
    <w:rsid w:val="000B509A"/>
    <w:rsid w:val="000B5270"/>
    <w:rsid w:val="000B58D9"/>
    <w:rsid w:val="000B5AD3"/>
    <w:rsid w:val="000B5D7E"/>
    <w:rsid w:val="000B5E40"/>
    <w:rsid w:val="000B5F30"/>
    <w:rsid w:val="000B5F5E"/>
    <w:rsid w:val="000B5FAE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33D"/>
    <w:rsid w:val="000C0398"/>
    <w:rsid w:val="000C08A7"/>
    <w:rsid w:val="000C0B80"/>
    <w:rsid w:val="000C0BD7"/>
    <w:rsid w:val="000C0DD7"/>
    <w:rsid w:val="000C0F85"/>
    <w:rsid w:val="000C11A6"/>
    <w:rsid w:val="000C12E0"/>
    <w:rsid w:val="000C159F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B12"/>
    <w:rsid w:val="000C2F23"/>
    <w:rsid w:val="000C2F68"/>
    <w:rsid w:val="000C3001"/>
    <w:rsid w:val="000C3773"/>
    <w:rsid w:val="000C397F"/>
    <w:rsid w:val="000C3A37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47D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91"/>
    <w:rsid w:val="000C6139"/>
    <w:rsid w:val="000C6185"/>
    <w:rsid w:val="000C6224"/>
    <w:rsid w:val="000C622C"/>
    <w:rsid w:val="000C63F0"/>
    <w:rsid w:val="000C6465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A53"/>
    <w:rsid w:val="000C7B77"/>
    <w:rsid w:val="000C7C0B"/>
    <w:rsid w:val="000C7C50"/>
    <w:rsid w:val="000C7D4F"/>
    <w:rsid w:val="000C7DB4"/>
    <w:rsid w:val="000D0124"/>
    <w:rsid w:val="000D0277"/>
    <w:rsid w:val="000D032C"/>
    <w:rsid w:val="000D03F2"/>
    <w:rsid w:val="000D0458"/>
    <w:rsid w:val="000D0653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4CC"/>
    <w:rsid w:val="000D35D8"/>
    <w:rsid w:val="000D37E7"/>
    <w:rsid w:val="000D3D4D"/>
    <w:rsid w:val="000D3D87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50E7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A09"/>
    <w:rsid w:val="000E3096"/>
    <w:rsid w:val="000E3171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FA7"/>
    <w:rsid w:val="000E40B7"/>
    <w:rsid w:val="000E43CD"/>
    <w:rsid w:val="000E443D"/>
    <w:rsid w:val="000E458C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382"/>
    <w:rsid w:val="000E54D5"/>
    <w:rsid w:val="000E5AE0"/>
    <w:rsid w:val="000E5B1D"/>
    <w:rsid w:val="000E5B99"/>
    <w:rsid w:val="000E615B"/>
    <w:rsid w:val="000E627D"/>
    <w:rsid w:val="000E649A"/>
    <w:rsid w:val="000E6539"/>
    <w:rsid w:val="000E659D"/>
    <w:rsid w:val="000E6663"/>
    <w:rsid w:val="000E670B"/>
    <w:rsid w:val="000E675B"/>
    <w:rsid w:val="000E6766"/>
    <w:rsid w:val="000E6780"/>
    <w:rsid w:val="000E696E"/>
    <w:rsid w:val="000E6AAD"/>
    <w:rsid w:val="000E6AED"/>
    <w:rsid w:val="000E6BC9"/>
    <w:rsid w:val="000E6CA1"/>
    <w:rsid w:val="000E6D09"/>
    <w:rsid w:val="000E6D80"/>
    <w:rsid w:val="000E6FE1"/>
    <w:rsid w:val="000E6FEA"/>
    <w:rsid w:val="000E716C"/>
    <w:rsid w:val="000E73EA"/>
    <w:rsid w:val="000E7531"/>
    <w:rsid w:val="000E75AC"/>
    <w:rsid w:val="000E78B2"/>
    <w:rsid w:val="000E78C8"/>
    <w:rsid w:val="000E7E2D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C3D"/>
    <w:rsid w:val="000F1C53"/>
    <w:rsid w:val="000F2011"/>
    <w:rsid w:val="000F204E"/>
    <w:rsid w:val="000F20B2"/>
    <w:rsid w:val="000F21C2"/>
    <w:rsid w:val="000F21DB"/>
    <w:rsid w:val="000F2384"/>
    <w:rsid w:val="000F2AC7"/>
    <w:rsid w:val="000F2EB7"/>
    <w:rsid w:val="000F326A"/>
    <w:rsid w:val="000F32AE"/>
    <w:rsid w:val="000F32D4"/>
    <w:rsid w:val="000F335A"/>
    <w:rsid w:val="000F3480"/>
    <w:rsid w:val="000F3C0C"/>
    <w:rsid w:val="000F3C21"/>
    <w:rsid w:val="000F3DCC"/>
    <w:rsid w:val="000F3F3D"/>
    <w:rsid w:val="000F43AB"/>
    <w:rsid w:val="000F44F8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6DE"/>
    <w:rsid w:val="000F584A"/>
    <w:rsid w:val="000F5A69"/>
    <w:rsid w:val="000F5C72"/>
    <w:rsid w:val="000F607C"/>
    <w:rsid w:val="000F61CC"/>
    <w:rsid w:val="000F6374"/>
    <w:rsid w:val="000F648E"/>
    <w:rsid w:val="000F67C3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364"/>
    <w:rsid w:val="0010052B"/>
    <w:rsid w:val="001008AA"/>
    <w:rsid w:val="001009E2"/>
    <w:rsid w:val="00100A1D"/>
    <w:rsid w:val="00100A6E"/>
    <w:rsid w:val="00100B7A"/>
    <w:rsid w:val="00100BCE"/>
    <w:rsid w:val="00100BF8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6ED"/>
    <w:rsid w:val="001117E5"/>
    <w:rsid w:val="00111860"/>
    <w:rsid w:val="001118B8"/>
    <w:rsid w:val="00111A42"/>
    <w:rsid w:val="00111BDC"/>
    <w:rsid w:val="00111CC0"/>
    <w:rsid w:val="00111D3B"/>
    <w:rsid w:val="0011210C"/>
    <w:rsid w:val="0011222F"/>
    <w:rsid w:val="001124AC"/>
    <w:rsid w:val="00112532"/>
    <w:rsid w:val="001125A8"/>
    <w:rsid w:val="001126F0"/>
    <w:rsid w:val="0011283A"/>
    <w:rsid w:val="00112937"/>
    <w:rsid w:val="00112BF7"/>
    <w:rsid w:val="001132B3"/>
    <w:rsid w:val="001134B2"/>
    <w:rsid w:val="00113540"/>
    <w:rsid w:val="00113558"/>
    <w:rsid w:val="00113961"/>
    <w:rsid w:val="00113982"/>
    <w:rsid w:val="00113A1B"/>
    <w:rsid w:val="00113A1E"/>
    <w:rsid w:val="00113ED3"/>
    <w:rsid w:val="001140D9"/>
    <w:rsid w:val="00114197"/>
    <w:rsid w:val="0011432B"/>
    <w:rsid w:val="00114582"/>
    <w:rsid w:val="00114645"/>
    <w:rsid w:val="001146DA"/>
    <w:rsid w:val="001146E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D5"/>
    <w:rsid w:val="001163E1"/>
    <w:rsid w:val="001166FF"/>
    <w:rsid w:val="0011672C"/>
    <w:rsid w:val="001167F0"/>
    <w:rsid w:val="00116909"/>
    <w:rsid w:val="00116B5B"/>
    <w:rsid w:val="00116E69"/>
    <w:rsid w:val="00116E7E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340"/>
    <w:rsid w:val="0012237A"/>
    <w:rsid w:val="0012259E"/>
    <w:rsid w:val="00122630"/>
    <w:rsid w:val="0012274B"/>
    <w:rsid w:val="00122802"/>
    <w:rsid w:val="0012290F"/>
    <w:rsid w:val="00122A8C"/>
    <w:rsid w:val="00122B4F"/>
    <w:rsid w:val="00122C65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AAF"/>
    <w:rsid w:val="00130CF1"/>
    <w:rsid w:val="00130CF6"/>
    <w:rsid w:val="001310FE"/>
    <w:rsid w:val="001313EE"/>
    <w:rsid w:val="00131600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C6"/>
    <w:rsid w:val="001368A7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49D"/>
    <w:rsid w:val="001435DA"/>
    <w:rsid w:val="00143871"/>
    <w:rsid w:val="00143A3F"/>
    <w:rsid w:val="00143A7C"/>
    <w:rsid w:val="00143E68"/>
    <w:rsid w:val="0014433F"/>
    <w:rsid w:val="0014470F"/>
    <w:rsid w:val="00144729"/>
    <w:rsid w:val="001452DD"/>
    <w:rsid w:val="001453F7"/>
    <w:rsid w:val="001455B0"/>
    <w:rsid w:val="0014566D"/>
    <w:rsid w:val="00145757"/>
    <w:rsid w:val="00145AA5"/>
    <w:rsid w:val="00145CF1"/>
    <w:rsid w:val="00145DCC"/>
    <w:rsid w:val="00145FEB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307"/>
    <w:rsid w:val="00147465"/>
    <w:rsid w:val="00147618"/>
    <w:rsid w:val="0014768E"/>
    <w:rsid w:val="00147A76"/>
    <w:rsid w:val="00147AEB"/>
    <w:rsid w:val="00147B90"/>
    <w:rsid w:val="00147C7F"/>
    <w:rsid w:val="00147CED"/>
    <w:rsid w:val="00147E03"/>
    <w:rsid w:val="00147EEE"/>
    <w:rsid w:val="00150049"/>
    <w:rsid w:val="00150281"/>
    <w:rsid w:val="001502AF"/>
    <w:rsid w:val="00150469"/>
    <w:rsid w:val="0015060E"/>
    <w:rsid w:val="0015069C"/>
    <w:rsid w:val="0015094C"/>
    <w:rsid w:val="00150A21"/>
    <w:rsid w:val="00150A92"/>
    <w:rsid w:val="00150B0E"/>
    <w:rsid w:val="00150CA5"/>
    <w:rsid w:val="00150DDC"/>
    <w:rsid w:val="00150FD0"/>
    <w:rsid w:val="00151164"/>
    <w:rsid w:val="00151242"/>
    <w:rsid w:val="0015178F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807"/>
    <w:rsid w:val="001529B8"/>
    <w:rsid w:val="00152A0C"/>
    <w:rsid w:val="00152C5C"/>
    <w:rsid w:val="00152E1C"/>
    <w:rsid w:val="00152F35"/>
    <w:rsid w:val="00152FA8"/>
    <w:rsid w:val="0015303F"/>
    <w:rsid w:val="001530B6"/>
    <w:rsid w:val="0015331E"/>
    <w:rsid w:val="001533A5"/>
    <w:rsid w:val="001536E7"/>
    <w:rsid w:val="00153769"/>
    <w:rsid w:val="00153B50"/>
    <w:rsid w:val="00153EE1"/>
    <w:rsid w:val="00153EE8"/>
    <w:rsid w:val="00153F72"/>
    <w:rsid w:val="001540B9"/>
    <w:rsid w:val="00154114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801"/>
    <w:rsid w:val="001568BF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36"/>
    <w:rsid w:val="00162B86"/>
    <w:rsid w:val="00162C01"/>
    <w:rsid w:val="00162F25"/>
    <w:rsid w:val="001633D2"/>
    <w:rsid w:val="0016349D"/>
    <w:rsid w:val="001634C3"/>
    <w:rsid w:val="0016375D"/>
    <w:rsid w:val="00163784"/>
    <w:rsid w:val="001637C5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A47"/>
    <w:rsid w:val="00165A8D"/>
    <w:rsid w:val="00165BF1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857"/>
    <w:rsid w:val="0016796F"/>
    <w:rsid w:val="00167B03"/>
    <w:rsid w:val="00167C0C"/>
    <w:rsid w:val="00167C38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646"/>
    <w:rsid w:val="00172758"/>
    <w:rsid w:val="00172785"/>
    <w:rsid w:val="00172880"/>
    <w:rsid w:val="00172AB1"/>
    <w:rsid w:val="00172D1C"/>
    <w:rsid w:val="00172E19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A4D"/>
    <w:rsid w:val="00177BE8"/>
    <w:rsid w:val="00177D1A"/>
    <w:rsid w:val="00177F3A"/>
    <w:rsid w:val="00180304"/>
    <w:rsid w:val="00180321"/>
    <w:rsid w:val="001803FD"/>
    <w:rsid w:val="001805F0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8BD"/>
    <w:rsid w:val="00181979"/>
    <w:rsid w:val="001819B6"/>
    <w:rsid w:val="00181A4A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F45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A6F"/>
    <w:rsid w:val="00185D77"/>
    <w:rsid w:val="00185DAC"/>
    <w:rsid w:val="001861F3"/>
    <w:rsid w:val="001862A1"/>
    <w:rsid w:val="00186300"/>
    <w:rsid w:val="0018666A"/>
    <w:rsid w:val="00186AD6"/>
    <w:rsid w:val="00186C33"/>
    <w:rsid w:val="00186CA0"/>
    <w:rsid w:val="00186EA3"/>
    <w:rsid w:val="00186FF9"/>
    <w:rsid w:val="00187356"/>
    <w:rsid w:val="00187453"/>
    <w:rsid w:val="00187577"/>
    <w:rsid w:val="0018764C"/>
    <w:rsid w:val="001878F7"/>
    <w:rsid w:val="00187A5E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7F"/>
    <w:rsid w:val="00192FCD"/>
    <w:rsid w:val="0019305B"/>
    <w:rsid w:val="0019351C"/>
    <w:rsid w:val="0019373A"/>
    <w:rsid w:val="00193883"/>
    <w:rsid w:val="0019389C"/>
    <w:rsid w:val="00193A3C"/>
    <w:rsid w:val="00193B1A"/>
    <w:rsid w:val="00193BD2"/>
    <w:rsid w:val="00193CEA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D36"/>
    <w:rsid w:val="00195F15"/>
    <w:rsid w:val="00195F45"/>
    <w:rsid w:val="00196026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B8F"/>
    <w:rsid w:val="001A0BAF"/>
    <w:rsid w:val="001A0E1B"/>
    <w:rsid w:val="001A1011"/>
    <w:rsid w:val="001A12E2"/>
    <w:rsid w:val="001A135F"/>
    <w:rsid w:val="001A1539"/>
    <w:rsid w:val="001A1604"/>
    <w:rsid w:val="001A177F"/>
    <w:rsid w:val="001A1856"/>
    <w:rsid w:val="001A1C1A"/>
    <w:rsid w:val="001A1C6C"/>
    <w:rsid w:val="001A22A0"/>
    <w:rsid w:val="001A234B"/>
    <w:rsid w:val="001A2354"/>
    <w:rsid w:val="001A23AF"/>
    <w:rsid w:val="001A258F"/>
    <w:rsid w:val="001A2724"/>
    <w:rsid w:val="001A27FA"/>
    <w:rsid w:val="001A2803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366"/>
    <w:rsid w:val="001A5430"/>
    <w:rsid w:val="001A549F"/>
    <w:rsid w:val="001A554E"/>
    <w:rsid w:val="001A5604"/>
    <w:rsid w:val="001A56E1"/>
    <w:rsid w:val="001A577E"/>
    <w:rsid w:val="001A5827"/>
    <w:rsid w:val="001A5F1C"/>
    <w:rsid w:val="001A5F5F"/>
    <w:rsid w:val="001A61C3"/>
    <w:rsid w:val="001A667D"/>
    <w:rsid w:val="001A66A7"/>
    <w:rsid w:val="001A6807"/>
    <w:rsid w:val="001A68EA"/>
    <w:rsid w:val="001A6A06"/>
    <w:rsid w:val="001A6BD4"/>
    <w:rsid w:val="001A6F3E"/>
    <w:rsid w:val="001A7188"/>
    <w:rsid w:val="001A7244"/>
    <w:rsid w:val="001A7538"/>
    <w:rsid w:val="001A76B3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FA"/>
    <w:rsid w:val="001B03CE"/>
    <w:rsid w:val="001B03FB"/>
    <w:rsid w:val="001B0423"/>
    <w:rsid w:val="001B04E3"/>
    <w:rsid w:val="001B0760"/>
    <w:rsid w:val="001B08A3"/>
    <w:rsid w:val="001B0AC0"/>
    <w:rsid w:val="001B0C69"/>
    <w:rsid w:val="001B0C74"/>
    <w:rsid w:val="001B0FD4"/>
    <w:rsid w:val="001B1075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FE0"/>
    <w:rsid w:val="001B2039"/>
    <w:rsid w:val="001B262E"/>
    <w:rsid w:val="001B268A"/>
    <w:rsid w:val="001B26C3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876"/>
    <w:rsid w:val="001B6E9A"/>
    <w:rsid w:val="001B6EBC"/>
    <w:rsid w:val="001B702C"/>
    <w:rsid w:val="001B710B"/>
    <w:rsid w:val="001B7318"/>
    <w:rsid w:val="001B75C8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231B"/>
    <w:rsid w:val="001C23C8"/>
    <w:rsid w:val="001C256C"/>
    <w:rsid w:val="001C2777"/>
    <w:rsid w:val="001C2969"/>
    <w:rsid w:val="001C2AF3"/>
    <w:rsid w:val="001C2C77"/>
    <w:rsid w:val="001C2D06"/>
    <w:rsid w:val="001C2D9C"/>
    <w:rsid w:val="001C2F83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40AA"/>
    <w:rsid w:val="001C4270"/>
    <w:rsid w:val="001C432F"/>
    <w:rsid w:val="001C46FF"/>
    <w:rsid w:val="001C470E"/>
    <w:rsid w:val="001C4751"/>
    <w:rsid w:val="001C47AD"/>
    <w:rsid w:val="001C4B9F"/>
    <w:rsid w:val="001C4C1B"/>
    <w:rsid w:val="001C4DC4"/>
    <w:rsid w:val="001C54AA"/>
    <w:rsid w:val="001C54C9"/>
    <w:rsid w:val="001C55A5"/>
    <w:rsid w:val="001C5BC5"/>
    <w:rsid w:val="001C5C38"/>
    <w:rsid w:val="001C5EDE"/>
    <w:rsid w:val="001C5FA0"/>
    <w:rsid w:val="001C5FF8"/>
    <w:rsid w:val="001C6134"/>
    <w:rsid w:val="001C617C"/>
    <w:rsid w:val="001C639F"/>
    <w:rsid w:val="001C6407"/>
    <w:rsid w:val="001C6461"/>
    <w:rsid w:val="001C65B3"/>
    <w:rsid w:val="001C66AF"/>
    <w:rsid w:val="001C66C0"/>
    <w:rsid w:val="001C689C"/>
    <w:rsid w:val="001C69EF"/>
    <w:rsid w:val="001C6B9E"/>
    <w:rsid w:val="001C6D0C"/>
    <w:rsid w:val="001C6F97"/>
    <w:rsid w:val="001C71BE"/>
    <w:rsid w:val="001C741F"/>
    <w:rsid w:val="001C746C"/>
    <w:rsid w:val="001C74BE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4EF"/>
    <w:rsid w:val="001D157B"/>
    <w:rsid w:val="001D1593"/>
    <w:rsid w:val="001D1742"/>
    <w:rsid w:val="001D19AA"/>
    <w:rsid w:val="001D1A8C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63A"/>
    <w:rsid w:val="001D2B09"/>
    <w:rsid w:val="001D2C16"/>
    <w:rsid w:val="001D2C6E"/>
    <w:rsid w:val="001D3009"/>
    <w:rsid w:val="001D3052"/>
    <w:rsid w:val="001D32CD"/>
    <w:rsid w:val="001D34BC"/>
    <w:rsid w:val="001D376F"/>
    <w:rsid w:val="001D3A3A"/>
    <w:rsid w:val="001D3A7E"/>
    <w:rsid w:val="001D3E51"/>
    <w:rsid w:val="001D403D"/>
    <w:rsid w:val="001D411C"/>
    <w:rsid w:val="001D4144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CA4"/>
    <w:rsid w:val="001D5DFE"/>
    <w:rsid w:val="001D5ECD"/>
    <w:rsid w:val="001D5EEA"/>
    <w:rsid w:val="001D5F11"/>
    <w:rsid w:val="001D5F61"/>
    <w:rsid w:val="001D6024"/>
    <w:rsid w:val="001D60FC"/>
    <w:rsid w:val="001D6218"/>
    <w:rsid w:val="001D654A"/>
    <w:rsid w:val="001D65A5"/>
    <w:rsid w:val="001D6672"/>
    <w:rsid w:val="001D683B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F76"/>
    <w:rsid w:val="001E007A"/>
    <w:rsid w:val="001E0253"/>
    <w:rsid w:val="001E0427"/>
    <w:rsid w:val="001E04B0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57E"/>
    <w:rsid w:val="001E1807"/>
    <w:rsid w:val="001E1D0C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8D3"/>
    <w:rsid w:val="001E29C3"/>
    <w:rsid w:val="001E2B7E"/>
    <w:rsid w:val="001E2B8E"/>
    <w:rsid w:val="001E2E7C"/>
    <w:rsid w:val="001E307D"/>
    <w:rsid w:val="001E3202"/>
    <w:rsid w:val="001E3367"/>
    <w:rsid w:val="001E3469"/>
    <w:rsid w:val="001E36E7"/>
    <w:rsid w:val="001E391C"/>
    <w:rsid w:val="001E3981"/>
    <w:rsid w:val="001E3B3E"/>
    <w:rsid w:val="001E3C65"/>
    <w:rsid w:val="001E4026"/>
    <w:rsid w:val="001E4045"/>
    <w:rsid w:val="001E41F8"/>
    <w:rsid w:val="001E4A88"/>
    <w:rsid w:val="001E4B6B"/>
    <w:rsid w:val="001E4C3F"/>
    <w:rsid w:val="001E4D6A"/>
    <w:rsid w:val="001E4F94"/>
    <w:rsid w:val="001E529F"/>
    <w:rsid w:val="001E5472"/>
    <w:rsid w:val="001E5744"/>
    <w:rsid w:val="001E589C"/>
    <w:rsid w:val="001E597A"/>
    <w:rsid w:val="001E59A0"/>
    <w:rsid w:val="001E59F2"/>
    <w:rsid w:val="001E5AEC"/>
    <w:rsid w:val="001E5B64"/>
    <w:rsid w:val="001E5B95"/>
    <w:rsid w:val="001E5BC0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F74"/>
    <w:rsid w:val="001E6FA5"/>
    <w:rsid w:val="001E7094"/>
    <w:rsid w:val="001E716E"/>
    <w:rsid w:val="001E72F2"/>
    <w:rsid w:val="001E7418"/>
    <w:rsid w:val="001E7423"/>
    <w:rsid w:val="001E79A0"/>
    <w:rsid w:val="001E7B37"/>
    <w:rsid w:val="001E7BC4"/>
    <w:rsid w:val="001E7CB1"/>
    <w:rsid w:val="001E7D9E"/>
    <w:rsid w:val="001F009C"/>
    <w:rsid w:val="001F0101"/>
    <w:rsid w:val="001F01D3"/>
    <w:rsid w:val="001F0283"/>
    <w:rsid w:val="001F0331"/>
    <w:rsid w:val="001F0457"/>
    <w:rsid w:val="001F048C"/>
    <w:rsid w:val="001F055B"/>
    <w:rsid w:val="001F080C"/>
    <w:rsid w:val="001F08EE"/>
    <w:rsid w:val="001F0933"/>
    <w:rsid w:val="001F0A2F"/>
    <w:rsid w:val="001F0B21"/>
    <w:rsid w:val="001F0C2A"/>
    <w:rsid w:val="001F0C4C"/>
    <w:rsid w:val="001F10EB"/>
    <w:rsid w:val="001F1234"/>
    <w:rsid w:val="001F12C9"/>
    <w:rsid w:val="001F198C"/>
    <w:rsid w:val="001F1B9B"/>
    <w:rsid w:val="001F1EBC"/>
    <w:rsid w:val="001F1EDA"/>
    <w:rsid w:val="001F1F9B"/>
    <w:rsid w:val="001F2291"/>
    <w:rsid w:val="001F24C2"/>
    <w:rsid w:val="001F2621"/>
    <w:rsid w:val="001F27E6"/>
    <w:rsid w:val="001F2850"/>
    <w:rsid w:val="001F29CB"/>
    <w:rsid w:val="001F2B8A"/>
    <w:rsid w:val="001F2C2E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C1D"/>
    <w:rsid w:val="00200C88"/>
    <w:rsid w:val="00201023"/>
    <w:rsid w:val="0020102A"/>
    <w:rsid w:val="002010EE"/>
    <w:rsid w:val="0020119A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C2"/>
    <w:rsid w:val="002031EE"/>
    <w:rsid w:val="002033F5"/>
    <w:rsid w:val="002034DD"/>
    <w:rsid w:val="002035DB"/>
    <w:rsid w:val="00203646"/>
    <w:rsid w:val="00203874"/>
    <w:rsid w:val="0020392B"/>
    <w:rsid w:val="00203B30"/>
    <w:rsid w:val="00203C73"/>
    <w:rsid w:val="00203F8C"/>
    <w:rsid w:val="00204043"/>
    <w:rsid w:val="00204046"/>
    <w:rsid w:val="002043DE"/>
    <w:rsid w:val="00204447"/>
    <w:rsid w:val="0020495D"/>
    <w:rsid w:val="00204A2D"/>
    <w:rsid w:val="00204A82"/>
    <w:rsid w:val="00204B96"/>
    <w:rsid w:val="00204E43"/>
    <w:rsid w:val="00204EFC"/>
    <w:rsid w:val="0020514B"/>
    <w:rsid w:val="002051E2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445"/>
    <w:rsid w:val="00207567"/>
    <w:rsid w:val="00207A78"/>
    <w:rsid w:val="00207A95"/>
    <w:rsid w:val="00207C1F"/>
    <w:rsid w:val="00207D0F"/>
    <w:rsid w:val="00207DD4"/>
    <w:rsid w:val="002103B0"/>
    <w:rsid w:val="002103DE"/>
    <w:rsid w:val="0021044F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FA"/>
    <w:rsid w:val="00212034"/>
    <w:rsid w:val="0021206D"/>
    <w:rsid w:val="002122A7"/>
    <w:rsid w:val="002122D6"/>
    <w:rsid w:val="0021233C"/>
    <w:rsid w:val="00212352"/>
    <w:rsid w:val="002125FF"/>
    <w:rsid w:val="00212657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2BC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4333"/>
    <w:rsid w:val="0021437B"/>
    <w:rsid w:val="00214576"/>
    <w:rsid w:val="00214711"/>
    <w:rsid w:val="00214721"/>
    <w:rsid w:val="002147A9"/>
    <w:rsid w:val="002148C6"/>
    <w:rsid w:val="0021497A"/>
    <w:rsid w:val="00214ABA"/>
    <w:rsid w:val="0021505F"/>
    <w:rsid w:val="00215230"/>
    <w:rsid w:val="00215430"/>
    <w:rsid w:val="002155B9"/>
    <w:rsid w:val="00215688"/>
    <w:rsid w:val="00215989"/>
    <w:rsid w:val="0021598B"/>
    <w:rsid w:val="00215AD5"/>
    <w:rsid w:val="00215C64"/>
    <w:rsid w:val="00215F3D"/>
    <w:rsid w:val="00215F74"/>
    <w:rsid w:val="00215FDF"/>
    <w:rsid w:val="002160B0"/>
    <w:rsid w:val="00216161"/>
    <w:rsid w:val="00216357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78D"/>
    <w:rsid w:val="00220A37"/>
    <w:rsid w:val="00220BC4"/>
    <w:rsid w:val="00220CC4"/>
    <w:rsid w:val="00220D29"/>
    <w:rsid w:val="002210AF"/>
    <w:rsid w:val="0022134E"/>
    <w:rsid w:val="002215F7"/>
    <w:rsid w:val="00221765"/>
    <w:rsid w:val="00221A08"/>
    <w:rsid w:val="00221E04"/>
    <w:rsid w:val="002220FD"/>
    <w:rsid w:val="00222136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5C"/>
    <w:rsid w:val="00223E7F"/>
    <w:rsid w:val="00223F45"/>
    <w:rsid w:val="00223F49"/>
    <w:rsid w:val="002240FD"/>
    <w:rsid w:val="00224180"/>
    <w:rsid w:val="00224242"/>
    <w:rsid w:val="002243CC"/>
    <w:rsid w:val="00224589"/>
    <w:rsid w:val="002245A8"/>
    <w:rsid w:val="0022465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30119"/>
    <w:rsid w:val="002304F9"/>
    <w:rsid w:val="00230658"/>
    <w:rsid w:val="00230671"/>
    <w:rsid w:val="002308C1"/>
    <w:rsid w:val="002309EB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271"/>
    <w:rsid w:val="002322EB"/>
    <w:rsid w:val="002323B2"/>
    <w:rsid w:val="0023274E"/>
    <w:rsid w:val="00232A0B"/>
    <w:rsid w:val="00232E5D"/>
    <w:rsid w:val="0023340F"/>
    <w:rsid w:val="002335D4"/>
    <w:rsid w:val="002337E6"/>
    <w:rsid w:val="002338C2"/>
    <w:rsid w:val="002339CD"/>
    <w:rsid w:val="00233C0E"/>
    <w:rsid w:val="00233D0D"/>
    <w:rsid w:val="002341EF"/>
    <w:rsid w:val="00234493"/>
    <w:rsid w:val="002344FD"/>
    <w:rsid w:val="00234586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4E"/>
    <w:rsid w:val="0023625A"/>
    <w:rsid w:val="0023637F"/>
    <w:rsid w:val="002367AF"/>
    <w:rsid w:val="00236E69"/>
    <w:rsid w:val="00236EC1"/>
    <w:rsid w:val="00236F69"/>
    <w:rsid w:val="00237158"/>
    <w:rsid w:val="002372FD"/>
    <w:rsid w:val="002373A8"/>
    <w:rsid w:val="0023758D"/>
    <w:rsid w:val="0023770D"/>
    <w:rsid w:val="00237A9E"/>
    <w:rsid w:val="00237ADB"/>
    <w:rsid w:val="00237E76"/>
    <w:rsid w:val="00237FEB"/>
    <w:rsid w:val="0024009D"/>
    <w:rsid w:val="0024018D"/>
    <w:rsid w:val="0024036F"/>
    <w:rsid w:val="0024044B"/>
    <w:rsid w:val="0024068D"/>
    <w:rsid w:val="002407EA"/>
    <w:rsid w:val="00240896"/>
    <w:rsid w:val="002408BB"/>
    <w:rsid w:val="002409A7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A4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A13"/>
    <w:rsid w:val="00242F76"/>
    <w:rsid w:val="0024332D"/>
    <w:rsid w:val="0024335B"/>
    <w:rsid w:val="002433DB"/>
    <w:rsid w:val="00243455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D1"/>
    <w:rsid w:val="00247B96"/>
    <w:rsid w:val="00247BC0"/>
    <w:rsid w:val="00247C29"/>
    <w:rsid w:val="00247E27"/>
    <w:rsid w:val="00250255"/>
    <w:rsid w:val="002502E5"/>
    <w:rsid w:val="002503EE"/>
    <w:rsid w:val="002507CC"/>
    <w:rsid w:val="00250850"/>
    <w:rsid w:val="00250CBE"/>
    <w:rsid w:val="00250DEC"/>
    <w:rsid w:val="00250EE0"/>
    <w:rsid w:val="0025137C"/>
    <w:rsid w:val="00251472"/>
    <w:rsid w:val="002515A3"/>
    <w:rsid w:val="002517F3"/>
    <w:rsid w:val="00251B49"/>
    <w:rsid w:val="00251B92"/>
    <w:rsid w:val="00251CDD"/>
    <w:rsid w:val="00251FB7"/>
    <w:rsid w:val="00252166"/>
    <w:rsid w:val="0025217C"/>
    <w:rsid w:val="00252326"/>
    <w:rsid w:val="0025266E"/>
    <w:rsid w:val="002526C6"/>
    <w:rsid w:val="002526C8"/>
    <w:rsid w:val="00252A61"/>
    <w:rsid w:val="00252B42"/>
    <w:rsid w:val="00252B52"/>
    <w:rsid w:val="00252BDA"/>
    <w:rsid w:val="00252D89"/>
    <w:rsid w:val="0025304A"/>
    <w:rsid w:val="00253271"/>
    <w:rsid w:val="00253475"/>
    <w:rsid w:val="00253551"/>
    <w:rsid w:val="002535D9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F4B"/>
    <w:rsid w:val="002550AD"/>
    <w:rsid w:val="00255442"/>
    <w:rsid w:val="002554D9"/>
    <w:rsid w:val="00255552"/>
    <w:rsid w:val="002555E6"/>
    <w:rsid w:val="00255626"/>
    <w:rsid w:val="002558C3"/>
    <w:rsid w:val="00255B4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24F"/>
    <w:rsid w:val="002573D5"/>
    <w:rsid w:val="0025762F"/>
    <w:rsid w:val="00257645"/>
    <w:rsid w:val="002576F7"/>
    <w:rsid w:val="00257751"/>
    <w:rsid w:val="00257886"/>
    <w:rsid w:val="0025797B"/>
    <w:rsid w:val="00257AFD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871"/>
    <w:rsid w:val="00261B73"/>
    <w:rsid w:val="00261D1E"/>
    <w:rsid w:val="002621C7"/>
    <w:rsid w:val="002621D1"/>
    <w:rsid w:val="002625CD"/>
    <w:rsid w:val="00262885"/>
    <w:rsid w:val="00262BFF"/>
    <w:rsid w:val="00262DD0"/>
    <w:rsid w:val="0026320F"/>
    <w:rsid w:val="00263239"/>
    <w:rsid w:val="0026330C"/>
    <w:rsid w:val="00263315"/>
    <w:rsid w:val="002636F1"/>
    <w:rsid w:val="00263794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FC1"/>
    <w:rsid w:val="00265047"/>
    <w:rsid w:val="002653D0"/>
    <w:rsid w:val="002654A0"/>
    <w:rsid w:val="00265712"/>
    <w:rsid w:val="0026582B"/>
    <w:rsid w:val="00265D04"/>
    <w:rsid w:val="00265F34"/>
    <w:rsid w:val="0026608F"/>
    <w:rsid w:val="00266147"/>
    <w:rsid w:val="00266240"/>
    <w:rsid w:val="002663C2"/>
    <w:rsid w:val="002663FD"/>
    <w:rsid w:val="00266593"/>
    <w:rsid w:val="002666EA"/>
    <w:rsid w:val="002667E6"/>
    <w:rsid w:val="00266914"/>
    <w:rsid w:val="002669D3"/>
    <w:rsid w:val="00266F98"/>
    <w:rsid w:val="0026735F"/>
    <w:rsid w:val="002674CE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AF1"/>
    <w:rsid w:val="00270B53"/>
    <w:rsid w:val="00270DA3"/>
    <w:rsid w:val="00271068"/>
    <w:rsid w:val="002710E6"/>
    <w:rsid w:val="00271C51"/>
    <w:rsid w:val="00271D2D"/>
    <w:rsid w:val="00271D59"/>
    <w:rsid w:val="00271E9A"/>
    <w:rsid w:val="002723F6"/>
    <w:rsid w:val="002726E7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CB"/>
    <w:rsid w:val="00273955"/>
    <w:rsid w:val="00273BDE"/>
    <w:rsid w:val="00273C48"/>
    <w:rsid w:val="00273C9A"/>
    <w:rsid w:val="00273DEE"/>
    <w:rsid w:val="00273DFE"/>
    <w:rsid w:val="00273EA8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605E"/>
    <w:rsid w:val="002760F1"/>
    <w:rsid w:val="002764BF"/>
    <w:rsid w:val="002766CE"/>
    <w:rsid w:val="00276BCB"/>
    <w:rsid w:val="00276E26"/>
    <w:rsid w:val="00276E54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76"/>
    <w:rsid w:val="00281751"/>
    <w:rsid w:val="00281910"/>
    <w:rsid w:val="002819ED"/>
    <w:rsid w:val="00281B53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90E"/>
    <w:rsid w:val="00285C4F"/>
    <w:rsid w:val="00285D57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C2"/>
    <w:rsid w:val="002875DE"/>
    <w:rsid w:val="0028769A"/>
    <w:rsid w:val="002876BA"/>
    <w:rsid w:val="002877AC"/>
    <w:rsid w:val="00287AD9"/>
    <w:rsid w:val="00287BF5"/>
    <w:rsid w:val="00287D1A"/>
    <w:rsid w:val="00290331"/>
    <w:rsid w:val="0029047F"/>
    <w:rsid w:val="0029067A"/>
    <w:rsid w:val="002908DD"/>
    <w:rsid w:val="0029097B"/>
    <w:rsid w:val="002909B3"/>
    <w:rsid w:val="00290A44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2A3B"/>
    <w:rsid w:val="00292B38"/>
    <w:rsid w:val="00292CB1"/>
    <w:rsid w:val="00292E20"/>
    <w:rsid w:val="00293205"/>
    <w:rsid w:val="0029342F"/>
    <w:rsid w:val="00293489"/>
    <w:rsid w:val="002934E5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E7"/>
    <w:rsid w:val="002966E0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98"/>
    <w:rsid w:val="002A1299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306B"/>
    <w:rsid w:val="002A31EB"/>
    <w:rsid w:val="002A339F"/>
    <w:rsid w:val="002A3436"/>
    <w:rsid w:val="002A345C"/>
    <w:rsid w:val="002A3831"/>
    <w:rsid w:val="002A3AC7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C01"/>
    <w:rsid w:val="002A5E1F"/>
    <w:rsid w:val="002A5F18"/>
    <w:rsid w:val="002A5F55"/>
    <w:rsid w:val="002A61C0"/>
    <w:rsid w:val="002A62D8"/>
    <w:rsid w:val="002A6461"/>
    <w:rsid w:val="002A64B2"/>
    <w:rsid w:val="002A64E1"/>
    <w:rsid w:val="002A6610"/>
    <w:rsid w:val="002A676C"/>
    <w:rsid w:val="002A67AE"/>
    <w:rsid w:val="002A6846"/>
    <w:rsid w:val="002A694E"/>
    <w:rsid w:val="002A6BB6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2E"/>
    <w:rsid w:val="002A7E84"/>
    <w:rsid w:val="002B0098"/>
    <w:rsid w:val="002B012B"/>
    <w:rsid w:val="002B0217"/>
    <w:rsid w:val="002B0306"/>
    <w:rsid w:val="002B0387"/>
    <w:rsid w:val="002B0409"/>
    <w:rsid w:val="002B0540"/>
    <w:rsid w:val="002B0B1C"/>
    <w:rsid w:val="002B0C3F"/>
    <w:rsid w:val="002B0E3D"/>
    <w:rsid w:val="002B0EA5"/>
    <w:rsid w:val="002B111E"/>
    <w:rsid w:val="002B1620"/>
    <w:rsid w:val="002B1639"/>
    <w:rsid w:val="002B16DC"/>
    <w:rsid w:val="002B17D9"/>
    <w:rsid w:val="002B193F"/>
    <w:rsid w:val="002B1CA0"/>
    <w:rsid w:val="002B1D29"/>
    <w:rsid w:val="002B1EAF"/>
    <w:rsid w:val="002B1EB0"/>
    <w:rsid w:val="002B20C2"/>
    <w:rsid w:val="002B2475"/>
    <w:rsid w:val="002B2548"/>
    <w:rsid w:val="002B28EB"/>
    <w:rsid w:val="002B2901"/>
    <w:rsid w:val="002B2B4B"/>
    <w:rsid w:val="002B2C78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1F2"/>
    <w:rsid w:val="002B53BC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76"/>
    <w:rsid w:val="002B7919"/>
    <w:rsid w:val="002B7944"/>
    <w:rsid w:val="002C00BC"/>
    <w:rsid w:val="002C054E"/>
    <w:rsid w:val="002C061A"/>
    <w:rsid w:val="002C075E"/>
    <w:rsid w:val="002C07B3"/>
    <w:rsid w:val="002C0A21"/>
    <w:rsid w:val="002C0A77"/>
    <w:rsid w:val="002C0D40"/>
    <w:rsid w:val="002C0DB2"/>
    <w:rsid w:val="002C0ED7"/>
    <w:rsid w:val="002C0EDA"/>
    <w:rsid w:val="002C0F99"/>
    <w:rsid w:val="002C19A3"/>
    <w:rsid w:val="002C19F4"/>
    <w:rsid w:val="002C1A1D"/>
    <w:rsid w:val="002C1CD4"/>
    <w:rsid w:val="002C1DCC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C2F"/>
    <w:rsid w:val="002C2CFC"/>
    <w:rsid w:val="002C3170"/>
    <w:rsid w:val="002C31B7"/>
    <w:rsid w:val="002C33A1"/>
    <w:rsid w:val="002C364E"/>
    <w:rsid w:val="002C377B"/>
    <w:rsid w:val="002C3884"/>
    <w:rsid w:val="002C38CF"/>
    <w:rsid w:val="002C3A89"/>
    <w:rsid w:val="002C3A8F"/>
    <w:rsid w:val="002C3D39"/>
    <w:rsid w:val="002C4189"/>
    <w:rsid w:val="002C41EE"/>
    <w:rsid w:val="002C424A"/>
    <w:rsid w:val="002C43EA"/>
    <w:rsid w:val="002C4558"/>
    <w:rsid w:val="002C4836"/>
    <w:rsid w:val="002C49B6"/>
    <w:rsid w:val="002C4CC5"/>
    <w:rsid w:val="002C4FE5"/>
    <w:rsid w:val="002C50DE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E7"/>
    <w:rsid w:val="002C770E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D8A"/>
    <w:rsid w:val="002D0F44"/>
    <w:rsid w:val="002D0F86"/>
    <w:rsid w:val="002D10BF"/>
    <w:rsid w:val="002D10C1"/>
    <w:rsid w:val="002D1114"/>
    <w:rsid w:val="002D1126"/>
    <w:rsid w:val="002D12F6"/>
    <w:rsid w:val="002D136F"/>
    <w:rsid w:val="002D1A60"/>
    <w:rsid w:val="002D1B0A"/>
    <w:rsid w:val="002D1BA1"/>
    <w:rsid w:val="002D1BC4"/>
    <w:rsid w:val="002D1C10"/>
    <w:rsid w:val="002D1DBF"/>
    <w:rsid w:val="002D204F"/>
    <w:rsid w:val="002D21A9"/>
    <w:rsid w:val="002D231C"/>
    <w:rsid w:val="002D24FB"/>
    <w:rsid w:val="002D259F"/>
    <w:rsid w:val="002D2881"/>
    <w:rsid w:val="002D2BE6"/>
    <w:rsid w:val="002D2C84"/>
    <w:rsid w:val="002D2F0E"/>
    <w:rsid w:val="002D2FB1"/>
    <w:rsid w:val="002D3030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828"/>
    <w:rsid w:val="002E08EC"/>
    <w:rsid w:val="002E0EDA"/>
    <w:rsid w:val="002E110F"/>
    <w:rsid w:val="002E1258"/>
    <w:rsid w:val="002E1DD7"/>
    <w:rsid w:val="002E1E0F"/>
    <w:rsid w:val="002E206C"/>
    <w:rsid w:val="002E2275"/>
    <w:rsid w:val="002E24A4"/>
    <w:rsid w:val="002E293B"/>
    <w:rsid w:val="002E2996"/>
    <w:rsid w:val="002E2CBE"/>
    <w:rsid w:val="002E30AD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9A"/>
    <w:rsid w:val="002E4B37"/>
    <w:rsid w:val="002E4B47"/>
    <w:rsid w:val="002E4BF9"/>
    <w:rsid w:val="002E4CE1"/>
    <w:rsid w:val="002E4DC3"/>
    <w:rsid w:val="002E5129"/>
    <w:rsid w:val="002E5249"/>
    <w:rsid w:val="002E55FF"/>
    <w:rsid w:val="002E5676"/>
    <w:rsid w:val="002E5ADB"/>
    <w:rsid w:val="002E5CFF"/>
    <w:rsid w:val="002E5F6C"/>
    <w:rsid w:val="002E5FB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CDC"/>
    <w:rsid w:val="002E74BB"/>
    <w:rsid w:val="002E7569"/>
    <w:rsid w:val="002E75F5"/>
    <w:rsid w:val="002E783F"/>
    <w:rsid w:val="002E7BA5"/>
    <w:rsid w:val="002E7CBB"/>
    <w:rsid w:val="002E7DA6"/>
    <w:rsid w:val="002F051B"/>
    <w:rsid w:val="002F06BE"/>
    <w:rsid w:val="002F0CB1"/>
    <w:rsid w:val="002F0ED3"/>
    <w:rsid w:val="002F1212"/>
    <w:rsid w:val="002F12F6"/>
    <w:rsid w:val="002F133D"/>
    <w:rsid w:val="002F134D"/>
    <w:rsid w:val="002F143A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575"/>
    <w:rsid w:val="002F2930"/>
    <w:rsid w:val="002F2A9D"/>
    <w:rsid w:val="002F2AD6"/>
    <w:rsid w:val="002F2B8A"/>
    <w:rsid w:val="002F2C83"/>
    <w:rsid w:val="002F2CDD"/>
    <w:rsid w:val="002F2DF6"/>
    <w:rsid w:val="002F2E7D"/>
    <w:rsid w:val="002F2FAB"/>
    <w:rsid w:val="002F300C"/>
    <w:rsid w:val="002F3037"/>
    <w:rsid w:val="002F30D6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D3D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FA"/>
    <w:rsid w:val="002F7761"/>
    <w:rsid w:val="002F7A95"/>
    <w:rsid w:val="002F7AFB"/>
    <w:rsid w:val="002F7B2E"/>
    <w:rsid w:val="002F7E2F"/>
    <w:rsid w:val="0030003B"/>
    <w:rsid w:val="00300224"/>
    <w:rsid w:val="0030038B"/>
    <w:rsid w:val="00300531"/>
    <w:rsid w:val="00300595"/>
    <w:rsid w:val="0030071F"/>
    <w:rsid w:val="00300735"/>
    <w:rsid w:val="003008EF"/>
    <w:rsid w:val="00300A8B"/>
    <w:rsid w:val="00300AA2"/>
    <w:rsid w:val="00300C4D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23D"/>
    <w:rsid w:val="003053BC"/>
    <w:rsid w:val="003055E6"/>
    <w:rsid w:val="003055F1"/>
    <w:rsid w:val="00305902"/>
    <w:rsid w:val="0030593B"/>
    <w:rsid w:val="00305AD5"/>
    <w:rsid w:val="00305B1C"/>
    <w:rsid w:val="00305BC7"/>
    <w:rsid w:val="00305C73"/>
    <w:rsid w:val="00305D47"/>
    <w:rsid w:val="00305DFE"/>
    <w:rsid w:val="00306032"/>
    <w:rsid w:val="003063B8"/>
    <w:rsid w:val="003068BB"/>
    <w:rsid w:val="00306B40"/>
    <w:rsid w:val="00306EF0"/>
    <w:rsid w:val="00306F5A"/>
    <w:rsid w:val="00307424"/>
    <w:rsid w:val="003077A9"/>
    <w:rsid w:val="00307914"/>
    <w:rsid w:val="00307C86"/>
    <w:rsid w:val="00307C8D"/>
    <w:rsid w:val="00307D72"/>
    <w:rsid w:val="0031003D"/>
    <w:rsid w:val="003100F0"/>
    <w:rsid w:val="0031035D"/>
    <w:rsid w:val="0031046A"/>
    <w:rsid w:val="00310728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756"/>
    <w:rsid w:val="003117CA"/>
    <w:rsid w:val="003117F1"/>
    <w:rsid w:val="0031189F"/>
    <w:rsid w:val="00311C2C"/>
    <w:rsid w:val="00311DB0"/>
    <w:rsid w:val="00311F3D"/>
    <w:rsid w:val="00312787"/>
    <w:rsid w:val="003128D3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173"/>
    <w:rsid w:val="00313530"/>
    <w:rsid w:val="003135C6"/>
    <w:rsid w:val="0031386B"/>
    <w:rsid w:val="00313AAA"/>
    <w:rsid w:val="00313ADF"/>
    <w:rsid w:val="00313AF1"/>
    <w:rsid w:val="00313E54"/>
    <w:rsid w:val="00313F9C"/>
    <w:rsid w:val="00313FD0"/>
    <w:rsid w:val="0031445A"/>
    <w:rsid w:val="00314488"/>
    <w:rsid w:val="003144B6"/>
    <w:rsid w:val="003147B3"/>
    <w:rsid w:val="0031493F"/>
    <w:rsid w:val="00314A9B"/>
    <w:rsid w:val="00314CE0"/>
    <w:rsid w:val="00314D68"/>
    <w:rsid w:val="00314DAE"/>
    <w:rsid w:val="00314DBF"/>
    <w:rsid w:val="00314DC9"/>
    <w:rsid w:val="00314EDE"/>
    <w:rsid w:val="003150D2"/>
    <w:rsid w:val="0031523A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6EA"/>
    <w:rsid w:val="003179F9"/>
    <w:rsid w:val="00317B19"/>
    <w:rsid w:val="00317C6E"/>
    <w:rsid w:val="00317D6C"/>
    <w:rsid w:val="00317E12"/>
    <w:rsid w:val="00320098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1A"/>
    <w:rsid w:val="00323FFD"/>
    <w:rsid w:val="00324309"/>
    <w:rsid w:val="003247F9"/>
    <w:rsid w:val="003248DF"/>
    <w:rsid w:val="00324D9C"/>
    <w:rsid w:val="00324DCF"/>
    <w:rsid w:val="00324E45"/>
    <w:rsid w:val="0032525C"/>
    <w:rsid w:val="00325266"/>
    <w:rsid w:val="003252A9"/>
    <w:rsid w:val="003252AB"/>
    <w:rsid w:val="0032541F"/>
    <w:rsid w:val="003257CF"/>
    <w:rsid w:val="00325870"/>
    <w:rsid w:val="00325873"/>
    <w:rsid w:val="003258D6"/>
    <w:rsid w:val="003259B2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7A2"/>
    <w:rsid w:val="00326B37"/>
    <w:rsid w:val="00326D9D"/>
    <w:rsid w:val="00326DB3"/>
    <w:rsid w:val="00326F56"/>
    <w:rsid w:val="00326F9C"/>
    <w:rsid w:val="00326FF8"/>
    <w:rsid w:val="0032711D"/>
    <w:rsid w:val="00327481"/>
    <w:rsid w:val="00327546"/>
    <w:rsid w:val="00327636"/>
    <w:rsid w:val="00327637"/>
    <w:rsid w:val="003276CD"/>
    <w:rsid w:val="00327773"/>
    <w:rsid w:val="0032782C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10BA"/>
    <w:rsid w:val="00331196"/>
    <w:rsid w:val="0033119B"/>
    <w:rsid w:val="0033122D"/>
    <w:rsid w:val="003312F3"/>
    <w:rsid w:val="00331636"/>
    <w:rsid w:val="00331782"/>
    <w:rsid w:val="00331812"/>
    <w:rsid w:val="00331A49"/>
    <w:rsid w:val="00331D2F"/>
    <w:rsid w:val="00331DAB"/>
    <w:rsid w:val="00331E56"/>
    <w:rsid w:val="00331EAD"/>
    <w:rsid w:val="00331ED2"/>
    <w:rsid w:val="00331F8F"/>
    <w:rsid w:val="003325BE"/>
    <w:rsid w:val="003326DA"/>
    <w:rsid w:val="00332782"/>
    <w:rsid w:val="0033278D"/>
    <w:rsid w:val="00332E76"/>
    <w:rsid w:val="003330D3"/>
    <w:rsid w:val="003330DE"/>
    <w:rsid w:val="003331DE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35A"/>
    <w:rsid w:val="0033648A"/>
    <w:rsid w:val="00336498"/>
    <w:rsid w:val="003367D5"/>
    <w:rsid w:val="00336C36"/>
    <w:rsid w:val="00336CD5"/>
    <w:rsid w:val="00336DFE"/>
    <w:rsid w:val="00336E8C"/>
    <w:rsid w:val="00337173"/>
    <w:rsid w:val="00337702"/>
    <w:rsid w:val="00337979"/>
    <w:rsid w:val="00337C2F"/>
    <w:rsid w:val="00337F3C"/>
    <w:rsid w:val="00340075"/>
    <w:rsid w:val="0034061E"/>
    <w:rsid w:val="00340779"/>
    <w:rsid w:val="0034086A"/>
    <w:rsid w:val="003408C4"/>
    <w:rsid w:val="003408E2"/>
    <w:rsid w:val="00340A81"/>
    <w:rsid w:val="00340BAB"/>
    <w:rsid w:val="0034128C"/>
    <w:rsid w:val="00341650"/>
    <w:rsid w:val="00341948"/>
    <w:rsid w:val="00341995"/>
    <w:rsid w:val="00342025"/>
    <w:rsid w:val="003420B3"/>
    <w:rsid w:val="0034226B"/>
    <w:rsid w:val="00342484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404C"/>
    <w:rsid w:val="00344253"/>
    <w:rsid w:val="003444A8"/>
    <w:rsid w:val="00344540"/>
    <w:rsid w:val="003445D7"/>
    <w:rsid w:val="003446BC"/>
    <w:rsid w:val="00344753"/>
    <w:rsid w:val="00344916"/>
    <w:rsid w:val="00344960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610"/>
    <w:rsid w:val="0034662C"/>
    <w:rsid w:val="00346838"/>
    <w:rsid w:val="0034690B"/>
    <w:rsid w:val="00346A5F"/>
    <w:rsid w:val="00346C70"/>
    <w:rsid w:val="00347052"/>
    <w:rsid w:val="0034712E"/>
    <w:rsid w:val="00347744"/>
    <w:rsid w:val="003477F7"/>
    <w:rsid w:val="003478E6"/>
    <w:rsid w:val="00347DC2"/>
    <w:rsid w:val="00350374"/>
    <w:rsid w:val="003508C9"/>
    <w:rsid w:val="00350D11"/>
    <w:rsid w:val="00350D45"/>
    <w:rsid w:val="00350DAC"/>
    <w:rsid w:val="0035101A"/>
    <w:rsid w:val="003510BA"/>
    <w:rsid w:val="00351129"/>
    <w:rsid w:val="00351227"/>
    <w:rsid w:val="0035135F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FE0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B08"/>
    <w:rsid w:val="00357D59"/>
    <w:rsid w:val="00357E3A"/>
    <w:rsid w:val="00357EC4"/>
    <w:rsid w:val="00360181"/>
    <w:rsid w:val="003602CF"/>
    <w:rsid w:val="00360314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681"/>
    <w:rsid w:val="00363946"/>
    <w:rsid w:val="00363B0A"/>
    <w:rsid w:val="00363CAD"/>
    <w:rsid w:val="00363E44"/>
    <w:rsid w:val="003640B1"/>
    <w:rsid w:val="003641D2"/>
    <w:rsid w:val="00364363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13F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9A5"/>
    <w:rsid w:val="0037486B"/>
    <w:rsid w:val="00374A06"/>
    <w:rsid w:val="00374CE8"/>
    <w:rsid w:val="00374E3E"/>
    <w:rsid w:val="00375021"/>
    <w:rsid w:val="0037515E"/>
    <w:rsid w:val="00375162"/>
    <w:rsid w:val="00375245"/>
    <w:rsid w:val="003752C7"/>
    <w:rsid w:val="00375474"/>
    <w:rsid w:val="003754CE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4C5"/>
    <w:rsid w:val="003766CA"/>
    <w:rsid w:val="00376717"/>
    <w:rsid w:val="00376800"/>
    <w:rsid w:val="0037693A"/>
    <w:rsid w:val="00376CF4"/>
    <w:rsid w:val="00376F75"/>
    <w:rsid w:val="00377351"/>
    <w:rsid w:val="00377353"/>
    <w:rsid w:val="003776B3"/>
    <w:rsid w:val="00377910"/>
    <w:rsid w:val="003779D4"/>
    <w:rsid w:val="00377A13"/>
    <w:rsid w:val="00377A3D"/>
    <w:rsid w:val="00377A66"/>
    <w:rsid w:val="00377D47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11"/>
    <w:rsid w:val="00392044"/>
    <w:rsid w:val="0039215E"/>
    <w:rsid w:val="00392434"/>
    <w:rsid w:val="00392524"/>
    <w:rsid w:val="0039264F"/>
    <w:rsid w:val="00392817"/>
    <w:rsid w:val="00392AAA"/>
    <w:rsid w:val="00392D09"/>
    <w:rsid w:val="00392DA9"/>
    <w:rsid w:val="00392F38"/>
    <w:rsid w:val="003930C1"/>
    <w:rsid w:val="00393281"/>
    <w:rsid w:val="0039357B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A4"/>
    <w:rsid w:val="00394B6C"/>
    <w:rsid w:val="00394D9A"/>
    <w:rsid w:val="00395267"/>
    <w:rsid w:val="003953B5"/>
    <w:rsid w:val="003953C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DF9"/>
    <w:rsid w:val="003A0FA9"/>
    <w:rsid w:val="003A103F"/>
    <w:rsid w:val="003A1096"/>
    <w:rsid w:val="003A113C"/>
    <w:rsid w:val="003A11AC"/>
    <w:rsid w:val="003A129D"/>
    <w:rsid w:val="003A12C0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E0"/>
    <w:rsid w:val="003A4650"/>
    <w:rsid w:val="003A4666"/>
    <w:rsid w:val="003A4831"/>
    <w:rsid w:val="003A4A04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32"/>
    <w:rsid w:val="003A6596"/>
    <w:rsid w:val="003A679A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609"/>
    <w:rsid w:val="003B0857"/>
    <w:rsid w:val="003B08B2"/>
    <w:rsid w:val="003B0BFE"/>
    <w:rsid w:val="003B0FAC"/>
    <w:rsid w:val="003B118C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BE"/>
    <w:rsid w:val="003B3972"/>
    <w:rsid w:val="003B3A95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72F"/>
    <w:rsid w:val="003B7A5C"/>
    <w:rsid w:val="003B7BE8"/>
    <w:rsid w:val="003B7E75"/>
    <w:rsid w:val="003C0093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4EB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CA8"/>
    <w:rsid w:val="003C3CAD"/>
    <w:rsid w:val="003C3D16"/>
    <w:rsid w:val="003C3F3C"/>
    <w:rsid w:val="003C3FE6"/>
    <w:rsid w:val="003C4002"/>
    <w:rsid w:val="003C4049"/>
    <w:rsid w:val="003C45F3"/>
    <w:rsid w:val="003C475A"/>
    <w:rsid w:val="003C4AF5"/>
    <w:rsid w:val="003C4DAB"/>
    <w:rsid w:val="003C4E24"/>
    <w:rsid w:val="003C4E8E"/>
    <w:rsid w:val="003C548B"/>
    <w:rsid w:val="003C5566"/>
    <w:rsid w:val="003C5681"/>
    <w:rsid w:val="003C5723"/>
    <w:rsid w:val="003C57F6"/>
    <w:rsid w:val="003C5A51"/>
    <w:rsid w:val="003C5C31"/>
    <w:rsid w:val="003C5D33"/>
    <w:rsid w:val="003C6087"/>
    <w:rsid w:val="003C6203"/>
    <w:rsid w:val="003C6436"/>
    <w:rsid w:val="003C6470"/>
    <w:rsid w:val="003C65CA"/>
    <w:rsid w:val="003C6951"/>
    <w:rsid w:val="003C6955"/>
    <w:rsid w:val="003C6C28"/>
    <w:rsid w:val="003C6FD1"/>
    <w:rsid w:val="003C7153"/>
    <w:rsid w:val="003C71C9"/>
    <w:rsid w:val="003C7548"/>
    <w:rsid w:val="003C7634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810"/>
    <w:rsid w:val="003D19DD"/>
    <w:rsid w:val="003D19E3"/>
    <w:rsid w:val="003D1A6C"/>
    <w:rsid w:val="003D1A6E"/>
    <w:rsid w:val="003D1E82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545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2B2"/>
    <w:rsid w:val="003D64F8"/>
    <w:rsid w:val="003D66FD"/>
    <w:rsid w:val="003D6719"/>
    <w:rsid w:val="003D6741"/>
    <w:rsid w:val="003D67F4"/>
    <w:rsid w:val="003D68D0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2C9"/>
    <w:rsid w:val="003E131F"/>
    <w:rsid w:val="003E1493"/>
    <w:rsid w:val="003E15FD"/>
    <w:rsid w:val="003E16DD"/>
    <w:rsid w:val="003E1752"/>
    <w:rsid w:val="003E18A9"/>
    <w:rsid w:val="003E1C14"/>
    <w:rsid w:val="003E1CF7"/>
    <w:rsid w:val="003E1DD5"/>
    <w:rsid w:val="003E23A9"/>
    <w:rsid w:val="003E25EB"/>
    <w:rsid w:val="003E26E1"/>
    <w:rsid w:val="003E2896"/>
    <w:rsid w:val="003E2AB8"/>
    <w:rsid w:val="003E2B91"/>
    <w:rsid w:val="003E2CD7"/>
    <w:rsid w:val="003E2D72"/>
    <w:rsid w:val="003E2D73"/>
    <w:rsid w:val="003E2E08"/>
    <w:rsid w:val="003E2E8F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E55"/>
    <w:rsid w:val="003E3E90"/>
    <w:rsid w:val="003E3EF9"/>
    <w:rsid w:val="003E41C4"/>
    <w:rsid w:val="003E4249"/>
    <w:rsid w:val="003E42C6"/>
    <w:rsid w:val="003E45C2"/>
    <w:rsid w:val="003E468A"/>
    <w:rsid w:val="003E479A"/>
    <w:rsid w:val="003E494C"/>
    <w:rsid w:val="003E4CAA"/>
    <w:rsid w:val="003E52CB"/>
    <w:rsid w:val="003E53F8"/>
    <w:rsid w:val="003E5848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AB2"/>
    <w:rsid w:val="003E7BC1"/>
    <w:rsid w:val="003E7E77"/>
    <w:rsid w:val="003F0033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706"/>
    <w:rsid w:val="003F27D9"/>
    <w:rsid w:val="003F2948"/>
    <w:rsid w:val="003F2A47"/>
    <w:rsid w:val="003F2A67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12D"/>
    <w:rsid w:val="003F4318"/>
    <w:rsid w:val="003F4348"/>
    <w:rsid w:val="003F440E"/>
    <w:rsid w:val="003F4596"/>
    <w:rsid w:val="003F47FC"/>
    <w:rsid w:val="003F4818"/>
    <w:rsid w:val="003F4FD9"/>
    <w:rsid w:val="003F52B7"/>
    <w:rsid w:val="003F542E"/>
    <w:rsid w:val="003F55A8"/>
    <w:rsid w:val="003F5896"/>
    <w:rsid w:val="003F5994"/>
    <w:rsid w:val="003F5B77"/>
    <w:rsid w:val="003F5C33"/>
    <w:rsid w:val="003F5EAE"/>
    <w:rsid w:val="003F5F4A"/>
    <w:rsid w:val="003F61C9"/>
    <w:rsid w:val="003F6249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A00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561"/>
    <w:rsid w:val="004055CC"/>
    <w:rsid w:val="00405619"/>
    <w:rsid w:val="0040562A"/>
    <w:rsid w:val="004056DF"/>
    <w:rsid w:val="00405797"/>
    <w:rsid w:val="0040586C"/>
    <w:rsid w:val="004059AC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77DF"/>
    <w:rsid w:val="00407DDC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8B"/>
    <w:rsid w:val="00411793"/>
    <w:rsid w:val="0041191D"/>
    <w:rsid w:val="00411D4D"/>
    <w:rsid w:val="00411E2C"/>
    <w:rsid w:val="00411E83"/>
    <w:rsid w:val="004120F1"/>
    <w:rsid w:val="004121EA"/>
    <w:rsid w:val="004121F2"/>
    <w:rsid w:val="00412374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B34"/>
    <w:rsid w:val="00413E43"/>
    <w:rsid w:val="00413E76"/>
    <w:rsid w:val="00413EBA"/>
    <w:rsid w:val="00413F33"/>
    <w:rsid w:val="00413FD8"/>
    <w:rsid w:val="00414049"/>
    <w:rsid w:val="00414174"/>
    <w:rsid w:val="004142DB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3E"/>
    <w:rsid w:val="00417530"/>
    <w:rsid w:val="004176DC"/>
    <w:rsid w:val="00417B5F"/>
    <w:rsid w:val="00417CDE"/>
    <w:rsid w:val="00417D5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D9"/>
    <w:rsid w:val="004222E9"/>
    <w:rsid w:val="0042279F"/>
    <w:rsid w:val="004228FB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3AC"/>
    <w:rsid w:val="00424CAE"/>
    <w:rsid w:val="00424D3C"/>
    <w:rsid w:val="00424DD4"/>
    <w:rsid w:val="00424F06"/>
    <w:rsid w:val="0042511F"/>
    <w:rsid w:val="004253D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236"/>
    <w:rsid w:val="0042735F"/>
    <w:rsid w:val="0042743C"/>
    <w:rsid w:val="0042747C"/>
    <w:rsid w:val="0042748E"/>
    <w:rsid w:val="0042765D"/>
    <w:rsid w:val="00427661"/>
    <w:rsid w:val="004276BC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DF"/>
    <w:rsid w:val="00431809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30B3"/>
    <w:rsid w:val="00433536"/>
    <w:rsid w:val="00433587"/>
    <w:rsid w:val="004335F5"/>
    <w:rsid w:val="00433919"/>
    <w:rsid w:val="00433D60"/>
    <w:rsid w:val="004343A8"/>
    <w:rsid w:val="00434B1B"/>
    <w:rsid w:val="00434DF2"/>
    <w:rsid w:val="00435366"/>
    <w:rsid w:val="0043575F"/>
    <w:rsid w:val="0043591C"/>
    <w:rsid w:val="00435DF4"/>
    <w:rsid w:val="00436642"/>
    <w:rsid w:val="00436761"/>
    <w:rsid w:val="00436A36"/>
    <w:rsid w:val="00436CB9"/>
    <w:rsid w:val="00437029"/>
    <w:rsid w:val="00437186"/>
    <w:rsid w:val="00437237"/>
    <w:rsid w:val="0043741F"/>
    <w:rsid w:val="00437447"/>
    <w:rsid w:val="00437490"/>
    <w:rsid w:val="004375AA"/>
    <w:rsid w:val="004377FE"/>
    <w:rsid w:val="00437A8C"/>
    <w:rsid w:val="00437B25"/>
    <w:rsid w:val="00437B5F"/>
    <w:rsid w:val="00437C08"/>
    <w:rsid w:val="00437FBC"/>
    <w:rsid w:val="0044010C"/>
    <w:rsid w:val="004401A5"/>
    <w:rsid w:val="00440266"/>
    <w:rsid w:val="00440323"/>
    <w:rsid w:val="004405E9"/>
    <w:rsid w:val="00440D63"/>
    <w:rsid w:val="00440E38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EE1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3F6"/>
    <w:rsid w:val="004464AD"/>
    <w:rsid w:val="0044686B"/>
    <w:rsid w:val="00446AF1"/>
    <w:rsid w:val="00446BAD"/>
    <w:rsid w:val="00446BB6"/>
    <w:rsid w:val="00446C5D"/>
    <w:rsid w:val="00446CFD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E2"/>
    <w:rsid w:val="00450E76"/>
    <w:rsid w:val="00450F71"/>
    <w:rsid w:val="00451211"/>
    <w:rsid w:val="00451522"/>
    <w:rsid w:val="004515D7"/>
    <w:rsid w:val="00451CD3"/>
    <w:rsid w:val="00451D18"/>
    <w:rsid w:val="00451D40"/>
    <w:rsid w:val="00451DD8"/>
    <w:rsid w:val="00451EF2"/>
    <w:rsid w:val="00451FB5"/>
    <w:rsid w:val="00452316"/>
    <w:rsid w:val="004526BD"/>
    <w:rsid w:val="0045277F"/>
    <w:rsid w:val="0045285D"/>
    <w:rsid w:val="00452CAD"/>
    <w:rsid w:val="00452CFC"/>
    <w:rsid w:val="00452F2B"/>
    <w:rsid w:val="00453154"/>
    <w:rsid w:val="00453394"/>
    <w:rsid w:val="004534CA"/>
    <w:rsid w:val="00453550"/>
    <w:rsid w:val="00453728"/>
    <w:rsid w:val="00453D2F"/>
    <w:rsid w:val="00453DDB"/>
    <w:rsid w:val="00453E47"/>
    <w:rsid w:val="00453F25"/>
    <w:rsid w:val="00454359"/>
    <w:rsid w:val="004543BA"/>
    <w:rsid w:val="004545E9"/>
    <w:rsid w:val="004546AE"/>
    <w:rsid w:val="00454C69"/>
    <w:rsid w:val="00454FB1"/>
    <w:rsid w:val="004552BD"/>
    <w:rsid w:val="004553CB"/>
    <w:rsid w:val="00455526"/>
    <w:rsid w:val="0045588A"/>
    <w:rsid w:val="004558B6"/>
    <w:rsid w:val="0045598D"/>
    <w:rsid w:val="00455B74"/>
    <w:rsid w:val="00455CEC"/>
    <w:rsid w:val="00455D78"/>
    <w:rsid w:val="00455E29"/>
    <w:rsid w:val="00456348"/>
    <w:rsid w:val="0045665B"/>
    <w:rsid w:val="0045666E"/>
    <w:rsid w:val="004566EA"/>
    <w:rsid w:val="0045678F"/>
    <w:rsid w:val="004569F9"/>
    <w:rsid w:val="00456BB1"/>
    <w:rsid w:val="00456C3D"/>
    <w:rsid w:val="00457344"/>
    <w:rsid w:val="00457349"/>
    <w:rsid w:val="004573BD"/>
    <w:rsid w:val="004573F0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83E"/>
    <w:rsid w:val="004669B2"/>
    <w:rsid w:val="00466B09"/>
    <w:rsid w:val="00466BA7"/>
    <w:rsid w:val="00466C5D"/>
    <w:rsid w:val="00466CB8"/>
    <w:rsid w:val="00466D54"/>
    <w:rsid w:val="00466D61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D82"/>
    <w:rsid w:val="00474E07"/>
    <w:rsid w:val="00475231"/>
    <w:rsid w:val="00475319"/>
    <w:rsid w:val="004754FC"/>
    <w:rsid w:val="00475614"/>
    <w:rsid w:val="004757C0"/>
    <w:rsid w:val="00475920"/>
    <w:rsid w:val="00475AB6"/>
    <w:rsid w:val="00475C58"/>
    <w:rsid w:val="00476109"/>
    <w:rsid w:val="0047616F"/>
    <w:rsid w:val="004761F3"/>
    <w:rsid w:val="004762D7"/>
    <w:rsid w:val="0047654B"/>
    <w:rsid w:val="00476561"/>
    <w:rsid w:val="00476673"/>
    <w:rsid w:val="004766DF"/>
    <w:rsid w:val="00476BDB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E73"/>
    <w:rsid w:val="00483EAB"/>
    <w:rsid w:val="00483F68"/>
    <w:rsid w:val="00484068"/>
    <w:rsid w:val="004840B8"/>
    <w:rsid w:val="00484195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BFB"/>
    <w:rsid w:val="00486C3E"/>
    <w:rsid w:val="00486CA8"/>
    <w:rsid w:val="00486CAB"/>
    <w:rsid w:val="00486DDB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C5"/>
    <w:rsid w:val="00490205"/>
    <w:rsid w:val="00490218"/>
    <w:rsid w:val="00490364"/>
    <w:rsid w:val="004903FF"/>
    <w:rsid w:val="00490723"/>
    <w:rsid w:val="004907C9"/>
    <w:rsid w:val="004907EB"/>
    <w:rsid w:val="00490813"/>
    <w:rsid w:val="004908FC"/>
    <w:rsid w:val="00490B5F"/>
    <w:rsid w:val="00490D33"/>
    <w:rsid w:val="00490D42"/>
    <w:rsid w:val="00490F46"/>
    <w:rsid w:val="00490F73"/>
    <w:rsid w:val="00491256"/>
    <w:rsid w:val="0049127F"/>
    <w:rsid w:val="004915F4"/>
    <w:rsid w:val="004916B5"/>
    <w:rsid w:val="00491896"/>
    <w:rsid w:val="004918D8"/>
    <w:rsid w:val="00491D54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67D"/>
    <w:rsid w:val="00493971"/>
    <w:rsid w:val="004939E6"/>
    <w:rsid w:val="00493F5D"/>
    <w:rsid w:val="0049418F"/>
    <w:rsid w:val="0049452B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35B"/>
    <w:rsid w:val="004A0591"/>
    <w:rsid w:val="004A0A90"/>
    <w:rsid w:val="004A0E05"/>
    <w:rsid w:val="004A12C3"/>
    <w:rsid w:val="004A1311"/>
    <w:rsid w:val="004A1654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E8B"/>
    <w:rsid w:val="004A30CC"/>
    <w:rsid w:val="004A32FF"/>
    <w:rsid w:val="004A3330"/>
    <w:rsid w:val="004A350E"/>
    <w:rsid w:val="004A35C9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6BC"/>
    <w:rsid w:val="004A59DB"/>
    <w:rsid w:val="004A5FB4"/>
    <w:rsid w:val="004A6006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782"/>
    <w:rsid w:val="004A6918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ECA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956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87A"/>
    <w:rsid w:val="004B494C"/>
    <w:rsid w:val="004B4A3A"/>
    <w:rsid w:val="004B4B52"/>
    <w:rsid w:val="004B4B76"/>
    <w:rsid w:val="004B4D84"/>
    <w:rsid w:val="004B4E63"/>
    <w:rsid w:val="004B4F1B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4C0"/>
    <w:rsid w:val="004C16B2"/>
    <w:rsid w:val="004C193D"/>
    <w:rsid w:val="004C19B2"/>
    <w:rsid w:val="004C1C52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80B"/>
    <w:rsid w:val="004C38BC"/>
    <w:rsid w:val="004C3A32"/>
    <w:rsid w:val="004C3B68"/>
    <w:rsid w:val="004C3DDF"/>
    <w:rsid w:val="004C4198"/>
    <w:rsid w:val="004C41D3"/>
    <w:rsid w:val="004C4239"/>
    <w:rsid w:val="004C42B2"/>
    <w:rsid w:val="004C45C7"/>
    <w:rsid w:val="004C48F3"/>
    <w:rsid w:val="004C4C82"/>
    <w:rsid w:val="004C4C8A"/>
    <w:rsid w:val="004C4F3F"/>
    <w:rsid w:val="004C51CA"/>
    <w:rsid w:val="004C5365"/>
    <w:rsid w:val="004C5451"/>
    <w:rsid w:val="004C568C"/>
    <w:rsid w:val="004C5970"/>
    <w:rsid w:val="004C59D6"/>
    <w:rsid w:val="004C5BEC"/>
    <w:rsid w:val="004C5D29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E3A"/>
    <w:rsid w:val="004C6F1B"/>
    <w:rsid w:val="004C70C3"/>
    <w:rsid w:val="004C729F"/>
    <w:rsid w:val="004C74F4"/>
    <w:rsid w:val="004C75EB"/>
    <w:rsid w:val="004C7848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123"/>
    <w:rsid w:val="004D137F"/>
    <w:rsid w:val="004D179C"/>
    <w:rsid w:val="004D1C61"/>
    <w:rsid w:val="004D1D42"/>
    <w:rsid w:val="004D22EE"/>
    <w:rsid w:val="004D243B"/>
    <w:rsid w:val="004D24F8"/>
    <w:rsid w:val="004D2BF0"/>
    <w:rsid w:val="004D2D8E"/>
    <w:rsid w:val="004D2E1A"/>
    <w:rsid w:val="004D2EBA"/>
    <w:rsid w:val="004D328E"/>
    <w:rsid w:val="004D3706"/>
    <w:rsid w:val="004D37EC"/>
    <w:rsid w:val="004D3878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7BC"/>
    <w:rsid w:val="004D60DC"/>
    <w:rsid w:val="004D61D7"/>
    <w:rsid w:val="004D61ED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DD"/>
    <w:rsid w:val="004E0023"/>
    <w:rsid w:val="004E0180"/>
    <w:rsid w:val="004E0211"/>
    <w:rsid w:val="004E0300"/>
    <w:rsid w:val="004E03B9"/>
    <w:rsid w:val="004E03E4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724"/>
    <w:rsid w:val="004E5991"/>
    <w:rsid w:val="004E59B2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A12"/>
    <w:rsid w:val="004F0B36"/>
    <w:rsid w:val="004F0D54"/>
    <w:rsid w:val="004F0E6C"/>
    <w:rsid w:val="004F0F71"/>
    <w:rsid w:val="004F1202"/>
    <w:rsid w:val="004F1A4B"/>
    <w:rsid w:val="004F1BD3"/>
    <w:rsid w:val="004F1E39"/>
    <w:rsid w:val="004F1F59"/>
    <w:rsid w:val="004F245A"/>
    <w:rsid w:val="004F25C2"/>
    <w:rsid w:val="004F2637"/>
    <w:rsid w:val="004F2866"/>
    <w:rsid w:val="004F295D"/>
    <w:rsid w:val="004F2C08"/>
    <w:rsid w:val="004F2D03"/>
    <w:rsid w:val="004F2D11"/>
    <w:rsid w:val="004F2D8C"/>
    <w:rsid w:val="004F2E01"/>
    <w:rsid w:val="004F3010"/>
    <w:rsid w:val="004F30F1"/>
    <w:rsid w:val="004F32F1"/>
    <w:rsid w:val="004F379B"/>
    <w:rsid w:val="004F3803"/>
    <w:rsid w:val="004F392B"/>
    <w:rsid w:val="004F3B05"/>
    <w:rsid w:val="004F3BAB"/>
    <w:rsid w:val="004F3C0E"/>
    <w:rsid w:val="004F4108"/>
    <w:rsid w:val="004F41A0"/>
    <w:rsid w:val="004F446C"/>
    <w:rsid w:val="004F44B0"/>
    <w:rsid w:val="004F4742"/>
    <w:rsid w:val="004F4915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167"/>
    <w:rsid w:val="004F6295"/>
    <w:rsid w:val="004F6845"/>
    <w:rsid w:val="004F684B"/>
    <w:rsid w:val="004F6917"/>
    <w:rsid w:val="004F6A39"/>
    <w:rsid w:val="004F6D64"/>
    <w:rsid w:val="004F6D96"/>
    <w:rsid w:val="004F6F4E"/>
    <w:rsid w:val="004F717D"/>
    <w:rsid w:val="004F729E"/>
    <w:rsid w:val="004F72CC"/>
    <w:rsid w:val="004F77AD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C"/>
    <w:rsid w:val="00501CC4"/>
    <w:rsid w:val="00501E74"/>
    <w:rsid w:val="00502167"/>
    <w:rsid w:val="00502798"/>
    <w:rsid w:val="0050298E"/>
    <w:rsid w:val="005029DF"/>
    <w:rsid w:val="0050325C"/>
    <w:rsid w:val="00503758"/>
    <w:rsid w:val="005037B3"/>
    <w:rsid w:val="005037F7"/>
    <w:rsid w:val="00503942"/>
    <w:rsid w:val="00503CB1"/>
    <w:rsid w:val="00503F18"/>
    <w:rsid w:val="00504083"/>
    <w:rsid w:val="00504397"/>
    <w:rsid w:val="00504416"/>
    <w:rsid w:val="00504486"/>
    <w:rsid w:val="00504508"/>
    <w:rsid w:val="005045AB"/>
    <w:rsid w:val="00504F1E"/>
    <w:rsid w:val="005050DB"/>
    <w:rsid w:val="005053A2"/>
    <w:rsid w:val="0050549F"/>
    <w:rsid w:val="00505B9F"/>
    <w:rsid w:val="00505E3A"/>
    <w:rsid w:val="0050601A"/>
    <w:rsid w:val="0050612A"/>
    <w:rsid w:val="005061C6"/>
    <w:rsid w:val="00506384"/>
    <w:rsid w:val="00506493"/>
    <w:rsid w:val="005064C8"/>
    <w:rsid w:val="005067A7"/>
    <w:rsid w:val="005067EF"/>
    <w:rsid w:val="0050688E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6A8"/>
    <w:rsid w:val="0050779C"/>
    <w:rsid w:val="0050784E"/>
    <w:rsid w:val="005078C3"/>
    <w:rsid w:val="00507B9C"/>
    <w:rsid w:val="00507C1F"/>
    <w:rsid w:val="005101EF"/>
    <w:rsid w:val="005103BD"/>
    <w:rsid w:val="00510401"/>
    <w:rsid w:val="00510458"/>
    <w:rsid w:val="00510CFA"/>
    <w:rsid w:val="00510D82"/>
    <w:rsid w:val="00510FB7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F3"/>
    <w:rsid w:val="00513FBF"/>
    <w:rsid w:val="005141C0"/>
    <w:rsid w:val="005143AD"/>
    <w:rsid w:val="005145AD"/>
    <w:rsid w:val="005146CF"/>
    <w:rsid w:val="00514A64"/>
    <w:rsid w:val="00514D11"/>
    <w:rsid w:val="00514F3C"/>
    <w:rsid w:val="0051500D"/>
    <w:rsid w:val="00515213"/>
    <w:rsid w:val="005156E9"/>
    <w:rsid w:val="00515796"/>
    <w:rsid w:val="00515906"/>
    <w:rsid w:val="00515918"/>
    <w:rsid w:val="005159BC"/>
    <w:rsid w:val="00515DB5"/>
    <w:rsid w:val="00515E34"/>
    <w:rsid w:val="00515E35"/>
    <w:rsid w:val="00515EFA"/>
    <w:rsid w:val="00515F70"/>
    <w:rsid w:val="00515FA3"/>
    <w:rsid w:val="00515FF3"/>
    <w:rsid w:val="00516209"/>
    <w:rsid w:val="005163A5"/>
    <w:rsid w:val="005163C8"/>
    <w:rsid w:val="005165B1"/>
    <w:rsid w:val="00516827"/>
    <w:rsid w:val="0051689F"/>
    <w:rsid w:val="0051774A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83"/>
    <w:rsid w:val="00520E19"/>
    <w:rsid w:val="00520E80"/>
    <w:rsid w:val="0052159E"/>
    <w:rsid w:val="005215F8"/>
    <w:rsid w:val="00521613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A1E"/>
    <w:rsid w:val="00522AFC"/>
    <w:rsid w:val="00522B09"/>
    <w:rsid w:val="00522BFB"/>
    <w:rsid w:val="00522E88"/>
    <w:rsid w:val="00522EF0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502A"/>
    <w:rsid w:val="005250D0"/>
    <w:rsid w:val="0052523F"/>
    <w:rsid w:val="00525335"/>
    <w:rsid w:val="00525654"/>
    <w:rsid w:val="0052569B"/>
    <w:rsid w:val="005257A8"/>
    <w:rsid w:val="00525829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706A"/>
    <w:rsid w:val="0052760F"/>
    <w:rsid w:val="005276C8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249"/>
    <w:rsid w:val="0053138F"/>
    <w:rsid w:val="0053147E"/>
    <w:rsid w:val="00531627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B3F"/>
    <w:rsid w:val="00533CB9"/>
    <w:rsid w:val="0053462C"/>
    <w:rsid w:val="00534787"/>
    <w:rsid w:val="005347AD"/>
    <w:rsid w:val="00534A32"/>
    <w:rsid w:val="00534BEB"/>
    <w:rsid w:val="00534C3B"/>
    <w:rsid w:val="00534F04"/>
    <w:rsid w:val="0053509D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BD1"/>
    <w:rsid w:val="00536CAA"/>
    <w:rsid w:val="00537017"/>
    <w:rsid w:val="005370ED"/>
    <w:rsid w:val="005371CA"/>
    <w:rsid w:val="00537206"/>
    <w:rsid w:val="0053760C"/>
    <w:rsid w:val="005376AA"/>
    <w:rsid w:val="005377B6"/>
    <w:rsid w:val="005377B9"/>
    <w:rsid w:val="00537B69"/>
    <w:rsid w:val="00537D14"/>
    <w:rsid w:val="00537DB1"/>
    <w:rsid w:val="00537DB3"/>
    <w:rsid w:val="00537F74"/>
    <w:rsid w:val="005400EA"/>
    <w:rsid w:val="0054034A"/>
    <w:rsid w:val="00540443"/>
    <w:rsid w:val="00540491"/>
    <w:rsid w:val="00540660"/>
    <w:rsid w:val="0054092B"/>
    <w:rsid w:val="00540C87"/>
    <w:rsid w:val="00540CCA"/>
    <w:rsid w:val="00540E0F"/>
    <w:rsid w:val="00540E1D"/>
    <w:rsid w:val="00540E62"/>
    <w:rsid w:val="00540FB8"/>
    <w:rsid w:val="005411A4"/>
    <w:rsid w:val="005412CE"/>
    <w:rsid w:val="0054138D"/>
    <w:rsid w:val="00541707"/>
    <w:rsid w:val="00541876"/>
    <w:rsid w:val="0054194D"/>
    <w:rsid w:val="00541AF5"/>
    <w:rsid w:val="00541DC4"/>
    <w:rsid w:val="00541DFC"/>
    <w:rsid w:val="00542038"/>
    <w:rsid w:val="005422D5"/>
    <w:rsid w:val="0054254C"/>
    <w:rsid w:val="005425F3"/>
    <w:rsid w:val="00542B68"/>
    <w:rsid w:val="00542BA6"/>
    <w:rsid w:val="00542BF3"/>
    <w:rsid w:val="00542E8F"/>
    <w:rsid w:val="005430A6"/>
    <w:rsid w:val="00543468"/>
    <w:rsid w:val="00543481"/>
    <w:rsid w:val="0054354B"/>
    <w:rsid w:val="005438D1"/>
    <w:rsid w:val="00543C75"/>
    <w:rsid w:val="00543F52"/>
    <w:rsid w:val="00544323"/>
    <w:rsid w:val="00544724"/>
    <w:rsid w:val="00544737"/>
    <w:rsid w:val="00544759"/>
    <w:rsid w:val="00544841"/>
    <w:rsid w:val="00544901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813"/>
    <w:rsid w:val="00545825"/>
    <w:rsid w:val="005458C3"/>
    <w:rsid w:val="00545985"/>
    <w:rsid w:val="0054598A"/>
    <w:rsid w:val="00545B82"/>
    <w:rsid w:val="0054610C"/>
    <w:rsid w:val="00546115"/>
    <w:rsid w:val="005462F9"/>
    <w:rsid w:val="00546398"/>
    <w:rsid w:val="00546500"/>
    <w:rsid w:val="00546B12"/>
    <w:rsid w:val="00546D72"/>
    <w:rsid w:val="00546E56"/>
    <w:rsid w:val="00547120"/>
    <w:rsid w:val="00547172"/>
    <w:rsid w:val="005472F0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BD"/>
    <w:rsid w:val="0055051C"/>
    <w:rsid w:val="00550538"/>
    <w:rsid w:val="00550650"/>
    <w:rsid w:val="005506EC"/>
    <w:rsid w:val="00550757"/>
    <w:rsid w:val="00550C37"/>
    <w:rsid w:val="00550C68"/>
    <w:rsid w:val="00550D81"/>
    <w:rsid w:val="0055119E"/>
    <w:rsid w:val="0055167B"/>
    <w:rsid w:val="00551880"/>
    <w:rsid w:val="00551965"/>
    <w:rsid w:val="00551A7E"/>
    <w:rsid w:val="00551F7A"/>
    <w:rsid w:val="00552058"/>
    <w:rsid w:val="00552497"/>
    <w:rsid w:val="005527F7"/>
    <w:rsid w:val="00552914"/>
    <w:rsid w:val="00552AF7"/>
    <w:rsid w:val="00552CDA"/>
    <w:rsid w:val="00552D10"/>
    <w:rsid w:val="00552E94"/>
    <w:rsid w:val="00552F17"/>
    <w:rsid w:val="00553185"/>
    <w:rsid w:val="005535AE"/>
    <w:rsid w:val="00553731"/>
    <w:rsid w:val="0055375A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6ED"/>
    <w:rsid w:val="00555812"/>
    <w:rsid w:val="00555C39"/>
    <w:rsid w:val="00555D2F"/>
    <w:rsid w:val="00555F44"/>
    <w:rsid w:val="00555FCA"/>
    <w:rsid w:val="00555FF0"/>
    <w:rsid w:val="0055648D"/>
    <w:rsid w:val="00556687"/>
    <w:rsid w:val="00556B78"/>
    <w:rsid w:val="00556BD2"/>
    <w:rsid w:val="00556E40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D1"/>
    <w:rsid w:val="00560CF2"/>
    <w:rsid w:val="00560EAA"/>
    <w:rsid w:val="00560EDE"/>
    <w:rsid w:val="00560F85"/>
    <w:rsid w:val="0056107D"/>
    <w:rsid w:val="005610D8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393"/>
    <w:rsid w:val="005634BD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D89"/>
    <w:rsid w:val="00565EF7"/>
    <w:rsid w:val="00565FC2"/>
    <w:rsid w:val="00565FE0"/>
    <w:rsid w:val="005660F0"/>
    <w:rsid w:val="005663D5"/>
    <w:rsid w:val="005663ED"/>
    <w:rsid w:val="00566550"/>
    <w:rsid w:val="005665B5"/>
    <w:rsid w:val="00566725"/>
    <w:rsid w:val="0056698F"/>
    <w:rsid w:val="00566CE9"/>
    <w:rsid w:val="00566EC9"/>
    <w:rsid w:val="00566F0A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30D"/>
    <w:rsid w:val="0057557A"/>
    <w:rsid w:val="0057571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AC4"/>
    <w:rsid w:val="00577EB6"/>
    <w:rsid w:val="00577F17"/>
    <w:rsid w:val="00577FC6"/>
    <w:rsid w:val="00580115"/>
    <w:rsid w:val="0058057E"/>
    <w:rsid w:val="005805C5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4C"/>
    <w:rsid w:val="0058379A"/>
    <w:rsid w:val="0058379F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7B"/>
    <w:rsid w:val="00586240"/>
    <w:rsid w:val="005863C8"/>
    <w:rsid w:val="005865E3"/>
    <w:rsid w:val="0058676B"/>
    <w:rsid w:val="005868FB"/>
    <w:rsid w:val="005869F1"/>
    <w:rsid w:val="00586FE2"/>
    <w:rsid w:val="00587021"/>
    <w:rsid w:val="00587374"/>
    <w:rsid w:val="005873F1"/>
    <w:rsid w:val="00587D0B"/>
    <w:rsid w:val="00587D9D"/>
    <w:rsid w:val="00587E3B"/>
    <w:rsid w:val="00587F25"/>
    <w:rsid w:val="005900A2"/>
    <w:rsid w:val="00590213"/>
    <w:rsid w:val="00590307"/>
    <w:rsid w:val="00590639"/>
    <w:rsid w:val="005907DF"/>
    <w:rsid w:val="00590A4E"/>
    <w:rsid w:val="00590B3F"/>
    <w:rsid w:val="00590B67"/>
    <w:rsid w:val="00590E25"/>
    <w:rsid w:val="00590E7E"/>
    <w:rsid w:val="00591090"/>
    <w:rsid w:val="0059127E"/>
    <w:rsid w:val="005912B8"/>
    <w:rsid w:val="005916FD"/>
    <w:rsid w:val="0059182C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78A"/>
    <w:rsid w:val="00592E34"/>
    <w:rsid w:val="00592E54"/>
    <w:rsid w:val="005932C1"/>
    <w:rsid w:val="0059340F"/>
    <w:rsid w:val="00593840"/>
    <w:rsid w:val="00593BE0"/>
    <w:rsid w:val="00593DD9"/>
    <w:rsid w:val="00593E42"/>
    <w:rsid w:val="00593EA0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E"/>
    <w:rsid w:val="005965B2"/>
    <w:rsid w:val="00596624"/>
    <w:rsid w:val="005966E8"/>
    <w:rsid w:val="0059684C"/>
    <w:rsid w:val="00596A71"/>
    <w:rsid w:val="00596C9F"/>
    <w:rsid w:val="00596CDD"/>
    <w:rsid w:val="00596D3B"/>
    <w:rsid w:val="00596D98"/>
    <w:rsid w:val="00596E0E"/>
    <w:rsid w:val="00596EAD"/>
    <w:rsid w:val="00596FF1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DEC"/>
    <w:rsid w:val="005A0FB1"/>
    <w:rsid w:val="005A0FEA"/>
    <w:rsid w:val="005A1075"/>
    <w:rsid w:val="005A1544"/>
    <w:rsid w:val="005A1946"/>
    <w:rsid w:val="005A1CA9"/>
    <w:rsid w:val="005A1DEB"/>
    <w:rsid w:val="005A1E15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78"/>
    <w:rsid w:val="005A3DA3"/>
    <w:rsid w:val="005A3DC1"/>
    <w:rsid w:val="005A40BC"/>
    <w:rsid w:val="005A416A"/>
    <w:rsid w:val="005A4258"/>
    <w:rsid w:val="005A438C"/>
    <w:rsid w:val="005A47A5"/>
    <w:rsid w:val="005A4880"/>
    <w:rsid w:val="005A4AE4"/>
    <w:rsid w:val="005A4DF5"/>
    <w:rsid w:val="005A50AD"/>
    <w:rsid w:val="005A51EF"/>
    <w:rsid w:val="005A53D4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ED3"/>
    <w:rsid w:val="005B318D"/>
    <w:rsid w:val="005B3212"/>
    <w:rsid w:val="005B34C4"/>
    <w:rsid w:val="005B364C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D8B"/>
    <w:rsid w:val="005B4E71"/>
    <w:rsid w:val="005B4F38"/>
    <w:rsid w:val="005B512C"/>
    <w:rsid w:val="005B5186"/>
    <w:rsid w:val="005B51F7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A7"/>
    <w:rsid w:val="005C0C06"/>
    <w:rsid w:val="005C0C1F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5C8"/>
    <w:rsid w:val="005C56A5"/>
    <w:rsid w:val="005C58F4"/>
    <w:rsid w:val="005C59E2"/>
    <w:rsid w:val="005C5A80"/>
    <w:rsid w:val="005C5A97"/>
    <w:rsid w:val="005C5B67"/>
    <w:rsid w:val="005C5BD8"/>
    <w:rsid w:val="005C61D5"/>
    <w:rsid w:val="005C61F5"/>
    <w:rsid w:val="005C629C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67"/>
    <w:rsid w:val="005C7934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13C7"/>
    <w:rsid w:val="005D147D"/>
    <w:rsid w:val="005D14DF"/>
    <w:rsid w:val="005D1656"/>
    <w:rsid w:val="005D16EB"/>
    <w:rsid w:val="005D1848"/>
    <w:rsid w:val="005D1BBD"/>
    <w:rsid w:val="005D1C7B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FB"/>
    <w:rsid w:val="005D3548"/>
    <w:rsid w:val="005D3624"/>
    <w:rsid w:val="005D39A4"/>
    <w:rsid w:val="005D3D0B"/>
    <w:rsid w:val="005D3F03"/>
    <w:rsid w:val="005D3F8B"/>
    <w:rsid w:val="005D4116"/>
    <w:rsid w:val="005D4312"/>
    <w:rsid w:val="005D4359"/>
    <w:rsid w:val="005D43B9"/>
    <w:rsid w:val="005D462C"/>
    <w:rsid w:val="005D4876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6156"/>
    <w:rsid w:val="005D618D"/>
    <w:rsid w:val="005D62FA"/>
    <w:rsid w:val="005D655F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4B0"/>
    <w:rsid w:val="005D75DE"/>
    <w:rsid w:val="005D7600"/>
    <w:rsid w:val="005D7723"/>
    <w:rsid w:val="005D79E8"/>
    <w:rsid w:val="005D7BFE"/>
    <w:rsid w:val="005D7DF7"/>
    <w:rsid w:val="005E0032"/>
    <w:rsid w:val="005E014B"/>
    <w:rsid w:val="005E030E"/>
    <w:rsid w:val="005E0359"/>
    <w:rsid w:val="005E07CA"/>
    <w:rsid w:val="005E0876"/>
    <w:rsid w:val="005E0C2A"/>
    <w:rsid w:val="005E0CC5"/>
    <w:rsid w:val="005E0D86"/>
    <w:rsid w:val="005E0EEB"/>
    <w:rsid w:val="005E0EFF"/>
    <w:rsid w:val="005E0F66"/>
    <w:rsid w:val="005E136F"/>
    <w:rsid w:val="005E1405"/>
    <w:rsid w:val="005E1431"/>
    <w:rsid w:val="005E147C"/>
    <w:rsid w:val="005E170A"/>
    <w:rsid w:val="005E178F"/>
    <w:rsid w:val="005E1A4C"/>
    <w:rsid w:val="005E1A86"/>
    <w:rsid w:val="005E1AA3"/>
    <w:rsid w:val="005E1CDF"/>
    <w:rsid w:val="005E1E0B"/>
    <w:rsid w:val="005E2127"/>
    <w:rsid w:val="005E257F"/>
    <w:rsid w:val="005E2633"/>
    <w:rsid w:val="005E2A37"/>
    <w:rsid w:val="005E2D1D"/>
    <w:rsid w:val="005E2DB7"/>
    <w:rsid w:val="005E2DC6"/>
    <w:rsid w:val="005E306A"/>
    <w:rsid w:val="005E307E"/>
    <w:rsid w:val="005E30EA"/>
    <w:rsid w:val="005E33B8"/>
    <w:rsid w:val="005E35B2"/>
    <w:rsid w:val="005E3639"/>
    <w:rsid w:val="005E363E"/>
    <w:rsid w:val="005E37FD"/>
    <w:rsid w:val="005E3836"/>
    <w:rsid w:val="005E3874"/>
    <w:rsid w:val="005E39D0"/>
    <w:rsid w:val="005E3C05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607"/>
    <w:rsid w:val="005E67C2"/>
    <w:rsid w:val="005E69CA"/>
    <w:rsid w:val="005E6A55"/>
    <w:rsid w:val="005E6AF8"/>
    <w:rsid w:val="005E6B17"/>
    <w:rsid w:val="005E6C68"/>
    <w:rsid w:val="005E6E2C"/>
    <w:rsid w:val="005E7089"/>
    <w:rsid w:val="005E70BB"/>
    <w:rsid w:val="005E71BD"/>
    <w:rsid w:val="005E7796"/>
    <w:rsid w:val="005E7891"/>
    <w:rsid w:val="005E79B5"/>
    <w:rsid w:val="005E7A7A"/>
    <w:rsid w:val="005E7C15"/>
    <w:rsid w:val="005E7D84"/>
    <w:rsid w:val="005E7F12"/>
    <w:rsid w:val="005F0142"/>
    <w:rsid w:val="005F022E"/>
    <w:rsid w:val="005F0241"/>
    <w:rsid w:val="005F0254"/>
    <w:rsid w:val="005F02B9"/>
    <w:rsid w:val="005F0332"/>
    <w:rsid w:val="005F0369"/>
    <w:rsid w:val="005F04FD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E79"/>
    <w:rsid w:val="005F1EFC"/>
    <w:rsid w:val="005F22B4"/>
    <w:rsid w:val="005F236C"/>
    <w:rsid w:val="005F2933"/>
    <w:rsid w:val="005F2B37"/>
    <w:rsid w:val="005F2D2E"/>
    <w:rsid w:val="005F328B"/>
    <w:rsid w:val="005F3307"/>
    <w:rsid w:val="005F3350"/>
    <w:rsid w:val="005F3381"/>
    <w:rsid w:val="005F346E"/>
    <w:rsid w:val="005F38D5"/>
    <w:rsid w:val="005F38E7"/>
    <w:rsid w:val="005F3A7B"/>
    <w:rsid w:val="005F3BCF"/>
    <w:rsid w:val="005F3C07"/>
    <w:rsid w:val="005F3DB7"/>
    <w:rsid w:val="005F3DE1"/>
    <w:rsid w:val="005F41E2"/>
    <w:rsid w:val="005F425A"/>
    <w:rsid w:val="005F440C"/>
    <w:rsid w:val="005F4495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C5D"/>
    <w:rsid w:val="005F6E15"/>
    <w:rsid w:val="005F6E2F"/>
    <w:rsid w:val="005F6E5F"/>
    <w:rsid w:val="005F71EA"/>
    <w:rsid w:val="005F7292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F30"/>
    <w:rsid w:val="006011B3"/>
    <w:rsid w:val="006014C9"/>
    <w:rsid w:val="006017D2"/>
    <w:rsid w:val="006019D9"/>
    <w:rsid w:val="00601A79"/>
    <w:rsid w:val="00601AE7"/>
    <w:rsid w:val="00601DA3"/>
    <w:rsid w:val="0060202A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68D"/>
    <w:rsid w:val="00603710"/>
    <w:rsid w:val="00603743"/>
    <w:rsid w:val="00603747"/>
    <w:rsid w:val="00603B3F"/>
    <w:rsid w:val="00603C77"/>
    <w:rsid w:val="00603D41"/>
    <w:rsid w:val="00603E70"/>
    <w:rsid w:val="00603FA8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505F"/>
    <w:rsid w:val="0060520E"/>
    <w:rsid w:val="006054BE"/>
    <w:rsid w:val="0060560C"/>
    <w:rsid w:val="0060574E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D42"/>
    <w:rsid w:val="00606E99"/>
    <w:rsid w:val="00607037"/>
    <w:rsid w:val="0060717D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D8"/>
    <w:rsid w:val="00611AA9"/>
    <w:rsid w:val="00611B5A"/>
    <w:rsid w:val="00611E77"/>
    <w:rsid w:val="00611F2E"/>
    <w:rsid w:val="00611F60"/>
    <w:rsid w:val="006120ED"/>
    <w:rsid w:val="00612766"/>
    <w:rsid w:val="0061282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6A2"/>
    <w:rsid w:val="006146C2"/>
    <w:rsid w:val="00614700"/>
    <w:rsid w:val="006148A6"/>
    <w:rsid w:val="0061494E"/>
    <w:rsid w:val="00614B16"/>
    <w:rsid w:val="00614D84"/>
    <w:rsid w:val="0061509F"/>
    <w:rsid w:val="006151FE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D"/>
    <w:rsid w:val="006161B9"/>
    <w:rsid w:val="00616341"/>
    <w:rsid w:val="00616605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ACA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1"/>
    <w:rsid w:val="0062225A"/>
    <w:rsid w:val="0062281A"/>
    <w:rsid w:val="0062288D"/>
    <w:rsid w:val="0062292C"/>
    <w:rsid w:val="00622A51"/>
    <w:rsid w:val="00622FD7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226"/>
    <w:rsid w:val="0062443C"/>
    <w:rsid w:val="006246B9"/>
    <w:rsid w:val="006247A8"/>
    <w:rsid w:val="00624904"/>
    <w:rsid w:val="00624DE8"/>
    <w:rsid w:val="00625876"/>
    <w:rsid w:val="00625C64"/>
    <w:rsid w:val="00625D6B"/>
    <w:rsid w:val="00625E6D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BB1"/>
    <w:rsid w:val="00630C15"/>
    <w:rsid w:val="00630CE9"/>
    <w:rsid w:val="00630DEA"/>
    <w:rsid w:val="00630DF2"/>
    <w:rsid w:val="006310B3"/>
    <w:rsid w:val="006311B6"/>
    <w:rsid w:val="006312AA"/>
    <w:rsid w:val="00631397"/>
    <w:rsid w:val="006313D7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2FB"/>
    <w:rsid w:val="006336A6"/>
    <w:rsid w:val="00633899"/>
    <w:rsid w:val="006338C5"/>
    <w:rsid w:val="00633BFB"/>
    <w:rsid w:val="00633E51"/>
    <w:rsid w:val="00633FFA"/>
    <w:rsid w:val="006341A3"/>
    <w:rsid w:val="006341D1"/>
    <w:rsid w:val="006341FB"/>
    <w:rsid w:val="00634385"/>
    <w:rsid w:val="006343EE"/>
    <w:rsid w:val="006346E8"/>
    <w:rsid w:val="006348E0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EE"/>
    <w:rsid w:val="00640A18"/>
    <w:rsid w:val="00640AB2"/>
    <w:rsid w:val="00640AC8"/>
    <w:rsid w:val="00640BDC"/>
    <w:rsid w:val="00640BE9"/>
    <w:rsid w:val="00640CE7"/>
    <w:rsid w:val="00640EA6"/>
    <w:rsid w:val="00640F45"/>
    <w:rsid w:val="00640FA1"/>
    <w:rsid w:val="006410AD"/>
    <w:rsid w:val="006410EC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407F"/>
    <w:rsid w:val="006441AB"/>
    <w:rsid w:val="006442DB"/>
    <w:rsid w:val="00644432"/>
    <w:rsid w:val="00644675"/>
    <w:rsid w:val="00644684"/>
    <w:rsid w:val="0064481A"/>
    <w:rsid w:val="006449FE"/>
    <w:rsid w:val="00644C43"/>
    <w:rsid w:val="00644CB4"/>
    <w:rsid w:val="006452D9"/>
    <w:rsid w:val="00645517"/>
    <w:rsid w:val="00645620"/>
    <w:rsid w:val="0064562B"/>
    <w:rsid w:val="00645668"/>
    <w:rsid w:val="0064573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D3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4DD"/>
    <w:rsid w:val="006514F4"/>
    <w:rsid w:val="00651875"/>
    <w:rsid w:val="006518FC"/>
    <w:rsid w:val="00651926"/>
    <w:rsid w:val="00651BE4"/>
    <w:rsid w:val="006520D3"/>
    <w:rsid w:val="006523B2"/>
    <w:rsid w:val="00652480"/>
    <w:rsid w:val="006524D3"/>
    <w:rsid w:val="0065264F"/>
    <w:rsid w:val="00652745"/>
    <w:rsid w:val="006529C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466C"/>
    <w:rsid w:val="00654A29"/>
    <w:rsid w:val="00654AB6"/>
    <w:rsid w:val="00654E5C"/>
    <w:rsid w:val="00655166"/>
    <w:rsid w:val="00655238"/>
    <w:rsid w:val="00655446"/>
    <w:rsid w:val="00655548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30"/>
    <w:rsid w:val="00656CEE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C44"/>
    <w:rsid w:val="006635D6"/>
    <w:rsid w:val="0066367B"/>
    <w:rsid w:val="00663736"/>
    <w:rsid w:val="006637EE"/>
    <w:rsid w:val="00663B60"/>
    <w:rsid w:val="00663CE4"/>
    <w:rsid w:val="00663D62"/>
    <w:rsid w:val="00663DC6"/>
    <w:rsid w:val="00664004"/>
    <w:rsid w:val="00664046"/>
    <w:rsid w:val="006642A2"/>
    <w:rsid w:val="006645C1"/>
    <w:rsid w:val="00664716"/>
    <w:rsid w:val="00664C80"/>
    <w:rsid w:val="00664E09"/>
    <w:rsid w:val="00664E6D"/>
    <w:rsid w:val="00665347"/>
    <w:rsid w:val="006653A7"/>
    <w:rsid w:val="006656A0"/>
    <w:rsid w:val="00665786"/>
    <w:rsid w:val="006657CB"/>
    <w:rsid w:val="00665867"/>
    <w:rsid w:val="00665B18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D3C"/>
    <w:rsid w:val="00671051"/>
    <w:rsid w:val="00671218"/>
    <w:rsid w:val="00671255"/>
    <w:rsid w:val="006712E7"/>
    <w:rsid w:val="00671544"/>
    <w:rsid w:val="00671628"/>
    <w:rsid w:val="00671CCF"/>
    <w:rsid w:val="00671D9A"/>
    <w:rsid w:val="00671FDE"/>
    <w:rsid w:val="00672218"/>
    <w:rsid w:val="0067235A"/>
    <w:rsid w:val="00672477"/>
    <w:rsid w:val="00672636"/>
    <w:rsid w:val="006726DD"/>
    <w:rsid w:val="006726F7"/>
    <w:rsid w:val="0067282B"/>
    <w:rsid w:val="006728B3"/>
    <w:rsid w:val="00672965"/>
    <w:rsid w:val="00672C6F"/>
    <w:rsid w:val="00672CC6"/>
    <w:rsid w:val="00672CF0"/>
    <w:rsid w:val="00672D75"/>
    <w:rsid w:val="006730C8"/>
    <w:rsid w:val="0067313C"/>
    <w:rsid w:val="0067322C"/>
    <w:rsid w:val="00673245"/>
    <w:rsid w:val="006733D5"/>
    <w:rsid w:val="00673401"/>
    <w:rsid w:val="00673587"/>
    <w:rsid w:val="006739CB"/>
    <w:rsid w:val="00673B62"/>
    <w:rsid w:val="00673C20"/>
    <w:rsid w:val="00673C2B"/>
    <w:rsid w:val="00673D76"/>
    <w:rsid w:val="00673FE0"/>
    <w:rsid w:val="0067407A"/>
    <w:rsid w:val="006740C6"/>
    <w:rsid w:val="006742E0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DC6"/>
    <w:rsid w:val="006773DB"/>
    <w:rsid w:val="006776C2"/>
    <w:rsid w:val="00677711"/>
    <w:rsid w:val="006778D3"/>
    <w:rsid w:val="00677928"/>
    <w:rsid w:val="0067792B"/>
    <w:rsid w:val="00677A5B"/>
    <w:rsid w:val="00677CD2"/>
    <w:rsid w:val="00677D45"/>
    <w:rsid w:val="00677E15"/>
    <w:rsid w:val="00677E62"/>
    <w:rsid w:val="00680216"/>
    <w:rsid w:val="0068030E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7D8"/>
    <w:rsid w:val="00682892"/>
    <w:rsid w:val="006829E1"/>
    <w:rsid w:val="006829F2"/>
    <w:rsid w:val="00682A69"/>
    <w:rsid w:val="00682C64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9C"/>
    <w:rsid w:val="006843CF"/>
    <w:rsid w:val="0068440B"/>
    <w:rsid w:val="006844AE"/>
    <w:rsid w:val="00684668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980"/>
    <w:rsid w:val="00687DAA"/>
    <w:rsid w:val="00687E87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2AF"/>
    <w:rsid w:val="00693498"/>
    <w:rsid w:val="006934E2"/>
    <w:rsid w:val="00693AD4"/>
    <w:rsid w:val="00693CFB"/>
    <w:rsid w:val="00693DDB"/>
    <w:rsid w:val="00693DF4"/>
    <w:rsid w:val="0069408A"/>
    <w:rsid w:val="006942A5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BE"/>
    <w:rsid w:val="00697BE5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33E"/>
    <w:rsid w:val="006A2525"/>
    <w:rsid w:val="006A2616"/>
    <w:rsid w:val="006A2650"/>
    <w:rsid w:val="006A2821"/>
    <w:rsid w:val="006A28CF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7030"/>
    <w:rsid w:val="006A70B1"/>
    <w:rsid w:val="006A713A"/>
    <w:rsid w:val="006A7182"/>
    <w:rsid w:val="006A71CB"/>
    <w:rsid w:val="006A7239"/>
    <w:rsid w:val="006A7534"/>
    <w:rsid w:val="006A7638"/>
    <w:rsid w:val="006A77F4"/>
    <w:rsid w:val="006A7831"/>
    <w:rsid w:val="006A788F"/>
    <w:rsid w:val="006A7945"/>
    <w:rsid w:val="006A7B2E"/>
    <w:rsid w:val="006A7BEE"/>
    <w:rsid w:val="006A7D88"/>
    <w:rsid w:val="006A7DFD"/>
    <w:rsid w:val="006A7EE2"/>
    <w:rsid w:val="006A7F36"/>
    <w:rsid w:val="006B04A9"/>
    <w:rsid w:val="006B06B4"/>
    <w:rsid w:val="006B06FF"/>
    <w:rsid w:val="006B084C"/>
    <w:rsid w:val="006B0902"/>
    <w:rsid w:val="006B0BC0"/>
    <w:rsid w:val="006B10A8"/>
    <w:rsid w:val="006B10F0"/>
    <w:rsid w:val="006B1142"/>
    <w:rsid w:val="006B1193"/>
    <w:rsid w:val="006B1451"/>
    <w:rsid w:val="006B159D"/>
    <w:rsid w:val="006B161A"/>
    <w:rsid w:val="006B1C33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74B"/>
    <w:rsid w:val="006B4862"/>
    <w:rsid w:val="006B4B0C"/>
    <w:rsid w:val="006B4C02"/>
    <w:rsid w:val="006B4D3D"/>
    <w:rsid w:val="006B4DBC"/>
    <w:rsid w:val="006B4E1F"/>
    <w:rsid w:val="006B4E2C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86"/>
    <w:rsid w:val="006B5AF6"/>
    <w:rsid w:val="006B5B2F"/>
    <w:rsid w:val="006B5DE9"/>
    <w:rsid w:val="006B5DFB"/>
    <w:rsid w:val="006B5F73"/>
    <w:rsid w:val="006B62B8"/>
    <w:rsid w:val="006B66A2"/>
    <w:rsid w:val="006B66BB"/>
    <w:rsid w:val="006B67CE"/>
    <w:rsid w:val="006B6C12"/>
    <w:rsid w:val="006B6D08"/>
    <w:rsid w:val="006B6D28"/>
    <w:rsid w:val="006B7071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AF"/>
    <w:rsid w:val="006C6D99"/>
    <w:rsid w:val="006C6DA1"/>
    <w:rsid w:val="006C6DAA"/>
    <w:rsid w:val="006C708D"/>
    <w:rsid w:val="006C7306"/>
    <w:rsid w:val="006C7803"/>
    <w:rsid w:val="006C7A5F"/>
    <w:rsid w:val="006C7C6D"/>
    <w:rsid w:val="006C7D38"/>
    <w:rsid w:val="006C7F3F"/>
    <w:rsid w:val="006C7F5F"/>
    <w:rsid w:val="006C7FC8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4036"/>
    <w:rsid w:val="006D418B"/>
    <w:rsid w:val="006D43D6"/>
    <w:rsid w:val="006D46E7"/>
    <w:rsid w:val="006D49AA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FA3"/>
    <w:rsid w:val="006E3FE0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FE6"/>
    <w:rsid w:val="006E6268"/>
    <w:rsid w:val="006E62F3"/>
    <w:rsid w:val="006E6312"/>
    <w:rsid w:val="006E64A0"/>
    <w:rsid w:val="006E670D"/>
    <w:rsid w:val="006E6726"/>
    <w:rsid w:val="006E67EE"/>
    <w:rsid w:val="006E6946"/>
    <w:rsid w:val="006E6C21"/>
    <w:rsid w:val="006E6C72"/>
    <w:rsid w:val="006E70BB"/>
    <w:rsid w:val="006E7111"/>
    <w:rsid w:val="006E72A0"/>
    <w:rsid w:val="006E7380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E30"/>
    <w:rsid w:val="006F1034"/>
    <w:rsid w:val="006F11D6"/>
    <w:rsid w:val="006F16F0"/>
    <w:rsid w:val="006F17B3"/>
    <w:rsid w:val="006F17EE"/>
    <w:rsid w:val="006F1A45"/>
    <w:rsid w:val="006F1A50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A3"/>
    <w:rsid w:val="006F2E07"/>
    <w:rsid w:val="006F335C"/>
    <w:rsid w:val="006F3570"/>
    <w:rsid w:val="006F360C"/>
    <w:rsid w:val="006F39AE"/>
    <w:rsid w:val="006F3AD0"/>
    <w:rsid w:val="006F3AF3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BE"/>
    <w:rsid w:val="006F7999"/>
    <w:rsid w:val="006F7C71"/>
    <w:rsid w:val="006F7EF3"/>
    <w:rsid w:val="0070025C"/>
    <w:rsid w:val="007003D5"/>
    <w:rsid w:val="007004CE"/>
    <w:rsid w:val="007006DC"/>
    <w:rsid w:val="00700766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834"/>
    <w:rsid w:val="00701A69"/>
    <w:rsid w:val="00701AB9"/>
    <w:rsid w:val="00701C8A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62A"/>
    <w:rsid w:val="0070483B"/>
    <w:rsid w:val="00704BE4"/>
    <w:rsid w:val="00704DE4"/>
    <w:rsid w:val="007050D2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D33"/>
    <w:rsid w:val="00706E26"/>
    <w:rsid w:val="00707003"/>
    <w:rsid w:val="00707018"/>
    <w:rsid w:val="0070707D"/>
    <w:rsid w:val="007071F5"/>
    <w:rsid w:val="0070726A"/>
    <w:rsid w:val="0070733C"/>
    <w:rsid w:val="0070741E"/>
    <w:rsid w:val="0070750B"/>
    <w:rsid w:val="00707728"/>
    <w:rsid w:val="00707861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01"/>
    <w:rsid w:val="00712B8D"/>
    <w:rsid w:val="00712E94"/>
    <w:rsid w:val="00712EF5"/>
    <w:rsid w:val="0071301E"/>
    <w:rsid w:val="00713449"/>
    <w:rsid w:val="00713534"/>
    <w:rsid w:val="007137AF"/>
    <w:rsid w:val="00713BA8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ACC"/>
    <w:rsid w:val="00714B45"/>
    <w:rsid w:val="00714C35"/>
    <w:rsid w:val="00714CBA"/>
    <w:rsid w:val="00714D6C"/>
    <w:rsid w:val="00714DB4"/>
    <w:rsid w:val="0071514E"/>
    <w:rsid w:val="007151EA"/>
    <w:rsid w:val="007152FE"/>
    <w:rsid w:val="00715460"/>
    <w:rsid w:val="00715463"/>
    <w:rsid w:val="007154B8"/>
    <w:rsid w:val="0071576F"/>
    <w:rsid w:val="00715A52"/>
    <w:rsid w:val="00715A9C"/>
    <w:rsid w:val="00715B71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700"/>
    <w:rsid w:val="00722872"/>
    <w:rsid w:val="0072292E"/>
    <w:rsid w:val="00722BE2"/>
    <w:rsid w:val="00722C27"/>
    <w:rsid w:val="0072303E"/>
    <w:rsid w:val="00723050"/>
    <w:rsid w:val="0072307E"/>
    <w:rsid w:val="00723158"/>
    <w:rsid w:val="007231E9"/>
    <w:rsid w:val="0072322C"/>
    <w:rsid w:val="00723372"/>
    <w:rsid w:val="0072384E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EF4"/>
    <w:rsid w:val="0072501F"/>
    <w:rsid w:val="007250DD"/>
    <w:rsid w:val="007250E4"/>
    <w:rsid w:val="007251DE"/>
    <w:rsid w:val="00725360"/>
    <w:rsid w:val="00725411"/>
    <w:rsid w:val="00725AC9"/>
    <w:rsid w:val="00725E22"/>
    <w:rsid w:val="00725E92"/>
    <w:rsid w:val="00725EC2"/>
    <w:rsid w:val="00726157"/>
    <w:rsid w:val="00726664"/>
    <w:rsid w:val="0072682E"/>
    <w:rsid w:val="00726A2B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EF"/>
    <w:rsid w:val="007308F5"/>
    <w:rsid w:val="00730AC6"/>
    <w:rsid w:val="00730C8D"/>
    <w:rsid w:val="00730DE0"/>
    <w:rsid w:val="00730E1F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470"/>
    <w:rsid w:val="00732788"/>
    <w:rsid w:val="00732839"/>
    <w:rsid w:val="00732856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458"/>
    <w:rsid w:val="007344B2"/>
    <w:rsid w:val="007348CC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6D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3CC"/>
    <w:rsid w:val="007373F5"/>
    <w:rsid w:val="00737435"/>
    <w:rsid w:val="007374AA"/>
    <w:rsid w:val="007374C1"/>
    <w:rsid w:val="00737979"/>
    <w:rsid w:val="00737C17"/>
    <w:rsid w:val="00737CDF"/>
    <w:rsid w:val="00737FA6"/>
    <w:rsid w:val="007401E0"/>
    <w:rsid w:val="00740354"/>
    <w:rsid w:val="00740966"/>
    <w:rsid w:val="00740973"/>
    <w:rsid w:val="00740CC5"/>
    <w:rsid w:val="00740D44"/>
    <w:rsid w:val="00740FDE"/>
    <w:rsid w:val="00740FFF"/>
    <w:rsid w:val="00741260"/>
    <w:rsid w:val="00741A04"/>
    <w:rsid w:val="00741C8D"/>
    <w:rsid w:val="0074201C"/>
    <w:rsid w:val="0074228E"/>
    <w:rsid w:val="007422BB"/>
    <w:rsid w:val="00742304"/>
    <w:rsid w:val="007425F2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266"/>
    <w:rsid w:val="00745406"/>
    <w:rsid w:val="0074551E"/>
    <w:rsid w:val="00745621"/>
    <w:rsid w:val="007458B3"/>
    <w:rsid w:val="00745957"/>
    <w:rsid w:val="0074596D"/>
    <w:rsid w:val="00745A5E"/>
    <w:rsid w:val="00745AAF"/>
    <w:rsid w:val="00745AF9"/>
    <w:rsid w:val="00745C88"/>
    <w:rsid w:val="00745F8B"/>
    <w:rsid w:val="00746039"/>
    <w:rsid w:val="0074618F"/>
    <w:rsid w:val="0074634E"/>
    <w:rsid w:val="00746569"/>
    <w:rsid w:val="0074657F"/>
    <w:rsid w:val="0074674A"/>
    <w:rsid w:val="00746768"/>
    <w:rsid w:val="00746840"/>
    <w:rsid w:val="00746927"/>
    <w:rsid w:val="00746DDD"/>
    <w:rsid w:val="00746F9A"/>
    <w:rsid w:val="00747555"/>
    <w:rsid w:val="0074773B"/>
    <w:rsid w:val="007478F1"/>
    <w:rsid w:val="00747966"/>
    <w:rsid w:val="00747A3C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1094"/>
    <w:rsid w:val="0075113B"/>
    <w:rsid w:val="007511EC"/>
    <w:rsid w:val="007512AA"/>
    <w:rsid w:val="007512E9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23ED"/>
    <w:rsid w:val="0075250B"/>
    <w:rsid w:val="00752618"/>
    <w:rsid w:val="00752749"/>
    <w:rsid w:val="007527A8"/>
    <w:rsid w:val="00752A0F"/>
    <w:rsid w:val="00752A3B"/>
    <w:rsid w:val="00752DF1"/>
    <w:rsid w:val="00752E23"/>
    <w:rsid w:val="007530C9"/>
    <w:rsid w:val="0075323A"/>
    <w:rsid w:val="00753375"/>
    <w:rsid w:val="007534B0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2E"/>
    <w:rsid w:val="0075488C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EA0"/>
    <w:rsid w:val="00756F16"/>
    <w:rsid w:val="007571B5"/>
    <w:rsid w:val="007571BC"/>
    <w:rsid w:val="00757393"/>
    <w:rsid w:val="00757447"/>
    <w:rsid w:val="0075747D"/>
    <w:rsid w:val="007574BD"/>
    <w:rsid w:val="00757AA5"/>
    <w:rsid w:val="00757B0F"/>
    <w:rsid w:val="00757CFE"/>
    <w:rsid w:val="0076001A"/>
    <w:rsid w:val="007603A7"/>
    <w:rsid w:val="007605A4"/>
    <w:rsid w:val="00760755"/>
    <w:rsid w:val="00760ADF"/>
    <w:rsid w:val="00760BCF"/>
    <w:rsid w:val="00760C00"/>
    <w:rsid w:val="007610A0"/>
    <w:rsid w:val="0076129B"/>
    <w:rsid w:val="007617E4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924"/>
    <w:rsid w:val="00764AAA"/>
    <w:rsid w:val="00764AB7"/>
    <w:rsid w:val="00764BCE"/>
    <w:rsid w:val="00764C19"/>
    <w:rsid w:val="00764D89"/>
    <w:rsid w:val="007651AA"/>
    <w:rsid w:val="007656D6"/>
    <w:rsid w:val="007656DE"/>
    <w:rsid w:val="007657C0"/>
    <w:rsid w:val="00765949"/>
    <w:rsid w:val="00765A31"/>
    <w:rsid w:val="00765D07"/>
    <w:rsid w:val="00765DFA"/>
    <w:rsid w:val="00766004"/>
    <w:rsid w:val="007663B3"/>
    <w:rsid w:val="007664D3"/>
    <w:rsid w:val="00766578"/>
    <w:rsid w:val="007666D2"/>
    <w:rsid w:val="00766760"/>
    <w:rsid w:val="0076689F"/>
    <w:rsid w:val="00766A71"/>
    <w:rsid w:val="00766B1D"/>
    <w:rsid w:val="00766BF0"/>
    <w:rsid w:val="00767031"/>
    <w:rsid w:val="007674CE"/>
    <w:rsid w:val="00767555"/>
    <w:rsid w:val="00767765"/>
    <w:rsid w:val="00770285"/>
    <w:rsid w:val="007705C3"/>
    <w:rsid w:val="00770B08"/>
    <w:rsid w:val="00770B42"/>
    <w:rsid w:val="00770B93"/>
    <w:rsid w:val="00770C37"/>
    <w:rsid w:val="00770C79"/>
    <w:rsid w:val="00770D01"/>
    <w:rsid w:val="00770E25"/>
    <w:rsid w:val="00770FE9"/>
    <w:rsid w:val="007713B5"/>
    <w:rsid w:val="00771478"/>
    <w:rsid w:val="00771559"/>
    <w:rsid w:val="00771762"/>
    <w:rsid w:val="007719E8"/>
    <w:rsid w:val="00771C99"/>
    <w:rsid w:val="00771D30"/>
    <w:rsid w:val="00771F6E"/>
    <w:rsid w:val="0077207A"/>
    <w:rsid w:val="007722DC"/>
    <w:rsid w:val="0077236A"/>
    <w:rsid w:val="00772401"/>
    <w:rsid w:val="00772525"/>
    <w:rsid w:val="00772838"/>
    <w:rsid w:val="00772967"/>
    <w:rsid w:val="00772A59"/>
    <w:rsid w:val="00772D07"/>
    <w:rsid w:val="0077332E"/>
    <w:rsid w:val="007736D1"/>
    <w:rsid w:val="00773AD6"/>
    <w:rsid w:val="00773C89"/>
    <w:rsid w:val="00773CEE"/>
    <w:rsid w:val="00773D42"/>
    <w:rsid w:val="0077406D"/>
    <w:rsid w:val="00774142"/>
    <w:rsid w:val="0077425D"/>
    <w:rsid w:val="007743AD"/>
    <w:rsid w:val="00774838"/>
    <w:rsid w:val="00774A1C"/>
    <w:rsid w:val="00775112"/>
    <w:rsid w:val="00775570"/>
    <w:rsid w:val="007756A5"/>
    <w:rsid w:val="00775821"/>
    <w:rsid w:val="00775A56"/>
    <w:rsid w:val="00775AE2"/>
    <w:rsid w:val="00775B60"/>
    <w:rsid w:val="00775C2E"/>
    <w:rsid w:val="00775DDB"/>
    <w:rsid w:val="00775F71"/>
    <w:rsid w:val="00775F89"/>
    <w:rsid w:val="007761D0"/>
    <w:rsid w:val="0077624B"/>
    <w:rsid w:val="00776268"/>
    <w:rsid w:val="00776340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D78"/>
    <w:rsid w:val="00780DEC"/>
    <w:rsid w:val="00780F87"/>
    <w:rsid w:val="007811D2"/>
    <w:rsid w:val="0078122D"/>
    <w:rsid w:val="0078125E"/>
    <w:rsid w:val="0078132B"/>
    <w:rsid w:val="0078165F"/>
    <w:rsid w:val="0078197C"/>
    <w:rsid w:val="00781A43"/>
    <w:rsid w:val="00781ACB"/>
    <w:rsid w:val="00781DE5"/>
    <w:rsid w:val="00781FFD"/>
    <w:rsid w:val="00782239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353"/>
    <w:rsid w:val="0078357F"/>
    <w:rsid w:val="007837A5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878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F0"/>
    <w:rsid w:val="007872F6"/>
    <w:rsid w:val="00787511"/>
    <w:rsid w:val="0078759B"/>
    <w:rsid w:val="0078771F"/>
    <w:rsid w:val="00787879"/>
    <w:rsid w:val="00787A60"/>
    <w:rsid w:val="00787B07"/>
    <w:rsid w:val="00787CAB"/>
    <w:rsid w:val="00787E0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5B5"/>
    <w:rsid w:val="007916F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3049"/>
    <w:rsid w:val="007A30A4"/>
    <w:rsid w:val="007A3383"/>
    <w:rsid w:val="007A397D"/>
    <w:rsid w:val="007A3BCE"/>
    <w:rsid w:val="007A4038"/>
    <w:rsid w:val="007A417C"/>
    <w:rsid w:val="007A42C7"/>
    <w:rsid w:val="007A43CB"/>
    <w:rsid w:val="007A45B8"/>
    <w:rsid w:val="007A45DD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515"/>
    <w:rsid w:val="007A7577"/>
    <w:rsid w:val="007A759A"/>
    <w:rsid w:val="007A75A1"/>
    <w:rsid w:val="007A7A35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B7"/>
    <w:rsid w:val="007B1137"/>
    <w:rsid w:val="007B15A4"/>
    <w:rsid w:val="007B186B"/>
    <w:rsid w:val="007B205B"/>
    <w:rsid w:val="007B225B"/>
    <w:rsid w:val="007B247A"/>
    <w:rsid w:val="007B257F"/>
    <w:rsid w:val="007B2716"/>
    <w:rsid w:val="007B27C0"/>
    <w:rsid w:val="007B2948"/>
    <w:rsid w:val="007B2B4D"/>
    <w:rsid w:val="007B2F17"/>
    <w:rsid w:val="007B30C4"/>
    <w:rsid w:val="007B3255"/>
    <w:rsid w:val="007B330A"/>
    <w:rsid w:val="007B35AD"/>
    <w:rsid w:val="007B35DB"/>
    <w:rsid w:val="007B362C"/>
    <w:rsid w:val="007B365A"/>
    <w:rsid w:val="007B368E"/>
    <w:rsid w:val="007B36BB"/>
    <w:rsid w:val="007B37DE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CD0"/>
    <w:rsid w:val="007B4D31"/>
    <w:rsid w:val="007B4D34"/>
    <w:rsid w:val="007B4D58"/>
    <w:rsid w:val="007B503F"/>
    <w:rsid w:val="007B513E"/>
    <w:rsid w:val="007B530A"/>
    <w:rsid w:val="007B54EC"/>
    <w:rsid w:val="007B560A"/>
    <w:rsid w:val="007B572D"/>
    <w:rsid w:val="007B57D5"/>
    <w:rsid w:val="007B58E1"/>
    <w:rsid w:val="007B5966"/>
    <w:rsid w:val="007B5B93"/>
    <w:rsid w:val="007B5DF5"/>
    <w:rsid w:val="007B5FEE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C00D4"/>
    <w:rsid w:val="007C03CC"/>
    <w:rsid w:val="007C0472"/>
    <w:rsid w:val="007C06FD"/>
    <w:rsid w:val="007C0769"/>
    <w:rsid w:val="007C081F"/>
    <w:rsid w:val="007C094E"/>
    <w:rsid w:val="007C0B98"/>
    <w:rsid w:val="007C0C6C"/>
    <w:rsid w:val="007C11A3"/>
    <w:rsid w:val="007C120D"/>
    <w:rsid w:val="007C16A5"/>
    <w:rsid w:val="007C1A0A"/>
    <w:rsid w:val="007C1B33"/>
    <w:rsid w:val="007C1B4D"/>
    <w:rsid w:val="007C1C21"/>
    <w:rsid w:val="007C1E6D"/>
    <w:rsid w:val="007C1F0C"/>
    <w:rsid w:val="007C21B4"/>
    <w:rsid w:val="007C223E"/>
    <w:rsid w:val="007C236A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4D2"/>
    <w:rsid w:val="007C3609"/>
    <w:rsid w:val="007C372D"/>
    <w:rsid w:val="007C3C2B"/>
    <w:rsid w:val="007C3CE0"/>
    <w:rsid w:val="007C3DAA"/>
    <w:rsid w:val="007C41FA"/>
    <w:rsid w:val="007C45A1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93C"/>
    <w:rsid w:val="007C5A32"/>
    <w:rsid w:val="007C5AFC"/>
    <w:rsid w:val="007C5B71"/>
    <w:rsid w:val="007C5DA5"/>
    <w:rsid w:val="007C5FF3"/>
    <w:rsid w:val="007C602C"/>
    <w:rsid w:val="007C60E6"/>
    <w:rsid w:val="007C6265"/>
    <w:rsid w:val="007C635C"/>
    <w:rsid w:val="007C6571"/>
    <w:rsid w:val="007C66D1"/>
    <w:rsid w:val="007C6D92"/>
    <w:rsid w:val="007C6E0A"/>
    <w:rsid w:val="007C6E9F"/>
    <w:rsid w:val="007C70CF"/>
    <w:rsid w:val="007C70F2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74B"/>
    <w:rsid w:val="007D0829"/>
    <w:rsid w:val="007D0AF4"/>
    <w:rsid w:val="007D0FBE"/>
    <w:rsid w:val="007D130B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264"/>
    <w:rsid w:val="007D25C4"/>
    <w:rsid w:val="007D2694"/>
    <w:rsid w:val="007D2AFD"/>
    <w:rsid w:val="007D2BA8"/>
    <w:rsid w:val="007D2BBF"/>
    <w:rsid w:val="007D2CF8"/>
    <w:rsid w:val="007D2D55"/>
    <w:rsid w:val="007D2E20"/>
    <w:rsid w:val="007D30FF"/>
    <w:rsid w:val="007D310E"/>
    <w:rsid w:val="007D3184"/>
    <w:rsid w:val="007D352C"/>
    <w:rsid w:val="007D3551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CE"/>
    <w:rsid w:val="007D47AB"/>
    <w:rsid w:val="007D4A81"/>
    <w:rsid w:val="007D4DF6"/>
    <w:rsid w:val="007D4E39"/>
    <w:rsid w:val="007D4EEB"/>
    <w:rsid w:val="007D501F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959"/>
    <w:rsid w:val="007E0AAE"/>
    <w:rsid w:val="007E0B1B"/>
    <w:rsid w:val="007E0C11"/>
    <w:rsid w:val="007E0C1C"/>
    <w:rsid w:val="007E0C42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BD"/>
    <w:rsid w:val="007E3A30"/>
    <w:rsid w:val="007E3AF8"/>
    <w:rsid w:val="007E3B2E"/>
    <w:rsid w:val="007E3BC7"/>
    <w:rsid w:val="007E3CD2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633B"/>
    <w:rsid w:val="007E64C7"/>
    <w:rsid w:val="007E6503"/>
    <w:rsid w:val="007E66B2"/>
    <w:rsid w:val="007E6A63"/>
    <w:rsid w:val="007E6A8A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481"/>
    <w:rsid w:val="007F39B3"/>
    <w:rsid w:val="007F3CB4"/>
    <w:rsid w:val="007F40F7"/>
    <w:rsid w:val="007F410C"/>
    <w:rsid w:val="007F41ED"/>
    <w:rsid w:val="007F442D"/>
    <w:rsid w:val="007F4641"/>
    <w:rsid w:val="007F4A74"/>
    <w:rsid w:val="007F4D5C"/>
    <w:rsid w:val="007F4E76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70D"/>
    <w:rsid w:val="00801784"/>
    <w:rsid w:val="008017E8"/>
    <w:rsid w:val="0080184F"/>
    <w:rsid w:val="00801A86"/>
    <w:rsid w:val="00801B35"/>
    <w:rsid w:val="00801CB5"/>
    <w:rsid w:val="00801F2D"/>
    <w:rsid w:val="00801FC8"/>
    <w:rsid w:val="008022A4"/>
    <w:rsid w:val="00802305"/>
    <w:rsid w:val="008025C6"/>
    <w:rsid w:val="0080286E"/>
    <w:rsid w:val="00802B3D"/>
    <w:rsid w:val="00802BEB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9"/>
    <w:rsid w:val="0080405E"/>
    <w:rsid w:val="0080408C"/>
    <w:rsid w:val="008040CC"/>
    <w:rsid w:val="00804142"/>
    <w:rsid w:val="008041D0"/>
    <w:rsid w:val="00804458"/>
    <w:rsid w:val="008048E8"/>
    <w:rsid w:val="00805049"/>
    <w:rsid w:val="00805270"/>
    <w:rsid w:val="00805574"/>
    <w:rsid w:val="0080560D"/>
    <w:rsid w:val="008056CF"/>
    <w:rsid w:val="0080599B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D0"/>
    <w:rsid w:val="00807D8B"/>
    <w:rsid w:val="00810060"/>
    <w:rsid w:val="008100A9"/>
    <w:rsid w:val="0081016D"/>
    <w:rsid w:val="00810184"/>
    <w:rsid w:val="0081039F"/>
    <w:rsid w:val="00810741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D4"/>
    <w:rsid w:val="00811DEA"/>
    <w:rsid w:val="00811E8E"/>
    <w:rsid w:val="00811F78"/>
    <w:rsid w:val="00811FA4"/>
    <w:rsid w:val="0081230F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A3B"/>
    <w:rsid w:val="00813AFA"/>
    <w:rsid w:val="00813B67"/>
    <w:rsid w:val="00813CC9"/>
    <w:rsid w:val="00813D1A"/>
    <w:rsid w:val="00813DA7"/>
    <w:rsid w:val="00813E02"/>
    <w:rsid w:val="00813F31"/>
    <w:rsid w:val="008140DD"/>
    <w:rsid w:val="008145B3"/>
    <w:rsid w:val="00814614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60AA"/>
    <w:rsid w:val="008160E5"/>
    <w:rsid w:val="0081643E"/>
    <w:rsid w:val="0081684D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C15"/>
    <w:rsid w:val="00817E6D"/>
    <w:rsid w:val="00820086"/>
    <w:rsid w:val="008201C1"/>
    <w:rsid w:val="00820338"/>
    <w:rsid w:val="0082093D"/>
    <w:rsid w:val="00820A05"/>
    <w:rsid w:val="00820B1F"/>
    <w:rsid w:val="00820B71"/>
    <w:rsid w:val="00820D0B"/>
    <w:rsid w:val="00820D18"/>
    <w:rsid w:val="00820FA1"/>
    <w:rsid w:val="0082144D"/>
    <w:rsid w:val="00821638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B3"/>
    <w:rsid w:val="00822A2B"/>
    <w:rsid w:val="00822A45"/>
    <w:rsid w:val="00822D4C"/>
    <w:rsid w:val="00823025"/>
    <w:rsid w:val="00823064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32"/>
    <w:rsid w:val="008257B0"/>
    <w:rsid w:val="008259E8"/>
    <w:rsid w:val="00825D60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E12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51F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B69"/>
    <w:rsid w:val="00835BE4"/>
    <w:rsid w:val="00835CC5"/>
    <w:rsid w:val="00835ED5"/>
    <w:rsid w:val="008360A3"/>
    <w:rsid w:val="00836170"/>
    <w:rsid w:val="0083627A"/>
    <w:rsid w:val="00836660"/>
    <w:rsid w:val="00836778"/>
    <w:rsid w:val="008368B9"/>
    <w:rsid w:val="008369E6"/>
    <w:rsid w:val="00836A01"/>
    <w:rsid w:val="00836B6D"/>
    <w:rsid w:val="00836F1F"/>
    <w:rsid w:val="00836F33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E9E"/>
    <w:rsid w:val="00837F0E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1E2"/>
    <w:rsid w:val="008412DC"/>
    <w:rsid w:val="00841340"/>
    <w:rsid w:val="00841437"/>
    <w:rsid w:val="00841479"/>
    <w:rsid w:val="0084159B"/>
    <w:rsid w:val="0084177D"/>
    <w:rsid w:val="00841A15"/>
    <w:rsid w:val="00841B72"/>
    <w:rsid w:val="00841C73"/>
    <w:rsid w:val="00841E43"/>
    <w:rsid w:val="00841F4C"/>
    <w:rsid w:val="00842094"/>
    <w:rsid w:val="008420A3"/>
    <w:rsid w:val="00842256"/>
    <w:rsid w:val="0084229B"/>
    <w:rsid w:val="008423F6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409D"/>
    <w:rsid w:val="0084435D"/>
    <w:rsid w:val="008443D5"/>
    <w:rsid w:val="00844540"/>
    <w:rsid w:val="00844543"/>
    <w:rsid w:val="008445AB"/>
    <w:rsid w:val="00844A62"/>
    <w:rsid w:val="00844A9D"/>
    <w:rsid w:val="00844BAE"/>
    <w:rsid w:val="00844D2C"/>
    <w:rsid w:val="00844DA7"/>
    <w:rsid w:val="00844E2F"/>
    <w:rsid w:val="00844FC5"/>
    <w:rsid w:val="00844FCE"/>
    <w:rsid w:val="00845380"/>
    <w:rsid w:val="0084552B"/>
    <w:rsid w:val="00845D78"/>
    <w:rsid w:val="00845E31"/>
    <w:rsid w:val="00846071"/>
    <w:rsid w:val="0084622F"/>
    <w:rsid w:val="00846390"/>
    <w:rsid w:val="00846524"/>
    <w:rsid w:val="008466A1"/>
    <w:rsid w:val="0084676E"/>
    <w:rsid w:val="00846897"/>
    <w:rsid w:val="00846913"/>
    <w:rsid w:val="00846AD7"/>
    <w:rsid w:val="00846E19"/>
    <w:rsid w:val="00846F4C"/>
    <w:rsid w:val="00847405"/>
    <w:rsid w:val="0084774F"/>
    <w:rsid w:val="00847813"/>
    <w:rsid w:val="00847C07"/>
    <w:rsid w:val="00847D52"/>
    <w:rsid w:val="00847E5A"/>
    <w:rsid w:val="00847F77"/>
    <w:rsid w:val="00847F7E"/>
    <w:rsid w:val="008501A7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288"/>
    <w:rsid w:val="00853381"/>
    <w:rsid w:val="008534E7"/>
    <w:rsid w:val="00853858"/>
    <w:rsid w:val="00853999"/>
    <w:rsid w:val="00853C69"/>
    <w:rsid w:val="00853C7F"/>
    <w:rsid w:val="00853C80"/>
    <w:rsid w:val="00853D03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C81"/>
    <w:rsid w:val="00855D51"/>
    <w:rsid w:val="00855DC3"/>
    <w:rsid w:val="00855E67"/>
    <w:rsid w:val="00856019"/>
    <w:rsid w:val="008560B2"/>
    <w:rsid w:val="008562D9"/>
    <w:rsid w:val="00856573"/>
    <w:rsid w:val="00856E45"/>
    <w:rsid w:val="008570C4"/>
    <w:rsid w:val="008575AF"/>
    <w:rsid w:val="008575B5"/>
    <w:rsid w:val="00857957"/>
    <w:rsid w:val="00857BE5"/>
    <w:rsid w:val="00857E6C"/>
    <w:rsid w:val="00857F82"/>
    <w:rsid w:val="00857FA5"/>
    <w:rsid w:val="00860247"/>
    <w:rsid w:val="008602CE"/>
    <w:rsid w:val="008602D8"/>
    <w:rsid w:val="00860483"/>
    <w:rsid w:val="008605C2"/>
    <w:rsid w:val="0086065F"/>
    <w:rsid w:val="008609E4"/>
    <w:rsid w:val="008609FB"/>
    <w:rsid w:val="00860A7E"/>
    <w:rsid w:val="00860B9E"/>
    <w:rsid w:val="00860BFD"/>
    <w:rsid w:val="00860D9F"/>
    <w:rsid w:val="00860F46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C5"/>
    <w:rsid w:val="008634BD"/>
    <w:rsid w:val="00863684"/>
    <w:rsid w:val="008638A9"/>
    <w:rsid w:val="008638D2"/>
    <w:rsid w:val="008638EE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4CE"/>
    <w:rsid w:val="0086452B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D6D"/>
    <w:rsid w:val="00867484"/>
    <w:rsid w:val="008674FB"/>
    <w:rsid w:val="00867604"/>
    <w:rsid w:val="0086791F"/>
    <w:rsid w:val="00867C8F"/>
    <w:rsid w:val="00867E22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8A5"/>
    <w:rsid w:val="00871960"/>
    <w:rsid w:val="0087196C"/>
    <w:rsid w:val="00871AC5"/>
    <w:rsid w:val="00871B33"/>
    <w:rsid w:val="00871C9C"/>
    <w:rsid w:val="00871F17"/>
    <w:rsid w:val="00871F90"/>
    <w:rsid w:val="0087227F"/>
    <w:rsid w:val="00872399"/>
    <w:rsid w:val="00872535"/>
    <w:rsid w:val="00872762"/>
    <w:rsid w:val="008727EE"/>
    <w:rsid w:val="0087294E"/>
    <w:rsid w:val="00872975"/>
    <w:rsid w:val="00872AF4"/>
    <w:rsid w:val="0087308D"/>
    <w:rsid w:val="008731F6"/>
    <w:rsid w:val="00873301"/>
    <w:rsid w:val="00873538"/>
    <w:rsid w:val="00873CF4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9F"/>
    <w:rsid w:val="00876DAB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EA"/>
    <w:rsid w:val="00877DFC"/>
    <w:rsid w:val="00877F47"/>
    <w:rsid w:val="00880194"/>
    <w:rsid w:val="00880239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EA8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31B"/>
    <w:rsid w:val="00890679"/>
    <w:rsid w:val="00890791"/>
    <w:rsid w:val="00890926"/>
    <w:rsid w:val="00890B1B"/>
    <w:rsid w:val="00890B31"/>
    <w:rsid w:val="00890B83"/>
    <w:rsid w:val="00890BE2"/>
    <w:rsid w:val="00890CCC"/>
    <w:rsid w:val="00890E09"/>
    <w:rsid w:val="00890FD3"/>
    <w:rsid w:val="00891146"/>
    <w:rsid w:val="0089125E"/>
    <w:rsid w:val="0089128A"/>
    <w:rsid w:val="008917B8"/>
    <w:rsid w:val="008918B9"/>
    <w:rsid w:val="00891910"/>
    <w:rsid w:val="00891D8D"/>
    <w:rsid w:val="00891DCE"/>
    <w:rsid w:val="00892020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E38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366"/>
    <w:rsid w:val="008A03A5"/>
    <w:rsid w:val="008A042C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52A5"/>
    <w:rsid w:val="008A52E8"/>
    <w:rsid w:val="008A5352"/>
    <w:rsid w:val="008A578E"/>
    <w:rsid w:val="008A5844"/>
    <w:rsid w:val="008A5895"/>
    <w:rsid w:val="008A5D58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2109"/>
    <w:rsid w:val="008B2189"/>
    <w:rsid w:val="008B24DD"/>
    <w:rsid w:val="008B2626"/>
    <w:rsid w:val="008B28D4"/>
    <w:rsid w:val="008B2B28"/>
    <w:rsid w:val="008B2F59"/>
    <w:rsid w:val="008B3091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794"/>
    <w:rsid w:val="008B4C2B"/>
    <w:rsid w:val="008B4C67"/>
    <w:rsid w:val="008B4EC7"/>
    <w:rsid w:val="008B4EEE"/>
    <w:rsid w:val="008B4F0F"/>
    <w:rsid w:val="008B4F58"/>
    <w:rsid w:val="008B4F61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376"/>
    <w:rsid w:val="008C04D4"/>
    <w:rsid w:val="008C0736"/>
    <w:rsid w:val="008C075D"/>
    <w:rsid w:val="008C08D2"/>
    <w:rsid w:val="008C0AC7"/>
    <w:rsid w:val="008C0EC3"/>
    <w:rsid w:val="008C101D"/>
    <w:rsid w:val="008C10BE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F7F"/>
    <w:rsid w:val="008C22F5"/>
    <w:rsid w:val="008C2310"/>
    <w:rsid w:val="008C2342"/>
    <w:rsid w:val="008C256D"/>
    <w:rsid w:val="008C2786"/>
    <w:rsid w:val="008C2818"/>
    <w:rsid w:val="008C2895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F7E"/>
    <w:rsid w:val="008C40BC"/>
    <w:rsid w:val="008C430D"/>
    <w:rsid w:val="008C441C"/>
    <w:rsid w:val="008C4519"/>
    <w:rsid w:val="008C47C7"/>
    <w:rsid w:val="008C494E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AF"/>
    <w:rsid w:val="008C5FFA"/>
    <w:rsid w:val="008C6085"/>
    <w:rsid w:val="008C62A2"/>
    <w:rsid w:val="008C6466"/>
    <w:rsid w:val="008C6497"/>
    <w:rsid w:val="008C65D5"/>
    <w:rsid w:val="008C6632"/>
    <w:rsid w:val="008C666F"/>
    <w:rsid w:val="008C6749"/>
    <w:rsid w:val="008C67E4"/>
    <w:rsid w:val="008C6ADB"/>
    <w:rsid w:val="008C6EC9"/>
    <w:rsid w:val="008C7005"/>
    <w:rsid w:val="008C779B"/>
    <w:rsid w:val="008C7CA7"/>
    <w:rsid w:val="008D0099"/>
    <w:rsid w:val="008D0649"/>
    <w:rsid w:val="008D0805"/>
    <w:rsid w:val="008D087F"/>
    <w:rsid w:val="008D0938"/>
    <w:rsid w:val="008D0941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AA"/>
    <w:rsid w:val="008D2E81"/>
    <w:rsid w:val="008D2EC7"/>
    <w:rsid w:val="008D3472"/>
    <w:rsid w:val="008D34FA"/>
    <w:rsid w:val="008D35AD"/>
    <w:rsid w:val="008D35D2"/>
    <w:rsid w:val="008D37F7"/>
    <w:rsid w:val="008D3CAC"/>
    <w:rsid w:val="008D402A"/>
    <w:rsid w:val="008D40CF"/>
    <w:rsid w:val="008D4108"/>
    <w:rsid w:val="008D4263"/>
    <w:rsid w:val="008D429F"/>
    <w:rsid w:val="008D4367"/>
    <w:rsid w:val="008D4913"/>
    <w:rsid w:val="008D4BF7"/>
    <w:rsid w:val="008D4FF0"/>
    <w:rsid w:val="008D515E"/>
    <w:rsid w:val="008D52E2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B70"/>
    <w:rsid w:val="008D6B86"/>
    <w:rsid w:val="008D6CC0"/>
    <w:rsid w:val="008D6DAC"/>
    <w:rsid w:val="008D7107"/>
    <w:rsid w:val="008D7557"/>
    <w:rsid w:val="008D7736"/>
    <w:rsid w:val="008D78EA"/>
    <w:rsid w:val="008D7AB7"/>
    <w:rsid w:val="008D7BEA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B41"/>
    <w:rsid w:val="008E3D40"/>
    <w:rsid w:val="008E3D69"/>
    <w:rsid w:val="008E3E1D"/>
    <w:rsid w:val="008E4279"/>
    <w:rsid w:val="008E42DD"/>
    <w:rsid w:val="008E4674"/>
    <w:rsid w:val="008E469E"/>
    <w:rsid w:val="008E4786"/>
    <w:rsid w:val="008E4923"/>
    <w:rsid w:val="008E4DCC"/>
    <w:rsid w:val="008E4FF9"/>
    <w:rsid w:val="008E5027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8C3"/>
    <w:rsid w:val="008E68C7"/>
    <w:rsid w:val="008E690F"/>
    <w:rsid w:val="008E6A8F"/>
    <w:rsid w:val="008E6CEA"/>
    <w:rsid w:val="008E6E53"/>
    <w:rsid w:val="008E711C"/>
    <w:rsid w:val="008E732A"/>
    <w:rsid w:val="008E7350"/>
    <w:rsid w:val="008E75BB"/>
    <w:rsid w:val="008E7602"/>
    <w:rsid w:val="008E76D7"/>
    <w:rsid w:val="008E7A08"/>
    <w:rsid w:val="008E7A10"/>
    <w:rsid w:val="008E7BD2"/>
    <w:rsid w:val="008E7C5F"/>
    <w:rsid w:val="008E7CFE"/>
    <w:rsid w:val="008E7E45"/>
    <w:rsid w:val="008F018C"/>
    <w:rsid w:val="008F0407"/>
    <w:rsid w:val="008F0657"/>
    <w:rsid w:val="008F07BB"/>
    <w:rsid w:val="008F096A"/>
    <w:rsid w:val="008F097B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B04"/>
    <w:rsid w:val="008F2BE6"/>
    <w:rsid w:val="008F2C0C"/>
    <w:rsid w:val="008F2D2A"/>
    <w:rsid w:val="008F2D89"/>
    <w:rsid w:val="008F345F"/>
    <w:rsid w:val="008F3484"/>
    <w:rsid w:val="008F3510"/>
    <w:rsid w:val="008F3879"/>
    <w:rsid w:val="008F3941"/>
    <w:rsid w:val="008F3965"/>
    <w:rsid w:val="008F3986"/>
    <w:rsid w:val="008F3E93"/>
    <w:rsid w:val="008F4008"/>
    <w:rsid w:val="008F40D3"/>
    <w:rsid w:val="008F4349"/>
    <w:rsid w:val="008F43DC"/>
    <w:rsid w:val="008F445C"/>
    <w:rsid w:val="008F45F8"/>
    <w:rsid w:val="008F4A1E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B30"/>
    <w:rsid w:val="008F5B39"/>
    <w:rsid w:val="008F5CA4"/>
    <w:rsid w:val="008F6150"/>
    <w:rsid w:val="008F6957"/>
    <w:rsid w:val="008F69FC"/>
    <w:rsid w:val="008F6CDD"/>
    <w:rsid w:val="008F6D19"/>
    <w:rsid w:val="008F6DE9"/>
    <w:rsid w:val="008F7064"/>
    <w:rsid w:val="008F70F4"/>
    <w:rsid w:val="008F71F0"/>
    <w:rsid w:val="008F7244"/>
    <w:rsid w:val="008F7424"/>
    <w:rsid w:val="008F744E"/>
    <w:rsid w:val="008F75FE"/>
    <w:rsid w:val="008F7A97"/>
    <w:rsid w:val="008F7DCA"/>
    <w:rsid w:val="008F7EED"/>
    <w:rsid w:val="008F7F1D"/>
    <w:rsid w:val="0090022B"/>
    <w:rsid w:val="009002D9"/>
    <w:rsid w:val="009008AA"/>
    <w:rsid w:val="00900923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A0E"/>
    <w:rsid w:val="00901A99"/>
    <w:rsid w:val="00901B22"/>
    <w:rsid w:val="009023FC"/>
    <w:rsid w:val="00902457"/>
    <w:rsid w:val="009024B1"/>
    <w:rsid w:val="009027D5"/>
    <w:rsid w:val="009029AF"/>
    <w:rsid w:val="00902A4B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42C"/>
    <w:rsid w:val="00906858"/>
    <w:rsid w:val="0090695B"/>
    <w:rsid w:val="00906CC7"/>
    <w:rsid w:val="00906CD2"/>
    <w:rsid w:val="00906D3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C67"/>
    <w:rsid w:val="00910E50"/>
    <w:rsid w:val="009116D9"/>
    <w:rsid w:val="00911AC4"/>
    <w:rsid w:val="00911F12"/>
    <w:rsid w:val="00912252"/>
    <w:rsid w:val="009122CB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D8"/>
    <w:rsid w:val="0091336E"/>
    <w:rsid w:val="0091370D"/>
    <w:rsid w:val="00913741"/>
    <w:rsid w:val="009138F7"/>
    <w:rsid w:val="00913969"/>
    <w:rsid w:val="00913A67"/>
    <w:rsid w:val="00913C12"/>
    <w:rsid w:val="00913EC7"/>
    <w:rsid w:val="00914300"/>
    <w:rsid w:val="009145F9"/>
    <w:rsid w:val="00914781"/>
    <w:rsid w:val="0091484C"/>
    <w:rsid w:val="009148BB"/>
    <w:rsid w:val="00914F46"/>
    <w:rsid w:val="00915125"/>
    <w:rsid w:val="00915459"/>
    <w:rsid w:val="00915794"/>
    <w:rsid w:val="00915814"/>
    <w:rsid w:val="009158CE"/>
    <w:rsid w:val="009158E9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24B"/>
    <w:rsid w:val="009172CB"/>
    <w:rsid w:val="009174EE"/>
    <w:rsid w:val="0091758B"/>
    <w:rsid w:val="009175A9"/>
    <w:rsid w:val="0091775F"/>
    <w:rsid w:val="009177E0"/>
    <w:rsid w:val="0091781D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A45"/>
    <w:rsid w:val="00920A81"/>
    <w:rsid w:val="00920B38"/>
    <w:rsid w:val="00920D60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079"/>
    <w:rsid w:val="00922194"/>
    <w:rsid w:val="009227C8"/>
    <w:rsid w:val="0092287E"/>
    <w:rsid w:val="00922976"/>
    <w:rsid w:val="00922CFA"/>
    <w:rsid w:val="00922D1A"/>
    <w:rsid w:val="00922E6A"/>
    <w:rsid w:val="0092314A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620C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C30"/>
    <w:rsid w:val="00927DE0"/>
    <w:rsid w:val="0093001A"/>
    <w:rsid w:val="00930071"/>
    <w:rsid w:val="009302CD"/>
    <w:rsid w:val="00930305"/>
    <w:rsid w:val="009303B2"/>
    <w:rsid w:val="0093048A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70B"/>
    <w:rsid w:val="00931861"/>
    <w:rsid w:val="00931A93"/>
    <w:rsid w:val="00931B3B"/>
    <w:rsid w:val="00931B7F"/>
    <w:rsid w:val="00931D06"/>
    <w:rsid w:val="00931D9A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153"/>
    <w:rsid w:val="0093545B"/>
    <w:rsid w:val="00935667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9DD"/>
    <w:rsid w:val="00936C39"/>
    <w:rsid w:val="00936C9F"/>
    <w:rsid w:val="00937135"/>
    <w:rsid w:val="00937256"/>
    <w:rsid w:val="0093740F"/>
    <w:rsid w:val="00937659"/>
    <w:rsid w:val="0093767B"/>
    <w:rsid w:val="009376BF"/>
    <w:rsid w:val="00937800"/>
    <w:rsid w:val="009378EB"/>
    <w:rsid w:val="00937A42"/>
    <w:rsid w:val="00937B58"/>
    <w:rsid w:val="00937B7A"/>
    <w:rsid w:val="00937C51"/>
    <w:rsid w:val="00937ECB"/>
    <w:rsid w:val="00940010"/>
    <w:rsid w:val="00940317"/>
    <w:rsid w:val="009403B2"/>
    <w:rsid w:val="00940448"/>
    <w:rsid w:val="00940542"/>
    <w:rsid w:val="0094072D"/>
    <w:rsid w:val="00940938"/>
    <w:rsid w:val="00940A93"/>
    <w:rsid w:val="00940AAC"/>
    <w:rsid w:val="00940C58"/>
    <w:rsid w:val="00940D17"/>
    <w:rsid w:val="00940D25"/>
    <w:rsid w:val="00940DE8"/>
    <w:rsid w:val="0094129F"/>
    <w:rsid w:val="009412FB"/>
    <w:rsid w:val="0094141D"/>
    <w:rsid w:val="00941663"/>
    <w:rsid w:val="00941725"/>
    <w:rsid w:val="00941BA4"/>
    <w:rsid w:val="00941DB2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F5E"/>
    <w:rsid w:val="00942FC8"/>
    <w:rsid w:val="00943270"/>
    <w:rsid w:val="009432C6"/>
    <w:rsid w:val="0094352A"/>
    <w:rsid w:val="009437FB"/>
    <w:rsid w:val="00943B7B"/>
    <w:rsid w:val="00943E6B"/>
    <w:rsid w:val="00943F36"/>
    <w:rsid w:val="00943FEA"/>
    <w:rsid w:val="00944124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B0"/>
    <w:rsid w:val="00952EE4"/>
    <w:rsid w:val="00953066"/>
    <w:rsid w:val="00953175"/>
    <w:rsid w:val="009533D1"/>
    <w:rsid w:val="009537B4"/>
    <w:rsid w:val="00953849"/>
    <w:rsid w:val="00953D26"/>
    <w:rsid w:val="00953DD6"/>
    <w:rsid w:val="00953F46"/>
    <w:rsid w:val="00953FC3"/>
    <w:rsid w:val="0095419F"/>
    <w:rsid w:val="00954206"/>
    <w:rsid w:val="009545E7"/>
    <w:rsid w:val="00954676"/>
    <w:rsid w:val="009549A2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74F"/>
    <w:rsid w:val="00961976"/>
    <w:rsid w:val="00961990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C5D"/>
    <w:rsid w:val="00963D75"/>
    <w:rsid w:val="00963DA5"/>
    <w:rsid w:val="0096456C"/>
    <w:rsid w:val="0096461F"/>
    <w:rsid w:val="00964A6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49F"/>
    <w:rsid w:val="009676E0"/>
    <w:rsid w:val="00967954"/>
    <w:rsid w:val="00967A1A"/>
    <w:rsid w:val="00967A73"/>
    <w:rsid w:val="00967AA7"/>
    <w:rsid w:val="00967CDC"/>
    <w:rsid w:val="00967DC7"/>
    <w:rsid w:val="00970138"/>
    <w:rsid w:val="00970151"/>
    <w:rsid w:val="0097025C"/>
    <w:rsid w:val="0097037F"/>
    <w:rsid w:val="00970551"/>
    <w:rsid w:val="0097065A"/>
    <w:rsid w:val="009707D9"/>
    <w:rsid w:val="00970B95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381"/>
    <w:rsid w:val="00972470"/>
    <w:rsid w:val="00972594"/>
    <w:rsid w:val="009725E5"/>
    <w:rsid w:val="0097276A"/>
    <w:rsid w:val="00972919"/>
    <w:rsid w:val="00972A40"/>
    <w:rsid w:val="00972A5C"/>
    <w:rsid w:val="00972BBC"/>
    <w:rsid w:val="00972E37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174"/>
    <w:rsid w:val="0097423A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392"/>
    <w:rsid w:val="009774C6"/>
    <w:rsid w:val="009774F0"/>
    <w:rsid w:val="00977777"/>
    <w:rsid w:val="00977AE4"/>
    <w:rsid w:val="00977C12"/>
    <w:rsid w:val="00977CBF"/>
    <w:rsid w:val="00977FB0"/>
    <w:rsid w:val="00980676"/>
    <w:rsid w:val="0098082A"/>
    <w:rsid w:val="00980CBB"/>
    <w:rsid w:val="00980F55"/>
    <w:rsid w:val="0098104C"/>
    <w:rsid w:val="00981148"/>
    <w:rsid w:val="009811DB"/>
    <w:rsid w:val="00981348"/>
    <w:rsid w:val="00981431"/>
    <w:rsid w:val="009815C0"/>
    <w:rsid w:val="00981B4D"/>
    <w:rsid w:val="00981BC7"/>
    <w:rsid w:val="00981E80"/>
    <w:rsid w:val="00981F27"/>
    <w:rsid w:val="00981F51"/>
    <w:rsid w:val="00981F99"/>
    <w:rsid w:val="009820B6"/>
    <w:rsid w:val="0098233A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CC2"/>
    <w:rsid w:val="00983D8C"/>
    <w:rsid w:val="00983E1B"/>
    <w:rsid w:val="009842B8"/>
    <w:rsid w:val="009843FE"/>
    <w:rsid w:val="009845C8"/>
    <w:rsid w:val="009847BE"/>
    <w:rsid w:val="00984833"/>
    <w:rsid w:val="00984862"/>
    <w:rsid w:val="009848BF"/>
    <w:rsid w:val="00984DCB"/>
    <w:rsid w:val="00984E16"/>
    <w:rsid w:val="00985019"/>
    <w:rsid w:val="00985050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A3"/>
    <w:rsid w:val="009867C9"/>
    <w:rsid w:val="00986974"/>
    <w:rsid w:val="00986ADD"/>
    <w:rsid w:val="00986CBC"/>
    <w:rsid w:val="00986F3C"/>
    <w:rsid w:val="00986F8A"/>
    <w:rsid w:val="009873FA"/>
    <w:rsid w:val="00987481"/>
    <w:rsid w:val="00987558"/>
    <w:rsid w:val="00987579"/>
    <w:rsid w:val="00987643"/>
    <w:rsid w:val="009876D8"/>
    <w:rsid w:val="0098785B"/>
    <w:rsid w:val="00987A18"/>
    <w:rsid w:val="00987A70"/>
    <w:rsid w:val="00987C18"/>
    <w:rsid w:val="00987D17"/>
    <w:rsid w:val="00990142"/>
    <w:rsid w:val="009904DD"/>
    <w:rsid w:val="00990511"/>
    <w:rsid w:val="0099058B"/>
    <w:rsid w:val="009906B1"/>
    <w:rsid w:val="009906F3"/>
    <w:rsid w:val="0099070A"/>
    <w:rsid w:val="009908C8"/>
    <w:rsid w:val="00990BB4"/>
    <w:rsid w:val="00990BC6"/>
    <w:rsid w:val="00990E7D"/>
    <w:rsid w:val="00990F42"/>
    <w:rsid w:val="0099102A"/>
    <w:rsid w:val="009918BC"/>
    <w:rsid w:val="00991948"/>
    <w:rsid w:val="00991A0A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C13"/>
    <w:rsid w:val="00994C82"/>
    <w:rsid w:val="00994E18"/>
    <w:rsid w:val="00994E4E"/>
    <w:rsid w:val="00994E81"/>
    <w:rsid w:val="009952CB"/>
    <w:rsid w:val="00995412"/>
    <w:rsid w:val="0099547A"/>
    <w:rsid w:val="0099552F"/>
    <w:rsid w:val="00995640"/>
    <w:rsid w:val="009957C5"/>
    <w:rsid w:val="009957F6"/>
    <w:rsid w:val="009959B6"/>
    <w:rsid w:val="00995D70"/>
    <w:rsid w:val="009960E7"/>
    <w:rsid w:val="0099617C"/>
    <w:rsid w:val="00996282"/>
    <w:rsid w:val="0099663C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B82"/>
    <w:rsid w:val="009A0CB8"/>
    <w:rsid w:val="009A0F42"/>
    <w:rsid w:val="009A0F4C"/>
    <w:rsid w:val="009A1131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84"/>
    <w:rsid w:val="009A2907"/>
    <w:rsid w:val="009A2C5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994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767"/>
    <w:rsid w:val="009A58C8"/>
    <w:rsid w:val="009A5A85"/>
    <w:rsid w:val="009A5C4A"/>
    <w:rsid w:val="009A60BB"/>
    <w:rsid w:val="009A60DA"/>
    <w:rsid w:val="009A62FC"/>
    <w:rsid w:val="009A64C9"/>
    <w:rsid w:val="009A68D1"/>
    <w:rsid w:val="009A68E6"/>
    <w:rsid w:val="009A69D8"/>
    <w:rsid w:val="009A6CC0"/>
    <w:rsid w:val="009A6E3A"/>
    <w:rsid w:val="009A7150"/>
    <w:rsid w:val="009A7453"/>
    <w:rsid w:val="009A77BE"/>
    <w:rsid w:val="009A78D6"/>
    <w:rsid w:val="009A7A35"/>
    <w:rsid w:val="009A7B73"/>
    <w:rsid w:val="009A7D65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3F"/>
    <w:rsid w:val="009B1094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41C"/>
    <w:rsid w:val="009B2451"/>
    <w:rsid w:val="009B2A73"/>
    <w:rsid w:val="009B2FA8"/>
    <w:rsid w:val="009B2FAD"/>
    <w:rsid w:val="009B312C"/>
    <w:rsid w:val="009B32F7"/>
    <w:rsid w:val="009B366D"/>
    <w:rsid w:val="009B3671"/>
    <w:rsid w:val="009B3827"/>
    <w:rsid w:val="009B3B7E"/>
    <w:rsid w:val="009B3D7F"/>
    <w:rsid w:val="009B3F39"/>
    <w:rsid w:val="009B4388"/>
    <w:rsid w:val="009B45AF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D"/>
    <w:rsid w:val="009B6670"/>
    <w:rsid w:val="009B671C"/>
    <w:rsid w:val="009B6754"/>
    <w:rsid w:val="009B676F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C0298"/>
    <w:rsid w:val="009C035A"/>
    <w:rsid w:val="009C0388"/>
    <w:rsid w:val="009C058D"/>
    <w:rsid w:val="009C074B"/>
    <w:rsid w:val="009C0850"/>
    <w:rsid w:val="009C0A68"/>
    <w:rsid w:val="009C0CB8"/>
    <w:rsid w:val="009C0D29"/>
    <w:rsid w:val="009C0EB7"/>
    <w:rsid w:val="009C0FE8"/>
    <w:rsid w:val="009C113E"/>
    <w:rsid w:val="009C12A9"/>
    <w:rsid w:val="009C15CA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ADA"/>
    <w:rsid w:val="009C3B9E"/>
    <w:rsid w:val="009C3CD5"/>
    <w:rsid w:val="009C41F3"/>
    <w:rsid w:val="009C41FB"/>
    <w:rsid w:val="009C4249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513B"/>
    <w:rsid w:val="009C5146"/>
    <w:rsid w:val="009C51A9"/>
    <w:rsid w:val="009C527B"/>
    <w:rsid w:val="009C527E"/>
    <w:rsid w:val="009C5321"/>
    <w:rsid w:val="009C5427"/>
    <w:rsid w:val="009C558D"/>
    <w:rsid w:val="009C568C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B99"/>
    <w:rsid w:val="009C7F92"/>
    <w:rsid w:val="009C7F9E"/>
    <w:rsid w:val="009D001B"/>
    <w:rsid w:val="009D016A"/>
    <w:rsid w:val="009D07BC"/>
    <w:rsid w:val="009D0979"/>
    <w:rsid w:val="009D0C2B"/>
    <w:rsid w:val="009D0E65"/>
    <w:rsid w:val="009D0EAF"/>
    <w:rsid w:val="009D107E"/>
    <w:rsid w:val="009D1133"/>
    <w:rsid w:val="009D130A"/>
    <w:rsid w:val="009D141A"/>
    <w:rsid w:val="009D154E"/>
    <w:rsid w:val="009D159A"/>
    <w:rsid w:val="009D15EA"/>
    <w:rsid w:val="009D1A85"/>
    <w:rsid w:val="009D1ABC"/>
    <w:rsid w:val="009D1B6B"/>
    <w:rsid w:val="009D1C30"/>
    <w:rsid w:val="009D1C6E"/>
    <w:rsid w:val="009D2197"/>
    <w:rsid w:val="009D2391"/>
    <w:rsid w:val="009D25B0"/>
    <w:rsid w:val="009D26BA"/>
    <w:rsid w:val="009D26C8"/>
    <w:rsid w:val="009D27C5"/>
    <w:rsid w:val="009D27ED"/>
    <w:rsid w:val="009D2995"/>
    <w:rsid w:val="009D2A3F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222"/>
    <w:rsid w:val="009D42D8"/>
    <w:rsid w:val="009D4373"/>
    <w:rsid w:val="009D448B"/>
    <w:rsid w:val="009D49F2"/>
    <w:rsid w:val="009D4B74"/>
    <w:rsid w:val="009D4BD5"/>
    <w:rsid w:val="009D4BEE"/>
    <w:rsid w:val="009D5036"/>
    <w:rsid w:val="009D5191"/>
    <w:rsid w:val="009D51A8"/>
    <w:rsid w:val="009D5473"/>
    <w:rsid w:val="009D59CF"/>
    <w:rsid w:val="009D59D3"/>
    <w:rsid w:val="009D59E0"/>
    <w:rsid w:val="009D5A56"/>
    <w:rsid w:val="009D5A61"/>
    <w:rsid w:val="009D5DDD"/>
    <w:rsid w:val="009D5FD0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5B"/>
    <w:rsid w:val="009D7892"/>
    <w:rsid w:val="009D79E0"/>
    <w:rsid w:val="009D7CB4"/>
    <w:rsid w:val="009D7D65"/>
    <w:rsid w:val="009D7DDA"/>
    <w:rsid w:val="009D7FAA"/>
    <w:rsid w:val="009E0013"/>
    <w:rsid w:val="009E0090"/>
    <w:rsid w:val="009E029E"/>
    <w:rsid w:val="009E02F0"/>
    <w:rsid w:val="009E0407"/>
    <w:rsid w:val="009E0417"/>
    <w:rsid w:val="009E0444"/>
    <w:rsid w:val="009E04E3"/>
    <w:rsid w:val="009E0524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C00"/>
    <w:rsid w:val="009E2C9F"/>
    <w:rsid w:val="009E3188"/>
    <w:rsid w:val="009E33AC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6A9"/>
    <w:rsid w:val="009F0756"/>
    <w:rsid w:val="009F080F"/>
    <w:rsid w:val="009F0878"/>
    <w:rsid w:val="009F08BA"/>
    <w:rsid w:val="009F0EAF"/>
    <w:rsid w:val="009F0F13"/>
    <w:rsid w:val="009F1134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211"/>
    <w:rsid w:val="009F42CC"/>
    <w:rsid w:val="009F443B"/>
    <w:rsid w:val="009F448D"/>
    <w:rsid w:val="009F4590"/>
    <w:rsid w:val="009F45AA"/>
    <w:rsid w:val="009F4724"/>
    <w:rsid w:val="009F4878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A48"/>
    <w:rsid w:val="009F6B76"/>
    <w:rsid w:val="009F6B99"/>
    <w:rsid w:val="009F6CCE"/>
    <w:rsid w:val="009F6E9E"/>
    <w:rsid w:val="009F6F3C"/>
    <w:rsid w:val="009F72EC"/>
    <w:rsid w:val="009F7350"/>
    <w:rsid w:val="009F78DF"/>
    <w:rsid w:val="009F7AE2"/>
    <w:rsid w:val="009F7B00"/>
    <w:rsid w:val="009F7B67"/>
    <w:rsid w:val="00A000FA"/>
    <w:rsid w:val="00A0016C"/>
    <w:rsid w:val="00A002DF"/>
    <w:rsid w:val="00A00322"/>
    <w:rsid w:val="00A005BA"/>
    <w:rsid w:val="00A00645"/>
    <w:rsid w:val="00A00666"/>
    <w:rsid w:val="00A00737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A10"/>
    <w:rsid w:val="00A01B29"/>
    <w:rsid w:val="00A01C0A"/>
    <w:rsid w:val="00A01C43"/>
    <w:rsid w:val="00A01D8D"/>
    <w:rsid w:val="00A01F01"/>
    <w:rsid w:val="00A01FD3"/>
    <w:rsid w:val="00A01FFE"/>
    <w:rsid w:val="00A02244"/>
    <w:rsid w:val="00A022B0"/>
    <w:rsid w:val="00A024BC"/>
    <w:rsid w:val="00A024D8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AE7"/>
    <w:rsid w:val="00A06D5A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9B4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C3"/>
    <w:rsid w:val="00A124D1"/>
    <w:rsid w:val="00A1293F"/>
    <w:rsid w:val="00A12D0F"/>
    <w:rsid w:val="00A12E01"/>
    <w:rsid w:val="00A1303C"/>
    <w:rsid w:val="00A13048"/>
    <w:rsid w:val="00A131BD"/>
    <w:rsid w:val="00A134E9"/>
    <w:rsid w:val="00A13738"/>
    <w:rsid w:val="00A13AFD"/>
    <w:rsid w:val="00A13C03"/>
    <w:rsid w:val="00A1410B"/>
    <w:rsid w:val="00A1411F"/>
    <w:rsid w:val="00A141E7"/>
    <w:rsid w:val="00A146AF"/>
    <w:rsid w:val="00A14767"/>
    <w:rsid w:val="00A1477E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529"/>
    <w:rsid w:val="00A16612"/>
    <w:rsid w:val="00A166C6"/>
    <w:rsid w:val="00A16988"/>
    <w:rsid w:val="00A16B41"/>
    <w:rsid w:val="00A16B6E"/>
    <w:rsid w:val="00A16E3D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F41"/>
    <w:rsid w:val="00A210C1"/>
    <w:rsid w:val="00A21241"/>
    <w:rsid w:val="00A2134F"/>
    <w:rsid w:val="00A21491"/>
    <w:rsid w:val="00A214AB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C8"/>
    <w:rsid w:val="00A24A9B"/>
    <w:rsid w:val="00A24AF2"/>
    <w:rsid w:val="00A24B33"/>
    <w:rsid w:val="00A24C1C"/>
    <w:rsid w:val="00A24F65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322"/>
    <w:rsid w:val="00A3037A"/>
    <w:rsid w:val="00A3081A"/>
    <w:rsid w:val="00A30E34"/>
    <w:rsid w:val="00A31077"/>
    <w:rsid w:val="00A315BA"/>
    <w:rsid w:val="00A315D7"/>
    <w:rsid w:val="00A31857"/>
    <w:rsid w:val="00A318DE"/>
    <w:rsid w:val="00A31AFA"/>
    <w:rsid w:val="00A31B73"/>
    <w:rsid w:val="00A31CF8"/>
    <w:rsid w:val="00A31E26"/>
    <w:rsid w:val="00A31F67"/>
    <w:rsid w:val="00A31FF8"/>
    <w:rsid w:val="00A3212D"/>
    <w:rsid w:val="00A3216F"/>
    <w:rsid w:val="00A32199"/>
    <w:rsid w:val="00A322A6"/>
    <w:rsid w:val="00A32662"/>
    <w:rsid w:val="00A32850"/>
    <w:rsid w:val="00A32BB7"/>
    <w:rsid w:val="00A32D7E"/>
    <w:rsid w:val="00A32F23"/>
    <w:rsid w:val="00A331C4"/>
    <w:rsid w:val="00A3328D"/>
    <w:rsid w:val="00A332D2"/>
    <w:rsid w:val="00A33419"/>
    <w:rsid w:val="00A33757"/>
    <w:rsid w:val="00A3379B"/>
    <w:rsid w:val="00A337C9"/>
    <w:rsid w:val="00A33848"/>
    <w:rsid w:val="00A338B7"/>
    <w:rsid w:val="00A33B21"/>
    <w:rsid w:val="00A33B24"/>
    <w:rsid w:val="00A33B96"/>
    <w:rsid w:val="00A33BD3"/>
    <w:rsid w:val="00A33E7C"/>
    <w:rsid w:val="00A33FA1"/>
    <w:rsid w:val="00A34058"/>
    <w:rsid w:val="00A3414C"/>
    <w:rsid w:val="00A345D6"/>
    <w:rsid w:val="00A34641"/>
    <w:rsid w:val="00A34C1D"/>
    <w:rsid w:val="00A34CC7"/>
    <w:rsid w:val="00A34D1F"/>
    <w:rsid w:val="00A34E45"/>
    <w:rsid w:val="00A35132"/>
    <w:rsid w:val="00A35140"/>
    <w:rsid w:val="00A35390"/>
    <w:rsid w:val="00A354F8"/>
    <w:rsid w:val="00A35526"/>
    <w:rsid w:val="00A355AF"/>
    <w:rsid w:val="00A355E3"/>
    <w:rsid w:val="00A3572E"/>
    <w:rsid w:val="00A358E8"/>
    <w:rsid w:val="00A35A50"/>
    <w:rsid w:val="00A35C16"/>
    <w:rsid w:val="00A35E0B"/>
    <w:rsid w:val="00A35EAF"/>
    <w:rsid w:val="00A3604F"/>
    <w:rsid w:val="00A360E4"/>
    <w:rsid w:val="00A36357"/>
    <w:rsid w:val="00A364E6"/>
    <w:rsid w:val="00A365EF"/>
    <w:rsid w:val="00A36658"/>
    <w:rsid w:val="00A3665B"/>
    <w:rsid w:val="00A3677B"/>
    <w:rsid w:val="00A367C9"/>
    <w:rsid w:val="00A367E9"/>
    <w:rsid w:val="00A36B3B"/>
    <w:rsid w:val="00A36CB4"/>
    <w:rsid w:val="00A36D99"/>
    <w:rsid w:val="00A370D9"/>
    <w:rsid w:val="00A37A16"/>
    <w:rsid w:val="00A37B9F"/>
    <w:rsid w:val="00A37D03"/>
    <w:rsid w:val="00A37FEA"/>
    <w:rsid w:val="00A40112"/>
    <w:rsid w:val="00A40211"/>
    <w:rsid w:val="00A40664"/>
    <w:rsid w:val="00A407F7"/>
    <w:rsid w:val="00A40824"/>
    <w:rsid w:val="00A408E2"/>
    <w:rsid w:val="00A41000"/>
    <w:rsid w:val="00A413FB"/>
    <w:rsid w:val="00A414A1"/>
    <w:rsid w:val="00A41515"/>
    <w:rsid w:val="00A417B7"/>
    <w:rsid w:val="00A41884"/>
    <w:rsid w:val="00A418D4"/>
    <w:rsid w:val="00A41A38"/>
    <w:rsid w:val="00A41B23"/>
    <w:rsid w:val="00A41B99"/>
    <w:rsid w:val="00A41BCE"/>
    <w:rsid w:val="00A41D88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419"/>
    <w:rsid w:val="00A4493B"/>
    <w:rsid w:val="00A4498F"/>
    <w:rsid w:val="00A44A0E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7F5"/>
    <w:rsid w:val="00A5082C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30AC"/>
    <w:rsid w:val="00A5338D"/>
    <w:rsid w:val="00A53433"/>
    <w:rsid w:val="00A5355B"/>
    <w:rsid w:val="00A5374C"/>
    <w:rsid w:val="00A53ACE"/>
    <w:rsid w:val="00A53BE9"/>
    <w:rsid w:val="00A53D5D"/>
    <w:rsid w:val="00A53ED0"/>
    <w:rsid w:val="00A544AE"/>
    <w:rsid w:val="00A5450F"/>
    <w:rsid w:val="00A54521"/>
    <w:rsid w:val="00A54547"/>
    <w:rsid w:val="00A545B3"/>
    <w:rsid w:val="00A5477F"/>
    <w:rsid w:val="00A54C8E"/>
    <w:rsid w:val="00A54DA7"/>
    <w:rsid w:val="00A553BA"/>
    <w:rsid w:val="00A5548F"/>
    <w:rsid w:val="00A55527"/>
    <w:rsid w:val="00A55782"/>
    <w:rsid w:val="00A557BB"/>
    <w:rsid w:val="00A558AC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81D"/>
    <w:rsid w:val="00A56961"/>
    <w:rsid w:val="00A569C3"/>
    <w:rsid w:val="00A56BA2"/>
    <w:rsid w:val="00A56F23"/>
    <w:rsid w:val="00A57098"/>
    <w:rsid w:val="00A572C9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DC"/>
    <w:rsid w:val="00A60B8C"/>
    <w:rsid w:val="00A60BD9"/>
    <w:rsid w:val="00A60DC4"/>
    <w:rsid w:val="00A6127D"/>
    <w:rsid w:val="00A6165B"/>
    <w:rsid w:val="00A617F3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EE"/>
    <w:rsid w:val="00A62CFA"/>
    <w:rsid w:val="00A62D25"/>
    <w:rsid w:val="00A62E2F"/>
    <w:rsid w:val="00A62FFB"/>
    <w:rsid w:val="00A631BC"/>
    <w:rsid w:val="00A631DF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7B1"/>
    <w:rsid w:val="00A648DC"/>
    <w:rsid w:val="00A64954"/>
    <w:rsid w:val="00A64A2C"/>
    <w:rsid w:val="00A64A3A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214"/>
    <w:rsid w:val="00A702AB"/>
    <w:rsid w:val="00A703AD"/>
    <w:rsid w:val="00A70425"/>
    <w:rsid w:val="00A70593"/>
    <w:rsid w:val="00A705DC"/>
    <w:rsid w:val="00A705FA"/>
    <w:rsid w:val="00A706BC"/>
    <w:rsid w:val="00A708A9"/>
    <w:rsid w:val="00A70AAC"/>
    <w:rsid w:val="00A70DF3"/>
    <w:rsid w:val="00A71013"/>
    <w:rsid w:val="00A7128A"/>
    <w:rsid w:val="00A713B5"/>
    <w:rsid w:val="00A71417"/>
    <w:rsid w:val="00A71644"/>
    <w:rsid w:val="00A716CD"/>
    <w:rsid w:val="00A71818"/>
    <w:rsid w:val="00A71A77"/>
    <w:rsid w:val="00A71B3A"/>
    <w:rsid w:val="00A71B3C"/>
    <w:rsid w:val="00A71B7A"/>
    <w:rsid w:val="00A71BB8"/>
    <w:rsid w:val="00A71EF1"/>
    <w:rsid w:val="00A720B0"/>
    <w:rsid w:val="00A72441"/>
    <w:rsid w:val="00A7258E"/>
    <w:rsid w:val="00A72652"/>
    <w:rsid w:val="00A7273F"/>
    <w:rsid w:val="00A72A2B"/>
    <w:rsid w:val="00A72D68"/>
    <w:rsid w:val="00A73056"/>
    <w:rsid w:val="00A7360A"/>
    <w:rsid w:val="00A7379C"/>
    <w:rsid w:val="00A73856"/>
    <w:rsid w:val="00A738EA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936"/>
    <w:rsid w:val="00A76D19"/>
    <w:rsid w:val="00A76E7D"/>
    <w:rsid w:val="00A76EFA"/>
    <w:rsid w:val="00A77064"/>
    <w:rsid w:val="00A77151"/>
    <w:rsid w:val="00A77254"/>
    <w:rsid w:val="00A772CE"/>
    <w:rsid w:val="00A774AC"/>
    <w:rsid w:val="00A775F3"/>
    <w:rsid w:val="00A777B4"/>
    <w:rsid w:val="00A777BE"/>
    <w:rsid w:val="00A777DF"/>
    <w:rsid w:val="00A7786E"/>
    <w:rsid w:val="00A77A1D"/>
    <w:rsid w:val="00A77AAC"/>
    <w:rsid w:val="00A77CE6"/>
    <w:rsid w:val="00A77DF3"/>
    <w:rsid w:val="00A77EE7"/>
    <w:rsid w:val="00A80329"/>
    <w:rsid w:val="00A80423"/>
    <w:rsid w:val="00A80641"/>
    <w:rsid w:val="00A80975"/>
    <w:rsid w:val="00A809A0"/>
    <w:rsid w:val="00A80D1A"/>
    <w:rsid w:val="00A80D52"/>
    <w:rsid w:val="00A80D82"/>
    <w:rsid w:val="00A80EC3"/>
    <w:rsid w:val="00A80F30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DA"/>
    <w:rsid w:val="00A84FDA"/>
    <w:rsid w:val="00A85003"/>
    <w:rsid w:val="00A85051"/>
    <w:rsid w:val="00A8507B"/>
    <w:rsid w:val="00A85085"/>
    <w:rsid w:val="00A85227"/>
    <w:rsid w:val="00A853B1"/>
    <w:rsid w:val="00A85625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C67"/>
    <w:rsid w:val="00A900C8"/>
    <w:rsid w:val="00A90181"/>
    <w:rsid w:val="00A90939"/>
    <w:rsid w:val="00A9097D"/>
    <w:rsid w:val="00A909F2"/>
    <w:rsid w:val="00A90D30"/>
    <w:rsid w:val="00A90F0E"/>
    <w:rsid w:val="00A911E9"/>
    <w:rsid w:val="00A91240"/>
    <w:rsid w:val="00A91590"/>
    <w:rsid w:val="00A9177C"/>
    <w:rsid w:val="00A9182C"/>
    <w:rsid w:val="00A91902"/>
    <w:rsid w:val="00A91CC0"/>
    <w:rsid w:val="00A91D17"/>
    <w:rsid w:val="00A91D96"/>
    <w:rsid w:val="00A91DA6"/>
    <w:rsid w:val="00A91F98"/>
    <w:rsid w:val="00A92059"/>
    <w:rsid w:val="00A9226A"/>
    <w:rsid w:val="00A923B6"/>
    <w:rsid w:val="00A923DE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3075"/>
    <w:rsid w:val="00A93168"/>
    <w:rsid w:val="00A931CC"/>
    <w:rsid w:val="00A931D0"/>
    <w:rsid w:val="00A9325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104"/>
    <w:rsid w:val="00A9623E"/>
    <w:rsid w:val="00A96247"/>
    <w:rsid w:val="00A964C3"/>
    <w:rsid w:val="00A96563"/>
    <w:rsid w:val="00A9672B"/>
    <w:rsid w:val="00A9674B"/>
    <w:rsid w:val="00A967B5"/>
    <w:rsid w:val="00A96A10"/>
    <w:rsid w:val="00A96C36"/>
    <w:rsid w:val="00A96FD0"/>
    <w:rsid w:val="00A9709D"/>
    <w:rsid w:val="00A9726D"/>
    <w:rsid w:val="00A97343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663"/>
    <w:rsid w:val="00AA07A0"/>
    <w:rsid w:val="00AA091F"/>
    <w:rsid w:val="00AA0B0A"/>
    <w:rsid w:val="00AA0D25"/>
    <w:rsid w:val="00AA0D53"/>
    <w:rsid w:val="00AA0E09"/>
    <w:rsid w:val="00AA0E5F"/>
    <w:rsid w:val="00AA0E87"/>
    <w:rsid w:val="00AA0F5E"/>
    <w:rsid w:val="00AA1156"/>
    <w:rsid w:val="00AA16F9"/>
    <w:rsid w:val="00AA19B2"/>
    <w:rsid w:val="00AA1ABA"/>
    <w:rsid w:val="00AA1C91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360"/>
    <w:rsid w:val="00AA4382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737"/>
    <w:rsid w:val="00AA5787"/>
    <w:rsid w:val="00AA578B"/>
    <w:rsid w:val="00AA595D"/>
    <w:rsid w:val="00AA5A5B"/>
    <w:rsid w:val="00AA5B00"/>
    <w:rsid w:val="00AA5B48"/>
    <w:rsid w:val="00AA5B9F"/>
    <w:rsid w:val="00AA5C53"/>
    <w:rsid w:val="00AA5D95"/>
    <w:rsid w:val="00AA5D96"/>
    <w:rsid w:val="00AA5E8C"/>
    <w:rsid w:val="00AA5F26"/>
    <w:rsid w:val="00AA5F60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84"/>
    <w:rsid w:val="00AA73DB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C1"/>
    <w:rsid w:val="00AB021A"/>
    <w:rsid w:val="00AB04E8"/>
    <w:rsid w:val="00AB0774"/>
    <w:rsid w:val="00AB0C2A"/>
    <w:rsid w:val="00AB0C88"/>
    <w:rsid w:val="00AB0CF0"/>
    <w:rsid w:val="00AB0D3F"/>
    <w:rsid w:val="00AB0FED"/>
    <w:rsid w:val="00AB11E8"/>
    <w:rsid w:val="00AB138A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616"/>
    <w:rsid w:val="00AB3796"/>
    <w:rsid w:val="00AB385A"/>
    <w:rsid w:val="00AB399B"/>
    <w:rsid w:val="00AB3AF6"/>
    <w:rsid w:val="00AB3BF3"/>
    <w:rsid w:val="00AB3D91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D6B"/>
    <w:rsid w:val="00AB7ED1"/>
    <w:rsid w:val="00AB7FB8"/>
    <w:rsid w:val="00AC07C7"/>
    <w:rsid w:val="00AC092E"/>
    <w:rsid w:val="00AC09EB"/>
    <w:rsid w:val="00AC0B00"/>
    <w:rsid w:val="00AC0D02"/>
    <w:rsid w:val="00AC0FC8"/>
    <w:rsid w:val="00AC11E0"/>
    <w:rsid w:val="00AC12D7"/>
    <w:rsid w:val="00AC1339"/>
    <w:rsid w:val="00AC13A0"/>
    <w:rsid w:val="00AC1403"/>
    <w:rsid w:val="00AC1542"/>
    <w:rsid w:val="00AC1A4C"/>
    <w:rsid w:val="00AC1A6B"/>
    <w:rsid w:val="00AC1B77"/>
    <w:rsid w:val="00AC1F53"/>
    <w:rsid w:val="00AC1FD5"/>
    <w:rsid w:val="00AC24D3"/>
    <w:rsid w:val="00AC2502"/>
    <w:rsid w:val="00AC2D43"/>
    <w:rsid w:val="00AC2DA5"/>
    <w:rsid w:val="00AC30CE"/>
    <w:rsid w:val="00AC34A2"/>
    <w:rsid w:val="00AC379A"/>
    <w:rsid w:val="00AC37E5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71"/>
    <w:rsid w:val="00AD03F6"/>
    <w:rsid w:val="00AD043F"/>
    <w:rsid w:val="00AD04F8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C"/>
    <w:rsid w:val="00AD1DF7"/>
    <w:rsid w:val="00AD1EEC"/>
    <w:rsid w:val="00AD1FDB"/>
    <w:rsid w:val="00AD1FE1"/>
    <w:rsid w:val="00AD2077"/>
    <w:rsid w:val="00AD20DC"/>
    <w:rsid w:val="00AD20F1"/>
    <w:rsid w:val="00AD223F"/>
    <w:rsid w:val="00AD236F"/>
    <w:rsid w:val="00AD2405"/>
    <w:rsid w:val="00AD2517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F8"/>
    <w:rsid w:val="00AD3FA7"/>
    <w:rsid w:val="00AD419E"/>
    <w:rsid w:val="00AD4765"/>
    <w:rsid w:val="00AD48CD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E0028"/>
    <w:rsid w:val="00AE039D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3D5"/>
    <w:rsid w:val="00AE263A"/>
    <w:rsid w:val="00AE287C"/>
    <w:rsid w:val="00AE28B6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65"/>
    <w:rsid w:val="00AE479E"/>
    <w:rsid w:val="00AE4BBB"/>
    <w:rsid w:val="00AE4E4E"/>
    <w:rsid w:val="00AE5024"/>
    <w:rsid w:val="00AE5087"/>
    <w:rsid w:val="00AE51F1"/>
    <w:rsid w:val="00AE531C"/>
    <w:rsid w:val="00AE5593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C9"/>
    <w:rsid w:val="00AE7DCF"/>
    <w:rsid w:val="00AE7FFA"/>
    <w:rsid w:val="00AF0317"/>
    <w:rsid w:val="00AF03D4"/>
    <w:rsid w:val="00AF03DA"/>
    <w:rsid w:val="00AF06D9"/>
    <w:rsid w:val="00AF0714"/>
    <w:rsid w:val="00AF096F"/>
    <w:rsid w:val="00AF0C57"/>
    <w:rsid w:val="00AF0CC2"/>
    <w:rsid w:val="00AF0D56"/>
    <w:rsid w:val="00AF1296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BC0"/>
    <w:rsid w:val="00AF4DB2"/>
    <w:rsid w:val="00AF4F49"/>
    <w:rsid w:val="00AF529C"/>
    <w:rsid w:val="00AF53BC"/>
    <w:rsid w:val="00AF5416"/>
    <w:rsid w:val="00AF5843"/>
    <w:rsid w:val="00AF5A98"/>
    <w:rsid w:val="00AF5CC2"/>
    <w:rsid w:val="00AF5D57"/>
    <w:rsid w:val="00AF5F1A"/>
    <w:rsid w:val="00AF60CC"/>
    <w:rsid w:val="00AF637A"/>
    <w:rsid w:val="00AF679D"/>
    <w:rsid w:val="00AF6CBB"/>
    <w:rsid w:val="00AF6D25"/>
    <w:rsid w:val="00AF6D9F"/>
    <w:rsid w:val="00AF6DEB"/>
    <w:rsid w:val="00AF6EAB"/>
    <w:rsid w:val="00AF6EAD"/>
    <w:rsid w:val="00AF7145"/>
    <w:rsid w:val="00AF7384"/>
    <w:rsid w:val="00AF743D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E08"/>
    <w:rsid w:val="00B03071"/>
    <w:rsid w:val="00B0394A"/>
    <w:rsid w:val="00B03A2E"/>
    <w:rsid w:val="00B03B55"/>
    <w:rsid w:val="00B03C72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63"/>
    <w:rsid w:val="00B04F92"/>
    <w:rsid w:val="00B050A1"/>
    <w:rsid w:val="00B055DA"/>
    <w:rsid w:val="00B0562F"/>
    <w:rsid w:val="00B0568A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E55"/>
    <w:rsid w:val="00B1304E"/>
    <w:rsid w:val="00B13282"/>
    <w:rsid w:val="00B13326"/>
    <w:rsid w:val="00B135E1"/>
    <w:rsid w:val="00B136C7"/>
    <w:rsid w:val="00B137C5"/>
    <w:rsid w:val="00B1388F"/>
    <w:rsid w:val="00B138D3"/>
    <w:rsid w:val="00B138F9"/>
    <w:rsid w:val="00B139D5"/>
    <w:rsid w:val="00B13A07"/>
    <w:rsid w:val="00B13E14"/>
    <w:rsid w:val="00B13E79"/>
    <w:rsid w:val="00B140B5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30C"/>
    <w:rsid w:val="00B164F8"/>
    <w:rsid w:val="00B165D8"/>
    <w:rsid w:val="00B16A6E"/>
    <w:rsid w:val="00B16B4C"/>
    <w:rsid w:val="00B16EBF"/>
    <w:rsid w:val="00B173C1"/>
    <w:rsid w:val="00B174BD"/>
    <w:rsid w:val="00B174D7"/>
    <w:rsid w:val="00B174E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B12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6F"/>
    <w:rsid w:val="00B23F7B"/>
    <w:rsid w:val="00B240EF"/>
    <w:rsid w:val="00B241A7"/>
    <w:rsid w:val="00B24276"/>
    <w:rsid w:val="00B2435D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94C"/>
    <w:rsid w:val="00B25B56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CB"/>
    <w:rsid w:val="00B27278"/>
    <w:rsid w:val="00B27283"/>
    <w:rsid w:val="00B27358"/>
    <w:rsid w:val="00B2789C"/>
    <w:rsid w:val="00B2794B"/>
    <w:rsid w:val="00B27B10"/>
    <w:rsid w:val="00B27D19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428"/>
    <w:rsid w:val="00B31527"/>
    <w:rsid w:val="00B31772"/>
    <w:rsid w:val="00B3186C"/>
    <w:rsid w:val="00B3198E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659"/>
    <w:rsid w:val="00B35723"/>
    <w:rsid w:val="00B35787"/>
    <w:rsid w:val="00B3592C"/>
    <w:rsid w:val="00B35DE0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26E"/>
    <w:rsid w:val="00B3753B"/>
    <w:rsid w:val="00B377AF"/>
    <w:rsid w:val="00B37808"/>
    <w:rsid w:val="00B37900"/>
    <w:rsid w:val="00B37AF6"/>
    <w:rsid w:val="00B37DC3"/>
    <w:rsid w:val="00B37E6F"/>
    <w:rsid w:val="00B37F7A"/>
    <w:rsid w:val="00B37FC7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A39"/>
    <w:rsid w:val="00B41AEA"/>
    <w:rsid w:val="00B41C42"/>
    <w:rsid w:val="00B41CD7"/>
    <w:rsid w:val="00B41D66"/>
    <w:rsid w:val="00B41D7D"/>
    <w:rsid w:val="00B421BE"/>
    <w:rsid w:val="00B42301"/>
    <w:rsid w:val="00B4248B"/>
    <w:rsid w:val="00B4249C"/>
    <w:rsid w:val="00B424C7"/>
    <w:rsid w:val="00B426D3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BF"/>
    <w:rsid w:val="00B43D28"/>
    <w:rsid w:val="00B43E07"/>
    <w:rsid w:val="00B43F00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9E5"/>
    <w:rsid w:val="00B479F3"/>
    <w:rsid w:val="00B47D51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32C1"/>
    <w:rsid w:val="00B532E0"/>
    <w:rsid w:val="00B53359"/>
    <w:rsid w:val="00B53486"/>
    <w:rsid w:val="00B534CB"/>
    <w:rsid w:val="00B534D4"/>
    <w:rsid w:val="00B53891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8EF"/>
    <w:rsid w:val="00B54D12"/>
    <w:rsid w:val="00B54DA8"/>
    <w:rsid w:val="00B54DCB"/>
    <w:rsid w:val="00B54E86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E3D"/>
    <w:rsid w:val="00B560C9"/>
    <w:rsid w:val="00B56130"/>
    <w:rsid w:val="00B56526"/>
    <w:rsid w:val="00B565F6"/>
    <w:rsid w:val="00B567A0"/>
    <w:rsid w:val="00B57098"/>
    <w:rsid w:val="00B571F3"/>
    <w:rsid w:val="00B5731E"/>
    <w:rsid w:val="00B5733A"/>
    <w:rsid w:val="00B5733E"/>
    <w:rsid w:val="00B57BB2"/>
    <w:rsid w:val="00B57F1E"/>
    <w:rsid w:val="00B600AC"/>
    <w:rsid w:val="00B601A2"/>
    <w:rsid w:val="00B603C4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838"/>
    <w:rsid w:val="00B61F10"/>
    <w:rsid w:val="00B62193"/>
    <w:rsid w:val="00B62219"/>
    <w:rsid w:val="00B62279"/>
    <w:rsid w:val="00B624D4"/>
    <w:rsid w:val="00B628CF"/>
    <w:rsid w:val="00B62A8E"/>
    <w:rsid w:val="00B62CDA"/>
    <w:rsid w:val="00B62D8B"/>
    <w:rsid w:val="00B62FFE"/>
    <w:rsid w:val="00B630A3"/>
    <w:rsid w:val="00B630E6"/>
    <w:rsid w:val="00B63204"/>
    <w:rsid w:val="00B6324C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DC"/>
    <w:rsid w:val="00B666AA"/>
    <w:rsid w:val="00B66BB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D2E"/>
    <w:rsid w:val="00B71336"/>
    <w:rsid w:val="00B7139D"/>
    <w:rsid w:val="00B714FA"/>
    <w:rsid w:val="00B71705"/>
    <w:rsid w:val="00B717FF"/>
    <w:rsid w:val="00B718EF"/>
    <w:rsid w:val="00B7199A"/>
    <w:rsid w:val="00B71A46"/>
    <w:rsid w:val="00B71AC1"/>
    <w:rsid w:val="00B71B26"/>
    <w:rsid w:val="00B71EC2"/>
    <w:rsid w:val="00B71FC1"/>
    <w:rsid w:val="00B7223B"/>
    <w:rsid w:val="00B72315"/>
    <w:rsid w:val="00B72347"/>
    <w:rsid w:val="00B7254C"/>
    <w:rsid w:val="00B72574"/>
    <w:rsid w:val="00B7260B"/>
    <w:rsid w:val="00B72834"/>
    <w:rsid w:val="00B728F4"/>
    <w:rsid w:val="00B72A9E"/>
    <w:rsid w:val="00B72B12"/>
    <w:rsid w:val="00B72C44"/>
    <w:rsid w:val="00B732CF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9AC"/>
    <w:rsid w:val="00B75ABB"/>
    <w:rsid w:val="00B75B3F"/>
    <w:rsid w:val="00B75BFD"/>
    <w:rsid w:val="00B75ECE"/>
    <w:rsid w:val="00B763D1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A7"/>
    <w:rsid w:val="00B808EA"/>
    <w:rsid w:val="00B809C7"/>
    <w:rsid w:val="00B80C33"/>
    <w:rsid w:val="00B80CA4"/>
    <w:rsid w:val="00B80E36"/>
    <w:rsid w:val="00B80E72"/>
    <w:rsid w:val="00B80EFC"/>
    <w:rsid w:val="00B80F8E"/>
    <w:rsid w:val="00B810DF"/>
    <w:rsid w:val="00B815A0"/>
    <w:rsid w:val="00B818F1"/>
    <w:rsid w:val="00B81C20"/>
    <w:rsid w:val="00B81CAC"/>
    <w:rsid w:val="00B81E8E"/>
    <w:rsid w:val="00B81E90"/>
    <w:rsid w:val="00B825F0"/>
    <w:rsid w:val="00B82D67"/>
    <w:rsid w:val="00B82EE2"/>
    <w:rsid w:val="00B82EF1"/>
    <w:rsid w:val="00B82F22"/>
    <w:rsid w:val="00B8313D"/>
    <w:rsid w:val="00B832B1"/>
    <w:rsid w:val="00B8343C"/>
    <w:rsid w:val="00B83804"/>
    <w:rsid w:val="00B83988"/>
    <w:rsid w:val="00B83AB0"/>
    <w:rsid w:val="00B83DB7"/>
    <w:rsid w:val="00B84156"/>
    <w:rsid w:val="00B8416B"/>
    <w:rsid w:val="00B8420F"/>
    <w:rsid w:val="00B843FF"/>
    <w:rsid w:val="00B84535"/>
    <w:rsid w:val="00B84710"/>
    <w:rsid w:val="00B8479B"/>
    <w:rsid w:val="00B8490F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27C"/>
    <w:rsid w:val="00B862DA"/>
    <w:rsid w:val="00B86598"/>
    <w:rsid w:val="00B8743B"/>
    <w:rsid w:val="00B875A6"/>
    <w:rsid w:val="00B87AE9"/>
    <w:rsid w:val="00B87BD2"/>
    <w:rsid w:val="00B87C64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ED6"/>
    <w:rsid w:val="00B94F69"/>
    <w:rsid w:val="00B9505E"/>
    <w:rsid w:val="00B95135"/>
    <w:rsid w:val="00B9524C"/>
    <w:rsid w:val="00B95253"/>
    <w:rsid w:val="00B95321"/>
    <w:rsid w:val="00B95481"/>
    <w:rsid w:val="00B95A16"/>
    <w:rsid w:val="00B95C8F"/>
    <w:rsid w:val="00B95D9C"/>
    <w:rsid w:val="00B95DED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7338"/>
    <w:rsid w:val="00B974A8"/>
    <w:rsid w:val="00B97771"/>
    <w:rsid w:val="00B9786D"/>
    <w:rsid w:val="00B97D81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D0C"/>
    <w:rsid w:val="00BA0FC6"/>
    <w:rsid w:val="00BA1097"/>
    <w:rsid w:val="00BA10F5"/>
    <w:rsid w:val="00BA132E"/>
    <w:rsid w:val="00BA1359"/>
    <w:rsid w:val="00BA135C"/>
    <w:rsid w:val="00BA1604"/>
    <w:rsid w:val="00BA16F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D59"/>
    <w:rsid w:val="00BA2E30"/>
    <w:rsid w:val="00BA2E94"/>
    <w:rsid w:val="00BA2FFD"/>
    <w:rsid w:val="00BA34E5"/>
    <w:rsid w:val="00BA3795"/>
    <w:rsid w:val="00BA38C6"/>
    <w:rsid w:val="00BA38C8"/>
    <w:rsid w:val="00BA3BD1"/>
    <w:rsid w:val="00BA3C7F"/>
    <w:rsid w:val="00BA3EF9"/>
    <w:rsid w:val="00BA3F25"/>
    <w:rsid w:val="00BA4133"/>
    <w:rsid w:val="00BA4395"/>
    <w:rsid w:val="00BA4507"/>
    <w:rsid w:val="00BA4737"/>
    <w:rsid w:val="00BA49C1"/>
    <w:rsid w:val="00BA4A50"/>
    <w:rsid w:val="00BA4BE3"/>
    <w:rsid w:val="00BA4CDB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9CB"/>
    <w:rsid w:val="00BB1B16"/>
    <w:rsid w:val="00BB1B38"/>
    <w:rsid w:val="00BB1B7E"/>
    <w:rsid w:val="00BB1DAE"/>
    <w:rsid w:val="00BB1F78"/>
    <w:rsid w:val="00BB2062"/>
    <w:rsid w:val="00BB2274"/>
    <w:rsid w:val="00BB23B6"/>
    <w:rsid w:val="00BB24A2"/>
    <w:rsid w:val="00BB263F"/>
    <w:rsid w:val="00BB2736"/>
    <w:rsid w:val="00BB273A"/>
    <w:rsid w:val="00BB2799"/>
    <w:rsid w:val="00BB2870"/>
    <w:rsid w:val="00BB2A6C"/>
    <w:rsid w:val="00BB2AFD"/>
    <w:rsid w:val="00BB2FEA"/>
    <w:rsid w:val="00BB3567"/>
    <w:rsid w:val="00BB3A8B"/>
    <w:rsid w:val="00BB3A9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B6E"/>
    <w:rsid w:val="00BB6C1A"/>
    <w:rsid w:val="00BB6CF5"/>
    <w:rsid w:val="00BB6D64"/>
    <w:rsid w:val="00BB6EBC"/>
    <w:rsid w:val="00BB7033"/>
    <w:rsid w:val="00BB7044"/>
    <w:rsid w:val="00BB7219"/>
    <w:rsid w:val="00BB7341"/>
    <w:rsid w:val="00BB73C7"/>
    <w:rsid w:val="00BB78BA"/>
    <w:rsid w:val="00BB78D0"/>
    <w:rsid w:val="00BB7AC2"/>
    <w:rsid w:val="00BB7B01"/>
    <w:rsid w:val="00BB7E4F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1A5"/>
    <w:rsid w:val="00BC7588"/>
    <w:rsid w:val="00BC7595"/>
    <w:rsid w:val="00BC75C8"/>
    <w:rsid w:val="00BC7D28"/>
    <w:rsid w:val="00BC7DA4"/>
    <w:rsid w:val="00BC7EC6"/>
    <w:rsid w:val="00BC7F49"/>
    <w:rsid w:val="00BC7FDD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32D"/>
    <w:rsid w:val="00BD16E9"/>
    <w:rsid w:val="00BD16F3"/>
    <w:rsid w:val="00BD18C3"/>
    <w:rsid w:val="00BD1985"/>
    <w:rsid w:val="00BD1A03"/>
    <w:rsid w:val="00BD1B63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9D1"/>
    <w:rsid w:val="00BD2DC6"/>
    <w:rsid w:val="00BD3128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573"/>
    <w:rsid w:val="00BD55B7"/>
    <w:rsid w:val="00BD57C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93"/>
    <w:rsid w:val="00BE027C"/>
    <w:rsid w:val="00BE03EB"/>
    <w:rsid w:val="00BE0580"/>
    <w:rsid w:val="00BE0653"/>
    <w:rsid w:val="00BE09AF"/>
    <w:rsid w:val="00BE0A41"/>
    <w:rsid w:val="00BE0B3D"/>
    <w:rsid w:val="00BE0BE8"/>
    <w:rsid w:val="00BE0C3E"/>
    <w:rsid w:val="00BE0CF7"/>
    <w:rsid w:val="00BE0E36"/>
    <w:rsid w:val="00BE0E3F"/>
    <w:rsid w:val="00BE0E44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A8"/>
    <w:rsid w:val="00BE27FD"/>
    <w:rsid w:val="00BE2A38"/>
    <w:rsid w:val="00BE2A6B"/>
    <w:rsid w:val="00BE2A80"/>
    <w:rsid w:val="00BE2AC1"/>
    <w:rsid w:val="00BE2D61"/>
    <w:rsid w:val="00BE2EB2"/>
    <w:rsid w:val="00BE2F59"/>
    <w:rsid w:val="00BE313C"/>
    <w:rsid w:val="00BE3168"/>
    <w:rsid w:val="00BE3419"/>
    <w:rsid w:val="00BE3452"/>
    <w:rsid w:val="00BE369E"/>
    <w:rsid w:val="00BE36BC"/>
    <w:rsid w:val="00BE37CB"/>
    <w:rsid w:val="00BE388E"/>
    <w:rsid w:val="00BE3A9F"/>
    <w:rsid w:val="00BE3C3C"/>
    <w:rsid w:val="00BE3D63"/>
    <w:rsid w:val="00BE3F0B"/>
    <w:rsid w:val="00BE4117"/>
    <w:rsid w:val="00BE4132"/>
    <w:rsid w:val="00BE42C4"/>
    <w:rsid w:val="00BE4468"/>
    <w:rsid w:val="00BE44E4"/>
    <w:rsid w:val="00BE468C"/>
    <w:rsid w:val="00BE473C"/>
    <w:rsid w:val="00BE4912"/>
    <w:rsid w:val="00BE4BAD"/>
    <w:rsid w:val="00BE4CCD"/>
    <w:rsid w:val="00BE4D9A"/>
    <w:rsid w:val="00BE52A4"/>
    <w:rsid w:val="00BE5450"/>
    <w:rsid w:val="00BE54BC"/>
    <w:rsid w:val="00BE5524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905"/>
    <w:rsid w:val="00BE69E0"/>
    <w:rsid w:val="00BE6A35"/>
    <w:rsid w:val="00BE6C07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9AC"/>
    <w:rsid w:val="00BF09C6"/>
    <w:rsid w:val="00BF0C7C"/>
    <w:rsid w:val="00BF0EBD"/>
    <w:rsid w:val="00BF0F83"/>
    <w:rsid w:val="00BF1071"/>
    <w:rsid w:val="00BF122B"/>
    <w:rsid w:val="00BF1343"/>
    <w:rsid w:val="00BF13A9"/>
    <w:rsid w:val="00BF14E5"/>
    <w:rsid w:val="00BF1653"/>
    <w:rsid w:val="00BF172C"/>
    <w:rsid w:val="00BF1847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C0"/>
    <w:rsid w:val="00BF3A56"/>
    <w:rsid w:val="00BF41FF"/>
    <w:rsid w:val="00BF433C"/>
    <w:rsid w:val="00BF4480"/>
    <w:rsid w:val="00BF449E"/>
    <w:rsid w:val="00BF45B3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3E"/>
    <w:rsid w:val="00BF7AD5"/>
    <w:rsid w:val="00BF7E5E"/>
    <w:rsid w:val="00C001BC"/>
    <w:rsid w:val="00C0053F"/>
    <w:rsid w:val="00C0073D"/>
    <w:rsid w:val="00C00ABF"/>
    <w:rsid w:val="00C00CE4"/>
    <w:rsid w:val="00C00DEB"/>
    <w:rsid w:val="00C00EB5"/>
    <w:rsid w:val="00C01118"/>
    <w:rsid w:val="00C0141A"/>
    <w:rsid w:val="00C015D6"/>
    <w:rsid w:val="00C015D9"/>
    <w:rsid w:val="00C016B5"/>
    <w:rsid w:val="00C016B6"/>
    <w:rsid w:val="00C01BC4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62F"/>
    <w:rsid w:val="00C058E3"/>
    <w:rsid w:val="00C059C1"/>
    <w:rsid w:val="00C059D8"/>
    <w:rsid w:val="00C05F7F"/>
    <w:rsid w:val="00C0612D"/>
    <w:rsid w:val="00C062FA"/>
    <w:rsid w:val="00C063B6"/>
    <w:rsid w:val="00C0644E"/>
    <w:rsid w:val="00C06735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27A"/>
    <w:rsid w:val="00C102FB"/>
    <w:rsid w:val="00C10300"/>
    <w:rsid w:val="00C103AE"/>
    <w:rsid w:val="00C1040C"/>
    <w:rsid w:val="00C1049E"/>
    <w:rsid w:val="00C10569"/>
    <w:rsid w:val="00C10693"/>
    <w:rsid w:val="00C10756"/>
    <w:rsid w:val="00C108CF"/>
    <w:rsid w:val="00C10931"/>
    <w:rsid w:val="00C10982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6DF"/>
    <w:rsid w:val="00C156E0"/>
    <w:rsid w:val="00C157D0"/>
    <w:rsid w:val="00C1584A"/>
    <w:rsid w:val="00C15D09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DD"/>
    <w:rsid w:val="00C211F4"/>
    <w:rsid w:val="00C2138F"/>
    <w:rsid w:val="00C21468"/>
    <w:rsid w:val="00C2162E"/>
    <w:rsid w:val="00C2169C"/>
    <w:rsid w:val="00C21EC6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72"/>
    <w:rsid w:val="00C255A5"/>
    <w:rsid w:val="00C25720"/>
    <w:rsid w:val="00C25970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939"/>
    <w:rsid w:val="00C26B30"/>
    <w:rsid w:val="00C26BD2"/>
    <w:rsid w:val="00C26E28"/>
    <w:rsid w:val="00C270FF"/>
    <w:rsid w:val="00C2713E"/>
    <w:rsid w:val="00C27160"/>
    <w:rsid w:val="00C27270"/>
    <w:rsid w:val="00C273A1"/>
    <w:rsid w:val="00C273A5"/>
    <w:rsid w:val="00C273AC"/>
    <w:rsid w:val="00C27BF6"/>
    <w:rsid w:val="00C27CB8"/>
    <w:rsid w:val="00C27DCE"/>
    <w:rsid w:val="00C27DD2"/>
    <w:rsid w:val="00C27DF3"/>
    <w:rsid w:val="00C27F59"/>
    <w:rsid w:val="00C27FFE"/>
    <w:rsid w:val="00C30159"/>
    <w:rsid w:val="00C302C5"/>
    <w:rsid w:val="00C304C5"/>
    <w:rsid w:val="00C30512"/>
    <w:rsid w:val="00C305AB"/>
    <w:rsid w:val="00C3066B"/>
    <w:rsid w:val="00C308A1"/>
    <w:rsid w:val="00C30989"/>
    <w:rsid w:val="00C309ED"/>
    <w:rsid w:val="00C30A51"/>
    <w:rsid w:val="00C30AA4"/>
    <w:rsid w:val="00C30AB8"/>
    <w:rsid w:val="00C30E95"/>
    <w:rsid w:val="00C30F01"/>
    <w:rsid w:val="00C3133B"/>
    <w:rsid w:val="00C3134F"/>
    <w:rsid w:val="00C317B2"/>
    <w:rsid w:val="00C31A5C"/>
    <w:rsid w:val="00C31AF8"/>
    <w:rsid w:val="00C31DD9"/>
    <w:rsid w:val="00C31EED"/>
    <w:rsid w:val="00C31F67"/>
    <w:rsid w:val="00C31FC6"/>
    <w:rsid w:val="00C31FD4"/>
    <w:rsid w:val="00C320A1"/>
    <w:rsid w:val="00C320DE"/>
    <w:rsid w:val="00C3252C"/>
    <w:rsid w:val="00C3252E"/>
    <w:rsid w:val="00C32633"/>
    <w:rsid w:val="00C32644"/>
    <w:rsid w:val="00C3273B"/>
    <w:rsid w:val="00C32D3C"/>
    <w:rsid w:val="00C32F39"/>
    <w:rsid w:val="00C3317D"/>
    <w:rsid w:val="00C332D9"/>
    <w:rsid w:val="00C33377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96"/>
    <w:rsid w:val="00C351CF"/>
    <w:rsid w:val="00C352BD"/>
    <w:rsid w:val="00C353BB"/>
    <w:rsid w:val="00C354CA"/>
    <w:rsid w:val="00C3555F"/>
    <w:rsid w:val="00C3571F"/>
    <w:rsid w:val="00C357BB"/>
    <w:rsid w:val="00C357D8"/>
    <w:rsid w:val="00C358B2"/>
    <w:rsid w:val="00C358BE"/>
    <w:rsid w:val="00C35D69"/>
    <w:rsid w:val="00C35F07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F9D"/>
    <w:rsid w:val="00C3716B"/>
    <w:rsid w:val="00C373D0"/>
    <w:rsid w:val="00C374C4"/>
    <w:rsid w:val="00C37548"/>
    <w:rsid w:val="00C37559"/>
    <w:rsid w:val="00C37704"/>
    <w:rsid w:val="00C37782"/>
    <w:rsid w:val="00C37903"/>
    <w:rsid w:val="00C37AB4"/>
    <w:rsid w:val="00C37AD0"/>
    <w:rsid w:val="00C37AE0"/>
    <w:rsid w:val="00C37AEA"/>
    <w:rsid w:val="00C37E67"/>
    <w:rsid w:val="00C40075"/>
    <w:rsid w:val="00C401B5"/>
    <w:rsid w:val="00C402D2"/>
    <w:rsid w:val="00C403D1"/>
    <w:rsid w:val="00C40598"/>
    <w:rsid w:val="00C40670"/>
    <w:rsid w:val="00C406AA"/>
    <w:rsid w:val="00C40936"/>
    <w:rsid w:val="00C409B6"/>
    <w:rsid w:val="00C40AF3"/>
    <w:rsid w:val="00C40B50"/>
    <w:rsid w:val="00C40B54"/>
    <w:rsid w:val="00C40C83"/>
    <w:rsid w:val="00C40CA3"/>
    <w:rsid w:val="00C40D36"/>
    <w:rsid w:val="00C40EA3"/>
    <w:rsid w:val="00C40F3D"/>
    <w:rsid w:val="00C411DA"/>
    <w:rsid w:val="00C41202"/>
    <w:rsid w:val="00C41327"/>
    <w:rsid w:val="00C41427"/>
    <w:rsid w:val="00C41554"/>
    <w:rsid w:val="00C41599"/>
    <w:rsid w:val="00C4166E"/>
    <w:rsid w:val="00C416FD"/>
    <w:rsid w:val="00C417B5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86A"/>
    <w:rsid w:val="00C42ABE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F76"/>
    <w:rsid w:val="00C43F83"/>
    <w:rsid w:val="00C442F1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D59"/>
    <w:rsid w:val="00C45EC5"/>
    <w:rsid w:val="00C45F4D"/>
    <w:rsid w:val="00C45F91"/>
    <w:rsid w:val="00C464C1"/>
    <w:rsid w:val="00C466FA"/>
    <w:rsid w:val="00C46836"/>
    <w:rsid w:val="00C468FD"/>
    <w:rsid w:val="00C46916"/>
    <w:rsid w:val="00C46A51"/>
    <w:rsid w:val="00C46AFF"/>
    <w:rsid w:val="00C46BBD"/>
    <w:rsid w:val="00C46D0E"/>
    <w:rsid w:val="00C46DCC"/>
    <w:rsid w:val="00C46DD1"/>
    <w:rsid w:val="00C46FDF"/>
    <w:rsid w:val="00C470CC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47EF2"/>
    <w:rsid w:val="00C50343"/>
    <w:rsid w:val="00C5034E"/>
    <w:rsid w:val="00C504FB"/>
    <w:rsid w:val="00C50504"/>
    <w:rsid w:val="00C5053D"/>
    <w:rsid w:val="00C50564"/>
    <w:rsid w:val="00C509D9"/>
    <w:rsid w:val="00C50A41"/>
    <w:rsid w:val="00C50DEE"/>
    <w:rsid w:val="00C50E0B"/>
    <w:rsid w:val="00C50F74"/>
    <w:rsid w:val="00C5111B"/>
    <w:rsid w:val="00C512A4"/>
    <w:rsid w:val="00C512C0"/>
    <w:rsid w:val="00C51AE2"/>
    <w:rsid w:val="00C51AFB"/>
    <w:rsid w:val="00C51C8E"/>
    <w:rsid w:val="00C51DFC"/>
    <w:rsid w:val="00C51F9D"/>
    <w:rsid w:val="00C522BC"/>
    <w:rsid w:val="00C52589"/>
    <w:rsid w:val="00C52691"/>
    <w:rsid w:val="00C52719"/>
    <w:rsid w:val="00C5272E"/>
    <w:rsid w:val="00C529BF"/>
    <w:rsid w:val="00C529E8"/>
    <w:rsid w:val="00C52C09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830"/>
    <w:rsid w:val="00C54905"/>
    <w:rsid w:val="00C54921"/>
    <w:rsid w:val="00C54B54"/>
    <w:rsid w:val="00C54C6C"/>
    <w:rsid w:val="00C54CDF"/>
    <w:rsid w:val="00C54D8E"/>
    <w:rsid w:val="00C550A0"/>
    <w:rsid w:val="00C550B0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CC4"/>
    <w:rsid w:val="00C57D3D"/>
    <w:rsid w:val="00C57EC1"/>
    <w:rsid w:val="00C601A6"/>
    <w:rsid w:val="00C6035D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40"/>
    <w:rsid w:val="00C62F02"/>
    <w:rsid w:val="00C63104"/>
    <w:rsid w:val="00C63183"/>
    <w:rsid w:val="00C633B1"/>
    <w:rsid w:val="00C633CF"/>
    <w:rsid w:val="00C637B4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5B1"/>
    <w:rsid w:val="00C665D2"/>
    <w:rsid w:val="00C665F1"/>
    <w:rsid w:val="00C6661E"/>
    <w:rsid w:val="00C6663A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B7"/>
    <w:rsid w:val="00C75CCA"/>
    <w:rsid w:val="00C75D70"/>
    <w:rsid w:val="00C761DC"/>
    <w:rsid w:val="00C7639C"/>
    <w:rsid w:val="00C76496"/>
    <w:rsid w:val="00C764B6"/>
    <w:rsid w:val="00C76A9C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419"/>
    <w:rsid w:val="00C805B8"/>
    <w:rsid w:val="00C8061E"/>
    <w:rsid w:val="00C808AB"/>
    <w:rsid w:val="00C809C9"/>
    <w:rsid w:val="00C80A6A"/>
    <w:rsid w:val="00C80A82"/>
    <w:rsid w:val="00C80B28"/>
    <w:rsid w:val="00C80C36"/>
    <w:rsid w:val="00C80C54"/>
    <w:rsid w:val="00C80E8C"/>
    <w:rsid w:val="00C80F7E"/>
    <w:rsid w:val="00C8101F"/>
    <w:rsid w:val="00C810CA"/>
    <w:rsid w:val="00C810D8"/>
    <w:rsid w:val="00C8158A"/>
    <w:rsid w:val="00C816E1"/>
    <w:rsid w:val="00C81808"/>
    <w:rsid w:val="00C818BD"/>
    <w:rsid w:val="00C81AC1"/>
    <w:rsid w:val="00C81C56"/>
    <w:rsid w:val="00C81C73"/>
    <w:rsid w:val="00C81D24"/>
    <w:rsid w:val="00C81D79"/>
    <w:rsid w:val="00C81EA9"/>
    <w:rsid w:val="00C81F50"/>
    <w:rsid w:val="00C81F8C"/>
    <w:rsid w:val="00C81FA1"/>
    <w:rsid w:val="00C81FF3"/>
    <w:rsid w:val="00C820F3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32D1"/>
    <w:rsid w:val="00C8335F"/>
    <w:rsid w:val="00C83A1A"/>
    <w:rsid w:val="00C83A1C"/>
    <w:rsid w:val="00C83B4D"/>
    <w:rsid w:val="00C83CB5"/>
    <w:rsid w:val="00C83FE1"/>
    <w:rsid w:val="00C840EA"/>
    <w:rsid w:val="00C848A0"/>
    <w:rsid w:val="00C848F6"/>
    <w:rsid w:val="00C84936"/>
    <w:rsid w:val="00C84B8F"/>
    <w:rsid w:val="00C84FCC"/>
    <w:rsid w:val="00C85047"/>
    <w:rsid w:val="00C853AA"/>
    <w:rsid w:val="00C8546F"/>
    <w:rsid w:val="00C854EB"/>
    <w:rsid w:val="00C855A0"/>
    <w:rsid w:val="00C8561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7CC"/>
    <w:rsid w:val="00C878A2"/>
    <w:rsid w:val="00C87926"/>
    <w:rsid w:val="00C87AAE"/>
    <w:rsid w:val="00C87D1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42A"/>
    <w:rsid w:val="00C9074D"/>
    <w:rsid w:val="00C909E2"/>
    <w:rsid w:val="00C90A7E"/>
    <w:rsid w:val="00C90ABE"/>
    <w:rsid w:val="00C90B0F"/>
    <w:rsid w:val="00C90B40"/>
    <w:rsid w:val="00C90C17"/>
    <w:rsid w:val="00C90D0C"/>
    <w:rsid w:val="00C90D79"/>
    <w:rsid w:val="00C90DC6"/>
    <w:rsid w:val="00C90DF1"/>
    <w:rsid w:val="00C90EBE"/>
    <w:rsid w:val="00C91164"/>
    <w:rsid w:val="00C91349"/>
    <w:rsid w:val="00C9147D"/>
    <w:rsid w:val="00C9157B"/>
    <w:rsid w:val="00C9166A"/>
    <w:rsid w:val="00C91703"/>
    <w:rsid w:val="00C917AD"/>
    <w:rsid w:val="00C92278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53B"/>
    <w:rsid w:val="00C949A9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D9"/>
    <w:rsid w:val="00C95C98"/>
    <w:rsid w:val="00C95E1F"/>
    <w:rsid w:val="00C95E73"/>
    <w:rsid w:val="00C95F17"/>
    <w:rsid w:val="00C95F2F"/>
    <w:rsid w:val="00C9632C"/>
    <w:rsid w:val="00C964D0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F90"/>
    <w:rsid w:val="00C97FE8"/>
    <w:rsid w:val="00CA0248"/>
    <w:rsid w:val="00CA0574"/>
    <w:rsid w:val="00CA05B3"/>
    <w:rsid w:val="00CA075D"/>
    <w:rsid w:val="00CA096E"/>
    <w:rsid w:val="00CA09DF"/>
    <w:rsid w:val="00CA0A3F"/>
    <w:rsid w:val="00CA0F1B"/>
    <w:rsid w:val="00CA10F7"/>
    <w:rsid w:val="00CA117C"/>
    <w:rsid w:val="00CA11F0"/>
    <w:rsid w:val="00CA1208"/>
    <w:rsid w:val="00CA1258"/>
    <w:rsid w:val="00CA137A"/>
    <w:rsid w:val="00CA1561"/>
    <w:rsid w:val="00CA174E"/>
    <w:rsid w:val="00CA1ACE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3057"/>
    <w:rsid w:val="00CA3074"/>
    <w:rsid w:val="00CA313D"/>
    <w:rsid w:val="00CA31F5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791"/>
    <w:rsid w:val="00CA48B9"/>
    <w:rsid w:val="00CA48D3"/>
    <w:rsid w:val="00CA4A10"/>
    <w:rsid w:val="00CA4A48"/>
    <w:rsid w:val="00CA4E96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707"/>
    <w:rsid w:val="00CA7AA0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20A6"/>
    <w:rsid w:val="00CB254A"/>
    <w:rsid w:val="00CB2883"/>
    <w:rsid w:val="00CB28D3"/>
    <w:rsid w:val="00CB2914"/>
    <w:rsid w:val="00CB2B62"/>
    <w:rsid w:val="00CB2C7E"/>
    <w:rsid w:val="00CB2DC7"/>
    <w:rsid w:val="00CB3011"/>
    <w:rsid w:val="00CB30BA"/>
    <w:rsid w:val="00CB31AF"/>
    <w:rsid w:val="00CB33C5"/>
    <w:rsid w:val="00CB363F"/>
    <w:rsid w:val="00CB36BA"/>
    <w:rsid w:val="00CB36F3"/>
    <w:rsid w:val="00CB37BF"/>
    <w:rsid w:val="00CB397B"/>
    <w:rsid w:val="00CB39A7"/>
    <w:rsid w:val="00CB39F5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60CB"/>
    <w:rsid w:val="00CB60ED"/>
    <w:rsid w:val="00CB63B0"/>
    <w:rsid w:val="00CB64EE"/>
    <w:rsid w:val="00CB65E3"/>
    <w:rsid w:val="00CB6841"/>
    <w:rsid w:val="00CB6933"/>
    <w:rsid w:val="00CB6995"/>
    <w:rsid w:val="00CB6AF0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854"/>
    <w:rsid w:val="00CB79CB"/>
    <w:rsid w:val="00CB7BCE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99"/>
    <w:rsid w:val="00CC23AA"/>
    <w:rsid w:val="00CC23F5"/>
    <w:rsid w:val="00CC2614"/>
    <w:rsid w:val="00CC28C4"/>
    <w:rsid w:val="00CC2986"/>
    <w:rsid w:val="00CC2A09"/>
    <w:rsid w:val="00CC2AAF"/>
    <w:rsid w:val="00CC2F10"/>
    <w:rsid w:val="00CC2F67"/>
    <w:rsid w:val="00CC306F"/>
    <w:rsid w:val="00CC328C"/>
    <w:rsid w:val="00CC3332"/>
    <w:rsid w:val="00CC343B"/>
    <w:rsid w:val="00CC357B"/>
    <w:rsid w:val="00CC35A6"/>
    <w:rsid w:val="00CC3751"/>
    <w:rsid w:val="00CC3782"/>
    <w:rsid w:val="00CC3967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711"/>
    <w:rsid w:val="00CC48E9"/>
    <w:rsid w:val="00CC4A3F"/>
    <w:rsid w:val="00CC4A75"/>
    <w:rsid w:val="00CC4ACD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B9"/>
    <w:rsid w:val="00CC5833"/>
    <w:rsid w:val="00CC5BA9"/>
    <w:rsid w:val="00CC5F1A"/>
    <w:rsid w:val="00CC616F"/>
    <w:rsid w:val="00CC617E"/>
    <w:rsid w:val="00CC6729"/>
    <w:rsid w:val="00CC6825"/>
    <w:rsid w:val="00CC6A06"/>
    <w:rsid w:val="00CC6C41"/>
    <w:rsid w:val="00CC6FA1"/>
    <w:rsid w:val="00CC6FF8"/>
    <w:rsid w:val="00CC709F"/>
    <w:rsid w:val="00CC70B0"/>
    <w:rsid w:val="00CC72A4"/>
    <w:rsid w:val="00CC7496"/>
    <w:rsid w:val="00CC757D"/>
    <w:rsid w:val="00CC7858"/>
    <w:rsid w:val="00CC7A72"/>
    <w:rsid w:val="00CC7C66"/>
    <w:rsid w:val="00CC7CDB"/>
    <w:rsid w:val="00CD029D"/>
    <w:rsid w:val="00CD0338"/>
    <w:rsid w:val="00CD0596"/>
    <w:rsid w:val="00CD0603"/>
    <w:rsid w:val="00CD071A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F74"/>
    <w:rsid w:val="00CD2FDD"/>
    <w:rsid w:val="00CD31A9"/>
    <w:rsid w:val="00CD3267"/>
    <w:rsid w:val="00CD32E7"/>
    <w:rsid w:val="00CD3380"/>
    <w:rsid w:val="00CD3845"/>
    <w:rsid w:val="00CD3915"/>
    <w:rsid w:val="00CD39E2"/>
    <w:rsid w:val="00CD3A93"/>
    <w:rsid w:val="00CD3B26"/>
    <w:rsid w:val="00CD3BE7"/>
    <w:rsid w:val="00CD3F82"/>
    <w:rsid w:val="00CD4186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61A"/>
    <w:rsid w:val="00CD578E"/>
    <w:rsid w:val="00CD57F3"/>
    <w:rsid w:val="00CD59F4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8FA"/>
    <w:rsid w:val="00CD6B39"/>
    <w:rsid w:val="00CD6C14"/>
    <w:rsid w:val="00CD6CA9"/>
    <w:rsid w:val="00CD6D37"/>
    <w:rsid w:val="00CD7439"/>
    <w:rsid w:val="00CD74FC"/>
    <w:rsid w:val="00CD768F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B56"/>
    <w:rsid w:val="00CE0B9E"/>
    <w:rsid w:val="00CE0BA3"/>
    <w:rsid w:val="00CE0F74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8AE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562"/>
    <w:rsid w:val="00CE76C5"/>
    <w:rsid w:val="00CE77B4"/>
    <w:rsid w:val="00CE7E29"/>
    <w:rsid w:val="00CE7F7B"/>
    <w:rsid w:val="00CE7FC8"/>
    <w:rsid w:val="00CE7FE2"/>
    <w:rsid w:val="00CF0431"/>
    <w:rsid w:val="00CF0604"/>
    <w:rsid w:val="00CF082B"/>
    <w:rsid w:val="00CF08FB"/>
    <w:rsid w:val="00CF10B0"/>
    <w:rsid w:val="00CF11F0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707"/>
    <w:rsid w:val="00CF37B8"/>
    <w:rsid w:val="00CF39BB"/>
    <w:rsid w:val="00CF3DFD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A25"/>
    <w:rsid w:val="00D01CBF"/>
    <w:rsid w:val="00D01E15"/>
    <w:rsid w:val="00D02004"/>
    <w:rsid w:val="00D0210B"/>
    <w:rsid w:val="00D0230D"/>
    <w:rsid w:val="00D02690"/>
    <w:rsid w:val="00D02697"/>
    <w:rsid w:val="00D02907"/>
    <w:rsid w:val="00D02E7C"/>
    <w:rsid w:val="00D03000"/>
    <w:rsid w:val="00D03371"/>
    <w:rsid w:val="00D03596"/>
    <w:rsid w:val="00D035CB"/>
    <w:rsid w:val="00D035E7"/>
    <w:rsid w:val="00D038CA"/>
    <w:rsid w:val="00D03B11"/>
    <w:rsid w:val="00D03B9F"/>
    <w:rsid w:val="00D03C81"/>
    <w:rsid w:val="00D03D2E"/>
    <w:rsid w:val="00D044D6"/>
    <w:rsid w:val="00D046ED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781"/>
    <w:rsid w:val="00D06835"/>
    <w:rsid w:val="00D06844"/>
    <w:rsid w:val="00D06AB3"/>
    <w:rsid w:val="00D06CB1"/>
    <w:rsid w:val="00D06CC7"/>
    <w:rsid w:val="00D06D18"/>
    <w:rsid w:val="00D0704A"/>
    <w:rsid w:val="00D07336"/>
    <w:rsid w:val="00D073B9"/>
    <w:rsid w:val="00D07551"/>
    <w:rsid w:val="00D07814"/>
    <w:rsid w:val="00D079BE"/>
    <w:rsid w:val="00D079DE"/>
    <w:rsid w:val="00D07D58"/>
    <w:rsid w:val="00D07EB8"/>
    <w:rsid w:val="00D07F68"/>
    <w:rsid w:val="00D104FF"/>
    <w:rsid w:val="00D10815"/>
    <w:rsid w:val="00D10D7F"/>
    <w:rsid w:val="00D11075"/>
    <w:rsid w:val="00D11077"/>
    <w:rsid w:val="00D1115C"/>
    <w:rsid w:val="00D11302"/>
    <w:rsid w:val="00D114E6"/>
    <w:rsid w:val="00D11B12"/>
    <w:rsid w:val="00D11C8A"/>
    <w:rsid w:val="00D11EA2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9B"/>
    <w:rsid w:val="00D168CB"/>
    <w:rsid w:val="00D168D1"/>
    <w:rsid w:val="00D16A14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C3D"/>
    <w:rsid w:val="00D20DC7"/>
    <w:rsid w:val="00D20DEF"/>
    <w:rsid w:val="00D20FEF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C91"/>
    <w:rsid w:val="00D22DAB"/>
    <w:rsid w:val="00D22FFD"/>
    <w:rsid w:val="00D234E0"/>
    <w:rsid w:val="00D235B6"/>
    <w:rsid w:val="00D237C3"/>
    <w:rsid w:val="00D237FF"/>
    <w:rsid w:val="00D23A41"/>
    <w:rsid w:val="00D23BF7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6086"/>
    <w:rsid w:val="00D2615E"/>
    <w:rsid w:val="00D2616F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E03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9"/>
    <w:rsid w:val="00D35FCA"/>
    <w:rsid w:val="00D360F3"/>
    <w:rsid w:val="00D363A6"/>
    <w:rsid w:val="00D36470"/>
    <w:rsid w:val="00D3651F"/>
    <w:rsid w:val="00D366EC"/>
    <w:rsid w:val="00D369A2"/>
    <w:rsid w:val="00D36A4E"/>
    <w:rsid w:val="00D36ADD"/>
    <w:rsid w:val="00D36B72"/>
    <w:rsid w:val="00D36F1B"/>
    <w:rsid w:val="00D36F8C"/>
    <w:rsid w:val="00D37036"/>
    <w:rsid w:val="00D375E3"/>
    <w:rsid w:val="00D37D76"/>
    <w:rsid w:val="00D37F92"/>
    <w:rsid w:val="00D400E5"/>
    <w:rsid w:val="00D404BC"/>
    <w:rsid w:val="00D40EDC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C6"/>
    <w:rsid w:val="00D428FD"/>
    <w:rsid w:val="00D42942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4BA"/>
    <w:rsid w:val="00D44582"/>
    <w:rsid w:val="00D44B29"/>
    <w:rsid w:val="00D44B74"/>
    <w:rsid w:val="00D44BD5"/>
    <w:rsid w:val="00D44CD8"/>
    <w:rsid w:val="00D45277"/>
    <w:rsid w:val="00D45360"/>
    <w:rsid w:val="00D454A6"/>
    <w:rsid w:val="00D457CA"/>
    <w:rsid w:val="00D4595C"/>
    <w:rsid w:val="00D45A22"/>
    <w:rsid w:val="00D45CB0"/>
    <w:rsid w:val="00D45E74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70C8"/>
    <w:rsid w:val="00D477D6"/>
    <w:rsid w:val="00D478C1"/>
    <w:rsid w:val="00D47B03"/>
    <w:rsid w:val="00D47C9F"/>
    <w:rsid w:val="00D47F44"/>
    <w:rsid w:val="00D50090"/>
    <w:rsid w:val="00D50469"/>
    <w:rsid w:val="00D5089D"/>
    <w:rsid w:val="00D50931"/>
    <w:rsid w:val="00D50CBB"/>
    <w:rsid w:val="00D50D9C"/>
    <w:rsid w:val="00D50E66"/>
    <w:rsid w:val="00D50EB0"/>
    <w:rsid w:val="00D511A1"/>
    <w:rsid w:val="00D51379"/>
    <w:rsid w:val="00D513B3"/>
    <w:rsid w:val="00D513FF"/>
    <w:rsid w:val="00D51444"/>
    <w:rsid w:val="00D51873"/>
    <w:rsid w:val="00D518C8"/>
    <w:rsid w:val="00D519EA"/>
    <w:rsid w:val="00D51C5E"/>
    <w:rsid w:val="00D51FF0"/>
    <w:rsid w:val="00D52062"/>
    <w:rsid w:val="00D520A1"/>
    <w:rsid w:val="00D521C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B3F"/>
    <w:rsid w:val="00D54C16"/>
    <w:rsid w:val="00D54C27"/>
    <w:rsid w:val="00D54CA2"/>
    <w:rsid w:val="00D54CD1"/>
    <w:rsid w:val="00D54D03"/>
    <w:rsid w:val="00D54D7D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60D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58"/>
    <w:rsid w:val="00D61F4B"/>
    <w:rsid w:val="00D623D2"/>
    <w:rsid w:val="00D628CC"/>
    <w:rsid w:val="00D62A9C"/>
    <w:rsid w:val="00D62C0E"/>
    <w:rsid w:val="00D62E60"/>
    <w:rsid w:val="00D62EAD"/>
    <w:rsid w:val="00D632C4"/>
    <w:rsid w:val="00D632CF"/>
    <w:rsid w:val="00D63388"/>
    <w:rsid w:val="00D633EA"/>
    <w:rsid w:val="00D63412"/>
    <w:rsid w:val="00D6359D"/>
    <w:rsid w:val="00D635D9"/>
    <w:rsid w:val="00D638C6"/>
    <w:rsid w:val="00D639D7"/>
    <w:rsid w:val="00D63A7F"/>
    <w:rsid w:val="00D63CC4"/>
    <w:rsid w:val="00D63D0B"/>
    <w:rsid w:val="00D63D3C"/>
    <w:rsid w:val="00D641F8"/>
    <w:rsid w:val="00D64428"/>
    <w:rsid w:val="00D647FB"/>
    <w:rsid w:val="00D64C59"/>
    <w:rsid w:val="00D64E53"/>
    <w:rsid w:val="00D64EAA"/>
    <w:rsid w:val="00D6500F"/>
    <w:rsid w:val="00D6513F"/>
    <w:rsid w:val="00D65273"/>
    <w:rsid w:val="00D65822"/>
    <w:rsid w:val="00D6585B"/>
    <w:rsid w:val="00D65A50"/>
    <w:rsid w:val="00D65A8A"/>
    <w:rsid w:val="00D65B02"/>
    <w:rsid w:val="00D65B08"/>
    <w:rsid w:val="00D65EE2"/>
    <w:rsid w:val="00D65F92"/>
    <w:rsid w:val="00D65FB5"/>
    <w:rsid w:val="00D660CD"/>
    <w:rsid w:val="00D6613A"/>
    <w:rsid w:val="00D662E4"/>
    <w:rsid w:val="00D664A9"/>
    <w:rsid w:val="00D66818"/>
    <w:rsid w:val="00D66961"/>
    <w:rsid w:val="00D6699A"/>
    <w:rsid w:val="00D66B77"/>
    <w:rsid w:val="00D66E48"/>
    <w:rsid w:val="00D66E8E"/>
    <w:rsid w:val="00D66EB5"/>
    <w:rsid w:val="00D67416"/>
    <w:rsid w:val="00D6748F"/>
    <w:rsid w:val="00D6753B"/>
    <w:rsid w:val="00D67544"/>
    <w:rsid w:val="00D67695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559"/>
    <w:rsid w:val="00D717DD"/>
    <w:rsid w:val="00D71AEB"/>
    <w:rsid w:val="00D71B50"/>
    <w:rsid w:val="00D71B85"/>
    <w:rsid w:val="00D71E29"/>
    <w:rsid w:val="00D71E4D"/>
    <w:rsid w:val="00D71EB0"/>
    <w:rsid w:val="00D71EE0"/>
    <w:rsid w:val="00D72103"/>
    <w:rsid w:val="00D72521"/>
    <w:rsid w:val="00D72653"/>
    <w:rsid w:val="00D7276A"/>
    <w:rsid w:val="00D728B2"/>
    <w:rsid w:val="00D72903"/>
    <w:rsid w:val="00D72A17"/>
    <w:rsid w:val="00D72C32"/>
    <w:rsid w:val="00D72D76"/>
    <w:rsid w:val="00D72EB9"/>
    <w:rsid w:val="00D72EFF"/>
    <w:rsid w:val="00D73222"/>
    <w:rsid w:val="00D73311"/>
    <w:rsid w:val="00D7344C"/>
    <w:rsid w:val="00D7379F"/>
    <w:rsid w:val="00D73BBC"/>
    <w:rsid w:val="00D73C54"/>
    <w:rsid w:val="00D73EB4"/>
    <w:rsid w:val="00D73FEE"/>
    <w:rsid w:val="00D7437F"/>
    <w:rsid w:val="00D746C1"/>
    <w:rsid w:val="00D74925"/>
    <w:rsid w:val="00D74A48"/>
    <w:rsid w:val="00D74D23"/>
    <w:rsid w:val="00D74ED9"/>
    <w:rsid w:val="00D750C6"/>
    <w:rsid w:val="00D751D1"/>
    <w:rsid w:val="00D752AC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9B4"/>
    <w:rsid w:val="00D76DAE"/>
    <w:rsid w:val="00D76E8D"/>
    <w:rsid w:val="00D770A8"/>
    <w:rsid w:val="00D770CB"/>
    <w:rsid w:val="00D771CB"/>
    <w:rsid w:val="00D7721E"/>
    <w:rsid w:val="00D77426"/>
    <w:rsid w:val="00D776D1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128"/>
    <w:rsid w:val="00D81470"/>
    <w:rsid w:val="00D8186C"/>
    <w:rsid w:val="00D81896"/>
    <w:rsid w:val="00D81DA6"/>
    <w:rsid w:val="00D81F7B"/>
    <w:rsid w:val="00D8217E"/>
    <w:rsid w:val="00D82186"/>
    <w:rsid w:val="00D82207"/>
    <w:rsid w:val="00D822C5"/>
    <w:rsid w:val="00D8247C"/>
    <w:rsid w:val="00D82558"/>
    <w:rsid w:val="00D826A0"/>
    <w:rsid w:val="00D82754"/>
    <w:rsid w:val="00D82924"/>
    <w:rsid w:val="00D82A8D"/>
    <w:rsid w:val="00D82F40"/>
    <w:rsid w:val="00D8302D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440"/>
    <w:rsid w:val="00D84927"/>
    <w:rsid w:val="00D84AB2"/>
    <w:rsid w:val="00D84AB9"/>
    <w:rsid w:val="00D84CF7"/>
    <w:rsid w:val="00D854F1"/>
    <w:rsid w:val="00D85609"/>
    <w:rsid w:val="00D85780"/>
    <w:rsid w:val="00D85785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E9"/>
    <w:rsid w:val="00D87FEB"/>
    <w:rsid w:val="00D902CC"/>
    <w:rsid w:val="00D904B0"/>
    <w:rsid w:val="00D90607"/>
    <w:rsid w:val="00D9066B"/>
    <w:rsid w:val="00D9078E"/>
    <w:rsid w:val="00D907A2"/>
    <w:rsid w:val="00D90920"/>
    <w:rsid w:val="00D90B10"/>
    <w:rsid w:val="00D90D8C"/>
    <w:rsid w:val="00D90E13"/>
    <w:rsid w:val="00D90E8B"/>
    <w:rsid w:val="00D90EDB"/>
    <w:rsid w:val="00D90FD6"/>
    <w:rsid w:val="00D90FED"/>
    <w:rsid w:val="00D91038"/>
    <w:rsid w:val="00D916B9"/>
    <w:rsid w:val="00D918FD"/>
    <w:rsid w:val="00D9223F"/>
    <w:rsid w:val="00D9227A"/>
    <w:rsid w:val="00D922A1"/>
    <w:rsid w:val="00D92656"/>
    <w:rsid w:val="00D92913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54C"/>
    <w:rsid w:val="00D94681"/>
    <w:rsid w:val="00D94A34"/>
    <w:rsid w:val="00D94B09"/>
    <w:rsid w:val="00D94B0A"/>
    <w:rsid w:val="00D94CCB"/>
    <w:rsid w:val="00D94E23"/>
    <w:rsid w:val="00D9516A"/>
    <w:rsid w:val="00D9523D"/>
    <w:rsid w:val="00D95524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BD"/>
    <w:rsid w:val="00DA1C8D"/>
    <w:rsid w:val="00DA1D7F"/>
    <w:rsid w:val="00DA1DE9"/>
    <w:rsid w:val="00DA1EF6"/>
    <w:rsid w:val="00DA1F9E"/>
    <w:rsid w:val="00DA24A4"/>
    <w:rsid w:val="00DA26FF"/>
    <w:rsid w:val="00DA29B0"/>
    <w:rsid w:val="00DA2A6E"/>
    <w:rsid w:val="00DA2B6D"/>
    <w:rsid w:val="00DA2E9E"/>
    <w:rsid w:val="00DA2EAE"/>
    <w:rsid w:val="00DA3095"/>
    <w:rsid w:val="00DA30D1"/>
    <w:rsid w:val="00DA3205"/>
    <w:rsid w:val="00DA3330"/>
    <w:rsid w:val="00DA33B8"/>
    <w:rsid w:val="00DA35C5"/>
    <w:rsid w:val="00DA3730"/>
    <w:rsid w:val="00DA3819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83E"/>
    <w:rsid w:val="00DA7A25"/>
    <w:rsid w:val="00DA7DFC"/>
    <w:rsid w:val="00DA7FB9"/>
    <w:rsid w:val="00DB0018"/>
    <w:rsid w:val="00DB012C"/>
    <w:rsid w:val="00DB0181"/>
    <w:rsid w:val="00DB01DC"/>
    <w:rsid w:val="00DB031B"/>
    <w:rsid w:val="00DB05CC"/>
    <w:rsid w:val="00DB073F"/>
    <w:rsid w:val="00DB0765"/>
    <w:rsid w:val="00DB090C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A7C"/>
    <w:rsid w:val="00DB2123"/>
    <w:rsid w:val="00DB270A"/>
    <w:rsid w:val="00DB2A0B"/>
    <w:rsid w:val="00DB2BC5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2E7"/>
    <w:rsid w:val="00DB435F"/>
    <w:rsid w:val="00DB43DF"/>
    <w:rsid w:val="00DB4427"/>
    <w:rsid w:val="00DB462F"/>
    <w:rsid w:val="00DB4D24"/>
    <w:rsid w:val="00DB4DD4"/>
    <w:rsid w:val="00DB536A"/>
    <w:rsid w:val="00DB53A7"/>
    <w:rsid w:val="00DB53E1"/>
    <w:rsid w:val="00DB572D"/>
    <w:rsid w:val="00DB576C"/>
    <w:rsid w:val="00DB57CC"/>
    <w:rsid w:val="00DB59B0"/>
    <w:rsid w:val="00DB5B5F"/>
    <w:rsid w:val="00DB5C0E"/>
    <w:rsid w:val="00DB5D2E"/>
    <w:rsid w:val="00DB5ECE"/>
    <w:rsid w:val="00DB670E"/>
    <w:rsid w:val="00DB683C"/>
    <w:rsid w:val="00DB6A83"/>
    <w:rsid w:val="00DB6E53"/>
    <w:rsid w:val="00DB6E8D"/>
    <w:rsid w:val="00DB6EB2"/>
    <w:rsid w:val="00DB7012"/>
    <w:rsid w:val="00DB71E4"/>
    <w:rsid w:val="00DB7442"/>
    <w:rsid w:val="00DB7445"/>
    <w:rsid w:val="00DB7568"/>
    <w:rsid w:val="00DB7F20"/>
    <w:rsid w:val="00DB7F3B"/>
    <w:rsid w:val="00DC02E6"/>
    <w:rsid w:val="00DC0360"/>
    <w:rsid w:val="00DC0619"/>
    <w:rsid w:val="00DC0767"/>
    <w:rsid w:val="00DC079B"/>
    <w:rsid w:val="00DC0DD7"/>
    <w:rsid w:val="00DC0FAC"/>
    <w:rsid w:val="00DC10A0"/>
    <w:rsid w:val="00DC113E"/>
    <w:rsid w:val="00DC1149"/>
    <w:rsid w:val="00DC11BE"/>
    <w:rsid w:val="00DC1366"/>
    <w:rsid w:val="00DC199A"/>
    <w:rsid w:val="00DC19E4"/>
    <w:rsid w:val="00DC1AC8"/>
    <w:rsid w:val="00DC1F82"/>
    <w:rsid w:val="00DC1FCE"/>
    <w:rsid w:val="00DC2051"/>
    <w:rsid w:val="00DC21E6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E4"/>
    <w:rsid w:val="00DD061B"/>
    <w:rsid w:val="00DD07D1"/>
    <w:rsid w:val="00DD0865"/>
    <w:rsid w:val="00DD0A28"/>
    <w:rsid w:val="00DD0D1B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8F"/>
    <w:rsid w:val="00DD36D4"/>
    <w:rsid w:val="00DD37AB"/>
    <w:rsid w:val="00DD3EC3"/>
    <w:rsid w:val="00DD43E3"/>
    <w:rsid w:val="00DD4446"/>
    <w:rsid w:val="00DD4465"/>
    <w:rsid w:val="00DD4B04"/>
    <w:rsid w:val="00DD4DEA"/>
    <w:rsid w:val="00DD4E59"/>
    <w:rsid w:val="00DD505C"/>
    <w:rsid w:val="00DD526E"/>
    <w:rsid w:val="00DD53A3"/>
    <w:rsid w:val="00DD55AB"/>
    <w:rsid w:val="00DD56AA"/>
    <w:rsid w:val="00DD575E"/>
    <w:rsid w:val="00DD59A2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B5"/>
    <w:rsid w:val="00DD7247"/>
    <w:rsid w:val="00DD7335"/>
    <w:rsid w:val="00DD761A"/>
    <w:rsid w:val="00DD7710"/>
    <w:rsid w:val="00DD7813"/>
    <w:rsid w:val="00DD7D2F"/>
    <w:rsid w:val="00DD7D95"/>
    <w:rsid w:val="00DD7E3A"/>
    <w:rsid w:val="00DD7EED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88D"/>
    <w:rsid w:val="00DE5A46"/>
    <w:rsid w:val="00DE6172"/>
    <w:rsid w:val="00DE632D"/>
    <w:rsid w:val="00DE64CB"/>
    <w:rsid w:val="00DE6731"/>
    <w:rsid w:val="00DE680D"/>
    <w:rsid w:val="00DE689E"/>
    <w:rsid w:val="00DE69A4"/>
    <w:rsid w:val="00DE6AA9"/>
    <w:rsid w:val="00DE6C4D"/>
    <w:rsid w:val="00DE7072"/>
    <w:rsid w:val="00DE71B1"/>
    <w:rsid w:val="00DE723B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76D"/>
    <w:rsid w:val="00DF2868"/>
    <w:rsid w:val="00DF2A69"/>
    <w:rsid w:val="00DF2BD6"/>
    <w:rsid w:val="00DF2C73"/>
    <w:rsid w:val="00DF2F9A"/>
    <w:rsid w:val="00DF30FE"/>
    <w:rsid w:val="00DF343E"/>
    <w:rsid w:val="00DF3526"/>
    <w:rsid w:val="00DF3588"/>
    <w:rsid w:val="00DF38DB"/>
    <w:rsid w:val="00DF3B4B"/>
    <w:rsid w:val="00DF3BA5"/>
    <w:rsid w:val="00DF3BE5"/>
    <w:rsid w:val="00DF3E48"/>
    <w:rsid w:val="00DF413D"/>
    <w:rsid w:val="00DF427D"/>
    <w:rsid w:val="00DF4605"/>
    <w:rsid w:val="00DF46C1"/>
    <w:rsid w:val="00DF48BF"/>
    <w:rsid w:val="00DF4DAC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84"/>
    <w:rsid w:val="00DF609E"/>
    <w:rsid w:val="00DF62C3"/>
    <w:rsid w:val="00DF62CE"/>
    <w:rsid w:val="00DF6572"/>
    <w:rsid w:val="00DF661D"/>
    <w:rsid w:val="00DF6653"/>
    <w:rsid w:val="00DF68A6"/>
    <w:rsid w:val="00DF68CE"/>
    <w:rsid w:val="00DF68D8"/>
    <w:rsid w:val="00DF6ABE"/>
    <w:rsid w:val="00DF6AF2"/>
    <w:rsid w:val="00DF6CBB"/>
    <w:rsid w:val="00DF6EB2"/>
    <w:rsid w:val="00DF7111"/>
    <w:rsid w:val="00DF74D4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49"/>
    <w:rsid w:val="00E03183"/>
    <w:rsid w:val="00E034BB"/>
    <w:rsid w:val="00E035F8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963"/>
    <w:rsid w:val="00E049BB"/>
    <w:rsid w:val="00E04A4C"/>
    <w:rsid w:val="00E04D03"/>
    <w:rsid w:val="00E057CF"/>
    <w:rsid w:val="00E059E6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7015"/>
    <w:rsid w:val="00E071F7"/>
    <w:rsid w:val="00E0731B"/>
    <w:rsid w:val="00E07323"/>
    <w:rsid w:val="00E0750F"/>
    <w:rsid w:val="00E0768C"/>
    <w:rsid w:val="00E079BB"/>
    <w:rsid w:val="00E07A8B"/>
    <w:rsid w:val="00E07AF3"/>
    <w:rsid w:val="00E07C64"/>
    <w:rsid w:val="00E07C77"/>
    <w:rsid w:val="00E07CEE"/>
    <w:rsid w:val="00E07D78"/>
    <w:rsid w:val="00E107AF"/>
    <w:rsid w:val="00E10A85"/>
    <w:rsid w:val="00E10AC2"/>
    <w:rsid w:val="00E10B1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2D"/>
    <w:rsid w:val="00E161A9"/>
    <w:rsid w:val="00E16372"/>
    <w:rsid w:val="00E16467"/>
    <w:rsid w:val="00E1660B"/>
    <w:rsid w:val="00E1665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729"/>
    <w:rsid w:val="00E17A09"/>
    <w:rsid w:val="00E17B48"/>
    <w:rsid w:val="00E17C95"/>
    <w:rsid w:val="00E17D7A"/>
    <w:rsid w:val="00E17FCB"/>
    <w:rsid w:val="00E2020B"/>
    <w:rsid w:val="00E207F5"/>
    <w:rsid w:val="00E2081B"/>
    <w:rsid w:val="00E20AE9"/>
    <w:rsid w:val="00E20CB7"/>
    <w:rsid w:val="00E20EB6"/>
    <w:rsid w:val="00E20EC2"/>
    <w:rsid w:val="00E21030"/>
    <w:rsid w:val="00E214F4"/>
    <w:rsid w:val="00E21C59"/>
    <w:rsid w:val="00E21D77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B42"/>
    <w:rsid w:val="00E22C1F"/>
    <w:rsid w:val="00E22D5F"/>
    <w:rsid w:val="00E22D62"/>
    <w:rsid w:val="00E23309"/>
    <w:rsid w:val="00E23451"/>
    <w:rsid w:val="00E23779"/>
    <w:rsid w:val="00E237B9"/>
    <w:rsid w:val="00E23843"/>
    <w:rsid w:val="00E23A54"/>
    <w:rsid w:val="00E23AF3"/>
    <w:rsid w:val="00E23CAF"/>
    <w:rsid w:val="00E23CBB"/>
    <w:rsid w:val="00E240AA"/>
    <w:rsid w:val="00E2436F"/>
    <w:rsid w:val="00E247CA"/>
    <w:rsid w:val="00E24B4C"/>
    <w:rsid w:val="00E24DF0"/>
    <w:rsid w:val="00E24F7F"/>
    <w:rsid w:val="00E2501E"/>
    <w:rsid w:val="00E25118"/>
    <w:rsid w:val="00E2519B"/>
    <w:rsid w:val="00E2582A"/>
    <w:rsid w:val="00E25B98"/>
    <w:rsid w:val="00E25C21"/>
    <w:rsid w:val="00E25DFE"/>
    <w:rsid w:val="00E25F41"/>
    <w:rsid w:val="00E25FD0"/>
    <w:rsid w:val="00E25FF0"/>
    <w:rsid w:val="00E26093"/>
    <w:rsid w:val="00E260DD"/>
    <w:rsid w:val="00E263BF"/>
    <w:rsid w:val="00E263E9"/>
    <w:rsid w:val="00E26611"/>
    <w:rsid w:val="00E2670F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A9"/>
    <w:rsid w:val="00E340A2"/>
    <w:rsid w:val="00E34A4A"/>
    <w:rsid w:val="00E34B27"/>
    <w:rsid w:val="00E34E51"/>
    <w:rsid w:val="00E34F99"/>
    <w:rsid w:val="00E3529B"/>
    <w:rsid w:val="00E35764"/>
    <w:rsid w:val="00E357E1"/>
    <w:rsid w:val="00E358A2"/>
    <w:rsid w:val="00E35B72"/>
    <w:rsid w:val="00E35DFC"/>
    <w:rsid w:val="00E35E70"/>
    <w:rsid w:val="00E36142"/>
    <w:rsid w:val="00E361FF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77D"/>
    <w:rsid w:val="00E40B74"/>
    <w:rsid w:val="00E410FC"/>
    <w:rsid w:val="00E4144C"/>
    <w:rsid w:val="00E4175B"/>
    <w:rsid w:val="00E417ED"/>
    <w:rsid w:val="00E419BA"/>
    <w:rsid w:val="00E41A5F"/>
    <w:rsid w:val="00E423DA"/>
    <w:rsid w:val="00E42649"/>
    <w:rsid w:val="00E4277C"/>
    <w:rsid w:val="00E427BC"/>
    <w:rsid w:val="00E428D1"/>
    <w:rsid w:val="00E42BD9"/>
    <w:rsid w:val="00E434B4"/>
    <w:rsid w:val="00E436C6"/>
    <w:rsid w:val="00E437A5"/>
    <w:rsid w:val="00E43A53"/>
    <w:rsid w:val="00E43A5F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B23"/>
    <w:rsid w:val="00E47BB6"/>
    <w:rsid w:val="00E47C2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D11"/>
    <w:rsid w:val="00E50D42"/>
    <w:rsid w:val="00E50D7E"/>
    <w:rsid w:val="00E510E7"/>
    <w:rsid w:val="00E5162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D1"/>
    <w:rsid w:val="00E525E0"/>
    <w:rsid w:val="00E52612"/>
    <w:rsid w:val="00E52629"/>
    <w:rsid w:val="00E5297A"/>
    <w:rsid w:val="00E52981"/>
    <w:rsid w:val="00E52A01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DA"/>
    <w:rsid w:val="00E56002"/>
    <w:rsid w:val="00E56368"/>
    <w:rsid w:val="00E565FB"/>
    <w:rsid w:val="00E56909"/>
    <w:rsid w:val="00E56915"/>
    <w:rsid w:val="00E56B31"/>
    <w:rsid w:val="00E56F33"/>
    <w:rsid w:val="00E57054"/>
    <w:rsid w:val="00E570C9"/>
    <w:rsid w:val="00E57169"/>
    <w:rsid w:val="00E571C0"/>
    <w:rsid w:val="00E573D5"/>
    <w:rsid w:val="00E573EF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1EC"/>
    <w:rsid w:val="00E62315"/>
    <w:rsid w:val="00E6270C"/>
    <w:rsid w:val="00E62763"/>
    <w:rsid w:val="00E62935"/>
    <w:rsid w:val="00E62ADD"/>
    <w:rsid w:val="00E63009"/>
    <w:rsid w:val="00E630B3"/>
    <w:rsid w:val="00E63343"/>
    <w:rsid w:val="00E63935"/>
    <w:rsid w:val="00E63945"/>
    <w:rsid w:val="00E63DEE"/>
    <w:rsid w:val="00E63FA9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70189"/>
    <w:rsid w:val="00E70283"/>
    <w:rsid w:val="00E7045A"/>
    <w:rsid w:val="00E7047C"/>
    <w:rsid w:val="00E7067A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B7"/>
    <w:rsid w:val="00E719A9"/>
    <w:rsid w:val="00E71A26"/>
    <w:rsid w:val="00E71B7A"/>
    <w:rsid w:val="00E71C55"/>
    <w:rsid w:val="00E71D0F"/>
    <w:rsid w:val="00E71EA4"/>
    <w:rsid w:val="00E722D7"/>
    <w:rsid w:val="00E72499"/>
    <w:rsid w:val="00E724F2"/>
    <w:rsid w:val="00E726DA"/>
    <w:rsid w:val="00E7282D"/>
    <w:rsid w:val="00E72855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E3"/>
    <w:rsid w:val="00E74360"/>
    <w:rsid w:val="00E74577"/>
    <w:rsid w:val="00E745C7"/>
    <w:rsid w:val="00E745D7"/>
    <w:rsid w:val="00E746E0"/>
    <w:rsid w:val="00E74931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FC5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58D"/>
    <w:rsid w:val="00E807BD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3EB"/>
    <w:rsid w:val="00E8458D"/>
    <w:rsid w:val="00E8467B"/>
    <w:rsid w:val="00E849BD"/>
    <w:rsid w:val="00E84A2E"/>
    <w:rsid w:val="00E84C05"/>
    <w:rsid w:val="00E84C23"/>
    <w:rsid w:val="00E8522D"/>
    <w:rsid w:val="00E852A8"/>
    <w:rsid w:val="00E8530C"/>
    <w:rsid w:val="00E85593"/>
    <w:rsid w:val="00E856E2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90167"/>
    <w:rsid w:val="00E9016F"/>
    <w:rsid w:val="00E901E2"/>
    <w:rsid w:val="00E90493"/>
    <w:rsid w:val="00E9071E"/>
    <w:rsid w:val="00E9083F"/>
    <w:rsid w:val="00E909EE"/>
    <w:rsid w:val="00E90AF3"/>
    <w:rsid w:val="00E90BD4"/>
    <w:rsid w:val="00E90D75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72D"/>
    <w:rsid w:val="00E917BE"/>
    <w:rsid w:val="00E91A69"/>
    <w:rsid w:val="00E91C9D"/>
    <w:rsid w:val="00E91EE0"/>
    <w:rsid w:val="00E91F0C"/>
    <w:rsid w:val="00E92014"/>
    <w:rsid w:val="00E92023"/>
    <w:rsid w:val="00E920AF"/>
    <w:rsid w:val="00E92104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AA9"/>
    <w:rsid w:val="00E95B49"/>
    <w:rsid w:val="00E96284"/>
    <w:rsid w:val="00E964B6"/>
    <w:rsid w:val="00E965CD"/>
    <w:rsid w:val="00E965DA"/>
    <w:rsid w:val="00E96661"/>
    <w:rsid w:val="00E9668A"/>
    <w:rsid w:val="00E9673C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6EF"/>
    <w:rsid w:val="00EA0702"/>
    <w:rsid w:val="00EA0944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517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B4"/>
    <w:rsid w:val="00EA2837"/>
    <w:rsid w:val="00EA285F"/>
    <w:rsid w:val="00EA2904"/>
    <w:rsid w:val="00EA2DF7"/>
    <w:rsid w:val="00EA3160"/>
    <w:rsid w:val="00EA31F2"/>
    <w:rsid w:val="00EA31F4"/>
    <w:rsid w:val="00EA33C6"/>
    <w:rsid w:val="00EA3480"/>
    <w:rsid w:val="00EA348F"/>
    <w:rsid w:val="00EA3667"/>
    <w:rsid w:val="00EA37BC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539"/>
    <w:rsid w:val="00EA596E"/>
    <w:rsid w:val="00EA59D7"/>
    <w:rsid w:val="00EA5C33"/>
    <w:rsid w:val="00EA60BC"/>
    <w:rsid w:val="00EA6227"/>
    <w:rsid w:val="00EA6303"/>
    <w:rsid w:val="00EA6568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CA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F1"/>
    <w:rsid w:val="00EB1DB9"/>
    <w:rsid w:val="00EB1DE0"/>
    <w:rsid w:val="00EB1EF3"/>
    <w:rsid w:val="00EB2233"/>
    <w:rsid w:val="00EB2254"/>
    <w:rsid w:val="00EB2346"/>
    <w:rsid w:val="00EB2350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33F"/>
    <w:rsid w:val="00EB4392"/>
    <w:rsid w:val="00EB450C"/>
    <w:rsid w:val="00EB450E"/>
    <w:rsid w:val="00EB4623"/>
    <w:rsid w:val="00EB475B"/>
    <w:rsid w:val="00EB4998"/>
    <w:rsid w:val="00EB4A02"/>
    <w:rsid w:val="00EB4F5A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EA3"/>
    <w:rsid w:val="00EB648D"/>
    <w:rsid w:val="00EB66B1"/>
    <w:rsid w:val="00EB6765"/>
    <w:rsid w:val="00EB6855"/>
    <w:rsid w:val="00EB68F9"/>
    <w:rsid w:val="00EB6BBC"/>
    <w:rsid w:val="00EB6C13"/>
    <w:rsid w:val="00EB6CF1"/>
    <w:rsid w:val="00EB7295"/>
    <w:rsid w:val="00EB732B"/>
    <w:rsid w:val="00EB740F"/>
    <w:rsid w:val="00EB75A3"/>
    <w:rsid w:val="00EB75B3"/>
    <w:rsid w:val="00EB7612"/>
    <w:rsid w:val="00EB7AD1"/>
    <w:rsid w:val="00EB7B4E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FA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503F"/>
    <w:rsid w:val="00EC51C1"/>
    <w:rsid w:val="00EC535F"/>
    <w:rsid w:val="00EC539B"/>
    <w:rsid w:val="00EC58F4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CAB"/>
    <w:rsid w:val="00ED1EB0"/>
    <w:rsid w:val="00ED1F29"/>
    <w:rsid w:val="00ED208D"/>
    <w:rsid w:val="00ED26DE"/>
    <w:rsid w:val="00ED2723"/>
    <w:rsid w:val="00ED27B0"/>
    <w:rsid w:val="00ED2968"/>
    <w:rsid w:val="00ED2A36"/>
    <w:rsid w:val="00ED2A68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8D8"/>
    <w:rsid w:val="00ED59CF"/>
    <w:rsid w:val="00ED59FF"/>
    <w:rsid w:val="00ED5CDE"/>
    <w:rsid w:val="00ED5DB7"/>
    <w:rsid w:val="00ED61C9"/>
    <w:rsid w:val="00ED6530"/>
    <w:rsid w:val="00ED6983"/>
    <w:rsid w:val="00ED6A68"/>
    <w:rsid w:val="00ED6AB6"/>
    <w:rsid w:val="00ED6B8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C2"/>
    <w:rsid w:val="00EE07D5"/>
    <w:rsid w:val="00EE088E"/>
    <w:rsid w:val="00EE0A8B"/>
    <w:rsid w:val="00EE0B31"/>
    <w:rsid w:val="00EE0E0E"/>
    <w:rsid w:val="00EE0F2F"/>
    <w:rsid w:val="00EE1336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3EF"/>
    <w:rsid w:val="00EE23FB"/>
    <w:rsid w:val="00EE2440"/>
    <w:rsid w:val="00EE249F"/>
    <w:rsid w:val="00EE266D"/>
    <w:rsid w:val="00EE2751"/>
    <w:rsid w:val="00EE2A7A"/>
    <w:rsid w:val="00EE2EF3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B4F"/>
    <w:rsid w:val="00EE4C08"/>
    <w:rsid w:val="00EE507A"/>
    <w:rsid w:val="00EE5131"/>
    <w:rsid w:val="00EE51AC"/>
    <w:rsid w:val="00EE546F"/>
    <w:rsid w:val="00EE56EE"/>
    <w:rsid w:val="00EE58B2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C90"/>
    <w:rsid w:val="00EF1F16"/>
    <w:rsid w:val="00EF1F90"/>
    <w:rsid w:val="00EF1FD0"/>
    <w:rsid w:val="00EF2006"/>
    <w:rsid w:val="00EF222A"/>
    <w:rsid w:val="00EF2708"/>
    <w:rsid w:val="00EF2938"/>
    <w:rsid w:val="00EF2E7E"/>
    <w:rsid w:val="00EF2EA9"/>
    <w:rsid w:val="00EF2FD7"/>
    <w:rsid w:val="00EF3216"/>
    <w:rsid w:val="00EF3362"/>
    <w:rsid w:val="00EF39A3"/>
    <w:rsid w:val="00EF39C9"/>
    <w:rsid w:val="00EF39DD"/>
    <w:rsid w:val="00EF3C6C"/>
    <w:rsid w:val="00EF3CA2"/>
    <w:rsid w:val="00EF3D25"/>
    <w:rsid w:val="00EF3E6F"/>
    <w:rsid w:val="00EF3F69"/>
    <w:rsid w:val="00EF48DF"/>
    <w:rsid w:val="00EF4AFC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99"/>
    <w:rsid w:val="00EF5BDA"/>
    <w:rsid w:val="00EF5C26"/>
    <w:rsid w:val="00EF5C63"/>
    <w:rsid w:val="00EF5D97"/>
    <w:rsid w:val="00EF5EF4"/>
    <w:rsid w:val="00EF5FA0"/>
    <w:rsid w:val="00EF617D"/>
    <w:rsid w:val="00EF62BB"/>
    <w:rsid w:val="00EF659F"/>
    <w:rsid w:val="00EF678C"/>
    <w:rsid w:val="00EF6997"/>
    <w:rsid w:val="00EF6B00"/>
    <w:rsid w:val="00EF6BA7"/>
    <w:rsid w:val="00EF6C84"/>
    <w:rsid w:val="00EF71FD"/>
    <w:rsid w:val="00EF731D"/>
    <w:rsid w:val="00EF7627"/>
    <w:rsid w:val="00EF7704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A87"/>
    <w:rsid w:val="00F00D8A"/>
    <w:rsid w:val="00F00D9F"/>
    <w:rsid w:val="00F0102D"/>
    <w:rsid w:val="00F01054"/>
    <w:rsid w:val="00F011BE"/>
    <w:rsid w:val="00F0141E"/>
    <w:rsid w:val="00F0161A"/>
    <w:rsid w:val="00F018CB"/>
    <w:rsid w:val="00F019FE"/>
    <w:rsid w:val="00F01AEA"/>
    <w:rsid w:val="00F01F7F"/>
    <w:rsid w:val="00F02025"/>
    <w:rsid w:val="00F02335"/>
    <w:rsid w:val="00F0271B"/>
    <w:rsid w:val="00F02CCD"/>
    <w:rsid w:val="00F02FD2"/>
    <w:rsid w:val="00F0330B"/>
    <w:rsid w:val="00F03342"/>
    <w:rsid w:val="00F03F27"/>
    <w:rsid w:val="00F04444"/>
    <w:rsid w:val="00F04891"/>
    <w:rsid w:val="00F04D9E"/>
    <w:rsid w:val="00F04EAA"/>
    <w:rsid w:val="00F04EB5"/>
    <w:rsid w:val="00F05103"/>
    <w:rsid w:val="00F05331"/>
    <w:rsid w:val="00F0582E"/>
    <w:rsid w:val="00F05BCF"/>
    <w:rsid w:val="00F05D82"/>
    <w:rsid w:val="00F06127"/>
    <w:rsid w:val="00F061FC"/>
    <w:rsid w:val="00F06491"/>
    <w:rsid w:val="00F064F0"/>
    <w:rsid w:val="00F0666C"/>
    <w:rsid w:val="00F06BD5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8CA"/>
    <w:rsid w:val="00F10A67"/>
    <w:rsid w:val="00F10AAA"/>
    <w:rsid w:val="00F10CE8"/>
    <w:rsid w:val="00F10F0E"/>
    <w:rsid w:val="00F10FC3"/>
    <w:rsid w:val="00F1100B"/>
    <w:rsid w:val="00F11190"/>
    <w:rsid w:val="00F11245"/>
    <w:rsid w:val="00F11617"/>
    <w:rsid w:val="00F11772"/>
    <w:rsid w:val="00F11A0B"/>
    <w:rsid w:val="00F11A87"/>
    <w:rsid w:val="00F11B04"/>
    <w:rsid w:val="00F11BA9"/>
    <w:rsid w:val="00F11D7E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467"/>
    <w:rsid w:val="00F15485"/>
    <w:rsid w:val="00F155AD"/>
    <w:rsid w:val="00F1562C"/>
    <w:rsid w:val="00F15C1E"/>
    <w:rsid w:val="00F15C42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2F"/>
    <w:rsid w:val="00F17797"/>
    <w:rsid w:val="00F17804"/>
    <w:rsid w:val="00F17BD7"/>
    <w:rsid w:val="00F17CFB"/>
    <w:rsid w:val="00F17F14"/>
    <w:rsid w:val="00F17F5A"/>
    <w:rsid w:val="00F202FF"/>
    <w:rsid w:val="00F20516"/>
    <w:rsid w:val="00F206EC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802"/>
    <w:rsid w:val="00F2293F"/>
    <w:rsid w:val="00F22ADB"/>
    <w:rsid w:val="00F22CE7"/>
    <w:rsid w:val="00F22D62"/>
    <w:rsid w:val="00F22E69"/>
    <w:rsid w:val="00F22EB9"/>
    <w:rsid w:val="00F22FC9"/>
    <w:rsid w:val="00F22FD5"/>
    <w:rsid w:val="00F2344D"/>
    <w:rsid w:val="00F234A4"/>
    <w:rsid w:val="00F23661"/>
    <w:rsid w:val="00F238F0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D3"/>
    <w:rsid w:val="00F27931"/>
    <w:rsid w:val="00F27AEF"/>
    <w:rsid w:val="00F27B4E"/>
    <w:rsid w:val="00F27E25"/>
    <w:rsid w:val="00F27FF0"/>
    <w:rsid w:val="00F30003"/>
    <w:rsid w:val="00F301BA"/>
    <w:rsid w:val="00F30572"/>
    <w:rsid w:val="00F3071C"/>
    <w:rsid w:val="00F30943"/>
    <w:rsid w:val="00F30B35"/>
    <w:rsid w:val="00F3103D"/>
    <w:rsid w:val="00F313AA"/>
    <w:rsid w:val="00F3163C"/>
    <w:rsid w:val="00F317A8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B9F"/>
    <w:rsid w:val="00F34BAF"/>
    <w:rsid w:val="00F34E63"/>
    <w:rsid w:val="00F34FD9"/>
    <w:rsid w:val="00F350AF"/>
    <w:rsid w:val="00F3526B"/>
    <w:rsid w:val="00F35610"/>
    <w:rsid w:val="00F3594E"/>
    <w:rsid w:val="00F35A2C"/>
    <w:rsid w:val="00F35AE4"/>
    <w:rsid w:val="00F35C6E"/>
    <w:rsid w:val="00F35C7A"/>
    <w:rsid w:val="00F35CD5"/>
    <w:rsid w:val="00F35EB4"/>
    <w:rsid w:val="00F3622E"/>
    <w:rsid w:val="00F363A7"/>
    <w:rsid w:val="00F36471"/>
    <w:rsid w:val="00F364A8"/>
    <w:rsid w:val="00F3679F"/>
    <w:rsid w:val="00F3685E"/>
    <w:rsid w:val="00F36BBA"/>
    <w:rsid w:val="00F36D4E"/>
    <w:rsid w:val="00F36E4B"/>
    <w:rsid w:val="00F36F46"/>
    <w:rsid w:val="00F370D8"/>
    <w:rsid w:val="00F3714D"/>
    <w:rsid w:val="00F3718D"/>
    <w:rsid w:val="00F37409"/>
    <w:rsid w:val="00F37748"/>
    <w:rsid w:val="00F37858"/>
    <w:rsid w:val="00F37892"/>
    <w:rsid w:val="00F37AC9"/>
    <w:rsid w:val="00F37B67"/>
    <w:rsid w:val="00F37B8D"/>
    <w:rsid w:val="00F37E28"/>
    <w:rsid w:val="00F37F4C"/>
    <w:rsid w:val="00F40137"/>
    <w:rsid w:val="00F40557"/>
    <w:rsid w:val="00F40581"/>
    <w:rsid w:val="00F40628"/>
    <w:rsid w:val="00F407AE"/>
    <w:rsid w:val="00F408F2"/>
    <w:rsid w:val="00F40B4D"/>
    <w:rsid w:val="00F40D68"/>
    <w:rsid w:val="00F40E76"/>
    <w:rsid w:val="00F4104C"/>
    <w:rsid w:val="00F410FF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67"/>
    <w:rsid w:val="00F42DDA"/>
    <w:rsid w:val="00F431E9"/>
    <w:rsid w:val="00F435A7"/>
    <w:rsid w:val="00F435BC"/>
    <w:rsid w:val="00F435CE"/>
    <w:rsid w:val="00F4362B"/>
    <w:rsid w:val="00F4364D"/>
    <w:rsid w:val="00F4365E"/>
    <w:rsid w:val="00F437CF"/>
    <w:rsid w:val="00F4388F"/>
    <w:rsid w:val="00F43907"/>
    <w:rsid w:val="00F43934"/>
    <w:rsid w:val="00F439A9"/>
    <w:rsid w:val="00F43A53"/>
    <w:rsid w:val="00F43AAE"/>
    <w:rsid w:val="00F43B36"/>
    <w:rsid w:val="00F43C9E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9D"/>
    <w:rsid w:val="00F45430"/>
    <w:rsid w:val="00F45765"/>
    <w:rsid w:val="00F4589C"/>
    <w:rsid w:val="00F45973"/>
    <w:rsid w:val="00F45ADF"/>
    <w:rsid w:val="00F45B0C"/>
    <w:rsid w:val="00F45EB6"/>
    <w:rsid w:val="00F45F77"/>
    <w:rsid w:val="00F45FDF"/>
    <w:rsid w:val="00F4608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6D4"/>
    <w:rsid w:val="00F47A1A"/>
    <w:rsid w:val="00F47B71"/>
    <w:rsid w:val="00F502AE"/>
    <w:rsid w:val="00F50568"/>
    <w:rsid w:val="00F505F4"/>
    <w:rsid w:val="00F506CB"/>
    <w:rsid w:val="00F506E8"/>
    <w:rsid w:val="00F5072C"/>
    <w:rsid w:val="00F5098D"/>
    <w:rsid w:val="00F50A9A"/>
    <w:rsid w:val="00F50DFA"/>
    <w:rsid w:val="00F50F0B"/>
    <w:rsid w:val="00F50FB3"/>
    <w:rsid w:val="00F511F8"/>
    <w:rsid w:val="00F51357"/>
    <w:rsid w:val="00F51359"/>
    <w:rsid w:val="00F51401"/>
    <w:rsid w:val="00F5143D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D7"/>
    <w:rsid w:val="00F57054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317"/>
    <w:rsid w:val="00F6034D"/>
    <w:rsid w:val="00F603F3"/>
    <w:rsid w:val="00F6078A"/>
    <w:rsid w:val="00F60ADB"/>
    <w:rsid w:val="00F60C13"/>
    <w:rsid w:val="00F60FF4"/>
    <w:rsid w:val="00F610D9"/>
    <w:rsid w:val="00F6124C"/>
    <w:rsid w:val="00F61447"/>
    <w:rsid w:val="00F61A98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AC"/>
    <w:rsid w:val="00F64E0A"/>
    <w:rsid w:val="00F64EAF"/>
    <w:rsid w:val="00F64EED"/>
    <w:rsid w:val="00F6500E"/>
    <w:rsid w:val="00F65040"/>
    <w:rsid w:val="00F650B4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78C"/>
    <w:rsid w:val="00F66A3F"/>
    <w:rsid w:val="00F66BD4"/>
    <w:rsid w:val="00F66BE1"/>
    <w:rsid w:val="00F6715B"/>
    <w:rsid w:val="00F67257"/>
    <w:rsid w:val="00F6728D"/>
    <w:rsid w:val="00F6731B"/>
    <w:rsid w:val="00F67335"/>
    <w:rsid w:val="00F6779C"/>
    <w:rsid w:val="00F67812"/>
    <w:rsid w:val="00F67A7D"/>
    <w:rsid w:val="00F67B72"/>
    <w:rsid w:val="00F67C13"/>
    <w:rsid w:val="00F67EFF"/>
    <w:rsid w:val="00F67F72"/>
    <w:rsid w:val="00F67F7A"/>
    <w:rsid w:val="00F7034F"/>
    <w:rsid w:val="00F70444"/>
    <w:rsid w:val="00F7045D"/>
    <w:rsid w:val="00F7051F"/>
    <w:rsid w:val="00F7057A"/>
    <w:rsid w:val="00F708A7"/>
    <w:rsid w:val="00F70D9E"/>
    <w:rsid w:val="00F70E8B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999"/>
    <w:rsid w:val="00F72C71"/>
    <w:rsid w:val="00F72C78"/>
    <w:rsid w:val="00F72F49"/>
    <w:rsid w:val="00F7300C"/>
    <w:rsid w:val="00F731FA"/>
    <w:rsid w:val="00F733C3"/>
    <w:rsid w:val="00F733D8"/>
    <w:rsid w:val="00F734B8"/>
    <w:rsid w:val="00F73572"/>
    <w:rsid w:val="00F736A5"/>
    <w:rsid w:val="00F7389B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E30"/>
    <w:rsid w:val="00F74EF5"/>
    <w:rsid w:val="00F74F5E"/>
    <w:rsid w:val="00F7507D"/>
    <w:rsid w:val="00F752B0"/>
    <w:rsid w:val="00F752B6"/>
    <w:rsid w:val="00F752E3"/>
    <w:rsid w:val="00F75730"/>
    <w:rsid w:val="00F75D2A"/>
    <w:rsid w:val="00F75E1E"/>
    <w:rsid w:val="00F75E49"/>
    <w:rsid w:val="00F76149"/>
    <w:rsid w:val="00F7622E"/>
    <w:rsid w:val="00F7625F"/>
    <w:rsid w:val="00F7636D"/>
    <w:rsid w:val="00F76416"/>
    <w:rsid w:val="00F765D0"/>
    <w:rsid w:val="00F766EE"/>
    <w:rsid w:val="00F7672D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233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F7A"/>
    <w:rsid w:val="00F81025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D7"/>
    <w:rsid w:val="00F868D5"/>
    <w:rsid w:val="00F869C7"/>
    <w:rsid w:val="00F869F0"/>
    <w:rsid w:val="00F86C90"/>
    <w:rsid w:val="00F86FB2"/>
    <w:rsid w:val="00F870F4"/>
    <w:rsid w:val="00F87198"/>
    <w:rsid w:val="00F871E5"/>
    <w:rsid w:val="00F87266"/>
    <w:rsid w:val="00F8755B"/>
    <w:rsid w:val="00F875AE"/>
    <w:rsid w:val="00F87A26"/>
    <w:rsid w:val="00F87C57"/>
    <w:rsid w:val="00F87DB6"/>
    <w:rsid w:val="00F87F8D"/>
    <w:rsid w:val="00F87F9E"/>
    <w:rsid w:val="00F90329"/>
    <w:rsid w:val="00F906BB"/>
    <w:rsid w:val="00F906C5"/>
    <w:rsid w:val="00F90827"/>
    <w:rsid w:val="00F90A55"/>
    <w:rsid w:val="00F90B0D"/>
    <w:rsid w:val="00F90D54"/>
    <w:rsid w:val="00F90EC4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20D"/>
    <w:rsid w:val="00F92B01"/>
    <w:rsid w:val="00F92CBA"/>
    <w:rsid w:val="00F93093"/>
    <w:rsid w:val="00F93123"/>
    <w:rsid w:val="00F93383"/>
    <w:rsid w:val="00F93402"/>
    <w:rsid w:val="00F93443"/>
    <w:rsid w:val="00F935EA"/>
    <w:rsid w:val="00F938EC"/>
    <w:rsid w:val="00F939AB"/>
    <w:rsid w:val="00F93B68"/>
    <w:rsid w:val="00F93B75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5045"/>
    <w:rsid w:val="00F95118"/>
    <w:rsid w:val="00F9526B"/>
    <w:rsid w:val="00F9529C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4E4"/>
    <w:rsid w:val="00F97522"/>
    <w:rsid w:val="00F975E8"/>
    <w:rsid w:val="00F9762C"/>
    <w:rsid w:val="00F978BD"/>
    <w:rsid w:val="00F978C0"/>
    <w:rsid w:val="00F9799E"/>
    <w:rsid w:val="00F97C14"/>
    <w:rsid w:val="00F97EBE"/>
    <w:rsid w:val="00F97F80"/>
    <w:rsid w:val="00FA0A95"/>
    <w:rsid w:val="00FA0B62"/>
    <w:rsid w:val="00FA0C22"/>
    <w:rsid w:val="00FA0DEA"/>
    <w:rsid w:val="00FA0E3B"/>
    <w:rsid w:val="00FA0FB9"/>
    <w:rsid w:val="00FA11A7"/>
    <w:rsid w:val="00FA11C2"/>
    <w:rsid w:val="00FA127B"/>
    <w:rsid w:val="00FA1833"/>
    <w:rsid w:val="00FA1A2C"/>
    <w:rsid w:val="00FA1B9E"/>
    <w:rsid w:val="00FA1C49"/>
    <w:rsid w:val="00FA1C6A"/>
    <w:rsid w:val="00FA1E22"/>
    <w:rsid w:val="00FA23C3"/>
    <w:rsid w:val="00FA2492"/>
    <w:rsid w:val="00FA26E8"/>
    <w:rsid w:val="00FA270A"/>
    <w:rsid w:val="00FA2715"/>
    <w:rsid w:val="00FA2975"/>
    <w:rsid w:val="00FA2A6B"/>
    <w:rsid w:val="00FA2AB3"/>
    <w:rsid w:val="00FA30AE"/>
    <w:rsid w:val="00FA31DA"/>
    <w:rsid w:val="00FA32AE"/>
    <w:rsid w:val="00FA3531"/>
    <w:rsid w:val="00FA3543"/>
    <w:rsid w:val="00FA357E"/>
    <w:rsid w:val="00FA3591"/>
    <w:rsid w:val="00FA3A16"/>
    <w:rsid w:val="00FA3C5A"/>
    <w:rsid w:val="00FA3FB9"/>
    <w:rsid w:val="00FA4017"/>
    <w:rsid w:val="00FA40E2"/>
    <w:rsid w:val="00FA43C9"/>
    <w:rsid w:val="00FA4472"/>
    <w:rsid w:val="00FA4483"/>
    <w:rsid w:val="00FA4728"/>
    <w:rsid w:val="00FA47C2"/>
    <w:rsid w:val="00FA4B04"/>
    <w:rsid w:val="00FA4D0E"/>
    <w:rsid w:val="00FA4DE2"/>
    <w:rsid w:val="00FA4F90"/>
    <w:rsid w:val="00FA4FFD"/>
    <w:rsid w:val="00FA5006"/>
    <w:rsid w:val="00FA508A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A82"/>
    <w:rsid w:val="00FA7B99"/>
    <w:rsid w:val="00FA7D0E"/>
    <w:rsid w:val="00FA7F73"/>
    <w:rsid w:val="00FA7FC3"/>
    <w:rsid w:val="00FB06D8"/>
    <w:rsid w:val="00FB093E"/>
    <w:rsid w:val="00FB0E8D"/>
    <w:rsid w:val="00FB131A"/>
    <w:rsid w:val="00FB137E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110"/>
    <w:rsid w:val="00FB32CF"/>
    <w:rsid w:val="00FB3837"/>
    <w:rsid w:val="00FB38DD"/>
    <w:rsid w:val="00FB3B4B"/>
    <w:rsid w:val="00FB3B71"/>
    <w:rsid w:val="00FB3DB9"/>
    <w:rsid w:val="00FB4476"/>
    <w:rsid w:val="00FB4724"/>
    <w:rsid w:val="00FB47C0"/>
    <w:rsid w:val="00FB48FB"/>
    <w:rsid w:val="00FB4D70"/>
    <w:rsid w:val="00FB4D78"/>
    <w:rsid w:val="00FB4E6C"/>
    <w:rsid w:val="00FB4F59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C9B"/>
    <w:rsid w:val="00FB6CBF"/>
    <w:rsid w:val="00FB72C0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717"/>
    <w:rsid w:val="00FC0789"/>
    <w:rsid w:val="00FC09B9"/>
    <w:rsid w:val="00FC0CE6"/>
    <w:rsid w:val="00FC0E33"/>
    <w:rsid w:val="00FC0E4C"/>
    <w:rsid w:val="00FC12F1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B96"/>
    <w:rsid w:val="00FC3BC8"/>
    <w:rsid w:val="00FC3BDC"/>
    <w:rsid w:val="00FC3DF9"/>
    <w:rsid w:val="00FC3F07"/>
    <w:rsid w:val="00FC3F73"/>
    <w:rsid w:val="00FC3FF3"/>
    <w:rsid w:val="00FC403D"/>
    <w:rsid w:val="00FC4049"/>
    <w:rsid w:val="00FC4103"/>
    <w:rsid w:val="00FC4328"/>
    <w:rsid w:val="00FC443A"/>
    <w:rsid w:val="00FC46A4"/>
    <w:rsid w:val="00FC46D4"/>
    <w:rsid w:val="00FC4CB9"/>
    <w:rsid w:val="00FC4ED3"/>
    <w:rsid w:val="00FC521F"/>
    <w:rsid w:val="00FC52AB"/>
    <w:rsid w:val="00FC53F8"/>
    <w:rsid w:val="00FC5498"/>
    <w:rsid w:val="00FC5F79"/>
    <w:rsid w:val="00FC62FC"/>
    <w:rsid w:val="00FC6448"/>
    <w:rsid w:val="00FC65D1"/>
    <w:rsid w:val="00FC6864"/>
    <w:rsid w:val="00FC687B"/>
    <w:rsid w:val="00FC6992"/>
    <w:rsid w:val="00FC6A0A"/>
    <w:rsid w:val="00FC7219"/>
    <w:rsid w:val="00FC74AB"/>
    <w:rsid w:val="00FC74F5"/>
    <w:rsid w:val="00FC7D6E"/>
    <w:rsid w:val="00FC7EF2"/>
    <w:rsid w:val="00FD0053"/>
    <w:rsid w:val="00FD0085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B0"/>
    <w:rsid w:val="00FD18BE"/>
    <w:rsid w:val="00FD19E3"/>
    <w:rsid w:val="00FD1B17"/>
    <w:rsid w:val="00FD1E53"/>
    <w:rsid w:val="00FD1F38"/>
    <w:rsid w:val="00FD1FE9"/>
    <w:rsid w:val="00FD20AE"/>
    <w:rsid w:val="00FD2115"/>
    <w:rsid w:val="00FD213F"/>
    <w:rsid w:val="00FD242F"/>
    <w:rsid w:val="00FD24E7"/>
    <w:rsid w:val="00FD286A"/>
    <w:rsid w:val="00FD2A80"/>
    <w:rsid w:val="00FD2ECC"/>
    <w:rsid w:val="00FD3136"/>
    <w:rsid w:val="00FD347C"/>
    <w:rsid w:val="00FD3555"/>
    <w:rsid w:val="00FD38CC"/>
    <w:rsid w:val="00FD3928"/>
    <w:rsid w:val="00FD3D33"/>
    <w:rsid w:val="00FD405B"/>
    <w:rsid w:val="00FD40A9"/>
    <w:rsid w:val="00FD4263"/>
    <w:rsid w:val="00FD4285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95B"/>
    <w:rsid w:val="00FD6A3C"/>
    <w:rsid w:val="00FD6A50"/>
    <w:rsid w:val="00FD6D04"/>
    <w:rsid w:val="00FD706D"/>
    <w:rsid w:val="00FD7362"/>
    <w:rsid w:val="00FD7393"/>
    <w:rsid w:val="00FD756C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F4D"/>
    <w:rsid w:val="00FE0FAE"/>
    <w:rsid w:val="00FE11B5"/>
    <w:rsid w:val="00FE14D0"/>
    <w:rsid w:val="00FE197E"/>
    <w:rsid w:val="00FE1A34"/>
    <w:rsid w:val="00FE1A63"/>
    <w:rsid w:val="00FE2010"/>
    <w:rsid w:val="00FE201E"/>
    <w:rsid w:val="00FE202F"/>
    <w:rsid w:val="00FE21AA"/>
    <w:rsid w:val="00FE25A3"/>
    <w:rsid w:val="00FE25CE"/>
    <w:rsid w:val="00FE2797"/>
    <w:rsid w:val="00FE2A52"/>
    <w:rsid w:val="00FE2E8F"/>
    <w:rsid w:val="00FE30DC"/>
    <w:rsid w:val="00FE3378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529E"/>
    <w:rsid w:val="00FE5333"/>
    <w:rsid w:val="00FE53D8"/>
    <w:rsid w:val="00FE546F"/>
    <w:rsid w:val="00FE5546"/>
    <w:rsid w:val="00FE5597"/>
    <w:rsid w:val="00FE58F9"/>
    <w:rsid w:val="00FE6319"/>
    <w:rsid w:val="00FE66BC"/>
    <w:rsid w:val="00FE66FF"/>
    <w:rsid w:val="00FE69F1"/>
    <w:rsid w:val="00FE6C6F"/>
    <w:rsid w:val="00FE6DF4"/>
    <w:rsid w:val="00FE7001"/>
    <w:rsid w:val="00FE7036"/>
    <w:rsid w:val="00FE7225"/>
    <w:rsid w:val="00FE7892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18B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6F5"/>
    <w:rsid w:val="00FF370C"/>
    <w:rsid w:val="00FF37CD"/>
    <w:rsid w:val="00FF3814"/>
    <w:rsid w:val="00FF3867"/>
    <w:rsid w:val="00FF389B"/>
    <w:rsid w:val="00FF3A5B"/>
    <w:rsid w:val="00FF3D39"/>
    <w:rsid w:val="00FF3F78"/>
    <w:rsid w:val="00FF3F8B"/>
    <w:rsid w:val="00FF40CC"/>
    <w:rsid w:val="00FF41AE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56"/>
    <w:rsid w:val="00FF5DC8"/>
    <w:rsid w:val="00FF638F"/>
    <w:rsid w:val="00FF6427"/>
    <w:rsid w:val="00FF64B1"/>
    <w:rsid w:val="00FF651F"/>
    <w:rsid w:val="00FF6BCF"/>
    <w:rsid w:val="00FF6D14"/>
    <w:rsid w:val="00FF6FEE"/>
    <w:rsid w:val="00FF71C6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93FCEB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51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.rufox.ru/texts/2021/10/15/369106.htm" TargetMode="External"/><Relationship Id="rId18" Type="http://schemas.openxmlformats.org/officeDocument/2006/relationships/hyperlink" Target="https://www.vyatsu.ru/internet-gazeta/nashi-novosti/pervyiy-element-formulyi-uspeha-vyibor-professii.html" TargetMode="External"/><Relationship Id="rId26" Type="http://schemas.openxmlformats.org/officeDocument/2006/relationships/hyperlink" Target="https://www.garant.ru/hotlaw/federal/1489597/#ixzz79AH4Sc2K" TargetMode="External"/><Relationship Id="rId39" Type="http://schemas.openxmlformats.org/officeDocument/2006/relationships/hyperlink" Target="https://ok.ru/voirussia" TargetMode="External"/><Relationship Id="rId21" Type="http://schemas.openxmlformats.org/officeDocument/2006/relationships/hyperlink" Target="https://ryazpressa.ru/v-sasove-normy-gto-vpervye-sdali-sportsmeny-invalidy/" TargetMode="External"/><Relationship Id="rId34" Type="http://schemas.openxmlformats.org/officeDocument/2006/relationships/hyperlink" Target="https://www.asi.org.ru/report/2021/10/08/v-sevastopole-projdut-trenirovki-po-skalolazaniyu-dlya-detej-s-invalidnostyu-i-ih-blizkih/" TargetMode="External"/><Relationship Id="rId42" Type="http://schemas.openxmlformats.org/officeDocument/2006/relationships/hyperlink" Target="https://www.instagram.com/voirussi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ar.aif.ru/society/persona/chtob_ne_propast_poodinochke_kak_borotsya_s_socialnoy_depressiey" TargetMode="External"/><Relationship Id="rId29" Type="http://schemas.openxmlformats.org/officeDocument/2006/relationships/hyperlink" Target="http://www.rapsinews.ru/human_rights_protection_news/20211012/30745086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r-online.ru/programmy/ot-prav-k/obuchenie-zhizni-na-invalidnoy-kolyaske-53806.html" TargetMode="External"/><Relationship Id="rId24" Type="http://schemas.openxmlformats.org/officeDocument/2006/relationships/hyperlink" Target="https://www.pnp.ru/social/invalidam-stanet-proshhe-poluchit-protezy-i-sobak-provodnikov.html" TargetMode="External"/><Relationship Id="rId32" Type="http://schemas.openxmlformats.org/officeDocument/2006/relationships/hyperlink" Target="https://tass.ru/obschestvo/12640297" TargetMode="External"/><Relationship Id="rId37" Type="http://schemas.openxmlformats.org/officeDocument/2006/relationships/hyperlink" Target="https://www.facebook.com/voirussia/" TargetMode="External"/><Relationship Id="rId40" Type="http://schemas.openxmlformats.org/officeDocument/2006/relationships/hyperlink" Target="https://www.instagram.com/voirussia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ebra-tv.ru/novosti/biznes/sotsialno-orientirovannyy-biznes-beret-kurs-na-obuchenie-informirovannost-i-sozdanie-obshchestvennog/" TargetMode="External"/><Relationship Id="rId23" Type="http://schemas.openxmlformats.org/officeDocument/2006/relationships/hyperlink" Target="https://er.ru/activity/news/gosduma-utverdila-deputatov-ot-edinoj-rossii-na-dolzhnosti-zampredsedatelej-komitetov" TargetMode="External"/><Relationship Id="rId28" Type="http://schemas.openxmlformats.org/officeDocument/2006/relationships/hyperlink" Target="https://senatinform.ru/news/v_sf_uvereny_chto_neobkhodimo_aktivnee_rasskazyvat_biznesu_o_goslgotakh_za_podderzhku_nko/" TargetMode="External"/><Relationship Id="rId36" Type="http://schemas.openxmlformats.org/officeDocument/2006/relationships/hyperlink" Target="http://www.voi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in-vidnoe.ru/novosti/aktualno/bolee-100-lukovic-tyulpanov-vysadili-segodnya-detskie-dobrye-ruki-nashih-osobennyh-gostey-na-osobennuyu-neobychnuyu-serdechnuyu-klumbu" TargetMode="External"/><Relationship Id="rId31" Type="http://schemas.openxmlformats.org/officeDocument/2006/relationships/hyperlink" Target="https://tass.ru/obschestvo/12667469" TargetMode="External"/><Relationship Id="rId44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ews.vtomske.ru/news/187710-tomichei-priglashayut-na-kasting-v-shou-pokaz-osobaya-moda" TargetMode="External"/><Relationship Id="rId22" Type="http://schemas.openxmlformats.org/officeDocument/2006/relationships/hyperlink" Target="https://regnum.ru/news/society/3395571.html" TargetMode="External"/><Relationship Id="rId27" Type="http://schemas.openxmlformats.org/officeDocument/2006/relationships/hyperlink" Target="https://www.asi.org.ru/news/2021/10/12/pravitelstvo-prodlilo-pravila-subsidirovaniya-zakupok-onkaspara/" TargetMode="External"/><Relationship Id="rId30" Type="http://schemas.openxmlformats.org/officeDocument/2006/relationships/hyperlink" Target="https://rg.ru/2021/10/13/v-mfc-nashlas-rabota-dlia-invalidov.html" TargetMode="External"/><Relationship Id="rId35" Type="http://schemas.openxmlformats.org/officeDocument/2006/relationships/hyperlink" Target="https://rg.ru/2021/10/13/reg-ufo/v-volgograde-razrabotali-specialnyj-internet-brauzer-dlia-invalidov.html" TargetMode="External"/><Relationship Id="rId43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g.ru/2021/10/13/reg-cfo/v-lipeckom-oblsovete-uchtut-predlozheniia-obshchestvennikov-dlia-zakonotvorchestva.html" TargetMode="External"/><Relationship Id="rId17" Type="http://schemas.openxmlformats.org/officeDocument/2006/relationships/hyperlink" Target="https://chitamedia.su/news/1177487/" TargetMode="External"/><Relationship Id="rId25" Type="http://schemas.openxmlformats.org/officeDocument/2006/relationships/hyperlink" Target="https://rg.ru/2021/10/15/reg-dfo/mishustin-napravil-3496-mln-rublej-na-lgotnye-aviabilety-s-dalnego-vostoka.html" TargetMode="External"/><Relationship Id="rId33" Type="http://schemas.openxmlformats.org/officeDocument/2006/relationships/hyperlink" Target="https://www.asi.org.ru/news/2021/10/15/predprinimateli-s-ogranichennymi-vozmozhnostyami-zdorovya-mogut-pouchitsya-v-akseleratore/" TargetMode="External"/><Relationship Id="rId38" Type="http://schemas.openxmlformats.org/officeDocument/2006/relationships/hyperlink" Target="https://vk.com/voirussi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tyumedia.ru/261122.html" TargetMode="External"/><Relationship Id="rId41" Type="http://schemas.openxmlformats.org/officeDocument/2006/relationships/hyperlink" Target="https://www.youtube.com/channel/UCpri1JawlDif3oUeV72dfXQ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4295-F713-4FA7-803A-11E4B5B1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29</Pages>
  <Words>8457</Words>
  <Characters>48211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56555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192</cp:revision>
  <cp:lastPrinted>2017-06-30T03:13:00Z</cp:lastPrinted>
  <dcterms:created xsi:type="dcterms:W3CDTF">2021-10-14T13:35:00Z</dcterms:created>
  <dcterms:modified xsi:type="dcterms:W3CDTF">2021-10-15T14:21:00Z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