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8343C" w:rsidRDefault="00B8343C">
      <w:pPr>
        <w:jc w:val="right"/>
      </w:pPr>
      <w:bookmarkStart w:id="0" w:name="_top"/>
      <w:bookmarkEnd w:id="0"/>
      <w:r>
        <w:rPr>
          <w:sz w:val="28"/>
          <w:szCs w:val="28"/>
        </w:rPr>
        <w:t xml:space="preserve"> </w:t>
      </w:r>
    </w:p>
    <w:p w:rsidR="00B8343C" w:rsidRDefault="00A00737">
      <w:pPr>
        <w:rPr>
          <w:b/>
          <w:sz w:val="28"/>
          <w:szCs w:val="28"/>
        </w:rPr>
      </w:pPr>
      <w:r>
        <w:rPr>
          <w:noProof/>
          <w:lang w:eastAsia="ru-RU"/>
        </w:rPr>
        <w:drawing>
          <wp:anchor distT="0" distB="0" distL="133985" distR="114935" simplePos="0" relativeHeight="251657728" behindDoc="0" locked="0" layoutInCell="1" allowOverlap="1">
            <wp:simplePos x="0" y="0"/>
            <wp:positionH relativeFrom="column">
              <wp:posOffset>2400300</wp:posOffset>
            </wp:positionH>
            <wp:positionV relativeFrom="paragraph">
              <wp:posOffset>138430</wp:posOffset>
            </wp:positionV>
            <wp:extent cx="1242695" cy="47117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188" t="-484" r="-188" b="-484"/>
                    <a:stretch>
                      <a:fillRect/>
                    </a:stretch>
                  </pic:blipFill>
                  <pic:spPr bwMode="auto">
                    <a:xfrm>
                      <a:off x="0" y="0"/>
                      <a:ext cx="1242695" cy="4711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tabs>
          <w:tab w:val="left" w:pos="1440"/>
        </w:tabs>
        <w:jc w:val="center"/>
        <w:rPr>
          <w:rFonts w:ascii="Calibri" w:hAnsi="Calibri" w:cs="Calibri"/>
          <w:b/>
          <w:bCs/>
          <w:sz w:val="32"/>
          <w:szCs w:val="32"/>
        </w:rPr>
      </w:pPr>
    </w:p>
    <w:p w:rsidR="00B8343C" w:rsidRDefault="00B8343C">
      <w:pPr>
        <w:jc w:val="center"/>
      </w:pPr>
      <w:r>
        <w:rPr>
          <w:b/>
          <w:sz w:val="32"/>
          <w:szCs w:val="32"/>
        </w:rPr>
        <w:t>ДАЙДЖЕСТ СМИ</w:t>
      </w:r>
    </w:p>
    <w:p w:rsidR="00B8343C" w:rsidRDefault="00B8343C">
      <w:pPr>
        <w:jc w:val="center"/>
        <w:rPr>
          <w:b/>
          <w:sz w:val="32"/>
          <w:szCs w:val="32"/>
        </w:rPr>
      </w:pPr>
    </w:p>
    <w:p w:rsidR="00B8343C" w:rsidRDefault="00B8343C">
      <w:pPr>
        <w:jc w:val="center"/>
      </w:pPr>
      <w:r>
        <w:rPr>
          <w:b/>
          <w:sz w:val="32"/>
          <w:szCs w:val="32"/>
        </w:rPr>
        <w:t>основных тем по инвалидности</w:t>
      </w:r>
    </w:p>
    <w:p w:rsidR="00B8343C" w:rsidRDefault="00B8343C">
      <w:pPr>
        <w:jc w:val="center"/>
        <w:rPr>
          <w:b/>
          <w:sz w:val="32"/>
          <w:szCs w:val="32"/>
        </w:rPr>
      </w:pPr>
    </w:p>
    <w:p w:rsidR="00B8343C" w:rsidRDefault="00B8343C">
      <w:pPr>
        <w:jc w:val="center"/>
      </w:pPr>
      <w:r>
        <w:rPr>
          <w:b/>
          <w:sz w:val="32"/>
          <w:szCs w:val="32"/>
        </w:rPr>
        <w:t xml:space="preserve">с </w:t>
      </w:r>
      <w:r w:rsidR="00665EA4">
        <w:rPr>
          <w:b/>
          <w:sz w:val="32"/>
          <w:szCs w:val="32"/>
        </w:rPr>
        <w:t>0</w:t>
      </w:r>
      <w:r w:rsidR="003E38AA">
        <w:rPr>
          <w:b/>
          <w:sz w:val="32"/>
          <w:szCs w:val="32"/>
        </w:rPr>
        <w:t>8</w:t>
      </w:r>
      <w:r w:rsidR="00C67683">
        <w:rPr>
          <w:b/>
          <w:sz w:val="32"/>
          <w:szCs w:val="32"/>
        </w:rPr>
        <w:t xml:space="preserve"> </w:t>
      </w:r>
      <w:r w:rsidR="00E147E9">
        <w:rPr>
          <w:b/>
          <w:sz w:val="32"/>
          <w:szCs w:val="32"/>
        </w:rPr>
        <w:t xml:space="preserve">по </w:t>
      </w:r>
      <w:r w:rsidR="003E38AA">
        <w:rPr>
          <w:b/>
          <w:sz w:val="32"/>
          <w:szCs w:val="32"/>
        </w:rPr>
        <w:t>1</w:t>
      </w:r>
      <w:r w:rsidR="00324144">
        <w:rPr>
          <w:b/>
          <w:sz w:val="32"/>
          <w:szCs w:val="32"/>
        </w:rPr>
        <w:t>5</w:t>
      </w:r>
      <w:r w:rsidR="0058379A">
        <w:rPr>
          <w:b/>
          <w:sz w:val="32"/>
          <w:szCs w:val="32"/>
        </w:rPr>
        <w:t xml:space="preserve"> </w:t>
      </w:r>
      <w:r w:rsidR="00665EA4">
        <w:rPr>
          <w:b/>
          <w:sz w:val="32"/>
          <w:szCs w:val="32"/>
        </w:rPr>
        <w:t>августа</w:t>
      </w:r>
      <w:r w:rsidR="00CD5BAD">
        <w:rPr>
          <w:b/>
          <w:sz w:val="32"/>
          <w:szCs w:val="32"/>
        </w:rPr>
        <w:t xml:space="preserve"> </w:t>
      </w:r>
      <w:r w:rsidR="002B72BC">
        <w:rPr>
          <w:b/>
          <w:sz w:val="32"/>
          <w:szCs w:val="32"/>
        </w:rPr>
        <w:t xml:space="preserve">2020 </w:t>
      </w:r>
      <w:r>
        <w:rPr>
          <w:b/>
          <w:sz w:val="32"/>
          <w:szCs w:val="32"/>
        </w:rPr>
        <w:t>г.</w:t>
      </w: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6159FF" w:rsidP="006159FF">
      <w:pPr>
        <w:tabs>
          <w:tab w:val="left" w:pos="5295"/>
        </w:tabs>
        <w:rPr>
          <w:b/>
          <w:sz w:val="28"/>
          <w:szCs w:val="28"/>
        </w:rPr>
      </w:pPr>
      <w:r>
        <w:rPr>
          <w:b/>
          <w:sz w:val="28"/>
          <w:szCs w:val="28"/>
        </w:rPr>
        <w:tab/>
      </w:r>
    </w:p>
    <w:p w:rsidR="00B8343C" w:rsidRDefault="00B8343C">
      <w:pPr>
        <w:rPr>
          <w:b/>
          <w:sz w:val="28"/>
          <w:szCs w:val="28"/>
        </w:rPr>
      </w:pPr>
    </w:p>
    <w:p w:rsidR="00B8343C" w:rsidRDefault="00B8343C">
      <w:pPr>
        <w:sectPr w:rsidR="00B8343C">
          <w:footerReference w:type="default" r:id="rId9"/>
          <w:footerReference w:type="first" r:id="rId10"/>
          <w:pgSz w:w="11906" w:h="16838"/>
          <w:pgMar w:top="719" w:right="926" w:bottom="765" w:left="1440" w:header="720" w:footer="708" w:gutter="0"/>
          <w:cols w:space="720"/>
          <w:titlePg/>
          <w:docGrid w:linePitch="360"/>
        </w:sectPr>
      </w:pPr>
    </w:p>
    <w:p w:rsidR="00B8343C" w:rsidRDefault="00B8343C">
      <w:pPr>
        <w:rPr>
          <w:b/>
          <w:sz w:val="28"/>
          <w:szCs w:val="28"/>
        </w:rPr>
      </w:pPr>
    </w:p>
    <w:p w:rsidR="00B8343C" w:rsidRDefault="00B8343C">
      <w:pPr>
        <w:jc w:val="center"/>
      </w:pPr>
      <w:r>
        <w:rPr>
          <w:b/>
          <w:sz w:val="32"/>
          <w:szCs w:val="28"/>
        </w:rPr>
        <w:t>Москва</w:t>
      </w:r>
    </w:p>
    <w:p w:rsidR="00B8343C" w:rsidRDefault="003E38AA">
      <w:pPr>
        <w:jc w:val="center"/>
      </w:pPr>
      <w:r>
        <w:rPr>
          <w:b/>
          <w:sz w:val="32"/>
          <w:szCs w:val="32"/>
        </w:rPr>
        <w:t>1</w:t>
      </w:r>
      <w:r w:rsidR="00324144">
        <w:rPr>
          <w:b/>
          <w:sz w:val="32"/>
          <w:szCs w:val="32"/>
        </w:rPr>
        <w:t>5</w:t>
      </w:r>
      <w:r w:rsidR="0058379A">
        <w:rPr>
          <w:b/>
          <w:sz w:val="32"/>
          <w:szCs w:val="32"/>
        </w:rPr>
        <w:t xml:space="preserve"> </w:t>
      </w:r>
      <w:r w:rsidR="00665EA4">
        <w:rPr>
          <w:b/>
          <w:sz w:val="32"/>
          <w:szCs w:val="32"/>
        </w:rPr>
        <w:t>августа</w:t>
      </w:r>
      <w:r w:rsidR="00B8343C">
        <w:rPr>
          <w:b/>
          <w:sz w:val="32"/>
          <w:szCs w:val="28"/>
        </w:rPr>
        <w:t xml:space="preserve"> 20</w:t>
      </w:r>
      <w:r w:rsidR="00C77BDC">
        <w:rPr>
          <w:b/>
          <w:sz w:val="32"/>
          <w:szCs w:val="28"/>
        </w:rPr>
        <w:t>20</w:t>
      </w:r>
      <w:r w:rsidR="00B8343C">
        <w:rPr>
          <w:b/>
          <w:sz w:val="32"/>
          <w:szCs w:val="28"/>
        </w:rPr>
        <w:t xml:space="preserve"> г.</w:t>
      </w:r>
    </w:p>
    <w:p w:rsidR="00B8343C" w:rsidRPr="000B17FD" w:rsidRDefault="00B8343C">
      <w:pPr>
        <w:pStyle w:val="af8"/>
        <w:jc w:val="center"/>
      </w:pPr>
      <w:bookmarkStart w:id="1" w:name="Содержание"/>
      <w:r w:rsidRPr="000B17FD">
        <w:rPr>
          <w:rFonts w:ascii="Times New Roman" w:hAnsi="Times New Roman"/>
          <w:b/>
          <w:bCs/>
        </w:rPr>
        <w:lastRenderedPageBreak/>
        <w:t>Содержание</w:t>
      </w:r>
      <w:bookmarkStart w:id="2" w:name="%D0%97%D0%B0%D0%BA%D0%BB%D0%B0%D0%B4%D0%"/>
      <w:bookmarkEnd w:id="1"/>
      <w:bookmarkEnd w:id="2"/>
    </w:p>
    <w:p w:rsidR="001F5E5E" w:rsidRPr="001F5E5E" w:rsidRDefault="00B8343C">
      <w:pPr>
        <w:pStyle w:val="1f4"/>
        <w:tabs>
          <w:tab w:val="right" w:leader="dot" w:pos="9530"/>
        </w:tabs>
        <w:rPr>
          <w:rFonts w:eastAsiaTheme="minorEastAsia"/>
          <w:noProof/>
          <w:color w:val="auto"/>
          <w:kern w:val="0"/>
          <w:sz w:val="28"/>
          <w:szCs w:val="28"/>
          <w:lang w:eastAsia="ru-RU"/>
        </w:rPr>
      </w:pPr>
      <w:r w:rsidRPr="001F5E5E">
        <w:rPr>
          <w:sz w:val="28"/>
          <w:szCs w:val="28"/>
        </w:rPr>
        <w:fldChar w:fldCharType="begin"/>
      </w:r>
      <w:r w:rsidRPr="001F5E5E">
        <w:rPr>
          <w:sz w:val="28"/>
          <w:szCs w:val="28"/>
        </w:rPr>
        <w:instrText xml:space="preserve"> TOC \f \o "1-9" \h</w:instrText>
      </w:r>
      <w:r w:rsidRPr="001F5E5E">
        <w:rPr>
          <w:sz w:val="28"/>
          <w:szCs w:val="28"/>
        </w:rPr>
        <w:fldChar w:fldCharType="separate"/>
      </w:r>
      <w:hyperlink w:anchor="_Toc48397191" w:history="1">
        <w:r w:rsidR="001F5E5E" w:rsidRPr="001F5E5E">
          <w:rPr>
            <w:rStyle w:val="a3"/>
            <w:b/>
            <w:noProof/>
            <w:sz w:val="28"/>
            <w:szCs w:val="28"/>
          </w:rPr>
          <w:t>Всероссийское общество инвалидов</w:t>
        </w:r>
        <w:r w:rsidR="001F5E5E" w:rsidRPr="001F5E5E">
          <w:rPr>
            <w:noProof/>
            <w:sz w:val="28"/>
            <w:szCs w:val="28"/>
          </w:rPr>
          <w:tab/>
        </w:r>
        <w:r w:rsidR="001F5E5E" w:rsidRPr="001F5E5E">
          <w:rPr>
            <w:b/>
            <w:noProof/>
            <w:sz w:val="28"/>
            <w:szCs w:val="28"/>
          </w:rPr>
          <w:fldChar w:fldCharType="begin"/>
        </w:r>
        <w:r w:rsidR="001F5E5E" w:rsidRPr="001F5E5E">
          <w:rPr>
            <w:b/>
            <w:noProof/>
            <w:sz w:val="28"/>
            <w:szCs w:val="28"/>
          </w:rPr>
          <w:instrText xml:space="preserve"> PAGEREF _Toc48397191 \h </w:instrText>
        </w:r>
        <w:r w:rsidR="001F5E5E" w:rsidRPr="001F5E5E">
          <w:rPr>
            <w:b/>
            <w:noProof/>
            <w:sz w:val="28"/>
            <w:szCs w:val="28"/>
          </w:rPr>
        </w:r>
        <w:r w:rsidR="001F5E5E" w:rsidRPr="001F5E5E">
          <w:rPr>
            <w:b/>
            <w:noProof/>
            <w:sz w:val="28"/>
            <w:szCs w:val="28"/>
          </w:rPr>
          <w:fldChar w:fldCharType="separate"/>
        </w:r>
        <w:r w:rsidR="00457F02">
          <w:rPr>
            <w:b/>
            <w:noProof/>
            <w:sz w:val="28"/>
            <w:szCs w:val="28"/>
          </w:rPr>
          <w:t>5</w:t>
        </w:r>
        <w:r w:rsidR="001F5E5E" w:rsidRPr="001F5E5E">
          <w:rPr>
            <w:b/>
            <w:noProof/>
            <w:sz w:val="28"/>
            <w:szCs w:val="28"/>
          </w:rPr>
          <w:fldChar w:fldCharType="end"/>
        </w:r>
      </w:hyperlink>
    </w:p>
    <w:p w:rsidR="001F5E5E" w:rsidRPr="001F5E5E" w:rsidRDefault="00004E18">
      <w:pPr>
        <w:pStyle w:val="28"/>
        <w:tabs>
          <w:tab w:val="right" w:leader="dot" w:pos="9530"/>
        </w:tabs>
        <w:rPr>
          <w:rFonts w:eastAsiaTheme="minorEastAsia"/>
          <w:noProof/>
          <w:color w:val="auto"/>
          <w:kern w:val="0"/>
          <w:sz w:val="28"/>
          <w:szCs w:val="28"/>
          <w:lang w:eastAsia="ru-RU"/>
        </w:rPr>
      </w:pPr>
      <w:hyperlink w:anchor="_Toc48397192" w:history="1">
        <w:r w:rsidR="001F5E5E" w:rsidRPr="001F5E5E">
          <w:rPr>
            <w:rStyle w:val="a3"/>
            <w:noProof/>
            <w:sz w:val="28"/>
            <w:szCs w:val="28"/>
          </w:rPr>
          <w:t>10.08.2020, Российская газета. «Работа без ограничений»</w:t>
        </w:r>
        <w:r w:rsidR="001F5E5E" w:rsidRPr="001F5E5E">
          <w:rPr>
            <w:noProof/>
            <w:sz w:val="28"/>
            <w:szCs w:val="28"/>
          </w:rPr>
          <w:tab/>
        </w:r>
        <w:r w:rsidR="001F5E5E" w:rsidRPr="001F5E5E">
          <w:rPr>
            <w:noProof/>
            <w:sz w:val="28"/>
            <w:szCs w:val="28"/>
          </w:rPr>
          <w:fldChar w:fldCharType="begin"/>
        </w:r>
        <w:r w:rsidR="001F5E5E" w:rsidRPr="001F5E5E">
          <w:rPr>
            <w:noProof/>
            <w:sz w:val="28"/>
            <w:szCs w:val="28"/>
          </w:rPr>
          <w:instrText xml:space="preserve"> PAGEREF _Toc48397192 \h </w:instrText>
        </w:r>
        <w:r w:rsidR="001F5E5E" w:rsidRPr="001F5E5E">
          <w:rPr>
            <w:noProof/>
            <w:sz w:val="28"/>
            <w:szCs w:val="28"/>
          </w:rPr>
        </w:r>
        <w:r w:rsidR="001F5E5E" w:rsidRPr="001F5E5E">
          <w:rPr>
            <w:noProof/>
            <w:sz w:val="28"/>
            <w:szCs w:val="28"/>
          </w:rPr>
          <w:fldChar w:fldCharType="separate"/>
        </w:r>
        <w:r w:rsidR="00457F02">
          <w:rPr>
            <w:noProof/>
            <w:sz w:val="28"/>
            <w:szCs w:val="28"/>
          </w:rPr>
          <w:t>5</w:t>
        </w:r>
        <w:r w:rsidR="001F5E5E" w:rsidRPr="001F5E5E">
          <w:rPr>
            <w:noProof/>
            <w:sz w:val="28"/>
            <w:szCs w:val="28"/>
          </w:rPr>
          <w:fldChar w:fldCharType="end"/>
        </w:r>
      </w:hyperlink>
    </w:p>
    <w:p w:rsidR="001F5E5E" w:rsidRPr="001F5E5E" w:rsidRDefault="00004E18">
      <w:pPr>
        <w:pStyle w:val="28"/>
        <w:tabs>
          <w:tab w:val="right" w:leader="dot" w:pos="9530"/>
        </w:tabs>
        <w:rPr>
          <w:rFonts w:eastAsiaTheme="minorEastAsia"/>
          <w:noProof/>
          <w:color w:val="auto"/>
          <w:kern w:val="0"/>
          <w:sz w:val="28"/>
          <w:szCs w:val="28"/>
          <w:lang w:eastAsia="ru-RU"/>
        </w:rPr>
      </w:pPr>
      <w:hyperlink w:anchor="_Toc48397193" w:history="1">
        <w:r w:rsidR="001F5E5E" w:rsidRPr="001F5E5E">
          <w:rPr>
            <w:rStyle w:val="a3"/>
            <w:noProof/>
            <w:sz w:val="28"/>
            <w:szCs w:val="28"/>
          </w:rPr>
          <w:t>10.08.2020, Псковская Лента Новостей. «Марина Борисенкова: Законодателям всегда есть над чем работать»</w:t>
        </w:r>
        <w:r w:rsidR="001F5E5E" w:rsidRPr="001F5E5E">
          <w:rPr>
            <w:noProof/>
            <w:sz w:val="28"/>
            <w:szCs w:val="28"/>
          </w:rPr>
          <w:tab/>
        </w:r>
        <w:r w:rsidR="001F5E5E" w:rsidRPr="001F5E5E">
          <w:rPr>
            <w:noProof/>
            <w:sz w:val="28"/>
            <w:szCs w:val="28"/>
          </w:rPr>
          <w:fldChar w:fldCharType="begin"/>
        </w:r>
        <w:r w:rsidR="001F5E5E" w:rsidRPr="001F5E5E">
          <w:rPr>
            <w:noProof/>
            <w:sz w:val="28"/>
            <w:szCs w:val="28"/>
          </w:rPr>
          <w:instrText xml:space="preserve"> PAGEREF _Toc48397193 \h </w:instrText>
        </w:r>
        <w:r w:rsidR="001F5E5E" w:rsidRPr="001F5E5E">
          <w:rPr>
            <w:noProof/>
            <w:sz w:val="28"/>
            <w:szCs w:val="28"/>
          </w:rPr>
        </w:r>
        <w:r w:rsidR="001F5E5E" w:rsidRPr="001F5E5E">
          <w:rPr>
            <w:noProof/>
            <w:sz w:val="28"/>
            <w:szCs w:val="28"/>
          </w:rPr>
          <w:fldChar w:fldCharType="separate"/>
        </w:r>
        <w:r w:rsidR="00457F02">
          <w:rPr>
            <w:noProof/>
            <w:sz w:val="28"/>
            <w:szCs w:val="28"/>
          </w:rPr>
          <w:t>6</w:t>
        </w:r>
        <w:r w:rsidR="001F5E5E" w:rsidRPr="001F5E5E">
          <w:rPr>
            <w:noProof/>
            <w:sz w:val="28"/>
            <w:szCs w:val="28"/>
          </w:rPr>
          <w:fldChar w:fldCharType="end"/>
        </w:r>
      </w:hyperlink>
    </w:p>
    <w:p w:rsidR="001F5E5E" w:rsidRPr="001F5E5E" w:rsidRDefault="00004E18">
      <w:pPr>
        <w:pStyle w:val="28"/>
        <w:tabs>
          <w:tab w:val="right" w:leader="dot" w:pos="9530"/>
        </w:tabs>
        <w:rPr>
          <w:rFonts w:eastAsiaTheme="minorEastAsia"/>
          <w:noProof/>
          <w:color w:val="auto"/>
          <w:kern w:val="0"/>
          <w:sz w:val="28"/>
          <w:szCs w:val="28"/>
          <w:lang w:eastAsia="ru-RU"/>
        </w:rPr>
      </w:pPr>
      <w:hyperlink w:anchor="_Toc48397194" w:history="1">
        <w:r w:rsidR="001F5E5E" w:rsidRPr="001F5E5E">
          <w:rPr>
            <w:rStyle w:val="a3"/>
            <w:noProof/>
            <w:sz w:val="28"/>
            <w:szCs w:val="28"/>
          </w:rPr>
          <w:t>12.08.2020, Центр деловой информации Псковской области. «Псковичей приглашают помочь бездомным животным»</w:t>
        </w:r>
        <w:r w:rsidR="001F5E5E" w:rsidRPr="001F5E5E">
          <w:rPr>
            <w:noProof/>
            <w:sz w:val="28"/>
            <w:szCs w:val="28"/>
          </w:rPr>
          <w:tab/>
        </w:r>
        <w:r w:rsidR="001F5E5E" w:rsidRPr="001F5E5E">
          <w:rPr>
            <w:noProof/>
            <w:sz w:val="28"/>
            <w:szCs w:val="28"/>
          </w:rPr>
          <w:fldChar w:fldCharType="begin"/>
        </w:r>
        <w:r w:rsidR="001F5E5E" w:rsidRPr="001F5E5E">
          <w:rPr>
            <w:noProof/>
            <w:sz w:val="28"/>
            <w:szCs w:val="28"/>
          </w:rPr>
          <w:instrText xml:space="preserve"> PAGEREF _Toc48397194 \h </w:instrText>
        </w:r>
        <w:r w:rsidR="001F5E5E" w:rsidRPr="001F5E5E">
          <w:rPr>
            <w:noProof/>
            <w:sz w:val="28"/>
            <w:szCs w:val="28"/>
          </w:rPr>
        </w:r>
        <w:r w:rsidR="001F5E5E" w:rsidRPr="001F5E5E">
          <w:rPr>
            <w:noProof/>
            <w:sz w:val="28"/>
            <w:szCs w:val="28"/>
          </w:rPr>
          <w:fldChar w:fldCharType="separate"/>
        </w:r>
        <w:r w:rsidR="00457F02">
          <w:rPr>
            <w:noProof/>
            <w:sz w:val="28"/>
            <w:szCs w:val="28"/>
          </w:rPr>
          <w:t>9</w:t>
        </w:r>
        <w:r w:rsidR="001F5E5E" w:rsidRPr="001F5E5E">
          <w:rPr>
            <w:noProof/>
            <w:sz w:val="28"/>
            <w:szCs w:val="28"/>
          </w:rPr>
          <w:fldChar w:fldCharType="end"/>
        </w:r>
      </w:hyperlink>
    </w:p>
    <w:p w:rsidR="001F5E5E" w:rsidRPr="001F5E5E" w:rsidRDefault="00004E18">
      <w:pPr>
        <w:pStyle w:val="28"/>
        <w:tabs>
          <w:tab w:val="right" w:leader="dot" w:pos="9530"/>
        </w:tabs>
        <w:rPr>
          <w:rFonts w:eastAsiaTheme="minorEastAsia"/>
          <w:noProof/>
          <w:color w:val="auto"/>
          <w:kern w:val="0"/>
          <w:sz w:val="28"/>
          <w:szCs w:val="28"/>
          <w:lang w:eastAsia="ru-RU"/>
        </w:rPr>
      </w:pPr>
      <w:hyperlink w:anchor="_Toc48397195" w:history="1">
        <w:r w:rsidR="001F5E5E" w:rsidRPr="001F5E5E">
          <w:rPr>
            <w:rStyle w:val="a3"/>
            <w:noProof/>
            <w:sz w:val="28"/>
            <w:szCs w:val="28"/>
          </w:rPr>
          <w:t>13.08.2020, "ПроВладимир". «Прогулка с препятствиями: как сделать Владимир доступным для всех»</w:t>
        </w:r>
        <w:r w:rsidR="001F5E5E" w:rsidRPr="001F5E5E">
          <w:rPr>
            <w:noProof/>
            <w:sz w:val="28"/>
            <w:szCs w:val="28"/>
          </w:rPr>
          <w:tab/>
        </w:r>
        <w:r w:rsidR="001F5E5E" w:rsidRPr="001F5E5E">
          <w:rPr>
            <w:noProof/>
            <w:sz w:val="28"/>
            <w:szCs w:val="28"/>
          </w:rPr>
          <w:fldChar w:fldCharType="begin"/>
        </w:r>
        <w:r w:rsidR="001F5E5E" w:rsidRPr="001F5E5E">
          <w:rPr>
            <w:noProof/>
            <w:sz w:val="28"/>
            <w:szCs w:val="28"/>
          </w:rPr>
          <w:instrText xml:space="preserve"> PAGEREF _Toc48397195 \h </w:instrText>
        </w:r>
        <w:r w:rsidR="001F5E5E" w:rsidRPr="001F5E5E">
          <w:rPr>
            <w:noProof/>
            <w:sz w:val="28"/>
            <w:szCs w:val="28"/>
          </w:rPr>
        </w:r>
        <w:r w:rsidR="001F5E5E" w:rsidRPr="001F5E5E">
          <w:rPr>
            <w:noProof/>
            <w:sz w:val="28"/>
            <w:szCs w:val="28"/>
          </w:rPr>
          <w:fldChar w:fldCharType="separate"/>
        </w:r>
        <w:r w:rsidR="00457F02">
          <w:rPr>
            <w:noProof/>
            <w:sz w:val="28"/>
            <w:szCs w:val="28"/>
          </w:rPr>
          <w:t>9</w:t>
        </w:r>
        <w:r w:rsidR="001F5E5E" w:rsidRPr="001F5E5E">
          <w:rPr>
            <w:noProof/>
            <w:sz w:val="28"/>
            <w:szCs w:val="28"/>
          </w:rPr>
          <w:fldChar w:fldCharType="end"/>
        </w:r>
      </w:hyperlink>
    </w:p>
    <w:p w:rsidR="001F5E5E" w:rsidRPr="001F5E5E" w:rsidRDefault="00004E18">
      <w:pPr>
        <w:pStyle w:val="28"/>
        <w:tabs>
          <w:tab w:val="right" w:leader="dot" w:pos="9530"/>
        </w:tabs>
        <w:rPr>
          <w:rFonts w:eastAsiaTheme="minorEastAsia"/>
          <w:noProof/>
          <w:color w:val="auto"/>
          <w:kern w:val="0"/>
          <w:sz w:val="28"/>
          <w:szCs w:val="28"/>
          <w:lang w:eastAsia="ru-RU"/>
        </w:rPr>
      </w:pPr>
      <w:hyperlink w:anchor="_Toc48397196" w:history="1">
        <w:r w:rsidR="001F5E5E" w:rsidRPr="001F5E5E">
          <w:rPr>
            <w:rStyle w:val="a3"/>
            <w:noProof/>
            <w:sz w:val="28"/>
            <w:szCs w:val="28"/>
          </w:rPr>
          <w:t>11.08.2020, газета «Курган и курганцы». «В Зауралье становится больше благотворителей»</w:t>
        </w:r>
        <w:r w:rsidR="001F5E5E" w:rsidRPr="001F5E5E">
          <w:rPr>
            <w:noProof/>
            <w:sz w:val="28"/>
            <w:szCs w:val="28"/>
          </w:rPr>
          <w:tab/>
        </w:r>
        <w:r w:rsidR="001F5E5E" w:rsidRPr="001F5E5E">
          <w:rPr>
            <w:noProof/>
            <w:sz w:val="28"/>
            <w:szCs w:val="28"/>
          </w:rPr>
          <w:fldChar w:fldCharType="begin"/>
        </w:r>
        <w:r w:rsidR="001F5E5E" w:rsidRPr="001F5E5E">
          <w:rPr>
            <w:noProof/>
            <w:sz w:val="28"/>
            <w:szCs w:val="28"/>
          </w:rPr>
          <w:instrText xml:space="preserve"> PAGEREF _Toc48397196 \h </w:instrText>
        </w:r>
        <w:r w:rsidR="001F5E5E" w:rsidRPr="001F5E5E">
          <w:rPr>
            <w:noProof/>
            <w:sz w:val="28"/>
            <w:szCs w:val="28"/>
          </w:rPr>
        </w:r>
        <w:r w:rsidR="001F5E5E" w:rsidRPr="001F5E5E">
          <w:rPr>
            <w:noProof/>
            <w:sz w:val="28"/>
            <w:szCs w:val="28"/>
          </w:rPr>
          <w:fldChar w:fldCharType="separate"/>
        </w:r>
        <w:r w:rsidR="00457F02">
          <w:rPr>
            <w:noProof/>
            <w:sz w:val="28"/>
            <w:szCs w:val="28"/>
          </w:rPr>
          <w:t>16</w:t>
        </w:r>
        <w:r w:rsidR="001F5E5E" w:rsidRPr="001F5E5E">
          <w:rPr>
            <w:noProof/>
            <w:sz w:val="28"/>
            <w:szCs w:val="28"/>
          </w:rPr>
          <w:fldChar w:fldCharType="end"/>
        </w:r>
      </w:hyperlink>
    </w:p>
    <w:p w:rsidR="001F5E5E" w:rsidRPr="001F5E5E" w:rsidRDefault="00004E18">
      <w:pPr>
        <w:pStyle w:val="28"/>
        <w:tabs>
          <w:tab w:val="right" w:leader="dot" w:pos="9530"/>
        </w:tabs>
        <w:rPr>
          <w:rFonts w:eastAsiaTheme="minorEastAsia"/>
          <w:noProof/>
          <w:color w:val="auto"/>
          <w:kern w:val="0"/>
          <w:sz w:val="28"/>
          <w:szCs w:val="28"/>
          <w:lang w:eastAsia="ru-RU"/>
        </w:rPr>
      </w:pPr>
      <w:hyperlink w:anchor="_Toc48397197" w:history="1">
        <w:r w:rsidR="001F5E5E" w:rsidRPr="001F5E5E">
          <w:rPr>
            <w:rStyle w:val="a3"/>
            <w:noProof/>
            <w:sz w:val="28"/>
            <w:szCs w:val="28"/>
          </w:rPr>
          <w:t>13.08.2020, ИА Комиинформ. «Для детей с инвалидностью с сентября будут организованы бюджетные группы для занятий плаваньем»</w:t>
        </w:r>
        <w:r w:rsidR="001F5E5E" w:rsidRPr="001F5E5E">
          <w:rPr>
            <w:noProof/>
            <w:sz w:val="28"/>
            <w:szCs w:val="28"/>
          </w:rPr>
          <w:tab/>
        </w:r>
        <w:r w:rsidR="001F5E5E" w:rsidRPr="001F5E5E">
          <w:rPr>
            <w:noProof/>
            <w:sz w:val="28"/>
            <w:szCs w:val="28"/>
          </w:rPr>
          <w:fldChar w:fldCharType="begin"/>
        </w:r>
        <w:r w:rsidR="001F5E5E" w:rsidRPr="001F5E5E">
          <w:rPr>
            <w:noProof/>
            <w:sz w:val="28"/>
            <w:szCs w:val="28"/>
          </w:rPr>
          <w:instrText xml:space="preserve"> PAGEREF _Toc48397197 \h </w:instrText>
        </w:r>
        <w:r w:rsidR="001F5E5E" w:rsidRPr="001F5E5E">
          <w:rPr>
            <w:noProof/>
            <w:sz w:val="28"/>
            <w:szCs w:val="28"/>
          </w:rPr>
        </w:r>
        <w:r w:rsidR="001F5E5E" w:rsidRPr="001F5E5E">
          <w:rPr>
            <w:noProof/>
            <w:sz w:val="28"/>
            <w:szCs w:val="28"/>
          </w:rPr>
          <w:fldChar w:fldCharType="separate"/>
        </w:r>
        <w:r w:rsidR="00457F02">
          <w:rPr>
            <w:noProof/>
            <w:sz w:val="28"/>
            <w:szCs w:val="28"/>
          </w:rPr>
          <w:t>18</w:t>
        </w:r>
        <w:r w:rsidR="001F5E5E" w:rsidRPr="001F5E5E">
          <w:rPr>
            <w:noProof/>
            <w:sz w:val="28"/>
            <w:szCs w:val="28"/>
          </w:rPr>
          <w:fldChar w:fldCharType="end"/>
        </w:r>
      </w:hyperlink>
    </w:p>
    <w:p w:rsidR="001F5E5E" w:rsidRPr="001F5E5E" w:rsidRDefault="00004E18">
      <w:pPr>
        <w:pStyle w:val="28"/>
        <w:tabs>
          <w:tab w:val="right" w:leader="dot" w:pos="9530"/>
        </w:tabs>
        <w:rPr>
          <w:rFonts w:eastAsiaTheme="minorEastAsia"/>
          <w:noProof/>
          <w:color w:val="auto"/>
          <w:kern w:val="0"/>
          <w:sz w:val="28"/>
          <w:szCs w:val="28"/>
          <w:lang w:eastAsia="ru-RU"/>
        </w:rPr>
      </w:pPr>
      <w:hyperlink w:anchor="_Toc48397198" w:history="1">
        <w:r w:rsidR="001F5E5E" w:rsidRPr="001F5E5E">
          <w:rPr>
            <w:rStyle w:val="a3"/>
            <w:noProof/>
            <w:sz w:val="28"/>
            <w:szCs w:val="28"/>
          </w:rPr>
          <w:t>13.08.2020, Вести. Архангельск. «В области полным ходом идет адаптация центров соцобслуживания к нуждам людей с ограниченными возможностями»</w:t>
        </w:r>
        <w:r w:rsidR="001F5E5E" w:rsidRPr="001F5E5E">
          <w:rPr>
            <w:noProof/>
            <w:sz w:val="28"/>
            <w:szCs w:val="28"/>
          </w:rPr>
          <w:tab/>
        </w:r>
        <w:r w:rsidR="001F5E5E" w:rsidRPr="001F5E5E">
          <w:rPr>
            <w:noProof/>
            <w:sz w:val="28"/>
            <w:szCs w:val="28"/>
          </w:rPr>
          <w:fldChar w:fldCharType="begin"/>
        </w:r>
        <w:r w:rsidR="001F5E5E" w:rsidRPr="001F5E5E">
          <w:rPr>
            <w:noProof/>
            <w:sz w:val="28"/>
            <w:szCs w:val="28"/>
          </w:rPr>
          <w:instrText xml:space="preserve"> PAGEREF _Toc48397198 \h </w:instrText>
        </w:r>
        <w:r w:rsidR="001F5E5E" w:rsidRPr="001F5E5E">
          <w:rPr>
            <w:noProof/>
            <w:sz w:val="28"/>
            <w:szCs w:val="28"/>
          </w:rPr>
        </w:r>
        <w:r w:rsidR="001F5E5E" w:rsidRPr="001F5E5E">
          <w:rPr>
            <w:noProof/>
            <w:sz w:val="28"/>
            <w:szCs w:val="28"/>
          </w:rPr>
          <w:fldChar w:fldCharType="separate"/>
        </w:r>
        <w:r w:rsidR="00457F02">
          <w:rPr>
            <w:noProof/>
            <w:sz w:val="28"/>
            <w:szCs w:val="28"/>
          </w:rPr>
          <w:t>19</w:t>
        </w:r>
        <w:r w:rsidR="001F5E5E" w:rsidRPr="001F5E5E">
          <w:rPr>
            <w:noProof/>
            <w:sz w:val="28"/>
            <w:szCs w:val="28"/>
          </w:rPr>
          <w:fldChar w:fldCharType="end"/>
        </w:r>
      </w:hyperlink>
    </w:p>
    <w:p w:rsidR="001F5E5E" w:rsidRPr="001F5E5E" w:rsidRDefault="00004E18">
      <w:pPr>
        <w:pStyle w:val="28"/>
        <w:tabs>
          <w:tab w:val="right" w:leader="dot" w:pos="9530"/>
        </w:tabs>
        <w:rPr>
          <w:rFonts w:eastAsiaTheme="minorEastAsia"/>
          <w:noProof/>
          <w:color w:val="auto"/>
          <w:kern w:val="0"/>
          <w:sz w:val="28"/>
          <w:szCs w:val="28"/>
          <w:lang w:eastAsia="ru-RU"/>
        </w:rPr>
      </w:pPr>
      <w:hyperlink w:anchor="_Toc48397199" w:history="1">
        <w:r w:rsidR="001F5E5E" w:rsidRPr="001F5E5E">
          <w:rPr>
            <w:rStyle w:val="a3"/>
            <w:noProof/>
            <w:sz w:val="28"/>
            <w:szCs w:val="28"/>
          </w:rPr>
          <w:t>14.08.2020, газета «Забайкальский рабочий». «НКО и «Голос Забайкальца» — поддержка и перспективы развития»</w:t>
        </w:r>
        <w:r w:rsidR="001F5E5E" w:rsidRPr="001F5E5E">
          <w:rPr>
            <w:noProof/>
            <w:sz w:val="28"/>
            <w:szCs w:val="28"/>
          </w:rPr>
          <w:tab/>
        </w:r>
        <w:r w:rsidR="001F5E5E" w:rsidRPr="001F5E5E">
          <w:rPr>
            <w:noProof/>
            <w:sz w:val="28"/>
            <w:szCs w:val="28"/>
          </w:rPr>
          <w:fldChar w:fldCharType="begin"/>
        </w:r>
        <w:r w:rsidR="001F5E5E" w:rsidRPr="001F5E5E">
          <w:rPr>
            <w:noProof/>
            <w:sz w:val="28"/>
            <w:szCs w:val="28"/>
          </w:rPr>
          <w:instrText xml:space="preserve"> PAGEREF _Toc48397199 \h </w:instrText>
        </w:r>
        <w:r w:rsidR="001F5E5E" w:rsidRPr="001F5E5E">
          <w:rPr>
            <w:noProof/>
            <w:sz w:val="28"/>
            <w:szCs w:val="28"/>
          </w:rPr>
        </w:r>
        <w:r w:rsidR="001F5E5E" w:rsidRPr="001F5E5E">
          <w:rPr>
            <w:noProof/>
            <w:sz w:val="28"/>
            <w:szCs w:val="28"/>
          </w:rPr>
          <w:fldChar w:fldCharType="separate"/>
        </w:r>
        <w:r w:rsidR="00457F02">
          <w:rPr>
            <w:noProof/>
            <w:sz w:val="28"/>
            <w:szCs w:val="28"/>
          </w:rPr>
          <w:t>21</w:t>
        </w:r>
        <w:r w:rsidR="001F5E5E" w:rsidRPr="001F5E5E">
          <w:rPr>
            <w:noProof/>
            <w:sz w:val="28"/>
            <w:szCs w:val="28"/>
          </w:rPr>
          <w:fldChar w:fldCharType="end"/>
        </w:r>
      </w:hyperlink>
    </w:p>
    <w:p w:rsidR="001F5E5E" w:rsidRPr="001F5E5E" w:rsidRDefault="00004E18">
      <w:pPr>
        <w:pStyle w:val="28"/>
        <w:tabs>
          <w:tab w:val="right" w:leader="dot" w:pos="9530"/>
        </w:tabs>
        <w:rPr>
          <w:rFonts w:eastAsiaTheme="minorEastAsia"/>
          <w:noProof/>
          <w:color w:val="auto"/>
          <w:kern w:val="0"/>
          <w:sz w:val="28"/>
          <w:szCs w:val="28"/>
          <w:lang w:eastAsia="ru-RU"/>
        </w:rPr>
      </w:pPr>
      <w:hyperlink w:anchor="_Toc48397200" w:history="1">
        <w:r w:rsidR="001F5E5E" w:rsidRPr="001F5E5E">
          <w:rPr>
            <w:rStyle w:val="a3"/>
            <w:noProof/>
            <w:sz w:val="28"/>
            <w:szCs w:val="28"/>
          </w:rPr>
          <w:t>12.08.2020, издание «ИнфоБалтика». «Текст обращения председателя Калининградской областной Думы Оргеевой М.Э. в День создания Всероссийского общества инвалидов»</w:t>
        </w:r>
        <w:r w:rsidR="001F5E5E" w:rsidRPr="001F5E5E">
          <w:rPr>
            <w:noProof/>
            <w:sz w:val="28"/>
            <w:szCs w:val="28"/>
          </w:rPr>
          <w:tab/>
        </w:r>
        <w:r w:rsidR="001F5E5E" w:rsidRPr="001F5E5E">
          <w:rPr>
            <w:noProof/>
            <w:sz w:val="28"/>
            <w:szCs w:val="28"/>
          </w:rPr>
          <w:fldChar w:fldCharType="begin"/>
        </w:r>
        <w:r w:rsidR="001F5E5E" w:rsidRPr="001F5E5E">
          <w:rPr>
            <w:noProof/>
            <w:sz w:val="28"/>
            <w:szCs w:val="28"/>
          </w:rPr>
          <w:instrText xml:space="preserve"> PAGEREF _Toc48397200 \h </w:instrText>
        </w:r>
        <w:r w:rsidR="001F5E5E" w:rsidRPr="001F5E5E">
          <w:rPr>
            <w:noProof/>
            <w:sz w:val="28"/>
            <w:szCs w:val="28"/>
          </w:rPr>
        </w:r>
        <w:r w:rsidR="001F5E5E" w:rsidRPr="001F5E5E">
          <w:rPr>
            <w:noProof/>
            <w:sz w:val="28"/>
            <w:szCs w:val="28"/>
          </w:rPr>
          <w:fldChar w:fldCharType="separate"/>
        </w:r>
        <w:r w:rsidR="00457F02">
          <w:rPr>
            <w:noProof/>
            <w:sz w:val="28"/>
            <w:szCs w:val="28"/>
          </w:rPr>
          <w:t>23</w:t>
        </w:r>
        <w:r w:rsidR="001F5E5E" w:rsidRPr="001F5E5E">
          <w:rPr>
            <w:noProof/>
            <w:sz w:val="28"/>
            <w:szCs w:val="28"/>
          </w:rPr>
          <w:fldChar w:fldCharType="end"/>
        </w:r>
      </w:hyperlink>
    </w:p>
    <w:p w:rsidR="001F5E5E" w:rsidRPr="001F5E5E" w:rsidRDefault="00004E18">
      <w:pPr>
        <w:pStyle w:val="28"/>
        <w:tabs>
          <w:tab w:val="right" w:leader="dot" w:pos="9530"/>
        </w:tabs>
        <w:rPr>
          <w:rFonts w:eastAsiaTheme="minorEastAsia"/>
          <w:noProof/>
          <w:color w:val="auto"/>
          <w:kern w:val="0"/>
          <w:sz w:val="28"/>
          <w:szCs w:val="28"/>
          <w:lang w:eastAsia="ru-RU"/>
        </w:rPr>
      </w:pPr>
      <w:hyperlink w:anchor="_Toc48397201" w:history="1">
        <w:r w:rsidR="001F5E5E" w:rsidRPr="001F5E5E">
          <w:rPr>
            <w:rStyle w:val="a3"/>
            <w:noProof/>
            <w:sz w:val="28"/>
            <w:szCs w:val="28"/>
          </w:rPr>
          <w:t>10.08.2020, РИА «Пензенской области». «Для инвалидов Никольского района передали специальные настольные игры»</w:t>
        </w:r>
        <w:r w:rsidR="001F5E5E" w:rsidRPr="001F5E5E">
          <w:rPr>
            <w:noProof/>
            <w:sz w:val="28"/>
            <w:szCs w:val="28"/>
          </w:rPr>
          <w:tab/>
        </w:r>
        <w:r w:rsidR="001F5E5E" w:rsidRPr="001F5E5E">
          <w:rPr>
            <w:noProof/>
            <w:sz w:val="28"/>
            <w:szCs w:val="28"/>
          </w:rPr>
          <w:fldChar w:fldCharType="begin"/>
        </w:r>
        <w:r w:rsidR="001F5E5E" w:rsidRPr="001F5E5E">
          <w:rPr>
            <w:noProof/>
            <w:sz w:val="28"/>
            <w:szCs w:val="28"/>
          </w:rPr>
          <w:instrText xml:space="preserve"> PAGEREF _Toc48397201 \h </w:instrText>
        </w:r>
        <w:r w:rsidR="001F5E5E" w:rsidRPr="001F5E5E">
          <w:rPr>
            <w:noProof/>
            <w:sz w:val="28"/>
            <w:szCs w:val="28"/>
          </w:rPr>
        </w:r>
        <w:r w:rsidR="001F5E5E" w:rsidRPr="001F5E5E">
          <w:rPr>
            <w:noProof/>
            <w:sz w:val="28"/>
            <w:szCs w:val="28"/>
          </w:rPr>
          <w:fldChar w:fldCharType="separate"/>
        </w:r>
        <w:r w:rsidR="00457F02">
          <w:rPr>
            <w:noProof/>
            <w:sz w:val="28"/>
            <w:szCs w:val="28"/>
          </w:rPr>
          <w:t>24</w:t>
        </w:r>
        <w:r w:rsidR="001F5E5E" w:rsidRPr="001F5E5E">
          <w:rPr>
            <w:noProof/>
            <w:sz w:val="28"/>
            <w:szCs w:val="28"/>
          </w:rPr>
          <w:fldChar w:fldCharType="end"/>
        </w:r>
      </w:hyperlink>
    </w:p>
    <w:p w:rsidR="001F5E5E" w:rsidRPr="001F5E5E" w:rsidRDefault="00004E18">
      <w:pPr>
        <w:pStyle w:val="28"/>
        <w:tabs>
          <w:tab w:val="right" w:leader="dot" w:pos="9530"/>
        </w:tabs>
        <w:rPr>
          <w:rFonts w:eastAsiaTheme="minorEastAsia"/>
          <w:noProof/>
          <w:color w:val="auto"/>
          <w:kern w:val="0"/>
          <w:sz w:val="28"/>
          <w:szCs w:val="28"/>
          <w:lang w:eastAsia="ru-RU"/>
        </w:rPr>
      </w:pPr>
      <w:hyperlink w:anchor="_Toc48397202" w:history="1">
        <w:r w:rsidR="001F5E5E" w:rsidRPr="001F5E5E">
          <w:rPr>
            <w:rStyle w:val="a3"/>
            <w:noProof/>
            <w:sz w:val="28"/>
            <w:szCs w:val="28"/>
          </w:rPr>
          <w:t>10.08.2020, «Вести-Волгоград». «В Волгограде активисты-колясочники протестировали безбарьерную среду около больницы»</w:t>
        </w:r>
        <w:r w:rsidR="001F5E5E" w:rsidRPr="001F5E5E">
          <w:rPr>
            <w:noProof/>
            <w:sz w:val="28"/>
            <w:szCs w:val="28"/>
          </w:rPr>
          <w:tab/>
        </w:r>
        <w:r w:rsidR="001F5E5E" w:rsidRPr="001F5E5E">
          <w:rPr>
            <w:noProof/>
            <w:sz w:val="28"/>
            <w:szCs w:val="28"/>
          </w:rPr>
          <w:fldChar w:fldCharType="begin"/>
        </w:r>
        <w:r w:rsidR="001F5E5E" w:rsidRPr="001F5E5E">
          <w:rPr>
            <w:noProof/>
            <w:sz w:val="28"/>
            <w:szCs w:val="28"/>
          </w:rPr>
          <w:instrText xml:space="preserve"> PAGEREF _Toc48397202 \h </w:instrText>
        </w:r>
        <w:r w:rsidR="001F5E5E" w:rsidRPr="001F5E5E">
          <w:rPr>
            <w:noProof/>
            <w:sz w:val="28"/>
            <w:szCs w:val="28"/>
          </w:rPr>
        </w:r>
        <w:r w:rsidR="001F5E5E" w:rsidRPr="001F5E5E">
          <w:rPr>
            <w:noProof/>
            <w:sz w:val="28"/>
            <w:szCs w:val="28"/>
          </w:rPr>
          <w:fldChar w:fldCharType="separate"/>
        </w:r>
        <w:r w:rsidR="00457F02">
          <w:rPr>
            <w:noProof/>
            <w:sz w:val="28"/>
            <w:szCs w:val="28"/>
          </w:rPr>
          <w:t>24</w:t>
        </w:r>
        <w:r w:rsidR="001F5E5E" w:rsidRPr="001F5E5E">
          <w:rPr>
            <w:noProof/>
            <w:sz w:val="28"/>
            <w:szCs w:val="28"/>
          </w:rPr>
          <w:fldChar w:fldCharType="end"/>
        </w:r>
      </w:hyperlink>
    </w:p>
    <w:p w:rsidR="001F5E5E" w:rsidRPr="001F5E5E" w:rsidRDefault="00004E18">
      <w:pPr>
        <w:pStyle w:val="28"/>
        <w:tabs>
          <w:tab w:val="right" w:leader="dot" w:pos="9530"/>
        </w:tabs>
        <w:rPr>
          <w:rFonts w:eastAsiaTheme="minorEastAsia"/>
          <w:noProof/>
          <w:color w:val="auto"/>
          <w:kern w:val="0"/>
          <w:sz w:val="28"/>
          <w:szCs w:val="28"/>
          <w:lang w:eastAsia="ru-RU"/>
        </w:rPr>
      </w:pPr>
      <w:hyperlink w:anchor="_Toc48397203" w:history="1">
        <w:r w:rsidR="001F5E5E" w:rsidRPr="001F5E5E">
          <w:rPr>
            <w:rStyle w:val="a3"/>
            <w:noProof/>
            <w:sz w:val="28"/>
            <w:szCs w:val="28"/>
          </w:rPr>
          <w:t>13.08.2020, ИА «Росбалт». «Общественники нашли недочеты в квартирах, которые подарят маломобильным петербуржцам»</w:t>
        </w:r>
        <w:r w:rsidR="001F5E5E" w:rsidRPr="001F5E5E">
          <w:rPr>
            <w:noProof/>
            <w:sz w:val="28"/>
            <w:szCs w:val="28"/>
          </w:rPr>
          <w:tab/>
        </w:r>
        <w:r w:rsidR="001F5E5E" w:rsidRPr="001F5E5E">
          <w:rPr>
            <w:noProof/>
            <w:sz w:val="28"/>
            <w:szCs w:val="28"/>
          </w:rPr>
          <w:fldChar w:fldCharType="begin"/>
        </w:r>
        <w:r w:rsidR="001F5E5E" w:rsidRPr="001F5E5E">
          <w:rPr>
            <w:noProof/>
            <w:sz w:val="28"/>
            <w:szCs w:val="28"/>
          </w:rPr>
          <w:instrText xml:space="preserve"> PAGEREF _Toc48397203 \h </w:instrText>
        </w:r>
        <w:r w:rsidR="001F5E5E" w:rsidRPr="001F5E5E">
          <w:rPr>
            <w:noProof/>
            <w:sz w:val="28"/>
            <w:szCs w:val="28"/>
          </w:rPr>
        </w:r>
        <w:r w:rsidR="001F5E5E" w:rsidRPr="001F5E5E">
          <w:rPr>
            <w:noProof/>
            <w:sz w:val="28"/>
            <w:szCs w:val="28"/>
          </w:rPr>
          <w:fldChar w:fldCharType="separate"/>
        </w:r>
        <w:r w:rsidR="00457F02">
          <w:rPr>
            <w:noProof/>
            <w:sz w:val="28"/>
            <w:szCs w:val="28"/>
          </w:rPr>
          <w:t>26</w:t>
        </w:r>
        <w:r w:rsidR="001F5E5E" w:rsidRPr="001F5E5E">
          <w:rPr>
            <w:noProof/>
            <w:sz w:val="28"/>
            <w:szCs w:val="28"/>
          </w:rPr>
          <w:fldChar w:fldCharType="end"/>
        </w:r>
      </w:hyperlink>
    </w:p>
    <w:p w:rsidR="001F5E5E" w:rsidRPr="001F5E5E" w:rsidRDefault="00004E18">
      <w:pPr>
        <w:pStyle w:val="28"/>
        <w:tabs>
          <w:tab w:val="right" w:leader="dot" w:pos="9530"/>
        </w:tabs>
        <w:rPr>
          <w:rFonts w:eastAsiaTheme="minorEastAsia"/>
          <w:noProof/>
          <w:color w:val="auto"/>
          <w:kern w:val="0"/>
          <w:sz w:val="28"/>
          <w:szCs w:val="28"/>
          <w:lang w:eastAsia="ru-RU"/>
        </w:rPr>
      </w:pPr>
      <w:hyperlink w:anchor="_Toc48397204" w:history="1">
        <w:r w:rsidR="001F5E5E" w:rsidRPr="001F5E5E">
          <w:rPr>
            <w:rStyle w:val="a3"/>
            <w:noProof/>
            <w:sz w:val="28"/>
            <w:szCs w:val="28"/>
          </w:rPr>
          <w:t>12.08.2020, «МИР» (Санкт-Петербург). «Тюменская область: Участник премии МИРа 2020 Меркушина Елизавета»</w:t>
        </w:r>
        <w:r w:rsidR="001F5E5E" w:rsidRPr="001F5E5E">
          <w:rPr>
            <w:noProof/>
            <w:sz w:val="28"/>
            <w:szCs w:val="28"/>
          </w:rPr>
          <w:tab/>
        </w:r>
        <w:r w:rsidR="001F5E5E" w:rsidRPr="001F5E5E">
          <w:rPr>
            <w:noProof/>
            <w:sz w:val="28"/>
            <w:szCs w:val="28"/>
          </w:rPr>
          <w:fldChar w:fldCharType="begin"/>
        </w:r>
        <w:r w:rsidR="001F5E5E" w:rsidRPr="001F5E5E">
          <w:rPr>
            <w:noProof/>
            <w:sz w:val="28"/>
            <w:szCs w:val="28"/>
          </w:rPr>
          <w:instrText xml:space="preserve"> PAGEREF _Toc48397204 \h </w:instrText>
        </w:r>
        <w:r w:rsidR="001F5E5E" w:rsidRPr="001F5E5E">
          <w:rPr>
            <w:noProof/>
            <w:sz w:val="28"/>
            <w:szCs w:val="28"/>
          </w:rPr>
        </w:r>
        <w:r w:rsidR="001F5E5E" w:rsidRPr="001F5E5E">
          <w:rPr>
            <w:noProof/>
            <w:sz w:val="28"/>
            <w:szCs w:val="28"/>
          </w:rPr>
          <w:fldChar w:fldCharType="separate"/>
        </w:r>
        <w:r w:rsidR="00457F02">
          <w:rPr>
            <w:noProof/>
            <w:sz w:val="28"/>
            <w:szCs w:val="28"/>
          </w:rPr>
          <w:t>26</w:t>
        </w:r>
        <w:r w:rsidR="001F5E5E" w:rsidRPr="001F5E5E">
          <w:rPr>
            <w:noProof/>
            <w:sz w:val="28"/>
            <w:szCs w:val="28"/>
          </w:rPr>
          <w:fldChar w:fldCharType="end"/>
        </w:r>
      </w:hyperlink>
    </w:p>
    <w:p w:rsidR="001F5E5E" w:rsidRPr="001F5E5E" w:rsidRDefault="00004E18">
      <w:pPr>
        <w:pStyle w:val="28"/>
        <w:tabs>
          <w:tab w:val="right" w:leader="dot" w:pos="9530"/>
        </w:tabs>
        <w:rPr>
          <w:rFonts w:eastAsiaTheme="minorEastAsia"/>
          <w:noProof/>
          <w:color w:val="auto"/>
          <w:kern w:val="0"/>
          <w:sz w:val="28"/>
          <w:szCs w:val="28"/>
          <w:lang w:eastAsia="ru-RU"/>
        </w:rPr>
      </w:pPr>
      <w:hyperlink w:anchor="_Toc48397205" w:history="1">
        <w:r w:rsidR="001F5E5E" w:rsidRPr="001F5E5E">
          <w:rPr>
            <w:rStyle w:val="a3"/>
            <w:noProof/>
            <w:sz w:val="28"/>
            <w:szCs w:val="28"/>
          </w:rPr>
          <w:t>10.08.2020, «Тобольск-Информ» (Тюменская область). «Тобольские инвалиды благодарны за спортивный праздник»</w:t>
        </w:r>
        <w:r w:rsidR="001F5E5E" w:rsidRPr="001F5E5E">
          <w:rPr>
            <w:noProof/>
            <w:sz w:val="28"/>
            <w:szCs w:val="28"/>
          </w:rPr>
          <w:tab/>
        </w:r>
        <w:r w:rsidR="001F5E5E" w:rsidRPr="001F5E5E">
          <w:rPr>
            <w:noProof/>
            <w:sz w:val="28"/>
            <w:szCs w:val="28"/>
          </w:rPr>
          <w:fldChar w:fldCharType="begin"/>
        </w:r>
        <w:r w:rsidR="001F5E5E" w:rsidRPr="001F5E5E">
          <w:rPr>
            <w:noProof/>
            <w:sz w:val="28"/>
            <w:szCs w:val="28"/>
          </w:rPr>
          <w:instrText xml:space="preserve"> PAGEREF _Toc48397205 \h </w:instrText>
        </w:r>
        <w:r w:rsidR="001F5E5E" w:rsidRPr="001F5E5E">
          <w:rPr>
            <w:noProof/>
            <w:sz w:val="28"/>
            <w:szCs w:val="28"/>
          </w:rPr>
        </w:r>
        <w:r w:rsidR="001F5E5E" w:rsidRPr="001F5E5E">
          <w:rPr>
            <w:noProof/>
            <w:sz w:val="28"/>
            <w:szCs w:val="28"/>
          </w:rPr>
          <w:fldChar w:fldCharType="separate"/>
        </w:r>
        <w:r w:rsidR="00457F02">
          <w:rPr>
            <w:noProof/>
            <w:sz w:val="28"/>
            <w:szCs w:val="28"/>
          </w:rPr>
          <w:t>27</w:t>
        </w:r>
        <w:r w:rsidR="001F5E5E" w:rsidRPr="001F5E5E">
          <w:rPr>
            <w:noProof/>
            <w:sz w:val="28"/>
            <w:szCs w:val="28"/>
          </w:rPr>
          <w:fldChar w:fldCharType="end"/>
        </w:r>
      </w:hyperlink>
    </w:p>
    <w:p w:rsidR="001F5E5E" w:rsidRPr="001F5E5E" w:rsidRDefault="00004E18">
      <w:pPr>
        <w:pStyle w:val="28"/>
        <w:tabs>
          <w:tab w:val="right" w:leader="dot" w:pos="9530"/>
        </w:tabs>
        <w:rPr>
          <w:rFonts w:eastAsiaTheme="minorEastAsia"/>
          <w:noProof/>
          <w:color w:val="auto"/>
          <w:kern w:val="0"/>
          <w:sz w:val="28"/>
          <w:szCs w:val="28"/>
          <w:lang w:eastAsia="ru-RU"/>
        </w:rPr>
      </w:pPr>
      <w:hyperlink w:anchor="_Toc48397206" w:history="1">
        <w:r w:rsidR="001F5E5E" w:rsidRPr="001F5E5E">
          <w:rPr>
            <w:rStyle w:val="a3"/>
            <w:noProof/>
            <w:sz w:val="28"/>
            <w:szCs w:val="28"/>
          </w:rPr>
          <w:t>12.08.2020, Вести-Псков. «Незабываемые впечатления и безграничные возможности. Инвалид-колясочник из Дно покоряет Уральские горы»</w:t>
        </w:r>
        <w:r w:rsidR="001F5E5E" w:rsidRPr="001F5E5E">
          <w:rPr>
            <w:noProof/>
            <w:sz w:val="28"/>
            <w:szCs w:val="28"/>
          </w:rPr>
          <w:tab/>
        </w:r>
        <w:r w:rsidR="001F5E5E" w:rsidRPr="001F5E5E">
          <w:rPr>
            <w:noProof/>
            <w:sz w:val="28"/>
            <w:szCs w:val="28"/>
          </w:rPr>
          <w:fldChar w:fldCharType="begin"/>
        </w:r>
        <w:r w:rsidR="001F5E5E" w:rsidRPr="001F5E5E">
          <w:rPr>
            <w:noProof/>
            <w:sz w:val="28"/>
            <w:szCs w:val="28"/>
          </w:rPr>
          <w:instrText xml:space="preserve"> PAGEREF _Toc48397206 \h </w:instrText>
        </w:r>
        <w:r w:rsidR="001F5E5E" w:rsidRPr="001F5E5E">
          <w:rPr>
            <w:noProof/>
            <w:sz w:val="28"/>
            <w:szCs w:val="28"/>
          </w:rPr>
        </w:r>
        <w:r w:rsidR="001F5E5E" w:rsidRPr="001F5E5E">
          <w:rPr>
            <w:noProof/>
            <w:sz w:val="28"/>
            <w:szCs w:val="28"/>
          </w:rPr>
          <w:fldChar w:fldCharType="separate"/>
        </w:r>
        <w:r w:rsidR="00457F02">
          <w:rPr>
            <w:noProof/>
            <w:sz w:val="28"/>
            <w:szCs w:val="28"/>
          </w:rPr>
          <w:t>28</w:t>
        </w:r>
        <w:r w:rsidR="001F5E5E" w:rsidRPr="001F5E5E">
          <w:rPr>
            <w:noProof/>
            <w:sz w:val="28"/>
            <w:szCs w:val="28"/>
          </w:rPr>
          <w:fldChar w:fldCharType="end"/>
        </w:r>
      </w:hyperlink>
    </w:p>
    <w:p w:rsidR="001F5E5E" w:rsidRPr="001F5E5E" w:rsidRDefault="00004E18">
      <w:pPr>
        <w:pStyle w:val="28"/>
        <w:tabs>
          <w:tab w:val="right" w:leader="dot" w:pos="9530"/>
        </w:tabs>
        <w:rPr>
          <w:rFonts w:eastAsiaTheme="minorEastAsia"/>
          <w:noProof/>
          <w:color w:val="auto"/>
          <w:kern w:val="0"/>
          <w:sz w:val="28"/>
          <w:szCs w:val="28"/>
          <w:lang w:eastAsia="ru-RU"/>
        </w:rPr>
      </w:pPr>
      <w:hyperlink w:anchor="_Toc48397207" w:history="1">
        <w:r w:rsidR="001F5E5E" w:rsidRPr="001F5E5E">
          <w:rPr>
            <w:rStyle w:val="a3"/>
            <w:noProof/>
            <w:sz w:val="28"/>
            <w:szCs w:val="28"/>
          </w:rPr>
          <w:t>12.08.2020, «В городе Кирове». «Прокуратура обязала кировский ТЦ оборудовать места парковки для инвалидов»</w:t>
        </w:r>
        <w:r w:rsidR="001F5E5E" w:rsidRPr="001F5E5E">
          <w:rPr>
            <w:noProof/>
            <w:sz w:val="28"/>
            <w:szCs w:val="28"/>
          </w:rPr>
          <w:tab/>
        </w:r>
        <w:r w:rsidR="001F5E5E" w:rsidRPr="001F5E5E">
          <w:rPr>
            <w:noProof/>
            <w:sz w:val="28"/>
            <w:szCs w:val="28"/>
          </w:rPr>
          <w:fldChar w:fldCharType="begin"/>
        </w:r>
        <w:r w:rsidR="001F5E5E" w:rsidRPr="001F5E5E">
          <w:rPr>
            <w:noProof/>
            <w:sz w:val="28"/>
            <w:szCs w:val="28"/>
          </w:rPr>
          <w:instrText xml:space="preserve"> PAGEREF _Toc48397207 \h </w:instrText>
        </w:r>
        <w:r w:rsidR="001F5E5E" w:rsidRPr="001F5E5E">
          <w:rPr>
            <w:noProof/>
            <w:sz w:val="28"/>
            <w:szCs w:val="28"/>
          </w:rPr>
        </w:r>
        <w:r w:rsidR="001F5E5E" w:rsidRPr="001F5E5E">
          <w:rPr>
            <w:noProof/>
            <w:sz w:val="28"/>
            <w:szCs w:val="28"/>
          </w:rPr>
          <w:fldChar w:fldCharType="separate"/>
        </w:r>
        <w:r w:rsidR="00457F02">
          <w:rPr>
            <w:noProof/>
            <w:sz w:val="28"/>
            <w:szCs w:val="28"/>
          </w:rPr>
          <w:t>28</w:t>
        </w:r>
        <w:r w:rsidR="001F5E5E" w:rsidRPr="001F5E5E">
          <w:rPr>
            <w:noProof/>
            <w:sz w:val="28"/>
            <w:szCs w:val="28"/>
          </w:rPr>
          <w:fldChar w:fldCharType="end"/>
        </w:r>
      </w:hyperlink>
    </w:p>
    <w:p w:rsidR="001F5E5E" w:rsidRPr="001F5E5E" w:rsidRDefault="00004E18">
      <w:pPr>
        <w:pStyle w:val="28"/>
        <w:tabs>
          <w:tab w:val="right" w:leader="dot" w:pos="9530"/>
        </w:tabs>
        <w:rPr>
          <w:rFonts w:eastAsiaTheme="minorEastAsia"/>
          <w:noProof/>
          <w:color w:val="auto"/>
          <w:kern w:val="0"/>
          <w:sz w:val="28"/>
          <w:szCs w:val="28"/>
          <w:lang w:eastAsia="ru-RU"/>
        </w:rPr>
      </w:pPr>
      <w:hyperlink w:anchor="_Toc48397208" w:history="1">
        <w:r w:rsidR="001F5E5E" w:rsidRPr="001F5E5E">
          <w:rPr>
            <w:rStyle w:val="a3"/>
            <w:noProof/>
            <w:sz w:val="28"/>
            <w:szCs w:val="28"/>
          </w:rPr>
          <w:t>11.08.2020, «Вечерний Ставрополь». «С вниманием и заботой к инвалидам»</w:t>
        </w:r>
        <w:r w:rsidR="001F5E5E" w:rsidRPr="001F5E5E">
          <w:rPr>
            <w:noProof/>
            <w:sz w:val="28"/>
            <w:szCs w:val="28"/>
          </w:rPr>
          <w:tab/>
        </w:r>
        <w:r w:rsidR="001F5E5E" w:rsidRPr="001F5E5E">
          <w:rPr>
            <w:noProof/>
            <w:sz w:val="28"/>
            <w:szCs w:val="28"/>
          </w:rPr>
          <w:fldChar w:fldCharType="begin"/>
        </w:r>
        <w:r w:rsidR="001F5E5E" w:rsidRPr="001F5E5E">
          <w:rPr>
            <w:noProof/>
            <w:sz w:val="28"/>
            <w:szCs w:val="28"/>
          </w:rPr>
          <w:instrText xml:space="preserve"> PAGEREF _Toc48397208 \h </w:instrText>
        </w:r>
        <w:r w:rsidR="001F5E5E" w:rsidRPr="001F5E5E">
          <w:rPr>
            <w:noProof/>
            <w:sz w:val="28"/>
            <w:szCs w:val="28"/>
          </w:rPr>
        </w:r>
        <w:r w:rsidR="001F5E5E" w:rsidRPr="001F5E5E">
          <w:rPr>
            <w:noProof/>
            <w:sz w:val="28"/>
            <w:szCs w:val="28"/>
          </w:rPr>
          <w:fldChar w:fldCharType="separate"/>
        </w:r>
        <w:r w:rsidR="00457F02">
          <w:rPr>
            <w:noProof/>
            <w:sz w:val="28"/>
            <w:szCs w:val="28"/>
          </w:rPr>
          <w:t>29</w:t>
        </w:r>
        <w:r w:rsidR="001F5E5E" w:rsidRPr="001F5E5E">
          <w:rPr>
            <w:noProof/>
            <w:sz w:val="28"/>
            <w:szCs w:val="28"/>
          </w:rPr>
          <w:fldChar w:fldCharType="end"/>
        </w:r>
      </w:hyperlink>
    </w:p>
    <w:p w:rsidR="001F5E5E" w:rsidRPr="001F5E5E" w:rsidRDefault="00004E18">
      <w:pPr>
        <w:pStyle w:val="28"/>
        <w:tabs>
          <w:tab w:val="right" w:leader="dot" w:pos="9530"/>
        </w:tabs>
        <w:rPr>
          <w:rFonts w:eastAsiaTheme="minorEastAsia"/>
          <w:noProof/>
          <w:color w:val="auto"/>
          <w:kern w:val="0"/>
          <w:sz w:val="28"/>
          <w:szCs w:val="28"/>
          <w:lang w:eastAsia="ru-RU"/>
        </w:rPr>
      </w:pPr>
      <w:hyperlink w:anchor="_Toc48397209" w:history="1">
        <w:r w:rsidR="001F5E5E" w:rsidRPr="001F5E5E">
          <w:rPr>
            <w:rStyle w:val="a3"/>
            <w:noProof/>
            <w:sz w:val="28"/>
            <w:szCs w:val="28"/>
          </w:rPr>
          <w:t>09.08.2020, Город "А" (Красноярский край). «Группа ачинцев с ограниченными возможностями отправилась на Парное»</w:t>
        </w:r>
        <w:r w:rsidR="001F5E5E" w:rsidRPr="001F5E5E">
          <w:rPr>
            <w:noProof/>
            <w:sz w:val="28"/>
            <w:szCs w:val="28"/>
          </w:rPr>
          <w:tab/>
        </w:r>
        <w:r w:rsidR="001F5E5E" w:rsidRPr="001F5E5E">
          <w:rPr>
            <w:noProof/>
            <w:sz w:val="28"/>
            <w:szCs w:val="28"/>
          </w:rPr>
          <w:fldChar w:fldCharType="begin"/>
        </w:r>
        <w:r w:rsidR="001F5E5E" w:rsidRPr="001F5E5E">
          <w:rPr>
            <w:noProof/>
            <w:sz w:val="28"/>
            <w:szCs w:val="28"/>
          </w:rPr>
          <w:instrText xml:space="preserve"> PAGEREF _Toc48397209 \h </w:instrText>
        </w:r>
        <w:r w:rsidR="001F5E5E" w:rsidRPr="001F5E5E">
          <w:rPr>
            <w:noProof/>
            <w:sz w:val="28"/>
            <w:szCs w:val="28"/>
          </w:rPr>
        </w:r>
        <w:r w:rsidR="001F5E5E" w:rsidRPr="001F5E5E">
          <w:rPr>
            <w:noProof/>
            <w:sz w:val="28"/>
            <w:szCs w:val="28"/>
          </w:rPr>
          <w:fldChar w:fldCharType="separate"/>
        </w:r>
        <w:r w:rsidR="00457F02">
          <w:rPr>
            <w:noProof/>
            <w:sz w:val="28"/>
            <w:szCs w:val="28"/>
          </w:rPr>
          <w:t>31</w:t>
        </w:r>
        <w:r w:rsidR="001F5E5E" w:rsidRPr="001F5E5E">
          <w:rPr>
            <w:noProof/>
            <w:sz w:val="28"/>
            <w:szCs w:val="28"/>
          </w:rPr>
          <w:fldChar w:fldCharType="end"/>
        </w:r>
      </w:hyperlink>
    </w:p>
    <w:p w:rsidR="001F5E5E" w:rsidRPr="001F5E5E" w:rsidRDefault="00004E18">
      <w:pPr>
        <w:pStyle w:val="28"/>
        <w:tabs>
          <w:tab w:val="right" w:leader="dot" w:pos="9530"/>
        </w:tabs>
        <w:rPr>
          <w:rFonts w:eastAsiaTheme="minorEastAsia"/>
          <w:noProof/>
          <w:color w:val="auto"/>
          <w:kern w:val="0"/>
          <w:sz w:val="28"/>
          <w:szCs w:val="28"/>
          <w:lang w:eastAsia="ru-RU"/>
        </w:rPr>
      </w:pPr>
      <w:hyperlink w:anchor="_Toc48397210" w:history="1">
        <w:r w:rsidR="001F5E5E" w:rsidRPr="001F5E5E">
          <w:rPr>
            <w:rStyle w:val="a3"/>
            <w:noProof/>
            <w:sz w:val="28"/>
            <w:szCs w:val="28"/>
          </w:rPr>
          <w:t>11.08.2020, издание Seyminfo (Курская область). «В Курске установят пандус в подъезде ребенка-инвалида»</w:t>
        </w:r>
        <w:r w:rsidR="001F5E5E" w:rsidRPr="001F5E5E">
          <w:rPr>
            <w:noProof/>
            <w:sz w:val="28"/>
            <w:szCs w:val="28"/>
          </w:rPr>
          <w:tab/>
        </w:r>
        <w:r w:rsidR="001F5E5E" w:rsidRPr="001F5E5E">
          <w:rPr>
            <w:noProof/>
            <w:sz w:val="28"/>
            <w:szCs w:val="28"/>
          </w:rPr>
          <w:fldChar w:fldCharType="begin"/>
        </w:r>
        <w:r w:rsidR="001F5E5E" w:rsidRPr="001F5E5E">
          <w:rPr>
            <w:noProof/>
            <w:sz w:val="28"/>
            <w:szCs w:val="28"/>
          </w:rPr>
          <w:instrText xml:space="preserve"> PAGEREF _Toc48397210 \h </w:instrText>
        </w:r>
        <w:r w:rsidR="001F5E5E" w:rsidRPr="001F5E5E">
          <w:rPr>
            <w:noProof/>
            <w:sz w:val="28"/>
            <w:szCs w:val="28"/>
          </w:rPr>
        </w:r>
        <w:r w:rsidR="001F5E5E" w:rsidRPr="001F5E5E">
          <w:rPr>
            <w:noProof/>
            <w:sz w:val="28"/>
            <w:szCs w:val="28"/>
          </w:rPr>
          <w:fldChar w:fldCharType="separate"/>
        </w:r>
        <w:r w:rsidR="00457F02">
          <w:rPr>
            <w:noProof/>
            <w:sz w:val="28"/>
            <w:szCs w:val="28"/>
          </w:rPr>
          <w:t>31</w:t>
        </w:r>
        <w:r w:rsidR="001F5E5E" w:rsidRPr="001F5E5E">
          <w:rPr>
            <w:noProof/>
            <w:sz w:val="28"/>
            <w:szCs w:val="28"/>
          </w:rPr>
          <w:fldChar w:fldCharType="end"/>
        </w:r>
      </w:hyperlink>
    </w:p>
    <w:p w:rsidR="001F5E5E" w:rsidRPr="001F5E5E" w:rsidRDefault="00004E18">
      <w:pPr>
        <w:pStyle w:val="28"/>
        <w:tabs>
          <w:tab w:val="right" w:leader="dot" w:pos="9530"/>
        </w:tabs>
        <w:rPr>
          <w:rFonts w:eastAsiaTheme="minorEastAsia"/>
          <w:noProof/>
          <w:color w:val="auto"/>
          <w:kern w:val="0"/>
          <w:sz w:val="28"/>
          <w:szCs w:val="28"/>
          <w:lang w:eastAsia="ru-RU"/>
        </w:rPr>
      </w:pPr>
      <w:hyperlink w:anchor="_Toc48397211" w:history="1">
        <w:r w:rsidR="001F5E5E" w:rsidRPr="001F5E5E">
          <w:rPr>
            <w:rStyle w:val="a3"/>
            <w:noProof/>
            <w:sz w:val="28"/>
            <w:szCs w:val="28"/>
          </w:rPr>
          <w:t>10.08.2020, Администрация города Липецка. «Для водителей липецкого пассажирского транспорта организовали тренинг»</w:t>
        </w:r>
        <w:r w:rsidR="001F5E5E" w:rsidRPr="001F5E5E">
          <w:rPr>
            <w:noProof/>
            <w:sz w:val="28"/>
            <w:szCs w:val="28"/>
          </w:rPr>
          <w:tab/>
        </w:r>
        <w:r w:rsidR="001F5E5E" w:rsidRPr="001F5E5E">
          <w:rPr>
            <w:noProof/>
            <w:sz w:val="28"/>
            <w:szCs w:val="28"/>
          </w:rPr>
          <w:fldChar w:fldCharType="begin"/>
        </w:r>
        <w:r w:rsidR="001F5E5E" w:rsidRPr="001F5E5E">
          <w:rPr>
            <w:noProof/>
            <w:sz w:val="28"/>
            <w:szCs w:val="28"/>
          </w:rPr>
          <w:instrText xml:space="preserve"> PAGEREF _Toc48397211 \h </w:instrText>
        </w:r>
        <w:r w:rsidR="001F5E5E" w:rsidRPr="001F5E5E">
          <w:rPr>
            <w:noProof/>
            <w:sz w:val="28"/>
            <w:szCs w:val="28"/>
          </w:rPr>
        </w:r>
        <w:r w:rsidR="001F5E5E" w:rsidRPr="001F5E5E">
          <w:rPr>
            <w:noProof/>
            <w:sz w:val="28"/>
            <w:szCs w:val="28"/>
          </w:rPr>
          <w:fldChar w:fldCharType="separate"/>
        </w:r>
        <w:r w:rsidR="00457F02">
          <w:rPr>
            <w:noProof/>
            <w:sz w:val="28"/>
            <w:szCs w:val="28"/>
          </w:rPr>
          <w:t>32</w:t>
        </w:r>
        <w:r w:rsidR="001F5E5E" w:rsidRPr="001F5E5E">
          <w:rPr>
            <w:noProof/>
            <w:sz w:val="28"/>
            <w:szCs w:val="28"/>
          </w:rPr>
          <w:fldChar w:fldCharType="end"/>
        </w:r>
      </w:hyperlink>
    </w:p>
    <w:p w:rsidR="001F5E5E" w:rsidRPr="001F5E5E" w:rsidRDefault="00004E18">
      <w:pPr>
        <w:pStyle w:val="28"/>
        <w:tabs>
          <w:tab w:val="right" w:leader="dot" w:pos="9530"/>
        </w:tabs>
        <w:rPr>
          <w:rFonts w:eastAsiaTheme="minorEastAsia"/>
          <w:noProof/>
          <w:color w:val="auto"/>
          <w:kern w:val="0"/>
          <w:sz w:val="28"/>
          <w:szCs w:val="28"/>
          <w:lang w:eastAsia="ru-RU"/>
        </w:rPr>
      </w:pPr>
      <w:hyperlink w:anchor="_Toc48397212" w:history="1">
        <w:r w:rsidR="001F5E5E" w:rsidRPr="001F5E5E">
          <w:rPr>
            <w:rStyle w:val="a3"/>
            <w:noProof/>
            <w:sz w:val="28"/>
            <w:szCs w:val="28"/>
          </w:rPr>
          <w:t>12.08.2020, Красная звезда (Ленинградская область). «Благодать дивного острова»</w:t>
        </w:r>
        <w:r w:rsidR="001F5E5E" w:rsidRPr="001F5E5E">
          <w:rPr>
            <w:noProof/>
            <w:sz w:val="28"/>
            <w:szCs w:val="28"/>
          </w:rPr>
          <w:tab/>
        </w:r>
        <w:r w:rsidR="001F5E5E" w:rsidRPr="001F5E5E">
          <w:rPr>
            <w:noProof/>
            <w:sz w:val="28"/>
            <w:szCs w:val="28"/>
          </w:rPr>
          <w:fldChar w:fldCharType="begin"/>
        </w:r>
        <w:r w:rsidR="001F5E5E" w:rsidRPr="001F5E5E">
          <w:rPr>
            <w:noProof/>
            <w:sz w:val="28"/>
            <w:szCs w:val="28"/>
          </w:rPr>
          <w:instrText xml:space="preserve"> PAGEREF _Toc48397212 \h </w:instrText>
        </w:r>
        <w:r w:rsidR="001F5E5E" w:rsidRPr="001F5E5E">
          <w:rPr>
            <w:noProof/>
            <w:sz w:val="28"/>
            <w:szCs w:val="28"/>
          </w:rPr>
        </w:r>
        <w:r w:rsidR="001F5E5E" w:rsidRPr="001F5E5E">
          <w:rPr>
            <w:noProof/>
            <w:sz w:val="28"/>
            <w:szCs w:val="28"/>
          </w:rPr>
          <w:fldChar w:fldCharType="separate"/>
        </w:r>
        <w:r w:rsidR="00457F02">
          <w:rPr>
            <w:noProof/>
            <w:sz w:val="28"/>
            <w:szCs w:val="28"/>
          </w:rPr>
          <w:t>33</w:t>
        </w:r>
        <w:r w:rsidR="001F5E5E" w:rsidRPr="001F5E5E">
          <w:rPr>
            <w:noProof/>
            <w:sz w:val="28"/>
            <w:szCs w:val="28"/>
          </w:rPr>
          <w:fldChar w:fldCharType="end"/>
        </w:r>
      </w:hyperlink>
    </w:p>
    <w:p w:rsidR="001F5E5E" w:rsidRPr="001F5E5E" w:rsidRDefault="00004E18">
      <w:pPr>
        <w:pStyle w:val="28"/>
        <w:tabs>
          <w:tab w:val="right" w:leader="dot" w:pos="9530"/>
        </w:tabs>
        <w:rPr>
          <w:rFonts w:eastAsiaTheme="minorEastAsia"/>
          <w:noProof/>
          <w:color w:val="auto"/>
          <w:kern w:val="0"/>
          <w:sz w:val="28"/>
          <w:szCs w:val="28"/>
          <w:lang w:eastAsia="ru-RU"/>
        </w:rPr>
      </w:pPr>
      <w:hyperlink w:anchor="_Toc48397213" w:history="1">
        <w:r w:rsidR="001F5E5E" w:rsidRPr="001F5E5E">
          <w:rPr>
            <w:rStyle w:val="a3"/>
            <w:noProof/>
            <w:sz w:val="28"/>
            <w:szCs w:val="28"/>
          </w:rPr>
          <w:t>14.08.2020, «Милосердие.ru». «Инвалид: приключения слова»</w:t>
        </w:r>
        <w:r w:rsidR="001F5E5E" w:rsidRPr="001F5E5E">
          <w:rPr>
            <w:noProof/>
            <w:sz w:val="28"/>
            <w:szCs w:val="28"/>
          </w:rPr>
          <w:tab/>
        </w:r>
        <w:r w:rsidR="001F5E5E" w:rsidRPr="001F5E5E">
          <w:rPr>
            <w:noProof/>
            <w:sz w:val="28"/>
            <w:szCs w:val="28"/>
          </w:rPr>
          <w:fldChar w:fldCharType="begin"/>
        </w:r>
        <w:r w:rsidR="001F5E5E" w:rsidRPr="001F5E5E">
          <w:rPr>
            <w:noProof/>
            <w:sz w:val="28"/>
            <w:szCs w:val="28"/>
          </w:rPr>
          <w:instrText xml:space="preserve"> PAGEREF _Toc48397213 \h </w:instrText>
        </w:r>
        <w:r w:rsidR="001F5E5E" w:rsidRPr="001F5E5E">
          <w:rPr>
            <w:noProof/>
            <w:sz w:val="28"/>
            <w:szCs w:val="28"/>
          </w:rPr>
        </w:r>
        <w:r w:rsidR="001F5E5E" w:rsidRPr="001F5E5E">
          <w:rPr>
            <w:noProof/>
            <w:sz w:val="28"/>
            <w:szCs w:val="28"/>
          </w:rPr>
          <w:fldChar w:fldCharType="separate"/>
        </w:r>
        <w:r w:rsidR="00457F02">
          <w:rPr>
            <w:noProof/>
            <w:sz w:val="28"/>
            <w:szCs w:val="28"/>
          </w:rPr>
          <w:t>33</w:t>
        </w:r>
        <w:r w:rsidR="001F5E5E" w:rsidRPr="001F5E5E">
          <w:rPr>
            <w:noProof/>
            <w:sz w:val="28"/>
            <w:szCs w:val="28"/>
          </w:rPr>
          <w:fldChar w:fldCharType="end"/>
        </w:r>
      </w:hyperlink>
    </w:p>
    <w:p w:rsidR="001F5E5E" w:rsidRPr="001F5E5E" w:rsidRDefault="00004E18">
      <w:pPr>
        <w:pStyle w:val="1f4"/>
        <w:tabs>
          <w:tab w:val="right" w:leader="dot" w:pos="9530"/>
        </w:tabs>
        <w:rPr>
          <w:rFonts w:eastAsiaTheme="minorEastAsia"/>
          <w:noProof/>
          <w:color w:val="auto"/>
          <w:kern w:val="0"/>
          <w:sz w:val="28"/>
          <w:szCs w:val="28"/>
          <w:lang w:eastAsia="ru-RU"/>
        </w:rPr>
      </w:pPr>
      <w:hyperlink w:anchor="_Toc48397214" w:history="1">
        <w:r w:rsidR="001F5E5E" w:rsidRPr="001F5E5E">
          <w:rPr>
            <w:rStyle w:val="a3"/>
            <w:b/>
            <w:noProof/>
            <w:sz w:val="28"/>
            <w:szCs w:val="28"/>
          </w:rPr>
          <w:t>Нормативно-правовое поле, высказывания представителей власти</w:t>
        </w:r>
        <w:r w:rsidR="001F5E5E" w:rsidRPr="001F5E5E">
          <w:rPr>
            <w:noProof/>
            <w:sz w:val="28"/>
            <w:szCs w:val="28"/>
          </w:rPr>
          <w:tab/>
        </w:r>
        <w:r w:rsidR="001F5E5E" w:rsidRPr="001F5E5E">
          <w:rPr>
            <w:b/>
            <w:noProof/>
            <w:sz w:val="28"/>
            <w:szCs w:val="28"/>
          </w:rPr>
          <w:fldChar w:fldCharType="begin"/>
        </w:r>
        <w:r w:rsidR="001F5E5E" w:rsidRPr="001F5E5E">
          <w:rPr>
            <w:b/>
            <w:noProof/>
            <w:sz w:val="28"/>
            <w:szCs w:val="28"/>
          </w:rPr>
          <w:instrText xml:space="preserve"> PAGEREF _Toc48397214 \h </w:instrText>
        </w:r>
        <w:r w:rsidR="001F5E5E" w:rsidRPr="001F5E5E">
          <w:rPr>
            <w:b/>
            <w:noProof/>
            <w:sz w:val="28"/>
            <w:szCs w:val="28"/>
          </w:rPr>
        </w:r>
        <w:r w:rsidR="001F5E5E" w:rsidRPr="001F5E5E">
          <w:rPr>
            <w:b/>
            <w:noProof/>
            <w:sz w:val="28"/>
            <w:szCs w:val="28"/>
          </w:rPr>
          <w:fldChar w:fldCharType="separate"/>
        </w:r>
        <w:r w:rsidR="00457F02">
          <w:rPr>
            <w:b/>
            <w:noProof/>
            <w:sz w:val="28"/>
            <w:szCs w:val="28"/>
          </w:rPr>
          <w:t>39</w:t>
        </w:r>
        <w:r w:rsidR="001F5E5E" w:rsidRPr="001F5E5E">
          <w:rPr>
            <w:b/>
            <w:noProof/>
            <w:sz w:val="28"/>
            <w:szCs w:val="28"/>
          </w:rPr>
          <w:fldChar w:fldCharType="end"/>
        </w:r>
      </w:hyperlink>
    </w:p>
    <w:p w:rsidR="001F5E5E" w:rsidRPr="001F5E5E" w:rsidRDefault="00004E18">
      <w:pPr>
        <w:pStyle w:val="28"/>
        <w:tabs>
          <w:tab w:val="right" w:leader="dot" w:pos="9530"/>
        </w:tabs>
        <w:rPr>
          <w:rFonts w:eastAsiaTheme="minorEastAsia"/>
          <w:noProof/>
          <w:color w:val="auto"/>
          <w:kern w:val="0"/>
          <w:sz w:val="28"/>
          <w:szCs w:val="28"/>
          <w:lang w:eastAsia="ru-RU"/>
        </w:rPr>
      </w:pPr>
      <w:hyperlink w:anchor="_Toc48397215" w:history="1">
        <w:r w:rsidR="001F5E5E" w:rsidRPr="001F5E5E">
          <w:rPr>
            <w:rStyle w:val="a3"/>
            <w:noProof/>
            <w:sz w:val="28"/>
            <w:szCs w:val="28"/>
          </w:rPr>
          <w:t>10.08.2020, ИА Красная Весна. «Скоро в РФ появится база данных на опекунов, сирот и инвалидов — Мишустин»</w:t>
        </w:r>
        <w:r w:rsidR="001F5E5E" w:rsidRPr="001F5E5E">
          <w:rPr>
            <w:noProof/>
            <w:sz w:val="28"/>
            <w:szCs w:val="28"/>
          </w:rPr>
          <w:tab/>
        </w:r>
        <w:r w:rsidR="001F5E5E" w:rsidRPr="001F5E5E">
          <w:rPr>
            <w:noProof/>
            <w:sz w:val="28"/>
            <w:szCs w:val="28"/>
          </w:rPr>
          <w:fldChar w:fldCharType="begin"/>
        </w:r>
        <w:r w:rsidR="001F5E5E" w:rsidRPr="001F5E5E">
          <w:rPr>
            <w:noProof/>
            <w:sz w:val="28"/>
            <w:szCs w:val="28"/>
          </w:rPr>
          <w:instrText xml:space="preserve"> PAGEREF _Toc48397215 \h </w:instrText>
        </w:r>
        <w:r w:rsidR="001F5E5E" w:rsidRPr="001F5E5E">
          <w:rPr>
            <w:noProof/>
            <w:sz w:val="28"/>
            <w:szCs w:val="28"/>
          </w:rPr>
        </w:r>
        <w:r w:rsidR="001F5E5E" w:rsidRPr="001F5E5E">
          <w:rPr>
            <w:noProof/>
            <w:sz w:val="28"/>
            <w:szCs w:val="28"/>
          </w:rPr>
          <w:fldChar w:fldCharType="separate"/>
        </w:r>
        <w:r w:rsidR="00457F02">
          <w:rPr>
            <w:noProof/>
            <w:sz w:val="28"/>
            <w:szCs w:val="28"/>
          </w:rPr>
          <w:t>39</w:t>
        </w:r>
        <w:r w:rsidR="001F5E5E" w:rsidRPr="001F5E5E">
          <w:rPr>
            <w:noProof/>
            <w:sz w:val="28"/>
            <w:szCs w:val="28"/>
          </w:rPr>
          <w:fldChar w:fldCharType="end"/>
        </w:r>
      </w:hyperlink>
    </w:p>
    <w:p w:rsidR="001F5E5E" w:rsidRPr="001F5E5E" w:rsidRDefault="00004E18">
      <w:pPr>
        <w:pStyle w:val="28"/>
        <w:tabs>
          <w:tab w:val="right" w:leader="dot" w:pos="9530"/>
        </w:tabs>
        <w:rPr>
          <w:rFonts w:eastAsiaTheme="minorEastAsia"/>
          <w:noProof/>
          <w:color w:val="auto"/>
          <w:kern w:val="0"/>
          <w:sz w:val="28"/>
          <w:szCs w:val="28"/>
          <w:lang w:eastAsia="ru-RU"/>
        </w:rPr>
      </w:pPr>
      <w:hyperlink w:anchor="_Toc48397216" w:history="1">
        <w:r w:rsidR="001F5E5E" w:rsidRPr="001F5E5E">
          <w:rPr>
            <w:rStyle w:val="a3"/>
            <w:noProof/>
            <w:sz w:val="28"/>
            <w:szCs w:val="28"/>
          </w:rPr>
          <w:t>13.08.2020, Лента.Ру. ««Единая Россия» инициировала ряд законов в рамках госпрограммы «Доступная среда»»</w:t>
        </w:r>
        <w:r w:rsidR="001F5E5E" w:rsidRPr="001F5E5E">
          <w:rPr>
            <w:noProof/>
            <w:sz w:val="28"/>
            <w:szCs w:val="28"/>
          </w:rPr>
          <w:tab/>
        </w:r>
        <w:r w:rsidR="001F5E5E" w:rsidRPr="001F5E5E">
          <w:rPr>
            <w:noProof/>
            <w:sz w:val="28"/>
            <w:szCs w:val="28"/>
          </w:rPr>
          <w:fldChar w:fldCharType="begin"/>
        </w:r>
        <w:r w:rsidR="001F5E5E" w:rsidRPr="001F5E5E">
          <w:rPr>
            <w:noProof/>
            <w:sz w:val="28"/>
            <w:szCs w:val="28"/>
          </w:rPr>
          <w:instrText xml:space="preserve"> PAGEREF _Toc48397216 \h </w:instrText>
        </w:r>
        <w:r w:rsidR="001F5E5E" w:rsidRPr="001F5E5E">
          <w:rPr>
            <w:noProof/>
            <w:sz w:val="28"/>
            <w:szCs w:val="28"/>
          </w:rPr>
        </w:r>
        <w:r w:rsidR="001F5E5E" w:rsidRPr="001F5E5E">
          <w:rPr>
            <w:noProof/>
            <w:sz w:val="28"/>
            <w:szCs w:val="28"/>
          </w:rPr>
          <w:fldChar w:fldCharType="separate"/>
        </w:r>
        <w:r w:rsidR="00457F02">
          <w:rPr>
            <w:noProof/>
            <w:sz w:val="28"/>
            <w:szCs w:val="28"/>
          </w:rPr>
          <w:t>39</w:t>
        </w:r>
        <w:r w:rsidR="001F5E5E" w:rsidRPr="001F5E5E">
          <w:rPr>
            <w:noProof/>
            <w:sz w:val="28"/>
            <w:szCs w:val="28"/>
          </w:rPr>
          <w:fldChar w:fldCharType="end"/>
        </w:r>
      </w:hyperlink>
    </w:p>
    <w:p w:rsidR="001F5E5E" w:rsidRPr="001F5E5E" w:rsidRDefault="00004E18">
      <w:pPr>
        <w:pStyle w:val="28"/>
        <w:tabs>
          <w:tab w:val="right" w:leader="dot" w:pos="9530"/>
        </w:tabs>
        <w:rPr>
          <w:rFonts w:eastAsiaTheme="minorEastAsia"/>
          <w:noProof/>
          <w:color w:val="auto"/>
          <w:kern w:val="0"/>
          <w:sz w:val="28"/>
          <w:szCs w:val="28"/>
          <w:lang w:eastAsia="ru-RU"/>
        </w:rPr>
      </w:pPr>
      <w:hyperlink w:anchor="_Toc48397217" w:history="1">
        <w:r w:rsidR="001F5E5E" w:rsidRPr="001F5E5E">
          <w:rPr>
            <w:rStyle w:val="a3"/>
            <w:noProof/>
            <w:sz w:val="28"/>
            <w:szCs w:val="28"/>
          </w:rPr>
          <w:t>14.08.2020, РИА Новости. «Депутат обещает обратиться в прокуратуру, если девушку-инвалида в Москве не зачислят в вуз»</w:t>
        </w:r>
        <w:r w:rsidR="001F5E5E" w:rsidRPr="001F5E5E">
          <w:rPr>
            <w:noProof/>
            <w:sz w:val="28"/>
            <w:szCs w:val="28"/>
          </w:rPr>
          <w:tab/>
        </w:r>
        <w:r w:rsidR="001F5E5E" w:rsidRPr="001F5E5E">
          <w:rPr>
            <w:noProof/>
            <w:sz w:val="28"/>
            <w:szCs w:val="28"/>
          </w:rPr>
          <w:fldChar w:fldCharType="begin"/>
        </w:r>
        <w:r w:rsidR="001F5E5E" w:rsidRPr="001F5E5E">
          <w:rPr>
            <w:noProof/>
            <w:sz w:val="28"/>
            <w:szCs w:val="28"/>
          </w:rPr>
          <w:instrText xml:space="preserve"> PAGEREF _Toc48397217 \h </w:instrText>
        </w:r>
        <w:r w:rsidR="001F5E5E" w:rsidRPr="001F5E5E">
          <w:rPr>
            <w:noProof/>
            <w:sz w:val="28"/>
            <w:szCs w:val="28"/>
          </w:rPr>
        </w:r>
        <w:r w:rsidR="001F5E5E" w:rsidRPr="001F5E5E">
          <w:rPr>
            <w:noProof/>
            <w:sz w:val="28"/>
            <w:szCs w:val="28"/>
          </w:rPr>
          <w:fldChar w:fldCharType="separate"/>
        </w:r>
        <w:r w:rsidR="00457F02">
          <w:rPr>
            <w:noProof/>
            <w:sz w:val="28"/>
            <w:szCs w:val="28"/>
          </w:rPr>
          <w:t>41</w:t>
        </w:r>
        <w:r w:rsidR="001F5E5E" w:rsidRPr="001F5E5E">
          <w:rPr>
            <w:noProof/>
            <w:sz w:val="28"/>
            <w:szCs w:val="28"/>
          </w:rPr>
          <w:fldChar w:fldCharType="end"/>
        </w:r>
      </w:hyperlink>
    </w:p>
    <w:p w:rsidR="001F5E5E" w:rsidRPr="001F5E5E" w:rsidRDefault="00004E18">
      <w:pPr>
        <w:pStyle w:val="28"/>
        <w:tabs>
          <w:tab w:val="right" w:leader="dot" w:pos="9530"/>
        </w:tabs>
        <w:rPr>
          <w:rFonts w:eastAsiaTheme="minorEastAsia"/>
          <w:noProof/>
          <w:color w:val="auto"/>
          <w:kern w:val="0"/>
          <w:sz w:val="28"/>
          <w:szCs w:val="28"/>
          <w:lang w:eastAsia="ru-RU"/>
        </w:rPr>
      </w:pPr>
      <w:hyperlink w:anchor="_Toc48397218" w:history="1">
        <w:r w:rsidR="001F5E5E" w:rsidRPr="001F5E5E">
          <w:rPr>
            <w:rStyle w:val="a3"/>
            <w:noProof/>
            <w:sz w:val="28"/>
            <w:szCs w:val="28"/>
          </w:rPr>
          <w:t>15.08.2020, "Коммерсантъ". «Дни рождения»</w:t>
        </w:r>
        <w:r w:rsidR="001F5E5E" w:rsidRPr="001F5E5E">
          <w:rPr>
            <w:noProof/>
            <w:sz w:val="28"/>
            <w:szCs w:val="28"/>
          </w:rPr>
          <w:tab/>
        </w:r>
        <w:r w:rsidR="001F5E5E" w:rsidRPr="001F5E5E">
          <w:rPr>
            <w:noProof/>
            <w:sz w:val="28"/>
            <w:szCs w:val="28"/>
          </w:rPr>
          <w:fldChar w:fldCharType="begin"/>
        </w:r>
        <w:r w:rsidR="001F5E5E" w:rsidRPr="001F5E5E">
          <w:rPr>
            <w:noProof/>
            <w:sz w:val="28"/>
            <w:szCs w:val="28"/>
          </w:rPr>
          <w:instrText xml:space="preserve"> PAGEREF _Toc48397218 \h </w:instrText>
        </w:r>
        <w:r w:rsidR="001F5E5E" w:rsidRPr="001F5E5E">
          <w:rPr>
            <w:noProof/>
            <w:sz w:val="28"/>
            <w:szCs w:val="28"/>
          </w:rPr>
        </w:r>
        <w:r w:rsidR="001F5E5E" w:rsidRPr="001F5E5E">
          <w:rPr>
            <w:noProof/>
            <w:sz w:val="28"/>
            <w:szCs w:val="28"/>
          </w:rPr>
          <w:fldChar w:fldCharType="separate"/>
        </w:r>
        <w:r w:rsidR="00457F02">
          <w:rPr>
            <w:noProof/>
            <w:sz w:val="28"/>
            <w:szCs w:val="28"/>
          </w:rPr>
          <w:t>42</w:t>
        </w:r>
        <w:r w:rsidR="001F5E5E" w:rsidRPr="001F5E5E">
          <w:rPr>
            <w:noProof/>
            <w:sz w:val="28"/>
            <w:szCs w:val="28"/>
          </w:rPr>
          <w:fldChar w:fldCharType="end"/>
        </w:r>
      </w:hyperlink>
    </w:p>
    <w:p w:rsidR="001F5E5E" w:rsidRPr="001F5E5E" w:rsidRDefault="00004E18">
      <w:pPr>
        <w:pStyle w:val="28"/>
        <w:tabs>
          <w:tab w:val="right" w:leader="dot" w:pos="9530"/>
        </w:tabs>
        <w:rPr>
          <w:rFonts w:eastAsiaTheme="minorEastAsia"/>
          <w:noProof/>
          <w:color w:val="auto"/>
          <w:kern w:val="0"/>
          <w:sz w:val="28"/>
          <w:szCs w:val="28"/>
          <w:lang w:eastAsia="ru-RU"/>
        </w:rPr>
      </w:pPr>
      <w:hyperlink w:anchor="_Toc48397219" w:history="1">
        <w:r w:rsidR="001F5E5E" w:rsidRPr="001F5E5E">
          <w:rPr>
            <w:rStyle w:val="a3"/>
            <w:noProof/>
            <w:sz w:val="28"/>
            <w:szCs w:val="28"/>
          </w:rPr>
          <w:t>15.08.2020, Сайт Правительства. «Правительство расширило географию субсидируемых авиарейсов»</w:t>
        </w:r>
        <w:r w:rsidR="001F5E5E" w:rsidRPr="001F5E5E">
          <w:rPr>
            <w:noProof/>
            <w:sz w:val="28"/>
            <w:szCs w:val="28"/>
          </w:rPr>
          <w:tab/>
        </w:r>
        <w:r w:rsidR="001F5E5E" w:rsidRPr="001F5E5E">
          <w:rPr>
            <w:noProof/>
            <w:sz w:val="28"/>
            <w:szCs w:val="28"/>
          </w:rPr>
          <w:fldChar w:fldCharType="begin"/>
        </w:r>
        <w:r w:rsidR="001F5E5E" w:rsidRPr="001F5E5E">
          <w:rPr>
            <w:noProof/>
            <w:sz w:val="28"/>
            <w:szCs w:val="28"/>
          </w:rPr>
          <w:instrText xml:space="preserve"> PAGEREF _Toc48397219 \h </w:instrText>
        </w:r>
        <w:r w:rsidR="001F5E5E" w:rsidRPr="001F5E5E">
          <w:rPr>
            <w:noProof/>
            <w:sz w:val="28"/>
            <w:szCs w:val="28"/>
          </w:rPr>
        </w:r>
        <w:r w:rsidR="001F5E5E" w:rsidRPr="001F5E5E">
          <w:rPr>
            <w:noProof/>
            <w:sz w:val="28"/>
            <w:szCs w:val="28"/>
          </w:rPr>
          <w:fldChar w:fldCharType="separate"/>
        </w:r>
        <w:r w:rsidR="00457F02">
          <w:rPr>
            <w:noProof/>
            <w:sz w:val="28"/>
            <w:szCs w:val="28"/>
          </w:rPr>
          <w:t>43</w:t>
        </w:r>
        <w:r w:rsidR="001F5E5E" w:rsidRPr="001F5E5E">
          <w:rPr>
            <w:noProof/>
            <w:sz w:val="28"/>
            <w:szCs w:val="28"/>
          </w:rPr>
          <w:fldChar w:fldCharType="end"/>
        </w:r>
      </w:hyperlink>
    </w:p>
    <w:p w:rsidR="001F5E5E" w:rsidRPr="001F5E5E" w:rsidRDefault="00004E18">
      <w:pPr>
        <w:pStyle w:val="28"/>
        <w:tabs>
          <w:tab w:val="right" w:leader="dot" w:pos="9530"/>
        </w:tabs>
        <w:rPr>
          <w:rFonts w:eastAsiaTheme="minorEastAsia"/>
          <w:noProof/>
          <w:color w:val="auto"/>
          <w:kern w:val="0"/>
          <w:sz w:val="28"/>
          <w:szCs w:val="28"/>
          <w:lang w:eastAsia="ru-RU"/>
        </w:rPr>
      </w:pPr>
      <w:hyperlink w:anchor="_Toc48397220" w:history="1">
        <w:r w:rsidR="001F5E5E" w:rsidRPr="001F5E5E">
          <w:rPr>
            <w:rStyle w:val="a3"/>
            <w:noProof/>
            <w:sz w:val="28"/>
            <w:szCs w:val="28"/>
          </w:rPr>
          <w:t>15.08.2020, ТАСС. «Срок подачи заявлений на субсидии на профилактику коронавируса истекает 17 августа»</w:t>
        </w:r>
        <w:r w:rsidR="001F5E5E" w:rsidRPr="001F5E5E">
          <w:rPr>
            <w:noProof/>
            <w:sz w:val="28"/>
            <w:szCs w:val="28"/>
          </w:rPr>
          <w:tab/>
        </w:r>
        <w:r w:rsidR="001F5E5E" w:rsidRPr="001F5E5E">
          <w:rPr>
            <w:noProof/>
            <w:sz w:val="28"/>
            <w:szCs w:val="28"/>
          </w:rPr>
          <w:fldChar w:fldCharType="begin"/>
        </w:r>
        <w:r w:rsidR="001F5E5E" w:rsidRPr="001F5E5E">
          <w:rPr>
            <w:noProof/>
            <w:sz w:val="28"/>
            <w:szCs w:val="28"/>
          </w:rPr>
          <w:instrText xml:space="preserve"> PAGEREF _Toc48397220 \h </w:instrText>
        </w:r>
        <w:r w:rsidR="001F5E5E" w:rsidRPr="001F5E5E">
          <w:rPr>
            <w:noProof/>
            <w:sz w:val="28"/>
            <w:szCs w:val="28"/>
          </w:rPr>
        </w:r>
        <w:r w:rsidR="001F5E5E" w:rsidRPr="001F5E5E">
          <w:rPr>
            <w:noProof/>
            <w:sz w:val="28"/>
            <w:szCs w:val="28"/>
          </w:rPr>
          <w:fldChar w:fldCharType="separate"/>
        </w:r>
        <w:r w:rsidR="00457F02">
          <w:rPr>
            <w:noProof/>
            <w:sz w:val="28"/>
            <w:szCs w:val="28"/>
          </w:rPr>
          <w:t>43</w:t>
        </w:r>
        <w:r w:rsidR="001F5E5E" w:rsidRPr="001F5E5E">
          <w:rPr>
            <w:noProof/>
            <w:sz w:val="28"/>
            <w:szCs w:val="28"/>
          </w:rPr>
          <w:fldChar w:fldCharType="end"/>
        </w:r>
      </w:hyperlink>
    </w:p>
    <w:p w:rsidR="001F5E5E" w:rsidRPr="001F5E5E" w:rsidRDefault="00004E18">
      <w:pPr>
        <w:pStyle w:val="28"/>
        <w:tabs>
          <w:tab w:val="right" w:leader="dot" w:pos="9530"/>
        </w:tabs>
        <w:rPr>
          <w:rFonts w:eastAsiaTheme="minorEastAsia"/>
          <w:noProof/>
          <w:color w:val="auto"/>
          <w:kern w:val="0"/>
          <w:sz w:val="28"/>
          <w:szCs w:val="28"/>
          <w:lang w:eastAsia="ru-RU"/>
        </w:rPr>
      </w:pPr>
      <w:hyperlink w:anchor="_Toc48397221" w:history="1">
        <w:r w:rsidR="001F5E5E" w:rsidRPr="001F5E5E">
          <w:rPr>
            <w:rStyle w:val="a3"/>
            <w:noProof/>
            <w:sz w:val="28"/>
            <w:szCs w:val="28"/>
          </w:rPr>
          <w:t>13.08.2020, «Парламентская газета». «Изменился порядок предоставления субсидий НКО»</w:t>
        </w:r>
        <w:r w:rsidR="001F5E5E" w:rsidRPr="001F5E5E">
          <w:rPr>
            <w:noProof/>
            <w:sz w:val="28"/>
            <w:szCs w:val="28"/>
          </w:rPr>
          <w:tab/>
        </w:r>
        <w:r w:rsidR="001F5E5E" w:rsidRPr="001F5E5E">
          <w:rPr>
            <w:noProof/>
            <w:sz w:val="28"/>
            <w:szCs w:val="28"/>
          </w:rPr>
          <w:fldChar w:fldCharType="begin"/>
        </w:r>
        <w:r w:rsidR="001F5E5E" w:rsidRPr="001F5E5E">
          <w:rPr>
            <w:noProof/>
            <w:sz w:val="28"/>
            <w:szCs w:val="28"/>
          </w:rPr>
          <w:instrText xml:space="preserve"> PAGEREF _Toc48397221 \h </w:instrText>
        </w:r>
        <w:r w:rsidR="001F5E5E" w:rsidRPr="001F5E5E">
          <w:rPr>
            <w:noProof/>
            <w:sz w:val="28"/>
            <w:szCs w:val="28"/>
          </w:rPr>
        </w:r>
        <w:r w:rsidR="001F5E5E" w:rsidRPr="001F5E5E">
          <w:rPr>
            <w:noProof/>
            <w:sz w:val="28"/>
            <w:szCs w:val="28"/>
          </w:rPr>
          <w:fldChar w:fldCharType="separate"/>
        </w:r>
        <w:r w:rsidR="00457F02">
          <w:rPr>
            <w:noProof/>
            <w:sz w:val="28"/>
            <w:szCs w:val="28"/>
          </w:rPr>
          <w:t>44</w:t>
        </w:r>
        <w:r w:rsidR="001F5E5E" w:rsidRPr="001F5E5E">
          <w:rPr>
            <w:noProof/>
            <w:sz w:val="28"/>
            <w:szCs w:val="28"/>
          </w:rPr>
          <w:fldChar w:fldCharType="end"/>
        </w:r>
      </w:hyperlink>
    </w:p>
    <w:p w:rsidR="001F5E5E" w:rsidRPr="001F5E5E" w:rsidRDefault="00004E18">
      <w:pPr>
        <w:pStyle w:val="28"/>
        <w:tabs>
          <w:tab w:val="right" w:leader="dot" w:pos="9530"/>
        </w:tabs>
        <w:rPr>
          <w:rFonts w:eastAsiaTheme="minorEastAsia"/>
          <w:noProof/>
          <w:color w:val="auto"/>
          <w:kern w:val="0"/>
          <w:sz w:val="28"/>
          <w:szCs w:val="28"/>
          <w:lang w:eastAsia="ru-RU"/>
        </w:rPr>
      </w:pPr>
      <w:hyperlink w:anchor="_Toc48397222" w:history="1">
        <w:r w:rsidR="001F5E5E" w:rsidRPr="001F5E5E">
          <w:rPr>
            <w:rStyle w:val="a3"/>
            <w:noProof/>
            <w:sz w:val="28"/>
            <w:szCs w:val="28"/>
          </w:rPr>
          <w:t>11.08.2020, "МедиаНьюс" (Москва). «В Минздраве назвали главные причины инвалидизации детей»</w:t>
        </w:r>
        <w:r w:rsidR="001F5E5E" w:rsidRPr="001F5E5E">
          <w:rPr>
            <w:noProof/>
            <w:sz w:val="28"/>
            <w:szCs w:val="28"/>
          </w:rPr>
          <w:tab/>
        </w:r>
        <w:r w:rsidR="001F5E5E" w:rsidRPr="001F5E5E">
          <w:rPr>
            <w:noProof/>
            <w:sz w:val="28"/>
            <w:szCs w:val="28"/>
          </w:rPr>
          <w:fldChar w:fldCharType="begin"/>
        </w:r>
        <w:r w:rsidR="001F5E5E" w:rsidRPr="001F5E5E">
          <w:rPr>
            <w:noProof/>
            <w:sz w:val="28"/>
            <w:szCs w:val="28"/>
          </w:rPr>
          <w:instrText xml:space="preserve"> PAGEREF _Toc48397222 \h </w:instrText>
        </w:r>
        <w:r w:rsidR="001F5E5E" w:rsidRPr="001F5E5E">
          <w:rPr>
            <w:noProof/>
            <w:sz w:val="28"/>
            <w:szCs w:val="28"/>
          </w:rPr>
        </w:r>
        <w:r w:rsidR="001F5E5E" w:rsidRPr="001F5E5E">
          <w:rPr>
            <w:noProof/>
            <w:sz w:val="28"/>
            <w:szCs w:val="28"/>
          </w:rPr>
          <w:fldChar w:fldCharType="separate"/>
        </w:r>
        <w:r w:rsidR="00457F02">
          <w:rPr>
            <w:noProof/>
            <w:sz w:val="28"/>
            <w:szCs w:val="28"/>
          </w:rPr>
          <w:t>45</w:t>
        </w:r>
        <w:r w:rsidR="001F5E5E" w:rsidRPr="001F5E5E">
          <w:rPr>
            <w:noProof/>
            <w:sz w:val="28"/>
            <w:szCs w:val="28"/>
          </w:rPr>
          <w:fldChar w:fldCharType="end"/>
        </w:r>
      </w:hyperlink>
    </w:p>
    <w:p w:rsidR="001F5E5E" w:rsidRPr="001F5E5E" w:rsidRDefault="00004E18">
      <w:pPr>
        <w:pStyle w:val="28"/>
        <w:tabs>
          <w:tab w:val="right" w:leader="dot" w:pos="9530"/>
        </w:tabs>
        <w:rPr>
          <w:rFonts w:eastAsiaTheme="minorEastAsia"/>
          <w:noProof/>
          <w:color w:val="auto"/>
          <w:kern w:val="0"/>
          <w:sz w:val="28"/>
          <w:szCs w:val="28"/>
          <w:lang w:eastAsia="ru-RU"/>
        </w:rPr>
      </w:pPr>
      <w:hyperlink w:anchor="_Toc48397223" w:history="1">
        <w:r w:rsidR="001F5E5E" w:rsidRPr="001F5E5E">
          <w:rPr>
            <w:rStyle w:val="a3"/>
            <w:noProof/>
            <w:sz w:val="28"/>
            <w:szCs w:val="28"/>
          </w:rPr>
          <w:t>13.08.2020, Агентство социальной информации. «Минздрав включил «Спинразу» в новый протокол лечения СМА»</w:t>
        </w:r>
        <w:r w:rsidR="001F5E5E" w:rsidRPr="001F5E5E">
          <w:rPr>
            <w:noProof/>
            <w:sz w:val="28"/>
            <w:szCs w:val="28"/>
          </w:rPr>
          <w:tab/>
        </w:r>
        <w:r w:rsidR="001F5E5E" w:rsidRPr="001F5E5E">
          <w:rPr>
            <w:noProof/>
            <w:sz w:val="28"/>
            <w:szCs w:val="28"/>
          </w:rPr>
          <w:fldChar w:fldCharType="begin"/>
        </w:r>
        <w:r w:rsidR="001F5E5E" w:rsidRPr="001F5E5E">
          <w:rPr>
            <w:noProof/>
            <w:sz w:val="28"/>
            <w:szCs w:val="28"/>
          </w:rPr>
          <w:instrText xml:space="preserve"> PAGEREF _Toc48397223 \h </w:instrText>
        </w:r>
        <w:r w:rsidR="001F5E5E" w:rsidRPr="001F5E5E">
          <w:rPr>
            <w:noProof/>
            <w:sz w:val="28"/>
            <w:szCs w:val="28"/>
          </w:rPr>
        </w:r>
        <w:r w:rsidR="001F5E5E" w:rsidRPr="001F5E5E">
          <w:rPr>
            <w:noProof/>
            <w:sz w:val="28"/>
            <w:szCs w:val="28"/>
          </w:rPr>
          <w:fldChar w:fldCharType="separate"/>
        </w:r>
        <w:r w:rsidR="00457F02">
          <w:rPr>
            <w:noProof/>
            <w:sz w:val="28"/>
            <w:szCs w:val="28"/>
          </w:rPr>
          <w:t>46</w:t>
        </w:r>
        <w:r w:rsidR="001F5E5E" w:rsidRPr="001F5E5E">
          <w:rPr>
            <w:noProof/>
            <w:sz w:val="28"/>
            <w:szCs w:val="28"/>
          </w:rPr>
          <w:fldChar w:fldCharType="end"/>
        </w:r>
      </w:hyperlink>
    </w:p>
    <w:p w:rsidR="001F5E5E" w:rsidRPr="001F5E5E" w:rsidRDefault="00004E18">
      <w:pPr>
        <w:pStyle w:val="28"/>
        <w:tabs>
          <w:tab w:val="right" w:leader="dot" w:pos="9530"/>
        </w:tabs>
        <w:rPr>
          <w:rFonts w:eastAsiaTheme="minorEastAsia"/>
          <w:noProof/>
          <w:color w:val="auto"/>
          <w:kern w:val="0"/>
          <w:sz w:val="28"/>
          <w:szCs w:val="28"/>
          <w:lang w:eastAsia="ru-RU"/>
        </w:rPr>
      </w:pPr>
      <w:hyperlink w:anchor="_Toc48397224" w:history="1">
        <w:r w:rsidR="001F5E5E" w:rsidRPr="001F5E5E">
          <w:rPr>
            <w:rStyle w:val="a3"/>
            <w:noProof/>
            <w:sz w:val="28"/>
            <w:szCs w:val="28"/>
          </w:rPr>
          <w:t>12.08.2020, Федеральное агентство новостей. «Более 650 тысяч россиян оформили инвалидность в упрощенном порядке»</w:t>
        </w:r>
        <w:r w:rsidR="001F5E5E" w:rsidRPr="001F5E5E">
          <w:rPr>
            <w:noProof/>
            <w:sz w:val="28"/>
            <w:szCs w:val="28"/>
          </w:rPr>
          <w:tab/>
        </w:r>
        <w:r w:rsidR="001F5E5E" w:rsidRPr="001F5E5E">
          <w:rPr>
            <w:noProof/>
            <w:sz w:val="28"/>
            <w:szCs w:val="28"/>
          </w:rPr>
          <w:fldChar w:fldCharType="begin"/>
        </w:r>
        <w:r w:rsidR="001F5E5E" w:rsidRPr="001F5E5E">
          <w:rPr>
            <w:noProof/>
            <w:sz w:val="28"/>
            <w:szCs w:val="28"/>
          </w:rPr>
          <w:instrText xml:space="preserve"> PAGEREF _Toc48397224 \h </w:instrText>
        </w:r>
        <w:r w:rsidR="001F5E5E" w:rsidRPr="001F5E5E">
          <w:rPr>
            <w:noProof/>
            <w:sz w:val="28"/>
            <w:szCs w:val="28"/>
          </w:rPr>
        </w:r>
        <w:r w:rsidR="001F5E5E" w:rsidRPr="001F5E5E">
          <w:rPr>
            <w:noProof/>
            <w:sz w:val="28"/>
            <w:szCs w:val="28"/>
          </w:rPr>
          <w:fldChar w:fldCharType="separate"/>
        </w:r>
        <w:r w:rsidR="00457F02">
          <w:rPr>
            <w:noProof/>
            <w:sz w:val="28"/>
            <w:szCs w:val="28"/>
          </w:rPr>
          <w:t>47</w:t>
        </w:r>
        <w:r w:rsidR="001F5E5E" w:rsidRPr="001F5E5E">
          <w:rPr>
            <w:noProof/>
            <w:sz w:val="28"/>
            <w:szCs w:val="28"/>
          </w:rPr>
          <w:fldChar w:fldCharType="end"/>
        </w:r>
      </w:hyperlink>
    </w:p>
    <w:p w:rsidR="001F5E5E" w:rsidRPr="001F5E5E" w:rsidRDefault="00004E18">
      <w:pPr>
        <w:pStyle w:val="28"/>
        <w:tabs>
          <w:tab w:val="right" w:leader="dot" w:pos="9530"/>
        </w:tabs>
        <w:rPr>
          <w:rFonts w:eastAsiaTheme="minorEastAsia"/>
          <w:noProof/>
          <w:color w:val="auto"/>
          <w:kern w:val="0"/>
          <w:sz w:val="28"/>
          <w:szCs w:val="28"/>
          <w:lang w:eastAsia="ru-RU"/>
        </w:rPr>
      </w:pPr>
      <w:hyperlink w:anchor="_Toc48397225" w:history="1">
        <w:r w:rsidR="001F5E5E" w:rsidRPr="001F5E5E">
          <w:rPr>
            <w:rStyle w:val="a3"/>
            <w:noProof/>
            <w:sz w:val="28"/>
            <w:szCs w:val="28"/>
          </w:rPr>
          <w:t>12.08.2020, Дни24 (Краснодарский край). «Части россиян увеличат пенсии на 5700 рублей»</w:t>
        </w:r>
        <w:r w:rsidR="001F5E5E" w:rsidRPr="001F5E5E">
          <w:rPr>
            <w:noProof/>
            <w:sz w:val="28"/>
            <w:szCs w:val="28"/>
          </w:rPr>
          <w:tab/>
        </w:r>
        <w:r w:rsidR="001F5E5E" w:rsidRPr="001F5E5E">
          <w:rPr>
            <w:noProof/>
            <w:sz w:val="28"/>
            <w:szCs w:val="28"/>
          </w:rPr>
          <w:fldChar w:fldCharType="begin"/>
        </w:r>
        <w:r w:rsidR="001F5E5E" w:rsidRPr="001F5E5E">
          <w:rPr>
            <w:noProof/>
            <w:sz w:val="28"/>
            <w:szCs w:val="28"/>
          </w:rPr>
          <w:instrText xml:space="preserve"> PAGEREF _Toc48397225 \h </w:instrText>
        </w:r>
        <w:r w:rsidR="001F5E5E" w:rsidRPr="001F5E5E">
          <w:rPr>
            <w:noProof/>
            <w:sz w:val="28"/>
            <w:szCs w:val="28"/>
          </w:rPr>
        </w:r>
        <w:r w:rsidR="001F5E5E" w:rsidRPr="001F5E5E">
          <w:rPr>
            <w:noProof/>
            <w:sz w:val="28"/>
            <w:szCs w:val="28"/>
          </w:rPr>
          <w:fldChar w:fldCharType="separate"/>
        </w:r>
        <w:r w:rsidR="00457F02">
          <w:rPr>
            <w:noProof/>
            <w:sz w:val="28"/>
            <w:szCs w:val="28"/>
          </w:rPr>
          <w:t>48</w:t>
        </w:r>
        <w:r w:rsidR="001F5E5E" w:rsidRPr="001F5E5E">
          <w:rPr>
            <w:noProof/>
            <w:sz w:val="28"/>
            <w:szCs w:val="28"/>
          </w:rPr>
          <w:fldChar w:fldCharType="end"/>
        </w:r>
      </w:hyperlink>
    </w:p>
    <w:p w:rsidR="001F5E5E" w:rsidRPr="001F5E5E" w:rsidRDefault="00004E18">
      <w:pPr>
        <w:pStyle w:val="28"/>
        <w:tabs>
          <w:tab w:val="right" w:leader="dot" w:pos="9530"/>
        </w:tabs>
        <w:rPr>
          <w:rFonts w:eastAsiaTheme="minorEastAsia"/>
          <w:noProof/>
          <w:color w:val="auto"/>
          <w:kern w:val="0"/>
          <w:sz w:val="28"/>
          <w:szCs w:val="28"/>
          <w:lang w:eastAsia="ru-RU"/>
        </w:rPr>
      </w:pPr>
      <w:hyperlink w:anchor="_Toc48397226" w:history="1">
        <w:r w:rsidR="001F5E5E" w:rsidRPr="001F5E5E">
          <w:rPr>
            <w:rStyle w:val="a3"/>
            <w:noProof/>
            <w:sz w:val="28"/>
            <w:szCs w:val="28"/>
          </w:rPr>
          <w:t>12.08.2020, Агентство социальной информации. «Минэкономразвития предлагает продлить прием заявок на средства дезинфекции для СО НКО и бизнеса»</w:t>
        </w:r>
        <w:r w:rsidR="001F5E5E" w:rsidRPr="001F5E5E">
          <w:rPr>
            <w:noProof/>
            <w:sz w:val="28"/>
            <w:szCs w:val="28"/>
          </w:rPr>
          <w:tab/>
        </w:r>
        <w:r w:rsidR="001F5E5E" w:rsidRPr="001F5E5E">
          <w:rPr>
            <w:noProof/>
            <w:sz w:val="28"/>
            <w:szCs w:val="28"/>
          </w:rPr>
          <w:fldChar w:fldCharType="begin"/>
        </w:r>
        <w:r w:rsidR="001F5E5E" w:rsidRPr="001F5E5E">
          <w:rPr>
            <w:noProof/>
            <w:sz w:val="28"/>
            <w:szCs w:val="28"/>
          </w:rPr>
          <w:instrText xml:space="preserve"> PAGEREF _Toc48397226 \h </w:instrText>
        </w:r>
        <w:r w:rsidR="001F5E5E" w:rsidRPr="001F5E5E">
          <w:rPr>
            <w:noProof/>
            <w:sz w:val="28"/>
            <w:szCs w:val="28"/>
          </w:rPr>
        </w:r>
        <w:r w:rsidR="001F5E5E" w:rsidRPr="001F5E5E">
          <w:rPr>
            <w:noProof/>
            <w:sz w:val="28"/>
            <w:szCs w:val="28"/>
          </w:rPr>
          <w:fldChar w:fldCharType="separate"/>
        </w:r>
        <w:r w:rsidR="00457F02">
          <w:rPr>
            <w:noProof/>
            <w:sz w:val="28"/>
            <w:szCs w:val="28"/>
          </w:rPr>
          <w:t>48</w:t>
        </w:r>
        <w:r w:rsidR="001F5E5E" w:rsidRPr="001F5E5E">
          <w:rPr>
            <w:noProof/>
            <w:sz w:val="28"/>
            <w:szCs w:val="28"/>
          </w:rPr>
          <w:fldChar w:fldCharType="end"/>
        </w:r>
      </w:hyperlink>
    </w:p>
    <w:p w:rsidR="001F5E5E" w:rsidRPr="001F5E5E" w:rsidRDefault="00004E18">
      <w:pPr>
        <w:pStyle w:val="28"/>
        <w:tabs>
          <w:tab w:val="right" w:leader="dot" w:pos="9530"/>
        </w:tabs>
        <w:rPr>
          <w:rFonts w:eastAsiaTheme="minorEastAsia"/>
          <w:noProof/>
          <w:color w:val="auto"/>
          <w:kern w:val="0"/>
          <w:sz w:val="28"/>
          <w:szCs w:val="28"/>
          <w:lang w:eastAsia="ru-RU"/>
        </w:rPr>
      </w:pPr>
      <w:hyperlink w:anchor="_Toc48397227" w:history="1">
        <w:r w:rsidR="001F5E5E" w:rsidRPr="001F5E5E">
          <w:rPr>
            <w:rStyle w:val="a3"/>
            <w:noProof/>
            <w:sz w:val="28"/>
            <w:szCs w:val="28"/>
          </w:rPr>
          <w:t>11.08.2020, Российское агентство правовой и судебной информации. «В ОП РФ обсудили критерии, которые нужно учесть при создании реестра НКО»</w:t>
        </w:r>
        <w:r w:rsidR="001F5E5E" w:rsidRPr="001F5E5E">
          <w:rPr>
            <w:noProof/>
            <w:sz w:val="28"/>
            <w:szCs w:val="28"/>
          </w:rPr>
          <w:tab/>
        </w:r>
        <w:r w:rsidR="001F5E5E" w:rsidRPr="001F5E5E">
          <w:rPr>
            <w:noProof/>
            <w:sz w:val="28"/>
            <w:szCs w:val="28"/>
          </w:rPr>
          <w:fldChar w:fldCharType="begin"/>
        </w:r>
        <w:r w:rsidR="001F5E5E" w:rsidRPr="001F5E5E">
          <w:rPr>
            <w:noProof/>
            <w:sz w:val="28"/>
            <w:szCs w:val="28"/>
          </w:rPr>
          <w:instrText xml:space="preserve"> PAGEREF _Toc48397227 \h </w:instrText>
        </w:r>
        <w:r w:rsidR="001F5E5E" w:rsidRPr="001F5E5E">
          <w:rPr>
            <w:noProof/>
            <w:sz w:val="28"/>
            <w:szCs w:val="28"/>
          </w:rPr>
        </w:r>
        <w:r w:rsidR="001F5E5E" w:rsidRPr="001F5E5E">
          <w:rPr>
            <w:noProof/>
            <w:sz w:val="28"/>
            <w:szCs w:val="28"/>
          </w:rPr>
          <w:fldChar w:fldCharType="separate"/>
        </w:r>
        <w:r w:rsidR="00457F02">
          <w:rPr>
            <w:noProof/>
            <w:sz w:val="28"/>
            <w:szCs w:val="28"/>
          </w:rPr>
          <w:t>49</w:t>
        </w:r>
        <w:r w:rsidR="001F5E5E" w:rsidRPr="001F5E5E">
          <w:rPr>
            <w:noProof/>
            <w:sz w:val="28"/>
            <w:szCs w:val="28"/>
          </w:rPr>
          <w:fldChar w:fldCharType="end"/>
        </w:r>
      </w:hyperlink>
    </w:p>
    <w:p w:rsidR="001F5E5E" w:rsidRPr="001F5E5E" w:rsidRDefault="00004E18">
      <w:pPr>
        <w:pStyle w:val="28"/>
        <w:tabs>
          <w:tab w:val="right" w:leader="dot" w:pos="9530"/>
        </w:tabs>
        <w:rPr>
          <w:rFonts w:eastAsiaTheme="minorEastAsia"/>
          <w:noProof/>
          <w:color w:val="auto"/>
          <w:kern w:val="0"/>
          <w:sz w:val="28"/>
          <w:szCs w:val="28"/>
          <w:lang w:eastAsia="ru-RU"/>
        </w:rPr>
      </w:pPr>
      <w:hyperlink w:anchor="_Toc48397228" w:history="1">
        <w:r w:rsidR="001F5E5E" w:rsidRPr="001F5E5E">
          <w:rPr>
            <w:rStyle w:val="a3"/>
            <w:noProof/>
            <w:sz w:val="28"/>
            <w:szCs w:val="28"/>
          </w:rPr>
          <w:t>13.08.2020, Лента.Ру. «Накормят всех»</w:t>
        </w:r>
        <w:r w:rsidR="001F5E5E" w:rsidRPr="001F5E5E">
          <w:rPr>
            <w:noProof/>
            <w:sz w:val="28"/>
            <w:szCs w:val="28"/>
          </w:rPr>
          <w:tab/>
        </w:r>
        <w:r w:rsidR="001F5E5E" w:rsidRPr="001F5E5E">
          <w:rPr>
            <w:noProof/>
            <w:sz w:val="28"/>
            <w:szCs w:val="28"/>
          </w:rPr>
          <w:fldChar w:fldCharType="begin"/>
        </w:r>
        <w:r w:rsidR="001F5E5E" w:rsidRPr="001F5E5E">
          <w:rPr>
            <w:noProof/>
            <w:sz w:val="28"/>
            <w:szCs w:val="28"/>
          </w:rPr>
          <w:instrText xml:space="preserve"> PAGEREF _Toc48397228 \h </w:instrText>
        </w:r>
        <w:r w:rsidR="001F5E5E" w:rsidRPr="001F5E5E">
          <w:rPr>
            <w:noProof/>
            <w:sz w:val="28"/>
            <w:szCs w:val="28"/>
          </w:rPr>
        </w:r>
        <w:r w:rsidR="001F5E5E" w:rsidRPr="001F5E5E">
          <w:rPr>
            <w:noProof/>
            <w:sz w:val="28"/>
            <w:szCs w:val="28"/>
          </w:rPr>
          <w:fldChar w:fldCharType="separate"/>
        </w:r>
        <w:r w:rsidR="00457F02">
          <w:rPr>
            <w:noProof/>
            <w:sz w:val="28"/>
            <w:szCs w:val="28"/>
          </w:rPr>
          <w:t>51</w:t>
        </w:r>
        <w:r w:rsidR="001F5E5E" w:rsidRPr="001F5E5E">
          <w:rPr>
            <w:noProof/>
            <w:sz w:val="28"/>
            <w:szCs w:val="28"/>
          </w:rPr>
          <w:fldChar w:fldCharType="end"/>
        </w:r>
      </w:hyperlink>
    </w:p>
    <w:p w:rsidR="001F5E5E" w:rsidRPr="001F5E5E" w:rsidRDefault="00004E18">
      <w:pPr>
        <w:pStyle w:val="28"/>
        <w:tabs>
          <w:tab w:val="right" w:leader="dot" w:pos="9530"/>
        </w:tabs>
        <w:rPr>
          <w:rFonts w:eastAsiaTheme="minorEastAsia"/>
          <w:noProof/>
          <w:color w:val="auto"/>
          <w:kern w:val="0"/>
          <w:sz w:val="28"/>
          <w:szCs w:val="28"/>
          <w:lang w:eastAsia="ru-RU"/>
        </w:rPr>
      </w:pPr>
      <w:hyperlink w:anchor="_Toc48397229" w:history="1">
        <w:r w:rsidR="001F5E5E" w:rsidRPr="001F5E5E">
          <w:rPr>
            <w:rStyle w:val="a3"/>
            <w:noProof/>
            <w:sz w:val="28"/>
            <w:szCs w:val="28"/>
          </w:rPr>
          <w:t>14.08.2020, «Российская газета». «В России появились новые праздники, льготы для дачников и ветеранов»</w:t>
        </w:r>
        <w:r w:rsidR="001F5E5E" w:rsidRPr="001F5E5E">
          <w:rPr>
            <w:noProof/>
            <w:sz w:val="28"/>
            <w:szCs w:val="28"/>
          </w:rPr>
          <w:tab/>
        </w:r>
        <w:r w:rsidR="001F5E5E" w:rsidRPr="001F5E5E">
          <w:rPr>
            <w:noProof/>
            <w:sz w:val="28"/>
            <w:szCs w:val="28"/>
          </w:rPr>
          <w:fldChar w:fldCharType="begin"/>
        </w:r>
        <w:r w:rsidR="001F5E5E" w:rsidRPr="001F5E5E">
          <w:rPr>
            <w:noProof/>
            <w:sz w:val="28"/>
            <w:szCs w:val="28"/>
          </w:rPr>
          <w:instrText xml:space="preserve"> PAGEREF _Toc48397229 \h </w:instrText>
        </w:r>
        <w:r w:rsidR="001F5E5E" w:rsidRPr="001F5E5E">
          <w:rPr>
            <w:noProof/>
            <w:sz w:val="28"/>
            <w:szCs w:val="28"/>
          </w:rPr>
        </w:r>
        <w:r w:rsidR="001F5E5E" w:rsidRPr="001F5E5E">
          <w:rPr>
            <w:noProof/>
            <w:sz w:val="28"/>
            <w:szCs w:val="28"/>
          </w:rPr>
          <w:fldChar w:fldCharType="separate"/>
        </w:r>
        <w:r w:rsidR="00457F02">
          <w:rPr>
            <w:noProof/>
            <w:sz w:val="28"/>
            <w:szCs w:val="28"/>
          </w:rPr>
          <w:t>53</w:t>
        </w:r>
        <w:r w:rsidR="001F5E5E" w:rsidRPr="001F5E5E">
          <w:rPr>
            <w:noProof/>
            <w:sz w:val="28"/>
            <w:szCs w:val="28"/>
          </w:rPr>
          <w:fldChar w:fldCharType="end"/>
        </w:r>
      </w:hyperlink>
    </w:p>
    <w:p w:rsidR="001F5E5E" w:rsidRPr="001F5E5E" w:rsidRDefault="00004E18">
      <w:pPr>
        <w:pStyle w:val="28"/>
        <w:tabs>
          <w:tab w:val="right" w:leader="dot" w:pos="9530"/>
        </w:tabs>
        <w:rPr>
          <w:rFonts w:eastAsiaTheme="minorEastAsia"/>
          <w:noProof/>
          <w:color w:val="auto"/>
          <w:kern w:val="0"/>
          <w:sz w:val="28"/>
          <w:szCs w:val="28"/>
          <w:lang w:eastAsia="ru-RU"/>
        </w:rPr>
      </w:pPr>
      <w:hyperlink w:anchor="_Toc48397230" w:history="1">
        <w:r w:rsidR="001F5E5E" w:rsidRPr="001F5E5E">
          <w:rPr>
            <w:rStyle w:val="a3"/>
            <w:noProof/>
            <w:sz w:val="28"/>
            <w:szCs w:val="28"/>
          </w:rPr>
          <w:t>10.08.2020, ТАСС. «Власти Сахалина обсуждают с "Аэрофлотом" возможность возобновления субсидированных полетов»</w:t>
        </w:r>
        <w:r w:rsidR="001F5E5E" w:rsidRPr="001F5E5E">
          <w:rPr>
            <w:noProof/>
            <w:sz w:val="28"/>
            <w:szCs w:val="28"/>
          </w:rPr>
          <w:tab/>
        </w:r>
        <w:r w:rsidR="001F5E5E" w:rsidRPr="001F5E5E">
          <w:rPr>
            <w:noProof/>
            <w:sz w:val="28"/>
            <w:szCs w:val="28"/>
          </w:rPr>
          <w:fldChar w:fldCharType="begin"/>
        </w:r>
        <w:r w:rsidR="001F5E5E" w:rsidRPr="001F5E5E">
          <w:rPr>
            <w:noProof/>
            <w:sz w:val="28"/>
            <w:szCs w:val="28"/>
          </w:rPr>
          <w:instrText xml:space="preserve"> PAGEREF _Toc48397230 \h </w:instrText>
        </w:r>
        <w:r w:rsidR="001F5E5E" w:rsidRPr="001F5E5E">
          <w:rPr>
            <w:noProof/>
            <w:sz w:val="28"/>
            <w:szCs w:val="28"/>
          </w:rPr>
        </w:r>
        <w:r w:rsidR="001F5E5E" w:rsidRPr="001F5E5E">
          <w:rPr>
            <w:noProof/>
            <w:sz w:val="28"/>
            <w:szCs w:val="28"/>
          </w:rPr>
          <w:fldChar w:fldCharType="separate"/>
        </w:r>
        <w:r w:rsidR="00457F02">
          <w:rPr>
            <w:noProof/>
            <w:sz w:val="28"/>
            <w:szCs w:val="28"/>
          </w:rPr>
          <w:t>56</w:t>
        </w:r>
        <w:r w:rsidR="001F5E5E" w:rsidRPr="001F5E5E">
          <w:rPr>
            <w:noProof/>
            <w:sz w:val="28"/>
            <w:szCs w:val="28"/>
          </w:rPr>
          <w:fldChar w:fldCharType="end"/>
        </w:r>
      </w:hyperlink>
    </w:p>
    <w:p w:rsidR="001F5E5E" w:rsidRPr="001F5E5E" w:rsidRDefault="00004E18">
      <w:pPr>
        <w:pStyle w:val="28"/>
        <w:tabs>
          <w:tab w:val="right" w:leader="dot" w:pos="9530"/>
        </w:tabs>
        <w:rPr>
          <w:rFonts w:eastAsiaTheme="minorEastAsia"/>
          <w:noProof/>
          <w:color w:val="auto"/>
          <w:kern w:val="0"/>
          <w:sz w:val="28"/>
          <w:szCs w:val="28"/>
          <w:lang w:eastAsia="ru-RU"/>
        </w:rPr>
      </w:pPr>
      <w:hyperlink w:anchor="_Toc48397231" w:history="1">
        <w:r w:rsidR="001F5E5E" w:rsidRPr="001F5E5E">
          <w:rPr>
            <w:rStyle w:val="a3"/>
            <w:noProof/>
            <w:sz w:val="28"/>
            <w:szCs w:val="28"/>
          </w:rPr>
          <w:t>11.08.2020, ТАСС. «На Сахалине направят 9 млн рублей в помощь приемным семьям для пожилых и инвалидов»</w:t>
        </w:r>
        <w:r w:rsidR="001F5E5E" w:rsidRPr="001F5E5E">
          <w:rPr>
            <w:noProof/>
            <w:sz w:val="28"/>
            <w:szCs w:val="28"/>
          </w:rPr>
          <w:tab/>
        </w:r>
        <w:r w:rsidR="001F5E5E" w:rsidRPr="001F5E5E">
          <w:rPr>
            <w:noProof/>
            <w:sz w:val="28"/>
            <w:szCs w:val="28"/>
          </w:rPr>
          <w:fldChar w:fldCharType="begin"/>
        </w:r>
        <w:r w:rsidR="001F5E5E" w:rsidRPr="001F5E5E">
          <w:rPr>
            <w:noProof/>
            <w:sz w:val="28"/>
            <w:szCs w:val="28"/>
          </w:rPr>
          <w:instrText xml:space="preserve"> PAGEREF _Toc48397231 \h </w:instrText>
        </w:r>
        <w:r w:rsidR="001F5E5E" w:rsidRPr="001F5E5E">
          <w:rPr>
            <w:noProof/>
            <w:sz w:val="28"/>
            <w:szCs w:val="28"/>
          </w:rPr>
        </w:r>
        <w:r w:rsidR="001F5E5E" w:rsidRPr="001F5E5E">
          <w:rPr>
            <w:noProof/>
            <w:sz w:val="28"/>
            <w:szCs w:val="28"/>
          </w:rPr>
          <w:fldChar w:fldCharType="separate"/>
        </w:r>
        <w:r w:rsidR="00457F02">
          <w:rPr>
            <w:noProof/>
            <w:sz w:val="28"/>
            <w:szCs w:val="28"/>
          </w:rPr>
          <w:t>57</w:t>
        </w:r>
        <w:r w:rsidR="001F5E5E" w:rsidRPr="001F5E5E">
          <w:rPr>
            <w:noProof/>
            <w:sz w:val="28"/>
            <w:szCs w:val="28"/>
          </w:rPr>
          <w:fldChar w:fldCharType="end"/>
        </w:r>
      </w:hyperlink>
    </w:p>
    <w:p w:rsidR="001F5E5E" w:rsidRPr="001F5E5E" w:rsidRDefault="00004E18">
      <w:pPr>
        <w:pStyle w:val="28"/>
        <w:tabs>
          <w:tab w:val="right" w:leader="dot" w:pos="9530"/>
        </w:tabs>
        <w:rPr>
          <w:rFonts w:eastAsiaTheme="minorEastAsia"/>
          <w:noProof/>
          <w:color w:val="auto"/>
          <w:kern w:val="0"/>
          <w:sz w:val="28"/>
          <w:szCs w:val="28"/>
          <w:lang w:eastAsia="ru-RU"/>
        </w:rPr>
      </w:pPr>
      <w:hyperlink w:anchor="_Toc48397232" w:history="1">
        <w:r w:rsidR="001F5E5E" w:rsidRPr="001F5E5E">
          <w:rPr>
            <w:rStyle w:val="a3"/>
            <w:noProof/>
            <w:sz w:val="28"/>
            <w:szCs w:val="28"/>
          </w:rPr>
          <w:t>12.08.2020, «ФедералПресс». «Приморским семьям с детьми-инвалидами выплатят компенсацию за наем жилья»</w:t>
        </w:r>
        <w:r w:rsidR="001F5E5E" w:rsidRPr="001F5E5E">
          <w:rPr>
            <w:noProof/>
            <w:sz w:val="28"/>
            <w:szCs w:val="28"/>
          </w:rPr>
          <w:tab/>
        </w:r>
        <w:r w:rsidR="001F5E5E" w:rsidRPr="001F5E5E">
          <w:rPr>
            <w:noProof/>
            <w:sz w:val="28"/>
            <w:szCs w:val="28"/>
          </w:rPr>
          <w:fldChar w:fldCharType="begin"/>
        </w:r>
        <w:r w:rsidR="001F5E5E" w:rsidRPr="001F5E5E">
          <w:rPr>
            <w:noProof/>
            <w:sz w:val="28"/>
            <w:szCs w:val="28"/>
          </w:rPr>
          <w:instrText xml:space="preserve"> PAGEREF _Toc48397232 \h </w:instrText>
        </w:r>
        <w:r w:rsidR="001F5E5E" w:rsidRPr="001F5E5E">
          <w:rPr>
            <w:noProof/>
            <w:sz w:val="28"/>
            <w:szCs w:val="28"/>
          </w:rPr>
        </w:r>
        <w:r w:rsidR="001F5E5E" w:rsidRPr="001F5E5E">
          <w:rPr>
            <w:noProof/>
            <w:sz w:val="28"/>
            <w:szCs w:val="28"/>
          </w:rPr>
          <w:fldChar w:fldCharType="separate"/>
        </w:r>
        <w:r w:rsidR="00457F02">
          <w:rPr>
            <w:noProof/>
            <w:sz w:val="28"/>
            <w:szCs w:val="28"/>
          </w:rPr>
          <w:t>58</w:t>
        </w:r>
        <w:r w:rsidR="001F5E5E" w:rsidRPr="001F5E5E">
          <w:rPr>
            <w:noProof/>
            <w:sz w:val="28"/>
            <w:szCs w:val="28"/>
          </w:rPr>
          <w:fldChar w:fldCharType="end"/>
        </w:r>
      </w:hyperlink>
    </w:p>
    <w:p w:rsidR="001F5E5E" w:rsidRPr="001F5E5E" w:rsidRDefault="00004E18">
      <w:pPr>
        <w:pStyle w:val="28"/>
        <w:tabs>
          <w:tab w:val="right" w:leader="dot" w:pos="9530"/>
        </w:tabs>
        <w:rPr>
          <w:rFonts w:eastAsiaTheme="minorEastAsia"/>
          <w:noProof/>
          <w:color w:val="auto"/>
          <w:kern w:val="0"/>
          <w:sz w:val="28"/>
          <w:szCs w:val="28"/>
          <w:lang w:eastAsia="ru-RU"/>
        </w:rPr>
      </w:pPr>
      <w:hyperlink w:anchor="_Toc48397233" w:history="1">
        <w:r w:rsidR="001F5E5E" w:rsidRPr="001F5E5E">
          <w:rPr>
            <w:rStyle w:val="a3"/>
            <w:noProof/>
            <w:sz w:val="28"/>
            <w:szCs w:val="28"/>
          </w:rPr>
          <w:t>13.08.2020, ТАСС. «Татарстан внедрил систему электронного направления на медико-социальную экспертизу»</w:t>
        </w:r>
        <w:r w:rsidR="001F5E5E" w:rsidRPr="001F5E5E">
          <w:rPr>
            <w:noProof/>
            <w:sz w:val="28"/>
            <w:szCs w:val="28"/>
          </w:rPr>
          <w:tab/>
        </w:r>
        <w:r w:rsidR="001F5E5E" w:rsidRPr="001F5E5E">
          <w:rPr>
            <w:noProof/>
            <w:sz w:val="28"/>
            <w:szCs w:val="28"/>
          </w:rPr>
          <w:fldChar w:fldCharType="begin"/>
        </w:r>
        <w:r w:rsidR="001F5E5E" w:rsidRPr="001F5E5E">
          <w:rPr>
            <w:noProof/>
            <w:sz w:val="28"/>
            <w:szCs w:val="28"/>
          </w:rPr>
          <w:instrText xml:space="preserve"> PAGEREF _Toc48397233 \h </w:instrText>
        </w:r>
        <w:r w:rsidR="001F5E5E" w:rsidRPr="001F5E5E">
          <w:rPr>
            <w:noProof/>
            <w:sz w:val="28"/>
            <w:szCs w:val="28"/>
          </w:rPr>
        </w:r>
        <w:r w:rsidR="001F5E5E" w:rsidRPr="001F5E5E">
          <w:rPr>
            <w:noProof/>
            <w:sz w:val="28"/>
            <w:szCs w:val="28"/>
          </w:rPr>
          <w:fldChar w:fldCharType="separate"/>
        </w:r>
        <w:r w:rsidR="00457F02">
          <w:rPr>
            <w:noProof/>
            <w:sz w:val="28"/>
            <w:szCs w:val="28"/>
          </w:rPr>
          <w:t>59</w:t>
        </w:r>
        <w:r w:rsidR="001F5E5E" w:rsidRPr="001F5E5E">
          <w:rPr>
            <w:noProof/>
            <w:sz w:val="28"/>
            <w:szCs w:val="28"/>
          </w:rPr>
          <w:fldChar w:fldCharType="end"/>
        </w:r>
      </w:hyperlink>
    </w:p>
    <w:p w:rsidR="001F5E5E" w:rsidRPr="001F5E5E" w:rsidRDefault="00004E18">
      <w:pPr>
        <w:pStyle w:val="28"/>
        <w:tabs>
          <w:tab w:val="right" w:leader="dot" w:pos="9530"/>
        </w:tabs>
        <w:rPr>
          <w:rFonts w:eastAsiaTheme="minorEastAsia"/>
          <w:noProof/>
          <w:color w:val="auto"/>
          <w:kern w:val="0"/>
          <w:sz w:val="28"/>
          <w:szCs w:val="28"/>
          <w:lang w:eastAsia="ru-RU"/>
        </w:rPr>
      </w:pPr>
      <w:hyperlink w:anchor="_Toc48397234" w:history="1">
        <w:r w:rsidR="001F5E5E" w:rsidRPr="001F5E5E">
          <w:rPr>
            <w:rStyle w:val="a3"/>
            <w:noProof/>
            <w:sz w:val="28"/>
            <w:szCs w:val="28"/>
          </w:rPr>
          <w:t>14.08.2020, "Регион центр" (Орловская область). «Депутаты готовят обращение в Госдуму»</w:t>
        </w:r>
        <w:r w:rsidR="001F5E5E" w:rsidRPr="001F5E5E">
          <w:rPr>
            <w:noProof/>
            <w:sz w:val="28"/>
            <w:szCs w:val="28"/>
          </w:rPr>
          <w:tab/>
        </w:r>
        <w:r w:rsidR="001F5E5E" w:rsidRPr="001F5E5E">
          <w:rPr>
            <w:noProof/>
            <w:sz w:val="28"/>
            <w:szCs w:val="28"/>
          </w:rPr>
          <w:fldChar w:fldCharType="begin"/>
        </w:r>
        <w:r w:rsidR="001F5E5E" w:rsidRPr="001F5E5E">
          <w:rPr>
            <w:noProof/>
            <w:sz w:val="28"/>
            <w:szCs w:val="28"/>
          </w:rPr>
          <w:instrText xml:space="preserve"> PAGEREF _Toc48397234 \h </w:instrText>
        </w:r>
        <w:r w:rsidR="001F5E5E" w:rsidRPr="001F5E5E">
          <w:rPr>
            <w:noProof/>
            <w:sz w:val="28"/>
            <w:szCs w:val="28"/>
          </w:rPr>
        </w:r>
        <w:r w:rsidR="001F5E5E" w:rsidRPr="001F5E5E">
          <w:rPr>
            <w:noProof/>
            <w:sz w:val="28"/>
            <w:szCs w:val="28"/>
          </w:rPr>
          <w:fldChar w:fldCharType="separate"/>
        </w:r>
        <w:r w:rsidR="00457F02">
          <w:rPr>
            <w:noProof/>
            <w:sz w:val="28"/>
            <w:szCs w:val="28"/>
          </w:rPr>
          <w:t>60</w:t>
        </w:r>
        <w:r w:rsidR="001F5E5E" w:rsidRPr="001F5E5E">
          <w:rPr>
            <w:noProof/>
            <w:sz w:val="28"/>
            <w:szCs w:val="28"/>
          </w:rPr>
          <w:fldChar w:fldCharType="end"/>
        </w:r>
      </w:hyperlink>
    </w:p>
    <w:p w:rsidR="001F5E5E" w:rsidRPr="001F5E5E" w:rsidRDefault="00004E18">
      <w:pPr>
        <w:pStyle w:val="28"/>
        <w:tabs>
          <w:tab w:val="right" w:leader="dot" w:pos="9530"/>
        </w:tabs>
        <w:rPr>
          <w:rFonts w:eastAsiaTheme="minorEastAsia"/>
          <w:noProof/>
          <w:color w:val="auto"/>
          <w:kern w:val="0"/>
          <w:sz w:val="28"/>
          <w:szCs w:val="28"/>
          <w:lang w:eastAsia="ru-RU"/>
        </w:rPr>
      </w:pPr>
      <w:hyperlink w:anchor="_Toc48397235" w:history="1">
        <w:r w:rsidR="001F5E5E" w:rsidRPr="001F5E5E">
          <w:rPr>
            <w:rStyle w:val="a3"/>
            <w:noProof/>
            <w:sz w:val="28"/>
            <w:szCs w:val="28"/>
          </w:rPr>
          <w:t>11.08.2020, «Комсомольская правда. Воронеж». «Мэр Вадим Кстенин проверил, как в Воронеже адаптируют тротуары для маломобильных граждан»</w:t>
        </w:r>
        <w:r w:rsidR="001F5E5E" w:rsidRPr="001F5E5E">
          <w:rPr>
            <w:noProof/>
            <w:sz w:val="28"/>
            <w:szCs w:val="28"/>
          </w:rPr>
          <w:tab/>
        </w:r>
        <w:r w:rsidR="001F5E5E" w:rsidRPr="001F5E5E">
          <w:rPr>
            <w:noProof/>
            <w:sz w:val="28"/>
            <w:szCs w:val="28"/>
          </w:rPr>
          <w:fldChar w:fldCharType="begin"/>
        </w:r>
        <w:r w:rsidR="001F5E5E" w:rsidRPr="001F5E5E">
          <w:rPr>
            <w:noProof/>
            <w:sz w:val="28"/>
            <w:szCs w:val="28"/>
          </w:rPr>
          <w:instrText xml:space="preserve"> PAGEREF _Toc48397235 \h </w:instrText>
        </w:r>
        <w:r w:rsidR="001F5E5E" w:rsidRPr="001F5E5E">
          <w:rPr>
            <w:noProof/>
            <w:sz w:val="28"/>
            <w:szCs w:val="28"/>
          </w:rPr>
        </w:r>
        <w:r w:rsidR="001F5E5E" w:rsidRPr="001F5E5E">
          <w:rPr>
            <w:noProof/>
            <w:sz w:val="28"/>
            <w:szCs w:val="28"/>
          </w:rPr>
          <w:fldChar w:fldCharType="separate"/>
        </w:r>
        <w:r w:rsidR="00457F02">
          <w:rPr>
            <w:noProof/>
            <w:sz w:val="28"/>
            <w:szCs w:val="28"/>
          </w:rPr>
          <w:t>61</w:t>
        </w:r>
        <w:r w:rsidR="001F5E5E" w:rsidRPr="001F5E5E">
          <w:rPr>
            <w:noProof/>
            <w:sz w:val="28"/>
            <w:szCs w:val="28"/>
          </w:rPr>
          <w:fldChar w:fldCharType="end"/>
        </w:r>
      </w:hyperlink>
    </w:p>
    <w:p w:rsidR="001F5E5E" w:rsidRPr="001F5E5E" w:rsidRDefault="00004E18">
      <w:pPr>
        <w:pStyle w:val="28"/>
        <w:tabs>
          <w:tab w:val="right" w:leader="dot" w:pos="9530"/>
        </w:tabs>
        <w:rPr>
          <w:rFonts w:eastAsiaTheme="minorEastAsia"/>
          <w:noProof/>
          <w:color w:val="auto"/>
          <w:kern w:val="0"/>
          <w:sz w:val="28"/>
          <w:szCs w:val="28"/>
          <w:lang w:eastAsia="ru-RU"/>
        </w:rPr>
      </w:pPr>
      <w:hyperlink w:anchor="_Toc48397236" w:history="1">
        <w:r w:rsidR="001F5E5E" w:rsidRPr="001F5E5E">
          <w:rPr>
            <w:rStyle w:val="a3"/>
            <w:noProof/>
            <w:sz w:val="28"/>
            <w:szCs w:val="28"/>
          </w:rPr>
          <w:t>13.08.2020, АиФ-Волгоград. «В волгоградские пункты проката поступило спецоборудование для инвалидов»</w:t>
        </w:r>
        <w:r w:rsidR="001F5E5E" w:rsidRPr="001F5E5E">
          <w:rPr>
            <w:noProof/>
            <w:sz w:val="28"/>
            <w:szCs w:val="28"/>
          </w:rPr>
          <w:tab/>
        </w:r>
        <w:r w:rsidR="001F5E5E" w:rsidRPr="001F5E5E">
          <w:rPr>
            <w:noProof/>
            <w:sz w:val="28"/>
            <w:szCs w:val="28"/>
          </w:rPr>
          <w:fldChar w:fldCharType="begin"/>
        </w:r>
        <w:r w:rsidR="001F5E5E" w:rsidRPr="001F5E5E">
          <w:rPr>
            <w:noProof/>
            <w:sz w:val="28"/>
            <w:szCs w:val="28"/>
          </w:rPr>
          <w:instrText xml:space="preserve"> PAGEREF _Toc48397236 \h </w:instrText>
        </w:r>
        <w:r w:rsidR="001F5E5E" w:rsidRPr="001F5E5E">
          <w:rPr>
            <w:noProof/>
            <w:sz w:val="28"/>
            <w:szCs w:val="28"/>
          </w:rPr>
        </w:r>
        <w:r w:rsidR="001F5E5E" w:rsidRPr="001F5E5E">
          <w:rPr>
            <w:noProof/>
            <w:sz w:val="28"/>
            <w:szCs w:val="28"/>
          </w:rPr>
          <w:fldChar w:fldCharType="separate"/>
        </w:r>
        <w:r w:rsidR="00457F02">
          <w:rPr>
            <w:noProof/>
            <w:sz w:val="28"/>
            <w:szCs w:val="28"/>
          </w:rPr>
          <w:t>62</w:t>
        </w:r>
        <w:r w:rsidR="001F5E5E" w:rsidRPr="001F5E5E">
          <w:rPr>
            <w:noProof/>
            <w:sz w:val="28"/>
            <w:szCs w:val="28"/>
          </w:rPr>
          <w:fldChar w:fldCharType="end"/>
        </w:r>
      </w:hyperlink>
    </w:p>
    <w:p w:rsidR="001F5E5E" w:rsidRPr="001F5E5E" w:rsidRDefault="00004E18">
      <w:pPr>
        <w:pStyle w:val="28"/>
        <w:tabs>
          <w:tab w:val="right" w:leader="dot" w:pos="9530"/>
        </w:tabs>
        <w:rPr>
          <w:rFonts w:eastAsiaTheme="minorEastAsia"/>
          <w:noProof/>
          <w:color w:val="auto"/>
          <w:kern w:val="0"/>
          <w:sz w:val="28"/>
          <w:szCs w:val="28"/>
          <w:lang w:eastAsia="ru-RU"/>
        </w:rPr>
      </w:pPr>
      <w:hyperlink w:anchor="_Toc48397237" w:history="1">
        <w:r w:rsidR="001F5E5E" w:rsidRPr="001F5E5E">
          <w:rPr>
            <w:rStyle w:val="a3"/>
            <w:noProof/>
            <w:sz w:val="28"/>
            <w:szCs w:val="28"/>
          </w:rPr>
          <w:t>14.08.2020, АиФ-Волгоград. «Региональное отделение ФСС выдало льготникам изделий на сумму более 38 млн рублей»</w:t>
        </w:r>
        <w:r w:rsidR="001F5E5E" w:rsidRPr="001F5E5E">
          <w:rPr>
            <w:noProof/>
            <w:sz w:val="28"/>
            <w:szCs w:val="28"/>
          </w:rPr>
          <w:tab/>
        </w:r>
        <w:r w:rsidR="001F5E5E" w:rsidRPr="001F5E5E">
          <w:rPr>
            <w:noProof/>
            <w:sz w:val="28"/>
            <w:szCs w:val="28"/>
          </w:rPr>
          <w:fldChar w:fldCharType="begin"/>
        </w:r>
        <w:r w:rsidR="001F5E5E" w:rsidRPr="001F5E5E">
          <w:rPr>
            <w:noProof/>
            <w:sz w:val="28"/>
            <w:szCs w:val="28"/>
          </w:rPr>
          <w:instrText xml:space="preserve"> PAGEREF _Toc48397237 \h </w:instrText>
        </w:r>
        <w:r w:rsidR="001F5E5E" w:rsidRPr="001F5E5E">
          <w:rPr>
            <w:noProof/>
            <w:sz w:val="28"/>
            <w:szCs w:val="28"/>
          </w:rPr>
        </w:r>
        <w:r w:rsidR="001F5E5E" w:rsidRPr="001F5E5E">
          <w:rPr>
            <w:noProof/>
            <w:sz w:val="28"/>
            <w:szCs w:val="28"/>
          </w:rPr>
          <w:fldChar w:fldCharType="separate"/>
        </w:r>
        <w:r w:rsidR="00457F02">
          <w:rPr>
            <w:noProof/>
            <w:sz w:val="28"/>
            <w:szCs w:val="28"/>
          </w:rPr>
          <w:t>63</w:t>
        </w:r>
        <w:r w:rsidR="001F5E5E" w:rsidRPr="001F5E5E">
          <w:rPr>
            <w:noProof/>
            <w:sz w:val="28"/>
            <w:szCs w:val="28"/>
          </w:rPr>
          <w:fldChar w:fldCharType="end"/>
        </w:r>
      </w:hyperlink>
    </w:p>
    <w:p w:rsidR="001F5E5E" w:rsidRPr="001F5E5E" w:rsidRDefault="00004E18">
      <w:pPr>
        <w:pStyle w:val="28"/>
        <w:tabs>
          <w:tab w:val="right" w:leader="dot" w:pos="9530"/>
        </w:tabs>
        <w:rPr>
          <w:rFonts w:eastAsiaTheme="minorEastAsia"/>
          <w:noProof/>
          <w:color w:val="auto"/>
          <w:kern w:val="0"/>
          <w:sz w:val="28"/>
          <w:szCs w:val="28"/>
          <w:lang w:eastAsia="ru-RU"/>
        </w:rPr>
      </w:pPr>
      <w:hyperlink w:anchor="_Toc48397238" w:history="1">
        <w:r w:rsidR="001F5E5E" w:rsidRPr="001F5E5E">
          <w:rPr>
            <w:rStyle w:val="a3"/>
            <w:noProof/>
            <w:sz w:val="28"/>
            <w:szCs w:val="28"/>
          </w:rPr>
          <w:t>14.08.2020, АиФ-Волгоград. «Региональное отделение ФСС выдало льготникам изделий на сумму более 38 млн рублей»</w:t>
        </w:r>
        <w:r w:rsidR="001F5E5E" w:rsidRPr="001F5E5E">
          <w:rPr>
            <w:noProof/>
            <w:sz w:val="28"/>
            <w:szCs w:val="28"/>
          </w:rPr>
          <w:tab/>
        </w:r>
        <w:r w:rsidR="001F5E5E" w:rsidRPr="001F5E5E">
          <w:rPr>
            <w:noProof/>
            <w:sz w:val="28"/>
            <w:szCs w:val="28"/>
          </w:rPr>
          <w:fldChar w:fldCharType="begin"/>
        </w:r>
        <w:r w:rsidR="001F5E5E" w:rsidRPr="001F5E5E">
          <w:rPr>
            <w:noProof/>
            <w:sz w:val="28"/>
            <w:szCs w:val="28"/>
          </w:rPr>
          <w:instrText xml:space="preserve"> PAGEREF _Toc48397238 \h </w:instrText>
        </w:r>
        <w:r w:rsidR="001F5E5E" w:rsidRPr="001F5E5E">
          <w:rPr>
            <w:noProof/>
            <w:sz w:val="28"/>
            <w:szCs w:val="28"/>
          </w:rPr>
        </w:r>
        <w:r w:rsidR="001F5E5E" w:rsidRPr="001F5E5E">
          <w:rPr>
            <w:noProof/>
            <w:sz w:val="28"/>
            <w:szCs w:val="28"/>
          </w:rPr>
          <w:fldChar w:fldCharType="separate"/>
        </w:r>
        <w:r w:rsidR="00457F02">
          <w:rPr>
            <w:noProof/>
            <w:sz w:val="28"/>
            <w:szCs w:val="28"/>
          </w:rPr>
          <w:t>64</w:t>
        </w:r>
        <w:r w:rsidR="001F5E5E" w:rsidRPr="001F5E5E">
          <w:rPr>
            <w:noProof/>
            <w:sz w:val="28"/>
            <w:szCs w:val="28"/>
          </w:rPr>
          <w:fldChar w:fldCharType="end"/>
        </w:r>
      </w:hyperlink>
    </w:p>
    <w:p w:rsidR="001F5E5E" w:rsidRPr="001F5E5E" w:rsidRDefault="00004E18">
      <w:pPr>
        <w:pStyle w:val="1f4"/>
        <w:tabs>
          <w:tab w:val="right" w:leader="dot" w:pos="9530"/>
        </w:tabs>
        <w:rPr>
          <w:rFonts w:eastAsiaTheme="minorEastAsia"/>
          <w:noProof/>
          <w:color w:val="auto"/>
          <w:kern w:val="0"/>
          <w:sz w:val="28"/>
          <w:szCs w:val="28"/>
          <w:lang w:eastAsia="ru-RU"/>
        </w:rPr>
      </w:pPr>
      <w:hyperlink w:anchor="_Toc48397239" w:history="1">
        <w:r w:rsidR="001F5E5E" w:rsidRPr="001F5E5E">
          <w:rPr>
            <w:rStyle w:val="a3"/>
            <w:b/>
            <w:noProof/>
            <w:sz w:val="28"/>
            <w:szCs w:val="28"/>
          </w:rPr>
          <w:t>Мероприятия</w:t>
        </w:r>
        <w:r w:rsidR="001F5E5E" w:rsidRPr="001F5E5E">
          <w:rPr>
            <w:noProof/>
            <w:sz w:val="28"/>
            <w:szCs w:val="28"/>
          </w:rPr>
          <w:tab/>
        </w:r>
        <w:r w:rsidR="001F5E5E" w:rsidRPr="001F5E5E">
          <w:rPr>
            <w:b/>
            <w:noProof/>
            <w:sz w:val="28"/>
            <w:szCs w:val="28"/>
          </w:rPr>
          <w:fldChar w:fldCharType="begin"/>
        </w:r>
        <w:r w:rsidR="001F5E5E" w:rsidRPr="001F5E5E">
          <w:rPr>
            <w:b/>
            <w:noProof/>
            <w:sz w:val="28"/>
            <w:szCs w:val="28"/>
          </w:rPr>
          <w:instrText xml:space="preserve"> PAGEREF _Toc48397239 \h </w:instrText>
        </w:r>
        <w:r w:rsidR="001F5E5E" w:rsidRPr="001F5E5E">
          <w:rPr>
            <w:b/>
            <w:noProof/>
            <w:sz w:val="28"/>
            <w:szCs w:val="28"/>
          </w:rPr>
        </w:r>
        <w:r w:rsidR="001F5E5E" w:rsidRPr="001F5E5E">
          <w:rPr>
            <w:b/>
            <w:noProof/>
            <w:sz w:val="28"/>
            <w:szCs w:val="28"/>
          </w:rPr>
          <w:fldChar w:fldCharType="separate"/>
        </w:r>
        <w:r w:rsidR="00457F02">
          <w:rPr>
            <w:b/>
            <w:noProof/>
            <w:sz w:val="28"/>
            <w:szCs w:val="28"/>
          </w:rPr>
          <w:t>65</w:t>
        </w:r>
        <w:r w:rsidR="001F5E5E" w:rsidRPr="001F5E5E">
          <w:rPr>
            <w:b/>
            <w:noProof/>
            <w:sz w:val="28"/>
            <w:szCs w:val="28"/>
          </w:rPr>
          <w:fldChar w:fldCharType="end"/>
        </w:r>
      </w:hyperlink>
    </w:p>
    <w:p w:rsidR="001F5E5E" w:rsidRPr="001F5E5E" w:rsidRDefault="00004E18">
      <w:pPr>
        <w:pStyle w:val="28"/>
        <w:tabs>
          <w:tab w:val="right" w:leader="dot" w:pos="9530"/>
        </w:tabs>
        <w:rPr>
          <w:rFonts w:eastAsiaTheme="minorEastAsia"/>
          <w:noProof/>
          <w:color w:val="auto"/>
          <w:kern w:val="0"/>
          <w:sz w:val="28"/>
          <w:szCs w:val="28"/>
          <w:lang w:eastAsia="ru-RU"/>
        </w:rPr>
      </w:pPr>
      <w:hyperlink w:anchor="_Toc48397240" w:history="1">
        <w:r w:rsidR="001F5E5E" w:rsidRPr="001F5E5E">
          <w:rPr>
            <w:rStyle w:val="a3"/>
            <w:noProof/>
            <w:sz w:val="28"/>
            <w:szCs w:val="28"/>
          </w:rPr>
          <w:t>11.08.2020, Официальный сайт ОП РФ. «Диана Гурцкая запускает II открытый конкурс программ и практик в сфере социокультурной реабилитации инвалидов»</w:t>
        </w:r>
        <w:r w:rsidR="001F5E5E" w:rsidRPr="001F5E5E">
          <w:rPr>
            <w:noProof/>
            <w:sz w:val="28"/>
            <w:szCs w:val="28"/>
          </w:rPr>
          <w:tab/>
        </w:r>
        <w:r w:rsidR="001F5E5E" w:rsidRPr="001F5E5E">
          <w:rPr>
            <w:noProof/>
            <w:sz w:val="28"/>
            <w:szCs w:val="28"/>
          </w:rPr>
          <w:fldChar w:fldCharType="begin"/>
        </w:r>
        <w:r w:rsidR="001F5E5E" w:rsidRPr="001F5E5E">
          <w:rPr>
            <w:noProof/>
            <w:sz w:val="28"/>
            <w:szCs w:val="28"/>
          </w:rPr>
          <w:instrText xml:space="preserve"> PAGEREF _Toc48397240 \h </w:instrText>
        </w:r>
        <w:r w:rsidR="001F5E5E" w:rsidRPr="001F5E5E">
          <w:rPr>
            <w:noProof/>
            <w:sz w:val="28"/>
            <w:szCs w:val="28"/>
          </w:rPr>
        </w:r>
        <w:r w:rsidR="001F5E5E" w:rsidRPr="001F5E5E">
          <w:rPr>
            <w:noProof/>
            <w:sz w:val="28"/>
            <w:szCs w:val="28"/>
          </w:rPr>
          <w:fldChar w:fldCharType="separate"/>
        </w:r>
        <w:r w:rsidR="00457F02">
          <w:rPr>
            <w:noProof/>
            <w:sz w:val="28"/>
            <w:szCs w:val="28"/>
          </w:rPr>
          <w:t>65</w:t>
        </w:r>
        <w:r w:rsidR="001F5E5E" w:rsidRPr="001F5E5E">
          <w:rPr>
            <w:noProof/>
            <w:sz w:val="28"/>
            <w:szCs w:val="28"/>
          </w:rPr>
          <w:fldChar w:fldCharType="end"/>
        </w:r>
      </w:hyperlink>
    </w:p>
    <w:p w:rsidR="001F5E5E" w:rsidRPr="001F5E5E" w:rsidRDefault="00004E18">
      <w:pPr>
        <w:pStyle w:val="28"/>
        <w:tabs>
          <w:tab w:val="right" w:leader="dot" w:pos="9530"/>
        </w:tabs>
        <w:rPr>
          <w:rFonts w:eastAsiaTheme="minorEastAsia"/>
          <w:noProof/>
          <w:color w:val="auto"/>
          <w:kern w:val="0"/>
          <w:sz w:val="28"/>
          <w:szCs w:val="28"/>
          <w:lang w:eastAsia="ru-RU"/>
        </w:rPr>
      </w:pPr>
      <w:hyperlink w:anchor="_Toc48397241" w:history="1">
        <w:r w:rsidR="001F5E5E" w:rsidRPr="001F5E5E">
          <w:rPr>
            <w:rStyle w:val="a3"/>
            <w:noProof/>
            <w:sz w:val="28"/>
            <w:szCs w:val="28"/>
          </w:rPr>
          <w:t>09.08.2020, «Милосердие.ru». «Нюта Федермессер объяснила НКО, как изменить социальную политику в стране»</w:t>
        </w:r>
        <w:r w:rsidR="001F5E5E" w:rsidRPr="001F5E5E">
          <w:rPr>
            <w:noProof/>
            <w:sz w:val="28"/>
            <w:szCs w:val="28"/>
          </w:rPr>
          <w:tab/>
        </w:r>
        <w:r w:rsidR="001F5E5E" w:rsidRPr="001F5E5E">
          <w:rPr>
            <w:noProof/>
            <w:sz w:val="28"/>
            <w:szCs w:val="28"/>
          </w:rPr>
          <w:fldChar w:fldCharType="begin"/>
        </w:r>
        <w:r w:rsidR="001F5E5E" w:rsidRPr="001F5E5E">
          <w:rPr>
            <w:noProof/>
            <w:sz w:val="28"/>
            <w:szCs w:val="28"/>
          </w:rPr>
          <w:instrText xml:space="preserve"> PAGEREF _Toc48397241 \h </w:instrText>
        </w:r>
        <w:r w:rsidR="001F5E5E" w:rsidRPr="001F5E5E">
          <w:rPr>
            <w:noProof/>
            <w:sz w:val="28"/>
            <w:szCs w:val="28"/>
          </w:rPr>
        </w:r>
        <w:r w:rsidR="001F5E5E" w:rsidRPr="001F5E5E">
          <w:rPr>
            <w:noProof/>
            <w:sz w:val="28"/>
            <w:szCs w:val="28"/>
          </w:rPr>
          <w:fldChar w:fldCharType="separate"/>
        </w:r>
        <w:r w:rsidR="00457F02">
          <w:rPr>
            <w:noProof/>
            <w:sz w:val="28"/>
            <w:szCs w:val="28"/>
          </w:rPr>
          <w:t>67</w:t>
        </w:r>
        <w:r w:rsidR="001F5E5E" w:rsidRPr="001F5E5E">
          <w:rPr>
            <w:noProof/>
            <w:sz w:val="28"/>
            <w:szCs w:val="28"/>
          </w:rPr>
          <w:fldChar w:fldCharType="end"/>
        </w:r>
      </w:hyperlink>
    </w:p>
    <w:p w:rsidR="001F5E5E" w:rsidRPr="001F5E5E" w:rsidRDefault="00004E18">
      <w:pPr>
        <w:pStyle w:val="28"/>
        <w:tabs>
          <w:tab w:val="right" w:leader="dot" w:pos="9530"/>
        </w:tabs>
        <w:rPr>
          <w:rFonts w:eastAsiaTheme="minorEastAsia"/>
          <w:noProof/>
          <w:color w:val="auto"/>
          <w:kern w:val="0"/>
          <w:sz w:val="28"/>
          <w:szCs w:val="28"/>
          <w:lang w:eastAsia="ru-RU"/>
        </w:rPr>
      </w:pPr>
      <w:hyperlink w:anchor="_Toc48397242" w:history="1">
        <w:r w:rsidR="001F5E5E" w:rsidRPr="001F5E5E">
          <w:rPr>
            <w:rStyle w:val="a3"/>
            <w:noProof/>
            <w:sz w:val="28"/>
            <w:szCs w:val="28"/>
          </w:rPr>
          <w:t>11.08.2020, Агентство социальной информации. «РГСУ приглашает сотрудников НКО в бакалавриат, магистратуру и на курсы дополнительного образования»</w:t>
        </w:r>
        <w:r w:rsidR="001F5E5E" w:rsidRPr="001F5E5E">
          <w:rPr>
            <w:noProof/>
            <w:sz w:val="28"/>
            <w:szCs w:val="28"/>
          </w:rPr>
          <w:tab/>
        </w:r>
        <w:r w:rsidR="001F5E5E" w:rsidRPr="001F5E5E">
          <w:rPr>
            <w:noProof/>
            <w:sz w:val="28"/>
            <w:szCs w:val="28"/>
          </w:rPr>
          <w:fldChar w:fldCharType="begin"/>
        </w:r>
        <w:r w:rsidR="001F5E5E" w:rsidRPr="001F5E5E">
          <w:rPr>
            <w:noProof/>
            <w:sz w:val="28"/>
            <w:szCs w:val="28"/>
          </w:rPr>
          <w:instrText xml:space="preserve"> PAGEREF _Toc48397242 \h </w:instrText>
        </w:r>
        <w:r w:rsidR="001F5E5E" w:rsidRPr="001F5E5E">
          <w:rPr>
            <w:noProof/>
            <w:sz w:val="28"/>
            <w:szCs w:val="28"/>
          </w:rPr>
        </w:r>
        <w:r w:rsidR="001F5E5E" w:rsidRPr="001F5E5E">
          <w:rPr>
            <w:noProof/>
            <w:sz w:val="28"/>
            <w:szCs w:val="28"/>
          </w:rPr>
          <w:fldChar w:fldCharType="separate"/>
        </w:r>
        <w:r w:rsidR="00457F02">
          <w:rPr>
            <w:noProof/>
            <w:sz w:val="28"/>
            <w:szCs w:val="28"/>
          </w:rPr>
          <w:t>70</w:t>
        </w:r>
        <w:r w:rsidR="001F5E5E" w:rsidRPr="001F5E5E">
          <w:rPr>
            <w:noProof/>
            <w:sz w:val="28"/>
            <w:szCs w:val="28"/>
          </w:rPr>
          <w:fldChar w:fldCharType="end"/>
        </w:r>
      </w:hyperlink>
    </w:p>
    <w:p w:rsidR="001F5E5E" w:rsidRPr="001F5E5E" w:rsidRDefault="00004E18">
      <w:pPr>
        <w:pStyle w:val="28"/>
        <w:tabs>
          <w:tab w:val="right" w:leader="dot" w:pos="9530"/>
        </w:tabs>
        <w:rPr>
          <w:rFonts w:eastAsiaTheme="minorEastAsia"/>
          <w:noProof/>
          <w:color w:val="auto"/>
          <w:kern w:val="0"/>
          <w:sz w:val="28"/>
          <w:szCs w:val="28"/>
          <w:lang w:eastAsia="ru-RU"/>
        </w:rPr>
      </w:pPr>
      <w:hyperlink w:anchor="_Toc48397243" w:history="1">
        <w:r w:rsidR="001F5E5E" w:rsidRPr="001F5E5E">
          <w:rPr>
            <w:rStyle w:val="a3"/>
            <w:noProof/>
            <w:sz w:val="28"/>
            <w:szCs w:val="28"/>
          </w:rPr>
          <w:t>13.08.2020, Агентство социальной информации. «Детей с инвалидностью приглашают на встречи с командой московского клуба «Спартак»»</w:t>
        </w:r>
        <w:r w:rsidR="001F5E5E" w:rsidRPr="001F5E5E">
          <w:rPr>
            <w:noProof/>
            <w:sz w:val="28"/>
            <w:szCs w:val="28"/>
          </w:rPr>
          <w:tab/>
        </w:r>
        <w:r w:rsidR="001F5E5E" w:rsidRPr="001F5E5E">
          <w:rPr>
            <w:noProof/>
            <w:sz w:val="28"/>
            <w:szCs w:val="28"/>
          </w:rPr>
          <w:fldChar w:fldCharType="begin"/>
        </w:r>
        <w:r w:rsidR="001F5E5E" w:rsidRPr="001F5E5E">
          <w:rPr>
            <w:noProof/>
            <w:sz w:val="28"/>
            <w:szCs w:val="28"/>
          </w:rPr>
          <w:instrText xml:space="preserve"> PAGEREF _Toc48397243 \h </w:instrText>
        </w:r>
        <w:r w:rsidR="001F5E5E" w:rsidRPr="001F5E5E">
          <w:rPr>
            <w:noProof/>
            <w:sz w:val="28"/>
            <w:szCs w:val="28"/>
          </w:rPr>
        </w:r>
        <w:r w:rsidR="001F5E5E" w:rsidRPr="001F5E5E">
          <w:rPr>
            <w:noProof/>
            <w:sz w:val="28"/>
            <w:szCs w:val="28"/>
          </w:rPr>
          <w:fldChar w:fldCharType="separate"/>
        </w:r>
        <w:r w:rsidR="00457F02">
          <w:rPr>
            <w:noProof/>
            <w:sz w:val="28"/>
            <w:szCs w:val="28"/>
          </w:rPr>
          <w:t>71</w:t>
        </w:r>
        <w:r w:rsidR="001F5E5E" w:rsidRPr="001F5E5E">
          <w:rPr>
            <w:noProof/>
            <w:sz w:val="28"/>
            <w:szCs w:val="28"/>
          </w:rPr>
          <w:fldChar w:fldCharType="end"/>
        </w:r>
      </w:hyperlink>
    </w:p>
    <w:p w:rsidR="001F5E5E" w:rsidRPr="001F5E5E" w:rsidRDefault="00004E18">
      <w:pPr>
        <w:pStyle w:val="1f4"/>
        <w:tabs>
          <w:tab w:val="right" w:leader="dot" w:pos="9530"/>
        </w:tabs>
        <w:rPr>
          <w:rFonts w:eastAsiaTheme="minorEastAsia"/>
          <w:noProof/>
          <w:color w:val="auto"/>
          <w:kern w:val="0"/>
          <w:sz w:val="28"/>
          <w:szCs w:val="28"/>
          <w:lang w:eastAsia="ru-RU"/>
        </w:rPr>
      </w:pPr>
      <w:hyperlink w:anchor="_Toc48397244" w:history="1">
        <w:r w:rsidR="001F5E5E" w:rsidRPr="001F5E5E">
          <w:rPr>
            <w:rStyle w:val="a3"/>
            <w:b/>
            <w:noProof/>
            <w:sz w:val="28"/>
            <w:szCs w:val="28"/>
          </w:rPr>
          <w:t>Происшествия</w:t>
        </w:r>
        <w:r w:rsidR="001F5E5E" w:rsidRPr="001F5E5E">
          <w:rPr>
            <w:noProof/>
            <w:sz w:val="28"/>
            <w:szCs w:val="28"/>
          </w:rPr>
          <w:tab/>
        </w:r>
        <w:r w:rsidR="001F5E5E" w:rsidRPr="001F5E5E">
          <w:rPr>
            <w:b/>
            <w:noProof/>
            <w:sz w:val="28"/>
            <w:szCs w:val="28"/>
          </w:rPr>
          <w:fldChar w:fldCharType="begin"/>
        </w:r>
        <w:r w:rsidR="001F5E5E" w:rsidRPr="001F5E5E">
          <w:rPr>
            <w:b/>
            <w:noProof/>
            <w:sz w:val="28"/>
            <w:szCs w:val="28"/>
          </w:rPr>
          <w:instrText xml:space="preserve"> PAGEREF _Toc48397244 \h </w:instrText>
        </w:r>
        <w:r w:rsidR="001F5E5E" w:rsidRPr="001F5E5E">
          <w:rPr>
            <w:b/>
            <w:noProof/>
            <w:sz w:val="28"/>
            <w:szCs w:val="28"/>
          </w:rPr>
        </w:r>
        <w:r w:rsidR="001F5E5E" w:rsidRPr="001F5E5E">
          <w:rPr>
            <w:b/>
            <w:noProof/>
            <w:sz w:val="28"/>
            <w:szCs w:val="28"/>
          </w:rPr>
          <w:fldChar w:fldCharType="separate"/>
        </w:r>
        <w:r w:rsidR="00457F02">
          <w:rPr>
            <w:b/>
            <w:noProof/>
            <w:sz w:val="28"/>
            <w:szCs w:val="28"/>
          </w:rPr>
          <w:t>72</w:t>
        </w:r>
        <w:r w:rsidR="001F5E5E" w:rsidRPr="001F5E5E">
          <w:rPr>
            <w:b/>
            <w:noProof/>
            <w:sz w:val="28"/>
            <w:szCs w:val="28"/>
          </w:rPr>
          <w:fldChar w:fldCharType="end"/>
        </w:r>
      </w:hyperlink>
    </w:p>
    <w:p w:rsidR="001F5E5E" w:rsidRPr="001F5E5E" w:rsidRDefault="00004E18">
      <w:pPr>
        <w:pStyle w:val="28"/>
        <w:tabs>
          <w:tab w:val="right" w:leader="dot" w:pos="9530"/>
        </w:tabs>
        <w:rPr>
          <w:rFonts w:eastAsiaTheme="minorEastAsia"/>
          <w:noProof/>
          <w:color w:val="auto"/>
          <w:kern w:val="0"/>
          <w:sz w:val="28"/>
          <w:szCs w:val="28"/>
          <w:lang w:eastAsia="ru-RU"/>
        </w:rPr>
      </w:pPr>
      <w:hyperlink w:anchor="_Toc48397245" w:history="1">
        <w:r w:rsidR="001F5E5E" w:rsidRPr="001F5E5E">
          <w:rPr>
            <w:rStyle w:val="a3"/>
            <w:noProof/>
            <w:sz w:val="28"/>
            <w:szCs w:val="28"/>
          </w:rPr>
          <w:t>10.08.2020, Телекомпания НТВ. «Спортсмену-инвалиду отказали в усыновлении ребенка»</w:t>
        </w:r>
        <w:r w:rsidR="001F5E5E" w:rsidRPr="001F5E5E">
          <w:rPr>
            <w:noProof/>
            <w:sz w:val="28"/>
            <w:szCs w:val="28"/>
          </w:rPr>
          <w:tab/>
        </w:r>
        <w:r w:rsidR="001F5E5E" w:rsidRPr="001F5E5E">
          <w:rPr>
            <w:noProof/>
            <w:sz w:val="28"/>
            <w:szCs w:val="28"/>
          </w:rPr>
          <w:fldChar w:fldCharType="begin"/>
        </w:r>
        <w:r w:rsidR="001F5E5E" w:rsidRPr="001F5E5E">
          <w:rPr>
            <w:noProof/>
            <w:sz w:val="28"/>
            <w:szCs w:val="28"/>
          </w:rPr>
          <w:instrText xml:space="preserve"> PAGEREF _Toc48397245 \h </w:instrText>
        </w:r>
        <w:r w:rsidR="001F5E5E" w:rsidRPr="001F5E5E">
          <w:rPr>
            <w:noProof/>
            <w:sz w:val="28"/>
            <w:szCs w:val="28"/>
          </w:rPr>
        </w:r>
        <w:r w:rsidR="001F5E5E" w:rsidRPr="001F5E5E">
          <w:rPr>
            <w:noProof/>
            <w:sz w:val="28"/>
            <w:szCs w:val="28"/>
          </w:rPr>
          <w:fldChar w:fldCharType="separate"/>
        </w:r>
        <w:r w:rsidR="00457F02">
          <w:rPr>
            <w:noProof/>
            <w:sz w:val="28"/>
            <w:szCs w:val="28"/>
          </w:rPr>
          <w:t>72</w:t>
        </w:r>
        <w:r w:rsidR="001F5E5E" w:rsidRPr="001F5E5E">
          <w:rPr>
            <w:noProof/>
            <w:sz w:val="28"/>
            <w:szCs w:val="28"/>
          </w:rPr>
          <w:fldChar w:fldCharType="end"/>
        </w:r>
      </w:hyperlink>
    </w:p>
    <w:p w:rsidR="001F5E5E" w:rsidRPr="001F5E5E" w:rsidRDefault="00004E18">
      <w:pPr>
        <w:pStyle w:val="28"/>
        <w:tabs>
          <w:tab w:val="right" w:leader="dot" w:pos="9530"/>
        </w:tabs>
        <w:rPr>
          <w:rFonts w:eastAsiaTheme="minorEastAsia"/>
          <w:noProof/>
          <w:color w:val="auto"/>
          <w:kern w:val="0"/>
          <w:sz w:val="28"/>
          <w:szCs w:val="28"/>
          <w:lang w:eastAsia="ru-RU"/>
        </w:rPr>
      </w:pPr>
      <w:hyperlink w:anchor="_Toc48397246" w:history="1">
        <w:r w:rsidR="001F5E5E" w:rsidRPr="001F5E5E">
          <w:rPr>
            <w:rStyle w:val="a3"/>
            <w:noProof/>
            <w:sz w:val="28"/>
            <w:szCs w:val="28"/>
          </w:rPr>
          <w:t xml:space="preserve">13.08.2020, </w:t>
        </w:r>
        <w:r w:rsidR="001F5E5E" w:rsidRPr="001F5E5E">
          <w:rPr>
            <w:rStyle w:val="a3"/>
            <w:noProof/>
            <w:sz w:val="28"/>
            <w:szCs w:val="28"/>
            <w:lang w:val="en-US"/>
          </w:rPr>
          <w:t>RT</w:t>
        </w:r>
        <w:r w:rsidR="001F5E5E" w:rsidRPr="001F5E5E">
          <w:rPr>
            <w:rStyle w:val="a3"/>
            <w:noProof/>
            <w:sz w:val="28"/>
            <w:szCs w:val="28"/>
          </w:rPr>
          <w:t>. ««Будто взяли в заложники»: многодетную мать заставили отдать детей в социальный центр из-за беспорядка в квартире»</w:t>
        </w:r>
        <w:r w:rsidR="001F5E5E" w:rsidRPr="001F5E5E">
          <w:rPr>
            <w:noProof/>
            <w:sz w:val="28"/>
            <w:szCs w:val="28"/>
          </w:rPr>
          <w:tab/>
        </w:r>
        <w:r w:rsidR="001F5E5E" w:rsidRPr="001F5E5E">
          <w:rPr>
            <w:noProof/>
            <w:sz w:val="28"/>
            <w:szCs w:val="28"/>
          </w:rPr>
          <w:fldChar w:fldCharType="begin"/>
        </w:r>
        <w:r w:rsidR="001F5E5E" w:rsidRPr="001F5E5E">
          <w:rPr>
            <w:noProof/>
            <w:sz w:val="28"/>
            <w:szCs w:val="28"/>
          </w:rPr>
          <w:instrText xml:space="preserve"> PAGEREF _Toc48397246 \h </w:instrText>
        </w:r>
        <w:r w:rsidR="001F5E5E" w:rsidRPr="001F5E5E">
          <w:rPr>
            <w:noProof/>
            <w:sz w:val="28"/>
            <w:szCs w:val="28"/>
          </w:rPr>
        </w:r>
        <w:r w:rsidR="001F5E5E" w:rsidRPr="001F5E5E">
          <w:rPr>
            <w:noProof/>
            <w:sz w:val="28"/>
            <w:szCs w:val="28"/>
          </w:rPr>
          <w:fldChar w:fldCharType="separate"/>
        </w:r>
        <w:r w:rsidR="00457F02">
          <w:rPr>
            <w:noProof/>
            <w:sz w:val="28"/>
            <w:szCs w:val="28"/>
          </w:rPr>
          <w:t>73</w:t>
        </w:r>
        <w:r w:rsidR="001F5E5E" w:rsidRPr="001F5E5E">
          <w:rPr>
            <w:noProof/>
            <w:sz w:val="28"/>
            <w:szCs w:val="28"/>
          </w:rPr>
          <w:fldChar w:fldCharType="end"/>
        </w:r>
      </w:hyperlink>
    </w:p>
    <w:p w:rsidR="001F5E5E" w:rsidRPr="001F5E5E" w:rsidRDefault="00004E18">
      <w:pPr>
        <w:pStyle w:val="1f4"/>
        <w:tabs>
          <w:tab w:val="right" w:leader="dot" w:pos="9530"/>
        </w:tabs>
        <w:rPr>
          <w:rFonts w:eastAsiaTheme="minorEastAsia"/>
          <w:noProof/>
          <w:color w:val="auto"/>
          <w:kern w:val="0"/>
          <w:sz w:val="28"/>
          <w:szCs w:val="28"/>
          <w:lang w:eastAsia="ru-RU"/>
        </w:rPr>
      </w:pPr>
      <w:hyperlink w:anchor="_Toc48397247" w:history="1">
        <w:r w:rsidR="001F5E5E" w:rsidRPr="001F5E5E">
          <w:rPr>
            <w:rStyle w:val="a3"/>
            <w:b/>
            <w:noProof/>
            <w:sz w:val="28"/>
            <w:szCs w:val="28"/>
          </w:rPr>
          <w:t>Разработки, инновации</w:t>
        </w:r>
        <w:r w:rsidR="001F5E5E" w:rsidRPr="001F5E5E">
          <w:rPr>
            <w:noProof/>
            <w:sz w:val="28"/>
            <w:szCs w:val="28"/>
          </w:rPr>
          <w:tab/>
        </w:r>
        <w:r w:rsidR="001F5E5E" w:rsidRPr="001F5E5E">
          <w:rPr>
            <w:b/>
            <w:noProof/>
            <w:sz w:val="28"/>
            <w:szCs w:val="28"/>
          </w:rPr>
          <w:fldChar w:fldCharType="begin"/>
        </w:r>
        <w:r w:rsidR="001F5E5E" w:rsidRPr="001F5E5E">
          <w:rPr>
            <w:b/>
            <w:noProof/>
            <w:sz w:val="28"/>
            <w:szCs w:val="28"/>
          </w:rPr>
          <w:instrText xml:space="preserve"> PAGEREF _Toc48397247 \h </w:instrText>
        </w:r>
        <w:r w:rsidR="001F5E5E" w:rsidRPr="001F5E5E">
          <w:rPr>
            <w:b/>
            <w:noProof/>
            <w:sz w:val="28"/>
            <w:szCs w:val="28"/>
          </w:rPr>
        </w:r>
        <w:r w:rsidR="001F5E5E" w:rsidRPr="001F5E5E">
          <w:rPr>
            <w:b/>
            <w:noProof/>
            <w:sz w:val="28"/>
            <w:szCs w:val="28"/>
          </w:rPr>
          <w:fldChar w:fldCharType="separate"/>
        </w:r>
        <w:r w:rsidR="00457F02">
          <w:rPr>
            <w:b/>
            <w:noProof/>
            <w:sz w:val="28"/>
            <w:szCs w:val="28"/>
          </w:rPr>
          <w:t>77</w:t>
        </w:r>
        <w:r w:rsidR="001F5E5E" w:rsidRPr="001F5E5E">
          <w:rPr>
            <w:b/>
            <w:noProof/>
            <w:sz w:val="28"/>
            <w:szCs w:val="28"/>
          </w:rPr>
          <w:fldChar w:fldCharType="end"/>
        </w:r>
      </w:hyperlink>
    </w:p>
    <w:p w:rsidR="001F5E5E" w:rsidRPr="001F5E5E" w:rsidRDefault="00004E18">
      <w:pPr>
        <w:pStyle w:val="28"/>
        <w:tabs>
          <w:tab w:val="right" w:leader="dot" w:pos="9530"/>
        </w:tabs>
        <w:rPr>
          <w:rFonts w:eastAsiaTheme="minorEastAsia"/>
          <w:noProof/>
          <w:color w:val="auto"/>
          <w:kern w:val="0"/>
          <w:sz w:val="28"/>
          <w:szCs w:val="28"/>
          <w:lang w:eastAsia="ru-RU"/>
        </w:rPr>
      </w:pPr>
      <w:hyperlink w:anchor="_Toc48397248" w:history="1">
        <w:r w:rsidR="001F5E5E" w:rsidRPr="001F5E5E">
          <w:rPr>
            <w:rStyle w:val="a3"/>
            <w:noProof/>
            <w:sz w:val="28"/>
            <w:szCs w:val="28"/>
          </w:rPr>
          <w:t>13.08.2020, ТАСС. «В приложении "Парковки Москвы" теперь можно обжаловать штрафы и найти места для инвалидов»</w:t>
        </w:r>
        <w:r w:rsidR="001F5E5E" w:rsidRPr="001F5E5E">
          <w:rPr>
            <w:noProof/>
            <w:sz w:val="28"/>
            <w:szCs w:val="28"/>
          </w:rPr>
          <w:tab/>
        </w:r>
        <w:r w:rsidR="001F5E5E" w:rsidRPr="001F5E5E">
          <w:rPr>
            <w:noProof/>
            <w:sz w:val="28"/>
            <w:szCs w:val="28"/>
          </w:rPr>
          <w:fldChar w:fldCharType="begin"/>
        </w:r>
        <w:r w:rsidR="001F5E5E" w:rsidRPr="001F5E5E">
          <w:rPr>
            <w:noProof/>
            <w:sz w:val="28"/>
            <w:szCs w:val="28"/>
          </w:rPr>
          <w:instrText xml:space="preserve"> PAGEREF _Toc48397248 \h </w:instrText>
        </w:r>
        <w:r w:rsidR="001F5E5E" w:rsidRPr="001F5E5E">
          <w:rPr>
            <w:noProof/>
            <w:sz w:val="28"/>
            <w:szCs w:val="28"/>
          </w:rPr>
        </w:r>
        <w:r w:rsidR="001F5E5E" w:rsidRPr="001F5E5E">
          <w:rPr>
            <w:noProof/>
            <w:sz w:val="28"/>
            <w:szCs w:val="28"/>
          </w:rPr>
          <w:fldChar w:fldCharType="separate"/>
        </w:r>
        <w:r w:rsidR="00457F02">
          <w:rPr>
            <w:noProof/>
            <w:sz w:val="28"/>
            <w:szCs w:val="28"/>
          </w:rPr>
          <w:t>77</w:t>
        </w:r>
        <w:r w:rsidR="001F5E5E" w:rsidRPr="001F5E5E">
          <w:rPr>
            <w:noProof/>
            <w:sz w:val="28"/>
            <w:szCs w:val="28"/>
          </w:rPr>
          <w:fldChar w:fldCharType="end"/>
        </w:r>
      </w:hyperlink>
    </w:p>
    <w:p w:rsidR="001F5E5E" w:rsidRPr="001F5E5E" w:rsidRDefault="00004E18">
      <w:pPr>
        <w:pStyle w:val="28"/>
        <w:tabs>
          <w:tab w:val="right" w:leader="dot" w:pos="9530"/>
        </w:tabs>
        <w:rPr>
          <w:rFonts w:eastAsiaTheme="minorEastAsia"/>
          <w:noProof/>
          <w:color w:val="auto"/>
          <w:kern w:val="0"/>
          <w:sz w:val="28"/>
          <w:szCs w:val="28"/>
          <w:lang w:eastAsia="ru-RU"/>
        </w:rPr>
      </w:pPr>
      <w:hyperlink w:anchor="_Toc48397249" w:history="1">
        <w:r w:rsidR="001F5E5E" w:rsidRPr="001F5E5E">
          <w:rPr>
            <w:rStyle w:val="a3"/>
            <w:noProof/>
            <w:sz w:val="28"/>
            <w:szCs w:val="28"/>
          </w:rPr>
          <w:t>11.08.2020, ТАСС. «В Новгородской области испытали опытные образцы биомеханических роботизированных ортезов»</w:t>
        </w:r>
        <w:r w:rsidR="001F5E5E" w:rsidRPr="001F5E5E">
          <w:rPr>
            <w:noProof/>
            <w:sz w:val="28"/>
            <w:szCs w:val="28"/>
          </w:rPr>
          <w:tab/>
        </w:r>
        <w:r w:rsidR="001F5E5E" w:rsidRPr="001F5E5E">
          <w:rPr>
            <w:noProof/>
            <w:sz w:val="28"/>
            <w:szCs w:val="28"/>
          </w:rPr>
          <w:fldChar w:fldCharType="begin"/>
        </w:r>
        <w:r w:rsidR="001F5E5E" w:rsidRPr="001F5E5E">
          <w:rPr>
            <w:noProof/>
            <w:sz w:val="28"/>
            <w:szCs w:val="28"/>
          </w:rPr>
          <w:instrText xml:space="preserve"> PAGEREF _Toc48397249 \h </w:instrText>
        </w:r>
        <w:r w:rsidR="001F5E5E" w:rsidRPr="001F5E5E">
          <w:rPr>
            <w:noProof/>
            <w:sz w:val="28"/>
            <w:szCs w:val="28"/>
          </w:rPr>
        </w:r>
        <w:r w:rsidR="001F5E5E" w:rsidRPr="001F5E5E">
          <w:rPr>
            <w:noProof/>
            <w:sz w:val="28"/>
            <w:szCs w:val="28"/>
          </w:rPr>
          <w:fldChar w:fldCharType="separate"/>
        </w:r>
        <w:r w:rsidR="00457F02">
          <w:rPr>
            <w:noProof/>
            <w:sz w:val="28"/>
            <w:szCs w:val="28"/>
          </w:rPr>
          <w:t>78</w:t>
        </w:r>
        <w:r w:rsidR="001F5E5E" w:rsidRPr="001F5E5E">
          <w:rPr>
            <w:noProof/>
            <w:sz w:val="28"/>
            <w:szCs w:val="28"/>
          </w:rPr>
          <w:fldChar w:fldCharType="end"/>
        </w:r>
      </w:hyperlink>
    </w:p>
    <w:p w:rsidR="003E00D6" w:rsidRPr="001F5E5E" w:rsidRDefault="00B8343C" w:rsidP="001F5E5E">
      <w:pPr>
        <w:pStyle w:val="28"/>
        <w:tabs>
          <w:tab w:val="right" w:leader="dot" w:pos="9530"/>
        </w:tabs>
        <w:rPr>
          <w:sz w:val="28"/>
          <w:szCs w:val="28"/>
        </w:rPr>
      </w:pPr>
      <w:r w:rsidRPr="001F5E5E">
        <w:rPr>
          <w:sz w:val="28"/>
          <w:szCs w:val="28"/>
        </w:rPr>
        <w:fldChar w:fldCharType="end"/>
      </w:r>
    </w:p>
    <w:tbl>
      <w:tblPr>
        <w:tblW w:w="9756" w:type="dxa"/>
        <w:tblInd w:w="324" w:type="dxa"/>
        <w:tblLayout w:type="fixed"/>
        <w:tblLook w:val="0000" w:firstRow="0" w:lastRow="0" w:firstColumn="0" w:lastColumn="0" w:noHBand="0" w:noVBand="0"/>
      </w:tblPr>
      <w:tblGrid>
        <w:gridCol w:w="9756"/>
      </w:tblGrid>
      <w:tr w:rsidR="00B8343C" w:rsidTr="00197F23">
        <w:trPr>
          <w:trHeight w:val="568"/>
        </w:trPr>
        <w:tc>
          <w:tcPr>
            <w:tcW w:w="9756" w:type="dxa"/>
            <w:shd w:val="clear" w:color="auto" w:fill="D9D9D9"/>
          </w:tcPr>
          <w:p w:rsidR="00B8343C" w:rsidRDefault="00B8343C">
            <w:pPr>
              <w:pStyle w:val="1"/>
              <w:numPr>
                <w:ilvl w:val="0"/>
                <w:numId w:val="2"/>
              </w:numPr>
              <w:jc w:val="center"/>
            </w:pPr>
            <w:bookmarkStart w:id="3" w:name="_Toc9601150"/>
            <w:bookmarkStart w:id="4" w:name="_Toc22288095"/>
            <w:bookmarkStart w:id="5" w:name="_%2525252525D0%252525252592%2525252525D1"/>
            <w:bookmarkStart w:id="6" w:name="_Всероссийское_общество_инвалидов"/>
            <w:bookmarkStart w:id="7" w:name="_Toc48397191"/>
            <w:bookmarkEnd w:id="3"/>
            <w:bookmarkEnd w:id="4"/>
            <w:bookmarkEnd w:id="5"/>
            <w:bookmarkEnd w:id="6"/>
            <w:r>
              <w:rPr>
                <w:sz w:val="28"/>
              </w:rPr>
              <w:lastRenderedPageBreak/>
              <w:t>Всероссийское общество инвалидов</w:t>
            </w:r>
            <w:bookmarkEnd w:id="7"/>
          </w:p>
        </w:tc>
      </w:tr>
    </w:tbl>
    <w:p w:rsidR="00AD63C6" w:rsidRPr="003A7650" w:rsidRDefault="00716E38" w:rsidP="005A07E0">
      <w:pPr>
        <w:pStyle w:val="2"/>
        <w:numPr>
          <w:ilvl w:val="1"/>
          <w:numId w:val="2"/>
        </w:numPr>
      </w:pPr>
      <w:bookmarkStart w:id="8" w:name="_Toc48397192"/>
      <w:r>
        <w:rPr>
          <w:rFonts w:ascii="Times New Roman" w:hAnsi="Times New Roman" w:cs="Times New Roman"/>
        </w:rPr>
        <w:t>1</w:t>
      </w:r>
      <w:r w:rsidR="00AD63C6">
        <w:rPr>
          <w:rFonts w:ascii="Times New Roman" w:hAnsi="Times New Roman" w:cs="Times New Roman"/>
        </w:rPr>
        <w:t>0.</w:t>
      </w:r>
      <w:r w:rsidR="00AD63C6" w:rsidRPr="0077207A">
        <w:rPr>
          <w:rFonts w:ascii="Times New Roman" w:hAnsi="Times New Roman" w:cs="Times New Roman"/>
        </w:rPr>
        <w:t>0</w:t>
      </w:r>
      <w:r w:rsidR="00AD63C6">
        <w:rPr>
          <w:rFonts w:ascii="Times New Roman" w:hAnsi="Times New Roman" w:cs="Times New Roman"/>
        </w:rPr>
        <w:t>8</w:t>
      </w:r>
      <w:r w:rsidR="00AD63C6" w:rsidRPr="0077207A">
        <w:rPr>
          <w:rFonts w:ascii="Times New Roman" w:hAnsi="Times New Roman" w:cs="Times New Roman"/>
        </w:rPr>
        <w:t xml:space="preserve">.2020, </w:t>
      </w:r>
      <w:r w:rsidR="005A07E0" w:rsidRPr="005A07E0">
        <w:rPr>
          <w:rFonts w:ascii="Times New Roman" w:hAnsi="Times New Roman" w:cs="Times New Roman"/>
        </w:rPr>
        <w:t>Российская газета</w:t>
      </w:r>
      <w:r w:rsidR="00C230FC">
        <w:rPr>
          <w:rFonts w:ascii="Times New Roman" w:hAnsi="Times New Roman" w:cs="Times New Roman"/>
        </w:rPr>
        <w:t>. «</w:t>
      </w:r>
      <w:r w:rsidR="00095C47" w:rsidRPr="00095C47">
        <w:rPr>
          <w:rFonts w:ascii="Times New Roman" w:hAnsi="Times New Roman" w:cs="Times New Roman"/>
        </w:rPr>
        <w:t>Работа без ограничений</w:t>
      </w:r>
      <w:r w:rsidR="00C230FC">
        <w:rPr>
          <w:rFonts w:ascii="Times New Roman" w:hAnsi="Times New Roman" w:cs="Times New Roman"/>
        </w:rPr>
        <w:t>»</w:t>
      </w:r>
      <w:bookmarkEnd w:id="8"/>
    </w:p>
    <w:p w:rsidR="006A1464" w:rsidRPr="005663ED" w:rsidRDefault="00004E18" w:rsidP="00AD63C6">
      <w:pPr>
        <w:rPr>
          <w:sz w:val="28"/>
        </w:rPr>
      </w:pPr>
      <w:hyperlink r:id="rId11" w:history="1">
        <w:r w:rsidR="00716E38" w:rsidRPr="00716E38">
          <w:rPr>
            <w:rStyle w:val="a3"/>
            <w:sz w:val="28"/>
          </w:rPr>
          <w:t>https://rg.ru/2020/08/10/obshchestvenniki-podgotoviat-novyj-plan-zaniatosti-invalidov.html</w:t>
        </w:r>
      </w:hyperlink>
      <w:r w:rsidR="00716E38" w:rsidRPr="00716E38">
        <w:rPr>
          <w:sz w:val="28"/>
        </w:rPr>
        <w:t xml:space="preserve"> </w:t>
      </w:r>
      <w:r w:rsidR="005663ED" w:rsidRPr="00716E38">
        <w:rPr>
          <w:sz w:val="32"/>
        </w:rPr>
        <w:t xml:space="preserve"> </w:t>
      </w:r>
    </w:p>
    <w:p w:rsidR="006A1464" w:rsidRDefault="006A1464" w:rsidP="00AD63C6">
      <w:pPr>
        <w:rPr>
          <w:sz w:val="28"/>
        </w:rPr>
      </w:pPr>
    </w:p>
    <w:p w:rsidR="001F4D25" w:rsidRPr="001F4D25" w:rsidRDefault="001F4D25" w:rsidP="001F4D25">
      <w:pPr>
        <w:jc w:val="both"/>
        <w:rPr>
          <w:sz w:val="28"/>
        </w:rPr>
      </w:pPr>
      <w:r w:rsidRPr="001F4D25">
        <w:rPr>
          <w:sz w:val="28"/>
        </w:rPr>
        <w:t>Готовится новый план занятости инвалидов.</w:t>
      </w:r>
    </w:p>
    <w:p w:rsidR="001F4D25" w:rsidRPr="001F4D25" w:rsidRDefault="001F4D25" w:rsidP="001F4D25">
      <w:pPr>
        <w:jc w:val="both"/>
        <w:rPr>
          <w:sz w:val="28"/>
        </w:rPr>
      </w:pPr>
    </w:p>
    <w:p w:rsidR="001F4D25" w:rsidRDefault="001F4D25" w:rsidP="001F4D25">
      <w:pPr>
        <w:jc w:val="both"/>
        <w:rPr>
          <w:sz w:val="28"/>
        </w:rPr>
      </w:pPr>
      <w:r w:rsidRPr="001F4D25">
        <w:rPr>
          <w:sz w:val="28"/>
        </w:rPr>
        <w:t>В числе новых мер поддержки занятости инвалидов предлагается удвоить количество квотированных рабочих мест, сохранить индексацию пенсий работающим инвалидам, создать единую платформу, объединяющую работодателей и граждан с ограниченными возможностями здоровья, заменить систему квот в образовательных учреждениях на сертификаты. Соответствующие предложения поступили от общественных организаций.</w:t>
      </w:r>
    </w:p>
    <w:p w:rsidR="001F4D25" w:rsidRPr="001F4D25" w:rsidRDefault="001F4D25" w:rsidP="001F4D25">
      <w:pPr>
        <w:jc w:val="both"/>
        <w:rPr>
          <w:sz w:val="28"/>
        </w:rPr>
      </w:pPr>
    </w:p>
    <w:p w:rsidR="001F4D25" w:rsidRDefault="001F4D25" w:rsidP="001F4D25">
      <w:pPr>
        <w:jc w:val="both"/>
        <w:rPr>
          <w:sz w:val="28"/>
        </w:rPr>
      </w:pPr>
      <w:r w:rsidRPr="001F4D25">
        <w:rPr>
          <w:sz w:val="28"/>
        </w:rPr>
        <w:t xml:space="preserve">Так, </w:t>
      </w:r>
      <w:r w:rsidRPr="001F4D25">
        <w:rPr>
          <w:sz w:val="28"/>
          <w:highlight w:val="yellow"/>
        </w:rPr>
        <w:t>председатель Всероссийского общества инвалидов Михаил Терентьев</w:t>
      </w:r>
      <w:r w:rsidRPr="001F4D25">
        <w:rPr>
          <w:sz w:val="28"/>
        </w:rPr>
        <w:t xml:space="preserve"> считает, что работающим инвалидам необходимо восстановить индексацию пенсии. "Страховая пенсия по инвалидности компенсирует ограничения жизнедеятельности человека. Её нельзя расценивать, как дополнительный доход инвалида", - пояснил он.</w:t>
      </w:r>
    </w:p>
    <w:p w:rsidR="001F4D25" w:rsidRPr="001F4D25" w:rsidRDefault="001F4D25" w:rsidP="001F4D25">
      <w:pPr>
        <w:jc w:val="both"/>
        <w:rPr>
          <w:sz w:val="28"/>
        </w:rPr>
      </w:pPr>
    </w:p>
    <w:p w:rsidR="001F4D25" w:rsidRPr="001F4D25" w:rsidRDefault="001F4D25" w:rsidP="001F4D25">
      <w:pPr>
        <w:jc w:val="both"/>
        <w:rPr>
          <w:sz w:val="28"/>
        </w:rPr>
      </w:pPr>
      <w:r w:rsidRPr="001F4D25">
        <w:rPr>
          <w:sz w:val="28"/>
          <w:highlight w:val="yellow"/>
        </w:rPr>
        <w:t>Терентьев</w:t>
      </w:r>
      <w:r w:rsidRPr="001F4D25">
        <w:rPr>
          <w:sz w:val="28"/>
        </w:rPr>
        <w:t xml:space="preserve"> уверен, что занятость важна для людей с ограниченными возможностями, поскольку, благодаря ей, они могут почувствовать себя полноправными членами общества, получить дополнительные средства для существования.</w:t>
      </w:r>
    </w:p>
    <w:p w:rsidR="001F4D25" w:rsidRPr="001F4D25" w:rsidRDefault="001F4D25" w:rsidP="001F4D25">
      <w:pPr>
        <w:jc w:val="both"/>
        <w:rPr>
          <w:sz w:val="28"/>
        </w:rPr>
      </w:pPr>
    </w:p>
    <w:p w:rsidR="001F4D25" w:rsidRPr="001F4D25" w:rsidRDefault="001F4D25" w:rsidP="001F4D25">
      <w:pPr>
        <w:jc w:val="both"/>
        <w:rPr>
          <w:sz w:val="28"/>
        </w:rPr>
      </w:pPr>
      <w:r w:rsidRPr="001F4D25">
        <w:rPr>
          <w:sz w:val="28"/>
        </w:rPr>
        <w:t xml:space="preserve">Новые меры поддержки в трудоустройстве гражданам с инвалидностью обсудили на круглом столе в Общественной палате, где предложили изменить порядок приема в образовательные учреждения. Председатель комиссии по социальной политике ОП РФ Наталья Починок пояснила, что из 40 тысяч квот, используются только 7 тысяч. Потому что они предоставляются теми образовательными организациями, профиль которых не соответствует возможностям здоровья поступающих. "Квоты могут заменить образовательные сертификаты. Каждый инвалид сможет получить такой сертификат и реализовать свое право, поступив в колледж или вуз, если успешно сдаст экзамены в формате образовательных учреждений", - сказала она, подчеркнув, что образовательные организации, которые понимают потребности человека с инвалидностью, необходимо включить </w:t>
      </w:r>
      <w:proofErr w:type="gramStart"/>
      <w:r w:rsidRPr="001F4D25">
        <w:rPr>
          <w:sz w:val="28"/>
        </w:rPr>
        <w:t>в реестров</w:t>
      </w:r>
      <w:proofErr w:type="gramEnd"/>
      <w:r w:rsidRPr="001F4D25">
        <w:rPr>
          <w:sz w:val="28"/>
        </w:rPr>
        <w:t xml:space="preserve"> инвалидов ПФР.</w:t>
      </w:r>
    </w:p>
    <w:p w:rsidR="001F4D25" w:rsidRPr="001F4D25" w:rsidRDefault="001F4D25" w:rsidP="001F4D25">
      <w:pPr>
        <w:jc w:val="both"/>
        <w:rPr>
          <w:sz w:val="28"/>
        </w:rPr>
      </w:pPr>
    </w:p>
    <w:p w:rsidR="001F4D25" w:rsidRPr="001F4D25" w:rsidRDefault="001F4D25" w:rsidP="001F4D25">
      <w:pPr>
        <w:jc w:val="both"/>
        <w:rPr>
          <w:sz w:val="28"/>
        </w:rPr>
      </w:pPr>
      <w:r w:rsidRPr="001F4D25">
        <w:rPr>
          <w:sz w:val="28"/>
        </w:rPr>
        <w:t xml:space="preserve">При этом в Общественной палате подчеркнули, что план мероприятий по повышению уровня занятости инвалидов, который завершается в этом году, во многом оказался успешным. Как отметила председатель комиссии по социальной политике ОП РФ Наталья Починок, количество квотируемых рабочих мест увеличилось, большой рывок произошел в развитии и поддержке </w:t>
      </w:r>
      <w:r w:rsidRPr="001F4D25">
        <w:rPr>
          <w:sz w:val="28"/>
        </w:rPr>
        <w:lastRenderedPageBreak/>
        <w:t>конкурсов профессионального мастерства для инвалидов. Но самое главное, по её словам, что в период пандемии, когда отмечался рост безработицы, занятость для людей с инвалидностью удалось сохранить. "В этот сложный период мы смогли защитить граждан с ограниченными возможностями здоровья", - подчеркнула она.</w:t>
      </w:r>
    </w:p>
    <w:p w:rsidR="001F4D25" w:rsidRPr="001F4D25" w:rsidRDefault="001F4D25" w:rsidP="001F4D25">
      <w:pPr>
        <w:jc w:val="both"/>
        <w:rPr>
          <w:sz w:val="28"/>
        </w:rPr>
      </w:pPr>
    </w:p>
    <w:p w:rsidR="001F4D25" w:rsidRPr="001F4D25" w:rsidRDefault="001F4D25" w:rsidP="001F4D25">
      <w:pPr>
        <w:jc w:val="both"/>
        <w:rPr>
          <w:sz w:val="28"/>
        </w:rPr>
      </w:pPr>
      <w:r w:rsidRPr="001F4D25">
        <w:rPr>
          <w:sz w:val="28"/>
        </w:rPr>
        <w:t>В Минтруде сообщили, что сегодня на портале "Работа в России" представлено 3030 вакансий, 697 из которых размещены за последнюю неделю. Больше всего рабочих мест для инвалидов предлагает Почта России, ей требуются почти две сотни почтальонов и операторов связи. На высокооплачиваемые вакансии с зарплатой от 100 тысяч и выше чаще всего приглашаются программисты и инженеры. Более тысячи рабочих мест размещено в базе вакансий для инвалидов по зрению и почти 1,5 тысячи - для инвалидов по слуху.</w:t>
      </w:r>
    </w:p>
    <w:p w:rsidR="001F4D25" w:rsidRPr="001F4D25" w:rsidRDefault="001F4D25" w:rsidP="001F4D25">
      <w:pPr>
        <w:jc w:val="both"/>
        <w:rPr>
          <w:sz w:val="28"/>
        </w:rPr>
      </w:pPr>
    </w:p>
    <w:p w:rsidR="00AD63C6" w:rsidRPr="00C9147D" w:rsidRDefault="001F4D25" w:rsidP="001F4D25">
      <w:pPr>
        <w:jc w:val="both"/>
        <w:rPr>
          <w:sz w:val="36"/>
        </w:rPr>
      </w:pPr>
      <w:r w:rsidRPr="001F4D25">
        <w:rPr>
          <w:sz w:val="28"/>
        </w:rPr>
        <w:t>По данным Пенсионного фонда, всего в России числится около 3,5 млн человек с ограниченными возможностями здоровья, из них трудоустроены менее миллиона, то есть - 27%.</w:t>
      </w:r>
    </w:p>
    <w:p w:rsidR="00AD63C6" w:rsidRDefault="00004E18" w:rsidP="00AD63C6">
      <w:pPr>
        <w:jc w:val="both"/>
        <w:rPr>
          <w:rStyle w:val="a3"/>
          <w:i/>
          <w:sz w:val="28"/>
          <w:szCs w:val="28"/>
        </w:rPr>
      </w:pPr>
      <w:hyperlink w:anchor="Содержание" w:history="1">
        <w:r w:rsidR="00AD63C6" w:rsidRPr="00CA4A48">
          <w:rPr>
            <w:rStyle w:val="a3"/>
            <w:i/>
            <w:sz w:val="28"/>
            <w:szCs w:val="28"/>
          </w:rPr>
          <w:t>Вернуться к оглавлению</w:t>
        </w:r>
      </w:hyperlink>
    </w:p>
    <w:p w:rsidR="005377B6" w:rsidRDefault="005377B6" w:rsidP="00AD63C6">
      <w:pPr>
        <w:jc w:val="both"/>
        <w:rPr>
          <w:rStyle w:val="a3"/>
          <w:i/>
          <w:sz w:val="28"/>
          <w:szCs w:val="28"/>
        </w:rPr>
      </w:pPr>
    </w:p>
    <w:p w:rsidR="001F4D25" w:rsidRPr="003A7650" w:rsidRDefault="001F4D25" w:rsidP="00965616">
      <w:pPr>
        <w:pStyle w:val="2"/>
        <w:numPr>
          <w:ilvl w:val="1"/>
          <w:numId w:val="2"/>
        </w:numPr>
      </w:pPr>
      <w:bookmarkStart w:id="9" w:name="_Toc48397193"/>
      <w:r>
        <w:rPr>
          <w:rFonts w:ascii="Times New Roman" w:hAnsi="Times New Roman" w:cs="Times New Roman"/>
        </w:rPr>
        <w:t>10.</w:t>
      </w:r>
      <w:r w:rsidRPr="0077207A">
        <w:rPr>
          <w:rFonts w:ascii="Times New Roman" w:hAnsi="Times New Roman" w:cs="Times New Roman"/>
        </w:rPr>
        <w:t>0</w:t>
      </w:r>
      <w:r>
        <w:rPr>
          <w:rFonts w:ascii="Times New Roman" w:hAnsi="Times New Roman" w:cs="Times New Roman"/>
        </w:rPr>
        <w:t>8</w:t>
      </w:r>
      <w:r w:rsidRPr="0077207A">
        <w:rPr>
          <w:rFonts w:ascii="Times New Roman" w:hAnsi="Times New Roman" w:cs="Times New Roman"/>
        </w:rPr>
        <w:t xml:space="preserve">.2020, </w:t>
      </w:r>
      <w:r w:rsidR="00965616">
        <w:rPr>
          <w:rFonts w:ascii="Times New Roman" w:hAnsi="Times New Roman" w:cs="Times New Roman"/>
        </w:rPr>
        <w:t>П</w:t>
      </w:r>
      <w:r w:rsidR="00965616" w:rsidRPr="00965616">
        <w:rPr>
          <w:rFonts w:ascii="Times New Roman" w:hAnsi="Times New Roman" w:cs="Times New Roman"/>
        </w:rPr>
        <w:t>сковская Лента Новостей</w:t>
      </w:r>
      <w:r>
        <w:rPr>
          <w:rFonts w:ascii="Times New Roman" w:hAnsi="Times New Roman" w:cs="Times New Roman"/>
        </w:rPr>
        <w:t>. «</w:t>
      </w:r>
      <w:r w:rsidR="00B46482" w:rsidRPr="00B46482">
        <w:rPr>
          <w:rFonts w:ascii="Times New Roman" w:hAnsi="Times New Roman" w:cs="Times New Roman"/>
        </w:rPr>
        <w:t xml:space="preserve">Марина </w:t>
      </w:r>
      <w:proofErr w:type="spellStart"/>
      <w:r w:rsidR="00B46482" w:rsidRPr="00B46482">
        <w:rPr>
          <w:rFonts w:ascii="Times New Roman" w:hAnsi="Times New Roman" w:cs="Times New Roman"/>
        </w:rPr>
        <w:t>Борисенкова</w:t>
      </w:r>
      <w:proofErr w:type="spellEnd"/>
      <w:r w:rsidR="00B46482" w:rsidRPr="00B46482">
        <w:rPr>
          <w:rFonts w:ascii="Times New Roman" w:hAnsi="Times New Roman" w:cs="Times New Roman"/>
        </w:rPr>
        <w:t>: Законодателям всегда есть над чем работать</w:t>
      </w:r>
      <w:r>
        <w:rPr>
          <w:rFonts w:ascii="Times New Roman" w:hAnsi="Times New Roman" w:cs="Times New Roman"/>
        </w:rPr>
        <w:t>»</w:t>
      </w:r>
      <w:bookmarkEnd w:id="9"/>
    </w:p>
    <w:p w:rsidR="001F4D25" w:rsidRPr="00401207" w:rsidRDefault="00004E18" w:rsidP="001F4D25">
      <w:pPr>
        <w:rPr>
          <w:sz w:val="32"/>
        </w:rPr>
      </w:pPr>
      <w:hyperlink r:id="rId12" w:history="1">
        <w:r w:rsidR="00401207" w:rsidRPr="00401207">
          <w:rPr>
            <w:rStyle w:val="a3"/>
            <w:sz w:val="28"/>
          </w:rPr>
          <w:t>https://pln-pskov.ru/society/387749.html</w:t>
        </w:r>
      </w:hyperlink>
      <w:r w:rsidR="00401207" w:rsidRPr="00401207">
        <w:rPr>
          <w:sz w:val="28"/>
        </w:rPr>
        <w:t xml:space="preserve"> </w:t>
      </w:r>
      <w:r w:rsidR="001F4D25" w:rsidRPr="00401207">
        <w:rPr>
          <w:sz w:val="32"/>
        </w:rPr>
        <w:t xml:space="preserve"> </w:t>
      </w:r>
      <w:r w:rsidR="001F4D25" w:rsidRPr="00401207">
        <w:rPr>
          <w:sz w:val="36"/>
        </w:rPr>
        <w:t xml:space="preserve"> </w:t>
      </w:r>
    </w:p>
    <w:p w:rsidR="001F4D25" w:rsidRDefault="001F4D25" w:rsidP="001F4D25">
      <w:pPr>
        <w:rPr>
          <w:sz w:val="28"/>
        </w:rPr>
      </w:pPr>
    </w:p>
    <w:p w:rsidR="00973646" w:rsidRPr="00973646" w:rsidRDefault="00973646" w:rsidP="00973646">
      <w:pPr>
        <w:jc w:val="both"/>
        <w:rPr>
          <w:sz w:val="28"/>
        </w:rPr>
      </w:pPr>
      <w:r w:rsidRPr="00973646">
        <w:rPr>
          <w:sz w:val="28"/>
        </w:rPr>
        <w:t xml:space="preserve">В этом году мы столкнулись с непростым испытанием - пандемией </w:t>
      </w:r>
      <w:proofErr w:type="spellStart"/>
      <w:r w:rsidRPr="00973646">
        <w:rPr>
          <w:sz w:val="28"/>
        </w:rPr>
        <w:t>коронавирусной</w:t>
      </w:r>
      <w:proofErr w:type="spellEnd"/>
      <w:r w:rsidRPr="00973646">
        <w:rPr>
          <w:sz w:val="28"/>
        </w:rPr>
        <w:t xml:space="preserve"> инфекции. Для властей всех уровней, как исполнительной, так и законодательной, это серьезный вызов - как этому противостоять и поддерживать население. Но получил ли этот вызов достойный ответ?</w:t>
      </w:r>
    </w:p>
    <w:p w:rsidR="00973646" w:rsidRPr="00973646" w:rsidRDefault="00973646" w:rsidP="00973646">
      <w:pPr>
        <w:jc w:val="both"/>
        <w:rPr>
          <w:sz w:val="28"/>
        </w:rPr>
      </w:pPr>
    </w:p>
    <w:p w:rsidR="00973646" w:rsidRPr="00973646" w:rsidRDefault="00973646" w:rsidP="00973646">
      <w:pPr>
        <w:jc w:val="both"/>
        <w:rPr>
          <w:sz w:val="28"/>
        </w:rPr>
      </w:pPr>
      <w:r w:rsidRPr="00973646">
        <w:rPr>
          <w:sz w:val="28"/>
        </w:rPr>
        <w:t xml:space="preserve">Корреспондент Псковской Ленты Новостей узнал у </w:t>
      </w:r>
      <w:r w:rsidRPr="00E7678D">
        <w:rPr>
          <w:sz w:val="28"/>
          <w:highlight w:val="yellow"/>
        </w:rPr>
        <w:t xml:space="preserve">депутата Псковского областного Собрания, председателя областной организации «Всероссийского общества инвалидов» (ВОИ) Марины </w:t>
      </w:r>
      <w:proofErr w:type="spellStart"/>
      <w:r w:rsidRPr="00E7678D">
        <w:rPr>
          <w:sz w:val="28"/>
          <w:highlight w:val="yellow"/>
        </w:rPr>
        <w:t>Борисенковой</w:t>
      </w:r>
      <w:proofErr w:type="spellEnd"/>
      <w:r w:rsidRPr="00973646">
        <w:rPr>
          <w:sz w:val="28"/>
        </w:rPr>
        <w:t>, как она оценивает меры поддержки населения, в том числе людей с ограниченными возможностями здоровья в период пандемии коронавируса, а также о том, является ли в Псковской области доступная среда на самом деле доступной.</w:t>
      </w:r>
    </w:p>
    <w:p w:rsidR="00973646" w:rsidRPr="00A81F4E" w:rsidRDefault="00973646" w:rsidP="00973646">
      <w:pPr>
        <w:jc w:val="both"/>
        <w:rPr>
          <w:i/>
          <w:sz w:val="28"/>
        </w:rPr>
      </w:pPr>
    </w:p>
    <w:p w:rsidR="00973646" w:rsidRPr="00A81F4E" w:rsidRDefault="00973646" w:rsidP="00973646">
      <w:pPr>
        <w:jc w:val="both"/>
        <w:rPr>
          <w:i/>
          <w:sz w:val="28"/>
        </w:rPr>
      </w:pPr>
      <w:r w:rsidRPr="00A81F4E">
        <w:rPr>
          <w:i/>
          <w:sz w:val="28"/>
        </w:rPr>
        <w:t xml:space="preserve">- </w:t>
      </w:r>
      <w:r w:rsidRPr="00A81F4E">
        <w:rPr>
          <w:i/>
          <w:sz w:val="28"/>
          <w:highlight w:val="yellow"/>
        </w:rPr>
        <w:t>Марина Эдуардовна</w:t>
      </w:r>
      <w:r w:rsidRPr="00A81F4E">
        <w:rPr>
          <w:i/>
          <w:sz w:val="28"/>
        </w:rPr>
        <w:t>, в период пандемии COVID-19 законодатели и исполнительная власть работали, можно сказать, в одной упряжке. В итоге было разработано и принято немало мер поддержки как на федеральном, там и региональном уровне. А как вы оцениваете эти усилия? Насколько они оказались продуктивными?</w:t>
      </w:r>
    </w:p>
    <w:p w:rsidR="00973646" w:rsidRPr="00973646" w:rsidRDefault="00973646" w:rsidP="00973646">
      <w:pPr>
        <w:jc w:val="both"/>
        <w:rPr>
          <w:sz w:val="28"/>
        </w:rPr>
      </w:pPr>
    </w:p>
    <w:p w:rsidR="00973646" w:rsidRPr="00973646" w:rsidRDefault="00973646" w:rsidP="00973646">
      <w:pPr>
        <w:jc w:val="both"/>
        <w:rPr>
          <w:sz w:val="28"/>
        </w:rPr>
      </w:pPr>
      <w:r w:rsidRPr="00973646">
        <w:rPr>
          <w:sz w:val="28"/>
        </w:rPr>
        <w:t xml:space="preserve">- Наверное, я здесь дам оценку, скорее, как гражданин, а не как представитель власти. Это будет правильнее. Так вот, мне кажется, законодательная и исполнительная власть справились с этой задачей очень успешно. Я сама инвалид и руковожу </w:t>
      </w:r>
      <w:r w:rsidRPr="00A81F4E">
        <w:rPr>
          <w:sz w:val="28"/>
          <w:highlight w:val="yellow"/>
        </w:rPr>
        <w:t xml:space="preserve">организацией Всероссийского общества инвалидов в </w:t>
      </w:r>
      <w:r w:rsidRPr="00A81F4E">
        <w:rPr>
          <w:sz w:val="28"/>
          <w:highlight w:val="yellow"/>
        </w:rPr>
        <w:lastRenderedPageBreak/>
        <w:t>Псковской области</w:t>
      </w:r>
      <w:r w:rsidRPr="00973646">
        <w:rPr>
          <w:sz w:val="28"/>
        </w:rPr>
        <w:t>, и могу сказать, что помощь оказывалась действительно всесторонняя. Очень хорошо сработало и волонтерское движение. Справились хорошо, поэтому и серьезного роста заболеваемости нет. Наоборот, мы наблюдаем снижение, что, конечно, радует.</w:t>
      </w:r>
    </w:p>
    <w:p w:rsidR="00973646" w:rsidRPr="00973646" w:rsidRDefault="00973646" w:rsidP="00973646">
      <w:pPr>
        <w:jc w:val="both"/>
        <w:rPr>
          <w:sz w:val="28"/>
        </w:rPr>
      </w:pPr>
    </w:p>
    <w:p w:rsidR="00973646" w:rsidRPr="00A81F4E" w:rsidRDefault="00973646" w:rsidP="00973646">
      <w:pPr>
        <w:jc w:val="both"/>
        <w:rPr>
          <w:i/>
          <w:sz w:val="28"/>
        </w:rPr>
      </w:pPr>
      <w:r w:rsidRPr="00A81F4E">
        <w:rPr>
          <w:i/>
          <w:sz w:val="28"/>
        </w:rPr>
        <w:t>- Но насколько исчерпывающими были эти меры поддержки? Можем ли мы говорить о том, что людей действительно поддержали, когда многим из них пришлось провести немало дней в самоизоляции, а затем столкнуться с заметным снижением доходов?</w:t>
      </w:r>
    </w:p>
    <w:p w:rsidR="00973646" w:rsidRPr="00973646" w:rsidRDefault="00973646" w:rsidP="00973646">
      <w:pPr>
        <w:jc w:val="both"/>
        <w:rPr>
          <w:sz w:val="28"/>
        </w:rPr>
      </w:pPr>
    </w:p>
    <w:p w:rsidR="00973646" w:rsidRPr="00973646" w:rsidRDefault="00973646" w:rsidP="00973646">
      <w:pPr>
        <w:jc w:val="both"/>
        <w:rPr>
          <w:sz w:val="28"/>
        </w:rPr>
      </w:pPr>
      <w:r w:rsidRPr="00973646">
        <w:rPr>
          <w:sz w:val="28"/>
        </w:rPr>
        <w:t>- Сложный вопрос. У нас очень много категорий людей, которых затронула эта ситуация. Но точно могу сказать, что у нас была оказана очень большая поддержка семьям с детьми. И важно, что средства выделялись не единожды. Я сама воспитываю ребенка, и это стало большим подспорьем.</w:t>
      </w:r>
    </w:p>
    <w:p w:rsidR="00973646" w:rsidRPr="00973646" w:rsidRDefault="00973646" w:rsidP="00973646">
      <w:pPr>
        <w:jc w:val="both"/>
        <w:rPr>
          <w:sz w:val="28"/>
        </w:rPr>
      </w:pPr>
    </w:p>
    <w:p w:rsidR="00973646" w:rsidRPr="00973646" w:rsidRDefault="00973646" w:rsidP="00973646">
      <w:pPr>
        <w:jc w:val="both"/>
        <w:rPr>
          <w:sz w:val="28"/>
        </w:rPr>
      </w:pPr>
      <w:r w:rsidRPr="00973646">
        <w:rPr>
          <w:sz w:val="28"/>
        </w:rPr>
        <w:t>Если говорить о людях с инвалидностью, то на федеральном уровне были приняты законодательные акты, которые позволяли получить инвалидность или продлить действие документов, подтверждающих инвалидность, в упрощенном порядке, без посещения комиссий, в заочном режиме. Важно, что такая мера поддержки будет продлена, потому что она показала свою востребованность. Особенно людям из глубинки особенно сложно добираться до учреждений соцзащиты.</w:t>
      </w:r>
    </w:p>
    <w:p w:rsidR="00973646" w:rsidRPr="00973646" w:rsidRDefault="00973646" w:rsidP="00973646">
      <w:pPr>
        <w:jc w:val="both"/>
        <w:rPr>
          <w:sz w:val="28"/>
        </w:rPr>
      </w:pPr>
    </w:p>
    <w:p w:rsidR="00973646" w:rsidRPr="00973646" w:rsidRDefault="00973646" w:rsidP="00973646">
      <w:pPr>
        <w:jc w:val="both"/>
        <w:rPr>
          <w:sz w:val="28"/>
        </w:rPr>
      </w:pPr>
      <w:r w:rsidRPr="00973646">
        <w:rPr>
          <w:sz w:val="28"/>
        </w:rPr>
        <w:t xml:space="preserve">На региональном уровне был снижен налог на транспорт для организаций, в которых работает более 50% людей с инвалидностью, а не только для профильных НКО, таких как </w:t>
      </w:r>
      <w:r w:rsidRPr="00A81F4E">
        <w:rPr>
          <w:sz w:val="28"/>
          <w:highlight w:val="yellow"/>
        </w:rPr>
        <w:t>Всероссийская организация инвалидов</w:t>
      </w:r>
      <w:r w:rsidRPr="00973646">
        <w:rPr>
          <w:sz w:val="28"/>
        </w:rPr>
        <w:t>. Например, у нас есть общество слепых, у них форма ООО. Они пекут хлеб, у них есть транспорт для развозки продукции. Теперь они могут получить налоговую льготу, и это очень важно, поскольку организациям, которые добросовестно соблюдали самоизоляцию, не выходили на работу, очень сложно преодолевать этот период. В поддержку этой меры высказались и губернатор Псковской области Михаил Ведерников, и председатель Псковского областного Собрания депутатов Александр Котов.</w:t>
      </w:r>
    </w:p>
    <w:p w:rsidR="00973646" w:rsidRPr="00973646" w:rsidRDefault="00973646" w:rsidP="00973646">
      <w:pPr>
        <w:jc w:val="both"/>
        <w:rPr>
          <w:sz w:val="28"/>
        </w:rPr>
      </w:pPr>
    </w:p>
    <w:p w:rsidR="00973646" w:rsidRPr="00A81F4E" w:rsidRDefault="00973646" w:rsidP="00973646">
      <w:pPr>
        <w:jc w:val="both"/>
        <w:rPr>
          <w:i/>
          <w:sz w:val="28"/>
        </w:rPr>
      </w:pPr>
      <w:r w:rsidRPr="00A81F4E">
        <w:rPr>
          <w:i/>
          <w:sz w:val="28"/>
        </w:rPr>
        <w:t xml:space="preserve">- Если отвлечься от </w:t>
      </w:r>
      <w:proofErr w:type="spellStart"/>
      <w:r w:rsidRPr="00A81F4E">
        <w:rPr>
          <w:i/>
          <w:sz w:val="28"/>
        </w:rPr>
        <w:t>коронавирусной</w:t>
      </w:r>
      <w:proofErr w:type="spellEnd"/>
      <w:r w:rsidRPr="00A81F4E">
        <w:rPr>
          <w:i/>
          <w:sz w:val="28"/>
        </w:rPr>
        <w:t xml:space="preserve"> повестки и поговорить о не менее злободневной теме – доступной среде, то какие изменения здесь вы видите? Меняется ли ситуация в лучшую сторону в городе, в регионе?</w:t>
      </w:r>
    </w:p>
    <w:p w:rsidR="00973646" w:rsidRPr="00973646" w:rsidRDefault="00973646" w:rsidP="00973646">
      <w:pPr>
        <w:jc w:val="both"/>
        <w:rPr>
          <w:sz w:val="28"/>
        </w:rPr>
      </w:pPr>
    </w:p>
    <w:p w:rsidR="00973646" w:rsidRPr="00973646" w:rsidRDefault="00973646" w:rsidP="00973646">
      <w:pPr>
        <w:jc w:val="both"/>
        <w:rPr>
          <w:sz w:val="28"/>
        </w:rPr>
      </w:pPr>
      <w:r w:rsidRPr="00973646">
        <w:rPr>
          <w:sz w:val="28"/>
        </w:rPr>
        <w:t xml:space="preserve">- Положительные сдвиги, безусловно, есть. Нам удалось побывать в недавно отреставрированных помещениях Двора Постникова, там предусмотрено для людей с инвалидностью и удобное перемещение по объекту, и возможность попасть внутрь. К сожалению, объекты культурного наследия невозможно полностью приспособить под людей с ограниченными возможностями, но у них все-таки появилась возможность прикоснуться к эпохе XVIII века, ощутить ее. Там закуплено специальное интерактивное оборудование, и для слабовидящих людей предусмотрены тактильные картины и репродукции. Только представьте, </w:t>
      </w:r>
      <w:r w:rsidRPr="00973646">
        <w:rPr>
          <w:sz w:val="28"/>
        </w:rPr>
        <w:lastRenderedPageBreak/>
        <w:t>даже человек, который никогда не видел, сможет прикоснуться к шедеврам. Такое не везде в России есть, и очень здорово, что оно появилось у нас, в Псковской области.</w:t>
      </w:r>
    </w:p>
    <w:p w:rsidR="00973646" w:rsidRPr="00973646" w:rsidRDefault="00973646" w:rsidP="00973646">
      <w:pPr>
        <w:jc w:val="both"/>
        <w:rPr>
          <w:sz w:val="28"/>
        </w:rPr>
      </w:pPr>
    </w:p>
    <w:p w:rsidR="00973646" w:rsidRPr="00973646" w:rsidRDefault="00973646" w:rsidP="00973646">
      <w:pPr>
        <w:jc w:val="both"/>
        <w:rPr>
          <w:sz w:val="28"/>
        </w:rPr>
      </w:pPr>
      <w:r w:rsidRPr="00973646">
        <w:rPr>
          <w:sz w:val="28"/>
        </w:rPr>
        <w:t>В Приказные палаты тоже закупили специальное оборудование. Правда, не везде это происходит так, как хотелось бы, не всегда это удобно и доступно. Например, когда мы выезжали в Изборск, то обнаружили, что там очень сложно передвигаться. Я знаю, что в Пушкинских Горах отлично подготовлена пешеходная сеть, в том числе и для передвижения людей с инвалидностью, но на объекты там попасть все-таки сложно. Хотя, может быть, это не очень возможно сделать в принципе. Если полностью все сделать для инвалидов, может быть нарушен исторический вид.</w:t>
      </w:r>
    </w:p>
    <w:p w:rsidR="00973646" w:rsidRPr="00973646" w:rsidRDefault="00973646" w:rsidP="00973646">
      <w:pPr>
        <w:jc w:val="both"/>
        <w:rPr>
          <w:sz w:val="28"/>
        </w:rPr>
      </w:pPr>
    </w:p>
    <w:p w:rsidR="00973646" w:rsidRPr="00973646" w:rsidRDefault="00973646" w:rsidP="00973646">
      <w:pPr>
        <w:jc w:val="both"/>
        <w:rPr>
          <w:sz w:val="28"/>
        </w:rPr>
      </w:pPr>
      <w:r w:rsidRPr="00973646">
        <w:rPr>
          <w:sz w:val="28"/>
        </w:rPr>
        <w:t xml:space="preserve">Недавно мы провели мониторинг Рижского проспекта, где практически завершен ремонт, и парка на Четырех углах. Они все очень доступны и удобны, причем для всех нозологий. Но если взять, например, улицу Леона </w:t>
      </w:r>
      <w:proofErr w:type="spellStart"/>
      <w:r w:rsidRPr="00973646">
        <w:rPr>
          <w:sz w:val="28"/>
        </w:rPr>
        <w:t>Поземского</w:t>
      </w:r>
      <w:proofErr w:type="spellEnd"/>
      <w:r w:rsidRPr="00973646">
        <w:rPr>
          <w:sz w:val="28"/>
        </w:rPr>
        <w:t>, то там пока остается очень много вопросов.</w:t>
      </w:r>
    </w:p>
    <w:p w:rsidR="00973646" w:rsidRPr="00973646" w:rsidRDefault="00973646" w:rsidP="00973646">
      <w:pPr>
        <w:jc w:val="both"/>
        <w:rPr>
          <w:sz w:val="28"/>
        </w:rPr>
      </w:pPr>
    </w:p>
    <w:p w:rsidR="00973646" w:rsidRPr="008A6536" w:rsidRDefault="00973646" w:rsidP="00973646">
      <w:pPr>
        <w:jc w:val="both"/>
        <w:rPr>
          <w:i/>
          <w:sz w:val="28"/>
        </w:rPr>
      </w:pPr>
      <w:r w:rsidRPr="008A6536">
        <w:rPr>
          <w:i/>
          <w:sz w:val="28"/>
        </w:rPr>
        <w:t xml:space="preserve">- Но ведь и работы на улице Леона </w:t>
      </w:r>
      <w:proofErr w:type="spellStart"/>
      <w:r w:rsidRPr="008A6536">
        <w:rPr>
          <w:i/>
          <w:sz w:val="28"/>
        </w:rPr>
        <w:t>Поземского</w:t>
      </w:r>
      <w:proofErr w:type="spellEnd"/>
      <w:r w:rsidRPr="008A6536">
        <w:rPr>
          <w:i/>
          <w:sz w:val="28"/>
        </w:rPr>
        <w:t xml:space="preserve"> еще не окончены?</w:t>
      </w:r>
    </w:p>
    <w:p w:rsidR="00973646" w:rsidRPr="00973646" w:rsidRDefault="00973646" w:rsidP="00973646">
      <w:pPr>
        <w:jc w:val="both"/>
        <w:rPr>
          <w:sz w:val="28"/>
        </w:rPr>
      </w:pPr>
    </w:p>
    <w:p w:rsidR="00973646" w:rsidRPr="00973646" w:rsidRDefault="00973646" w:rsidP="00973646">
      <w:pPr>
        <w:jc w:val="both"/>
        <w:rPr>
          <w:sz w:val="28"/>
        </w:rPr>
      </w:pPr>
      <w:r w:rsidRPr="00973646">
        <w:rPr>
          <w:sz w:val="28"/>
        </w:rPr>
        <w:t>- Не окончены. Но наши эксперты уже видят конечный результат, и именно он вызывает много вопросов.</w:t>
      </w:r>
    </w:p>
    <w:p w:rsidR="00973646" w:rsidRPr="00973646" w:rsidRDefault="00973646" w:rsidP="00973646">
      <w:pPr>
        <w:jc w:val="both"/>
        <w:rPr>
          <w:sz w:val="28"/>
        </w:rPr>
      </w:pPr>
    </w:p>
    <w:p w:rsidR="00973646" w:rsidRPr="008A6536" w:rsidRDefault="00973646" w:rsidP="00973646">
      <w:pPr>
        <w:jc w:val="both"/>
        <w:rPr>
          <w:i/>
          <w:sz w:val="28"/>
        </w:rPr>
      </w:pPr>
      <w:r w:rsidRPr="008A6536">
        <w:rPr>
          <w:i/>
          <w:sz w:val="28"/>
        </w:rPr>
        <w:t>- Как реагируют на ваши замечания?</w:t>
      </w:r>
    </w:p>
    <w:p w:rsidR="00973646" w:rsidRPr="00973646" w:rsidRDefault="00973646" w:rsidP="00973646">
      <w:pPr>
        <w:jc w:val="both"/>
        <w:rPr>
          <w:sz w:val="28"/>
        </w:rPr>
      </w:pPr>
    </w:p>
    <w:p w:rsidR="00973646" w:rsidRPr="00973646" w:rsidRDefault="00973646" w:rsidP="00973646">
      <w:pPr>
        <w:jc w:val="both"/>
        <w:rPr>
          <w:sz w:val="28"/>
        </w:rPr>
      </w:pPr>
      <w:r w:rsidRPr="00973646">
        <w:rPr>
          <w:sz w:val="28"/>
        </w:rPr>
        <w:t xml:space="preserve">- Разные подрядчики по-разному реагируют. По улице </w:t>
      </w:r>
      <w:proofErr w:type="spellStart"/>
      <w:r w:rsidRPr="00973646">
        <w:rPr>
          <w:sz w:val="28"/>
        </w:rPr>
        <w:t>Поземского</w:t>
      </w:r>
      <w:proofErr w:type="spellEnd"/>
      <w:r w:rsidRPr="00973646">
        <w:rPr>
          <w:sz w:val="28"/>
        </w:rPr>
        <w:t xml:space="preserve"> мы пока не получили ответа.</w:t>
      </w:r>
    </w:p>
    <w:p w:rsidR="00973646" w:rsidRPr="00973646" w:rsidRDefault="00973646" w:rsidP="00973646">
      <w:pPr>
        <w:jc w:val="both"/>
        <w:rPr>
          <w:sz w:val="28"/>
        </w:rPr>
      </w:pPr>
    </w:p>
    <w:p w:rsidR="00973646" w:rsidRPr="008A6536" w:rsidRDefault="00973646" w:rsidP="00973646">
      <w:pPr>
        <w:jc w:val="both"/>
        <w:rPr>
          <w:i/>
          <w:sz w:val="28"/>
        </w:rPr>
      </w:pPr>
      <w:r w:rsidRPr="008A6536">
        <w:rPr>
          <w:i/>
          <w:sz w:val="28"/>
        </w:rPr>
        <w:t>- Вот-вот (мы все надеемся на это) Псковская область войдет в «зеленую зону» по коронавирусу, а значит, большая часть ограничений будет снята. Тем не менее, мы понимаем, что пандемия будет иметь и отложенный эффект. В связи с этим, как вы считаете, есть еще над чем поработать законодателям, чтобы поддержать и бизнес, и население?</w:t>
      </w:r>
    </w:p>
    <w:p w:rsidR="00973646" w:rsidRPr="00973646" w:rsidRDefault="00973646" w:rsidP="00973646">
      <w:pPr>
        <w:jc w:val="both"/>
        <w:rPr>
          <w:sz w:val="28"/>
        </w:rPr>
      </w:pPr>
    </w:p>
    <w:p w:rsidR="00973646" w:rsidRPr="00973646" w:rsidRDefault="00973646" w:rsidP="00973646">
      <w:pPr>
        <w:jc w:val="both"/>
        <w:rPr>
          <w:sz w:val="28"/>
        </w:rPr>
      </w:pPr>
      <w:r w:rsidRPr="00973646">
        <w:rPr>
          <w:sz w:val="28"/>
        </w:rPr>
        <w:t>- Законодателям всегда есть над чем работать, подумать над тем, как улучшить ситуацию в нашем государстве. Постоянно возникают новые вопросы и вызовы, которые требуют незамедлительного решения.</w:t>
      </w:r>
    </w:p>
    <w:p w:rsidR="00973646" w:rsidRPr="00973646" w:rsidRDefault="00973646" w:rsidP="00973646">
      <w:pPr>
        <w:jc w:val="both"/>
        <w:rPr>
          <w:sz w:val="28"/>
        </w:rPr>
      </w:pPr>
    </w:p>
    <w:p w:rsidR="00973646" w:rsidRPr="00973646" w:rsidRDefault="00973646" w:rsidP="00973646">
      <w:pPr>
        <w:jc w:val="both"/>
        <w:rPr>
          <w:sz w:val="28"/>
        </w:rPr>
      </w:pPr>
      <w:r w:rsidRPr="00973646">
        <w:rPr>
          <w:sz w:val="28"/>
        </w:rPr>
        <w:t xml:space="preserve">Если говорить конкретно про </w:t>
      </w:r>
      <w:proofErr w:type="spellStart"/>
      <w:r w:rsidRPr="00973646">
        <w:rPr>
          <w:sz w:val="28"/>
        </w:rPr>
        <w:t>коронавирусную</w:t>
      </w:r>
      <w:proofErr w:type="spellEnd"/>
      <w:r w:rsidRPr="00973646">
        <w:rPr>
          <w:sz w:val="28"/>
        </w:rPr>
        <w:t xml:space="preserve"> инфекцию, то она преподнесла нам всем очень большой урок. Если мы сделаем из него правильные выводы, то будем победителями. Так, многие люди перешли в онлайн-режим, на дистанционную работу, и где-то это оказалось очень успешной практикой.</w:t>
      </w:r>
    </w:p>
    <w:p w:rsidR="00973646" w:rsidRPr="00973646" w:rsidRDefault="00973646" w:rsidP="00973646">
      <w:pPr>
        <w:jc w:val="both"/>
        <w:rPr>
          <w:sz w:val="28"/>
        </w:rPr>
      </w:pPr>
    </w:p>
    <w:p w:rsidR="001F4D25" w:rsidRPr="001F4D25" w:rsidRDefault="00973646" w:rsidP="00973646">
      <w:pPr>
        <w:jc w:val="both"/>
        <w:rPr>
          <w:sz w:val="28"/>
        </w:rPr>
      </w:pPr>
      <w:r w:rsidRPr="00973646">
        <w:rPr>
          <w:sz w:val="28"/>
        </w:rPr>
        <w:t>Жизнь не стоит на месте, и, может быть, такой стресс – это на самом деле возможность для развития.</w:t>
      </w:r>
    </w:p>
    <w:p w:rsidR="00B42B06" w:rsidRDefault="00004E18" w:rsidP="0009050E">
      <w:pPr>
        <w:pStyle w:val="af"/>
        <w:jc w:val="both"/>
        <w:rPr>
          <w:rStyle w:val="a3"/>
          <w:i/>
          <w:sz w:val="28"/>
          <w:szCs w:val="28"/>
        </w:rPr>
      </w:pPr>
      <w:hyperlink w:anchor="Содержание" w:history="1">
        <w:r w:rsidR="001F4D25" w:rsidRPr="00CA4A48">
          <w:rPr>
            <w:rStyle w:val="a3"/>
            <w:i/>
            <w:sz w:val="28"/>
            <w:szCs w:val="28"/>
          </w:rPr>
          <w:t>Вернуться к оглавлению</w:t>
        </w:r>
      </w:hyperlink>
    </w:p>
    <w:p w:rsidR="00F02991" w:rsidRDefault="00F02991" w:rsidP="0009050E">
      <w:pPr>
        <w:pStyle w:val="af"/>
        <w:jc w:val="both"/>
        <w:rPr>
          <w:rStyle w:val="a3"/>
          <w:i/>
          <w:sz w:val="28"/>
          <w:szCs w:val="28"/>
        </w:rPr>
      </w:pPr>
    </w:p>
    <w:p w:rsidR="008A6536" w:rsidRPr="003A7650" w:rsidRDefault="008A6536" w:rsidP="00020778">
      <w:pPr>
        <w:pStyle w:val="2"/>
        <w:numPr>
          <w:ilvl w:val="1"/>
          <w:numId w:val="2"/>
        </w:numPr>
      </w:pPr>
      <w:bookmarkStart w:id="10" w:name="_Toc48397194"/>
      <w:r>
        <w:rPr>
          <w:rFonts w:ascii="Times New Roman" w:hAnsi="Times New Roman" w:cs="Times New Roman"/>
        </w:rPr>
        <w:t>1</w:t>
      </w:r>
      <w:r w:rsidR="002773BC">
        <w:rPr>
          <w:rFonts w:ascii="Times New Roman" w:hAnsi="Times New Roman" w:cs="Times New Roman"/>
        </w:rPr>
        <w:t>2</w:t>
      </w:r>
      <w:r>
        <w:rPr>
          <w:rFonts w:ascii="Times New Roman" w:hAnsi="Times New Roman" w:cs="Times New Roman"/>
        </w:rPr>
        <w:t>.</w:t>
      </w:r>
      <w:r w:rsidRPr="0077207A">
        <w:rPr>
          <w:rFonts w:ascii="Times New Roman" w:hAnsi="Times New Roman" w:cs="Times New Roman"/>
        </w:rPr>
        <w:t>0</w:t>
      </w:r>
      <w:r>
        <w:rPr>
          <w:rFonts w:ascii="Times New Roman" w:hAnsi="Times New Roman" w:cs="Times New Roman"/>
        </w:rPr>
        <w:t>8</w:t>
      </w:r>
      <w:r w:rsidRPr="0077207A">
        <w:rPr>
          <w:rFonts w:ascii="Times New Roman" w:hAnsi="Times New Roman" w:cs="Times New Roman"/>
        </w:rPr>
        <w:t xml:space="preserve">.2020, </w:t>
      </w:r>
      <w:r w:rsidR="00020778" w:rsidRPr="00020778">
        <w:rPr>
          <w:rFonts w:ascii="Times New Roman" w:hAnsi="Times New Roman" w:cs="Times New Roman"/>
        </w:rPr>
        <w:t>Центр деловой информации Псковской области</w:t>
      </w:r>
      <w:r>
        <w:rPr>
          <w:rFonts w:ascii="Times New Roman" w:hAnsi="Times New Roman" w:cs="Times New Roman"/>
        </w:rPr>
        <w:t>. «</w:t>
      </w:r>
      <w:r w:rsidR="001A1C6C" w:rsidRPr="001A1C6C">
        <w:rPr>
          <w:rFonts w:ascii="Times New Roman" w:hAnsi="Times New Roman" w:cs="Times New Roman"/>
        </w:rPr>
        <w:t>Псковичей приглашают помочь бездомным животным</w:t>
      </w:r>
      <w:r>
        <w:rPr>
          <w:rFonts w:ascii="Times New Roman" w:hAnsi="Times New Roman" w:cs="Times New Roman"/>
        </w:rPr>
        <w:t>»</w:t>
      </w:r>
      <w:bookmarkEnd w:id="10"/>
    </w:p>
    <w:p w:rsidR="008A6536" w:rsidRPr="002773BC" w:rsidRDefault="00004E18" w:rsidP="008A6536">
      <w:pPr>
        <w:rPr>
          <w:sz w:val="36"/>
        </w:rPr>
      </w:pPr>
      <w:hyperlink r:id="rId13" w:history="1">
        <w:r w:rsidR="002773BC" w:rsidRPr="002773BC">
          <w:rPr>
            <w:rStyle w:val="a3"/>
            <w:sz w:val="28"/>
          </w:rPr>
          <w:t>http://businesspskov.ru/rdosug/cdhpd/173499.html</w:t>
        </w:r>
      </w:hyperlink>
      <w:r w:rsidR="002773BC" w:rsidRPr="002773BC">
        <w:rPr>
          <w:sz w:val="28"/>
        </w:rPr>
        <w:t xml:space="preserve"> </w:t>
      </w:r>
      <w:r w:rsidR="008A6536" w:rsidRPr="002773BC">
        <w:rPr>
          <w:sz w:val="32"/>
        </w:rPr>
        <w:t xml:space="preserve"> </w:t>
      </w:r>
      <w:r w:rsidR="008A6536" w:rsidRPr="002773BC">
        <w:rPr>
          <w:sz w:val="36"/>
        </w:rPr>
        <w:t xml:space="preserve"> </w:t>
      </w:r>
      <w:r w:rsidR="008A6536" w:rsidRPr="002773BC">
        <w:rPr>
          <w:sz w:val="40"/>
        </w:rPr>
        <w:t xml:space="preserve"> </w:t>
      </w:r>
    </w:p>
    <w:p w:rsidR="008A6536" w:rsidRDefault="008A6536" w:rsidP="008A6536">
      <w:pPr>
        <w:rPr>
          <w:sz w:val="28"/>
        </w:rPr>
      </w:pPr>
    </w:p>
    <w:p w:rsidR="00450E76" w:rsidRPr="00450E76" w:rsidRDefault="00450E76" w:rsidP="00450E76">
      <w:pPr>
        <w:jc w:val="both"/>
        <w:rPr>
          <w:sz w:val="28"/>
        </w:rPr>
      </w:pPr>
      <w:r w:rsidRPr="00450E76">
        <w:rPr>
          <w:sz w:val="28"/>
          <w:highlight w:val="yellow"/>
        </w:rPr>
        <w:t>Псковская областная организация ВОИ</w:t>
      </w:r>
      <w:r w:rsidRPr="00450E76">
        <w:rPr>
          <w:sz w:val="28"/>
        </w:rPr>
        <w:t xml:space="preserve"> предлагает отпраздновать «Всемирный день бездомных животных» вместе и сделать  добрые дела братьям нашим меньшим.</w:t>
      </w:r>
    </w:p>
    <w:p w:rsidR="00450E76" w:rsidRPr="00450E76" w:rsidRDefault="00450E76" w:rsidP="00450E76">
      <w:pPr>
        <w:jc w:val="both"/>
        <w:rPr>
          <w:sz w:val="28"/>
        </w:rPr>
      </w:pPr>
    </w:p>
    <w:p w:rsidR="00450E76" w:rsidRPr="00450E76" w:rsidRDefault="00450E76" w:rsidP="00450E76">
      <w:pPr>
        <w:jc w:val="both"/>
        <w:rPr>
          <w:sz w:val="28"/>
        </w:rPr>
      </w:pPr>
      <w:r w:rsidRPr="00450E76">
        <w:rPr>
          <w:sz w:val="28"/>
        </w:rPr>
        <w:t>Всех желающих приглашают поехать в гости к зоозащитной организации «Шанс», оказать посильную помощь в уходе за собаками и совершить прогулку с «хвостатым другом» по берегу реки.</w:t>
      </w:r>
    </w:p>
    <w:p w:rsidR="00450E76" w:rsidRPr="00450E76" w:rsidRDefault="00450E76" w:rsidP="00450E76">
      <w:pPr>
        <w:jc w:val="both"/>
        <w:rPr>
          <w:sz w:val="28"/>
        </w:rPr>
      </w:pPr>
    </w:p>
    <w:p w:rsidR="00450E76" w:rsidRPr="00450E76" w:rsidRDefault="00450E76" w:rsidP="00450E76">
      <w:pPr>
        <w:jc w:val="both"/>
        <w:rPr>
          <w:sz w:val="28"/>
        </w:rPr>
      </w:pPr>
      <w:r w:rsidRPr="00450E76">
        <w:rPr>
          <w:sz w:val="28"/>
        </w:rPr>
        <w:t>Волонтеров просят по возможности принести подарки для животных. Приюту необходимы: поводки, ошейники, крупы для каш, корма для животных, старые пледы, постельное белье.</w:t>
      </w:r>
    </w:p>
    <w:p w:rsidR="00450E76" w:rsidRPr="00450E76" w:rsidRDefault="00450E76" w:rsidP="00450E76">
      <w:pPr>
        <w:jc w:val="both"/>
        <w:rPr>
          <w:sz w:val="28"/>
        </w:rPr>
      </w:pPr>
    </w:p>
    <w:p w:rsidR="008A6536" w:rsidRPr="00973646" w:rsidRDefault="00450E76" w:rsidP="00450E76">
      <w:pPr>
        <w:jc w:val="both"/>
        <w:rPr>
          <w:sz w:val="28"/>
        </w:rPr>
      </w:pPr>
      <w:r w:rsidRPr="00450E76">
        <w:rPr>
          <w:sz w:val="28"/>
        </w:rPr>
        <w:t>Встреча волонтеров состоится  15 августа.</w:t>
      </w:r>
    </w:p>
    <w:p w:rsidR="008A6536" w:rsidRDefault="00004E18" w:rsidP="0009050E">
      <w:pPr>
        <w:pStyle w:val="af"/>
        <w:jc w:val="both"/>
        <w:rPr>
          <w:rStyle w:val="a3"/>
          <w:i/>
          <w:sz w:val="28"/>
          <w:szCs w:val="28"/>
        </w:rPr>
      </w:pPr>
      <w:hyperlink w:anchor="Содержание" w:history="1">
        <w:r w:rsidR="008A6536" w:rsidRPr="00CA4A48">
          <w:rPr>
            <w:rStyle w:val="a3"/>
            <w:i/>
            <w:sz w:val="28"/>
            <w:szCs w:val="28"/>
          </w:rPr>
          <w:t>Вернуться к оглавлению</w:t>
        </w:r>
      </w:hyperlink>
    </w:p>
    <w:p w:rsidR="003E38AA" w:rsidRDefault="003E38AA" w:rsidP="0009050E">
      <w:pPr>
        <w:pStyle w:val="af"/>
        <w:jc w:val="both"/>
        <w:rPr>
          <w:rStyle w:val="a3"/>
          <w:i/>
          <w:sz w:val="28"/>
          <w:szCs w:val="28"/>
        </w:rPr>
      </w:pPr>
    </w:p>
    <w:p w:rsidR="00354EB3" w:rsidRPr="003A7650" w:rsidRDefault="00354EB3" w:rsidP="00F2470E">
      <w:pPr>
        <w:pStyle w:val="2"/>
        <w:numPr>
          <w:ilvl w:val="1"/>
          <w:numId w:val="2"/>
        </w:numPr>
      </w:pPr>
      <w:bookmarkStart w:id="11" w:name="_Toc48397195"/>
      <w:r>
        <w:rPr>
          <w:rFonts w:ascii="Times New Roman" w:hAnsi="Times New Roman" w:cs="Times New Roman"/>
        </w:rPr>
        <w:t>1</w:t>
      </w:r>
      <w:r w:rsidR="00F55021">
        <w:rPr>
          <w:rFonts w:ascii="Times New Roman" w:hAnsi="Times New Roman" w:cs="Times New Roman"/>
        </w:rPr>
        <w:t>3</w:t>
      </w:r>
      <w:r>
        <w:rPr>
          <w:rFonts w:ascii="Times New Roman" w:hAnsi="Times New Roman" w:cs="Times New Roman"/>
        </w:rPr>
        <w:t>.</w:t>
      </w:r>
      <w:r w:rsidRPr="0077207A">
        <w:rPr>
          <w:rFonts w:ascii="Times New Roman" w:hAnsi="Times New Roman" w:cs="Times New Roman"/>
        </w:rPr>
        <w:t>0</w:t>
      </w:r>
      <w:r>
        <w:rPr>
          <w:rFonts w:ascii="Times New Roman" w:hAnsi="Times New Roman" w:cs="Times New Roman"/>
        </w:rPr>
        <w:t>8</w:t>
      </w:r>
      <w:r w:rsidRPr="0077207A">
        <w:rPr>
          <w:rFonts w:ascii="Times New Roman" w:hAnsi="Times New Roman" w:cs="Times New Roman"/>
        </w:rPr>
        <w:t xml:space="preserve">.2020, </w:t>
      </w:r>
      <w:r w:rsidR="00F2470E" w:rsidRPr="00F2470E">
        <w:rPr>
          <w:rFonts w:ascii="Times New Roman" w:hAnsi="Times New Roman" w:cs="Times New Roman"/>
        </w:rPr>
        <w:t>"</w:t>
      </w:r>
      <w:proofErr w:type="spellStart"/>
      <w:r w:rsidR="00F2470E" w:rsidRPr="00F2470E">
        <w:rPr>
          <w:rFonts w:ascii="Times New Roman" w:hAnsi="Times New Roman" w:cs="Times New Roman"/>
        </w:rPr>
        <w:t>ПроВладимир</w:t>
      </w:r>
      <w:proofErr w:type="spellEnd"/>
      <w:r w:rsidR="00F2470E" w:rsidRPr="00F2470E">
        <w:rPr>
          <w:rFonts w:ascii="Times New Roman" w:hAnsi="Times New Roman" w:cs="Times New Roman"/>
        </w:rPr>
        <w:t>"</w:t>
      </w:r>
      <w:r>
        <w:rPr>
          <w:rFonts w:ascii="Times New Roman" w:hAnsi="Times New Roman" w:cs="Times New Roman"/>
        </w:rPr>
        <w:t>. «</w:t>
      </w:r>
      <w:r w:rsidR="0094607A" w:rsidRPr="0094607A">
        <w:rPr>
          <w:rFonts w:ascii="Times New Roman" w:hAnsi="Times New Roman" w:cs="Times New Roman"/>
        </w:rPr>
        <w:t>Прогулка с препятствиями: как сделать Владимир доступным для всех</w:t>
      </w:r>
      <w:r>
        <w:rPr>
          <w:rFonts w:ascii="Times New Roman" w:hAnsi="Times New Roman" w:cs="Times New Roman"/>
        </w:rPr>
        <w:t>»</w:t>
      </w:r>
      <w:bookmarkEnd w:id="11"/>
    </w:p>
    <w:p w:rsidR="00354EB3" w:rsidRPr="00F55021" w:rsidRDefault="00004E18" w:rsidP="00354EB3">
      <w:pPr>
        <w:rPr>
          <w:sz w:val="40"/>
        </w:rPr>
      </w:pPr>
      <w:hyperlink r:id="rId14" w:history="1">
        <w:r w:rsidR="00F55021" w:rsidRPr="00F55021">
          <w:rPr>
            <w:rStyle w:val="a3"/>
            <w:sz w:val="28"/>
          </w:rPr>
          <w:t>https://provladimir.ru/2020/08/13/progulka-s-prepjatstvijami-kak-sdelat-vladimir-dostupnym-dlja-vseh/</w:t>
        </w:r>
      </w:hyperlink>
      <w:r w:rsidR="00F55021" w:rsidRPr="00F55021">
        <w:rPr>
          <w:sz w:val="28"/>
        </w:rPr>
        <w:t xml:space="preserve"> </w:t>
      </w:r>
      <w:r w:rsidR="00354EB3" w:rsidRPr="00F55021">
        <w:rPr>
          <w:sz w:val="32"/>
        </w:rPr>
        <w:t xml:space="preserve"> </w:t>
      </w:r>
      <w:r w:rsidR="00354EB3" w:rsidRPr="00F55021">
        <w:rPr>
          <w:sz w:val="36"/>
        </w:rPr>
        <w:t xml:space="preserve"> </w:t>
      </w:r>
      <w:r w:rsidR="00354EB3" w:rsidRPr="00F55021">
        <w:rPr>
          <w:sz w:val="40"/>
        </w:rPr>
        <w:t xml:space="preserve"> </w:t>
      </w:r>
      <w:r w:rsidR="00354EB3" w:rsidRPr="00F55021">
        <w:rPr>
          <w:sz w:val="44"/>
        </w:rPr>
        <w:t xml:space="preserve"> </w:t>
      </w:r>
    </w:p>
    <w:p w:rsidR="00354EB3" w:rsidRDefault="00354EB3" w:rsidP="00354EB3">
      <w:pPr>
        <w:rPr>
          <w:sz w:val="28"/>
        </w:rPr>
      </w:pPr>
    </w:p>
    <w:p w:rsidR="00786A93" w:rsidRPr="00786A93" w:rsidRDefault="00786A93" w:rsidP="00786A93">
      <w:pPr>
        <w:jc w:val="both"/>
        <w:rPr>
          <w:sz w:val="28"/>
        </w:rPr>
      </w:pPr>
      <w:r w:rsidRPr="00786A93">
        <w:rPr>
          <w:sz w:val="28"/>
        </w:rPr>
        <w:t>В 2020 году заканчивается действие муниципальной программы «Владимир — город равных возможностей».</w:t>
      </w:r>
    </w:p>
    <w:p w:rsidR="00786A93" w:rsidRPr="00786A93" w:rsidRDefault="00786A93" w:rsidP="00786A93">
      <w:pPr>
        <w:jc w:val="both"/>
        <w:rPr>
          <w:sz w:val="28"/>
        </w:rPr>
      </w:pPr>
    </w:p>
    <w:p w:rsidR="00786A93" w:rsidRPr="00786A93" w:rsidRDefault="00786A93" w:rsidP="00786A93">
      <w:pPr>
        <w:jc w:val="both"/>
        <w:rPr>
          <w:sz w:val="28"/>
        </w:rPr>
      </w:pPr>
      <w:r w:rsidRPr="00786A93">
        <w:rPr>
          <w:sz w:val="28"/>
        </w:rPr>
        <w:t>Рассуждая на тему доступной среды, невольно сравниваешь ситуацию во Владимире с европейскими городами. И сравнение получается не в нашу пользу. Отслеживается это простым показателем — количеством на улицах людей с ограниченными возможностями здоровья. Нельзя сказать, что у нас они вообще не выходят из дома, или что чиновники совсем не стараются сделать их жизнь комфортнее. Однако, как говорится, еще есть над чем работать.</w:t>
      </w:r>
    </w:p>
    <w:p w:rsidR="00786A93" w:rsidRPr="00786A93" w:rsidRDefault="00786A93" w:rsidP="00786A93">
      <w:pPr>
        <w:jc w:val="both"/>
        <w:rPr>
          <w:sz w:val="28"/>
        </w:rPr>
      </w:pPr>
    </w:p>
    <w:p w:rsidR="00786A93" w:rsidRPr="00786A93" w:rsidRDefault="00786A93" w:rsidP="00786A93">
      <w:pPr>
        <w:jc w:val="both"/>
        <w:rPr>
          <w:sz w:val="28"/>
        </w:rPr>
      </w:pPr>
      <w:r w:rsidRPr="00786A93">
        <w:rPr>
          <w:sz w:val="28"/>
        </w:rPr>
        <w:t xml:space="preserve">Что нужно, чтобы наш город действительно стал городом равных возможностей? Муниципальная программа с таким названием в 2020 году завершает свое пятилетнее действие. </w:t>
      </w:r>
      <w:proofErr w:type="spellStart"/>
      <w:r w:rsidRPr="00786A93">
        <w:rPr>
          <w:sz w:val="28"/>
        </w:rPr>
        <w:t>ПроВладимир</w:t>
      </w:r>
      <w:proofErr w:type="spellEnd"/>
      <w:r w:rsidRPr="00786A93">
        <w:rPr>
          <w:sz w:val="28"/>
        </w:rPr>
        <w:t xml:space="preserve"> пообщался с общественниками — Романом </w:t>
      </w:r>
      <w:proofErr w:type="spellStart"/>
      <w:r w:rsidRPr="00786A93">
        <w:rPr>
          <w:sz w:val="28"/>
        </w:rPr>
        <w:t>Зайкиным</w:t>
      </w:r>
      <w:proofErr w:type="spellEnd"/>
      <w:r w:rsidRPr="00786A93">
        <w:rPr>
          <w:sz w:val="28"/>
        </w:rPr>
        <w:t xml:space="preserve"> и </w:t>
      </w:r>
      <w:r w:rsidRPr="008F71F0">
        <w:rPr>
          <w:sz w:val="28"/>
          <w:highlight w:val="yellow"/>
        </w:rPr>
        <w:t>Михаилом Осокиным</w:t>
      </w:r>
      <w:r w:rsidRPr="00786A93">
        <w:rPr>
          <w:sz w:val="28"/>
        </w:rPr>
        <w:t>, а также направил запрос в горадминистрацию, чтобы оценить, что же сделано за эти годы для формирования доступной среды и социальной интеграции инвалидов.</w:t>
      </w:r>
    </w:p>
    <w:p w:rsidR="00786A93" w:rsidRPr="00786A93" w:rsidRDefault="00786A93" w:rsidP="00786A93">
      <w:pPr>
        <w:jc w:val="both"/>
        <w:rPr>
          <w:sz w:val="28"/>
        </w:rPr>
      </w:pPr>
    </w:p>
    <w:p w:rsidR="00786A93" w:rsidRPr="00786A93" w:rsidRDefault="00786A93" w:rsidP="00786A93">
      <w:pPr>
        <w:jc w:val="both"/>
        <w:rPr>
          <w:sz w:val="28"/>
        </w:rPr>
      </w:pPr>
      <w:r w:rsidRPr="00786A93">
        <w:rPr>
          <w:sz w:val="28"/>
        </w:rPr>
        <w:lastRenderedPageBreak/>
        <w:t>По данным ФКУ «Главное бюро медико-социальной экспертизы во Владимирской области», общая численность инвалидов во Владимире, которым рекомендовано использование кресла-коляски за 2018 год, — 472 человека. В том числе 52 ребенка.</w:t>
      </w:r>
    </w:p>
    <w:p w:rsidR="00786A93" w:rsidRPr="00786A93" w:rsidRDefault="00786A93" w:rsidP="00786A93">
      <w:pPr>
        <w:jc w:val="both"/>
        <w:rPr>
          <w:sz w:val="28"/>
        </w:rPr>
      </w:pPr>
    </w:p>
    <w:p w:rsidR="00786A93" w:rsidRPr="00786A93" w:rsidRDefault="00786A93" w:rsidP="00786A93">
      <w:pPr>
        <w:jc w:val="both"/>
        <w:rPr>
          <w:sz w:val="28"/>
        </w:rPr>
      </w:pPr>
      <w:r w:rsidRPr="00786A93">
        <w:rPr>
          <w:sz w:val="28"/>
        </w:rPr>
        <w:t>Заместитель председателя владимирской организации инвалидов-</w:t>
      </w:r>
      <w:proofErr w:type="spellStart"/>
      <w:r w:rsidRPr="00786A93">
        <w:rPr>
          <w:sz w:val="28"/>
        </w:rPr>
        <w:t>опорников</w:t>
      </w:r>
      <w:proofErr w:type="spellEnd"/>
      <w:r w:rsidRPr="00786A93">
        <w:rPr>
          <w:sz w:val="28"/>
        </w:rPr>
        <w:t xml:space="preserve"> «Надежда» Роман </w:t>
      </w:r>
      <w:proofErr w:type="spellStart"/>
      <w:r w:rsidRPr="00786A93">
        <w:rPr>
          <w:sz w:val="28"/>
        </w:rPr>
        <w:t>Зайкин</w:t>
      </w:r>
      <w:proofErr w:type="spellEnd"/>
      <w:r w:rsidRPr="00786A93">
        <w:rPr>
          <w:sz w:val="28"/>
        </w:rPr>
        <w:t xml:space="preserve"> не понаслышке знает о проблемах доступной среды в областной столице. </w:t>
      </w:r>
      <w:proofErr w:type="spellStart"/>
      <w:r w:rsidRPr="00786A93">
        <w:rPr>
          <w:sz w:val="28"/>
        </w:rPr>
        <w:t>ПроВладимир</w:t>
      </w:r>
      <w:proofErr w:type="spellEnd"/>
      <w:r w:rsidRPr="00786A93">
        <w:rPr>
          <w:sz w:val="28"/>
        </w:rPr>
        <w:t xml:space="preserve"> совершил с ним прогулку от двери его подъезда на улице Токарева до городского дома культуры на Горького, 54. Этот маршрут Роману хорошо знаком, поэтому непреодолимых препятствий на его пути не встретилось. Но все могло сложиться иначе, если бы герою нашего материала пришлось ехать по незнакомой дороге.</w:t>
      </w:r>
    </w:p>
    <w:p w:rsidR="00786A93" w:rsidRPr="00786A93" w:rsidRDefault="00786A93" w:rsidP="00786A93">
      <w:pPr>
        <w:jc w:val="both"/>
        <w:rPr>
          <w:sz w:val="28"/>
        </w:rPr>
      </w:pPr>
    </w:p>
    <w:p w:rsidR="00786A93" w:rsidRPr="00786A93" w:rsidRDefault="00786A93" w:rsidP="00786A93">
      <w:pPr>
        <w:jc w:val="both"/>
        <w:rPr>
          <w:sz w:val="28"/>
        </w:rPr>
      </w:pPr>
      <w:r w:rsidRPr="00786A93">
        <w:rPr>
          <w:sz w:val="28"/>
        </w:rPr>
        <w:t>«Мне 39 лет, больше 16 из них я нахожусь в инвалидном кресле. Занимаюсь практически всеми видами спорта — и стрельбой, и плаванием, и пауэрлифтингом, и армрестлингом, и бодибилдингом. Где есть возможность — там и участвую, в основном это тяжелая атлетика. Работаю заместителем председателя в „Надежде“, активно занимаюсь общественной деятельностью.</w:t>
      </w:r>
    </w:p>
    <w:p w:rsidR="00786A93" w:rsidRPr="00786A93" w:rsidRDefault="00786A93" w:rsidP="00786A93">
      <w:pPr>
        <w:jc w:val="both"/>
        <w:rPr>
          <w:sz w:val="28"/>
        </w:rPr>
      </w:pPr>
    </w:p>
    <w:p w:rsidR="00786A93" w:rsidRPr="00786A93" w:rsidRDefault="00786A93" w:rsidP="00786A93">
      <w:pPr>
        <w:jc w:val="both"/>
        <w:rPr>
          <w:sz w:val="28"/>
        </w:rPr>
      </w:pPr>
      <w:r w:rsidRPr="00786A93">
        <w:rPr>
          <w:sz w:val="28"/>
        </w:rPr>
        <w:t>Если говорить о доступной среде во Владимире, то за последние годы много что изменилось в лучшую сторону. Спасибо огромное всем, кто к этому причастен. Но много есть такого, что хотелось бы изменить. Элементарно — бордюрная плитка, это будет помощь не только для инвалидов, но и для мам с колясками, бабушек и дедушек, детей. Это можно сделать без всяких сложностей, например, положить бордюр не вертикально, а горизонтально. Сразу изменится очень многое — человеку не придется обходить или переезжать на другую улицу, чтобы этот бордюр не преодолевать. Единственное — все надо согласовать с городом. Сделать хотя бы частично, во дворе, где, скажем, живут два инвалида. Это действительно будет работать, а не так, что сделали пандус за 14 миллионов, а им пользуются один раз в год и непонятно кто».</w:t>
      </w:r>
    </w:p>
    <w:p w:rsidR="00786A93" w:rsidRPr="00786A93" w:rsidRDefault="00786A93" w:rsidP="00786A93">
      <w:pPr>
        <w:jc w:val="both"/>
        <w:rPr>
          <w:sz w:val="28"/>
        </w:rPr>
      </w:pPr>
    </w:p>
    <w:p w:rsidR="00786A93" w:rsidRPr="00786A93" w:rsidRDefault="00786A93" w:rsidP="00786A93">
      <w:pPr>
        <w:jc w:val="both"/>
        <w:rPr>
          <w:sz w:val="28"/>
        </w:rPr>
      </w:pPr>
      <w:r w:rsidRPr="00786A93">
        <w:rPr>
          <w:sz w:val="28"/>
        </w:rPr>
        <w:t>Целенаправленно средства на понижение высоты бортового камня на пешеходных переходах через проезжую часть по программе «Владимир — город равных возможностей» выделялись в последний раз в 2015 году: 301,3 тысячи рублей из муниципального бюджета и 468,8 тысячи рублей из регионального бюджета. Далее работы стали обязательно включаться в условия контрактов по программам «Комфортная городская среда», «Безопасные и качественные дороги» и по другим муниципальным контрактам, связанным с ремонтом и строительством дорог.</w:t>
      </w:r>
    </w:p>
    <w:p w:rsidR="00786A93" w:rsidRPr="00786A93" w:rsidRDefault="00786A93" w:rsidP="00786A93">
      <w:pPr>
        <w:jc w:val="both"/>
        <w:rPr>
          <w:sz w:val="28"/>
        </w:rPr>
      </w:pPr>
    </w:p>
    <w:p w:rsidR="00786A93" w:rsidRPr="00786A93" w:rsidRDefault="00786A93" w:rsidP="00786A93">
      <w:pPr>
        <w:jc w:val="both"/>
        <w:rPr>
          <w:sz w:val="28"/>
        </w:rPr>
      </w:pPr>
      <w:r w:rsidRPr="00786A93">
        <w:rPr>
          <w:sz w:val="28"/>
        </w:rPr>
        <w:t xml:space="preserve">Роман </w:t>
      </w:r>
      <w:proofErr w:type="spellStart"/>
      <w:r w:rsidRPr="00786A93">
        <w:rPr>
          <w:sz w:val="28"/>
        </w:rPr>
        <w:t>Зайкин</w:t>
      </w:r>
      <w:proofErr w:type="spellEnd"/>
      <w:r w:rsidRPr="00786A93">
        <w:rPr>
          <w:sz w:val="28"/>
        </w:rPr>
        <w:t xml:space="preserve"> считает, что во Владимире для формирования полноценной доступной среды не хватает простой организованности. К этой теме нужно подходить не ради галочки, а рационально:</w:t>
      </w:r>
    </w:p>
    <w:p w:rsidR="00786A93" w:rsidRPr="00786A93" w:rsidRDefault="00786A93" w:rsidP="00786A93">
      <w:pPr>
        <w:jc w:val="both"/>
        <w:rPr>
          <w:sz w:val="28"/>
        </w:rPr>
      </w:pPr>
    </w:p>
    <w:p w:rsidR="00786A93" w:rsidRPr="00786A93" w:rsidRDefault="00786A93" w:rsidP="00786A93">
      <w:pPr>
        <w:jc w:val="both"/>
        <w:rPr>
          <w:sz w:val="28"/>
        </w:rPr>
      </w:pPr>
      <w:r w:rsidRPr="00786A93">
        <w:rPr>
          <w:sz w:val="28"/>
        </w:rPr>
        <w:t xml:space="preserve">«Нет смысла делать то, что не работает, люди же все видят. Например, когда [вместо удобного пандуса] приваривают шпалы, чей угол наклона составляет 25 </w:t>
      </w:r>
      <w:r w:rsidRPr="00786A93">
        <w:rPr>
          <w:sz w:val="28"/>
        </w:rPr>
        <w:lastRenderedPageBreak/>
        <w:t>градусов, это вредит всем, даже здоровым. Но такие казусы я вижу все реже и реже. Конечно, есть в городе точки, которые абсолютно недоступны для инвалидов. Есть магазины, у которых буквально две ступени, там даже не надо тратить 150 тысяч на пандус, просто положить дощечку ровно…</w:t>
      </w:r>
    </w:p>
    <w:p w:rsidR="00786A93" w:rsidRPr="00786A93" w:rsidRDefault="00786A93" w:rsidP="00786A93">
      <w:pPr>
        <w:jc w:val="both"/>
        <w:rPr>
          <w:sz w:val="28"/>
        </w:rPr>
      </w:pPr>
    </w:p>
    <w:p w:rsidR="00786A93" w:rsidRPr="00786A93" w:rsidRDefault="00786A93" w:rsidP="00786A93">
      <w:pPr>
        <w:jc w:val="both"/>
        <w:rPr>
          <w:sz w:val="28"/>
        </w:rPr>
      </w:pPr>
      <w:r w:rsidRPr="00786A93">
        <w:rPr>
          <w:sz w:val="28"/>
        </w:rPr>
        <w:t>Хотелось бы обсудить с общественными организациями и властями, чтобы в регионе помогали с установкой пандусов у небольших магазинчиков и парикмахерских. Люди мало информированы до сих пор, а у бизнесменов столько проблем и так мало времени, что им не до того, чтобы вникать еще и в тему доступной среды. Некоторые обращают на это внимание и даже получают дотации от государства. Бизнес боится — им лишь бы на плаву удержаться, какие уж тут инвалиды… В этом и кроется ответ.</w:t>
      </w:r>
    </w:p>
    <w:p w:rsidR="00786A93" w:rsidRPr="00786A93" w:rsidRDefault="00786A93" w:rsidP="00786A93">
      <w:pPr>
        <w:jc w:val="both"/>
        <w:rPr>
          <w:sz w:val="28"/>
        </w:rPr>
      </w:pPr>
    </w:p>
    <w:p w:rsidR="00786A93" w:rsidRPr="00786A93" w:rsidRDefault="00786A93" w:rsidP="00786A93">
      <w:pPr>
        <w:jc w:val="both"/>
        <w:rPr>
          <w:sz w:val="28"/>
        </w:rPr>
      </w:pPr>
      <w:proofErr w:type="spellStart"/>
      <w:r w:rsidRPr="00786A93">
        <w:rPr>
          <w:sz w:val="28"/>
        </w:rPr>
        <w:t>Низкопольные</w:t>
      </w:r>
      <w:proofErr w:type="spellEnd"/>
      <w:r w:rsidRPr="00786A93">
        <w:rPr>
          <w:sz w:val="28"/>
        </w:rPr>
        <w:t xml:space="preserve"> автобусы вот создали, но ими почти не пользуются, если честно. Да, „</w:t>
      </w:r>
      <w:proofErr w:type="spellStart"/>
      <w:r w:rsidRPr="00786A93">
        <w:rPr>
          <w:sz w:val="28"/>
        </w:rPr>
        <w:t>Волгабас</w:t>
      </w:r>
      <w:proofErr w:type="spellEnd"/>
      <w:r w:rsidRPr="00786A93">
        <w:rPr>
          <w:sz w:val="28"/>
        </w:rPr>
        <w:t>“ опускается и туда можно запрыгнуть, если ты натренированный колясочник. А для того, чтобы полностью опустить автобус на один бок, водителю придется выйти из машины, поднять люк, положить его и меня впустить. Дай бог здоровья водителям, которые помогают и это делают. Плюс добрые люди, которые тебя поднимут и хоть на полку с коляской закинут. Так что с автобусами все 50 на 50 — если захочешь, то доедешь».</w:t>
      </w:r>
    </w:p>
    <w:p w:rsidR="00786A93" w:rsidRPr="00786A93" w:rsidRDefault="00786A93" w:rsidP="00786A93">
      <w:pPr>
        <w:jc w:val="both"/>
        <w:rPr>
          <w:sz w:val="28"/>
        </w:rPr>
      </w:pPr>
    </w:p>
    <w:p w:rsidR="00786A93" w:rsidRPr="00786A93" w:rsidRDefault="00786A93" w:rsidP="00786A93">
      <w:pPr>
        <w:jc w:val="both"/>
        <w:rPr>
          <w:sz w:val="28"/>
        </w:rPr>
      </w:pPr>
      <w:r w:rsidRPr="00786A93">
        <w:rPr>
          <w:sz w:val="28"/>
        </w:rPr>
        <w:t xml:space="preserve">По информации из мэрии, во Владимире на маршрутах общественного транспорта используется 98-100 единиц </w:t>
      </w:r>
      <w:proofErr w:type="spellStart"/>
      <w:r w:rsidRPr="00786A93">
        <w:rPr>
          <w:sz w:val="28"/>
        </w:rPr>
        <w:t>низкопольного</w:t>
      </w:r>
      <w:proofErr w:type="spellEnd"/>
      <w:r w:rsidRPr="00786A93">
        <w:rPr>
          <w:sz w:val="28"/>
        </w:rPr>
        <w:t xml:space="preserve"> транспорта. За конкретными маршрутами они не закреплены.</w:t>
      </w:r>
    </w:p>
    <w:p w:rsidR="00786A93" w:rsidRPr="00786A93" w:rsidRDefault="00786A93" w:rsidP="00786A93">
      <w:pPr>
        <w:jc w:val="both"/>
        <w:rPr>
          <w:sz w:val="28"/>
        </w:rPr>
      </w:pPr>
    </w:p>
    <w:p w:rsidR="00786A93" w:rsidRPr="00786A93" w:rsidRDefault="00786A93" w:rsidP="00786A93">
      <w:pPr>
        <w:jc w:val="both"/>
        <w:rPr>
          <w:sz w:val="28"/>
        </w:rPr>
      </w:pPr>
      <w:r w:rsidRPr="008F71F0">
        <w:rPr>
          <w:sz w:val="28"/>
          <w:highlight w:val="yellow"/>
        </w:rPr>
        <w:t>Председатель областной организации Всероссийского общества инвалидов Михаил Осокин</w:t>
      </w:r>
      <w:r w:rsidRPr="00786A93">
        <w:rPr>
          <w:sz w:val="28"/>
        </w:rPr>
        <w:t xml:space="preserve"> поясняет, что все люди разные, и если один предпочитает смотреть дома телевизор, то другой хочет много путешествовать. Но выбор должен быть продиктован желанием человека, а не доступностью или недоступностью среды. Однако если говорить об инвалидах, то этот выбор есть сейчас не у всех.</w:t>
      </w:r>
    </w:p>
    <w:p w:rsidR="00786A93" w:rsidRPr="00786A93" w:rsidRDefault="00786A93" w:rsidP="00786A93">
      <w:pPr>
        <w:jc w:val="both"/>
        <w:rPr>
          <w:sz w:val="28"/>
        </w:rPr>
      </w:pPr>
    </w:p>
    <w:p w:rsidR="00786A93" w:rsidRPr="00786A93" w:rsidRDefault="00786A93" w:rsidP="00786A93">
      <w:pPr>
        <w:jc w:val="both"/>
        <w:rPr>
          <w:sz w:val="28"/>
        </w:rPr>
      </w:pPr>
      <w:r w:rsidRPr="00786A93">
        <w:rPr>
          <w:sz w:val="28"/>
        </w:rPr>
        <w:t>«Самое базовое, с чего все начинается, — доступность самих жилых помещений. Если мы говорим о каком-то многоквартирном жилом доме, то найти такой, чтобы совсем был доступный, чтобы человек, пользующийся коляской, мог туда заселиться и все будет хорошо</w:t>
      </w:r>
      <w:proofErr w:type="gramStart"/>
      <w:r w:rsidRPr="00786A93">
        <w:rPr>
          <w:sz w:val="28"/>
        </w:rPr>
        <w:t>… Да</w:t>
      </w:r>
      <w:proofErr w:type="gramEnd"/>
      <w:r w:rsidRPr="00786A93">
        <w:rPr>
          <w:sz w:val="28"/>
        </w:rPr>
        <w:t xml:space="preserve"> мы не найдем. Ну, может быть, единицы есть. Это касается, к сожалению, даже и новых домов, там тоже не всегда все хорошо.</w:t>
      </w:r>
    </w:p>
    <w:p w:rsidR="00786A93" w:rsidRPr="00786A93" w:rsidRDefault="00786A93" w:rsidP="00786A93">
      <w:pPr>
        <w:jc w:val="both"/>
        <w:rPr>
          <w:sz w:val="28"/>
        </w:rPr>
      </w:pPr>
    </w:p>
    <w:p w:rsidR="00786A93" w:rsidRPr="00786A93" w:rsidRDefault="00786A93" w:rsidP="00786A93">
      <w:pPr>
        <w:jc w:val="both"/>
        <w:rPr>
          <w:sz w:val="28"/>
        </w:rPr>
      </w:pPr>
      <w:r w:rsidRPr="00786A93">
        <w:rPr>
          <w:sz w:val="28"/>
        </w:rPr>
        <w:t>Мотивировать застройщиков можно, говоря ему о том, что хорошо, а что плохо. Это один вариант, на некоторых людей он все-таки действует. А есть варианты, когда существуют вполне себе жесткие требования государственных норм, стандартов. И есть люди, которые заставят эти стандартны соблюсти. Что касается застройщиков, вот этот механизм должен быть прежде всего. Требования и сейчас есть, но есть возможность уклониться, что-то недоделать или сделать не совсем так. Поэтому пока это не работает как часы.</w:t>
      </w:r>
    </w:p>
    <w:p w:rsidR="00786A93" w:rsidRPr="00786A93" w:rsidRDefault="00786A93" w:rsidP="00786A93">
      <w:pPr>
        <w:jc w:val="both"/>
        <w:rPr>
          <w:sz w:val="28"/>
        </w:rPr>
      </w:pPr>
    </w:p>
    <w:p w:rsidR="00786A93" w:rsidRPr="00786A93" w:rsidRDefault="00786A93" w:rsidP="00786A93">
      <w:pPr>
        <w:jc w:val="both"/>
        <w:rPr>
          <w:sz w:val="28"/>
        </w:rPr>
      </w:pPr>
      <w:r w:rsidRPr="00786A93">
        <w:rPr>
          <w:sz w:val="28"/>
        </w:rPr>
        <w:t>Если мы с вами говорим про многоквартирные жилые дома, то механизм контроля, в принципе, там большой на сегодняшний момент. Там есть контроль на стадии разработки проектной документации, всяческие надзорные структуры, кончая прокуратурой. Потому что несоблюдение вопросов доступности, это вполне себе предмет для проверки прокуратуры. У прокурора серьезные полномочия и, скажем так, есть инструменты, чтобы произвести впечатление на застройщика».</w:t>
      </w:r>
    </w:p>
    <w:p w:rsidR="00786A93" w:rsidRPr="00786A93" w:rsidRDefault="00786A93" w:rsidP="00786A93">
      <w:pPr>
        <w:jc w:val="both"/>
        <w:rPr>
          <w:sz w:val="28"/>
        </w:rPr>
      </w:pPr>
    </w:p>
    <w:p w:rsidR="00786A93" w:rsidRPr="00786A93" w:rsidRDefault="00786A93" w:rsidP="00786A93">
      <w:pPr>
        <w:jc w:val="both"/>
        <w:rPr>
          <w:sz w:val="28"/>
        </w:rPr>
      </w:pPr>
      <w:r w:rsidRPr="00786A93">
        <w:rPr>
          <w:sz w:val="28"/>
        </w:rPr>
        <w:t>Согласно ответу из горадминистрации, новые дома принимаются только с выполнением требований федеральным нормативов по доступной среде. В старом жилом фонде проблема доступности среды сохраняется и может быть решена путем выработки соответствующего решения собрания собственников жилых помещений.</w:t>
      </w:r>
    </w:p>
    <w:p w:rsidR="00786A93" w:rsidRPr="00786A93" w:rsidRDefault="00786A93" w:rsidP="00786A93">
      <w:pPr>
        <w:jc w:val="both"/>
        <w:rPr>
          <w:sz w:val="28"/>
        </w:rPr>
      </w:pPr>
    </w:p>
    <w:p w:rsidR="00786A93" w:rsidRPr="00786A93" w:rsidRDefault="00786A93" w:rsidP="00786A93">
      <w:pPr>
        <w:jc w:val="both"/>
        <w:rPr>
          <w:sz w:val="28"/>
        </w:rPr>
      </w:pPr>
      <w:r w:rsidRPr="00786A93">
        <w:rPr>
          <w:sz w:val="28"/>
        </w:rPr>
        <w:t xml:space="preserve">Если речь идет о домах, которые уже введены в эксплуатацию, то тут возникают свои сложности с обустройством пандуса или подъемника. Главный вопрос — существует ли для этого техническая возможность, хватит ли ширины лестницы, не будут ли нарушены пожарные нормы? Как объясняет </w:t>
      </w:r>
      <w:r w:rsidRPr="008F71F0">
        <w:rPr>
          <w:sz w:val="28"/>
          <w:highlight w:val="yellow"/>
        </w:rPr>
        <w:t>Михаил Осокин</w:t>
      </w:r>
      <w:r w:rsidRPr="00786A93">
        <w:rPr>
          <w:sz w:val="28"/>
        </w:rPr>
        <w:t>, есть и другой аспект, финансовый:</w:t>
      </w:r>
    </w:p>
    <w:p w:rsidR="00786A93" w:rsidRPr="00786A93" w:rsidRDefault="00786A93" w:rsidP="00786A93">
      <w:pPr>
        <w:jc w:val="both"/>
        <w:rPr>
          <w:sz w:val="28"/>
        </w:rPr>
      </w:pPr>
    </w:p>
    <w:p w:rsidR="00786A93" w:rsidRPr="00786A93" w:rsidRDefault="00786A93" w:rsidP="00786A93">
      <w:pPr>
        <w:jc w:val="both"/>
        <w:rPr>
          <w:sz w:val="28"/>
        </w:rPr>
      </w:pPr>
      <w:r w:rsidRPr="00786A93">
        <w:rPr>
          <w:sz w:val="28"/>
        </w:rPr>
        <w:t>«В определенном случае эти расходы лягут на собственников жилья в этом многоквартирном доме. И тут их придется спросить — готовы ли она потратиться на это? Они могут отказаться. И иногда в таких случаях отказываются. Потому что какой-нибудь электрический подъемник — это затраты, которые могут составлять от 70 до 500 тысяч рублей. Вот представьте себе, вы живете в многоквартирном доме, в вашем подъезде, условно, десять квартир. И вам говорят: „Мы будем устанавливать подъемник для соседа с инвалидностью, с вас 50 тысяч“. Реакция частенько предсказуемая.</w:t>
      </w:r>
    </w:p>
    <w:p w:rsidR="00786A93" w:rsidRPr="00786A93" w:rsidRDefault="00786A93" w:rsidP="00786A93">
      <w:pPr>
        <w:jc w:val="both"/>
        <w:rPr>
          <w:sz w:val="28"/>
        </w:rPr>
      </w:pPr>
    </w:p>
    <w:p w:rsidR="00786A93" w:rsidRPr="00786A93" w:rsidRDefault="00786A93" w:rsidP="00786A93">
      <w:pPr>
        <w:jc w:val="both"/>
        <w:rPr>
          <w:sz w:val="28"/>
        </w:rPr>
      </w:pPr>
      <w:r w:rsidRPr="00786A93">
        <w:rPr>
          <w:sz w:val="28"/>
        </w:rPr>
        <w:t>Собственников можно не спрашивать только в том случае, если пандус делается за счет денег муниципалитета или какой-нибудь областной или федеральной программы. Рассчитывать на благотворительные фонды в масштабе Владимирской области не приходится. Ресурсы, которые здесь собираются благотворителями, не такие сказочные. Они есть, но всем нуждающимся на благоустройство жилья мы, наверное, не соберем.</w:t>
      </w:r>
    </w:p>
    <w:p w:rsidR="00786A93" w:rsidRPr="00786A93" w:rsidRDefault="00786A93" w:rsidP="00786A93">
      <w:pPr>
        <w:jc w:val="both"/>
        <w:rPr>
          <w:sz w:val="28"/>
        </w:rPr>
      </w:pPr>
    </w:p>
    <w:p w:rsidR="00786A93" w:rsidRPr="00786A93" w:rsidRDefault="00786A93" w:rsidP="00786A93">
      <w:pPr>
        <w:jc w:val="both"/>
        <w:rPr>
          <w:sz w:val="28"/>
        </w:rPr>
      </w:pPr>
      <w:r w:rsidRPr="00786A93">
        <w:rPr>
          <w:sz w:val="28"/>
        </w:rPr>
        <w:t xml:space="preserve">Так как установлены государственные стандарты, то должны быть и механизмы финансирования. Пусть не всех сразу, пусть в порядке очередности и с расстановкой приоритетов. Но это должна быть государственная программа. Или это можно повесить на муниципалитеты, но в этом случае им государство все равно как-то должно помогать. Либо </w:t>
      </w:r>
      <w:proofErr w:type="spellStart"/>
      <w:r w:rsidRPr="00786A93">
        <w:rPr>
          <w:sz w:val="28"/>
        </w:rPr>
        <w:t>софинансирование</w:t>
      </w:r>
      <w:proofErr w:type="spellEnd"/>
      <w:r w:rsidRPr="00786A93">
        <w:rPr>
          <w:sz w:val="28"/>
        </w:rPr>
        <w:t>, либо дополнительные льготы за то, что муниципалитеты реализуют такую программу, либо еще что-то».</w:t>
      </w:r>
    </w:p>
    <w:p w:rsidR="00786A93" w:rsidRPr="00786A93" w:rsidRDefault="00786A93" w:rsidP="00786A93">
      <w:pPr>
        <w:jc w:val="both"/>
        <w:rPr>
          <w:sz w:val="28"/>
        </w:rPr>
      </w:pPr>
    </w:p>
    <w:p w:rsidR="00786A93" w:rsidRPr="00786A93" w:rsidRDefault="00786A93" w:rsidP="00786A93">
      <w:pPr>
        <w:jc w:val="both"/>
        <w:rPr>
          <w:sz w:val="28"/>
        </w:rPr>
      </w:pPr>
      <w:r w:rsidRPr="00786A93">
        <w:rPr>
          <w:sz w:val="28"/>
        </w:rPr>
        <w:lastRenderedPageBreak/>
        <w:t xml:space="preserve">Роман </w:t>
      </w:r>
      <w:proofErr w:type="spellStart"/>
      <w:r w:rsidRPr="00786A93">
        <w:rPr>
          <w:sz w:val="28"/>
        </w:rPr>
        <w:t>Зайкин</w:t>
      </w:r>
      <w:proofErr w:type="spellEnd"/>
      <w:r w:rsidRPr="00786A93">
        <w:rPr>
          <w:sz w:val="28"/>
        </w:rPr>
        <w:t xml:space="preserve"> отмечает, что в социальной и культурной сфере города проделана большая работа, и итоги радуют:</w:t>
      </w:r>
    </w:p>
    <w:p w:rsidR="00786A93" w:rsidRPr="00786A93" w:rsidRDefault="00786A93" w:rsidP="00786A93">
      <w:pPr>
        <w:jc w:val="both"/>
        <w:rPr>
          <w:sz w:val="28"/>
        </w:rPr>
      </w:pPr>
      <w:r w:rsidRPr="00786A93">
        <w:rPr>
          <w:sz w:val="28"/>
        </w:rPr>
        <w:t>«Многие социальные и культурные учреждения города уже оборудованы доступной средой, а где этого нет, ставят лифты. Я думаю, где-то процентов на 60 Владимир можно считать доступным… Возможно, завышаю, но хотелось бы, чтобы так и было».</w:t>
      </w:r>
    </w:p>
    <w:p w:rsidR="00786A93" w:rsidRPr="00786A93" w:rsidRDefault="00786A93" w:rsidP="00786A93">
      <w:pPr>
        <w:jc w:val="both"/>
        <w:rPr>
          <w:sz w:val="28"/>
        </w:rPr>
      </w:pPr>
    </w:p>
    <w:p w:rsidR="00786A93" w:rsidRPr="00786A93" w:rsidRDefault="00786A93" w:rsidP="00786A93">
      <w:pPr>
        <w:jc w:val="both"/>
        <w:rPr>
          <w:sz w:val="28"/>
        </w:rPr>
      </w:pPr>
      <w:r w:rsidRPr="008F71F0">
        <w:rPr>
          <w:sz w:val="28"/>
          <w:highlight w:val="yellow"/>
        </w:rPr>
        <w:t>Владимир Осокин</w:t>
      </w:r>
      <w:r w:rsidRPr="00786A93">
        <w:rPr>
          <w:sz w:val="28"/>
        </w:rPr>
        <w:t xml:space="preserve"> называет учреждения соцзащиты «образцово показательными» — там многое обустроено в соответствии с требованиями доступности. В учреждениях культуры тоже стараются, можно похвалить </w:t>
      </w:r>
      <w:proofErr w:type="spellStart"/>
      <w:r w:rsidRPr="00786A93">
        <w:rPr>
          <w:sz w:val="28"/>
        </w:rPr>
        <w:t>ОДКиИ</w:t>
      </w:r>
      <w:proofErr w:type="spellEnd"/>
      <w:r w:rsidRPr="00786A93">
        <w:rPr>
          <w:sz w:val="28"/>
        </w:rPr>
        <w:t xml:space="preserve"> и драмтеатр. ВСМЗ по возможности решает вопрос с </w:t>
      </w:r>
      <w:proofErr w:type="spellStart"/>
      <w:r w:rsidRPr="00786A93">
        <w:rPr>
          <w:sz w:val="28"/>
        </w:rPr>
        <w:t>безбарьерной</w:t>
      </w:r>
      <w:proofErr w:type="spellEnd"/>
      <w:r w:rsidRPr="00786A93">
        <w:rPr>
          <w:sz w:val="28"/>
        </w:rPr>
        <w:t xml:space="preserve"> средой, хотя им приходится нелегко не только с финансовой, но и с технической стороны вопроса — как, например, построить пандус в Золотых воротах?</w:t>
      </w:r>
    </w:p>
    <w:p w:rsidR="00786A93" w:rsidRPr="00786A93" w:rsidRDefault="00786A93" w:rsidP="00786A93">
      <w:pPr>
        <w:jc w:val="both"/>
        <w:rPr>
          <w:sz w:val="28"/>
        </w:rPr>
      </w:pPr>
    </w:p>
    <w:p w:rsidR="00786A93" w:rsidRPr="00786A93" w:rsidRDefault="00786A93" w:rsidP="00786A93">
      <w:pPr>
        <w:jc w:val="both"/>
        <w:rPr>
          <w:sz w:val="28"/>
        </w:rPr>
      </w:pPr>
      <w:r w:rsidRPr="00786A93">
        <w:rPr>
          <w:sz w:val="28"/>
        </w:rPr>
        <w:t>А вот с магазинами, торговыми центрами, парикмахерскими и другими коммерческими объектами дела обстоят не идеально. По мнению Михаила Осокина, высоким требованиям и стандартам соответствуют не все. Но и тут ситуация вроде бы меняется в лучшую сторону:</w:t>
      </w:r>
    </w:p>
    <w:p w:rsidR="00786A93" w:rsidRPr="00786A93" w:rsidRDefault="00786A93" w:rsidP="00786A93">
      <w:pPr>
        <w:jc w:val="both"/>
        <w:rPr>
          <w:sz w:val="28"/>
        </w:rPr>
      </w:pPr>
    </w:p>
    <w:p w:rsidR="00786A93" w:rsidRPr="00786A93" w:rsidRDefault="00786A93" w:rsidP="00786A93">
      <w:pPr>
        <w:jc w:val="both"/>
        <w:rPr>
          <w:sz w:val="28"/>
        </w:rPr>
      </w:pPr>
      <w:r w:rsidRPr="00786A93">
        <w:rPr>
          <w:sz w:val="28"/>
        </w:rPr>
        <w:t>«В первую очередь об доступности задумываются крупные сетевые магазины, потому что они понимают, что к ним будут предъявляться все эти требования. Например, большие гипермаркеты типа „Глобуса“ и „Ашана“ — там вопрос решен.</w:t>
      </w:r>
    </w:p>
    <w:p w:rsidR="00786A93" w:rsidRPr="00786A93" w:rsidRDefault="00786A93" w:rsidP="00786A93">
      <w:pPr>
        <w:jc w:val="both"/>
        <w:rPr>
          <w:sz w:val="28"/>
        </w:rPr>
      </w:pPr>
    </w:p>
    <w:p w:rsidR="00786A93" w:rsidRPr="00786A93" w:rsidRDefault="00786A93" w:rsidP="00786A93">
      <w:pPr>
        <w:jc w:val="both"/>
        <w:rPr>
          <w:sz w:val="28"/>
        </w:rPr>
      </w:pPr>
      <w:r w:rsidRPr="00786A93">
        <w:rPr>
          <w:sz w:val="28"/>
        </w:rPr>
        <w:t>Частный сектор экономики не так сложно заставить это выполнять. Главное, чтобы не пытались заставлять тех, для кого это будет убийственно. Если мы придем в крохотный магазинчик по месту жительства, который обслуживает три дома, и будем требовать, чтобы они потратили три миллиона на устройство электрического подъемника, то это, на мой взгляд, нечестно. И это противоречит требованиям Конвенции о правах инвалидов, где написано, что обустройство доступной среды не должно ложиться непосильным бременем на предпринимателя. Правда, формулировка есть, а расчета, что называть непосильным, а что посильным, не существует. А надо бы…».</w:t>
      </w:r>
    </w:p>
    <w:p w:rsidR="00786A93" w:rsidRPr="00786A93" w:rsidRDefault="00786A93" w:rsidP="00786A93">
      <w:pPr>
        <w:jc w:val="both"/>
        <w:rPr>
          <w:sz w:val="28"/>
        </w:rPr>
      </w:pPr>
    </w:p>
    <w:p w:rsidR="00786A93" w:rsidRPr="00786A93" w:rsidRDefault="00786A93" w:rsidP="00786A93">
      <w:pPr>
        <w:jc w:val="both"/>
        <w:rPr>
          <w:sz w:val="28"/>
        </w:rPr>
      </w:pPr>
      <w:r w:rsidRPr="00786A93">
        <w:rPr>
          <w:sz w:val="28"/>
        </w:rPr>
        <w:t xml:space="preserve">Есть один важный и позитивный момент, который касается доступности коммерческих объектов. Многие владельцы такой недвижимости пользуются «системой добровольной сертификации». Суть ее заключается в том, что специалисты проводят экспертизу доступности зданий и сооружений, а в случае несоответствия стандартам составляют подробный план адаптации. Об этом </w:t>
      </w:r>
      <w:proofErr w:type="spellStart"/>
      <w:r w:rsidRPr="00786A93">
        <w:rPr>
          <w:sz w:val="28"/>
        </w:rPr>
        <w:t>ПроВладимиру</w:t>
      </w:r>
      <w:proofErr w:type="spellEnd"/>
      <w:r w:rsidRPr="00786A93">
        <w:rPr>
          <w:sz w:val="28"/>
        </w:rPr>
        <w:t xml:space="preserve"> рассказал Роман </w:t>
      </w:r>
      <w:proofErr w:type="spellStart"/>
      <w:r w:rsidRPr="00786A93">
        <w:rPr>
          <w:sz w:val="28"/>
        </w:rPr>
        <w:t>Зайкин</w:t>
      </w:r>
      <w:proofErr w:type="spellEnd"/>
      <w:r w:rsidRPr="00786A93">
        <w:rPr>
          <w:sz w:val="28"/>
        </w:rPr>
        <w:t>:</w:t>
      </w:r>
    </w:p>
    <w:p w:rsidR="00786A93" w:rsidRPr="00786A93" w:rsidRDefault="00786A93" w:rsidP="00786A93">
      <w:pPr>
        <w:jc w:val="both"/>
        <w:rPr>
          <w:sz w:val="28"/>
        </w:rPr>
      </w:pPr>
    </w:p>
    <w:p w:rsidR="00786A93" w:rsidRPr="00786A93" w:rsidRDefault="00786A93" w:rsidP="00786A93">
      <w:pPr>
        <w:jc w:val="both"/>
        <w:rPr>
          <w:sz w:val="28"/>
        </w:rPr>
      </w:pPr>
      <w:r w:rsidRPr="00786A93">
        <w:rPr>
          <w:sz w:val="28"/>
        </w:rPr>
        <w:t>«Пусть сегодня это добровольная сертификация, но если ты отмечаешь соответствующим знаком свою гостиницу на карте, то это сразу идет тебе плюсом. К слову, система добровольной сертификации во Владимире очень востребована. Многие объекты сделаны непосредственно по СНиПам сертификации именно этой организации.</w:t>
      </w:r>
    </w:p>
    <w:p w:rsidR="00786A93" w:rsidRPr="00786A93" w:rsidRDefault="00786A93" w:rsidP="00786A93">
      <w:pPr>
        <w:jc w:val="both"/>
        <w:rPr>
          <w:sz w:val="28"/>
        </w:rPr>
      </w:pPr>
      <w:r w:rsidRPr="00786A93">
        <w:rPr>
          <w:sz w:val="28"/>
        </w:rPr>
        <w:lastRenderedPageBreak/>
        <w:t>Просто так сертификат получить нельзя, в оценке участвует целая группа экспертов, среди которых должны быть общественники из двух организаций. Сертификаты разграничены — они подтверждают частичную доступность или полную доступность. Если сертификат нужен на полную доступную среду, то должны быть представители организаций слепых, глухих и колясочников. И при согласовании не будет такого, что слепой пройдет, ударится лбом, а организации скажут «вы прошли сертификацию».</w:t>
      </w:r>
    </w:p>
    <w:p w:rsidR="00786A93" w:rsidRPr="00786A93" w:rsidRDefault="00786A93" w:rsidP="00786A93">
      <w:pPr>
        <w:jc w:val="both"/>
        <w:rPr>
          <w:sz w:val="28"/>
        </w:rPr>
      </w:pPr>
    </w:p>
    <w:p w:rsidR="00786A93" w:rsidRPr="00786A93" w:rsidRDefault="00786A93" w:rsidP="00786A93">
      <w:pPr>
        <w:jc w:val="both"/>
        <w:rPr>
          <w:sz w:val="28"/>
        </w:rPr>
      </w:pPr>
      <w:r w:rsidRPr="00786A93">
        <w:rPr>
          <w:sz w:val="28"/>
        </w:rPr>
        <w:t>В интернете есть «Интерактивная карта доступности объектов». Данные туда вносит региональный Владимирский комплексный центр социального обслуживания. Муниципалитеты дважды в год предоставляют сведения для актуализации.</w:t>
      </w:r>
    </w:p>
    <w:p w:rsidR="00786A93" w:rsidRPr="00786A93" w:rsidRDefault="00786A93" w:rsidP="00786A93">
      <w:pPr>
        <w:jc w:val="both"/>
        <w:rPr>
          <w:sz w:val="28"/>
        </w:rPr>
      </w:pPr>
    </w:p>
    <w:p w:rsidR="00786A93" w:rsidRPr="00786A93" w:rsidRDefault="00786A93" w:rsidP="00786A93">
      <w:pPr>
        <w:jc w:val="both"/>
        <w:rPr>
          <w:sz w:val="28"/>
        </w:rPr>
      </w:pPr>
      <w:r w:rsidRPr="00786A93">
        <w:rPr>
          <w:sz w:val="28"/>
        </w:rPr>
        <w:t xml:space="preserve">Отвечая на вопрос о том, когда же Владимир станет городом, максимально доступным для лиц с ограниченными возможностями здоровья, </w:t>
      </w:r>
      <w:r w:rsidRPr="008F71F0">
        <w:rPr>
          <w:sz w:val="28"/>
          <w:highlight w:val="yellow"/>
        </w:rPr>
        <w:t>Михаил Осокин</w:t>
      </w:r>
      <w:r w:rsidRPr="00786A93">
        <w:rPr>
          <w:sz w:val="28"/>
        </w:rPr>
        <w:t xml:space="preserve"> уточняет, что он — «осторожный оптимист»:</w:t>
      </w:r>
    </w:p>
    <w:p w:rsidR="00786A93" w:rsidRPr="00786A93" w:rsidRDefault="00786A93" w:rsidP="00786A93">
      <w:pPr>
        <w:jc w:val="both"/>
        <w:rPr>
          <w:sz w:val="28"/>
        </w:rPr>
      </w:pPr>
    </w:p>
    <w:p w:rsidR="00786A93" w:rsidRPr="00786A93" w:rsidRDefault="00786A93" w:rsidP="00786A93">
      <w:pPr>
        <w:jc w:val="both"/>
        <w:rPr>
          <w:sz w:val="28"/>
        </w:rPr>
      </w:pPr>
      <w:r w:rsidRPr="00786A93">
        <w:rPr>
          <w:sz w:val="28"/>
        </w:rPr>
        <w:t>«Я понимаю, что если все делать правильно и системно, то это затратно. И сделать во Владимире полностью доступную среду невозможно за год или два. К сожалению, это факт. Но я надеюсь, что году к 2030-му у нас, действительно, будет все прилично…. И если уж говорить про Европу, то не везде там все хорошо. Они стараются, но до сих пор, например, никто не знает, как решить вопрос доступности исторических центров. Как лепить к старому замку пандусы? Или как ехать на коляске по исторической брусчатке? Таких нюансов может быть много.</w:t>
      </w:r>
    </w:p>
    <w:p w:rsidR="00786A93" w:rsidRPr="00786A93" w:rsidRDefault="00786A93" w:rsidP="00786A93">
      <w:pPr>
        <w:jc w:val="both"/>
        <w:rPr>
          <w:sz w:val="28"/>
        </w:rPr>
      </w:pPr>
    </w:p>
    <w:p w:rsidR="00786A93" w:rsidRPr="00786A93" w:rsidRDefault="00786A93" w:rsidP="00786A93">
      <w:pPr>
        <w:jc w:val="both"/>
        <w:rPr>
          <w:sz w:val="28"/>
        </w:rPr>
      </w:pPr>
      <w:r w:rsidRPr="00786A93">
        <w:rPr>
          <w:sz w:val="28"/>
        </w:rPr>
        <w:t>У меня нет сомнений, что программа по созданию доступной среды во Владимире будет продлена. Есть перечень объектов, которые нужно благоустроить, он сформирован еще десять лет назад. И еще, наш город — это туристический центр. Мне всегда хотелось привезти сюда и поселить большое количество людей с инвалидностью. Такая возможность сейчас есть. Но возьмем центр города, там до сих пор есть места, где приходится перепрыгивать или очень далеко объезжать. Потом — вот приехали люди в центр, им хочется там посидеть где-нибудь в кафешке… Но вы знаете в центре кафе, куда можно заехать без ступенек? Опять же, мы с вами ведем экскурсионную группу, пятнадцать человек на колясках. Их бы покормить и продолжить экскурсию, но нам придется возвращать их в гостиницу. Это плохо, все впечатление теряется. А нужно сделать так, чтобы они приехали — а тут сказка».</w:t>
      </w:r>
    </w:p>
    <w:p w:rsidR="00786A93" w:rsidRPr="00786A93" w:rsidRDefault="00786A93" w:rsidP="00786A93">
      <w:pPr>
        <w:jc w:val="both"/>
        <w:rPr>
          <w:sz w:val="28"/>
        </w:rPr>
      </w:pPr>
    </w:p>
    <w:p w:rsidR="00786A93" w:rsidRPr="00786A93" w:rsidRDefault="00786A93" w:rsidP="00786A93">
      <w:pPr>
        <w:jc w:val="both"/>
        <w:rPr>
          <w:sz w:val="28"/>
        </w:rPr>
      </w:pPr>
      <w:r w:rsidRPr="00786A93">
        <w:rPr>
          <w:sz w:val="28"/>
        </w:rPr>
        <w:t>Но вернемся к тому, с чего начали — к муниципальной программе «Владимир — город равных возможностей 2015-2020». Ни для кого не секрет, что обустройство доступной среды упирается в финансовый вопрос, поэтому для понимания добавим цифр.</w:t>
      </w:r>
    </w:p>
    <w:p w:rsidR="00786A93" w:rsidRPr="00786A93" w:rsidRDefault="00786A93" w:rsidP="00786A93">
      <w:pPr>
        <w:jc w:val="both"/>
        <w:rPr>
          <w:sz w:val="28"/>
        </w:rPr>
      </w:pPr>
    </w:p>
    <w:p w:rsidR="00786A93" w:rsidRPr="00786A93" w:rsidRDefault="00786A93" w:rsidP="00786A93">
      <w:pPr>
        <w:jc w:val="both"/>
        <w:rPr>
          <w:sz w:val="28"/>
        </w:rPr>
      </w:pPr>
      <w:r w:rsidRPr="00786A93">
        <w:rPr>
          <w:sz w:val="28"/>
        </w:rPr>
        <w:t xml:space="preserve">Как рассказали </w:t>
      </w:r>
      <w:proofErr w:type="spellStart"/>
      <w:r w:rsidRPr="00786A93">
        <w:rPr>
          <w:sz w:val="28"/>
        </w:rPr>
        <w:t>ПроВладимиру</w:t>
      </w:r>
      <w:proofErr w:type="spellEnd"/>
      <w:r w:rsidRPr="00786A93">
        <w:rPr>
          <w:sz w:val="28"/>
        </w:rPr>
        <w:t xml:space="preserve"> в городской администрации, основной получатель средств по указанной выше программе — управление образования. </w:t>
      </w:r>
      <w:r w:rsidRPr="00786A93">
        <w:rPr>
          <w:sz w:val="28"/>
        </w:rPr>
        <w:lastRenderedPageBreak/>
        <w:t>Например, в текущем году именно в эту структуру отправили более 14 миллионов рублей из выделенных 15 миллионов.</w:t>
      </w:r>
    </w:p>
    <w:p w:rsidR="00786A93" w:rsidRPr="00786A93" w:rsidRDefault="00786A93" w:rsidP="00786A93">
      <w:pPr>
        <w:jc w:val="both"/>
        <w:rPr>
          <w:sz w:val="28"/>
        </w:rPr>
      </w:pPr>
    </w:p>
    <w:p w:rsidR="00786A93" w:rsidRPr="00786A93" w:rsidRDefault="00786A93" w:rsidP="00786A93">
      <w:pPr>
        <w:jc w:val="both"/>
        <w:rPr>
          <w:sz w:val="28"/>
        </w:rPr>
      </w:pPr>
      <w:r w:rsidRPr="00786A93">
        <w:rPr>
          <w:sz w:val="28"/>
        </w:rPr>
        <w:t xml:space="preserve">Значительная часть этих средств тратится на дополнительную материальную поддержку граждан, например, на обеспечение бесплатного одноразового питания детей-инвалидов в муниципальных дошкольных и общеобразовательных учреждениях. Кроме того, в этом году создаются комфортные условия для детей с ограниченными возможностями здоровья в двух детсадах и </w:t>
      </w:r>
      <w:proofErr w:type="spellStart"/>
      <w:r w:rsidRPr="00786A93">
        <w:rPr>
          <w:sz w:val="28"/>
        </w:rPr>
        <w:t>ДДюТ</w:t>
      </w:r>
      <w:proofErr w:type="spellEnd"/>
      <w:r w:rsidRPr="00786A93">
        <w:rPr>
          <w:sz w:val="28"/>
        </w:rPr>
        <w:t>, о чем недавно сообщала пресс-служба мэрии. Часть средств расходуется на проведение спортивных мероприятий и праздников.</w:t>
      </w:r>
    </w:p>
    <w:p w:rsidR="00786A93" w:rsidRPr="00786A93" w:rsidRDefault="00786A93" w:rsidP="00786A93">
      <w:pPr>
        <w:jc w:val="both"/>
        <w:rPr>
          <w:sz w:val="28"/>
        </w:rPr>
      </w:pPr>
    </w:p>
    <w:p w:rsidR="00786A93" w:rsidRPr="00786A93" w:rsidRDefault="00786A93" w:rsidP="00786A93">
      <w:pPr>
        <w:jc w:val="both"/>
        <w:rPr>
          <w:sz w:val="28"/>
        </w:rPr>
      </w:pPr>
      <w:r w:rsidRPr="00786A93">
        <w:rPr>
          <w:sz w:val="28"/>
        </w:rPr>
        <w:t>Собственно, все. Можно ли считать это финансирование достаточным? Конечно же нет, учитывая объемы работ. Лучше ли это, чем ничего? Разумеется.</w:t>
      </w:r>
    </w:p>
    <w:p w:rsidR="00786A93" w:rsidRPr="00786A93" w:rsidRDefault="00786A93" w:rsidP="00786A93">
      <w:pPr>
        <w:jc w:val="both"/>
        <w:rPr>
          <w:sz w:val="28"/>
        </w:rPr>
      </w:pPr>
    </w:p>
    <w:p w:rsidR="00786A93" w:rsidRPr="00786A93" w:rsidRDefault="00786A93" w:rsidP="00786A93">
      <w:pPr>
        <w:jc w:val="both"/>
        <w:rPr>
          <w:sz w:val="28"/>
        </w:rPr>
      </w:pPr>
      <w:r w:rsidRPr="00786A93">
        <w:rPr>
          <w:sz w:val="28"/>
        </w:rPr>
        <w:t xml:space="preserve">В мэрии подчеркивают, что программа помогла обустроить доступную среду в трех владимирских школах, трех садиках и в одном учреждении </w:t>
      </w:r>
      <w:proofErr w:type="spellStart"/>
      <w:r w:rsidRPr="00786A93">
        <w:rPr>
          <w:sz w:val="28"/>
        </w:rPr>
        <w:t>допобразования</w:t>
      </w:r>
      <w:proofErr w:type="spellEnd"/>
      <w:r w:rsidRPr="00786A93">
        <w:rPr>
          <w:sz w:val="28"/>
        </w:rPr>
        <w:t>. Но эта же работа ведется и за рамками программы. Так, объекты доступной среды дополнительно введены еще в одной школе, двух дошкольных учреждениях и в новых пристройках к четырем детсадам, которые сдали в 2019 году. За свой счет доступную среду обустраивают муниципальные учреждения культуры, спорта и молодежной политики.</w:t>
      </w:r>
    </w:p>
    <w:p w:rsidR="00786A93" w:rsidRPr="00786A93" w:rsidRDefault="00786A93" w:rsidP="00786A93">
      <w:pPr>
        <w:jc w:val="both"/>
        <w:rPr>
          <w:sz w:val="28"/>
        </w:rPr>
      </w:pPr>
    </w:p>
    <w:p w:rsidR="00786A93" w:rsidRPr="00786A93" w:rsidRDefault="00786A93" w:rsidP="00786A93">
      <w:pPr>
        <w:jc w:val="both"/>
        <w:rPr>
          <w:sz w:val="28"/>
        </w:rPr>
      </w:pPr>
      <w:r w:rsidRPr="00786A93">
        <w:rPr>
          <w:sz w:val="28"/>
        </w:rPr>
        <w:t>Эффективность пятилетней программы в Оранжевом доме намерены определить при помощи социологического исследования с длинным названием «Доля инвалидов, положительно оценивающих уровень доступности объектов социальной инфраструктуры и услуг в приоритетных сферах жизнедеятельности инвалидов и других маломобильных групп граждан». Провести опрос планируется уже в этом году. О результатах, будем надеяться, объявят публично.</w:t>
      </w:r>
    </w:p>
    <w:p w:rsidR="00786A93" w:rsidRPr="00786A93" w:rsidRDefault="00786A93" w:rsidP="00786A93">
      <w:pPr>
        <w:jc w:val="both"/>
        <w:rPr>
          <w:sz w:val="28"/>
        </w:rPr>
      </w:pPr>
    </w:p>
    <w:p w:rsidR="00786A93" w:rsidRPr="00786A93" w:rsidRDefault="00786A93" w:rsidP="00786A93">
      <w:pPr>
        <w:jc w:val="both"/>
        <w:rPr>
          <w:sz w:val="28"/>
        </w:rPr>
      </w:pPr>
      <w:r w:rsidRPr="00786A93">
        <w:rPr>
          <w:sz w:val="28"/>
        </w:rPr>
        <w:t>Но вот что будет дальше…</w:t>
      </w:r>
    </w:p>
    <w:p w:rsidR="00786A93" w:rsidRPr="00786A93" w:rsidRDefault="00786A93" w:rsidP="00786A93">
      <w:pPr>
        <w:jc w:val="both"/>
        <w:rPr>
          <w:sz w:val="28"/>
        </w:rPr>
      </w:pPr>
    </w:p>
    <w:p w:rsidR="00786A93" w:rsidRPr="00786A93" w:rsidRDefault="00786A93" w:rsidP="00786A93">
      <w:pPr>
        <w:jc w:val="both"/>
        <w:rPr>
          <w:sz w:val="28"/>
        </w:rPr>
      </w:pPr>
      <w:r w:rsidRPr="00786A93">
        <w:rPr>
          <w:sz w:val="28"/>
        </w:rPr>
        <w:t>Горадминистрация: по поводу принятия новой программы информация пока отсутствует. Федеральная программа «Доступная среда» также действует до 2020 года. Не ясно, будет ли новая федеральная программа или задачи создания доступной среды включат в другие приоритетные проекты (например, в нацпроект «Жилье и городская среда»).</w:t>
      </w:r>
    </w:p>
    <w:p w:rsidR="00786A93" w:rsidRPr="00786A93" w:rsidRDefault="00786A93" w:rsidP="00786A93">
      <w:pPr>
        <w:jc w:val="both"/>
        <w:rPr>
          <w:sz w:val="28"/>
        </w:rPr>
      </w:pPr>
    </w:p>
    <w:p w:rsidR="00786A93" w:rsidRPr="00786A93" w:rsidRDefault="00786A93" w:rsidP="00786A93">
      <w:pPr>
        <w:jc w:val="both"/>
        <w:rPr>
          <w:sz w:val="28"/>
        </w:rPr>
      </w:pPr>
      <w:r w:rsidRPr="00786A93">
        <w:rPr>
          <w:sz w:val="28"/>
        </w:rPr>
        <w:t>Пока решение о продлении действующей или принятии новой программы не принято, можно помечтать о том, что средств, заложенных в ней, хватит, чтобы сделать город действительно комфортным. По словам одного из наших спикеров, начать можно с простого.</w:t>
      </w:r>
    </w:p>
    <w:p w:rsidR="00786A93" w:rsidRPr="00786A93" w:rsidRDefault="00786A93" w:rsidP="00786A93">
      <w:pPr>
        <w:jc w:val="both"/>
        <w:rPr>
          <w:sz w:val="28"/>
        </w:rPr>
      </w:pPr>
    </w:p>
    <w:p w:rsidR="00786A93" w:rsidRPr="00786A93" w:rsidRDefault="00786A93" w:rsidP="00786A93">
      <w:pPr>
        <w:jc w:val="both"/>
        <w:rPr>
          <w:sz w:val="28"/>
        </w:rPr>
      </w:pPr>
      <w:r w:rsidRPr="00786A93">
        <w:rPr>
          <w:sz w:val="28"/>
        </w:rPr>
        <w:t xml:space="preserve">«Главное, для начала сделать пониженные бордюры, удобные съезды с тротуаров и дорожек. У нас сейчас развивается велопрокат, так что для велосипедистов, взрослых и детишек на колесиках, это будет хорошо. Чтобы из </w:t>
      </w:r>
      <w:r w:rsidRPr="00786A93">
        <w:rPr>
          <w:sz w:val="28"/>
        </w:rPr>
        <w:lastRenderedPageBreak/>
        <w:t>одного конца города в другой можно было докатиться. Поверьте мне, если сделать доступную среду, ей будут пользоваться все категории граждан», — уверен Роман Зайцев.</w:t>
      </w:r>
    </w:p>
    <w:p w:rsidR="00786A93" w:rsidRPr="00786A93" w:rsidRDefault="00786A93" w:rsidP="00786A93">
      <w:pPr>
        <w:jc w:val="both"/>
        <w:rPr>
          <w:sz w:val="28"/>
        </w:rPr>
      </w:pPr>
    </w:p>
    <w:p w:rsidR="00786A93" w:rsidRPr="00786A93" w:rsidRDefault="00786A93" w:rsidP="00786A93">
      <w:pPr>
        <w:jc w:val="both"/>
        <w:rPr>
          <w:sz w:val="28"/>
        </w:rPr>
      </w:pPr>
      <w:r w:rsidRPr="00786A93">
        <w:rPr>
          <w:sz w:val="28"/>
        </w:rPr>
        <w:t xml:space="preserve">А еще можно </w:t>
      </w:r>
      <w:proofErr w:type="spellStart"/>
      <w:r w:rsidRPr="00786A93">
        <w:rPr>
          <w:sz w:val="28"/>
        </w:rPr>
        <w:t>домечтаться</w:t>
      </w:r>
      <w:proofErr w:type="spellEnd"/>
      <w:r w:rsidRPr="00786A93">
        <w:rPr>
          <w:sz w:val="28"/>
        </w:rPr>
        <w:t xml:space="preserve"> до того, что доступную среду во Владимире смогут оценить не только местные жители, но и туристы с ограниченными возможностями здоровья. </w:t>
      </w:r>
      <w:r w:rsidRPr="000D6345">
        <w:rPr>
          <w:sz w:val="28"/>
          <w:highlight w:val="yellow"/>
        </w:rPr>
        <w:t>Михаил Осокин</w:t>
      </w:r>
      <w:r w:rsidRPr="00786A93">
        <w:rPr>
          <w:sz w:val="28"/>
        </w:rPr>
        <w:t xml:space="preserve"> убежден, что это принесет экономическую выгоду:</w:t>
      </w:r>
    </w:p>
    <w:p w:rsidR="00786A93" w:rsidRPr="00786A93" w:rsidRDefault="00786A93" w:rsidP="00786A93">
      <w:pPr>
        <w:jc w:val="both"/>
        <w:rPr>
          <w:sz w:val="28"/>
        </w:rPr>
      </w:pPr>
    </w:p>
    <w:p w:rsidR="00354EB3" w:rsidRPr="00450E76" w:rsidRDefault="00786A93" w:rsidP="00786A93">
      <w:pPr>
        <w:jc w:val="both"/>
        <w:rPr>
          <w:sz w:val="28"/>
        </w:rPr>
      </w:pPr>
      <w:r w:rsidRPr="00786A93">
        <w:rPr>
          <w:sz w:val="28"/>
        </w:rPr>
        <w:t>«Хочется дружелюбной среды в историческом центре. Более того, даже с экономической точки зрения — люди с инвалидностью это тоже туристы. А еще могут быть иностранные туристы с инвалидностью, эти к нам в принципе с удовольствием поедут. Пусть приедут, пусть дадут заработать местным кафе, гостиницам, ремесленникам. Это будет правильно».</w:t>
      </w:r>
    </w:p>
    <w:p w:rsidR="003E38AA" w:rsidRDefault="00004E18" w:rsidP="0009050E">
      <w:pPr>
        <w:pStyle w:val="af"/>
        <w:jc w:val="both"/>
        <w:rPr>
          <w:rStyle w:val="a3"/>
          <w:i/>
          <w:sz w:val="28"/>
          <w:szCs w:val="28"/>
        </w:rPr>
      </w:pPr>
      <w:hyperlink w:anchor="Содержание" w:history="1">
        <w:r w:rsidR="00354EB3" w:rsidRPr="00CA4A48">
          <w:rPr>
            <w:rStyle w:val="a3"/>
            <w:i/>
            <w:sz w:val="28"/>
            <w:szCs w:val="28"/>
          </w:rPr>
          <w:t>Вернуться к оглавлению</w:t>
        </w:r>
      </w:hyperlink>
    </w:p>
    <w:p w:rsidR="003E38AA" w:rsidRDefault="003E38AA" w:rsidP="0009050E">
      <w:pPr>
        <w:pStyle w:val="af"/>
        <w:jc w:val="both"/>
        <w:rPr>
          <w:rStyle w:val="a3"/>
          <w:i/>
          <w:sz w:val="28"/>
          <w:szCs w:val="28"/>
        </w:rPr>
      </w:pPr>
    </w:p>
    <w:p w:rsidR="00E16F6C" w:rsidRPr="003A7650" w:rsidRDefault="00E16F6C" w:rsidP="00C52C09">
      <w:pPr>
        <w:pStyle w:val="2"/>
        <w:numPr>
          <w:ilvl w:val="1"/>
          <w:numId w:val="2"/>
        </w:numPr>
      </w:pPr>
      <w:bookmarkStart w:id="12" w:name="_Toc48397196"/>
      <w:r>
        <w:rPr>
          <w:rFonts w:ascii="Times New Roman" w:hAnsi="Times New Roman" w:cs="Times New Roman"/>
        </w:rPr>
        <w:t>1</w:t>
      </w:r>
      <w:r w:rsidR="001204E3">
        <w:rPr>
          <w:rFonts w:ascii="Times New Roman" w:hAnsi="Times New Roman" w:cs="Times New Roman"/>
        </w:rPr>
        <w:t>1</w:t>
      </w:r>
      <w:r>
        <w:rPr>
          <w:rFonts w:ascii="Times New Roman" w:hAnsi="Times New Roman" w:cs="Times New Roman"/>
        </w:rPr>
        <w:t>.</w:t>
      </w:r>
      <w:r w:rsidRPr="0077207A">
        <w:rPr>
          <w:rFonts w:ascii="Times New Roman" w:hAnsi="Times New Roman" w:cs="Times New Roman"/>
        </w:rPr>
        <w:t>0</w:t>
      </w:r>
      <w:r>
        <w:rPr>
          <w:rFonts w:ascii="Times New Roman" w:hAnsi="Times New Roman" w:cs="Times New Roman"/>
        </w:rPr>
        <w:t>8</w:t>
      </w:r>
      <w:r w:rsidRPr="0077207A">
        <w:rPr>
          <w:rFonts w:ascii="Times New Roman" w:hAnsi="Times New Roman" w:cs="Times New Roman"/>
        </w:rPr>
        <w:t xml:space="preserve">.2020, </w:t>
      </w:r>
      <w:r w:rsidR="00C52C09" w:rsidRPr="00C52C09">
        <w:rPr>
          <w:rFonts w:ascii="Times New Roman" w:hAnsi="Times New Roman" w:cs="Times New Roman"/>
        </w:rPr>
        <w:t xml:space="preserve">газета «Курган и </w:t>
      </w:r>
      <w:proofErr w:type="spellStart"/>
      <w:r w:rsidR="00C52C09" w:rsidRPr="00C52C09">
        <w:rPr>
          <w:rFonts w:ascii="Times New Roman" w:hAnsi="Times New Roman" w:cs="Times New Roman"/>
        </w:rPr>
        <w:t>курганцы</w:t>
      </w:r>
      <w:proofErr w:type="spellEnd"/>
      <w:r w:rsidR="00C52C09" w:rsidRPr="00C52C09">
        <w:rPr>
          <w:rFonts w:ascii="Times New Roman" w:hAnsi="Times New Roman" w:cs="Times New Roman"/>
        </w:rPr>
        <w:t>»</w:t>
      </w:r>
      <w:r>
        <w:rPr>
          <w:rFonts w:ascii="Times New Roman" w:hAnsi="Times New Roman" w:cs="Times New Roman"/>
        </w:rPr>
        <w:t>. «</w:t>
      </w:r>
      <w:r w:rsidR="00DC6DD6" w:rsidRPr="00DC6DD6">
        <w:rPr>
          <w:rFonts w:ascii="Times New Roman" w:hAnsi="Times New Roman" w:cs="Times New Roman"/>
        </w:rPr>
        <w:t>В Зауралье становится больше благотворителей</w:t>
      </w:r>
      <w:r>
        <w:rPr>
          <w:rFonts w:ascii="Times New Roman" w:hAnsi="Times New Roman" w:cs="Times New Roman"/>
        </w:rPr>
        <w:t>»</w:t>
      </w:r>
      <w:bookmarkEnd w:id="12"/>
    </w:p>
    <w:p w:rsidR="00E16F6C" w:rsidRPr="001204E3" w:rsidRDefault="00004E18" w:rsidP="00E16F6C">
      <w:pPr>
        <w:rPr>
          <w:sz w:val="48"/>
        </w:rPr>
      </w:pPr>
      <w:hyperlink r:id="rId15" w:history="1">
        <w:r w:rsidR="001204E3" w:rsidRPr="001204E3">
          <w:rPr>
            <w:rStyle w:val="a3"/>
            <w:sz w:val="28"/>
          </w:rPr>
          <w:t>https://kikonline.ru/2020/08/11/v-zaurale-stanovitsja-bolshe-blagotvoritelej/</w:t>
        </w:r>
      </w:hyperlink>
      <w:r w:rsidR="001204E3" w:rsidRPr="001204E3">
        <w:rPr>
          <w:sz w:val="28"/>
        </w:rPr>
        <w:t xml:space="preserve"> </w:t>
      </w:r>
      <w:r w:rsidR="00B11236" w:rsidRPr="001204E3">
        <w:rPr>
          <w:sz w:val="32"/>
        </w:rPr>
        <w:t xml:space="preserve"> </w:t>
      </w:r>
      <w:r w:rsidR="00E16F6C" w:rsidRPr="001204E3">
        <w:rPr>
          <w:sz w:val="36"/>
        </w:rPr>
        <w:t xml:space="preserve"> </w:t>
      </w:r>
      <w:r w:rsidR="00E16F6C" w:rsidRPr="001204E3">
        <w:rPr>
          <w:sz w:val="40"/>
        </w:rPr>
        <w:t xml:space="preserve"> </w:t>
      </w:r>
      <w:r w:rsidR="00E16F6C" w:rsidRPr="001204E3">
        <w:rPr>
          <w:sz w:val="44"/>
        </w:rPr>
        <w:t xml:space="preserve"> </w:t>
      </w:r>
      <w:r w:rsidR="00E16F6C" w:rsidRPr="001204E3">
        <w:rPr>
          <w:sz w:val="48"/>
        </w:rPr>
        <w:t xml:space="preserve"> </w:t>
      </w:r>
      <w:r w:rsidR="00E16F6C" w:rsidRPr="001204E3">
        <w:rPr>
          <w:sz w:val="52"/>
        </w:rPr>
        <w:t xml:space="preserve"> </w:t>
      </w:r>
    </w:p>
    <w:p w:rsidR="00E16F6C" w:rsidRDefault="00E16F6C" w:rsidP="00E16F6C">
      <w:pPr>
        <w:rPr>
          <w:sz w:val="28"/>
        </w:rPr>
      </w:pPr>
    </w:p>
    <w:p w:rsidR="00AE3222" w:rsidRPr="00AE3222" w:rsidRDefault="00AE3222" w:rsidP="00AE3222">
      <w:pPr>
        <w:jc w:val="both"/>
        <w:rPr>
          <w:sz w:val="28"/>
        </w:rPr>
      </w:pPr>
      <w:r w:rsidRPr="00AE3222">
        <w:rPr>
          <w:sz w:val="28"/>
        </w:rPr>
        <w:t>В Курганской области проживают 79 тысяч инвалидов, многие из них крайне нуждаются в современных средствах реаб</w:t>
      </w:r>
      <w:r>
        <w:rPr>
          <w:sz w:val="28"/>
        </w:rPr>
        <w:t>илитации.</w:t>
      </w:r>
    </w:p>
    <w:p w:rsidR="00AE3222" w:rsidRPr="00AE3222" w:rsidRDefault="00AE3222" w:rsidP="00AE3222">
      <w:pPr>
        <w:jc w:val="both"/>
        <w:rPr>
          <w:sz w:val="28"/>
        </w:rPr>
      </w:pPr>
    </w:p>
    <w:p w:rsidR="00AE3222" w:rsidRPr="00AE3222" w:rsidRDefault="00AE3222" w:rsidP="00AE3222">
      <w:pPr>
        <w:jc w:val="both"/>
        <w:rPr>
          <w:sz w:val="28"/>
        </w:rPr>
      </w:pPr>
      <w:r w:rsidRPr="00AE3222">
        <w:rPr>
          <w:sz w:val="28"/>
        </w:rPr>
        <w:t xml:space="preserve">Для </w:t>
      </w:r>
      <w:proofErr w:type="spellStart"/>
      <w:r w:rsidRPr="00AE3222">
        <w:rPr>
          <w:sz w:val="28"/>
        </w:rPr>
        <w:t>зауральцев</w:t>
      </w:r>
      <w:proofErr w:type="spellEnd"/>
      <w:r w:rsidRPr="00AE3222">
        <w:rPr>
          <w:sz w:val="28"/>
        </w:rPr>
        <w:t xml:space="preserve"> с ограниченными возможностями здоровья в этом году на средства, собранные по итогам благотворительной акции, были приобретены десять новых современных многофункциональных кроватей с электроприводом и специальными матрасами. Члены правительства Курганской области и сотрудники региональных органов исполнительной власти пожертвовали на доброе дело более 1,4 миллиона рублей. Общая стоимость кроватей составила около 700 тысяч рублей, все они были подобраны под индивидуальные потребности получателей.</w:t>
      </w:r>
    </w:p>
    <w:p w:rsidR="00AE3222" w:rsidRPr="00AE3222" w:rsidRDefault="00AE3222" w:rsidP="00AE3222">
      <w:pPr>
        <w:jc w:val="both"/>
        <w:rPr>
          <w:sz w:val="28"/>
        </w:rPr>
      </w:pPr>
    </w:p>
    <w:p w:rsidR="00AE3222" w:rsidRPr="00AE3222" w:rsidRDefault="00AE3222" w:rsidP="00AE3222">
      <w:pPr>
        <w:jc w:val="both"/>
        <w:rPr>
          <w:sz w:val="28"/>
        </w:rPr>
      </w:pPr>
      <w:r w:rsidRPr="00AE3222">
        <w:rPr>
          <w:sz w:val="28"/>
        </w:rPr>
        <w:t xml:space="preserve">Остальные средства, собранные чиновниками из своих зарплат по итогам акции, направили на приобретение лекарств, покупку средств реабилитации для двух детей с ограниченными возможностями здоровья, установку пандуса для 18-летней девушки, ремонт мемориального комплекса погибшим в Великую Отечественную войну на родине генерала-полковника Михаила Шумилова в селе Верхняя </w:t>
      </w:r>
      <w:proofErr w:type="spellStart"/>
      <w:r w:rsidRPr="00AE3222">
        <w:rPr>
          <w:sz w:val="28"/>
        </w:rPr>
        <w:t>Теча</w:t>
      </w:r>
      <w:proofErr w:type="spellEnd"/>
      <w:r w:rsidRPr="00AE3222">
        <w:rPr>
          <w:sz w:val="28"/>
        </w:rPr>
        <w:t xml:space="preserve"> </w:t>
      </w:r>
      <w:proofErr w:type="spellStart"/>
      <w:r w:rsidRPr="00AE3222">
        <w:rPr>
          <w:sz w:val="28"/>
        </w:rPr>
        <w:t>Катайского</w:t>
      </w:r>
      <w:proofErr w:type="spellEnd"/>
      <w:r w:rsidRPr="00AE3222">
        <w:rPr>
          <w:sz w:val="28"/>
        </w:rPr>
        <w:t xml:space="preserve"> района.</w:t>
      </w:r>
    </w:p>
    <w:p w:rsidR="00AE3222" w:rsidRPr="00AE3222" w:rsidRDefault="00AE3222" w:rsidP="00AE3222">
      <w:pPr>
        <w:jc w:val="both"/>
        <w:rPr>
          <w:sz w:val="28"/>
        </w:rPr>
      </w:pPr>
    </w:p>
    <w:p w:rsidR="00AE3222" w:rsidRPr="00AE3222" w:rsidRDefault="00AE3222" w:rsidP="00AE3222">
      <w:pPr>
        <w:jc w:val="both"/>
        <w:rPr>
          <w:sz w:val="28"/>
        </w:rPr>
      </w:pPr>
      <w:r w:rsidRPr="00AE3222">
        <w:rPr>
          <w:sz w:val="28"/>
        </w:rPr>
        <w:t xml:space="preserve">«Радует, что в последнее время благотворители начали активно собирать средства для помощи людям с ограниченными возможностями здоровья, – отметил </w:t>
      </w:r>
      <w:r w:rsidRPr="00625E6D">
        <w:rPr>
          <w:sz w:val="28"/>
          <w:highlight w:val="yellow"/>
        </w:rPr>
        <w:t>Юрий Денисов, председатель правления Курганской областной организации Всероссийского общества инвалидов</w:t>
      </w:r>
      <w:r w:rsidRPr="00AE3222">
        <w:rPr>
          <w:sz w:val="28"/>
        </w:rPr>
        <w:t xml:space="preserve">. – Наше общество явно </w:t>
      </w:r>
      <w:proofErr w:type="spellStart"/>
      <w:r w:rsidRPr="00AE3222">
        <w:rPr>
          <w:sz w:val="28"/>
        </w:rPr>
        <w:t>оздоравливается</w:t>
      </w:r>
      <w:proofErr w:type="spellEnd"/>
      <w:r w:rsidRPr="00AE3222">
        <w:rPr>
          <w:sz w:val="28"/>
        </w:rPr>
        <w:t xml:space="preserve">, ведь о состоянии социума судят прежде всего по отношению </w:t>
      </w:r>
      <w:r w:rsidRPr="00AE3222">
        <w:rPr>
          <w:sz w:val="28"/>
        </w:rPr>
        <w:lastRenderedPageBreak/>
        <w:t>граждан к детям, пожилым людям, инвалидам и животным. Наши земляки становятся заметно отзывчивее. Чаще всего в роли благотворителей выступают различные организации, подключаются и представители бизнес-сообщества, и отдельные граждане».</w:t>
      </w:r>
    </w:p>
    <w:p w:rsidR="00AE3222" w:rsidRPr="00AE3222" w:rsidRDefault="00AE3222" w:rsidP="00AE3222">
      <w:pPr>
        <w:jc w:val="both"/>
        <w:rPr>
          <w:sz w:val="28"/>
        </w:rPr>
      </w:pPr>
    </w:p>
    <w:p w:rsidR="00AE3222" w:rsidRPr="00AE3222" w:rsidRDefault="00AE3222" w:rsidP="00AE3222">
      <w:pPr>
        <w:jc w:val="both"/>
        <w:rPr>
          <w:sz w:val="28"/>
        </w:rPr>
      </w:pPr>
      <w:r w:rsidRPr="00FA31DA">
        <w:rPr>
          <w:sz w:val="28"/>
          <w:highlight w:val="yellow"/>
        </w:rPr>
        <w:t>Юрий Денисов</w:t>
      </w:r>
      <w:r w:rsidRPr="00AE3222">
        <w:rPr>
          <w:sz w:val="28"/>
        </w:rPr>
        <w:t xml:space="preserve"> подчеркнул, что обеспечение техническими средствами реабилитации крайне важно для людей с ограниченными возможностями здоровья. Благодаря таким средствам инвалиды получают шанс вернуться в общество, хотя бы частично обрести свободу передвижения.</w:t>
      </w:r>
    </w:p>
    <w:p w:rsidR="00AE3222" w:rsidRPr="00AE3222" w:rsidRDefault="00AE3222" w:rsidP="00AE3222">
      <w:pPr>
        <w:jc w:val="both"/>
        <w:rPr>
          <w:sz w:val="28"/>
        </w:rPr>
      </w:pPr>
    </w:p>
    <w:p w:rsidR="00AE3222" w:rsidRPr="00AE3222" w:rsidRDefault="00AE3222" w:rsidP="00AE3222">
      <w:pPr>
        <w:jc w:val="both"/>
        <w:rPr>
          <w:sz w:val="28"/>
        </w:rPr>
      </w:pPr>
      <w:r w:rsidRPr="00AE3222">
        <w:rPr>
          <w:sz w:val="28"/>
        </w:rPr>
        <w:t>В Курганской области на сегодняшний день проживает 79 тысяч инвалидов, тысячи из них проживают в старых домах и крайне нуждаются в установке подъемников, которые дали бы им возможность выходить из дома, вести полноценный образ жизни.</w:t>
      </w:r>
    </w:p>
    <w:p w:rsidR="00AE3222" w:rsidRPr="00AE3222" w:rsidRDefault="00AE3222" w:rsidP="00AE3222">
      <w:pPr>
        <w:jc w:val="both"/>
        <w:rPr>
          <w:sz w:val="28"/>
        </w:rPr>
      </w:pPr>
    </w:p>
    <w:p w:rsidR="00AE3222" w:rsidRPr="00AE3222" w:rsidRDefault="00AE3222" w:rsidP="00AE3222">
      <w:pPr>
        <w:jc w:val="both"/>
        <w:rPr>
          <w:sz w:val="28"/>
        </w:rPr>
      </w:pPr>
      <w:r w:rsidRPr="00AE3222">
        <w:rPr>
          <w:sz w:val="28"/>
        </w:rPr>
        <w:t xml:space="preserve">На малых железнодорожных станциях в нашем регионе отсутствуют подъемные механизмы, которые позволили бы поднять инвалидную коляску в вагон, над инженерным решением этой проблемы сейчас работает </w:t>
      </w:r>
      <w:r w:rsidRPr="00DB0A6F">
        <w:rPr>
          <w:sz w:val="28"/>
          <w:highlight w:val="yellow"/>
        </w:rPr>
        <w:t>Курганская областная организация Всероссийского общества инвалидов</w:t>
      </w:r>
      <w:r w:rsidRPr="00AE3222">
        <w:rPr>
          <w:sz w:val="28"/>
        </w:rPr>
        <w:t xml:space="preserve"> совместно с Курганским государственным университетом.</w:t>
      </w:r>
    </w:p>
    <w:p w:rsidR="00AE3222" w:rsidRPr="00AE3222" w:rsidRDefault="00AE3222" w:rsidP="00AE3222">
      <w:pPr>
        <w:jc w:val="both"/>
        <w:rPr>
          <w:sz w:val="28"/>
        </w:rPr>
      </w:pPr>
    </w:p>
    <w:p w:rsidR="00AE3222" w:rsidRPr="00AE3222" w:rsidRDefault="00AE3222" w:rsidP="00AE3222">
      <w:pPr>
        <w:jc w:val="both"/>
        <w:rPr>
          <w:sz w:val="28"/>
        </w:rPr>
      </w:pPr>
      <w:r w:rsidRPr="00AE3222">
        <w:rPr>
          <w:sz w:val="28"/>
        </w:rPr>
        <w:t xml:space="preserve">«Существует большая потребность в специальном спортивном инвентаре для людей с ограниченными возможностями здоровья, – сообщил </w:t>
      </w:r>
      <w:r w:rsidRPr="002D411A">
        <w:rPr>
          <w:sz w:val="28"/>
          <w:highlight w:val="yellow"/>
        </w:rPr>
        <w:t>Юрий Денисов</w:t>
      </w:r>
      <w:r w:rsidRPr="00AE3222">
        <w:rPr>
          <w:sz w:val="28"/>
        </w:rPr>
        <w:t>. – Напомним, адресную благотворительную помощь может оказать каждый желающий. Можно помочь зауральским инвалидам и денежными средствами, и своим трудом в качестве волонтера».</w:t>
      </w:r>
    </w:p>
    <w:p w:rsidR="00AE3222" w:rsidRPr="00AE3222" w:rsidRDefault="00AE3222" w:rsidP="00AE3222">
      <w:pPr>
        <w:jc w:val="both"/>
        <w:rPr>
          <w:sz w:val="28"/>
        </w:rPr>
      </w:pPr>
    </w:p>
    <w:p w:rsidR="00AE3222" w:rsidRPr="00AE3222" w:rsidRDefault="00AE3222" w:rsidP="00AE3222">
      <w:pPr>
        <w:jc w:val="both"/>
        <w:rPr>
          <w:sz w:val="28"/>
        </w:rPr>
      </w:pPr>
      <w:r w:rsidRPr="00AE3222">
        <w:rPr>
          <w:sz w:val="28"/>
        </w:rPr>
        <w:t xml:space="preserve">Дмитрий Голубчиков из села </w:t>
      </w:r>
      <w:proofErr w:type="spellStart"/>
      <w:r w:rsidRPr="00AE3222">
        <w:rPr>
          <w:sz w:val="28"/>
        </w:rPr>
        <w:t>Шмаково</w:t>
      </w:r>
      <w:proofErr w:type="spellEnd"/>
      <w:r w:rsidRPr="00AE3222">
        <w:rPr>
          <w:sz w:val="28"/>
        </w:rPr>
        <w:t xml:space="preserve"> </w:t>
      </w:r>
      <w:proofErr w:type="spellStart"/>
      <w:r w:rsidRPr="00AE3222">
        <w:rPr>
          <w:sz w:val="28"/>
        </w:rPr>
        <w:t>Кетовского</w:t>
      </w:r>
      <w:proofErr w:type="spellEnd"/>
      <w:r w:rsidRPr="00AE3222">
        <w:rPr>
          <w:sz w:val="28"/>
        </w:rPr>
        <w:t xml:space="preserve"> района – один из счастливых обладателей новой многофункциональной кровати с электрическим приводом, приобретенной на средства, полученные в результате благотворительной акции. Теперь ему удобно спать, есть, читать, работать с ноутбуком. Практически все нужды, которые могут возникнуть у человека с ограниченными возможностями здоровья, предусмотрены создателями этого современного средства реабилитации.</w:t>
      </w:r>
    </w:p>
    <w:p w:rsidR="00E16F6C" w:rsidRPr="00786A93" w:rsidRDefault="00AE3222" w:rsidP="00AE3222">
      <w:pPr>
        <w:jc w:val="both"/>
        <w:rPr>
          <w:sz w:val="28"/>
        </w:rPr>
      </w:pPr>
      <w:r w:rsidRPr="00AE3222">
        <w:rPr>
          <w:sz w:val="28"/>
        </w:rPr>
        <w:t>В рамках государственной программы Курганской области «Доступная среда для инвалидов» за счет средств областного бюджета приобретаются технические средства реабилитации для людей с ограниченными возможностями здоровья, не включенные в федеральный перечень. В 2020 году на это благое дело выделено 11,5 миллионов рублей. В ближайшее время 32 инвалида, в том числе и Дмитрий Голубчиков, получат телескопические пандусы для выхода из дома.</w:t>
      </w:r>
    </w:p>
    <w:p w:rsidR="003E38AA" w:rsidRDefault="00004E18" w:rsidP="0009050E">
      <w:pPr>
        <w:pStyle w:val="af"/>
        <w:jc w:val="both"/>
        <w:rPr>
          <w:rStyle w:val="a3"/>
          <w:i/>
          <w:sz w:val="28"/>
          <w:szCs w:val="28"/>
        </w:rPr>
      </w:pPr>
      <w:hyperlink w:anchor="Содержание" w:history="1">
        <w:r w:rsidR="00E16F6C" w:rsidRPr="00CA4A48">
          <w:rPr>
            <w:rStyle w:val="a3"/>
            <w:i/>
            <w:sz w:val="28"/>
            <w:szCs w:val="28"/>
          </w:rPr>
          <w:t>Вернуться к оглавлению</w:t>
        </w:r>
      </w:hyperlink>
    </w:p>
    <w:p w:rsidR="00F02991" w:rsidRDefault="00F02991" w:rsidP="0009050E">
      <w:pPr>
        <w:pStyle w:val="af"/>
        <w:jc w:val="both"/>
        <w:rPr>
          <w:rStyle w:val="a3"/>
          <w:i/>
          <w:sz w:val="28"/>
          <w:szCs w:val="28"/>
        </w:rPr>
      </w:pPr>
    </w:p>
    <w:p w:rsidR="00B001A1" w:rsidRPr="003A7650" w:rsidRDefault="00B001A1" w:rsidP="00B001A1">
      <w:pPr>
        <w:pStyle w:val="2"/>
        <w:numPr>
          <w:ilvl w:val="1"/>
          <w:numId w:val="2"/>
        </w:numPr>
      </w:pPr>
      <w:bookmarkStart w:id="13" w:name="_Toc48397197"/>
      <w:r>
        <w:rPr>
          <w:rFonts w:ascii="Times New Roman" w:hAnsi="Times New Roman" w:cs="Times New Roman"/>
        </w:rPr>
        <w:lastRenderedPageBreak/>
        <w:t>13.</w:t>
      </w:r>
      <w:r w:rsidRPr="0077207A">
        <w:rPr>
          <w:rFonts w:ascii="Times New Roman" w:hAnsi="Times New Roman" w:cs="Times New Roman"/>
        </w:rPr>
        <w:t>0</w:t>
      </w:r>
      <w:r>
        <w:rPr>
          <w:rFonts w:ascii="Times New Roman" w:hAnsi="Times New Roman" w:cs="Times New Roman"/>
        </w:rPr>
        <w:t>8</w:t>
      </w:r>
      <w:r w:rsidRPr="0077207A">
        <w:rPr>
          <w:rFonts w:ascii="Times New Roman" w:hAnsi="Times New Roman" w:cs="Times New Roman"/>
        </w:rPr>
        <w:t xml:space="preserve">.2020, </w:t>
      </w:r>
      <w:r w:rsidRPr="007564B5">
        <w:rPr>
          <w:rFonts w:ascii="Times New Roman" w:hAnsi="Times New Roman" w:cs="Times New Roman"/>
        </w:rPr>
        <w:t>ИА Комиинформ</w:t>
      </w:r>
      <w:r>
        <w:rPr>
          <w:rFonts w:ascii="Times New Roman" w:hAnsi="Times New Roman" w:cs="Times New Roman"/>
        </w:rPr>
        <w:t>. «</w:t>
      </w:r>
      <w:r w:rsidRPr="001364A0">
        <w:rPr>
          <w:rFonts w:ascii="Times New Roman" w:hAnsi="Times New Roman" w:cs="Times New Roman"/>
        </w:rPr>
        <w:t>Для детей с инвалидностью с сентября будут организованы бюджетные группы для занятий плаваньем</w:t>
      </w:r>
      <w:r>
        <w:rPr>
          <w:rFonts w:ascii="Times New Roman" w:hAnsi="Times New Roman" w:cs="Times New Roman"/>
        </w:rPr>
        <w:t>»</w:t>
      </w:r>
      <w:bookmarkEnd w:id="13"/>
    </w:p>
    <w:p w:rsidR="00B001A1" w:rsidRPr="00EC4C67" w:rsidRDefault="00004E18" w:rsidP="00B001A1">
      <w:pPr>
        <w:rPr>
          <w:sz w:val="72"/>
        </w:rPr>
      </w:pPr>
      <w:hyperlink r:id="rId16" w:history="1">
        <w:r w:rsidR="00B001A1" w:rsidRPr="00EC4C67">
          <w:rPr>
            <w:rStyle w:val="a3"/>
            <w:sz w:val="28"/>
          </w:rPr>
          <w:t>https://komiinform.ru/news/202103/</w:t>
        </w:r>
      </w:hyperlink>
      <w:r w:rsidR="00B001A1" w:rsidRPr="00EC4C67">
        <w:rPr>
          <w:sz w:val="28"/>
        </w:rPr>
        <w:t xml:space="preserve"> </w:t>
      </w:r>
      <w:r w:rsidR="00B001A1" w:rsidRPr="00EC4C67">
        <w:rPr>
          <w:sz w:val="32"/>
        </w:rPr>
        <w:t xml:space="preserve"> </w:t>
      </w:r>
      <w:r w:rsidR="00B001A1" w:rsidRPr="00EC4C67">
        <w:rPr>
          <w:sz w:val="36"/>
        </w:rPr>
        <w:t xml:space="preserve"> </w:t>
      </w:r>
      <w:r w:rsidR="00B001A1" w:rsidRPr="00EC4C67">
        <w:rPr>
          <w:sz w:val="40"/>
        </w:rPr>
        <w:t xml:space="preserve"> </w:t>
      </w:r>
      <w:r w:rsidR="00B001A1" w:rsidRPr="00EC4C67">
        <w:rPr>
          <w:sz w:val="44"/>
        </w:rPr>
        <w:t xml:space="preserve"> </w:t>
      </w:r>
      <w:r w:rsidR="00B001A1" w:rsidRPr="00EC4C67">
        <w:rPr>
          <w:sz w:val="48"/>
        </w:rPr>
        <w:t xml:space="preserve"> </w:t>
      </w:r>
      <w:r w:rsidR="00B001A1" w:rsidRPr="00EC4C67">
        <w:rPr>
          <w:sz w:val="52"/>
        </w:rPr>
        <w:t xml:space="preserve"> </w:t>
      </w:r>
      <w:r w:rsidR="00B001A1" w:rsidRPr="00EC4C67">
        <w:rPr>
          <w:sz w:val="56"/>
        </w:rPr>
        <w:t xml:space="preserve"> </w:t>
      </w:r>
      <w:r w:rsidR="00B001A1" w:rsidRPr="00EC4C67">
        <w:rPr>
          <w:sz w:val="72"/>
        </w:rPr>
        <w:t xml:space="preserve"> </w:t>
      </w:r>
      <w:r w:rsidR="00B001A1" w:rsidRPr="00EC4C67">
        <w:rPr>
          <w:sz w:val="96"/>
        </w:rPr>
        <w:t xml:space="preserve"> </w:t>
      </w:r>
    </w:p>
    <w:p w:rsidR="00B001A1" w:rsidRDefault="00B001A1" w:rsidP="00B001A1">
      <w:pPr>
        <w:rPr>
          <w:sz w:val="28"/>
        </w:rPr>
      </w:pPr>
    </w:p>
    <w:p w:rsidR="00B001A1" w:rsidRPr="00B001A1" w:rsidRDefault="00B001A1" w:rsidP="00B001A1">
      <w:pPr>
        <w:jc w:val="both"/>
        <w:rPr>
          <w:sz w:val="28"/>
        </w:rPr>
      </w:pPr>
      <w:r w:rsidRPr="00B001A1">
        <w:rPr>
          <w:sz w:val="28"/>
        </w:rPr>
        <w:t xml:space="preserve">На площадке </w:t>
      </w:r>
      <w:r w:rsidRPr="002E4CE1">
        <w:rPr>
          <w:sz w:val="28"/>
          <w:highlight w:val="yellow"/>
        </w:rPr>
        <w:t>Сыктывкарской городской организации КРО ВОИ</w:t>
      </w:r>
      <w:r w:rsidRPr="00B001A1">
        <w:rPr>
          <w:sz w:val="28"/>
        </w:rPr>
        <w:t xml:space="preserve"> прошла рабочая встреча по вопросам доступности занятий спортом сыктывкарским детям с инвалидностью.</w:t>
      </w:r>
    </w:p>
    <w:p w:rsidR="00B001A1" w:rsidRPr="00B001A1" w:rsidRDefault="00B001A1" w:rsidP="00B001A1">
      <w:pPr>
        <w:jc w:val="both"/>
        <w:rPr>
          <w:sz w:val="28"/>
        </w:rPr>
      </w:pPr>
    </w:p>
    <w:p w:rsidR="00B001A1" w:rsidRPr="00B001A1" w:rsidRDefault="00B001A1" w:rsidP="00B001A1">
      <w:pPr>
        <w:jc w:val="both"/>
        <w:rPr>
          <w:sz w:val="28"/>
        </w:rPr>
      </w:pPr>
      <w:r w:rsidRPr="00B001A1">
        <w:rPr>
          <w:sz w:val="28"/>
        </w:rPr>
        <w:t xml:space="preserve">Участие ней приняли председатель Комитета ГД по контролю и Регламенту, член Фракции "Единая Россия" Ольга </w:t>
      </w:r>
      <w:proofErr w:type="spellStart"/>
      <w:r w:rsidRPr="00B001A1">
        <w:rPr>
          <w:sz w:val="28"/>
        </w:rPr>
        <w:t>Савастьянова</w:t>
      </w:r>
      <w:proofErr w:type="spellEnd"/>
      <w:r w:rsidRPr="00B001A1">
        <w:rPr>
          <w:sz w:val="28"/>
        </w:rPr>
        <w:t xml:space="preserve">, председатель Комитета Госсовета Коми по социальной политике Сергей Артеев, министр физической культуры и спорта РК Николай Бережной, ректор ФГБОУ ВО "Сыктывкарский государственный университет имени Питирима Сорокина" Ольга Сотникова, руководитель-главный эксперт по медико-социальной экспертизе по Республике Коми Тамара Абрамова, руководитель сыктывкарского Управления физической культуры и спорта Михаил Дудников, а также представители спортивной школы по плаванию "Орбита" и Спортивного центра "Скала". Мероприятие провела </w:t>
      </w:r>
      <w:r w:rsidRPr="006F5923">
        <w:rPr>
          <w:sz w:val="28"/>
        </w:rPr>
        <w:t xml:space="preserve">региональный координатор партийного проекта "Единая страна – доступная среда", </w:t>
      </w:r>
      <w:r w:rsidRPr="00646ADA">
        <w:rPr>
          <w:sz w:val="28"/>
          <w:highlight w:val="yellow"/>
        </w:rPr>
        <w:t xml:space="preserve">председатель Коми республиканской организации общероссийской общественной организации "Всероссийское общество инвалидов" Маргарита </w:t>
      </w:r>
      <w:proofErr w:type="spellStart"/>
      <w:r w:rsidRPr="00646ADA">
        <w:rPr>
          <w:sz w:val="28"/>
          <w:highlight w:val="yellow"/>
        </w:rPr>
        <w:t>Колпащикова</w:t>
      </w:r>
      <w:proofErr w:type="spellEnd"/>
      <w:r w:rsidRPr="00B001A1">
        <w:rPr>
          <w:sz w:val="28"/>
        </w:rPr>
        <w:t>.</w:t>
      </w:r>
    </w:p>
    <w:p w:rsidR="00B001A1" w:rsidRPr="00B001A1" w:rsidRDefault="00B001A1" w:rsidP="00B001A1">
      <w:pPr>
        <w:jc w:val="both"/>
        <w:rPr>
          <w:sz w:val="28"/>
        </w:rPr>
      </w:pPr>
    </w:p>
    <w:p w:rsidR="00B001A1" w:rsidRPr="00B001A1" w:rsidRDefault="00B001A1" w:rsidP="00B001A1">
      <w:pPr>
        <w:jc w:val="both"/>
        <w:rPr>
          <w:sz w:val="28"/>
        </w:rPr>
      </w:pPr>
      <w:r w:rsidRPr="00B001A1">
        <w:rPr>
          <w:sz w:val="28"/>
        </w:rPr>
        <w:t xml:space="preserve">Инициаторами встречи выступили родители, чьи дети имеют различную инвалидность и активно занимаются плаванием. Выступающие, Инна Рубцова и Галина </w:t>
      </w:r>
      <w:proofErr w:type="spellStart"/>
      <w:r w:rsidRPr="00B001A1">
        <w:rPr>
          <w:sz w:val="28"/>
        </w:rPr>
        <w:t>Поташова</w:t>
      </w:r>
      <w:proofErr w:type="spellEnd"/>
      <w:r w:rsidRPr="00B001A1">
        <w:rPr>
          <w:sz w:val="28"/>
        </w:rPr>
        <w:t>, обозначили существующие много лет проблемы с организацией занятий по плаванию, трудности, с которыми им и их детям ежедневно приходиться сталкиваться. Выступающие отметили очень слабую работу министерства по развитию паралимпийского плавания.</w:t>
      </w:r>
    </w:p>
    <w:p w:rsidR="00B001A1" w:rsidRPr="00B001A1" w:rsidRDefault="00B001A1" w:rsidP="00B001A1">
      <w:pPr>
        <w:jc w:val="both"/>
        <w:rPr>
          <w:sz w:val="28"/>
        </w:rPr>
      </w:pPr>
    </w:p>
    <w:p w:rsidR="00B001A1" w:rsidRPr="00B001A1" w:rsidRDefault="00B001A1" w:rsidP="00B001A1">
      <w:pPr>
        <w:jc w:val="both"/>
        <w:rPr>
          <w:sz w:val="28"/>
        </w:rPr>
      </w:pPr>
      <w:r w:rsidRPr="00B001A1">
        <w:rPr>
          <w:sz w:val="28"/>
        </w:rPr>
        <w:t xml:space="preserve">В ходе дискуссии Ольга </w:t>
      </w:r>
      <w:proofErr w:type="spellStart"/>
      <w:r w:rsidRPr="00B001A1">
        <w:rPr>
          <w:sz w:val="28"/>
        </w:rPr>
        <w:t>Савастьянова</w:t>
      </w:r>
      <w:proofErr w:type="spellEnd"/>
      <w:r w:rsidRPr="00B001A1">
        <w:rPr>
          <w:sz w:val="28"/>
        </w:rPr>
        <w:t xml:space="preserve"> предложила министру провести переговоры с руководителями частных бассейнов и обсудить с ними возможность проведения занятий с детьми с инвалидностью. Подключившийся к разговору Сергей Артеев предложил рассмотреть возможность увеличения финансирования республиканской программы по развитию физической культуры и спорта, именно в разделе адаптивный спорт.</w:t>
      </w:r>
    </w:p>
    <w:p w:rsidR="00B001A1" w:rsidRPr="00B001A1" w:rsidRDefault="00B001A1" w:rsidP="00B001A1">
      <w:pPr>
        <w:jc w:val="both"/>
        <w:rPr>
          <w:sz w:val="28"/>
        </w:rPr>
      </w:pPr>
      <w:r w:rsidRPr="00B001A1">
        <w:rPr>
          <w:sz w:val="28"/>
        </w:rPr>
        <w:t>По итогам обсуждения министр спорта проинформировал присутствующих о принятом решении – открытия с первого сентября трёх адаптивных бюджетных групп в бассейне Орбита, в том числе будут организованы индивидуальные занятия.</w:t>
      </w:r>
    </w:p>
    <w:p w:rsidR="00B001A1" w:rsidRPr="00B001A1" w:rsidRDefault="00B001A1" w:rsidP="00B001A1">
      <w:pPr>
        <w:jc w:val="both"/>
        <w:rPr>
          <w:sz w:val="28"/>
        </w:rPr>
      </w:pPr>
    </w:p>
    <w:p w:rsidR="00B001A1" w:rsidRPr="00B001A1" w:rsidRDefault="00B001A1" w:rsidP="00B001A1">
      <w:pPr>
        <w:jc w:val="both"/>
        <w:rPr>
          <w:sz w:val="28"/>
        </w:rPr>
      </w:pPr>
      <w:r w:rsidRPr="00B001A1">
        <w:rPr>
          <w:sz w:val="28"/>
        </w:rPr>
        <w:t xml:space="preserve">Также было поддержано предложение проводить мониторинг детей с инвалидностью, желающих заниматься физической активностью. Участники дискуссии при этом отметили, что для эффективной реализации данного направления очень важна будет роль и включенность общественных организаций инвалидов. </w:t>
      </w:r>
    </w:p>
    <w:p w:rsidR="00B001A1" w:rsidRDefault="00B001A1" w:rsidP="00B001A1">
      <w:pPr>
        <w:jc w:val="both"/>
        <w:rPr>
          <w:sz w:val="28"/>
        </w:rPr>
      </w:pPr>
      <w:r w:rsidRPr="00B001A1">
        <w:rPr>
          <w:sz w:val="28"/>
        </w:rPr>
        <w:lastRenderedPageBreak/>
        <w:t>"</w:t>
      </w:r>
      <w:r w:rsidRPr="00A97C19">
        <w:rPr>
          <w:sz w:val="28"/>
          <w:highlight w:val="yellow"/>
        </w:rPr>
        <w:t xml:space="preserve">КРО ВОИ и Маргарита Михайловна </w:t>
      </w:r>
      <w:proofErr w:type="spellStart"/>
      <w:r w:rsidRPr="00A97C19">
        <w:rPr>
          <w:sz w:val="28"/>
          <w:highlight w:val="yellow"/>
        </w:rPr>
        <w:t>Колпащикова</w:t>
      </w:r>
      <w:proofErr w:type="spellEnd"/>
      <w:r w:rsidRPr="00B001A1">
        <w:rPr>
          <w:sz w:val="28"/>
        </w:rPr>
        <w:t xml:space="preserve"> лично всегда ставят перед представителями власти конкретные вопросы и обозначают самые важные проблемы, с которыми приходится сталкиваться людям с инвалидностью и их семьям. Они всегда готовы к диалогу и, более того, всегда предлагают варианты решения проблем. Поэтому очень важно, чтоб те, от кого зависит принятие тех или иных управленческих решений научились слушать и слышать людей и оперативно брать в работу полученные предложения. То, как это произошло на прошедшем заседании, является примером конкретного решения по обсуждаемому вопросу. Для родителей детей с инвалидностью было важно не в очередной раз проговорить проблемы, а услышать, как, когда и каким образом они будут решаться. И это произошло. Ждём с нетерпением сентября", - отметила по итогам встречи Ольга </w:t>
      </w:r>
      <w:proofErr w:type="spellStart"/>
      <w:r w:rsidRPr="00B001A1">
        <w:rPr>
          <w:sz w:val="28"/>
        </w:rPr>
        <w:t>Савастьянова</w:t>
      </w:r>
      <w:proofErr w:type="spellEnd"/>
      <w:r w:rsidRPr="00B001A1">
        <w:rPr>
          <w:sz w:val="28"/>
        </w:rPr>
        <w:t>.</w:t>
      </w:r>
    </w:p>
    <w:p w:rsidR="00B001A1" w:rsidRPr="00FE25CE" w:rsidRDefault="00004E18" w:rsidP="00B001A1">
      <w:pPr>
        <w:jc w:val="both"/>
        <w:rPr>
          <w:sz w:val="28"/>
        </w:rPr>
      </w:pPr>
      <w:hyperlink w:anchor="Содержание" w:history="1">
        <w:r w:rsidR="00B001A1" w:rsidRPr="00CA4A48">
          <w:rPr>
            <w:rStyle w:val="a3"/>
            <w:i/>
            <w:sz w:val="28"/>
            <w:szCs w:val="28"/>
          </w:rPr>
          <w:t>Вернуться к оглавлению</w:t>
        </w:r>
      </w:hyperlink>
    </w:p>
    <w:p w:rsidR="0098104C" w:rsidRDefault="0098104C" w:rsidP="0009050E">
      <w:pPr>
        <w:pStyle w:val="af"/>
        <w:jc w:val="both"/>
        <w:rPr>
          <w:rStyle w:val="a3"/>
          <w:i/>
          <w:sz w:val="28"/>
          <w:szCs w:val="28"/>
        </w:rPr>
      </w:pPr>
    </w:p>
    <w:p w:rsidR="0098104C" w:rsidRPr="003A7650" w:rsidRDefault="0098104C" w:rsidP="00903AEF">
      <w:pPr>
        <w:pStyle w:val="2"/>
        <w:numPr>
          <w:ilvl w:val="1"/>
          <w:numId w:val="2"/>
        </w:numPr>
      </w:pPr>
      <w:bookmarkStart w:id="14" w:name="_Toc48397198"/>
      <w:r>
        <w:rPr>
          <w:rFonts w:ascii="Times New Roman" w:hAnsi="Times New Roman" w:cs="Times New Roman"/>
        </w:rPr>
        <w:t>1</w:t>
      </w:r>
      <w:r w:rsidR="00E707A1">
        <w:rPr>
          <w:rFonts w:ascii="Times New Roman" w:hAnsi="Times New Roman" w:cs="Times New Roman"/>
        </w:rPr>
        <w:t>3</w:t>
      </w:r>
      <w:r>
        <w:rPr>
          <w:rFonts w:ascii="Times New Roman" w:hAnsi="Times New Roman" w:cs="Times New Roman"/>
        </w:rPr>
        <w:t>.</w:t>
      </w:r>
      <w:r w:rsidRPr="0077207A">
        <w:rPr>
          <w:rFonts w:ascii="Times New Roman" w:hAnsi="Times New Roman" w:cs="Times New Roman"/>
        </w:rPr>
        <w:t>0</w:t>
      </w:r>
      <w:r>
        <w:rPr>
          <w:rFonts w:ascii="Times New Roman" w:hAnsi="Times New Roman" w:cs="Times New Roman"/>
        </w:rPr>
        <w:t>8</w:t>
      </w:r>
      <w:r w:rsidRPr="0077207A">
        <w:rPr>
          <w:rFonts w:ascii="Times New Roman" w:hAnsi="Times New Roman" w:cs="Times New Roman"/>
        </w:rPr>
        <w:t xml:space="preserve">.2020, </w:t>
      </w:r>
      <w:r w:rsidR="00903AEF" w:rsidRPr="00903AEF">
        <w:rPr>
          <w:rFonts w:ascii="Times New Roman" w:hAnsi="Times New Roman" w:cs="Times New Roman"/>
        </w:rPr>
        <w:t>Вести. Архангельск</w:t>
      </w:r>
      <w:r>
        <w:rPr>
          <w:rFonts w:ascii="Times New Roman" w:hAnsi="Times New Roman" w:cs="Times New Roman"/>
        </w:rPr>
        <w:t>. «</w:t>
      </w:r>
      <w:r w:rsidR="00621347" w:rsidRPr="00621347">
        <w:rPr>
          <w:rFonts w:ascii="Times New Roman" w:hAnsi="Times New Roman" w:cs="Times New Roman"/>
        </w:rPr>
        <w:t xml:space="preserve">В области полным ходом идет адаптация центров </w:t>
      </w:r>
      <w:proofErr w:type="spellStart"/>
      <w:r w:rsidR="00621347" w:rsidRPr="00621347">
        <w:rPr>
          <w:rFonts w:ascii="Times New Roman" w:hAnsi="Times New Roman" w:cs="Times New Roman"/>
        </w:rPr>
        <w:t>соцобслуживания</w:t>
      </w:r>
      <w:proofErr w:type="spellEnd"/>
      <w:r w:rsidR="00621347" w:rsidRPr="00621347">
        <w:rPr>
          <w:rFonts w:ascii="Times New Roman" w:hAnsi="Times New Roman" w:cs="Times New Roman"/>
        </w:rPr>
        <w:t xml:space="preserve"> к нуждам людей с ограниченными возможностями</w:t>
      </w:r>
      <w:r>
        <w:rPr>
          <w:rFonts w:ascii="Times New Roman" w:hAnsi="Times New Roman" w:cs="Times New Roman"/>
        </w:rPr>
        <w:t>»</w:t>
      </w:r>
      <w:bookmarkEnd w:id="14"/>
    </w:p>
    <w:p w:rsidR="0098104C" w:rsidRPr="00E707A1" w:rsidRDefault="00004E18" w:rsidP="0098104C">
      <w:pPr>
        <w:rPr>
          <w:sz w:val="52"/>
        </w:rPr>
      </w:pPr>
      <w:hyperlink r:id="rId17" w:history="1">
        <w:r w:rsidR="00E707A1" w:rsidRPr="00E707A1">
          <w:rPr>
            <w:rStyle w:val="a3"/>
            <w:sz w:val="28"/>
          </w:rPr>
          <w:t>https://www.pomorie.ru/2020/08/13/5f340f3e04a0391f737d1162.html</w:t>
        </w:r>
      </w:hyperlink>
      <w:r w:rsidR="00E707A1" w:rsidRPr="00E707A1">
        <w:rPr>
          <w:sz w:val="28"/>
        </w:rPr>
        <w:t xml:space="preserve"> </w:t>
      </w:r>
      <w:r w:rsidR="0098104C" w:rsidRPr="00E707A1">
        <w:rPr>
          <w:sz w:val="32"/>
        </w:rPr>
        <w:t xml:space="preserve"> </w:t>
      </w:r>
      <w:r w:rsidR="0098104C" w:rsidRPr="00E707A1">
        <w:rPr>
          <w:sz w:val="36"/>
        </w:rPr>
        <w:t xml:space="preserve"> </w:t>
      </w:r>
      <w:r w:rsidR="0098104C" w:rsidRPr="00E707A1">
        <w:rPr>
          <w:sz w:val="40"/>
        </w:rPr>
        <w:t xml:space="preserve"> </w:t>
      </w:r>
      <w:r w:rsidR="0098104C" w:rsidRPr="00E707A1">
        <w:rPr>
          <w:sz w:val="44"/>
        </w:rPr>
        <w:t xml:space="preserve"> </w:t>
      </w:r>
      <w:r w:rsidR="0098104C" w:rsidRPr="00E707A1">
        <w:rPr>
          <w:sz w:val="48"/>
        </w:rPr>
        <w:t xml:space="preserve"> </w:t>
      </w:r>
      <w:r w:rsidR="0098104C" w:rsidRPr="00E707A1">
        <w:rPr>
          <w:sz w:val="52"/>
        </w:rPr>
        <w:t xml:space="preserve"> </w:t>
      </w:r>
      <w:r w:rsidR="0098104C" w:rsidRPr="00E707A1">
        <w:rPr>
          <w:sz w:val="56"/>
        </w:rPr>
        <w:t xml:space="preserve"> </w:t>
      </w:r>
    </w:p>
    <w:p w:rsidR="0098104C" w:rsidRDefault="0098104C" w:rsidP="0098104C">
      <w:pPr>
        <w:rPr>
          <w:sz w:val="28"/>
        </w:rPr>
      </w:pPr>
    </w:p>
    <w:p w:rsidR="00A85EC9" w:rsidRDefault="00A85EC9" w:rsidP="00A85EC9">
      <w:pPr>
        <w:jc w:val="both"/>
        <w:rPr>
          <w:sz w:val="28"/>
        </w:rPr>
      </w:pPr>
      <w:r w:rsidRPr="00A85EC9">
        <w:rPr>
          <w:sz w:val="28"/>
        </w:rPr>
        <w:t xml:space="preserve">Там появятся пандусы, поручни, специальные кнопки вызова персонала. В стадии обустройства и </w:t>
      </w:r>
      <w:proofErr w:type="spellStart"/>
      <w:r w:rsidRPr="00A85EC9">
        <w:rPr>
          <w:sz w:val="28"/>
        </w:rPr>
        <w:t>новодвинский</w:t>
      </w:r>
      <w:proofErr w:type="spellEnd"/>
      <w:r w:rsidRPr="00A85EC9">
        <w:rPr>
          <w:sz w:val="28"/>
        </w:rPr>
        <w:t xml:space="preserve"> Дом семьи.</w:t>
      </w:r>
    </w:p>
    <w:p w:rsidR="005D3F8B" w:rsidRPr="00A85EC9" w:rsidRDefault="005D3F8B" w:rsidP="00A85EC9">
      <w:pPr>
        <w:jc w:val="both"/>
        <w:rPr>
          <w:sz w:val="28"/>
        </w:rPr>
      </w:pPr>
    </w:p>
    <w:p w:rsidR="00A85EC9" w:rsidRPr="00A85EC9" w:rsidRDefault="00A85EC9" w:rsidP="00A85EC9">
      <w:pPr>
        <w:jc w:val="both"/>
        <w:rPr>
          <w:sz w:val="28"/>
        </w:rPr>
      </w:pPr>
      <w:r w:rsidRPr="00A85EC9">
        <w:rPr>
          <w:sz w:val="28"/>
        </w:rPr>
        <w:t xml:space="preserve">Это не просто дом, а Дом семьи. Без него в Новодвинске уже не представляют свою жизнь и многодетные семьи, и люди с ограниченными возможностями, и дети-инвалиды. Только вот попадать в отделение комплексного Центра </w:t>
      </w:r>
      <w:proofErr w:type="spellStart"/>
      <w:r w:rsidRPr="00A85EC9">
        <w:rPr>
          <w:sz w:val="28"/>
        </w:rPr>
        <w:t>соцобслуживания</w:t>
      </w:r>
      <w:proofErr w:type="spellEnd"/>
      <w:r w:rsidRPr="00A85EC9">
        <w:rPr>
          <w:sz w:val="28"/>
        </w:rPr>
        <w:t xml:space="preserve"> на консультации, праздники, мастер-классы проблематично, особенно колясочникам.</w:t>
      </w:r>
    </w:p>
    <w:p w:rsidR="00A85EC9" w:rsidRPr="00A85EC9" w:rsidRDefault="00A85EC9" w:rsidP="00A85EC9">
      <w:pPr>
        <w:jc w:val="both"/>
        <w:rPr>
          <w:sz w:val="28"/>
        </w:rPr>
      </w:pPr>
    </w:p>
    <w:p w:rsidR="00A85EC9" w:rsidRPr="00A85EC9" w:rsidRDefault="00A85EC9" w:rsidP="00A85EC9">
      <w:pPr>
        <w:jc w:val="both"/>
        <w:rPr>
          <w:sz w:val="28"/>
        </w:rPr>
      </w:pPr>
      <w:r w:rsidRPr="005F425A">
        <w:rPr>
          <w:sz w:val="28"/>
          <w:highlight w:val="yellow"/>
        </w:rPr>
        <w:t xml:space="preserve">Ирина </w:t>
      </w:r>
      <w:proofErr w:type="spellStart"/>
      <w:r w:rsidRPr="005F425A">
        <w:rPr>
          <w:sz w:val="28"/>
          <w:highlight w:val="yellow"/>
        </w:rPr>
        <w:t>Кю</w:t>
      </w:r>
      <w:proofErr w:type="spellEnd"/>
      <w:r w:rsidRPr="005F425A">
        <w:rPr>
          <w:sz w:val="28"/>
          <w:highlight w:val="yellow"/>
        </w:rPr>
        <w:t xml:space="preserve"> Дефо, заместитель председателя областной организации Всероссийского общества инвалидов, сертифицированный эксперт по доступной среде</w:t>
      </w:r>
      <w:r w:rsidRPr="00A85EC9">
        <w:rPr>
          <w:sz w:val="28"/>
        </w:rPr>
        <w:t>:</w:t>
      </w:r>
    </w:p>
    <w:p w:rsidR="00A85EC9" w:rsidRPr="00A85EC9" w:rsidRDefault="00A85EC9" w:rsidP="00A85EC9">
      <w:pPr>
        <w:jc w:val="both"/>
        <w:rPr>
          <w:sz w:val="28"/>
        </w:rPr>
      </w:pPr>
    </w:p>
    <w:p w:rsidR="00A85EC9" w:rsidRPr="00A85EC9" w:rsidRDefault="00A85EC9" w:rsidP="00A85EC9">
      <w:pPr>
        <w:jc w:val="both"/>
        <w:rPr>
          <w:sz w:val="28"/>
        </w:rPr>
      </w:pPr>
      <w:r w:rsidRPr="00A85EC9">
        <w:rPr>
          <w:sz w:val="28"/>
        </w:rPr>
        <w:t>— Здесь было все в разрушенном состоянии, крыльцо и пандус были опасны, перил не было. Мы решили обследовать здание на предмет доступности.</w:t>
      </w:r>
    </w:p>
    <w:p w:rsidR="00A85EC9" w:rsidRPr="00A85EC9" w:rsidRDefault="00A85EC9" w:rsidP="00A85EC9">
      <w:pPr>
        <w:jc w:val="both"/>
        <w:rPr>
          <w:sz w:val="28"/>
        </w:rPr>
      </w:pPr>
      <w:r w:rsidRPr="00A85EC9">
        <w:rPr>
          <w:sz w:val="28"/>
        </w:rPr>
        <w:t>Тем более, что зданию уже 85 лет — возраст преклонный. Хотя 15 лет назад здесь был капитальный ремонт.</w:t>
      </w:r>
    </w:p>
    <w:p w:rsidR="00A85EC9" w:rsidRPr="00A85EC9" w:rsidRDefault="00A85EC9" w:rsidP="00A85EC9">
      <w:pPr>
        <w:jc w:val="both"/>
        <w:rPr>
          <w:sz w:val="28"/>
        </w:rPr>
      </w:pPr>
    </w:p>
    <w:p w:rsidR="00A85EC9" w:rsidRPr="00A85EC9" w:rsidRDefault="00A85EC9" w:rsidP="00A85EC9">
      <w:pPr>
        <w:jc w:val="both"/>
        <w:rPr>
          <w:sz w:val="28"/>
        </w:rPr>
      </w:pPr>
      <w:r w:rsidRPr="00A85EC9">
        <w:rPr>
          <w:sz w:val="28"/>
        </w:rPr>
        <w:t xml:space="preserve">Светлана </w:t>
      </w:r>
      <w:proofErr w:type="spellStart"/>
      <w:r w:rsidRPr="00A85EC9">
        <w:rPr>
          <w:sz w:val="28"/>
        </w:rPr>
        <w:t>Галышева</w:t>
      </w:r>
      <w:proofErr w:type="spellEnd"/>
      <w:r w:rsidRPr="00A85EC9">
        <w:rPr>
          <w:sz w:val="28"/>
        </w:rPr>
        <w:t>, директор комплексного Центра социального обслуживания г. Новодвинска:</w:t>
      </w:r>
    </w:p>
    <w:p w:rsidR="00A85EC9" w:rsidRPr="00A85EC9" w:rsidRDefault="00A85EC9" w:rsidP="00A85EC9">
      <w:pPr>
        <w:jc w:val="both"/>
        <w:rPr>
          <w:sz w:val="28"/>
        </w:rPr>
      </w:pPr>
    </w:p>
    <w:p w:rsidR="00A85EC9" w:rsidRPr="00A85EC9" w:rsidRDefault="00A85EC9" w:rsidP="00A85EC9">
      <w:pPr>
        <w:jc w:val="both"/>
        <w:rPr>
          <w:sz w:val="28"/>
        </w:rPr>
      </w:pPr>
      <w:r w:rsidRPr="00A85EC9">
        <w:rPr>
          <w:sz w:val="28"/>
        </w:rPr>
        <w:t>— Фундамент в этом здании был заменен полностью в 2005 году, поэтому на сегодняшний день мы каких-то больших просадок не наблюдаем, поэтому, я думаю, здание еще послужит.</w:t>
      </w:r>
    </w:p>
    <w:p w:rsidR="00A85EC9" w:rsidRPr="00A85EC9" w:rsidRDefault="00A85EC9" w:rsidP="00A85EC9">
      <w:pPr>
        <w:jc w:val="both"/>
        <w:rPr>
          <w:sz w:val="28"/>
        </w:rPr>
      </w:pPr>
    </w:p>
    <w:p w:rsidR="00A85EC9" w:rsidRDefault="00A85EC9" w:rsidP="00A85EC9">
      <w:pPr>
        <w:jc w:val="both"/>
        <w:rPr>
          <w:sz w:val="28"/>
        </w:rPr>
      </w:pPr>
      <w:r w:rsidRPr="00A85EC9">
        <w:rPr>
          <w:sz w:val="28"/>
        </w:rPr>
        <w:lastRenderedPageBreak/>
        <w:t>Главная зона адаптации в паспорте объекта — крыльцо. Реконструкция идет на средства областной программы «Доступная среда».</w:t>
      </w:r>
    </w:p>
    <w:p w:rsidR="00E94D55" w:rsidRPr="00A85EC9" w:rsidRDefault="00E94D55" w:rsidP="00A85EC9">
      <w:pPr>
        <w:jc w:val="both"/>
        <w:rPr>
          <w:sz w:val="28"/>
        </w:rPr>
      </w:pPr>
    </w:p>
    <w:p w:rsidR="00A85EC9" w:rsidRPr="00A85EC9" w:rsidRDefault="00A85EC9" w:rsidP="00A85EC9">
      <w:pPr>
        <w:jc w:val="both"/>
        <w:rPr>
          <w:sz w:val="28"/>
        </w:rPr>
      </w:pPr>
    </w:p>
    <w:p w:rsidR="00A85EC9" w:rsidRDefault="00A85EC9" w:rsidP="00A85EC9">
      <w:pPr>
        <w:jc w:val="both"/>
        <w:rPr>
          <w:sz w:val="28"/>
        </w:rPr>
      </w:pPr>
      <w:r w:rsidRPr="00A85EC9">
        <w:rPr>
          <w:sz w:val="28"/>
        </w:rPr>
        <w:t xml:space="preserve">Вера Алферова, начальник отдела по делам ветеранов и инвалидов министерства труда, занятости и </w:t>
      </w:r>
      <w:proofErr w:type="spellStart"/>
      <w:r w:rsidRPr="00A85EC9">
        <w:rPr>
          <w:sz w:val="28"/>
        </w:rPr>
        <w:t>соцразвития</w:t>
      </w:r>
      <w:proofErr w:type="spellEnd"/>
      <w:r w:rsidRPr="00A85EC9">
        <w:rPr>
          <w:sz w:val="28"/>
        </w:rPr>
        <w:t xml:space="preserve"> Архангельской области:</w:t>
      </w:r>
    </w:p>
    <w:p w:rsidR="00E94D55" w:rsidRPr="00A85EC9" w:rsidRDefault="00E94D55" w:rsidP="00A85EC9">
      <w:pPr>
        <w:jc w:val="both"/>
        <w:rPr>
          <w:sz w:val="28"/>
        </w:rPr>
      </w:pPr>
    </w:p>
    <w:p w:rsidR="00A85EC9" w:rsidRPr="00A85EC9" w:rsidRDefault="00A85EC9" w:rsidP="00A85EC9">
      <w:pPr>
        <w:jc w:val="both"/>
        <w:rPr>
          <w:sz w:val="28"/>
        </w:rPr>
      </w:pPr>
      <w:r w:rsidRPr="00A85EC9">
        <w:rPr>
          <w:sz w:val="28"/>
        </w:rPr>
        <w:t xml:space="preserve">— В этом году запланирована адаптация 21 учреждения </w:t>
      </w:r>
      <w:proofErr w:type="spellStart"/>
      <w:r w:rsidRPr="00A85EC9">
        <w:rPr>
          <w:sz w:val="28"/>
        </w:rPr>
        <w:t>соцобслуживания</w:t>
      </w:r>
      <w:proofErr w:type="spellEnd"/>
      <w:r w:rsidRPr="00A85EC9">
        <w:rPr>
          <w:sz w:val="28"/>
        </w:rPr>
        <w:t>. Важно отметить, что все наши действия мы обязательно сначала согласовываем и обсуждаем с общественными организациями инвалидов и только потом все решения воплощаем в жизнь.</w:t>
      </w:r>
    </w:p>
    <w:p w:rsidR="00A85EC9" w:rsidRPr="00A85EC9" w:rsidRDefault="00A85EC9" w:rsidP="00A85EC9">
      <w:pPr>
        <w:jc w:val="both"/>
        <w:rPr>
          <w:sz w:val="28"/>
        </w:rPr>
      </w:pPr>
    </w:p>
    <w:p w:rsidR="00A85EC9" w:rsidRPr="00A85EC9" w:rsidRDefault="00A85EC9" w:rsidP="00A85EC9">
      <w:pPr>
        <w:jc w:val="both"/>
        <w:rPr>
          <w:sz w:val="28"/>
        </w:rPr>
      </w:pPr>
      <w:r w:rsidRPr="00A85EC9">
        <w:rPr>
          <w:sz w:val="28"/>
        </w:rPr>
        <w:t xml:space="preserve">Местная организация инвалидов бдительно следит за ходом работ. Уже почти адаптирован санузел, предстоит заменить часть дверных проемов. А новое крыльцо будет с </w:t>
      </w:r>
      <w:proofErr w:type="spellStart"/>
      <w:r w:rsidRPr="00A85EC9">
        <w:rPr>
          <w:sz w:val="28"/>
        </w:rPr>
        <w:t>антискользящим</w:t>
      </w:r>
      <w:proofErr w:type="spellEnd"/>
      <w:r w:rsidRPr="00A85EC9">
        <w:rPr>
          <w:sz w:val="28"/>
        </w:rPr>
        <w:t xml:space="preserve"> покрытием и пандусом из </w:t>
      </w:r>
      <w:proofErr w:type="spellStart"/>
      <w:r w:rsidRPr="00A85EC9">
        <w:rPr>
          <w:sz w:val="28"/>
        </w:rPr>
        <w:t>металлокаркаса</w:t>
      </w:r>
      <w:proofErr w:type="spellEnd"/>
      <w:r w:rsidRPr="00A85EC9">
        <w:rPr>
          <w:sz w:val="28"/>
        </w:rPr>
        <w:t>.</w:t>
      </w:r>
    </w:p>
    <w:p w:rsidR="00A85EC9" w:rsidRPr="00A85EC9" w:rsidRDefault="00A85EC9" w:rsidP="00A85EC9">
      <w:pPr>
        <w:jc w:val="both"/>
        <w:rPr>
          <w:sz w:val="28"/>
        </w:rPr>
      </w:pPr>
    </w:p>
    <w:p w:rsidR="00A85EC9" w:rsidRPr="00A85EC9" w:rsidRDefault="00A85EC9" w:rsidP="00A85EC9">
      <w:pPr>
        <w:jc w:val="both"/>
        <w:rPr>
          <w:sz w:val="28"/>
        </w:rPr>
      </w:pPr>
      <w:r w:rsidRPr="00A85EC9">
        <w:rPr>
          <w:sz w:val="28"/>
        </w:rPr>
        <w:t>Денис Столыпин, инженер-проектировщик, автор проекта адаптации здания:</w:t>
      </w:r>
    </w:p>
    <w:p w:rsidR="00A85EC9" w:rsidRPr="00A85EC9" w:rsidRDefault="00A85EC9" w:rsidP="00A85EC9">
      <w:pPr>
        <w:jc w:val="both"/>
        <w:rPr>
          <w:sz w:val="28"/>
        </w:rPr>
      </w:pPr>
    </w:p>
    <w:p w:rsidR="00A85EC9" w:rsidRPr="00A85EC9" w:rsidRDefault="00A85EC9" w:rsidP="00A85EC9">
      <w:pPr>
        <w:jc w:val="both"/>
        <w:rPr>
          <w:sz w:val="28"/>
        </w:rPr>
      </w:pPr>
      <w:r w:rsidRPr="00A85EC9">
        <w:rPr>
          <w:sz w:val="28"/>
        </w:rPr>
        <w:t>— Метр — ширина с двойными поручнями, для того, чтобы инвалид мог сам без посторонней помощи осуществить подъем на необходимую высоту.</w:t>
      </w:r>
    </w:p>
    <w:p w:rsidR="00A85EC9" w:rsidRPr="00A85EC9" w:rsidRDefault="00A85EC9" w:rsidP="00A85EC9">
      <w:pPr>
        <w:jc w:val="both"/>
        <w:rPr>
          <w:sz w:val="28"/>
        </w:rPr>
      </w:pPr>
    </w:p>
    <w:p w:rsidR="00A85EC9" w:rsidRPr="00A85EC9" w:rsidRDefault="00A85EC9" w:rsidP="00A85EC9">
      <w:pPr>
        <w:jc w:val="both"/>
        <w:rPr>
          <w:sz w:val="28"/>
        </w:rPr>
      </w:pPr>
      <w:r w:rsidRPr="00A85EC9">
        <w:rPr>
          <w:sz w:val="28"/>
        </w:rPr>
        <w:t>Путь инвалида-колясочника по улицам Новодвинска не прост. Даже к хорошо знакомому Дому семьи.</w:t>
      </w:r>
    </w:p>
    <w:p w:rsidR="00A85EC9" w:rsidRPr="00A85EC9" w:rsidRDefault="00A85EC9" w:rsidP="00A85EC9">
      <w:pPr>
        <w:jc w:val="both"/>
        <w:rPr>
          <w:sz w:val="28"/>
        </w:rPr>
      </w:pPr>
    </w:p>
    <w:p w:rsidR="00A85EC9" w:rsidRPr="00A85EC9" w:rsidRDefault="00A85EC9" w:rsidP="00A85EC9">
      <w:pPr>
        <w:jc w:val="both"/>
        <w:rPr>
          <w:sz w:val="28"/>
        </w:rPr>
      </w:pPr>
      <w:r w:rsidRPr="00A85EC9">
        <w:rPr>
          <w:sz w:val="28"/>
        </w:rPr>
        <w:t>Инга Рудакова:</w:t>
      </w:r>
    </w:p>
    <w:p w:rsidR="00A85EC9" w:rsidRPr="00A85EC9" w:rsidRDefault="00A85EC9" w:rsidP="00A85EC9">
      <w:pPr>
        <w:jc w:val="both"/>
        <w:rPr>
          <w:sz w:val="28"/>
        </w:rPr>
      </w:pPr>
    </w:p>
    <w:p w:rsidR="00A85EC9" w:rsidRPr="00A85EC9" w:rsidRDefault="00A85EC9" w:rsidP="00A85EC9">
      <w:pPr>
        <w:jc w:val="both"/>
        <w:rPr>
          <w:sz w:val="28"/>
        </w:rPr>
      </w:pPr>
      <w:r w:rsidRPr="00A85EC9">
        <w:rPr>
          <w:sz w:val="28"/>
        </w:rPr>
        <w:t>— Уже в конце августа здесь у этого дома 1935 года постройки появится современное крыльцо, доступное для инвалидов. Но будущее доступное крыльцо пока остается недоступным, потому что рядом нет удобной парковки и не оборудованы съезды с тротуаров, по которым инвалиды могли бы спокойно добраться в Дом семьи на инвалидных колясках.</w:t>
      </w:r>
    </w:p>
    <w:p w:rsidR="00A85EC9" w:rsidRPr="00A85EC9" w:rsidRDefault="00A85EC9" w:rsidP="00A85EC9">
      <w:pPr>
        <w:jc w:val="both"/>
        <w:rPr>
          <w:sz w:val="28"/>
        </w:rPr>
      </w:pPr>
    </w:p>
    <w:p w:rsidR="00A85EC9" w:rsidRPr="00A85EC9" w:rsidRDefault="00A85EC9" w:rsidP="00A85EC9">
      <w:pPr>
        <w:jc w:val="both"/>
        <w:rPr>
          <w:sz w:val="28"/>
        </w:rPr>
      </w:pPr>
      <w:r w:rsidRPr="00A85EC9">
        <w:rPr>
          <w:sz w:val="28"/>
        </w:rPr>
        <w:t>Обеспечение доступности — проблема комплексная. И решать ее необходимо по всем направлениям — парковка и съезды с тротуаров — это уже ответственность администрации Новодвинска.</w:t>
      </w:r>
    </w:p>
    <w:p w:rsidR="00A85EC9" w:rsidRPr="00A85EC9" w:rsidRDefault="00A85EC9" w:rsidP="00A85EC9">
      <w:pPr>
        <w:jc w:val="both"/>
        <w:rPr>
          <w:sz w:val="28"/>
        </w:rPr>
      </w:pPr>
    </w:p>
    <w:p w:rsidR="00A85EC9" w:rsidRPr="00A85EC9" w:rsidRDefault="00A85EC9" w:rsidP="00A85EC9">
      <w:pPr>
        <w:jc w:val="both"/>
        <w:rPr>
          <w:sz w:val="28"/>
        </w:rPr>
      </w:pPr>
      <w:r w:rsidRPr="00A85EC9">
        <w:rPr>
          <w:sz w:val="28"/>
        </w:rPr>
        <w:t>Игорь Расторгуев, начальник отдела инфраструктурного развития администрации Новодвинска</w:t>
      </w:r>
    </w:p>
    <w:p w:rsidR="00A85EC9" w:rsidRPr="00A85EC9" w:rsidRDefault="00A85EC9" w:rsidP="00A85EC9">
      <w:pPr>
        <w:jc w:val="both"/>
        <w:rPr>
          <w:sz w:val="28"/>
        </w:rPr>
      </w:pPr>
    </w:p>
    <w:p w:rsidR="00A85EC9" w:rsidRPr="00A85EC9" w:rsidRDefault="00A85EC9" w:rsidP="00A85EC9">
      <w:pPr>
        <w:jc w:val="both"/>
        <w:rPr>
          <w:sz w:val="28"/>
        </w:rPr>
      </w:pPr>
      <w:r w:rsidRPr="00A85EC9">
        <w:rPr>
          <w:sz w:val="28"/>
        </w:rPr>
        <w:t>- В течение этого месяца мы эти съезды сможем сделать. Постараюсь вопрос этот проработать.</w:t>
      </w:r>
    </w:p>
    <w:p w:rsidR="00A85EC9" w:rsidRPr="00A85EC9" w:rsidRDefault="00A85EC9" w:rsidP="00A85EC9">
      <w:pPr>
        <w:jc w:val="both"/>
        <w:rPr>
          <w:sz w:val="28"/>
        </w:rPr>
      </w:pPr>
    </w:p>
    <w:p w:rsidR="0098104C" w:rsidRPr="00AE3222" w:rsidRDefault="00A85EC9" w:rsidP="00A85EC9">
      <w:pPr>
        <w:jc w:val="both"/>
        <w:rPr>
          <w:sz w:val="28"/>
        </w:rPr>
      </w:pPr>
      <w:r w:rsidRPr="00A85EC9">
        <w:rPr>
          <w:sz w:val="28"/>
        </w:rPr>
        <w:t xml:space="preserve">Общими усилиями к началу осени </w:t>
      </w:r>
      <w:proofErr w:type="spellStart"/>
      <w:r w:rsidRPr="00A85EC9">
        <w:rPr>
          <w:sz w:val="28"/>
        </w:rPr>
        <w:t>новодвинский</w:t>
      </w:r>
      <w:proofErr w:type="spellEnd"/>
      <w:r w:rsidRPr="00A85EC9">
        <w:rPr>
          <w:sz w:val="28"/>
        </w:rPr>
        <w:t xml:space="preserve"> Дом семьи должен стать по-настоящему доступным.</w:t>
      </w:r>
    </w:p>
    <w:p w:rsidR="0098104C" w:rsidRDefault="00004E18" w:rsidP="0009050E">
      <w:pPr>
        <w:pStyle w:val="af"/>
        <w:jc w:val="both"/>
        <w:rPr>
          <w:rStyle w:val="a3"/>
          <w:i/>
          <w:sz w:val="28"/>
          <w:szCs w:val="28"/>
        </w:rPr>
      </w:pPr>
      <w:hyperlink w:anchor="Содержание" w:history="1">
        <w:r w:rsidR="0098104C" w:rsidRPr="00CA4A48">
          <w:rPr>
            <w:rStyle w:val="a3"/>
            <w:i/>
            <w:sz w:val="28"/>
            <w:szCs w:val="28"/>
          </w:rPr>
          <w:t>Вернуться к оглавлению</w:t>
        </w:r>
      </w:hyperlink>
    </w:p>
    <w:p w:rsidR="008B0ACD" w:rsidRDefault="008B0ACD" w:rsidP="0009050E">
      <w:pPr>
        <w:pStyle w:val="af"/>
        <w:jc w:val="both"/>
        <w:rPr>
          <w:rStyle w:val="a3"/>
          <w:i/>
          <w:sz w:val="28"/>
          <w:szCs w:val="28"/>
        </w:rPr>
      </w:pPr>
    </w:p>
    <w:p w:rsidR="003E2E8F" w:rsidRPr="003A7650" w:rsidRDefault="003E2E8F" w:rsidP="008F07BB">
      <w:pPr>
        <w:pStyle w:val="2"/>
        <w:numPr>
          <w:ilvl w:val="1"/>
          <w:numId w:val="2"/>
        </w:numPr>
      </w:pPr>
      <w:bookmarkStart w:id="15" w:name="_Toc48397199"/>
      <w:r>
        <w:rPr>
          <w:rFonts w:ascii="Times New Roman" w:hAnsi="Times New Roman" w:cs="Times New Roman"/>
        </w:rPr>
        <w:t>1</w:t>
      </w:r>
      <w:r w:rsidR="000277EB">
        <w:rPr>
          <w:rFonts w:ascii="Times New Roman" w:hAnsi="Times New Roman" w:cs="Times New Roman"/>
        </w:rPr>
        <w:t>4</w:t>
      </w:r>
      <w:r>
        <w:rPr>
          <w:rFonts w:ascii="Times New Roman" w:hAnsi="Times New Roman" w:cs="Times New Roman"/>
        </w:rPr>
        <w:t>.</w:t>
      </w:r>
      <w:r w:rsidRPr="0077207A">
        <w:rPr>
          <w:rFonts w:ascii="Times New Roman" w:hAnsi="Times New Roman" w:cs="Times New Roman"/>
        </w:rPr>
        <w:t>0</w:t>
      </w:r>
      <w:r>
        <w:rPr>
          <w:rFonts w:ascii="Times New Roman" w:hAnsi="Times New Roman" w:cs="Times New Roman"/>
        </w:rPr>
        <w:t>8</w:t>
      </w:r>
      <w:r w:rsidRPr="0077207A">
        <w:rPr>
          <w:rFonts w:ascii="Times New Roman" w:hAnsi="Times New Roman" w:cs="Times New Roman"/>
        </w:rPr>
        <w:t xml:space="preserve">.2020, </w:t>
      </w:r>
      <w:r w:rsidR="008F07BB" w:rsidRPr="008F07BB">
        <w:rPr>
          <w:rFonts w:ascii="Times New Roman" w:hAnsi="Times New Roman" w:cs="Times New Roman"/>
        </w:rPr>
        <w:t>газета «Забайкальский рабочий»</w:t>
      </w:r>
      <w:r>
        <w:rPr>
          <w:rFonts w:ascii="Times New Roman" w:hAnsi="Times New Roman" w:cs="Times New Roman"/>
        </w:rPr>
        <w:t>. «</w:t>
      </w:r>
      <w:r w:rsidR="002A61C0" w:rsidRPr="002A61C0">
        <w:rPr>
          <w:rFonts w:ascii="Times New Roman" w:hAnsi="Times New Roman" w:cs="Times New Roman"/>
        </w:rPr>
        <w:t>НКО и «Голос Забайкальца» — поддержка и перспективы развития</w:t>
      </w:r>
      <w:r>
        <w:rPr>
          <w:rFonts w:ascii="Times New Roman" w:hAnsi="Times New Roman" w:cs="Times New Roman"/>
        </w:rPr>
        <w:t>»</w:t>
      </w:r>
      <w:bookmarkEnd w:id="15"/>
    </w:p>
    <w:p w:rsidR="003E2E8F" w:rsidRPr="000277EB" w:rsidRDefault="00004E18" w:rsidP="003E2E8F">
      <w:pPr>
        <w:rPr>
          <w:sz w:val="36"/>
        </w:rPr>
      </w:pPr>
      <w:hyperlink r:id="rId18" w:history="1">
        <w:r w:rsidR="000277EB" w:rsidRPr="000277EB">
          <w:rPr>
            <w:rStyle w:val="a3"/>
            <w:sz w:val="28"/>
          </w:rPr>
          <w:t>https://zabrab75.ru/articles/obshhestvo/nko-i-golos-zabajkalcza-podderzhka-i-perspektivy-razvitiya/</w:t>
        </w:r>
      </w:hyperlink>
      <w:r w:rsidR="000277EB" w:rsidRPr="000277EB">
        <w:rPr>
          <w:sz w:val="28"/>
        </w:rPr>
        <w:t xml:space="preserve"> </w:t>
      </w:r>
      <w:r w:rsidR="003E2E8F" w:rsidRPr="000277EB">
        <w:rPr>
          <w:sz w:val="32"/>
        </w:rPr>
        <w:t xml:space="preserve"> </w:t>
      </w:r>
      <w:r w:rsidR="003E2E8F" w:rsidRPr="000277EB">
        <w:rPr>
          <w:sz w:val="36"/>
        </w:rPr>
        <w:t xml:space="preserve"> </w:t>
      </w:r>
      <w:r w:rsidR="003E2E8F" w:rsidRPr="000277EB">
        <w:rPr>
          <w:sz w:val="40"/>
        </w:rPr>
        <w:t xml:space="preserve"> </w:t>
      </w:r>
    </w:p>
    <w:p w:rsidR="003E2E8F" w:rsidRDefault="003E2E8F" w:rsidP="003E2E8F">
      <w:pPr>
        <w:rPr>
          <w:sz w:val="28"/>
        </w:rPr>
      </w:pPr>
    </w:p>
    <w:p w:rsidR="00B0497C" w:rsidRPr="00B0497C" w:rsidRDefault="00B0497C" w:rsidP="00B0497C">
      <w:pPr>
        <w:jc w:val="both"/>
        <w:rPr>
          <w:sz w:val="28"/>
        </w:rPr>
      </w:pPr>
      <w:r w:rsidRPr="00B0497C">
        <w:rPr>
          <w:sz w:val="28"/>
        </w:rPr>
        <w:t>НКО Забайкалья получат 38,5 миллиона рублей, которые выделил Губернатор Забайкальского края Александр Осипов. Об этом вице-премьер краевого правительства Алексей Казаков сообщил во время встречи с представителями 30 некоммерческих организаций Забайкалья.</w:t>
      </w:r>
    </w:p>
    <w:p w:rsidR="00B0497C" w:rsidRPr="00B0497C" w:rsidRDefault="00B0497C" w:rsidP="00B0497C">
      <w:pPr>
        <w:jc w:val="both"/>
        <w:rPr>
          <w:sz w:val="28"/>
        </w:rPr>
      </w:pPr>
    </w:p>
    <w:p w:rsidR="00B0497C" w:rsidRPr="00B0497C" w:rsidRDefault="00B0497C" w:rsidP="00B0497C">
      <w:pPr>
        <w:jc w:val="both"/>
        <w:rPr>
          <w:sz w:val="28"/>
        </w:rPr>
      </w:pPr>
      <w:r w:rsidRPr="00B0497C">
        <w:rPr>
          <w:sz w:val="28"/>
        </w:rPr>
        <w:t>Забайкалью на пользу</w:t>
      </w:r>
    </w:p>
    <w:p w:rsidR="00B0497C" w:rsidRPr="00B0497C" w:rsidRDefault="00B0497C" w:rsidP="00B0497C">
      <w:pPr>
        <w:jc w:val="both"/>
        <w:rPr>
          <w:sz w:val="28"/>
        </w:rPr>
      </w:pPr>
    </w:p>
    <w:p w:rsidR="00B0497C" w:rsidRPr="00B0497C" w:rsidRDefault="00B0497C" w:rsidP="00B0497C">
      <w:pPr>
        <w:jc w:val="both"/>
        <w:rPr>
          <w:sz w:val="28"/>
        </w:rPr>
      </w:pPr>
      <w:r w:rsidRPr="00B0497C">
        <w:rPr>
          <w:sz w:val="28"/>
        </w:rPr>
        <w:t>Алексей Казаков рассказал, что Президент России Владимир Путин поручил оказать финансовую помощь социально-ориентированным некоммерческим организациям во время пандемии. В Забайкальском крае насчитывается 165 таких НКО, которые могли получить предусмотренные государством меры поддержки. В настоящее время прорабатывается вопрос, чтобы оказать её тем НКО, которые не вошли в этот перечень. Губернатор Забайкальского края Александр Осипов выделил на эти цели 38,5 миллиона рублей.</w:t>
      </w:r>
    </w:p>
    <w:p w:rsidR="00B0497C" w:rsidRPr="00B0497C" w:rsidRDefault="00B0497C" w:rsidP="00B0497C">
      <w:pPr>
        <w:jc w:val="both"/>
        <w:rPr>
          <w:sz w:val="28"/>
        </w:rPr>
      </w:pPr>
    </w:p>
    <w:p w:rsidR="00B0497C" w:rsidRPr="00B0497C" w:rsidRDefault="00B0497C" w:rsidP="00B0497C">
      <w:pPr>
        <w:jc w:val="both"/>
        <w:rPr>
          <w:sz w:val="28"/>
        </w:rPr>
      </w:pPr>
      <w:r w:rsidRPr="00B0497C">
        <w:rPr>
          <w:sz w:val="28"/>
        </w:rPr>
        <w:t>— Поддержке некоммерческого сектора уделяется много внимания. Уже многое сделано в части предоставления льгот и освобождения от арендной платы. Сейчас появляются по поручению губернатора Забайкальского края дополнительные возможности для реализации социально значимых проектов. Кроме того, в регионе начал работать ресурсный центр, задача которого оказывать помощь НКО в формировании проектов, а также в проведении финансовой отчетности по их завершении. Мы хотим, чтобы в Забайкальском крае было как можно больше активности именно от общественности, — отметил Алексей Казаков.</w:t>
      </w:r>
    </w:p>
    <w:p w:rsidR="00B0497C" w:rsidRPr="00B0497C" w:rsidRDefault="00B0497C" w:rsidP="00B0497C">
      <w:pPr>
        <w:jc w:val="both"/>
        <w:rPr>
          <w:sz w:val="28"/>
        </w:rPr>
      </w:pPr>
    </w:p>
    <w:p w:rsidR="00B0497C" w:rsidRPr="00B0497C" w:rsidRDefault="00B0497C" w:rsidP="00B0497C">
      <w:pPr>
        <w:jc w:val="both"/>
        <w:rPr>
          <w:sz w:val="28"/>
        </w:rPr>
      </w:pPr>
      <w:r w:rsidRPr="00B0497C">
        <w:rPr>
          <w:sz w:val="28"/>
        </w:rPr>
        <w:t>Также вице-премьер рассказал о старте нового проекта на сайте «Голос забайкальца».</w:t>
      </w:r>
    </w:p>
    <w:p w:rsidR="00B0497C" w:rsidRPr="00B0497C" w:rsidRDefault="00B0497C" w:rsidP="00B0497C">
      <w:pPr>
        <w:jc w:val="both"/>
        <w:rPr>
          <w:sz w:val="28"/>
        </w:rPr>
      </w:pPr>
    </w:p>
    <w:p w:rsidR="00B0497C" w:rsidRPr="00B0497C" w:rsidRDefault="00B0497C" w:rsidP="00B0497C">
      <w:pPr>
        <w:jc w:val="both"/>
        <w:rPr>
          <w:sz w:val="28"/>
        </w:rPr>
      </w:pPr>
      <w:r w:rsidRPr="00B0497C">
        <w:rPr>
          <w:sz w:val="28"/>
        </w:rPr>
        <w:t>— Мы предоставляем возможность любому общественнику, не обязательно со статусом юридического лица, подать заявку, предложить свою идею. Конечно, хотелось бы, чтобы это была не просто идея, но и деятельное участие в ее реализации. Например, построить площадку, улучшить условия в больнице или другом социально значимом учреждении — самое главное для реализации инициативы, чтобы идею поддержали не только эксперты, но и 500 забайкальцев. Это станет показателем того, что проект достоин воплощения в жизнь, — сказал он.</w:t>
      </w:r>
    </w:p>
    <w:p w:rsidR="00B0497C" w:rsidRPr="00B0497C" w:rsidRDefault="00B0497C" w:rsidP="00B0497C">
      <w:pPr>
        <w:jc w:val="both"/>
        <w:rPr>
          <w:sz w:val="28"/>
        </w:rPr>
      </w:pPr>
    </w:p>
    <w:p w:rsidR="00B0497C" w:rsidRPr="00B0497C" w:rsidRDefault="00B0497C" w:rsidP="00B0497C">
      <w:pPr>
        <w:jc w:val="both"/>
        <w:rPr>
          <w:sz w:val="28"/>
        </w:rPr>
      </w:pPr>
      <w:r w:rsidRPr="00B0497C">
        <w:rPr>
          <w:sz w:val="28"/>
        </w:rPr>
        <w:t xml:space="preserve">Алексей Казаков надеется, что после этой встречи о дополнительной финансовой поддержке, открытии ресурсного центра и новых возможностях </w:t>
      </w:r>
      <w:r w:rsidRPr="00B0497C">
        <w:rPr>
          <w:sz w:val="28"/>
        </w:rPr>
        <w:lastRenderedPageBreak/>
        <w:t>проекта «Голос забайкальца» узнают все некоммерческие организации и инициативные граждане края.</w:t>
      </w:r>
    </w:p>
    <w:p w:rsidR="00B0497C" w:rsidRPr="00B0497C" w:rsidRDefault="00B0497C" w:rsidP="00B0497C">
      <w:pPr>
        <w:jc w:val="both"/>
        <w:rPr>
          <w:sz w:val="28"/>
        </w:rPr>
      </w:pPr>
    </w:p>
    <w:p w:rsidR="00B0497C" w:rsidRPr="00B0497C" w:rsidRDefault="00B0497C" w:rsidP="00B0497C">
      <w:pPr>
        <w:jc w:val="both"/>
        <w:rPr>
          <w:sz w:val="28"/>
        </w:rPr>
      </w:pPr>
      <w:r w:rsidRPr="00B0497C">
        <w:rPr>
          <w:sz w:val="28"/>
        </w:rPr>
        <w:t>— Мы открыты для сотрудничества, идей, заявок.  Мы хотим, чтобы жизнь в Забайкальском крае становилась лучше от нашей совместной работы, — подчеркнул он.</w:t>
      </w:r>
    </w:p>
    <w:p w:rsidR="00B0497C" w:rsidRPr="00B0497C" w:rsidRDefault="00B0497C" w:rsidP="00B0497C">
      <w:pPr>
        <w:jc w:val="both"/>
        <w:rPr>
          <w:sz w:val="28"/>
        </w:rPr>
      </w:pPr>
    </w:p>
    <w:p w:rsidR="00B0497C" w:rsidRPr="00B0497C" w:rsidRDefault="00B0497C" w:rsidP="00B0497C">
      <w:pPr>
        <w:jc w:val="both"/>
        <w:rPr>
          <w:sz w:val="28"/>
        </w:rPr>
      </w:pPr>
      <w:r w:rsidRPr="00B0497C">
        <w:rPr>
          <w:sz w:val="28"/>
        </w:rPr>
        <w:t>Идеи нужно воплощать</w:t>
      </w:r>
    </w:p>
    <w:p w:rsidR="00B0497C" w:rsidRPr="00B0497C" w:rsidRDefault="00B0497C" w:rsidP="00B0497C">
      <w:pPr>
        <w:jc w:val="both"/>
        <w:rPr>
          <w:sz w:val="28"/>
        </w:rPr>
      </w:pPr>
    </w:p>
    <w:p w:rsidR="00B0497C" w:rsidRPr="00B0497C" w:rsidRDefault="00B0497C" w:rsidP="00B0497C">
      <w:pPr>
        <w:jc w:val="both"/>
        <w:rPr>
          <w:sz w:val="28"/>
        </w:rPr>
      </w:pPr>
      <w:r w:rsidRPr="00B0497C">
        <w:rPr>
          <w:sz w:val="28"/>
        </w:rPr>
        <w:t>Руководитель государственного казенного учреждения «Ресурсный центр развития НКО Забайкальского края» Наталья Макарова рассказала о старте работы нового центра поддержки НКО.</w:t>
      </w:r>
    </w:p>
    <w:p w:rsidR="00B0497C" w:rsidRPr="00B0497C" w:rsidRDefault="00B0497C" w:rsidP="00B0497C">
      <w:pPr>
        <w:jc w:val="both"/>
        <w:rPr>
          <w:sz w:val="28"/>
        </w:rPr>
      </w:pPr>
    </w:p>
    <w:p w:rsidR="00B0497C" w:rsidRPr="00B0497C" w:rsidRDefault="00B0497C" w:rsidP="00B0497C">
      <w:pPr>
        <w:jc w:val="both"/>
        <w:rPr>
          <w:sz w:val="28"/>
        </w:rPr>
      </w:pPr>
      <w:r w:rsidRPr="00B0497C">
        <w:rPr>
          <w:sz w:val="28"/>
        </w:rPr>
        <w:t>— В сентябре мы открываемся. У нас большая дружная команда, которая нацелена на результат. В первую очередь речь идет о более активном участии Забайкальского края в конкурсе Фонда президентских грантов, который стартует в сентябре. У Забайкалья неплохие показатели в Дальневосточном федеральном округе, но нам нужно выбиваться в лидеры, а в следующем году мы должны добиться лучших результатов и среди всех регионов России. В планах нашего ресурсного центра провести серию обучающих семинаров и работу над ошибками с прошлыми проектами. Также мы будем помогать инициативным группам получить статус НКО. Наша задача — найти молодых лидеров, которые смогли бы участвовать в реализации социальных проектов, — отметила она.</w:t>
      </w:r>
    </w:p>
    <w:p w:rsidR="00B0497C" w:rsidRPr="00B0497C" w:rsidRDefault="00B0497C" w:rsidP="00B0497C">
      <w:pPr>
        <w:jc w:val="both"/>
        <w:rPr>
          <w:sz w:val="28"/>
        </w:rPr>
      </w:pPr>
    </w:p>
    <w:p w:rsidR="00B0497C" w:rsidRPr="00B0497C" w:rsidRDefault="00B0497C" w:rsidP="00B0497C">
      <w:pPr>
        <w:jc w:val="both"/>
        <w:rPr>
          <w:sz w:val="28"/>
        </w:rPr>
      </w:pPr>
      <w:r w:rsidRPr="00B0497C">
        <w:rPr>
          <w:sz w:val="28"/>
        </w:rPr>
        <w:t>В середине сентября ресурсный центр запланировал двухдневный семинар для НКО «Я — созидатель», который проведет большая команда из журнала «Русский репортер», фонда «Начинание», Высшей школы экономики.</w:t>
      </w:r>
    </w:p>
    <w:p w:rsidR="00B0497C" w:rsidRPr="00B0497C" w:rsidRDefault="00B0497C" w:rsidP="00B0497C">
      <w:pPr>
        <w:jc w:val="both"/>
        <w:rPr>
          <w:sz w:val="28"/>
        </w:rPr>
      </w:pPr>
    </w:p>
    <w:p w:rsidR="00B0497C" w:rsidRPr="00B0497C" w:rsidRDefault="00B0497C" w:rsidP="00B0497C">
      <w:pPr>
        <w:jc w:val="both"/>
        <w:rPr>
          <w:sz w:val="28"/>
        </w:rPr>
      </w:pPr>
      <w:r w:rsidRPr="00B0497C">
        <w:rPr>
          <w:sz w:val="28"/>
        </w:rPr>
        <w:t>— Нашим некоммерческим организациям не хватает активной медийной позиции — кто-то чем-то занимается, но мы о них не знаем. Мы хотим показать нашим НКО, как пропагандировать себя и свой имидж в медиапространстве. На семинаре научат, как рассказывать о людях, о своих проектах, как представить себя в социальных сетях. Завершится всё конкурсом «Я — созидатель», где забайкальские НКО смогут получить денежные призы, — уточнила руководитель ресурсного центра.</w:t>
      </w:r>
    </w:p>
    <w:p w:rsidR="00B0497C" w:rsidRPr="00B0497C" w:rsidRDefault="00B0497C" w:rsidP="00B0497C">
      <w:pPr>
        <w:jc w:val="both"/>
        <w:rPr>
          <w:sz w:val="28"/>
        </w:rPr>
      </w:pPr>
    </w:p>
    <w:p w:rsidR="00B0497C" w:rsidRPr="00B0497C" w:rsidRDefault="00B0497C" w:rsidP="00B0497C">
      <w:pPr>
        <w:jc w:val="both"/>
        <w:rPr>
          <w:sz w:val="28"/>
        </w:rPr>
      </w:pPr>
      <w:r w:rsidRPr="00B0497C">
        <w:rPr>
          <w:sz w:val="28"/>
          <w:highlight w:val="yellow"/>
        </w:rPr>
        <w:t>Заместитель региональной общественной организации Всероссийского общества инвалидов Сергей Петров</w:t>
      </w:r>
      <w:r w:rsidRPr="00B0497C">
        <w:rPr>
          <w:sz w:val="28"/>
        </w:rPr>
        <w:t xml:space="preserve"> отметил, что встречи с представителями региональной власти проводятся регулярно, в разном формате, с разными участниками.</w:t>
      </w:r>
    </w:p>
    <w:p w:rsidR="003E2E8F" w:rsidRPr="00973646" w:rsidRDefault="00B0497C" w:rsidP="00B0497C">
      <w:pPr>
        <w:jc w:val="both"/>
        <w:rPr>
          <w:sz w:val="28"/>
        </w:rPr>
      </w:pPr>
      <w:r w:rsidRPr="00B0497C">
        <w:rPr>
          <w:sz w:val="28"/>
        </w:rPr>
        <w:t xml:space="preserve">— Огромное количество организаций пострадало в период коронавируса. Рады, что сейчас будут оказаны меры поддержки. Нам интересен проект «Голос забайкальца», на котором теперь будут продвигаться общественные инициативы, и, получив поддержку экспертов и простых граждан, можно реализовать свой проект. Это классная идея, чем-то похожая на грантовый </w:t>
      </w:r>
      <w:r w:rsidRPr="00B0497C">
        <w:rPr>
          <w:sz w:val="28"/>
        </w:rPr>
        <w:lastRenderedPageBreak/>
        <w:t>конкурс, но процедура подачи заявки проще, и мы имеем возможность проголосовать за те инициативы, которые нам интересны.  Думаю, что этот проект будет Забайкалью только на пользу, — отметил он.</w:t>
      </w:r>
    </w:p>
    <w:p w:rsidR="00C85A14" w:rsidRDefault="00004E18" w:rsidP="0009050E">
      <w:pPr>
        <w:pStyle w:val="af"/>
        <w:jc w:val="both"/>
        <w:rPr>
          <w:rStyle w:val="a3"/>
          <w:i/>
          <w:sz w:val="28"/>
          <w:szCs w:val="28"/>
        </w:rPr>
      </w:pPr>
      <w:hyperlink w:anchor="Содержание" w:history="1">
        <w:r w:rsidR="003E2E8F" w:rsidRPr="00CA4A48">
          <w:rPr>
            <w:rStyle w:val="a3"/>
            <w:i/>
            <w:sz w:val="28"/>
            <w:szCs w:val="28"/>
          </w:rPr>
          <w:t>Вернуться к оглавлению</w:t>
        </w:r>
      </w:hyperlink>
    </w:p>
    <w:p w:rsidR="003E2E8F" w:rsidRDefault="003E2E8F" w:rsidP="0009050E">
      <w:pPr>
        <w:pStyle w:val="af"/>
        <w:jc w:val="both"/>
        <w:rPr>
          <w:rStyle w:val="a3"/>
          <w:i/>
          <w:sz w:val="28"/>
          <w:szCs w:val="28"/>
        </w:rPr>
      </w:pPr>
    </w:p>
    <w:p w:rsidR="00C85A14" w:rsidRPr="003A7650" w:rsidRDefault="00C85A14" w:rsidP="008E6A8F">
      <w:pPr>
        <w:pStyle w:val="2"/>
        <w:numPr>
          <w:ilvl w:val="1"/>
          <w:numId w:val="2"/>
        </w:numPr>
      </w:pPr>
      <w:bookmarkStart w:id="16" w:name="_Toc48397200"/>
      <w:r>
        <w:rPr>
          <w:rFonts w:ascii="Times New Roman" w:hAnsi="Times New Roman" w:cs="Times New Roman"/>
        </w:rPr>
        <w:t>1</w:t>
      </w:r>
      <w:r w:rsidR="00D55181">
        <w:rPr>
          <w:rFonts w:ascii="Times New Roman" w:hAnsi="Times New Roman" w:cs="Times New Roman"/>
        </w:rPr>
        <w:t>2</w:t>
      </w:r>
      <w:r>
        <w:rPr>
          <w:rFonts w:ascii="Times New Roman" w:hAnsi="Times New Roman" w:cs="Times New Roman"/>
        </w:rPr>
        <w:t>.</w:t>
      </w:r>
      <w:r w:rsidRPr="0077207A">
        <w:rPr>
          <w:rFonts w:ascii="Times New Roman" w:hAnsi="Times New Roman" w:cs="Times New Roman"/>
        </w:rPr>
        <w:t>0</w:t>
      </w:r>
      <w:r>
        <w:rPr>
          <w:rFonts w:ascii="Times New Roman" w:hAnsi="Times New Roman" w:cs="Times New Roman"/>
        </w:rPr>
        <w:t>8</w:t>
      </w:r>
      <w:r w:rsidRPr="0077207A">
        <w:rPr>
          <w:rFonts w:ascii="Times New Roman" w:hAnsi="Times New Roman" w:cs="Times New Roman"/>
        </w:rPr>
        <w:t xml:space="preserve">.2020, </w:t>
      </w:r>
      <w:r w:rsidR="008E6A8F" w:rsidRPr="008E6A8F">
        <w:rPr>
          <w:rFonts w:ascii="Times New Roman" w:hAnsi="Times New Roman" w:cs="Times New Roman"/>
        </w:rPr>
        <w:t>издание «</w:t>
      </w:r>
      <w:proofErr w:type="spellStart"/>
      <w:r w:rsidR="008E6A8F" w:rsidRPr="008E6A8F">
        <w:rPr>
          <w:rFonts w:ascii="Times New Roman" w:hAnsi="Times New Roman" w:cs="Times New Roman"/>
        </w:rPr>
        <w:t>ИнфоБалтика</w:t>
      </w:r>
      <w:proofErr w:type="spellEnd"/>
      <w:r w:rsidR="008E6A8F" w:rsidRPr="008E6A8F">
        <w:rPr>
          <w:rFonts w:ascii="Times New Roman" w:hAnsi="Times New Roman" w:cs="Times New Roman"/>
        </w:rPr>
        <w:t>»</w:t>
      </w:r>
      <w:r>
        <w:rPr>
          <w:rFonts w:ascii="Times New Roman" w:hAnsi="Times New Roman" w:cs="Times New Roman"/>
        </w:rPr>
        <w:t>. «</w:t>
      </w:r>
      <w:r w:rsidR="00064F81" w:rsidRPr="00064F81">
        <w:rPr>
          <w:rFonts w:ascii="Times New Roman" w:hAnsi="Times New Roman" w:cs="Times New Roman"/>
        </w:rPr>
        <w:t xml:space="preserve">Текст обращения председателя Калининградской областной Думы </w:t>
      </w:r>
      <w:proofErr w:type="spellStart"/>
      <w:r w:rsidR="00064F81" w:rsidRPr="00064F81">
        <w:rPr>
          <w:rFonts w:ascii="Times New Roman" w:hAnsi="Times New Roman" w:cs="Times New Roman"/>
        </w:rPr>
        <w:t>Оргеевой</w:t>
      </w:r>
      <w:proofErr w:type="spellEnd"/>
      <w:r w:rsidR="00064F81" w:rsidRPr="00064F81">
        <w:rPr>
          <w:rFonts w:ascii="Times New Roman" w:hAnsi="Times New Roman" w:cs="Times New Roman"/>
        </w:rPr>
        <w:t xml:space="preserve"> М.Э. в День создания Всероссийского общества инвалидов</w:t>
      </w:r>
      <w:r>
        <w:rPr>
          <w:rFonts w:ascii="Times New Roman" w:hAnsi="Times New Roman" w:cs="Times New Roman"/>
        </w:rPr>
        <w:t>»</w:t>
      </w:r>
      <w:bookmarkEnd w:id="16"/>
    </w:p>
    <w:p w:rsidR="00C85A14" w:rsidRPr="00D55181" w:rsidRDefault="00004E18" w:rsidP="00C85A14">
      <w:pPr>
        <w:rPr>
          <w:sz w:val="56"/>
        </w:rPr>
      </w:pPr>
      <w:hyperlink r:id="rId19" w:history="1">
        <w:r w:rsidR="00D55181" w:rsidRPr="00D55181">
          <w:rPr>
            <w:rStyle w:val="a3"/>
            <w:sz w:val="28"/>
          </w:rPr>
          <w:t>https://infobaltica.ru/?module=articles&amp;action=view&amp;id=8592</w:t>
        </w:r>
      </w:hyperlink>
      <w:r w:rsidR="00D55181" w:rsidRPr="00D55181">
        <w:rPr>
          <w:sz w:val="28"/>
        </w:rPr>
        <w:t xml:space="preserve"> </w:t>
      </w:r>
      <w:r w:rsidR="00C85A14" w:rsidRPr="00D55181">
        <w:rPr>
          <w:sz w:val="32"/>
        </w:rPr>
        <w:t xml:space="preserve"> </w:t>
      </w:r>
      <w:r w:rsidR="00C85A14" w:rsidRPr="00D55181">
        <w:rPr>
          <w:sz w:val="36"/>
        </w:rPr>
        <w:t xml:space="preserve"> </w:t>
      </w:r>
      <w:r w:rsidR="00C85A14" w:rsidRPr="00D55181">
        <w:rPr>
          <w:sz w:val="40"/>
        </w:rPr>
        <w:t xml:space="preserve"> </w:t>
      </w:r>
      <w:r w:rsidR="00C85A14" w:rsidRPr="00D55181">
        <w:rPr>
          <w:sz w:val="44"/>
        </w:rPr>
        <w:t xml:space="preserve"> </w:t>
      </w:r>
      <w:r w:rsidR="00C85A14" w:rsidRPr="00D55181">
        <w:rPr>
          <w:sz w:val="48"/>
        </w:rPr>
        <w:t xml:space="preserve"> </w:t>
      </w:r>
      <w:r w:rsidR="00C85A14" w:rsidRPr="00D55181">
        <w:rPr>
          <w:sz w:val="52"/>
        </w:rPr>
        <w:t xml:space="preserve"> </w:t>
      </w:r>
      <w:r w:rsidR="00C85A14" w:rsidRPr="00D55181">
        <w:rPr>
          <w:sz w:val="56"/>
        </w:rPr>
        <w:t xml:space="preserve"> </w:t>
      </w:r>
      <w:r w:rsidR="00C85A14" w:rsidRPr="00D55181">
        <w:rPr>
          <w:sz w:val="72"/>
        </w:rPr>
        <w:t xml:space="preserve"> </w:t>
      </w:r>
    </w:p>
    <w:p w:rsidR="00C85A14" w:rsidRDefault="00C85A14" w:rsidP="00C85A14">
      <w:pPr>
        <w:rPr>
          <w:sz w:val="28"/>
        </w:rPr>
      </w:pPr>
    </w:p>
    <w:p w:rsidR="00FE25CE" w:rsidRPr="00FE25CE" w:rsidRDefault="00FE25CE" w:rsidP="00FE25CE">
      <w:pPr>
        <w:jc w:val="both"/>
        <w:rPr>
          <w:sz w:val="28"/>
        </w:rPr>
      </w:pPr>
      <w:r w:rsidRPr="00FE25CE">
        <w:rPr>
          <w:sz w:val="28"/>
        </w:rPr>
        <w:t>Дорогие друзья!</w:t>
      </w:r>
    </w:p>
    <w:p w:rsidR="00FE25CE" w:rsidRPr="00FE25CE" w:rsidRDefault="00FE25CE" w:rsidP="00FE25CE">
      <w:pPr>
        <w:jc w:val="both"/>
        <w:rPr>
          <w:sz w:val="28"/>
        </w:rPr>
      </w:pPr>
    </w:p>
    <w:p w:rsidR="00FE25CE" w:rsidRPr="00FE25CE" w:rsidRDefault="00FE25CE" w:rsidP="00FE25CE">
      <w:pPr>
        <w:jc w:val="both"/>
        <w:rPr>
          <w:sz w:val="28"/>
        </w:rPr>
      </w:pPr>
      <w:r w:rsidRPr="00FE25CE">
        <w:rPr>
          <w:sz w:val="28"/>
        </w:rPr>
        <w:t xml:space="preserve">17 августа - День создания </w:t>
      </w:r>
      <w:r w:rsidRPr="00FE25CE">
        <w:rPr>
          <w:sz w:val="28"/>
          <w:highlight w:val="yellow"/>
        </w:rPr>
        <w:t>Всероссийского общества инвалидов</w:t>
      </w:r>
      <w:r w:rsidRPr="00FE25CE">
        <w:rPr>
          <w:sz w:val="28"/>
        </w:rPr>
        <w:t>, которое уже более тридцати лет эффективно решает проблемы граждан нашей страны с особыми потребностями.</w:t>
      </w:r>
    </w:p>
    <w:p w:rsidR="00FE25CE" w:rsidRPr="00FE25CE" w:rsidRDefault="00FE25CE" w:rsidP="00FE25CE">
      <w:pPr>
        <w:jc w:val="both"/>
        <w:rPr>
          <w:sz w:val="28"/>
        </w:rPr>
      </w:pPr>
    </w:p>
    <w:p w:rsidR="00FE25CE" w:rsidRPr="00FE25CE" w:rsidRDefault="00FE25CE" w:rsidP="00FE25CE">
      <w:pPr>
        <w:jc w:val="both"/>
        <w:rPr>
          <w:sz w:val="28"/>
        </w:rPr>
      </w:pPr>
      <w:r w:rsidRPr="0088371E">
        <w:rPr>
          <w:sz w:val="28"/>
          <w:highlight w:val="yellow"/>
        </w:rPr>
        <w:t>ВОИ</w:t>
      </w:r>
      <w:r w:rsidRPr="00FE25CE">
        <w:rPr>
          <w:sz w:val="28"/>
        </w:rPr>
        <w:t xml:space="preserve"> реализует огромное количество интересных</w:t>
      </w:r>
      <w:r w:rsidR="00202CFC">
        <w:rPr>
          <w:sz w:val="28"/>
        </w:rPr>
        <w:t xml:space="preserve"> проектов, мероприятий, форумов.</w:t>
      </w:r>
      <w:r w:rsidRPr="00FE25CE">
        <w:rPr>
          <w:sz w:val="28"/>
        </w:rPr>
        <w:t xml:space="preserve"> </w:t>
      </w:r>
      <w:r w:rsidR="00202CFC">
        <w:rPr>
          <w:sz w:val="28"/>
        </w:rPr>
        <w:t>В</w:t>
      </w:r>
      <w:r w:rsidRPr="00FE25CE">
        <w:rPr>
          <w:sz w:val="28"/>
        </w:rPr>
        <w:t>се они направлены на то, чтобы улучшить жизнь граждан с особыми возможностями здоровья.</w:t>
      </w:r>
    </w:p>
    <w:p w:rsidR="00FE25CE" w:rsidRPr="00FE25CE" w:rsidRDefault="00FE25CE" w:rsidP="00FE25CE">
      <w:pPr>
        <w:jc w:val="both"/>
        <w:rPr>
          <w:sz w:val="28"/>
        </w:rPr>
      </w:pPr>
    </w:p>
    <w:p w:rsidR="00FE25CE" w:rsidRPr="00FE25CE" w:rsidRDefault="00FE25CE" w:rsidP="00FE25CE">
      <w:pPr>
        <w:jc w:val="both"/>
        <w:rPr>
          <w:sz w:val="28"/>
        </w:rPr>
      </w:pPr>
      <w:r w:rsidRPr="008C1A2F">
        <w:rPr>
          <w:sz w:val="28"/>
          <w:highlight w:val="yellow"/>
        </w:rPr>
        <w:t>Калининградская областная организация Всероссийского общества инвалидов</w:t>
      </w:r>
      <w:r w:rsidRPr="00FE25CE">
        <w:rPr>
          <w:sz w:val="28"/>
        </w:rPr>
        <w:t xml:space="preserve"> активно взаимодействует с региональным парламентом. На системной основе мы делаем все возможное, чтобы помочь жителям области с особыми потребностями обрести уверенность в собственных силах и найти достойное место в жизни. Отрадно, что в янтарном крае многие из граждан с ограниченными возможностями здоровья живут насыщенной жизнью: трудятся в разных сферах, занимаются бизнесом, спортом, творческой и общественной деятельностью.</w:t>
      </w:r>
    </w:p>
    <w:p w:rsidR="00FE25CE" w:rsidRPr="00FE25CE" w:rsidRDefault="00FE25CE" w:rsidP="00FE25CE">
      <w:pPr>
        <w:jc w:val="both"/>
        <w:rPr>
          <w:sz w:val="28"/>
        </w:rPr>
      </w:pPr>
    </w:p>
    <w:p w:rsidR="00FE25CE" w:rsidRPr="00FE25CE" w:rsidRDefault="00FE25CE" w:rsidP="00FE25CE">
      <w:pPr>
        <w:jc w:val="both"/>
        <w:rPr>
          <w:sz w:val="28"/>
        </w:rPr>
      </w:pPr>
      <w:r w:rsidRPr="00FE25CE">
        <w:rPr>
          <w:sz w:val="28"/>
        </w:rPr>
        <w:t>Дорогие друзья, примите искренние слова признательности и благодарности за самоотверженный и благородный труд, который вы выполняете, защищая права и интересы людей с ограниченными возможностями!</w:t>
      </w:r>
    </w:p>
    <w:p w:rsidR="00FE25CE" w:rsidRPr="00FE25CE" w:rsidRDefault="00FE25CE" w:rsidP="00FE25CE">
      <w:pPr>
        <w:jc w:val="both"/>
        <w:rPr>
          <w:sz w:val="28"/>
        </w:rPr>
      </w:pPr>
      <w:r w:rsidRPr="00FE25CE">
        <w:rPr>
          <w:sz w:val="28"/>
        </w:rPr>
        <w:t>От всей души желаю вам здоровья, счастья, благополучия и, конечно же, новых успехов в работе, столь необходимой обществу!</w:t>
      </w:r>
    </w:p>
    <w:p w:rsidR="00FE25CE" w:rsidRPr="00FE25CE" w:rsidRDefault="00FE25CE" w:rsidP="00FE25CE">
      <w:pPr>
        <w:jc w:val="both"/>
        <w:rPr>
          <w:sz w:val="28"/>
        </w:rPr>
      </w:pPr>
    </w:p>
    <w:p w:rsidR="00FE25CE" w:rsidRPr="00FE25CE" w:rsidRDefault="00FE25CE" w:rsidP="00FE25CE">
      <w:pPr>
        <w:jc w:val="both"/>
        <w:rPr>
          <w:sz w:val="28"/>
        </w:rPr>
      </w:pPr>
      <w:r w:rsidRPr="00FE25CE">
        <w:rPr>
          <w:sz w:val="28"/>
        </w:rPr>
        <w:t>С уважением</w:t>
      </w:r>
    </w:p>
    <w:p w:rsidR="00FE25CE" w:rsidRPr="00FE25CE" w:rsidRDefault="00FE25CE" w:rsidP="00FE25CE">
      <w:pPr>
        <w:jc w:val="both"/>
        <w:rPr>
          <w:sz w:val="28"/>
        </w:rPr>
      </w:pPr>
    </w:p>
    <w:p w:rsidR="00FE25CE" w:rsidRPr="00FE25CE" w:rsidRDefault="00FE25CE" w:rsidP="00FE25CE">
      <w:pPr>
        <w:jc w:val="both"/>
        <w:rPr>
          <w:sz w:val="28"/>
        </w:rPr>
      </w:pPr>
      <w:r w:rsidRPr="00FE25CE">
        <w:rPr>
          <w:sz w:val="28"/>
        </w:rPr>
        <w:t>Председатель</w:t>
      </w:r>
    </w:p>
    <w:p w:rsidR="00C85A14" w:rsidRDefault="00FE25CE" w:rsidP="00FE25CE">
      <w:pPr>
        <w:jc w:val="both"/>
        <w:rPr>
          <w:sz w:val="28"/>
        </w:rPr>
      </w:pPr>
      <w:r w:rsidRPr="00FE25CE">
        <w:rPr>
          <w:sz w:val="28"/>
        </w:rPr>
        <w:t>Калининградской областной Думы М.Э. Оргеева</w:t>
      </w:r>
    </w:p>
    <w:p w:rsidR="00C85A14" w:rsidRDefault="00004E18" w:rsidP="0009050E">
      <w:pPr>
        <w:pStyle w:val="af"/>
        <w:jc w:val="both"/>
        <w:rPr>
          <w:rStyle w:val="a3"/>
          <w:i/>
          <w:sz w:val="28"/>
          <w:szCs w:val="28"/>
        </w:rPr>
      </w:pPr>
      <w:hyperlink w:anchor="Содержание" w:history="1">
        <w:r w:rsidR="00C85A14" w:rsidRPr="00CA4A48">
          <w:rPr>
            <w:rStyle w:val="a3"/>
            <w:i/>
            <w:sz w:val="28"/>
            <w:szCs w:val="28"/>
          </w:rPr>
          <w:t>Вернуться к оглавлению</w:t>
        </w:r>
      </w:hyperlink>
    </w:p>
    <w:p w:rsidR="0092067B" w:rsidRDefault="0092067B" w:rsidP="0009050E">
      <w:pPr>
        <w:pStyle w:val="af"/>
        <w:jc w:val="both"/>
        <w:rPr>
          <w:rStyle w:val="a3"/>
          <w:i/>
          <w:sz w:val="28"/>
          <w:szCs w:val="28"/>
        </w:rPr>
      </w:pPr>
    </w:p>
    <w:p w:rsidR="0092067B" w:rsidRPr="003A7650" w:rsidRDefault="0092067B" w:rsidP="0092067B">
      <w:pPr>
        <w:pStyle w:val="2"/>
        <w:numPr>
          <w:ilvl w:val="1"/>
          <w:numId w:val="2"/>
        </w:numPr>
      </w:pPr>
      <w:bookmarkStart w:id="17" w:name="_Toc48397201"/>
      <w:r>
        <w:rPr>
          <w:rFonts w:ascii="Times New Roman" w:hAnsi="Times New Roman" w:cs="Times New Roman"/>
        </w:rPr>
        <w:lastRenderedPageBreak/>
        <w:t>10.</w:t>
      </w:r>
      <w:r w:rsidRPr="0077207A">
        <w:rPr>
          <w:rFonts w:ascii="Times New Roman" w:hAnsi="Times New Roman" w:cs="Times New Roman"/>
        </w:rPr>
        <w:t>0</w:t>
      </w:r>
      <w:r>
        <w:rPr>
          <w:rFonts w:ascii="Times New Roman" w:hAnsi="Times New Roman" w:cs="Times New Roman"/>
        </w:rPr>
        <w:t>8</w:t>
      </w:r>
      <w:r w:rsidRPr="0077207A">
        <w:rPr>
          <w:rFonts w:ascii="Times New Roman" w:hAnsi="Times New Roman" w:cs="Times New Roman"/>
        </w:rPr>
        <w:t xml:space="preserve">.2020, </w:t>
      </w:r>
      <w:r w:rsidRPr="008E2C12">
        <w:rPr>
          <w:rFonts w:ascii="Times New Roman" w:hAnsi="Times New Roman" w:cs="Times New Roman"/>
        </w:rPr>
        <w:t>РИА «Пензенской области»</w:t>
      </w:r>
      <w:r>
        <w:rPr>
          <w:rFonts w:ascii="Times New Roman" w:hAnsi="Times New Roman" w:cs="Times New Roman"/>
        </w:rPr>
        <w:t>. «</w:t>
      </w:r>
      <w:r w:rsidRPr="00BC532D">
        <w:rPr>
          <w:rFonts w:ascii="Times New Roman" w:hAnsi="Times New Roman" w:cs="Times New Roman"/>
        </w:rPr>
        <w:t>Для инвалидов Никольского района передали специальные настольные игры</w:t>
      </w:r>
      <w:r>
        <w:rPr>
          <w:rFonts w:ascii="Times New Roman" w:hAnsi="Times New Roman" w:cs="Times New Roman"/>
        </w:rPr>
        <w:t>»</w:t>
      </w:r>
      <w:bookmarkEnd w:id="17"/>
    </w:p>
    <w:p w:rsidR="0092067B" w:rsidRPr="00AA79DF" w:rsidRDefault="00004E18" w:rsidP="0092067B">
      <w:pPr>
        <w:rPr>
          <w:sz w:val="160"/>
        </w:rPr>
      </w:pPr>
      <w:hyperlink r:id="rId20" w:history="1">
        <w:r w:rsidR="0092067B" w:rsidRPr="00AA79DF">
          <w:rPr>
            <w:rStyle w:val="a3"/>
            <w:sz w:val="28"/>
          </w:rPr>
          <w:t>https://riapo.ru/nikolsk/sotsialnaya-sfera/dlya-invalidov-nikolskogo-rajona-peredali-specialnye-nastolnye-igry</w:t>
        </w:r>
      </w:hyperlink>
      <w:r w:rsidR="0092067B" w:rsidRPr="00AA79DF">
        <w:rPr>
          <w:sz w:val="28"/>
        </w:rPr>
        <w:t xml:space="preserve"> </w:t>
      </w:r>
      <w:r w:rsidR="0092067B" w:rsidRPr="00AA79DF">
        <w:rPr>
          <w:sz w:val="32"/>
        </w:rPr>
        <w:t xml:space="preserve"> </w:t>
      </w:r>
      <w:r w:rsidR="0092067B" w:rsidRPr="00AA79DF">
        <w:rPr>
          <w:sz w:val="36"/>
        </w:rPr>
        <w:t xml:space="preserve">   </w:t>
      </w:r>
      <w:r w:rsidR="0092067B" w:rsidRPr="00AA79DF">
        <w:rPr>
          <w:sz w:val="40"/>
        </w:rPr>
        <w:t xml:space="preserve"> </w:t>
      </w:r>
      <w:r w:rsidR="0092067B" w:rsidRPr="00AA79DF">
        <w:rPr>
          <w:sz w:val="44"/>
        </w:rPr>
        <w:t xml:space="preserve"> </w:t>
      </w:r>
      <w:r w:rsidR="0092067B" w:rsidRPr="00AA79DF">
        <w:rPr>
          <w:sz w:val="48"/>
        </w:rPr>
        <w:t xml:space="preserve"> </w:t>
      </w:r>
      <w:r w:rsidR="0092067B" w:rsidRPr="00AA79DF">
        <w:rPr>
          <w:sz w:val="52"/>
        </w:rPr>
        <w:t xml:space="preserve"> </w:t>
      </w:r>
      <w:r w:rsidR="0092067B" w:rsidRPr="00AA79DF">
        <w:rPr>
          <w:sz w:val="56"/>
        </w:rPr>
        <w:t xml:space="preserve"> </w:t>
      </w:r>
      <w:r w:rsidR="0092067B" w:rsidRPr="00AA79DF">
        <w:rPr>
          <w:sz w:val="72"/>
        </w:rPr>
        <w:t xml:space="preserve"> </w:t>
      </w:r>
      <w:r w:rsidR="0092067B" w:rsidRPr="00AA79DF">
        <w:rPr>
          <w:sz w:val="96"/>
        </w:rPr>
        <w:t xml:space="preserve"> </w:t>
      </w:r>
      <w:r w:rsidR="0092067B" w:rsidRPr="00AA79DF">
        <w:rPr>
          <w:sz w:val="144"/>
        </w:rPr>
        <w:t xml:space="preserve"> </w:t>
      </w:r>
      <w:r w:rsidR="0092067B" w:rsidRPr="00AA79DF">
        <w:rPr>
          <w:sz w:val="160"/>
        </w:rPr>
        <w:t xml:space="preserve"> </w:t>
      </w:r>
      <w:r w:rsidR="0092067B" w:rsidRPr="00AA79DF">
        <w:rPr>
          <w:sz w:val="180"/>
        </w:rPr>
        <w:t xml:space="preserve"> </w:t>
      </w:r>
    </w:p>
    <w:p w:rsidR="0092067B" w:rsidRDefault="0092067B" w:rsidP="0092067B">
      <w:pPr>
        <w:rPr>
          <w:sz w:val="28"/>
        </w:rPr>
      </w:pPr>
    </w:p>
    <w:p w:rsidR="0092067B" w:rsidRDefault="0092067B" w:rsidP="0092067B">
      <w:pPr>
        <w:jc w:val="both"/>
        <w:rPr>
          <w:sz w:val="28"/>
        </w:rPr>
      </w:pPr>
      <w:r w:rsidRPr="00ED5502">
        <w:rPr>
          <w:sz w:val="28"/>
          <w:highlight w:val="yellow"/>
        </w:rPr>
        <w:t>Пензенским отделением Всероссийского общества инвалидов</w:t>
      </w:r>
      <w:r w:rsidRPr="0008294A">
        <w:rPr>
          <w:sz w:val="28"/>
        </w:rPr>
        <w:t xml:space="preserve"> в Никольский район переданы специальные настольные игры.</w:t>
      </w:r>
    </w:p>
    <w:p w:rsidR="0092067B" w:rsidRPr="0008294A" w:rsidRDefault="0092067B" w:rsidP="0092067B">
      <w:pPr>
        <w:jc w:val="both"/>
        <w:rPr>
          <w:sz w:val="28"/>
        </w:rPr>
      </w:pPr>
    </w:p>
    <w:p w:rsidR="0092067B" w:rsidRPr="0008294A" w:rsidRDefault="0092067B" w:rsidP="0092067B">
      <w:pPr>
        <w:jc w:val="both"/>
        <w:rPr>
          <w:sz w:val="28"/>
        </w:rPr>
      </w:pPr>
      <w:r w:rsidRPr="0008294A">
        <w:rPr>
          <w:sz w:val="28"/>
        </w:rPr>
        <w:t>Игровые комплекты рассчитаны специально для людей с ограниченными возможностями здоровья. «</w:t>
      </w:r>
      <w:r w:rsidRPr="00553731">
        <w:rPr>
          <w:sz w:val="28"/>
          <w:highlight w:val="yellow"/>
        </w:rPr>
        <w:t>Пензенская областная организация «Общество инвалидов</w:t>
      </w:r>
      <w:r w:rsidRPr="0008294A">
        <w:rPr>
          <w:sz w:val="28"/>
        </w:rPr>
        <w:t>» развивает проект «Настольные и спортивные игры» во всей Пензенской области. Настольные игры передаются в районы, где наиболее активно проводится работа с данной категорией населения.</w:t>
      </w:r>
    </w:p>
    <w:p w:rsidR="0092067B" w:rsidRPr="0008294A" w:rsidRDefault="0092067B" w:rsidP="0092067B">
      <w:pPr>
        <w:jc w:val="both"/>
        <w:rPr>
          <w:sz w:val="28"/>
        </w:rPr>
      </w:pPr>
    </w:p>
    <w:p w:rsidR="0092067B" w:rsidRPr="0008294A" w:rsidRDefault="0092067B" w:rsidP="0092067B">
      <w:pPr>
        <w:jc w:val="both"/>
        <w:rPr>
          <w:sz w:val="28"/>
        </w:rPr>
      </w:pPr>
      <w:proofErr w:type="spellStart"/>
      <w:r w:rsidRPr="0008294A">
        <w:rPr>
          <w:sz w:val="28"/>
        </w:rPr>
        <w:t>Новус</w:t>
      </w:r>
      <w:proofErr w:type="spellEnd"/>
      <w:r w:rsidRPr="0008294A">
        <w:rPr>
          <w:sz w:val="28"/>
        </w:rPr>
        <w:t xml:space="preserve">, </w:t>
      </w:r>
      <w:proofErr w:type="spellStart"/>
      <w:r w:rsidRPr="0008294A">
        <w:rPr>
          <w:sz w:val="28"/>
        </w:rPr>
        <w:t>джакколо</w:t>
      </w:r>
      <w:proofErr w:type="spellEnd"/>
      <w:r w:rsidRPr="0008294A">
        <w:rPr>
          <w:sz w:val="28"/>
        </w:rPr>
        <w:t xml:space="preserve">, </w:t>
      </w:r>
      <w:proofErr w:type="spellStart"/>
      <w:r w:rsidRPr="0008294A">
        <w:rPr>
          <w:sz w:val="28"/>
        </w:rPr>
        <w:t>шаффлборд</w:t>
      </w:r>
      <w:proofErr w:type="spellEnd"/>
      <w:r w:rsidRPr="0008294A">
        <w:rPr>
          <w:sz w:val="28"/>
        </w:rPr>
        <w:t xml:space="preserve">, </w:t>
      </w:r>
      <w:proofErr w:type="spellStart"/>
      <w:r w:rsidRPr="0008294A">
        <w:rPr>
          <w:sz w:val="28"/>
        </w:rPr>
        <w:t>кульбуто</w:t>
      </w:r>
      <w:proofErr w:type="spellEnd"/>
      <w:r w:rsidRPr="0008294A">
        <w:rPr>
          <w:sz w:val="28"/>
        </w:rPr>
        <w:t xml:space="preserve">, </w:t>
      </w:r>
      <w:proofErr w:type="spellStart"/>
      <w:r w:rsidRPr="0008294A">
        <w:rPr>
          <w:sz w:val="28"/>
        </w:rPr>
        <w:t>корнхол</w:t>
      </w:r>
      <w:proofErr w:type="spellEnd"/>
      <w:r w:rsidRPr="0008294A">
        <w:rPr>
          <w:sz w:val="28"/>
        </w:rPr>
        <w:t xml:space="preserve"> — эти игры адаптированы под все категории инвалидности и имитируют большие виды спорта. Например, керлинг или бильярд.</w:t>
      </w:r>
    </w:p>
    <w:p w:rsidR="0092067B" w:rsidRPr="0008294A" w:rsidRDefault="0092067B" w:rsidP="0092067B">
      <w:pPr>
        <w:jc w:val="both"/>
        <w:rPr>
          <w:sz w:val="28"/>
        </w:rPr>
      </w:pPr>
    </w:p>
    <w:p w:rsidR="0092067B" w:rsidRPr="00F73572" w:rsidRDefault="0092067B" w:rsidP="0092067B">
      <w:pPr>
        <w:jc w:val="both"/>
        <w:rPr>
          <w:sz w:val="28"/>
        </w:rPr>
      </w:pPr>
      <w:r w:rsidRPr="0008294A">
        <w:rPr>
          <w:sz w:val="28"/>
        </w:rPr>
        <w:t>После отмены ограничений, для людей с ограниченными возможностями здоровья будут проведены соревнования на спортивных объектах Детско-юношеской спортивной школы Никольского района.</w:t>
      </w:r>
    </w:p>
    <w:p w:rsidR="0092067B" w:rsidRDefault="00004E18" w:rsidP="0092067B">
      <w:pPr>
        <w:pStyle w:val="af"/>
        <w:jc w:val="both"/>
        <w:rPr>
          <w:rStyle w:val="a3"/>
          <w:i/>
          <w:sz w:val="28"/>
          <w:szCs w:val="28"/>
        </w:rPr>
      </w:pPr>
      <w:hyperlink w:anchor="Содержание" w:history="1">
        <w:r w:rsidR="0092067B" w:rsidRPr="00CA4A48">
          <w:rPr>
            <w:rStyle w:val="a3"/>
            <w:i/>
            <w:sz w:val="28"/>
            <w:szCs w:val="28"/>
          </w:rPr>
          <w:t>Вернуться к оглавлению</w:t>
        </w:r>
      </w:hyperlink>
    </w:p>
    <w:p w:rsidR="00634B80" w:rsidRDefault="00634B80" w:rsidP="0092067B">
      <w:pPr>
        <w:pStyle w:val="af"/>
        <w:jc w:val="both"/>
        <w:rPr>
          <w:rStyle w:val="a3"/>
          <w:i/>
          <w:sz w:val="28"/>
          <w:szCs w:val="28"/>
        </w:rPr>
      </w:pPr>
    </w:p>
    <w:p w:rsidR="00634B80" w:rsidRPr="003A7650" w:rsidRDefault="00634B80" w:rsidP="00634B80">
      <w:pPr>
        <w:pStyle w:val="2"/>
        <w:numPr>
          <w:ilvl w:val="1"/>
          <w:numId w:val="2"/>
        </w:numPr>
      </w:pPr>
      <w:bookmarkStart w:id="18" w:name="_Toc48397202"/>
      <w:r>
        <w:rPr>
          <w:rFonts w:ascii="Times New Roman" w:hAnsi="Times New Roman" w:cs="Times New Roman"/>
        </w:rPr>
        <w:t>10.</w:t>
      </w:r>
      <w:r w:rsidRPr="0077207A">
        <w:rPr>
          <w:rFonts w:ascii="Times New Roman" w:hAnsi="Times New Roman" w:cs="Times New Roman"/>
        </w:rPr>
        <w:t>0</w:t>
      </w:r>
      <w:r>
        <w:rPr>
          <w:rFonts w:ascii="Times New Roman" w:hAnsi="Times New Roman" w:cs="Times New Roman"/>
        </w:rPr>
        <w:t>8</w:t>
      </w:r>
      <w:r w:rsidRPr="0077207A">
        <w:rPr>
          <w:rFonts w:ascii="Times New Roman" w:hAnsi="Times New Roman" w:cs="Times New Roman"/>
        </w:rPr>
        <w:t xml:space="preserve">.2020, </w:t>
      </w:r>
      <w:r w:rsidRPr="00616126">
        <w:rPr>
          <w:rFonts w:ascii="Times New Roman" w:hAnsi="Times New Roman" w:cs="Times New Roman"/>
        </w:rPr>
        <w:t>«Вести-Волгоград»</w:t>
      </w:r>
      <w:r>
        <w:rPr>
          <w:rFonts w:ascii="Times New Roman" w:hAnsi="Times New Roman" w:cs="Times New Roman"/>
        </w:rPr>
        <w:t>. «</w:t>
      </w:r>
      <w:r w:rsidRPr="00BF6432">
        <w:rPr>
          <w:rFonts w:ascii="Times New Roman" w:hAnsi="Times New Roman" w:cs="Times New Roman"/>
        </w:rPr>
        <w:t xml:space="preserve">В Волгограде активисты-колясочники протестировали </w:t>
      </w:r>
      <w:proofErr w:type="spellStart"/>
      <w:r w:rsidRPr="00BF6432">
        <w:rPr>
          <w:rFonts w:ascii="Times New Roman" w:hAnsi="Times New Roman" w:cs="Times New Roman"/>
        </w:rPr>
        <w:t>безбарьерную</w:t>
      </w:r>
      <w:proofErr w:type="spellEnd"/>
      <w:r w:rsidRPr="00BF6432">
        <w:rPr>
          <w:rFonts w:ascii="Times New Roman" w:hAnsi="Times New Roman" w:cs="Times New Roman"/>
        </w:rPr>
        <w:t xml:space="preserve"> среду около больницы</w:t>
      </w:r>
      <w:r>
        <w:rPr>
          <w:rFonts w:ascii="Times New Roman" w:hAnsi="Times New Roman" w:cs="Times New Roman"/>
        </w:rPr>
        <w:t>»</w:t>
      </w:r>
      <w:bookmarkEnd w:id="18"/>
    </w:p>
    <w:p w:rsidR="00634B80" w:rsidRPr="00EA1007" w:rsidRDefault="00004E18" w:rsidP="00634B80">
      <w:pPr>
        <w:rPr>
          <w:sz w:val="180"/>
        </w:rPr>
      </w:pPr>
      <w:hyperlink r:id="rId21" w:history="1">
        <w:r w:rsidR="00634B80" w:rsidRPr="00EA1007">
          <w:rPr>
            <w:rStyle w:val="a3"/>
            <w:sz w:val="28"/>
          </w:rPr>
          <w:t>http://www.volgograd-trv.ru/news.aspx?id=57781</w:t>
        </w:r>
      </w:hyperlink>
      <w:r w:rsidR="00634B80" w:rsidRPr="00EA1007">
        <w:rPr>
          <w:sz w:val="28"/>
        </w:rPr>
        <w:t xml:space="preserve"> </w:t>
      </w:r>
      <w:r w:rsidR="00634B80" w:rsidRPr="00EA1007">
        <w:rPr>
          <w:sz w:val="32"/>
        </w:rPr>
        <w:t xml:space="preserve"> </w:t>
      </w:r>
      <w:r w:rsidR="00634B80" w:rsidRPr="00EA1007">
        <w:rPr>
          <w:sz w:val="36"/>
        </w:rPr>
        <w:t xml:space="preserve"> </w:t>
      </w:r>
      <w:r w:rsidR="00634B80" w:rsidRPr="00EA1007">
        <w:rPr>
          <w:sz w:val="40"/>
        </w:rPr>
        <w:t xml:space="preserve">   </w:t>
      </w:r>
      <w:r w:rsidR="00634B80" w:rsidRPr="00EA1007">
        <w:rPr>
          <w:sz w:val="44"/>
        </w:rPr>
        <w:t xml:space="preserve"> </w:t>
      </w:r>
      <w:r w:rsidR="00634B80" w:rsidRPr="00EA1007">
        <w:rPr>
          <w:sz w:val="48"/>
        </w:rPr>
        <w:t xml:space="preserve"> </w:t>
      </w:r>
      <w:r w:rsidR="00634B80" w:rsidRPr="00EA1007">
        <w:rPr>
          <w:sz w:val="52"/>
        </w:rPr>
        <w:t xml:space="preserve"> </w:t>
      </w:r>
      <w:r w:rsidR="00634B80" w:rsidRPr="00EA1007">
        <w:rPr>
          <w:sz w:val="56"/>
        </w:rPr>
        <w:t xml:space="preserve"> </w:t>
      </w:r>
      <w:r w:rsidR="00634B80" w:rsidRPr="00EA1007">
        <w:rPr>
          <w:sz w:val="72"/>
        </w:rPr>
        <w:t xml:space="preserve"> </w:t>
      </w:r>
      <w:r w:rsidR="00634B80" w:rsidRPr="00EA1007">
        <w:rPr>
          <w:sz w:val="96"/>
        </w:rPr>
        <w:t xml:space="preserve"> </w:t>
      </w:r>
      <w:r w:rsidR="00634B80" w:rsidRPr="00EA1007">
        <w:rPr>
          <w:sz w:val="144"/>
        </w:rPr>
        <w:t xml:space="preserve"> </w:t>
      </w:r>
      <w:r w:rsidR="00634B80" w:rsidRPr="00EA1007">
        <w:rPr>
          <w:sz w:val="160"/>
        </w:rPr>
        <w:t xml:space="preserve"> </w:t>
      </w:r>
      <w:r w:rsidR="00634B80" w:rsidRPr="00EA1007">
        <w:rPr>
          <w:sz w:val="180"/>
        </w:rPr>
        <w:t xml:space="preserve"> </w:t>
      </w:r>
      <w:r w:rsidR="00634B80" w:rsidRPr="00EA1007">
        <w:rPr>
          <w:sz w:val="200"/>
        </w:rPr>
        <w:t xml:space="preserve"> </w:t>
      </w:r>
    </w:p>
    <w:p w:rsidR="00634B80" w:rsidRDefault="00634B80" w:rsidP="00634B80">
      <w:pPr>
        <w:rPr>
          <w:sz w:val="28"/>
        </w:rPr>
      </w:pPr>
    </w:p>
    <w:p w:rsidR="00634B80" w:rsidRDefault="00634B80" w:rsidP="00634B80">
      <w:pPr>
        <w:jc w:val="both"/>
        <w:rPr>
          <w:sz w:val="28"/>
        </w:rPr>
      </w:pPr>
      <w:r w:rsidRPr="00FB3110">
        <w:rPr>
          <w:sz w:val="28"/>
        </w:rPr>
        <w:t>Эксперимент на строительной площадке. Сегодня в Волгограде идет благоустройство территории, прилегающей к областной клинической больнице. Пространство должно быть не только комфортным, но и удобным для всех без исключения волгоградцев. Накануне специальная комиссия проверила доступность объекта для маломобильных граждан.</w:t>
      </w:r>
    </w:p>
    <w:p w:rsidR="00634B80" w:rsidRPr="00FB3110" w:rsidRDefault="00634B80" w:rsidP="00634B80">
      <w:pPr>
        <w:jc w:val="both"/>
        <w:rPr>
          <w:sz w:val="28"/>
        </w:rPr>
      </w:pPr>
    </w:p>
    <w:p w:rsidR="00634B80" w:rsidRDefault="00634B80" w:rsidP="00634B80">
      <w:pPr>
        <w:jc w:val="both"/>
        <w:rPr>
          <w:sz w:val="28"/>
        </w:rPr>
      </w:pPr>
      <w:r w:rsidRPr="00FB3110">
        <w:rPr>
          <w:sz w:val="28"/>
        </w:rPr>
        <w:t>Бордюр высотой в несколько сантиметров становится препятствием, которое без посторонней помощи преодолеть сложно. Еще труднее съезжать по новому пандусу, а подняться в одиночку почти нереально. Чтобы увидеть, а главное, устранить недочеты до завершения строительства, протестировать новую пешеходную зону, пригласили двух активистов-колясочников.</w:t>
      </w:r>
    </w:p>
    <w:p w:rsidR="00634B80" w:rsidRPr="00FB3110" w:rsidRDefault="00634B80" w:rsidP="00634B80">
      <w:pPr>
        <w:jc w:val="both"/>
        <w:rPr>
          <w:sz w:val="28"/>
        </w:rPr>
      </w:pPr>
    </w:p>
    <w:p w:rsidR="00634B80" w:rsidRPr="00FB3110" w:rsidRDefault="00634B80" w:rsidP="00634B80">
      <w:pPr>
        <w:jc w:val="both"/>
        <w:rPr>
          <w:sz w:val="28"/>
        </w:rPr>
      </w:pPr>
      <w:r w:rsidRPr="00FB3110">
        <w:rPr>
          <w:sz w:val="28"/>
        </w:rPr>
        <w:t>Владимир Ерофеев, житель Волгограда: «У здорового человека нет понимания, пускай даже специалиста, таких моментов, когда ты на коляске проезжаешь, застрял, проехать не можешь. Видит, здесь конструктивный недочет, здесь можно устранить так, можно сделать получше».</w:t>
      </w:r>
    </w:p>
    <w:p w:rsidR="00634B80" w:rsidRPr="00FB3110" w:rsidRDefault="00634B80" w:rsidP="00634B80">
      <w:pPr>
        <w:jc w:val="both"/>
        <w:rPr>
          <w:sz w:val="28"/>
        </w:rPr>
      </w:pPr>
    </w:p>
    <w:p w:rsidR="00634B80" w:rsidRDefault="00634B80" w:rsidP="00634B80">
      <w:pPr>
        <w:jc w:val="both"/>
        <w:rPr>
          <w:sz w:val="28"/>
        </w:rPr>
      </w:pPr>
      <w:r w:rsidRPr="00FB3110">
        <w:rPr>
          <w:sz w:val="28"/>
        </w:rPr>
        <w:lastRenderedPageBreak/>
        <w:t xml:space="preserve">Инициаторами такого эксперимента выступили </w:t>
      </w:r>
      <w:r w:rsidRPr="000F7B22">
        <w:rPr>
          <w:sz w:val="28"/>
          <w:highlight w:val="yellow"/>
        </w:rPr>
        <w:t>активисты Всероссийского общества инвалидов</w:t>
      </w:r>
      <w:r w:rsidRPr="00FB3110">
        <w:rPr>
          <w:sz w:val="28"/>
        </w:rPr>
        <w:t>, а также общественники при поддержке администрации. В ходе проверки выявили неправильную высоту примыкания бордюров, неровность покрытия, слишком большой уклон пандуса. Причем при строительстве, по словам специалистов, были соблюдены все нормативы. Но на деле этого оказалось недостаточно. Все замечания подрядная организация обязуется устранить за свой счет.</w:t>
      </w:r>
    </w:p>
    <w:p w:rsidR="00634B80" w:rsidRPr="00FB3110" w:rsidRDefault="00634B80" w:rsidP="00634B80">
      <w:pPr>
        <w:jc w:val="both"/>
        <w:rPr>
          <w:sz w:val="28"/>
        </w:rPr>
      </w:pPr>
    </w:p>
    <w:p w:rsidR="00634B80" w:rsidRDefault="00634B80" w:rsidP="00634B80">
      <w:pPr>
        <w:jc w:val="both"/>
        <w:rPr>
          <w:sz w:val="28"/>
        </w:rPr>
      </w:pPr>
      <w:r w:rsidRPr="00FB3110">
        <w:rPr>
          <w:sz w:val="28"/>
        </w:rPr>
        <w:t xml:space="preserve">Сергей Гаранин, начальник участка подрядной организации: «В процессе работы неправильно сделали. В проектной документации </w:t>
      </w:r>
      <w:proofErr w:type="spellStart"/>
      <w:r w:rsidRPr="00FB3110">
        <w:rPr>
          <w:sz w:val="28"/>
        </w:rPr>
        <w:t>деталировочно</w:t>
      </w:r>
      <w:proofErr w:type="spellEnd"/>
      <w:r w:rsidRPr="00FB3110">
        <w:rPr>
          <w:sz w:val="28"/>
        </w:rPr>
        <w:t xml:space="preserve"> не был разработан этот узел. Будут исправлены те участки, где есть замечания по итогу эксперимента. Нами будут приняты меры по исправлению замечаний».</w:t>
      </w:r>
    </w:p>
    <w:p w:rsidR="00634B80" w:rsidRPr="00FB3110" w:rsidRDefault="00634B80" w:rsidP="00634B80">
      <w:pPr>
        <w:jc w:val="both"/>
        <w:rPr>
          <w:sz w:val="28"/>
        </w:rPr>
      </w:pPr>
    </w:p>
    <w:p w:rsidR="00634B80" w:rsidRDefault="00634B80" w:rsidP="00634B80">
      <w:pPr>
        <w:jc w:val="both"/>
        <w:rPr>
          <w:sz w:val="28"/>
        </w:rPr>
      </w:pPr>
      <w:r w:rsidRPr="00FB3110">
        <w:rPr>
          <w:sz w:val="28"/>
        </w:rPr>
        <w:t>Проект благоустройства предусматривает укладку тротуарной плитки на площади более 2000 квадратных метров. Здесь установят скамейки и урны. Появится уличное освещение, зеленые насаждения и система полива. Будет организована парковка, на остановках общественного транспорта появятся павильоны и безопасное ограждение. Общественный контроль с привлечением маломобильных граждан - опыт новый, но именно здесь он как нельзя кстати.</w:t>
      </w:r>
    </w:p>
    <w:p w:rsidR="00634B80" w:rsidRPr="00FB3110" w:rsidRDefault="00634B80" w:rsidP="00634B80">
      <w:pPr>
        <w:jc w:val="both"/>
        <w:rPr>
          <w:sz w:val="28"/>
        </w:rPr>
      </w:pPr>
    </w:p>
    <w:p w:rsidR="00634B80" w:rsidRDefault="00634B80" w:rsidP="00634B80">
      <w:pPr>
        <w:jc w:val="both"/>
        <w:rPr>
          <w:sz w:val="28"/>
        </w:rPr>
      </w:pPr>
      <w:r w:rsidRPr="00FB3110">
        <w:rPr>
          <w:sz w:val="28"/>
        </w:rPr>
        <w:t xml:space="preserve">Сергей </w:t>
      </w:r>
      <w:proofErr w:type="spellStart"/>
      <w:r w:rsidRPr="00FB3110">
        <w:rPr>
          <w:sz w:val="28"/>
        </w:rPr>
        <w:t>Таций</w:t>
      </w:r>
      <w:proofErr w:type="spellEnd"/>
      <w:r w:rsidRPr="00FB3110">
        <w:rPr>
          <w:sz w:val="28"/>
        </w:rPr>
        <w:t>, глава администрации Дзержинского района Волгограда: «Огромное лечебное заведение, в которое приходят ежедневно тысячи людей. Конечно, среди них есть инвалиды, люди с ограниченными возможностями, старики. Инициирован общественный контроль за ходом работ и соблюдением всех тех нормативов, которые должны быть соблюдены для обеспечения доступности среды для маломобильных групп населения».</w:t>
      </w:r>
    </w:p>
    <w:p w:rsidR="00634B80" w:rsidRPr="00FB3110" w:rsidRDefault="00634B80" w:rsidP="00634B80">
      <w:pPr>
        <w:jc w:val="both"/>
        <w:rPr>
          <w:sz w:val="28"/>
        </w:rPr>
      </w:pPr>
    </w:p>
    <w:p w:rsidR="00634B80" w:rsidRDefault="00634B80" w:rsidP="00634B80">
      <w:pPr>
        <w:jc w:val="both"/>
        <w:rPr>
          <w:sz w:val="28"/>
        </w:rPr>
      </w:pPr>
      <w:r w:rsidRPr="00FB3110">
        <w:rPr>
          <w:sz w:val="28"/>
        </w:rPr>
        <w:t xml:space="preserve">Благоустройство территории ведется в рамках реализации регионального проекта «Формирование комфортной городской среды». Все работы на объекте будут полностью завершены в ноябре. При сдаче объекта подобная проверка повторится, чтобы новая пешеходная зона была доступной и </w:t>
      </w:r>
      <w:proofErr w:type="spellStart"/>
      <w:r w:rsidRPr="00FB3110">
        <w:rPr>
          <w:sz w:val="28"/>
        </w:rPr>
        <w:t>безбарьерной</w:t>
      </w:r>
      <w:proofErr w:type="spellEnd"/>
      <w:r w:rsidRPr="00FB3110">
        <w:rPr>
          <w:sz w:val="28"/>
        </w:rPr>
        <w:t xml:space="preserve"> для всех жителей Волгоградской области.</w:t>
      </w:r>
    </w:p>
    <w:p w:rsidR="00634B80" w:rsidRDefault="00004E18" w:rsidP="00634B80">
      <w:pPr>
        <w:pStyle w:val="af"/>
        <w:jc w:val="both"/>
        <w:rPr>
          <w:rStyle w:val="a3"/>
          <w:i/>
          <w:sz w:val="28"/>
          <w:szCs w:val="28"/>
        </w:rPr>
      </w:pPr>
      <w:hyperlink w:anchor="Содержание" w:history="1">
        <w:r w:rsidR="00634B80" w:rsidRPr="00CA4A48">
          <w:rPr>
            <w:rStyle w:val="a3"/>
            <w:i/>
            <w:sz w:val="28"/>
            <w:szCs w:val="28"/>
          </w:rPr>
          <w:t>Вернуться к оглавлению</w:t>
        </w:r>
      </w:hyperlink>
    </w:p>
    <w:p w:rsidR="00A9182C" w:rsidRPr="003A7650" w:rsidRDefault="00A9182C" w:rsidP="00A9182C">
      <w:pPr>
        <w:pStyle w:val="2"/>
        <w:numPr>
          <w:ilvl w:val="1"/>
          <w:numId w:val="2"/>
        </w:numPr>
      </w:pPr>
      <w:bookmarkStart w:id="19" w:name="_Toc48397203"/>
      <w:r>
        <w:rPr>
          <w:rFonts w:ascii="Times New Roman" w:hAnsi="Times New Roman" w:cs="Times New Roman"/>
        </w:rPr>
        <w:t>13.</w:t>
      </w:r>
      <w:r w:rsidRPr="0077207A">
        <w:rPr>
          <w:rFonts w:ascii="Times New Roman" w:hAnsi="Times New Roman" w:cs="Times New Roman"/>
        </w:rPr>
        <w:t>0</w:t>
      </w:r>
      <w:r>
        <w:rPr>
          <w:rFonts w:ascii="Times New Roman" w:hAnsi="Times New Roman" w:cs="Times New Roman"/>
        </w:rPr>
        <w:t>8</w:t>
      </w:r>
      <w:r w:rsidRPr="0077207A">
        <w:rPr>
          <w:rFonts w:ascii="Times New Roman" w:hAnsi="Times New Roman" w:cs="Times New Roman"/>
        </w:rPr>
        <w:t xml:space="preserve">.2020, </w:t>
      </w:r>
      <w:r w:rsidRPr="00E93D27">
        <w:rPr>
          <w:rFonts w:ascii="Times New Roman" w:hAnsi="Times New Roman" w:cs="Times New Roman"/>
        </w:rPr>
        <w:t>ИА «Росбалт»</w:t>
      </w:r>
      <w:r>
        <w:rPr>
          <w:rFonts w:ascii="Times New Roman" w:hAnsi="Times New Roman" w:cs="Times New Roman"/>
        </w:rPr>
        <w:t>. «</w:t>
      </w:r>
      <w:r w:rsidRPr="00490205">
        <w:rPr>
          <w:rFonts w:ascii="Times New Roman" w:hAnsi="Times New Roman" w:cs="Times New Roman"/>
        </w:rPr>
        <w:t>Общественники нашли недочеты в квартирах, которые подарят маломобильным петербуржцам</w:t>
      </w:r>
      <w:r>
        <w:rPr>
          <w:rFonts w:ascii="Times New Roman" w:hAnsi="Times New Roman" w:cs="Times New Roman"/>
        </w:rPr>
        <w:t>»</w:t>
      </w:r>
      <w:bookmarkEnd w:id="19"/>
    </w:p>
    <w:p w:rsidR="00A9182C" w:rsidRPr="00AC69FD" w:rsidRDefault="00004E18" w:rsidP="00A9182C">
      <w:pPr>
        <w:rPr>
          <w:sz w:val="200"/>
        </w:rPr>
      </w:pPr>
      <w:hyperlink r:id="rId22" w:history="1">
        <w:r w:rsidR="00A9182C" w:rsidRPr="00AC69FD">
          <w:rPr>
            <w:rStyle w:val="a3"/>
            <w:sz w:val="28"/>
          </w:rPr>
          <w:t>https://www.rosbalt.ru/piter/2020/08/13/1858499.html</w:t>
        </w:r>
      </w:hyperlink>
      <w:r w:rsidR="00A9182C" w:rsidRPr="00AC69FD">
        <w:rPr>
          <w:sz w:val="28"/>
        </w:rPr>
        <w:t xml:space="preserve"> </w:t>
      </w:r>
      <w:r w:rsidR="00A9182C" w:rsidRPr="00AC69FD">
        <w:rPr>
          <w:sz w:val="32"/>
        </w:rPr>
        <w:t xml:space="preserve"> </w:t>
      </w:r>
      <w:r w:rsidR="00A9182C" w:rsidRPr="00AC69FD">
        <w:rPr>
          <w:sz w:val="36"/>
        </w:rPr>
        <w:t xml:space="preserve"> </w:t>
      </w:r>
      <w:r w:rsidR="00A9182C" w:rsidRPr="00AC69FD">
        <w:rPr>
          <w:sz w:val="40"/>
        </w:rPr>
        <w:t xml:space="preserve"> </w:t>
      </w:r>
      <w:r w:rsidR="00A9182C" w:rsidRPr="00AC69FD">
        <w:rPr>
          <w:sz w:val="44"/>
        </w:rPr>
        <w:t xml:space="preserve">   </w:t>
      </w:r>
      <w:r w:rsidR="00A9182C" w:rsidRPr="00AC69FD">
        <w:rPr>
          <w:sz w:val="48"/>
        </w:rPr>
        <w:t xml:space="preserve"> </w:t>
      </w:r>
      <w:r w:rsidR="00A9182C" w:rsidRPr="00AC69FD">
        <w:rPr>
          <w:sz w:val="52"/>
        </w:rPr>
        <w:t xml:space="preserve"> </w:t>
      </w:r>
      <w:r w:rsidR="00A9182C" w:rsidRPr="00AC69FD">
        <w:rPr>
          <w:sz w:val="56"/>
        </w:rPr>
        <w:t xml:space="preserve"> </w:t>
      </w:r>
      <w:r w:rsidR="00A9182C" w:rsidRPr="00AC69FD">
        <w:rPr>
          <w:sz w:val="72"/>
        </w:rPr>
        <w:t xml:space="preserve"> </w:t>
      </w:r>
      <w:r w:rsidR="00A9182C" w:rsidRPr="00AC69FD">
        <w:rPr>
          <w:sz w:val="96"/>
        </w:rPr>
        <w:t xml:space="preserve"> </w:t>
      </w:r>
      <w:r w:rsidR="00A9182C" w:rsidRPr="00AC69FD">
        <w:rPr>
          <w:sz w:val="144"/>
        </w:rPr>
        <w:t xml:space="preserve"> </w:t>
      </w:r>
      <w:r w:rsidR="00A9182C" w:rsidRPr="00AC69FD">
        <w:rPr>
          <w:sz w:val="160"/>
        </w:rPr>
        <w:t xml:space="preserve"> </w:t>
      </w:r>
      <w:r w:rsidR="00A9182C" w:rsidRPr="00AC69FD">
        <w:rPr>
          <w:sz w:val="180"/>
        </w:rPr>
        <w:t xml:space="preserve"> </w:t>
      </w:r>
      <w:r w:rsidR="00A9182C" w:rsidRPr="00AC69FD">
        <w:rPr>
          <w:sz w:val="200"/>
        </w:rPr>
        <w:t xml:space="preserve"> </w:t>
      </w:r>
      <w:r w:rsidR="00A9182C" w:rsidRPr="00AC69FD">
        <w:rPr>
          <w:sz w:val="220"/>
        </w:rPr>
        <w:t xml:space="preserve"> </w:t>
      </w:r>
    </w:p>
    <w:p w:rsidR="00A9182C" w:rsidRDefault="00A9182C" w:rsidP="00A9182C">
      <w:pPr>
        <w:rPr>
          <w:sz w:val="28"/>
        </w:rPr>
      </w:pPr>
    </w:p>
    <w:p w:rsidR="00A9182C" w:rsidRPr="00B9426C" w:rsidRDefault="00A9182C" w:rsidP="00A9182C">
      <w:pPr>
        <w:jc w:val="both"/>
        <w:rPr>
          <w:sz w:val="28"/>
        </w:rPr>
      </w:pPr>
      <w:r w:rsidRPr="00B9426C">
        <w:rPr>
          <w:sz w:val="28"/>
        </w:rPr>
        <w:t>Администрация Петербурга в 2020 году приобрела 255 квартир, адаптированных для проживания горожан, которые передвигаются на колясках. Общественники проверили жилые помещения и нашли нарушения, которые предстоит устранить.</w:t>
      </w:r>
    </w:p>
    <w:p w:rsidR="00A9182C" w:rsidRPr="00B9426C" w:rsidRDefault="00A9182C" w:rsidP="00A9182C">
      <w:pPr>
        <w:jc w:val="both"/>
        <w:rPr>
          <w:sz w:val="28"/>
        </w:rPr>
      </w:pPr>
    </w:p>
    <w:p w:rsidR="00A9182C" w:rsidRPr="00B9426C" w:rsidRDefault="00A9182C" w:rsidP="00A9182C">
      <w:pPr>
        <w:jc w:val="both"/>
        <w:rPr>
          <w:sz w:val="28"/>
        </w:rPr>
      </w:pPr>
      <w:r w:rsidRPr="00B9426C">
        <w:rPr>
          <w:sz w:val="28"/>
        </w:rPr>
        <w:t xml:space="preserve">Как рассказали в пресс-службе губернатора Александра </w:t>
      </w:r>
      <w:proofErr w:type="spellStart"/>
      <w:r w:rsidRPr="00B9426C">
        <w:rPr>
          <w:sz w:val="28"/>
        </w:rPr>
        <w:t>Беглова</w:t>
      </w:r>
      <w:proofErr w:type="spellEnd"/>
      <w:r w:rsidRPr="00B9426C">
        <w:rPr>
          <w:sz w:val="28"/>
        </w:rPr>
        <w:t xml:space="preserve">, планируется, что в домах будет </w:t>
      </w:r>
      <w:proofErr w:type="spellStart"/>
      <w:r w:rsidRPr="00B9426C">
        <w:rPr>
          <w:sz w:val="28"/>
        </w:rPr>
        <w:t>безбарьерная</w:t>
      </w:r>
      <w:proofErr w:type="spellEnd"/>
      <w:r w:rsidRPr="00B9426C">
        <w:rPr>
          <w:sz w:val="28"/>
        </w:rPr>
        <w:t xml:space="preserve"> среда, чтобы человек с инвалидностью мог без </w:t>
      </w:r>
      <w:r w:rsidRPr="00B9426C">
        <w:rPr>
          <w:sz w:val="28"/>
        </w:rPr>
        <w:lastRenderedPageBreak/>
        <w:t xml:space="preserve">труда покинуть жилое помещение. Сотрудники профильных организаций осмотрели пять квартир в Красносельском районе и три в </w:t>
      </w:r>
      <w:proofErr w:type="spellStart"/>
      <w:r w:rsidRPr="00B9426C">
        <w:rPr>
          <w:sz w:val="28"/>
        </w:rPr>
        <w:t>Шушарах</w:t>
      </w:r>
      <w:proofErr w:type="spellEnd"/>
      <w:r w:rsidRPr="00B9426C">
        <w:rPr>
          <w:sz w:val="28"/>
        </w:rPr>
        <w:t>.</w:t>
      </w:r>
    </w:p>
    <w:p w:rsidR="00A9182C" w:rsidRPr="00B9426C" w:rsidRDefault="00A9182C" w:rsidP="00A9182C">
      <w:pPr>
        <w:jc w:val="both"/>
        <w:rPr>
          <w:sz w:val="28"/>
        </w:rPr>
      </w:pPr>
    </w:p>
    <w:p w:rsidR="00A9182C" w:rsidRPr="00B9426C" w:rsidRDefault="00A9182C" w:rsidP="00A9182C">
      <w:pPr>
        <w:jc w:val="both"/>
        <w:rPr>
          <w:sz w:val="28"/>
        </w:rPr>
      </w:pPr>
      <w:r w:rsidRPr="00B9426C">
        <w:rPr>
          <w:sz w:val="28"/>
        </w:rPr>
        <w:t>«</w:t>
      </w:r>
      <w:r w:rsidRPr="00E16372">
        <w:rPr>
          <w:sz w:val="28"/>
          <w:highlight w:val="yellow"/>
        </w:rPr>
        <w:t>Представители Всероссийского общества инвалидов</w:t>
      </w:r>
      <w:r w:rsidRPr="00B9426C">
        <w:rPr>
          <w:sz w:val="28"/>
        </w:rPr>
        <w:t xml:space="preserve"> оценили дом и квартиры как приспособленные, но высказали ряд пожеланий, в частности, попросили установить розетки в квартирах и кнопку управления лифтом на более удобной высоте», — следует из релиза.</w:t>
      </w:r>
    </w:p>
    <w:p w:rsidR="00A9182C" w:rsidRPr="00B9426C" w:rsidRDefault="00A9182C" w:rsidP="00A9182C">
      <w:pPr>
        <w:jc w:val="both"/>
        <w:rPr>
          <w:sz w:val="28"/>
        </w:rPr>
      </w:pPr>
    </w:p>
    <w:p w:rsidR="00A9182C" w:rsidRPr="00B9426C" w:rsidRDefault="00A9182C" w:rsidP="00A9182C">
      <w:pPr>
        <w:jc w:val="both"/>
        <w:rPr>
          <w:sz w:val="28"/>
        </w:rPr>
      </w:pPr>
      <w:r w:rsidRPr="00B9426C">
        <w:rPr>
          <w:sz w:val="28"/>
        </w:rPr>
        <w:t>Жилье пока не введено в эксплуатацию, так что есть время на исправление недочетов. Пока что готовится официальное заключение о соответствии помещений нормам адаптации.</w:t>
      </w:r>
    </w:p>
    <w:p w:rsidR="00A9182C" w:rsidRPr="00B9426C" w:rsidRDefault="00A9182C" w:rsidP="00A9182C">
      <w:pPr>
        <w:jc w:val="both"/>
        <w:rPr>
          <w:sz w:val="28"/>
        </w:rPr>
      </w:pPr>
    </w:p>
    <w:p w:rsidR="00A9182C" w:rsidRDefault="00A9182C" w:rsidP="00A9182C">
      <w:pPr>
        <w:jc w:val="both"/>
        <w:rPr>
          <w:sz w:val="28"/>
        </w:rPr>
      </w:pPr>
      <w:r w:rsidRPr="00B9426C">
        <w:rPr>
          <w:sz w:val="28"/>
        </w:rPr>
        <w:t xml:space="preserve">«Поддержка людей с ограниченными возможностями — важнейшая задача городского правительства. Это и трудоустройство, и отдых, социальная реабилитация и адаптация, и конечно, улучшение жилищных условий», — заявил </w:t>
      </w:r>
      <w:proofErr w:type="spellStart"/>
      <w:r w:rsidRPr="00B9426C">
        <w:rPr>
          <w:sz w:val="28"/>
        </w:rPr>
        <w:t>Беглов</w:t>
      </w:r>
      <w:proofErr w:type="spellEnd"/>
      <w:r w:rsidRPr="00B9426C">
        <w:rPr>
          <w:sz w:val="28"/>
        </w:rPr>
        <w:t>.</w:t>
      </w:r>
    </w:p>
    <w:p w:rsidR="00A9182C" w:rsidRDefault="00004E18" w:rsidP="00A9182C">
      <w:pPr>
        <w:pStyle w:val="af"/>
        <w:jc w:val="both"/>
        <w:rPr>
          <w:rStyle w:val="a3"/>
          <w:i/>
          <w:sz w:val="28"/>
          <w:szCs w:val="28"/>
        </w:rPr>
      </w:pPr>
      <w:hyperlink w:anchor="Содержание" w:history="1">
        <w:r w:rsidR="00A9182C" w:rsidRPr="00CA4A48">
          <w:rPr>
            <w:rStyle w:val="a3"/>
            <w:i/>
            <w:sz w:val="28"/>
            <w:szCs w:val="28"/>
          </w:rPr>
          <w:t>Вернуться к оглавлению</w:t>
        </w:r>
      </w:hyperlink>
    </w:p>
    <w:p w:rsidR="006F335C" w:rsidRDefault="006F335C" w:rsidP="0009050E">
      <w:pPr>
        <w:pStyle w:val="af"/>
        <w:jc w:val="both"/>
        <w:rPr>
          <w:rStyle w:val="a3"/>
          <w:i/>
          <w:sz w:val="28"/>
          <w:szCs w:val="28"/>
        </w:rPr>
      </w:pPr>
    </w:p>
    <w:p w:rsidR="006F335C" w:rsidRPr="003A7650" w:rsidRDefault="006F335C" w:rsidP="008F4D61">
      <w:pPr>
        <w:pStyle w:val="2"/>
        <w:numPr>
          <w:ilvl w:val="1"/>
          <w:numId w:val="2"/>
        </w:numPr>
      </w:pPr>
      <w:bookmarkStart w:id="20" w:name="_Toc48397204"/>
      <w:r>
        <w:rPr>
          <w:rFonts w:ascii="Times New Roman" w:hAnsi="Times New Roman" w:cs="Times New Roman"/>
        </w:rPr>
        <w:t>1</w:t>
      </w:r>
      <w:r w:rsidR="00895E94">
        <w:rPr>
          <w:rFonts w:ascii="Times New Roman" w:hAnsi="Times New Roman" w:cs="Times New Roman"/>
        </w:rPr>
        <w:t>2</w:t>
      </w:r>
      <w:r>
        <w:rPr>
          <w:rFonts w:ascii="Times New Roman" w:hAnsi="Times New Roman" w:cs="Times New Roman"/>
        </w:rPr>
        <w:t>.</w:t>
      </w:r>
      <w:r w:rsidRPr="0077207A">
        <w:rPr>
          <w:rFonts w:ascii="Times New Roman" w:hAnsi="Times New Roman" w:cs="Times New Roman"/>
        </w:rPr>
        <w:t>0</w:t>
      </w:r>
      <w:r>
        <w:rPr>
          <w:rFonts w:ascii="Times New Roman" w:hAnsi="Times New Roman" w:cs="Times New Roman"/>
        </w:rPr>
        <w:t>8</w:t>
      </w:r>
      <w:r w:rsidRPr="0077207A">
        <w:rPr>
          <w:rFonts w:ascii="Times New Roman" w:hAnsi="Times New Roman" w:cs="Times New Roman"/>
        </w:rPr>
        <w:t xml:space="preserve">.2020, </w:t>
      </w:r>
      <w:r w:rsidR="008F4D61" w:rsidRPr="008F4D61">
        <w:rPr>
          <w:rFonts w:ascii="Times New Roman" w:hAnsi="Times New Roman" w:cs="Times New Roman"/>
        </w:rPr>
        <w:t>«МИР» (Санкт-Петербург)</w:t>
      </w:r>
      <w:r>
        <w:rPr>
          <w:rFonts w:ascii="Times New Roman" w:hAnsi="Times New Roman" w:cs="Times New Roman"/>
        </w:rPr>
        <w:t>. «</w:t>
      </w:r>
      <w:r w:rsidR="005B170D" w:rsidRPr="005B170D">
        <w:rPr>
          <w:rFonts w:ascii="Times New Roman" w:hAnsi="Times New Roman" w:cs="Times New Roman"/>
        </w:rPr>
        <w:t xml:space="preserve">Тюменская область: Участник премии </w:t>
      </w:r>
      <w:proofErr w:type="spellStart"/>
      <w:r w:rsidR="005B170D" w:rsidRPr="005B170D">
        <w:rPr>
          <w:rFonts w:ascii="Times New Roman" w:hAnsi="Times New Roman" w:cs="Times New Roman"/>
        </w:rPr>
        <w:t>МИРа</w:t>
      </w:r>
      <w:proofErr w:type="spellEnd"/>
      <w:r w:rsidR="005B170D" w:rsidRPr="005B170D">
        <w:rPr>
          <w:rFonts w:ascii="Times New Roman" w:hAnsi="Times New Roman" w:cs="Times New Roman"/>
        </w:rPr>
        <w:t xml:space="preserve"> 2020 </w:t>
      </w:r>
      <w:proofErr w:type="spellStart"/>
      <w:r w:rsidR="005B170D" w:rsidRPr="005B170D">
        <w:rPr>
          <w:rFonts w:ascii="Times New Roman" w:hAnsi="Times New Roman" w:cs="Times New Roman"/>
        </w:rPr>
        <w:t>Меркушина</w:t>
      </w:r>
      <w:proofErr w:type="spellEnd"/>
      <w:r w:rsidR="005B170D" w:rsidRPr="005B170D">
        <w:rPr>
          <w:rFonts w:ascii="Times New Roman" w:hAnsi="Times New Roman" w:cs="Times New Roman"/>
        </w:rPr>
        <w:t xml:space="preserve"> Елизавета</w:t>
      </w:r>
      <w:r>
        <w:rPr>
          <w:rFonts w:ascii="Times New Roman" w:hAnsi="Times New Roman" w:cs="Times New Roman"/>
        </w:rPr>
        <w:t>»</w:t>
      </w:r>
      <w:bookmarkEnd w:id="20"/>
    </w:p>
    <w:p w:rsidR="006F335C" w:rsidRPr="00EC4C67" w:rsidRDefault="00004E18" w:rsidP="006F335C">
      <w:pPr>
        <w:rPr>
          <w:sz w:val="72"/>
        </w:rPr>
      </w:pPr>
      <w:hyperlink r:id="rId23" w:history="1">
        <w:r w:rsidR="00895E94" w:rsidRPr="00895E94">
          <w:rPr>
            <w:rStyle w:val="a3"/>
            <w:sz w:val="28"/>
          </w:rPr>
          <w:t>http://xn--80apbncz.xn--p1ai/</w:t>
        </w:r>
        <w:proofErr w:type="spellStart"/>
        <w:r w:rsidR="00895E94" w:rsidRPr="00895E94">
          <w:rPr>
            <w:rStyle w:val="a3"/>
            <w:sz w:val="28"/>
          </w:rPr>
          <w:t>blago</w:t>
        </w:r>
        <w:proofErr w:type="spellEnd"/>
        <w:r w:rsidR="00895E94" w:rsidRPr="00895E94">
          <w:rPr>
            <w:rStyle w:val="a3"/>
            <w:sz w:val="28"/>
          </w:rPr>
          <w:t>/54348</w:t>
        </w:r>
      </w:hyperlink>
      <w:r w:rsidR="00895E94">
        <w:t xml:space="preserve"> </w:t>
      </w:r>
      <w:r w:rsidR="006F335C" w:rsidRPr="00EC4C67">
        <w:rPr>
          <w:sz w:val="28"/>
        </w:rPr>
        <w:t xml:space="preserve"> </w:t>
      </w:r>
      <w:r w:rsidR="006F335C" w:rsidRPr="00EC4C67">
        <w:rPr>
          <w:sz w:val="32"/>
        </w:rPr>
        <w:t xml:space="preserve"> </w:t>
      </w:r>
      <w:r w:rsidR="006F335C" w:rsidRPr="00EC4C67">
        <w:rPr>
          <w:sz w:val="36"/>
        </w:rPr>
        <w:t xml:space="preserve"> </w:t>
      </w:r>
      <w:r w:rsidR="006F335C" w:rsidRPr="00EC4C67">
        <w:rPr>
          <w:sz w:val="40"/>
        </w:rPr>
        <w:t xml:space="preserve"> </w:t>
      </w:r>
      <w:r w:rsidR="006F335C" w:rsidRPr="00EC4C67">
        <w:rPr>
          <w:sz w:val="44"/>
        </w:rPr>
        <w:t xml:space="preserve"> </w:t>
      </w:r>
      <w:r w:rsidR="006F335C" w:rsidRPr="00EC4C67">
        <w:rPr>
          <w:sz w:val="48"/>
        </w:rPr>
        <w:t xml:space="preserve"> </w:t>
      </w:r>
      <w:r w:rsidR="006F335C" w:rsidRPr="00EC4C67">
        <w:rPr>
          <w:sz w:val="52"/>
        </w:rPr>
        <w:t xml:space="preserve"> </w:t>
      </w:r>
      <w:r w:rsidR="006F335C" w:rsidRPr="00EC4C67">
        <w:rPr>
          <w:sz w:val="56"/>
        </w:rPr>
        <w:t xml:space="preserve"> </w:t>
      </w:r>
      <w:r w:rsidR="006F335C" w:rsidRPr="00EC4C67">
        <w:rPr>
          <w:sz w:val="72"/>
        </w:rPr>
        <w:t xml:space="preserve"> </w:t>
      </w:r>
      <w:r w:rsidR="006F335C" w:rsidRPr="00EC4C67">
        <w:rPr>
          <w:sz w:val="96"/>
        </w:rPr>
        <w:t xml:space="preserve"> </w:t>
      </w:r>
    </w:p>
    <w:p w:rsidR="006F335C" w:rsidRDefault="006F335C" w:rsidP="006F335C">
      <w:pPr>
        <w:rPr>
          <w:sz w:val="28"/>
        </w:rPr>
      </w:pPr>
    </w:p>
    <w:p w:rsidR="004A214D" w:rsidRDefault="004A214D" w:rsidP="004A214D">
      <w:pPr>
        <w:jc w:val="both"/>
        <w:rPr>
          <w:sz w:val="28"/>
        </w:rPr>
      </w:pPr>
      <w:r w:rsidRPr="004A214D">
        <w:rPr>
          <w:sz w:val="28"/>
        </w:rPr>
        <w:t>Дорогой друг, напоминаем, прием заявок на</w:t>
      </w:r>
      <w:r>
        <w:rPr>
          <w:sz w:val="28"/>
        </w:rPr>
        <w:t xml:space="preserve"> Премию  </w:t>
      </w:r>
      <w:proofErr w:type="spellStart"/>
      <w:r>
        <w:rPr>
          <w:sz w:val="28"/>
        </w:rPr>
        <w:t>МИРа</w:t>
      </w:r>
      <w:proofErr w:type="spellEnd"/>
      <w:r>
        <w:rPr>
          <w:sz w:val="28"/>
        </w:rPr>
        <w:t xml:space="preserve">  2020 уже открыт!</w:t>
      </w:r>
    </w:p>
    <w:p w:rsidR="004A214D" w:rsidRDefault="004A214D" w:rsidP="004A214D">
      <w:pPr>
        <w:jc w:val="both"/>
        <w:rPr>
          <w:sz w:val="28"/>
        </w:rPr>
      </w:pPr>
    </w:p>
    <w:p w:rsidR="004A214D" w:rsidRPr="004A214D" w:rsidRDefault="004A214D" w:rsidP="004A214D">
      <w:pPr>
        <w:jc w:val="both"/>
        <w:rPr>
          <w:sz w:val="28"/>
        </w:rPr>
      </w:pPr>
      <w:r w:rsidRPr="004A214D">
        <w:rPr>
          <w:sz w:val="28"/>
        </w:rPr>
        <w:t xml:space="preserve">Премия  </w:t>
      </w:r>
      <w:proofErr w:type="spellStart"/>
      <w:r w:rsidRPr="004A214D">
        <w:rPr>
          <w:sz w:val="28"/>
        </w:rPr>
        <w:t>МИРа</w:t>
      </w:r>
      <w:proofErr w:type="spellEnd"/>
      <w:r w:rsidRPr="004A214D">
        <w:rPr>
          <w:sz w:val="28"/>
        </w:rPr>
        <w:t xml:space="preserve">  вручается за наиболее яркие дела в области общественных инициатив, </w:t>
      </w:r>
      <w:proofErr w:type="spellStart"/>
      <w:r w:rsidRPr="004A214D">
        <w:rPr>
          <w:sz w:val="28"/>
        </w:rPr>
        <w:t>волонтерства</w:t>
      </w:r>
      <w:proofErr w:type="spellEnd"/>
      <w:r w:rsidRPr="004A214D">
        <w:rPr>
          <w:sz w:val="28"/>
        </w:rPr>
        <w:t xml:space="preserve">, благотворительности и другой деятельности на благо общества. За все годы проведения торжественной церемонии Премией  </w:t>
      </w:r>
      <w:proofErr w:type="spellStart"/>
      <w:r w:rsidRPr="004A214D">
        <w:rPr>
          <w:sz w:val="28"/>
        </w:rPr>
        <w:t>МИРа</w:t>
      </w:r>
      <w:proofErr w:type="spellEnd"/>
      <w:r w:rsidRPr="004A214D">
        <w:rPr>
          <w:sz w:val="28"/>
        </w:rPr>
        <w:t xml:space="preserve">  были отмечены люди со всей России, которые на личном примере смогли доказать, что дружба, любовь и справедливость держится на доброте, заботе и сопереживании.  </w:t>
      </w:r>
    </w:p>
    <w:p w:rsidR="004A214D" w:rsidRPr="004A214D" w:rsidRDefault="004A214D" w:rsidP="004A214D">
      <w:pPr>
        <w:jc w:val="both"/>
        <w:rPr>
          <w:sz w:val="28"/>
        </w:rPr>
      </w:pPr>
    </w:p>
    <w:p w:rsidR="004A214D" w:rsidRPr="004A214D" w:rsidRDefault="004A214D" w:rsidP="004A214D">
      <w:pPr>
        <w:jc w:val="both"/>
        <w:rPr>
          <w:sz w:val="28"/>
        </w:rPr>
      </w:pPr>
      <w:proofErr w:type="spellStart"/>
      <w:r w:rsidRPr="004A214D">
        <w:rPr>
          <w:sz w:val="28"/>
        </w:rPr>
        <w:t>Меркушина</w:t>
      </w:r>
      <w:proofErr w:type="spellEnd"/>
      <w:r w:rsidRPr="004A214D">
        <w:rPr>
          <w:sz w:val="28"/>
        </w:rPr>
        <w:t xml:space="preserve"> Елизавета Валентиновна из Тюменской области принимает участие в Премии </w:t>
      </w:r>
      <w:proofErr w:type="spellStart"/>
      <w:r w:rsidRPr="004A214D">
        <w:rPr>
          <w:sz w:val="28"/>
        </w:rPr>
        <w:t>МИРа</w:t>
      </w:r>
      <w:proofErr w:type="spellEnd"/>
      <w:r w:rsidRPr="004A214D">
        <w:rPr>
          <w:sz w:val="28"/>
        </w:rPr>
        <w:t xml:space="preserve"> в номинации «Добрые новости».</w:t>
      </w:r>
    </w:p>
    <w:p w:rsidR="004A214D" w:rsidRPr="004A214D" w:rsidRDefault="004A214D" w:rsidP="004A214D">
      <w:pPr>
        <w:jc w:val="both"/>
        <w:rPr>
          <w:sz w:val="28"/>
        </w:rPr>
      </w:pPr>
      <w:r w:rsidRPr="004A214D">
        <w:rPr>
          <w:sz w:val="28"/>
        </w:rPr>
        <w:t>Елизавета занимается подготовкой цикла материалов, эссе, посвященных людям с ограниченными возможностями здоровья. Девушка выполняет важную социальную миссию, рассказывая истории председателей общественных организаций инвалидов, известных спортсменов-паралимпийцев региона, которые защищают честь области и России на крупных соревнованиях.</w:t>
      </w:r>
    </w:p>
    <w:p w:rsidR="004A214D" w:rsidRPr="004A214D" w:rsidRDefault="004A214D" w:rsidP="004A214D">
      <w:pPr>
        <w:jc w:val="both"/>
        <w:rPr>
          <w:sz w:val="28"/>
        </w:rPr>
      </w:pPr>
    </w:p>
    <w:p w:rsidR="004A214D" w:rsidRPr="004A214D" w:rsidRDefault="004A214D" w:rsidP="004A214D">
      <w:pPr>
        <w:jc w:val="both"/>
        <w:rPr>
          <w:sz w:val="28"/>
        </w:rPr>
      </w:pPr>
      <w:r w:rsidRPr="004A214D">
        <w:rPr>
          <w:sz w:val="28"/>
        </w:rPr>
        <w:t xml:space="preserve">Статьи размещаются на сайте </w:t>
      </w:r>
      <w:r w:rsidRPr="004A214D">
        <w:rPr>
          <w:sz w:val="28"/>
          <w:highlight w:val="yellow"/>
        </w:rPr>
        <w:t>Тюменской региональной организации Всероссийского общества инвалидов</w:t>
      </w:r>
      <w:r w:rsidRPr="004A214D">
        <w:rPr>
          <w:sz w:val="28"/>
        </w:rPr>
        <w:t xml:space="preserve"> в рубрике «История ВОИ в лицах».</w:t>
      </w:r>
    </w:p>
    <w:p w:rsidR="006F335C" w:rsidRPr="00B001A1" w:rsidRDefault="004A214D" w:rsidP="004A214D">
      <w:pPr>
        <w:jc w:val="both"/>
        <w:rPr>
          <w:sz w:val="28"/>
        </w:rPr>
      </w:pPr>
      <w:r w:rsidRPr="004A214D">
        <w:rPr>
          <w:sz w:val="28"/>
        </w:rPr>
        <w:t>Эти люди - часть истории организации, гордость и надежда всего Тюменского региона.</w:t>
      </w:r>
    </w:p>
    <w:p w:rsidR="006F335C" w:rsidRDefault="00004E18" w:rsidP="0009050E">
      <w:pPr>
        <w:pStyle w:val="af"/>
        <w:jc w:val="both"/>
        <w:rPr>
          <w:rStyle w:val="a3"/>
          <w:i/>
          <w:sz w:val="28"/>
          <w:szCs w:val="28"/>
        </w:rPr>
      </w:pPr>
      <w:hyperlink w:anchor="Содержание" w:history="1">
        <w:r w:rsidR="006F335C" w:rsidRPr="00CA4A48">
          <w:rPr>
            <w:rStyle w:val="a3"/>
            <w:i/>
            <w:sz w:val="28"/>
            <w:szCs w:val="28"/>
          </w:rPr>
          <w:t>Вернуться к оглавлению</w:t>
        </w:r>
      </w:hyperlink>
    </w:p>
    <w:p w:rsidR="003E38AA" w:rsidRDefault="003E38AA" w:rsidP="0009050E">
      <w:pPr>
        <w:pStyle w:val="af"/>
        <w:jc w:val="both"/>
        <w:rPr>
          <w:rStyle w:val="a3"/>
          <w:i/>
          <w:sz w:val="28"/>
          <w:szCs w:val="28"/>
        </w:rPr>
      </w:pPr>
    </w:p>
    <w:p w:rsidR="001764C6" w:rsidRPr="003A7650" w:rsidRDefault="001764C6" w:rsidP="00657D08">
      <w:pPr>
        <w:pStyle w:val="2"/>
        <w:numPr>
          <w:ilvl w:val="1"/>
          <w:numId w:val="2"/>
        </w:numPr>
      </w:pPr>
      <w:bookmarkStart w:id="21" w:name="_Toc48397205"/>
      <w:r>
        <w:rPr>
          <w:rFonts w:ascii="Times New Roman" w:hAnsi="Times New Roman" w:cs="Times New Roman"/>
        </w:rPr>
        <w:t>1</w:t>
      </w:r>
      <w:r w:rsidR="0071672F">
        <w:rPr>
          <w:rFonts w:ascii="Times New Roman" w:hAnsi="Times New Roman" w:cs="Times New Roman"/>
        </w:rPr>
        <w:t>0</w:t>
      </w:r>
      <w:r>
        <w:rPr>
          <w:rFonts w:ascii="Times New Roman" w:hAnsi="Times New Roman" w:cs="Times New Roman"/>
        </w:rPr>
        <w:t>.</w:t>
      </w:r>
      <w:r w:rsidRPr="0077207A">
        <w:rPr>
          <w:rFonts w:ascii="Times New Roman" w:hAnsi="Times New Roman" w:cs="Times New Roman"/>
        </w:rPr>
        <w:t>0</w:t>
      </w:r>
      <w:r>
        <w:rPr>
          <w:rFonts w:ascii="Times New Roman" w:hAnsi="Times New Roman" w:cs="Times New Roman"/>
        </w:rPr>
        <w:t>8</w:t>
      </w:r>
      <w:r w:rsidRPr="0077207A">
        <w:rPr>
          <w:rFonts w:ascii="Times New Roman" w:hAnsi="Times New Roman" w:cs="Times New Roman"/>
        </w:rPr>
        <w:t xml:space="preserve">.2020, </w:t>
      </w:r>
      <w:r w:rsidR="00657D08" w:rsidRPr="00657D08">
        <w:rPr>
          <w:rFonts w:ascii="Times New Roman" w:hAnsi="Times New Roman" w:cs="Times New Roman"/>
        </w:rPr>
        <w:t>«Тобольск-</w:t>
      </w:r>
      <w:proofErr w:type="spellStart"/>
      <w:r w:rsidR="00657D08" w:rsidRPr="00657D08">
        <w:rPr>
          <w:rFonts w:ascii="Times New Roman" w:hAnsi="Times New Roman" w:cs="Times New Roman"/>
        </w:rPr>
        <w:t>Информ</w:t>
      </w:r>
      <w:proofErr w:type="spellEnd"/>
      <w:r w:rsidR="00657D08" w:rsidRPr="00657D08">
        <w:rPr>
          <w:rFonts w:ascii="Times New Roman" w:hAnsi="Times New Roman" w:cs="Times New Roman"/>
        </w:rPr>
        <w:t>» (Тюменская область)</w:t>
      </w:r>
      <w:r>
        <w:rPr>
          <w:rFonts w:ascii="Times New Roman" w:hAnsi="Times New Roman" w:cs="Times New Roman"/>
        </w:rPr>
        <w:t>. «</w:t>
      </w:r>
      <w:r w:rsidR="00C44C61" w:rsidRPr="00C44C61">
        <w:rPr>
          <w:rFonts w:ascii="Times New Roman" w:hAnsi="Times New Roman" w:cs="Times New Roman"/>
        </w:rPr>
        <w:t>Тобольские инвалиды благодарны за спортивный праздник</w:t>
      </w:r>
      <w:r>
        <w:rPr>
          <w:rFonts w:ascii="Times New Roman" w:hAnsi="Times New Roman" w:cs="Times New Roman"/>
        </w:rPr>
        <w:t>»</w:t>
      </w:r>
      <w:bookmarkEnd w:id="21"/>
    </w:p>
    <w:p w:rsidR="001764C6" w:rsidRPr="00EC4C67" w:rsidRDefault="00004E18" w:rsidP="001764C6">
      <w:pPr>
        <w:rPr>
          <w:sz w:val="72"/>
        </w:rPr>
      </w:pPr>
      <w:hyperlink r:id="rId24" w:history="1">
        <w:r w:rsidR="00887C4F" w:rsidRPr="00887C4F">
          <w:rPr>
            <w:rStyle w:val="a3"/>
            <w:sz w:val="28"/>
          </w:rPr>
          <w:t>https://tobolsk.info/2020/50093-tobolskie-invalidy-blagodarny-za-sportivnyj-prazdnik</w:t>
        </w:r>
      </w:hyperlink>
      <w:r w:rsidR="00887C4F">
        <w:t xml:space="preserve"> </w:t>
      </w:r>
      <w:r w:rsidR="001764C6">
        <w:t xml:space="preserve"> </w:t>
      </w:r>
      <w:r w:rsidR="001764C6" w:rsidRPr="00EC4C67">
        <w:rPr>
          <w:sz w:val="28"/>
        </w:rPr>
        <w:t xml:space="preserve"> </w:t>
      </w:r>
      <w:r w:rsidR="001764C6" w:rsidRPr="00EC4C67">
        <w:rPr>
          <w:sz w:val="32"/>
        </w:rPr>
        <w:t xml:space="preserve"> </w:t>
      </w:r>
      <w:r w:rsidR="001764C6" w:rsidRPr="00EC4C67">
        <w:rPr>
          <w:sz w:val="36"/>
        </w:rPr>
        <w:t xml:space="preserve"> </w:t>
      </w:r>
      <w:r w:rsidR="001764C6" w:rsidRPr="00EC4C67">
        <w:rPr>
          <w:sz w:val="40"/>
        </w:rPr>
        <w:t xml:space="preserve"> </w:t>
      </w:r>
      <w:r w:rsidR="001764C6" w:rsidRPr="00EC4C67">
        <w:rPr>
          <w:sz w:val="44"/>
        </w:rPr>
        <w:t xml:space="preserve"> </w:t>
      </w:r>
      <w:r w:rsidR="001764C6" w:rsidRPr="00EC4C67">
        <w:rPr>
          <w:sz w:val="48"/>
        </w:rPr>
        <w:t xml:space="preserve"> </w:t>
      </w:r>
      <w:r w:rsidR="001764C6" w:rsidRPr="00EC4C67">
        <w:rPr>
          <w:sz w:val="52"/>
        </w:rPr>
        <w:t xml:space="preserve"> </w:t>
      </w:r>
      <w:r w:rsidR="001764C6" w:rsidRPr="00EC4C67">
        <w:rPr>
          <w:sz w:val="56"/>
        </w:rPr>
        <w:t xml:space="preserve"> </w:t>
      </w:r>
      <w:r w:rsidR="001764C6" w:rsidRPr="00EC4C67">
        <w:rPr>
          <w:sz w:val="72"/>
        </w:rPr>
        <w:t xml:space="preserve"> </w:t>
      </w:r>
      <w:r w:rsidR="001764C6" w:rsidRPr="00EC4C67">
        <w:rPr>
          <w:sz w:val="96"/>
        </w:rPr>
        <w:t xml:space="preserve"> </w:t>
      </w:r>
    </w:p>
    <w:p w:rsidR="001764C6" w:rsidRDefault="001764C6" w:rsidP="001764C6">
      <w:pPr>
        <w:rPr>
          <w:sz w:val="28"/>
        </w:rPr>
      </w:pPr>
    </w:p>
    <w:p w:rsidR="00E5040A" w:rsidRPr="00E5040A" w:rsidRDefault="00E5040A" w:rsidP="00E5040A">
      <w:pPr>
        <w:jc w:val="both"/>
        <w:rPr>
          <w:sz w:val="28"/>
        </w:rPr>
      </w:pPr>
      <w:r w:rsidRPr="00E5040A">
        <w:rPr>
          <w:sz w:val="28"/>
        </w:rPr>
        <w:t xml:space="preserve">Впервые за последние несколько месяцев члены </w:t>
      </w:r>
      <w:r w:rsidRPr="00A35A50">
        <w:rPr>
          <w:sz w:val="28"/>
          <w:highlight w:val="yellow"/>
        </w:rPr>
        <w:t>местной общественной организации «Всероссийское общество инвалидов»</w:t>
      </w:r>
      <w:r w:rsidRPr="00E5040A">
        <w:rPr>
          <w:sz w:val="28"/>
        </w:rPr>
        <w:t xml:space="preserve"> наконец-то встретились «вживую» на Дне физкультурника, организованном по инициативе городского департамента физической культуры, спорта и молодежной политики.</w:t>
      </w:r>
    </w:p>
    <w:p w:rsidR="00E5040A" w:rsidRPr="00E5040A" w:rsidRDefault="00E5040A" w:rsidP="00E5040A">
      <w:pPr>
        <w:jc w:val="both"/>
        <w:rPr>
          <w:sz w:val="28"/>
        </w:rPr>
      </w:pPr>
      <w:r w:rsidRPr="00E5040A">
        <w:rPr>
          <w:sz w:val="28"/>
        </w:rPr>
        <w:t xml:space="preserve">- Конечно, многие из тех, кто имеет инвалидность, входят в «группу риска» как люди с ослабленным здоровьем, - поясняет </w:t>
      </w:r>
      <w:r w:rsidRPr="00FE197E">
        <w:rPr>
          <w:sz w:val="28"/>
          <w:highlight w:val="yellow"/>
        </w:rPr>
        <w:t xml:space="preserve">председатель ТРОО ВОИ Наталья </w:t>
      </w:r>
      <w:proofErr w:type="spellStart"/>
      <w:r w:rsidRPr="00FE197E">
        <w:rPr>
          <w:sz w:val="28"/>
          <w:highlight w:val="yellow"/>
        </w:rPr>
        <w:t>Варавко</w:t>
      </w:r>
      <w:proofErr w:type="spellEnd"/>
      <w:r w:rsidRPr="00E5040A">
        <w:rPr>
          <w:sz w:val="28"/>
        </w:rPr>
        <w:t xml:space="preserve">. – Но есть среди нас и те, кто занимается физкультурой и спортом и укрепляет свое здоровье. Вот они-то и собрались на спортивной площадке лицея в минувшую пятницу, чтобы отметить День физкультурника. Более 30 человек играли в </w:t>
      </w:r>
      <w:proofErr w:type="spellStart"/>
      <w:r w:rsidRPr="00E5040A">
        <w:rPr>
          <w:sz w:val="28"/>
        </w:rPr>
        <w:t>бочча</w:t>
      </w:r>
      <w:proofErr w:type="spellEnd"/>
      <w:r w:rsidRPr="00E5040A">
        <w:rPr>
          <w:sz w:val="28"/>
        </w:rPr>
        <w:t xml:space="preserve"> – эту игру мы любим, потому что она адаптирована даже для колясочников. В дружественных соревнованиях принимали участие игроки от 18 до 64 лет. Победители получили сладкие призы. Но самое главное – мы наконец-то пообщались! Все так соскучились друг о друге. Спасибо департаменту по спорту и молодежной политике, что помогли нам встретиться воочию после долгой разлуки из-за коронавируса.</w:t>
      </w:r>
    </w:p>
    <w:p w:rsidR="00E5040A" w:rsidRPr="00E5040A" w:rsidRDefault="00E5040A" w:rsidP="00E5040A">
      <w:pPr>
        <w:jc w:val="both"/>
        <w:rPr>
          <w:sz w:val="28"/>
        </w:rPr>
      </w:pPr>
    </w:p>
    <w:p w:rsidR="001764C6" w:rsidRDefault="00E5040A" w:rsidP="00E5040A">
      <w:pPr>
        <w:jc w:val="both"/>
        <w:rPr>
          <w:sz w:val="28"/>
        </w:rPr>
      </w:pPr>
      <w:r w:rsidRPr="00E5040A">
        <w:rPr>
          <w:sz w:val="28"/>
        </w:rPr>
        <w:t>Добавим, что тобольские инвалиды уже два года подряд проводят городской спортивный фестиваль, в котором принимают участие более 150 человек по 12 видам спорта.</w:t>
      </w:r>
    </w:p>
    <w:p w:rsidR="003E38AA" w:rsidRDefault="00004E18" w:rsidP="0009050E">
      <w:pPr>
        <w:pStyle w:val="af"/>
        <w:jc w:val="both"/>
        <w:rPr>
          <w:rStyle w:val="a3"/>
          <w:i/>
          <w:sz w:val="28"/>
          <w:szCs w:val="28"/>
        </w:rPr>
      </w:pPr>
      <w:hyperlink w:anchor="Содержание" w:history="1">
        <w:r w:rsidR="001764C6" w:rsidRPr="00CA4A48">
          <w:rPr>
            <w:rStyle w:val="a3"/>
            <w:i/>
            <w:sz w:val="28"/>
            <w:szCs w:val="28"/>
          </w:rPr>
          <w:t>Вернуться к оглавлению</w:t>
        </w:r>
      </w:hyperlink>
    </w:p>
    <w:p w:rsidR="007527A8" w:rsidRDefault="007527A8" w:rsidP="0009050E">
      <w:pPr>
        <w:pStyle w:val="af"/>
        <w:jc w:val="both"/>
        <w:rPr>
          <w:rStyle w:val="a3"/>
          <w:i/>
          <w:sz w:val="28"/>
          <w:szCs w:val="28"/>
        </w:rPr>
      </w:pPr>
    </w:p>
    <w:p w:rsidR="00C35F07" w:rsidRPr="003A7650" w:rsidRDefault="00C35F07" w:rsidP="002E0156">
      <w:pPr>
        <w:pStyle w:val="2"/>
        <w:numPr>
          <w:ilvl w:val="1"/>
          <w:numId w:val="2"/>
        </w:numPr>
      </w:pPr>
      <w:bookmarkStart w:id="22" w:name="_Toc48397206"/>
      <w:r>
        <w:rPr>
          <w:rFonts w:ascii="Times New Roman" w:hAnsi="Times New Roman" w:cs="Times New Roman"/>
        </w:rPr>
        <w:t>1</w:t>
      </w:r>
      <w:r w:rsidR="00DA45BA">
        <w:rPr>
          <w:rFonts w:ascii="Times New Roman" w:hAnsi="Times New Roman" w:cs="Times New Roman"/>
        </w:rPr>
        <w:t>2</w:t>
      </w:r>
      <w:r>
        <w:rPr>
          <w:rFonts w:ascii="Times New Roman" w:hAnsi="Times New Roman" w:cs="Times New Roman"/>
        </w:rPr>
        <w:t>.</w:t>
      </w:r>
      <w:r w:rsidRPr="0077207A">
        <w:rPr>
          <w:rFonts w:ascii="Times New Roman" w:hAnsi="Times New Roman" w:cs="Times New Roman"/>
        </w:rPr>
        <w:t>0</w:t>
      </w:r>
      <w:r>
        <w:rPr>
          <w:rFonts w:ascii="Times New Roman" w:hAnsi="Times New Roman" w:cs="Times New Roman"/>
        </w:rPr>
        <w:t>8</w:t>
      </w:r>
      <w:r w:rsidRPr="0077207A">
        <w:rPr>
          <w:rFonts w:ascii="Times New Roman" w:hAnsi="Times New Roman" w:cs="Times New Roman"/>
        </w:rPr>
        <w:t>.2020</w:t>
      </w:r>
      <w:proofErr w:type="gramStart"/>
      <w:r w:rsidRPr="0077207A">
        <w:rPr>
          <w:rFonts w:ascii="Times New Roman" w:hAnsi="Times New Roman" w:cs="Times New Roman"/>
        </w:rPr>
        <w:t xml:space="preserve">, </w:t>
      </w:r>
      <w:r w:rsidR="002E0156" w:rsidRPr="002E0156">
        <w:rPr>
          <w:rFonts w:ascii="Times New Roman" w:hAnsi="Times New Roman" w:cs="Times New Roman"/>
        </w:rPr>
        <w:t>Вести</w:t>
      </w:r>
      <w:proofErr w:type="gramEnd"/>
      <w:r w:rsidR="002E0156" w:rsidRPr="002E0156">
        <w:rPr>
          <w:rFonts w:ascii="Times New Roman" w:hAnsi="Times New Roman" w:cs="Times New Roman"/>
        </w:rPr>
        <w:t>-Псков</w:t>
      </w:r>
      <w:r>
        <w:rPr>
          <w:rFonts w:ascii="Times New Roman" w:hAnsi="Times New Roman" w:cs="Times New Roman"/>
        </w:rPr>
        <w:t>. «</w:t>
      </w:r>
      <w:r w:rsidR="000C454C" w:rsidRPr="000C454C">
        <w:rPr>
          <w:rFonts w:ascii="Times New Roman" w:hAnsi="Times New Roman" w:cs="Times New Roman"/>
        </w:rPr>
        <w:t>Незабываемые впечатления и безграничные возможности. Инвалид-колясочник из Дно покоряет Уральские горы</w:t>
      </w:r>
      <w:r>
        <w:rPr>
          <w:rFonts w:ascii="Times New Roman" w:hAnsi="Times New Roman" w:cs="Times New Roman"/>
        </w:rPr>
        <w:t>»</w:t>
      </w:r>
      <w:bookmarkEnd w:id="22"/>
    </w:p>
    <w:p w:rsidR="00C35F07" w:rsidRPr="00DA45BA" w:rsidRDefault="00004E18" w:rsidP="00C35F07">
      <w:pPr>
        <w:rPr>
          <w:sz w:val="96"/>
        </w:rPr>
      </w:pPr>
      <w:hyperlink r:id="rId25" w:history="1">
        <w:r w:rsidR="00DA45BA" w:rsidRPr="00DA45BA">
          <w:rPr>
            <w:rStyle w:val="a3"/>
            <w:sz w:val="28"/>
          </w:rPr>
          <w:t>https://www.gtrkpskov.ru/news-feed/vesti-pskov/11183-nezabyvaemye-vpechatleniya-i-bezgranichnye-vozmozhnosti-invalid-kolyasochnik-iz-dno-pokoryaet-uralskie-gory.html</w:t>
        </w:r>
      </w:hyperlink>
      <w:r w:rsidR="00DA45BA" w:rsidRPr="00DA45BA">
        <w:rPr>
          <w:sz w:val="28"/>
        </w:rPr>
        <w:t xml:space="preserve"> </w:t>
      </w:r>
      <w:r w:rsidR="00C35F07" w:rsidRPr="00DA45BA">
        <w:rPr>
          <w:sz w:val="28"/>
        </w:rPr>
        <w:t xml:space="preserve">  </w:t>
      </w:r>
      <w:r w:rsidR="00C35F07" w:rsidRPr="00DA45BA">
        <w:rPr>
          <w:sz w:val="32"/>
        </w:rPr>
        <w:t xml:space="preserve"> </w:t>
      </w:r>
      <w:r w:rsidR="00C35F07" w:rsidRPr="00DA45BA">
        <w:rPr>
          <w:sz w:val="36"/>
        </w:rPr>
        <w:t xml:space="preserve"> </w:t>
      </w:r>
      <w:r w:rsidR="00C35F07" w:rsidRPr="00DA45BA">
        <w:rPr>
          <w:sz w:val="40"/>
        </w:rPr>
        <w:t xml:space="preserve"> </w:t>
      </w:r>
      <w:r w:rsidR="00C35F07" w:rsidRPr="00DA45BA">
        <w:rPr>
          <w:sz w:val="44"/>
        </w:rPr>
        <w:t xml:space="preserve"> </w:t>
      </w:r>
      <w:r w:rsidR="00C35F07" w:rsidRPr="00DA45BA">
        <w:rPr>
          <w:sz w:val="48"/>
        </w:rPr>
        <w:t xml:space="preserve"> </w:t>
      </w:r>
      <w:r w:rsidR="00C35F07" w:rsidRPr="00DA45BA">
        <w:rPr>
          <w:sz w:val="52"/>
        </w:rPr>
        <w:t xml:space="preserve"> </w:t>
      </w:r>
      <w:r w:rsidR="00C35F07" w:rsidRPr="00DA45BA">
        <w:rPr>
          <w:sz w:val="56"/>
        </w:rPr>
        <w:t xml:space="preserve"> </w:t>
      </w:r>
      <w:r w:rsidR="00C35F07" w:rsidRPr="00DA45BA">
        <w:rPr>
          <w:sz w:val="72"/>
        </w:rPr>
        <w:t xml:space="preserve"> </w:t>
      </w:r>
      <w:r w:rsidR="00C35F07" w:rsidRPr="00DA45BA">
        <w:rPr>
          <w:sz w:val="96"/>
        </w:rPr>
        <w:t xml:space="preserve"> </w:t>
      </w:r>
      <w:r w:rsidR="00C35F07" w:rsidRPr="00DA45BA">
        <w:rPr>
          <w:sz w:val="144"/>
        </w:rPr>
        <w:t xml:space="preserve"> </w:t>
      </w:r>
    </w:p>
    <w:p w:rsidR="00C35F07" w:rsidRDefault="00C35F07" w:rsidP="00C35F07">
      <w:pPr>
        <w:rPr>
          <w:sz w:val="28"/>
        </w:rPr>
      </w:pPr>
    </w:p>
    <w:p w:rsidR="003D209D" w:rsidRPr="003D209D" w:rsidRDefault="003D209D" w:rsidP="003D209D">
      <w:pPr>
        <w:jc w:val="both"/>
        <w:rPr>
          <w:sz w:val="28"/>
        </w:rPr>
      </w:pPr>
      <w:r w:rsidRPr="003D209D">
        <w:rPr>
          <w:sz w:val="28"/>
        </w:rPr>
        <w:t xml:space="preserve">Инвалид-колясочник из Дно Владимир Петров покоряет Уральские горы. Он побывал на плато Мань Пупу </w:t>
      </w:r>
      <w:proofErr w:type="spellStart"/>
      <w:r w:rsidRPr="003D209D">
        <w:rPr>
          <w:sz w:val="28"/>
        </w:rPr>
        <w:t>Нёр</w:t>
      </w:r>
      <w:proofErr w:type="spellEnd"/>
      <w:r w:rsidRPr="003D209D">
        <w:rPr>
          <w:sz w:val="28"/>
        </w:rPr>
        <w:t xml:space="preserve"> или на малой горе Идолов в переводе с языка манси. Столбы выветривания находятся на территории </w:t>
      </w:r>
      <w:proofErr w:type="spellStart"/>
      <w:r w:rsidRPr="003D209D">
        <w:rPr>
          <w:sz w:val="28"/>
        </w:rPr>
        <w:t>Печоро-Илычского</w:t>
      </w:r>
      <w:proofErr w:type="spellEnd"/>
      <w:r w:rsidRPr="003D209D">
        <w:rPr>
          <w:sz w:val="28"/>
        </w:rPr>
        <w:t xml:space="preserve"> заповедника.</w:t>
      </w:r>
    </w:p>
    <w:p w:rsidR="003D209D" w:rsidRPr="003D209D" w:rsidRDefault="003D209D" w:rsidP="003D209D">
      <w:pPr>
        <w:jc w:val="both"/>
        <w:rPr>
          <w:sz w:val="28"/>
        </w:rPr>
      </w:pPr>
    </w:p>
    <w:p w:rsidR="003D209D" w:rsidRPr="003D209D" w:rsidRDefault="003D209D" w:rsidP="003D209D">
      <w:pPr>
        <w:jc w:val="both"/>
        <w:rPr>
          <w:sz w:val="28"/>
        </w:rPr>
      </w:pPr>
      <w:r w:rsidRPr="003D209D">
        <w:rPr>
          <w:sz w:val="28"/>
        </w:rPr>
        <w:t>Тысячи лет назад на их месте были высокие горы, которые разрушались под воздействием природных явлений. Столбы, или как их ещё называют мансийские болваны, признаны одним из семи чудес России. Также на территории заповедника есть лосеферма, куда участников необычной экспедиции доставили на пароме.</w:t>
      </w:r>
    </w:p>
    <w:p w:rsidR="003D209D" w:rsidRPr="003D209D" w:rsidRDefault="003D209D" w:rsidP="003D209D">
      <w:pPr>
        <w:jc w:val="both"/>
        <w:rPr>
          <w:sz w:val="28"/>
        </w:rPr>
      </w:pPr>
    </w:p>
    <w:p w:rsidR="003D209D" w:rsidRPr="003D209D" w:rsidRDefault="003D209D" w:rsidP="003D209D">
      <w:pPr>
        <w:jc w:val="both"/>
        <w:rPr>
          <w:sz w:val="28"/>
        </w:rPr>
      </w:pPr>
      <w:r w:rsidRPr="003D209D">
        <w:rPr>
          <w:sz w:val="28"/>
        </w:rPr>
        <w:t xml:space="preserve">— Мы находимся в тайге. Это заповедник. Здесь находится лосеферма на берегу реки Печоры, в 120 км от </w:t>
      </w:r>
      <w:proofErr w:type="spellStart"/>
      <w:r w:rsidRPr="003D209D">
        <w:rPr>
          <w:sz w:val="28"/>
        </w:rPr>
        <w:t>Троицко</w:t>
      </w:r>
      <w:proofErr w:type="spellEnd"/>
      <w:r w:rsidRPr="003D209D">
        <w:rPr>
          <w:sz w:val="28"/>
        </w:rPr>
        <w:t>-Печорского. И вот, представляете, здесь можно так спокойно увидеть лося, который кушает.</w:t>
      </w:r>
    </w:p>
    <w:p w:rsidR="003D209D" w:rsidRPr="003D209D" w:rsidRDefault="003D209D" w:rsidP="003D209D">
      <w:pPr>
        <w:jc w:val="both"/>
        <w:rPr>
          <w:sz w:val="28"/>
        </w:rPr>
      </w:pPr>
    </w:p>
    <w:p w:rsidR="00C35F07" w:rsidRPr="00E5040A" w:rsidRDefault="003D209D" w:rsidP="003D209D">
      <w:pPr>
        <w:jc w:val="both"/>
        <w:rPr>
          <w:sz w:val="28"/>
        </w:rPr>
      </w:pPr>
      <w:r w:rsidRPr="003D209D">
        <w:rPr>
          <w:sz w:val="28"/>
        </w:rPr>
        <w:t xml:space="preserve">Поездку для группы людей с ограниченными возможностями здоровья организовали </w:t>
      </w:r>
      <w:r w:rsidRPr="003D209D">
        <w:rPr>
          <w:sz w:val="28"/>
          <w:highlight w:val="yellow"/>
        </w:rPr>
        <w:t>региональные отделения Всероссийского общества инвалидов Калининградской и Ленинградской областей</w:t>
      </w:r>
      <w:r w:rsidRPr="003D209D">
        <w:rPr>
          <w:sz w:val="28"/>
        </w:rPr>
        <w:t>, подарив своим подопечным незабываемые впечатления и в очередной раз доказав, что возможности каждого человека - БЕЗГРАНИЧНЫ.</w:t>
      </w:r>
    </w:p>
    <w:p w:rsidR="001E23DF" w:rsidRDefault="00004E18" w:rsidP="0009050E">
      <w:pPr>
        <w:pStyle w:val="af"/>
        <w:jc w:val="both"/>
        <w:rPr>
          <w:rStyle w:val="a3"/>
          <w:i/>
          <w:sz w:val="28"/>
          <w:szCs w:val="28"/>
        </w:rPr>
      </w:pPr>
      <w:hyperlink w:anchor="Содержание" w:history="1">
        <w:r w:rsidR="00C35F07" w:rsidRPr="00CA4A48">
          <w:rPr>
            <w:rStyle w:val="a3"/>
            <w:i/>
            <w:sz w:val="28"/>
            <w:szCs w:val="28"/>
          </w:rPr>
          <w:t>Вернуться к оглавлению</w:t>
        </w:r>
      </w:hyperlink>
    </w:p>
    <w:p w:rsidR="0005336C" w:rsidRDefault="0005336C" w:rsidP="0009050E">
      <w:pPr>
        <w:pStyle w:val="af"/>
        <w:jc w:val="both"/>
        <w:rPr>
          <w:rStyle w:val="a3"/>
          <w:i/>
          <w:sz w:val="28"/>
          <w:szCs w:val="28"/>
        </w:rPr>
      </w:pPr>
    </w:p>
    <w:p w:rsidR="0005336C" w:rsidRPr="003A7650" w:rsidRDefault="0005336C" w:rsidP="0005336C">
      <w:pPr>
        <w:pStyle w:val="2"/>
        <w:numPr>
          <w:ilvl w:val="1"/>
          <w:numId w:val="2"/>
        </w:numPr>
      </w:pPr>
      <w:bookmarkStart w:id="23" w:name="_Toc48397207"/>
      <w:r>
        <w:rPr>
          <w:rFonts w:ascii="Times New Roman" w:hAnsi="Times New Roman" w:cs="Times New Roman"/>
        </w:rPr>
        <w:t>12.</w:t>
      </w:r>
      <w:r w:rsidRPr="0077207A">
        <w:rPr>
          <w:rFonts w:ascii="Times New Roman" w:hAnsi="Times New Roman" w:cs="Times New Roman"/>
        </w:rPr>
        <w:t>0</w:t>
      </w:r>
      <w:r>
        <w:rPr>
          <w:rFonts w:ascii="Times New Roman" w:hAnsi="Times New Roman" w:cs="Times New Roman"/>
        </w:rPr>
        <w:t>8</w:t>
      </w:r>
      <w:r w:rsidRPr="0077207A">
        <w:rPr>
          <w:rFonts w:ascii="Times New Roman" w:hAnsi="Times New Roman" w:cs="Times New Roman"/>
        </w:rPr>
        <w:t xml:space="preserve">.2020, </w:t>
      </w:r>
      <w:r w:rsidRPr="00F313AA">
        <w:rPr>
          <w:rFonts w:ascii="Times New Roman" w:hAnsi="Times New Roman" w:cs="Times New Roman"/>
        </w:rPr>
        <w:t>«В городе Кирове»</w:t>
      </w:r>
      <w:r>
        <w:rPr>
          <w:rFonts w:ascii="Times New Roman" w:hAnsi="Times New Roman" w:cs="Times New Roman"/>
        </w:rPr>
        <w:t>. «</w:t>
      </w:r>
      <w:r w:rsidRPr="001B2C95">
        <w:rPr>
          <w:rFonts w:ascii="Times New Roman" w:hAnsi="Times New Roman" w:cs="Times New Roman"/>
        </w:rPr>
        <w:t>Прокуратура обязала кировский ТЦ оборудовать места парковки для инвалидов</w:t>
      </w:r>
      <w:r>
        <w:rPr>
          <w:rFonts w:ascii="Times New Roman" w:hAnsi="Times New Roman" w:cs="Times New Roman"/>
        </w:rPr>
        <w:t>»</w:t>
      </w:r>
      <w:bookmarkEnd w:id="23"/>
    </w:p>
    <w:p w:rsidR="0005336C" w:rsidRPr="00DA07A9" w:rsidRDefault="00004E18" w:rsidP="0005336C">
      <w:pPr>
        <w:rPr>
          <w:sz w:val="300"/>
        </w:rPr>
      </w:pPr>
      <w:hyperlink r:id="rId26" w:history="1">
        <w:r w:rsidR="0005336C" w:rsidRPr="00DA07A9">
          <w:rPr>
            <w:rStyle w:val="a3"/>
            <w:sz w:val="28"/>
          </w:rPr>
          <w:t>https://vgorodekirove.ru/news/prokuratura-objazala-kirovskijj-tc-oborudovat-mesta-parkovki-dlja-invalidov</w:t>
        </w:r>
      </w:hyperlink>
      <w:r w:rsidR="0005336C" w:rsidRPr="00DA07A9">
        <w:rPr>
          <w:sz w:val="28"/>
        </w:rPr>
        <w:t xml:space="preserve"> </w:t>
      </w:r>
      <w:r w:rsidR="0005336C" w:rsidRPr="00DA07A9">
        <w:rPr>
          <w:sz w:val="32"/>
        </w:rPr>
        <w:t xml:space="preserve"> </w:t>
      </w:r>
      <w:r w:rsidR="0005336C" w:rsidRPr="00DA07A9">
        <w:rPr>
          <w:sz w:val="36"/>
        </w:rPr>
        <w:t xml:space="preserve"> </w:t>
      </w:r>
      <w:r w:rsidR="0005336C" w:rsidRPr="00DA07A9">
        <w:rPr>
          <w:sz w:val="40"/>
        </w:rPr>
        <w:t xml:space="preserve"> </w:t>
      </w:r>
      <w:r w:rsidR="0005336C" w:rsidRPr="00DA07A9">
        <w:rPr>
          <w:sz w:val="44"/>
        </w:rPr>
        <w:t xml:space="preserve"> </w:t>
      </w:r>
      <w:r w:rsidR="0005336C" w:rsidRPr="00DA07A9">
        <w:rPr>
          <w:sz w:val="48"/>
        </w:rPr>
        <w:t xml:space="preserve"> </w:t>
      </w:r>
      <w:r w:rsidR="0005336C" w:rsidRPr="00DA07A9">
        <w:rPr>
          <w:sz w:val="52"/>
        </w:rPr>
        <w:t xml:space="preserve"> </w:t>
      </w:r>
      <w:r w:rsidR="0005336C" w:rsidRPr="00DA07A9">
        <w:rPr>
          <w:sz w:val="56"/>
        </w:rPr>
        <w:t xml:space="preserve"> </w:t>
      </w:r>
      <w:r w:rsidR="0005336C" w:rsidRPr="00DA07A9">
        <w:rPr>
          <w:sz w:val="72"/>
        </w:rPr>
        <w:t xml:space="preserve"> </w:t>
      </w:r>
      <w:r w:rsidR="0005336C" w:rsidRPr="00DA07A9">
        <w:rPr>
          <w:sz w:val="96"/>
        </w:rPr>
        <w:t xml:space="preserve">   </w:t>
      </w:r>
      <w:r w:rsidR="0005336C" w:rsidRPr="00DA07A9">
        <w:rPr>
          <w:sz w:val="144"/>
        </w:rPr>
        <w:t xml:space="preserve"> </w:t>
      </w:r>
      <w:r w:rsidR="0005336C" w:rsidRPr="00DA07A9">
        <w:rPr>
          <w:sz w:val="160"/>
        </w:rPr>
        <w:t xml:space="preserve"> </w:t>
      </w:r>
      <w:r w:rsidR="0005336C" w:rsidRPr="00DA07A9">
        <w:rPr>
          <w:sz w:val="180"/>
        </w:rPr>
        <w:t xml:space="preserve"> </w:t>
      </w:r>
      <w:r w:rsidR="0005336C" w:rsidRPr="00DA07A9">
        <w:rPr>
          <w:sz w:val="200"/>
        </w:rPr>
        <w:t xml:space="preserve"> </w:t>
      </w:r>
      <w:r w:rsidR="0005336C" w:rsidRPr="00DA07A9">
        <w:rPr>
          <w:sz w:val="220"/>
        </w:rPr>
        <w:t xml:space="preserve"> </w:t>
      </w:r>
      <w:r w:rsidR="0005336C" w:rsidRPr="00DA07A9">
        <w:rPr>
          <w:sz w:val="240"/>
        </w:rPr>
        <w:t xml:space="preserve"> </w:t>
      </w:r>
      <w:r w:rsidR="0005336C" w:rsidRPr="00DA07A9">
        <w:rPr>
          <w:sz w:val="260"/>
        </w:rPr>
        <w:t xml:space="preserve"> </w:t>
      </w:r>
      <w:r w:rsidR="0005336C" w:rsidRPr="00DA07A9">
        <w:rPr>
          <w:sz w:val="280"/>
        </w:rPr>
        <w:t xml:space="preserve"> </w:t>
      </w:r>
      <w:r w:rsidR="0005336C" w:rsidRPr="00DA07A9">
        <w:rPr>
          <w:sz w:val="300"/>
        </w:rPr>
        <w:t xml:space="preserve"> </w:t>
      </w:r>
      <w:r w:rsidR="0005336C" w:rsidRPr="00DA07A9">
        <w:rPr>
          <w:sz w:val="320"/>
        </w:rPr>
        <w:t xml:space="preserve"> </w:t>
      </w:r>
    </w:p>
    <w:p w:rsidR="0005336C" w:rsidRDefault="0005336C" w:rsidP="0005336C">
      <w:pPr>
        <w:rPr>
          <w:sz w:val="28"/>
        </w:rPr>
      </w:pPr>
    </w:p>
    <w:p w:rsidR="0005336C" w:rsidRPr="00DA4C76" w:rsidRDefault="0005336C" w:rsidP="0005336C">
      <w:pPr>
        <w:pStyle w:val="af"/>
        <w:jc w:val="both"/>
        <w:rPr>
          <w:sz w:val="28"/>
        </w:rPr>
      </w:pPr>
      <w:r w:rsidRPr="00DA4C76">
        <w:rPr>
          <w:sz w:val="28"/>
        </w:rPr>
        <w:t xml:space="preserve">Прокуратура Ленинского района провела совместную проверку с </w:t>
      </w:r>
      <w:r w:rsidRPr="009A6CC0">
        <w:rPr>
          <w:sz w:val="28"/>
          <w:highlight w:val="yellow"/>
        </w:rPr>
        <w:t>общественной организацией «Всероссийское общество инвалидов»</w:t>
      </w:r>
      <w:r w:rsidRPr="00DA4C76">
        <w:rPr>
          <w:sz w:val="28"/>
        </w:rPr>
        <w:t>. Надзорные органы выяснили, что один из торговых центров в Кирове нарушал требования законодательства о социальной защите инвалидов.</w:t>
      </w:r>
    </w:p>
    <w:p w:rsidR="0005336C" w:rsidRPr="00DA4C76" w:rsidRDefault="0005336C" w:rsidP="0005336C">
      <w:pPr>
        <w:pStyle w:val="af"/>
        <w:jc w:val="both"/>
        <w:rPr>
          <w:sz w:val="28"/>
        </w:rPr>
      </w:pPr>
      <w:r w:rsidRPr="00DA4C76">
        <w:rPr>
          <w:sz w:val="28"/>
        </w:rPr>
        <w:t>Как оказалось, у торгового центра «</w:t>
      </w:r>
      <w:proofErr w:type="spellStart"/>
      <w:r w:rsidRPr="00DA4C76">
        <w:rPr>
          <w:sz w:val="28"/>
        </w:rPr>
        <w:t>Green</w:t>
      </w:r>
      <w:proofErr w:type="spellEnd"/>
      <w:r w:rsidRPr="00DA4C76">
        <w:rPr>
          <w:sz w:val="28"/>
        </w:rPr>
        <w:t xml:space="preserve"> </w:t>
      </w:r>
      <w:proofErr w:type="spellStart"/>
      <w:r w:rsidRPr="00DA4C76">
        <w:rPr>
          <w:sz w:val="28"/>
        </w:rPr>
        <w:t>House</w:t>
      </w:r>
      <w:proofErr w:type="spellEnd"/>
      <w:r w:rsidRPr="00DA4C76">
        <w:rPr>
          <w:sz w:val="28"/>
        </w:rPr>
        <w:t>», что находится на улице Ленина, 205, парковочные места для лиц с ограниченными возможностями здоровья не были оборудованы должным образом.</w:t>
      </w:r>
    </w:p>
    <w:p w:rsidR="0005336C" w:rsidRPr="00DA4C76" w:rsidRDefault="0005336C" w:rsidP="0005336C">
      <w:pPr>
        <w:pStyle w:val="af"/>
        <w:jc w:val="both"/>
        <w:rPr>
          <w:sz w:val="28"/>
        </w:rPr>
      </w:pPr>
      <w:r w:rsidRPr="00DA4C76">
        <w:rPr>
          <w:sz w:val="28"/>
        </w:rPr>
        <w:t>- Так, из 22 предусмотренных парковочных мест для инвалидов (10 % от общего количества парковочных мест указанного торгового центра – 220) только 3 обеспеченны знаками 6.4 «Парковка» с табличкой 9.17 «Парковка для инвалидов», что при условии наличия на поверхности парковки уплотненного снежного покрова и, следовательно, отсутствия доступа к нанесенной разметке, разрешает водителям транспортных средств, не являющихся инвалидами, занимать 217 парковочных мест из 220, что недопустимо, - сообщается на сайте прокуратуры.</w:t>
      </w:r>
    </w:p>
    <w:p w:rsidR="0005336C" w:rsidRPr="00BE1421" w:rsidRDefault="0005336C" w:rsidP="0005336C">
      <w:pPr>
        <w:pStyle w:val="af"/>
        <w:jc w:val="both"/>
        <w:rPr>
          <w:sz w:val="28"/>
        </w:rPr>
      </w:pPr>
      <w:r w:rsidRPr="00DA4C76">
        <w:rPr>
          <w:sz w:val="28"/>
        </w:rPr>
        <w:t>Руководителю торгового центра было вынесено представление. В результате одно из должностных лиц было привлечено к дисциплинарной ответственности. Сейчас прилегающая к торговому центру парковка дополнительно оборудована 19-ю знаками с табличкой «Парковка для инвалидов».</w:t>
      </w:r>
    </w:p>
    <w:p w:rsidR="0005336C" w:rsidRDefault="00004E18" w:rsidP="0005336C">
      <w:pPr>
        <w:pStyle w:val="af"/>
        <w:jc w:val="both"/>
        <w:rPr>
          <w:rStyle w:val="a3"/>
          <w:i/>
          <w:sz w:val="28"/>
          <w:szCs w:val="28"/>
        </w:rPr>
      </w:pPr>
      <w:hyperlink w:anchor="Содержание" w:history="1">
        <w:r w:rsidR="0005336C" w:rsidRPr="00CA4A48">
          <w:rPr>
            <w:rStyle w:val="a3"/>
            <w:i/>
            <w:sz w:val="28"/>
            <w:szCs w:val="28"/>
          </w:rPr>
          <w:t>Вернуться к оглавлению</w:t>
        </w:r>
      </w:hyperlink>
    </w:p>
    <w:p w:rsidR="00B35787" w:rsidRDefault="00B35787" w:rsidP="0009050E">
      <w:pPr>
        <w:pStyle w:val="af"/>
        <w:jc w:val="both"/>
        <w:rPr>
          <w:rStyle w:val="a3"/>
          <w:i/>
          <w:sz w:val="28"/>
          <w:szCs w:val="28"/>
        </w:rPr>
      </w:pPr>
    </w:p>
    <w:p w:rsidR="00B35787" w:rsidRPr="003A7650" w:rsidRDefault="00B35787" w:rsidP="00B35787">
      <w:pPr>
        <w:pStyle w:val="2"/>
        <w:numPr>
          <w:ilvl w:val="1"/>
          <w:numId w:val="2"/>
        </w:numPr>
      </w:pPr>
      <w:bookmarkStart w:id="24" w:name="_Toc48397208"/>
      <w:r>
        <w:rPr>
          <w:rFonts w:ascii="Times New Roman" w:hAnsi="Times New Roman" w:cs="Times New Roman"/>
        </w:rPr>
        <w:lastRenderedPageBreak/>
        <w:t>11.</w:t>
      </w:r>
      <w:r w:rsidRPr="0077207A">
        <w:rPr>
          <w:rFonts w:ascii="Times New Roman" w:hAnsi="Times New Roman" w:cs="Times New Roman"/>
        </w:rPr>
        <w:t>0</w:t>
      </w:r>
      <w:r>
        <w:rPr>
          <w:rFonts w:ascii="Times New Roman" w:hAnsi="Times New Roman" w:cs="Times New Roman"/>
        </w:rPr>
        <w:t>8</w:t>
      </w:r>
      <w:r w:rsidRPr="0077207A">
        <w:rPr>
          <w:rFonts w:ascii="Times New Roman" w:hAnsi="Times New Roman" w:cs="Times New Roman"/>
        </w:rPr>
        <w:t xml:space="preserve">.2020, </w:t>
      </w:r>
      <w:r w:rsidRPr="00BC5664">
        <w:rPr>
          <w:rFonts w:ascii="Times New Roman" w:hAnsi="Times New Roman" w:cs="Times New Roman"/>
        </w:rPr>
        <w:t>«Вечерний Ставрополь»</w:t>
      </w:r>
      <w:r>
        <w:rPr>
          <w:rFonts w:ascii="Times New Roman" w:hAnsi="Times New Roman" w:cs="Times New Roman"/>
        </w:rPr>
        <w:t>. «</w:t>
      </w:r>
      <w:r w:rsidRPr="00174CBC">
        <w:rPr>
          <w:rFonts w:ascii="Times New Roman" w:hAnsi="Times New Roman" w:cs="Times New Roman"/>
        </w:rPr>
        <w:t>С вниманием и заботой к инвалидам</w:t>
      </w:r>
      <w:r>
        <w:rPr>
          <w:rFonts w:ascii="Times New Roman" w:hAnsi="Times New Roman" w:cs="Times New Roman"/>
        </w:rPr>
        <w:t>»</w:t>
      </w:r>
      <w:bookmarkEnd w:id="24"/>
    </w:p>
    <w:p w:rsidR="00B35787" w:rsidRPr="00CE61A2" w:rsidRDefault="00004E18" w:rsidP="00B35787">
      <w:pPr>
        <w:rPr>
          <w:sz w:val="260"/>
        </w:rPr>
      </w:pPr>
      <w:hyperlink r:id="rId27" w:history="1">
        <w:r w:rsidR="00B35787" w:rsidRPr="00CE61A2">
          <w:rPr>
            <w:rStyle w:val="a3"/>
            <w:sz w:val="28"/>
          </w:rPr>
          <w:t>http://vechorka.ru/article/s-vnimaniem-i-zabotoy-k-invalidam/</w:t>
        </w:r>
      </w:hyperlink>
      <w:r w:rsidR="00B35787" w:rsidRPr="00CE61A2">
        <w:rPr>
          <w:sz w:val="28"/>
        </w:rPr>
        <w:t xml:space="preserve"> </w:t>
      </w:r>
      <w:r w:rsidR="00B35787" w:rsidRPr="00CE61A2">
        <w:rPr>
          <w:sz w:val="32"/>
        </w:rPr>
        <w:t xml:space="preserve"> </w:t>
      </w:r>
      <w:r w:rsidR="00B35787" w:rsidRPr="00CE61A2">
        <w:rPr>
          <w:sz w:val="36"/>
        </w:rPr>
        <w:t xml:space="preserve"> </w:t>
      </w:r>
      <w:r w:rsidR="00B35787" w:rsidRPr="00CE61A2">
        <w:rPr>
          <w:sz w:val="40"/>
        </w:rPr>
        <w:t xml:space="preserve"> </w:t>
      </w:r>
      <w:r w:rsidR="00B35787" w:rsidRPr="00CE61A2">
        <w:rPr>
          <w:sz w:val="44"/>
        </w:rPr>
        <w:t xml:space="preserve"> </w:t>
      </w:r>
      <w:r w:rsidR="00B35787" w:rsidRPr="00CE61A2">
        <w:rPr>
          <w:sz w:val="48"/>
        </w:rPr>
        <w:t xml:space="preserve"> </w:t>
      </w:r>
      <w:r w:rsidR="00B35787" w:rsidRPr="00CE61A2">
        <w:rPr>
          <w:sz w:val="52"/>
        </w:rPr>
        <w:t xml:space="preserve"> </w:t>
      </w:r>
      <w:r w:rsidR="00B35787" w:rsidRPr="00CE61A2">
        <w:rPr>
          <w:sz w:val="56"/>
        </w:rPr>
        <w:t xml:space="preserve">   </w:t>
      </w:r>
      <w:r w:rsidR="00B35787" w:rsidRPr="00CE61A2">
        <w:rPr>
          <w:sz w:val="72"/>
        </w:rPr>
        <w:t xml:space="preserve"> </w:t>
      </w:r>
      <w:r w:rsidR="00B35787" w:rsidRPr="00CE61A2">
        <w:rPr>
          <w:sz w:val="96"/>
        </w:rPr>
        <w:t xml:space="preserve"> </w:t>
      </w:r>
      <w:r w:rsidR="00B35787" w:rsidRPr="00CE61A2">
        <w:rPr>
          <w:sz w:val="144"/>
        </w:rPr>
        <w:t xml:space="preserve"> </w:t>
      </w:r>
      <w:r w:rsidR="00B35787" w:rsidRPr="00CE61A2">
        <w:rPr>
          <w:sz w:val="160"/>
        </w:rPr>
        <w:t xml:space="preserve"> </w:t>
      </w:r>
      <w:r w:rsidR="00B35787" w:rsidRPr="00CE61A2">
        <w:rPr>
          <w:sz w:val="180"/>
        </w:rPr>
        <w:t xml:space="preserve"> </w:t>
      </w:r>
      <w:r w:rsidR="00B35787" w:rsidRPr="00CE61A2">
        <w:rPr>
          <w:sz w:val="200"/>
        </w:rPr>
        <w:t xml:space="preserve"> </w:t>
      </w:r>
      <w:r w:rsidR="00B35787" w:rsidRPr="00CE61A2">
        <w:rPr>
          <w:sz w:val="220"/>
        </w:rPr>
        <w:t xml:space="preserve"> </w:t>
      </w:r>
      <w:r w:rsidR="00B35787" w:rsidRPr="00CE61A2">
        <w:rPr>
          <w:sz w:val="240"/>
        </w:rPr>
        <w:t xml:space="preserve"> </w:t>
      </w:r>
      <w:r w:rsidR="00B35787" w:rsidRPr="00CE61A2">
        <w:rPr>
          <w:sz w:val="260"/>
        </w:rPr>
        <w:t xml:space="preserve"> </w:t>
      </w:r>
      <w:r w:rsidR="00B35787" w:rsidRPr="00CE61A2">
        <w:rPr>
          <w:sz w:val="280"/>
        </w:rPr>
        <w:t xml:space="preserve"> </w:t>
      </w:r>
    </w:p>
    <w:p w:rsidR="00B35787" w:rsidRDefault="00B35787" w:rsidP="00B35787">
      <w:pPr>
        <w:rPr>
          <w:sz w:val="28"/>
        </w:rPr>
      </w:pPr>
    </w:p>
    <w:p w:rsidR="00B35787" w:rsidRPr="004D44DB" w:rsidRDefault="00B35787" w:rsidP="00B35787">
      <w:pPr>
        <w:jc w:val="both"/>
        <w:rPr>
          <w:sz w:val="28"/>
        </w:rPr>
      </w:pPr>
      <w:r w:rsidRPr="009421FD">
        <w:rPr>
          <w:sz w:val="28"/>
          <w:highlight w:val="yellow"/>
        </w:rPr>
        <w:t xml:space="preserve">Правление Ставропольской городской местной организация ВОИ во главе с председателем В. С. </w:t>
      </w:r>
      <w:proofErr w:type="spellStart"/>
      <w:r w:rsidRPr="009421FD">
        <w:rPr>
          <w:sz w:val="28"/>
          <w:highlight w:val="yellow"/>
        </w:rPr>
        <w:t>Полтавцевым</w:t>
      </w:r>
      <w:proofErr w:type="spellEnd"/>
      <w:r w:rsidRPr="004D44DB">
        <w:rPr>
          <w:sz w:val="28"/>
        </w:rPr>
        <w:t xml:space="preserve"> проявляет постоянную заботу о своих членах. Это и организация досуга – культурно-массовые мероприятия, посвященные Международному дню инвалидов, государственным праздникам, и участие в </w:t>
      </w:r>
      <w:r w:rsidRPr="009A7F0F">
        <w:rPr>
          <w:sz w:val="28"/>
          <w:highlight w:val="yellow"/>
        </w:rPr>
        <w:t>спартакиадах, организуемых краевой региональной организацией ВОИ</w:t>
      </w:r>
      <w:r w:rsidRPr="004D44DB">
        <w:rPr>
          <w:sz w:val="28"/>
        </w:rPr>
        <w:t xml:space="preserve"> и администрацией города Ставрополя.</w:t>
      </w:r>
    </w:p>
    <w:p w:rsidR="00B35787" w:rsidRPr="004D44DB" w:rsidRDefault="00B35787" w:rsidP="00B35787">
      <w:pPr>
        <w:jc w:val="both"/>
        <w:rPr>
          <w:sz w:val="28"/>
        </w:rPr>
      </w:pPr>
      <w:r w:rsidRPr="004D44DB">
        <w:rPr>
          <w:sz w:val="28"/>
        </w:rPr>
        <w:t>Мы все вместе посещаем музеи, театр, филармонию. Нам была предоставлена возможность побывать на встрече с заслуженным артистом России Василием Лановым, поучаствовать в военно-патриотической акции, посвященной 75-летию Победы в Великой Отечественной войне, организованной популярным творческим коллективом «Хор Турецкого».</w:t>
      </w:r>
    </w:p>
    <w:p w:rsidR="00B35787" w:rsidRPr="004D44DB" w:rsidRDefault="00B35787" w:rsidP="00B35787">
      <w:pPr>
        <w:jc w:val="both"/>
        <w:rPr>
          <w:sz w:val="28"/>
        </w:rPr>
      </w:pPr>
    </w:p>
    <w:p w:rsidR="00B35787" w:rsidRPr="004D44DB" w:rsidRDefault="00B35787" w:rsidP="00B35787">
      <w:pPr>
        <w:jc w:val="both"/>
        <w:rPr>
          <w:sz w:val="28"/>
        </w:rPr>
      </w:pPr>
      <w:r w:rsidRPr="004D44DB">
        <w:rPr>
          <w:sz w:val="28"/>
        </w:rPr>
        <w:t>Полюбились зрителям и выступления творческих коллективов организации: вокального ансамбля «Искра», танцевального ансамбля «Барыня», литературного объединения «Надежда», театральной студии «Аншлаг» на городских и краевых фестивалях инвалидов.</w:t>
      </w:r>
    </w:p>
    <w:p w:rsidR="00B35787" w:rsidRPr="004D44DB" w:rsidRDefault="00B35787" w:rsidP="00B35787">
      <w:pPr>
        <w:jc w:val="both"/>
        <w:rPr>
          <w:sz w:val="28"/>
        </w:rPr>
      </w:pPr>
    </w:p>
    <w:p w:rsidR="00B35787" w:rsidRPr="004D44DB" w:rsidRDefault="00B35787" w:rsidP="00B35787">
      <w:pPr>
        <w:jc w:val="both"/>
        <w:rPr>
          <w:sz w:val="28"/>
        </w:rPr>
      </w:pPr>
      <w:r w:rsidRPr="004D44DB">
        <w:rPr>
          <w:sz w:val="28"/>
        </w:rPr>
        <w:t xml:space="preserve">Хотелось бы отметить совместные мероприятия нашей </w:t>
      </w:r>
      <w:r w:rsidRPr="007C5B71">
        <w:rPr>
          <w:sz w:val="28"/>
          <w:highlight w:val="yellow"/>
        </w:rPr>
        <w:t>организации ВОИ</w:t>
      </w:r>
      <w:r w:rsidRPr="004D44DB">
        <w:rPr>
          <w:sz w:val="28"/>
        </w:rPr>
        <w:t xml:space="preserve"> с клубом «Серебро зимы» совета ветеранов труда на базе Ставропольского краеведческого музея, посвященные Дню России, Международному дню инвалидов. Члены нашей организации слушали рассказы о Героях России, сами выступили с концертной программой.</w:t>
      </w:r>
    </w:p>
    <w:p w:rsidR="00B35787" w:rsidRPr="004D44DB" w:rsidRDefault="00B35787" w:rsidP="00B35787">
      <w:pPr>
        <w:jc w:val="both"/>
        <w:rPr>
          <w:sz w:val="28"/>
        </w:rPr>
      </w:pPr>
      <w:r w:rsidRPr="00322A59">
        <w:rPr>
          <w:sz w:val="28"/>
          <w:highlight w:val="yellow"/>
        </w:rPr>
        <w:t>Правление Ставропольской местной организации ВОИ</w:t>
      </w:r>
      <w:r w:rsidRPr="004D44DB">
        <w:rPr>
          <w:sz w:val="28"/>
        </w:rPr>
        <w:t xml:space="preserve"> не забывает и детей-инвалидов. Ежегодно ко Дню защиты детей для них проводятся праздничные мероприятия, а в прошлом году они были организованы в музейно-выставочном комплексе «Россия – моя история». В сентябре прошлого года в рамках празднования Дня Ставропольского края и города Ставрополя в парке культуры и отдыха Победы состоялся фестиваль инклюзивного творчества «Солнце светит всем одинаково». Проведение фестиваля стало возможным благодаря участию </w:t>
      </w:r>
      <w:r w:rsidRPr="00182C27">
        <w:rPr>
          <w:sz w:val="28"/>
          <w:highlight w:val="yellow"/>
        </w:rPr>
        <w:t xml:space="preserve">председателя Ставропольской МО ВОИ В. С. </w:t>
      </w:r>
      <w:proofErr w:type="spellStart"/>
      <w:r w:rsidRPr="00182C27">
        <w:rPr>
          <w:sz w:val="28"/>
          <w:highlight w:val="yellow"/>
        </w:rPr>
        <w:t>Полтавцева</w:t>
      </w:r>
      <w:proofErr w:type="spellEnd"/>
      <w:r w:rsidRPr="004D44DB">
        <w:rPr>
          <w:sz w:val="28"/>
        </w:rPr>
        <w:t xml:space="preserve"> в конкурсе на получение организацией Президентского гранта. Наш проект был отмечен экспертами как заслуживающий поддержки почти из десяти тысяч проектов, представленных на этот конкурс.</w:t>
      </w:r>
    </w:p>
    <w:p w:rsidR="00B35787" w:rsidRPr="004D44DB" w:rsidRDefault="00B35787" w:rsidP="00B35787">
      <w:pPr>
        <w:jc w:val="both"/>
        <w:rPr>
          <w:sz w:val="28"/>
        </w:rPr>
      </w:pPr>
    </w:p>
    <w:p w:rsidR="00B35787" w:rsidRPr="004D44DB" w:rsidRDefault="00B35787" w:rsidP="00B35787">
      <w:pPr>
        <w:jc w:val="both"/>
        <w:rPr>
          <w:sz w:val="28"/>
        </w:rPr>
      </w:pPr>
      <w:r w:rsidRPr="004D44DB">
        <w:rPr>
          <w:sz w:val="28"/>
        </w:rPr>
        <w:t xml:space="preserve">Фестиваль объединил участников с ограниченными возможностями здоровья и здоровых людей, оказался ярким, наполненным интересными номерами, а также композициями различных исполнителей. На фестивале выступили творческие коллективы не только </w:t>
      </w:r>
      <w:r w:rsidRPr="00A20F41">
        <w:rPr>
          <w:sz w:val="28"/>
          <w:highlight w:val="yellow"/>
        </w:rPr>
        <w:t>Ставропольской МО ВОИ</w:t>
      </w:r>
      <w:r w:rsidRPr="004D44DB">
        <w:rPr>
          <w:sz w:val="28"/>
        </w:rPr>
        <w:t>, но и других общественных организаций города Ставрополя, объединяющих инвалидов, средних общеобразовательных школ № 21, № 33, школы-интерната № 36, а также ансамбль детского Дома творчества Октябрьского района города Ставрополя и детской хореографической школы.</w:t>
      </w:r>
    </w:p>
    <w:p w:rsidR="00B35787" w:rsidRPr="004D44DB" w:rsidRDefault="00B35787" w:rsidP="00B35787">
      <w:pPr>
        <w:jc w:val="both"/>
        <w:rPr>
          <w:sz w:val="28"/>
        </w:rPr>
      </w:pPr>
    </w:p>
    <w:p w:rsidR="00B35787" w:rsidRPr="004D44DB" w:rsidRDefault="00B35787" w:rsidP="00B35787">
      <w:pPr>
        <w:jc w:val="both"/>
        <w:rPr>
          <w:sz w:val="28"/>
        </w:rPr>
      </w:pPr>
      <w:r w:rsidRPr="00A702AB">
        <w:rPr>
          <w:sz w:val="28"/>
          <w:highlight w:val="yellow"/>
        </w:rPr>
        <w:t>Правление нашей городской организации</w:t>
      </w:r>
      <w:r w:rsidRPr="004D44DB">
        <w:rPr>
          <w:sz w:val="28"/>
        </w:rPr>
        <w:t xml:space="preserve"> проводит семинары по интересующим инвалидов вопросам. В декаду инвалидов специалисты краевого Центра социального обслуживания граждан пожилого возраста и инвалидов и Фонда территориального медицинского страхования Ставропольского края проинформировали участников о реализации в крае федерального проекта «Старшее поколение» в части социального обслуживания граждан пожилого возраста и инвалидов, а также о видах, формах и условиях медицинских услуг, оказание которых осуществляется бесплатно, отметив особенности оказания медицинских услуг инвалидам.</w:t>
      </w:r>
    </w:p>
    <w:p w:rsidR="00B35787" w:rsidRPr="004D44DB" w:rsidRDefault="00B35787" w:rsidP="00B35787">
      <w:pPr>
        <w:jc w:val="both"/>
        <w:rPr>
          <w:sz w:val="28"/>
        </w:rPr>
      </w:pPr>
    </w:p>
    <w:p w:rsidR="00B35787" w:rsidRPr="004D44DB" w:rsidRDefault="00B35787" w:rsidP="00B35787">
      <w:pPr>
        <w:jc w:val="both"/>
        <w:rPr>
          <w:sz w:val="28"/>
        </w:rPr>
      </w:pPr>
      <w:r w:rsidRPr="00A702AB">
        <w:rPr>
          <w:sz w:val="28"/>
          <w:highlight w:val="yellow"/>
        </w:rPr>
        <w:t>Организация</w:t>
      </w:r>
      <w:r w:rsidRPr="004D44DB">
        <w:rPr>
          <w:sz w:val="28"/>
        </w:rPr>
        <w:t xml:space="preserve"> располагает широким спектром средств реабилитации инвалидов, участники общества пользуются ими на льготных условиях. В прошлом году </w:t>
      </w:r>
      <w:r w:rsidRPr="00A702AB">
        <w:rPr>
          <w:sz w:val="28"/>
          <w:highlight w:val="yellow"/>
        </w:rPr>
        <w:t>47 лежачих членов организации</w:t>
      </w:r>
      <w:r w:rsidRPr="004D44DB">
        <w:rPr>
          <w:sz w:val="28"/>
        </w:rPr>
        <w:t xml:space="preserve"> были обеспечены комплектами постельного белья, а в июле текущего года всем </w:t>
      </w:r>
      <w:r w:rsidRPr="00706E26">
        <w:rPr>
          <w:sz w:val="28"/>
          <w:highlight w:val="yellow"/>
        </w:rPr>
        <w:t>участникам городской организации</w:t>
      </w:r>
      <w:r w:rsidRPr="004D44DB">
        <w:rPr>
          <w:sz w:val="28"/>
        </w:rPr>
        <w:t xml:space="preserve"> вручены продуктовые наборы.</w:t>
      </w:r>
    </w:p>
    <w:p w:rsidR="00B35787" w:rsidRPr="004D44DB" w:rsidRDefault="00B35787" w:rsidP="00B35787">
      <w:pPr>
        <w:jc w:val="both"/>
        <w:rPr>
          <w:sz w:val="28"/>
        </w:rPr>
      </w:pPr>
    </w:p>
    <w:p w:rsidR="00B35787" w:rsidRPr="004D44DB" w:rsidRDefault="00B35787" w:rsidP="00B35787">
      <w:pPr>
        <w:jc w:val="both"/>
        <w:rPr>
          <w:sz w:val="28"/>
        </w:rPr>
      </w:pPr>
      <w:r w:rsidRPr="004D44DB">
        <w:rPr>
          <w:sz w:val="28"/>
        </w:rPr>
        <w:t xml:space="preserve">Проводимые мероприятия вызывают интерес у инвалидов города. Они активно пополняют ряды </w:t>
      </w:r>
      <w:r w:rsidRPr="00CF6FAB">
        <w:rPr>
          <w:sz w:val="28"/>
          <w:highlight w:val="yellow"/>
        </w:rPr>
        <w:t>Всероссийского общества инвалидов</w:t>
      </w:r>
      <w:r w:rsidRPr="004D44DB">
        <w:rPr>
          <w:sz w:val="28"/>
        </w:rPr>
        <w:t xml:space="preserve">. Только за первое полугодие текущего года количество </w:t>
      </w:r>
      <w:r w:rsidRPr="00CF6FAB">
        <w:rPr>
          <w:sz w:val="28"/>
          <w:highlight w:val="yellow"/>
        </w:rPr>
        <w:t>членов Ставропольской городской местной организации</w:t>
      </w:r>
      <w:r w:rsidRPr="004D44DB">
        <w:rPr>
          <w:sz w:val="28"/>
        </w:rPr>
        <w:t xml:space="preserve"> увеличилось более чем на сто человек.</w:t>
      </w:r>
    </w:p>
    <w:p w:rsidR="00B35787" w:rsidRPr="004D44DB" w:rsidRDefault="00B35787" w:rsidP="00B35787">
      <w:pPr>
        <w:jc w:val="both"/>
        <w:rPr>
          <w:sz w:val="28"/>
        </w:rPr>
      </w:pPr>
    </w:p>
    <w:p w:rsidR="00B35787" w:rsidRPr="00652745" w:rsidRDefault="00B35787" w:rsidP="00B35787">
      <w:pPr>
        <w:jc w:val="both"/>
        <w:rPr>
          <w:sz w:val="28"/>
        </w:rPr>
      </w:pPr>
      <w:r w:rsidRPr="004D44DB">
        <w:rPr>
          <w:sz w:val="28"/>
        </w:rPr>
        <w:t xml:space="preserve">Хотим выразить искреннюю благодарность </w:t>
      </w:r>
      <w:r w:rsidRPr="001D6F11">
        <w:rPr>
          <w:sz w:val="28"/>
          <w:highlight w:val="yellow"/>
        </w:rPr>
        <w:t xml:space="preserve">председателю нашей организации Владиславу Сергеевичу </w:t>
      </w:r>
      <w:proofErr w:type="spellStart"/>
      <w:r w:rsidRPr="001D6F11">
        <w:rPr>
          <w:sz w:val="28"/>
          <w:highlight w:val="yellow"/>
        </w:rPr>
        <w:t>Полтавцеву</w:t>
      </w:r>
      <w:proofErr w:type="spellEnd"/>
      <w:r w:rsidRPr="004D44DB">
        <w:rPr>
          <w:sz w:val="28"/>
        </w:rPr>
        <w:t xml:space="preserve"> за постоянную заботу и внимание. Надеемся, что работа по защите прав и законных интересов людей с ограниченными возможностями здоровья, их реабилитации и социальной адаптации будет продолжена.</w:t>
      </w:r>
    </w:p>
    <w:p w:rsidR="00B35787" w:rsidRDefault="00004E18" w:rsidP="00B35787">
      <w:pPr>
        <w:pStyle w:val="af"/>
        <w:jc w:val="both"/>
        <w:rPr>
          <w:rStyle w:val="a3"/>
          <w:i/>
          <w:sz w:val="28"/>
          <w:szCs w:val="28"/>
        </w:rPr>
      </w:pPr>
      <w:hyperlink w:anchor="Содержание" w:history="1">
        <w:r w:rsidR="00B35787" w:rsidRPr="00CA4A48">
          <w:rPr>
            <w:rStyle w:val="a3"/>
            <w:i/>
            <w:sz w:val="28"/>
            <w:szCs w:val="28"/>
          </w:rPr>
          <w:t>Вернуться к оглавлению</w:t>
        </w:r>
      </w:hyperlink>
    </w:p>
    <w:p w:rsidR="009C1A52" w:rsidRDefault="009C1A52" w:rsidP="0009050E">
      <w:pPr>
        <w:pStyle w:val="af"/>
        <w:jc w:val="both"/>
        <w:rPr>
          <w:rStyle w:val="a3"/>
          <w:i/>
          <w:sz w:val="28"/>
          <w:szCs w:val="28"/>
        </w:rPr>
      </w:pPr>
    </w:p>
    <w:p w:rsidR="00523493" w:rsidRPr="003A7650" w:rsidRDefault="00871F90" w:rsidP="00976F22">
      <w:pPr>
        <w:pStyle w:val="2"/>
        <w:numPr>
          <w:ilvl w:val="1"/>
          <w:numId w:val="2"/>
        </w:numPr>
      </w:pPr>
      <w:bookmarkStart w:id="25" w:name="_Toc48397209"/>
      <w:r>
        <w:rPr>
          <w:rFonts w:ascii="Times New Roman" w:hAnsi="Times New Roman" w:cs="Times New Roman"/>
        </w:rPr>
        <w:t>09</w:t>
      </w:r>
      <w:r w:rsidR="00523493">
        <w:rPr>
          <w:rFonts w:ascii="Times New Roman" w:hAnsi="Times New Roman" w:cs="Times New Roman"/>
        </w:rPr>
        <w:t>.</w:t>
      </w:r>
      <w:r w:rsidR="00523493" w:rsidRPr="0077207A">
        <w:rPr>
          <w:rFonts w:ascii="Times New Roman" w:hAnsi="Times New Roman" w:cs="Times New Roman"/>
        </w:rPr>
        <w:t>0</w:t>
      </w:r>
      <w:r w:rsidR="00523493">
        <w:rPr>
          <w:rFonts w:ascii="Times New Roman" w:hAnsi="Times New Roman" w:cs="Times New Roman"/>
        </w:rPr>
        <w:t>8</w:t>
      </w:r>
      <w:r w:rsidR="00523493" w:rsidRPr="0077207A">
        <w:rPr>
          <w:rFonts w:ascii="Times New Roman" w:hAnsi="Times New Roman" w:cs="Times New Roman"/>
        </w:rPr>
        <w:t xml:space="preserve">.2020, </w:t>
      </w:r>
      <w:r w:rsidR="00976F22" w:rsidRPr="00976F22">
        <w:rPr>
          <w:rFonts w:ascii="Times New Roman" w:hAnsi="Times New Roman" w:cs="Times New Roman"/>
        </w:rPr>
        <w:t>Город "А" (Красноярский край)</w:t>
      </w:r>
      <w:r w:rsidR="00523493">
        <w:rPr>
          <w:rFonts w:ascii="Times New Roman" w:hAnsi="Times New Roman" w:cs="Times New Roman"/>
        </w:rPr>
        <w:t>. «</w:t>
      </w:r>
      <w:r w:rsidR="00A47DFF" w:rsidRPr="00A47DFF">
        <w:rPr>
          <w:rFonts w:ascii="Times New Roman" w:hAnsi="Times New Roman" w:cs="Times New Roman"/>
        </w:rPr>
        <w:t xml:space="preserve">Группа </w:t>
      </w:r>
      <w:proofErr w:type="spellStart"/>
      <w:r w:rsidR="00A47DFF" w:rsidRPr="00A47DFF">
        <w:rPr>
          <w:rFonts w:ascii="Times New Roman" w:hAnsi="Times New Roman" w:cs="Times New Roman"/>
        </w:rPr>
        <w:t>ачинцев</w:t>
      </w:r>
      <w:proofErr w:type="spellEnd"/>
      <w:r w:rsidR="00A47DFF" w:rsidRPr="00A47DFF">
        <w:rPr>
          <w:rFonts w:ascii="Times New Roman" w:hAnsi="Times New Roman" w:cs="Times New Roman"/>
        </w:rPr>
        <w:t xml:space="preserve"> с ограниченными возможностями отправилась на Парное</w:t>
      </w:r>
      <w:r w:rsidR="00523493">
        <w:rPr>
          <w:rFonts w:ascii="Times New Roman" w:hAnsi="Times New Roman" w:cs="Times New Roman"/>
        </w:rPr>
        <w:t>»</w:t>
      </w:r>
      <w:bookmarkEnd w:id="25"/>
    </w:p>
    <w:p w:rsidR="00523493" w:rsidRPr="00871F90" w:rsidRDefault="00004E18" w:rsidP="00523493">
      <w:pPr>
        <w:rPr>
          <w:sz w:val="144"/>
        </w:rPr>
      </w:pPr>
      <w:hyperlink r:id="rId28" w:history="1">
        <w:r w:rsidR="00871F90" w:rsidRPr="00871F90">
          <w:rPr>
            <w:rStyle w:val="a3"/>
            <w:sz w:val="28"/>
          </w:rPr>
          <w:t>http://achmag.ru/?p=2072</w:t>
        </w:r>
      </w:hyperlink>
      <w:r w:rsidR="00871F90" w:rsidRPr="00871F90">
        <w:rPr>
          <w:sz w:val="28"/>
        </w:rPr>
        <w:t xml:space="preserve"> </w:t>
      </w:r>
      <w:r w:rsidR="00523493" w:rsidRPr="00871F90">
        <w:rPr>
          <w:sz w:val="32"/>
        </w:rPr>
        <w:t xml:space="preserve">   </w:t>
      </w:r>
      <w:r w:rsidR="00523493" w:rsidRPr="00871F90">
        <w:rPr>
          <w:sz w:val="36"/>
        </w:rPr>
        <w:t xml:space="preserve"> </w:t>
      </w:r>
      <w:r w:rsidR="00523493" w:rsidRPr="00871F90">
        <w:rPr>
          <w:sz w:val="40"/>
        </w:rPr>
        <w:t xml:space="preserve"> </w:t>
      </w:r>
      <w:r w:rsidR="00523493" w:rsidRPr="00871F90">
        <w:rPr>
          <w:sz w:val="44"/>
        </w:rPr>
        <w:t xml:space="preserve"> </w:t>
      </w:r>
      <w:r w:rsidR="00523493" w:rsidRPr="00871F90">
        <w:rPr>
          <w:sz w:val="48"/>
        </w:rPr>
        <w:t xml:space="preserve"> </w:t>
      </w:r>
      <w:r w:rsidR="00523493" w:rsidRPr="00871F90">
        <w:rPr>
          <w:sz w:val="52"/>
        </w:rPr>
        <w:t xml:space="preserve"> </w:t>
      </w:r>
      <w:r w:rsidR="00523493" w:rsidRPr="00871F90">
        <w:rPr>
          <w:sz w:val="56"/>
        </w:rPr>
        <w:t xml:space="preserve"> </w:t>
      </w:r>
      <w:r w:rsidR="00523493" w:rsidRPr="00871F90">
        <w:rPr>
          <w:sz w:val="72"/>
        </w:rPr>
        <w:t xml:space="preserve"> </w:t>
      </w:r>
      <w:r w:rsidR="00523493" w:rsidRPr="00871F90">
        <w:rPr>
          <w:sz w:val="96"/>
        </w:rPr>
        <w:t xml:space="preserve"> </w:t>
      </w:r>
      <w:r w:rsidR="00523493" w:rsidRPr="00871F90">
        <w:rPr>
          <w:sz w:val="144"/>
        </w:rPr>
        <w:t xml:space="preserve"> </w:t>
      </w:r>
      <w:r w:rsidR="00523493" w:rsidRPr="00871F90">
        <w:rPr>
          <w:sz w:val="160"/>
        </w:rPr>
        <w:t xml:space="preserve"> </w:t>
      </w:r>
    </w:p>
    <w:p w:rsidR="00523493" w:rsidRDefault="00523493" w:rsidP="00523493">
      <w:pPr>
        <w:rPr>
          <w:sz w:val="28"/>
        </w:rPr>
      </w:pPr>
    </w:p>
    <w:p w:rsidR="00F73572" w:rsidRPr="00F73572" w:rsidRDefault="00F73572" w:rsidP="00F73572">
      <w:pPr>
        <w:jc w:val="both"/>
        <w:rPr>
          <w:sz w:val="28"/>
        </w:rPr>
      </w:pPr>
      <w:r w:rsidRPr="00F73572">
        <w:rPr>
          <w:sz w:val="28"/>
        </w:rPr>
        <w:t>Люди с ограниченными возможностями здоровья и так большую часть жизни проводят, не выходя за порог родной квартиры, а в период многомесячной самоизоляции эта проблема для них только усугубилась. Накануне около 20 человек отправились на озеро Парное — поездка состоялась благодаря содействию со стороны меценатов-</w:t>
      </w:r>
      <w:proofErr w:type="spellStart"/>
      <w:r w:rsidRPr="00F73572">
        <w:rPr>
          <w:sz w:val="28"/>
        </w:rPr>
        <w:t>ачинцев</w:t>
      </w:r>
      <w:proofErr w:type="spellEnd"/>
      <w:r w:rsidRPr="00F73572">
        <w:rPr>
          <w:sz w:val="28"/>
        </w:rPr>
        <w:t>, которые не только оплатили пребывание на базе отдыха, но и предоставили транспорт для поездки «туда-обратно», позаботившись и о соблюдении эпидемиологических мер.</w:t>
      </w:r>
    </w:p>
    <w:p w:rsidR="00F73572" w:rsidRPr="00F73572" w:rsidRDefault="00F73572" w:rsidP="00F73572">
      <w:pPr>
        <w:jc w:val="both"/>
        <w:rPr>
          <w:sz w:val="28"/>
        </w:rPr>
      </w:pPr>
    </w:p>
    <w:p w:rsidR="00F73572" w:rsidRPr="00F73572" w:rsidRDefault="00F73572" w:rsidP="00F73572">
      <w:pPr>
        <w:jc w:val="both"/>
        <w:rPr>
          <w:sz w:val="28"/>
        </w:rPr>
      </w:pPr>
      <w:r w:rsidRPr="00F73572">
        <w:rPr>
          <w:sz w:val="28"/>
        </w:rPr>
        <w:t xml:space="preserve">— Хорошо, что в нашем городе есть люди, которые с пониманием относятся </w:t>
      </w:r>
      <w:proofErr w:type="gramStart"/>
      <w:r w:rsidRPr="00F73572">
        <w:rPr>
          <w:sz w:val="28"/>
        </w:rPr>
        <w:t>в нашим проблемам</w:t>
      </w:r>
      <w:proofErr w:type="gramEnd"/>
      <w:r w:rsidRPr="00F73572">
        <w:rPr>
          <w:sz w:val="28"/>
        </w:rPr>
        <w:t xml:space="preserve"> и потребностям, — говорит </w:t>
      </w:r>
      <w:r w:rsidRPr="001C6134">
        <w:rPr>
          <w:sz w:val="28"/>
          <w:highlight w:val="yellow"/>
        </w:rPr>
        <w:t>Иван Володин, председатель местного отделения Всероссийского общества инвалидов</w:t>
      </w:r>
      <w:r w:rsidRPr="00F73572">
        <w:rPr>
          <w:sz w:val="28"/>
        </w:rPr>
        <w:t xml:space="preserve">. — Такая </w:t>
      </w:r>
      <w:r w:rsidRPr="00F73572">
        <w:rPr>
          <w:sz w:val="28"/>
        </w:rPr>
        <w:lastRenderedPageBreak/>
        <w:t xml:space="preserve">неравнодушная позиция вызывает только уважение и благодарность с нашей стороны. </w:t>
      </w:r>
    </w:p>
    <w:p w:rsidR="00F73572" w:rsidRPr="00F73572" w:rsidRDefault="00F73572" w:rsidP="00F73572">
      <w:pPr>
        <w:jc w:val="both"/>
        <w:rPr>
          <w:sz w:val="28"/>
        </w:rPr>
      </w:pPr>
    </w:p>
    <w:p w:rsidR="00523493" w:rsidRPr="003D209D" w:rsidRDefault="00F73572" w:rsidP="00F73572">
      <w:pPr>
        <w:jc w:val="both"/>
        <w:rPr>
          <w:sz w:val="28"/>
        </w:rPr>
      </w:pPr>
      <w:r w:rsidRPr="00F73572">
        <w:rPr>
          <w:sz w:val="28"/>
        </w:rPr>
        <w:t>— Конечно, для людей с ограниченными возможностями здоровья такая поездка — это целое путешествие и незабываемые впечатления, — считает депутат горсовета Сергей Мачехин.  — Они с большим нетерпением ждут этого события, этого праздника.</w:t>
      </w:r>
    </w:p>
    <w:p w:rsidR="00523493" w:rsidRDefault="00004E18" w:rsidP="0009050E">
      <w:pPr>
        <w:pStyle w:val="af"/>
        <w:jc w:val="both"/>
        <w:rPr>
          <w:rStyle w:val="a3"/>
          <w:i/>
          <w:sz w:val="28"/>
          <w:szCs w:val="28"/>
        </w:rPr>
      </w:pPr>
      <w:hyperlink w:anchor="Содержание" w:history="1">
        <w:r w:rsidR="00523493" w:rsidRPr="00CA4A48">
          <w:rPr>
            <w:rStyle w:val="a3"/>
            <w:i/>
            <w:sz w:val="28"/>
            <w:szCs w:val="28"/>
          </w:rPr>
          <w:t>Вернуться к оглавлению</w:t>
        </w:r>
      </w:hyperlink>
    </w:p>
    <w:p w:rsidR="00C27CB8" w:rsidRDefault="00C27CB8" w:rsidP="0009050E">
      <w:pPr>
        <w:pStyle w:val="af"/>
        <w:jc w:val="both"/>
        <w:rPr>
          <w:rStyle w:val="a3"/>
          <w:i/>
          <w:sz w:val="28"/>
          <w:szCs w:val="28"/>
        </w:rPr>
      </w:pPr>
    </w:p>
    <w:p w:rsidR="00C27CB8" w:rsidRPr="003A7650" w:rsidRDefault="00C27CB8" w:rsidP="00C27CB8">
      <w:pPr>
        <w:pStyle w:val="2"/>
        <w:numPr>
          <w:ilvl w:val="1"/>
          <w:numId w:val="2"/>
        </w:numPr>
      </w:pPr>
      <w:bookmarkStart w:id="26" w:name="_Toc48397210"/>
      <w:r>
        <w:rPr>
          <w:rFonts w:ascii="Times New Roman" w:hAnsi="Times New Roman" w:cs="Times New Roman"/>
        </w:rPr>
        <w:t>11.</w:t>
      </w:r>
      <w:r w:rsidRPr="0077207A">
        <w:rPr>
          <w:rFonts w:ascii="Times New Roman" w:hAnsi="Times New Roman" w:cs="Times New Roman"/>
        </w:rPr>
        <w:t>0</w:t>
      </w:r>
      <w:r>
        <w:rPr>
          <w:rFonts w:ascii="Times New Roman" w:hAnsi="Times New Roman" w:cs="Times New Roman"/>
        </w:rPr>
        <w:t>8</w:t>
      </w:r>
      <w:r w:rsidRPr="0077207A">
        <w:rPr>
          <w:rFonts w:ascii="Times New Roman" w:hAnsi="Times New Roman" w:cs="Times New Roman"/>
        </w:rPr>
        <w:t xml:space="preserve">.2020, </w:t>
      </w:r>
      <w:r w:rsidRPr="009E2AF4">
        <w:rPr>
          <w:rFonts w:ascii="Times New Roman" w:hAnsi="Times New Roman" w:cs="Times New Roman"/>
        </w:rPr>
        <w:t xml:space="preserve">издание </w:t>
      </w:r>
      <w:proofErr w:type="spellStart"/>
      <w:r w:rsidRPr="009E2AF4">
        <w:rPr>
          <w:rFonts w:ascii="Times New Roman" w:hAnsi="Times New Roman" w:cs="Times New Roman"/>
        </w:rPr>
        <w:t>Seyminfo</w:t>
      </w:r>
      <w:proofErr w:type="spellEnd"/>
      <w:r w:rsidRPr="009E2AF4">
        <w:rPr>
          <w:rFonts w:ascii="Times New Roman" w:hAnsi="Times New Roman" w:cs="Times New Roman"/>
        </w:rPr>
        <w:t xml:space="preserve"> (Курская область)</w:t>
      </w:r>
      <w:r>
        <w:rPr>
          <w:rFonts w:ascii="Times New Roman" w:hAnsi="Times New Roman" w:cs="Times New Roman"/>
        </w:rPr>
        <w:t>. «</w:t>
      </w:r>
      <w:r w:rsidRPr="00A01B29">
        <w:rPr>
          <w:rFonts w:ascii="Times New Roman" w:hAnsi="Times New Roman" w:cs="Times New Roman"/>
        </w:rPr>
        <w:t>В Курске установят пандус в подъезде ребенка-инвалида</w:t>
      </w:r>
      <w:r>
        <w:rPr>
          <w:rFonts w:ascii="Times New Roman" w:hAnsi="Times New Roman" w:cs="Times New Roman"/>
        </w:rPr>
        <w:t>»</w:t>
      </w:r>
      <w:bookmarkEnd w:id="26"/>
    </w:p>
    <w:p w:rsidR="00C27CB8" w:rsidRPr="006048B7" w:rsidRDefault="00004E18" w:rsidP="00C27CB8">
      <w:pPr>
        <w:rPr>
          <w:sz w:val="240"/>
        </w:rPr>
      </w:pPr>
      <w:hyperlink r:id="rId29" w:history="1">
        <w:r w:rsidR="00C27CB8" w:rsidRPr="006048B7">
          <w:rPr>
            <w:rStyle w:val="a3"/>
            <w:sz w:val="28"/>
          </w:rPr>
          <w:t>https://seyminfo.ru/v-kurske-ustanovyat-pandus-v-podezde-rebenka-invalida.html</w:t>
        </w:r>
      </w:hyperlink>
      <w:r w:rsidR="00C27CB8" w:rsidRPr="006048B7">
        <w:rPr>
          <w:sz w:val="28"/>
        </w:rPr>
        <w:t xml:space="preserve"> </w:t>
      </w:r>
      <w:r w:rsidR="00C27CB8" w:rsidRPr="006048B7">
        <w:rPr>
          <w:sz w:val="32"/>
        </w:rPr>
        <w:t xml:space="preserve"> </w:t>
      </w:r>
      <w:r w:rsidR="00C27CB8" w:rsidRPr="006048B7">
        <w:rPr>
          <w:sz w:val="36"/>
        </w:rPr>
        <w:t xml:space="preserve"> </w:t>
      </w:r>
      <w:r w:rsidR="00C27CB8" w:rsidRPr="006048B7">
        <w:rPr>
          <w:sz w:val="40"/>
        </w:rPr>
        <w:t xml:space="preserve"> </w:t>
      </w:r>
      <w:r w:rsidR="00C27CB8" w:rsidRPr="006048B7">
        <w:rPr>
          <w:sz w:val="44"/>
        </w:rPr>
        <w:t xml:space="preserve"> </w:t>
      </w:r>
      <w:r w:rsidR="00C27CB8" w:rsidRPr="006048B7">
        <w:rPr>
          <w:sz w:val="48"/>
        </w:rPr>
        <w:t xml:space="preserve"> </w:t>
      </w:r>
      <w:r w:rsidR="00C27CB8" w:rsidRPr="006048B7">
        <w:rPr>
          <w:sz w:val="52"/>
        </w:rPr>
        <w:t xml:space="preserve">   </w:t>
      </w:r>
      <w:r w:rsidR="00C27CB8" w:rsidRPr="006048B7">
        <w:rPr>
          <w:sz w:val="56"/>
        </w:rPr>
        <w:t xml:space="preserve"> </w:t>
      </w:r>
      <w:r w:rsidR="00C27CB8" w:rsidRPr="006048B7">
        <w:rPr>
          <w:sz w:val="72"/>
        </w:rPr>
        <w:t xml:space="preserve"> </w:t>
      </w:r>
      <w:r w:rsidR="00C27CB8" w:rsidRPr="006048B7">
        <w:rPr>
          <w:sz w:val="96"/>
        </w:rPr>
        <w:t xml:space="preserve"> </w:t>
      </w:r>
      <w:r w:rsidR="00C27CB8" w:rsidRPr="006048B7">
        <w:rPr>
          <w:sz w:val="144"/>
        </w:rPr>
        <w:t xml:space="preserve"> </w:t>
      </w:r>
      <w:r w:rsidR="00C27CB8" w:rsidRPr="006048B7">
        <w:rPr>
          <w:sz w:val="160"/>
        </w:rPr>
        <w:t xml:space="preserve"> </w:t>
      </w:r>
      <w:r w:rsidR="00C27CB8" w:rsidRPr="006048B7">
        <w:rPr>
          <w:sz w:val="180"/>
        </w:rPr>
        <w:t xml:space="preserve"> </w:t>
      </w:r>
      <w:r w:rsidR="00C27CB8" w:rsidRPr="006048B7">
        <w:rPr>
          <w:sz w:val="200"/>
        </w:rPr>
        <w:t xml:space="preserve"> </w:t>
      </w:r>
      <w:r w:rsidR="00C27CB8" w:rsidRPr="006048B7">
        <w:rPr>
          <w:sz w:val="220"/>
        </w:rPr>
        <w:t xml:space="preserve"> </w:t>
      </w:r>
      <w:r w:rsidR="00C27CB8" w:rsidRPr="006048B7">
        <w:rPr>
          <w:sz w:val="240"/>
        </w:rPr>
        <w:t xml:space="preserve"> </w:t>
      </w:r>
      <w:r w:rsidR="00C27CB8" w:rsidRPr="006048B7">
        <w:rPr>
          <w:sz w:val="260"/>
        </w:rPr>
        <w:t xml:space="preserve"> </w:t>
      </w:r>
    </w:p>
    <w:p w:rsidR="00C27CB8" w:rsidRDefault="00C27CB8" w:rsidP="00C27CB8">
      <w:pPr>
        <w:rPr>
          <w:sz w:val="28"/>
        </w:rPr>
      </w:pPr>
    </w:p>
    <w:p w:rsidR="00C27CB8" w:rsidRPr="00652745" w:rsidRDefault="00C27CB8" w:rsidP="00C27CB8">
      <w:pPr>
        <w:jc w:val="both"/>
        <w:rPr>
          <w:sz w:val="28"/>
        </w:rPr>
      </w:pPr>
      <w:r w:rsidRPr="00652745">
        <w:rPr>
          <w:sz w:val="28"/>
        </w:rPr>
        <w:t>Сегодня председатель комитета ЖКХ Сергей Цуканов встретился с жильцами дома № 67/2 по улице Карла Маркса, где необходим пандус для ребенка-инвалида.</w:t>
      </w:r>
    </w:p>
    <w:p w:rsidR="00C27CB8" w:rsidRPr="00652745" w:rsidRDefault="00C27CB8" w:rsidP="00C27CB8">
      <w:pPr>
        <w:jc w:val="both"/>
        <w:rPr>
          <w:sz w:val="28"/>
        </w:rPr>
      </w:pPr>
    </w:p>
    <w:p w:rsidR="00C27CB8" w:rsidRPr="00652745" w:rsidRDefault="00C27CB8" w:rsidP="00C27CB8">
      <w:pPr>
        <w:jc w:val="both"/>
        <w:rPr>
          <w:sz w:val="28"/>
        </w:rPr>
      </w:pPr>
      <w:r w:rsidRPr="00652745">
        <w:rPr>
          <w:sz w:val="28"/>
        </w:rPr>
        <w:t>Управляющая кампания подготовила проект пандуса и была готова его установить. Но предложенный вариант не устроил жителей дома, проживающих в цокольном этаже дома – конструкция перекрыла бы им окна, сообщает пресс-служба мэрии.</w:t>
      </w:r>
    </w:p>
    <w:p w:rsidR="00C27CB8" w:rsidRPr="00652745" w:rsidRDefault="00C27CB8" w:rsidP="00C27CB8">
      <w:pPr>
        <w:jc w:val="both"/>
        <w:rPr>
          <w:sz w:val="28"/>
        </w:rPr>
      </w:pPr>
    </w:p>
    <w:p w:rsidR="00C27CB8" w:rsidRPr="00652745" w:rsidRDefault="00C27CB8" w:rsidP="00C27CB8">
      <w:pPr>
        <w:jc w:val="both"/>
        <w:rPr>
          <w:sz w:val="28"/>
        </w:rPr>
      </w:pPr>
      <w:r w:rsidRPr="00652745">
        <w:rPr>
          <w:sz w:val="28"/>
        </w:rPr>
        <w:t xml:space="preserve">Сейчас, с учетом рекомендаций </w:t>
      </w:r>
      <w:r w:rsidRPr="00DF0CFB">
        <w:rPr>
          <w:sz w:val="28"/>
          <w:highlight w:val="yellow"/>
        </w:rPr>
        <w:t>председателя отделения Всероссийского общества инвалидов Центрального округа города Игоря Корчмы</w:t>
      </w:r>
      <w:r w:rsidRPr="00652745">
        <w:rPr>
          <w:sz w:val="28"/>
        </w:rPr>
        <w:t>, прорабатывается иной вариант установки пандуса. Он должен соответствовать всем требованиям безопасности и не создавать трудностей для других жильцов дома.</w:t>
      </w:r>
    </w:p>
    <w:p w:rsidR="00C27CB8" w:rsidRPr="00652745" w:rsidRDefault="00C27CB8" w:rsidP="00C27CB8">
      <w:pPr>
        <w:jc w:val="both"/>
        <w:rPr>
          <w:sz w:val="28"/>
        </w:rPr>
      </w:pPr>
    </w:p>
    <w:p w:rsidR="00C27CB8" w:rsidRPr="00C30A51" w:rsidRDefault="00C27CB8" w:rsidP="00C27CB8">
      <w:pPr>
        <w:jc w:val="both"/>
        <w:rPr>
          <w:sz w:val="28"/>
        </w:rPr>
      </w:pPr>
      <w:r w:rsidRPr="00652745">
        <w:rPr>
          <w:sz w:val="28"/>
        </w:rPr>
        <w:t>Управляющей компании поручено провести общее собрание собственников дома и обсудить вариант, который удовлетворит и маму больного ребенка Екатерину Беликову, а также других собственников квартир.</w:t>
      </w:r>
    </w:p>
    <w:p w:rsidR="00C27CB8" w:rsidRDefault="00004E18" w:rsidP="00C27CB8">
      <w:pPr>
        <w:pStyle w:val="af"/>
        <w:jc w:val="both"/>
        <w:rPr>
          <w:rStyle w:val="a3"/>
          <w:i/>
          <w:sz w:val="28"/>
          <w:szCs w:val="28"/>
        </w:rPr>
      </w:pPr>
      <w:hyperlink w:anchor="Содержание" w:history="1">
        <w:r w:rsidR="00C27CB8" w:rsidRPr="00CA4A48">
          <w:rPr>
            <w:rStyle w:val="a3"/>
            <w:i/>
            <w:sz w:val="28"/>
            <w:szCs w:val="28"/>
          </w:rPr>
          <w:t>Вернуться к оглавлению</w:t>
        </w:r>
      </w:hyperlink>
    </w:p>
    <w:p w:rsidR="00365052" w:rsidRDefault="00365052" w:rsidP="0009050E">
      <w:pPr>
        <w:pStyle w:val="af"/>
        <w:jc w:val="both"/>
        <w:rPr>
          <w:rStyle w:val="a3"/>
          <w:i/>
          <w:sz w:val="28"/>
          <w:szCs w:val="28"/>
        </w:rPr>
      </w:pPr>
    </w:p>
    <w:p w:rsidR="00645668" w:rsidRPr="003A7650" w:rsidRDefault="00645668" w:rsidP="00645668">
      <w:pPr>
        <w:pStyle w:val="2"/>
        <w:numPr>
          <w:ilvl w:val="1"/>
          <w:numId w:val="2"/>
        </w:numPr>
      </w:pPr>
      <w:bookmarkStart w:id="27" w:name="_Toc48397211"/>
      <w:r>
        <w:rPr>
          <w:rFonts w:ascii="Times New Roman" w:hAnsi="Times New Roman" w:cs="Times New Roman"/>
        </w:rPr>
        <w:t>10.</w:t>
      </w:r>
      <w:r w:rsidRPr="0077207A">
        <w:rPr>
          <w:rFonts w:ascii="Times New Roman" w:hAnsi="Times New Roman" w:cs="Times New Roman"/>
        </w:rPr>
        <w:t>0</w:t>
      </w:r>
      <w:r>
        <w:rPr>
          <w:rFonts w:ascii="Times New Roman" w:hAnsi="Times New Roman" w:cs="Times New Roman"/>
        </w:rPr>
        <w:t>8</w:t>
      </w:r>
      <w:r w:rsidRPr="0077207A">
        <w:rPr>
          <w:rFonts w:ascii="Times New Roman" w:hAnsi="Times New Roman" w:cs="Times New Roman"/>
        </w:rPr>
        <w:t xml:space="preserve">.2020, </w:t>
      </w:r>
      <w:r w:rsidRPr="002663FD">
        <w:rPr>
          <w:rFonts w:ascii="Times New Roman" w:hAnsi="Times New Roman" w:cs="Times New Roman"/>
        </w:rPr>
        <w:t>Администрация города Липецка</w:t>
      </w:r>
      <w:r>
        <w:rPr>
          <w:rFonts w:ascii="Times New Roman" w:hAnsi="Times New Roman" w:cs="Times New Roman"/>
        </w:rPr>
        <w:t>. «</w:t>
      </w:r>
      <w:r w:rsidRPr="00E06245">
        <w:rPr>
          <w:rFonts w:ascii="Times New Roman" w:hAnsi="Times New Roman" w:cs="Times New Roman"/>
        </w:rPr>
        <w:t>Для водителей липецкого пассажирского транспорта организовали тренинг</w:t>
      </w:r>
      <w:r>
        <w:rPr>
          <w:rFonts w:ascii="Times New Roman" w:hAnsi="Times New Roman" w:cs="Times New Roman"/>
        </w:rPr>
        <w:t>»</w:t>
      </w:r>
      <w:bookmarkEnd w:id="27"/>
    </w:p>
    <w:p w:rsidR="00645668" w:rsidRPr="000E4C64" w:rsidRDefault="00004E18" w:rsidP="00645668">
      <w:pPr>
        <w:rPr>
          <w:sz w:val="220"/>
        </w:rPr>
      </w:pPr>
      <w:hyperlink r:id="rId30" w:history="1">
        <w:r w:rsidR="00645668" w:rsidRPr="000E4C64">
          <w:rPr>
            <w:rStyle w:val="a3"/>
            <w:sz w:val="28"/>
          </w:rPr>
          <w:t>http://lipetskcity.ru/iblock/news/e/dlja_voditelej_lipeckogo_passazhirskogo_transporta_organizovali_trening10-08-2020</w:t>
        </w:r>
      </w:hyperlink>
      <w:r w:rsidR="00645668" w:rsidRPr="000E4C64">
        <w:rPr>
          <w:sz w:val="28"/>
        </w:rPr>
        <w:t xml:space="preserve"> </w:t>
      </w:r>
      <w:r w:rsidR="00645668" w:rsidRPr="000E4C64">
        <w:rPr>
          <w:sz w:val="32"/>
        </w:rPr>
        <w:t xml:space="preserve"> </w:t>
      </w:r>
      <w:r w:rsidR="00645668" w:rsidRPr="000E4C64">
        <w:rPr>
          <w:sz w:val="36"/>
        </w:rPr>
        <w:t xml:space="preserve"> </w:t>
      </w:r>
      <w:r w:rsidR="00645668" w:rsidRPr="000E4C64">
        <w:rPr>
          <w:sz w:val="40"/>
        </w:rPr>
        <w:t xml:space="preserve"> </w:t>
      </w:r>
      <w:r w:rsidR="00645668" w:rsidRPr="000E4C64">
        <w:rPr>
          <w:sz w:val="44"/>
        </w:rPr>
        <w:t xml:space="preserve"> </w:t>
      </w:r>
      <w:r w:rsidR="00645668" w:rsidRPr="000E4C64">
        <w:rPr>
          <w:sz w:val="48"/>
        </w:rPr>
        <w:t xml:space="preserve">   </w:t>
      </w:r>
      <w:r w:rsidR="00645668" w:rsidRPr="000E4C64">
        <w:rPr>
          <w:sz w:val="52"/>
        </w:rPr>
        <w:t xml:space="preserve"> </w:t>
      </w:r>
      <w:r w:rsidR="00645668" w:rsidRPr="000E4C64">
        <w:rPr>
          <w:sz w:val="56"/>
        </w:rPr>
        <w:t xml:space="preserve"> </w:t>
      </w:r>
      <w:r w:rsidR="00645668" w:rsidRPr="000E4C64">
        <w:rPr>
          <w:sz w:val="72"/>
        </w:rPr>
        <w:t xml:space="preserve"> </w:t>
      </w:r>
      <w:r w:rsidR="00645668" w:rsidRPr="000E4C64">
        <w:rPr>
          <w:sz w:val="96"/>
        </w:rPr>
        <w:t xml:space="preserve"> </w:t>
      </w:r>
      <w:r w:rsidR="00645668" w:rsidRPr="000E4C64">
        <w:rPr>
          <w:sz w:val="144"/>
        </w:rPr>
        <w:t xml:space="preserve"> </w:t>
      </w:r>
      <w:r w:rsidR="00645668" w:rsidRPr="000E4C64">
        <w:rPr>
          <w:sz w:val="160"/>
        </w:rPr>
        <w:t xml:space="preserve"> </w:t>
      </w:r>
      <w:r w:rsidR="00645668" w:rsidRPr="000E4C64">
        <w:rPr>
          <w:sz w:val="180"/>
        </w:rPr>
        <w:t xml:space="preserve"> </w:t>
      </w:r>
      <w:r w:rsidR="00645668" w:rsidRPr="000E4C64">
        <w:rPr>
          <w:sz w:val="200"/>
        </w:rPr>
        <w:t xml:space="preserve"> </w:t>
      </w:r>
      <w:r w:rsidR="00645668" w:rsidRPr="000E4C64">
        <w:rPr>
          <w:sz w:val="220"/>
        </w:rPr>
        <w:t xml:space="preserve"> </w:t>
      </w:r>
      <w:r w:rsidR="00645668" w:rsidRPr="000E4C64">
        <w:rPr>
          <w:sz w:val="240"/>
        </w:rPr>
        <w:t xml:space="preserve"> </w:t>
      </w:r>
    </w:p>
    <w:p w:rsidR="00645668" w:rsidRDefault="00645668" w:rsidP="00645668">
      <w:pPr>
        <w:rPr>
          <w:sz w:val="28"/>
        </w:rPr>
      </w:pPr>
    </w:p>
    <w:p w:rsidR="00645668" w:rsidRPr="00C30A51" w:rsidRDefault="00645668" w:rsidP="00645668">
      <w:pPr>
        <w:jc w:val="both"/>
        <w:rPr>
          <w:sz w:val="28"/>
        </w:rPr>
      </w:pPr>
      <w:r w:rsidRPr="00C30A51">
        <w:rPr>
          <w:sz w:val="28"/>
        </w:rPr>
        <w:t xml:space="preserve">Городской департамент транспорта провел его совместно с коллегами из Тулы и </w:t>
      </w:r>
      <w:r w:rsidRPr="00C30A51">
        <w:rPr>
          <w:sz w:val="28"/>
          <w:highlight w:val="yellow"/>
        </w:rPr>
        <w:t>липецкой городской организацией «Всероссийское общество инвалидов»</w:t>
      </w:r>
      <w:r w:rsidRPr="00C30A51">
        <w:rPr>
          <w:sz w:val="28"/>
        </w:rPr>
        <w:t>.</w:t>
      </w:r>
    </w:p>
    <w:p w:rsidR="00645668" w:rsidRPr="00C30A51" w:rsidRDefault="00645668" w:rsidP="00645668">
      <w:pPr>
        <w:jc w:val="both"/>
        <w:rPr>
          <w:sz w:val="28"/>
        </w:rPr>
      </w:pPr>
    </w:p>
    <w:p w:rsidR="00645668" w:rsidRPr="00C30A51" w:rsidRDefault="00645668" w:rsidP="00645668">
      <w:pPr>
        <w:jc w:val="both"/>
        <w:rPr>
          <w:sz w:val="28"/>
        </w:rPr>
      </w:pPr>
      <w:r w:rsidRPr="00C30A51">
        <w:rPr>
          <w:sz w:val="28"/>
        </w:rPr>
        <w:lastRenderedPageBreak/>
        <w:t>Участники из Тулы приехали не случайно – как и в нашем городе, на протяжении нескольких лет у них реализуется социальная программа «Доступная среда». Сегодняшняя встреча позволила не только поделиться опытом, но и проверить, насколько липецкий транспорт доступен для маломобильных категорий граждан.</w:t>
      </w:r>
    </w:p>
    <w:p w:rsidR="00645668" w:rsidRPr="00C30A51" w:rsidRDefault="00645668" w:rsidP="00645668">
      <w:pPr>
        <w:jc w:val="both"/>
        <w:rPr>
          <w:sz w:val="28"/>
        </w:rPr>
      </w:pPr>
    </w:p>
    <w:p w:rsidR="00645668" w:rsidRPr="00C30A51" w:rsidRDefault="00645668" w:rsidP="00645668">
      <w:pPr>
        <w:jc w:val="both"/>
        <w:rPr>
          <w:sz w:val="28"/>
        </w:rPr>
      </w:pPr>
      <w:r w:rsidRPr="00C30A51">
        <w:rPr>
          <w:sz w:val="28"/>
        </w:rPr>
        <w:t xml:space="preserve">- Радует, что за последние несколько лет предприятия, которые занимаются выпуском автобусов, уже на стадии проектирования задумываются о доступности транспорта для маломобильных жителей. Данное мероприятие – своеобразный экзамен для водителей и напоминание о том, как важно уметь оказать помощь в любой ситуации, - поделился впечатлениями главный инструктор-специалист сектора по координации работы с лицами, имеющими ограниченные возможности здоровья, администрации города Тулы Артём </w:t>
      </w:r>
      <w:proofErr w:type="spellStart"/>
      <w:r w:rsidRPr="00C30A51">
        <w:rPr>
          <w:sz w:val="28"/>
        </w:rPr>
        <w:t>Муницын</w:t>
      </w:r>
      <w:proofErr w:type="spellEnd"/>
      <w:r w:rsidRPr="00C30A51">
        <w:rPr>
          <w:sz w:val="28"/>
        </w:rPr>
        <w:t>.</w:t>
      </w:r>
    </w:p>
    <w:p w:rsidR="00645668" w:rsidRPr="00C30A51" w:rsidRDefault="00645668" w:rsidP="00645668">
      <w:pPr>
        <w:jc w:val="both"/>
        <w:rPr>
          <w:sz w:val="28"/>
        </w:rPr>
      </w:pPr>
    </w:p>
    <w:p w:rsidR="00645668" w:rsidRPr="00C30A51" w:rsidRDefault="00645668" w:rsidP="00645668">
      <w:pPr>
        <w:jc w:val="both"/>
        <w:rPr>
          <w:sz w:val="28"/>
        </w:rPr>
      </w:pPr>
      <w:r w:rsidRPr="00C30A51">
        <w:rPr>
          <w:sz w:val="28"/>
        </w:rPr>
        <w:t>Стоить отметить, что в рамках программы обновления городского транспорта особое внимание в Липецке уделяют его доступности для маломобильных групп населения – порядка 40% городского автобусного парка полностью оснащены выдвижными пандусами, системами наклона и кнопками вызова водителя.</w:t>
      </w:r>
    </w:p>
    <w:p w:rsidR="00645668" w:rsidRPr="00C30A51" w:rsidRDefault="00645668" w:rsidP="00645668">
      <w:pPr>
        <w:jc w:val="both"/>
        <w:rPr>
          <w:sz w:val="28"/>
        </w:rPr>
      </w:pPr>
    </w:p>
    <w:p w:rsidR="00645668" w:rsidRPr="00C30A51" w:rsidRDefault="00645668" w:rsidP="00645668">
      <w:pPr>
        <w:jc w:val="both"/>
        <w:rPr>
          <w:sz w:val="28"/>
        </w:rPr>
      </w:pPr>
      <w:r w:rsidRPr="00C30A51">
        <w:rPr>
          <w:sz w:val="28"/>
        </w:rPr>
        <w:t>- Инвалид может нажать на такую кнопку, и водитель поможет ему, например, заехать в автобус или зафиксировать кресло в салоне, - отметил председатель городского департамента транспорта Евгений Чекрыжов.</w:t>
      </w:r>
    </w:p>
    <w:p w:rsidR="00645668" w:rsidRPr="00C30A51" w:rsidRDefault="00645668" w:rsidP="00645668">
      <w:pPr>
        <w:jc w:val="both"/>
        <w:rPr>
          <w:sz w:val="28"/>
        </w:rPr>
      </w:pPr>
    </w:p>
    <w:p w:rsidR="00645668" w:rsidRPr="00B9426C" w:rsidRDefault="00645668" w:rsidP="00645668">
      <w:pPr>
        <w:jc w:val="both"/>
        <w:rPr>
          <w:sz w:val="28"/>
        </w:rPr>
      </w:pPr>
      <w:r w:rsidRPr="00C30A51">
        <w:rPr>
          <w:sz w:val="28"/>
        </w:rPr>
        <w:t>Напомним, подобные тренинги в Липецке проводятся регулярно с начала прошлого года. В планах у департамента рейды, которые позволят в «полевых условиях» проверить, как водители пассажирского транспорта оказывают помощь маломобильным гражданам.</w:t>
      </w:r>
    </w:p>
    <w:p w:rsidR="00A17842" w:rsidRDefault="00004E18" w:rsidP="00645668">
      <w:pPr>
        <w:pStyle w:val="af"/>
        <w:jc w:val="both"/>
        <w:rPr>
          <w:rStyle w:val="a3"/>
          <w:i/>
          <w:sz w:val="28"/>
          <w:szCs w:val="28"/>
        </w:rPr>
      </w:pPr>
      <w:hyperlink w:anchor="Содержание" w:history="1">
        <w:r w:rsidR="00645668" w:rsidRPr="00CA4A48">
          <w:rPr>
            <w:rStyle w:val="a3"/>
            <w:i/>
            <w:sz w:val="28"/>
            <w:szCs w:val="28"/>
          </w:rPr>
          <w:t>Вернуться к оглавлению</w:t>
        </w:r>
      </w:hyperlink>
    </w:p>
    <w:p w:rsidR="00645668" w:rsidRDefault="00645668" w:rsidP="00645668">
      <w:pPr>
        <w:pStyle w:val="af"/>
        <w:jc w:val="both"/>
        <w:rPr>
          <w:rStyle w:val="a3"/>
          <w:i/>
          <w:sz w:val="28"/>
          <w:szCs w:val="28"/>
        </w:rPr>
      </w:pPr>
    </w:p>
    <w:p w:rsidR="00645668" w:rsidRPr="003A7650" w:rsidRDefault="00645668" w:rsidP="00C262C5">
      <w:pPr>
        <w:pStyle w:val="2"/>
        <w:numPr>
          <w:ilvl w:val="1"/>
          <w:numId w:val="2"/>
        </w:numPr>
      </w:pPr>
      <w:bookmarkStart w:id="28" w:name="_Toc48397212"/>
      <w:r>
        <w:rPr>
          <w:rFonts w:ascii="Times New Roman" w:hAnsi="Times New Roman" w:cs="Times New Roman"/>
        </w:rPr>
        <w:t>1</w:t>
      </w:r>
      <w:r w:rsidR="00474253">
        <w:rPr>
          <w:rFonts w:ascii="Times New Roman" w:hAnsi="Times New Roman" w:cs="Times New Roman"/>
        </w:rPr>
        <w:t>2</w:t>
      </w:r>
      <w:r>
        <w:rPr>
          <w:rFonts w:ascii="Times New Roman" w:hAnsi="Times New Roman" w:cs="Times New Roman"/>
        </w:rPr>
        <w:t>.</w:t>
      </w:r>
      <w:r w:rsidRPr="0077207A">
        <w:rPr>
          <w:rFonts w:ascii="Times New Roman" w:hAnsi="Times New Roman" w:cs="Times New Roman"/>
        </w:rPr>
        <w:t>0</w:t>
      </w:r>
      <w:r>
        <w:rPr>
          <w:rFonts w:ascii="Times New Roman" w:hAnsi="Times New Roman" w:cs="Times New Roman"/>
        </w:rPr>
        <w:t>8</w:t>
      </w:r>
      <w:r w:rsidRPr="0077207A">
        <w:rPr>
          <w:rFonts w:ascii="Times New Roman" w:hAnsi="Times New Roman" w:cs="Times New Roman"/>
        </w:rPr>
        <w:t xml:space="preserve">.2020, </w:t>
      </w:r>
      <w:r w:rsidR="00726CB7" w:rsidRPr="00726CB7">
        <w:rPr>
          <w:rFonts w:ascii="Times New Roman" w:hAnsi="Times New Roman" w:cs="Times New Roman"/>
        </w:rPr>
        <w:t>Красная звезда</w:t>
      </w:r>
      <w:r w:rsidR="00C262C5">
        <w:rPr>
          <w:rFonts w:ascii="Times New Roman" w:hAnsi="Times New Roman" w:cs="Times New Roman"/>
        </w:rPr>
        <w:t xml:space="preserve"> </w:t>
      </w:r>
      <w:r w:rsidR="00C262C5" w:rsidRPr="00C262C5">
        <w:rPr>
          <w:rFonts w:ascii="Times New Roman" w:hAnsi="Times New Roman" w:cs="Times New Roman"/>
        </w:rPr>
        <w:t>(Ленинградская область)</w:t>
      </w:r>
      <w:r>
        <w:rPr>
          <w:rFonts w:ascii="Times New Roman" w:hAnsi="Times New Roman" w:cs="Times New Roman"/>
        </w:rPr>
        <w:t>. «</w:t>
      </w:r>
      <w:r w:rsidR="006F6B2A" w:rsidRPr="006F6B2A">
        <w:rPr>
          <w:rFonts w:ascii="Times New Roman" w:hAnsi="Times New Roman" w:cs="Times New Roman"/>
        </w:rPr>
        <w:t>Благодать дивного острова</w:t>
      </w:r>
      <w:r>
        <w:rPr>
          <w:rFonts w:ascii="Times New Roman" w:hAnsi="Times New Roman" w:cs="Times New Roman"/>
        </w:rPr>
        <w:t>»</w:t>
      </w:r>
      <w:bookmarkEnd w:id="28"/>
    </w:p>
    <w:p w:rsidR="00645668" w:rsidRPr="00474253" w:rsidRDefault="00004E18" w:rsidP="00645668">
      <w:pPr>
        <w:rPr>
          <w:sz w:val="280"/>
        </w:rPr>
      </w:pPr>
      <w:hyperlink r:id="rId31" w:history="1">
        <w:r w:rsidR="00474253" w:rsidRPr="00474253">
          <w:rPr>
            <w:rStyle w:val="a3"/>
            <w:sz w:val="28"/>
          </w:rPr>
          <w:t>https://zvezda.press/?p=24432</w:t>
        </w:r>
      </w:hyperlink>
      <w:r w:rsidR="00474253" w:rsidRPr="00474253">
        <w:rPr>
          <w:sz w:val="28"/>
        </w:rPr>
        <w:t xml:space="preserve"> </w:t>
      </w:r>
      <w:r w:rsidR="00645668" w:rsidRPr="00474253">
        <w:rPr>
          <w:sz w:val="32"/>
        </w:rPr>
        <w:t xml:space="preserve"> </w:t>
      </w:r>
      <w:r w:rsidR="00645668" w:rsidRPr="00474253">
        <w:rPr>
          <w:sz w:val="36"/>
        </w:rPr>
        <w:t xml:space="preserve"> </w:t>
      </w:r>
      <w:r w:rsidR="00645668" w:rsidRPr="00474253">
        <w:rPr>
          <w:sz w:val="40"/>
        </w:rPr>
        <w:t xml:space="preserve"> </w:t>
      </w:r>
      <w:r w:rsidR="00645668" w:rsidRPr="00474253">
        <w:rPr>
          <w:sz w:val="44"/>
        </w:rPr>
        <w:t xml:space="preserve"> </w:t>
      </w:r>
      <w:r w:rsidR="00645668" w:rsidRPr="00474253">
        <w:rPr>
          <w:sz w:val="48"/>
        </w:rPr>
        <w:t xml:space="preserve"> </w:t>
      </w:r>
      <w:r w:rsidR="00645668" w:rsidRPr="00474253">
        <w:rPr>
          <w:sz w:val="52"/>
        </w:rPr>
        <w:t xml:space="preserve"> </w:t>
      </w:r>
      <w:r w:rsidR="00645668" w:rsidRPr="00474253">
        <w:rPr>
          <w:sz w:val="56"/>
        </w:rPr>
        <w:t xml:space="preserve"> </w:t>
      </w:r>
      <w:r w:rsidR="00645668" w:rsidRPr="00474253">
        <w:rPr>
          <w:sz w:val="72"/>
        </w:rPr>
        <w:t xml:space="preserve">   </w:t>
      </w:r>
      <w:r w:rsidR="00645668" w:rsidRPr="00474253">
        <w:rPr>
          <w:sz w:val="96"/>
        </w:rPr>
        <w:t xml:space="preserve"> </w:t>
      </w:r>
      <w:r w:rsidR="00645668" w:rsidRPr="00474253">
        <w:rPr>
          <w:sz w:val="144"/>
        </w:rPr>
        <w:t xml:space="preserve"> </w:t>
      </w:r>
      <w:r w:rsidR="00645668" w:rsidRPr="00474253">
        <w:rPr>
          <w:sz w:val="160"/>
        </w:rPr>
        <w:t xml:space="preserve"> </w:t>
      </w:r>
      <w:r w:rsidR="00645668" w:rsidRPr="00474253">
        <w:rPr>
          <w:sz w:val="180"/>
        </w:rPr>
        <w:t xml:space="preserve"> </w:t>
      </w:r>
      <w:r w:rsidR="00645668" w:rsidRPr="00474253">
        <w:rPr>
          <w:sz w:val="200"/>
        </w:rPr>
        <w:t xml:space="preserve"> </w:t>
      </w:r>
      <w:r w:rsidR="00645668" w:rsidRPr="00474253">
        <w:rPr>
          <w:sz w:val="220"/>
        </w:rPr>
        <w:t xml:space="preserve"> </w:t>
      </w:r>
      <w:r w:rsidR="00645668" w:rsidRPr="00474253">
        <w:rPr>
          <w:sz w:val="240"/>
        </w:rPr>
        <w:t xml:space="preserve"> </w:t>
      </w:r>
      <w:r w:rsidR="00645668" w:rsidRPr="00474253">
        <w:rPr>
          <w:sz w:val="260"/>
        </w:rPr>
        <w:t xml:space="preserve"> </w:t>
      </w:r>
      <w:r w:rsidR="00645668" w:rsidRPr="00474253">
        <w:rPr>
          <w:sz w:val="280"/>
        </w:rPr>
        <w:t xml:space="preserve"> </w:t>
      </w:r>
      <w:r w:rsidR="00645668" w:rsidRPr="00474253">
        <w:rPr>
          <w:sz w:val="300"/>
        </w:rPr>
        <w:t xml:space="preserve"> </w:t>
      </w:r>
    </w:p>
    <w:p w:rsidR="00645668" w:rsidRDefault="00645668" w:rsidP="00645668">
      <w:pPr>
        <w:rPr>
          <w:sz w:val="28"/>
        </w:rPr>
      </w:pPr>
    </w:p>
    <w:p w:rsidR="00BE1421" w:rsidRPr="00BE1421" w:rsidRDefault="00BE1421" w:rsidP="00BE1421">
      <w:pPr>
        <w:pStyle w:val="af"/>
        <w:jc w:val="both"/>
        <w:rPr>
          <w:sz w:val="28"/>
        </w:rPr>
      </w:pPr>
      <w:r>
        <w:rPr>
          <w:sz w:val="28"/>
        </w:rPr>
        <w:t>А</w:t>
      </w:r>
      <w:r w:rsidRPr="00BE1421">
        <w:rPr>
          <w:sz w:val="28"/>
        </w:rPr>
        <w:t>ктив общества инвалидов ощутил на себе</w:t>
      </w:r>
      <w:r>
        <w:rPr>
          <w:sz w:val="28"/>
        </w:rPr>
        <w:t>.</w:t>
      </w:r>
    </w:p>
    <w:p w:rsidR="00BE1421" w:rsidRPr="00BE1421" w:rsidRDefault="00BE1421" w:rsidP="00BE1421">
      <w:pPr>
        <w:pStyle w:val="af"/>
        <w:jc w:val="both"/>
        <w:rPr>
          <w:sz w:val="28"/>
        </w:rPr>
      </w:pPr>
      <w:r w:rsidRPr="00BE1421">
        <w:rPr>
          <w:sz w:val="28"/>
        </w:rPr>
        <w:t xml:space="preserve">На днях актив </w:t>
      </w:r>
      <w:proofErr w:type="spellStart"/>
      <w:r w:rsidRPr="00792C06">
        <w:rPr>
          <w:sz w:val="28"/>
          <w:highlight w:val="yellow"/>
        </w:rPr>
        <w:t>Приозерской</w:t>
      </w:r>
      <w:proofErr w:type="spellEnd"/>
      <w:r w:rsidRPr="00792C06">
        <w:rPr>
          <w:sz w:val="28"/>
          <w:highlight w:val="yellow"/>
        </w:rPr>
        <w:t xml:space="preserve"> районной общественной организации «Всероссийское общество инвалидов»</w:t>
      </w:r>
      <w:r w:rsidRPr="00BE1421">
        <w:rPr>
          <w:sz w:val="28"/>
        </w:rPr>
        <w:t xml:space="preserve"> посетил Рождество-Богородичный монастырь, расположенный на острове </w:t>
      </w:r>
      <w:proofErr w:type="spellStart"/>
      <w:r w:rsidRPr="00BE1421">
        <w:rPr>
          <w:sz w:val="28"/>
        </w:rPr>
        <w:t>Коневец</w:t>
      </w:r>
      <w:proofErr w:type="spellEnd"/>
      <w:r w:rsidRPr="00BE1421">
        <w:rPr>
          <w:sz w:val="28"/>
        </w:rPr>
        <w:t xml:space="preserve"> в Ладоге. Организовать поездку помогла </w:t>
      </w:r>
      <w:proofErr w:type="spellStart"/>
      <w:r w:rsidRPr="00BE1421">
        <w:rPr>
          <w:sz w:val="28"/>
        </w:rPr>
        <w:t>приозерская</w:t>
      </w:r>
      <w:proofErr w:type="spellEnd"/>
      <w:r w:rsidRPr="00BE1421">
        <w:rPr>
          <w:sz w:val="28"/>
        </w:rPr>
        <w:t xml:space="preserve"> районная администрация, посещение монастыря благословил архимандрит, наместник </w:t>
      </w:r>
      <w:proofErr w:type="spellStart"/>
      <w:r w:rsidRPr="00BE1421">
        <w:rPr>
          <w:sz w:val="28"/>
        </w:rPr>
        <w:t>Коневского</w:t>
      </w:r>
      <w:proofErr w:type="spellEnd"/>
      <w:r w:rsidRPr="00BE1421">
        <w:rPr>
          <w:sz w:val="28"/>
        </w:rPr>
        <w:t xml:space="preserve"> Рождество-Богородичного мужского монастыря отец Александр.</w:t>
      </w:r>
    </w:p>
    <w:p w:rsidR="00BE1421" w:rsidRPr="00BE1421" w:rsidRDefault="00BE1421" w:rsidP="00BE1421">
      <w:pPr>
        <w:pStyle w:val="af"/>
        <w:jc w:val="both"/>
        <w:rPr>
          <w:sz w:val="28"/>
        </w:rPr>
      </w:pPr>
      <w:r w:rsidRPr="00BE1421">
        <w:rPr>
          <w:sz w:val="28"/>
        </w:rPr>
        <w:t>Вернулись переполненные впечатлениями.</w:t>
      </w:r>
    </w:p>
    <w:p w:rsidR="00645668" w:rsidRDefault="00BE1421" w:rsidP="00BE1421">
      <w:pPr>
        <w:pStyle w:val="af"/>
        <w:jc w:val="both"/>
        <w:rPr>
          <w:sz w:val="28"/>
        </w:rPr>
      </w:pPr>
      <w:r w:rsidRPr="00F06491">
        <w:rPr>
          <w:sz w:val="28"/>
          <w:highlight w:val="yellow"/>
        </w:rPr>
        <w:lastRenderedPageBreak/>
        <w:t>Члены делегации</w:t>
      </w:r>
      <w:r w:rsidRPr="00BE1421">
        <w:rPr>
          <w:sz w:val="28"/>
        </w:rPr>
        <w:t xml:space="preserve"> передали отцу Александру Благодарственное письмо за чуткость и внимание к людям с ограниченными возможностями здоровья, за возможность побывать на дивном острове, на себе ощутить благодать этого потрясающего места Приозерья.</w:t>
      </w:r>
    </w:p>
    <w:p w:rsidR="00645668" w:rsidRDefault="00004E18" w:rsidP="00645668">
      <w:pPr>
        <w:pStyle w:val="af"/>
        <w:jc w:val="both"/>
        <w:rPr>
          <w:rStyle w:val="a3"/>
          <w:i/>
          <w:sz w:val="28"/>
          <w:szCs w:val="28"/>
        </w:rPr>
      </w:pPr>
      <w:hyperlink w:anchor="Содержание" w:history="1">
        <w:r w:rsidR="00645668" w:rsidRPr="00CA4A48">
          <w:rPr>
            <w:rStyle w:val="a3"/>
            <w:i/>
            <w:sz w:val="28"/>
            <w:szCs w:val="28"/>
          </w:rPr>
          <w:t>Вернуться к оглавлению</w:t>
        </w:r>
      </w:hyperlink>
    </w:p>
    <w:p w:rsidR="00DE2445" w:rsidRDefault="00DE2445" w:rsidP="00645668">
      <w:pPr>
        <w:pStyle w:val="af"/>
        <w:jc w:val="both"/>
        <w:rPr>
          <w:rStyle w:val="a3"/>
          <w:i/>
          <w:sz w:val="28"/>
          <w:szCs w:val="28"/>
        </w:rPr>
      </w:pPr>
    </w:p>
    <w:p w:rsidR="00DE2445" w:rsidRPr="003A7650" w:rsidRDefault="00DE2445" w:rsidP="00DE2445">
      <w:pPr>
        <w:pStyle w:val="2"/>
        <w:numPr>
          <w:ilvl w:val="1"/>
          <w:numId w:val="2"/>
        </w:numPr>
      </w:pPr>
      <w:bookmarkStart w:id="29" w:name="_Toc48397213"/>
      <w:r>
        <w:rPr>
          <w:rFonts w:ascii="Times New Roman" w:hAnsi="Times New Roman" w:cs="Times New Roman"/>
        </w:rPr>
        <w:t>14.</w:t>
      </w:r>
      <w:r w:rsidRPr="0077207A">
        <w:rPr>
          <w:rFonts w:ascii="Times New Roman" w:hAnsi="Times New Roman" w:cs="Times New Roman"/>
        </w:rPr>
        <w:t>0</w:t>
      </w:r>
      <w:r>
        <w:rPr>
          <w:rFonts w:ascii="Times New Roman" w:hAnsi="Times New Roman" w:cs="Times New Roman"/>
        </w:rPr>
        <w:t>8</w:t>
      </w:r>
      <w:r w:rsidRPr="0077207A">
        <w:rPr>
          <w:rFonts w:ascii="Times New Roman" w:hAnsi="Times New Roman" w:cs="Times New Roman"/>
        </w:rPr>
        <w:t xml:space="preserve">.2020, </w:t>
      </w:r>
      <w:r w:rsidRPr="009D26BA">
        <w:rPr>
          <w:rFonts w:ascii="Times New Roman" w:hAnsi="Times New Roman" w:cs="Times New Roman"/>
        </w:rPr>
        <w:t>«Милосердие.ru»</w:t>
      </w:r>
      <w:r>
        <w:rPr>
          <w:rFonts w:ascii="Times New Roman" w:hAnsi="Times New Roman" w:cs="Times New Roman"/>
        </w:rPr>
        <w:t>. «</w:t>
      </w:r>
      <w:r w:rsidRPr="00552AF7">
        <w:rPr>
          <w:rFonts w:ascii="Times New Roman" w:hAnsi="Times New Roman" w:cs="Times New Roman"/>
        </w:rPr>
        <w:t>Инвалид: приключения слова</w:t>
      </w:r>
      <w:r>
        <w:rPr>
          <w:rFonts w:ascii="Times New Roman" w:hAnsi="Times New Roman" w:cs="Times New Roman"/>
        </w:rPr>
        <w:t>»</w:t>
      </w:r>
      <w:bookmarkEnd w:id="29"/>
    </w:p>
    <w:p w:rsidR="00DE2445" w:rsidRPr="009058ED" w:rsidRDefault="00004E18" w:rsidP="00DE2445">
      <w:pPr>
        <w:rPr>
          <w:sz w:val="72"/>
        </w:rPr>
      </w:pPr>
      <w:hyperlink r:id="rId32" w:history="1">
        <w:r w:rsidR="00DE2445" w:rsidRPr="009058ED">
          <w:rPr>
            <w:rStyle w:val="a3"/>
            <w:sz w:val="28"/>
          </w:rPr>
          <w:t>https://www.miloserdie.ru/article/invalid-priklyucheniya-slova/</w:t>
        </w:r>
      </w:hyperlink>
      <w:r w:rsidR="00DE2445" w:rsidRPr="009058ED">
        <w:rPr>
          <w:sz w:val="28"/>
        </w:rPr>
        <w:t xml:space="preserve"> </w:t>
      </w:r>
      <w:r w:rsidR="00DE2445" w:rsidRPr="009058ED">
        <w:rPr>
          <w:sz w:val="32"/>
        </w:rPr>
        <w:t xml:space="preserve"> </w:t>
      </w:r>
      <w:r w:rsidR="00DE2445" w:rsidRPr="009058ED">
        <w:rPr>
          <w:sz w:val="36"/>
        </w:rPr>
        <w:t xml:space="preserve"> </w:t>
      </w:r>
      <w:r w:rsidR="00DE2445" w:rsidRPr="009058ED">
        <w:rPr>
          <w:sz w:val="40"/>
        </w:rPr>
        <w:t xml:space="preserve"> </w:t>
      </w:r>
      <w:r w:rsidR="00DE2445" w:rsidRPr="009058ED">
        <w:rPr>
          <w:sz w:val="44"/>
        </w:rPr>
        <w:t xml:space="preserve"> </w:t>
      </w:r>
      <w:r w:rsidR="00DE2445" w:rsidRPr="009058ED">
        <w:rPr>
          <w:sz w:val="48"/>
        </w:rPr>
        <w:t xml:space="preserve"> </w:t>
      </w:r>
      <w:r w:rsidR="00DE2445" w:rsidRPr="009058ED">
        <w:rPr>
          <w:sz w:val="52"/>
        </w:rPr>
        <w:t xml:space="preserve"> </w:t>
      </w:r>
      <w:r w:rsidR="00DE2445" w:rsidRPr="009058ED">
        <w:rPr>
          <w:sz w:val="56"/>
        </w:rPr>
        <w:t xml:space="preserve"> </w:t>
      </w:r>
      <w:r w:rsidR="00DE2445" w:rsidRPr="009058ED">
        <w:rPr>
          <w:sz w:val="72"/>
        </w:rPr>
        <w:t xml:space="preserve"> </w:t>
      </w:r>
      <w:r w:rsidR="00DE2445" w:rsidRPr="009058ED">
        <w:rPr>
          <w:sz w:val="96"/>
        </w:rPr>
        <w:t xml:space="preserve"> </w:t>
      </w:r>
    </w:p>
    <w:p w:rsidR="00DE2445" w:rsidRDefault="00DE2445" w:rsidP="00DE2445">
      <w:pPr>
        <w:rPr>
          <w:sz w:val="28"/>
        </w:rPr>
      </w:pPr>
    </w:p>
    <w:p w:rsidR="00DE2445" w:rsidRPr="003C7964" w:rsidRDefault="00DE2445" w:rsidP="00DE2445">
      <w:pPr>
        <w:jc w:val="both"/>
        <w:rPr>
          <w:sz w:val="28"/>
        </w:rPr>
      </w:pPr>
      <w:r w:rsidRPr="003C7964">
        <w:rPr>
          <w:sz w:val="28"/>
        </w:rPr>
        <w:t xml:space="preserve">17 августа 1988 года в нашей стране было создано </w:t>
      </w:r>
      <w:r w:rsidRPr="003C7964">
        <w:rPr>
          <w:sz w:val="28"/>
          <w:highlight w:val="yellow"/>
        </w:rPr>
        <w:t>Всероссийское общество инвалидов</w:t>
      </w:r>
      <w:r w:rsidRPr="003C7964">
        <w:rPr>
          <w:sz w:val="28"/>
        </w:rPr>
        <w:t>. В то время это слово еще не считалось унизительным или пренебрежительным. Его объявят таковым несколько позже.</w:t>
      </w:r>
    </w:p>
    <w:p w:rsidR="00DE2445" w:rsidRPr="003C7964" w:rsidRDefault="00DE2445" w:rsidP="00DE2445">
      <w:pPr>
        <w:jc w:val="both"/>
        <w:rPr>
          <w:sz w:val="28"/>
        </w:rPr>
      </w:pPr>
    </w:p>
    <w:p w:rsidR="00DE2445" w:rsidRDefault="00DE2445" w:rsidP="00DE2445">
      <w:pPr>
        <w:jc w:val="both"/>
        <w:rPr>
          <w:sz w:val="28"/>
        </w:rPr>
      </w:pPr>
      <w:r w:rsidRPr="003C7964">
        <w:rPr>
          <w:sz w:val="28"/>
        </w:rPr>
        <w:t>Бравые инвалиды</w:t>
      </w:r>
    </w:p>
    <w:p w:rsidR="00DE2445" w:rsidRPr="003C7964" w:rsidRDefault="00DE2445" w:rsidP="00DE2445">
      <w:pPr>
        <w:jc w:val="both"/>
        <w:rPr>
          <w:sz w:val="28"/>
        </w:rPr>
      </w:pPr>
    </w:p>
    <w:p w:rsidR="00DE2445" w:rsidRPr="003C7964" w:rsidRDefault="00DE2445" w:rsidP="00DE2445">
      <w:pPr>
        <w:jc w:val="both"/>
        <w:rPr>
          <w:sz w:val="28"/>
        </w:rPr>
      </w:pPr>
      <w:r w:rsidRPr="003C7964">
        <w:rPr>
          <w:sz w:val="28"/>
        </w:rPr>
        <w:t xml:space="preserve">Слово «инвалид» – международного значения. Его понимают практически во всех странах мира, так же, как слова «компьютер», «полиция» и «такси». Произошло оно от латинского </w:t>
      </w:r>
      <w:proofErr w:type="spellStart"/>
      <w:r w:rsidRPr="003C7964">
        <w:rPr>
          <w:sz w:val="28"/>
        </w:rPr>
        <w:t>invalidus</w:t>
      </w:r>
      <w:proofErr w:type="spellEnd"/>
      <w:r w:rsidRPr="003C7964">
        <w:rPr>
          <w:sz w:val="28"/>
        </w:rPr>
        <w:t xml:space="preserve"> – «слабый». Фактически, это однокоренное слово с «валидолом», то есть, «придающим силу». Но мало кто задумывается об их родстве.</w:t>
      </w:r>
    </w:p>
    <w:p w:rsidR="00DE2445" w:rsidRPr="003C7964" w:rsidRDefault="00DE2445" w:rsidP="00DE2445">
      <w:pPr>
        <w:jc w:val="both"/>
        <w:rPr>
          <w:sz w:val="28"/>
        </w:rPr>
      </w:pPr>
      <w:r w:rsidRPr="003C7964">
        <w:rPr>
          <w:sz w:val="28"/>
        </w:rPr>
        <w:t>В дореволюционной России употребление слова «инвалид» имело свои любопытные особенности. В 1813 году, сразу же после изгнания наполеоновской армии, в нашей стране начали издавать газету «Русский инвалид». Но к инвалидам в классическом значении слова она имела опосредованное отношение – оно заключалось в том, что часть дохода шла в помощь утративших трудоспособность на фронте.</w:t>
      </w:r>
    </w:p>
    <w:p w:rsidR="00DE2445" w:rsidRPr="003C7964" w:rsidRDefault="00DE2445" w:rsidP="00DE2445">
      <w:pPr>
        <w:jc w:val="both"/>
        <w:rPr>
          <w:sz w:val="28"/>
        </w:rPr>
      </w:pPr>
    </w:p>
    <w:p w:rsidR="00DE2445" w:rsidRPr="003C7964" w:rsidRDefault="00DE2445" w:rsidP="00DE2445">
      <w:pPr>
        <w:jc w:val="both"/>
        <w:rPr>
          <w:sz w:val="28"/>
        </w:rPr>
      </w:pPr>
      <w:r w:rsidRPr="003C7964">
        <w:rPr>
          <w:sz w:val="28"/>
        </w:rPr>
        <w:t>Да, именно на фронте и никак иначе. Инвалидов детства, пострадавших при всякого рода происшествиях и героических пожарных это благотворительное начинание обходило стороной.</w:t>
      </w:r>
    </w:p>
    <w:p w:rsidR="00DE2445" w:rsidRPr="003C7964" w:rsidRDefault="00DE2445" w:rsidP="00DE2445">
      <w:pPr>
        <w:jc w:val="both"/>
        <w:rPr>
          <w:sz w:val="28"/>
        </w:rPr>
      </w:pPr>
    </w:p>
    <w:p w:rsidR="00DE2445" w:rsidRPr="003C7964" w:rsidRDefault="00DE2445" w:rsidP="00DE2445">
      <w:pPr>
        <w:jc w:val="both"/>
        <w:rPr>
          <w:sz w:val="28"/>
        </w:rPr>
      </w:pPr>
      <w:r w:rsidRPr="003C7964">
        <w:rPr>
          <w:sz w:val="28"/>
        </w:rPr>
        <w:t>Сама же газета вскоре сделалась официальным изданием военного ведомства и вплоть до закрытия была своего рода аналогом нынешней «Красной звезды».</w:t>
      </w:r>
    </w:p>
    <w:p w:rsidR="00DE2445" w:rsidRPr="003C7964" w:rsidRDefault="00DE2445" w:rsidP="00DE2445">
      <w:pPr>
        <w:jc w:val="both"/>
        <w:rPr>
          <w:sz w:val="28"/>
        </w:rPr>
      </w:pPr>
    </w:p>
    <w:p w:rsidR="00DE2445" w:rsidRPr="003C7964" w:rsidRDefault="00DE2445" w:rsidP="00DE2445">
      <w:pPr>
        <w:jc w:val="both"/>
        <w:rPr>
          <w:sz w:val="28"/>
        </w:rPr>
      </w:pPr>
      <w:r w:rsidRPr="003C7964">
        <w:rPr>
          <w:sz w:val="28"/>
        </w:rPr>
        <w:t>Само же слово «инвалид» использовалось в значении «ветеран».</w:t>
      </w:r>
    </w:p>
    <w:p w:rsidR="00DE2445" w:rsidRPr="003C7964" w:rsidRDefault="00DE2445" w:rsidP="00DE2445">
      <w:pPr>
        <w:jc w:val="both"/>
        <w:rPr>
          <w:sz w:val="28"/>
        </w:rPr>
      </w:pPr>
    </w:p>
    <w:p w:rsidR="00DE2445" w:rsidRPr="003C7964" w:rsidRDefault="00DE2445" w:rsidP="00DE2445">
      <w:pPr>
        <w:jc w:val="both"/>
        <w:rPr>
          <w:sz w:val="28"/>
        </w:rPr>
      </w:pPr>
      <w:r w:rsidRPr="003C7964">
        <w:rPr>
          <w:sz w:val="28"/>
        </w:rPr>
        <w:t>Дело в том, что еще в XVIII веке в российской армии существовала категория служащих под названием «военные инвалиды», которые разделялись на «служащих инвалидов» и «</w:t>
      </w:r>
      <w:proofErr w:type="spellStart"/>
      <w:r w:rsidRPr="003C7964">
        <w:rPr>
          <w:sz w:val="28"/>
        </w:rPr>
        <w:t>неслужащих</w:t>
      </w:r>
      <w:proofErr w:type="spellEnd"/>
      <w:r w:rsidRPr="003C7964">
        <w:rPr>
          <w:sz w:val="28"/>
        </w:rPr>
        <w:t xml:space="preserve"> инвалидов».</w:t>
      </w:r>
    </w:p>
    <w:p w:rsidR="00DE2445" w:rsidRPr="003C7964" w:rsidRDefault="00DE2445" w:rsidP="00DE2445">
      <w:pPr>
        <w:jc w:val="both"/>
        <w:rPr>
          <w:sz w:val="28"/>
        </w:rPr>
      </w:pPr>
    </w:p>
    <w:p w:rsidR="00DE2445" w:rsidRPr="003C7964" w:rsidRDefault="00DE2445" w:rsidP="00DE2445">
      <w:pPr>
        <w:jc w:val="both"/>
        <w:rPr>
          <w:sz w:val="28"/>
        </w:rPr>
      </w:pPr>
      <w:proofErr w:type="spellStart"/>
      <w:r w:rsidRPr="003C7964">
        <w:rPr>
          <w:sz w:val="28"/>
        </w:rPr>
        <w:t>Неслужащие</w:t>
      </w:r>
      <w:proofErr w:type="spellEnd"/>
      <w:r w:rsidRPr="003C7964">
        <w:rPr>
          <w:sz w:val="28"/>
        </w:rPr>
        <w:t xml:space="preserve"> в большинстве своем и вправду были инвалидами, в прямом значении этого слова. А из служащих, то есть, вполне здоровых ветеранов, в </w:t>
      </w:r>
      <w:r w:rsidRPr="003C7964">
        <w:rPr>
          <w:sz w:val="28"/>
        </w:rPr>
        <w:lastRenderedPageBreak/>
        <w:t>основном, участников боевых действий, формировали инвалидные роты и инвалидные команды.</w:t>
      </w:r>
    </w:p>
    <w:p w:rsidR="00DE2445" w:rsidRPr="003C7964" w:rsidRDefault="00DE2445" w:rsidP="00DE2445">
      <w:pPr>
        <w:jc w:val="both"/>
        <w:rPr>
          <w:sz w:val="28"/>
        </w:rPr>
      </w:pPr>
    </w:p>
    <w:p w:rsidR="00DE2445" w:rsidRPr="003C7964" w:rsidRDefault="00DE2445" w:rsidP="00DE2445">
      <w:pPr>
        <w:jc w:val="both"/>
        <w:rPr>
          <w:sz w:val="28"/>
        </w:rPr>
      </w:pPr>
      <w:r w:rsidRPr="003C7964">
        <w:rPr>
          <w:sz w:val="28"/>
        </w:rPr>
        <w:t>То есть, эти инвалидные подразделения были гораздо ближе к современным ЧВК, чем к обитателям специализированных интернатов. Надо ли говорить, что слово «инвалид» произносилось с уважением.</w:t>
      </w:r>
    </w:p>
    <w:p w:rsidR="00DE2445" w:rsidRPr="003C7964" w:rsidRDefault="00DE2445" w:rsidP="00DE2445">
      <w:pPr>
        <w:jc w:val="both"/>
        <w:rPr>
          <w:sz w:val="28"/>
        </w:rPr>
      </w:pPr>
    </w:p>
    <w:p w:rsidR="00DE2445" w:rsidRPr="003C7964" w:rsidRDefault="00DE2445" w:rsidP="00DE2445">
      <w:pPr>
        <w:jc w:val="both"/>
        <w:rPr>
          <w:sz w:val="28"/>
        </w:rPr>
      </w:pPr>
      <w:r w:rsidRPr="003C7964">
        <w:rPr>
          <w:sz w:val="28"/>
        </w:rPr>
        <w:t>Пушкин пишет во второй главе «Евгения Онегина»:</w:t>
      </w:r>
    </w:p>
    <w:p w:rsidR="00DE2445" w:rsidRPr="003C7964" w:rsidRDefault="00DE2445" w:rsidP="00DE2445">
      <w:pPr>
        <w:jc w:val="both"/>
        <w:rPr>
          <w:sz w:val="28"/>
        </w:rPr>
      </w:pPr>
    </w:p>
    <w:p w:rsidR="00DE2445" w:rsidRPr="003C7964" w:rsidRDefault="00DE2445" w:rsidP="00DE2445">
      <w:pPr>
        <w:jc w:val="both"/>
        <w:rPr>
          <w:sz w:val="28"/>
        </w:rPr>
      </w:pPr>
      <w:r w:rsidRPr="003C7964">
        <w:rPr>
          <w:sz w:val="28"/>
        </w:rPr>
        <w:t>В любви считаясь инвалидом,</w:t>
      </w:r>
    </w:p>
    <w:p w:rsidR="00DE2445" w:rsidRPr="003C7964" w:rsidRDefault="00DE2445" w:rsidP="00DE2445">
      <w:pPr>
        <w:jc w:val="both"/>
        <w:rPr>
          <w:sz w:val="28"/>
        </w:rPr>
      </w:pPr>
      <w:r w:rsidRPr="003C7964">
        <w:rPr>
          <w:sz w:val="28"/>
        </w:rPr>
        <w:t>Онегин слушал с важным видом,</w:t>
      </w:r>
    </w:p>
    <w:p w:rsidR="00DE2445" w:rsidRPr="003C7964" w:rsidRDefault="00DE2445" w:rsidP="00DE2445">
      <w:pPr>
        <w:jc w:val="both"/>
        <w:rPr>
          <w:sz w:val="28"/>
        </w:rPr>
      </w:pPr>
      <w:r w:rsidRPr="003C7964">
        <w:rPr>
          <w:sz w:val="28"/>
        </w:rPr>
        <w:t>Как, сердца исповедь любя,</w:t>
      </w:r>
    </w:p>
    <w:p w:rsidR="00DE2445" w:rsidRPr="003C7964" w:rsidRDefault="00DE2445" w:rsidP="00DE2445">
      <w:pPr>
        <w:jc w:val="both"/>
        <w:rPr>
          <w:sz w:val="28"/>
        </w:rPr>
      </w:pPr>
      <w:r w:rsidRPr="003C7964">
        <w:rPr>
          <w:sz w:val="28"/>
        </w:rPr>
        <w:t>Поэт высказывал себя…</w:t>
      </w:r>
    </w:p>
    <w:p w:rsidR="00DE2445" w:rsidRPr="003C7964" w:rsidRDefault="00DE2445" w:rsidP="00DE2445">
      <w:pPr>
        <w:jc w:val="both"/>
        <w:rPr>
          <w:sz w:val="28"/>
        </w:rPr>
      </w:pPr>
    </w:p>
    <w:p w:rsidR="00DE2445" w:rsidRPr="003C7964" w:rsidRDefault="00DE2445" w:rsidP="00DE2445">
      <w:pPr>
        <w:jc w:val="both"/>
        <w:rPr>
          <w:sz w:val="28"/>
        </w:rPr>
      </w:pPr>
      <w:r w:rsidRPr="003C7964">
        <w:rPr>
          <w:sz w:val="28"/>
        </w:rPr>
        <w:t>Имелось в виду следующее: поживший и многоопытный Онегин снисходительно выслушивает сердечную историю неискушенного молодого человека.</w:t>
      </w:r>
    </w:p>
    <w:p w:rsidR="00DE2445" w:rsidRPr="003C7964" w:rsidRDefault="00DE2445" w:rsidP="00DE2445">
      <w:pPr>
        <w:jc w:val="both"/>
        <w:rPr>
          <w:sz w:val="28"/>
        </w:rPr>
      </w:pPr>
    </w:p>
    <w:p w:rsidR="00DE2445" w:rsidRPr="003C7964" w:rsidRDefault="00DE2445" w:rsidP="00DE2445">
      <w:pPr>
        <w:jc w:val="both"/>
        <w:rPr>
          <w:sz w:val="28"/>
        </w:rPr>
      </w:pPr>
      <w:r w:rsidRPr="003C7964">
        <w:rPr>
          <w:sz w:val="28"/>
        </w:rPr>
        <w:t>Правда, все тот же Пушкин пишет в стихотворении «Дорожные жалобы»:</w:t>
      </w:r>
    </w:p>
    <w:p w:rsidR="00DE2445" w:rsidRPr="003C7964" w:rsidRDefault="00DE2445" w:rsidP="00DE2445">
      <w:pPr>
        <w:jc w:val="both"/>
        <w:rPr>
          <w:sz w:val="28"/>
        </w:rPr>
      </w:pPr>
    </w:p>
    <w:p w:rsidR="00DE2445" w:rsidRPr="003C7964" w:rsidRDefault="00DE2445" w:rsidP="00DE2445">
      <w:pPr>
        <w:jc w:val="both"/>
        <w:rPr>
          <w:sz w:val="28"/>
        </w:rPr>
      </w:pPr>
      <w:r w:rsidRPr="003C7964">
        <w:rPr>
          <w:sz w:val="28"/>
        </w:rPr>
        <w:t>Иль чума меня подцепит,</w:t>
      </w:r>
    </w:p>
    <w:p w:rsidR="00DE2445" w:rsidRPr="003C7964" w:rsidRDefault="00DE2445" w:rsidP="00DE2445">
      <w:pPr>
        <w:jc w:val="both"/>
        <w:rPr>
          <w:sz w:val="28"/>
        </w:rPr>
      </w:pPr>
      <w:r w:rsidRPr="003C7964">
        <w:rPr>
          <w:sz w:val="28"/>
        </w:rPr>
        <w:t xml:space="preserve">Иль мороз </w:t>
      </w:r>
      <w:proofErr w:type="spellStart"/>
      <w:r w:rsidRPr="003C7964">
        <w:rPr>
          <w:sz w:val="28"/>
        </w:rPr>
        <w:t>окостенит</w:t>
      </w:r>
      <w:proofErr w:type="spellEnd"/>
      <w:r w:rsidRPr="003C7964">
        <w:rPr>
          <w:sz w:val="28"/>
        </w:rPr>
        <w:t>,</w:t>
      </w:r>
    </w:p>
    <w:p w:rsidR="00DE2445" w:rsidRPr="003C7964" w:rsidRDefault="00DE2445" w:rsidP="00DE2445">
      <w:pPr>
        <w:jc w:val="both"/>
        <w:rPr>
          <w:sz w:val="28"/>
        </w:rPr>
      </w:pPr>
      <w:r w:rsidRPr="003C7964">
        <w:rPr>
          <w:sz w:val="28"/>
        </w:rPr>
        <w:t>Иль мне в лоб шлагбаум влепит</w:t>
      </w:r>
    </w:p>
    <w:p w:rsidR="00DE2445" w:rsidRPr="003C7964" w:rsidRDefault="00DE2445" w:rsidP="00DE2445">
      <w:pPr>
        <w:jc w:val="both"/>
        <w:rPr>
          <w:sz w:val="28"/>
        </w:rPr>
      </w:pPr>
      <w:r w:rsidRPr="003C7964">
        <w:rPr>
          <w:sz w:val="28"/>
        </w:rPr>
        <w:t>Непроворный инвалид.</w:t>
      </w:r>
    </w:p>
    <w:p w:rsidR="00DE2445" w:rsidRDefault="00DE2445" w:rsidP="00DE2445">
      <w:pPr>
        <w:jc w:val="both"/>
        <w:rPr>
          <w:sz w:val="28"/>
        </w:rPr>
      </w:pPr>
      <w:r w:rsidRPr="003C7964">
        <w:rPr>
          <w:sz w:val="28"/>
        </w:rPr>
        <w:t>Здесь отношение скорее ироничное. Но не забываем, что, во-первых, это зоил Пушкин, а во-вторых, при городских заставах действительно использовали далеко не самых бойких и не самых юных военных инвалидов.</w:t>
      </w:r>
    </w:p>
    <w:p w:rsidR="00DE2445" w:rsidRPr="003C7964" w:rsidRDefault="00DE2445" w:rsidP="00DE2445">
      <w:pPr>
        <w:jc w:val="both"/>
        <w:rPr>
          <w:sz w:val="28"/>
        </w:rPr>
      </w:pPr>
    </w:p>
    <w:p w:rsidR="00DE2445" w:rsidRPr="003C7964" w:rsidRDefault="00DE2445" w:rsidP="00DE2445">
      <w:pPr>
        <w:jc w:val="both"/>
        <w:rPr>
          <w:sz w:val="28"/>
        </w:rPr>
      </w:pPr>
    </w:p>
    <w:p w:rsidR="00DE2445" w:rsidRPr="003C7964" w:rsidRDefault="00DE2445" w:rsidP="00DE2445">
      <w:pPr>
        <w:jc w:val="both"/>
        <w:rPr>
          <w:sz w:val="28"/>
        </w:rPr>
      </w:pPr>
      <w:r w:rsidRPr="003C7964">
        <w:rPr>
          <w:sz w:val="28"/>
        </w:rPr>
        <w:t>Интересны воспоминания писателя Николая Лейкина, который, будучи в городе Вологде решил посетить там музей Петра Первого:</w:t>
      </w:r>
    </w:p>
    <w:p w:rsidR="00DE2445" w:rsidRPr="003C7964" w:rsidRDefault="00DE2445" w:rsidP="00DE2445">
      <w:pPr>
        <w:jc w:val="both"/>
        <w:rPr>
          <w:sz w:val="28"/>
        </w:rPr>
      </w:pPr>
    </w:p>
    <w:p w:rsidR="00DE2445" w:rsidRPr="003C7964" w:rsidRDefault="00DE2445" w:rsidP="00DE2445">
      <w:pPr>
        <w:jc w:val="both"/>
        <w:rPr>
          <w:sz w:val="28"/>
        </w:rPr>
      </w:pPr>
      <w:r w:rsidRPr="003C7964">
        <w:rPr>
          <w:sz w:val="28"/>
        </w:rPr>
        <w:t>«Тут инвалид в садике проживает, – сказал нам извозчик, подвезя нас к садику. – Инвалида-старичка спросите, и он вам все покажет!</w:t>
      </w:r>
    </w:p>
    <w:p w:rsidR="00DE2445" w:rsidRPr="003C7964" w:rsidRDefault="00DE2445" w:rsidP="00DE2445">
      <w:pPr>
        <w:jc w:val="both"/>
        <w:rPr>
          <w:sz w:val="28"/>
        </w:rPr>
      </w:pPr>
    </w:p>
    <w:p w:rsidR="00DE2445" w:rsidRPr="003C7964" w:rsidRDefault="00DE2445" w:rsidP="00DE2445">
      <w:pPr>
        <w:jc w:val="both"/>
        <w:rPr>
          <w:sz w:val="28"/>
        </w:rPr>
      </w:pPr>
      <w:r w:rsidRPr="003C7964">
        <w:rPr>
          <w:sz w:val="28"/>
        </w:rPr>
        <w:t>Мы вошли в садик, стали приближаться к домику, выходящему на реку, и натолкнулись на старинную пушку петровских времен, а может быть, и древнейшую… Тут же был и инвалид – старик без сюртука в ситцевом ватном нагруднике и форменной фуражке, который мел дорожки сада.</w:t>
      </w:r>
    </w:p>
    <w:p w:rsidR="00DE2445" w:rsidRPr="003C7964" w:rsidRDefault="00DE2445" w:rsidP="00DE2445">
      <w:pPr>
        <w:jc w:val="both"/>
        <w:rPr>
          <w:sz w:val="28"/>
        </w:rPr>
      </w:pPr>
    </w:p>
    <w:p w:rsidR="00DE2445" w:rsidRPr="003C7964" w:rsidRDefault="00DE2445" w:rsidP="00DE2445">
      <w:pPr>
        <w:jc w:val="both"/>
        <w:rPr>
          <w:sz w:val="28"/>
        </w:rPr>
      </w:pPr>
      <w:r w:rsidRPr="003C7964">
        <w:rPr>
          <w:sz w:val="28"/>
        </w:rPr>
        <w:t>– Можно посмотреть домик? – спросили мы.</w:t>
      </w:r>
    </w:p>
    <w:p w:rsidR="00DE2445" w:rsidRPr="003C7964" w:rsidRDefault="00DE2445" w:rsidP="00DE2445">
      <w:pPr>
        <w:jc w:val="both"/>
        <w:rPr>
          <w:sz w:val="28"/>
        </w:rPr>
      </w:pPr>
    </w:p>
    <w:p w:rsidR="00DE2445" w:rsidRPr="003C7964" w:rsidRDefault="00DE2445" w:rsidP="00DE2445">
      <w:pPr>
        <w:jc w:val="both"/>
        <w:rPr>
          <w:sz w:val="28"/>
        </w:rPr>
      </w:pPr>
      <w:r w:rsidRPr="003C7964">
        <w:rPr>
          <w:sz w:val="28"/>
        </w:rPr>
        <w:t>– Сколько угодно. Пожалуйте… Подождите малость. Я только за ключами схожу».</w:t>
      </w:r>
    </w:p>
    <w:p w:rsidR="00DE2445" w:rsidRPr="003C7964" w:rsidRDefault="00DE2445" w:rsidP="00DE2445">
      <w:pPr>
        <w:jc w:val="both"/>
        <w:rPr>
          <w:sz w:val="28"/>
        </w:rPr>
      </w:pPr>
    </w:p>
    <w:p w:rsidR="00DE2445" w:rsidRPr="003C7964" w:rsidRDefault="00DE2445" w:rsidP="00DE2445">
      <w:pPr>
        <w:jc w:val="both"/>
        <w:rPr>
          <w:sz w:val="28"/>
        </w:rPr>
      </w:pPr>
      <w:r w:rsidRPr="003C7964">
        <w:rPr>
          <w:sz w:val="28"/>
        </w:rPr>
        <w:lastRenderedPageBreak/>
        <w:t>Вот служба, что называется, не бей лежачего. Тем не менее этот «старичок», служивший одновременно и сторожем, и экскурсоводом, и главным хранителем, состоял на довольствии военного министерства.</w:t>
      </w:r>
    </w:p>
    <w:p w:rsidR="00DE2445" w:rsidRPr="003C7964" w:rsidRDefault="00DE2445" w:rsidP="00DE2445">
      <w:pPr>
        <w:jc w:val="both"/>
        <w:rPr>
          <w:sz w:val="28"/>
        </w:rPr>
      </w:pPr>
    </w:p>
    <w:p w:rsidR="00DE2445" w:rsidRPr="003C7964" w:rsidRDefault="00DE2445" w:rsidP="00DE2445">
      <w:pPr>
        <w:jc w:val="both"/>
        <w:rPr>
          <w:sz w:val="28"/>
        </w:rPr>
      </w:pPr>
      <w:r w:rsidRPr="003C7964">
        <w:rPr>
          <w:sz w:val="28"/>
        </w:rPr>
        <w:t xml:space="preserve">А вот приказ брянского губернатора: «Для водворения в имении </w:t>
      </w:r>
      <w:proofErr w:type="spellStart"/>
      <w:r w:rsidRPr="003C7964">
        <w:rPr>
          <w:sz w:val="28"/>
        </w:rPr>
        <w:t>Жаковского</w:t>
      </w:r>
      <w:proofErr w:type="spellEnd"/>
      <w:r w:rsidRPr="003C7964">
        <w:rPr>
          <w:sz w:val="28"/>
        </w:rPr>
        <w:t xml:space="preserve"> должного порядка и оказания содействия брянскому исправнику в поимке бежавших крестьян… назначить в оное экзекуцию из 20 чел. нижних чинов брянской инвалидной команды с 2 унтер-офицерами впредь до поимки всех бежавших крестьян и представления их в уездный суд».</w:t>
      </w:r>
    </w:p>
    <w:p w:rsidR="00DE2445" w:rsidRPr="003C7964" w:rsidRDefault="00DE2445" w:rsidP="00DE2445">
      <w:pPr>
        <w:jc w:val="both"/>
        <w:rPr>
          <w:sz w:val="28"/>
        </w:rPr>
      </w:pPr>
    </w:p>
    <w:p w:rsidR="00DE2445" w:rsidRPr="003C7964" w:rsidRDefault="00DE2445" w:rsidP="00DE2445">
      <w:pPr>
        <w:jc w:val="both"/>
        <w:rPr>
          <w:sz w:val="28"/>
        </w:rPr>
      </w:pPr>
      <w:r w:rsidRPr="003C7964">
        <w:rPr>
          <w:sz w:val="28"/>
        </w:rPr>
        <w:t>Ясно, что тут имеются в виду не старички, а бравые служаки.</w:t>
      </w:r>
    </w:p>
    <w:p w:rsidR="00DE2445" w:rsidRPr="003C7964" w:rsidRDefault="00DE2445" w:rsidP="00DE2445">
      <w:pPr>
        <w:jc w:val="both"/>
        <w:rPr>
          <w:sz w:val="28"/>
        </w:rPr>
      </w:pPr>
    </w:p>
    <w:p w:rsidR="00DE2445" w:rsidRPr="003C7964" w:rsidRDefault="00DE2445" w:rsidP="00DE2445">
      <w:pPr>
        <w:jc w:val="both"/>
        <w:rPr>
          <w:sz w:val="28"/>
        </w:rPr>
      </w:pPr>
      <w:r w:rsidRPr="003C7964">
        <w:rPr>
          <w:sz w:val="28"/>
        </w:rPr>
        <w:t>«Свирепый калека»</w:t>
      </w:r>
    </w:p>
    <w:p w:rsidR="00DE2445" w:rsidRPr="003C7964" w:rsidRDefault="00DE2445" w:rsidP="00DE2445">
      <w:pPr>
        <w:jc w:val="both"/>
        <w:rPr>
          <w:sz w:val="28"/>
        </w:rPr>
      </w:pPr>
    </w:p>
    <w:p w:rsidR="00DE2445" w:rsidRPr="003C7964" w:rsidRDefault="00DE2445" w:rsidP="00DE2445">
      <w:pPr>
        <w:jc w:val="both"/>
        <w:rPr>
          <w:sz w:val="28"/>
        </w:rPr>
      </w:pPr>
      <w:r w:rsidRPr="003C7964">
        <w:rPr>
          <w:sz w:val="28"/>
        </w:rPr>
        <w:t>К слову «инвалид» в современном значении ближе всего было слово «калека». Газета «Московский листок» в 1904 году сообщала: «Крестьянин Дмитрий Попов, проходя по Мясному переулку, встретился с каким-то калекою, шедшим на костылях. При встрече у них из-за чего-то произошла ссора, во время которой калека пустил в ход свои деревянные костыли и ими нанес Попову тяжкие побои, после чего поспешил скрыться».</w:t>
      </w:r>
    </w:p>
    <w:p w:rsidR="00DE2445" w:rsidRPr="003C7964" w:rsidRDefault="00DE2445" w:rsidP="00DE2445">
      <w:pPr>
        <w:jc w:val="both"/>
        <w:rPr>
          <w:sz w:val="28"/>
        </w:rPr>
      </w:pPr>
    </w:p>
    <w:p w:rsidR="00DE2445" w:rsidRPr="003C7964" w:rsidRDefault="00DE2445" w:rsidP="00DE2445">
      <w:pPr>
        <w:jc w:val="both"/>
        <w:rPr>
          <w:sz w:val="28"/>
        </w:rPr>
      </w:pPr>
      <w:r w:rsidRPr="003C7964">
        <w:rPr>
          <w:sz w:val="28"/>
        </w:rPr>
        <w:t>Называлась заметка «Свирепый калека».</w:t>
      </w:r>
    </w:p>
    <w:p w:rsidR="00DE2445" w:rsidRPr="003C7964" w:rsidRDefault="00DE2445" w:rsidP="00DE2445">
      <w:pPr>
        <w:jc w:val="both"/>
        <w:rPr>
          <w:sz w:val="28"/>
        </w:rPr>
      </w:pPr>
    </w:p>
    <w:p w:rsidR="00DE2445" w:rsidRPr="003C7964" w:rsidRDefault="00DE2445" w:rsidP="00DE2445">
      <w:pPr>
        <w:jc w:val="both"/>
        <w:rPr>
          <w:sz w:val="28"/>
        </w:rPr>
      </w:pPr>
      <w:r w:rsidRPr="003C7964">
        <w:rPr>
          <w:sz w:val="28"/>
        </w:rPr>
        <w:t xml:space="preserve">А вот другая заметка под названием «Нищий» («Газета-Копейка», 1912 год): «На Хитровом рынке давно промышляет нищенством средних лет мужчина с параличными ногами, ездивший на тачке при помощи рук. Обыватели постоянно подавали этому калеке. Вчера пьяная ватага </w:t>
      </w:r>
      <w:proofErr w:type="spellStart"/>
      <w:r w:rsidRPr="003C7964">
        <w:rPr>
          <w:sz w:val="28"/>
        </w:rPr>
        <w:t>хитрованцев</w:t>
      </w:r>
      <w:proofErr w:type="spellEnd"/>
      <w:r w:rsidRPr="003C7964">
        <w:rPr>
          <w:sz w:val="28"/>
        </w:rPr>
        <w:t xml:space="preserve"> вздумала «пошутить» над нищим и вывернула его из тележки по откосу.</w:t>
      </w:r>
    </w:p>
    <w:p w:rsidR="00DE2445" w:rsidRPr="003C7964" w:rsidRDefault="00DE2445" w:rsidP="00DE2445">
      <w:pPr>
        <w:jc w:val="both"/>
        <w:rPr>
          <w:sz w:val="28"/>
        </w:rPr>
      </w:pPr>
    </w:p>
    <w:p w:rsidR="00DE2445" w:rsidRPr="003C7964" w:rsidRDefault="00DE2445" w:rsidP="00DE2445">
      <w:pPr>
        <w:jc w:val="both"/>
        <w:rPr>
          <w:sz w:val="28"/>
        </w:rPr>
      </w:pPr>
      <w:r w:rsidRPr="003C7964">
        <w:rPr>
          <w:sz w:val="28"/>
        </w:rPr>
        <w:t xml:space="preserve">К общему удивлению калека-паралитик с быстротой кошки вскочил на ноги и погнался за уносящими тележку. Оказывается, что причиной резвости нищего оказался спрятанный на дне тележки мешочек с солидной для нищего суммой – до двухсот рублей, едва не захваченных </w:t>
      </w:r>
      <w:proofErr w:type="spellStart"/>
      <w:r w:rsidRPr="003C7964">
        <w:rPr>
          <w:sz w:val="28"/>
        </w:rPr>
        <w:t>хитрованцами</w:t>
      </w:r>
      <w:proofErr w:type="spellEnd"/>
      <w:r w:rsidRPr="003C7964">
        <w:rPr>
          <w:sz w:val="28"/>
        </w:rPr>
        <w:t>».</w:t>
      </w:r>
    </w:p>
    <w:p w:rsidR="00DE2445" w:rsidRPr="003C7964" w:rsidRDefault="00DE2445" w:rsidP="00DE2445">
      <w:pPr>
        <w:jc w:val="both"/>
        <w:rPr>
          <w:sz w:val="28"/>
        </w:rPr>
      </w:pPr>
    </w:p>
    <w:p w:rsidR="00DE2445" w:rsidRPr="003C7964" w:rsidRDefault="00DE2445" w:rsidP="00DE2445">
      <w:pPr>
        <w:jc w:val="both"/>
        <w:rPr>
          <w:sz w:val="28"/>
        </w:rPr>
      </w:pPr>
      <w:r w:rsidRPr="003C7964">
        <w:rPr>
          <w:sz w:val="28"/>
        </w:rPr>
        <w:t>Во время Первой мировой войны входит в словесный обиход еще одно определение – «увечный воин». В Воронеже даже открыли кинотеатр с таким названием.</w:t>
      </w:r>
    </w:p>
    <w:p w:rsidR="00DE2445" w:rsidRPr="003C7964" w:rsidRDefault="00DE2445" w:rsidP="00DE2445">
      <w:pPr>
        <w:jc w:val="both"/>
        <w:rPr>
          <w:sz w:val="28"/>
        </w:rPr>
      </w:pPr>
    </w:p>
    <w:p w:rsidR="00DE2445" w:rsidRPr="003C7964" w:rsidRDefault="00DE2445" w:rsidP="00DE2445">
      <w:pPr>
        <w:jc w:val="both"/>
        <w:rPr>
          <w:sz w:val="28"/>
        </w:rPr>
      </w:pPr>
      <w:r w:rsidRPr="003C7964">
        <w:rPr>
          <w:sz w:val="28"/>
        </w:rPr>
        <w:t>«Инвалид» в медицинском значении тоже используется, но значительно реже.</w:t>
      </w:r>
    </w:p>
    <w:p w:rsidR="00DE2445" w:rsidRPr="003C7964" w:rsidRDefault="00DE2445" w:rsidP="00DE2445">
      <w:pPr>
        <w:jc w:val="both"/>
        <w:rPr>
          <w:sz w:val="28"/>
        </w:rPr>
      </w:pPr>
    </w:p>
    <w:p w:rsidR="00DE2445" w:rsidRPr="003C7964" w:rsidRDefault="00DE2445" w:rsidP="00DE2445">
      <w:pPr>
        <w:jc w:val="both"/>
        <w:rPr>
          <w:sz w:val="28"/>
        </w:rPr>
      </w:pPr>
      <w:r w:rsidRPr="003C7964">
        <w:rPr>
          <w:sz w:val="28"/>
        </w:rPr>
        <w:t>Сергей Андреевский описывал Невский проспект (поэма «Обрученные», 1885 год):</w:t>
      </w:r>
    </w:p>
    <w:p w:rsidR="00DE2445" w:rsidRPr="003C7964" w:rsidRDefault="00DE2445" w:rsidP="00DE2445">
      <w:pPr>
        <w:jc w:val="both"/>
        <w:rPr>
          <w:sz w:val="28"/>
        </w:rPr>
      </w:pPr>
    </w:p>
    <w:p w:rsidR="00DE2445" w:rsidRPr="003C7964" w:rsidRDefault="00DE2445" w:rsidP="00DE2445">
      <w:pPr>
        <w:jc w:val="both"/>
        <w:rPr>
          <w:sz w:val="28"/>
        </w:rPr>
      </w:pPr>
      <w:r w:rsidRPr="003C7964">
        <w:rPr>
          <w:sz w:val="28"/>
        </w:rPr>
        <w:t>Курсистка с книжкою и с думою суровой;</w:t>
      </w:r>
    </w:p>
    <w:p w:rsidR="00DE2445" w:rsidRPr="003C7964" w:rsidRDefault="00DE2445" w:rsidP="00DE2445">
      <w:pPr>
        <w:jc w:val="both"/>
        <w:rPr>
          <w:sz w:val="28"/>
        </w:rPr>
      </w:pPr>
      <w:r w:rsidRPr="003C7964">
        <w:rPr>
          <w:sz w:val="28"/>
        </w:rPr>
        <w:t xml:space="preserve">Кокотка смуглая под </w:t>
      </w:r>
      <w:proofErr w:type="spellStart"/>
      <w:r w:rsidRPr="003C7964">
        <w:rPr>
          <w:sz w:val="28"/>
        </w:rPr>
        <w:t>шляпкою</w:t>
      </w:r>
      <w:proofErr w:type="spellEnd"/>
      <w:r w:rsidRPr="003C7964">
        <w:rPr>
          <w:sz w:val="28"/>
        </w:rPr>
        <w:t xml:space="preserve"> пунцовой,</w:t>
      </w:r>
    </w:p>
    <w:p w:rsidR="00DE2445" w:rsidRPr="003C7964" w:rsidRDefault="00DE2445" w:rsidP="00DE2445">
      <w:pPr>
        <w:jc w:val="both"/>
        <w:rPr>
          <w:sz w:val="28"/>
        </w:rPr>
      </w:pPr>
      <w:r w:rsidRPr="003C7964">
        <w:rPr>
          <w:sz w:val="28"/>
        </w:rPr>
        <w:t>В боа закутана – два обруча в ушах;</w:t>
      </w:r>
    </w:p>
    <w:p w:rsidR="00DE2445" w:rsidRPr="003C7964" w:rsidRDefault="00DE2445" w:rsidP="00DE2445">
      <w:pPr>
        <w:jc w:val="both"/>
        <w:rPr>
          <w:sz w:val="28"/>
        </w:rPr>
      </w:pPr>
      <w:r w:rsidRPr="003C7964">
        <w:rPr>
          <w:sz w:val="28"/>
        </w:rPr>
        <w:lastRenderedPageBreak/>
        <w:t>Убогий инвалид привстал на костылях</w:t>
      </w:r>
    </w:p>
    <w:p w:rsidR="00DE2445" w:rsidRPr="003C7964" w:rsidRDefault="00DE2445" w:rsidP="00DE2445">
      <w:pPr>
        <w:jc w:val="both"/>
        <w:rPr>
          <w:sz w:val="28"/>
        </w:rPr>
      </w:pPr>
      <w:r w:rsidRPr="003C7964">
        <w:rPr>
          <w:sz w:val="28"/>
        </w:rPr>
        <w:t>Пред сочной выставкой съестного магазина…</w:t>
      </w:r>
    </w:p>
    <w:p w:rsidR="00DE2445" w:rsidRPr="003C7964" w:rsidRDefault="00DE2445" w:rsidP="00DE2445">
      <w:pPr>
        <w:jc w:val="both"/>
        <w:rPr>
          <w:sz w:val="28"/>
        </w:rPr>
      </w:pPr>
    </w:p>
    <w:p w:rsidR="00DE2445" w:rsidRPr="003C7964" w:rsidRDefault="00DE2445" w:rsidP="00DE2445">
      <w:pPr>
        <w:jc w:val="both"/>
        <w:rPr>
          <w:sz w:val="28"/>
        </w:rPr>
      </w:pPr>
      <w:r w:rsidRPr="003C7964">
        <w:rPr>
          <w:sz w:val="28"/>
        </w:rPr>
        <w:t>Но подобных примеров не много.</w:t>
      </w:r>
    </w:p>
    <w:p w:rsidR="00DE2445" w:rsidRPr="003C7964" w:rsidRDefault="00DE2445" w:rsidP="00DE2445">
      <w:pPr>
        <w:jc w:val="both"/>
        <w:rPr>
          <w:sz w:val="28"/>
        </w:rPr>
      </w:pPr>
    </w:p>
    <w:p w:rsidR="00DE2445" w:rsidRPr="003C7964" w:rsidRDefault="00DE2445" w:rsidP="00DE2445">
      <w:pPr>
        <w:jc w:val="both"/>
        <w:rPr>
          <w:sz w:val="28"/>
        </w:rPr>
      </w:pPr>
      <w:r w:rsidRPr="003C7964">
        <w:rPr>
          <w:sz w:val="28"/>
        </w:rPr>
        <w:t>Инвалидизация всей страны</w:t>
      </w:r>
    </w:p>
    <w:p w:rsidR="00DE2445" w:rsidRPr="003C7964" w:rsidRDefault="00DE2445" w:rsidP="00DE2445">
      <w:pPr>
        <w:jc w:val="both"/>
        <w:rPr>
          <w:sz w:val="28"/>
        </w:rPr>
      </w:pPr>
    </w:p>
    <w:p w:rsidR="00DE2445" w:rsidRPr="003C7964" w:rsidRDefault="00DE2445" w:rsidP="00DE2445">
      <w:pPr>
        <w:jc w:val="both"/>
        <w:rPr>
          <w:sz w:val="28"/>
        </w:rPr>
      </w:pPr>
      <w:r w:rsidRPr="003C7964">
        <w:rPr>
          <w:sz w:val="28"/>
        </w:rPr>
        <w:t>Происходит революция. В том числе и в языке. Слово «калека» теперь представляется оскорбительным и неэтичным. Но его есть чем заменить. И элегантное слово «инвалид» прочно врывается в советский быт.</w:t>
      </w:r>
    </w:p>
    <w:p w:rsidR="00DE2445" w:rsidRPr="003C7964" w:rsidRDefault="00DE2445" w:rsidP="00DE2445">
      <w:pPr>
        <w:jc w:val="both"/>
        <w:rPr>
          <w:sz w:val="28"/>
        </w:rPr>
      </w:pPr>
    </w:p>
    <w:p w:rsidR="00DE2445" w:rsidRPr="003C7964" w:rsidRDefault="00DE2445" w:rsidP="00DE2445">
      <w:pPr>
        <w:jc w:val="both"/>
        <w:rPr>
          <w:sz w:val="28"/>
        </w:rPr>
      </w:pPr>
      <w:r w:rsidRPr="003C7964">
        <w:rPr>
          <w:sz w:val="28"/>
        </w:rPr>
        <w:t>Быть инвалидом не зазорно, а, напротив, выгодно. Оформить инвалидность, чтобы получать от государства лишнюю копейку – дело, как говорится, житейское.</w:t>
      </w:r>
    </w:p>
    <w:p w:rsidR="00DE2445" w:rsidRPr="003C7964" w:rsidRDefault="00DE2445" w:rsidP="00DE2445">
      <w:pPr>
        <w:jc w:val="both"/>
        <w:rPr>
          <w:sz w:val="28"/>
        </w:rPr>
      </w:pPr>
    </w:p>
    <w:p w:rsidR="00DE2445" w:rsidRPr="003C7964" w:rsidRDefault="00DE2445" w:rsidP="00DE2445">
      <w:pPr>
        <w:jc w:val="both"/>
        <w:rPr>
          <w:sz w:val="28"/>
        </w:rPr>
      </w:pPr>
      <w:r w:rsidRPr="003C7964">
        <w:rPr>
          <w:sz w:val="28"/>
        </w:rPr>
        <w:t>Инвалид уже не бравый ветеран и даже не медлительный дедушка у шлагбаума. Это именно человек с ограниченными возможностями. И на одном из «</w:t>
      </w:r>
      <w:proofErr w:type="spellStart"/>
      <w:r w:rsidRPr="003C7964">
        <w:rPr>
          <w:sz w:val="28"/>
        </w:rPr>
        <w:t>профплакатов</w:t>
      </w:r>
      <w:proofErr w:type="spellEnd"/>
      <w:r w:rsidRPr="003C7964">
        <w:rPr>
          <w:sz w:val="28"/>
        </w:rPr>
        <w:t>», которые Владимир Маяковский придумывал в 1924 году, значилось:</w:t>
      </w:r>
    </w:p>
    <w:p w:rsidR="00DE2445" w:rsidRPr="003C7964" w:rsidRDefault="00DE2445" w:rsidP="00DE2445">
      <w:pPr>
        <w:jc w:val="both"/>
        <w:rPr>
          <w:sz w:val="28"/>
        </w:rPr>
      </w:pPr>
    </w:p>
    <w:p w:rsidR="00DE2445" w:rsidRPr="003C7964" w:rsidRDefault="00DE2445" w:rsidP="00DE2445">
      <w:pPr>
        <w:jc w:val="both"/>
        <w:rPr>
          <w:sz w:val="28"/>
        </w:rPr>
      </w:pPr>
      <w:r w:rsidRPr="003C7964">
        <w:rPr>
          <w:sz w:val="28"/>
        </w:rPr>
        <w:t>Если ты</w:t>
      </w:r>
    </w:p>
    <w:p w:rsidR="00DE2445" w:rsidRPr="003C7964" w:rsidRDefault="00DE2445" w:rsidP="00DE2445">
      <w:pPr>
        <w:jc w:val="both"/>
        <w:rPr>
          <w:sz w:val="28"/>
        </w:rPr>
      </w:pPr>
      <w:r w:rsidRPr="003C7964">
        <w:rPr>
          <w:sz w:val="28"/>
        </w:rPr>
        <w:t>на работе</w:t>
      </w:r>
    </w:p>
    <w:p w:rsidR="00DE2445" w:rsidRPr="003C7964" w:rsidRDefault="00DE2445" w:rsidP="00DE2445">
      <w:pPr>
        <w:jc w:val="both"/>
        <w:rPr>
          <w:sz w:val="28"/>
        </w:rPr>
      </w:pPr>
      <w:r w:rsidRPr="003C7964">
        <w:rPr>
          <w:sz w:val="28"/>
        </w:rPr>
        <w:t>стал инвалид,</w:t>
      </w:r>
    </w:p>
    <w:p w:rsidR="00DE2445" w:rsidRPr="003C7964" w:rsidRDefault="00DE2445" w:rsidP="00DE2445">
      <w:pPr>
        <w:jc w:val="both"/>
        <w:rPr>
          <w:sz w:val="28"/>
        </w:rPr>
      </w:pPr>
      <w:r w:rsidRPr="003C7964">
        <w:rPr>
          <w:sz w:val="28"/>
        </w:rPr>
        <w:t>профсоюз</w:t>
      </w:r>
    </w:p>
    <w:p w:rsidR="00DE2445" w:rsidRPr="003C7964" w:rsidRDefault="00DE2445" w:rsidP="00DE2445">
      <w:pPr>
        <w:jc w:val="both"/>
        <w:rPr>
          <w:sz w:val="28"/>
        </w:rPr>
      </w:pPr>
      <w:r w:rsidRPr="003C7964">
        <w:rPr>
          <w:sz w:val="28"/>
        </w:rPr>
        <w:t>тебя</w:t>
      </w:r>
    </w:p>
    <w:p w:rsidR="00DE2445" w:rsidRPr="003C7964" w:rsidRDefault="00DE2445" w:rsidP="00DE2445">
      <w:pPr>
        <w:jc w:val="both"/>
        <w:rPr>
          <w:sz w:val="28"/>
        </w:rPr>
      </w:pPr>
      <w:r w:rsidRPr="003C7964">
        <w:rPr>
          <w:sz w:val="28"/>
        </w:rPr>
        <w:t>обеспечить велит.</w:t>
      </w:r>
    </w:p>
    <w:p w:rsidR="00DE2445" w:rsidRPr="003C7964" w:rsidRDefault="00DE2445" w:rsidP="00DE2445">
      <w:pPr>
        <w:jc w:val="both"/>
        <w:rPr>
          <w:sz w:val="28"/>
        </w:rPr>
      </w:pPr>
    </w:p>
    <w:p w:rsidR="00DE2445" w:rsidRPr="003C7964" w:rsidRDefault="00DE2445" w:rsidP="00DE2445">
      <w:pPr>
        <w:jc w:val="both"/>
        <w:rPr>
          <w:sz w:val="28"/>
        </w:rPr>
      </w:pPr>
      <w:r w:rsidRPr="003C7964">
        <w:rPr>
          <w:sz w:val="28"/>
        </w:rPr>
        <w:t>Инвалидов в стране было много. Ничего удивительного – две ужасные войны, криминал, бытовое пьянство, пренебрежительное отношение к охране труда. Человек на деревяшке с колесиками (тогдашний заменитель инвалидной коляски), на костылях, слепой, безрукий – все они не вызывали ни любопытства, ни прочих эмоций.</w:t>
      </w:r>
    </w:p>
    <w:p w:rsidR="00DE2445" w:rsidRPr="003C7964" w:rsidRDefault="00DE2445" w:rsidP="00DE2445">
      <w:pPr>
        <w:jc w:val="both"/>
        <w:rPr>
          <w:sz w:val="28"/>
        </w:rPr>
      </w:pPr>
    </w:p>
    <w:p w:rsidR="00DE2445" w:rsidRPr="003C7964" w:rsidRDefault="00DE2445" w:rsidP="00DE2445">
      <w:pPr>
        <w:jc w:val="both"/>
        <w:rPr>
          <w:sz w:val="28"/>
        </w:rPr>
      </w:pPr>
      <w:r w:rsidRPr="003C7964">
        <w:rPr>
          <w:sz w:val="28"/>
        </w:rPr>
        <w:t>Дети вырастали среди них. Сам инвалид, а также слово «инвалид» были привычнее, чем, например, автомобиль. На машину бежали смотреть всем двором.</w:t>
      </w:r>
    </w:p>
    <w:p w:rsidR="00DE2445" w:rsidRPr="003C7964" w:rsidRDefault="00DE2445" w:rsidP="00DE2445">
      <w:pPr>
        <w:jc w:val="both"/>
        <w:rPr>
          <w:sz w:val="28"/>
        </w:rPr>
      </w:pPr>
    </w:p>
    <w:p w:rsidR="00DE2445" w:rsidRPr="003C7964" w:rsidRDefault="00DE2445" w:rsidP="00DE2445">
      <w:pPr>
        <w:jc w:val="both"/>
        <w:rPr>
          <w:sz w:val="28"/>
        </w:rPr>
      </w:pPr>
      <w:r w:rsidRPr="003C7964">
        <w:rPr>
          <w:sz w:val="28"/>
        </w:rPr>
        <w:t>В обиход вошло новое слово – «самовар». Так называли не девайс для кипячения воды (давно уж перешли на чайники), а человека, у которого полностью ампутированы все четыре конечности. Слово, конечно, далекое от нынешних этических стандартов.</w:t>
      </w:r>
    </w:p>
    <w:p w:rsidR="00DE2445" w:rsidRPr="003C7964" w:rsidRDefault="00DE2445" w:rsidP="00DE2445">
      <w:pPr>
        <w:jc w:val="both"/>
        <w:rPr>
          <w:sz w:val="28"/>
        </w:rPr>
      </w:pPr>
    </w:p>
    <w:p w:rsidR="00DE2445" w:rsidRPr="003C7964" w:rsidRDefault="00DE2445" w:rsidP="00DE2445">
      <w:pPr>
        <w:jc w:val="both"/>
        <w:rPr>
          <w:sz w:val="28"/>
        </w:rPr>
      </w:pPr>
      <w:r w:rsidRPr="003C7964">
        <w:rPr>
          <w:sz w:val="28"/>
        </w:rPr>
        <w:t>Многие самовары даже самостоятельно передвигались по улице. Для них мастерили специальные тележки с рычагом и стаканом. Самого инвалида вставляли в стакан, а рычаг, который, собственно, и приводил в движение тележку, он зажимал во рту. И тут уже не до политкорректности.</w:t>
      </w:r>
    </w:p>
    <w:p w:rsidR="00DE2445" w:rsidRPr="003C7964" w:rsidRDefault="00DE2445" w:rsidP="00DE2445">
      <w:pPr>
        <w:jc w:val="both"/>
        <w:rPr>
          <w:sz w:val="28"/>
        </w:rPr>
      </w:pPr>
    </w:p>
    <w:p w:rsidR="00DE2445" w:rsidRPr="003C7964" w:rsidRDefault="00DE2445" w:rsidP="00DE2445">
      <w:pPr>
        <w:jc w:val="both"/>
        <w:rPr>
          <w:sz w:val="28"/>
        </w:rPr>
      </w:pPr>
      <w:r w:rsidRPr="003C7964">
        <w:rPr>
          <w:sz w:val="28"/>
        </w:rPr>
        <w:t xml:space="preserve">Слово «инвалид» было расхожим. Так, в </w:t>
      </w:r>
      <w:proofErr w:type="spellStart"/>
      <w:r w:rsidRPr="003C7964">
        <w:rPr>
          <w:sz w:val="28"/>
        </w:rPr>
        <w:t>полушутку</w:t>
      </w:r>
      <w:proofErr w:type="spellEnd"/>
      <w:r w:rsidRPr="003C7964">
        <w:rPr>
          <w:sz w:val="28"/>
        </w:rPr>
        <w:t>, называли просто заболевших или просто не особо резвых. «Ну, инвалидная команда, поворачивайтесь», – кричал учитель физкультуры, добрый малый, не имевший в мыслях никого обидеть.</w:t>
      </w:r>
    </w:p>
    <w:p w:rsidR="00DE2445" w:rsidRPr="003C7964" w:rsidRDefault="00DE2445" w:rsidP="00DE2445">
      <w:pPr>
        <w:jc w:val="both"/>
        <w:rPr>
          <w:sz w:val="28"/>
        </w:rPr>
      </w:pPr>
    </w:p>
    <w:p w:rsidR="00DE2445" w:rsidRPr="003C7964" w:rsidRDefault="00DE2445" w:rsidP="00DE2445">
      <w:pPr>
        <w:jc w:val="both"/>
        <w:rPr>
          <w:sz w:val="28"/>
        </w:rPr>
      </w:pPr>
      <w:r w:rsidRPr="003C7964">
        <w:rPr>
          <w:sz w:val="28"/>
        </w:rPr>
        <w:t>Художник Александр Бенуа записывал в дневник: «Мотя – инвалид; третьего дня она себе обожгла руки, туша вспыхнувший благодаря ее неосторожности примус».</w:t>
      </w:r>
    </w:p>
    <w:p w:rsidR="00DE2445" w:rsidRPr="003C7964" w:rsidRDefault="00DE2445" w:rsidP="00DE2445">
      <w:pPr>
        <w:jc w:val="both"/>
        <w:rPr>
          <w:sz w:val="28"/>
        </w:rPr>
      </w:pPr>
    </w:p>
    <w:p w:rsidR="00DE2445" w:rsidRPr="003C7964" w:rsidRDefault="00DE2445" w:rsidP="00DE2445">
      <w:pPr>
        <w:jc w:val="both"/>
        <w:rPr>
          <w:sz w:val="28"/>
        </w:rPr>
      </w:pPr>
      <w:r w:rsidRPr="003C7964">
        <w:rPr>
          <w:sz w:val="28"/>
        </w:rPr>
        <w:t>«Я сегодня инвалид, / У меня живот болит, / Больно мне ворочаться – / В класс идти не хочется», – бубнили школьники стихотворение Самуила Маршака «Петрушка-иностранец».</w:t>
      </w:r>
    </w:p>
    <w:p w:rsidR="00DE2445" w:rsidRPr="003C7964" w:rsidRDefault="00DE2445" w:rsidP="00DE2445">
      <w:pPr>
        <w:jc w:val="both"/>
        <w:rPr>
          <w:sz w:val="28"/>
        </w:rPr>
      </w:pPr>
    </w:p>
    <w:p w:rsidR="00DE2445" w:rsidRPr="003C7964" w:rsidRDefault="00DE2445" w:rsidP="00DE2445">
      <w:pPr>
        <w:jc w:val="both"/>
        <w:rPr>
          <w:sz w:val="28"/>
        </w:rPr>
      </w:pPr>
      <w:r w:rsidRPr="003C7964">
        <w:rPr>
          <w:sz w:val="28"/>
        </w:rPr>
        <w:t>Инвалиды сбивались в артели и торговали папиросами. Про одного из них – слепого мальчика – сложили жалостливую песню: «Ночка темна и туманна, все кругом темно…»</w:t>
      </w:r>
    </w:p>
    <w:p w:rsidR="00DE2445" w:rsidRPr="003C7964" w:rsidRDefault="00DE2445" w:rsidP="00DE2445">
      <w:pPr>
        <w:jc w:val="both"/>
        <w:rPr>
          <w:sz w:val="28"/>
        </w:rPr>
      </w:pPr>
    </w:p>
    <w:p w:rsidR="00DE2445" w:rsidRPr="003C7964" w:rsidRDefault="00DE2445" w:rsidP="00DE2445">
      <w:pPr>
        <w:jc w:val="both"/>
        <w:rPr>
          <w:sz w:val="28"/>
        </w:rPr>
      </w:pPr>
      <w:r w:rsidRPr="003C7964">
        <w:rPr>
          <w:sz w:val="28"/>
        </w:rPr>
        <w:t>Это было в 1920-е, а вот мои личные воспоминания, из начала семидесятых. Мы снимаем «дачу», а на самом деле комнату в обычном деревенском доме. В нем же живут хозяева, семья. Один из них стоит своей единственной ногой на табурете, одной рукой опирается о крышу деревянной будки-уборной и одновременно держит гвоздь, а другой приколачивает этот гвоздь молотком. Костыли, обвязанные в верхней части грязными вафельными полотенцами, чтобы было удобнее в подмышках, прислонены к двери туалета.</w:t>
      </w:r>
    </w:p>
    <w:p w:rsidR="00DE2445" w:rsidRPr="003C7964" w:rsidRDefault="00DE2445" w:rsidP="00DE2445">
      <w:pPr>
        <w:jc w:val="both"/>
        <w:rPr>
          <w:sz w:val="28"/>
        </w:rPr>
      </w:pPr>
    </w:p>
    <w:p w:rsidR="00DE2445" w:rsidRPr="003C7964" w:rsidRDefault="00DE2445" w:rsidP="00DE2445">
      <w:pPr>
        <w:jc w:val="both"/>
        <w:rPr>
          <w:sz w:val="28"/>
        </w:rPr>
      </w:pPr>
      <w:r w:rsidRPr="003C7964">
        <w:rPr>
          <w:sz w:val="28"/>
        </w:rPr>
        <w:t>Если бы дяде Коле-инвалиду в тот момент сказали бы, что в этой сцене все неправильно, что он не инвалид, а человек с ограниченными возможностями, что «канадки» гораздо удобнее этих вот усовершенствованных костылей, а его социальная интеграция и адаптация должны выглядеть как-то иначе, он подавился бы гвоздями, которые держал во рту.</w:t>
      </w:r>
    </w:p>
    <w:p w:rsidR="00DE2445" w:rsidRPr="003C7964" w:rsidRDefault="00DE2445" w:rsidP="00DE2445">
      <w:pPr>
        <w:jc w:val="both"/>
        <w:rPr>
          <w:sz w:val="28"/>
        </w:rPr>
      </w:pPr>
    </w:p>
    <w:p w:rsidR="00DE2445" w:rsidRPr="003C7964" w:rsidRDefault="00DE2445" w:rsidP="00DE2445">
      <w:pPr>
        <w:jc w:val="both"/>
        <w:rPr>
          <w:sz w:val="28"/>
        </w:rPr>
      </w:pPr>
      <w:r w:rsidRPr="003C7964">
        <w:rPr>
          <w:sz w:val="28"/>
        </w:rPr>
        <w:t xml:space="preserve">Нет, все это казалось нормальным. Как и то, что лет примерно через десять я сидел на лавочке у «хрущевской» пятиэтажки и пел под </w:t>
      </w:r>
      <w:proofErr w:type="spellStart"/>
      <w:r w:rsidRPr="003C7964">
        <w:rPr>
          <w:sz w:val="28"/>
        </w:rPr>
        <w:t>шиховскую</w:t>
      </w:r>
      <w:proofErr w:type="spellEnd"/>
      <w:r w:rsidRPr="003C7964">
        <w:rPr>
          <w:sz w:val="28"/>
        </w:rPr>
        <w:t xml:space="preserve"> гитару: «Ночка темна и туманна, все кругом темно…»</w:t>
      </w:r>
    </w:p>
    <w:p w:rsidR="00DE2445" w:rsidRPr="003C7964" w:rsidRDefault="00DE2445" w:rsidP="00DE2445">
      <w:pPr>
        <w:jc w:val="both"/>
        <w:rPr>
          <w:sz w:val="28"/>
        </w:rPr>
      </w:pPr>
    </w:p>
    <w:p w:rsidR="00DE2445" w:rsidRPr="003C7964" w:rsidRDefault="00DE2445" w:rsidP="00DE2445">
      <w:pPr>
        <w:jc w:val="both"/>
        <w:rPr>
          <w:sz w:val="28"/>
        </w:rPr>
      </w:pPr>
      <w:r w:rsidRPr="003C7964">
        <w:rPr>
          <w:sz w:val="28"/>
        </w:rPr>
        <w:t>* * *</w:t>
      </w:r>
    </w:p>
    <w:p w:rsidR="00DE2445" w:rsidRPr="003C7964" w:rsidRDefault="00DE2445" w:rsidP="00DE2445">
      <w:pPr>
        <w:jc w:val="both"/>
        <w:rPr>
          <w:sz w:val="28"/>
        </w:rPr>
      </w:pPr>
    </w:p>
    <w:p w:rsidR="00DE2445" w:rsidRPr="00FE25CE" w:rsidRDefault="00DE2445" w:rsidP="00DE2445">
      <w:pPr>
        <w:jc w:val="both"/>
        <w:rPr>
          <w:sz w:val="28"/>
        </w:rPr>
      </w:pPr>
      <w:r w:rsidRPr="003C7964">
        <w:rPr>
          <w:sz w:val="28"/>
        </w:rPr>
        <w:t xml:space="preserve">Наступила новая эпоха, и сегодня уже слово «инвалид», как некогда «калека» требует замены. Оно затерто и </w:t>
      </w:r>
      <w:proofErr w:type="spellStart"/>
      <w:r w:rsidRPr="003C7964">
        <w:rPr>
          <w:sz w:val="28"/>
        </w:rPr>
        <w:t>дескредитировано</w:t>
      </w:r>
      <w:proofErr w:type="spellEnd"/>
      <w:r w:rsidRPr="003C7964">
        <w:rPr>
          <w:sz w:val="28"/>
        </w:rPr>
        <w:t>, оно пропахло нищими интернатами, злобными нянечками, унизительными пенсиями, недоступными лекарствами, непреодолимыми пандусами, любопытными взглядами случайных прохожих и недельными очередями на социальное такси.</w:t>
      </w:r>
    </w:p>
    <w:p w:rsidR="00DE2445" w:rsidRDefault="00004E18" w:rsidP="00DE2445">
      <w:pPr>
        <w:pStyle w:val="af"/>
        <w:jc w:val="both"/>
        <w:rPr>
          <w:rStyle w:val="a3"/>
          <w:i/>
          <w:sz w:val="28"/>
          <w:szCs w:val="28"/>
        </w:rPr>
      </w:pPr>
      <w:hyperlink w:anchor="Содержание" w:history="1">
        <w:r w:rsidR="00DE2445" w:rsidRPr="00CA4A48">
          <w:rPr>
            <w:rStyle w:val="a3"/>
            <w:i/>
            <w:sz w:val="28"/>
            <w:szCs w:val="28"/>
          </w:rPr>
          <w:t>Вернуться к оглавлению</w:t>
        </w:r>
      </w:hyperlink>
    </w:p>
    <w:p w:rsidR="00A6705C" w:rsidRDefault="00A6705C" w:rsidP="00645668">
      <w:pPr>
        <w:pStyle w:val="af"/>
        <w:jc w:val="both"/>
        <w:rPr>
          <w:rStyle w:val="a3"/>
          <w:i/>
          <w:sz w:val="28"/>
          <w:szCs w:val="28"/>
        </w:rPr>
      </w:pPr>
    </w:p>
    <w:tbl>
      <w:tblPr>
        <w:tblW w:w="9756" w:type="dxa"/>
        <w:tblInd w:w="324" w:type="dxa"/>
        <w:tblLayout w:type="fixed"/>
        <w:tblLook w:val="0000" w:firstRow="0" w:lastRow="0" w:firstColumn="0" w:lastColumn="0" w:noHBand="0" w:noVBand="0"/>
      </w:tblPr>
      <w:tblGrid>
        <w:gridCol w:w="9756"/>
      </w:tblGrid>
      <w:tr w:rsidR="00B8343C" w:rsidTr="00BE4D9A">
        <w:trPr>
          <w:trHeight w:val="568"/>
        </w:trPr>
        <w:tc>
          <w:tcPr>
            <w:tcW w:w="9756" w:type="dxa"/>
            <w:shd w:val="clear" w:color="auto" w:fill="D9D9D9"/>
          </w:tcPr>
          <w:p w:rsidR="00B8343C" w:rsidRDefault="00B8343C">
            <w:pPr>
              <w:pStyle w:val="1"/>
              <w:numPr>
                <w:ilvl w:val="0"/>
                <w:numId w:val="2"/>
              </w:numPr>
            </w:pPr>
            <w:bookmarkStart w:id="30" w:name="_Toc22288117"/>
            <w:bookmarkStart w:id="31" w:name="_Toc48397214"/>
            <w:bookmarkEnd w:id="30"/>
            <w:r>
              <w:rPr>
                <w:sz w:val="28"/>
              </w:rPr>
              <w:lastRenderedPageBreak/>
              <w:t>Нормативно-правовое поле, высказывания представителей власти</w:t>
            </w:r>
            <w:bookmarkEnd w:id="31"/>
          </w:p>
        </w:tc>
      </w:tr>
    </w:tbl>
    <w:p w:rsidR="00F22D62" w:rsidRPr="003A7650" w:rsidRDefault="0008237F" w:rsidP="0068423B">
      <w:pPr>
        <w:pStyle w:val="2"/>
        <w:numPr>
          <w:ilvl w:val="1"/>
          <w:numId w:val="2"/>
        </w:numPr>
      </w:pPr>
      <w:bookmarkStart w:id="32" w:name="_Toc48397215"/>
      <w:r>
        <w:rPr>
          <w:rFonts w:ascii="Times New Roman" w:hAnsi="Times New Roman" w:cs="Times New Roman"/>
        </w:rPr>
        <w:t>1</w:t>
      </w:r>
      <w:r w:rsidR="00EC2D23">
        <w:rPr>
          <w:rFonts w:ascii="Times New Roman" w:hAnsi="Times New Roman" w:cs="Times New Roman"/>
        </w:rPr>
        <w:t>0</w:t>
      </w:r>
      <w:r w:rsidR="00F22D62">
        <w:rPr>
          <w:rFonts w:ascii="Times New Roman" w:hAnsi="Times New Roman" w:cs="Times New Roman"/>
        </w:rPr>
        <w:t>.</w:t>
      </w:r>
      <w:r w:rsidR="00F22D62" w:rsidRPr="0077207A">
        <w:rPr>
          <w:rFonts w:ascii="Times New Roman" w:hAnsi="Times New Roman" w:cs="Times New Roman"/>
        </w:rPr>
        <w:t>0</w:t>
      </w:r>
      <w:r w:rsidR="00EC2D23">
        <w:rPr>
          <w:rFonts w:ascii="Times New Roman" w:hAnsi="Times New Roman" w:cs="Times New Roman"/>
        </w:rPr>
        <w:t>8</w:t>
      </w:r>
      <w:r w:rsidR="00F22D62" w:rsidRPr="0077207A">
        <w:rPr>
          <w:rFonts w:ascii="Times New Roman" w:hAnsi="Times New Roman" w:cs="Times New Roman"/>
        </w:rPr>
        <w:t xml:space="preserve">.2020, </w:t>
      </w:r>
      <w:r w:rsidR="0068423B" w:rsidRPr="0068423B">
        <w:rPr>
          <w:rFonts w:ascii="Times New Roman" w:hAnsi="Times New Roman" w:cs="Times New Roman"/>
        </w:rPr>
        <w:t>ИА Красная Весна</w:t>
      </w:r>
      <w:r w:rsidR="00F22D62" w:rsidRPr="0077207A">
        <w:rPr>
          <w:rFonts w:ascii="Times New Roman" w:hAnsi="Times New Roman" w:cs="Times New Roman"/>
        </w:rPr>
        <w:t>. «</w:t>
      </w:r>
      <w:r w:rsidR="006435A5" w:rsidRPr="006435A5">
        <w:rPr>
          <w:rFonts w:ascii="Times New Roman" w:hAnsi="Times New Roman" w:cs="Times New Roman"/>
        </w:rPr>
        <w:t xml:space="preserve">Скоро в РФ появится база данных на опекунов, сирот и инвалидов — </w:t>
      </w:r>
      <w:proofErr w:type="spellStart"/>
      <w:r w:rsidR="006435A5" w:rsidRPr="006435A5">
        <w:rPr>
          <w:rFonts w:ascii="Times New Roman" w:hAnsi="Times New Roman" w:cs="Times New Roman"/>
        </w:rPr>
        <w:t>Мишустин</w:t>
      </w:r>
      <w:proofErr w:type="spellEnd"/>
      <w:r w:rsidR="00F22D62" w:rsidRPr="0077207A">
        <w:rPr>
          <w:rFonts w:ascii="Times New Roman" w:hAnsi="Times New Roman" w:cs="Times New Roman"/>
        </w:rPr>
        <w:t>»</w:t>
      </w:r>
      <w:bookmarkEnd w:id="32"/>
      <w:r w:rsidR="00F22D62" w:rsidRPr="0077207A">
        <w:rPr>
          <w:sz w:val="380"/>
        </w:rPr>
        <w:t xml:space="preserve">                  </w:t>
      </w:r>
    </w:p>
    <w:p w:rsidR="00F22D62" w:rsidRPr="0008237F" w:rsidRDefault="00004E18" w:rsidP="00F22D62">
      <w:pPr>
        <w:rPr>
          <w:b/>
          <w:sz w:val="40"/>
        </w:rPr>
      </w:pPr>
      <w:hyperlink r:id="rId33" w:history="1">
        <w:r w:rsidR="00EC2D23" w:rsidRPr="00EC2D23">
          <w:rPr>
            <w:rStyle w:val="a3"/>
            <w:sz w:val="28"/>
          </w:rPr>
          <w:t>https://rossaprimavera.ru/news/dcca899d</w:t>
        </w:r>
      </w:hyperlink>
      <w:r w:rsidR="00EC2D23">
        <w:t xml:space="preserve"> </w:t>
      </w:r>
    </w:p>
    <w:p w:rsidR="00F22D62" w:rsidRPr="00C9147D" w:rsidRDefault="00F22D62" w:rsidP="00F22D62">
      <w:pPr>
        <w:rPr>
          <w:sz w:val="36"/>
        </w:rPr>
      </w:pPr>
    </w:p>
    <w:p w:rsidR="00EC2EED" w:rsidRPr="00EC2EED" w:rsidRDefault="00EC2EED" w:rsidP="00EC2EED">
      <w:pPr>
        <w:jc w:val="both"/>
        <w:rPr>
          <w:sz w:val="28"/>
          <w:szCs w:val="28"/>
        </w:rPr>
      </w:pPr>
      <w:r w:rsidRPr="00EC2EED">
        <w:rPr>
          <w:sz w:val="28"/>
          <w:szCs w:val="28"/>
        </w:rPr>
        <w:t xml:space="preserve">В России будет сформирована едина база данных на опекунов, заявил премьер-министр России Михаил </w:t>
      </w:r>
      <w:proofErr w:type="spellStart"/>
      <w:r w:rsidRPr="00EC2EED">
        <w:rPr>
          <w:sz w:val="28"/>
          <w:szCs w:val="28"/>
        </w:rPr>
        <w:t>Мишустин</w:t>
      </w:r>
      <w:proofErr w:type="spellEnd"/>
      <w:r w:rsidRPr="00EC2EED">
        <w:rPr>
          <w:sz w:val="28"/>
          <w:szCs w:val="28"/>
        </w:rPr>
        <w:t xml:space="preserve"> 10 августа, сообщает пресс-служба кабинета министров России.</w:t>
      </w:r>
    </w:p>
    <w:p w:rsidR="00EC2EED" w:rsidRPr="00EC2EED" w:rsidRDefault="00EC2EED" w:rsidP="00EC2EED">
      <w:pPr>
        <w:jc w:val="both"/>
        <w:rPr>
          <w:sz w:val="28"/>
          <w:szCs w:val="28"/>
        </w:rPr>
      </w:pPr>
    </w:p>
    <w:p w:rsidR="00EC2EED" w:rsidRPr="00EC2EED" w:rsidRDefault="00EC2EED" w:rsidP="00EC2EED">
      <w:pPr>
        <w:jc w:val="both"/>
        <w:rPr>
          <w:sz w:val="28"/>
          <w:szCs w:val="28"/>
        </w:rPr>
      </w:pPr>
      <w:r w:rsidRPr="00EC2EED">
        <w:rPr>
          <w:sz w:val="28"/>
          <w:szCs w:val="28"/>
        </w:rPr>
        <w:t xml:space="preserve">По словам </w:t>
      </w:r>
      <w:proofErr w:type="spellStart"/>
      <w:r w:rsidRPr="00EC2EED">
        <w:rPr>
          <w:sz w:val="28"/>
          <w:szCs w:val="28"/>
        </w:rPr>
        <w:t>Мишустина</w:t>
      </w:r>
      <w:proofErr w:type="spellEnd"/>
      <w:r w:rsidRPr="00EC2EED">
        <w:rPr>
          <w:sz w:val="28"/>
          <w:szCs w:val="28"/>
        </w:rPr>
        <w:t>, российское правительство упростило процесс оформления социальной поддержки для тех, чьи интересы представляют опекуны. Речь идет об инвалидах и несовершеннолетних.</w:t>
      </w:r>
    </w:p>
    <w:p w:rsidR="00EC2EED" w:rsidRPr="00EC2EED" w:rsidRDefault="00EC2EED" w:rsidP="00EC2EED">
      <w:pPr>
        <w:jc w:val="both"/>
        <w:rPr>
          <w:sz w:val="28"/>
          <w:szCs w:val="28"/>
        </w:rPr>
      </w:pPr>
    </w:p>
    <w:p w:rsidR="00EC2EED" w:rsidRPr="00EC2EED" w:rsidRDefault="00EC2EED" w:rsidP="00EC2EED">
      <w:pPr>
        <w:jc w:val="both"/>
        <w:rPr>
          <w:sz w:val="28"/>
          <w:szCs w:val="28"/>
        </w:rPr>
      </w:pPr>
      <w:r w:rsidRPr="00EC2EED">
        <w:rPr>
          <w:sz w:val="28"/>
          <w:szCs w:val="28"/>
        </w:rPr>
        <w:t>«Раньше для получения пособий, выплат, льгот на лекарства, парковку, опекун должен был лично подтвердить свой статус соответствующей справкой, сейчас он может это сделать дистанционно», — отметил премьер-министр.</w:t>
      </w:r>
    </w:p>
    <w:p w:rsidR="00EC2EED" w:rsidRPr="00EC2EED" w:rsidRDefault="00EC2EED" w:rsidP="00EC2EED">
      <w:pPr>
        <w:jc w:val="both"/>
        <w:rPr>
          <w:sz w:val="28"/>
          <w:szCs w:val="28"/>
        </w:rPr>
      </w:pPr>
    </w:p>
    <w:p w:rsidR="00EC2EED" w:rsidRPr="00EC2EED" w:rsidRDefault="00EC2EED" w:rsidP="00EC2EED">
      <w:pPr>
        <w:jc w:val="both"/>
        <w:rPr>
          <w:sz w:val="28"/>
          <w:szCs w:val="28"/>
        </w:rPr>
      </w:pPr>
      <w:r w:rsidRPr="00EC2EED">
        <w:rPr>
          <w:sz w:val="28"/>
          <w:szCs w:val="28"/>
        </w:rPr>
        <w:t>Все сведения об опекунах в России будут внесены единую государственную информационную систему социального обслуживания до конца текущего года.</w:t>
      </w:r>
    </w:p>
    <w:p w:rsidR="00EC2EED" w:rsidRPr="00EC2EED" w:rsidRDefault="00EC2EED" w:rsidP="00EC2EED">
      <w:pPr>
        <w:jc w:val="both"/>
        <w:rPr>
          <w:sz w:val="28"/>
          <w:szCs w:val="28"/>
        </w:rPr>
      </w:pPr>
    </w:p>
    <w:p w:rsidR="00EC2EED" w:rsidRPr="00EC2EED" w:rsidRDefault="00EC2EED" w:rsidP="00EC2EED">
      <w:pPr>
        <w:jc w:val="both"/>
        <w:rPr>
          <w:sz w:val="28"/>
          <w:szCs w:val="28"/>
        </w:rPr>
      </w:pPr>
      <w:r w:rsidRPr="00EC2EED">
        <w:rPr>
          <w:sz w:val="28"/>
          <w:szCs w:val="28"/>
        </w:rPr>
        <w:t xml:space="preserve">В базе данных будет также представлена информация о гражданах, лишенных родительских прав, что, по словам </w:t>
      </w:r>
      <w:proofErr w:type="spellStart"/>
      <w:r w:rsidRPr="00EC2EED">
        <w:rPr>
          <w:sz w:val="28"/>
          <w:szCs w:val="28"/>
        </w:rPr>
        <w:t>Мишустина</w:t>
      </w:r>
      <w:proofErr w:type="spellEnd"/>
      <w:r w:rsidRPr="00EC2EED">
        <w:rPr>
          <w:sz w:val="28"/>
          <w:szCs w:val="28"/>
        </w:rPr>
        <w:t>, должно защитить детей и людей, от чьего имени действует опекун. Также в базу данных будет добавлена информация о детях-сиротах и детях, оставшихся без попечения родителей.</w:t>
      </w:r>
    </w:p>
    <w:p w:rsidR="00EC2EED" w:rsidRPr="00EC2EED" w:rsidRDefault="00EC2EED" w:rsidP="00EC2EED">
      <w:pPr>
        <w:jc w:val="both"/>
        <w:rPr>
          <w:sz w:val="28"/>
          <w:szCs w:val="28"/>
        </w:rPr>
      </w:pPr>
    </w:p>
    <w:p w:rsidR="00086D1C" w:rsidRDefault="00EC2EED" w:rsidP="00EC2EED">
      <w:pPr>
        <w:jc w:val="both"/>
        <w:rPr>
          <w:sz w:val="28"/>
          <w:szCs w:val="28"/>
        </w:rPr>
      </w:pPr>
      <w:r w:rsidRPr="00EC2EED">
        <w:rPr>
          <w:sz w:val="28"/>
          <w:szCs w:val="28"/>
        </w:rPr>
        <w:t xml:space="preserve">«Это важный элемент „Социального казначейства“, которое мы сейчас создаем», — добавил </w:t>
      </w:r>
      <w:proofErr w:type="spellStart"/>
      <w:r w:rsidRPr="00EC2EED">
        <w:rPr>
          <w:sz w:val="28"/>
          <w:szCs w:val="28"/>
        </w:rPr>
        <w:t>Мишустин</w:t>
      </w:r>
      <w:proofErr w:type="spellEnd"/>
      <w:r w:rsidRPr="00EC2EED">
        <w:rPr>
          <w:sz w:val="28"/>
          <w:szCs w:val="28"/>
        </w:rPr>
        <w:t>.</w:t>
      </w:r>
    </w:p>
    <w:p w:rsidR="00F22D62" w:rsidRDefault="00004E18" w:rsidP="00F22D62">
      <w:pPr>
        <w:jc w:val="both"/>
        <w:rPr>
          <w:rStyle w:val="a3"/>
          <w:i/>
          <w:sz w:val="28"/>
          <w:szCs w:val="28"/>
        </w:rPr>
      </w:pPr>
      <w:hyperlink w:anchor="Содержание" w:history="1">
        <w:r w:rsidR="00F22D62" w:rsidRPr="00CA4A48">
          <w:rPr>
            <w:rStyle w:val="a3"/>
            <w:i/>
            <w:sz w:val="28"/>
            <w:szCs w:val="28"/>
          </w:rPr>
          <w:t>Вернуться к оглавлению</w:t>
        </w:r>
      </w:hyperlink>
    </w:p>
    <w:p w:rsidR="008B546C" w:rsidRDefault="008B546C" w:rsidP="00F22D62">
      <w:pPr>
        <w:jc w:val="both"/>
        <w:rPr>
          <w:rStyle w:val="a3"/>
          <w:i/>
          <w:sz w:val="28"/>
          <w:szCs w:val="28"/>
        </w:rPr>
      </w:pPr>
    </w:p>
    <w:p w:rsidR="00782CC1" w:rsidRDefault="00782CC1" w:rsidP="003D406F">
      <w:pPr>
        <w:pStyle w:val="af"/>
        <w:jc w:val="both"/>
        <w:rPr>
          <w:rStyle w:val="a3"/>
          <w:i/>
          <w:sz w:val="28"/>
          <w:szCs w:val="28"/>
        </w:rPr>
      </w:pPr>
    </w:p>
    <w:p w:rsidR="0017105E" w:rsidRPr="003A7650" w:rsidRDefault="0017105E" w:rsidP="004B7236">
      <w:pPr>
        <w:pStyle w:val="2"/>
        <w:numPr>
          <w:ilvl w:val="1"/>
          <w:numId w:val="2"/>
        </w:numPr>
      </w:pPr>
      <w:bookmarkStart w:id="33" w:name="_Toc48397216"/>
      <w:r>
        <w:rPr>
          <w:rFonts w:ascii="Times New Roman" w:hAnsi="Times New Roman" w:cs="Times New Roman"/>
        </w:rPr>
        <w:t>1</w:t>
      </w:r>
      <w:r w:rsidR="004E0023">
        <w:rPr>
          <w:rFonts w:ascii="Times New Roman" w:hAnsi="Times New Roman" w:cs="Times New Roman"/>
        </w:rPr>
        <w:t>3</w:t>
      </w:r>
      <w:r>
        <w:rPr>
          <w:rFonts w:ascii="Times New Roman" w:hAnsi="Times New Roman" w:cs="Times New Roman"/>
        </w:rPr>
        <w:t>.</w:t>
      </w:r>
      <w:r w:rsidRPr="0077207A">
        <w:rPr>
          <w:rFonts w:ascii="Times New Roman" w:hAnsi="Times New Roman" w:cs="Times New Roman"/>
        </w:rPr>
        <w:t>0</w:t>
      </w:r>
      <w:r>
        <w:rPr>
          <w:rFonts w:ascii="Times New Roman" w:hAnsi="Times New Roman" w:cs="Times New Roman"/>
        </w:rPr>
        <w:t>8</w:t>
      </w:r>
      <w:r w:rsidRPr="0077207A">
        <w:rPr>
          <w:rFonts w:ascii="Times New Roman" w:hAnsi="Times New Roman" w:cs="Times New Roman"/>
        </w:rPr>
        <w:t xml:space="preserve">.2020, </w:t>
      </w:r>
      <w:proofErr w:type="spellStart"/>
      <w:r w:rsidR="004B7236" w:rsidRPr="004B7236">
        <w:rPr>
          <w:rFonts w:ascii="Times New Roman" w:hAnsi="Times New Roman" w:cs="Times New Roman"/>
        </w:rPr>
        <w:t>Лента.Ру</w:t>
      </w:r>
      <w:proofErr w:type="spellEnd"/>
      <w:r w:rsidRPr="0077207A">
        <w:rPr>
          <w:rFonts w:ascii="Times New Roman" w:hAnsi="Times New Roman" w:cs="Times New Roman"/>
        </w:rPr>
        <w:t>. «</w:t>
      </w:r>
      <w:r w:rsidR="00711467" w:rsidRPr="00711467">
        <w:rPr>
          <w:rFonts w:ascii="Times New Roman" w:hAnsi="Times New Roman" w:cs="Times New Roman"/>
        </w:rPr>
        <w:t>«Единая Россия» инициировала ряд законов в рамках госпрограммы «Доступная среда»</w:t>
      </w:r>
      <w:r w:rsidRPr="0077207A">
        <w:rPr>
          <w:rFonts w:ascii="Times New Roman" w:hAnsi="Times New Roman" w:cs="Times New Roman"/>
        </w:rPr>
        <w:t>»</w:t>
      </w:r>
      <w:bookmarkEnd w:id="33"/>
      <w:r w:rsidRPr="0077207A">
        <w:rPr>
          <w:sz w:val="380"/>
        </w:rPr>
        <w:t xml:space="preserve">                  </w:t>
      </w:r>
    </w:p>
    <w:p w:rsidR="0017105E" w:rsidRPr="0008237F" w:rsidRDefault="00004E18" w:rsidP="0017105E">
      <w:pPr>
        <w:rPr>
          <w:b/>
          <w:sz w:val="40"/>
        </w:rPr>
      </w:pPr>
      <w:hyperlink r:id="rId34" w:history="1">
        <w:r w:rsidR="004E0023" w:rsidRPr="004E0023">
          <w:rPr>
            <w:rStyle w:val="a3"/>
            <w:sz w:val="28"/>
          </w:rPr>
          <w:t>https://m.lenta.ru/news/2020/08/13/dostupnayasreda/</w:t>
        </w:r>
      </w:hyperlink>
      <w:r w:rsidR="004E0023">
        <w:t xml:space="preserve"> </w:t>
      </w:r>
    </w:p>
    <w:p w:rsidR="0017105E" w:rsidRPr="00C9147D" w:rsidRDefault="0017105E" w:rsidP="0017105E">
      <w:pPr>
        <w:rPr>
          <w:sz w:val="36"/>
        </w:rPr>
      </w:pPr>
    </w:p>
    <w:p w:rsidR="008C2342" w:rsidRPr="008C2342" w:rsidRDefault="008C2342" w:rsidP="008C2342">
      <w:pPr>
        <w:jc w:val="both"/>
        <w:rPr>
          <w:sz w:val="28"/>
          <w:szCs w:val="28"/>
        </w:rPr>
      </w:pPr>
      <w:r w:rsidRPr="008C2342">
        <w:rPr>
          <w:sz w:val="28"/>
          <w:szCs w:val="28"/>
        </w:rPr>
        <w:t xml:space="preserve">Партия «Единая Россия» параллельно с правительством занимается реализацией государственной программы «Доступная среда», которая распоряжением президента Владимира Путина была продлена до 2025 года. Только за первые шесть месяцев 2020 года принято несколько законов и постановлений кабмина, инициированных на площадке </w:t>
      </w:r>
      <w:proofErr w:type="spellStart"/>
      <w:r w:rsidRPr="008C2342">
        <w:rPr>
          <w:sz w:val="28"/>
          <w:szCs w:val="28"/>
        </w:rPr>
        <w:t>партпроекта</w:t>
      </w:r>
      <w:proofErr w:type="spellEnd"/>
      <w:r w:rsidRPr="008C2342">
        <w:rPr>
          <w:sz w:val="28"/>
          <w:szCs w:val="28"/>
        </w:rPr>
        <w:t>.</w:t>
      </w:r>
    </w:p>
    <w:p w:rsidR="008C2342" w:rsidRPr="008C2342" w:rsidRDefault="008C2342" w:rsidP="008C2342">
      <w:pPr>
        <w:jc w:val="both"/>
        <w:rPr>
          <w:sz w:val="28"/>
          <w:szCs w:val="28"/>
        </w:rPr>
      </w:pPr>
    </w:p>
    <w:p w:rsidR="008C2342" w:rsidRPr="008C2342" w:rsidRDefault="008C2342" w:rsidP="008C2342">
      <w:pPr>
        <w:jc w:val="both"/>
        <w:rPr>
          <w:sz w:val="28"/>
          <w:szCs w:val="28"/>
        </w:rPr>
      </w:pPr>
      <w:r w:rsidRPr="008C2342">
        <w:rPr>
          <w:sz w:val="28"/>
          <w:szCs w:val="28"/>
        </w:rPr>
        <w:lastRenderedPageBreak/>
        <w:t>Программа решает вопросы трудоустройства, соцобеспечения и создания условий для реабилитации. На эти цели выделяются значительные средства: за 14 лет — порядка 700 миллиардов рублей. Однако это направление требует не только денежных вливаний, но и зачастую изменения действующего законодательства и нормативной базы.</w:t>
      </w:r>
    </w:p>
    <w:p w:rsidR="008C2342" w:rsidRPr="008C2342" w:rsidRDefault="008C2342" w:rsidP="008C2342">
      <w:pPr>
        <w:jc w:val="both"/>
        <w:rPr>
          <w:sz w:val="28"/>
          <w:szCs w:val="28"/>
        </w:rPr>
      </w:pPr>
    </w:p>
    <w:p w:rsidR="008C2342" w:rsidRPr="008C2342" w:rsidRDefault="008C2342" w:rsidP="008C2342">
      <w:pPr>
        <w:jc w:val="both"/>
        <w:rPr>
          <w:sz w:val="28"/>
          <w:szCs w:val="28"/>
        </w:rPr>
      </w:pPr>
      <w:r w:rsidRPr="008C2342">
        <w:rPr>
          <w:sz w:val="28"/>
          <w:szCs w:val="28"/>
        </w:rPr>
        <w:t>В середине марта Владимир Путин подписал закон о запрете на дискриминацию инвалидов и пожилых людей при предоставлении товаров и услуг. Кроме того, с 1 июля установлена индексация пенсий гражданам-опекунам. Они больше не считаются работающими пенсионерами и приравнены к получающим пенсию по старости.</w:t>
      </w:r>
    </w:p>
    <w:p w:rsidR="008C2342" w:rsidRPr="008C2342" w:rsidRDefault="008C2342" w:rsidP="008C2342">
      <w:pPr>
        <w:jc w:val="both"/>
        <w:rPr>
          <w:sz w:val="28"/>
          <w:szCs w:val="28"/>
        </w:rPr>
      </w:pPr>
    </w:p>
    <w:p w:rsidR="008C2342" w:rsidRPr="008C2342" w:rsidRDefault="008C2342" w:rsidP="008C2342">
      <w:pPr>
        <w:jc w:val="both"/>
        <w:rPr>
          <w:sz w:val="28"/>
          <w:szCs w:val="28"/>
        </w:rPr>
      </w:pPr>
      <w:r w:rsidRPr="008C2342">
        <w:rPr>
          <w:sz w:val="28"/>
          <w:szCs w:val="28"/>
        </w:rPr>
        <w:t xml:space="preserve">Освидетельствование инвалидности до 1 октября проходит заочно. «Единая Россия» выступила с этой инициативой в разгар пандемии, чтобы защитить людей с ОВЗ от риска заражения коронавирусом. Идею поддержали в правительстве. Теперь партия будет добиваться продления дистанционного режима этой процедуры, поскольку он доказал свою эффективность. Секретарь Генсовета партии Андрей </w:t>
      </w:r>
      <w:proofErr w:type="spellStart"/>
      <w:r w:rsidRPr="008C2342">
        <w:rPr>
          <w:sz w:val="28"/>
          <w:szCs w:val="28"/>
        </w:rPr>
        <w:t>Турчак</w:t>
      </w:r>
      <w:proofErr w:type="spellEnd"/>
      <w:r w:rsidRPr="008C2342">
        <w:rPr>
          <w:sz w:val="28"/>
          <w:szCs w:val="28"/>
        </w:rPr>
        <w:t xml:space="preserve"> назвал это одной из наболевших тем.</w:t>
      </w:r>
    </w:p>
    <w:p w:rsidR="008C2342" w:rsidRPr="008C2342" w:rsidRDefault="008C2342" w:rsidP="008C2342">
      <w:pPr>
        <w:jc w:val="both"/>
        <w:rPr>
          <w:sz w:val="28"/>
          <w:szCs w:val="28"/>
        </w:rPr>
      </w:pPr>
    </w:p>
    <w:p w:rsidR="008C2342" w:rsidRDefault="008C2342" w:rsidP="008C2342">
      <w:pPr>
        <w:jc w:val="both"/>
        <w:rPr>
          <w:sz w:val="28"/>
          <w:szCs w:val="28"/>
        </w:rPr>
      </w:pPr>
      <w:r w:rsidRPr="008C2342">
        <w:rPr>
          <w:sz w:val="28"/>
          <w:szCs w:val="28"/>
        </w:rPr>
        <w:t>«Мы будем настаивать, чтобы особый порядок был продлен и далее. Обратная связь, которую мы получаем от людей, показывает, что такая мера актуальна и востребована для многих не только во время пандемии», — отметил он.</w:t>
      </w:r>
    </w:p>
    <w:p w:rsidR="008C2342" w:rsidRPr="008C2342" w:rsidRDefault="008C2342" w:rsidP="008C2342">
      <w:pPr>
        <w:jc w:val="both"/>
        <w:rPr>
          <w:sz w:val="28"/>
          <w:szCs w:val="28"/>
        </w:rPr>
      </w:pPr>
    </w:p>
    <w:p w:rsidR="008C2342" w:rsidRPr="008C2342" w:rsidRDefault="008C2342" w:rsidP="008C2342">
      <w:pPr>
        <w:jc w:val="both"/>
        <w:rPr>
          <w:sz w:val="28"/>
          <w:szCs w:val="28"/>
        </w:rPr>
      </w:pPr>
      <w:r w:rsidRPr="008C2342">
        <w:rPr>
          <w:sz w:val="28"/>
          <w:szCs w:val="28"/>
        </w:rPr>
        <w:t>Партия добилась, чтобы новые средства технической реабилитации по истечению срока использования выдавались без дополнительных проверок. Кроме того, теперь категория «ребенок-инвалид» предоставляется без переосвидетельствования до достижения 18-летнего возраста детям с инсулинозависимым сахарным диабетом и детям со злокачественным новообразованием глаза после проведения операции по удалению глазного яблока.</w:t>
      </w:r>
    </w:p>
    <w:p w:rsidR="008C2342" w:rsidRPr="008C2342" w:rsidRDefault="008C2342" w:rsidP="008C2342">
      <w:pPr>
        <w:jc w:val="both"/>
        <w:rPr>
          <w:sz w:val="28"/>
          <w:szCs w:val="28"/>
        </w:rPr>
      </w:pPr>
    </w:p>
    <w:p w:rsidR="008C2342" w:rsidRPr="008C2342" w:rsidRDefault="008C2342" w:rsidP="008C2342">
      <w:pPr>
        <w:jc w:val="both"/>
        <w:rPr>
          <w:sz w:val="28"/>
          <w:szCs w:val="28"/>
        </w:rPr>
      </w:pPr>
      <w:r w:rsidRPr="008C2342">
        <w:rPr>
          <w:sz w:val="28"/>
          <w:szCs w:val="28"/>
        </w:rPr>
        <w:t>Еще одно изменение касается парковок для людей с ОВЗ — с 1 июля не нужно получать значок «Инвалид» для автомобиля. Достаточно подать сведения об автомобиле через Федеральный реестр инвалидов или госуслуги. МВД будет контролировать законность использования парковочного места автоматически.</w:t>
      </w:r>
    </w:p>
    <w:p w:rsidR="008C2342" w:rsidRPr="008C2342" w:rsidRDefault="008C2342" w:rsidP="008C2342">
      <w:pPr>
        <w:jc w:val="both"/>
        <w:rPr>
          <w:sz w:val="28"/>
          <w:szCs w:val="28"/>
        </w:rPr>
      </w:pPr>
    </w:p>
    <w:p w:rsidR="008C2342" w:rsidRPr="008C2342" w:rsidRDefault="008C2342" w:rsidP="008C2342">
      <w:pPr>
        <w:jc w:val="both"/>
        <w:rPr>
          <w:sz w:val="28"/>
          <w:szCs w:val="28"/>
        </w:rPr>
      </w:pPr>
      <w:r w:rsidRPr="008C2342">
        <w:rPr>
          <w:sz w:val="28"/>
          <w:szCs w:val="28"/>
        </w:rPr>
        <w:t>Кроме того, что «Единая Россия» недавно внесла в Госдуму еще один законопроект, который облегчит получение инвалидами технических средств реабилитации.</w:t>
      </w:r>
    </w:p>
    <w:p w:rsidR="008C2342" w:rsidRPr="008C2342" w:rsidRDefault="008C2342" w:rsidP="008C2342">
      <w:pPr>
        <w:jc w:val="both"/>
        <w:rPr>
          <w:sz w:val="28"/>
          <w:szCs w:val="28"/>
        </w:rPr>
      </w:pPr>
    </w:p>
    <w:p w:rsidR="008C2342" w:rsidRPr="008C2342" w:rsidRDefault="008C2342" w:rsidP="008C2342">
      <w:pPr>
        <w:jc w:val="both"/>
        <w:rPr>
          <w:sz w:val="28"/>
          <w:szCs w:val="28"/>
        </w:rPr>
      </w:pPr>
      <w:r w:rsidRPr="008C2342">
        <w:rPr>
          <w:sz w:val="28"/>
          <w:szCs w:val="28"/>
        </w:rPr>
        <w:t xml:space="preserve">«Сегодня тысячи людей вынуждены получать их строго по месту прописки. Мы же предлагаем отменить эту привязку и выдавать новые </w:t>
      </w:r>
      <w:proofErr w:type="spellStart"/>
      <w:r w:rsidRPr="008C2342">
        <w:rPr>
          <w:sz w:val="28"/>
          <w:szCs w:val="28"/>
        </w:rPr>
        <w:t>техсредства</w:t>
      </w:r>
      <w:proofErr w:type="spellEnd"/>
      <w:r w:rsidRPr="008C2342">
        <w:rPr>
          <w:sz w:val="28"/>
          <w:szCs w:val="28"/>
        </w:rPr>
        <w:t xml:space="preserve"> по месту пребывания человека, который в них нуждается. Чтобы люди могли спокойно выезжать в другие города и регионы на учебу, лечение, к родственникам и не волноваться, что останутся без ТСР», — подчеркнул Андрей </w:t>
      </w:r>
      <w:proofErr w:type="spellStart"/>
      <w:r w:rsidRPr="008C2342">
        <w:rPr>
          <w:sz w:val="28"/>
          <w:szCs w:val="28"/>
        </w:rPr>
        <w:t>Турчак</w:t>
      </w:r>
      <w:proofErr w:type="spellEnd"/>
      <w:r w:rsidRPr="008C2342">
        <w:rPr>
          <w:sz w:val="28"/>
          <w:szCs w:val="28"/>
        </w:rPr>
        <w:t>.</w:t>
      </w:r>
    </w:p>
    <w:p w:rsidR="008C2342" w:rsidRPr="008C2342" w:rsidRDefault="008C2342" w:rsidP="008C2342">
      <w:pPr>
        <w:jc w:val="both"/>
        <w:rPr>
          <w:sz w:val="28"/>
          <w:szCs w:val="28"/>
        </w:rPr>
      </w:pPr>
      <w:r w:rsidRPr="008C2342">
        <w:rPr>
          <w:sz w:val="28"/>
          <w:szCs w:val="28"/>
        </w:rPr>
        <w:lastRenderedPageBreak/>
        <w:t xml:space="preserve">Активисты </w:t>
      </w:r>
      <w:proofErr w:type="spellStart"/>
      <w:r w:rsidRPr="008C2342">
        <w:rPr>
          <w:sz w:val="28"/>
          <w:szCs w:val="28"/>
        </w:rPr>
        <w:t>партпроекта</w:t>
      </w:r>
      <w:proofErr w:type="spellEnd"/>
      <w:r w:rsidRPr="008C2342">
        <w:rPr>
          <w:sz w:val="28"/>
          <w:szCs w:val="28"/>
        </w:rPr>
        <w:t xml:space="preserve"> «Единая страна — доступная среда» работают и над созданием среды для инвалидов в сети. Проводят конкурсы и фестивали социальных Интернет-ресурсов. Много активностей предлагают и в </w:t>
      </w:r>
      <w:proofErr w:type="spellStart"/>
      <w:r w:rsidRPr="008C2342">
        <w:rPr>
          <w:sz w:val="28"/>
          <w:szCs w:val="28"/>
        </w:rPr>
        <w:t>оффлайне</w:t>
      </w:r>
      <w:proofErr w:type="spellEnd"/>
      <w:r w:rsidRPr="008C2342">
        <w:rPr>
          <w:sz w:val="28"/>
          <w:szCs w:val="28"/>
        </w:rPr>
        <w:t xml:space="preserve"> — спортивные соревнования, лыжные гонки, уроки доброты. </w:t>
      </w:r>
      <w:r w:rsidRPr="004A56BC">
        <w:rPr>
          <w:sz w:val="28"/>
          <w:szCs w:val="28"/>
          <w:highlight w:val="yellow"/>
        </w:rPr>
        <w:t xml:space="preserve">Координатор </w:t>
      </w:r>
      <w:proofErr w:type="spellStart"/>
      <w:r w:rsidRPr="004A56BC">
        <w:rPr>
          <w:sz w:val="28"/>
          <w:szCs w:val="28"/>
          <w:highlight w:val="yellow"/>
        </w:rPr>
        <w:t>партпроекта</w:t>
      </w:r>
      <w:proofErr w:type="spellEnd"/>
      <w:r w:rsidRPr="004A56BC">
        <w:rPr>
          <w:sz w:val="28"/>
          <w:szCs w:val="28"/>
          <w:highlight w:val="yellow"/>
        </w:rPr>
        <w:t>, депутат Госдумы Михаил Терентьев</w:t>
      </w:r>
      <w:r w:rsidRPr="008C2342">
        <w:rPr>
          <w:sz w:val="28"/>
          <w:szCs w:val="28"/>
        </w:rPr>
        <w:t xml:space="preserve"> отметил, что главное достижение — это изменение в обществе взгляда на проблемы людей с ОВЗ.</w:t>
      </w:r>
    </w:p>
    <w:p w:rsidR="008C2342" w:rsidRPr="008C2342" w:rsidRDefault="008C2342" w:rsidP="008C2342">
      <w:pPr>
        <w:jc w:val="both"/>
        <w:rPr>
          <w:sz w:val="28"/>
          <w:szCs w:val="28"/>
        </w:rPr>
      </w:pPr>
    </w:p>
    <w:p w:rsidR="0017105E" w:rsidRPr="00EC2EED" w:rsidRDefault="008C2342" w:rsidP="008C2342">
      <w:pPr>
        <w:jc w:val="both"/>
        <w:rPr>
          <w:sz w:val="28"/>
          <w:szCs w:val="28"/>
        </w:rPr>
      </w:pPr>
      <w:r w:rsidRPr="008C2342">
        <w:rPr>
          <w:sz w:val="28"/>
          <w:szCs w:val="28"/>
        </w:rPr>
        <w:t xml:space="preserve">«Конечно, среда стала доступнее для инвалидов и других маломобильных групп граждан. Это заслуга всей государственной политики. Один из результатов нашей работы в рамках </w:t>
      </w:r>
      <w:proofErr w:type="spellStart"/>
      <w:r w:rsidRPr="008C2342">
        <w:rPr>
          <w:sz w:val="28"/>
          <w:szCs w:val="28"/>
        </w:rPr>
        <w:t>партпроекта</w:t>
      </w:r>
      <w:proofErr w:type="spellEnd"/>
      <w:r w:rsidRPr="008C2342">
        <w:rPr>
          <w:sz w:val="28"/>
          <w:szCs w:val="28"/>
        </w:rPr>
        <w:t xml:space="preserve"> — это появление большого числа людей, понимающих, с какими проблемами сталкиваются инвалиды, имеющих желание и возможности их решать. Каждый на своем месте, в той сфере, которой он занимается, делает все от себя зависящее, чтобы способствовать социальной интеграции людей с ограниченными возможностями здоровья», — сказал </w:t>
      </w:r>
      <w:r w:rsidRPr="001F2621">
        <w:rPr>
          <w:sz w:val="28"/>
          <w:szCs w:val="28"/>
          <w:highlight w:val="yellow"/>
        </w:rPr>
        <w:t>Михаил Терентьев</w:t>
      </w:r>
      <w:r w:rsidRPr="008C2342">
        <w:rPr>
          <w:sz w:val="28"/>
          <w:szCs w:val="28"/>
        </w:rPr>
        <w:t>.</w:t>
      </w:r>
    </w:p>
    <w:p w:rsidR="00331F8F" w:rsidRDefault="00004E18" w:rsidP="003D406F">
      <w:pPr>
        <w:pStyle w:val="af"/>
        <w:jc w:val="both"/>
        <w:rPr>
          <w:rStyle w:val="a3"/>
          <w:i/>
          <w:sz w:val="28"/>
          <w:szCs w:val="28"/>
        </w:rPr>
      </w:pPr>
      <w:hyperlink w:anchor="Содержание" w:history="1">
        <w:r w:rsidR="0017105E" w:rsidRPr="00CA4A48">
          <w:rPr>
            <w:rStyle w:val="a3"/>
            <w:i/>
            <w:sz w:val="28"/>
            <w:szCs w:val="28"/>
          </w:rPr>
          <w:t>Вернуться к оглавлению</w:t>
        </w:r>
      </w:hyperlink>
    </w:p>
    <w:p w:rsidR="0029591F" w:rsidRDefault="0029591F" w:rsidP="003D406F">
      <w:pPr>
        <w:pStyle w:val="af"/>
        <w:jc w:val="both"/>
        <w:rPr>
          <w:rStyle w:val="a3"/>
          <w:i/>
          <w:sz w:val="28"/>
          <w:szCs w:val="28"/>
        </w:rPr>
      </w:pPr>
    </w:p>
    <w:p w:rsidR="006313D7" w:rsidRPr="003A7650" w:rsidRDefault="006313D7" w:rsidP="00414366">
      <w:pPr>
        <w:pStyle w:val="2"/>
        <w:numPr>
          <w:ilvl w:val="1"/>
          <w:numId w:val="2"/>
        </w:numPr>
      </w:pPr>
      <w:bookmarkStart w:id="34" w:name="_Toc48397217"/>
      <w:r>
        <w:rPr>
          <w:rFonts w:ascii="Times New Roman" w:hAnsi="Times New Roman" w:cs="Times New Roman"/>
        </w:rPr>
        <w:t>1</w:t>
      </w:r>
      <w:r w:rsidR="00414366">
        <w:rPr>
          <w:rFonts w:ascii="Times New Roman" w:hAnsi="Times New Roman" w:cs="Times New Roman"/>
        </w:rPr>
        <w:t>4</w:t>
      </w:r>
      <w:r>
        <w:rPr>
          <w:rFonts w:ascii="Times New Roman" w:hAnsi="Times New Roman" w:cs="Times New Roman"/>
        </w:rPr>
        <w:t>.</w:t>
      </w:r>
      <w:r w:rsidRPr="0077207A">
        <w:rPr>
          <w:rFonts w:ascii="Times New Roman" w:hAnsi="Times New Roman" w:cs="Times New Roman"/>
        </w:rPr>
        <w:t>0</w:t>
      </w:r>
      <w:r>
        <w:rPr>
          <w:rFonts w:ascii="Times New Roman" w:hAnsi="Times New Roman" w:cs="Times New Roman"/>
        </w:rPr>
        <w:t>8</w:t>
      </w:r>
      <w:r w:rsidRPr="0077207A">
        <w:rPr>
          <w:rFonts w:ascii="Times New Roman" w:hAnsi="Times New Roman" w:cs="Times New Roman"/>
        </w:rPr>
        <w:t xml:space="preserve">.2020, </w:t>
      </w:r>
      <w:r w:rsidR="00414366" w:rsidRPr="00414366">
        <w:rPr>
          <w:rFonts w:ascii="Times New Roman" w:hAnsi="Times New Roman" w:cs="Times New Roman"/>
        </w:rPr>
        <w:t>РИА Новости</w:t>
      </w:r>
      <w:r w:rsidRPr="0077207A">
        <w:rPr>
          <w:rFonts w:ascii="Times New Roman" w:hAnsi="Times New Roman" w:cs="Times New Roman"/>
        </w:rPr>
        <w:t>. «</w:t>
      </w:r>
      <w:r w:rsidR="00414366" w:rsidRPr="00414366">
        <w:rPr>
          <w:rFonts w:ascii="Times New Roman" w:hAnsi="Times New Roman" w:cs="Times New Roman"/>
        </w:rPr>
        <w:t>Депутат обещает обратиться в прокуратуру, если девушку-инвалида в Москве не зачислят в вуз</w:t>
      </w:r>
      <w:r w:rsidRPr="0077207A">
        <w:rPr>
          <w:rFonts w:ascii="Times New Roman" w:hAnsi="Times New Roman" w:cs="Times New Roman"/>
        </w:rPr>
        <w:t>»</w:t>
      </w:r>
      <w:bookmarkEnd w:id="34"/>
      <w:r w:rsidRPr="0077207A">
        <w:rPr>
          <w:sz w:val="380"/>
        </w:rPr>
        <w:t xml:space="preserve">                  </w:t>
      </w:r>
    </w:p>
    <w:p w:rsidR="006313D7" w:rsidRPr="00C9147D" w:rsidRDefault="006313D7" w:rsidP="006313D7">
      <w:pPr>
        <w:rPr>
          <w:sz w:val="36"/>
        </w:rPr>
      </w:pPr>
    </w:p>
    <w:p w:rsidR="00BF686C" w:rsidRPr="00BF686C" w:rsidRDefault="00BF686C" w:rsidP="00BF686C">
      <w:pPr>
        <w:jc w:val="both"/>
        <w:rPr>
          <w:sz w:val="28"/>
          <w:szCs w:val="28"/>
        </w:rPr>
      </w:pPr>
      <w:r w:rsidRPr="00C406AA">
        <w:rPr>
          <w:sz w:val="28"/>
          <w:szCs w:val="28"/>
          <w:highlight w:val="yellow"/>
        </w:rPr>
        <w:t>Зампред комитета Госдумы по труду и социальной политике Михаил Терентьев</w:t>
      </w:r>
      <w:r w:rsidRPr="00BF686C">
        <w:rPr>
          <w:sz w:val="28"/>
          <w:szCs w:val="28"/>
        </w:rPr>
        <w:t xml:space="preserve"> заявил, что обратится в Рособрнадзор и прокуратуру, если абитуриентка Московского городского университета управления правительства Москвы им. Лужкова (МГУУ ПМ) Дженнет Базарова не будет зачислена, несмотря </w:t>
      </w:r>
      <w:proofErr w:type="spellStart"/>
      <w:r w:rsidRPr="00BF686C">
        <w:rPr>
          <w:sz w:val="28"/>
          <w:szCs w:val="28"/>
        </w:rPr>
        <w:t>нa</w:t>
      </w:r>
      <w:proofErr w:type="spellEnd"/>
      <w:r w:rsidRPr="00BF686C">
        <w:rPr>
          <w:sz w:val="28"/>
          <w:szCs w:val="28"/>
        </w:rPr>
        <w:t xml:space="preserve"> заявление вуза.</w:t>
      </w:r>
    </w:p>
    <w:p w:rsidR="00BF686C" w:rsidRPr="00BF686C" w:rsidRDefault="00BF686C" w:rsidP="00BF686C">
      <w:pPr>
        <w:jc w:val="both"/>
        <w:rPr>
          <w:sz w:val="28"/>
          <w:szCs w:val="28"/>
        </w:rPr>
      </w:pPr>
    </w:p>
    <w:p w:rsidR="00BF686C" w:rsidRPr="00BF686C" w:rsidRDefault="00BF686C" w:rsidP="00BF686C">
      <w:pPr>
        <w:jc w:val="both"/>
        <w:rPr>
          <w:sz w:val="28"/>
          <w:szCs w:val="28"/>
        </w:rPr>
      </w:pPr>
      <w:r w:rsidRPr="00BF686C">
        <w:rPr>
          <w:sz w:val="28"/>
          <w:szCs w:val="28"/>
        </w:rPr>
        <w:t xml:space="preserve">Ранее Базарова написала в своих соцсетях, что поступала в МГУУ ПМ </w:t>
      </w:r>
      <w:proofErr w:type="spellStart"/>
      <w:r w:rsidRPr="00BF686C">
        <w:rPr>
          <w:sz w:val="28"/>
          <w:szCs w:val="28"/>
        </w:rPr>
        <w:t>нa</w:t>
      </w:r>
      <w:proofErr w:type="spellEnd"/>
      <w:r w:rsidRPr="00BF686C">
        <w:rPr>
          <w:sz w:val="28"/>
          <w:szCs w:val="28"/>
        </w:rPr>
        <w:t xml:space="preserve"> факультет "Международные отношения", прошла все вступительные испытания, но позже при разговоре с приемной комиссией в университете профессор Татьяна </w:t>
      </w:r>
      <w:proofErr w:type="spellStart"/>
      <w:r w:rsidRPr="00BF686C">
        <w:rPr>
          <w:sz w:val="28"/>
          <w:szCs w:val="28"/>
        </w:rPr>
        <w:t>Половова</w:t>
      </w:r>
      <w:proofErr w:type="spellEnd"/>
      <w:r w:rsidRPr="00BF686C">
        <w:rPr>
          <w:sz w:val="28"/>
          <w:szCs w:val="28"/>
        </w:rPr>
        <w:t xml:space="preserve"> высказала девушке, что "вуз не готов видеть инвалида в числе своих студентов".</w:t>
      </w:r>
    </w:p>
    <w:p w:rsidR="00BF686C" w:rsidRPr="00BF686C" w:rsidRDefault="00BF686C" w:rsidP="00BF686C">
      <w:pPr>
        <w:jc w:val="both"/>
        <w:rPr>
          <w:sz w:val="28"/>
          <w:szCs w:val="28"/>
        </w:rPr>
      </w:pPr>
    </w:p>
    <w:p w:rsidR="00BF686C" w:rsidRPr="00BF686C" w:rsidRDefault="00BF686C" w:rsidP="00BF686C">
      <w:pPr>
        <w:jc w:val="both"/>
        <w:rPr>
          <w:sz w:val="28"/>
          <w:szCs w:val="28"/>
        </w:rPr>
      </w:pPr>
      <w:r w:rsidRPr="00BF686C">
        <w:rPr>
          <w:sz w:val="28"/>
          <w:szCs w:val="28"/>
        </w:rPr>
        <w:t xml:space="preserve">Университет извинился перед девушкой за слова профессора о неготовности ее зачислить даже после успешного прохождения всех вступительных испытаний, сообщил РИА Новости начальник Управления по связям с общественностью университета Сергей </w:t>
      </w:r>
      <w:proofErr w:type="spellStart"/>
      <w:r w:rsidRPr="00BF686C">
        <w:rPr>
          <w:sz w:val="28"/>
          <w:szCs w:val="28"/>
        </w:rPr>
        <w:t>Кашкадамов</w:t>
      </w:r>
      <w:proofErr w:type="spellEnd"/>
      <w:r w:rsidRPr="00BF686C">
        <w:rPr>
          <w:sz w:val="28"/>
          <w:szCs w:val="28"/>
        </w:rPr>
        <w:t>. Он отметил, что девушка уже принята в вуз, приказ о зачислении будет подписан в ближайшее время.</w:t>
      </w:r>
    </w:p>
    <w:p w:rsidR="00BF686C" w:rsidRPr="00BF686C" w:rsidRDefault="00BF686C" w:rsidP="00BF686C">
      <w:pPr>
        <w:jc w:val="both"/>
        <w:rPr>
          <w:sz w:val="28"/>
          <w:szCs w:val="28"/>
        </w:rPr>
      </w:pPr>
    </w:p>
    <w:p w:rsidR="00BF686C" w:rsidRPr="00BF686C" w:rsidRDefault="00BF686C" w:rsidP="00BF686C">
      <w:pPr>
        <w:jc w:val="both"/>
        <w:rPr>
          <w:sz w:val="28"/>
          <w:szCs w:val="28"/>
        </w:rPr>
      </w:pPr>
      <w:r w:rsidRPr="00BF686C">
        <w:rPr>
          <w:sz w:val="28"/>
          <w:szCs w:val="28"/>
        </w:rPr>
        <w:t xml:space="preserve">"Конечно, ситуация возмутительная, но важно получить официальную позицию Московского городского университета правительства Москвы... По сообщениям в СМИ, университет уже принёс </w:t>
      </w:r>
      <w:proofErr w:type="gramStart"/>
      <w:r w:rsidRPr="00BF686C">
        <w:rPr>
          <w:sz w:val="28"/>
          <w:szCs w:val="28"/>
        </w:rPr>
        <w:t>извинения Джаннет</w:t>
      </w:r>
      <w:proofErr w:type="gramEnd"/>
      <w:r w:rsidRPr="00BF686C">
        <w:rPr>
          <w:sz w:val="28"/>
          <w:szCs w:val="28"/>
        </w:rPr>
        <w:t xml:space="preserve"> и она зачислена в вуз. Если этого не произойдёт, то </w:t>
      </w:r>
      <w:proofErr w:type="spellStart"/>
      <w:r w:rsidRPr="00BF686C">
        <w:rPr>
          <w:sz w:val="28"/>
          <w:szCs w:val="28"/>
        </w:rPr>
        <w:t>нa</w:t>
      </w:r>
      <w:proofErr w:type="spellEnd"/>
      <w:r w:rsidRPr="00BF686C">
        <w:rPr>
          <w:sz w:val="28"/>
          <w:szCs w:val="28"/>
        </w:rPr>
        <w:t xml:space="preserve"> основе обращения Джаннет буду обращаться в Рособрнадзор и прокуратуру", - написал </w:t>
      </w:r>
      <w:r w:rsidRPr="00171F63">
        <w:rPr>
          <w:sz w:val="28"/>
          <w:szCs w:val="28"/>
          <w:highlight w:val="yellow"/>
        </w:rPr>
        <w:t>Терентьев</w:t>
      </w:r>
      <w:r w:rsidRPr="00BF686C">
        <w:rPr>
          <w:sz w:val="28"/>
          <w:szCs w:val="28"/>
        </w:rPr>
        <w:t xml:space="preserve"> на своей странице в </w:t>
      </w:r>
      <w:proofErr w:type="spellStart"/>
      <w:r w:rsidRPr="00BF686C">
        <w:rPr>
          <w:sz w:val="28"/>
          <w:szCs w:val="28"/>
        </w:rPr>
        <w:t>Facebook</w:t>
      </w:r>
      <w:proofErr w:type="spellEnd"/>
      <w:r w:rsidRPr="00BF686C">
        <w:rPr>
          <w:sz w:val="28"/>
          <w:szCs w:val="28"/>
        </w:rPr>
        <w:t>.</w:t>
      </w:r>
    </w:p>
    <w:p w:rsidR="00BF686C" w:rsidRPr="00BF686C" w:rsidRDefault="00BF686C" w:rsidP="00BF686C">
      <w:pPr>
        <w:jc w:val="both"/>
        <w:rPr>
          <w:sz w:val="28"/>
          <w:szCs w:val="28"/>
        </w:rPr>
      </w:pPr>
      <w:r w:rsidRPr="00813DA7">
        <w:rPr>
          <w:sz w:val="28"/>
          <w:szCs w:val="28"/>
          <w:highlight w:val="yellow"/>
        </w:rPr>
        <w:lastRenderedPageBreak/>
        <w:t>Депутат</w:t>
      </w:r>
      <w:r w:rsidRPr="00BF686C">
        <w:rPr>
          <w:sz w:val="28"/>
          <w:szCs w:val="28"/>
        </w:rPr>
        <w:t xml:space="preserve"> подчеркнул, что если в данном университете не созданы условия для обучения людей с инвалидностью, то по российскому законодательству это является дискриминацией по признаку инвалидности.</w:t>
      </w:r>
    </w:p>
    <w:p w:rsidR="00BF686C" w:rsidRPr="00BF686C" w:rsidRDefault="00BF686C" w:rsidP="00BF686C">
      <w:pPr>
        <w:jc w:val="both"/>
        <w:rPr>
          <w:sz w:val="28"/>
          <w:szCs w:val="28"/>
        </w:rPr>
      </w:pPr>
    </w:p>
    <w:p w:rsidR="00BF686C" w:rsidRPr="00BF686C" w:rsidRDefault="00BF686C" w:rsidP="00BF686C">
      <w:pPr>
        <w:jc w:val="both"/>
        <w:rPr>
          <w:sz w:val="28"/>
          <w:szCs w:val="28"/>
        </w:rPr>
      </w:pPr>
      <w:r w:rsidRPr="00BF686C">
        <w:rPr>
          <w:sz w:val="28"/>
          <w:szCs w:val="28"/>
        </w:rPr>
        <w:t xml:space="preserve">По словам </w:t>
      </w:r>
      <w:proofErr w:type="spellStart"/>
      <w:r w:rsidRPr="00BF686C">
        <w:rPr>
          <w:sz w:val="28"/>
          <w:szCs w:val="28"/>
        </w:rPr>
        <w:t>Кашкадамова</w:t>
      </w:r>
      <w:proofErr w:type="spellEnd"/>
      <w:r w:rsidRPr="00BF686C">
        <w:rPr>
          <w:sz w:val="28"/>
          <w:szCs w:val="28"/>
        </w:rPr>
        <w:t>, вуз приспособлен для людей, передвигающихся на колясках.</w:t>
      </w:r>
    </w:p>
    <w:p w:rsidR="00BF686C" w:rsidRPr="00BF686C" w:rsidRDefault="00BF686C" w:rsidP="00BF686C">
      <w:pPr>
        <w:jc w:val="both"/>
        <w:rPr>
          <w:sz w:val="28"/>
          <w:szCs w:val="28"/>
        </w:rPr>
      </w:pPr>
    </w:p>
    <w:p w:rsidR="00BF686C" w:rsidRDefault="00BF686C" w:rsidP="00BF686C">
      <w:pPr>
        <w:pStyle w:val="af"/>
        <w:jc w:val="both"/>
        <w:rPr>
          <w:sz w:val="28"/>
          <w:szCs w:val="28"/>
        </w:rPr>
      </w:pPr>
      <w:r w:rsidRPr="00BF686C">
        <w:rPr>
          <w:sz w:val="28"/>
          <w:szCs w:val="28"/>
        </w:rPr>
        <w:t xml:space="preserve">Депутат Госдумы Александр Якубовский направил запрос по этой теме на имя министра науки и высшего образования РФ Валерия </w:t>
      </w:r>
      <w:proofErr w:type="spellStart"/>
      <w:r w:rsidRPr="00BF686C">
        <w:rPr>
          <w:sz w:val="28"/>
          <w:szCs w:val="28"/>
        </w:rPr>
        <w:t>Фалькова</w:t>
      </w:r>
      <w:proofErr w:type="spellEnd"/>
      <w:r w:rsidRPr="00BF686C">
        <w:rPr>
          <w:sz w:val="28"/>
          <w:szCs w:val="28"/>
        </w:rPr>
        <w:t xml:space="preserve"> с просьбой разобраться в ситуации. Об этом он сообщил в своем </w:t>
      </w:r>
      <w:proofErr w:type="spellStart"/>
      <w:r w:rsidRPr="00BF686C">
        <w:rPr>
          <w:sz w:val="28"/>
          <w:szCs w:val="28"/>
        </w:rPr>
        <w:t>Telegram</w:t>
      </w:r>
      <w:proofErr w:type="spellEnd"/>
      <w:r w:rsidRPr="00BF686C">
        <w:rPr>
          <w:sz w:val="28"/>
          <w:szCs w:val="28"/>
        </w:rPr>
        <w:t>-канале, отметив, что в России проживает порядка 12 миллионов людей с ограниченными возможностями и в то время, как государство пытается эти возможности расширить, «отдельно взятые личности» считают, что у них есть право на дискриминацию.</w:t>
      </w:r>
    </w:p>
    <w:p w:rsidR="006313D7" w:rsidRDefault="00004E18" w:rsidP="00BF686C">
      <w:pPr>
        <w:pStyle w:val="af"/>
        <w:jc w:val="both"/>
        <w:rPr>
          <w:rStyle w:val="a3"/>
          <w:i/>
          <w:sz w:val="28"/>
          <w:szCs w:val="28"/>
        </w:rPr>
      </w:pPr>
      <w:hyperlink w:anchor="Содержание" w:history="1">
        <w:r w:rsidR="006313D7" w:rsidRPr="00CA4A48">
          <w:rPr>
            <w:rStyle w:val="a3"/>
            <w:i/>
            <w:sz w:val="28"/>
            <w:szCs w:val="28"/>
          </w:rPr>
          <w:t>Вернуться к оглавлению</w:t>
        </w:r>
      </w:hyperlink>
    </w:p>
    <w:p w:rsidR="00597E21" w:rsidRDefault="00597E21" w:rsidP="00BF686C">
      <w:pPr>
        <w:pStyle w:val="af"/>
        <w:jc w:val="both"/>
        <w:rPr>
          <w:rStyle w:val="a3"/>
          <w:i/>
          <w:sz w:val="28"/>
          <w:szCs w:val="28"/>
        </w:rPr>
      </w:pPr>
    </w:p>
    <w:p w:rsidR="00597E21" w:rsidRPr="003A7650" w:rsidRDefault="00597E21" w:rsidP="00597E21">
      <w:pPr>
        <w:pStyle w:val="2"/>
        <w:numPr>
          <w:ilvl w:val="1"/>
          <w:numId w:val="2"/>
        </w:numPr>
      </w:pPr>
      <w:bookmarkStart w:id="35" w:name="_Toc48397218"/>
      <w:r>
        <w:rPr>
          <w:rFonts w:ascii="Times New Roman" w:hAnsi="Times New Roman" w:cs="Times New Roman"/>
        </w:rPr>
        <w:t>15.</w:t>
      </w:r>
      <w:r w:rsidRPr="0077207A">
        <w:rPr>
          <w:rFonts w:ascii="Times New Roman" w:hAnsi="Times New Roman" w:cs="Times New Roman"/>
        </w:rPr>
        <w:t>0</w:t>
      </w:r>
      <w:r>
        <w:rPr>
          <w:rFonts w:ascii="Times New Roman" w:hAnsi="Times New Roman" w:cs="Times New Roman"/>
        </w:rPr>
        <w:t>8</w:t>
      </w:r>
      <w:r w:rsidRPr="0077207A">
        <w:rPr>
          <w:rFonts w:ascii="Times New Roman" w:hAnsi="Times New Roman" w:cs="Times New Roman"/>
        </w:rPr>
        <w:t xml:space="preserve">.2020, </w:t>
      </w:r>
      <w:r w:rsidRPr="0027008D">
        <w:rPr>
          <w:rFonts w:ascii="Times New Roman" w:hAnsi="Times New Roman" w:cs="Times New Roman"/>
        </w:rPr>
        <w:t>"Коммерсантъ"</w:t>
      </w:r>
      <w:r w:rsidRPr="0077207A">
        <w:rPr>
          <w:rFonts w:ascii="Times New Roman" w:hAnsi="Times New Roman" w:cs="Times New Roman"/>
        </w:rPr>
        <w:t>. «</w:t>
      </w:r>
      <w:r w:rsidRPr="0027008D">
        <w:rPr>
          <w:rFonts w:ascii="Times New Roman" w:hAnsi="Times New Roman" w:cs="Times New Roman"/>
        </w:rPr>
        <w:t>Дни рождения</w:t>
      </w:r>
      <w:r w:rsidRPr="0077207A">
        <w:rPr>
          <w:rFonts w:ascii="Times New Roman" w:hAnsi="Times New Roman" w:cs="Times New Roman"/>
        </w:rPr>
        <w:t>»</w:t>
      </w:r>
      <w:bookmarkEnd w:id="35"/>
      <w:r w:rsidRPr="0077207A">
        <w:rPr>
          <w:sz w:val="380"/>
        </w:rPr>
        <w:t xml:space="preserve">             </w:t>
      </w:r>
    </w:p>
    <w:p w:rsidR="00597E21" w:rsidRDefault="00004E18" w:rsidP="00597E21">
      <w:pPr>
        <w:rPr>
          <w:sz w:val="28"/>
          <w:szCs w:val="28"/>
        </w:rPr>
      </w:pPr>
      <w:hyperlink r:id="rId35" w:history="1">
        <w:r w:rsidR="00597E21" w:rsidRPr="004763E7">
          <w:rPr>
            <w:rStyle w:val="a3"/>
            <w:sz w:val="28"/>
            <w:szCs w:val="28"/>
          </w:rPr>
          <w:t>https://www.kommersant.ru/doc/4432582</w:t>
        </w:r>
      </w:hyperlink>
    </w:p>
    <w:p w:rsidR="00597E21" w:rsidRPr="00C27C3E" w:rsidRDefault="00597E21" w:rsidP="00597E21">
      <w:pPr>
        <w:rPr>
          <w:sz w:val="28"/>
          <w:szCs w:val="28"/>
        </w:rPr>
      </w:pPr>
    </w:p>
    <w:p w:rsidR="00084651" w:rsidRDefault="00084651" w:rsidP="00084651">
      <w:pPr>
        <w:jc w:val="both"/>
        <w:rPr>
          <w:sz w:val="28"/>
          <w:szCs w:val="28"/>
        </w:rPr>
      </w:pPr>
      <w:r w:rsidRPr="00084651">
        <w:rPr>
          <w:sz w:val="28"/>
          <w:szCs w:val="28"/>
        </w:rPr>
        <w:t xml:space="preserve">Сегодня исполняется 40 лет министру труда и социальной защиты РФ Антону </w:t>
      </w:r>
      <w:proofErr w:type="spellStart"/>
      <w:r w:rsidRPr="00084651">
        <w:rPr>
          <w:sz w:val="28"/>
          <w:szCs w:val="28"/>
        </w:rPr>
        <w:t>Котякову</w:t>
      </w:r>
      <w:proofErr w:type="spellEnd"/>
      <w:r>
        <w:rPr>
          <w:sz w:val="28"/>
          <w:szCs w:val="28"/>
        </w:rPr>
        <w:t>.</w:t>
      </w:r>
    </w:p>
    <w:p w:rsidR="00084651" w:rsidRPr="00084651" w:rsidRDefault="00084651" w:rsidP="00084651">
      <w:pPr>
        <w:jc w:val="both"/>
        <w:rPr>
          <w:sz w:val="28"/>
          <w:szCs w:val="28"/>
        </w:rPr>
      </w:pPr>
    </w:p>
    <w:p w:rsidR="00084651" w:rsidRDefault="00084651" w:rsidP="00084651">
      <w:pPr>
        <w:jc w:val="both"/>
        <w:rPr>
          <w:sz w:val="28"/>
          <w:szCs w:val="28"/>
        </w:rPr>
      </w:pPr>
      <w:r w:rsidRPr="00084651">
        <w:rPr>
          <w:sz w:val="28"/>
          <w:szCs w:val="28"/>
        </w:rPr>
        <w:t xml:space="preserve">Его поздравляет ректор Российской академии народного хозяйства и госслужбы при президенте РФ Владимир </w:t>
      </w:r>
      <w:proofErr w:type="spellStart"/>
      <w:r w:rsidRPr="00084651">
        <w:rPr>
          <w:sz w:val="28"/>
          <w:szCs w:val="28"/>
        </w:rPr>
        <w:t>Мау</w:t>
      </w:r>
      <w:proofErr w:type="spellEnd"/>
      <w:r w:rsidRPr="00084651">
        <w:rPr>
          <w:sz w:val="28"/>
          <w:szCs w:val="28"/>
        </w:rPr>
        <w:t>:</w:t>
      </w:r>
    </w:p>
    <w:p w:rsidR="00084651" w:rsidRPr="00084651" w:rsidRDefault="00084651" w:rsidP="00084651">
      <w:pPr>
        <w:jc w:val="both"/>
        <w:rPr>
          <w:sz w:val="28"/>
          <w:szCs w:val="28"/>
        </w:rPr>
      </w:pPr>
    </w:p>
    <w:p w:rsidR="00597E21" w:rsidRPr="00BF686C" w:rsidRDefault="00084651" w:rsidP="00084651">
      <w:pPr>
        <w:jc w:val="both"/>
        <w:rPr>
          <w:sz w:val="28"/>
          <w:szCs w:val="28"/>
        </w:rPr>
      </w:pPr>
      <w:r w:rsidRPr="00084651">
        <w:rPr>
          <w:sz w:val="28"/>
          <w:szCs w:val="28"/>
        </w:rPr>
        <w:t>— Уважаемый Антон Олегович! От всей души поздравляю Вас с Днем рождения! Мне особенно приятно обращаться к Вам в этот день не только как к руководителю важнейшего федерального ведомства, но и как к выпускнику Российской академии народного хозяйства и государственной службы при президенте РФ. Обширный опыт и знания, накопленные Вами, за время работы в региональных и федеральных органах управления, высокий профессионализм и преданность делу служат залогом решения сложнейших задач социальной политики, повышения уровня социальной защищенности граждан. Уверен, что под Вашим руководством Министерство труда и социальной защиты Российской Федерации внесет весомый вклад в достижение целей национального развития нашей страны. Желаю Вам здоровья и благополучия!</w:t>
      </w:r>
    </w:p>
    <w:p w:rsidR="00597E21" w:rsidRDefault="00004E18" w:rsidP="00597E21">
      <w:pPr>
        <w:pStyle w:val="af"/>
        <w:jc w:val="both"/>
        <w:rPr>
          <w:rStyle w:val="a3"/>
          <w:i/>
          <w:sz w:val="28"/>
          <w:szCs w:val="28"/>
        </w:rPr>
      </w:pPr>
      <w:hyperlink w:anchor="Содержание" w:history="1">
        <w:r w:rsidR="00597E21" w:rsidRPr="00CA4A48">
          <w:rPr>
            <w:rStyle w:val="a3"/>
            <w:i/>
            <w:sz w:val="28"/>
            <w:szCs w:val="28"/>
          </w:rPr>
          <w:t>Вернуться к оглавлению</w:t>
        </w:r>
      </w:hyperlink>
    </w:p>
    <w:p w:rsidR="00B65A61" w:rsidRDefault="00B65A61" w:rsidP="00597E21">
      <w:pPr>
        <w:pStyle w:val="af"/>
        <w:jc w:val="both"/>
        <w:rPr>
          <w:rStyle w:val="a3"/>
          <w:i/>
          <w:sz w:val="28"/>
          <w:szCs w:val="28"/>
        </w:rPr>
      </w:pPr>
    </w:p>
    <w:p w:rsidR="00B65A61" w:rsidRPr="003A7650" w:rsidRDefault="00B65A61" w:rsidP="006D5A22">
      <w:pPr>
        <w:pStyle w:val="2"/>
        <w:numPr>
          <w:ilvl w:val="1"/>
          <w:numId w:val="2"/>
        </w:numPr>
      </w:pPr>
      <w:bookmarkStart w:id="36" w:name="_Toc48397219"/>
      <w:r>
        <w:rPr>
          <w:rFonts w:ascii="Times New Roman" w:hAnsi="Times New Roman" w:cs="Times New Roman"/>
        </w:rPr>
        <w:lastRenderedPageBreak/>
        <w:t>15.</w:t>
      </w:r>
      <w:r w:rsidRPr="0077207A">
        <w:rPr>
          <w:rFonts w:ascii="Times New Roman" w:hAnsi="Times New Roman" w:cs="Times New Roman"/>
        </w:rPr>
        <w:t>0</w:t>
      </w:r>
      <w:r>
        <w:rPr>
          <w:rFonts w:ascii="Times New Roman" w:hAnsi="Times New Roman" w:cs="Times New Roman"/>
        </w:rPr>
        <w:t>8</w:t>
      </w:r>
      <w:r w:rsidRPr="0077207A">
        <w:rPr>
          <w:rFonts w:ascii="Times New Roman" w:hAnsi="Times New Roman" w:cs="Times New Roman"/>
        </w:rPr>
        <w:t xml:space="preserve">.2020, </w:t>
      </w:r>
      <w:r w:rsidR="00D10F9F">
        <w:rPr>
          <w:rFonts w:ascii="Times New Roman" w:hAnsi="Times New Roman" w:cs="Times New Roman"/>
        </w:rPr>
        <w:t>С</w:t>
      </w:r>
      <w:r w:rsidR="006D5A22" w:rsidRPr="006D5A22">
        <w:rPr>
          <w:rFonts w:ascii="Times New Roman" w:hAnsi="Times New Roman" w:cs="Times New Roman"/>
        </w:rPr>
        <w:t>айт Правительства</w:t>
      </w:r>
      <w:r w:rsidRPr="0077207A">
        <w:rPr>
          <w:rFonts w:ascii="Times New Roman" w:hAnsi="Times New Roman" w:cs="Times New Roman"/>
        </w:rPr>
        <w:t>. «</w:t>
      </w:r>
      <w:r w:rsidR="00B46E0C" w:rsidRPr="00B46E0C">
        <w:rPr>
          <w:rFonts w:ascii="Times New Roman" w:hAnsi="Times New Roman" w:cs="Times New Roman"/>
        </w:rPr>
        <w:t>Правительство расширило географию субсидируемых авиарейсов</w:t>
      </w:r>
      <w:r w:rsidRPr="0077207A">
        <w:rPr>
          <w:rFonts w:ascii="Times New Roman" w:hAnsi="Times New Roman" w:cs="Times New Roman"/>
        </w:rPr>
        <w:t>»</w:t>
      </w:r>
      <w:bookmarkEnd w:id="36"/>
      <w:r w:rsidRPr="0077207A">
        <w:rPr>
          <w:sz w:val="380"/>
        </w:rPr>
        <w:t xml:space="preserve">             </w:t>
      </w:r>
    </w:p>
    <w:p w:rsidR="00B65A61" w:rsidRDefault="00004E18" w:rsidP="00B65A61">
      <w:pPr>
        <w:rPr>
          <w:sz w:val="28"/>
          <w:szCs w:val="28"/>
        </w:rPr>
      </w:pPr>
      <w:hyperlink r:id="rId36" w:history="1">
        <w:r w:rsidR="00EF1DB9" w:rsidRPr="004763E7">
          <w:rPr>
            <w:rStyle w:val="a3"/>
            <w:sz w:val="28"/>
            <w:szCs w:val="28"/>
          </w:rPr>
          <w:t>http://government.ru/news/40215/</w:t>
        </w:r>
      </w:hyperlink>
      <w:r w:rsidR="00EF1DB9">
        <w:rPr>
          <w:sz w:val="28"/>
          <w:szCs w:val="28"/>
        </w:rPr>
        <w:t xml:space="preserve"> </w:t>
      </w:r>
    </w:p>
    <w:p w:rsidR="00B65A61" w:rsidRPr="00C27C3E" w:rsidRDefault="00B65A61" w:rsidP="00B65A61">
      <w:pPr>
        <w:rPr>
          <w:sz w:val="28"/>
          <w:szCs w:val="28"/>
        </w:rPr>
      </w:pPr>
    </w:p>
    <w:p w:rsidR="008C0003" w:rsidRPr="008C0003" w:rsidRDefault="008C0003" w:rsidP="008C0003">
      <w:pPr>
        <w:jc w:val="both"/>
        <w:rPr>
          <w:sz w:val="28"/>
          <w:szCs w:val="28"/>
        </w:rPr>
      </w:pPr>
      <w:r w:rsidRPr="008C0003">
        <w:rPr>
          <w:sz w:val="28"/>
          <w:szCs w:val="28"/>
        </w:rPr>
        <w:t>Постановление принято по поручению Президента России.</w:t>
      </w:r>
    </w:p>
    <w:p w:rsidR="008C0003" w:rsidRPr="008C0003" w:rsidRDefault="008C0003" w:rsidP="008C0003">
      <w:pPr>
        <w:jc w:val="both"/>
        <w:rPr>
          <w:sz w:val="28"/>
          <w:szCs w:val="28"/>
        </w:rPr>
      </w:pPr>
    </w:p>
    <w:p w:rsidR="008C0003" w:rsidRDefault="008C0003" w:rsidP="008C0003">
      <w:pPr>
        <w:jc w:val="both"/>
        <w:rPr>
          <w:sz w:val="28"/>
          <w:szCs w:val="28"/>
        </w:rPr>
      </w:pPr>
      <w:r w:rsidRPr="008C0003">
        <w:rPr>
          <w:sz w:val="28"/>
          <w:szCs w:val="28"/>
        </w:rPr>
        <w:t xml:space="preserve">География внутренних авиарейсов, субсидируемых за счёт федерального бюджета, будет расширена. Постановление об этом подписал Председатель Правительства </w:t>
      </w:r>
      <w:proofErr w:type="spellStart"/>
      <w:r w:rsidRPr="008C0003">
        <w:rPr>
          <w:sz w:val="28"/>
          <w:szCs w:val="28"/>
        </w:rPr>
        <w:t>Миха</w:t>
      </w:r>
      <w:proofErr w:type="spellEnd"/>
    </w:p>
    <w:p w:rsidR="008C0003" w:rsidRPr="008C0003" w:rsidRDefault="008C0003" w:rsidP="008C0003">
      <w:pPr>
        <w:jc w:val="both"/>
        <w:rPr>
          <w:sz w:val="28"/>
          <w:szCs w:val="28"/>
        </w:rPr>
      </w:pPr>
      <w:r w:rsidRPr="008C0003">
        <w:rPr>
          <w:sz w:val="28"/>
          <w:szCs w:val="28"/>
        </w:rPr>
        <w:t xml:space="preserve">ил </w:t>
      </w:r>
      <w:proofErr w:type="spellStart"/>
      <w:r w:rsidRPr="008C0003">
        <w:rPr>
          <w:sz w:val="28"/>
          <w:szCs w:val="28"/>
        </w:rPr>
        <w:t>Мишустин</w:t>
      </w:r>
      <w:proofErr w:type="spellEnd"/>
      <w:r w:rsidRPr="008C0003">
        <w:rPr>
          <w:sz w:val="28"/>
          <w:szCs w:val="28"/>
        </w:rPr>
        <w:t>.</w:t>
      </w:r>
    </w:p>
    <w:p w:rsidR="008C0003" w:rsidRDefault="008C0003" w:rsidP="008C0003">
      <w:pPr>
        <w:jc w:val="both"/>
        <w:rPr>
          <w:sz w:val="28"/>
          <w:szCs w:val="28"/>
        </w:rPr>
      </w:pPr>
      <w:r w:rsidRPr="008C0003">
        <w:rPr>
          <w:sz w:val="28"/>
          <w:szCs w:val="28"/>
        </w:rPr>
        <w:t>Перечень маршрутов, открывающих доступ к господдержке, увеличивается на 138 позиций. Речь идёт об авиасообщении с Красноярском, Иркутском, Читой, Горно-Алтайском, Сочи, Нижним Новгородом и другими городами.</w:t>
      </w:r>
    </w:p>
    <w:p w:rsidR="008C0003" w:rsidRPr="008C0003" w:rsidRDefault="008C0003" w:rsidP="008C0003">
      <w:pPr>
        <w:jc w:val="both"/>
        <w:rPr>
          <w:sz w:val="28"/>
          <w:szCs w:val="28"/>
        </w:rPr>
      </w:pPr>
    </w:p>
    <w:p w:rsidR="008C0003" w:rsidRDefault="008C0003" w:rsidP="008C0003">
      <w:pPr>
        <w:jc w:val="both"/>
        <w:rPr>
          <w:sz w:val="28"/>
          <w:szCs w:val="28"/>
        </w:rPr>
      </w:pPr>
      <w:r w:rsidRPr="008C0003">
        <w:rPr>
          <w:sz w:val="28"/>
          <w:szCs w:val="28"/>
        </w:rPr>
        <w:t xml:space="preserve">Постановление фиксирует, что приоритетное право на субсидии по новому перечню имеют компании, которые используют современные российские самолеты. За перевозчиками, чьи маршруты </w:t>
      </w:r>
      <w:proofErr w:type="spellStart"/>
      <w:r w:rsidRPr="008C0003">
        <w:rPr>
          <w:sz w:val="28"/>
          <w:szCs w:val="28"/>
        </w:rPr>
        <w:t>софинансируются</w:t>
      </w:r>
      <w:proofErr w:type="spellEnd"/>
      <w:r w:rsidRPr="008C0003">
        <w:rPr>
          <w:sz w:val="28"/>
          <w:szCs w:val="28"/>
        </w:rPr>
        <w:t xml:space="preserve"> регионами, также сохраняется право на компенсации из федерального бюджета.</w:t>
      </w:r>
    </w:p>
    <w:p w:rsidR="008C0003" w:rsidRPr="008C0003" w:rsidRDefault="008C0003" w:rsidP="008C0003">
      <w:pPr>
        <w:jc w:val="both"/>
        <w:rPr>
          <w:sz w:val="28"/>
          <w:szCs w:val="28"/>
        </w:rPr>
      </w:pPr>
    </w:p>
    <w:p w:rsidR="008C0003" w:rsidRDefault="008C0003" w:rsidP="008C0003">
      <w:pPr>
        <w:jc w:val="both"/>
        <w:rPr>
          <w:sz w:val="28"/>
          <w:szCs w:val="28"/>
        </w:rPr>
      </w:pPr>
      <w:r w:rsidRPr="008C0003">
        <w:rPr>
          <w:sz w:val="28"/>
          <w:szCs w:val="28"/>
        </w:rPr>
        <w:t>В июле Правительство выделило на субсидии 3 млрд рублей. Это позволит снизить цены на билеты по отдельным направлениям. Ожидается, что благодаря такому решению услугами авиаотрасли дополнительно воспользуются около 450 тысяч человек.</w:t>
      </w:r>
    </w:p>
    <w:p w:rsidR="008C0003" w:rsidRPr="008C0003" w:rsidRDefault="008C0003" w:rsidP="008C0003">
      <w:pPr>
        <w:jc w:val="both"/>
        <w:rPr>
          <w:sz w:val="28"/>
          <w:szCs w:val="28"/>
        </w:rPr>
      </w:pPr>
    </w:p>
    <w:p w:rsidR="008C0003" w:rsidRPr="008C0003" w:rsidRDefault="008C0003" w:rsidP="008C0003">
      <w:pPr>
        <w:jc w:val="both"/>
        <w:rPr>
          <w:sz w:val="28"/>
          <w:szCs w:val="28"/>
        </w:rPr>
      </w:pPr>
      <w:r w:rsidRPr="008C0003">
        <w:rPr>
          <w:sz w:val="28"/>
          <w:szCs w:val="28"/>
        </w:rPr>
        <w:t xml:space="preserve">Подписанным документом внесены изменения в </w:t>
      </w:r>
      <w:hyperlink r:id="rId37" w:history="1">
        <w:r w:rsidRPr="004B3B90">
          <w:rPr>
            <w:rStyle w:val="a3"/>
            <w:sz w:val="28"/>
            <w:szCs w:val="28"/>
          </w:rPr>
          <w:t>постановление Правительства от 25 декабря 2013 года №1242</w:t>
        </w:r>
      </w:hyperlink>
      <w:r w:rsidRPr="008C0003">
        <w:rPr>
          <w:sz w:val="28"/>
          <w:szCs w:val="28"/>
        </w:rPr>
        <w:t>.</w:t>
      </w:r>
    </w:p>
    <w:p w:rsidR="008C0003" w:rsidRPr="008C0003" w:rsidRDefault="008C0003" w:rsidP="008C0003">
      <w:pPr>
        <w:jc w:val="both"/>
        <w:rPr>
          <w:sz w:val="28"/>
          <w:szCs w:val="28"/>
        </w:rPr>
      </w:pPr>
    </w:p>
    <w:p w:rsidR="00B65A61" w:rsidRPr="003E1F45" w:rsidRDefault="00004E18" w:rsidP="008C0003">
      <w:pPr>
        <w:jc w:val="both"/>
        <w:rPr>
          <w:b/>
          <w:sz w:val="28"/>
          <w:szCs w:val="28"/>
        </w:rPr>
      </w:pPr>
      <w:hyperlink r:id="rId38" w:history="1">
        <w:r w:rsidR="008C0003" w:rsidRPr="003E1F45">
          <w:rPr>
            <w:rStyle w:val="a3"/>
            <w:b/>
            <w:sz w:val="28"/>
            <w:szCs w:val="28"/>
          </w:rPr>
          <w:t>Постановление от 10 августа 2020 года №1205</w:t>
        </w:r>
      </w:hyperlink>
    </w:p>
    <w:p w:rsidR="007A0DA2" w:rsidRDefault="007A0DA2" w:rsidP="008C0003">
      <w:pPr>
        <w:jc w:val="both"/>
        <w:rPr>
          <w:sz w:val="28"/>
          <w:szCs w:val="28"/>
        </w:rPr>
      </w:pPr>
    </w:p>
    <w:p w:rsidR="00B65A61" w:rsidRDefault="00004E18" w:rsidP="00B65A61">
      <w:pPr>
        <w:pStyle w:val="af"/>
        <w:jc w:val="both"/>
        <w:rPr>
          <w:rStyle w:val="a3"/>
          <w:i/>
          <w:sz w:val="28"/>
          <w:szCs w:val="28"/>
        </w:rPr>
      </w:pPr>
      <w:hyperlink w:anchor="Содержание" w:history="1">
        <w:r w:rsidR="00B65A61" w:rsidRPr="00CA4A48">
          <w:rPr>
            <w:rStyle w:val="a3"/>
            <w:i/>
            <w:sz w:val="28"/>
            <w:szCs w:val="28"/>
          </w:rPr>
          <w:t>Вернуться к оглавлению</w:t>
        </w:r>
      </w:hyperlink>
    </w:p>
    <w:p w:rsidR="00A462C2" w:rsidRDefault="00A462C2" w:rsidP="00B65A61">
      <w:pPr>
        <w:pStyle w:val="af"/>
        <w:jc w:val="both"/>
        <w:rPr>
          <w:rStyle w:val="a3"/>
          <w:i/>
          <w:sz w:val="28"/>
          <w:szCs w:val="28"/>
        </w:rPr>
      </w:pPr>
    </w:p>
    <w:p w:rsidR="00A462C2" w:rsidRPr="003A7650" w:rsidRDefault="00A462C2" w:rsidP="00181376">
      <w:pPr>
        <w:pStyle w:val="2"/>
        <w:numPr>
          <w:ilvl w:val="1"/>
          <w:numId w:val="2"/>
        </w:numPr>
      </w:pPr>
      <w:bookmarkStart w:id="37" w:name="_Toc48397220"/>
      <w:r>
        <w:rPr>
          <w:rFonts w:ascii="Times New Roman" w:hAnsi="Times New Roman" w:cs="Times New Roman"/>
        </w:rPr>
        <w:t>1</w:t>
      </w:r>
      <w:r w:rsidR="004C57C3">
        <w:rPr>
          <w:rFonts w:ascii="Times New Roman" w:hAnsi="Times New Roman" w:cs="Times New Roman"/>
        </w:rPr>
        <w:t>5</w:t>
      </w:r>
      <w:r>
        <w:rPr>
          <w:rFonts w:ascii="Times New Roman" w:hAnsi="Times New Roman" w:cs="Times New Roman"/>
        </w:rPr>
        <w:t>.</w:t>
      </w:r>
      <w:r w:rsidRPr="0077207A">
        <w:rPr>
          <w:rFonts w:ascii="Times New Roman" w:hAnsi="Times New Roman" w:cs="Times New Roman"/>
        </w:rPr>
        <w:t>0</w:t>
      </w:r>
      <w:r>
        <w:rPr>
          <w:rFonts w:ascii="Times New Roman" w:hAnsi="Times New Roman" w:cs="Times New Roman"/>
        </w:rPr>
        <w:t>8</w:t>
      </w:r>
      <w:r w:rsidRPr="0077207A">
        <w:rPr>
          <w:rFonts w:ascii="Times New Roman" w:hAnsi="Times New Roman" w:cs="Times New Roman"/>
        </w:rPr>
        <w:t xml:space="preserve">.2020, </w:t>
      </w:r>
      <w:r w:rsidR="004C57C3">
        <w:rPr>
          <w:rFonts w:ascii="Times New Roman" w:hAnsi="Times New Roman" w:cs="Times New Roman"/>
        </w:rPr>
        <w:t>ТАСС</w:t>
      </w:r>
      <w:r w:rsidRPr="0077207A">
        <w:rPr>
          <w:rFonts w:ascii="Times New Roman" w:hAnsi="Times New Roman" w:cs="Times New Roman"/>
        </w:rPr>
        <w:t>. «</w:t>
      </w:r>
      <w:r w:rsidR="00181376" w:rsidRPr="00181376">
        <w:rPr>
          <w:rFonts w:ascii="Times New Roman" w:hAnsi="Times New Roman" w:cs="Times New Roman"/>
        </w:rPr>
        <w:t>Срок подачи заявлений на субсидии на профилактику коронавируса истекает 17 августа</w:t>
      </w:r>
      <w:r w:rsidRPr="0077207A">
        <w:rPr>
          <w:rFonts w:ascii="Times New Roman" w:hAnsi="Times New Roman" w:cs="Times New Roman"/>
        </w:rPr>
        <w:t>»</w:t>
      </w:r>
      <w:bookmarkEnd w:id="37"/>
      <w:r w:rsidRPr="0077207A">
        <w:rPr>
          <w:sz w:val="380"/>
        </w:rPr>
        <w:t xml:space="preserve">                  </w:t>
      </w:r>
    </w:p>
    <w:p w:rsidR="00A462C2" w:rsidRPr="00F3071C" w:rsidRDefault="00004E18" w:rsidP="00A462C2">
      <w:pPr>
        <w:rPr>
          <w:b/>
          <w:sz w:val="44"/>
        </w:rPr>
      </w:pPr>
      <w:hyperlink r:id="rId39" w:history="1">
        <w:r w:rsidR="004C57C3" w:rsidRPr="004C57C3">
          <w:rPr>
            <w:rStyle w:val="a3"/>
            <w:sz w:val="28"/>
          </w:rPr>
          <w:t>https://tass.ru/ekonomika/9207115</w:t>
        </w:r>
      </w:hyperlink>
      <w:r w:rsidR="004C57C3">
        <w:rPr>
          <w:sz w:val="28"/>
        </w:rPr>
        <w:t xml:space="preserve"> </w:t>
      </w:r>
    </w:p>
    <w:p w:rsidR="00A462C2" w:rsidRPr="00C9147D" w:rsidRDefault="00A462C2" w:rsidP="00A462C2">
      <w:pPr>
        <w:rPr>
          <w:sz w:val="36"/>
        </w:rPr>
      </w:pPr>
    </w:p>
    <w:p w:rsidR="00883DC7" w:rsidRPr="00883DC7" w:rsidRDefault="00883DC7" w:rsidP="00883DC7">
      <w:pPr>
        <w:jc w:val="both"/>
        <w:rPr>
          <w:sz w:val="28"/>
          <w:szCs w:val="28"/>
        </w:rPr>
      </w:pPr>
      <w:r w:rsidRPr="00883DC7">
        <w:rPr>
          <w:sz w:val="28"/>
          <w:szCs w:val="28"/>
        </w:rPr>
        <w:t>По данным ФНС РФ, по состоянию на 14 августа было выдано более 280 тыс. субсидий на сумму 10,9 млрд рублей.</w:t>
      </w:r>
    </w:p>
    <w:p w:rsidR="00883DC7" w:rsidRPr="00883DC7" w:rsidRDefault="00883DC7" w:rsidP="00883DC7">
      <w:pPr>
        <w:jc w:val="both"/>
        <w:rPr>
          <w:sz w:val="28"/>
          <w:szCs w:val="28"/>
        </w:rPr>
      </w:pPr>
    </w:p>
    <w:p w:rsidR="00883DC7" w:rsidRPr="00883DC7" w:rsidRDefault="00883DC7" w:rsidP="00883DC7">
      <w:pPr>
        <w:jc w:val="both"/>
        <w:rPr>
          <w:sz w:val="28"/>
          <w:szCs w:val="28"/>
        </w:rPr>
      </w:pPr>
      <w:r w:rsidRPr="00883DC7">
        <w:rPr>
          <w:sz w:val="28"/>
          <w:szCs w:val="28"/>
        </w:rPr>
        <w:t>Срок, в течение которого субъекты МСП и социально ориентированные некоммерческие организации могли направить заявления на субсидии на профилактику коронавируса, истекает 17 августа.</w:t>
      </w:r>
    </w:p>
    <w:p w:rsidR="00883DC7" w:rsidRPr="00883DC7" w:rsidRDefault="00883DC7" w:rsidP="00883DC7">
      <w:pPr>
        <w:jc w:val="both"/>
        <w:rPr>
          <w:sz w:val="28"/>
          <w:szCs w:val="28"/>
        </w:rPr>
      </w:pPr>
    </w:p>
    <w:p w:rsidR="00883DC7" w:rsidRDefault="00883DC7" w:rsidP="00883DC7">
      <w:pPr>
        <w:jc w:val="both"/>
        <w:rPr>
          <w:sz w:val="28"/>
          <w:szCs w:val="28"/>
        </w:rPr>
      </w:pPr>
      <w:r w:rsidRPr="00883DC7">
        <w:rPr>
          <w:sz w:val="28"/>
          <w:szCs w:val="28"/>
        </w:rPr>
        <w:lastRenderedPageBreak/>
        <w:t xml:space="preserve">Согласно данным сайта Федеральной налоговой </w:t>
      </w:r>
      <w:proofErr w:type="spellStart"/>
      <w:r w:rsidRPr="00883DC7">
        <w:rPr>
          <w:sz w:val="28"/>
          <w:szCs w:val="28"/>
        </w:rPr>
        <w:t>слубы</w:t>
      </w:r>
      <w:proofErr w:type="spellEnd"/>
      <w:r w:rsidRPr="00883DC7">
        <w:rPr>
          <w:sz w:val="28"/>
          <w:szCs w:val="28"/>
        </w:rPr>
        <w:t xml:space="preserve"> (ФНС) России, по состоянию на 14 августа налоговые органы получили более 369 тыс. заявлений. При этом было выдано более 280 тыс. субсидий на сумму 10,9 млрд рублей.</w:t>
      </w:r>
    </w:p>
    <w:p w:rsidR="00883DC7" w:rsidRPr="00883DC7" w:rsidRDefault="00883DC7" w:rsidP="00883DC7">
      <w:pPr>
        <w:jc w:val="both"/>
        <w:rPr>
          <w:sz w:val="28"/>
          <w:szCs w:val="28"/>
        </w:rPr>
      </w:pPr>
    </w:p>
    <w:p w:rsidR="00883DC7" w:rsidRDefault="00883DC7" w:rsidP="00883DC7">
      <w:pPr>
        <w:jc w:val="both"/>
        <w:rPr>
          <w:sz w:val="28"/>
          <w:szCs w:val="28"/>
        </w:rPr>
      </w:pPr>
      <w:r w:rsidRPr="00883DC7">
        <w:rPr>
          <w:sz w:val="28"/>
          <w:szCs w:val="28"/>
        </w:rPr>
        <w:t>В середине июля ФНС запустила сервис для подачи заявлений на получение субсидий предприятиями пострадавших отраслей на профилактику коронавируса. По данным ФНС, чтобы получить субсидию заявитель должен быть включен в единый реестр субъектов малого и среднего предпринимательства (МСП) по состоянию на 10 июня 2020 года, а также работать в отрасли, которая требует поддержки для проведения мероприятий по профилактике коронавируса. Также на субсидию могли рассчитывать субъекты МСП, которым принадлежат объекты туристской индустрии: гостиницы с номерным фондом не больше 100 номеров, горнолыжные трассы и пляжи. Также заявителем могла быть социально ориентированная НКО, которая по состоянию на 1 июля 2020 года включена в реестр пострадавших НКО.</w:t>
      </w:r>
    </w:p>
    <w:p w:rsidR="00883DC7" w:rsidRPr="00883DC7" w:rsidRDefault="00883DC7" w:rsidP="00883DC7">
      <w:pPr>
        <w:jc w:val="both"/>
        <w:rPr>
          <w:sz w:val="28"/>
          <w:szCs w:val="28"/>
        </w:rPr>
      </w:pPr>
    </w:p>
    <w:p w:rsidR="00A462C2" w:rsidRDefault="00883DC7" w:rsidP="00883DC7">
      <w:pPr>
        <w:jc w:val="both"/>
        <w:rPr>
          <w:sz w:val="28"/>
          <w:szCs w:val="28"/>
        </w:rPr>
      </w:pPr>
      <w:r w:rsidRPr="00883DC7">
        <w:rPr>
          <w:sz w:val="28"/>
          <w:szCs w:val="28"/>
        </w:rPr>
        <w:t xml:space="preserve">В ФНС отмечали, что субсидия предоставляется единоразово для частичной компенсации затрат, связанных с проведением в 2020 году мероприятий по профилактике новой </w:t>
      </w:r>
      <w:proofErr w:type="spellStart"/>
      <w:r w:rsidRPr="00883DC7">
        <w:rPr>
          <w:sz w:val="28"/>
          <w:szCs w:val="28"/>
        </w:rPr>
        <w:t>коронавирусной</w:t>
      </w:r>
      <w:proofErr w:type="spellEnd"/>
      <w:r w:rsidRPr="00883DC7">
        <w:rPr>
          <w:sz w:val="28"/>
          <w:szCs w:val="28"/>
        </w:rPr>
        <w:t xml:space="preserve"> инфекции. Размер субсидии составляет 15 тыс. рублей, а также по 6,5 тыс. рублей на каждого работника в мае 2020 года, для ИП без наемных работников размер субсидии равен 15 тыс. рублей.</w:t>
      </w:r>
    </w:p>
    <w:p w:rsidR="00A462C2" w:rsidRDefault="00004E18" w:rsidP="00B65A61">
      <w:pPr>
        <w:pStyle w:val="af"/>
        <w:jc w:val="both"/>
        <w:rPr>
          <w:rStyle w:val="a3"/>
          <w:i/>
          <w:sz w:val="28"/>
          <w:szCs w:val="28"/>
        </w:rPr>
      </w:pPr>
      <w:hyperlink w:anchor="Содержание" w:history="1">
        <w:r w:rsidR="00A462C2" w:rsidRPr="00CA4A48">
          <w:rPr>
            <w:rStyle w:val="a3"/>
            <w:i/>
            <w:sz w:val="28"/>
            <w:szCs w:val="28"/>
          </w:rPr>
          <w:t>Вернуться к оглавлению</w:t>
        </w:r>
      </w:hyperlink>
    </w:p>
    <w:p w:rsidR="00331F8F" w:rsidRDefault="00331F8F" w:rsidP="003D406F">
      <w:pPr>
        <w:pStyle w:val="af"/>
        <w:jc w:val="both"/>
        <w:rPr>
          <w:rStyle w:val="a3"/>
          <w:i/>
          <w:sz w:val="28"/>
          <w:szCs w:val="28"/>
        </w:rPr>
      </w:pPr>
    </w:p>
    <w:p w:rsidR="00600386" w:rsidRPr="003A7650" w:rsidRDefault="00600386" w:rsidP="00563ACD">
      <w:pPr>
        <w:pStyle w:val="2"/>
        <w:numPr>
          <w:ilvl w:val="1"/>
          <w:numId w:val="2"/>
        </w:numPr>
      </w:pPr>
      <w:bookmarkStart w:id="38" w:name="_Toc48397221"/>
      <w:r>
        <w:rPr>
          <w:rFonts w:ascii="Times New Roman" w:hAnsi="Times New Roman" w:cs="Times New Roman"/>
        </w:rPr>
        <w:t>13.</w:t>
      </w:r>
      <w:r w:rsidRPr="0077207A">
        <w:rPr>
          <w:rFonts w:ascii="Times New Roman" w:hAnsi="Times New Roman" w:cs="Times New Roman"/>
        </w:rPr>
        <w:t>0</w:t>
      </w:r>
      <w:r>
        <w:rPr>
          <w:rFonts w:ascii="Times New Roman" w:hAnsi="Times New Roman" w:cs="Times New Roman"/>
        </w:rPr>
        <w:t>8</w:t>
      </w:r>
      <w:r w:rsidRPr="0077207A">
        <w:rPr>
          <w:rFonts w:ascii="Times New Roman" w:hAnsi="Times New Roman" w:cs="Times New Roman"/>
        </w:rPr>
        <w:t xml:space="preserve">.2020, </w:t>
      </w:r>
      <w:r w:rsidR="00563ACD" w:rsidRPr="00563ACD">
        <w:rPr>
          <w:rFonts w:ascii="Times New Roman" w:hAnsi="Times New Roman" w:cs="Times New Roman"/>
        </w:rPr>
        <w:t>«Парламентская газета»</w:t>
      </w:r>
      <w:r w:rsidRPr="0077207A">
        <w:rPr>
          <w:rFonts w:ascii="Times New Roman" w:hAnsi="Times New Roman" w:cs="Times New Roman"/>
        </w:rPr>
        <w:t>. «</w:t>
      </w:r>
      <w:r w:rsidR="008E10F1" w:rsidRPr="008E10F1">
        <w:rPr>
          <w:rFonts w:ascii="Times New Roman" w:hAnsi="Times New Roman" w:cs="Times New Roman"/>
        </w:rPr>
        <w:t>Изменился порядок предоставления субсидий НКО</w:t>
      </w:r>
      <w:r w:rsidRPr="0077207A">
        <w:rPr>
          <w:rFonts w:ascii="Times New Roman" w:hAnsi="Times New Roman" w:cs="Times New Roman"/>
        </w:rPr>
        <w:t>»</w:t>
      </w:r>
      <w:bookmarkEnd w:id="38"/>
      <w:r w:rsidRPr="0077207A">
        <w:rPr>
          <w:sz w:val="380"/>
        </w:rPr>
        <w:t xml:space="preserve">                  </w:t>
      </w:r>
    </w:p>
    <w:p w:rsidR="00600386" w:rsidRPr="00F3071C" w:rsidRDefault="00004E18" w:rsidP="00600386">
      <w:pPr>
        <w:rPr>
          <w:b/>
          <w:sz w:val="44"/>
        </w:rPr>
      </w:pPr>
      <w:hyperlink r:id="rId40" w:history="1">
        <w:r w:rsidR="00F3071C" w:rsidRPr="00F3071C">
          <w:rPr>
            <w:rStyle w:val="a3"/>
            <w:sz w:val="28"/>
          </w:rPr>
          <w:t>https://www.pnp.ru/economics/izmenilsya-poryadok-predostavleniya-subsidiy-nko.html</w:t>
        </w:r>
      </w:hyperlink>
      <w:r w:rsidR="00F3071C" w:rsidRPr="00F3071C">
        <w:rPr>
          <w:sz w:val="28"/>
        </w:rPr>
        <w:t xml:space="preserve"> </w:t>
      </w:r>
      <w:r w:rsidR="00600386" w:rsidRPr="00F3071C">
        <w:rPr>
          <w:sz w:val="28"/>
        </w:rPr>
        <w:t xml:space="preserve"> </w:t>
      </w:r>
    </w:p>
    <w:p w:rsidR="00600386" w:rsidRPr="00C9147D" w:rsidRDefault="00600386" w:rsidP="00600386">
      <w:pPr>
        <w:rPr>
          <w:sz w:val="36"/>
        </w:rPr>
      </w:pPr>
    </w:p>
    <w:p w:rsidR="004102B4" w:rsidRDefault="009853A7" w:rsidP="009853A7">
      <w:pPr>
        <w:jc w:val="both"/>
        <w:rPr>
          <w:sz w:val="28"/>
          <w:szCs w:val="28"/>
        </w:rPr>
      </w:pPr>
      <w:r w:rsidRPr="009853A7">
        <w:rPr>
          <w:sz w:val="28"/>
          <w:szCs w:val="28"/>
        </w:rPr>
        <w:t>Кабмин уточнил правила субсидирования российских некоммерческих организаций, не являющихся бюджетн</w:t>
      </w:r>
      <w:r w:rsidR="004102B4">
        <w:rPr>
          <w:sz w:val="28"/>
          <w:szCs w:val="28"/>
        </w:rPr>
        <w:t>ыми и автономными учреждениями.</w:t>
      </w:r>
    </w:p>
    <w:p w:rsidR="004102B4" w:rsidRDefault="004102B4" w:rsidP="009853A7">
      <w:pPr>
        <w:jc w:val="both"/>
        <w:rPr>
          <w:sz w:val="28"/>
          <w:szCs w:val="28"/>
        </w:rPr>
      </w:pPr>
    </w:p>
    <w:p w:rsidR="009853A7" w:rsidRPr="009853A7" w:rsidRDefault="009853A7" w:rsidP="009853A7">
      <w:pPr>
        <w:jc w:val="both"/>
        <w:rPr>
          <w:sz w:val="28"/>
          <w:szCs w:val="28"/>
        </w:rPr>
      </w:pPr>
      <w:r w:rsidRPr="009853A7">
        <w:rPr>
          <w:sz w:val="28"/>
          <w:szCs w:val="28"/>
        </w:rPr>
        <w:t>Такое постановление правительства вступает в силу 13 августа.</w:t>
      </w:r>
    </w:p>
    <w:p w:rsidR="009853A7" w:rsidRPr="009853A7" w:rsidRDefault="009853A7" w:rsidP="009853A7">
      <w:pPr>
        <w:jc w:val="both"/>
        <w:rPr>
          <w:sz w:val="28"/>
          <w:szCs w:val="28"/>
        </w:rPr>
      </w:pPr>
    </w:p>
    <w:p w:rsidR="009853A7" w:rsidRPr="009853A7" w:rsidRDefault="009853A7" w:rsidP="009853A7">
      <w:pPr>
        <w:jc w:val="both"/>
        <w:rPr>
          <w:sz w:val="28"/>
          <w:szCs w:val="28"/>
        </w:rPr>
      </w:pPr>
      <w:r w:rsidRPr="009853A7">
        <w:rPr>
          <w:sz w:val="28"/>
          <w:szCs w:val="28"/>
        </w:rPr>
        <w:t>В документе речь идёт о субсидиях на реализацию общеотраслевых проектов по развитию промышленности социально значимых товаров. В частности, у некоммерческих организаций теперь появилась возможность корректировать договоры о реализации таких проектов в 2020 году. Срок  исполнения программ можно будет продлить на период до 1 года. При этом будут внесены изменения в промежуточные показатели результативности указанных проектов.</w:t>
      </w:r>
    </w:p>
    <w:p w:rsidR="009853A7" w:rsidRPr="009853A7" w:rsidRDefault="009853A7" w:rsidP="009853A7">
      <w:pPr>
        <w:jc w:val="both"/>
        <w:rPr>
          <w:sz w:val="28"/>
          <w:szCs w:val="28"/>
        </w:rPr>
      </w:pPr>
    </w:p>
    <w:p w:rsidR="00600386" w:rsidRDefault="009853A7" w:rsidP="009853A7">
      <w:pPr>
        <w:jc w:val="both"/>
        <w:rPr>
          <w:sz w:val="28"/>
          <w:szCs w:val="28"/>
        </w:rPr>
      </w:pPr>
      <w:r w:rsidRPr="009853A7">
        <w:rPr>
          <w:sz w:val="28"/>
          <w:szCs w:val="28"/>
        </w:rPr>
        <w:t>Постановление связано с тем, что в связи с распространением коронавируса возникли не зависящие от сторон обстоятельства, которые повлекли невозможность исполнения обязательств НКО в полном объёме в ранее установленные сроки.</w:t>
      </w:r>
    </w:p>
    <w:p w:rsidR="004102B4" w:rsidRDefault="004102B4" w:rsidP="009853A7">
      <w:pPr>
        <w:jc w:val="both"/>
        <w:rPr>
          <w:sz w:val="28"/>
          <w:szCs w:val="28"/>
        </w:rPr>
      </w:pPr>
    </w:p>
    <w:p w:rsidR="004102B4" w:rsidRPr="004102B4" w:rsidRDefault="00004E18" w:rsidP="009853A7">
      <w:pPr>
        <w:jc w:val="both"/>
        <w:rPr>
          <w:b/>
          <w:sz w:val="28"/>
          <w:szCs w:val="28"/>
        </w:rPr>
      </w:pPr>
      <w:hyperlink r:id="rId41" w:history="1">
        <w:r w:rsidR="004102B4" w:rsidRPr="004102B4">
          <w:rPr>
            <w:rStyle w:val="a3"/>
            <w:b/>
            <w:sz w:val="28"/>
            <w:szCs w:val="28"/>
          </w:rPr>
          <w:t>Постановление правительства от 1 августа 2020 г. N 1161</w:t>
        </w:r>
      </w:hyperlink>
    </w:p>
    <w:p w:rsidR="004102B4" w:rsidRPr="008C2342" w:rsidRDefault="004102B4" w:rsidP="009853A7">
      <w:pPr>
        <w:jc w:val="both"/>
        <w:rPr>
          <w:sz w:val="28"/>
          <w:szCs w:val="28"/>
        </w:rPr>
      </w:pPr>
    </w:p>
    <w:p w:rsidR="00331F8F" w:rsidRDefault="00004E18" w:rsidP="003D406F">
      <w:pPr>
        <w:pStyle w:val="af"/>
        <w:jc w:val="both"/>
        <w:rPr>
          <w:rStyle w:val="a3"/>
          <w:i/>
          <w:sz w:val="28"/>
          <w:szCs w:val="28"/>
        </w:rPr>
      </w:pPr>
      <w:hyperlink w:anchor="Содержание" w:history="1">
        <w:r w:rsidR="00600386" w:rsidRPr="00CA4A48">
          <w:rPr>
            <w:rStyle w:val="a3"/>
            <w:i/>
            <w:sz w:val="28"/>
            <w:szCs w:val="28"/>
          </w:rPr>
          <w:t>Вернуться к оглавлению</w:t>
        </w:r>
      </w:hyperlink>
    </w:p>
    <w:p w:rsidR="00A444D5" w:rsidRDefault="00A444D5" w:rsidP="003D406F">
      <w:pPr>
        <w:pStyle w:val="af"/>
        <w:jc w:val="both"/>
        <w:rPr>
          <w:rStyle w:val="a3"/>
          <w:i/>
          <w:sz w:val="28"/>
          <w:szCs w:val="28"/>
        </w:rPr>
      </w:pPr>
    </w:p>
    <w:p w:rsidR="00116E7E" w:rsidRPr="003A7650" w:rsidRDefault="00116E7E" w:rsidP="00B65D77">
      <w:pPr>
        <w:pStyle w:val="2"/>
        <w:numPr>
          <w:ilvl w:val="1"/>
          <w:numId w:val="2"/>
        </w:numPr>
      </w:pPr>
      <w:bookmarkStart w:id="39" w:name="_Toc48397222"/>
      <w:r>
        <w:rPr>
          <w:rFonts w:ascii="Times New Roman" w:hAnsi="Times New Roman" w:cs="Times New Roman"/>
        </w:rPr>
        <w:t>1</w:t>
      </w:r>
      <w:r w:rsidR="004D0D08">
        <w:rPr>
          <w:rFonts w:ascii="Times New Roman" w:hAnsi="Times New Roman" w:cs="Times New Roman"/>
        </w:rPr>
        <w:t>1</w:t>
      </w:r>
      <w:r>
        <w:rPr>
          <w:rFonts w:ascii="Times New Roman" w:hAnsi="Times New Roman" w:cs="Times New Roman"/>
        </w:rPr>
        <w:t>.</w:t>
      </w:r>
      <w:r w:rsidRPr="0077207A">
        <w:rPr>
          <w:rFonts w:ascii="Times New Roman" w:hAnsi="Times New Roman" w:cs="Times New Roman"/>
        </w:rPr>
        <w:t>0</w:t>
      </w:r>
      <w:r>
        <w:rPr>
          <w:rFonts w:ascii="Times New Roman" w:hAnsi="Times New Roman" w:cs="Times New Roman"/>
        </w:rPr>
        <w:t>8</w:t>
      </w:r>
      <w:r w:rsidRPr="0077207A">
        <w:rPr>
          <w:rFonts w:ascii="Times New Roman" w:hAnsi="Times New Roman" w:cs="Times New Roman"/>
        </w:rPr>
        <w:t xml:space="preserve">.2020, </w:t>
      </w:r>
      <w:r w:rsidR="00B65D77" w:rsidRPr="00B65D77">
        <w:rPr>
          <w:rFonts w:ascii="Times New Roman" w:hAnsi="Times New Roman" w:cs="Times New Roman"/>
        </w:rPr>
        <w:t>"</w:t>
      </w:r>
      <w:proofErr w:type="spellStart"/>
      <w:r w:rsidR="00B65D77" w:rsidRPr="00B65D77">
        <w:rPr>
          <w:rFonts w:ascii="Times New Roman" w:hAnsi="Times New Roman" w:cs="Times New Roman"/>
        </w:rPr>
        <w:t>МедиаНьюс</w:t>
      </w:r>
      <w:proofErr w:type="spellEnd"/>
      <w:r w:rsidR="00B65D77" w:rsidRPr="00B65D77">
        <w:rPr>
          <w:rFonts w:ascii="Times New Roman" w:hAnsi="Times New Roman" w:cs="Times New Roman"/>
        </w:rPr>
        <w:t>" (Москва)</w:t>
      </w:r>
      <w:r w:rsidRPr="0077207A">
        <w:rPr>
          <w:rFonts w:ascii="Times New Roman" w:hAnsi="Times New Roman" w:cs="Times New Roman"/>
        </w:rPr>
        <w:t>. «</w:t>
      </w:r>
      <w:r w:rsidR="0069246B" w:rsidRPr="0069246B">
        <w:rPr>
          <w:rFonts w:ascii="Times New Roman" w:hAnsi="Times New Roman" w:cs="Times New Roman"/>
        </w:rPr>
        <w:t>В Минздраве назвали главные причины инвалидизации детей</w:t>
      </w:r>
      <w:r w:rsidRPr="0077207A">
        <w:rPr>
          <w:rFonts w:ascii="Times New Roman" w:hAnsi="Times New Roman" w:cs="Times New Roman"/>
        </w:rPr>
        <w:t>»</w:t>
      </w:r>
      <w:bookmarkEnd w:id="39"/>
      <w:r w:rsidRPr="0077207A">
        <w:rPr>
          <w:sz w:val="380"/>
        </w:rPr>
        <w:t xml:space="preserve">                  </w:t>
      </w:r>
    </w:p>
    <w:p w:rsidR="00116E7E" w:rsidRPr="004D0D08" w:rsidRDefault="00004E18" w:rsidP="00116E7E">
      <w:pPr>
        <w:rPr>
          <w:b/>
          <w:sz w:val="48"/>
        </w:rPr>
      </w:pPr>
      <w:hyperlink r:id="rId42" w:history="1">
        <w:r w:rsidR="004D0D08" w:rsidRPr="004D0D08">
          <w:rPr>
            <w:rStyle w:val="a3"/>
            <w:sz w:val="28"/>
          </w:rPr>
          <w:t>https://news.ru/health/v-minzdrave-nazvali-glavnye-prichiny-invalidizacii-detej/</w:t>
        </w:r>
      </w:hyperlink>
      <w:r w:rsidR="004D0D08" w:rsidRPr="004D0D08">
        <w:rPr>
          <w:sz w:val="28"/>
        </w:rPr>
        <w:t xml:space="preserve"> </w:t>
      </w:r>
      <w:r w:rsidR="00116E7E" w:rsidRPr="004D0D08">
        <w:rPr>
          <w:sz w:val="32"/>
        </w:rPr>
        <w:t xml:space="preserve">  </w:t>
      </w:r>
    </w:p>
    <w:p w:rsidR="00116E7E" w:rsidRPr="00C9147D" w:rsidRDefault="00116E7E" w:rsidP="00116E7E">
      <w:pPr>
        <w:rPr>
          <w:sz w:val="36"/>
        </w:rPr>
      </w:pPr>
    </w:p>
    <w:p w:rsidR="00301630" w:rsidRDefault="00301630" w:rsidP="00301630">
      <w:pPr>
        <w:jc w:val="both"/>
        <w:rPr>
          <w:sz w:val="28"/>
          <w:szCs w:val="28"/>
        </w:rPr>
      </w:pPr>
      <w:r w:rsidRPr="00301630">
        <w:rPr>
          <w:sz w:val="28"/>
          <w:szCs w:val="28"/>
        </w:rPr>
        <w:t>В основном дети становятся инвалидами из-за психических расстройств и расстройств поведения. В прошлом году под наблюдением в амбулаторно-поликлинических учреждениях на фоне подобных недугов числились 165,5 тысячи детей-инвалидов.</w:t>
      </w:r>
    </w:p>
    <w:p w:rsidR="00301630" w:rsidRPr="00301630" w:rsidRDefault="00301630" w:rsidP="00301630">
      <w:pPr>
        <w:jc w:val="both"/>
        <w:rPr>
          <w:sz w:val="28"/>
          <w:szCs w:val="28"/>
        </w:rPr>
      </w:pPr>
    </w:p>
    <w:p w:rsidR="00301630" w:rsidRPr="00301630" w:rsidRDefault="00301630" w:rsidP="00301630">
      <w:pPr>
        <w:jc w:val="both"/>
        <w:rPr>
          <w:sz w:val="28"/>
          <w:szCs w:val="28"/>
        </w:rPr>
      </w:pPr>
      <w:r w:rsidRPr="00301630">
        <w:rPr>
          <w:sz w:val="28"/>
          <w:szCs w:val="28"/>
        </w:rPr>
        <w:t>Далее по показателю следуют болезни нервной системы (146,1 тысячи), а также врождённые аномалии, деформации и хромосомные нарушения (96,9 тысячи). С такими данными Минздрава ознакомился NEWS.ru.</w:t>
      </w:r>
    </w:p>
    <w:p w:rsidR="00301630" w:rsidRPr="00301630" w:rsidRDefault="00301630" w:rsidP="00301630">
      <w:pPr>
        <w:jc w:val="both"/>
        <w:rPr>
          <w:sz w:val="28"/>
          <w:szCs w:val="28"/>
        </w:rPr>
      </w:pPr>
    </w:p>
    <w:p w:rsidR="00301630" w:rsidRPr="00301630" w:rsidRDefault="00301630" w:rsidP="00301630">
      <w:pPr>
        <w:jc w:val="both"/>
        <w:rPr>
          <w:sz w:val="28"/>
          <w:szCs w:val="28"/>
        </w:rPr>
      </w:pPr>
      <w:r w:rsidRPr="00301630">
        <w:rPr>
          <w:sz w:val="28"/>
          <w:szCs w:val="28"/>
        </w:rPr>
        <w:t>Вместе с тем в пятёрку наиболее распространённых причин инвалидизации детей попали болезни эндокринной системы, расстройства питания и нарушения обмена веществ (50,9 тысячи) и болезни уха и сосцевидного отростка (31,2 тысячи).</w:t>
      </w:r>
    </w:p>
    <w:p w:rsidR="00301630" w:rsidRPr="00301630" w:rsidRDefault="00301630" w:rsidP="00301630">
      <w:pPr>
        <w:jc w:val="both"/>
        <w:rPr>
          <w:sz w:val="28"/>
          <w:szCs w:val="28"/>
        </w:rPr>
      </w:pPr>
    </w:p>
    <w:p w:rsidR="00301630" w:rsidRPr="00301630" w:rsidRDefault="00301630" w:rsidP="00301630">
      <w:pPr>
        <w:jc w:val="both"/>
        <w:rPr>
          <w:sz w:val="28"/>
          <w:szCs w:val="28"/>
        </w:rPr>
      </w:pPr>
      <w:r w:rsidRPr="00301630">
        <w:rPr>
          <w:sz w:val="28"/>
          <w:szCs w:val="28"/>
        </w:rPr>
        <w:t>В свою очередь, меньше всего детей числятся инвалидами из-за болезней кожи и подкожной клетчатки (2,2 тысячи), некоторых инфекционных и паразитарных болезней (3,7 тысячи) и травмы, отравлений и других последствий воздействия внешних причин (5,6 тысячи).</w:t>
      </w:r>
    </w:p>
    <w:p w:rsidR="00301630" w:rsidRPr="00301630" w:rsidRDefault="00301630" w:rsidP="00301630">
      <w:pPr>
        <w:jc w:val="both"/>
        <w:rPr>
          <w:sz w:val="28"/>
          <w:szCs w:val="28"/>
        </w:rPr>
      </w:pPr>
    </w:p>
    <w:p w:rsidR="00301630" w:rsidRPr="00301630" w:rsidRDefault="00301630" w:rsidP="00301630">
      <w:pPr>
        <w:jc w:val="both"/>
        <w:rPr>
          <w:sz w:val="28"/>
          <w:szCs w:val="28"/>
        </w:rPr>
      </w:pPr>
      <w:r w:rsidRPr="00301630">
        <w:rPr>
          <w:sz w:val="28"/>
          <w:szCs w:val="28"/>
        </w:rPr>
        <w:t>Стоит отметить, что за последние годы число детей-инвалидов в России выросло. На 1 января 2015 года их было 540 тысяч, тогда как в 2019 году — 605 тысяч.</w:t>
      </w:r>
    </w:p>
    <w:p w:rsidR="00301630" w:rsidRPr="00301630" w:rsidRDefault="00301630" w:rsidP="00301630">
      <w:pPr>
        <w:jc w:val="both"/>
        <w:rPr>
          <w:sz w:val="28"/>
          <w:szCs w:val="28"/>
        </w:rPr>
      </w:pPr>
    </w:p>
    <w:p w:rsidR="00301630" w:rsidRPr="00301630" w:rsidRDefault="00301630" w:rsidP="00301630">
      <w:pPr>
        <w:jc w:val="both"/>
        <w:rPr>
          <w:sz w:val="28"/>
          <w:szCs w:val="28"/>
        </w:rPr>
      </w:pPr>
      <w:r w:rsidRPr="00301630">
        <w:rPr>
          <w:sz w:val="28"/>
          <w:szCs w:val="28"/>
        </w:rPr>
        <w:t>Рост числа детей-инвалидов в России может быть обусловлен улучшением диагностики в медицинских учреждениях, отметил в беседе с NEWS.ru педиатр Евгений Тимаков. По его словам, порой после наступления совершеннолетия с человека инвалидность снимают — в таком случае «детский» недуг не считается основанием для получения «взрослого» статуса. Это значительная проблема: человек лишается прежде предоставляемой помощи.</w:t>
      </w:r>
    </w:p>
    <w:p w:rsidR="00301630" w:rsidRPr="00301630" w:rsidRDefault="00301630" w:rsidP="00301630">
      <w:pPr>
        <w:jc w:val="both"/>
        <w:rPr>
          <w:sz w:val="28"/>
          <w:szCs w:val="28"/>
        </w:rPr>
      </w:pPr>
    </w:p>
    <w:p w:rsidR="00301630" w:rsidRPr="00301630" w:rsidRDefault="00301630" w:rsidP="00301630">
      <w:pPr>
        <w:jc w:val="both"/>
        <w:rPr>
          <w:sz w:val="28"/>
          <w:szCs w:val="28"/>
        </w:rPr>
      </w:pPr>
      <w:r w:rsidRPr="00301630">
        <w:rPr>
          <w:sz w:val="28"/>
          <w:szCs w:val="28"/>
        </w:rPr>
        <w:t xml:space="preserve">По факту рост числа инвалидов больше связан с более современной системой диагностики и выявления заболеваемости. Более глубоко проводится диспансеризация, уже не так поверхностно. Более современное оборудование, можно выявить более тонкие структуры. Когда переходит ребёнок во взрослую </w:t>
      </w:r>
      <w:r w:rsidRPr="00301630">
        <w:rPr>
          <w:sz w:val="28"/>
          <w:szCs w:val="28"/>
        </w:rPr>
        <w:lastRenderedPageBreak/>
        <w:t xml:space="preserve">жизнь, инвалидность может сниматься. Такие случаи, к сожалению, есть, — пояснил Тимаков.  </w:t>
      </w:r>
    </w:p>
    <w:p w:rsidR="00301630" w:rsidRPr="00301630" w:rsidRDefault="00301630" w:rsidP="00301630">
      <w:pPr>
        <w:jc w:val="both"/>
        <w:rPr>
          <w:sz w:val="28"/>
          <w:szCs w:val="28"/>
        </w:rPr>
      </w:pPr>
    </w:p>
    <w:p w:rsidR="00116E7E" w:rsidRDefault="00301630" w:rsidP="00301630">
      <w:pPr>
        <w:jc w:val="both"/>
        <w:rPr>
          <w:sz w:val="28"/>
          <w:szCs w:val="28"/>
        </w:rPr>
      </w:pPr>
      <w:r w:rsidRPr="00301630">
        <w:rPr>
          <w:sz w:val="28"/>
          <w:szCs w:val="28"/>
        </w:rPr>
        <w:t>Ранее правительство России упростило процедуру получения пособий опекунами и создало банк данных таких лиц — Единую государственную информационную систему социального обслуживания. До конца 2020 года в неё будут внесены сведения обо всех законных представителях несовершеннолетних детей и людей с инвалидностью. Система также будет содержать информацию о детях-сиротах и детях, оставшихся без попечения родителей, которые имеют право на социальную поддержку, в первую очередь на получение квартиры за счёт государства.</w:t>
      </w:r>
    </w:p>
    <w:p w:rsidR="00116E7E" w:rsidRDefault="00004E18" w:rsidP="003D406F">
      <w:pPr>
        <w:pStyle w:val="af"/>
        <w:jc w:val="both"/>
        <w:rPr>
          <w:rStyle w:val="a3"/>
          <w:i/>
          <w:sz w:val="28"/>
          <w:szCs w:val="28"/>
        </w:rPr>
      </w:pPr>
      <w:hyperlink w:anchor="Содержание" w:history="1">
        <w:r w:rsidR="00116E7E" w:rsidRPr="00CA4A48">
          <w:rPr>
            <w:rStyle w:val="a3"/>
            <w:i/>
            <w:sz w:val="28"/>
            <w:szCs w:val="28"/>
          </w:rPr>
          <w:t>Вернуться к оглавлению</w:t>
        </w:r>
      </w:hyperlink>
    </w:p>
    <w:p w:rsidR="00116E7E" w:rsidRDefault="00116E7E" w:rsidP="003D406F">
      <w:pPr>
        <w:pStyle w:val="af"/>
        <w:jc w:val="both"/>
        <w:rPr>
          <w:rStyle w:val="a3"/>
          <w:i/>
          <w:sz w:val="28"/>
          <w:szCs w:val="28"/>
        </w:rPr>
      </w:pPr>
    </w:p>
    <w:p w:rsidR="00031F39" w:rsidRPr="003A7650" w:rsidRDefault="00031F39" w:rsidP="001377BA">
      <w:pPr>
        <w:pStyle w:val="2"/>
        <w:numPr>
          <w:ilvl w:val="1"/>
          <w:numId w:val="2"/>
        </w:numPr>
      </w:pPr>
      <w:bookmarkStart w:id="40" w:name="_Toc48397223"/>
      <w:r>
        <w:rPr>
          <w:rFonts w:ascii="Times New Roman" w:hAnsi="Times New Roman" w:cs="Times New Roman"/>
        </w:rPr>
        <w:t>1</w:t>
      </w:r>
      <w:r w:rsidR="00AF7C08">
        <w:rPr>
          <w:rFonts w:ascii="Times New Roman" w:hAnsi="Times New Roman" w:cs="Times New Roman"/>
        </w:rPr>
        <w:t>3</w:t>
      </w:r>
      <w:r>
        <w:rPr>
          <w:rFonts w:ascii="Times New Roman" w:hAnsi="Times New Roman" w:cs="Times New Roman"/>
        </w:rPr>
        <w:t>.</w:t>
      </w:r>
      <w:r w:rsidRPr="0077207A">
        <w:rPr>
          <w:rFonts w:ascii="Times New Roman" w:hAnsi="Times New Roman" w:cs="Times New Roman"/>
        </w:rPr>
        <w:t>0</w:t>
      </w:r>
      <w:r>
        <w:rPr>
          <w:rFonts w:ascii="Times New Roman" w:hAnsi="Times New Roman" w:cs="Times New Roman"/>
        </w:rPr>
        <w:t>8</w:t>
      </w:r>
      <w:r w:rsidRPr="0077207A">
        <w:rPr>
          <w:rFonts w:ascii="Times New Roman" w:hAnsi="Times New Roman" w:cs="Times New Roman"/>
        </w:rPr>
        <w:t xml:space="preserve">.2020, </w:t>
      </w:r>
      <w:r w:rsidR="001377BA" w:rsidRPr="001377BA">
        <w:rPr>
          <w:rFonts w:ascii="Times New Roman" w:hAnsi="Times New Roman" w:cs="Times New Roman"/>
        </w:rPr>
        <w:t>Агентство социальной информации</w:t>
      </w:r>
      <w:r w:rsidRPr="0077207A">
        <w:rPr>
          <w:rFonts w:ascii="Times New Roman" w:hAnsi="Times New Roman" w:cs="Times New Roman"/>
        </w:rPr>
        <w:t>. «</w:t>
      </w:r>
      <w:r w:rsidR="00104FDA" w:rsidRPr="00104FDA">
        <w:rPr>
          <w:rFonts w:ascii="Times New Roman" w:hAnsi="Times New Roman" w:cs="Times New Roman"/>
        </w:rPr>
        <w:t>Минздрав включил «</w:t>
      </w:r>
      <w:proofErr w:type="spellStart"/>
      <w:r w:rsidR="00104FDA" w:rsidRPr="00104FDA">
        <w:rPr>
          <w:rFonts w:ascii="Times New Roman" w:hAnsi="Times New Roman" w:cs="Times New Roman"/>
        </w:rPr>
        <w:t>Спинразу</w:t>
      </w:r>
      <w:proofErr w:type="spellEnd"/>
      <w:r w:rsidR="00104FDA" w:rsidRPr="00104FDA">
        <w:rPr>
          <w:rFonts w:ascii="Times New Roman" w:hAnsi="Times New Roman" w:cs="Times New Roman"/>
        </w:rPr>
        <w:t>» в новый протокол лечения СМА</w:t>
      </w:r>
      <w:r w:rsidRPr="0077207A">
        <w:rPr>
          <w:rFonts w:ascii="Times New Roman" w:hAnsi="Times New Roman" w:cs="Times New Roman"/>
        </w:rPr>
        <w:t>»</w:t>
      </w:r>
      <w:bookmarkEnd w:id="40"/>
      <w:r w:rsidRPr="0077207A">
        <w:rPr>
          <w:sz w:val="380"/>
        </w:rPr>
        <w:t xml:space="preserve">                  </w:t>
      </w:r>
    </w:p>
    <w:p w:rsidR="00031F39" w:rsidRPr="004D0D08" w:rsidRDefault="00004E18" w:rsidP="00031F39">
      <w:pPr>
        <w:rPr>
          <w:b/>
          <w:sz w:val="48"/>
        </w:rPr>
      </w:pPr>
      <w:hyperlink r:id="rId43" w:history="1">
        <w:r w:rsidR="00AF7C08" w:rsidRPr="00AF7C08">
          <w:rPr>
            <w:rStyle w:val="a3"/>
            <w:sz w:val="28"/>
          </w:rPr>
          <w:t>https://www.asi.org.ru/news/2020/08/13/minzdrav-spinraza/</w:t>
        </w:r>
      </w:hyperlink>
      <w:r w:rsidR="00031F39" w:rsidRPr="004D0D08">
        <w:rPr>
          <w:sz w:val="28"/>
        </w:rPr>
        <w:t xml:space="preserve"> </w:t>
      </w:r>
      <w:r w:rsidR="00031F39" w:rsidRPr="004D0D08">
        <w:rPr>
          <w:sz w:val="32"/>
        </w:rPr>
        <w:t xml:space="preserve">  </w:t>
      </w:r>
    </w:p>
    <w:p w:rsidR="00031F39" w:rsidRPr="00C9147D" w:rsidRDefault="00031F39" w:rsidP="00031F39">
      <w:pPr>
        <w:rPr>
          <w:sz w:val="36"/>
        </w:rPr>
      </w:pPr>
    </w:p>
    <w:p w:rsidR="00B165D8" w:rsidRPr="00B165D8" w:rsidRDefault="00B165D8" w:rsidP="00B165D8">
      <w:pPr>
        <w:jc w:val="both"/>
        <w:rPr>
          <w:sz w:val="28"/>
          <w:szCs w:val="28"/>
        </w:rPr>
      </w:pPr>
      <w:r w:rsidRPr="00B165D8">
        <w:rPr>
          <w:sz w:val="28"/>
          <w:szCs w:val="28"/>
        </w:rPr>
        <w:t>В новых клинических рекомендациях по лечению спинальной мышечной атрофии (СМА) прописано, что препарат «</w:t>
      </w:r>
      <w:proofErr w:type="spellStart"/>
      <w:r w:rsidRPr="00B165D8">
        <w:rPr>
          <w:sz w:val="28"/>
          <w:szCs w:val="28"/>
        </w:rPr>
        <w:t>Спинраза</w:t>
      </w:r>
      <w:proofErr w:type="spellEnd"/>
      <w:r w:rsidRPr="00B165D8">
        <w:rPr>
          <w:sz w:val="28"/>
          <w:szCs w:val="28"/>
        </w:rPr>
        <w:t>» рекомендован всем пациентам — без ограничений по возрасту и типам заболевания.</w:t>
      </w:r>
    </w:p>
    <w:p w:rsidR="00B165D8" w:rsidRPr="00B165D8" w:rsidRDefault="00B165D8" w:rsidP="00B165D8">
      <w:pPr>
        <w:jc w:val="both"/>
        <w:rPr>
          <w:sz w:val="28"/>
          <w:szCs w:val="28"/>
        </w:rPr>
      </w:pPr>
    </w:p>
    <w:p w:rsidR="00B165D8" w:rsidRPr="00B165D8" w:rsidRDefault="00B165D8" w:rsidP="00B165D8">
      <w:pPr>
        <w:jc w:val="both"/>
        <w:rPr>
          <w:sz w:val="28"/>
          <w:szCs w:val="28"/>
        </w:rPr>
      </w:pPr>
      <w:r w:rsidRPr="00B165D8">
        <w:rPr>
          <w:sz w:val="28"/>
          <w:szCs w:val="28"/>
        </w:rPr>
        <w:t>Клинические рекомендации — это инструкция для врача, который ведет пациента с таким диагнозом.</w:t>
      </w:r>
    </w:p>
    <w:p w:rsidR="00B165D8" w:rsidRPr="00B165D8" w:rsidRDefault="00B165D8" w:rsidP="00B165D8">
      <w:pPr>
        <w:jc w:val="both"/>
        <w:rPr>
          <w:sz w:val="28"/>
          <w:szCs w:val="28"/>
        </w:rPr>
      </w:pPr>
    </w:p>
    <w:p w:rsidR="00B165D8" w:rsidRPr="00B165D8" w:rsidRDefault="00B165D8" w:rsidP="00B165D8">
      <w:pPr>
        <w:jc w:val="both"/>
        <w:rPr>
          <w:sz w:val="28"/>
          <w:szCs w:val="28"/>
        </w:rPr>
      </w:pPr>
      <w:r w:rsidRPr="00B165D8">
        <w:rPr>
          <w:sz w:val="28"/>
          <w:szCs w:val="28"/>
        </w:rPr>
        <w:t>«Терапию рекомендуется начинать как можно раньше после постановки диагноза», — отметила Ольга Германенко, директор фонда «Семьи СМА».</w:t>
      </w:r>
    </w:p>
    <w:p w:rsidR="00B165D8" w:rsidRPr="00B165D8" w:rsidRDefault="00B165D8" w:rsidP="00B165D8">
      <w:pPr>
        <w:jc w:val="both"/>
        <w:rPr>
          <w:sz w:val="28"/>
          <w:szCs w:val="28"/>
        </w:rPr>
      </w:pPr>
    </w:p>
    <w:p w:rsidR="00B165D8" w:rsidRPr="00B165D8" w:rsidRDefault="00B165D8" w:rsidP="00B165D8">
      <w:pPr>
        <w:jc w:val="both"/>
        <w:rPr>
          <w:sz w:val="28"/>
          <w:szCs w:val="28"/>
        </w:rPr>
      </w:pPr>
      <w:r w:rsidRPr="00B165D8">
        <w:rPr>
          <w:sz w:val="28"/>
          <w:szCs w:val="28"/>
        </w:rPr>
        <w:t>Новый протокол лечения СМА можно изучить в рубрикаторе клинических рекомендаций.</w:t>
      </w:r>
    </w:p>
    <w:p w:rsidR="00B165D8" w:rsidRPr="00B165D8" w:rsidRDefault="00B165D8" w:rsidP="00B165D8">
      <w:pPr>
        <w:jc w:val="both"/>
        <w:rPr>
          <w:sz w:val="28"/>
          <w:szCs w:val="28"/>
        </w:rPr>
      </w:pPr>
    </w:p>
    <w:p w:rsidR="00B165D8" w:rsidRDefault="00B165D8" w:rsidP="00B165D8">
      <w:pPr>
        <w:jc w:val="both"/>
        <w:rPr>
          <w:sz w:val="28"/>
          <w:szCs w:val="28"/>
        </w:rPr>
      </w:pPr>
      <w:r w:rsidRPr="00B165D8">
        <w:rPr>
          <w:sz w:val="28"/>
          <w:szCs w:val="28"/>
        </w:rPr>
        <w:t>Что такое СМА и какое есть лечение</w:t>
      </w:r>
    </w:p>
    <w:p w:rsidR="00B165D8" w:rsidRPr="00B165D8" w:rsidRDefault="00B165D8" w:rsidP="00B165D8">
      <w:pPr>
        <w:jc w:val="both"/>
        <w:rPr>
          <w:sz w:val="28"/>
          <w:szCs w:val="28"/>
        </w:rPr>
      </w:pPr>
    </w:p>
    <w:p w:rsidR="00B165D8" w:rsidRPr="00B165D8" w:rsidRDefault="00B165D8" w:rsidP="00B165D8">
      <w:pPr>
        <w:jc w:val="both"/>
        <w:rPr>
          <w:sz w:val="28"/>
          <w:szCs w:val="28"/>
        </w:rPr>
      </w:pPr>
      <w:r w:rsidRPr="00B165D8">
        <w:rPr>
          <w:sz w:val="28"/>
          <w:szCs w:val="28"/>
        </w:rPr>
        <w:t>СМА – тяжелое прогрессирующее нервно-мышечное заболевание, которое вызывает атрофию мышц и связанные с этим осложнения. В зависимости от типа заболевания физические силы пациента и его способность ходить, двигаться, принимать пищу, дышать могут быть снижены или полностью утрачены. Вылечиться полностью невозможно, но терапия, начатая как можно раньше, может замедлять атрофию мышц.</w:t>
      </w:r>
    </w:p>
    <w:p w:rsidR="00B165D8" w:rsidRPr="00B165D8" w:rsidRDefault="00B165D8" w:rsidP="00B165D8">
      <w:pPr>
        <w:jc w:val="both"/>
        <w:rPr>
          <w:sz w:val="28"/>
          <w:szCs w:val="28"/>
        </w:rPr>
      </w:pPr>
    </w:p>
    <w:p w:rsidR="00B165D8" w:rsidRPr="00B165D8" w:rsidRDefault="00B165D8" w:rsidP="00B165D8">
      <w:pPr>
        <w:jc w:val="both"/>
        <w:rPr>
          <w:sz w:val="28"/>
          <w:szCs w:val="28"/>
        </w:rPr>
      </w:pPr>
      <w:r w:rsidRPr="00B165D8">
        <w:rPr>
          <w:sz w:val="28"/>
          <w:szCs w:val="28"/>
        </w:rPr>
        <w:t>«</w:t>
      </w:r>
      <w:proofErr w:type="spellStart"/>
      <w:r w:rsidRPr="00B165D8">
        <w:rPr>
          <w:sz w:val="28"/>
          <w:szCs w:val="28"/>
        </w:rPr>
        <w:t>Спинразу</w:t>
      </w:r>
      <w:proofErr w:type="spellEnd"/>
      <w:r w:rsidRPr="00B165D8">
        <w:rPr>
          <w:sz w:val="28"/>
          <w:szCs w:val="28"/>
        </w:rPr>
        <w:t>» внесли в Государственный реестр лекарственных средств РФ в августе 2019 года. До этого пациенты со СМА были вынуждены проходить лечение за границей или месяцами ждать индивидуального разрешения на ввоз лекарства в Россию. Препарат появился на российском рынке и стал доступен для пациентов в декабре 2019 года.</w:t>
      </w:r>
    </w:p>
    <w:p w:rsidR="00B165D8" w:rsidRPr="00B165D8" w:rsidRDefault="00B165D8" w:rsidP="00B165D8">
      <w:pPr>
        <w:jc w:val="both"/>
        <w:rPr>
          <w:sz w:val="28"/>
          <w:szCs w:val="28"/>
        </w:rPr>
      </w:pPr>
    </w:p>
    <w:p w:rsidR="00031F39" w:rsidRDefault="00B165D8" w:rsidP="00B165D8">
      <w:pPr>
        <w:jc w:val="both"/>
        <w:rPr>
          <w:sz w:val="28"/>
          <w:szCs w:val="28"/>
        </w:rPr>
      </w:pPr>
      <w:r w:rsidRPr="00B165D8">
        <w:rPr>
          <w:sz w:val="28"/>
          <w:szCs w:val="28"/>
        </w:rPr>
        <w:t>В марте комиссия Минздрава рекомендовала включить «</w:t>
      </w:r>
      <w:proofErr w:type="spellStart"/>
      <w:r w:rsidRPr="00B165D8">
        <w:rPr>
          <w:sz w:val="28"/>
          <w:szCs w:val="28"/>
        </w:rPr>
        <w:t>Спинразу</w:t>
      </w:r>
      <w:proofErr w:type="spellEnd"/>
      <w:r w:rsidRPr="00B165D8">
        <w:rPr>
          <w:sz w:val="28"/>
          <w:szCs w:val="28"/>
        </w:rPr>
        <w:t>» в перечень жизненно необходимых и важнейших лекарственных препаратов (ЖНВЛП) на будущий год. Германенко отмечала, что эта мера позволит пациентам уменьшить препятствия при получении доступа к терапии.</w:t>
      </w:r>
    </w:p>
    <w:p w:rsidR="00116E7E" w:rsidRDefault="00004E18" w:rsidP="003D406F">
      <w:pPr>
        <w:pStyle w:val="af"/>
        <w:jc w:val="both"/>
        <w:rPr>
          <w:rStyle w:val="a3"/>
          <w:i/>
          <w:sz w:val="28"/>
          <w:szCs w:val="28"/>
        </w:rPr>
      </w:pPr>
      <w:hyperlink w:anchor="Содержание" w:history="1">
        <w:r w:rsidR="00031F39" w:rsidRPr="00CA4A48">
          <w:rPr>
            <w:rStyle w:val="a3"/>
            <w:i/>
            <w:sz w:val="28"/>
            <w:szCs w:val="28"/>
          </w:rPr>
          <w:t>Вернуться к оглавлению</w:t>
        </w:r>
      </w:hyperlink>
    </w:p>
    <w:p w:rsidR="00DA76BD" w:rsidRDefault="00DA76BD" w:rsidP="003D406F">
      <w:pPr>
        <w:pStyle w:val="af"/>
        <w:jc w:val="both"/>
        <w:rPr>
          <w:rStyle w:val="a3"/>
          <w:i/>
          <w:sz w:val="28"/>
          <w:szCs w:val="28"/>
        </w:rPr>
      </w:pPr>
    </w:p>
    <w:p w:rsidR="00806FC3" w:rsidRPr="003A7650" w:rsidRDefault="00806FC3" w:rsidP="003307C6">
      <w:pPr>
        <w:pStyle w:val="2"/>
        <w:numPr>
          <w:ilvl w:val="1"/>
          <w:numId w:val="2"/>
        </w:numPr>
      </w:pPr>
      <w:bookmarkStart w:id="41" w:name="_Toc48397224"/>
      <w:r>
        <w:rPr>
          <w:rFonts w:ascii="Times New Roman" w:hAnsi="Times New Roman" w:cs="Times New Roman"/>
        </w:rPr>
        <w:t>1</w:t>
      </w:r>
      <w:r w:rsidR="007B0189">
        <w:rPr>
          <w:rFonts w:ascii="Times New Roman" w:hAnsi="Times New Roman" w:cs="Times New Roman"/>
        </w:rPr>
        <w:t>2</w:t>
      </w:r>
      <w:r>
        <w:rPr>
          <w:rFonts w:ascii="Times New Roman" w:hAnsi="Times New Roman" w:cs="Times New Roman"/>
        </w:rPr>
        <w:t>.</w:t>
      </w:r>
      <w:r w:rsidRPr="0077207A">
        <w:rPr>
          <w:rFonts w:ascii="Times New Roman" w:hAnsi="Times New Roman" w:cs="Times New Roman"/>
        </w:rPr>
        <w:t>0</w:t>
      </w:r>
      <w:r>
        <w:rPr>
          <w:rFonts w:ascii="Times New Roman" w:hAnsi="Times New Roman" w:cs="Times New Roman"/>
        </w:rPr>
        <w:t>8</w:t>
      </w:r>
      <w:r w:rsidRPr="0077207A">
        <w:rPr>
          <w:rFonts w:ascii="Times New Roman" w:hAnsi="Times New Roman" w:cs="Times New Roman"/>
        </w:rPr>
        <w:t xml:space="preserve">.2020, </w:t>
      </w:r>
      <w:r w:rsidR="003307C6" w:rsidRPr="003307C6">
        <w:rPr>
          <w:rFonts w:ascii="Times New Roman" w:hAnsi="Times New Roman" w:cs="Times New Roman"/>
        </w:rPr>
        <w:t>Федеральное агентство новостей</w:t>
      </w:r>
      <w:r w:rsidRPr="0077207A">
        <w:rPr>
          <w:rFonts w:ascii="Times New Roman" w:hAnsi="Times New Roman" w:cs="Times New Roman"/>
        </w:rPr>
        <w:t>. «</w:t>
      </w:r>
      <w:r w:rsidR="0030266B" w:rsidRPr="0030266B">
        <w:rPr>
          <w:rFonts w:ascii="Times New Roman" w:hAnsi="Times New Roman" w:cs="Times New Roman"/>
        </w:rPr>
        <w:t>Более 650 тысяч россиян оформили инвалидность в упрощенном порядке</w:t>
      </w:r>
      <w:r w:rsidRPr="0077207A">
        <w:rPr>
          <w:rFonts w:ascii="Times New Roman" w:hAnsi="Times New Roman" w:cs="Times New Roman"/>
        </w:rPr>
        <w:t>»</w:t>
      </w:r>
      <w:bookmarkEnd w:id="41"/>
      <w:r w:rsidRPr="0077207A">
        <w:rPr>
          <w:sz w:val="380"/>
        </w:rPr>
        <w:t xml:space="preserve">                  </w:t>
      </w:r>
    </w:p>
    <w:p w:rsidR="00806FC3" w:rsidRPr="004D0D08" w:rsidRDefault="00004E18" w:rsidP="00806FC3">
      <w:pPr>
        <w:rPr>
          <w:b/>
          <w:sz w:val="48"/>
        </w:rPr>
      </w:pPr>
      <w:hyperlink r:id="rId44" w:history="1">
        <w:r w:rsidR="00806FC3" w:rsidRPr="00AF7C08">
          <w:rPr>
            <w:rStyle w:val="a3"/>
            <w:sz w:val="28"/>
          </w:rPr>
          <w:t>https://www.asi.org.ru/news/2020/08/13/minzdrav-spinraza/</w:t>
        </w:r>
      </w:hyperlink>
      <w:r w:rsidR="00806FC3" w:rsidRPr="004D0D08">
        <w:rPr>
          <w:sz w:val="28"/>
        </w:rPr>
        <w:t xml:space="preserve"> </w:t>
      </w:r>
      <w:r w:rsidR="00806FC3" w:rsidRPr="004D0D08">
        <w:rPr>
          <w:sz w:val="32"/>
        </w:rPr>
        <w:t xml:space="preserve">  </w:t>
      </w:r>
    </w:p>
    <w:p w:rsidR="00806FC3" w:rsidRPr="00C9147D" w:rsidRDefault="00806FC3" w:rsidP="00806FC3">
      <w:pPr>
        <w:rPr>
          <w:sz w:val="36"/>
        </w:rPr>
      </w:pPr>
    </w:p>
    <w:p w:rsidR="00E9342C" w:rsidRPr="00E9342C" w:rsidRDefault="00E9342C" w:rsidP="00E9342C">
      <w:pPr>
        <w:jc w:val="both"/>
        <w:rPr>
          <w:sz w:val="28"/>
          <w:szCs w:val="28"/>
        </w:rPr>
      </w:pPr>
      <w:r w:rsidRPr="00E9342C">
        <w:rPr>
          <w:sz w:val="28"/>
          <w:szCs w:val="28"/>
        </w:rPr>
        <w:t>Более 652 тысяч граждан России воспользовались упрощенным порядком установления инвалидности. Об этом Федеральному агентству новостей сообщили в пресс-службе Минтруда РФ.</w:t>
      </w:r>
    </w:p>
    <w:p w:rsidR="00E9342C" w:rsidRPr="00E9342C" w:rsidRDefault="00E9342C" w:rsidP="00E9342C">
      <w:pPr>
        <w:jc w:val="both"/>
        <w:rPr>
          <w:sz w:val="28"/>
          <w:szCs w:val="28"/>
        </w:rPr>
      </w:pPr>
    </w:p>
    <w:p w:rsidR="00E9342C" w:rsidRPr="00E9342C" w:rsidRDefault="00E9342C" w:rsidP="00E9342C">
      <w:pPr>
        <w:jc w:val="both"/>
        <w:rPr>
          <w:sz w:val="28"/>
          <w:szCs w:val="28"/>
        </w:rPr>
      </w:pPr>
      <w:r w:rsidRPr="00E9342C">
        <w:rPr>
          <w:sz w:val="28"/>
          <w:szCs w:val="28"/>
        </w:rPr>
        <w:t>«Всего с начала действия временного порядка инвалидность в упрощенном порядке установлена у свыше 652 тыс. человек. Порядок действует до 1 октября и полностью исключает личное участие гражданина», — рассказали в пресс-службе Минтруда РФ.</w:t>
      </w:r>
    </w:p>
    <w:p w:rsidR="00E9342C" w:rsidRPr="00E9342C" w:rsidRDefault="00E9342C" w:rsidP="00E9342C">
      <w:pPr>
        <w:jc w:val="both"/>
        <w:rPr>
          <w:sz w:val="28"/>
          <w:szCs w:val="28"/>
        </w:rPr>
      </w:pPr>
    </w:p>
    <w:p w:rsidR="00E9342C" w:rsidRPr="00E9342C" w:rsidRDefault="00E9342C" w:rsidP="00E9342C">
      <w:pPr>
        <w:jc w:val="both"/>
        <w:rPr>
          <w:sz w:val="28"/>
          <w:szCs w:val="28"/>
        </w:rPr>
      </w:pPr>
      <w:r w:rsidRPr="00E9342C">
        <w:rPr>
          <w:sz w:val="28"/>
          <w:szCs w:val="28"/>
        </w:rPr>
        <w:t>В ведомстве отметили, что также были продлены на полгода все ранее рекомендованные реабилитационные мероприятия, в том числе и обеспечение техническими средствами. Кроме того, временным порядком продлевается ранее установленная группа инвалидности на шесть месяцев. Разрешается установить инвалидность впервые на основании документов от медицинских организаций, но без личного обращения в бюро медико-социальной экспертизы.</w:t>
      </w:r>
    </w:p>
    <w:p w:rsidR="00E9342C" w:rsidRPr="00E9342C" w:rsidRDefault="00E9342C" w:rsidP="00E9342C">
      <w:pPr>
        <w:jc w:val="both"/>
        <w:rPr>
          <w:sz w:val="28"/>
          <w:szCs w:val="28"/>
        </w:rPr>
      </w:pPr>
    </w:p>
    <w:p w:rsidR="00E9342C" w:rsidRPr="00E9342C" w:rsidRDefault="00E9342C" w:rsidP="00E9342C">
      <w:pPr>
        <w:jc w:val="both"/>
        <w:rPr>
          <w:sz w:val="28"/>
          <w:szCs w:val="28"/>
        </w:rPr>
      </w:pPr>
      <w:r w:rsidRPr="00E9342C">
        <w:rPr>
          <w:sz w:val="28"/>
          <w:szCs w:val="28"/>
        </w:rPr>
        <w:t>Информация об установлении инвалидности по системе электронного межведомственного взаимодействия передается в Пенсионный фонд России. Затем данное ведомство отправляет актуализированные данные в Федеральный реестр инвалидов — на основании этой информации Пенсионный фонд назначает и выплачивает пенсию.</w:t>
      </w:r>
    </w:p>
    <w:p w:rsidR="00E9342C" w:rsidRPr="00E9342C" w:rsidRDefault="00E9342C" w:rsidP="00E9342C">
      <w:pPr>
        <w:jc w:val="both"/>
        <w:rPr>
          <w:sz w:val="28"/>
          <w:szCs w:val="28"/>
        </w:rPr>
      </w:pPr>
    </w:p>
    <w:p w:rsidR="00E9342C" w:rsidRPr="00E9342C" w:rsidRDefault="00E9342C" w:rsidP="00E9342C">
      <w:pPr>
        <w:jc w:val="both"/>
        <w:rPr>
          <w:sz w:val="28"/>
          <w:szCs w:val="28"/>
        </w:rPr>
      </w:pPr>
      <w:r w:rsidRPr="00E9342C">
        <w:rPr>
          <w:sz w:val="28"/>
          <w:szCs w:val="28"/>
        </w:rPr>
        <w:t xml:space="preserve">Помимо этого, результаты экспертизы и индивидуальной программы реабилитации гражданина с инвалидностью заносятся в базы данных Фонда социального страхования и региональных органов исполнительной власти для предоставления россиянам социальных услуг. </w:t>
      </w:r>
    </w:p>
    <w:p w:rsidR="00E9342C" w:rsidRPr="00E9342C" w:rsidRDefault="00E9342C" w:rsidP="00E9342C">
      <w:pPr>
        <w:jc w:val="both"/>
        <w:rPr>
          <w:sz w:val="28"/>
          <w:szCs w:val="28"/>
        </w:rPr>
      </w:pPr>
    </w:p>
    <w:p w:rsidR="00806FC3" w:rsidRPr="00B165D8" w:rsidRDefault="00E9342C" w:rsidP="00E9342C">
      <w:pPr>
        <w:jc w:val="both"/>
        <w:rPr>
          <w:sz w:val="28"/>
          <w:szCs w:val="28"/>
        </w:rPr>
      </w:pPr>
      <w:r w:rsidRPr="00E9342C">
        <w:rPr>
          <w:sz w:val="28"/>
          <w:szCs w:val="28"/>
        </w:rPr>
        <w:t xml:space="preserve">В начале апреля премьер-министр России Михаил </w:t>
      </w:r>
      <w:proofErr w:type="spellStart"/>
      <w:r w:rsidRPr="00E9342C">
        <w:rPr>
          <w:sz w:val="28"/>
          <w:szCs w:val="28"/>
        </w:rPr>
        <w:t>Мишустин</w:t>
      </w:r>
      <w:proofErr w:type="spellEnd"/>
      <w:r w:rsidRPr="00E9342C">
        <w:rPr>
          <w:sz w:val="28"/>
          <w:szCs w:val="28"/>
        </w:rPr>
        <w:t xml:space="preserve"> сообщил, что подписал постановление правительства о заочном освидетельствовании на инвалидность до 1 октября этого года. Ввести особый порядок признания инвалидности, позволяющий автоматически продлевать инвалидность и устанавливать ее без личного присутствия гражданина, из-за ситуации с коронавирусом предложил Минтруд РФ.</w:t>
      </w:r>
    </w:p>
    <w:p w:rsidR="00806FC3" w:rsidRDefault="00004E18" w:rsidP="003D406F">
      <w:pPr>
        <w:pStyle w:val="af"/>
        <w:jc w:val="both"/>
        <w:rPr>
          <w:rStyle w:val="a3"/>
          <w:i/>
          <w:sz w:val="28"/>
          <w:szCs w:val="28"/>
        </w:rPr>
      </w:pPr>
      <w:hyperlink w:anchor="Содержание" w:history="1">
        <w:r w:rsidR="00806FC3" w:rsidRPr="00CA4A48">
          <w:rPr>
            <w:rStyle w:val="a3"/>
            <w:i/>
            <w:sz w:val="28"/>
            <w:szCs w:val="28"/>
          </w:rPr>
          <w:t>Вернуться к оглавлению</w:t>
        </w:r>
      </w:hyperlink>
    </w:p>
    <w:p w:rsidR="002916DA" w:rsidRDefault="002916DA" w:rsidP="003D406F">
      <w:pPr>
        <w:pStyle w:val="af"/>
        <w:jc w:val="both"/>
        <w:rPr>
          <w:rStyle w:val="a3"/>
          <w:i/>
          <w:sz w:val="28"/>
          <w:szCs w:val="28"/>
        </w:rPr>
      </w:pPr>
    </w:p>
    <w:p w:rsidR="002916DA" w:rsidRPr="003A7650" w:rsidRDefault="002916DA" w:rsidP="009B6F61">
      <w:pPr>
        <w:pStyle w:val="2"/>
        <w:numPr>
          <w:ilvl w:val="1"/>
          <w:numId w:val="2"/>
        </w:numPr>
      </w:pPr>
      <w:bookmarkStart w:id="42" w:name="_Toc48397225"/>
      <w:r>
        <w:rPr>
          <w:rFonts w:ascii="Times New Roman" w:hAnsi="Times New Roman" w:cs="Times New Roman"/>
        </w:rPr>
        <w:t>12.</w:t>
      </w:r>
      <w:r w:rsidRPr="0077207A">
        <w:rPr>
          <w:rFonts w:ascii="Times New Roman" w:hAnsi="Times New Roman" w:cs="Times New Roman"/>
        </w:rPr>
        <w:t>0</w:t>
      </w:r>
      <w:r>
        <w:rPr>
          <w:rFonts w:ascii="Times New Roman" w:hAnsi="Times New Roman" w:cs="Times New Roman"/>
        </w:rPr>
        <w:t>8</w:t>
      </w:r>
      <w:r w:rsidRPr="0077207A">
        <w:rPr>
          <w:rFonts w:ascii="Times New Roman" w:hAnsi="Times New Roman" w:cs="Times New Roman"/>
        </w:rPr>
        <w:t xml:space="preserve">.2020, </w:t>
      </w:r>
      <w:r w:rsidR="009B6F61" w:rsidRPr="009B6F61">
        <w:rPr>
          <w:rFonts w:ascii="Times New Roman" w:hAnsi="Times New Roman" w:cs="Times New Roman"/>
        </w:rPr>
        <w:t>Дни24 (Краснодарский край)</w:t>
      </w:r>
      <w:r w:rsidRPr="0077207A">
        <w:rPr>
          <w:rFonts w:ascii="Times New Roman" w:hAnsi="Times New Roman" w:cs="Times New Roman"/>
        </w:rPr>
        <w:t>. «</w:t>
      </w:r>
      <w:r w:rsidR="005C1911" w:rsidRPr="005C1911">
        <w:rPr>
          <w:rFonts w:ascii="Times New Roman" w:hAnsi="Times New Roman" w:cs="Times New Roman"/>
        </w:rPr>
        <w:t>Части россиян увеличат пенсии на 5700 рублей</w:t>
      </w:r>
      <w:r w:rsidRPr="0077207A">
        <w:rPr>
          <w:rFonts w:ascii="Times New Roman" w:hAnsi="Times New Roman" w:cs="Times New Roman"/>
        </w:rPr>
        <w:t>»</w:t>
      </w:r>
      <w:bookmarkEnd w:id="42"/>
      <w:r w:rsidRPr="0077207A">
        <w:rPr>
          <w:sz w:val="380"/>
        </w:rPr>
        <w:t xml:space="preserve">                  </w:t>
      </w:r>
    </w:p>
    <w:p w:rsidR="002916DA" w:rsidRPr="00BE7BB3" w:rsidRDefault="00004E18" w:rsidP="002916DA">
      <w:pPr>
        <w:rPr>
          <w:b/>
          <w:sz w:val="52"/>
        </w:rPr>
      </w:pPr>
      <w:hyperlink r:id="rId45" w:history="1">
        <w:r w:rsidR="00BE7BB3" w:rsidRPr="00BE7BB3">
          <w:rPr>
            <w:rStyle w:val="a3"/>
            <w:sz w:val="28"/>
          </w:rPr>
          <w:t>https://dni24.com/exclusive/286033-chasti-rossijan-uvelichat-pensii-na-5700-rublej.html</w:t>
        </w:r>
      </w:hyperlink>
      <w:r w:rsidR="00BE7BB3" w:rsidRPr="00BE7BB3">
        <w:rPr>
          <w:sz w:val="28"/>
        </w:rPr>
        <w:t xml:space="preserve"> </w:t>
      </w:r>
      <w:r w:rsidR="002916DA" w:rsidRPr="00BE7BB3">
        <w:rPr>
          <w:sz w:val="32"/>
        </w:rPr>
        <w:t xml:space="preserve"> </w:t>
      </w:r>
      <w:r w:rsidR="002916DA" w:rsidRPr="00BE7BB3">
        <w:rPr>
          <w:sz w:val="36"/>
        </w:rPr>
        <w:t xml:space="preserve">  </w:t>
      </w:r>
    </w:p>
    <w:p w:rsidR="002916DA" w:rsidRPr="00C9147D" w:rsidRDefault="002916DA" w:rsidP="002916DA">
      <w:pPr>
        <w:rPr>
          <w:sz w:val="36"/>
        </w:rPr>
      </w:pPr>
    </w:p>
    <w:p w:rsidR="007E201B" w:rsidRPr="007E201B" w:rsidRDefault="007E201B" w:rsidP="007E201B">
      <w:pPr>
        <w:jc w:val="both"/>
        <w:rPr>
          <w:sz w:val="28"/>
          <w:szCs w:val="28"/>
        </w:rPr>
      </w:pPr>
      <w:r w:rsidRPr="007E201B">
        <w:rPr>
          <w:sz w:val="28"/>
          <w:szCs w:val="28"/>
        </w:rPr>
        <w:t>Российские пенсионеры старше 80 лет со следующего года будут получать повышенную пенсию. По информации представителей ПФ, размер индексации составит почти 5,7 тысяч рублей.</w:t>
      </w:r>
    </w:p>
    <w:p w:rsidR="007E201B" w:rsidRPr="007E201B" w:rsidRDefault="007E201B" w:rsidP="007E201B">
      <w:pPr>
        <w:jc w:val="both"/>
        <w:rPr>
          <w:sz w:val="28"/>
          <w:szCs w:val="28"/>
        </w:rPr>
      </w:pPr>
    </w:p>
    <w:p w:rsidR="007E201B" w:rsidRDefault="007E201B" w:rsidP="007E201B">
      <w:pPr>
        <w:jc w:val="both"/>
        <w:rPr>
          <w:sz w:val="28"/>
          <w:szCs w:val="28"/>
        </w:rPr>
      </w:pPr>
      <w:r w:rsidRPr="007E201B">
        <w:rPr>
          <w:sz w:val="28"/>
          <w:szCs w:val="28"/>
        </w:rPr>
        <w:t xml:space="preserve">После достижения пенсионерами 80-летия выплаты будут автоматически увеличены на показатель фиксированной выплаты. С начала следующего года эта сумма составит около 5687 тысяч рублей, отметили сотрудники ведомства. Более того, россияне не должны подавать в пенсионный фонд какие-либо заявления, поскольку прибавка является автоматической и начинается выплачиваться на следующий месяц после достижения 80-летия. </w:t>
      </w:r>
    </w:p>
    <w:p w:rsidR="007E201B" w:rsidRDefault="007E201B" w:rsidP="007E201B">
      <w:pPr>
        <w:jc w:val="both"/>
        <w:rPr>
          <w:sz w:val="28"/>
          <w:szCs w:val="28"/>
        </w:rPr>
      </w:pPr>
    </w:p>
    <w:p w:rsidR="002916DA" w:rsidRPr="00E9342C" w:rsidRDefault="007E201B" w:rsidP="007E201B">
      <w:pPr>
        <w:jc w:val="both"/>
        <w:rPr>
          <w:sz w:val="28"/>
          <w:szCs w:val="28"/>
        </w:rPr>
      </w:pPr>
      <w:r w:rsidRPr="007E201B">
        <w:rPr>
          <w:sz w:val="28"/>
          <w:szCs w:val="28"/>
        </w:rPr>
        <w:t>Помимо этого, ожидаются и двойные выплаты для инвалидов первой группы, подытожили в ведомстве.</w:t>
      </w:r>
    </w:p>
    <w:p w:rsidR="002916DA" w:rsidRDefault="00004E18" w:rsidP="003D406F">
      <w:pPr>
        <w:pStyle w:val="af"/>
        <w:jc w:val="both"/>
        <w:rPr>
          <w:rStyle w:val="a3"/>
          <w:i/>
          <w:sz w:val="28"/>
          <w:szCs w:val="28"/>
        </w:rPr>
      </w:pPr>
      <w:hyperlink w:anchor="Содержание" w:history="1">
        <w:r w:rsidR="002916DA" w:rsidRPr="00CA4A48">
          <w:rPr>
            <w:rStyle w:val="a3"/>
            <w:i/>
            <w:sz w:val="28"/>
            <w:szCs w:val="28"/>
          </w:rPr>
          <w:t>Вернуться к оглавлению</w:t>
        </w:r>
      </w:hyperlink>
    </w:p>
    <w:p w:rsidR="00116E7E" w:rsidRDefault="00116E7E" w:rsidP="003D406F">
      <w:pPr>
        <w:pStyle w:val="af"/>
        <w:jc w:val="both"/>
        <w:rPr>
          <w:rStyle w:val="a3"/>
          <w:i/>
          <w:sz w:val="28"/>
          <w:szCs w:val="28"/>
        </w:rPr>
      </w:pPr>
    </w:p>
    <w:p w:rsidR="00CF50BD" w:rsidRPr="003A7650" w:rsidRDefault="00CF50BD" w:rsidP="00853C80">
      <w:pPr>
        <w:pStyle w:val="2"/>
        <w:numPr>
          <w:ilvl w:val="1"/>
          <w:numId w:val="2"/>
        </w:numPr>
      </w:pPr>
      <w:bookmarkStart w:id="43" w:name="_Toc48397226"/>
      <w:r>
        <w:rPr>
          <w:rFonts w:ascii="Times New Roman" w:hAnsi="Times New Roman" w:cs="Times New Roman"/>
        </w:rPr>
        <w:t>12.</w:t>
      </w:r>
      <w:r w:rsidRPr="0077207A">
        <w:rPr>
          <w:rFonts w:ascii="Times New Roman" w:hAnsi="Times New Roman" w:cs="Times New Roman"/>
        </w:rPr>
        <w:t>0</w:t>
      </w:r>
      <w:r>
        <w:rPr>
          <w:rFonts w:ascii="Times New Roman" w:hAnsi="Times New Roman" w:cs="Times New Roman"/>
        </w:rPr>
        <w:t>8</w:t>
      </w:r>
      <w:r w:rsidRPr="0077207A">
        <w:rPr>
          <w:rFonts w:ascii="Times New Roman" w:hAnsi="Times New Roman" w:cs="Times New Roman"/>
        </w:rPr>
        <w:t xml:space="preserve">.2020, </w:t>
      </w:r>
      <w:r w:rsidR="00853C80" w:rsidRPr="00853C80">
        <w:rPr>
          <w:rFonts w:ascii="Times New Roman" w:hAnsi="Times New Roman" w:cs="Times New Roman"/>
        </w:rPr>
        <w:t>Агентство социальной информации</w:t>
      </w:r>
      <w:r w:rsidRPr="0077207A">
        <w:rPr>
          <w:rFonts w:ascii="Times New Roman" w:hAnsi="Times New Roman" w:cs="Times New Roman"/>
        </w:rPr>
        <w:t>. «</w:t>
      </w:r>
      <w:r w:rsidR="009B15AB" w:rsidRPr="009B15AB">
        <w:rPr>
          <w:rFonts w:ascii="Times New Roman" w:hAnsi="Times New Roman" w:cs="Times New Roman"/>
        </w:rPr>
        <w:t>Минэкономразвития предлагает продлить прием заявок на средства дезинфекции для СО НКО и бизнеса</w:t>
      </w:r>
      <w:r w:rsidRPr="0077207A">
        <w:rPr>
          <w:rFonts w:ascii="Times New Roman" w:hAnsi="Times New Roman" w:cs="Times New Roman"/>
        </w:rPr>
        <w:t>»</w:t>
      </w:r>
      <w:bookmarkEnd w:id="43"/>
      <w:r w:rsidRPr="0077207A">
        <w:rPr>
          <w:sz w:val="380"/>
        </w:rPr>
        <w:t xml:space="preserve">                  </w:t>
      </w:r>
    </w:p>
    <w:p w:rsidR="00CF50BD" w:rsidRPr="00C30AA4" w:rsidRDefault="00004E18" w:rsidP="00CF50BD">
      <w:pPr>
        <w:rPr>
          <w:b/>
          <w:sz w:val="56"/>
        </w:rPr>
      </w:pPr>
      <w:hyperlink r:id="rId46" w:history="1">
        <w:r w:rsidR="00C30AA4" w:rsidRPr="00C30AA4">
          <w:rPr>
            <w:rStyle w:val="a3"/>
            <w:sz w:val="28"/>
          </w:rPr>
          <w:t>https://www.asi.org.ru/news/2020/08/12/minekonomrazvit-2/</w:t>
        </w:r>
      </w:hyperlink>
      <w:r w:rsidR="00C30AA4" w:rsidRPr="00C30AA4">
        <w:rPr>
          <w:sz w:val="28"/>
        </w:rPr>
        <w:t xml:space="preserve"> </w:t>
      </w:r>
      <w:r w:rsidR="00CF50BD" w:rsidRPr="00C30AA4">
        <w:rPr>
          <w:sz w:val="32"/>
        </w:rPr>
        <w:t xml:space="preserve"> </w:t>
      </w:r>
      <w:r w:rsidR="00CF50BD" w:rsidRPr="00C30AA4">
        <w:rPr>
          <w:sz w:val="36"/>
        </w:rPr>
        <w:t xml:space="preserve"> </w:t>
      </w:r>
      <w:r w:rsidR="00CF50BD" w:rsidRPr="00C30AA4">
        <w:rPr>
          <w:sz w:val="40"/>
        </w:rPr>
        <w:t xml:space="preserve">  </w:t>
      </w:r>
    </w:p>
    <w:p w:rsidR="00CF50BD" w:rsidRPr="00C9147D" w:rsidRDefault="00CF50BD" w:rsidP="00CF50BD">
      <w:pPr>
        <w:rPr>
          <w:sz w:val="36"/>
        </w:rPr>
      </w:pPr>
    </w:p>
    <w:p w:rsidR="00986CBC" w:rsidRPr="00986CBC" w:rsidRDefault="00986CBC" w:rsidP="00986CBC">
      <w:pPr>
        <w:jc w:val="both"/>
        <w:rPr>
          <w:sz w:val="28"/>
          <w:szCs w:val="28"/>
        </w:rPr>
      </w:pPr>
      <w:r w:rsidRPr="00986CBC">
        <w:rPr>
          <w:sz w:val="28"/>
          <w:szCs w:val="28"/>
        </w:rPr>
        <w:t>Прием заявок на получение субсидий должен закончиться 15 августа.</w:t>
      </w:r>
    </w:p>
    <w:p w:rsidR="00986CBC" w:rsidRPr="00986CBC" w:rsidRDefault="00986CBC" w:rsidP="00986CBC">
      <w:pPr>
        <w:jc w:val="both"/>
        <w:rPr>
          <w:sz w:val="28"/>
          <w:szCs w:val="28"/>
        </w:rPr>
      </w:pPr>
    </w:p>
    <w:p w:rsidR="00986CBC" w:rsidRPr="00986CBC" w:rsidRDefault="00986CBC" w:rsidP="00986CBC">
      <w:pPr>
        <w:jc w:val="both"/>
        <w:rPr>
          <w:sz w:val="28"/>
          <w:szCs w:val="28"/>
        </w:rPr>
      </w:pPr>
      <w:r w:rsidRPr="00986CBC">
        <w:rPr>
          <w:sz w:val="28"/>
          <w:szCs w:val="28"/>
        </w:rPr>
        <w:t>12 августа Минэкономразвития России заявило, что считает необходимым продлить срок приема заявок от социально ориентированных НКО и малого и среднего бизнеса, которые хотят получить субсидию на средства дезинфекции. Министерство подготовило проект постановления Правительства РФ, которым устанавливает новый срок завершения приема заявок — 15 сентября.</w:t>
      </w:r>
    </w:p>
    <w:p w:rsidR="00986CBC" w:rsidRPr="00986CBC" w:rsidRDefault="00986CBC" w:rsidP="00986CBC">
      <w:pPr>
        <w:jc w:val="both"/>
        <w:rPr>
          <w:sz w:val="28"/>
          <w:szCs w:val="28"/>
        </w:rPr>
      </w:pPr>
    </w:p>
    <w:p w:rsidR="00986CBC" w:rsidRPr="00986CBC" w:rsidRDefault="00986CBC" w:rsidP="00986CBC">
      <w:pPr>
        <w:jc w:val="both"/>
        <w:rPr>
          <w:sz w:val="28"/>
          <w:szCs w:val="28"/>
        </w:rPr>
      </w:pPr>
      <w:r w:rsidRPr="00986CBC">
        <w:rPr>
          <w:sz w:val="28"/>
          <w:szCs w:val="28"/>
        </w:rPr>
        <w:t xml:space="preserve">В конце июня из резервного фонда правительство выделило 20 млрд рублей на профилактику COVID-19 для организаций, работа которых сопряжена с «тесным и длительным» контактом сотрудников, посетителей, клиентов. К 23 июля в Минэкономразвития </w:t>
      </w:r>
      <w:proofErr w:type="gramStart"/>
      <w:r w:rsidRPr="00986CBC">
        <w:rPr>
          <w:sz w:val="28"/>
          <w:szCs w:val="28"/>
        </w:rPr>
        <w:t>поступило  около</w:t>
      </w:r>
      <w:proofErr w:type="gramEnd"/>
      <w:r w:rsidRPr="00986CBC">
        <w:rPr>
          <w:sz w:val="28"/>
          <w:szCs w:val="28"/>
        </w:rPr>
        <w:t xml:space="preserve"> 150 тыс. заявлений на субсидию на профилактические и дезинфекционные мероприятия от СО НКО и МСП.</w:t>
      </w:r>
    </w:p>
    <w:p w:rsidR="00986CBC" w:rsidRPr="00986CBC" w:rsidRDefault="00986CBC" w:rsidP="00986CBC">
      <w:pPr>
        <w:jc w:val="both"/>
        <w:rPr>
          <w:sz w:val="28"/>
          <w:szCs w:val="28"/>
        </w:rPr>
      </w:pPr>
    </w:p>
    <w:p w:rsidR="00986CBC" w:rsidRPr="00986CBC" w:rsidRDefault="00986CBC" w:rsidP="00986CBC">
      <w:pPr>
        <w:jc w:val="both"/>
        <w:rPr>
          <w:sz w:val="28"/>
          <w:szCs w:val="28"/>
        </w:rPr>
      </w:pPr>
      <w:r w:rsidRPr="00986CBC">
        <w:rPr>
          <w:sz w:val="28"/>
          <w:szCs w:val="28"/>
        </w:rPr>
        <w:lastRenderedPageBreak/>
        <w:t xml:space="preserve">В министерстве отметили, что </w:t>
      </w:r>
      <w:proofErr w:type="spellStart"/>
      <w:r w:rsidRPr="00986CBC">
        <w:rPr>
          <w:sz w:val="28"/>
          <w:szCs w:val="28"/>
        </w:rPr>
        <w:t>коронавирусные</w:t>
      </w:r>
      <w:proofErr w:type="spellEnd"/>
      <w:r w:rsidRPr="00986CBC">
        <w:rPr>
          <w:sz w:val="28"/>
          <w:szCs w:val="28"/>
        </w:rPr>
        <w:t xml:space="preserve"> ограничения в разных регионах страны снимают по-разному. 10 августа 2020 года 30 регионов России находились на третьем этапе снятия ограничений, 51 — на втором и 4 — на первом.</w:t>
      </w:r>
    </w:p>
    <w:p w:rsidR="00986CBC" w:rsidRPr="00986CBC" w:rsidRDefault="00986CBC" w:rsidP="00986CBC">
      <w:pPr>
        <w:jc w:val="both"/>
        <w:rPr>
          <w:sz w:val="28"/>
          <w:szCs w:val="28"/>
        </w:rPr>
      </w:pPr>
      <w:r w:rsidRPr="00986CBC">
        <w:rPr>
          <w:sz w:val="28"/>
          <w:szCs w:val="28"/>
        </w:rPr>
        <w:t>«В связи с тем, что открытие экономики региона является основанием для возобновления деятельности бизнеса и как следствие для приобретения средств индивидуальной защиты, бюджет, запланированный на эти цели, освоен только на 50%», — говорится в сообщении Минэкономразвития.</w:t>
      </w:r>
    </w:p>
    <w:p w:rsidR="00986CBC" w:rsidRPr="00986CBC" w:rsidRDefault="00986CBC" w:rsidP="00986CBC">
      <w:pPr>
        <w:jc w:val="both"/>
        <w:rPr>
          <w:sz w:val="28"/>
          <w:szCs w:val="28"/>
        </w:rPr>
      </w:pPr>
    </w:p>
    <w:p w:rsidR="00986CBC" w:rsidRPr="00986CBC" w:rsidRDefault="00986CBC" w:rsidP="00986CBC">
      <w:pPr>
        <w:jc w:val="both"/>
        <w:rPr>
          <w:sz w:val="28"/>
          <w:szCs w:val="28"/>
        </w:rPr>
      </w:pPr>
      <w:r w:rsidRPr="00986CBC">
        <w:rPr>
          <w:sz w:val="28"/>
          <w:szCs w:val="28"/>
        </w:rPr>
        <w:t>Поэтому ведомство предлагает продлить срок приема заявок от СО НКО и МСП еще на месяц.</w:t>
      </w:r>
    </w:p>
    <w:p w:rsidR="00986CBC" w:rsidRPr="00986CBC" w:rsidRDefault="00986CBC" w:rsidP="00986CBC">
      <w:pPr>
        <w:jc w:val="both"/>
        <w:rPr>
          <w:sz w:val="28"/>
          <w:szCs w:val="28"/>
        </w:rPr>
      </w:pPr>
    </w:p>
    <w:p w:rsidR="00CF50BD" w:rsidRPr="007E201B" w:rsidRDefault="00986CBC" w:rsidP="00986CBC">
      <w:pPr>
        <w:jc w:val="both"/>
        <w:rPr>
          <w:sz w:val="28"/>
          <w:szCs w:val="28"/>
        </w:rPr>
      </w:pPr>
      <w:r w:rsidRPr="00986CBC">
        <w:rPr>
          <w:sz w:val="28"/>
          <w:szCs w:val="28"/>
        </w:rPr>
        <w:t>Размер субсидии складывается из первоначальных и текущих расходов на профилактические и дезинфекционные мероприятия: первоначальные — фиксированные 15 тыс. рублей, текущие — 6,5 тыс. рублей, помноженные на количество сотрудников, работающих в организации на май 2020 года. Подать заявление можно через налоговую службу, заполнив форму на сайте ФНС России или через личный кабинет налогоплательщика.</w:t>
      </w:r>
    </w:p>
    <w:p w:rsidR="00CF50BD" w:rsidRDefault="00004E18" w:rsidP="003D406F">
      <w:pPr>
        <w:pStyle w:val="af"/>
        <w:jc w:val="both"/>
        <w:rPr>
          <w:rStyle w:val="a3"/>
          <w:i/>
          <w:sz w:val="28"/>
          <w:szCs w:val="28"/>
        </w:rPr>
      </w:pPr>
      <w:hyperlink w:anchor="Содержание" w:history="1">
        <w:r w:rsidR="00CF50BD" w:rsidRPr="00CA4A48">
          <w:rPr>
            <w:rStyle w:val="a3"/>
            <w:i/>
            <w:sz w:val="28"/>
            <w:szCs w:val="28"/>
          </w:rPr>
          <w:t>Вернуться к оглавлению</w:t>
        </w:r>
      </w:hyperlink>
    </w:p>
    <w:p w:rsidR="00116E7E" w:rsidRDefault="00116E7E" w:rsidP="003D406F">
      <w:pPr>
        <w:pStyle w:val="af"/>
        <w:jc w:val="both"/>
        <w:rPr>
          <w:rStyle w:val="a3"/>
          <w:i/>
          <w:sz w:val="28"/>
          <w:szCs w:val="28"/>
        </w:rPr>
      </w:pPr>
    </w:p>
    <w:p w:rsidR="009B1788" w:rsidRPr="003A7650" w:rsidRDefault="009B1788" w:rsidP="006928CB">
      <w:pPr>
        <w:pStyle w:val="2"/>
        <w:numPr>
          <w:ilvl w:val="1"/>
          <w:numId w:val="2"/>
        </w:numPr>
      </w:pPr>
      <w:bookmarkStart w:id="44" w:name="_Toc48397227"/>
      <w:r>
        <w:rPr>
          <w:rFonts w:ascii="Times New Roman" w:hAnsi="Times New Roman" w:cs="Times New Roman"/>
        </w:rPr>
        <w:t>1</w:t>
      </w:r>
      <w:r w:rsidR="00FD01D2">
        <w:rPr>
          <w:rFonts w:ascii="Times New Roman" w:hAnsi="Times New Roman" w:cs="Times New Roman"/>
        </w:rPr>
        <w:t>1</w:t>
      </w:r>
      <w:r>
        <w:rPr>
          <w:rFonts w:ascii="Times New Roman" w:hAnsi="Times New Roman" w:cs="Times New Roman"/>
        </w:rPr>
        <w:t>.</w:t>
      </w:r>
      <w:r w:rsidRPr="0077207A">
        <w:rPr>
          <w:rFonts w:ascii="Times New Roman" w:hAnsi="Times New Roman" w:cs="Times New Roman"/>
        </w:rPr>
        <w:t>0</w:t>
      </w:r>
      <w:r>
        <w:rPr>
          <w:rFonts w:ascii="Times New Roman" w:hAnsi="Times New Roman" w:cs="Times New Roman"/>
        </w:rPr>
        <w:t>8</w:t>
      </w:r>
      <w:r w:rsidRPr="0077207A">
        <w:rPr>
          <w:rFonts w:ascii="Times New Roman" w:hAnsi="Times New Roman" w:cs="Times New Roman"/>
        </w:rPr>
        <w:t xml:space="preserve">.2020, </w:t>
      </w:r>
      <w:r w:rsidR="006928CB" w:rsidRPr="006928CB">
        <w:rPr>
          <w:rFonts w:ascii="Times New Roman" w:hAnsi="Times New Roman" w:cs="Times New Roman"/>
        </w:rPr>
        <w:t>Российское агентство правовой и судебной информации</w:t>
      </w:r>
      <w:r w:rsidRPr="0077207A">
        <w:rPr>
          <w:rFonts w:ascii="Times New Roman" w:hAnsi="Times New Roman" w:cs="Times New Roman"/>
        </w:rPr>
        <w:t>. «</w:t>
      </w:r>
      <w:r w:rsidR="00056D28" w:rsidRPr="00056D28">
        <w:rPr>
          <w:rFonts w:ascii="Times New Roman" w:hAnsi="Times New Roman" w:cs="Times New Roman"/>
        </w:rPr>
        <w:t>В ОП РФ обсудили критерии, которые нужно учесть при создании реестра НКО</w:t>
      </w:r>
      <w:r w:rsidRPr="0077207A">
        <w:rPr>
          <w:rFonts w:ascii="Times New Roman" w:hAnsi="Times New Roman" w:cs="Times New Roman"/>
        </w:rPr>
        <w:t>»</w:t>
      </w:r>
      <w:bookmarkEnd w:id="44"/>
      <w:r w:rsidRPr="0077207A">
        <w:rPr>
          <w:sz w:val="380"/>
        </w:rPr>
        <w:t xml:space="preserve">                  </w:t>
      </w:r>
    </w:p>
    <w:p w:rsidR="009B1788" w:rsidRPr="00FD01D2" w:rsidRDefault="00004E18" w:rsidP="009B1788">
      <w:pPr>
        <w:rPr>
          <w:b/>
          <w:sz w:val="72"/>
        </w:rPr>
      </w:pPr>
      <w:hyperlink r:id="rId47" w:history="1">
        <w:r w:rsidR="00FD01D2" w:rsidRPr="00FD01D2">
          <w:rPr>
            <w:rStyle w:val="a3"/>
            <w:sz w:val="28"/>
          </w:rPr>
          <w:t>http://www.rapsinews.ru/human_rights_protection_news/20200811/306141332.html</w:t>
        </w:r>
      </w:hyperlink>
      <w:r w:rsidR="00FD01D2" w:rsidRPr="00FD01D2">
        <w:rPr>
          <w:sz w:val="28"/>
        </w:rPr>
        <w:t xml:space="preserve"> </w:t>
      </w:r>
      <w:r w:rsidR="009B1788" w:rsidRPr="00FD01D2">
        <w:rPr>
          <w:sz w:val="32"/>
        </w:rPr>
        <w:t xml:space="preserve"> </w:t>
      </w:r>
      <w:r w:rsidR="009B1788" w:rsidRPr="00FD01D2">
        <w:rPr>
          <w:sz w:val="36"/>
        </w:rPr>
        <w:t xml:space="preserve"> </w:t>
      </w:r>
      <w:r w:rsidR="009B1788" w:rsidRPr="00FD01D2">
        <w:rPr>
          <w:sz w:val="40"/>
        </w:rPr>
        <w:t xml:space="preserve"> </w:t>
      </w:r>
      <w:r w:rsidR="009B1788" w:rsidRPr="00FD01D2">
        <w:rPr>
          <w:sz w:val="44"/>
        </w:rPr>
        <w:t xml:space="preserve">  </w:t>
      </w:r>
    </w:p>
    <w:p w:rsidR="009B1788" w:rsidRPr="00C9147D" w:rsidRDefault="009B1788" w:rsidP="009B1788">
      <w:pPr>
        <w:rPr>
          <w:sz w:val="36"/>
        </w:rPr>
      </w:pPr>
    </w:p>
    <w:p w:rsidR="001466EF" w:rsidRPr="001466EF" w:rsidRDefault="001466EF" w:rsidP="001466EF">
      <w:pPr>
        <w:jc w:val="both"/>
        <w:rPr>
          <w:sz w:val="28"/>
          <w:szCs w:val="28"/>
        </w:rPr>
      </w:pPr>
      <w:r w:rsidRPr="001466EF">
        <w:rPr>
          <w:sz w:val="28"/>
          <w:szCs w:val="28"/>
        </w:rPr>
        <w:t xml:space="preserve">В проекте постановления правительства РФ «О реестре некоммерческих организаций» необходимо разъяснить цели создания реестра, обозначить порядок его ведения, а также уточнить, как он будет соотноситься с реестрами, созданными в пандемию, к такому выводу пришли члены ОП РФ в ходе общественных слушаний. </w:t>
      </w:r>
    </w:p>
    <w:p w:rsidR="001466EF" w:rsidRPr="001466EF" w:rsidRDefault="001466EF" w:rsidP="001466EF">
      <w:pPr>
        <w:jc w:val="both"/>
        <w:rPr>
          <w:sz w:val="28"/>
          <w:szCs w:val="28"/>
        </w:rPr>
      </w:pPr>
    </w:p>
    <w:p w:rsidR="001466EF" w:rsidRDefault="001466EF" w:rsidP="001466EF">
      <w:pPr>
        <w:jc w:val="both"/>
        <w:rPr>
          <w:sz w:val="28"/>
          <w:szCs w:val="28"/>
        </w:rPr>
      </w:pPr>
      <w:r w:rsidRPr="001466EF">
        <w:rPr>
          <w:sz w:val="28"/>
          <w:szCs w:val="28"/>
        </w:rPr>
        <w:t xml:space="preserve">Ранее для общественного обсуждения был опубликован проект постановления правительства РФ «О реестре некоммерческих организаций». Проектом предлагается сформировать реестр НКО в целях повышения эффективности мер их государственной поддержки и налогового </w:t>
      </w:r>
      <w:r w:rsidR="00D2328E">
        <w:rPr>
          <w:sz w:val="28"/>
          <w:szCs w:val="28"/>
        </w:rPr>
        <w:t>стимулирования юридических лиц.</w:t>
      </w:r>
    </w:p>
    <w:p w:rsidR="00D2328E" w:rsidRDefault="00D2328E" w:rsidP="001466EF">
      <w:pPr>
        <w:jc w:val="both"/>
        <w:rPr>
          <w:sz w:val="28"/>
          <w:szCs w:val="28"/>
        </w:rPr>
      </w:pPr>
    </w:p>
    <w:p w:rsidR="00D2328E" w:rsidRPr="001466EF" w:rsidRDefault="00D2328E" w:rsidP="001466EF">
      <w:pPr>
        <w:jc w:val="both"/>
        <w:rPr>
          <w:sz w:val="28"/>
          <w:szCs w:val="28"/>
        </w:rPr>
      </w:pPr>
    </w:p>
    <w:p w:rsidR="001466EF" w:rsidRPr="001466EF" w:rsidRDefault="001466EF" w:rsidP="001466EF">
      <w:pPr>
        <w:jc w:val="both"/>
        <w:rPr>
          <w:sz w:val="28"/>
          <w:szCs w:val="28"/>
        </w:rPr>
      </w:pPr>
    </w:p>
    <w:p w:rsidR="001466EF" w:rsidRPr="001466EF" w:rsidRDefault="001466EF" w:rsidP="001466EF">
      <w:pPr>
        <w:jc w:val="both"/>
        <w:rPr>
          <w:sz w:val="28"/>
          <w:szCs w:val="28"/>
        </w:rPr>
      </w:pPr>
      <w:r w:rsidRPr="001466EF">
        <w:rPr>
          <w:sz w:val="28"/>
          <w:szCs w:val="28"/>
        </w:rPr>
        <w:t xml:space="preserve">Третий реестр НКО или все-таки единый? </w:t>
      </w:r>
    </w:p>
    <w:p w:rsidR="001466EF" w:rsidRPr="001466EF" w:rsidRDefault="001466EF" w:rsidP="001466EF">
      <w:pPr>
        <w:jc w:val="both"/>
        <w:rPr>
          <w:sz w:val="28"/>
          <w:szCs w:val="28"/>
        </w:rPr>
      </w:pPr>
    </w:p>
    <w:p w:rsidR="001466EF" w:rsidRPr="001466EF" w:rsidRDefault="001466EF" w:rsidP="001466EF">
      <w:pPr>
        <w:jc w:val="both"/>
        <w:rPr>
          <w:sz w:val="28"/>
          <w:szCs w:val="28"/>
        </w:rPr>
      </w:pPr>
      <w:r w:rsidRPr="001466EF">
        <w:rPr>
          <w:sz w:val="28"/>
          <w:szCs w:val="28"/>
        </w:rPr>
        <w:t xml:space="preserve">Во время распространения коронавируса были подготовлены два реестра НКО, которым в связи с пандемией будут предоставлены дополнительные меры поддержки. В первый реестр вошли социально ориентированные НКО, которые являются получателями субсидий и грантов и поставщиками социальных услуг. Во второй реестр попали частные образовательные организации, </w:t>
      </w:r>
      <w:r w:rsidRPr="001466EF">
        <w:rPr>
          <w:sz w:val="28"/>
          <w:szCs w:val="28"/>
        </w:rPr>
        <w:lastRenderedPageBreak/>
        <w:t xml:space="preserve">благотворительные фонды, а также НКО из перечня организаций, гранты которых предоставляются для поддержки науки, образования, культуры и искусства. </w:t>
      </w:r>
    </w:p>
    <w:p w:rsidR="001466EF" w:rsidRPr="001466EF" w:rsidRDefault="001466EF" w:rsidP="001466EF">
      <w:pPr>
        <w:jc w:val="both"/>
        <w:rPr>
          <w:sz w:val="28"/>
          <w:szCs w:val="28"/>
        </w:rPr>
      </w:pPr>
    </w:p>
    <w:p w:rsidR="001466EF" w:rsidRPr="001466EF" w:rsidRDefault="001466EF" w:rsidP="001466EF">
      <w:pPr>
        <w:jc w:val="both"/>
        <w:rPr>
          <w:sz w:val="28"/>
          <w:szCs w:val="28"/>
        </w:rPr>
      </w:pPr>
      <w:r w:rsidRPr="001466EF">
        <w:rPr>
          <w:sz w:val="28"/>
          <w:szCs w:val="28"/>
        </w:rPr>
        <w:t>По словам председателя комиссии ОП РФ по развитию некоммерческого сектора и поддержке социально ориентированных НКО Елены Тополевой-</w:t>
      </w:r>
      <w:proofErr w:type="spellStart"/>
      <w:r w:rsidRPr="001466EF">
        <w:rPr>
          <w:sz w:val="28"/>
          <w:szCs w:val="28"/>
        </w:rPr>
        <w:t>Солдуновой</w:t>
      </w:r>
      <w:proofErr w:type="spellEnd"/>
      <w:r w:rsidRPr="001466EF">
        <w:rPr>
          <w:sz w:val="28"/>
          <w:szCs w:val="28"/>
        </w:rPr>
        <w:t xml:space="preserve">, из проекта постановления непонятно, что произойдёт с ранее созданными реестрами. «Предложение о создании единого реестра НКО выглядит логичными. Однако непонятно, что произойдет с теми двумя реестрами – они будут упразднены или будут существовать параллельно? Этот момент необходимо уточнить», - отметила общественница, добавив, что сейчас реестр создается, в первую очередь, для реализации налогового вычета для бизнеса, который поддерживает НКО. </w:t>
      </w:r>
    </w:p>
    <w:p w:rsidR="001466EF" w:rsidRPr="001466EF" w:rsidRDefault="001466EF" w:rsidP="001466EF">
      <w:pPr>
        <w:jc w:val="both"/>
        <w:rPr>
          <w:sz w:val="28"/>
          <w:szCs w:val="28"/>
        </w:rPr>
      </w:pPr>
    </w:p>
    <w:p w:rsidR="001466EF" w:rsidRPr="001466EF" w:rsidRDefault="001466EF" w:rsidP="001466EF">
      <w:pPr>
        <w:jc w:val="both"/>
        <w:rPr>
          <w:sz w:val="28"/>
          <w:szCs w:val="28"/>
        </w:rPr>
      </w:pPr>
      <w:r w:rsidRPr="001466EF">
        <w:rPr>
          <w:sz w:val="28"/>
          <w:szCs w:val="28"/>
        </w:rPr>
        <w:t xml:space="preserve">Цели реестра и порядок его ведения? </w:t>
      </w:r>
    </w:p>
    <w:p w:rsidR="001466EF" w:rsidRPr="001466EF" w:rsidRDefault="001466EF" w:rsidP="001466EF">
      <w:pPr>
        <w:jc w:val="both"/>
        <w:rPr>
          <w:sz w:val="28"/>
          <w:szCs w:val="28"/>
        </w:rPr>
      </w:pPr>
    </w:p>
    <w:p w:rsidR="001466EF" w:rsidRPr="001466EF" w:rsidRDefault="001466EF" w:rsidP="001466EF">
      <w:pPr>
        <w:jc w:val="both"/>
        <w:rPr>
          <w:sz w:val="28"/>
          <w:szCs w:val="28"/>
        </w:rPr>
      </w:pPr>
      <w:r w:rsidRPr="001466EF">
        <w:rPr>
          <w:sz w:val="28"/>
          <w:szCs w:val="28"/>
        </w:rPr>
        <w:t>Первый заместитель председателя комиссии ОП РФ по развитию некоммерческого сектора и поддержке социально ориентированных НКО Наталья Кирюхина считает, что в проекте постановления нужно добавить определение реестра НКО, а также уточнить, для какой цели он создаётся и объединяет ли он прошлые реестры.</w:t>
      </w:r>
    </w:p>
    <w:p w:rsidR="001466EF" w:rsidRPr="001466EF" w:rsidRDefault="001466EF" w:rsidP="001466EF">
      <w:pPr>
        <w:jc w:val="both"/>
        <w:rPr>
          <w:sz w:val="28"/>
          <w:szCs w:val="28"/>
        </w:rPr>
      </w:pPr>
    </w:p>
    <w:p w:rsidR="001466EF" w:rsidRPr="001466EF" w:rsidRDefault="001466EF" w:rsidP="001466EF">
      <w:pPr>
        <w:jc w:val="both"/>
        <w:rPr>
          <w:sz w:val="28"/>
          <w:szCs w:val="28"/>
        </w:rPr>
      </w:pPr>
      <w:r w:rsidRPr="001466EF">
        <w:rPr>
          <w:sz w:val="28"/>
          <w:szCs w:val="28"/>
        </w:rPr>
        <w:t xml:space="preserve">«Положение – это, прежде всего, нормативный правовой акт, который определяет основные правила организации этого реестра. И в самом начале, в преамбуле документа, я не увидела этот термин. Думаю, что целесообразно будет добавить, раскрыть понятие самого реестра. И тогда у нас эти вопросы и проблемы, которые мы сейчас обсуждаем, могут автоматически отпасть», - сказала она. </w:t>
      </w:r>
    </w:p>
    <w:p w:rsidR="001466EF" w:rsidRPr="001466EF" w:rsidRDefault="001466EF" w:rsidP="001466EF">
      <w:pPr>
        <w:jc w:val="both"/>
        <w:rPr>
          <w:sz w:val="28"/>
          <w:szCs w:val="28"/>
        </w:rPr>
      </w:pPr>
    </w:p>
    <w:p w:rsidR="001466EF" w:rsidRPr="001466EF" w:rsidRDefault="001466EF" w:rsidP="001466EF">
      <w:pPr>
        <w:jc w:val="both"/>
        <w:rPr>
          <w:sz w:val="28"/>
          <w:szCs w:val="28"/>
        </w:rPr>
      </w:pPr>
      <w:r w:rsidRPr="001466EF">
        <w:rPr>
          <w:sz w:val="28"/>
          <w:szCs w:val="28"/>
        </w:rPr>
        <w:t xml:space="preserve">Кроме того, общественница отметила, что из документа непонятно, как будет осуществляться порядок введения реестра НКО. «Здесь тоже не отражено и порядок введения, и сам реестр, что он в себя включает и какую информацию и как обрабатывает», - пояснила Кирюхина. </w:t>
      </w:r>
    </w:p>
    <w:p w:rsidR="001466EF" w:rsidRPr="001466EF" w:rsidRDefault="001466EF" w:rsidP="001466EF">
      <w:pPr>
        <w:jc w:val="both"/>
        <w:rPr>
          <w:sz w:val="28"/>
          <w:szCs w:val="28"/>
        </w:rPr>
      </w:pPr>
    </w:p>
    <w:p w:rsidR="001466EF" w:rsidRPr="001466EF" w:rsidRDefault="001466EF" w:rsidP="001466EF">
      <w:pPr>
        <w:jc w:val="both"/>
        <w:rPr>
          <w:sz w:val="28"/>
          <w:szCs w:val="28"/>
        </w:rPr>
      </w:pPr>
      <w:r w:rsidRPr="001466EF">
        <w:rPr>
          <w:sz w:val="28"/>
          <w:szCs w:val="28"/>
        </w:rPr>
        <w:t>Как будет происходить информирование НКО?</w:t>
      </w:r>
    </w:p>
    <w:p w:rsidR="001466EF" w:rsidRPr="001466EF" w:rsidRDefault="001466EF" w:rsidP="001466EF">
      <w:pPr>
        <w:jc w:val="both"/>
        <w:rPr>
          <w:sz w:val="28"/>
          <w:szCs w:val="28"/>
        </w:rPr>
      </w:pPr>
    </w:p>
    <w:p w:rsidR="001466EF" w:rsidRPr="001466EF" w:rsidRDefault="001466EF" w:rsidP="001466EF">
      <w:pPr>
        <w:jc w:val="both"/>
        <w:rPr>
          <w:sz w:val="28"/>
          <w:szCs w:val="28"/>
        </w:rPr>
      </w:pPr>
      <w:r w:rsidRPr="001466EF">
        <w:rPr>
          <w:sz w:val="28"/>
          <w:szCs w:val="28"/>
        </w:rPr>
        <w:t>Председатель комиссии ОП РФ по вопросам благотворительности и социальной работе Александр Ткаченко отметил, что при создании реестра НКО нужно продумать программу информирования третьего сектора. «Принимая реестр, мы должны подумать, как мы будем доводить эту информацию до некоммерческих организаций. В проекте постановления, который нам представили, ни слова не говорится об информационном сопровождении этого документа.</w:t>
      </w:r>
    </w:p>
    <w:p w:rsidR="001466EF" w:rsidRPr="001466EF" w:rsidRDefault="001466EF" w:rsidP="001466EF">
      <w:pPr>
        <w:jc w:val="both"/>
        <w:rPr>
          <w:sz w:val="28"/>
          <w:szCs w:val="28"/>
        </w:rPr>
      </w:pPr>
    </w:p>
    <w:p w:rsidR="009B1788" w:rsidRPr="00986CBC" w:rsidRDefault="001466EF" w:rsidP="001466EF">
      <w:pPr>
        <w:jc w:val="both"/>
        <w:rPr>
          <w:sz w:val="28"/>
          <w:szCs w:val="28"/>
        </w:rPr>
      </w:pPr>
      <w:r w:rsidRPr="001466EF">
        <w:rPr>
          <w:sz w:val="28"/>
          <w:szCs w:val="28"/>
        </w:rPr>
        <w:t xml:space="preserve">Практика показывает, что даже самая хорошая инициатива может утонуть, если участники процесса или финальные получатели не понимают, как на практике эти льготы получить, как ими воспользоваться. Причем, в первую очередь, это </w:t>
      </w:r>
      <w:r w:rsidRPr="001466EF">
        <w:rPr>
          <w:sz w:val="28"/>
          <w:szCs w:val="28"/>
        </w:rPr>
        <w:lastRenderedPageBreak/>
        <w:t>касается не крупных городов, а НКО, которые находятся в глубинке», - подчеркнул Ткаченко, добавив, что информирование НКО должно стать общей задачей ОП РФ, Фонда президентских грантов и других структур, которые работают с регионами.</w:t>
      </w:r>
    </w:p>
    <w:p w:rsidR="00116E7E" w:rsidRDefault="00004E18" w:rsidP="003D406F">
      <w:pPr>
        <w:pStyle w:val="af"/>
        <w:jc w:val="both"/>
        <w:rPr>
          <w:rStyle w:val="a3"/>
          <w:i/>
          <w:sz w:val="28"/>
          <w:szCs w:val="28"/>
        </w:rPr>
      </w:pPr>
      <w:hyperlink w:anchor="Содержание" w:history="1">
        <w:r w:rsidR="009B1788" w:rsidRPr="00CA4A48">
          <w:rPr>
            <w:rStyle w:val="a3"/>
            <w:i/>
            <w:sz w:val="28"/>
            <w:szCs w:val="28"/>
          </w:rPr>
          <w:t>Вернуться к оглавлению</w:t>
        </w:r>
      </w:hyperlink>
    </w:p>
    <w:p w:rsidR="00782CC1" w:rsidRDefault="00782CC1" w:rsidP="003D406F">
      <w:pPr>
        <w:pStyle w:val="af"/>
        <w:jc w:val="both"/>
        <w:rPr>
          <w:rStyle w:val="a3"/>
          <w:i/>
          <w:sz w:val="28"/>
          <w:szCs w:val="28"/>
        </w:rPr>
      </w:pPr>
    </w:p>
    <w:p w:rsidR="00817C02" w:rsidRPr="003A7650" w:rsidRDefault="00817C02" w:rsidP="009730B3">
      <w:pPr>
        <w:pStyle w:val="2"/>
        <w:numPr>
          <w:ilvl w:val="1"/>
          <w:numId w:val="2"/>
        </w:numPr>
      </w:pPr>
      <w:bookmarkStart w:id="45" w:name="_Toc48397228"/>
      <w:r>
        <w:rPr>
          <w:rFonts w:ascii="Times New Roman" w:hAnsi="Times New Roman" w:cs="Times New Roman"/>
        </w:rPr>
        <w:t>1</w:t>
      </w:r>
      <w:r w:rsidR="00865BC0" w:rsidRPr="00865BC0">
        <w:rPr>
          <w:rFonts w:ascii="Times New Roman" w:hAnsi="Times New Roman" w:cs="Times New Roman"/>
        </w:rPr>
        <w:t>3</w:t>
      </w:r>
      <w:r>
        <w:rPr>
          <w:rFonts w:ascii="Times New Roman" w:hAnsi="Times New Roman" w:cs="Times New Roman"/>
        </w:rPr>
        <w:t>.</w:t>
      </w:r>
      <w:r w:rsidRPr="0077207A">
        <w:rPr>
          <w:rFonts w:ascii="Times New Roman" w:hAnsi="Times New Roman" w:cs="Times New Roman"/>
        </w:rPr>
        <w:t>0</w:t>
      </w:r>
      <w:r>
        <w:rPr>
          <w:rFonts w:ascii="Times New Roman" w:hAnsi="Times New Roman" w:cs="Times New Roman"/>
        </w:rPr>
        <w:t>8</w:t>
      </w:r>
      <w:r w:rsidRPr="0077207A">
        <w:rPr>
          <w:rFonts w:ascii="Times New Roman" w:hAnsi="Times New Roman" w:cs="Times New Roman"/>
        </w:rPr>
        <w:t xml:space="preserve">.2020, </w:t>
      </w:r>
      <w:proofErr w:type="spellStart"/>
      <w:r w:rsidR="005704F4" w:rsidRPr="004B7236">
        <w:rPr>
          <w:rFonts w:ascii="Times New Roman" w:hAnsi="Times New Roman" w:cs="Times New Roman"/>
        </w:rPr>
        <w:t>Лента.Ру</w:t>
      </w:r>
      <w:proofErr w:type="spellEnd"/>
      <w:r w:rsidRPr="0077207A">
        <w:rPr>
          <w:rFonts w:ascii="Times New Roman" w:hAnsi="Times New Roman" w:cs="Times New Roman"/>
        </w:rPr>
        <w:t>. «</w:t>
      </w:r>
      <w:r w:rsidR="009730B3" w:rsidRPr="009730B3">
        <w:rPr>
          <w:rFonts w:ascii="Times New Roman" w:hAnsi="Times New Roman" w:cs="Times New Roman"/>
        </w:rPr>
        <w:t>Накормят всех</w:t>
      </w:r>
      <w:r w:rsidRPr="0077207A">
        <w:rPr>
          <w:rFonts w:ascii="Times New Roman" w:hAnsi="Times New Roman" w:cs="Times New Roman"/>
        </w:rPr>
        <w:t>»</w:t>
      </w:r>
      <w:bookmarkEnd w:id="45"/>
      <w:r w:rsidRPr="0077207A">
        <w:rPr>
          <w:sz w:val="380"/>
        </w:rPr>
        <w:t xml:space="preserve">                  </w:t>
      </w:r>
    </w:p>
    <w:p w:rsidR="00817C02" w:rsidRPr="00FD01D2" w:rsidRDefault="00004E18" w:rsidP="00817C02">
      <w:pPr>
        <w:rPr>
          <w:b/>
          <w:sz w:val="72"/>
        </w:rPr>
      </w:pPr>
      <w:hyperlink r:id="rId48" w:history="1">
        <w:r w:rsidR="00865BC0" w:rsidRPr="00865BC0">
          <w:rPr>
            <w:rStyle w:val="a3"/>
            <w:sz w:val="28"/>
          </w:rPr>
          <w:t>https://lenta.ru/articles/2020/08/13/gp/</w:t>
        </w:r>
      </w:hyperlink>
      <w:r w:rsidR="00865BC0" w:rsidRPr="00865BC0">
        <w:t xml:space="preserve"> </w:t>
      </w:r>
      <w:r w:rsidR="00817C02" w:rsidRPr="00FD01D2">
        <w:rPr>
          <w:sz w:val="28"/>
        </w:rPr>
        <w:t xml:space="preserve"> </w:t>
      </w:r>
      <w:r w:rsidR="00817C02" w:rsidRPr="00FD01D2">
        <w:rPr>
          <w:sz w:val="32"/>
        </w:rPr>
        <w:t xml:space="preserve"> </w:t>
      </w:r>
      <w:r w:rsidR="00817C02" w:rsidRPr="00FD01D2">
        <w:rPr>
          <w:sz w:val="36"/>
        </w:rPr>
        <w:t xml:space="preserve"> </w:t>
      </w:r>
      <w:r w:rsidR="00817C02" w:rsidRPr="00FD01D2">
        <w:rPr>
          <w:sz w:val="40"/>
        </w:rPr>
        <w:t xml:space="preserve"> </w:t>
      </w:r>
      <w:r w:rsidR="00817C02" w:rsidRPr="00FD01D2">
        <w:rPr>
          <w:sz w:val="44"/>
        </w:rPr>
        <w:t xml:space="preserve">  </w:t>
      </w:r>
    </w:p>
    <w:p w:rsidR="00817C02" w:rsidRPr="00C9147D" w:rsidRDefault="00817C02" w:rsidP="00817C02">
      <w:pPr>
        <w:rPr>
          <w:sz w:val="36"/>
        </w:rPr>
      </w:pPr>
    </w:p>
    <w:p w:rsidR="00483669" w:rsidRPr="00483669" w:rsidRDefault="00483669" w:rsidP="00483669">
      <w:pPr>
        <w:jc w:val="both"/>
        <w:rPr>
          <w:sz w:val="28"/>
          <w:szCs w:val="28"/>
        </w:rPr>
      </w:pPr>
      <w:r w:rsidRPr="00483669">
        <w:rPr>
          <w:sz w:val="28"/>
          <w:szCs w:val="28"/>
        </w:rPr>
        <w:t>Москва обеспечила горячим питанием учеников начальной школы.</w:t>
      </w:r>
    </w:p>
    <w:p w:rsidR="00483669" w:rsidRPr="00483669" w:rsidRDefault="00483669" w:rsidP="00483669">
      <w:pPr>
        <w:jc w:val="both"/>
        <w:rPr>
          <w:sz w:val="28"/>
          <w:szCs w:val="28"/>
        </w:rPr>
      </w:pPr>
    </w:p>
    <w:p w:rsidR="00483669" w:rsidRPr="00483669" w:rsidRDefault="00483669" w:rsidP="00483669">
      <w:pPr>
        <w:jc w:val="both"/>
        <w:rPr>
          <w:sz w:val="28"/>
          <w:szCs w:val="28"/>
        </w:rPr>
      </w:pPr>
      <w:r w:rsidRPr="00483669">
        <w:rPr>
          <w:sz w:val="28"/>
          <w:szCs w:val="28"/>
        </w:rPr>
        <w:t>В январе этого года в своем послании Федеральному собранию президент России Владимир Путин поручил всем регионам обеспечить с 1 сентября 2020 года горячим питанием учащихся начальной школы. В Москве всем ученикам с первого по четвертый класс будут предоставлены бесплатные горячие завтраки. В столице ввели их еще до поручения главы государства, изыскав все необходимые средства в бюджете.</w:t>
      </w:r>
    </w:p>
    <w:p w:rsidR="00483669" w:rsidRPr="00483669" w:rsidRDefault="00483669" w:rsidP="00483669">
      <w:pPr>
        <w:jc w:val="both"/>
        <w:rPr>
          <w:sz w:val="28"/>
          <w:szCs w:val="28"/>
        </w:rPr>
      </w:pPr>
    </w:p>
    <w:p w:rsidR="00483669" w:rsidRPr="00483669" w:rsidRDefault="00483669" w:rsidP="00483669">
      <w:pPr>
        <w:jc w:val="both"/>
        <w:rPr>
          <w:sz w:val="28"/>
          <w:szCs w:val="28"/>
        </w:rPr>
      </w:pPr>
      <w:r w:rsidRPr="00483669">
        <w:rPr>
          <w:sz w:val="28"/>
          <w:szCs w:val="28"/>
        </w:rPr>
        <w:t>В Москве не оставили без внимания и школьников 1-11 классов из семей, пользующихся льготами. Это дети из многодетных и малоимущих семей, дети-инвалиды, сироты и другие. Такие ребята обеспечены бесплатным двухразовым питанием — завтраками и обедами. А всех без исключения дошкольников в столице кормят бесплатно пять раз в день. Кроме того, в Москве бесплатное шестиразовое питание в школах-интернатах и кадетских корпусах, а также обеды для студентов городских колледжей.</w:t>
      </w:r>
    </w:p>
    <w:p w:rsidR="00483669" w:rsidRPr="00483669" w:rsidRDefault="00483669" w:rsidP="00483669">
      <w:pPr>
        <w:jc w:val="both"/>
        <w:rPr>
          <w:sz w:val="28"/>
          <w:szCs w:val="28"/>
        </w:rPr>
      </w:pPr>
    </w:p>
    <w:p w:rsidR="00483669" w:rsidRDefault="00483669" w:rsidP="00483669">
      <w:pPr>
        <w:jc w:val="both"/>
        <w:rPr>
          <w:sz w:val="28"/>
          <w:szCs w:val="28"/>
        </w:rPr>
      </w:pPr>
      <w:r w:rsidRPr="00483669">
        <w:rPr>
          <w:sz w:val="28"/>
          <w:szCs w:val="28"/>
        </w:rPr>
        <w:t>Правильные продукты</w:t>
      </w:r>
    </w:p>
    <w:p w:rsidR="0015462B" w:rsidRPr="00483669" w:rsidRDefault="0015462B" w:rsidP="00483669">
      <w:pPr>
        <w:jc w:val="both"/>
        <w:rPr>
          <w:sz w:val="28"/>
          <w:szCs w:val="28"/>
        </w:rPr>
      </w:pPr>
    </w:p>
    <w:p w:rsidR="00483669" w:rsidRPr="00483669" w:rsidRDefault="00483669" w:rsidP="00483669">
      <w:pPr>
        <w:jc w:val="both"/>
        <w:rPr>
          <w:sz w:val="28"/>
          <w:szCs w:val="28"/>
        </w:rPr>
      </w:pPr>
      <w:r w:rsidRPr="00483669">
        <w:rPr>
          <w:sz w:val="28"/>
          <w:szCs w:val="28"/>
        </w:rPr>
        <w:t xml:space="preserve">«Рацион питания в московских школах и дошкольных группах сбалансирован и с оптимальным соотношением белков, жиров и углеводов. То есть в нем присутствуют те продукты, которые максимально полезны для растущего организма. Это и мясные изделия — источник животного белка, и овощи с фруктами, дающие необходимое количество витаминов и минералов», — рассказала председатель комиссии по контролю за качеством и организацией питания в образовательных организациях при Городском экспертно-консультативном совете родительской общественности Москвы Наталья </w:t>
      </w:r>
      <w:proofErr w:type="spellStart"/>
      <w:r w:rsidRPr="00483669">
        <w:rPr>
          <w:sz w:val="28"/>
          <w:szCs w:val="28"/>
        </w:rPr>
        <w:t>Анпеткова</w:t>
      </w:r>
      <w:proofErr w:type="spellEnd"/>
      <w:r w:rsidRPr="00483669">
        <w:rPr>
          <w:sz w:val="28"/>
          <w:szCs w:val="28"/>
        </w:rPr>
        <w:t>.</w:t>
      </w:r>
    </w:p>
    <w:p w:rsidR="00483669" w:rsidRPr="00483669" w:rsidRDefault="00483669" w:rsidP="00483669">
      <w:pPr>
        <w:jc w:val="both"/>
        <w:rPr>
          <w:sz w:val="28"/>
          <w:szCs w:val="28"/>
        </w:rPr>
      </w:pPr>
    </w:p>
    <w:p w:rsidR="00483669" w:rsidRPr="00483669" w:rsidRDefault="00483669" w:rsidP="00483669">
      <w:pPr>
        <w:jc w:val="both"/>
        <w:rPr>
          <w:sz w:val="28"/>
          <w:szCs w:val="28"/>
        </w:rPr>
      </w:pPr>
      <w:r w:rsidRPr="00483669">
        <w:rPr>
          <w:sz w:val="28"/>
          <w:szCs w:val="28"/>
        </w:rPr>
        <w:t>По мнению специалистов, ребенок, получающий сбалансированные завтрак и обед, меньше устает, у него хорошая успеваемость, а работоспособность сохраняется дольше. Также при составлении меню учитывается калорийность блюд: школьная еда должна покрывать детские потребности в энергии.</w:t>
      </w:r>
    </w:p>
    <w:p w:rsidR="00483669" w:rsidRPr="00483669" w:rsidRDefault="00483669" w:rsidP="00483669">
      <w:pPr>
        <w:jc w:val="both"/>
        <w:rPr>
          <w:sz w:val="28"/>
          <w:szCs w:val="28"/>
        </w:rPr>
      </w:pPr>
    </w:p>
    <w:p w:rsidR="00483669" w:rsidRPr="00483669" w:rsidRDefault="00483669" w:rsidP="00483669">
      <w:pPr>
        <w:jc w:val="both"/>
        <w:rPr>
          <w:sz w:val="28"/>
          <w:szCs w:val="28"/>
        </w:rPr>
      </w:pPr>
      <w:r w:rsidRPr="00483669">
        <w:rPr>
          <w:sz w:val="28"/>
          <w:szCs w:val="28"/>
        </w:rPr>
        <w:lastRenderedPageBreak/>
        <w:t xml:space="preserve">стати, на завтрак на школьном столе обязательно присутствует горячая, свежеприготовленная и вкусная каша. «Это самый правильный и полезный продукт для растущего организма. После нее нет тяжести в желудке, а значит, нет рисков для развития гастрита. Она сытная и позволят ребенку до обеда забыть про чувство голода. Кроме того, это источник медленно усваиваемых углеводов и энергии», — добавила Наталья </w:t>
      </w:r>
      <w:proofErr w:type="spellStart"/>
      <w:r w:rsidRPr="00483669">
        <w:rPr>
          <w:sz w:val="28"/>
          <w:szCs w:val="28"/>
        </w:rPr>
        <w:t>Анпеткова</w:t>
      </w:r>
      <w:proofErr w:type="spellEnd"/>
      <w:r w:rsidRPr="00483669">
        <w:rPr>
          <w:sz w:val="28"/>
          <w:szCs w:val="28"/>
        </w:rPr>
        <w:t>.</w:t>
      </w:r>
    </w:p>
    <w:p w:rsidR="00483669" w:rsidRPr="00483669" w:rsidRDefault="00483669" w:rsidP="00483669">
      <w:pPr>
        <w:jc w:val="both"/>
        <w:rPr>
          <w:sz w:val="28"/>
          <w:szCs w:val="28"/>
        </w:rPr>
      </w:pPr>
    </w:p>
    <w:p w:rsidR="00483669" w:rsidRDefault="00483669" w:rsidP="00483669">
      <w:pPr>
        <w:jc w:val="both"/>
        <w:rPr>
          <w:sz w:val="28"/>
          <w:szCs w:val="28"/>
        </w:rPr>
      </w:pPr>
      <w:r w:rsidRPr="00483669">
        <w:rPr>
          <w:sz w:val="28"/>
          <w:szCs w:val="28"/>
        </w:rPr>
        <w:t>Контроль качества</w:t>
      </w:r>
    </w:p>
    <w:p w:rsidR="0015462B" w:rsidRPr="00483669" w:rsidRDefault="0015462B" w:rsidP="00483669">
      <w:pPr>
        <w:jc w:val="both"/>
        <w:rPr>
          <w:sz w:val="28"/>
          <w:szCs w:val="28"/>
        </w:rPr>
      </w:pPr>
    </w:p>
    <w:p w:rsidR="00483669" w:rsidRPr="00483669" w:rsidRDefault="00483669" w:rsidP="00483669">
      <w:pPr>
        <w:jc w:val="both"/>
        <w:rPr>
          <w:sz w:val="28"/>
          <w:szCs w:val="28"/>
        </w:rPr>
      </w:pPr>
      <w:r w:rsidRPr="00483669">
        <w:rPr>
          <w:sz w:val="28"/>
          <w:szCs w:val="28"/>
        </w:rPr>
        <w:t>Серьезное внимание Москва уделяет контролю за качеством детского питания. Все продукты в столичные школы и дошкольные учреждения привозят только после того, как лабораторные исследования подтвердят их безопасность и соответствие нормативам.</w:t>
      </w:r>
    </w:p>
    <w:p w:rsidR="00483669" w:rsidRPr="00483669" w:rsidRDefault="00483669" w:rsidP="00483669">
      <w:pPr>
        <w:jc w:val="both"/>
        <w:rPr>
          <w:sz w:val="28"/>
          <w:szCs w:val="28"/>
        </w:rPr>
      </w:pPr>
    </w:p>
    <w:p w:rsidR="00483669" w:rsidRPr="00483669" w:rsidRDefault="00483669" w:rsidP="00483669">
      <w:pPr>
        <w:jc w:val="both"/>
        <w:rPr>
          <w:sz w:val="28"/>
          <w:szCs w:val="28"/>
        </w:rPr>
      </w:pPr>
      <w:r w:rsidRPr="00483669">
        <w:rPr>
          <w:sz w:val="28"/>
          <w:szCs w:val="28"/>
        </w:rPr>
        <w:t>Важно, что в столичных школах детское меню и качество еды контролируют не только те специалисты, чьими должностными обязанностями это является, но и родители учеников, которые входят в состав комиссии по питанию при управляющих советах. Плюс сами дети делятся своими вкусовыми предпочтениями, на основе которых корректируется рацион в школьной столовой.</w:t>
      </w:r>
    </w:p>
    <w:p w:rsidR="00483669" w:rsidRPr="00483669" w:rsidRDefault="00483669" w:rsidP="00483669">
      <w:pPr>
        <w:jc w:val="both"/>
        <w:rPr>
          <w:sz w:val="28"/>
          <w:szCs w:val="28"/>
        </w:rPr>
      </w:pPr>
    </w:p>
    <w:p w:rsidR="00483669" w:rsidRPr="00483669" w:rsidRDefault="00483669" w:rsidP="00483669">
      <w:pPr>
        <w:jc w:val="both"/>
        <w:rPr>
          <w:sz w:val="28"/>
          <w:szCs w:val="28"/>
        </w:rPr>
      </w:pPr>
      <w:r w:rsidRPr="00483669">
        <w:rPr>
          <w:sz w:val="28"/>
          <w:szCs w:val="28"/>
        </w:rPr>
        <w:t>Более того, родители в Москве могут даже посмотреть дистанционно (на сайте mos.ru или путем сообщения на электронную почту), что именно кушает в школе их ребенок, — система «Проход и питание» действует в столице еще с 2012 года. И хотя школьное меню в Москве разработано в соответствии с требованиями санитарных норм, формируется с учетом сезонности и калорийности суточного рациона, а рацион сбалансирован и содержит необходимое количество белков, жиров и углеводов для растущего организма, в Москве есть возможность выбора блюд. А с 2018 года во многих московских школах начал действовать эксперимент — родители могли заказать своему ребенку школьное меню хоть на две недели вперед.</w:t>
      </w:r>
    </w:p>
    <w:p w:rsidR="00483669" w:rsidRPr="00483669" w:rsidRDefault="00483669" w:rsidP="00483669">
      <w:pPr>
        <w:jc w:val="both"/>
        <w:rPr>
          <w:sz w:val="28"/>
          <w:szCs w:val="28"/>
        </w:rPr>
      </w:pPr>
    </w:p>
    <w:p w:rsidR="00483669" w:rsidRDefault="00483669" w:rsidP="00483669">
      <w:pPr>
        <w:jc w:val="both"/>
        <w:rPr>
          <w:sz w:val="28"/>
          <w:szCs w:val="28"/>
        </w:rPr>
      </w:pPr>
      <w:r w:rsidRPr="00483669">
        <w:rPr>
          <w:sz w:val="28"/>
          <w:szCs w:val="28"/>
        </w:rPr>
        <w:t>Довольные дети</w:t>
      </w:r>
    </w:p>
    <w:p w:rsidR="0015462B" w:rsidRPr="00483669" w:rsidRDefault="0015462B" w:rsidP="00483669">
      <w:pPr>
        <w:jc w:val="both"/>
        <w:rPr>
          <w:sz w:val="28"/>
          <w:szCs w:val="28"/>
        </w:rPr>
      </w:pPr>
    </w:p>
    <w:p w:rsidR="00483669" w:rsidRPr="00483669" w:rsidRDefault="00483669" w:rsidP="00483669">
      <w:pPr>
        <w:jc w:val="both"/>
        <w:rPr>
          <w:sz w:val="28"/>
          <w:szCs w:val="28"/>
        </w:rPr>
      </w:pPr>
      <w:r w:rsidRPr="00483669">
        <w:rPr>
          <w:sz w:val="28"/>
          <w:szCs w:val="28"/>
        </w:rPr>
        <w:t>Данные опроса, проведенного ВЦИОМ в феврале этого года, говорят о том, что большинство родителей — 68 процентов — удовлетворены качеством питания в столичных школах, а 28 процентов выразили недовольство. При этом 72 процента опрошенных довольны безопасностью школьного питания, 60 процентов — разнообразием блюд в школьных столовых, 59 процентов — пользой.</w:t>
      </w:r>
    </w:p>
    <w:p w:rsidR="00483669" w:rsidRPr="00483669" w:rsidRDefault="00483669" w:rsidP="00483669">
      <w:pPr>
        <w:jc w:val="both"/>
        <w:rPr>
          <w:sz w:val="28"/>
          <w:szCs w:val="28"/>
        </w:rPr>
      </w:pPr>
    </w:p>
    <w:p w:rsidR="00817C02" w:rsidRPr="001466EF" w:rsidRDefault="00483669" w:rsidP="00483669">
      <w:pPr>
        <w:jc w:val="both"/>
        <w:rPr>
          <w:sz w:val="28"/>
          <w:szCs w:val="28"/>
        </w:rPr>
      </w:pPr>
      <w:r w:rsidRPr="00483669">
        <w:rPr>
          <w:sz w:val="28"/>
          <w:szCs w:val="28"/>
        </w:rPr>
        <w:t>Кстати, во многих столичных учреждениях образования вместо скучных столовых открыли яркие тематические школьные рестораны. Стены обеденных залов в них украсили изображения героев популярных мультфильмов, морские пейзажи, картины с достопримечательностями Москвы, а в меню появились новые тематические блюда, которые пользуются популярностью у учащихся.</w:t>
      </w:r>
      <w:r w:rsidR="00817C02" w:rsidRPr="001466EF">
        <w:rPr>
          <w:sz w:val="28"/>
          <w:szCs w:val="28"/>
        </w:rPr>
        <w:t xml:space="preserve"> </w:t>
      </w:r>
    </w:p>
    <w:p w:rsidR="00836660" w:rsidRDefault="00004E18" w:rsidP="003D406F">
      <w:pPr>
        <w:pStyle w:val="af"/>
        <w:jc w:val="both"/>
        <w:rPr>
          <w:rStyle w:val="a3"/>
          <w:i/>
          <w:sz w:val="28"/>
          <w:szCs w:val="28"/>
        </w:rPr>
      </w:pPr>
      <w:hyperlink w:anchor="Содержание" w:history="1">
        <w:r w:rsidR="00817C02" w:rsidRPr="00CA4A48">
          <w:rPr>
            <w:rStyle w:val="a3"/>
            <w:i/>
            <w:sz w:val="28"/>
            <w:szCs w:val="28"/>
          </w:rPr>
          <w:t>Вернуться к оглавлению</w:t>
        </w:r>
      </w:hyperlink>
    </w:p>
    <w:p w:rsidR="0015462B" w:rsidRDefault="0015462B" w:rsidP="003D406F">
      <w:pPr>
        <w:pStyle w:val="af"/>
        <w:jc w:val="both"/>
        <w:rPr>
          <w:rStyle w:val="a3"/>
          <w:i/>
          <w:sz w:val="28"/>
          <w:szCs w:val="28"/>
        </w:rPr>
      </w:pPr>
    </w:p>
    <w:p w:rsidR="0015462B" w:rsidRPr="003A7650" w:rsidRDefault="0015462B" w:rsidP="00E417ED">
      <w:pPr>
        <w:pStyle w:val="2"/>
        <w:numPr>
          <w:ilvl w:val="1"/>
          <w:numId w:val="2"/>
        </w:numPr>
      </w:pPr>
      <w:bookmarkStart w:id="46" w:name="_Toc48397229"/>
      <w:r>
        <w:rPr>
          <w:rFonts w:ascii="Times New Roman" w:hAnsi="Times New Roman" w:cs="Times New Roman"/>
        </w:rPr>
        <w:t>1</w:t>
      </w:r>
      <w:r w:rsidR="008E1558">
        <w:rPr>
          <w:rFonts w:ascii="Times New Roman" w:hAnsi="Times New Roman" w:cs="Times New Roman"/>
        </w:rPr>
        <w:t>4</w:t>
      </w:r>
      <w:r>
        <w:rPr>
          <w:rFonts w:ascii="Times New Roman" w:hAnsi="Times New Roman" w:cs="Times New Roman"/>
        </w:rPr>
        <w:t>.</w:t>
      </w:r>
      <w:r w:rsidRPr="0077207A">
        <w:rPr>
          <w:rFonts w:ascii="Times New Roman" w:hAnsi="Times New Roman" w:cs="Times New Roman"/>
        </w:rPr>
        <w:t>0</w:t>
      </w:r>
      <w:r>
        <w:rPr>
          <w:rFonts w:ascii="Times New Roman" w:hAnsi="Times New Roman" w:cs="Times New Roman"/>
        </w:rPr>
        <w:t>8</w:t>
      </w:r>
      <w:r w:rsidRPr="0077207A">
        <w:rPr>
          <w:rFonts w:ascii="Times New Roman" w:hAnsi="Times New Roman" w:cs="Times New Roman"/>
        </w:rPr>
        <w:t xml:space="preserve">.2020, </w:t>
      </w:r>
      <w:r w:rsidR="00E417ED" w:rsidRPr="00E417ED">
        <w:rPr>
          <w:rFonts w:ascii="Times New Roman" w:hAnsi="Times New Roman" w:cs="Times New Roman"/>
        </w:rPr>
        <w:t>«Российская газета»</w:t>
      </w:r>
      <w:r w:rsidRPr="0077207A">
        <w:rPr>
          <w:rFonts w:ascii="Times New Roman" w:hAnsi="Times New Roman" w:cs="Times New Roman"/>
        </w:rPr>
        <w:t>. «</w:t>
      </w:r>
      <w:r w:rsidR="009D15EA" w:rsidRPr="009D15EA">
        <w:rPr>
          <w:rFonts w:ascii="Times New Roman" w:hAnsi="Times New Roman" w:cs="Times New Roman"/>
        </w:rPr>
        <w:t>В России появились новые праздники, льготы для дачников и ветеранов</w:t>
      </w:r>
      <w:r w:rsidRPr="0077207A">
        <w:rPr>
          <w:rFonts w:ascii="Times New Roman" w:hAnsi="Times New Roman" w:cs="Times New Roman"/>
        </w:rPr>
        <w:t>»</w:t>
      </w:r>
      <w:bookmarkEnd w:id="46"/>
      <w:r w:rsidRPr="0077207A">
        <w:rPr>
          <w:sz w:val="380"/>
        </w:rPr>
        <w:t xml:space="preserve">                  </w:t>
      </w:r>
    </w:p>
    <w:p w:rsidR="0015462B" w:rsidRPr="008E1558" w:rsidRDefault="00004E18" w:rsidP="0015462B">
      <w:pPr>
        <w:rPr>
          <w:b/>
          <w:sz w:val="96"/>
        </w:rPr>
      </w:pPr>
      <w:hyperlink r:id="rId49" w:history="1">
        <w:r w:rsidR="008E1558" w:rsidRPr="008E1558">
          <w:rPr>
            <w:rStyle w:val="a3"/>
            <w:sz w:val="28"/>
          </w:rPr>
          <w:t>https://rg.ru/2020/08/14/reg-sibfo/v-rossii-poiavilis-novye-prazdniki-lgoty-dlia-dachnikov-i-veteranov.html</w:t>
        </w:r>
      </w:hyperlink>
      <w:r w:rsidR="008E1558" w:rsidRPr="008E1558">
        <w:rPr>
          <w:sz w:val="28"/>
        </w:rPr>
        <w:t xml:space="preserve"> </w:t>
      </w:r>
      <w:r w:rsidR="0015462B" w:rsidRPr="008E1558">
        <w:rPr>
          <w:sz w:val="28"/>
        </w:rPr>
        <w:t xml:space="preserve"> </w:t>
      </w:r>
      <w:r w:rsidR="0015462B" w:rsidRPr="008E1558">
        <w:rPr>
          <w:sz w:val="32"/>
        </w:rPr>
        <w:t xml:space="preserve"> </w:t>
      </w:r>
      <w:r w:rsidR="0015462B" w:rsidRPr="008E1558">
        <w:rPr>
          <w:sz w:val="36"/>
        </w:rPr>
        <w:t xml:space="preserve"> </w:t>
      </w:r>
      <w:r w:rsidR="0015462B" w:rsidRPr="008E1558">
        <w:rPr>
          <w:sz w:val="40"/>
        </w:rPr>
        <w:t xml:space="preserve"> </w:t>
      </w:r>
      <w:r w:rsidR="0015462B" w:rsidRPr="008E1558">
        <w:rPr>
          <w:sz w:val="44"/>
        </w:rPr>
        <w:t xml:space="preserve"> </w:t>
      </w:r>
      <w:r w:rsidR="0015462B" w:rsidRPr="008E1558">
        <w:rPr>
          <w:sz w:val="48"/>
        </w:rPr>
        <w:t xml:space="preserve">  </w:t>
      </w:r>
    </w:p>
    <w:p w:rsidR="0015462B" w:rsidRPr="00C9147D" w:rsidRDefault="0015462B" w:rsidP="0015462B">
      <w:pPr>
        <w:rPr>
          <w:sz w:val="36"/>
        </w:rPr>
      </w:pPr>
    </w:p>
    <w:p w:rsidR="00563D9C" w:rsidRPr="00563D9C" w:rsidRDefault="00563D9C" w:rsidP="00563D9C">
      <w:pPr>
        <w:jc w:val="both"/>
        <w:rPr>
          <w:sz w:val="28"/>
          <w:szCs w:val="28"/>
        </w:rPr>
      </w:pPr>
      <w:r w:rsidRPr="00563D9C">
        <w:rPr>
          <w:sz w:val="28"/>
          <w:szCs w:val="28"/>
        </w:rPr>
        <w:t>В регионах в августе вступили в силу законы, которые касаются различных льгот. Предназначаются они дачникам, ветеранам боевых действий, предприятиям, которые участвуют в национальном проекте. А еще в стране прибавилось праздничных дней.</w:t>
      </w:r>
    </w:p>
    <w:p w:rsidR="00563D9C" w:rsidRPr="00563D9C" w:rsidRDefault="00563D9C" w:rsidP="00563D9C">
      <w:pPr>
        <w:jc w:val="both"/>
        <w:rPr>
          <w:sz w:val="28"/>
          <w:szCs w:val="28"/>
        </w:rPr>
      </w:pPr>
    </w:p>
    <w:p w:rsidR="00563D9C" w:rsidRDefault="00563D9C" w:rsidP="00563D9C">
      <w:pPr>
        <w:jc w:val="both"/>
        <w:rPr>
          <w:sz w:val="28"/>
          <w:szCs w:val="28"/>
        </w:rPr>
      </w:pPr>
      <w:r w:rsidRPr="00563D9C">
        <w:rPr>
          <w:sz w:val="28"/>
          <w:szCs w:val="28"/>
        </w:rPr>
        <w:t>Еще одним Днем отца стало больше</w:t>
      </w:r>
    </w:p>
    <w:p w:rsidR="00563D9C" w:rsidRPr="00563D9C" w:rsidRDefault="00563D9C" w:rsidP="00563D9C">
      <w:pPr>
        <w:jc w:val="both"/>
        <w:rPr>
          <w:sz w:val="28"/>
          <w:szCs w:val="28"/>
        </w:rPr>
      </w:pPr>
    </w:p>
    <w:p w:rsidR="00563D9C" w:rsidRPr="00563D9C" w:rsidRDefault="00563D9C" w:rsidP="00563D9C">
      <w:pPr>
        <w:jc w:val="both"/>
        <w:rPr>
          <w:sz w:val="28"/>
          <w:szCs w:val="28"/>
        </w:rPr>
      </w:pPr>
      <w:r w:rsidRPr="00563D9C">
        <w:rPr>
          <w:sz w:val="28"/>
          <w:szCs w:val="28"/>
        </w:rPr>
        <w:t>Иркутская область пополнила список российских регионов, где отмечают День отца. На федеральном уровне этот праздник пока не утвержден. Два года назад законопроект внесли в Госдуму, но он так и не был рассмотрен. В этом документе предлагалось отмечать День отца в последнюю субботу октября.</w:t>
      </w:r>
    </w:p>
    <w:p w:rsidR="00563D9C" w:rsidRPr="00563D9C" w:rsidRDefault="00563D9C" w:rsidP="00563D9C">
      <w:pPr>
        <w:jc w:val="both"/>
        <w:rPr>
          <w:sz w:val="28"/>
          <w:szCs w:val="28"/>
        </w:rPr>
      </w:pPr>
    </w:p>
    <w:p w:rsidR="00563D9C" w:rsidRPr="00563D9C" w:rsidRDefault="00563D9C" w:rsidP="00563D9C">
      <w:pPr>
        <w:jc w:val="both"/>
        <w:rPr>
          <w:sz w:val="28"/>
          <w:szCs w:val="28"/>
        </w:rPr>
      </w:pPr>
      <w:r w:rsidRPr="00563D9C">
        <w:rPr>
          <w:sz w:val="28"/>
          <w:szCs w:val="28"/>
        </w:rPr>
        <w:t>Тем временем, регионы давно начали учреждать новый праздник самостоятельно. Но даты у него разные. Например, в Волгоградской области с 2006 года его отмечают первого ноября. В Алтайском крае празднуют в последнее воскресенье апреля. В Якутии уже более двадцати лет День отца отмечают в первое воскресенье апреля. В Иркутской области это будут делать ежегодно в третье воскресенье октября. Указ вступил в силу пятого августа. Так что в этом году у иркутских пап уже будет свой праздник.</w:t>
      </w:r>
    </w:p>
    <w:p w:rsidR="00563D9C" w:rsidRPr="00563D9C" w:rsidRDefault="00563D9C" w:rsidP="00563D9C">
      <w:pPr>
        <w:jc w:val="both"/>
        <w:rPr>
          <w:sz w:val="28"/>
          <w:szCs w:val="28"/>
        </w:rPr>
      </w:pPr>
    </w:p>
    <w:p w:rsidR="00563D9C" w:rsidRDefault="00563D9C" w:rsidP="00563D9C">
      <w:pPr>
        <w:jc w:val="both"/>
        <w:rPr>
          <w:sz w:val="28"/>
          <w:szCs w:val="28"/>
        </w:rPr>
      </w:pPr>
      <w:r w:rsidRPr="00563D9C">
        <w:rPr>
          <w:sz w:val="28"/>
          <w:szCs w:val="28"/>
        </w:rPr>
        <w:t>А олени - лучше!</w:t>
      </w:r>
    </w:p>
    <w:p w:rsidR="0087679D" w:rsidRPr="00563D9C" w:rsidRDefault="0087679D" w:rsidP="00563D9C">
      <w:pPr>
        <w:jc w:val="both"/>
        <w:rPr>
          <w:sz w:val="28"/>
          <w:szCs w:val="28"/>
        </w:rPr>
      </w:pPr>
    </w:p>
    <w:p w:rsidR="00563D9C" w:rsidRPr="00563D9C" w:rsidRDefault="00563D9C" w:rsidP="00563D9C">
      <w:pPr>
        <w:jc w:val="both"/>
        <w:rPr>
          <w:sz w:val="28"/>
          <w:szCs w:val="28"/>
        </w:rPr>
      </w:pPr>
      <w:r w:rsidRPr="00563D9C">
        <w:rPr>
          <w:sz w:val="28"/>
          <w:szCs w:val="28"/>
        </w:rPr>
        <w:t>В Якутии, которая была пионером в учреждении Дня отца, снова объявили о новом региональном празднике - Дне оленевода (Указ Главы Республики Саха (Якутия) от 09.08.2020 № 1368 вступил в силу 13 августа 2020 года). Его будут отмечать ежегодно в первую субботу марта.</w:t>
      </w:r>
    </w:p>
    <w:p w:rsidR="00563D9C" w:rsidRPr="00563D9C" w:rsidRDefault="00563D9C" w:rsidP="00563D9C">
      <w:pPr>
        <w:jc w:val="both"/>
        <w:rPr>
          <w:sz w:val="28"/>
          <w:szCs w:val="28"/>
        </w:rPr>
      </w:pPr>
    </w:p>
    <w:p w:rsidR="00563D9C" w:rsidRPr="00563D9C" w:rsidRDefault="00563D9C" w:rsidP="00563D9C">
      <w:pPr>
        <w:jc w:val="both"/>
        <w:rPr>
          <w:sz w:val="28"/>
          <w:szCs w:val="28"/>
        </w:rPr>
      </w:pPr>
      <w:r w:rsidRPr="00563D9C">
        <w:rPr>
          <w:sz w:val="28"/>
          <w:szCs w:val="28"/>
        </w:rPr>
        <w:t xml:space="preserve">На своей официальной странице в </w:t>
      </w:r>
      <w:proofErr w:type="spellStart"/>
      <w:r w:rsidRPr="00563D9C">
        <w:rPr>
          <w:sz w:val="28"/>
          <w:szCs w:val="28"/>
        </w:rPr>
        <w:t>Instagram</w:t>
      </w:r>
      <w:proofErr w:type="spellEnd"/>
      <w:r w:rsidRPr="00563D9C">
        <w:rPr>
          <w:sz w:val="28"/>
          <w:szCs w:val="28"/>
        </w:rPr>
        <w:t xml:space="preserve"> глава республики </w:t>
      </w:r>
      <w:proofErr w:type="spellStart"/>
      <w:r w:rsidRPr="00563D9C">
        <w:rPr>
          <w:sz w:val="28"/>
          <w:szCs w:val="28"/>
        </w:rPr>
        <w:t>Айсен</w:t>
      </w:r>
      <w:proofErr w:type="spellEnd"/>
      <w:r w:rsidRPr="00563D9C">
        <w:rPr>
          <w:sz w:val="28"/>
          <w:szCs w:val="28"/>
        </w:rPr>
        <w:t xml:space="preserve"> Николаев пояснил: "Мы учредили этот праздник с целью сохранения традиционного образа жизни, хозяйственной деятельности, культуры и промыслов оленеводов Якутии. Данный проект создаст условия для сбалансированного развития северного домашнего оленеводства путем придания престижа профессии оленевода".</w:t>
      </w:r>
    </w:p>
    <w:p w:rsidR="00563D9C" w:rsidRPr="00563D9C" w:rsidRDefault="00563D9C" w:rsidP="00563D9C">
      <w:pPr>
        <w:jc w:val="both"/>
        <w:rPr>
          <w:sz w:val="28"/>
          <w:szCs w:val="28"/>
        </w:rPr>
      </w:pPr>
    </w:p>
    <w:p w:rsidR="00563D9C" w:rsidRDefault="00563D9C" w:rsidP="00563D9C">
      <w:pPr>
        <w:jc w:val="both"/>
        <w:rPr>
          <w:sz w:val="28"/>
          <w:szCs w:val="28"/>
        </w:rPr>
      </w:pPr>
      <w:r w:rsidRPr="00563D9C">
        <w:rPr>
          <w:sz w:val="28"/>
          <w:szCs w:val="28"/>
        </w:rPr>
        <w:t xml:space="preserve">Также в регионе разработана программа "Молодой оленевод". Благодаря ей, молодые специалисты могут рассчитывать на единовременную выплату в </w:t>
      </w:r>
      <w:r w:rsidRPr="00563D9C">
        <w:rPr>
          <w:sz w:val="28"/>
          <w:szCs w:val="28"/>
        </w:rPr>
        <w:lastRenderedPageBreak/>
        <w:t>миллион рублей для улучшения жилищных условий. Эта льгота положена оленеводам - жителям Якутии не старше 35 лет.</w:t>
      </w:r>
    </w:p>
    <w:p w:rsidR="0087679D" w:rsidRPr="00563D9C" w:rsidRDefault="0087679D" w:rsidP="00563D9C">
      <w:pPr>
        <w:jc w:val="both"/>
        <w:rPr>
          <w:sz w:val="28"/>
          <w:szCs w:val="28"/>
        </w:rPr>
      </w:pPr>
    </w:p>
    <w:p w:rsidR="00563D9C" w:rsidRPr="00563D9C" w:rsidRDefault="00563D9C" w:rsidP="00563D9C">
      <w:pPr>
        <w:jc w:val="both"/>
        <w:rPr>
          <w:sz w:val="28"/>
          <w:szCs w:val="28"/>
        </w:rPr>
      </w:pPr>
    </w:p>
    <w:p w:rsidR="00563D9C" w:rsidRDefault="00563D9C" w:rsidP="00563D9C">
      <w:pPr>
        <w:jc w:val="both"/>
        <w:rPr>
          <w:sz w:val="28"/>
          <w:szCs w:val="28"/>
        </w:rPr>
      </w:pPr>
      <w:r w:rsidRPr="00563D9C">
        <w:rPr>
          <w:sz w:val="28"/>
          <w:szCs w:val="28"/>
        </w:rPr>
        <w:t>Садоводом облегчили жизнь</w:t>
      </w:r>
    </w:p>
    <w:p w:rsidR="00973B0D" w:rsidRPr="00563D9C" w:rsidRDefault="00973B0D" w:rsidP="00563D9C">
      <w:pPr>
        <w:jc w:val="both"/>
        <w:rPr>
          <w:sz w:val="28"/>
          <w:szCs w:val="28"/>
        </w:rPr>
      </w:pPr>
    </w:p>
    <w:p w:rsidR="00563D9C" w:rsidRPr="00563D9C" w:rsidRDefault="00563D9C" w:rsidP="00563D9C">
      <w:pPr>
        <w:jc w:val="both"/>
        <w:rPr>
          <w:sz w:val="28"/>
          <w:szCs w:val="28"/>
        </w:rPr>
      </w:pPr>
      <w:r w:rsidRPr="00563D9C">
        <w:rPr>
          <w:sz w:val="28"/>
          <w:szCs w:val="28"/>
        </w:rPr>
        <w:t>В Воронежской области приняли закон о господдержке садоводов и огородников. По оценке депутатов, он затронет до полумиллиона жителей региона. Документ позволит принимать на баланс поселений или региона инфраструктуру, которую не могут обслуживать дачные кооперативы.</w:t>
      </w:r>
    </w:p>
    <w:p w:rsidR="00563D9C" w:rsidRPr="00563D9C" w:rsidRDefault="00563D9C" w:rsidP="00563D9C">
      <w:pPr>
        <w:jc w:val="both"/>
        <w:rPr>
          <w:sz w:val="28"/>
          <w:szCs w:val="28"/>
        </w:rPr>
      </w:pPr>
    </w:p>
    <w:p w:rsidR="00563D9C" w:rsidRPr="00563D9C" w:rsidRDefault="00563D9C" w:rsidP="00563D9C">
      <w:pPr>
        <w:jc w:val="both"/>
        <w:rPr>
          <w:sz w:val="28"/>
          <w:szCs w:val="28"/>
        </w:rPr>
      </w:pPr>
      <w:r w:rsidRPr="00563D9C">
        <w:rPr>
          <w:sz w:val="28"/>
          <w:szCs w:val="28"/>
        </w:rPr>
        <w:t>Федеральное законодательство устанавливает порядок безвозмездного приобретения в государственную или муниципальную собственность имущества общего пользования на территории садоводческих товариществ (СНТ). Речь идет об объектах тепло-, газо- и электроснабжения, водопроводном хозяйстве и автомобильных дорогах. Передать их властям можно по заявлению граждан.</w:t>
      </w:r>
    </w:p>
    <w:p w:rsidR="00563D9C" w:rsidRPr="00563D9C" w:rsidRDefault="00563D9C" w:rsidP="00563D9C">
      <w:pPr>
        <w:jc w:val="both"/>
        <w:rPr>
          <w:sz w:val="28"/>
          <w:szCs w:val="28"/>
        </w:rPr>
      </w:pPr>
    </w:p>
    <w:p w:rsidR="00563D9C" w:rsidRPr="00563D9C" w:rsidRDefault="00563D9C" w:rsidP="00563D9C">
      <w:pPr>
        <w:jc w:val="both"/>
        <w:rPr>
          <w:sz w:val="28"/>
          <w:szCs w:val="28"/>
        </w:rPr>
      </w:pPr>
      <w:r w:rsidRPr="00563D9C">
        <w:rPr>
          <w:sz w:val="28"/>
          <w:szCs w:val="28"/>
        </w:rPr>
        <w:t>Среди приоритетных направлений господдержки - содействие в землеустройстве и благоустройстве территорий общего пользования в СНТ, организация функционирования рынка "дачной" сельхозпродукции, обеспечение транспортной доступности, пожарной и санитарной безопасности.</w:t>
      </w:r>
    </w:p>
    <w:p w:rsidR="00563D9C" w:rsidRPr="00563D9C" w:rsidRDefault="00563D9C" w:rsidP="00563D9C">
      <w:pPr>
        <w:jc w:val="both"/>
        <w:rPr>
          <w:sz w:val="28"/>
          <w:szCs w:val="28"/>
        </w:rPr>
      </w:pPr>
    </w:p>
    <w:p w:rsidR="00563D9C" w:rsidRDefault="00563D9C" w:rsidP="00563D9C">
      <w:pPr>
        <w:jc w:val="both"/>
        <w:rPr>
          <w:sz w:val="28"/>
          <w:szCs w:val="28"/>
        </w:rPr>
      </w:pPr>
      <w:r w:rsidRPr="00563D9C">
        <w:rPr>
          <w:sz w:val="28"/>
          <w:szCs w:val="28"/>
        </w:rPr>
        <w:t>Налог уменьшили на две тысячи</w:t>
      </w:r>
    </w:p>
    <w:p w:rsidR="00973B0D" w:rsidRPr="00563D9C" w:rsidRDefault="00973B0D" w:rsidP="00563D9C">
      <w:pPr>
        <w:jc w:val="both"/>
        <w:rPr>
          <w:sz w:val="28"/>
          <w:szCs w:val="28"/>
        </w:rPr>
      </w:pPr>
    </w:p>
    <w:p w:rsidR="00563D9C" w:rsidRPr="00563D9C" w:rsidRDefault="00563D9C" w:rsidP="00563D9C">
      <w:pPr>
        <w:jc w:val="both"/>
        <w:rPr>
          <w:sz w:val="28"/>
          <w:szCs w:val="28"/>
        </w:rPr>
      </w:pPr>
      <w:r w:rsidRPr="00563D9C">
        <w:rPr>
          <w:sz w:val="28"/>
          <w:szCs w:val="28"/>
        </w:rPr>
        <w:t>В Пензенской области ветеранов боевых действий освободили от транспортного налога. Это дополнительные льготы для инвалидов I и II групп. Они освобождены от уплаты налога на легковые автомобили мощностью до ста лошадиных сил. К более мощным двигателям применяются дифференцированные налоговые льготы от 5 до 45 процентов.</w:t>
      </w:r>
    </w:p>
    <w:p w:rsidR="00563D9C" w:rsidRPr="00563D9C" w:rsidRDefault="00563D9C" w:rsidP="00563D9C">
      <w:pPr>
        <w:jc w:val="both"/>
        <w:rPr>
          <w:sz w:val="28"/>
          <w:szCs w:val="28"/>
        </w:rPr>
      </w:pPr>
    </w:p>
    <w:p w:rsidR="00563D9C" w:rsidRPr="00563D9C" w:rsidRDefault="00563D9C" w:rsidP="00563D9C">
      <w:pPr>
        <w:jc w:val="both"/>
        <w:rPr>
          <w:sz w:val="28"/>
          <w:szCs w:val="28"/>
        </w:rPr>
      </w:pPr>
      <w:r w:rsidRPr="00563D9C">
        <w:rPr>
          <w:sz w:val="28"/>
          <w:szCs w:val="28"/>
        </w:rPr>
        <w:t>- В среднем сумма льготы на один автомобиль составит около двух тысяч рублей. Это соответствует сумме транспортного налога для автомобилей до ста лошадиных сил, - пояснил временно исполняющий обязанности министра экономики Пензенской области Валерий Миронов.</w:t>
      </w:r>
    </w:p>
    <w:p w:rsidR="00563D9C" w:rsidRPr="00563D9C" w:rsidRDefault="00563D9C" w:rsidP="00563D9C">
      <w:pPr>
        <w:jc w:val="both"/>
        <w:rPr>
          <w:sz w:val="28"/>
          <w:szCs w:val="28"/>
        </w:rPr>
      </w:pPr>
    </w:p>
    <w:p w:rsidR="00563D9C" w:rsidRPr="00563D9C" w:rsidRDefault="00563D9C" w:rsidP="00563D9C">
      <w:pPr>
        <w:jc w:val="both"/>
        <w:rPr>
          <w:sz w:val="28"/>
          <w:szCs w:val="28"/>
        </w:rPr>
      </w:pPr>
      <w:r w:rsidRPr="00563D9C">
        <w:rPr>
          <w:sz w:val="28"/>
          <w:szCs w:val="28"/>
        </w:rPr>
        <w:t>Льготы будут применяться при расчете налога за текущий год, срок уплаты которого для физических лиц установлен до первого декабря 2021 года.</w:t>
      </w:r>
    </w:p>
    <w:p w:rsidR="00563D9C" w:rsidRPr="00563D9C" w:rsidRDefault="00563D9C" w:rsidP="00563D9C">
      <w:pPr>
        <w:jc w:val="both"/>
        <w:rPr>
          <w:sz w:val="28"/>
          <w:szCs w:val="28"/>
        </w:rPr>
      </w:pPr>
    </w:p>
    <w:p w:rsidR="00563D9C" w:rsidRDefault="00563D9C" w:rsidP="00563D9C">
      <w:pPr>
        <w:jc w:val="both"/>
        <w:rPr>
          <w:sz w:val="28"/>
          <w:szCs w:val="28"/>
        </w:rPr>
      </w:pPr>
      <w:r w:rsidRPr="00563D9C">
        <w:rPr>
          <w:sz w:val="28"/>
          <w:szCs w:val="28"/>
        </w:rPr>
        <w:t>Капремонт решили не откладывать</w:t>
      </w:r>
    </w:p>
    <w:p w:rsidR="00973B0D" w:rsidRPr="00563D9C" w:rsidRDefault="00973B0D" w:rsidP="00563D9C">
      <w:pPr>
        <w:jc w:val="both"/>
        <w:rPr>
          <w:sz w:val="28"/>
          <w:szCs w:val="28"/>
        </w:rPr>
      </w:pPr>
    </w:p>
    <w:p w:rsidR="00563D9C" w:rsidRPr="00563D9C" w:rsidRDefault="00563D9C" w:rsidP="00563D9C">
      <w:pPr>
        <w:jc w:val="both"/>
        <w:rPr>
          <w:sz w:val="28"/>
          <w:szCs w:val="28"/>
        </w:rPr>
      </w:pPr>
      <w:r w:rsidRPr="00563D9C">
        <w:rPr>
          <w:sz w:val="28"/>
          <w:szCs w:val="28"/>
        </w:rPr>
        <w:t>В разгар пандемии жителей Пензы освободили от уплаты взносов в фонд капремонта на три месяца. Первые платежки принесут в августе. Однако ремонтные работы никто не отменял, они ведутся строго по графику.</w:t>
      </w:r>
    </w:p>
    <w:p w:rsidR="00563D9C" w:rsidRPr="00563D9C" w:rsidRDefault="00563D9C" w:rsidP="00563D9C">
      <w:pPr>
        <w:jc w:val="both"/>
        <w:rPr>
          <w:sz w:val="28"/>
          <w:szCs w:val="28"/>
        </w:rPr>
      </w:pPr>
    </w:p>
    <w:p w:rsidR="00563D9C" w:rsidRPr="00563D9C" w:rsidRDefault="00563D9C" w:rsidP="00563D9C">
      <w:pPr>
        <w:jc w:val="both"/>
        <w:rPr>
          <w:sz w:val="28"/>
          <w:szCs w:val="28"/>
        </w:rPr>
      </w:pPr>
      <w:r w:rsidRPr="00563D9C">
        <w:rPr>
          <w:sz w:val="28"/>
          <w:szCs w:val="28"/>
        </w:rPr>
        <w:lastRenderedPageBreak/>
        <w:t>Но недавно у регионального Фонда капремонта сложился дефицит средств в связи c сокращением поступления взносов и увеличением объема работ. По сравнению с прошлым годом он вырос на 65 процентов. Но местные депутаты решили не менять минимальный размер взноса для собственников жилья. Он останется на уровне прошлого года и составит 7,7 рубля с квадратного метра.</w:t>
      </w:r>
    </w:p>
    <w:p w:rsidR="00563D9C" w:rsidRPr="00563D9C" w:rsidRDefault="00563D9C" w:rsidP="00563D9C">
      <w:pPr>
        <w:jc w:val="both"/>
        <w:rPr>
          <w:sz w:val="28"/>
          <w:szCs w:val="28"/>
        </w:rPr>
      </w:pPr>
      <w:r w:rsidRPr="00563D9C">
        <w:rPr>
          <w:sz w:val="28"/>
          <w:szCs w:val="28"/>
        </w:rPr>
        <w:t>Для сокращения дефицита средств фонда капитального ремонта внесли изменения в региональный закон и увеличили с 90 до 95 процентов установленный объем средств, которые региональный оператор ежегодно вправе расходовать на финансирование региональной программы капремонта. Проще говоря, раньше десять процентов от собранных денег лежали в копилке, теперь ее опустошат до пяти процентов. Главное, чтобы крыши вовремя перекрывались, а начатые работы завершились до начала холодов.</w:t>
      </w:r>
    </w:p>
    <w:p w:rsidR="00563D9C" w:rsidRPr="00563D9C" w:rsidRDefault="00563D9C" w:rsidP="00563D9C">
      <w:pPr>
        <w:jc w:val="both"/>
        <w:rPr>
          <w:sz w:val="28"/>
          <w:szCs w:val="28"/>
        </w:rPr>
      </w:pPr>
    </w:p>
    <w:p w:rsidR="00563D9C" w:rsidRDefault="00563D9C" w:rsidP="00563D9C">
      <w:pPr>
        <w:jc w:val="both"/>
        <w:rPr>
          <w:sz w:val="28"/>
          <w:szCs w:val="28"/>
        </w:rPr>
      </w:pPr>
      <w:r w:rsidRPr="00563D9C">
        <w:rPr>
          <w:sz w:val="28"/>
          <w:szCs w:val="28"/>
        </w:rPr>
        <w:t>Льгота для участников нацпроекта</w:t>
      </w:r>
    </w:p>
    <w:p w:rsidR="00BE594C" w:rsidRPr="00563D9C" w:rsidRDefault="00BE594C" w:rsidP="00563D9C">
      <w:pPr>
        <w:jc w:val="both"/>
        <w:rPr>
          <w:sz w:val="28"/>
          <w:szCs w:val="28"/>
        </w:rPr>
      </w:pPr>
    </w:p>
    <w:p w:rsidR="00563D9C" w:rsidRPr="00563D9C" w:rsidRDefault="00563D9C" w:rsidP="00563D9C">
      <w:pPr>
        <w:jc w:val="both"/>
        <w:rPr>
          <w:sz w:val="28"/>
          <w:szCs w:val="28"/>
        </w:rPr>
      </w:pPr>
      <w:r w:rsidRPr="00563D9C">
        <w:rPr>
          <w:sz w:val="28"/>
          <w:szCs w:val="28"/>
        </w:rPr>
        <w:t>В Кузбассе добавили налоговых льгот участникам национального проекта "Производительность труда и поддержка занятости". Местный парламент принял соответствующие изменения в закон "Об инвестиционном налоговом вычете по налогу на прибыль организаций".</w:t>
      </w:r>
    </w:p>
    <w:p w:rsidR="00563D9C" w:rsidRPr="00563D9C" w:rsidRDefault="00563D9C" w:rsidP="00563D9C">
      <w:pPr>
        <w:jc w:val="both"/>
        <w:rPr>
          <w:sz w:val="28"/>
          <w:szCs w:val="28"/>
        </w:rPr>
      </w:pPr>
    </w:p>
    <w:p w:rsidR="00563D9C" w:rsidRPr="00563D9C" w:rsidRDefault="00563D9C" w:rsidP="00563D9C">
      <w:pPr>
        <w:jc w:val="both"/>
        <w:rPr>
          <w:sz w:val="28"/>
          <w:szCs w:val="28"/>
        </w:rPr>
      </w:pPr>
      <w:r w:rsidRPr="00563D9C">
        <w:rPr>
          <w:sz w:val="28"/>
          <w:szCs w:val="28"/>
        </w:rPr>
        <w:t>Вычет позволяет предприятию уменьшить налогооблагаемую базу на сумму расходов, связанных с покупкой или модернизацией производства. Размер вычета не должен превышать половины всех затрат на эти цели.</w:t>
      </w:r>
    </w:p>
    <w:p w:rsidR="00563D9C" w:rsidRPr="00563D9C" w:rsidRDefault="00563D9C" w:rsidP="00563D9C">
      <w:pPr>
        <w:jc w:val="both"/>
        <w:rPr>
          <w:sz w:val="28"/>
          <w:szCs w:val="28"/>
        </w:rPr>
      </w:pPr>
    </w:p>
    <w:p w:rsidR="00563D9C" w:rsidRPr="00563D9C" w:rsidRDefault="00563D9C" w:rsidP="00563D9C">
      <w:pPr>
        <w:jc w:val="both"/>
        <w:rPr>
          <w:sz w:val="28"/>
          <w:szCs w:val="28"/>
        </w:rPr>
      </w:pPr>
      <w:r w:rsidRPr="00563D9C">
        <w:rPr>
          <w:sz w:val="28"/>
          <w:szCs w:val="28"/>
        </w:rPr>
        <w:t>Год назад депутаты проголосовали за введение такой льготы для компаний, относящихся к несырьевым отраслям. Изначально это касалось 24 видов экономической деятельности, включая растениеводство и животноводство, охоту, производство пластмасс, синтетических смол и каучука, электрооборудования, лекарств, пищевых продуктов и одежды.</w:t>
      </w:r>
    </w:p>
    <w:p w:rsidR="00563D9C" w:rsidRPr="00563D9C" w:rsidRDefault="00563D9C" w:rsidP="00563D9C">
      <w:pPr>
        <w:jc w:val="both"/>
        <w:rPr>
          <w:sz w:val="28"/>
          <w:szCs w:val="28"/>
        </w:rPr>
      </w:pPr>
    </w:p>
    <w:p w:rsidR="00563D9C" w:rsidRPr="00563D9C" w:rsidRDefault="00563D9C" w:rsidP="00563D9C">
      <w:pPr>
        <w:jc w:val="both"/>
        <w:rPr>
          <w:sz w:val="28"/>
          <w:szCs w:val="28"/>
        </w:rPr>
      </w:pPr>
      <w:r w:rsidRPr="00563D9C">
        <w:rPr>
          <w:sz w:val="28"/>
          <w:szCs w:val="28"/>
        </w:rPr>
        <w:t>Теперь же до 31 декабря 2024 года вычетом смогут воспользоваться компании 52 направлений деятельности (в частности, занятые производством пищевых продуктов и напитков, мебели, сбором неопасных отходов, перевозками), которые внедряют бережливые технологии и реализуют инвестиционные проекты.</w:t>
      </w:r>
    </w:p>
    <w:p w:rsidR="00563D9C" w:rsidRPr="00563D9C" w:rsidRDefault="00563D9C" w:rsidP="00563D9C">
      <w:pPr>
        <w:jc w:val="both"/>
        <w:rPr>
          <w:sz w:val="28"/>
          <w:szCs w:val="28"/>
        </w:rPr>
      </w:pPr>
    </w:p>
    <w:p w:rsidR="00563D9C" w:rsidRPr="00563D9C" w:rsidRDefault="00563D9C" w:rsidP="00563D9C">
      <w:pPr>
        <w:jc w:val="both"/>
        <w:rPr>
          <w:sz w:val="28"/>
          <w:szCs w:val="28"/>
        </w:rPr>
      </w:pPr>
      <w:r w:rsidRPr="00563D9C">
        <w:rPr>
          <w:sz w:val="28"/>
          <w:szCs w:val="28"/>
        </w:rPr>
        <w:t>По словам председателя комитета по вопросам бюджета, налоговой политики и финансов областного заксобрания области Сергей Ващенко, обновленный закон призван стимулировать рост несырьевого сектора экономики и инвестиционной привлекательности региона. А в перспективе создание новых рабочих мест, повышение зарплат, производительности труда, капитальных вложений и выручки от реализации товаров и услуг компенсируют выпадающие доходы бюджета.</w:t>
      </w:r>
    </w:p>
    <w:p w:rsidR="00563D9C" w:rsidRPr="00563D9C" w:rsidRDefault="00563D9C" w:rsidP="00563D9C">
      <w:pPr>
        <w:jc w:val="both"/>
        <w:rPr>
          <w:sz w:val="28"/>
          <w:szCs w:val="28"/>
        </w:rPr>
      </w:pPr>
    </w:p>
    <w:p w:rsidR="00563D9C" w:rsidRPr="00563D9C" w:rsidRDefault="00563D9C" w:rsidP="00563D9C">
      <w:pPr>
        <w:jc w:val="both"/>
        <w:rPr>
          <w:sz w:val="28"/>
          <w:szCs w:val="28"/>
        </w:rPr>
      </w:pPr>
      <w:r w:rsidRPr="00563D9C">
        <w:rPr>
          <w:sz w:val="28"/>
          <w:szCs w:val="28"/>
        </w:rPr>
        <w:lastRenderedPageBreak/>
        <w:t>По данным регионального министерства труда и занятости населения, в нацпроекте уже участвуют 23 кузбасских компании, а к 2024 году к ним должно присоединиться еще как минимум 89.</w:t>
      </w:r>
    </w:p>
    <w:p w:rsidR="00563D9C" w:rsidRPr="00563D9C" w:rsidRDefault="00563D9C" w:rsidP="00563D9C">
      <w:pPr>
        <w:jc w:val="both"/>
        <w:rPr>
          <w:sz w:val="28"/>
          <w:szCs w:val="28"/>
        </w:rPr>
      </w:pPr>
    </w:p>
    <w:p w:rsidR="0015462B" w:rsidRPr="00483669" w:rsidRDefault="00563D9C" w:rsidP="00563D9C">
      <w:pPr>
        <w:jc w:val="both"/>
        <w:rPr>
          <w:sz w:val="28"/>
          <w:szCs w:val="28"/>
        </w:rPr>
      </w:pPr>
      <w:r w:rsidRPr="00563D9C">
        <w:rPr>
          <w:sz w:val="28"/>
          <w:szCs w:val="28"/>
        </w:rPr>
        <w:t>"На примере первых пилотных предприятий видно, что они значительно увеличивают выпуск продукции без дополнительных инвестиций, - считает заместитель губернатора Кузбасса по экономическому развитию Константин Венгер. - А только за счет внедрения бережливых технологий и оптимизации производственных процессов. При этом издержки снижаются, а прибыль растет. Инвестиционный вычет станет дополнительным стимулом".</w:t>
      </w:r>
    </w:p>
    <w:p w:rsidR="0015462B" w:rsidRDefault="00004E18" w:rsidP="003D406F">
      <w:pPr>
        <w:pStyle w:val="af"/>
        <w:jc w:val="both"/>
        <w:rPr>
          <w:rStyle w:val="a3"/>
          <w:i/>
          <w:sz w:val="28"/>
          <w:szCs w:val="28"/>
        </w:rPr>
      </w:pPr>
      <w:hyperlink w:anchor="Содержание" w:history="1">
        <w:r w:rsidR="0015462B" w:rsidRPr="00CA4A48">
          <w:rPr>
            <w:rStyle w:val="a3"/>
            <w:i/>
            <w:sz w:val="28"/>
            <w:szCs w:val="28"/>
          </w:rPr>
          <w:t>Вернуться к оглавлению</w:t>
        </w:r>
      </w:hyperlink>
    </w:p>
    <w:p w:rsidR="00BE594C" w:rsidRDefault="00BE594C" w:rsidP="003D406F">
      <w:pPr>
        <w:pStyle w:val="af"/>
        <w:jc w:val="both"/>
        <w:rPr>
          <w:rStyle w:val="a3"/>
          <w:i/>
          <w:sz w:val="28"/>
          <w:szCs w:val="28"/>
        </w:rPr>
      </w:pPr>
    </w:p>
    <w:p w:rsidR="00BE594C" w:rsidRPr="003A7650" w:rsidRDefault="00BE594C" w:rsidP="00E86CC3">
      <w:pPr>
        <w:pStyle w:val="2"/>
        <w:numPr>
          <w:ilvl w:val="1"/>
          <w:numId w:val="2"/>
        </w:numPr>
      </w:pPr>
      <w:bookmarkStart w:id="47" w:name="_Toc48397230"/>
      <w:r>
        <w:rPr>
          <w:rFonts w:ascii="Times New Roman" w:hAnsi="Times New Roman" w:cs="Times New Roman"/>
        </w:rPr>
        <w:t>1</w:t>
      </w:r>
      <w:r w:rsidR="005067A7">
        <w:rPr>
          <w:rFonts w:ascii="Times New Roman" w:hAnsi="Times New Roman" w:cs="Times New Roman"/>
        </w:rPr>
        <w:t>0</w:t>
      </w:r>
      <w:r>
        <w:rPr>
          <w:rFonts w:ascii="Times New Roman" w:hAnsi="Times New Roman" w:cs="Times New Roman"/>
        </w:rPr>
        <w:t>.</w:t>
      </w:r>
      <w:r w:rsidRPr="0077207A">
        <w:rPr>
          <w:rFonts w:ascii="Times New Roman" w:hAnsi="Times New Roman" w:cs="Times New Roman"/>
        </w:rPr>
        <w:t>0</w:t>
      </w:r>
      <w:r>
        <w:rPr>
          <w:rFonts w:ascii="Times New Roman" w:hAnsi="Times New Roman" w:cs="Times New Roman"/>
        </w:rPr>
        <w:t>8</w:t>
      </w:r>
      <w:r w:rsidRPr="0077207A">
        <w:rPr>
          <w:rFonts w:ascii="Times New Roman" w:hAnsi="Times New Roman" w:cs="Times New Roman"/>
        </w:rPr>
        <w:t xml:space="preserve">.2020, </w:t>
      </w:r>
      <w:r w:rsidR="0042313B">
        <w:rPr>
          <w:rFonts w:ascii="Times New Roman" w:hAnsi="Times New Roman" w:cs="Times New Roman"/>
        </w:rPr>
        <w:t>ТАСС</w:t>
      </w:r>
      <w:r w:rsidRPr="0077207A">
        <w:rPr>
          <w:rFonts w:ascii="Times New Roman" w:hAnsi="Times New Roman" w:cs="Times New Roman"/>
        </w:rPr>
        <w:t>. «</w:t>
      </w:r>
      <w:r w:rsidR="00E86CC3" w:rsidRPr="00E86CC3">
        <w:rPr>
          <w:rFonts w:ascii="Times New Roman" w:hAnsi="Times New Roman" w:cs="Times New Roman"/>
        </w:rPr>
        <w:t>Власти Сахалина обсуждают с "Аэрофлотом" возможность возобновления субсидированных полетов</w:t>
      </w:r>
      <w:r w:rsidRPr="0077207A">
        <w:rPr>
          <w:rFonts w:ascii="Times New Roman" w:hAnsi="Times New Roman" w:cs="Times New Roman"/>
        </w:rPr>
        <w:t>»</w:t>
      </w:r>
      <w:bookmarkEnd w:id="47"/>
      <w:r w:rsidRPr="0077207A">
        <w:rPr>
          <w:sz w:val="380"/>
        </w:rPr>
        <w:t xml:space="preserve">                  </w:t>
      </w:r>
    </w:p>
    <w:p w:rsidR="00BE594C" w:rsidRPr="005067A7" w:rsidRDefault="00004E18" w:rsidP="00BE594C">
      <w:pPr>
        <w:rPr>
          <w:b/>
          <w:sz w:val="144"/>
        </w:rPr>
      </w:pPr>
      <w:hyperlink r:id="rId50" w:history="1">
        <w:r w:rsidR="005067A7" w:rsidRPr="005067A7">
          <w:rPr>
            <w:rStyle w:val="a3"/>
            <w:sz w:val="28"/>
          </w:rPr>
          <w:t>https://tass.ru/ekonomika/9164373</w:t>
        </w:r>
      </w:hyperlink>
      <w:r w:rsidR="005067A7" w:rsidRPr="005067A7">
        <w:rPr>
          <w:sz w:val="28"/>
        </w:rPr>
        <w:t xml:space="preserve"> </w:t>
      </w:r>
      <w:r w:rsidR="00BE594C" w:rsidRPr="005067A7">
        <w:rPr>
          <w:sz w:val="32"/>
        </w:rPr>
        <w:t xml:space="preserve">  </w:t>
      </w:r>
      <w:r w:rsidR="00BE594C" w:rsidRPr="005067A7">
        <w:rPr>
          <w:sz w:val="36"/>
        </w:rPr>
        <w:t xml:space="preserve"> </w:t>
      </w:r>
      <w:r w:rsidR="00BE594C" w:rsidRPr="005067A7">
        <w:rPr>
          <w:sz w:val="40"/>
        </w:rPr>
        <w:t xml:space="preserve"> </w:t>
      </w:r>
      <w:r w:rsidR="00BE594C" w:rsidRPr="005067A7">
        <w:rPr>
          <w:sz w:val="44"/>
        </w:rPr>
        <w:t xml:space="preserve"> </w:t>
      </w:r>
      <w:r w:rsidR="00BE594C" w:rsidRPr="005067A7">
        <w:rPr>
          <w:sz w:val="48"/>
        </w:rPr>
        <w:t xml:space="preserve"> </w:t>
      </w:r>
      <w:r w:rsidR="00BE594C" w:rsidRPr="005067A7">
        <w:rPr>
          <w:sz w:val="52"/>
        </w:rPr>
        <w:t xml:space="preserve">  </w:t>
      </w:r>
    </w:p>
    <w:p w:rsidR="00BE594C" w:rsidRPr="00C9147D" w:rsidRDefault="00BE594C" w:rsidP="00BE594C">
      <w:pPr>
        <w:rPr>
          <w:sz w:val="36"/>
        </w:rPr>
      </w:pPr>
    </w:p>
    <w:p w:rsidR="008B2626" w:rsidRPr="008B2626" w:rsidRDefault="008B2626" w:rsidP="008B2626">
      <w:pPr>
        <w:jc w:val="both"/>
        <w:rPr>
          <w:sz w:val="28"/>
          <w:szCs w:val="28"/>
        </w:rPr>
      </w:pPr>
      <w:r w:rsidRPr="008B2626">
        <w:rPr>
          <w:sz w:val="28"/>
          <w:szCs w:val="28"/>
        </w:rPr>
        <w:t xml:space="preserve">Министр транспорта и дорожного хозяйства региона Валерий </w:t>
      </w:r>
      <w:proofErr w:type="spellStart"/>
      <w:r w:rsidRPr="008B2626">
        <w:rPr>
          <w:sz w:val="28"/>
          <w:szCs w:val="28"/>
        </w:rPr>
        <w:t>Спиченко</w:t>
      </w:r>
      <w:proofErr w:type="spellEnd"/>
      <w:r w:rsidRPr="008B2626">
        <w:rPr>
          <w:sz w:val="28"/>
          <w:szCs w:val="28"/>
        </w:rPr>
        <w:t xml:space="preserve"> отметил, что если авиакомпания примет предложения региональных властей, то уже в течение следующей недели появится возможность возобновить продажу льготных билетов на остров.</w:t>
      </w:r>
    </w:p>
    <w:p w:rsidR="008B2626" w:rsidRPr="008B2626" w:rsidRDefault="008B2626" w:rsidP="008B2626">
      <w:pPr>
        <w:jc w:val="both"/>
        <w:rPr>
          <w:sz w:val="28"/>
          <w:szCs w:val="28"/>
        </w:rPr>
      </w:pPr>
    </w:p>
    <w:p w:rsidR="008B2626" w:rsidRPr="008B2626" w:rsidRDefault="008B2626" w:rsidP="008B2626">
      <w:pPr>
        <w:jc w:val="both"/>
        <w:rPr>
          <w:sz w:val="28"/>
          <w:szCs w:val="28"/>
        </w:rPr>
      </w:pPr>
      <w:r w:rsidRPr="008B2626">
        <w:rPr>
          <w:sz w:val="28"/>
          <w:szCs w:val="28"/>
        </w:rPr>
        <w:t xml:space="preserve">Власти Сахалинской области ведут переговоры с авиакомпанией "Аэрофлот" о возможности возобновления продажи субсидированных билетов. Об этом сообщается в </w:t>
      </w:r>
      <w:proofErr w:type="spellStart"/>
      <w:r w:rsidRPr="008B2626">
        <w:rPr>
          <w:sz w:val="28"/>
          <w:szCs w:val="28"/>
        </w:rPr>
        <w:t>Telegram</w:t>
      </w:r>
      <w:proofErr w:type="spellEnd"/>
      <w:r w:rsidRPr="008B2626">
        <w:rPr>
          <w:sz w:val="28"/>
          <w:szCs w:val="28"/>
        </w:rPr>
        <w:t>-канале губернатора Сахалинской области Валерия Лимаренко.</w:t>
      </w:r>
    </w:p>
    <w:p w:rsidR="008B2626" w:rsidRPr="008B2626" w:rsidRDefault="008B2626" w:rsidP="008B2626">
      <w:pPr>
        <w:jc w:val="both"/>
        <w:rPr>
          <w:sz w:val="28"/>
          <w:szCs w:val="28"/>
        </w:rPr>
      </w:pPr>
    </w:p>
    <w:p w:rsidR="008B2626" w:rsidRPr="008B2626" w:rsidRDefault="008B2626" w:rsidP="008B2626">
      <w:pPr>
        <w:jc w:val="both"/>
        <w:rPr>
          <w:sz w:val="28"/>
          <w:szCs w:val="28"/>
        </w:rPr>
      </w:pPr>
      <w:r w:rsidRPr="008B2626">
        <w:rPr>
          <w:sz w:val="28"/>
          <w:szCs w:val="28"/>
        </w:rPr>
        <w:t>"Власти Сахалина ведут переговоры с "Аэрофлотом" о возобновлении субсидированных полетов. Министерство транспорта и дорожного хозяйства Сахалинской области совместно с авиакомпанией обсудили пути выхода из создавшейся ситуации", - сказано в сообщении.</w:t>
      </w:r>
    </w:p>
    <w:p w:rsidR="008B2626" w:rsidRPr="008B2626" w:rsidRDefault="008B2626" w:rsidP="008B2626">
      <w:pPr>
        <w:jc w:val="both"/>
        <w:rPr>
          <w:sz w:val="28"/>
          <w:szCs w:val="28"/>
        </w:rPr>
      </w:pPr>
    </w:p>
    <w:p w:rsidR="008B2626" w:rsidRPr="008B2626" w:rsidRDefault="008B2626" w:rsidP="008B2626">
      <w:pPr>
        <w:jc w:val="both"/>
        <w:rPr>
          <w:sz w:val="28"/>
          <w:szCs w:val="28"/>
        </w:rPr>
      </w:pPr>
      <w:r w:rsidRPr="008B2626">
        <w:rPr>
          <w:sz w:val="28"/>
          <w:szCs w:val="28"/>
        </w:rPr>
        <w:t>"Аэрофлот" приостановила продажу субсидируемых авиабилетов на рейсах с Дальнего Востока в центральную часть России 4 августа. Пресс-секретарь компании Юлия Спивакова сообщала, что лимит полученных государственных субсидий на перевозки по этим направлениям исчерпан. Она также отмечала, что программа "плоских" тарифов продолжит действовать на рейсах из Москвы во Владивосток, Южно-Сахалинск, Хабаровск, Петропавловск-Камчатский, Магадан, Калининград, Симферополь и в обратном направлении.</w:t>
      </w:r>
    </w:p>
    <w:p w:rsidR="008B2626" w:rsidRPr="008B2626" w:rsidRDefault="008B2626" w:rsidP="008B2626">
      <w:pPr>
        <w:jc w:val="both"/>
        <w:rPr>
          <w:sz w:val="28"/>
          <w:szCs w:val="28"/>
        </w:rPr>
      </w:pPr>
    </w:p>
    <w:p w:rsidR="008B2626" w:rsidRPr="008B2626" w:rsidRDefault="008B2626" w:rsidP="008B2626">
      <w:pPr>
        <w:jc w:val="both"/>
        <w:rPr>
          <w:sz w:val="28"/>
          <w:szCs w:val="28"/>
        </w:rPr>
      </w:pPr>
      <w:r w:rsidRPr="008B2626">
        <w:rPr>
          <w:sz w:val="28"/>
          <w:szCs w:val="28"/>
        </w:rPr>
        <w:t xml:space="preserve">"Мы провели ряд переговоров с руководством авиакомпании. Варианты найдены. Если "Аэрофлот" примет наши предложения, то уже в течение следующей недели появится возможность возобновить продажу льготных билетов на Сахалин", - приводят в сообщении слова министра транспорта и дорожного хозяйства Сахалинской области Валерия </w:t>
      </w:r>
      <w:proofErr w:type="spellStart"/>
      <w:r w:rsidRPr="008B2626">
        <w:rPr>
          <w:sz w:val="28"/>
          <w:szCs w:val="28"/>
        </w:rPr>
        <w:t>Спиченко</w:t>
      </w:r>
      <w:proofErr w:type="spellEnd"/>
      <w:r w:rsidRPr="008B2626">
        <w:rPr>
          <w:sz w:val="28"/>
          <w:szCs w:val="28"/>
        </w:rPr>
        <w:t>.</w:t>
      </w:r>
    </w:p>
    <w:p w:rsidR="008B2626" w:rsidRPr="008B2626" w:rsidRDefault="008B2626" w:rsidP="008B2626">
      <w:pPr>
        <w:jc w:val="both"/>
        <w:rPr>
          <w:sz w:val="28"/>
          <w:szCs w:val="28"/>
        </w:rPr>
      </w:pPr>
    </w:p>
    <w:p w:rsidR="00BE594C" w:rsidRPr="00563D9C" w:rsidRDefault="008B2626" w:rsidP="008B2626">
      <w:pPr>
        <w:jc w:val="both"/>
        <w:rPr>
          <w:sz w:val="28"/>
          <w:szCs w:val="28"/>
        </w:rPr>
      </w:pPr>
      <w:r w:rsidRPr="008B2626">
        <w:rPr>
          <w:sz w:val="28"/>
          <w:szCs w:val="28"/>
        </w:rPr>
        <w:t>По программе субсидирования полетов на Дальний Восток, в Калининград и Симферополь приобрести льготный билет в экономическом классе могут граждане России в возрасте до 23 лет, мужчины старше 60 лет и женщины старше 55 лет, инвалиды и члены многодетных семей. Объем финансирования программы в 2020 году составляет 5,8 млрд рублей.</w:t>
      </w:r>
    </w:p>
    <w:p w:rsidR="00BE594C" w:rsidRDefault="00004E18" w:rsidP="003D406F">
      <w:pPr>
        <w:pStyle w:val="af"/>
        <w:jc w:val="both"/>
        <w:rPr>
          <w:rStyle w:val="a3"/>
          <w:i/>
          <w:sz w:val="28"/>
          <w:szCs w:val="28"/>
        </w:rPr>
      </w:pPr>
      <w:hyperlink w:anchor="Содержание" w:history="1">
        <w:r w:rsidR="00BE594C" w:rsidRPr="00CA4A48">
          <w:rPr>
            <w:rStyle w:val="a3"/>
            <w:i/>
            <w:sz w:val="28"/>
            <w:szCs w:val="28"/>
          </w:rPr>
          <w:t>Вернуться к оглавлению</w:t>
        </w:r>
      </w:hyperlink>
    </w:p>
    <w:p w:rsidR="00F569C0" w:rsidRDefault="00F569C0" w:rsidP="003D406F">
      <w:pPr>
        <w:pStyle w:val="af"/>
        <w:jc w:val="both"/>
        <w:rPr>
          <w:rStyle w:val="a3"/>
          <w:i/>
          <w:sz w:val="28"/>
          <w:szCs w:val="28"/>
        </w:rPr>
      </w:pPr>
    </w:p>
    <w:p w:rsidR="00735B8A" w:rsidRPr="003A7650" w:rsidRDefault="00735B8A" w:rsidP="004B3CBF">
      <w:pPr>
        <w:pStyle w:val="2"/>
        <w:numPr>
          <w:ilvl w:val="1"/>
          <w:numId w:val="2"/>
        </w:numPr>
      </w:pPr>
      <w:bookmarkStart w:id="48" w:name="_Toc48397231"/>
      <w:r>
        <w:rPr>
          <w:rFonts w:ascii="Times New Roman" w:hAnsi="Times New Roman" w:cs="Times New Roman"/>
        </w:rPr>
        <w:t>1</w:t>
      </w:r>
      <w:r w:rsidR="000D4683">
        <w:rPr>
          <w:rFonts w:ascii="Times New Roman" w:hAnsi="Times New Roman" w:cs="Times New Roman"/>
        </w:rPr>
        <w:t>1</w:t>
      </w:r>
      <w:r>
        <w:rPr>
          <w:rFonts w:ascii="Times New Roman" w:hAnsi="Times New Roman" w:cs="Times New Roman"/>
        </w:rPr>
        <w:t>.</w:t>
      </w:r>
      <w:r w:rsidRPr="0077207A">
        <w:rPr>
          <w:rFonts w:ascii="Times New Roman" w:hAnsi="Times New Roman" w:cs="Times New Roman"/>
        </w:rPr>
        <w:t>0</w:t>
      </w:r>
      <w:r>
        <w:rPr>
          <w:rFonts w:ascii="Times New Roman" w:hAnsi="Times New Roman" w:cs="Times New Roman"/>
        </w:rPr>
        <w:t>8</w:t>
      </w:r>
      <w:r w:rsidRPr="0077207A">
        <w:rPr>
          <w:rFonts w:ascii="Times New Roman" w:hAnsi="Times New Roman" w:cs="Times New Roman"/>
        </w:rPr>
        <w:t xml:space="preserve">.2020, </w:t>
      </w:r>
      <w:r>
        <w:rPr>
          <w:rFonts w:ascii="Times New Roman" w:hAnsi="Times New Roman" w:cs="Times New Roman"/>
        </w:rPr>
        <w:t>ТАСС</w:t>
      </w:r>
      <w:r w:rsidRPr="0077207A">
        <w:rPr>
          <w:rFonts w:ascii="Times New Roman" w:hAnsi="Times New Roman" w:cs="Times New Roman"/>
        </w:rPr>
        <w:t>. «</w:t>
      </w:r>
      <w:r w:rsidR="004B3CBF" w:rsidRPr="004B3CBF">
        <w:rPr>
          <w:rFonts w:ascii="Times New Roman" w:hAnsi="Times New Roman" w:cs="Times New Roman"/>
        </w:rPr>
        <w:t>На Сахалине направят 9 млн рублей в помощь приемным семьям для пожилых и инвалидов</w:t>
      </w:r>
      <w:r w:rsidRPr="0077207A">
        <w:rPr>
          <w:rFonts w:ascii="Times New Roman" w:hAnsi="Times New Roman" w:cs="Times New Roman"/>
        </w:rPr>
        <w:t>»</w:t>
      </w:r>
      <w:bookmarkEnd w:id="48"/>
      <w:r w:rsidRPr="0077207A">
        <w:rPr>
          <w:sz w:val="380"/>
        </w:rPr>
        <w:t xml:space="preserve">                  </w:t>
      </w:r>
    </w:p>
    <w:p w:rsidR="00735B8A" w:rsidRPr="000D4683" w:rsidRDefault="00004E18" w:rsidP="00735B8A">
      <w:pPr>
        <w:rPr>
          <w:b/>
          <w:sz w:val="160"/>
        </w:rPr>
      </w:pPr>
      <w:hyperlink r:id="rId51" w:history="1">
        <w:r w:rsidR="000D4683" w:rsidRPr="000D4683">
          <w:rPr>
            <w:rStyle w:val="a3"/>
            <w:sz w:val="28"/>
          </w:rPr>
          <w:t>https://tass.ru/nacionalnye-proekty/9169169</w:t>
        </w:r>
      </w:hyperlink>
      <w:r w:rsidR="000D4683" w:rsidRPr="000D4683">
        <w:rPr>
          <w:sz w:val="28"/>
        </w:rPr>
        <w:t xml:space="preserve"> </w:t>
      </w:r>
      <w:r w:rsidR="00735B8A" w:rsidRPr="000D4683">
        <w:rPr>
          <w:sz w:val="32"/>
        </w:rPr>
        <w:t xml:space="preserve"> </w:t>
      </w:r>
      <w:r w:rsidR="00735B8A" w:rsidRPr="000D4683">
        <w:rPr>
          <w:sz w:val="36"/>
        </w:rPr>
        <w:t xml:space="preserve">  </w:t>
      </w:r>
      <w:r w:rsidR="00735B8A" w:rsidRPr="000D4683">
        <w:rPr>
          <w:sz w:val="40"/>
        </w:rPr>
        <w:t xml:space="preserve"> </w:t>
      </w:r>
      <w:r w:rsidR="00735B8A" w:rsidRPr="000D4683">
        <w:rPr>
          <w:sz w:val="44"/>
        </w:rPr>
        <w:t xml:space="preserve"> </w:t>
      </w:r>
      <w:r w:rsidR="00735B8A" w:rsidRPr="000D4683">
        <w:rPr>
          <w:sz w:val="48"/>
        </w:rPr>
        <w:t xml:space="preserve"> </w:t>
      </w:r>
      <w:r w:rsidR="00735B8A" w:rsidRPr="000D4683">
        <w:rPr>
          <w:sz w:val="52"/>
        </w:rPr>
        <w:t xml:space="preserve"> </w:t>
      </w:r>
      <w:r w:rsidR="00735B8A" w:rsidRPr="000D4683">
        <w:rPr>
          <w:sz w:val="56"/>
        </w:rPr>
        <w:t xml:space="preserve">  </w:t>
      </w:r>
    </w:p>
    <w:p w:rsidR="00735B8A" w:rsidRPr="00C9147D" w:rsidRDefault="00735B8A" w:rsidP="00735B8A">
      <w:pPr>
        <w:rPr>
          <w:sz w:val="36"/>
        </w:rPr>
      </w:pPr>
    </w:p>
    <w:p w:rsidR="00164069" w:rsidRPr="00164069" w:rsidRDefault="00164069" w:rsidP="00164069">
      <w:pPr>
        <w:jc w:val="both"/>
        <w:rPr>
          <w:sz w:val="28"/>
          <w:szCs w:val="28"/>
        </w:rPr>
      </w:pPr>
      <w:r w:rsidRPr="00164069">
        <w:rPr>
          <w:sz w:val="28"/>
          <w:szCs w:val="28"/>
        </w:rPr>
        <w:t>Средства выделят в рамках нацпроекта "Демография".</w:t>
      </w:r>
    </w:p>
    <w:p w:rsidR="00164069" w:rsidRPr="00164069" w:rsidRDefault="00164069" w:rsidP="00164069">
      <w:pPr>
        <w:jc w:val="both"/>
        <w:rPr>
          <w:sz w:val="28"/>
          <w:szCs w:val="28"/>
        </w:rPr>
      </w:pPr>
    </w:p>
    <w:p w:rsidR="00164069" w:rsidRPr="00164069" w:rsidRDefault="00164069" w:rsidP="00164069">
      <w:pPr>
        <w:jc w:val="both"/>
        <w:rPr>
          <w:sz w:val="28"/>
          <w:szCs w:val="28"/>
        </w:rPr>
      </w:pPr>
      <w:r w:rsidRPr="00164069">
        <w:rPr>
          <w:sz w:val="28"/>
          <w:szCs w:val="28"/>
        </w:rPr>
        <w:t xml:space="preserve">Власти Сахалинской области в этом году выделят из бюджета региона около 9 млн рублей на финансовую помощь приемным семьям, которые заботятся об одиноких пожилых людях и инвалидах. Об этом во вторник сообщила ТАСС начальник отдела развития мер </w:t>
      </w:r>
      <w:proofErr w:type="spellStart"/>
      <w:r w:rsidRPr="00164069">
        <w:rPr>
          <w:sz w:val="28"/>
          <w:szCs w:val="28"/>
        </w:rPr>
        <w:t>соцподдержки</w:t>
      </w:r>
      <w:proofErr w:type="spellEnd"/>
      <w:r w:rsidRPr="00164069">
        <w:rPr>
          <w:sz w:val="28"/>
          <w:szCs w:val="28"/>
        </w:rPr>
        <w:t xml:space="preserve"> министерства социальной защиты региона Виктория Автухова.</w:t>
      </w:r>
    </w:p>
    <w:p w:rsidR="00164069" w:rsidRPr="00164069" w:rsidRDefault="00164069" w:rsidP="00164069">
      <w:pPr>
        <w:jc w:val="both"/>
        <w:rPr>
          <w:sz w:val="28"/>
          <w:szCs w:val="28"/>
        </w:rPr>
      </w:pPr>
    </w:p>
    <w:p w:rsidR="00164069" w:rsidRPr="00164069" w:rsidRDefault="00164069" w:rsidP="00164069">
      <w:pPr>
        <w:jc w:val="both"/>
        <w:rPr>
          <w:sz w:val="28"/>
          <w:szCs w:val="28"/>
        </w:rPr>
      </w:pPr>
      <w:r w:rsidRPr="00164069">
        <w:rPr>
          <w:sz w:val="28"/>
          <w:szCs w:val="28"/>
        </w:rPr>
        <w:t xml:space="preserve">Эта мера социальной поддержки включена в национальный проект "Демография". Сахалинцам и </w:t>
      </w:r>
      <w:proofErr w:type="spellStart"/>
      <w:r w:rsidRPr="00164069">
        <w:rPr>
          <w:sz w:val="28"/>
          <w:szCs w:val="28"/>
        </w:rPr>
        <w:t>курильчанам</w:t>
      </w:r>
      <w:proofErr w:type="spellEnd"/>
      <w:r w:rsidRPr="00164069">
        <w:rPr>
          <w:sz w:val="28"/>
          <w:szCs w:val="28"/>
        </w:rPr>
        <w:t>, нуждающимся в приемной семье или желающим создать такую семью, необходимо обратиться в органы социальной защиты по месту жительства.</w:t>
      </w:r>
    </w:p>
    <w:p w:rsidR="00164069" w:rsidRPr="00164069" w:rsidRDefault="00164069" w:rsidP="00164069">
      <w:pPr>
        <w:jc w:val="both"/>
        <w:rPr>
          <w:sz w:val="28"/>
          <w:szCs w:val="28"/>
        </w:rPr>
      </w:pPr>
    </w:p>
    <w:p w:rsidR="00164069" w:rsidRPr="00164069" w:rsidRDefault="00164069" w:rsidP="00164069">
      <w:pPr>
        <w:jc w:val="both"/>
        <w:rPr>
          <w:sz w:val="28"/>
          <w:szCs w:val="28"/>
        </w:rPr>
      </w:pPr>
      <w:r w:rsidRPr="00164069">
        <w:rPr>
          <w:sz w:val="28"/>
          <w:szCs w:val="28"/>
        </w:rPr>
        <w:t>"В областном бюджете предусмотрели около 9 млн рублей на помощь приемным семьям. Выплаты производятся ежемесячно - от 15 до 20 тыс. рублей. Приемная семья является хорошей альтернативой домам престарелых или инвалидов. Здесь старики могут ощутить себя частью семейства. О них заботятся: покупают продукты, помогают в уборке, готовят обеды", - сообщила собеседница агентства.</w:t>
      </w:r>
    </w:p>
    <w:p w:rsidR="00164069" w:rsidRPr="00164069" w:rsidRDefault="00164069" w:rsidP="00164069">
      <w:pPr>
        <w:jc w:val="both"/>
        <w:rPr>
          <w:sz w:val="28"/>
          <w:szCs w:val="28"/>
        </w:rPr>
      </w:pPr>
    </w:p>
    <w:p w:rsidR="00164069" w:rsidRPr="00164069" w:rsidRDefault="00164069" w:rsidP="00164069">
      <w:pPr>
        <w:jc w:val="both"/>
        <w:rPr>
          <w:sz w:val="28"/>
          <w:szCs w:val="28"/>
        </w:rPr>
      </w:pPr>
      <w:r w:rsidRPr="00164069">
        <w:rPr>
          <w:sz w:val="28"/>
          <w:szCs w:val="28"/>
        </w:rPr>
        <w:t xml:space="preserve">По информации областных властей, в настоящее время в области уже создано 50 приемных семей для пожилых и инвалидов. В основном они проживают в южной половине Сахалина: в Южно-Сахалинске, </w:t>
      </w:r>
      <w:proofErr w:type="spellStart"/>
      <w:r w:rsidRPr="00164069">
        <w:rPr>
          <w:sz w:val="28"/>
          <w:szCs w:val="28"/>
        </w:rPr>
        <w:t>Анивском</w:t>
      </w:r>
      <w:proofErr w:type="spellEnd"/>
      <w:r w:rsidRPr="00164069">
        <w:rPr>
          <w:sz w:val="28"/>
          <w:szCs w:val="28"/>
        </w:rPr>
        <w:t xml:space="preserve">, Невельском, </w:t>
      </w:r>
      <w:proofErr w:type="spellStart"/>
      <w:r w:rsidRPr="00164069">
        <w:rPr>
          <w:sz w:val="28"/>
          <w:szCs w:val="28"/>
        </w:rPr>
        <w:t>Корсаковском</w:t>
      </w:r>
      <w:proofErr w:type="spellEnd"/>
      <w:r w:rsidRPr="00164069">
        <w:rPr>
          <w:sz w:val="28"/>
          <w:szCs w:val="28"/>
        </w:rPr>
        <w:t>, Поронайском и Углегорском районах.</w:t>
      </w:r>
    </w:p>
    <w:p w:rsidR="00164069" w:rsidRPr="00164069" w:rsidRDefault="00164069" w:rsidP="00164069">
      <w:pPr>
        <w:jc w:val="both"/>
        <w:rPr>
          <w:sz w:val="28"/>
          <w:szCs w:val="28"/>
        </w:rPr>
      </w:pPr>
    </w:p>
    <w:p w:rsidR="00164069" w:rsidRPr="00164069" w:rsidRDefault="00164069" w:rsidP="00164069">
      <w:pPr>
        <w:jc w:val="both"/>
        <w:rPr>
          <w:sz w:val="28"/>
          <w:szCs w:val="28"/>
        </w:rPr>
      </w:pPr>
      <w:r w:rsidRPr="00164069">
        <w:rPr>
          <w:sz w:val="28"/>
          <w:szCs w:val="28"/>
        </w:rPr>
        <w:t xml:space="preserve">В министерстве социальной защиты ТАСС уточнили, что все приемные семьи создаются только на добровольной основе. Решения о создании принимает орган исполнительной власти, уполномоченный правительством области. При этом между приемной семьей и человеком, нуждающимся в уходе, обязательно заключается договор. "Договор включает указание места совместного проживания и, конечно, срок действия документа, порядок формирования и расходования бюджета семьи. Стоит отметить, что в приемной семье могут </w:t>
      </w:r>
      <w:r w:rsidRPr="00164069">
        <w:rPr>
          <w:sz w:val="28"/>
          <w:szCs w:val="28"/>
        </w:rPr>
        <w:lastRenderedPageBreak/>
        <w:t>одновременно проживать только два человека, над которыми оформлен уход", - прокомментировали в ведомстве.</w:t>
      </w:r>
    </w:p>
    <w:p w:rsidR="00164069" w:rsidRPr="00164069" w:rsidRDefault="00164069" w:rsidP="00164069">
      <w:pPr>
        <w:jc w:val="both"/>
        <w:rPr>
          <w:sz w:val="28"/>
          <w:szCs w:val="28"/>
        </w:rPr>
      </w:pPr>
    </w:p>
    <w:p w:rsidR="00735B8A" w:rsidRPr="008B2626" w:rsidRDefault="00164069" w:rsidP="00164069">
      <w:pPr>
        <w:jc w:val="both"/>
        <w:rPr>
          <w:sz w:val="28"/>
          <w:szCs w:val="28"/>
        </w:rPr>
      </w:pPr>
      <w:r w:rsidRPr="00164069">
        <w:rPr>
          <w:sz w:val="28"/>
          <w:szCs w:val="28"/>
        </w:rPr>
        <w:t>Нацпроект "Демография" инициирован президентом РФ Владимиром Путиным и рассчитан на 2019-2024 годы. Он включает пять федеральных проектов. Проект "Старшее поколение" предполагает создание программы системной поддержки и повышения качества жизни граждан старшего поколения, системы долговременного ухода за пожилыми людьми и инвалидами, включающей сбалансированное социальное обслуживание как на дому, так и в стационарной и полустационарной форме, приведение организаций социального обслуживания в надлежащее состояние и ликвидацию в них очередей. Общий бюджет нацпроекта для всех регионов страны - 3,1 трлн рублей.</w:t>
      </w:r>
    </w:p>
    <w:p w:rsidR="00735B8A" w:rsidRDefault="00004E18" w:rsidP="003D406F">
      <w:pPr>
        <w:pStyle w:val="af"/>
        <w:jc w:val="both"/>
        <w:rPr>
          <w:rStyle w:val="a3"/>
          <w:i/>
          <w:sz w:val="28"/>
          <w:szCs w:val="28"/>
        </w:rPr>
      </w:pPr>
      <w:hyperlink w:anchor="Содержание" w:history="1">
        <w:r w:rsidR="00735B8A" w:rsidRPr="00CA4A48">
          <w:rPr>
            <w:rStyle w:val="a3"/>
            <w:i/>
            <w:sz w:val="28"/>
            <w:szCs w:val="28"/>
          </w:rPr>
          <w:t>Вернуться к оглавлению</w:t>
        </w:r>
      </w:hyperlink>
    </w:p>
    <w:p w:rsidR="00CB2C7E" w:rsidRDefault="00CB2C7E" w:rsidP="003D406F">
      <w:pPr>
        <w:pStyle w:val="af"/>
        <w:jc w:val="both"/>
        <w:rPr>
          <w:rStyle w:val="a3"/>
          <w:i/>
          <w:sz w:val="28"/>
          <w:szCs w:val="28"/>
        </w:rPr>
      </w:pPr>
    </w:p>
    <w:p w:rsidR="00CB2C7E" w:rsidRPr="003A7650" w:rsidRDefault="00CB2C7E" w:rsidP="00CB2C7E">
      <w:pPr>
        <w:pStyle w:val="2"/>
        <w:numPr>
          <w:ilvl w:val="1"/>
          <w:numId w:val="2"/>
        </w:numPr>
      </w:pPr>
      <w:bookmarkStart w:id="49" w:name="_Toc48397232"/>
      <w:r>
        <w:rPr>
          <w:rFonts w:ascii="Times New Roman" w:hAnsi="Times New Roman" w:cs="Times New Roman"/>
        </w:rPr>
        <w:t>12.</w:t>
      </w:r>
      <w:r w:rsidRPr="0077207A">
        <w:rPr>
          <w:rFonts w:ascii="Times New Roman" w:hAnsi="Times New Roman" w:cs="Times New Roman"/>
        </w:rPr>
        <w:t>0</w:t>
      </w:r>
      <w:r>
        <w:rPr>
          <w:rFonts w:ascii="Times New Roman" w:hAnsi="Times New Roman" w:cs="Times New Roman"/>
        </w:rPr>
        <w:t>8</w:t>
      </w:r>
      <w:r w:rsidRPr="0077207A">
        <w:rPr>
          <w:rFonts w:ascii="Times New Roman" w:hAnsi="Times New Roman" w:cs="Times New Roman"/>
        </w:rPr>
        <w:t xml:space="preserve">.2020, </w:t>
      </w:r>
      <w:r w:rsidRPr="003A2667">
        <w:rPr>
          <w:rFonts w:ascii="Times New Roman" w:hAnsi="Times New Roman" w:cs="Times New Roman"/>
        </w:rPr>
        <w:t>«</w:t>
      </w:r>
      <w:proofErr w:type="spellStart"/>
      <w:r w:rsidRPr="003A2667">
        <w:rPr>
          <w:rFonts w:ascii="Times New Roman" w:hAnsi="Times New Roman" w:cs="Times New Roman"/>
        </w:rPr>
        <w:t>ФедералПресс</w:t>
      </w:r>
      <w:proofErr w:type="spellEnd"/>
      <w:r w:rsidRPr="003A2667">
        <w:rPr>
          <w:rFonts w:ascii="Times New Roman" w:hAnsi="Times New Roman" w:cs="Times New Roman"/>
        </w:rPr>
        <w:t>»</w:t>
      </w:r>
      <w:r w:rsidRPr="0077207A">
        <w:rPr>
          <w:rFonts w:ascii="Times New Roman" w:hAnsi="Times New Roman" w:cs="Times New Roman"/>
        </w:rPr>
        <w:t>. «</w:t>
      </w:r>
      <w:r w:rsidRPr="00496663">
        <w:rPr>
          <w:rFonts w:ascii="Times New Roman" w:hAnsi="Times New Roman" w:cs="Times New Roman"/>
        </w:rPr>
        <w:t>Приморским семьям с детьми-инвалидами выплатят компенсацию за наем жилья</w:t>
      </w:r>
      <w:r w:rsidRPr="0077207A">
        <w:rPr>
          <w:rFonts w:ascii="Times New Roman" w:hAnsi="Times New Roman" w:cs="Times New Roman"/>
        </w:rPr>
        <w:t>»</w:t>
      </w:r>
      <w:bookmarkEnd w:id="49"/>
      <w:r w:rsidRPr="0077207A">
        <w:rPr>
          <w:sz w:val="380"/>
        </w:rPr>
        <w:t xml:space="preserve">                  </w:t>
      </w:r>
    </w:p>
    <w:p w:rsidR="00CB2C7E" w:rsidRPr="00563393" w:rsidRDefault="00004E18" w:rsidP="00CB2C7E">
      <w:pPr>
        <w:rPr>
          <w:b/>
          <w:sz w:val="240"/>
        </w:rPr>
      </w:pPr>
      <w:hyperlink r:id="rId52" w:history="1">
        <w:r w:rsidR="00CB2C7E" w:rsidRPr="00563393">
          <w:rPr>
            <w:rStyle w:val="a3"/>
            <w:sz w:val="28"/>
          </w:rPr>
          <w:t>https://fedpress.ru/news/25/society/2556728</w:t>
        </w:r>
      </w:hyperlink>
      <w:r w:rsidR="00CB2C7E" w:rsidRPr="00563393">
        <w:rPr>
          <w:sz w:val="28"/>
        </w:rPr>
        <w:t xml:space="preserve"> </w:t>
      </w:r>
      <w:r w:rsidR="00CB2C7E" w:rsidRPr="00563393">
        <w:rPr>
          <w:sz w:val="32"/>
        </w:rPr>
        <w:t xml:space="preserve"> </w:t>
      </w:r>
      <w:r w:rsidR="00CB2C7E" w:rsidRPr="00563393">
        <w:rPr>
          <w:sz w:val="36"/>
        </w:rPr>
        <w:t xml:space="preserve"> </w:t>
      </w:r>
      <w:r w:rsidR="00CB2C7E" w:rsidRPr="00563393">
        <w:rPr>
          <w:sz w:val="40"/>
        </w:rPr>
        <w:t xml:space="preserve"> </w:t>
      </w:r>
      <w:r w:rsidR="00CB2C7E" w:rsidRPr="00563393">
        <w:rPr>
          <w:sz w:val="44"/>
        </w:rPr>
        <w:t xml:space="preserve"> </w:t>
      </w:r>
      <w:r w:rsidR="00CB2C7E" w:rsidRPr="00563393">
        <w:rPr>
          <w:sz w:val="48"/>
        </w:rPr>
        <w:t xml:space="preserve"> </w:t>
      </w:r>
      <w:r w:rsidR="00CB2C7E" w:rsidRPr="00563393">
        <w:rPr>
          <w:sz w:val="52"/>
        </w:rPr>
        <w:t xml:space="preserve">  </w:t>
      </w:r>
      <w:r w:rsidR="00CB2C7E" w:rsidRPr="00563393">
        <w:rPr>
          <w:sz w:val="56"/>
        </w:rPr>
        <w:t xml:space="preserve"> </w:t>
      </w:r>
      <w:r w:rsidR="00CB2C7E" w:rsidRPr="00563393">
        <w:rPr>
          <w:sz w:val="72"/>
        </w:rPr>
        <w:t xml:space="preserve"> </w:t>
      </w:r>
      <w:r w:rsidR="00CB2C7E" w:rsidRPr="00563393">
        <w:rPr>
          <w:sz w:val="96"/>
        </w:rPr>
        <w:t xml:space="preserve"> </w:t>
      </w:r>
      <w:r w:rsidR="00CB2C7E" w:rsidRPr="00563393">
        <w:rPr>
          <w:sz w:val="144"/>
        </w:rPr>
        <w:t xml:space="preserve"> </w:t>
      </w:r>
      <w:r w:rsidR="00CB2C7E" w:rsidRPr="00563393">
        <w:rPr>
          <w:sz w:val="160"/>
        </w:rPr>
        <w:t xml:space="preserve">  </w:t>
      </w:r>
    </w:p>
    <w:p w:rsidR="00CB2C7E" w:rsidRPr="00C9147D" w:rsidRDefault="00CB2C7E" w:rsidP="00CB2C7E">
      <w:pPr>
        <w:rPr>
          <w:sz w:val="36"/>
        </w:rPr>
      </w:pPr>
    </w:p>
    <w:p w:rsidR="00CB2C7E" w:rsidRPr="005D6D25" w:rsidRDefault="00CB2C7E" w:rsidP="00CB2C7E">
      <w:pPr>
        <w:jc w:val="both"/>
        <w:rPr>
          <w:sz w:val="28"/>
          <w:szCs w:val="28"/>
        </w:rPr>
      </w:pPr>
      <w:r w:rsidRPr="005D6D25">
        <w:rPr>
          <w:sz w:val="28"/>
          <w:szCs w:val="28"/>
        </w:rPr>
        <w:t>В Приморском крае семьи с тяжелобольными детьми получат компенсацию за наем жилья. Ранее такая мера поддержки была доступная не всем. Однако теперь она будет действовать в регионе и за его пределами.</w:t>
      </w:r>
    </w:p>
    <w:p w:rsidR="00CB2C7E" w:rsidRPr="005D6D25" w:rsidRDefault="00CB2C7E" w:rsidP="00CB2C7E">
      <w:pPr>
        <w:jc w:val="both"/>
        <w:rPr>
          <w:sz w:val="28"/>
          <w:szCs w:val="28"/>
        </w:rPr>
      </w:pPr>
    </w:p>
    <w:p w:rsidR="00CB2C7E" w:rsidRDefault="00CB2C7E" w:rsidP="00CB2C7E">
      <w:pPr>
        <w:jc w:val="both"/>
        <w:rPr>
          <w:sz w:val="28"/>
          <w:szCs w:val="28"/>
        </w:rPr>
      </w:pPr>
      <w:r w:rsidRPr="005D6D25">
        <w:rPr>
          <w:sz w:val="28"/>
          <w:szCs w:val="28"/>
        </w:rPr>
        <w:t>Власти Приморья направят около 9,6 млн рублей на поддержку семей с детьми, в том числе с детьми-инвалидами. Деньги рассчитаны на компенсацию расходов за аренду жилья в период лечения в Приморском крае или на территории других регионов. До 15 тысяч рублей можно получить в случае прохождения консультаций, лечения, реабилитации или обследований.</w:t>
      </w:r>
    </w:p>
    <w:p w:rsidR="00CB2C7E" w:rsidRPr="005D6D25" w:rsidRDefault="00CB2C7E" w:rsidP="00CB2C7E">
      <w:pPr>
        <w:jc w:val="both"/>
        <w:rPr>
          <w:sz w:val="28"/>
          <w:szCs w:val="28"/>
        </w:rPr>
      </w:pPr>
    </w:p>
    <w:p w:rsidR="00CB2C7E" w:rsidRDefault="00CB2C7E" w:rsidP="00CB2C7E">
      <w:pPr>
        <w:jc w:val="both"/>
        <w:rPr>
          <w:sz w:val="28"/>
          <w:szCs w:val="28"/>
        </w:rPr>
      </w:pPr>
      <w:r w:rsidRPr="005D6D25">
        <w:rPr>
          <w:sz w:val="28"/>
          <w:szCs w:val="28"/>
        </w:rPr>
        <w:t>Ранее на такую поддержку могли рассчитывать только лица, страдающие хронической почечной недостаточностью. Большинство из них – взрослые люди. Затем в марте 2020 года в закон внесли изменения, которые теперь позволили расширить категорию лиц, имеющих право получить помощь от государства. Средства будут выделены в рамках госпрограммы «Социальная поддержка населения Приморского края».</w:t>
      </w:r>
    </w:p>
    <w:p w:rsidR="00CB2C7E" w:rsidRPr="005D6D25" w:rsidRDefault="00CB2C7E" w:rsidP="00CB2C7E">
      <w:pPr>
        <w:jc w:val="both"/>
        <w:rPr>
          <w:sz w:val="28"/>
          <w:szCs w:val="28"/>
        </w:rPr>
      </w:pPr>
    </w:p>
    <w:p w:rsidR="00CB2C7E" w:rsidRPr="0088369E" w:rsidRDefault="00CB2C7E" w:rsidP="00CB2C7E">
      <w:pPr>
        <w:jc w:val="both"/>
        <w:rPr>
          <w:sz w:val="28"/>
          <w:szCs w:val="28"/>
        </w:rPr>
      </w:pPr>
      <w:r w:rsidRPr="005D6D25">
        <w:rPr>
          <w:sz w:val="28"/>
          <w:szCs w:val="28"/>
        </w:rPr>
        <w:t>Чтобы получить компенсацию следует обратиться в отделы МФЦ. Туда необходимо предоставить пакет документов и справки из медучреждения. В их числе: паспорт и свидетельство о рождении ребенка, квитанцию за оплату жилья, копию документа об инвалидности, направление на получение медпомощи и договор аренды.</w:t>
      </w:r>
    </w:p>
    <w:p w:rsidR="00CB2C7E" w:rsidRDefault="00004E18" w:rsidP="00CB2C7E">
      <w:pPr>
        <w:pStyle w:val="af"/>
        <w:jc w:val="both"/>
        <w:rPr>
          <w:rStyle w:val="a3"/>
          <w:i/>
          <w:sz w:val="28"/>
          <w:szCs w:val="28"/>
        </w:rPr>
      </w:pPr>
      <w:hyperlink w:anchor="Содержание" w:history="1">
        <w:r w:rsidR="00CB2C7E" w:rsidRPr="00CA4A48">
          <w:rPr>
            <w:rStyle w:val="a3"/>
            <w:i/>
            <w:sz w:val="28"/>
            <w:szCs w:val="28"/>
          </w:rPr>
          <w:t>Вернуться к оглавлению</w:t>
        </w:r>
      </w:hyperlink>
    </w:p>
    <w:p w:rsidR="00FE410E" w:rsidRDefault="00FE410E" w:rsidP="003D406F">
      <w:pPr>
        <w:pStyle w:val="af"/>
        <w:jc w:val="both"/>
        <w:rPr>
          <w:rStyle w:val="a3"/>
          <w:i/>
          <w:sz w:val="28"/>
          <w:szCs w:val="28"/>
        </w:rPr>
      </w:pPr>
    </w:p>
    <w:p w:rsidR="00FE410E" w:rsidRPr="003A7650" w:rsidRDefault="00FE410E" w:rsidP="00D26870">
      <w:pPr>
        <w:pStyle w:val="2"/>
        <w:numPr>
          <w:ilvl w:val="1"/>
          <w:numId w:val="2"/>
        </w:numPr>
      </w:pPr>
      <w:bookmarkStart w:id="50" w:name="_Toc48397233"/>
      <w:r>
        <w:rPr>
          <w:rFonts w:ascii="Times New Roman" w:hAnsi="Times New Roman" w:cs="Times New Roman"/>
        </w:rPr>
        <w:lastRenderedPageBreak/>
        <w:t>1</w:t>
      </w:r>
      <w:r w:rsidR="001F7DFD">
        <w:rPr>
          <w:rFonts w:ascii="Times New Roman" w:hAnsi="Times New Roman" w:cs="Times New Roman"/>
        </w:rPr>
        <w:t>3</w:t>
      </w:r>
      <w:r>
        <w:rPr>
          <w:rFonts w:ascii="Times New Roman" w:hAnsi="Times New Roman" w:cs="Times New Roman"/>
        </w:rPr>
        <w:t>.</w:t>
      </w:r>
      <w:r w:rsidRPr="0077207A">
        <w:rPr>
          <w:rFonts w:ascii="Times New Roman" w:hAnsi="Times New Roman" w:cs="Times New Roman"/>
        </w:rPr>
        <w:t>0</w:t>
      </w:r>
      <w:r>
        <w:rPr>
          <w:rFonts w:ascii="Times New Roman" w:hAnsi="Times New Roman" w:cs="Times New Roman"/>
        </w:rPr>
        <w:t>8</w:t>
      </w:r>
      <w:r w:rsidRPr="0077207A">
        <w:rPr>
          <w:rFonts w:ascii="Times New Roman" w:hAnsi="Times New Roman" w:cs="Times New Roman"/>
        </w:rPr>
        <w:t xml:space="preserve">.2020, </w:t>
      </w:r>
      <w:r>
        <w:rPr>
          <w:rFonts w:ascii="Times New Roman" w:hAnsi="Times New Roman" w:cs="Times New Roman"/>
        </w:rPr>
        <w:t>ТАСС</w:t>
      </w:r>
      <w:r w:rsidRPr="0077207A">
        <w:rPr>
          <w:rFonts w:ascii="Times New Roman" w:hAnsi="Times New Roman" w:cs="Times New Roman"/>
        </w:rPr>
        <w:t>. «</w:t>
      </w:r>
      <w:r w:rsidR="00D26870" w:rsidRPr="00D26870">
        <w:rPr>
          <w:rFonts w:ascii="Times New Roman" w:hAnsi="Times New Roman" w:cs="Times New Roman"/>
        </w:rPr>
        <w:t>Татарстан внедрил систему электронного направления на медико-социальную экспертизу</w:t>
      </w:r>
      <w:r w:rsidRPr="0077207A">
        <w:rPr>
          <w:rFonts w:ascii="Times New Roman" w:hAnsi="Times New Roman" w:cs="Times New Roman"/>
        </w:rPr>
        <w:t>»</w:t>
      </w:r>
      <w:bookmarkEnd w:id="50"/>
      <w:r w:rsidRPr="0077207A">
        <w:rPr>
          <w:sz w:val="380"/>
        </w:rPr>
        <w:t xml:space="preserve">                  </w:t>
      </w:r>
    </w:p>
    <w:p w:rsidR="00FE410E" w:rsidRPr="001F7DFD" w:rsidRDefault="00004E18" w:rsidP="00FE410E">
      <w:pPr>
        <w:rPr>
          <w:b/>
          <w:sz w:val="180"/>
        </w:rPr>
      </w:pPr>
      <w:hyperlink r:id="rId53" w:history="1">
        <w:r w:rsidR="001F7DFD" w:rsidRPr="001F7DFD">
          <w:rPr>
            <w:rStyle w:val="a3"/>
            <w:sz w:val="28"/>
          </w:rPr>
          <w:t>https://tass.ru/nacionalnye-proekty/9188247</w:t>
        </w:r>
      </w:hyperlink>
      <w:r w:rsidR="001F7DFD" w:rsidRPr="001F7DFD">
        <w:rPr>
          <w:sz w:val="28"/>
        </w:rPr>
        <w:t xml:space="preserve"> </w:t>
      </w:r>
      <w:r w:rsidR="00FE410E" w:rsidRPr="001F7DFD">
        <w:rPr>
          <w:sz w:val="32"/>
        </w:rPr>
        <w:t xml:space="preserve"> </w:t>
      </w:r>
      <w:r w:rsidR="00FE410E" w:rsidRPr="001F7DFD">
        <w:rPr>
          <w:sz w:val="36"/>
        </w:rPr>
        <w:t xml:space="preserve"> </w:t>
      </w:r>
      <w:r w:rsidR="00FE410E" w:rsidRPr="001F7DFD">
        <w:rPr>
          <w:sz w:val="40"/>
        </w:rPr>
        <w:t xml:space="preserve">  </w:t>
      </w:r>
      <w:r w:rsidR="00FE410E" w:rsidRPr="001F7DFD">
        <w:rPr>
          <w:sz w:val="44"/>
        </w:rPr>
        <w:t xml:space="preserve"> </w:t>
      </w:r>
      <w:r w:rsidR="00FE410E" w:rsidRPr="001F7DFD">
        <w:rPr>
          <w:sz w:val="48"/>
        </w:rPr>
        <w:t xml:space="preserve"> </w:t>
      </w:r>
      <w:r w:rsidR="00FE410E" w:rsidRPr="001F7DFD">
        <w:rPr>
          <w:sz w:val="52"/>
        </w:rPr>
        <w:t xml:space="preserve"> </w:t>
      </w:r>
      <w:r w:rsidR="00FE410E" w:rsidRPr="001F7DFD">
        <w:rPr>
          <w:sz w:val="56"/>
        </w:rPr>
        <w:t xml:space="preserve"> </w:t>
      </w:r>
      <w:r w:rsidR="00FE410E" w:rsidRPr="001F7DFD">
        <w:rPr>
          <w:sz w:val="72"/>
        </w:rPr>
        <w:t xml:space="preserve">  </w:t>
      </w:r>
    </w:p>
    <w:p w:rsidR="00FE410E" w:rsidRPr="00C9147D" w:rsidRDefault="00FE410E" w:rsidP="00FE410E">
      <w:pPr>
        <w:rPr>
          <w:sz w:val="36"/>
        </w:rPr>
      </w:pPr>
    </w:p>
    <w:p w:rsidR="00466C5D" w:rsidRPr="00466C5D" w:rsidRDefault="00466C5D" w:rsidP="00466C5D">
      <w:pPr>
        <w:jc w:val="both"/>
        <w:rPr>
          <w:sz w:val="28"/>
          <w:szCs w:val="28"/>
        </w:rPr>
      </w:pPr>
      <w:r w:rsidRPr="00466C5D">
        <w:rPr>
          <w:sz w:val="28"/>
          <w:szCs w:val="28"/>
        </w:rPr>
        <w:t>Новая система позволит ускорить начало получения гражданином пенсии в случае, если его признают инвалидом.</w:t>
      </w:r>
    </w:p>
    <w:p w:rsidR="00466C5D" w:rsidRPr="00466C5D" w:rsidRDefault="00466C5D" w:rsidP="00466C5D">
      <w:pPr>
        <w:jc w:val="both"/>
        <w:rPr>
          <w:sz w:val="28"/>
          <w:szCs w:val="28"/>
        </w:rPr>
      </w:pPr>
    </w:p>
    <w:p w:rsidR="00466C5D" w:rsidRPr="00466C5D" w:rsidRDefault="00466C5D" w:rsidP="00466C5D">
      <w:pPr>
        <w:jc w:val="both"/>
        <w:rPr>
          <w:sz w:val="28"/>
          <w:szCs w:val="28"/>
        </w:rPr>
      </w:pPr>
      <w:r w:rsidRPr="00466C5D">
        <w:rPr>
          <w:sz w:val="28"/>
          <w:szCs w:val="28"/>
        </w:rPr>
        <w:t xml:space="preserve">Министерство здравоохранения Татарстана в рамках нацпроекта "Здравоохранение" начало работать с новым сервисом по созданию электронного направления на медико-социальную экспертизу. Об этом в четверг ТАСС сообщила сотрудница пресс-службы Минздрава республики </w:t>
      </w:r>
      <w:proofErr w:type="spellStart"/>
      <w:r w:rsidRPr="00466C5D">
        <w:rPr>
          <w:sz w:val="28"/>
          <w:szCs w:val="28"/>
        </w:rPr>
        <w:t>Рания</w:t>
      </w:r>
      <w:proofErr w:type="spellEnd"/>
      <w:r w:rsidRPr="00466C5D">
        <w:rPr>
          <w:sz w:val="28"/>
          <w:szCs w:val="28"/>
        </w:rPr>
        <w:t xml:space="preserve"> Сабирова.</w:t>
      </w:r>
    </w:p>
    <w:p w:rsidR="00466C5D" w:rsidRPr="00466C5D" w:rsidRDefault="00466C5D" w:rsidP="00466C5D">
      <w:pPr>
        <w:jc w:val="both"/>
        <w:rPr>
          <w:sz w:val="28"/>
          <w:szCs w:val="28"/>
        </w:rPr>
      </w:pPr>
    </w:p>
    <w:p w:rsidR="00466C5D" w:rsidRPr="00466C5D" w:rsidRDefault="00466C5D" w:rsidP="00466C5D">
      <w:pPr>
        <w:jc w:val="both"/>
        <w:rPr>
          <w:sz w:val="28"/>
          <w:szCs w:val="28"/>
        </w:rPr>
      </w:pPr>
      <w:r w:rsidRPr="00466C5D">
        <w:rPr>
          <w:sz w:val="28"/>
          <w:szCs w:val="28"/>
        </w:rPr>
        <w:t>"В рамках реализации национального проекта "Здравоохранение" Министерство здравоохранения Республики Татарстан запустило в работу новый сервис по созданию электронного направления на медико-социальную экспертизу. Теперь направление заполняется сотрудниками медицинской организации в электронном виде и отправляется в бюро медико-социальной экспертизы Республики Татарстан через ведомственную информационную систему АС РМИАЦ (Республиканский медицинский информационно-аналитический центр)", - сказала она.</w:t>
      </w:r>
    </w:p>
    <w:p w:rsidR="00466C5D" w:rsidRPr="00466C5D" w:rsidRDefault="00466C5D" w:rsidP="00466C5D">
      <w:pPr>
        <w:jc w:val="both"/>
        <w:rPr>
          <w:sz w:val="28"/>
          <w:szCs w:val="28"/>
        </w:rPr>
      </w:pPr>
    </w:p>
    <w:p w:rsidR="00466C5D" w:rsidRPr="00466C5D" w:rsidRDefault="00466C5D" w:rsidP="00466C5D">
      <w:pPr>
        <w:jc w:val="both"/>
        <w:rPr>
          <w:sz w:val="28"/>
          <w:szCs w:val="28"/>
        </w:rPr>
      </w:pPr>
      <w:r w:rsidRPr="00466C5D">
        <w:rPr>
          <w:sz w:val="28"/>
          <w:szCs w:val="28"/>
        </w:rPr>
        <w:t>Данные, которые уже есть в электронной медкарте пациента, заполняются в направлении автоматически, члены врачебной комиссии подписывают его с помощью электронной цифровой подписи. С 1 января по 31 июля 2020 года в бюро судебно-медицинской экспертизы отправлено более 600 направлений на медико-социальную экспертизу. Татарстан вошел в первую десятку регионов по данному проекту среди субъектов РФ. Информация о гражданах, получивших направление на медико-социальную экспертизу, направляется также в ПФР по Татарстану. Данное нововведение призвано ускорить начало получения гражданином пенсии в случае, если его признают инвалидом, отметила Сабирова.</w:t>
      </w:r>
    </w:p>
    <w:p w:rsidR="00466C5D" w:rsidRPr="00466C5D" w:rsidRDefault="00466C5D" w:rsidP="00466C5D">
      <w:pPr>
        <w:jc w:val="both"/>
        <w:rPr>
          <w:sz w:val="28"/>
          <w:szCs w:val="28"/>
        </w:rPr>
      </w:pPr>
    </w:p>
    <w:p w:rsidR="00FE410E" w:rsidRPr="00164069" w:rsidRDefault="00466C5D" w:rsidP="00466C5D">
      <w:pPr>
        <w:jc w:val="both"/>
        <w:rPr>
          <w:sz w:val="28"/>
          <w:szCs w:val="28"/>
        </w:rPr>
      </w:pPr>
      <w:r w:rsidRPr="00466C5D">
        <w:rPr>
          <w:sz w:val="28"/>
          <w:szCs w:val="28"/>
        </w:rPr>
        <w:t>Нацпроект "Здравоохранение" рассчитан до 2024 года и состоит из федеральных проектов: "Развитие системы оказания первичной медико-санитарной помощи", "Борьба с сердечно-сосудистыми заболеваниями", "Борьба с онкологическими заболеваниями", "Развитие детского здравоохранения, включая создание современной инфраструктуры оказания медицинской помощи детям", "Обеспечение медицинских организаций системы здравоохранения квалифицированными кадрами", "Развитие сети национальных медицинских исследовательских центров и внедрение инновационных медицинских технологий", "Создание единого цифрового контура в здравоохранении на основе единой государственной информационной системы здравоохранения" и "Развитие экспорта медицинских услуг".</w:t>
      </w:r>
    </w:p>
    <w:p w:rsidR="00FE410E" w:rsidRDefault="00004E18" w:rsidP="003D406F">
      <w:pPr>
        <w:pStyle w:val="af"/>
        <w:jc w:val="both"/>
        <w:rPr>
          <w:rStyle w:val="a3"/>
          <w:i/>
          <w:sz w:val="28"/>
          <w:szCs w:val="28"/>
        </w:rPr>
      </w:pPr>
      <w:hyperlink w:anchor="Содержание" w:history="1">
        <w:r w:rsidR="00FE410E" w:rsidRPr="00CA4A48">
          <w:rPr>
            <w:rStyle w:val="a3"/>
            <w:i/>
            <w:sz w:val="28"/>
            <w:szCs w:val="28"/>
          </w:rPr>
          <w:t>Вернуться к оглавлению</w:t>
        </w:r>
      </w:hyperlink>
    </w:p>
    <w:p w:rsidR="00836660" w:rsidRDefault="00836660" w:rsidP="003D406F">
      <w:pPr>
        <w:pStyle w:val="af"/>
        <w:jc w:val="both"/>
        <w:rPr>
          <w:rStyle w:val="a3"/>
          <w:i/>
          <w:sz w:val="28"/>
          <w:szCs w:val="28"/>
        </w:rPr>
      </w:pPr>
    </w:p>
    <w:p w:rsidR="00BB6D64" w:rsidRPr="003A7650" w:rsidRDefault="00BB6D64" w:rsidP="008D4367">
      <w:pPr>
        <w:pStyle w:val="2"/>
        <w:numPr>
          <w:ilvl w:val="1"/>
          <w:numId w:val="2"/>
        </w:numPr>
      </w:pPr>
      <w:bookmarkStart w:id="51" w:name="_Toc48397234"/>
      <w:r>
        <w:rPr>
          <w:rFonts w:ascii="Times New Roman" w:hAnsi="Times New Roman" w:cs="Times New Roman"/>
        </w:rPr>
        <w:t>1</w:t>
      </w:r>
      <w:r w:rsidR="002C3D39">
        <w:rPr>
          <w:rFonts w:ascii="Times New Roman" w:hAnsi="Times New Roman" w:cs="Times New Roman"/>
        </w:rPr>
        <w:t>4</w:t>
      </w:r>
      <w:r>
        <w:rPr>
          <w:rFonts w:ascii="Times New Roman" w:hAnsi="Times New Roman" w:cs="Times New Roman"/>
        </w:rPr>
        <w:t>.</w:t>
      </w:r>
      <w:r w:rsidRPr="0077207A">
        <w:rPr>
          <w:rFonts w:ascii="Times New Roman" w:hAnsi="Times New Roman" w:cs="Times New Roman"/>
        </w:rPr>
        <w:t>0</w:t>
      </w:r>
      <w:r>
        <w:rPr>
          <w:rFonts w:ascii="Times New Roman" w:hAnsi="Times New Roman" w:cs="Times New Roman"/>
        </w:rPr>
        <w:t>8</w:t>
      </w:r>
      <w:r w:rsidRPr="0077207A">
        <w:rPr>
          <w:rFonts w:ascii="Times New Roman" w:hAnsi="Times New Roman" w:cs="Times New Roman"/>
        </w:rPr>
        <w:t xml:space="preserve">.2020, </w:t>
      </w:r>
      <w:r w:rsidR="008D4367" w:rsidRPr="008D4367">
        <w:rPr>
          <w:rFonts w:ascii="Times New Roman" w:hAnsi="Times New Roman" w:cs="Times New Roman"/>
        </w:rPr>
        <w:t>"Регион центр" (Орловская область)</w:t>
      </w:r>
      <w:r w:rsidRPr="0077207A">
        <w:rPr>
          <w:rFonts w:ascii="Times New Roman" w:hAnsi="Times New Roman" w:cs="Times New Roman"/>
        </w:rPr>
        <w:t>. «</w:t>
      </w:r>
      <w:r w:rsidR="00E153E8" w:rsidRPr="00E153E8">
        <w:rPr>
          <w:rFonts w:ascii="Times New Roman" w:hAnsi="Times New Roman" w:cs="Times New Roman"/>
        </w:rPr>
        <w:t>Депутаты готовят обращение в Госдуму</w:t>
      </w:r>
      <w:r w:rsidRPr="0077207A">
        <w:rPr>
          <w:rFonts w:ascii="Times New Roman" w:hAnsi="Times New Roman" w:cs="Times New Roman"/>
        </w:rPr>
        <w:t>»</w:t>
      </w:r>
      <w:bookmarkEnd w:id="51"/>
      <w:r w:rsidRPr="0077207A">
        <w:rPr>
          <w:sz w:val="380"/>
        </w:rPr>
        <w:t xml:space="preserve">                  </w:t>
      </w:r>
    </w:p>
    <w:p w:rsidR="00BB6D64" w:rsidRPr="002C3D39" w:rsidRDefault="00004E18" w:rsidP="00BB6D64">
      <w:pPr>
        <w:rPr>
          <w:b/>
          <w:sz w:val="200"/>
        </w:rPr>
      </w:pPr>
      <w:hyperlink r:id="rId54" w:history="1">
        <w:r w:rsidR="002C3D39" w:rsidRPr="002C3D39">
          <w:rPr>
            <w:rStyle w:val="a3"/>
            <w:sz w:val="28"/>
          </w:rPr>
          <w:t>https://vorle.ru/society/175596/</w:t>
        </w:r>
      </w:hyperlink>
      <w:r w:rsidR="002C3D39" w:rsidRPr="002C3D39">
        <w:rPr>
          <w:sz w:val="28"/>
        </w:rPr>
        <w:t xml:space="preserve"> </w:t>
      </w:r>
      <w:r w:rsidR="00BB6D64" w:rsidRPr="002C3D39">
        <w:rPr>
          <w:sz w:val="32"/>
        </w:rPr>
        <w:t xml:space="preserve"> </w:t>
      </w:r>
      <w:r w:rsidR="00BB6D64" w:rsidRPr="002C3D39">
        <w:rPr>
          <w:sz w:val="36"/>
        </w:rPr>
        <w:t xml:space="preserve"> </w:t>
      </w:r>
      <w:r w:rsidR="00BB6D64" w:rsidRPr="002C3D39">
        <w:rPr>
          <w:sz w:val="40"/>
        </w:rPr>
        <w:t xml:space="preserve"> </w:t>
      </w:r>
      <w:r w:rsidR="00BB6D64" w:rsidRPr="002C3D39">
        <w:rPr>
          <w:sz w:val="44"/>
        </w:rPr>
        <w:t xml:space="preserve">  </w:t>
      </w:r>
      <w:r w:rsidR="00BB6D64" w:rsidRPr="002C3D39">
        <w:rPr>
          <w:sz w:val="48"/>
        </w:rPr>
        <w:t xml:space="preserve"> </w:t>
      </w:r>
      <w:r w:rsidR="00BB6D64" w:rsidRPr="002C3D39">
        <w:rPr>
          <w:sz w:val="52"/>
        </w:rPr>
        <w:t xml:space="preserve"> </w:t>
      </w:r>
      <w:r w:rsidR="00BB6D64" w:rsidRPr="002C3D39">
        <w:rPr>
          <w:sz w:val="56"/>
        </w:rPr>
        <w:t xml:space="preserve"> </w:t>
      </w:r>
      <w:r w:rsidR="00BB6D64" w:rsidRPr="002C3D39">
        <w:rPr>
          <w:sz w:val="72"/>
        </w:rPr>
        <w:t xml:space="preserve"> </w:t>
      </w:r>
      <w:r w:rsidR="00BB6D64" w:rsidRPr="002C3D39">
        <w:rPr>
          <w:sz w:val="96"/>
        </w:rPr>
        <w:t xml:space="preserve">  </w:t>
      </w:r>
    </w:p>
    <w:p w:rsidR="00BB6D64" w:rsidRPr="00C9147D" w:rsidRDefault="00BB6D64" w:rsidP="00BB6D64">
      <w:pPr>
        <w:rPr>
          <w:sz w:val="36"/>
        </w:rPr>
      </w:pPr>
    </w:p>
    <w:p w:rsidR="004439C4" w:rsidRPr="004439C4" w:rsidRDefault="004439C4" w:rsidP="004439C4">
      <w:pPr>
        <w:jc w:val="both"/>
        <w:rPr>
          <w:sz w:val="28"/>
          <w:szCs w:val="28"/>
        </w:rPr>
      </w:pPr>
      <w:r w:rsidRPr="004439C4">
        <w:rPr>
          <w:sz w:val="28"/>
          <w:szCs w:val="28"/>
        </w:rPr>
        <w:t>Инициатива орловских парламентариев касается семей, воспитывающих детей-инвалидов.</w:t>
      </w:r>
    </w:p>
    <w:p w:rsidR="004439C4" w:rsidRPr="004439C4" w:rsidRDefault="004439C4" w:rsidP="004439C4">
      <w:pPr>
        <w:jc w:val="both"/>
        <w:rPr>
          <w:sz w:val="28"/>
          <w:szCs w:val="28"/>
        </w:rPr>
      </w:pPr>
    </w:p>
    <w:p w:rsidR="00CF4130" w:rsidRDefault="004439C4" w:rsidP="004439C4">
      <w:pPr>
        <w:jc w:val="both"/>
        <w:rPr>
          <w:sz w:val="28"/>
          <w:szCs w:val="28"/>
        </w:rPr>
      </w:pPr>
      <w:r>
        <w:rPr>
          <w:sz w:val="28"/>
          <w:szCs w:val="28"/>
        </w:rPr>
        <w:t>О</w:t>
      </w:r>
      <w:r w:rsidRPr="004439C4">
        <w:rPr>
          <w:sz w:val="28"/>
          <w:szCs w:val="28"/>
        </w:rPr>
        <w:t xml:space="preserve">рловский областной Совет народных депутатов подготовил обращение в правительство и Госдуму РФ. В нем идет речь о ежемесячных выплатах родителям (усыновителям) или опекунам (попечителям), совмещающим обязанности по уходу за ребенком-инвалидом с работой. Этот вопрос обсуждался 13 августа в облсовете на заседании комитета по здравоохранению, социальной политике и связям с общественными объединениями. </w:t>
      </w:r>
    </w:p>
    <w:p w:rsidR="00CF4130" w:rsidRDefault="00CF4130" w:rsidP="004439C4">
      <w:pPr>
        <w:jc w:val="both"/>
        <w:rPr>
          <w:sz w:val="28"/>
          <w:szCs w:val="28"/>
        </w:rPr>
      </w:pPr>
    </w:p>
    <w:p w:rsidR="008B6A7E" w:rsidRDefault="004439C4" w:rsidP="004439C4">
      <w:pPr>
        <w:jc w:val="both"/>
        <w:rPr>
          <w:sz w:val="28"/>
          <w:szCs w:val="28"/>
        </w:rPr>
      </w:pPr>
      <w:r w:rsidRPr="004439C4">
        <w:rPr>
          <w:sz w:val="28"/>
          <w:szCs w:val="28"/>
        </w:rPr>
        <w:t xml:space="preserve">Участники заседания отметили, что семьи с детьми-инвалидами, — одна из наиболее уязвимых групп населения. Для их воспитания и реабилитации ребенка с ограниченными возможностями нужны большие деньги. </w:t>
      </w:r>
    </w:p>
    <w:p w:rsidR="008B6A7E" w:rsidRDefault="008B6A7E" w:rsidP="004439C4">
      <w:pPr>
        <w:jc w:val="both"/>
        <w:rPr>
          <w:sz w:val="28"/>
          <w:szCs w:val="28"/>
        </w:rPr>
      </w:pPr>
    </w:p>
    <w:p w:rsidR="00F04EB5" w:rsidRDefault="004439C4" w:rsidP="004439C4">
      <w:pPr>
        <w:jc w:val="both"/>
        <w:rPr>
          <w:sz w:val="28"/>
          <w:szCs w:val="28"/>
        </w:rPr>
      </w:pPr>
      <w:r w:rsidRPr="004439C4">
        <w:rPr>
          <w:sz w:val="28"/>
          <w:szCs w:val="28"/>
        </w:rPr>
        <w:t xml:space="preserve">Важная мера господдержки — ежемесячная выплата в 10 тысяч рублей, установленная указом президента. Однако получают ее только безработные трудоспособные родители и лишь до того момента, пока не найдут оплачиваемую работу. </w:t>
      </w:r>
    </w:p>
    <w:p w:rsidR="00F04EB5" w:rsidRDefault="00F04EB5" w:rsidP="004439C4">
      <w:pPr>
        <w:jc w:val="both"/>
        <w:rPr>
          <w:sz w:val="28"/>
          <w:szCs w:val="28"/>
        </w:rPr>
      </w:pPr>
    </w:p>
    <w:p w:rsidR="00B3434F" w:rsidRDefault="004439C4" w:rsidP="004439C4">
      <w:pPr>
        <w:jc w:val="both"/>
        <w:rPr>
          <w:sz w:val="28"/>
          <w:szCs w:val="28"/>
        </w:rPr>
      </w:pPr>
      <w:r w:rsidRPr="004439C4">
        <w:rPr>
          <w:sz w:val="28"/>
          <w:szCs w:val="28"/>
        </w:rPr>
        <w:t xml:space="preserve">По словам председателя комитета Анатолия </w:t>
      </w:r>
      <w:proofErr w:type="spellStart"/>
      <w:r w:rsidRPr="004439C4">
        <w:rPr>
          <w:sz w:val="28"/>
          <w:szCs w:val="28"/>
        </w:rPr>
        <w:t>Крючкова</w:t>
      </w:r>
      <w:proofErr w:type="spellEnd"/>
      <w:r w:rsidRPr="004439C4">
        <w:rPr>
          <w:sz w:val="28"/>
          <w:szCs w:val="28"/>
        </w:rPr>
        <w:t xml:space="preserve">, доход от работы на условиях неполной занятости, дистанционной ли надомной работы — дополнительное подспорье для решения многочисленных проблем семьи, связанных с уходом за ребенком-инвалидом. </w:t>
      </w:r>
    </w:p>
    <w:p w:rsidR="00B3434F" w:rsidRDefault="00B3434F" w:rsidP="004439C4">
      <w:pPr>
        <w:jc w:val="both"/>
        <w:rPr>
          <w:sz w:val="28"/>
          <w:szCs w:val="28"/>
        </w:rPr>
      </w:pPr>
    </w:p>
    <w:p w:rsidR="00BB6D64" w:rsidRPr="00466C5D" w:rsidRDefault="004439C4" w:rsidP="004439C4">
      <w:pPr>
        <w:jc w:val="both"/>
        <w:rPr>
          <w:sz w:val="28"/>
          <w:szCs w:val="28"/>
        </w:rPr>
      </w:pPr>
      <w:r w:rsidRPr="004439C4">
        <w:rPr>
          <w:sz w:val="28"/>
          <w:szCs w:val="28"/>
        </w:rPr>
        <w:t>Предложение орловских парламентариев — сохранить право на ежемесячную выплату в 10 тысяч при условии неполной занятости родителей, воспитывающих детей-инвалидов, сообщает пресс-служба облсовета.</w:t>
      </w:r>
    </w:p>
    <w:p w:rsidR="00836660" w:rsidRDefault="00004E18" w:rsidP="003D406F">
      <w:pPr>
        <w:pStyle w:val="af"/>
        <w:jc w:val="both"/>
        <w:rPr>
          <w:rStyle w:val="a3"/>
          <w:i/>
          <w:sz w:val="28"/>
          <w:szCs w:val="28"/>
        </w:rPr>
      </w:pPr>
      <w:hyperlink w:anchor="Содержание" w:history="1">
        <w:r w:rsidR="00BB6D64" w:rsidRPr="00CA4A48">
          <w:rPr>
            <w:rStyle w:val="a3"/>
            <w:i/>
            <w:sz w:val="28"/>
            <w:szCs w:val="28"/>
          </w:rPr>
          <w:t>Вернуться к оглавлению</w:t>
        </w:r>
      </w:hyperlink>
    </w:p>
    <w:p w:rsidR="002D1126" w:rsidRDefault="002D1126" w:rsidP="003D406F">
      <w:pPr>
        <w:pStyle w:val="af"/>
        <w:jc w:val="both"/>
        <w:rPr>
          <w:rStyle w:val="a3"/>
          <w:i/>
          <w:sz w:val="28"/>
          <w:szCs w:val="28"/>
        </w:rPr>
      </w:pPr>
    </w:p>
    <w:p w:rsidR="002D1126" w:rsidRPr="003A7650" w:rsidRDefault="002D1126" w:rsidP="00C46A51">
      <w:pPr>
        <w:pStyle w:val="2"/>
        <w:numPr>
          <w:ilvl w:val="1"/>
          <w:numId w:val="2"/>
        </w:numPr>
      </w:pPr>
      <w:bookmarkStart w:id="52" w:name="_Toc48397235"/>
      <w:r>
        <w:rPr>
          <w:rFonts w:ascii="Times New Roman" w:hAnsi="Times New Roman" w:cs="Times New Roman"/>
        </w:rPr>
        <w:t>1</w:t>
      </w:r>
      <w:r w:rsidR="007D2D55">
        <w:rPr>
          <w:rFonts w:ascii="Times New Roman" w:hAnsi="Times New Roman" w:cs="Times New Roman"/>
        </w:rPr>
        <w:t>1</w:t>
      </w:r>
      <w:r>
        <w:rPr>
          <w:rFonts w:ascii="Times New Roman" w:hAnsi="Times New Roman" w:cs="Times New Roman"/>
        </w:rPr>
        <w:t>.</w:t>
      </w:r>
      <w:r w:rsidRPr="0077207A">
        <w:rPr>
          <w:rFonts w:ascii="Times New Roman" w:hAnsi="Times New Roman" w:cs="Times New Roman"/>
        </w:rPr>
        <w:t>0</w:t>
      </w:r>
      <w:r>
        <w:rPr>
          <w:rFonts w:ascii="Times New Roman" w:hAnsi="Times New Roman" w:cs="Times New Roman"/>
        </w:rPr>
        <w:t>8</w:t>
      </w:r>
      <w:r w:rsidRPr="0077207A">
        <w:rPr>
          <w:rFonts w:ascii="Times New Roman" w:hAnsi="Times New Roman" w:cs="Times New Roman"/>
        </w:rPr>
        <w:t xml:space="preserve">.2020, </w:t>
      </w:r>
      <w:r w:rsidR="00C46A51" w:rsidRPr="00C46A51">
        <w:rPr>
          <w:rFonts w:ascii="Times New Roman" w:hAnsi="Times New Roman" w:cs="Times New Roman"/>
        </w:rPr>
        <w:t>«Комсомольская правда. Воронеж»</w:t>
      </w:r>
      <w:r w:rsidRPr="0077207A">
        <w:rPr>
          <w:rFonts w:ascii="Times New Roman" w:hAnsi="Times New Roman" w:cs="Times New Roman"/>
        </w:rPr>
        <w:t>. «</w:t>
      </w:r>
      <w:r w:rsidR="00841E43" w:rsidRPr="00841E43">
        <w:rPr>
          <w:rFonts w:ascii="Times New Roman" w:hAnsi="Times New Roman" w:cs="Times New Roman"/>
        </w:rPr>
        <w:t xml:space="preserve">Мэр Вадим </w:t>
      </w:r>
      <w:proofErr w:type="spellStart"/>
      <w:r w:rsidR="00841E43" w:rsidRPr="00841E43">
        <w:rPr>
          <w:rFonts w:ascii="Times New Roman" w:hAnsi="Times New Roman" w:cs="Times New Roman"/>
        </w:rPr>
        <w:t>Кстенин</w:t>
      </w:r>
      <w:proofErr w:type="spellEnd"/>
      <w:r w:rsidR="00841E43" w:rsidRPr="00841E43">
        <w:rPr>
          <w:rFonts w:ascii="Times New Roman" w:hAnsi="Times New Roman" w:cs="Times New Roman"/>
        </w:rPr>
        <w:t xml:space="preserve"> проверил, как в Воронеже адаптируют тротуары для маломобильных граждан</w:t>
      </w:r>
      <w:r w:rsidRPr="0077207A">
        <w:rPr>
          <w:rFonts w:ascii="Times New Roman" w:hAnsi="Times New Roman" w:cs="Times New Roman"/>
        </w:rPr>
        <w:t>»</w:t>
      </w:r>
      <w:bookmarkEnd w:id="52"/>
      <w:r w:rsidRPr="0077207A">
        <w:rPr>
          <w:sz w:val="380"/>
        </w:rPr>
        <w:t xml:space="preserve">                  </w:t>
      </w:r>
    </w:p>
    <w:p w:rsidR="002D1126" w:rsidRPr="007D2D55" w:rsidRDefault="00004E18" w:rsidP="002D1126">
      <w:pPr>
        <w:rPr>
          <w:b/>
          <w:sz w:val="220"/>
        </w:rPr>
      </w:pPr>
      <w:hyperlink r:id="rId55" w:history="1">
        <w:r w:rsidR="007D2D55" w:rsidRPr="007D2D55">
          <w:rPr>
            <w:rStyle w:val="a3"/>
            <w:sz w:val="28"/>
          </w:rPr>
          <w:t>https://www.vrn.kp.ru/daily/217167/4268516/</w:t>
        </w:r>
      </w:hyperlink>
      <w:r w:rsidR="007D2D55" w:rsidRPr="007D2D55">
        <w:rPr>
          <w:sz w:val="28"/>
        </w:rPr>
        <w:t xml:space="preserve"> </w:t>
      </w:r>
      <w:r w:rsidR="002D1126" w:rsidRPr="007D2D55">
        <w:rPr>
          <w:sz w:val="32"/>
        </w:rPr>
        <w:t xml:space="preserve"> </w:t>
      </w:r>
      <w:r w:rsidR="002D1126" w:rsidRPr="007D2D55">
        <w:rPr>
          <w:sz w:val="36"/>
        </w:rPr>
        <w:t xml:space="preserve"> </w:t>
      </w:r>
      <w:r w:rsidR="002D1126" w:rsidRPr="007D2D55">
        <w:rPr>
          <w:sz w:val="40"/>
        </w:rPr>
        <w:t xml:space="preserve"> </w:t>
      </w:r>
      <w:r w:rsidR="002D1126" w:rsidRPr="007D2D55">
        <w:rPr>
          <w:sz w:val="44"/>
        </w:rPr>
        <w:t xml:space="preserve"> </w:t>
      </w:r>
      <w:r w:rsidR="002D1126" w:rsidRPr="007D2D55">
        <w:rPr>
          <w:sz w:val="48"/>
        </w:rPr>
        <w:t xml:space="preserve">  </w:t>
      </w:r>
      <w:r w:rsidR="002D1126" w:rsidRPr="007D2D55">
        <w:rPr>
          <w:sz w:val="52"/>
        </w:rPr>
        <w:t xml:space="preserve"> </w:t>
      </w:r>
      <w:r w:rsidR="002D1126" w:rsidRPr="007D2D55">
        <w:rPr>
          <w:sz w:val="56"/>
        </w:rPr>
        <w:t xml:space="preserve"> </w:t>
      </w:r>
      <w:r w:rsidR="002D1126" w:rsidRPr="007D2D55">
        <w:rPr>
          <w:sz w:val="72"/>
        </w:rPr>
        <w:t xml:space="preserve"> </w:t>
      </w:r>
      <w:r w:rsidR="002D1126" w:rsidRPr="007D2D55">
        <w:rPr>
          <w:sz w:val="96"/>
        </w:rPr>
        <w:t xml:space="preserve"> </w:t>
      </w:r>
      <w:r w:rsidR="002D1126" w:rsidRPr="007D2D55">
        <w:rPr>
          <w:sz w:val="144"/>
        </w:rPr>
        <w:t xml:space="preserve">  </w:t>
      </w:r>
    </w:p>
    <w:p w:rsidR="002D1126" w:rsidRPr="00C9147D" w:rsidRDefault="002D1126" w:rsidP="002D1126">
      <w:pPr>
        <w:rPr>
          <w:sz w:val="36"/>
        </w:rPr>
      </w:pPr>
    </w:p>
    <w:p w:rsidR="0088369E" w:rsidRPr="0088369E" w:rsidRDefault="0088369E" w:rsidP="0088369E">
      <w:pPr>
        <w:jc w:val="both"/>
        <w:rPr>
          <w:sz w:val="28"/>
          <w:szCs w:val="28"/>
        </w:rPr>
      </w:pPr>
      <w:r w:rsidRPr="0088369E">
        <w:rPr>
          <w:sz w:val="28"/>
          <w:szCs w:val="28"/>
        </w:rPr>
        <w:t>Компанию градоначальнику составил руководитель центра «Доступная среда» Александр Попов.</w:t>
      </w:r>
    </w:p>
    <w:p w:rsidR="0088369E" w:rsidRPr="0088369E" w:rsidRDefault="0088369E" w:rsidP="0088369E">
      <w:pPr>
        <w:jc w:val="both"/>
        <w:rPr>
          <w:sz w:val="28"/>
          <w:szCs w:val="28"/>
        </w:rPr>
      </w:pPr>
    </w:p>
    <w:p w:rsidR="0088369E" w:rsidRPr="0088369E" w:rsidRDefault="0088369E" w:rsidP="0088369E">
      <w:pPr>
        <w:jc w:val="both"/>
        <w:rPr>
          <w:sz w:val="28"/>
          <w:szCs w:val="28"/>
        </w:rPr>
      </w:pPr>
      <w:r w:rsidRPr="0088369E">
        <w:rPr>
          <w:sz w:val="28"/>
          <w:szCs w:val="28"/>
        </w:rPr>
        <w:lastRenderedPageBreak/>
        <w:t xml:space="preserve">Вадим </w:t>
      </w:r>
      <w:proofErr w:type="spellStart"/>
      <w:r w:rsidRPr="0088369E">
        <w:rPr>
          <w:sz w:val="28"/>
          <w:szCs w:val="28"/>
        </w:rPr>
        <w:t>Кстенин</w:t>
      </w:r>
      <w:proofErr w:type="spellEnd"/>
      <w:r w:rsidRPr="0088369E">
        <w:rPr>
          <w:sz w:val="28"/>
          <w:szCs w:val="28"/>
        </w:rPr>
        <w:t>, Александр Попов, глава управы Ленинского района и представители компании-подрядчика прошлись по центральным улицам города. Они провели выездное совещание, на котором предметно обсудили, как продвигаются работы по адаптации тротуаров для маломобильных граждан.</w:t>
      </w:r>
    </w:p>
    <w:p w:rsidR="0088369E" w:rsidRPr="0088369E" w:rsidRDefault="0088369E" w:rsidP="0088369E">
      <w:pPr>
        <w:jc w:val="both"/>
        <w:rPr>
          <w:sz w:val="28"/>
          <w:szCs w:val="28"/>
        </w:rPr>
      </w:pPr>
    </w:p>
    <w:p w:rsidR="0088369E" w:rsidRPr="0088369E" w:rsidRDefault="0088369E" w:rsidP="0088369E">
      <w:pPr>
        <w:jc w:val="both"/>
        <w:rPr>
          <w:sz w:val="28"/>
          <w:szCs w:val="28"/>
        </w:rPr>
      </w:pPr>
      <w:r w:rsidRPr="0088369E">
        <w:rPr>
          <w:sz w:val="28"/>
          <w:szCs w:val="28"/>
        </w:rPr>
        <w:t>ТРОТУАРЫ РЕКОНСТРУИРУЮТ С УЧАСТИЕМ «ДОСТУПНОЙ СРЕДЫ»</w:t>
      </w:r>
    </w:p>
    <w:p w:rsidR="0088369E" w:rsidRPr="0088369E" w:rsidRDefault="0088369E" w:rsidP="0088369E">
      <w:pPr>
        <w:jc w:val="both"/>
        <w:rPr>
          <w:sz w:val="28"/>
          <w:szCs w:val="28"/>
        </w:rPr>
      </w:pPr>
    </w:p>
    <w:p w:rsidR="0088369E" w:rsidRPr="0088369E" w:rsidRDefault="0088369E" w:rsidP="0088369E">
      <w:pPr>
        <w:jc w:val="both"/>
        <w:rPr>
          <w:sz w:val="28"/>
          <w:szCs w:val="28"/>
        </w:rPr>
      </w:pPr>
      <w:r w:rsidRPr="0088369E">
        <w:rPr>
          <w:sz w:val="28"/>
          <w:szCs w:val="28"/>
        </w:rPr>
        <w:t xml:space="preserve">Приведение тротуаров в комфортное состояние - одна из самых важных тем в городе. По решению Вадима </w:t>
      </w:r>
      <w:proofErr w:type="spellStart"/>
      <w:r w:rsidRPr="0088369E">
        <w:rPr>
          <w:sz w:val="28"/>
          <w:szCs w:val="28"/>
        </w:rPr>
        <w:t>Кстенина</w:t>
      </w:r>
      <w:proofErr w:type="spellEnd"/>
      <w:r w:rsidRPr="0088369E">
        <w:rPr>
          <w:sz w:val="28"/>
          <w:szCs w:val="28"/>
        </w:rPr>
        <w:t xml:space="preserve"> на эти работы в 2020 году была выделена существенная сумма – более 113 миллионов рублей (для сравнения, в 2019-м – около 60 миллионов, в 2018-м – всего 20 миллионов). В прошлом году специалисты прошлись по 30 ключевым улицам города, расположенным во всех районах, – выявили препятствия для передвижения. В течение двух лет по планам все они должны быть устранены.</w:t>
      </w:r>
    </w:p>
    <w:p w:rsidR="0088369E" w:rsidRPr="0088369E" w:rsidRDefault="0088369E" w:rsidP="0088369E">
      <w:pPr>
        <w:jc w:val="both"/>
        <w:rPr>
          <w:sz w:val="28"/>
          <w:szCs w:val="28"/>
        </w:rPr>
      </w:pPr>
    </w:p>
    <w:p w:rsidR="0088369E" w:rsidRPr="0088369E" w:rsidRDefault="0088369E" w:rsidP="0088369E">
      <w:pPr>
        <w:jc w:val="both"/>
        <w:rPr>
          <w:sz w:val="28"/>
          <w:szCs w:val="28"/>
        </w:rPr>
      </w:pPr>
      <w:r w:rsidRPr="0088369E">
        <w:rPr>
          <w:sz w:val="28"/>
          <w:szCs w:val="28"/>
        </w:rPr>
        <w:t>Работы в этом году выполняются не только по адаптации тротуаров, но и по ремонту изношенных покрытий и строительству новых пешеходных дорожек там, где их не было никогда. Однако устранение препятствий для маломобильных горожан мэр держит на особом контроле:</w:t>
      </w:r>
    </w:p>
    <w:p w:rsidR="0088369E" w:rsidRPr="0088369E" w:rsidRDefault="0088369E" w:rsidP="0088369E">
      <w:pPr>
        <w:jc w:val="both"/>
        <w:rPr>
          <w:sz w:val="28"/>
          <w:szCs w:val="28"/>
        </w:rPr>
      </w:pPr>
    </w:p>
    <w:p w:rsidR="0088369E" w:rsidRPr="0088369E" w:rsidRDefault="0088369E" w:rsidP="0088369E">
      <w:pPr>
        <w:jc w:val="both"/>
        <w:rPr>
          <w:sz w:val="28"/>
          <w:szCs w:val="28"/>
        </w:rPr>
      </w:pPr>
      <w:r w:rsidRPr="0088369E">
        <w:rPr>
          <w:sz w:val="28"/>
          <w:szCs w:val="28"/>
        </w:rPr>
        <w:t>–Я попросил представителей центра «Доступная среда» и лично Александра Попова поучаствовать в разработке проектных решений для маломобильных граждан, чтобы тротуары в итоге стали комфортны для всех. Спасибо им большое, за то, что они такие проектные решения предоставили.</w:t>
      </w:r>
    </w:p>
    <w:p w:rsidR="0088369E" w:rsidRPr="0088369E" w:rsidRDefault="0088369E" w:rsidP="0088369E">
      <w:pPr>
        <w:jc w:val="both"/>
        <w:rPr>
          <w:sz w:val="28"/>
          <w:szCs w:val="28"/>
        </w:rPr>
      </w:pPr>
    </w:p>
    <w:p w:rsidR="0088369E" w:rsidRPr="0088369E" w:rsidRDefault="0088369E" w:rsidP="0088369E">
      <w:pPr>
        <w:jc w:val="both"/>
        <w:rPr>
          <w:sz w:val="28"/>
          <w:szCs w:val="28"/>
        </w:rPr>
      </w:pPr>
      <w:r w:rsidRPr="0088369E">
        <w:rPr>
          <w:sz w:val="28"/>
          <w:szCs w:val="28"/>
        </w:rPr>
        <w:t>По словам Александра Попова, удобные тротуары нужны не только для тех, кто вынужден передвигаться на коляске. Они нужны и людям маленького роста, людям с багажом, мамам с колясками, пожилым.</w:t>
      </w:r>
    </w:p>
    <w:p w:rsidR="0088369E" w:rsidRPr="0088369E" w:rsidRDefault="0088369E" w:rsidP="0088369E">
      <w:pPr>
        <w:jc w:val="both"/>
        <w:rPr>
          <w:sz w:val="28"/>
          <w:szCs w:val="28"/>
        </w:rPr>
      </w:pPr>
    </w:p>
    <w:p w:rsidR="0088369E" w:rsidRPr="0088369E" w:rsidRDefault="0088369E" w:rsidP="0088369E">
      <w:pPr>
        <w:jc w:val="both"/>
        <w:rPr>
          <w:sz w:val="28"/>
          <w:szCs w:val="28"/>
        </w:rPr>
      </w:pPr>
      <w:r w:rsidRPr="0088369E">
        <w:rPr>
          <w:sz w:val="28"/>
          <w:szCs w:val="28"/>
        </w:rPr>
        <w:t>ПОКА КАЧЕСТВО РАБОТ МЭРА НЕ УСТРОИЛО</w:t>
      </w:r>
    </w:p>
    <w:p w:rsidR="0088369E" w:rsidRPr="0088369E" w:rsidRDefault="0088369E" w:rsidP="0088369E">
      <w:pPr>
        <w:jc w:val="both"/>
        <w:rPr>
          <w:sz w:val="28"/>
          <w:szCs w:val="28"/>
        </w:rPr>
      </w:pPr>
    </w:p>
    <w:p w:rsidR="0088369E" w:rsidRPr="0088369E" w:rsidRDefault="0088369E" w:rsidP="0088369E">
      <w:pPr>
        <w:jc w:val="both"/>
        <w:rPr>
          <w:sz w:val="28"/>
          <w:szCs w:val="28"/>
        </w:rPr>
      </w:pPr>
      <w:r w:rsidRPr="0088369E">
        <w:rPr>
          <w:sz w:val="28"/>
          <w:szCs w:val="28"/>
        </w:rPr>
        <w:t xml:space="preserve">В итоге Вадим </w:t>
      </w:r>
      <w:proofErr w:type="spellStart"/>
      <w:r w:rsidRPr="0088369E">
        <w:rPr>
          <w:sz w:val="28"/>
          <w:szCs w:val="28"/>
        </w:rPr>
        <w:t>Кстенин</w:t>
      </w:r>
      <w:proofErr w:type="spellEnd"/>
      <w:r w:rsidRPr="0088369E">
        <w:rPr>
          <w:sz w:val="28"/>
          <w:szCs w:val="28"/>
        </w:rPr>
        <w:t xml:space="preserve"> и Александр Попов проверили два реконструированных участка – на улицах Кирова и Плехановской. И уже на пересечении Кирова и </w:t>
      </w:r>
      <w:proofErr w:type="spellStart"/>
      <w:r w:rsidRPr="0088369E">
        <w:rPr>
          <w:sz w:val="28"/>
          <w:szCs w:val="28"/>
        </w:rPr>
        <w:t>Куцыгина</w:t>
      </w:r>
      <w:proofErr w:type="spellEnd"/>
      <w:r w:rsidRPr="0088369E">
        <w:rPr>
          <w:sz w:val="28"/>
          <w:szCs w:val="28"/>
        </w:rPr>
        <w:t xml:space="preserve"> выяснилось, что понижение у перехода слишком узкое: на нем не разойдутся мама с коляской и инвалид-колясочник. И, поскольку время для перехода дороги ограничено, это может создать аварийную ситуацию, не говоря уже о переживаниях самих пешеходов.</w:t>
      </w:r>
    </w:p>
    <w:p w:rsidR="0088369E" w:rsidRPr="0088369E" w:rsidRDefault="0088369E" w:rsidP="0088369E">
      <w:pPr>
        <w:jc w:val="both"/>
        <w:rPr>
          <w:sz w:val="28"/>
          <w:szCs w:val="28"/>
        </w:rPr>
      </w:pPr>
      <w:r w:rsidRPr="0088369E">
        <w:rPr>
          <w:sz w:val="28"/>
          <w:szCs w:val="28"/>
        </w:rPr>
        <w:t>Мэр поручил руководителю Ленинский управы расширить участок с учетом замечаний. Помимо этого, руководитель «Доступной среды» отметил неровности тротуара, перепады высот, недостаточно качественные примыкания к канализационным люкам.</w:t>
      </w:r>
    </w:p>
    <w:p w:rsidR="0088369E" w:rsidRPr="0088369E" w:rsidRDefault="0088369E" w:rsidP="0088369E">
      <w:pPr>
        <w:jc w:val="both"/>
        <w:rPr>
          <w:sz w:val="28"/>
          <w:szCs w:val="28"/>
        </w:rPr>
      </w:pPr>
    </w:p>
    <w:p w:rsidR="0088369E" w:rsidRPr="0088369E" w:rsidRDefault="0088369E" w:rsidP="0088369E">
      <w:pPr>
        <w:jc w:val="both"/>
        <w:rPr>
          <w:sz w:val="28"/>
          <w:szCs w:val="28"/>
        </w:rPr>
      </w:pPr>
      <w:r w:rsidRPr="0088369E">
        <w:rPr>
          <w:sz w:val="28"/>
          <w:szCs w:val="28"/>
        </w:rPr>
        <w:t xml:space="preserve">Затем общественник с мэром прошлись по нечетной стороне Плехановской. Там была похожая картина: слишком узкие понижения на переходах, неровности, а также недоделанные в ряде мест примыкания. Вадим </w:t>
      </w:r>
      <w:proofErr w:type="spellStart"/>
      <w:r w:rsidRPr="0088369E">
        <w:rPr>
          <w:sz w:val="28"/>
          <w:szCs w:val="28"/>
        </w:rPr>
        <w:t>Кстенин</w:t>
      </w:r>
      <w:proofErr w:type="spellEnd"/>
      <w:r w:rsidRPr="0088369E">
        <w:rPr>
          <w:sz w:val="28"/>
          <w:szCs w:val="28"/>
        </w:rPr>
        <w:t xml:space="preserve"> поручил контрольно-аналитическому управлению и лично его руководителю держать на </w:t>
      </w:r>
      <w:r w:rsidRPr="0088369E">
        <w:rPr>
          <w:sz w:val="28"/>
          <w:szCs w:val="28"/>
        </w:rPr>
        <w:lastRenderedPageBreak/>
        <w:t>контроле ход работ, исправлять замечания, пока подрядчики не доведут тротуары до требуемого состояния. Пока качество работ градоначальника не устроило.</w:t>
      </w:r>
    </w:p>
    <w:p w:rsidR="0088369E" w:rsidRPr="0088369E" w:rsidRDefault="0088369E" w:rsidP="0088369E">
      <w:pPr>
        <w:jc w:val="both"/>
        <w:rPr>
          <w:sz w:val="28"/>
          <w:szCs w:val="28"/>
        </w:rPr>
      </w:pPr>
    </w:p>
    <w:p w:rsidR="0088369E" w:rsidRPr="0088369E" w:rsidRDefault="0088369E" w:rsidP="0088369E">
      <w:pPr>
        <w:jc w:val="both"/>
        <w:rPr>
          <w:sz w:val="28"/>
          <w:szCs w:val="28"/>
        </w:rPr>
      </w:pPr>
      <w:r w:rsidRPr="0088369E">
        <w:rPr>
          <w:sz w:val="28"/>
          <w:szCs w:val="28"/>
        </w:rPr>
        <w:t>«ПРИЕМКА БУДЕТ ОЧЕНЬ СТРОГАЯ»</w:t>
      </w:r>
    </w:p>
    <w:p w:rsidR="0088369E" w:rsidRPr="0088369E" w:rsidRDefault="0088369E" w:rsidP="0088369E">
      <w:pPr>
        <w:jc w:val="both"/>
        <w:rPr>
          <w:sz w:val="28"/>
          <w:szCs w:val="28"/>
        </w:rPr>
      </w:pPr>
    </w:p>
    <w:p w:rsidR="0088369E" w:rsidRPr="0088369E" w:rsidRDefault="0088369E" w:rsidP="0088369E">
      <w:pPr>
        <w:jc w:val="both"/>
        <w:rPr>
          <w:sz w:val="28"/>
          <w:szCs w:val="28"/>
        </w:rPr>
      </w:pPr>
      <w:r w:rsidRPr="0088369E">
        <w:rPr>
          <w:sz w:val="28"/>
          <w:szCs w:val="28"/>
        </w:rPr>
        <w:t>К началу октября ремонт на этот год должен завершиться. В следующем, заверил мэр, на развитие пешеходной инфраструктуры будет выделена не меньшая сумма:</w:t>
      </w:r>
    </w:p>
    <w:p w:rsidR="0088369E" w:rsidRPr="0088369E" w:rsidRDefault="0088369E" w:rsidP="0088369E">
      <w:pPr>
        <w:jc w:val="both"/>
        <w:rPr>
          <w:sz w:val="28"/>
          <w:szCs w:val="28"/>
        </w:rPr>
      </w:pPr>
    </w:p>
    <w:p w:rsidR="0088369E" w:rsidRPr="0088369E" w:rsidRDefault="0088369E" w:rsidP="0088369E">
      <w:pPr>
        <w:jc w:val="both"/>
        <w:rPr>
          <w:sz w:val="28"/>
          <w:szCs w:val="28"/>
        </w:rPr>
      </w:pPr>
      <w:r w:rsidRPr="0088369E">
        <w:rPr>
          <w:sz w:val="28"/>
          <w:szCs w:val="28"/>
        </w:rPr>
        <w:t xml:space="preserve">– Безусловно, объем финансирования этих работ снижать не будем. Тротуарное покрытие в городе Воронеже давно требует внимания, и сегодня мы взяли неплохие темпы. Надеюсь, что в течение 3-4 лет мы пешеходную часть в городе по максимуму приведем в порядок, – подчеркнул Вадим </w:t>
      </w:r>
      <w:proofErr w:type="spellStart"/>
      <w:r w:rsidRPr="0088369E">
        <w:rPr>
          <w:sz w:val="28"/>
          <w:szCs w:val="28"/>
        </w:rPr>
        <w:t>Кстенин</w:t>
      </w:r>
      <w:proofErr w:type="spellEnd"/>
      <w:r w:rsidRPr="0088369E">
        <w:rPr>
          <w:sz w:val="28"/>
          <w:szCs w:val="28"/>
        </w:rPr>
        <w:t>.</w:t>
      </w:r>
    </w:p>
    <w:p w:rsidR="0088369E" w:rsidRPr="0088369E" w:rsidRDefault="0088369E" w:rsidP="0088369E">
      <w:pPr>
        <w:jc w:val="both"/>
        <w:rPr>
          <w:sz w:val="28"/>
          <w:szCs w:val="28"/>
        </w:rPr>
      </w:pPr>
    </w:p>
    <w:p w:rsidR="0088369E" w:rsidRPr="0088369E" w:rsidRDefault="0088369E" w:rsidP="0088369E">
      <w:pPr>
        <w:jc w:val="both"/>
        <w:rPr>
          <w:sz w:val="28"/>
          <w:szCs w:val="28"/>
        </w:rPr>
      </w:pPr>
      <w:r w:rsidRPr="0088369E">
        <w:rPr>
          <w:sz w:val="28"/>
          <w:szCs w:val="28"/>
        </w:rPr>
        <w:t>В итоге он сказал, что даже по двум улицам обнаружилось множество нареканий. Они типовые, поэтому будут переданы во все районы города.</w:t>
      </w:r>
    </w:p>
    <w:p w:rsidR="0088369E" w:rsidRPr="0088369E" w:rsidRDefault="0088369E" w:rsidP="0088369E">
      <w:pPr>
        <w:jc w:val="both"/>
        <w:rPr>
          <w:sz w:val="28"/>
          <w:szCs w:val="28"/>
        </w:rPr>
      </w:pPr>
    </w:p>
    <w:p w:rsidR="002D1126" w:rsidRPr="004439C4" w:rsidRDefault="0088369E" w:rsidP="0088369E">
      <w:pPr>
        <w:jc w:val="both"/>
        <w:rPr>
          <w:sz w:val="28"/>
          <w:szCs w:val="28"/>
        </w:rPr>
      </w:pPr>
      <w:r w:rsidRPr="0088369E">
        <w:rPr>
          <w:sz w:val="28"/>
          <w:szCs w:val="28"/>
        </w:rPr>
        <w:t>- Приемка будет очень строгая. По нашей договоренности Александр проедет все улицы и отметит все недоработки с точки зрения удобства маломобильных граждан. Безусловно, все эти замечания подрядчики должны устранить до приемки работ, – заявил градоначальник.</w:t>
      </w:r>
    </w:p>
    <w:p w:rsidR="002D1126" w:rsidRDefault="00004E18" w:rsidP="003D406F">
      <w:pPr>
        <w:pStyle w:val="af"/>
        <w:jc w:val="both"/>
        <w:rPr>
          <w:rStyle w:val="a3"/>
          <w:i/>
          <w:sz w:val="28"/>
          <w:szCs w:val="28"/>
        </w:rPr>
      </w:pPr>
      <w:hyperlink w:anchor="Содержание" w:history="1">
        <w:r w:rsidR="002D1126" w:rsidRPr="00CA4A48">
          <w:rPr>
            <w:rStyle w:val="a3"/>
            <w:i/>
            <w:sz w:val="28"/>
            <w:szCs w:val="28"/>
          </w:rPr>
          <w:t>Вернуться к оглавлению</w:t>
        </w:r>
      </w:hyperlink>
    </w:p>
    <w:p w:rsidR="00E77929" w:rsidRDefault="00E77929" w:rsidP="003D406F">
      <w:pPr>
        <w:pStyle w:val="af"/>
        <w:jc w:val="both"/>
        <w:rPr>
          <w:rStyle w:val="a3"/>
          <w:i/>
          <w:sz w:val="28"/>
          <w:szCs w:val="28"/>
        </w:rPr>
      </w:pPr>
    </w:p>
    <w:p w:rsidR="00E77929" w:rsidRPr="003A7650" w:rsidRDefault="00E77929" w:rsidP="004330B3">
      <w:pPr>
        <w:pStyle w:val="2"/>
        <w:numPr>
          <w:ilvl w:val="1"/>
          <w:numId w:val="2"/>
        </w:numPr>
      </w:pPr>
      <w:bookmarkStart w:id="53" w:name="_Toc48397236"/>
      <w:r>
        <w:rPr>
          <w:rFonts w:ascii="Times New Roman" w:hAnsi="Times New Roman" w:cs="Times New Roman"/>
        </w:rPr>
        <w:t>1</w:t>
      </w:r>
      <w:r w:rsidR="00AD4E33">
        <w:rPr>
          <w:rFonts w:ascii="Times New Roman" w:hAnsi="Times New Roman" w:cs="Times New Roman"/>
        </w:rPr>
        <w:t>3</w:t>
      </w:r>
      <w:r>
        <w:rPr>
          <w:rFonts w:ascii="Times New Roman" w:hAnsi="Times New Roman" w:cs="Times New Roman"/>
        </w:rPr>
        <w:t>.</w:t>
      </w:r>
      <w:r w:rsidRPr="0077207A">
        <w:rPr>
          <w:rFonts w:ascii="Times New Roman" w:hAnsi="Times New Roman" w:cs="Times New Roman"/>
        </w:rPr>
        <w:t>0</w:t>
      </w:r>
      <w:r>
        <w:rPr>
          <w:rFonts w:ascii="Times New Roman" w:hAnsi="Times New Roman" w:cs="Times New Roman"/>
        </w:rPr>
        <w:t>8</w:t>
      </w:r>
      <w:r w:rsidRPr="0077207A">
        <w:rPr>
          <w:rFonts w:ascii="Times New Roman" w:hAnsi="Times New Roman" w:cs="Times New Roman"/>
        </w:rPr>
        <w:t xml:space="preserve">.2020, </w:t>
      </w:r>
      <w:r w:rsidR="004330B3" w:rsidRPr="004330B3">
        <w:rPr>
          <w:rFonts w:ascii="Times New Roman" w:hAnsi="Times New Roman" w:cs="Times New Roman"/>
        </w:rPr>
        <w:t>АиФ-Волгоград</w:t>
      </w:r>
      <w:r w:rsidRPr="0077207A">
        <w:rPr>
          <w:rFonts w:ascii="Times New Roman" w:hAnsi="Times New Roman" w:cs="Times New Roman"/>
        </w:rPr>
        <w:t>. «</w:t>
      </w:r>
      <w:r w:rsidR="001172F9" w:rsidRPr="001172F9">
        <w:rPr>
          <w:rFonts w:ascii="Times New Roman" w:hAnsi="Times New Roman" w:cs="Times New Roman"/>
        </w:rPr>
        <w:t>В волгоградские пункты проката поступило спецоборудование для инвалидов</w:t>
      </w:r>
      <w:r w:rsidRPr="0077207A">
        <w:rPr>
          <w:rFonts w:ascii="Times New Roman" w:hAnsi="Times New Roman" w:cs="Times New Roman"/>
        </w:rPr>
        <w:t>»</w:t>
      </w:r>
      <w:bookmarkEnd w:id="53"/>
      <w:r w:rsidRPr="0077207A">
        <w:rPr>
          <w:sz w:val="380"/>
        </w:rPr>
        <w:t xml:space="preserve">                  </w:t>
      </w:r>
    </w:p>
    <w:p w:rsidR="00E77929" w:rsidRPr="00AD4E33" w:rsidRDefault="00004E18" w:rsidP="00E77929">
      <w:pPr>
        <w:rPr>
          <w:b/>
          <w:sz w:val="260"/>
        </w:rPr>
      </w:pPr>
      <w:hyperlink r:id="rId56" w:history="1">
        <w:r w:rsidR="00AD4E33" w:rsidRPr="00AD4E33">
          <w:rPr>
            <w:rStyle w:val="a3"/>
            <w:sz w:val="28"/>
          </w:rPr>
          <w:t>https://vlg.aif.ru/society/v_volgogradskie_punkty_prokata_postupilo_specoborudovanie_dlya_invalidov</w:t>
        </w:r>
      </w:hyperlink>
      <w:r w:rsidR="00AD4E33" w:rsidRPr="00AD4E33">
        <w:rPr>
          <w:sz w:val="28"/>
        </w:rPr>
        <w:t xml:space="preserve"> </w:t>
      </w:r>
      <w:r w:rsidR="00E77929" w:rsidRPr="00AD4E33">
        <w:rPr>
          <w:sz w:val="32"/>
        </w:rPr>
        <w:t xml:space="preserve"> </w:t>
      </w:r>
      <w:r w:rsidR="00E77929" w:rsidRPr="00AD4E33">
        <w:rPr>
          <w:sz w:val="36"/>
        </w:rPr>
        <w:t xml:space="preserve"> </w:t>
      </w:r>
      <w:r w:rsidR="00E77929" w:rsidRPr="00AD4E33">
        <w:rPr>
          <w:sz w:val="40"/>
        </w:rPr>
        <w:t xml:space="preserve"> </w:t>
      </w:r>
      <w:r w:rsidR="00E77929" w:rsidRPr="00AD4E33">
        <w:rPr>
          <w:sz w:val="44"/>
        </w:rPr>
        <w:t xml:space="preserve"> </w:t>
      </w:r>
      <w:r w:rsidR="00E77929" w:rsidRPr="00AD4E33">
        <w:rPr>
          <w:sz w:val="48"/>
        </w:rPr>
        <w:t xml:space="preserve"> </w:t>
      </w:r>
      <w:r w:rsidR="00E77929" w:rsidRPr="00AD4E33">
        <w:rPr>
          <w:sz w:val="52"/>
        </w:rPr>
        <w:t xml:space="preserve"> </w:t>
      </w:r>
      <w:r w:rsidR="00E77929" w:rsidRPr="00AD4E33">
        <w:rPr>
          <w:sz w:val="56"/>
        </w:rPr>
        <w:t xml:space="preserve">  </w:t>
      </w:r>
      <w:r w:rsidR="00E77929" w:rsidRPr="00AD4E33">
        <w:rPr>
          <w:sz w:val="72"/>
        </w:rPr>
        <w:t xml:space="preserve"> </w:t>
      </w:r>
      <w:r w:rsidR="00E77929" w:rsidRPr="00AD4E33">
        <w:rPr>
          <w:sz w:val="96"/>
        </w:rPr>
        <w:t xml:space="preserve"> </w:t>
      </w:r>
      <w:r w:rsidR="00E77929" w:rsidRPr="00AD4E33">
        <w:rPr>
          <w:sz w:val="144"/>
        </w:rPr>
        <w:t xml:space="preserve"> </w:t>
      </w:r>
      <w:r w:rsidR="00E77929" w:rsidRPr="00AD4E33">
        <w:rPr>
          <w:sz w:val="160"/>
        </w:rPr>
        <w:t xml:space="preserve"> </w:t>
      </w:r>
      <w:r w:rsidR="00E77929" w:rsidRPr="00AD4E33">
        <w:rPr>
          <w:sz w:val="180"/>
        </w:rPr>
        <w:t xml:space="preserve">  </w:t>
      </w:r>
    </w:p>
    <w:p w:rsidR="00E77929" w:rsidRPr="00C9147D" w:rsidRDefault="00E77929" w:rsidP="00E77929">
      <w:pPr>
        <w:rPr>
          <w:sz w:val="36"/>
        </w:rPr>
      </w:pPr>
    </w:p>
    <w:p w:rsidR="00D36A4E" w:rsidRPr="00D36A4E" w:rsidRDefault="00D36A4E" w:rsidP="00D36A4E">
      <w:pPr>
        <w:jc w:val="both"/>
        <w:rPr>
          <w:sz w:val="28"/>
          <w:szCs w:val="28"/>
        </w:rPr>
      </w:pPr>
      <w:r w:rsidRPr="00D36A4E">
        <w:rPr>
          <w:sz w:val="28"/>
          <w:szCs w:val="28"/>
        </w:rPr>
        <w:t>Более 1600 специализированного оборудования и средств технической реабилитации поступило в пункты проката Волгоградской области для пожилых и маломобильных жителей.</w:t>
      </w:r>
    </w:p>
    <w:p w:rsidR="00D36A4E" w:rsidRPr="00D36A4E" w:rsidRDefault="00D36A4E" w:rsidP="00D36A4E">
      <w:pPr>
        <w:jc w:val="both"/>
        <w:rPr>
          <w:sz w:val="28"/>
          <w:szCs w:val="28"/>
        </w:rPr>
      </w:pPr>
    </w:p>
    <w:p w:rsidR="00D36A4E" w:rsidRPr="00D36A4E" w:rsidRDefault="00D36A4E" w:rsidP="00D36A4E">
      <w:pPr>
        <w:jc w:val="both"/>
        <w:rPr>
          <w:sz w:val="28"/>
          <w:szCs w:val="28"/>
        </w:rPr>
      </w:pPr>
      <w:r w:rsidRPr="00D36A4E">
        <w:rPr>
          <w:sz w:val="28"/>
          <w:szCs w:val="28"/>
        </w:rPr>
        <w:t xml:space="preserve">По данным пресс-службы областного комитета соцзащиты, в пунктах имеются тренажеры, костыли, трости, </w:t>
      </w:r>
      <w:proofErr w:type="spellStart"/>
      <w:r w:rsidRPr="00D36A4E">
        <w:rPr>
          <w:sz w:val="28"/>
          <w:szCs w:val="28"/>
        </w:rPr>
        <w:t>противопролежневые</w:t>
      </w:r>
      <w:proofErr w:type="spellEnd"/>
      <w:r w:rsidRPr="00D36A4E">
        <w:rPr>
          <w:sz w:val="28"/>
          <w:szCs w:val="28"/>
        </w:rPr>
        <w:t xml:space="preserve"> подушки и матрацы, коляски, ходунки и другие приспособления.</w:t>
      </w:r>
    </w:p>
    <w:p w:rsidR="00D36A4E" w:rsidRPr="00D36A4E" w:rsidRDefault="00D36A4E" w:rsidP="00D36A4E">
      <w:pPr>
        <w:jc w:val="both"/>
        <w:rPr>
          <w:sz w:val="28"/>
          <w:szCs w:val="28"/>
        </w:rPr>
      </w:pPr>
    </w:p>
    <w:p w:rsidR="00E77929" w:rsidRPr="005D6D25" w:rsidRDefault="00D36A4E" w:rsidP="00D36A4E">
      <w:pPr>
        <w:jc w:val="both"/>
        <w:rPr>
          <w:sz w:val="28"/>
          <w:szCs w:val="28"/>
        </w:rPr>
      </w:pPr>
      <w:r w:rsidRPr="00D36A4E">
        <w:rPr>
          <w:sz w:val="28"/>
          <w:szCs w:val="28"/>
        </w:rPr>
        <w:t xml:space="preserve">Чтобы получить данные средства, необходимо обратиться в центр </w:t>
      </w:r>
      <w:proofErr w:type="spellStart"/>
      <w:r w:rsidRPr="00D36A4E">
        <w:rPr>
          <w:sz w:val="28"/>
          <w:szCs w:val="28"/>
        </w:rPr>
        <w:t>соцобслуживания</w:t>
      </w:r>
      <w:proofErr w:type="spellEnd"/>
      <w:r w:rsidRPr="00D36A4E">
        <w:rPr>
          <w:sz w:val="28"/>
          <w:szCs w:val="28"/>
        </w:rPr>
        <w:t xml:space="preserve">. При себе иметь - копии паспорта и </w:t>
      </w:r>
      <w:proofErr w:type="spellStart"/>
      <w:r w:rsidRPr="00D36A4E">
        <w:rPr>
          <w:sz w:val="28"/>
          <w:szCs w:val="28"/>
        </w:rPr>
        <w:t>СНИЛСа</w:t>
      </w:r>
      <w:proofErr w:type="spellEnd"/>
      <w:r w:rsidRPr="00D36A4E">
        <w:rPr>
          <w:sz w:val="28"/>
          <w:szCs w:val="28"/>
        </w:rPr>
        <w:t>, а также справку об инвалидности или другой документ, подтверждающий необходимость в спецоборудовании. Средства реабилитации могут получить и лица, которые ухаживают за родственниками.</w:t>
      </w:r>
    </w:p>
    <w:p w:rsidR="00E77929" w:rsidRDefault="00004E18" w:rsidP="003D406F">
      <w:pPr>
        <w:pStyle w:val="af"/>
        <w:jc w:val="both"/>
        <w:rPr>
          <w:rStyle w:val="a3"/>
          <w:i/>
          <w:sz w:val="28"/>
          <w:szCs w:val="28"/>
        </w:rPr>
      </w:pPr>
      <w:hyperlink w:anchor="Содержание" w:history="1">
        <w:r w:rsidR="00E77929" w:rsidRPr="00CA4A48">
          <w:rPr>
            <w:rStyle w:val="a3"/>
            <w:i/>
            <w:sz w:val="28"/>
            <w:szCs w:val="28"/>
          </w:rPr>
          <w:t>Вернуться к оглавлению</w:t>
        </w:r>
      </w:hyperlink>
    </w:p>
    <w:p w:rsidR="008A6D11" w:rsidRDefault="008A6D11" w:rsidP="003D406F">
      <w:pPr>
        <w:pStyle w:val="af"/>
        <w:jc w:val="both"/>
        <w:rPr>
          <w:rStyle w:val="a3"/>
          <w:i/>
          <w:sz w:val="28"/>
          <w:szCs w:val="28"/>
        </w:rPr>
      </w:pPr>
    </w:p>
    <w:p w:rsidR="008A6D11" w:rsidRPr="003A7650" w:rsidRDefault="008A6D11" w:rsidP="00087540">
      <w:pPr>
        <w:pStyle w:val="2"/>
        <w:numPr>
          <w:ilvl w:val="1"/>
          <w:numId w:val="2"/>
        </w:numPr>
      </w:pPr>
      <w:bookmarkStart w:id="54" w:name="_Toc48397237"/>
      <w:r>
        <w:rPr>
          <w:rFonts w:ascii="Times New Roman" w:hAnsi="Times New Roman" w:cs="Times New Roman"/>
        </w:rPr>
        <w:t>1</w:t>
      </w:r>
      <w:r w:rsidR="00C72668">
        <w:rPr>
          <w:rFonts w:ascii="Times New Roman" w:hAnsi="Times New Roman" w:cs="Times New Roman"/>
        </w:rPr>
        <w:t>4</w:t>
      </w:r>
      <w:r>
        <w:rPr>
          <w:rFonts w:ascii="Times New Roman" w:hAnsi="Times New Roman" w:cs="Times New Roman"/>
        </w:rPr>
        <w:t>.</w:t>
      </w:r>
      <w:r w:rsidRPr="0077207A">
        <w:rPr>
          <w:rFonts w:ascii="Times New Roman" w:hAnsi="Times New Roman" w:cs="Times New Roman"/>
        </w:rPr>
        <w:t>0</w:t>
      </w:r>
      <w:r>
        <w:rPr>
          <w:rFonts w:ascii="Times New Roman" w:hAnsi="Times New Roman" w:cs="Times New Roman"/>
        </w:rPr>
        <w:t>8</w:t>
      </w:r>
      <w:r w:rsidRPr="0077207A">
        <w:rPr>
          <w:rFonts w:ascii="Times New Roman" w:hAnsi="Times New Roman" w:cs="Times New Roman"/>
        </w:rPr>
        <w:t xml:space="preserve">.2020, </w:t>
      </w:r>
      <w:r w:rsidRPr="004330B3">
        <w:rPr>
          <w:rFonts w:ascii="Times New Roman" w:hAnsi="Times New Roman" w:cs="Times New Roman"/>
        </w:rPr>
        <w:t>АиФ-Волгоград</w:t>
      </w:r>
      <w:r w:rsidRPr="0077207A">
        <w:rPr>
          <w:rFonts w:ascii="Times New Roman" w:hAnsi="Times New Roman" w:cs="Times New Roman"/>
        </w:rPr>
        <w:t>. «</w:t>
      </w:r>
      <w:r w:rsidR="00087540" w:rsidRPr="00087540">
        <w:rPr>
          <w:rFonts w:ascii="Times New Roman" w:hAnsi="Times New Roman" w:cs="Times New Roman"/>
        </w:rPr>
        <w:t>Региональное отделение ФСС выдало льготникам изделий на сумму более 38 млн рублей</w:t>
      </w:r>
      <w:r w:rsidRPr="0077207A">
        <w:rPr>
          <w:rFonts w:ascii="Times New Roman" w:hAnsi="Times New Roman" w:cs="Times New Roman"/>
        </w:rPr>
        <w:t>»</w:t>
      </w:r>
      <w:bookmarkEnd w:id="54"/>
      <w:r w:rsidRPr="0077207A">
        <w:rPr>
          <w:sz w:val="380"/>
        </w:rPr>
        <w:t xml:space="preserve">                  </w:t>
      </w:r>
    </w:p>
    <w:p w:rsidR="008A6D11" w:rsidRPr="00C72668" w:rsidRDefault="00004E18" w:rsidP="008A6D11">
      <w:pPr>
        <w:rPr>
          <w:b/>
          <w:sz w:val="280"/>
        </w:rPr>
      </w:pPr>
      <w:hyperlink r:id="rId57" w:history="1">
        <w:r w:rsidR="00C72668" w:rsidRPr="00C72668">
          <w:rPr>
            <w:rStyle w:val="a3"/>
            <w:sz w:val="28"/>
          </w:rPr>
          <w:t>https://pulse19.ru/62290-regionalnym-otdeleniem-fss-grazhdanam-lgotnoj-kategorii-bylo-vydano-izdelij-na-summu-bolee-38-mln-rublej/</w:t>
        </w:r>
      </w:hyperlink>
      <w:r w:rsidR="00C72668" w:rsidRPr="00C72668">
        <w:rPr>
          <w:sz w:val="28"/>
        </w:rPr>
        <w:t xml:space="preserve"> </w:t>
      </w:r>
      <w:r w:rsidR="008A6D11" w:rsidRPr="00C72668">
        <w:rPr>
          <w:sz w:val="32"/>
        </w:rPr>
        <w:t xml:space="preserve"> </w:t>
      </w:r>
      <w:r w:rsidR="008A6D11" w:rsidRPr="00C72668">
        <w:rPr>
          <w:sz w:val="36"/>
        </w:rPr>
        <w:t xml:space="preserve"> </w:t>
      </w:r>
      <w:r w:rsidR="008A6D11" w:rsidRPr="00C72668">
        <w:rPr>
          <w:sz w:val="40"/>
        </w:rPr>
        <w:t xml:space="preserve"> </w:t>
      </w:r>
      <w:r w:rsidR="008A6D11" w:rsidRPr="00C72668">
        <w:rPr>
          <w:sz w:val="44"/>
        </w:rPr>
        <w:t xml:space="preserve"> </w:t>
      </w:r>
      <w:r w:rsidR="008A6D11" w:rsidRPr="00C72668">
        <w:rPr>
          <w:sz w:val="48"/>
        </w:rPr>
        <w:t xml:space="preserve"> </w:t>
      </w:r>
      <w:r w:rsidR="008A6D11" w:rsidRPr="00C72668">
        <w:rPr>
          <w:sz w:val="52"/>
        </w:rPr>
        <w:t xml:space="preserve"> </w:t>
      </w:r>
      <w:r w:rsidR="008A6D11" w:rsidRPr="00C72668">
        <w:rPr>
          <w:sz w:val="56"/>
        </w:rPr>
        <w:t xml:space="preserve"> </w:t>
      </w:r>
      <w:r w:rsidR="008A6D11" w:rsidRPr="00C72668">
        <w:rPr>
          <w:sz w:val="72"/>
        </w:rPr>
        <w:t xml:space="preserve">  </w:t>
      </w:r>
      <w:r w:rsidR="008A6D11" w:rsidRPr="00C72668">
        <w:rPr>
          <w:sz w:val="96"/>
        </w:rPr>
        <w:t xml:space="preserve"> </w:t>
      </w:r>
      <w:r w:rsidR="008A6D11" w:rsidRPr="00C72668">
        <w:rPr>
          <w:sz w:val="144"/>
        </w:rPr>
        <w:t xml:space="preserve"> </w:t>
      </w:r>
      <w:r w:rsidR="008A6D11" w:rsidRPr="00C72668">
        <w:rPr>
          <w:sz w:val="160"/>
        </w:rPr>
        <w:t xml:space="preserve"> </w:t>
      </w:r>
      <w:r w:rsidR="008A6D11" w:rsidRPr="00C72668">
        <w:rPr>
          <w:sz w:val="180"/>
        </w:rPr>
        <w:t xml:space="preserve"> </w:t>
      </w:r>
      <w:r w:rsidR="008A6D11" w:rsidRPr="00C72668">
        <w:rPr>
          <w:sz w:val="200"/>
        </w:rPr>
        <w:t xml:space="preserve">  </w:t>
      </w:r>
    </w:p>
    <w:p w:rsidR="008A6D11" w:rsidRPr="00C9147D" w:rsidRDefault="008A6D11" w:rsidP="008A6D11">
      <w:pPr>
        <w:rPr>
          <w:sz w:val="36"/>
        </w:rPr>
      </w:pPr>
    </w:p>
    <w:p w:rsidR="00AB19F3" w:rsidRPr="00AB19F3" w:rsidRDefault="00AB19F3" w:rsidP="00AB19F3">
      <w:pPr>
        <w:jc w:val="both"/>
        <w:rPr>
          <w:sz w:val="28"/>
          <w:szCs w:val="28"/>
        </w:rPr>
      </w:pPr>
      <w:r w:rsidRPr="00AB19F3">
        <w:rPr>
          <w:sz w:val="28"/>
          <w:szCs w:val="28"/>
        </w:rPr>
        <w:t>За первое полугодие текущего года льготной категории граждан Республики Хакасия Региональным отделением Фонда социального страхования РФ по Республике Хакасия выдано 745 984 технических средств реабилитации (ТСР) и протезно-ортопедических изделий (ПОИ).</w:t>
      </w:r>
    </w:p>
    <w:p w:rsidR="00AB19F3" w:rsidRPr="00AB19F3" w:rsidRDefault="00AB19F3" w:rsidP="00AB19F3">
      <w:pPr>
        <w:jc w:val="both"/>
        <w:rPr>
          <w:sz w:val="28"/>
          <w:szCs w:val="28"/>
        </w:rPr>
      </w:pPr>
    </w:p>
    <w:p w:rsidR="00AB19F3" w:rsidRPr="00AB19F3" w:rsidRDefault="00AB19F3" w:rsidP="00AB19F3">
      <w:pPr>
        <w:jc w:val="both"/>
        <w:rPr>
          <w:sz w:val="28"/>
          <w:szCs w:val="28"/>
        </w:rPr>
      </w:pPr>
      <w:r w:rsidRPr="00AB19F3">
        <w:rPr>
          <w:sz w:val="28"/>
          <w:szCs w:val="28"/>
        </w:rPr>
        <w:t>ТСР – это специальные устройства и изделия, которые необходимы людям для компенсации утраченных функций организма и успешной социализации.</w:t>
      </w:r>
    </w:p>
    <w:p w:rsidR="00AB19F3" w:rsidRPr="00AB19F3" w:rsidRDefault="00AB19F3" w:rsidP="00AB19F3">
      <w:pPr>
        <w:jc w:val="both"/>
        <w:rPr>
          <w:sz w:val="28"/>
          <w:szCs w:val="28"/>
        </w:rPr>
      </w:pPr>
    </w:p>
    <w:p w:rsidR="00AB19F3" w:rsidRPr="00AB19F3" w:rsidRDefault="00AB19F3" w:rsidP="00AB19F3">
      <w:pPr>
        <w:jc w:val="both"/>
        <w:rPr>
          <w:sz w:val="28"/>
          <w:szCs w:val="28"/>
        </w:rPr>
      </w:pPr>
      <w:r w:rsidRPr="00AB19F3">
        <w:rPr>
          <w:sz w:val="28"/>
          <w:szCs w:val="28"/>
        </w:rPr>
        <w:t>Согласно заключенным государственным контрактам, а также путем выплаты компенсации за самостоятельно приобретённые изделия, за первое полугодие текущего года Региональным отделением гражданам льготной категории было выдано изделий на общую сумму более 38 млн рублей (на 11,5 млн рублей больше, чем за аналогичный период прошлого года,) в том числе:</w:t>
      </w:r>
    </w:p>
    <w:p w:rsidR="00AB19F3" w:rsidRPr="00AB19F3" w:rsidRDefault="00AB19F3" w:rsidP="00AB19F3">
      <w:pPr>
        <w:jc w:val="both"/>
        <w:rPr>
          <w:sz w:val="28"/>
          <w:szCs w:val="28"/>
        </w:rPr>
      </w:pPr>
    </w:p>
    <w:p w:rsidR="00AB19F3" w:rsidRPr="00AB19F3" w:rsidRDefault="00AB19F3" w:rsidP="00AB19F3">
      <w:pPr>
        <w:pStyle w:val="af9"/>
        <w:numPr>
          <w:ilvl w:val="0"/>
          <w:numId w:val="14"/>
        </w:numPr>
        <w:jc w:val="both"/>
        <w:rPr>
          <w:sz w:val="28"/>
          <w:szCs w:val="28"/>
        </w:rPr>
      </w:pPr>
      <w:r w:rsidRPr="00AB19F3">
        <w:rPr>
          <w:sz w:val="28"/>
          <w:szCs w:val="28"/>
        </w:rPr>
        <w:t>ПОИ на сумму более 10,9 млн рублей;</w:t>
      </w:r>
    </w:p>
    <w:p w:rsidR="00AB19F3" w:rsidRPr="00AB19F3" w:rsidRDefault="00AB19F3" w:rsidP="00AB19F3">
      <w:pPr>
        <w:pStyle w:val="af9"/>
        <w:numPr>
          <w:ilvl w:val="0"/>
          <w:numId w:val="14"/>
        </w:numPr>
        <w:jc w:val="both"/>
        <w:rPr>
          <w:sz w:val="28"/>
          <w:szCs w:val="28"/>
        </w:rPr>
      </w:pPr>
      <w:r w:rsidRPr="00AB19F3">
        <w:rPr>
          <w:sz w:val="28"/>
          <w:szCs w:val="28"/>
        </w:rPr>
        <w:t>абсорбирующее белье на сумму более 8,1 млн рублей;</w:t>
      </w:r>
    </w:p>
    <w:p w:rsidR="00AB19F3" w:rsidRPr="00AB19F3" w:rsidRDefault="00AB19F3" w:rsidP="00AB19F3">
      <w:pPr>
        <w:pStyle w:val="af9"/>
        <w:numPr>
          <w:ilvl w:val="0"/>
          <w:numId w:val="14"/>
        </w:numPr>
        <w:jc w:val="both"/>
        <w:rPr>
          <w:sz w:val="28"/>
          <w:szCs w:val="28"/>
        </w:rPr>
      </w:pPr>
      <w:r w:rsidRPr="00AB19F3">
        <w:rPr>
          <w:sz w:val="28"/>
          <w:szCs w:val="28"/>
        </w:rPr>
        <w:t>специальные средства при нарушении функции выделения на сумму более 9,9 млн рублей;</w:t>
      </w:r>
    </w:p>
    <w:p w:rsidR="00AB19F3" w:rsidRPr="00AB19F3" w:rsidRDefault="00AB19F3" w:rsidP="00AB19F3">
      <w:pPr>
        <w:pStyle w:val="af9"/>
        <w:numPr>
          <w:ilvl w:val="0"/>
          <w:numId w:val="14"/>
        </w:numPr>
        <w:jc w:val="both"/>
        <w:rPr>
          <w:sz w:val="28"/>
          <w:szCs w:val="28"/>
        </w:rPr>
      </w:pPr>
      <w:r w:rsidRPr="00AB19F3">
        <w:rPr>
          <w:sz w:val="28"/>
          <w:szCs w:val="28"/>
        </w:rPr>
        <w:t>кресла-коляски – 152 шт. на сумму более 4,0 млн рублей;</w:t>
      </w:r>
    </w:p>
    <w:p w:rsidR="00AB19F3" w:rsidRPr="00AB19F3" w:rsidRDefault="00AB19F3" w:rsidP="00AB19F3">
      <w:pPr>
        <w:pStyle w:val="af9"/>
        <w:numPr>
          <w:ilvl w:val="0"/>
          <w:numId w:val="14"/>
        </w:numPr>
        <w:jc w:val="both"/>
        <w:rPr>
          <w:sz w:val="28"/>
          <w:szCs w:val="28"/>
        </w:rPr>
      </w:pPr>
      <w:r w:rsidRPr="00AB19F3">
        <w:rPr>
          <w:sz w:val="28"/>
          <w:szCs w:val="28"/>
        </w:rPr>
        <w:t>слуховые аппараты, в том числе ушные вкладыши – 103 шт. на сумму более 1,4 млн рублей;</w:t>
      </w:r>
    </w:p>
    <w:p w:rsidR="00AB19F3" w:rsidRPr="00AB19F3" w:rsidRDefault="00AB19F3" w:rsidP="00AB19F3">
      <w:pPr>
        <w:pStyle w:val="af9"/>
        <w:numPr>
          <w:ilvl w:val="0"/>
          <w:numId w:val="14"/>
        </w:numPr>
        <w:jc w:val="both"/>
        <w:rPr>
          <w:sz w:val="28"/>
          <w:szCs w:val="28"/>
        </w:rPr>
      </w:pPr>
      <w:r w:rsidRPr="00AB19F3">
        <w:rPr>
          <w:sz w:val="28"/>
          <w:szCs w:val="28"/>
        </w:rPr>
        <w:t>а также прочее более 174 тыс. шт. на сумму более 3,7 млн рублей.</w:t>
      </w:r>
    </w:p>
    <w:p w:rsidR="00AB19F3" w:rsidRDefault="00AB19F3" w:rsidP="00AB19F3">
      <w:pPr>
        <w:jc w:val="both"/>
        <w:rPr>
          <w:sz w:val="28"/>
          <w:szCs w:val="28"/>
        </w:rPr>
      </w:pPr>
    </w:p>
    <w:p w:rsidR="008A6D11" w:rsidRPr="00D36A4E" w:rsidRDefault="00AB19F3" w:rsidP="00AB19F3">
      <w:pPr>
        <w:jc w:val="both"/>
        <w:rPr>
          <w:sz w:val="28"/>
          <w:szCs w:val="28"/>
        </w:rPr>
      </w:pPr>
      <w:r w:rsidRPr="00AB19F3">
        <w:rPr>
          <w:sz w:val="28"/>
          <w:szCs w:val="28"/>
        </w:rPr>
        <w:t xml:space="preserve">Обеспечение техническими средствами реабилитации и протезами Фондом социального страхования на безвозмездной основе осуществляется в соответствии с рекомендациями индивидуальных программ реабилитации или </w:t>
      </w:r>
      <w:proofErr w:type="spellStart"/>
      <w:r w:rsidRPr="00AB19F3">
        <w:rPr>
          <w:sz w:val="28"/>
          <w:szCs w:val="28"/>
        </w:rPr>
        <w:t>абилитации</w:t>
      </w:r>
      <w:proofErr w:type="spellEnd"/>
      <w:r w:rsidRPr="00AB19F3">
        <w:rPr>
          <w:sz w:val="28"/>
          <w:szCs w:val="28"/>
        </w:rPr>
        <w:t xml:space="preserve"> инвалида (ребенка-инвалида), разработанных учреждением медико-социальной экспертизы.</w:t>
      </w:r>
    </w:p>
    <w:p w:rsidR="008A6D11" w:rsidRDefault="00004E18" w:rsidP="003D406F">
      <w:pPr>
        <w:pStyle w:val="af"/>
        <w:jc w:val="both"/>
        <w:rPr>
          <w:rStyle w:val="a3"/>
          <w:i/>
          <w:sz w:val="28"/>
          <w:szCs w:val="28"/>
        </w:rPr>
      </w:pPr>
      <w:hyperlink w:anchor="Содержание" w:history="1">
        <w:r w:rsidR="008A6D11" w:rsidRPr="00CA4A48">
          <w:rPr>
            <w:rStyle w:val="a3"/>
            <w:i/>
            <w:sz w:val="28"/>
            <w:szCs w:val="28"/>
          </w:rPr>
          <w:t>Вернуться к оглавлению</w:t>
        </w:r>
      </w:hyperlink>
    </w:p>
    <w:p w:rsidR="00740CC5" w:rsidRDefault="00740CC5" w:rsidP="003D406F">
      <w:pPr>
        <w:pStyle w:val="af"/>
        <w:jc w:val="both"/>
        <w:rPr>
          <w:rStyle w:val="a3"/>
          <w:i/>
          <w:sz w:val="28"/>
          <w:szCs w:val="28"/>
        </w:rPr>
      </w:pPr>
    </w:p>
    <w:p w:rsidR="00740CC5" w:rsidRPr="003A7650" w:rsidRDefault="00740CC5" w:rsidP="00740CC5">
      <w:pPr>
        <w:pStyle w:val="2"/>
        <w:numPr>
          <w:ilvl w:val="1"/>
          <w:numId w:val="2"/>
        </w:numPr>
      </w:pPr>
      <w:bookmarkStart w:id="55" w:name="_Toc48397238"/>
      <w:r>
        <w:rPr>
          <w:rFonts w:ascii="Times New Roman" w:hAnsi="Times New Roman" w:cs="Times New Roman"/>
        </w:rPr>
        <w:t>14.</w:t>
      </w:r>
      <w:r w:rsidRPr="0077207A">
        <w:rPr>
          <w:rFonts w:ascii="Times New Roman" w:hAnsi="Times New Roman" w:cs="Times New Roman"/>
        </w:rPr>
        <w:t>0</w:t>
      </w:r>
      <w:r>
        <w:rPr>
          <w:rFonts w:ascii="Times New Roman" w:hAnsi="Times New Roman" w:cs="Times New Roman"/>
        </w:rPr>
        <w:t>8</w:t>
      </w:r>
      <w:r w:rsidRPr="0077207A">
        <w:rPr>
          <w:rFonts w:ascii="Times New Roman" w:hAnsi="Times New Roman" w:cs="Times New Roman"/>
        </w:rPr>
        <w:t xml:space="preserve">.2020, </w:t>
      </w:r>
      <w:r w:rsidRPr="004330B3">
        <w:rPr>
          <w:rFonts w:ascii="Times New Roman" w:hAnsi="Times New Roman" w:cs="Times New Roman"/>
        </w:rPr>
        <w:t>АиФ-Волгоград</w:t>
      </w:r>
      <w:r w:rsidRPr="0077207A">
        <w:rPr>
          <w:rFonts w:ascii="Times New Roman" w:hAnsi="Times New Roman" w:cs="Times New Roman"/>
        </w:rPr>
        <w:t>. «</w:t>
      </w:r>
      <w:r w:rsidRPr="00087540">
        <w:rPr>
          <w:rFonts w:ascii="Times New Roman" w:hAnsi="Times New Roman" w:cs="Times New Roman"/>
        </w:rPr>
        <w:t>Региональное отделение ФСС выдало льготникам изделий на сумму более 38 млн рублей</w:t>
      </w:r>
      <w:r w:rsidRPr="0077207A">
        <w:rPr>
          <w:rFonts w:ascii="Times New Roman" w:hAnsi="Times New Roman" w:cs="Times New Roman"/>
        </w:rPr>
        <w:t>»</w:t>
      </w:r>
      <w:bookmarkEnd w:id="55"/>
      <w:r w:rsidRPr="0077207A">
        <w:rPr>
          <w:sz w:val="380"/>
        </w:rPr>
        <w:t xml:space="preserve">                  </w:t>
      </w:r>
    </w:p>
    <w:p w:rsidR="00740CC5" w:rsidRPr="00C72668" w:rsidRDefault="00004E18" w:rsidP="00740CC5">
      <w:pPr>
        <w:rPr>
          <w:b/>
          <w:sz w:val="280"/>
        </w:rPr>
      </w:pPr>
      <w:hyperlink r:id="rId58" w:history="1">
        <w:r w:rsidR="00740CC5" w:rsidRPr="00C72668">
          <w:rPr>
            <w:rStyle w:val="a3"/>
            <w:sz w:val="28"/>
          </w:rPr>
          <w:t>https://pulse19.ru/62290-regionalnym-otdeleniem-fss-grazhdanam-lgotnoj-kategorii-bylo-vydano-izdelij-na-summu-bolee-38-mln-rublej/</w:t>
        </w:r>
      </w:hyperlink>
      <w:r w:rsidR="00740CC5" w:rsidRPr="00C72668">
        <w:rPr>
          <w:sz w:val="28"/>
        </w:rPr>
        <w:t xml:space="preserve"> </w:t>
      </w:r>
      <w:r w:rsidR="00740CC5" w:rsidRPr="00C72668">
        <w:rPr>
          <w:sz w:val="32"/>
        </w:rPr>
        <w:t xml:space="preserve"> </w:t>
      </w:r>
      <w:r w:rsidR="00740CC5" w:rsidRPr="00C72668">
        <w:rPr>
          <w:sz w:val="36"/>
        </w:rPr>
        <w:t xml:space="preserve"> </w:t>
      </w:r>
      <w:r w:rsidR="00740CC5" w:rsidRPr="00C72668">
        <w:rPr>
          <w:sz w:val="40"/>
        </w:rPr>
        <w:t xml:space="preserve"> </w:t>
      </w:r>
      <w:r w:rsidR="00740CC5" w:rsidRPr="00C72668">
        <w:rPr>
          <w:sz w:val="44"/>
        </w:rPr>
        <w:t xml:space="preserve"> </w:t>
      </w:r>
      <w:r w:rsidR="00740CC5" w:rsidRPr="00C72668">
        <w:rPr>
          <w:sz w:val="48"/>
        </w:rPr>
        <w:t xml:space="preserve"> </w:t>
      </w:r>
      <w:r w:rsidR="00740CC5" w:rsidRPr="00C72668">
        <w:rPr>
          <w:sz w:val="52"/>
        </w:rPr>
        <w:t xml:space="preserve"> </w:t>
      </w:r>
      <w:r w:rsidR="00740CC5" w:rsidRPr="00C72668">
        <w:rPr>
          <w:sz w:val="56"/>
        </w:rPr>
        <w:t xml:space="preserve"> </w:t>
      </w:r>
      <w:r w:rsidR="00740CC5" w:rsidRPr="00C72668">
        <w:rPr>
          <w:sz w:val="72"/>
        </w:rPr>
        <w:t xml:space="preserve">  </w:t>
      </w:r>
      <w:r w:rsidR="00740CC5" w:rsidRPr="00C72668">
        <w:rPr>
          <w:sz w:val="96"/>
        </w:rPr>
        <w:t xml:space="preserve"> </w:t>
      </w:r>
      <w:r w:rsidR="00740CC5" w:rsidRPr="00C72668">
        <w:rPr>
          <w:sz w:val="144"/>
        </w:rPr>
        <w:t xml:space="preserve"> </w:t>
      </w:r>
      <w:r w:rsidR="00740CC5" w:rsidRPr="00C72668">
        <w:rPr>
          <w:sz w:val="160"/>
        </w:rPr>
        <w:t xml:space="preserve"> </w:t>
      </w:r>
      <w:r w:rsidR="00740CC5" w:rsidRPr="00C72668">
        <w:rPr>
          <w:sz w:val="180"/>
        </w:rPr>
        <w:t xml:space="preserve"> </w:t>
      </w:r>
      <w:r w:rsidR="00740CC5" w:rsidRPr="00C72668">
        <w:rPr>
          <w:sz w:val="200"/>
        </w:rPr>
        <w:t xml:space="preserve">  </w:t>
      </w:r>
    </w:p>
    <w:p w:rsidR="00740CC5" w:rsidRPr="00C9147D" w:rsidRDefault="00740CC5" w:rsidP="00740CC5">
      <w:pPr>
        <w:rPr>
          <w:sz w:val="36"/>
        </w:rPr>
      </w:pPr>
    </w:p>
    <w:p w:rsidR="00740CC5" w:rsidRPr="00AB19F3" w:rsidRDefault="00740CC5" w:rsidP="00740CC5">
      <w:pPr>
        <w:jc w:val="both"/>
        <w:rPr>
          <w:sz w:val="28"/>
          <w:szCs w:val="28"/>
        </w:rPr>
      </w:pPr>
      <w:r w:rsidRPr="00AB19F3">
        <w:rPr>
          <w:sz w:val="28"/>
          <w:szCs w:val="28"/>
        </w:rPr>
        <w:lastRenderedPageBreak/>
        <w:t>За первое полугодие текущего года льготной категории граждан Республики Хакасия Региональным отделением Фонда социального страхования РФ по Республике Хакасия выдано 745 984 технических средств реабилитации (ТСР) и протезно-ортопедических изделий (ПОИ).</w:t>
      </w:r>
    </w:p>
    <w:p w:rsidR="00740CC5" w:rsidRDefault="00004E18" w:rsidP="003D406F">
      <w:pPr>
        <w:pStyle w:val="af"/>
        <w:jc w:val="both"/>
        <w:rPr>
          <w:rStyle w:val="a3"/>
          <w:i/>
          <w:sz w:val="28"/>
          <w:szCs w:val="28"/>
        </w:rPr>
      </w:pPr>
      <w:hyperlink w:anchor="Содержание" w:history="1">
        <w:r w:rsidR="00740CC5" w:rsidRPr="00CA4A48">
          <w:rPr>
            <w:rStyle w:val="a3"/>
            <w:i/>
            <w:sz w:val="28"/>
            <w:szCs w:val="28"/>
          </w:rPr>
          <w:t>Вернуться к оглавлению</w:t>
        </w:r>
      </w:hyperlink>
    </w:p>
    <w:p w:rsidR="00A6705C" w:rsidRDefault="00A6705C" w:rsidP="003D406F">
      <w:pPr>
        <w:pStyle w:val="af"/>
        <w:jc w:val="both"/>
        <w:rPr>
          <w:rStyle w:val="a3"/>
          <w:i/>
          <w:sz w:val="28"/>
          <w:szCs w:val="28"/>
        </w:rPr>
      </w:pPr>
    </w:p>
    <w:p w:rsidR="00A6705C" w:rsidRDefault="00A6705C" w:rsidP="003D406F">
      <w:pPr>
        <w:pStyle w:val="af"/>
        <w:jc w:val="both"/>
        <w:rPr>
          <w:rStyle w:val="a3"/>
          <w:i/>
          <w:sz w:val="28"/>
          <w:szCs w:val="28"/>
        </w:rPr>
      </w:pPr>
    </w:p>
    <w:p w:rsidR="00A6705C" w:rsidRDefault="00A6705C" w:rsidP="003D406F">
      <w:pPr>
        <w:pStyle w:val="af"/>
        <w:jc w:val="both"/>
        <w:rPr>
          <w:rStyle w:val="a3"/>
          <w:i/>
          <w:sz w:val="28"/>
          <w:szCs w:val="28"/>
        </w:rPr>
      </w:pPr>
    </w:p>
    <w:p w:rsidR="00A6705C" w:rsidRDefault="00A6705C" w:rsidP="003D406F">
      <w:pPr>
        <w:pStyle w:val="af"/>
        <w:jc w:val="both"/>
        <w:rPr>
          <w:rStyle w:val="a3"/>
          <w:i/>
          <w:sz w:val="28"/>
          <w:szCs w:val="28"/>
        </w:rPr>
      </w:pPr>
    </w:p>
    <w:p w:rsidR="00A6705C" w:rsidRDefault="00A6705C" w:rsidP="003D406F">
      <w:pPr>
        <w:pStyle w:val="af"/>
        <w:jc w:val="both"/>
        <w:rPr>
          <w:rStyle w:val="a3"/>
          <w:i/>
          <w:sz w:val="28"/>
          <w:szCs w:val="28"/>
        </w:rPr>
      </w:pPr>
    </w:p>
    <w:p w:rsidR="00A6705C" w:rsidRDefault="00A6705C" w:rsidP="003D406F">
      <w:pPr>
        <w:pStyle w:val="af"/>
        <w:jc w:val="both"/>
        <w:rPr>
          <w:rStyle w:val="a3"/>
          <w:i/>
          <w:sz w:val="28"/>
          <w:szCs w:val="28"/>
        </w:rPr>
      </w:pPr>
    </w:p>
    <w:p w:rsidR="00A6705C" w:rsidRDefault="00A6705C" w:rsidP="003D406F">
      <w:pPr>
        <w:pStyle w:val="af"/>
        <w:jc w:val="both"/>
        <w:rPr>
          <w:rStyle w:val="a3"/>
          <w:i/>
          <w:sz w:val="28"/>
          <w:szCs w:val="28"/>
        </w:rPr>
      </w:pPr>
    </w:p>
    <w:p w:rsidR="00A6705C" w:rsidRDefault="00A6705C" w:rsidP="003D406F">
      <w:pPr>
        <w:pStyle w:val="af"/>
        <w:jc w:val="both"/>
        <w:rPr>
          <w:rStyle w:val="a3"/>
          <w:i/>
          <w:sz w:val="28"/>
          <w:szCs w:val="28"/>
        </w:rPr>
      </w:pPr>
    </w:p>
    <w:p w:rsidR="00A6705C" w:rsidRDefault="00A6705C" w:rsidP="003D406F">
      <w:pPr>
        <w:pStyle w:val="af"/>
        <w:jc w:val="both"/>
        <w:rPr>
          <w:rStyle w:val="a3"/>
          <w:i/>
          <w:sz w:val="28"/>
          <w:szCs w:val="28"/>
        </w:rPr>
      </w:pPr>
    </w:p>
    <w:p w:rsidR="00A6705C" w:rsidRDefault="00A6705C" w:rsidP="003D406F">
      <w:pPr>
        <w:pStyle w:val="af"/>
        <w:jc w:val="both"/>
        <w:rPr>
          <w:rStyle w:val="a3"/>
          <w:i/>
          <w:sz w:val="28"/>
          <w:szCs w:val="28"/>
        </w:rPr>
      </w:pPr>
    </w:p>
    <w:p w:rsidR="00A6705C" w:rsidRDefault="00A6705C" w:rsidP="003D406F">
      <w:pPr>
        <w:pStyle w:val="af"/>
        <w:jc w:val="both"/>
        <w:rPr>
          <w:rStyle w:val="a3"/>
          <w:i/>
          <w:sz w:val="28"/>
          <w:szCs w:val="28"/>
        </w:rPr>
      </w:pPr>
    </w:p>
    <w:p w:rsidR="00A6705C" w:rsidRDefault="00A6705C" w:rsidP="003D406F">
      <w:pPr>
        <w:pStyle w:val="af"/>
        <w:jc w:val="both"/>
        <w:rPr>
          <w:rStyle w:val="a3"/>
          <w:i/>
          <w:sz w:val="28"/>
          <w:szCs w:val="28"/>
        </w:rPr>
      </w:pPr>
    </w:p>
    <w:p w:rsidR="00A6705C" w:rsidRDefault="00A6705C" w:rsidP="003D406F">
      <w:pPr>
        <w:pStyle w:val="af"/>
        <w:jc w:val="both"/>
        <w:rPr>
          <w:rStyle w:val="a3"/>
          <w:i/>
          <w:sz w:val="28"/>
          <w:szCs w:val="28"/>
        </w:rPr>
      </w:pPr>
    </w:p>
    <w:p w:rsidR="00A6705C" w:rsidRDefault="00A6705C" w:rsidP="003D406F">
      <w:pPr>
        <w:pStyle w:val="af"/>
        <w:jc w:val="both"/>
        <w:rPr>
          <w:rStyle w:val="a3"/>
          <w:i/>
          <w:sz w:val="28"/>
          <w:szCs w:val="28"/>
        </w:rPr>
      </w:pPr>
    </w:p>
    <w:p w:rsidR="00A6705C" w:rsidRDefault="00A6705C" w:rsidP="003D406F">
      <w:pPr>
        <w:pStyle w:val="af"/>
        <w:jc w:val="both"/>
        <w:rPr>
          <w:rStyle w:val="a3"/>
          <w:i/>
          <w:sz w:val="28"/>
          <w:szCs w:val="28"/>
        </w:rPr>
      </w:pPr>
    </w:p>
    <w:p w:rsidR="00A6705C" w:rsidRDefault="00A6705C" w:rsidP="003D406F">
      <w:pPr>
        <w:pStyle w:val="af"/>
        <w:jc w:val="both"/>
        <w:rPr>
          <w:rStyle w:val="a3"/>
          <w:i/>
          <w:sz w:val="28"/>
          <w:szCs w:val="28"/>
        </w:rPr>
      </w:pPr>
    </w:p>
    <w:p w:rsidR="00A6705C" w:rsidRDefault="00A6705C" w:rsidP="003D406F">
      <w:pPr>
        <w:pStyle w:val="af"/>
        <w:jc w:val="both"/>
        <w:rPr>
          <w:rStyle w:val="a3"/>
          <w:i/>
          <w:sz w:val="28"/>
          <w:szCs w:val="28"/>
        </w:rPr>
      </w:pPr>
    </w:p>
    <w:p w:rsidR="0090030B" w:rsidRDefault="0090030B">
      <w:pPr>
        <w:suppressAutoHyphens w:val="0"/>
        <w:rPr>
          <w:rStyle w:val="a3"/>
          <w:i/>
          <w:sz w:val="28"/>
          <w:szCs w:val="28"/>
        </w:rPr>
      </w:pPr>
      <w:r>
        <w:rPr>
          <w:rStyle w:val="a3"/>
          <w:i/>
          <w:sz w:val="28"/>
          <w:szCs w:val="28"/>
        </w:rPr>
        <w:br w:type="page"/>
      </w:r>
    </w:p>
    <w:p w:rsidR="00A6705C" w:rsidRDefault="00A6705C" w:rsidP="003D406F">
      <w:pPr>
        <w:pStyle w:val="af"/>
        <w:jc w:val="both"/>
        <w:rPr>
          <w:rStyle w:val="a3"/>
          <w:i/>
          <w:sz w:val="28"/>
          <w:szCs w:val="28"/>
        </w:rPr>
      </w:pPr>
    </w:p>
    <w:tbl>
      <w:tblPr>
        <w:tblW w:w="9756" w:type="dxa"/>
        <w:tblInd w:w="108" w:type="dxa"/>
        <w:tblLayout w:type="fixed"/>
        <w:tblLook w:val="0000" w:firstRow="0" w:lastRow="0" w:firstColumn="0" w:lastColumn="0" w:noHBand="0" w:noVBand="0"/>
      </w:tblPr>
      <w:tblGrid>
        <w:gridCol w:w="9756"/>
      </w:tblGrid>
      <w:tr w:rsidR="00E147E9" w:rsidTr="000F04FF">
        <w:trPr>
          <w:trHeight w:val="568"/>
        </w:trPr>
        <w:tc>
          <w:tcPr>
            <w:tcW w:w="9756" w:type="dxa"/>
            <w:shd w:val="clear" w:color="auto" w:fill="D9D9D9"/>
          </w:tcPr>
          <w:p w:rsidR="00E147E9" w:rsidRDefault="00E147E9" w:rsidP="000F04FF">
            <w:pPr>
              <w:pStyle w:val="1"/>
              <w:jc w:val="center"/>
            </w:pPr>
            <w:bookmarkStart w:id="56" w:name="_Toc48397239"/>
            <w:r>
              <w:rPr>
                <w:sz w:val="28"/>
                <w:szCs w:val="28"/>
              </w:rPr>
              <w:t>Мероприятия</w:t>
            </w:r>
            <w:bookmarkEnd w:id="56"/>
          </w:p>
        </w:tc>
      </w:tr>
    </w:tbl>
    <w:p w:rsidR="00E147E9" w:rsidRDefault="0026417B" w:rsidP="006C0F00">
      <w:pPr>
        <w:pStyle w:val="2"/>
      </w:pPr>
      <w:bookmarkStart w:id="57" w:name="__RefHeading___Toc487_4290543090"/>
      <w:bookmarkStart w:id="58" w:name="_Toc39174618"/>
      <w:bookmarkStart w:id="59" w:name="_Toc48397240"/>
      <w:bookmarkEnd w:id="57"/>
      <w:r>
        <w:t>11</w:t>
      </w:r>
      <w:r w:rsidR="00E147E9">
        <w:t>.0</w:t>
      </w:r>
      <w:r w:rsidR="00FC53F8">
        <w:t>8</w:t>
      </w:r>
      <w:r w:rsidR="00E147E9">
        <w:t xml:space="preserve">.2020, </w:t>
      </w:r>
      <w:r w:rsidR="006C0F00" w:rsidRPr="006C0F00">
        <w:rPr>
          <w:rFonts w:ascii="Times New Roman" w:hAnsi="Times New Roman" w:cs="Times New Roman"/>
        </w:rPr>
        <w:t>Официальный сайт ОП РФ</w:t>
      </w:r>
      <w:r w:rsidR="00E147E9" w:rsidRPr="006C0F00">
        <w:rPr>
          <w:rFonts w:ascii="Times New Roman" w:hAnsi="Times New Roman" w:cs="Times New Roman"/>
        </w:rPr>
        <w:t>. «</w:t>
      </w:r>
      <w:r w:rsidR="00931253" w:rsidRPr="006C0F00">
        <w:rPr>
          <w:rFonts w:ascii="Times New Roman" w:hAnsi="Times New Roman" w:cs="Times New Roman"/>
        </w:rPr>
        <w:t xml:space="preserve">Диана </w:t>
      </w:r>
      <w:proofErr w:type="spellStart"/>
      <w:r w:rsidR="00931253" w:rsidRPr="006C0F00">
        <w:rPr>
          <w:rFonts w:ascii="Times New Roman" w:hAnsi="Times New Roman" w:cs="Times New Roman"/>
        </w:rPr>
        <w:t>Гурцкая</w:t>
      </w:r>
      <w:proofErr w:type="spellEnd"/>
      <w:r w:rsidR="00931253" w:rsidRPr="006C0F00">
        <w:rPr>
          <w:rFonts w:ascii="Times New Roman" w:hAnsi="Times New Roman" w:cs="Times New Roman"/>
        </w:rPr>
        <w:t xml:space="preserve"> запускает II открытый конкурс программ и практик в сфере социокультурной реабилитации инвалидов</w:t>
      </w:r>
      <w:r w:rsidR="00E147E9" w:rsidRPr="006C0F00">
        <w:rPr>
          <w:rFonts w:ascii="Times New Roman" w:hAnsi="Times New Roman" w:cs="Times New Roman"/>
        </w:rPr>
        <w:t>»</w:t>
      </w:r>
      <w:bookmarkEnd w:id="58"/>
      <w:bookmarkEnd w:id="59"/>
    </w:p>
    <w:p w:rsidR="00E147E9" w:rsidRPr="0026417B" w:rsidRDefault="00004E18" w:rsidP="00E147E9">
      <w:pPr>
        <w:pStyle w:val="af"/>
        <w:numPr>
          <w:ilvl w:val="0"/>
          <w:numId w:val="2"/>
        </w:numPr>
        <w:spacing w:after="0" w:line="390" w:lineRule="atLeast"/>
        <w:jc w:val="both"/>
        <w:rPr>
          <w:sz w:val="36"/>
        </w:rPr>
      </w:pPr>
      <w:hyperlink r:id="rId59" w:history="1">
        <w:r w:rsidR="006C1712" w:rsidRPr="004763E7">
          <w:rPr>
            <w:rStyle w:val="a3"/>
            <w:sz w:val="28"/>
          </w:rPr>
          <w:t>https://oprf.ru/press/news/2617/newsitem/54425</w:t>
        </w:r>
      </w:hyperlink>
      <w:r w:rsidR="0026417B" w:rsidRPr="0026417B">
        <w:rPr>
          <w:sz w:val="28"/>
        </w:rPr>
        <w:t xml:space="preserve"> </w:t>
      </w:r>
      <w:r w:rsidR="00CA3F0F" w:rsidRPr="0026417B">
        <w:rPr>
          <w:sz w:val="32"/>
        </w:rPr>
        <w:t xml:space="preserve"> </w:t>
      </w:r>
      <w:r w:rsidR="00CF2A9D" w:rsidRPr="0026417B">
        <w:rPr>
          <w:sz w:val="36"/>
        </w:rPr>
        <w:t xml:space="preserve"> </w:t>
      </w:r>
      <w:r w:rsidR="00E147E9" w:rsidRPr="0026417B">
        <w:rPr>
          <w:sz w:val="36"/>
        </w:rPr>
        <w:t xml:space="preserve">  </w:t>
      </w:r>
      <w:r w:rsidR="00E147E9" w:rsidRPr="0026417B">
        <w:rPr>
          <w:sz w:val="40"/>
        </w:rPr>
        <w:t xml:space="preserve">  </w:t>
      </w:r>
      <w:r w:rsidR="00E147E9" w:rsidRPr="0026417B">
        <w:rPr>
          <w:color w:val="000000"/>
          <w:sz w:val="44"/>
          <w:szCs w:val="28"/>
        </w:rPr>
        <w:t xml:space="preserve"> </w:t>
      </w:r>
    </w:p>
    <w:p w:rsidR="00E147E9" w:rsidRDefault="00E147E9" w:rsidP="00E147E9">
      <w:pPr>
        <w:pStyle w:val="af"/>
        <w:numPr>
          <w:ilvl w:val="0"/>
          <w:numId w:val="2"/>
        </w:numPr>
        <w:spacing w:after="0" w:line="390" w:lineRule="atLeast"/>
        <w:jc w:val="both"/>
      </w:pPr>
    </w:p>
    <w:p w:rsidR="00F251C3" w:rsidRPr="00F251C3" w:rsidRDefault="00F251C3" w:rsidP="00F251C3">
      <w:pPr>
        <w:pStyle w:val="af"/>
        <w:numPr>
          <w:ilvl w:val="0"/>
          <w:numId w:val="2"/>
        </w:numPr>
        <w:spacing w:line="390" w:lineRule="atLeast"/>
        <w:jc w:val="both"/>
        <w:rPr>
          <w:color w:val="000000"/>
          <w:sz w:val="28"/>
          <w:szCs w:val="28"/>
        </w:rPr>
      </w:pPr>
      <w:r w:rsidRPr="00F251C3">
        <w:rPr>
          <w:color w:val="000000"/>
          <w:sz w:val="28"/>
          <w:szCs w:val="28"/>
        </w:rPr>
        <w:t>Заявки на участие принимаются до 30 сентября.</w:t>
      </w:r>
    </w:p>
    <w:p w:rsidR="00F251C3" w:rsidRPr="00F251C3" w:rsidRDefault="00F251C3" w:rsidP="00F251C3">
      <w:pPr>
        <w:pStyle w:val="af"/>
        <w:numPr>
          <w:ilvl w:val="0"/>
          <w:numId w:val="2"/>
        </w:numPr>
        <w:spacing w:line="390" w:lineRule="atLeast"/>
        <w:jc w:val="both"/>
        <w:rPr>
          <w:color w:val="000000"/>
          <w:sz w:val="28"/>
          <w:szCs w:val="28"/>
        </w:rPr>
      </w:pPr>
      <w:r w:rsidRPr="00F251C3">
        <w:rPr>
          <w:color w:val="000000"/>
          <w:sz w:val="28"/>
          <w:szCs w:val="28"/>
        </w:rPr>
        <w:t xml:space="preserve">Председатель Комиссии ОП РФ по доступной среде и развитию инклюзивных практик заслуженная артистка России Диана </w:t>
      </w:r>
      <w:proofErr w:type="spellStart"/>
      <w:r w:rsidRPr="00F251C3">
        <w:rPr>
          <w:color w:val="000000"/>
          <w:sz w:val="28"/>
          <w:szCs w:val="28"/>
        </w:rPr>
        <w:t>Гурцкая</w:t>
      </w:r>
      <w:proofErr w:type="spellEnd"/>
      <w:r w:rsidRPr="00F251C3">
        <w:rPr>
          <w:color w:val="000000"/>
          <w:sz w:val="28"/>
          <w:szCs w:val="28"/>
        </w:rPr>
        <w:t xml:space="preserve"> запускает II открытый конкурс программ и практик в сфере социокультурной реабилитации инвалидов.</w:t>
      </w:r>
    </w:p>
    <w:p w:rsidR="00F251C3" w:rsidRPr="00F251C3" w:rsidRDefault="00F251C3" w:rsidP="00F251C3">
      <w:pPr>
        <w:pStyle w:val="af"/>
        <w:numPr>
          <w:ilvl w:val="0"/>
          <w:numId w:val="2"/>
        </w:numPr>
        <w:spacing w:line="390" w:lineRule="atLeast"/>
        <w:jc w:val="both"/>
        <w:rPr>
          <w:color w:val="000000"/>
          <w:sz w:val="28"/>
          <w:szCs w:val="28"/>
        </w:rPr>
      </w:pPr>
      <w:r w:rsidRPr="00F251C3">
        <w:rPr>
          <w:color w:val="000000"/>
          <w:sz w:val="28"/>
          <w:szCs w:val="28"/>
        </w:rPr>
        <w:t>Главная цель конкурса — содействие полноценному участию людей с инвалидностью в жизни общества, развитию их творческого и интеллектуального потенциала, поддержка и распространение лучших программ и практик в сфере социокультурной реабилитации инвалидов, привлечение к этому вопросу внимания общественности и средств массовой информации.</w:t>
      </w:r>
    </w:p>
    <w:p w:rsidR="00F251C3" w:rsidRPr="00F251C3" w:rsidRDefault="00F251C3" w:rsidP="00F251C3">
      <w:pPr>
        <w:pStyle w:val="af"/>
        <w:numPr>
          <w:ilvl w:val="0"/>
          <w:numId w:val="2"/>
        </w:numPr>
        <w:spacing w:line="390" w:lineRule="atLeast"/>
        <w:jc w:val="both"/>
        <w:rPr>
          <w:color w:val="000000"/>
          <w:sz w:val="28"/>
          <w:szCs w:val="28"/>
        </w:rPr>
      </w:pPr>
      <w:r w:rsidRPr="00F251C3">
        <w:rPr>
          <w:color w:val="000000"/>
          <w:sz w:val="28"/>
          <w:szCs w:val="28"/>
        </w:rPr>
        <w:t>К участию приглашаются граждане и организации, успешно реализующие практики социокультурной реабилитации инвалидов.</w:t>
      </w:r>
    </w:p>
    <w:p w:rsidR="00F251C3" w:rsidRPr="00F251C3" w:rsidRDefault="00F251C3" w:rsidP="00F251C3">
      <w:pPr>
        <w:pStyle w:val="af"/>
        <w:numPr>
          <w:ilvl w:val="0"/>
          <w:numId w:val="2"/>
        </w:numPr>
        <w:spacing w:line="390" w:lineRule="atLeast"/>
        <w:jc w:val="both"/>
        <w:rPr>
          <w:color w:val="000000"/>
          <w:sz w:val="28"/>
          <w:szCs w:val="28"/>
        </w:rPr>
      </w:pPr>
      <w:r w:rsidRPr="00F251C3">
        <w:rPr>
          <w:color w:val="000000"/>
          <w:sz w:val="28"/>
          <w:szCs w:val="28"/>
        </w:rPr>
        <w:t xml:space="preserve">«В этом непростом году наша страна столкнулась с небывалым испытанием — пандемией новой </w:t>
      </w:r>
      <w:proofErr w:type="spellStart"/>
      <w:r w:rsidRPr="00F251C3">
        <w:rPr>
          <w:color w:val="000000"/>
          <w:sz w:val="28"/>
          <w:szCs w:val="28"/>
        </w:rPr>
        <w:t>коронавирусной</w:t>
      </w:r>
      <w:proofErr w:type="spellEnd"/>
      <w:r w:rsidRPr="00F251C3">
        <w:rPr>
          <w:color w:val="000000"/>
          <w:sz w:val="28"/>
          <w:szCs w:val="28"/>
        </w:rPr>
        <w:t xml:space="preserve"> инфекции. Люди с инвалидностью оказались как бы в двойной изоляции, испытывая ограничения, связанные с состоянием здоровья, они не всегда могли рассчитывать на привычную помощь со стороны специалистов. Социальные работники вынуждены были перестроить свою работу с подопечными, искать новые дистанционные формы реабилитации», — напоминает Диана </w:t>
      </w:r>
      <w:proofErr w:type="spellStart"/>
      <w:r w:rsidRPr="00F251C3">
        <w:rPr>
          <w:color w:val="000000"/>
          <w:sz w:val="28"/>
          <w:szCs w:val="28"/>
        </w:rPr>
        <w:t>Гурцкая</w:t>
      </w:r>
      <w:proofErr w:type="spellEnd"/>
      <w:r w:rsidRPr="00F251C3">
        <w:rPr>
          <w:color w:val="000000"/>
          <w:sz w:val="28"/>
          <w:szCs w:val="28"/>
        </w:rPr>
        <w:t>.</w:t>
      </w:r>
    </w:p>
    <w:p w:rsidR="00F251C3" w:rsidRDefault="00F251C3" w:rsidP="00F251C3">
      <w:pPr>
        <w:pStyle w:val="af"/>
        <w:numPr>
          <w:ilvl w:val="0"/>
          <w:numId w:val="2"/>
        </w:numPr>
        <w:spacing w:line="390" w:lineRule="atLeast"/>
        <w:jc w:val="both"/>
        <w:rPr>
          <w:color w:val="000000"/>
          <w:sz w:val="28"/>
          <w:szCs w:val="28"/>
        </w:rPr>
      </w:pPr>
      <w:r w:rsidRPr="00F251C3">
        <w:rPr>
          <w:color w:val="000000"/>
          <w:sz w:val="28"/>
          <w:szCs w:val="28"/>
        </w:rPr>
        <w:t>Она убеждена, опыт в сфере помощи людям с инвалидностью в период пандемии и преодоления ее социальных последствий, должен быть отмечен и поощрен. В этой связи во II конкурсе программ и практик в сфере социокультурной реабилитации инвалидов предусмотрены номинации, связанные с социокультурной реабилитацией инвалидов в этот сложный период.</w:t>
      </w:r>
    </w:p>
    <w:p w:rsidR="006C1712" w:rsidRDefault="006C1712" w:rsidP="006C1712">
      <w:pPr>
        <w:pStyle w:val="af"/>
        <w:spacing w:line="390" w:lineRule="atLeast"/>
        <w:jc w:val="both"/>
        <w:rPr>
          <w:color w:val="000000"/>
          <w:sz w:val="28"/>
          <w:szCs w:val="28"/>
        </w:rPr>
      </w:pPr>
    </w:p>
    <w:p w:rsidR="006C1712" w:rsidRPr="00F251C3" w:rsidRDefault="006C1712" w:rsidP="006C1712">
      <w:pPr>
        <w:pStyle w:val="af"/>
        <w:spacing w:line="390" w:lineRule="atLeast"/>
        <w:jc w:val="both"/>
        <w:rPr>
          <w:color w:val="000000"/>
          <w:sz w:val="28"/>
          <w:szCs w:val="28"/>
        </w:rPr>
      </w:pPr>
    </w:p>
    <w:p w:rsidR="00F251C3" w:rsidRPr="00F251C3" w:rsidRDefault="00F251C3" w:rsidP="00F251C3">
      <w:pPr>
        <w:pStyle w:val="af"/>
        <w:numPr>
          <w:ilvl w:val="0"/>
          <w:numId w:val="2"/>
        </w:numPr>
        <w:spacing w:line="390" w:lineRule="atLeast"/>
        <w:jc w:val="both"/>
        <w:rPr>
          <w:color w:val="000000"/>
          <w:sz w:val="28"/>
          <w:szCs w:val="28"/>
        </w:rPr>
      </w:pPr>
      <w:r w:rsidRPr="00F251C3">
        <w:rPr>
          <w:color w:val="000000"/>
          <w:sz w:val="28"/>
          <w:szCs w:val="28"/>
        </w:rPr>
        <w:lastRenderedPageBreak/>
        <w:t>Конкурс проводится в шести номинациях:</w:t>
      </w:r>
    </w:p>
    <w:p w:rsidR="00F251C3" w:rsidRPr="00F251C3" w:rsidRDefault="00F251C3" w:rsidP="00F251C3">
      <w:pPr>
        <w:pStyle w:val="af"/>
        <w:numPr>
          <w:ilvl w:val="0"/>
          <w:numId w:val="2"/>
        </w:numPr>
        <w:spacing w:line="390" w:lineRule="atLeast"/>
        <w:jc w:val="both"/>
        <w:rPr>
          <w:color w:val="000000"/>
          <w:sz w:val="28"/>
          <w:szCs w:val="28"/>
        </w:rPr>
      </w:pPr>
      <w:r w:rsidRPr="00F251C3">
        <w:rPr>
          <w:color w:val="000000"/>
          <w:sz w:val="28"/>
          <w:szCs w:val="28"/>
        </w:rPr>
        <w:t xml:space="preserve">— «Творчество без границ». Реабилитация и </w:t>
      </w:r>
      <w:proofErr w:type="spellStart"/>
      <w:r w:rsidRPr="00F251C3">
        <w:rPr>
          <w:color w:val="000000"/>
          <w:sz w:val="28"/>
          <w:szCs w:val="28"/>
        </w:rPr>
        <w:t>абилитация</w:t>
      </w:r>
      <w:proofErr w:type="spellEnd"/>
      <w:r w:rsidRPr="00F251C3">
        <w:rPr>
          <w:color w:val="000000"/>
          <w:sz w:val="28"/>
          <w:szCs w:val="28"/>
        </w:rPr>
        <w:t xml:space="preserve"> инвалидов средствами искусства (создание условий для эстетического воспитания, художественного образования и самостоятельного творчества инвалидов);</w:t>
      </w:r>
    </w:p>
    <w:p w:rsidR="00F251C3" w:rsidRPr="00F251C3" w:rsidRDefault="00F251C3" w:rsidP="00F251C3">
      <w:pPr>
        <w:pStyle w:val="af"/>
        <w:numPr>
          <w:ilvl w:val="0"/>
          <w:numId w:val="2"/>
        </w:numPr>
        <w:spacing w:line="390" w:lineRule="atLeast"/>
        <w:jc w:val="both"/>
        <w:rPr>
          <w:color w:val="000000"/>
          <w:sz w:val="28"/>
          <w:szCs w:val="28"/>
        </w:rPr>
      </w:pPr>
      <w:r w:rsidRPr="00F251C3">
        <w:rPr>
          <w:color w:val="000000"/>
          <w:sz w:val="28"/>
          <w:szCs w:val="28"/>
        </w:rPr>
        <w:t>— «Уроки доброты». Проведение в образовательных, социальных учреждениях, учреждениях культуры уроков по пониманию инвалидности;</w:t>
      </w:r>
    </w:p>
    <w:p w:rsidR="00F251C3" w:rsidRPr="00F251C3" w:rsidRDefault="00F251C3" w:rsidP="00F251C3">
      <w:pPr>
        <w:pStyle w:val="af"/>
        <w:numPr>
          <w:ilvl w:val="0"/>
          <w:numId w:val="2"/>
        </w:numPr>
        <w:spacing w:line="390" w:lineRule="atLeast"/>
        <w:jc w:val="both"/>
        <w:rPr>
          <w:color w:val="000000"/>
          <w:sz w:val="28"/>
          <w:szCs w:val="28"/>
        </w:rPr>
      </w:pPr>
      <w:r w:rsidRPr="00F251C3">
        <w:rPr>
          <w:color w:val="000000"/>
          <w:sz w:val="28"/>
          <w:szCs w:val="28"/>
        </w:rPr>
        <w:t>— «Жизнь без барьеров». Социально-культурные, образовательные и досуговые программы учреждений культуры и социальной сферы, адаптированные для инвалидов, формирование доступной среды в культурных центрах;</w:t>
      </w:r>
    </w:p>
    <w:p w:rsidR="00F251C3" w:rsidRPr="00F251C3" w:rsidRDefault="00F251C3" w:rsidP="00F251C3">
      <w:pPr>
        <w:pStyle w:val="af"/>
        <w:numPr>
          <w:ilvl w:val="0"/>
          <w:numId w:val="2"/>
        </w:numPr>
        <w:spacing w:line="390" w:lineRule="atLeast"/>
        <w:jc w:val="both"/>
        <w:rPr>
          <w:color w:val="000000"/>
          <w:sz w:val="28"/>
          <w:szCs w:val="28"/>
        </w:rPr>
      </w:pPr>
      <w:r w:rsidRPr="00F251C3">
        <w:rPr>
          <w:color w:val="000000"/>
          <w:sz w:val="28"/>
          <w:szCs w:val="28"/>
        </w:rPr>
        <w:t>— «Отдыхаем вместе». Программа (проект) в сфере организации инклюзивного отдыха в организациях отдыха и оздоровления детей (к заявке прилагается программа проведения инклюзивной смены в организации отдыха и оздоровления детей);</w:t>
      </w:r>
    </w:p>
    <w:p w:rsidR="00F251C3" w:rsidRPr="00F251C3" w:rsidRDefault="00F251C3" w:rsidP="00F251C3">
      <w:pPr>
        <w:pStyle w:val="af"/>
        <w:numPr>
          <w:ilvl w:val="0"/>
          <w:numId w:val="2"/>
        </w:numPr>
        <w:spacing w:line="390" w:lineRule="atLeast"/>
        <w:jc w:val="both"/>
        <w:rPr>
          <w:color w:val="000000"/>
          <w:sz w:val="28"/>
          <w:szCs w:val="28"/>
        </w:rPr>
      </w:pPr>
      <w:r w:rsidRPr="00F251C3">
        <w:rPr>
          <w:color w:val="000000"/>
          <w:sz w:val="28"/>
          <w:szCs w:val="28"/>
        </w:rPr>
        <w:t>— «Рука помощи». Программа (проект) в сфере развития инклюзивного добровольчества, подготовки волонтеров и социальных помощников для инвалидов и лиц с ограничениями жизнедеятельности;</w:t>
      </w:r>
    </w:p>
    <w:p w:rsidR="00F251C3" w:rsidRPr="00F251C3" w:rsidRDefault="00F251C3" w:rsidP="00F251C3">
      <w:pPr>
        <w:pStyle w:val="af"/>
        <w:numPr>
          <w:ilvl w:val="0"/>
          <w:numId w:val="2"/>
        </w:numPr>
        <w:spacing w:line="390" w:lineRule="atLeast"/>
        <w:jc w:val="both"/>
        <w:rPr>
          <w:color w:val="000000"/>
          <w:sz w:val="28"/>
          <w:szCs w:val="28"/>
        </w:rPr>
      </w:pPr>
      <w:r w:rsidRPr="00F251C3">
        <w:rPr>
          <w:color w:val="000000"/>
          <w:sz w:val="28"/>
          <w:szCs w:val="28"/>
        </w:rPr>
        <w:t>— «Преодоление». Программа (проект) по развитию дистанционных форм социокультурной реабилитации.</w:t>
      </w:r>
    </w:p>
    <w:p w:rsidR="00F251C3" w:rsidRPr="00F251C3" w:rsidRDefault="00F251C3" w:rsidP="00F251C3">
      <w:pPr>
        <w:pStyle w:val="af"/>
        <w:numPr>
          <w:ilvl w:val="0"/>
          <w:numId w:val="2"/>
        </w:numPr>
        <w:spacing w:line="390" w:lineRule="atLeast"/>
        <w:jc w:val="both"/>
        <w:rPr>
          <w:color w:val="000000"/>
          <w:sz w:val="28"/>
          <w:szCs w:val="28"/>
        </w:rPr>
      </w:pPr>
      <w:r w:rsidRPr="00F251C3">
        <w:rPr>
          <w:color w:val="000000"/>
          <w:sz w:val="28"/>
          <w:szCs w:val="28"/>
        </w:rPr>
        <w:t xml:space="preserve">Организатором конкурса выступает ГБУ города Москвы «Центр социокультурной реабилитации Дианы </w:t>
      </w:r>
      <w:proofErr w:type="spellStart"/>
      <w:r w:rsidRPr="00F251C3">
        <w:rPr>
          <w:color w:val="000000"/>
          <w:sz w:val="28"/>
          <w:szCs w:val="28"/>
        </w:rPr>
        <w:t>Гурцкая</w:t>
      </w:r>
      <w:proofErr w:type="spellEnd"/>
      <w:r w:rsidRPr="00F251C3">
        <w:rPr>
          <w:color w:val="000000"/>
          <w:sz w:val="28"/>
          <w:szCs w:val="28"/>
        </w:rPr>
        <w:t>» Департамента труда и социальной защиты населения города Москвы.</w:t>
      </w:r>
    </w:p>
    <w:p w:rsidR="00F251C3" w:rsidRPr="00F251C3" w:rsidRDefault="00F251C3" w:rsidP="00F251C3">
      <w:pPr>
        <w:pStyle w:val="af"/>
        <w:numPr>
          <w:ilvl w:val="0"/>
          <w:numId w:val="2"/>
        </w:numPr>
        <w:spacing w:line="390" w:lineRule="atLeast"/>
        <w:jc w:val="both"/>
        <w:rPr>
          <w:color w:val="000000"/>
          <w:sz w:val="28"/>
          <w:szCs w:val="28"/>
        </w:rPr>
      </w:pPr>
      <w:r w:rsidRPr="00F251C3">
        <w:rPr>
          <w:color w:val="000000"/>
          <w:sz w:val="28"/>
          <w:szCs w:val="28"/>
        </w:rPr>
        <w:t>Учредителями конкурса являются Комиссия ОП РФ по доступной среде и развитию инклюзивных практик, Министерство труда и социальной защиты РФ, Министерство просвещения РФ, Министерство культуры РФ, Агентство стратегических инициатив.</w:t>
      </w:r>
    </w:p>
    <w:p w:rsidR="00F251C3" w:rsidRPr="00F251C3" w:rsidRDefault="00F251C3" w:rsidP="00F251C3">
      <w:pPr>
        <w:pStyle w:val="af"/>
        <w:numPr>
          <w:ilvl w:val="0"/>
          <w:numId w:val="2"/>
        </w:numPr>
        <w:spacing w:line="390" w:lineRule="atLeast"/>
        <w:jc w:val="both"/>
        <w:rPr>
          <w:color w:val="000000"/>
          <w:sz w:val="28"/>
          <w:szCs w:val="28"/>
        </w:rPr>
      </w:pPr>
      <w:r w:rsidRPr="00F251C3">
        <w:rPr>
          <w:color w:val="000000"/>
          <w:sz w:val="28"/>
          <w:szCs w:val="28"/>
        </w:rPr>
        <w:t>Для участия в конкурсе необходимо до 30 сентября подготовить конкурсную заявку (см. положение о конкурсе) с приложением конкурсной работы и разместить их в электронном виде.</w:t>
      </w:r>
    </w:p>
    <w:p w:rsidR="00455526" w:rsidRPr="00455526" w:rsidRDefault="00F251C3" w:rsidP="00F251C3">
      <w:pPr>
        <w:pStyle w:val="af"/>
        <w:numPr>
          <w:ilvl w:val="0"/>
          <w:numId w:val="2"/>
        </w:numPr>
        <w:spacing w:line="390" w:lineRule="atLeast"/>
        <w:jc w:val="both"/>
        <w:rPr>
          <w:color w:val="000000"/>
          <w:sz w:val="28"/>
          <w:szCs w:val="28"/>
        </w:rPr>
      </w:pPr>
      <w:r w:rsidRPr="00F251C3">
        <w:rPr>
          <w:color w:val="000000"/>
          <w:sz w:val="28"/>
          <w:szCs w:val="28"/>
        </w:rPr>
        <w:t>Экспертный совет изучит представленные на работы, осуществит их отбор и определит победителей в период с 1 по 31 октября 2020 года.</w:t>
      </w:r>
    </w:p>
    <w:p w:rsidR="00E147E9" w:rsidRDefault="00004E18" w:rsidP="003D406F">
      <w:pPr>
        <w:pStyle w:val="af"/>
        <w:jc w:val="both"/>
        <w:rPr>
          <w:rStyle w:val="a3"/>
          <w:i/>
          <w:sz w:val="28"/>
          <w:szCs w:val="28"/>
        </w:rPr>
      </w:pPr>
      <w:hyperlink w:anchor="Содержание" w:history="1">
        <w:r w:rsidR="003B4AC0" w:rsidRPr="00CA4A48">
          <w:rPr>
            <w:rStyle w:val="a3"/>
            <w:i/>
            <w:sz w:val="28"/>
            <w:szCs w:val="28"/>
          </w:rPr>
          <w:t>Вернуться к оглавлению</w:t>
        </w:r>
      </w:hyperlink>
    </w:p>
    <w:p w:rsidR="00A56570" w:rsidRDefault="001E59F2" w:rsidP="009A0A04">
      <w:pPr>
        <w:pStyle w:val="2"/>
      </w:pPr>
      <w:bookmarkStart w:id="60" w:name="_Toc48397241"/>
      <w:r>
        <w:lastRenderedPageBreak/>
        <w:t>09</w:t>
      </w:r>
      <w:r w:rsidR="00A56570">
        <w:t xml:space="preserve">.08.2020, </w:t>
      </w:r>
      <w:r w:rsidR="009A0A04" w:rsidRPr="009A0A04">
        <w:rPr>
          <w:rFonts w:ascii="Times New Roman" w:hAnsi="Times New Roman" w:cs="Times New Roman"/>
        </w:rPr>
        <w:t>«Милосердие.ru»</w:t>
      </w:r>
      <w:r w:rsidR="00A56570" w:rsidRPr="009A0A04">
        <w:rPr>
          <w:rFonts w:ascii="Times New Roman" w:hAnsi="Times New Roman" w:cs="Times New Roman"/>
        </w:rPr>
        <w:t>. «</w:t>
      </w:r>
      <w:proofErr w:type="spellStart"/>
      <w:r w:rsidR="00C97B09" w:rsidRPr="009A0A04">
        <w:rPr>
          <w:rFonts w:ascii="Times New Roman" w:hAnsi="Times New Roman" w:cs="Times New Roman"/>
        </w:rPr>
        <w:t>Нюта</w:t>
      </w:r>
      <w:proofErr w:type="spellEnd"/>
      <w:r w:rsidR="00C97B09" w:rsidRPr="009A0A04">
        <w:rPr>
          <w:rFonts w:ascii="Times New Roman" w:hAnsi="Times New Roman" w:cs="Times New Roman"/>
        </w:rPr>
        <w:t xml:space="preserve"> </w:t>
      </w:r>
      <w:proofErr w:type="spellStart"/>
      <w:r w:rsidR="00C97B09" w:rsidRPr="009A0A04">
        <w:rPr>
          <w:rFonts w:ascii="Times New Roman" w:hAnsi="Times New Roman" w:cs="Times New Roman"/>
        </w:rPr>
        <w:t>Федермессер</w:t>
      </w:r>
      <w:proofErr w:type="spellEnd"/>
      <w:r w:rsidR="00C97B09" w:rsidRPr="009A0A04">
        <w:rPr>
          <w:rFonts w:ascii="Times New Roman" w:hAnsi="Times New Roman" w:cs="Times New Roman"/>
        </w:rPr>
        <w:t xml:space="preserve"> объяснила НКО, как изменить социальную политику в стране</w:t>
      </w:r>
      <w:r w:rsidR="00A56570" w:rsidRPr="009A0A04">
        <w:rPr>
          <w:rFonts w:ascii="Times New Roman" w:hAnsi="Times New Roman" w:cs="Times New Roman"/>
        </w:rPr>
        <w:t>»</w:t>
      </w:r>
      <w:bookmarkEnd w:id="60"/>
    </w:p>
    <w:p w:rsidR="00A56570" w:rsidRPr="001E59F2" w:rsidRDefault="00004E18" w:rsidP="00A56570">
      <w:pPr>
        <w:pStyle w:val="af"/>
        <w:numPr>
          <w:ilvl w:val="0"/>
          <w:numId w:val="2"/>
        </w:numPr>
        <w:spacing w:after="0" w:line="390" w:lineRule="atLeast"/>
        <w:jc w:val="both"/>
        <w:rPr>
          <w:sz w:val="40"/>
        </w:rPr>
      </w:pPr>
      <w:hyperlink r:id="rId60" w:history="1">
        <w:r w:rsidR="001C6958" w:rsidRPr="004763E7">
          <w:rPr>
            <w:rStyle w:val="a3"/>
            <w:sz w:val="28"/>
          </w:rPr>
          <w:t>https://www.miloserdie.ru/news/nyuta-federmesser-obyasnila-nko-kak-izmenit-sotsialnuyu-politiku-v-strane/</w:t>
        </w:r>
      </w:hyperlink>
      <w:r w:rsidR="001E59F2" w:rsidRPr="001E59F2">
        <w:rPr>
          <w:sz w:val="28"/>
        </w:rPr>
        <w:t xml:space="preserve"> </w:t>
      </w:r>
      <w:r w:rsidR="00A56570" w:rsidRPr="001E59F2">
        <w:rPr>
          <w:sz w:val="32"/>
        </w:rPr>
        <w:t xml:space="preserve"> </w:t>
      </w:r>
      <w:r w:rsidR="00A56570" w:rsidRPr="001E59F2">
        <w:rPr>
          <w:sz w:val="36"/>
        </w:rPr>
        <w:t xml:space="preserve"> </w:t>
      </w:r>
      <w:r w:rsidR="00A56570" w:rsidRPr="001E59F2">
        <w:rPr>
          <w:sz w:val="40"/>
        </w:rPr>
        <w:t xml:space="preserve">   </w:t>
      </w:r>
      <w:r w:rsidR="00A56570" w:rsidRPr="001E59F2">
        <w:rPr>
          <w:sz w:val="44"/>
        </w:rPr>
        <w:t xml:space="preserve">  </w:t>
      </w:r>
      <w:r w:rsidR="00A56570" w:rsidRPr="001E59F2">
        <w:rPr>
          <w:color w:val="000000"/>
          <w:sz w:val="48"/>
          <w:szCs w:val="28"/>
        </w:rPr>
        <w:t xml:space="preserve"> </w:t>
      </w:r>
    </w:p>
    <w:p w:rsidR="00A56570" w:rsidRDefault="00A56570" w:rsidP="00A56570">
      <w:pPr>
        <w:pStyle w:val="af"/>
        <w:numPr>
          <w:ilvl w:val="0"/>
          <w:numId w:val="2"/>
        </w:numPr>
        <w:spacing w:after="0" w:line="390" w:lineRule="atLeast"/>
        <w:jc w:val="both"/>
      </w:pPr>
    </w:p>
    <w:p w:rsidR="00BC475A" w:rsidRPr="00BC475A" w:rsidRDefault="00BC475A" w:rsidP="00BC475A">
      <w:pPr>
        <w:pStyle w:val="af"/>
        <w:numPr>
          <w:ilvl w:val="0"/>
          <w:numId w:val="2"/>
        </w:numPr>
        <w:spacing w:line="390" w:lineRule="atLeast"/>
        <w:jc w:val="both"/>
        <w:rPr>
          <w:color w:val="000000"/>
          <w:sz w:val="28"/>
          <w:szCs w:val="28"/>
        </w:rPr>
      </w:pPr>
      <w:r w:rsidRPr="00BC475A">
        <w:rPr>
          <w:color w:val="000000"/>
          <w:sz w:val="28"/>
          <w:szCs w:val="28"/>
        </w:rPr>
        <w:t xml:space="preserve">Принять участие в разработке новой социальной политики, где качество сервиса и набор услуг не унижают человека, а адаптируются к его особенностям, пригласила работающие в социальной сфере НКО </w:t>
      </w:r>
      <w:proofErr w:type="spellStart"/>
      <w:r w:rsidRPr="00BC475A">
        <w:rPr>
          <w:color w:val="000000"/>
          <w:sz w:val="28"/>
          <w:szCs w:val="28"/>
        </w:rPr>
        <w:t>Нюта</w:t>
      </w:r>
      <w:proofErr w:type="spellEnd"/>
      <w:r w:rsidRPr="00BC475A">
        <w:rPr>
          <w:color w:val="000000"/>
          <w:sz w:val="28"/>
          <w:szCs w:val="28"/>
        </w:rPr>
        <w:t xml:space="preserve"> </w:t>
      </w:r>
      <w:proofErr w:type="spellStart"/>
      <w:r w:rsidRPr="00BC475A">
        <w:rPr>
          <w:color w:val="000000"/>
          <w:sz w:val="28"/>
          <w:szCs w:val="28"/>
        </w:rPr>
        <w:t>Федермессер</w:t>
      </w:r>
      <w:proofErr w:type="spellEnd"/>
      <w:r w:rsidRPr="00BC475A">
        <w:rPr>
          <w:color w:val="000000"/>
          <w:sz w:val="28"/>
          <w:szCs w:val="28"/>
        </w:rPr>
        <w:t>, учредитель БФ «Вера», руководитель Московского многопрофильного центра паллиативной помощи, член Центрального штаба ОНФ.</w:t>
      </w:r>
    </w:p>
    <w:p w:rsidR="00BC475A" w:rsidRPr="00BC475A" w:rsidRDefault="00BC475A" w:rsidP="00BC475A">
      <w:pPr>
        <w:pStyle w:val="af"/>
        <w:numPr>
          <w:ilvl w:val="0"/>
          <w:numId w:val="2"/>
        </w:numPr>
        <w:spacing w:line="390" w:lineRule="atLeast"/>
        <w:jc w:val="both"/>
        <w:rPr>
          <w:color w:val="000000"/>
          <w:sz w:val="28"/>
          <w:szCs w:val="28"/>
        </w:rPr>
      </w:pPr>
      <w:r w:rsidRPr="00BC475A">
        <w:rPr>
          <w:color w:val="000000"/>
          <w:sz w:val="28"/>
          <w:szCs w:val="28"/>
        </w:rPr>
        <w:t>Как это сделать, она объяснила, выступая 9 августа на III Межрегиональной Волонтерской конференции «Волонтеры в закрытых институциях: новые навыки», организованной Центром лечебной педагогики «Особое детство» и БФ «Жизненный путь».</w:t>
      </w:r>
    </w:p>
    <w:p w:rsidR="00BC475A" w:rsidRPr="00BC475A" w:rsidRDefault="00BC475A" w:rsidP="00BC475A">
      <w:pPr>
        <w:pStyle w:val="af"/>
        <w:numPr>
          <w:ilvl w:val="0"/>
          <w:numId w:val="2"/>
        </w:numPr>
        <w:spacing w:line="390" w:lineRule="atLeast"/>
        <w:jc w:val="both"/>
        <w:rPr>
          <w:color w:val="000000"/>
          <w:sz w:val="28"/>
          <w:szCs w:val="28"/>
        </w:rPr>
      </w:pPr>
      <w:r w:rsidRPr="00BC475A">
        <w:rPr>
          <w:color w:val="000000"/>
          <w:sz w:val="28"/>
          <w:szCs w:val="28"/>
        </w:rPr>
        <w:t>Точка изменений – жизненная ситуация</w:t>
      </w:r>
    </w:p>
    <w:p w:rsidR="00BC475A" w:rsidRPr="00BC475A" w:rsidRDefault="00BC475A" w:rsidP="00BC475A">
      <w:pPr>
        <w:pStyle w:val="af"/>
        <w:numPr>
          <w:ilvl w:val="0"/>
          <w:numId w:val="2"/>
        </w:numPr>
        <w:spacing w:line="390" w:lineRule="atLeast"/>
        <w:jc w:val="both"/>
        <w:rPr>
          <w:color w:val="000000"/>
          <w:sz w:val="28"/>
          <w:szCs w:val="28"/>
        </w:rPr>
      </w:pPr>
      <w:r w:rsidRPr="00BC475A">
        <w:rPr>
          <w:color w:val="000000"/>
          <w:sz w:val="28"/>
          <w:szCs w:val="28"/>
        </w:rPr>
        <w:t>В пяти пилотных регионах с 2020 по 2025 год будет реализовываться новая Национальная социальная инициатива «От системы к человеку». Пилотные регионы – это Республика Башкортостан, Калининградская, Кемеровская, Нижегородская и Новгородская области.</w:t>
      </w:r>
    </w:p>
    <w:p w:rsidR="00BC475A" w:rsidRPr="00BC475A" w:rsidRDefault="00BC475A" w:rsidP="00BC475A">
      <w:pPr>
        <w:pStyle w:val="af"/>
        <w:numPr>
          <w:ilvl w:val="0"/>
          <w:numId w:val="2"/>
        </w:numPr>
        <w:spacing w:line="390" w:lineRule="atLeast"/>
        <w:jc w:val="both"/>
        <w:rPr>
          <w:color w:val="000000"/>
          <w:sz w:val="28"/>
          <w:szCs w:val="28"/>
        </w:rPr>
      </w:pPr>
      <w:r w:rsidRPr="00BC475A">
        <w:rPr>
          <w:color w:val="000000"/>
          <w:sz w:val="28"/>
          <w:szCs w:val="28"/>
        </w:rPr>
        <w:t>Суть Национальной социальной инициативы в улучшении конкретных жизненных ситуаций, с которыми сталкивается большинство граждан: запись ребенка в школу, получение квоты на операцию, поиск работы через центр занятости, оформление помощи соцработника для ухода за пожилым человеком и т.п.</w:t>
      </w:r>
    </w:p>
    <w:p w:rsidR="00BC475A" w:rsidRPr="00BC475A" w:rsidRDefault="00BC475A" w:rsidP="00BC475A">
      <w:pPr>
        <w:pStyle w:val="af"/>
        <w:numPr>
          <w:ilvl w:val="0"/>
          <w:numId w:val="2"/>
        </w:numPr>
        <w:spacing w:line="390" w:lineRule="atLeast"/>
        <w:jc w:val="both"/>
        <w:rPr>
          <w:color w:val="000000"/>
          <w:sz w:val="28"/>
          <w:szCs w:val="28"/>
        </w:rPr>
      </w:pPr>
      <w:r w:rsidRPr="00BC475A">
        <w:rPr>
          <w:color w:val="000000"/>
          <w:sz w:val="28"/>
          <w:szCs w:val="28"/>
        </w:rPr>
        <w:t xml:space="preserve">«В наших планах описать и систематизировать проблемы и барьеры, с которыми сталкиваются люди, семья, и под каждую ситуацию предложить набор системных решений, в том числе в виде наших проектов и лучших региональных практик, которые уже доказали свою эффективность, таких как оказание первичной медицинской помощи, организация активного долговременного ухода», — рассказывала ранее президенту РФ Светлана </w:t>
      </w:r>
      <w:proofErr w:type="spellStart"/>
      <w:r w:rsidRPr="00BC475A">
        <w:rPr>
          <w:color w:val="000000"/>
          <w:sz w:val="28"/>
          <w:szCs w:val="28"/>
        </w:rPr>
        <w:t>Чупшева</w:t>
      </w:r>
      <w:proofErr w:type="spellEnd"/>
      <w:r w:rsidRPr="00BC475A">
        <w:rPr>
          <w:color w:val="000000"/>
          <w:sz w:val="28"/>
          <w:szCs w:val="28"/>
        </w:rPr>
        <w:t>, генеральный директор Агентства стратегических инициатив (АСИ).</w:t>
      </w:r>
    </w:p>
    <w:p w:rsidR="00BC475A" w:rsidRPr="00BC475A" w:rsidRDefault="00BC475A" w:rsidP="00BC475A">
      <w:pPr>
        <w:pStyle w:val="af"/>
        <w:numPr>
          <w:ilvl w:val="0"/>
          <w:numId w:val="2"/>
        </w:numPr>
        <w:spacing w:line="390" w:lineRule="atLeast"/>
        <w:jc w:val="both"/>
        <w:rPr>
          <w:color w:val="000000"/>
          <w:sz w:val="28"/>
          <w:szCs w:val="28"/>
        </w:rPr>
      </w:pPr>
      <w:r w:rsidRPr="00BC475A">
        <w:rPr>
          <w:color w:val="000000"/>
          <w:sz w:val="28"/>
          <w:szCs w:val="28"/>
        </w:rPr>
        <w:t>Отбор лучших идей и практик происходит, в частности, в рамках форума «Сильные идеи для нового времени» (АСИ). Он стартовал 28 июля на краудсорсинговой площадке. В числе семи тематических направлений форума — новая социальная политика. Финал форума состоится в Сочи 27-28 сентября 2020 года. На него пригласят авторов 100 лучших идей.</w:t>
      </w:r>
    </w:p>
    <w:p w:rsidR="00BC475A" w:rsidRPr="00BC475A" w:rsidRDefault="00BC475A" w:rsidP="00BC475A">
      <w:pPr>
        <w:pStyle w:val="af"/>
        <w:numPr>
          <w:ilvl w:val="0"/>
          <w:numId w:val="2"/>
        </w:numPr>
        <w:spacing w:line="390" w:lineRule="atLeast"/>
        <w:jc w:val="both"/>
        <w:rPr>
          <w:color w:val="000000"/>
          <w:sz w:val="28"/>
          <w:szCs w:val="28"/>
        </w:rPr>
      </w:pPr>
      <w:r w:rsidRPr="00BC475A">
        <w:rPr>
          <w:color w:val="000000"/>
          <w:sz w:val="28"/>
          <w:szCs w:val="28"/>
        </w:rPr>
        <w:lastRenderedPageBreak/>
        <w:t>14-15 августа в Нижнем Новгороде пройдет стратегическая сессия, на которой будут обсуждаться подходы и методы выявления тех жизненных ситуаций, которые необходимо менять. В ней примут участие около 50 экспертов – представителей пилотных регионов, АСИ, ОНФ, а также НКО, работающих в социальной сфере. (Состав участников пока до конца не определился).</w:t>
      </w:r>
    </w:p>
    <w:p w:rsidR="00BC475A" w:rsidRPr="00BC475A" w:rsidRDefault="00BC475A" w:rsidP="00BC475A">
      <w:pPr>
        <w:pStyle w:val="af"/>
        <w:numPr>
          <w:ilvl w:val="0"/>
          <w:numId w:val="2"/>
        </w:numPr>
        <w:spacing w:line="390" w:lineRule="atLeast"/>
        <w:jc w:val="both"/>
        <w:rPr>
          <w:color w:val="000000"/>
          <w:sz w:val="28"/>
          <w:szCs w:val="28"/>
        </w:rPr>
      </w:pPr>
      <w:r w:rsidRPr="00BC475A">
        <w:rPr>
          <w:color w:val="000000"/>
          <w:sz w:val="28"/>
          <w:szCs w:val="28"/>
        </w:rPr>
        <w:t>О чьих жизненных ситуациях пойдет речь</w:t>
      </w:r>
    </w:p>
    <w:p w:rsidR="00BC475A" w:rsidRPr="00BC475A" w:rsidRDefault="00BC475A" w:rsidP="00BC475A">
      <w:pPr>
        <w:pStyle w:val="af"/>
        <w:numPr>
          <w:ilvl w:val="0"/>
          <w:numId w:val="2"/>
        </w:numPr>
        <w:spacing w:line="390" w:lineRule="atLeast"/>
        <w:jc w:val="both"/>
        <w:rPr>
          <w:color w:val="000000"/>
          <w:sz w:val="28"/>
          <w:szCs w:val="28"/>
        </w:rPr>
      </w:pPr>
      <w:r w:rsidRPr="00BC475A">
        <w:rPr>
          <w:color w:val="000000"/>
          <w:sz w:val="28"/>
          <w:szCs w:val="28"/>
        </w:rPr>
        <w:t xml:space="preserve">«Мы ограничили социальное направление только уязвимыми категориями граждан», — сообщила </w:t>
      </w:r>
      <w:proofErr w:type="spellStart"/>
      <w:r w:rsidRPr="00BC475A">
        <w:rPr>
          <w:color w:val="000000"/>
          <w:sz w:val="28"/>
          <w:szCs w:val="28"/>
        </w:rPr>
        <w:t>Нюта</w:t>
      </w:r>
      <w:proofErr w:type="spellEnd"/>
      <w:r w:rsidRPr="00BC475A">
        <w:rPr>
          <w:color w:val="000000"/>
          <w:sz w:val="28"/>
          <w:szCs w:val="28"/>
        </w:rPr>
        <w:t xml:space="preserve"> </w:t>
      </w:r>
      <w:proofErr w:type="spellStart"/>
      <w:r w:rsidRPr="00BC475A">
        <w:rPr>
          <w:color w:val="000000"/>
          <w:sz w:val="28"/>
          <w:szCs w:val="28"/>
        </w:rPr>
        <w:t>Федермессер</w:t>
      </w:r>
      <w:proofErr w:type="spellEnd"/>
      <w:r w:rsidRPr="00BC475A">
        <w:rPr>
          <w:color w:val="000000"/>
          <w:sz w:val="28"/>
          <w:szCs w:val="28"/>
        </w:rPr>
        <w:t>, выступая на волонтерской конференции.</w:t>
      </w:r>
    </w:p>
    <w:p w:rsidR="00BC475A" w:rsidRPr="00BC475A" w:rsidRDefault="00BC475A" w:rsidP="00BC475A">
      <w:pPr>
        <w:pStyle w:val="af"/>
        <w:numPr>
          <w:ilvl w:val="0"/>
          <w:numId w:val="2"/>
        </w:numPr>
        <w:spacing w:line="390" w:lineRule="atLeast"/>
        <w:jc w:val="both"/>
        <w:rPr>
          <w:color w:val="000000"/>
          <w:sz w:val="28"/>
          <w:szCs w:val="28"/>
        </w:rPr>
      </w:pPr>
      <w:r w:rsidRPr="00BC475A">
        <w:rPr>
          <w:color w:val="000000"/>
          <w:sz w:val="28"/>
          <w:szCs w:val="28"/>
        </w:rPr>
        <w:t>Для определения того, в чем действительно нуждается человек, она предложила использовать термин «жизнеустройство». Нормальное жизнеустройство складывается из определенных базовых потребностей. Их предварительный список выглядит так: дом, семья, здоровье, образование, досуг, работа, друзья, отношения и брак, спорт, деньги, имущество, перемещение и путешествия, ответственность, обязательства и право выбора (принятия решений).</w:t>
      </w:r>
    </w:p>
    <w:p w:rsidR="00BC475A" w:rsidRPr="00BC475A" w:rsidRDefault="00BC475A" w:rsidP="00BC475A">
      <w:pPr>
        <w:pStyle w:val="af"/>
        <w:numPr>
          <w:ilvl w:val="0"/>
          <w:numId w:val="2"/>
        </w:numPr>
        <w:spacing w:line="390" w:lineRule="atLeast"/>
        <w:jc w:val="both"/>
        <w:rPr>
          <w:color w:val="000000"/>
          <w:sz w:val="28"/>
          <w:szCs w:val="28"/>
        </w:rPr>
      </w:pPr>
      <w:r w:rsidRPr="00BC475A">
        <w:rPr>
          <w:color w:val="000000"/>
          <w:sz w:val="28"/>
          <w:szCs w:val="28"/>
        </w:rPr>
        <w:t xml:space="preserve">Уязвимые категории граждан испытывают трудности в удовлетворении этих базовых потребностей. Задача новой социальной политики – заместить или возместить недостаток тех или иных позиций в списке, характеризующем нормальное жизнеустройство. Как пояснила </w:t>
      </w:r>
      <w:proofErr w:type="spellStart"/>
      <w:r w:rsidRPr="00BC475A">
        <w:rPr>
          <w:color w:val="000000"/>
          <w:sz w:val="28"/>
          <w:szCs w:val="28"/>
        </w:rPr>
        <w:t>Нюта</w:t>
      </w:r>
      <w:proofErr w:type="spellEnd"/>
      <w:r w:rsidRPr="00BC475A">
        <w:rPr>
          <w:color w:val="000000"/>
          <w:sz w:val="28"/>
          <w:szCs w:val="28"/>
        </w:rPr>
        <w:t xml:space="preserve"> </w:t>
      </w:r>
      <w:proofErr w:type="spellStart"/>
      <w:r w:rsidRPr="00BC475A">
        <w:rPr>
          <w:color w:val="000000"/>
          <w:sz w:val="28"/>
          <w:szCs w:val="28"/>
        </w:rPr>
        <w:t>Федермессер</w:t>
      </w:r>
      <w:proofErr w:type="spellEnd"/>
      <w:r w:rsidRPr="00BC475A">
        <w:rPr>
          <w:color w:val="000000"/>
          <w:sz w:val="28"/>
          <w:szCs w:val="28"/>
        </w:rPr>
        <w:t>, о замещении речь идет тогда, когда позиции изначально отсутствовали (например, у слепоглухого от рождения человека). А о возмещении – если они были утрачены (например, если человек попал в ДТП).</w:t>
      </w:r>
    </w:p>
    <w:p w:rsidR="00BC475A" w:rsidRPr="00BC475A" w:rsidRDefault="00BC475A" w:rsidP="00BC475A">
      <w:pPr>
        <w:pStyle w:val="af"/>
        <w:numPr>
          <w:ilvl w:val="0"/>
          <w:numId w:val="2"/>
        </w:numPr>
        <w:spacing w:line="390" w:lineRule="atLeast"/>
        <w:jc w:val="both"/>
        <w:rPr>
          <w:color w:val="000000"/>
          <w:sz w:val="28"/>
          <w:szCs w:val="28"/>
        </w:rPr>
      </w:pPr>
      <w:r w:rsidRPr="00BC475A">
        <w:rPr>
          <w:color w:val="000000"/>
          <w:sz w:val="28"/>
          <w:szCs w:val="28"/>
        </w:rPr>
        <w:t xml:space="preserve">Предварительный перечень уязвимых категорий выглядит примерно так: семьи, находящиеся за порогом бедности; сироты; граждане без определенного места жительства; граждане, освобожденные из мест заключения; одинокие пожилые люди; граждане, нуждающиеся в паллиативной помощи; люди с психическими расстройствами; дети с </w:t>
      </w:r>
      <w:proofErr w:type="spellStart"/>
      <w:r w:rsidRPr="00BC475A">
        <w:rPr>
          <w:color w:val="000000"/>
          <w:sz w:val="28"/>
          <w:szCs w:val="28"/>
        </w:rPr>
        <w:t>орфанными</w:t>
      </w:r>
      <w:proofErr w:type="spellEnd"/>
      <w:r w:rsidRPr="00BC475A">
        <w:rPr>
          <w:color w:val="000000"/>
          <w:sz w:val="28"/>
          <w:szCs w:val="28"/>
        </w:rPr>
        <w:t xml:space="preserve"> заболеваниями и т.д.</w:t>
      </w:r>
    </w:p>
    <w:p w:rsidR="00BC475A" w:rsidRPr="00BC475A" w:rsidRDefault="00BC475A" w:rsidP="00BC475A">
      <w:pPr>
        <w:pStyle w:val="af"/>
        <w:numPr>
          <w:ilvl w:val="0"/>
          <w:numId w:val="2"/>
        </w:numPr>
        <w:spacing w:line="390" w:lineRule="atLeast"/>
        <w:jc w:val="both"/>
        <w:rPr>
          <w:color w:val="000000"/>
          <w:sz w:val="28"/>
          <w:szCs w:val="28"/>
        </w:rPr>
      </w:pPr>
      <w:r w:rsidRPr="00BC475A">
        <w:rPr>
          <w:color w:val="000000"/>
          <w:sz w:val="28"/>
          <w:szCs w:val="28"/>
        </w:rPr>
        <w:t xml:space="preserve">НКО могут дополнять перечень и предлагать идеи, связанные с другими социальными группами. Но надо иметь в виду, что уязвимые категории не должны быть слишком узкими, как, например, женщины с раком молочной железы. Не должны они быть и очень широкими, как, например, дети с ОВЗ, сказала </w:t>
      </w:r>
      <w:proofErr w:type="spellStart"/>
      <w:r w:rsidRPr="00BC475A">
        <w:rPr>
          <w:color w:val="000000"/>
          <w:sz w:val="28"/>
          <w:szCs w:val="28"/>
        </w:rPr>
        <w:t>Нюта</w:t>
      </w:r>
      <w:proofErr w:type="spellEnd"/>
      <w:r w:rsidRPr="00BC475A">
        <w:rPr>
          <w:color w:val="000000"/>
          <w:sz w:val="28"/>
          <w:szCs w:val="28"/>
        </w:rPr>
        <w:t xml:space="preserve"> </w:t>
      </w:r>
      <w:proofErr w:type="spellStart"/>
      <w:r w:rsidRPr="00BC475A">
        <w:rPr>
          <w:color w:val="000000"/>
          <w:sz w:val="28"/>
          <w:szCs w:val="28"/>
        </w:rPr>
        <w:t>Федермессер</w:t>
      </w:r>
      <w:proofErr w:type="spellEnd"/>
      <w:r w:rsidRPr="00BC475A">
        <w:rPr>
          <w:color w:val="000000"/>
          <w:sz w:val="28"/>
          <w:szCs w:val="28"/>
        </w:rPr>
        <w:t>.</w:t>
      </w:r>
    </w:p>
    <w:p w:rsidR="00BC475A" w:rsidRPr="00BC475A" w:rsidRDefault="00BC475A" w:rsidP="00BC475A">
      <w:pPr>
        <w:pStyle w:val="af"/>
        <w:numPr>
          <w:ilvl w:val="0"/>
          <w:numId w:val="2"/>
        </w:numPr>
        <w:spacing w:line="390" w:lineRule="atLeast"/>
        <w:jc w:val="both"/>
        <w:rPr>
          <w:color w:val="000000"/>
          <w:sz w:val="28"/>
          <w:szCs w:val="28"/>
        </w:rPr>
      </w:pPr>
      <w:r w:rsidRPr="00BC475A">
        <w:rPr>
          <w:color w:val="000000"/>
          <w:sz w:val="28"/>
          <w:szCs w:val="28"/>
        </w:rPr>
        <w:t>«Отсутствие детских форм для обезболивания – не идея, а проблема»</w:t>
      </w:r>
    </w:p>
    <w:p w:rsidR="00BC475A" w:rsidRPr="00BC475A" w:rsidRDefault="00BC475A" w:rsidP="00BC475A">
      <w:pPr>
        <w:pStyle w:val="af"/>
        <w:numPr>
          <w:ilvl w:val="0"/>
          <w:numId w:val="2"/>
        </w:numPr>
        <w:spacing w:line="390" w:lineRule="atLeast"/>
        <w:jc w:val="both"/>
        <w:rPr>
          <w:color w:val="000000"/>
          <w:sz w:val="28"/>
          <w:szCs w:val="28"/>
        </w:rPr>
      </w:pPr>
      <w:r w:rsidRPr="00BC475A">
        <w:rPr>
          <w:color w:val="000000"/>
          <w:sz w:val="28"/>
          <w:szCs w:val="28"/>
        </w:rPr>
        <w:t xml:space="preserve">Далее, надо рассмотреть составляющие жизненного пути гражданина из той или иной уязвимой категории. Приблизительно круг этих составляющих </w:t>
      </w:r>
      <w:r w:rsidRPr="00BC475A">
        <w:rPr>
          <w:color w:val="000000"/>
          <w:sz w:val="28"/>
          <w:szCs w:val="28"/>
        </w:rPr>
        <w:lastRenderedPageBreak/>
        <w:t>очерчивается так: беременность и роды; детский сад и школа, высшее и среднее образование; досуг, друзья, секс, спорт; работа, семья, путешествия, имущество, деньги, дом; медицинская и социальная помощь (в том числе родственникам после смерти гражданина).</w:t>
      </w:r>
    </w:p>
    <w:p w:rsidR="00BC475A" w:rsidRPr="00BC475A" w:rsidRDefault="00BC475A" w:rsidP="00BC475A">
      <w:pPr>
        <w:pStyle w:val="af"/>
        <w:numPr>
          <w:ilvl w:val="0"/>
          <w:numId w:val="2"/>
        </w:numPr>
        <w:spacing w:line="390" w:lineRule="atLeast"/>
        <w:jc w:val="both"/>
        <w:rPr>
          <w:color w:val="000000"/>
          <w:sz w:val="28"/>
          <w:szCs w:val="28"/>
        </w:rPr>
      </w:pPr>
      <w:r w:rsidRPr="00BC475A">
        <w:rPr>
          <w:color w:val="000000"/>
          <w:sz w:val="28"/>
          <w:szCs w:val="28"/>
        </w:rPr>
        <w:t>«На каждую категорию и на каждый, условно говоря, период жизни мы можем найти проблему, определить «дыру», которая сейчас не закрыта», — отметила член Центрального штаба ОНФ.</w:t>
      </w:r>
    </w:p>
    <w:p w:rsidR="00BC475A" w:rsidRPr="00BC475A" w:rsidRDefault="00BC475A" w:rsidP="00BC475A">
      <w:pPr>
        <w:pStyle w:val="af"/>
        <w:numPr>
          <w:ilvl w:val="0"/>
          <w:numId w:val="2"/>
        </w:numPr>
        <w:spacing w:line="390" w:lineRule="atLeast"/>
        <w:jc w:val="both"/>
        <w:rPr>
          <w:color w:val="000000"/>
          <w:sz w:val="28"/>
          <w:szCs w:val="28"/>
        </w:rPr>
      </w:pPr>
      <w:r w:rsidRPr="00BC475A">
        <w:rPr>
          <w:color w:val="000000"/>
          <w:sz w:val="28"/>
          <w:szCs w:val="28"/>
        </w:rPr>
        <w:t xml:space="preserve">Пример такой «дыры»: ребенка с задержкой </w:t>
      </w:r>
      <w:proofErr w:type="spellStart"/>
      <w:r w:rsidRPr="00BC475A">
        <w:rPr>
          <w:color w:val="000000"/>
          <w:sz w:val="28"/>
          <w:szCs w:val="28"/>
        </w:rPr>
        <w:t>психоречевого</w:t>
      </w:r>
      <w:proofErr w:type="spellEnd"/>
      <w:r w:rsidRPr="00BC475A">
        <w:rPr>
          <w:color w:val="000000"/>
          <w:sz w:val="28"/>
          <w:szCs w:val="28"/>
        </w:rPr>
        <w:t xml:space="preserve"> развития нужно устроить в логопедический детский сад, а в городе такого учреждения нет</w:t>
      </w:r>
    </w:p>
    <w:p w:rsidR="00BC475A" w:rsidRPr="00BC475A" w:rsidRDefault="00BC475A" w:rsidP="00BC475A">
      <w:pPr>
        <w:pStyle w:val="af"/>
        <w:numPr>
          <w:ilvl w:val="0"/>
          <w:numId w:val="2"/>
        </w:numPr>
        <w:spacing w:line="390" w:lineRule="atLeast"/>
        <w:jc w:val="both"/>
        <w:rPr>
          <w:color w:val="000000"/>
          <w:sz w:val="28"/>
          <w:szCs w:val="28"/>
        </w:rPr>
      </w:pPr>
      <w:r w:rsidRPr="00BC475A">
        <w:rPr>
          <w:color w:val="000000"/>
          <w:sz w:val="28"/>
          <w:szCs w:val="28"/>
        </w:rPr>
        <w:t>Пример «лучшей практики», решающей эту проблему: в городе есть НКО, которая выполняет функцию детского сада, предоставляя детям услуги логопедов.</w:t>
      </w:r>
    </w:p>
    <w:p w:rsidR="00BC475A" w:rsidRPr="00BC475A" w:rsidRDefault="00BC475A" w:rsidP="00BC475A">
      <w:pPr>
        <w:pStyle w:val="af"/>
        <w:numPr>
          <w:ilvl w:val="0"/>
          <w:numId w:val="2"/>
        </w:numPr>
        <w:spacing w:line="390" w:lineRule="atLeast"/>
        <w:jc w:val="both"/>
        <w:rPr>
          <w:color w:val="000000"/>
          <w:sz w:val="28"/>
          <w:szCs w:val="28"/>
        </w:rPr>
      </w:pPr>
      <w:r w:rsidRPr="00BC475A">
        <w:rPr>
          <w:color w:val="000000"/>
          <w:sz w:val="28"/>
          <w:szCs w:val="28"/>
        </w:rPr>
        <w:t xml:space="preserve">«На мероприятии, которое пройдет в Нижнем Новгороде 14-15 августа, мы выберем уязвимые категории граждан, с которыми будем работать, точки изменений, или «дыры», и опишем процессы», — рассказала </w:t>
      </w:r>
      <w:proofErr w:type="spellStart"/>
      <w:r w:rsidRPr="00BC475A">
        <w:rPr>
          <w:color w:val="000000"/>
          <w:sz w:val="28"/>
          <w:szCs w:val="28"/>
        </w:rPr>
        <w:t>Нюта</w:t>
      </w:r>
      <w:proofErr w:type="spellEnd"/>
      <w:r w:rsidRPr="00BC475A">
        <w:rPr>
          <w:color w:val="000000"/>
          <w:sz w:val="28"/>
          <w:szCs w:val="28"/>
        </w:rPr>
        <w:t xml:space="preserve"> </w:t>
      </w:r>
      <w:proofErr w:type="spellStart"/>
      <w:r w:rsidRPr="00BC475A">
        <w:rPr>
          <w:color w:val="000000"/>
          <w:sz w:val="28"/>
          <w:szCs w:val="28"/>
        </w:rPr>
        <w:t>Федермессер</w:t>
      </w:r>
      <w:proofErr w:type="spellEnd"/>
      <w:r w:rsidRPr="00BC475A">
        <w:rPr>
          <w:color w:val="000000"/>
          <w:sz w:val="28"/>
          <w:szCs w:val="28"/>
        </w:rPr>
        <w:t>.</w:t>
      </w:r>
    </w:p>
    <w:p w:rsidR="00BC475A" w:rsidRPr="00BC475A" w:rsidRDefault="00BC475A" w:rsidP="00BC475A">
      <w:pPr>
        <w:pStyle w:val="af"/>
        <w:numPr>
          <w:ilvl w:val="0"/>
          <w:numId w:val="2"/>
        </w:numPr>
        <w:spacing w:line="390" w:lineRule="atLeast"/>
        <w:jc w:val="both"/>
        <w:rPr>
          <w:color w:val="000000"/>
          <w:sz w:val="28"/>
          <w:szCs w:val="28"/>
        </w:rPr>
      </w:pPr>
      <w:r w:rsidRPr="00BC475A">
        <w:rPr>
          <w:color w:val="000000"/>
          <w:sz w:val="28"/>
          <w:szCs w:val="28"/>
        </w:rPr>
        <w:t>Пример влияния на процессы: оформление инвалидности для ребенка в Москве ранее занимало для семьи 24 шага, сейчас это можно сделать за 11 шагов, а целевой показатель, к которому стремятся власти, — 7 шагов.</w:t>
      </w:r>
    </w:p>
    <w:p w:rsidR="00BC475A" w:rsidRPr="00BC475A" w:rsidRDefault="00BC475A" w:rsidP="00BC475A">
      <w:pPr>
        <w:pStyle w:val="af"/>
        <w:numPr>
          <w:ilvl w:val="0"/>
          <w:numId w:val="2"/>
        </w:numPr>
        <w:spacing w:line="390" w:lineRule="atLeast"/>
        <w:jc w:val="both"/>
        <w:rPr>
          <w:color w:val="000000"/>
          <w:sz w:val="28"/>
          <w:szCs w:val="28"/>
        </w:rPr>
      </w:pPr>
      <w:r w:rsidRPr="00BC475A">
        <w:rPr>
          <w:color w:val="000000"/>
          <w:sz w:val="28"/>
          <w:szCs w:val="28"/>
        </w:rPr>
        <w:t xml:space="preserve">Одна из наиболее сложных задач, стоящих перед участниками мероприятия, – разработать показатели эффективности работы социальных учреждений. «Проверка качества работы организаций должна совершенно измениться», — считает </w:t>
      </w:r>
      <w:proofErr w:type="spellStart"/>
      <w:r w:rsidRPr="00BC475A">
        <w:rPr>
          <w:color w:val="000000"/>
          <w:sz w:val="28"/>
          <w:szCs w:val="28"/>
        </w:rPr>
        <w:t>Нюта</w:t>
      </w:r>
      <w:proofErr w:type="spellEnd"/>
      <w:r w:rsidRPr="00BC475A">
        <w:rPr>
          <w:color w:val="000000"/>
          <w:sz w:val="28"/>
          <w:szCs w:val="28"/>
        </w:rPr>
        <w:t xml:space="preserve"> </w:t>
      </w:r>
      <w:proofErr w:type="spellStart"/>
      <w:r w:rsidRPr="00BC475A">
        <w:rPr>
          <w:color w:val="000000"/>
          <w:sz w:val="28"/>
          <w:szCs w:val="28"/>
        </w:rPr>
        <w:t>Федермессер</w:t>
      </w:r>
      <w:proofErr w:type="spellEnd"/>
      <w:r w:rsidRPr="00BC475A">
        <w:rPr>
          <w:color w:val="000000"/>
          <w:sz w:val="28"/>
          <w:szCs w:val="28"/>
        </w:rPr>
        <w:t>.</w:t>
      </w:r>
    </w:p>
    <w:p w:rsidR="00A56570" w:rsidRPr="00F251C3" w:rsidRDefault="00BC475A" w:rsidP="00BC475A">
      <w:pPr>
        <w:pStyle w:val="af"/>
        <w:numPr>
          <w:ilvl w:val="0"/>
          <w:numId w:val="2"/>
        </w:numPr>
        <w:spacing w:line="390" w:lineRule="atLeast"/>
        <w:jc w:val="both"/>
        <w:rPr>
          <w:color w:val="000000"/>
          <w:sz w:val="28"/>
          <w:szCs w:val="28"/>
        </w:rPr>
      </w:pPr>
      <w:r w:rsidRPr="00BC475A">
        <w:rPr>
          <w:color w:val="000000"/>
          <w:sz w:val="28"/>
          <w:szCs w:val="28"/>
        </w:rPr>
        <w:t>В заключение она еще раз призвала НКО заполнять анкету на платформе «Сильные идеи для нового времени», напомнив, что речь идет именно об идеях, то есть решениях существующих проблем. «Например, отсутствие детских форм для обезболивания – это не идея, а проблема», — пояснила она.</w:t>
      </w:r>
    </w:p>
    <w:p w:rsidR="00A56570" w:rsidRDefault="00004E18" w:rsidP="003D406F">
      <w:pPr>
        <w:pStyle w:val="af"/>
        <w:jc w:val="both"/>
        <w:rPr>
          <w:rStyle w:val="a3"/>
          <w:i/>
          <w:sz w:val="28"/>
          <w:szCs w:val="28"/>
        </w:rPr>
      </w:pPr>
      <w:hyperlink w:anchor="Содержание" w:history="1">
        <w:r w:rsidR="00A56570" w:rsidRPr="00CA4A48">
          <w:rPr>
            <w:rStyle w:val="a3"/>
            <w:i/>
            <w:sz w:val="28"/>
            <w:szCs w:val="28"/>
          </w:rPr>
          <w:t>Вернуться к оглавлению</w:t>
        </w:r>
      </w:hyperlink>
    </w:p>
    <w:p w:rsidR="00524AE0" w:rsidRDefault="00524AE0" w:rsidP="003D406F">
      <w:pPr>
        <w:pStyle w:val="af"/>
        <w:jc w:val="both"/>
        <w:rPr>
          <w:rStyle w:val="a3"/>
          <w:i/>
          <w:sz w:val="28"/>
          <w:szCs w:val="28"/>
        </w:rPr>
      </w:pPr>
    </w:p>
    <w:p w:rsidR="00524AE0" w:rsidRPr="002344FD" w:rsidRDefault="00190022" w:rsidP="002344FD">
      <w:pPr>
        <w:pStyle w:val="2"/>
        <w:rPr>
          <w:rFonts w:ascii="Times New Roman" w:hAnsi="Times New Roman" w:cs="Times New Roman"/>
        </w:rPr>
      </w:pPr>
      <w:bookmarkStart w:id="61" w:name="_Toc48397242"/>
      <w:r w:rsidRPr="002344FD">
        <w:rPr>
          <w:rFonts w:ascii="Times New Roman" w:hAnsi="Times New Roman" w:cs="Times New Roman"/>
        </w:rPr>
        <w:t>11</w:t>
      </w:r>
      <w:r w:rsidR="00524AE0" w:rsidRPr="002344FD">
        <w:rPr>
          <w:rFonts w:ascii="Times New Roman" w:hAnsi="Times New Roman" w:cs="Times New Roman"/>
        </w:rPr>
        <w:t xml:space="preserve">.08.2020, </w:t>
      </w:r>
      <w:r w:rsidR="002344FD" w:rsidRPr="002344FD">
        <w:rPr>
          <w:rFonts w:ascii="Times New Roman" w:hAnsi="Times New Roman" w:cs="Times New Roman"/>
        </w:rPr>
        <w:t>Агентство социальной информации</w:t>
      </w:r>
      <w:r w:rsidR="00524AE0" w:rsidRPr="002344FD">
        <w:rPr>
          <w:rFonts w:ascii="Times New Roman" w:hAnsi="Times New Roman" w:cs="Times New Roman"/>
        </w:rPr>
        <w:t>. «</w:t>
      </w:r>
      <w:r w:rsidR="00B0394A" w:rsidRPr="002344FD">
        <w:rPr>
          <w:rFonts w:ascii="Times New Roman" w:hAnsi="Times New Roman" w:cs="Times New Roman"/>
        </w:rPr>
        <w:t>РГСУ приглашает сотрудников НКО в бакалавриат, магистратуру и на курсы дополнительного образования</w:t>
      </w:r>
      <w:r w:rsidR="00524AE0" w:rsidRPr="002344FD">
        <w:rPr>
          <w:rFonts w:ascii="Times New Roman" w:hAnsi="Times New Roman" w:cs="Times New Roman"/>
        </w:rPr>
        <w:t>»</w:t>
      </w:r>
      <w:bookmarkEnd w:id="61"/>
    </w:p>
    <w:p w:rsidR="00524AE0" w:rsidRPr="00190022" w:rsidRDefault="00004E18" w:rsidP="00524AE0">
      <w:pPr>
        <w:pStyle w:val="af"/>
        <w:numPr>
          <w:ilvl w:val="0"/>
          <w:numId w:val="2"/>
        </w:numPr>
        <w:spacing w:after="0" w:line="390" w:lineRule="atLeast"/>
        <w:jc w:val="both"/>
        <w:rPr>
          <w:sz w:val="44"/>
        </w:rPr>
      </w:pPr>
      <w:hyperlink r:id="rId61" w:history="1">
        <w:r w:rsidR="00A950F7" w:rsidRPr="004763E7">
          <w:rPr>
            <w:rStyle w:val="a3"/>
            <w:sz w:val="28"/>
          </w:rPr>
          <w:t>https://www.asi.org.ru/news/2020/08/11/rgsu-obuchenie/</w:t>
        </w:r>
      </w:hyperlink>
      <w:r w:rsidR="00190022" w:rsidRPr="00190022">
        <w:rPr>
          <w:sz w:val="28"/>
        </w:rPr>
        <w:t xml:space="preserve"> </w:t>
      </w:r>
      <w:r w:rsidR="00524AE0" w:rsidRPr="00190022">
        <w:rPr>
          <w:sz w:val="32"/>
        </w:rPr>
        <w:t xml:space="preserve"> </w:t>
      </w:r>
      <w:r w:rsidR="00524AE0" w:rsidRPr="00190022">
        <w:rPr>
          <w:sz w:val="36"/>
        </w:rPr>
        <w:t xml:space="preserve"> </w:t>
      </w:r>
      <w:r w:rsidR="00524AE0" w:rsidRPr="00190022">
        <w:rPr>
          <w:sz w:val="40"/>
        </w:rPr>
        <w:t xml:space="preserve"> </w:t>
      </w:r>
      <w:r w:rsidR="00524AE0" w:rsidRPr="00190022">
        <w:rPr>
          <w:sz w:val="44"/>
        </w:rPr>
        <w:t xml:space="preserve">   </w:t>
      </w:r>
      <w:r w:rsidR="00524AE0" w:rsidRPr="00190022">
        <w:rPr>
          <w:sz w:val="48"/>
        </w:rPr>
        <w:t xml:space="preserve">  </w:t>
      </w:r>
      <w:r w:rsidR="00524AE0" w:rsidRPr="00190022">
        <w:rPr>
          <w:color w:val="000000"/>
          <w:sz w:val="52"/>
          <w:szCs w:val="28"/>
        </w:rPr>
        <w:t xml:space="preserve"> </w:t>
      </w:r>
    </w:p>
    <w:p w:rsidR="00524AE0" w:rsidRDefault="00524AE0" w:rsidP="00524AE0">
      <w:pPr>
        <w:pStyle w:val="af"/>
        <w:numPr>
          <w:ilvl w:val="0"/>
          <w:numId w:val="2"/>
        </w:numPr>
        <w:spacing w:after="0" w:line="390" w:lineRule="atLeast"/>
        <w:jc w:val="both"/>
      </w:pPr>
    </w:p>
    <w:p w:rsidR="002F340C" w:rsidRPr="002F340C" w:rsidRDefault="002F340C" w:rsidP="002F340C">
      <w:pPr>
        <w:pStyle w:val="af"/>
        <w:numPr>
          <w:ilvl w:val="0"/>
          <w:numId w:val="2"/>
        </w:numPr>
        <w:spacing w:line="390" w:lineRule="atLeast"/>
        <w:jc w:val="both"/>
        <w:rPr>
          <w:color w:val="000000"/>
          <w:sz w:val="28"/>
          <w:szCs w:val="28"/>
        </w:rPr>
      </w:pPr>
      <w:r w:rsidRPr="002F340C">
        <w:rPr>
          <w:color w:val="000000"/>
          <w:sz w:val="28"/>
          <w:szCs w:val="28"/>
        </w:rPr>
        <w:lastRenderedPageBreak/>
        <w:t>Студенты могут выбрать удобную форму обучения и одну из десятков специальностей.</w:t>
      </w:r>
    </w:p>
    <w:p w:rsidR="002F340C" w:rsidRPr="002F340C" w:rsidRDefault="002F340C" w:rsidP="002F340C">
      <w:pPr>
        <w:pStyle w:val="af"/>
        <w:numPr>
          <w:ilvl w:val="0"/>
          <w:numId w:val="2"/>
        </w:numPr>
        <w:spacing w:line="390" w:lineRule="atLeast"/>
        <w:jc w:val="both"/>
        <w:rPr>
          <w:color w:val="000000"/>
          <w:sz w:val="28"/>
          <w:szCs w:val="28"/>
        </w:rPr>
      </w:pPr>
      <w:r w:rsidRPr="002F340C">
        <w:rPr>
          <w:color w:val="000000"/>
          <w:sz w:val="28"/>
          <w:szCs w:val="28"/>
        </w:rPr>
        <w:t>Российский государственный социальный университет (РГСУ) приглашает сотрудников некоммерческих организаций пройти обучение в 2020 году по программам высшего (бакалавриат и магистратура) или дополнительного профессионального образования.</w:t>
      </w:r>
    </w:p>
    <w:p w:rsidR="002F340C" w:rsidRPr="002F340C" w:rsidRDefault="002F340C" w:rsidP="002F340C">
      <w:pPr>
        <w:pStyle w:val="af"/>
        <w:numPr>
          <w:ilvl w:val="0"/>
          <w:numId w:val="2"/>
        </w:numPr>
        <w:spacing w:line="390" w:lineRule="atLeast"/>
        <w:jc w:val="both"/>
        <w:rPr>
          <w:color w:val="000000"/>
          <w:sz w:val="28"/>
          <w:szCs w:val="28"/>
        </w:rPr>
      </w:pPr>
      <w:r w:rsidRPr="002F340C">
        <w:rPr>
          <w:color w:val="000000"/>
          <w:sz w:val="28"/>
          <w:szCs w:val="28"/>
        </w:rPr>
        <w:t>В вузе ориентируются на развитие социальной сферы: «Чем выше профессионализм сотрудников НКО, тем более эффективной и социально полезной будет их деятельность».</w:t>
      </w:r>
    </w:p>
    <w:p w:rsidR="002F340C" w:rsidRPr="002F340C" w:rsidRDefault="002F340C" w:rsidP="002F340C">
      <w:pPr>
        <w:pStyle w:val="af"/>
        <w:numPr>
          <w:ilvl w:val="0"/>
          <w:numId w:val="2"/>
        </w:numPr>
        <w:spacing w:line="390" w:lineRule="atLeast"/>
        <w:jc w:val="both"/>
        <w:rPr>
          <w:color w:val="000000"/>
          <w:sz w:val="28"/>
          <w:szCs w:val="28"/>
        </w:rPr>
      </w:pPr>
      <w:r w:rsidRPr="002F340C">
        <w:rPr>
          <w:color w:val="000000"/>
          <w:sz w:val="28"/>
          <w:szCs w:val="28"/>
        </w:rPr>
        <w:t>В 2020 году можно выбрать из 14-ти факультетов и десятков специальностей, среди которых:</w:t>
      </w:r>
    </w:p>
    <w:p w:rsidR="002F340C" w:rsidRPr="002F340C" w:rsidRDefault="002F340C" w:rsidP="002F340C">
      <w:pPr>
        <w:pStyle w:val="af"/>
        <w:numPr>
          <w:ilvl w:val="0"/>
          <w:numId w:val="15"/>
        </w:numPr>
        <w:spacing w:line="390" w:lineRule="atLeast"/>
        <w:jc w:val="both"/>
        <w:rPr>
          <w:color w:val="000000"/>
          <w:sz w:val="28"/>
          <w:szCs w:val="28"/>
        </w:rPr>
      </w:pPr>
      <w:r w:rsidRPr="002F340C">
        <w:rPr>
          <w:color w:val="000000"/>
          <w:sz w:val="28"/>
          <w:szCs w:val="28"/>
        </w:rPr>
        <w:t>социально-культурная деятельность;</w:t>
      </w:r>
    </w:p>
    <w:p w:rsidR="002F340C" w:rsidRPr="002F340C" w:rsidRDefault="002F340C" w:rsidP="002F340C">
      <w:pPr>
        <w:pStyle w:val="af"/>
        <w:numPr>
          <w:ilvl w:val="0"/>
          <w:numId w:val="15"/>
        </w:numPr>
        <w:spacing w:line="390" w:lineRule="atLeast"/>
        <w:jc w:val="both"/>
        <w:rPr>
          <w:color w:val="000000"/>
          <w:sz w:val="28"/>
          <w:szCs w:val="28"/>
        </w:rPr>
      </w:pPr>
      <w:r w:rsidRPr="002F340C">
        <w:rPr>
          <w:color w:val="000000"/>
          <w:sz w:val="28"/>
          <w:szCs w:val="28"/>
        </w:rPr>
        <w:t>конфликтология;</w:t>
      </w:r>
    </w:p>
    <w:p w:rsidR="002F340C" w:rsidRPr="002F340C" w:rsidRDefault="002F340C" w:rsidP="002F340C">
      <w:pPr>
        <w:pStyle w:val="af"/>
        <w:numPr>
          <w:ilvl w:val="0"/>
          <w:numId w:val="15"/>
        </w:numPr>
        <w:spacing w:line="390" w:lineRule="atLeast"/>
        <w:jc w:val="both"/>
        <w:rPr>
          <w:color w:val="000000"/>
          <w:sz w:val="28"/>
          <w:szCs w:val="28"/>
        </w:rPr>
      </w:pPr>
      <w:r w:rsidRPr="002F340C">
        <w:rPr>
          <w:color w:val="000000"/>
          <w:sz w:val="28"/>
          <w:szCs w:val="28"/>
        </w:rPr>
        <w:t>психология служебной деятельности;</w:t>
      </w:r>
    </w:p>
    <w:p w:rsidR="002F340C" w:rsidRPr="002F340C" w:rsidRDefault="002F340C" w:rsidP="002F340C">
      <w:pPr>
        <w:pStyle w:val="af"/>
        <w:numPr>
          <w:ilvl w:val="0"/>
          <w:numId w:val="15"/>
        </w:numPr>
        <w:spacing w:line="390" w:lineRule="atLeast"/>
        <w:jc w:val="both"/>
        <w:rPr>
          <w:color w:val="000000"/>
          <w:sz w:val="28"/>
          <w:szCs w:val="28"/>
        </w:rPr>
      </w:pPr>
      <w:r w:rsidRPr="002F340C">
        <w:rPr>
          <w:color w:val="000000"/>
          <w:sz w:val="28"/>
          <w:szCs w:val="28"/>
        </w:rPr>
        <w:t>организация работы с молодежью;</w:t>
      </w:r>
    </w:p>
    <w:p w:rsidR="002F340C" w:rsidRPr="002F340C" w:rsidRDefault="002F340C" w:rsidP="002F340C">
      <w:pPr>
        <w:pStyle w:val="af"/>
        <w:numPr>
          <w:ilvl w:val="0"/>
          <w:numId w:val="15"/>
        </w:numPr>
        <w:spacing w:line="390" w:lineRule="atLeast"/>
        <w:jc w:val="both"/>
        <w:rPr>
          <w:color w:val="000000"/>
          <w:sz w:val="28"/>
          <w:szCs w:val="28"/>
        </w:rPr>
      </w:pPr>
      <w:r w:rsidRPr="002F340C">
        <w:rPr>
          <w:color w:val="000000"/>
          <w:sz w:val="28"/>
          <w:szCs w:val="28"/>
        </w:rPr>
        <w:t>психолого-педагогическое образование;</w:t>
      </w:r>
    </w:p>
    <w:p w:rsidR="002F340C" w:rsidRPr="002F340C" w:rsidRDefault="002F340C" w:rsidP="002F340C">
      <w:pPr>
        <w:pStyle w:val="af"/>
        <w:numPr>
          <w:ilvl w:val="0"/>
          <w:numId w:val="15"/>
        </w:numPr>
        <w:spacing w:line="390" w:lineRule="atLeast"/>
        <w:jc w:val="both"/>
        <w:rPr>
          <w:color w:val="000000"/>
          <w:sz w:val="28"/>
          <w:szCs w:val="28"/>
        </w:rPr>
      </w:pPr>
      <w:r w:rsidRPr="002F340C">
        <w:rPr>
          <w:color w:val="000000"/>
          <w:sz w:val="28"/>
          <w:szCs w:val="28"/>
        </w:rPr>
        <w:t>социальная работа;</w:t>
      </w:r>
    </w:p>
    <w:p w:rsidR="002F340C" w:rsidRPr="002F340C" w:rsidRDefault="002F340C" w:rsidP="002F340C">
      <w:pPr>
        <w:pStyle w:val="af"/>
        <w:numPr>
          <w:ilvl w:val="0"/>
          <w:numId w:val="15"/>
        </w:numPr>
        <w:spacing w:line="390" w:lineRule="atLeast"/>
        <w:jc w:val="both"/>
        <w:rPr>
          <w:color w:val="000000"/>
          <w:sz w:val="28"/>
          <w:szCs w:val="28"/>
        </w:rPr>
      </w:pPr>
      <w:r w:rsidRPr="002F340C">
        <w:rPr>
          <w:color w:val="000000"/>
          <w:sz w:val="28"/>
          <w:szCs w:val="28"/>
        </w:rPr>
        <w:t>физическая культура для лиц с отклонениями в состоянии здоровья;</w:t>
      </w:r>
    </w:p>
    <w:p w:rsidR="002F340C" w:rsidRPr="002F340C" w:rsidRDefault="002F340C" w:rsidP="002F340C">
      <w:pPr>
        <w:pStyle w:val="af"/>
        <w:numPr>
          <w:ilvl w:val="0"/>
          <w:numId w:val="15"/>
        </w:numPr>
        <w:spacing w:line="390" w:lineRule="atLeast"/>
        <w:jc w:val="both"/>
        <w:rPr>
          <w:color w:val="000000"/>
          <w:sz w:val="28"/>
          <w:szCs w:val="28"/>
        </w:rPr>
      </w:pPr>
      <w:r w:rsidRPr="002F340C">
        <w:rPr>
          <w:color w:val="000000"/>
          <w:sz w:val="28"/>
          <w:szCs w:val="28"/>
        </w:rPr>
        <w:t>экология и природопользование;</w:t>
      </w:r>
    </w:p>
    <w:p w:rsidR="002F340C" w:rsidRPr="002F340C" w:rsidRDefault="002F340C" w:rsidP="002F340C">
      <w:pPr>
        <w:pStyle w:val="af"/>
        <w:numPr>
          <w:ilvl w:val="0"/>
          <w:numId w:val="15"/>
        </w:numPr>
        <w:spacing w:line="390" w:lineRule="atLeast"/>
        <w:jc w:val="both"/>
        <w:rPr>
          <w:color w:val="000000"/>
          <w:sz w:val="28"/>
          <w:szCs w:val="28"/>
        </w:rPr>
      </w:pPr>
      <w:r w:rsidRPr="002F340C">
        <w:rPr>
          <w:color w:val="000000"/>
          <w:sz w:val="28"/>
          <w:szCs w:val="28"/>
        </w:rPr>
        <w:t>дошкольное образование;</w:t>
      </w:r>
    </w:p>
    <w:p w:rsidR="002F340C" w:rsidRPr="002F340C" w:rsidRDefault="002F340C" w:rsidP="002F340C">
      <w:pPr>
        <w:pStyle w:val="af"/>
        <w:numPr>
          <w:ilvl w:val="0"/>
          <w:numId w:val="15"/>
        </w:numPr>
        <w:spacing w:line="390" w:lineRule="atLeast"/>
        <w:jc w:val="both"/>
        <w:rPr>
          <w:color w:val="000000"/>
          <w:sz w:val="28"/>
          <w:szCs w:val="28"/>
        </w:rPr>
      </w:pPr>
      <w:r w:rsidRPr="002F340C">
        <w:rPr>
          <w:color w:val="000000"/>
          <w:sz w:val="28"/>
          <w:szCs w:val="28"/>
        </w:rPr>
        <w:t>право и организация социального обеспечения.</w:t>
      </w:r>
    </w:p>
    <w:p w:rsidR="002F340C" w:rsidRPr="002F340C" w:rsidRDefault="002F340C" w:rsidP="002F340C">
      <w:pPr>
        <w:pStyle w:val="af"/>
        <w:numPr>
          <w:ilvl w:val="0"/>
          <w:numId w:val="2"/>
        </w:numPr>
        <w:spacing w:line="390" w:lineRule="atLeast"/>
        <w:jc w:val="both"/>
        <w:rPr>
          <w:color w:val="000000"/>
          <w:sz w:val="28"/>
          <w:szCs w:val="28"/>
        </w:rPr>
      </w:pPr>
      <w:r w:rsidRPr="002F340C">
        <w:rPr>
          <w:color w:val="000000"/>
          <w:sz w:val="28"/>
          <w:szCs w:val="28"/>
        </w:rPr>
        <w:t>В университете работает Центр развития гражданского общества, некоммерческого сектора и СО НКО. Студенты РГСУ проходят управленческие стажировки в ведущих некоммерческих организациях и органах госвласти.</w:t>
      </w:r>
    </w:p>
    <w:p w:rsidR="002F340C" w:rsidRPr="002F340C" w:rsidRDefault="002F340C" w:rsidP="002F340C">
      <w:pPr>
        <w:pStyle w:val="af"/>
        <w:numPr>
          <w:ilvl w:val="0"/>
          <w:numId w:val="2"/>
        </w:numPr>
        <w:spacing w:line="390" w:lineRule="atLeast"/>
        <w:jc w:val="both"/>
        <w:rPr>
          <w:color w:val="000000"/>
          <w:sz w:val="28"/>
          <w:szCs w:val="28"/>
        </w:rPr>
      </w:pPr>
      <w:r w:rsidRPr="002F340C">
        <w:rPr>
          <w:color w:val="000000"/>
          <w:sz w:val="28"/>
          <w:szCs w:val="28"/>
        </w:rPr>
        <w:t>Вуз организует всероссийские конкурсы, направленные на выявление лучших практик развития социальной среды: конкурс проектов в области социального предпринимательства «Лучший социальный проект года» и конкурс «Чемпион устойчивого развития НКО».</w:t>
      </w:r>
    </w:p>
    <w:p w:rsidR="00524AE0" w:rsidRPr="00BC475A" w:rsidRDefault="002F340C" w:rsidP="002F340C">
      <w:pPr>
        <w:pStyle w:val="af"/>
        <w:numPr>
          <w:ilvl w:val="0"/>
          <w:numId w:val="2"/>
        </w:numPr>
        <w:spacing w:line="390" w:lineRule="atLeast"/>
        <w:jc w:val="both"/>
        <w:rPr>
          <w:color w:val="000000"/>
          <w:sz w:val="28"/>
          <w:szCs w:val="28"/>
        </w:rPr>
      </w:pPr>
      <w:r w:rsidRPr="002F340C">
        <w:rPr>
          <w:color w:val="000000"/>
          <w:sz w:val="28"/>
          <w:szCs w:val="28"/>
        </w:rPr>
        <w:t>Можно выбрать очную, очно-заочную или заочную формы обучения. Студенты, у которых уже есть диплом бакалавра или магистра, могут учиться по программе дополнительного профессионального образования.</w:t>
      </w:r>
    </w:p>
    <w:p w:rsidR="00524AE0" w:rsidRDefault="00004E18" w:rsidP="003D406F">
      <w:pPr>
        <w:pStyle w:val="af"/>
        <w:jc w:val="both"/>
        <w:rPr>
          <w:rStyle w:val="a3"/>
          <w:i/>
          <w:sz w:val="28"/>
          <w:szCs w:val="28"/>
        </w:rPr>
      </w:pPr>
      <w:hyperlink w:anchor="Содержание" w:history="1">
        <w:r w:rsidR="00524AE0" w:rsidRPr="00CA4A48">
          <w:rPr>
            <w:rStyle w:val="a3"/>
            <w:i/>
            <w:sz w:val="28"/>
            <w:szCs w:val="28"/>
          </w:rPr>
          <w:t>Вернуться к оглавлению</w:t>
        </w:r>
      </w:hyperlink>
    </w:p>
    <w:p w:rsidR="00B02504" w:rsidRDefault="00B02504" w:rsidP="003D406F">
      <w:pPr>
        <w:pStyle w:val="af"/>
        <w:jc w:val="both"/>
        <w:rPr>
          <w:rStyle w:val="a3"/>
          <w:i/>
          <w:sz w:val="28"/>
          <w:szCs w:val="28"/>
        </w:rPr>
      </w:pPr>
    </w:p>
    <w:p w:rsidR="00884929" w:rsidRPr="002344FD" w:rsidRDefault="00884929" w:rsidP="007959D0">
      <w:pPr>
        <w:pStyle w:val="2"/>
        <w:rPr>
          <w:rFonts w:ascii="Times New Roman" w:hAnsi="Times New Roman" w:cs="Times New Roman"/>
        </w:rPr>
      </w:pPr>
      <w:bookmarkStart w:id="62" w:name="_Toc48397243"/>
      <w:r w:rsidRPr="002344FD">
        <w:rPr>
          <w:rFonts w:ascii="Times New Roman" w:hAnsi="Times New Roman" w:cs="Times New Roman"/>
        </w:rPr>
        <w:t>1</w:t>
      </w:r>
      <w:r w:rsidR="00F53731">
        <w:rPr>
          <w:rFonts w:ascii="Times New Roman" w:hAnsi="Times New Roman" w:cs="Times New Roman"/>
        </w:rPr>
        <w:t>3</w:t>
      </w:r>
      <w:r w:rsidRPr="002344FD">
        <w:rPr>
          <w:rFonts w:ascii="Times New Roman" w:hAnsi="Times New Roman" w:cs="Times New Roman"/>
        </w:rPr>
        <w:t>.08.2020, Агентство социальной информации. «</w:t>
      </w:r>
      <w:r w:rsidR="007959D0" w:rsidRPr="007959D0">
        <w:rPr>
          <w:rFonts w:ascii="Times New Roman" w:hAnsi="Times New Roman" w:cs="Times New Roman"/>
        </w:rPr>
        <w:t>Детей с инвалидностью приглашают на встречи с командой московского клуба «Спартак»</w:t>
      </w:r>
      <w:r w:rsidRPr="002344FD">
        <w:rPr>
          <w:rFonts w:ascii="Times New Roman" w:hAnsi="Times New Roman" w:cs="Times New Roman"/>
        </w:rPr>
        <w:t>»</w:t>
      </w:r>
      <w:bookmarkEnd w:id="62"/>
    </w:p>
    <w:p w:rsidR="00884929" w:rsidRPr="00F53731" w:rsidRDefault="00004E18" w:rsidP="00884929">
      <w:pPr>
        <w:pStyle w:val="af"/>
        <w:numPr>
          <w:ilvl w:val="0"/>
          <w:numId w:val="2"/>
        </w:numPr>
        <w:spacing w:after="0" w:line="390" w:lineRule="atLeast"/>
        <w:jc w:val="both"/>
        <w:rPr>
          <w:sz w:val="48"/>
        </w:rPr>
      </w:pPr>
      <w:hyperlink r:id="rId62" w:history="1">
        <w:r w:rsidR="00E9133B" w:rsidRPr="004763E7">
          <w:rPr>
            <w:rStyle w:val="a3"/>
            <w:sz w:val="28"/>
          </w:rPr>
          <w:t>https://www.asi.org.ru/report/2020/08/13/deti-spartak/</w:t>
        </w:r>
      </w:hyperlink>
      <w:r w:rsidR="00F53731" w:rsidRPr="00F53731">
        <w:rPr>
          <w:sz w:val="28"/>
        </w:rPr>
        <w:t xml:space="preserve"> </w:t>
      </w:r>
      <w:r w:rsidR="00884929" w:rsidRPr="00F53731">
        <w:rPr>
          <w:sz w:val="32"/>
        </w:rPr>
        <w:t xml:space="preserve"> </w:t>
      </w:r>
      <w:r w:rsidR="00884929" w:rsidRPr="00F53731">
        <w:rPr>
          <w:sz w:val="36"/>
        </w:rPr>
        <w:t xml:space="preserve"> </w:t>
      </w:r>
      <w:r w:rsidR="00884929" w:rsidRPr="00F53731">
        <w:rPr>
          <w:sz w:val="40"/>
        </w:rPr>
        <w:t xml:space="preserve"> </w:t>
      </w:r>
      <w:r w:rsidR="00884929" w:rsidRPr="00F53731">
        <w:rPr>
          <w:sz w:val="44"/>
        </w:rPr>
        <w:t xml:space="preserve"> </w:t>
      </w:r>
      <w:r w:rsidR="00884929" w:rsidRPr="00F53731">
        <w:rPr>
          <w:sz w:val="48"/>
        </w:rPr>
        <w:t xml:space="preserve">   </w:t>
      </w:r>
      <w:r w:rsidR="00884929" w:rsidRPr="00F53731">
        <w:rPr>
          <w:sz w:val="52"/>
        </w:rPr>
        <w:t xml:space="preserve">  </w:t>
      </w:r>
      <w:r w:rsidR="00884929" w:rsidRPr="00F53731">
        <w:rPr>
          <w:color w:val="000000"/>
          <w:sz w:val="56"/>
          <w:szCs w:val="28"/>
        </w:rPr>
        <w:t xml:space="preserve"> </w:t>
      </w:r>
    </w:p>
    <w:p w:rsidR="00884929" w:rsidRDefault="00884929" w:rsidP="00884929">
      <w:pPr>
        <w:pStyle w:val="af"/>
        <w:numPr>
          <w:ilvl w:val="0"/>
          <w:numId w:val="2"/>
        </w:numPr>
        <w:spacing w:after="0" w:line="390" w:lineRule="atLeast"/>
        <w:jc w:val="both"/>
      </w:pPr>
    </w:p>
    <w:p w:rsidR="00F16DC7" w:rsidRPr="00F16DC7" w:rsidRDefault="00F16DC7" w:rsidP="00F16DC7">
      <w:pPr>
        <w:pStyle w:val="af"/>
        <w:numPr>
          <w:ilvl w:val="0"/>
          <w:numId w:val="2"/>
        </w:numPr>
        <w:spacing w:line="390" w:lineRule="atLeast"/>
        <w:jc w:val="both"/>
        <w:rPr>
          <w:color w:val="000000"/>
          <w:sz w:val="28"/>
          <w:szCs w:val="28"/>
        </w:rPr>
      </w:pPr>
      <w:r w:rsidRPr="00F16DC7">
        <w:rPr>
          <w:color w:val="000000"/>
          <w:sz w:val="28"/>
          <w:szCs w:val="28"/>
        </w:rPr>
        <w:t>Начался проект для детей с особенностями физического развития «День со «Спартаком».</w:t>
      </w:r>
    </w:p>
    <w:p w:rsidR="00F16DC7" w:rsidRPr="00F16DC7" w:rsidRDefault="00F16DC7" w:rsidP="00F16DC7">
      <w:pPr>
        <w:pStyle w:val="af"/>
        <w:numPr>
          <w:ilvl w:val="0"/>
          <w:numId w:val="2"/>
        </w:numPr>
        <w:spacing w:line="390" w:lineRule="atLeast"/>
        <w:jc w:val="both"/>
        <w:rPr>
          <w:color w:val="000000"/>
          <w:sz w:val="28"/>
          <w:szCs w:val="28"/>
        </w:rPr>
      </w:pPr>
      <w:r w:rsidRPr="00F16DC7">
        <w:rPr>
          <w:color w:val="000000"/>
          <w:sz w:val="28"/>
          <w:szCs w:val="28"/>
        </w:rPr>
        <w:t>Его реализуют футбольный клуб «Спартак-Москва» и фонд «Спартак – детям».</w:t>
      </w:r>
    </w:p>
    <w:p w:rsidR="00F16DC7" w:rsidRPr="00F16DC7" w:rsidRDefault="00F16DC7" w:rsidP="00F16DC7">
      <w:pPr>
        <w:pStyle w:val="af"/>
        <w:numPr>
          <w:ilvl w:val="0"/>
          <w:numId w:val="2"/>
        </w:numPr>
        <w:spacing w:line="390" w:lineRule="atLeast"/>
        <w:jc w:val="both"/>
        <w:rPr>
          <w:color w:val="000000"/>
          <w:sz w:val="28"/>
          <w:szCs w:val="28"/>
        </w:rPr>
      </w:pPr>
      <w:r w:rsidRPr="00F16DC7">
        <w:rPr>
          <w:color w:val="000000"/>
          <w:sz w:val="28"/>
          <w:szCs w:val="28"/>
        </w:rPr>
        <w:t>Благодаря проекту дети смогут лично встретиться с игроками московского клуба. Для этого необходимо заполнить форму заявки на сайте проекта. Каждое письмо будет обработано и каждый адресат получит ответ. Фонд планирует на регулярной основе организовывать встречи с командой: это могут быть большие мероприятия на стадионе, участие малых групп в посещении тренировок, кроме того, в сложных ситуациях будет возможна индивидуальная встреча.</w:t>
      </w:r>
    </w:p>
    <w:p w:rsidR="00F16DC7" w:rsidRPr="00F16DC7" w:rsidRDefault="00F16DC7" w:rsidP="00F16DC7">
      <w:pPr>
        <w:pStyle w:val="af"/>
        <w:numPr>
          <w:ilvl w:val="0"/>
          <w:numId w:val="2"/>
        </w:numPr>
        <w:spacing w:line="390" w:lineRule="atLeast"/>
        <w:jc w:val="both"/>
        <w:rPr>
          <w:color w:val="000000"/>
          <w:sz w:val="28"/>
          <w:szCs w:val="28"/>
        </w:rPr>
      </w:pPr>
      <w:r w:rsidRPr="00F16DC7">
        <w:rPr>
          <w:color w:val="000000"/>
          <w:sz w:val="28"/>
          <w:szCs w:val="28"/>
        </w:rPr>
        <w:t>Руководство фонда и ФК призывают представителей любых организаций присоединиться к проекту и исполнить мечту многих детей с ограниченными возможностями здоровья – встретиться с командой или игроком «Спартака» и получить бесценный опыт участия в совместном спортивном мероприятии. Стать другом проекта также очень просто: нужно лишь заполнить специальную форму на сайте проекта для партнеров.</w:t>
      </w:r>
    </w:p>
    <w:p w:rsidR="00884929" w:rsidRPr="002F340C" w:rsidRDefault="00F16DC7" w:rsidP="00F16DC7">
      <w:pPr>
        <w:pStyle w:val="af"/>
        <w:numPr>
          <w:ilvl w:val="0"/>
          <w:numId w:val="2"/>
        </w:numPr>
        <w:spacing w:line="390" w:lineRule="atLeast"/>
        <w:jc w:val="both"/>
        <w:rPr>
          <w:color w:val="000000"/>
          <w:sz w:val="28"/>
          <w:szCs w:val="28"/>
        </w:rPr>
      </w:pPr>
      <w:r w:rsidRPr="00F16DC7">
        <w:rPr>
          <w:color w:val="000000"/>
          <w:sz w:val="28"/>
          <w:szCs w:val="28"/>
        </w:rPr>
        <w:t xml:space="preserve">«С уважением относясь к традициям клуба, мы создаем беспрецедентные новые истории. Наша задача проста – сделать счастливее любого ребенка, имеющего некоторые проблемы со здоровьем и физические ограничения, воплотить в жизнь его саму заветную мечту. Специально для таких детей мы запускаем проект «День со «Спартаком». Теперь наши юные болельщики смогут без каких-либо препятствий лично встретиться с любимым футболистом «Спартака» и всей командой красно-белых», — комментирует руководитель фонда Ирина </w:t>
      </w:r>
      <w:proofErr w:type="spellStart"/>
      <w:r w:rsidRPr="00F16DC7">
        <w:rPr>
          <w:color w:val="000000"/>
          <w:sz w:val="28"/>
          <w:szCs w:val="28"/>
        </w:rPr>
        <w:t>Разинькина</w:t>
      </w:r>
      <w:proofErr w:type="spellEnd"/>
      <w:r w:rsidRPr="00F16DC7">
        <w:rPr>
          <w:color w:val="000000"/>
          <w:sz w:val="28"/>
          <w:szCs w:val="28"/>
        </w:rPr>
        <w:t>.</w:t>
      </w:r>
    </w:p>
    <w:p w:rsidR="00E147E9" w:rsidRDefault="00004E18" w:rsidP="003D406F">
      <w:pPr>
        <w:pStyle w:val="af"/>
        <w:jc w:val="both"/>
        <w:rPr>
          <w:rStyle w:val="a3"/>
          <w:i/>
          <w:sz w:val="28"/>
          <w:szCs w:val="28"/>
        </w:rPr>
      </w:pPr>
      <w:hyperlink w:anchor="Содержание" w:history="1">
        <w:r w:rsidR="00884929" w:rsidRPr="00CA4A48">
          <w:rPr>
            <w:rStyle w:val="a3"/>
            <w:i/>
            <w:sz w:val="28"/>
            <w:szCs w:val="28"/>
          </w:rPr>
          <w:t>Вернуться к оглавлению</w:t>
        </w:r>
      </w:hyperlink>
    </w:p>
    <w:p w:rsidR="0090030B" w:rsidRDefault="0090030B" w:rsidP="003D406F">
      <w:pPr>
        <w:pStyle w:val="af"/>
        <w:jc w:val="both"/>
        <w:rPr>
          <w:rStyle w:val="a3"/>
          <w:i/>
          <w:sz w:val="28"/>
          <w:szCs w:val="28"/>
        </w:rPr>
      </w:pPr>
    </w:p>
    <w:p w:rsidR="0090030B" w:rsidRDefault="0090030B" w:rsidP="003D406F">
      <w:pPr>
        <w:pStyle w:val="af"/>
        <w:jc w:val="both"/>
        <w:rPr>
          <w:rStyle w:val="a3"/>
          <w:i/>
          <w:sz w:val="28"/>
          <w:szCs w:val="28"/>
        </w:rPr>
      </w:pPr>
    </w:p>
    <w:p w:rsidR="0090030B" w:rsidRDefault="0090030B" w:rsidP="003D406F">
      <w:pPr>
        <w:pStyle w:val="af"/>
        <w:jc w:val="both"/>
        <w:rPr>
          <w:rStyle w:val="a3"/>
          <w:i/>
          <w:sz w:val="28"/>
          <w:szCs w:val="28"/>
        </w:rPr>
      </w:pPr>
    </w:p>
    <w:p w:rsidR="00F262D2" w:rsidRDefault="00F262D2" w:rsidP="003D406F">
      <w:pPr>
        <w:pStyle w:val="af"/>
        <w:jc w:val="both"/>
        <w:rPr>
          <w:rStyle w:val="a3"/>
          <w:i/>
          <w:sz w:val="28"/>
          <w:szCs w:val="28"/>
        </w:rPr>
      </w:pPr>
    </w:p>
    <w:tbl>
      <w:tblPr>
        <w:tblW w:w="9756" w:type="dxa"/>
        <w:tblLayout w:type="fixed"/>
        <w:tblLook w:val="0000" w:firstRow="0" w:lastRow="0" w:firstColumn="0" w:lastColumn="0" w:noHBand="0" w:noVBand="0"/>
      </w:tblPr>
      <w:tblGrid>
        <w:gridCol w:w="9756"/>
      </w:tblGrid>
      <w:tr w:rsidR="0083768E" w:rsidRPr="00B53A61" w:rsidTr="00283259">
        <w:trPr>
          <w:trHeight w:val="568"/>
        </w:trPr>
        <w:tc>
          <w:tcPr>
            <w:tcW w:w="9756" w:type="dxa"/>
            <w:shd w:val="clear" w:color="auto" w:fill="D9D9D9"/>
          </w:tcPr>
          <w:p w:rsidR="0083768E" w:rsidRPr="00B53A61" w:rsidRDefault="0083768E" w:rsidP="00283259">
            <w:pPr>
              <w:pStyle w:val="1"/>
              <w:jc w:val="center"/>
              <w:rPr>
                <w:sz w:val="28"/>
                <w:szCs w:val="28"/>
              </w:rPr>
            </w:pPr>
            <w:bookmarkStart w:id="63" w:name="_Toc26778064"/>
            <w:bookmarkStart w:id="64" w:name="_Toc48397244"/>
            <w:r>
              <w:rPr>
                <w:sz w:val="28"/>
                <w:szCs w:val="28"/>
              </w:rPr>
              <w:lastRenderedPageBreak/>
              <w:t>Происшествия</w:t>
            </w:r>
            <w:bookmarkEnd w:id="63"/>
            <w:bookmarkEnd w:id="64"/>
          </w:p>
        </w:tc>
      </w:tr>
    </w:tbl>
    <w:p w:rsidR="009C1EEF" w:rsidRPr="00A37B9F" w:rsidRDefault="00B51189" w:rsidP="00817E6D">
      <w:pPr>
        <w:pStyle w:val="2"/>
      </w:pPr>
      <w:bookmarkStart w:id="65" w:name="_Toc48397245"/>
      <w:r>
        <w:t>1</w:t>
      </w:r>
      <w:r w:rsidR="00562B7C" w:rsidRPr="00A37B9F">
        <w:t>0</w:t>
      </w:r>
      <w:r w:rsidR="009C1EEF" w:rsidRPr="00A37B9F">
        <w:t>.0</w:t>
      </w:r>
      <w:r w:rsidR="00FC53F8">
        <w:t>8</w:t>
      </w:r>
      <w:r w:rsidR="009C1EEF" w:rsidRPr="00A37B9F">
        <w:t xml:space="preserve">.2020, </w:t>
      </w:r>
      <w:r w:rsidR="00817E6D" w:rsidRPr="00817E6D">
        <w:rPr>
          <w:rFonts w:ascii="Times New Roman" w:hAnsi="Times New Roman" w:cs="Times New Roman"/>
        </w:rPr>
        <w:t>Телекомпания НТВ</w:t>
      </w:r>
      <w:r w:rsidR="009C1EEF" w:rsidRPr="00817E6D">
        <w:rPr>
          <w:rFonts w:ascii="Times New Roman" w:hAnsi="Times New Roman" w:cs="Times New Roman"/>
          <w:color w:val="auto"/>
        </w:rPr>
        <w:t>.</w:t>
      </w:r>
      <w:r w:rsidR="009C1EEF" w:rsidRPr="00817E6D">
        <w:rPr>
          <w:rFonts w:ascii="Times New Roman" w:hAnsi="Times New Roman" w:cs="Times New Roman"/>
        </w:rPr>
        <w:t xml:space="preserve"> «</w:t>
      </w:r>
      <w:r w:rsidR="0078122D" w:rsidRPr="00817E6D">
        <w:rPr>
          <w:rFonts w:ascii="Times New Roman" w:hAnsi="Times New Roman" w:cs="Times New Roman"/>
        </w:rPr>
        <w:t>Спортсмену-инвалиду отказали в усыновлении ребенка</w:t>
      </w:r>
      <w:r w:rsidR="009C1EEF" w:rsidRPr="00817E6D">
        <w:rPr>
          <w:rFonts w:ascii="Times New Roman" w:hAnsi="Times New Roman" w:cs="Times New Roman"/>
        </w:rPr>
        <w:t>»</w:t>
      </w:r>
      <w:bookmarkEnd w:id="65"/>
    </w:p>
    <w:p w:rsidR="009C1EEF" w:rsidRPr="00B51189" w:rsidRDefault="00004E18" w:rsidP="009C1EEF">
      <w:pPr>
        <w:rPr>
          <w:sz w:val="720"/>
          <w:szCs w:val="28"/>
        </w:rPr>
      </w:pPr>
      <w:hyperlink r:id="rId63" w:history="1">
        <w:r w:rsidR="00B51189" w:rsidRPr="00B51189">
          <w:rPr>
            <w:rStyle w:val="a3"/>
            <w:sz w:val="28"/>
          </w:rPr>
          <w:t>https://www.ntv.ru/novosti/2390741/</w:t>
        </w:r>
      </w:hyperlink>
      <w:r w:rsidR="00B51189" w:rsidRPr="00B51189">
        <w:rPr>
          <w:sz w:val="28"/>
        </w:rPr>
        <w:t xml:space="preserve"> </w:t>
      </w:r>
      <w:r w:rsidR="0079729D" w:rsidRPr="00B51189">
        <w:rPr>
          <w:sz w:val="32"/>
        </w:rPr>
        <w:t xml:space="preserve"> </w:t>
      </w:r>
      <w:r w:rsidR="00562B7C" w:rsidRPr="00B51189">
        <w:rPr>
          <w:sz w:val="36"/>
        </w:rPr>
        <w:t xml:space="preserve"> </w:t>
      </w:r>
      <w:r w:rsidR="00EB53FF" w:rsidRPr="00B51189">
        <w:rPr>
          <w:sz w:val="40"/>
        </w:rPr>
        <w:t xml:space="preserve"> </w:t>
      </w:r>
      <w:r w:rsidR="009C1EEF" w:rsidRPr="00B51189">
        <w:rPr>
          <w:sz w:val="40"/>
        </w:rPr>
        <w:t xml:space="preserve"> </w:t>
      </w:r>
      <w:r w:rsidR="009C1EEF" w:rsidRPr="00B51189">
        <w:rPr>
          <w:sz w:val="36"/>
        </w:rPr>
        <w:t xml:space="preserve">  </w:t>
      </w:r>
      <w:r w:rsidR="009C1EEF" w:rsidRPr="00B51189">
        <w:rPr>
          <w:sz w:val="40"/>
        </w:rPr>
        <w:t xml:space="preserve">  </w:t>
      </w:r>
      <w:r w:rsidR="009C1EEF" w:rsidRPr="00B51189">
        <w:rPr>
          <w:sz w:val="44"/>
        </w:rPr>
        <w:t xml:space="preserve"> </w:t>
      </w:r>
      <w:r w:rsidR="009C1EEF" w:rsidRPr="00B51189">
        <w:rPr>
          <w:sz w:val="48"/>
        </w:rPr>
        <w:t xml:space="preserve">   </w:t>
      </w:r>
      <w:r w:rsidR="009C1EEF" w:rsidRPr="00B51189">
        <w:rPr>
          <w:sz w:val="52"/>
        </w:rPr>
        <w:t xml:space="preserve"> </w:t>
      </w:r>
      <w:r w:rsidR="009C1EEF" w:rsidRPr="00B51189">
        <w:rPr>
          <w:sz w:val="56"/>
        </w:rPr>
        <w:t xml:space="preserve">  </w:t>
      </w:r>
      <w:r w:rsidR="009C1EEF" w:rsidRPr="00B51189">
        <w:rPr>
          <w:sz w:val="72"/>
        </w:rPr>
        <w:t xml:space="preserve"> </w:t>
      </w:r>
      <w:r w:rsidR="009C1EEF" w:rsidRPr="00B51189">
        <w:rPr>
          <w:sz w:val="144"/>
        </w:rPr>
        <w:t xml:space="preserve"> </w:t>
      </w:r>
      <w:r w:rsidR="009C1EEF" w:rsidRPr="00B51189">
        <w:rPr>
          <w:sz w:val="160"/>
        </w:rPr>
        <w:t xml:space="preserve"> </w:t>
      </w:r>
      <w:r w:rsidR="009C1EEF" w:rsidRPr="00B51189">
        <w:rPr>
          <w:sz w:val="180"/>
        </w:rPr>
        <w:t xml:space="preserve"> </w:t>
      </w:r>
      <w:r w:rsidR="009C1EEF" w:rsidRPr="00B51189">
        <w:rPr>
          <w:sz w:val="200"/>
        </w:rPr>
        <w:t xml:space="preserve"> </w:t>
      </w:r>
      <w:r w:rsidR="009C1EEF" w:rsidRPr="00B51189">
        <w:rPr>
          <w:sz w:val="220"/>
        </w:rPr>
        <w:t xml:space="preserve"> </w:t>
      </w:r>
      <w:r w:rsidR="009C1EEF" w:rsidRPr="00B51189">
        <w:rPr>
          <w:sz w:val="240"/>
        </w:rPr>
        <w:t xml:space="preserve"> </w:t>
      </w:r>
      <w:r w:rsidR="009C1EEF" w:rsidRPr="00B51189">
        <w:rPr>
          <w:sz w:val="260"/>
        </w:rPr>
        <w:t xml:space="preserve"> </w:t>
      </w:r>
      <w:r w:rsidR="009C1EEF" w:rsidRPr="00B51189">
        <w:rPr>
          <w:sz w:val="280"/>
        </w:rPr>
        <w:t xml:space="preserve"> </w:t>
      </w:r>
      <w:r w:rsidR="009C1EEF" w:rsidRPr="00B51189">
        <w:rPr>
          <w:sz w:val="300"/>
        </w:rPr>
        <w:t xml:space="preserve">  </w:t>
      </w:r>
      <w:r w:rsidR="009C1EEF" w:rsidRPr="00B51189">
        <w:rPr>
          <w:sz w:val="320"/>
        </w:rPr>
        <w:t xml:space="preserve"> </w:t>
      </w:r>
      <w:r w:rsidR="009C1EEF" w:rsidRPr="00B51189">
        <w:rPr>
          <w:sz w:val="340"/>
        </w:rPr>
        <w:t xml:space="preserve"> </w:t>
      </w:r>
      <w:r w:rsidR="009C1EEF" w:rsidRPr="00B51189">
        <w:rPr>
          <w:sz w:val="380"/>
        </w:rPr>
        <w:t xml:space="preserve"> </w:t>
      </w:r>
      <w:r w:rsidR="009C1EEF" w:rsidRPr="00B51189">
        <w:rPr>
          <w:sz w:val="400"/>
        </w:rPr>
        <w:t xml:space="preserve"> </w:t>
      </w:r>
      <w:r w:rsidR="009C1EEF" w:rsidRPr="00B51189">
        <w:rPr>
          <w:sz w:val="420"/>
        </w:rPr>
        <w:t xml:space="preserve">  </w:t>
      </w:r>
      <w:r w:rsidR="009C1EEF" w:rsidRPr="00B51189">
        <w:rPr>
          <w:sz w:val="440"/>
        </w:rPr>
        <w:t xml:space="preserve"> </w:t>
      </w:r>
      <w:r w:rsidR="009C1EEF" w:rsidRPr="00B51189">
        <w:rPr>
          <w:sz w:val="460"/>
        </w:rPr>
        <w:t xml:space="preserve"> </w:t>
      </w:r>
      <w:r w:rsidR="009C1EEF" w:rsidRPr="00B51189">
        <w:rPr>
          <w:sz w:val="500"/>
        </w:rPr>
        <w:t xml:space="preserve"> </w:t>
      </w:r>
      <w:r w:rsidR="009C1EEF" w:rsidRPr="00B51189">
        <w:rPr>
          <w:sz w:val="720"/>
          <w:szCs w:val="28"/>
        </w:rPr>
        <w:t xml:space="preserve">                            </w:t>
      </w:r>
    </w:p>
    <w:p w:rsidR="009C1EEF" w:rsidRPr="004205D3" w:rsidRDefault="009C1EEF" w:rsidP="009C1EEF">
      <w:pPr>
        <w:pStyle w:val="af"/>
        <w:jc w:val="both"/>
        <w:rPr>
          <w:sz w:val="36"/>
          <w:szCs w:val="28"/>
        </w:rPr>
      </w:pPr>
    </w:p>
    <w:p w:rsidR="00655548" w:rsidRPr="00655548" w:rsidRDefault="00655548" w:rsidP="00655548">
      <w:pPr>
        <w:pStyle w:val="af"/>
        <w:jc w:val="both"/>
        <w:rPr>
          <w:sz w:val="28"/>
          <w:szCs w:val="28"/>
        </w:rPr>
      </w:pPr>
      <w:r w:rsidRPr="00655548">
        <w:rPr>
          <w:sz w:val="28"/>
          <w:szCs w:val="28"/>
        </w:rPr>
        <w:t>В тупиковой ситуации впервые в жизни оказался Иван Ревенко. Член паралимпийской сборной России по метанию копья хочет усыновить ребенка, но не может добиться понимания со стороны органов опеки.</w:t>
      </w:r>
    </w:p>
    <w:p w:rsidR="00655548" w:rsidRPr="00655548" w:rsidRDefault="00655548" w:rsidP="00655548">
      <w:pPr>
        <w:pStyle w:val="af"/>
        <w:jc w:val="both"/>
        <w:rPr>
          <w:sz w:val="28"/>
          <w:szCs w:val="28"/>
        </w:rPr>
      </w:pPr>
      <w:r w:rsidRPr="00655548">
        <w:rPr>
          <w:sz w:val="28"/>
          <w:szCs w:val="28"/>
        </w:rPr>
        <w:t>Иван с женой давно хотят усыновить ребенка. Они прошли курсы и работали с психологами, но чиновники придумывали всевозможные поводы для отказа. И в итоге просто сказали, что не хотят давать малыша человеку в инвалидном кресле.</w:t>
      </w:r>
    </w:p>
    <w:p w:rsidR="00655548" w:rsidRPr="00655548" w:rsidRDefault="00655548" w:rsidP="00655548">
      <w:pPr>
        <w:pStyle w:val="af"/>
        <w:jc w:val="both"/>
        <w:rPr>
          <w:sz w:val="28"/>
          <w:szCs w:val="28"/>
        </w:rPr>
      </w:pPr>
      <w:r w:rsidRPr="00655548">
        <w:rPr>
          <w:sz w:val="28"/>
          <w:szCs w:val="28"/>
        </w:rPr>
        <w:t>Иван Ревенко не привык сдаваться. Не опустил руки он, когда семь лет назад получил страшную травму на стройке и врачи сказали, что он уже не сможет ходить. Вопреки всему Иван нашел себя в спорте и стал рекордсменом России в метании копья и членом паралимпийской сборной страны.</w:t>
      </w:r>
    </w:p>
    <w:p w:rsidR="00655548" w:rsidRPr="00655548" w:rsidRDefault="00655548" w:rsidP="00655548">
      <w:pPr>
        <w:pStyle w:val="af"/>
        <w:jc w:val="both"/>
        <w:rPr>
          <w:sz w:val="28"/>
          <w:szCs w:val="28"/>
        </w:rPr>
      </w:pPr>
      <w:r w:rsidRPr="00655548">
        <w:rPr>
          <w:sz w:val="28"/>
          <w:szCs w:val="28"/>
        </w:rPr>
        <w:t xml:space="preserve">Сегодня у семьи Ревенко новый вызов. Уже два года они с супругой пытаются взять ребенка из детского дома. Часами могут пересматривать </w:t>
      </w:r>
      <w:proofErr w:type="spellStart"/>
      <w:r w:rsidRPr="00655548">
        <w:rPr>
          <w:sz w:val="28"/>
          <w:szCs w:val="28"/>
        </w:rPr>
        <w:t>видеоанкеты</w:t>
      </w:r>
      <w:proofErr w:type="spellEnd"/>
      <w:r w:rsidRPr="00655548">
        <w:rPr>
          <w:sz w:val="28"/>
          <w:szCs w:val="28"/>
        </w:rPr>
        <w:t xml:space="preserve"> малышей. Но все это время органы опеки отказывают паре.</w:t>
      </w:r>
    </w:p>
    <w:p w:rsidR="00655548" w:rsidRPr="00655548" w:rsidRDefault="00655548" w:rsidP="00655548">
      <w:pPr>
        <w:pStyle w:val="af"/>
        <w:jc w:val="both"/>
        <w:rPr>
          <w:sz w:val="28"/>
          <w:szCs w:val="28"/>
        </w:rPr>
      </w:pPr>
      <w:r w:rsidRPr="00655548">
        <w:rPr>
          <w:sz w:val="28"/>
          <w:szCs w:val="28"/>
        </w:rPr>
        <w:t>Иван Ревенко, член паралимпийской сборной России: «Мы пришли в школу приемных родителей. Они на нас посмотрели, посмеялись и сказали: „Зачем это вам надо?“»</w:t>
      </w:r>
    </w:p>
    <w:p w:rsidR="00655548" w:rsidRPr="00655548" w:rsidRDefault="00655548" w:rsidP="00655548">
      <w:pPr>
        <w:pStyle w:val="af"/>
        <w:jc w:val="both"/>
        <w:rPr>
          <w:sz w:val="28"/>
          <w:szCs w:val="28"/>
        </w:rPr>
      </w:pPr>
      <w:r w:rsidRPr="00655548">
        <w:rPr>
          <w:sz w:val="28"/>
          <w:szCs w:val="28"/>
        </w:rPr>
        <w:t>С тем, что Ивану нельзя самому взять ребенка из детдома, семья смирилась. В постановлении правительства черным по белому — инвалидам первой группы не положено. И не важно, чемпион ты или нет. А потому попытались оформить опекунство на супругу Ивана. Но и тут неудачно. То квартира маленькая, то кроватку для малыша не купили.</w:t>
      </w:r>
    </w:p>
    <w:p w:rsidR="00655548" w:rsidRPr="00655548" w:rsidRDefault="00655548" w:rsidP="00655548">
      <w:pPr>
        <w:pStyle w:val="af"/>
        <w:jc w:val="both"/>
        <w:rPr>
          <w:sz w:val="28"/>
          <w:szCs w:val="28"/>
        </w:rPr>
      </w:pPr>
      <w:r w:rsidRPr="00655548">
        <w:rPr>
          <w:sz w:val="28"/>
          <w:szCs w:val="28"/>
        </w:rPr>
        <w:t>Полина Ревенко, жена Ивана Ревенко: «Нам отказала начальник органов опеки. Она категорически была против, потому что мы — неблагополучная семья, мы берем ребенка из материальных побуждений. В общем, у нас все плохо. Как мне психологи утверждали, мне надо ухаживать не за ребенком, которого мы возьмем, а за мужем».</w:t>
      </w:r>
    </w:p>
    <w:p w:rsidR="00655548" w:rsidRPr="00655548" w:rsidRDefault="00655548" w:rsidP="00655548">
      <w:pPr>
        <w:pStyle w:val="af"/>
        <w:jc w:val="both"/>
        <w:rPr>
          <w:sz w:val="28"/>
          <w:szCs w:val="28"/>
        </w:rPr>
      </w:pPr>
    </w:p>
    <w:p w:rsidR="00655548" w:rsidRPr="00655548" w:rsidRDefault="00655548" w:rsidP="00655548">
      <w:pPr>
        <w:pStyle w:val="af"/>
        <w:jc w:val="both"/>
        <w:rPr>
          <w:sz w:val="28"/>
          <w:szCs w:val="28"/>
        </w:rPr>
      </w:pPr>
      <w:r w:rsidRPr="00655548">
        <w:rPr>
          <w:sz w:val="28"/>
          <w:szCs w:val="28"/>
        </w:rPr>
        <w:lastRenderedPageBreak/>
        <w:t>В органах опеки стоят на своем. Говорят, что дело не в придирках, а в результатах тестов.</w:t>
      </w:r>
    </w:p>
    <w:p w:rsidR="00655548" w:rsidRPr="00655548" w:rsidRDefault="00655548" w:rsidP="00655548">
      <w:pPr>
        <w:pStyle w:val="af"/>
        <w:jc w:val="both"/>
        <w:rPr>
          <w:sz w:val="28"/>
          <w:szCs w:val="28"/>
        </w:rPr>
      </w:pPr>
      <w:r w:rsidRPr="00655548">
        <w:rPr>
          <w:sz w:val="28"/>
          <w:szCs w:val="28"/>
        </w:rPr>
        <w:t>Ирина Добровольская, начальник управления по вопросам семьи и детства администрации Краснодара: «По результатам психолого-педагогической подготовки комиссия в июле и в ноябре 2019 года высказала позицию, что в настоящее время к передаче ребенка в семью именно Полина Александровна не готова психологически».</w:t>
      </w:r>
    </w:p>
    <w:p w:rsidR="00655548" w:rsidRPr="00655548" w:rsidRDefault="00655548" w:rsidP="00655548">
      <w:pPr>
        <w:pStyle w:val="af"/>
        <w:jc w:val="both"/>
        <w:rPr>
          <w:sz w:val="28"/>
          <w:szCs w:val="28"/>
        </w:rPr>
      </w:pPr>
      <w:r w:rsidRPr="00655548">
        <w:rPr>
          <w:sz w:val="28"/>
          <w:szCs w:val="28"/>
        </w:rPr>
        <w:t>Иными словами, поясняют в органах опеки, Полина Ревенко может не справиться с воспитанием ребенка и в какой-то момент попросту отказаться от него.</w:t>
      </w:r>
    </w:p>
    <w:p w:rsidR="00BF7743" w:rsidRPr="00BF7743" w:rsidRDefault="00655548" w:rsidP="00655548">
      <w:pPr>
        <w:pStyle w:val="af"/>
        <w:jc w:val="both"/>
        <w:rPr>
          <w:sz w:val="28"/>
          <w:szCs w:val="28"/>
        </w:rPr>
      </w:pPr>
      <w:r w:rsidRPr="00655548">
        <w:rPr>
          <w:sz w:val="28"/>
          <w:szCs w:val="28"/>
        </w:rPr>
        <w:t>Конечно, органы опеки вполне могли предложить Полине и Ивану Ревенко пройти повторное тестирование. Никто же не может исключить человеческий фактор и ошибку психолога. Но в краснодарском управлении по вопросам семьи и детства выбрали другой путь — посоветовали обратиться в суд. Супруги Ревенко уже начали искать адвоката.</w:t>
      </w:r>
    </w:p>
    <w:p w:rsidR="00BB6CF5" w:rsidRDefault="00004E18" w:rsidP="00BB6CF5">
      <w:pPr>
        <w:pStyle w:val="af"/>
        <w:jc w:val="both"/>
        <w:rPr>
          <w:rStyle w:val="a3"/>
          <w:i/>
          <w:sz w:val="28"/>
          <w:szCs w:val="28"/>
        </w:rPr>
      </w:pPr>
      <w:hyperlink w:anchor="Содержание" w:history="1">
        <w:r w:rsidR="00BB6CF5" w:rsidRPr="00CA4A48">
          <w:rPr>
            <w:rStyle w:val="a3"/>
            <w:i/>
            <w:sz w:val="28"/>
            <w:szCs w:val="28"/>
          </w:rPr>
          <w:t>Вернуться к оглавлению</w:t>
        </w:r>
      </w:hyperlink>
    </w:p>
    <w:p w:rsidR="008D7FCB" w:rsidRDefault="008D7FCB" w:rsidP="00BB6CF5">
      <w:pPr>
        <w:pStyle w:val="af"/>
        <w:jc w:val="both"/>
        <w:rPr>
          <w:rStyle w:val="a3"/>
          <w:i/>
          <w:sz w:val="28"/>
          <w:szCs w:val="28"/>
        </w:rPr>
      </w:pPr>
    </w:p>
    <w:p w:rsidR="008D7FCB" w:rsidRPr="00A37B9F" w:rsidRDefault="008D7FCB" w:rsidP="00BD3577">
      <w:pPr>
        <w:pStyle w:val="2"/>
      </w:pPr>
      <w:bookmarkStart w:id="66" w:name="_Toc48397246"/>
      <w:r w:rsidRPr="001163D5">
        <w:rPr>
          <w:rFonts w:ascii="Times New Roman" w:hAnsi="Times New Roman" w:cs="Times New Roman"/>
        </w:rPr>
        <w:t>1</w:t>
      </w:r>
      <w:r w:rsidR="00D639D7" w:rsidRPr="001163D5">
        <w:rPr>
          <w:rFonts w:ascii="Times New Roman" w:hAnsi="Times New Roman" w:cs="Times New Roman"/>
        </w:rPr>
        <w:t>3</w:t>
      </w:r>
      <w:r w:rsidRPr="001163D5">
        <w:rPr>
          <w:rFonts w:ascii="Times New Roman" w:hAnsi="Times New Roman" w:cs="Times New Roman"/>
        </w:rPr>
        <w:t xml:space="preserve">.08.2020, </w:t>
      </w:r>
      <w:r w:rsidR="001163D5" w:rsidRPr="001163D5">
        <w:rPr>
          <w:rFonts w:ascii="Times New Roman" w:hAnsi="Times New Roman" w:cs="Times New Roman"/>
          <w:lang w:val="en-US"/>
        </w:rPr>
        <w:t>RT</w:t>
      </w:r>
      <w:r w:rsidRPr="001163D5">
        <w:rPr>
          <w:rFonts w:ascii="Times New Roman" w:hAnsi="Times New Roman" w:cs="Times New Roman"/>
          <w:color w:val="auto"/>
        </w:rPr>
        <w:t>.</w:t>
      </w:r>
      <w:r w:rsidRPr="00817E6D">
        <w:rPr>
          <w:rFonts w:ascii="Times New Roman" w:hAnsi="Times New Roman" w:cs="Times New Roman"/>
        </w:rPr>
        <w:t xml:space="preserve"> «</w:t>
      </w:r>
      <w:r w:rsidR="00BD3577" w:rsidRPr="00BD3577">
        <w:rPr>
          <w:rFonts w:ascii="Times New Roman" w:hAnsi="Times New Roman" w:cs="Times New Roman"/>
        </w:rPr>
        <w:t>«Будто взяли в заложники»: многодетную мать заставили отдать детей в социальный центр из-за беспорядка в квартире</w:t>
      </w:r>
      <w:r w:rsidRPr="00817E6D">
        <w:rPr>
          <w:rFonts w:ascii="Times New Roman" w:hAnsi="Times New Roman" w:cs="Times New Roman"/>
        </w:rPr>
        <w:t>»</w:t>
      </w:r>
      <w:bookmarkEnd w:id="66"/>
    </w:p>
    <w:p w:rsidR="008D7FCB" w:rsidRPr="00D639D7" w:rsidRDefault="00004E18" w:rsidP="008D7FCB">
      <w:pPr>
        <w:rPr>
          <w:sz w:val="740"/>
          <w:szCs w:val="28"/>
        </w:rPr>
      </w:pPr>
      <w:hyperlink r:id="rId64" w:history="1">
        <w:r w:rsidR="00D639D7" w:rsidRPr="00D639D7">
          <w:rPr>
            <w:rStyle w:val="a3"/>
            <w:sz w:val="28"/>
          </w:rPr>
          <w:t>https://russian.rt.com/russia/article/773128-mat-deti-otkaz-besporyadok-kvartira</w:t>
        </w:r>
      </w:hyperlink>
      <w:r w:rsidR="00D639D7" w:rsidRPr="00D639D7">
        <w:rPr>
          <w:sz w:val="28"/>
        </w:rPr>
        <w:t xml:space="preserve"> </w:t>
      </w:r>
      <w:r w:rsidR="008D7FCB" w:rsidRPr="00D639D7">
        <w:rPr>
          <w:sz w:val="32"/>
        </w:rPr>
        <w:t xml:space="preserve"> </w:t>
      </w:r>
      <w:r w:rsidR="008D7FCB" w:rsidRPr="00D639D7">
        <w:rPr>
          <w:sz w:val="36"/>
        </w:rPr>
        <w:t xml:space="preserve"> </w:t>
      </w:r>
      <w:r w:rsidR="008D7FCB" w:rsidRPr="00D639D7">
        <w:rPr>
          <w:sz w:val="40"/>
        </w:rPr>
        <w:t xml:space="preserve"> </w:t>
      </w:r>
      <w:r w:rsidR="008D7FCB" w:rsidRPr="00D639D7">
        <w:rPr>
          <w:sz w:val="44"/>
        </w:rPr>
        <w:t xml:space="preserve">  </w:t>
      </w:r>
      <w:r w:rsidR="008D7FCB" w:rsidRPr="00D639D7">
        <w:rPr>
          <w:sz w:val="40"/>
        </w:rPr>
        <w:t xml:space="preserve">  </w:t>
      </w:r>
      <w:r w:rsidR="008D7FCB" w:rsidRPr="00D639D7">
        <w:rPr>
          <w:sz w:val="44"/>
        </w:rPr>
        <w:t xml:space="preserve">  </w:t>
      </w:r>
      <w:r w:rsidR="008D7FCB" w:rsidRPr="00D639D7">
        <w:rPr>
          <w:sz w:val="48"/>
        </w:rPr>
        <w:t xml:space="preserve"> </w:t>
      </w:r>
      <w:r w:rsidR="008D7FCB" w:rsidRPr="00D639D7">
        <w:rPr>
          <w:sz w:val="52"/>
        </w:rPr>
        <w:t xml:space="preserve">   </w:t>
      </w:r>
      <w:r w:rsidR="008D7FCB" w:rsidRPr="00D639D7">
        <w:rPr>
          <w:sz w:val="56"/>
        </w:rPr>
        <w:t xml:space="preserve"> </w:t>
      </w:r>
      <w:r w:rsidR="008D7FCB" w:rsidRPr="00D639D7">
        <w:rPr>
          <w:sz w:val="72"/>
        </w:rPr>
        <w:t xml:space="preserve">  </w:t>
      </w:r>
      <w:r w:rsidR="008D7FCB" w:rsidRPr="00D639D7">
        <w:rPr>
          <w:sz w:val="96"/>
        </w:rPr>
        <w:t xml:space="preserve"> </w:t>
      </w:r>
      <w:r w:rsidR="008D7FCB" w:rsidRPr="00D639D7">
        <w:rPr>
          <w:sz w:val="160"/>
        </w:rPr>
        <w:t xml:space="preserve"> </w:t>
      </w:r>
      <w:r w:rsidR="008D7FCB" w:rsidRPr="00D639D7">
        <w:rPr>
          <w:sz w:val="180"/>
        </w:rPr>
        <w:t xml:space="preserve"> </w:t>
      </w:r>
      <w:r w:rsidR="008D7FCB" w:rsidRPr="00D639D7">
        <w:rPr>
          <w:sz w:val="200"/>
        </w:rPr>
        <w:t xml:space="preserve"> </w:t>
      </w:r>
      <w:r w:rsidR="008D7FCB" w:rsidRPr="00D639D7">
        <w:rPr>
          <w:sz w:val="220"/>
        </w:rPr>
        <w:t xml:space="preserve"> </w:t>
      </w:r>
      <w:r w:rsidR="008D7FCB" w:rsidRPr="00D639D7">
        <w:rPr>
          <w:sz w:val="240"/>
        </w:rPr>
        <w:t xml:space="preserve"> </w:t>
      </w:r>
      <w:r w:rsidR="008D7FCB" w:rsidRPr="00D639D7">
        <w:rPr>
          <w:sz w:val="260"/>
        </w:rPr>
        <w:t xml:space="preserve"> </w:t>
      </w:r>
      <w:r w:rsidR="008D7FCB" w:rsidRPr="00D639D7">
        <w:rPr>
          <w:sz w:val="280"/>
        </w:rPr>
        <w:t xml:space="preserve"> </w:t>
      </w:r>
      <w:r w:rsidR="008D7FCB" w:rsidRPr="00D639D7">
        <w:rPr>
          <w:sz w:val="300"/>
        </w:rPr>
        <w:t xml:space="preserve"> </w:t>
      </w:r>
      <w:r w:rsidR="008D7FCB" w:rsidRPr="00D639D7">
        <w:rPr>
          <w:sz w:val="320"/>
        </w:rPr>
        <w:t xml:space="preserve">  </w:t>
      </w:r>
      <w:r w:rsidR="008D7FCB" w:rsidRPr="00D639D7">
        <w:rPr>
          <w:sz w:val="340"/>
        </w:rPr>
        <w:t xml:space="preserve"> </w:t>
      </w:r>
      <w:r w:rsidR="008D7FCB" w:rsidRPr="00D639D7">
        <w:rPr>
          <w:sz w:val="360"/>
        </w:rPr>
        <w:t xml:space="preserve"> </w:t>
      </w:r>
      <w:r w:rsidR="008D7FCB" w:rsidRPr="00D639D7">
        <w:rPr>
          <w:sz w:val="400"/>
        </w:rPr>
        <w:t xml:space="preserve"> </w:t>
      </w:r>
      <w:r w:rsidR="008D7FCB" w:rsidRPr="00D639D7">
        <w:rPr>
          <w:sz w:val="420"/>
        </w:rPr>
        <w:t xml:space="preserve"> </w:t>
      </w:r>
      <w:r w:rsidR="008D7FCB" w:rsidRPr="00D639D7">
        <w:rPr>
          <w:sz w:val="440"/>
        </w:rPr>
        <w:t xml:space="preserve">  </w:t>
      </w:r>
      <w:r w:rsidR="008D7FCB" w:rsidRPr="00D639D7">
        <w:rPr>
          <w:sz w:val="460"/>
        </w:rPr>
        <w:t xml:space="preserve"> </w:t>
      </w:r>
      <w:r w:rsidR="008D7FCB" w:rsidRPr="00D639D7">
        <w:rPr>
          <w:sz w:val="480"/>
        </w:rPr>
        <w:t xml:space="preserve"> </w:t>
      </w:r>
      <w:r w:rsidR="008D7FCB" w:rsidRPr="00D639D7">
        <w:rPr>
          <w:sz w:val="520"/>
        </w:rPr>
        <w:t xml:space="preserve"> </w:t>
      </w:r>
      <w:r w:rsidR="008D7FCB" w:rsidRPr="00D639D7">
        <w:rPr>
          <w:sz w:val="740"/>
          <w:szCs w:val="28"/>
        </w:rPr>
        <w:t xml:space="preserve">                            </w:t>
      </w:r>
    </w:p>
    <w:p w:rsidR="008D7FCB" w:rsidRPr="004205D3" w:rsidRDefault="008D7FCB" w:rsidP="008D7FCB">
      <w:pPr>
        <w:pStyle w:val="af"/>
        <w:jc w:val="both"/>
        <w:rPr>
          <w:sz w:val="36"/>
          <w:szCs w:val="28"/>
        </w:rPr>
      </w:pPr>
    </w:p>
    <w:p w:rsidR="00EE5DA8" w:rsidRPr="00EE5DA8" w:rsidRDefault="00EE5DA8" w:rsidP="00EE5DA8">
      <w:pPr>
        <w:pStyle w:val="af"/>
        <w:jc w:val="both"/>
        <w:rPr>
          <w:sz w:val="28"/>
          <w:szCs w:val="28"/>
        </w:rPr>
      </w:pPr>
      <w:r w:rsidRPr="00EE5DA8">
        <w:rPr>
          <w:sz w:val="28"/>
          <w:szCs w:val="28"/>
        </w:rPr>
        <w:t xml:space="preserve">Представители органов опеки заставили 47-летнюю москвичку Марину </w:t>
      </w:r>
      <w:proofErr w:type="spellStart"/>
      <w:r w:rsidRPr="00EE5DA8">
        <w:rPr>
          <w:sz w:val="28"/>
          <w:szCs w:val="28"/>
        </w:rPr>
        <w:t>Волхонскую</w:t>
      </w:r>
      <w:proofErr w:type="spellEnd"/>
      <w:r w:rsidRPr="00EE5DA8">
        <w:rPr>
          <w:sz w:val="28"/>
          <w:szCs w:val="28"/>
        </w:rPr>
        <w:t xml:space="preserve"> добровольно отдать своих четырёх детей в социальный центр из-за беспорядка в доме. По словам женщины, в случае отказа чиновники угрожали лишить её родительских прав. Более того, спустя полгода против неё подали иск об ограничении в родительских правах. Всё это время дети живут отдельно от матери, и, несмотря на сделанный в доме ремонт, женщине пока не собираются их возвращать. В органах опеки заявили, что действуют исключительно в интересах детей.</w:t>
      </w:r>
    </w:p>
    <w:p w:rsidR="00EE5DA8" w:rsidRPr="00EE5DA8" w:rsidRDefault="00EE5DA8" w:rsidP="00EE5DA8">
      <w:pPr>
        <w:pStyle w:val="af"/>
        <w:jc w:val="both"/>
        <w:rPr>
          <w:sz w:val="28"/>
          <w:szCs w:val="28"/>
        </w:rPr>
      </w:pPr>
      <w:r w:rsidRPr="00EE5DA8">
        <w:rPr>
          <w:sz w:val="28"/>
          <w:szCs w:val="28"/>
        </w:rPr>
        <w:t xml:space="preserve">47-летняя Марина </w:t>
      </w:r>
      <w:proofErr w:type="spellStart"/>
      <w:r w:rsidRPr="00EE5DA8">
        <w:rPr>
          <w:sz w:val="28"/>
          <w:szCs w:val="28"/>
        </w:rPr>
        <w:t>Волхонская</w:t>
      </w:r>
      <w:proofErr w:type="spellEnd"/>
      <w:r w:rsidRPr="00EE5DA8">
        <w:rPr>
          <w:sz w:val="28"/>
          <w:szCs w:val="28"/>
        </w:rPr>
        <w:t xml:space="preserve"> в одиночку воспитывала в Москве четырёх детей. Старшая дочь Настя — инвалид по слуху, она практически ничего не слышит, у пятилетнего Александра также инвалидность, он родился только с тремя пальцами на одной руке. Девятилетнего Артёма перевели в коррекционную школу, потому что не успевал в обычной, и только у десятилетнего Валентина не было особых проблем со здоровьем и учёбой.</w:t>
      </w:r>
    </w:p>
    <w:p w:rsidR="00EE5DA8" w:rsidRPr="00EE5DA8" w:rsidRDefault="00EE5DA8" w:rsidP="00EE5DA8">
      <w:pPr>
        <w:pStyle w:val="af"/>
        <w:jc w:val="both"/>
        <w:rPr>
          <w:sz w:val="28"/>
          <w:szCs w:val="28"/>
        </w:rPr>
      </w:pPr>
      <w:r w:rsidRPr="00EE5DA8">
        <w:rPr>
          <w:sz w:val="28"/>
          <w:szCs w:val="28"/>
        </w:rPr>
        <w:lastRenderedPageBreak/>
        <w:t>НЕПОДХОДЯЩИЕ ДЛЯ ДЕТЕЙ УСЛОВИЯ</w:t>
      </w:r>
    </w:p>
    <w:p w:rsidR="00EE5DA8" w:rsidRPr="00EE5DA8" w:rsidRDefault="00EE5DA8" w:rsidP="00EE5DA8">
      <w:pPr>
        <w:pStyle w:val="af"/>
        <w:jc w:val="both"/>
        <w:rPr>
          <w:sz w:val="28"/>
          <w:szCs w:val="28"/>
        </w:rPr>
      </w:pPr>
      <w:r w:rsidRPr="00EE5DA8">
        <w:rPr>
          <w:sz w:val="28"/>
          <w:szCs w:val="28"/>
        </w:rPr>
        <w:t xml:space="preserve">Как рассказала RT </w:t>
      </w:r>
      <w:proofErr w:type="spellStart"/>
      <w:r w:rsidRPr="00EE5DA8">
        <w:rPr>
          <w:sz w:val="28"/>
          <w:szCs w:val="28"/>
        </w:rPr>
        <w:t>Волхонская</w:t>
      </w:r>
      <w:proofErr w:type="spellEnd"/>
      <w:r w:rsidRPr="00EE5DA8">
        <w:rPr>
          <w:sz w:val="28"/>
          <w:szCs w:val="28"/>
        </w:rPr>
        <w:t>, 23 января 2020 года к ней пришли представители опеки. По словам женщины, они увидели, что в доме беспорядок, и заставили её написать заявление о передаче детей в социальный центр.</w:t>
      </w:r>
    </w:p>
    <w:p w:rsidR="00EE5DA8" w:rsidRPr="00EE5DA8" w:rsidRDefault="00EE5DA8" w:rsidP="00EE5DA8">
      <w:pPr>
        <w:pStyle w:val="af"/>
        <w:jc w:val="both"/>
        <w:rPr>
          <w:sz w:val="28"/>
          <w:szCs w:val="28"/>
        </w:rPr>
      </w:pPr>
      <w:r w:rsidRPr="00EE5DA8">
        <w:rPr>
          <w:sz w:val="28"/>
          <w:szCs w:val="28"/>
        </w:rPr>
        <w:t>«Они стали угрожать, что заберут детей навсегда в детдом, если я сама не напишу заявление, что прошу из-за тяжёлой жизненной ситуации взять детей в социальный центр в Отрадном. Мне сказали, что тогда они просто недолго побудут в центре, пока я квартиру в порядок приведу. А детей сразу увезли в больницу, потом в один приют, в другой, и обратно я их получить не могу», — говорит Марина.</w:t>
      </w:r>
    </w:p>
    <w:p w:rsidR="00EE5DA8" w:rsidRPr="00EE5DA8" w:rsidRDefault="00EE5DA8" w:rsidP="00EE5DA8">
      <w:pPr>
        <w:pStyle w:val="af"/>
        <w:jc w:val="both"/>
        <w:rPr>
          <w:sz w:val="28"/>
          <w:szCs w:val="28"/>
        </w:rPr>
      </w:pPr>
      <w:r w:rsidRPr="00EE5DA8">
        <w:rPr>
          <w:sz w:val="28"/>
          <w:szCs w:val="28"/>
        </w:rPr>
        <w:t>Она не скрывает, что сотрудники опеки приходили к ней и раньше. Главная претензия — неудовлетворительные жилищные условия.</w:t>
      </w:r>
    </w:p>
    <w:p w:rsidR="00EE5DA8" w:rsidRPr="00EE5DA8" w:rsidRDefault="00EE5DA8" w:rsidP="00EE5DA8">
      <w:pPr>
        <w:pStyle w:val="af"/>
        <w:jc w:val="both"/>
        <w:rPr>
          <w:sz w:val="28"/>
          <w:szCs w:val="28"/>
        </w:rPr>
      </w:pPr>
      <w:r w:rsidRPr="00EE5DA8">
        <w:rPr>
          <w:sz w:val="28"/>
          <w:szCs w:val="28"/>
        </w:rPr>
        <w:t>«Я не пью, но они всё равно меня в покое не оставляли. Постоянно угрожали. Однажды меня довели до истерики, нервного срыва. Я одна воспитываю четырёх детей, это тяжело. Бывает, я действительно не успеваю всё по дому сделать. Конечно, дети везде бегают, шалят, обои изрисовали, но это же не повод, чтобы родных детей забирать», — рассказывает женщина.</w:t>
      </w:r>
    </w:p>
    <w:p w:rsidR="00EE5DA8" w:rsidRPr="00EE5DA8" w:rsidRDefault="00EE5DA8" w:rsidP="00EE5DA8">
      <w:pPr>
        <w:pStyle w:val="af"/>
        <w:jc w:val="both"/>
        <w:rPr>
          <w:sz w:val="28"/>
          <w:szCs w:val="28"/>
        </w:rPr>
      </w:pPr>
      <w:r w:rsidRPr="00EE5DA8">
        <w:rPr>
          <w:sz w:val="28"/>
          <w:szCs w:val="28"/>
        </w:rPr>
        <w:t>По словам Марины, она получала на детей пособие, порядка 50 тыс. рублей в месяц. После того как детей забрали, устроилась на работу уборщицей.</w:t>
      </w:r>
    </w:p>
    <w:p w:rsidR="00EE5DA8" w:rsidRPr="00EE5DA8" w:rsidRDefault="00EE5DA8" w:rsidP="00EE5DA8">
      <w:pPr>
        <w:pStyle w:val="af"/>
        <w:jc w:val="both"/>
        <w:rPr>
          <w:sz w:val="28"/>
          <w:szCs w:val="28"/>
        </w:rPr>
      </w:pPr>
      <w:r w:rsidRPr="00EE5DA8">
        <w:rPr>
          <w:sz w:val="28"/>
          <w:szCs w:val="28"/>
        </w:rPr>
        <w:t>«Я хотела забрать детей домой, но мне написали отказ: сочли, что условия для жизни детей неподходящие», — отмечает она.</w:t>
      </w:r>
    </w:p>
    <w:p w:rsidR="00EE5DA8" w:rsidRPr="00EE5DA8" w:rsidRDefault="00EE5DA8" w:rsidP="00EE5DA8">
      <w:pPr>
        <w:pStyle w:val="af"/>
        <w:jc w:val="both"/>
        <w:rPr>
          <w:sz w:val="28"/>
          <w:szCs w:val="28"/>
        </w:rPr>
      </w:pPr>
      <w:r w:rsidRPr="00EE5DA8">
        <w:rPr>
          <w:sz w:val="28"/>
          <w:szCs w:val="28"/>
        </w:rPr>
        <w:t>Марина обратилась за помощью к правозащитникам. Неравнодушные граждане помогли женщине сделать ремонт, однако детей ей не вернули. Сотрудники опеки, явившиеся в сопровождении представителей милиции, по словам женщины, остались недовольны, обратив внимание на мелкие огрехи.</w:t>
      </w:r>
    </w:p>
    <w:p w:rsidR="00EE5DA8" w:rsidRPr="00EE5DA8" w:rsidRDefault="00EE5DA8" w:rsidP="00EE5DA8">
      <w:pPr>
        <w:pStyle w:val="af"/>
        <w:jc w:val="both"/>
        <w:rPr>
          <w:sz w:val="28"/>
          <w:szCs w:val="28"/>
        </w:rPr>
      </w:pPr>
      <w:r w:rsidRPr="00EE5DA8">
        <w:rPr>
          <w:sz w:val="28"/>
          <w:szCs w:val="28"/>
        </w:rPr>
        <w:t xml:space="preserve">«Отдельные спальные места для детей, обустроенное место для приготовления пищи, набор одежды для детей. Всё это выполнили, но за три дня идеальный ремонт не провести, — рассказала руководитель общественной организации «Иван Чай», член Общественной палаты Элина </w:t>
      </w:r>
      <w:proofErr w:type="spellStart"/>
      <w:r w:rsidRPr="00EE5DA8">
        <w:rPr>
          <w:sz w:val="28"/>
          <w:szCs w:val="28"/>
        </w:rPr>
        <w:t>Жгутова</w:t>
      </w:r>
      <w:proofErr w:type="spellEnd"/>
      <w:r w:rsidRPr="00EE5DA8">
        <w:rPr>
          <w:sz w:val="28"/>
          <w:szCs w:val="28"/>
        </w:rPr>
        <w:t>. — Вот придрались к молотку, сказали, на окнах надо ручки снять, чтобы дети не выпрыгнули. Это, на минуточку, первый этаж. А если пожар, например, будет? Выглядит всё так, будто детей взяли в заложники и выдвинули требования, без выполнения которых их не отпустят».</w:t>
      </w:r>
    </w:p>
    <w:p w:rsidR="00EE5DA8" w:rsidRPr="00EE5DA8" w:rsidRDefault="00EE5DA8" w:rsidP="00EE5DA8">
      <w:pPr>
        <w:pStyle w:val="af"/>
        <w:jc w:val="both"/>
        <w:rPr>
          <w:sz w:val="28"/>
          <w:szCs w:val="28"/>
        </w:rPr>
      </w:pPr>
      <w:r w:rsidRPr="00EE5DA8">
        <w:rPr>
          <w:sz w:val="28"/>
          <w:szCs w:val="28"/>
        </w:rPr>
        <w:t>Визит комиссии правозащитники записали на видео (имеется в распоряжении RT).</w:t>
      </w:r>
    </w:p>
    <w:p w:rsidR="00EE5DA8" w:rsidRPr="00EE5DA8" w:rsidRDefault="00EE5DA8" w:rsidP="00EE5DA8">
      <w:pPr>
        <w:pStyle w:val="af"/>
        <w:jc w:val="both"/>
        <w:rPr>
          <w:sz w:val="28"/>
          <w:szCs w:val="28"/>
        </w:rPr>
      </w:pPr>
      <w:r w:rsidRPr="00EE5DA8">
        <w:rPr>
          <w:sz w:val="28"/>
          <w:szCs w:val="28"/>
        </w:rPr>
        <w:lastRenderedPageBreak/>
        <w:t>В отделе социальной защиты населения по району Медведково отказались комментировать ситуацию, посоветовав обратиться в вышестоящую инстанцию. RT направил запрос в Департамент труда и социальной защиты населения Москвы, однако ответа пока не получил.</w:t>
      </w:r>
    </w:p>
    <w:p w:rsidR="00EE5DA8" w:rsidRPr="00EE5DA8" w:rsidRDefault="00EE5DA8" w:rsidP="00EE5DA8">
      <w:pPr>
        <w:pStyle w:val="af"/>
        <w:jc w:val="both"/>
        <w:rPr>
          <w:sz w:val="28"/>
          <w:szCs w:val="28"/>
        </w:rPr>
      </w:pPr>
      <w:r w:rsidRPr="00EE5DA8">
        <w:rPr>
          <w:sz w:val="28"/>
          <w:szCs w:val="28"/>
        </w:rPr>
        <w:t xml:space="preserve">Специалист по социальной работе Центра социальной помощи семье и детям «Диалог» Вадим Литвинов, который был среди членов комиссии, убедивших Марину </w:t>
      </w:r>
      <w:proofErr w:type="spellStart"/>
      <w:r w:rsidRPr="00EE5DA8">
        <w:rPr>
          <w:sz w:val="28"/>
          <w:szCs w:val="28"/>
        </w:rPr>
        <w:t>Волхонскую</w:t>
      </w:r>
      <w:proofErr w:type="spellEnd"/>
      <w:r w:rsidRPr="00EE5DA8">
        <w:rPr>
          <w:sz w:val="28"/>
          <w:szCs w:val="28"/>
        </w:rPr>
        <w:t xml:space="preserve"> отдать детей в социальный центр, также отказался от разговора.</w:t>
      </w:r>
    </w:p>
    <w:p w:rsidR="00EE5DA8" w:rsidRPr="00EE5DA8" w:rsidRDefault="00EE5DA8" w:rsidP="00EE5DA8">
      <w:pPr>
        <w:pStyle w:val="af"/>
        <w:jc w:val="both"/>
        <w:rPr>
          <w:sz w:val="28"/>
          <w:szCs w:val="28"/>
        </w:rPr>
      </w:pPr>
      <w:r w:rsidRPr="00EE5DA8">
        <w:rPr>
          <w:sz w:val="28"/>
          <w:szCs w:val="28"/>
        </w:rPr>
        <w:t xml:space="preserve">При этом во время совещания, на котором решался вопрос о возврате детей </w:t>
      </w:r>
      <w:proofErr w:type="spellStart"/>
      <w:r w:rsidRPr="00EE5DA8">
        <w:rPr>
          <w:sz w:val="28"/>
          <w:szCs w:val="28"/>
        </w:rPr>
        <w:t>Волхонской</w:t>
      </w:r>
      <w:proofErr w:type="spellEnd"/>
      <w:r w:rsidRPr="00EE5DA8">
        <w:rPr>
          <w:sz w:val="28"/>
          <w:szCs w:val="28"/>
        </w:rPr>
        <w:t>, заместитель начальника ОСЗН «Медведково» по вопросам опеки Ольга Никифорова заявила: «Лучше бы вы прописали закон прекратить рожать бездумно огромное количество детей». (Аудиозапись совещания имеется в распоряжении RT).</w:t>
      </w:r>
    </w:p>
    <w:p w:rsidR="00EE5DA8" w:rsidRPr="00EE5DA8" w:rsidRDefault="00EE5DA8" w:rsidP="00EE5DA8">
      <w:pPr>
        <w:pStyle w:val="af"/>
        <w:jc w:val="both"/>
        <w:rPr>
          <w:sz w:val="28"/>
          <w:szCs w:val="28"/>
        </w:rPr>
      </w:pPr>
      <w:r w:rsidRPr="00EE5DA8">
        <w:rPr>
          <w:sz w:val="28"/>
          <w:szCs w:val="28"/>
        </w:rPr>
        <w:t>Между тем психолог центра, где сейчас находятся дети, отмечает, что они очень сильно привязаны к матери.</w:t>
      </w:r>
    </w:p>
    <w:p w:rsidR="00EE5DA8" w:rsidRPr="00EE5DA8" w:rsidRDefault="00EE5DA8" w:rsidP="00EE5DA8">
      <w:pPr>
        <w:pStyle w:val="af"/>
        <w:jc w:val="both"/>
        <w:rPr>
          <w:sz w:val="28"/>
          <w:szCs w:val="28"/>
        </w:rPr>
      </w:pPr>
      <w:r w:rsidRPr="00EE5DA8">
        <w:rPr>
          <w:sz w:val="28"/>
          <w:szCs w:val="28"/>
        </w:rPr>
        <w:t>По мнению Элины Жгутовой, этот случай — наглядный пример «типичной позиции сегодняшнего сопровождения семей».</w:t>
      </w:r>
    </w:p>
    <w:p w:rsidR="00EE5DA8" w:rsidRPr="00EE5DA8" w:rsidRDefault="00EE5DA8" w:rsidP="00EE5DA8">
      <w:pPr>
        <w:pStyle w:val="af"/>
        <w:jc w:val="both"/>
        <w:rPr>
          <w:sz w:val="28"/>
          <w:szCs w:val="28"/>
        </w:rPr>
      </w:pPr>
      <w:r w:rsidRPr="00EE5DA8">
        <w:rPr>
          <w:sz w:val="28"/>
          <w:szCs w:val="28"/>
        </w:rPr>
        <w:t xml:space="preserve">«Есть люди социально неадаптированные, но им надо помочь, а не забирать детей, пользуясь тем, что они не могут за себя постоять. Марина любит детей, дети любят её. Органы опеки сами это признают и при этом решают забрать у неё детей, чтобы таким изуверским образом помочь ей наладить быт. Их позиция — не сохранить семью, а спасти детей, которым, как они считают, будет лучше в приюте», — говорит </w:t>
      </w:r>
      <w:proofErr w:type="spellStart"/>
      <w:r w:rsidRPr="00EE5DA8">
        <w:rPr>
          <w:sz w:val="28"/>
          <w:szCs w:val="28"/>
        </w:rPr>
        <w:t>Жгутова</w:t>
      </w:r>
      <w:proofErr w:type="spellEnd"/>
      <w:r w:rsidRPr="00EE5DA8">
        <w:rPr>
          <w:sz w:val="28"/>
          <w:szCs w:val="28"/>
        </w:rPr>
        <w:t>.</w:t>
      </w:r>
    </w:p>
    <w:p w:rsidR="00EE5DA8" w:rsidRPr="00EE5DA8" w:rsidRDefault="00EE5DA8" w:rsidP="00EE5DA8">
      <w:pPr>
        <w:pStyle w:val="af"/>
        <w:jc w:val="both"/>
        <w:rPr>
          <w:sz w:val="28"/>
          <w:szCs w:val="28"/>
        </w:rPr>
      </w:pPr>
      <w:r w:rsidRPr="00EE5DA8">
        <w:rPr>
          <w:sz w:val="28"/>
          <w:szCs w:val="28"/>
        </w:rPr>
        <w:t>Она подчеркнула, что никакой угрозы жизни и здоровью детей квартира не представляла.</w:t>
      </w:r>
    </w:p>
    <w:p w:rsidR="00EE5DA8" w:rsidRPr="00EE5DA8" w:rsidRDefault="00EE5DA8" w:rsidP="00EE5DA8">
      <w:pPr>
        <w:pStyle w:val="af"/>
        <w:jc w:val="both"/>
        <w:rPr>
          <w:sz w:val="28"/>
          <w:szCs w:val="28"/>
        </w:rPr>
      </w:pPr>
      <w:r w:rsidRPr="00EE5DA8">
        <w:rPr>
          <w:sz w:val="28"/>
          <w:szCs w:val="28"/>
        </w:rPr>
        <w:t xml:space="preserve">«Да, там может быть беспорядок, но там живут четверо детей и одинокая женщина. Теперь мы работаем над тем, чтобы квартира пришла в достойный, по мнению опеки, вид, чтобы там жили дети, — говорит </w:t>
      </w:r>
      <w:proofErr w:type="spellStart"/>
      <w:r w:rsidRPr="00EE5DA8">
        <w:rPr>
          <w:sz w:val="28"/>
          <w:szCs w:val="28"/>
        </w:rPr>
        <w:t>Жгутова</w:t>
      </w:r>
      <w:proofErr w:type="spellEnd"/>
      <w:r w:rsidRPr="00EE5DA8">
        <w:rPr>
          <w:sz w:val="28"/>
          <w:szCs w:val="28"/>
        </w:rPr>
        <w:t>. — По их мнению, это высокие европейские стандарты, которые существенно отличаются от российских реалий, в которых мы все живём».</w:t>
      </w:r>
    </w:p>
    <w:p w:rsidR="00EE5DA8" w:rsidRPr="00EE5DA8" w:rsidRDefault="00EE5DA8" w:rsidP="00EE5DA8">
      <w:pPr>
        <w:pStyle w:val="af"/>
        <w:jc w:val="both"/>
        <w:rPr>
          <w:sz w:val="28"/>
          <w:szCs w:val="28"/>
        </w:rPr>
      </w:pPr>
      <w:r w:rsidRPr="00EE5DA8">
        <w:rPr>
          <w:sz w:val="28"/>
          <w:szCs w:val="28"/>
        </w:rPr>
        <w:t xml:space="preserve">Тем временем ОСЗН «Медведково» подал в суд иск об ограничении Марины </w:t>
      </w:r>
      <w:proofErr w:type="spellStart"/>
      <w:r w:rsidRPr="00EE5DA8">
        <w:rPr>
          <w:sz w:val="28"/>
          <w:szCs w:val="28"/>
        </w:rPr>
        <w:t>Волхонской</w:t>
      </w:r>
      <w:proofErr w:type="spellEnd"/>
      <w:r w:rsidRPr="00EE5DA8">
        <w:rPr>
          <w:sz w:val="28"/>
          <w:szCs w:val="28"/>
        </w:rPr>
        <w:t xml:space="preserve"> в родительских правах.</w:t>
      </w:r>
    </w:p>
    <w:p w:rsidR="00EE5DA8" w:rsidRPr="00EE5DA8" w:rsidRDefault="00EE5DA8" w:rsidP="00EE5DA8">
      <w:pPr>
        <w:pStyle w:val="af"/>
        <w:jc w:val="both"/>
        <w:rPr>
          <w:sz w:val="28"/>
          <w:szCs w:val="28"/>
        </w:rPr>
      </w:pPr>
      <w:r w:rsidRPr="00EE5DA8">
        <w:rPr>
          <w:sz w:val="28"/>
          <w:szCs w:val="28"/>
        </w:rPr>
        <w:t xml:space="preserve">UPD: В Департаменте труда и соцзащиты населения заявили RT, что действуют исключительно в интересах детей. По словам чиновников, семья состоит на </w:t>
      </w:r>
      <w:r w:rsidRPr="00EE5DA8">
        <w:rPr>
          <w:sz w:val="28"/>
          <w:szCs w:val="28"/>
        </w:rPr>
        <w:lastRenderedPageBreak/>
        <w:t>учёте в органах соцзащиты с 2015 года и постоянно получает социальную помощь, в том числе в проведении ремонта и уборке квартиры.</w:t>
      </w:r>
    </w:p>
    <w:p w:rsidR="00EE5DA8" w:rsidRPr="00EE5DA8" w:rsidRDefault="00EE5DA8" w:rsidP="00EE5DA8">
      <w:pPr>
        <w:pStyle w:val="af"/>
        <w:jc w:val="both"/>
        <w:rPr>
          <w:sz w:val="28"/>
          <w:szCs w:val="28"/>
        </w:rPr>
      </w:pPr>
      <w:r w:rsidRPr="00EE5DA8">
        <w:rPr>
          <w:sz w:val="28"/>
          <w:szCs w:val="28"/>
        </w:rPr>
        <w:t>«С мамой и детьми работают профильные специалисты, включая семейного психолога, проводились индивидуальные и групповые занятия. Однако в связи с тем, что добиться понимания не удалось, дети были временно направлены в организацию поддержки семьи и детства. При этом запрета на общение детей с мамой не было, она могла регулярно посещать их в центре», — сообщили в ведомстве.</w:t>
      </w:r>
    </w:p>
    <w:p w:rsidR="00EE5DA8" w:rsidRPr="00EE5DA8" w:rsidRDefault="00EE5DA8" w:rsidP="00EE5DA8">
      <w:pPr>
        <w:pStyle w:val="af"/>
        <w:jc w:val="both"/>
        <w:rPr>
          <w:sz w:val="28"/>
          <w:szCs w:val="28"/>
        </w:rPr>
      </w:pPr>
      <w:r w:rsidRPr="00EE5DA8">
        <w:rPr>
          <w:sz w:val="28"/>
          <w:szCs w:val="28"/>
        </w:rPr>
        <w:t>Как заявили в ДТСЗН, сотрудники соцзащиты продолжали работу с мамой и старались помочь ей в решении возникших проблем.</w:t>
      </w:r>
    </w:p>
    <w:p w:rsidR="008D7FCB" w:rsidRPr="00655548" w:rsidRDefault="00EE5DA8" w:rsidP="00EE5DA8">
      <w:pPr>
        <w:pStyle w:val="af"/>
        <w:jc w:val="both"/>
        <w:rPr>
          <w:sz w:val="28"/>
          <w:szCs w:val="28"/>
        </w:rPr>
      </w:pPr>
      <w:r w:rsidRPr="00EE5DA8">
        <w:rPr>
          <w:sz w:val="28"/>
          <w:szCs w:val="28"/>
        </w:rPr>
        <w:t>«Что касается действий сотрудников соцзащиты и других ведомств, которые были запечатлены на видео во время посещения семьи, то в отношении специалистов сейчас проводится проверка», — добавили в департаменте.</w:t>
      </w:r>
    </w:p>
    <w:p w:rsidR="008D7FCB" w:rsidRDefault="00004E18" w:rsidP="00BB6CF5">
      <w:pPr>
        <w:pStyle w:val="af"/>
        <w:jc w:val="both"/>
        <w:rPr>
          <w:rStyle w:val="a3"/>
          <w:i/>
          <w:sz w:val="28"/>
          <w:szCs w:val="28"/>
        </w:rPr>
      </w:pPr>
      <w:hyperlink w:anchor="Содержание" w:history="1">
        <w:r w:rsidR="008D7FCB" w:rsidRPr="00CA4A48">
          <w:rPr>
            <w:rStyle w:val="a3"/>
            <w:i/>
            <w:sz w:val="28"/>
            <w:szCs w:val="28"/>
          </w:rPr>
          <w:t>Вернуться к оглавлению</w:t>
        </w:r>
      </w:hyperlink>
    </w:p>
    <w:p w:rsidR="00631476" w:rsidRDefault="00631476" w:rsidP="00BB6CF5">
      <w:pPr>
        <w:pStyle w:val="af"/>
        <w:jc w:val="both"/>
        <w:rPr>
          <w:rStyle w:val="a3"/>
          <w:i/>
          <w:sz w:val="28"/>
          <w:szCs w:val="28"/>
        </w:rPr>
      </w:pPr>
    </w:p>
    <w:p w:rsidR="00631476" w:rsidRDefault="00631476" w:rsidP="00BB6CF5">
      <w:pPr>
        <w:pStyle w:val="af"/>
        <w:jc w:val="both"/>
        <w:rPr>
          <w:rStyle w:val="a3"/>
          <w:i/>
          <w:sz w:val="28"/>
          <w:szCs w:val="28"/>
        </w:rPr>
      </w:pPr>
    </w:p>
    <w:p w:rsidR="00631476" w:rsidRDefault="00631476" w:rsidP="00BB6CF5">
      <w:pPr>
        <w:pStyle w:val="af"/>
        <w:jc w:val="both"/>
        <w:rPr>
          <w:rStyle w:val="a3"/>
          <w:i/>
          <w:sz w:val="28"/>
          <w:szCs w:val="28"/>
        </w:rPr>
      </w:pPr>
    </w:p>
    <w:p w:rsidR="00631476" w:rsidRDefault="00631476" w:rsidP="00BB6CF5">
      <w:pPr>
        <w:pStyle w:val="af"/>
        <w:jc w:val="both"/>
        <w:rPr>
          <w:rStyle w:val="a3"/>
          <w:i/>
          <w:sz w:val="28"/>
          <w:szCs w:val="28"/>
        </w:rPr>
      </w:pPr>
    </w:p>
    <w:p w:rsidR="00631476" w:rsidRDefault="00631476" w:rsidP="00BB6CF5">
      <w:pPr>
        <w:pStyle w:val="af"/>
        <w:jc w:val="both"/>
        <w:rPr>
          <w:rStyle w:val="a3"/>
          <w:i/>
          <w:sz w:val="28"/>
          <w:szCs w:val="28"/>
        </w:rPr>
      </w:pPr>
    </w:p>
    <w:p w:rsidR="00631476" w:rsidRDefault="00631476" w:rsidP="00BB6CF5">
      <w:pPr>
        <w:pStyle w:val="af"/>
        <w:jc w:val="both"/>
        <w:rPr>
          <w:rStyle w:val="a3"/>
          <w:i/>
          <w:sz w:val="28"/>
          <w:szCs w:val="28"/>
        </w:rPr>
      </w:pPr>
    </w:p>
    <w:p w:rsidR="00631476" w:rsidRDefault="00631476" w:rsidP="00BB6CF5">
      <w:pPr>
        <w:pStyle w:val="af"/>
        <w:jc w:val="both"/>
        <w:rPr>
          <w:rStyle w:val="a3"/>
          <w:i/>
          <w:sz w:val="28"/>
          <w:szCs w:val="28"/>
        </w:rPr>
      </w:pPr>
    </w:p>
    <w:p w:rsidR="00631476" w:rsidRDefault="00631476" w:rsidP="00BB6CF5">
      <w:pPr>
        <w:pStyle w:val="af"/>
        <w:jc w:val="both"/>
        <w:rPr>
          <w:rStyle w:val="a3"/>
          <w:i/>
          <w:sz w:val="28"/>
          <w:szCs w:val="28"/>
        </w:rPr>
      </w:pPr>
    </w:p>
    <w:p w:rsidR="00631476" w:rsidRDefault="00631476" w:rsidP="00BB6CF5">
      <w:pPr>
        <w:pStyle w:val="af"/>
        <w:jc w:val="both"/>
        <w:rPr>
          <w:rStyle w:val="a3"/>
          <w:i/>
          <w:sz w:val="28"/>
          <w:szCs w:val="28"/>
        </w:rPr>
      </w:pPr>
    </w:p>
    <w:p w:rsidR="00631476" w:rsidRDefault="00631476" w:rsidP="00BB6CF5">
      <w:pPr>
        <w:pStyle w:val="af"/>
        <w:jc w:val="both"/>
        <w:rPr>
          <w:rStyle w:val="a3"/>
          <w:i/>
          <w:sz w:val="28"/>
          <w:szCs w:val="28"/>
        </w:rPr>
      </w:pPr>
    </w:p>
    <w:p w:rsidR="00631476" w:rsidRDefault="00631476" w:rsidP="00BB6CF5">
      <w:pPr>
        <w:pStyle w:val="af"/>
        <w:jc w:val="both"/>
        <w:rPr>
          <w:rStyle w:val="a3"/>
          <w:i/>
          <w:sz w:val="28"/>
          <w:szCs w:val="28"/>
        </w:rPr>
      </w:pPr>
    </w:p>
    <w:p w:rsidR="00631476" w:rsidRDefault="00631476" w:rsidP="00BB6CF5">
      <w:pPr>
        <w:pStyle w:val="af"/>
        <w:jc w:val="both"/>
        <w:rPr>
          <w:rStyle w:val="a3"/>
          <w:i/>
          <w:sz w:val="28"/>
          <w:szCs w:val="28"/>
        </w:rPr>
      </w:pPr>
    </w:p>
    <w:p w:rsidR="00631476" w:rsidRDefault="00631476" w:rsidP="00BB6CF5">
      <w:pPr>
        <w:pStyle w:val="af"/>
        <w:jc w:val="both"/>
        <w:rPr>
          <w:rStyle w:val="a3"/>
          <w:i/>
          <w:sz w:val="28"/>
          <w:szCs w:val="28"/>
        </w:rPr>
      </w:pPr>
    </w:p>
    <w:p w:rsidR="0090030B" w:rsidRDefault="0090030B" w:rsidP="00BB6CF5">
      <w:pPr>
        <w:pStyle w:val="af"/>
        <w:jc w:val="both"/>
        <w:rPr>
          <w:rStyle w:val="a3"/>
          <w:i/>
          <w:sz w:val="28"/>
          <w:szCs w:val="28"/>
        </w:rPr>
      </w:pPr>
      <w:bookmarkStart w:id="67" w:name="_GoBack"/>
      <w:bookmarkEnd w:id="67"/>
    </w:p>
    <w:p w:rsidR="00631476" w:rsidRDefault="00631476" w:rsidP="00BB6CF5">
      <w:pPr>
        <w:pStyle w:val="af"/>
        <w:jc w:val="both"/>
        <w:rPr>
          <w:rStyle w:val="a3"/>
          <w:i/>
          <w:sz w:val="28"/>
          <w:szCs w:val="28"/>
        </w:rPr>
      </w:pPr>
    </w:p>
    <w:tbl>
      <w:tblPr>
        <w:tblW w:w="9756" w:type="dxa"/>
        <w:tblLayout w:type="fixed"/>
        <w:tblLook w:val="0000" w:firstRow="0" w:lastRow="0" w:firstColumn="0" w:lastColumn="0" w:noHBand="0" w:noVBand="0"/>
      </w:tblPr>
      <w:tblGrid>
        <w:gridCol w:w="9756"/>
      </w:tblGrid>
      <w:tr w:rsidR="00F2252B" w:rsidRPr="00B53A61" w:rsidTr="00A35A50">
        <w:trPr>
          <w:trHeight w:val="568"/>
        </w:trPr>
        <w:tc>
          <w:tcPr>
            <w:tcW w:w="9756" w:type="dxa"/>
            <w:shd w:val="clear" w:color="auto" w:fill="D9D9D9"/>
          </w:tcPr>
          <w:p w:rsidR="00F2252B" w:rsidRPr="00B53A61" w:rsidRDefault="00F2252B" w:rsidP="00F2252B">
            <w:pPr>
              <w:pStyle w:val="1"/>
              <w:jc w:val="center"/>
              <w:rPr>
                <w:sz w:val="28"/>
                <w:szCs w:val="28"/>
              </w:rPr>
            </w:pPr>
            <w:bookmarkStart w:id="68" w:name="_Toc48397247"/>
            <w:r>
              <w:rPr>
                <w:sz w:val="28"/>
                <w:szCs w:val="28"/>
              </w:rPr>
              <w:lastRenderedPageBreak/>
              <w:t>Разработки, инновации</w:t>
            </w:r>
            <w:bookmarkEnd w:id="68"/>
          </w:p>
        </w:tc>
      </w:tr>
    </w:tbl>
    <w:p w:rsidR="00F2252B" w:rsidRPr="00A37B9F" w:rsidRDefault="002F12F6" w:rsidP="00770FE9">
      <w:pPr>
        <w:pStyle w:val="2"/>
      </w:pPr>
      <w:bookmarkStart w:id="69" w:name="_Toc48397248"/>
      <w:r w:rsidRPr="00C81D79">
        <w:t>13</w:t>
      </w:r>
      <w:r w:rsidR="00F2252B" w:rsidRPr="00A37B9F">
        <w:t>.0</w:t>
      </w:r>
      <w:r w:rsidR="00F2252B">
        <w:t>8</w:t>
      </w:r>
      <w:r w:rsidR="00F2252B" w:rsidRPr="00A37B9F">
        <w:t xml:space="preserve">.2020, </w:t>
      </w:r>
      <w:r w:rsidR="00BA6BD1">
        <w:rPr>
          <w:rFonts w:ascii="Times New Roman" w:hAnsi="Times New Roman" w:cs="Times New Roman"/>
        </w:rPr>
        <w:t>ТАСС</w:t>
      </w:r>
      <w:r w:rsidR="00F2252B" w:rsidRPr="0051254A">
        <w:rPr>
          <w:rFonts w:ascii="Times New Roman" w:hAnsi="Times New Roman" w:cs="Times New Roman"/>
          <w:color w:val="auto"/>
        </w:rPr>
        <w:t>.</w:t>
      </w:r>
      <w:r w:rsidR="00770FE9">
        <w:rPr>
          <w:rFonts w:ascii="Times New Roman" w:hAnsi="Times New Roman" w:cs="Times New Roman"/>
        </w:rPr>
        <w:t xml:space="preserve"> «</w:t>
      </w:r>
      <w:r w:rsidR="00770FE9" w:rsidRPr="00770FE9">
        <w:rPr>
          <w:rFonts w:ascii="Times New Roman" w:hAnsi="Times New Roman" w:cs="Times New Roman"/>
        </w:rPr>
        <w:t>В приложении "Парковки Москвы" теперь можно обжаловать штрафы и найти места для инвалидов</w:t>
      </w:r>
      <w:r w:rsidR="00F2252B" w:rsidRPr="0051254A">
        <w:rPr>
          <w:rFonts w:ascii="Times New Roman" w:hAnsi="Times New Roman" w:cs="Times New Roman"/>
        </w:rPr>
        <w:t>»</w:t>
      </w:r>
      <w:bookmarkEnd w:id="69"/>
    </w:p>
    <w:p w:rsidR="00F2252B" w:rsidRPr="0079729D" w:rsidRDefault="00004E18" w:rsidP="00F2252B">
      <w:pPr>
        <w:rPr>
          <w:sz w:val="700"/>
          <w:szCs w:val="28"/>
        </w:rPr>
      </w:pPr>
      <w:hyperlink r:id="rId65" w:history="1">
        <w:r w:rsidR="002F12F6" w:rsidRPr="002F12F6">
          <w:rPr>
            <w:rStyle w:val="a3"/>
            <w:sz w:val="28"/>
          </w:rPr>
          <w:t>https://tass.ru/moskva/9192977</w:t>
        </w:r>
      </w:hyperlink>
      <w:r w:rsidR="002F12F6" w:rsidRPr="00FA0A95">
        <w:t xml:space="preserve"> </w:t>
      </w:r>
      <w:r w:rsidR="00F2252B" w:rsidRPr="0079729D">
        <w:rPr>
          <w:sz w:val="28"/>
        </w:rPr>
        <w:t xml:space="preserve"> </w:t>
      </w:r>
      <w:r w:rsidR="00F2252B" w:rsidRPr="0079729D">
        <w:rPr>
          <w:sz w:val="32"/>
        </w:rPr>
        <w:t xml:space="preserve"> </w:t>
      </w:r>
      <w:r w:rsidR="00F2252B" w:rsidRPr="0079729D">
        <w:rPr>
          <w:sz w:val="36"/>
        </w:rPr>
        <w:t xml:space="preserve">  </w:t>
      </w:r>
      <w:r w:rsidR="00F2252B" w:rsidRPr="0079729D">
        <w:rPr>
          <w:sz w:val="32"/>
        </w:rPr>
        <w:t xml:space="preserve">  </w:t>
      </w:r>
      <w:r w:rsidR="00F2252B" w:rsidRPr="0079729D">
        <w:rPr>
          <w:sz w:val="36"/>
        </w:rPr>
        <w:t xml:space="preserve">  </w:t>
      </w:r>
      <w:r w:rsidR="00F2252B" w:rsidRPr="0079729D">
        <w:rPr>
          <w:sz w:val="40"/>
        </w:rPr>
        <w:t xml:space="preserve"> </w:t>
      </w:r>
      <w:r w:rsidR="00F2252B" w:rsidRPr="0079729D">
        <w:rPr>
          <w:sz w:val="44"/>
        </w:rPr>
        <w:t xml:space="preserve">   </w:t>
      </w:r>
      <w:r w:rsidR="00F2252B" w:rsidRPr="0079729D">
        <w:rPr>
          <w:sz w:val="48"/>
        </w:rPr>
        <w:t xml:space="preserve"> </w:t>
      </w:r>
      <w:r w:rsidR="00F2252B" w:rsidRPr="0079729D">
        <w:rPr>
          <w:sz w:val="52"/>
        </w:rPr>
        <w:t xml:space="preserve">  </w:t>
      </w:r>
      <w:r w:rsidR="00F2252B" w:rsidRPr="0079729D">
        <w:rPr>
          <w:sz w:val="56"/>
        </w:rPr>
        <w:t xml:space="preserve"> </w:t>
      </w:r>
      <w:r w:rsidR="00F2252B" w:rsidRPr="0079729D">
        <w:rPr>
          <w:sz w:val="96"/>
        </w:rPr>
        <w:t xml:space="preserve"> </w:t>
      </w:r>
      <w:r w:rsidR="00F2252B" w:rsidRPr="0079729D">
        <w:rPr>
          <w:sz w:val="144"/>
        </w:rPr>
        <w:t xml:space="preserve"> </w:t>
      </w:r>
      <w:r w:rsidR="00F2252B" w:rsidRPr="0079729D">
        <w:rPr>
          <w:sz w:val="160"/>
        </w:rPr>
        <w:t xml:space="preserve"> </w:t>
      </w:r>
      <w:r w:rsidR="00F2252B" w:rsidRPr="0079729D">
        <w:rPr>
          <w:sz w:val="180"/>
        </w:rPr>
        <w:t xml:space="preserve"> </w:t>
      </w:r>
      <w:r w:rsidR="00F2252B" w:rsidRPr="0079729D">
        <w:rPr>
          <w:sz w:val="200"/>
        </w:rPr>
        <w:t xml:space="preserve"> </w:t>
      </w:r>
      <w:r w:rsidR="00F2252B" w:rsidRPr="0079729D">
        <w:rPr>
          <w:sz w:val="220"/>
        </w:rPr>
        <w:t xml:space="preserve"> </w:t>
      </w:r>
      <w:r w:rsidR="00F2252B" w:rsidRPr="0079729D">
        <w:rPr>
          <w:sz w:val="240"/>
        </w:rPr>
        <w:t xml:space="preserve"> </w:t>
      </w:r>
      <w:r w:rsidR="00F2252B" w:rsidRPr="0079729D">
        <w:rPr>
          <w:sz w:val="260"/>
        </w:rPr>
        <w:t xml:space="preserve"> </w:t>
      </w:r>
      <w:r w:rsidR="00F2252B" w:rsidRPr="0079729D">
        <w:rPr>
          <w:sz w:val="280"/>
        </w:rPr>
        <w:t xml:space="preserve">  </w:t>
      </w:r>
      <w:r w:rsidR="00F2252B" w:rsidRPr="0079729D">
        <w:rPr>
          <w:sz w:val="300"/>
        </w:rPr>
        <w:t xml:space="preserve"> </w:t>
      </w:r>
      <w:r w:rsidR="00F2252B" w:rsidRPr="0079729D">
        <w:rPr>
          <w:sz w:val="320"/>
        </w:rPr>
        <w:t xml:space="preserve"> </w:t>
      </w:r>
      <w:r w:rsidR="00F2252B" w:rsidRPr="0079729D">
        <w:rPr>
          <w:sz w:val="360"/>
        </w:rPr>
        <w:t xml:space="preserve"> </w:t>
      </w:r>
      <w:r w:rsidR="00F2252B" w:rsidRPr="0079729D">
        <w:rPr>
          <w:sz w:val="380"/>
        </w:rPr>
        <w:t xml:space="preserve"> </w:t>
      </w:r>
      <w:r w:rsidR="00F2252B" w:rsidRPr="0079729D">
        <w:rPr>
          <w:sz w:val="400"/>
        </w:rPr>
        <w:t xml:space="preserve">  </w:t>
      </w:r>
      <w:r w:rsidR="00F2252B" w:rsidRPr="0079729D">
        <w:rPr>
          <w:sz w:val="420"/>
        </w:rPr>
        <w:t xml:space="preserve"> </w:t>
      </w:r>
      <w:r w:rsidR="00F2252B" w:rsidRPr="0079729D">
        <w:rPr>
          <w:sz w:val="440"/>
        </w:rPr>
        <w:t xml:space="preserve"> </w:t>
      </w:r>
      <w:r w:rsidR="00F2252B" w:rsidRPr="0079729D">
        <w:rPr>
          <w:sz w:val="480"/>
        </w:rPr>
        <w:t xml:space="preserve"> </w:t>
      </w:r>
      <w:r w:rsidR="00F2252B" w:rsidRPr="0079729D">
        <w:rPr>
          <w:sz w:val="700"/>
          <w:szCs w:val="28"/>
        </w:rPr>
        <w:t xml:space="preserve">                            </w:t>
      </w:r>
    </w:p>
    <w:p w:rsidR="00F2252B" w:rsidRPr="004205D3" w:rsidRDefault="00F2252B" w:rsidP="00F2252B">
      <w:pPr>
        <w:pStyle w:val="af"/>
        <w:jc w:val="both"/>
        <w:rPr>
          <w:sz w:val="36"/>
          <w:szCs w:val="28"/>
        </w:rPr>
      </w:pPr>
    </w:p>
    <w:p w:rsidR="00FA0A95" w:rsidRPr="00FA0A95" w:rsidRDefault="00FA0A95" w:rsidP="00FA0A95">
      <w:pPr>
        <w:pStyle w:val="af"/>
        <w:jc w:val="both"/>
        <w:rPr>
          <w:sz w:val="28"/>
          <w:szCs w:val="28"/>
        </w:rPr>
      </w:pPr>
      <w:r w:rsidRPr="00FA0A95">
        <w:rPr>
          <w:sz w:val="28"/>
          <w:szCs w:val="28"/>
        </w:rPr>
        <w:t>Число пользователей приложения достигает 2,7 млн человек, с помощью него совершается 89% оплат парковок.</w:t>
      </w:r>
    </w:p>
    <w:p w:rsidR="00FA0A95" w:rsidRPr="00FA0A95" w:rsidRDefault="00FA0A95" w:rsidP="00FA0A95">
      <w:pPr>
        <w:pStyle w:val="af"/>
        <w:jc w:val="both"/>
        <w:rPr>
          <w:sz w:val="28"/>
          <w:szCs w:val="28"/>
        </w:rPr>
      </w:pPr>
      <w:r w:rsidRPr="00FA0A95">
        <w:rPr>
          <w:sz w:val="28"/>
          <w:szCs w:val="28"/>
        </w:rPr>
        <w:t xml:space="preserve">Функции поиска парковочные места для инвалидов и обжалования штрафов стали доступны в мобильном приложении "Парковки Москвы". Об этом сообщил ТАСС в четверг заммэра Москвы по вопросам транспорта Максим </w:t>
      </w:r>
      <w:proofErr w:type="spellStart"/>
      <w:r w:rsidRPr="00FA0A95">
        <w:rPr>
          <w:sz w:val="28"/>
          <w:szCs w:val="28"/>
        </w:rPr>
        <w:t>Ликсутов</w:t>
      </w:r>
      <w:proofErr w:type="spellEnd"/>
      <w:r w:rsidRPr="00FA0A95">
        <w:rPr>
          <w:sz w:val="28"/>
          <w:szCs w:val="28"/>
        </w:rPr>
        <w:t>.</w:t>
      </w:r>
    </w:p>
    <w:p w:rsidR="00FA0A95" w:rsidRPr="00FA0A95" w:rsidRDefault="00FA0A95" w:rsidP="00FA0A95">
      <w:pPr>
        <w:pStyle w:val="af"/>
        <w:jc w:val="both"/>
        <w:rPr>
          <w:sz w:val="28"/>
          <w:szCs w:val="28"/>
        </w:rPr>
      </w:pPr>
      <w:r w:rsidRPr="00FA0A95">
        <w:rPr>
          <w:sz w:val="28"/>
          <w:szCs w:val="28"/>
        </w:rPr>
        <w:t xml:space="preserve">"Пользователям мобильного приложения "Парковки Москвы" доступен новый функционал: на интерактивной карте можно найти парковочные места для инвалидов. На каждой улице с платной парковкой не менее 10% парковочных мест выделено для автомобилистов с ограниченными возможностями здоровья. Чтобы они перед поездкой могли посмотреть, где именно есть инвалидные места, мы добавили на карту приложения новый фильтр", - сказал </w:t>
      </w:r>
      <w:proofErr w:type="spellStart"/>
      <w:r w:rsidRPr="00FA0A95">
        <w:rPr>
          <w:sz w:val="28"/>
          <w:szCs w:val="28"/>
        </w:rPr>
        <w:t>Ликсутов</w:t>
      </w:r>
      <w:proofErr w:type="spellEnd"/>
      <w:r w:rsidRPr="00FA0A95">
        <w:rPr>
          <w:sz w:val="28"/>
          <w:szCs w:val="28"/>
        </w:rPr>
        <w:t>.</w:t>
      </w:r>
    </w:p>
    <w:p w:rsidR="00FA0A95" w:rsidRPr="00FA0A95" w:rsidRDefault="00FA0A95" w:rsidP="00FA0A95">
      <w:pPr>
        <w:pStyle w:val="af"/>
        <w:jc w:val="both"/>
        <w:rPr>
          <w:sz w:val="28"/>
          <w:szCs w:val="28"/>
        </w:rPr>
      </w:pPr>
      <w:r w:rsidRPr="00FA0A95">
        <w:rPr>
          <w:sz w:val="28"/>
          <w:szCs w:val="28"/>
        </w:rPr>
        <w:t>По его словам, после применения фильтра все парковки, на которых есть места для инвалидов, будут окрашены в синий цвет, остальные - в серый. При этом фильтр поиска инвалидных мест не отключает функционал оплаты парковки, активными будут даже те парковки, которые выделены серым цветом.</w:t>
      </w:r>
    </w:p>
    <w:p w:rsidR="00FA0A95" w:rsidRPr="00FA0A95" w:rsidRDefault="00FA0A95" w:rsidP="00FA0A95">
      <w:pPr>
        <w:pStyle w:val="af"/>
        <w:jc w:val="both"/>
        <w:rPr>
          <w:sz w:val="28"/>
          <w:szCs w:val="28"/>
        </w:rPr>
      </w:pPr>
      <w:r w:rsidRPr="00FA0A95">
        <w:rPr>
          <w:sz w:val="28"/>
          <w:szCs w:val="28"/>
        </w:rPr>
        <w:t>"Мы также добавили кнопку "Обжаловать штраф" в раздел "Штрафы и эвакуации". Она активна, когда у пользователя найдены штрафы - независимо от того, оплачены они или нет. После нажатия на кнопку "Обжаловать штраф" автомобилист попадет на сайт "Автокод" в раздел "Обращения в МАДИ и АМПП", где нужно заполнить все необходимые поля для создания заявки. Это сильно сэкономит время автовладельцам", - сказал заммэра.</w:t>
      </w:r>
    </w:p>
    <w:p w:rsidR="00FA0A95" w:rsidRPr="00FA0A95" w:rsidRDefault="00FA0A95" w:rsidP="00FA0A95">
      <w:pPr>
        <w:pStyle w:val="af"/>
        <w:jc w:val="both"/>
        <w:rPr>
          <w:sz w:val="28"/>
          <w:szCs w:val="28"/>
        </w:rPr>
      </w:pPr>
      <w:proofErr w:type="spellStart"/>
      <w:r w:rsidRPr="00FA0A95">
        <w:rPr>
          <w:sz w:val="28"/>
          <w:szCs w:val="28"/>
        </w:rPr>
        <w:t>Ликсутов</w:t>
      </w:r>
      <w:proofErr w:type="spellEnd"/>
      <w:r w:rsidRPr="00FA0A95">
        <w:rPr>
          <w:sz w:val="28"/>
          <w:szCs w:val="28"/>
        </w:rPr>
        <w:t xml:space="preserve"> уточнил, что число пользователей приложения "Парковки Москвы" достигает 2,7 млн человек, с помощью него совершается 89% оплат парковок. Недавно для них запустили еще одну функцию - "Поиск перемещенных во дворы автомобилей", с помощью которой можно узнать, куда переместили машину, если она находилась в зоне проведения аварийных или ремонтных работ, тушения пожара, уборки дороги или проведения массового мероприятия. </w:t>
      </w:r>
      <w:r w:rsidRPr="00FA0A95">
        <w:rPr>
          <w:sz w:val="28"/>
          <w:szCs w:val="28"/>
        </w:rPr>
        <w:lastRenderedPageBreak/>
        <w:t>В этих ситуациях чаще всего работают эвакуаторы ГБУ "Автомобильные дороги". Новой функцией воспользовалось уже более 100 автомобилистов.</w:t>
      </w:r>
    </w:p>
    <w:p w:rsidR="00F2252B" w:rsidRPr="00BF7743" w:rsidRDefault="00FA0A95" w:rsidP="00FA0A95">
      <w:pPr>
        <w:pStyle w:val="af"/>
        <w:jc w:val="both"/>
        <w:rPr>
          <w:sz w:val="28"/>
          <w:szCs w:val="28"/>
        </w:rPr>
      </w:pPr>
      <w:r w:rsidRPr="00FA0A95">
        <w:rPr>
          <w:sz w:val="28"/>
          <w:szCs w:val="28"/>
        </w:rPr>
        <w:t>"В ближайшее время в приложении "Парковки Москвы" появится специальный личный кабинет для юридических лиц, к которому можно будет привязать автомобили компании и управлять оплатой парковки каждого из них. Владелец компании сможет сделать корпоративный парковочный счет и настроить его так, как ему будет удобно, видеть каждую оплату парковки и ее продолжительность", - заключил заммэра.</w:t>
      </w:r>
    </w:p>
    <w:p w:rsidR="00F2252B" w:rsidRDefault="00004E18" w:rsidP="00F2252B">
      <w:pPr>
        <w:pStyle w:val="af"/>
        <w:jc w:val="both"/>
        <w:rPr>
          <w:rStyle w:val="a3"/>
          <w:i/>
          <w:sz w:val="28"/>
          <w:szCs w:val="28"/>
        </w:rPr>
      </w:pPr>
      <w:hyperlink w:anchor="Содержание" w:history="1">
        <w:r w:rsidR="00F2252B" w:rsidRPr="00CA4A48">
          <w:rPr>
            <w:rStyle w:val="a3"/>
            <w:i/>
            <w:sz w:val="28"/>
            <w:szCs w:val="28"/>
          </w:rPr>
          <w:t>Вернуться к оглавлению</w:t>
        </w:r>
      </w:hyperlink>
    </w:p>
    <w:p w:rsidR="000361E3" w:rsidRDefault="000361E3" w:rsidP="00F2252B">
      <w:pPr>
        <w:pStyle w:val="af"/>
        <w:jc w:val="both"/>
        <w:rPr>
          <w:rStyle w:val="a3"/>
          <w:i/>
          <w:sz w:val="28"/>
          <w:szCs w:val="28"/>
        </w:rPr>
      </w:pPr>
    </w:p>
    <w:p w:rsidR="000361E3" w:rsidRPr="00A37B9F" w:rsidRDefault="000361E3" w:rsidP="00147CED">
      <w:pPr>
        <w:pStyle w:val="2"/>
      </w:pPr>
      <w:bookmarkStart w:id="70" w:name="_Toc48397249"/>
      <w:r w:rsidRPr="000361E3">
        <w:t>1</w:t>
      </w:r>
      <w:r w:rsidR="002C5F4E">
        <w:t>1</w:t>
      </w:r>
      <w:r w:rsidRPr="00A37B9F">
        <w:t>.0</w:t>
      </w:r>
      <w:r>
        <w:t>8</w:t>
      </w:r>
      <w:r w:rsidRPr="00A37B9F">
        <w:t xml:space="preserve">.2020, </w:t>
      </w:r>
      <w:r>
        <w:rPr>
          <w:rFonts w:ascii="Times New Roman" w:hAnsi="Times New Roman" w:cs="Times New Roman"/>
        </w:rPr>
        <w:t>ТАСС</w:t>
      </w:r>
      <w:r w:rsidRPr="0051254A">
        <w:rPr>
          <w:rFonts w:ascii="Times New Roman" w:hAnsi="Times New Roman" w:cs="Times New Roman"/>
          <w:color w:val="auto"/>
        </w:rPr>
        <w:t>.</w:t>
      </w:r>
      <w:r>
        <w:rPr>
          <w:rFonts w:ascii="Times New Roman" w:hAnsi="Times New Roman" w:cs="Times New Roman"/>
        </w:rPr>
        <w:t xml:space="preserve"> «</w:t>
      </w:r>
      <w:r w:rsidR="00147CED" w:rsidRPr="00147CED">
        <w:rPr>
          <w:rFonts w:ascii="Times New Roman" w:hAnsi="Times New Roman" w:cs="Times New Roman"/>
        </w:rPr>
        <w:t xml:space="preserve">В Новгородской области испытали опытные образцы биомеханических роботизированных </w:t>
      </w:r>
      <w:proofErr w:type="spellStart"/>
      <w:r w:rsidR="00147CED" w:rsidRPr="00147CED">
        <w:rPr>
          <w:rFonts w:ascii="Times New Roman" w:hAnsi="Times New Roman" w:cs="Times New Roman"/>
        </w:rPr>
        <w:t>ортезов</w:t>
      </w:r>
      <w:proofErr w:type="spellEnd"/>
      <w:r w:rsidRPr="0051254A">
        <w:rPr>
          <w:rFonts w:ascii="Times New Roman" w:hAnsi="Times New Roman" w:cs="Times New Roman"/>
        </w:rPr>
        <w:t>»</w:t>
      </w:r>
      <w:bookmarkEnd w:id="70"/>
    </w:p>
    <w:p w:rsidR="000361E3" w:rsidRPr="002C5F4E" w:rsidRDefault="00004E18" w:rsidP="000361E3">
      <w:pPr>
        <w:rPr>
          <w:sz w:val="720"/>
          <w:szCs w:val="28"/>
        </w:rPr>
      </w:pPr>
      <w:hyperlink r:id="rId66" w:history="1">
        <w:r w:rsidR="002C5F4E" w:rsidRPr="002C5F4E">
          <w:rPr>
            <w:rStyle w:val="a3"/>
            <w:sz w:val="28"/>
          </w:rPr>
          <w:t>https://tass.ru/obschestvo/9174067</w:t>
        </w:r>
      </w:hyperlink>
      <w:r w:rsidR="002C5F4E" w:rsidRPr="002C5F4E">
        <w:rPr>
          <w:sz w:val="28"/>
        </w:rPr>
        <w:t xml:space="preserve"> </w:t>
      </w:r>
      <w:r w:rsidR="000361E3" w:rsidRPr="002C5F4E">
        <w:rPr>
          <w:sz w:val="28"/>
        </w:rPr>
        <w:t xml:space="preserve"> </w:t>
      </w:r>
      <w:r w:rsidR="000361E3" w:rsidRPr="002C5F4E">
        <w:rPr>
          <w:sz w:val="32"/>
        </w:rPr>
        <w:t xml:space="preserve"> </w:t>
      </w:r>
      <w:r w:rsidR="000361E3" w:rsidRPr="002C5F4E">
        <w:rPr>
          <w:sz w:val="36"/>
        </w:rPr>
        <w:t xml:space="preserve"> </w:t>
      </w:r>
      <w:r w:rsidR="000361E3" w:rsidRPr="002C5F4E">
        <w:rPr>
          <w:sz w:val="40"/>
        </w:rPr>
        <w:t xml:space="preserve">  </w:t>
      </w:r>
      <w:r w:rsidR="000361E3" w:rsidRPr="002C5F4E">
        <w:rPr>
          <w:sz w:val="36"/>
        </w:rPr>
        <w:t xml:space="preserve">  </w:t>
      </w:r>
      <w:r w:rsidR="000361E3" w:rsidRPr="002C5F4E">
        <w:rPr>
          <w:sz w:val="40"/>
        </w:rPr>
        <w:t xml:space="preserve">  </w:t>
      </w:r>
      <w:r w:rsidR="000361E3" w:rsidRPr="002C5F4E">
        <w:rPr>
          <w:sz w:val="44"/>
        </w:rPr>
        <w:t xml:space="preserve"> </w:t>
      </w:r>
      <w:r w:rsidR="000361E3" w:rsidRPr="002C5F4E">
        <w:rPr>
          <w:sz w:val="48"/>
        </w:rPr>
        <w:t xml:space="preserve">   </w:t>
      </w:r>
      <w:r w:rsidR="000361E3" w:rsidRPr="002C5F4E">
        <w:rPr>
          <w:sz w:val="52"/>
        </w:rPr>
        <w:t xml:space="preserve"> </w:t>
      </w:r>
      <w:r w:rsidR="000361E3" w:rsidRPr="002C5F4E">
        <w:rPr>
          <w:sz w:val="56"/>
        </w:rPr>
        <w:t xml:space="preserve">  </w:t>
      </w:r>
      <w:r w:rsidR="000361E3" w:rsidRPr="002C5F4E">
        <w:rPr>
          <w:sz w:val="72"/>
        </w:rPr>
        <w:t xml:space="preserve"> </w:t>
      </w:r>
      <w:r w:rsidR="000361E3" w:rsidRPr="002C5F4E">
        <w:rPr>
          <w:sz w:val="144"/>
        </w:rPr>
        <w:t xml:space="preserve"> </w:t>
      </w:r>
      <w:r w:rsidR="000361E3" w:rsidRPr="002C5F4E">
        <w:rPr>
          <w:sz w:val="160"/>
        </w:rPr>
        <w:t xml:space="preserve"> </w:t>
      </w:r>
      <w:r w:rsidR="000361E3" w:rsidRPr="002C5F4E">
        <w:rPr>
          <w:sz w:val="180"/>
        </w:rPr>
        <w:t xml:space="preserve"> </w:t>
      </w:r>
      <w:r w:rsidR="000361E3" w:rsidRPr="002C5F4E">
        <w:rPr>
          <w:sz w:val="200"/>
        </w:rPr>
        <w:t xml:space="preserve"> </w:t>
      </w:r>
      <w:r w:rsidR="000361E3" w:rsidRPr="002C5F4E">
        <w:rPr>
          <w:sz w:val="220"/>
        </w:rPr>
        <w:t xml:space="preserve"> </w:t>
      </w:r>
      <w:r w:rsidR="000361E3" w:rsidRPr="002C5F4E">
        <w:rPr>
          <w:sz w:val="240"/>
        </w:rPr>
        <w:t xml:space="preserve"> </w:t>
      </w:r>
      <w:r w:rsidR="000361E3" w:rsidRPr="002C5F4E">
        <w:rPr>
          <w:sz w:val="260"/>
        </w:rPr>
        <w:t xml:space="preserve"> </w:t>
      </w:r>
      <w:r w:rsidR="000361E3" w:rsidRPr="002C5F4E">
        <w:rPr>
          <w:sz w:val="280"/>
        </w:rPr>
        <w:t xml:space="preserve"> </w:t>
      </w:r>
      <w:r w:rsidR="000361E3" w:rsidRPr="002C5F4E">
        <w:rPr>
          <w:sz w:val="300"/>
        </w:rPr>
        <w:t xml:space="preserve">  </w:t>
      </w:r>
      <w:r w:rsidR="000361E3" w:rsidRPr="002C5F4E">
        <w:rPr>
          <w:sz w:val="320"/>
        </w:rPr>
        <w:t xml:space="preserve"> </w:t>
      </w:r>
      <w:r w:rsidR="000361E3" w:rsidRPr="002C5F4E">
        <w:rPr>
          <w:sz w:val="340"/>
        </w:rPr>
        <w:t xml:space="preserve"> </w:t>
      </w:r>
      <w:r w:rsidR="000361E3" w:rsidRPr="002C5F4E">
        <w:rPr>
          <w:sz w:val="380"/>
        </w:rPr>
        <w:t xml:space="preserve"> </w:t>
      </w:r>
      <w:r w:rsidR="000361E3" w:rsidRPr="002C5F4E">
        <w:rPr>
          <w:sz w:val="400"/>
        </w:rPr>
        <w:t xml:space="preserve"> </w:t>
      </w:r>
      <w:r w:rsidR="000361E3" w:rsidRPr="002C5F4E">
        <w:rPr>
          <w:sz w:val="420"/>
        </w:rPr>
        <w:t xml:space="preserve">  </w:t>
      </w:r>
      <w:r w:rsidR="000361E3" w:rsidRPr="002C5F4E">
        <w:rPr>
          <w:sz w:val="440"/>
        </w:rPr>
        <w:t xml:space="preserve"> </w:t>
      </w:r>
      <w:r w:rsidR="000361E3" w:rsidRPr="002C5F4E">
        <w:rPr>
          <w:sz w:val="460"/>
        </w:rPr>
        <w:t xml:space="preserve"> </w:t>
      </w:r>
      <w:r w:rsidR="000361E3" w:rsidRPr="002C5F4E">
        <w:rPr>
          <w:sz w:val="500"/>
        </w:rPr>
        <w:t xml:space="preserve"> </w:t>
      </w:r>
      <w:r w:rsidR="000361E3" w:rsidRPr="002C5F4E">
        <w:rPr>
          <w:sz w:val="720"/>
          <w:szCs w:val="28"/>
        </w:rPr>
        <w:t xml:space="preserve">                            </w:t>
      </w:r>
    </w:p>
    <w:p w:rsidR="000361E3" w:rsidRPr="004205D3" w:rsidRDefault="000361E3" w:rsidP="000361E3">
      <w:pPr>
        <w:pStyle w:val="af"/>
        <w:jc w:val="both"/>
        <w:rPr>
          <w:sz w:val="36"/>
          <w:szCs w:val="28"/>
        </w:rPr>
      </w:pPr>
    </w:p>
    <w:p w:rsidR="004735D5" w:rsidRPr="004735D5" w:rsidRDefault="004735D5" w:rsidP="004735D5">
      <w:pPr>
        <w:pStyle w:val="af"/>
        <w:jc w:val="both"/>
        <w:rPr>
          <w:sz w:val="28"/>
          <w:szCs w:val="28"/>
        </w:rPr>
      </w:pPr>
      <w:r w:rsidRPr="004735D5">
        <w:rPr>
          <w:sz w:val="28"/>
          <w:szCs w:val="28"/>
        </w:rPr>
        <w:t>Они предназначены для реабилитации при постинсультных состояниях и ДЦП.</w:t>
      </w:r>
    </w:p>
    <w:p w:rsidR="004735D5" w:rsidRPr="004735D5" w:rsidRDefault="004735D5" w:rsidP="004735D5">
      <w:pPr>
        <w:pStyle w:val="af"/>
        <w:jc w:val="both"/>
        <w:rPr>
          <w:sz w:val="28"/>
          <w:szCs w:val="28"/>
        </w:rPr>
      </w:pPr>
      <w:r w:rsidRPr="004735D5">
        <w:rPr>
          <w:sz w:val="28"/>
          <w:szCs w:val="28"/>
        </w:rPr>
        <w:t>Испытания опытных образцов биомеханических роботизированных ортопедических аппаратов (</w:t>
      </w:r>
      <w:proofErr w:type="spellStart"/>
      <w:r w:rsidRPr="004735D5">
        <w:rPr>
          <w:sz w:val="28"/>
          <w:szCs w:val="28"/>
        </w:rPr>
        <w:t>ортезов</w:t>
      </w:r>
      <w:proofErr w:type="spellEnd"/>
      <w:r w:rsidRPr="004735D5">
        <w:rPr>
          <w:sz w:val="28"/>
          <w:szCs w:val="28"/>
        </w:rPr>
        <w:t>) нижних конечностей, предназначенных для реабилитации людей после инсультов или страдающих ДЦП, прошли в Новгородской области. Проект реализуют участники медико-реабилитационного кластера региона, сообщила пресс-служба правительства области во вторник.</w:t>
      </w:r>
    </w:p>
    <w:p w:rsidR="004735D5" w:rsidRPr="004735D5" w:rsidRDefault="004735D5" w:rsidP="004735D5">
      <w:pPr>
        <w:pStyle w:val="af"/>
        <w:jc w:val="both"/>
        <w:rPr>
          <w:sz w:val="28"/>
          <w:szCs w:val="28"/>
        </w:rPr>
      </w:pPr>
      <w:r w:rsidRPr="004735D5">
        <w:rPr>
          <w:sz w:val="28"/>
          <w:szCs w:val="28"/>
        </w:rPr>
        <w:t>В 2018 году властями региона в Новгородской области сформирован региональный медико-реабилитационный кластер, который занимается производством средств реабилитации для инвалидов.</w:t>
      </w:r>
    </w:p>
    <w:p w:rsidR="004735D5" w:rsidRPr="004735D5" w:rsidRDefault="004735D5" w:rsidP="004735D5">
      <w:pPr>
        <w:pStyle w:val="af"/>
        <w:jc w:val="both"/>
        <w:rPr>
          <w:sz w:val="28"/>
          <w:szCs w:val="28"/>
        </w:rPr>
      </w:pPr>
      <w:r w:rsidRPr="004735D5">
        <w:rPr>
          <w:sz w:val="28"/>
          <w:szCs w:val="28"/>
        </w:rPr>
        <w:t xml:space="preserve">"В Новгородской области прошли успешные испытания опытных образцов биомеханических роботизированных </w:t>
      </w:r>
      <w:proofErr w:type="spellStart"/>
      <w:r w:rsidRPr="004735D5">
        <w:rPr>
          <w:sz w:val="28"/>
          <w:szCs w:val="28"/>
        </w:rPr>
        <w:t>ортезов</w:t>
      </w:r>
      <w:proofErr w:type="spellEnd"/>
      <w:r w:rsidRPr="004735D5">
        <w:rPr>
          <w:sz w:val="28"/>
          <w:szCs w:val="28"/>
        </w:rPr>
        <w:t xml:space="preserve"> нижних конечностей, разработка которых была поддержана Министерством промышленности и торговли Новгородской области и Фондом содействия инновациям. Проект реализуется участниками медико-реабилитационного кластера региона: старейшим частным протезно-ортопедическим предприятием России ООО "ПРОП "МП "ОРТЕЗ" совместно с новгородской научно-исследовательской компанией ООО "</w:t>
      </w:r>
      <w:proofErr w:type="spellStart"/>
      <w:r w:rsidRPr="004735D5">
        <w:rPr>
          <w:sz w:val="28"/>
          <w:szCs w:val="28"/>
        </w:rPr>
        <w:t>Техбионик</w:t>
      </w:r>
      <w:proofErr w:type="spellEnd"/>
      <w:r w:rsidRPr="004735D5">
        <w:rPr>
          <w:sz w:val="28"/>
          <w:szCs w:val="28"/>
        </w:rPr>
        <w:t>", - говорится в сообщении.</w:t>
      </w:r>
    </w:p>
    <w:p w:rsidR="004735D5" w:rsidRPr="004735D5" w:rsidRDefault="004735D5" w:rsidP="004735D5">
      <w:pPr>
        <w:pStyle w:val="af"/>
        <w:jc w:val="both"/>
        <w:rPr>
          <w:sz w:val="28"/>
          <w:szCs w:val="28"/>
        </w:rPr>
      </w:pPr>
    </w:p>
    <w:p w:rsidR="000361E3" w:rsidRPr="00FA0A95" w:rsidRDefault="004735D5" w:rsidP="004735D5">
      <w:pPr>
        <w:pStyle w:val="af"/>
        <w:jc w:val="both"/>
        <w:rPr>
          <w:sz w:val="28"/>
          <w:szCs w:val="28"/>
        </w:rPr>
      </w:pPr>
      <w:r w:rsidRPr="004735D5">
        <w:rPr>
          <w:sz w:val="28"/>
          <w:szCs w:val="28"/>
        </w:rPr>
        <w:lastRenderedPageBreak/>
        <w:t xml:space="preserve">Биомеханический роботизированный </w:t>
      </w:r>
      <w:proofErr w:type="spellStart"/>
      <w:r w:rsidRPr="004735D5">
        <w:rPr>
          <w:sz w:val="28"/>
          <w:szCs w:val="28"/>
        </w:rPr>
        <w:t>ортез</w:t>
      </w:r>
      <w:proofErr w:type="spellEnd"/>
      <w:r w:rsidRPr="004735D5">
        <w:rPr>
          <w:sz w:val="28"/>
          <w:szCs w:val="28"/>
        </w:rPr>
        <w:t xml:space="preserve"> управляется с помощью </w:t>
      </w:r>
      <w:proofErr w:type="spellStart"/>
      <w:r w:rsidRPr="004735D5">
        <w:rPr>
          <w:sz w:val="28"/>
          <w:szCs w:val="28"/>
        </w:rPr>
        <w:t>нейромодуля</w:t>
      </w:r>
      <w:proofErr w:type="spellEnd"/>
      <w:r w:rsidRPr="004735D5">
        <w:rPr>
          <w:sz w:val="28"/>
          <w:szCs w:val="28"/>
        </w:rPr>
        <w:t>, он предназначен для реабилитации при постинсультных состояниях, ДЦП. По информации, распространенной пресс-службой региона, в дальнейшем аппарат пройдет более масштабное тестирование, к которому планируют пригласить жителей региона с ограниченными возможностями здоровья, а через год после завершения этапа апробации и устранения выявленных недостатков, будет оформлена декларация соответствия.</w:t>
      </w:r>
    </w:p>
    <w:p w:rsidR="000361E3" w:rsidRDefault="00004E18" w:rsidP="00F2252B">
      <w:pPr>
        <w:pStyle w:val="af"/>
        <w:jc w:val="both"/>
        <w:rPr>
          <w:rStyle w:val="a3"/>
          <w:i/>
          <w:sz w:val="28"/>
          <w:szCs w:val="28"/>
        </w:rPr>
      </w:pPr>
      <w:hyperlink w:anchor="Содержание" w:history="1">
        <w:r w:rsidR="000361E3" w:rsidRPr="00CA4A48">
          <w:rPr>
            <w:rStyle w:val="a3"/>
            <w:i/>
            <w:sz w:val="28"/>
            <w:szCs w:val="28"/>
          </w:rPr>
          <w:t>Вернуться к оглавлению</w:t>
        </w:r>
      </w:hyperlink>
    </w:p>
    <w:p w:rsidR="00F2252B" w:rsidRDefault="00F2252B" w:rsidP="00BB6CF5">
      <w:pPr>
        <w:pStyle w:val="af"/>
        <w:jc w:val="both"/>
        <w:rPr>
          <w:rStyle w:val="a3"/>
          <w:i/>
          <w:sz w:val="28"/>
          <w:szCs w:val="28"/>
        </w:rPr>
      </w:pPr>
    </w:p>
    <w:p w:rsidR="00062796" w:rsidRPr="0047159E" w:rsidRDefault="00062796" w:rsidP="00BB6CF5">
      <w:pPr>
        <w:pStyle w:val="af"/>
        <w:jc w:val="both"/>
        <w:rPr>
          <w:sz w:val="28"/>
          <w:szCs w:val="28"/>
        </w:rPr>
      </w:pPr>
    </w:p>
    <w:p w:rsidR="00F57F0C" w:rsidRDefault="00F57F0C" w:rsidP="008358F2">
      <w:pPr>
        <w:pStyle w:val="af"/>
        <w:jc w:val="both"/>
        <w:rPr>
          <w:rStyle w:val="a3"/>
          <w:i/>
          <w:sz w:val="28"/>
          <w:szCs w:val="28"/>
        </w:rPr>
      </w:pPr>
    </w:p>
    <w:p w:rsidR="00B8343C" w:rsidRDefault="00B8343C">
      <w:pPr>
        <w:pStyle w:val="af"/>
        <w:jc w:val="center"/>
        <w:rPr>
          <w:b/>
          <w:sz w:val="28"/>
          <w:szCs w:val="28"/>
        </w:rPr>
      </w:pPr>
      <w:r>
        <w:rPr>
          <w:b/>
          <w:sz w:val="28"/>
          <w:szCs w:val="28"/>
        </w:rPr>
        <w:t>Официальный сайт ВОИ</w:t>
      </w:r>
      <w:r>
        <w:rPr>
          <w:sz w:val="28"/>
          <w:szCs w:val="28"/>
        </w:rPr>
        <w:t xml:space="preserve">: </w:t>
      </w:r>
      <w:hyperlink r:id="rId67" w:history="1">
        <w:r>
          <w:rPr>
            <w:rStyle w:val="a3"/>
            <w:sz w:val="28"/>
            <w:szCs w:val="28"/>
          </w:rPr>
          <w:t>voi.ru</w:t>
        </w:r>
      </w:hyperlink>
    </w:p>
    <w:p w:rsidR="00B8343C" w:rsidRDefault="00B8343C">
      <w:pPr>
        <w:pStyle w:val="af"/>
        <w:jc w:val="center"/>
      </w:pPr>
      <w:r>
        <w:rPr>
          <w:b/>
          <w:sz w:val="28"/>
          <w:szCs w:val="28"/>
        </w:rPr>
        <w:t>Соцсети ВОИ:</w:t>
      </w:r>
    </w:p>
    <w:p w:rsidR="00B8343C" w:rsidRPr="0090030B" w:rsidRDefault="00004E18">
      <w:pPr>
        <w:pStyle w:val="af"/>
        <w:jc w:val="center"/>
        <w:rPr>
          <w:lang w:val="en-US"/>
        </w:rPr>
      </w:pPr>
      <w:hyperlink r:id="rId68" w:history="1">
        <w:r w:rsidR="00B8343C">
          <w:rPr>
            <w:rStyle w:val="a3"/>
            <w:sz w:val="28"/>
            <w:szCs w:val="28"/>
            <w:lang w:val="en-US"/>
          </w:rPr>
          <w:t>facebook</w:t>
        </w:r>
        <w:r w:rsidR="00B8343C" w:rsidRPr="0090030B">
          <w:rPr>
            <w:rStyle w:val="a3"/>
            <w:sz w:val="28"/>
            <w:szCs w:val="28"/>
            <w:lang w:val="en-US"/>
          </w:rPr>
          <w:t>.</w:t>
        </w:r>
        <w:r w:rsidR="00B8343C">
          <w:rPr>
            <w:rStyle w:val="a3"/>
            <w:sz w:val="28"/>
            <w:szCs w:val="28"/>
            <w:lang w:val="en-US"/>
          </w:rPr>
          <w:t>com</w:t>
        </w:r>
        <w:r w:rsidR="00B8343C" w:rsidRPr="0090030B">
          <w:rPr>
            <w:rStyle w:val="a3"/>
            <w:sz w:val="28"/>
            <w:szCs w:val="28"/>
            <w:lang w:val="en-US"/>
          </w:rPr>
          <w:t>/</w:t>
        </w:r>
        <w:proofErr w:type="spellStart"/>
        <w:r w:rsidR="00B8343C">
          <w:rPr>
            <w:rStyle w:val="a3"/>
            <w:sz w:val="28"/>
            <w:szCs w:val="28"/>
            <w:lang w:val="en-US"/>
          </w:rPr>
          <w:t>voirussia</w:t>
        </w:r>
        <w:proofErr w:type="spellEnd"/>
      </w:hyperlink>
    </w:p>
    <w:p w:rsidR="00B8343C" w:rsidRPr="0090030B" w:rsidRDefault="00004E18">
      <w:pPr>
        <w:pStyle w:val="af"/>
        <w:jc w:val="center"/>
        <w:rPr>
          <w:lang w:val="en-US"/>
        </w:rPr>
      </w:pPr>
      <w:hyperlink r:id="rId69" w:history="1">
        <w:r w:rsidR="00B8343C">
          <w:rPr>
            <w:rStyle w:val="a3"/>
            <w:sz w:val="28"/>
            <w:szCs w:val="28"/>
            <w:lang w:val="en-US"/>
          </w:rPr>
          <w:t>vk</w:t>
        </w:r>
        <w:r w:rsidR="00B8343C" w:rsidRPr="0090030B">
          <w:rPr>
            <w:rStyle w:val="a3"/>
            <w:sz w:val="28"/>
            <w:szCs w:val="28"/>
            <w:lang w:val="en-US"/>
          </w:rPr>
          <w:t>.</w:t>
        </w:r>
        <w:r w:rsidR="00B8343C">
          <w:rPr>
            <w:rStyle w:val="a3"/>
            <w:sz w:val="28"/>
            <w:szCs w:val="28"/>
            <w:lang w:val="en-US"/>
          </w:rPr>
          <w:t>com</w:t>
        </w:r>
        <w:r w:rsidR="00B8343C" w:rsidRPr="0090030B">
          <w:rPr>
            <w:rStyle w:val="a3"/>
            <w:sz w:val="28"/>
            <w:szCs w:val="28"/>
            <w:lang w:val="en-US"/>
          </w:rPr>
          <w:t>/</w:t>
        </w:r>
        <w:proofErr w:type="spellStart"/>
        <w:r w:rsidR="00B8343C">
          <w:rPr>
            <w:rStyle w:val="a3"/>
            <w:sz w:val="28"/>
            <w:szCs w:val="28"/>
            <w:lang w:val="en-US"/>
          </w:rPr>
          <w:t>voirussia</w:t>
        </w:r>
        <w:proofErr w:type="spellEnd"/>
      </w:hyperlink>
    </w:p>
    <w:p w:rsidR="00B8343C" w:rsidRPr="00D9403F" w:rsidRDefault="00004E18">
      <w:pPr>
        <w:pStyle w:val="af"/>
        <w:jc w:val="center"/>
        <w:rPr>
          <w:lang w:val="en-US"/>
        </w:rPr>
      </w:pPr>
      <w:hyperlink r:id="rId70" w:history="1">
        <w:r w:rsidR="00B8343C">
          <w:rPr>
            <w:rStyle w:val="a3"/>
            <w:sz w:val="28"/>
            <w:szCs w:val="28"/>
            <w:lang w:val="en-US"/>
          </w:rPr>
          <w:t>ok.ru/</w:t>
        </w:r>
        <w:proofErr w:type="spellStart"/>
        <w:r w:rsidR="00B8343C">
          <w:rPr>
            <w:rStyle w:val="a3"/>
            <w:sz w:val="28"/>
            <w:szCs w:val="28"/>
            <w:lang w:val="en-US"/>
          </w:rPr>
          <w:t>voirussia</w:t>
        </w:r>
        <w:proofErr w:type="spellEnd"/>
      </w:hyperlink>
    </w:p>
    <w:p w:rsidR="005F13DB" w:rsidRDefault="00004E18" w:rsidP="004D52CF">
      <w:pPr>
        <w:pStyle w:val="af"/>
        <w:jc w:val="center"/>
        <w:rPr>
          <w:rStyle w:val="a3"/>
          <w:sz w:val="28"/>
          <w:szCs w:val="28"/>
          <w:lang w:val="en-US"/>
        </w:rPr>
      </w:pPr>
      <w:hyperlink r:id="rId71" w:history="1">
        <w:r w:rsidR="00B8343C">
          <w:rPr>
            <w:rStyle w:val="a3"/>
            <w:sz w:val="28"/>
            <w:szCs w:val="28"/>
            <w:lang w:val="en-US"/>
          </w:rPr>
          <w:t>instagram.com/</w:t>
        </w:r>
        <w:proofErr w:type="spellStart"/>
        <w:r w:rsidR="00B8343C">
          <w:rPr>
            <w:rStyle w:val="a3"/>
            <w:sz w:val="28"/>
            <w:szCs w:val="28"/>
            <w:lang w:val="en-US"/>
          </w:rPr>
          <w:t>voirussia</w:t>
        </w:r>
        <w:proofErr w:type="spellEnd"/>
      </w:hyperlink>
    </w:p>
    <w:p w:rsidR="00B8343C" w:rsidRPr="003C5A51" w:rsidRDefault="00004E18" w:rsidP="003C5A51">
      <w:pPr>
        <w:pStyle w:val="af"/>
        <w:jc w:val="center"/>
      </w:pPr>
      <w:hyperlink r:id="rId72" w:history="1">
        <w:r w:rsidR="005F13DB" w:rsidRPr="005F13DB">
          <w:rPr>
            <w:rStyle w:val="a3"/>
            <w:sz w:val="28"/>
          </w:rPr>
          <w:t>youtube.com</w:t>
        </w:r>
      </w:hyperlink>
      <w:r w:rsidR="00B8343C" w:rsidRPr="004D52CF">
        <w:rPr>
          <w:vanish/>
          <w:sz w:val="28"/>
          <w:szCs w:val="28"/>
          <w:lang w:val="en-US"/>
        </w:rPr>
        <w:t>ok.ru/voirussia</w:t>
      </w:r>
      <w:hyperlink r:id="rId73" w:history="1">
        <w:r w:rsidR="00B8343C">
          <w:rPr>
            <w:rStyle w:val="a3"/>
            <w:vanish/>
            <w:sz w:val="28"/>
            <w:szCs w:val="28"/>
            <w:lang w:val="en-US"/>
          </w:rPr>
          <w:t>instagram.com/voirussia</w:t>
        </w:r>
      </w:hyperlink>
      <w:hyperlink r:id="rId74" w:history="1">
        <w:r w:rsidR="00B8343C" w:rsidRPr="007B58E1">
          <w:rPr>
            <w:rStyle w:val="a3"/>
            <w:vanish/>
            <w:sz w:val="28"/>
            <w:szCs w:val="28"/>
            <w:lang w:val="en-US"/>
          </w:rPr>
          <w:t>youtube.com</w:t>
        </w:r>
      </w:hyperlink>
      <w:hyperlink r:id="rId75" w:history="1">
        <w:r w:rsidR="00B8343C">
          <w:rPr>
            <w:rStyle w:val="a3"/>
            <w:vanish/>
            <w:sz w:val="28"/>
            <w:szCs w:val="28"/>
            <w:lang w:val="en-US"/>
          </w:rPr>
          <w:t>ok.ru/voirussia</w:t>
        </w:r>
      </w:hyperlink>
    </w:p>
    <w:sectPr w:rsidR="00B8343C" w:rsidRPr="003C5A51">
      <w:type w:val="continuous"/>
      <w:pgSz w:w="11906" w:h="16838"/>
      <w:pgMar w:top="719" w:right="926" w:bottom="765" w:left="1440"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4E18" w:rsidRDefault="00004E18">
      <w:r>
        <w:separator/>
      </w:r>
    </w:p>
  </w:endnote>
  <w:endnote w:type="continuationSeparator" w:id="0">
    <w:p w:rsidR="00004E18" w:rsidRDefault="00004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font302">
    <w:charset w:val="CC"/>
    <w:family w:val="auto"/>
    <w:pitch w:val="variable"/>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5A50" w:rsidRDefault="00A35A50">
    <w:pPr>
      <w:pStyle w:val="1e"/>
      <w:jc w:val="right"/>
    </w:pPr>
    <w:r>
      <w:fldChar w:fldCharType="begin"/>
    </w:r>
    <w:r>
      <w:instrText xml:space="preserve"> PAGE </w:instrText>
    </w:r>
    <w:r>
      <w:fldChar w:fldCharType="separate"/>
    </w:r>
    <w:r w:rsidR="00457F02">
      <w:rPr>
        <w:noProof/>
      </w:rPr>
      <w:t>4</w:t>
    </w:r>
    <w:r>
      <w:fldChar w:fldCharType="end"/>
    </w:r>
  </w:p>
  <w:p w:rsidR="00A35A50" w:rsidRDefault="00A35A50">
    <w:pPr>
      <w:pStyle w:val="1e"/>
      <w:ind w:right="360"/>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5A50" w:rsidRDefault="00A35A50">
    <w:pPr>
      <w:pStyle w:val="1e"/>
      <w:jc w:val="right"/>
    </w:pPr>
  </w:p>
  <w:p w:rsidR="00A35A50" w:rsidRDefault="00A35A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4E18" w:rsidRDefault="00004E18">
      <w:r>
        <w:separator/>
      </w:r>
    </w:p>
  </w:footnote>
  <w:footnote w:type="continuationSeparator" w:id="0">
    <w:p w:rsidR="00004E18" w:rsidRDefault="00004E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69A73C8"/>
    <w:multiLevelType w:val="hybridMultilevel"/>
    <w:tmpl w:val="3C645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28590E"/>
    <w:multiLevelType w:val="hybridMultilevel"/>
    <w:tmpl w:val="6916C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CB1680"/>
    <w:multiLevelType w:val="hybridMultilevel"/>
    <w:tmpl w:val="9F841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E54B49"/>
    <w:multiLevelType w:val="hybridMultilevel"/>
    <w:tmpl w:val="E72C4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3029FF"/>
    <w:multiLevelType w:val="hybridMultilevel"/>
    <w:tmpl w:val="9DCC3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FFD7687"/>
    <w:multiLevelType w:val="hybridMultilevel"/>
    <w:tmpl w:val="C9C07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E9C1BAC"/>
    <w:multiLevelType w:val="hybridMultilevel"/>
    <w:tmpl w:val="B0D2E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F532709"/>
    <w:multiLevelType w:val="hybridMultilevel"/>
    <w:tmpl w:val="9AD20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F6D5796"/>
    <w:multiLevelType w:val="hybridMultilevel"/>
    <w:tmpl w:val="A49202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F727FE7"/>
    <w:multiLevelType w:val="hybridMultilevel"/>
    <w:tmpl w:val="48C89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A275B70"/>
    <w:multiLevelType w:val="hybridMultilevel"/>
    <w:tmpl w:val="438A7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E6661E8"/>
    <w:multiLevelType w:val="hybridMultilevel"/>
    <w:tmpl w:val="B6740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13"/>
  </w:num>
  <w:num w:numId="6">
    <w:abstractNumId w:val="9"/>
  </w:num>
  <w:num w:numId="7">
    <w:abstractNumId w:val="8"/>
  </w:num>
  <w:num w:numId="8">
    <w:abstractNumId w:val="14"/>
  </w:num>
  <w:num w:numId="9">
    <w:abstractNumId w:val="11"/>
  </w:num>
  <w:num w:numId="10">
    <w:abstractNumId w:val="12"/>
  </w:num>
  <w:num w:numId="11">
    <w:abstractNumId w:val="5"/>
  </w:num>
  <w:num w:numId="12">
    <w:abstractNumId w:val="7"/>
  </w:num>
  <w:num w:numId="13">
    <w:abstractNumId w:val="10"/>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37"/>
    <w:rsid w:val="0000021F"/>
    <w:rsid w:val="00000307"/>
    <w:rsid w:val="000004EA"/>
    <w:rsid w:val="00000690"/>
    <w:rsid w:val="00000764"/>
    <w:rsid w:val="000008B8"/>
    <w:rsid w:val="000009F8"/>
    <w:rsid w:val="00000B94"/>
    <w:rsid w:val="00001386"/>
    <w:rsid w:val="00001528"/>
    <w:rsid w:val="00001B5D"/>
    <w:rsid w:val="00002443"/>
    <w:rsid w:val="00002AAC"/>
    <w:rsid w:val="00002B12"/>
    <w:rsid w:val="00002D1F"/>
    <w:rsid w:val="00002ED5"/>
    <w:rsid w:val="00003750"/>
    <w:rsid w:val="0000376E"/>
    <w:rsid w:val="00003A17"/>
    <w:rsid w:val="00004859"/>
    <w:rsid w:val="00004E18"/>
    <w:rsid w:val="000058C0"/>
    <w:rsid w:val="00005D2A"/>
    <w:rsid w:val="00005E48"/>
    <w:rsid w:val="00006138"/>
    <w:rsid w:val="00006858"/>
    <w:rsid w:val="0000695F"/>
    <w:rsid w:val="00006E62"/>
    <w:rsid w:val="00007985"/>
    <w:rsid w:val="00010039"/>
    <w:rsid w:val="00010710"/>
    <w:rsid w:val="00010AF1"/>
    <w:rsid w:val="00010E32"/>
    <w:rsid w:val="0001106A"/>
    <w:rsid w:val="00011402"/>
    <w:rsid w:val="000114BD"/>
    <w:rsid w:val="000114F9"/>
    <w:rsid w:val="00012383"/>
    <w:rsid w:val="00012605"/>
    <w:rsid w:val="0001279F"/>
    <w:rsid w:val="00012949"/>
    <w:rsid w:val="00012984"/>
    <w:rsid w:val="000129FD"/>
    <w:rsid w:val="00013645"/>
    <w:rsid w:val="0001367E"/>
    <w:rsid w:val="000137EA"/>
    <w:rsid w:val="00013BE7"/>
    <w:rsid w:val="00013C08"/>
    <w:rsid w:val="00013C94"/>
    <w:rsid w:val="00013D5F"/>
    <w:rsid w:val="00013D6B"/>
    <w:rsid w:val="00014072"/>
    <w:rsid w:val="00014480"/>
    <w:rsid w:val="000144AF"/>
    <w:rsid w:val="00014D74"/>
    <w:rsid w:val="00014E68"/>
    <w:rsid w:val="00015291"/>
    <w:rsid w:val="000153CD"/>
    <w:rsid w:val="00015746"/>
    <w:rsid w:val="0001579F"/>
    <w:rsid w:val="00015C44"/>
    <w:rsid w:val="00015F1F"/>
    <w:rsid w:val="00016B3D"/>
    <w:rsid w:val="000171A9"/>
    <w:rsid w:val="00017526"/>
    <w:rsid w:val="000178F1"/>
    <w:rsid w:val="000179DA"/>
    <w:rsid w:val="00017CC0"/>
    <w:rsid w:val="00020162"/>
    <w:rsid w:val="0002018B"/>
    <w:rsid w:val="00020778"/>
    <w:rsid w:val="000209D0"/>
    <w:rsid w:val="00020F42"/>
    <w:rsid w:val="00021001"/>
    <w:rsid w:val="000210CE"/>
    <w:rsid w:val="00021199"/>
    <w:rsid w:val="000215FB"/>
    <w:rsid w:val="0002161B"/>
    <w:rsid w:val="00021C0A"/>
    <w:rsid w:val="0002261A"/>
    <w:rsid w:val="00022C63"/>
    <w:rsid w:val="00022F24"/>
    <w:rsid w:val="00023001"/>
    <w:rsid w:val="00023280"/>
    <w:rsid w:val="0002329E"/>
    <w:rsid w:val="000239F3"/>
    <w:rsid w:val="00023A7D"/>
    <w:rsid w:val="00023BDC"/>
    <w:rsid w:val="00023C4D"/>
    <w:rsid w:val="00023C7C"/>
    <w:rsid w:val="0002416D"/>
    <w:rsid w:val="0002503D"/>
    <w:rsid w:val="000253FB"/>
    <w:rsid w:val="00025651"/>
    <w:rsid w:val="00025C74"/>
    <w:rsid w:val="00025FA9"/>
    <w:rsid w:val="0002605D"/>
    <w:rsid w:val="00026775"/>
    <w:rsid w:val="000267E8"/>
    <w:rsid w:val="000269B9"/>
    <w:rsid w:val="000269DB"/>
    <w:rsid w:val="000269E3"/>
    <w:rsid w:val="00026CA6"/>
    <w:rsid w:val="000277EB"/>
    <w:rsid w:val="00027801"/>
    <w:rsid w:val="00027B04"/>
    <w:rsid w:val="00027DB1"/>
    <w:rsid w:val="00027F12"/>
    <w:rsid w:val="000305D3"/>
    <w:rsid w:val="00030BDB"/>
    <w:rsid w:val="00030C7C"/>
    <w:rsid w:val="00030EFA"/>
    <w:rsid w:val="00030FF5"/>
    <w:rsid w:val="00031058"/>
    <w:rsid w:val="000316A6"/>
    <w:rsid w:val="000317D9"/>
    <w:rsid w:val="00031C07"/>
    <w:rsid w:val="00031D22"/>
    <w:rsid w:val="00031F39"/>
    <w:rsid w:val="00032062"/>
    <w:rsid w:val="00032597"/>
    <w:rsid w:val="000327B9"/>
    <w:rsid w:val="0003280A"/>
    <w:rsid w:val="000328B5"/>
    <w:rsid w:val="00032D60"/>
    <w:rsid w:val="000341BA"/>
    <w:rsid w:val="000342AE"/>
    <w:rsid w:val="00034E87"/>
    <w:rsid w:val="00034F68"/>
    <w:rsid w:val="0003530D"/>
    <w:rsid w:val="000354BB"/>
    <w:rsid w:val="00035BA0"/>
    <w:rsid w:val="000361E3"/>
    <w:rsid w:val="000365F7"/>
    <w:rsid w:val="0003671F"/>
    <w:rsid w:val="00036A19"/>
    <w:rsid w:val="00036C18"/>
    <w:rsid w:val="00036F8B"/>
    <w:rsid w:val="0003722A"/>
    <w:rsid w:val="000375AE"/>
    <w:rsid w:val="000375E1"/>
    <w:rsid w:val="0003763F"/>
    <w:rsid w:val="0003766A"/>
    <w:rsid w:val="0003770D"/>
    <w:rsid w:val="000400FA"/>
    <w:rsid w:val="0004019B"/>
    <w:rsid w:val="0004030B"/>
    <w:rsid w:val="000403D8"/>
    <w:rsid w:val="000406A8"/>
    <w:rsid w:val="00040A94"/>
    <w:rsid w:val="00040FBB"/>
    <w:rsid w:val="000414EE"/>
    <w:rsid w:val="0004163F"/>
    <w:rsid w:val="00041BB5"/>
    <w:rsid w:val="00041FE5"/>
    <w:rsid w:val="00042034"/>
    <w:rsid w:val="00042466"/>
    <w:rsid w:val="000426E3"/>
    <w:rsid w:val="0004309C"/>
    <w:rsid w:val="00043443"/>
    <w:rsid w:val="00043541"/>
    <w:rsid w:val="00044147"/>
    <w:rsid w:val="000449FD"/>
    <w:rsid w:val="00044BBA"/>
    <w:rsid w:val="00044DBF"/>
    <w:rsid w:val="00044E7A"/>
    <w:rsid w:val="00044EE5"/>
    <w:rsid w:val="00044FDE"/>
    <w:rsid w:val="000451DA"/>
    <w:rsid w:val="0004570D"/>
    <w:rsid w:val="0004579A"/>
    <w:rsid w:val="00045F16"/>
    <w:rsid w:val="00045FD0"/>
    <w:rsid w:val="00046324"/>
    <w:rsid w:val="000463B0"/>
    <w:rsid w:val="00046516"/>
    <w:rsid w:val="000465D4"/>
    <w:rsid w:val="00046698"/>
    <w:rsid w:val="00046703"/>
    <w:rsid w:val="0004683F"/>
    <w:rsid w:val="00046CC3"/>
    <w:rsid w:val="00050835"/>
    <w:rsid w:val="000509D8"/>
    <w:rsid w:val="000511C6"/>
    <w:rsid w:val="00051460"/>
    <w:rsid w:val="00051AFF"/>
    <w:rsid w:val="00051B92"/>
    <w:rsid w:val="00051CAE"/>
    <w:rsid w:val="00051F11"/>
    <w:rsid w:val="00052173"/>
    <w:rsid w:val="00052524"/>
    <w:rsid w:val="00052965"/>
    <w:rsid w:val="00053077"/>
    <w:rsid w:val="0005315C"/>
    <w:rsid w:val="000532E6"/>
    <w:rsid w:val="000532FB"/>
    <w:rsid w:val="0005336C"/>
    <w:rsid w:val="00053391"/>
    <w:rsid w:val="00053772"/>
    <w:rsid w:val="0005455F"/>
    <w:rsid w:val="00054911"/>
    <w:rsid w:val="00054B2E"/>
    <w:rsid w:val="00054CFA"/>
    <w:rsid w:val="00055169"/>
    <w:rsid w:val="000554DE"/>
    <w:rsid w:val="000556DD"/>
    <w:rsid w:val="00055786"/>
    <w:rsid w:val="00055E95"/>
    <w:rsid w:val="0005618C"/>
    <w:rsid w:val="00056D28"/>
    <w:rsid w:val="00057041"/>
    <w:rsid w:val="000576F4"/>
    <w:rsid w:val="0006068F"/>
    <w:rsid w:val="00060896"/>
    <w:rsid w:val="00060974"/>
    <w:rsid w:val="000609F6"/>
    <w:rsid w:val="00060ECF"/>
    <w:rsid w:val="000614C8"/>
    <w:rsid w:val="00061CA2"/>
    <w:rsid w:val="00062028"/>
    <w:rsid w:val="00062796"/>
    <w:rsid w:val="000628AA"/>
    <w:rsid w:val="00062C05"/>
    <w:rsid w:val="00062E96"/>
    <w:rsid w:val="00062F51"/>
    <w:rsid w:val="00062F56"/>
    <w:rsid w:val="00063144"/>
    <w:rsid w:val="0006332D"/>
    <w:rsid w:val="00063490"/>
    <w:rsid w:val="000638F1"/>
    <w:rsid w:val="00063D2C"/>
    <w:rsid w:val="00063E66"/>
    <w:rsid w:val="0006447F"/>
    <w:rsid w:val="00064A97"/>
    <w:rsid w:val="00064B3A"/>
    <w:rsid w:val="00064BD3"/>
    <w:rsid w:val="00064CC2"/>
    <w:rsid w:val="00064CD0"/>
    <w:rsid w:val="00064F81"/>
    <w:rsid w:val="00065001"/>
    <w:rsid w:val="00065EB3"/>
    <w:rsid w:val="00065FA3"/>
    <w:rsid w:val="00066081"/>
    <w:rsid w:val="000660BD"/>
    <w:rsid w:val="0006645C"/>
    <w:rsid w:val="000664D3"/>
    <w:rsid w:val="00066544"/>
    <w:rsid w:val="00066A48"/>
    <w:rsid w:val="00066BCE"/>
    <w:rsid w:val="00066E7F"/>
    <w:rsid w:val="00066E87"/>
    <w:rsid w:val="00066F47"/>
    <w:rsid w:val="00066FBE"/>
    <w:rsid w:val="000671B9"/>
    <w:rsid w:val="000671C0"/>
    <w:rsid w:val="00067905"/>
    <w:rsid w:val="00070129"/>
    <w:rsid w:val="00070693"/>
    <w:rsid w:val="00070B70"/>
    <w:rsid w:val="00070C30"/>
    <w:rsid w:val="00070C62"/>
    <w:rsid w:val="00070D8D"/>
    <w:rsid w:val="00071359"/>
    <w:rsid w:val="00071466"/>
    <w:rsid w:val="000718A8"/>
    <w:rsid w:val="00071953"/>
    <w:rsid w:val="0007270B"/>
    <w:rsid w:val="000730E6"/>
    <w:rsid w:val="000734F4"/>
    <w:rsid w:val="000736F6"/>
    <w:rsid w:val="00073B29"/>
    <w:rsid w:val="00073B83"/>
    <w:rsid w:val="00073C87"/>
    <w:rsid w:val="00073E4B"/>
    <w:rsid w:val="00073FD0"/>
    <w:rsid w:val="0007401C"/>
    <w:rsid w:val="000748A9"/>
    <w:rsid w:val="00074B49"/>
    <w:rsid w:val="00075601"/>
    <w:rsid w:val="000757AD"/>
    <w:rsid w:val="00075B96"/>
    <w:rsid w:val="00076281"/>
    <w:rsid w:val="0007658E"/>
    <w:rsid w:val="000769CC"/>
    <w:rsid w:val="00076A74"/>
    <w:rsid w:val="00076B19"/>
    <w:rsid w:val="00076C2E"/>
    <w:rsid w:val="0007701B"/>
    <w:rsid w:val="000771E7"/>
    <w:rsid w:val="000775DA"/>
    <w:rsid w:val="0007772A"/>
    <w:rsid w:val="00077954"/>
    <w:rsid w:val="00077FBC"/>
    <w:rsid w:val="0008007B"/>
    <w:rsid w:val="00080158"/>
    <w:rsid w:val="000802B9"/>
    <w:rsid w:val="0008060A"/>
    <w:rsid w:val="00080F3F"/>
    <w:rsid w:val="000812DF"/>
    <w:rsid w:val="00081A85"/>
    <w:rsid w:val="00081DE7"/>
    <w:rsid w:val="00082002"/>
    <w:rsid w:val="00082131"/>
    <w:rsid w:val="0008237F"/>
    <w:rsid w:val="000823F8"/>
    <w:rsid w:val="000827F1"/>
    <w:rsid w:val="0008294A"/>
    <w:rsid w:val="00082ACA"/>
    <w:rsid w:val="00082BE2"/>
    <w:rsid w:val="00082DA8"/>
    <w:rsid w:val="00083672"/>
    <w:rsid w:val="00083679"/>
    <w:rsid w:val="00083C29"/>
    <w:rsid w:val="000840B8"/>
    <w:rsid w:val="000844D4"/>
    <w:rsid w:val="00084651"/>
    <w:rsid w:val="000849DC"/>
    <w:rsid w:val="00084C15"/>
    <w:rsid w:val="00084EEE"/>
    <w:rsid w:val="00084EF2"/>
    <w:rsid w:val="00084F64"/>
    <w:rsid w:val="00085006"/>
    <w:rsid w:val="0008569D"/>
    <w:rsid w:val="00085736"/>
    <w:rsid w:val="00085953"/>
    <w:rsid w:val="0008620F"/>
    <w:rsid w:val="00086815"/>
    <w:rsid w:val="00086D1C"/>
    <w:rsid w:val="00086E2B"/>
    <w:rsid w:val="00086F8D"/>
    <w:rsid w:val="00087329"/>
    <w:rsid w:val="00087346"/>
    <w:rsid w:val="00087540"/>
    <w:rsid w:val="00087DEC"/>
    <w:rsid w:val="0009029B"/>
    <w:rsid w:val="00090509"/>
    <w:rsid w:val="0009050E"/>
    <w:rsid w:val="000909D6"/>
    <w:rsid w:val="000913D0"/>
    <w:rsid w:val="0009161E"/>
    <w:rsid w:val="000916AA"/>
    <w:rsid w:val="000917A1"/>
    <w:rsid w:val="00091E6F"/>
    <w:rsid w:val="000922F2"/>
    <w:rsid w:val="00092B96"/>
    <w:rsid w:val="00092D74"/>
    <w:rsid w:val="00092F4E"/>
    <w:rsid w:val="0009300F"/>
    <w:rsid w:val="00093084"/>
    <w:rsid w:val="000933AC"/>
    <w:rsid w:val="00093528"/>
    <w:rsid w:val="0009436A"/>
    <w:rsid w:val="00094A27"/>
    <w:rsid w:val="00094AAB"/>
    <w:rsid w:val="00094D1C"/>
    <w:rsid w:val="00094D68"/>
    <w:rsid w:val="00094F90"/>
    <w:rsid w:val="0009505E"/>
    <w:rsid w:val="000950DF"/>
    <w:rsid w:val="000956FB"/>
    <w:rsid w:val="000958D3"/>
    <w:rsid w:val="00095C33"/>
    <w:rsid w:val="00095C47"/>
    <w:rsid w:val="0009617E"/>
    <w:rsid w:val="00096AD0"/>
    <w:rsid w:val="00096B5A"/>
    <w:rsid w:val="00096BAA"/>
    <w:rsid w:val="00096E44"/>
    <w:rsid w:val="00096F1F"/>
    <w:rsid w:val="0009775A"/>
    <w:rsid w:val="00097792"/>
    <w:rsid w:val="000978EC"/>
    <w:rsid w:val="00097F8E"/>
    <w:rsid w:val="000A0598"/>
    <w:rsid w:val="000A100E"/>
    <w:rsid w:val="000A20D9"/>
    <w:rsid w:val="000A32D0"/>
    <w:rsid w:val="000A33AB"/>
    <w:rsid w:val="000A356D"/>
    <w:rsid w:val="000A38BF"/>
    <w:rsid w:val="000A45C7"/>
    <w:rsid w:val="000A49A9"/>
    <w:rsid w:val="000A4AB9"/>
    <w:rsid w:val="000A4C0F"/>
    <w:rsid w:val="000A4EE0"/>
    <w:rsid w:val="000A5188"/>
    <w:rsid w:val="000A5251"/>
    <w:rsid w:val="000A57C5"/>
    <w:rsid w:val="000A5C10"/>
    <w:rsid w:val="000A5CD6"/>
    <w:rsid w:val="000A69C7"/>
    <w:rsid w:val="000A6C1E"/>
    <w:rsid w:val="000A71E9"/>
    <w:rsid w:val="000A7E56"/>
    <w:rsid w:val="000A7EE5"/>
    <w:rsid w:val="000B0034"/>
    <w:rsid w:val="000B02DA"/>
    <w:rsid w:val="000B0479"/>
    <w:rsid w:val="000B0DD8"/>
    <w:rsid w:val="000B11AA"/>
    <w:rsid w:val="000B1442"/>
    <w:rsid w:val="000B175A"/>
    <w:rsid w:val="000B17FD"/>
    <w:rsid w:val="000B18A8"/>
    <w:rsid w:val="000B2037"/>
    <w:rsid w:val="000B2212"/>
    <w:rsid w:val="000B28C7"/>
    <w:rsid w:val="000B2971"/>
    <w:rsid w:val="000B3369"/>
    <w:rsid w:val="000B363D"/>
    <w:rsid w:val="000B3C8B"/>
    <w:rsid w:val="000B41AC"/>
    <w:rsid w:val="000B509A"/>
    <w:rsid w:val="000B58D9"/>
    <w:rsid w:val="000B5AD3"/>
    <w:rsid w:val="000B5E40"/>
    <w:rsid w:val="000B5F30"/>
    <w:rsid w:val="000B5F5E"/>
    <w:rsid w:val="000B5FAE"/>
    <w:rsid w:val="000B636A"/>
    <w:rsid w:val="000B64C5"/>
    <w:rsid w:val="000B6669"/>
    <w:rsid w:val="000B6D1C"/>
    <w:rsid w:val="000B6DD5"/>
    <w:rsid w:val="000B74D4"/>
    <w:rsid w:val="000B7F48"/>
    <w:rsid w:val="000B7FA0"/>
    <w:rsid w:val="000C0287"/>
    <w:rsid w:val="000C033D"/>
    <w:rsid w:val="000C08A7"/>
    <w:rsid w:val="000C0B80"/>
    <w:rsid w:val="000C0BD7"/>
    <w:rsid w:val="000C0F85"/>
    <w:rsid w:val="000C11A6"/>
    <w:rsid w:val="000C1793"/>
    <w:rsid w:val="000C19EA"/>
    <w:rsid w:val="000C1D17"/>
    <w:rsid w:val="000C1D7D"/>
    <w:rsid w:val="000C2972"/>
    <w:rsid w:val="000C2F23"/>
    <w:rsid w:val="000C2F68"/>
    <w:rsid w:val="000C3C34"/>
    <w:rsid w:val="000C3EFA"/>
    <w:rsid w:val="000C4117"/>
    <w:rsid w:val="000C42D7"/>
    <w:rsid w:val="000C4437"/>
    <w:rsid w:val="000C44F6"/>
    <w:rsid w:val="000C454C"/>
    <w:rsid w:val="000C46C3"/>
    <w:rsid w:val="000C4A38"/>
    <w:rsid w:val="000C4D42"/>
    <w:rsid w:val="000C547D"/>
    <w:rsid w:val="000C553C"/>
    <w:rsid w:val="000C55EC"/>
    <w:rsid w:val="000C572E"/>
    <w:rsid w:val="000C59D4"/>
    <w:rsid w:val="000C5A08"/>
    <w:rsid w:val="000C5A3A"/>
    <w:rsid w:val="000C5B1C"/>
    <w:rsid w:val="000C5BC4"/>
    <w:rsid w:val="000C5F1D"/>
    <w:rsid w:val="000C6091"/>
    <w:rsid w:val="000C6185"/>
    <w:rsid w:val="000C622C"/>
    <w:rsid w:val="000C6465"/>
    <w:rsid w:val="000C6644"/>
    <w:rsid w:val="000C67F9"/>
    <w:rsid w:val="000C67FC"/>
    <w:rsid w:val="000C7085"/>
    <w:rsid w:val="000C751B"/>
    <w:rsid w:val="000C76D1"/>
    <w:rsid w:val="000C7A53"/>
    <w:rsid w:val="000C7D4F"/>
    <w:rsid w:val="000C7DB4"/>
    <w:rsid w:val="000D0124"/>
    <w:rsid w:val="000D0458"/>
    <w:rsid w:val="000D08FF"/>
    <w:rsid w:val="000D0BC2"/>
    <w:rsid w:val="000D0DF4"/>
    <w:rsid w:val="000D1024"/>
    <w:rsid w:val="000D1086"/>
    <w:rsid w:val="000D170B"/>
    <w:rsid w:val="000D265F"/>
    <w:rsid w:val="000D2D7A"/>
    <w:rsid w:val="000D3300"/>
    <w:rsid w:val="000D37E7"/>
    <w:rsid w:val="000D3D87"/>
    <w:rsid w:val="000D3F9A"/>
    <w:rsid w:val="000D4265"/>
    <w:rsid w:val="000D4283"/>
    <w:rsid w:val="000D4455"/>
    <w:rsid w:val="000D4576"/>
    <w:rsid w:val="000D4683"/>
    <w:rsid w:val="000D5600"/>
    <w:rsid w:val="000D5985"/>
    <w:rsid w:val="000D5F06"/>
    <w:rsid w:val="000D61A2"/>
    <w:rsid w:val="000D6345"/>
    <w:rsid w:val="000D65F5"/>
    <w:rsid w:val="000D6CA8"/>
    <w:rsid w:val="000D769B"/>
    <w:rsid w:val="000D7885"/>
    <w:rsid w:val="000E002B"/>
    <w:rsid w:val="000E004F"/>
    <w:rsid w:val="000E00F3"/>
    <w:rsid w:val="000E041E"/>
    <w:rsid w:val="000E047D"/>
    <w:rsid w:val="000E057E"/>
    <w:rsid w:val="000E0603"/>
    <w:rsid w:val="000E07EA"/>
    <w:rsid w:val="000E0A6C"/>
    <w:rsid w:val="000E0B10"/>
    <w:rsid w:val="000E0B1C"/>
    <w:rsid w:val="000E0DFD"/>
    <w:rsid w:val="000E1492"/>
    <w:rsid w:val="000E1899"/>
    <w:rsid w:val="000E1BF8"/>
    <w:rsid w:val="000E2066"/>
    <w:rsid w:val="000E25A9"/>
    <w:rsid w:val="000E2757"/>
    <w:rsid w:val="000E3096"/>
    <w:rsid w:val="000E33A1"/>
    <w:rsid w:val="000E37A1"/>
    <w:rsid w:val="000E3CF4"/>
    <w:rsid w:val="000E3E0F"/>
    <w:rsid w:val="000E3FA7"/>
    <w:rsid w:val="000E49E3"/>
    <w:rsid w:val="000E4B85"/>
    <w:rsid w:val="000E4C12"/>
    <w:rsid w:val="000E4C64"/>
    <w:rsid w:val="000E4E62"/>
    <w:rsid w:val="000E4E94"/>
    <w:rsid w:val="000E4F56"/>
    <w:rsid w:val="000E5382"/>
    <w:rsid w:val="000E54D5"/>
    <w:rsid w:val="000E5B1D"/>
    <w:rsid w:val="000E5B99"/>
    <w:rsid w:val="000E627D"/>
    <w:rsid w:val="000E649A"/>
    <w:rsid w:val="000E659D"/>
    <w:rsid w:val="000E670B"/>
    <w:rsid w:val="000E675B"/>
    <w:rsid w:val="000E696E"/>
    <w:rsid w:val="000E6AED"/>
    <w:rsid w:val="000E6BC9"/>
    <w:rsid w:val="000E6D80"/>
    <w:rsid w:val="000E6FEA"/>
    <w:rsid w:val="000E75AC"/>
    <w:rsid w:val="000F0438"/>
    <w:rsid w:val="000F04FF"/>
    <w:rsid w:val="000F065A"/>
    <w:rsid w:val="000F0918"/>
    <w:rsid w:val="000F0DFE"/>
    <w:rsid w:val="000F137D"/>
    <w:rsid w:val="000F1691"/>
    <w:rsid w:val="000F16F4"/>
    <w:rsid w:val="000F1779"/>
    <w:rsid w:val="000F179D"/>
    <w:rsid w:val="000F1AC5"/>
    <w:rsid w:val="000F1C3D"/>
    <w:rsid w:val="000F2011"/>
    <w:rsid w:val="000F204E"/>
    <w:rsid w:val="000F2384"/>
    <w:rsid w:val="000F2EB7"/>
    <w:rsid w:val="000F32D4"/>
    <w:rsid w:val="000F335A"/>
    <w:rsid w:val="000F483E"/>
    <w:rsid w:val="000F4B9A"/>
    <w:rsid w:val="000F4CEF"/>
    <w:rsid w:val="000F5470"/>
    <w:rsid w:val="000F54B1"/>
    <w:rsid w:val="000F5A69"/>
    <w:rsid w:val="000F67C3"/>
    <w:rsid w:val="000F6C0E"/>
    <w:rsid w:val="000F755D"/>
    <w:rsid w:val="000F7835"/>
    <w:rsid w:val="000F7965"/>
    <w:rsid w:val="000F79A9"/>
    <w:rsid w:val="000F79EF"/>
    <w:rsid w:val="000F7A01"/>
    <w:rsid w:val="000F7AB2"/>
    <w:rsid w:val="000F7B22"/>
    <w:rsid w:val="000F7D74"/>
    <w:rsid w:val="000F7D98"/>
    <w:rsid w:val="000F7F89"/>
    <w:rsid w:val="00100A6E"/>
    <w:rsid w:val="00100B7A"/>
    <w:rsid w:val="00100BF8"/>
    <w:rsid w:val="00100DD5"/>
    <w:rsid w:val="0010142D"/>
    <w:rsid w:val="00101654"/>
    <w:rsid w:val="00101739"/>
    <w:rsid w:val="0010234B"/>
    <w:rsid w:val="001025DD"/>
    <w:rsid w:val="00102B9A"/>
    <w:rsid w:val="00102CD7"/>
    <w:rsid w:val="00102D59"/>
    <w:rsid w:val="00103697"/>
    <w:rsid w:val="00103B65"/>
    <w:rsid w:val="00103CE4"/>
    <w:rsid w:val="00103F1D"/>
    <w:rsid w:val="00103F6A"/>
    <w:rsid w:val="00104154"/>
    <w:rsid w:val="00104455"/>
    <w:rsid w:val="00104614"/>
    <w:rsid w:val="00104A2A"/>
    <w:rsid w:val="00104FDA"/>
    <w:rsid w:val="001050D8"/>
    <w:rsid w:val="0010519C"/>
    <w:rsid w:val="00105376"/>
    <w:rsid w:val="00105DC0"/>
    <w:rsid w:val="00105EB3"/>
    <w:rsid w:val="00106014"/>
    <w:rsid w:val="001063BE"/>
    <w:rsid w:val="00106583"/>
    <w:rsid w:val="00106B7C"/>
    <w:rsid w:val="00106D49"/>
    <w:rsid w:val="0010784F"/>
    <w:rsid w:val="0011087F"/>
    <w:rsid w:val="00111168"/>
    <w:rsid w:val="001116ED"/>
    <w:rsid w:val="00111860"/>
    <w:rsid w:val="001118B8"/>
    <w:rsid w:val="00111D3B"/>
    <w:rsid w:val="0011210C"/>
    <w:rsid w:val="0011222F"/>
    <w:rsid w:val="00112937"/>
    <w:rsid w:val="001132B3"/>
    <w:rsid w:val="00113558"/>
    <w:rsid w:val="00113961"/>
    <w:rsid w:val="00113982"/>
    <w:rsid w:val="00114BB6"/>
    <w:rsid w:val="00114BBA"/>
    <w:rsid w:val="00114E5E"/>
    <w:rsid w:val="00115305"/>
    <w:rsid w:val="001159FC"/>
    <w:rsid w:val="00115A73"/>
    <w:rsid w:val="00115BAF"/>
    <w:rsid w:val="001163D5"/>
    <w:rsid w:val="001166FF"/>
    <w:rsid w:val="0011672C"/>
    <w:rsid w:val="001167F0"/>
    <w:rsid w:val="00116B5B"/>
    <w:rsid w:val="00116E7E"/>
    <w:rsid w:val="001172F9"/>
    <w:rsid w:val="00117863"/>
    <w:rsid w:val="001178AB"/>
    <w:rsid w:val="00117969"/>
    <w:rsid w:val="00117E18"/>
    <w:rsid w:val="00120162"/>
    <w:rsid w:val="001204E3"/>
    <w:rsid w:val="00120B52"/>
    <w:rsid w:val="001210A7"/>
    <w:rsid w:val="001211E2"/>
    <w:rsid w:val="001211EC"/>
    <w:rsid w:val="00121237"/>
    <w:rsid w:val="0012131D"/>
    <w:rsid w:val="0012139F"/>
    <w:rsid w:val="00121A06"/>
    <w:rsid w:val="00121CCA"/>
    <w:rsid w:val="00121DFA"/>
    <w:rsid w:val="00121E58"/>
    <w:rsid w:val="00122340"/>
    <w:rsid w:val="0012274B"/>
    <w:rsid w:val="00122B4F"/>
    <w:rsid w:val="00122C65"/>
    <w:rsid w:val="00122F2B"/>
    <w:rsid w:val="00122FA7"/>
    <w:rsid w:val="00123290"/>
    <w:rsid w:val="0012329B"/>
    <w:rsid w:val="00123B0E"/>
    <w:rsid w:val="00123FB7"/>
    <w:rsid w:val="001244F7"/>
    <w:rsid w:val="001245B7"/>
    <w:rsid w:val="00124E36"/>
    <w:rsid w:val="00124EBB"/>
    <w:rsid w:val="00124F94"/>
    <w:rsid w:val="001254D6"/>
    <w:rsid w:val="00125554"/>
    <w:rsid w:val="0012557A"/>
    <w:rsid w:val="00125752"/>
    <w:rsid w:val="001264B9"/>
    <w:rsid w:val="00126527"/>
    <w:rsid w:val="00126A6F"/>
    <w:rsid w:val="00126C0B"/>
    <w:rsid w:val="00126CEE"/>
    <w:rsid w:val="00126D3E"/>
    <w:rsid w:val="00127915"/>
    <w:rsid w:val="001301F6"/>
    <w:rsid w:val="00131879"/>
    <w:rsid w:val="00131AA1"/>
    <w:rsid w:val="00131D65"/>
    <w:rsid w:val="00131DF9"/>
    <w:rsid w:val="00131F49"/>
    <w:rsid w:val="0013217C"/>
    <w:rsid w:val="001322BA"/>
    <w:rsid w:val="0013266A"/>
    <w:rsid w:val="00132976"/>
    <w:rsid w:val="00132C59"/>
    <w:rsid w:val="0013377A"/>
    <w:rsid w:val="00133A04"/>
    <w:rsid w:val="00133B99"/>
    <w:rsid w:val="00133D91"/>
    <w:rsid w:val="00133E21"/>
    <w:rsid w:val="0013408D"/>
    <w:rsid w:val="001342C8"/>
    <w:rsid w:val="00134445"/>
    <w:rsid w:val="001345D6"/>
    <w:rsid w:val="001348A3"/>
    <w:rsid w:val="00134A0E"/>
    <w:rsid w:val="00134D35"/>
    <w:rsid w:val="00135264"/>
    <w:rsid w:val="0013535D"/>
    <w:rsid w:val="001355AD"/>
    <w:rsid w:val="00135A85"/>
    <w:rsid w:val="00135B71"/>
    <w:rsid w:val="00135C2A"/>
    <w:rsid w:val="00135D51"/>
    <w:rsid w:val="00135D5D"/>
    <w:rsid w:val="00135DC4"/>
    <w:rsid w:val="00135DED"/>
    <w:rsid w:val="0013641E"/>
    <w:rsid w:val="001364A0"/>
    <w:rsid w:val="00136554"/>
    <w:rsid w:val="00136E14"/>
    <w:rsid w:val="00136EB0"/>
    <w:rsid w:val="0013715E"/>
    <w:rsid w:val="0013727F"/>
    <w:rsid w:val="0013728B"/>
    <w:rsid w:val="001374C8"/>
    <w:rsid w:val="001374F9"/>
    <w:rsid w:val="001376E1"/>
    <w:rsid w:val="001377AF"/>
    <w:rsid w:val="001377BA"/>
    <w:rsid w:val="0013784D"/>
    <w:rsid w:val="001400C8"/>
    <w:rsid w:val="00140231"/>
    <w:rsid w:val="00140B64"/>
    <w:rsid w:val="00140D6F"/>
    <w:rsid w:val="00140E5C"/>
    <w:rsid w:val="00141AFE"/>
    <w:rsid w:val="001421EB"/>
    <w:rsid w:val="00142444"/>
    <w:rsid w:val="001424BB"/>
    <w:rsid w:val="0014290D"/>
    <w:rsid w:val="0014291B"/>
    <w:rsid w:val="00142D96"/>
    <w:rsid w:val="00142FB3"/>
    <w:rsid w:val="001430EA"/>
    <w:rsid w:val="0014349D"/>
    <w:rsid w:val="00143E68"/>
    <w:rsid w:val="0014433F"/>
    <w:rsid w:val="0014470F"/>
    <w:rsid w:val="0014566D"/>
    <w:rsid w:val="00145757"/>
    <w:rsid w:val="00145CF1"/>
    <w:rsid w:val="00145FEB"/>
    <w:rsid w:val="00146312"/>
    <w:rsid w:val="00146338"/>
    <w:rsid w:val="00146461"/>
    <w:rsid w:val="001466A2"/>
    <w:rsid w:val="001466EF"/>
    <w:rsid w:val="00146AA6"/>
    <w:rsid w:val="00147465"/>
    <w:rsid w:val="0014768E"/>
    <w:rsid w:val="00147A76"/>
    <w:rsid w:val="00147B90"/>
    <w:rsid w:val="00147CED"/>
    <w:rsid w:val="00147EEE"/>
    <w:rsid w:val="00150469"/>
    <w:rsid w:val="0015069C"/>
    <w:rsid w:val="00150A21"/>
    <w:rsid w:val="00150DDC"/>
    <w:rsid w:val="00151242"/>
    <w:rsid w:val="00151838"/>
    <w:rsid w:val="00151D60"/>
    <w:rsid w:val="0015213A"/>
    <w:rsid w:val="00152176"/>
    <w:rsid w:val="0015237B"/>
    <w:rsid w:val="00152807"/>
    <w:rsid w:val="001529B8"/>
    <w:rsid w:val="00152C5C"/>
    <w:rsid w:val="00152E1C"/>
    <w:rsid w:val="001530B6"/>
    <w:rsid w:val="001536E7"/>
    <w:rsid w:val="00153769"/>
    <w:rsid w:val="00153EE1"/>
    <w:rsid w:val="00154448"/>
    <w:rsid w:val="001545AA"/>
    <w:rsid w:val="0015462B"/>
    <w:rsid w:val="001547DD"/>
    <w:rsid w:val="00154A07"/>
    <w:rsid w:val="00154DCB"/>
    <w:rsid w:val="001553AE"/>
    <w:rsid w:val="00155678"/>
    <w:rsid w:val="0015596E"/>
    <w:rsid w:val="00155BD7"/>
    <w:rsid w:val="00155C28"/>
    <w:rsid w:val="00155EBD"/>
    <w:rsid w:val="001564E1"/>
    <w:rsid w:val="001565B4"/>
    <w:rsid w:val="00157079"/>
    <w:rsid w:val="00160697"/>
    <w:rsid w:val="001606CB"/>
    <w:rsid w:val="00160CC6"/>
    <w:rsid w:val="00160D1F"/>
    <w:rsid w:val="00161F53"/>
    <w:rsid w:val="0016204D"/>
    <w:rsid w:val="00162102"/>
    <w:rsid w:val="0016227F"/>
    <w:rsid w:val="00162340"/>
    <w:rsid w:val="00162B86"/>
    <w:rsid w:val="00162C01"/>
    <w:rsid w:val="00162F25"/>
    <w:rsid w:val="001637C5"/>
    <w:rsid w:val="00163B68"/>
    <w:rsid w:val="00164069"/>
    <w:rsid w:val="0016429B"/>
    <w:rsid w:val="00164BD5"/>
    <w:rsid w:val="00164D7A"/>
    <w:rsid w:val="00164E78"/>
    <w:rsid w:val="00165033"/>
    <w:rsid w:val="00165A47"/>
    <w:rsid w:val="00165F59"/>
    <w:rsid w:val="00165F8E"/>
    <w:rsid w:val="0016636B"/>
    <w:rsid w:val="001668E2"/>
    <w:rsid w:val="00166F4B"/>
    <w:rsid w:val="00167857"/>
    <w:rsid w:val="0016796F"/>
    <w:rsid w:val="00167B03"/>
    <w:rsid w:val="00167C0C"/>
    <w:rsid w:val="00167C38"/>
    <w:rsid w:val="00167E31"/>
    <w:rsid w:val="00170004"/>
    <w:rsid w:val="001701B6"/>
    <w:rsid w:val="00170837"/>
    <w:rsid w:val="00170FB7"/>
    <w:rsid w:val="0017105E"/>
    <w:rsid w:val="001714FC"/>
    <w:rsid w:val="00171DDB"/>
    <w:rsid w:val="00171DFB"/>
    <w:rsid w:val="00171F63"/>
    <w:rsid w:val="0017218B"/>
    <w:rsid w:val="001722FA"/>
    <w:rsid w:val="0017256B"/>
    <w:rsid w:val="00172758"/>
    <w:rsid w:val="00172785"/>
    <w:rsid w:val="00172AB1"/>
    <w:rsid w:val="00172D1C"/>
    <w:rsid w:val="0017337B"/>
    <w:rsid w:val="001738C4"/>
    <w:rsid w:val="0017394A"/>
    <w:rsid w:val="00173BE1"/>
    <w:rsid w:val="00173CDF"/>
    <w:rsid w:val="00174074"/>
    <w:rsid w:val="00174238"/>
    <w:rsid w:val="00174685"/>
    <w:rsid w:val="001747A2"/>
    <w:rsid w:val="00174BDB"/>
    <w:rsid w:val="00174C3D"/>
    <w:rsid w:val="00174CBC"/>
    <w:rsid w:val="00174DF6"/>
    <w:rsid w:val="00175050"/>
    <w:rsid w:val="00175347"/>
    <w:rsid w:val="0017551F"/>
    <w:rsid w:val="001755B1"/>
    <w:rsid w:val="00175611"/>
    <w:rsid w:val="00175751"/>
    <w:rsid w:val="00175894"/>
    <w:rsid w:val="00175B8E"/>
    <w:rsid w:val="00175D98"/>
    <w:rsid w:val="001760DC"/>
    <w:rsid w:val="0017617C"/>
    <w:rsid w:val="001762FF"/>
    <w:rsid w:val="001764C6"/>
    <w:rsid w:val="00176A44"/>
    <w:rsid w:val="001776F9"/>
    <w:rsid w:val="001778A3"/>
    <w:rsid w:val="00177BE8"/>
    <w:rsid w:val="00177D1A"/>
    <w:rsid w:val="00180304"/>
    <w:rsid w:val="00180321"/>
    <w:rsid w:val="0018061C"/>
    <w:rsid w:val="00181019"/>
    <w:rsid w:val="00181329"/>
    <w:rsid w:val="00181348"/>
    <w:rsid w:val="00181376"/>
    <w:rsid w:val="001815CE"/>
    <w:rsid w:val="00181A4A"/>
    <w:rsid w:val="00181CB4"/>
    <w:rsid w:val="001822C4"/>
    <w:rsid w:val="0018265B"/>
    <w:rsid w:val="00182C27"/>
    <w:rsid w:val="00182C62"/>
    <w:rsid w:val="00182D1D"/>
    <w:rsid w:val="00183369"/>
    <w:rsid w:val="0018342B"/>
    <w:rsid w:val="001838D5"/>
    <w:rsid w:val="0018394A"/>
    <w:rsid w:val="00183A71"/>
    <w:rsid w:val="00184155"/>
    <w:rsid w:val="00184563"/>
    <w:rsid w:val="00184838"/>
    <w:rsid w:val="00184F8B"/>
    <w:rsid w:val="001852E3"/>
    <w:rsid w:val="00185A6F"/>
    <w:rsid w:val="00185DAC"/>
    <w:rsid w:val="001861F3"/>
    <w:rsid w:val="0018666A"/>
    <w:rsid w:val="00186C33"/>
    <w:rsid w:val="00186CA0"/>
    <w:rsid w:val="00186FF9"/>
    <w:rsid w:val="00187577"/>
    <w:rsid w:val="001878F7"/>
    <w:rsid w:val="00187D24"/>
    <w:rsid w:val="00190022"/>
    <w:rsid w:val="00190093"/>
    <w:rsid w:val="001908FB"/>
    <w:rsid w:val="001909E3"/>
    <w:rsid w:val="00190BA7"/>
    <w:rsid w:val="00190D40"/>
    <w:rsid w:val="00191077"/>
    <w:rsid w:val="00191287"/>
    <w:rsid w:val="0019165E"/>
    <w:rsid w:val="00191E08"/>
    <w:rsid w:val="00191E37"/>
    <w:rsid w:val="00191EDD"/>
    <w:rsid w:val="00191F09"/>
    <w:rsid w:val="001928A0"/>
    <w:rsid w:val="00192D7F"/>
    <w:rsid w:val="00192FCD"/>
    <w:rsid w:val="00193883"/>
    <w:rsid w:val="00193A3C"/>
    <w:rsid w:val="00193CEA"/>
    <w:rsid w:val="00194B55"/>
    <w:rsid w:val="00194DF1"/>
    <w:rsid w:val="00194FF4"/>
    <w:rsid w:val="00195375"/>
    <w:rsid w:val="0019542A"/>
    <w:rsid w:val="001956DD"/>
    <w:rsid w:val="00195BE1"/>
    <w:rsid w:val="00196205"/>
    <w:rsid w:val="0019623D"/>
    <w:rsid w:val="00196255"/>
    <w:rsid w:val="00196703"/>
    <w:rsid w:val="001969ED"/>
    <w:rsid w:val="00196DF8"/>
    <w:rsid w:val="00197263"/>
    <w:rsid w:val="001973FC"/>
    <w:rsid w:val="001977D9"/>
    <w:rsid w:val="00197ACE"/>
    <w:rsid w:val="00197EA8"/>
    <w:rsid w:val="00197F23"/>
    <w:rsid w:val="001A0B8F"/>
    <w:rsid w:val="001A0BAF"/>
    <w:rsid w:val="001A0E1B"/>
    <w:rsid w:val="001A1011"/>
    <w:rsid w:val="001A12E2"/>
    <w:rsid w:val="001A1856"/>
    <w:rsid w:val="001A1C6C"/>
    <w:rsid w:val="001A22A0"/>
    <w:rsid w:val="001A23AF"/>
    <w:rsid w:val="001A2803"/>
    <w:rsid w:val="001A2D63"/>
    <w:rsid w:val="001A35E5"/>
    <w:rsid w:val="001A3C4D"/>
    <w:rsid w:val="001A3D13"/>
    <w:rsid w:val="001A3D92"/>
    <w:rsid w:val="001A3DEA"/>
    <w:rsid w:val="001A4460"/>
    <w:rsid w:val="001A45D2"/>
    <w:rsid w:val="001A48AD"/>
    <w:rsid w:val="001A4C63"/>
    <w:rsid w:val="001A4CD5"/>
    <w:rsid w:val="001A5366"/>
    <w:rsid w:val="001A554E"/>
    <w:rsid w:val="001A5827"/>
    <w:rsid w:val="001A5F5F"/>
    <w:rsid w:val="001A667D"/>
    <w:rsid w:val="001A6A06"/>
    <w:rsid w:val="001A6F3E"/>
    <w:rsid w:val="001A7188"/>
    <w:rsid w:val="001A7538"/>
    <w:rsid w:val="001A76B3"/>
    <w:rsid w:val="001A7929"/>
    <w:rsid w:val="001A799A"/>
    <w:rsid w:val="001A7AAD"/>
    <w:rsid w:val="001A7DD3"/>
    <w:rsid w:val="001A7F04"/>
    <w:rsid w:val="001B00FA"/>
    <w:rsid w:val="001B03FB"/>
    <w:rsid w:val="001B04E3"/>
    <w:rsid w:val="001B08A3"/>
    <w:rsid w:val="001B0C69"/>
    <w:rsid w:val="001B0C74"/>
    <w:rsid w:val="001B0FD4"/>
    <w:rsid w:val="001B171F"/>
    <w:rsid w:val="001B1763"/>
    <w:rsid w:val="001B19C3"/>
    <w:rsid w:val="001B19C8"/>
    <w:rsid w:val="001B1B64"/>
    <w:rsid w:val="001B1D7D"/>
    <w:rsid w:val="001B268A"/>
    <w:rsid w:val="001B26C3"/>
    <w:rsid w:val="001B2C95"/>
    <w:rsid w:val="001B2E47"/>
    <w:rsid w:val="001B31F8"/>
    <w:rsid w:val="001B39A9"/>
    <w:rsid w:val="001B3A01"/>
    <w:rsid w:val="001B3C3F"/>
    <w:rsid w:val="001B3CF0"/>
    <w:rsid w:val="001B3F57"/>
    <w:rsid w:val="001B4003"/>
    <w:rsid w:val="001B43EE"/>
    <w:rsid w:val="001B47BD"/>
    <w:rsid w:val="001B4FA1"/>
    <w:rsid w:val="001B4FF7"/>
    <w:rsid w:val="001B53A8"/>
    <w:rsid w:val="001B5B31"/>
    <w:rsid w:val="001B5BD5"/>
    <w:rsid w:val="001B644B"/>
    <w:rsid w:val="001B6463"/>
    <w:rsid w:val="001B65E8"/>
    <w:rsid w:val="001B6645"/>
    <w:rsid w:val="001B675F"/>
    <w:rsid w:val="001B6E9A"/>
    <w:rsid w:val="001B6EBC"/>
    <w:rsid w:val="001B710B"/>
    <w:rsid w:val="001B7318"/>
    <w:rsid w:val="001C00EF"/>
    <w:rsid w:val="001C01D6"/>
    <w:rsid w:val="001C0246"/>
    <w:rsid w:val="001C02B5"/>
    <w:rsid w:val="001C0A87"/>
    <w:rsid w:val="001C0BE3"/>
    <w:rsid w:val="001C0BF8"/>
    <w:rsid w:val="001C1326"/>
    <w:rsid w:val="001C16A5"/>
    <w:rsid w:val="001C175C"/>
    <w:rsid w:val="001C231B"/>
    <w:rsid w:val="001C256C"/>
    <w:rsid w:val="001C2AF3"/>
    <w:rsid w:val="001C2D06"/>
    <w:rsid w:val="001C3409"/>
    <w:rsid w:val="001C3455"/>
    <w:rsid w:val="001C3602"/>
    <w:rsid w:val="001C3830"/>
    <w:rsid w:val="001C3A9A"/>
    <w:rsid w:val="001C3B76"/>
    <w:rsid w:val="001C3C6A"/>
    <w:rsid w:val="001C40AA"/>
    <w:rsid w:val="001C432F"/>
    <w:rsid w:val="001C47AD"/>
    <w:rsid w:val="001C4DC4"/>
    <w:rsid w:val="001C54AA"/>
    <w:rsid w:val="001C5EDE"/>
    <w:rsid w:val="001C5FF8"/>
    <w:rsid w:val="001C6134"/>
    <w:rsid w:val="001C617C"/>
    <w:rsid w:val="001C639F"/>
    <w:rsid w:val="001C6407"/>
    <w:rsid w:val="001C65B3"/>
    <w:rsid w:val="001C6958"/>
    <w:rsid w:val="001C741F"/>
    <w:rsid w:val="001C746C"/>
    <w:rsid w:val="001C7BBC"/>
    <w:rsid w:val="001C7DB8"/>
    <w:rsid w:val="001D0B07"/>
    <w:rsid w:val="001D1093"/>
    <w:rsid w:val="001D1344"/>
    <w:rsid w:val="001D14EF"/>
    <w:rsid w:val="001D1593"/>
    <w:rsid w:val="001D1742"/>
    <w:rsid w:val="001D19AA"/>
    <w:rsid w:val="001D1A8C"/>
    <w:rsid w:val="001D1BFF"/>
    <w:rsid w:val="001D1F81"/>
    <w:rsid w:val="001D2098"/>
    <w:rsid w:val="001D20F3"/>
    <w:rsid w:val="001D211E"/>
    <w:rsid w:val="001D2C16"/>
    <w:rsid w:val="001D3052"/>
    <w:rsid w:val="001D32CD"/>
    <w:rsid w:val="001D3E51"/>
    <w:rsid w:val="001D492D"/>
    <w:rsid w:val="001D5ECD"/>
    <w:rsid w:val="001D5EEA"/>
    <w:rsid w:val="001D5F61"/>
    <w:rsid w:val="001D654A"/>
    <w:rsid w:val="001D6672"/>
    <w:rsid w:val="001D683B"/>
    <w:rsid w:val="001D69B3"/>
    <w:rsid w:val="001D6B61"/>
    <w:rsid w:val="001D6DFE"/>
    <w:rsid w:val="001D6F07"/>
    <w:rsid w:val="001D6F11"/>
    <w:rsid w:val="001D6F46"/>
    <w:rsid w:val="001D6F8C"/>
    <w:rsid w:val="001D6FEC"/>
    <w:rsid w:val="001D7163"/>
    <w:rsid w:val="001D71AA"/>
    <w:rsid w:val="001D7281"/>
    <w:rsid w:val="001E007A"/>
    <w:rsid w:val="001E0253"/>
    <w:rsid w:val="001E0427"/>
    <w:rsid w:val="001E0AFE"/>
    <w:rsid w:val="001E0F91"/>
    <w:rsid w:val="001E1028"/>
    <w:rsid w:val="001E1039"/>
    <w:rsid w:val="001E1125"/>
    <w:rsid w:val="001E1273"/>
    <w:rsid w:val="001E1807"/>
    <w:rsid w:val="001E1D0C"/>
    <w:rsid w:val="001E218B"/>
    <w:rsid w:val="001E233D"/>
    <w:rsid w:val="001E2365"/>
    <w:rsid w:val="001E23A5"/>
    <w:rsid w:val="001E23DF"/>
    <w:rsid w:val="001E2576"/>
    <w:rsid w:val="001E28D3"/>
    <w:rsid w:val="001E29C3"/>
    <w:rsid w:val="001E2B7E"/>
    <w:rsid w:val="001E3202"/>
    <w:rsid w:val="001E391C"/>
    <w:rsid w:val="001E3981"/>
    <w:rsid w:val="001E4B6B"/>
    <w:rsid w:val="001E4C3F"/>
    <w:rsid w:val="001E4D6A"/>
    <w:rsid w:val="001E529F"/>
    <w:rsid w:val="001E5472"/>
    <w:rsid w:val="001E589C"/>
    <w:rsid w:val="001E597A"/>
    <w:rsid w:val="001E59F2"/>
    <w:rsid w:val="001E5AEC"/>
    <w:rsid w:val="001E5B64"/>
    <w:rsid w:val="001E5BC0"/>
    <w:rsid w:val="001E5E6C"/>
    <w:rsid w:val="001E6335"/>
    <w:rsid w:val="001E63A9"/>
    <w:rsid w:val="001E6E29"/>
    <w:rsid w:val="001E6FA5"/>
    <w:rsid w:val="001E7094"/>
    <w:rsid w:val="001E7423"/>
    <w:rsid w:val="001E79A0"/>
    <w:rsid w:val="001E7B37"/>
    <w:rsid w:val="001E7D9E"/>
    <w:rsid w:val="001F0283"/>
    <w:rsid w:val="001F055B"/>
    <w:rsid w:val="001F080C"/>
    <w:rsid w:val="001F08EE"/>
    <w:rsid w:val="001F0A2F"/>
    <w:rsid w:val="001F0C2A"/>
    <w:rsid w:val="001F0C4C"/>
    <w:rsid w:val="001F1234"/>
    <w:rsid w:val="001F1EBC"/>
    <w:rsid w:val="001F1EDA"/>
    <w:rsid w:val="001F2621"/>
    <w:rsid w:val="001F2850"/>
    <w:rsid w:val="001F2B8A"/>
    <w:rsid w:val="001F2C2E"/>
    <w:rsid w:val="001F3124"/>
    <w:rsid w:val="001F35E1"/>
    <w:rsid w:val="001F3AAE"/>
    <w:rsid w:val="001F3C6F"/>
    <w:rsid w:val="001F3DF2"/>
    <w:rsid w:val="001F3E34"/>
    <w:rsid w:val="001F42CF"/>
    <w:rsid w:val="001F4A1F"/>
    <w:rsid w:val="001F4BF5"/>
    <w:rsid w:val="001F4C0D"/>
    <w:rsid w:val="001F4CBC"/>
    <w:rsid w:val="001F4D25"/>
    <w:rsid w:val="001F4D75"/>
    <w:rsid w:val="001F5136"/>
    <w:rsid w:val="001F5567"/>
    <w:rsid w:val="001F58C9"/>
    <w:rsid w:val="001F5B8E"/>
    <w:rsid w:val="001F5C6B"/>
    <w:rsid w:val="001F5E5E"/>
    <w:rsid w:val="001F6673"/>
    <w:rsid w:val="001F66EB"/>
    <w:rsid w:val="001F6757"/>
    <w:rsid w:val="001F68E9"/>
    <w:rsid w:val="001F6B97"/>
    <w:rsid w:val="001F727E"/>
    <w:rsid w:val="001F7434"/>
    <w:rsid w:val="001F7B90"/>
    <w:rsid w:val="001F7DFD"/>
    <w:rsid w:val="00201023"/>
    <w:rsid w:val="0020102A"/>
    <w:rsid w:val="002010EE"/>
    <w:rsid w:val="0020119A"/>
    <w:rsid w:val="0020183F"/>
    <w:rsid w:val="00201944"/>
    <w:rsid w:val="00201EC6"/>
    <w:rsid w:val="00201FBC"/>
    <w:rsid w:val="002022A8"/>
    <w:rsid w:val="002026AA"/>
    <w:rsid w:val="00202CFC"/>
    <w:rsid w:val="00202EE7"/>
    <w:rsid w:val="00202FC2"/>
    <w:rsid w:val="002031EE"/>
    <w:rsid w:val="002034DD"/>
    <w:rsid w:val="002035DB"/>
    <w:rsid w:val="00203874"/>
    <w:rsid w:val="00203C73"/>
    <w:rsid w:val="00203F8C"/>
    <w:rsid w:val="00204043"/>
    <w:rsid w:val="00204046"/>
    <w:rsid w:val="002043DE"/>
    <w:rsid w:val="00204E43"/>
    <w:rsid w:val="00204EFC"/>
    <w:rsid w:val="00205BC8"/>
    <w:rsid w:val="00205C5A"/>
    <w:rsid w:val="00205DBF"/>
    <w:rsid w:val="00206845"/>
    <w:rsid w:val="00206FF7"/>
    <w:rsid w:val="00207298"/>
    <w:rsid w:val="002103DE"/>
    <w:rsid w:val="002109D0"/>
    <w:rsid w:val="00210A7D"/>
    <w:rsid w:val="00210FC4"/>
    <w:rsid w:val="0021129A"/>
    <w:rsid w:val="002117E8"/>
    <w:rsid w:val="00211985"/>
    <w:rsid w:val="00211AF9"/>
    <w:rsid w:val="00211D2F"/>
    <w:rsid w:val="00211FFA"/>
    <w:rsid w:val="00212034"/>
    <w:rsid w:val="002122A7"/>
    <w:rsid w:val="00212947"/>
    <w:rsid w:val="0021297E"/>
    <w:rsid w:val="00212AE4"/>
    <w:rsid w:val="00212CD0"/>
    <w:rsid w:val="00213207"/>
    <w:rsid w:val="00213543"/>
    <w:rsid w:val="002139FF"/>
    <w:rsid w:val="00213DAF"/>
    <w:rsid w:val="00214333"/>
    <w:rsid w:val="00214576"/>
    <w:rsid w:val="00214711"/>
    <w:rsid w:val="00214721"/>
    <w:rsid w:val="002148C6"/>
    <w:rsid w:val="0021497A"/>
    <w:rsid w:val="0021505F"/>
    <w:rsid w:val="00215230"/>
    <w:rsid w:val="00215430"/>
    <w:rsid w:val="00215989"/>
    <w:rsid w:val="00215C64"/>
    <w:rsid w:val="002160B0"/>
    <w:rsid w:val="002166C8"/>
    <w:rsid w:val="0021678B"/>
    <w:rsid w:val="002168D7"/>
    <w:rsid w:val="00216C89"/>
    <w:rsid w:val="00216E81"/>
    <w:rsid w:val="0021718F"/>
    <w:rsid w:val="002175BD"/>
    <w:rsid w:val="00217BB1"/>
    <w:rsid w:val="00217E81"/>
    <w:rsid w:val="00217F83"/>
    <w:rsid w:val="0022014E"/>
    <w:rsid w:val="002202DE"/>
    <w:rsid w:val="0022078D"/>
    <w:rsid w:val="00220A37"/>
    <w:rsid w:val="00220D29"/>
    <w:rsid w:val="002210AF"/>
    <w:rsid w:val="0022134E"/>
    <w:rsid w:val="00221E04"/>
    <w:rsid w:val="0022258C"/>
    <w:rsid w:val="002228E6"/>
    <w:rsid w:val="00222B64"/>
    <w:rsid w:val="002233F4"/>
    <w:rsid w:val="002235F2"/>
    <w:rsid w:val="002239F2"/>
    <w:rsid w:val="00223D5C"/>
    <w:rsid w:val="00223F45"/>
    <w:rsid w:val="00223F49"/>
    <w:rsid w:val="002243CC"/>
    <w:rsid w:val="00224589"/>
    <w:rsid w:val="002249C9"/>
    <w:rsid w:val="00224AB0"/>
    <w:rsid w:val="00224BA5"/>
    <w:rsid w:val="00224E00"/>
    <w:rsid w:val="0022538C"/>
    <w:rsid w:val="0022554E"/>
    <w:rsid w:val="0022597F"/>
    <w:rsid w:val="00225DF1"/>
    <w:rsid w:val="00225EC1"/>
    <w:rsid w:val="002265DF"/>
    <w:rsid w:val="0022675C"/>
    <w:rsid w:val="002269C7"/>
    <w:rsid w:val="00226C7E"/>
    <w:rsid w:val="00230119"/>
    <w:rsid w:val="00230671"/>
    <w:rsid w:val="00231032"/>
    <w:rsid w:val="00231235"/>
    <w:rsid w:val="002314DF"/>
    <w:rsid w:val="002317EE"/>
    <w:rsid w:val="00231A15"/>
    <w:rsid w:val="00231A63"/>
    <w:rsid w:val="00231B72"/>
    <w:rsid w:val="00231D9B"/>
    <w:rsid w:val="00231DCE"/>
    <w:rsid w:val="002322EB"/>
    <w:rsid w:val="002338C2"/>
    <w:rsid w:val="00233C0E"/>
    <w:rsid w:val="002341EF"/>
    <w:rsid w:val="002344FD"/>
    <w:rsid w:val="00234586"/>
    <w:rsid w:val="00234E66"/>
    <w:rsid w:val="0023521C"/>
    <w:rsid w:val="00235ABE"/>
    <w:rsid w:val="00235C75"/>
    <w:rsid w:val="00235E9B"/>
    <w:rsid w:val="00235F5E"/>
    <w:rsid w:val="00235F75"/>
    <w:rsid w:val="002360F2"/>
    <w:rsid w:val="002367AF"/>
    <w:rsid w:val="00236F69"/>
    <w:rsid w:val="002372FD"/>
    <w:rsid w:val="0023770D"/>
    <w:rsid w:val="0024018D"/>
    <w:rsid w:val="0024036F"/>
    <w:rsid w:val="0024044B"/>
    <w:rsid w:val="002407EA"/>
    <w:rsid w:val="002408BB"/>
    <w:rsid w:val="00240C5B"/>
    <w:rsid w:val="00240DE3"/>
    <w:rsid w:val="00241808"/>
    <w:rsid w:val="00241B26"/>
    <w:rsid w:val="00241CB3"/>
    <w:rsid w:val="002422D7"/>
    <w:rsid w:val="0024231F"/>
    <w:rsid w:val="002428DF"/>
    <w:rsid w:val="00242F76"/>
    <w:rsid w:val="0024335B"/>
    <w:rsid w:val="002433DB"/>
    <w:rsid w:val="00244258"/>
    <w:rsid w:val="00244881"/>
    <w:rsid w:val="00244D07"/>
    <w:rsid w:val="0024506E"/>
    <w:rsid w:val="002450A4"/>
    <w:rsid w:val="002452F6"/>
    <w:rsid w:val="00245351"/>
    <w:rsid w:val="00245580"/>
    <w:rsid w:val="00245D38"/>
    <w:rsid w:val="00245DE8"/>
    <w:rsid w:val="00246399"/>
    <w:rsid w:val="0024641E"/>
    <w:rsid w:val="00246514"/>
    <w:rsid w:val="00246590"/>
    <w:rsid w:val="002465FB"/>
    <w:rsid w:val="00246E74"/>
    <w:rsid w:val="00246FC6"/>
    <w:rsid w:val="00247594"/>
    <w:rsid w:val="00247B96"/>
    <w:rsid w:val="00247C29"/>
    <w:rsid w:val="00250255"/>
    <w:rsid w:val="002507CC"/>
    <w:rsid w:val="00250CBE"/>
    <w:rsid w:val="00250DEC"/>
    <w:rsid w:val="0025137C"/>
    <w:rsid w:val="002517F3"/>
    <w:rsid w:val="00251B92"/>
    <w:rsid w:val="002526C6"/>
    <w:rsid w:val="002526C8"/>
    <w:rsid w:val="00252B42"/>
    <w:rsid w:val="00252B52"/>
    <w:rsid w:val="00252BDA"/>
    <w:rsid w:val="00252D89"/>
    <w:rsid w:val="00253475"/>
    <w:rsid w:val="002537FE"/>
    <w:rsid w:val="00253822"/>
    <w:rsid w:val="00253906"/>
    <w:rsid w:val="00253DFE"/>
    <w:rsid w:val="00254186"/>
    <w:rsid w:val="0025495B"/>
    <w:rsid w:val="00254C86"/>
    <w:rsid w:val="00254D92"/>
    <w:rsid w:val="00254DC0"/>
    <w:rsid w:val="00255442"/>
    <w:rsid w:val="002554D9"/>
    <w:rsid w:val="00255626"/>
    <w:rsid w:val="00255B43"/>
    <w:rsid w:val="002560A4"/>
    <w:rsid w:val="00256172"/>
    <w:rsid w:val="0025652A"/>
    <w:rsid w:val="0025666D"/>
    <w:rsid w:val="0025678C"/>
    <w:rsid w:val="0025691E"/>
    <w:rsid w:val="00256944"/>
    <w:rsid w:val="00256ACE"/>
    <w:rsid w:val="00256F3E"/>
    <w:rsid w:val="00256FE2"/>
    <w:rsid w:val="0025710E"/>
    <w:rsid w:val="002573D5"/>
    <w:rsid w:val="00257645"/>
    <w:rsid w:val="00257751"/>
    <w:rsid w:val="00257886"/>
    <w:rsid w:val="0025797B"/>
    <w:rsid w:val="00257AFD"/>
    <w:rsid w:val="00260185"/>
    <w:rsid w:val="00260697"/>
    <w:rsid w:val="00260CC6"/>
    <w:rsid w:val="00260E6A"/>
    <w:rsid w:val="00261115"/>
    <w:rsid w:val="00261871"/>
    <w:rsid w:val="00261B73"/>
    <w:rsid w:val="00261D1E"/>
    <w:rsid w:val="002621C7"/>
    <w:rsid w:val="002621D1"/>
    <w:rsid w:val="00262885"/>
    <w:rsid w:val="00262BFF"/>
    <w:rsid w:val="00262DD0"/>
    <w:rsid w:val="0026320F"/>
    <w:rsid w:val="00263239"/>
    <w:rsid w:val="00263315"/>
    <w:rsid w:val="00263794"/>
    <w:rsid w:val="0026417B"/>
    <w:rsid w:val="002641CD"/>
    <w:rsid w:val="0026473B"/>
    <w:rsid w:val="00264C60"/>
    <w:rsid w:val="00264FC1"/>
    <w:rsid w:val="00265047"/>
    <w:rsid w:val="002653D0"/>
    <w:rsid w:val="002654A0"/>
    <w:rsid w:val="0026582B"/>
    <w:rsid w:val="00265D04"/>
    <w:rsid w:val="002663FD"/>
    <w:rsid w:val="00266593"/>
    <w:rsid w:val="002669D3"/>
    <w:rsid w:val="00266F98"/>
    <w:rsid w:val="0026735F"/>
    <w:rsid w:val="0027008D"/>
    <w:rsid w:val="002704D8"/>
    <w:rsid w:val="00270AF1"/>
    <w:rsid w:val="00270DA3"/>
    <w:rsid w:val="00271068"/>
    <w:rsid w:val="00271D2D"/>
    <w:rsid w:val="00271D59"/>
    <w:rsid w:val="00271E9A"/>
    <w:rsid w:val="002723F6"/>
    <w:rsid w:val="002726E7"/>
    <w:rsid w:val="0027281D"/>
    <w:rsid w:val="00272EDE"/>
    <w:rsid w:val="002738CB"/>
    <w:rsid w:val="00273BDE"/>
    <w:rsid w:val="00273C48"/>
    <w:rsid w:val="00273C9A"/>
    <w:rsid w:val="00273DEE"/>
    <w:rsid w:val="00273DFE"/>
    <w:rsid w:val="00273EA8"/>
    <w:rsid w:val="0027403D"/>
    <w:rsid w:val="002740C5"/>
    <w:rsid w:val="0027415A"/>
    <w:rsid w:val="0027481E"/>
    <w:rsid w:val="00274A3C"/>
    <w:rsid w:val="00274B26"/>
    <w:rsid w:val="00274CFD"/>
    <w:rsid w:val="00275098"/>
    <w:rsid w:val="00275233"/>
    <w:rsid w:val="002756B1"/>
    <w:rsid w:val="002758D3"/>
    <w:rsid w:val="002766CE"/>
    <w:rsid w:val="00276E54"/>
    <w:rsid w:val="00277384"/>
    <w:rsid w:val="002773BC"/>
    <w:rsid w:val="002774C8"/>
    <w:rsid w:val="00277533"/>
    <w:rsid w:val="002775A3"/>
    <w:rsid w:val="00277B6A"/>
    <w:rsid w:val="00280108"/>
    <w:rsid w:val="002801A8"/>
    <w:rsid w:val="00280454"/>
    <w:rsid w:val="00280692"/>
    <w:rsid w:val="0028076B"/>
    <w:rsid w:val="00280CD8"/>
    <w:rsid w:val="00280F14"/>
    <w:rsid w:val="00281376"/>
    <w:rsid w:val="0028222B"/>
    <w:rsid w:val="002823E1"/>
    <w:rsid w:val="002827E8"/>
    <w:rsid w:val="00282A56"/>
    <w:rsid w:val="00282AF4"/>
    <w:rsid w:val="00282C9B"/>
    <w:rsid w:val="00282CA7"/>
    <w:rsid w:val="00283259"/>
    <w:rsid w:val="0028345A"/>
    <w:rsid w:val="002835CF"/>
    <w:rsid w:val="002838A0"/>
    <w:rsid w:val="00283D97"/>
    <w:rsid w:val="00283F1E"/>
    <w:rsid w:val="00283F6A"/>
    <w:rsid w:val="00284612"/>
    <w:rsid w:val="00284730"/>
    <w:rsid w:val="002851B6"/>
    <w:rsid w:val="002851E2"/>
    <w:rsid w:val="0028570B"/>
    <w:rsid w:val="00285C4F"/>
    <w:rsid w:val="00286407"/>
    <w:rsid w:val="002867A1"/>
    <w:rsid w:val="002867DE"/>
    <w:rsid w:val="00286E81"/>
    <w:rsid w:val="00287177"/>
    <w:rsid w:val="00287AD9"/>
    <w:rsid w:val="00290C02"/>
    <w:rsid w:val="00290DE8"/>
    <w:rsid w:val="00290F96"/>
    <w:rsid w:val="002916DA"/>
    <w:rsid w:val="002918ED"/>
    <w:rsid w:val="00291998"/>
    <w:rsid w:val="002919CA"/>
    <w:rsid w:val="00291B94"/>
    <w:rsid w:val="00292A3B"/>
    <w:rsid w:val="00292B38"/>
    <w:rsid w:val="00292CB1"/>
    <w:rsid w:val="00292E20"/>
    <w:rsid w:val="00293489"/>
    <w:rsid w:val="002937D9"/>
    <w:rsid w:val="00293CA7"/>
    <w:rsid w:val="00293EF0"/>
    <w:rsid w:val="002940DA"/>
    <w:rsid w:val="002945C8"/>
    <w:rsid w:val="00294911"/>
    <w:rsid w:val="00294EF2"/>
    <w:rsid w:val="0029521D"/>
    <w:rsid w:val="0029569E"/>
    <w:rsid w:val="0029591F"/>
    <w:rsid w:val="0029592A"/>
    <w:rsid w:val="00295E3B"/>
    <w:rsid w:val="002960DE"/>
    <w:rsid w:val="002961E6"/>
    <w:rsid w:val="002963EA"/>
    <w:rsid w:val="002964E7"/>
    <w:rsid w:val="00296BD8"/>
    <w:rsid w:val="00296CD5"/>
    <w:rsid w:val="0029705C"/>
    <w:rsid w:val="0029780A"/>
    <w:rsid w:val="00297DD2"/>
    <w:rsid w:val="002A0825"/>
    <w:rsid w:val="002A0E41"/>
    <w:rsid w:val="002A0EC4"/>
    <w:rsid w:val="002A0FB0"/>
    <w:rsid w:val="002A1299"/>
    <w:rsid w:val="002A1A69"/>
    <w:rsid w:val="002A1B2F"/>
    <w:rsid w:val="002A1E72"/>
    <w:rsid w:val="002A2044"/>
    <w:rsid w:val="002A2538"/>
    <w:rsid w:val="002A276C"/>
    <w:rsid w:val="002A278E"/>
    <w:rsid w:val="002A2D55"/>
    <w:rsid w:val="002A339F"/>
    <w:rsid w:val="002A3436"/>
    <w:rsid w:val="002A3AC7"/>
    <w:rsid w:val="002A3CEC"/>
    <w:rsid w:val="002A3E8E"/>
    <w:rsid w:val="002A417B"/>
    <w:rsid w:val="002A43B9"/>
    <w:rsid w:val="002A4828"/>
    <w:rsid w:val="002A49DA"/>
    <w:rsid w:val="002A4BF3"/>
    <w:rsid w:val="002A504A"/>
    <w:rsid w:val="002A51F5"/>
    <w:rsid w:val="002A61C0"/>
    <w:rsid w:val="002A64E1"/>
    <w:rsid w:val="002A75B0"/>
    <w:rsid w:val="002A77C9"/>
    <w:rsid w:val="002A796C"/>
    <w:rsid w:val="002A7A9D"/>
    <w:rsid w:val="002A7E84"/>
    <w:rsid w:val="002B012B"/>
    <w:rsid w:val="002B0B1C"/>
    <w:rsid w:val="002B0C3F"/>
    <w:rsid w:val="002B0EA5"/>
    <w:rsid w:val="002B111E"/>
    <w:rsid w:val="002B1620"/>
    <w:rsid w:val="002B193F"/>
    <w:rsid w:val="002B1EAF"/>
    <w:rsid w:val="002B2548"/>
    <w:rsid w:val="002B2901"/>
    <w:rsid w:val="002B2C78"/>
    <w:rsid w:val="002B2D6A"/>
    <w:rsid w:val="002B2D93"/>
    <w:rsid w:val="002B2E88"/>
    <w:rsid w:val="002B3336"/>
    <w:rsid w:val="002B35DA"/>
    <w:rsid w:val="002B409A"/>
    <w:rsid w:val="002B4203"/>
    <w:rsid w:val="002B45BF"/>
    <w:rsid w:val="002B476C"/>
    <w:rsid w:val="002B4B38"/>
    <w:rsid w:val="002B4B67"/>
    <w:rsid w:val="002B4C8F"/>
    <w:rsid w:val="002B508A"/>
    <w:rsid w:val="002B5886"/>
    <w:rsid w:val="002B5940"/>
    <w:rsid w:val="002B6024"/>
    <w:rsid w:val="002B6151"/>
    <w:rsid w:val="002B62B7"/>
    <w:rsid w:val="002B65DE"/>
    <w:rsid w:val="002B68A0"/>
    <w:rsid w:val="002B6B9D"/>
    <w:rsid w:val="002B72BC"/>
    <w:rsid w:val="002B749E"/>
    <w:rsid w:val="002B76B6"/>
    <w:rsid w:val="002C054E"/>
    <w:rsid w:val="002C061A"/>
    <w:rsid w:val="002C075E"/>
    <w:rsid w:val="002C0ED7"/>
    <w:rsid w:val="002C0EDA"/>
    <w:rsid w:val="002C0F99"/>
    <w:rsid w:val="002C19A3"/>
    <w:rsid w:val="002C19F4"/>
    <w:rsid w:val="002C2071"/>
    <w:rsid w:val="002C25B7"/>
    <w:rsid w:val="002C26EC"/>
    <w:rsid w:val="002C2C2F"/>
    <w:rsid w:val="002C2CFC"/>
    <w:rsid w:val="002C31B7"/>
    <w:rsid w:val="002C364E"/>
    <w:rsid w:val="002C377B"/>
    <w:rsid w:val="002C38CF"/>
    <w:rsid w:val="002C3A8F"/>
    <w:rsid w:val="002C3D39"/>
    <w:rsid w:val="002C41EE"/>
    <w:rsid w:val="002C4558"/>
    <w:rsid w:val="002C4836"/>
    <w:rsid w:val="002C49B6"/>
    <w:rsid w:val="002C4CC5"/>
    <w:rsid w:val="002C58CF"/>
    <w:rsid w:val="002C5F4E"/>
    <w:rsid w:val="002C6122"/>
    <w:rsid w:val="002C61FC"/>
    <w:rsid w:val="002C62A7"/>
    <w:rsid w:val="002C6940"/>
    <w:rsid w:val="002C6A62"/>
    <w:rsid w:val="002C6B89"/>
    <w:rsid w:val="002C770E"/>
    <w:rsid w:val="002C7FE0"/>
    <w:rsid w:val="002D00F6"/>
    <w:rsid w:val="002D012E"/>
    <w:rsid w:val="002D081F"/>
    <w:rsid w:val="002D0B6E"/>
    <w:rsid w:val="002D0C14"/>
    <w:rsid w:val="002D0D8A"/>
    <w:rsid w:val="002D1126"/>
    <w:rsid w:val="002D136F"/>
    <w:rsid w:val="002D1A60"/>
    <w:rsid w:val="002D1B0A"/>
    <w:rsid w:val="002D1C10"/>
    <w:rsid w:val="002D231C"/>
    <w:rsid w:val="002D24FB"/>
    <w:rsid w:val="002D259F"/>
    <w:rsid w:val="002D2BE6"/>
    <w:rsid w:val="002D2F0E"/>
    <w:rsid w:val="002D3747"/>
    <w:rsid w:val="002D3873"/>
    <w:rsid w:val="002D3D72"/>
    <w:rsid w:val="002D3DF7"/>
    <w:rsid w:val="002D4084"/>
    <w:rsid w:val="002D411A"/>
    <w:rsid w:val="002D44C1"/>
    <w:rsid w:val="002D44D2"/>
    <w:rsid w:val="002D4C94"/>
    <w:rsid w:val="002D534E"/>
    <w:rsid w:val="002D5682"/>
    <w:rsid w:val="002D5B4F"/>
    <w:rsid w:val="002D65AB"/>
    <w:rsid w:val="002D6A09"/>
    <w:rsid w:val="002D6CD7"/>
    <w:rsid w:val="002D6FB5"/>
    <w:rsid w:val="002D7192"/>
    <w:rsid w:val="002D7622"/>
    <w:rsid w:val="002D7C03"/>
    <w:rsid w:val="002D7F6E"/>
    <w:rsid w:val="002E0023"/>
    <w:rsid w:val="002E0156"/>
    <w:rsid w:val="002E0EDA"/>
    <w:rsid w:val="002E110F"/>
    <w:rsid w:val="002E1258"/>
    <w:rsid w:val="002E1DD7"/>
    <w:rsid w:val="002E24A4"/>
    <w:rsid w:val="002E30AD"/>
    <w:rsid w:val="002E3617"/>
    <w:rsid w:val="002E3989"/>
    <w:rsid w:val="002E3ADE"/>
    <w:rsid w:val="002E3EEA"/>
    <w:rsid w:val="002E417F"/>
    <w:rsid w:val="002E4291"/>
    <w:rsid w:val="002E4A9A"/>
    <w:rsid w:val="002E4B47"/>
    <w:rsid w:val="002E4BF9"/>
    <w:rsid w:val="002E4CE1"/>
    <w:rsid w:val="002E55FF"/>
    <w:rsid w:val="002E5F6C"/>
    <w:rsid w:val="002E6194"/>
    <w:rsid w:val="002E6577"/>
    <w:rsid w:val="002E6627"/>
    <w:rsid w:val="002E6757"/>
    <w:rsid w:val="002E6A30"/>
    <w:rsid w:val="002E6CDC"/>
    <w:rsid w:val="002E74BB"/>
    <w:rsid w:val="002E75F5"/>
    <w:rsid w:val="002E783F"/>
    <w:rsid w:val="002E7DA6"/>
    <w:rsid w:val="002F0ED3"/>
    <w:rsid w:val="002F1212"/>
    <w:rsid w:val="002F12F6"/>
    <w:rsid w:val="002F133D"/>
    <w:rsid w:val="002F134D"/>
    <w:rsid w:val="002F15B3"/>
    <w:rsid w:val="002F1D11"/>
    <w:rsid w:val="002F2091"/>
    <w:rsid w:val="002F21A4"/>
    <w:rsid w:val="002F24CA"/>
    <w:rsid w:val="002F2575"/>
    <w:rsid w:val="002F2930"/>
    <w:rsid w:val="002F2DF6"/>
    <w:rsid w:val="002F3037"/>
    <w:rsid w:val="002F30D6"/>
    <w:rsid w:val="002F340C"/>
    <w:rsid w:val="002F343C"/>
    <w:rsid w:val="002F3583"/>
    <w:rsid w:val="002F3585"/>
    <w:rsid w:val="002F383A"/>
    <w:rsid w:val="002F40A9"/>
    <w:rsid w:val="002F4141"/>
    <w:rsid w:val="002F4B2C"/>
    <w:rsid w:val="002F4BA4"/>
    <w:rsid w:val="002F5637"/>
    <w:rsid w:val="002F56FB"/>
    <w:rsid w:val="002F5993"/>
    <w:rsid w:val="002F5D7A"/>
    <w:rsid w:val="002F618A"/>
    <w:rsid w:val="002F61BE"/>
    <w:rsid w:val="002F68F1"/>
    <w:rsid w:val="002F6B7C"/>
    <w:rsid w:val="002F7A95"/>
    <w:rsid w:val="00300531"/>
    <w:rsid w:val="00300595"/>
    <w:rsid w:val="00300C4D"/>
    <w:rsid w:val="00301052"/>
    <w:rsid w:val="003013C1"/>
    <w:rsid w:val="00301630"/>
    <w:rsid w:val="003016A2"/>
    <w:rsid w:val="00301DCA"/>
    <w:rsid w:val="00301E12"/>
    <w:rsid w:val="003022C0"/>
    <w:rsid w:val="00302310"/>
    <w:rsid w:val="0030266B"/>
    <w:rsid w:val="00302969"/>
    <w:rsid w:val="00302A37"/>
    <w:rsid w:val="00302AB5"/>
    <w:rsid w:val="00302F0D"/>
    <w:rsid w:val="00302F8C"/>
    <w:rsid w:val="003033B2"/>
    <w:rsid w:val="0030382C"/>
    <w:rsid w:val="00303B06"/>
    <w:rsid w:val="00303C7C"/>
    <w:rsid w:val="00303FE3"/>
    <w:rsid w:val="003040E9"/>
    <w:rsid w:val="0030441E"/>
    <w:rsid w:val="0030478C"/>
    <w:rsid w:val="003047A3"/>
    <w:rsid w:val="0030523D"/>
    <w:rsid w:val="003055F1"/>
    <w:rsid w:val="00305C73"/>
    <w:rsid w:val="00306032"/>
    <w:rsid w:val="003063B8"/>
    <w:rsid w:val="00306B40"/>
    <w:rsid w:val="00306EF0"/>
    <w:rsid w:val="00307424"/>
    <w:rsid w:val="003077A9"/>
    <w:rsid w:val="00307914"/>
    <w:rsid w:val="00307C86"/>
    <w:rsid w:val="00307C8D"/>
    <w:rsid w:val="00307D72"/>
    <w:rsid w:val="0031035D"/>
    <w:rsid w:val="00310967"/>
    <w:rsid w:val="0031099A"/>
    <w:rsid w:val="003112ED"/>
    <w:rsid w:val="00311310"/>
    <w:rsid w:val="00311756"/>
    <w:rsid w:val="003117CA"/>
    <w:rsid w:val="003117F1"/>
    <w:rsid w:val="00311DB0"/>
    <w:rsid w:val="00311F3D"/>
    <w:rsid w:val="00312787"/>
    <w:rsid w:val="003128D3"/>
    <w:rsid w:val="00312B7A"/>
    <w:rsid w:val="00312CB3"/>
    <w:rsid w:val="00312E68"/>
    <w:rsid w:val="00312FDF"/>
    <w:rsid w:val="00313E54"/>
    <w:rsid w:val="00313FD0"/>
    <w:rsid w:val="00314488"/>
    <w:rsid w:val="003147B3"/>
    <w:rsid w:val="00314D68"/>
    <w:rsid w:val="00314EDE"/>
    <w:rsid w:val="0031578A"/>
    <w:rsid w:val="00315ADC"/>
    <w:rsid w:val="003160E9"/>
    <w:rsid w:val="003168D4"/>
    <w:rsid w:val="00316A9F"/>
    <w:rsid w:val="00316B57"/>
    <w:rsid w:val="00316F60"/>
    <w:rsid w:val="00317B19"/>
    <w:rsid w:val="00317D6C"/>
    <w:rsid w:val="00320251"/>
    <w:rsid w:val="0032069B"/>
    <w:rsid w:val="00320A04"/>
    <w:rsid w:val="00320CA4"/>
    <w:rsid w:val="00320CFB"/>
    <w:rsid w:val="00321415"/>
    <w:rsid w:val="00321842"/>
    <w:rsid w:val="00321C79"/>
    <w:rsid w:val="00321E40"/>
    <w:rsid w:val="00322344"/>
    <w:rsid w:val="003224C4"/>
    <w:rsid w:val="0032254C"/>
    <w:rsid w:val="003228D4"/>
    <w:rsid w:val="00322955"/>
    <w:rsid w:val="00322A15"/>
    <w:rsid w:val="00322A59"/>
    <w:rsid w:val="00322EDA"/>
    <w:rsid w:val="00323090"/>
    <w:rsid w:val="00323190"/>
    <w:rsid w:val="003235E9"/>
    <w:rsid w:val="0032370B"/>
    <w:rsid w:val="003239A3"/>
    <w:rsid w:val="00323DA8"/>
    <w:rsid w:val="00323DC1"/>
    <w:rsid w:val="00323DC3"/>
    <w:rsid w:val="00324144"/>
    <w:rsid w:val="003247F9"/>
    <w:rsid w:val="00324D9C"/>
    <w:rsid w:val="00324E45"/>
    <w:rsid w:val="0032525C"/>
    <w:rsid w:val="003252A9"/>
    <w:rsid w:val="003252AB"/>
    <w:rsid w:val="00325873"/>
    <w:rsid w:val="00325CF0"/>
    <w:rsid w:val="00325CFE"/>
    <w:rsid w:val="00325DF3"/>
    <w:rsid w:val="0032610D"/>
    <w:rsid w:val="003267A2"/>
    <w:rsid w:val="00326B37"/>
    <w:rsid w:val="00326D9D"/>
    <w:rsid w:val="00326F56"/>
    <w:rsid w:val="00326F9C"/>
    <w:rsid w:val="00326FF8"/>
    <w:rsid w:val="0032711D"/>
    <w:rsid w:val="00327481"/>
    <w:rsid w:val="00327636"/>
    <w:rsid w:val="00327773"/>
    <w:rsid w:val="00327E6F"/>
    <w:rsid w:val="00330183"/>
    <w:rsid w:val="00330193"/>
    <w:rsid w:val="00330467"/>
    <w:rsid w:val="0033066C"/>
    <w:rsid w:val="00330726"/>
    <w:rsid w:val="003307C6"/>
    <w:rsid w:val="003308C9"/>
    <w:rsid w:val="003310BA"/>
    <w:rsid w:val="00331196"/>
    <w:rsid w:val="0033119B"/>
    <w:rsid w:val="0033122D"/>
    <w:rsid w:val="003312F3"/>
    <w:rsid w:val="00331636"/>
    <w:rsid w:val="00331D2F"/>
    <w:rsid w:val="00331DAB"/>
    <w:rsid w:val="00331EAD"/>
    <w:rsid w:val="00331ED2"/>
    <w:rsid w:val="00331F8F"/>
    <w:rsid w:val="0033278D"/>
    <w:rsid w:val="00333782"/>
    <w:rsid w:val="0033427E"/>
    <w:rsid w:val="00334512"/>
    <w:rsid w:val="003346D3"/>
    <w:rsid w:val="00334A30"/>
    <w:rsid w:val="00335055"/>
    <w:rsid w:val="0033506C"/>
    <w:rsid w:val="00335274"/>
    <w:rsid w:val="003352CE"/>
    <w:rsid w:val="00335B69"/>
    <w:rsid w:val="00335B8B"/>
    <w:rsid w:val="00336010"/>
    <w:rsid w:val="00336262"/>
    <w:rsid w:val="0033635A"/>
    <w:rsid w:val="00336C36"/>
    <w:rsid w:val="00336CD5"/>
    <w:rsid w:val="00336DFE"/>
    <w:rsid w:val="00336E8C"/>
    <w:rsid w:val="00337173"/>
    <w:rsid w:val="00337C2F"/>
    <w:rsid w:val="00337F3C"/>
    <w:rsid w:val="00340075"/>
    <w:rsid w:val="0034061E"/>
    <w:rsid w:val="00340A81"/>
    <w:rsid w:val="00340BAB"/>
    <w:rsid w:val="00341948"/>
    <w:rsid w:val="003425B1"/>
    <w:rsid w:val="00342F47"/>
    <w:rsid w:val="0034354C"/>
    <w:rsid w:val="0034369E"/>
    <w:rsid w:val="00343783"/>
    <w:rsid w:val="0034404C"/>
    <w:rsid w:val="00344753"/>
    <w:rsid w:val="00344916"/>
    <w:rsid w:val="00344D8F"/>
    <w:rsid w:val="00344E1F"/>
    <w:rsid w:val="003450E7"/>
    <w:rsid w:val="00345216"/>
    <w:rsid w:val="00345874"/>
    <w:rsid w:val="00345FBF"/>
    <w:rsid w:val="003460A7"/>
    <w:rsid w:val="00346226"/>
    <w:rsid w:val="0034662C"/>
    <w:rsid w:val="00346A5F"/>
    <w:rsid w:val="00347052"/>
    <w:rsid w:val="0034712E"/>
    <w:rsid w:val="00347744"/>
    <w:rsid w:val="003477F7"/>
    <w:rsid w:val="003478E6"/>
    <w:rsid w:val="00350D45"/>
    <w:rsid w:val="00350DAC"/>
    <w:rsid w:val="003510BA"/>
    <w:rsid w:val="0035135F"/>
    <w:rsid w:val="00351A2A"/>
    <w:rsid w:val="00351DE5"/>
    <w:rsid w:val="00352A77"/>
    <w:rsid w:val="00352CAC"/>
    <w:rsid w:val="003530CC"/>
    <w:rsid w:val="00353BA6"/>
    <w:rsid w:val="00354352"/>
    <w:rsid w:val="00354A94"/>
    <w:rsid w:val="00354B3B"/>
    <w:rsid w:val="00354CE7"/>
    <w:rsid w:val="00354EB3"/>
    <w:rsid w:val="003550A0"/>
    <w:rsid w:val="00355454"/>
    <w:rsid w:val="003555C5"/>
    <w:rsid w:val="00355A66"/>
    <w:rsid w:val="00355E64"/>
    <w:rsid w:val="00355FF7"/>
    <w:rsid w:val="00356114"/>
    <w:rsid w:val="003565AE"/>
    <w:rsid w:val="003566D5"/>
    <w:rsid w:val="00356820"/>
    <w:rsid w:val="00356867"/>
    <w:rsid w:val="00356A4E"/>
    <w:rsid w:val="00356B34"/>
    <w:rsid w:val="00357B08"/>
    <w:rsid w:val="00357E3A"/>
    <w:rsid w:val="00360314"/>
    <w:rsid w:val="00360B39"/>
    <w:rsid w:val="00360D2F"/>
    <w:rsid w:val="00360FF4"/>
    <w:rsid w:val="0036111A"/>
    <w:rsid w:val="0036137A"/>
    <w:rsid w:val="0036139B"/>
    <w:rsid w:val="00361D74"/>
    <w:rsid w:val="00361E41"/>
    <w:rsid w:val="0036275E"/>
    <w:rsid w:val="00362E73"/>
    <w:rsid w:val="00362EC8"/>
    <w:rsid w:val="00363054"/>
    <w:rsid w:val="00363946"/>
    <w:rsid w:val="00363B0A"/>
    <w:rsid w:val="003641D2"/>
    <w:rsid w:val="00364363"/>
    <w:rsid w:val="003645A2"/>
    <w:rsid w:val="00364625"/>
    <w:rsid w:val="00364A59"/>
    <w:rsid w:val="00364E24"/>
    <w:rsid w:val="00365052"/>
    <w:rsid w:val="003651EB"/>
    <w:rsid w:val="003653F7"/>
    <w:rsid w:val="003653F8"/>
    <w:rsid w:val="0036548F"/>
    <w:rsid w:val="0036596E"/>
    <w:rsid w:val="003659D1"/>
    <w:rsid w:val="00365A35"/>
    <w:rsid w:val="0036643C"/>
    <w:rsid w:val="00366825"/>
    <w:rsid w:val="00366990"/>
    <w:rsid w:val="00366BD7"/>
    <w:rsid w:val="0036755F"/>
    <w:rsid w:val="00367953"/>
    <w:rsid w:val="00367E12"/>
    <w:rsid w:val="00367FE7"/>
    <w:rsid w:val="0037019F"/>
    <w:rsid w:val="003701AE"/>
    <w:rsid w:val="003705A0"/>
    <w:rsid w:val="00370655"/>
    <w:rsid w:val="003713DB"/>
    <w:rsid w:val="00371450"/>
    <w:rsid w:val="00371761"/>
    <w:rsid w:val="00371788"/>
    <w:rsid w:val="00371BD6"/>
    <w:rsid w:val="00371EDA"/>
    <w:rsid w:val="0037213F"/>
    <w:rsid w:val="00372574"/>
    <w:rsid w:val="0037263C"/>
    <w:rsid w:val="00372B02"/>
    <w:rsid w:val="00372E13"/>
    <w:rsid w:val="003732E1"/>
    <w:rsid w:val="0037370C"/>
    <w:rsid w:val="003739A5"/>
    <w:rsid w:val="0037486B"/>
    <w:rsid w:val="00374CE8"/>
    <w:rsid w:val="00374E3E"/>
    <w:rsid w:val="0037515E"/>
    <w:rsid w:val="00375162"/>
    <w:rsid w:val="00375245"/>
    <w:rsid w:val="00375474"/>
    <w:rsid w:val="003754CE"/>
    <w:rsid w:val="0037583E"/>
    <w:rsid w:val="0037590E"/>
    <w:rsid w:val="00375CA2"/>
    <w:rsid w:val="00375DFD"/>
    <w:rsid w:val="00375EA2"/>
    <w:rsid w:val="00376800"/>
    <w:rsid w:val="0037693A"/>
    <w:rsid w:val="00376F75"/>
    <w:rsid w:val="00377910"/>
    <w:rsid w:val="00377A13"/>
    <w:rsid w:val="0038022A"/>
    <w:rsid w:val="003803F1"/>
    <w:rsid w:val="0038043B"/>
    <w:rsid w:val="00380A54"/>
    <w:rsid w:val="00380CCC"/>
    <w:rsid w:val="00380EB5"/>
    <w:rsid w:val="00381679"/>
    <w:rsid w:val="00381BCC"/>
    <w:rsid w:val="00381C25"/>
    <w:rsid w:val="0038218E"/>
    <w:rsid w:val="0038261E"/>
    <w:rsid w:val="00382800"/>
    <w:rsid w:val="00382B1E"/>
    <w:rsid w:val="00382CC7"/>
    <w:rsid w:val="0038314F"/>
    <w:rsid w:val="003833AE"/>
    <w:rsid w:val="00383A2A"/>
    <w:rsid w:val="00383AAA"/>
    <w:rsid w:val="00384077"/>
    <w:rsid w:val="003841D1"/>
    <w:rsid w:val="003843C8"/>
    <w:rsid w:val="003844DE"/>
    <w:rsid w:val="00384A12"/>
    <w:rsid w:val="00384A2A"/>
    <w:rsid w:val="00384F24"/>
    <w:rsid w:val="00385055"/>
    <w:rsid w:val="0038518B"/>
    <w:rsid w:val="003851BB"/>
    <w:rsid w:val="003857F0"/>
    <w:rsid w:val="0038689C"/>
    <w:rsid w:val="00386F3E"/>
    <w:rsid w:val="003870AD"/>
    <w:rsid w:val="003876A3"/>
    <w:rsid w:val="00387D6C"/>
    <w:rsid w:val="0039012F"/>
    <w:rsid w:val="003901A4"/>
    <w:rsid w:val="003905BD"/>
    <w:rsid w:val="0039083F"/>
    <w:rsid w:val="00390AEA"/>
    <w:rsid w:val="00390BDA"/>
    <w:rsid w:val="00390E71"/>
    <w:rsid w:val="00391F11"/>
    <w:rsid w:val="0039215E"/>
    <w:rsid w:val="00392D09"/>
    <w:rsid w:val="00393281"/>
    <w:rsid w:val="0039357B"/>
    <w:rsid w:val="0039386A"/>
    <w:rsid w:val="003939D4"/>
    <w:rsid w:val="00393A84"/>
    <w:rsid w:val="00393BDA"/>
    <w:rsid w:val="00393CA6"/>
    <w:rsid w:val="0039419E"/>
    <w:rsid w:val="003941C8"/>
    <w:rsid w:val="0039439B"/>
    <w:rsid w:val="003946E6"/>
    <w:rsid w:val="003949A4"/>
    <w:rsid w:val="003953B5"/>
    <w:rsid w:val="00395547"/>
    <w:rsid w:val="00395874"/>
    <w:rsid w:val="00395E19"/>
    <w:rsid w:val="00396A3E"/>
    <w:rsid w:val="00396B32"/>
    <w:rsid w:val="00396F3D"/>
    <w:rsid w:val="00396F64"/>
    <w:rsid w:val="0039728D"/>
    <w:rsid w:val="0039750C"/>
    <w:rsid w:val="00397D1E"/>
    <w:rsid w:val="00397DF5"/>
    <w:rsid w:val="00397E5A"/>
    <w:rsid w:val="00397F02"/>
    <w:rsid w:val="003A0125"/>
    <w:rsid w:val="003A02A7"/>
    <w:rsid w:val="003A0337"/>
    <w:rsid w:val="003A04C1"/>
    <w:rsid w:val="003A0803"/>
    <w:rsid w:val="003A0906"/>
    <w:rsid w:val="003A0FA9"/>
    <w:rsid w:val="003A11AC"/>
    <w:rsid w:val="003A129D"/>
    <w:rsid w:val="003A14F2"/>
    <w:rsid w:val="003A189A"/>
    <w:rsid w:val="003A1C7D"/>
    <w:rsid w:val="003A1C85"/>
    <w:rsid w:val="003A2428"/>
    <w:rsid w:val="003A25B1"/>
    <w:rsid w:val="003A2667"/>
    <w:rsid w:val="003A297B"/>
    <w:rsid w:val="003A2A80"/>
    <w:rsid w:val="003A2DDB"/>
    <w:rsid w:val="003A2E72"/>
    <w:rsid w:val="003A36C7"/>
    <w:rsid w:val="003A37B2"/>
    <w:rsid w:val="003A38D0"/>
    <w:rsid w:val="003A3A6F"/>
    <w:rsid w:val="003A3C62"/>
    <w:rsid w:val="003A3CAB"/>
    <w:rsid w:val="003A3EC5"/>
    <w:rsid w:val="003A40A6"/>
    <w:rsid w:val="003A427C"/>
    <w:rsid w:val="003A42DB"/>
    <w:rsid w:val="003A45E0"/>
    <w:rsid w:val="003A4650"/>
    <w:rsid w:val="003A4831"/>
    <w:rsid w:val="003A4EC1"/>
    <w:rsid w:val="003A54B5"/>
    <w:rsid w:val="003A54B8"/>
    <w:rsid w:val="003A57B6"/>
    <w:rsid w:val="003A599D"/>
    <w:rsid w:val="003A59DB"/>
    <w:rsid w:val="003A5D31"/>
    <w:rsid w:val="003A6132"/>
    <w:rsid w:val="003A6596"/>
    <w:rsid w:val="003A679A"/>
    <w:rsid w:val="003A6E18"/>
    <w:rsid w:val="003A7082"/>
    <w:rsid w:val="003A718F"/>
    <w:rsid w:val="003A73D0"/>
    <w:rsid w:val="003A73DF"/>
    <w:rsid w:val="003A743A"/>
    <w:rsid w:val="003A74DD"/>
    <w:rsid w:val="003A74E7"/>
    <w:rsid w:val="003A7598"/>
    <w:rsid w:val="003A7650"/>
    <w:rsid w:val="003A77AE"/>
    <w:rsid w:val="003A786B"/>
    <w:rsid w:val="003A7896"/>
    <w:rsid w:val="003A7B00"/>
    <w:rsid w:val="003A7C8E"/>
    <w:rsid w:val="003A7FE2"/>
    <w:rsid w:val="003B0588"/>
    <w:rsid w:val="003B0BFE"/>
    <w:rsid w:val="003B0FAC"/>
    <w:rsid w:val="003B118C"/>
    <w:rsid w:val="003B1701"/>
    <w:rsid w:val="003B1822"/>
    <w:rsid w:val="003B197E"/>
    <w:rsid w:val="003B19FA"/>
    <w:rsid w:val="003B1ADD"/>
    <w:rsid w:val="003B1D4E"/>
    <w:rsid w:val="003B20C3"/>
    <w:rsid w:val="003B212C"/>
    <w:rsid w:val="003B2384"/>
    <w:rsid w:val="003B276E"/>
    <w:rsid w:val="003B29B4"/>
    <w:rsid w:val="003B2CE1"/>
    <w:rsid w:val="003B2D05"/>
    <w:rsid w:val="003B2D1C"/>
    <w:rsid w:val="003B3E76"/>
    <w:rsid w:val="003B45CF"/>
    <w:rsid w:val="003B46D7"/>
    <w:rsid w:val="003B47F8"/>
    <w:rsid w:val="003B4815"/>
    <w:rsid w:val="003B4AC0"/>
    <w:rsid w:val="003B4D88"/>
    <w:rsid w:val="003B51E3"/>
    <w:rsid w:val="003B5912"/>
    <w:rsid w:val="003B5F54"/>
    <w:rsid w:val="003B5FD3"/>
    <w:rsid w:val="003B6242"/>
    <w:rsid w:val="003B63EF"/>
    <w:rsid w:val="003B68ED"/>
    <w:rsid w:val="003B6B4B"/>
    <w:rsid w:val="003B6E12"/>
    <w:rsid w:val="003B706A"/>
    <w:rsid w:val="003B720E"/>
    <w:rsid w:val="003B772F"/>
    <w:rsid w:val="003B7BE8"/>
    <w:rsid w:val="003C0093"/>
    <w:rsid w:val="003C06AE"/>
    <w:rsid w:val="003C0CB8"/>
    <w:rsid w:val="003C0CD1"/>
    <w:rsid w:val="003C1341"/>
    <w:rsid w:val="003C19B3"/>
    <w:rsid w:val="003C1C58"/>
    <w:rsid w:val="003C1EFF"/>
    <w:rsid w:val="003C2174"/>
    <w:rsid w:val="003C2223"/>
    <w:rsid w:val="003C2742"/>
    <w:rsid w:val="003C2B44"/>
    <w:rsid w:val="003C2D07"/>
    <w:rsid w:val="003C2F6C"/>
    <w:rsid w:val="003C313E"/>
    <w:rsid w:val="003C31AE"/>
    <w:rsid w:val="003C3531"/>
    <w:rsid w:val="003C38F8"/>
    <w:rsid w:val="003C3CA8"/>
    <w:rsid w:val="003C3CAD"/>
    <w:rsid w:val="003C3D16"/>
    <w:rsid w:val="003C4002"/>
    <w:rsid w:val="003C45F3"/>
    <w:rsid w:val="003C4AF5"/>
    <w:rsid w:val="003C4E8E"/>
    <w:rsid w:val="003C5566"/>
    <w:rsid w:val="003C5681"/>
    <w:rsid w:val="003C57F6"/>
    <w:rsid w:val="003C5A51"/>
    <w:rsid w:val="003C5D33"/>
    <w:rsid w:val="003C6436"/>
    <w:rsid w:val="003C6470"/>
    <w:rsid w:val="003C65CA"/>
    <w:rsid w:val="003C6951"/>
    <w:rsid w:val="003C6955"/>
    <w:rsid w:val="003C6FD1"/>
    <w:rsid w:val="003C7153"/>
    <w:rsid w:val="003C71C9"/>
    <w:rsid w:val="003C7548"/>
    <w:rsid w:val="003C7922"/>
    <w:rsid w:val="003C7964"/>
    <w:rsid w:val="003C7B2F"/>
    <w:rsid w:val="003C7BE3"/>
    <w:rsid w:val="003D05E9"/>
    <w:rsid w:val="003D06C6"/>
    <w:rsid w:val="003D0998"/>
    <w:rsid w:val="003D0D14"/>
    <w:rsid w:val="003D101A"/>
    <w:rsid w:val="003D102E"/>
    <w:rsid w:val="003D104A"/>
    <w:rsid w:val="003D116B"/>
    <w:rsid w:val="003D1810"/>
    <w:rsid w:val="003D19E3"/>
    <w:rsid w:val="003D1E82"/>
    <w:rsid w:val="003D209D"/>
    <w:rsid w:val="003D29BB"/>
    <w:rsid w:val="003D2AEE"/>
    <w:rsid w:val="003D2C9D"/>
    <w:rsid w:val="003D2E9D"/>
    <w:rsid w:val="003D3329"/>
    <w:rsid w:val="003D33CE"/>
    <w:rsid w:val="003D386B"/>
    <w:rsid w:val="003D3D84"/>
    <w:rsid w:val="003D3FBC"/>
    <w:rsid w:val="003D406F"/>
    <w:rsid w:val="003D412E"/>
    <w:rsid w:val="003D430B"/>
    <w:rsid w:val="003D439B"/>
    <w:rsid w:val="003D43D3"/>
    <w:rsid w:val="003D4546"/>
    <w:rsid w:val="003D45D0"/>
    <w:rsid w:val="003D4851"/>
    <w:rsid w:val="003D51A5"/>
    <w:rsid w:val="003D564F"/>
    <w:rsid w:val="003D5DAF"/>
    <w:rsid w:val="003D6741"/>
    <w:rsid w:val="003D67F4"/>
    <w:rsid w:val="003D6F6D"/>
    <w:rsid w:val="003D707D"/>
    <w:rsid w:val="003D752B"/>
    <w:rsid w:val="003D7936"/>
    <w:rsid w:val="003D7BD2"/>
    <w:rsid w:val="003D7FF0"/>
    <w:rsid w:val="003E0051"/>
    <w:rsid w:val="003E00D6"/>
    <w:rsid w:val="003E0506"/>
    <w:rsid w:val="003E0CF7"/>
    <w:rsid w:val="003E1018"/>
    <w:rsid w:val="003E12C9"/>
    <w:rsid w:val="003E1493"/>
    <w:rsid w:val="003E1752"/>
    <w:rsid w:val="003E1CF7"/>
    <w:rsid w:val="003E1F45"/>
    <w:rsid w:val="003E2CD7"/>
    <w:rsid w:val="003E2D73"/>
    <w:rsid w:val="003E2E08"/>
    <w:rsid w:val="003E2E8F"/>
    <w:rsid w:val="003E2F27"/>
    <w:rsid w:val="003E2F68"/>
    <w:rsid w:val="003E2FBE"/>
    <w:rsid w:val="003E3550"/>
    <w:rsid w:val="003E38AA"/>
    <w:rsid w:val="003E3A14"/>
    <w:rsid w:val="003E3E55"/>
    <w:rsid w:val="003E3EF9"/>
    <w:rsid w:val="003E42C6"/>
    <w:rsid w:val="003E468A"/>
    <w:rsid w:val="003E479A"/>
    <w:rsid w:val="003E619E"/>
    <w:rsid w:val="003E63AA"/>
    <w:rsid w:val="003E6492"/>
    <w:rsid w:val="003E6585"/>
    <w:rsid w:val="003E65AA"/>
    <w:rsid w:val="003E679D"/>
    <w:rsid w:val="003E6C12"/>
    <w:rsid w:val="003E6F84"/>
    <w:rsid w:val="003E76EF"/>
    <w:rsid w:val="003E7AB2"/>
    <w:rsid w:val="003E7BC1"/>
    <w:rsid w:val="003E7E77"/>
    <w:rsid w:val="003F0033"/>
    <w:rsid w:val="003F0475"/>
    <w:rsid w:val="003F0788"/>
    <w:rsid w:val="003F0AC5"/>
    <w:rsid w:val="003F0BBC"/>
    <w:rsid w:val="003F0EF2"/>
    <w:rsid w:val="003F11A2"/>
    <w:rsid w:val="003F1F26"/>
    <w:rsid w:val="003F2706"/>
    <w:rsid w:val="003F2F4E"/>
    <w:rsid w:val="003F3513"/>
    <w:rsid w:val="003F3632"/>
    <w:rsid w:val="003F381E"/>
    <w:rsid w:val="003F3D46"/>
    <w:rsid w:val="003F400C"/>
    <w:rsid w:val="003F4318"/>
    <w:rsid w:val="003F47FC"/>
    <w:rsid w:val="003F4818"/>
    <w:rsid w:val="003F4FD9"/>
    <w:rsid w:val="003F542E"/>
    <w:rsid w:val="003F5C33"/>
    <w:rsid w:val="003F61C9"/>
    <w:rsid w:val="003F6249"/>
    <w:rsid w:val="003F6A8B"/>
    <w:rsid w:val="003F6B49"/>
    <w:rsid w:val="003F6BDD"/>
    <w:rsid w:val="003F6E93"/>
    <w:rsid w:val="003F7498"/>
    <w:rsid w:val="003F7669"/>
    <w:rsid w:val="003F7A00"/>
    <w:rsid w:val="003F7F87"/>
    <w:rsid w:val="00400B7B"/>
    <w:rsid w:val="00400D2D"/>
    <w:rsid w:val="00400D30"/>
    <w:rsid w:val="004011DB"/>
    <w:rsid w:val="00401207"/>
    <w:rsid w:val="004012DE"/>
    <w:rsid w:val="00401385"/>
    <w:rsid w:val="00401B67"/>
    <w:rsid w:val="00401BB9"/>
    <w:rsid w:val="00401EDF"/>
    <w:rsid w:val="00402285"/>
    <w:rsid w:val="00402F2E"/>
    <w:rsid w:val="004032ED"/>
    <w:rsid w:val="00403630"/>
    <w:rsid w:val="00403644"/>
    <w:rsid w:val="00403C22"/>
    <w:rsid w:val="00404169"/>
    <w:rsid w:val="00404309"/>
    <w:rsid w:val="004047F2"/>
    <w:rsid w:val="004055CC"/>
    <w:rsid w:val="00405619"/>
    <w:rsid w:val="0040562A"/>
    <w:rsid w:val="00405EAE"/>
    <w:rsid w:val="00405F61"/>
    <w:rsid w:val="00406559"/>
    <w:rsid w:val="00406CC0"/>
    <w:rsid w:val="00407DDC"/>
    <w:rsid w:val="004102B4"/>
    <w:rsid w:val="00410491"/>
    <w:rsid w:val="00410539"/>
    <w:rsid w:val="0041083E"/>
    <w:rsid w:val="0041191D"/>
    <w:rsid w:val="00411D4D"/>
    <w:rsid w:val="004120F1"/>
    <w:rsid w:val="004121F2"/>
    <w:rsid w:val="00412374"/>
    <w:rsid w:val="00412D56"/>
    <w:rsid w:val="00412F7A"/>
    <w:rsid w:val="00412FAA"/>
    <w:rsid w:val="0041333C"/>
    <w:rsid w:val="00413B34"/>
    <w:rsid w:val="00413EBA"/>
    <w:rsid w:val="00414366"/>
    <w:rsid w:val="00414A70"/>
    <w:rsid w:val="00414C39"/>
    <w:rsid w:val="00414E5C"/>
    <w:rsid w:val="00415B14"/>
    <w:rsid w:val="00415B6B"/>
    <w:rsid w:val="00415D07"/>
    <w:rsid w:val="00415EFA"/>
    <w:rsid w:val="00416456"/>
    <w:rsid w:val="0041645A"/>
    <w:rsid w:val="0041654D"/>
    <w:rsid w:val="004166E4"/>
    <w:rsid w:val="004169B3"/>
    <w:rsid w:val="00416A15"/>
    <w:rsid w:val="004170A9"/>
    <w:rsid w:val="00417199"/>
    <w:rsid w:val="004171A2"/>
    <w:rsid w:val="004176DC"/>
    <w:rsid w:val="00417B5F"/>
    <w:rsid w:val="00417CDE"/>
    <w:rsid w:val="00417D51"/>
    <w:rsid w:val="0042026E"/>
    <w:rsid w:val="004205D3"/>
    <w:rsid w:val="00420FD1"/>
    <w:rsid w:val="00420FFE"/>
    <w:rsid w:val="004210B0"/>
    <w:rsid w:val="00421CFE"/>
    <w:rsid w:val="0042279F"/>
    <w:rsid w:val="004228FB"/>
    <w:rsid w:val="00422A9A"/>
    <w:rsid w:val="00422C02"/>
    <w:rsid w:val="00422E2F"/>
    <w:rsid w:val="0042313B"/>
    <w:rsid w:val="004232F2"/>
    <w:rsid w:val="004233BD"/>
    <w:rsid w:val="00423657"/>
    <w:rsid w:val="00423708"/>
    <w:rsid w:val="004243AC"/>
    <w:rsid w:val="00424D3C"/>
    <w:rsid w:val="00424DD4"/>
    <w:rsid w:val="00425960"/>
    <w:rsid w:val="00425B19"/>
    <w:rsid w:val="00425CB7"/>
    <w:rsid w:val="00425F5B"/>
    <w:rsid w:val="00426048"/>
    <w:rsid w:val="0042634F"/>
    <w:rsid w:val="00426394"/>
    <w:rsid w:val="00426CD1"/>
    <w:rsid w:val="00426E2B"/>
    <w:rsid w:val="00426F0B"/>
    <w:rsid w:val="00427236"/>
    <w:rsid w:val="0042747C"/>
    <w:rsid w:val="0042748E"/>
    <w:rsid w:val="0042765D"/>
    <w:rsid w:val="004278B2"/>
    <w:rsid w:val="00427945"/>
    <w:rsid w:val="00427BA1"/>
    <w:rsid w:val="00427D16"/>
    <w:rsid w:val="004305B2"/>
    <w:rsid w:val="004306D2"/>
    <w:rsid w:val="00430836"/>
    <w:rsid w:val="00430A38"/>
    <w:rsid w:val="004312EB"/>
    <w:rsid w:val="00431584"/>
    <w:rsid w:val="00431B49"/>
    <w:rsid w:val="00432087"/>
    <w:rsid w:val="004321BC"/>
    <w:rsid w:val="00432370"/>
    <w:rsid w:val="004326BC"/>
    <w:rsid w:val="00432829"/>
    <w:rsid w:val="00432B4C"/>
    <w:rsid w:val="00432DB4"/>
    <w:rsid w:val="004330B3"/>
    <w:rsid w:val="00433587"/>
    <w:rsid w:val="004335F5"/>
    <w:rsid w:val="00433D60"/>
    <w:rsid w:val="00436A36"/>
    <w:rsid w:val="00436CB9"/>
    <w:rsid w:val="00437029"/>
    <w:rsid w:val="00437186"/>
    <w:rsid w:val="0043741F"/>
    <w:rsid w:val="004375AA"/>
    <w:rsid w:val="004377FE"/>
    <w:rsid w:val="00437B5F"/>
    <w:rsid w:val="00437C08"/>
    <w:rsid w:val="004401A5"/>
    <w:rsid w:val="00440323"/>
    <w:rsid w:val="00440E38"/>
    <w:rsid w:val="00441460"/>
    <w:rsid w:val="00441959"/>
    <w:rsid w:val="00441C3A"/>
    <w:rsid w:val="004422A4"/>
    <w:rsid w:val="00442773"/>
    <w:rsid w:val="004429DF"/>
    <w:rsid w:val="00442EE1"/>
    <w:rsid w:val="004437D3"/>
    <w:rsid w:val="004438AB"/>
    <w:rsid w:val="004439C4"/>
    <w:rsid w:val="00444009"/>
    <w:rsid w:val="00444136"/>
    <w:rsid w:val="00444309"/>
    <w:rsid w:val="0044468E"/>
    <w:rsid w:val="0044470C"/>
    <w:rsid w:val="004448DC"/>
    <w:rsid w:val="00444F0E"/>
    <w:rsid w:val="004451CC"/>
    <w:rsid w:val="00445301"/>
    <w:rsid w:val="0044531E"/>
    <w:rsid w:val="004457C7"/>
    <w:rsid w:val="00445DE0"/>
    <w:rsid w:val="00446138"/>
    <w:rsid w:val="00446C5D"/>
    <w:rsid w:val="00447222"/>
    <w:rsid w:val="004472A2"/>
    <w:rsid w:val="004476F2"/>
    <w:rsid w:val="0044788D"/>
    <w:rsid w:val="00447918"/>
    <w:rsid w:val="004500B1"/>
    <w:rsid w:val="00450E76"/>
    <w:rsid w:val="00450F71"/>
    <w:rsid w:val="00451211"/>
    <w:rsid w:val="00451DD8"/>
    <w:rsid w:val="00451FB5"/>
    <w:rsid w:val="004526BD"/>
    <w:rsid w:val="00452CFC"/>
    <w:rsid w:val="00452F2B"/>
    <w:rsid w:val="00453550"/>
    <w:rsid w:val="00453728"/>
    <w:rsid w:val="00453D2F"/>
    <w:rsid w:val="00454359"/>
    <w:rsid w:val="004546AE"/>
    <w:rsid w:val="00454C69"/>
    <w:rsid w:val="00454FB1"/>
    <w:rsid w:val="00455526"/>
    <w:rsid w:val="00455B74"/>
    <w:rsid w:val="00455CEC"/>
    <w:rsid w:val="00456348"/>
    <w:rsid w:val="0045666E"/>
    <w:rsid w:val="0045678F"/>
    <w:rsid w:val="00457344"/>
    <w:rsid w:val="00457349"/>
    <w:rsid w:val="004573F0"/>
    <w:rsid w:val="004575AD"/>
    <w:rsid w:val="004576B5"/>
    <w:rsid w:val="00457919"/>
    <w:rsid w:val="00457A10"/>
    <w:rsid w:val="00457BDD"/>
    <w:rsid w:val="00457C5B"/>
    <w:rsid w:val="00457C83"/>
    <w:rsid w:val="00457D43"/>
    <w:rsid w:val="00457DBB"/>
    <w:rsid w:val="00457F02"/>
    <w:rsid w:val="004601AE"/>
    <w:rsid w:val="00460270"/>
    <w:rsid w:val="00460616"/>
    <w:rsid w:val="004606BF"/>
    <w:rsid w:val="004607EB"/>
    <w:rsid w:val="004608A0"/>
    <w:rsid w:val="00460C28"/>
    <w:rsid w:val="00460F10"/>
    <w:rsid w:val="00461265"/>
    <w:rsid w:val="00461DAF"/>
    <w:rsid w:val="00461F71"/>
    <w:rsid w:val="00462189"/>
    <w:rsid w:val="0046237A"/>
    <w:rsid w:val="004624E6"/>
    <w:rsid w:val="00462576"/>
    <w:rsid w:val="004625B9"/>
    <w:rsid w:val="00462621"/>
    <w:rsid w:val="004627E8"/>
    <w:rsid w:val="00462FD7"/>
    <w:rsid w:val="00463433"/>
    <w:rsid w:val="004634C1"/>
    <w:rsid w:val="00463808"/>
    <w:rsid w:val="004638F5"/>
    <w:rsid w:val="00463EB5"/>
    <w:rsid w:val="004641C8"/>
    <w:rsid w:val="004643EE"/>
    <w:rsid w:val="00464447"/>
    <w:rsid w:val="0046480E"/>
    <w:rsid w:val="00464A2C"/>
    <w:rsid w:val="00464DA2"/>
    <w:rsid w:val="00464F1B"/>
    <w:rsid w:val="00465D44"/>
    <w:rsid w:val="00465E73"/>
    <w:rsid w:val="004669B2"/>
    <w:rsid w:val="00466B09"/>
    <w:rsid w:val="00466C5D"/>
    <w:rsid w:val="00466D61"/>
    <w:rsid w:val="004672C0"/>
    <w:rsid w:val="004673D6"/>
    <w:rsid w:val="004675F0"/>
    <w:rsid w:val="00467664"/>
    <w:rsid w:val="004676B1"/>
    <w:rsid w:val="004676B2"/>
    <w:rsid w:val="004677DE"/>
    <w:rsid w:val="00467C86"/>
    <w:rsid w:val="00470357"/>
    <w:rsid w:val="004703B0"/>
    <w:rsid w:val="0047159E"/>
    <w:rsid w:val="00471A7E"/>
    <w:rsid w:val="00471CAA"/>
    <w:rsid w:val="00471D51"/>
    <w:rsid w:val="00471F24"/>
    <w:rsid w:val="00472684"/>
    <w:rsid w:val="00472D5A"/>
    <w:rsid w:val="00472DCB"/>
    <w:rsid w:val="004735D5"/>
    <w:rsid w:val="004735E9"/>
    <w:rsid w:val="00473898"/>
    <w:rsid w:val="00473921"/>
    <w:rsid w:val="00474013"/>
    <w:rsid w:val="004741F7"/>
    <w:rsid w:val="00474253"/>
    <w:rsid w:val="00474289"/>
    <w:rsid w:val="0047429E"/>
    <w:rsid w:val="00474603"/>
    <w:rsid w:val="00474617"/>
    <w:rsid w:val="004748C3"/>
    <w:rsid w:val="00474D82"/>
    <w:rsid w:val="00475231"/>
    <w:rsid w:val="004757C0"/>
    <w:rsid w:val="00475AB6"/>
    <w:rsid w:val="00476109"/>
    <w:rsid w:val="004761F3"/>
    <w:rsid w:val="0047654B"/>
    <w:rsid w:val="004766DF"/>
    <w:rsid w:val="00476BDB"/>
    <w:rsid w:val="00476E2A"/>
    <w:rsid w:val="00477176"/>
    <w:rsid w:val="004772AE"/>
    <w:rsid w:val="004773F4"/>
    <w:rsid w:val="00477A91"/>
    <w:rsid w:val="00477CC5"/>
    <w:rsid w:val="00480237"/>
    <w:rsid w:val="004804F3"/>
    <w:rsid w:val="00480A2F"/>
    <w:rsid w:val="00481026"/>
    <w:rsid w:val="004815BE"/>
    <w:rsid w:val="004816BE"/>
    <w:rsid w:val="00481A69"/>
    <w:rsid w:val="00481B48"/>
    <w:rsid w:val="00481C70"/>
    <w:rsid w:val="00481E53"/>
    <w:rsid w:val="00481EED"/>
    <w:rsid w:val="004827B4"/>
    <w:rsid w:val="00482B31"/>
    <w:rsid w:val="0048303D"/>
    <w:rsid w:val="00483155"/>
    <w:rsid w:val="00483554"/>
    <w:rsid w:val="004835CB"/>
    <w:rsid w:val="00483669"/>
    <w:rsid w:val="00483B94"/>
    <w:rsid w:val="00483CC8"/>
    <w:rsid w:val="004840B8"/>
    <w:rsid w:val="00484195"/>
    <w:rsid w:val="00484730"/>
    <w:rsid w:val="004848E2"/>
    <w:rsid w:val="004849C1"/>
    <w:rsid w:val="00484BA0"/>
    <w:rsid w:val="00485025"/>
    <w:rsid w:val="004850D3"/>
    <w:rsid w:val="00485300"/>
    <w:rsid w:val="00485B49"/>
    <w:rsid w:val="00485B63"/>
    <w:rsid w:val="00485B8F"/>
    <w:rsid w:val="00485D43"/>
    <w:rsid w:val="004864C2"/>
    <w:rsid w:val="00486966"/>
    <w:rsid w:val="0048699B"/>
    <w:rsid w:val="00486A09"/>
    <w:rsid w:val="00486AFD"/>
    <w:rsid w:val="00486BFB"/>
    <w:rsid w:val="00486DDB"/>
    <w:rsid w:val="00486F48"/>
    <w:rsid w:val="0048735A"/>
    <w:rsid w:val="00487432"/>
    <w:rsid w:val="00487666"/>
    <w:rsid w:val="00490205"/>
    <w:rsid w:val="00490364"/>
    <w:rsid w:val="004903FF"/>
    <w:rsid w:val="004907EB"/>
    <w:rsid w:val="00490813"/>
    <w:rsid w:val="00490F73"/>
    <w:rsid w:val="00491896"/>
    <w:rsid w:val="004918D8"/>
    <w:rsid w:val="004923AF"/>
    <w:rsid w:val="004925F4"/>
    <w:rsid w:val="00492F1D"/>
    <w:rsid w:val="00492FB8"/>
    <w:rsid w:val="004931F2"/>
    <w:rsid w:val="004932B0"/>
    <w:rsid w:val="004933C8"/>
    <w:rsid w:val="00493971"/>
    <w:rsid w:val="0049418F"/>
    <w:rsid w:val="0049452B"/>
    <w:rsid w:val="0049486F"/>
    <w:rsid w:val="0049490A"/>
    <w:rsid w:val="004949E5"/>
    <w:rsid w:val="00494B49"/>
    <w:rsid w:val="00494D91"/>
    <w:rsid w:val="00494E04"/>
    <w:rsid w:val="00495067"/>
    <w:rsid w:val="00495A89"/>
    <w:rsid w:val="004961C0"/>
    <w:rsid w:val="004961DB"/>
    <w:rsid w:val="0049652B"/>
    <w:rsid w:val="0049655E"/>
    <w:rsid w:val="00496663"/>
    <w:rsid w:val="00496786"/>
    <w:rsid w:val="00496855"/>
    <w:rsid w:val="00496B4B"/>
    <w:rsid w:val="00496C57"/>
    <w:rsid w:val="00496FEE"/>
    <w:rsid w:val="0049718F"/>
    <w:rsid w:val="00497353"/>
    <w:rsid w:val="0049745B"/>
    <w:rsid w:val="004974D9"/>
    <w:rsid w:val="00497900"/>
    <w:rsid w:val="004979BB"/>
    <w:rsid w:val="00497CBE"/>
    <w:rsid w:val="00497D2D"/>
    <w:rsid w:val="004A00F1"/>
    <w:rsid w:val="004A00F3"/>
    <w:rsid w:val="004A0118"/>
    <w:rsid w:val="004A035B"/>
    <w:rsid w:val="004A0A90"/>
    <w:rsid w:val="004A0E05"/>
    <w:rsid w:val="004A12C3"/>
    <w:rsid w:val="004A17F8"/>
    <w:rsid w:val="004A1A56"/>
    <w:rsid w:val="004A1D7C"/>
    <w:rsid w:val="004A1EE5"/>
    <w:rsid w:val="004A214D"/>
    <w:rsid w:val="004A2600"/>
    <w:rsid w:val="004A260D"/>
    <w:rsid w:val="004A2AE2"/>
    <w:rsid w:val="004A2E8B"/>
    <w:rsid w:val="004A35C9"/>
    <w:rsid w:val="004A3E03"/>
    <w:rsid w:val="004A3EE3"/>
    <w:rsid w:val="004A430E"/>
    <w:rsid w:val="004A435A"/>
    <w:rsid w:val="004A4620"/>
    <w:rsid w:val="004A47BE"/>
    <w:rsid w:val="004A488E"/>
    <w:rsid w:val="004A48E5"/>
    <w:rsid w:val="004A49AE"/>
    <w:rsid w:val="004A4CBF"/>
    <w:rsid w:val="004A5058"/>
    <w:rsid w:val="004A5151"/>
    <w:rsid w:val="004A56BC"/>
    <w:rsid w:val="004A6006"/>
    <w:rsid w:val="004A61DE"/>
    <w:rsid w:val="004A634C"/>
    <w:rsid w:val="004A6479"/>
    <w:rsid w:val="004A6782"/>
    <w:rsid w:val="004A6A9A"/>
    <w:rsid w:val="004A7413"/>
    <w:rsid w:val="004A74A9"/>
    <w:rsid w:val="004A768D"/>
    <w:rsid w:val="004A7761"/>
    <w:rsid w:val="004A78DE"/>
    <w:rsid w:val="004A78F3"/>
    <w:rsid w:val="004A7FF2"/>
    <w:rsid w:val="004B08A3"/>
    <w:rsid w:val="004B0B99"/>
    <w:rsid w:val="004B0ECA"/>
    <w:rsid w:val="004B10B1"/>
    <w:rsid w:val="004B1174"/>
    <w:rsid w:val="004B123C"/>
    <w:rsid w:val="004B14A1"/>
    <w:rsid w:val="004B1A3C"/>
    <w:rsid w:val="004B1E64"/>
    <w:rsid w:val="004B1E88"/>
    <w:rsid w:val="004B22FC"/>
    <w:rsid w:val="004B2B04"/>
    <w:rsid w:val="004B2CBE"/>
    <w:rsid w:val="004B311F"/>
    <w:rsid w:val="004B31D5"/>
    <w:rsid w:val="004B327A"/>
    <w:rsid w:val="004B3283"/>
    <w:rsid w:val="004B3956"/>
    <w:rsid w:val="004B3B90"/>
    <w:rsid w:val="004B3CBF"/>
    <w:rsid w:val="004B420F"/>
    <w:rsid w:val="004B4291"/>
    <w:rsid w:val="004B42D7"/>
    <w:rsid w:val="004B494C"/>
    <w:rsid w:val="004B4A3A"/>
    <w:rsid w:val="004B4B52"/>
    <w:rsid w:val="004B4B76"/>
    <w:rsid w:val="004B4E63"/>
    <w:rsid w:val="004B517A"/>
    <w:rsid w:val="004B5241"/>
    <w:rsid w:val="004B529A"/>
    <w:rsid w:val="004B53D1"/>
    <w:rsid w:val="004B553B"/>
    <w:rsid w:val="004B599B"/>
    <w:rsid w:val="004B5AFA"/>
    <w:rsid w:val="004B638C"/>
    <w:rsid w:val="004B6586"/>
    <w:rsid w:val="004B6763"/>
    <w:rsid w:val="004B6A65"/>
    <w:rsid w:val="004B6CD1"/>
    <w:rsid w:val="004B6DB2"/>
    <w:rsid w:val="004B7114"/>
    <w:rsid w:val="004B7236"/>
    <w:rsid w:val="004B7DD2"/>
    <w:rsid w:val="004C08C9"/>
    <w:rsid w:val="004C0E96"/>
    <w:rsid w:val="004C0ED4"/>
    <w:rsid w:val="004C0FC2"/>
    <w:rsid w:val="004C113C"/>
    <w:rsid w:val="004C14C0"/>
    <w:rsid w:val="004C193D"/>
    <w:rsid w:val="004C1C52"/>
    <w:rsid w:val="004C1D98"/>
    <w:rsid w:val="004C1EBE"/>
    <w:rsid w:val="004C2139"/>
    <w:rsid w:val="004C2682"/>
    <w:rsid w:val="004C28E1"/>
    <w:rsid w:val="004C2979"/>
    <w:rsid w:val="004C2BD6"/>
    <w:rsid w:val="004C2E6D"/>
    <w:rsid w:val="004C348D"/>
    <w:rsid w:val="004C35CF"/>
    <w:rsid w:val="004C4198"/>
    <w:rsid w:val="004C41D3"/>
    <w:rsid w:val="004C4239"/>
    <w:rsid w:val="004C48F3"/>
    <w:rsid w:val="004C4F3F"/>
    <w:rsid w:val="004C51CA"/>
    <w:rsid w:val="004C5451"/>
    <w:rsid w:val="004C568C"/>
    <w:rsid w:val="004C57C3"/>
    <w:rsid w:val="004C5970"/>
    <w:rsid w:val="004C60D2"/>
    <w:rsid w:val="004C68C2"/>
    <w:rsid w:val="004C6CEB"/>
    <w:rsid w:val="004C6E3A"/>
    <w:rsid w:val="004C729F"/>
    <w:rsid w:val="004C74F4"/>
    <w:rsid w:val="004C75EB"/>
    <w:rsid w:val="004C796C"/>
    <w:rsid w:val="004C7C8F"/>
    <w:rsid w:val="004C7E27"/>
    <w:rsid w:val="004D0145"/>
    <w:rsid w:val="004D01A4"/>
    <w:rsid w:val="004D035D"/>
    <w:rsid w:val="004D046B"/>
    <w:rsid w:val="004D0627"/>
    <w:rsid w:val="004D07A2"/>
    <w:rsid w:val="004D0911"/>
    <w:rsid w:val="004D0A06"/>
    <w:rsid w:val="004D0A6C"/>
    <w:rsid w:val="004D0BB4"/>
    <w:rsid w:val="004D0C02"/>
    <w:rsid w:val="004D0D08"/>
    <w:rsid w:val="004D0E71"/>
    <w:rsid w:val="004D137F"/>
    <w:rsid w:val="004D37EC"/>
    <w:rsid w:val="004D3878"/>
    <w:rsid w:val="004D3EE9"/>
    <w:rsid w:val="004D4094"/>
    <w:rsid w:val="004D44DB"/>
    <w:rsid w:val="004D4EDE"/>
    <w:rsid w:val="004D52CF"/>
    <w:rsid w:val="004D536F"/>
    <w:rsid w:val="004D60DC"/>
    <w:rsid w:val="004D61ED"/>
    <w:rsid w:val="004D71CB"/>
    <w:rsid w:val="004D73A6"/>
    <w:rsid w:val="004D74A8"/>
    <w:rsid w:val="004D7531"/>
    <w:rsid w:val="004D7A35"/>
    <w:rsid w:val="004D7CF7"/>
    <w:rsid w:val="004D7EDD"/>
    <w:rsid w:val="004E0023"/>
    <w:rsid w:val="004E0211"/>
    <w:rsid w:val="004E03E4"/>
    <w:rsid w:val="004E078D"/>
    <w:rsid w:val="004E111F"/>
    <w:rsid w:val="004E1445"/>
    <w:rsid w:val="004E15B1"/>
    <w:rsid w:val="004E19C0"/>
    <w:rsid w:val="004E1E81"/>
    <w:rsid w:val="004E1FC8"/>
    <w:rsid w:val="004E23E8"/>
    <w:rsid w:val="004E2702"/>
    <w:rsid w:val="004E29F4"/>
    <w:rsid w:val="004E2A4F"/>
    <w:rsid w:val="004E2AB4"/>
    <w:rsid w:val="004E2CF8"/>
    <w:rsid w:val="004E2E75"/>
    <w:rsid w:val="004E363E"/>
    <w:rsid w:val="004E4051"/>
    <w:rsid w:val="004E41A1"/>
    <w:rsid w:val="004E4DAE"/>
    <w:rsid w:val="004E4DF7"/>
    <w:rsid w:val="004E5362"/>
    <w:rsid w:val="004E637F"/>
    <w:rsid w:val="004E6404"/>
    <w:rsid w:val="004E652C"/>
    <w:rsid w:val="004E68DA"/>
    <w:rsid w:val="004E6F74"/>
    <w:rsid w:val="004E6FA9"/>
    <w:rsid w:val="004E7825"/>
    <w:rsid w:val="004E7A68"/>
    <w:rsid w:val="004F02DE"/>
    <w:rsid w:val="004F0D54"/>
    <w:rsid w:val="004F1202"/>
    <w:rsid w:val="004F1A4B"/>
    <w:rsid w:val="004F1BD3"/>
    <w:rsid w:val="004F1E39"/>
    <w:rsid w:val="004F1F59"/>
    <w:rsid w:val="004F2D8C"/>
    <w:rsid w:val="004F30F1"/>
    <w:rsid w:val="004F4108"/>
    <w:rsid w:val="004F44B0"/>
    <w:rsid w:val="004F4742"/>
    <w:rsid w:val="004F4915"/>
    <w:rsid w:val="004F530D"/>
    <w:rsid w:val="004F5342"/>
    <w:rsid w:val="004F53EB"/>
    <w:rsid w:val="004F5414"/>
    <w:rsid w:val="004F588C"/>
    <w:rsid w:val="004F5891"/>
    <w:rsid w:val="004F5A95"/>
    <w:rsid w:val="004F5C51"/>
    <w:rsid w:val="004F601D"/>
    <w:rsid w:val="004F6167"/>
    <w:rsid w:val="004F6295"/>
    <w:rsid w:val="004F6845"/>
    <w:rsid w:val="004F6917"/>
    <w:rsid w:val="004F6A39"/>
    <w:rsid w:val="004F6F4B"/>
    <w:rsid w:val="004F6F4E"/>
    <w:rsid w:val="004F72CC"/>
    <w:rsid w:val="004F79AF"/>
    <w:rsid w:val="0050014E"/>
    <w:rsid w:val="00500173"/>
    <w:rsid w:val="005003F7"/>
    <w:rsid w:val="0050053E"/>
    <w:rsid w:val="00500925"/>
    <w:rsid w:val="00500F64"/>
    <w:rsid w:val="0050112C"/>
    <w:rsid w:val="0050156C"/>
    <w:rsid w:val="005016BD"/>
    <w:rsid w:val="005019AD"/>
    <w:rsid w:val="00501CC4"/>
    <w:rsid w:val="0050298E"/>
    <w:rsid w:val="0050325C"/>
    <w:rsid w:val="005037B3"/>
    <w:rsid w:val="005037F7"/>
    <w:rsid w:val="00503942"/>
    <w:rsid w:val="00503CB1"/>
    <w:rsid w:val="00504486"/>
    <w:rsid w:val="00504508"/>
    <w:rsid w:val="005045AB"/>
    <w:rsid w:val="00504F1E"/>
    <w:rsid w:val="00505B9F"/>
    <w:rsid w:val="00505E3A"/>
    <w:rsid w:val="005061C6"/>
    <w:rsid w:val="00506384"/>
    <w:rsid w:val="005064C8"/>
    <w:rsid w:val="005067A7"/>
    <w:rsid w:val="0050688E"/>
    <w:rsid w:val="00506B44"/>
    <w:rsid w:val="00506ED3"/>
    <w:rsid w:val="00507354"/>
    <w:rsid w:val="0050749C"/>
    <w:rsid w:val="005078C3"/>
    <w:rsid w:val="005101EF"/>
    <w:rsid w:val="005103BD"/>
    <w:rsid w:val="00510458"/>
    <w:rsid w:val="00510CFA"/>
    <w:rsid w:val="0051105C"/>
    <w:rsid w:val="00511095"/>
    <w:rsid w:val="005110CC"/>
    <w:rsid w:val="0051150F"/>
    <w:rsid w:val="005118C7"/>
    <w:rsid w:val="00511A51"/>
    <w:rsid w:val="00511AF3"/>
    <w:rsid w:val="005123A9"/>
    <w:rsid w:val="0051254A"/>
    <w:rsid w:val="005126A1"/>
    <w:rsid w:val="00512C0B"/>
    <w:rsid w:val="00513152"/>
    <w:rsid w:val="00513547"/>
    <w:rsid w:val="00513567"/>
    <w:rsid w:val="005139FD"/>
    <w:rsid w:val="00513BD7"/>
    <w:rsid w:val="00513DF3"/>
    <w:rsid w:val="005145AD"/>
    <w:rsid w:val="005146CF"/>
    <w:rsid w:val="00515213"/>
    <w:rsid w:val="00515906"/>
    <w:rsid w:val="00515918"/>
    <w:rsid w:val="00515E34"/>
    <w:rsid w:val="00515F70"/>
    <w:rsid w:val="00515FA3"/>
    <w:rsid w:val="00515FF3"/>
    <w:rsid w:val="005163A5"/>
    <w:rsid w:val="005163C8"/>
    <w:rsid w:val="005165B1"/>
    <w:rsid w:val="00516827"/>
    <w:rsid w:val="0051774A"/>
    <w:rsid w:val="00517B02"/>
    <w:rsid w:val="00517B38"/>
    <w:rsid w:val="00517BEC"/>
    <w:rsid w:val="00520243"/>
    <w:rsid w:val="00520422"/>
    <w:rsid w:val="00520815"/>
    <w:rsid w:val="00520856"/>
    <w:rsid w:val="0052090D"/>
    <w:rsid w:val="00520E19"/>
    <w:rsid w:val="0052184A"/>
    <w:rsid w:val="0052218E"/>
    <w:rsid w:val="00522957"/>
    <w:rsid w:val="00522A1E"/>
    <w:rsid w:val="00522B09"/>
    <w:rsid w:val="00522EF0"/>
    <w:rsid w:val="00523059"/>
    <w:rsid w:val="005231CB"/>
    <w:rsid w:val="0052338A"/>
    <w:rsid w:val="00523493"/>
    <w:rsid w:val="00523653"/>
    <w:rsid w:val="00523CDD"/>
    <w:rsid w:val="00524094"/>
    <w:rsid w:val="005241C9"/>
    <w:rsid w:val="00524547"/>
    <w:rsid w:val="0052474F"/>
    <w:rsid w:val="00524AE0"/>
    <w:rsid w:val="00524C52"/>
    <w:rsid w:val="0052502A"/>
    <w:rsid w:val="0052523F"/>
    <w:rsid w:val="00525335"/>
    <w:rsid w:val="0052569B"/>
    <w:rsid w:val="00525829"/>
    <w:rsid w:val="00525BF7"/>
    <w:rsid w:val="00526136"/>
    <w:rsid w:val="00526142"/>
    <w:rsid w:val="005261B4"/>
    <w:rsid w:val="00526270"/>
    <w:rsid w:val="005265FF"/>
    <w:rsid w:val="0052664F"/>
    <w:rsid w:val="005269A2"/>
    <w:rsid w:val="00526C87"/>
    <w:rsid w:val="0052706A"/>
    <w:rsid w:val="005277BC"/>
    <w:rsid w:val="005277CA"/>
    <w:rsid w:val="00527BB4"/>
    <w:rsid w:val="005303E6"/>
    <w:rsid w:val="00530C53"/>
    <w:rsid w:val="0053103C"/>
    <w:rsid w:val="005310D5"/>
    <w:rsid w:val="00531109"/>
    <w:rsid w:val="00531249"/>
    <w:rsid w:val="0053138F"/>
    <w:rsid w:val="0053147E"/>
    <w:rsid w:val="00531A13"/>
    <w:rsid w:val="0053202D"/>
    <w:rsid w:val="00532392"/>
    <w:rsid w:val="00532396"/>
    <w:rsid w:val="00532505"/>
    <w:rsid w:val="00532C6C"/>
    <w:rsid w:val="00532C70"/>
    <w:rsid w:val="00533471"/>
    <w:rsid w:val="0053349A"/>
    <w:rsid w:val="005336C2"/>
    <w:rsid w:val="0053390B"/>
    <w:rsid w:val="00533969"/>
    <w:rsid w:val="0053462C"/>
    <w:rsid w:val="00534BEB"/>
    <w:rsid w:val="005353D3"/>
    <w:rsid w:val="00535B34"/>
    <w:rsid w:val="0053604D"/>
    <w:rsid w:val="0053660D"/>
    <w:rsid w:val="00536998"/>
    <w:rsid w:val="00536BD1"/>
    <w:rsid w:val="005371CA"/>
    <w:rsid w:val="005377B6"/>
    <w:rsid w:val="00537B69"/>
    <w:rsid w:val="00537DB3"/>
    <w:rsid w:val="00537F74"/>
    <w:rsid w:val="00540443"/>
    <w:rsid w:val="00540491"/>
    <w:rsid w:val="00540660"/>
    <w:rsid w:val="0054092B"/>
    <w:rsid w:val="00540C87"/>
    <w:rsid w:val="00540E0F"/>
    <w:rsid w:val="00540E1D"/>
    <w:rsid w:val="005411A4"/>
    <w:rsid w:val="0054138D"/>
    <w:rsid w:val="00541707"/>
    <w:rsid w:val="00541876"/>
    <w:rsid w:val="0054194D"/>
    <w:rsid w:val="00541DFC"/>
    <w:rsid w:val="005425F3"/>
    <w:rsid w:val="00542B68"/>
    <w:rsid w:val="00542BA6"/>
    <w:rsid w:val="005430A6"/>
    <w:rsid w:val="0054354B"/>
    <w:rsid w:val="005438D1"/>
    <w:rsid w:val="00544737"/>
    <w:rsid w:val="00544759"/>
    <w:rsid w:val="00544901"/>
    <w:rsid w:val="00544A3C"/>
    <w:rsid w:val="00544AF5"/>
    <w:rsid w:val="005451CD"/>
    <w:rsid w:val="0054543C"/>
    <w:rsid w:val="0054545B"/>
    <w:rsid w:val="0054598A"/>
    <w:rsid w:val="0054610C"/>
    <w:rsid w:val="00546115"/>
    <w:rsid w:val="00546398"/>
    <w:rsid w:val="00547120"/>
    <w:rsid w:val="005472F0"/>
    <w:rsid w:val="00547521"/>
    <w:rsid w:val="00547A4A"/>
    <w:rsid w:val="00547E19"/>
    <w:rsid w:val="005504BD"/>
    <w:rsid w:val="0055051C"/>
    <w:rsid w:val="00550538"/>
    <w:rsid w:val="00550650"/>
    <w:rsid w:val="00550C37"/>
    <w:rsid w:val="00550D81"/>
    <w:rsid w:val="00551965"/>
    <w:rsid w:val="00551A7E"/>
    <w:rsid w:val="00551F7A"/>
    <w:rsid w:val="005527F7"/>
    <w:rsid w:val="00552AF7"/>
    <w:rsid w:val="00552CDA"/>
    <w:rsid w:val="00552D10"/>
    <w:rsid w:val="00552E94"/>
    <w:rsid w:val="00552F17"/>
    <w:rsid w:val="00553185"/>
    <w:rsid w:val="00553297"/>
    <w:rsid w:val="00553731"/>
    <w:rsid w:val="005537DC"/>
    <w:rsid w:val="00553F82"/>
    <w:rsid w:val="0055402C"/>
    <w:rsid w:val="00554554"/>
    <w:rsid w:val="00554CB4"/>
    <w:rsid w:val="00554E26"/>
    <w:rsid w:val="00554FF6"/>
    <w:rsid w:val="00555046"/>
    <w:rsid w:val="00555104"/>
    <w:rsid w:val="0055518B"/>
    <w:rsid w:val="005552A1"/>
    <w:rsid w:val="00555D2F"/>
    <w:rsid w:val="00555F44"/>
    <w:rsid w:val="00555FCA"/>
    <w:rsid w:val="00555FF0"/>
    <w:rsid w:val="00556687"/>
    <w:rsid w:val="00556BD2"/>
    <w:rsid w:val="00556E40"/>
    <w:rsid w:val="005572CD"/>
    <w:rsid w:val="0055759B"/>
    <w:rsid w:val="00557FD6"/>
    <w:rsid w:val="00557FF6"/>
    <w:rsid w:val="0056051A"/>
    <w:rsid w:val="00560B7E"/>
    <w:rsid w:val="00560CD1"/>
    <w:rsid w:val="00560EAA"/>
    <w:rsid w:val="00560EDE"/>
    <w:rsid w:val="00560F85"/>
    <w:rsid w:val="0056107D"/>
    <w:rsid w:val="005610D8"/>
    <w:rsid w:val="00561202"/>
    <w:rsid w:val="005614AE"/>
    <w:rsid w:val="00561B16"/>
    <w:rsid w:val="00561B2A"/>
    <w:rsid w:val="00561FCA"/>
    <w:rsid w:val="0056211D"/>
    <w:rsid w:val="005621A7"/>
    <w:rsid w:val="00562345"/>
    <w:rsid w:val="005626AF"/>
    <w:rsid w:val="00562841"/>
    <w:rsid w:val="005628DA"/>
    <w:rsid w:val="005629FE"/>
    <w:rsid w:val="00562B7C"/>
    <w:rsid w:val="00562CD0"/>
    <w:rsid w:val="00563393"/>
    <w:rsid w:val="00563ACD"/>
    <w:rsid w:val="00563D9C"/>
    <w:rsid w:val="00564147"/>
    <w:rsid w:val="0056492B"/>
    <w:rsid w:val="005649FB"/>
    <w:rsid w:val="00564A77"/>
    <w:rsid w:val="00564A86"/>
    <w:rsid w:val="0056523D"/>
    <w:rsid w:val="00565D89"/>
    <w:rsid w:val="00565EF7"/>
    <w:rsid w:val="00565FE0"/>
    <w:rsid w:val="005663ED"/>
    <w:rsid w:val="00566550"/>
    <w:rsid w:val="0056698F"/>
    <w:rsid w:val="00566CE9"/>
    <w:rsid w:val="0056707A"/>
    <w:rsid w:val="005670B7"/>
    <w:rsid w:val="005671CD"/>
    <w:rsid w:val="00567BE2"/>
    <w:rsid w:val="00567F26"/>
    <w:rsid w:val="00570245"/>
    <w:rsid w:val="005704F4"/>
    <w:rsid w:val="0057065B"/>
    <w:rsid w:val="0057067A"/>
    <w:rsid w:val="005706A2"/>
    <w:rsid w:val="0057078B"/>
    <w:rsid w:val="0057088F"/>
    <w:rsid w:val="00571478"/>
    <w:rsid w:val="00571777"/>
    <w:rsid w:val="00571AA8"/>
    <w:rsid w:val="00571ED9"/>
    <w:rsid w:val="00572278"/>
    <w:rsid w:val="0057237F"/>
    <w:rsid w:val="00572843"/>
    <w:rsid w:val="00573B5E"/>
    <w:rsid w:val="00573E01"/>
    <w:rsid w:val="00573FE7"/>
    <w:rsid w:val="005740D5"/>
    <w:rsid w:val="005743C6"/>
    <w:rsid w:val="00574441"/>
    <w:rsid w:val="00574B3A"/>
    <w:rsid w:val="00574E83"/>
    <w:rsid w:val="0057530D"/>
    <w:rsid w:val="00575D1F"/>
    <w:rsid w:val="0057611D"/>
    <w:rsid w:val="005761B3"/>
    <w:rsid w:val="005761F0"/>
    <w:rsid w:val="0057659D"/>
    <w:rsid w:val="00576A27"/>
    <w:rsid w:val="005771E8"/>
    <w:rsid w:val="005777F4"/>
    <w:rsid w:val="0057790F"/>
    <w:rsid w:val="00577F17"/>
    <w:rsid w:val="00577FC6"/>
    <w:rsid w:val="00580E94"/>
    <w:rsid w:val="00581472"/>
    <w:rsid w:val="00581887"/>
    <w:rsid w:val="00581C26"/>
    <w:rsid w:val="00582412"/>
    <w:rsid w:val="00582987"/>
    <w:rsid w:val="00582B3B"/>
    <w:rsid w:val="00582D4F"/>
    <w:rsid w:val="00582DEE"/>
    <w:rsid w:val="00582F9E"/>
    <w:rsid w:val="0058364C"/>
    <w:rsid w:val="0058379A"/>
    <w:rsid w:val="0058391D"/>
    <w:rsid w:val="005839AE"/>
    <w:rsid w:val="00583C30"/>
    <w:rsid w:val="00583E1C"/>
    <w:rsid w:val="00584031"/>
    <w:rsid w:val="005848F3"/>
    <w:rsid w:val="0058505D"/>
    <w:rsid w:val="00585167"/>
    <w:rsid w:val="005851C2"/>
    <w:rsid w:val="0058585B"/>
    <w:rsid w:val="00585862"/>
    <w:rsid w:val="00585ADF"/>
    <w:rsid w:val="005863C8"/>
    <w:rsid w:val="0058676B"/>
    <w:rsid w:val="005873F1"/>
    <w:rsid w:val="00587D9D"/>
    <w:rsid w:val="00587F25"/>
    <w:rsid w:val="005900A2"/>
    <w:rsid w:val="00590E25"/>
    <w:rsid w:val="00591BF8"/>
    <w:rsid w:val="00591EC9"/>
    <w:rsid w:val="0059205A"/>
    <w:rsid w:val="0059278A"/>
    <w:rsid w:val="005932C1"/>
    <w:rsid w:val="00593840"/>
    <w:rsid w:val="00593BE0"/>
    <w:rsid w:val="00593DD9"/>
    <w:rsid w:val="00593EA0"/>
    <w:rsid w:val="005945F4"/>
    <w:rsid w:val="0059472C"/>
    <w:rsid w:val="00594A24"/>
    <w:rsid w:val="005954B5"/>
    <w:rsid w:val="005961D2"/>
    <w:rsid w:val="005965B2"/>
    <w:rsid w:val="00596624"/>
    <w:rsid w:val="005966E8"/>
    <w:rsid w:val="0059684C"/>
    <w:rsid w:val="00596A71"/>
    <w:rsid w:val="00596D3B"/>
    <w:rsid w:val="00596D98"/>
    <w:rsid w:val="00596EAD"/>
    <w:rsid w:val="00597222"/>
    <w:rsid w:val="005973AD"/>
    <w:rsid w:val="00597860"/>
    <w:rsid w:val="005978FA"/>
    <w:rsid w:val="00597B49"/>
    <w:rsid w:val="00597E21"/>
    <w:rsid w:val="005A0106"/>
    <w:rsid w:val="005A07E0"/>
    <w:rsid w:val="005A0DEC"/>
    <w:rsid w:val="005A0FB1"/>
    <w:rsid w:val="005A0FEA"/>
    <w:rsid w:val="005A1075"/>
    <w:rsid w:val="005A1DEB"/>
    <w:rsid w:val="005A23E5"/>
    <w:rsid w:val="005A2403"/>
    <w:rsid w:val="005A27BA"/>
    <w:rsid w:val="005A2A38"/>
    <w:rsid w:val="005A3299"/>
    <w:rsid w:val="005A330E"/>
    <w:rsid w:val="005A33E8"/>
    <w:rsid w:val="005A3DA3"/>
    <w:rsid w:val="005A3DC1"/>
    <w:rsid w:val="005A47A5"/>
    <w:rsid w:val="005A50AD"/>
    <w:rsid w:val="005A53D4"/>
    <w:rsid w:val="005A59D8"/>
    <w:rsid w:val="005A6046"/>
    <w:rsid w:val="005A60C7"/>
    <w:rsid w:val="005A60DC"/>
    <w:rsid w:val="005A6408"/>
    <w:rsid w:val="005A670A"/>
    <w:rsid w:val="005A68B6"/>
    <w:rsid w:val="005A6CAC"/>
    <w:rsid w:val="005A7229"/>
    <w:rsid w:val="005A7365"/>
    <w:rsid w:val="005A77FB"/>
    <w:rsid w:val="005A796A"/>
    <w:rsid w:val="005A7A5E"/>
    <w:rsid w:val="005A7AF7"/>
    <w:rsid w:val="005A7B6E"/>
    <w:rsid w:val="005B05ED"/>
    <w:rsid w:val="005B0A6E"/>
    <w:rsid w:val="005B1245"/>
    <w:rsid w:val="005B12A7"/>
    <w:rsid w:val="005B1580"/>
    <w:rsid w:val="005B170D"/>
    <w:rsid w:val="005B17E8"/>
    <w:rsid w:val="005B1852"/>
    <w:rsid w:val="005B1A51"/>
    <w:rsid w:val="005B1D02"/>
    <w:rsid w:val="005B21C7"/>
    <w:rsid w:val="005B294F"/>
    <w:rsid w:val="005B2A9B"/>
    <w:rsid w:val="005B2B7A"/>
    <w:rsid w:val="005B36C1"/>
    <w:rsid w:val="005B3C72"/>
    <w:rsid w:val="005B444A"/>
    <w:rsid w:val="005B4D8B"/>
    <w:rsid w:val="005B4E71"/>
    <w:rsid w:val="005B4F38"/>
    <w:rsid w:val="005B5186"/>
    <w:rsid w:val="005B5B95"/>
    <w:rsid w:val="005B5BA9"/>
    <w:rsid w:val="005B6524"/>
    <w:rsid w:val="005B66A4"/>
    <w:rsid w:val="005B6720"/>
    <w:rsid w:val="005B6DF3"/>
    <w:rsid w:val="005B727F"/>
    <w:rsid w:val="005B7FF9"/>
    <w:rsid w:val="005C0248"/>
    <w:rsid w:val="005C04A3"/>
    <w:rsid w:val="005C0809"/>
    <w:rsid w:val="005C0810"/>
    <w:rsid w:val="005C0BA7"/>
    <w:rsid w:val="005C1575"/>
    <w:rsid w:val="005C15B3"/>
    <w:rsid w:val="005C17A6"/>
    <w:rsid w:val="005C1817"/>
    <w:rsid w:val="005C1911"/>
    <w:rsid w:val="005C194E"/>
    <w:rsid w:val="005C1C39"/>
    <w:rsid w:val="005C23F5"/>
    <w:rsid w:val="005C2705"/>
    <w:rsid w:val="005C29A9"/>
    <w:rsid w:val="005C2C09"/>
    <w:rsid w:val="005C2C0E"/>
    <w:rsid w:val="005C31D5"/>
    <w:rsid w:val="005C3C91"/>
    <w:rsid w:val="005C3E0E"/>
    <w:rsid w:val="005C4070"/>
    <w:rsid w:val="005C4667"/>
    <w:rsid w:val="005C4861"/>
    <w:rsid w:val="005C4AA1"/>
    <w:rsid w:val="005C4EFC"/>
    <w:rsid w:val="005C50E1"/>
    <w:rsid w:val="005C58F4"/>
    <w:rsid w:val="005C59E2"/>
    <w:rsid w:val="005C5B67"/>
    <w:rsid w:val="005C5BD8"/>
    <w:rsid w:val="005C61D5"/>
    <w:rsid w:val="005C6539"/>
    <w:rsid w:val="005C6619"/>
    <w:rsid w:val="005C6AAC"/>
    <w:rsid w:val="005C74BD"/>
    <w:rsid w:val="005C74E7"/>
    <w:rsid w:val="005C7867"/>
    <w:rsid w:val="005C7934"/>
    <w:rsid w:val="005C7C66"/>
    <w:rsid w:val="005D022C"/>
    <w:rsid w:val="005D05C9"/>
    <w:rsid w:val="005D0923"/>
    <w:rsid w:val="005D0AD7"/>
    <w:rsid w:val="005D0D57"/>
    <w:rsid w:val="005D13C7"/>
    <w:rsid w:val="005D147D"/>
    <w:rsid w:val="005D1656"/>
    <w:rsid w:val="005D16EB"/>
    <w:rsid w:val="005D1BBD"/>
    <w:rsid w:val="005D2267"/>
    <w:rsid w:val="005D23D0"/>
    <w:rsid w:val="005D24A0"/>
    <w:rsid w:val="005D25F2"/>
    <w:rsid w:val="005D26D7"/>
    <w:rsid w:val="005D272F"/>
    <w:rsid w:val="005D2F05"/>
    <w:rsid w:val="005D3017"/>
    <w:rsid w:val="005D32FB"/>
    <w:rsid w:val="005D3548"/>
    <w:rsid w:val="005D3F8B"/>
    <w:rsid w:val="005D4116"/>
    <w:rsid w:val="005D4359"/>
    <w:rsid w:val="005D43B9"/>
    <w:rsid w:val="005D4876"/>
    <w:rsid w:val="005D557C"/>
    <w:rsid w:val="005D5667"/>
    <w:rsid w:val="005D5676"/>
    <w:rsid w:val="005D569E"/>
    <w:rsid w:val="005D5CAF"/>
    <w:rsid w:val="005D5E8D"/>
    <w:rsid w:val="005D618D"/>
    <w:rsid w:val="005D62FA"/>
    <w:rsid w:val="005D655F"/>
    <w:rsid w:val="005D6802"/>
    <w:rsid w:val="005D6BEC"/>
    <w:rsid w:val="005D6D25"/>
    <w:rsid w:val="005D74B0"/>
    <w:rsid w:val="005D7600"/>
    <w:rsid w:val="005D7723"/>
    <w:rsid w:val="005E0EEB"/>
    <w:rsid w:val="005E0EFF"/>
    <w:rsid w:val="005E136F"/>
    <w:rsid w:val="005E1405"/>
    <w:rsid w:val="005E1A4C"/>
    <w:rsid w:val="005E1CDF"/>
    <w:rsid w:val="005E1E0B"/>
    <w:rsid w:val="005E306A"/>
    <w:rsid w:val="005E30EA"/>
    <w:rsid w:val="005E33B8"/>
    <w:rsid w:val="005E35B2"/>
    <w:rsid w:val="005E3639"/>
    <w:rsid w:val="005E37FD"/>
    <w:rsid w:val="005E3836"/>
    <w:rsid w:val="005E3874"/>
    <w:rsid w:val="005E44EC"/>
    <w:rsid w:val="005E4629"/>
    <w:rsid w:val="005E493A"/>
    <w:rsid w:val="005E49F3"/>
    <w:rsid w:val="005E4A42"/>
    <w:rsid w:val="005E4AD9"/>
    <w:rsid w:val="005E4B43"/>
    <w:rsid w:val="005E4E83"/>
    <w:rsid w:val="005E55C4"/>
    <w:rsid w:val="005E6301"/>
    <w:rsid w:val="005E6356"/>
    <w:rsid w:val="005E63C7"/>
    <w:rsid w:val="005E64CF"/>
    <w:rsid w:val="005E69CA"/>
    <w:rsid w:val="005E6A55"/>
    <w:rsid w:val="005E6AF8"/>
    <w:rsid w:val="005E6E2C"/>
    <w:rsid w:val="005E70BB"/>
    <w:rsid w:val="005E7891"/>
    <w:rsid w:val="005F0142"/>
    <w:rsid w:val="005F02B9"/>
    <w:rsid w:val="005F04FD"/>
    <w:rsid w:val="005F0A45"/>
    <w:rsid w:val="005F0B48"/>
    <w:rsid w:val="005F0D2B"/>
    <w:rsid w:val="005F10DD"/>
    <w:rsid w:val="005F12CD"/>
    <w:rsid w:val="005F13C5"/>
    <w:rsid w:val="005F13DB"/>
    <w:rsid w:val="005F186E"/>
    <w:rsid w:val="005F1889"/>
    <w:rsid w:val="005F22B4"/>
    <w:rsid w:val="005F2B37"/>
    <w:rsid w:val="005F328B"/>
    <w:rsid w:val="005F3350"/>
    <w:rsid w:val="005F3381"/>
    <w:rsid w:val="005F346E"/>
    <w:rsid w:val="005F38D5"/>
    <w:rsid w:val="005F3BCF"/>
    <w:rsid w:val="005F3DB7"/>
    <w:rsid w:val="005F41E2"/>
    <w:rsid w:val="005F425A"/>
    <w:rsid w:val="005F4495"/>
    <w:rsid w:val="005F479A"/>
    <w:rsid w:val="005F4800"/>
    <w:rsid w:val="005F4843"/>
    <w:rsid w:val="005F4898"/>
    <w:rsid w:val="005F4C1E"/>
    <w:rsid w:val="005F4DD0"/>
    <w:rsid w:val="005F4EFF"/>
    <w:rsid w:val="005F4F20"/>
    <w:rsid w:val="005F5127"/>
    <w:rsid w:val="005F531F"/>
    <w:rsid w:val="005F5893"/>
    <w:rsid w:val="005F58C3"/>
    <w:rsid w:val="005F59E7"/>
    <w:rsid w:val="005F5C93"/>
    <w:rsid w:val="005F60DE"/>
    <w:rsid w:val="005F60FB"/>
    <w:rsid w:val="005F65DB"/>
    <w:rsid w:val="005F68E9"/>
    <w:rsid w:val="005F6E15"/>
    <w:rsid w:val="005F6E2F"/>
    <w:rsid w:val="005F6E5F"/>
    <w:rsid w:val="005F71EA"/>
    <w:rsid w:val="005F7292"/>
    <w:rsid w:val="005F741F"/>
    <w:rsid w:val="005F7724"/>
    <w:rsid w:val="005F7826"/>
    <w:rsid w:val="005F7A8F"/>
    <w:rsid w:val="00600386"/>
    <w:rsid w:val="0060082B"/>
    <w:rsid w:val="00600864"/>
    <w:rsid w:val="006014C9"/>
    <w:rsid w:val="006017D2"/>
    <w:rsid w:val="006019D9"/>
    <w:rsid w:val="00601A79"/>
    <w:rsid w:val="00601AE7"/>
    <w:rsid w:val="0060244D"/>
    <w:rsid w:val="00602AB3"/>
    <w:rsid w:val="00602AB8"/>
    <w:rsid w:val="00602C35"/>
    <w:rsid w:val="00602E69"/>
    <w:rsid w:val="006030AA"/>
    <w:rsid w:val="0060368D"/>
    <w:rsid w:val="00603C77"/>
    <w:rsid w:val="00603D41"/>
    <w:rsid w:val="00604525"/>
    <w:rsid w:val="006046C3"/>
    <w:rsid w:val="006048B7"/>
    <w:rsid w:val="00604941"/>
    <w:rsid w:val="0060505F"/>
    <w:rsid w:val="006054BE"/>
    <w:rsid w:val="00605DAD"/>
    <w:rsid w:val="00607037"/>
    <w:rsid w:val="0060717D"/>
    <w:rsid w:val="00607297"/>
    <w:rsid w:val="00607482"/>
    <w:rsid w:val="00607A18"/>
    <w:rsid w:val="0061008A"/>
    <w:rsid w:val="00610279"/>
    <w:rsid w:val="006102F2"/>
    <w:rsid w:val="006104F2"/>
    <w:rsid w:val="006109A5"/>
    <w:rsid w:val="00610D59"/>
    <w:rsid w:val="00610F23"/>
    <w:rsid w:val="00610FDB"/>
    <w:rsid w:val="0061101E"/>
    <w:rsid w:val="0061148A"/>
    <w:rsid w:val="006114E0"/>
    <w:rsid w:val="00611F2E"/>
    <w:rsid w:val="006120ED"/>
    <w:rsid w:val="00612766"/>
    <w:rsid w:val="00612A20"/>
    <w:rsid w:val="00612C85"/>
    <w:rsid w:val="00612E0E"/>
    <w:rsid w:val="00612F7A"/>
    <w:rsid w:val="006131D7"/>
    <w:rsid w:val="00613958"/>
    <w:rsid w:val="00613C27"/>
    <w:rsid w:val="00613D22"/>
    <w:rsid w:val="00613E17"/>
    <w:rsid w:val="00613E5D"/>
    <w:rsid w:val="00614094"/>
    <w:rsid w:val="006146A2"/>
    <w:rsid w:val="0061494E"/>
    <w:rsid w:val="006155F4"/>
    <w:rsid w:val="006159DD"/>
    <w:rsid w:val="006159FF"/>
    <w:rsid w:val="00615D5C"/>
    <w:rsid w:val="00616126"/>
    <w:rsid w:val="00616131"/>
    <w:rsid w:val="0061619D"/>
    <w:rsid w:val="006161B9"/>
    <w:rsid w:val="00616992"/>
    <w:rsid w:val="00616E0D"/>
    <w:rsid w:val="006172EE"/>
    <w:rsid w:val="00617692"/>
    <w:rsid w:val="00617AC3"/>
    <w:rsid w:val="00617B01"/>
    <w:rsid w:val="00617D37"/>
    <w:rsid w:val="006200C6"/>
    <w:rsid w:val="006202B5"/>
    <w:rsid w:val="00620586"/>
    <w:rsid w:val="00620C5D"/>
    <w:rsid w:val="00621090"/>
    <w:rsid w:val="00621347"/>
    <w:rsid w:val="00621352"/>
    <w:rsid w:val="006217AC"/>
    <w:rsid w:val="00621892"/>
    <w:rsid w:val="00621A76"/>
    <w:rsid w:val="00621D67"/>
    <w:rsid w:val="0062281A"/>
    <w:rsid w:val="0062288D"/>
    <w:rsid w:val="006232E8"/>
    <w:rsid w:val="006233D3"/>
    <w:rsid w:val="00623688"/>
    <w:rsid w:val="006236FD"/>
    <w:rsid w:val="006237F6"/>
    <w:rsid w:val="0062399F"/>
    <w:rsid w:val="00623EC3"/>
    <w:rsid w:val="0062443C"/>
    <w:rsid w:val="006246B9"/>
    <w:rsid w:val="006247A8"/>
    <w:rsid w:val="00624DE8"/>
    <w:rsid w:val="00625876"/>
    <w:rsid w:val="00625C64"/>
    <w:rsid w:val="00625E6D"/>
    <w:rsid w:val="006264BD"/>
    <w:rsid w:val="006270BB"/>
    <w:rsid w:val="00627509"/>
    <w:rsid w:val="0062763F"/>
    <w:rsid w:val="00627818"/>
    <w:rsid w:val="00627AED"/>
    <w:rsid w:val="00627D19"/>
    <w:rsid w:val="00627DD4"/>
    <w:rsid w:val="00630926"/>
    <w:rsid w:val="00630BB1"/>
    <w:rsid w:val="00630DEA"/>
    <w:rsid w:val="006310B3"/>
    <w:rsid w:val="006311B6"/>
    <w:rsid w:val="006312AA"/>
    <w:rsid w:val="00631397"/>
    <w:rsid w:val="006313D7"/>
    <w:rsid w:val="00631476"/>
    <w:rsid w:val="0063162D"/>
    <w:rsid w:val="006319DA"/>
    <w:rsid w:val="00631DC1"/>
    <w:rsid w:val="00632994"/>
    <w:rsid w:val="006329DF"/>
    <w:rsid w:val="00633001"/>
    <w:rsid w:val="006336A6"/>
    <w:rsid w:val="00633899"/>
    <w:rsid w:val="006338C5"/>
    <w:rsid w:val="006343EE"/>
    <w:rsid w:val="006346E8"/>
    <w:rsid w:val="00634B80"/>
    <w:rsid w:val="00634C45"/>
    <w:rsid w:val="00634E92"/>
    <w:rsid w:val="00634EFF"/>
    <w:rsid w:val="0063553E"/>
    <w:rsid w:val="00635792"/>
    <w:rsid w:val="00635944"/>
    <w:rsid w:val="00635C2A"/>
    <w:rsid w:val="00636573"/>
    <w:rsid w:val="006365BD"/>
    <w:rsid w:val="00637196"/>
    <w:rsid w:val="0063798B"/>
    <w:rsid w:val="00637D14"/>
    <w:rsid w:val="006403D6"/>
    <w:rsid w:val="006406D7"/>
    <w:rsid w:val="006408D8"/>
    <w:rsid w:val="006409EE"/>
    <w:rsid w:val="00640AB2"/>
    <w:rsid w:val="00640BE9"/>
    <w:rsid w:val="00640CE7"/>
    <w:rsid w:val="00640EA6"/>
    <w:rsid w:val="00640F45"/>
    <w:rsid w:val="0064266E"/>
    <w:rsid w:val="00643286"/>
    <w:rsid w:val="0064337F"/>
    <w:rsid w:val="006435A5"/>
    <w:rsid w:val="0064360E"/>
    <w:rsid w:val="0064385E"/>
    <w:rsid w:val="0064407F"/>
    <w:rsid w:val="006442DB"/>
    <w:rsid w:val="00644675"/>
    <w:rsid w:val="0064481A"/>
    <w:rsid w:val="00644C43"/>
    <w:rsid w:val="00645620"/>
    <w:rsid w:val="0064562B"/>
    <w:rsid w:val="00645668"/>
    <w:rsid w:val="00645735"/>
    <w:rsid w:val="00645D87"/>
    <w:rsid w:val="00646003"/>
    <w:rsid w:val="006461C9"/>
    <w:rsid w:val="00646318"/>
    <w:rsid w:val="006463A6"/>
    <w:rsid w:val="00646487"/>
    <w:rsid w:val="00646640"/>
    <w:rsid w:val="00646A85"/>
    <w:rsid w:val="00646ADA"/>
    <w:rsid w:val="00646EB5"/>
    <w:rsid w:val="00646EDC"/>
    <w:rsid w:val="0064730A"/>
    <w:rsid w:val="0064746E"/>
    <w:rsid w:val="00647B69"/>
    <w:rsid w:val="00647E65"/>
    <w:rsid w:val="00650792"/>
    <w:rsid w:val="00650E08"/>
    <w:rsid w:val="0065109C"/>
    <w:rsid w:val="006510CA"/>
    <w:rsid w:val="00651205"/>
    <w:rsid w:val="006514DD"/>
    <w:rsid w:val="00651926"/>
    <w:rsid w:val="00652480"/>
    <w:rsid w:val="006524D3"/>
    <w:rsid w:val="00652745"/>
    <w:rsid w:val="006529C0"/>
    <w:rsid w:val="00652FDB"/>
    <w:rsid w:val="00653241"/>
    <w:rsid w:val="006532F8"/>
    <w:rsid w:val="006535CE"/>
    <w:rsid w:val="0065371C"/>
    <w:rsid w:val="00653A78"/>
    <w:rsid w:val="00653C68"/>
    <w:rsid w:val="0065466C"/>
    <w:rsid w:val="00654E5C"/>
    <w:rsid w:val="00655446"/>
    <w:rsid w:val="00655548"/>
    <w:rsid w:val="0065565B"/>
    <w:rsid w:val="00655C8A"/>
    <w:rsid w:val="00655EA6"/>
    <w:rsid w:val="00655F9E"/>
    <w:rsid w:val="006561D7"/>
    <w:rsid w:val="0065627A"/>
    <w:rsid w:val="00656401"/>
    <w:rsid w:val="006565AF"/>
    <w:rsid w:val="006566EA"/>
    <w:rsid w:val="006575EF"/>
    <w:rsid w:val="006578E2"/>
    <w:rsid w:val="00657C85"/>
    <w:rsid w:val="00657CCC"/>
    <w:rsid w:val="00657D08"/>
    <w:rsid w:val="00657D76"/>
    <w:rsid w:val="00657DF3"/>
    <w:rsid w:val="006600CE"/>
    <w:rsid w:val="006606D4"/>
    <w:rsid w:val="00660904"/>
    <w:rsid w:val="00660933"/>
    <w:rsid w:val="00660B38"/>
    <w:rsid w:val="00660EC7"/>
    <w:rsid w:val="006610D3"/>
    <w:rsid w:val="0066145E"/>
    <w:rsid w:val="00661A18"/>
    <w:rsid w:val="00661D95"/>
    <w:rsid w:val="00662521"/>
    <w:rsid w:val="006626E2"/>
    <w:rsid w:val="00662774"/>
    <w:rsid w:val="00662C44"/>
    <w:rsid w:val="00663352"/>
    <w:rsid w:val="006635D6"/>
    <w:rsid w:val="0066367B"/>
    <w:rsid w:val="006637EE"/>
    <w:rsid w:val="00663CE4"/>
    <w:rsid w:val="00663DC6"/>
    <w:rsid w:val="006642A2"/>
    <w:rsid w:val="00664C80"/>
    <w:rsid w:val="006653A7"/>
    <w:rsid w:val="006656A0"/>
    <w:rsid w:val="00665786"/>
    <w:rsid w:val="006657CB"/>
    <w:rsid w:val="00665CD7"/>
    <w:rsid w:val="00665DF4"/>
    <w:rsid w:val="00665E41"/>
    <w:rsid w:val="00665EA4"/>
    <w:rsid w:val="00665F53"/>
    <w:rsid w:val="00665F99"/>
    <w:rsid w:val="0066666F"/>
    <w:rsid w:val="00666A90"/>
    <w:rsid w:val="00666CD7"/>
    <w:rsid w:val="00666EEA"/>
    <w:rsid w:val="0066759D"/>
    <w:rsid w:val="00667744"/>
    <w:rsid w:val="0066793C"/>
    <w:rsid w:val="006679CA"/>
    <w:rsid w:val="00667E94"/>
    <w:rsid w:val="00667F4B"/>
    <w:rsid w:val="00670562"/>
    <w:rsid w:val="006705B9"/>
    <w:rsid w:val="006708BE"/>
    <w:rsid w:val="006709F9"/>
    <w:rsid w:val="00670B21"/>
    <w:rsid w:val="00670D3C"/>
    <w:rsid w:val="00671218"/>
    <w:rsid w:val="00671255"/>
    <w:rsid w:val="00671544"/>
    <w:rsid w:val="00671CCF"/>
    <w:rsid w:val="00672477"/>
    <w:rsid w:val="006726DD"/>
    <w:rsid w:val="006726F7"/>
    <w:rsid w:val="0067282B"/>
    <w:rsid w:val="00672D75"/>
    <w:rsid w:val="006733D5"/>
    <w:rsid w:val="00673B62"/>
    <w:rsid w:val="00673C20"/>
    <w:rsid w:val="0067407A"/>
    <w:rsid w:val="006742E0"/>
    <w:rsid w:val="00674487"/>
    <w:rsid w:val="006745CC"/>
    <w:rsid w:val="006746D5"/>
    <w:rsid w:val="00674A1B"/>
    <w:rsid w:val="00674B5F"/>
    <w:rsid w:val="00674B73"/>
    <w:rsid w:val="00674D16"/>
    <w:rsid w:val="00674F20"/>
    <w:rsid w:val="006752DD"/>
    <w:rsid w:val="00675446"/>
    <w:rsid w:val="006759B0"/>
    <w:rsid w:val="00675ABF"/>
    <w:rsid w:val="00675B6D"/>
    <w:rsid w:val="00675C7A"/>
    <w:rsid w:val="00675C87"/>
    <w:rsid w:val="00676653"/>
    <w:rsid w:val="00677711"/>
    <w:rsid w:val="00677928"/>
    <w:rsid w:val="0067792B"/>
    <w:rsid w:val="00677A5B"/>
    <w:rsid w:val="00677CD2"/>
    <w:rsid w:val="00677D45"/>
    <w:rsid w:val="0068156A"/>
    <w:rsid w:val="006819C3"/>
    <w:rsid w:val="00681A27"/>
    <w:rsid w:val="006820FF"/>
    <w:rsid w:val="006827D8"/>
    <w:rsid w:val="006829F2"/>
    <w:rsid w:val="00682A69"/>
    <w:rsid w:val="00682C64"/>
    <w:rsid w:val="006832D4"/>
    <w:rsid w:val="0068360A"/>
    <w:rsid w:val="00683692"/>
    <w:rsid w:val="00683828"/>
    <w:rsid w:val="00683CAD"/>
    <w:rsid w:val="00683D51"/>
    <w:rsid w:val="00684110"/>
    <w:rsid w:val="0068423B"/>
    <w:rsid w:val="0068429C"/>
    <w:rsid w:val="006844AE"/>
    <w:rsid w:val="0068488D"/>
    <w:rsid w:val="006849ED"/>
    <w:rsid w:val="00684A12"/>
    <w:rsid w:val="00684B9A"/>
    <w:rsid w:val="00684C62"/>
    <w:rsid w:val="00684E11"/>
    <w:rsid w:val="00685199"/>
    <w:rsid w:val="0068586F"/>
    <w:rsid w:val="00685D85"/>
    <w:rsid w:val="00685E00"/>
    <w:rsid w:val="00686235"/>
    <w:rsid w:val="00686556"/>
    <w:rsid w:val="0068662D"/>
    <w:rsid w:val="00686761"/>
    <w:rsid w:val="00686789"/>
    <w:rsid w:val="00686902"/>
    <w:rsid w:val="0068690A"/>
    <w:rsid w:val="006869CC"/>
    <w:rsid w:val="00686B26"/>
    <w:rsid w:val="006872E3"/>
    <w:rsid w:val="006902DE"/>
    <w:rsid w:val="00690690"/>
    <w:rsid w:val="0069085E"/>
    <w:rsid w:val="00690CA4"/>
    <w:rsid w:val="00690D37"/>
    <w:rsid w:val="006910E1"/>
    <w:rsid w:val="0069138A"/>
    <w:rsid w:val="0069140F"/>
    <w:rsid w:val="00691431"/>
    <w:rsid w:val="00691AE1"/>
    <w:rsid w:val="00691BB0"/>
    <w:rsid w:val="006921E4"/>
    <w:rsid w:val="0069246B"/>
    <w:rsid w:val="006928CB"/>
    <w:rsid w:val="00692A42"/>
    <w:rsid w:val="00692CCD"/>
    <w:rsid w:val="00693CFB"/>
    <w:rsid w:val="00693DDB"/>
    <w:rsid w:val="0069408A"/>
    <w:rsid w:val="006942A5"/>
    <w:rsid w:val="00694415"/>
    <w:rsid w:val="00694727"/>
    <w:rsid w:val="006947D0"/>
    <w:rsid w:val="006949A4"/>
    <w:rsid w:val="006950F5"/>
    <w:rsid w:val="006951D2"/>
    <w:rsid w:val="006953B3"/>
    <w:rsid w:val="00695D06"/>
    <w:rsid w:val="0069603A"/>
    <w:rsid w:val="00696172"/>
    <w:rsid w:val="006962CB"/>
    <w:rsid w:val="0069647B"/>
    <w:rsid w:val="00696A32"/>
    <w:rsid w:val="00697317"/>
    <w:rsid w:val="0069733F"/>
    <w:rsid w:val="006975BF"/>
    <w:rsid w:val="00697BE5"/>
    <w:rsid w:val="00697CA8"/>
    <w:rsid w:val="006A013C"/>
    <w:rsid w:val="006A059B"/>
    <w:rsid w:val="006A1051"/>
    <w:rsid w:val="006A1276"/>
    <w:rsid w:val="006A1464"/>
    <w:rsid w:val="006A1490"/>
    <w:rsid w:val="006A194B"/>
    <w:rsid w:val="006A1EBD"/>
    <w:rsid w:val="006A1EF2"/>
    <w:rsid w:val="006A2047"/>
    <w:rsid w:val="006A233E"/>
    <w:rsid w:val="006A2616"/>
    <w:rsid w:val="006A2650"/>
    <w:rsid w:val="006A29F6"/>
    <w:rsid w:val="006A2C44"/>
    <w:rsid w:val="006A2D5E"/>
    <w:rsid w:val="006A32AA"/>
    <w:rsid w:val="006A3394"/>
    <w:rsid w:val="006A368D"/>
    <w:rsid w:val="006A4054"/>
    <w:rsid w:val="006A4316"/>
    <w:rsid w:val="006A49E4"/>
    <w:rsid w:val="006A4A3D"/>
    <w:rsid w:val="006A4DA0"/>
    <w:rsid w:val="006A50DA"/>
    <w:rsid w:val="006A5674"/>
    <w:rsid w:val="006A58A1"/>
    <w:rsid w:val="006A5AF3"/>
    <w:rsid w:val="006A5DA2"/>
    <w:rsid w:val="006A5E74"/>
    <w:rsid w:val="006A5F57"/>
    <w:rsid w:val="006A6031"/>
    <w:rsid w:val="006A6068"/>
    <w:rsid w:val="006A60DE"/>
    <w:rsid w:val="006A644D"/>
    <w:rsid w:val="006A6686"/>
    <w:rsid w:val="006A6728"/>
    <w:rsid w:val="006A6822"/>
    <w:rsid w:val="006A7030"/>
    <w:rsid w:val="006A70B1"/>
    <w:rsid w:val="006A713A"/>
    <w:rsid w:val="006A7182"/>
    <w:rsid w:val="006A77F4"/>
    <w:rsid w:val="006A7831"/>
    <w:rsid w:val="006A788F"/>
    <w:rsid w:val="006A7DFD"/>
    <w:rsid w:val="006A7EE2"/>
    <w:rsid w:val="006A7F36"/>
    <w:rsid w:val="006B06B4"/>
    <w:rsid w:val="006B06FF"/>
    <w:rsid w:val="006B084C"/>
    <w:rsid w:val="006B0902"/>
    <w:rsid w:val="006B1451"/>
    <w:rsid w:val="006B159D"/>
    <w:rsid w:val="006B161A"/>
    <w:rsid w:val="006B1D8A"/>
    <w:rsid w:val="006B2189"/>
    <w:rsid w:val="006B23C6"/>
    <w:rsid w:val="006B2B20"/>
    <w:rsid w:val="006B2B87"/>
    <w:rsid w:val="006B3742"/>
    <w:rsid w:val="006B3760"/>
    <w:rsid w:val="006B3B62"/>
    <w:rsid w:val="006B3C5A"/>
    <w:rsid w:val="006B3D7C"/>
    <w:rsid w:val="006B3ED9"/>
    <w:rsid w:val="006B4189"/>
    <w:rsid w:val="006B44DC"/>
    <w:rsid w:val="006B4D3D"/>
    <w:rsid w:val="006B4DBC"/>
    <w:rsid w:val="006B4E1F"/>
    <w:rsid w:val="006B4E2C"/>
    <w:rsid w:val="006B4F27"/>
    <w:rsid w:val="006B501B"/>
    <w:rsid w:val="006B53A2"/>
    <w:rsid w:val="006B5799"/>
    <w:rsid w:val="006B5B2F"/>
    <w:rsid w:val="006B5DE9"/>
    <w:rsid w:val="006B5F73"/>
    <w:rsid w:val="006B66A2"/>
    <w:rsid w:val="006B66BB"/>
    <w:rsid w:val="006B6C12"/>
    <w:rsid w:val="006B6D28"/>
    <w:rsid w:val="006B7071"/>
    <w:rsid w:val="006B7CB1"/>
    <w:rsid w:val="006B7EB6"/>
    <w:rsid w:val="006B7F4A"/>
    <w:rsid w:val="006C00B9"/>
    <w:rsid w:val="006C0B03"/>
    <w:rsid w:val="006C0D22"/>
    <w:rsid w:val="006C0F00"/>
    <w:rsid w:val="006C16E5"/>
    <w:rsid w:val="006C1712"/>
    <w:rsid w:val="006C1A4A"/>
    <w:rsid w:val="006C1B7E"/>
    <w:rsid w:val="006C1D5D"/>
    <w:rsid w:val="006C1F95"/>
    <w:rsid w:val="006C24FA"/>
    <w:rsid w:val="006C2764"/>
    <w:rsid w:val="006C2826"/>
    <w:rsid w:val="006C2843"/>
    <w:rsid w:val="006C28E2"/>
    <w:rsid w:val="006C2925"/>
    <w:rsid w:val="006C2B38"/>
    <w:rsid w:val="006C2C63"/>
    <w:rsid w:val="006C2F61"/>
    <w:rsid w:val="006C3196"/>
    <w:rsid w:val="006C31A4"/>
    <w:rsid w:val="006C34F3"/>
    <w:rsid w:val="006C3575"/>
    <w:rsid w:val="006C3CF7"/>
    <w:rsid w:val="006C4110"/>
    <w:rsid w:val="006C447B"/>
    <w:rsid w:val="006C4A4F"/>
    <w:rsid w:val="006C4D45"/>
    <w:rsid w:val="006C4DAB"/>
    <w:rsid w:val="006C4DE8"/>
    <w:rsid w:val="006C4DF6"/>
    <w:rsid w:val="006C517B"/>
    <w:rsid w:val="006C53C2"/>
    <w:rsid w:val="006C54D9"/>
    <w:rsid w:val="006C5656"/>
    <w:rsid w:val="006C56B0"/>
    <w:rsid w:val="006C591A"/>
    <w:rsid w:val="006C5E12"/>
    <w:rsid w:val="006C6327"/>
    <w:rsid w:val="006C6367"/>
    <w:rsid w:val="006C6BAF"/>
    <w:rsid w:val="006C6D99"/>
    <w:rsid w:val="006C6DA1"/>
    <w:rsid w:val="006C708D"/>
    <w:rsid w:val="006C7306"/>
    <w:rsid w:val="006C7A5F"/>
    <w:rsid w:val="006D03C3"/>
    <w:rsid w:val="006D0AEC"/>
    <w:rsid w:val="006D0E2C"/>
    <w:rsid w:val="006D109B"/>
    <w:rsid w:val="006D12C8"/>
    <w:rsid w:val="006D25AD"/>
    <w:rsid w:val="006D2A2C"/>
    <w:rsid w:val="006D2F7E"/>
    <w:rsid w:val="006D2FA6"/>
    <w:rsid w:val="006D35F8"/>
    <w:rsid w:val="006D379B"/>
    <w:rsid w:val="006D38DE"/>
    <w:rsid w:val="006D3C15"/>
    <w:rsid w:val="006D4036"/>
    <w:rsid w:val="006D5359"/>
    <w:rsid w:val="006D553E"/>
    <w:rsid w:val="006D55E3"/>
    <w:rsid w:val="006D570D"/>
    <w:rsid w:val="006D5A22"/>
    <w:rsid w:val="006D63D5"/>
    <w:rsid w:val="006D6447"/>
    <w:rsid w:val="006D64A9"/>
    <w:rsid w:val="006D69C6"/>
    <w:rsid w:val="006D6B03"/>
    <w:rsid w:val="006D6F58"/>
    <w:rsid w:val="006D730E"/>
    <w:rsid w:val="006D7E70"/>
    <w:rsid w:val="006D7FB0"/>
    <w:rsid w:val="006E02EE"/>
    <w:rsid w:val="006E0765"/>
    <w:rsid w:val="006E084B"/>
    <w:rsid w:val="006E0907"/>
    <w:rsid w:val="006E09DB"/>
    <w:rsid w:val="006E0DE3"/>
    <w:rsid w:val="006E1703"/>
    <w:rsid w:val="006E1A99"/>
    <w:rsid w:val="006E29B7"/>
    <w:rsid w:val="006E29CC"/>
    <w:rsid w:val="006E29E0"/>
    <w:rsid w:val="006E30FD"/>
    <w:rsid w:val="006E34E7"/>
    <w:rsid w:val="006E3546"/>
    <w:rsid w:val="006E3BA1"/>
    <w:rsid w:val="006E3CA2"/>
    <w:rsid w:val="006E3FA3"/>
    <w:rsid w:val="006E4045"/>
    <w:rsid w:val="006E41F3"/>
    <w:rsid w:val="006E482E"/>
    <w:rsid w:val="006E4DF6"/>
    <w:rsid w:val="006E4E31"/>
    <w:rsid w:val="006E4F21"/>
    <w:rsid w:val="006E51BD"/>
    <w:rsid w:val="006E5860"/>
    <w:rsid w:val="006E6268"/>
    <w:rsid w:val="006E64A0"/>
    <w:rsid w:val="006E670D"/>
    <w:rsid w:val="006E6726"/>
    <w:rsid w:val="006E6C21"/>
    <w:rsid w:val="006E70BB"/>
    <w:rsid w:val="006E7380"/>
    <w:rsid w:val="006E750A"/>
    <w:rsid w:val="006E7C31"/>
    <w:rsid w:val="006F027D"/>
    <w:rsid w:val="006F03B1"/>
    <w:rsid w:val="006F06FD"/>
    <w:rsid w:val="006F0729"/>
    <w:rsid w:val="006F0B84"/>
    <w:rsid w:val="006F11D6"/>
    <w:rsid w:val="006F16F0"/>
    <w:rsid w:val="006F1A45"/>
    <w:rsid w:val="006F1D76"/>
    <w:rsid w:val="006F1E87"/>
    <w:rsid w:val="006F200F"/>
    <w:rsid w:val="006F2179"/>
    <w:rsid w:val="006F22D0"/>
    <w:rsid w:val="006F2375"/>
    <w:rsid w:val="006F2958"/>
    <w:rsid w:val="006F2A62"/>
    <w:rsid w:val="006F2CA3"/>
    <w:rsid w:val="006F2E07"/>
    <w:rsid w:val="006F335C"/>
    <w:rsid w:val="006F3570"/>
    <w:rsid w:val="006F3AD0"/>
    <w:rsid w:val="006F3CF3"/>
    <w:rsid w:val="006F40CF"/>
    <w:rsid w:val="006F466A"/>
    <w:rsid w:val="006F48E9"/>
    <w:rsid w:val="006F58EC"/>
    <w:rsid w:val="006F5923"/>
    <w:rsid w:val="006F5C92"/>
    <w:rsid w:val="006F5CA3"/>
    <w:rsid w:val="006F64CF"/>
    <w:rsid w:val="006F66A0"/>
    <w:rsid w:val="006F6B2A"/>
    <w:rsid w:val="006F6CA3"/>
    <w:rsid w:val="006F6FF8"/>
    <w:rsid w:val="006F763D"/>
    <w:rsid w:val="006F777D"/>
    <w:rsid w:val="006F7999"/>
    <w:rsid w:val="0070025C"/>
    <w:rsid w:val="007003D5"/>
    <w:rsid w:val="007004CE"/>
    <w:rsid w:val="007006DC"/>
    <w:rsid w:val="00700C88"/>
    <w:rsid w:val="00700E36"/>
    <w:rsid w:val="007013D1"/>
    <w:rsid w:val="00701834"/>
    <w:rsid w:val="00701A69"/>
    <w:rsid w:val="00701E2F"/>
    <w:rsid w:val="00701F8A"/>
    <w:rsid w:val="0070221D"/>
    <w:rsid w:val="00702698"/>
    <w:rsid w:val="00702735"/>
    <w:rsid w:val="0070296B"/>
    <w:rsid w:val="00702B76"/>
    <w:rsid w:val="00702F66"/>
    <w:rsid w:val="0070330E"/>
    <w:rsid w:val="00703527"/>
    <w:rsid w:val="00703549"/>
    <w:rsid w:val="00703BE7"/>
    <w:rsid w:val="00703FB0"/>
    <w:rsid w:val="0070411E"/>
    <w:rsid w:val="007041F4"/>
    <w:rsid w:val="0070462A"/>
    <w:rsid w:val="0070483B"/>
    <w:rsid w:val="00704BE4"/>
    <w:rsid w:val="00704DE4"/>
    <w:rsid w:val="007050D2"/>
    <w:rsid w:val="00705A01"/>
    <w:rsid w:val="00705DE6"/>
    <w:rsid w:val="00706D33"/>
    <w:rsid w:val="00706E26"/>
    <w:rsid w:val="00707018"/>
    <w:rsid w:val="0070726A"/>
    <w:rsid w:val="0070750B"/>
    <w:rsid w:val="00707728"/>
    <w:rsid w:val="00707861"/>
    <w:rsid w:val="00707924"/>
    <w:rsid w:val="00707E1A"/>
    <w:rsid w:val="00707FF6"/>
    <w:rsid w:val="00710349"/>
    <w:rsid w:val="00710433"/>
    <w:rsid w:val="00710596"/>
    <w:rsid w:val="00710BED"/>
    <w:rsid w:val="00711467"/>
    <w:rsid w:val="00711967"/>
    <w:rsid w:val="00711C77"/>
    <w:rsid w:val="00711C7E"/>
    <w:rsid w:val="00711E52"/>
    <w:rsid w:val="00712B8D"/>
    <w:rsid w:val="00712EF5"/>
    <w:rsid w:val="0071301E"/>
    <w:rsid w:val="00713449"/>
    <w:rsid w:val="00713534"/>
    <w:rsid w:val="00713BA8"/>
    <w:rsid w:val="00713E63"/>
    <w:rsid w:val="00714162"/>
    <w:rsid w:val="007143EF"/>
    <w:rsid w:val="007145BE"/>
    <w:rsid w:val="007147FD"/>
    <w:rsid w:val="00714C35"/>
    <w:rsid w:val="00714D6C"/>
    <w:rsid w:val="00714DB4"/>
    <w:rsid w:val="00715460"/>
    <w:rsid w:val="0071576F"/>
    <w:rsid w:val="00715A52"/>
    <w:rsid w:val="00715A9C"/>
    <w:rsid w:val="00715EAA"/>
    <w:rsid w:val="00715F87"/>
    <w:rsid w:val="00716055"/>
    <w:rsid w:val="007161D4"/>
    <w:rsid w:val="00716590"/>
    <w:rsid w:val="0071672F"/>
    <w:rsid w:val="007169DD"/>
    <w:rsid w:val="00716CD9"/>
    <w:rsid w:val="00716E38"/>
    <w:rsid w:val="0071701D"/>
    <w:rsid w:val="00717250"/>
    <w:rsid w:val="00717280"/>
    <w:rsid w:val="0071751B"/>
    <w:rsid w:val="007175C3"/>
    <w:rsid w:val="00717AF4"/>
    <w:rsid w:val="00717E06"/>
    <w:rsid w:val="0072001B"/>
    <w:rsid w:val="007213A1"/>
    <w:rsid w:val="007213A4"/>
    <w:rsid w:val="007218A5"/>
    <w:rsid w:val="00721984"/>
    <w:rsid w:val="00721FC8"/>
    <w:rsid w:val="00722328"/>
    <w:rsid w:val="00722700"/>
    <w:rsid w:val="00722872"/>
    <w:rsid w:val="00723372"/>
    <w:rsid w:val="00723943"/>
    <w:rsid w:val="00723A0D"/>
    <w:rsid w:val="00723A5E"/>
    <w:rsid w:val="00723D77"/>
    <w:rsid w:val="00723DDE"/>
    <w:rsid w:val="00723F66"/>
    <w:rsid w:val="00724761"/>
    <w:rsid w:val="00724855"/>
    <w:rsid w:val="0072501F"/>
    <w:rsid w:val="007250DD"/>
    <w:rsid w:val="00725AC9"/>
    <w:rsid w:val="00725E92"/>
    <w:rsid w:val="00726664"/>
    <w:rsid w:val="0072682E"/>
    <w:rsid w:val="00726A2B"/>
    <w:rsid w:val="00726CB7"/>
    <w:rsid w:val="00726DD7"/>
    <w:rsid w:val="00726E8E"/>
    <w:rsid w:val="00727297"/>
    <w:rsid w:val="0072732C"/>
    <w:rsid w:val="007273BE"/>
    <w:rsid w:val="00727489"/>
    <w:rsid w:val="00727B49"/>
    <w:rsid w:val="00727CA1"/>
    <w:rsid w:val="0073000E"/>
    <w:rsid w:val="007308F5"/>
    <w:rsid w:val="00730AC6"/>
    <w:rsid w:val="00730C8D"/>
    <w:rsid w:val="00730DE0"/>
    <w:rsid w:val="00731202"/>
    <w:rsid w:val="007312F1"/>
    <w:rsid w:val="00731629"/>
    <w:rsid w:val="00731949"/>
    <w:rsid w:val="00731B6A"/>
    <w:rsid w:val="00731CBC"/>
    <w:rsid w:val="0073216D"/>
    <w:rsid w:val="00732788"/>
    <w:rsid w:val="00732856"/>
    <w:rsid w:val="00732A46"/>
    <w:rsid w:val="00732CC1"/>
    <w:rsid w:val="00732D8A"/>
    <w:rsid w:val="00732F82"/>
    <w:rsid w:val="00732FFB"/>
    <w:rsid w:val="00733198"/>
    <w:rsid w:val="007335E4"/>
    <w:rsid w:val="0073370F"/>
    <w:rsid w:val="00733976"/>
    <w:rsid w:val="00733A23"/>
    <w:rsid w:val="00733AB1"/>
    <w:rsid w:val="00733BB4"/>
    <w:rsid w:val="00733EB1"/>
    <w:rsid w:val="00734AFA"/>
    <w:rsid w:val="00734EDD"/>
    <w:rsid w:val="007351BF"/>
    <w:rsid w:val="0073540E"/>
    <w:rsid w:val="00735874"/>
    <w:rsid w:val="00735AE9"/>
    <w:rsid w:val="00735B8A"/>
    <w:rsid w:val="00735B92"/>
    <w:rsid w:val="0073658D"/>
    <w:rsid w:val="00736E1F"/>
    <w:rsid w:val="007373F5"/>
    <w:rsid w:val="00737435"/>
    <w:rsid w:val="00737979"/>
    <w:rsid w:val="00737CDF"/>
    <w:rsid w:val="007401E0"/>
    <w:rsid w:val="00740354"/>
    <w:rsid w:val="00740973"/>
    <w:rsid w:val="00740CC5"/>
    <w:rsid w:val="00740FDE"/>
    <w:rsid w:val="00740FFF"/>
    <w:rsid w:val="00741260"/>
    <w:rsid w:val="00741A04"/>
    <w:rsid w:val="0074201C"/>
    <w:rsid w:val="00742E06"/>
    <w:rsid w:val="00742F57"/>
    <w:rsid w:val="00743196"/>
    <w:rsid w:val="00743346"/>
    <w:rsid w:val="00743FA2"/>
    <w:rsid w:val="00743FBE"/>
    <w:rsid w:val="0074441B"/>
    <w:rsid w:val="00745157"/>
    <w:rsid w:val="00745266"/>
    <w:rsid w:val="00745406"/>
    <w:rsid w:val="0074551E"/>
    <w:rsid w:val="00745C88"/>
    <w:rsid w:val="00746039"/>
    <w:rsid w:val="00746569"/>
    <w:rsid w:val="0074657F"/>
    <w:rsid w:val="00746768"/>
    <w:rsid w:val="00746927"/>
    <w:rsid w:val="00746DDD"/>
    <w:rsid w:val="0074773B"/>
    <w:rsid w:val="007478F1"/>
    <w:rsid w:val="00747966"/>
    <w:rsid w:val="00747D9A"/>
    <w:rsid w:val="0075056B"/>
    <w:rsid w:val="00750601"/>
    <w:rsid w:val="00750CE1"/>
    <w:rsid w:val="007512AA"/>
    <w:rsid w:val="0075138D"/>
    <w:rsid w:val="007515BA"/>
    <w:rsid w:val="00751730"/>
    <w:rsid w:val="00751A88"/>
    <w:rsid w:val="00751AFF"/>
    <w:rsid w:val="00751B5D"/>
    <w:rsid w:val="007527A8"/>
    <w:rsid w:val="00752DF1"/>
    <w:rsid w:val="0075323A"/>
    <w:rsid w:val="007534B0"/>
    <w:rsid w:val="007535B2"/>
    <w:rsid w:val="007538F8"/>
    <w:rsid w:val="00753A69"/>
    <w:rsid w:val="00753D0D"/>
    <w:rsid w:val="00753E07"/>
    <w:rsid w:val="007544A0"/>
    <w:rsid w:val="0075462E"/>
    <w:rsid w:val="007549FF"/>
    <w:rsid w:val="00754A3A"/>
    <w:rsid w:val="00754CAA"/>
    <w:rsid w:val="007550F7"/>
    <w:rsid w:val="00755467"/>
    <w:rsid w:val="00755600"/>
    <w:rsid w:val="0075572F"/>
    <w:rsid w:val="00755BBD"/>
    <w:rsid w:val="00755BC2"/>
    <w:rsid w:val="00755DD5"/>
    <w:rsid w:val="00755FC6"/>
    <w:rsid w:val="00756045"/>
    <w:rsid w:val="00756288"/>
    <w:rsid w:val="007564B5"/>
    <w:rsid w:val="0075673B"/>
    <w:rsid w:val="00756871"/>
    <w:rsid w:val="00757447"/>
    <w:rsid w:val="007574BD"/>
    <w:rsid w:val="00757AA5"/>
    <w:rsid w:val="00757B0F"/>
    <w:rsid w:val="00757CFE"/>
    <w:rsid w:val="007603A7"/>
    <w:rsid w:val="007605A4"/>
    <w:rsid w:val="007610A0"/>
    <w:rsid w:val="007619F6"/>
    <w:rsid w:val="00762217"/>
    <w:rsid w:val="00762B26"/>
    <w:rsid w:val="00762CDD"/>
    <w:rsid w:val="00762DD8"/>
    <w:rsid w:val="00762FC4"/>
    <w:rsid w:val="00763271"/>
    <w:rsid w:val="0076335D"/>
    <w:rsid w:val="007634BD"/>
    <w:rsid w:val="00763617"/>
    <w:rsid w:val="007637E3"/>
    <w:rsid w:val="00763E49"/>
    <w:rsid w:val="00763F58"/>
    <w:rsid w:val="00764AAA"/>
    <w:rsid w:val="00764D89"/>
    <w:rsid w:val="007656D6"/>
    <w:rsid w:val="007656DE"/>
    <w:rsid w:val="007657C0"/>
    <w:rsid w:val="00765A31"/>
    <w:rsid w:val="007663B3"/>
    <w:rsid w:val="00766A71"/>
    <w:rsid w:val="00766B1D"/>
    <w:rsid w:val="00767031"/>
    <w:rsid w:val="00767555"/>
    <w:rsid w:val="00767765"/>
    <w:rsid w:val="00770285"/>
    <w:rsid w:val="00770C79"/>
    <w:rsid w:val="00770D01"/>
    <w:rsid w:val="00770FE9"/>
    <w:rsid w:val="00771478"/>
    <w:rsid w:val="007719E8"/>
    <w:rsid w:val="00771C99"/>
    <w:rsid w:val="00771D30"/>
    <w:rsid w:val="0077207A"/>
    <w:rsid w:val="00772401"/>
    <w:rsid w:val="00772525"/>
    <w:rsid w:val="00772A59"/>
    <w:rsid w:val="0077332E"/>
    <w:rsid w:val="00773AD6"/>
    <w:rsid w:val="00773C89"/>
    <w:rsid w:val="0077406D"/>
    <w:rsid w:val="00774142"/>
    <w:rsid w:val="00774A1C"/>
    <w:rsid w:val="00775112"/>
    <w:rsid w:val="00775A56"/>
    <w:rsid w:val="00775C2E"/>
    <w:rsid w:val="007761D0"/>
    <w:rsid w:val="00776340"/>
    <w:rsid w:val="00776E60"/>
    <w:rsid w:val="0077708A"/>
    <w:rsid w:val="00777262"/>
    <w:rsid w:val="00777E75"/>
    <w:rsid w:val="007806A7"/>
    <w:rsid w:val="007808F6"/>
    <w:rsid w:val="00780AA7"/>
    <w:rsid w:val="00780DEC"/>
    <w:rsid w:val="0078122D"/>
    <w:rsid w:val="0078197C"/>
    <w:rsid w:val="00781A43"/>
    <w:rsid w:val="00781DE5"/>
    <w:rsid w:val="00781FFD"/>
    <w:rsid w:val="007825BA"/>
    <w:rsid w:val="00782AFE"/>
    <w:rsid w:val="00782CC1"/>
    <w:rsid w:val="00782E4E"/>
    <w:rsid w:val="00782EDD"/>
    <w:rsid w:val="00783182"/>
    <w:rsid w:val="00783353"/>
    <w:rsid w:val="007837A5"/>
    <w:rsid w:val="007837EF"/>
    <w:rsid w:val="00783A9B"/>
    <w:rsid w:val="00783C88"/>
    <w:rsid w:val="00783F6C"/>
    <w:rsid w:val="007841C4"/>
    <w:rsid w:val="007841CC"/>
    <w:rsid w:val="00784224"/>
    <w:rsid w:val="007843EA"/>
    <w:rsid w:val="007843F8"/>
    <w:rsid w:val="00784529"/>
    <w:rsid w:val="00784581"/>
    <w:rsid w:val="0078495E"/>
    <w:rsid w:val="007849B8"/>
    <w:rsid w:val="00784EB2"/>
    <w:rsid w:val="00785494"/>
    <w:rsid w:val="007855D6"/>
    <w:rsid w:val="007856D7"/>
    <w:rsid w:val="007864E3"/>
    <w:rsid w:val="00786A93"/>
    <w:rsid w:val="00786EFD"/>
    <w:rsid w:val="00786F42"/>
    <w:rsid w:val="0078771F"/>
    <w:rsid w:val="00787B07"/>
    <w:rsid w:val="00787ED5"/>
    <w:rsid w:val="007900E4"/>
    <w:rsid w:val="007904D7"/>
    <w:rsid w:val="0079057E"/>
    <w:rsid w:val="00790A5B"/>
    <w:rsid w:val="00790C30"/>
    <w:rsid w:val="00790DE5"/>
    <w:rsid w:val="007916F0"/>
    <w:rsid w:val="007917B1"/>
    <w:rsid w:val="00791B37"/>
    <w:rsid w:val="00791D0B"/>
    <w:rsid w:val="0079201E"/>
    <w:rsid w:val="007922FD"/>
    <w:rsid w:val="00792319"/>
    <w:rsid w:val="00792757"/>
    <w:rsid w:val="00792C06"/>
    <w:rsid w:val="00792CB1"/>
    <w:rsid w:val="00792E0D"/>
    <w:rsid w:val="00792FDF"/>
    <w:rsid w:val="00793123"/>
    <w:rsid w:val="00793235"/>
    <w:rsid w:val="007937F9"/>
    <w:rsid w:val="00793A4F"/>
    <w:rsid w:val="00793B42"/>
    <w:rsid w:val="00793B59"/>
    <w:rsid w:val="00793CD2"/>
    <w:rsid w:val="00794414"/>
    <w:rsid w:val="00794D3E"/>
    <w:rsid w:val="00795048"/>
    <w:rsid w:val="007951E2"/>
    <w:rsid w:val="007957E3"/>
    <w:rsid w:val="00795965"/>
    <w:rsid w:val="007959D0"/>
    <w:rsid w:val="007962B9"/>
    <w:rsid w:val="00796719"/>
    <w:rsid w:val="007967F0"/>
    <w:rsid w:val="00796C36"/>
    <w:rsid w:val="00796FCC"/>
    <w:rsid w:val="007971FD"/>
    <w:rsid w:val="00797258"/>
    <w:rsid w:val="0079729D"/>
    <w:rsid w:val="0079755F"/>
    <w:rsid w:val="007A0DA2"/>
    <w:rsid w:val="007A0DED"/>
    <w:rsid w:val="007A0E8F"/>
    <w:rsid w:val="007A132D"/>
    <w:rsid w:val="007A1574"/>
    <w:rsid w:val="007A1579"/>
    <w:rsid w:val="007A17DD"/>
    <w:rsid w:val="007A1AA0"/>
    <w:rsid w:val="007A1DF7"/>
    <w:rsid w:val="007A21C0"/>
    <w:rsid w:val="007A2475"/>
    <w:rsid w:val="007A258A"/>
    <w:rsid w:val="007A2874"/>
    <w:rsid w:val="007A2AF7"/>
    <w:rsid w:val="007A2B43"/>
    <w:rsid w:val="007A2EA1"/>
    <w:rsid w:val="007A3383"/>
    <w:rsid w:val="007A397D"/>
    <w:rsid w:val="007A42C7"/>
    <w:rsid w:val="007A45B8"/>
    <w:rsid w:val="007A45DD"/>
    <w:rsid w:val="007A4A75"/>
    <w:rsid w:val="007A4DC7"/>
    <w:rsid w:val="007A5454"/>
    <w:rsid w:val="007A56BB"/>
    <w:rsid w:val="007A5C4C"/>
    <w:rsid w:val="007A5F22"/>
    <w:rsid w:val="007A5F24"/>
    <w:rsid w:val="007A5FB7"/>
    <w:rsid w:val="007A614B"/>
    <w:rsid w:val="007A6448"/>
    <w:rsid w:val="007A65F6"/>
    <w:rsid w:val="007A691E"/>
    <w:rsid w:val="007A6CB6"/>
    <w:rsid w:val="007A6CD4"/>
    <w:rsid w:val="007A6DA6"/>
    <w:rsid w:val="007A6DBE"/>
    <w:rsid w:val="007A6E16"/>
    <w:rsid w:val="007A6FFE"/>
    <w:rsid w:val="007A75A1"/>
    <w:rsid w:val="007A7A35"/>
    <w:rsid w:val="007A7DFE"/>
    <w:rsid w:val="007B0189"/>
    <w:rsid w:val="007B0193"/>
    <w:rsid w:val="007B02E2"/>
    <w:rsid w:val="007B0901"/>
    <w:rsid w:val="007B0AD5"/>
    <w:rsid w:val="007B0E12"/>
    <w:rsid w:val="007B0EAB"/>
    <w:rsid w:val="007B0FAD"/>
    <w:rsid w:val="007B10B7"/>
    <w:rsid w:val="007B186B"/>
    <w:rsid w:val="007B225B"/>
    <w:rsid w:val="007B27C0"/>
    <w:rsid w:val="007B2B4D"/>
    <w:rsid w:val="007B3255"/>
    <w:rsid w:val="007B330A"/>
    <w:rsid w:val="007B362C"/>
    <w:rsid w:val="007B365A"/>
    <w:rsid w:val="007B368E"/>
    <w:rsid w:val="007B36BB"/>
    <w:rsid w:val="007B37DE"/>
    <w:rsid w:val="007B3A72"/>
    <w:rsid w:val="007B3C93"/>
    <w:rsid w:val="007B406B"/>
    <w:rsid w:val="007B4376"/>
    <w:rsid w:val="007B44C6"/>
    <w:rsid w:val="007B4CD0"/>
    <w:rsid w:val="007B4D31"/>
    <w:rsid w:val="007B4D34"/>
    <w:rsid w:val="007B4D58"/>
    <w:rsid w:val="007B560A"/>
    <w:rsid w:val="007B572D"/>
    <w:rsid w:val="007B58E1"/>
    <w:rsid w:val="007B61AC"/>
    <w:rsid w:val="007B621B"/>
    <w:rsid w:val="007B6543"/>
    <w:rsid w:val="007B665B"/>
    <w:rsid w:val="007B67A9"/>
    <w:rsid w:val="007B69F7"/>
    <w:rsid w:val="007B6D56"/>
    <w:rsid w:val="007B6EAF"/>
    <w:rsid w:val="007B73D3"/>
    <w:rsid w:val="007B7B6E"/>
    <w:rsid w:val="007B7D9B"/>
    <w:rsid w:val="007C00D4"/>
    <w:rsid w:val="007C0769"/>
    <w:rsid w:val="007C0B98"/>
    <w:rsid w:val="007C11A3"/>
    <w:rsid w:val="007C16A5"/>
    <w:rsid w:val="007C1A0A"/>
    <w:rsid w:val="007C1B4D"/>
    <w:rsid w:val="007C1F0C"/>
    <w:rsid w:val="007C23EA"/>
    <w:rsid w:val="007C2999"/>
    <w:rsid w:val="007C3100"/>
    <w:rsid w:val="007C3609"/>
    <w:rsid w:val="007C372D"/>
    <w:rsid w:val="007C3DAA"/>
    <w:rsid w:val="007C45A1"/>
    <w:rsid w:val="007C4695"/>
    <w:rsid w:val="007C4C9F"/>
    <w:rsid w:val="007C4E15"/>
    <w:rsid w:val="007C4EF8"/>
    <w:rsid w:val="007C4F89"/>
    <w:rsid w:val="007C525E"/>
    <w:rsid w:val="007C533D"/>
    <w:rsid w:val="007C5A32"/>
    <w:rsid w:val="007C5AFC"/>
    <w:rsid w:val="007C5B71"/>
    <w:rsid w:val="007C5DA5"/>
    <w:rsid w:val="007C602C"/>
    <w:rsid w:val="007C60E6"/>
    <w:rsid w:val="007C6265"/>
    <w:rsid w:val="007C70CF"/>
    <w:rsid w:val="007C70F2"/>
    <w:rsid w:val="007C7418"/>
    <w:rsid w:val="007C7746"/>
    <w:rsid w:val="007C789B"/>
    <w:rsid w:val="007C7DC4"/>
    <w:rsid w:val="007C7F4B"/>
    <w:rsid w:val="007D0505"/>
    <w:rsid w:val="007D0829"/>
    <w:rsid w:val="007D130B"/>
    <w:rsid w:val="007D1B05"/>
    <w:rsid w:val="007D1B5B"/>
    <w:rsid w:val="007D1C07"/>
    <w:rsid w:val="007D2BA8"/>
    <w:rsid w:val="007D2BBF"/>
    <w:rsid w:val="007D2CF8"/>
    <w:rsid w:val="007D2D55"/>
    <w:rsid w:val="007D30FF"/>
    <w:rsid w:val="007D3184"/>
    <w:rsid w:val="007D3551"/>
    <w:rsid w:val="007D37DB"/>
    <w:rsid w:val="007D384B"/>
    <w:rsid w:val="007D38CA"/>
    <w:rsid w:val="007D3ECC"/>
    <w:rsid w:val="007D46CE"/>
    <w:rsid w:val="007D501F"/>
    <w:rsid w:val="007D529E"/>
    <w:rsid w:val="007D584D"/>
    <w:rsid w:val="007D59CC"/>
    <w:rsid w:val="007D5C78"/>
    <w:rsid w:val="007D5F31"/>
    <w:rsid w:val="007D6029"/>
    <w:rsid w:val="007D60CB"/>
    <w:rsid w:val="007D6170"/>
    <w:rsid w:val="007D620D"/>
    <w:rsid w:val="007D6CC0"/>
    <w:rsid w:val="007D7304"/>
    <w:rsid w:val="007D7593"/>
    <w:rsid w:val="007D7987"/>
    <w:rsid w:val="007D79A7"/>
    <w:rsid w:val="007D7DC6"/>
    <w:rsid w:val="007E00F8"/>
    <w:rsid w:val="007E0959"/>
    <w:rsid w:val="007E0C11"/>
    <w:rsid w:val="007E10EA"/>
    <w:rsid w:val="007E122B"/>
    <w:rsid w:val="007E1300"/>
    <w:rsid w:val="007E1305"/>
    <w:rsid w:val="007E13D4"/>
    <w:rsid w:val="007E1558"/>
    <w:rsid w:val="007E1659"/>
    <w:rsid w:val="007E169B"/>
    <w:rsid w:val="007E1737"/>
    <w:rsid w:val="007E197D"/>
    <w:rsid w:val="007E201B"/>
    <w:rsid w:val="007E23F4"/>
    <w:rsid w:val="007E2514"/>
    <w:rsid w:val="007E29B0"/>
    <w:rsid w:val="007E2D97"/>
    <w:rsid w:val="007E2F6F"/>
    <w:rsid w:val="007E3566"/>
    <w:rsid w:val="007E3728"/>
    <w:rsid w:val="007E39BD"/>
    <w:rsid w:val="007E3A30"/>
    <w:rsid w:val="007E4182"/>
    <w:rsid w:val="007E43D2"/>
    <w:rsid w:val="007E4432"/>
    <w:rsid w:val="007E4981"/>
    <w:rsid w:val="007E4D13"/>
    <w:rsid w:val="007E53BC"/>
    <w:rsid w:val="007E5525"/>
    <w:rsid w:val="007E55C7"/>
    <w:rsid w:val="007E633B"/>
    <w:rsid w:val="007E64C7"/>
    <w:rsid w:val="007E66B2"/>
    <w:rsid w:val="007E6A8A"/>
    <w:rsid w:val="007E6EB4"/>
    <w:rsid w:val="007E7028"/>
    <w:rsid w:val="007E70D9"/>
    <w:rsid w:val="007E7261"/>
    <w:rsid w:val="007E7AC4"/>
    <w:rsid w:val="007E7AD3"/>
    <w:rsid w:val="007E7DC8"/>
    <w:rsid w:val="007E7E7F"/>
    <w:rsid w:val="007F02A3"/>
    <w:rsid w:val="007F07DE"/>
    <w:rsid w:val="007F09D3"/>
    <w:rsid w:val="007F0C63"/>
    <w:rsid w:val="007F13ED"/>
    <w:rsid w:val="007F189A"/>
    <w:rsid w:val="007F1AEE"/>
    <w:rsid w:val="007F1E28"/>
    <w:rsid w:val="007F1FFC"/>
    <w:rsid w:val="007F22D7"/>
    <w:rsid w:val="007F2470"/>
    <w:rsid w:val="007F274B"/>
    <w:rsid w:val="007F2DA4"/>
    <w:rsid w:val="007F40F7"/>
    <w:rsid w:val="007F410C"/>
    <w:rsid w:val="007F41ED"/>
    <w:rsid w:val="007F4A74"/>
    <w:rsid w:val="007F4D5C"/>
    <w:rsid w:val="007F4E76"/>
    <w:rsid w:val="007F5A7A"/>
    <w:rsid w:val="007F5A99"/>
    <w:rsid w:val="007F6724"/>
    <w:rsid w:val="007F6A69"/>
    <w:rsid w:val="007F7A9D"/>
    <w:rsid w:val="007F7F20"/>
    <w:rsid w:val="00800058"/>
    <w:rsid w:val="00800300"/>
    <w:rsid w:val="00801163"/>
    <w:rsid w:val="00801479"/>
    <w:rsid w:val="0080170D"/>
    <w:rsid w:val="008017E8"/>
    <w:rsid w:val="00801B35"/>
    <w:rsid w:val="00801F2D"/>
    <w:rsid w:val="008022A4"/>
    <w:rsid w:val="00803199"/>
    <w:rsid w:val="00803A14"/>
    <w:rsid w:val="00803DB5"/>
    <w:rsid w:val="00803F5E"/>
    <w:rsid w:val="008040CC"/>
    <w:rsid w:val="008041D0"/>
    <w:rsid w:val="008048E8"/>
    <w:rsid w:val="00805049"/>
    <w:rsid w:val="00805270"/>
    <w:rsid w:val="0080560D"/>
    <w:rsid w:val="008056CF"/>
    <w:rsid w:val="00805A44"/>
    <w:rsid w:val="00805B7F"/>
    <w:rsid w:val="008060C9"/>
    <w:rsid w:val="0080627D"/>
    <w:rsid w:val="00806356"/>
    <w:rsid w:val="00806574"/>
    <w:rsid w:val="00806BD9"/>
    <w:rsid w:val="00806D2C"/>
    <w:rsid w:val="00806FC3"/>
    <w:rsid w:val="00807140"/>
    <w:rsid w:val="0080728D"/>
    <w:rsid w:val="00807548"/>
    <w:rsid w:val="00810184"/>
    <w:rsid w:val="0081039F"/>
    <w:rsid w:val="00810AB7"/>
    <w:rsid w:val="0081112B"/>
    <w:rsid w:val="00811363"/>
    <w:rsid w:val="00811373"/>
    <w:rsid w:val="0081151C"/>
    <w:rsid w:val="008116FE"/>
    <w:rsid w:val="008117A0"/>
    <w:rsid w:val="00811CD4"/>
    <w:rsid w:val="00811DEA"/>
    <w:rsid w:val="00811F78"/>
    <w:rsid w:val="0081230F"/>
    <w:rsid w:val="00812907"/>
    <w:rsid w:val="00812E76"/>
    <w:rsid w:val="008132F3"/>
    <w:rsid w:val="0081351D"/>
    <w:rsid w:val="00813CC9"/>
    <w:rsid w:val="00813DA7"/>
    <w:rsid w:val="00813E02"/>
    <w:rsid w:val="00813F31"/>
    <w:rsid w:val="0081494C"/>
    <w:rsid w:val="008149E0"/>
    <w:rsid w:val="0081551D"/>
    <w:rsid w:val="008157C1"/>
    <w:rsid w:val="008160E5"/>
    <w:rsid w:val="0081643E"/>
    <w:rsid w:val="0081691B"/>
    <w:rsid w:val="00816DAC"/>
    <w:rsid w:val="00816F84"/>
    <w:rsid w:val="00816FB9"/>
    <w:rsid w:val="008171FD"/>
    <w:rsid w:val="00817664"/>
    <w:rsid w:val="00817870"/>
    <w:rsid w:val="00817C02"/>
    <w:rsid w:val="00817E6D"/>
    <w:rsid w:val="00820338"/>
    <w:rsid w:val="00820B1F"/>
    <w:rsid w:val="00820B71"/>
    <w:rsid w:val="00820D18"/>
    <w:rsid w:val="0082144D"/>
    <w:rsid w:val="00821638"/>
    <w:rsid w:val="00821E0B"/>
    <w:rsid w:val="0082209D"/>
    <w:rsid w:val="008223BE"/>
    <w:rsid w:val="008223CF"/>
    <w:rsid w:val="0082243F"/>
    <w:rsid w:val="00822585"/>
    <w:rsid w:val="008226B4"/>
    <w:rsid w:val="00822A2B"/>
    <w:rsid w:val="0082378E"/>
    <w:rsid w:val="008238C4"/>
    <w:rsid w:val="00823AA9"/>
    <w:rsid w:val="00823E44"/>
    <w:rsid w:val="008241A6"/>
    <w:rsid w:val="00824279"/>
    <w:rsid w:val="00824701"/>
    <w:rsid w:val="0082484C"/>
    <w:rsid w:val="00824B11"/>
    <w:rsid w:val="00824B5B"/>
    <w:rsid w:val="00824C3D"/>
    <w:rsid w:val="00824F02"/>
    <w:rsid w:val="00824FA4"/>
    <w:rsid w:val="0082537C"/>
    <w:rsid w:val="00825432"/>
    <w:rsid w:val="00825D60"/>
    <w:rsid w:val="00826438"/>
    <w:rsid w:val="008264CF"/>
    <w:rsid w:val="008265A3"/>
    <w:rsid w:val="00826A3C"/>
    <w:rsid w:val="00826CFB"/>
    <w:rsid w:val="00826D4D"/>
    <w:rsid w:val="00826D71"/>
    <w:rsid w:val="00826F50"/>
    <w:rsid w:val="00827039"/>
    <w:rsid w:val="008272D0"/>
    <w:rsid w:val="0082734D"/>
    <w:rsid w:val="00827376"/>
    <w:rsid w:val="0082758F"/>
    <w:rsid w:val="00827886"/>
    <w:rsid w:val="0082795D"/>
    <w:rsid w:val="00830771"/>
    <w:rsid w:val="00830C2A"/>
    <w:rsid w:val="00830E12"/>
    <w:rsid w:val="008314BA"/>
    <w:rsid w:val="0083172E"/>
    <w:rsid w:val="00831CF4"/>
    <w:rsid w:val="00831E59"/>
    <w:rsid w:val="00831FFC"/>
    <w:rsid w:val="00832063"/>
    <w:rsid w:val="0083212B"/>
    <w:rsid w:val="008321F3"/>
    <w:rsid w:val="00832229"/>
    <w:rsid w:val="00832564"/>
    <w:rsid w:val="00832669"/>
    <w:rsid w:val="008326B9"/>
    <w:rsid w:val="00832BA7"/>
    <w:rsid w:val="00832DF3"/>
    <w:rsid w:val="00832FD5"/>
    <w:rsid w:val="00833595"/>
    <w:rsid w:val="00833948"/>
    <w:rsid w:val="00833BB6"/>
    <w:rsid w:val="00833D9E"/>
    <w:rsid w:val="0083440E"/>
    <w:rsid w:val="00834554"/>
    <w:rsid w:val="00834572"/>
    <w:rsid w:val="00834874"/>
    <w:rsid w:val="0083492A"/>
    <w:rsid w:val="00834BE6"/>
    <w:rsid w:val="00834BFC"/>
    <w:rsid w:val="00834EAC"/>
    <w:rsid w:val="00834FF7"/>
    <w:rsid w:val="008358F2"/>
    <w:rsid w:val="0083595A"/>
    <w:rsid w:val="00835B69"/>
    <w:rsid w:val="00835CC5"/>
    <w:rsid w:val="00835ED5"/>
    <w:rsid w:val="008360A3"/>
    <w:rsid w:val="00836660"/>
    <w:rsid w:val="00836778"/>
    <w:rsid w:val="008368B9"/>
    <w:rsid w:val="00836A01"/>
    <w:rsid w:val="00836F33"/>
    <w:rsid w:val="00837320"/>
    <w:rsid w:val="00837363"/>
    <w:rsid w:val="0083740C"/>
    <w:rsid w:val="0083768E"/>
    <w:rsid w:val="008379FE"/>
    <w:rsid w:val="00837BAA"/>
    <w:rsid w:val="008403B2"/>
    <w:rsid w:val="0084049F"/>
    <w:rsid w:val="00840BF7"/>
    <w:rsid w:val="00840DBA"/>
    <w:rsid w:val="00840DC9"/>
    <w:rsid w:val="00840EEE"/>
    <w:rsid w:val="00840F0D"/>
    <w:rsid w:val="008411E2"/>
    <w:rsid w:val="008412DC"/>
    <w:rsid w:val="00841340"/>
    <w:rsid w:val="00841437"/>
    <w:rsid w:val="00841479"/>
    <w:rsid w:val="00841E43"/>
    <w:rsid w:val="008420A3"/>
    <w:rsid w:val="00842256"/>
    <w:rsid w:val="00842E66"/>
    <w:rsid w:val="00842F90"/>
    <w:rsid w:val="008434EF"/>
    <w:rsid w:val="0084358D"/>
    <w:rsid w:val="00843F23"/>
    <w:rsid w:val="0084409D"/>
    <w:rsid w:val="00844543"/>
    <w:rsid w:val="008445AB"/>
    <w:rsid w:val="00844A9D"/>
    <w:rsid w:val="00844BAE"/>
    <w:rsid w:val="00844D2C"/>
    <w:rsid w:val="00844FC5"/>
    <w:rsid w:val="0084552B"/>
    <w:rsid w:val="00845D78"/>
    <w:rsid w:val="00845E31"/>
    <w:rsid w:val="00846390"/>
    <w:rsid w:val="00846913"/>
    <w:rsid w:val="0084774F"/>
    <w:rsid w:val="00847813"/>
    <w:rsid w:val="00847D52"/>
    <w:rsid w:val="00847E5A"/>
    <w:rsid w:val="00847F77"/>
    <w:rsid w:val="00847F7E"/>
    <w:rsid w:val="00850C60"/>
    <w:rsid w:val="00850F2F"/>
    <w:rsid w:val="0085118B"/>
    <w:rsid w:val="008513DB"/>
    <w:rsid w:val="0085151B"/>
    <w:rsid w:val="00851615"/>
    <w:rsid w:val="00851DD3"/>
    <w:rsid w:val="0085218A"/>
    <w:rsid w:val="0085223F"/>
    <w:rsid w:val="008524C5"/>
    <w:rsid w:val="008525FF"/>
    <w:rsid w:val="0085266E"/>
    <w:rsid w:val="008526B0"/>
    <w:rsid w:val="00852855"/>
    <w:rsid w:val="0085287B"/>
    <w:rsid w:val="00852A02"/>
    <w:rsid w:val="00852B5E"/>
    <w:rsid w:val="00853019"/>
    <w:rsid w:val="0085308D"/>
    <w:rsid w:val="00853288"/>
    <w:rsid w:val="008534E7"/>
    <w:rsid w:val="00853858"/>
    <w:rsid w:val="00853C80"/>
    <w:rsid w:val="008540CB"/>
    <w:rsid w:val="008541E5"/>
    <w:rsid w:val="008545DA"/>
    <w:rsid w:val="00854682"/>
    <w:rsid w:val="00854A8A"/>
    <w:rsid w:val="00854E4C"/>
    <w:rsid w:val="00854EB1"/>
    <w:rsid w:val="00855387"/>
    <w:rsid w:val="00855773"/>
    <w:rsid w:val="008557D2"/>
    <w:rsid w:val="008557D8"/>
    <w:rsid w:val="0085592C"/>
    <w:rsid w:val="00855D51"/>
    <w:rsid w:val="00856573"/>
    <w:rsid w:val="008575AF"/>
    <w:rsid w:val="008575B5"/>
    <w:rsid w:val="00857BE5"/>
    <w:rsid w:val="00857F82"/>
    <w:rsid w:val="008602CE"/>
    <w:rsid w:val="008602D8"/>
    <w:rsid w:val="008605C2"/>
    <w:rsid w:val="008609E4"/>
    <w:rsid w:val="00860F46"/>
    <w:rsid w:val="008611D5"/>
    <w:rsid w:val="0086139D"/>
    <w:rsid w:val="00861A50"/>
    <w:rsid w:val="00862059"/>
    <w:rsid w:val="008622B9"/>
    <w:rsid w:val="00862EBC"/>
    <w:rsid w:val="008632C5"/>
    <w:rsid w:val="008634BD"/>
    <w:rsid w:val="00863DDD"/>
    <w:rsid w:val="00864199"/>
    <w:rsid w:val="00864A0A"/>
    <w:rsid w:val="00864A76"/>
    <w:rsid w:val="00864BEB"/>
    <w:rsid w:val="00864CF0"/>
    <w:rsid w:val="00864EB8"/>
    <w:rsid w:val="00865450"/>
    <w:rsid w:val="00865511"/>
    <w:rsid w:val="00865BC0"/>
    <w:rsid w:val="00866086"/>
    <w:rsid w:val="00866190"/>
    <w:rsid w:val="00866396"/>
    <w:rsid w:val="0086791F"/>
    <w:rsid w:val="00867C8F"/>
    <w:rsid w:val="00867F60"/>
    <w:rsid w:val="00870103"/>
    <w:rsid w:val="00870369"/>
    <w:rsid w:val="00870490"/>
    <w:rsid w:val="0087078F"/>
    <w:rsid w:val="008708C7"/>
    <w:rsid w:val="00870C21"/>
    <w:rsid w:val="00870E97"/>
    <w:rsid w:val="00871AC5"/>
    <w:rsid w:val="00871B33"/>
    <w:rsid w:val="00871C9C"/>
    <w:rsid w:val="00871F90"/>
    <w:rsid w:val="00872762"/>
    <w:rsid w:val="008727EE"/>
    <w:rsid w:val="0087294E"/>
    <w:rsid w:val="00872975"/>
    <w:rsid w:val="00872AF4"/>
    <w:rsid w:val="00873301"/>
    <w:rsid w:val="00873E6B"/>
    <w:rsid w:val="0087402B"/>
    <w:rsid w:val="0087416E"/>
    <w:rsid w:val="008743B4"/>
    <w:rsid w:val="008745D7"/>
    <w:rsid w:val="008745E5"/>
    <w:rsid w:val="008746F0"/>
    <w:rsid w:val="008749DD"/>
    <w:rsid w:val="00874A90"/>
    <w:rsid w:val="00874C53"/>
    <w:rsid w:val="00875127"/>
    <w:rsid w:val="00875138"/>
    <w:rsid w:val="00875399"/>
    <w:rsid w:val="00875605"/>
    <w:rsid w:val="00875C53"/>
    <w:rsid w:val="00875CCF"/>
    <w:rsid w:val="008763E2"/>
    <w:rsid w:val="0087642A"/>
    <w:rsid w:val="00876523"/>
    <w:rsid w:val="00876680"/>
    <w:rsid w:val="0087679D"/>
    <w:rsid w:val="008769A2"/>
    <w:rsid w:val="00876F9E"/>
    <w:rsid w:val="00877588"/>
    <w:rsid w:val="00877639"/>
    <w:rsid w:val="008776BB"/>
    <w:rsid w:val="00877A4B"/>
    <w:rsid w:val="00877DFC"/>
    <w:rsid w:val="008805E7"/>
    <w:rsid w:val="00880618"/>
    <w:rsid w:val="00880711"/>
    <w:rsid w:val="008814EF"/>
    <w:rsid w:val="008818D0"/>
    <w:rsid w:val="00882196"/>
    <w:rsid w:val="00882EA3"/>
    <w:rsid w:val="00882FDF"/>
    <w:rsid w:val="0088369E"/>
    <w:rsid w:val="0088371E"/>
    <w:rsid w:val="00883DC7"/>
    <w:rsid w:val="0088446A"/>
    <w:rsid w:val="008844E3"/>
    <w:rsid w:val="0088467B"/>
    <w:rsid w:val="00884929"/>
    <w:rsid w:val="00884A7E"/>
    <w:rsid w:val="008851B4"/>
    <w:rsid w:val="00885230"/>
    <w:rsid w:val="008852E8"/>
    <w:rsid w:val="00885324"/>
    <w:rsid w:val="0088543B"/>
    <w:rsid w:val="00885E07"/>
    <w:rsid w:val="0088612A"/>
    <w:rsid w:val="00886452"/>
    <w:rsid w:val="008867B4"/>
    <w:rsid w:val="008868BF"/>
    <w:rsid w:val="00886C09"/>
    <w:rsid w:val="00886CD6"/>
    <w:rsid w:val="00886DB1"/>
    <w:rsid w:val="00886EB5"/>
    <w:rsid w:val="008875E0"/>
    <w:rsid w:val="0088774D"/>
    <w:rsid w:val="008877F8"/>
    <w:rsid w:val="00887B21"/>
    <w:rsid w:val="00887C4F"/>
    <w:rsid w:val="00890679"/>
    <w:rsid w:val="00890BE2"/>
    <w:rsid w:val="00890FD3"/>
    <w:rsid w:val="0089125E"/>
    <w:rsid w:val="008917B8"/>
    <w:rsid w:val="00891D8D"/>
    <w:rsid w:val="00891DCE"/>
    <w:rsid w:val="00892020"/>
    <w:rsid w:val="0089267D"/>
    <w:rsid w:val="0089279D"/>
    <w:rsid w:val="008929A4"/>
    <w:rsid w:val="00892B23"/>
    <w:rsid w:val="00892B3D"/>
    <w:rsid w:val="00892C46"/>
    <w:rsid w:val="00892DE2"/>
    <w:rsid w:val="00892EB8"/>
    <w:rsid w:val="00892FB9"/>
    <w:rsid w:val="00893048"/>
    <w:rsid w:val="00893584"/>
    <w:rsid w:val="00893757"/>
    <w:rsid w:val="00893B4C"/>
    <w:rsid w:val="00893C72"/>
    <w:rsid w:val="00893F8F"/>
    <w:rsid w:val="00894477"/>
    <w:rsid w:val="008945B5"/>
    <w:rsid w:val="00894767"/>
    <w:rsid w:val="0089487B"/>
    <w:rsid w:val="008948BB"/>
    <w:rsid w:val="008948F0"/>
    <w:rsid w:val="0089509D"/>
    <w:rsid w:val="00895304"/>
    <w:rsid w:val="00895C02"/>
    <w:rsid w:val="00895E94"/>
    <w:rsid w:val="0089666B"/>
    <w:rsid w:val="008970A8"/>
    <w:rsid w:val="0089757E"/>
    <w:rsid w:val="00897C95"/>
    <w:rsid w:val="00897DCE"/>
    <w:rsid w:val="00897F26"/>
    <w:rsid w:val="008A01F4"/>
    <w:rsid w:val="008A0366"/>
    <w:rsid w:val="008A042C"/>
    <w:rsid w:val="008A0945"/>
    <w:rsid w:val="008A11D8"/>
    <w:rsid w:val="008A11FC"/>
    <w:rsid w:val="008A17FA"/>
    <w:rsid w:val="008A21E8"/>
    <w:rsid w:val="008A21F1"/>
    <w:rsid w:val="008A2309"/>
    <w:rsid w:val="008A2365"/>
    <w:rsid w:val="008A236C"/>
    <w:rsid w:val="008A27FC"/>
    <w:rsid w:val="008A283B"/>
    <w:rsid w:val="008A312C"/>
    <w:rsid w:val="008A323F"/>
    <w:rsid w:val="008A3935"/>
    <w:rsid w:val="008A3B69"/>
    <w:rsid w:val="008A3BD7"/>
    <w:rsid w:val="008A4261"/>
    <w:rsid w:val="008A46BA"/>
    <w:rsid w:val="008A472A"/>
    <w:rsid w:val="008A4877"/>
    <w:rsid w:val="008A4899"/>
    <w:rsid w:val="008A4997"/>
    <w:rsid w:val="008A5352"/>
    <w:rsid w:val="008A63E1"/>
    <w:rsid w:val="008A6536"/>
    <w:rsid w:val="008A6826"/>
    <w:rsid w:val="008A6B28"/>
    <w:rsid w:val="008A6D11"/>
    <w:rsid w:val="008A6E46"/>
    <w:rsid w:val="008A7833"/>
    <w:rsid w:val="008A7B50"/>
    <w:rsid w:val="008A7DF3"/>
    <w:rsid w:val="008A7E24"/>
    <w:rsid w:val="008B041E"/>
    <w:rsid w:val="008B067A"/>
    <w:rsid w:val="008B06DF"/>
    <w:rsid w:val="008B07CE"/>
    <w:rsid w:val="008B0ABB"/>
    <w:rsid w:val="008B0ACD"/>
    <w:rsid w:val="008B0E10"/>
    <w:rsid w:val="008B0EF7"/>
    <w:rsid w:val="008B1436"/>
    <w:rsid w:val="008B1760"/>
    <w:rsid w:val="008B2189"/>
    <w:rsid w:val="008B24DD"/>
    <w:rsid w:val="008B2626"/>
    <w:rsid w:val="008B28D4"/>
    <w:rsid w:val="008B2B28"/>
    <w:rsid w:val="008B2F59"/>
    <w:rsid w:val="008B33C1"/>
    <w:rsid w:val="008B3648"/>
    <w:rsid w:val="008B3C70"/>
    <w:rsid w:val="008B3E17"/>
    <w:rsid w:val="008B4794"/>
    <w:rsid w:val="008B4C2B"/>
    <w:rsid w:val="008B4EEE"/>
    <w:rsid w:val="008B4F61"/>
    <w:rsid w:val="008B5363"/>
    <w:rsid w:val="008B546C"/>
    <w:rsid w:val="008B56A6"/>
    <w:rsid w:val="008B587E"/>
    <w:rsid w:val="008B6A49"/>
    <w:rsid w:val="008B6A7E"/>
    <w:rsid w:val="008B7414"/>
    <w:rsid w:val="008B7503"/>
    <w:rsid w:val="008B7BDE"/>
    <w:rsid w:val="008B7EE6"/>
    <w:rsid w:val="008C0003"/>
    <w:rsid w:val="008C00EF"/>
    <w:rsid w:val="008C04D4"/>
    <w:rsid w:val="008C0736"/>
    <w:rsid w:val="008C0AC7"/>
    <w:rsid w:val="008C101D"/>
    <w:rsid w:val="008C16FB"/>
    <w:rsid w:val="008C1A03"/>
    <w:rsid w:val="008C1A2F"/>
    <w:rsid w:val="008C1A83"/>
    <w:rsid w:val="008C1BA1"/>
    <w:rsid w:val="008C1DC6"/>
    <w:rsid w:val="008C1E18"/>
    <w:rsid w:val="008C2342"/>
    <w:rsid w:val="008C2818"/>
    <w:rsid w:val="008C2C47"/>
    <w:rsid w:val="008C3268"/>
    <w:rsid w:val="008C3387"/>
    <w:rsid w:val="008C3C6C"/>
    <w:rsid w:val="008C3D7B"/>
    <w:rsid w:val="008C441C"/>
    <w:rsid w:val="008C4519"/>
    <w:rsid w:val="008C47C7"/>
    <w:rsid w:val="008C4C03"/>
    <w:rsid w:val="008C4E22"/>
    <w:rsid w:val="008C4F62"/>
    <w:rsid w:val="008C5490"/>
    <w:rsid w:val="008C56FA"/>
    <w:rsid w:val="008C578A"/>
    <w:rsid w:val="008C5FFA"/>
    <w:rsid w:val="008C6085"/>
    <w:rsid w:val="008C6466"/>
    <w:rsid w:val="008C6497"/>
    <w:rsid w:val="008C666F"/>
    <w:rsid w:val="008C67E4"/>
    <w:rsid w:val="008C6ADB"/>
    <w:rsid w:val="008C6EC9"/>
    <w:rsid w:val="008C7005"/>
    <w:rsid w:val="008C7CA7"/>
    <w:rsid w:val="008D0099"/>
    <w:rsid w:val="008D0805"/>
    <w:rsid w:val="008D0938"/>
    <w:rsid w:val="008D0DEC"/>
    <w:rsid w:val="008D1BA2"/>
    <w:rsid w:val="008D1D34"/>
    <w:rsid w:val="008D1F45"/>
    <w:rsid w:val="008D2135"/>
    <w:rsid w:val="008D2324"/>
    <w:rsid w:val="008D2619"/>
    <w:rsid w:val="008D2815"/>
    <w:rsid w:val="008D2895"/>
    <w:rsid w:val="008D2A98"/>
    <w:rsid w:val="008D2E81"/>
    <w:rsid w:val="008D2EC7"/>
    <w:rsid w:val="008D3472"/>
    <w:rsid w:val="008D34FA"/>
    <w:rsid w:val="008D37F7"/>
    <w:rsid w:val="008D40CF"/>
    <w:rsid w:val="008D429F"/>
    <w:rsid w:val="008D4367"/>
    <w:rsid w:val="008D4BF7"/>
    <w:rsid w:val="008D4FF0"/>
    <w:rsid w:val="008D515E"/>
    <w:rsid w:val="008D52E2"/>
    <w:rsid w:val="008D567E"/>
    <w:rsid w:val="008D57E3"/>
    <w:rsid w:val="008D5E26"/>
    <w:rsid w:val="008D6193"/>
    <w:rsid w:val="008D6549"/>
    <w:rsid w:val="008D6672"/>
    <w:rsid w:val="008D6675"/>
    <w:rsid w:val="008D67A4"/>
    <w:rsid w:val="008D6B70"/>
    <w:rsid w:val="008D6B86"/>
    <w:rsid w:val="008D6DAC"/>
    <w:rsid w:val="008D7107"/>
    <w:rsid w:val="008D7FCB"/>
    <w:rsid w:val="008E0218"/>
    <w:rsid w:val="008E05CE"/>
    <w:rsid w:val="008E074F"/>
    <w:rsid w:val="008E0917"/>
    <w:rsid w:val="008E0E2D"/>
    <w:rsid w:val="008E10F1"/>
    <w:rsid w:val="008E1488"/>
    <w:rsid w:val="008E1509"/>
    <w:rsid w:val="008E1558"/>
    <w:rsid w:val="008E168F"/>
    <w:rsid w:val="008E1B3A"/>
    <w:rsid w:val="008E1B5E"/>
    <w:rsid w:val="008E22F6"/>
    <w:rsid w:val="008E2C12"/>
    <w:rsid w:val="008E2CFB"/>
    <w:rsid w:val="008E346A"/>
    <w:rsid w:val="008E4674"/>
    <w:rsid w:val="008E4FF9"/>
    <w:rsid w:val="008E5333"/>
    <w:rsid w:val="008E55D2"/>
    <w:rsid w:val="008E5747"/>
    <w:rsid w:val="008E5A57"/>
    <w:rsid w:val="008E5C06"/>
    <w:rsid w:val="008E5C42"/>
    <w:rsid w:val="008E5D02"/>
    <w:rsid w:val="008E6241"/>
    <w:rsid w:val="008E6520"/>
    <w:rsid w:val="008E6A8F"/>
    <w:rsid w:val="008E6E53"/>
    <w:rsid w:val="008E711C"/>
    <w:rsid w:val="008E732A"/>
    <w:rsid w:val="008E7602"/>
    <w:rsid w:val="008E76D7"/>
    <w:rsid w:val="008E7E45"/>
    <w:rsid w:val="008F018C"/>
    <w:rsid w:val="008F0657"/>
    <w:rsid w:val="008F07BB"/>
    <w:rsid w:val="008F097B"/>
    <w:rsid w:val="008F0F49"/>
    <w:rsid w:val="008F1001"/>
    <w:rsid w:val="008F2BE6"/>
    <w:rsid w:val="008F2C0C"/>
    <w:rsid w:val="008F345F"/>
    <w:rsid w:val="008F3941"/>
    <w:rsid w:val="008F3986"/>
    <w:rsid w:val="008F4008"/>
    <w:rsid w:val="008F45F8"/>
    <w:rsid w:val="008F4A1E"/>
    <w:rsid w:val="008F4D61"/>
    <w:rsid w:val="008F4E73"/>
    <w:rsid w:val="008F4F4F"/>
    <w:rsid w:val="008F526E"/>
    <w:rsid w:val="008F54CC"/>
    <w:rsid w:val="008F55E8"/>
    <w:rsid w:val="008F569D"/>
    <w:rsid w:val="008F5B39"/>
    <w:rsid w:val="008F6150"/>
    <w:rsid w:val="008F6CDD"/>
    <w:rsid w:val="008F6D19"/>
    <w:rsid w:val="008F6DE9"/>
    <w:rsid w:val="008F70F4"/>
    <w:rsid w:val="008F71F0"/>
    <w:rsid w:val="008F75FE"/>
    <w:rsid w:val="008F7A97"/>
    <w:rsid w:val="008F7DCA"/>
    <w:rsid w:val="008F7F1D"/>
    <w:rsid w:val="0090022B"/>
    <w:rsid w:val="0090030B"/>
    <w:rsid w:val="009008AA"/>
    <w:rsid w:val="00900923"/>
    <w:rsid w:val="00900EFD"/>
    <w:rsid w:val="0090138A"/>
    <w:rsid w:val="00901541"/>
    <w:rsid w:val="00901A0E"/>
    <w:rsid w:val="009023FC"/>
    <w:rsid w:val="00902457"/>
    <w:rsid w:val="009024B1"/>
    <w:rsid w:val="009027D5"/>
    <w:rsid w:val="009029AF"/>
    <w:rsid w:val="00902B29"/>
    <w:rsid w:val="00902EF7"/>
    <w:rsid w:val="0090302A"/>
    <w:rsid w:val="00903195"/>
    <w:rsid w:val="009034F6"/>
    <w:rsid w:val="00903797"/>
    <w:rsid w:val="00903AEF"/>
    <w:rsid w:val="00904025"/>
    <w:rsid w:val="00904238"/>
    <w:rsid w:val="009042FB"/>
    <w:rsid w:val="0090440D"/>
    <w:rsid w:val="009044CC"/>
    <w:rsid w:val="0090474A"/>
    <w:rsid w:val="009049C8"/>
    <w:rsid w:val="00904AC4"/>
    <w:rsid w:val="0090576A"/>
    <w:rsid w:val="009058ED"/>
    <w:rsid w:val="00905C39"/>
    <w:rsid w:val="0090607C"/>
    <w:rsid w:val="0090642C"/>
    <w:rsid w:val="00906858"/>
    <w:rsid w:val="00906CD2"/>
    <w:rsid w:val="009071DE"/>
    <w:rsid w:val="00907B59"/>
    <w:rsid w:val="00907E98"/>
    <w:rsid w:val="00910126"/>
    <w:rsid w:val="00910162"/>
    <w:rsid w:val="0091046E"/>
    <w:rsid w:val="0091050B"/>
    <w:rsid w:val="009116D9"/>
    <w:rsid w:val="00912252"/>
    <w:rsid w:val="009122CB"/>
    <w:rsid w:val="00912425"/>
    <w:rsid w:val="00912649"/>
    <w:rsid w:val="009126F9"/>
    <w:rsid w:val="00912D8D"/>
    <w:rsid w:val="00912D94"/>
    <w:rsid w:val="00912DA4"/>
    <w:rsid w:val="00913002"/>
    <w:rsid w:val="009131B2"/>
    <w:rsid w:val="0091370D"/>
    <w:rsid w:val="00913741"/>
    <w:rsid w:val="009138F7"/>
    <w:rsid w:val="00913969"/>
    <w:rsid w:val="00913A67"/>
    <w:rsid w:val="00914781"/>
    <w:rsid w:val="0091484C"/>
    <w:rsid w:val="00914F46"/>
    <w:rsid w:val="00915125"/>
    <w:rsid w:val="00915814"/>
    <w:rsid w:val="009158CE"/>
    <w:rsid w:val="009158E9"/>
    <w:rsid w:val="00915E61"/>
    <w:rsid w:val="00915F0E"/>
    <w:rsid w:val="00916026"/>
    <w:rsid w:val="00916236"/>
    <w:rsid w:val="009164A8"/>
    <w:rsid w:val="009164BF"/>
    <w:rsid w:val="00916AE3"/>
    <w:rsid w:val="00916B4A"/>
    <w:rsid w:val="009170B5"/>
    <w:rsid w:val="009172CB"/>
    <w:rsid w:val="009175A9"/>
    <w:rsid w:val="0091775F"/>
    <w:rsid w:val="009177E0"/>
    <w:rsid w:val="0091781D"/>
    <w:rsid w:val="00917A9B"/>
    <w:rsid w:val="00917C01"/>
    <w:rsid w:val="00917C1D"/>
    <w:rsid w:val="00917DAB"/>
    <w:rsid w:val="00920603"/>
    <w:rsid w:val="0092067B"/>
    <w:rsid w:val="009207FC"/>
    <w:rsid w:val="00920B38"/>
    <w:rsid w:val="00920D60"/>
    <w:rsid w:val="00920F11"/>
    <w:rsid w:val="00920F28"/>
    <w:rsid w:val="00921003"/>
    <w:rsid w:val="00921078"/>
    <w:rsid w:val="0092184C"/>
    <w:rsid w:val="009218D4"/>
    <w:rsid w:val="00921CA7"/>
    <w:rsid w:val="00921CB6"/>
    <w:rsid w:val="00921E20"/>
    <w:rsid w:val="00922075"/>
    <w:rsid w:val="00922194"/>
    <w:rsid w:val="00923593"/>
    <w:rsid w:val="00923932"/>
    <w:rsid w:val="00924552"/>
    <w:rsid w:val="009247E6"/>
    <w:rsid w:val="00924DD7"/>
    <w:rsid w:val="00924E00"/>
    <w:rsid w:val="009251B1"/>
    <w:rsid w:val="00925457"/>
    <w:rsid w:val="009259FD"/>
    <w:rsid w:val="0092620C"/>
    <w:rsid w:val="0092659E"/>
    <w:rsid w:val="00926C78"/>
    <w:rsid w:val="009270E3"/>
    <w:rsid w:val="0092726C"/>
    <w:rsid w:val="00927C30"/>
    <w:rsid w:val="0093001A"/>
    <w:rsid w:val="009302CD"/>
    <w:rsid w:val="00930305"/>
    <w:rsid w:val="009303B2"/>
    <w:rsid w:val="0093073B"/>
    <w:rsid w:val="00930805"/>
    <w:rsid w:val="00930E2F"/>
    <w:rsid w:val="00931253"/>
    <w:rsid w:val="0093136D"/>
    <w:rsid w:val="009314D3"/>
    <w:rsid w:val="00931861"/>
    <w:rsid w:val="00931A93"/>
    <w:rsid w:val="00931B3B"/>
    <w:rsid w:val="00931B7F"/>
    <w:rsid w:val="00931D06"/>
    <w:rsid w:val="00932C1A"/>
    <w:rsid w:val="00932C23"/>
    <w:rsid w:val="00932E3C"/>
    <w:rsid w:val="00932ED2"/>
    <w:rsid w:val="00933054"/>
    <w:rsid w:val="00933320"/>
    <w:rsid w:val="00933FEB"/>
    <w:rsid w:val="0093448F"/>
    <w:rsid w:val="00934898"/>
    <w:rsid w:val="00934CB8"/>
    <w:rsid w:val="00934CED"/>
    <w:rsid w:val="00934D32"/>
    <w:rsid w:val="00934D5F"/>
    <w:rsid w:val="00935153"/>
    <w:rsid w:val="00935857"/>
    <w:rsid w:val="00935A42"/>
    <w:rsid w:val="00936188"/>
    <w:rsid w:val="0093632C"/>
    <w:rsid w:val="009363E4"/>
    <w:rsid w:val="00936612"/>
    <w:rsid w:val="00936700"/>
    <w:rsid w:val="0093676F"/>
    <w:rsid w:val="00936C39"/>
    <w:rsid w:val="00937659"/>
    <w:rsid w:val="00937800"/>
    <w:rsid w:val="009378EB"/>
    <w:rsid w:val="00937C51"/>
    <w:rsid w:val="00937ECB"/>
    <w:rsid w:val="00940317"/>
    <w:rsid w:val="009403B2"/>
    <w:rsid w:val="0094072D"/>
    <w:rsid w:val="00940A93"/>
    <w:rsid w:val="00940D17"/>
    <w:rsid w:val="00940D25"/>
    <w:rsid w:val="00941BA4"/>
    <w:rsid w:val="00941DB2"/>
    <w:rsid w:val="009421FD"/>
    <w:rsid w:val="00942423"/>
    <w:rsid w:val="00942874"/>
    <w:rsid w:val="009432C6"/>
    <w:rsid w:val="009437FB"/>
    <w:rsid w:val="00943B7B"/>
    <w:rsid w:val="00943E6B"/>
    <w:rsid w:val="00943FEA"/>
    <w:rsid w:val="009448E1"/>
    <w:rsid w:val="009448E7"/>
    <w:rsid w:val="00944EC3"/>
    <w:rsid w:val="00944F7B"/>
    <w:rsid w:val="00945017"/>
    <w:rsid w:val="00945443"/>
    <w:rsid w:val="0094599B"/>
    <w:rsid w:val="00945DA4"/>
    <w:rsid w:val="0094607A"/>
    <w:rsid w:val="00946262"/>
    <w:rsid w:val="00946C30"/>
    <w:rsid w:val="00947499"/>
    <w:rsid w:val="00947A31"/>
    <w:rsid w:val="00947AE9"/>
    <w:rsid w:val="00950204"/>
    <w:rsid w:val="009503D3"/>
    <w:rsid w:val="009504A2"/>
    <w:rsid w:val="0095058F"/>
    <w:rsid w:val="00950799"/>
    <w:rsid w:val="00950B5D"/>
    <w:rsid w:val="00950ECA"/>
    <w:rsid w:val="00951438"/>
    <w:rsid w:val="00951A0E"/>
    <w:rsid w:val="00952391"/>
    <w:rsid w:val="00952EB0"/>
    <w:rsid w:val="00952EE4"/>
    <w:rsid w:val="009533D1"/>
    <w:rsid w:val="00953F46"/>
    <w:rsid w:val="00953FC3"/>
    <w:rsid w:val="00954206"/>
    <w:rsid w:val="009545E7"/>
    <w:rsid w:val="00954676"/>
    <w:rsid w:val="00955045"/>
    <w:rsid w:val="009556C6"/>
    <w:rsid w:val="0095582E"/>
    <w:rsid w:val="00955956"/>
    <w:rsid w:val="00955EF6"/>
    <w:rsid w:val="00956238"/>
    <w:rsid w:val="00956371"/>
    <w:rsid w:val="009569B7"/>
    <w:rsid w:val="009572C6"/>
    <w:rsid w:val="00957308"/>
    <w:rsid w:val="00957325"/>
    <w:rsid w:val="009577C0"/>
    <w:rsid w:val="0095780A"/>
    <w:rsid w:val="0095784E"/>
    <w:rsid w:val="00960079"/>
    <w:rsid w:val="00960414"/>
    <w:rsid w:val="009605EE"/>
    <w:rsid w:val="00960BDC"/>
    <w:rsid w:val="00960CC4"/>
    <w:rsid w:val="00960D90"/>
    <w:rsid w:val="00960EBF"/>
    <w:rsid w:val="009612DF"/>
    <w:rsid w:val="009612F7"/>
    <w:rsid w:val="00961591"/>
    <w:rsid w:val="00961990"/>
    <w:rsid w:val="00961EBE"/>
    <w:rsid w:val="00961F68"/>
    <w:rsid w:val="0096260F"/>
    <w:rsid w:val="00962695"/>
    <w:rsid w:val="00963196"/>
    <w:rsid w:val="009635A6"/>
    <w:rsid w:val="00963DA5"/>
    <w:rsid w:val="0096461F"/>
    <w:rsid w:val="00964DFC"/>
    <w:rsid w:val="00964F76"/>
    <w:rsid w:val="00964FE0"/>
    <w:rsid w:val="00964FEE"/>
    <w:rsid w:val="0096500A"/>
    <w:rsid w:val="00965616"/>
    <w:rsid w:val="00965AB3"/>
    <w:rsid w:val="00965BFA"/>
    <w:rsid w:val="00965CD9"/>
    <w:rsid w:val="00965DDD"/>
    <w:rsid w:val="00966B70"/>
    <w:rsid w:val="00966C89"/>
    <w:rsid w:val="00966E8F"/>
    <w:rsid w:val="00967230"/>
    <w:rsid w:val="0096726F"/>
    <w:rsid w:val="0096749F"/>
    <w:rsid w:val="00967954"/>
    <w:rsid w:val="00967A1A"/>
    <w:rsid w:val="00967AA7"/>
    <w:rsid w:val="00967CDC"/>
    <w:rsid w:val="00967DC7"/>
    <w:rsid w:val="00970138"/>
    <w:rsid w:val="00970151"/>
    <w:rsid w:val="00970551"/>
    <w:rsid w:val="0097065A"/>
    <w:rsid w:val="00970B95"/>
    <w:rsid w:val="00970E45"/>
    <w:rsid w:val="00971234"/>
    <w:rsid w:val="009712CB"/>
    <w:rsid w:val="00971886"/>
    <w:rsid w:val="009718D9"/>
    <w:rsid w:val="0097195C"/>
    <w:rsid w:val="00972168"/>
    <w:rsid w:val="009725E5"/>
    <w:rsid w:val="00972919"/>
    <w:rsid w:val="00972A40"/>
    <w:rsid w:val="00972A5C"/>
    <w:rsid w:val="00972BBC"/>
    <w:rsid w:val="009730B3"/>
    <w:rsid w:val="0097360B"/>
    <w:rsid w:val="00973646"/>
    <w:rsid w:val="00973792"/>
    <w:rsid w:val="0097389A"/>
    <w:rsid w:val="00973B0D"/>
    <w:rsid w:val="00973C64"/>
    <w:rsid w:val="00973E69"/>
    <w:rsid w:val="00974414"/>
    <w:rsid w:val="00974959"/>
    <w:rsid w:val="009749A1"/>
    <w:rsid w:val="00974C6A"/>
    <w:rsid w:val="00974CDF"/>
    <w:rsid w:val="00974ED7"/>
    <w:rsid w:val="00974F65"/>
    <w:rsid w:val="00974FE4"/>
    <w:rsid w:val="0097508A"/>
    <w:rsid w:val="00975512"/>
    <w:rsid w:val="00975688"/>
    <w:rsid w:val="00975979"/>
    <w:rsid w:val="00975B5F"/>
    <w:rsid w:val="00975BCC"/>
    <w:rsid w:val="00976390"/>
    <w:rsid w:val="009763E3"/>
    <w:rsid w:val="0097687B"/>
    <w:rsid w:val="00976A96"/>
    <w:rsid w:val="00976C3B"/>
    <w:rsid w:val="00976E79"/>
    <w:rsid w:val="00976F22"/>
    <w:rsid w:val="009774C6"/>
    <w:rsid w:val="00977C12"/>
    <w:rsid w:val="0098104C"/>
    <w:rsid w:val="00981348"/>
    <w:rsid w:val="00981BC7"/>
    <w:rsid w:val="009826BE"/>
    <w:rsid w:val="00982806"/>
    <w:rsid w:val="00982A13"/>
    <w:rsid w:val="00982AE4"/>
    <w:rsid w:val="00982DD6"/>
    <w:rsid w:val="00983138"/>
    <w:rsid w:val="009838C8"/>
    <w:rsid w:val="00983A51"/>
    <w:rsid w:val="00983D8C"/>
    <w:rsid w:val="00983E1B"/>
    <w:rsid w:val="009842B8"/>
    <w:rsid w:val="009843FE"/>
    <w:rsid w:val="00985019"/>
    <w:rsid w:val="0098529A"/>
    <w:rsid w:val="009853A7"/>
    <w:rsid w:val="009853B9"/>
    <w:rsid w:val="009856CD"/>
    <w:rsid w:val="00985A0E"/>
    <w:rsid w:val="00985B26"/>
    <w:rsid w:val="00985EA9"/>
    <w:rsid w:val="00985FC5"/>
    <w:rsid w:val="009864F8"/>
    <w:rsid w:val="00986581"/>
    <w:rsid w:val="00986974"/>
    <w:rsid w:val="00986ADD"/>
    <w:rsid w:val="00986CBC"/>
    <w:rsid w:val="00986F3C"/>
    <w:rsid w:val="009873FA"/>
    <w:rsid w:val="00987481"/>
    <w:rsid w:val="009876D8"/>
    <w:rsid w:val="00987C18"/>
    <w:rsid w:val="00987D17"/>
    <w:rsid w:val="009906F3"/>
    <w:rsid w:val="0099070A"/>
    <w:rsid w:val="0099102A"/>
    <w:rsid w:val="00991A82"/>
    <w:rsid w:val="00992046"/>
    <w:rsid w:val="00992322"/>
    <w:rsid w:val="0099236C"/>
    <w:rsid w:val="00992816"/>
    <w:rsid w:val="009929CD"/>
    <w:rsid w:val="0099314B"/>
    <w:rsid w:val="00993243"/>
    <w:rsid w:val="0099349E"/>
    <w:rsid w:val="0099376C"/>
    <w:rsid w:val="00993A30"/>
    <w:rsid w:val="00993C1C"/>
    <w:rsid w:val="00993FEC"/>
    <w:rsid w:val="0099414D"/>
    <w:rsid w:val="00994649"/>
    <w:rsid w:val="009949A7"/>
    <w:rsid w:val="009949EA"/>
    <w:rsid w:val="00994AFB"/>
    <w:rsid w:val="00994B0E"/>
    <w:rsid w:val="00994E18"/>
    <w:rsid w:val="00994E81"/>
    <w:rsid w:val="009952CB"/>
    <w:rsid w:val="0099552F"/>
    <w:rsid w:val="009957C5"/>
    <w:rsid w:val="009959B6"/>
    <w:rsid w:val="0099674D"/>
    <w:rsid w:val="00996C9E"/>
    <w:rsid w:val="00996CA4"/>
    <w:rsid w:val="0099730C"/>
    <w:rsid w:val="00997602"/>
    <w:rsid w:val="00997C66"/>
    <w:rsid w:val="00997FC2"/>
    <w:rsid w:val="009A0180"/>
    <w:rsid w:val="009A029D"/>
    <w:rsid w:val="009A0A04"/>
    <w:rsid w:val="009A0A40"/>
    <w:rsid w:val="009A0CB8"/>
    <w:rsid w:val="009A0F42"/>
    <w:rsid w:val="009A0F4C"/>
    <w:rsid w:val="009A1131"/>
    <w:rsid w:val="009A19AD"/>
    <w:rsid w:val="009A1DCB"/>
    <w:rsid w:val="009A2002"/>
    <w:rsid w:val="009A2022"/>
    <w:rsid w:val="009A210E"/>
    <w:rsid w:val="009A2C5A"/>
    <w:rsid w:val="009A322C"/>
    <w:rsid w:val="009A3527"/>
    <w:rsid w:val="009A395B"/>
    <w:rsid w:val="009A4CD7"/>
    <w:rsid w:val="009A4FF4"/>
    <w:rsid w:val="009A5041"/>
    <w:rsid w:val="009A58C8"/>
    <w:rsid w:val="009A5A85"/>
    <w:rsid w:val="009A60BB"/>
    <w:rsid w:val="009A60DA"/>
    <w:rsid w:val="009A68D1"/>
    <w:rsid w:val="009A69D8"/>
    <w:rsid w:val="009A6CC0"/>
    <w:rsid w:val="009A78D6"/>
    <w:rsid w:val="009A7A35"/>
    <w:rsid w:val="009A7D65"/>
    <w:rsid w:val="009A7F0F"/>
    <w:rsid w:val="009A7FC9"/>
    <w:rsid w:val="009B0387"/>
    <w:rsid w:val="009B0C87"/>
    <w:rsid w:val="009B0DBD"/>
    <w:rsid w:val="009B0E4C"/>
    <w:rsid w:val="009B15AB"/>
    <w:rsid w:val="009B1628"/>
    <w:rsid w:val="009B1788"/>
    <w:rsid w:val="009B1EFB"/>
    <w:rsid w:val="009B1F74"/>
    <w:rsid w:val="009B241C"/>
    <w:rsid w:val="009B2FAD"/>
    <w:rsid w:val="009B32F7"/>
    <w:rsid w:val="009B3B7E"/>
    <w:rsid w:val="009B4388"/>
    <w:rsid w:val="009B45AF"/>
    <w:rsid w:val="009B4A66"/>
    <w:rsid w:val="009B4B05"/>
    <w:rsid w:val="009B4EB4"/>
    <w:rsid w:val="009B514C"/>
    <w:rsid w:val="009B5919"/>
    <w:rsid w:val="009B5A7F"/>
    <w:rsid w:val="009B5BA8"/>
    <w:rsid w:val="009B5C4B"/>
    <w:rsid w:val="009B642E"/>
    <w:rsid w:val="009B649E"/>
    <w:rsid w:val="009B6549"/>
    <w:rsid w:val="009B6670"/>
    <w:rsid w:val="009B6754"/>
    <w:rsid w:val="009B676F"/>
    <w:rsid w:val="009B6F61"/>
    <w:rsid w:val="009B7A64"/>
    <w:rsid w:val="009B7A99"/>
    <w:rsid w:val="009B7C2E"/>
    <w:rsid w:val="009C0298"/>
    <w:rsid w:val="009C0CB8"/>
    <w:rsid w:val="009C0EB7"/>
    <w:rsid w:val="009C1161"/>
    <w:rsid w:val="009C12A9"/>
    <w:rsid w:val="009C1A52"/>
    <w:rsid w:val="009C1BA0"/>
    <w:rsid w:val="009C1EEF"/>
    <w:rsid w:val="009C1FC5"/>
    <w:rsid w:val="009C2155"/>
    <w:rsid w:val="009C23C3"/>
    <w:rsid w:val="009C2D14"/>
    <w:rsid w:val="009C2EB9"/>
    <w:rsid w:val="009C3ADA"/>
    <w:rsid w:val="009C3B9E"/>
    <w:rsid w:val="009C41F3"/>
    <w:rsid w:val="009C41FB"/>
    <w:rsid w:val="009C480E"/>
    <w:rsid w:val="009C498D"/>
    <w:rsid w:val="009C4A2C"/>
    <w:rsid w:val="009C4DAA"/>
    <w:rsid w:val="009C5146"/>
    <w:rsid w:val="009C527B"/>
    <w:rsid w:val="009C5321"/>
    <w:rsid w:val="009C5427"/>
    <w:rsid w:val="009C558D"/>
    <w:rsid w:val="009C5DAA"/>
    <w:rsid w:val="009C6052"/>
    <w:rsid w:val="009C610B"/>
    <w:rsid w:val="009C6317"/>
    <w:rsid w:val="009C6D09"/>
    <w:rsid w:val="009C7181"/>
    <w:rsid w:val="009C733E"/>
    <w:rsid w:val="009C739C"/>
    <w:rsid w:val="009D016A"/>
    <w:rsid w:val="009D07BC"/>
    <w:rsid w:val="009D0979"/>
    <w:rsid w:val="009D0E65"/>
    <w:rsid w:val="009D0EAF"/>
    <w:rsid w:val="009D107E"/>
    <w:rsid w:val="009D130A"/>
    <w:rsid w:val="009D154E"/>
    <w:rsid w:val="009D15EA"/>
    <w:rsid w:val="009D1A85"/>
    <w:rsid w:val="009D1ABC"/>
    <w:rsid w:val="009D1B6B"/>
    <w:rsid w:val="009D26BA"/>
    <w:rsid w:val="009D26C8"/>
    <w:rsid w:val="009D27ED"/>
    <w:rsid w:val="009D2AC0"/>
    <w:rsid w:val="009D33B3"/>
    <w:rsid w:val="009D35EB"/>
    <w:rsid w:val="009D3BE4"/>
    <w:rsid w:val="009D3D14"/>
    <w:rsid w:val="009D3E4B"/>
    <w:rsid w:val="009D4222"/>
    <w:rsid w:val="009D4373"/>
    <w:rsid w:val="009D448B"/>
    <w:rsid w:val="009D5036"/>
    <w:rsid w:val="009D5191"/>
    <w:rsid w:val="009D5473"/>
    <w:rsid w:val="009D59CF"/>
    <w:rsid w:val="009D5DDD"/>
    <w:rsid w:val="009D69AF"/>
    <w:rsid w:val="009D6A4C"/>
    <w:rsid w:val="009D6B96"/>
    <w:rsid w:val="009D72F8"/>
    <w:rsid w:val="009D76A9"/>
    <w:rsid w:val="009D7FAA"/>
    <w:rsid w:val="009E0090"/>
    <w:rsid w:val="009E0417"/>
    <w:rsid w:val="009E0444"/>
    <w:rsid w:val="009E0524"/>
    <w:rsid w:val="009E08C8"/>
    <w:rsid w:val="009E0976"/>
    <w:rsid w:val="009E0F9E"/>
    <w:rsid w:val="009E11D0"/>
    <w:rsid w:val="009E139F"/>
    <w:rsid w:val="009E1581"/>
    <w:rsid w:val="009E1597"/>
    <w:rsid w:val="009E19AD"/>
    <w:rsid w:val="009E1B17"/>
    <w:rsid w:val="009E22F1"/>
    <w:rsid w:val="009E2380"/>
    <w:rsid w:val="009E29ED"/>
    <w:rsid w:val="009E2AF4"/>
    <w:rsid w:val="009E2BD4"/>
    <w:rsid w:val="009E3188"/>
    <w:rsid w:val="009E33AC"/>
    <w:rsid w:val="009E3E24"/>
    <w:rsid w:val="009E4334"/>
    <w:rsid w:val="009E43DF"/>
    <w:rsid w:val="009E43F8"/>
    <w:rsid w:val="009E44B1"/>
    <w:rsid w:val="009E4500"/>
    <w:rsid w:val="009E47DC"/>
    <w:rsid w:val="009E48DC"/>
    <w:rsid w:val="009E4C1D"/>
    <w:rsid w:val="009E5230"/>
    <w:rsid w:val="009E5316"/>
    <w:rsid w:val="009E53BB"/>
    <w:rsid w:val="009E5488"/>
    <w:rsid w:val="009E55B2"/>
    <w:rsid w:val="009E56EA"/>
    <w:rsid w:val="009E614B"/>
    <w:rsid w:val="009E63AF"/>
    <w:rsid w:val="009E6834"/>
    <w:rsid w:val="009E6E15"/>
    <w:rsid w:val="009E7188"/>
    <w:rsid w:val="009E74E4"/>
    <w:rsid w:val="009E7970"/>
    <w:rsid w:val="009E7DC9"/>
    <w:rsid w:val="009E7F32"/>
    <w:rsid w:val="009F06A9"/>
    <w:rsid w:val="009F08BA"/>
    <w:rsid w:val="009F0F13"/>
    <w:rsid w:val="009F1134"/>
    <w:rsid w:val="009F11F8"/>
    <w:rsid w:val="009F1457"/>
    <w:rsid w:val="009F1666"/>
    <w:rsid w:val="009F17A5"/>
    <w:rsid w:val="009F19A8"/>
    <w:rsid w:val="009F1A45"/>
    <w:rsid w:val="009F1A7F"/>
    <w:rsid w:val="009F1B3D"/>
    <w:rsid w:val="009F1BE6"/>
    <w:rsid w:val="009F2158"/>
    <w:rsid w:val="009F2395"/>
    <w:rsid w:val="009F2453"/>
    <w:rsid w:val="009F2495"/>
    <w:rsid w:val="009F2541"/>
    <w:rsid w:val="009F2563"/>
    <w:rsid w:val="009F2630"/>
    <w:rsid w:val="009F2BF7"/>
    <w:rsid w:val="009F2C11"/>
    <w:rsid w:val="009F2C43"/>
    <w:rsid w:val="009F2DFF"/>
    <w:rsid w:val="009F31EC"/>
    <w:rsid w:val="009F324E"/>
    <w:rsid w:val="009F34CC"/>
    <w:rsid w:val="009F3A79"/>
    <w:rsid w:val="009F3C17"/>
    <w:rsid w:val="009F4211"/>
    <w:rsid w:val="009F42CC"/>
    <w:rsid w:val="009F4590"/>
    <w:rsid w:val="009F4878"/>
    <w:rsid w:val="009F5013"/>
    <w:rsid w:val="009F518C"/>
    <w:rsid w:val="009F531D"/>
    <w:rsid w:val="009F58EC"/>
    <w:rsid w:val="009F5AED"/>
    <w:rsid w:val="009F5D1E"/>
    <w:rsid w:val="009F5EF1"/>
    <w:rsid w:val="009F6139"/>
    <w:rsid w:val="009F67E8"/>
    <w:rsid w:val="009F6A48"/>
    <w:rsid w:val="009F6B99"/>
    <w:rsid w:val="009F6CCE"/>
    <w:rsid w:val="009F7350"/>
    <w:rsid w:val="009F7AE2"/>
    <w:rsid w:val="00A002DF"/>
    <w:rsid w:val="00A00322"/>
    <w:rsid w:val="00A005BA"/>
    <w:rsid w:val="00A00645"/>
    <w:rsid w:val="00A00737"/>
    <w:rsid w:val="00A00883"/>
    <w:rsid w:val="00A009F2"/>
    <w:rsid w:val="00A00B88"/>
    <w:rsid w:val="00A0100E"/>
    <w:rsid w:val="00A01068"/>
    <w:rsid w:val="00A0161D"/>
    <w:rsid w:val="00A01B29"/>
    <w:rsid w:val="00A01C0A"/>
    <w:rsid w:val="00A01C43"/>
    <w:rsid w:val="00A01F01"/>
    <w:rsid w:val="00A01FFE"/>
    <w:rsid w:val="00A024D8"/>
    <w:rsid w:val="00A02C1E"/>
    <w:rsid w:val="00A03026"/>
    <w:rsid w:val="00A031D8"/>
    <w:rsid w:val="00A0322F"/>
    <w:rsid w:val="00A033EB"/>
    <w:rsid w:val="00A0397C"/>
    <w:rsid w:val="00A03FAD"/>
    <w:rsid w:val="00A03FE0"/>
    <w:rsid w:val="00A042C6"/>
    <w:rsid w:val="00A04360"/>
    <w:rsid w:val="00A0438D"/>
    <w:rsid w:val="00A04393"/>
    <w:rsid w:val="00A04764"/>
    <w:rsid w:val="00A04862"/>
    <w:rsid w:val="00A04C1A"/>
    <w:rsid w:val="00A0552A"/>
    <w:rsid w:val="00A056D2"/>
    <w:rsid w:val="00A0586E"/>
    <w:rsid w:val="00A05C5D"/>
    <w:rsid w:val="00A05D60"/>
    <w:rsid w:val="00A062C6"/>
    <w:rsid w:val="00A06551"/>
    <w:rsid w:val="00A06677"/>
    <w:rsid w:val="00A06E43"/>
    <w:rsid w:val="00A06F14"/>
    <w:rsid w:val="00A072B9"/>
    <w:rsid w:val="00A07686"/>
    <w:rsid w:val="00A07DED"/>
    <w:rsid w:val="00A07E64"/>
    <w:rsid w:val="00A104A7"/>
    <w:rsid w:val="00A109B4"/>
    <w:rsid w:val="00A10EC7"/>
    <w:rsid w:val="00A10EEA"/>
    <w:rsid w:val="00A10F77"/>
    <w:rsid w:val="00A113D5"/>
    <w:rsid w:val="00A1141D"/>
    <w:rsid w:val="00A11439"/>
    <w:rsid w:val="00A1162A"/>
    <w:rsid w:val="00A11741"/>
    <w:rsid w:val="00A119C2"/>
    <w:rsid w:val="00A11EBC"/>
    <w:rsid w:val="00A12237"/>
    <w:rsid w:val="00A124C3"/>
    <w:rsid w:val="00A1293F"/>
    <w:rsid w:val="00A13048"/>
    <w:rsid w:val="00A131BD"/>
    <w:rsid w:val="00A13738"/>
    <w:rsid w:val="00A13C03"/>
    <w:rsid w:val="00A141E7"/>
    <w:rsid w:val="00A146AF"/>
    <w:rsid w:val="00A14767"/>
    <w:rsid w:val="00A14AFB"/>
    <w:rsid w:val="00A14D16"/>
    <w:rsid w:val="00A154A3"/>
    <w:rsid w:val="00A154BF"/>
    <w:rsid w:val="00A154F3"/>
    <w:rsid w:val="00A1559F"/>
    <w:rsid w:val="00A1580F"/>
    <w:rsid w:val="00A15D1F"/>
    <w:rsid w:val="00A166C6"/>
    <w:rsid w:val="00A16988"/>
    <w:rsid w:val="00A16B41"/>
    <w:rsid w:val="00A16B6E"/>
    <w:rsid w:val="00A17201"/>
    <w:rsid w:val="00A177E6"/>
    <w:rsid w:val="00A17842"/>
    <w:rsid w:val="00A17BB3"/>
    <w:rsid w:val="00A20102"/>
    <w:rsid w:val="00A20731"/>
    <w:rsid w:val="00A20897"/>
    <w:rsid w:val="00A20F41"/>
    <w:rsid w:val="00A21241"/>
    <w:rsid w:val="00A214AB"/>
    <w:rsid w:val="00A21573"/>
    <w:rsid w:val="00A216F6"/>
    <w:rsid w:val="00A21808"/>
    <w:rsid w:val="00A21DB4"/>
    <w:rsid w:val="00A22643"/>
    <w:rsid w:val="00A2289F"/>
    <w:rsid w:val="00A22AC9"/>
    <w:rsid w:val="00A22FE5"/>
    <w:rsid w:val="00A235F2"/>
    <w:rsid w:val="00A236A4"/>
    <w:rsid w:val="00A23A38"/>
    <w:rsid w:val="00A23D3B"/>
    <w:rsid w:val="00A23D5B"/>
    <w:rsid w:val="00A23FB2"/>
    <w:rsid w:val="00A244CC"/>
    <w:rsid w:val="00A24533"/>
    <w:rsid w:val="00A24A9B"/>
    <w:rsid w:val="00A24AF2"/>
    <w:rsid w:val="00A24C1C"/>
    <w:rsid w:val="00A25B76"/>
    <w:rsid w:val="00A25E4E"/>
    <w:rsid w:val="00A26149"/>
    <w:rsid w:val="00A2633C"/>
    <w:rsid w:val="00A2640A"/>
    <w:rsid w:val="00A26987"/>
    <w:rsid w:val="00A26A84"/>
    <w:rsid w:val="00A275B4"/>
    <w:rsid w:val="00A277C7"/>
    <w:rsid w:val="00A27E1C"/>
    <w:rsid w:val="00A27F94"/>
    <w:rsid w:val="00A30224"/>
    <w:rsid w:val="00A3037A"/>
    <w:rsid w:val="00A30E34"/>
    <w:rsid w:val="00A318DE"/>
    <w:rsid w:val="00A31AFA"/>
    <w:rsid w:val="00A31B73"/>
    <w:rsid w:val="00A31E26"/>
    <w:rsid w:val="00A31FF8"/>
    <w:rsid w:val="00A3212D"/>
    <w:rsid w:val="00A3216F"/>
    <w:rsid w:val="00A32662"/>
    <w:rsid w:val="00A32F23"/>
    <w:rsid w:val="00A332D2"/>
    <w:rsid w:val="00A33419"/>
    <w:rsid w:val="00A33757"/>
    <w:rsid w:val="00A3379B"/>
    <w:rsid w:val="00A33848"/>
    <w:rsid w:val="00A338B7"/>
    <w:rsid w:val="00A33BD3"/>
    <w:rsid w:val="00A33FA1"/>
    <w:rsid w:val="00A3414C"/>
    <w:rsid w:val="00A34641"/>
    <w:rsid w:val="00A34E45"/>
    <w:rsid w:val="00A35132"/>
    <w:rsid w:val="00A35140"/>
    <w:rsid w:val="00A35390"/>
    <w:rsid w:val="00A354F8"/>
    <w:rsid w:val="00A35526"/>
    <w:rsid w:val="00A355E3"/>
    <w:rsid w:val="00A35A50"/>
    <w:rsid w:val="00A365EF"/>
    <w:rsid w:val="00A36658"/>
    <w:rsid w:val="00A36CB4"/>
    <w:rsid w:val="00A36D99"/>
    <w:rsid w:val="00A370D9"/>
    <w:rsid w:val="00A37B9F"/>
    <w:rsid w:val="00A37D03"/>
    <w:rsid w:val="00A37FEA"/>
    <w:rsid w:val="00A40112"/>
    <w:rsid w:val="00A40211"/>
    <w:rsid w:val="00A408E2"/>
    <w:rsid w:val="00A41515"/>
    <w:rsid w:val="00A417B7"/>
    <w:rsid w:val="00A41D88"/>
    <w:rsid w:val="00A42B26"/>
    <w:rsid w:val="00A42BF0"/>
    <w:rsid w:val="00A42F8A"/>
    <w:rsid w:val="00A43205"/>
    <w:rsid w:val="00A432C3"/>
    <w:rsid w:val="00A432C5"/>
    <w:rsid w:val="00A43401"/>
    <w:rsid w:val="00A43856"/>
    <w:rsid w:val="00A43864"/>
    <w:rsid w:val="00A440B0"/>
    <w:rsid w:val="00A44124"/>
    <w:rsid w:val="00A4412A"/>
    <w:rsid w:val="00A444D5"/>
    <w:rsid w:val="00A4493B"/>
    <w:rsid w:val="00A44C0E"/>
    <w:rsid w:val="00A450B3"/>
    <w:rsid w:val="00A45288"/>
    <w:rsid w:val="00A4550E"/>
    <w:rsid w:val="00A45956"/>
    <w:rsid w:val="00A4597D"/>
    <w:rsid w:val="00A45BD8"/>
    <w:rsid w:val="00A45E13"/>
    <w:rsid w:val="00A45F32"/>
    <w:rsid w:val="00A461C3"/>
    <w:rsid w:val="00A462C2"/>
    <w:rsid w:val="00A463B7"/>
    <w:rsid w:val="00A4698C"/>
    <w:rsid w:val="00A46B1B"/>
    <w:rsid w:val="00A46C75"/>
    <w:rsid w:val="00A46F53"/>
    <w:rsid w:val="00A471C6"/>
    <w:rsid w:val="00A472F2"/>
    <w:rsid w:val="00A47443"/>
    <w:rsid w:val="00A47452"/>
    <w:rsid w:val="00A47C77"/>
    <w:rsid w:val="00A47DFF"/>
    <w:rsid w:val="00A500C8"/>
    <w:rsid w:val="00A5024B"/>
    <w:rsid w:val="00A503AC"/>
    <w:rsid w:val="00A505DF"/>
    <w:rsid w:val="00A507F5"/>
    <w:rsid w:val="00A51063"/>
    <w:rsid w:val="00A5116A"/>
    <w:rsid w:val="00A519AE"/>
    <w:rsid w:val="00A519D8"/>
    <w:rsid w:val="00A51A8A"/>
    <w:rsid w:val="00A51F2D"/>
    <w:rsid w:val="00A51F7F"/>
    <w:rsid w:val="00A520D2"/>
    <w:rsid w:val="00A5221B"/>
    <w:rsid w:val="00A523B5"/>
    <w:rsid w:val="00A5240A"/>
    <w:rsid w:val="00A524A3"/>
    <w:rsid w:val="00A52590"/>
    <w:rsid w:val="00A526C5"/>
    <w:rsid w:val="00A52932"/>
    <w:rsid w:val="00A52955"/>
    <w:rsid w:val="00A530AC"/>
    <w:rsid w:val="00A5338D"/>
    <w:rsid w:val="00A5355B"/>
    <w:rsid w:val="00A53BE9"/>
    <w:rsid w:val="00A53ED0"/>
    <w:rsid w:val="00A545B3"/>
    <w:rsid w:val="00A5477F"/>
    <w:rsid w:val="00A5548F"/>
    <w:rsid w:val="00A558AC"/>
    <w:rsid w:val="00A55D26"/>
    <w:rsid w:val="00A55D35"/>
    <w:rsid w:val="00A55D3B"/>
    <w:rsid w:val="00A55FD8"/>
    <w:rsid w:val="00A56528"/>
    <w:rsid w:val="00A56570"/>
    <w:rsid w:val="00A565D1"/>
    <w:rsid w:val="00A5681D"/>
    <w:rsid w:val="00A569C3"/>
    <w:rsid w:val="00A57098"/>
    <w:rsid w:val="00A572C9"/>
    <w:rsid w:val="00A5752B"/>
    <w:rsid w:val="00A577EA"/>
    <w:rsid w:val="00A57800"/>
    <w:rsid w:val="00A57880"/>
    <w:rsid w:val="00A579BF"/>
    <w:rsid w:val="00A57EC5"/>
    <w:rsid w:val="00A6046F"/>
    <w:rsid w:val="00A61877"/>
    <w:rsid w:val="00A61C6C"/>
    <w:rsid w:val="00A61CED"/>
    <w:rsid w:val="00A622CE"/>
    <w:rsid w:val="00A62A04"/>
    <w:rsid w:val="00A62E2F"/>
    <w:rsid w:val="00A6334A"/>
    <w:rsid w:val="00A636EC"/>
    <w:rsid w:val="00A64331"/>
    <w:rsid w:val="00A64520"/>
    <w:rsid w:val="00A645A9"/>
    <w:rsid w:val="00A647B1"/>
    <w:rsid w:val="00A64954"/>
    <w:rsid w:val="00A64BEA"/>
    <w:rsid w:val="00A64E7F"/>
    <w:rsid w:val="00A655B5"/>
    <w:rsid w:val="00A65F21"/>
    <w:rsid w:val="00A65F7F"/>
    <w:rsid w:val="00A66232"/>
    <w:rsid w:val="00A66FF1"/>
    <w:rsid w:val="00A6705C"/>
    <w:rsid w:val="00A67098"/>
    <w:rsid w:val="00A6743A"/>
    <w:rsid w:val="00A67649"/>
    <w:rsid w:val="00A67685"/>
    <w:rsid w:val="00A67851"/>
    <w:rsid w:val="00A67F1A"/>
    <w:rsid w:val="00A70009"/>
    <w:rsid w:val="00A700A9"/>
    <w:rsid w:val="00A702AB"/>
    <w:rsid w:val="00A70593"/>
    <w:rsid w:val="00A705DC"/>
    <w:rsid w:val="00A71013"/>
    <w:rsid w:val="00A71644"/>
    <w:rsid w:val="00A71A77"/>
    <w:rsid w:val="00A71B3A"/>
    <w:rsid w:val="00A71EF1"/>
    <w:rsid w:val="00A720B0"/>
    <w:rsid w:val="00A72441"/>
    <w:rsid w:val="00A72652"/>
    <w:rsid w:val="00A72A2B"/>
    <w:rsid w:val="00A72D68"/>
    <w:rsid w:val="00A7379C"/>
    <w:rsid w:val="00A73856"/>
    <w:rsid w:val="00A7406C"/>
    <w:rsid w:val="00A74092"/>
    <w:rsid w:val="00A741EC"/>
    <w:rsid w:val="00A7442D"/>
    <w:rsid w:val="00A744C5"/>
    <w:rsid w:val="00A749FA"/>
    <w:rsid w:val="00A74C69"/>
    <w:rsid w:val="00A74D6B"/>
    <w:rsid w:val="00A74FC8"/>
    <w:rsid w:val="00A752F6"/>
    <w:rsid w:val="00A753AD"/>
    <w:rsid w:val="00A7551D"/>
    <w:rsid w:val="00A75D43"/>
    <w:rsid w:val="00A75F5D"/>
    <w:rsid w:val="00A763E4"/>
    <w:rsid w:val="00A76554"/>
    <w:rsid w:val="00A76936"/>
    <w:rsid w:val="00A76D19"/>
    <w:rsid w:val="00A77064"/>
    <w:rsid w:val="00A77151"/>
    <w:rsid w:val="00A77254"/>
    <w:rsid w:val="00A774AC"/>
    <w:rsid w:val="00A777B4"/>
    <w:rsid w:val="00A77A1D"/>
    <w:rsid w:val="00A77CE6"/>
    <w:rsid w:val="00A77EE7"/>
    <w:rsid w:val="00A80423"/>
    <w:rsid w:val="00A80975"/>
    <w:rsid w:val="00A80D1A"/>
    <w:rsid w:val="00A80D82"/>
    <w:rsid w:val="00A81344"/>
    <w:rsid w:val="00A81653"/>
    <w:rsid w:val="00A81E93"/>
    <w:rsid w:val="00A81EEA"/>
    <w:rsid w:val="00A81F4E"/>
    <w:rsid w:val="00A820D5"/>
    <w:rsid w:val="00A827C9"/>
    <w:rsid w:val="00A82E33"/>
    <w:rsid w:val="00A8334D"/>
    <w:rsid w:val="00A83ADB"/>
    <w:rsid w:val="00A83D31"/>
    <w:rsid w:val="00A8418E"/>
    <w:rsid w:val="00A84316"/>
    <w:rsid w:val="00A84329"/>
    <w:rsid w:val="00A84795"/>
    <w:rsid w:val="00A84897"/>
    <w:rsid w:val="00A84BDA"/>
    <w:rsid w:val="00A85051"/>
    <w:rsid w:val="00A85227"/>
    <w:rsid w:val="00A85625"/>
    <w:rsid w:val="00A85A3D"/>
    <w:rsid w:val="00A85C96"/>
    <w:rsid w:val="00A85D10"/>
    <w:rsid w:val="00A85E0E"/>
    <w:rsid w:val="00A85EC9"/>
    <w:rsid w:val="00A85FD7"/>
    <w:rsid w:val="00A86415"/>
    <w:rsid w:val="00A864A8"/>
    <w:rsid w:val="00A865C2"/>
    <w:rsid w:val="00A866B4"/>
    <w:rsid w:val="00A86F70"/>
    <w:rsid w:val="00A875AA"/>
    <w:rsid w:val="00A900C8"/>
    <w:rsid w:val="00A90181"/>
    <w:rsid w:val="00A90939"/>
    <w:rsid w:val="00A9097D"/>
    <w:rsid w:val="00A909F2"/>
    <w:rsid w:val="00A90D30"/>
    <w:rsid w:val="00A91590"/>
    <w:rsid w:val="00A9182C"/>
    <w:rsid w:val="00A91902"/>
    <w:rsid w:val="00A91CC0"/>
    <w:rsid w:val="00A91D17"/>
    <w:rsid w:val="00A91D96"/>
    <w:rsid w:val="00A91DA6"/>
    <w:rsid w:val="00A91F98"/>
    <w:rsid w:val="00A9226A"/>
    <w:rsid w:val="00A923DE"/>
    <w:rsid w:val="00A9265F"/>
    <w:rsid w:val="00A9278F"/>
    <w:rsid w:val="00A927C5"/>
    <w:rsid w:val="00A93075"/>
    <w:rsid w:val="00A931D0"/>
    <w:rsid w:val="00A9325C"/>
    <w:rsid w:val="00A93C40"/>
    <w:rsid w:val="00A93CD0"/>
    <w:rsid w:val="00A93F31"/>
    <w:rsid w:val="00A94120"/>
    <w:rsid w:val="00A9423C"/>
    <w:rsid w:val="00A9435A"/>
    <w:rsid w:val="00A9460D"/>
    <w:rsid w:val="00A94C45"/>
    <w:rsid w:val="00A94C94"/>
    <w:rsid w:val="00A94DCF"/>
    <w:rsid w:val="00A9509D"/>
    <w:rsid w:val="00A950F7"/>
    <w:rsid w:val="00A952C8"/>
    <w:rsid w:val="00A95B9B"/>
    <w:rsid w:val="00A96563"/>
    <w:rsid w:val="00A96FD0"/>
    <w:rsid w:val="00A9726D"/>
    <w:rsid w:val="00A97343"/>
    <w:rsid w:val="00A97C19"/>
    <w:rsid w:val="00A97CA5"/>
    <w:rsid w:val="00A97D00"/>
    <w:rsid w:val="00AA0D53"/>
    <w:rsid w:val="00AA0E87"/>
    <w:rsid w:val="00AA0F5E"/>
    <w:rsid w:val="00AA1156"/>
    <w:rsid w:val="00AA19B2"/>
    <w:rsid w:val="00AA1C91"/>
    <w:rsid w:val="00AA22A1"/>
    <w:rsid w:val="00AA2C30"/>
    <w:rsid w:val="00AA2E7D"/>
    <w:rsid w:val="00AA2F76"/>
    <w:rsid w:val="00AA2FED"/>
    <w:rsid w:val="00AA3096"/>
    <w:rsid w:val="00AA314F"/>
    <w:rsid w:val="00AA356B"/>
    <w:rsid w:val="00AA35FE"/>
    <w:rsid w:val="00AA36CD"/>
    <w:rsid w:val="00AA3A83"/>
    <w:rsid w:val="00AA3B6A"/>
    <w:rsid w:val="00AA4050"/>
    <w:rsid w:val="00AA47B4"/>
    <w:rsid w:val="00AA49FC"/>
    <w:rsid w:val="00AA4A94"/>
    <w:rsid w:val="00AA4BBF"/>
    <w:rsid w:val="00AA4DA5"/>
    <w:rsid w:val="00AA556D"/>
    <w:rsid w:val="00AA5787"/>
    <w:rsid w:val="00AA578B"/>
    <w:rsid w:val="00AA5B00"/>
    <w:rsid w:val="00AA5C53"/>
    <w:rsid w:val="00AA5D96"/>
    <w:rsid w:val="00AA5E8C"/>
    <w:rsid w:val="00AA5F26"/>
    <w:rsid w:val="00AA68D4"/>
    <w:rsid w:val="00AA6989"/>
    <w:rsid w:val="00AA698C"/>
    <w:rsid w:val="00AA6C70"/>
    <w:rsid w:val="00AA71E1"/>
    <w:rsid w:val="00AA73DB"/>
    <w:rsid w:val="00AA79DF"/>
    <w:rsid w:val="00AA7CF5"/>
    <w:rsid w:val="00AB00BE"/>
    <w:rsid w:val="00AB01C1"/>
    <w:rsid w:val="00AB04E8"/>
    <w:rsid w:val="00AB0C2A"/>
    <w:rsid w:val="00AB0C88"/>
    <w:rsid w:val="00AB18A6"/>
    <w:rsid w:val="00AB19F3"/>
    <w:rsid w:val="00AB1A04"/>
    <w:rsid w:val="00AB1BFB"/>
    <w:rsid w:val="00AB20AD"/>
    <w:rsid w:val="00AB23EF"/>
    <w:rsid w:val="00AB24AE"/>
    <w:rsid w:val="00AB2A1F"/>
    <w:rsid w:val="00AB2FCE"/>
    <w:rsid w:val="00AB3219"/>
    <w:rsid w:val="00AB3796"/>
    <w:rsid w:val="00AB385A"/>
    <w:rsid w:val="00AB399B"/>
    <w:rsid w:val="00AB4251"/>
    <w:rsid w:val="00AB4622"/>
    <w:rsid w:val="00AB520D"/>
    <w:rsid w:val="00AB552D"/>
    <w:rsid w:val="00AB55E3"/>
    <w:rsid w:val="00AB568A"/>
    <w:rsid w:val="00AB5721"/>
    <w:rsid w:val="00AB5926"/>
    <w:rsid w:val="00AB640E"/>
    <w:rsid w:val="00AB66AB"/>
    <w:rsid w:val="00AB6842"/>
    <w:rsid w:val="00AB68A8"/>
    <w:rsid w:val="00AB739C"/>
    <w:rsid w:val="00AB7ED1"/>
    <w:rsid w:val="00AC0B00"/>
    <w:rsid w:val="00AC0D02"/>
    <w:rsid w:val="00AC0FC8"/>
    <w:rsid w:val="00AC11E0"/>
    <w:rsid w:val="00AC1339"/>
    <w:rsid w:val="00AC13A0"/>
    <w:rsid w:val="00AC24D3"/>
    <w:rsid w:val="00AC2502"/>
    <w:rsid w:val="00AC2D43"/>
    <w:rsid w:val="00AC30CE"/>
    <w:rsid w:val="00AC388E"/>
    <w:rsid w:val="00AC3AFC"/>
    <w:rsid w:val="00AC486C"/>
    <w:rsid w:val="00AC4AE3"/>
    <w:rsid w:val="00AC57A3"/>
    <w:rsid w:val="00AC5936"/>
    <w:rsid w:val="00AC5CCA"/>
    <w:rsid w:val="00AC5D77"/>
    <w:rsid w:val="00AC6128"/>
    <w:rsid w:val="00AC635B"/>
    <w:rsid w:val="00AC648C"/>
    <w:rsid w:val="00AC6500"/>
    <w:rsid w:val="00AC65A0"/>
    <w:rsid w:val="00AC6659"/>
    <w:rsid w:val="00AC66B2"/>
    <w:rsid w:val="00AC69FD"/>
    <w:rsid w:val="00AC6B0B"/>
    <w:rsid w:val="00AC6B3C"/>
    <w:rsid w:val="00AC6BF4"/>
    <w:rsid w:val="00AC6EBE"/>
    <w:rsid w:val="00AC72B4"/>
    <w:rsid w:val="00AC743A"/>
    <w:rsid w:val="00AD03F6"/>
    <w:rsid w:val="00AD043F"/>
    <w:rsid w:val="00AD04F8"/>
    <w:rsid w:val="00AD0C02"/>
    <w:rsid w:val="00AD0D8A"/>
    <w:rsid w:val="00AD1147"/>
    <w:rsid w:val="00AD13C4"/>
    <w:rsid w:val="00AD174E"/>
    <w:rsid w:val="00AD198E"/>
    <w:rsid w:val="00AD1BC9"/>
    <w:rsid w:val="00AD1D1C"/>
    <w:rsid w:val="00AD1DF7"/>
    <w:rsid w:val="00AD223F"/>
    <w:rsid w:val="00AD236F"/>
    <w:rsid w:val="00AD288D"/>
    <w:rsid w:val="00AD2A65"/>
    <w:rsid w:val="00AD2B8F"/>
    <w:rsid w:val="00AD2E1A"/>
    <w:rsid w:val="00AD300D"/>
    <w:rsid w:val="00AD31C0"/>
    <w:rsid w:val="00AD3210"/>
    <w:rsid w:val="00AD35AE"/>
    <w:rsid w:val="00AD3DE0"/>
    <w:rsid w:val="00AD419E"/>
    <w:rsid w:val="00AD48CD"/>
    <w:rsid w:val="00AD4B86"/>
    <w:rsid w:val="00AD4D8F"/>
    <w:rsid w:val="00AD4E33"/>
    <w:rsid w:val="00AD4F90"/>
    <w:rsid w:val="00AD5102"/>
    <w:rsid w:val="00AD54D2"/>
    <w:rsid w:val="00AD5B0D"/>
    <w:rsid w:val="00AD5D86"/>
    <w:rsid w:val="00AD63C6"/>
    <w:rsid w:val="00AD63D5"/>
    <w:rsid w:val="00AD646A"/>
    <w:rsid w:val="00AD693E"/>
    <w:rsid w:val="00AD6AF0"/>
    <w:rsid w:val="00AD6B7C"/>
    <w:rsid w:val="00AD6E4C"/>
    <w:rsid w:val="00AD73DC"/>
    <w:rsid w:val="00AD7567"/>
    <w:rsid w:val="00AD7825"/>
    <w:rsid w:val="00AD7997"/>
    <w:rsid w:val="00AD7A7E"/>
    <w:rsid w:val="00AD7BB3"/>
    <w:rsid w:val="00AE03DF"/>
    <w:rsid w:val="00AE0426"/>
    <w:rsid w:val="00AE0493"/>
    <w:rsid w:val="00AE0D2C"/>
    <w:rsid w:val="00AE1290"/>
    <w:rsid w:val="00AE13CD"/>
    <w:rsid w:val="00AE143D"/>
    <w:rsid w:val="00AE153E"/>
    <w:rsid w:val="00AE1819"/>
    <w:rsid w:val="00AE1C06"/>
    <w:rsid w:val="00AE1F33"/>
    <w:rsid w:val="00AE2119"/>
    <w:rsid w:val="00AE23D5"/>
    <w:rsid w:val="00AE28B6"/>
    <w:rsid w:val="00AE2989"/>
    <w:rsid w:val="00AE2AB3"/>
    <w:rsid w:val="00AE2CE2"/>
    <w:rsid w:val="00AE2F70"/>
    <w:rsid w:val="00AE3222"/>
    <w:rsid w:val="00AE3654"/>
    <w:rsid w:val="00AE3FBE"/>
    <w:rsid w:val="00AE4128"/>
    <w:rsid w:val="00AE4163"/>
    <w:rsid w:val="00AE438C"/>
    <w:rsid w:val="00AE44DD"/>
    <w:rsid w:val="00AE479E"/>
    <w:rsid w:val="00AE4E4E"/>
    <w:rsid w:val="00AE5024"/>
    <w:rsid w:val="00AE5087"/>
    <w:rsid w:val="00AE531C"/>
    <w:rsid w:val="00AE5593"/>
    <w:rsid w:val="00AE568E"/>
    <w:rsid w:val="00AE56DA"/>
    <w:rsid w:val="00AE5804"/>
    <w:rsid w:val="00AE642D"/>
    <w:rsid w:val="00AE66CD"/>
    <w:rsid w:val="00AE6CC2"/>
    <w:rsid w:val="00AE6E65"/>
    <w:rsid w:val="00AE6F2B"/>
    <w:rsid w:val="00AE7240"/>
    <w:rsid w:val="00AE727A"/>
    <w:rsid w:val="00AE768D"/>
    <w:rsid w:val="00AE77C9"/>
    <w:rsid w:val="00AF096F"/>
    <w:rsid w:val="00AF0C57"/>
    <w:rsid w:val="00AF0CC2"/>
    <w:rsid w:val="00AF0D56"/>
    <w:rsid w:val="00AF1921"/>
    <w:rsid w:val="00AF1AB1"/>
    <w:rsid w:val="00AF1CFD"/>
    <w:rsid w:val="00AF2CCF"/>
    <w:rsid w:val="00AF3A2D"/>
    <w:rsid w:val="00AF3A94"/>
    <w:rsid w:val="00AF3B90"/>
    <w:rsid w:val="00AF3C01"/>
    <w:rsid w:val="00AF3E91"/>
    <w:rsid w:val="00AF4486"/>
    <w:rsid w:val="00AF5D57"/>
    <w:rsid w:val="00AF60CC"/>
    <w:rsid w:val="00AF637A"/>
    <w:rsid w:val="00AF6DEB"/>
    <w:rsid w:val="00AF6EAD"/>
    <w:rsid w:val="00AF7145"/>
    <w:rsid w:val="00AF743D"/>
    <w:rsid w:val="00AF7643"/>
    <w:rsid w:val="00AF7C08"/>
    <w:rsid w:val="00AF7C1E"/>
    <w:rsid w:val="00AF7F73"/>
    <w:rsid w:val="00B001A1"/>
    <w:rsid w:val="00B001E4"/>
    <w:rsid w:val="00B003AB"/>
    <w:rsid w:val="00B0058D"/>
    <w:rsid w:val="00B00B0B"/>
    <w:rsid w:val="00B01423"/>
    <w:rsid w:val="00B0150A"/>
    <w:rsid w:val="00B015E4"/>
    <w:rsid w:val="00B01727"/>
    <w:rsid w:val="00B019D1"/>
    <w:rsid w:val="00B01A84"/>
    <w:rsid w:val="00B01BE2"/>
    <w:rsid w:val="00B021B6"/>
    <w:rsid w:val="00B02504"/>
    <w:rsid w:val="00B02602"/>
    <w:rsid w:val="00B0290D"/>
    <w:rsid w:val="00B02930"/>
    <w:rsid w:val="00B02C13"/>
    <w:rsid w:val="00B02E08"/>
    <w:rsid w:val="00B03071"/>
    <w:rsid w:val="00B0394A"/>
    <w:rsid w:val="00B03B55"/>
    <w:rsid w:val="00B03D04"/>
    <w:rsid w:val="00B03E35"/>
    <w:rsid w:val="00B04229"/>
    <w:rsid w:val="00B048D7"/>
    <w:rsid w:val="00B0497C"/>
    <w:rsid w:val="00B04D38"/>
    <w:rsid w:val="00B04DD1"/>
    <w:rsid w:val="00B04F92"/>
    <w:rsid w:val="00B0619D"/>
    <w:rsid w:val="00B06C76"/>
    <w:rsid w:val="00B06F26"/>
    <w:rsid w:val="00B06F6A"/>
    <w:rsid w:val="00B07A94"/>
    <w:rsid w:val="00B07CAC"/>
    <w:rsid w:val="00B100AF"/>
    <w:rsid w:val="00B1010C"/>
    <w:rsid w:val="00B103B8"/>
    <w:rsid w:val="00B1053B"/>
    <w:rsid w:val="00B10B4A"/>
    <w:rsid w:val="00B10CDA"/>
    <w:rsid w:val="00B10F2D"/>
    <w:rsid w:val="00B11236"/>
    <w:rsid w:val="00B112EA"/>
    <w:rsid w:val="00B1132A"/>
    <w:rsid w:val="00B1154D"/>
    <w:rsid w:val="00B116AD"/>
    <w:rsid w:val="00B119FC"/>
    <w:rsid w:val="00B12468"/>
    <w:rsid w:val="00B1268E"/>
    <w:rsid w:val="00B12B58"/>
    <w:rsid w:val="00B13326"/>
    <w:rsid w:val="00B135E1"/>
    <w:rsid w:val="00B137C5"/>
    <w:rsid w:val="00B1388F"/>
    <w:rsid w:val="00B139D5"/>
    <w:rsid w:val="00B13A07"/>
    <w:rsid w:val="00B13E14"/>
    <w:rsid w:val="00B13E79"/>
    <w:rsid w:val="00B140B5"/>
    <w:rsid w:val="00B1430E"/>
    <w:rsid w:val="00B148F8"/>
    <w:rsid w:val="00B14D94"/>
    <w:rsid w:val="00B14E61"/>
    <w:rsid w:val="00B15074"/>
    <w:rsid w:val="00B15173"/>
    <w:rsid w:val="00B1535D"/>
    <w:rsid w:val="00B15704"/>
    <w:rsid w:val="00B157FA"/>
    <w:rsid w:val="00B15B4C"/>
    <w:rsid w:val="00B161F3"/>
    <w:rsid w:val="00B1630C"/>
    <w:rsid w:val="00B165D8"/>
    <w:rsid w:val="00B16A6E"/>
    <w:rsid w:val="00B173C1"/>
    <w:rsid w:val="00B174BD"/>
    <w:rsid w:val="00B174D7"/>
    <w:rsid w:val="00B17613"/>
    <w:rsid w:val="00B17ADE"/>
    <w:rsid w:val="00B20151"/>
    <w:rsid w:val="00B201DA"/>
    <w:rsid w:val="00B20275"/>
    <w:rsid w:val="00B206A0"/>
    <w:rsid w:val="00B208EE"/>
    <w:rsid w:val="00B20AA9"/>
    <w:rsid w:val="00B20B93"/>
    <w:rsid w:val="00B20DFD"/>
    <w:rsid w:val="00B20ED6"/>
    <w:rsid w:val="00B2123F"/>
    <w:rsid w:val="00B2173D"/>
    <w:rsid w:val="00B2176F"/>
    <w:rsid w:val="00B21862"/>
    <w:rsid w:val="00B21E5D"/>
    <w:rsid w:val="00B226AF"/>
    <w:rsid w:val="00B2280C"/>
    <w:rsid w:val="00B2284F"/>
    <w:rsid w:val="00B22E12"/>
    <w:rsid w:val="00B2313F"/>
    <w:rsid w:val="00B232CD"/>
    <w:rsid w:val="00B233E9"/>
    <w:rsid w:val="00B239A5"/>
    <w:rsid w:val="00B23F6F"/>
    <w:rsid w:val="00B23F7B"/>
    <w:rsid w:val="00B2435D"/>
    <w:rsid w:val="00B24856"/>
    <w:rsid w:val="00B2493C"/>
    <w:rsid w:val="00B24E74"/>
    <w:rsid w:val="00B251D0"/>
    <w:rsid w:val="00B2531B"/>
    <w:rsid w:val="00B254AF"/>
    <w:rsid w:val="00B25B56"/>
    <w:rsid w:val="00B25BC4"/>
    <w:rsid w:val="00B25D92"/>
    <w:rsid w:val="00B26163"/>
    <w:rsid w:val="00B2641C"/>
    <w:rsid w:val="00B270A5"/>
    <w:rsid w:val="00B27358"/>
    <w:rsid w:val="00B2794B"/>
    <w:rsid w:val="00B27B10"/>
    <w:rsid w:val="00B30028"/>
    <w:rsid w:val="00B30088"/>
    <w:rsid w:val="00B3029B"/>
    <w:rsid w:val="00B31527"/>
    <w:rsid w:val="00B3186C"/>
    <w:rsid w:val="00B31B25"/>
    <w:rsid w:val="00B31B2F"/>
    <w:rsid w:val="00B31F41"/>
    <w:rsid w:val="00B32623"/>
    <w:rsid w:val="00B328AB"/>
    <w:rsid w:val="00B32E25"/>
    <w:rsid w:val="00B331EC"/>
    <w:rsid w:val="00B33406"/>
    <w:rsid w:val="00B3343C"/>
    <w:rsid w:val="00B33698"/>
    <w:rsid w:val="00B33740"/>
    <w:rsid w:val="00B339A6"/>
    <w:rsid w:val="00B33C5B"/>
    <w:rsid w:val="00B33D27"/>
    <w:rsid w:val="00B34011"/>
    <w:rsid w:val="00B3434F"/>
    <w:rsid w:val="00B343CB"/>
    <w:rsid w:val="00B3442C"/>
    <w:rsid w:val="00B347EE"/>
    <w:rsid w:val="00B34812"/>
    <w:rsid w:val="00B34DC3"/>
    <w:rsid w:val="00B34EFE"/>
    <w:rsid w:val="00B35787"/>
    <w:rsid w:val="00B35DE0"/>
    <w:rsid w:val="00B3604A"/>
    <w:rsid w:val="00B36557"/>
    <w:rsid w:val="00B36773"/>
    <w:rsid w:val="00B368BE"/>
    <w:rsid w:val="00B36A03"/>
    <w:rsid w:val="00B36D8D"/>
    <w:rsid w:val="00B377AF"/>
    <w:rsid w:val="00B37900"/>
    <w:rsid w:val="00B37AF6"/>
    <w:rsid w:val="00B37F7A"/>
    <w:rsid w:val="00B37FC7"/>
    <w:rsid w:val="00B4037F"/>
    <w:rsid w:val="00B405C8"/>
    <w:rsid w:val="00B40AE0"/>
    <w:rsid w:val="00B40D7B"/>
    <w:rsid w:val="00B4172E"/>
    <w:rsid w:val="00B41765"/>
    <w:rsid w:val="00B41D66"/>
    <w:rsid w:val="00B421BE"/>
    <w:rsid w:val="00B4249C"/>
    <w:rsid w:val="00B424C7"/>
    <w:rsid w:val="00B429EC"/>
    <w:rsid w:val="00B42B06"/>
    <w:rsid w:val="00B42C2D"/>
    <w:rsid w:val="00B434B4"/>
    <w:rsid w:val="00B43845"/>
    <w:rsid w:val="00B438BF"/>
    <w:rsid w:val="00B43E07"/>
    <w:rsid w:val="00B44009"/>
    <w:rsid w:val="00B44932"/>
    <w:rsid w:val="00B44C2A"/>
    <w:rsid w:val="00B44F3B"/>
    <w:rsid w:val="00B44FDB"/>
    <w:rsid w:val="00B4504F"/>
    <w:rsid w:val="00B45183"/>
    <w:rsid w:val="00B45A52"/>
    <w:rsid w:val="00B45BD1"/>
    <w:rsid w:val="00B4642E"/>
    <w:rsid w:val="00B46482"/>
    <w:rsid w:val="00B4679B"/>
    <w:rsid w:val="00B467BA"/>
    <w:rsid w:val="00B46DE5"/>
    <w:rsid w:val="00B46E0C"/>
    <w:rsid w:val="00B46F71"/>
    <w:rsid w:val="00B473D1"/>
    <w:rsid w:val="00B47D51"/>
    <w:rsid w:val="00B50562"/>
    <w:rsid w:val="00B5070E"/>
    <w:rsid w:val="00B50758"/>
    <w:rsid w:val="00B508A2"/>
    <w:rsid w:val="00B51189"/>
    <w:rsid w:val="00B51206"/>
    <w:rsid w:val="00B5136D"/>
    <w:rsid w:val="00B51B55"/>
    <w:rsid w:val="00B520BB"/>
    <w:rsid w:val="00B521C8"/>
    <w:rsid w:val="00B523DE"/>
    <w:rsid w:val="00B5250B"/>
    <w:rsid w:val="00B5287B"/>
    <w:rsid w:val="00B532C1"/>
    <w:rsid w:val="00B532E0"/>
    <w:rsid w:val="00B53359"/>
    <w:rsid w:val="00B534CB"/>
    <w:rsid w:val="00B534D4"/>
    <w:rsid w:val="00B53DBC"/>
    <w:rsid w:val="00B53FAB"/>
    <w:rsid w:val="00B53FEB"/>
    <w:rsid w:val="00B54105"/>
    <w:rsid w:val="00B54139"/>
    <w:rsid w:val="00B54163"/>
    <w:rsid w:val="00B54365"/>
    <w:rsid w:val="00B548EF"/>
    <w:rsid w:val="00B54D12"/>
    <w:rsid w:val="00B54DCB"/>
    <w:rsid w:val="00B5552C"/>
    <w:rsid w:val="00B5598C"/>
    <w:rsid w:val="00B559A0"/>
    <w:rsid w:val="00B5731E"/>
    <w:rsid w:val="00B5733E"/>
    <w:rsid w:val="00B57BB2"/>
    <w:rsid w:val="00B57F65"/>
    <w:rsid w:val="00B600AC"/>
    <w:rsid w:val="00B603C4"/>
    <w:rsid w:val="00B60509"/>
    <w:rsid w:val="00B60894"/>
    <w:rsid w:val="00B608FE"/>
    <w:rsid w:val="00B610BB"/>
    <w:rsid w:val="00B611A1"/>
    <w:rsid w:val="00B6152B"/>
    <w:rsid w:val="00B61F10"/>
    <w:rsid w:val="00B62279"/>
    <w:rsid w:val="00B624D4"/>
    <w:rsid w:val="00B62A8E"/>
    <w:rsid w:val="00B62CDA"/>
    <w:rsid w:val="00B62D8B"/>
    <w:rsid w:val="00B62FFE"/>
    <w:rsid w:val="00B630E6"/>
    <w:rsid w:val="00B6324C"/>
    <w:rsid w:val="00B63AD5"/>
    <w:rsid w:val="00B63D00"/>
    <w:rsid w:val="00B6456A"/>
    <w:rsid w:val="00B64700"/>
    <w:rsid w:val="00B65566"/>
    <w:rsid w:val="00B6558D"/>
    <w:rsid w:val="00B65A11"/>
    <w:rsid w:val="00B65A61"/>
    <w:rsid w:val="00B65D77"/>
    <w:rsid w:val="00B65E65"/>
    <w:rsid w:val="00B65F5E"/>
    <w:rsid w:val="00B663DC"/>
    <w:rsid w:val="00B66E0E"/>
    <w:rsid w:val="00B66E5C"/>
    <w:rsid w:val="00B670BA"/>
    <w:rsid w:val="00B6743E"/>
    <w:rsid w:val="00B67A0C"/>
    <w:rsid w:val="00B67F06"/>
    <w:rsid w:val="00B703D1"/>
    <w:rsid w:val="00B70D2E"/>
    <w:rsid w:val="00B7139D"/>
    <w:rsid w:val="00B714FA"/>
    <w:rsid w:val="00B71705"/>
    <w:rsid w:val="00B71AC1"/>
    <w:rsid w:val="00B71B26"/>
    <w:rsid w:val="00B71EC2"/>
    <w:rsid w:val="00B7223B"/>
    <w:rsid w:val="00B72347"/>
    <w:rsid w:val="00B7254C"/>
    <w:rsid w:val="00B7260B"/>
    <w:rsid w:val="00B72C44"/>
    <w:rsid w:val="00B732CF"/>
    <w:rsid w:val="00B73A71"/>
    <w:rsid w:val="00B73ACC"/>
    <w:rsid w:val="00B73EC6"/>
    <w:rsid w:val="00B73EDE"/>
    <w:rsid w:val="00B73FAD"/>
    <w:rsid w:val="00B7439F"/>
    <w:rsid w:val="00B749C5"/>
    <w:rsid w:val="00B74A18"/>
    <w:rsid w:val="00B74A64"/>
    <w:rsid w:val="00B74A82"/>
    <w:rsid w:val="00B74DCE"/>
    <w:rsid w:val="00B74FB5"/>
    <w:rsid w:val="00B74FE2"/>
    <w:rsid w:val="00B752D4"/>
    <w:rsid w:val="00B75B3F"/>
    <w:rsid w:val="00B75BFD"/>
    <w:rsid w:val="00B75ECE"/>
    <w:rsid w:val="00B7680E"/>
    <w:rsid w:val="00B76D72"/>
    <w:rsid w:val="00B771E7"/>
    <w:rsid w:val="00B77210"/>
    <w:rsid w:val="00B7756A"/>
    <w:rsid w:val="00B775A5"/>
    <w:rsid w:val="00B77A15"/>
    <w:rsid w:val="00B803AC"/>
    <w:rsid w:val="00B806A7"/>
    <w:rsid w:val="00B809C7"/>
    <w:rsid w:val="00B80C33"/>
    <w:rsid w:val="00B80E36"/>
    <w:rsid w:val="00B80EFC"/>
    <w:rsid w:val="00B80F8E"/>
    <w:rsid w:val="00B815A0"/>
    <w:rsid w:val="00B818F1"/>
    <w:rsid w:val="00B81C20"/>
    <w:rsid w:val="00B81CAC"/>
    <w:rsid w:val="00B825F0"/>
    <w:rsid w:val="00B82F22"/>
    <w:rsid w:val="00B8313D"/>
    <w:rsid w:val="00B8343C"/>
    <w:rsid w:val="00B83804"/>
    <w:rsid w:val="00B83AB0"/>
    <w:rsid w:val="00B84156"/>
    <w:rsid w:val="00B8416B"/>
    <w:rsid w:val="00B8420F"/>
    <w:rsid w:val="00B843FF"/>
    <w:rsid w:val="00B84710"/>
    <w:rsid w:val="00B8479B"/>
    <w:rsid w:val="00B84B6F"/>
    <w:rsid w:val="00B84E2B"/>
    <w:rsid w:val="00B8579E"/>
    <w:rsid w:val="00B858AA"/>
    <w:rsid w:val="00B8593F"/>
    <w:rsid w:val="00B85BD0"/>
    <w:rsid w:val="00B85C30"/>
    <w:rsid w:val="00B85E77"/>
    <w:rsid w:val="00B86598"/>
    <w:rsid w:val="00B875A6"/>
    <w:rsid w:val="00B903B2"/>
    <w:rsid w:val="00B903C7"/>
    <w:rsid w:val="00B9052F"/>
    <w:rsid w:val="00B90718"/>
    <w:rsid w:val="00B908F2"/>
    <w:rsid w:val="00B90E31"/>
    <w:rsid w:val="00B91065"/>
    <w:rsid w:val="00B91593"/>
    <w:rsid w:val="00B91712"/>
    <w:rsid w:val="00B91A51"/>
    <w:rsid w:val="00B91F33"/>
    <w:rsid w:val="00B922AD"/>
    <w:rsid w:val="00B92392"/>
    <w:rsid w:val="00B927B4"/>
    <w:rsid w:val="00B92901"/>
    <w:rsid w:val="00B92983"/>
    <w:rsid w:val="00B92BBA"/>
    <w:rsid w:val="00B93102"/>
    <w:rsid w:val="00B93437"/>
    <w:rsid w:val="00B9345D"/>
    <w:rsid w:val="00B9379F"/>
    <w:rsid w:val="00B937E3"/>
    <w:rsid w:val="00B93BFC"/>
    <w:rsid w:val="00B940D6"/>
    <w:rsid w:val="00B94111"/>
    <w:rsid w:val="00B9426C"/>
    <w:rsid w:val="00B9465E"/>
    <w:rsid w:val="00B94765"/>
    <w:rsid w:val="00B9493B"/>
    <w:rsid w:val="00B94A6E"/>
    <w:rsid w:val="00B94CEA"/>
    <w:rsid w:val="00B9505E"/>
    <w:rsid w:val="00B95135"/>
    <w:rsid w:val="00B9524C"/>
    <w:rsid w:val="00B95D9C"/>
    <w:rsid w:val="00B95DED"/>
    <w:rsid w:val="00B96038"/>
    <w:rsid w:val="00B96307"/>
    <w:rsid w:val="00B964DF"/>
    <w:rsid w:val="00B96950"/>
    <w:rsid w:val="00B969CC"/>
    <w:rsid w:val="00B96B91"/>
    <w:rsid w:val="00B96D6D"/>
    <w:rsid w:val="00BA0051"/>
    <w:rsid w:val="00BA012A"/>
    <w:rsid w:val="00BA0320"/>
    <w:rsid w:val="00BA07F8"/>
    <w:rsid w:val="00BA082F"/>
    <w:rsid w:val="00BA0D0C"/>
    <w:rsid w:val="00BA1097"/>
    <w:rsid w:val="00BA10F5"/>
    <w:rsid w:val="00BA1359"/>
    <w:rsid w:val="00BA1604"/>
    <w:rsid w:val="00BA16FF"/>
    <w:rsid w:val="00BA1AD2"/>
    <w:rsid w:val="00BA1B2B"/>
    <w:rsid w:val="00BA20E9"/>
    <w:rsid w:val="00BA21DF"/>
    <w:rsid w:val="00BA26CD"/>
    <w:rsid w:val="00BA275A"/>
    <w:rsid w:val="00BA38C6"/>
    <w:rsid w:val="00BA38C8"/>
    <w:rsid w:val="00BA3BD1"/>
    <w:rsid w:val="00BA4133"/>
    <w:rsid w:val="00BA49C1"/>
    <w:rsid w:val="00BA4A50"/>
    <w:rsid w:val="00BA4BE3"/>
    <w:rsid w:val="00BA508C"/>
    <w:rsid w:val="00BA552D"/>
    <w:rsid w:val="00BA658A"/>
    <w:rsid w:val="00BA6656"/>
    <w:rsid w:val="00BA6690"/>
    <w:rsid w:val="00BA6929"/>
    <w:rsid w:val="00BA6BD1"/>
    <w:rsid w:val="00BA70CA"/>
    <w:rsid w:val="00BA71A1"/>
    <w:rsid w:val="00BA7377"/>
    <w:rsid w:val="00BA74FA"/>
    <w:rsid w:val="00BA7A07"/>
    <w:rsid w:val="00BA7A61"/>
    <w:rsid w:val="00BA7ADF"/>
    <w:rsid w:val="00BA7B8C"/>
    <w:rsid w:val="00BA7E8D"/>
    <w:rsid w:val="00BB041C"/>
    <w:rsid w:val="00BB07A8"/>
    <w:rsid w:val="00BB086B"/>
    <w:rsid w:val="00BB0D74"/>
    <w:rsid w:val="00BB0DF5"/>
    <w:rsid w:val="00BB19CB"/>
    <w:rsid w:val="00BB1B16"/>
    <w:rsid w:val="00BB1B38"/>
    <w:rsid w:val="00BB2062"/>
    <w:rsid w:val="00BB2870"/>
    <w:rsid w:val="00BB3A8B"/>
    <w:rsid w:val="00BB3A93"/>
    <w:rsid w:val="00BB3E28"/>
    <w:rsid w:val="00BB4FEE"/>
    <w:rsid w:val="00BB5114"/>
    <w:rsid w:val="00BB55CD"/>
    <w:rsid w:val="00BB5B01"/>
    <w:rsid w:val="00BB5FE4"/>
    <w:rsid w:val="00BB61C6"/>
    <w:rsid w:val="00BB6B6E"/>
    <w:rsid w:val="00BB6CF5"/>
    <w:rsid w:val="00BB6D64"/>
    <w:rsid w:val="00BB7341"/>
    <w:rsid w:val="00BB73C7"/>
    <w:rsid w:val="00BB7E4F"/>
    <w:rsid w:val="00BC03FC"/>
    <w:rsid w:val="00BC0499"/>
    <w:rsid w:val="00BC0D00"/>
    <w:rsid w:val="00BC0E51"/>
    <w:rsid w:val="00BC116C"/>
    <w:rsid w:val="00BC14BF"/>
    <w:rsid w:val="00BC1A07"/>
    <w:rsid w:val="00BC1C98"/>
    <w:rsid w:val="00BC2241"/>
    <w:rsid w:val="00BC24A1"/>
    <w:rsid w:val="00BC277C"/>
    <w:rsid w:val="00BC2895"/>
    <w:rsid w:val="00BC2987"/>
    <w:rsid w:val="00BC2EDC"/>
    <w:rsid w:val="00BC33A1"/>
    <w:rsid w:val="00BC3A67"/>
    <w:rsid w:val="00BC3A70"/>
    <w:rsid w:val="00BC3B32"/>
    <w:rsid w:val="00BC3BB6"/>
    <w:rsid w:val="00BC3D73"/>
    <w:rsid w:val="00BC3DFB"/>
    <w:rsid w:val="00BC4277"/>
    <w:rsid w:val="00BC4312"/>
    <w:rsid w:val="00BC475A"/>
    <w:rsid w:val="00BC4E14"/>
    <w:rsid w:val="00BC4E84"/>
    <w:rsid w:val="00BC4FB7"/>
    <w:rsid w:val="00BC507D"/>
    <w:rsid w:val="00BC51CF"/>
    <w:rsid w:val="00BC532D"/>
    <w:rsid w:val="00BC5664"/>
    <w:rsid w:val="00BC5EAF"/>
    <w:rsid w:val="00BC6E58"/>
    <w:rsid w:val="00BC7DA4"/>
    <w:rsid w:val="00BC7EC6"/>
    <w:rsid w:val="00BC7FDD"/>
    <w:rsid w:val="00BD01EC"/>
    <w:rsid w:val="00BD05C3"/>
    <w:rsid w:val="00BD0AED"/>
    <w:rsid w:val="00BD0B50"/>
    <w:rsid w:val="00BD0D51"/>
    <w:rsid w:val="00BD0E08"/>
    <w:rsid w:val="00BD0EDA"/>
    <w:rsid w:val="00BD132D"/>
    <w:rsid w:val="00BD16E9"/>
    <w:rsid w:val="00BD1DC1"/>
    <w:rsid w:val="00BD1E14"/>
    <w:rsid w:val="00BD1F34"/>
    <w:rsid w:val="00BD1F49"/>
    <w:rsid w:val="00BD202F"/>
    <w:rsid w:val="00BD214E"/>
    <w:rsid w:val="00BD21DA"/>
    <w:rsid w:val="00BD22A9"/>
    <w:rsid w:val="00BD25AB"/>
    <w:rsid w:val="00BD25FB"/>
    <w:rsid w:val="00BD29D1"/>
    <w:rsid w:val="00BD3577"/>
    <w:rsid w:val="00BD373C"/>
    <w:rsid w:val="00BD3AAD"/>
    <w:rsid w:val="00BD3D26"/>
    <w:rsid w:val="00BD3F1B"/>
    <w:rsid w:val="00BD42A3"/>
    <w:rsid w:val="00BD4459"/>
    <w:rsid w:val="00BD497B"/>
    <w:rsid w:val="00BD497E"/>
    <w:rsid w:val="00BD49BD"/>
    <w:rsid w:val="00BD4A08"/>
    <w:rsid w:val="00BD4AA8"/>
    <w:rsid w:val="00BD4DE8"/>
    <w:rsid w:val="00BD50EF"/>
    <w:rsid w:val="00BD5498"/>
    <w:rsid w:val="00BD5573"/>
    <w:rsid w:val="00BD55B7"/>
    <w:rsid w:val="00BD5C7F"/>
    <w:rsid w:val="00BD601F"/>
    <w:rsid w:val="00BD6097"/>
    <w:rsid w:val="00BD6A81"/>
    <w:rsid w:val="00BD6FC4"/>
    <w:rsid w:val="00BD730A"/>
    <w:rsid w:val="00BD78F9"/>
    <w:rsid w:val="00BD7D84"/>
    <w:rsid w:val="00BD7F6C"/>
    <w:rsid w:val="00BE0580"/>
    <w:rsid w:val="00BE09AF"/>
    <w:rsid w:val="00BE0B3D"/>
    <w:rsid w:val="00BE0E36"/>
    <w:rsid w:val="00BE0E44"/>
    <w:rsid w:val="00BE135C"/>
    <w:rsid w:val="00BE1421"/>
    <w:rsid w:val="00BE1454"/>
    <w:rsid w:val="00BE1A9F"/>
    <w:rsid w:val="00BE1B0A"/>
    <w:rsid w:val="00BE1DBD"/>
    <w:rsid w:val="00BE1E96"/>
    <w:rsid w:val="00BE1E9F"/>
    <w:rsid w:val="00BE2459"/>
    <w:rsid w:val="00BE25DA"/>
    <w:rsid w:val="00BE27FD"/>
    <w:rsid w:val="00BE2A38"/>
    <w:rsid w:val="00BE2A80"/>
    <w:rsid w:val="00BE2D61"/>
    <w:rsid w:val="00BE313C"/>
    <w:rsid w:val="00BE3168"/>
    <w:rsid w:val="00BE3419"/>
    <w:rsid w:val="00BE369E"/>
    <w:rsid w:val="00BE36BC"/>
    <w:rsid w:val="00BE388E"/>
    <w:rsid w:val="00BE3C3C"/>
    <w:rsid w:val="00BE3F0B"/>
    <w:rsid w:val="00BE4117"/>
    <w:rsid w:val="00BE4468"/>
    <w:rsid w:val="00BE473C"/>
    <w:rsid w:val="00BE4912"/>
    <w:rsid w:val="00BE4BAD"/>
    <w:rsid w:val="00BE4D9A"/>
    <w:rsid w:val="00BE52A4"/>
    <w:rsid w:val="00BE54BC"/>
    <w:rsid w:val="00BE5524"/>
    <w:rsid w:val="00BE570D"/>
    <w:rsid w:val="00BE57BF"/>
    <w:rsid w:val="00BE594C"/>
    <w:rsid w:val="00BE59D0"/>
    <w:rsid w:val="00BE62D2"/>
    <w:rsid w:val="00BE633B"/>
    <w:rsid w:val="00BE6905"/>
    <w:rsid w:val="00BE69E0"/>
    <w:rsid w:val="00BE7B0E"/>
    <w:rsid w:val="00BE7BB3"/>
    <w:rsid w:val="00BE7D98"/>
    <w:rsid w:val="00BE7FF4"/>
    <w:rsid w:val="00BF0055"/>
    <w:rsid w:val="00BF014A"/>
    <w:rsid w:val="00BF0383"/>
    <w:rsid w:val="00BF09AC"/>
    <w:rsid w:val="00BF0C7C"/>
    <w:rsid w:val="00BF122B"/>
    <w:rsid w:val="00BF1653"/>
    <w:rsid w:val="00BF172C"/>
    <w:rsid w:val="00BF1847"/>
    <w:rsid w:val="00BF1A6D"/>
    <w:rsid w:val="00BF1CCB"/>
    <w:rsid w:val="00BF1E1F"/>
    <w:rsid w:val="00BF1FEF"/>
    <w:rsid w:val="00BF2562"/>
    <w:rsid w:val="00BF2AE9"/>
    <w:rsid w:val="00BF2BB0"/>
    <w:rsid w:val="00BF30F3"/>
    <w:rsid w:val="00BF342D"/>
    <w:rsid w:val="00BF3589"/>
    <w:rsid w:val="00BF39C0"/>
    <w:rsid w:val="00BF3A56"/>
    <w:rsid w:val="00BF433C"/>
    <w:rsid w:val="00BF4480"/>
    <w:rsid w:val="00BF4986"/>
    <w:rsid w:val="00BF4CAE"/>
    <w:rsid w:val="00BF5109"/>
    <w:rsid w:val="00BF5290"/>
    <w:rsid w:val="00BF5543"/>
    <w:rsid w:val="00BF57A1"/>
    <w:rsid w:val="00BF5A6E"/>
    <w:rsid w:val="00BF5E63"/>
    <w:rsid w:val="00BF5E9E"/>
    <w:rsid w:val="00BF5F85"/>
    <w:rsid w:val="00BF6087"/>
    <w:rsid w:val="00BF6432"/>
    <w:rsid w:val="00BF64FF"/>
    <w:rsid w:val="00BF686C"/>
    <w:rsid w:val="00BF71F8"/>
    <w:rsid w:val="00BF7290"/>
    <w:rsid w:val="00BF7743"/>
    <w:rsid w:val="00BF77DA"/>
    <w:rsid w:val="00BF7952"/>
    <w:rsid w:val="00BF7997"/>
    <w:rsid w:val="00C0053F"/>
    <w:rsid w:val="00C00CE4"/>
    <w:rsid w:val="00C00DEB"/>
    <w:rsid w:val="00C00EB5"/>
    <w:rsid w:val="00C01118"/>
    <w:rsid w:val="00C015D6"/>
    <w:rsid w:val="00C016B6"/>
    <w:rsid w:val="00C02849"/>
    <w:rsid w:val="00C028D4"/>
    <w:rsid w:val="00C02ACE"/>
    <w:rsid w:val="00C02EA0"/>
    <w:rsid w:val="00C03010"/>
    <w:rsid w:val="00C030D2"/>
    <w:rsid w:val="00C03822"/>
    <w:rsid w:val="00C03B4D"/>
    <w:rsid w:val="00C03BF8"/>
    <w:rsid w:val="00C0414D"/>
    <w:rsid w:val="00C04E9C"/>
    <w:rsid w:val="00C05241"/>
    <w:rsid w:val="00C0562F"/>
    <w:rsid w:val="00C05F7F"/>
    <w:rsid w:val="00C0612D"/>
    <w:rsid w:val="00C0644E"/>
    <w:rsid w:val="00C06C3C"/>
    <w:rsid w:val="00C06C9C"/>
    <w:rsid w:val="00C06D31"/>
    <w:rsid w:val="00C06FE0"/>
    <w:rsid w:val="00C07182"/>
    <w:rsid w:val="00C071B7"/>
    <w:rsid w:val="00C07331"/>
    <w:rsid w:val="00C0734F"/>
    <w:rsid w:val="00C077C1"/>
    <w:rsid w:val="00C07878"/>
    <w:rsid w:val="00C07B5D"/>
    <w:rsid w:val="00C1007D"/>
    <w:rsid w:val="00C1027A"/>
    <w:rsid w:val="00C102FB"/>
    <w:rsid w:val="00C10693"/>
    <w:rsid w:val="00C10756"/>
    <w:rsid w:val="00C108CF"/>
    <w:rsid w:val="00C10931"/>
    <w:rsid w:val="00C10DEF"/>
    <w:rsid w:val="00C1104F"/>
    <w:rsid w:val="00C110C6"/>
    <w:rsid w:val="00C116A3"/>
    <w:rsid w:val="00C116DD"/>
    <w:rsid w:val="00C11810"/>
    <w:rsid w:val="00C11B72"/>
    <w:rsid w:val="00C11F4C"/>
    <w:rsid w:val="00C11F99"/>
    <w:rsid w:val="00C12293"/>
    <w:rsid w:val="00C12456"/>
    <w:rsid w:val="00C12612"/>
    <w:rsid w:val="00C12720"/>
    <w:rsid w:val="00C12D54"/>
    <w:rsid w:val="00C12DBA"/>
    <w:rsid w:val="00C12E19"/>
    <w:rsid w:val="00C1324F"/>
    <w:rsid w:val="00C1331F"/>
    <w:rsid w:val="00C1347A"/>
    <w:rsid w:val="00C13508"/>
    <w:rsid w:val="00C137D7"/>
    <w:rsid w:val="00C13996"/>
    <w:rsid w:val="00C13EC7"/>
    <w:rsid w:val="00C146F5"/>
    <w:rsid w:val="00C14B8C"/>
    <w:rsid w:val="00C14FD8"/>
    <w:rsid w:val="00C1529D"/>
    <w:rsid w:val="00C15368"/>
    <w:rsid w:val="00C156DF"/>
    <w:rsid w:val="00C156E0"/>
    <w:rsid w:val="00C157D0"/>
    <w:rsid w:val="00C16067"/>
    <w:rsid w:val="00C16135"/>
    <w:rsid w:val="00C16A05"/>
    <w:rsid w:val="00C16BC8"/>
    <w:rsid w:val="00C16BD1"/>
    <w:rsid w:val="00C16DAE"/>
    <w:rsid w:val="00C17759"/>
    <w:rsid w:val="00C177BB"/>
    <w:rsid w:val="00C17B56"/>
    <w:rsid w:val="00C17C0A"/>
    <w:rsid w:val="00C17C54"/>
    <w:rsid w:val="00C17E6B"/>
    <w:rsid w:val="00C20860"/>
    <w:rsid w:val="00C208AE"/>
    <w:rsid w:val="00C20AE2"/>
    <w:rsid w:val="00C20FE4"/>
    <w:rsid w:val="00C21107"/>
    <w:rsid w:val="00C2138F"/>
    <w:rsid w:val="00C21468"/>
    <w:rsid w:val="00C2162E"/>
    <w:rsid w:val="00C2169C"/>
    <w:rsid w:val="00C2255F"/>
    <w:rsid w:val="00C2287F"/>
    <w:rsid w:val="00C23029"/>
    <w:rsid w:val="00C23070"/>
    <w:rsid w:val="00C230FC"/>
    <w:rsid w:val="00C2328C"/>
    <w:rsid w:val="00C23362"/>
    <w:rsid w:val="00C234BF"/>
    <w:rsid w:val="00C23539"/>
    <w:rsid w:val="00C23745"/>
    <w:rsid w:val="00C2385D"/>
    <w:rsid w:val="00C23B46"/>
    <w:rsid w:val="00C23C08"/>
    <w:rsid w:val="00C23E46"/>
    <w:rsid w:val="00C2478B"/>
    <w:rsid w:val="00C247B5"/>
    <w:rsid w:val="00C24FA8"/>
    <w:rsid w:val="00C24FBB"/>
    <w:rsid w:val="00C2527F"/>
    <w:rsid w:val="00C253AC"/>
    <w:rsid w:val="00C25572"/>
    <w:rsid w:val="00C25720"/>
    <w:rsid w:val="00C26072"/>
    <w:rsid w:val="00C262C5"/>
    <w:rsid w:val="00C2637C"/>
    <w:rsid w:val="00C26BD2"/>
    <w:rsid w:val="00C270FF"/>
    <w:rsid w:val="00C27160"/>
    <w:rsid w:val="00C27270"/>
    <w:rsid w:val="00C273A1"/>
    <w:rsid w:val="00C273A5"/>
    <w:rsid w:val="00C27BF6"/>
    <w:rsid w:val="00C27C3E"/>
    <w:rsid w:val="00C27CB8"/>
    <w:rsid w:val="00C27DD2"/>
    <w:rsid w:val="00C27DF3"/>
    <w:rsid w:val="00C27FFE"/>
    <w:rsid w:val="00C302C5"/>
    <w:rsid w:val="00C30512"/>
    <w:rsid w:val="00C3066B"/>
    <w:rsid w:val="00C30989"/>
    <w:rsid w:val="00C309ED"/>
    <w:rsid w:val="00C30A51"/>
    <w:rsid w:val="00C30AA4"/>
    <w:rsid w:val="00C30AB8"/>
    <w:rsid w:val="00C30F01"/>
    <w:rsid w:val="00C3134F"/>
    <w:rsid w:val="00C317B2"/>
    <w:rsid w:val="00C31A5C"/>
    <w:rsid w:val="00C31EED"/>
    <w:rsid w:val="00C31F67"/>
    <w:rsid w:val="00C31FC6"/>
    <w:rsid w:val="00C31FD4"/>
    <w:rsid w:val="00C320A1"/>
    <w:rsid w:val="00C320DE"/>
    <w:rsid w:val="00C32633"/>
    <w:rsid w:val="00C3273B"/>
    <w:rsid w:val="00C33377"/>
    <w:rsid w:val="00C333ED"/>
    <w:rsid w:val="00C336A3"/>
    <w:rsid w:val="00C33822"/>
    <w:rsid w:val="00C339FF"/>
    <w:rsid w:val="00C33A42"/>
    <w:rsid w:val="00C33A7D"/>
    <w:rsid w:val="00C33B49"/>
    <w:rsid w:val="00C33C4C"/>
    <w:rsid w:val="00C33C5F"/>
    <w:rsid w:val="00C33C86"/>
    <w:rsid w:val="00C33DD7"/>
    <w:rsid w:val="00C34598"/>
    <w:rsid w:val="00C34668"/>
    <w:rsid w:val="00C34787"/>
    <w:rsid w:val="00C34E99"/>
    <w:rsid w:val="00C34F96"/>
    <w:rsid w:val="00C352BD"/>
    <w:rsid w:val="00C353BB"/>
    <w:rsid w:val="00C358B2"/>
    <w:rsid w:val="00C35D69"/>
    <w:rsid w:val="00C35F07"/>
    <w:rsid w:val="00C36251"/>
    <w:rsid w:val="00C36733"/>
    <w:rsid w:val="00C36B53"/>
    <w:rsid w:val="00C3716B"/>
    <w:rsid w:val="00C37704"/>
    <w:rsid w:val="00C37782"/>
    <w:rsid w:val="00C37AD0"/>
    <w:rsid w:val="00C37AEA"/>
    <w:rsid w:val="00C401B5"/>
    <w:rsid w:val="00C403D1"/>
    <w:rsid w:val="00C406AA"/>
    <w:rsid w:val="00C40936"/>
    <w:rsid w:val="00C40AF3"/>
    <w:rsid w:val="00C40EA3"/>
    <w:rsid w:val="00C41327"/>
    <w:rsid w:val="00C4166E"/>
    <w:rsid w:val="00C416FD"/>
    <w:rsid w:val="00C41927"/>
    <w:rsid w:val="00C41E0E"/>
    <w:rsid w:val="00C4286A"/>
    <w:rsid w:val="00C42ABE"/>
    <w:rsid w:val="00C42E93"/>
    <w:rsid w:val="00C43084"/>
    <w:rsid w:val="00C431DC"/>
    <w:rsid w:val="00C43383"/>
    <w:rsid w:val="00C43524"/>
    <w:rsid w:val="00C43870"/>
    <w:rsid w:val="00C43B8E"/>
    <w:rsid w:val="00C43F83"/>
    <w:rsid w:val="00C44718"/>
    <w:rsid w:val="00C44931"/>
    <w:rsid w:val="00C44C61"/>
    <w:rsid w:val="00C44C70"/>
    <w:rsid w:val="00C44F91"/>
    <w:rsid w:val="00C4502A"/>
    <w:rsid w:val="00C45552"/>
    <w:rsid w:val="00C4557A"/>
    <w:rsid w:val="00C45873"/>
    <w:rsid w:val="00C45C36"/>
    <w:rsid w:val="00C45D59"/>
    <w:rsid w:val="00C464C1"/>
    <w:rsid w:val="00C46836"/>
    <w:rsid w:val="00C46916"/>
    <w:rsid w:val="00C46A51"/>
    <w:rsid w:val="00C46AFF"/>
    <w:rsid w:val="00C46BBD"/>
    <w:rsid w:val="00C46DCC"/>
    <w:rsid w:val="00C46DD1"/>
    <w:rsid w:val="00C46FDF"/>
    <w:rsid w:val="00C470CC"/>
    <w:rsid w:val="00C471B3"/>
    <w:rsid w:val="00C4731F"/>
    <w:rsid w:val="00C47474"/>
    <w:rsid w:val="00C477B7"/>
    <w:rsid w:val="00C47A63"/>
    <w:rsid w:val="00C47B2C"/>
    <w:rsid w:val="00C47BB9"/>
    <w:rsid w:val="00C47C54"/>
    <w:rsid w:val="00C47D7C"/>
    <w:rsid w:val="00C50343"/>
    <w:rsid w:val="00C5034E"/>
    <w:rsid w:val="00C50564"/>
    <w:rsid w:val="00C50E0B"/>
    <w:rsid w:val="00C5111B"/>
    <w:rsid w:val="00C512A4"/>
    <w:rsid w:val="00C51C8E"/>
    <w:rsid w:val="00C529E8"/>
    <w:rsid w:val="00C52C09"/>
    <w:rsid w:val="00C5378D"/>
    <w:rsid w:val="00C53863"/>
    <w:rsid w:val="00C53A11"/>
    <w:rsid w:val="00C53BB3"/>
    <w:rsid w:val="00C53C37"/>
    <w:rsid w:val="00C53D8E"/>
    <w:rsid w:val="00C542AE"/>
    <w:rsid w:val="00C5456A"/>
    <w:rsid w:val="00C54733"/>
    <w:rsid w:val="00C54744"/>
    <w:rsid w:val="00C54830"/>
    <w:rsid w:val="00C54921"/>
    <w:rsid w:val="00C54C6C"/>
    <w:rsid w:val="00C550A0"/>
    <w:rsid w:val="00C550B0"/>
    <w:rsid w:val="00C55537"/>
    <w:rsid w:val="00C55830"/>
    <w:rsid w:val="00C55A02"/>
    <w:rsid w:val="00C55F98"/>
    <w:rsid w:val="00C56444"/>
    <w:rsid w:val="00C56C3E"/>
    <w:rsid w:val="00C56C43"/>
    <w:rsid w:val="00C57061"/>
    <w:rsid w:val="00C5773B"/>
    <w:rsid w:val="00C5787D"/>
    <w:rsid w:val="00C57D3D"/>
    <w:rsid w:val="00C57EC1"/>
    <w:rsid w:val="00C601A6"/>
    <w:rsid w:val="00C605A3"/>
    <w:rsid w:val="00C60696"/>
    <w:rsid w:val="00C60711"/>
    <w:rsid w:val="00C6095E"/>
    <w:rsid w:val="00C60AA0"/>
    <w:rsid w:val="00C60DA2"/>
    <w:rsid w:val="00C6121C"/>
    <w:rsid w:val="00C613AB"/>
    <w:rsid w:val="00C614BB"/>
    <w:rsid w:val="00C61C7B"/>
    <w:rsid w:val="00C61E14"/>
    <w:rsid w:val="00C61E5C"/>
    <w:rsid w:val="00C6217C"/>
    <w:rsid w:val="00C625BE"/>
    <w:rsid w:val="00C62B40"/>
    <w:rsid w:val="00C63104"/>
    <w:rsid w:val="00C633B1"/>
    <w:rsid w:val="00C633CF"/>
    <w:rsid w:val="00C63AC1"/>
    <w:rsid w:val="00C63B44"/>
    <w:rsid w:val="00C63BB3"/>
    <w:rsid w:val="00C63D3C"/>
    <w:rsid w:val="00C63D60"/>
    <w:rsid w:val="00C64809"/>
    <w:rsid w:val="00C64AB4"/>
    <w:rsid w:val="00C64AB8"/>
    <w:rsid w:val="00C64ABA"/>
    <w:rsid w:val="00C64E4A"/>
    <w:rsid w:val="00C6541A"/>
    <w:rsid w:val="00C654F7"/>
    <w:rsid w:val="00C654FD"/>
    <w:rsid w:val="00C656B3"/>
    <w:rsid w:val="00C65804"/>
    <w:rsid w:val="00C65D0C"/>
    <w:rsid w:val="00C661B2"/>
    <w:rsid w:val="00C66347"/>
    <w:rsid w:val="00C665B1"/>
    <w:rsid w:val="00C6661E"/>
    <w:rsid w:val="00C6663A"/>
    <w:rsid w:val="00C66E88"/>
    <w:rsid w:val="00C67167"/>
    <w:rsid w:val="00C672B8"/>
    <w:rsid w:val="00C67607"/>
    <w:rsid w:val="00C67683"/>
    <w:rsid w:val="00C679BC"/>
    <w:rsid w:val="00C67BE3"/>
    <w:rsid w:val="00C67FBE"/>
    <w:rsid w:val="00C71F3F"/>
    <w:rsid w:val="00C72402"/>
    <w:rsid w:val="00C72410"/>
    <w:rsid w:val="00C72583"/>
    <w:rsid w:val="00C72668"/>
    <w:rsid w:val="00C72A84"/>
    <w:rsid w:val="00C72ACF"/>
    <w:rsid w:val="00C73712"/>
    <w:rsid w:val="00C738A0"/>
    <w:rsid w:val="00C73BA6"/>
    <w:rsid w:val="00C741DF"/>
    <w:rsid w:val="00C746E0"/>
    <w:rsid w:val="00C74BDA"/>
    <w:rsid w:val="00C74DF7"/>
    <w:rsid w:val="00C7507F"/>
    <w:rsid w:val="00C75245"/>
    <w:rsid w:val="00C75CB7"/>
    <w:rsid w:val="00C76496"/>
    <w:rsid w:val="00C76BE3"/>
    <w:rsid w:val="00C76F20"/>
    <w:rsid w:val="00C77AB9"/>
    <w:rsid w:val="00C77B58"/>
    <w:rsid w:val="00C77BDC"/>
    <w:rsid w:val="00C77BE3"/>
    <w:rsid w:val="00C77E2A"/>
    <w:rsid w:val="00C77E4F"/>
    <w:rsid w:val="00C80290"/>
    <w:rsid w:val="00C805B8"/>
    <w:rsid w:val="00C8061E"/>
    <w:rsid w:val="00C808AB"/>
    <w:rsid w:val="00C80A6A"/>
    <w:rsid w:val="00C80A82"/>
    <w:rsid w:val="00C80C54"/>
    <w:rsid w:val="00C80F7E"/>
    <w:rsid w:val="00C8158A"/>
    <w:rsid w:val="00C816E1"/>
    <w:rsid w:val="00C81AC1"/>
    <w:rsid w:val="00C81C73"/>
    <w:rsid w:val="00C81D24"/>
    <w:rsid w:val="00C81D79"/>
    <w:rsid w:val="00C81F50"/>
    <w:rsid w:val="00C81F8C"/>
    <w:rsid w:val="00C820F3"/>
    <w:rsid w:val="00C8255E"/>
    <w:rsid w:val="00C82967"/>
    <w:rsid w:val="00C83A1A"/>
    <w:rsid w:val="00C83B4D"/>
    <w:rsid w:val="00C83FE1"/>
    <w:rsid w:val="00C848F6"/>
    <w:rsid w:val="00C84FCC"/>
    <w:rsid w:val="00C85047"/>
    <w:rsid w:val="00C854EB"/>
    <w:rsid w:val="00C85610"/>
    <w:rsid w:val="00C858AC"/>
    <w:rsid w:val="00C859A0"/>
    <w:rsid w:val="00C85A14"/>
    <w:rsid w:val="00C85F73"/>
    <w:rsid w:val="00C86341"/>
    <w:rsid w:val="00C8635F"/>
    <w:rsid w:val="00C86B79"/>
    <w:rsid w:val="00C878A2"/>
    <w:rsid w:val="00C87926"/>
    <w:rsid w:val="00C87AAE"/>
    <w:rsid w:val="00C87EBF"/>
    <w:rsid w:val="00C87FE4"/>
    <w:rsid w:val="00C87FE6"/>
    <w:rsid w:val="00C90071"/>
    <w:rsid w:val="00C90100"/>
    <w:rsid w:val="00C90105"/>
    <w:rsid w:val="00C9039D"/>
    <w:rsid w:val="00C90B0F"/>
    <w:rsid w:val="00C90B40"/>
    <w:rsid w:val="00C90EBE"/>
    <w:rsid w:val="00C91164"/>
    <w:rsid w:val="00C9147D"/>
    <w:rsid w:val="00C9157B"/>
    <w:rsid w:val="00C9166A"/>
    <w:rsid w:val="00C923D2"/>
    <w:rsid w:val="00C924D3"/>
    <w:rsid w:val="00C92548"/>
    <w:rsid w:val="00C92793"/>
    <w:rsid w:val="00C92B2C"/>
    <w:rsid w:val="00C92B82"/>
    <w:rsid w:val="00C935A0"/>
    <w:rsid w:val="00C93896"/>
    <w:rsid w:val="00C93C11"/>
    <w:rsid w:val="00C93EFF"/>
    <w:rsid w:val="00C942EF"/>
    <w:rsid w:val="00C95084"/>
    <w:rsid w:val="00C95182"/>
    <w:rsid w:val="00C9518C"/>
    <w:rsid w:val="00C953E5"/>
    <w:rsid w:val="00C954E0"/>
    <w:rsid w:val="00C95C98"/>
    <w:rsid w:val="00C95E73"/>
    <w:rsid w:val="00C95F17"/>
    <w:rsid w:val="00C9632C"/>
    <w:rsid w:val="00C965A1"/>
    <w:rsid w:val="00C97573"/>
    <w:rsid w:val="00C977B8"/>
    <w:rsid w:val="00C97B09"/>
    <w:rsid w:val="00C97F90"/>
    <w:rsid w:val="00CA0574"/>
    <w:rsid w:val="00CA05B3"/>
    <w:rsid w:val="00CA075D"/>
    <w:rsid w:val="00CA096E"/>
    <w:rsid w:val="00CA09DF"/>
    <w:rsid w:val="00CA0A3F"/>
    <w:rsid w:val="00CA0F1B"/>
    <w:rsid w:val="00CA117C"/>
    <w:rsid w:val="00CA174E"/>
    <w:rsid w:val="00CA25BF"/>
    <w:rsid w:val="00CA27A2"/>
    <w:rsid w:val="00CA2925"/>
    <w:rsid w:val="00CA2BF3"/>
    <w:rsid w:val="00CA313D"/>
    <w:rsid w:val="00CA31F5"/>
    <w:rsid w:val="00CA3765"/>
    <w:rsid w:val="00CA3AB1"/>
    <w:rsid w:val="00CA3D2E"/>
    <w:rsid w:val="00CA3F0F"/>
    <w:rsid w:val="00CA4A48"/>
    <w:rsid w:val="00CA531F"/>
    <w:rsid w:val="00CA53D1"/>
    <w:rsid w:val="00CA549E"/>
    <w:rsid w:val="00CA54E3"/>
    <w:rsid w:val="00CA5E61"/>
    <w:rsid w:val="00CA6073"/>
    <w:rsid w:val="00CA6700"/>
    <w:rsid w:val="00CA6AC9"/>
    <w:rsid w:val="00CA7297"/>
    <w:rsid w:val="00CA7B50"/>
    <w:rsid w:val="00CA7B9A"/>
    <w:rsid w:val="00CA7D63"/>
    <w:rsid w:val="00CB00A8"/>
    <w:rsid w:val="00CB00BB"/>
    <w:rsid w:val="00CB03BD"/>
    <w:rsid w:val="00CB0571"/>
    <w:rsid w:val="00CB07D4"/>
    <w:rsid w:val="00CB1555"/>
    <w:rsid w:val="00CB167F"/>
    <w:rsid w:val="00CB16B0"/>
    <w:rsid w:val="00CB1C3A"/>
    <w:rsid w:val="00CB28D3"/>
    <w:rsid w:val="00CB2914"/>
    <w:rsid w:val="00CB2C7E"/>
    <w:rsid w:val="00CB30BA"/>
    <w:rsid w:val="00CB31AF"/>
    <w:rsid w:val="00CB363F"/>
    <w:rsid w:val="00CB36F3"/>
    <w:rsid w:val="00CB37BF"/>
    <w:rsid w:val="00CB3BBE"/>
    <w:rsid w:val="00CB3EB6"/>
    <w:rsid w:val="00CB4176"/>
    <w:rsid w:val="00CB419D"/>
    <w:rsid w:val="00CB425C"/>
    <w:rsid w:val="00CB470E"/>
    <w:rsid w:val="00CB49AA"/>
    <w:rsid w:val="00CB5003"/>
    <w:rsid w:val="00CB5580"/>
    <w:rsid w:val="00CB55CF"/>
    <w:rsid w:val="00CB60CB"/>
    <w:rsid w:val="00CB63B0"/>
    <w:rsid w:val="00CB6933"/>
    <w:rsid w:val="00CB6995"/>
    <w:rsid w:val="00CB6AF0"/>
    <w:rsid w:val="00CB6EB0"/>
    <w:rsid w:val="00CB6ED9"/>
    <w:rsid w:val="00CB71D4"/>
    <w:rsid w:val="00CB7252"/>
    <w:rsid w:val="00CB7854"/>
    <w:rsid w:val="00CB79CB"/>
    <w:rsid w:val="00CB7BCE"/>
    <w:rsid w:val="00CC054F"/>
    <w:rsid w:val="00CC0C65"/>
    <w:rsid w:val="00CC0F89"/>
    <w:rsid w:val="00CC10F8"/>
    <w:rsid w:val="00CC14A4"/>
    <w:rsid w:val="00CC1C2A"/>
    <w:rsid w:val="00CC1E71"/>
    <w:rsid w:val="00CC22AC"/>
    <w:rsid w:val="00CC2399"/>
    <w:rsid w:val="00CC23AA"/>
    <w:rsid w:val="00CC2614"/>
    <w:rsid w:val="00CC2AAF"/>
    <w:rsid w:val="00CC328C"/>
    <w:rsid w:val="00CC343B"/>
    <w:rsid w:val="00CC35A6"/>
    <w:rsid w:val="00CC3751"/>
    <w:rsid w:val="00CC3967"/>
    <w:rsid w:val="00CC3CA2"/>
    <w:rsid w:val="00CC3EF3"/>
    <w:rsid w:val="00CC4360"/>
    <w:rsid w:val="00CC4404"/>
    <w:rsid w:val="00CC4A3F"/>
    <w:rsid w:val="00CC4F36"/>
    <w:rsid w:val="00CC510C"/>
    <w:rsid w:val="00CC51DC"/>
    <w:rsid w:val="00CC545A"/>
    <w:rsid w:val="00CC5559"/>
    <w:rsid w:val="00CC57B9"/>
    <w:rsid w:val="00CC5BA9"/>
    <w:rsid w:val="00CC617E"/>
    <w:rsid w:val="00CC6A06"/>
    <w:rsid w:val="00CC6FA1"/>
    <w:rsid w:val="00CC709F"/>
    <w:rsid w:val="00CC70B0"/>
    <w:rsid w:val="00CC7496"/>
    <w:rsid w:val="00CC757D"/>
    <w:rsid w:val="00CC7858"/>
    <w:rsid w:val="00CC7C66"/>
    <w:rsid w:val="00CD0596"/>
    <w:rsid w:val="00CD0888"/>
    <w:rsid w:val="00CD0C30"/>
    <w:rsid w:val="00CD0D81"/>
    <w:rsid w:val="00CD0E84"/>
    <w:rsid w:val="00CD16F5"/>
    <w:rsid w:val="00CD1BE6"/>
    <w:rsid w:val="00CD23C9"/>
    <w:rsid w:val="00CD241B"/>
    <w:rsid w:val="00CD2898"/>
    <w:rsid w:val="00CD2991"/>
    <w:rsid w:val="00CD2F74"/>
    <w:rsid w:val="00CD32E7"/>
    <w:rsid w:val="00CD3380"/>
    <w:rsid w:val="00CD3845"/>
    <w:rsid w:val="00CD3A93"/>
    <w:rsid w:val="00CD3B26"/>
    <w:rsid w:val="00CD4712"/>
    <w:rsid w:val="00CD4790"/>
    <w:rsid w:val="00CD4E4B"/>
    <w:rsid w:val="00CD50EA"/>
    <w:rsid w:val="00CD578E"/>
    <w:rsid w:val="00CD59F4"/>
    <w:rsid w:val="00CD5BAD"/>
    <w:rsid w:val="00CD5E2E"/>
    <w:rsid w:val="00CD5E9E"/>
    <w:rsid w:val="00CD60D7"/>
    <w:rsid w:val="00CD60D9"/>
    <w:rsid w:val="00CD64E6"/>
    <w:rsid w:val="00CD6C14"/>
    <w:rsid w:val="00CD6CA9"/>
    <w:rsid w:val="00CD6D37"/>
    <w:rsid w:val="00CD74FC"/>
    <w:rsid w:val="00CD7D66"/>
    <w:rsid w:val="00CD7F86"/>
    <w:rsid w:val="00CD7FBF"/>
    <w:rsid w:val="00CE01C7"/>
    <w:rsid w:val="00CE0421"/>
    <w:rsid w:val="00CE04F8"/>
    <w:rsid w:val="00CE0B56"/>
    <w:rsid w:val="00CE0BA3"/>
    <w:rsid w:val="00CE0F74"/>
    <w:rsid w:val="00CE15BF"/>
    <w:rsid w:val="00CE17D1"/>
    <w:rsid w:val="00CE1A70"/>
    <w:rsid w:val="00CE201C"/>
    <w:rsid w:val="00CE2C04"/>
    <w:rsid w:val="00CE30FE"/>
    <w:rsid w:val="00CE31A1"/>
    <w:rsid w:val="00CE324F"/>
    <w:rsid w:val="00CE335A"/>
    <w:rsid w:val="00CE376D"/>
    <w:rsid w:val="00CE39D8"/>
    <w:rsid w:val="00CE3AAA"/>
    <w:rsid w:val="00CE48FB"/>
    <w:rsid w:val="00CE4D16"/>
    <w:rsid w:val="00CE5124"/>
    <w:rsid w:val="00CE54C0"/>
    <w:rsid w:val="00CE5594"/>
    <w:rsid w:val="00CE5661"/>
    <w:rsid w:val="00CE58AE"/>
    <w:rsid w:val="00CE5CD1"/>
    <w:rsid w:val="00CE61A2"/>
    <w:rsid w:val="00CE6683"/>
    <w:rsid w:val="00CE6725"/>
    <w:rsid w:val="00CE68EC"/>
    <w:rsid w:val="00CE6FFE"/>
    <w:rsid w:val="00CE7562"/>
    <w:rsid w:val="00CE77B4"/>
    <w:rsid w:val="00CF0431"/>
    <w:rsid w:val="00CF11F0"/>
    <w:rsid w:val="00CF15CF"/>
    <w:rsid w:val="00CF1834"/>
    <w:rsid w:val="00CF23B1"/>
    <w:rsid w:val="00CF23E3"/>
    <w:rsid w:val="00CF24E6"/>
    <w:rsid w:val="00CF2A9D"/>
    <w:rsid w:val="00CF3320"/>
    <w:rsid w:val="00CF347F"/>
    <w:rsid w:val="00CF3DFD"/>
    <w:rsid w:val="00CF3EC9"/>
    <w:rsid w:val="00CF4077"/>
    <w:rsid w:val="00CF4130"/>
    <w:rsid w:val="00CF46B8"/>
    <w:rsid w:val="00CF5023"/>
    <w:rsid w:val="00CF50BD"/>
    <w:rsid w:val="00CF5125"/>
    <w:rsid w:val="00CF5269"/>
    <w:rsid w:val="00CF52D8"/>
    <w:rsid w:val="00CF545A"/>
    <w:rsid w:val="00CF59A5"/>
    <w:rsid w:val="00CF5C9F"/>
    <w:rsid w:val="00CF5EC9"/>
    <w:rsid w:val="00CF6132"/>
    <w:rsid w:val="00CF62A4"/>
    <w:rsid w:val="00CF6354"/>
    <w:rsid w:val="00CF6E76"/>
    <w:rsid w:val="00CF6FAB"/>
    <w:rsid w:val="00CF73A4"/>
    <w:rsid w:val="00CF74E3"/>
    <w:rsid w:val="00D00580"/>
    <w:rsid w:val="00D00785"/>
    <w:rsid w:val="00D009EB"/>
    <w:rsid w:val="00D00C5A"/>
    <w:rsid w:val="00D00D99"/>
    <w:rsid w:val="00D00DA7"/>
    <w:rsid w:val="00D00ECD"/>
    <w:rsid w:val="00D01465"/>
    <w:rsid w:val="00D01A25"/>
    <w:rsid w:val="00D01CBF"/>
    <w:rsid w:val="00D02004"/>
    <w:rsid w:val="00D0210B"/>
    <w:rsid w:val="00D0230D"/>
    <w:rsid w:val="00D02690"/>
    <w:rsid w:val="00D03371"/>
    <w:rsid w:val="00D035CB"/>
    <w:rsid w:val="00D03D2E"/>
    <w:rsid w:val="00D048A0"/>
    <w:rsid w:val="00D04915"/>
    <w:rsid w:val="00D04DE5"/>
    <w:rsid w:val="00D04FD8"/>
    <w:rsid w:val="00D051A3"/>
    <w:rsid w:val="00D052EE"/>
    <w:rsid w:val="00D0540D"/>
    <w:rsid w:val="00D057F1"/>
    <w:rsid w:val="00D05A22"/>
    <w:rsid w:val="00D06107"/>
    <w:rsid w:val="00D063AE"/>
    <w:rsid w:val="00D06835"/>
    <w:rsid w:val="00D06844"/>
    <w:rsid w:val="00D06CB1"/>
    <w:rsid w:val="00D0704A"/>
    <w:rsid w:val="00D07336"/>
    <w:rsid w:val="00D07551"/>
    <w:rsid w:val="00D07814"/>
    <w:rsid w:val="00D079BE"/>
    <w:rsid w:val="00D07D58"/>
    <w:rsid w:val="00D104FF"/>
    <w:rsid w:val="00D10D7F"/>
    <w:rsid w:val="00D10F9F"/>
    <w:rsid w:val="00D11075"/>
    <w:rsid w:val="00D11B12"/>
    <w:rsid w:val="00D11EA2"/>
    <w:rsid w:val="00D125E0"/>
    <w:rsid w:val="00D12CD4"/>
    <w:rsid w:val="00D12E72"/>
    <w:rsid w:val="00D12FC9"/>
    <w:rsid w:val="00D12FF7"/>
    <w:rsid w:val="00D130E6"/>
    <w:rsid w:val="00D1315F"/>
    <w:rsid w:val="00D1325A"/>
    <w:rsid w:val="00D1342F"/>
    <w:rsid w:val="00D13726"/>
    <w:rsid w:val="00D138E6"/>
    <w:rsid w:val="00D13961"/>
    <w:rsid w:val="00D13964"/>
    <w:rsid w:val="00D145DA"/>
    <w:rsid w:val="00D14D4B"/>
    <w:rsid w:val="00D14F91"/>
    <w:rsid w:val="00D150D3"/>
    <w:rsid w:val="00D154C8"/>
    <w:rsid w:val="00D15A0F"/>
    <w:rsid w:val="00D15B65"/>
    <w:rsid w:val="00D15CA6"/>
    <w:rsid w:val="00D15DE1"/>
    <w:rsid w:val="00D15EAC"/>
    <w:rsid w:val="00D15F40"/>
    <w:rsid w:val="00D160C6"/>
    <w:rsid w:val="00D160E7"/>
    <w:rsid w:val="00D168D1"/>
    <w:rsid w:val="00D16D58"/>
    <w:rsid w:val="00D16EC8"/>
    <w:rsid w:val="00D1728B"/>
    <w:rsid w:val="00D17AA6"/>
    <w:rsid w:val="00D17B46"/>
    <w:rsid w:val="00D17C9A"/>
    <w:rsid w:val="00D17CED"/>
    <w:rsid w:val="00D17E79"/>
    <w:rsid w:val="00D20360"/>
    <w:rsid w:val="00D206F6"/>
    <w:rsid w:val="00D2073F"/>
    <w:rsid w:val="00D20DC7"/>
    <w:rsid w:val="00D211F1"/>
    <w:rsid w:val="00D21330"/>
    <w:rsid w:val="00D21404"/>
    <w:rsid w:val="00D21474"/>
    <w:rsid w:val="00D21597"/>
    <w:rsid w:val="00D21D20"/>
    <w:rsid w:val="00D21F15"/>
    <w:rsid w:val="00D220B4"/>
    <w:rsid w:val="00D220D1"/>
    <w:rsid w:val="00D2238F"/>
    <w:rsid w:val="00D22486"/>
    <w:rsid w:val="00D225C0"/>
    <w:rsid w:val="00D22885"/>
    <w:rsid w:val="00D22C91"/>
    <w:rsid w:val="00D22FFD"/>
    <w:rsid w:val="00D2328E"/>
    <w:rsid w:val="00D234E0"/>
    <w:rsid w:val="00D235B6"/>
    <w:rsid w:val="00D237C3"/>
    <w:rsid w:val="00D237FF"/>
    <w:rsid w:val="00D24234"/>
    <w:rsid w:val="00D2450D"/>
    <w:rsid w:val="00D248E8"/>
    <w:rsid w:val="00D24BDD"/>
    <w:rsid w:val="00D2504F"/>
    <w:rsid w:val="00D2532D"/>
    <w:rsid w:val="00D253D3"/>
    <w:rsid w:val="00D25454"/>
    <w:rsid w:val="00D2592A"/>
    <w:rsid w:val="00D25970"/>
    <w:rsid w:val="00D26086"/>
    <w:rsid w:val="00D2615E"/>
    <w:rsid w:val="00D261FE"/>
    <w:rsid w:val="00D26355"/>
    <w:rsid w:val="00D263F1"/>
    <w:rsid w:val="00D26479"/>
    <w:rsid w:val="00D26526"/>
    <w:rsid w:val="00D26870"/>
    <w:rsid w:val="00D26C6B"/>
    <w:rsid w:val="00D26E03"/>
    <w:rsid w:val="00D27210"/>
    <w:rsid w:val="00D272AC"/>
    <w:rsid w:val="00D27374"/>
    <w:rsid w:val="00D2747E"/>
    <w:rsid w:val="00D275F7"/>
    <w:rsid w:val="00D2789E"/>
    <w:rsid w:val="00D278C3"/>
    <w:rsid w:val="00D27CDB"/>
    <w:rsid w:val="00D30212"/>
    <w:rsid w:val="00D3036C"/>
    <w:rsid w:val="00D30E03"/>
    <w:rsid w:val="00D31127"/>
    <w:rsid w:val="00D314EE"/>
    <w:rsid w:val="00D31A78"/>
    <w:rsid w:val="00D31DF3"/>
    <w:rsid w:val="00D31E8C"/>
    <w:rsid w:val="00D31FBE"/>
    <w:rsid w:val="00D321CB"/>
    <w:rsid w:val="00D323DA"/>
    <w:rsid w:val="00D3307A"/>
    <w:rsid w:val="00D336E2"/>
    <w:rsid w:val="00D33B12"/>
    <w:rsid w:val="00D33E95"/>
    <w:rsid w:val="00D347BF"/>
    <w:rsid w:val="00D347F3"/>
    <w:rsid w:val="00D3496F"/>
    <w:rsid w:val="00D34ACC"/>
    <w:rsid w:val="00D34C35"/>
    <w:rsid w:val="00D34D29"/>
    <w:rsid w:val="00D354DC"/>
    <w:rsid w:val="00D3572A"/>
    <w:rsid w:val="00D35AAD"/>
    <w:rsid w:val="00D35B59"/>
    <w:rsid w:val="00D35FCA"/>
    <w:rsid w:val="00D36470"/>
    <w:rsid w:val="00D36A4E"/>
    <w:rsid w:val="00D36F1B"/>
    <w:rsid w:val="00D36F8C"/>
    <w:rsid w:val="00D37036"/>
    <w:rsid w:val="00D375E3"/>
    <w:rsid w:val="00D400E5"/>
    <w:rsid w:val="00D404BC"/>
    <w:rsid w:val="00D41A5F"/>
    <w:rsid w:val="00D41B4D"/>
    <w:rsid w:val="00D41DFC"/>
    <w:rsid w:val="00D41FFB"/>
    <w:rsid w:val="00D425B7"/>
    <w:rsid w:val="00D425C9"/>
    <w:rsid w:val="00D428FD"/>
    <w:rsid w:val="00D42942"/>
    <w:rsid w:val="00D42A40"/>
    <w:rsid w:val="00D42A70"/>
    <w:rsid w:val="00D42CDA"/>
    <w:rsid w:val="00D42D71"/>
    <w:rsid w:val="00D43602"/>
    <w:rsid w:val="00D43B26"/>
    <w:rsid w:val="00D44582"/>
    <w:rsid w:val="00D45277"/>
    <w:rsid w:val="00D45360"/>
    <w:rsid w:val="00D457CA"/>
    <w:rsid w:val="00D4595C"/>
    <w:rsid w:val="00D45A22"/>
    <w:rsid w:val="00D461B3"/>
    <w:rsid w:val="00D463E5"/>
    <w:rsid w:val="00D46A4C"/>
    <w:rsid w:val="00D46BE6"/>
    <w:rsid w:val="00D46C1B"/>
    <w:rsid w:val="00D477D6"/>
    <w:rsid w:val="00D50090"/>
    <w:rsid w:val="00D50469"/>
    <w:rsid w:val="00D50931"/>
    <w:rsid w:val="00D50CBB"/>
    <w:rsid w:val="00D50E66"/>
    <w:rsid w:val="00D50EB0"/>
    <w:rsid w:val="00D51379"/>
    <w:rsid w:val="00D518C8"/>
    <w:rsid w:val="00D51C5E"/>
    <w:rsid w:val="00D520A1"/>
    <w:rsid w:val="00D521C1"/>
    <w:rsid w:val="00D5274A"/>
    <w:rsid w:val="00D52F17"/>
    <w:rsid w:val="00D52FA5"/>
    <w:rsid w:val="00D532A5"/>
    <w:rsid w:val="00D53A6E"/>
    <w:rsid w:val="00D540EC"/>
    <w:rsid w:val="00D544E6"/>
    <w:rsid w:val="00D54CA2"/>
    <w:rsid w:val="00D54CD1"/>
    <w:rsid w:val="00D54F25"/>
    <w:rsid w:val="00D55181"/>
    <w:rsid w:val="00D554B9"/>
    <w:rsid w:val="00D555E1"/>
    <w:rsid w:val="00D5584E"/>
    <w:rsid w:val="00D55A9F"/>
    <w:rsid w:val="00D5605E"/>
    <w:rsid w:val="00D561B6"/>
    <w:rsid w:val="00D56239"/>
    <w:rsid w:val="00D56510"/>
    <w:rsid w:val="00D56AB8"/>
    <w:rsid w:val="00D56B4F"/>
    <w:rsid w:val="00D56C7E"/>
    <w:rsid w:val="00D56D26"/>
    <w:rsid w:val="00D5728F"/>
    <w:rsid w:val="00D574AF"/>
    <w:rsid w:val="00D5759A"/>
    <w:rsid w:val="00D5760B"/>
    <w:rsid w:val="00D57677"/>
    <w:rsid w:val="00D57EB6"/>
    <w:rsid w:val="00D601C7"/>
    <w:rsid w:val="00D60281"/>
    <w:rsid w:val="00D60294"/>
    <w:rsid w:val="00D604DA"/>
    <w:rsid w:val="00D60868"/>
    <w:rsid w:val="00D60AA0"/>
    <w:rsid w:val="00D61238"/>
    <w:rsid w:val="00D617C0"/>
    <w:rsid w:val="00D61832"/>
    <w:rsid w:val="00D6189E"/>
    <w:rsid w:val="00D61BE8"/>
    <w:rsid w:val="00D61D16"/>
    <w:rsid w:val="00D61F4B"/>
    <w:rsid w:val="00D623D2"/>
    <w:rsid w:val="00D62EAD"/>
    <w:rsid w:val="00D632CF"/>
    <w:rsid w:val="00D63388"/>
    <w:rsid w:val="00D633EA"/>
    <w:rsid w:val="00D63412"/>
    <w:rsid w:val="00D638C6"/>
    <w:rsid w:val="00D639D7"/>
    <w:rsid w:val="00D63D0B"/>
    <w:rsid w:val="00D63D3C"/>
    <w:rsid w:val="00D6500F"/>
    <w:rsid w:val="00D65273"/>
    <w:rsid w:val="00D65822"/>
    <w:rsid w:val="00D6585B"/>
    <w:rsid w:val="00D65A50"/>
    <w:rsid w:val="00D65A8A"/>
    <w:rsid w:val="00D65EE2"/>
    <w:rsid w:val="00D65FB5"/>
    <w:rsid w:val="00D6613A"/>
    <w:rsid w:val="00D66961"/>
    <w:rsid w:val="00D6699A"/>
    <w:rsid w:val="00D66E48"/>
    <w:rsid w:val="00D66E8E"/>
    <w:rsid w:val="00D66EB5"/>
    <w:rsid w:val="00D67416"/>
    <w:rsid w:val="00D67708"/>
    <w:rsid w:val="00D6776F"/>
    <w:rsid w:val="00D67D34"/>
    <w:rsid w:val="00D71559"/>
    <w:rsid w:val="00D71E29"/>
    <w:rsid w:val="00D71EB0"/>
    <w:rsid w:val="00D72103"/>
    <w:rsid w:val="00D72521"/>
    <w:rsid w:val="00D72903"/>
    <w:rsid w:val="00D73222"/>
    <w:rsid w:val="00D7344C"/>
    <w:rsid w:val="00D73C54"/>
    <w:rsid w:val="00D73FEE"/>
    <w:rsid w:val="00D7437F"/>
    <w:rsid w:val="00D74925"/>
    <w:rsid w:val="00D74ED9"/>
    <w:rsid w:val="00D752AC"/>
    <w:rsid w:val="00D75AEA"/>
    <w:rsid w:val="00D75DBE"/>
    <w:rsid w:val="00D7627C"/>
    <w:rsid w:val="00D7640A"/>
    <w:rsid w:val="00D76E8D"/>
    <w:rsid w:val="00D770CB"/>
    <w:rsid w:val="00D7721E"/>
    <w:rsid w:val="00D77426"/>
    <w:rsid w:val="00D779FE"/>
    <w:rsid w:val="00D80259"/>
    <w:rsid w:val="00D8051E"/>
    <w:rsid w:val="00D807C1"/>
    <w:rsid w:val="00D809BF"/>
    <w:rsid w:val="00D81470"/>
    <w:rsid w:val="00D8186C"/>
    <w:rsid w:val="00D81F7B"/>
    <w:rsid w:val="00D8217E"/>
    <w:rsid w:val="00D82207"/>
    <w:rsid w:val="00D82924"/>
    <w:rsid w:val="00D8302D"/>
    <w:rsid w:val="00D8374F"/>
    <w:rsid w:val="00D83926"/>
    <w:rsid w:val="00D839A5"/>
    <w:rsid w:val="00D842EC"/>
    <w:rsid w:val="00D84927"/>
    <w:rsid w:val="00D85CEA"/>
    <w:rsid w:val="00D85F44"/>
    <w:rsid w:val="00D85F47"/>
    <w:rsid w:val="00D862A9"/>
    <w:rsid w:val="00D866DA"/>
    <w:rsid w:val="00D869EA"/>
    <w:rsid w:val="00D86D99"/>
    <w:rsid w:val="00D8733F"/>
    <w:rsid w:val="00D87391"/>
    <w:rsid w:val="00D8756B"/>
    <w:rsid w:val="00D878C2"/>
    <w:rsid w:val="00D879A4"/>
    <w:rsid w:val="00D87D3A"/>
    <w:rsid w:val="00D87D80"/>
    <w:rsid w:val="00D87DE9"/>
    <w:rsid w:val="00D904B0"/>
    <w:rsid w:val="00D90607"/>
    <w:rsid w:val="00D9078E"/>
    <w:rsid w:val="00D90B10"/>
    <w:rsid w:val="00D90FD6"/>
    <w:rsid w:val="00D91038"/>
    <w:rsid w:val="00D9223F"/>
    <w:rsid w:val="00D922A1"/>
    <w:rsid w:val="00D92FAB"/>
    <w:rsid w:val="00D9328C"/>
    <w:rsid w:val="00D9332B"/>
    <w:rsid w:val="00D934C8"/>
    <w:rsid w:val="00D93ACF"/>
    <w:rsid w:val="00D93BCF"/>
    <w:rsid w:val="00D93E9C"/>
    <w:rsid w:val="00D9403F"/>
    <w:rsid w:val="00D942AF"/>
    <w:rsid w:val="00D943E4"/>
    <w:rsid w:val="00D94CCB"/>
    <w:rsid w:val="00D94E23"/>
    <w:rsid w:val="00D9523D"/>
    <w:rsid w:val="00D956A5"/>
    <w:rsid w:val="00D957BF"/>
    <w:rsid w:val="00D957F4"/>
    <w:rsid w:val="00D95BDA"/>
    <w:rsid w:val="00D962C4"/>
    <w:rsid w:val="00D964BB"/>
    <w:rsid w:val="00D96B85"/>
    <w:rsid w:val="00D96E37"/>
    <w:rsid w:val="00D9705C"/>
    <w:rsid w:val="00D9719C"/>
    <w:rsid w:val="00D973B8"/>
    <w:rsid w:val="00D97639"/>
    <w:rsid w:val="00D979CC"/>
    <w:rsid w:val="00D97B0C"/>
    <w:rsid w:val="00DA07A9"/>
    <w:rsid w:val="00DA07C3"/>
    <w:rsid w:val="00DA08D1"/>
    <w:rsid w:val="00DA0C61"/>
    <w:rsid w:val="00DA16FE"/>
    <w:rsid w:val="00DA1993"/>
    <w:rsid w:val="00DA1F9E"/>
    <w:rsid w:val="00DA26FF"/>
    <w:rsid w:val="00DA2A6E"/>
    <w:rsid w:val="00DA2B6D"/>
    <w:rsid w:val="00DA2E9E"/>
    <w:rsid w:val="00DA3095"/>
    <w:rsid w:val="00DA3205"/>
    <w:rsid w:val="00DA35C5"/>
    <w:rsid w:val="00DA388D"/>
    <w:rsid w:val="00DA38FA"/>
    <w:rsid w:val="00DA3A95"/>
    <w:rsid w:val="00DA3AF1"/>
    <w:rsid w:val="00DA3FB2"/>
    <w:rsid w:val="00DA4114"/>
    <w:rsid w:val="00DA4382"/>
    <w:rsid w:val="00DA45BA"/>
    <w:rsid w:val="00DA45DB"/>
    <w:rsid w:val="00DA4754"/>
    <w:rsid w:val="00DA485F"/>
    <w:rsid w:val="00DA4C76"/>
    <w:rsid w:val="00DA4EEE"/>
    <w:rsid w:val="00DA5279"/>
    <w:rsid w:val="00DA5905"/>
    <w:rsid w:val="00DA594D"/>
    <w:rsid w:val="00DA5A33"/>
    <w:rsid w:val="00DA620B"/>
    <w:rsid w:val="00DA65BE"/>
    <w:rsid w:val="00DA6C0E"/>
    <w:rsid w:val="00DA739C"/>
    <w:rsid w:val="00DA7493"/>
    <w:rsid w:val="00DA76BD"/>
    <w:rsid w:val="00DA783E"/>
    <w:rsid w:val="00DA7DFC"/>
    <w:rsid w:val="00DB012C"/>
    <w:rsid w:val="00DB01DC"/>
    <w:rsid w:val="00DB0765"/>
    <w:rsid w:val="00DB0967"/>
    <w:rsid w:val="00DB0A6F"/>
    <w:rsid w:val="00DB0FF0"/>
    <w:rsid w:val="00DB129C"/>
    <w:rsid w:val="00DB171D"/>
    <w:rsid w:val="00DB2A0B"/>
    <w:rsid w:val="00DB2BC5"/>
    <w:rsid w:val="00DB32E5"/>
    <w:rsid w:val="00DB3A20"/>
    <w:rsid w:val="00DB3B81"/>
    <w:rsid w:val="00DB3C50"/>
    <w:rsid w:val="00DB3C55"/>
    <w:rsid w:val="00DB435F"/>
    <w:rsid w:val="00DB43DF"/>
    <w:rsid w:val="00DB4427"/>
    <w:rsid w:val="00DB462F"/>
    <w:rsid w:val="00DB4D24"/>
    <w:rsid w:val="00DB4DD4"/>
    <w:rsid w:val="00DB536A"/>
    <w:rsid w:val="00DB576C"/>
    <w:rsid w:val="00DB57CC"/>
    <w:rsid w:val="00DB5B5F"/>
    <w:rsid w:val="00DB5C0E"/>
    <w:rsid w:val="00DB5ECE"/>
    <w:rsid w:val="00DB6A83"/>
    <w:rsid w:val="00DB6E8D"/>
    <w:rsid w:val="00DB6EB2"/>
    <w:rsid w:val="00DB7012"/>
    <w:rsid w:val="00DB71E4"/>
    <w:rsid w:val="00DB7442"/>
    <w:rsid w:val="00DB7F20"/>
    <w:rsid w:val="00DB7F3B"/>
    <w:rsid w:val="00DC02E6"/>
    <w:rsid w:val="00DC0360"/>
    <w:rsid w:val="00DC0767"/>
    <w:rsid w:val="00DC079B"/>
    <w:rsid w:val="00DC0FAC"/>
    <w:rsid w:val="00DC113E"/>
    <w:rsid w:val="00DC1366"/>
    <w:rsid w:val="00DC199A"/>
    <w:rsid w:val="00DC1AC8"/>
    <w:rsid w:val="00DC1FCE"/>
    <w:rsid w:val="00DC2051"/>
    <w:rsid w:val="00DC294E"/>
    <w:rsid w:val="00DC2B78"/>
    <w:rsid w:val="00DC3043"/>
    <w:rsid w:val="00DC313E"/>
    <w:rsid w:val="00DC33AC"/>
    <w:rsid w:val="00DC35BC"/>
    <w:rsid w:val="00DC36F1"/>
    <w:rsid w:val="00DC3B10"/>
    <w:rsid w:val="00DC3DDC"/>
    <w:rsid w:val="00DC3ED1"/>
    <w:rsid w:val="00DC3FED"/>
    <w:rsid w:val="00DC40ED"/>
    <w:rsid w:val="00DC41BF"/>
    <w:rsid w:val="00DC4686"/>
    <w:rsid w:val="00DC4728"/>
    <w:rsid w:val="00DC47FB"/>
    <w:rsid w:val="00DC482D"/>
    <w:rsid w:val="00DC4FB0"/>
    <w:rsid w:val="00DC51B7"/>
    <w:rsid w:val="00DC53FE"/>
    <w:rsid w:val="00DC572B"/>
    <w:rsid w:val="00DC58EC"/>
    <w:rsid w:val="00DC59FB"/>
    <w:rsid w:val="00DC5A93"/>
    <w:rsid w:val="00DC5B4F"/>
    <w:rsid w:val="00DC5BFB"/>
    <w:rsid w:val="00DC5D06"/>
    <w:rsid w:val="00DC625C"/>
    <w:rsid w:val="00DC68DC"/>
    <w:rsid w:val="00DC6B92"/>
    <w:rsid w:val="00DC6DC2"/>
    <w:rsid w:val="00DC6DD6"/>
    <w:rsid w:val="00DC72D5"/>
    <w:rsid w:val="00DC777A"/>
    <w:rsid w:val="00DC78FE"/>
    <w:rsid w:val="00DC7A78"/>
    <w:rsid w:val="00DD07D1"/>
    <w:rsid w:val="00DD0A28"/>
    <w:rsid w:val="00DD1B41"/>
    <w:rsid w:val="00DD1B50"/>
    <w:rsid w:val="00DD1D7E"/>
    <w:rsid w:val="00DD23D7"/>
    <w:rsid w:val="00DD245B"/>
    <w:rsid w:val="00DD27BC"/>
    <w:rsid w:val="00DD2B8B"/>
    <w:rsid w:val="00DD2C71"/>
    <w:rsid w:val="00DD30DB"/>
    <w:rsid w:val="00DD36D4"/>
    <w:rsid w:val="00DD43E3"/>
    <w:rsid w:val="00DD4446"/>
    <w:rsid w:val="00DD526E"/>
    <w:rsid w:val="00DD55AB"/>
    <w:rsid w:val="00DD575E"/>
    <w:rsid w:val="00DD6273"/>
    <w:rsid w:val="00DD6983"/>
    <w:rsid w:val="00DD6987"/>
    <w:rsid w:val="00DD6A85"/>
    <w:rsid w:val="00DD70B5"/>
    <w:rsid w:val="00DD7247"/>
    <w:rsid w:val="00DD7335"/>
    <w:rsid w:val="00DD761A"/>
    <w:rsid w:val="00DD7710"/>
    <w:rsid w:val="00DD7D2F"/>
    <w:rsid w:val="00DE03D2"/>
    <w:rsid w:val="00DE07ED"/>
    <w:rsid w:val="00DE0A03"/>
    <w:rsid w:val="00DE0BE0"/>
    <w:rsid w:val="00DE0D33"/>
    <w:rsid w:val="00DE0F27"/>
    <w:rsid w:val="00DE1296"/>
    <w:rsid w:val="00DE1809"/>
    <w:rsid w:val="00DE183A"/>
    <w:rsid w:val="00DE19F7"/>
    <w:rsid w:val="00DE1BDA"/>
    <w:rsid w:val="00DE1C66"/>
    <w:rsid w:val="00DE212A"/>
    <w:rsid w:val="00DE22B6"/>
    <w:rsid w:val="00DE2445"/>
    <w:rsid w:val="00DE25FC"/>
    <w:rsid w:val="00DE2917"/>
    <w:rsid w:val="00DE2C77"/>
    <w:rsid w:val="00DE322D"/>
    <w:rsid w:val="00DE3599"/>
    <w:rsid w:val="00DE36A2"/>
    <w:rsid w:val="00DE3DC1"/>
    <w:rsid w:val="00DE43C0"/>
    <w:rsid w:val="00DE4AD7"/>
    <w:rsid w:val="00DE4B37"/>
    <w:rsid w:val="00DE5A46"/>
    <w:rsid w:val="00DE6172"/>
    <w:rsid w:val="00DE632D"/>
    <w:rsid w:val="00DE64CB"/>
    <w:rsid w:val="00DE6731"/>
    <w:rsid w:val="00DE689E"/>
    <w:rsid w:val="00DE69A4"/>
    <w:rsid w:val="00DE6AA9"/>
    <w:rsid w:val="00DE6C4D"/>
    <w:rsid w:val="00DE7072"/>
    <w:rsid w:val="00DE74A5"/>
    <w:rsid w:val="00DE7F2F"/>
    <w:rsid w:val="00DE7F6A"/>
    <w:rsid w:val="00DF0423"/>
    <w:rsid w:val="00DF0B25"/>
    <w:rsid w:val="00DF0B30"/>
    <w:rsid w:val="00DF0CFB"/>
    <w:rsid w:val="00DF0DD6"/>
    <w:rsid w:val="00DF157F"/>
    <w:rsid w:val="00DF16EF"/>
    <w:rsid w:val="00DF239F"/>
    <w:rsid w:val="00DF2641"/>
    <w:rsid w:val="00DF2868"/>
    <w:rsid w:val="00DF2BD6"/>
    <w:rsid w:val="00DF2F9A"/>
    <w:rsid w:val="00DF38DB"/>
    <w:rsid w:val="00DF3B4B"/>
    <w:rsid w:val="00DF3BA5"/>
    <w:rsid w:val="00DF3E48"/>
    <w:rsid w:val="00DF427D"/>
    <w:rsid w:val="00DF46C1"/>
    <w:rsid w:val="00DF48BF"/>
    <w:rsid w:val="00DF52EC"/>
    <w:rsid w:val="00DF536E"/>
    <w:rsid w:val="00DF576B"/>
    <w:rsid w:val="00DF5AD0"/>
    <w:rsid w:val="00DF5B85"/>
    <w:rsid w:val="00DF609E"/>
    <w:rsid w:val="00DF6572"/>
    <w:rsid w:val="00DF661D"/>
    <w:rsid w:val="00DF68CE"/>
    <w:rsid w:val="00DF78E7"/>
    <w:rsid w:val="00DF78F2"/>
    <w:rsid w:val="00DF7ADD"/>
    <w:rsid w:val="00DF7DE4"/>
    <w:rsid w:val="00E0046D"/>
    <w:rsid w:val="00E006DB"/>
    <w:rsid w:val="00E00A9F"/>
    <w:rsid w:val="00E00B34"/>
    <w:rsid w:val="00E01012"/>
    <w:rsid w:val="00E010B5"/>
    <w:rsid w:val="00E01488"/>
    <w:rsid w:val="00E014A6"/>
    <w:rsid w:val="00E01576"/>
    <w:rsid w:val="00E017EB"/>
    <w:rsid w:val="00E01B67"/>
    <w:rsid w:val="00E02206"/>
    <w:rsid w:val="00E02340"/>
    <w:rsid w:val="00E024A2"/>
    <w:rsid w:val="00E026BE"/>
    <w:rsid w:val="00E02BC3"/>
    <w:rsid w:val="00E02D04"/>
    <w:rsid w:val="00E02E49"/>
    <w:rsid w:val="00E03183"/>
    <w:rsid w:val="00E034BB"/>
    <w:rsid w:val="00E03C46"/>
    <w:rsid w:val="00E03D41"/>
    <w:rsid w:val="00E04057"/>
    <w:rsid w:val="00E04418"/>
    <w:rsid w:val="00E045D3"/>
    <w:rsid w:val="00E04963"/>
    <w:rsid w:val="00E06032"/>
    <w:rsid w:val="00E06091"/>
    <w:rsid w:val="00E06245"/>
    <w:rsid w:val="00E065B9"/>
    <w:rsid w:val="00E06D6B"/>
    <w:rsid w:val="00E06E16"/>
    <w:rsid w:val="00E07015"/>
    <w:rsid w:val="00E0750F"/>
    <w:rsid w:val="00E07A8B"/>
    <w:rsid w:val="00E10A85"/>
    <w:rsid w:val="00E10AC2"/>
    <w:rsid w:val="00E10B11"/>
    <w:rsid w:val="00E10D7E"/>
    <w:rsid w:val="00E10FD3"/>
    <w:rsid w:val="00E11123"/>
    <w:rsid w:val="00E111A0"/>
    <w:rsid w:val="00E115A6"/>
    <w:rsid w:val="00E1175D"/>
    <w:rsid w:val="00E1190E"/>
    <w:rsid w:val="00E11AFF"/>
    <w:rsid w:val="00E12BCD"/>
    <w:rsid w:val="00E12F4B"/>
    <w:rsid w:val="00E1322D"/>
    <w:rsid w:val="00E13825"/>
    <w:rsid w:val="00E13877"/>
    <w:rsid w:val="00E13A1D"/>
    <w:rsid w:val="00E13D4E"/>
    <w:rsid w:val="00E13F0D"/>
    <w:rsid w:val="00E13F79"/>
    <w:rsid w:val="00E13FC0"/>
    <w:rsid w:val="00E1444E"/>
    <w:rsid w:val="00E147E9"/>
    <w:rsid w:val="00E14907"/>
    <w:rsid w:val="00E14E69"/>
    <w:rsid w:val="00E153E8"/>
    <w:rsid w:val="00E153F4"/>
    <w:rsid w:val="00E15668"/>
    <w:rsid w:val="00E15973"/>
    <w:rsid w:val="00E15FDD"/>
    <w:rsid w:val="00E16372"/>
    <w:rsid w:val="00E1660B"/>
    <w:rsid w:val="00E169B7"/>
    <w:rsid w:val="00E16A10"/>
    <w:rsid w:val="00E16A3D"/>
    <w:rsid w:val="00E16C98"/>
    <w:rsid w:val="00E16F6C"/>
    <w:rsid w:val="00E16FF5"/>
    <w:rsid w:val="00E17066"/>
    <w:rsid w:val="00E17A09"/>
    <w:rsid w:val="00E17FCB"/>
    <w:rsid w:val="00E20AE9"/>
    <w:rsid w:val="00E20EB6"/>
    <w:rsid w:val="00E20EC2"/>
    <w:rsid w:val="00E21030"/>
    <w:rsid w:val="00E214F4"/>
    <w:rsid w:val="00E220F7"/>
    <w:rsid w:val="00E2236C"/>
    <w:rsid w:val="00E2239A"/>
    <w:rsid w:val="00E22670"/>
    <w:rsid w:val="00E22740"/>
    <w:rsid w:val="00E227CB"/>
    <w:rsid w:val="00E2288D"/>
    <w:rsid w:val="00E228C9"/>
    <w:rsid w:val="00E22B42"/>
    <w:rsid w:val="00E22D5F"/>
    <w:rsid w:val="00E22D62"/>
    <w:rsid w:val="00E23779"/>
    <w:rsid w:val="00E237B9"/>
    <w:rsid w:val="00E23AF3"/>
    <w:rsid w:val="00E23CBB"/>
    <w:rsid w:val="00E240AA"/>
    <w:rsid w:val="00E24B4C"/>
    <w:rsid w:val="00E24F7F"/>
    <w:rsid w:val="00E2582A"/>
    <w:rsid w:val="00E25B98"/>
    <w:rsid w:val="00E25DFE"/>
    <w:rsid w:val="00E25FD0"/>
    <w:rsid w:val="00E25FF0"/>
    <w:rsid w:val="00E260DD"/>
    <w:rsid w:val="00E263E9"/>
    <w:rsid w:val="00E26611"/>
    <w:rsid w:val="00E2685F"/>
    <w:rsid w:val="00E26BD6"/>
    <w:rsid w:val="00E27021"/>
    <w:rsid w:val="00E27277"/>
    <w:rsid w:val="00E27E24"/>
    <w:rsid w:val="00E3053D"/>
    <w:rsid w:val="00E30DB7"/>
    <w:rsid w:val="00E31361"/>
    <w:rsid w:val="00E31649"/>
    <w:rsid w:val="00E31CF4"/>
    <w:rsid w:val="00E320CF"/>
    <w:rsid w:val="00E32A04"/>
    <w:rsid w:val="00E335C7"/>
    <w:rsid w:val="00E33641"/>
    <w:rsid w:val="00E339DD"/>
    <w:rsid w:val="00E33CA6"/>
    <w:rsid w:val="00E340A2"/>
    <w:rsid w:val="00E3529B"/>
    <w:rsid w:val="00E35764"/>
    <w:rsid w:val="00E357E1"/>
    <w:rsid w:val="00E358A2"/>
    <w:rsid w:val="00E35B72"/>
    <w:rsid w:val="00E35E70"/>
    <w:rsid w:val="00E36142"/>
    <w:rsid w:val="00E361FF"/>
    <w:rsid w:val="00E36334"/>
    <w:rsid w:val="00E36398"/>
    <w:rsid w:val="00E366B2"/>
    <w:rsid w:val="00E3686F"/>
    <w:rsid w:val="00E36D50"/>
    <w:rsid w:val="00E36FA9"/>
    <w:rsid w:val="00E36FFA"/>
    <w:rsid w:val="00E3754B"/>
    <w:rsid w:val="00E37B44"/>
    <w:rsid w:val="00E37E89"/>
    <w:rsid w:val="00E37F7F"/>
    <w:rsid w:val="00E403BE"/>
    <w:rsid w:val="00E40489"/>
    <w:rsid w:val="00E40B74"/>
    <w:rsid w:val="00E4175B"/>
    <w:rsid w:val="00E417ED"/>
    <w:rsid w:val="00E427BC"/>
    <w:rsid w:val="00E436C6"/>
    <w:rsid w:val="00E43A53"/>
    <w:rsid w:val="00E43F5B"/>
    <w:rsid w:val="00E440CF"/>
    <w:rsid w:val="00E444EA"/>
    <w:rsid w:val="00E445B6"/>
    <w:rsid w:val="00E44732"/>
    <w:rsid w:val="00E44E69"/>
    <w:rsid w:val="00E44EC2"/>
    <w:rsid w:val="00E44EE6"/>
    <w:rsid w:val="00E45040"/>
    <w:rsid w:val="00E451D4"/>
    <w:rsid w:val="00E45238"/>
    <w:rsid w:val="00E45D42"/>
    <w:rsid w:val="00E46023"/>
    <w:rsid w:val="00E4608E"/>
    <w:rsid w:val="00E4634C"/>
    <w:rsid w:val="00E46C61"/>
    <w:rsid w:val="00E46C68"/>
    <w:rsid w:val="00E46DFD"/>
    <w:rsid w:val="00E46F41"/>
    <w:rsid w:val="00E471CF"/>
    <w:rsid w:val="00E47351"/>
    <w:rsid w:val="00E477DB"/>
    <w:rsid w:val="00E47B23"/>
    <w:rsid w:val="00E47C26"/>
    <w:rsid w:val="00E47F6D"/>
    <w:rsid w:val="00E47FC4"/>
    <w:rsid w:val="00E500B9"/>
    <w:rsid w:val="00E5034C"/>
    <w:rsid w:val="00E5040A"/>
    <w:rsid w:val="00E5057E"/>
    <w:rsid w:val="00E5070D"/>
    <w:rsid w:val="00E508C1"/>
    <w:rsid w:val="00E50D42"/>
    <w:rsid w:val="00E51EAF"/>
    <w:rsid w:val="00E5244C"/>
    <w:rsid w:val="00E525E0"/>
    <w:rsid w:val="00E52612"/>
    <w:rsid w:val="00E52629"/>
    <w:rsid w:val="00E5297A"/>
    <w:rsid w:val="00E52981"/>
    <w:rsid w:val="00E531A8"/>
    <w:rsid w:val="00E53487"/>
    <w:rsid w:val="00E53C76"/>
    <w:rsid w:val="00E5474C"/>
    <w:rsid w:val="00E54798"/>
    <w:rsid w:val="00E54C97"/>
    <w:rsid w:val="00E54DCB"/>
    <w:rsid w:val="00E54E6D"/>
    <w:rsid w:val="00E55022"/>
    <w:rsid w:val="00E55108"/>
    <w:rsid w:val="00E5538C"/>
    <w:rsid w:val="00E553FB"/>
    <w:rsid w:val="00E55757"/>
    <w:rsid w:val="00E55DDA"/>
    <w:rsid w:val="00E56002"/>
    <w:rsid w:val="00E56368"/>
    <w:rsid w:val="00E56B31"/>
    <w:rsid w:val="00E57054"/>
    <w:rsid w:val="00E570C9"/>
    <w:rsid w:val="00E571C0"/>
    <w:rsid w:val="00E573D5"/>
    <w:rsid w:val="00E5784D"/>
    <w:rsid w:val="00E57E4D"/>
    <w:rsid w:val="00E601B0"/>
    <w:rsid w:val="00E60256"/>
    <w:rsid w:val="00E60293"/>
    <w:rsid w:val="00E605F4"/>
    <w:rsid w:val="00E609BF"/>
    <w:rsid w:val="00E609D1"/>
    <w:rsid w:val="00E60D7E"/>
    <w:rsid w:val="00E60EBE"/>
    <w:rsid w:val="00E61269"/>
    <w:rsid w:val="00E61585"/>
    <w:rsid w:val="00E61663"/>
    <w:rsid w:val="00E6177D"/>
    <w:rsid w:val="00E61B38"/>
    <w:rsid w:val="00E621AE"/>
    <w:rsid w:val="00E62315"/>
    <w:rsid w:val="00E62763"/>
    <w:rsid w:val="00E62935"/>
    <w:rsid w:val="00E63FA9"/>
    <w:rsid w:val="00E648ED"/>
    <w:rsid w:val="00E64B61"/>
    <w:rsid w:val="00E64D74"/>
    <w:rsid w:val="00E6527E"/>
    <w:rsid w:val="00E65727"/>
    <w:rsid w:val="00E6580F"/>
    <w:rsid w:val="00E65C9B"/>
    <w:rsid w:val="00E660B2"/>
    <w:rsid w:val="00E6613E"/>
    <w:rsid w:val="00E66245"/>
    <w:rsid w:val="00E66279"/>
    <w:rsid w:val="00E6635C"/>
    <w:rsid w:val="00E665A1"/>
    <w:rsid w:val="00E66826"/>
    <w:rsid w:val="00E668E1"/>
    <w:rsid w:val="00E6785F"/>
    <w:rsid w:val="00E67886"/>
    <w:rsid w:val="00E67937"/>
    <w:rsid w:val="00E67B80"/>
    <w:rsid w:val="00E70283"/>
    <w:rsid w:val="00E7045A"/>
    <w:rsid w:val="00E7047C"/>
    <w:rsid w:val="00E7067A"/>
    <w:rsid w:val="00E707A1"/>
    <w:rsid w:val="00E70EC9"/>
    <w:rsid w:val="00E710BE"/>
    <w:rsid w:val="00E711EE"/>
    <w:rsid w:val="00E717E3"/>
    <w:rsid w:val="00E718B7"/>
    <w:rsid w:val="00E719A9"/>
    <w:rsid w:val="00E71A26"/>
    <w:rsid w:val="00E71EA4"/>
    <w:rsid w:val="00E722D7"/>
    <w:rsid w:val="00E7282D"/>
    <w:rsid w:val="00E72855"/>
    <w:rsid w:val="00E72A8C"/>
    <w:rsid w:val="00E72E5F"/>
    <w:rsid w:val="00E7304F"/>
    <w:rsid w:val="00E734F1"/>
    <w:rsid w:val="00E74360"/>
    <w:rsid w:val="00E745C7"/>
    <w:rsid w:val="00E74AFA"/>
    <w:rsid w:val="00E74D8B"/>
    <w:rsid w:val="00E74F21"/>
    <w:rsid w:val="00E74FA2"/>
    <w:rsid w:val="00E7500F"/>
    <w:rsid w:val="00E75092"/>
    <w:rsid w:val="00E75156"/>
    <w:rsid w:val="00E75637"/>
    <w:rsid w:val="00E75751"/>
    <w:rsid w:val="00E75C88"/>
    <w:rsid w:val="00E7641E"/>
    <w:rsid w:val="00E764E6"/>
    <w:rsid w:val="00E766AE"/>
    <w:rsid w:val="00E7678D"/>
    <w:rsid w:val="00E767FE"/>
    <w:rsid w:val="00E76C42"/>
    <w:rsid w:val="00E76D26"/>
    <w:rsid w:val="00E76DC1"/>
    <w:rsid w:val="00E770EA"/>
    <w:rsid w:val="00E77366"/>
    <w:rsid w:val="00E77394"/>
    <w:rsid w:val="00E77929"/>
    <w:rsid w:val="00E77AA2"/>
    <w:rsid w:val="00E80091"/>
    <w:rsid w:val="00E80480"/>
    <w:rsid w:val="00E804B1"/>
    <w:rsid w:val="00E807BD"/>
    <w:rsid w:val="00E80F8A"/>
    <w:rsid w:val="00E80FD5"/>
    <w:rsid w:val="00E8127F"/>
    <w:rsid w:val="00E81459"/>
    <w:rsid w:val="00E814D6"/>
    <w:rsid w:val="00E81919"/>
    <w:rsid w:val="00E81D9D"/>
    <w:rsid w:val="00E81FF9"/>
    <w:rsid w:val="00E827EB"/>
    <w:rsid w:val="00E8281D"/>
    <w:rsid w:val="00E82A13"/>
    <w:rsid w:val="00E82C64"/>
    <w:rsid w:val="00E82DA7"/>
    <w:rsid w:val="00E82FD7"/>
    <w:rsid w:val="00E830B4"/>
    <w:rsid w:val="00E831E4"/>
    <w:rsid w:val="00E8323F"/>
    <w:rsid w:val="00E83A36"/>
    <w:rsid w:val="00E83BA3"/>
    <w:rsid w:val="00E83BFE"/>
    <w:rsid w:val="00E843EB"/>
    <w:rsid w:val="00E8458D"/>
    <w:rsid w:val="00E8467B"/>
    <w:rsid w:val="00E849BD"/>
    <w:rsid w:val="00E84A2E"/>
    <w:rsid w:val="00E8522D"/>
    <w:rsid w:val="00E8593B"/>
    <w:rsid w:val="00E859A9"/>
    <w:rsid w:val="00E85F57"/>
    <w:rsid w:val="00E860CB"/>
    <w:rsid w:val="00E86492"/>
    <w:rsid w:val="00E865F7"/>
    <w:rsid w:val="00E86CC3"/>
    <w:rsid w:val="00E86E99"/>
    <w:rsid w:val="00E87469"/>
    <w:rsid w:val="00E87529"/>
    <w:rsid w:val="00E876FA"/>
    <w:rsid w:val="00E878B6"/>
    <w:rsid w:val="00E87995"/>
    <w:rsid w:val="00E909EE"/>
    <w:rsid w:val="00E90F8F"/>
    <w:rsid w:val="00E9133B"/>
    <w:rsid w:val="00E9136C"/>
    <w:rsid w:val="00E914C4"/>
    <w:rsid w:val="00E91C9D"/>
    <w:rsid w:val="00E91EE0"/>
    <w:rsid w:val="00E91F0C"/>
    <w:rsid w:val="00E92014"/>
    <w:rsid w:val="00E92104"/>
    <w:rsid w:val="00E92C2F"/>
    <w:rsid w:val="00E93341"/>
    <w:rsid w:val="00E933D8"/>
    <w:rsid w:val="00E9342C"/>
    <w:rsid w:val="00E93744"/>
    <w:rsid w:val="00E93D27"/>
    <w:rsid w:val="00E93F57"/>
    <w:rsid w:val="00E94617"/>
    <w:rsid w:val="00E94BE3"/>
    <w:rsid w:val="00E94D55"/>
    <w:rsid w:val="00E954D5"/>
    <w:rsid w:val="00E96661"/>
    <w:rsid w:val="00E9668A"/>
    <w:rsid w:val="00E96C16"/>
    <w:rsid w:val="00E96DE3"/>
    <w:rsid w:val="00E972F1"/>
    <w:rsid w:val="00E97A11"/>
    <w:rsid w:val="00EA01D7"/>
    <w:rsid w:val="00EA0247"/>
    <w:rsid w:val="00EA029E"/>
    <w:rsid w:val="00EA0944"/>
    <w:rsid w:val="00EA0DC6"/>
    <w:rsid w:val="00EA1007"/>
    <w:rsid w:val="00EA10E8"/>
    <w:rsid w:val="00EA1517"/>
    <w:rsid w:val="00EA1F93"/>
    <w:rsid w:val="00EA20F8"/>
    <w:rsid w:val="00EA229C"/>
    <w:rsid w:val="00EA22D1"/>
    <w:rsid w:val="00EA23C4"/>
    <w:rsid w:val="00EA2DF7"/>
    <w:rsid w:val="00EA3160"/>
    <w:rsid w:val="00EA31F2"/>
    <w:rsid w:val="00EA3480"/>
    <w:rsid w:val="00EA348F"/>
    <w:rsid w:val="00EA3667"/>
    <w:rsid w:val="00EA3B17"/>
    <w:rsid w:val="00EA3FC2"/>
    <w:rsid w:val="00EA42D4"/>
    <w:rsid w:val="00EA4817"/>
    <w:rsid w:val="00EA49FF"/>
    <w:rsid w:val="00EA4A5E"/>
    <w:rsid w:val="00EA4B55"/>
    <w:rsid w:val="00EA502D"/>
    <w:rsid w:val="00EA508B"/>
    <w:rsid w:val="00EA52E7"/>
    <w:rsid w:val="00EA5C33"/>
    <w:rsid w:val="00EA6227"/>
    <w:rsid w:val="00EA6568"/>
    <w:rsid w:val="00EA672C"/>
    <w:rsid w:val="00EA6C42"/>
    <w:rsid w:val="00EA6D8F"/>
    <w:rsid w:val="00EA6E24"/>
    <w:rsid w:val="00EA6EDC"/>
    <w:rsid w:val="00EA70CA"/>
    <w:rsid w:val="00EA750F"/>
    <w:rsid w:val="00EA7776"/>
    <w:rsid w:val="00EA77C0"/>
    <w:rsid w:val="00EA78AA"/>
    <w:rsid w:val="00EA7B66"/>
    <w:rsid w:val="00EA7F67"/>
    <w:rsid w:val="00EB05E8"/>
    <w:rsid w:val="00EB0C11"/>
    <w:rsid w:val="00EB1189"/>
    <w:rsid w:val="00EB1BF1"/>
    <w:rsid w:val="00EB2233"/>
    <w:rsid w:val="00EB2254"/>
    <w:rsid w:val="00EB2346"/>
    <w:rsid w:val="00EB2444"/>
    <w:rsid w:val="00EB26B0"/>
    <w:rsid w:val="00EB28B9"/>
    <w:rsid w:val="00EB2CFF"/>
    <w:rsid w:val="00EB2F77"/>
    <w:rsid w:val="00EB31F2"/>
    <w:rsid w:val="00EB3345"/>
    <w:rsid w:val="00EB33B2"/>
    <w:rsid w:val="00EB33D5"/>
    <w:rsid w:val="00EB35E7"/>
    <w:rsid w:val="00EB362B"/>
    <w:rsid w:val="00EB3BFE"/>
    <w:rsid w:val="00EB3D91"/>
    <w:rsid w:val="00EB3EAE"/>
    <w:rsid w:val="00EB3EC1"/>
    <w:rsid w:val="00EB4392"/>
    <w:rsid w:val="00EB450E"/>
    <w:rsid w:val="00EB5132"/>
    <w:rsid w:val="00EB51A7"/>
    <w:rsid w:val="00EB53FF"/>
    <w:rsid w:val="00EB5598"/>
    <w:rsid w:val="00EB5A23"/>
    <w:rsid w:val="00EB6765"/>
    <w:rsid w:val="00EB6855"/>
    <w:rsid w:val="00EB6BBC"/>
    <w:rsid w:val="00EB6C13"/>
    <w:rsid w:val="00EB6CF1"/>
    <w:rsid w:val="00EB75A3"/>
    <w:rsid w:val="00EB75B3"/>
    <w:rsid w:val="00EB7B4E"/>
    <w:rsid w:val="00EC0718"/>
    <w:rsid w:val="00EC0CF5"/>
    <w:rsid w:val="00EC0DD7"/>
    <w:rsid w:val="00EC1A67"/>
    <w:rsid w:val="00EC1DB3"/>
    <w:rsid w:val="00EC1DC1"/>
    <w:rsid w:val="00EC2032"/>
    <w:rsid w:val="00EC21A5"/>
    <w:rsid w:val="00EC289E"/>
    <w:rsid w:val="00EC29FA"/>
    <w:rsid w:val="00EC2BB0"/>
    <w:rsid w:val="00EC2D23"/>
    <w:rsid w:val="00EC2EED"/>
    <w:rsid w:val="00EC3472"/>
    <w:rsid w:val="00EC3606"/>
    <w:rsid w:val="00EC3A65"/>
    <w:rsid w:val="00EC3E23"/>
    <w:rsid w:val="00EC420E"/>
    <w:rsid w:val="00EC4586"/>
    <w:rsid w:val="00EC4854"/>
    <w:rsid w:val="00EC4A3D"/>
    <w:rsid w:val="00EC4C67"/>
    <w:rsid w:val="00EC51C1"/>
    <w:rsid w:val="00EC535F"/>
    <w:rsid w:val="00EC539B"/>
    <w:rsid w:val="00EC5BFF"/>
    <w:rsid w:val="00EC5CEE"/>
    <w:rsid w:val="00EC5EFF"/>
    <w:rsid w:val="00EC60EB"/>
    <w:rsid w:val="00EC62CF"/>
    <w:rsid w:val="00EC636C"/>
    <w:rsid w:val="00EC66DC"/>
    <w:rsid w:val="00EC71EB"/>
    <w:rsid w:val="00EC7418"/>
    <w:rsid w:val="00EC777B"/>
    <w:rsid w:val="00EC77F5"/>
    <w:rsid w:val="00EC7892"/>
    <w:rsid w:val="00EC7A0F"/>
    <w:rsid w:val="00EC7C9C"/>
    <w:rsid w:val="00EC7DA1"/>
    <w:rsid w:val="00EC7DAC"/>
    <w:rsid w:val="00ED01BD"/>
    <w:rsid w:val="00ED0A29"/>
    <w:rsid w:val="00ED0BE1"/>
    <w:rsid w:val="00ED0C11"/>
    <w:rsid w:val="00ED0EDA"/>
    <w:rsid w:val="00ED1083"/>
    <w:rsid w:val="00ED10A5"/>
    <w:rsid w:val="00ED123B"/>
    <w:rsid w:val="00ED1BE0"/>
    <w:rsid w:val="00ED1F29"/>
    <w:rsid w:val="00ED2723"/>
    <w:rsid w:val="00ED2A36"/>
    <w:rsid w:val="00ED2C6F"/>
    <w:rsid w:val="00ED2D03"/>
    <w:rsid w:val="00ED3541"/>
    <w:rsid w:val="00ED39AB"/>
    <w:rsid w:val="00ED3D29"/>
    <w:rsid w:val="00ED4293"/>
    <w:rsid w:val="00ED48B2"/>
    <w:rsid w:val="00ED4EFD"/>
    <w:rsid w:val="00ED4F09"/>
    <w:rsid w:val="00ED515F"/>
    <w:rsid w:val="00ED528A"/>
    <w:rsid w:val="00ED5502"/>
    <w:rsid w:val="00ED59FF"/>
    <w:rsid w:val="00ED5CDE"/>
    <w:rsid w:val="00ED5DB7"/>
    <w:rsid w:val="00ED6530"/>
    <w:rsid w:val="00ED6983"/>
    <w:rsid w:val="00ED6AB6"/>
    <w:rsid w:val="00ED6B8D"/>
    <w:rsid w:val="00ED6DFE"/>
    <w:rsid w:val="00ED726C"/>
    <w:rsid w:val="00ED744A"/>
    <w:rsid w:val="00ED7BF9"/>
    <w:rsid w:val="00ED7F54"/>
    <w:rsid w:val="00EE010B"/>
    <w:rsid w:val="00EE0284"/>
    <w:rsid w:val="00EE0473"/>
    <w:rsid w:val="00EE05C2"/>
    <w:rsid w:val="00EE0B31"/>
    <w:rsid w:val="00EE0E0E"/>
    <w:rsid w:val="00EE0F2F"/>
    <w:rsid w:val="00EE15A5"/>
    <w:rsid w:val="00EE1778"/>
    <w:rsid w:val="00EE188C"/>
    <w:rsid w:val="00EE1C73"/>
    <w:rsid w:val="00EE1FB9"/>
    <w:rsid w:val="00EE20A2"/>
    <w:rsid w:val="00EE21D8"/>
    <w:rsid w:val="00EE266D"/>
    <w:rsid w:val="00EE302B"/>
    <w:rsid w:val="00EE327F"/>
    <w:rsid w:val="00EE33EC"/>
    <w:rsid w:val="00EE3437"/>
    <w:rsid w:val="00EE3614"/>
    <w:rsid w:val="00EE3654"/>
    <w:rsid w:val="00EE369D"/>
    <w:rsid w:val="00EE3CF3"/>
    <w:rsid w:val="00EE3D08"/>
    <w:rsid w:val="00EE404F"/>
    <w:rsid w:val="00EE46F0"/>
    <w:rsid w:val="00EE4B4F"/>
    <w:rsid w:val="00EE507A"/>
    <w:rsid w:val="00EE5131"/>
    <w:rsid w:val="00EE51AC"/>
    <w:rsid w:val="00EE56EE"/>
    <w:rsid w:val="00EE58B2"/>
    <w:rsid w:val="00EE5A3B"/>
    <w:rsid w:val="00EE5B7F"/>
    <w:rsid w:val="00EE5BD4"/>
    <w:rsid w:val="00EE5DA8"/>
    <w:rsid w:val="00EE64B9"/>
    <w:rsid w:val="00EE6A7D"/>
    <w:rsid w:val="00EE6BFD"/>
    <w:rsid w:val="00EE717F"/>
    <w:rsid w:val="00EE7283"/>
    <w:rsid w:val="00EE729F"/>
    <w:rsid w:val="00EE72FD"/>
    <w:rsid w:val="00EE7852"/>
    <w:rsid w:val="00EE794C"/>
    <w:rsid w:val="00EF0183"/>
    <w:rsid w:val="00EF0233"/>
    <w:rsid w:val="00EF033B"/>
    <w:rsid w:val="00EF0B1C"/>
    <w:rsid w:val="00EF0F71"/>
    <w:rsid w:val="00EF100B"/>
    <w:rsid w:val="00EF12CA"/>
    <w:rsid w:val="00EF13DA"/>
    <w:rsid w:val="00EF1424"/>
    <w:rsid w:val="00EF157D"/>
    <w:rsid w:val="00EF1DB9"/>
    <w:rsid w:val="00EF1F90"/>
    <w:rsid w:val="00EF222A"/>
    <w:rsid w:val="00EF3216"/>
    <w:rsid w:val="00EF39C9"/>
    <w:rsid w:val="00EF39DD"/>
    <w:rsid w:val="00EF3D25"/>
    <w:rsid w:val="00EF3F69"/>
    <w:rsid w:val="00EF48DF"/>
    <w:rsid w:val="00EF4AFC"/>
    <w:rsid w:val="00EF4D28"/>
    <w:rsid w:val="00EF4E90"/>
    <w:rsid w:val="00EF5317"/>
    <w:rsid w:val="00EF534C"/>
    <w:rsid w:val="00EF5407"/>
    <w:rsid w:val="00EF56FD"/>
    <w:rsid w:val="00EF5C26"/>
    <w:rsid w:val="00EF5EF4"/>
    <w:rsid w:val="00EF617D"/>
    <w:rsid w:val="00EF62BB"/>
    <w:rsid w:val="00EF6997"/>
    <w:rsid w:val="00EF6B00"/>
    <w:rsid w:val="00EF6BA7"/>
    <w:rsid w:val="00EF6C84"/>
    <w:rsid w:val="00EF731D"/>
    <w:rsid w:val="00EF7627"/>
    <w:rsid w:val="00EF7704"/>
    <w:rsid w:val="00EF78A9"/>
    <w:rsid w:val="00EF7D65"/>
    <w:rsid w:val="00EF7DB3"/>
    <w:rsid w:val="00F001AF"/>
    <w:rsid w:val="00F00A87"/>
    <w:rsid w:val="00F00D8A"/>
    <w:rsid w:val="00F0102D"/>
    <w:rsid w:val="00F011BE"/>
    <w:rsid w:val="00F0161A"/>
    <w:rsid w:val="00F018CB"/>
    <w:rsid w:val="00F019FE"/>
    <w:rsid w:val="00F02991"/>
    <w:rsid w:val="00F02CCD"/>
    <w:rsid w:val="00F0330B"/>
    <w:rsid w:val="00F04D9E"/>
    <w:rsid w:val="00F04EB5"/>
    <w:rsid w:val="00F06127"/>
    <w:rsid w:val="00F061FC"/>
    <w:rsid w:val="00F06491"/>
    <w:rsid w:val="00F06BD5"/>
    <w:rsid w:val="00F06E6A"/>
    <w:rsid w:val="00F0712B"/>
    <w:rsid w:val="00F0745C"/>
    <w:rsid w:val="00F0779C"/>
    <w:rsid w:val="00F079E2"/>
    <w:rsid w:val="00F07C6E"/>
    <w:rsid w:val="00F07E05"/>
    <w:rsid w:val="00F07F3A"/>
    <w:rsid w:val="00F10160"/>
    <w:rsid w:val="00F101B5"/>
    <w:rsid w:val="00F102CA"/>
    <w:rsid w:val="00F104B2"/>
    <w:rsid w:val="00F10670"/>
    <w:rsid w:val="00F11190"/>
    <w:rsid w:val="00F11BA9"/>
    <w:rsid w:val="00F11D7E"/>
    <w:rsid w:val="00F12B32"/>
    <w:rsid w:val="00F12F58"/>
    <w:rsid w:val="00F130F8"/>
    <w:rsid w:val="00F137DA"/>
    <w:rsid w:val="00F1382B"/>
    <w:rsid w:val="00F13958"/>
    <w:rsid w:val="00F148E9"/>
    <w:rsid w:val="00F148EC"/>
    <w:rsid w:val="00F14927"/>
    <w:rsid w:val="00F1562C"/>
    <w:rsid w:val="00F161E1"/>
    <w:rsid w:val="00F16AB0"/>
    <w:rsid w:val="00F16B88"/>
    <w:rsid w:val="00F16C66"/>
    <w:rsid w:val="00F16DC7"/>
    <w:rsid w:val="00F202FF"/>
    <w:rsid w:val="00F206EC"/>
    <w:rsid w:val="00F20C24"/>
    <w:rsid w:val="00F21088"/>
    <w:rsid w:val="00F21525"/>
    <w:rsid w:val="00F217CD"/>
    <w:rsid w:val="00F21A1F"/>
    <w:rsid w:val="00F21BFD"/>
    <w:rsid w:val="00F21F62"/>
    <w:rsid w:val="00F2252B"/>
    <w:rsid w:val="00F22802"/>
    <w:rsid w:val="00F22D62"/>
    <w:rsid w:val="00F22E69"/>
    <w:rsid w:val="00F22EB9"/>
    <w:rsid w:val="00F22FC9"/>
    <w:rsid w:val="00F22FD5"/>
    <w:rsid w:val="00F23661"/>
    <w:rsid w:val="00F238F0"/>
    <w:rsid w:val="00F23A36"/>
    <w:rsid w:val="00F23DD5"/>
    <w:rsid w:val="00F2470E"/>
    <w:rsid w:val="00F24775"/>
    <w:rsid w:val="00F247CA"/>
    <w:rsid w:val="00F247D4"/>
    <w:rsid w:val="00F247E5"/>
    <w:rsid w:val="00F24A65"/>
    <w:rsid w:val="00F251C3"/>
    <w:rsid w:val="00F252A8"/>
    <w:rsid w:val="00F256DC"/>
    <w:rsid w:val="00F2578F"/>
    <w:rsid w:val="00F25BBE"/>
    <w:rsid w:val="00F25C12"/>
    <w:rsid w:val="00F25CFD"/>
    <w:rsid w:val="00F260F1"/>
    <w:rsid w:val="00F262D2"/>
    <w:rsid w:val="00F265E5"/>
    <w:rsid w:val="00F26E9D"/>
    <w:rsid w:val="00F26ED4"/>
    <w:rsid w:val="00F27B4E"/>
    <w:rsid w:val="00F27E25"/>
    <w:rsid w:val="00F27FF0"/>
    <w:rsid w:val="00F30003"/>
    <w:rsid w:val="00F30572"/>
    <w:rsid w:val="00F3071C"/>
    <w:rsid w:val="00F30B35"/>
    <w:rsid w:val="00F3103D"/>
    <w:rsid w:val="00F313AA"/>
    <w:rsid w:val="00F3163C"/>
    <w:rsid w:val="00F317A8"/>
    <w:rsid w:val="00F31C08"/>
    <w:rsid w:val="00F31C53"/>
    <w:rsid w:val="00F320E3"/>
    <w:rsid w:val="00F3263D"/>
    <w:rsid w:val="00F32676"/>
    <w:rsid w:val="00F32C7B"/>
    <w:rsid w:val="00F32D43"/>
    <w:rsid w:val="00F333BA"/>
    <w:rsid w:val="00F337F3"/>
    <w:rsid w:val="00F33894"/>
    <w:rsid w:val="00F33917"/>
    <w:rsid w:val="00F33CD1"/>
    <w:rsid w:val="00F33E88"/>
    <w:rsid w:val="00F341D2"/>
    <w:rsid w:val="00F34299"/>
    <w:rsid w:val="00F3444B"/>
    <w:rsid w:val="00F34B9F"/>
    <w:rsid w:val="00F34BAF"/>
    <w:rsid w:val="00F34FD9"/>
    <w:rsid w:val="00F3526B"/>
    <w:rsid w:val="00F35AE4"/>
    <w:rsid w:val="00F35CD5"/>
    <w:rsid w:val="00F3679F"/>
    <w:rsid w:val="00F3685E"/>
    <w:rsid w:val="00F36BBA"/>
    <w:rsid w:val="00F36E4B"/>
    <w:rsid w:val="00F370D8"/>
    <w:rsid w:val="00F3714D"/>
    <w:rsid w:val="00F3718D"/>
    <w:rsid w:val="00F37409"/>
    <w:rsid w:val="00F37858"/>
    <w:rsid w:val="00F37AC9"/>
    <w:rsid w:val="00F37B8D"/>
    <w:rsid w:val="00F37E28"/>
    <w:rsid w:val="00F40557"/>
    <w:rsid w:val="00F40581"/>
    <w:rsid w:val="00F407AE"/>
    <w:rsid w:val="00F40D68"/>
    <w:rsid w:val="00F40E76"/>
    <w:rsid w:val="00F4168E"/>
    <w:rsid w:val="00F417D3"/>
    <w:rsid w:val="00F41D04"/>
    <w:rsid w:val="00F41DEA"/>
    <w:rsid w:val="00F41EA5"/>
    <w:rsid w:val="00F420C8"/>
    <w:rsid w:val="00F422BC"/>
    <w:rsid w:val="00F4230A"/>
    <w:rsid w:val="00F423E5"/>
    <w:rsid w:val="00F425D1"/>
    <w:rsid w:val="00F4271D"/>
    <w:rsid w:val="00F42843"/>
    <w:rsid w:val="00F42AF3"/>
    <w:rsid w:val="00F42C67"/>
    <w:rsid w:val="00F431E9"/>
    <w:rsid w:val="00F4364D"/>
    <w:rsid w:val="00F4365E"/>
    <w:rsid w:val="00F43907"/>
    <w:rsid w:val="00F43B36"/>
    <w:rsid w:val="00F44551"/>
    <w:rsid w:val="00F447D9"/>
    <w:rsid w:val="00F44C00"/>
    <w:rsid w:val="00F44FA9"/>
    <w:rsid w:val="00F44FE1"/>
    <w:rsid w:val="00F4529D"/>
    <w:rsid w:val="00F45765"/>
    <w:rsid w:val="00F45973"/>
    <w:rsid w:val="00F45EB6"/>
    <w:rsid w:val="00F45FDF"/>
    <w:rsid w:val="00F4608D"/>
    <w:rsid w:val="00F469F9"/>
    <w:rsid w:val="00F46C54"/>
    <w:rsid w:val="00F472FE"/>
    <w:rsid w:val="00F473D1"/>
    <w:rsid w:val="00F47A1A"/>
    <w:rsid w:val="00F50568"/>
    <w:rsid w:val="00F506CB"/>
    <w:rsid w:val="00F50FB3"/>
    <w:rsid w:val="00F51359"/>
    <w:rsid w:val="00F51401"/>
    <w:rsid w:val="00F51988"/>
    <w:rsid w:val="00F51DD1"/>
    <w:rsid w:val="00F523BA"/>
    <w:rsid w:val="00F525E7"/>
    <w:rsid w:val="00F5265D"/>
    <w:rsid w:val="00F529F2"/>
    <w:rsid w:val="00F52A01"/>
    <w:rsid w:val="00F5330A"/>
    <w:rsid w:val="00F53731"/>
    <w:rsid w:val="00F53748"/>
    <w:rsid w:val="00F537CF"/>
    <w:rsid w:val="00F53A15"/>
    <w:rsid w:val="00F53D0C"/>
    <w:rsid w:val="00F53FD3"/>
    <w:rsid w:val="00F54475"/>
    <w:rsid w:val="00F548D7"/>
    <w:rsid w:val="00F55021"/>
    <w:rsid w:val="00F55069"/>
    <w:rsid w:val="00F55227"/>
    <w:rsid w:val="00F553D4"/>
    <w:rsid w:val="00F55BA3"/>
    <w:rsid w:val="00F56032"/>
    <w:rsid w:val="00F56421"/>
    <w:rsid w:val="00F569C0"/>
    <w:rsid w:val="00F56C87"/>
    <w:rsid w:val="00F57399"/>
    <w:rsid w:val="00F573C1"/>
    <w:rsid w:val="00F57585"/>
    <w:rsid w:val="00F577C0"/>
    <w:rsid w:val="00F579D3"/>
    <w:rsid w:val="00F57F0C"/>
    <w:rsid w:val="00F57F34"/>
    <w:rsid w:val="00F60317"/>
    <w:rsid w:val="00F6034D"/>
    <w:rsid w:val="00F603F3"/>
    <w:rsid w:val="00F60ADB"/>
    <w:rsid w:val="00F60C13"/>
    <w:rsid w:val="00F60FF4"/>
    <w:rsid w:val="00F6250F"/>
    <w:rsid w:val="00F6277F"/>
    <w:rsid w:val="00F62B5D"/>
    <w:rsid w:val="00F634AD"/>
    <w:rsid w:val="00F635FC"/>
    <w:rsid w:val="00F6383A"/>
    <w:rsid w:val="00F6389F"/>
    <w:rsid w:val="00F638BB"/>
    <w:rsid w:val="00F64110"/>
    <w:rsid w:val="00F6434B"/>
    <w:rsid w:val="00F64640"/>
    <w:rsid w:val="00F64816"/>
    <w:rsid w:val="00F64E0A"/>
    <w:rsid w:val="00F6500E"/>
    <w:rsid w:val="00F650B4"/>
    <w:rsid w:val="00F65649"/>
    <w:rsid w:val="00F65665"/>
    <w:rsid w:val="00F65EE2"/>
    <w:rsid w:val="00F65F78"/>
    <w:rsid w:val="00F6636D"/>
    <w:rsid w:val="00F6678C"/>
    <w:rsid w:val="00F66BD4"/>
    <w:rsid w:val="00F6715B"/>
    <w:rsid w:val="00F67257"/>
    <w:rsid w:val="00F6728D"/>
    <w:rsid w:val="00F6731B"/>
    <w:rsid w:val="00F6779C"/>
    <w:rsid w:val="00F67EFF"/>
    <w:rsid w:val="00F67F7A"/>
    <w:rsid w:val="00F7034F"/>
    <w:rsid w:val="00F703A4"/>
    <w:rsid w:val="00F7045D"/>
    <w:rsid w:val="00F7051F"/>
    <w:rsid w:val="00F7057A"/>
    <w:rsid w:val="00F708A7"/>
    <w:rsid w:val="00F70E8B"/>
    <w:rsid w:val="00F7134B"/>
    <w:rsid w:val="00F715B3"/>
    <w:rsid w:val="00F7163A"/>
    <w:rsid w:val="00F71B86"/>
    <w:rsid w:val="00F71C24"/>
    <w:rsid w:val="00F71D76"/>
    <w:rsid w:val="00F71FCC"/>
    <w:rsid w:val="00F7221C"/>
    <w:rsid w:val="00F728F7"/>
    <w:rsid w:val="00F72C78"/>
    <w:rsid w:val="00F7300C"/>
    <w:rsid w:val="00F731FA"/>
    <w:rsid w:val="00F733C3"/>
    <w:rsid w:val="00F733D8"/>
    <w:rsid w:val="00F73572"/>
    <w:rsid w:val="00F73928"/>
    <w:rsid w:val="00F73F3D"/>
    <w:rsid w:val="00F74731"/>
    <w:rsid w:val="00F7481A"/>
    <w:rsid w:val="00F74E30"/>
    <w:rsid w:val="00F752B0"/>
    <w:rsid w:val="00F752E3"/>
    <w:rsid w:val="00F75730"/>
    <w:rsid w:val="00F7622E"/>
    <w:rsid w:val="00F7625F"/>
    <w:rsid w:val="00F76416"/>
    <w:rsid w:val="00F765D0"/>
    <w:rsid w:val="00F766EE"/>
    <w:rsid w:val="00F7672D"/>
    <w:rsid w:val="00F76842"/>
    <w:rsid w:val="00F769EC"/>
    <w:rsid w:val="00F76B65"/>
    <w:rsid w:val="00F76CB3"/>
    <w:rsid w:val="00F76CE2"/>
    <w:rsid w:val="00F76E3A"/>
    <w:rsid w:val="00F7748E"/>
    <w:rsid w:val="00F774D3"/>
    <w:rsid w:val="00F77721"/>
    <w:rsid w:val="00F7790F"/>
    <w:rsid w:val="00F80634"/>
    <w:rsid w:val="00F80F7A"/>
    <w:rsid w:val="00F8143C"/>
    <w:rsid w:val="00F818F6"/>
    <w:rsid w:val="00F822D5"/>
    <w:rsid w:val="00F82308"/>
    <w:rsid w:val="00F82646"/>
    <w:rsid w:val="00F82689"/>
    <w:rsid w:val="00F829C0"/>
    <w:rsid w:val="00F82F08"/>
    <w:rsid w:val="00F833B2"/>
    <w:rsid w:val="00F835FA"/>
    <w:rsid w:val="00F8398C"/>
    <w:rsid w:val="00F83BDC"/>
    <w:rsid w:val="00F83DBD"/>
    <w:rsid w:val="00F84112"/>
    <w:rsid w:val="00F84281"/>
    <w:rsid w:val="00F84303"/>
    <w:rsid w:val="00F844A3"/>
    <w:rsid w:val="00F84716"/>
    <w:rsid w:val="00F85363"/>
    <w:rsid w:val="00F853F2"/>
    <w:rsid w:val="00F8545E"/>
    <w:rsid w:val="00F85541"/>
    <w:rsid w:val="00F8561B"/>
    <w:rsid w:val="00F859AC"/>
    <w:rsid w:val="00F85DCA"/>
    <w:rsid w:val="00F85F1D"/>
    <w:rsid w:val="00F86277"/>
    <w:rsid w:val="00F8645F"/>
    <w:rsid w:val="00F868D5"/>
    <w:rsid w:val="00F869C7"/>
    <w:rsid w:val="00F86C90"/>
    <w:rsid w:val="00F86FB2"/>
    <w:rsid w:val="00F87198"/>
    <w:rsid w:val="00F8755B"/>
    <w:rsid w:val="00F87C57"/>
    <w:rsid w:val="00F87F8D"/>
    <w:rsid w:val="00F87F9E"/>
    <w:rsid w:val="00F906BB"/>
    <w:rsid w:val="00F906C5"/>
    <w:rsid w:val="00F90A55"/>
    <w:rsid w:val="00F90EC4"/>
    <w:rsid w:val="00F91091"/>
    <w:rsid w:val="00F9136A"/>
    <w:rsid w:val="00F915F2"/>
    <w:rsid w:val="00F91888"/>
    <w:rsid w:val="00F91972"/>
    <w:rsid w:val="00F91996"/>
    <w:rsid w:val="00F92B01"/>
    <w:rsid w:val="00F92CBA"/>
    <w:rsid w:val="00F93093"/>
    <w:rsid w:val="00F93402"/>
    <w:rsid w:val="00F93B68"/>
    <w:rsid w:val="00F93B75"/>
    <w:rsid w:val="00F93C80"/>
    <w:rsid w:val="00F93D28"/>
    <w:rsid w:val="00F93FB2"/>
    <w:rsid w:val="00F94012"/>
    <w:rsid w:val="00F948A5"/>
    <w:rsid w:val="00F9526B"/>
    <w:rsid w:val="00F95852"/>
    <w:rsid w:val="00F95969"/>
    <w:rsid w:val="00F95B51"/>
    <w:rsid w:val="00F960B0"/>
    <w:rsid w:val="00F962B8"/>
    <w:rsid w:val="00F96568"/>
    <w:rsid w:val="00F96662"/>
    <w:rsid w:val="00F9691E"/>
    <w:rsid w:val="00F96AB5"/>
    <w:rsid w:val="00F96E6E"/>
    <w:rsid w:val="00F97522"/>
    <w:rsid w:val="00F978BD"/>
    <w:rsid w:val="00F978C0"/>
    <w:rsid w:val="00F97F80"/>
    <w:rsid w:val="00FA0A95"/>
    <w:rsid w:val="00FA0B62"/>
    <w:rsid w:val="00FA0C22"/>
    <w:rsid w:val="00FA0DEA"/>
    <w:rsid w:val="00FA11A7"/>
    <w:rsid w:val="00FA11C2"/>
    <w:rsid w:val="00FA1B9E"/>
    <w:rsid w:val="00FA1E22"/>
    <w:rsid w:val="00FA2492"/>
    <w:rsid w:val="00FA26E8"/>
    <w:rsid w:val="00FA2715"/>
    <w:rsid w:val="00FA2975"/>
    <w:rsid w:val="00FA2A6B"/>
    <w:rsid w:val="00FA2AB3"/>
    <w:rsid w:val="00FA30AE"/>
    <w:rsid w:val="00FA31DA"/>
    <w:rsid w:val="00FA3531"/>
    <w:rsid w:val="00FA3C5A"/>
    <w:rsid w:val="00FA4017"/>
    <w:rsid w:val="00FA40E2"/>
    <w:rsid w:val="00FA43C9"/>
    <w:rsid w:val="00FA4472"/>
    <w:rsid w:val="00FA4483"/>
    <w:rsid w:val="00FA4728"/>
    <w:rsid w:val="00FA47C2"/>
    <w:rsid w:val="00FA4B04"/>
    <w:rsid w:val="00FA5006"/>
    <w:rsid w:val="00FA58E3"/>
    <w:rsid w:val="00FA59A6"/>
    <w:rsid w:val="00FA6726"/>
    <w:rsid w:val="00FA6AF1"/>
    <w:rsid w:val="00FA6B83"/>
    <w:rsid w:val="00FA6B91"/>
    <w:rsid w:val="00FA6C50"/>
    <w:rsid w:val="00FA6DD4"/>
    <w:rsid w:val="00FA6E38"/>
    <w:rsid w:val="00FA7095"/>
    <w:rsid w:val="00FA761D"/>
    <w:rsid w:val="00FA7866"/>
    <w:rsid w:val="00FA7A82"/>
    <w:rsid w:val="00FA7B99"/>
    <w:rsid w:val="00FA7F73"/>
    <w:rsid w:val="00FA7FC3"/>
    <w:rsid w:val="00FB06D8"/>
    <w:rsid w:val="00FB093E"/>
    <w:rsid w:val="00FB0E8D"/>
    <w:rsid w:val="00FB131A"/>
    <w:rsid w:val="00FB17FA"/>
    <w:rsid w:val="00FB1B8F"/>
    <w:rsid w:val="00FB282A"/>
    <w:rsid w:val="00FB2978"/>
    <w:rsid w:val="00FB2AE2"/>
    <w:rsid w:val="00FB3110"/>
    <w:rsid w:val="00FB32CF"/>
    <w:rsid w:val="00FB3837"/>
    <w:rsid w:val="00FB4476"/>
    <w:rsid w:val="00FB4D70"/>
    <w:rsid w:val="00FB4E6C"/>
    <w:rsid w:val="00FB4F59"/>
    <w:rsid w:val="00FB5369"/>
    <w:rsid w:val="00FB536B"/>
    <w:rsid w:val="00FB55BA"/>
    <w:rsid w:val="00FB5E06"/>
    <w:rsid w:val="00FB63C2"/>
    <w:rsid w:val="00FB661E"/>
    <w:rsid w:val="00FB6712"/>
    <w:rsid w:val="00FB6827"/>
    <w:rsid w:val="00FB6834"/>
    <w:rsid w:val="00FB6CBF"/>
    <w:rsid w:val="00FB7637"/>
    <w:rsid w:val="00FB7779"/>
    <w:rsid w:val="00FB7D8A"/>
    <w:rsid w:val="00FC018B"/>
    <w:rsid w:val="00FC022B"/>
    <w:rsid w:val="00FC0789"/>
    <w:rsid w:val="00FC0CE6"/>
    <w:rsid w:val="00FC12F1"/>
    <w:rsid w:val="00FC1686"/>
    <w:rsid w:val="00FC1790"/>
    <w:rsid w:val="00FC193E"/>
    <w:rsid w:val="00FC1AD9"/>
    <w:rsid w:val="00FC1BC2"/>
    <w:rsid w:val="00FC1DE9"/>
    <w:rsid w:val="00FC1E27"/>
    <w:rsid w:val="00FC20CA"/>
    <w:rsid w:val="00FC2C19"/>
    <w:rsid w:val="00FC2E4B"/>
    <w:rsid w:val="00FC319C"/>
    <w:rsid w:val="00FC32A4"/>
    <w:rsid w:val="00FC3325"/>
    <w:rsid w:val="00FC3345"/>
    <w:rsid w:val="00FC3366"/>
    <w:rsid w:val="00FC34C5"/>
    <w:rsid w:val="00FC354F"/>
    <w:rsid w:val="00FC360D"/>
    <w:rsid w:val="00FC39BE"/>
    <w:rsid w:val="00FC3BDC"/>
    <w:rsid w:val="00FC3F07"/>
    <w:rsid w:val="00FC3F73"/>
    <w:rsid w:val="00FC3FF3"/>
    <w:rsid w:val="00FC4103"/>
    <w:rsid w:val="00FC46D4"/>
    <w:rsid w:val="00FC53F8"/>
    <w:rsid w:val="00FC6864"/>
    <w:rsid w:val="00FC6992"/>
    <w:rsid w:val="00FC6A0A"/>
    <w:rsid w:val="00FC7D6E"/>
    <w:rsid w:val="00FD01D2"/>
    <w:rsid w:val="00FD0217"/>
    <w:rsid w:val="00FD0863"/>
    <w:rsid w:val="00FD0886"/>
    <w:rsid w:val="00FD0C90"/>
    <w:rsid w:val="00FD0DA1"/>
    <w:rsid w:val="00FD0F3A"/>
    <w:rsid w:val="00FD1159"/>
    <w:rsid w:val="00FD130F"/>
    <w:rsid w:val="00FD1567"/>
    <w:rsid w:val="00FD15F2"/>
    <w:rsid w:val="00FD18B0"/>
    <w:rsid w:val="00FD19E3"/>
    <w:rsid w:val="00FD1B17"/>
    <w:rsid w:val="00FD1E53"/>
    <w:rsid w:val="00FD1FE9"/>
    <w:rsid w:val="00FD2115"/>
    <w:rsid w:val="00FD242F"/>
    <w:rsid w:val="00FD2A80"/>
    <w:rsid w:val="00FD38CC"/>
    <w:rsid w:val="00FD3D33"/>
    <w:rsid w:val="00FD4263"/>
    <w:rsid w:val="00FD4C62"/>
    <w:rsid w:val="00FD4D23"/>
    <w:rsid w:val="00FD4DDA"/>
    <w:rsid w:val="00FD4FC6"/>
    <w:rsid w:val="00FD5BC7"/>
    <w:rsid w:val="00FD5CC1"/>
    <w:rsid w:val="00FD6A3C"/>
    <w:rsid w:val="00FD77F4"/>
    <w:rsid w:val="00FD7C65"/>
    <w:rsid w:val="00FE0238"/>
    <w:rsid w:val="00FE02D4"/>
    <w:rsid w:val="00FE0375"/>
    <w:rsid w:val="00FE0708"/>
    <w:rsid w:val="00FE0856"/>
    <w:rsid w:val="00FE0F4D"/>
    <w:rsid w:val="00FE197E"/>
    <w:rsid w:val="00FE1A34"/>
    <w:rsid w:val="00FE1A63"/>
    <w:rsid w:val="00FE25A3"/>
    <w:rsid w:val="00FE25CE"/>
    <w:rsid w:val="00FE2797"/>
    <w:rsid w:val="00FE3703"/>
    <w:rsid w:val="00FE37E7"/>
    <w:rsid w:val="00FE39B0"/>
    <w:rsid w:val="00FE3A61"/>
    <w:rsid w:val="00FE3DC3"/>
    <w:rsid w:val="00FE410E"/>
    <w:rsid w:val="00FE4198"/>
    <w:rsid w:val="00FE464B"/>
    <w:rsid w:val="00FE47B0"/>
    <w:rsid w:val="00FE48CD"/>
    <w:rsid w:val="00FE49D7"/>
    <w:rsid w:val="00FE4B71"/>
    <w:rsid w:val="00FE5333"/>
    <w:rsid w:val="00FE53D8"/>
    <w:rsid w:val="00FE58F9"/>
    <w:rsid w:val="00FE6319"/>
    <w:rsid w:val="00FE66BC"/>
    <w:rsid w:val="00FE66FF"/>
    <w:rsid w:val="00FE69F1"/>
    <w:rsid w:val="00FE7036"/>
    <w:rsid w:val="00FE7892"/>
    <w:rsid w:val="00FE7FB7"/>
    <w:rsid w:val="00FE7FF6"/>
    <w:rsid w:val="00FF00B9"/>
    <w:rsid w:val="00FF0AD6"/>
    <w:rsid w:val="00FF0C7E"/>
    <w:rsid w:val="00FF118B"/>
    <w:rsid w:val="00FF13E7"/>
    <w:rsid w:val="00FF18A5"/>
    <w:rsid w:val="00FF198F"/>
    <w:rsid w:val="00FF1B51"/>
    <w:rsid w:val="00FF1F7E"/>
    <w:rsid w:val="00FF2430"/>
    <w:rsid w:val="00FF2597"/>
    <w:rsid w:val="00FF27ED"/>
    <w:rsid w:val="00FF30F9"/>
    <w:rsid w:val="00FF365D"/>
    <w:rsid w:val="00FF37CD"/>
    <w:rsid w:val="00FF3814"/>
    <w:rsid w:val="00FF3867"/>
    <w:rsid w:val="00FF3A5B"/>
    <w:rsid w:val="00FF40CC"/>
    <w:rsid w:val="00FF46B4"/>
    <w:rsid w:val="00FF4C63"/>
    <w:rsid w:val="00FF4F91"/>
    <w:rsid w:val="00FF51E1"/>
    <w:rsid w:val="00FF53AF"/>
    <w:rsid w:val="00FF578C"/>
    <w:rsid w:val="00FF57E8"/>
    <w:rsid w:val="00FF5D56"/>
    <w:rsid w:val="00FF638F"/>
    <w:rsid w:val="00FF6BCF"/>
    <w:rsid w:val="00FF6FEE"/>
    <w:rsid w:val="00FF72C9"/>
    <w:rsid w:val="00FF73B9"/>
    <w:rsid w:val="00FF7803"/>
    <w:rsid w:val="00FF78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2B0E9AC"/>
  <w15:docId w15:val="{258198F0-C801-4F22-B20F-16C876B25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5651"/>
    <w:pPr>
      <w:suppressAutoHyphens/>
    </w:pPr>
    <w:rPr>
      <w:color w:val="00000A"/>
      <w:kern w:val="1"/>
      <w:sz w:val="24"/>
      <w:szCs w:val="24"/>
      <w:lang w:eastAsia="zh-CN"/>
    </w:rPr>
  </w:style>
  <w:style w:type="paragraph" w:styleId="1">
    <w:name w:val="heading 1"/>
    <w:basedOn w:val="a"/>
    <w:qFormat/>
    <w:pPr>
      <w:numPr>
        <w:numId w:val="1"/>
      </w:numPr>
      <w:spacing w:before="280" w:after="280"/>
      <w:outlineLvl w:val="0"/>
    </w:pPr>
    <w:rPr>
      <w:b/>
      <w:bCs/>
      <w:sz w:val="48"/>
      <w:szCs w:val="48"/>
      <w:lang w:eastAsia="ru-RU"/>
    </w:rPr>
  </w:style>
  <w:style w:type="paragraph" w:styleId="2">
    <w:name w:val="heading 2"/>
    <w:basedOn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qFormat/>
    <w:pPr>
      <w:keepNext/>
      <w:numPr>
        <w:ilvl w:val="3"/>
        <w:numId w:val="1"/>
      </w:numPr>
      <w:spacing w:before="240" w:after="60"/>
      <w:outlineLvl w:val="3"/>
    </w:pPr>
    <w:rPr>
      <w:b/>
      <w:bCs/>
      <w:sz w:val="28"/>
      <w:szCs w:val="28"/>
    </w:rPr>
  </w:style>
  <w:style w:type="paragraph" w:styleId="6">
    <w:name w:val="heading 6"/>
    <w:basedOn w:val="a"/>
    <w:qFormat/>
    <w:pPr>
      <w:numPr>
        <w:ilvl w:val="5"/>
        <w:numId w:val="1"/>
      </w:num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i/>
      <w:sz w:val="28"/>
      <w:szCs w:val="28"/>
    </w:rPr>
  </w:style>
  <w:style w:type="character" w:customStyle="1" w:styleId="WW8Num2z1">
    <w:name w:val="WW8Num2z1"/>
    <w:rPr>
      <w:rFonts w:ascii="Times New Roman" w:hAnsi="Times New Roman" w:cs="Times New Roman"/>
      <w:i/>
      <w:iCs w:val="0"/>
      <w:sz w:val="96"/>
      <w:szCs w:val="2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11">
    <w:name w:val="Основной шрифт абзаца1"/>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sz w:val="20"/>
    </w:rPr>
  </w:style>
  <w:style w:type="character" w:customStyle="1" w:styleId="WW8Num6z1">
    <w:name w:val="WW8Num6z1"/>
    <w:rPr>
      <w:rFonts w:ascii="Courier New" w:hAnsi="Courier New" w:cs="Courier New"/>
      <w:sz w:val="20"/>
    </w:rPr>
  </w:style>
  <w:style w:type="character" w:customStyle="1" w:styleId="WW8Num6z2">
    <w:name w:val="WW8Num6z2"/>
    <w:rPr>
      <w:rFonts w:ascii="Wingdings" w:hAnsi="Wingdings" w:cs="Wingdings"/>
      <w:sz w:val="20"/>
    </w:rPr>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b/>
      <w:sz w:val="28"/>
      <w:szCs w:val="2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styleId="a3">
    <w:name w:val="Hyperlink"/>
    <w:uiPriority w:val="99"/>
    <w:rPr>
      <w:color w:val="0000FF"/>
      <w:u w:val="single"/>
    </w:rPr>
  </w:style>
  <w:style w:type="character" w:customStyle="1" w:styleId="apple-converted-space">
    <w:name w:val="apple-converted-space"/>
    <w:basedOn w:val="11"/>
  </w:style>
  <w:style w:type="character" w:customStyle="1" w:styleId="mediamaterialheader-first">
    <w:name w:val="mediamaterialheader-first"/>
    <w:basedOn w:val="11"/>
  </w:style>
  <w:style w:type="character" w:customStyle="1" w:styleId="mediamaterialheader-second">
    <w:name w:val="mediamaterialheader-second"/>
    <w:basedOn w:val="11"/>
  </w:style>
  <w:style w:type="character" w:customStyle="1" w:styleId="12">
    <w:name w:val="Номер страницы1"/>
    <w:basedOn w:val="11"/>
  </w:style>
  <w:style w:type="character" w:customStyle="1" w:styleId="13">
    <w:name w:val="Строгий1"/>
    <w:rPr>
      <w:b/>
      <w:bCs/>
    </w:rPr>
  </w:style>
  <w:style w:type="character" w:styleId="a4">
    <w:name w:val="Emphasis"/>
    <w:qFormat/>
    <w:rPr>
      <w:i/>
      <w:iCs/>
    </w:rPr>
  </w:style>
  <w:style w:type="character" w:customStyle="1" w:styleId="14">
    <w:name w:val="Просмотренная гиперссылка1"/>
    <w:rPr>
      <w:color w:val="800080"/>
      <w:u w:val="single"/>
    </w:rPr>
  </w:style>
  <w:style w:type="character" w:customStyle="1" w:styleId="idea">
    <w:name w:val="idea"/>
    <w:basedOn w:val="11"/>
  </w:style>
  <w:style w:type="character" w:customStyle="1" w:styleId="share-counter-common">
    <w:name w:val="share-counter-common"/>
    <w:basedOn w:val="11"/>
  </w:style>
  <w:style w:type="character" w:customStyle="1" w:styleId="gray-color">
    <w:name w:val="gray-color"/>
    <w:basedOn w:val="11"/>
  </w:style>
  <w:style w:type="character" w:customStyle="1" w:styleId="fn-descr">
    <w:name w:val="fn-descr"/>
    <w:basedOn w:val="11"/>
  </w:style>
  <w:style w:type="character" w:customStyle="1" w:styleId="b-articleintro">
    <w:name w:val="b-article__intro"/>
    <w:basedOn w:val="11"/>
  </w:style>
  <w:style w:type="character" w:customStyle="1" w:styleId="a5">
    <w:name w:val="Обычный (веб) Знак"/>
    <w:rPr>
      <w:sz w:val="24"/>
      <w:szCs w:val="24"/>
      <w:lang w:val="ru-RU" w:bidi="ar-SA"/>
    </w:rPr>
  </w:style>
  <w:style w:type="character" w:customStyle="1" w:styleId="tooltip">
    <w:name w:val="tooltip"/>
    <w:basedOn w:val="11"/>
  </w:style>
  <w:style w:type="character" w:customStyle="1" w:styleId="15">
    <w:name w:val="Заголовок 1 Знак"/>
    <w:rPr>
      <w:b/>
      <w:bCs/>
      <w:kern w:val="1"/>
      <w:sz w:val="48"/>
      <w:szCs w:val="48"/>
    </w:rPr>
  </w:style>
  <w:style w:type="character" w:customStyle="1" w:styleId="a6">
    <w:name w:val="Заголовок Знак"/>
    <w:rPr>
      <w:rFonts w:ascii="Calibri Light" w:eastAsia="Times New Roman" w:hAnsi="Calibri Light" w:cs="Times New Roman"/>
      <w:b/>
      <w:bCs/>
      <w:kern w:val="1"/>
      <w:sz w:val="32"/>
      <w:szCs w:val="32"/>
    </w:rPr>
  </w:style>
  <w:style w:type="character" w:customStyle="1" w:styleId="16">
    <w:name w:val="Неразрешенное упоминание1"/>
    <w:rPr>
      <w:color w:val="808080"/>
      <w:shd w:val="clear" w:color="auto" w:fill="E6E6E6"/>
    </w:rPr>
  </w:style>
  <w:style w:type="character" w:customStyle="1" w:styleId="a7">
    <w:name w:val="Символ нумерации"/>
  </w:style>
  <w:style w:type="character" w:customStyle="1" w:styleId="a8">
    <w:name w:val="Ссылка указателя"/>
  </w:style>
  <w:style w:type="character" w:customStyle="1" w:styleId="a9">
    <w:name w:val="Текст выноски Знак"/>
    <w:rPr>
      <w:rFonts w:ascii="Tahoma" w:hAnsi="Tahoma" w:cs="Tahoma"/>
      <w:sz w:val="16"/>
      <w:szCs w:val="16"/>
      <w:lang w:eastAsia="zh-CN"/>
    </w:rPr>
  </w:style>
  <w:style w:type="character" w:customStyle="1" w:styleId="aa">
    <w:name w:val="Основной текст Знак"/>
    <w:rPr>
      <w:sz w:val="24"/>
      <w:szCs w:val="24"/>
      <w:lang w:eastAsia="zh-CN"/>
    </w:rPr>
  </w:style>
  <w:style w:type="character" w:customStyle="1" w:styleId="20">
    <w:name w:val="Заголовок 2 Знак"/>
    <w:rPr>
      <w:rFonts w:ascii="Arial" w:hAnsi="Arial" w:cs="Arial"/>
      <w:b/>
      <w:bCs/>
      <w:i/>
      <w:iCs/>
      <w:sz w:val="28"/>
      <w:szCs w:val="28"/>
      <w:lang w:eastAsia="zh-CN"/>
    </w:rPr>
  </w:style>
  <w:style w:type="character" w:customStyle="1" w:styleId="ListLabel1">
    <w:name w:val="ListLabel 1"/>
    <w:rPr>
      <w:rFonts w:cs="Symbol"/>
      <w:sz w:val="28"/>
      <w:szCs w:val="28"/>
    </w:rPr>
  </w:style>
  <w:style w:type="character" w:customStyle="1" w:styleId="ListLabel2">
    <w:name w:val="ListLabel 2"/>
    <w:rPr>
      <w:sz w:val="20"/>
    </w:rPr>
  </w:style>
  <w:style w:type="character" w:customStyle="1" w:styleId="ListLabel3">
    <w:name w:val="ListLabel 3"/>
    <w:rPr>
      <w:sz w:val="20"/>
    </w:rPr>
  </w:style>
  <w:style w:type="character" w:customStyle="1" w:styleId="ListLabel4">
    <w:name w:val="ListLabel 4"/>
    <w:rPr>
      <w:sz w:val="20"/>
    </w:rPr>
  </w:style>
  <w:style w:type="character" w:customStyle="1" w:styleId="ListLabel5">
    <w:name w:val="ListLabel 5"/>
    <w:rPr>
      <w:sz w:val="20"/>
    </w:rPr>
  </w:style>
  <w:style w:type="character" w:customStyle="1" w:styleId="ListLabel6">
    <w:name w:val="ListLabel 6"/>
    <w:rPr>
      <w:sz w:val="20"/>
    </w:rPr>
  </w:style>
  <w:style w:type="character" w:customStyle="1" w:styleId="ListLabel7">
    <w:name w:val="ListLabel 7"/>
    <w:rPr>
      <w:sz w:val="20"/>
    </w:rPr>
  </w:style>
  <w:style w:type="character" w:customStyle="1" w:styleId="ListLabel8">
    <w:name w:val="ListLabel 8"/>
    <w:rPr>
      <w:sz w:val="20"/>
    </w:rPr>
  </w:style>
  <w:style w:type="character" w:customStyle="1" w:styleId="ListLabel9">
    <w:name w:val="ListLabel 9"/>
    <w:rPr>
      <w:sz w:val="20"/>
    </w:rPr>
  </w:style>
  <w:style w:type="character" w:customStyle="1" w:styleId="ListLabel10">
    <w:name w:val="ListLabel 10"/>
    <w:rPr>
      <w:sz w:val="20"/>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ab">
    <w:name w:val="Нижний колонтитул Знак"/>
    <w:rPr>
      <w:kern w:val="1"/>
      <w:sz w:val="24"/>
      <w:szCs w:val="24"/>
      <w:lang w:eastAsia="zh-CN"/>
    </w:rPr>
  </w:style>
  <w:style w:type="character" w:customStyle="1" w:styleId="21">
    <w:name w:val="Просмотренная гиперссылка2"/>
    <w:rPr>
      <w:color w:val="954F72"/>
      <w:u w:val="single"/>
    </w:rPr>
  </w:style>
  <w:style w:type="character" w:customStyle="1" w:styleId="110">
    <w:name w:val="Заголовок 1 Знак1"/>
    <w:rPr>
      <w:rFonts w:ascii="Calibri Light" w:eastAsia="font302" w:hAnsi="Calibri Light" w:cs="font302"/>
      <w:color w:val="2E74B5"/>
      <w:kern w:val="1"/>
      <w:sz w:val="32"/>
      <w:szCs w:val="32"/>
      <w:lang w:eastAsia="zh-CN"/>
    </w:rPr>
  </w:style>
  <w:style w:type="character" w:customStyle="1" w:styleId="210">
    <w:name w:val="Заголовок 2 Знак1"/>
    <w:rPr>
      <w:rFonts w:ascii="Calibri Light" w:eastAsia="font302" w:hAnsi="Calibri Light" w:cs="font302"/>
      <w:color w:val="2E74B5"/>
      <w:kern w:val="1"/>
      <w:sz w:val="26"/>
      <w:szCs w:val="26"/>
      <w:lang w:eastAsia="zh-CN"/>
    </w:rPr>
  </w:style>
  <w:style w:type="character" w:customStyle="1" w:styleId="30">
    <w:name w:val="Заголовок 3 Знак"/>
    <w:rPr>
      <w:rFonts w:ascii="Arial" w:hAnsi="Arial" w:cs="Arial"/>
      <w:b/>
      <w:bCs/>
      <w:kern w:val="1"/>
      <w:sz w:val="26"/>
      <w:szCs w:val="26"/>
      <w:lang w:eastAsia="zh-CN"/>
    </w:rPr>
  </w:style>
  <w:style w:type="character" w:customStyle="1" w:styleId="40">
    <w:name w:val="Заголовок 4 Знак"/>
    <w:rPr>
      <w:b/>
      <w:bCs/>
      <w:kern w:val="1"/>
      <w:sz w:val="28"/>
      <w:szCs w:val="28"/>
      <w:lang w:eastAsia="zh-CN"/>
    </w:rPr>
  </w:style>
  <w:style w:type="character" w:customStyle="1" w:styleId="60">
    <w:name w:val="Заголовок 6 Знак"/>
    <w:rPr>
      <w:b/>
      <w:bCs/>
      <w:kern w:val="1"/>
      <w:sz w:val="22"/>
      <w:szCs w:val="22"/>
      <w:lang w:eastAsia="zh-CN"/>
    </w:rPr>
  </w:style>
  <w:style w:type="character" w:customStyle="1" w:styleId="ac">
    <w:name w:val="Верхний колонтитул Знак"/>
    <w:rPr>
      <w:kern w:val="1"/>
      <w:sz w:val="24"/>
      <w:szCs w:val="24"/>
      <w:lang w:eastAsia="zh-CN"/>
    </w:rPr>
  </w:style>
  <w:style w:type="character" w:customStyle="1" w:styleId="17">
    <w:name w:val="Нижний колонтитул Знак1"/>
    <w:rPr>
      <w:kern w:val="1"/>
      <w:sz w:val="24"/>
      <w:szCs w:val="24"/>
      <w:lang w:eastAsia="zh-CN"/>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31">
    <w:name w:val="Просмотренная гиперссылка3"/>
    <w:rPr>
      <w:color w:val="800000"/>
      <w:u w:val="single"/>
    </w:rPr>
  </w:style>
  <w:style w:type="character" w:customStyle="1" w:styleId="22">
    <w:name w:val="Строгий2"/>
    <w:rPr>
      <w:b/>
      <w:bCs/>
    </w:rPr>
  </w:style>
  <w:style w:type="character" w:customStyle="1" w:styleId="18">
    <w:name w:val="Текст выноски Знак1"/>
    <w:rPr>
      <w:rFonts w:ascii="Tahoma" w:hAnsi="Tahoma" w:cs="Tahoma"/>
      <w:kern w:val="1"/>
      <w:sz w:val="16"/>
      <w:szCs w:val="16"/>
      <w:lang w:eastAsia="zh-CN"/>
    </w:rPr>
  </w:style>
  <w:style w:type="character" w:customStyle="1" w:styleId="ListLabel35">
    <w:name w:val="ListLabel 35"/>
    <w:rPr>
      <w:i/>
      <w:sz w:val="28"/>
      <w:szCs w:val="28"/>
    </w:rPr>
  </w:style>
  <w:style w:type="character" w:customStyle="1" w:styleId="ListLabel36">
    <w:name w:val="ListLabel 36"/>
    <w:rPr>
      <w:rFonts w:cs="Times New Roman"/>
      <w:i/>
      <w:iCs w:val="0"/>
      <w:sz w:val="96"/>
      <w:szCs w:val="28"/>
    </w:rPr>
  </w:style>
  <w:style w:type="character" w:styleId="ad">
    <w:name w:val="FollowedHyperlink"/>
    <w:rPr>
      <w:color w:val="800000"/>
      <w:u w:val="single"/>
    </w:rPr>
  </w:style>
  <w:style w:type="character" w:customStyle="1" w:styleId="ae">
    <w:name w:val="Маркеры списка"/>
    <w:rPr>
      <w:rFonts w:ascii="OpenSymbol" w:eastAsia="OpenSymbol" w:hAnsi="OpenSymbol" w:cs="OpenSymbol"/>
    </w:rPr>
  </w:style>
  <w:style w:type="paragraph" w:customStyle="1" w:styleId="41">
    <w:name w:val="Заголовок4"/>
    <w:basedOn w:val="a"/>
    <w:next w:val="af"/>
    <w:pPr>
      <w:keepNext/>
      <w:spacing w:before="240" w:after="120"/>
    </w:pPr>
    <w:rPr>
      <w:rFonts w:ascii="Liberation Sans" w:eastAsia="Microsoft YaHei" w:hAnsi="Liberation Sans" w:cs="Lucida Sans"/>
      <w:sz w:val="28"/>
      <w:szCs w:val="28"/>
    </w:rPr>
  </w:style>
  <w:style w:type="paragraph" w:styleId="af">
    <w:name w:val="Body Text"/>
    <w:basedOn w:val="a"/>
    <w:pPr>
      <w:spacing w:after="140" w:line="288" w:lineRule="auto"/>
    </w:pPr>
  </w:style>
  <w:style w:type="paragraph" w:styleId="af0">
    <w:name w:val="List"/>
    <w:basedOn w:val="af"/>
    <w:rPr>
      <w:rFonts w:cs="Lucida Sans"/>
    </w:rPr>
  </w:style>
  <w:style w:type="paragraph" w:styleId="af1">
    <w:name w:val="caption"/>
    <w:basedOn w:val="a"/>
    <w:qFormat/>
    <w:pPr>
      <w:suppressLineNumbers/>
      <w:spacing w:before="120" w:after="120"/>
    </w:pPr>
    <w:rPr>
      <w:rFonts w:cs="Lucida Sans"/>
      <w:i/>
      <w:iCs/>
    </w:rPr>
  </w:style>
  <w:style w:type="paragraph" w:customStyle="1" w:styleId="42">
    <w:name w:val="Указатель4"/>
    <w:basedOn w:val="a"/>
    <w:pPr>
      <w:suppressLineNumbers/>
    </w:pPr>
    <w:rPr>
      <w:rFonts w:cs="Lucida Sans"/>
    </w:rPr>
  </w:style>
  <w:style w:type="paragraph" w:customStyle="1" w:styleId="23">
    <w:name w:val="Заголовок2"/>
    <w:basedOn w:val="a"/>
    <w:pPr>
      <w:keepNext/>
      <w:spacing w:before="240" w:after="120"/>
    </w:pPr>
    <w:rPr>
      <w:rFonts w:ascii="Liberation Sans" w:eastAsia="Microsoft YaHei" w:hAnsi="Liberation Sans" w:cs="Lucida Sans"/>
      <w:sz w:val="28"/>
      <w:szCs w:val="28"/>
    </w:rPr>
  </w:style>
  <w:style w:type="paragraph" w:customStyle="1" w:styleId="19">
    <w:name w:val="Название объекта1"/>
    <w:basedOn w:val="a"/>
    <w:pPr>
      <w:suppressLineNumbers/>
      <w:spacing w:before="120" w:after="120"/>
    </w:pPr>
    <w:rPr>
      <w:rFonts w:cs="Lucida Sans"/>
      <w:i/>
      <w:iCs/>
    </w:rPr>
  </w:style>
  <w:style w:type="paragraph" w:customStyle="1" w:styleId="32">
    <w:name w:val="Указатель3"/>
    <w:basedOn w:val="a"/>
    <w:pPr>
      <w:suppressLineNumbers/>
    </w:pPr>
    <w:rPr>
      <w:rFonts w:cs="Lucida Sans"/>
    </w:rPr>
  </w:style>
  <w:style w:type="paragraph" w:customStyle="1" w:styleId="111">
    <w:name w:val="Заголовок 11"/>
    <w:basedOn w:val="a"/>
    <w:pPr>
      <w:spacing w:before="280" w:after="280"/>
    </w:pPr>
    <w:rPr>
      <w:b/>
      <w:bCs/>
      <w:sz w:val="48"/>
      <w:szCs w:val="48"/>
    </w:rPr>
  </w:style>
  <w:style w:type="paragraph" w:customStyle="1" w:styleId="211">
    <w:name w:val="Заголовок 21"/>
    <w:basedOn w:val="a"/>
    <w:pPr>
      <w:keepNext/>
      <w:spacing w:before="240" w:after="60"/>
    </w:pPr>
    <w:rPr>
      <w:rFonts w:ascii="Arial" w:hAnsi="Arial" w:cs="Arial"/>
      <w:b/>
      <w:bCs/>
      <w:i/>
      <w:iCs/>
      <w:sz w:val="28"/>
      <w:szCs w:val="28"/>
    </w:rPr>
  </w:style>
  <w:style w:type="paragraph" w:customStyle="1" w:styleId="310">
    <w:name w:val="Заголовок 31"/>
    <w:basedOn w:val="a"/>
    <w:pPr>
      <w:keepNext/>
      <w:spacing w:before="240" w:after="60"/>
    </w:pPr>
    <w:rPr>
      <w:rFonts w:ascii="Arial" w:hAnsi="Arial" w:cs="Arial"/>
      <w:b/>
      <w:bCs/>
      <w:sz w:val="26"/>
      <w:szCs w:val="26"/>
    </w:rPr>
  </w:style>
  <w:style w:type="paragraph" w:customStyle="1" w:styleId="410">
    <w:name w:val="Заголовок 41"/>
    <w:basedOn w:val="a"/>
    <w:pPr>
      <w:keepNext/>
      <w:spacing w:before="240" w:after="60"/>
    </w:pPr>
    <w:rPr>
      <w:b/>
      <w:bCs/>
      <w:sz w:val="28"/>
      <w:szCs w:val="28"/>
    </w:rPr>
  </w:style>
  <w:style w:type="paragraph" w:customStyle="1" w:styleId="61">
    <w:name w:val="Заголовок 61"/>
    <w:basedOn w:val="a"/>
    <w:pPr>
      <w:spacing w:before="240" w:after="60"/>
    </w:pPr>
    <w:rPr>
      <w:b/>
      <w:bCs/>
      <w:sz w:val="22"/>
      <w:szCs w:val="22"/>
    </w:rPr>
  </w:style>
  <w:style w:type="paragraph" w:customStyle="1" w:styleId="1a">
    <w:name w:val="Заголовок1"/>
    <w:basedOn w:val="a"/>
    <w:pPr>
      <w:keepNext/>
      <w:spacing w:before="240" w:after="120"/>
    </w:pPr>
    <w:rPr>
      <w:rFonts w:ascii="Liberation Sans" w:eastAsia="Microsoft YaHei" w:hAnsi="Liberation Sans" w:cs="Lucida Sans"/>
      <w:sz w:val="28"/>
      <w:szCs w:val="28"/>
    </w:rPr>
  </w:style>
  <w:style w:type="paragraph" w:customStyle="1" w:styleId="1b">
    <w:name w:val="Название объекта1"/>
    <w:basedOn w:val="a"/>
    <w:pPr>
      <w:suppressLineNumbers/>
      <w:spacing w:before="120" w:after="120"/>
    </w:pPr>
    <w:rPr>
      <w:rFonts w:cs="Lucida Sans"/>
      <w:i/>
      <w:iCs/>
    </w:rPr>
  </w:style>
  <w:style w:type="paragraph" w:customStyle="1" w:styleId="1c">
    <w:name w:val="Указатель1"/>
    <w:basedOn w:val="a"/>
    <w:pPr>
      <w:suppressLineNumbers/>
    </w:pPr>
    <w:rPr>
      <w:rFonts w:cs="Lucida Sans"/>
    </w:rPr>
  </w:style>
  <w:style w:type="paragraph" w:customStyle="1" w:styleId="24">
    <w:name w:val="Название объекта2"/>
    <w:basedOn w:val="a"/>
    <w:pPr>
      <w:suppressLineNumbers/>
      <w:spacing w:before="120" w:after="120"/>
    </w:pPr>
    <w:rPr>
      <w:rFonts w:cs="Lucida Sans"/>
      <w:i/>
      <w:iCs/>
    </w:rPr>
  </w:style>
  <w:style w:type="paragraph" w:customStyle="1" w:styleId="25">
    <w:name w:val="Указатель2"/>
    <w:basedOn w:val="a"/>
    <w:pPr>
      <w:suppressLineNumbers/>
    </w:pPr>
    <w:rPr>
      <w:rFonts w:cs="Lucida Sans"/>
    </w:rPr>
  </w:style>
  <w:style w:type="paragraph" w:customStyle="1" w:styleId="33">
    <w:name w:val="Заголовок3"/>
    <w:basedOn w:val="a"/>
    <w:pPr>
      <w:spacing w:before="240" w:after="60"/>
      <w:jc w:val="center"/>
    </w:pPr>
    <w:rPr>
      <w:rFonts w:ascii="Calibri Light" w:hAnsi="Calibri Light" w:cs="Calibri Light"/>
      <w:b/>
      <w:bCs/>
      <w:sz w:val="32"/>
      <w:szCs w:val="32"/>
    </w:rPr>
  </w:style>
  <w:style w:type="paragraph" w:customStyle="1" w:styleId="1d">
    <w:name w:val="Обычный (веб)1"/>
    <w:basedOn w:val="a"/>
    <w:pPr>
      <w:spacing w:before="280" w:after="280"/>
    </w:pPr>
  </w:style>
  <w:style w:type="paragraph" w:customStyle="1" w:styleId="1e">
    <w:name w:val="Нижний колонтитул1"/>
    <w:basedOn w:val="a"/>
    <w:pPr>
      <w:tabs>
        <w:tab w:val="center" w:pos="4677"/>
        <w:tab w:val="right" w:pos="9355"/>
      </w:tabs>
    </w:pPr>
  </w:style>
  <w:style w:type="paragraph" w:customStyle="1" w:styleId="marker-quote1">
    <w:name w:val="marker-quote1"/>
    <w:basedOn w:val="a"/>
    <w:pPr>
      <w:spacing w:before="280" w:after="280"/>
    </w:pPr>
  </w:style>
  <w:style w:type="paragraph" w:customStyle="1" w:styleId="b-articleanons">
    <w:name w:val="b-article__anons"/>
    <w:basedOn w:val="a"/>
    <w:pPr>
      <w:spacing w:before="280" w:after="280"/>
    </w:pPr>
  </w:style>
  <w:style w:type="paragraph" w:customStyle="1" w:styleId="b-videoplayername">
    <w:name w:val="b-videoplayer__name"/>
    <w:basedOn w:val="a"/>
    <w:pPr>
      <w:spacing w:before="280" w:after="280"/>
    </w:pPr>
  </w:style>
  <w:style w:type="paragraph" w:customStyle="1" w:styleId="b-videoplayerdescription">
    <w:name w:val="b-videoplayer__description"/>
    <w:basedOn w:val="a"/>
    <w:pPr>
      <w:spacing w:before="280" w:after="280"/>
    </w:pPr>
  </w:style>
  <w:style w:type="paragraph" w:customStyle="1" w:styleId="112">
    <w:name w:val="Оглавление 11"/>
    <w:basedOn w:val="a"/>
  </w:style>
  <w:style w:type="paragraph" w:customStyle="1" w:styleId="b-articletext">
    <w:name w:val="b-article__text"/>
    <w:basedOn w:val="a"/>
    <w:pPr>
      <w:spacing w:before="280" w:after="280"/>
    </w:pPr>
  </w:style>
  <w:style w:type="paragraph" w:customStyle="1" w:styleId="1f">
    <w:name w:val="Перечень рисунков1"/>
    <w:basedOn w:val="a"/>
  </w:style>
  <w:style w:type="paragraph" w:customStyle="1" w:styleId="1f0">
    <w:name w:val="Заголовок таблицы ссылок1"/>
    <w:basedOn w:val="111"/>
    <w:pPr>
      <w:keepNext/>
      <w:keepLines/>
      <w:spacing w:before="480" w:after="0" w:line="276" w:lineRule="auto"/>
    </w:pPr>
    <w:rPr>
      <w:rFonts w:ascii="Cambria" w:hAnsi="Cambria" w:cs="Cambria"/>
      <w:color w:val="365F91"/>
      <w:sz w:val="28"/>
      <w:szCs w:val="28"/>
    </w:rPr>
  </w:style>
  <w:style w:type="paragraph" w:customStyle="1" w:styleId="212">
    <w:name w:val="Оглавление 21"/>
    <w:basedOn w:val="a"/>
    <w:pPr>
      <w:ind w:left="240"/>
    </w:pPr>
  </w:style>
  <w:style w:type="paragraph" w:customStyle="1" w:styleId="1f1">
    <w:name w:val="Верхний колонтитул1"/>
    <w:basedOn w:val="a"/>
    <w:pPr>
      <w:tabs>
        <w:tab w:val="center" w:pos="4677"/>
        <w:tab w:val="right" w:pos="9355"/>
      </w:tabs>
    </w:pPr>
  </w:style>
  <w:style w:type="paragraph" w:customStyle="1" w:styleId="311">
    <w:name w:val="Оглавление 31"/>
    <w:basedOn w:val="a"/>
    <w:pPr>
      <w:spacing w:after="100" w:line="252" w:lineRule="auto"/>
      <w:ind w:left="440"/>
    </w:pPr>
    <w:rPr>
      <w:rFonts w:ascii="Calibri" w:hAnsi="Calibri" w:cs="Calibri"/>
      <w:sz w:val="22"/>
      <w:szCs w:val="22"/>
    </w:rPr>
  </w:style>
  <w:style w:type="paragraph" w:customStyle="1" w:styleId="411">
    <w:name w:val="Оглавление 41"/>
    <w:basedOn w:val="a"/>
    <w:pPr>
      <w:spacing w:after="100" w:line="252" w:lineRule="auto"/>
      <w:ind w:left="660"/>
    </w:pPr>
    <w:rPr>
      <w:rFonts w:ascii="Calibri" w:hAnsi="Calibri" w:cs="Calibri"/>
      <w:sz w:val="22"/>
      <w:szCs w:val="22"/>
    </w:rPr>
  </w:style>
  <w:style w:type="paragraph" w:customStyle="1" w:styleId="51">
    <w:name w:val="Оглавление 51"/>
    <w:basedOn w:val="a"/>
    <w:pPr>
      <w:spacing w:after="100" w:line="252" w:lineRule="auto"/>
      <w:ind w:left="880"/>
    </w:pPr>
    <w:rPr>
      <w:rFonts w:ascii="Calibri" w:hAnsi="Calibri" w:cs="Calibri"/>
      <w:sz w:val="22"/>
      <w:szCs w:val="22"/>
    </w:rPr>
  </w:style>
  <w:style w:type="paragraph" w:customStyle="1" w:styleId="610">
    <w:name w:val="Оглавление 61"/>
    <w:basedOn w:val="a"/>
    <w:pPr>
      <w:spacing w:after="100" w:line="252" w:lineRule="auto"/>
      <w:ind w:left="1100"/>
    </w:pPr>
    <w:rPr>
      <w:rFonts w:ascii="Calibri" w:hAnsi="Calibri" w:cs="Calibri"/>
      <w:sz w:val="22"/>
      <w:szCs w:val="22"/>
    </w:rPr>
  </w:style>
  <w:style w:type="paragraph" w:customStyle="1" w:styleId="71">
    <w:name w:val="Оглавление 71"/>
    <w:basedOn w:val="a"/>
    <w:pPr>
      <w:spacing w:after="100" w:line="252" w:lineRule="auto"/>
      <w:ind w:left="1320"/>
    </w:pPr>
    <w:rPr>
      <w:rFonts w:ascii="Calibri" w:hAnsi="Calibri" w:cs="Calibri"/>
      <w:sz w:val="22"/>
      <w:szCs w:val="22"/>
    </w:rPr>
  </w:style>
  <w:style w:type="paragraph" w:customStyle="1" w:styleId="81">
    <w:name w:val="Оглавление 81"/>
    <w:basedOn w:val="a"/>
    <w:pPr>
      <w:spacing w:after="100" w:line="252" w:lineRule="auto"/>
      <w:ind w:left="1540"/>
    </w:pPr>
    <w:rPr>
      <w:rFonts w:ascii="Calibri" w:hAnsi="Calibri" w:cs="Calibri"/>
      <w:sz w:val="22"/>
      <w:szCs w:val="22"/>
    </w:rPr>
  </w:style>
  <w:style w:type="paragraph" w:customStyle="1" w:styleId="91">
    <w:name w:val="Оглавление 91"/>
    <w:basedOn w:val="a"/>
    <w:pPr>
      <w:spacing w:after="100" w:line="252" w:lineRule="auto"/>
      <w:ind w:left="1760"/>
    </w:pPr>
    <w:rPr>
      <w:rFonts w:ascii="Calibri" w:hAnsi="Calibri" w:cs="Calibri"/>
      <w:sz w:val="22"/>
      <w:szCs w:val="22"/>
    </w:rPr>
  </w:style>
  <w:style w:type="paragraph" w:customStyle="1" w:styleId="af2">
    <w:name w:val="Содержимое таблицы"/>
    <w:basedOn w:val="a"/>
    <w:pPr>
      <w:suppressLineNumbers/>
    </w:pPr>
  </w:style>
  <w:style w:type="paragraph" w:customStyle="1" w:styleId="af3">
    <w:name w:val="Заголовок таблицы"/>
    <w:basedOn w:val="af2"/>
    <w:pPr>
      <w:jc w:val="center"/>
    </w:pPr>
    <w:rPr>
      <w:b/>
      <w:bCs/>
    </w:rPr>
  </w:style>
  <w:style w:type="paragraph" w:customStyle="1" w:styleId="af4">
    <w:name w:val="Содержимое врезки"/>
    <w:basedOn w:val="a"/>
  </w:style>
  <w:style w:type="paragraph" w:styleId="af5">
    <w:name w:val="Subtitle"/>
    <w:basedOn w:val="33"/>
    <w:qFormat/>
    <w:pPr>
      <w:spacing w:before="60" w:after="120"/>
    </w:pPr>
    <w:rPr>
      <w:sz w:val="36"/>
      <w:szCs w:val="36"/>
    </w:rPr>
  </w:style>
  <w:style w:type="paragraph" w:customStyle="1" w:styleId="1f2">
    <w:name w:val="Заголовок оглавления1"/>
    <w:basedOn w:val="111"/>
    <w:pPr>
      <w:keepNext/>
      <w:keepLines/>
      <w:suppressAutoHyphens w:val="0"/>
      <w:spacing w:before="480" w:after="0" w:line="276" w:lineRule="auto"/>
    </w:pPr>
    <w:rPr>
      <w:rFonts w:ascii="Cambria" w:hAnsi="Cambria" w:cs="Cambria"/>
      <w:color w:val="365F91"/>
      <w:sz w:val="28"/>
      <w:szCs w:val="28"/>
      <w:lang w:eastAsia="en-US"/>
    </w:rPr>
  </w:style>
  <w:style w:type="paragraph" w:customStyle="1" w:styleId="1f3">
    <w:name w:val="Текст выноски1"/>
    <w:basedOn w:val="a"/>
    <w:rPr>
      <w:rFonts w:ascii="Tahoma" w:hAnsi="Tahoma" w:cs="Tahoma"/>
      <w:sz w:val="16"/>
      <w:szCs w:val="16"/>
    </w:rPr>
  </w:style>
  <w:style w:type="paragraph" w:customStyle="1" w:styleId="msonormalmailrucssattributepostfixmailrucssattributepostfix">
    <w:name w:val="msonormal_mailru_css_attribute_postfix_mailru_css_attribute_postfix"/>
    <w:basedOn w:val="a"/>
    <w:pPr>
      <w:spacing w:before="280" w:after="280"/>
    </w:pPr>
    <w:rPr>
      <w:lang w:eastAsia="ru-RU"/>
    </w:rPr>
  </w:style>
  <w:style w:type="paragraph" w:customStyle="1" w:styleId="26">
    <w:name w:val="Обычный (веб)2"/>
    <w:basedOn w:val="a"/>
    <w:pPr>
      <w:suppressAutoHyphens w:val="0"/>
      <w:spacing w:before="280" w:after="280"/>
    </w:pPr>
    <w:rPr>
      <w:lang w:eastAsia="ru-RU"/>
    </w:rPr>
  </w:style>
  <w:style w:type="paragraph" w:customStyle="1" w:styleId="27">
    <w:name w:val="Заголовок оглавления2"/>
    <w:basedOn w:val="111"/>
    <w:pPr>
      <w:keepNext/>
      <w:keepLines/>
      <w:suppressAutoHyphens w:val="0"/>
      <w:spacing w:before="240" w:after="0" w:line="252" w:lineRule="auto"/>
    </w:pPr>
    <w:rPr>
      <w:rFonts w:ascii="Calibri Light" w:eastAsia="font302" w:hAnsi="Calibri Light" w:cs="font302"/>
      <w:b w:val="0"/>
      <w:bCs w:val="0"/>
      <w:color w:val="2E74B5"/>
      <w:sz w:val="32"/>
      <w:szCs w:val="32"/>
      <w:lang w:eastAsia="ru-RU"/>
    </w:rPr>
  </w:style>
  <w:style w:type="paragraph" w:styleId="1f4">
    <w:name w:val="toc 1"/>
    <w:basedOn w:val="a"/>
    <w:uiPriority w:val="39"/>
    <w:pPr>
      <w:spacing w:after="100"/>
    </w:pPr>
  </w:style>
  <w:style w:type="paragraph" w:styleId="28">
    <w:name w:val="toc 2"/>
    <w:basedOn w:val="a"/>
    <w:uiPriority w:val="39"/>
    <w:pPr>
      <w:spacing w:after="100"/>
      <w:ind w:left="240"/>
    </w:pPr>
  </w:style>
  <w:style w:type="paragraph" w:styleId="af6">
    <w:name w:val="header"/>
    <w:basedOn w:val="a"/>
    <w:pPr>
      <w:tabs>
        <w:tab w:val="center" w:pos="4677"/>
        <w:tab w:val="right" w:pos="9355"/>
      </w:tabs>
    </w:pPr>
  </w:style>
  <w:style w:type="paragraph" w:styleId="af7">
    <w:name w:val="footer"/>
    <w:basedOn w:val="a"/>
    <w:pPr>
      <w:tabs>
        <w:tab w:val="center" w:pos="4677"/>
        <w:tab w:val="right" w:pos="9355"/>
      </w:tabs>
    </w:pPr>
  </w:style>
  <w:style w:type="paragraph" w:customStyle="1" w:styleId="1f5">
    <w:name w:val="Абзац списка1"/>
    <w:basedOn w:val="a"/>
    <w:pPr>
      <w:ind w:left="708"/>
    </w:pPr>
  </w:style>
  <w:style w:type="paragraph" w:customStyle="1" w:styleId="34">
    <w:name w:val="Обычный (веб)3"/>
    <w:basedOn w:val="a"/>
    <w:pPr>
      <w:suppressAutoHyphens w:val="0"/>
      <w:spacing w:before="280" w:after="280"/>
    </w:pPr>
    <w:rPr>
      <w:kern w:val="0"/>
      <w:lang w:eastAsia="ru-RU"/>
    </w:rPr>
  </w:style>
  <w:style w:type="paragraph" w:customStyle="1" w:styleId="35">
    <w:name w:val="Заголовок оглавления3"/>
    <w:basedOn w:val="1"/>
    <w:pPr>
      <w:keepNext/>
      <w:keepLines/>
      <w:numPr>
        <w:numId w:val="0"/>
      </w:numPr>
      <w:suppressAutoHyphens w:val="0"/>
      <w:spacing w:before="240" w:after="0" w:line="259" w:lineRule="auto"/>
    </w:pPr>
    <w:rPr>
      <w:rFonts w:ascii="Calibri Light" w:hAnsi="Calibri Light"/>
      <w:b w:val="0"/>
      <w:bCs w:val="0"/>
      <w:color w:val="2E74B5"/>
      <w:kern w:val="0"/>
      <w:sz w:val="32"/>
      <w:szCs w:val="32"/>
    </w:rPr>
  </w:style>
  <w:style w:type="paragraph" w:customStyle="1" w:styleId="text-align-justify">
    <w:name w:val="text-align-justify"/>
    <w:basedOn w:val="a"/>
    <w:pPr>
      <w:suppressAutoHyphens w:val="0"/>
      <w:spacing w:before="280" w:after="280"/>
    </w:pPr>
    <w:rPr>
      <w:kern w:val="0"/>
      <w:lang w:eastAsia="ru-RU"/>
    </w:rPr>
  </w:style>
  <w:style w:type="paragraph" w:customStyle="1" w:styleId="29">
    <w:name w:val="Текст выноски2"/>
    <w:basedOn w:val="a"/>
    <w:rPr>
      <w:rFonts w:ascii="Tahoma" w:hAnsi="Tahoma" w:cs="Tahoma"/>
      <w:sz w:val="16"/>
      <w:szCs w:val="16"/>
    </w:rPr>
  </w:style>
  <w:style w:type="paragraph" w:styleId="af8">
    <w:name w:val="toa heading"/>
    <w:basedOn w:val="41"/>
  </w:style>
  <w:style w:type="paragraph" w:styleId="af9">
    <w:name w:val="List Paragraph"/>
    <w:basedOn w:val="a"/>
    <w:uiPriority w:val="34"/>
    <w:qFormat/>
    <w:rsid w:val="00C31EED"/>
    <w:pPr>
      <w:ind w:left="708"/>
    </w:pPr>
  </w:style>
  <w:style w:type="paragraph" w:styleId="afa">
    <w:name w:val="endnote text"/>
    <w:basedOn w:val="a"/>
    <w:link w:val="afb"/>
    <w:uiPriority w:val="99"/>
    <w:semiHidden/>
    <w:unhideWhenUsed/>
    <w:rsid w:val="00B0150A"/>
    <w:rPr>
      <w:sz w:val="20"/>
      <w:szCs w:val="20"/>
    </w:rPr>
  </w:style>
  <w:style w:type="character" w:customStyle="1" w:styleId="afb">
    <w:name w:val="Текст концевой сноски Знак"/>
    <w:basedOn w:val="a0"/>
    <w:link w:val="afa"/>
    <w:uiPriority w:val="99"/>
    <w:semiHidden/>
    <w:rsid w:val="00B0150A"/>
    <w:rPr>
      <w:color w:val="00000A"/>
      <w:kern w:val="1"/>
      <w:lang w:eastAsia="zh-CN"/>
    </w:rPr>
  </w:style>
  <w:style w:type="character" w:styleId="afc">
    <w:name w:val="endnote reference"/>
    <w:basedOn w:val="a0"/>
    <w:uiPriority w:val="99"/>
    <w:semiHidden/>
    <w:unhideWhenUsed/>
    <w:rsid w:val="00B015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7157">
      <w:bodyDiv w:val="1"/>
      <w:marLeft w:val="0"/>
      <w:marRight w:val="0"/>
      <w:marTop w:val="0"/>
      <w:marBottom w:val="0"/>
      <w:divBdr>
        <w:top w:val="none" w:sz="0" w:space="0" w:color="auto"/>
        <w:left w:val="none" w:sz="0" w:space="0" w:color="auto"/>
        <w:bottom w:val="none" w:sz="0" w:space="0" w:color="auto"/>
        <w:right w:val="none" w:sz="0" w:space="0" w:color="auto"/>
      </w:divBdr>
    </w:div>
    <w:div w:id="32507978">
      <w:bodyDiv w:val="1"/>
      <w:marLeft w:val="0"/>
      <w:marRight w:val="0"/>
      <w:marTop w:val="0"/>
      <w:marBottom w:val="0"/>
      <w:divBdr>
        <w:top w:val="none" w:sz="0" w:space="0" w:color="auto"/>
        <w:left w:val="none" w:sz="0" w:space="0" w:color="auto"/>
        <w:bottom w:val="none" w:sz="0" w:space="0" w:color="auto"/>
        <w:right w:val="none" w:sz="0" w:space="0" w:color="auto"/>
      </w:divBdr>
    </w:div>
    <w:div w:id="49883488">
      <w:bodyDiv w:val="1"/>
      <w:marLeft w:val="0"/>
      <w:marRight w:val="0"/>
      <w:marTop w:val="0"/>
      <w:marBottom w:val="0"/>
      <w:divBdr>
        <w:top w:val="none" w:sz="0" w:space="0" w:color="auto"/>
        <w:left w:val="none" w:sz="0" w:space="0" w:color="auto"/>
        <w:bottom w:val="none" w:sz="0" w:space="0" w:color="auto"/>
        <w:right w:val="none" w:sz="0" w:space="0" w:color="auto"/>
      </w:divBdr>
    </w:div>
    <w:div w:id="102307707">
      <w:bodyDiv w:val="1"/>
      <w:marLeft w:val="0"/>
      <w:marRight w:val="0"/>
      <w:marTop w:val="0"/>
      <w:marBottom w:val="0"/>
      <w:divBdr>
        <w:top w:val="none" w:sz="0" w:space="0" w:color="auto"/>
        <w:left w:val="none" w:sz="0" w:space="0" w:color="auto"/>
        <w:bottom w:val="none" w:sz="0" w:space="0" w:color="auto"/>
        <w:right w:val="none" w:sz="0" w:space="0" w:color="auto"/>
      </w:divBdr>
      <w:divsChild>
        <w:div w:id="786856858">
          <w:marLeft w:val="0"/>
          <w:marRight w:val="0"/>
          <w:marTop w:val="0"/>
          <w:marBottom w:val="0"/>
          <w:divBdr>
            <w:top w:val="none" w:sz="0" w:space="0" w:color="auto"/>
            <w:left w:val="none" w:sz="0" w:space="0" w:color="auto"/>
            <w:bottom w:val="none" w:sz="0" w:space="0" w:color="auto"/>
            <w:right w:val="none" w:sz="0" w:space="0" w:color="auto"/>
          </w:divBdr>
          <w:divsChild>
            <w:div w:id="494805629">
              <w:marLeft w:val="0"/>
              <w:marRight w:val="0"/>
              <w:marTop w:val="0"/>
              <w:marBottom w:val="0"/>
              <w:divBdr>
                <w:top w:val="none" w:sz="0" w:space="0" w:color="auto"/>
                <w:left w:val="none" w:sz="0" w:space="0" w:color="auto"/>
                <w:bottom w:val="none" w:sz="0" w:space="0" w:color="auto"/>
                <w:right w:val="none" w:sz="0" w:space="0" w:color="auto"/>
              </w:divBdr>
            </w:div>
          </w:divsChild>
        </w:div>
        <w:div w:id="2145610599">
          <w:marLeft w:val="0"/>
          <w:marRight w:val="0"/>
          <w:marTop w:val="225"/>
          <w:marBottom w:val="0"/>
          <w:divBdr>
            <w:top w:val="none" w:sz="0" w:space="0" w:color="auto"/>
            <w:left w:val="none" w:sz="0" w:space="0" w:color="auto"/>
            <w:bottom w:val="none" w:sz="0" w:space="0" w:color="auto"/>
            <w:right w:val="none" w:sz="0" w:space="0" w:color="auto"/>
          </w:divBdr>
          <w:divsChild>
            <w:div w:id="1796824020">
              <w:marLeft w:val="0"/>
              <w:marRight w:val="0"/>
              <w:marTop w:val="0"/>
              <w:marBottom w:val="0"/>
              <w:divBdr>
                <w:top w:val="none" w:sz="0" w:space="0" w:color="auto"/>
                <w:left w:val="none" w:sz="0" w:space="0" w:color="auto"/>
                <w:bottom w:val="none" w:sz="0" w:space="0" w:color="auto"/>
                <w:right w:val="none" w:sz="0" w:space="0" w:color="auto"/>
              </w:divBdr>
            </w:div>
          </w:divsChild>
        </w:div>
        <w:div w:id="1345864472">
          <w:marLeft w:val="0"/>
          <w:marRight w:val="0"/>
          <w:marTop w:val="375"/>
          <w:marBottom w:val="0"/>
          <w:divBdr>
            <w:top w:val="none" w:sz="0" w:space="0" w:color="auto"/>
            <w:left w:val="none" w:sz="0" w:space="0" w:color="auto"/>
            <w:bottom w:val="none" w:sz="0" w:space="0" w:color="auto"/>
            <w:right w:val="none" w:sz="0" w:space="0" w:color="auto"/>
          </w:divBdr>
          <w:divsChild>
            <w:div w:id="2022004404">
              <w:marLeft w:val="0"/>
              <w:marRight w:val="0"/>
              <w:marTop w:val="0"/>
              <w:marBottom w:val="0"/>
              <w:divBdr>
                <w:top w:val="none" w:sz="0" w:space="0" w:color="auto"/>
                <w:left w:val="none" w:sz="0" w:space="0" w:color="auto"/>
                <w:bottom w:val="none" w:sz="0" w:space="0" w:color="auto"/>
                <w:right w:val="none" w:sz="0" w:space="0" w:color="auto"/>
              </w:divBdr>
              <w:divsChild>
                <w:div w:id="3226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43424">
      <w:bodyDiv w:val="1"/>
      <w:marLeft w:val="0"/>
      <w:marRight w:val="0"/>
      <w:marTop w:val="0"/>
      <w:marBottom w:val="0"/>
      <w:divBdr>
        <w:top w:val="none" w:sz="0" w:space="0" w:color="auto"/>
        <w:left w:val="none" w:sz="0" w:space="0" w:color="auto"/>
        <w:bottom w:val="none" w:sz="0" w:space="0" w:color="auto"/>
        <w:right w:val="none" w:sz="0" w:space="0" w:color="auto"/>
      </w:divBdr>
    </w:div>
    <w:div w:id="160044512">
      <w:bodyDiv w:val="1"/>
      <w:marLeft w:val="0"/>
      <w:marRight w:val="0"/>
      <w:marTop w:val="0"/>
      <w:marBottom w:val="0"/>
      <w:divBdr>
        <w:top w:val="none" w:sz="0" w:space="0" w:color="auto"/>
        <w:left w:val="none" w:sz="0" w:space="0" w:color="auto"/>
        <w:bottom w:val="none" w:sz="0" w:space="0" w:color="auto"/>
        <w:right w:val="none" w:sz="0" w:space="0" w:color="auto"/>
      </w:divBdr>
    </w:div>
    <w:div w:id="194850592">
      <w:bodyDiv w:val="1"/>
      <w:marLeft w:val="0"/>
      <w:marRight w:val="0"/>
      <w:marTop w:val="0"/>
      <w:marBottom w:val="0"/>
      <w:divBdr>
        <w:top w:val="none" w:sz="0" w:space="0" w:color="auto"/>
        <w:left w:val="none" w:sz="0" w:space="0" w:color="auto"/>
        <w:bottom w:val="none" w:sz="0" w:space="0" w:color="auto"/>
        <w:right w:val="none" w:sz="0" w:space="0" w:color="auto"/>
      </w:divBdr>
    </w:div>
    <w:div w:id="219441666">
      <w:bodyDiv w:val="1"/>
      <w:marLeft w:val="0"/>
      <w:marRight w:val="0"/>
      <w:marTop w:val="0"/>
      <w:marBottom w:val="0"/>
      <w:divBdr>
        <w:top w:val="none" w:sz="0" w:space="0" w:color="auto"/>
        <w:left w:val="none" w:sz="0" w:space="0" w:color="auto"/>
        <w:bottom w:val="none" w:sz="0" w:space="0" w:color="auto"/>
        <w:right w:val="none" w:sz="0" w:space="0" w:color="auto"/>
      </w:divBdr>
    </w:div>
    <w:div w:id="219679631">
      <w:bodyDiv w:val="1"/>
      <w:marLeft w:val="0"/>
      <w:marRight w:val="0"/>
      <w:marTop w:val="0"/>
      <w:marBottom w:val="0"/>
      <w:divBdr>
        <w:top w:val="none" w:sz="0" w:space="0" w:color="auto"/>
        <w:left w:val="none" w:sz="0" w:space="0" w:color="auto"/>
        <w:bottom w:val="none" w:sz="0" w:space="0" w:color="auto"/>
        <w:right w:val="none" w:sz="0" w:space="0" w:color="auto"/>
      </w:divBdr>
    </w:div>
    <w:div w:id="268854430">
      <w:bodyDiv w:val="1"/>
      <w:marLeft w:val="0"/>
      <w:marRight w:val="0"/>
      <w:marTop w:val="0"/>
      <w:marBottom w:val="0"/>
      <w:divBdr>
        <w:top w:val="none" w:sz="0" w:space="0" w:color="auto"/>
        <w:left w:val="none" w:sz="0" w:space="0" w:color="auto"/>
        <w:bottom w:val="none" w:sz="0" w:space="0" w:color="auto"/>
        <w:right w:val="none" w:sz="0" w:space="0" w:color="auto"/>
      </w:divBdr>
    </w:div>
    <w:div w:id="272130042">
      <w:bodyDiv w:val="1"/>
      <w:marLeft w:val="0"/>
      <w:marRight w:val="0"/>
      <w:marTop w:val="0"/>
      <w:marBottom w:val="0"/>
      <w:divBdr>
        <w:top w:val="none" w:sz="0" w:space="0" w:color="auto"/>
        <w:left w:val="none" w:sz="0" w:space="0" w:color="auto"/>
        <w:bottom w:val="none" w:sz="0" w:space="0" w:color="auto"/>
        <w:right w:val="none" w:sz="0" w:space="0" w:color="auto"/>
      </w:divBdr>
    </w:div>
    <w:div w:id="293871498">
      <w:bodyDiv w:val="1"/>
      <w:marLeft w:val="0"/>
      <w:marRight w:val="0"/>
      <w:marTop w:val="0"/>
      <w:marBottom w:val="0"/>
      <w:divBdr>
        <w:top w:val="none" w:sz="0" w:space="0" w:color="auto"/>
        <w:left w:val="none" w:sz="0" w:space="0" w:color="auto"/>
        <w:bottom w:val="none" w:sz="0" w:space="0" w:color="auto"/>
        <w:right w:val="none" w:sz="0" w:space="0" w:color="auto"/>
      </w:divBdr>
    </w:div>
    <w:div w:id="309285085">
      <w:bodyDiv w:val="1"/>
      <w:marLeft w:val="0"/>
      <w:marRight w:val="0"/>
      <w:marTop w:val="0"/>
      <w:marBottom w:val="0"/>
      <w:divBdr>
        <w:top w:val="none" w:sz="0" w:space="0" w:color="auto"/>
        <w:left w:val="none" w:sz="0" w:space="0" w:color="auto"/>
        <w:bottom w:val="none" w:sz="0" w:space="0" w:color="auto"/>
        <w:right w:val="none" w:sz="0" w:space="0" w:color="auto"/>
      </w:divBdr>
    </w:div>
    <w:div w:id="318972208">
      <w:bodyDiv w:val="1"/>
      <w:marLeft w:val="0"/>
      <w:marRight w:val="0"/>
      <w:marTop w:val="0"/>
      <w:marBottom w:val="0"/>
      <w:divBdr>
        <w:top w:val="none" w:sz="0" w:space="0" w:color="auto"/>
        <w:left w:val="none" w:sz="0" w:space="0" w:color="auto"/>
        <w:bottom w:val="none" w:sz="0" w:space="0" w:color="auto"/>
        <w:right w:val="none" w:sz="0" w:space="0" w:color="auto"/>
      </w:divBdr>
    </w:div>
    <w:div w:id="343635525">
      <w:bodyDiv w:val="1"/>
      <w:marLeft w:val="0"/>
      <w:marRight w:val="0"/>
      <w:marTop w:val="0"/>
      <w:marBottom w:val="0"/>
      <w:divBdr>
        <w:top w:val="none" w:sz="0" w:space="0" w:color="auto"/>
        <w:left w:val="none" w:sz="0" w:space="0" w:color="auto"/>
        <w:bottom w:val="none" w:sz="0" w:space="0" w:color="auto"/>
        <w:right w:val="none" w:sz="0" w:space="0" w:color="auto"/>
      </w:divBdr>
    </w:div>
    <w:div w:id="351228761">
      <w:bodyDiv w:val="1"/>
      <w:marLeft w:val="0"/>
      <w:marRight w:val="0"/>
      <w:marTop w:val="0"/>
      <w:marBottom w:val="0"/>
      <w:divBdr>
        <w:top w:val="none" w:sz="0" w:space="0" w:color="auto"/>
        <w:left w:val="none" w:sz="0" w:space="0" w:color="auto"/>
        <w:bottom w:val="none" w:sz="0" w:space="0" w:color="auto"/>
        <w:right w:val="none" w:sz="0" w:space="0" w:color="auto"/>
      </w:divBdr>
    </w:div>
    <w:div w:id="387336920">
      <w:bodyDiv w:val="1"/>
      <w:marLeft w:val="0"/>
      <w:marRight w:val="0"/>
      <w:marTop w:val="0"/>
      <w:marBottom w:val="0"/>
      <w:divBdr>
        <w:top w:val="none" w:sz="0" w:space="0" w:color="auto"/>
        <w:left w:val="none" w:sz="0" w:space="0" w:color="auto"/>
        <w:bottom w:val="none" w:sz="0" w:space="0" w:color="auto"/>
        <w:right w:val="none" w:sz="0" w:space="0" w:color="auto"/>
      </w:divBdr>
    </w:div>
    <w:div w:id="423385309">
      <w:bodyDiv w:val="1"/>
      <w:marLeft w:val="0"/>
      <w:marRight w:val="0"/>
      <w:marTop w:val="0"/>
      <w:marBottom w:val="0"/>
      <w:divBdr>
        <w:top w:val="none" w:sz="0" w:space="0" w:color="auto"/>
        <w:left w:val="none" w:sz="0" w:space="0" w:color="auto"/>
        <w:bottom w:val="none" w:sz="0" w:space="0" w:color="auto"/>
        <w:right w:val="none" w:sz="0" w:space="0" w:color="auto"/>
      </w:divBdr>
    </w:div>
    <w:div w:id="475495776">
      <w:bodyDiv w:val="1"/>
      <w:marLeft w:val="0"/>
      <w:marRight w:val="0"/>
      <w:marTop w:val="0"/>
      <w:marBottom w:val="0"/>
      <w:divBdr>
        <w:top w:val="none" w:sz="0" w:space="0" w:color="auto"/>
        <w:left w:val="none" w:sz="0" w:space="0" w:color="auto"/>
        <w:bottom w:val="none" w:sz="0" w:space="0" w:color="auto"/>
        <w:right w:val="none" w:sz="0" w:space="0" w:color="auto"/>
      </w:divBdr>
      <w:divsChild>
        <w:div w:id="949505347">
          <w:blockQuote w:val="1"/>
          <w:marLeft w:val="0"/>
          <w:marRight w:val="0"/>
          <w:marTop w:val="405"/>
          <w:marBottom w:val="360"/>
          <w:divBdr>
            <w:top w:val="none" w:sz="0" w:space="0" w:color="auto"/>
            <w:left w:val="none" w:sz="0" w:space="0" w:color="auto"/>
            <w:bottom w:val="none" w:sz="0" w:space="0" w:color="auto"/>
            <w:right w:val="none" w:sz="0" w:space="0" w:color="auto"/>
          </w:divBdr>
        </w:div>
        <w:div w:id="1082525358">
          <w:blockQuote w:val="1"/>
          <w:marLeft w:val="0"/>
          <w:marRight w:val="0"/>
          <w:marTop w:val="405"/>
          <w:marBottom w:val="360"/>
          <w:divBdr>
            <w:top w:val="none" w:sz="0" w:space="0" w:color="auto"/>
            <w:left w:val="none" w:sz="0" w:space="0" w:color="auto"/>
            <w:bottom w:val="none" w:sz="0" w:space="0" w:color="auto"/>
            <w:right w:val="none" w:sz="0" w:space="0" w:color="auto"/>
          </w:divBdr>
        </w:div>
      </w:divsChild>
    </w:div>
    <w:div w:id="485052377">
      <w:bodyDiv w:val="1"/>
      <w:marLeft w:val="0"/>
      <w:marRight w:val="0"/>
      <w:marTop w:val="0"/>
      <w:marBottom w:val="0"/>
      <w:divBdr>
        <w:top w:val="none" w:sz="0" w:space="0" w:color="auto"/>
        <w:left w:val="none" w:sz="0" w:space="0" w:color="auto"/>
        <w:bottom w:val="none" w:sz="0" w:space="0" w:color="auto"/>
        <w:right w:val="none" w:sz="0" w:space="0" w:color="auto"/>
      </w:divBdr>
    </w:div>
    <w:div w:id="532885163">
      <w:bodyDiv w:val="1"/>
      <w:marLeft w:val="0"/>
      <w:marRight w:val="0"/>
      <w:marTop w:val="0"/>
      <w:marBottom w:val="0"/>
      <w:divBdr>
        <w:top w:val="none" w:sz="0" w:space="0" w:color="auto"/>
        <w:left w:val="none" w:sz="0" w:space="0" w:color="auto"/>
        <w:bottom w:val="none" w:sz="0" w:space="0" w:color="auto"/>
        <w:right w:val="none" w:sz="0" w:space="0" w:color="auto"/>
      </w:divBdr>
    </w:div>
    <w:div w:id="592469030">
      <w:bodyDiv w:val="1"/>
      <w:marLeft w:val="0"/>
      <w:marRight w:val="0"/>
      <w:marTop w:val="0"/>
      <w:marBottom w:val="0"/>
      <w:divBdr>
        <w:top w:val="none" w:sz="0" w:space="0" w:color="auto"/>
        <w:left w:val="none" w:sz="0" w:space="0" w:color="auto"/>
        <w:bottom w:val="none" w:sz="0" w:space="0" w:color="auto"/>
        <w:right w:val="none" w:sz="0" w:space="0" w:color="auto"/>
      </w:divBdr>
    </w:div>
    <w:div w:id="595215408">
      <w:bodyDiv w:val="1"/>
      <w:marLeft w:val="0"/>
      <w:marRight w:val="0"/>
      <w:marTop w:val="0"/>
      <w:marBottom w:val="0"/>
      <w:divBdr>
        <w:top w:val="none" w:sz="0" w:space="0" w:color="auto"/>
        <w:left w:val="none" w:sz="0" w:space="0" w:color="auto"/>
        <w:bottom w:val="none" w:sz="0" w:space="0" w:color="auto"/>
        <w:right w:val="none" w:sz="0" w:space="0" w:color="auto"/>
      </w:divBdr>
      <w:divsChild>
        <w:div w:id="74907689">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608972828">
      <w:bodyDiv w:val="1"/>
      <w:marLeft w:val="0"/>
      <w:marRight w:val="0"/>
      <w:marTop w:val="0"/>
      <w:marBottom w:val="0"/>
      <w:divBdr>
        <w:top w:val="none" w:sz="0" w:space="0" w:color="auto"/>
        <w:left w:val="none" w:sz="0" w:space="0" w:color="auto"/>
        <w:bottom w:val="none" w:sz="0" w:space="0" w:color="auto"/>
        <w:right w:val="none" w:sz="0" w:space="0" w:color="auto"/>
      </w:divBdr>
      <w:divsChild>
        <w:div w:id="1440026279">
          <w:blockQuote w:val="1"/>
          <w:marLeft w:val="750"/>
          <w:marRight w:val="0"/>
          <w:marTop w:val="0"/>
          <w:marBottom w:val="0"/>
          <w:divBdr>
            <w:top w:val="none" w:sz="0" w:space="0" w:color="auto"/>
            <w:left w:val="single" w:sz="12" w:space="15" w:color="AF242C"/>
            <w:bottom w:val="none" w:sz="0" w:space="0" w:color="auto"/>
            <w:right w:val="none" w:sz="0" w:space="0" w:color="auto"/>
          </w:divBdr>
        </w:div>
      </w:divsChild>
    </w:div>
    <w:div w:id="666055401">
      <w:bodyDiv w:val="1"/>
      <w:marLeft w:val="0"/>
      <w:marRight w:val="0"/>
      <w:marTop w:val="0"/>
      <w:marBottom w:val="0"/>
      <w:divBdr>
        <w:top w:val="none" w:sz="0" w:space="0" w:color="auto"/>
        <w:left w:val="none" w:sz="0" w:space="0" w:color="auto"/>
        <w:bottom w:val="none" w:sz="0" w:space="0" w:color="auto"/>
        <w:right w:val="none" w:sz="0" w:space="0" w:color="auto"/>
      </w:divBdr>
    </w:div>
    <w:div w:id="677344733">
      <w:bodyDiv w:val="1"/>
      <w:marLeft w:val="0"/>
      <w:marRight w:val="0"/>
      <w:marTop w:val="0"/>
      <w:marBottom w:val="0"/>
      <w:divBdr>
        <w:top w:val="none" w:sz="0" w:space="0" w:color="auto"/>
        <w:left w:val="none" w:sz="0" w:space="0" w:color="auto"/>
        <w:bottom w:val="none" w:sz="0" w:space="0" w:color="auto"/>
        <w:right w:val="none" w:sz="0" w:space="0" w:color="auto"/>
      </w:divBdr>
    </w:div>
    <w:div w:id="679163422">
      <w:bodyDiv w:val="1"/>
      <w:marLeft w:val="0"/>
      <w:marRight w:val="0"/>
      <w:marTop w:val="0"/>
      <w:marBottom w:val="0"/>
      <w:divBdr>
        <w:top w:val="none" w:sz="0" w:space="0" w:color="auto"/>
        <w:left w:val="none" w:sz="0" w:space="0" w:color="auto"/>
        <w:bottom w:val="none" w:sz="0" w:space="0" w:color="auto"/>
        <w:right w:val="none" w:sz="0" w:space="0" w:color="auto"/>
      </w:divBdr>
    </w:div>
    <w:div w:id="683745217">
      <w:bodyDiv w:val="1"/>
      <w:marLeft w:val="0"/>
      <w:marRight w:val="0"/>
      <w:marTop w:val="0"/>
      <w:marBottom w:val="0"/>
      <w:divBdr>
        <w:top w:val="none" w:sz="0" w:space="0" w:color="auto"/>
        <w:left w:val="none" w:sz="0" w:space="0" w:color="auto"/>
        <w:bottom w:val="none" w:sz="0" w:space="0" w:color="auto"/>
        <w:right w:val="none" w:sz="0" w:space="0" w:color="auto"/>
      </w:divBdr>
    </w:div>
    <w:div w:id="774129825">
      <w:bodyDiv w:val="1"/>
      <w:marLeft w:val="0"/>
      <w:marRight w:val="0"/>
      <w:marTop w:val="0"/>
      <w:marBottom w:val="0"/>
      <w:divBdr>
        <w:top w:val="none" w:sz="0" w:space="0" w:color="auto"/>
        <w:left w:val="none" w:sz="0" w:space="0" w:color="auto"/>
        <w:bottom w:val="none" w:sz="0" w:space="0" w:color="auto"/>
        <w:right w:val="none" w:sz="0" w:space="0" w:color="auto"/>
      </w:divBdr>
    </w:div>
    <w:div w:id="844706145">
      <w:bodyDiv w:val="1"/>
      <w:marLeft w:val="0"/>
      <w:marRight w:val="0"/>
      <w:marTop w:val="0"/>
      <w:marBottom w:val="0"/>
      <w:divBdr>
        <w:top w:val="none" w:sz="0" w:space="0" w:color="auto"/>
        <w:left w:val="none" w:sz="0" w:space="0" w:color="auto"/>
        <w:bottom w:val="none" w:sz="0" w:space="0" w:color="auto"/>
        <w:right w:val="none" w:sz="0" w:space="0" w:color="auto"/>
      </w:divBdr>
      <w:divsChild>
        <w:div w:id="11689854">
          <w:blockQuote w:val="1"/>
          <w:marLeft w:val="0"/>
          <w:marRight w:val="0"/>
          <w:marTop w:val="0"/>
          <w:marBottom w:val="330"/>
          <w:divBdr>
            <w:top w:val="none" w:sz="0" w:space="8" w:color="auto"/>
            <w:left w:val="single" w:sz="36" w:space="17" w:color="DDDDDD"/>
            <w:bottom w:val="none" w:sz="0" w:space="8" w:color="auto"/>
            <w:right w:val="none" w:sz="0" w:space="17" w:color="auto"/>
          </w:divBdr>
        </w:div>
        <w:div w:id="310211747">
          <w:blockQuote w:val="1"/>
          <w:marLeft w:val="0"/>
          <w:marRight w:val="0"/>
          <w:marTop w:val="0"/>
          <w:marBottom w:val="330"/>
          <w:divBdr>
            <w:top w:val="none" w:sz="0" w:space="8" w:color="auto"/>
            <w:left w:val="single" w:sz="36" w:space="17" w:color="DDDDDD"/>
            <w:bottom w:val="none" w:sz="0" w:space="8" w:color="auto"/>
            <w:right w:val="none" w:sz="0" w:space="17" w:color="auto"/>
          </w:divBdr>
        </w:div>
        <w:div w:id="1407070732">
          <w:blockQuote w:val="1"/>
          <w:marLeft w:val="0"/>
          <w:marRight w:val="0"/>
          <w:marTop w:val="0"/>
          <w:marBottom w:val="330"/>
          <w:divBdr>
            <w:top w:val="none" w:sz="0" w:space="8" w:color="auto"/>
            <w:left w:val="single" w:sz="36" w:space="17" w:color="DDDDDD"/>
            <w:bottom w:val="none" w:sz="0" w:space="8" w:color="auto"/>
            <w:right w:val="none" w:sz="0" w:space="17" w:color="auto"/>
          </w:divBdr>
        </w:div>
        <w:div w:id="2033216950">
          <w:blockQuote w:val="1"/>
          <w:marLeft w:val="0"/>
          <w:marRight w:val="0"/>
          <w:marTop w:val="0"/>
          <w:marBottom w:val="330"/>
          <w:divBdr>
            <w:top w:val="none" w:sz="0" w:space="8" w:color="auto"/>
            <w:left w:val="single" w:sz="36" w:space="17" w:color="DDDDDD"/>
            <w:bottom w:val="none" w:sz="0" w:space="8" w:color="auto"/>
            <w:right w:val="none" w:sz="0" w:space="17" w:color="auto"/>
          </w:divBdr>
        </w:div>
      </w:divsChild>
    </w:div>
    <w:div w:id="864178830">
      <w:bodyDiv w:val="1"/>
      <w:marLeft w:val="0"/>
      <w:marRight w:val="0"/>
      <w:marTop w:val="0"/>
      <w:marBottom w:val="0"/>
      <w:divBdr>
        <w:top w:val="none" w:sz="0" w:space="0" w:color="auto"/>
        <w:left w:val="none" w:sz="0" w:space="0" w:color="auto"/>
        <w:bottom w:val="none" w:sz="0" w:space="0" w:color="auto"/>
        <w:right w:val="none" w:sz="0" w:space="0" w:color="auto"/>
      </w:divBdr>
    </w:div>
    <w:div w:id="990207165">
      <w:bodyDiv w:val="1"/>
      <w:marLeft w:val="0"/>
      <w:marRight w:val="0"/>
      <w:marTop w:val="0"/>
      <w:marBottom w:val="0"/>
      <w:divBdr>
        <w:top w:val="none" w:sz="0" w:space="0" w:color="auto"/>
        <w:left w:val="none" w:sz="0" w:space="0" w:color="auto"/>
        <w:bottom w:val="none" w:sz="0" w:space="0" w:color="auto"/>
        <w:right w:val="none" w:sz="0" w:space="0" w:color="auto"/>
      </w:divBdr>
    </w:div>
    <w:div w:id="1192911457">
      <w:bodyDiv w:val="1"/>
      <w:marLeft w:val="0"/>
      <w:marRight w:val="0"/>
      <w:marTop w:val="0"/>
      <w:marBottom w:val="0"/>
      <w:divBdr>
        <w:top w:val="none" w:sz="0" w:space="0" w:color="auto"/>
        <w:left w:val="none" w:sz="0" w:space="0" w:color="auto"/>
        <w:bottom w:val="none" w:sz="0" w:space="0" w:color="auto"/>
        <w:right w:val="none" w:sz="0" w:space="0" w:color="auto"/>
      </w:divBdr>
    </w:div>
    <w:div w:id="1247766747">
      <w:bodyDiv w:val="1"/>
      <w:marLeft w:val="0"/>
      <w:marRight w:val="0"/>
      <w:marTop w:val="0"/>
      <w:marBottom w:val="0"/>
      <w:divBdr>
        <w:top w:val="none" w:sz="0" w:space="0" w:color="auto"/>
        <w:left w:val="none" w:sz="0" w:space="0" w:color="auto"/>
        <w:bottom w:val="none" w:sz="0" w:space="0" w:color="auto"/>
        <w:right w:val="none" w:sz="0" w:space="0" w:color="auto"/>
      </w:divBdr>
    </w:div>
    <w:div w:id="1462771100">
      <w:bodyDiv w:val="1"/>
      <w:marLeft w:val="0"/>
      <w:marRight w:val="0"/>
      <w:marTop w:val="0"/>
      <w:marBottom w:val="0"/>
      <w:divBdr>
        <w:top w:val="none" w:sz="0" w:space="0" w:color="auto"/>
        <w:left w:val="none" w:sz="0" w:space="0" w:color="auto"/>
        <w:bottom w:val="none" w:sz="0" w:space="0" w:color="auto"/>
        <w:right w:val="none" w:sz="0" w:space="0" w:color="auto"/>
      </w:divBdr>
    </w:div>
    <w:div w:id="1476995604">
      <w:bodyDiv w:val="1"/>
      <w:marLeft w:val="0"/>
      <w:marRight w:val="0"/>
      <w:marTop w:val="0"/>
      <w:marBottom w:val="0"/>
      <w:divBdr>
        <w:top w:val="none" w:sz="0" w:space="0" w:color="auto"/>
        <w:left w:val="none" w:sz="0" w:space="0" w:color="auto"/>
        <w:bottom w:val="none" w:sz="0" w:space="0" w:color="auto"/>
        <w:right w:val="none" w:sz="0" w:space="0" w:color="auto"/>
      </w:divBdr>
    </w:div>
    <w:div w:id="1498762572">
      <w:bodyDiv w:val="1"/>
      <w:marLeft w:val="0"/>
      <w:marRight w:val="0"/>
      <w:marTop w:val="0"/>
      <w:marBottom w:val="0"/>
      <w:divBdr>
        <w:top w:val="none" w:sz="0" w:space="0" w:color="auto"/>
        <w:left w:val="none" w:sz="0" w:space="0" w:color="auto"/>
        <w:bottom w:val="none" w:sz="0" w:space="0" w:color="auto"/>
        <w:right w:val="none" w:sz="0" w:space="0" w:color="auto"/>
      </w:divBdr>
      <w:divsChild>
        <w:div w:id="1520270020">
          <w:blockQuote w:val="1"/>
          <w:marLeft w:val="720"/>
          <w:marRight w:val="720"/>
          <w:marTop w:val="100"/>
          <w:marBottom w:val="100"/>
          <w:divBdr>
            <w:top w:val="none" w:sz="0" w:space="0" w:color="auto"/>
            <w:left w:val="single" w:sz="36" w:space="0" w:color="009244"/>
            <w:bottom w:val="none" w:sz="0" w:space="0" w:color="auto"/>
            <w:right w:val="single" w:sz="12" w:space="0" w:color="009244"/>
          </w:divBdr>
        </w:div>
      </w:divsChild>
    </w:div>
    <w:div w:id="1538199558">
      <w:bodyDiv w:val="1"/>
      <w:marLeft w:val="0"/>
      <w:marRight w:val="0"/>
      <w:marTop w:val="0"/>
      <w:marBottom w:val="0"/>
      <w:divBdr>
        <w:top w:val="none" w:sz="0" w:space="0" w:color="auto"/>
        <w:left w:val="none" w:sz="0" w:space="0" w:color="auto"/>
        <w:bottom w:val="none" w:sz="0" w:space="0" w:color="auto"/>
        <w:right w:val="none" w:sz="0" w:space="0" w:color="auto"/>
      </w:divBdr>
    </w:div>
    <w:div w:id="1585921386">
      <w:bodyDiv w:val="1"/>
      <w:marLeft w:val="0"/>
      <w:marRight w:val="0"/>
      <w:marTop w:val="0"/>
      <w:marBottom w:val="0"/>
      <w:divBdr>
        <w:top w:val="none" w:sz="0" w:space="0" w:color="auto"/>
        <w:left w:val="none" w:sz="0" w:space="0" w:color="auto"/>
        <w:bottom w:val="none" w:sz="0" w:space="0" w:color="auto"/>
        <w:right w:val="none" w:sz="0" w:space="0" w:color="auto"/>
      </w:divBdr>
    </w:div>
    <w:div w:id="1618488542">
      <w:bodyDiv w:val="1"/>
      <w:marLeft w:val="0"/>
      <w:marRight w:val="0"/>
      <w:marTop w:val="0"/>
      <w:marBottom w:val="0"/>
      <w:divBdr>
        <w:top w:val="none" w:sz="0" w:space="0" w:color="auto"/>
        <w:left w:val="none" w:sz="0" w:space="0" w:color="auto"/>
        <w:bottom w:val="none" w:sz="0" w:space="0" w:color="auto"/>
        <w:right w:val="none" w:sz="0" w:space="0" w:color="auto"/>
      </w:divBdr>
    </w:div>
    <w:div w:id="1644236250">
      <w:bodyDiv w:val="1"/>
      <w:marLeft w:val="0"/>
      <w:marRight w:val="0"/>
      <w:marTop w:val="0"/>
      <w:marBottom w:val="0"/>
      <w:divBdr>
        <w:top w:val="none" w:sz="0" w:space="0" w:color="auto"/>
        <w:left w:val="none" w:sz="0" w:space="0" w:color="auto"/>
        <w:bottom w:val="none" w:sz="0" w:space="0" w:color="auto"/>
        <w:right w:val="none" w:sz="0" w:space="0" w:color="auto"/>
      </w:divBdr>
      <w:divsChild>
        <w:div w:id="341587063">
          <w:blockQuote w:val="1"/>
          <w:marLeft w:val="0"/>
          <w:marRight w:val="0"/>
          <w:marTop w:val="0"/>
          <w:marBottom w:val="300"/>
          <w:divBdr>
            <w:top w:val="none" w:sz="0" w:space="0" w:color="auto"/>
            <w:left w:val="none" w:sz="0" w:space="0" w:color="auto"/>
            <w:bottom w:val="none" w:sz="0" w:space="0" w:color="auto"/>
            <w:right w:val="none" w:sz="0" w:space="0" w:color="auto"/>
          </w:divBdr>
        </w:div>
        <w:div w:id="138714661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50942798">
      <w:bodyDiv w:val="1"/>
      <w:marLeft w:val="0"/>
      <w:marRight w:val="0"/>
      <w:marTop w:val="0"/>
      <w:marBottom w:val="0"/>
      <w:divBdr>
        <w:top w:val="none" w:sz="0" w:space="0" w:color="auto"/>
        <w:left w:val="none" w:sz="0" w:space="0" w:color="auto"/>
        <w:bottom w:val="none" w:sz="0" w:space="0" w:color="auto"/>
        <w:right w:val="none" w:sz="0" w:space="0" w:color="auto"/>
      </w:divBdr>
    </w:div>
    <w:div w:id="1666277093">
      <w:bodyDiv w:val="1"/>
      <w:marLeft w:val="0"/>
      <w:marRight w:val="0"/>
      <w:marTop w:val="0"/>
      <w:marBottom w:val="0"/>
      <w:divBdr>
        <w:top w:val="none" w:sz="0" w:space="0" w:color="auto"/>
        <w:left w:val="none" w:sz="0" w:space="0" w:color="auto"/>
        <w:bottom w:val="none" w:sz="0" w:space="0" w:color="auto"/>
        <w:right w:val="none" w:sz="0" w:space="0" w:color="auto"/>
      </w:divBdr>
    </w:div>
    <w:div w:id="1680887427">
      <w:bodyDiv w:val="1"/>
      <w:marLeft w:val="0"/>
      <w:marRight w:val="0"/>
      <w:marTop w:val="0"/>
      <w:marBottom w:val="0"/>
      <w:divBdr>
        <w:top w:val="none" w:sz="0" w:space="0" w:color="auto"/>
        <w:left w:val="none" w:sz="0" w:space="0" w:color="auto"/>
        <w:bottom w:val="none" w:sz="0" w:space="0" w:color="auto"/>
        <w:right w:val="none" w:sz="0" w:space="0" w:color="auto"/>
      </w:divBdr>
    </w:div>
    <w:div w:id="1726374335">
      <w:bodyDiv w:val="1"/>
      <w:marLeft w:val="0"/>
      <w:marRight w:val="0"/>
      <w:marTop w:val="0"/>
      <w:marBottom w:val="0"/>
      <w:divBdr>
        <w:top w:val="none" w:sz="0" w:space="0" w:color="auto"/>
        <w:left w:val="none" w:sz="0" w:space="0" w:color="auto"/>
        <w:bottom w:val="none" w:sz="0" w:space="0" w:color="auto"/>
        <w:right w:val="none" w:sz="0" w:space="0" w:color="auto"/>
      </w:divBdr>
    </w:div>
    <w:div w:id="1744836635">
      <w:bodyDiv w:val="1"/>
      <w:marLeft w:val="0"/>
      <w:marRight w:val="0"/>
      <w:marTop w:val="0"/>
      <w:marBottom w:val="0"/>
      <w:divBdr>
        <w:top w:val="none" w:sz="0" w:space="0" w:color="auto"/>
        <w:left w:val="none" w:sz="0" w:space="0" w:color="auto"/>
        <w:bottom w:val="none" w:sz="0" w:space="0" w:color="auto"/>
        <w:right w:val="none" w:sz="0" w:space="0" w:color="auto"/>
      </w:divBdr>
    </w:div>
    <w:div w:id="1811357824">
      <w:bodyDiv w:val="1"/>
      <w:marLeft w:val="0"/>
      <w:marRight w:val="0"/>
      <w:marTop w:val="0"/>
      <w:marBottom w:val="0"/>
      <w:divBdr>
        <w:top w:val="none" w:sz="0" w:space="0" w:color="auto"/>
        <w:left w:val="none" w:sz="0" w:space="0" w:color="auto"/>
        <w:bottom w:val="none" w:sz="0" w:space="0" w:color="auto"/>
        <w:right w:val="none" w:sz="0" w:space="0" w:color="auto"/>
      </w:divBdr>
      <w:divsChild>
        <w:div w:id="182596281">
          <w:marLeft w:val="0"/>
          <w:marRight w:val="0"/>
          <w:marTop w:val="0"/>
          <w:marBottom w:val="0"/>
          <w:divBdr>
            <w:top w:val="none" w:sz="0" w:space="0" w:color="auto"/>
            <w:left w:val="none" w:sz="0" w:space="0" w:color="auto"/>
            <w:bottom w:val="none" w:sz="0" w:space="0" w:color="auto"/>
            <w:right w:val="none" w:sz="0" w:space="0" w:color="auto"/>
          </w:divBdr>
        </w:div>
        <w:div w:id="788620062">
          <w:marLeft w:val="-600"/>
          <w:marRight w:val="0"/>
          <w:marTop w:val="525"/>
          <w:marBottom w:val="450"/>
          <w:divBdr>
            <w:top w:val="none" w:sz="0" w:space="0" w:color="auto"/>
            <w:left w:val="none" w:sz="0" w:space="0" w:color="auto"/>
            <w:bottom w:val="none" w:sz="0" w:space="0" w:color="auto"/>
            <w:right w:val="none" w:sz="0" w:space="0" w:color="auto"/>
          </w:divBdr>
          <w:divsChild>
            <w:div w:id="701302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7007732">
      <w:bodyDiv w:val="1"/>
      <w:marLeft w:val="0"/>
      <w:marRight w:val="0"/>
      <w:marTop w:val="0"/>
      <w:marBottom w:val="0"/>
      <w:divBdr>
        <w:top w:val="none" w:sz="0" w:space="0" w:color="auto"/>
        <w:left w:val="none" w:sz="0" w:space="0" w:color="auto"/>
        <w:bottom w:val="none" w:sz="0" w:space="0" w:color="auto"/>
        <w:right w:val="none" w:sz="0" w:space="0" w:color="auto"/>
      </w:divBdr>
    </w:div>
    <w:div w:id="1929849335">
      <w:bodyDiv w:val="1"/>
      <w:marLeft w:val="0"/>
      <w:marRight w:val="0"/>
      <w:marTop w:val="0"/>
      <w:marBottom w:val="0"/>
      <w:divBdr>
        <w:top w:val="none" w:sz="0" w:space="0" w:color="auto"/>
        <w:left w:val="none" w:sz="0" w:space="0" w:color="auto"/>
        <w:bottom w:val="none" w:sz="0" w:space="0" w:color="auto"/>
        <w:right w:val="none" w:sz="0" w:space="0" w:color="auto"/>
      </w:divBdr>
    </w:div>
    <w:div w:id="1944876776">
      <w:bodyDiv w:val="1"/>
      <w:marLeft w:val="0"/>
      <w:marRight w:val="0"/>
      <w:marTop w:val="0"/>
      <w:marBottom w:val="0"/>
      <w:divBdr>
        <w:top w:val="none" w:sz="0" w:space="0" w:color="auto"/>
        <w:left w:val="none" w:sz="0" w:space="0" w:color="auto"/>
        <w:bottom w:val="none" w:sz="0" w:space="0" w:color="auto"/>
        <w:right w:val="none" w:sz="0" w:space="0" w:color="auto"/>
      </w:divBdr>
    </w:div>
    <w:div w:id="1946111184">
      <w:bodyDiv w:val="1"/>
      <w:marLeft w:val="0"/>
      <w:marRight w:val="0"/>
      <w:marTop w:val="0"/>
      <w:marBottom w:val="0"/>
      <w:divBdr>
        <w:top w:val="none" w:sz="0" w:space="0" w:color="auto"/>
        <w:left w:val="none" w:sz="0" w:space="0" w:color="auto"/>
        <w:bottom w:val="none" w:sz="0" w:space="0" w:color="auto"/>
        <w:right w:val="none" w:sz="0" w:space="0" w:color="auto"/>
      </w:divBdr>
    </w:div>
    <w:div w:id="1972126946">
      <w:bodyDiv w:val="1"/>
      <w:marLeft w:val="0"/>
      <w:marRight w:val="0"/>
      <w:marTop w:val="0"/>
      <w:marBottom w:val="0"/>
      <w:divBdr>
        <w:top w:val="none" w:sz="0" w:space="0" w:color="auto"/>
        <w:left w:val="none" w:sz="0" w:space="0" w:color="auto"/>
        <w:bottom w:val="none" w:sz="0" w:space="0" w:color="auto"/>
        <w:right w:val="none" w:sz="0" w:space="0" w:color="auto"/>
      </w:divBdr>
    </w:div>
    <w:div w:id="1983460662">
      <w:bodyDiv w:val="1"/>
      <w:marLeft w:val="0"/>
      <w:marRight w:val="0"/>
      <w:marTop w:val="0"/>
      <w:marBottom w:val="0"/>
      <w:divBdr>
        <w:top w:val="none" w:sz="0" w:space="0" w:color="auto"/>
        <w:left w:val="none" w:sz="0" w:space="0" w:color="auto"/>
        <w:bottom w:val="none" w:sz="0" w:space="0" w:color="auto"/>
        <w:right w:val="none" w:sz="0" w:space="0" w:color="auto"/>
      </w:divBdr>
    </w:div>
    <w:div w:id="1998219552">
      <w:bodyDiv w:val="1"/>
      <w:marLeft w:val="0"/>
      <w:marRight w:val="0"/>
      <w:marTop w:val="0"/>
      <w:marBottom w:val="0"/>
      <w:divBdr>
        <w:top w:val="none" w:sz="0" w:space="0" w:color="auto"/>
        <w:left w:val="none" w:sz="0" w:space="0" w:color="auto"/>
        <w:bottom w:val="none" w:sz="0" w:space="0" w:color="auto"/>
        <w:right w:val="none" w:sz="0" w:space="0" w:color="auto"/>
      </w:divBdr>
    </w:div>
    <w:div w:id="2038385797">
      <w:bodyDiv w:val="1"/>
      <w:marLeft w:val="0"/>
      <w:marRight w:val="0"/>
      <w:marTop w:val="0"/>
      <w:marBottom w:val="0"/>
      <w:divBdr>
        <w:top w:val="none" w:sz="0" w:space="0" w:color="auto"/>
        <w:left w:val="none" w:sz="0" w:space="0" w:color="auto"/>
        <w:bottom w:val="none" w:sz="0" w:space="0" w:color="auto"/>
        <w:right w:val="none" w:sz="0" w:space="0" w:color="auto"/>
      </w:divBdr>
      <w:divsChild>
        <w:div w:id="69012210">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2092507463">
      <w:bodyDiv w:val="1"/>
      <w:marLeft w:val="0"/>
      <w:marRight w:val="0"/>
      <w:marTop w:val="0"/>
      <w:marBottom w:val="0"/>
      <w:divBdr>
        <w:top w:val="none" w:sz="0" w:space="0" w:color="auto"/>
        <w:left w:val="none" w:sz="0" w:space="0" w:color="auto"/>
        <w:bottom w:val="none" w:sz="0" w:space="0" w:color="auto"/>
        <w:right w:val="none" w:sz="0" w:space="0" w:color="auto"/>
      </w:divBdr>
      <w:divsChild>
        <w:div w:id="759250945">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vgorodekirove.ru/news/prokuratura-objazala-kirovskijj-tc-oborudovat-mesta-parkovki-dlja-invalidov" TargetMode="External"/><Relationship Id="rId21" Type="http://schemas.openxmlformats.org/officeDocument/2006/relationships/hyperlink" Target="http://www.volgograd-trv.ru/news.aspx?id=57781" TargetMode="External"/><Relationship Id="rId42" Type="http://schemas.openxmlformats.org/officeDocument/2006/relationships/hyperlink" Target="https://news.ru/health/v-minzdrave-nazvali-glavnye-prichiny-invalidizacii-detej/" TargetMode="External"/><Relationship Id="rId47" Type="http://schemas.openxmlformats.org/officeDocument/2006/relationships/hyperlink" Target="http://www.rapsinews.ru/human_rights_protection_news/20200811/306141332.html" TargetMode="External"/><Relationship Id="rId63" Type="http://schemas.openxmlformats.org/officeDocument/2006/relationships/hyperlink" Target="https://www.ntv.ru/novosti/2390741/" TargetMode="External"/><Relationship Id="rId68" Type="http://schemas.openxmlformats.org/officeDocument/2006/relationships/hyperlink" Target="https://www.facebook.com/voirussia/" TargetMode="External"/><Relationship Id="rId16" Type="http://schemas.openxmlformats.org/officeDocument/2006/relationships/hyperlink" Target="https://komiinform.ru/news/202103/" TargetMode="External"/><Relationship Id="rId11" Type="http://schemas.openxmlformats.org/officeDocument/2006/relationships/hyperlink" Target="https://rg.ru/2020/08/10/obshchestvenniki-podgotoviat-novyj-plan-zaniatosti-invalidov.html" TargetMode="External"/><Relationship Id="rId24" Type="http://schemas.openxmlformats.org/officeDocument/2006/relationships/hyperlink" Target="https://tobolsk.info/2020/50093-tobolskie-invalidy-blagodarny-za-sportivnyj-prazdnik" TargetMode="External"/><Relationship Id="rId32" Type="http://schemas.openxmlformats.org/officeDocument/2006/relationships/hyperlink" Target="https://www.miloserdie.ru/article/invalid-priklyucheniya-slova/" TargetMode="External"/><Relationship Id="rId37" Type="http://schemas.openxmlformats.org/officeDocument/2006/relationships/hyperlink" Target="http://government.ru/docs/9349/" TargetMode="External"/><Relationship Id="rId40" Type="http://schemas.openxmlformats.org/officeDocument/2006/relationships/hyperlink" Target="https://www.pnp.ru/economics/izmenilsya-poryadok-predostavleniya-subsidiy-nko.html" TargetMode="External"/><Relationship Id="rId45" Type="http://schemas.openxmlformats.org/officeDocument/2006/relationships/hyperlink" Target="https://dni24.com/exclusive/286033-chasti-rossijan-uvelichat-pensii-na-5700-rublej.html" TargetMode="External"/><Relationship Id="rId53" Type="http://schemas.openxmlformats.org/officeDocument/2006/relationships/hyperlink" Target="https://tass.ru/nacionalnye-proekty/9188247" TargetMode="External"/><Relationship Id="rId58" Type="http://schemas.openxmlformats.org/officeDocument/2006/relationships/hyperlink" Target="https://pulse19.ru/62290-regionalnym-otdeleniem-fss-grazhdanam-lgotnoj-kategorii-bylo-vydano-izdelij-na-summu-bolee-38-mln-rublej/" TargetMode="External"/><Relationship Id="rId66" Type="http://schemas.openxmlformats.org/officeDocument/2006/relationships/hyperlink" Target="https://tass.ru/obschestvo/9174067" TargetMode="External"/><Relationship Id="rId74" Type="http://schemas.openxmlformats.org/officeDocument/2006/relationships/hyperlink" Target="https://www.youtube.com/channel/UCpri1JawlDif3oUeV72dfXQ/featured" TargetMode="External"/><Relationship Id="rId5" Type="http://schemas.openxmlformats.org/officeDocument/2006/relationships/webSettings" Target="webSettings.xml"/><Relationship Id="rId61" Type="http://schemas.openxmlformats.org/officeDocument/2006/relationships/hyperlink" Target="https://www.asi.org.ru/news/2020/08/11/rgsu-obuchenie/" TargetMode="External"/><Relationship Id="rId19" Type="http://schemas.openxmlformats.org/officeDocument/2006/relationships/hyperlink" Target="https://infobaltica.ru/?module=articles&amp;action=view&amp;id=8592" TargetMode="External"/><Relationship Id="rId14" Type="http://schemas.openxmlformats.org/officeDocument/2006/relationships/hyperlink" Target="https://provladimir.ru/2020/08/13/progulka-s-prepjatstvijami-kak-sdelat-vladimir-dostupnym-dlja-vseh/" TargetMode="External"/><Relationship Id="rId22" Type="http://schemas.openxmlformats.org/officeDocument/2006/relationships/hyperlink" Target="https://www.rosbalt.ru/piter/2020/08/13/1858499.html" TargetMode="External"/><Relationship Id="rId27" Type="http://schemas.openxmlformats.org/officeDocument/2006/relationships/hyperlink" Target="http://vechorka.ru/article/s-vnimaniem-i-zabotoy-k-invalidam/" TargetMode="External"/><Relationship Id="rId30" Type="http://schemas.openxmlformats.org/officeDocument/2006/relationships/hyperlink" Target="http://lipetskcity.ru/iblock/news/e/dlja_voditelej_lipeckogo_passazhirskogo_transporta_organizovali_trening10-08-2020" TargetMode="External"/><Relationship Id="rId35" Type="http://schemas.openxmlformats.org/officeDocument/2006/relationships/hyperlink" Target="https://www.kommersant.ru/doc/4432582" TargetMode="External"/><Relationship Id="rId43" Type="http://schemas.openxmlformats.org/officeDocument/2006/relationships/hyperlink" Target="https://www.asi.org.ru/news/2020/08/13/minzdrav-spinraza/" TargetMode="External"/><Relationship Id="rId48" Type="http://schemas.openxmlformats.org/officeDocument/2006/relationships/hyperlink" Target="https://lenta.ru/articles/2020/08/13/gp/" TargetMode="External"/><Relationship Id="rId56" Type="http://schemas.openxmlformats.org/officeDocument/2006/relationships/hyperlink" Target="https://vlg.aif.ru/society/v_volgogradskie_punkty_prokata_postupilo_specoborudovanie_dlya_invalidov" TargetMode="External"/><Relationship Id="rId64" Type="http://schemas.openxmlformats.org/officeDocument/2006/relationships/hyperlink" Target="https://russian.rt.com/russia/article/773128-mat-deti-otkaz-besporyadok-kvartira" TargetMode="External"/><Relationship Id="rId69" Type="http://schemas.openxmlformats.org/officeDocument/2006/relationships/hyperlink" Target="https://vk.com/voirussia" TargetMode="External"/><Relationship Id="rId77"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tass.ru/nacionalnye-proekty/9169169" TargetMode="External"/><Relationship Id="rId72" Type="http://schemas.openxmlformats.org/officeDocument/2006/relationships/hyperlink" Target="https://www.youtube.com/channel/UCpri1JawlDif3oUeV72dfXQ/featured" TargetMode="External"/><Relationship Id="rId3" Type="http://schemas.openxmlformats.org/officeDocument/2006/relationships/styles" Target="styles.xml"/><Relationship Id="rId12" Type="http://schemas.openxmlformats.org/officeDocument/2006/relationships/hyperlink" Target="https://pln-pskov.ru/society/387749.html" TargetMode="External"/><Relationship Id="rId17" Type="http://schemas.openxmlformats.org/officeDocument/2006/relationships/hyperlink" Target="https://www.pomorie.ru/2020/08/13/5f340f3e04a0391f737d1162.html" TargetMode="External"/><Relationship Id="rId25" Type="http://schemas.openxmlformats.org/officeDocument/2006/relationships/hyperlink" Target="https://www.gtrkpskov.ru/news-feed/vesti-pskov/11183-nezabyvaemye-vpechatleniya-i-bezgranichnye-vozmozhnosti-invalid-kolyasochnik-iz-dno-pokoryaet-uralskie-gory.html" TargetMode="External"/><Relationship Id="rId33" Type="http://schemas.openxmlformats.org/officeDocument/2006/relationships/hyperlink" Target="https://rossaprimavera.ru/news/dcca899d" TargetMode="External"/><Relationship Id="rId38" Type="http://schemas.openxmlformats.org/officeDocument/2006/relationships/hyperlink" Target="http://static.government.ru/media/files/uhLrLvvLJYZGctGiALBbhxvVxmqUxEIL.pdf" TargetMode="External"/><Relationship Id="rId46" Type="http://schemas.openxmlformats.org/officeDocument/2006/relationships/hyperlink" Target="https://www.asi.org.ru/news/2020/08/12/minekonomrazvit-2/" TargetMode="External"/><Relationship Id="rId59" Type="http://schemas.openxmlformats.org/officeDocument/2006/relationships/hyperlink" Target="https://oprf.ru/press/news/2617/newsitem/54425" TargetMode="External"/><Relationship Id="rId67" Type="http://schemas.openxmlformats.org/officeDocument/2006/relationships/hyperlink" Target="http://www.voi.ru/" TargetMode="External"/><Relationship Id="rId20" Type="http://schemas.openxmlformats.org/officeDocument/2006/relationships/hyperlink" Target="https://riapo.ru/nikolsk/sotsialnaya-sfera/dlya-invalidov-nikolskogo-rajona-peredali-specialnye-nastolnye-igry" TargetMode="External"/><Relationship Id="rId41" Type="http://schemas.openxmlformats.org/officeDocument/2006/relationships/hyperlink" Target="http://www.consultant.ru/document/cons_doc_LAW_359349/92d969e26a4326c5d02fa79b8f9cf4994ee5633b/" TargetMode="External"/><Relationship Id="rId54" Type="http://schemas.openxmlformats.org/officeDocument/2006/relationships/hyperlink" Target="https://vorle.ru/society/175596/" TargetMode="External"/><Relationship Id="rId62" Type="http://schemas.openxmlformats.org/officeDocument/2006/relationships/hyperlink" Target="https://www.asi.org.ru/report/2020/08/13/deti-spartak/" TargetMode="External"/><Relationship Id="rId70" Type="http://schemas.openxmlformats.org/officeDocument/2006/relationships/hyperlink" Target="https://ok.ru/voirussia" TargetMode="External"/><Relationship Id="rId75" Type="http://schemas.openxmlformats.org/officeDocument/2006/relationships/hyperlink" Target="https://ok.ru/voirussi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kikonline.ru/2020/08/11/v-zaurale-stanovitsja-bolshe-blagotvoritelej/" TargetMode="External"/><Relationship Id="rId23" Type="http://schemas.openxmlformats.org/officeDocument/2006/relationships/hyperlink" Target="http://xn--80apbncz.xn--p1ai/blago/54348" TargetMode="External"/><Relationship Id="rId28" Type="http://schemas.openxmlformats.org/officeDocument/2006/relationships/hyperlink" Target="http://achmag.ru/?p=2072" TargetMode="External"/><Relationship Id="rId36" Type="http://schemas.openxmlformats.org/officeDocument/2006/relationships/hyperlink" Target="http://government.ru/news/40215/" TargetMode="External"/><Relationship Id="rId49" Type="http://schemas.openxmlformats.org/officeDocument/2006/relationships/hyperlink" Target="https://rg.ru/2020/08/14/reg-sibfo/v-rossii-poiavilis-novye-prazdniki-lgoty-dlia-dachnikov-i-veteranov.html" TargetMode="External"/><Relationship Id="rId57" Type="http://schemas.openxmlformats.org/officeDocument/2006/relationships/hyperlink" Target="https://pulse19.ru/62290-regionalnym-otdeleniem-fss-grazhdanam-lgotnoj-kategorii-bylo-vydano-izdelij-na-summu-bolee-38-mln-rublej/" TargetMode="External"/><Relationship Id="rId10" Type="http://schemas.openxmlformats.org/officeDocument/2006/relationships/footer" Target="footer2.xml"/><Relationship Id="rId31" Type="http://schemas.openxmlformats.org/officeDocument/2006/relationships/hyperlink" Target="https://zvezda.press/?p=24432" TargetMode="External"/><Relationship Id="rId44" Type="http://schemas.openxmlformats.org/officeDocument/2006/relationships/hyperlink" Target="https://www.asi.org.ru/news/2020/08/13/minzdrav-spinraza/" TargetMode="External"/><Relationship Id="rId52" Type="http://schemas.openxmlformats.org/officeDocument/2006/relationships/hyperlink" Target="https://fedpress.ru/news/25/society/2556728" TargetMode="External"/><Relationship Id="rId60" Type="http://schemas.openxmlformats.org/officeDocument/2006/relationships/hyperlink" Target="https://www.miloserdie.ru/news/nyuta-federmesser-obyasnila-nko-kak-izmenit-sotsialnuyu-politiku-v-strane/" TargetMode="External"/><Relationship Id="rId65" Type="http://schemas.openxmlformats.org/officeDocument/2006/relationships/hyperlink" Target="https://tass.ru/moskva/9192977" TargetMode="External"/><Relationship Id="rId73" Type="http://schemas.openxmlformats.org/officeDocument/2006/relationships/hyperlink" Target="https://www.instagram.com/voirussia/"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businesspskov.ru/rdosug/cdhpd/173499.html" TargetMode="External"/><Relationship Id="rId18" Type="http://schemas.openxmlformats.org/officeDocument/2006/relationships/hyperlink" Target="https://zabrab75.ru/articles/obshhestvo/nko-i-golos-zabajkalcza-podderzhka-i-perspektivy-razvitiya/" TargetMode="External"/><Relationship Id="rId39" Type="http://schemas.openxmlformats.org/officeDocument/2006/relationships/hyperlink" Target="https://tass.ru/ekonomika/9207115" TargetMode="External"/><Relationship Id="rId34" Type="http://schemas.openxmlformats.org/officeDocument/2006/relationships/hyperlink" Target="https://m.lenta.ru/news/2020/08/13/dostupnayasreda/" TargetMode="External"/><Relationship Id="rId50" Type="http://schemas.openxmlformats.org/officeDocument/2006/relationships/hyperlink" Target="https://tass.ru/ekonomika/9164373" TargetMode="External"/><Relationship Id="rId55" Type="http://schemas.openxmlformats.org/officeDocument/2006/relationships/hyperlink" Target="https://www.vrn.kp.ru/daily/217167/4268516/"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instagram.com/voirussia/" TargetMode="External"/><Relationship Id="rId2" Type="http://schemas.openxmlformats.org/officeDocument/2006/relationships/numbering" Target="numbering.xml"/><Relationship Id="rId29" Type="http://schemas.openxmlformats.org/officeDocument/2006/relationships/hyperlink" Target="https://seyminfo.ru/v-kurske-ustanovyat-pandus-v-podezde-rebenka-invalid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DB0F7-0765-414E-AB4D-84A3487DE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78</Pages>
  <Words>25666</Words>
  <Characters>146301</Characters>
  <Application>Microsoft Office Word</Application>
  <DocSecurity>0</DocSecurity>
  <Lines>1219</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Бочковские Inc</Company>
  <LinksUpToDate>false</LinksUpToDate>
  <CharactersWithSpaces>171624</CharactersWithSpaces>
  <SharedDoc>false</SharedDoc>
  <HLinks>
    <vt:vector size="462" baseType="variant">
      <vt:variant>
        <vt:i4>2097261</vt:i4>
      </vt:variant>
      <vt:variant>
        <vt:i4>306</vt:i4>
      </vt:variant>
      <vt:variant>
        <vt:i4>0</vt:i4>
      </vt:variant>
      <vt:variant>
        <vt:i4>5</vt:i4>
      </vt:variant>
      <vt:variant>
        <vt:lpwstr>https://ok.ru/voirussia</vt:lpwstr>
      </vt:variant>
      <vt:variant>
        <vt:lpwstr/>
      </vt:variant>
      <vt:variant>
        <vt:i4>5570636</vt:i4>
      </vt:variant>
      <vt:variant>
        <vt:i4>303</vt:i4>
      </vt:variant>
      <vt:variant>
        <vt:i4>0</vt:i4>
      </vt:variant>
      <vt:variant>
        <vt:i4>5</vt:i4>
      </vt:variant>
      <vt:variant>
        <vt:lpwstr>https://www.youtube.com/channel/UCpri1JawlDif3oUeV72dfXQ/featured</vt:lpwstr>
      </vt:variant>
      <vt:variant>
        <vt:lpwstr/>
      </vt:variant>
      <vt:variant>
        <vt:i4>1179730</vt:i4>
      </vt:variant>
      <vt:variant>
        <vt:i4>300</vt:i4>
      </vt:variant>
      <vt:variant>
        <vt:i4>0</vt:i4>
      </vt:variant>
      <vt:variant>
        <vt:i4>5</vt:i4>
      </vt:variant>
      <vt:variant>
        <vt:lpwstr>https://www.instagram.com/voirussia/</vt:lpwstr>
      </vt:variant>
      <vt:variant>
        <vt:lpwstr/>
      </vt:variant>
      <vt:variant>
        <vt:i4>1179730</vt:i4>
      </vt:variant>
      <vt:variant>
        <vt:i4>297</vt:i4>
      </vt:variant>
      <vt:variant>
        <vt:i4>0</vt:i4>
      </vt:variant>
      <vt:variant>
        <vt:i4>5</vt:i4>
      </vt:variant>
      <vt:variant>
        <vt:lpwstr>https://www.instagram.com/voirussia/</vt:lpwstr>
      </vt:variant>
      <vt:variant>
        <vt:lpwstr/>
      </vt:variant>
      <vt:variant>
        <vt:i4>2097261</vt:i4>
      </vt:variant>
      <vt:variant>
        <vt:i4>294</vt:i4>
      </vt:variant>
      <vt:variant>
        <vt:i4>0</vt:i4>
      </vt:variant>
      <vt:variant>
        <vt:i4>5</vt:i4>
      </vt:variant>
      <vt:variant>
        <vt:lpwstr>https://ok.ru/voirussia</vt:lpwstr>
      </vt:variant>
      <vt:variant>
        <vt:lpwstr/>
      </vt:variant>
      <vt:variant>
        <vt:i4>786527</vt:i4>
      </vt:variant>
      <vt:variant>
        <vt:i4>291</vt:i4>
      </vt:variant>
      <vt:variant>
        <vt:i4>0</vt:i4>
      </vt:variant>
      <vt:variant>
        <vt:i4>5</vt:i4>
      </vt:variant>
      <vt:variant>
        <vt:lpwstr>https://vk.com/voirussia</vt:lpwstr>
      </vt:variant>
      <vt:variant>
        <vt:lpwstr/>
      </vt:variant>
      <vt:variant>
        <vt:i4>4063265</vt:i4>
      </vt:variant>
      <vt:variant>
        <vt:i4>288</vt:i4>
      </vt:variant>
      <vt:variant>
        <vt:i4>0</vt:i4>
      </vt:variant>
      <vt:variant>
        <vt:i4>5</vt:i4>
      </vt:variant>
      <vt:variant>
        <vt:lpwstr>https://www.facebook.com/voirussia/</vt:lpwstr>
      </vt:variant>
      <vt:variant>
        <vt:lpwstr/>
      </vt:variant>
      <vt:variant>
        <vt:i4>6881380</vt:i4>
      </vt:variant>
      <vt:variant>
        <vt:i4>285</vt:i4>
      </vt:variant>
      <vt:variant>
        <vt:i4>0</vt:i4>
      </vt:variant>
      <vt:variant>
        <vt:i4>5</vt:i4>
      </vt:variant>
      <vt:variant>
        <vt:lpwstr>http://www.voi.ru/</vt:lpwstr>
      </vt:variant>
      <vt:variant>
        <vt:lpwstr/>
      </vt:variant>
      <vt:variant>
        <vt:i4>4063271</vt:i4>
      </vt:variant>
      <vt:variant>
        <vt:i4>282</vt:i4>
      </vt:variant>
      <vt:variant>
        <vt:i4>0</vt:i4>
      </vt:variant>
      <vt:variant>
        <vt:i4>5</vt:i4>
      </vt:variant>
      <vt:variant>
        <vt:lpwstr/>
      </vt:variant>
      <vt:variant>
        <vt:lpwstr>Закладка 1</vt:lpwstr>
      </vt:variant>
      <vt:variant>
        <vt:i4>2097270</vt:i4>
      </vt:variant>
      <vt:variant>
        <vt:i4>279</vt:i4>
      </vt:variant>
      <vt:variant>
        <vt:i4>0</vt:i4>
      </vt:variant>
      <vt:variant>
        <vt:i4>5</vt:i4>
      </vt:variant>
      <vt:variant>
        <vt:lpwstr>https://mgazeta.com/category/vazhno/V-Bashkirii-sirota-s-bolnim-rebenkom-ostalis-bez-sredstv-k-sushchestvovaniyu-79803/</vt:lpwstr>
      </vt:variant>
      <vt:variant>
        <vt:lpwstr/>
      </vt:variant>
      <vt:variant>
        <vt:i4>4063271</vt:i4>
      </vt:variant>
      <vt:variant>
        <vt:i4>276</vt:i4>
      </vt:variant>
      <vt:variant>
        <vt:i4>0</vt:i4>
      </vt:variant>
      <vt:variant>
        <vt:i4>5</vt:i4>
      </vt:variant>
      <vt:variant>
        <vt:lpwstr/>
      </vt:variant>
      <vt:variant>
        <vt:lpwstr>Закладка 1</vt:lpwstr>
      </vt:variant>
      <vt:variant>
        <vt:i4>196694</vt:i4>
      </vt:variant>
      <vt:variant>
        <vt:i4>273</vt:i4>
      </vt:variant>
      <vt:variant>
        <vt:i4>0</vt:i4>
      </vt:variant>
      <vt:variant>
        <vt:i4>5</vt:i4>
      </vt:variant>
      <vt:variant>
        <vt:lpwstr>https://park72.ru/socium/209587/</vt:lpwstr>
      </vt:variant>
      <vt:variant>
        <vt:lpwstr/>
      </vt:variant>
      <vt:variant>
        <vt:i4>4063271</vt:i4>
      </vt:variant>
      <vt:variant>
        <vt:i4>270</vt:i4>
      </vt:variant>
      <vt:variant>
        <vt:i4>0</vt:i4>
      </vt:variant>
      <vt:variant>
        <vt:i4>5</vt:i4>
      </vt:variant>
      <vt:variant>
        <vt:lpwstr/>
      </vt:variant>
      <vt:variant>
        <vt:lpwstr>Закладка 1</vt:lpwstr>
      </vt:variant>
      <vt:variant>
        <vt:i4>2097191</vt:i4>
      </vt:variant>
      <vt:variant>
        <vt:i4>267</vt:i4>
      </vt:variant>
      <vt:variant>
        <vt:i4>0</vt:i4>
      </vt:variant>
      <vt:variant>
        <vt:i4>5</vt:i4>
      </vt:variant>
      <vt:variant>
        <vt:lpwstr>http://zdorov-vrn.ru/peredyshka-dlya-semej-s-detmi-invalidami/</vt:lpwstr>
      </vt:variant>
      <vt:variant>
        <vt:lpwstr/>
      </vt:variant>
      <vt:variant>
        <vt:i4>4063271</vt:i4>
      </vt:variant>
      <vt:variant>
        <vt:i4>264</vt:i4>
      </vt:variant>
      <vt:variant>
        <vt:i4>0</vt:i4>
      </vt:variant>
      <vt:variant>
        <vt:i4>5</vt:i4>
      </vt:variant>
      <vt:variant>
        <vt:lpwstr/>
      </vt:variant>
      <vt:variant>
        <vt:lpwstr>Закладка 1</vt:lpwstr>
      </vt:variant>
      <vt:variant>
        <vt:i4>1638409</vt:i4>
      </vt:variant>
      <vt:variant>
        <vt:i4>261</vt:i4>
      </vt:variant>
      <vt:variant>
        <vt:i4>0</vt:i4>
      </vt:variant>
      <vt:variant>
        <vt:i4>5</vt:i4>
      </vt:variant>
      <vt:variant>
        <vt:lpwstr>https://www.livekuban.ru/news/obshchestvo/krasnodarskiy-fss-obyasnil-zaderzhki-vyplat-invalidam-navodneniem-i-pozharami-v-rossii/</vt:lpwstr>
      </vt:variant>
      <vt:variant>
        <vt:lpwstr/>
      </vt:variant>
      <vt:variant>
        <vt:i4>4063271</vt:i4>
      </vt:variant>
      <vt:variant>
        <vt:i4>258</vt:i4>
      </vt:variant>
      <vt:variant>
        <vt:i4>0</vt:i4>
      </vt:variant>
      <vt:variant>
        <vt:i4>5</vt:i4>
      </vt:variant>
      <vt:variant>
        <vt:lpwstr/>
      </vt:variant>
      <vt:variant>
        <vt:lpwstr>Закладка 1</vt:lpwstr>
      </vt:variant>
      <vt:variant>
        <vt:i4>983070</vt:i4>
      </vt:variant>
      <vt:variant>
        <vt:i4>255</vt:i4>
      </vt:variant>
      <vt:variant>
        <vt:i4>0</vt:i4>
      </vt:variant>
      <vt:variant>
        <vt:i4>5</vt:i4>
      </vt:variant>
      <vt:variant>
        <vt:lpwstr>http://tv-express.ru/sobitiya/gubernator-podderzhal-proekt-pomocshi-detyam-invalidam</vt:lpwstr>
      </vt:variant>
      <vt:variant>
        <vt:lpwstr/>
      </vt:variant>
      <vt:variant>
        <vt:i4>4063271</vt:i4>
      </vt:variant>
      <vt:variant>
        <vt:i4>252</vt:i4>
      </vt:variant>
      <vt:variant>
        <vt:i4>0</vt:i4>
      </vt:variant>
      <vt:variant>
        <vt:i4>5</vt:i4>
      </vt:variant>
      <vt:variant>
        <vt:lpwstr/>
      </vt:variant>
      <vt:variant>
        <vt:lpwstr>Закладка 1</vt:lpwstr>
      </vt:variant>
      <vt:variant>
        <vt:i4>655444</vt:i4>
      </vt:variant>
      <vt:variant>
        <vt:i4>249</vt:i4>
      </vt:variant>
      <vt:variant>
        <vt:i4>0</vt:i4>
      </vt:variant>
      <vt:variant>
        <vt:i4>5</vt:i4>
      </vt:variant>
      <vt:variant>
        <vt:lpwstr>https://www.kommersant.ru/doc/4221097</vt:lpwstr>
      </vt:variant>
      <vt:variant>
        <vt:lpwstr/>
      </vt:variant>
      <vt:variant>
        <vt:i4>4063271</vt:i4>
      </vt:variant>
      <vt:variant>
        <vt:i4>246</vt:i4>
      </vt:variant>
      <vt:variant>
        <vt:i4>0</vt:i4>
      </vt:variant>
      <vt:variant>
        <vt:i4>5</vt:i4>
      </vt:variant>
      <vt:variant>
        <vt:lpwstr/>
      </vt:variant>
      <vt:variant>
        <vt:lpwstr>Закладка 1</vt:lpwstr>
      </vt:variant>
      <vt:variant>
        <vt:i4>6553705</vt:i4>
      </vt:variant>
      <vt:variant>
        <vt:i4>243</vt:i4>
      </vt:variant>
      <vt:variant>
        <vt:i4>0</vt:i4>
      </vt:variant>
      <vt:variant>
        <vt:i4>5</vt:i4>
      </vt:variant>
      <vt:variant>
        <vt:lpwstr>https://www.ntv.ru/novosti/2277622/</vt:lpwstr>
      </vt:variant>
      <vt:variant>
        <vt:lpwstr/>
      </vt:variant>
      <vt:variant>
        <vt:i4>4063271</vt:i4>
      </vt:variant>
      <vt:variant>
        <vt:i4>240</vt:i4>
      </vt:variant>
      <vt:variant>
        <vt:i4>0</vt:i4>
      </vt:variant>
      <vt:variant>
        <vt:i4>5</vt:i4>
      </vt:variant>
      <vt:variant>
        <vt:lpwstr/>
      </vt:variant>
      <vt:variant>
        <vt:lpwstr>Закладка 1</vt:lpwstr>
      </vt:variant>
      <vt:variant>
        <vt:i4>7471154</vt:i4>
      </vt:variant>
      <vt:variant>
        <vt:i4>237</vt:i4>
      </vt:variant>
      <vt:variant>
        <vt:i4>0</vt:i4>
      </vt:variant>
      <vt:variant>
        <vt:i4>5</vt:i4>
      </vt:variant>
      <vt:variant>
        <vt:lpwstr>http://www.interfax-russia.ru/Povoljie/news.asp?sec=1671&amp;id=1096390</vt:lpwstr>
      </vt:variant>
      <vt:variant>
        <vt:lpwstr/>
      </vt:variant>
      <vt:variant>
        <vt:i4>4063271</vt:i4>
      </vt:variant>
      <vt:variant>
        <vt:i4>234</vt:i4>
      </vt:variant>
      <vt:variant>
        <vt:i4>0</vt:i4>
      </vt:variant>
      <vt:variant>
        <vt:i4>5</vt:i4>
      </vt:variant>
      <vt:variant>
        <vt:lpwstr/>
      </vt:variant>
      <vt:variant>
        <vt:lpwstr>Закладка 1</vt:lpwstr>
      </vt:variant>
      <vt:variant>
        <vt:i4>2490488</vt:i4>
      </vt:variant>
      <vt:variant>
        <vt:i4>231</vt:i4>
      </vt:variant>
      <vt:variant>
        <vt:i4>0</vt:i4>
      </vt:variant>
      <vt:variant>
        <vt:i4>5</vt:i4>
      </vt:variant>
      <vt:variant>
        <vt:lpwstr>https://tass.ru/obschestvo/7519667</vt:lpwstr>
      </vt:variant>
      <vt:variant>
        <vt:lpwstr/>
      </vt:variant>
      <vt:variant>
        <vt:i4>4063271</vt:i4>
      </vt:variant>
      <vt:variant>
        <vt:i4>228</vt:i4>
      </vt:variant>
      <vt:variant>
        <vt:i4>0</vt:i4>
      </vt:variant>
      <vt:variant>
        <vt:i4>5</vt:i4>
      </vt:variant>
      <vt:variant>
        <vt:lpwstr/>
      </vt:variant>
      <vt:variant>
        <vt:lpwstr>Закладка 1</vt:lpwstr>
      </vt:variant>
      <vt:variant>
        <vt:i4>8257647</vt:i4>
      </vt:variant>
      <vt:variant>
        <vt:i4>225</vt:i4>
      </vt:variant>
      <vt:variant>
        <vt:i4>0</vt:i4>
      </vt:variant>
      <vt:variant>
        <vt:i4>5</vt:i4>
      </vt:variant>
      <vt:variant>
        <vt:lpwstr>https://rg.ru/2020/01/13/dve-tysiachi-abiturientov-smogut-podgotovitsia-k-postupleniiu-v-vuz-besplatno.html</vt:lpwstr>
      </vt:variant>
      <vt:variant>
        <vt:lpwstr/>
      </vt:variant>
      <vt:variant>
        <vt:i4>4063271</vt:i4>
      </vt:variant>
      <vt:variant>
        <vt:i4>222</vt:i4>
      </vt:variant>
      <vt:variant>
        <vt:i4>0</vt:i4>
      </vt:variant>
      <vt:variant>
        <vt:i4>5</vt:i4>
      </vt:variant>
      <vt:variant>
        <vt:lpwstr/>
      </vt:variant>
      <vt:variant>
        <vt:lpwstr>Закладка 1</vt:lpwstr>
      </vt:variant>
      <vt:variant>
        <vt:i4>3932265</vt:i4>
      </vt:variant>
      <vt:variant>
        <vt:i4>219</vt:i4>
      </vt:variant>
      <vt:variant>
        <vt:i4>0</vt:i4>
      </vt:variant>
      <vt:variant>
        <vt:i4>5</vt:i4>
      </vt:variant>
      <vt:variant>
        <vt:lpwstr>https://ria.ru/20200112/1563339938.html</vt:lpwstr>
      </vt:variant>
      <vt:variant>
        <vt:lpwstr/>
      </vt:variant>
      <vt:variant>
        <vt:i4>4063271</vt:i4>
      </vt:variant>
      <vt:variant>
        <vt:i4>216</vt:i4>
      </vt:variant>
      <vt:variant>
        <vt:i4>0</vt:i4>
      </vt:variant>
      <vt:variant>
        <vt:i4>5</vt:i4>
      </vt:variant>
      <vt:variant>
        <vt:lpwstr/>
      </vt:variant>
      <vt:variant>
        <vt:lpwstr>Закладка 1</vt:lpwstr>
      </vt:variant>
      <vt:variant>
        <vt:i4>393216</vt:i4>
      </vt:variant>
      <vt:variant>
        <vt:i4>213</vt:i4>
      </vt:variant>
      <vt:variant>
        <vt:i4>0</vt:i4>
      </vt:variant>
      <vt:variant>
        <vt:i4>5</vt:i4>
      </vt:variant>
      <vt:variant>
        <vt:lpwstr>https://www.vedomosti.ru/society/news/2020/01/15/820635-putin-materinskii-kapital</vt:lpwstr>
      </vt:variant>
      <vt:variant>
        <vt:lpwstr/>
      </vt:variant>
      <vt:variant>
        <vt:i4>4063271</vt:i4>
      </vt:variant>
      <vt:variant>
        <vt:i4>210</vt:i4>
      </vt:variant>
      <vt:variant>
        <vt:i4>0</vt:i4>
      </vt:variant>
      <vt:variant>
        <vt:i4>5</vt:i4>
      </vt:variant>
      <vt:variant>
        <vt:lpwstr/>
      </vt:variant>
      <vt:variant>
        <vt:lpwstr>Закладка 1</vt:lpwstr>
      </vt:variant>
      <vt:variant>
        <vt:i4>5570649</vt:i4>
      </vt:variant>
      <vt:variant>
        <vt:i4>207</vt:i4>
      </vt:variant>
      <vt:variant>
        <vt:i4>0</vt:i4>
      </vt:variant>
      <vt:variant>
        <vt:i4>5</vt:i4>
      </vt:variant>
      <vt:variant>
        <vt:lpwstr>https://www.interfax.ru/russia/691254</vt:lpwstr>
      </vt:variant>
      <vt:variant>
        <vt:lpwstr/>
      </vt:variant>
      <vt:variant>
        <vt:i4>4063271</vt:i4>
      </vt:variant>
      <vt:variant>
        <vt:i4>204</vt:i4>
      </vt:variant>
      <vt:variant>
        <vt:i4>0</vt:i4>
      </vt:variant>
      <vt:variant>
        <vt:i4>5</vt:i4>
      </vt:variant>
      <vt:variant>
        <vt:lpwstr/>
      </vt:variant>
      <vt:variant>
        <vt:lpwstr>Закладка 1</vt:lpwstr>
      </vt:variant>
      <vt:variant>
        <vt:i4>2424956</vt:i4>
      </vt:variant>
      <vt:variant>
        <vt:i4>201</vt:i4>
      </vt:variant>
      <vt:variant>
        <vt:i4>0</vt:i4>
      </vt:variant>
      <vt:variant>
        <vt:i4>5</vt:i4>
      </vt:variant>
      <vt:variant>
        <vt:lpwstr>https://tass.ru/obschestvo/7509221</vt:lpwstr>
      </vt:variant>
      <vt:variant>
        <vt:lpwstr/>
      </vt:variant>
      <vt:variant>
        <vt:i4>4063271</vt:i4>
      </vt:variant>
      <vt:variant>
        <vt:i4>198</vt:i4>
      </vt:variant>
      <vt:variant>
        <vt:i4>0</vt:i4>
      </vt:variant>
      <vt:variant>
        <vt:i4>5</vt:i4>
      </vt:variant>
      <vt:variant>
        <vt:lpwstr/>
      </vt:variant>
      <vt:variant>
        <vt:lpwstr>Закладка 1</vt:lpwstr>
      </vt:variant>
      <vt:variant>
        <vt:i4>3407988</vt:i4>
      </vt:variant>
      <vt:variant>
        <vt:i4>195</vt:i4>
      </vt:variant>
      <vt:variant>
        <vt:i4>0</vt:i4>
      </vt:variant>
      <vt:variant>
        <vt:i4>5</vt:i4>
      </vt:variant>
      <vt:variant>
        <vt:lpwstr>https://oktlife.ru/articles/my-gordimsya-vami/</vt:lpwstr>
      </vt:variant>
      <vt:variant>
        <vt:lpwstr/>
      </vt:variant>
      <vt:variant>
        <vt:i4>4063271</vt:i4>
      </vt:variant>
      <vt:variant>
        <vt:i4>192</vt:i4>
      </vt:variant>
      <vt:variant>
        <vt:i4>0</vt:i4>
      </vt:variant>
      <vt:variant>
        <vt:i4>5</vt:i4>
      </vt:variant>
      <vt:variant>
        <vt:lpwstr/>
      </vt:variant>
      <vt:variant>
        <vt:lpwstr>Закладка 1</vt:lpwstr>
      </vt:variant>
      <vt:variant>
        <vt:i4>983114</vt:i4>
      </vt:variant>
      <vt:variant>
        <vt:i4>189</vt:i4>
      </vt:variant>
      <vt:variant>
        <vt:i4>0</vt:i4>
      </vt:variant>
      <vt:variant>
        <vt:i4>5</vt:i4>
      </vt:variant>
      <vt:variant>
        <vt:lpwstr>http://www.38rus.com/more/71763/</vt:lpwstr>
      </vt:variant>
      <vt:variant>
        <vt:lpwstr/>
      </vt:variant>
      <vt:variant>
        <vt:i4>4063271</vt:i4>
      </vt:variant>
      <vt:variant>
        <vt:i4>186</vt:i4>
      </vt:variant>
      <vt:variant>
        <vt:i4>0</vt:i4>
      </vt:variant>
      <vt:variant>
        <vt:i4>5</vt:i4>
      </vt:variant>
      <vt:variant>
        <vt:lpwstr/>
      </vt:variant>
      <vt:variant>
        <vt:lpwstr>Закладка 1</vt:lpwstr>
      </vt:variant>
      <vt:variant>
        <vt:i4>2752556</vt:i4>
      </vt:variant>
      <vt:variant>
        <vt:i4>183</vt:i4>
      </vt:variant>
      <vt:variant>
        <vt:i4>0</vt:i4>
      </vt:variant>
      <vt:variant>
        <vt:i4>5</vt:i4>
      </vt:variant>
      <vt:variant>
        <vt:lpwstr>http://kdeparh.ru/svet-vifleemskoj-zvezdy-v-baltijske/</vt:lpwstr>
      </vt:variant>
      <vt:variant>
        <vt:lpwstr/>
      </vt:variant>
      <vt:variant>
        <vt:i4>4063271</vt:i4>
      </vt:variant>
      <vt:variant>
        <vt:i4>180</vt:i4>
      </vt:variant>
      <vt:variant>
        <vt:i4>0</vt:i4>
      </vt:variant>
      <vt:variant>
        <vt:i4>5</vt:i4>
      </vt:variant>
      <vt:variant>
        <vt:lpwstr/>
      </vt:variant>
      <vt:variant>
        <vt:lpwstr>Закладка 1</vt:lpwstr>
      </vt:variant>
      <vt:variant>
        <vt:i4>4063295</vt:i4>
      </vt:variant>
      <vt:variant>
        <vt:i4>177</vt:i4>
      </vt:variant>
      <vt:variant>
        <vt:i4>0</vt:i4>
      </vt:variant>
      <vt:variant>
        <vt:i4>5</vt:i4>
      </vt:variant>
      <vt:variant>
        <vt:lpwstr>http://simcat.ru/news/36018</vt:lpwstr>
      </vt:variant>
      <vt:variant>
        <vt:lpwstr/>
      </vt:variant>
      <vt:variant>
        <vt:i4>4063271</vt:i4>
      </vt:variant>
      <vt:variant>
        <vt:i4>174</vt:i4>
      </vt:variant>
      <vt:variant>
        <vt:i4>0</vt:i4>
      </vt:variant>
      <vt:variant>
        <vt:i4>5</vt:i4>
      </vt:variant>
      <vt:variant>
        <vt:lpwstr/>
      </vt:variant>
      <vt:variant>
        <vt:lpwstr>Закладка 1</vt:lpwstr>
      </vt:variant>
      <vt:variant>
        <vt:i4>5505048</vt:i4>
      </vt:variant>
      <vt:variant>
        <vt:i4>171</vt:i4>
      </vt:variant>
      <vt:variant>
        <vt:i4>0</vt:i4>
      </vt:variant>
      <vt:variant>
        <vt:i4>5</vt:i4>
      </vt:variant>
      <vt:variant>
        <vt:lpwstr>https://tinao.mos.ru/presscenter/news/detail/8621754.html</vt:lpwstr>
      </vt:variant>
      <vt:variant>
        <vt:lpwstr/>
      </vt:variant>
      <vt:variant>
        <vt:i4>4063271</vt:i4>
      </vt:variant>
      <vt:variant>
        <vt:i4>168</vt:i4>
      </vt:variant>
      <vt:variant>
        <vt:i4>0</vt:i4>
      </vt:variant>
      <vt:variant>
        <vt:i4>5</vt:i4>
      </vt:variant>
      <vt:variant>
        <vt:lpwstr/>
      </vt:variant>
      <vt:variant>
        <vt:lpwstr>Закладка 1</vt:lpwstr>
      </vt:variant>
      <vt:variant>
        <vt:i4>6291501</vt:i4>
      </vt:variant>
      <vt:variant>
        <vt:i4>165</vt:i4>
      </vt:variant>
      <vt:variant>
        <vt:i4>0</vt:i4>
      </vt:variant>
      <vt:variant>
        <vt:i4>5</vt:i4>
      </vt:variant>
      <vt:variant>
        <vt:lpwstr>https://vestikbr.ru/news/sport-dostupnyj-vsem/</vt:lpwstr>
      </vt:variant>
      <vt:variant>
        <vt:lpwstr/>
      </vt:variant>
      <vt:variant>
        <vt:i4>4063271</vt:i4>
      </vt:variant>
      <vt:variant>
        <vt:i4>162</vt:i4>
      </vt:variant>
      <vt:variant>
        <vt:i4>0</vt:i4>
      </vt:variant>
      <vt:variant>
        <vt:i4>5</vt:i4>
      </vt:variant>
      <vt:variant>
        <vt:lpwstr/>
      </vt:variant>
      <vt:variant>
        <vt:lpwstr>Закладка 1</vt:lpwstr>
      </vt:variant>
      <vt:variant>
        <vt:i4>1179675</vt:i4>
      </vt:variant>
      <vt:variant>
        <vt:i4>159</vt:i4>
      </vt:variant>
      <vt:variant>
        <vt:i4>0</vt:i4>
      </vt:variant>
      <vt:variant>
        <vt:i4>5</vt:i4>
      </vt:variant>
      <vt:variant>
        <vt:lpwstr>https://gorobzor.ru/novosti/obschestvo-neftekamska/37345-moralnyy-urod-v-bashkirii-neizvestnyy-voditel-naehal-na-invalidnoe-kreslo-video</vt:lpwstr>
      </vt:variant>
      <vt:variant>
        <vt:lpwstr/>
      </vt:variant>
      <vt:variant>
        <vt:i4>4063271</vt:i4>
      </vt:variant>
      <vt:variant>
        <vt:i4>156</vt:i4>
      </vt:variant>
      <vt:variant>
        <vt:i4>0</vt:i4>
      </vt:variant>
      <vt:variant>
        <vt:i4>5</vt:i4>
      </vt:variant>
      <vt:variant>
        <vt:lpwstr/>
      </vt:variant>
      <vt:variant>
        <vt:lpwstr>Закладка 1</vt:lpwstr>
      </vt:variant>
      <vt:variant>
        <vt:i4>2293801</vt:i4>
      </vt:variant>
      <vt:variant>
        <vt:i4>153</vt:i4>
      </vt:variant>
      <vt:variant>
        <vt:i4>0</vt:i4>
      </vt:variant>
      <vt:variant>
        <vt:i4>5</vt:i4>
      </vt:variant>
      <vt:variant>
        <vt:lpwstr>https://www.rbc.ru/society/11/01/2020/5e174a7b9a79473d3fa13e96</vt:lpwstr>
      </vt:variant>
      <vt:variant>
        <vt:lpwstr/>
      </vt:variant>
      <vt:variant>
        <vt:i4>1572916</vt:i4>
      </vt:variant>
      <vt:variant>
        <vt:i4>146</vt:i4>
      </vt:variant>
      <vt:variant>
        <vt:i4>0</vt:i4>
      </vt:variant>
      <vt:variant>
        <vt:i4>5</vt:i4>
      </vt:variant>
      <vt:variant>
        <vt:lpwstr/>
      </vt:variant>
      <vt:variant>
        <vt:lpwstr>_Toc30151973</vt:lpwstr>
      </vt:variant>
      <vt:variant>
        <vt:i4>1638452</vt:i4>
      </vt:variant>
      <vt:variant>
        <vt:i4>140</vt:i4>
      </vt:variant>
      <vt:variant>
        <vt:i4>0</vt:i4>
      </vt:variant>
      <vt:variant>
        <vt:i4>5</vt:i4>
      </vt:variant>
      <vt:variant>
        <vt:lpwstr/>
      </vt:variant>
      <vt:variant>
        <vt:lpwstr>_Toc30151972</vt:lpwstr>
      </vt:variant>
      <vt:variant>
        <vt:i4>1703988</vt:i4>
      </vt:variant>
      <vt:variant>
        <vt:i4>134</vt:i4>
      </vt:variant>
      <vt:variant>
        <vt:i4>0</vt:i4>
      </vt:variant>
      <vt:variant>
        <vt:i4>5</vt:i4>
      </vt:variant>
      <vt:variant>
        <vt:lpwstr/>
      </vt:variant>
      <vt:variant>
        <vt:lpwstr>_Toc30151971</vt:lpwstr>
      </vt:variant>
      <vt:variant>
        <vt:i4>1769524</vt:i4>
      </vt:variant>
      <vt:variant>
        <vt:i4>128</vt:i4>
      </vt:variant>
      <vt:variant>
        <vt:i4>0</vt:i4>
      </vt:variant>
      <vt:variant>
        <vt:i4>5</vt:i4>
      </vt:variant>
      <vt:variant>
        <vt:lpwstr/>
      </vt:variant>
      <vt:variant>
        <vt:lpwstr>_Toc30151970</vt:lpwstr>
      </vt:variant>
      <vt:variant>
        <vt:i4>1179701</vt:i4>
      </vt:variant>
      <vt:variant>
        <vt:i4>122</vt:i4>
      </vt:variant>
      <vt:variant>
        <vt:i4>0</vt:i4>
      </vt:variant>
      <vt:variant>
        <vt:i4>5</vt:i4>
      </vt:variant>
      <vt:variant>
        <vt:lpwstr/>
      </vt:variant>
      <vt:variant>
        <vt:lpwstr>_Toc30151969</vt:lpwstr>
      </vt:variant>
      <vt:variant>
        <vt:i4>1245237</vt:i4>
      </vt:variant>
      <vt:variant>
        <vt:i4>116</vt:i4>
      </vt:variant>
      <vt:variant>
        <vt:i4>0</vt:i4>
      </vt:variant>
      <vt:variant>
        <vt:i4>5</vt:i4>
      </vt:variant>
      <vt:variant>
        <vt:lpwstr/>
      </vt:variant>
      <vt:variant>
        <vt:lpwstr>_Toc30151968</vt:lpwstr>
      </vt:variant>
      <vt:variant>
        <vt:i4>1835061</vt:i4>
      </vt:variant>
      <vt:variant>
        <vt:i4>110</vt:i4>
      </vt:variant>
      <vt:variant>
        <vt:i4>0</vt:i4>
      </vt:variant>
      <vt:variant>
        <vt:i4>5</vt:i4>
      </vt:variant>
      <vt:variant>
        <vt:lpwstr/>
      </vt:variant>
      <vt:variant>
        <vt:lpwstr>_Toc30151967</vt:lpwstr>
      </vt:variant>
      <vt:variant>
        <vt:i4>1900597</vt:i4>
      </vt:variant>
      <vt:variant>
        <vt:i4>104</vt:i4>
      </vt:variant>
      <vt:variant>
        <vt:i4>0</vt:i4>
      </vt:variant>
      <vt:variant>
        <vt:i4>5</vt:i4>
      </vt:variant>
      <vt:variant>
        <vt:lpwstr/>
      </vt:variant>
      <vt:variant>
        <vt:lpwstr>_Toc30151966</vt:lpwstr>
      </vt:variant>
      <vt:variant>
        <vt:i4>1966133</vt:i4>
      </vt:variant>
      <vt:variant>
        <vt:i4>98</vt:i4>
      </vt:variant>
      <vt:variant>
        <vt:i4>0</vt:i4>
      </vt:variant>
      <vt:variant>
        <vt:i4>5</vt:i4>
      </vt:variant>
      <vt:variant>
        <vt:lpwstr/>
      </vt:variant>
      <vt:variant>
        <vt:lpwstr>_Toc30151965</vt:lpwstr>
      </vt:variant>
      <vt:variant>
        <vt:i4>2031669</vt:i4>
      </vt:variant>
      <vt:variant>
        <vt:i4>92</vt:i4>
      </vt:variant>
      <vt:variant>
        <vt:i4>0</vt:i4>
      </vt:variant>
      <vt:variant>
        <vt:i4>5</vt:i4>
      </vt:variant>
      <vt:variant>
        <vt:lpwstr/>
      </vt:variant>
      <vt:variant>
        <vt:lpwstr>_Toc30151964</vt:lpwstr>
      </vt:variant>
      <vt:variant>
        <vt:i4>1572917</vt:i4>
      </vt:variant>
      <vt:variant>
        <vt:i4>86</vt:i4>
      </vt:variant>
      <vt:variant>
        <vt:i4>0</vt:i4>
      </vt:variant>
      <vt:variant>
        <vt:i4>5</vt:i4>
      </vt:variant>
      <vt:variant>
        <vt:lpwstr/>
      </vt:variant>
      <vt:variant>
        <vt:lpwstr>_Toc30151963</vt:lpwstr>
      </vt:variant>
      <vt:variant>
        <vt:i4>1638453</vt:i4>
      </vt:variant>
      <vt:variant>
        <vt:i4>80</vt:i4>
      </vt:variant>
      <vt:variant>
        <vt:i4>0</vt:i4>
      </vt:variant>
      <vt:variant>
        <vt:i4>5</vt:i4>
      </vt:variant>
      <vt:variant>
        <vt:lpwstr/>
      </vt:variant>
      <vt:variant>
        <vt:lpwstr>_Toc30151962</vt:lpwstr>
      </vt:variant>
      <vt:variant>
        <vt:i4>1703989</vt:i4>
      </vt:variant>
      <vt:variant>
        <vt:i4>74</vt:i4>
      </vt:variant>
      <vt:variant>
        <vt:i4>0</vt:i4>
      </vt:variant>
      <vt:variant>
        <vt:i4>5</vt:i4>
      </vt:variant>
      <vt:variant>
        <vt:lpwstr/>
      </vt:variant>
      <vt:variant>
        <vt:lpwstr>_Toc30151961</vt:lpwstr>
      </vt:variant>
      <vt:variant>
        <vt:i4>1769525</vt:i4>
      </vt:variant>
      <vt:variant>
        <vt:i4>68</vt:i4>
      </vt:variant>
      <vt:variant>
        <vt:i4>0</vt:i4>
      </vt:variant>
      <vt:variant>
        <vt:i4>5</vt:i4>
      </vt:variant>
      <vt:variant>
        <vt:lpwstr/>
      </vt:variant>
      <vt:variant>
        <vt:lpwstr>_Toc30151960</vt:lpwstr>
      </vt:variant>
      <vt:variant>
        <vt:i4>1179702</vt:i4>
      </vt:variant>
      <vt:variant>
        <vt:i4>62</vt:i4>
      </vt:variant>
      <vt:variant>
        <vt:i4>0</vt:i4>
      </vt:variant>
      <vt:variant>
        <vt:i4>5</vt:i4>
      </vt:variant>
      <vt:variant>
        <vt:lpwstr/>
      </vt:variant>
      <vt:variant>
        <vt:lpwstr>_Toc30151959</vt:lpwstr>
      </vt:variant>
      <vt:variant>
        <vt:i4>1245238</vt:i4>
      </vt:variant>
      <vt:variant>
        <vt:i4>56</vt:i4>
      </vt:variant>
      <vt:variant>
        <vt:i4>0</vt:i4>
      </vt:variant>
      <vt:variant>
        <vt:i4>5</vt:i4>
      </vt:variant>
      <vt:variant>
        <vt:lpwstr/>
      </vt:variant>
      <vt:variant>
        <vt:lpwstr>_Toc30151958</vt:lpwstr>
      </vt:variant>
      <vt:variant>
        <vt:i4>1835062</vt:i4>
      </vt:variant>
      <vt:variant>
        <vt:i4>50</vt:i4>
      </vt:variant>
      <vt:variant>
        <vt:i4>0</vt:i4>
      </vt:variant>
      <vt:variant>
        <vt:i4>5</vt:i4>
      </vt:variant>
      <vt:variant>
        <vt:lpwstr/>
      </vt:variant>
      <vt:variant>
        <vt:lpwstr>_Toc30151957</vt:lpwstr>
      </vt:variant>
      <vt:variant>
        <vt:i4>1900598</vt:i4>
      </vt:variant>
      <vt:variant>
        <vt:i4>44</vt:i4>
      </vt:variant>
      <vt:variant>
        <vt:i4>0</vt:i4>
      </vt:variant>
      <vt:variant>
        <vt:i4>5</vt:i4>
      </vt:variant>
      <vt:variant>
        <vt:lpwstr/>
      </vt:variant>
      <vt:variant>
        <vt:lpwstr>_Toc30151956</vt:lpwstr>
      </vt:variant>
      <vt:variant>
        <vt:i4>1966134</vt:i4>
      </vt:variant>
      <vt:variant>
        <vt:i4>38</vt:i4>
      </vt:variant>
      <vt:variant>
        <vt:i4>0</vt:i4>
      </vt:variant>
      <vt:variant>
        <vt:i4>5</vt:i4>
      </vt:variant>
      <vt:variant>
        <vt:lpwstr/>
      </vt:variant>
      <vt:variant>
        <vt:lpwstr>_Toc30151955</vt:lpwstr>
      </vt:variant>
      <vt:variant>
        <vt:i4>2031670</vt:i4>
      </vt:variant>
      <vt:variant>
        <vt:i4>32</vt:i4>
      </vt:variant>
      <vt:variant>
        <vt:i4>0</vt:i4>
      </vt:variant>
      <vt:variant>
        <vt:i4>5</vt:i4>
      </vt:variant>
      <vt:variant>
        <vt:lpwstr/>
      </vt:variant>
      <vt:variant>
        <vt:lpwstr>_Toc30151954</vt:lpwstr>
      </vt:variant>
      <vt:variant>
        <vt:i4>1572918</vt:i4>
      </vt:variant>
      <vt:variant>
        <vt:i4>26</vt:i4>
      </vt:variant>
      <vt:variant>
        <vt:i4>0</vt:i4>
      </vt:variant>
      <vt:variant>
        <vt:i4>5</vt:i4>
      </vt:variant>
      <vt:variant>
        <vt:lpwstr/>
      </vt:variant>
      <vt:variant>
        <vt:lpwstr>_Toc30151953</vt:lpwstr>
      </vt:variant>
      <vt:variant>
        <vt:i4>1638454</vt:i4>
      </vt:variant>
      <vt:variant>
        <vt:i4>20</vt:i4>
      </vt:variant>
      <vt:variant>
        <vt:i4>0</vt:i4>
      </vt:variant>
      <vt:variant>
        <vt:i4>5</vt:i4>
      </vt:variant>
      <vt:variant>
        <vt:lpwstr/>
      </vt:variant>
      <vt:variant>
        <vt:lpwstr>_Toc30151952</vt:lpwstr>
      </vt:variant>
      <vt:variant>
        <vt:i4>1703990</vt:i4>
      </vt:variant>
      <vt:variant>
        <vt:i4>14</vt:i4>
      </vt:variant>
      <vt:variant>
        <vt:i4>0</vt:i4>
      </vt:variant>
      <vt:variant>
        <vt:i4>5</vt:i4>
      </vt:variant>
      <vt:variant>
        <vt:lpwstr/>
      </vt:variant>
      <vt:variant>
        <vt:lpwstr>_Toc30151951</vt:lpwstr>
      </vt:variant>
      <vt:variant>
        <vt:i4>1769526</vt:i4>
      </vt:variant>
      <vt:variant>
        <vt:i4>8</vt:i4>
      </vt:variant>
      <vt:variant>
        <vt:i4>0</vt:i4>
      </vt:variant>
      <vt:variant>
        <vt:i4>5</vt:i4>
      </vt:variant>
      <vt:variant>
        <vt:lpwstr/>
      </vt:variant>
      <vt:variant>
        <vt:lpwstr>_Toc30151950</vt:lpwstr>
      </vt:variant>
      <vt:variant>
        <vt:i4>1179703</vt:i4>
      </vt:variant>
      <vt:variant>
        <vt:i4>2</vt:i4>
      </vt:variant>
      <vt:variant>
        <vt:i4>0</vt:i4>
      </vt:variant>
      <vt:variant>
        <vt:i4>5</vt:i4>
      </vt:variant>
      <vt:variant>
        <vt:lpwstr/>
      </vt:variant>
      <vt:variant>
        <vt:lpwstr>_Toc30151949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Бочковский Антон</dc:creator>
  <cp:lastModifiedBy>Fufanova</cp:lastModifiedBy>
  <cp:revision>3</cp:revision>
  <cp:lastPrinted>2017-06-30T03:13:00Z</cp:lastPrinted>
  <dcterms:created xsi:type="dcterms:W3CDTF">2020-08-15T12:34:00Z</dcterms:created>
  <dcterms:modified xsi:type="dcterms:W3CDTF">2020-08-15T12:36:00Z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