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8343C" w:rsidRDefault="00B8343C">
      <w:pPr>
        <w:jc w:val="right"/>
      </w:pPr>
      <w:bookmarkStart w:id="0" w:name="_top"/>
      <w:bookmarkEnd w:id="0"/>
      <w:r>
        <w:rPr>
          <w:sz w:val="28"/>
          <w:szCs w:val="28"/>
        </w:rPr>
        <w:t xml:space="preserve"> </w:t>
      </w:r>
    </w:p>
    <w:p w:rsidR="00B8343C" w:rsidRDefault="00A00737">
      <w:pPr>
        <w:rPr>
          <w:b/>
          <w:sz w:val="28"/>
          <w:szCs w:val="28"/>
        </w:rPr>
      </w:pPr>
      <w:r>
        <w:rPr>
          <w:noProof/>
          <w:lang w:eastAsia="ru-RU"/>
        </w:rPr>
        <w:drawing>
          <wp:anchor distT="0" distB="0" distL="133985" distR="114935" simplePos="0" relativeHeight="251657728" behindDoc="0" locked="0" layoutInCell="1" allowOverlap="1">
            <wp:simplePos x="0" y="0"/>
            <wp:positionH relativeFrom="column">
              <wp:posOffset>2400300</wp:posOffset>
            </wp:positionH>
            <wp:positionV relativeFrom="paragraph">
              <wp:posOffset>138430</wp:posOffset>
            </wp:positionV>
            <wp:extent cx="1242695" cy="47117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8" t="-484" r="-188" b="-484"/>
                    <a:stretch>
                      <a:fillRect/>
                    </a:stretch>
                  </pic:blipFill>
                  <pic:spPr bwMode="auto">
                    <a:xfrm>
                      <a:off x="0" y="0"/>
                      <a:ext cx="1242695" cy="471170"/>
                    </a:xfrm>
                    <a:prstGeom prst="rect">
                      <a:avLst/>
                    </a:prstGeom>
                    <a:solidFill>
                      <a:srgbClr val="FFFFFF"/>
                    </a:solidFill>
                    <a:ln>
                      <a:noFill/>
                    </a:ln>
                  </pic:spPr>
                </pic:pic>
              </a:graphicData>
            </a:graphic>
          </wp:anchor>
        </w:drawing>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tabs>
          <w:tab w:val="left" w:pos="1440"/>
        </w:tabs>
        <w:jc w:val="center"/>
        <w:rPr>
          <w:rFonts w:ascii="Calibri" w:hAnsi="Calibri" w:cs="Calibri"/>
          <w:b/>
          <w:bCs/>
          <w:sz w:val="32"/>
          <w:szCs w:val="32"/>
        </w:rPr>
      </w:pPr>
    </w:p>
    <w:p w:rsidR="00B8343C" w:rsidRDefault="00B8343C">
      <w:pPr>
        <w:jc w:val="center"/>
      </w:pPr>
      <w:r>
        <w:rPr>
          <w:b/>
          <w:sz w:val="32"/>
          <w:szCs w:val="32"/>
        </w:rPr>
        <w:t>ДАЙДЖЕСТ СМИ</w:t>
      </w:r>
    </w:p>
    <w:p w:rsidR="00B8343C" w:rsidRDefault="00B8343C">
      <w:pPr>
        <w:jc w:val="center"/>
        <w:rPr>
          <w:b/>
          <w:sz w:val="32"/>
          <w:szCs w:val="32"/>
        </w:rPr>
      </w:pPr>
    </w:p>
    <w:p w:rsidR="00B8343C" w:rsidRDefault="00B8343C">
      <w:pPr>
        <w:jc w:val="center"/>
      </w:pPr>
      <w:r>
        <w:rPr>
          <w:b/>
          <w:sz w:val="32"/>
          <w:szCs w:val="32"/>
        </w:rPr>
        <w:t>основных тем по инвалидности</w:t>
      </w:r>
    </w:p>
    <w:p w:rsidR="00B8343C" w:rsidRDefault="00B8343C">
      <w:pPr>
        <w:jc w:val="center"/>
        <w:rPr>
          <w:b/>
          <w:sz w:val="32"/>
          <w:szCs w:val="32"/>
        </w:rPr>
      </w:pPr>
    </w:p>
    <w:p w:rsidR="00B8343C" w:rsidRDefault="00B8343C">
      <w:pPr>
        <w:jc w:val="center"/>
      </w:pPr>
      <w:r>
        <w:rPr>
          <w:b/>
          <w:sz w:val="32"/>
          <w:szCs w:val="32"/>
        </w:rPr>
        <w:t xml:space="preserve">с </w:t>
      </w:r>
      <w:r w:rsidR="00FE7FB7">
        <w:rPr>
          <w:b/>
          <w:sz w:val="32"/>
          <w:szCs w:val="32"/>
        </w:rPr>
        <w:t>0</w:t>
      </w:r>
      <w:r w:rsidR="00CD5BAD">
        <w:rPr>
          <w:b/>
          <w:sz w:val="32"/>
          <w:szCs w:val="32"/>
        </w:rPr>
        <w:t>6</w:t>
      </w:r>
      <w:r w:rsidR="00FE7FB7">
        <w:rPr>
          <w:b/>
          <w:sz w:val="32"/>
          <w:szCs w:val="32"/>
        </w:rPr>
        <w:t xml:space="preserve"> </w:t>
      </w:r>
      <w:r w:rsidR="00CD5BAD">
        <w:rPr>
          <w:b/>
          <w:sz w:val="32"/>
          <w:szCs w:val="32"/>
        </w:rPr>
        <w:t xml:space="preserve">по 11 </w:t>
      </w:r>
      <w:r w:rsidR="00FE7FB7">
        <w:rPr>
          <w:b/>
          <w:sz w:val="32"/>
          <w:szCs w:val="32"/>
        </w:rPr>
        <w:t>июня</w:t>
      </w:r>
      <w:r w:rsidR="00CD5BAD">
        <w:rPr>
          <w:b/>
          <w:sz w:val="32"/>
          <w:szCs w:val="32"/>
        </w:rPr>
        <w:t xml:space="preserve"> </w:t>
      </w:r>
      <w:r w:rsidR="002B72BC">
        <w:rPr>
          <w:b/>
          <w:sz w:val="32"/>
          <w:szCs w:val="32"/>
        </w:rPr>
        <w:t xml:space="preserve">2020 </w:t>
      </w:r>
      <w:r>
        <w:rPr>
          <w:b/>
          <w:sz w:val="32"/>
          <w:szCs w:val="32"/>
        </w:rPr>
        <w:t>г.</w:t>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6159FF" w:rsidP="006159FF">
      <w:pPr>
        <w:tabs>
          <w:tab w:val="left" w:pos="5295"/>
        </w:tabs>
        <w:rPr>
          <w:b/>
          <w:sz w:val="28"/>
          <w:szCs w:val="28"/>
        </w:rPr>
      </w:pPr>
      <w:r>
        <w:rPr>
          <w:b/>
          <w:sz w:val="28"/>
          <w:szCs w:val="28"/>
        </w:rPr>
        <w:tab/>
      </w:r>
    </w:p>
    <w:p w:rsidR="00B8343C" w:rsidRDefault="00B8343C">
      <w:pPr>
        <w:rPr>
          <w:b/>
          <w:sz w:val="28"/>
          <w:szCs w:val="28"/>
        </w:rPr>
      </w:pPr>
    </w:p>
    <w:p w:rsidR="00B8343C" w:rsidRDefault="00B8343C">
      <w:pPr>
        <w:sectPr w:rsidR="00B8343C">
          <w:footerReference w:type="default" r:id="rId9"/>
          <w:footerReference w:type="first" r:id="rId10"/>
          <w:pgSz w:w="11906" w:h="16838"/>
          <w:pgMar w:top="719" w:right="926" w:bottom="765" w:left="1440" w:header="720" w:footer="708" w:gutter="0"/>
          <w:cols w:space="720"/>
          <w:titlePg/>
          <w:docGrid w:linePitch="360"/>
        </w:sectPr>
      </w:pPr>
    </w:p>
    <w:p w:rsidR="00B8343C" w:rsidRDefault="00B8343C">
      <w:pPr>
        <w:rPr>
          <w:b/>
          <w:sz w:val="28"/>
          <w:szCs w:val="28"/>
        </w:rPr>
      </w:pPr>
    </w:p>
    <w:p w:rsidR="00B8343C" w:rsidRDefault="00B8343C">
      <w:pPr>
        <w:jc w:val="center"/>
      </w:pPr>
      <w:r>
        <w:rPr>
          <w:b/>
          <w:sz w:val="32"/>
          <w:szCs w:val="28"/>
        </w:rPr>
        <w:t>Москва</w:t>
      </w:r>
    </w:p>
    <w:p w:rsidR="00B8343C" w:rsidRDefault="00CD5BAD">
      <w:pPr>
        <w:jc w:val="center"/>
      </w:pPr>
      <w:r>
        <w:rPr>
          <w:b/>
          <w:sz w:val="32"/>
          <w:szCs w:val="32"/>
        </w:rPr>
        <w:t>11</w:t>
      </w:r>
      <w:r w:rsidR="00FE7FB7">
        <w:rPr>
          <w:b/>
          <w:sz w:val="32"/>
          <w:szCs w:val="32"/>
        </w:rPr>
        <w:t xml:space="preserve"> июня</w:t>
      </w:r>
      <w:r w:rsidR="00B8343C">
        <w:rPr>
          <w:b/>
          <w:sz w:val="32"/>
          <w:szCs w:val="28"/>
        </w:rPr>
        <w:t xml:space="preserve"> 20</w:t>
      </w:r>
      <w:r w:rsidR="00C77BDC">
        <w:rPr>
          <w:b/>
          <w:sz w:val="32"/>
          <w:szCs w:val="28"/>
        </w:rPr>
        <w:t>20</w:t>
      </w:r>
      <w:r w:rsidR="00B8343C">
        <w:rPr>
          <w:b/>
          <w:sz w:val="32"/>
          <w:szCs w:val="28"/>
        </w:rPr>
        <w:t xml:space="preserve"> г.</w:t>
      </w:r>
    </w:p>
    <w:p w:rsidR="00B8343C" w:rsidRPr="000B17FD" w:rsidRDefault="00B8343C">
      <w:pPr>
        <w:pStyle w:val="af8"/>
        <w:jc w:val="center"/>
        <w:rPr>
          <w:rFonts w:hint="eastAsia"/>
        </w:rPr>
      </w:pPr>
      <w:bookmarkStart w:id="1" w:name="Содержание"/>
      <w:r w:rsidRPr="000B17FD">
        <w:rPr>
          <w:rFonts w:ascii="Times New Roman" w:hAnsi="Times New Roman"/>
          <w:b/>
          <w:bCs/>
        </w:rPr>
        <w:lastRenderedPageBreak/>
        <w:t>Содержание</w:t>
      </w:r>
      <w:bookmarkStart w:id="2" w:name="%D0%97%D0%B0%D0%BA%D0%BB%D0%B0%D0%B4%D0%"/>
      <w:bookmarkEnd w:id="1"/>
      <w:bookmarkEnd w:id="2"/>
    </w:p>
    <w:p w:rsidR="00D0466F" w:rsidRPr="00D0466F" w:rsidRDefault="00DE3A5A">
      <w:pPr>
        <w:pStyle w:val="1f4"/>
        <w:tabs>
          <w:tab w:val="right" w:leader="dot" w:pos="9530"/>
        </w:tabs>
        <w:rPr>
          <w:rFonts w:asciiTheme="minorHAnsi" w:eastAsiaTheme="minorEastAsia" w:hAnsiTheme="minorHAnsi" w:cstheme="minorBidi"/>
          <w:noProof/>
          <w:color w:val="auto"/>
          <w:kern w:val="0"/>
          <w:sz w:val="28"/>
          <w:szCs w:val="28"/>
          <w:lang w:eastAsia="ru-RU"/>
        </w:rPr>
      </w:pPr>
      <w:r w:rsidRPr="00D0466F">
        <w:rPr>
          <w:sz w:val="28"/>
          <w:szCs w:val="28"/>
        </w:rPr>
        <w:fldChar w:fldCharType="begin"/>
      </w:r>
      <w:r w:rsidR="00B8343C" w:rsidRPr="00D0466F">
        <w:rPr>
          <w:sz w:val="28"/>
          <w:szCs w:val="28"/>
        </w:rPr>
        <w:instrText xml:space="preserve"> TOC \f \o "1-9" \h</w:instrText>
      </w:r>
      <w:r w:rsidRPr="00D0466F">
        <w:rPr>
          <w:sz w:val="28"/>
          <w:szCs w:val="28"/>
        </w:rPr>
        <w:fldChar w:fldCharType="separate"/>
      </w:r>
      <w:hyperlink w:anchor="_Toc42798634" w:history="1">
        <w:r w:rsidR="00D0466F" w:rsidRPr="00D0466F">
          <w:rPr>
            <w:rStyle w:val="a3"/>
            <w:b/>
            <w:noProof/>
            <w:sz w:val="28"/>
            <w:szCs w:val="28"/>
          </w:rPr>
          <w:t>Всероссийское общество инвалидов</w:t>
        </w:r>
        <w:r w:rsidR="00D0466F" w:rsidRPr="00D0466F">
          <w:rPr>
            <w:noProof/>
            <w:sz w:val="28"/>
            <w:szCs w:val="28"/>
          </w:rPr>
          <w:tab/>
        </w:r>
        <w:r w:rsidRPr="00D0466F">
          <w:rPr>
            <w:b/>
            <w:noProof/>
            <w:sz w:val="28"/>
            <w:szCs w:val="28"/>
          </w:rPr>
          <w:fldChar w:fldCharType="begin"/>
        </w:r>
        <w:r w:rsidR="00D0466F" w:rsidRPr="00D0466F">
          <w:rPr>
            <w:b/>
            <w:noProof/>
            <w:sz w:val="28"/>
            <w:szCs w:val="28"/>
          </w:rPr>
          <w:instrText xml:space="preserve"> PAGEREF _Toc42798634 \h </w:instrText>
        </w:r>
        <w:r w:rsidRPr="00D0466F">
          <w:rPr>
            <w:b/>
            <w:noProof/>
            <w:sz w:val="28"/>
            <w:szCs w:val="28"/>
          </w:rPr>
        </w:r>
        <w:r w:rsidRPr="00D0466F">
          <w:rPr>
            <w:b/>
            <w:noProof/>
            <w:sz w:val="28"/>
            <w:szCs w:val="28"/>
          </w:rPr>
          <w:fldChar w:fldCharType="separate"/>
        </w:r>
        <w:r w:rsidR="00791E88">
          <w:rPr>
            <w:b/>
            <w:noProof/>
            <w:sz w:val="28"/>
            <w:szCs w:val="28"/>
          </w:rPr>
          <w:t>5</w:t>
        </w:r>
        <w:r w:rsidRPr="00D0466F">
          <w:rPr>
            <w:b/>
            <w:noProof/>
            <w:sz w:val="28"/>
            <w:szCs w:val="28"/>
          </w:rPr>
          <w:fldChar w:fldCharType="end"/>
        </w:r>
      </w:hyperlink>
    </w:p>
    <w:p w:rsidR="00D0466F" w:rsidRPr="00D0466F" w:rsidRDefault="00DE3A5A">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2798635" w:history="1">
        <w:r w:rsidR="00D0466F" w:rsidRPr="00D0466F">
          <w:rPr>
            <w:rStyle w:val="a3"/>
            <w:noProof/>
            <w:sz w:val="28"/>
            <w:szCs w:val="28"/>
          </w:rPr>
          <w:t>11.06.2020, издание «PRO Соликамск» (Пермский край). «В Пермском крае стартовал конкурс «Доступная среда-2020» среди муниципальных образований»</w:t>
        </w:r>
        <w:r w:rsidR="00D0466F" w:rsidRPr="00D0466F">
          <w:rPr>
            <w:noProof/>
            <w:sz w:val="28"/>
            <w:szCs w:val="28"/>
          </w:rPr>
          <w:tab/>
        </w:r>
        <w:r w:rsidRPr="00D0466F">
          <w:rPr>
            <w:noProof/>
            <w:sz w:val="28"/>
            <w:szCs w:val="28"/>
          </w:rPr>
          <w:fldChar w:fldCharType="begin"/>
        </w:r>
        <w:r w:rsidR="00D0466F" w:rsidRPr="00D0466F">
          <w:rPr>
            <w:noProof/>
            <w:sz w:val="28"/>
            <w:szCs w:val="28"/>
          </w:rPr>
          <w:instrText xml:space="preserve"> PAGEREF _Toc42798635 \h </w:instrText>
        </w:r>
        <w:r w:rsidRPr="00D0466F">
          <w:rPr>
            <w:noProof/>
            <w:sz w:val="28"/>
            <w:szCs w:val="28"/>
          </w:rPr>
        </w:r>
        <w:r w:rsidRPr="00D0466F">
          <w:rPr>
            <w:noProof/>
            <w:sz w:val="28"/>
            <w:szCs w:val="28"/>
          </w:rPr>
          <w:fldChar w:fldCharType="separate"/>
        </w:r>
        <w:r w:rsidR="00791E88">
          <w:rPr>
            <w:noProof/>
            <w:sz w:val="28"/>
            <w:szCs w:val="28"/>
          </w:rPr>
          <w:t>5</w:t>
        </w:r>
        <w:r w:rsidRPr="00D0466F">
          <w:rPr>
            <w:noProof/>
            <w:sz w:val="28"/>
            <w:szCs w:val="28"/>
          </w:rPr>
          <w:fldChar w:fldCharType="end"/>
        </w:r>
      </w:hyperlink>
    </w:p>
    <w:p w:rsidR="00D0466F" w:rsidRPr="00D0466F" w:rsidRDefault="00DE3A5A">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2798636" w:history="1">
        <w:r w:rsidR="00D0466F" w:rsidRPr="00D0466F">
          <w:rPr>
            <w:rStyle w:val="a3"/>
            <w:noProof/>
            <w:sz w:val="28"/>
            <w:szCs w:val="28"/>
          </w:rPr>
          <w:t>09.06.2020, ИА Тюменская линия. «Прием работ на конкурс #ПокаВсеДома продлен до 1 июля»</w:t>
        </w:r>
        <w:r w:rsidR="00D0466F" w:rsidRPr="00D0466F">
          <w:rPr>
            <w:noProof/>
            <w:sz w:val="28"/>
            <w:szCs w:val="28"/>
          </w:rPr>
          <w:tab/>
        </w:r>
        <w:r w:rsidRPr="00D0466F">
          <w:rPr>
            <w:noProof/>
            <w:sz w:val="28"/>
            <w:szCs w:val="28"/>
          </w:rPr>
          <w:fldChar w:fldCharType="begin"/>
        </w:r>
        <w:r w:rsidR="00D0466F" w:rsidRPr="00D0466F">
          <w:rPr>
            <w:noProof/>
            <w:sz w:val="28"/>
            <w:szCs w:val="28"/>
          </w:rPr>
          <w:instrText xml:space="preserve"> PAGEREF _Toc42798636 \h </w:instrText>
        </w:r>
        <w:r w:rsidRPr="00D0466F">
          <w:rPr>
            <w:noProof/>
            <w:sz w:val="28"/>
            <w:szCs w:val="28"/>
          </w:rPr>
        </w:r>
        <w:r w:rsidRPr="00D0466F">
          <w:rPr>
            <w:noProof/>
            <w:sz w:val="28"/>
            <w:szCs w:val="28"/>
          </w:rPr>
          <w:fldChar w:fldCharType="separate"/>
        </w:r>
        <w:r w:rsidR="00791E88">
          <w:rPr>
            <w:noProof/>
            <w:sz w:val="28"/>
            <w:szCs w:val="28"/>
          </w:rPr>
          <w:t>6</w:t>
        </w:r>
        <w:r w:rsidRPr="00D0466F">
          <w:rPr>
            <w:noProof/>
            <w:sz w:val="28"/>
            <w:szCs w:val="28"/>
          </w:rPr>
          <w:fldChar w:fldCharType="end"/>
        </w:r>
      </w:hyperlink>
    </w:p>
    <w:p w:rsidR="00D0466F" w:rsidRPr="00D0466F" w:rsidRDefault="00DE3A5A">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2798637" w:history="1">
        <w:r w:rsidR="00D0466F" w:rsidRPr="00D0466F">
          <w:rPr>
            <w:rStyle w:val="a3"/>
            <w:noProof/>
            <w:sz w:val="28"/>
            <w:szCs w:val="28"/>
          </w:rPr>
          <w:t>08.06.2020, «7x7» (Республика Коми). «У инвалидов в Коми есть претензии к качеству медицинского обслуживания»</w:t>
        </w:r>
        <w:r w:rsidR="00D0466F" w:rsidRPr="00D0466F">
          <w:rPr>
            <w:noProof/>
            <w:sz w:val="28"/>
            <w:szCs w:val="28"/>
          </w:rPr>
          <w:tab/>
        </w:r>
        <w:r w:rsidRPr="00D0466F">
          <w:rPr>
            <w:noProof/>
            <w:sz w:val="28"/>
            <w:szCs w:val="28"/>
          </w:rPr>
          <w:fldChar w:fldCharType="begin"/>
        </w:r>
        <w:r w:rsidR="00D0466F" w:rsidRPr="00D0466F">
          <w:rPr>
            <w:noProof/>
            <w:sz w:val="28"/>
            <w:szCs w:val="28"/>
          </w:rPr>
          <w:instrText xml:space="preserve"> PAGEREF _Toc42798637 \h </w:instrText>
        </w:r>
        <w:r w:rsidRPr="00D0466F">
          <w:rPr>
            <w:noProof/>
            <w:sz w:val="28"/>
            <w:szCs w:val="28"/>
          </w:rPr>
        </w:r>
        <w:r w:rsidRPr="00D0466F">
          <w:rPr>
            <w:noProof/>
            <w:sz w:val="28"/>
            <w:szCs w:val="28"/>
          </w:rPr>
          <w:fldChar w:fldCharType="separate"/>
        </w:r>
        <w:r w:rsidR="00791E88">
          <w:rPr>
            <w:noProof/>
            <w:sz w:val="28"/>
            <w:szCs w:val="28"/>
          </w:rPr>
          <w:t>6</w:t>
        </w:r>
        <w:r w:rsidRPr="00D0466F">
          <w:rPr>
            <w:noProof/>
            <w:sz w:val="28"/>
            <w:szCs w:val="28"/>
          </w:rPr>
          <w:fldChar w:fldCharType="end"/>
        </w:r>
      </w:hyperlink>
    </w:p>
    <w:p w:rsidR="00D0466F" w:rsidRPr="00D0466F" w:rsidRDefault="00DE3A5A">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2798638" w:history="1">
        <w:r w:rsidR="00D0466F" w:rsidRPr="00D0466F">
          <w:rPr>
            <w:rStyle w:val="a3"/>
            <w:noProof/>
            <w:sz w:val="28"/>
            <w:szCs w:val="28"/>
          </w:rPr>
          <w:t>08.06.2020, «Марийская правда». «Руководитель отделения Всероссийского общества нвалидов в Марий Эл Наталья Богомолова: "Поправки близки нам по духу"»</w:t>
        </w:r>
        <w:r w:rsidR="00D0466F" w:rsidRPr="00D0466F">
          <w:rPr>
            <w:noProof/>
            <w:sz w:val="28"/>
            <w:szCs w:val="28"/>
          </w:rPr>
          <w:tab/>
        </w:r>
        <w:bookmarkStart w:id="3" w:name="_GoBack"/>
        <w:bookmarkEnd w:id="3"/>
        <w:r w:rsidRPr="00D0466F">
          <w:rPr>
            <w:noProof/>
            <w:sz w:val="28"/>
            <w:szCs w:val="28"/>
          </w:rPr>
          <w:fldChar w:fldCharType="begin"/>
        </w:r>
        <w:r w:rsidR="00D0466F" w:rsidRPr="00D0466F">
          <w:rPr>
            <w:noProof/>
            <w:sz w:val="28"/>
            <w:szCs w:val="28"/>
          </w:rPr>
          <w:instrText xml:space="preserve"> PAGEREF _Toc42798638 \h </w:instrText>
        </w:r>
        <w:r w:rsidRPr="00D0466F">
          <w:rPr>
            <w:noProof/>
            <w:sz w:val="28"/>
            <w:szCs w:val="28"/>
          </w:rPr>
        </w:r>
        <w:r w:rsidRPr="00D0466F">
          <w:rPr>
            <w:noProof/>
            <w:sz w:val="28"/>
            <w:szCs w:val="28"/>
          </w:rPr>
          <w:fldChar w:fldCharType="separate"/>
        </w:r>
        <w:r w:rsidR="00791E88">
          <w:rPr>
            <w:noProof/>
            <w:sz w:val="28"/>
            <w:szCs w:val="28"/>
          </w:rPr>
          <w:t>8</w:t>
        </w:r>
        <w:r w:rsidRPr="00D0466F">
          <w:rPr>
            <w:noProof/>
            <w:sz w:val="28"/>
            <w:szCs w:val="28"/>
          </w:rPr>
          <w:fldChar w:fldCharType="end"/>
        </w:r>
      </w:hyperlink>
    </w:p>
    <w:p w:rsidR="00D0466F" w:rsidRPr="00D0466F" w:rsidRDefault="00DE3A5A">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2798639" w:history="1">
        <w:r w:rsidR="00D0466F" w:rsidRPr="00D0466F">
          <w:rPr>
            <w:rStyle w:val="a3"/>
            <w:noProof/>
            <w:sz w:val="28"/>
            <w:szCs w:val="28"/>
          </w:rPr>
          <w:t>11.06.2020, dvinanews (Архангельская область). «Специалисты сферы соцзащиты региона повышают компетенции в вопросе взаимодействия с людьми с инвалидностью»</w:t>
        </w:r>
        <w:r w:rsidR="00D0466F" w:rsidRPr="00D0466F">
          <w:rPr>
            <w:noProof/>
            <w:sz w:val="28"/>
            <w:szCs w:val="28"/>
          </w:rPr>
          <w:tab/>
        </w:r>
        <w:r w:rsidRPr="00D0466F">
          <w:rPr>
            <w:noProof/>
            <w:sz w:val="28"/>
            <w:szCs w:val="28"/>
          </w:rPr>
          <w:fldChar w:fldCharType="begin"/>
        </w:r>
        <w:r w:rsidR="00D0466F" w:rsidRPr="00D0466F">
          <w:rPr>
            <w:noProof/>
            <w:sz w:val="28"/>
            <w:szCs w:val="28"/>
          </w:rPr>
          <w:instrText xml:space="preserve"> PAGEREF _Toc42798639 \h </w:instrText>
        </w:r>
        <w:r w:rsidRPr="00D0466F">
          <w:rPr>
            <w:noProof/>
            <w:sz w:val="28"/>
            <w:szCs w:val="28"/>
          </w:rPr>
        </w:r>
        <w:r w:rsidRPr="00D0466F">
          <w:rPr>
            <w:noProof/>
            <w:sz w:val="28"/>
            <w:szCs w:val="28"/>
          </w:rPr>
          <w:fldChar w:fldCharType="separate"/>
        </w:r>
        <w:r w:rsidR="00791E88">
          <w:rPr>
            <w:noProof/>
            <w:sz w:val="28"/>
            <w:szCs w:val="28"/>
          </w:rPr>
          <w:t>8</w:t>
        </w:r>
        <w:r w:rsidRPr="00D0466F">
          <w:rPr>
            <w:noProof/>
            <w:sz w:val="28"/>
            <w:szCs w:val="28"/>
          </w:rPr>
          <w:fldChar w:fldCharType="end"/>
        </w:r>
      </w:hyperlink>
    </w:p>
    <w:p w:rsidR="00D0466F" w:rsidRPr="00D0466F" w:rsidRDefault="00DE3A5A">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2798640" w:history="1">
        <w:r w:rsidR="00D0466F" w:rsidRPr="00D0466F">
          <w:rPr>
            <w:rStyle w:val="a3"/>
            <w:noProof/>
            <w:sz w:val="28"/>
            <w:szCs w:val="28"/>
          </w:rPr>
          <w:t>07.06.2020, "Большая Балашиха" (Московская область). «Председатель Общественной палаты Балашихи Елена Жарова рассказала о работе волонтёров»</w:t>
        </w:r>
        <w:r w:rsidR="00D0466F" w:rsidRPr="00D0466F">
          <w:rPr>
            <w:noProof/>
            <w:sz w:val="28"/>
            <w:szCs w:val="28"/>
          </w:rPr>
          <w:tab/>
        </w:r>
        <w:r w:rsidRPr="00D0466F">
          <w:rPr>
            <w:noProof/>
            <w:sz w:val="28"/>
            <w:szCs w:val="28"/>
          </w:rPr>
          <w:fldChar w:fldCharType="begin"/>
        </w:r>
        <w:r w:rsidR="00D0466F" w:rsidRPr="00D0466F">
          <w:rPr>
            <w:noProof/>
            <w:sz w:val="28"/>
            <w:szCs w:val="28"/>
          </w:rPr>
          <w:instrText xml:space="preserve"> PAGEREF _Toc42798640 \h </w:instrText>
        </w:r>
        <w:r w:rsidRPr="00D0466F">
          <w:rPr>
            <w:noProof/>
            <w:sz w:val="28"/>
            <w:szCs w:val="28"/>
          </w:rPr>
        </w:r>
        <w:r w:rsidRPr="00D0466F">
          <w:rPr>
            <w:noProof/>
            <w:sz w:val="28"/>
            <w:szCs w:val="28"/>
          </w:rPr>
          <w:fldChar w:fldCharType="separate"/>
        </w:r>
        <w:r w:rsidR="00791E88">
          <w:rPr>
            <w:noProof/>
            <w:sz w:val="28"/>
            <w:szCs w:val="28"/>
          </w:rPr>
          <w:t>9</w:t>
        </w:r>
        <w:r w:rsidRPr="00D0466F">
          <w:rPr>
            <w:noProof/>
            <w:sz w:val="28"/>
            <w:szCs w:val="28"/>
          </w:rPr>
          <w:fldChar w:fldCharType="end"/>
        </w:r>
      </w:hyperlink>
    </w:p>
    <w:p w:rsidR="00D0466F" w:rsidRPr="00D0466F" w:rsidRDefault="00DE3A5A">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2798641" w:history="1">
        <w:r w:rsidR="00D0466F" w:rsidRPr="00D0466F">
          <w:rPr>
            <w:rStyle w:val="a3"/>
            <w:noProof/>
            <w:sz w:val="28"/>
            <w:szCs w:val="28"/>
          </w:rPr>
          <w:t>08.06.2020, издание newsvo.ru (Вологодская область). «Видеоуроки по столярному мастерству выпускает Вологодское отделение общества инвалидов»</w:t>
        </w:r>
        <w:r w:rsidR="00D0466F" w:rsidRPr="00D0466F">
          <w:rPr>
            <w:noProof/>
            <w:sz w:val="28"/>
            <w:szCs w:val="28"/>
          </w:rPr>
          <w:tab/>
        </w:r>
        <w:r w:rsidRPr="00D0466F">
          <w:rPr>
            <w:noProof/>
            <w:sz w:val="28"/>
            <w:szCs w:val="28"/>
          </w:rPr>
          <w:fldChar w:fldCharType="begin"/>
        </w:r>
        <w:r w:rsidR="00D0466F" w:rsidRPr="00D0466F">
          <w:rPr>
            <w:noProof/>
            <w:sz w:val="28"/>
            <w:szCs w:val="28"/>
          </w:rPr>
          <w:instrText xml:space="preserve"> PAGEREF _Toc42798641 \h </w:instrText>
        </w:r>
        <w:r w:rsidRPr="00D0466F">
          <w:rPr>
            <w:noProof/>
            <w:sz w:val="28"/>
            <w:szCs w:val="28"/>
          </w:rPr>
        </w:r>
        <w:r w:rsidRPr="00D0466F">
          <w:rPr>
            <w:noProof/>
            <w:sz w:val="28"/>
            <w:szCs w:val="28"/>
          </w:rPr>
          <w:fldChar w:fldCharType="separate"/>
        </w:r>
        <w:r w:rsidR="00791E88">
          <w:rPr>
            <w:noProof/>
            <w:sz w:val="28"/>
            <w:szCs w:val="28"/>
          </w:rPr>
          <w:t>12</w:t>
        </w:r>
        <w:r w:rsidRPr="00D0466F">
          <w:rPr>
            <w:noProof/>
            <w:sz w:val="28"/>
            <w:szCs w:val="28"/>
          </w:rPr>
          <w:fldChar w:fldCharType="end"/>
        </w:r>
      </w:hyperlink>
    </w:p>
    <w:p w:rsidR="00D0466F" w:rsidRPr="00D0466F" w:rsidRDefault="00DE3A5A">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2798642" w:history="1">
        <w:r w:rsidR="00D0466F" w:rsidRPr="00D0466F">
          <w:rPr>
            <w:rStyle w:val="a3"/>
            <w:noProof/>
            <w:sz w:val="28"/>
            <w:szCs w:val="28"/>
          </w:rPr>
          <w:t>08.06.2020, издание «ИнфоБалтика» (Москва). «Поздравляем с днём рождения Кириллову Валентину Павловну»</w:t>
        </w:r>
        <w:r w:rsidR="00D0466F" w:rsidRPr="00D0466F">
          <w:rPr>
            <w:noProof/>
            <w:sz w:val="28"/>
            <w:szCs w:val="28"/>
          </w:rPr>
          <w:tab/>
        </w:r>
        <w:r w:rsidRPr="00D0466F">
          <w:rPr>
            <w:noProof/>
            <w:sz w:val="28"/>
            <w:szCs w:val="28"/>
          </w:rPr>
          <w:fldChar w:fldCharType="begin"/>
        </w:r>
        <w:r w:rsidR="00D0466F" w:rsidRPr="00D0466F">
          <w:rPr>
            <w:noProof/>
            <w:sz w:val="28"/>
            <w:szCs w:val="28"/>
          </w:rPr>
          <w:instrText xml:space="preserve"> PAGEREF _Toc42798642 \h </w:instrText>
        </w:r>
        <w:r w:rsidRPr="00D0466F">
          <w:rPr>
            <w:noProof/>
            <w:sz w:val="28"/>
            <w:szCs w:val="28"/>
          </w:rPr>
        </w:r>
        <w:r w:rsidRPr="00D0466F">
          <w:rPr>
            <w:noProof/>
            <w:sz w:val="28"/>
            <w:szCs w:val="28"/>
          </w:rPr>
          <w:fldChar w:fldCharType="separate"/>
        </w:r>
        <w:r w:rsidR="00791E88">
          <w:rPr>
            <w:noProof/>
            <w:sz w:val="28"/>
            <w:szCs w:val="28"/>
          </w:rPr>
          <w:t>13</w:t>
        </w:r>
        <w:r w:rsidRPr="00D0466F">
          <w:rPr>
            <w:noProof/>
            <w:sz w:val="28"/>
            <w:szCs w:val="28"/>
          </w:rPr>
          <w:fldChar w:fldCharType="end"/>
        </w:r>
      </w:hyperlink>
    </w:p>
    <w:p w:rsidR="00D0466F" w:rsidRPr="00D0466F" w:rsidRDefault="00DE3A5A">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2798643" w:history="1">
        <w:r w:rsidR="00D0466F" w:rsidRPr="00D0466F">
          <w:rPr>
            <w:rStyle w:val="a3"/>
            <w:noProof/>
            <w:sz w:val="28"/>
            <w:szCs w:val="28"/>
          </w:rPr>
          <w:t>10.06.2020, Новости Бердюжского района (Тюменская область). «Инвалиды Бердюжского района поддерживают поправку в Конституцию об НКО и добровольчестве»</w:t>
        </w:r>
        <w:r w:rsidR="00D0466F" w:rsidRPr="00D0466F">
          <w:rPr>
            <w:noProof/>
            <w:sz w:val="28"/>
            <w:szCs w:val="28"/>
          </w:rPr>
          <w:tab/>
        </w:r>
        <w:r w:rsidRPr="00D0466F">
          <w:rPr>
            <w:noProof/>
            <w:sz w:val="28"/>
            <w:szCs w:val="28"/>
          </w:rPr>
          <w:fldChar w:fldCharType="begin"/>
        </w:r>
        <w:r w:rsidR="00D0466F" w:rsidRPr="00D0466F">
          <w:rPr>
            <w:noProof/>
            <w:sz w:val="28"/>
            <w:szCs w:val="28"/>
          </w:rPr>
          <w:instrText xml:space="preserve"> PAGEREF _Toc42798643 \h </w:instrText>
        </w:r>
        <w:r w:rsidRPr="00D0466F">
          <w:rPr>
            <w:noProof/>
            <w:sz w:val="28"/>
            <w:szCs w:val="28"/>
          </w:rPr>
        </w:r>
        <w:r w:rsidRPr="00D0466F">
          <w:rPr>
            <w:noProof/>
            <w:sz w:val="28"/>
            <w:szCs w:val="28"/>
          </w:rPr>
          <w:fldChar w:fldCharType="separate"/>
        </w:r>
        <w:r w:rsidR="00791E88">
          <w:rPr>
            <w:noProof/>
            <w:sz w:val="28"/>
            <w:szCs w:val="28"/>
          </w:rPr>
          <w:t>13</w:t>
        </w:r>
        <w:r w:rsidRPr="00D0466F">
          <w:rPr>
            <w:noProof/>
            <w:sz w:val="28"/>
            <w:szCs w:val="28"/>
          </w:rPr>
          <w:fldChar w:fldCharType="end"/>
        </w:r>
      </w:hyperlink>
    </w:p>
    <w:p w:rsidR="00D0466F" w:rsidRPr="00D0466F" w:rsidRDefault="00DE3A5A">
      <w:pPr>
        <w:pStyle w:val="1f4"/>
        <w:tabs>
          <w:tab w:val="right" w:leader="dot" w:pos="9530"/>
        </w:tabs>
        <w:rPr>
          <w:rFonts w:asciiTheme="minorHAnsi" w:eastAsiaTheme="minorEastAsia" w:hAnsiTheme="minorHAnsi" w:cstheme="minorBidi"/>
          <w:noProof/>
          <w:color w:val="auto"/>
          <w:kern w:val="0"/>
          <w:sz w:val="28"/>
          <w:szCs w:val="28"/>
          <w:lang w:eastAsia="ru-RU"/>
        </w:rPr>
      </w:pPr>
      <w:hyperlink w:anchor="_Toc42798644" w:history="1">
        <w:r w:rsidR="00D0466F" w:rsidRPr="00D0466F">
          <w:rPr>
            <w:rStyle w:val="a3"/>
            <w:b/>
            <w:noProof/>
            <w:sz w:val="28"/>
            <w:szCs w:val="28"/>
          </w:rPr>
          <w:t>Нормативно-правовое поле, высказывания представителей власти</w:t>
        </w:r>
        <w:r w:rsidR="00D0466F" w:rsidRPr="00D0466F">
          <w:rPr>
            <w:noProof/>
            <w:sz w:val="28"/>
            <w:szCs w:val="28"/>
          </w:rPr>
          <w:tab/>
        </w:r>
        <w:r w:rsidRPr="00D0466F">
          <w:rPr>
            <w:b/>
            <w:noProof/>
            <w:sz w:val="28"/>
            <w:szCs w:val="28"/>
          </w:rPr>
          <w:fldChar w:fldCharType="begin"/>
        </w:r>
        <w:r w:rsidR="00D0466F" w:rsidRPr="00D0466F">
          <w:rPr>
            <w:b/>
            <w:noProof/>
            <w:sz w:val="28"/>
            <w:szCs w:val="28"/>
          </w:rPr>
          <w:instrText xml:space="preserve"> PAGEREF _Toc42798644 \h </w:instrText>
        </w:r>
        <w:r w:rsidRPr="00D0466F">
          <w:rPr>
            <w:b/>
            <w:noProof/>
            <w:sz w:val="28"/>
            <w:szCs w:val="28"/>
          </w:rPr>
        </w:r>
        <w:r w:rsidRPr="00D0466F">
          <w:rPr>
            <w:b/>
            <w:noProof/>
            <w:sz w:val="28"/>
            <w:szCs w:val="28"/>
          </w:rPr>
          <w:fldChar w:fldCharType="separate"/>
        </w:r>
        <w:r w:rsidR="00791E88">
          <w:rPr>
            <w:b/>
            <w:noProof/>
            <w:sz w:val="28"/>
            <w:szCs w:val="28"/>
          </w:rPr>
          <w:t>15</w:t>
        </w:r>
        <w:r w:rsidRPr="00D0466F">
          <w:rPr>
            <w:b/>
            <w:noProof/>
            <w:sz w:val="28"/>
            <w:szCs w:val="28"/>
          </w:rPr>
          <w:fldChar w:fldCharType="end"/>
        </w:r>
      </w:hyperlink>
    </w:p>
    <w:p w:rsidR="00D0466F" w:rsidRPr="00D0466F" w:rsidRDefault="00DE3A5A">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2798645" w:history="1">
        <w:r w:rsidR="00D0466F" w:rsidRPr="00D0466F">
          <w:rPr>
            <w:rStyle w:val="a3"/>
            <w:noProof/>
            <w:sz w:val="28"/>
            <w:szCs w:val="28"/>
          </w:rPr>
          <w:t>08.06.2020, Коммерсантъ. «Путин объявил о налоговых послаблениях для социальных организаций»</w:t>
        </w:r>
        <w:r w:rsidR="00D0466F" w:rsidRPr="00D0466F">
          <w:rPr>
            <w:noProof/>
            <w:sz w:val="28"/>
            <w:szCs w:val="28"/>
          </w:rPr>
          <w:tab/>
        </w:r>
        <w:r w:rsidRPr="00D0466F">
          <w:rPr>
            <w:noProof/>
            <w:sz w:val="28"/>
            <w:szCs w:val="28"/>
          </w:rPr>
          <w:fldChar w:fldCharType="begin"/>
        </w:r>
        <w:r w:rsidR="00D0466F" w:rsidRPr="00D0466F">
          <w:rPr>
            <w:noProof/>
            <w:sz w:val="28"/>
            <w:szCs w:val="28"/>
          </w:rPr>
          <w:instrText xml:space="preserve"> PAGEREF _Toc42798645 \h </w:instrText>
        </w:r>
        <w:r w:rsidRPr="00D0466F">
          <w:rPr>
            <w:noProof/>
            <w:sz w:val="28"/>
            <w:szCs w:val="28"/>
          </w:rPr>
        </w:r>
        <w:r w:rsidRPr="00D0466F">
          <w:rPr>
            <w:noProof/>
            <w:sz w:val="28"/>
            <w:szCs w:val="28"/>
          </w:rPr>
          <w:fldChar w:fldCharType="separate"/>
        </w:r>
        <w:r w:rsidR="00791E88">
          <w:rPr>
            <w:noProof/>
            <w:sz w:val="28"/>
            <w:szCs w:val="28"/>
          </w:rPr>
          <w:t>15</w:t>
        </w:r>
        <w:r w:rsidRPr="00D0466F">
          <w:rPr>
            <w:noProof/>
            <w:sz w:val="28"/>
            <w:szCs w:val="28"/>
          </w:rPr>
          <w:fldChar w:fldCharType="end"/>
        </w:r>
      </w:hyperlink>
    </w:p>
    <w:p w:rsidR="00D0466F" w:rsidRPr="00D0466F" w:rsidRDefault="00DE3A5A">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2798646" w:history="1">
        <w:r w:rsidR="00D0466F" w:rsidRPr="00D0466F">
          <w:rPr>
            <w:rStyle w:val="a3"/>
            <w:noProof/>
            <w:sz w:val="28"/>
            <w:szCs w:val="28"/>
          </w:rPr>
          <w:t>08.06.2020, РИА Новости. «Путин поручил подробнее информировать НКО о мерах поддержки»</w:t>
        </w:r>
        <w:r w:rsidR="00D0466F" w:rsidRPr="00D0466F">
          <w:rPr>
            <w:noProof/>
            <w:sz w:val="28"/>
            <w:szCs w:val="28"/>
          </w:rPr>
          <w:tab/>
        </w:r>
        <w:r w:rsidRPr="00D0466F">
          <w:rPr>
            <w:noProof/>
            <w:sz w:val="28"/>
            <w:szCs w:val="28"/>
          </w:rPr>
          <w:fldChar w:fldCharType="begin"/>
        </w:r>
        <w:r w:rsidR="00D0466F" w:rsidRPr="00D0466F">
          <w:rPr>
            <w:noProof/>
            <w:sz w:val="28"/>
            <w:szCs w:val="28"/>
          </w:rPr>
          <w:instrText xml:space="preserve"> PAGEREF _Toc42798646 \h </w:instrText>
        </w:r>
        <w:r w:rsidRPr="00D0466F">
          <w:rPr>
            <w:noProof/>
            <w:sz w:val="28"/>
            <w:szCs w:val="28"/>
          </w:rPr>
        </w:r>
        <w:r w:rsidRPr="00D0466F">
          <w:rPr>
            <w:noProof/>
            <w:sz w:val="28"/>
            <w:szCs w:val="28"/>
          </w:rPr>
          <w:fldChar w:fldCharType="separate"/>
        </w:r>
        <w:r w:rsidR="00791E88">
          <w:rPr>
            <w:noProof/>
            <w:sz w:val="28"/>
            <w:szCs w:val="28"/>
          </w:rPr>
          <w:t>16</w:t>
        </w:r>
        <w:r w:rsidRPr="00D0466F">
          <w:rPr>
            <w:noProof/>
            <w:sz w:val="28"/>
            <w:szCs w:val="28"/>
          </w:rPr>
          <w:fldChar w:fldCharType="end"/>
        </w:r>
      </w:hyperlink>
    </w:p>
    <w:p w:rsidR="00D0466F" w:rsidRPr="00D0466F" w:rsidRDefault="00DE3A5A">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2798647" w:history="1">
        <w:r w:rsidR="00D0466F" w:rsidRPr="00D0466F">
          <w:rPr>
            <w:rStyle w:val="a3"/>
            <w:noProof/>
            <w:sz w:val="28"/>
            <w:szCs w:val="28"/>
          </w:rPr>
          <w:t>08.06.2020, ТАСС. «Путин поддержал идею создания фонда помощи детям, нуждающимся в дорогостоящих лекарствах»</w:t>
        </w:r>
        <w:r w:rsidR="00D0466F" w:rsidRPr="00D0466F">
          <w:rPr>
            <w:noProof/>
            <w:sz w:val="28"/>
            <w:szCs w:val="28"/>
          </w:rPr>
          <w:tab/>
        </w:r>
        <w:r w:rsidRPr="00D0466F">
          <w:rPr>
            <w:noProof/>
            <w:sz w:val="28"/>
            <w:szCs w:val="28"/>
          </w:rPr>
          <w:fldChar w:fldCharType="begin"/>
        </w:r>
        <w:r w:rsidR="00D0466F" w:rsidRPr="00D0466F">
          <w:rPr>
            <w:noProof/>
            <w:sz w:val="28"/>
            <w:szCs w:val="28"/>
          </w:rPr>
          <w:instrText xml:space="preserve"> PAGEREF _Toc42798647 \h </w:instrText>
        </w:r>
        <w:r w:rsidRPr="00D0466F">
          <w:rPr>
            <w:noProof/>
            <w:sz w:val="28"/>
            <w:szCs w:val="28"/>
          </w:rPr>
        </w:r>
        <w:r w:rsidRPr="00D0466F">
          <w:rPr>
            <w:noProof/>
            <w:sz w:val="28"/>
            <w:szCs w:val="28"/>
          </w:rPr>
          <w:fldChar w:fldCharType="separate"/>
        </w:r>
        <w:r w:rsidR="00791E88">
          <w:rPr>
            <w:noProof/>
            <w:sz w:val="28"/>
            <w:szCs w:val="28"/>
          </w:rPr>
          <w:t>17</w:t>
        </w:r>
        <w:r w:rsidRPr="00D0466F">
          <w:rPr>
            <w:noProof/>
            <w:sz w:val="28"/>
            <w:szCs w:val="28"/>
          </w:rPr>
          <w:fldChar w:fldCharType="end"/>
        </w:r>
      </w:hyperlink>
    </w:p>
    <w:p w:rsidR="00D0466F" w:rsidRPr="00D0466F" w:rsidRDefault="00DE3A5A">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2798648" w:history="1">
        <w:r w:rsidR="00D0466F" w:rsidRPr="00D0466F">
          <w:rPr>
            <w:rStyle w:val="a3"/>
            <w:noProof/>
            <w:sz w:val="28"/>
            <w:szCs w:val="28"/>
          </w:rPr>
          <w:t>08.06.2020, партия «Единая Россия». ««Единая Россия» поздравила социальных работников с профессиональным праздником»</w:t>
        </w:r>
        <w:r w:rsidR="00D0466F" w:rsidRPr="00D0466F">
          <w:rPr>
            <w:noProof/>
            <w:sz w:val="28"/>
            <w:szCs w:val="28"/>
          </w:rPr>
          <w:tab/>
        </w:r>
        <w:r w:rsidRPr="00D0466F">
          <w:rPr>
            <w:noProof/>
            <w:sz w:val="28"/>
            <w:szCs w:val="28"/>
          </w:rPr>
          <w:fldChar w:fldCharType="begin"/>
        </w:r>
        <w:r w:rsidR="00D0466F" w:rsidRPr="00D0466F">
          <w:rPr>
            <w:noProof/>
            <w:sz w:val="28"/>
            <w:szCs w:val="28"/>
          </w:rPr>
          <w:instrText xml:space="preserve"> PAGEREF _Toc42798648 \h </w:instrText>
        </w:r>
        <w:r w:rsidRPr="00D0466F">
          <w:rPr>
            <w:noProof/>
            <w:sz w:val="28"/>
            <w:szCs w:val="28"/>
          </w:rPr>
        </w:r>
        <w:r w:rsidRPr="00D0466F">
          <w:rPr>
            <w:noProof/>
            <w:sz w:val="28"/>
            <w:szCs w:val="28"/>
          </w:rPr>
          <w:fldChar w:fldCharType="separate"/>
        </w:r>
        <w:r w:rsidR="00791E88">
          <w:rPr>
            <w:noProof/>
            <w:sz w:val="28"/>
            <w:szCs w:val="28"/>
          </w:rPr>
          <w:t>18</w:t>
        </w:r>
        <w:r w:rsidRPr="00D0466F">
          <w:rPr>
            <w:noProof/>
            <w:sz w:val="28"/>
            <w:szCs w:val="28"/>
          </w:rPr>
          <w:fldChar w:fldCharType="end"/>
        </w:r>
      </w:hyperlink>
    </w:p>
    <w:p w:rsidR="00D0466F" w:rsidRPr="00D0466F" w:rsidRDefault="00DE3A5A">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2798649" w:history="1">
        <w:r w:rsidR="00D0466F" w:rsidRPr="00D0466F">
          <w:rPr>
            <w:rStyle w:val="a3"/>
            <w:noProof/>
            <w:sz w:val="28"/>
            <w:szCs w:val="28"/>
          </w:rPr>
          <w:t>07.06.2020, Российская газета. «Помощь общественникам»</w:t>
        </w:r>
        <w:r w:rsidR="00D0466F" w:rsidRPr="00D0466F">
          <w:rPr>
            <w:noProof/>
            <w:sz w:val="28"/>
            <w:szCs w:val="28"/>
          </w:rPr>
          <w:tab/>
        </w:r>
        <w:r w:rsidRPr="00D0466F">
          <w:rPr>
            <w:noProof/>
            <w:sz w:val="28"/>
            <w:szCs w:val="28"/>
          </w:rPr>
          <w:fldChar w:fldCharType="begin"/>
        </w:r>
        <w:r w:rsidR="00D0466F" w:rsidRPr="00D0466F">
          <w:rPr>
            <w:noProof/>
            <w:sz w:val="28"/>
            <w:szCs w:val="28"/>
          </w:rPr>
          <w:instrText xml:space="preserve"> PAGEREF _Toc42798649 \h </w:instrText>
        </w:r>
        <w:r w:rsidRPr="00D0466F">
          <w:rPr>
            <w:noProof/>
            <w:sz w:val="28"/>
            <w:szCs w:val="28"/>
          </w:rPr>
        </w:r>
        <w:r w:rsidRPr="00D0466F">
          <w:rPr>
            <w:noProof/>
            <w:sz w:val="28"/>
            <w:szCs w:val="28"/>
          </w:rPr>
          <w:fldChar w:fldCharType="separate"/>
        </w:r>
        <w:r w:rsidR="00791E88">
          <w:rPr>
            <w:noProof/>
            <w:sz w:val="28"/>
            <w:szCs w:val="28"/>
          </w:rPr>
          <w:t>20</w:t>
        </w:r>
        <w:r w:rsidRPr="00D0466F">
          <w:rPr>
            <w:noProof/>
            <w:sz w:val="28"/>
            <w:szCs w:val="28"/>
          </w:rPr>
          <w:fldChar w:fldCharType="end"/>
        </w:r>
      </w:hyperlink>
    </w:p>
    <w:p w:rsidR="00D0466F" w:rsidRPr="00D0466F" w:rsidRDefault="00DE3A5A">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2798650" w:history="1">
        <w:r w:rsidR="00D0466F" w:rsidRPr="00D0466F">
          <w:rPr>
            <w:rStyle w:val="a3"/>
            <w:noProof/>
            <w:sz w:val="28"/>
            <w:szCs w:val="28"/>
          </w:rPr>
          <w:t>10.06.2020, Агентство социальной информации. «Совет Федерации одобрил закон, позволяющий НКО принимать решения заочно»</w:t>
        </w:r>
        <w:r w:rsidR="00D0466F" w:rsidRPr="00D0466F">
          <w:rPr>
            <w:noProof/>
            <w:sz w:val="28"/>
            <w:szCs w:val="28"/>
          </w:rPr>
          <w:tab/>
        </w:r>
        <w:r w:rsidRPr="00D0466F">
          <w:rPr>
            <w:noProof/>
            <w:sz w:val="28"/>
            <w:szCs w:val="28"/>
          </w:rPr>
          <w:fldChar w:fldCharType="begin"/>
        </w:r>
        <w:r w:rsidR="00D0466F" w:rsidRPr="00D0466F">
          <w:rPr>
            <w:noProof/>
            <w:sz w:val="28"/>
            <w:szCs w:val="28"/>
          </w:rPr>
          <w:instrText xml:space="preserve"> PAGEREF _Toc42798650 \h </w:instrText>
        </w:r>
        <w:r w:rsidRPr="00D0466F">
          <w:rPr>
            <w:noProof/>
            <w:sz w:val="28"/>
            <w:szCs w:val="28"/>
          </w:rPr>
        </w:r>
        <w:r w:rsidRPr="00D0466F">
          <w:rPr>
            <w:noProof/>
            <w:sz w:val="28"/>
            <w:szCs w:val="28"/>
          </w:rPr>
          <w:fldChar w:fldCharType="separate"/>
        </w:r>
        <w:r w:rsidR="00791E88">
          <w:rPr>
            <w:noProof/>
            <w:sz w:val="28"/>
            <w:szCs w:val="28"/>
          </w:rPr>
          <w:t>21</w:t>
        </w:r>
        <w:r w:rsidRPr="00D0466F">
          <w:rPr>
            <w:noProof/>
            <w:sz w:val="28"/>
            <w:szCs w:val="28"/>
          </w:rPr>
          <w:fldChar w:fldCharType="end"/>
        </w:r>
      </w:hyperlink>
    </w:p>
    <w:p w:rsidR="00D0466F" w:rsidRPr="00D0466F" w:rsidRDefault="00DE3A5A">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2798651" w:history="1">
        <w:r w:rsidR="00D0466F" w:rsidRPr="00D0466F">
          <w:rPr>
            <w:rStyle w:val="a3"/>
            <w:noProof/>
            <w:sz w:val="28"/>
            <w:szCs w:val="28"/>
          </w:rPr>
          <w:t>09.06.2020, Regnum. «Госдума меняет подходы к формированию целевого капитала НКО»</w:t>
        </w:r>
        <w:r w:rsidR="00D0466F" w:rsidRPr="00D0466F">
          <w:rPr>
            <w:noProof/>
            <w:sz w:val="28"/>
            <w:szCs w:val="28"/>
          </w:rPr>
          <w:tab/>
        </w:r>
        <w:r w:rsidRPr="00D0466F">
          <w:rPr>
            <w:noProof/>
            <w:sz w:val="28"/>
            <w:szCs w:val="28"/>
          </w:rPr>
          <w:fldChar w:fldCharType="begin"/>
        </w:r>
        <w:r w:rsidR="00D0466F" w:rsidRPr="00D0466F">
          <w:rPr>
            <w:noProof/>
            <w:sz w:val="28"/>
            <w:szCs w:val="28"/>
          </w:rPr>
          <w:instrText xml:space="preserve"> PAGEREF _Toc42798651 \h </w:instrText>
        </w:r>
        <w:r w:rsidRPr="00D0466F">
          <w:rPr>
            <w:noProof/>
            <w:sz w:val="28"/>
            <w:szCs w:val="28"/>
          </w:rPr>
        </w:r>
        <w:r w:rsidRPr="00D0466F">
          <w:rPr>
            <w:noProof/>
            <w:sz w:val="28"/>
            <w:szCs w:val="28"/>
          </w:rPr>
          <w:fldChar w:fldCharType="separate"/>
        </w:r>
        <w:r w:rsidR="00791E88">
          <w:rPr>
            <w:noProof/>
            <w:sz w:val="28"/>
            <w:szCs w:val="28"/>
          </w:rPr>
          <w:t>22</w:t>
        </w:r>
        <w:r w:rsidRPr="00D0466F">
          <w:rPr>
            <w:noProof/>
            <w:sz w:val="28"/>
            <w:szCs w:val="28"/>
          </w:rPr>
          <w:fldChar w:fldCharType="end"/>
        </w:r>
      </w:hyperlink>
    </w:p>
    <w:p w:rsidR="00D0466F" w:rsidRPr="00D0466F" w:rsidRDefault="00DE3A5A">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2798652" w:history="1">
        <w:r w:rsidR="00D0466F" w:rsidRPr="00D0466F">
          <w:rPr>
            <w:rStyle w:val="a3"/>
            <w:noProof/>
            <w:sz w:val="28"/>
            <w:szCs w:val="28"/>
          </w:rPr>
          <w:t>08.06.2020, ТАСС. «Зампред Совета Федерации предложила поддержать интерес молодежи к социальной сфере»</w:t>
        </w:r>
        <w:r w:rsidR="00D0466F" w:rsidRPr="00D0466F">
          <w:rPr>
            <w:noProof/>
            <w:sz w:val="28"/>
            <w:szCs w:val="28"/>
          </w:rPr>
          <w:tab/>
        </w:r>
        <w:r w:rsidRPr="00D0466F">
          <w:rPr>
            <w:noProof/>
            <w:sz w:val="28"/>
            <w:szCs w:val="28"/>
          </w:rPr>
          <w:fldChar w:fldCharType="begin"/>
        </w:r>
        <w:r w:rsidR="00D0466F" w:rsidRPr="00D0466F">
          <w:rPr>
            <w:noProof/>
            <w:sz w:val="28"/>
            <w:szCs w:val="28"/>
          </w:rPr>
          <w:instrText xml:space="preserve"> PAGEREF _Toc42798652 \h </w:instrText>
        </w:r>
        <w:r w:rsidRPr="00D0466F">
          <w:rPr>
            <w:noProof/>
            <w:sz w:val="28"/>
            <w:szCs w:val="28"/>
          </w:rPr>
        </w:r>
        <w:r w:rsidRPr="00D0466F">
          <w:rPr>
            <w:noProof/>
            <w:sz w:val="28"/>
            <w:szCs w:val="28"/>
          </w:rPr>
          <w:fldChar w:fldCharType="separate"/>
        </w:r>
        <w:r w:rsidR="00791E88">
          <w:rPr>
            <w:noProof/>
            <w:sz w:val="28"/>
            <w:szCs w:val="28"/>
          </w:rPr>
          <w:t>23</w:t>
        </w:r>
        <w:r w:rsidRPr="00D0466F">
          <w:rPr>
            <w:noProof/>
            <w:sz w:val="28"/>
            <w:szCs w:val="28"/>
          </w:rPr>
          <w:fldChar w:fldCharType="end"/>
        </w:r>
      </w:hyperlink>
    </w:p>
    <w:p w:rsidR="00D0466F" w:rsidRPr="00D0466F" w:rsidRDefault="00DE3A5A">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2798653" w:history="1">
        <w:r w:rsidR="00D0466F" w:rsidRPr="00D0466F">
          <w:rPr>
            <w:rStyle w:val="a3"/>
            <w:noProof/>
            <w:sz w:val="28"/>
            <w:szCs w:val="28"/>
          </w:rPr>
          <w:t>10.06.2020, портал Medvestnik.ru (Москва). «Минздрав запустил проект по телемедицинской реабилитации детей-инвалидов»</w:t>
        </w:r>
        <w:r w:rsidR="00D0466F" w:rsidRPr="00D0466F">
          <w:rPr>
            <w:noProof/>
            <w:sz w:val="28"/>
            <w:szCs w:val="28"/>
          </w:rPr>
          <w:tab/>
        </w:r>
        <w:r w:rsidRPr="00D0466F">
          <w:rPr>
            <w:noProof/>
            <w:sz w:val="28"/>
            <w:szCs w:val="28"/>
          </w:rPr>
          <w:fldChar w:fldCharType="begin"/>
        </w:r>
        <w:r w:rsidR="00D0466F" w:rsidRPr="00D0466F">
          <w:rPr>
            <w:noProof/>
            <w:sz w:val="28"/>
            <w:szCs w:val="28"/>
          </w:rPr>
          <w:instrText xml:space="preserve"> PAGEREF _Toc42798653 \h </w:instrText>
        </w:r>
        <w:r w:rsidRPr="00D0466F">
          <w:rPr>
            <w:noProof/>
            <w:sz w:val="28"/>
            <w:szCs w:val="28"/>
          </w:rPr>
        </w:r>
        <w:r w:rsidRPr="00D0466F">
          <w:rPr>
            <w:noProof/>
            <w:sz w:val="28"/>
            <w:szCs w:val="28"/>
          </w:rPr>
          <w:fldChar w:fldCharType="separate"/>
        </w:r>
        <w:r w:rsidR="00791E88">
          <w:rPr>
            <w:noProof/>
            <w:sz w:val="28"/>
            <w:szCs w:val="28"/>
          </w:rPr>
          <w:t>24</w:t>
        </w:r>
        <w:r w:rsidRPr="00D0466F">
          <w:rPr>
            <w:noProof/>
            <w:sz w:val="28"/>
            <w:szCs w:val="28"/>
          </w:rPr>
          <w:fldChar w:fldCharType="end"/>
        </w:r>
      </w:hyperlink>
    </w:p>
    <w:p w:rsidR="00D0466F" w:rsidRPr="00D0466F" w:rsidRDefault="00DE3A5A">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2798654" w:history="1">
        <w:r w:rsidR="00D0466F" w:rsidRPr="00D0466F">
          <w:rPr>
            <w:rStyle w:val="a3"/>
            <w:noProof/>
            <w:sz w:val="28"/>
            <w:szCs w:val="28"/>
          </w:rPr>
          <w:t>10.06.2020, ТАСС. «Матыцин обсудил с главой общества "Трудовые резервы" вопросы развития массового спорта»</w:t>
        </w:r>
        <w:r w:rsidR="00D0466F" w:rsidRPr="00D0466F">
          <w:rPr>
            <w:noProof/>
            <w:sz w:val="28"/>
            <w:szCs w:val="28"/>
          </w:rPr>
          <w:tab/>
        </w:r>
        <w:r w:rsidRPr="00D0466F">
          <w:rPr>
            <w:noProof/>
            <w:sz w:val="28"/>
            <w:szCs w:val="28"/>
          </w:rPr>
          <w:fldChar w:fldCharType="begin"/>
        </w:r>
        <w:r w:rsidR="00D0466F" w:rsidRPr="00D0466F">
          <w:rPr>
            <w:noProof/>
            <w:sz w:val="28"/>
            <w:szCs w:val="28"/>
          </w:rPr>
          <w:instrText xml:space="preserve"> PAGEREF _Toc42798654 \h </w:instrText>
        </w:r>
        <w:r w:rsidRPr="00D0466F">
          <w:rPr>
            <w:noProof/>
            <w:sz w:val="28"/>
            <w:szCs w:val="28"/>
          </w:rPr>
        </w:r>
        <w:r w:rsidRPr="00D0466F">
          <w:rPr>
            <w:noProof/>
            <w:sz w:val="28"/>
            <w:szCs w:val="28"/>
          </w:rPr>
          <w:fldChar w:fldCharType="separate"/>
        </w:r>
        <w:r w:rsidR="00791E88">
          <w:rPr>
            <w:noProof/>
            <w:sz w:val="28"/>
            <w:szCs w:val="28"/>
          </w:rPr>
          <w:t>25</w:t>
        </w:r>
        <w:r w:rsidRPr="00D0466F">
          <w:rPr>
            <w:noProof/>
            <w:sz w:val="28"/>
            <w:szCs w:val="28"/>
          </w:rPr>
          <w:fldChar w:fldCharType="end"/>
        </w:r>
      </w:hyperlink>
    </w:p>
    <w:p w:rsidR="00D0466F" w:rsidRPr="00D0466F" w:rsidRDefault="00DE3A5A">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2798655" w:history="1">
        <w:r w:rsidR="00D0466F" w:rsidRPr="00D0466F">
          <w:rPr>
            <w:rStyle w:val="a3"/>
            <w:noProof/>
            <w:sz w:val="28"/>
            <w:szCs w:val="28"/>
          </w:rPr>
          <w:t>09.06.2020, ТАСС. «ФНС запустила сервис по проверке критериев освобождения от налогов»</w:t>
        </w:r>
        <w:r w:rsidR="00D0466F" w:rsidRPr="00D0466F">
          <w:rPr>
            <w:noProof/>
            <w:sz w:val="28"/>
            <w:szCs w:val="28"/>
          </w:rPr>
          <w:tab/>
        </w:r>
        <w:r w:rsidRPr="00D0466F">
          <w:rPr>
            <w:noProof/>
            <w:sz w:val="28"/>
            <w:szCs w:val="28"/>
          </w:rPr>
          <w:fldChar w:fldCharType="begin"/>
        </w:r>
        <w:r w:rsidR="00D0466F" w:rsidRPr="00D0466F">
          <w:rPr>
            <w:noProof/>
            <w:sz w:val="28"/>
            <w:szCs w:val="28"/>
          </w:rPr>
          <w:instrText xml:space="preserve"> PAGEREF _Toc42798655 \h </w:instrText>
        </w:r>
        <w:r w:rsidRPr="00D0466F">
          <w:rPr>
            <w:noProof/>
            <w:sz w:val="28"/>
            <w:szCs w:val="28"/>
          </w:rPr>
        </w:r>
        <w:r w:rsidRPr="00D0466F">
          <w:rPr>
            <w:noProof/>
            <w:sz w:val="28"/>
            <w:szCs w:val="28"/>
          </w:rPr>
          <w:fldChar w:fldCharType="separate"/>
        </w:r>
        <w:r w:rsidR="00791E88">
          <w:rPr>
            <w:noProof/>
            <w:sz w:val="28"/>
            <w:szCs w:val="28"/>
          </w:rPr>
          <w:t>26</w:t>
        </w:r>
        <w:r w:rsidRPr="00D0466F">
          <w:rPr>
            <w:noProof/>
            <w:sz w:val="28"/>
            <w:szCs w:val="28"/>
          </w:rPr>
          <w:fldChar w:fldCharType="end"/>
        </w:r>
      </w:hyperlink>
    </w:p>
    <w:p w:rsidR="00D0466F" w:rsidRPr="00D0466F" w:rsidRDefault="00DE3A5A">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2798656" w:history="1">
        <w:r w:rsidR="00D0466F" w:rsidRPr="00D0466F">
          <w:rPr>
            <w:rStyle w:val="a3"/>
            <w:noProof/>
            <w:sz w:val="28"/>
            <w:szCs w:val="28"/>
          </w:rPr>
          <w:t>09.06.2020, Российская газета. «Вторые в списке»</w:t>
        </w:r>
        <w:r w:rsidR="00D0466F" w:rsidRPr="00D0466F">
          <w:rPr>
            <w:noProof/>
            <w:sz w:val="28"/>
            <w:szCs w:val="28"/>
          </w:rPr>
          <w:tab/>
        </w:r>
        <w:r w:rsidRPr="00D0466F">
          <w:rPr>
            <w:noProof/>
            <w:sz w:val="28"/>
            <w:szCs w:val="28"/>
          </w:rPr>
          <w:fldChar w:fldCharType="begin"/>
        </w:r>
        <w:r w:rsidR="00D0466F" w:rsidRPr="00D0466F">
          <w:rPr>
            <w:noProof/>
            <w:sz w:val="28"/>
            <w:szCs w:val="28"/>
          </w:rPr>
          <w:instrText xml:space="preserve"> PAGEREF _Toc42798656 \h </w:instrText>
        </w:r>
        <w:r w:rsidRPr="00D0466F">
          <w:rPr>
            <w:noProof/>
            <w:sz w:val="28"/>
            <w:szCs w:val="28"/>
          </w:rPr>
        </w:r>
        <w:r w:rsidRPr="00D0466F">
          <w:rPr>
            <w:noProof/>
            <w:sz w:val="28"/>
            <w:szCs w:val="28"/>
          </w:rPr>
          <w:fldChar w:fldCharType="separate"/>
        </w:r>
        <w:r w:rsidR="00791E88">
          <w:rPr>
            <w:noProof/>
            <w:sz w:val="28"/>
            <w:szCs w:val="28"/>
          </w:rPr>
          <w:t>27</w:t>
        </w:r>
        <w:r w:rsidRPr="00D0466F">
          <w:rPr>
            <w:noProof/>
            <w:sz w:val="28"/>
            <w:szCs w:val="28"/>
          </w:rPr>
          <w:fldChar w:fldCharType="end"/>
        </w:r>
      </w:hyperlink>
    </w:p>
    <w:p w:rsidR="00D0466F" w:rsidRPr="00D0466F" w:rsidRDefault="00DE3A5A">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2798657" w:history="1">
        <w:r w:rsidR="00D0466F" w:rsidRPr="00D0466F">
          <w:rPr>
            <w:rStyle w:val="a3"/>
            <w:noProof/>
            <w:sz w:val="28"/>
            <w:szCs w:val="28"/>
          </w:rPr>
          <w:t>09.06.2020, «Вечерняя Москва». «Опекуны инвалидов, престарелых граждан и детей начали получать выплаты»</w:t>
        </w:r>
        <w:r w:rsidR="00D0466F" w:rsidRPr="00D0466F">
          <w:rPr>
            <w:noProof/>
            <w:sz w:val="28"/>
            <w:szCs w:val="28"/>
          </w:rPr>
          <w:tab/>
        </w:r>
        <w:r w:rsidRPr="00D0466F">
          <w:rPr>
            <w:noProof/>
            <w:sz w:val="28"/>
            <w:szCs w:val="28"/>
          </w:rPr>
          <w:fldChar w:fldCharType="begin"/>
        </w:r>
        <w:r w:rsidR="00D0466F" w:rsidRPr="00D0466F">
          <w:rPr>
            <w:noProof/>
            <w:sz w:val="28"/>
            <w:szCs w:val="28"/>
          </w:rPr>
          <w:instrText xml:space="preserve"> PAGEREF _Toc42798657 \h </w:instrText>
        </w:r>
        <w:r w:rsidRPr="00D0466F">
          <w:rPr>
            <w:noProof/>
            <w:sz w:val="28"/>
            <w:szCs w:val="28"/>
          </w:rPr>
        </w:r>
        <w:r w:rsidRPr="00D0466F">
          <w:rPr>
            <w:noProof/>
            <w:sz w:val="28"/>
            <w:szCs w:val="28"/>
          </w:rPr>
          <w:fldChar w:fldCharType="separate"/>
        </w:r>
        <w:r w:rsidR="00791E88">
          <w:rPr>
            <w:noProof/>
            <w:sz w:val="28"/>
            <w:szCs w:val="28"/>
          </w:rPr>
          <w:t>28</w:t>
        </w:r>
        <w:r w:rsidRPr="00D0466F">
          <w:rPr>
            <w:noProof/>
            <w:sz w:val="28"/>
            <w:szCs w:val="28"/>
          </w:rPr>
          <w:fldChar w:fldCharType="end"/>
        </w:r>
      </w:hyperlink>
    </w:p>
    <w:p w:rsidR="00D0466F" w:rsidRPr="00D0466F" w:rsidRDefault="00DE3A5A">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2798658" w:history="1">
        <w:r w:rsidR="00D0466F" w:rsidRPr="00D0466F">
          <w:rPr>
            <w:rStyle w:val="a3"/>
            <w:noProof/>
            <w:sz w:val="28"/>
            <w:szCs w:val="28"/>
          </w:rPr>
          <w:t>10.06.2020, Агентство социальной информации. «Фонд президентских грантов разрешит тратить сэкономленные страховые взносы на другие нужды по проектам»</w:t>
        </w:r>
        <w:r w:rsidR="00D0466F" w:rsidRPr="00D0466F">
          <w:rPr>
            <w:noProof/>
            <w:sz w:val="28"/>
            <w:szCs w:val="28"/>
          </w:rPr>
          <w:tab/>
        </w:r>
        <w:r w:rsidRPr="00D0466F">
          <w:rPr>
            <w:noProof/>
            <w:sz w:val="28"/>
            <w:szCs w:val="28"/>
          </w:rPr>
          <w:fldChar w:fldCharType="begin"/>
        </w:r>
        <w:r w:rsidR="00D0466F" w:rsidRPr="00D0466F">
          <w:rPr>
            <w:noProof/>
            <w:sz w:val="28"/>
            <w:szCs w:val="28"/>
          </w:rPr>
          <w:instrText xml:space="preserve"> PAGEREF _Toc42798658 \h </w:instrText>
        </w:r>
        <w:r w:rsidRPr="00D0466F">
          <w:rPr>
            <w:noProof/>
            <w:sz w:val="28"/>
            <w:szCs w:val="28"/>
          </w:rPr>
        </w:r>
        <w:r w:rsidRPr="00D0466F">
          <w:rPr>
            <w:noProof/>
            <w:sz w:val="28"/>
            <w:szCs w:val="28"/>
          </w:rPr>
          <w:fldChar w:fldCharType="separate"/>
        </w:r>
        <w:r w:rsidR="00791E88">
          <w:rPr>
            <w:noProof/>
            <w:sz w:val="28"/>
            <w:szCs w:val="28"/>
          </w:rPr>
          <w:t>29</w:t>
        </w:r>
        <w:r w:rsidRPr="00D0466F">
          <w:rPr>
            <w:noProof/>
            <w:sz w:val="28"/>
            <w:szCs w:val="28"/>
          </w:rPr>
          <w:fldChar w:fldCharType="end"/>
        </w:r>
      </w:hyperlink>
    </w:p>
    <w:p w:rsidR="00D0466F" w:rsidRPr="00D0466F" w:rsidRDefault="00DE3A5A">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2798659" w:history="1">
        <w:r w:rsidR="00D0466F" w:rsidRPr="00D0466F">
          <w:rPr>
            <w:rStyle w:val="a3"/>
            <w:noProof/>
            <w:sz w:val="28"/>
            <w:szCs w:val="28"/>
          </w:rPr>
          <w:t>10.06.2020, Фонд президентских грантов. «Эксперты Фонда президентских грантов провели рекордное количество экспертиз во втором конкурсе 2020 года»</w:t>
        </w:r>
        <w:r w:rsidR="00D0466F" w:rsidRPr="00D0466F">
          <w:rPr>
            <w:noProof/>
            <w:sz w:val="28"/>
            <w:szCs w:val="28"/>
          </w:rPr>
          <w:tab/>
        </w:r>
        <w:r w:rsidRPr="00D0466F">
          <w:rPr>
            <w:noProof/>
            <w:sz w:val="28"/>
            <w:szCs w:val="28"/>
          </w:rPr>
          <w:fldChar w:fldCharType="begin"/>
        </w:r>
        <w:r w:rsidR="00D0466F" w:rsidRPr="00D0466F">
          <w:rPr>
            <w:noProof/>
            <w:sz w:val="28"/>
            <w:szCs w:val="28"/>
          </w:rPr>
          <w:instrText xml:space="preserve"> PAGEREF _Toc42798659 \h </w:instrText>
        </w:r>
        <w:r w:rsidRPr="00D0466F">
          <w:rPr>
            <w:noProof/>
            <w:sz w:val="28"/>
            <w:szCs w:val="28"/>
          </w:rPr>
        </w:r>
        <w:r w:rsidRPr="00D0466F">
          <w:rPr>
            <w:noProof/>
            <w:sz w:val="28"/>
            <w:szCs w:val="28"/>
          </w:rPr>
          <w:fldChar w:fldCharType="separate"/>
        </w:r>
        <w:r w:rsidR="00791E88">
          <w:rPr>
            <w:noProof/>
            <w:sz w:val="28"/>
            <w:szCs w:val="28"/>
          </w:rPr>
          <w:t>30</w:t>
        </w:r>
        <w:r w:rsidRPr="00D0466F">
          <w:rPr>
            <w:noProof/>
            <w:sz w:val="28"/>
            <w:szCs w:val="28"/>
          </w:rPr>
          <w:fldChar w:fldCharType="end"/>
        </w:r>
      </w:hyperlink>
    </w:p>
    <w:p w:rsidR="00D0466F" w:rsidRPr="00D0466F" w:rsidRDefault="00DE3A5A">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2798660" w:history="1">
        <w:r w:rsidR="00D0466F" w:rsidRPr="00D0466F">
          <w:rPr>
            <w:rStyle w:val="a3"/>
            <w:noProof/>
            <w:sz w:val="28"/>
            <w:szCs w:val="28"/>
          </w:rPr>
          <w:t>08.06.2020, Коммерсантъ. «Детсады, общепит и фитнес-центры Москвы откроются 23 июня»</w:t>
        </w:r>
        <w:r w:rsidR="00D0466F" w:rsidRPr="00D0466F">
          <w:rPr>
            <w:noProof/>
            <w:sz w:val="28"/>
            <w:szCs w:val="28"/>
          </w:rPr>
          <w:tab/>
        </w:r>
        <w:r w:rsidRPr="00D0466F">
          <w:rPr>
            <w:noProof/>
            <w:sz w:val="28"/>
            <w:szCs w:val="28"/>
          </w:rPr>
          <w:fldChar w:fldCharType="begin"/>
        </w:r>
        <w:r w:rsidR="00D0466F" w:rsidRPr="00D0466F">
          <w:rPr>
            <w:noProof/>
            <w:sz w:val="28"/>
            <w:szCs w:val="28"/>
          </w:rPr>
          <w:instrText xml:space="preserve"> PAGEREF _Toc42798660 \h </w:instrText>
        </w:r>
        <w:r w:rsidRPr="00D0466F">
          <w:rPr>
            <w:noProof/>
            <w:sz w:val="28"/>
            <w:szCs w:val="28"/>
          </w:rPr>
        </w:r>
        <w:r w:rsidRPr="00D0466F">
          <w:rPr>
            <w:noProof/>
            <w:sz w:val="28"/>
            <w:szCs w:val="28"/>
          </w:rPr>
          <w:fldChar w:fldCharType="separate"/>
        </w:r>
        <w:r w:rsidR="00791E88">
          <w:rPr>
            <w:noProof/>
            <w:sz w:val="28"/>
            <w:szCs w:val="28"/>
          </w:rPr>
          <w:t>31</w:t>
        </w:r>
        <w:r w:rsidRPr="00D0466F">
          <w:rPr>
            <w:noProof/>
            <w:sz w:val="28"/>
            <w:szCs w:val="28"/>
          </w:rPr>
          <w:fldChar w:fldCharType="end"/>
        </w:r>
      </w:hyperlink>
    </w:p>
    <w:p w:rsidR="00D0466F" w:rsidRPr="00D0466F" w:rsidRDefault="00DE3A5A">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2798661" w:history="1">
        <w:r w:rsidR="00D0466F" w:rsidRPr="00D0466F">
          <w:rPr>
            <w:rStyle w:val="a3"/>
            <w:noProof/>
            <w:sz w:val="28"/>
            <w:szCs w:val="28"/>
          </w:rPr>
          <w:t>08.06.2020, РИА Новости. «Ракова оценила работу обсервационных центров»</w:t>
        </w:r>
        <w:r w:rsidR="00D0466F" w:rsidRPr="00D0466F">
          <w:rPr>
            <w:noProof/>
            <w:sz w:val="28"/>
            <w:szCs w:val="28"/>
          </w:rPr>
          <w:tab/>
        </w:r>
        <w:r w:rsidRPr="00D0466F">
          <w:rPr>
            <w:noProof/>
            <w:sz w:val="28"/>
            <w:szCs w:val="28"/>
          </w:rPr>
          <w:fldChar w:fldCharType="begin"/>
        </w:r>
        <w:r w:rsidR="00D0466F" w:rsidRPr="00D0466F">
          <w:rPr>
            <w:noProof/>
            <w:sz w:val="28"/>
            <w:szCs w:val="28"/>
          </w:rPr>
          <w:instrText xml:space="preserve"> PAGEREF _Toc42798661 \h </w:instrText>
        </w:r>
        <w:r w:rsidRPr="00D0466F">
          <w:rPr>
            <w:noProof/>
            <w:sz w:val="28"/>
            <w:szCs w:val="28"/>
          </w:rPr>
        </w:r>
        <w:r w:rsidRPr="00D0466F">
          <w:rPr>
            <w:noProof/>
            <w:sz w:val="28"/>
            <w:szCs w:val="28"/>
          </w:rPr>
          <w:fldChar w:fldCharType="separate"/>
        </w:r>
        <w:r w:rsidR="00791E88">
          <w:rPr>
            <w:noProof/>
            <w:sz w:val="28"/>
            <w:szCs w:val="28"/>
          </w:rPr>
          <w:t>32</w:t>
        </w:r>
        <w:r w:rsidRPr="00D0466F">
          <w:rPr>
            <w:noProof/>
            <w:sz w:val="28"/>
            <w:szCs w:val="28"/>
          </w:rPr>
          <w:fldChar w:fldCharType="end"/>
        </w:r>
      </w:hyperlink>
    </w:p>
    <w:p w:rsidR="00D0466F" w:rsidRPr="00D0466F" w:rsidRDefault="00DE3A5A">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2798662" w:history="1">
        <w:r w:rsidR="00D0466F" w:rsidRPr="00D0466F">
          <w:rPr>
            <w:rStyle w:val="a3"/>
            <w:noProof/>
            <w:sz w:val="28"/>
            <w:szCs w:val="28"/>
          </w:rPr>
          <w:t>09.06.2020, Конкретно.ру (Санкт-Петербург). «В Петербурге отсутствие доступности тестов на коронавирус лишает людей возможности лечить другие болезни»</w:t>
        </w:r>
        <w:r w:rsidR="00D0466F" w:rsidRPr="00D0466F">
          <w:rPr>
            <w:noProof/>
            <w:sz w:val="28"/>
            <w:szCs w:val="28"/>
          </w:rPr>
          <w:tab/>
        </w:r>
        <w:r w:rsidRPr="00D0466F">
          <w:rPr>
            <w:noProof/>
            <w:sz w:val="28"/>
            <w:szCs w:val="28"/>
          </w:rPr>
          <w:fldChar w:fldCharType="begin"/>
        </w:r>
        <w:r w:rsidR="00D0466F" w:rsidRPr="00D0466F">
          <w:rPr>
            <w:noProof/>
            <w:sz w:val="28"/>
            <w:szCs w:val="28"/>
          </w:rPr>
          <w:instrText xml:space="preserve"> PAGEREF _Toc42798662 \h </w:instrText>
        </w:r>
        <w:r w:rsidRPr="00D0466F">
          <w:rPr>
            <w:noProof/>
            <w:sz w:val="28"/>
            <w:szCs w:val="28"/>
          </w:rPr>
        </w:r>
        <w:r w:rsidRPr="00D0466F">
          <w:rPr>
            <w:noProof/>
            <w:sz w:val="28"/>
            <w:szCs w:val="28"/>
          </w:rPr>
          <w:fldChar w:fldCharType="separate"/>
        </w:r>
        <w:r w:rsidR="00791E88">
          <w:rPr>
            <w:noProof/>
            <w:sz w:val="28"/>
            <w:szCs w:val="28"/>
          </w:rPr>
          <w:t>32</w:t>
        </w:r>
        <w:r w:rsidRPr="00D0466F">
          <w:rPr>
            <w:noProof/>
            <w:sz w:val="28"/>
            <w:szCs w:val="28"/>
          </w:rPr>
          <w:fldChar w:fldCharType="end"/>
        </w:r>
      </w:hyperlink>
    </w:p>
    <w:p w:rsidR="00D0466F" w:rsidRPr="00D0466F" w:rsidRDefault="00DE3A5A">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2798663" w:history="1">
        <w:r w:rsidR="00D0466F" w:rsidRPr="00D0466F">
          <w:rPr>
            <w:rStyle w:val="a3"/>
            <w:noProof/>
            <w:sz w:val="28"/>
            <w:szCs w:val="28"/>
          </w:rPr>
          <w:t>10.06.2020, proural.info (Республика Башкортостан). «Вице-премьер Башкирии заявил о строительстве центра для детей-инвалидов в Сибае»</w:t>
        </w:r>
        <w:r w:rsidR="00D0466F" w:rsidRPr="00D0466F">
          <w:rPr>
            <w:noProof/>
            <w:sz w:val="28"/>
            <w:szCs w:val="28"/>
          </w:rPr>
          <w:tab/>
        </w:r>
        <w:r w:rsidRPr="00D0466F">
          <w:rPr>
            <w:noProof/>
            <w:sz w:val="28"/>
            <w:szCs w:val="28"/>
          </w:rPr>
          <w:fldChar w:fldCharType="begin"/>
        </w:r>
        <w:r w:rsidR="00D0466F" w:rsidRPr="00D0466F">
          <w:rPr>
            <w:noProof/>
            <w:sz w:val="28"/>
            <w:szCs w:val="28"/>
          </w:rPr>
          <w:instrText xml:space="preserve"> PAGEREF _Toc42798663 \h </w:instrText>
        </w:r>
        <w:r w:rsidRPr="00D0466F">
          <w:rPr>
            <w:noProof/>
            <w:sz w:val="28"/>
            <w:szCs w:val="28"/>
          </w:rPr>
        </w:r>
        <w:r w:rsidRPr="00D0466F">
          <w:rPr>
            <w:noProof/>
            <w:sz w:val="28"/>
            <w:szCs w:val="28"/>
          </w:rPr>
          <w:fldChar w:fldCharType="separate"/>
        </w:r>
        <w:r w:rsidR="00791E88">
          <w:rPr>
            <w:noProof/>
            <w:sz w:val="28"/>
            <w:szCs w:val="28"/>
          </w:rPr>
          <w:t>34</w:t>
        </w:r>
        <w:r w:rsidRPr="00D0466F">
          <w:rPr>
            <w:noProof/>
            <w:sz w:val="28"/>
            <w:szCs w:val="28"/>
          </w:rPr>
          <w:fldChar w:fldCharType="end"/>
        </w:r>
      </w:hyperlink>
    </w:p>
    <w:p w:rsidR="00D0466F" w:rsidRPr="00D0466F" w:rsidRDefault="00DE3A5A">
      <w:pPr>
        <w:pStyle w:val="1f4"/>
        <w:tabs>
          <w:tab w:val="right" w:leader="dot" w:pos="9530"/>
        </w:tabs>
        <w:rPr>
          <w:rFonts w:asciiTheme="minorHAnsi" w:eastAsiaTheme="minorEastAsia" w:hAnsiTheme="minorHAnsi" w:cstheme="minorBidi"/>
          <w:noProof/>
          <w:color w:val="auto"/>
          <w:kern w:val="0"/>
          <w:sz w:val="28"/>
          <w:szCs w:val="28"/>
          <w:lang w:eastAsia="ru-RU"/>
        </w:rPr>
      </w:pPr>
      <w:hyperlink w:anchor="_Toc42798664" w:history="1">
        <w:r w:rsidR="00D0466F" w:rsidRPr="00D0466F">
          <w:rPr>
            <w:rStyle w:val="a3"/>
            <w:b/>
            <w:noProof/>
            <w:sz w:val="28"/>
            <w:szCs w:val="28"/>
          </w:rPr>
          <w:t>Мероприятия</w:t>
        </w:r>
        <w:r w:rsidR="00D0466F" w:rsidRPr="00D0466F">
          <w:rPr>
            <w:noProof/>
            <w:sz w:val="28"/>
            <w:szCs w:val="28"/>
          </w:rPr>
          <w:tab/>
        </w:r>
        <w:r w:rsidRPr="00D0466F">
          <w:rPr>
            <w:b/>
            <w:noProof/>
            <w:sz w:val="28"/>
            <w:szCs w:val="28"/>
          </w:rPr>
          <w:fldChar w:fldCharType="begin"/>
        </w:r>
        <w:r w:rsidR="00D0466F" w:rsidRPr="00D0466F">
          <w:rPr>
            <w:b/>
            <w:noProof/>
            <w:sz w:val="28"/>
            <w:szCs w:val="28"/>
          </w:rPr>
          <w:instrText xml:space="preserve"> PAGEREF _Toc42798664 \h </w:instrText>
        </w:r>
        <w:r w:rsidRPr="00D0466F">
          <w:rPr>
            <w:b/>
            <w:noProof/>
            <w:sz w:val="28"/>
            <w:szCs w:val="28"/>
          </w:rPr>
        </w:r>
        <w:r w:rsidRPr="00D0466F">
          <w:rPr>
            <w:b/>
            <w:noProof/>
            <w:sz w:val="28"/>
            <w:szCs w:val="28"/>
          </w:rPr>
          <w:fldChar w:fldCharType="separate"/>
        </w:r>
        <w:r w:rsidR="00791E88">
          <w:rPr>
            <w:b/>
            <w:noProof/>
            <w:sz w:val="28"/>
            <w:szCs w:val="28"/>
          </w:rPr>
          <w:t>35</w:t>
        </w:r>
        <w:r w:rsidRPr="00D0466F">
          <w:rPr>
            <w:b/>
            <w:noProof/>
            <w:sz w:val="28"/>
            <w:szCs w:val="28"/>
          </w:rPr>
          <w:fldChar w:fldCharType="end"/>
        </w:r>
      </w:hyperlink>
    </w:p>
    <w:p w:rsidR="00D0466F" w:rsidRPr="00D0466F" w:rsidRDefault="00DE3A5A">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2798665" w:history="1">
        <w:r w:rsidR="00D0466F" w:rsidRPr="00D0466F">
          <w:rPr>
            <w:rStyle w:val="a3"/>
            <w:noProof/>
            <w:sz w:val="28"/>
            <w:szCs w:val="28"/>
          </w:rPr>
          <w:t>09.06.2020, «Милосердие.ru». «Антикризисный конкурс для НКО начнется 16 июня — распределят три миллиарда рублей»</w:t>
        </w:r>
        <w:r w:rsidR="00D0466F" w:rsidRPr="00D0466F">
          <w:rPr>
            <w:noProof/>
            <w:sz w:val="28"/>
            <w:szCs w:val="28"/>
          </w:rPr>
          <w:tab/>
        </w:r>
        <w:r w:rsidRPr="00D0466F">
          <w:rPr>
            <w:noProof/>
            <w:sz w:val="28"/>
            <w:szCs w:val="28"/>
          </w:rPr>
          <w:fldChar w:fldCharType="begin"/>
        </w:r>
        <w:r w:rsidR="00D0466F" w:rsidRPr="00D0466F">
          <w:rPr>
            <w:noProof/>
            <w:sz w:val="28"/>
            <w:szCs w:val="28"/>
          </w:rPr>
          <w:instrText xml:space="preserve"> PAGEREF _Toc42798665 \h </w:instrText>
        </w:r>
        <w:r w:rsidRPr="00D0466F">
          <w:rPr>
            <w:noProof/>
            <w:sz w:val="28"/>
            <w:szCs w:val="28"/>
          </w:rPr>
        </w:r>
        <w:r w:rsidRPr="00D0466F">
          <w:rPr>
            <w:noProof/>
            <w:sz w:val="28"/>
            <w:szCs w:val="28"/>
          </w:rPr>
          <w:fldChar w:fldCharType="separate"/>
        </w:r>
        <w:r w:rsidR="00791E88">
          <w:rPr>
            <w:noProof/>
            <w:sz w:val="28"/>
            <w:szCs w:val="28"/>
          </w:rPr>
          <w:t>35</w:t>
        </w:r>
        <w:r w:rsidRPr="00D0466F">
          <w:rPr>
            <w:noProof/>
            <w:sz w:val="28"/>
            <w:szCs w:val="28"/>
          </w:rPr>
          <w:fldChar w:fldCharType="end"/>
        </w:r>
      </w:hyperlink>
    </w:p>
    <w:p w:rsidR="00D0466F" w:rsidRPr="00D0466F" w:rsidRDefault="00DE3A5A">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2798666" w:history="1">
        <w:r w:rsidR="00D0466F" w:rsidRPr="00D0466F">
          <w:rPr>
            <w:rStyle w:val="a3"/>
            <w:noProof/>
            <w:sz w:val="28"/>
            <w:szCs w:val="28"/>
          </w:rPr>
          <w:t>10.06.2020, Агентство социальной информации. «Политех начал новый сезон инклюзивной программы «Разные люди — новый музей»»</w:t>
        </w:r>
        <w:r w:rsidR="00D0466F" w:rsidRPr="00D0466F">
          <w:rPr>
            <w:noProof/>
            <w:sz w:val="28"/>
            <w:szCs w:val="28"/>
          </w:rPr>
          <w:tab/>
        </w:r>
        <w:r w:rsidRPr="00D0466F">
          <w:rPr>
            <w:noProof/>
            <w:sz w:val="28"/>
            <w:szCs w:val="28"/>
          </w:rPr>
          <w:fldChar w:fldCharType="begin"/>
        </w:r>
        <w:r w:rsidR="00D0466F" w:rsidRPr="00D0466F">
          <w:rPr>
            <w:noProof/>
            <w:sz w:val="28"/>
            <w:szCs w:val="28"/>
          </w:rPr>
          <w:instrText xml:space="preserve"> PAGEREF _Toc42798666 \h </w:instrText>
        </w:r>
        <w:r w:rsidRPr="00D0466F">
          <w:rPr>
            <w:noProof/>
            <w:sz w:val="28"/>
            <w:szCs w:val="28"/>
          </w:rPr>
        </w:r>
        <w:r w:rsidRPr="00D0466F">
          <w:rPr>
            <w:noProof/>
            <w:sz w:val="28"/>
            <w:szCs w:val="28"/>
          </w:rPr>
          <w:fldChar w:fldCharType="separate"/>
        </w:r>
        <w:r w:rsidR="00791E88">
          <w:rPr>
            <w:noProof/>
            <w:sz w:val="28"/>
            <w:szCs w:val="28"/>
          </w:rPr>
          <w:t>36</w:t>
        </w:r>
        <w:r w:rsidRPr="00D0466F">
          <w:rPr>
            <w:noProof/>
            <w:sz w:val="28"/>
            <w:szCs w:val="28"/>
          </w:rPr>
          <w:fldChar w:fldCharType="end"/>
        </w:r>
      </w:hyperlink>
    </w:p>
    <w:p w:rsidR="00D0466F" w:rsidRPr="00D0466F" w:rsidRDefault="00DE3A5A">
      <w:pPr>
        <w:pStyle w:val="1f4"/>
        <w:tabs>
          <w:tab w:val="right" w:leader="dot" w:pos="9530"/>
        </w:tabs>
        <w:rPr>
          <w:rFonts w:asciiTheme="minorHAnsi" w:eastAsiaTheme="minorEastAsia" w:hAnsiTheme="minorHAnsi" w:cstheme="minorBidi"/>
          <w:noProof/>
          <w:color w:val="auto"/>
          <w:kern w:val="0"/>
          <w:sz w:val="28"/>
          <w:szCs w:val="28"/>
          <w:lang w:eastAsia="ru-RU"/>
        </w:rPr>
      </w:pPr>
      <w:hyperlink w:anchor="_Toc42798667" w:history="1">
        <w:r w:rsidR="00D0466F" w:rsidRPr="00D0466F">
          <w:rPr>
            <w:rStyle w:val="a3"/>
            <w:b/>
            <w:noProof/>
            <w:sz w:val="28"/>
            <w:szCs w:val="28"/>
          </w:rPr>
          <w:t>Происшествия</w:t>
        </w:r>
        <w:r w:rsidR="00D0466F" w:rsidRPr="00D0466F">
          <w:rPr>
            <w:noProof/>
            <w:sz w:val="28"/>
            <w:szCs w:val="28"/>
          </w:rPr>
          <w:tab/>
        </w:r>
        <w:r w:rsidRPr="00D0466F">
          <w:rPr>
            <w:b/>
            <w:noProof/>
            <w:sz w:val="28"/>
            <w:szCs w:val="28"/>
          </w:rPr>
          <w:fldChar w:fldCharType="begin"/>
        </w:r>
        <w:r w:rsidR="00D0466F" w:rsidRPr="00D0466F">
          <w:rPr>
            <w:b/>
            <w:noProof/>
            <w:sz w:val="28"/>
            <w:szCs w:val="28"/>
          </w:rPr>
          <w:instrText xml:space="preserve"> PAGEREF _Toc42798667 \h </w:instrText>
        </w:r>
        <w:r w:rsidRPr="00D0466F">
          <w:rPr>
            <w:b/>
            <w:noProof/>
            <w:sz w:val="28"/>
            <w:szCs w:val="28"/>
          </w:rPr>
        </w:r>
        <w:r w:rsidRPr="00D0466F">
          <w:rPr>
            <w:b/>
            <w:noProof/>
            <w:sz w:val="28"/>
            <w:szCs w:val="28"/>
          </w:rPr>
          <w:fldChar w:fldCharType="separate"/>
        </w:r>
        <w:r w:rsidR="00791E88">
          <w:rPr>
            <w:b/>
            <w:noProof/>
            <w:sz w:val="28"/>
            <w:szCs w:val="28"/>
          </w:rPr>
          <w:t>38</w:t>
        </w:r>
        <w:r w:rsidRPr="00D0466F">
          <w:rPr>
            <w:b/>
            <w:noProof/>
            <w:sz w:val="28"/>
            <w:szCs w:val="28"/>
          </w:rPr>
          <w:fldChar w:fldCharType="end"/>
        </w:r>
      </w:hyperlink>
    </w:p>
    <w:p w:rsidR="00D0466F" w:rsidRPr="00D0466F" w:rsidRDefault="00DE3A5A">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2798668" w:history="1">
        <w:r w:rsidR="00D0466F" w:rsidRPr="00D0466F">
          <w:rPr>
            <w:rStyle w:val="a3"/>
            <w:noProof/>
            <w:sz w:val="28"/>
            <w:szCs w:val="28"/>
          </w:rPr>
          <w:t>11.06.2020, “Интерфакс”. «Вспышка коронавируса произошла в кемеровском пансионате для инвалидов»</w:t>
        </w:r>
        <w:r w:rsidR="00D0466F" w:rsidRPr="00D0466F">
          <w:rPr>
            <w:noProof/>
            <w:sz w:val="28"/>
            <w:szCs w:val="28"/>
          </w:rPr>
          <w:tab/>
        </w:r>
        <w:r w:rsidRPr="00D0466F">
          <w:rPr>
            <w:noProof/>
            <w:sz w:val="28"/>
            <w:szCs w:val="28"/>
          </w:rPr>
          <w:fldChar w:fldCharType="begin"/>
        </w:r>
        <w:r w:rsidR="00D0466F" w:rsidRPr="00D0466F">
          <w:rPr>
            <w:noProof/>
            <w:sz w:val="28"/>
            <w:szCs w:val="28"/>
          </w:rPr>
          <w:instrText xml:space="preserve"> PAGEREF _Toc42798668 \h </w:instrText>
        </w:r>
        <w:r w:rsidRPr="00D0466F">
          <w:rPr>
            <w:noProof/>
            <w:sz w:val="28"/>
            <w:szCs w:val="28"/>
          </w:rPr>
        </w:r>
        <w:r w:rsidRPr="00D0466F">
          <w:rPr>
            <w:noProof/>
            <w:sz w:val="28"/>
            <w:szCs w:val="28"/>
          </w:rPr>
          <w:fldChar w:fldCharType="separate"/>
        </w:r>
        <w:r w:rsidR="00791E88">
          <w:rPr>
            <w:noProof/>
            <w:sz w:val="28"/>
            <w:szCs w:val="28"/>
          </w:rPr>
          <w:t>38</w:t>
        </w:r>
        <w:r w:rsidRPr="00D0466F">
          <w:rPr>
            <w:noProof/>
            <w:sz w:val="28"/>
            <w:szCs w:val="28"/>
          </w:rPr>
          <w:fldChar w:fldCharType="end"/>
        </w:r>
      </w:hyperlink>
    </w:p>
    <w:p w:rsidR="00D0466F" w:rsidRPr="00D0466F" w:rsidRDefault="00DE3A5A">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2798669" w:history="1">
        <w:r w:rsidR="00D0466F" w:rsidRPr="00D0466F">
          <w:rPr>
            <w:rStyle w:val="a3"/>
            <w:noProof/>
            <w:sz w:val="28"/>
            <w:szCs w:val="28"/>
          </w:rPr>
          <w:t>08.06.2020, «Живая Кубань». ««Не дели нас!»: на Кубани родители детей-инвалидов выступают против дискриминации»</w:t>
        </w:r>
        <w:r w:rsidR="00D0466F" w:rsidRPr="00D0466F">
          <w:rPr>
            <w:noProof/>
            <w:sz w:val="28"/>
            <w:szCs w:val="28"/>
          </w:rPr>
          <w:tab/>
        </w:r>
        <w:r w:rsidRPr="00D0466F">
          <w:rPr>
            <w:noProof/>
            <w:sz w:val="28"/>
            <w:szCs w:val="28"/>
          </w:rPr>
          <w:fldChar w:fldCharType="begin"/>
        </w:r>
        <w:r w:rsidR="00D0466F" w:rsidRPr="00D0466F">
          <w:rPr>
            <w:noProof/>
            <w:sz w:val="28"/>
            <w:szCs w:val="28"/>
          </w:rPr>
          <w:instrText xml:space="preserve"> PAGEREF _Toc42798669 \h </w:instrText>
        </w:r>
        <w:r w:rsidRPr="00D0466F">
          <w:rPr>
            <w:noProof/>
            <w:sz w:val="28"/>
            <w:szCs w:val="28"/>
          </w:rPr>
        </w:r>
        <w:r w:rsidRPr="00D0466F">
          <w:rPr>
            <w:noProof/>
            <w:sz w:val="28"/>
            <w:szCs w:val="28"/>
          </w:rPr>
          <w:fldChar w:fldCharType="separate"/>
        </w:r>
        <w:r w:rsidR="00791E88">
          <w:rPr>
            <w:noProof/>
            <w:sz w:val="28"/>
            <w:szCs w:val="28"/>
          </w:rPr>
          <w:t>38</w:t>
        </w:r>
        <w:r w:rsidRPr="00D0466F">
          <w:rPr>
            <w:noProof/>
            <w:sz w:val="28"/>
            <w:szCs w:val="28"/>
          </w:rPr>
          <w:fldChar w:fldCharType="end"/>
        </w:r>
      </w:hyperlink>
    </w:p>
    <w:p w:rsidR="00D0466F" w:rsidRDefault="00DE3A5A">
      <w:pPr>
        <w:pStyle w:val="28"/>
        <w:tabs>
          <w:tab w:val="right" w:leader="dot" w:pos="9530"/>
        </w:tabs>
        <w:rPr>
          <w:rStyle w:val="a3"/>
          <w:noProof/>
          <w:sz w:val="28"/>
          <w:szCs w:val="28"/>
        </w:rPr>
      </w:pPr>
      <w:hyperlink w:anchor="_Toc42798670" w:history="1">
        <w:r w:rsidR="00D0466F" w:rsidRPr="00D0466F">
          <w:rPr>
            <w:rStyle w:val="a3"/>
            <w:noProof/>
            <w:sz w:val="28"/>
            <w:szCs w:val="28"/>
          </w:rPr>
          <w:t>08.06.2020, «МК в Воронеже». «Коронавирус поразил интернат для инвалидов в Воронежской области»</w:t>
        </w:r>
        <w:r w:rsidR="00D0466F" w:rsidRPr="00D0466F">
          <w:rPr>
            <w:noProof/>
            <w:sz w:val="28"/>
            <w:szCs w:val="28"/>
          </w:rPr>
          <w:tab/>
        </w:r>
        <w:r w:rsidRPr="00D0466F">
          <w:rPr>
            <w:noProof/>
            <w:sz w:val="28"/>
            <w:szCs w:val="28"/>
          </w:rPr>
          <w:fldChar w:fldCharType="begin"/>
        </w:r>
        <w:r w:rsidR="00D0466F" w:rsidRPr="00D0466F">
          <w:rPr>
            <w:noProof/>
            <w:sz w:val="28"/>
            <w:szCs w:val="28"/>
          </w:rPr>
          <w:instrText xml:space="preserve"> PAGEREF _Toc42798670 \h </w:instrText>
        </w:r>
        <w:r w:rsidRPr="00D0466F">
          <w:rPr>
            <w:noProof/>
            <w:sz w:val="28"/>
            <w:szCs w:val="28"/>
          </w:rPr>
        </w:r>
        <w:r w:rsidRPr="00D0466F">
          <w:rPr>
            <w:noProof/>
            <w:sz w:val="28"/>
            <w:szCs w:val="28"/>
          </w:rPr>
          <w:fldChar w:fldCharType="separate"/>
        </w:r>
        <w:r w:rsidR="00791E88">
          <w:rPr>
            <w:noProof/>
            <w:sz w:val="28"/>
            <w:szCs w:val="28"/>
          </w:rPr>
          <w:t>39</w:t>
        </w:r>
        <w:r w:rsidRPr="00D0466F">
          <w:rPr>
            <w:noProof/>
            <w:sz w:val="28"/>
            <w:szCs w:val="28"/>
          </w:rPr>
          <w:fldChar w:fldCharType="end"/>
        </w:r>
      </w:hyperlink>
    </w:p>
    <w:p w:rsidR="00D0466F" w:rsidRPr="00D0466F" w:rsidRDefault="00D0466F">
      <w:pPr>
        <w:pStyle w:val="28"/>
        <w:tabs>
          <w:tab w:val="right" w:leader="dot" w:pos="9530"/>
        </w:tabs>
        <w:rPr>
          <w:rFonts w:asciiTheme="minorHAnsi" w:eastAsiaTheme="minorEastAsia" w:hAnsiTheme="minorHAnsi" w:cstheme="minorBidi"/>
          <w:noProof/>
          <w:color w:val="auto"/>
          <w:kern w:val="0"/>
          <w:sz w:val="28"/>
          <w:szCs w:val="28"/>
          <w:lang w:eastAsia="ru-RU"/>
        </w:rPr>
      </w:pPr>
    </w:p>
    <w:p w:rsidR="00D0466F" w:rsidRPr="00D0466F" w:rsidRDefault="00DE3A5A">
      <w:pPr>
        <w:pStyle w:val="1f4"/>
        <w:tabs>
          <w:tab w:val="right" w:leader="dot" w:pos="9530"/>
        </w:tabs>
        <w:rPr>
          <w:rFonts w:asciiTheme="minorHAnsi" w:eastAsiaTheme="minorEastAsia" w:hAnsiTheme="minorHAnsi" w:cstheme="minorBidi"/>
          <w:noProof/>
          <w:color w:val="auto"/>
          <w:kern w:val="0"/>
          <w:sz w:val="28"/>
          <w:szCs w:val="28"/>
          <w:lang w:eastAsia="ru-RU"/>
        </w:rPr>
      </w:pPr>
      <w:hyperlink w:anchor="_Toc42798671" w:history="1">
        <w:r w:rsidR="00D0466F" w:rsidRPr="00D0466F">
          <w:rPr>
            <w:rStyle w:val="a3"/>
            <w:b/>
            <w:noProof/>
            <w:sz w:val="28"/>
            <w:szCs w:val="28"/>
          </w:rPr>
          <w:t>Разработки, инновации</w:t>
        </w:r>
        <w:r w:rsidR="00D0466F" w:rsidRPr="00D0466F">
          <w:rPr>
            <w:noProof/>
            <w:sz w:val="28"/>
            <w:szCs w:val="28"/>
          </w:rPr>
          <w:tab/>
        </w:r>
        <w:r w:rsidRPr="00D0466F">
          <w:rPr>
            <w:b/>
            <w:noProof/>
            <w:sz w:val="28"/>
            <w:szCs w:val="28"/>
          </w:rPr>
          <w:fldChar w:fldCharType="begin"/>
        </w:r>
        <w:r w:rsidR="00D0466F" w:rsidRPr="00D0466F">
          <w:rPr>
            <w:b/>
            <w:noProof/>
            <w:sz w:val="28"/>
            <w:szCs w:val="28"/>
          </w:rPr>
          <w:instrText xml:space="preserve"> PAGEREF _Toc42798671 \h </w:instrText>
        </w:r>
        <w:r w:rsidRPr="00D0466F">
          <w:rPr>
            <w:b/>
            <w:noProof/>
            <w:sz w:val="28"/>
            <w:szCs w:val="28"/>
          </w:rPr>
        </w:r>
        <w:r w:rsidRPr="00D0466F">
          <w:rPr>
            <w:b/>
            <w:noProof/>
            <w:sz w:val="28"/>
            <w:szCs w:val="28"/>
          </w:rPr>
          <w:fldChar w:fldCharType="separate"/>
        </w:r>
        <w:r w:rsidR="00791E88">
          <w:rPr>
            <w:b/>
            <w:noProof/>
            <w:sz w:val="28"/>
            <w:szCs w:val="28"/>
          </w:rPr>
          <w:t>41</w:t>
        </w:r>
        <w:r w:rsidRPr="00D0466F">
          <w:rPr>
            <w:b/>
            <w:noProof/>
            <w:sz w:val="28"/>
            <w:szCs w:val="28"/>
          </w:rPr>
          <w:fldChar w:fldCharType="end"/>
        </w:r>
      </w:hyperlink>
    </w:p>
    <w:p w:rsidR="00D0466F" w:rsidRPr="00D0466F" w:rsidRDefault="00DE3A5A">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2798672" w:history="1">
        <w:r w:rsidR="00D0466F" w:rsidRPr="00D0466F">
          <w:rPr>
            <w:rStyle w:val="a3"/>
            <w:noProof/>
            <w:sz w:val="28"/>
            <w:szCs w:val="28"/>
          </w:rPr>
          <w:t>11.06.2020, Regnum. «Технополис «Москва» начнёт производство изделий для стомированных больных»</w:t>
        </w:r>
        <w:r w:rsidR="00D0466F" w:rsidRPr="00D0466F">
          <w:rPr>
            <w:noProof/>
            <w:sz w:val="28"/>
            <w:szCs w:val="28"/>
          </w:rPr>
          <w:tab/>
        </w:r>
        <w:r w:rsidRPr="00D0466F">
          <w:rPr>
            <w:noProof/>
            <w:sz w:val="28"/>
            <w:szCs w:val="28"/>
          </w:rPr>
          <w:fldChar w:fldCharType="begin"/>
        </w:r>
        <w:r w:rsidR="00D0466F" w:rsidRPr="00D0466F">
          <w:rPr>
            <w:noProof/>
            <w:sz w:val="28"/>
            <w:szCs w:val="28"/>
          </w:rPr>
          <w:instrText xml:space="preserve"> PAGEREF _Toc42798672 \h </w:instrText>
        </w:r>
        <w:r w:rsidRPr="00D0466F">
          <w:rPr>
            <w:noProof/>
            <w:sz w:val="28"/>
            <w:szCs w:val="28"/>
          </w:rPr>
        </w:r>
        <w:r w:rsidRPr="00D0466F">
          <w:rPr>
            <w:noProof/>
            <w:sz w:val="28"/>
            <w:szCs w:val="28"/>
          </w:rPr>
          <w:fldChar w:fldCharType="separate"/>
        </w:r>
        <w:r w:rsidR="00791E88">
          <w:rPr>
            <w:noProof/>
            <w:sz w:val="28"/>
            <w:szCs w:val="28"/>
          </w:rPr>
          <w:t>41</w:t>
        </w:r>
        <w:r w:rsidRPr="00D0466F">
          <w:rPr>
            <w:noProof/>
            <w:sz w:val="28"/>
            <w:szCs w:val="28"/>
          </w:rPr>
          <w:fldChar w:fldCharType="end"/>
        </w:r>
      </w:hyperlink>
    </w:p>
    <w:p w:rsidR="00D0466F" w:rsidRPr="00D0466F" w:rsidRDefault="00DE3A5A">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2798673" w:history="1">
        <w:r w:rsidR="00D0466F" w:rsidRPr="00D0466F">
          <w:rPr>
            <w:rStyle w:val="a3"/>
            <w:noProof/>
            <w:sz w:val="28"/>
            <w:szCs w:val="28"/>
          </w:rPr>
          <w:t>1</w:t>
        </w:r>
        <w:r w:rsidR="00D0466F" w:rsidRPr="00D0466F">
          <w:rPr>
            <w:rStyle w:val="a3"/>
            <w:noProof/>
            <w:sz w:val="28"/>
            <w:szCs w:val="28"/>
            <w:lang w:val="en-US"/>
          </w:rPr>
          <w:t>0</w:t>
        </w:r>
        <w:r w:rsidR="00D0466F" w:rsidRPr="00D0466F">
          <w:rPr>
            <w:rStyle w:val="a3"/>
            <w:noProof/>
            <w:sz w:val="28"/>
            <w:szCs w:val="28"/>
          </w:rPr>
          <w:t>.06.2020, Российская газета. «Искусственная рука»</w:t>
        </w:r>
        <w:r w:rsidR="00D0466F" w:rsidRPr="00D0466F">
          <w:rPr>
            <w:noProof/>
            <w:sz w:val="28"/>
            <w:szCs w:val="28"/>
          </w:rPr>
          <w:tab/>
        </w:r>
        <w:r w:rsidRPr="00D0466F">
          <w:rPr>
            <w:noProof/>
            <w:sz w:val="28"/>
            <w:szCs w:val="28"/>
          </w:rPr>
          <w:fldChar w:fldCharType="begin"/>
        </w:r>
        <w:r w:rsidR="00D0466F" w:rsidRPr="00D0466F">
          <w:rPr>
            <w:noProof/>
            <w:sz w:val="28"/>
            <w:szCs w:val="28"/>
          </w:rPr>
          <w:instrText xml:space="preserve"> PAGEREF _Toc42798673 \h </w:instrText>
        </w:r>
        <w:r w:rsidRPr="00D0466F">
          <w:rPr>
            <w:noProof/>
            <w:sz w:val="28"/>
            <w:szCs w:val="28"/>
          </w:rPr>
        </w:r>
        <w:r w:rsidRPr="00D0466F">
          <w:rPr>
            <w:noProof/>
            <w:sz w:val="28"/>
            <w:szCs w:val="28"/>
          </w:rPr>
          <w:fldChar w:fldCharType="separate"/>
        </w:r>
        <w:r w:rsidR="00791E88">
          <w:rPr>
            <w:noProof/>
            <w:sz w:val="28"/>
            <w:szCs w:val="28"/>
          </w:rPr>
          <w:t>41</w:t>
        </w:r>
        <w:r w:rsidRPr="00D0466F">
          <w:rPr>
            <w:noProof/>
            <w:sz w:val="28"/>
            <w:szCs w:val="28"/>
          </w:rPr>
          <w:fldChar w:fldCharType="end"/>
        </w:r>
      </w:hyperlink>
    </w:p>
    <w:p w:rsidR="00D0466F" w:rsidRPr="00D0466F" w:rsidRDefault="00DE3A5A">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2798674" w:history="1">
        <w:r w:rsidR="00D0466F" w:rsidRPr="00D0466F">
          <w:rPr>
            <w:rStyle w:val="a3"/>
            <w:noProof/>
            <w:sz w:val="28"/>
            <w:szCs w:val="28"/>
          </w:rPr>
          <w:t>08.06.2020, RuNews24.ru (Москва). «Искусственный интеллект из Кирова должен помочь инвалидам»</w:t>
        </w:r>
        <w:r w:rsidR="00D0466F" w:rsidRPr="00D0466F">
          <w:rPr>
            <w:noProof/>
            <w:sz w:val="28"/>
            <w:szCs w:val="28"/>
          </w:rPr>
          <w:tab/>
        </w:r>
        <w:r w:rsidRPr="00D0466F">
          <w:rPr>
            <w:noProof/>
            <w:sz w:val="28"/>
            <w:szCs w:val="28"/>
          </w:rPr>
          <w:fldChar w:fldCharType="begin"/>
        </w:r>
        <w:r w:rsidR="00D0466F" w:rsidRPr="00D0466F">
          <w:rPr>
            <w:noProof/>
            <w:sz w:val="28"/>
            <w:szCs w:val="28"/>
          </w:rPr>
          <w:instrText xml:space="preserve"> PAGEREF _Toc42798674 \h </w:instrText>
        </w:r>
        <w:r w:rsidRPr="00D0466F">
          <w:rPr>
            <w:noProof/>
            <w:sz w:val="28"/>
            <w:szCs w:val="28"/>
          </w:rPr>
        </w:r>
        <w:r w:rsidRPr="00D0466F">
          <w:rPr>
            <w:noProof/>
            <w:sz w:val="28"/>
            <w:szCs w:val="28"/>
          </w:rPr>
          <w:fldChar w:fldCharType="separate"/>
        </w:r>
        <w:r w:rsidR="00791E88">
          <w:rPr>
            <w:noProof/>
            <w:sz w:val="28"/>
            <w:szCs w:val="28"/>
          </w:rPr>
          <w:t>43</w:t>
        </w:r>
        <w:r w:rsidRPr="00D0466F">
          <w:rPr>
            <w:noProof/>
            <w:sz w:val="28"/>
            <w:szCs w:val="28"/>
          </w:rPr>
          <w:fldChar w:fldCharType="end"/>
        </w:r>
      </w:hyperlink>
    </w:p>
    <w:p w:rsidR="00D0466F" w:rsidRPr="00D0466F" w:rsidRDefault="00DE3A5A">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2798675" w:history="1">
        <w:r w:rsidR="00D0466F" w:rsidRPr="00D0466F">
          <w:rPr>
            <w:rStyle w:val="a3"/>
            <w:noProof/>
            <w:sz w:val="28"/>
            <w:szCs w:val="28"/>
          </w:rPr>
          <w:t>10.06.2020, "Региональный информационно-аналитический центр" (Волгоградская область). «Волгоградский экзоскелет получил «золото» международного салона изобретений»</w:t>
        </w:r>
        <w:r w:rsidR="00D0466F" w:rsidRPr="00D0466F">
          <w:rPr>
            <w:noProof/>
            <w:sz w:val="28"/>
            <w:szCs w:val="28"/>
          </w:rPr>
          <w:tab/>
        </w:r>
        <w:r w:rsidRPr="00D0466F">
          <w:rPr>
            <w:noProof/>
            <w:sz w:val="28"/>
            <w:szCs w:val="28"/>
          </w:rPr>
          <w:fldChar w:fldCharType="begin"/>
        </w:r>
        <w:r w:rsidR="00D0466F" w:rsidRPr="00D0466F">
          <w:rPr>
            <w:noProof/>
            <w:sz w:val="28"/>
            <w:szCs w:val="28"/>
          </w:rPr>
          <w:instrText xml:space="preserve"> PAGEREF _Toc42798675 \h </w:instrText>
        </w:r>
        <w:r w:rsidRPr="00D0466F">
          <w:rPr>
            <w:noProof/>
            <w:sz w:val="28"/>
            <w:szCs w:val="28"/>
          </w:rPr>
        </w:r>
        <w:r w:rsidRPr="00D0466F">
          <w:rPr>
            <w:noProof/>
            <w:sz w:val="28"/>
            <w:szCs w:val="28"/>
          </w:rPr>
          <w:fldChar w:fldCharType="separate"/>
        </w:r>
        <w:r w:rsidR="00791E88">
          <w:rPr>
            <w:noProof/>
            <w:sz w:val="28"/>
            <w:szCs w:val="28"/>
          </w:rPr>
          <w:t>43</w:t>
        </w:r>
        <w:r w:rsidRPr="00D0466F">
          <w:rPr>
            <w:noProof/>
            <w:sz w:val="28"/>
            <w:szCs w:val="28"/>
          </w:rPr>
          <w:fldChar w:fldCharType="end"/>
        </w:r>
      </w:hyperlink>
    </w:p>
    <w:p w:rsidR="009B1EFB" w:rsidRDefault="00DE3A5A" w:rsidP="00B703D1">
      <w:pPr>
        <w:pStyle w:val="28"/>
        <w:tabs>
          <w:tab w:val="right" w:leader="dot" w:pos="9530"/>
        </w:tabs>
        <w:rPr>
          <w:sz w:val="28"/>
          <w:szCs w:val="28"/>
          <w:lang w:val="en-US"/>
        </w:rPr>
      </w:pPr>
      <w:r w:rsidRPr="00D0466F">
        <w:rPr>
          <w:sz w:val="28"/>
          <w:szCs w:val="28"/>
        </w:rPr>
        <w:fldChar w:fldCharType="end"/>
      </w: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rPr>
      </w:pPr>
    </w:p>
    <w:p w:rsidR="00D0466F" w:rsidRDefault="00D0466F" w:rsidP="00B703D1">
      <w:pPr>
        <w:pStyle w:val="28"/>
        <w:tabs>
          <w:tab w:val="right" w:leader="dot" w:pos="9530"/>
        </w:tabs>
        <w:rPr>
          <w:sz w:val="28"/>
          <w:szCs w:val="28"/>
        </w:rPr>
      </w:pPr>
    </w:p>
    <w:p w:rsidR="00D0466F" w:rsidRDefault="00D0466F" w:rsidP="00B703D1">
      <w:pPr>
        <w:pStyle w:val="28"/>
        <w:tabs>
          <w:tab w:val="right" w:leader="dot" w:pos="9530"/>
        </w:tabs>
        <w:rPr>
          <w:sz w:val="28"/>
          <w:szCs w:val="28"/>
        </w:rPr>
      </w:pPr>
    </w:p>
    <w:p w:rsidR="00D0466F" w:rsidRDefault="00D0466F" w:rsidP="00B703D1">
      <w:pPr>
        <w:pStyle w:val="28"/>
        <w:tabs>
          <w:tab w:val="right" w:leader="dot" w:pos="9530"/>
        </w:tabs>
        <w:rPr>
          <w:sz w:val="28"/>
          <w:szCs w:val="28"/>
        </w:rPr>
      </w:pPr>
    </w:p>
    <w:p w:rsidR="00D0466F" w:rsidRDefault="00D0466F" w:rsidP="00B703D1">
      <w:pPr>
        <w:pStyle w:val="28"/>
        <w:tabs>
          <w:tab w:val="right" w:leader="dot" w:pos="9530"/>
        </w:tabs>
        <w:rPr>
          <w:sz w:val="28"/>
          <w:szCs w:val="28"/>
        </w:rPr>
      </w:pPr>
    </w:p>
    <w:p w:rsidR="00D0466F" w:rsidRPr="00D0466F" w:rsidRDefault="00D0466F" w:rsidP="00B703D1">
      <w:pPr>
        <w:pStyle w:val="28"/>
        <w:tabs>
          <w:tab w:val="right" w:leader="dot" w:pos="9530"/>
        </w:tabs>
        <w:rPr>
          <w:sz w:val="28"/>
          <w:szCs w:val="28"/>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rPr>
      </w:pPr>
    </w:p>
    <w:p w:rsidR="003E00D6" w:rsidRPr="009725E5" w:rsidRDefault="003E00D6" w:rsidP="009725E5">
      <w:pPr>
        <w:pStyle w:val="28"/>
        <w:tabs>
          <w:tab w:val="right" w:leader="dot" w:pos="9530"/>
        </w:tabs>
        <w:ind w:left="0"/>
        <w:rPr>
          <w:sz w:val="28"/>
          <w:szCs w:val="28"/>
        </w:rPr>
      </w:pPr>
    </w:p>
    <w:tbl>
      <w:tblPr>
        <w:tblW w:w="9756" w:type="dxa"/>
        <w:tblInd w:w="324" w:type="dxa"/>
        <w:tblLayout w:type="fixed"/>
        <w:tblLook w:val="0000"/>
      </w:tblPr>
      <w:tblGrid>
        <w:gridCol w:w="9756"/>
      </w:tblGrid>
      <w:tr w:rsidR="00B8343C" w:rsidTr="00197F23">
        <w:trPr>
          <w:trHeight w:val="568"/>
        </w:trPr>
        <w:tc>
          <w:tcPr>
            <w:tcW w:w="9756" w:type="dxa"/>
            <w:shd w:val="clear" w:color="auto" w:fill="D9D9D9"/>
          </w:tcPr>
          <w:p w:rsidR="00B8343C" w:rsidRDefault="00B8343C">
            <w:pPr>
              <w:pStyle w:val="1"/>
              <w:numPr>
                <w:ilvl w:val="0"/>
                <w:numId w:val="2"/>
              </w:numPr>
              <w:jc w:val="center"/>
            </w:pPr>
            <w:bookmarkStart w:id="4" w:name="_Toc9601150"/>
            <w:bookmarkStart w:id="5" w:name="_Toc22288095"/>
            <w:bookmarkStart w:id="6" w:name="_%2525252525D0%252525252592%2525252525D1"/>
            <w:bookmarkStart w:id="7" w:name="_Всероссийское_общество_инвалидов"/>
            <w:bookmarkStart w:id="8" w:name="_Toc42798634"/>
            <w:bookmarkEnd w:id="4"/>
            <w:bookmarkEnd w:id="5"/>
            <w:bookmarkEnd w:id="6"/>
            <w:bookmarkEnd w:id="7"/>
            <w:r>
              <w:rPr>
                <w:sz w:val="28"/>
              </w:rPr>
              <w:t>Всероссийское общество инвалидов</w:t>
            </w:r>
            <w:bookmarkEnd w:id="8"/>
          </w:p>
        </w:tc>
      </w:tr>
    </w:tbl>
    <w:p w:rsidR="00CE2773" w:rsidRPr="003A7650" w:rsidRDefault="00CE2773" w:rsidP="00CE2773">
      <w:pPr>
        <w:pStyle w:val="2"/>
        <w:numPr>
          <w:ilvl w:val="1"/>
          <w:numId w:val="2"/>
        </w:numPr>
      </w:pPr>
      <w:bookmarkStart w:id="9" w:name="_Toc42798635"/>
      <w:r>
        <w:rPr>
          <w:rFonts w:ascii="Times New Roman" w:hAnsi="Times New Roman" w:cs="Times New Roman"/>
        </w:rPr>
        <w:t>11.</w:t>
      </w:r>
      <w:r w:rsidRPr="0077207A">
        <w:rPr>
          <w:rFonts w:ascii="Times New Roman" w:hAnsi="Times New Roman" w:cs="Times New Roman"/>
        </w:rPr>
        <w:t>0</w:t>
      </w:r>
      <w:r>
        <w:rPr>
          <w:rFonts w:ascii="Times New Roman" w:hAnsi="Times New Roman" w:cs="Times New Roman"/>
        </w:rPr>
        <w:t>6</w:t>
      </w:r>
      <w:r w:rsidRPr="0077207A">
        <w:rPr>
          <w:rFonts w:ascii="Times New Roman" w:hAnsi="Times New Roman" w:cs="Times New Roman"/>
        </w:rPr>
        <w:t xml:space="preserve">.2020, </w:t>
      </w:r>
      <w:r w:rsidRPr="00FE69F1">
        <w:rPr>
          <w:rFonts w:ascii="Times New Roman" w:hAnsi="Times New Roman" w:cs="Times New Roman"/>
        </w:rPr>
        <w:t>издание «PRO Соликамск» (Пермский край)</w:t>
      </w:r>
      <w:r w:rsidRPr="0077207A">
        <w:rPr>
          <w:rFonts w:ascii="Times New Roman" w:hAnsi="Times New Roman" w:cs="Times New Roman"/>
        </w:rPr>
        <w:t>. «</w:t>
      </w:r>
      <w:r w:rsidRPr="00BA07F8">
        <w:rPr>
          <w:rFonts w:ascii="Times New Roman" w:hAnsi="Times New Roman" w:cs="Times New Roman"/>
        </w:rPr>
        <w:t>В Пермском крае стартовал конкурс «Доступная среда-2020» среди муниципальных образований</w:t>
      </w:r>
      <w:r w:rsidRPr="0077207A">
        <w:rPr>
          <w:rFonts w:ascii="Times New Roman" w:hAnsi="Times New Roman" w:cs="Times New Roman"/>
        </w:rPr>
        <w:t>»</w:t>
      </w:r>
      <w:bookmarkEnd w:id="9"/>
      <w:r w:rsidRPr="0077207A">
        <w:rPr>
          <w:sz w:val="380"/>
        </w:rPr>
        <w:t xml:space="preserve">                  </w:t>
      </w:r>
    </w:p>
    <w:p w:rsidR="00CE2773" w:rsidRPr="000C0287" w:rsidRDefault="00DE3A5A" w:rsidP="00CE2773">
      <w:pPr>
        <w:rPr>
          <w:sz w:val="40"/>
        </w:rPr>
      </w:pPr>
      <w:hyperlink r:id="rId11" w:history="1">
        <w:r w:rsidR="00CE2773" w:rsidRPr="005D3017">
          <w:rPr>
            <w:rStyle w:val="a3"/>
            <w:sz w:val="28"/>
          </w:rPr>
          <w:t>https://просоликамск.рф/v-permskom-krae-startoval-konkurs-do/</w:t>
        </w:r>
      </w:hyperlink>
      <w:r w:rsidR="00CE2773">
        <w:t xml:space="preserve"> </w:t>
      </w:r>
      <w:r w:rsidR="00CE2773">
        <w:rPr>
          <w:sz w:val="28"/>
        </w:rPr>
        <w:t xml:space="preserve"> </w:t>
      </w:r>
      <w:r w:rsidR="00CE2773" w:rsidRPr="000C0287">
        <w:rPr>
          <w:sz w:val="28"/>
        </w:rPr>
        <w:t xml:space="preserve">  </w:t>
      </w:r>
      <w:r w:rsidR="00CE2773" w:rsidRPr="000C0287">
        <w:rPr>
          <w:sz w:val="32"/>
        </w:rPr>
        <w:t xml:space="preserve">  </w:t>
      </w:r>
      <w:r w:rsidR="00CE2773" w:rsidRPr="000C0287">
        <w:rPr>
          <w:sz w:val="36"/>
        </w:rPr>
        <w:t xml:space="preserve">   </w:t>
      </w:r>
    </w:p>
    <w:p w:rsidR="00CE2773" w:rsidRPr="00C9147D" w:rsidRDefault="00CE2773" w:rsidP="00CE2773">
      <w:pPr>
        <w:rPr>
          <w:sz w:val="36"/>
        </w:rPr>
      </w:pPr>
    </w:p>
    <w:p w:rsidR="00CE2773" w:rsidRDefault="00CE2773" w:rsidP="00CE2773">
      <w:pPr>
        <w:jc w:val="both"/>
        <w:rPr>
          <w:sz w:val="28"/>
          <w:szCs w:val="28"/>
        </w:rPr>
      </w:pPr>
      <w:r w:rsidRPr="009D69AF">
        <w:rPr>
          <w:sz w:val="28"/>
          <w:szCs w:val="28"/>
        </w:rPr>
        <w:t xml:space="preserve">В ходе седьмого по счету конкурса Министерство социального развития Пермского края рассмотрят социальные муниципальные объекты. Прием заявок от муниципальных образований края до 10 августа 2020 г. ведет оператор конкурса — </w:t>
      </w:r>
      <w:r w:rsidRPr="00AD2E1A">
        <w:rPr>
          <w:sz w:val="28"/>
          <w:szCs w:val="28"/>
          <w:highlight w:val="yellow"/>
        </w:rPr>
        <w:t>Пермская краевая организация общероссийской общественной организации «Всероссийское общество инвалидов» (ПКО ВОИ)</w:t>
      </w:r>
      <w:r w:rsidRPr="009D69AF">
        <w:rPr>
          <w:sz w:val="28"/>
          <w:szCs w:val="28"/>
        </w:rPr>
        <w:t>, исполнителем выступает — АНО «Ресурсно-информационный центр «Доступная среда».</w:t>
      </w:r>
    </w:p>
    <w:p w:rsidR="00CE2773" w:rsidRPr="009D69AF" w:rsidRDefault="00CE2773" w:rsidP="00CE2773">
      <w:pPr>
        <w:jc w:val="both"/>
        <w:rPr>
          <w:sz w:val="28"/>
          <w:szCs w:val="28"/>
        </w:rPr>
      </w:pPr>
    </w:p>
    <w:p w:rsidR="00CE2773" w:rsidRDefault="00CE2773" w:rsidP="00CE2773">
      <w:pPr>
        <w:jc w:val="both"/>
        <w:rPr>
          <w:sz w:val="28"/>
          <w:szCs w:val="28"/>
        </w:rPr>
      </w:pPr>
      <w:r w:rsidRPr="009D69AF">
        <w:rPr>
          <w:sz w:val="28"/>
          <w:szCs w:val="28"/>
        </w:rPr>
        <w:t>Напомним, представители этих организаций — сертифицированные эксперты в области создания и обеспечения безбарьерной среды для людей с инвалидностью и маломобильных граждан.</w:t>
      </w:r>
    </w:p>
    <w:p w:rsidR="00CE2773" w:rsidRPr="009D69AF" w:rsidRDefault="00CE2773" w:rsidP="00CE2773">
      <w:pPr>
        <w:jc w:val="both"/>
        <w:rPr>
          <w:sz w:val="28"/>
          <w:szCs w:val="28"/>
        </w:rPr>
      </w:pPr>
    </w:p>
    <w:p w:rsidR="00CE2773" w:rsidRPr="009D69AF" w:rsidRDefault="00CE2773" w:rsidP="00CE2773">
      <w:pPr>
        <w:jc w:val="both"/>
        <w:rPr>
          <w:sz w:val="28"/>
          <w:szCs w:val="28"/>
        </w:rPr>
      </w:pPr>
      <w:r w:rsidRPr="009D69AF">
        <w:rPr>
          <w:sz w:val="28"/>
          <w:szCs w:val="28"/>
        </w:rPr>
        <w:t>В 2020 году выделят в отдельные номинации общеобразовательные, дошкольные учреждения, специальные (коррекционные) школы и объекты дополнительного образования. Традиционно рассмотрят организации  физической культуры и спорта», культуры и молодежной политики», административные здания. Но комиссия может учредить и другие номинации.</w:t>
      </w:r>
    </w:p>
    <w:p w:rsidR="00CE2773" w:rsidRDefault="00CE2773" w:rsidP="00CE2773">
      <w:pPr>
        <w:jc w:val="both"/>
        <w:rPr>
          <w:sz w:val="28"/>
          <w:szCs w:val="28"/>
        </w:rPr>
      </w:pPr>
      <w:r w:rsidRPr="009D69AF">
        <w:rPr>
          <w:sz w:val="28"/>
          <w:szCs w:val="28"/>
        </w:rPr>
        <w:t>— В 2020 году будет заявительный характер  участия, — поясняет директор Центра «Доступная среда» Наталья Широкова. – Приглашаются к участию все муниципалитеты.  Мы рассмотрим и те объекты, доступность которых классифицируем как «разумное приспособление».</w:t>
      </w:r>
    </w:p>
    <w:p w:rsidR="00CE2773" w:rsidRPr="009D69AF" w:rsidRDefault="00CE2773" w:rsidP="00CE2773">
      <w:pPr>
        <w:jc w:val="both"/>
        <w:rPr>
          <w:sz w:val="28"/>
          <w:szCs w:val="28"/>
        </w:rPr>
      </w:pPr>
    </w:p>
    <w:p w:rsidR="00CE2773" w:rsidRDefault="00CE2773" w:rsidP="00CE2773">
      <w:pPr>
        <w:jc w:val="both"/>
        <w:rPr>
          <w:sz w:val="28"/>
          <w:szCs w:val="28"/>
        </w:rPr>
      </w:pPr>
      <w:r w:rsidRPr="009D69AF">
        <w:rPr>
          <w:sz w:val="28"/>
          <w:szCs w:val="28"/>
        </w:rPr>
        <w:t>Итоги конкурса «Доступная среда» будут подведены к 10 декабря, Международному дню инвалидов. Призовые выплаты направляются на поощрение специалистов, координирующих вопросы создания доступной среды.</w:t>
      </w:r>
    </w:p>
    <w:p w:rsidR="00CE2773" w:rsidRPr="009D69AF" w:rsidRDefault="00CE2773" w:rsidP="00CE2773">
      <w:pPr>
        <w:jc w:val="both"/>
        <w:rPr>
          <w:sz w:val="28"/>
          <w:szCs w:val="28"/>
        </w:rPr>
      </w:pPr>
    </w:p>
    <w:p w:rsidR="00CE2773" w:rsidRDefault="00CE2773" w:rsidP="00CE2773">
      <w:pPr>
        <w:jc w:val="both"/>
        <w:rPr>
          <w:sz w:val="28"/>
          <w:szCs w:val="28"/>
        </w:rPr>
      </w:pPr>
      <w:r w:rsidRPr="009D69AF">
        <w:rPr>
          <w:sz w:val="28"/>
          <w:szCs w:val="28"/>
        </w:rPr>
        <w:t xml:space="preserve">— Основная цель проведения конкурса  — увеличить количество и качество доступных социальных объектов в муниципалитетах, чтобы улучшить условия жизни жителей с ограниченными возможностями здоровья, — говорит </w:t>
      </w:r>
      <w:r w:rsidRPr="00AD2E1A">
        <w:rPr>
          <w:sz w:val="28"/>
          <w:szCs w:val="28"/>
          <w:highlight w:val="yellow"/>
        </w:rPr>
        <w:t>председатель Пермской краевой организации ВОИ Надежда Романова</w:t>
      </w:r>
      <w:r w:rsidRPr="00325873">
        <w:rPr>
          <w:sz w:val="28"/>
          <w:szCs w:val="28"/>
        </w:rPr>
        <w:t>.</w:t>
      </w:r>
    </w:p>
    <w:p w:rsidR="00CE2773" w:rsidRDefault="00DE3A5A" w:rsidP="00CE2773">
      <w:pPr>
        <w:jc w:val="both"/>
        <w:rPr>
          <w:rStyle w:val="a3"/>
          <w:i/>
          <w:sz w:val="28"/>
          <w:szCs w:val="28"/>
        </w:rPr>
      </w:pPr>
      <w:hyperlink w:anchor="Содержание" w:history="1">
        <w:r w:rsidR="00CE2773" w:rsidRPr="00CA4A48">
          <w:rPr>
            <w:rStyle w:val="a3"/>
            <w:i/>
            <w:sz w:val="28"/>
            <w:szCs w:val="28"/>
          </w:rPr>
          <w:t>Вернуться к оглавлению</w:t>
        </w:r>
      </w:hyperlink>
    </w:p>
    <w:p w:rsidR="00CE2773" w:rsidRDefault="00CE2773" w:rsidP="00CE2773">
      <w:pPr>
        <w:jc w:val="both"/>
        <w:rPr>
          <w:rStyle w:val="a3"/>
          <w:i/>
          <w:sz w:val="28"/>
          <w:szCs w:val="28"/>
        </w:rPr>
      </w:pPr>
    </w:p>
    <w:p w:rsidR="00CE2773" w:rsidRDefault="00CE2773" w:rsidP="00CE2773">
      <w:pPr>
        <w:jc w:val="both"/>
        <w:rPr>
          <w:sz w:val="28"/>
          <w:szCs w:val="28"/>
        </w:rPr>
      </w:pPr>
    </w:p>
    <w:p w:rsidR="00CE2773" w:rsidRPr="003A7650" w:rsidRDefault="00CE2773" w:rsidP="00CE2773">
      <w:pPr>
        <w:pStyle w:val="2"/>
        <w:numPr>
          <w:ilvl w:val="1"/>
          <w:numId w:val="2"/>
        </w:numPr>
      </w:pPr>
      <w:bookmarkStart w:id="10" w:name="_Toc42798636"/>
      <w:r>
        <w:rPr>
          <w:rFonts w:ascii="Times New Roman" w:hAnsi="Times New Roman" w:cs="Times New Roman"/>
        </w:rPr>
        <w:t>09.</w:t>
      </w:r>
      <w:r w:rsidRPr="0077207A">
        <w:rPr>
          <w:rFonts w:ascii="Times New Roman" w:hAnsi="Times New Roman" w:cs="Times New Roman"/>
        </w:rPr>
        <w:t>0</w:t>
      </w:r>
      <w:r>
        <w:rPr>
          <w:rFonts w:ascii="Times New Roman" w:hAnsi="Times New Roman" w:cs="Times New Roman"/>
        </w:rPr>
        <w:t>6</w:t>
      </w:r>
      <w:r w:rsidRPr="0077207A">
        <w:rPr>
          <w:rFonts w:ascii="Times New Roman" w:hAnsi="Times New Roman" w:cs="Times New Roman"/>
        </w:rPr>
        <w:t xml:space="preserve">.2020, </w:t>
      </w:r>
      <w:r w:rsidRPr="00701E2F">
        <w:rPr>
          <w:rFonts w:ascii="Times New Roman" w:hAnsi="Times New Roman" w:cs="Times New Roman"/>
        </w:rPr>
        <w:t>ИА Тюменская линия</w:t>
      </w:r>
      <w:r w:rsidRPr="0077207A">
        <w:rPr>
          <w:rFonts w:ascii="Times New Roman" w:hAnsi="Times New Roman" w:cs="Times New Roman"/>
        </w:rPr>
        <w:t>. «</w:t>
      </w:r>
      <w:r w:rsidRPr="00AB5926">
        <w:rPr>
          <w:rFonts w:ascii="Times New Roman" w:hAnsi="Times New Roman" w:cs="Times New Roman"/>
        </w:rPr>
        <w:t>Прием работ на конкурс #ПокаВсеДома продлен до 1 июля</w:t>
      </w:r>
      <w:r w:rsidRPr="0077207A">
        <w:rPr>
          <w:rFonts w:ascii="Times New Roman" w:hAnsi="Times New Roman" w:cs="Times New Roman"/>
        </w:rPr>
        <w:t>»</w:t>
      </w:r>
      <w:bookmarkEnd w:id="10"/>
      <w:r w:rsidRPr="0077207A">
        <w:rPr>
          <w:sz w:val="380"/>
        </w:rPr>
        <w:t xml:space="preserve">                  </w:t>
      </w:r>
    </w:p>
    <w:p w:rsidR="00CE2773" w:rsidRPr="000C0287" w:rsidRDefault="00DE3A5A" w:rsidP="00CE2773">
      <w:pPr>
        <w:rPr>
          <w:sz w:val="40"/>
        </w:rPr>
      </w:pPr>
      <w:hyperlink r:id="rId12" w:history="1">
        <w:r w:rsidR="00CE2773" w:rsidRPr="00F46277">
          <w:rPr>
            <w:rStyle w:val="a3"/>
            <w:sz w:val="28"/>
          </w:rPr>
          <w:t>https://t-l.ru/284600.html</w:t>
        </w:r>
      </w:hyperlink>
      <w:r w:rsidR="00CE2773">
        <w:rPr>
          <w:sz w:val="28"/>
        </w:rPr>
        <w:t xml:space="preserve">   </w:t>
      </w:r>
      <w:r w:rsidR="00CE2773" w:rsidRPr="000C0287">
        <w:rPr>
          <w:sz w:val="28"/>
        </w:rPr>
        <w:t xml:space="preserve">  </w:t>
      </w:r>
      <w:r w:rsidR="00CE2773" w:rsidRPr="000C0287">
        <w:rPr>
          <w:sz w:val="32"/>
        </w:rPr>
        <w:t xml:space="preserve">  </w:t>
      </w:r>
      <w:r w:rsidR="00CE2773" w:rsidRPr="000C0287">
        <w:rPr>
          <w:sz w:val="36"/>
        </w:rPr>
        <w:t xml:space="preserve">   </w:t>
      </w:r>
    </w:p>
    <w:p w:rsidR="00CE2773" w:rsidRPr="00C9147D" w:rsidRDefault="00CE2773" w:rsidP="00CE2773">
      <w:pPr>
        <w:rPr>
          <w:sz w:val="36"/>
        </w:rPr>
      </w:pPr>
    </w:p>
    <w:p w:rsidR="00CE2773" w:rsidRDefault="00CE2773" w:rsidP="00CE2773">
      <w:pPr>
        <w:jc w:val="both"/>
        <w:rPr>
          <w:sz w:val="28"/>
          <w:szCs w:val="28"/>
        </w:rPr>
      </w:pPr>
      <w:r w:rsidRPr="003E2D73">
        <w:rPr>
          <w:sz w:val="28"/>
          <w:szCs w:val="28"/>
        </w:rPr>
        <w:t xml:space="preserve">Прием работ на конкурс на лучшую фотографию или видеоролик "#ПокаВсеДома" продлен до 1 июля, сообщает </w:t>
      </w:r>
      <w:r w:rsidRPr="00AE727A">
        <w:rPr>
          <w:sz w:val="28"/>
          <w:szCs w:val="28"/>
          <w:highlight w:val="yellow"/>
        </w:rPr>
        <w:t>тюменская областная региональная организация Всероссийского общества инвалидов</w:t>
      </w:r>
      <w:r w:rsidRPr="003E2D73">
        <w:rPr>
          <w:sz w:val="28"/>
          <w:szCs w:val="28"/>
        </w:rPr>
        <w:t>.</w:t>
      </w:r>
    </w:p>
    <w:p w:rsidR="00CE2773" w:rsidRPr="003E2D73" w:rsidRDefault="00CE2773" w:rsidP="00CE2773">
      <w:pPr>
        <w:jc w:val="both"/>
        <w:rPr>
          <w:sz w:val="28"/>
          <w:szCs w:val="28"/>
        </w:rPr>
      </w:pPr>
    </w:p>
    <w:p w:rsidR="00CE2773" w:rsidRDefault="00CE2773" w:rsidP="00CE2773">
      <w:pPr>
        <w:jc w:val="both"/>
        <w:rPr>
          <w:sz w:val="28"/>
          <w:szCs w:val="28"/>
        </w:rPr>
      </w:pPr>
      <w:r w:rsidRPr="003E2D73">
        <w:rPr>
          <w:sz w:val="28"/>
          <w:szCs w:val="28"/>
        </w:rPr>
        <w:t xml:space="preserve">Принять участие в конкурсе фотографий и видеороликов могут как отдельные участники, так и группы: </w:t>
      </w:r>
      <w:r w:rsidRPr="00AE727A">
        <w:rPr>
          <w:sz w:val="28"/>
          <w:szCs w:val="28"/>
          <w:highlight w:val="yellow"/>
        </w:rPr>
        <w:t>члены Всероссийского общества инвалидов</w:t>
      </w:r>
      <w:r w:rsidRPr="003E2D73">
        <w:rPr>
          <w:sz w:val="28"/>
          <w:szCs w:val="28"/>
        </w:rPr>
        <w:t xml:space="preserve"> (с указанием номера своего членского билета), </w:t>
      </w:r>
      <w:r w:rsidRPr="00AE727A">
        <w:rPr>
          <w:sz w:val="28"/>
          <w:szCs w:val="28"/>
          <w:highlight w:val="yellow"/>
        </w:rPr>
        <w:t>клубные объединения ВОИ</w:t>
      </w:r>
      <w:r w:rsidRPr="003E2D73">
        <w:rPr>
          <w:sz w:val="28"/>
          <w:szCs w:val="28"/>
        </w:rPr>
        <w:t>, а также местные организации Тюменской области. Возраст значения не имеет.</w:t>
      </w:r>
    </w:p>
    <w:p w:rsidR="00CE2773" w:rsidRPr="003E2D73" w:rsidRDefault="00CE2773" w:rsidP="00CE2773">
      <w:pPr>
        <w:jc w:val="both"/>
        <w:rPr>
          <w:sz w:val="28"/>
          <w:szCs w:val="28"/>
        </w:rPr>
      </w:pPr>
    </w:p>
    <w:p w:rsidR="00CE2773" w:rsidRDefault="00CE2773" w:rsidP="00CE2773">
      <w:pPr>
        <w:jc w:val="both"/>
        <w:rPr>
          <w:sz w:val="28"/>
          <w:szCs w:val="28"/>
        </w:rPr>
      </w:pPr>
      <w:r w:rsidRPr="003E2D73">
        <w:rPr>
          <w:sz w:val="28"/>
          <w:szCs w:val="28"/>
        </w:rPr>
        <w:t>"Мы не только продлили прием конкурсных работ до 1 июля, но и расширили географические возможности участников — теперь ждем от вас фотографии и ролики, сделанные не только дома, но и на даче, на природе, на спортивной площадке. Покажите, как вы проводите время с семьей, детьми, как работаете на любимых грядках, радуетесь доброму улову на рыбалке или занимаетесь спортом!", — рассказали организаторы.</w:t>
      </w:r>
    </w:p>
    <w:p w:rsidR="00CE2773" w:rsidRDefault="00DE3A5A" w:rsidP="00CE2773">
      <w:pPr>
        <w:pStyle w:val="af"/>
        <w:jc w:val="both"/>
        <w:rPr>
          <w:rStyle w:val="a3"/>
          <w:i/>
          <w:sz w:val="28"/>
          <w:szCs w:val="28"/>
        </w:rPr>
      </w:pPr>
      <w:hyperlink w:anchor="Содержание" w:history="1">
        <w:r w:rsidR="00CE2773" w:rsidRPr="00CA4A48">
          <w:rPr>
            <w:rStyle w:val="a3"/>
            <w:i/>
            <w:sz w:val="28"/>
            <w:szCs w:val="28"/>
          </w:rPr>
          <w:t>Вернуться к оглавлению</w:t>
        </w:r>
      </w:hyperlink>
    </w:p>
    <w:p w:rsidR="00CE2773" w:rsidRPr="00CE2773" w:rsidRDefault="00CE2773" w:rsidP="00441460">
      <w:pPr>
        <w:pStyle w:val="2"/>
        <w:numPr>
          <w:ilvl w:val="1"/>
          <w:numId w:val="2"/>
        </w:numPr>
      </w:pPr>
    </w:p>
    <w:p w:rsidR="00E36FFA" w:rsidRPr="003A7650" w:rsidRDefault="00E36FFA" w:rsidP="00441460">
      <w:pPr>
        <w:pStyle w:val="2"/>
        <w:numPr>
          <w:ilvl w:val="1"/>
          <w:numId w:val="2"/>
        </w:numPr>
      </w:pPr>
      <w:bookmarkStart w:id="11" w:name="_Toc42798637"/>
      <w:r>
        <w:rPr>
          <w:rFonts w:ascii="Times New Roman" w:hAnsi="Times New Roman" w:cs="Times New Roman"/>
        </w:rPr>
        <w:t>0</w:t>
      </w:r>
      <w:r w:rsidR="00EE0E0E">
        <w:rPr>
          <w:rFonts w:ascii="Times New Roman" w:hAnsi="Times New Roman" w:cs="Times New Roman"/>
        </w:rPr>
        <w:t>8</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6</w:t>
      </w:r>
      <w:r w:rsidRPr="0077207A">
        <w:rPr>
          <w:rFonts w:ascii="Times New Roman" w:hAnsi="Times New Roman" w:cs="Times New Roman"/>
        </w:rPr>
        <w:t xml:space="preserve">.2020, </w:t>
      </w:r>
      <w:r w:rsidR="00441460" w:rsidRPr="00441460">
        <w:rPr>
          <w:rFonts w:ascii="Times New Roman" w:hAnsi="Times New Roman" w:cs="Times New Roman"/>
        </w:rPr>
        <w:t>«7x7» (Республика Коми)</w:t>
      </w:r>
      <w:r w:rsidRPr="0077207A">
        <w:rPr>
          <w:rFonts w:ascii="Times New Roman" w:hAnsi="Times New Roman" w:cs="Times New Roman"/>
        </w:rPr>
        <w:t>. «</w:t>
      </w:r>
      <w:r w:rsidR="004766DF" w:rsidRPr="004766DF">
        <w:rPr>
          <w:rFonts w:ascii="Times New Roman" w:hAnsi="Times New Roman" w:cs="Times New Roman"/>
        </w:rPr>
        <w:t>У инвалидов в Коми есть претензии к качеству медицинского обслуживания</w:t>
      </w:r>
      <w:r w:rsidRPr="0077207A">
        <w:rPr>
          <w:rFonts w:ascii="Times New Roman" w:hAnsi="Times New Roman" w:cs="Times New Roman"/>
        </w:rPr>
        <w:t>»</w:t>
      </w:r>
      <w:bookmarkEnd w:id="11"/>
      <w:r w:rsidRPr="0077207A">
        <w:rPr>
          <w:sz w:val="380"/>
        </w:rPr>
        <w:t xml:space="preserve">                  </w:t>
      </w:r>
    </w:p>
    <w:p w:rsidR="00E36FFA" w:rsidRPr="000C0287" w:rsidRDefault="00DE3A5A" w:rsidP="00E36FFA">
      <w:pPr>
        <w:rPr>
          <w:sz w:val="40"/>
        </w:rPr>
      </w:pPr>
      <w:hyperlink r:id="rId13" w:history="1">
        <w:r w:rsidR="00EE0E0E" w:rsidRPr="00F46277">
          <w:rPr>
            <w:rStyle w:val="a3"/>
            <w:sz w:val="28"/>
          </w:rPr>
          <w:t>https://7x7-journal.ru/posts/2020/06/08/u-invalidov-v-komi-est-pretenzii-k-kachestvu-medicinskogo-obsluzhivaniya</w:t>
        </w:r>
      </w:hyperlink>
      <w:r w:rsidR="00EE0E0E">
        <w:rPr>
          <w:sz w:val="28"/>
        </w:rPr>
        <w:t xml:space="preserve"> </w:t>
      </w:r>
      <w:r w:rsidR="00E36FFA" w:rsidRPr="000C0287">
        <w:rPr>
          <w:sz w:val="28"/>
        </w:rPr>
        <w:t xml:space="preserve">  </w:t>
      </w:r>
      <w:r w:rsidR="00E36FFA" w:rsidRPr="000C0287">
        <w:rPr>
          <w:sz w:val="32"/>
        </w:rPr>
        <w:t xml:space="preserve">  </w:t>
      </w:r>
      <w:r w:rsidR="00E36FFA" w:rsidRPr="000C0287">
        <w:rPr>
          <w:sz w:val="36"/>
        </w:rPr>
        <w:t xml:space="preserve">   </w:t>
      </w:r>
    </w:p>
    <w:p w:rsidR="00E36FFA" w:rsidRPr="00C9147D" w:rsidRDefault="00E36FFA" w:rsidP="00E36FFA">
      <w:pPr>
        <w:rPr>
          <w:sz w:val="36"/>
        </w:rPr>
      </w:pPr>
    </w:p>
    <w:p w:rsidR="00325873" w:rsidRDefault="00325873" w:rsidP="00325873">
      <w:pPr>
        <w:jc w:val="both"/>
        <w:rPr>
          <w:sz w:val="28"/>
          <w:szCs w:val="28"/>
        </w:rPr>
      </w:pPr>
      <w:r w:rsidRPr="00325873">
        <w:rPr>
          <w:sz w:val="28"/>
          <w:szCs w:val="28"/>
        </w:rPr>
        <w:t xml:space="preserve">После подведения итогов деятельности </w:t>
      </w:r>
      <w:r w:rsidRPr="00FB2978">
        <w:rPr>
          <w:sz w:val="28"/>
          <w:szCs w:val="28"/>
          <w:highlight w:val="yellow"/>
        </w:rPr>
        <w:t>Коми республиканской организации «ВОИ»</w:t>
      </w:r>
      <w:r w:rsidRPr="00325873">
        <w:rPr>
          <w:sz w:val="28"/>
          <w:szCs w:val="28"/>
        </w:rPr>
        <w:t xml:space="preserve"> в 2019-м я пришла к малоутешительному выводу о том, что инвалиды в нашем регионе пока еще не получают медицинские услуги в том объеме и того качества, которые можно было бы назвать вполне удовлетворительными.</w:t>
      </w:r>
    </w:p>
    <w:p w:rsidR="00325873" w:rsidRPr="00325873" w:rsidRDefault="00325873" w:rsidP="00325873">
      <w:pPr>
        <w:jc w:val="both"/>
        <w:rPr>
          <w:sz w:val="28"/>
          <w:szCs w:val="28"/>
        </w:rPr>
      </w:pPr>
    </w:p>
    <w:p w:rsidR="00325873" w:rsidRDefault="00325873" w:rsidP="00325873">
      <w:pPr>
        <w:jc w:val="both"/>
        <w:rPr>
          <w:sz w:val="28"/>
          <w:szCs w:val="28"/>
        </w:rPr>
      </w:pPr>
      <w:r w:rsidRPr="00325873">
        <w:rPr>
          <w:sz w:val="28"/>
          <w:szCs w:val="28"/>
        </w:rPr>
        <w:t>Прежде всего, в прошлом году в Коми не принят ни один нормативный акт, регулирующий данный вопрос.</w:t>
      </w:r>
    </w:p>
    <w:p w:rsidR="00325873" w:rsidRPr="00325873" w:rsidRDefault="00325873" w:rsidP="00325873">
      <w:pPr>
        <w:jc w:val="both"/>
        <w:rPr>
          <w:sz w:val="28"/>
          <w:szCs w:val="28"/>
        </w:rPr>
      </w:pPr>
    </w:p>
    <w:p w:rsidR="00325873" w:rsidRDefault="00325873" w:rsidP="00325873">
      <w:pPr>
        <w:jc w:val="both"/>
        <w:rPr>
          <w:sz w:val="28"/>
          <w:szCs w:val="28"/>
        </w:rPr>
      </w:pPr>
      <w:r w:rsidRPr="00325873">
        <w:rPr>
          <w:sz w:val="28"/>
          <w:szCs w:val="28"/>
        </w:rPr>
        <w:t xml:space="preserve">По-прежнему у инвалидов есть претензии к качеству медицинского обслуживания. Как явствует из информации </w:t>
      </w:r>
      <w:r w:rsidRPr="00FB2978">
        <w:rPr>
          <w:sz w:val="28"/>
          <w:szCs w:val="28"/>
          <w:highlight w:val="yellow"/>
        </w:rPr>
        <w:t>местных организаций «КРО „ВОИ“»</w:t>
      </w:r>
      <w:r w:rsidRPr="00325873">
        <w:rPr>
          <w:sz w:val="28"/>
          <w:szCs w:val="28"/>
        </w:rPr>
        <w:t>, самая большая проблема — это недостаточное количество врачей-специалистов и, как следствие, — большие очереди к ним. На местах ощущается дефицит высокотехнологического медицинского оборудования, прежде всего диагностического.</w:t>
      </w:r>
    </w:p>
    <w:p w:rsidR="00325873" w:rsidRPr="00325873" w:rsidRDefault="00325873" w:rsidP="00325873">
      <w:pPr>
        <w:jc w:val="both"/>
        <w:rPr>
          <w:sz w:val="28"/>
          <w:szCs w:val="28"/>
        </w:rPr>
      </w:pPr>
    </w:p>
    <w:p w:rsidR="00325873" w:rsidRPr="00325873" w:rsidRDefault="00325873" w:rsidP="00325873">
      <w:pPr>
        <w:jc w:val="both"/>
        <w:rPr>
          <w:sz w:val="28"/>
          <w:szCs w:val="28"/>
        </w:rPr>
      </w:pPr>
      <w:r w:rsidRPr="00325873">
        <w:rPr>
          <w:sz w:val="28"/>
          <w:szCs w:val="28"/>
        </w:rPr>
        <w:t>Усложнилось получение талонов на прием к специалистам. Если раньше это делалось в регистратурах медучреждений или по предварительной записи, то теперь — только через веб-сайт госуслуг, что в известной степени сложнее для многих граждан из числа инвалидов.</w:t>
      </w:r>
      <w:r w:rsidRPr="00325873">
        <w:rPr>
          <w:sz w:val="28"/>
          <w:szCs w:val="28"/>
        </w:rPr>
        <w:cr/>
      </w:r>
    </w:p>
    <w:p w:rsidR="00325873" w:rsidRDefault="00325873" w:rsidP="00325873">
      <w:pPr>
        <w:jc w:val="both"/>
        <w:rPr>
          <w:sz w:val="28"/>
          <w:szCs w:val="28"/>
        </w:rPr>
      </w:pPr>
      <w:r w:rsidRPr="00325873">
        <w:rPr>
          <w:sz w:val="28"/>
          <w:szCs w:val="28"/>
        </w:rPr>
        <w:t>Что касается амбулаторного обслуживания инвалидов, то здесь приходится констатировать ограниченный набор видов оказываемой специализированной помощи. Большинство услуг — платные.</w:t>
      </w:r>
    </w:p>
    <w:p w:rsidR="00325873" w:rsidRPr="00325873" w:rsidRDefault="00325873" w:rsidP="00325873">
      <w:pPr>
        <w:jc w:val="both"/>
        <w:rPr>
          <w:sz w:val="28"/>
          <w:szCs w:val="28"/>
        </w:rPr>
      </w:pPr>
    </w:p>
    <w:p w:rsidR="00325873" w:rsidRDefault="00325873" w:rsidP="00325873">
      <w:pPr>
        <w:jc w:val="both"/>
        <w:rPr>
          <w:sz w:val="28"/>
          <w:szCs w:val="28"/>
        </w:rPr>
      </w:pPr>
      <w:r w:rsidRPr="00325873">
        <w:rPr>
          <w:sz w:val="28"/>
          <w:szCs w:val="28"/>
        </w:rPr>
        <w:t>Людям с проблемами в передвижении или инвалидам по зрению практически невозможно получить специализированную медицинскую помощь на дому. А если требуется госпитализация, инвалидам приходится долго ждать очереди. В настоящее время проводится реорганизация стационаров в поселках, и в большинстве отделений стационаров не созданы условия для граждан с инвалидностью. На обследование им приходится выезжать в Сыктывкар либо в другие регионы страны: имеющееся оборудование не приспособлено для обследования людей с проблемами в передвижении.</w:t>
      </w:r>
    </w:p>
    <w:p w:rsidR="006561D7" w:rsidRDefault="006561D7" w:rsidP="00325873">
      <w:pPr>
        <w:jc w:val="both"/>
        <w:rPr>
          <w:sz w:val="28"/>
          <w:szCs w:val="28"/>
        </w:rPr>
      </w:pPr>
    </w:p>
    <w:p w:rsidR="00325873" w:rsidRDefault="00325873" w:rsidP="00325873">
      <w:pPr>
        <w:jc w:val="both"/>
        <w:rPr>
          <w:sz w:val="28"/>
          <w:szCs w:val="28"/>
        </w:rPr>
      </w:pPr>
      <w:r w:rsidRPr="00325873">
        <w:rPr>
          <w:sz w:val="28"/>
          <w:szCs w:val="28"/>
        </w:rPr>
        <w:t xml:space="preserve">Министерство здравоохранения Республики Коми совместно с </w:t>
      </w:r>
      <w:r w:rsidRPr="00FB2978">
        <w:rPr>
          <w:sz w:val="28"/>
          <w:szCs w:val="28"/>
          <w:highlight w:val="yellow"/>
        </w:rPr>
        <w:t>КРО «ВОИ»</w:t>
      </w:r>
      <w:r w:rsidRPr="00325873">
        <w:rPr>
          <w:sz w:val="28"/>
          <w:szCs w:val="28"/>
        </w:rPr>
        <w:t xml:space="preserve"> решает проблемы пациентов-инвалидов точечно, на местах, в ходе встреч министра с жителями конкретных муниципалитетов.</w:t>
      </w:r>
    </w:p>
    <w:p w:rsidR="00325873" w:rsidRPr="00325873" w:rsidRDefault="00325873" w:rsidP="00325873">
      <w:pPr>
        <w:jc w:val="both"/>
        <w:rPr>
          <w:sz w:val="28"/>
          <w:szCs w:val="28"/>
        </w:rPr>
      </w:pPr>
    </w:p>
    <w:p w:rsidR="00325873" w:rsidRDefault="00325873" w:rsidP="00325873">
      <w:pPr>
        <w:jc w:val="both"/>
        <w:rPr>
          <w:sz w:val="28"/>
          <w:szCs w:val="28"/>
        </w:rPr>
      </w:pPr>
      <w:r w:rsidRPr="00325873">
        <w:rPr>
          <w:sz w:val="28"/>
          <w:szCs w:val="28"/>
        </w:rPr>
        <w:t>Помогает нам решать проблемы и местная общественность. Так, благодаря содействию Общественного совета Прилузского района удалось отстоять сохранение в центральной районной больнице терапевтического отделения, в ведении которого находится и неврология. Кроме того, по информации заместителя главврача по детству и родовспоможению той же Прилузской ЦРБ Елены Иевлевой, один из круглых столов помог внести ясность в вопрос об обеспечении детей-инвалидов лекарствами и санаторно-курортными путевками.</w:t>
      </w:r>
    </w:p>
    <w:p w:rsidR="00325873" w:rsidRPr="00325873" w:rsidRDefault="00325873" w:rsidP="00325873">
      <w:pPr>
        <w:jc w:val="both"/>
        <w:rPr>
          <w:sz w:val="28"/>
          <w:szCs w:val="28"/>
        </w:rPr>
      </w:pPr>
    </w:p>
    <w:p w:rsidR="00325873" w:rsidRDefault="00325873" w:rsidP="00325873">
      <w:pPr>
        <w:jc w:val="both"/>
        <w:rPr>
          <w:sz w:val="28"/>
          <w:szCs w:val="28"/>
        </w:rPr>
      </w:pPr>
      <w:r w:rsidRPr="00325873">
        <w:rPr>
          <w:sz w:val="28"/>
          <w:szCs w:val="28"/>
        </w:rPr>
        <w:t xml:space="preserve">В Сосногорске </w:t>
      </w:r>
      <w:r w:rsidRPr="00FB2978">
        <w:rPr>
          <w:sz w:val="28"/>
          <w:szCs w:val="28"/>
          <w:highlight w:val="yellow"/>
        </w:rPr>
        <w:t>городская организация КРО «ВОИ»</w:t>
      </w:r>
      <w:r w:rsidRPr="00325873">
        <w:rPr>
          <w:sz w:val="28"/>
          <w:szCs w:val="28"/>
        </w:rPr>
        <w:t xml:space="preserve"> совместно с районным Советом ветеранов держит в постоянном фокусе весь комплекс вопросов, касающихся медицинского обслуживания и лекарственного обеспечения инвалидов и граждан пожилого возраста.</w:t>
      </w:r>
    </w:p>
    <w:p w:rsidR="00325873" w:rsidRPr="00325873" w:rsidRDefault="00325873" w:rsidP="00325873">
      <w:pPr>
        <w:jc w:val="both"/>
        <w:rPr>
          <w:sz w:val="28"/>
          <w:szCs w:val="28"/>
        </w:rPr>
      </w:pPr>
    </w:p>
    <w:p w:rsidR="00E36FFA" w:rsidRDefault="00325873" w:rsidP="00325873">
      <w:pPr>
        <w:jc w:val="both"/>
        <w:rPr>
          <w:sz w:val="28"/>
          <w:szCs w:val="28"/>
        </w:rPr>
      </w:pPr>
      <w:r w:rsidRPr="00325873">
        <w:rPr>
          <w:sz w:val="28"/>
          <w:szCs w:val="28"/>
        </w:rPr>
        <w:t>Более подробно темы лекарственного обеспечения и санаторно-курортного обслуживания инвалидов в Коми я коснусь в следующий раз.</w:t>
      </w:r>
    </w:p>
    <w:p w:rsidR="00FB2978" w:rsidRDefault="00FB2978" w:rsidP="00325873">
      <w:pPr>
        <w:jc w:val="both"/>
        <w:rPr>
          <w:sz w:val="28"/>
          <w:szCs w:val="28"/>
        </w:rPr>
      </w:pPr>
    </w:p>
    <w:p w:rsidR="00FB2978" w:rsidRDefault="00FB2978" w:rsidP="00325873">
      <w:pPr>
        <w:jc w:val="both"/>
        <w:rPr>
          <w:sz w:val="28"/>
          <w:szCs w:val="28"/>
        </w:rPr>
      </w:pPr>
      <w:r w:rsidRPr="00FB2978">
        <w:rPr>
          <w:sz w:val="28"/>
          <w:szCs w:val="28"/>
          <w:highlight w:val="yellow"/>
        </w:rPr>
        <w:t>Маргарита Колпащикова</w:t>
      </w:r>
    </w:p>
    <w:p w:rsidR="00FB2978" w:rsidRPr="00E36FFA" w:rsidRDefault="00FB2978" w:rsidP="00325873">
      <w:pPr>
        <w:jc w:val="both"/>
        <w:rPr>
          <w:sz w:val="28"/>
          <w:szCs w:val="28"/>
        </w:rPr>
      </w:pPr>
    </w:p>
    <w:p w:rsidR="00440323" w:rsidRDefault="00DE3A5A" w:rsidP="0009050E">
      <w:pPr>
        <w:pStyle w:val="af"/>
        <w:jc w:val="both"/>
        <w:rPr>
          <w:rStyle w:val="a3"/>
          <w:i/>
          <w:sz w:val="28"/>
          <w:szCs w:val="28"/>
        </w:rPr>
      </w:pPr>
      <w:hyperlink w:anchor="Содержание" w:history="1">
        <w:r w:rsidR="00E36FFA" w:rsidRPr="00CA4A48">
          <w:rPr>
            <w:rStyle w:val="a3"/>
            <w:i/>
            <w:sz w:val="28"/>
            <w:szCs w:val="28"/>
          </w:rPr>
          <w:t>Вернуться к оглавлению</w:t>
        </w:r>
      </w:hyperlink>
    </w:p>
    <w:p w:rsidR="00440323" w:rsidRDefault="00440323" w:rsidP="0009050E">
      <w:pPr>
        <w:pStyle w:val="af"/>
        <w:jc w:val="both"/>
        <w:rPr>
          <w:rStyle w:val="a3"/>
          <w:i/>
          <w:sz w:val="28"/>
          <w:szCs w:val="28"/>
        </w:rPr>
      </w:pPr>
    </w:p>
    <w:p w:rsidR="00EF1F90" w:rsidRPr="003A7650" w:rsidRDefault="00EF1F90" w:rsidP="005D13C7">
      <w:pPr>
        <w:pStyle w:val="2"/>
        <w:numPr>
          <w:ilvl w:val="1"/>
          <w:numId w:val="2"/>
        </w:numPr>
      </w:pPr>
      <w:bookmarkStart w:id="12" w:name="_Toc42798638"/>
      <w:r>
        <w:rPr>
          <w:rFonts w:ascii="Times New Roman" w:hAnsi="Times New Roman" w:cs="Times New Roman"/>
        </w:rPr>
        <w:t>08.</w:t>
      </w:r>
      <w:r w:rsidRPr="0077207A">
        <w:rPr>
          <w:rFonts w:ascii="Times New Roman" w:hAnsi="Times New Roman" w:cs="Times New Roman"/>
        </w:rPr>
        <w:t>0</w:t>
      </w:r>
      <w:r>
        <w:rPr>
          <w:rFonts w:ascii="Times New Roman" w:hAnsi="Times New Roman" w:cs="Times New Roman"/>
        </w:rPr>
        <w:t>6</w:t>
      </w:r>
      <w:r w:rsidRPr="0077207A">
        <w:rPr>
          <w:rFonts w:ascii="Times New Roman" w:hAnsi="Times New Roman" w:cs="Times New Roman"/>
        </w:rPr>
        <w:t xml:space="preserve">.2020, </w:t>
      </w:r>
      <w:r w:rsidR="005D13C7" w:rsidRPr="005D13C7">
        <w:rPr>
          <w:rFonts w:ascii="Times New Roman" w:hAnsi="Times New Roman" w:cs="Times New Roman"/>
        </w:rPr>
        <w:t>«Марийская правда»</w:t>
      </w:r>
      <w:r w:rsidRPr="0077207A">
        <w:rPr>
          <w:rFonts w:ascii="Times New Roman" w:hAnsi="Times New Roman" w:cs="Times New Roman"/>
        </w:rPr>
        <w:t>. «</w:t>
      </w:r>
      <w:r w:rsidR="00FB2978" w:rsidRPr="00FB2978">
        <w:rPr>
          <w:rFonts w:ascii="Times New Roman" w:hAnsi="Times New Roman" w:cs="Times New Roman"/>
        </w:rPr>
        <w:t>Руководитель отделения Всероссийского общества нвалидов в Марий Эл Наталья Богомолова: "Поправки близки нам по духу"</w:t>
      </w:r>
      <w:r w:rsidRPr="0077207A">
        <w:rPr>
          <w:rFonts w:ascii="Times New Roman" w:hAnsi="Times New Roman" w:cs="Times New Roman"/>
        </w:rPr>
        <w:t>»</w:t>
      </w:r>
      <w:bookmarkEnd w:id="12"/>
      <w:r w:rsidRPr="0077207A">
        <w:rPr>
          <w:sz w:val="380"/>
        </w:rPr>
        <w:t xml:space="preserve">                  </w:t>
      </w:r>
    </w:p>
    <w:p w:rsidR="00EF1F90" w:rsidRPr="000C0287" w:rsidRDefault="00DE3A5A" w:rsidP="00EF1F90">
      <w:pPr>
        <w:rPr>
          <w:sz w:val="40"/>
        </w:rPr>
      </w:pPr>
      <w:hyperlink r:id="rId14" w:history="1">
        <w:r w:rsidR="008A11D8" w:rsidRPr="00F46277">
          <w:rPr>
            <w:rStyle w:val="a3"/>
            <w:sz w:val="28"/>
          </w:rPr>
          <w:t>https://www.marpravda.ru/news/sociym/rukovoditel-otdeleniya-vserossiyskogo-obshchestva-invalidov-v-mariy-el-natalya-bogomolova-popravki-b/</w:t>
        </w:r>
      </w:hyperlink>
      <w:r w:rsidR="008A11D8">
        <w:rPr>
          <w:sz w:val="28"/>
        </w:rPr>
        <w:t xml:space="preserve"> </w:t>
      </w:r>
      <w:r w:rsidR="00EF1F90">
        <w:rPr>
          <w:sz w:val="28"/>
        </w:rPr>
        <w:t xml:space="preserve"> </w:t>
      </w:r>
      <w:r w:rsidR="00EF1F90" w:rsidRPr="000C0287">
        <w:rPr>
          <w:sz w:val="28"/>
        </w:rPr>
        <w:t xml:space="preserve">  </w:t>
      </w:r>
      <w:r w:rsidR="00EF1F90" w:rsidRPr="000C0287">
        <w:rPr>
          <w:sz w:val="32"/>
        </w:rPr>
        <w:t xml:space="preserve">  </w:t>
      </w:r>
      <w:r w:rsidR="00EF1F90" w:rsidRPr="000C0287">
        <w:rPr>
          <w:sz w:val="36"/>
        </w:rPr>
        <w:t xml:space="preserve">   </w:t>
      </w:r>
    </w:p>
    <w:p w:rsidR="00EF1F90" w:rsidRPr="00C9147D" w:rsidRDefault="00EF1F90" w:rsidP="00EF1F90">
      <w:pPr>
        <w:rPr>
          <w:sz w:val="36"/>
        </w:rPr>
      </w:pPr>
    </w:p>
    <w:p w:rsidR="0011222F" w:rsidRDefault="0011222F" w:rsidP="0011222F">
      <w:pPr>
        <w:jc w:val="both"/>
        <w:rPr>
          <w:sz w:val="28"/>
          <w:szCs w:val="28"/>
        </w:rPr>
      </w:pPr>
      <w:r w:rsidRPr="0011222F">
        <w:rPr>
          <w:sz w:val="28"/>
          <w:szCs w:val="28"/>
        </w:rPr>
        <w:t xml:space="preserve">Сегодня, когда страна отмечает День социального работника, нельзя не вспомнить о поправках в Конституцию страны, которые касаются каждого из нас. Вот что думает о них </w:t>
      </w:r>
      <w:r w:rsidRPr="00AB5926">
        <w:rPr>
          <w:sz w:val="28"/>
          <w:szCs w:val="28"/>
          <w:highlight w:val="yellow"/>
        </w:rPr>
        <w:t>руководитель Марийской республиканской общественной организации Всероссийского общества инвалидов, член штаба ОНФ в Марий Эл Наталья Богомолова</w:t>
      </w:r>
      <w:r>
        <w:rPr>
          <w:sz w:val="28"/>
          <w:szCs w:val="28"/>
        </w:rPr>
        <w:t>:</w:t>
      </w:r>
    </w:p>
    <w:p w:rsidR="0011222F" w:rsidRPr="0011222F" w:rsidRDefault="0011222F" w:rsidP="0011222F">
      <w:pPr>
        <w:jc w:val="both"/>
        <w:rPr>
          <w:sz w:val="28"/>
          <w:szCs w:val="28"/>
        </w:rPr>
      </w:pPr>
    </w:p>
    <w:p w:rsidR="0011222F" w:rsidRPr="0011222F" w:rsidRDefault="0011222F" w:rsidP="0011222F">
      <w:pPr>
        <w:jc w:val="both"/>
        <w:rPr>
          <w:sz w:val="28"/>
          <w:szCs w:val="28"/>
        </w:rPr>
      </w:pPr>
      <w:r w:rsidRPr="0011222F">
        <w:rPr>
          <w:sz w:val="28"/>
          <w:szCs w:val="28"/>
        </w:rPr>
        <w:t>- К предстоящему голосованию по поправкам в Конституцию России мы, люди с ограниченными возможностями, относимся с большим вниманием и надеждой. Особенно нас интересует социальный блок поправок, которые гарантируют всем гражданам страны, независимо от состояния их здоровья, физических возможностей, равные права на полноценную жизнь, интересн</w:t>
      </w:r>
      <w:r w:rsidR="006561D7">
        <w:rPr>
          <w:sz w:val="28"/>
          <w:szCs w:val="28"/>
        </w:rPr>
        <w:t>ую и высокооплачиваемую работу.</w:t>
      </w:r>
    </w:p>
    <w:p w:rsidR="0011222F" w:rsidRDefault="0011222F" w:rsidP="0011222F">
      <w:pPr>
        <w:jc w:val="both"/>
        <w:rPr>
          <w:sz w:val="28"/>
          <w:szCs w:val="28"/>
        </w:rPr>
      </w:pPr>
      <w:r w:rsidRPr="0011222F">
        <w:rPr>
          <w:sz w:val="28"/>
          <w:szCs w:val="28"/>
        </w:rPr>
        <w:t>Важными являются поправки, касающиеся семьи, материнства и детства. Нельзя не отметить гарантии регулярной индексации пенсий и других социальных выплат, минимального размера оплаты труда не ниже про</w:t>
      </w:r>
      <w:r>
        <w:rPr>
          <w:sz w:val="28"/>
          <w:szCs w:val="28"/>
        </w:rPr>
        <w:t>житочного минимума и так далее.</w:t>
      </w:r>
    </w:p>
    <w:p w:rsidR="0011222F" w:rsidRPr="0011222F" w:rsidRDefault="0011222F" w:rsidP="0011222F">
      <w:pPr>
        <w:jc w:val="both"/>
        <w:rPr>
          <w:sz w:val="28"/>
          <w:szCs w:val="28"/>
        </w:rPr>
      </w:pPr>
    </w:p>
    <w:p w:rsidR="0011222F" w:rsidRDefault="0011222F" w:rsidP="0011222F">
      <w:pPr>
        <w:jc w:val="both"/>
        <w:rPr>
          <w:sz w:val="28"/>
          <w:szCs w:val="28"/>
        </w:rPr>
      </w:pPr>
      <w:r w:rsidRPr="0011222F">
        <w:rPr>
          <w:sz w:val="28"/>
          <w:szCs w:val="28"/>
        </w:rPr>
        <w:t>Близки нам по духу поправки о сохранении исторической правды, передачи ее в неизменном виде новым поколениям. Все это, считаем, жизненно важно для сохранения и укрепления независимости и дальнейшего социально-экономическо</w:t>
      </w:r>
      <w:r>
        <w:rPr>
          <w:sz w:val="28"/>
          <w:szCs w:val="28"/>
        </w:rPr>
        <w:t>го развития нашего государства.</w:t>
      </w:r>
    </w:p>
    <w:p w:rsidR="0011222F" w:rsidRPr="0011222F" w:rsidRDefault="0011222F" w:rsidP="0011222F">
      <w:pPr>
        <w:jc w:val="both"/>
        <w:rPr>
          <w:sz w:val="28"/>
          <w:szCs w:val="28"/>
        </w:rPr>
      </w:pPr>
    </w:p>
    <w:p w:rsidR="00EF1F90" w:rsidRDefault="0011222F" w:rsidP="0011222F">
      <w:pPr>
        <w:jc w:val="both"/>
        <w:rPr>
          <w:sz w:val="28"/>
          <w:szCs w:val="28"/>
        </w:rPr>
      </w:pPr>
      <w:r w:rsidRPr="0011222F">
        <w:rPr>
          <w:sz w:val="28"/>
          <w:szCs w:val="28"/>
        </w:rPr>
        <w:t>Уверена, что общероссийское голосование по поправкам пройдет в спокойной атмосфере, с соблюдением уже озвученных мер безопасности.</w:t>
      </w:r>
    </w:p>
    <w:p w:rsidR="00440323" w:rsidRDefault="00DE3A5A" w:rsidP="0009050E">
      <w:pPr>
        <w:pStyle w:val="af"/>
        <w:jc w:val="both"/>
        <w:rPr>
          <w:rStyle w:val="a3"/>
          <w:i/>
          <w:sz w:val="28"/>
          <w:szCs w:val="28"/>
        </w:rPr>
      </w:pPr>
      <w:hyperlink w:anchor="Содержание" w:history="1">
        <w:r w:rsidR="00EF1F90" w:rsidRPr="00CA4A48">
          <w:rPr>
            <w:rStyle w:val="a3"/>
            <w:i/>
            <w:sz w:val="28"/>
            <w:szCs w:val="28"/>
          </w:rPr>
          <w:t>Вернуться к оглавлению</w:t>
        </w:r>
      </w:hyperlink>
    </w:p>
    <w:p w:rsidR="00154DCB" w:rsidRDefault="00154DCB" w:rsidP="0009050E">
      <w:pPr>
        <w:pStyle w:val="af"/>
        <w:jc w:val="both"/>
        <w:rPr>
          <w:rStyle w:val="a3"/>
          <w:i/>
          <w:sz w:val="28"/>
          <w:szCs w:val="28"/>
        </w:rPr>
      </w:pPr>
    </w:p>
    <w:p w:rsidR="00154DCB" w:rsidRPr="003A7650" w:rsidRDefault="00471A7E" w:rsidP="00DB3C55">
      <w:pPr>
        <w:pStyle w:val="2"/>
        <w:numPr>
          <w:ilvl w:val="1"/>
          <w:numId w:val="2"/>
        </w:numPr>
      </w:pPr>
      <w:bookmarkStart w:id="13" w:name="_Toc42798639"/>
      <w:r>
        <w:rPr>
          <w:rFonts w:ascii="Times New Roman" w:hAnsi="Times New Roman" w:cs="Times New Roman"/>
        </w:rPr>
        <w:t>11</w:t>
      </w:r>
      <w:r w:rsidR="00154DCB">
        <w:rPr>
          <w:rFonts w:ascii="Times New Roman" w:hAnsi="Times New Roman" w:cs="Times New Roman"/>
        </w:rPr>
        <w:t>.</w:t>
      </w:r>
      <w:r w:rsidR="00154DCB" w:rsidRPr="0077207A">
        <w:rPr>
          <w:rFonts w:ascii="Times New Roman" w:hAnsi="Times New Roman" w:cs="Times New Roman"/>
        </w:rPr>
        <w:t>0</w:t>
      </w:r>
      <w:r w:rsidR="00154DCB">
        <w:rPr>
          <w:rFonts w:ascii="Times New Roman" w:hAnsi="Times New Roman" w:cs="Times New Roman"/>
        </w:rPr>
        <w:t>6</w:t>
      </w:r>
      <w:r w:rsidR="00154DCB" w:rsidRPr="0077207A">
        <w:rPr>
          <w:rFonts w:ascii="Times New Roman" w:hAnsi="Times New Roman" w:cs="Times New Roman"/>
        </w:rPr>
        <w:t xml:space="preserve">.2020, </w:t>
      </w:r>
      <w:r w:rsidR="00E43A53" w:rsidRPr="00E43A53">
        <w:rPr>
          <w:rFonts w:ascii="Times New Roman" w:hAnsi="Times New Roman" w:cs="Times New Roman"/>
        </w:rPr>
        <w:t>dvinanews (Архангельская область)</w:t>
      </w:r>
      <w:r w:rsidR="00154DCB" w:rsidRPr="0077207A">
        <w:rPr>
          <w:rFonts w:ascii="Times New Roman" w:hAnsi="Times New Roman" w:cs="Times New Roman"/>
        </w:rPr>
        <w:t>. «</w:t>
      </w:r>
      <w:r w:rsidR="00DB3C55" w:rsidRPr="00DB3C55">
        <w:rPr>
          <w:rFonts w:ascii="Times New Roman" w:hAnsi="Times New Roman" w:cs="Times New Roman"/>
        </w:rPr>
        <w:t>Специалисты сферы соцзащиты региона повышают компетенции в вопросе взаимодействия с людьми с инвалидностью</w:t>
      </w:r>
      <w:r w:rsidR="00154DCB" w:rsidRPr="0077207A">
        <w:rPr>
          <w:rFonts w:ascii="Times New Roman" w:hAnsi="Times New Roman" w:cs="Times New Roman"/>
        </w:rPr>
        <w:t>»</w:t>
      </w:r>
      <w:bookmarkEnd w:id="13"/>
      <w:r w:rsidR="00154DCB" w:rsidRPr="0077207A">
        <w:rPr>
          <w:sz w:val="380"/>
        </w:rPr>
        <w:t xml:space="preserve">                  </w:t>
      </w:r>
    </w:p>
    <w:p w:rsidR="00154DCB" w:rsidRPr="000C0287" w:rsidRDefault="00DE3A5A" w:rsidP="00154DCB">
      <w:pPr>
        <w:rPr>
          <w:sz w:val="40"/>
        </w:rPr>
      </w:pPr>
      <w:hyperlink r:id="rId15" w:history="1">
        <w:r w:rsidR="00471A7E" w:rsidRPr="00471A7E">
          <w:rPr>
            <w:rStyle w:val="a3"/>
            <w:sz w:val="28"/>
          </w:rPr>
          <w:t>http://dvinanews.ru/-u120g10h</w:t>
        </w:r>
      </w:hyperlink>
      <w:r w:rsidR="00471A7E">
        <w:t xml:space="preserve"> </w:t>
      </w:r>
      <w:r w:rsidR="00154DCB">
        <w:rPr>
          <w:sz w:val="28"/>
        </w:rPr>
        <w:t xml:space="preserve">  </w:t>
      </w:r>
      <w:r w:rsidR="00154DCB" w:rsidRPr="000C0287">
        <w:rPr>
          <w:sz w:val="28"/>
        </w:rPr>
        <w:t xml:space="preserve">  </w:t>
      </w:r>
      <w:r w:rsidR="00154DCB" w:rsidRPr="000C0287">
        <w:rPr>
          <w:sz w:val="32"/>
        </w:rPr>
        <w:t xml:space="preserve">  </w:t>
      </w:r>
      <w:r w:rsidR="00154DCB" w:rsidRPr="000C0287">
        <w:rPr>
          <w:sz w:val="36"/>
        </w:rPr>
        <w:t xml:space="preserve">   </w:t>
      </w:r>
    </w:p>
    <w:p w:rsidR="00154DCB" w:rsidRPr="00C9147D" w:rsidRDefault="00154DCB" w:rsidP="00154DCB">
      <w:pPr>
        <w:rPr>
          <w:sz w:val="36"/>
        </w:rPr>
      </w:pPr>
    </w:p>
    <w:p w:rsidR="005D5667" w:rsidRDefault="005D5667" w:rsidP="005D5667">
      <w:pPr>
        <w:jc w:val="both"/>
        <w:rPr>
          <w:sz w:val="28"/>
          <w:szCs w:val="28"/>
        </w:rPr>
      </w:pPr>
      <w:r w:rsidRPr="005D5667">
        <w:rPr>
          <w:sz w:val="28"/>
          <w:szCs w:val="28"/>
        </w:rPr>
        <w:t>В Поморье состоялся вебинар на тему «Оказание ситуационной помощи, предоставление услуг и сопровождение инвалидов и других маломобильных групп населения на объекте». Участие приняли 32 специалиста из Архангельска, Котласа, Северодвинска, Вельского, Онежского, Пинежского, Плесецкого, Приморского, Няндомского, Холмогорского, Шенкурского районов.</w:t>
      </w:r>
    </w:p>
    <w:p w:rsidR="005D5667" w:rsidRPr="005D5667" w:rsidRDefault="005D5667" w:rsidP="005D5667">
      <w:pPr>
        <w:jc w:val="both"/>
        <w:rPr>
          <w:sz w:val="28"/>
          <w:szCs w:val="28"/>
        </w:rPr>
      </w:pPr>
    </w:p>
    <w:p w:rsidR="005D5667" w:rsidRDefault="005D5667" w:rsidP="005D5667">
      <w:pPr>
        <w:jc w:val="both"/>
        <w:rPr>
          <w:sz w:val="28"/>
          <w:szCs w:val="28"/>
        </w:rPr>
      </w:pPr>
      <w:r w:rsidRPr="005D5667">
        <w:rPr>
          <w:sz w:val="28"/>
          <w:szCs w:val="28"/>
        </w:rPr>
        <w:t xml:space="preserve">Спикером вебинара выступила </w:t>
      </w:r>
      <w:r w:rsidRPr="0071701D">
        <w:rPr>
          <w:sz w:val="28"/>
          <w:szCs w:val="28"/>
          <w:highlight w:val="yellow"/>
        </w:rPr>
        <w:t>заместитель председателя архангельской областной организации общероссийской общественной организации инвалидов «Всероссийское общество инвалидов» Ирина Кю Деффо</w:t>
      </w:r>
      <w:r w:rsidRPr="005D5667">
        <w:rPr>
          <w:sz w:val="28"/>
          <w:szCs w:val="28"/>
        </w:rPr>
        <w:t>.</w:t>
      </w:r>
    </w:p>
    <w:p w:rsidR="005D5667" w:rsidRPr="005D5667" w:rsidRDefault="005D5667" w:rsidP="005D5667">
      <w:pPr>
        <w:jc w:val="both"/>
        <w:rPr>
          <w:sz w:val="28"/>
          <w:szCs w:val="28"/>
        </w:rPr>
      </w:pPr>
    </w:p>
    <w:p w:rsidR="005D5667" w:rsidRDefault="005D5667" w:rsidP="005D5667">
      <w:pPr>
        <w:jc w:val="both"/>
        <w:rPr>
          <w:sz w:val="28"/>
          <w:szCs w:val="28"/>
        </w:rPr>
      </w:pPr>
      <w:r w:rsidRPr="0071701D">
        <w:rPr>
          <w:sz w:val="28"/>
          <w:szCs w:val="28"/>
          <w:highlight w:val="yellow"/>
        </w:rPr>
        <w:t>Сертифицированный эксперт по доступной среде</w:t>
      </w:r>
      <w:r w:rsidRPr="005D5667">
        <w:rPr>
          <w:sz w:val="28"/>
          <w:szCs w:val="28"/>
        </w:rPr>
        <w:t xml:space="preserve"> ознакомила специалистов с основными документами, регламентирующими действия сотрудников при оказании услуг людям с инвалидностью, особенностями и практиками оказания ситуационной помощи людям с различными нарушениями здоровья, этике общения с ними.</w:t>
      </w:r>
    </w:p>
    <w:p w:rsidR="005D5667" w:rsidRPr="005D5667" w:rsidRDefault="005D5667" w:rsidP="005D5667">
      <w:pPr>
        <w:jc w:val="both"/>
        <w:rPr>
          <w:sz w:val="28"/>
          <w:szCs w:val="28"/>
        </w:rPr>
      </w:pPr>
    </w:p>
    <w:p w:rsidR="005D5667" w:rsidRDefault="005D5667" w:rsidP="005D5667">
      <w:pPr>
        <w:jc w:val="both"/>
        <w:rPr>
          <w:sz w:val="28"/>
          <w:szCs w:val="28"/>
        </w:rPr>
      </w:pPr>
      <w:r w:rsidRPr="005D5667">
        <w:rPr>
          <w:sz w:val="28"/>
          <w:szCs w:val="28"/>
        </w:rPr>
        <w:t>Сегодня одним из вопросов в обеспечении доступности для инвалидов инфраструктуры и услуг становится отношение многих людей к инвалидам как к другим, не таким, как все. И это создает барьер, который трудно преодолеть.</w:t>
      </w:r>
    </w:p>
    <w:p w:rsidR="004B6A65" w:rsidRPr="005D5667" w:rsidRDefault="004B6A65" w:rsidP="005D5667">
      <w:pPr>
        <w:jc w:val="both"/>
        <w:rPr>
          <w:sz w:val="28"/>
          <w:szCs w:val="28"/>
        </w:rPr>
      </w:pPr>
    </w:p>
    <w:p w:rsidR="00154DCB" w:rsidRDefault="005D5667" w:rsidP="005D5667">
      <w:pPr>
        <w:jc w:val="both"/>
        <w:rPr>
          <w:sz w:val="28"/>
          <w:szCs w:val="28"/>
        </w:rPr>
      </w:pPr>
      <w:r w:rsidRPr="005D5667">
        <w:rPr>
          <w:sz w:val="28"/>
          <w:szCs w:val="28"/>
        </w:rPr>
        <w:t>Обучающие семинары со специалистами, областные инклюзивные социально значимые мероприятия с участием людей с инвалидностью и их здоровых сверстников направлены на изменение отношения к людям с инвалидностью.</w:t>
      </w:r>
    </w:p>
    <w:p w:rsidR="00154DCB" w:rsidRDefault="00DE3A5A" w:rsidP="0009050E">
      <w:pPr>
        <w:pStyle w:val="af"/>
        <w:jc w:val="both"/>
        <w:rPr>
          <w:rStyle w:val="a3"/>
          <w:i/>
          <w:sz w:val="28"/>
          <w:szCs w:val="28"/>
        </w:rPr>
      </w:pPr>
      <w:hyperlink w:anchor="Содержание" w:history="1">
        <w:r w:rsidR="00154DCB" w:rsidRPr="00CA4A48">
          <w:rPr>
            <w:rStyle w:val="a3"/>
            <w:i/>
            <w:sz w:val="28"/>
            <w:szCs w:val="28"/>
          </w:rPr>
          <w:t>Вернуться к оглавлению</w:t>
        </w:r>
      </w:hyperlink>
    </w:p>
    <w:p w:rsidR="00440323" w:rsidRDefault="00440323" w:rsidP="0009050E">
      <w:pPr>
        <w:pStyle w:val="af"/>
        <w:jc w:val="both"/>
        <w:rPr>
          <w:rStyle w:val="a3"/>
          <w:i/>
          <w:sz w:val="28"/>
          <w:szCs w:val="28"/>
        </w:rPr>
      </w:pPr>
    </w:p>
    <w:p w:rsidR="001A3DEA" w:rsidRPr="003A7650" w:rsidRDefault="001A3DEA" w:rsidP="00986974">
      <w:pPr>
        <w:pStyle w:val="2"/>
        <w:numPr>
          <w:ilvl w:val="1"/>
          <w:numId w:val="2"/>
        </w:numPr>
      </w:pPr>
      <w:bookmarkStart w:id="14" w:name="_Toc42798640"/>
      <w:r>
        <w:rPr>
          <w:rFonts w:ascii="Times New Roman" w:hAnsi="Times New Roman" w:cs="Times New Roman"/>
        </w:rPr>
        <w:t>0</w:t>
      </w:r>
      <w:r w:rsidR="001421EB">
        <w:rPr>
          <w:rFonts w:ascii="Times New Roman" w:hAnsi="Times New Roman" w:cs="Times New Roman"/>
        </w:rPr>
        <w:t>7</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6</w:t>
      </w:r>
      <w:r w:rsidRPr="0077207A">
        <w:rPr>
          <w:rFonts w:ascii="Times New Roman" w:hAnsi="Times New Roman" w:cs="Times New Roman"/>
        </w:rPr>
        <w:t xml:space="preserve">.2020, </w:t>
      </w:r>
      <w:r w:rsidR="00986974" w:rsidRPr="00986974">
        <w:rPr>
          <w:rFonts w:ascii="Times New Roman" w:hAnsi="Times New Roman" w:cs="Times New Roman"/>
        </w:rPr>
        <w:t>"Большая Балашиха" (Московская область)</w:t>
      </w:r>
      <w:r w:rsidRPr="0077207A">
        <w:rPr>
          <w:rFonts w:ascii="Times New Roman" w:hAnsi="Times New Roman" w:cs="Times New Roman"/>
        </w:rPr>
        <w:t>. «</w:t>
      </w:r>
      <w:r w:rsidR="007E122B" w:rsidRPr="007E122B">
        <w:rPr>
          <w:rFonts w:ascii="Times New Roman" w:hAnsi="Times New Roman" w:cs="Times New Roman"/>
        </w:rPr>
        <w:t>Председатель Общественной палаты Балашихи Елена Жарова рассказала о работе волонтёров</w:t>
      </w:r>
      <w:r w:rsidRPr="0077207A">
        <w:rPr>
          <w:rFonts w:ascii="Times New Roman" w:hAnsi="Times New Roman" w:cs="Times New Roman"/>
        </w:rPr>
        <w:t>»</w:t>
      </w:r>
      <w:bookmarkEnd w:id="14"/>
      <w:r w:rsidRPr="0077207A">
        <w:rPr>
          <w:sz w:val="380"/>
        </w:rPr>
        <w:t xml:space="preserve">                  </w:t>
      </w:r>
    </w:p>
    <w:p w:rsidR="001A3DEA" w:rsidRPr="000C0287" w:rsidRDefault="00DE3A5A" w:rsidP="001A3DEA">
      <w:pPr>
        <w:rPr>
          <w:sz w:val="40"/>
        </w:rPr>
      </w:pPr>
      <w:hyperlink r:id="rId16" w:history="1">
        <w:r w:rsidR="00B51B55" w:rsidRPr="00F46277">
          <w:rPr>
            <w:rStyle w:val="a3"/>
            <w:sz w:val="28"/>
          </w:rPr>
          <w:t>http://bbnews.ru/predsedatel-obshhestvennoy-palatyi-balashihi-elena-zharova-rasskazala-o-rabote-volontyorov/</w:t>
        </w:r>
      </w:hyperlink>
      <w:r w:rsidR="00B51B55">
        <w:rPr>
          <w:sz w:val="28"/>
        </w:rPr>
        <w:t xml:space="preserve"> </w:t>
      </w:r>
      <w:r w:rsidR="001A3DEA">
        <w:rPr>
          <w:sz w:val="28"/>
        </w:rPr>
        <w:t xml:space="preserve">   </w:t>
      </w:r>
      <w:r w:rsidR="001A3DEA" w:rsidRPr="000C0287">
        <w:rPr>
          <w:sz w:val="28"/>
        </w:rPr>
        <w:t xml:space="preserve">  </w:t>
      </w:r>
      <w:r w:rsidR="001A3DEA" w:rsidRPr="000C0287">
        <w:rPr>
          <w:sz w:val="32"/>
        </w:rPr>
        <w:t xml:space="preserve">  </w:t>
      </w:r>
      <w:r w:rsidR="001A3DEA" w:rsidRPr="000C0287">
        <w:rPr>
          <w:sz w:val="36"/>
        </w:rPr>
        <w:t xml:space="preserve">   </w:t>
      </w:r>
    </w:p>
    <w:p w:rsidR="001A3DEA" w:rsidRPr="00C9147D" w:rsidRDefault="001A3DEA" w:rsidP="001A3DEA">
      <w:pPr>
        <w:rPr>
          <w:sz w:val="36"/>
        </w:rPr>
      </w:pPr>
    </w:p>
    <w:p w:rsidR="00C977B8" w:rsidRDefault="00C977B8" w:rsidP="00C977B8">
      <w:pPr>
        <w:jc w:val="both"/>
        <w:rPr>
          <w:sz w:val="28"/>
          <w:szCs w:val="28"/>
        </w:rPr>
      </w:pPr>
      <w:r w:rsidRPr="00C977B8">
        <w:rPr>
          <w:sz w:val="28"/>
          <w:szCs w:val="28"/>
        </w:rPr>
        <w:t>По поручению губернатора Московской области Андрея Воробьёва на базе Общественной палаты Балашихи создан отряд добровольцев, которые помогают обеспечивать медикаментами и товарами первой необходимости одиноко проживающих пенсионеров, многодетные семьи и самоизолированных из-за коронавируса. С марта 2020 года волонтёры развезли более 10 тысяч продовольственных и медицинских наборов. Они ежедневно помогают оказавшимся в изоляции людям делать покупки, выгуливать животных и просто поддерживают их в трудной ситуации. О тех, кто ежедневно помогал жителям города, «Большой Балашихе» рассказала председатель Общественной палаты Елена Жарова.</w:t>
      </w:r>
    </w:p>
    <w:p w:rsidR="00C977B8" w:rsidRPr="00C977B8" w:rsidRDefault="00C977B8" w:rsidP="00C977B8">
      <w:pPr>
        <w:jc w:val="both"/>
        <w:rPr>
          <w:sz w:val="28"/>
          <w:szCs w:val="28"/>
        </w:rPr>
      </w:pPr>
    </w:p>
    <w:p w:rsidR="00C977B8" w:rsidRDefault="00C977B8" w:rsidP="00C977B8">
      <w:pPr>
        <w:jc w:val="both"/>
        <w:rPr>
          <w:sz w:val="28"/>
          <w:szCs w:val="28"/>
        </w:rPr>
      </w:pPr>
      <w:r w:rsidRPr="00C977B8">
        <w:rPr>
          <w:sz w:val="28"/>
          <w:szCs w:val="28"/>
        </w:rPr>
        <w:t>— Елена Михайловна, расскажите, как возник волонтёрский штаб?</w:t>
      </w:r>
    </w:p>
    <w:p w:rsidR="00C977B8" w:rsidRPr="00C977B8" w:rsidRDefault="00C977B8" w:rsidP="00C977B8">
      <w:pPr>
        <w:jc w:val="both"/>
        <w:rPr>
          <w:sz w:val="28"/>
          <w:szCs w:val="28"/>
        </w:rPr>
      </w:pPr>
    </w:p>
    <w:p w:rsidR="00C977B8" w:rsidRDefault="00C977B8" w:rsidP="00C977B8">
      <w:pPr>
        <w:jc w:val="both"/>
        <w:rPr>
          <w:sz w:val="28"/>
          <w:szCs w:val="28"/>
        </w:rPr>
      </w:pPr>
      <w:r w:rsidRPr="00C977B8">
        <w:rPr>
          <w:sz w:val="28"/>
          <w:szCs w:val="28"/>
        </w:rPr>
        <w:t>— 18 марта глава Балашихи Сергей Юров поручил мне сформировать небольшой отряд волонтёров для помощи в покупке продуктов питания одиноко проживающим пенсионерам. И на площадке Общественной палаты мы сформировали отряд из 21 человека. Сначала мы просто покупали продукты питания и развозили лекарства бабушкам и дедушкам. А 22 марта получили первую партию губернаторских продовольственных наборов, и тогда к нам подключилось сообщество «Балашиха. Подвезём», городское хуторское казачье общество, спортсмены, байкеры клуба «Ночные волки» и просто неравнодушные жители. Мы собрались в культурно-досуговом центре «Подмосковные вечера» и развезли первую партию наборов. Потом стали это делать в ежедневном режиме.</w:t>
      </w:r>
    </w:p>
    <w:p w:rsidR="00C977B8" w:rsidRPr="00C977B8" w:rsidRDefault="00C977B8" w:rsidP="00C977B8">
      <w:pPr>
        <w:jc w:val="both"/>
        <w:rPr>
          <w:sz w:val="28"/>
          <w:szCs w:val="28"/>
        </w:rPr>
      </w:pPr>
    </w:p>
    <w:p w:rsidR="00C977B8" w:rsidRDefault="00C977B8" w:rsidP="00C977B8">
      <w:pPr>
        <w:jc w:val="both"/>
        <w:rPr>
          <w:sz w:val="28"/>
          <w:szCs w:val="28"/>
        </w:rPr>
      </w:pPr>
      <w:r w:rsidRPr="00C977B8">
        <w:rPr>
          <w:sz w:val="28"/>
          <w:szCs w:val="28"/>
        </w:rPr>
        <w:t>— Откуда пришли первые волонтёры?</w:t>
      </w:r>
    </w:p>
    <w:p w:rsidR="00C977B8" w:rsidRPr="00C977B8" w:rsidRDefault="00C977B8" w:rsidP="00C977B8">
      <w:pPr>
        <w:jc w:val="both"/>
        <w:rPr>
          <w:sz w:val="28"/>
          <w:szCs w:val="28"/>
        </w:rPr>
      </w:pPr>
    </w:p>
    <w:p w:rsidR="00C977B8" w:rsidRPr="00C977B8" w:rsidRDefault="00C977B8" w:rsidP="00C977B8">
      <w:pPr>
        <w:jc w:val="both"/>
        <w:rPr>
          <w:sz w:val="28"/>
          <w:szCs w:val="28"/>
        </w:rPr>
      </w:pPr>
      <w:r w:rsidRPr="00C977B8">
        <w:rPr>
          <w:sz w:val="28"/>
          <w:szCs w:val="28"/>
        </w:rPr>
        <w:t>— Наши добровольцы — простые жители города, активно подключились члены и консультанты-эксперты Общественной палаты. Я кинула клич в социальных сетях, кто-то ответил там. Например, волонтёр Оксана Терёхина не была со мной знакома, но была подписана в социальных сетях. Пришла к нам — и на три месяца задержалась… Причём пришла паковать коробки, а не возить их, но волонтёрство затягивает.</w:t>
      </w:r>
    </w:p>
    <w:p w:rsidR="00C977B8" w:rsidRPr="00C977B8" w:rsidRDefault="00C977B8" w:rsidP="00C977B8">
      <w:pPr>
        <w:jc w:val="both"/>
        <w:rPr>
          <w:sz w:val="28"/>
          <w:szCs w:val="28"/>
        </w:rPr>
      </w:pPr>
    </w:p>
    <w:p w:rsidR="00C977B8" w:rsidRDefault="00C977B8" w:rsidP="00C977B8">
      <w:pPr>
        <w:jc w:val="both"/>
        <w:rPr>
          <w:sz w:val="28"/>
          <w:szCs w:val="28"/>
        </w:rPr>
      </w:pPr>
      <w:r w:rsidRPr="00C977B8">
        <w:rPr>
          <w:sz w:val="28"/>
          <w:szCs w:val="28"/>
        </w:rPr>
        <w:t>— То есть вы ещё и пакуете продуктовые наборы?</w:t>
      </w:r>
    </w:p>
    <w:p w:rsidR="00C977B8" w:rsidRPr="00C977B8" w:rsidRDefault="00C977B8" w:rsidP="00C977B8">
      <w:pPr>
        <w:jc w:val="both"/>
        <w:rPr>
          <w:sz w:val="28"/>
          <w:szCs w:val="28"/>
        </w:rPr>
      </w:pPr>
    </w:p>
    <w:p w:rsidR="00C977B8" w:rsidRDefault="00C977B8" w:rsidP="00C977B8">
      <w:pPr>
        <w:jc w:val="both"/>
        <w:rPr>
          <w:sz w:val="28"/>
          <w:szCs w:val="28"/>
        </w:rPr>
      </w:pPr>
      <w:r w:rsidRPr="00C977B8">
        <w:rPr>
          <w:sz w:val="28"/>
          <w:szCs w:val="28"/>
        </w:rPr>
        <w:t>— Да, поначалу мы ещё и паковали коробки, позже администрация города взяла это на себя. Мы справлялись со всем — по ночам сортировали, а днём развозили. Сейчас мы обеспечиваем доставку продуктовых наборов и покупку продуктов питания и лекарств.</w:t>
      </w:r>
    </w:p>
    <w:p w:rsidR="00C977B8" w:rsidRPr="00C977B8" w:rsidRDefault="00C977B8" w:rsidP="00C977B8">
      <w:pPr>
        <w:jc w:val="both"/>
        <w:rPr>
          <w:sz w:val="28"/>
          <w:szCs w:val="28"/>
        </w:rPr>
      </w:pPr>
    </w:p>
    <w:p w:rsidR="00C977B8" w:rsidRDefault="00C977B8" w:rsidP="00C977B8">
      <w:pPr>
        <w:jc w:val="both"/>
        <w:rPr>
          <w:sz w:val="28"/>
          <w:szCs w:val="28"/>
        </w:rPr>
      </w:pPr>
      <w:r w:rsidRPr="00C977B8">
        <w:rPr>
          <w:sz w:val="28"/>
          <w:szCs w:val="28"/>
        </w:rPr>
        <w:t>— Волонтёры соблюдают меры безопасности в связи с пандемией?</w:t>
      </w:r>
    </w:p>
    <w:p w:rsidR="00C977B8" w:rsidRPr="00C977B8" w:rsidRDefault="00C977B8" w:rsidP="00C977B8">
      <w:pPr>
        <w:jc w:val="both"/>
        <w:rPr>
          <w:sz w:val="28"/>
          <w:szCs w:val="28"/>
        </w:rPr>
      </w:pPr>
    </w:p>
    <w:p w:rsidR="00C977B8" w:rsidRDefault="00C977B8" w:rsidP="00C977B8">
      <w:pPr>
        <w:jc w:val="both"/>
        <w:rPr>
          <w:sz w:val="28"/>
          <w:szCs w:val="28"/>
        </w:rPr>
      </w:pPr>
      <w:r w:rsidRPr="00C977B8">
        <w:rPr>
          <w:sz w:val="28"/>
          <w:szCs w:val="28"/>
        </w:rPr>
        <w:t>— Конечно, каждый день мы измеряем температуру волонтёрам, а маски, перчатки и антисептики лежат в свободном доступе в Общественной палате. Ежедневно делаем влажную уборку с антисептиками, кварцевание. Я берегу каждого волонтёра, у нас уже одна большая дружная семья — один за всех и все за одного.</w:t>
      </w:r>
    </w:p>
    <w:p w:rsidR="00C977B8" w:rsidRPr="00C977B8" w:rsidRDefault="00C977B8" w:rsidP="00C977B8">
      <w:pPr>
        <w:jc w:val="both"/>
        <w:rPr>
          <w:sz w:val="28"/>
          <w:szCs w:val="28"/>
        </w:rPr>
      </w:pPr>
    </w:p>
    <w:p w:rsidR="00C977B8" w:rsidRDefault="00C977B8" w:rsidP="00C977B8">
      <w:pPr>
        <w:jc w:val="both"/>
        <w:rPr>
          <w:sz w:val="28"/>
          <w:szCs w:val="28"/>
        </w:rPr>
      </w:pPr>
      <w:r w:rsidRPr="00C977B8">
        <w:rPr>
          <w:sz w:val="28"/>
          <w:szCs w:val="28"/>
        </w:rPr>
        <w:t>— Как вы узнаёте, кому нужна помощь?</w:t>
      </w:r>
    </w:p>
    <w:p w:rsidR="00C977B8" w:rsidRPr="00C977B8" w:rsidRDefault="00C977B8" w:rsidP="00C977B8">
      <w:pPr>
        <w:jc w:val="both"/>
        <w:rPr>
          <w:sz w:val="28"/>
          <w:szCs w:val="28"/>
        </w:rPr>
      </w:pPr>
    </w:p>
    <w:p w:rsidR="00C977B8" w:rsidRDefault="00C977B8" w:rsidP="00C977B8">
      <w:pPr>
        <w:jc w:val="both"/>
        <w:rPr>
          <w:sz w:val="28"/>
          <w:szCs w:val="28"/>
        </w:rPr>
      </w:pPr>
      <w:r w:rsidRPr="00C977B8">
        <w:rPr>
          <w:sz w:val="28"/>
          <w:szCs w:val="28"/>
        </w:rPr>
        <w:t>— Управление социальной защиты населения города обзванивает нуждающихся, составляет списки и отправляет их нам, а волонтёры обходят адреса и помогают с покупками. Также обращения поступают напрямую в Общественную палату или даже сразу волонтёрам. Сейчас за пожилыми людьми закреплён волонтёр, и они звонят ему. Этот волонтёр уже знает в какой магазин поехать, что купить. Добровольцы прикипели душой к этим бабушкам и дедушкам, они их не оставят и после снятия режима самоизоляции. Это главное, люди знакомятся, устанавливаются связи. У нас есть волонтёр Роман, он спортсмен, бизнесмен. Пришёл и по-деловому говорит: «Я готов помогать». У него большая машина, и, конечно, первая мысль, что в неё много коробок поместится. Ему мы и поручили развозить коробки для многодетных — их нужно везти по две, и они большие. Но Роману не повезло в первый выезд — кто-то из многодетных уехал на дачу, кто-то ещё куда, и в итоге все коробки пришлось вернуть. А Роман бизнесмен, он нацелен на результат. Говорит, коробки больше не вожу, буду помогать бабушкам и дедушкам. Он взял себе в оборот пять бабушек, и у него с ними всё прекрасно получается. Когда его жена узнала, что он ходит для них в магазин за продуктами, она была очень удивлена!</w:t>
      </w:r>
    </w:p>
    <w:p w:rsidR="00C977B8" w:rsidRPr="00C977B8" w:rsidRDefault="00C977B8" w:rsidP="00C977B8">
      <w:pPr>
        <w:jc w:val="both"/>
        <w:rPr>
          <w:sz w:val="28"/>
          <w:szCs w:val="28"/>
        </w:rPr>
      </w:pPr>
    </w:p>
    <w:p w:rsidR="00C977B8" w:rsidRDefault="00C977B8" w:rsidP="00C977B8">
      <w:pPr>
        <w:jc w:val="both"/>
        <w:rPr>
          <w:sz w:val="28"/>
          <w:szCs w:val="28"/>
        </w:rPr>
      </w:pPr>
      <w:r w:rsidRPr="00C977B8">
        <w:rPr>
          <w:sz w:val="28"/>
          <w:szCs w:val="28"/>
        </w:rPr>
        <w:t>— Купить продукты по спискам просят каждый день, а обращались ли с нестандартными просьбами?</w:t>
      </w:r>
    </w:p>
    <w:p w:rsidR="00C977B8" w:rsidRPr="00C977B8" w:rsidRDefault="00C977B8" w:rsidP="00C977B8">
      <w:pPr>
        <w:jc w:val="both"/>
        <w:rPr>
          <w:sz w:val="28"/>
          <w:szCs w:val="28"/>
        </w:rPr>
      </w:pPr>
    </w:p>
    <w:p w:rsidR="00C977B8" w:rsidRPr="00C977B8" w:rsidRDefault="00C977B8" w:rsidP="00C977B8">
      <w:pPr>
        <w:jc w:val="both"/>
        <w:rPr>
          <w:sz w:val="28"/>
          <w:szCs w:val="28"/>
        </w:rPr>
      </w:pPr>
      <w:r w:rsidRPr="00C977B8">
        <w:rPr>
          <w:sz w:val="28"/>
          <w:szCs w:val="28"/>
        </w:rPr>
        <w:t>— В самом начале карантина позвонил дедушка, попросил кроме обычной закупки продуктов ещё привезти цветок — у него с женой был юбилей свадьбы. Мы купили букет. Однажды позвонили на горячую линию Общественной палаты, попросили выделить волонтёра, чтобы он сопроводил девушку с рассеянным склерозом в онкологический диспансер. Наш волонтёр Ирек Узбеков служил в МЧС, у него есть навыки оказания первой медицинской помощи. Ирек съездил с ней в диспансер, на обратном пути заехали в банк, в магазин. Был случай: позвонила бабушка и сказала, что у неё кошка не может родить. Наши девчата-волонтёры поехали к ней, взяли кошку, еле нашли ветклинику, помогли кошке разродиться…. Это было одно из ярких впечатлений.</w:t>
      </w:r>
    </w:p>
    <w:p w:rsidR="00C977B8" w:rsidRDefault="00C977B8" w:rsidP="00C977B8">
      <w:pPr>
        <w:jc w:val="both"/>
        <w:rPr>
          <w:sz w:val="28"/>
          <w:szCs w:val="28"/>
        </w:rPr>
      </w:pPr>
      <w:r w:rsidRPr="00C977B8">
        <w:rPr>
          <w:sz w:val="28"/>
          <w:szCs w:val="28"/>
        </w:rPr>
        <w:t>— Как волонтёров встречают жители?</w:t>
      </w:r>
    </w:p>
    <w:p w:rsidR="00C977B8" w:rsidRPr="00C977B8" w:rsidRDefault="00C977B8" w:rsidP="00C977B8">
      <w:pPr>
        <w:jc w:val="both"/>
        <w:rPr>
          <w:sz w:val="28"/>
          <w:szCs w:val="28"/>
        </w:rPr>
      </w:pPr>
    </w:p>
    <w:p w:rsidR="00C977B8" w:rsidRDefault="00C977B8" w:rsidP="00C977B8">
      <w:pPr>
        <w:jc w:val="both"/>
        <w:rPr>
          <w:sz w:val="28"/>
          <w:szCs w:val="28"/>
        </w:rPr>
      </w:pPr>
      <w:r w:rsidRPr="00C977B8">
        <w:rPr>
          <w:sz w:val="28"/>
          <w:szCs w:val="28"/>
        </w:rPr>
        <w:t>— Часто бывает, пытаются угостить, особенно нашу молодёжь. Очень благодарят, иногда даже звонят. Зачастую людям больше нужны не эти наборы, а эмоционально-психологическая поддержка. Просто доброе слово способно поддержать. Люди устали от самоизоляции, у многих ухудшились условия жизни, да и в четырёх стенах сидеть очень тяжело. Был случай, когда мы приехали вручать продовольственный набор и увидели маму, воспитывающую в одиночку четырёх детей. Мы тогда собрали деньги, взяли её под патронаж, теперь возим ей периодически продукты, а недавно одна из волонтёров, Женя Каверзева, передала ей приспособление для приготовления сахарной ваты. В другой семье сгорел ноутбук и дети не могли учиться. Об этом написали в общем волонтёрском чате, добровольцы нашли бывший в употреблении ноутбук, и мы передали его семье вместе с продуктами.</w:t>
      </w:r>
    </w:p>
    <w:p w:rsidR="00C977B8" w:rsidRPr="00C977B8" w:rsidRDefault="00C977B8" w:rsidP="00C977B8">
      <w:pPr>
        <w:jc w:val="both"/>
        <w:rPr>
          <w:sz w:val="28"/>
          <w:szCs w:val="28"/>
        </w:rPr>
      </w:pPr>
    </w:p>
    <w:p w:rsidR="00C977B8" w:rsidRDefault="00C977B8" w:rsidP="00C977B8">
      <w:pPr>
        <w:jc w:val="both"/>
        <w:rPr>
          <w:sz w:val="28"/>
          <w:szCs w:val="28"/>
        </w:rPr>
      </w:pPr>
      <w:r w:rsidRPr="00C977B8">
        <w:rPr>
          <w:sz w:val="28"/>
          <w:szCs w:val="28"/>
        </w:rPr>
        <w:t>— Сколько времени в день волонтёры помогают жителям города?</w:t>
      </w:r>
    </w:p>
    <w:p w:rsidR="00C977B8" w:rsidRPr="00C977B8" w:rsidRDefault="00C977B8" w:rsidP="00C977B8">
      <w:pPr>
        <w:jc w:val="both"/>
        <w:rPr>
          <w:sz w:val="28"/>
          <w:szCs w:val="28"/>
        </w:rPr>
      </w:pPr>
    </w:p>
    <w:p w:rsidR="00C977B8" w:rsidRDefault="00C977B8" w:rsidP="00C977B8">
      <w:pPr>
        <w:jc w:val="both"/>
        <w:rPr>
          <w:sz w:val="28"/>
          <w:szCs w:val="28"/>
        </w:rPr>
      </w:pPr>
      <w:r w:rsidRPr="00C977B8">
        <w:rPr>
          <w:sz w:val="28"/>
          <w:szCs w:val="28"/>
        </w:rPr>
        <w:t xml:space="preserve">— Всегда по-разному: есть те, кто работает по два-три часа в день, а есть энтузиасты, готовые тут, кажется, жить. К примеру, </w:t>
      </w:r>
      <w:r w:rsidRPr="002160B0">
        <w:rPr>
          <w:sz w:val="28"/>
          <w:szCs w:val="28"/>
          <w:highlight w:val="yellow"/>
        </w:rPr>
        <w:t>представители Всероссийского общества инвалидов Железнодорожного Антон Морозов и Максим Клеймешов</w:t>
      </w:r>
      <w:r w:rsidRPr="00C977B8">
        <w:rPr>
          <w:sz w:val="28"/>
          <w:szCs w:val="28"/>
        </w:rPr>
        <w:t>. Это люди с ограниченными возможностями здоровья, но несмотря на это они наравне с нами трудятся. Спрашивают, можно мы загрузимся с вечера, чтобы утром из Железнодорожного не ехать? А сами вечером начинают развозить наборы и на следующий день ещё два раза заезжают грузиться! Это моя опора в Железнодорожном.</w:t>
      </w:r>
    </w:p>
    <w:p w:rsidR="00C977B8" w:rsidRDefault="00C977B8" w:rsidP="00C977B8">
      <w:pPr>
        <w:jc w:val="both"/>
        <w:rPr>
          <w:sz w:val="28"/>
          <w:szCs w:val="28"/>
        </w:rPr>
      </w:pPr>
      <w:r w:rsidRPr="00C977B8">
        <w:rPr>
          <w:sz w:val="28"/>
          <w:szCs w:val="28"/>
        </w:rPr>
        <w:t>— Режим самоизоляции длится уже третий месяц, сколько волонтёров объединила за это время Общественная палата?</w:t>
      </w:r>
    </w:p>
    <w:p w:rsidR="00C977B8" w:rsidRPr="00C977B8" w:rsidRDefault="00C977B8" w:rsidP="00C977B8">
      <w:pPr>
        <w:jc w:val="both"/>
        <w:rPr>
          <w:sz w:val="28"/>
          <w:szCs w:val="28"/>
        </w:rPr>
      </w:pPr>
    </w:p>
    <w:p w:rsidR="00C977B8" w:rsidRPr="00C977B8" w:rsidRDefault="00C977B8" w:rsidP="00C977B8">
      <w:pPr>
        <w:jc w:val="both"/>
        <w:rPr>
          <w:sz w:val="28"/>
          <w:szCs w:val="28"/>
        </w:rPr>
      </w:pPr>
      <w:r w:rsidRPr="00C977B8">
        <w:rPr>
          <w:sz w:val="28"/>
          <w:szCs w:val="28"/>
        </w:rPr>
        <w:t>— Сейчас в штабе 346 волонтёров, каждый день работает 35-40 человек, самое большое количество единовременно вышедших волонтёров — 75. Мы развозим в среднем 200-300 коробок в день, рекорд был 600! А недавно Елена Снапко обновила рекорд — 49 коробок за день! Одна коробка с губернаторским набором, кстати, весит 17 килограмм. А есть коробки для малышей до года, в которых памперсы, детское питание, средства гигиены — они ещё больше. Коробки ещё прибывают, так что мы не прекращаем работу. По распоряжению губернатора Московской области Андрея Воробьёва продуктовые наборы мы возим до 15 июня, а там посмотрим.</w:t>
      </w:r>
    </w:p>
    <w:p w:rsidR="00C977B8" w:rsidRPr="00C977B8" w:rsidRDefault="00C977B8" w:rsidP="00C977B8">
      <w:pPr>
        <w:jc w:val="both"/>
        <w:rPr>
          <w:sz w:val="28"/>
          <w:szCs w:val="28"/>
        </w:rPr>
      </w:pPr>
    </w:p>
    <w:p w:rsidR="00C977B8" w:rsidRDefault="00C977B8" w:rsidP="00C977B8">
      <w:pPr>
        <w:jc w:val="both"/>
        <w:rPr>
          <w:sz w:val="28"/>
          <w:szCs w:val="28"/>
        </w:rPr>
      </w:pPr>
      <w:r w:rsidRPr="00C977B8">
        <w:rPr>
          <w:sz w:val="28"/>
          <w:szCs w:val="28"/>
        </w:rPr>
        <w:t>— Как вы справляетесь с таким режимом работы?</w:t>
      </w:r>
    </w:p>
    <w:p w:rsidR="00C977B8" w:rsidRPr="00C977B8" w:rsidRDefault="00C977B8" w:rsidP="00C977B8">
      <w:pPr>
        <w:jc w:val="both"/>
        <w:rPr>
          <w:sz w:val="28"/>
          <w:szCs w:val="28"/>
        </w:rPr>
      </w:pPr>
    </w:p>
    <w:p w:rsidR="001A3DEA" w:rsidRDefault="00C977B8" w:rsidP="00C977B8">
      <w:pPr>
        <w:jc w:val="both"/>
        <w:rPr>
          <w:sz w:val="28"/>
          <w:szCs w:val="28"/>
        </w:rPr>
      </w:pPr>
      <w:r w:rsidRPr="00C977B8">
        <w:rPr>
          <w:sz w:val="28"/>
          <w:szCs w:val="28"/>
        </w:rPr>
        <w:t>— Это необычная история, в которую я неожиданно попала, а рядом собрались неравнодушные люди. Мы смеёмся, стараемся помогать не только другим, но и самим себе. Волонтёры работают каждый день и в любую погоду, поэтому в конце рабочего дня я всегда стараюсь в чате сказать им спасибо. Иногда по вечерам переписываемся, смеёмся, день заканчиваем на позитивном моменте. У нас есть свои традиции, сложившиеся за три месяца работы. Каждый день мы стараемся делать совместное фото. Пару раз не сделали фото — у всех день пошёл кувырком, и я закончила трудовой день в час ночи. Поэтому теперь фотографии делаем каждый день!</w:t>
      </w:r>
    </w:p>
    <w:p w:rsidR="00440323" w:rsidRDefault="00DE3A5A" w:rsidP="0009050E">
      <w:pPr>
        <w:pStyle w:val="af"/>
        <w:jc w:val="both"/>
        <w:rPr>
          <w:rStyle w:val="a3"/>
          <w:i/>
          <w:sz w:val="28"/>
          <w:szCs w:val="28"/>
        </w:rPr>
      </w:pPr>
      <w:hyperlink w:anchor="Содержание" w:history="1">
        <w:r w:rsidR="001A3DEA" w:rsidRPr="00CA4A48">
          <w:rPr>
            <w:rStyle w:val="a3"/>
            <w:i/>
            <w:sz w:val="28"/>
            <w:szCs w:val="28"/>
          </w:rPr>
          <w:t>Вернуться к оглавлению</w:t>
        </w:r>
      </w:hyperlink>
    </w:p>
    <w:p w:rsidR="00D61BE8" w:rsidRDefault="00D61BE8" w:rsidP="0009050E">
      <w:pPr>
        <w:pStyle w:val="af"/>
        <w:jc w:val="both"/>
        <w:rPr>
          <w:rStyle w:val="a3"/>
          <w:i/>
          <w:sz w:val="28"/>
          <w:szCs w:val="28"/>
        </w:rPr>
      </w:pPr>
    </w:p>
    <w:p w:rsidR="00D61BE8" w:rsidRPr="003A7650" w:rsidRDefault="00D61BE8" w:rsidP="00664C80">
      <w:pPr>
        <w:pStyle w:val="2"/>
        <w:numPr>
          <w:ilvl w:val="1"/>
          <w:numId w:val="2"/>
        </w:numPr>
      </w:pPr>
      <w:bookmarkStart w:id="15" w:name="_Toc42798641"/>
      <w:r>
        <w:rPr>
          <w:rFonts w:ascii="Times New Roman" w:hAnsi="Times New Roman" w:cs="Times New Roman"/>
        </w:rPr>
        <w:t>0</w:t>
      </w:r>
      <w:r w:rsidR="00A34E45">
        <w:rPr>
          <w:rFonts w:ascii="Times New Roman" w:hAnsi="Times New Roman" w:cs="Times New Roman"/>
        </w:rPr>
        <w:t>8</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6</w:t>
      </w:r>
      <w:r w:rsidRPr="0077207A">
        <w:rPr>
          <w:rFonts w:ascii="Times New Roman" w:hAnsi="Times New Roman" w:cs="Times New Roman"/>
        </w:rPr>
        <w:t xml:space="preserve">.2020, </w:t>
      </w:r>
      <w:r w:rsidR="00664C80" w:rsidRPr="00664C80">
        <w:rPr>
          <w:rFonts w:ascii="Times New Roman" w:hAnsi="Times New Roman" w:cs="Times New Roman"/>
        </w:rPr>
        <w:t>издание newsvo.ru (Вологодская область)</w:t>
      </w:r>
      <w:r w:rsidRPr="0077207A">
        <w:rPr>
          <w:rFonts w:ascii="Times New Roman" w:hAnsi="Times New Roman" w:cs="Times New Roman"/>
        </w:rPr>
        <w:t>. «</w:t>
      </w:r>
      <w:r w:rsidR="00741A04" w:rsidRPr="00741A04">
        <w:rPr>
          <w:rFonts w:ascii="Times New Roman" w:hAnsi="Times New Roman" w:cs="Times New Roman"/>
        </w:rPr>
        <w:t>Видеоуроки по столярному мастерству выпускает Вологодское отделение общества инвалидов</w:t>
      </w:r>
      <w:r w:rsidRPr="0077207A">
        <w:rPr>
          <w:rFonts w:ascii="Times New Roman" w:hAnsi="Times New Roman" w:cs="Times New Roman"/>
        </w:rPr>
        <w:t>»</w:t>
      </w:r>
      <w:bookmarkEnd w:id="15"/>
      <w:r w:rsidRPr="0077207A">
        <w:rPr>
          <w:sz w:val="380"/>
        </w:rPr>
        <w:t xml:space="preserve">                  </w:t>
      </w:r>
    </w:p>
    <w:p w:rsidR="00D61BE8" w:rsidRPr="000C0287" w:rsidRDefault="00DE3A5A" w:rsidP="00D61BE8">
      <w:pPr>
        <w:rPr>
          <w:sz w:val="40"/>
        </w:rPr>
      </w:pPr>
      <w:hyperlink r:id="rId17" w:history="1">
        <w:r w:rsidR="00A34E45" w:rsidRPr="00F46277">
          <w:rPr>
            <w:rStyle w:val="a3"/>
            <w:sz w:val="28"/>
          </w:rPr>
          <w:t>https://newsvo.ru/news/127569</w:t>
        </w:r>
      </w:hyperlink>
      <w:r w:rsidR="00A34E45">
        <w:rPr>
          <w:sz w:val="28"/>
        </w:rPr>
        <w:t xml:space="preserve"> </w:t>
      </w:r>
      <w:r w:rsidR="006D7FB0">
        <w:rPr>
          <w:sz w:val="28"/>
        </w:rPr>
        <w:t xml:space="preserve"> </w:t>
      </w:r>
      <w:r w:rsidR="00D61BE8">
        <w:rPr>
          <w:sz w:val="28"/>
        </w:rPr>
        <w:t xml:space="preserve">    </w:t>
      </w:r>
      <w:r w:rsidR="00D61BE8" w:rsidRPr="000C0287">
        <w:rPr>
          <w:sz w:val="28"/>
        </w:rPr>
        <w:t xml:space="preserve">  </w:t>
      </w:r>
      <w:r w:rsidR="00D61BE8" w:rsidRPr="000C0287">
        <w:rPr>
          <w:sz w:val="32"/>
        </w:rPr>
        <w:t xml:space="preserve">  </w:t>
      </w:r>
      <w:r w:rsidR="00D61BE8" w:rsidRPr="000C0287">
        <w:rPr>
          <w:sz w:val="36"/>
        </w:rPr>
        <w:t xml:space="preserve">   </w:t>
      </w:r>
    </w:p>
    <w:p w:rsidR="00D61BE8" w:rsidRPr="00C9147D" w:rsidRDefault="00D61BE8" w:rsidP="00D61BE8">
      <w:pPr>
        <w:rPr>
          <w:sz w:val="36"/>
        </w:rPr>
      </w:pPr>
    </w:p>
    <w:p w:rsidR="009F0F13" w:rsidRDefault="009F0F13" w:rsidP="009F0F13">
      <w:pPr>
        <w:jc w:val="both"/>
        <w:rPr>
          <w:sz w:val="28"/>
          <w:szCs w:val="28"/>
        </w:rPr>
      </w:pPr>
      <w:r w:rsidRPr="009F0F13">
        <w:rPr>
          <w:sz w:val="28"/>
          <w:szCs w:val="28"/>
        </w:rPr>
        <w:t xml:space="preserve">Видеоуроки по столярному мастерству выпускают </w:t>
      </w:r>
      <w:r w:rsidRPr="00CB419D">
        <w:rPr>
          <w:sz w:val="28"/>
          <w:szCs w:val="28"/>
          <w:highlight w:val="yellow"/>
        </w:rPr>
        <w:t>специалисты Вологодского отделения Всероссийского общества инвалидов</w:t>
      </w:r>
      <w:r w:rsidRPr="009F0F13">
        <w:rPr>
          <w:sz w:val="28"/>
          <w:szCs w:val="28"/>
        </w:rPr>
        <w:t>. Онлайн-занятия проводятся в рамках проекта «Трудовые мастерские, как эффективный инструмент социальной и трудовой реабилитации людей с инвалидностью» на средства Фонда президентских грантов. Этот проект получил грант в размере 2 365 812 рублей в первом конкурсе 2019 году.</w:t>
      </w:r>
    </w:p>
    <w:p w:rsidR="009F0F13" w:rsidRPr="009F0F13" w:rsidRDefault="009F0F13" w:rsidP="009F0F13">
      <w:pPr>
        <w:jc w:val="both"/>
        <w:rPr>
          <w:sz w:val="28"/>
          <w:szCs w:val="28"/>
        </w:rPr>
      </w:pPr>
    </w:p>
    <w:p w:rsidR="009F0F13" w:rsidRDefault="009F0F13" w:rsidP="009F0F13">
      <w:pPr>
        <w:jc w:val="both"/>
        <w:rPr>
          <w:sz w:val="28"/>
          <w:szCs w:val="28"/>
        </w:rPr>
      </w:pPr>
      <w:r w:rsidRPr="009F0F13">
        <w:rPr>
          <w:sz w:val="28"/>
          <w:szCs w:val="28"/>
        </w:rPr>
        <w:t>- На видеоуроках рассказывается, как дома изготовить турник, починить расшатанную табуретку, сделать декоративную дверь или рамку для зеркала, - говорится на странице Фонда президентских грантов в социальной сети. - Результатом труда мастеров становятся адаптированные настольные игры, которыми уже пользуются местные жители с инвалидностью.</w:t>
      </w:r>
    </w:p>
    <w:p w:rsidR="009F0F13" w:rsidRPr="009F0F13" w:rsidRDefault="009F0F13" w:rsidP="009F0F13">
      <w:pPr>
        <w:jc w:val="both"/>
        <w:rPr>
          <w:sz w:val="28"/>
          <w:szCs w:val="28"/>
        </w:rPr>
      </w:pPr>
    </w:p>
    <w:p w:rsidR="009F0F13" w:rsidRDefault="009F0F13" w:rsidP="009F0F13">
      <w:pPr>
        <w:jc w:val="both"/>
        <w:rPr>
          <w:sz w:val="28"/>
          <w:szCs w:val="28"/>
        </w:rPr>
      </w:pPr>
      <w:r w:rsidRPr="009F0F13">
        <w:rPr>
          <w:sz w:val="28"/>
          <w:szCs w:val="28"/>
        </w:rPr>
        <w:t>Обучение в мастерских пройду</w:t>
      </w:r>
      <w:r>
        <w:rPr>
          <w:sz w:val="28"/>
          <w:szCs w:val="28"/>
        </w:rPr>
        <w:t>т более 50 человек.</w:t>
      </w:r>
    </w:p>
    <w:p w:rsidR="009F0F13" w:rsidRPr="009F0F13" w:rsidRDefault="009F0F13" w:rsidP="009F0F13">
      <w:pPr>
        <w:jc w:val="both"/>
        <w:rPr>
          <w:sz w:val="28"/>
          <w:szCs w:val="28"/>
        </w:rPr>
      </w:pPr>
    </w:p>
    <w:p w:rsidR="00D61BE8" w:rsidRDefault="009F0F13" w:rsidP="009F0F13">
      <w:pPr>
        <w:jc w:val="both"/>
        <w:rPr>
          <w:sz w:val="28"/>
          <w:szCs w:val="28"/>
        </w:rPr>
      </w:pPr>
      <w:r w:rsidRPr="009F0F13">
        <w:rPr>
          <w:sz w:val="28"/>
          <w:szCs w:val="28"/>
        </w:rPr>
        <w:t>В дополнение к видеоурокам организаторы запустили новую рубрику «Видеоэкскурсия по столярной мастерской», которая рассказывает о жизни проекта.</w:t>
      </w:r>
    </w:p>
    <w:p w:rsidR="00D61BE8" w:rsidRDefault="00DE3A5A" w:rsidP="0009050E">
      <w:pPr>
        <w:pStyle w:val="af"/>
        <w:jc w:val="both"/>
        <w:rPr>
          <w:rStyle w:val="a3"/>
          <w:i/>
          <w:sz w:val="28"/>
          <w:szCs w:val="28"/>
        </w:rPr>
      </w:pPr>
      <w:hyperlink w:anchor="Содержание" w:history="1">
        <w:r w:rsidR="00D61BE8" w:rsidRPr="00CA4A48">
          <w:rPr>
            <w:rStyle w:val="a3"/>
            <w:i/>
            <w:sz w:val="28"/>
            <w:szCs w:val="28"/>
          </w:rPr>
          <w:t>Вернуться к оглавлению</w:t>
        </w:r>
      </w:hyperlink>
    </w:p>
    <w:p w:rsidR="002160B0" w:rsidRDefault="002160B0" w:rsidP="0009050E">
      <w:pPr>
        <w:pStyle w:val="af"/>
        <w:jc w:val="both"/>
        <w:rPr>
          <w:rStyle w:val="a3"/>
          <w:i/>
          <w:sz w:val="28"/>
          <w:szCs w:val="28"/>
        </w:rPr>
      </w:pPr>
    </w:p>
    <w:p w:rsidR="00CB470E" w:rsidRPr="003A7650" w:rsidRDefault="00CB470E" w:rsidP="003A189A">
      <w:pPr>
        <w:pStyle w:val="2"/>
        <w:numPr>
          <w:ilvl w:val="1"/>
          <w:numId w:val="2"/>
        </w:numPr>
      </w:pPr>
      <w:bookmarkStart w:id="16" w:name="_Toc42798642"/>
      <w:r>
        <w:rPr>
          <w:rFonts w:ascii="Times New Roman" w:hAnsi="Times New Roman" w:cs="Times New Roman"/>
        </w:rPr>
        <w:t>08.</w:t>
      </w:r>
      <w:r w:rsidRPr="0077207A">
        <w:rPr>
          <w:rFonts w:ascii="Times New Roman" w:hAnsi="Times New Roman" w:cs="Times New Roman"/>
        </w:rPr>
        <w:t>0</w:t>
      </w:r>
      <w:r>
        <w:rPr>
          <w:rFonts w:ascii="Times New Roman" w:hAnsi="Times New Roman" w:cs="Times New Roman"/>
        </w:rPr>
        <w:t>6</w:t>
      </w:r>
      <w:r w:rsidRPr="0077207A">
        <w:rPr>
          <w:rFonts w:ascii="Times New Roman" w:hAnsi="Times New Roman" w:cs="Times New Roman"/>
        </w:rPr>
        <w:t xml:space="preserve">.2020, </w:t>
      </w:r>
      <w:r w:rsidR="003A189A" w:rsidRPr="003A189A">
        <w:rPr>
          <w:rFonts w:ascii="Times New Roman" w:hAnsi="Times New Roman" w:cs="Times New Roman"/>
        </w:rPr>
        <w:t>издание «ИнфоБалтика» (Москва)</w:t>
      </w:r>
      <w:r w:rsidRPr="0077207A">
        <w:rPr>
          <w:rFonts w:ascii="Times New Roman" w:hAnsi="Times New Roman" w:cs="Times New Roman"/>
        </w:rPr>
        <w:t>. «</w:t>
      </w:r>
      <w:r w:rsidR="00CB419D" w:rsidRPr="00CB419D">
        <w:rPr>
          <w:rFonts w:ascii="Times New Roman" w:hAnsi="Times New Roman" w:cs="Times New Roman"/>
        </w:rPr>
        <w:t>Поздравляем с днём рождения Кириллову Валентину Павловну</w:t>
      </w:r>
      <w:r w:rsidRPr="0077207A">
        <w:rPr>
          <w:rFonts w:ascii="Times New Roman" w:hAnsi="Times New Roman" w:cs="Times New Roman"/>
        </w:rPr>
        <w:t>»</w:t>
      </w:r>
      <w:bookmarkEnd w:id="16"/>
      <w:r w:rsidRPr="0077207A">
        <w:rPr>
          <w:sz w:val="380"/>
        </w:rPr>
        <w:t xml:space="preserve">                  </w:t>
      </w:r>
    </w:p>
    <w:p w:rsidR="00CB470E" w:rsidRPr="000C0287" w:rsidRDefault="00DE3A5A" w:rsidP="00CB470E">
      <w:pPr>
        <w:rPr>
          <w:sz w:val="40"/>
        </w:rPr>
      </w:pPr>
      <w:hyperlink r:id="rId18" w:history="1">
        <w:r w:rsidR="005E35B2" w:rsidRPr="00F46277">
          <w:rPr>
            <w:rStyle w:val="a3"/>
            <w:sz w:val="28"/>
          </w:rPr>
          <w:t>https://infobaltica.ru/?module=articles&amp;action=view&amp;id=5097</w:t>
        </w:r>
      </w:hyperlink>
      <w:r w:rsidR="005E35B2">
        <w:rPr>
          <w:sz w:val="28"/>
        </w:rPr>
        <w:t xml:space="preserve"> </w:t>
      </w:r>
      <w:r w:rsidR="00CB470E">
        <w:rPr>
          <w:sz w:val="28"/>
        </w:rPr>
        <w:t xml:space="preserve">      </w:t>
      </w:r>
      <w:r w:rsidR="00CB470E" w:rsidRPr="000C0287">
        <w:rPr>
          <w:sz w:val="28"/>
        </w:rPr>
        <w:t xml:space="preserve">  </w:t>
      </w:r>
      <w:r w:rsidR="00CB470E" w:rsidRPr="000C0287">
        <w:rPr>
          <w:sz w:val="32"/>
        </w:rPr>
        <w:t xml:space="preserve">  </w:t>
      </w:r>
      <w:r w:rsidR="00CB470E" w:rsidRPr="000C0287">
        <w:rPr>
          <w:sz w:val="36"/>
        </w:rPr>
        <w:t xml:space="preserve">   </w:t>
      </w:r>
    </w:p>
    <w:p w:rsidR="00CB470E" w:rsidRPr="00C9147D" w:rsidRDefault="00CB470E" w:rsidP="00CB470E">
      <w:pPr>
        <w:rPr>
          <w:sz w:val="36"/>
        </w:rPr>
      </w:pPr>
    </w:p>
    <w:p w:rsidR="006A6822" w:rsidRDefault="006A6822" w:rsidP="006A6822">
      <w:pPr>
        <w:jc w:val="both"/>
        <w:rPr>
          <w:sz w:val="28"/>
          <w:szCs w:val="28"/>
        </w:rPr>
      </w:pPr>
      <w:r w:rsidRPr="006A6822">
        <w:rPr>
          <w:sz w:val="28"/>
          <w:szCs w:val="28"/>
        </w:rPr>
        <w:t xml:space="preserve">7 июня отмечает свой день рождения </w:t>
      </w:r>
      <w:r w:rsidRPr="00806BD9">
        <w:rPr>
          <w:sz w:val="28"/>
          <w:szCs w:val="28"/>
          <w:highlight w:val="yellow"/>
        </w:rPr>
        <w:t>председатель Мамоновского городского отделения Калининградской областной организации ВОИ Кириллова Валентина Павловна</w:t>
      </w:r>
      <w:r w:rsidRPr="006A6822">
        <w:rPr>
          <w:sz w:val="28"/>
          <w:szCs w:val="28"/>
        </w:rPr>
        <w:t>.</w:t>
      </w:r>
    </w:p>
    <w:p w:rsidR="006A6822" w:rsidRPr="006A6822" w:rsidRDefault="006A6822" w:rsidP="006A6822">
      <w:pPr>
        <w:jc w:val="both"/>
        <w:rPr>
          <w:sz w:val="28"/>
          <w:szCs w:val="28"/>
        </w:rPr>
      </w:pPr>
    </w:p>
    <w:p w:rsidR="006A6822" w:rsidRPr="006A6822" w:rsidRDefault="006A6822" w:rsidP="006A6822">
      <w:pPr>
        <w:jc w:val="both"/>
        <w:rPr>
          <w:sz w:val="28"/>
          <w:szCs w:val="28"/>
        </w:rPr>
      </w:pPr>
      <w:r w:rsidRPr="006A6822">
        <w:rPr>
          <w:sz w:val="28"/>
          <w:szCs w:val="28"/>
        </w:rPr>
        <w:t xml:space="preserve">Хотим сказать огромное спасибо за добросовестный многолетний труд, высокий профессионализм, большой вклад в развитие </w:t>
      </w:r>
      <w:r w:rsidRPr="00806BD9">
        <w:rPr>
          <w:sz w:val="28"/>
          <w:szCs w:val="28"/>
          <w:highlight w:val="yellow"/>
        </w:rPr>
        <w:t>Всероссийского общества инвалидов на территории Калининградской области</w:t>
      </w:r>
      <w:r w:rsidRPr="006A6822">
        <w:rPr>
          <w:sz w:val="28"/>
          <w:szCs w:val="28"/>
        </w:rPr>
        <w:t>.</w:t>
      </w:r>
    </w:p>
    <w:p w:rsidR="006A6822" w:rsidRDefault="006A6822" w:rsidP="006A6822">
      <w:pPr>
        <w:jc w:val="both"/>
        <w:rPr>
          <w:sz w:val="28"/>
          <w:szCs w:val="28"/>
        </w:rPr>
      </w:pPr>
      <w:r w:rsidRPr="006A6822">
        <w:rPr>
          <w:sz w:val="28"/>
          <w:szCs w:val="28"/>
        </w:rPr>
        <w:t>Пожелать здоровья и сил!</w:t>
      </w:r>
    </w:p>
    <w:p w:rsidR="006A6822" w:rsidRPr="006A6822" w:rsidRDefault="006A6822" w:rsidP="006A6822">
      <w:pPr>
        <w:jc w:val="both"/>
        <w:rPr>
          <w:sz w:val="28"/>
          <w:szCs w:val="28"/>
        </w:rPr>
      </w:pPr>
    </w:p>
    <w:p w:rsidR="00CB470E" w:rsidRDefault="006A6822" w:rsidP="006A6822">
      <w:pPr>
        <w:jc w:val="both"/>
        <w:rPr>
          <w:sz w:val="28"/>
          <w:szCs w:val="28"/>
        </w:rPr>
      </w:pPr>
      <w:r w:rsidRPr="006A6822">
        <w:rPr>
          <w:sz w:val="28"/>
          <w:szCs w:val="28"/>
        </w:rPr>
        <w:t xml:space="preserve">С уважением </w:t>
      </w:r>
      <w:r w:rsidRPr="00806BD9">
        <w:rPr>
          <w:sz w:val="28"/>
          <w:szCs w:val="28"/>
          <w:highlight w:val="yellow"/>
        </w:rPr>
        <w:t>Калининградская областная организация ВОИ</w:t>
      </w:r>
      <w:r w:rsidRPr="006A6822">
        <w:rPr>
          <w:sz w:val="28"/>
          <w:szCs w:val="28"/>
        </w:rPr>
        <w:t>.</w:t>
      </w:r>
    </w:p>
    <w:p w:rsidR="00CB470E" w:rsidRDefault="00DE3A5A" w:rsidP="00CB470E">
      <w:pPr>
        <w:jc w:val="both"/>
        <w:rPr>
          <w:sz w:val="28"/>
          <w:szCs w:val="28"/>
        </w:rPr>
      </w:pPr>
      <w:hyperlink w:anchor="Содержание" w:history="1">
        <w:r w:rsidR="00CB470E" w:rsidRPr="00CA4A48">
          <w:rPr>
            <w:rStyle w:val="a3"/>
            <w:i/>
            <w:sz w:val="28"/>
            <w:szCs w:val="28"/>
          </w:rPr>
          <w:t>Вернуться к оглавлению</w:t>
        </w:r>
      </w:hyperlink>
    </w:p>
    <w:p w:rsidR="002160B0" w:rsidRDefault="002160B0" w:rsidP="0009050E">
      <w:pPr>
        <w:pStyle w:val="af"/>
        <w:jc w:val="both"/>
        <w:rPr>
          <w:rStyle w:val="a3"/>
          <w:i/>
          <w:sz w:val="28"/>
          <w:szCs w:val="28"/>
        </w:rPr>
      </w:pPr>
    </w:p>
    <w:p w:rsidR="001025DD" w:rsidRPr="003A7650" w:rsidRDefault="00EF4D28" w:rsidP="00263794">
      <w:pPr>
        <w:pStyle w:val="2"/>
        <w:numPr>
          <w:ilvl w:val="1"/>
          <w:numId w:val="2"/>
        </w:numPr>
      </w:pPr>
      <w:bookmarkStart w:id="17" w:name="_Toc42798643"/>
      <w:r>
        <w:rPr>
          <w:rFonts w:ascii="Times New Roman" w:hAnsi="Times New Roman" w:cs="Times New Roman"/>
        </w:rPr>
        <w:t>1</w:t>
      </w:r>
      <w:r w:rsidR="001025DD">
        <w:rPr>
          <w:rFonts w:ascii="Times New Roman" w:hAnsi="Times New Roman" w:cs="Times New Roman"/>
        </w:rPr>
        <w:t>0.</w:t>
      </w:r>
      <w:r w:rsidR="001025DD" w:rsidRPr="0077207A">
        <w:rPr>
          <w:rFonts w:ascii="Times New Roman" w:hAnsi="Times New Roman" w:cs="Times New Roman"/>
        </w:rPr>
        <w:t>0</w:t>
      </w:r>
      <w:r w:rsidR="001025DD">
        <w:rPr>
          <w:rFonts w:ascii="Times New Roman" w:hAnsi="Times New Roman" w:cs="Times New Roman"/>
        </w:rPr>
        <w:t>6</w:t>
      </w:r>
      <w:r w:rsidR="001025DD" w:rsidRPr="0077207A">
        <w:rPr>
          <w:rFonts w:ascii="Times New Roman" w:hAnsi="Times New Roman" w:cs="Times New Roman"/>
        </w:rPr>
        <w:t xml:space="preserve">.2020, </w:t>
      </w:r>
      <w:r w:rsidR="00263794" w:rsidRPr="00263794">
        <w:rPr>
          <w:rFonts w:ascii="Times New Roman" w:hAnsi="Times New Roman" w:cs="Times New Roman"/>
        </w:rPr>
        <w:t>Новости Бердюжского района (Тюменская область)</w:t>
      </w:r>
      <w:r w:rsidR="001025DD" w:rsidRPr="0077207A">
        <w:rPr>
          <w:rFonts w:ascii="Times New Roman" w:hAnsi="Times New Roman" w:cs="Times New Roman"/>
        </w:rPr>
        <w:t>. «</w:t>
      </w:r>
      <w:r w:rsidR="00CC4360" w:rsidRPr="00CC4360">
        <w:rPr>
          <w:rFonts w:ascii="Times New Roman" w:hAnsi="Times New Roman" w:cs="Times New Roman"/>
        </w:rPr>
        <w:t>Инвалиды Бердюжского района поддерживают поправку в Конституцию об НКО и добровольчестве</w:t>
      </w:r>
      <w:r w:rsidR="001025DD" w:rsidRPr="0077207A">
        <w:rPr>
          <w:rFonts w:ascii="Times New Roman" w:hAnsi="Times New Roman" w:cs="Times New Roman"/>
        </w:rPr>
        <w:t>»</w:t>
      </w:r>
      <w:bookmarkEnd w:id="17"/>
      <w:r w:rsidR="001025DD" w:rsidRPr="0077207A">
        <w:rPr>
          <w:sz w:val="380"/>
        </w:rPr>
        <w:t xml:space="preserve">                  </w:t>
      </w:r>
    </w:p>
    <w:p w:rsidR="001025DD" w:rsidRPr="000C0287" w:rsidRDefault="00DE3A5A" w:rsidP="001025DD">
      <w:pPr>
        <w:rPr>
          <w:sz w:val="40"/>
        </w:rPr>
      </w:pPr>
      <w:hyperlink r:id="rId19" w:history="1">
        <w:r w:rsidR="00EF4D28" w:rsidRPr="00F46277">
          <w:rPr>
            <w:rStyle w:val="a3"/>
            <w:sz w:val="28"/>
          </w:rPr>
          <w:t>https://berdmedia.ru/news/196031.html</w:t>
        </w:r>
      </w:hyperlink>
      <w:r w:rsidR="00EF4D28">
        <w:rPr>
          <w:sz w:val="28"/>
        </w:rPr>
        <w:t xml:space="preserve"> </w:t>
      </w:r>
      <w:r w:rsidR="001025DD">
        <w:rPr>
          <w:sz w:val="28"/>
        </w:rPr>
        <w:t xml:space="preserve">      </w:t>
      </w:r>
      <w:r w:rsidR="001025DD" w:rsidRPr="000C0287">
        <w:rPr>
          <w:sz w:val="28"/>
        </w:rPr>
        <w:t xml:space="preserve">  </w:t>
      </w:r>
      <w:r w:rsidR="001025DD" w:rsidRPr="000C0287">
        <w:rPr>
          <w:sz w:val="32"/>
        </w:rPr>
        <w:t xml:space="preserve">  </w:t>
      </w:r>
      <w:r w:rsidR="001025DD" w:rsidRPr="000C0287">
        <w:rPr>
          <w:sz w:val="36"/>
        </w:rPr>
        <w:t xml:space="preserve">   </w:t>
      </w:r>
    </w:p>
    <w:p w:rsidR="001025DD" w:rsidRPr="00C9147D" w:rsidRDefault="001025DD" w:rsidP="001025DD">
      <w:pPr>
        <w:rPr>
          <w:sz w:val="36"/>
        </w:rPr>
      </w:pPr>
    </w:p>
    <w:p w:rsidR="00CE5661" w:rsidRPr="00CE5661" w:rsidRDefault="00CE5661" w:rsidP="00CE5661">
      <w:pPr>
        <w:jc w:val="both"/>
        <w:rPr>
          <w:sz w:val="28"/>
          <w:szCs w:val="28"/>
        </w:rPr>
      </w:pPr>
      <w:r w:rsidRPr="00CE5661">
        <w:rPr>
          <w:sz w:val="28"/>
          <w:szCs w:val="28"/>
        </w:rPr>
        <w:t>Ст.114</w:t>
      </w:r>
    </w:p>
    <w:p w:rsidR="00CE5661" w:rsidRDefault="00CE5661" w:rsidP="00CE5661">
      <w:pPr>
        <w:jc w:val="both"/>
        <w:rPr>
          <w:sz w:val="28"/>
          <w:szCs w:val="28"/>
        </w:rPr>
      </w:pPr>
      <w:r w:rsidRPr="00CE5661">
        <w:rPr>
          <w:sz w:val="28"/>
          <w:szCs w:val="28"/>
        </w:rPr>
        <w:t>"Правительство Российской Федерации:</w:t>
      </w:r>
    </w:p>
    <w:p w:rsidR="00CE5661" w:rsidRPr="00CE5661" w:rsidRDefault="00CE5661" w:rsidP="00CE5661">
      <w:pPr>
        <w:jc w:val="both"/>
        <w:rPr>
          <w:sz w:val="28"/>
          <w:szCs w:val="28"/>
        </w:rPr>
      </w:pPr>
    </w:p>
    <w:p w:rsidR="00CE5661" w:rsidRDefault="00CE5661" w:rsidP="00CE5661">
      <w:pPr>
        <w:jc w:val="both"/>
        <w:rPr>
          <w:sz w:val="28"/>
          <w:szCs w:val="28"/>
        </w:rPr>
      </w:pPr>
      <w:r w:rsidRPr="00CE5661">
        <w:rPr>
          <w:sz w:val="28"/>
          <w:szCs w:val="28"/>
        </w:rPr>
        <w:t>…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w:t>
      </w:r>
    </w:p>
    <w:p w:rsidR="00CE5661" w:rsidRPr="00CE5661" w:rsidRDefault="00CE5661" w:rsidP="00CE5661">
      <w:pPr>
        <w:jc w:val="both"/>
        <w:rPr>
          <w:sz w:val="28"/>
          <w:szCs w:val="28"/>
        </w:rPr>
      </w:pPr>
    </w:p>
    <w:p w:rsidR="00CE5661" w:rsidRDefault="00CE5661" w:rsidP="00CE5661">
      <w:pPr>
        <w:jc w:val="both"/>
        <w:rPr>
          <w:sz w:val="28"/>
          <w:szCs w:val="28"/>
        </w:rPr>
      </w:pPr>
      <w:r w:rsidRPr="00CE5661">
        <w:rPr>
          <w:sz w:val="28"/>
          <w:szCs w:val="28"/>
        </w:rPr>
        <w:t>осуществляет меры по поддержке добровольческой (волонтерской) деятельности"</w:t>
      </w:r>
    </w:p>
    <w:p w:rsidR="00CE5661" w:rsidRPr="00CE5661" w:rsidRDefault="00CE5661" w:rsidP="00CE5661">
      <w:pPr>
        <w:jc w:val="both"/>
        <w:rPr>
          <w:sz w:val="28"/>
          <w:szCs w:val="28"/>
        </w:rPr>
      </w:pPr>
    </w:p>
    <w:p w:rsidR="00CE5661" w:rsidRDefault="00CE5661" w:rsidP="00CE5661">
      <w:pPr>
        <w:jc w:val="both"/>
        <w:rPr>
          <w:sz w:val="28"/>
          <w:szCs w:val="28"/>
        </w:rPr>
      </w:pPr>
      <w:r w:rsidRPr="00CE5661">
        <w:rPr>
          <w:sz w:val="28"/>
          <w:szCs w:val="28"/>
        </w:rPr>
        <w:t xml:space="preserve">Поддержка правительства Российской Федерации  важна для некоммерческих организаций особенно на этапах становления. Необходима методическая, консультационная, финансовая помощь. И если эти меры будут закреплены в Конституции, то это станет хорошей гарантией в развитии гражданского общества, считает </w:t>
      </w:r>
      <w:r w:rsidRPr="006D64A9">
        <w:rPr>
          <w:sz w:val="28"/>
          <w:szCs w:val="28"/>
          <w:highlight w:val="yellow"/>
        </w:rPr>
        <w:t>председатель Бердюжского отделения Всероссийского общества инвалидов Светлана Тренина</w:t>
      </w:r>
      <w:r w:rsidRPr="00CE5661">
        <w:rPr>
          <w:sz w:val="28"/>
          <w:szCs w:val="28"/>
        </w:rPr>
        <w:t>:</w:t>
      </w:r>
    </w:p>
    <w:p w:rsidR="00CE5661" w:rsidRPr="00CE5661" w:rsidRDefault="00CE5661" w:rsidP="00CE5661">
      <w:pPr>
        <w:jc w:val="both"/>
        <w:rPr>
          <w:sz w:val="28"/>
          <w:szCs w:val="28"/>
        </w:rPr>
      </w:pPr>
    </w:p>
    <w:p w:rsidR="001025DD" w:rsidRDefault="00CE5661" w:rsidP="00CE5661">
      <w:pPr>
        <w:jc w:val="both"/>
        <w:rPr>
          <w:sz w:val="28"/>
          <w:szCs w:val="28"/>
        </w:rPr>
      </w:pPr>
      <w:r w:rsidRPr="00CE5661">
        <w:rPr>
          <w:sz w:val="28"/>
          <w:szCs w:val="28"/>
        </w:rPr>
        <w:t xml:space="preserve"> - Поправку мы поддерживаем, в целом в сообществе волонтеров и некоммерческих организаций она была очень позитивно воспринята. Мне кажется, она демонстрирует тот результат, ту роль, которую сегодня играют некоммерческие организации, волонтёры в развитии страны, в решении огромного числа социальных вопросов. Люди всё чаще начинают проводить время в благотворительных, социальных, волонтёрских проектах. Если на это будет направлено большее внимание государства, будут больше меры поддержки волонтерства, то и людей, которые будут социально активны, станет гораздо больше.</w:t>
      </w:r>
    </w:p>
    <w:p w:rsidR="00D61BE8" w:rsidRDefault="00DE3A5A" w:rsidP="0009050E">
      <w:pPr>
        <w:pStyle w:val="af"/>
        <w:jc w:val="both"/>
        <w:rPr>
          <w:rStyle w:val="a3"/>
          <w:i/>
          <w:sz w:val="28"/>
          <w:szCs w:val="28"/>
        </w:rPr>
      </w:pPr>
      <w:hyperlink w:anchor="Содержание" w:history="1">
        <w:r w:rsidR="001025DD" w:rsidRPr="00CA4A48">
          <w:rPr>
            <w:rStyle w:val="a3"/>
            <w:i/>
            <w:sz w:val="28"/>
            <w:szCs w:val="28"/>
          </w:rPr>
          <w:t>Вернуться к оглавлению</w:t>
        </w:r>
      </w:hyperlink>
    </w:p>
    <w:p w:rsidR="001A3DEA" w:rsidRDefault="001A3DEA" w:rsidP="0009050E">
      <w:pPr>
        <w:pStyle w:val="af"/>
        <w:jc w:val="both"/>
        <w:rPr>
          <w:rStyle w:val="a3"/>
          <w:i/>
          <w:sz w:val="28"/>
          <w:szCs w:val="28"/>
        </w:rPr>
      </w:pPr>
    </w:p>
    <w:p w:rsidR="00DC3FED" w:rsidRDefault="00DC3FED" w:rsidP="0009050E">
      <w:pPr>
        <w:pStyle w:val="af"/>
        <w:jc w:val="both"/>
        <w:rPr>
          <w:rStyle w:val="a3"/>
          <w:i/>
          <w:sz w:val="28"/>
          <w:szCs w:val="28"/>
        </w:rPr>
      </w:pPr>
    </w:p>
    <w:p w:rsidR="00DC3FED" w:rsidRDefault="00DC3FED" w:rsidP="0009050E">
      <w:pPr>
        <w:pStyle w:val="af"/>
        <w:jc w:val="both"/>
        <w:rPr>
          <w:rStyle w:val="a3"/>
          <w:i/>
          <w:sz w:val="28"/>
          <w:szCs w:val="28"/>
        </w:rPr>
      </w:pPr>
    </w:p>
    <w:p w:rsidR="00DC3FED" w:rsidRDefault="00DC3FED" w:rsidP="0009050E">
      <w:pPr>
        <w:pStyle w:val="af"/>
        <w:jc w:val="both"/>
        <w:rPr>
          <w:rStyle w:val="a3"/>
          <w:i/>
          <w:sz w:val="28"/>
          <w:szCs w:val="28"/>
        </w:rPr>
      </w:pPr>
    </w:p>
    <w:p w:rsidR="00DC3FED" w:rsidRDefault="00DC3FED" w:rsidP="0009050E">
      <w:pPr>
        <w:pStyle w:val="af"/>
        <w:jc w:val="both"/>
        <w:rPr>
          <w:rStyle w:val="a3"/>
          <w:i/>
          <w:sz w:val="28"/>
          <w:szCs w:val="28"/>
        </w:rPr>
      </w:pPr>
    </w:p>
    <w:p w:rsidR="00DC3FED" w:rsidRDefault="00DC3FED" w:rsidP="0009050E">
      <w:pPr>
        <w:pStyle w:val="af"/>
        <w:jc w:val="both"/>
        <w:rPr>
          <w:rStyle w:val="a3"/>
          <w:i/>
          <w:sz w:val="28"/>
          <w:szCs w:val="28"/>
        </w:rPr>
      </w:pPr>
    </w:p>
    <w:p w:rsidR="00DC3FED" w:rsidRDefault="00DC3FED" w:rsidP="0009050E">
      <w:pPr>
        <w:pStyle w:val="af"/>
        <w:jc w:val="both"/>
        <w:rPr>
          <w:rStyle w:val="a3"/>
          <w:i/>
          <w:sz w:val="28"/>
          <w:szCs w:val="28"/>
        </w:rPr>
      </w:pPr>
    </w:p>
    <w:p w:rsidR="00DC3FED" w:rsidRDefault="00DC3FED" w:rsidP="0009050E">
      <w:pPr>
        <w:pStyle w:val="af"/>
        <w:jc w:val="both"/>
        <w:rPr>
          <w:rStyle w:val="a3"/>
          <w:i/>
          <w:sz w:val="28"/>
          <w:szCs w:val="28"/>
        </w:rPr>
      </w:pPr>
    </w:p>
    <w:p w:rsidR="00DC3FED" w:rsidRDefault="00DC3FED" w:rsidP="0009050E">
      <w:pPr>
        <w:pStyle w:val="af"/>
        <w:jc w:val="both"/>
        <w:rPr>
          <w:rStyle w:val="a3"/>
          <w:i/>
          <w:sz w:val="28"/>
          <w:szCs w:val="28"/>
        </w:rPr>
      </w:pPr>
    </w:p>
    <w:p w:rsidR="00DC3FED" w:rsidRDefault="00DC3FED" w:rsidP="0009050E">
      <w:pPr>
        <w:pStyle w:val="af"/>
        <w:jc w:val="both"/>
        <w:rPr>
          <w:rStyle w:val="a3"/>
          <w:i/>
          <w:sz w:val="28"/>
          <w:szCs w:val="28"/>
        </w:rPr>
      </w:pPr>
    </w:p>
    <w:p w:rsidR="00DC3FED" w:rsidRDefault="00DC3FED" w:rsidP="0009050E">
      <w:pPr>
        <w:pStyle w:val="af"/>
        <w:jc w:val="both"/>
        <w:rPr>
          <w:rStyle w:val="a3"/>
          <w:i/>
          <w:sz w:val="28"/>
          <w:szCs w:val="28"/>
        </w:rPr>
      </w:pPr>
    </w:p>
    <w:p w:rsidR="00DC3FED" w:rsidRDefault="00DC3FED" w:rsidP="0009050E">
      <w:pPr>
        <w:pStyle w:val="af"/>
        <w:jc w:val="both"/>
        <w:rPr>
          <w:rStyle w:val="a3"/>
          <w:i/>
          <w:sz w:val="28"/>
          <w:szCs w:val="28"/>
        </w:rPr>
      </w:pPr>
    </w:p>
    <w:p w:rsidR="00DC3FED" w:rsidRDefault="00DC3FED" w:rsidP="0009050E">
      <w:pPr>
        <w:pStyle w:val="af"/>
        <w:jc w:val="both"/>
        <w:rPr>
          <w:rStyle w:val="a3"/>
          <w:i/>
          <w:sz w:val="28"/>
          <w:szCs w:val="28"/>
        </w:rPr>
      </w:pPr>
    </w:p>
    <w:p w:rsidR="00DC3FED" w:rsidRDefault="00DC3FED" w:rsidP="0009050E">
      <w:pPr>
        <w:pStyle w:val="af"/>
        <w:jc w:val="both"/>
        <w:rPr>
          <w:rStyle w:val="a3"/>
          <w:i/>
          <w:sz w:val="28"/>
          <w:szCs w:val="28"/>
        </w:rPr>
      </w:pPr>
    </w:p>
    <w:p w:rsidR="00DC3FED" w:rsidRDefault="00DC3FED" w:rsidP="0009050E">
      <w:pPr>
        <w:pStyle w:val="af"/>
        <w:jc w:val="both"/>
        <w:rPr>
          <w:rStyle w:val="a3"/>
          <w:i/>
          <w:sz w:val="28"/>
          <w:szCs w:val="28"/>
        </w:rPr>
      </w:pPr>
    </w:p>
    <w:p w:rsidR="00DC3FED" w:rsidRDefault="00DC3FED" w:rsidP="0009050E">
      <w:pPr>
        <w:pStyle w:val="af"/>
        <w:jc w:val="both"/>
        <w:rPr>
          <w:rStyle w:val="a3"/>
          <w:i/>
          <w:sz w:val="28"/>
          <w:szCs w:val="28"/>
        </w:rPr>
      </w:pPr>
    </w:p>
    <w:p w:rsidR="00F73928" w:rsidRDefault="00F73928" w:rsidP="0009050E">
      <w:pPr>
        <w:pStyle w:val="af"/>
        <w:jc w:val="both"/>
        <w:rPr>
          <w:rStyle w:val="a3"/>
          <w:i/>
          <w:sz w:val="28"/>
          <w:szCs w:val="28"/>
        </w:rPr>
      </w:pPr>
    </w:p>
    <w:p w:rsidR="00F73928" w:rsidRDefault="00F73928" w:rsidP="0009050E">
      <w:pPr>
        <w:pStyle w:val="af"/>
        <w:jc w:val="both"/>
        <w:rPr>
          <w:rStyle w:val="a3"/>
          <w:i/>
          <w:sz w:val="28"/>
          <w:szCs w:val="28"/>
        </w:rPr>
      </w:pPr>
    </w:p>
    <w:p w:rsidR="00F73928" w:rsidRDefault="00F73928" w:rsidP="0009050E">
      <w:pPr>
        <w:pStyle w:val="af"/>
        <w:jc w:val="both"/>
        <w:rPr>
          <w:rStyle w:val="a3"/>
          <w:i/>
          <w:sz w:val="28"/>
          <w:szCs w:val="28"/>
        </w:rPr>
      </w:pPr>
    </w:p>
    <w:tbl>
      <w:tblPr>
        <w:tblW w:w="9756" w:type="dxa"/>
        <w:tblInd w:w="324" w:type="dxa"/>
        <w:tblLayout w:type="fixed"/>
        <w:tblLook w:val="0000"/>
      </w:tblPr>
      <w:tblGrid>
        <w:gridCol w:w="9756"/>
      </w:tblGrid>
      <w:tr w:rsidR="00B8343C" w:rsidTr="00BE4D9A">
        <w:trPr>
          <w:trHeight w:val="568"/>
        </w:trPr>
        <w:tc>
          <w:tcPr>
            <w:tcW w:w="9756" w:type="dxa"/>
            <w:shd w:val="clear" w:color="auto" w:fill="D9D9D9"/>
          </w:tcPr>
          <w:p w:rsidR="00B8343C" w:rsidRDefault="00B8343C">
            <w:pPr>
              <w:pStyle w:val="1"/>
              <w:numPr>
                <w:ilvl w:val="0"/>
                <w:numId w:val="2"/>
              </w:numPr>
            </w:pPr>
            <w:bookmarkStart w:id="18" w:name="_Toc22288117"/>
            <w:bookmarkStart w:id="19" w:name="_Toc42798644"/>
            <w:bookmarkEnd w:id="18"/>
            <w:r>
              <w:rPr>
                <w:sz w:val="28"/>
              </w:rPr>
              <w:t>Нормативно-правовое поле, высказывания представителей власти</w:t>
            </w:r>
            <w:bookmarkEnd w:id="19"/>
          </w:p>
        </w:tc>
      </w:tr>
    </w:tbl>
    <w:p w:rsidR="00FB2AE2" w:rsidRPr="00A85A3D" w:rsidRDefault="008B1760" w:rsidP="00201023">
      <w:pPr>
        <w:pStyle w:val="2"/>
      </w:pPr>
      <w:bookmarkStart w:id="20" w:name="_Toc42798645"/>
      <w:r>
        <w:t>0</w:t>
      </w:r>
      <w:r w:rsidR="0068690A">
        <w:t>8</w:t>
      </w:r>
      <w:r w:rsidR="00FB2AE2" w:rsidRPr="00A85A3D">
        <w:t>.0</w:t>
      </w:r>
      <w:r>
        <w:t>6</w:t>
      </w:r>
      <w:r w:rsidR="00FB2AE2" w:rsidRPr="00A85A3D">
        <w:t xml:space="preserve">.2020, </w:t>
      </w:r>
      <w:r w:rsidR="00201023" w:rsidRPr="00201023">
        <w:rPr>
          <w:rFonts w:ascii="Times New Roman" w:hAnsi="Times New Roman" w:cs="Times New Roman"/>
        </w:rPr>
        <w:t>Коммерсантъ</w:t>
      </w:r>
      <w:r w:rsidR="00FB2AE2" w:rsidRPr="00201023">
        <w:rPr>
          <w:rFonts w:ascii="Times New Roman" w:hAnsi="Times New Roman" w:cs="Times New Roman"/>
          <w:color w:val="auto"/>
        </w:rPr>
        <w:t>.</w:t>
      </w:r>
      <w:r w:rsidR="00FB2AE2" w:rsidRPr="00201023">
        <w:rPr>
          <w:rFonts w:ascii="Times New Roman" w:hAnsi="Times New Roman" w:cs="Times New Roman"/>
        </w:rPr>
        <w:t xml:space="preserve"> «</w:t>
      </w:r>
      <w:r w:rsidR="000F0438" w:rsidRPr="00201023">
        <w:rPr>
          <w:rFonts w:ascii="Times New Roman" w:hAnsi="Times New Roman" w:cs="Times New Roman"/>
        </w:rPr>
        <w:t>Путин объявил о налоговых послаблениях для социальных организаций</w:t>
      </w:r>
      <w:r w:rsidR="00FB2AE2" w:rsidRPr="00201023">
        <w:rPr>
          <w:rFonts w:ascii="Times New Roman" w:hAnsi="Times New Roman" w:cs="Times New Roman"/>
        </w:rPr>
        <w:t>»</w:t>
      </w:r>
      <w:bookmarkEnd w:id="20"/>
    </w:p>
    <w:p w:rsidR="00FB2AE2" w:rsidRPr="009C6D09" w:rsidRDefault="00DE3A5A" w:rsidP="00FB2AE2">
      <w:pPr>
        <w:rPr>
          <w:sz w:val="700"/>
          <w:szCs w:val="28"/>
        </w:rPr>
      </w:pPr>
      <w:hyperlink r:id="rId20" w:history="1">
        <w:r w:rsidR="0068690A" w:rsidRPr="0068690A">
          <w:rPr>
            <w:rStyle w:val="a3"/>
            <w:sz w:val="28"/>
          </w:rPr>
          <w:t>https://www.kommersant.ru/doc/4373078</w:t>
        </w:r>
      </w:hyperlink>
      <w:r w:rsidR="0068690A">
        <w:t xml:space="preserve"> </w:t>
      </w:r>
      <w:r w:rsidR="009C6D09" w:rsidRPr="009C6D09">
        <w:rPr>
          <w:sz w:val="28"/>
        </w:rPr>
        <w:t xml:space="preserve"> </w:t>
      </w:r>
      <w:r w:rsidR="00FB2AE2" w:rsidRPr="009C6D09">
        <w:rPr>
          <w:sz w:val="32"/>
        </w:rPr>
        <w:t xml:space="preserve">   </w:t>
      </w:r>
      <w:r w:rsidR="00FB2AE2" w:rsidRPr="009C6D09">
        <w:rPr>
          <w:sz w:val="36"/>
        </w:rPr>
        <w:t xml:space="preserve"> </w:t>
      </w:r>
      <w:r w:rsidR="00FB2AE2" w:rsidRPr="009C6D09">
        <w:rPr>
          <w:sz w:val="40"/>
        </w:rPr>
        <w:t xml:space="preserve"> </w:t>
      </w:r>
      <w:r w:rsidR="00FB2AE2" w:rsidRPr="009C6D09">
        <w:rPr>
          <w:sz w:val="44"/>
        </w:rPr>
        <w:t xml:space="preserve">     </w:t>
      </w:r>
      <w:r w:rsidR="00FB2AE2" w:rsidRPr="009C6D09">
        <w:rPr>
          <w:sz w:val="48"/>
        </w:rPr>
        <w:t xml:space="preserve"> </w:t>
      </w:r>
      <w:r w:rsidR="00FB2AE2" w:rsidRPr="009C6D09">
        <w:rPr>
          <w:sz w:val="52"/>
        </w:rPr>
        <w:t xml:space="preserve">  </w:t>
      </w:r>
      <w:r w:rsidR="00FB2AE2" w:rsidRPr="009C6D09">
        <w:rPr>
          <w:sz w:val="56"/>
        </w:rPr>
        <w:t xml:space="preserve"> </w:t>
      </w:r>
      <w:r w:rsidR="00FB2AE2" w:rsidRPr="009C6D09">
        <w:rPr>
          <w:sz w:val="96"/>
        </w:rPr>
        <w:t xml:space="preserve"> </w:t>
      </w:r>
      <w:r w:rsidR="00FB2AE2" w:rsidRPr="009C6D09">
        <w:rPr>
          <w:sz w:val="144"/>
        </w:rPr>
        <w:t xml:space="preserve"> </w:t>
      </w:r>
      <w:r w:rsidR="00FB2AE2" w:rsidRPr="009C6D09">
        <w:rPr>
          <w:sz w:val="160"/>
        </w:rPr>
        <w:t xml:space="preserve"> </w:t>
      </w:r>
      <w:r w:rsidR="00FB2AE2" w:rsidRPr="009C6D09">
        <w:rPr>
          <w:sz w:val="180"/>
        </w:rPr>
        <w:t xml:space="preserve"> </w:t>
      </w:r>
      <w:r w:rsidR="00FB2AE2" w:rsidRPr="009C6D09">
        <w:rPr>
          <w:sz w:val="200"/>
        </w:rPr>
        <w:t xml:space="preserve"> </w:t>
      </w:r>
      <w:r w:rsidR="00FB2AE2" w:rsidRPr="009C6D09">
        <w:rPr>
          <w:sz w:val="220"/>
        </w:rPr>
        <w:t xml:space="preserve"> </w:t>
      </w:r>
      <w:r w:rsidR="00FB2AE2" w:rsidRPr="009C6D09">
        <w:rPr>
          <w:sz w:val="240"/>
        </w:rPr>
        <w:t xml:space="preserve"> </w:t>
      </w:r>
      <w:r w:rsidR="00FB2AE2" w:rsidRPr="009C6D09">
        <w:rPr>
          <w:sz w:val="260"/>
        </w:rPr>
        <w:t xml:space="preserve"> </w:t>
      </w:r>
      <w:r w:rsidR="00FB2AE2" w:rsidRPr="009C6D09">
        <w:rPr>
          <w:sz w:val="280"/>
        </w:rPr>
        <w:t xml:space="preserve">  </w:t>
      </w:r>
      <w:r w:rsidR="00FB2AE2" w:rsidRPr="009C6D09">
        <w:rPr>
          <w:sz w:val="300"/>
        </w:rPr>
        <w:t xml:space="preserve"> </w:t>
      </w:r>
      <w:r w:rsidR="00FB2AE2" w:rsidRPr="009C6D09">
        <w:rPr>
          <w:sz w:val="320"/>
        </w:rPr>
        <w:t xml:space="preserve"> </w:t>
      </w:r>
      <w:r w:rsidR="00FB2AE2" w:rsidRPr="009C6D09">
        <w:rPr>
          <w:sz w:val="360"/>
        </w:rPr>
        <w:t xml:space="preserve"> </w:t>
      </w:r>
      <w:r w:rsidR="00FB2AE2" w:rsidRPr="009C6D09">
        <w:rPr>
          <w:sz w:val="380"/>
        </w:rPr>
        <w:t xml:space="preserve"> </w:t>
      </w:r>
      <w:r w:rsidR="00FB2AE2" w:rsidRPr="009C6D09">
        <w:rPr>
          <w:sz w:val="400"/>
        </w:rPr>
        <w:t xml:space="preserve">  </w:t>
      </w:r>
      <w:r w:rsidR="00FB2AE2" w:rsidRPr="009C6D09">
        <w:rPr>
          <w:sz w:val="420"/>
        </w:rPr>
        <w:t xml:space="preserve"> </w:t>
      </w:r>
      <w:r w:rsidR="00FB2AE2" w:rsidRPr="009C6D09">
        <w:rPr>
          <w:sz w:val="440"/>
        </w:rPr>
        <w:t xml:space="preserve"> </w:t>
      </w:r>
      <w:r w:rsidR="00FB2AE2" w:rsidRPr="009C6D09">
        <w:rPr>
          <w:sz w:val="480"/>
        </w:rPr>
        <w:t xml:space="preserve"> </w:t>
      </w:r>
      <w:r w:rsidR="00FB2AE2" w:rsidRPr="009C6D09">
        <w:rPr>
          <w:sz w:val="700"/>
          <w:szCs w:val="28"/>
        </w:rPr>
        <w:t xml:space="preserve">                            </w:t>
      </w:r>
    </w:p>
    <w:p w:rsidR="00FB2AE2" w:rsidRPr="004205D3" w:rsidRDefault="00FB2AE2" w:rsidP="00FB2AE2">
      <w:pPr>
        <w:pStyle w:val="af"/>
        <w:jc w:val="both"/>
        <w:rPr>
          <w:sz w:val="36"/>
          <w:szCs w:val="28"/>
        </w:rPr>
      </w:pPr>
    </w:p>
    <w:p w:rsidR="003D439B" w:rsidRPr="003D439B" w:rsidRDefault="003D439B" w:rsidP="003D439B">
      <w:pPr>
        <w:pStyle w:val="af"/>
        <w:jc w:val="both"/>
        <w:rPr>
          <w:sz w:val="28"/>
          <w:szCs w:val="28"/>
        </w:rPr>
      </w:pPr>
      <w:r w:rsidRPr="003D439B">
        <w:rPr>
          <w:sz w:val="28"/>
          <w:szCs w:val="28"/>
        </w:rPr>
        <w:t xml:space="preserve">Президент России Владимир Путин подписал поправки в Налоговый кодекс, которые позволят поддержать социальные госучреждения и некоммерческие организации (НКО). Об этом он сообщил на встрече с социальными работниками. </w:t>
      </w:r>
    </w:p>
    <w:p w:rsidR="003D439B" w:rsidRPr="003D439B" w:rsidRDefault="003D439B" w:rsidP="003D439B">
      <w:pPr>
        <w:pStyle w:val="af"/>
        <w:jc w:val="both"/>
        <w:rPr>
          <w:sz w:val="28"/>
          <w:szCs w:val="28"/>
        </w:rPr>
      </w:pPr>
      <w:r w:rsidRPr="003D439B">
        <w:rPr>
          <w:sz w:val="28"/>
          <w:szCs w:val="28"/>
        </w:rPr>
        <w:t>Эти меры включают:</w:t>
      </w:r>
    </w:p>
    <w:p w:rsidR="003D439B" w:rsidRPr="003D439B" w:rsidRDefault="003D439B" w:rsidP="003D439B">
      <w:pPr>
        <w:pStyle w:val="af"/>
        <w:jc w:val="both"/>
        <w:rPr>
          <w:sz w:val="28"/>
          <w:szCs w:val="28"/>
        </w:rPr>
      </w:pPr>
      <w:r w:rsidRPr="003D439B">
        <w:rPr>
          <w:sz w:val="28"/>
          <w:szCs w:val="28"/>
        </w:rPr>
        <w:t>от налога на доходы освободят все выплаты за работу с заразившимися COVID-19;</w:t>
      </w:r>
    </w:p>
    <w:p w:rsidR="003D439B" w:rsidRPr="003D439B" w:rsidRDefault="003D439B" w:rsidP="003D439B">
      <w:pPr>
        <w:pStyle w:val="af"/>
        <w:jc w:val="both"/>
        <w:rPr>
          <w:sz w:val="28"/>
          <w:szCs w:val="28"/>
        </w:rPr>
      </w:pPr>
      <w:r w:rsidRPr="003D439B">
        <w:rPr>
          <w:sz w:val="28"/>
          <w:szCs w:val="28"/>
        </w:rPr>
        <w:t>зарекомендовавшие себя НКО (которые уже получали гранты, были поставщиками услуг и т. д.) полностью освобождаются от страховых платежей и налогов за второй квартал (за исключением НДС);</w:t>
      </w:r>
    </w:p>
    <w:p w:rsidR="003D439B" w:rsidRPr="003D439B" w:rsidRDefault="003D439B" w:rsidP="003D439B">
      <w:pPr>
        <w:pStyle w:val="af"/>
        <w:jc w:val="both"/>
        <w:rPr>
          <w:sz w:val="28"/>
          <w:szCs w:val="28"/>
        </w:rPr>
      </w:pPr>
      <w:r w:rsidRPr="003D439B">
        <w:rPr>
          <w:sz w:val="28"/>
          <w:szCs w:val="28"/>
        </w:rPr>
        <w:t xml:space="preserve">средства, которые бизнес направляет НКО и религиозным объединениям, в пределах 1% от выручки могут быть отнесены к внереализационным издержкам — пожертвования не будут учитываться при расчете налогов. </w:t>
      </w:r>
    </w:p>
    <w:p w:rsidR="003D439B" w:rsidRPr="003D439B" w:rsidRDefault="003D439B" w:rsidP="003D439B">
      <w:pPr>
        <w:pStyle w:val="af"/>
        <w:jc w:val="both"/>
        <w:rPr>
          <w:sz w:val="28"/>
          <w:szCs w:val="28"/>
        </w:rPr>
      </w:pPr>
      <w:r w:rsidRPr="003D439B">
        <w:rPr>
          <w:sz w:val="28"/>
          <w:szCs w:val="28"/>
        </w:rPr>
        <w:t>«Подчеркну: мы понимаем существующие здесь риски для возможных схем с так называемой оптимизацией налогов. Но глубоко убежден: надо строить наши действия, не оглядываясь постоянно на то, что льготой могут воспользоваться нечистоплотные люди. Мы должны поддержать именно законопослушных и добропорядочных граждан, а их большинство»,— сказал господин Путин.</w:t>
      </w:r>
    </w:p>
    <w:p w:rsidR="005336C2" w:rsidRPr="005336C2" w:rsidRDefault="003D439B" w:rsidP="003D439B">
      <w:pPr>
        <w:pStyle w:val="af"/>
        <w:jc w:val="both"/>
        <w:rPr>
          <w:sz w:val="28"/>
          <w:szCs w:val="28"/>
        </w:rPr>
      </w:pPr>
      <w:r w:rsidRPr="003D439B">
        <w:rPr>
          <w:sz w:val="28"/>
          <w:szCs w:val="28"/>
        </w:rPr>
        <w:t>Напомним, что на работу многих учреждений повлияла пандемия коронавируса. Для восстановления экономики был разработан трехэтапный общенациональный план. План будет трехэтапным. До конца 2020 года нужно добиться стабилизации ситуации, до второго квартала 2021-го — восстановления экономики, а к четвертому кварталу 2021 года выйти на рост не менее 2,5% в год. План должны окончательно доработать к 19 июня, в том числе с учетом мнения бизнеса.</w:t>
      </w:r>
    </w:p>
    <w:p w:rsidR="00FB2AE2" w:rsidRPr="00FF365D" w:rsidRDefault="00DE3A5A" w:rsidP="005336C2">
      <w:pPr>
        <w:pStyle w:val="af"/>
        <w:jc w:val="both"/>
        <w:rPr>
          <w:b/>
          <w:sz w:val="32"/>
          <w:szCs w:val="28"/>
        </w:rPr>
      </w:pPr>
      <w:hyperlink r:id="rId21" w:history="1">
        <w:r w:rsidR="0023521C" w:rsidRPr="00FF365D">
          <w:rPr>
            <w:rStyle w:val="a3"/>
            <w:b/>
            <w:sz w:val="28"/>
          </w:rPr>
          <w:t>Федеральный закон «О внесении изменений в часть вторую Налогового кодекса Российской Федерации»</w:t>
        </w:r>
      </w:hyperlink>
    </w:p>
    <w:p w:rsidR="0076335D" w:rsidRDefault="00DE3A5A" w:rsidP="0076335D">
      <w:pPr>
        <w:pStyle w:val="af"/>
        <w:jc w:val="both"/>
        <w:rPr>
          <w:rStyle w:val="a3"/>
          <w:i/>
          <w:sz w:val="28"/>
          <w:szCs w:val="28"/>
        </w:rPr>
      </w:pPr>
      <w:hyperlink w:anchor="Содержание" w:history="1">
        <w:r w:rsidR="0076335D" w:rsidRPr="00CA4A48">
          <w:rPr>
            <w:rStyle w:val="a3"/>
            <w:i/>
            <w:sz w:val="28"/>
            <w:szCs w:val="28"/>
          </w:rPr>
          <w:t>Вернуться к оглавлению</w:t>
        </w:r>
      </w:hyperlink>
    </w:p>
    <w:p w:rsidR="001F0C2A" w:rsidRDefault="001F0C2A" w:rsidP="0076335D">
      <w:pPr>
        <w:pStyle w:val="af"/>
        <w:jc w:val="both"/>
        <w:rPr>
          <w:rStyle w:val="a3"/>
          <w:i/>
          <w:sz w:val="28"/>
          <w:szCs w:val="28"/>
        </w:rPr>
      </w:pPr>
    </w:p>
    <w:p w:rsidR="00EE20A2" w:rsidRPr="00A85A3D" w:rsidRDefault="00EE20A2" w:rsidP="0054543C">
      <w:pPr>
        <w:pStyle w:val="2"/>
      </w:pPr>
      <w:bookmarkStart w:id="21" w:name="_Toc42798646"/>
      <w:r>
        <w:t>08</w:t>
      </w:r>
      <w:r w:rsidRPr="00A85A3D">
        <w:t>.0</w:t>
      </w:r>
      <w:r>
        <w:t>6</w:t>
      </w:r>
      <w:r w:rsidRPr="00A85A3D">
        <w:t xml:space="preserve">.2020, </w:t>
      </w:r>
      <w:r w:rsidR="0054543C" w:rsidRPr="0054543C">
        <w:rPr>
          <w:rFonts w:ascii="Times New Roman" w:hAnsi="Times New Roman" w:cs="Times New Roman"/>
        </w:rPr>
        <w:t>РИА Новости</w:t>
      </w:r>
      <w:r w:rsidRPr="0054543C">
        <w:rPr>
          <w:rFonts w:ascii="Times New Roman" w:hAnsi="Times New Roman" w:cs="Times New Roman"/>
          <w:color w:val="auto"/>
        </w:rPr>
        <w:t>.</w:t>
      </w:r>
      <w:r w:rsidRPr="0054543C">
        <w:rPr>
          <w:rFonts w:ascii="Times New Roman" w:hAnsi="Times New Roman" w:cs="Times New Roman"/>
        </w:rPr>
        <w:t xml:space="preserve"> «</w:t>
      </w:r>
      <w:r w:rsidR="006C3CF7" w:rsidRPr="0054543C">
        <w:rPr>
          <w:rFonts w:ascii="Times New Roman" w:hAnsi="Times New Roman" w:cs="Times New Roman"/>
        </w:rPr>
        <w:t>Путин поручил подробнее информировать НКО о мерах поддержки</w:t>
      </w:r>
      <w:r w:rsidRPr="0054543C">
        <w:rPr>
          <w:rFonts w:ascii="Times New Roman" w:hAnsi="Times New Roman" w:cs="Times New Roman"/>
        </w:rPr>
        <w:t>»</w:t>
      </w:r>
      <w:bookmarkEnd w:id="21"/>
    </w:p>
    <w:p w:rsidR="00EE20A2" w:rsidRPr="009C6D09" w:rsidRDefault="00DE3A5A" w:rsidP="00EE20A2">
      <w:pPr>
        <w:rPr>
          <w:sz w:val="700"/>
          <w:szCs w:val="28"/>
        </w:rPr>
      </w:pPr>
      <w:hyperlink r:id="rId22" w:history="1">
        <w:r w:rsidR="005629FE" w:rsidRPr="00F46277">
          <w:rPr>
            <w:rStyle w:val="a3"/>
            <w:sz w:val="28"/>
          </w:rPr>
          <w:t>https://ria.ru/20200608/1572632866.html</w:t>
        </w:r>
      </w:hyperlink>
      <w:r w:rsidR="005629FE">
        <w:rPr>
          <w:sz w:val="28"/>
        </w:rPr>
        <w:t xml:space="preserve"> </w:t>
      </w:r>
      <w:r w:rsidR="00EE20A2">
        <w:t xml:space="preserve"> </w:t>
      </w:r>
      <w:r w:rsidR="00EE20A2" w:rsidRPr="009C6D09">
        <w:rPr>
          <w:sz w:val="28"/>
        </w:rPr>
        <w:t xml:space="preserve"> </w:t>
      </w:r>
      <w:r w:rsidR="00EE20A2" w:rsidRPr="009C6D09">
        <w:rPr>
          <w:sz w:val="32"/>
        </w:rPr>
        <w:t xml:space="preserve">   </w:t>
      </w:r>
      <w:r w:rsidR="00EE20A2" w:rsidRPr="009C6D09">
        <w:rPr>
          <w:sz w:val="36"/>
        </w:rPr>
        <w:t xml:space="preserve"> </w:t>
      </w:r>
      <w:r w:rsidR="00EE20A2" w:rsidRPr="009C6D09">
        <w:rPr>
          <w:sz w:val="40"/>
        </w:rPr>
        <w:t xml:space="preserve"> </w:t>
      </w:r>
      <w:r w:rsidR="00EE20A2" w:rsidRPr="009C6D09">
        <w:rPr>
          <w:sz w:val="44"/>
        </w:rPr>
        <w:t xml:space="preserve">     </w:t>
      </w:r>
      <w:r w:rsidR="00EE20A2" w:rsidRPr="009C6D09">
        <w:rPr>
          <w:sz w:val="48"/>
        </w:rPr>
        <w:t xml:space="preserve"> </w:t>
      </w:r>
      <w:r w:rsidR="00EE20A2" w:rsidRPr="009C6D09">
        <w:rPr>
          <w:sz w:val="52"/>
        </w:rPr>
        <w:t xml:space="preserve">  </w:t>
      </w:r>
      <w:r w:rsidR="00EE20A2" w:rsidRPr="009C6D09">
        <w:rPr>
          <w:sz w:val="56"/>
        </w:rPr>
        <w:t xml:space="preserve"> </w:t>
      </w:r>
      <w:r w:rsidR="00EE20A2" w:rsidRPr="009C6D09">
        <w:rPr>
          <w:sz w:val="96"/>
        </w:rPr>
        <w:t xml:space="preserve"> </w:t>
      </w:r>
      <w:r w:rsidR="00EE20A2" w:rsidRPr="009C6D09">
        <w:rPr>
          <w:sz w:val="144"/>
        </w:rPr>
        <w:t xml:space="preserve"> </w:t>
      </w:r>
      <w:r w:rsidR="00EE20A2" w:rsidRPr="009C6D09">
        <w:rPr>
          <w:sz w:val="160"/>
        </w:rPr>
        <w:t xml:space="preserve"> </w:t>
      </w:r>
      <w:r w:rsidR="00EE20A2" w:rsidRPr="009C6D09">
        <w:rPr>
          <w:sz w:val="180"/>
        </w:rPr>
        <w:t xml:space="preserve"> </w:t>
      </w:r>
      <w:r w:rsidR="00EE20A2" w:rsidRPr="009C6D09">
        <w:rPr>
          <w:sz w:val="200"/>
        </w:rPr>
        <w:t xml:space="preserve"> </w:t>
      </w:r>
      <w:r w:rsidR="00EE20A2" w:rsidRPr="009C6D09">
        <w:rPr>
          <w:sz w:val="220"/>
        </w:rPr>
        <w:t xml:space="preserve"> </w:t>
      </w:r>
      <w:r w:rsidR="00EE20A2" w:rsidRPr="009C6D09">
        <w:rPr>
          <w:sz w:val="240"/>
        </w:rPr>
        <w:t xml:space="preserve"> </w:t>
      </w:r>
      <w:r w:rsidR="00EE20A2" w:rsidRPr="009C6D09">
        <w:rPr>
          <w:sz w:val="260"/>
        </w:rPr>
        <w:t xml:space="preserve"> </w:t>
      </w:r>
      <w:r w:rsidR="00EE20A2" w:rsidRPr="009C6D09">
        <w:rPr>
          <w:sz w:val="280"/>
        </w:rPr>
        <w:t xml:space="preserve">  </w:t>
      </w:r>
      <w:r w:rsidR="00EE20A2" w:rsidRPr="009C6D09">
        <w:rPr>
          <w:sz w:val="300"/>
        </w:rPr>
        <w:t xml:space="preserve"> </w:t>
      </w:r>
      <w:r w:rsidR="00EE20A2" w:rsidRPr="009C6D09">
        <w:rPr>
          <w:sz w:val="320"/>
        </w:rPr>
        <w:t xml:space="preserve"> </w:t>
      </w:r>
      <w:r w:rsidR="00EE20A2" w:rsidRPr="009C6D09">
        <w:rPr>
          <w:sz w:val="360"/>
        </w:rPr>
        <w:t xml:space="preserve"> </w:t>
      </w:r>
      <w:r w:rsidR="00EE20A2" w:rsidRPr="009C6D09">
        <w:rPr>
          <w:sz w:val="380"/>
        </w:rPr>
        <w:t xml:space="preserve"> </w:t>
      </w:r>
      <w:r w:rsidR="00EE20A2" w:rsidRPr="009C6D09">
        <w:rPr>
          <w:sz w:val="400"/>
        </w:rPr>
        <w:t xml:space="preserve">  </w:t>
      </w:r>
      <w:r w:rsidR="00EE20A2" w:rsidRPr="009C6D09">
        <w:rPr>
          <w:sz w:val="420"/>
        </w:rPr>
        <w:t xml:space="preserve"> </w:t>
      </w:r>
      <w:r w:rsidR="00EE20A2" w:rsidRPr="009C6D09">
        <w:rPr>
          <w:sz w:val="440"/>
        </w:rPr>
        <w:t xml:space="preserve"> </w:t>
      </w:r>
      <w:r w:rsidR="00EE20A2" w:rsidRPr="009C6D09">
        <w:rPr>
          <w:sz w:val="480"/>
        </w:rPr>
        <w:t xml:space="preserve"> </w:t>
      </w:r>
      <w:r w:rsidR="00EE20A2" w:rsidRPr="009C6D09">
        <w:rPr>
          <w:sz w:val="700"/>
          <w:szCs w:val="28"/>
        </w:rPr>
        <w:t xml:space="preserve">                            </w:t>
      </w:r>
    </w:p>
    <w:p w:rsidR="00EE20A2" w:rsidRPr="004205D3" w:rsidRDefault="00EE20A2" w:rsidP="00EE20A2">
      <w:pPr>
        <w:pStyle w:val="af"/>
        <w:jc w:val="both"/>
        <w:rPr>
          <w:sz w:val="36"/>
          <w:szCs w:val="28"/>
        </w:rPr>
      </w:pPr>
    </w:p>
    <w:p w:rsidR="001F080C" w:rsidRPr="001F080C" w:rsidRDefault="001F080C" w:rsidP="001F080C">
      <w:pPr>
        <w:pStyle w:val="af"/>
        <w:jc w:val="both"/>
        <w:rPr>
          <w:sz w:val="28"/>
          <w:szCs w:val="28"/>
        </w:rPr>
      </w:pPr>
      <w:r w:rsidRPr="001F080C">
        <w:rPr>
          <w:sz w:val="28"/>
          <w:szCs w:val="28"/>
        </w:rPr>
        <w:t>Президент России Владимир Путин поручил Минэкономразвития максимально подробно информировать социально ориентированные некоммерческие организации о доступных им мерах по</w:t>
      </w:r>
      <w:r>
        <w:rPr>
          <w:sz w:val="28"/>
          <w:szCs w:val="28"/>
        </w:rPr>
        <w:t>ддержки со стороны государства.</w:t>
      </w:r>
    </w:p>
    <w:p w:rsidR="001F080C" w:rsidRPr="001F080C" w:rsidRDefault="001F080C" w:rsidP="001F080C">
      <w:pPr>
        <w:pStyle w:val="af"/>
        <w:jc w:val="both"/>
        <w:rPr>
          <w:sz w:val="28"/>
          <w:szCs w:val="28"/>
        </w:rPr>
      </w:pPr>
      <w:r w:rsidRPr="001F080C">
        <w:rPr>
          <w:sz w:val="28"/>
          <w:szCs w:val="28"/>
        </w:rPr>
        <w:t>"Нужно и по тем мерам, решения по которым уже приняты, и по тем, которые готовятся, максимально и самым доступным образом информировать людей. Все должны знать, на что они имеют право, все люди, которых это касается. Иначе просто могут некоторые не воспользоваться тем, что государство предлагает в качестве помощи и поддержки", - обратился Путин к министру экономического развития Максиму Решетникову во время встречи с соцр</w:t>
      </w:r>
      <w:r>
        <w:rPr>
          <w:sz w:val="28"/>
          <w:szCs w:val="28"/>
        </w:rPr>
        <w:t>аботниками госучреждений и НКО.</w:t>
      </w:r>
    </w:p>
    <w:p w:rsidR="001F080C" w:rsidRPr="001F080C" w:rsidRDefault="001F080C" w:rsidP="001F080C">
      <w:pPr>
        <w:pStyle w:val="af"/>
        <w:jc w:val="both"/>
        <w:rPr>
          <w:sz w:val="28"/>
          <w:szCs w:val="28"/>
        </w:rPr>
      </w:pPr>
      <w:r w:rsidRPr="001F080C">
        <w:rPr>
          <w:sz w:val="28"/>
          <w:szCs w:val="28"/>
        </w:rPr>
        <w:t>Он отметил, что необходимо вести информационно-разъяснительн</w:t>
      </w:r>
      <w:r>
        <w:rPr>
          <w:sz w:val="28"/>
          <w:szCs w:val="28"/>
        </w:rPr>
        <w:t>ую работу через СМИ и Интернет.</w:t>
      </w:r>
    </w:p>
    <w:p w:rsidR="001F080C" w:rsidRPr="001F080C" w:rsidRDefault="001F080C" w:rsidP="001F080C">
      <w:pPr>
        <w:pStyle w:val="af"/>
        <w:jc w:val="both"/>
        <w:rPr>
          <w:sz w:val="28"/>
          <w:szCs w:val="28"/>
        </w:rPr>
      </w:pPr>
      <w:r w:rsidRPr="001F080C">
        <w:rPr>
          <w:sz w:val="28"/>
          <w:szCs w:val="28"/>
        </w:rPr>
        <w:t>В свою очередь Решетников рассказал, что на прошлой неделе Минэкономразвития составило реестр социально ориентированных НКО, которым будут предоставлены дополнительные меры поддержки в период распространения коронавируса. Как ранее сообщила пресс-служба ведомства, для социально ориентированных НКО, включенных в реестр, будет предоставлена возможность получить списание по налоговым платежам и страховым взносам за второй квартал текущего года, а также получить субсидируемые льготные кредиты на выплату части заработной платы на условиях, аналогичных предусмотренным для МСП (под 2% с условием</w:t>
      </w:r>
      <w:r>
        <w:rPr>
          <w:sz w:val="28"/>
          <w:szCs w:val="28"/>
        </w:rPr>
        <w:t xml:space="preserve"> возврата кредита и процентов).</w:t>
      </w:r>
    </w:p>
    <w:p w:rsidR="001F080C" w:rsidRPr="001F080C" w:rsidRDefault="001F080C" w:rsidP="001F080C">
      <w:pPr>
        <w:pStyle w:val="af"/>
        <w:jc w:val="both"/>
        <w:rPr>
          <w:sz w:val="28"/>
          <w:szCs w:val="28"/>
        </w:rPr>
      </w:pPr>
      <w:r w:rsidRPr="001F080C">
        <w:rPr>
          <w:sz w:val="28"/>
          <w:szCs w:val="28"/>
        </w:rPr>
        <w:t>"Всего 24 тысячи некоммерческих организаций включены сейчас в этот реестр, и они получили возможность с сегодняшнего дня обращаться за кредитами под 2% с последующим с</w:t>
      </w:r>
      <w:r>
        <w:rPr>
          <w:sz w:val="28"/>
          <w:szCs w:val="28"/>
        </w:rPr>
        <w:t>писанием", - сказал Решетников.</w:t>
      </w:r>
    </w:p>
    <w:p w:rsidR="001F080C" w:rsidRPr="001F080C" w:rsidRDefault="001F080C" w:rsidP="001F080C">
      <w:pPr>
        <w:pStyle w:val="af"/>
        <w:jc w:val="both"/>
        <w:rPr>
          <w:sz w:val="28"/>
          <w:szCs w:val="28"/>
        </w:rPr>
      </w:pPr>
      <w:r w:rsidRPr="001F080C">
        <w:rPr>
          <w:sz w:val="28"/>
          <w:szCs w:val="28"/>
        </w:rPr>
        <w:t>По его словам, в целом по этой программе банки уже одобрили выдачу займов субъектам МСП и другим предприятиям в пострадавших отраслях на 37 миллиардов рублей.</w:t>
      </w:r>
    </w:p>
    <w:p w:rsidR="00EE20A2" w:rsidRPr="003D439B" w:rsidRDefault="001F080C" w:rsidP="001F080C">
      <w:pPr>
        <w:pStyle w:val="af"/>
        <w:jc w:val="both"/>
        <w:rPr>
          <w:sz w:val="28"/>
          <w:szCs w:val="28"/>
        </w:rPr>
      </w:pPr>
      <w:r w:rsidRPr="001F080C">
        <w:rPr>
          <w:sz w:val="28"/>
          <w:szCs w:val="28"/>
        </w:rPr>
        <w:t>"Мы до 1 июля должны еще второй перечень сформировать и опубликовать. Это уже перечень из тех организаций, которые оказывают услуги в сфере дошкольного образования, детского образования, которые не являются бюджетными учреждениями, а тоже относятся к социально ориентированным НКО", - добавил министр.</w:t>
      </w:r>
      <w:r w:rsidR="00EE20A2" w:rsidRPr="003D439B">
        <w:rPr>
          <w:sz w:val="28"/>
          <w:szCs w:val="28"/>
        </w:rPr>
        <w:t xml:space="preserve"> </w:t>
      </w:r>
    </w:p>
    <w:p w:rsidR="001F0C2A" w:rsidRDefault="00DE3A5A" w:rsidP="0076335D">
      <w:pPr>
        <w:pStyle w:val="af"/>
        <w:jc w:val="both"/>
        <w:rPr>
          <w:rStyle w:val="a3"/>
          <w:i/>
          <w:sz w:val="28"/>
          <w:szCs w:val="28"/>
        </w:rPr>
      </w:pPr>
      <w:hyperlink w:anchor="Содержание" w:history="1">
        <w:r w:rsidR="00EE20A2" w:rsidRPr="00CA4A48">
          <w:rPr>
            <w:rStyle w:val="a3"/>
            <w:i/>
            <w:sz w:val="28"/>
            <w:szCs w:val="28"/>
          </w:rPr>
          <w:t>Вернуться к оглавлению</w:t>
        </w:r>
      </w:hyperlink>
    </w:p>
    <w:p w:rsidR="001F0C2A" w:rsidRDefault="001F0C2A" w:rsidP="0076335D">
      <w:pPr>
        <w:pStyle w:val="af"/>
        <w:jc w:val="both"/>
        <w:rPr>
          <w:rStyle w:val="a3"/>
          <w:i/>
          <w:sz w:val="28"/>
          <w:szCs w:val="28"/>
        </w:rPr>
      </w:pPr>
    </w:p>
    <w:p w:rsidR="00C3273B" w:rsidRPr="00A85A3D" w:rsidRDefault="00C3273B" w:rsidP="008C1BA1">
      <w:pPr>
        <w:pStyle w:val="2"/>
      </w:pPr>
      <w:bookmarkStart w:id="22" w:name="_Toc42798647"/>
      <w:r>
        <w:t>08</w:t>
      </w:r>
      <w:r w:rsidRPr="00A85A3D">
        <w:t>.0</w:t>
      </w:r>
      <w:r>
        <w:t>6</w:t>
      </w:r>
      <w:r w:rsidRPr="00A85A3D">
        <w:t xml:space="preserve">.2020, </w:t>
      </w:r>
      <w:r w:rsidR="008E1488">
        <w:rPr>
          <w:rFonts w:ascii="Times New Roman" w:hAnsi="Times New Roman" w:cs="Times New Roman"/>
        </w:rPr>
        <w:t>ТАСС</w:t>
      </w:r>
      <w:r w:rsidRPr="0054543C">
        <w:rPr>
          <w:rFonts w:ascii="Times New Roman" w:hAnsi="Times New Roman" w:cs="Times New Roman"/>
          <w:color w:val="auto"/>
        </w:rPr>
        <w:t>.</w:t>
      </w:r>
      <w:r w:rsidRPr="0054543C">
        <w:rPr>
          <w:rFonts w:ascii="Times New Roman" w:hAnsi="Times New Roman" w:cs="Times New Roman"/>
        </w:rPr>
        <w:t xml:space="preserve"> «</w:t>
      </w:r>
      <w:r w:rsidR="008C1BA1" w:rsidRPr="008C1BA1">
        <w:rPr>
          <w:rFonts w:ascii="Times New Roman" w:hAnsi="Times New Roman" w:cs="Times New Roman"/>
        </w:rPr>
        <w:t>Путин поддержал идею создания фонда помощи детям, нуждающимся в дорогостоящих лекарствах</w:t>
      </w:r>
      <w:r w:rsidRPr="0054543C">
        <w:rPr>
          <w:rFonts w:ascii="Times New Roman" w:hAnsi="Times New Roman" w:cs="Times New Roman"/>
        </w:rPr>
        <w:t>»</w:t>
      </w:r>
      <w:bookmarkEnd w:id="22"/>
    </w:p>
    <w:p w:rsidR="00C3273B" w:rsidRPr="009C6D09" w:rsidRDefault="00DE3A5A" w:rsidP="00C3273B">
      <w:pPr>
        <w:rPr>
          <w:sz w:val="700"/>
          <w:szCs w:val="28"/>
        </w:rPr>
      </w:pPr>
      <w:hyperlink r:id="rId23" w:history="1">
        <w:r w:rsidR="008E1488" w:rsidRPr="00F46277">
          <w:rPr>
            <w:rStyle w:val="a3"/>
            <w:sz w:val="28"/>
          </w:rPr>
          <w:t>https://tass.ru/obschestvo/8676041</w:t>
        </w:r>
      </w:hyperlink>
      <w:r w:rsidR="008E1488">
        <w:rPr>
          <w:sz w:val="28"/>
        </w:rPr>
        <w:t xml:space="preserve"> </w:t>
      </w:r>
      <w:r w:rsidR="00C3273B">
        <w:rPr>
          <w:sz w:val="28"/>
        </w:rPr>
        <w:t xml:space="preserve"> </w:t>
      </w:r>
      <w:r w:rsidR="00C3273B">
        <w:t xml:space="preserve"> </w:t>
      </w:r>
      <w:r w:rsidR="00C3273B" w:rsidRPr="009C6D09">
        <w:rPr>
          <w:sz w:val="28"/>
        </w:rPr>
        <w:t xml:space="preserve"> </w:t>
      </w:r>
      <w:r w:rsidR="00C3273B" w:rsidRPr="009C6D09">
        <w:rPr>
          <w:sz w:val="32"/>
        </w:rPr>
        <w:t xml:space="preserve">   </w:t>
      </w:r>
      <w:r w:rsidR="00C3273B" w:rsidRPr="009C6D09">
        <w:rPr>
          <w:sz w:val="36"/>
        </w:rPr>
        <w:t xml:space="preserve"> </w:t>
      </w:r>
      <w:r w:rsidR="00C3273B" w:rsidRPr="009C6D09">
        <w:rPr>
          <w:sz w:val="40"/>
        </w:rPr>
        <w:t xml:space="preserve"> </w:t>
      </w:r>
      <w:r w:rsidR="00C3273B" w:rsidRPr="009C6D09">
        <w:rPr>
          <w:sz w:val="44"/>
        </w:rPr>
        <w:t xml:space="preserve">     </w:t>
      </w:r>
      <w:r w:rsidR="00C3273B" w:rsidRPr="009C6D09">
        <w:rPr>
          <w:sz w:val="48"/>
        </w:rPr>
        <w:t xml:space="preserve"> </w:t>
      </w:r>
      <w:r w:rsidR="00C3273B" w:rsidRPr="009C6D09">
        <w:rPr>
          <w:sz w:val="52"/>
        </w:rPr>
        <w:t xml:space="preserve">  </w:t>
      </w:r>
      <w:r w:rsidR="00C3273B" w:rsidRPr="009C6D09">
        <w:rPr>
          <w:sz w:val="56"/>
        </w:rPr>
        <w:t xml:space="preserve"> </w:t>
      </w:r>
      <w:r w:rsidR="00C3273B" w:rsidRPr="009C6D09">
        <w:rPr>
          <w:sz w:val="96"/>
        </w:rPr>
        <w:t xml:space="preserve"> </w:t>
      </w:r>
      <w:r w:rsidR="00C3273B" w:rsidRPr="009C6D09">
        <w:rPr>
          <w:sz w:val="144"/>
        </w:rPr>
        <w:t xml:space="preserve"> </w:t>
      </w:r>
      <w:r w:rsidR="00C3273B" w:rsidRPr="009C6D09">
        <w:rPr>
          <w:sz w:val="160"/>
        </w:rPr>
        <w:t xml:space="preserve"> </w:t>
      </w:r>
      <w:r w:rsidR="00C3273B" w:rsidRPr="009C6D09">
        <w:rPr>
          <w:sz w:val="180"/>
        </w:rPr>
        <w:t xml:space="preserve"> </w:t>
      </w:r>
      <w:r w:rsidR="00C3273B" w:rsidRPr="009C6D09">
        <w:rPr>
          <w:sz w:val="200"/>
        </w:rPr>
        <w:t xml:space="preserve"> </w:t>
      </w:r>
      <w:r w:rsidR="00C3273B" w:rsidRPr="009C6D09">
        <w:rPr>
          <w:sz w:val="220"/>
        </w:rPr>
        <w:t xml:space="preserve"> </w:t>
      </w:r>
      <w:r w:rsidR="00C3273B" w:rsidRPr="009C6D09">
        <w:rPr>
          <w:sz w:val="240"/>
        </w:rPr>
        <w:t xml:space="preserve"> </w:t>
      </w:r>
      <w:r w:rsidR="00C3273B" w:rsidRPr="009C6D09">
        <w:rPr>
          <w:sz w:val="260"/>
        </w:rPr>
        <w:t xml:space="preserve"> </w:t>
      </w:r>
      <w:r w:rsidR="00C3273B" w:rsidRPr="009C6D09">
        <w:rPr>
          <w:sz w:val="280"/>
        </w:rPr>
        <w:t xml:space="preserve">  </w:t>
      </w:r>
      <w:r w:rsidR="00C3273B" w:rsidRPr="009C6D09">
        <w:rPr>
          <w:sz w:val="300"/>
        </w:rPr>
        <w:t xml:space="preserve"> </w:t>
      </w:r>
      <w:r w:rsidR="00C3273B" w:rsidRPr="009C6D09">
        <w:rPr>
          <w:sz w:val="320"/>
        </w:rPr>
        <w:t xml:space="preserve"> </w:t>
      </w:r>
      <w:r w:rsidR="00C3273B" w:rsidRPr="009C6D09">
        <w:rPr>
          <w:sz w:val="360"/>
        </w:rPr>
        <w:t xml:space="preserve"> </w:t>
      </w:r>
      <w:r w:rsidR="00C3273B" w:rsidRPr="009C6D09">
        <w:rPr>
          <w:sz w:val="380"/>
        </w:rPr>
        <w:t xml:space="preserve"> </w:t>
      </w:r>
      <w:r w:rsidR="00C3273B" w:rsidRPr="009C6D09">
        <w:rPr>
          <w:sz w:val="400"/>
        </w:rPr>
        <w:t xml:space="preserve">  </w:t>
      </w:r>
      <w:r w:rsidR="00C3273B" w:rsidRPr="009C6D09">
        <w:rPr>
          <w:sz w:val="420"/>
        </w:rPr>
        <w:t xml:space="preserve"> </w:t>
      </w:r>
      <w:r w:rsidR="00C3273B" w:rsidRPr="009C6D09">
        <w:rPr>
          <w:sz w:val="440"/>
        </w:rPr>
        <w:t xml:space="preserve"> </w:t>
      </w:r>
      <w:r w:rsidR="00C3273B" w:rsidRPr="009C6D09">
        <w:rPr>
          <w:sz w:val="480"/>
        </w:rPr>
        <w:t xml:space="preserve"> </w:t>
      </w:r>
      <w:r w:rsidR="00C3273B" w:rsidRPr="009C6D09">
        <w:rPr>
          <w:sz w:val="700"/>
          <w:szCs w:val="28"/>
        </w:rPr>
        <w:t xml:space="preserve">                            </w:t>
      </w:r>
    </w:p>
    <w:p w:rsidR="00C3273B" w:rsidRPr="004205D3" w:rsidRDefault="00C3273B" w:rsidP="00C3273B">
      <w:pPr>
        <w:pStyle w:val="af"/>
        <w:jc w:val="both"/>
        <w:rPr>
          <w:sz w:val="36"/>
          <w:szCs w:val="28"/>
        </w:rPr>
      </w:pPr>
    </w:p>
    <w:p w:rsidR="00AB3219" w:rsidRPr="00AB3219" w:rsidRDefault="00AB3219" w:rsidP="00AB3219">
      <w:pPr>
        <w:pStyle w:val="af"/>
        <w:jc w:val="both"/>
        <w:rPr>
          <w:sz w:val="28"/>
          <w:szCs w:val="28"/>
        </w:rPr>
      </w:pPr>
      <w:r w:rsidRPr="00AB3219">
        <w:rPr>
          <w:sz w:val="28"/>
          <w:szCs w:val="28"/>
        </w:rPr>
        <w:t xml:space="preserve">Вице-премьер Татьяна Голикова выразила готовность проработать создание </w:t>
      </w:r>
      <w:r>
        <w:rPr>
          <w:sz w:val="28"/>
          <w:szCs w:val="28"/>
        </w:rPr>
        <w:t>такого фонда.</w:t>
      </w:r>
    </w:p>
    <w:p w:rsidR="00AB3219" w:rsidRPr="00AB3219" w:rsidRDefault="00AB3219" w:rsidP="00AB3219">
      <w:pPr>
        <w:pStyle w:val="af"/>
        <w:jc w:val="both"/>
        <w:rPr>
          <w:sz w:val="28"/>
          <w:szCs w:val="28"/>
        </w:rPr>
      </w:pPr>
      <w:r w:rsidRPr="00AB3219">
        <w:rPr>
          <w:sz w:val="28"/>
          <w:szCs w:val="28"/>
        </w:rPr>
        <w:t>Президент России Владимир Путин поддержал идею создания фонда помощи детям, страдающим тяжелыми заболеваниями и нуждающимся в дорогостоящих лекарствах.</w:t>
      </w:r>
    </w:p>
    <w:p w:rsidR="00AB3219" w:rsidRPr="00AB3219" w:rsidRDefault="00AB3219" w:rsidP="00AB3219">
      <w:pPr>
        <w:pStyle w:val="af"/>
        <w:jc w:val="both"/>
        <w:rPr>
          <w:sz w:val="28"/>
          <w:szCs w:val="28"/>
        </w:rPr>
      </w:pPr>
      <w:r w:rsidRPr="00AB3219">
        <w:rPr>
          <w:sz w:val="28"/>
          <w:szCs w:val="28"/>
        </w:rPr>
        <w:t>"Договорились, Татьяна Алексеевна. Давайте сделаем", - обратился президент в пятницу к вице-премьеру Татьяне Голиковой, которая сказала о готовности проработать создание такого фонда.</w:t>
      </w:r>
    </w:p>
    <w:p w:rsidR="00AB3219" w:rsidRPr="00AB3219" w:rsidRDefault="00AB3219" w:rsidP="00AB3219">
      <w:pPr>
        <w:pStyle w:val="af"/>
        <w:jc w:val="both"/>
        <w:rPr>
          <w:sz w:val="28"/>
          <w:szCs w:val="28"/>
        </w:rPr>
      </w:pPr>
      <w:r w:rsidRPr="00AB3219">
        <w:rPr>
          <w:sz w:val="28"/>
          <w:szCs w:val="28"/>
        </w:rPr>
        <w:t>Вопрос был поднят в ходе встречи главы государства в режиме видеосвязи с социальными работниками госучреждений и НКО. В частности, речь зашла о дорогостоящем лекарстве от спинальной мышечной атрофии (СМА), прием которого, как отметил один из участников мероприятия, стоит десятки миллионов рублей. Путин в ответ сообщил, что обсуждал пару месяцев назад проблемы, связанные с лечением этого заболевания, и передал слов</w:t>
      </w:r>
      <w:r>
        <w:rPr>
          <w:sz w:val="28"/>
          <w:szCs w:val="28"/>
        </w:rPr>
        <w:t>о Голиковой.</w:t>
      </w:r>
    </w:p>
    <w:p w:rsidR="00C3273B" w:rsidRPr="001F080C" w:rsidRDefault="00AB3219" w:rsidP="00AB3219">
      <w:pPr>
        <w:pStyle w:val="af"/>
        <w:jc w:val="both"/>
        <w:rPr>
          <w:sz w:val="28"/>
          <w:szCs w:val="28"/>
        </w:rPr>
      </w:pPr>
      <w:r w:rsidRPr="00AB3219">
        <w:rPr>
          <w:sz w:val="28"/>
          <w:szCs w:val="28"/>
        </w:rPr>
        <w:t>Вице-премьер, в свою очередь, подтвердила, что не все регионы России могут себе позволить приобретение препарата для лечения больных с СМА. "Мы могли бы использовать три источника финансового обеспечения для того, чтобы решить эту проблему: это и средства регионов, и частично средства федерального бюджета, и, возможно, привлечь наш социально ориентированный бизнес, чтобы они вложились в, может быть, такую инфраструктуру, как создание некоего фонда поддержки детей, которые страдают тяжелыми заболеваниями и которые нуждаются в дорогостоящих лекарствах", - отметила она.</w:t>
      </w:r>
    </w:p>
    <w:p w:rsidR="001F0C2A" w:rsidRDefault="00DE3A5A" w:rsidP="0076335D">
      <w:pPr>
        <w:pStyle w:val="af"/>
        <w:jc w:val="both"/>
        <w:rPr>
          <w:rStyle w:val="a3"/>
          <w:i/>
          <w:sz w:val="28"/>
          <w:szCs w:val="28"/>
        </w:rPr>
      </w:pPr>
      <w:hyperlink w:anchor="Содержание" w:history="1">
        <w:r w:rsidR="00C3273B" w:rsidRPr="00CA4A48">
          <w:rPr>
            <w:rStyle w:val="a3"/>
            <w:i/>
            <w:sz w:val="28"/>
            <w:szCs w:val="28"/>
          </w:rPr>
          <w:t>Вернуться к оглавлению</w:t>
        </w:r>
      </w:hyperlink>
    </w:p>
    <w:p w:rsidR="001F0C2A" w:rsidRDefault="001F0C2A" w:rsidP="0076335D">
      <w:pPr>
        <w:pStyle w:val="af"/>
        <w:jc w:val="both"/>
        <w:rPr>
          <w:rStyle w:val="a3"/>
          <w:i/>
          <w:sz w:val="28"/>
          <w:szCs w:val="28"/>
        </w:rPr>
      </w:pPr>
    </w:p>
    <w:p w:rsidR="00C21468" w:rsidRPr="00D278C3" w:rsidRDefault="00C21468" w:rsidP="0065627A">
      <w:pPr>
        <w:pStyle w:val="2"/>
        <w:rPr>
          <w:rFonts w:ascii="Times New Roman" w:hAnsi="Times New Roman" w:cs="Times New Roman"/>
        </w:rPr>
      </w:pPr>
      <w:bookmarkStart w:id="23" w:name="_Toc42798648"/>
      <w:r>
        <w:t>08</w:t>
      </w:r>
      <w:r w:rsidRPr="00A85A3D">
        <w:t>.0</w:t>
      </w:r>
      <w:r>
        <w:t>6</w:t>
      </w:r>
      <w:r w:rsidRPr="00A85A3D">
        <w:t xml:space="preserve">.2020, </w:t>
      </w:r>
      <w:r w:rsidR="00D278C3" w:rsidRPr="00D278C3">
        <w:rPr>
          <w:rFonts w:ascii="Times New Roman" w:hAnsi="Times New Roman" w:cs="Times New Roman"/>
        </w:rPr>
        <w:t>партия «Единая Россия»</w:t>
      </w:r>
      <w:r w:rsidRPr="00D278C3">
        <w:rPr>
          <w:rFonts w:ascii="Times New Roman" w:hAnsi="Times New Roman" w:cs="Times New Roman"/>
          <w:color w:val="auto"/>
        </w:rPr>
        <w:t>.</w:t>
      </w:r>
      <w:r w:rsidRPr="00D278C3">
        <w:rPr>
          <w:rFonts w:ascii="Times New Roman" w:hAnsi="Times New Roman" w:cs="Times New Roman"/>
        </w:rPr>
        <w:t xml:space="preserve"> «</w:t>
      </w:r>
      <w:r w:rsidR="0065627A" w:rsidRPr="0065627A">
        <w:rPr>
          <w:rFonts w:ascii="Times New Roman" w:hAnsi="Times New Roman" w:cs="Times New Roman"/>
        </w:rPr>
        <w:t>«Единая Россия» поздравила социальных работников с профессиональным праздником</w:t>
      </w:r>
      <w:r w:rsidRPr="00D278C3">
        <w:rPr>
          <w:rFonts w:ascii="Times New Roman" w:hAnsi="Times New Roman" w:cs="Times New Roman"/>
        </w:rPr>
        <w:t>»</w:t>
      </w:r>
      <w:bookmarkEnd w:id="23"/>
    </w:p>
    <w:p w:rsidR="00C21468" w:rsidRPr="009C6D09" w:rsidRDefault="00DE3A5A" w:rsidP="00C21468">
      <w:pPr>
        <w:rPr>
          <w:sz w:val="700"/>
          <w:szCs w:val="28"/>
        </w:rPr>
      </w:pPr>
      <w:hyperlink r:id="rId24" w:history="1">
        <w:r w:rsidR="006C4A4F" w:rsidRPr="00F46277">
          <w:rPr>
            <w:rStyle w:val="a3"/>
            <w:sz w:val="28"/>
          </w:rPr>
          <w:t>https://er.ru/news/193488/</w:t>
        </w:r>
      </w:hyperlink>
      <w:r w:rsidR="006C4A4F">
        <w:rPr>
          <w:sz w:val="28"/>
        </w:rPr>
        <w:t xml:space="preserve"> </w:t>
      </w:r>
      <w:r w:rsidR="00BD25AB">
        <w:rPr>
          <w:sz w:val="28"/>
        </w:rPr>
        <w:t xml:space="preserve"> </w:t>
      </w:r>
      <w:r w:rsidR="00C21468">
        <w:rPr>
          <w:sz w:val="28"/>
        </w:rPr>
        <w:t xml:space="preserve">  </w:t>
      </w:r>
      <w:r w:rsidR="00C21468">
        <w:t xml:space="preserve"> </w:t>
      </w:r>
      <w:r w:rsidR="00C21468" w:rsidRPr="009C6D09">
        <w:rPr>
          <w:sz w:val="28"/>
        </w:rPr>
        <w:t xml:space="preserve"> </w:t>
      </w:r>
      <w:r w:rsidR="00C21468" w:rsidRPr="009C6D09">
        <w:rPr>
          <w:sz w:val="32"/>
        </w:rPr>
        <w:t xml:space="preserve">   </w:t>
      </w:r>
      <w:r w:rsidR="00C21468" w:rsidRPr="009C6D09">
        <w:rPr>
          <w:sz w:val="36"/>
        </w:rPr>
        <w:t xml:space="preserve"> </w:t>
      </w:r>
      <w:r w:rsidR="00C21468" w:rsidRPr="009C6D09">
        <w:rPr>
          <w:sz w:val="40"/>
        </w:rPr>
        <w:t xml:space="preserve"> </w:t>
      </w:r>
      <w:r w:rsidR="00C21468" w:rsidRPr="009C6D09">
        <w:rPr>
          <w:sz w:val="44"/>
        </w:rPr>
        <w:t xml:space="preserve">     </w:t>
      </w:r>
      <w:r w:rsidR="00C21468" w:rsidRPr="009C6D09">
        <w:rPr>
          <w:sz w:val="48"/>
        </w:rPr>
        <w:t xml:space="preserve"> </w:t>
      </w:r>
      <w:r w:rsidR="00C21468" w:rsidRPr="009C6D09">
        <w:rPr>
          <w:sz w:val="52"/>
        </w:rPr>
        <w:t xml:space="preserve">  </w:t>
      </w:r>
      <w:r w:rsidR="00C21468" w:rsidRPr="009C6D09">
        <w:rPr>
          <w:sz w:val="56"/>
        </w:rPr>
        <w:t xml:space="preserve"> </w:t>
      </w:r>
      <w:r w:rsidR="00C21468" w:rsidRPr="009C6D09">
        <w:rPr>
          <w:sz w:val="96"/>
        </w:rPr>
        <w:t xml:space="preserve"> </w:t>
      </w:r>
      <w:r w:rsidR="00C21468" w:rsidRPr="009C6D09">
        <w:rPr>
          <w:sz w:val="144"/>
        </w:rPr>
        <w:t xml:space="preserve"> </w:t>
      </w:r>
      <w:r w:rsidR="00C21468" w:rsidRPr="009C6D09">
        <w:rPr>
          <w:sz w:val="160"/>
        </w:rPr>
        <w:t xml:space="preserve"> </w:t>
      </w:r>
      <w:r w:rsidR="00C21468" w:rsidRPr="009C6D09">
        <w:rPr>
          <w:sz w:val="180"/>
        </w:rPr>
        <w:t xml:space="preserve"> </w:t>
      </w:r>
      <w:r w:rsidR="00C21468" w:rsidRPr="009C6D09">
        <w:rPr>
          <w:sz w:val="200"/>
        </w:rPr>
        <w:t xml:space="preserve"> </w:t>
      </w:r>
      <w:r w:rsidR="00C21468" w:rsidRPr="009C6D09">
        <w:rPr>
          <w:sz w:val="220"/>
        </w:rPr>
        <w:t xml:space="preserve"> </w:t>
      </w:r>
      <w:r w:rsidR="00C21468" w:rsidRPr="009C6D09">
        <w:rPr>
          <w:sz w:val="240"/>
        </w:rPr>
        <w:t xml:space="preserve"> </w:t>
      </w:r>
      <w:r w:rsidR="00C21468" w:rsidRPr="009C6D09">
        <w:rPr>
          <w:sz w:val="260"/>
        </w:rPr>
        <w:t xml:space="preserve"> </w:t>
      </w:r>
      <w:r w:rsidR="00C21468" w:rsidRPr="009C6D09">
        <w:rPr>
          <w:sz w:val="280"/>
        </w:rPr>
        <w:t xml:space="preserve">  </w:t>
      </w:r>
      <w:r w:rsidR="00C21468" w:rsidRPr="009C6D09">
        <w:rPr>
          <w:sz w:val="300"/>
        </w:rPr>
        <w:t xml:space="preserve"> </w:t>
      </w:r>
      <w:r w:rsidR="00C21468" w:rsidRPr="009C6D09">
        <w:rPr>
          <w:sz w:val="320"/>
        </w:rPr>
        <w:t xml:space="preserve"> </w:t>
      </w:r>
      <w:r w:rsidR="00C21468" w:rsidRPr="009C6D09">
        <w:rPr>
          <w:sz w:val="360"/>
        </w:rPr>
        <w:t xml:space="preserve"> </w:t>
      </w:r>
      <w:r w:rsidR="00C21468" w:rsidRPr="009C6D09">
        <w:rPr>
          <w:sz w:val="380"/>
        </w:rPr>
        <w:t xml:space="preserve"> </w:t>
      </w:r>
      <w:r w:rsidR="00C21468" w:rsidRPr="009C6D09">
        <w:rPr>
          <w:sz w:val="400"/>
        </w:rPr>
        <w:t xml:space="preserve">  </w:t>
      </w:r>
      <w:r w:rsidR="00C21468" w:rsidRPr="009C6D09">
        <w:rPr>
          <w:sz w:val="420"/>
        </w:rPr>
        <w:t xml:space="preserve"> </w:t>
      </w:r>
      <w:r w:rsidR="00C21468" w:rsidRPr="009C6D09">
        <w:rPr>
          <w:sz w:val="440"/>
        </w:rPr>
        <w:t xml:space="preserve"> </w:t>
      </w:r>
      <w:r w:rsidR="00C21468" w:rsidRPr="009C6D09">
        <w:rPr>
          <w:sz w:val="480"/>
        </w:rPr>
        <w:t xml:space="preserve"> </w:t>
      </w:r>
      <w:r w:rsidR="00C21468" w:rsidRPr="009C6D09">
        <w:rPr>
          <w:sz w:val="700"/>
          <w:szCs w:val="28"/>
        </w:rPr>
        <w:t xml:space="preserve">                            </w:t>
      </w:r>
    </w:p>
    <w:p w:rsidR="00C21468" w:rsidRPr="004205D3" w:rsidRDefault="00C21468" w:rsidP="00C21468">
      <w:pPr>
        <w:pStyle w:val="af"/>
        <w:jc w:val="both"/>
        <w:rPr>
          <w:sz w:val="36"/>
          <w:szCs w:val="28"/>
        </w:rPr>
      </w:pPr>
    </w:p>
    <w:p w:rsidR="002C061A" w:rsidRPr="002C061A" w:rsidRDefault="002C061A" w:rsidP="002C061A">
      <w:pPr>
        <w:pStyle w:val="af"/>
        <w:jc w:val="both"/>
        <w:rPr>
          <w:sz w:val="28"/>
          <w:szCs w:val="28"/>
        </w:rPr>
      </w:pPr>
      <w:r w:rsidRPr="002C061A">
        <w:rPr>
          <w:sz w:val="28"/>
          <w:szCs w:val="28"/>
        </w:rPr>
        <w:t>Парламентарии отметили важность их работы, особенно в непростой эпидемиологический период.</w:t>
      </w:r>
    </w:p>
    <w:p w:rsidR="002C061A" w:rsidRPr="002C061A" w:rsidRDefault="002C061A" w:rsidP="002C061A">
      <w:pPr>
        <w:pStyle w:val="af"/>
        <w:jc w:val="both"/>
        <w:rPr>
          <w:sz w:val="28"/>
          <w:szCs w:val="28"/>
        </w:rPr>
      </w:pPr>
      <w:r w:rsidRPr="002C061A">
        <w:rPr>
          <w:sz w:val="28"/>
          <w:szCs w:val="28"/>
        </w:rPr>
        <w:t>Своим благородным трудом социальные работники вносят большой вклад в повышение качества жизни граждан, помогая тем, кто нуждается в заботе и не может обойтись без поддержки. Об этом в своем поздравлении с Днем социального работника заявил председатель Государственной Думы Вячеслав Володин. «Уверены, что в любой ситуации люди, которым нужны особое внимание и участие, не останутся одни, будут обеспечены всем необходимым», - подчеркнул парламентарий.</w:t>
      </w:r>
    </w:p>
    <w:p w:rsidR="002C061A" w:rsidRPr="002C061A" w:rsidRDefault="002C061A" w:rsidP="002C061A">
      <w:pPr>
        <w:pStyle w:val="af"/>
        <w:jc w:val="both"/>
        <w:rPr>
          <w:sz w:val="28"/>
          <w:szCs w:val="28"/>
        </w:rPr>
      </w:pPr>
      <w:r w:rsidRPr="002C061A">
        <w:rPr>
          <w:sz w:val="28"/>
          <w:szCs w:val="28"/>
        </w:rPr>
        <w:t>«Помогать людям, оказавшимся в трудной жизненной ситуации, могут только неравнодушные люди, кто воспринимает эту работу не как некую обязанность или формальность, а как призвание всей жизни», - отметил в своем поздравлении вице-спикер Госдумы Алексей Гордеев. Он поблагодарил соцработников за «труд, милосердие, преданное отношение к делу, высокий профессионализм».</w:t>
      </w:r>
    </w:p>
    <w:p w:rsidR="002C061A" w:rsidRPr="002C061A" w:rsidRDefault="002C061A" w:rsidP="002C061A">
      <w:pPr>
        <w:pStyle w:val="af"/>
        <w:jc w:val="both"/>
        <w:rPr>
          <w:sz w:val="28"/>
          <w:szCs w:val="28"/>
        </w:rPr>
      </w:pPr>
      <w:r w:rsidRPr="002C061A">
        <w:rPr>
          <w:sz w:val="28"/>
          <w:szCs w:val="28"/>
        </w:rPr>
        <w:t xml:space="preserve">По словам руководителя фракции «Единой России» в нижней палате парламента Сергея Неверова, то, с какой самоотдачей социальные работники выполняют свой долг, широкий круг знаний и навыков, которыми им необходимо владеть, высокий уровень сопереживания, вызывают «искреннее восхищение». «Спасибо вам за то, что выбрали этот путь, за терпение, внимание к нуждам ветеранов, инвалидов, детей, наименее защищенных граждан! Желаю вам, вашим родным и близким здоровья, счастья, успехов и удачи в вашей нелегкой, но такой важной и нужной работе», - написал он на своих страницах в социальных сетях Facebook и Instagram. </w:t>
      </w:r>
    </w:p>
    <w:p w:rsidR="002C061A" w:rsidRPr="002C061A" w:rsidRDefault="002C061A" w:rsidP="002C061A">
      <w:pPr>
        <w:pStyle w:val="af"/>
        <w:jc w:val="both"/>
        <w:rPr>
          <w:sz w:val="28"/>
          <w:szCs w:val="28"/>
        </w:rPr>
      </w:pPr>
      <w:r w:rsidRPr="002C061A">
        <w:rPr>
          <w:sz w:val="28"/>
          <w:szCs w:val="28"/>
        </w:rPr>
        <w:t>Ответственность, забота, неравнодушие к чужим проблемам – вот качества, отличающие эту профессию, отметил депутат Госдумы от Алтайского края Олег Быков. «От уровня вашей квалификации и компетентности зависит качество, своевременность и доступность социального обслуживания. Под постоянным вниманием социальных работников находится более трети жителей края – ветераны, пенсионеры, люди с ограниченными возможностями здоровья, подростки, семьи с детьми», - сказал Быков.</w:t>
      </w:r>
    </w:p>
    <w:p w:rsidR="002C061A" w:rsidRPr="002C061A" w:rsidRDefault="002C061A" w:rsidP="002C061A">
      <w:pPr>
        <w:pStyle w:val="af"/>
        <w:jc w:val="both"/>
        <w:rPr>
          <w:sz w:val="28"/>
          <w:szCs w:val="28"/>
        </w:rPr>
      </w:pPr>
      <w:r w:rsidRPr="002C061A">
        <w:rPr>
          <w:sz w:val="28"/>
          <w:szCs w:val="28"/>
        </w:rPr>
        <w:t>Действующий последние месяцы режим ответственного поведения существенно усилил нагрузку на социальных работников, отметила депутат Госдумы от Ставропольского края Елена Бондаренко. Специалисты всех отделений Ставропольского краевого Центра социального обслуживания населения принимают документы и обеспечивают выплату нуждающимся жителям края новых денежных пособий. Сотрудники районных управлений труда и социальной защиты оказывают социальные услуги на дому и работают в качестве волонтеров. В условиях распространения коронавируса ни один из них не отказался от выполнения своих обязанностей, подчеркнула парламентарий. «Сегодня это такие же герои, как врачи и медсестры», - уверена Бондаренко. В профессиональный праздник депутат подготовила для соцработников своего избирательного округа благодарственные письма и подарки.</w:t>
      </w:r>
    </w:p>
    <w:p w:rsidR="002C061A" w:rsidRPr="002C061A" w:rsidRDefault="002C061A" w:rsidP="002C061A">
      <w:pPr>
        <w:pStyle w:val="af"/>
        <w:jc w:val="both"/>
        <w:rPr>
          <w:sz w:val="28"/>
          <w:szCs w:val="28"/>
        </w:rPr>
      </w:pPr>
      <w:r w:rsidRPr="002C061A">
        <w:rPr>
          <w:sz w:val="28"/>
          <w:szCs w:val="28"/>
        </w:rPr>
        <w:t>Зампредседателя Госдумы Ольга Тимофеева («Единая Россия») считает, что сейчас мы как никогда понимаем, насколько эта служба востребована, как важно, чтобы она работала без сбоев. «Нагрузка на социальных работников выросла в разы. Много пожилых людей из группы риска сейчас вынуждены соблюдать ответственное поведение. Надо, чтобы кто-то принес им продукты, лекарства, другие предметы первой необходимости, помог по дому. Социальные работники, почти так же, как и медики, оказались в зоне риска, на «передовой». Поэтому сейчас их надо поддержать», - отметила вице-спикер.</w:t>
      </w:r>
    </w:p>
    <w:p w:rsidR="00C21468" w:rsidRPr="00AB3219" w:rsidRDefault="002C061A" w:rsidP="002C061A">
      <w:pPr>
        <w:pStyle w:val="af"/>
        <w:jc w:val="both"/>
        <w:rPr>
          <w:sz w:val="28"/>
          <w:szCs w:val="28"/>
        </w:rPr>
      </w:pPr>
      <w:r w:rsidRPr="002C061A">
        <w:rPr>
          <w:sz w:val="28"/>
          <w:szCs w:val="28"/>
        </w:rPr>
        <w:t xml:space="preserve">«У меня неоднократно была возможность убедиться, что, помимо человеческого участия, специалистам социальной сферы необходимо разбираться в тонкостях юриспруденции, медицины, образования, психологии и многом другом. При этом социальному работнику нужно сохранять терпение и рациональный взгляд в абсолютно любой ситуации, оставаясь внимательным и чутким к каждому человеку», - считает </w:t>
      </w:r>
      <w:r w:rsidRPr="00864199">
        <w:rPr>
          <w:sz w:val="28"/>
          <w:szCs w:val="28"/>
          <w:highlight w:val="yellow"/>
        </w:rPr>
        <w:t>координатор партийного проекта «Единая страна – доступная среда», зампредседателя комитета Госдумы по труду, социальной политике и делам ветеранов Михаил Терентьев</w:t>
      </w:r>
      <w:r w:rsidRPr="002C061A">
        <w:rPr>
          <w:sz w:val="28"/>
          <w:szCs w:val="28"/>
        </w:rPr>
        <w:t>.</w:t>
      </w:r>
    </w:p>
    <w:p w:rsidR="001F0C2A" w:rsidRDefault="00DE3A5A" w:rsidP="0076335D">
      <w:pPr>
        <w:pStyle w:val="af"/>
        <w:jc w:val="both"/>
        <w:rPr>
          <w:rStyle w:val="a3"/>
          <w:i/>
          <w:sz w:val="28"/>
          <w:szCs w:val="28"/>
        </w:rPr>
      </w:pPr>
      <w:hyperlink w:anchor="Содержание" w:history="1">
        <w:r w:rsidR="00C21468" w:rsidRPr="00CA4A48">
          <w:rPr>
            <w:rStyle w:val="a3"/>
            <w:i/>
            <w:sz w:val="28"/>
            <w:szCs w:val="28"/>
          </w:rPr>
          <w:t>Вернуться к оглавлению</w:t>
        </w:r>
      </w:hyperlink>
    </w:p>
    <w:p w:rsidR="00263315" w:rsidRDefault="00263315" w:rsidP="0076335D">
      <w:pPr>
        <w:pStyle w:val="af"/>
        <w:jc w:val="both"/>
        <w:rPr>
          <w:rStyle w:val="a3"/>
          <w:i/>
          <w:sz w:val="28"/>
          <w:szCs w:val="28"/>
        </w:rPr>
      </w:pPr>
    </w:p>
    <w:p w:rsidR="001F0C2A" w:rsidRDefault="001F0C2A" w:rsidP="0076335D">
      <w:pPr>
        <w:pStyle w:val="af"/>
        <w:jc w:val="both"/>
        <w:rPr>
          <w:rStyle w:val="a3"/>
          <w:i/>
          <w:sz w:val="28"/>
          <w:szCs w:val="28"/>
        </w:rPr>
      </w:pPr>
    </w:p>
    <w:p w:rsidR="0025137C" w:rsidRPr="00D278C3" w:rsidRDefault="0025137C" w:rsidP="00A741EC">
      <w:pPr>
        <w:pStyle w:val="2"/>
        <w:rPr>
          <w:rFonts w:ascii="Times New Roman" w:hAnsi="Times New Roman" w:cs="Times New Roman"/>
        </w:rPr>
      </w:pPr>
      <w:bookmarkStart w:id="24" w:name="_Toc42798649"/>
      <w:r>
        <w:t>0</w:t>
      </w:r>
      <w:r w:rsidR="00E36D50">
        <w:t>7</w:t>
      </w:r>
      <w:r w:rsidRPr="00A85A3D">
        <w:t>.0</w:t>
      </w:r>
      <w:r>
        <w:t>6</w:t>
      </w:r>
      <w:r w:rsidRPr="00A85A3D">
        <w:t xml:space="preserve">.2020, </w:t>
      </w:r>
      <w:r w:rsidR="00A741EC" w:rsidRPr="00A741EC">
        <w:rPr>
          <w:rFonts w:ascii="Times New Roman" w:hAnsi="Times New Roman" w:cs="Times New Roman"/>
        </w:rPr>
        <w:t>Российская газета</w:t>
      </w:r>
      <w:r w:rsidRPr="00D278C3">
        <w:rPr>
          <w:rFonts w:ascii="Times New Roman" w:hAnsi="Times New Roman" w:cs="Times New Roman"/>
          <w:color w:val="auto"/>
        </w:rPr>
        <w:t>.</w:t>
      </w:r>
      <w:r w:rsidRPr="00D278C3">
        <w:rPr>
          <w:rFonts w:ascii="Times New Roman" w:hAnsi="Times New Roman" w:cs="Times New Roman"/>
        </w:rPr>
        <w:t xml:space="preserve"> «</w:t>
      </w:r>
      <w:r w:rsidR="004C35CF" w:rsidRPr="004C35CF">
        <w:rPr>
          <w:rFonts w:ascii="Times New Roman" w:hAnsi="Times New Roman" w:cs="Times New Roman"/>
        </w:rPr>
        <w:t>Помощь общественникам</w:t>
      </w:r>
      <w:r w:rsidRPr="00D278C3">
        <w:rPr>
          <w:rFonts w:ascii="Times New Roman" w:hAnsi="Times New Roman" w:cs="Times New Roman"/>
        </w:rPr>
        <w:t>»</w:t>
      </w:r>
      <w:bookmarkEnd w:id="24"/>
    </w:p>
    <w:p w:rsidR="0025137C" w:rsidRPr="009C6D09" w:rsidRDefault="00DE3A5A" w:rsidP="0025137C">
      <w:pPr>
        <w:rPr>
          <w:sz w:val="700"/>
          <w:szCs w:val="28"/>
        </w:rPr>
      </w:pPr>
      <w:hyperlink r:id="rId25" w:history="1">
        <w:r w:rsidR="00E36D50" w:rsidRPr="00F46277">
          <w:rPr>
            <w:rStyle w:val="a3"/>
            <w:sz w:val="28"/>
          </w:rPr>
          <w:t>https://rg.ru/2020/06/07/opredeleny-nekommercheskie-organizacii-kotorye-poluchat-gospodderzhku.html</w:t>
        </w:r>
      </w:hyperlink>
      <w:r w:rsidR="00E36D50">
        <w:rPr>
          <w:sz w:val="28"/>
        </w:rPr>
        <w:t xml:space="preserve"> </w:t>
      </w:r>
      <w:r w:rsidR="0025137C">
        <w:rPr>
          <w:sz w:val="28"/>
        </w:rPr>
        <w:t xml:space="preserve">    </w:t>
      </w:r>
      <w:r w:rsidR="0025137C">
        <w:t xml:space="preserve"> </w:t>
      </w:r>
      <w:r w:rsidR="0025137C" w:rsidRPr="009C6D09">
        <w:rPr>
          <w:sz w:val="28"/>
        </w:rPr>
        <w:t xml:space="preserve"> </w:t>
      </w:r>
      <w:r w:rsidR="0025137C" w:rsidRPr="009C6D09">
        <w:rPr>
          <w:sz w:val="32"/>
        </w:rPr>
        <w:t xml:space="preserve">   </w:t>
      </w:r>
      <w:r w:rsidR="0025137C" w:rsidRPr="009C6D09">
        <w:rPr>
          <w:sz w:val="36"/>
        </w:rPr>
        <w:t xml:space="preserve"> </w:t>
      </w:r>
      <w:r w:rsidR="0025137C" w:rsidRPr="009C6D09">
        <w:rPr>
          <w:sz w:val="40"/>
        </w:rPr>
        <w:t xml:space="preserve"> </w:t>
      </w:r>
      <w:r w:rsidR="0025137C" w:rsidRPr="009C6D09">
        <w:rPr>
          <w:sz w:val="44"/>
        </w:rPr>
        <w:t xml:space="preserve">     </w:t>
      </w:r>
      <w:r w:rsidR="0025137C" w:rsidRPr="009C6D09">
        <w:rPr>
          <w:sz w:val="48"/>
        </w:rPr>
        <w:t xml:space="preserve"> </w:t>
      </w:r>
      <w:r w:rsidR="0025137C" w:rsidRPr="009C6D09">
        <w:rPr>
          <w:sz w:val="52"/>
        </w:rPr>
        <w:t xml:space="preserve">  </w:t>
      </w:r>
      <w:r w:rsidR="0025137C" w:rsidRPr="009C6D09">
        <w:rPr>
          <w:sz w:val="56"/>
        </w:rPr>
        <w:t xml:space="preserve"> </w:t>
      </w:r>
      <w:r w:rsidR="0025137C" w:rsidRPr="009C6D09">
        <w:rPr>
          <w:sz w:val="96"/>
        </w:rPr>
        <w:t xml:space="preserve"> </w:t>
      </w:r>
      <w:r w:rsidR="0025137C" w:rsidRPr="009C6D09">
        <w:rPr>
          <w:sz w:val="144"/>
        </w:rPr>
        <w:t xml:space="preserve"> </w:t>
      </w:r>
      <w:r w:rsidR="0025137C" w:rsidRPr="009C6D09">
        <w:rPr>
          <w:sz w:val="160"/>
        </w:rPr>
        <w:t xml:space="preserve"> </w:t>
      </w:r>
      <w:r w:rsidR="0025137C" w:rsidRPr="009C6D09">
        <w:rPr>
          <w:sz w:val="180"/>
        </w:rPr>
        <w:t xml:space="preserve"> </w:t>
      </w:r>
      <w:r w:rsidR="0025137C" w:rsidRPr="009C6D09">
        <w:rPr>
          <w:sz w:val="200"/>
        </w:rPr>
        <w:t xml:space="preserve"> </w:t>
      </w:r>
      <w:r w:rsidR="0025137C" w:rsidRPr="009C6D09">
        <w:rPr>
          <w:sz w:val="220"/>
        </w:rPr>
        <w:t xml:space="preserve"> </w:t>
      </w:r>
      <w:r w:rsidR="0025137C" w:rsidRPr="009C6D09">
        <w:rPr>
          <w:sz w:val="240"/>
        </w:rPr>
        <w:t xml:space="preserve"> </w:t>
      </w:r>
      <w:r w:rsidR="0025137C" w:rsidRPr="009C6D09">
        <w:rPr>
          <w:sz w:val="260"/>
        </w:rPr>
        <w:t xml:space="preserve"> </w:t>
      </w:r>
      <w:r w:rsidR="0025137C" w:rsidRPr="009C6D09">
        <w:rPr>
          <w:sz w:val="280"/>
        </w:rPr>
        <w:t xml:space="preserve">  </w:t>
      </w:r>
      <w:r w:rsidR="0025137C" w:rsidRPr="009C6D09">
        <w:rPr>
          <w:sz w:val="300"/>
        </w:rPr>
        <w:t xml:space="preserve"> </w:t>
      </w:r>
      <w:r w:rsidR="0025137C" w:rsidRPr="009C6D09">
        <w:rPr>
          <w:sz w:val="320"/>
        </w:rPr>
        <w:t xml:space="preserve"> </w:t>
      </w:r>
      <w:r w:rsidR="0025137C" w:rsidRPr="009C6D09">
        <w:rPr>
          <w:sz w:val="360"/>
        </w:rPr>
        <w:t xml:space="preserve"> </w:t>
      </w:r>
      <w:r w:rsidR="0025137C" w:rsidRPr="009C6D09">
        <w:rPr>
          <w:sz w:val="380"/>
        </w:rPr>
        <w:t xml:space="preserve"> </w:t>
      </w:r>
      <w:r w:rsidR="0025137C" w:rsidRPr="009C6D09">
        <w:rPr>
          <w:sz w:val="400"/>
        </w:rPr>
        <w:t xml:space="preserve">  </w:t>
      </w:r>
      <w:r w:rsidR="0025137C" w:rsidRPr="009C6D09">
        <w:rPr>
          <w:sz w:val="420"/>
        </w:rPr>
        <w:t xml:space="preserve"> </w:t>
      </w:r>
      <w:r w:rsidR="0025137C" w:rsidRPr="009C6D09">
        <w:rPr>
          <w:sz w:val="440"/>
        </w:rPr>
        <w:t xml:space="preserve"> </w:t>
      </w:r>
      <w:r w:rsidR="0025137C" w:rsidRPr="009C6D09">
        <w:rPr>
          <w:sz w:val="480"/>
        </w:rPr>
        <w:t xml:space="preserve"> </w:t>
      </w:r>
      <w:r w:rsidR="0025137C" w:rsidRPr="009C6D09">
        <w:rPr>
          <w:sz w:val="700"/>
          <w:szCs w:val="28"/>
        </w:rPr>
        <w:t xml:space="preserve">                            </w:t>
      </w:r>
    </w:p>
    <w:p w:rsidR="0025137C" w:rsidRPr="004205D3" w:rsidRDefault="0025137C" w:rsidP="0025137C">
      <w:pPr>
        <w:pStyle w:val="af"/>
        <w:jc w:val="both"/>
        <w:rPr>
          <w:sz w:val="36"/>
          <w:szCs w:val="28"/>
        </w:rPr>
      </w:pPr>
    </w:p>
    <w:p w:rsidR="00277B6A" w:rsidRPr="00277B6A" w:rsidRDefault="00277B6A" w:rsidP="00277B6A">
      <w:pPr>
        <w:pStyle w:val="af"/>
        <w:jc w:val="both"/>
        <w:rPr>
          <w:sz w:val="28"/>
          <w:szCs w:val="28"/>
        </w:rPr>
      </w:pPr>
      <w:r w:rsidRPr="00277B6A">
        <w:rPr>
          <w:sz w:val="28"/>
          <w:szCs w:val="28"/>
        </w:rPr>
        <w:t>Определены некоммерческие организации, которые получат господдержку</w:t>
      </w:r>
      <w:r>
        <w:rPr>
          <w:sz w:val="28"/>
          <w:szCs w:val="28"/>
        </w:rPr>
        <w:t>.</w:t>
      </w:r>
    </w:p>
    <w:p w:rsidR="00277B6A" w:rsidRPr="00277B6A" w:rsidRDefault="00277B6A" w:rsidP="00277B6A">
      <w:pPr>
        <w:pStyle w:val="af"/>
        <w:jc w:val="both"/>
        <w:rPr>
          <w:sz w:val="28"/>
          <w:szCs w:val="28"/>
        </w:rPr>
      </w:pPr>
      <w:r w:rsidRPr="00277B6A">
        <w:rPr>
          <w:sz w:val="28"/>
          <w:szCs w:val="28"/>
        </w:rPr>
        <w:t>Минэкономразвития сформирован реестр социально ориентированных некоммерческих организаций (СОНКО), которые получат дополнительные меры поддержки.</w:t>
      </w:r>
    </w:p>
    <w:p w:rsidR="00277B6A" w:rsidRPr="00277B6A" w:rsidRDefault="00277B6A" w:rsidP="00277B6A">
      <w:pPr>
        <w:pStyle w:val="af"/>
        <w:jc w:val="both"/>
        <w:rPr>
          <w:sz w:val="28"/>
          <w:szCs w:val="28"/>
        </w:rPr>
      </w:pPr>
      <w:r w:rsidRPr="00277B6A">
        <w:rPr>
          <w:sz w:val="28"/>
          <w:szCs w:val="28"/>
        </w:rPr>
        <w:t>В реестр включены организации, которые с 1 января 2017 года по 1 апреля 2020 года получали субсидии и гранты в рамках федеральных, региональных и муниципальных программ, гранты президента, а также поставщики социальных услуг и исполнители общественно полезных услуг. Организациям, которые соответствуют критериям, но не попали в реестр, следует обращаться туда, где они получали государственную финансовую поддержку, ил</w:t>
      </w:r>
      <w:r>
        <w:rPr>
          <w:sz w:val="28"/>
          <w:szCs w:val="28"/>
        </w:rPr>
        <w:t>и в Фонд президентских грантов.</w:t>
      </w:r>
    </w:p>
    <w:p w:rsidR="0025137C" w:rsidRDefault="00277B6A" w:rsidP="00277B6A">
      <w:pPr>
        <w:pStyle w:val="af"/>
        <w:jc w:val="both"/>
        <w:rPr>
          <w:sz w:val="28"/>
          <w:szCs w:val="28"/>
        </w:rPr>
      </w:pPr>
      <w:r w:rsidRPr="00277B6A">
        <w:rPr>
          <w:sz w:val="28"/>
          <w:szCs w:val="28"/>
        </w:rPr>
        <w:t>Организациям, включенным в реестр, предоставят льготные кредиты под 2% на выплату части заработной платы сотрудникам с возможностью списания кредита в случае сохранения на отчетный период более 90% занятости. Им продлят на шесть месяцев сроки уплаты страховых взносов в государственные внебюджетные фонды, налогов и авансовых платежей по налогам, за исключением НДС. СОНКО освободят от уплаты налогов, авансовых платежей по налогам, сборов по налогу на прибыль организаций - в части ежемесячных авансовых платежей, подлежащих уплате во II квартале 2020 года. Также расширят налоговые стимулы участия в благотворительности юридических лиц для организаций, вошедших в реестры. Компании, безвозмездно передавшие НКО имущество (включая денежные средства), смогут включить их в состав внереализационных расходов при определении налоговой базы по налогу на прибыль.</w:t>
      </w:r>
    </w:p>
    <w:p w:rsidR="00D94CCB" w:rsidRPr="00D94CCB" w:rsidRDefault="00DE3A5A" w:rsidP="00277B6A">
      <w:pPr>
        <w:pStyle w:val="af"/>
        <w:jc w:val="both"/>
        <w:rPr>
          <w:b/>
          <w:sz w:val="28"/>
          <w:szCs w:val="28"/>
        </w:rPr>
      </w:pPr>
      <w:hyperlink r:id="rId26" w:history="1">
        <w:r w:rsidR="00D94CCB" w:rsidRPr="00D94CCB">
          <w:rPr>
            <w:rStyle w:val="a3"/>
            <w:b/>
            <w:sz w:val="28"/>
            <w:szCs w:val="28"/>
          </w:rPr>
          <w:t>Реестр СОНКО для оказания мер поддержки в период распространения коронавируса</w:t>
        </w:r>
      </w:hyperlink>
    </w:p>
    <w:p w:rsidR="001F0C2A" w:rsidRDefault="00DE3A5A" w:rsidP="0076335D">
      <w:pPr>
        <w:pStyle w:val="af"/>
        <w:jc w:val="both"/>
        <w:rPr>
          <w:rStyle w:val="a3"/>
          <w:i/>
          <w:sz w:val="28"/>
          <w:szCs w:val="28"/>
        </w:rPr>
      </w:pPr>
      <w:hyperlink w:anchor="Содержание" w:history="1">
        <w:r w:rsidR="0025137C" w:rsidRPr="00CA4A48">
          <w:rPr>
            <w:rStyle w:val="a3"/>
            <w:i/>
            <w:sz w:val="28"/>
            <w:szCs w:val="28"/>
          </w:rPr>
          <w:t>Вернуться к оглавлению</w:t>
        </w:r>
      </w:hyperlink>
    </w:p>
    <w:p w:rsidR="001F0C2A" w:rsidRDefault="001F0C2A" w:rsidP="0076335D">
      <w:pPr>
        <w:pStyle w:val="af"/>
        <w:jc w:val="both"/>
        <w:rPr>
          <w:rStyle w:val="a3"/>
          <w:i/>
          <w:sz w:val="28"/>
          <w:szCs w:val="28"/>
        </w:rPr>
      </w:pPr>
    </w:p>
    <w:p w:rsidR="004A3E03" w:rsidRPr="005B6DF3" w:rsidRDefault="00E500B9" w:rsidP="005B6DF3">
      <w:pPr>
        <w:pStyle w:val="2"/>
        <w:rPr>
          <w:rFonts w:ascii="Times New Roman" w:hAnsi="Times New Roman" w:cs="Times New Roman"/>
        </w:rPr>
      </w:pPr>
      <w:bookmarkStart w:id="25" w:name="_Toc42798650"/>
      <w:r>
        <w:t>1</w:t>
      </w:r>
      <w:r w:rsidR="004A3E03">
        <w:t>0</w:t>
      </w:r>
      <w:r w:rsidR="004A3E03" w:rsidRPr="00A85A3D">
        <w:t>.0</w:t>
      </w:r>
      <w:r w:rsidR="004A3E03">
        <w:t>6</w:t>
      </w:r>
      <w:r w:rsidR="004A3E03" w:rsidRPr="00A85A3D">
        <w:t xml:space="preserve">.2020, </w:t>
      </w:r>
      <w:r w:rsidR="005B6DF3" w:rsidRPr="005B6DF3">
        <w:rPr>
          <w:rFonts w:ascii="Times New Roman" w:hAnsi="Times New Roman" w:cs="Times New Roman"/>
        </w:rPr>
        <w:t>Агентство социальной информации</w:t>
      </w:r>
      <w:r w:rsidR="004A3E03" w:rsidRPr="005B6DF3">
        <w:rPr>
          <w:rFonts w:ascii="Times New Roman" w:hAnsi="Times New Roman" w:cs="Times New Roman"/>
          <w:color w:val="auto"/>
        </w:rPr>
        <w:t>.</w:t>
      </w:r>
      <w:r w:rsidR="004A3E03" w:rsidRPr="005B6DF3">
        <w:rPr>
          <w:rFonts w:ascii="Times New Roman" w:hAnsi="Times New Roman" w:cs="Times New Roman"/>
        </w:rPr>
        <w:t xml:space="preserve"> «</w:t>
      </w:r>
      <w:r w:rsidR="00F95852" w:rsidRPr="005B6DF3">
        <w:rPr>
          <w:rFonts w:ascii="Times New Roman" w:hAnsi="Times New Roman" w:cs="Times New Roman"/>
        </w:rPr>
        <w:t>Совет Федерации одобрил закон, позволяющий НКО принимать решения заочно</w:t>
      </w:r>
      <w:r w:rsidR="004A3E03" w:rsidRPr="005B6DF3">
        <w:rPr>
          <w:rFonts w:ascii="Times New Roman" w:hAnsi="Times New Roman" w:cs="Times New Roman"/>
        </w:rPr>
        <w:t>»</w:t>
      </w:r>
      <w:bookmarkEnd w:id="25"/>
    </w:p>
    <w:p w:rsidR="004A3E03" w:rsidRPr="009C6D09" w:rsidRDefault="00DE3A5A" w:rsidP="004A3E03">
      <w:pPr>
        <w:rPr>
          <w:sz w:val="700"/>
          <w:szCs w:val="28"/>
        </w:rPr>
      </w:pPr>
      <w:hyperlink r:id="rId27" w:history="1">
        <w:r w:rsidR="00E500B9" w:rsidRPr="00F46277">
          <w:rPr>
            <w:rStyle w:val="a3"/>
            <w:sz w:val="28"/>
          </w:rPr>
          <w:t>https://www.asi.org.ru/news/2020/06/10/sovet-federatsii-nko-zaochnye-resheniya-zakon/</w:t>
        </w:r>
      </w:hyperlink>
      <w:r w:rsidR="00E500B9">
        <w:rPr>
          <w:sz w:val="28"/>
        </w:rPr>
        <w:t xml:space="preserve"> </w:t>
      </w:r>
      <w:r w:rsidR="004A3E03">
        <w:rPr>
          <w:sz w:val="28"/>
        </w:rPr>
        <w:t xml:space="preserve">     </w:t>
      </w:r>
      <w:r w:rsidR="004A3E03">
        <w:t xml:space="preserve"> </w:t>
      </w:r>
      <w:r w:rsidR="004A3E03" w:rsidRPr="009C6D09">
        <w:rPr>
          <w:sz w:val="28"/>
        </w:rPr>
        <w:t xml:space="preserve"> </w:t>
      </w:r>
      <w:r w:rsidR="004A3E03" w:rsidRPr="009C6D09">
        <w:rPr>
          <w:sz w:val="32"/>
        </w:rPr>
        <w:t xml:space="preserve">   </w:t>
      </w:r>
      <w:r w:rsidR="004A3E03" w:rsidRPr="009C6D09">
        <w:rPr>
          <w:sz w:val="36"/>
        </w:rPr>
        <w:t xml:space="preserve"> </w:t>
      </w:r>
      <w:r w:rsidR="004A3E03" w:rsidRPr="009C6D09">
        <w:rPr>
          <w:sz w:val="40"/>
        </w:rPr>
        <w:t xml:space="preserve"> </w:t>
      </w:r>
      <w:r w:rsidR="004A3E03" w:rsidRPr="009C6D09">
        <w:rPr>
          <w:sz w:val="44"/>
        </w:rPr>
        <w:t xml:space="preserve">     </w:t>
      </w:r>
      <w:r w:rsidR="004A3E03" w:rsidRPr="009C6D09">
        <w:rPr>
          <w:sz w:val="48"/>
        </w:rPr>
        <w:t xml:space="preserve"> </w:t>
      </w:r>
      <w:r w:rsidR="004A3E03" w:rsidRPr="009C6D09">
        <w:rPr>
          <w:sz w:val="52"/>
        </w:rPr>
        <w:t xml:space="preserve">  </w:t>
      </w:r>
      <w:r w:rsidR="004A3E03" w:rsidRPr="009C6D09">
        <w:rPr>
          <w:sz w:val="56"/>
        </w:rPr>
        <w:t xml:space="preserve"> </w:t>
      </w:r>
      <w:r w:rsidR="004A3E03" w:rsidRPr="009C6D09">
        <w:rPr>
          <w:sz w:val="96"/>
        </w:rPr>
        <w:t xml:space="preserve"> </w:t>
      </w:r>
      <w:r w:rsidR="004A3E03" w:rsidRPr="009C6D09">
        <w:rPr>
          <w:sz w:val="144"/>
        </w:rPr>
        <w:t xml:space="preserve"> </w:t>
      </w:r>
      <w:r w:rsidR="004A3E03" w:rsidRPr="009C6D09">
        <w:rPr>
          <w:sz w:val="160"/>
        </w:rPr>
        <w:t xml:space="preserve"> </w:t>
      </w:r>
      <w:r w:rsidR="004A3E03" w:rsidRPr="009C6D09">
        <w:rPr>
          <w:sz w:val="180"/>
        </w:rPr>
        <w:t xml:space="preserve"> </w:t>
      </w:r>
      <w:r w:rsidR="004A3E03" w:rsidRPr="009C6D09">
        <w:rPr>
          <w:sz w:val="200"/>
        </w:rPr>
        <w:t xml:space="preserve"> </w:t>
      </w:r>
      <w:r w:rsidR="004A3E03" w:rsidRPr="009C6D09">
        <w:rPr>
          <w:sz w:val="220"/>
        </w:rPr>
        <w:t xml:space="preserve"> </w:t>
      </w:r>
      <w:r w:rsidR="004A3E03" w:rsidRPr="009C6D09">
        <w:rPr>
          <w:sz w:val="240"/>
        </w:rPr>
        <w:t xml:space="preserve"> </w:t>
      </w:r>
      <w:r w:rsidR="004A3E03" w:rsidRPr="009C6D09">
        <w:rPr>
          <w:sz w:val="260"/>
        </w:rPr>
        <w:t xml:space="preserve"> </w:t>
      </w:r>
      <w:r w:rsidR="004A3E03" w:rsidRPr="009C6D09">
        <w:rPr>
          <w:sz w:val="280"/>
        </w:rPr>
        <w:t xml:space="preserve">  </w:t>
      </w:r>
      <w:r w:rsidR="004A3E03" w:rsidRPr="009C6D09">
        <w:rPr>
          <w:sz w:val="300"/>
        </w:rPr>
        <w:t xml:space="preserve"> </w:t>
      </w:r>
      <w:r w:rsidR="004A3E03" w:rsidRPr="009C6D09">
        <w:rPr>
          <w:sz w:val="320"/>
        </w:rPr>
        <w:t xml:space="preserve"> </w:t>
      </w:r>
      <w:r w:rsidR="004A3E03" w:rsidRPr="009C6D09">
        <w:rPr>
          <w:sz w:val="360"/>
        </w:rPr>
        <w:t xml:space="preserve"> </w:t>
      </w:r>
      <w:r w:rsidR="004A3E03" w:rsidRPr="009C6D09">
        <w:rPr>
          <w:sz w:val="380"/>
        </w:rPr>
        <w:t xml:space="preserve"> </w:t>
      </w:r>
      <w:r w:rsidR="004A3E03" w:rsidRPr="009C6D09">
        <w:rPr>
          <w:sz w:val="400"/>
        </w:rPr>
        <w:t xml:space="preserve">  </w:t>
      </w:r>
      <w:r w:rsidR="004A3E03" w:rsidRPr="009C6D09">
        <w:rPr>
          <w:sz w:val="420"/>
        </w:rPr>
        <w:t xml:space="preserve"> </w:t>
      </w:r>
      <w:r w:rsidR="004A3E03" w:rsidRPr="009C6D09">
        <w:rPr>
          <w:sz w:val="440"/>
        </w:rPr>
        <w:t xml:space="preserve"> </w:t>
      </w:r>
      <w:r w:rsidR="004A3E03" w:rsidRPr="009C6D09">
        <w:rPr>
          <w:sz w:val="480"/>
        </w:rPr>
        <w:t xml:space="preserve"> </w:t>
      </w:r>
      <w:r w:rsidR="004A3E03" w:rsidRPr="009C6D09">
        <w:rPr>
          <w:sz w:val="700"/>
          <w:szCs w:val="28"/>
        </w:rPr>
        <w:t xml:space="preserve">                            </w:t>
      </w:r>
    </w:p>
    <w:p w:rsidR="004A3E03" w:rsidRPr="004205D3" w:rsidRDefault="004A3E03" w:rsidP="004A3E03">
      <w:pPr>
        <w:pStyle w:val="af"/>
        <w:jc w:val="both"/>
        <w:rPr>
          <w:sz w:val="36"/>
          <w:szCs w:val="28"/>
        </w:rPr>
      </w:pPr>
    </w:p>
    <w:p w:rsidR="00E02E49" w:rsidRPr="00E02E49" w:rsidRDefault="00E02E49" w:rsidP="00E02E49">
      <w:pPr>
        <w:pStyle w:val="af"/>
        <w:jc w:val="both"/>
        <w:rPr>
          <w:sz w:val="28"/>
          <w:szCs w:val="28"/>
        </w:rPr>
      </w:pPr>
      <w:r w:rsidRPr="00E02E49">
        <w:rPr>
          <w:sz w:val="28"/>
          <w:szCs w:val="28"/>
        </w:rPr>
        <w:t>Кроме того, в законе прописана отмена аудиторских проверок СО НКО до 2021 года и повышенные выплаты на детей.</w:t>
      </w:r>
    </w:p>
    <w:p w:rsidR="00E02E49" w:rsidRPr="00E02E49" w:rsidRDefault="00E02E49" w:rsidP="00E02E49">
      <w:pPr>
        <w:pStyle w:val="af"/>
        <w:jc w:val="both"/>
        <w:rPr>
          <w:sz w:val="28"/>
          <w:szCs w:val="28"/>
        </w:rPr>
      </w:pPr>
      <w:r w:rsidRPr="00E02E49">
        <w:rPr>
          <w:sz w:val="28"/>
          <w:szCs w:val="28"/>
        </w:rPr>
        <w:t>Совет Федерации одобрил Федеральный закон от 08.06.2020 № 166-ФЗ «О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w:t>
      </w:r>
    </w:p>
    <w:p w:rsidR="00E02E49" w:rsidRPr="00E02E49" w:rsidRDefault="00E02E49" w:rsidP="00E02E49">
      <w:pPr>
        <w:pStyle w:val="af"/>
        <w:jc w:val="both"/>
        <w:rPr>
          <w:sz w:val="28"/>
          <w:szCs w:val="28"/>
        </w:rPr>
      </w:pPr>
      <w:r w:rsidRPr="00E02E49">
        <w:rPr>
          <w:sz w:val="28"/>
          <w:szCs w:val="28"/>
        </w:rPr>
        <w:t>Закон позволяет некоммерческим организациям проводить заочные голосования, отменяет для них обязательные аудиторские проверки на 2020 год и вводит повышенные пособия по уходу за ребенком.</w:t>
      </w:r>
    </w:p>
    <w:p w:rsidR="00E02E49" w:rsidRPr="00E02E49" w:rsidRDefault="00E02E49" w:rsidP="00E02E49">
      <w:pPr>
        <w:pStyle w:val="af"/>
        <w:jc w:val="both"/>
        <w:rPr>
          <w:sz w:val="28"/>
          <w:szCs w:val="28"/>
        </w:rPr>
      </w:pPr>
      <w:r w:rsidRPr="00E02E49">
        <w:rPr>
          <w:sz w:val="28"/>
          <w:szCs w:val="28"/>
        </w:rPr>
        <w:t>Заочное голосование</w:t>
      </w:r>
    </w:p>
    <w:p w:rsidR="00E02E49" w:rsidRPr="00E02E49" w:rsidRDefault="00E02E49" w:rsidP="00E02E49">
      <w:pPr>
        <w:pStyle w:val="af"/>
        <w:jc w:val="both"/>
        <w:rPr>
          <w:sz w:val="28"/>
          <w:szCs w:val="28"/>
        </w:rPr>
      </w:pPr>
      <w:r w:rsidRPr="00E02E49">
        <w:rPr>
          <w:sz w:val="28"/>
          <w:szCs w:val="28"/>
        </w:rPr>
        <w:t>Закон «О некоммерческих организациях» дополнили следующей нормой: «Решение высшего органа управления некоммерческой организацией в 2020 году может быть принято путем проведения заочного голосования независимо от наличия в уставе некоммерческой организации порядка заочного голосования».</w:t>
      </w:r>
    </w:p>
    <w:p w:rsidR="00E02E49" w:rsidRPr="00E02E49" w:rsidRDefault="00E02E49" w:rsidP="00E02E49">
      <w:pPr>
        <w:pStyle w:val="af"/>
        <w:jc w:val="both"/>
        <w:rPr>
          <w:sz w:val="28"/>
          <w:szCs w:val="28"/>
        </w:rPr>
      </w:pPr>
      <w:r w:rsidRPr="00E02E49">
        <w:rPr>
          <w:sz w:val="28"/>
          <w:szCs w:val="28"/>
        </w:rPr>
        <w:t>Заочные решения НКО могут принимать по следующим вопросам:</w:t>
      </w:r>
    </w:p>
    <w:p w:rsidR="00E02E49" w:rsidRPr="00E02E49" w:rsidRDefault="00E02E49" w:rsidP="00E02E49">
      <w:pPr>
        <w:pStyle w:val="af"/>
        <w:jc w:val="both"/>
        <w:rPr>
          <w:sz w:val="28"/>
          <w:szCs w:val="28"/>
        </w:rPr>
      </w:pPr>
      <w:r w:rsidRPr="00E02E49">
        <w:rPr>
          <w:sz w:val="28"/>
          <w:szCs w:val="28"/>
        </w:rPr>
        <w:t>образование органов некоммерческой организации и досрочное прекращение их полномочий;</w:t>
      </w:r>
    </w:p>
    <w:p w:rsidR="00E02E49" w:rsidRPr="00E02E49" w:rsidRDefault="00E02E49" w:rsidP="00E02E49">
      <w:pPr>
        <w:pStyle w:val="af"/>
        <w:jc w:val="both"/>
        <w:rPr>
          <w:sz w:val="28"/>
          <w:szCs w:val="28"/>
        </w:rPr>
      </w:pPr>
      <w:r w:rsidRPr="00E02E49">
        <w:rPr>
          <w:sz w:val="28"/>
          <w:szCs w:val="28"/>
        </w:rPr>
        <w:t>утверждение аудиторской организации или индивидуального аудитора НКО (для тех организаций, годовая бухгалтерская отчетность которых подлежит обязательному аудиту).</w:t>
      </w:r>
    </w:p>
    <w:p w:rsidR="00E02E49" w:rsidRPr="00E02E49" w:rsidRDefault="00E02E49" w:rsidP="00E02E49">
      <w:pPr>
        <w:pStyle w:val="af"/>
        <w:jc w:val="both"/>
        <w:rPr>
          <w:sz w:val="28"/>
          <w:szCs w:val="28"/>
        </w:rPr>
      </w:pPr>
      <w:r w:rsidRPr="00E02E49">
        <w:rPr>
          <w:sz w:val="28"/>
          <w:szCs w:val="28"/>
        </w:rPr>
        <w:t>Аудит СО НКО</w:t>
      </w:r>
    </w:p>
    <w:p w:rsidR="00E02E49" w:rsidRDefault="00E02E49" w:rsidP="00E02E49">
      <w:pPr>
        <w:pStyle w:val="af"/>
        <w:jc w:val="both"/>
        <w:rPr>
          <w:sz w:val="28"/>
          <w:szCs w:val="28"/>
        </w:rPr>
      </w:pPr>
      <w:r w:rsidRPr="00E02E49">
        <w:rPr>
          <w:sz w:val="28"/>
          <w:szCs w:val="28"/>
        </w:rPr>
        <w:t>До 1 января 2021 года приостановлено действие п. 3 ч. 1 ст. 5 Федерального закона «Об аудиторской деятельности«, который предполагает обязательный годовой аудит бухгалтерской отчетности СО НКО. Таким образом, аудит для этих организаций в 2020 году проводиться не будет, если только исполнение договора о проведении обязательного аудита не начато до 1 мая 2020 года.</w:t>
      </w:r>
    </w:p>
    <w:p w:rsidR="004761F3" w:rsidRPr="00E02E49" w:rsidRDefault="004761F3" w:rsidP="00E02E49">
      <w:pPr>
        <w:pStyle w:val="af"/>
        <w:jc w:val="both"/>
        <w:rPr>
          <w:sz w:val="28"/>
          <w:szCs w:val="28"/>
        </w:rPr>
      </w:pPr>
    </w:p>
    <w:p w:rsidR="00E02E49" w:rsidRPr="00E02E49" w:rsidRDefault="00E02E49" w:rsidP="00E02E49">
      <w:pPr>
        <w:pStyle w:val="af"/>
        <w:jc w:val="both"/>
        <w:rPr>
          <w:sz w:val="28"/>
          <w:szCs w:val="28"/>
        </w:rPr>
      </w:pPr>
      <w:r w:rsidRPr="00E02E49">
        <w:rPr>
          <w:sz w:val="28"/>
          <w:szCs w:val="28"/>
        </w:rPr>
        <w:t>Выплаты на детей</w:t>
      </w:r>
    </w:p>
    <w:p w:rsidR="00E02E49" w:rsidRPr="00E02E49" w:rsidRDefault="00E02E49" w:rsidP="00E02E49">
      <w:pPr>
        <w:pStyle w:val="af"/>
        <w:jc w:val="both"/>
        <w:rPr>
          <w:sz w:val="28"/>
          <w:szCs w:val="28"/>
        </w:rPr>
      </w:pPr>
      <w:r w:rsidRPr="00E02E49">
        <w:rPr>
          <w:sz w:val="28"/>
          <w:szCs w:val="28"/>
        </w:rPr>
        <w:t>В Федеральный закон «О государственных пособиях гражданам, имеющим детей» внесли следующие изменения. Ежемесячное пособие по уходу за ребенком вырастет до 6 752 рублей. Максимальный размер пособия не может превышать за месяц 13 504 рублей (раньше — 6 тыс. рублей).</w:t>
      </w:r>
    </w:p>
    <w:p w:rsidR="00E02E49" w:rsidRDefault="00E02E49" w:rsidP="00E02E49">
      <w:pPr>
        <w:pStyle w:val="af"/>
        <w:jc w:val="both"/>
        <w:rPr>
          <w:sz w:val="28"/>
          <w:szCs w:val="28"/>
        </w:rPr>
      </w:pPr>
      <w:r w:rsidRPr="00E02E49">
        <w:rPr>
          <w:sz w:val="28"/>
          <w:szCs w:val="28"/>
        </w:rPr>
        <w:t>Эти положения вступили в силу с 1 июня 2020 года.</w:t>
      </w:r>
    </w:p>
    <w:p w:rsidR="00715D3E" w:rsidRPr="00715D3E" w:rsidRDefault="00DE3A5A" w:rsidP="00E02E49">
      <w:pPr>
        <w:pStyle w:val="af"/>
        <w:jc w:val="both"/>
        <w:rPr>
          <w:b/>
          <w:sz w:val="28"/>
          <w:szCs w:val="28"/>
        </w:rPr>
      </w:pPr>
      <w:hyperlink r:id="rId28" w:history="1">
        <w:r w:rsidR="00715D3E" w:rsidRPr="00715D3E">
          <w:rPr>
            <w:rStyle w:val="a3"/>
            <w:b/>
            <w:sz w:val="28"/>
            <w:szCs w:val="28"/>
          </w:rPr>
          <w:t>Федеральный закон от 08.06.2020 № 166-ФЗ</w:t>
        </w:r>
      </w:hyperlink>
    </w:p>
    <w:p w:rsidR="001F0C2A" w:rsidRDefault="00DE3A5A" w:rsidP="00E02E49">
      <w:pPr>
        <w:pStyle w:val="af"/>
        <w:jc w:val="both"/>
        <w:rPr>
          <w:rStyle w:val="a3"/>
          <w:i/>
          <w:sz w:val="28"/>
          <w:szCs w:val="28"/>
        </w:rPr>
      </w:pPr>
      <w:hyperlink w:anchor="Содержание" w:history="1">
        <w:r w:rsidR="004A3E03" w:rsidRPr="00CA4A48">
          <w:rPr>
            <w:rStyle w:val="a3"/>
            <w:i/>
            <w:sz w:val="28"/>
            <w:szCs w:val="28"/>
          </w:rPr>
          <w:t>Вернуться к оглавлению</w:t>
        </w:r>
      </w:hyperlink>
    </w:p>
    <w:p w:rsidR="0053147E" w:rsidRDefault="0053147E" w:rsidP="00E02E49">
      <w:pPr>
        <w:pStyle w:val="af"/>
        <w:jc w:val="both"/>
        <w:rPr>
          <w:rStyle w:val="a3"/>
          <w:i/>
          <w:sz w:val="28"/>
          <w:szCs w:val="28"/>
        </w:rPr>
      </w:pPr>
    </w:p>
    <w:p w:rsidR="000E3E0F" w:rsidRPr="006742E0" w:rsidRDefault="000E3E0F" w:rsidP="006742E0">
      <w:pPr>
        <w:pStyle w:val="2"/>
        <w:rPr>
          <w:rFonts w:ascii="Times New Roman" w:hAnsi="Times New Roman" w:cs="Times New Roman"/>
        </w:rPr>
      </w:pPr>
      <w:bookmarkStart w:id="26" w:name="_Toc42798651"/>
      <w:r w:rsidRPr="006742E0">
        <w:rPr>
          <w:rFonts w:ascii="Times New Roman" w:hAnsi="Times New Roman" w:cs="Times New Roman"/>
        </w:rPr>
        <w:t>0</w:t>
      </w:r>
      <w:r w:rsidR="00463EB5" w:rsidRPr="006742E0">
        <w:rPr>
          <w:rFonts w:ascii="Times New Roman" w:hAnsi="Times New Roman" w:cs="Times New Roman"/>
        </w:rPr>
        <w:t>9</w:t>
      </w:r>
      <w:r w:rsidRPr="006742E0">
        <w:rPr>
          <w:rFonts w:ascii="Times New Roman" w:hAnsi="Times New Roman" w:cs="Times New Roman"/>
        </w:rPr>
        <w:t xml:space="preserve">.06.2020, </w:t>
      </w:r>
      <w:r w:rsidR="006742E0" w:rsidRPr="006742E0">
        <w:rPr>
          <w:rFonts w:ascii="Times New Roman" w:hAnsi="Times New Roman" w:cs="Times New Roman"/>
        </w:rPr>
        <w:t>Regnum</w:t>
      </w:r>
      <w:r w:rsidRPr="006742E0">
        <w:rPr>
          <w:rFonts w:ascii="Times New Roman" w:hAnsi="Times New Roman" w:cs="Times New Roman"/>
          <w:color w:val="auto"/>
        </w:rPr>
        <w:t>.</w:t>
      </w:r>
      <w:r w:rsidRPr="006742E0">
        <w:rPr>
          <w:rFonts w:ascii="Times New Roman" w:hAnsi="Times New Roman" w:cs="Times New Roman"/>
        </w:rPr>
        <w:t xml:space="preserve"> «</w:t>
      </w:r>
      <w:r w:rsidR="00EC7DA1" w:rsidRPr="006742E0">
        <w:rPr>
          <w:rFonts w:ascii="Times New Roman" w:hAnsi="Times New Roman" w:cs="Times New Roman"/>
        </w:rPr>
        <w:t>Госдума меняет подходы к формированию целевого капитала НКО</w:t>
      </w:r>
      <w:r w:rsidRPr="006742E0">
        <w:rPr>
          <w:rFonts w:ascii="Times New Roman" w:hAnsi="Times New Roman" w:cs="Times New Roman"/>
        </w:rPr>
        <w:t>»</w:t>
      </w:r>
      <w:bookmarkEnd w:id="26"/>
    </w:p>
    <w:p w:rsidR="000E3E0F" w:rsidRPr="009C6D09" w:rsidRDefault="00DE3A5A" w:rsidP="000E3E0F">
      <w:pPr>
        <w:rPr>
          <w:sz w:val="700"/>
          <w:szCs w:val="28"/>
        </w:rPr>
      </w:pPr>
      <w:hyperlink r:id="rId29" w:history="1">
        <w:r w:rsidR="00463EB5" w:rsidRPr="00F46277">
          <w:rPr>
            <w:rStyle w:val="a3"/>
            <w:sz w:val="28"/>
          </w:rPr>
          <w:t>https://regnum.ru/news/polit/2976572.html</w:t>
        </w:r>
      </w:hyperlink>
      <w:r w:rsidR="00463EB5">
        <w:rPr>
          <w:sz w:val="28"/>
        </w:rPr>
        <w:t xml:space="preserve"> </w:t>
      </w:r>
      <w:r w:rsidR="000E3E0F">
        <w:rPr>
          <w:sz w:val="28"/>
        </w:rPr>
        <w:t xml:space="preserve">      </w:t>
      </w:r>
      <w:r w:rsidR="000E3E0F">
        <w:t xml:space="preserve"> </w:t>
      </w:r>
      <w:r w:rsidR="000E3E0F" w:rsidRPr="009C6D09">
        <w:rPr>
          <w:sz w:val="28"/>
        </w:rPr>
        <w:t xml:space="preserve"> </w:t>
      </w:r>
      <w:r w:rsidR="000E3E0F" w:rsidRPr="009C6D09">
        <w:rPr>
          <w:sz w:val="32"/>
        </w:rPr>
        <w:t xml:space="preserve">   </w:t>
      </w:r>
      <w:r w:rsidR="000E3E0F" w:rsidRPr="009C6D09">
        <w:rPr>
          <w:sz w:val="36"/>
        </w:rPr>
        <w:t xml:space="preserve"> </w:t>
      </w:r>
      <w:r w:rsidR="000E3E0F" w:rsidRPr="009C6D09">
        <w:rPr>
          <w:sz w:val="40"/>
        </w:rPr>
        <w:t xml:space="preserve"> </w:t>
      </w:r>
      <w:r w:rsidR="000E3E0F" w:rsidRPr="009C6D09">
        <w:rPr>
          <w:sz w:val="44"/>
        </w:rPr>
        <w:t xml:space="preserve">     </w:t>
      </w:r>
      <w:r w:rsidR="000E3E0F" w:rsidRPr="009C6D09">
        <w:rPr>
          <w:sz w:val="48"/>
        </w:rPr>
        <w:t xml:space="preserve"> </w:t>
      </w:r>
      <w:r w:rsidR="000E3E0F" w:rsidRPr="009C6D09">
        <w:rPr>
          <w:sz w:val="52"/>
        </w:rPr>
        <w:t xml:space="preserve">  </w:t>
      </w:r>
      <w:r w:rsidR="000E3E0F" w:rsidRPr="009C6D09">
        <w:rPr>
          <w:sz w:val="56"/>
        </w:rPr>
        <w:t xml:space="preserve"> </w:t>
      </w:r>
      <w:r w:rsidR="000E3E0F" w:rsidRPr="009C6D09">
        <w:rPr>
          <w:sz w:val="96"/>
        </w:rPr>
        <w:t xml:space="preserve"> </w:t>
      </w:r>
      <w:r w:rsidR="000E3E0F" w:rsidRPr="009C6D09">
        <w:rPr>
          <w:sz w:val="144"/>
        </w:rPr>
        <w:t xml:space="preserve"> </w:t>
      </w:r>
      <w:r w:rsidR="000E3E0F" w:rsidRPr="009C6D09">
        <w:rPr>
          <w:sz w:val="160"/>
        </w:rPr>
        <w:t xml:space="preserve"> </w:t>
      </w:r>
      <w:r w:rsidR="000E3E0F" w:rsidRPr="009C6D09">
        <w:rPr>
          <w:sz w:val="180"/>
        </w:rPr>
        <w:t xml:space="preserve"> </w:t>
      </w:r>
      <w:r w:rsidR="000E3E0F" w:rsidRPr="009C6D09">
        <w:rPr>
          <w:sz w:val="200"/>
        </w:rPr>
        <w:t xml:space="preserve"> </w:t>
      </w:r>
      <w:r w:rsidR="000E3E0F" w:rsidRPr="009C6D09">
        <w:rPr>
          <w:sz w:val="220"/>
        </w:rPr>
        <w:t xml:space="preserve"> </w:t>
      </w:r>
      <w:r w:rsidR="000E3E0F" w:rsidRPr="009C6D09">
        <w:rPr>
          <w:sz w:val="240"/>
        </w:rPr>
        <w:t xml:space="preserve"> </w:t>
      </w:r>
      <w:r w:rsidR="000E3E0F" w:rsidRPr="009C6D09">
        <w:rPr>
          <w:sz w:val="260"/>
        </w:rPr>
        <w:t xml:space="preserve"> </w:t>
      </w:r>
      <w:r w:rsidR="000E3E0F" w:rsidRPr="009C6D09">
        <w:rPr>
          <w:sz w:val="280"/>
        </w:rPr>
        <w:t xml:space="preserve">  </w:t>
      </w:r>
      <w:r w:rsidR="000E3E0F" w:rsidRPr="009C6D09">
        <w:rPr>
          <w:sz w:val="300"/>
        </w:rPr>
        <w:t xml:space="preserve"> </w:t>
      </w:r>
      <w:r w:rsidR="000E3E0F" w:rsidRPr="009C6D09">
        <w:rPr>
          <w:sz w:val="320"/>
        </w:rPr>
        <w:t xml:space="preserve"> </w:t>
      </w:r>
      <w:r w:rsidR="000E3E0F" w:rsidRPr="009C6D09">
        <w:rPr>
          <w:sz w:val="360"/>
        </w:rPr>
        <w:t xml:space="preserve"> </w:t>
      </w:r>
      <w:r w:rsidR="000E3E0F" w:rsidRPr="009C6D09">
        <w:rPr>
          <w:sz w:val="380"/>
        </w:rPr>
        <w:t xml:space="preserve"> </w:t>
      </w:r>
      <w:r w:rsidR="000E3E0F" w:rsidRPr="009C6D09">
        <w:rPr>
          <w:sz w:val="400"/>
        </w:rPr>
        <w:t xml:space="preserve">  </w:t>
      </w:r>
      <w:r w:rsidR="000E3E0F" w:rsidRPr="009C6D09">
        <w:rPr>
          <w:sz w:val="420"/>
        </w:rPr>
        <w:t xml:space="preserve"> </w:t>
      </w:r>
      <w:r w:rsidR="000E3E0F" w:rsidRPr="009C6D09">
        <w:rPr>
          <w:sz w:val="440"/>
        </w:rPr>
        <w:t xml:space="preserve"> </w:t>
      </w:r>
      <w:r w:rsidR="000E3E0F" w:rsidRPr="009C6D09">
        <w:rPr>
          <w:sz w:val="480"/>
        </w:rPr>
        <w:t xml:space="preserve"> </w:t>
      </w:r>
      <w:r w:rsidR="000E3E0F" w:rsidRPr="009C6D09">
        <w:rPr>
          <w:sz w:val="700"/>
          <w:szCs w:val="28"/>
        </w:rPr>
        <w:t xml:space="preserve">                            </w:t>
      </w:r>
    </w:p>
    <w:p w:rsidR="000E3E0F" w:rsidRPr="004205D3" w:rsidRDefault="000E3E0F" w:rsidP="000E3E0F">
      <w:pPr>
        <w:pStyle w:val="af"/>
        <w:jc w:val="both"/>
        <w:rPr>
          <w:sz w:val="36"/>
          <w:szCs w:val="28"/>
        </w:rPr>
      </w:pPr>
    </w:p>
    <w:p w:rsidR="001C2D06" w:rsidRPr="001C2D06" w:rsidRDefault="001C2D06" w:rsidP="001C2D06">
      <w:pPr>
        <w:pStyle w:val="af"/>
        <w:jc w:val="both"/>
        <w:rPr>
          <w:sz w:val="28"/>
          <w:szCs w:val="28"/>
        </w:rPr>
      </w:pPr>
      <w:r w:rsidRPr="001C2D06">
        <w:rPr>
          <w:sz w:val="28"/>
          <w:szCs w:val="28"/>
        </w:rPr>
        <w:t>Госдума в первом чтении приняла законопроект об использовании денег некоммерческими организациями (НКО) и волонтерскими организациями, передает корреспондент ИА REGNUM 9 июня.</w:t>
      </w:r>
    </w:p>
    <w:p w:rsidR="001C2D06" w:rsidRPr="001C2D06" w:rsidRDefault="001C2D06" w:rsidP="001C2D06">
      <w:pPr>
        <w:pStyle w:val="af"/>
        <w:jc w:val="both"/>
        <w:rPr>
          <w:sz w:val="28"/>
          <w:szCs w:val="28"/>
        </w:rPr>
      </w:pPr>
      <w:r w:rsidRPr="001C2D06">
        <w:rPr>
          <w:sz w:val="28"/>
          <w:szCs w:val="28"/>
        </w:rPr>
        <w:t>Предлагается разрешить НКО участие в хозяйственных обществах. Кроме того, предусмотрен ряд стимулирующих мер, направленных на более широкое распространение механизма целевого капитала и развитие массовой благотворительности. Одна из таких мер предполагает возможность увеличения срока на сбор средств для формирования целевого капитала.</w:t>
      </w:r>
    </w:p>
    <w:p w:rsidR="000E3E0F" w:rsidRPr="00E02E49" w:rsidRDefault="001C2D06" w:rsidP="001C2D06">
      <w:pPr>
        <w:pStyle w:val="af"/>
        <w:jc w:val="both"/>
        <w:rPr>
          <w:sz w:val="28"/>
          <w:szCs w:val="28"/>
        </w:rPr>
      </w:pPr>
      <w:r w:rsidRPr="001C2D06">
        <w:rPr>
          <w:sz w:val="28"/>
          <w:szCs w:val="28"/>
        </w:rPr>
        <w:t>Предлагается разрешить НКО участие в хозяйственных обществах. Кроме того, предусмотрен ряд стимулирующих мер, направленных на более широкое распространение механизма целевого капитала и развитие массовой благотворительности. Одна из таких мер предполагает возможность увеличения срока на сбор средств для формирования целевого капитала.</w:t>
      </w:r>
    </w:p>
    <w:p w:rsidR="000E3E0F" w:rsidRDefault="00DE3A5A" w:rsidP="00E02E49">
      <w:pPr>
        <w:pStyle w:val="af"/>
        <w:jc w:val="both"/>
        <w:rPr>
          <w:rStyle w:val="a3"/>
          <w:i/>
          <w:sz w:val="28"/>
          <w:szCs w:val="28"/>
        </w:rPr>
      </w:pPr>
      <w:hyperlink w:anchor="Содержание" w:history="1">
        <w:r w:rsidR="000E3E0F" w:rsidRPr="00CA4A48">
          <w:rPr>
            <w:rStyle w:val="a3"/>
            <w:i/>
            <w:sz w:val="28"/>
            <w:szCs w:val="28"/>
          </w:rPr>
          <w:t>Вернуться к оглавлению</w:t>
        </w:r>
      </w:hyperlink>
    </w:p>
    <w:p w:rsidR="006F4AB1" w:rsidRDefault="006F4AB1" w:rsidP="00E02E49">
      <w:pPr>
        <w:pStyle w:val="af"/>
        <w:jc w:val="both"/>
        <w:rPr>
          <w:rStyle w:val="a3"/>
          <w:i/>
          <w:sz w:val="28"/>
          <w:szCs w:val="28"/>
        </w:rPr>
      </w:pPr>
    </w:p>
    <w:p w:rsidR="006F4AB1" w:rsidRDefault="006F4AB1" w:rsidP="00E02E49">
      <w:pPr>
        <w:pStyle w:val="af"/>
        <w:jc w:val="both"/>
        <w:rPr>
          <w:rStyle w:val="a3"/>
          <w:i/>
          <w:sz w:val="28"/>
          <w:szCs w:val="28"/>
        </w:rPr>
      </w:pPr>
    </w:p>
    <w:p w:rsidR="006F4AB1" w:rsidRDefault="006F4AB1" w:rsidP="00E02E49">
      <w:pPr>
        <w:pStyle w:val="af"/>
        <w:jc w:val="both"/>
        <w:rPr>
          <w:rStyle w:val="a3"/>
          <w:i/>
          <w:sz w:val="28"/>
          <w:szCs w:val="28"/>
        </w:rPr>
      </w:pPr>
    </w:p>
    <w:p w:rsidR="000E3E0F" w:rsidRDefault="000E3E0F" w:rsidP="00E02E49">
      <w:pPr>
        <w:pStyle w:val="af"/>
        <w:jc w:val="both"/>
        <w:rPr>
          <w:rStyle w:val="a3"/>
          <w:i/>
          <w:sz w:val="28"/>
          <w:szCs w:val="28"/>
        </w:rPr>
      </w:pPr>
    </w:p>
    <w:p w:rsidR="00382CC7" w:rsidRPr="00C46AFF" w:rsidRDefault="00382CC7" w:rsidP="00CB30BA">
      <w:pPr>
        <w:pStyle w:val="2"/>
        <w:rPr>
          <w:rFonts w:ascii="Times New Roman" w:hAnsi="Times New Roman" w:cs="Times New Roman"/>
        </w:rPr>
      </w:pPr>
      <w:bookmarkStart w:id="27" w:name="_Toc42798652"/>
      <w:r w:rsidRPr="00C46AFF">
        <w:rPr>
          <w:rFonts w:ascii="Times New Roman" w:hAnsi="Times New Roman" w:cs="Times New Roman"/>
        </w:rPr>
        <w:t>0</w:t>
      </w:r>
      <w:r w:rsidR="00C46AFF" w:rsidRPr="00C46AFF">
        <w:rPr>
          <w:rFonts w:ascii="Times New Roman" w:hAnsi="Times New Roman" w:cs="Times New Roman"/>
        </w:rPr>
        <w:t>8</w:t>
      </w:r>
      <w:r w:rsidRPr="00C46AFF">
        <w:rPr>
          <w:rFonts w:ascii="Times New Roman" w:hAnsi="Times New Roman" w:cs="Times New Roman"/>
        </w:rPr>
        <w:t xml:space="preserve">.06.2020, </w:t>
      </w:r>
      <w:r w:rsidR="00CB30BA" w:rsidRPr="00C46AFF">
        <w:rPr>
          <w:rFonts w:ascii="Times New Roman" w:hAnsi="Times New Roman" w:cs="Times New Roman"/>
        </w:rPr>
        <w:t>ТАСС</w:t>
      </w:r>
      <w:r w:rsidRPr="00C46AFF">
        <w:rPr>
          <w:rFonts w:ascii="Times New Roman" w:hAnsi="Times New Roman" w:cs="Times New Roman"/>
          <w:color w:val="auto"/>
        </w:rPr>
        <w:t>.</w:t>
      </w:r>
      <w:r w:rsidRPr="00C46AFF">
        <w:rPr>
          <w:rFonts w:ascii="Times New Roman" w:hAnsi="Times New Roman" w:cs="Times New Roman"/>
        </w:rPr>
        <w:t xml:space="preserve"> «</w:t>
      </w:r>
      <w:r w:rsidR="00CB30BA" w:rsidRPr="00C46AFF">
        <w:rPr>
          <w:rFonts w:ascii="Times New Roman" w:hAnsi="Times New Roman" w:cs="Times New Roman"/>
        </w:rPr>
        <w:t>Зампред Совета Федерации предложила поддержать интерес молодежи к социальной сфере</w:t>
      </w:r>
      <w:r w:rsidRPr="00C46AFF">
        <w:rPr>
          <w:rFonts w:ascii="Times New Roman" w:hAnsi="Times New Roman" w:cs="Times New Roman"/>
        </w:rPr>
        <w:t>»</w:t>
      </w:r>
      <w:bookmarkEnd w:id="27"/>
    </w:p>
    <w:p w:rsidR="00382CC7" w:rsidRPr="009C6D09" w:rsidRDefault="00DE3A5A" w:rsidP="00382CC7">
      <w:pPr>
        <w:rPr>
          <w:sz w:val="700"/>
          <w:szCs w:val="28"/>
        </w:rPr>
      </w:pPr>
      <w:hyperlink r:id="rId30" w:history="1">
        <w:r w:rsidR="00C46AFF" w:rsidRPr="00F46277">
          <w:rPr>
            <w:rStyle w:val="a3"/>
            <w:sz w:val="28"/>
          </w:rPr>
          <w:t>https://tass.ru/obschestvo/8673841</w:t>
        </w:r>
      </w:hyperlink>
      <w:r w:rsidR="00C46AFF">
        <w:rPr>
          <w:sz w:val="28"/>
        </w:rPr>
        <w:t xml:space="preserve"> </w:t>
      </w:r>
      <w:r w:rsidR="00382CC7">
        <w:rPr>
          <w:sz w:val="28"/>
        </w:rPr>
        <w:t xml:space="preserve">      </w:t>
      </w:r>
      <w:r w:rsidR="00382CC7">
        <w:t xml:space="preserve"> </w:t>
      </w:r>
      <w:r w:rsidR="00382CC7" w:rsidRPr="009C6D09">
        <w:rPr>
          <w:sz w:val="28"/>
        </w:rPr>
        <w:t xml:space="preserve"> </w:t>
      </w:r>
      <w:r w:rsidR="00382CC7" w:rsidRPr="009C6D09">
        <w:rPr>
          <w:sz w:val="32"/>
        </w:rPr>
        <w:t xml:space="preserve">   </w:t>
      </w:r>
      <w:r w:rsidR="00382CC7" w:rsidRPr="009C6D09">
        <w:rPr>
          <w:sz w:val="36"/>
        </w:rPr>
        <w:t xml:space="preserve"> </w:t>
      </w:r>
      <w:r w:rsidR="00382CC7" w:rsidRPr="009C6D09">
        <w:rPr>
          <w:sz w:val="40"/>
        </w:rPr>
        <w:t xml:space="preserve"> </w:t>
      </w:r>
      <w:r w:rsidR="00382CC7" w:rsidRPr="009C6D09">
        <w:rPr>
          <w:sz w:val="44"/>
        </w:rPr>
        <w:t xml:space="preserve">     </w:t>
      </w:r>
      <w:r w:rsidR="00382CC7" w:rsidRPr="009C6D09">
        <w:rPr>
          <w:sz w:val="48"/>
        </w:rPr>
        <w:t xml:space="preserve"> </w:t>
      </w:r>
      <w:r w:rsidR="00382CC7" w:rsidRPr="009C6D09">
        <w:rPr>
          <w:sz w:val="52"/>
        </w:rPr>
        <w:t xml:space="preserve">  </w:t>
      </w:r>
      <w:r w:rsidR="00382CC7" w:rsidRPr="009C6D09">
        <w:rPr>
          <w:sz w:val="56"/>
        </w:rPr>
        <w:t xml:space="preserve"> </w:t>
      </w:r>
      <w:r w:rsidR="00382CC7" w:rsidRPr="009C6D09">
        <w:rPr>
          <w:sz w:val="96"/>
        </w:rPr>
        <w:t xml:space="preserve"> </w:t>
      </w:r>
      <w:r w:rsidR="00382CC7" w:rsidRPr="009C6D09">
        <w:rPr>
          <w:sz w:val="144"/>
        </w:rPr>
        <w:t xml:space="preserve"> </w:t>
      </w:r>
      <w:r w:rsidR="00382CC7" w:rsidRPr="009C6D09">
        <w:rPr>
          <w:sz w:val="160"/>
        </w:rPr>
        <w:t xml:space="preserve"> </w:t>
      </w:r>
      <w:r w:rsidR="00382CC7" w:rsidRPr="009C6D09">
        <w:rPr>
          <w:sz w:val="180"/>
        </w:rPr>
        <w:t xml:space="preserve"> </w:t>
      </w:r>
      <w:r w:rsidR="00382CC7" w:rsidRPr="009C6D09">
        <w:rPr>
          <w:sz w:val="200"/>
        </w:rPr>
        <w:t xml:space="preserve"> </w:t>
      </w:r>
      <w:r w:rsidR="00382CC7" w:rsidRPr="009C6D09">
        <w:rPr>
          <w:sz w:val="220"/>
        </w:rPr>
        <w:t xml:space="preserve"> </w:t>
      </w:r>
      <w:r w:rsidR="00382CC7" w:rsidRPr="009C6D09">
        <w:rPr>
          <w:sz w:val="240"/>
        </w:rPr>
        <w:t xml:space="preserve"> </w:t>
      </w:r>
      <w:r w:rsidR="00382CC7" w:rsidRPr="009C6D09">
        <w:rPr>
          <w:sz w:val="260"/>
        </w:rPr>
        <w:t xml:space="preserve"> </w:t>
      </w:r>
      <w:r w:rsidR="00382CC7" w:rsidRPr="009C6D09">
        <w:rPr>
          <w:sz w:val="280"/>
        </w:rPr>
        <w:t xml:space="preserve">  </w:t>
      </w:r>
      <w:r w:rsidR="00382CC7" w:rsidRPr="009C6D09">
        <w:rPr>
          <w:sz w:val="300"/>
        </w:rPr>
        <w:t xml:space="preserve"> </w:t>
      </w:r>
      <w:r w:rsidR="00382CC7" w:rsidRPr="009C6D09">
        <w:rPr>
          <w:sz w:val="320"/>
        </w:rPr>
        <w:t xml:space="preserve"> </w:t>
      </w:r>
      <w:r w:rsidR="00382CC7" w:rsidRPr="009C6D09">
        <w:rPr>
          <w:sz w:val="360"/>
        </w:rPr>
        <w:t xml:space="preserve"> </w:t>
      </w:r>
      <w:r w:rsidR="00382CC7" w:rsidRPr="009C6D09">
        <w:rPr>
          <w:sz w:val="380"/>
        </w:rPr>
        <w:t xml:space="preserve"> </w:t>
      </w:r>
      <w:r w:rsidR="00382CC7" w:rsidRPr="009C6D09">
        <w:rPr>
          <w:sz w:val="400"/>
        </w:rPr>
        <w:t xml:space="preserve">  </w:t>
      </w:r>
      <w:r w:rsidR="00382CC7" w:rsidRPr="009C6D09">
        <w:rPr>
          <w:sz w:val="420"/>
        </w:rPr>
        <w:t xml:space="preserve"> </w:t>
      </w:r>
      <w:r w:rsidR="00382CC7" w:rsidRPr="009C6D09">
        <w:rPr>
          <w:sz w:val="440"/>
        </w:rPr>
        <w:t xml:space="preserve"> </w:t>
      </w:r>
      <w:r w:rsidR="00382CC7" w:rsidRPr="009C6D09">
        <w:rPr>
          <w:sz w:val="480"/>
        </w:rPr>
        <w:t xml:space="preserve"> </w:t>
      </w:r>
      <w:r w:rsidR="00382CC7" w:rsidRPr="009C6D09">
        <w:rPr>
          <w:sz w:val="700"/>
          <w:szCs w:val="28"/>
        </w:rPr>
        <w:t xml:space="preserve">                            </w:t>
      </w:r>
    </w:p>
    <w:p w:rsidR="00382CC7" w:rsidRPr="004205D3" w:rsidRDefault="00382CC7" w:rsidP="00382CC7">
      <w:pPr>
        <w:pStyle w:val="af"/>
        <w:jc w:val="both"/>
        <w:rPr>
          <w:sz w:val="36"/>
          <w:szCs w:val="28"/>
        </w:rPr>
      </w:pPr>
    </w:p>
    <w:p w:rsidR="009F2630" w:rsidRPr="009F2630" w:rsidRDefault="009F2630" w:rsidP="009F2630">
      <w:pPr>
        <w:pStyle w:val="af"/>
        <w:jc w:val="both"/>
        <w:rPr>
          <w:sz w:val="28"/>
          <w:szCs w:val="28"/>
        </w:rPr>
      </w:pPr>
      <w:r w:rsidRPr="009F2630">
        <w:rPr>
          <w:sz w:val="28"/>
          <w:szCs w:val="28"/>
        </w:rPr>
        <w:t>В СФ отметили, что молодые люди реализуют проекты, нацеленные на решение наиболее ост</w:t>
      </w:r>
      <w:r>
        <w:rPr>
          <w:sz w:val="28"/>
          <w:szCs w:val="28"/>
        </w:rPr>
        <w:t>рых и социально значимых задач.</w:t>
      </w:r>
    </w:p>
    <w:p w:rsidR="009F2630" w:rsidRPr="009F2630" w:rsidRDefault="009F2630" w:rsidP="009F2630">
      <w:pPr>
        <w:pStyle w:val="af"/>
        <w:jc w:val="both"/>
        <w:rPr>
          <w:sz w:val="28"/>
          <w:szCs w:val="28"/>
        </w:rPr>
      </w:pPr>
      <w:r w:rsidRPr="009F2630">
        <w:rPr>
          <w:sz w:val="28"/>
          <w:szCs w:val="28"/>
        </w:rPr>
        <w:t>Для более активного участия молодежи в развитии социальной сферы необходимо создавать возможности, а также повысить оплату труда соцработникам. Об этом сообщила заместитель председателя Совета Федерации Галина Карелова в День социального работника, который отмечается в понедельник.</w:t>
      </w:r>
    </w:p>
    <w:p w:rsidR="009F2630" w:rsidRPr="009F2630" w:rsidRDefault="009F2630" w:rsidP="009F2630">
      <w:pPr>
        <w:pStyle w:val="af"/>
        <w:jc w:val="both"/>
        <w:rPr>
          <w:sz w:val="28"/>
          <w:szCs w:val="28"/>
        </w:rPr>
      </w:pPr>
      <w:r w:rsidRPr="009F2630">
        <w:rPr>
          <w:sz w:val="28"/>
          <w:szCs w:val="28"/>
        </w:rPr>
        <w:t>"Только за последний год более чем в шесть раз увеличилось число участников Всероссийского конкурса социальных проектов для студентов. Молодые люди реализуют проекты, нацеленные на решение наиболее острых и социально значимых задач, таких как сохранение здоровья и жизни граждан старшего поколения, их интеграция в общество, создание безбарьерной среды для инвалидов. И главные задачи на сегодняшний день - повышение оплаты труда социальных работников до среднего уровня зарплат в реальном секторе экономики, создание возможностей для более активного участия молодых людей в развитии социальной сферы", - сказала Карелова, слова которой приводит аналитический центр НАФИ.</w:t>
      </w:r>
    </w:p>
    <w:p w:rsidR="009F2630" w:rsidRPr="009F2630" w:rsidRDefault="009F2630" w:rsidP="009F2630">
      <w:pPr>
        <w:pStyle w:val="af"/>
        <w:jc w:val="both"/>
        <w:rPr>
          <w:sz w:val="28"/>
          <w:szCs w:val="28"/>
        </w:rPr>
      </w:pPr>
      <w:r w:rsidRPr="009F2630">
        <w:rPr>
          <w:sz w:val="28"/>
          <w:szCs w:val="28"/>
        </w:rPr>
        <w:t>Она подчеркнула, что позитивным трендом стало то, что с каждым годом растет интерес молодежи к участ</w:t>
      </w:r>
      <w:r>
        <w:rPr>
          <w:sz w:val="28"/>
          <w:szCs w:val="28"/>
        </w:rPr>
        <w:t>ию в развитии социальной сферы.</w:t>
      </w:r>
    </w:p>
    <w:p w:rsidR="009F2630" w:rsidRPr="009F2630" w:rsidRDefault="009F2630" w:rsidP="009F2630">
      <w:pPr>
        <w:pStyle w:val="af"/>
        <w:jc w:val="both"/>
        <w:rPr>
          <w:sz w:val="28"/>
          <w:szCs w:val="28"/>
        </w:rPr>
      </w:pPr>
      <w:r>
        <w:rPr>
          <w:sz w:val="28"/>
          <w:szCs w:val="28"/>
        </w:rPr>
        <w:t>Престиж профессии</w:t>
      </w:r>
    </w:p>
    <w:p w:rsidR="009F2630" w:rsidRPr="009F2630" w:rsidRDefault="009F2630" w:rsidP="009F2630">
      <w:pPr>
        <w:pStyle w:val="af"/>
        <w:jc w:val="both"/>
        <w:rPr>
          <w:sz w:val="28"/>
          <w:szCs w:val="28"/>
        </w:rPr>
      </w:pPr>
      <w:r w:rsidRPr="009F2630">
        <w:rPr>
          <w:sz w:val="28"/>
          <w:szCs w:val="28"/>
        </w:rPr>
        <w:t>Аналитический центр НАФИ совместно с Российским государственным социальным университетом (РГСУ) провел опрос студентов РГСУ, посвященный профессии социального работника. Результаты опроса имеются в распоряжении ТАСС.</w:t>
      </w:r>
    </w:p>
    <w:p w:rsidR="009F2630" w:rsidRPr="009F2630" w:rsidRDefault="009F2630" w:rsidP="009F2630">
      <w:pPr>
        <w:pStyle w:val="af"/>
        <w:jc w:val="both"/>
        <w:rPr>
          <w:sz w:val="28"/>
          <w:szCs w:val="28"/>
        </w:rPr>
      </w:pPr>
      <w:r w:rsidRPr="009F2630">
        <w:rPr>
          <w:sz w:val="28"/>
          <w:szCs w:val="28"/>
        </w:rPr>
        <w:t>Опрос показал, что более 52% студентов считают зарплату от 60 до 80 тыс. рублей достойной для социального работника. При этом 17% уверены, что достойная зарплата для соцработника будет от 90 тыс. рублей и выше.</w:t>
      </w:r>
    </w:p>
    <w:p w:rsidR="009F2630" w:rsidRPr="009F2630" w:rsidRDefault="009F2630" w:rsidP="009F2630">
      <w:pPr>
        <w:pStyle w:val="af"/>
        <w:jc w:val="both"/>
        <w:rPr>
          <w:sz w:val="28"/>
          <w:szCs w:val="28"/>
        </w:rPr>
      </w:pPr>
      <w:r w:rsidRPr="009F2630">
        <w:rPr>
          <w:sz w:val="28"/>
          <w:szCs w:val="28"/>
        </w:rPr>
        <w:t>Кроме того, по данным опроса, более трети (33%) студентов после окончания учебы планируют работать по специальности, 39% уже работают в социальной сфере. Однако 14% респондентов ответили, что скорее всего работать по специальности не будут.</w:t>
      </w:r>
    </w:p>
    <w:p w:rsidR="009F2630" w:rsidRPr="009F2630" w:rsidRDefault="009F2630" w:rsidP="009F2630">
      <w:pPr>
        <w:pStyle w:val="af"/>
        <w:jc w:val="both"/>
        <w:rPr>
          <w:sz w:val="28"/>
          <w:szCs w:val="28"/>
        </w:rPr>
      </w:pPr>
      <w:r w:rsidRPr="009F2630">
        <w:rPr>
          <w:sz w:val="28"/>
          <w:szCs w:val="28"/>
        </w:rPr>
        <w:t>Большинство студентов (75%) считают, что в последние годы уважение россиян к соцработникам выросло, а ситуация с пандемией повысила общественный статус профессии. При этом в оценке престижности профессии мнение студентов разделилось практически поровну: 52% опрошенных согласились с утверждением, что профессия соцработника сегодня престижна, 48% - не престижна.</w:t>
      </w:r>
    </w:p>
    <w:p w:rsidR="009F2630" w:rsidRPr="009F2630" w:rsidRDefault="009F2630" w:rsidP="009F2630">
      <w:pPr>
        <w:pStyle w:val="af"/>
        <w:jc w:val="both"/>
        <w:rPr>
          <w:sz w:val="28"/>
          <w:szCs w:val="28"/>
        </w:rPr>
      </w:pPr>
      <w:r w:rsidRPr="009F2630">
        <w:rPr>
          <w:sz w:val="28"/>
          <w:szCs w:val="28"/>
        </w:rPr>
        <w:t>По мнению 57% опрошенных, основные качества, которые объединяют людей, решивших стать социальными работниками, - это доброта и доброжелательность. Другие важные качества - сочувствие и милосердие (28%), желание помогать людям (23%), ответственность (18%) и отзывчивость (12%).</w:t>
      </w:r>
    </w:p>
    <w:p w:rsidR="00382CC7" w:rsidRPr="001C2D06" w:rsidRDefault="009F2630" w:rsidP="009F2630">
      <w:pPr>
        <w:pStyle w:val="af"/>
        <w:jc w:val="both"/>
        <w:rPr>
          <w:sz w:val="28"/>
          <w:szCs w:val="28"/>
        </w:rPr>
      </w:pPr>
      <w:r w:rsidRPr="009F2630">
        <w:rPr>
          <w:sz w:val="28"/>
          <w:szCs w:val="28"/>
        </w:rPr>
        <w:t>Опрос проводился среди 1 тыс. студентов РГСУ, 120 из них обучаются по специальности "социальная работа".</w:t>
      </w:r>
    </w:p>
    <w:p w:rsidR="000E3E0F" w:rsidRDefault="00DE3A5A" w:rsidP="00E02E49">
      <w:pPr>
        <w:pStyle w:val="af"/>
        <w:jc w:val="both"/>
        <w:rPr>
          <w:rStyle w:val="a3"/>
          <w:i/>
          <w:sz w:val="28"/>
          <w:szCs w:val="28"/>
        </w:rPr>
      </w:pPr>
      <w:hyperlink w:anchor="Содержание" w:history="1">
        <w:r w:rsidR="00382CC7" w:rsidRPr="00CA4A48">
          <w:rPr>
            <w:rStyle w:val="a3"/>
            <w:i/>
            <w:sz w:val="28"/>
            <w:szCs w:val="28"/>
          </w:rPr>
          <w:t>Вернуться к оглавлению</w:t>
        </w:r>
      </w:hyperlink>
    </w:p>
    <w:p w:rsidR="00BA7A07" w:rsidRDefault="00BA7A07" w:rsidP="00E02E49">
      <w:pPr>
        <w:pStyle w:val="af"/>
        <w:jc w:val="both"/>
        <w:rPr>
          <w:rStyle w:val="a3"/>
          <w:i/>
          <w:sz w:val="28"/>
          <w:szCs w:val="28"/>
        </w:rPr>
      </w:pPr>
    </w:p>
    <w:p w:rsidR="00BA7A07" w:rsidRPr="00C46AFF" w:rsidRDefault="00D17E79" w:rsidP="006B6D28">
      <w:pPr>
        <w:pStyle w:val="2"/>
      </w:pPr>
      <w:bookmarkStart w:id="28" w:name="_Toc42798653"/>
      <w:r>
        <w:t>1</w:t>
      </w:r>
      <w:r w:rsidR="00BA7A07" w:rsidRPr="00C46AFF">
        <w:t xml:space="preserve">0.06.2020, </w:t>
      </w:r>
      <w:r w:rsidR="006B6D28" w:rsidRPr="006B6D28">
        <w:rPr>
          <w:rFonts w:ascii="Times New Roman" w:hAnsi="Times New Roman" w:cs="Times New Roman"/>
        </w:rPr>
        <w:t>портал Medvestnik.ru (Москва)</w:t>
      </w:r>
      <w:r w:rsidR="00BA7A07" w:rsidRPr="006B6D28">
        <w:rPr>
          <w:rFonts w:ascii="Times New Roman" w:hAnsi="Times New Roman" w:cs="Times New Roman"/>
          <w:color w:val="auto"/>
        </w:rPr>
        <w:t>.</w:t>
      </w:r>
      <w:r w:rsidR="00BA7A07" w:rsidRPr="006B6D28">
        <w:rPr>
          <w:rFonts w:ascii="Times New Roman" w:hAnsi="Times New Roman" w:cs="Times New Roman"/>
        </w:rPr>
        <w:t xml:space="preserve"> «</w:t>
      </w:r>
      <w:r w:rsidR="00DB129C" w:rsidRPr="006B6D28">
        <w:rPr>
          <w:rFonts w:ascii="Times New Roman" w:hAnsi="Times New Roman" w:cs="Times New Roman"/>
        </w:rPr>
        <w:t>Минздрав запустил проект по телемедицинской реабилитации детей-инвалидов</w:t>
      </w:r>
      <w:r w:rsidR="00BA7A07" w:rsidRPr="006B6D28">
        <w:rPr>
          <w:rFonts w:ascii="Times New Roman" w:hAnsi="Times New Roman" w:cs="Times New Roman"/>
        </w:rPr>
        <w:t>»</w:t>
      </w:r>
      <w:bookmarkEnd w:id="28"/>
    </w:p>
    <w:p w:rsidR="00BA7A07" w:rsidRPr="009C6D09" w:rsidRDefault="00DE3A5A" w:rsidP="00BA7A07">
      <w:pPr>
        <w:rPr>
          <w:sz w:val="700"/>
          <w:szCs w:val="28"/>
        </w:rPr>
      </w:pPr>
      <w:hyperlink r:id="rId31" w:history="1">
        <w:r w:rsidR="00D17E79" w:rsidRPr="00F46277">
          <w:rPr>
            <w:rStyle w:val="a3"/>
            <w:sz w:val="28"/>
          </w:rPr>
          <w:t>https://medvestnik.ru/content/news/Minzdrav-zapustil-proekt-po-telemedicinskoi-reabilitacii-detei-invalidov.html</w:t>
        </w:r>
      </w:hyperlink>
      <w:r w:rsidR="00D17E79">
        <w:rPr>
          <w:sz w:val="28"/>
        </w:rPr>
        <w:t xml:space="preserve"> </w:t>
      </w:r>
      <w:r w:rsidR="00BA7A07">
        <w:rPr>
          <w:sz w:val="28"/>
        </w:rPr>
        <w:t xml:space="preserve">       </w:t>
      </w:r>
      <w:r w:rsidR="00BA7A07">
        <w:t xml:space="preserve"> </w:t>
      </w:r>
      <w:r w:rsidR="00BA7A07" w:rsidRPr="009C6D09">
        <w:rPr>
          <w:sz w:val="28"/>
        </w:rPr>
        <w:t xml:space="preserve"> </w:t>
      </w:r>
      <w:r w:rsidR="00BA7A07" w:rsidRPr="009C6D09">
        <w:rPr>
          <w:sz w:val="32"/>
        </w:rPr>
        <w:t xml:space="preserve">   </w:t>
      </w:r>
      <w:r w:rsidR="00BA7A07" w:rsidRPr="009C6D09">
        <w:rPr>
          <w:sz w:val="36"/>
        </w:rPr>
        <w:t xml:space="preserve"> </w:t>
      </w:r>
      <w:r w:rsidR="00BA7A07" w:rsidRPr="009C6D09">
        <w:rPr>
          <w:sz w:val="40"/>
        </w:rPr>
        <w:t xml:space="preserve"> </w:t>
      </w:r>
      <w:r w:rsidR="00BA7A07" w:rsidRPr="009C6D09">
        <w:rPr>
          <w:sz w:val="44"/>
        </w:rPr>
        <w:t xml:space="preserve">     </w:t>
      </w:r>
      <w:r w:rsidR="00BA7A07" w:rsidRPr="009C6D09">
        <w:rPr>
          <w:sz w:val="48"/>
        </w:rPr>
        <w:t xml:space="preserve"> </w:t>
      </w:r>
      <w:r w:rsidR="00BA7A07" w:rsidRPr="009C6D09">
        <w:rPr>
          <w:sz w:val="52"/>
        </w:rPr>
        <w:t xml:space="preserve">  </w:t>
      </w:r>
      <w:r w:rsidR="00BA7A07" w:rsidRPr="009C6D09">
        <w:rPr>
          <w:sz w:val="56"/>
        </w:rPr>
        <w:t xml:space="preserve"> </w:t>
      </w:r>
      <w:r w:rsidR="00BA7A07" w:rsidRPr="009C6D09">
        <w:rPr>
          <w:sz w:val="96"/>
        </w:rPr>
        <w:t xml:space="preserve"> </w:t>
      </w:r>
      <w:r w:rsidR="00BA7A07" w:rsidRPr="009C6D09">
        <w:rPr>
          <w:sz w:val="144"/>
        </w:rPr>
        <w:t xml:space="preserve"> </w:t>
      </w:r>
      <w:r w:rsidR="00BA7A07" w:rsidRPr="009C6D09">
        <w:rPr>
          <w:sz w:val="160"/>
        </w:rPr>
        <w:t xml:space="preserve"> </w:t>
      </w:r>
      <w:r w:rsidR="00BA7A07" w:rsidRPr="009C6D09">
        <w:rPr>
          <w:sz w:val="180"/>
        </w:rPr>
        <w:t xml:space="preserve"> </w:t>
      </w:r>
      <w:r w:rsidR="00BA7A07" w:rsidRPr="009C6D09">
        <w:rPr>
          <w:sz w:val="200"/>
        </w:rPr>
        <w:t xml:space="preserve"> </w:t>
      </w:r>
      <w:r w:rsidR="00BA7A07" w:rsidRPr="009C6D09">
        <w:rPr>
          <w:sz w:val="220"/>
        </w:rPr>
        <w:t xml:space="preserve"> </w:t>
      </w:r>
      <w:r w:rsidR="00BA7A07" w:rsidRPr="009C6D09">
        <w:rPr>
          <w:sz w:val="240"/>
        </w:rPr>
        <w:t xml:space="preserve"> </w:t>
      </w:r>
      <w:r w:rsidR="00BA7A07" w:rsidRPr="009C6D09">
        <w:rPr>
          <w:sz w:val="260"/>
        </w:rPr>
        <w:t xml:space="preserve"> </w:t>
      </w:r>
      <w:r w:rsidR="00BA7A07" w:rsidRPr="009C6D09">
        <w:rPr>
          <w:sz w:val="280"/>
        </w:rPr>
        <w:t xml:space="preserve">  </w:t>
      </w:r>
      <w:r w:rsidR="00BA7A07" w:rsidRPr="009C6D09">
        <w:rPr>
          <w:sz w:val="300"/>
        </w:rPr>
        <w:t xml:space="preserve"> </w:t>
      </w:r>
      <w:r w:rsidR="00BA7A07" w:rsidRPr="009C6D09">
        <w:rPr>
          <w:sz w:val="320"/>
        </w:rPr>
        <w:t xml:space="preserve"> </w:t>
      </w:r>
      <w:r w:rsidR="00BA7A07" w:rsidRPr="009C6D09">
        <w:rPr>
          <w:sz w:val="360"/>
        </w:rPr>
        <w:t xml:space="preserve"> </w:t>
      </w:r>
      <w:r w:rsidR="00BA7A07" w:rsidRPr="009C6D09">
        <w:rPr>
          <w:sz w:val="380"/>
        </w:rPr>
        <w:t xml:space="preserve"> </w:t>
      </w:r>
      <w:r w:rsidR="00BA7A07" w:rsidRPr="009C6D09">
        <w:rPr>
          <w:sz w:val="400"/>
        </w:rPr>
        <w:t xml:space="preserve">  </w:t>
      </w:r>
      <w:r w:rsidR="00BA7A07" w:rsidRPr="009C6D09">
        <w:rPr>
          <w:sz w:val="420"/>
        </w:rPr>
        <w:t xml:space="preserve"> </w:t>
      </w:r>
      <w:r w:rsidR="00BA7A07" w:rsidRPr="009C6D09">
        <w:rPr>
          <w:sz w:val="440"/>
        </w:rPr>
        <w:t xml:space="preserve"> </w:t>
      </w:r>
      <w:r w:rsidR="00BA7A07" w:rsidRPr="009C6D09">
        <w:rPr>
          <w:sz w:val="480"/>
        </w:rPr>
        <w:t xml:space="preserve"> </w:t>
      </w:r>
      <w:r w:rsidR="00BA7A07" w:rsidRPr="009C6D09">
        <w:rPr>
          <w:sz w:val="700"/>
          <w:szCs w:val="28"/>
        </w:rPr>
        <w:t xml:space="preserve">                            </w:t>
      </w:r>
    </w:p>
    <w:p w:rsidR="00BA7A07" w:rsidRPr="004205D3" w:rsidRDefault="00BA7A07" w:rsidP="00BA7A07">
      <w:pPr>
        <w:pStyle w:val="af"/>
        <w:jc w:val="both"/>
        <w:rPr>
          <w:sz w:val="36"/>
          <w:szCs w:val="28"/>
        </w:rPr>
      </w:pPr>
    </w:p>
    <w:p w:rsidR="00201944" w:rsidRPr="00201944" w:rsidRDefault="00201944" w:rsidP="00201944">
      <w:pPr>
        <w:pStyle w:val="af"/>
        <w:jc w:val="both"/>
        <w:rPr>
          <w:sz w:val="28"/>
          <w:szCs w:val="28"/>
        </w:rPr>
      </w:pPr>
      <w:r w:rsidRPr="00201944">
        <w:rPr>
          <w:sz w:val="28"/>
          <w:szCs w:val="28"/>
        </w:rPr>
        <w:t>Более тысячи детей-инвалидов смогли пройти медицинскую реабилитацию не выходя из дома. Врачи удаленно консу</w:t>
      </w:r>
      <w:r>
        <w:rPr>
          <w:sz w:val="28"/>
          <w:szCs w:val="28"/>
        </w:rPr>
        <w:t>льтировали родителей пациентов.</w:t>
      </w:r>
    </w:p>
    <w:p w:rsidR="00201944" w:rsidRPr="00201944" w:rsidRDefault="00201944" w:rsidP="00201944">
      <w:pPr>
        <w:pStyle w:val="af"/>
        <w:jc w:val="both"/>
        <w:rPr>
          <w:sz w:val="28"/>
          <w:szCs w:val="28"/>
        </w:rPr>
      </w:pPr>
      <w:r w:rsidRPr="00201944">
        <w:rPr>
          <w:sz w:val="28"/>
          <w:szCs w:val="28"/>
        </w:rPr>
        <w:t>Более тысячи детей прошли курсы реабилитации посредством телемедицинских консультаций  в рамках пилота Департамента медицинской помощи детям и службы родовспоможения Минздрава. Директор департамента Елена Байбарина на онлайн-конференции, организованной Лигой пациентов, 10 июня назвала проект «совершенно новой темой».</w:t>
      </w:r>
    </w:p>
    <w:p w:rsidR="00201944" w:rsidRPr="00201944" w:rsidRDefault="00201944" w:rsidP="00201944">
      <w:pPr>
        <w:pStyle w:val="af"/>
        <w:jc w:val="both"/>
        <w:rPr>
          <w:sz w:val="28"/>
          <w:szCs w:val="28"/>
        </w:rPr>
      </w:pPr>
      <w:r w:rsidRPr="00201944">
        <w:rPr>
          <w:sz w:val="28"/>
          <w:szCs w:val="28"/>
        </w:rPr>
        <w:t>«Еще до эпидемии мы внесли изменения в нормативную базу, которая регулирует телемедицинские консультации как по системе «врач—врач», которая является более традиционной, так и по системе «врач—пациент», что достаточно ново», — отметила она.</w:t>
      </w:r>
    </w:p>
    <w:p w:rsidR="00BA7A07" w:rsidRPr="009F2630" w:rsidRDefault="00201944" w:rsidP="00201944">
      <w:pPr>
        <w:pStyle w:val="af"/>
        <w:jc w:val="both"/>
        <w:rPr>
          <w:sz w:val="28"/>
          <w:szCs w:val="28"/>
        </w:rPr>
      </w:pPr>
      <w:r w:rsidRPr="00201944">
        <w:rPr>
          <w:sz w:val="28"/>
          <w:szCs w:val="28"/>
        </w:rPr>
        <w:t>По данным Байбариной, на конец прошлой недели более тысячи детей получили курсы медицинской реабилитации. Полученный опыт ляжет в основу методических рекомендаций, которые будут разработаны и направлены департаментом в регионы, констатировала она.</w:t>
      </w:r>
    </w:p>
    <w:p w:rsidR="00BA7A07" w:rsidRDefault="00DE3A5A" w:rsidP="00E02E49">
      <w:pPr>
        <w:pStyle w:val="af"/>
        <w:jc w:val="both"/>
        <w:rPr>
          <w:rStyle w:val="a3"/>
          <w:i/>
          <w:sz w:val="28"/>
          <w:szCs w:val="28"/>
        </w:rPr>
      </w:pPr>
      <w:hyperlink w:anchor="Содержание" w:history="1">
        <w:r w:rsidR="00BA7A07" w:rsidRPr="00CA4A48">
          <w:rPr>
            <w:rStyle w:val="a3"/>
            <w:i/>
            <w:sz w:val="28"/>
            <w:szCs w:val="28"/>
          </w:rPr>
          <w:t>Вернуться к оглавлению</w:t>
        </w:r>
      </w:hyperlink>
    </w:p>
    <w:p w:rsidR="009034F6" w:rsidRDefault="009034F6" w:rsidP="00E02E49">
      <w:pPr>
        <w:pStyle w:val="af"/>
        <w:jc w:val="both"/>
        <w:rPr>
          <w:rStyle w:val="a3"/>
          <w:i/>
          <w:sz w:val="28"/>
          <w:szCs w:val="28"/>
        </w:rPr>
      </w:pPr>
    </w:p>
    <w:p w:rsidR="00D87D3A" w:rsidRDefault="00D87D3A" w:rsidP="00E02E49">
      <w:pPr>
        <w:pStyle w:val="af"/>
        <w:jc w:val="both"/>
        <w:rPr>
          <w:rStyle w:val="a3"/>
          <w:i/>
          <w:sz w:val="28"/>
          <w:szCs w:val="28"/>
        </w:rPr>
      </w:pPr>
    </w:p>
    <w:p w:rsidR="00D87D3A" w:rsidRPr="003B212C" w:rsidRDefault="00B82F22" w:rsidP="00743346">
      <w:pPr>
        <w:pStyle w:val="2"/>
      </w:pPr>
      <w:bookmarkStart w:id="29" w:name="_Toc42798654"/>
      <w:r>
        <w:t>1</w:t>
      </w:r>
      <w:r w:rsidR="00D87D3A">
        <w:t>0</w:t>
      </w:r>
      <w:r w:rsidR="00D87D3A" w:rsidRPr="00A85A3D">
        <w:t>.0</w:t>
      </w:r>
      <w:r w:rsidR="00D87D3A">
        <w:t>6</w:t>
      </w:r>
      <w:r w:rsidR="00D87D3A" w:rsidRPr="00A85A3D">
        <w:t xml:space="preserve">.2020, </w:t>
      </w:r>
      <w:r>
        <w:rPr>
          <w:rFonts w:ascii="Times New Roman" w:hAnsi="Times New Roman" w:cs="Times New Roman"/>
        </w:rPr>
        <w:t>ТАСС</w:t>
      </w:r>
      <w:r w:rsidR="00B91A51">
        <w:rPr>
          <w:rFonts w:ascii="Times New Roman" w:hAnsi="Times New Roman" w:cs="Times New Roman"/>
        </w:rPr>
        <w:t>.</w:t>
      </w:r>
      <w:r w:rsidR="00D87D3A" w:rsidRPr="00161F53">
        <w:rPr>
          <w:rFonts w:ascii="Times New Roman" w:hAnsi="Times New Roman" w:cs="Times New Roman"/>
        </w:rPr>
        <w:t xml:space="preserve"> «</w:t>
      </w:r>
      <w:r w:rsidR="00743346" w:rsidRPr="00743346">
        <w:rPr>
          <w:rFonts w:ascii="Times New Roman" w:hAnsi="Times New Roman" w:cs="Times New Roman"/>
        </w:rPr>
        <w:t>Матыцин обсудил с главой общества "Трудовые резервы" вопросы развития массового спорта</w:t>
      </w:r>
      <w:r w:rsidR="00D87D3A" w:rsidRPr="00161F53">
        <w:rPr>
          <w:rFonts w:ascii="Times New Roman" w:hAnsi="Times New Roman" w:cs="Times New Roman"/>
        </w:rPr>
        <w:t>»</w:t>
      </w:r>
      <w:bookmarkEnd w:id="29"/>
    </w:p>
    <w:p w:rsidR="00D87D3A" w:rsidRPr="00474289" w:rsidRDefault="00DE3A5A" w:rsidP="00D87D3A">
      <w:pPr>
        <w:rPr>
          <w:sz w:val="660"/>
          <w:szCs w:val="28"/>
        </w:rPr>
      </w:pPr>
      <w:hyperlink r:id="rId32" w:history="1">
        <w:r w:rsidR="00B82F22" w:rsidRPr="00B95F90">
          <w:rPr>
            <w:rStyle w:val="a3"/>
            <w:sz w:val="28"/>
          </w:rPr>
          <w:t>https://tass.ru/sport/8699459</w:t>
        </w:r>
      </w:hyperlink>
      <w:r w:rsidR="00B82F22">
        <w:rPr>
          <w:sz w:val="28"/>
        </w:rPr>
        <w:t xml:space="preserve"> </w:t>
      </w:r>
      <w:r w:rsidR="00D87D3A">
        <w:t xml:space="preserve">  </w:t>
      </w:r>
      <w:r w:rsidR="00D87D3A" w:rsidRPr="00474289">
        <w:rPr>
          <w:sz w:val="28"/>
        </w:rPr>
        <w:t xml:space="preserve">  </w:t>
      </w:r>
      <w:r w:rsidR="00D87D3A" w:rsidRPr="00474289">
        <w:rPr>
          <w:sz w:val="32"/>
        </w:rPr>
        <w:t xml:space="preserve"> </w:t>
      </w:r>
      <w:r w:rsidR="00D87D3A" w:rsidRPr="00474289">
        <w:rPr>
          <w:sz w:val="36"/>
        </w:rPr>
        <w:t xml:space="preserve">   </w:t>
      </w:r>
      <w:r w:rsidR="00D87D3A" w:rsidRPr="00474289">
        <w:rPr>
          <w:sz w:val="40"/>
        </w:rPr>
        <w:t xml:space="preserve"> </w:t>
      </w:r>
      <w:r w:rsidR="00D87D3A" w:rsidRPr="00474289">
        <w:rPr>
          <w:sz w:val="44"/>
        </w:rPr>
        <w:t xml:space="preserve">  </w:t>
      </w:r>
      <w:r w:rsidR="00D87D3A" w:rsidRPr="00474289">
        <w:rPr>
          <w:sz w:val="48"/>
        </w:rPr>
        <w:t xml:space="preserve"> </w:t>
      </w:r>
      <w:r w:rsidR="00D87D3A" w:rsidRPr="00474289">
        <w:rPr>
          <w:sz w:val="56"/>
        </w:rPr>
        <w:t xml:space="preserve"> </w:t>
      </w:r>
      <w:r w:rsidR="00D87D3A" w:rsidRPr="00474289">
        <w:rPr>
          <w:sz w:val="72"/>
        </w:rPr>
        <w:t xml:space="preserve"> </w:t>
      </w:r>
      <w:r w:rsidR="00D87D3A" w:rsidRPr="00474289">
        <w:rPr>
          <w:sz w:val="96"/>
        </w:rPr>
        <w:t xml:space="preserve"> </w:t>
      </w:r>
      <w:r w:rsidR="00D87D3A" w:rsidRPr="00474289">
        <w:rPr>
          <w:sz w:val="144"/>
        </w:rPr>
        <w:t xml:space="preserve"> </w:t>
      </w:r>
      <w:r w:rsidR="00D87D3A" w:rsidRPr="00474289">
        <w:rPr>
          <w:sz w:val="160"/>
        </w:rPr>
        <w:t xml:space="preserve"> </w:t>
      </w:r>
      <w:r w:rsidR="00D87D3A" w:rsidRPr="00474289">
        <w:rPr>
          <w:sz w:val="180"/>
        </w:rPr>
        <w:t xml:space="preserve"> </w:t>
      </w:r>
      <w:r w:rsidR="00D87D3A" w:rsidRPr="00474289">
        <w:rPr>
          <w:sz w:val="200"/>
        </w:rPr>
        <w:t xml:space="preserve"> </w:t>
      </w:r>
      <w:r w:rsidR="00D87D3A" w:rsidRPr="00474289">
        <w:rPr>
          <w:sz w:val="220"/>
        </w:rPr>
        <w:t xml:space="preserve"> </w:t>
      </w:r>
      <w:r w:rsidR="00D87D3A" w:rsidRPr="00474289">
        <w:rPr>
          <w:sz w:val="240"/>
        </w:rPr>
        <w:t xml:space="preserve">  </w:t>
      </w:r>
      <w:r w:rsidR="00D87D3A" w:rsidRPr="00474289">
        <w:rPr>
          <w:sz w:val="260"/>
        </w:rPr>
        <w:t xml:space="preserve"> </w:t>
      </w:r>
      <w:r w:rsidR="00D87D3A" w:rsidRPr="00474289">
        <w:rPr>
          <w:sz w:val="280"/>
        </w:rPr>
        <w:t xml:space="preserve"> </w:t>
      </w:r>
      <w:r w:rsidR="00D87D3A" w:rsidRPr="00474289">
        <w:rPr>
          <w:sz w:val="320"/>
        </w:rPr>
        <w:t xml:space="preserve"> </w:t>
      </w:r>
      <w:r w:rsidR="00D87D3A" w:rsidRPr="00474289">
        <w:rPr>
          <w:sz w:val="340"/>
        </w:rPr>
        <w:t xml:space="preserve"> </w:t>
      </w:r>
      <w:r w:rsidR="00D87D3A" w:rsidRPr="00474289">
        <w:rPr>
          <w:sz w:val="360"/>
        </w:rPr>
        <w:t xml:space="preserve">  </w:t>
      </w:r>
      <w:r w:rsidR="00D87D3A" w:rsidRPr="00474289">
        <w:rPr>
          <w:sz w:val="380"/>
        </w:rPr>
        <w:t xml:space="preserve"> </w:t>
      </w:r>
      <w:r w:rsidR="00D87D3A" w:rsidRPr="00474289">
        <w:rPr>
          <w:sz w:val="400"/>
        </w:rPr>
        <w:t xml:space="preserve"> </w:t>
      </w:r>
      <w:r w:rsidR="00D87D3A" w:rsidRPr="00474289">
        <w:rPr>
          <w:sz w:val="440"/>
        </w:rPr>
        <w:t xml:space="preserve"> </w:t>
      </w:r>
      <w:r w:rsidR="00D87D3A" w:rsidRPr="00474289">
        <w:rPr>
          <w:sz w:val="660"/>
          <w:szCs w:val="28"/>
        </w:rPr>
        <w:t xml:space="preserve">                            </w:t>
      </w:r>
    </w:p>
    <w:p w:rsidR="00D87D3A" w:rsidRPr="004205D3" w:rsidRDefault="00D87D3A" w:rsidP="00D87D3A">
      <w:pPr>
        <w:pStyle w:val="af"/>
        <w:jc w:val="both"/>
        <w:rPr>
          <w:sz w:val="36"/>
          <w:szCs w:val="28"/>
        </w:rPr>
      </w:pPr>
    </w:p>
    <w:p w:rsidR="009034F6" w:rsidRPr="009034F6" w:rsidRDefault="009034F6" w:rsidP="009034F6">
      <w:pPr>
        <w:pStyle w:val="af"/>
        <w:jc w:val="both"/>
        <w:rPr>
          <w:sz w:val="28"/>
          <w:szCs w:val="28"/>
        </w:rPr>
      </w:pPr>
      <w:r w:rsidRPr="009034F6">
        <w:rPr>
          <w:sz w:val="28"/>
          <w:szCs w:val="28"/>
        </w:rPr>
        <w:t>Министр спорта поддержал инициативу о проведении в 2022 го</w:t>
      </w:r>
      <w:r>
        <w:rPr>
          <w:sz w:val="28"/>
          <w:szCs w:val="28"/>
        </w:rPr>
        <w:t>ду Всемирных корпоративных игр.</w:t>
      </w:r>
    </w:p>
    <w:p w:rsidR="009034F6" w:rsidRPr="009034F6" w:rsidRDefault="009034F6" w:rsidP="009034F6">
      <w:pPr>
        <w:pStyle w:val="af"/>
        <w:jc w:val="both"/>
        <w:rPr>
          <w:sz w:val="28"/>
          <w:szCs w:val="28"/>
        </w:rPr>
      </w:pPr>
      <w:r w:rsidRPr="009034F6">
        <w:rPr>
          <w:sz w:val="28"/>
          <w:szCs w:val="28"/>
        </w:rPr>
        <w:t>Министр спорта РФ Олег Матыцин провел рабочую встречу с президентом Всероссийского физкультурно-спортивного общества "Трудовые резервы" Ильей Галаевым и обсудил с ним вопросы массового развития спорта среди трудового населения. Об этом сообщает пресс-служба Минспорта.</w:t>
      </w:r>
    </w:p>
    <w:p w:rsidR="009034F6" w:rsidRPr="009034F6" w:rsidRDefault="009034F6" w:rsidP="009034F6">
      <w:pPr>
        <w:pStyle w:val="af"/>
        <w:jc w:val="both"/>
        <w:rPr>
          <w:sz w:val="28"/>
          <w:szCs w:val="28"/>
        </w:rPr>
      </w:pPr>
      <w:r w:rsidRPr="009034F6">
        <w:rPr>
          <w:sz w:val="28"/>
          <w:szCs w:val="28"/>
        </w:rPr>
        <w:t>Матыцин и Галаев договорились о подписании дополнительного соглашения о сотрудничестве в области вовлечения трудового населения в физкультурно-спортивную деятельность. Подписание документа планируется в рамках Международного форума "Россия - спортивная держава", который пройдет в 2020 году в Екатеринбурге.</w:t>
      </w:r>
    </w:p>
    <w:p w:rsidR="009034F6" w:rsidRPr="009034F6" w:rsidRDefault="009034F6" w:rsidP="009034F6">
      <w:pPr>
        <w:pStyle w:val="af"/>
        <w:jc w:val="both"/>
        <w:rPr>
          <w:sz w:val="28"/>
          <w:szCs w:val="28"/>
        </w:rPr>
      </w:pPr>
      <w:r w:rsidRPr="009034F6">
        <w:rPr>
          <w:sz w:val="28"/>
          <w:szCs w:val="28"/>
        </w:rPr>
        <w:t>Матыцин поддержал инициативу "Трудовых резервов" о проведении в 2022 году Всемирных корпоративных игр, которые собирают более семи тысяч участников - работников ведущих международных компаний. Стороны в ходе встречи также отметили необходимость укрепления взаимодействия государства, бизнеса и некоммерческих организаций (НКО) для создания комфортных условий для занятий физической культурой и спортом взрослого населения.</w:t>
      </w:r>
    </w:p>
    <w:p w:rsidR="009034F6" w:rsidRPr="009034F6" w:rsidRDefault="009034F6" w:rsidP="009034F6">
      <w:pPr>
        <w:pStyle w:val="af"/>
        <w:jc w:val="both"/>
        <w:rPr>
          <w:sz w:val="28"/>
          <w:szCs w:val="28"/>
        </w:rPr>
      </w:pPr>
      <w:r w:rsidRPr="009034F6">
        <w:rPr>
          <w:sz w:val="28"/>
          <w:szCs w:val="28"/>
        </w:rPr>
        <w:t>"При поддержке НКО представители бизнеса смогут вкладывать свои финансовые средства в развитие физкультуры и спорта среди своих сотрудников и получать за это льготы для своего бизнеса от государства, - сказал Галаев. - Такую форму сотрудничества смогут применить, например, для открытия физкультурно-спор</w:t>
      </w:r>
      <w:r>
        <w:rPr>
          <w:sz w:val="28"/>
          <w:szCs w:val="28"/>
        </w:rPr>
        <w:t>тивных клубов по месту работы".</w:t>
      </w:r>
    </w:p>
    <w:p w:rsidR="00D87D3A" w:rsidRPr="002554D9" w:rsidRDefault="009034F6" w:rsidP="009034F6">
      <w:pPr>
        <w:pStyle w:val="af"/>
        <w:jc w:val="both"/>
        <w:rPr>
          <w:sz w:val="28"/>
          <w:szCs w:val="28"/>
        </w:rPr>
      </w:pPr>
      <w:r w:rsidRPr="009034F6">
        <w:rPr>
          <w:sz w:val="28"/>
          <w:szCs w:val="28"/>
        </w:rPr>
        <w:t>Физкультурно-спортивное общество "Трудовые резервы" было создано в 1943 году и просуществовало до 1992 года. По поручению президента РФ Владимира Путина было возрождено в 2018 году. Своей целью преследует развитие корпоративного и массового спорта. В 2020 году "Трудовые резервы" получили субсидию из федерального бюджета на проведение 62 мероприятий, в том числе 28 соревнований по восьми видам спорта: хоккею, волейболу, футболу, теннису, гандболу, настольному теннису, плаванию, легкой атлетике, соревнований по дрон-рейсингу среди квадрокоптеров, а также комплексных корпоративных соревнований и фестивалей.</w:t>
      </w:r>
    </w:p>
    <w:p w:rsidR="00D87D3A" w:rsidRDefault="00DE3A5A" w:rsidP="00E02E49">
      <w:pPr>
        <w:pStyle w:val="af"/>
        <w:jc w:val="both"/>
        <w:rPr>
          <w:rStyle w:val="a3"/>
          <w:i/>
          <w:sz w:val="28"/>
          <w:szCs w:val="28"/>
        </w:rPr>
      </w:pPr>
      <w:hyperlink w:anchor="Содержание" w:history="1">
        <w:r w:rsidR="00D87D3A" w:rsidRPr="00CA4A48">
          <w:rPr>
            <w:rStyle w:val="a3"/>
            <w:i/>
            <w:sz w:val="28"/>
            <w:szCs w:val="28"/>
          </w:rPr>
          <w:t>Вернуться к оглавлению</w:t>
        </w:r>
      </w:hyperlink>
    </w:p>
    <w:p w:rsidR="00681A27" w:rsidRDefault="00681A27" w:rsidP="00E02E49">
      <w:pPr>
        <w:pStyle w:val="af"/>
        <w:jc w:val="both"/>
        <w:rPr>
          <w:rStyle w:val="a3"/>
          <w:i/>
          <w:sz w:val="28"/>
          <w:szCs w:val="28"/>
        </w:rPr>
      </w:pPr>
    </w:p>
    <w:p w:rsidR="00DC313E" w:rsidRPr="00C46AFF" w:rsidRDefault="00DC313E" w:rsidP="00327773">
      <w:pPr>
        <w:pStyle w:val="2"/>
      </w:pPr>
      <w:bookmarkStart w:id="30" w:name="_Toc42798655"/>
      <w:r w:rsidRPr="00C46AFF">
        <w:t>0</w:t>
      </w:r>
      <w:r w:rsidR="009247E6">
        <w:t>9</w:t>
      </w:r>
      <w:r w:rsidRPr="00C46AFF">
        <w:t xml:space="preserve">.06.2020, </w:t>
      </w:r>
      <w:r w:rsidR="009247E6">
        <w:rPr>
          <w:rFonts w:ascii="Times New Roman" w:hAnsi="Times New Roman" w:cs="Times New Roman"/>
        </w:rPr>
        <w:t>ТАСС</w:t>
      </w:r>
      <w:r w:rsidRPr="00150A21">
        <w:rPr>
          <w:rFonts w:ascii="Times New Roman" w:hAnsi="Times New Roman" w:cs="Times New Roman"/>
          <w:color w:val="auto"/>
        </w:rPr>
        <w:t>.</w:t>
      </w:r>
      <w:r w:rsidRPr="00150A21">
        <w:rPr>
          <w:rFonts w:ascii="Times New Roman" w:hAnsi="Times New Roman" w:cs="Times New Roman"/>
        </w:rPr>
        <w:t xml:space="preserve"> «</w:t>
      </w:r>
      <w:r w:rsidR="00327773" w:rsidRPr="00327773">
        <w:rPr>
          <w:rFonts w:ascii="Times New Roman" w:hAnsi="Times New Roman" w:cs="Times New Roman"/>
        </w:rPr>
        <w:t>ФНС запустила сервис по проверке критериев освобождения от налогов</w:t>
      </w:r>
      <w:r w:rsidRPr="00150A21">
        <w:rPr>
          <w:rFonts w:ascii="Times New Roman" w:hAnsi="Times New Roman" w:cs="Times New Roman"/>
        </w:rPr>
        <w:t>»</w:t>
      </w:r>
      <w:bookmarkEnd w:id="30"/>
    </w:p>
    <w:p w:rsidR="00DC313E" w:rsidRPr="009C6D09" w:rsidRDefault="00DE3A5A" w:rsidP="00DC313E">
      <w:pPr>
        <w:rPr>
          <w:sz w:val="700"/>
          <w:szCs w:val="28"/>
        </w:rPr>
      </w:pPr>
      <w:hyperlink r:id="rId33" w:history="1">
        <w:r w:rsidR="009247E6" w:rsidRPr="00F46277">
          <w:rPr>
            <w:rStyle w:val="a3"/>
            <w:sz w:val="28"/>
          </w:rPr>
          <w:t>https://tass.ru/ekonomika/8688729</w:t>
        </w:r>
      </w:hyperlink>
      <w:r w:rsidR="009247E6">
        <w:rPr>
          <w:sz w:val="28"/>
        </w:rPr>
        <w:t xml:space="preserve"> </w:t>
      </w:r>
      <w:r w:rsidR="00B140B5">
        <w:rPr>
          <w:sz w:val="28"/>
        </w:rPr>
        <w:t xml:space="preserve"> </w:t>
      </w:r>
      <w:r w:rsidR="00982806">
        <w:rPr>
          <w:sz w:val="28"/>
        </w:rPr>
        <w:t xml:space="preserve"> </w:t>
      </w:r>
      <w:r w:rsidR="00DC313E">
        <w:rPr>
          <w:sz w:val="28"/>
        </w:rPr>
        <w:t xml:space="preserve">       </w:t>
      </w:r>
      <w:r w:rsidR="00DC313E">
        <w:t xml:space="preserve"> </w:t>
      </w:r>
      <w:r w:rsidR="00DC313E" w:rsidRPr="009C6D09">
        <w:rPr>
          <w:sz w:val="28"/>
        </w:rPr>
        <w:t xml:space="preserve"> </w:t>
      </w:r>
      <w:r w:rsidR="00DC313E" w:rsidRPr="009C6D09">
        <w:rPr>
          <w:sz w:val="32"/>
        </w:rPr>
        <w:t xml:space="preserve">   </w:t>
      </w:r>
      <w:r w:rsidR="00DC313E" w:rsidRPr="009C6D09">
        <w:rPr>
          <w:sz w:val="36"/>
        </w:rPr>
        <w:t xml:space="preserve"> </w:t>
      </w:r>
      <w:r w:rsidR="00DC313E" w:rsidRPr="009C6D09">
        <w:rPr>
          <w:sz w:val="40"/>
        </w:rPr>
        <w:t xml:space="preserve"> </w:t>
      </w:r>
      <w:r w:rsidR="00DC313E" w:rsidRPr="009C6D09">
        <w:rPr>
          <w:sz w:val="44"/>
        </w:rPr>
        <w:t xml:space="preserve">     </w:t>
      </w:r>
      <w:r w:rsidR="00DC313E" w:rsidRPr="009C6D09">
        <w:rPr>
          <w:sz w:val="48"/>
        </w:rPr>
        <w:t xml:space="preserve"> </w:t>
      </w:r>
      <w:r w:rsidR="00DC313E" w:rsidRPr="009C6D09">
        <w:rPr>
          <w:sz w:val="52"/>
        </w:rPr>
        <w:t xml:space="preserve">  </w:t>
      </w:r>
      <w:r w:rsidR="00DC313E" w:rsidRPr="009C6D09">
        <w:rPr>
          <w:sz w:val="56"/>
        </w:rPr>
        <w:t xml:space="preserve"> </w:t>
      </w:r>
      <w:r w:rsidR="00DC313E" w:rsidRPr="009C6D09">
        <w:rPr>
          <w:sz w:val="96"/>
        </w:rPr>
        <w:t xml:space="preserve"> </w:t>
      </w:r>
      <w:r w:rsidR="00DC313E" w:rsidRPr="009C6D09">
        <w:rPr>
          <w:sz w:val="144"/>
        </w:rPr>
        <w:t xml:space="preserve"> </w:t>
      </w:r>
      <w:r w:rsidR="00DC313E" w:rsidRPr="009C6D09">
        <w:rPr>
          <w:sz w:val="160"/>
        </w:rPr>
        <w:t xml:space="preserve"> </w:t>
      </w:r>
      <w:r w:rsidR="00DC313E" w:rsidRPr="009C6D09">
        <w:rPr>
          <w:sz w:val="180"/>
        </w:rPr>
        <w:t xml:space="preserve"> </w:t>
      </w:r>
      <w:r w:rsidR="00DC313E" w:rsidRPr="009C6D09">
        <w:rPr>
          <w:sz w:val="200"/>
        </w:rPr>
        <w:t xml:space="preserve"> </w:t>
      </w:r>
      <w:r w:rsidR="00DC313E" w:rsidRPr="009C6D09">
        <w:rPr>
          <w:sz w:val="220"/>
        </w:rPr>
        <w:t xml:space="preserve"> </w:t>
      </w:r>
      <w:r w:rsidR="00DC313E" w:rsidRPr="009C6D09">
        <w:rPr>
          <w:sz w:val="240"/>
        </w:rPr>
        <w:t xml:space="preserve"> </w:t>
      </w:r>
      <w:r w:rsidR="00DC313E" w:rsidRPr="009C6D09">
        <w:rPr>
          <w:sz w:val="260"/>
        </w:rPr>
        <w:t xml:space="preserve"> </w:t>
      </w:r>
      <w:r w:rsidR="00DC313E" w:rsidRPr="009C6D09">
        <w:rPr>
          <w:sz w:val="280"/>
        </w:rPr>
        <w:t xml:space="preserve">  </w:t>
      </w:r>
      <w:r w:rsidR="00DC313E" w:rsidRPr="009C6D09">
        <w:rPr>
          <w:sz w:val="300"/>
        </w:rPr>
        <w:t xml:space="preserve"> </w:t>
      </w:r>
      <w:r w:rsidR="00DC313E" w:rsidRPr="009C6D09">
        <w:rPr>
          <w:sz w:val="320"/>
        </w:rPr>
        <w:t xml:space="preserve"> </w:t>
      </w:r>
      <w:r w:rsidR="00DC313E" w:rsidRPr="009C6D09">
        <w:rPr>
          <w:sz w:val="360"/>
        </w:rPr>
        <w:t xml:space="preserve"> </w:t>
      </w:r>
      <w:r w:rsidR="00DC313E" w:rsidRPr="009C6D09">
        <w:rPr>
          <w:sz w:val="380"/>
        </w:rPr>
        <w:t xml:space="preserve"> </w:t>
      </w:r>
      <w:r w:rsidR="00DC313E" w:rsidRPr="009C6D09">
        <w:rPr>
          <w:sz w:val="400"/>
        </w:rPr>
        <w:t xml:space="preserve">  </w:t>
      </w:r>
      <w:r w:rsidR="00DC313E" w:rsidRPr="009C6D09">
        <w:rPr>
          <w:sz w:val="420"/>
        </w:rPr>
        <w:t xml:space="preserve"> </w:t>
      </w:r>
      <w:r w:rsidR="00DC313E" w:rsidRPr="009C6D09">
        <w:rPr>
          <w:sz w:val="440"/>
        </w:rPr>
        <w:t xml:space="preserve"> </w:t>
      </w:r>
      <w:r w:rsidR="00DC313E" w:rsidRPr="009C6D09">
        <w:rPr>
          <w:sz w:val="480"/>
        </w:rPr>
        <w:t xml:space="preserve"> </w:t>
      </w:r>
      <w:r w:rsidR="00DC313E" w:rsidRPr="009C6D09">
        <w:rPr>
          <w:sz w:val="700"/>
          <w:szCs w:val="28"/>
        </w:rPr>
        <w:t xml:space="preserve">                            </w:t>
      </w:r>
    </w:p>
    <w:p w:rsidR="00DC313E" w:rsidRPr="004205D3" w:rsidRDefault="00DC313E" w:rsidP="00DC313E">
      <w:pPr>
        <w:pStyle w:val="af"/>
        <w:jc w:val="both"/>
        <w:rPr>
          <w:sz w:val="36"/>
          <w:szCs w:val="28"/>
        </w:rPr>
      </w:pPr>
    </w:p>
    <w:p w:rsidR="004804F3" w:rsidRPr="004804F3" w:rsidRDefault="004804F3" w:rsidP="004804F3">
      <w:pPr>
        <w:pStyle w:val="af"/>
        <w:jc w:val="both"/>
        <w:rPr>
          <w:sz w:val="28"/>
          <w:szCs w:val="28"/>
        </w:rPr>
      </w:pPr>
      <w:r w:rsidRPr="004804F3">
        <w:rPr>
          <w:sz w:val="28"/>
          <w:szCs w:val="28"/>
        </w:rPr>
        <w:t>На странице сервиса достаточно ввести ИНН организации или индивидуального предпринимателя и выбрать применяемую налогоплательщиком систему налогообложения.</w:t>
      </w:r>
    </w:p>
    <w:p w:rsidR="004804F3" w:rsidRPr="004804F3" w:rsidRDefault="004804F3" w:rsidP="004804F3">
      <w:pPr>
        <w:pStyle w:val="af"/>
        <w:jc w:val="both"/>
        <w:rPr>
          <w:sz w:val="28"/>
          <w:szCs w:val="28"/>
        </w:rPr>
      </w:pPr>
      <w:r w:rsidRPr="004804F3">
        <w:rPr>
          <w:sz w:val="28"/>
          <w:szCs w:val="28"/>
        </w:rPr>
        <w:t>Федеральная налоговая служба (ФНС) России запустила сервис по проверке критериев освобождения от налогов во втором квартале 2020 года. Об этом говорится в сообщении на сайте ведомства.</w:t>
      </w:r>
    </w:p>
    <w:p w:rsidR="004804F3" w:rsidRPr="004804F3" w:rsidRDefault="004804F3" w:rsidP="004804F3">
      <w:pPr>
        <w:pStyle w:val="af"/>
        <w:jc w:val="both"/>
        <w:rPr>
          <w:sz w:val="28"/>
          <w:szCs w:val="28"/>
        </w:rPr>
      </w:pPr>
      <w:r w:rsidRPr="004804F3">
        <w:rPr>
          <w:sz w:val="28"/>
          <w:szCs w:val="28"/>
        </w:rPr>
        <w:t>"ФНС России запустила сервис, который поможет налогоплательщикам получить информацию, освобождаются ли они от уплаты налогов, авансовых платежей по налогам, сборам и страховым взносам за отчетные (налоговые) периоды II квартала 2020 года", - говорится в сообщении. "Эта мера распространяется, в том числе, на занятых в наиболее пострадавших сферах деятельности индивидуальных предпринимателей и организаций - субъектов МСП", - сообщается на сайте.</w:t>
      </w:r>
    </w:p>
    <w:p w:rsidR="004804F3" w:rsidRPr="004804F3" w:rsidRDefault="004804F3" w:rsidP="004804F3">
      <w:pPr>
        <w:pStyle w:val="af"/>
        <w:jc w:val="both"/>
        <w:rPr>
          <w:sz w:val="28"/>
          <w:szCs w:val="28"/>
        </w:rPr>
      </w:pPr>
      <w:r w:rsidRPr="004804F3">
        <w:rPr>
          <w:sz w:val="28"/>
          <w:szCs w:val="28"/>
        </w:rPr>
        <w:t>Отмечается, что на странице сервиса достаточно ввести ИНН организации или индивидуального предпринимателя и выбрать применяемую налогоплательщиком систему налогообложения, после чего сервис выведет информацию о возможности применения пониженных тарифов страховых взносов по ставке 0%, а также о платежах за отчетные периоды второго квартала 2020 года, от которых освобождается налогоплательщик.</w:t>
      </w:r>
    </w:p>
    <w:p w:rsidR="004804F3" w:rsidRDefault="004804F3" w:rsidP="004804F3">
      <w:pPr>
        <w:pStyle w:val="af"/>
        <w:jc w:val="both"/>
        <w:rPr>
          <w:sz w:val="28"/>
          <w:szCs w:val="28"/>
        </w:rPr>
      </w:pPr>
      <w:r w:rsidRPr="004804F3">
        <w:rPr>
          <w:sz w:val="28"/>
          <w:szCs w:val="28"/>
        </w:rPr>
        <w:t>В ФНС напомнили, что президент РФ Владимир Путин подписал Федеральный закон от 8 июня 2020 года №172-ФЗ, который освобождает пострадавшие от коронавируса бизнес и некоммерческие организации от уплаты налогов и сборов за второй квартал 2020 года. Это реализовано в виде тарифа по ставке 0% для страховых взносов за этот период. Такую поддержку получили субъекты МСП, а также индивидуальные предприниматели, занятых в наиболее пострадавших сферах, также в список войдут пострадавшие НКО по реестрам, которые сформируют уполномоченные органы.</w:t>
      </w:r>
    </w:p>
    <w:p w:rsidR="004804F3" w:rsidRPr="004804F3" w:rsidRDefault="004804F3" w:rsidP="004804F3">
      <w:pPr>
        <w:pStyle w:val="af"/>
        <w:jc w:val="both"/>
        <w:rPr>
          <w:sz w:val="28"/>
          <w:szCs w:val="28"/>
        </w:rPr>
      </w:pPr>
      <w:r w:rsidRPr="004804F3">
        <w:rPr>
          <w:sz w:val="28"/>
          <w:szCs w:val="28"/>
        </w:rPr>
        <w:t>Освобождение от налогов</w:t>
      </w:r>
    </w:p>
    <w:p w:rsidR="004804F3" w:rsidRPr="004804F3" w:rsidRDefault="004804F3" w:rsidP="004804F3">
      <w:pPr>
        <w:pStyle w:val="af"/>
        <w:jc w:val="both"/>
        <w:rPr>
          <w:sz w:val="28"/>
          <w:szCs w:val="28"/>
        </w:rPr>
      </w:pPr>
      <w:r w:rsidRPr="004804F3">
        <w:rPr>
          <w:sz w:val="28"/>
          <w:szCs w:val="28"/>
        </w:rPr>
        <w:t>По данным ФНС, указанные категории освобождаются от уплаты налога на прибыль организаций в части авансовых платежей за второй квартал 2020 года, налога по упрощенной системе налогообложения, налога на доходы физических лиц для ИП в части платежей за второй квартал 2020 года, единого сельскохозяйственного налога в части авансового платежа за первое полугодие 2020 года, единого налога на вмененный доход, водного налога, торгового сбора в части налога (сбора), исчисленного за второй квартал 2020 года, акцизов, налога на добычу полезных ископаемых в части налога за апрель - июнь 2020 года, а также налога по патентной системе налогообложения - за календарные дни срока действия патента, приходящиеся на апрель, май и июнь 2020 года.</w:t>
      </w:r>
    </w:p>
    <w:p w:rsidR="004804F3" w:rsidRPr="004804F3" w:rsidRDefault="004804F3" w:rsidP="004804F3">
      <w:pPr>
        <w:pStyle w:val="af"/>
        <w:jc w:val="both"/>
        <w:rPr>
          <w:sz w:val="28"/>
          <w:szCs w:val="28"/>
        </w:rPr>
      </w:pPr>
      <w:r w:rsidRPr="004804F3">
        <w:rPr>
          <w:sz w:val="28"/>
          <w:szCs w:val="28"/>
        </w:rPr>
        <w:t>Кроме того, согласно сообщению ФНС, освобождение от уплаты имущественных налогов за период с 1 апреля по 30 июня 2020 года предоставят для всех объектов по налогу на имущество организаций, для транспортных средств и используемых в предпринимательской и уставной деятельности земельных участков - по транспортному и земельному налогам, по налогу на имущество физлиц - для используемых в предпринимательской деятельности объектов недвижимости.</w:t>
      </w:r>
    </w:p>
    <w:p w:rsidR="00DC313E" w:rsidRPr="00201944" w:rsidRDefault="004804F3" w:rsidP="004804F3">
      <w:pPr>
        <w:pStyle w:val="af"/>
        <w:jc w:val="both"/>
        <w:rPr>
          <w:sz w:val="28"/>
          <w:szCs w:val="28"/>
        </w:rPr>
      </w:pPr>
      <w:r w:rsidRPr="004804F3">
        <w:rPr>
          <w:sz w:val="28"/>
          <w:szCs w:val="28"/>
        </w:rPr>
        <w:t>Также отмечается, что для пострадавших лиц также установлен тариф страховых взносов в размере 0% в отношении выплат за апрель, май и июнь 2020 года.</w:t>
      </w:r>
    </w:p>
    <w:p w:rsidR="000E3E0F" w:rsidRDefault="00DE3A5A" w:rsidP="00E02E49">
      <w:pPr>
        <w:pStyle w:val="af"/>
        <w:jc w:val="both"/>
        <w:rPr>
          <w:rStyle w:val="a3"/>
          <w:i/>
          <w:sz w:val="28"/>
          <w:szCs w:val="28"/>
        </w:rPr>
      </w:pPr>
      <w:hyperlink w:anchor="Содержание" w:history="1">
        <w:r w:rsidR="00DC313E" w:rsidRPr="00CA4A48">
          <w:rPr>
            <w:rStyle w:val="a3"/>
            <w:i/>
            <w:sz w:val="28"/>
            <w:szCs w:val="28"/>
          </w:rPr>
          <w:t>Вернуться к оглавлению</w:t>
        </w:r>
      </w:hyperlink>
    </w:p>
    <w:p w:rsidR="007C3100" w:rsidRDefault="007C3100" w:rsidP="00E02E49">
      <w:pPr>
        <w:pStyle w:val="af"/>
        <w:jc w:val="both"/>
        <w:rPr>
          <w:rStyle w:val="a3"/>
          <w:i/>
          <w:sz w:val="28"/>
          <w:szCs w:val="28"/>
        </w:rPr>
      </w:pPr>
    </w:p>
    <w:p w:rsidR="006F11D6" w:rsidRPr="00C46AFF" w:rsidRDefault="006F11D6" w:rsidP="00910126">
      <w:pPr>
        <w:pStyle w:val="2"/>
      </w:pPr>
      <w:bookmarkStart w:id="31" w:name="_Toc42798656"/>
      <w:r w:rsidRPr="00C46AFF">
        <w:t>0</w:t>
      </w:r>
      <w:r>
        <w:t>9</w:t>
      </w:r>
      <w:r w:rsidRPr="00C46AFF">
        <w:t xml:space="preserve">.06.2020, </w:t>
      </w:r>
      <w:r w:rsidR="00910126" w:rsidRPr="00910126">
        <w:rPr>
          <w:rFonts w:ascii="Times New Roman" w:hAnsi="Times New Roman" w:cs="Times New Roman"/>
        </w:rPr>
        <w:t>Российская газета</w:t>
      </w:r>
      <w:r w:rsidRPr="00150A21">
        <w:rPr>
          <w:rFonts w:ascii="Times New Roman" w:hAnsi="Times New Roman" w:cs="Times New Roman"/>
          <w:color w:val="auto"/>
        </w:rPr>
        <w:t>.</w:t>
      </w:r>
      <w:r w:rsidRPr="00150A21">
        <w:rPr>
          <w:rFonts w:ascii="Times New Roman" w:hAnsi="Times New Roman" w:cs="Times New Roman"/>
        </w:rPr>
        <w:t xml:space="preserve"> «</w:t>
      </w:r>
      <w:r w:rsidR="00BA0D0C" w:rsidRPr="00BA0D0C">
        <w:rPr>
          <w:rFonts w:ascii="Times New Roman" w:hAnsi="Times New Roman" w:cs="Times New Roman"/>
        </w:rPr>
        <w:t>Вторые в списке</w:t>
      </w:r>
      <w:r w:rsidRPr="00150A21">
        <w:rPr>
          <w:rFonts w:ascii="Times New Roman" w:hAnsi="Times New Roman" w:cs="Times New Roman"/>
        </w:rPr>
        <w:t>»</w:t>
      </w:r>
      <w:bookmarkEnd w:id="31"/>
    </w:p>
    <w:p w:rsidR="006F11D6" w:rsidRPr="009C6D09" w:rsidRDefault="00DE3A5A" w:rsidP="006F11D6">
      <w:pPr>
        <w:rPr>
          <w:sz w:val="700"/>
          <w:szCs w:val="28"/>
        </w:rPr>
      </w:pPr>
      <w:hyperlink r:id="rId34" w:history="1">
        <w:r w:rsidR="009F2541" w:rsidRPr="00F46277">
          <w:rPr>
            <w:rStyle w:val="a3"/>
            <w:sz w:val="28"/>
          </w:rPr>
          <w:t>https://rg.ru/2020/06/09/kakie-nko-poluchat-gospodderzhku.html</w:t>
        </w:r>
      </w:hyperlink>
      <w:r w:rsidR="009F2541">
        <w:rPr>
          <w:sz w:val="28"/>
        </w:rPr>
        <w:t xml:space="preserve"> </w:t>
      </w:r>
      <w:r w:rsidR="006F11D6">
        <w:rPr>
          <w:sz w:val="28"/>
        </w:rPr>
        <w:t xml:space="preserve">          </w:t>
      </w:r>
      <w:r w:rsidR="006F11D6">
        <w:t xml:space="preserve"> </w:t>
      </w:r>
      <w:r w:rsidR="006F11D6" w:rsidRPr="009C6D09">
        <w:rPr>
          <w:sz w:val="28"/>
        </w:rPr>
        <w:t xml:space="preserve"> </w:t>
      </w:r>
      <w:r w:rsidR="006F11D6" w:rsidRPr="009C6D09">
        <w:rPr>
          <w:sz w:val="32"/>
        </w:rPr>
        <w:t xml:space="preserve">   </w:t>
      </w:r>
      <w:r w:rsidR="006F11D6" w:rsidRPr="009C6D09">
        <w:rPr>
          <w:sz w:val="36"/>
        </w:rPr>
        <w:t xml:space="preserve"> </w:t>
      </w:r>
      <w:r w:rsidR="006F11D6" w:rsidRPr="009C6D09">
        <w:rPr>
          <w:sz w:val="40"/>
        </w:rPr>
        <w:t xml:space="preserve"> </w:t>
      </w:r>
      <w:r w:rsidR="006F11D6" w:rsidRPr="009C6D09">
        <w:rPr>
          <w:sz w:val="44"/>
        </w:rPr>
        <w:t xml:space="preserve">     </w:t>
      </w:r>
      <w:r w:rsidR="006F11D6" w:rsidRPr="009C6D09">
        <w:rPr>
          <w:sz w:val="48"/>
        </w:rPr>
        <w:t xml:space="preserve"> </w:t>
      </w:r>
      <w:r w:rsidR="006F11D6" w:rsidRPr="009C6D09">
        <w:rPr>
          <w:sz w:val="52"/>
        </w:rPr>
        <w:t xml:space="preserve">  </w:t>
      </w:r>
      <w:r w:rsidR="006F11D6" w:rsidRPr="009C6D09">
        <w:rPr>
          <w:sz w:val="56"/>
        </w:rPr>
        <w:t xml:space="preserve"> </w:t>
      </w:r>
      <w:r w:rsidR="006F11D6" w:rsidRPr="009C6D09">
        <w:rPr>
          <w:sz w:val="96"/>
        </w:rPr>
        <w:t xml:space="preserve"> </w:t>
      </w:r>
      <w:r w:rsidR="006F11D6" w:rsidRPr="009C6D09">
        <w:rPr>
          <w:sz w:val="144"/>
        </w:rPr>
        <w:t xml:space="preserve"> </w:t>
      </w:r>
      <w:r w:rsidR="006F11D6" w:rsidRPr="009C6D09">
        <w:rPr>
          <w:sz w:val="160"/>
        </w:rPr>
        <w:t xml:space="preserve"> </w:t>
      </w:r>
      <w:r w:rsidR="006F11D6" w:rsidRPr="009C6D09">
        <w:rPr>
          <w:sz w:val="180"/>
        </w:rPr>
        <w:t xml:space="preserve"> </w:t>
      </w:r>
      <w:r w:rsidR="006F11D6" w:rsidRPr="009C6D09">
        <w:rPr>
          <w:sz w:val="200"/>
        </w:rPr>
        <w:t xml:space="preserve"> </w:t>
      </w:r>
      <w:r w:rsidR="006F11D6" w:rsidRPr="009C6D09">
        <w:rPr>
          <w:sz w:val="220"/>
        </w:rPr>
        <w:t xml:space="preserve"> </w:t>
      </w:r>
      <w:r w:rsidR="006F11D6" w:rsidRPr="009C6D09">
        <w:rPr>
          <w:sz w:val="240"/>
        </w:rPr>
        <w:t xml:space="preserve"> </w:t>
      </w:r>
      <w:r w:rsidR="006F11D6" w:rsidRPr="009C6D09">
        <w:rPr>
          <w:sz w:val="260"/>
        </w:rPr>
        <w:t xml:space="preserve"> </w:t>
      </w:r>
      <w:r w:rsidR="006F11D6" w:rsidRPr="009C6D09">
        <w:rPr>
          <w:sz w:val="280"/>
        </w:rPr>
        <w:t xml:space="preserve">  </w:t>
      </w:r>
      <w:r w:rsidR="006F11D6" w:rsidRPr="009C6D09">
        <w:rPr>
          <w:sz w:val="300"/>
        </w:rPr>
        <w:t xml:space="preserve"> </w:t>
      </w:r>
      <w:r w:rsidR="006F11D6" w:rsidRPr="009C6D09">
        <w:rPr>
          <w:sz w:val="320"/>
        </w:rPr>
        <w:t xml:space="preserve"> </w:t>
      </w:r>
      <w:r w:rsidR="006F11D6" w:rsidRPr="009C6D09">
        <w:rPr>
          <w:sz w:val="360"/>
        </w:rPr>
        <w:t xml:space="preserve"> </w:t>
      </w:r>
      <w:r w:rsidR="006F11D6" w:rsidRPr="009C6D09">
        <w:rPr>
          <w:sz w:val="380"/>
        </w:rPr>
        <w:t xml:space="preserve"> </w:t>
      </w:r>
      <w:r w:rsidR="006F11D6" w:rsidRPr="009C6D09">
        <w:rPr>
          <w:sz w:val="400"/>
        </w:rPr>
        <w:t xml:space="preserve">  </w:t>
      </w:r>
      <w:r w:rsidR="006F11D6" w:rsidRPr="009C6D09">
        <w:rPr>
          <w:sz w:val="420"/>
        </w:rPr>
        <w:t xml:space="preserve"> </w:t>
      </w:r>
      <w:r w:rsidR="006F11D6" w:rsidRPr="009C6D09">
        <w:rPr>
          <w:sz w:val="440"/>
        </w:rPr>
        <w:t xml:space="preserve"> </w:t>
      </w:r>
      <w:r w:rsidR="006F11D6" w:rsidRPr="009C6D09">
        <w:rPr>
          <w:sz w:val="480"/>
        </w:rPr>
        <w:t xml:space="preserve"> </w:t>
      </w:r>
      <w:r w:rsidR="006F11D6" w:rsidRPr="009C6D09">
        <w:rPr>
          <w:sz w:val="700"/>
          <w:szCs w:val="28"/>
        </w:rPr>
        <w:t xml:space="preserve">                            </w:t>
      </w:r>
    </w:p>
    <w:p w:rsidR="006F11D6" w:rsidRPr="004205D3" w:rsidRDefault="006F11D6" w:rsidP="006F11D6">
      <w:pPr>
        <w:pStyle w:val="af"/>
        <w:jc w:val="both"/>
        <w:rPr>
          <w:sz w:val="36"/>
          <w:szCs w:val="28"/>
        </w:rPr>
      </w:pPr>
    </w:p>
    <w:p w:rsidR="00BC2895" w:rsidRPr="00BC2895" w:rsidRDefault="00BC2895" w:rsidP="00BC2895">
      <w:pPr>
        <w:pStyle w:val="af"/>
        <w:jc w:val="both"/>
        <w:rPr>
          <w:sz w:val="28"/>
          <w:szCs w:val="28"/>
        </w:rPr>
      </w:pPr>
      <w:r w:rsidRPr="00BC2895">
        <w:rPr>
          <w:sz w:val="28"/>
          <w:szCs w:val="28"/>
        </w:rPr>
        <w:t>Второй реестр социально-ориентированных НКО, которым предоставят меры господдержки как пострадавшим в условиях пандемии, будет объявлен и размещен на сайте ФНС до 20 июня. Об этом рассказала замдиректора департамента стратегического развития и инноваций Мин</w:t>
      </w:r>
      <w:r>
        <w:rPr>
          <w:sz w:val="28"/>
          <w:szCs w:val="28"/>
        </w:rPr>
        <w:t>экономразвития Елена Иваницкая.</w:t>
      </w:r>
    </w:p>
    <w:p w:rsidR="00BC2895" w:rsidRPr="00BC2895" w:rsidRDefault="00BC2895" w:rsidP="00BC2895">
      <w:pPr>
        <w:pStyle w:val="af"/>
        <w:jc w:val="both"/>
        <w:rPr>
          <w:sz w:val="28"/>
          <w:szCs w:val="28"/>
        </w:rPr>
      </w:pPr>
      <w:r w:rsidRPr="00BC2895">
        <w:rPr>
          <w:sz w:val="28"/>
          <w:szCs w:val="28"/>
        </w:rPr>
        <w:t>Она пояснила, что в реестр войдут частные образовательные организации с лицензией на образовательную деятельность, НКО, которые работают в сфере здравоохранения, научных исследований, культуры и искусства, применяющие пониженные страховые взносы, а также благотворительные организации. После подписания постановления правительства в качестве основной меры господдержки им обнулят страховые взносы и налоги за II квартал этого года.</w:t>
      </w:r>
    </w:p>
    <w:p w:rsidR="00BC2895" w:rsidRPr="00BC2895" w:rsidRDefault="00BC2895" w:rsidP="00BC2895">
      <w:pPr>
        <w:pStyle w:val="af"/>
        <w:jc w:val="both"/>
        <w:rPr>
          <w:sz w:val="28"/>
          <w:szCs w:val="28"/>
        </w:rPr>
      </w:pPr>
      <w:r w:rsidRPr="00BC2895">
        <w:rPr>
          <w:sz w:val="28"/>
          <w:szCs w:val="28"/>
        </w:rPr>
        <w:t>Готовится к подписанию и первый реестр социально-некоммерческих НКО, в который вошли получатели субсидий и грантов, в том числе президентских, поставщики соцуслуг, исполнители общественно-полезных услуг. Список этих организаций 5 июня предварительно был размещен на сайте ФНС. "Мы это сделали сознательно, поскольку понятны критерии, по которым организации в этот реестр попадают. Они были озвучены в поручениях президента. Перечень сформирован по результатам сделанных запросов в органы власти всех уровней и Фонд президе</w:t>
      </w:r>
      <w:r>
        <w:rPr>
          <w:sz w:val="28"/>
          <w:szCs w:val="28"/>
        </w:rPr>
        <w:t>нтских грантов", - сказала она.</w:t>
      </w:r>
    </w:p>
    <w:p w:rsidR="006F11D6" w:rsidRPr="004804F3" w:rsidRDefault="00BC2895" w:rsidP="00BC2895">
      <w:pPr>
        <w:pStyle w:val="af"/>
        <w:jc w:val="both"/>
        <w:rPr>
          <w:sz w:val="28"/>
          <w:szCs w:val="28"/>
        </w:rPr>
      </w:pPr>
      <w:r w:rsidRPr="00BC2895">
        <w:rPr>
          <w:sz w:val="28"/>
          <w:szCs w:val="28"/>
        </w:rPr>
        <w:t>Иваницкая отметила, что оба реестра будут корректироваться, но подчеркнула, что организации, о которых уже объявлено, могут не платить за II квартал страховые взносы и налоги. По ее словам, после утверждения реестров в личные кабинеты НКО на сайте ФНС придут уведомления с инструкцией о том, как воспользоваться правом на господдержку.</w:t>
      </w:r>
    </w:p>
    <w:p w:rsidR="000E3E0F" w:rsidRDefault="00DE3A5A" w:rsidP="00E02E49">
      <w:pPr>
        <w:pStyle w:val="af"/>
        <w:jc w:val="both"/>
        <w:rPr>
          <w:rStyle w:val="a3"/>
          <w:i/>
          <w:sz w:val="28"/>
          <w:szCs w:val="28"/>
        </w:rPr>
      </w:pPr>
      <w:hyperlink w:anchor="Содержание" w:history="1">
        <w:r w:rsidR="006F11D6" w:rsidRPr="00CA4A48">
          <w:rPr>
            <w:rStyle w:val="a3"/>
            <w:i/>
            <w:sz w:val="28"/>
            <w:szCs w:val="28"/>
          </w:rPr>
          <w:t>Вернуться к оглавлению</w:t>
        </w:r>
      </w:hyperlink>
    </w:p>
    <w:p w:rsidR="000E3E0F" w:rsidRDefault="000E3E0F" w:rsidP="00E02E49">
      <w:pPr>
        <w:pStyle w:val="af"/>
        <w:jc w:val="both"/>
        <w:rPr>
          <w:rStyle w:val="a3"/>
          <w:i/>
          <w:sz w:val="28"/>
          <w:szCs w:val="28"/>
        </w:rPr>
      </w:pPr>
    </w:p>
    <w:p w:rsidR="00DA739C" w:rsidRPr="00C46AFF" w:rsidRDefault="00DA739C" w:rsidP="00204046">
      <w:pPr>
        <w:pStyle w:val="2"/>
      </w:pPr>
      <w:bookmarkStart w:id="32" w:name="_Toc42798657"/>
      <w:r w:rsidRPr="00C46AFF">
        <w:t>0</w:t>
      </w:r>
      <w:r>
        <w:t>9</w:t>
      </w:r>
      <w:r w:rsidRPr="00C46AFF">
        <w:t xml:space="preserve">.06.2020, </w:t>
      </w:r>
      <w:r w:rsidR="00204046" w:rsidRPr="00204046">
        <w:rPr>
          <w:rFonts w:ascii="Times New Roman" w:hAnsi="Times New Roman" w:cs="Times New Roman"/>
        </w:rPr>
        <w:t>«Вечерняя Москва»</w:t>
      </w:r>
      <w:r w:rsidRPr="00204046">
        <w:rPr>
          <w:rFonts w:ascii="Times New Roman" w:hAnsi="Times New Roman" w:cs="Times New Roman"/>
          <w:color w:val="auto"/>
        </w:rPr>
        <w:t>.</w:t>
      </w:r>
      <w:r w:rsidRPr="00204046">
        <w:rPr>
          <w:rFonts w:ascii="Times New Roman" w:hAnsi="Times New Roman" w:cs="Times New Roman"/>
        </w:rPr>
        <w:t xml:space="preserve"> «</w:t>
      </w:r>
      <w:r w:rsidR="00826D71" w:rsidRPr="00204046">
        <w:rPr>
          <w:rFonts w:ascii="Times New Roman" w:hAnsi="Times New Roman" w:cs="Times New Roman"/>
        </w:rPr>
        <w:t>Опекуны инвалидов, престарелых граждан и детей начали получать выплаты</w:t>
      </w:r>
      <w:r w:rsidRPr="00204046">
        <w:rPr>
          <w:rFonts w:ascii="Times New Roman" w:hAnsi="Times New Roman" w:cs="Times New Roman"/>
        </w:rPr>
        <w:t>»</w:t>
      </w:r>
      <w:bookmarkEnd w:id="32"/>
    </w:p>
    <w:p w:rsidR="00DA739C" w:rsidRPr="009C6D09" w:rsidRDefault="00DE3A5A" w:rsidP="00DA739C">
      <w:pPr>
        <w:rPr>
          <w:sz w:val="700"/>
          <w:szCs w:val="28"/>
        </w:rPr>
      </w:pPr>
      <w:hyperlink r:id="rId35" w:history="1">
        <w:r w:rsidR="00E75092" w:rsidRPr="00F46277">
          <w:rPr>
            <w:rStyle w:val="a3"/>
            <w:sz w:val="28"/>
          </w:rPr>
          <w:t>https://vm.ru/news/806383-opekuny-invalidov-prestarelyh-grazhdan-i-detej-nachali-poluchat-vyplaty</w:t>
        </w:r>
      </w:hyperlink>
      <w:r w:rsidR="00E75092">
        <w:rPr>
          <w:sz w:val="28"/>
        </w:rPr>
        <w:t xml:space="preserve"> </w:t>
      </w:r>
      <w:r w:rsidR="00DA739C">
        <w:rPr>
          <w:sz w:val="28"/>
        </w:rPr>
        <w:t xml:space="preserve">           </w:t>
      </w:r>
      <w:r w:rsidR="00DA739C">
        <w:t xml:space="preserve"> </w:t>
      </w:r>
      <w:r w:rsidR="00DA739C" w:rsidRPr="009C6D09">
        <w:rPr>
          <w:sz w:val="28"/>
        </w:rPr>
        <w:t xml:space="preserve"> </w:t>
      </w:r>
      <w:r w:rsidR="00DA739C" w:rsidRPr="009C6D09">
        <w:rPr>
          <w:sz w:val="32"/>
        </w:rPr>
        <w:t xml:space="preserve">   </w:t>
      </w:r>
      <w:r w:rsidR="00DA739C" w:rsidRPr="009C6D09">
        <w:rPr>
          <w:sz w:val="36"/>
        </w:rPr>
        <w:t xml:space="preserve"> </w:t>
      </w:r>
      <w:r w:rsidR="00DA739C" w:rsidRPr="009C6D09">
        <w:rPr>
          <w:sz w:val="40"/>
        </w:rPr>
        <w:t xml:space="preserve"> </w:t>
      </w:r>
      <w:r w:rsidR="00DA739C" w:rsidRPr="009C6D09">
        <w:rPr>
          <w:sz w:val="44"/>
        </w:rPr>
        <w:t xml:space="preserve">     </w:t>
      </w:r>
      <w:r w:rsidR="00DA739C" w:rsidRPr="009C6D09">
        <w:rPr>
          <w:sz w:val="48"/>
        </w:rPr>
        <w:t xml:space="preserve"> </w:t>
      </w:r>
      <w:r w:rsidR="00DA739C" w:rsidRPr="009C6D09">
        <w:rPr>
          <w:sz w:val="52"/>
        </w:rPr>
        <w:t xml:space="preserve">  </w:t>
      </w:r>
      <w:r w:rsidR="00DA739C" w:rsidRPr="009C6D09">
        <w:rPr>
          <w:sz w:val="56"/>
        </w:rPr>
        <w:t xml:space="preserve"> </w:t>
      </w:r>
      <w:r w:rsidR="00DA739C" w:rsidRPr="009C6D09">
        <w:rPr>
          <w:sz w:val="96"/>
        </w:rPr>
        <w:t xml:space="preserve"> </w:t>
      </w:r>
      <w:r w:rsidR="00DA739C" w:rsidRPr="009C6D09">
        <w:rPr>
          <w:sz w:val="144"/>
        </w:rPr>
        <w:t xml:space="preserve"> </w:t>
      </w:r>
      <w:r w:rsidR="00DA739C" w:rsidRPr="009C6D09">
        <w:rPr>
          <w:sz w:val="160"/>
        </w:rPr>
        <w:t xml:space="preserve"> </w:t>
      </w:r>
      <w:r w:rsidR="00DA739C" w:rsidRPr="009C6D09">
        <w:rPr>
          <w:sz w:val="180"/>
        </w:rPr>
        <w:t xml:space="preserve"> </w:t>
      </w:r>
      <w:r w:rsidR="00DA739C" w:rsidRPr="009C6D09">
        <w:rPr>
          <w:sz w:val="200"/>
        </w:rPr>
        <w:t xml:space="preserve"> </w:t>
      </w:r>
      <w:r w:rsidR="00DA739C" w:rsidRPr="009C6D09">
        <w:rPr>
          <w:sz w:val="220"/>
        </w:rPr>
        <w:t xml:space="preserve"> </w:t>
      </w:r>
      <w:r w:rsidR="00DA739C" w:rsidRPr="009C6D09">
        <w:rPr>
          <w:sz w:val="240"/>
        </w:rPr>
        <w:t xml:space="preserve"> </w:t>
      </w:r>
      <w:r w:rsidR="00DA739C" w:rsidRPr="009C6D09">
        <w:rPr>
          <w:sz w:val="260"/>
        </w:rPr>
        <w:t xml:space="preserve"> </w:t>
      </w:r>
      <w:r w:rsidR="00DA739C" w:rsidRPr="009C6D09">
        <w:rPr>
          <w:sz w:val="280"/>
        </w:rPr>
        <w:t xml:space="preserve">  </w:t>
      </w:r>
      <w:r w:rsidR="00DA739C" w:rsidRPr="009C6D09">
        <w:rPr>
          <w:sz w:val="300"/>
        </w:rPr>
        <w:t xml:space="preserve"> </w:t>
      </w:r>
      <w:r w:rsidR="00DA739C" w:rsidRPr="009C6D09">
        <w:rPr>
          <w:sz w:val="320"/>
        </w:rPr>
        <w:t xml:space="preserve"> </w:t>
      </w:r>
      <w:r w:rsidR="00DA739C" w:rsidRPr="009C6D09">
        <w:rPr>
          <w:sz w:val="360"/>
        </w:rPr>
        <w:t xml:space="preserve"> </w:t>
      </w:r>
      <w:r w:rsidR="00DA739C" w:rsidRPr="009C6D09">
        <w:rPr>
          <w:sz w:val="380"/>
        </w:rPr>
        <w:t xml:space="preserve"> </w:t>
      </w:r>
      <w:r w:rsidR="00DA739C" w:rsidRPr="009C6D09">
        <w:rPr>
          <w:sz w:val="400"/>
        </w:rPr>
        <w:t xml:space="preserve">  </w:t>
      </w:r>
      <w:r w:rsidR="00DA739C" w:rsidRPr="009C6D09">
        <w:rPr>
          <w:sz w:val="420"/>
        </w:rPr>
        <w:t xml:space="preserve"> </w:t>
      </w:r>
      <w:r w:rsidR="00DA739C" w:rsidRPr="009C6D09">
        <w:rPr>
          <w:sz w:val="440"/>
        </w:rPr>
        <w:t xml:space="preserve"> </w:t>
      </w:r>
      <w:r w:rsidR="00DA739C" w:rsidRPr="009C6D09">
        <w:rPr>
          <w:sz w:val="480"/>
        </w:rPr>
        <w:t xml:space="preserve"> </w:t>
      </w:r>
      <w:r w:rsidR="00DA739C" w:rsidRPr="009C6D09">
        <w:rPr>
          <w:sz w:val="700"/>
          <w:szCs w:val="28"/>
        </w:rPr>
        <w:t xml:space="preserve">                            </w:t>
      </w:r>
    </w:p>
    <w:p w:rsidR="00DA739C" w:rsidRPr="004205D3" w:rsidRDefault="00DA739C" w:rsidP="00DA739C">
      <w:pPr>
        <w:pStyle w:val="af"/>
        <w:jc w:val="both"/>
        <w:rPr>
          <w:sz w:val="36"/>
          <w:szCs w:val="28"/>
        </w:rPr>
      </w:pPr>
    </w:p>
    <w:p w:rsidR="007006DC" w:rsidRPr="007006DC" w:rsidRDefault="007006DC" w:rsidP="007006DC">
      <w:pPr>
        <w:pStyle w:val="af"/>
        <w:jc w:val="both"/>
        <w:rPr>
          <w:sz w:val="28"/>
          <w:szCs w:val="28"/>
        </w:rPr>
      </w:pPr>
      <w:r w:rsidRPr="007006DC">
        <w:rPr>
          <w:sz w:val="28"/>
          <w:szCs w:val="28"/>
        </w:rPr>
        <w:t>Опекунам инвалидов, пожилых людей и детей-сирот начали предоставлять ежемесячные выплаты, сообщила пресс-служба Пенсионного фонда России во вторник, 9 июня.</w:t>
      </w:r>
    </w:p>
    <w:p w:rsidR="007006DC" w:rsidRPr="007006DC" w:rsidRDefault="007006DC" w:rsidP="007006DC">
      <w:pPr>
        <w:pStyle w:val="af"/>
        <w:jc w:val="both"/>
        <w:rPr>
          <w:sz w:val="28"/>
          <w:szCs w:val="28"/>
        </w:rPr>
      </w:pPr>
      <w:r w:rsidRPr="007006DC">
        <w:rPr>
          <w:sz w:val="28"/>
          <w:szCs w:val="28"/>
        </w:rPr>
        <w:t>В ведомстве пояснили, что речь идет о ежемесячной выплате в размере 12 130 рублей. Ее получат те, кто с апреля по июнь 2020 года «взяли на сопровождаемое или временное проживание инвалидов, престарелых людей, детей-сирот и детей, оставшихся без опеки родителей».</w:t>
      </w:r>
    </w:p>
    <w:p w:rsidR="007006DC" w:rsidRPr="007006DC" w:rsidRDefault="007006DC" w:rsidP="007006DC">
      <w:pPr>
        <w:pStyle w:val="af"/>
        <w:jc w:val="both"/>
        <w:rPr>
          <w:sz w:val="28"/>
          <w:szCs w:val="28"/>
        </w:rPr>
      </w:pPr>
      <w:r w:rsidRPr="007006DC">
        <w:rPr>
          <w:sz w:val="28"/>
          <w:szCs w:val="28"/>
        </w:rPr>
        <w:t>— К настоящему времени Пенсионный фонд уже одобрил выплаты 280 опекунам. По предварительным данным, всего средства смогут получить почти четыре тысячи россиян, — указано в заявлении ПФР.</w:t>
      </w:r>
    </w:p>
    <w:p w:rsidR="00DA739C" w:rsidRPr="00BC2895" w:rsidRDefault="007006DC" w:rsidP="007006DC">
      <w:pPr>
        <w:pStyle w:val="af"/>
        <w:jc w:val="both"/>
        <w:rPr>
          <w:sz w:val="28"/>
          <w:szCs w:val="28"/>
        </w:rPr>
      </w:pPr>
      <w:r w:rsidRPr="007006DC">
        <w:rPr>
          <w:sz w:val="28"/>
          <w:szCs w:val="28"/>
        </w:rPr>
        <w:t>Напомним, для получения средств следует до 1 октября подать заявку на портале госуслуг, либо через клиентскую службу Пенсионного фонда или многофункциональный центр. Иных документов прикладывать не надо.</w:t>
      </w:r>
    </w:p>
    <w:p w:rsidR="001F0C2A" w:rsidRDefault="00DE3A5A" w:rsidP="0076335D">
      <w:pPr>
        <w:pStyle w:val="af"/>
        <w:jc w:val="both"/>
        <w:rPr>
          <w:rStyle w:val="a3"/>
          <w:i/>
          <w:sz w:val="28"/>
          <w:szCs w:val="28"/>
        </w:rPr>
      </w:pPr>
      <w:hyperlink w:anchor="Содержание" w:history="1">
        <w:r w:rsidR="00DA739C" w:rsidRPr="00CA4A48">
          <w:rPr>
            <w:rStyle w:val="a3"/>
            <w:i/>
            <w:sz w:val="28"/>
            <w:szCs w:val="28"/>
          </w:rPr>
          <w:t>Вернуться к оглавлению</w:t>
        </w:r>
      </w:hyperlink>
    </w:p>
    <w:p w:rsidR="00CD0C30" w:rsidRDefault="00CD0C30" w:rsidP="0076335D">
      <w:pPr>
        <w:pStyle w:val="af"/>
        <w:jc w:val="both"/>
        <w:rPr>
          <w:rStyle w:val="a3"/>
          <w:i/>
          <w:sz w:val="28"/>
          <w:szCs w:val="28"/>
        </w:rPr>
      </w:pPr>
    </w:p>
    <w:p w:rsidR="00CD0C30" w:rsidRPr="00C46AFF" w:rsidRDefault="004B553B" w:rsidP="00A01FFE">
      <w:pPr>
        <w:pStyle w:val="2"/>
      </w:pPr>
      <w:bookmarkStart w:id="33" w:name="_Toc42798658"/>
      <w:r>
        <w:t>1</w:t>
      </w:r>
      <w:r w:rsidR="00CD0C30" w:rsidRPr="00C46AFF">
        <w:t xml:space="preserve">0.06.2020, </w:t>
      </w:r>
      <w:r w:rsidR="00A01FFE" w:rsidRPr="00A01FFE">
        <w:rPr>
          <w:rFonts w:ascii="Times New Roman" w:hAnsi="Times New Roman" w:cs="Times New Roman"/>
        </w:rPr>
        <w:t>Агентство социальной информации</w:t>
      </w:r>
      <w:r w:rsidR="00CD0C30" w:rsidRPr="00A01FFE">
        <w:rPr>
          <w:rFonts w:ascii="Times New Roman" w:hAnsi="Times New Roman" w:cs="Times New Roman"/>
          <w:color w:val="auto"/>
        </w:rPr>
        <w:t>.</w:t>
      </w:r>
      <w:r w:rsidR="00CD0C30" w:rsidRPr="00A01FFE">
        <w:rPr>
          <w:rFonts w:ascii="Times New Roman" w:hAnsi="Times New Roman" w:cs="Times New Roman"/>
        </w:rPr>
        <w:t xml:space="preserve"> «</w:t>
      </w:r>
      <w:r w:rsidR="0042634F" w:rsidRPr="00A01FFE">
        <w:rPr>
          <w:rFonts w:ascii="Times New Roman" w:hAnsi="Times New Roman" w:cs="Times New Roman"/>
        </w:rPr>
        <w:t>Фонд президентских грантов разрешит тратить сэкономленные страховые взносы на другие нужды по проектам</w:t>
      </w:r>
      <w:r w:rsidR="00CD0C30" w:rsidRPr="00A01FFE">
        <w:rPr>
          <w:rFonts w:ascii="Times New Roman" w:hAnsi="Times New Roman" w:cs="Times New Roman"/>
        </w:rPr>
        <w:t>»</w:t>
      </w:r>
      <w:bookmarkEnd w:id="33"/>
    </w:p>
    <w:p w:rsidR="00CD0C30" w:rsidRPr="009C6D09" w:rsidRDefault="00DE3A5A" w:rsidP="00CD0C30">
      <w:pPr>
        <w:rPr>
          <w:sz w:val="700"/>
          <w:szCs w:val="28"/>
        </w:rPr>
      </w:pPr>
      <w:hyperlink r:id="rId36" w:history="1">
        <w:r w:rsidR="004B553B" w:rsidRPr="00F46277">
          <w:rPr>
            <w:rStyle w:val="a3"/>
            <w:sz w:val="28"/>
          </w:rPr>
          <w:t>https://www.asi.org.ru/news/2020/06/10/kak-potratit-strahovye-vznosy/</w:t>
        </w:r>
      </w:hyperlink>
      <w:r w:rsidR="004B553B">
        <w:rPr>
          <w:sz w:val="28"/>
        </w:rPr>
        <w:t xml:space="preserve"> </w:t>
      </w:r>
      <w:r w:rsidR="00CD0C30">
        <w:rPr>
          <w:sz w:val="28"/>
        </w:rPr>
        <w:t xml:space="preserve">            </w:t>
      </w:r>
      <w:r w:rsidR="00CD0C30">
        <w:t xml:space="preserve"> </w:t>
      </w:r>
      <w:r w:rsidR="00CD0C30" w:rsidRPr="009C6D09">
        <w:rPr>
          <w:sz w:val="28"/>
        </w:rPr>
        <w:t xml:space="preserve"> </w:t>
      </w:r>
      <w:r w:rsidR="00CD0C30" w:rsidRPr="009C6D09">
        <w:rPr>
          <w:sz w:val="32"/>
        </w:rPr>
        <w:t xml:space="preserve">   </w:t>
      </w:r>
      <w:r w:rsidR="00CD0C30" w:rsidRPr="009C6D09">
        <w:rPr>
          <w:sz w:val="36"/>
        </w:rPr>
        <w:t xml:space="preserve"> </w:t>
      </w:r>
      <w:r w:rsidR="00CD0C30" w:rsidRPr="009C6D09">
        <w:rPr>
          <w:sz w:val="40"/>
        </w:rPr>
        <w:t xml:space="preserve"> </w:t>
      </w:r>
      <w:r w:rsidR="00CD0C30" w:rsidRPr="009C6D09">
        <w:rPr>
          <w:sz w:val="44"/>
        </w:rPr>
        <w:t xml:space="preserve">     </w:t>
      </w:r>
      <w:r w:rsidR="00CD0C30" w:rsidRPr="009C6D09">
        <w:rPr>
          <w:sz w:val="48"/>
        </w:rPr>
        <w:t xml:space="preserve"> </w:t>
      </w:r>
      <w:r w:rsidR="00CD0C30" w:rsidRPr="009C6D09">
        <w:rPr>
          <w:sz w:val="52"/>
        </w:rPr>
        <w:t xml:space="preserve">  </w:t>
      </w:r>
      <w:r w:rsidR="00CD0C30" w:rsidRPr="009C6D09">
        <w:rPr>
          <w:sz w:val="56"/>
        </w:rPr>
        <w:t xml:space="preserve"> </w:t>
      </w:r>
      <w:r w:rsidR="00CD0C30" w:rsidRPr="009C6D09">
        <w:rPr>
          <w:sz w:val="96"/>
        </w:rPr>
        <w:t xml:space="preserve"> </w:t>
      </w:r>
      <w:r w:rsidR="00CD0C30" w:rsidRPr="009C6D09">
        <w:rPr>
          <w:sz w:val="144"/>
        </w:rPr>
        <w:t xml:space="preserve"> </w:t>
      </w:r>
      <w:r w:rsidR="00CD0C30" w:rsidRPr="009C6D09">
        <w:rPr>
          <w:sz w:val="160"/>
        </w:rPr>
        <w:t xml:space="preserve"> </w:t>
      </w:r>
      <w:r w:rsidR="00CD0C30" w:rsidRPr="009C6D09">
        <w:rPr>
          <w:sz w:val="180"/>
        </w:rPr>
        <w:t xml:space="preserve"> </w:t>
      </w:r>
      <w:r w:rsidR="00CD0C30" w:rsidRPr="009C6D09">
        <w:rPr>
          <w:sz w:val="200"/>
        </w:rPr>
        <w:t xml:space="preserve"> </w:t>
      </w:r>
      <w:r w:rsidR="00CD0C30" w:rsidRPr="009C6D09">
        <w:rPr>
          <w:sz w:val="220"/>
        </w:rPr>
        <w:t xml:space="preserve"> </w:t>
      </w:r>
      <w:r w:rsidR="00CD0C30" w:rsidRPr="009C6D09">
        <w:rPr>
          <w:sz w:val="240"/>
        </w:rPr>
        <w:t xml:space="preserve"> </w:t>
      </w:r>
      <w:r w:rsidR="00CD0C30" w:rsidRPr="009C6D09">
        <w:rPr>
          <w:sz w:val="260"/>
        </w:rPr>
        <w:t xml:space="preserve"> </w:t>
      </w:r>
      <w:r w:rsidR="00CD0C30" w:rsidRPr="009C6D09">
        <w:rPr>
          <w:sz w:val="280"/>
        </w:rPr>
        <w:t xml:space="preserve">  </w:t>
      </w:r>
      <w:r w:rsidR="00CD0C30" w:rsidRPr="009C6D09">
        <w:rPr>
          <w:sz w:val="300"/>
        </w:rPr>
        <w:t xml:space="preserve"> </w:t>
      </w:r>
      <w:r w:rsidR="00CD0C30" w:rsidRPr="009C6D09">
        <w:rPr>
          <w:sz w:val="320"/>
        </w:rPr>
        <w:t xml:space="preserve"> </w:t>
      </w:r>
      <w:r w:rsidR="00CD0C30" w:rsidRPr="009C6D09">
        <w:rPr>
          <w:sz w:val="360"/>
        </w:rPr>
        <w:t xml:space="preserve"> </w:t>
      </w:r>
      <w:r w:rsidR="00CD0C30" w:rsidRPr="009C6D09">
        <w:rPr>
          <w:sz w:val="380"/>
        </w:rPr>
        <w:t xml:space="preserve"> </w:t>
      </w:r>
      <w:r w:rsidR="00CD0C30" w:rsidRPr="009C6D09">
        <w:rPr>
          <w:sz w:val="400"/>
        </w:rPr>
        <w:t xml:space="preserve">  </w:t>
      </w:r>
      <w:r w:rsidR="00CD0C30" w:rsidRPr="009C6D09">
        <w:rPr>
          <w:sz w:val="420"/>
        </w:rPr>
        <w:t xml:space="preserve"> </w:t>
      </w:r>
      <w:r w:rsidR="00CD0C30" w:rsidRPr="009C6D09">
        <w:rPr>
          <w:sz w:val="440"/>
        </w:rPr>
        <w:t xml:space="preserve"> </w:t>
      </w:r>
      <w:r w:rsidR="00CD0C30" w:rsidRPr="009C6D09">
        <w:rPr>
          <w:sz w:val="480"/>
        </w:rPr>
        <w:t xml:space="preserve"> </w:t>
      </w:r>
      <w:r w:rsidR="00CD0C30" w:rsidRPr="009C6D09">
        <w:rPr>
          <w:sz w:val="700"/>
          <w:szCs w:val="28"/>
        </w:rPr>
        <w:t xml:space="preserve">                            </w:t>
      </w:r>
    </w:p>
    <w:p w:rsidR="00CD0C30" w:rsidRPr="004205D3" w:rsidRDefault="00CD0C30" w:rsidP="00CD0C30">
      <w:pPr>
        <w:pStyle w:val="af"/>
        <w:jc w:val="both"/>
        <w:rPr>
          <w:sz w:val="36"/>
          <w:szCs w:val="28"/>
        </w:rPr>
      </w:pPr>
    </w:p>
    <w:p w:rsidR="0011672C" w:rsidRPr="0011672C" w:rsidRDefault="0011672C" w:rsidP="0011672C">
      <w:pPr>
        <w:pStyle w:val="af"/>
        <w:jc w:val="both"/>
        <w:rPr>
          <w:sz w:val="28"/>
          <w:szCs w:val="28"/>
        </w:rPr>
      </w:pPr>
      <w:r w:rsidRPr="0011672C">
        <w:rPr>
          <w:sz w:val="28"/>
          <w:szCs w:val="28"/>
        </w:rPr>
        <w:t>По просьбам от НКО деньги, предназначенные для уплаты взносов за II квартал 2020 года, можно будет направить на зарплаты, коммунальные платежи и др., но нужно будет обосновать расходы.</w:t>
      </w:r>
    </w:p>
    <w:p w:rsidR="0011672C" w:rsidRPr="0011672C" w:rsidRDefault="0011672C" w:rsidP="0011672C">
      <w:pPr>
        <w:pStyle w:val="af"/>
        <w:jc w:val="both"/>
        <w:rPr>
          <w:sz w:val="28"/>
          <w:szCs w:val="28"/>
        </w:rPr>
      </w:pPr>
      <w:r w:rsidRPr="0011672C">
        <w:rPr>
          <w:sz w:val="28"/>
          <w:szCs w:val="28"/>
        </w:rPr>
        <w:t>Федеральный закон №172-ФЗ освобождает НКО, вошедшие в специальные реестры, в том числе от уплаты страховых взносов за II квартал 2020 года. Закон вступил в силу 8 июня 2020 года. Генеральный директор Фонда президентских грантов Илья Чукалин рассказал АСИ, как фонд относится к перераспределению и переносу сэкономленных денег.</w:t>
      </w:r>
    </w:p>
    <w:p w:rsidR="0011672C" w:rsidRPr="0011672C" w:rsidRDefault="0011672C" w:rsidP="0011672C">
      <w:pPr>
        <w:pStyle w:val="af"/>
        <w:jc w:val="both"/>
        <w:rPr>
          <w:sz w:val="28"/>
          <w:szCs w:val="28"/>
        </w:rPr>
      </w:pPr>
      <w:r w:rsidRPr="0011672C">
        <w:rPr>
          <w:sz w:val="28"/>
          <w:szCs w:val="28"/>
        </w:rPr>
        <w:t>«Если страховые взносы были предусмотрены именно в части гранта, то организация может использовать их только на реализацию самого проекта, но при этом может внести новые расходы, связанные с проектом: аренду, услуги связи, дополнительный месяц зарплаты, оплату коммунальных услуг, покупку масок и дезинфицирующих средств. Организация сама должна выбрать, какие расходы помогут ей реализовать проект более эффективно. Фонд разрешит перенос средств, если организация обоснует эти расходы. Главное, чтобы это реально касалось проекта», — сказал Чукалин.</w:t>
      </w:r>
    </w:p>
    <w:p w:rsidR="0011672C" w:rsidRPr="0011672C" w:rsidRDefault="0011672C" w:rsidP="0011672C">
      <w:pPr>
        <w:pStyle w:val="af"/>
        <w:jc w:val="both"/>
        <w:rPr>
          <w:sz w:val="28"/>
          <w:szCs w:val="28"/>
        </w:rPr>
      </w:pPr>
      <w:r w:rsidRPr="0011672C">
        <w:rPr>
          <w:sz w:val="28"/>
          <w:szCs w:val="28"/>
        </w:rPr>
        <w:t>По его словам, у фонда уже есть примеры, когда организация просит о возможности потратить средства на что-то другое. «Сейчас происходит много переносов: например, люди просили деньги на командировочные расходы, но сейчас они сэкономили и тратят их на организацию вебинаров. Это нормально», — отмечает генеральный директор Фонда президентских грантов.</w:t>
      </w:r>
    </w:p>
    <w:p w:rsidR="0011672C" w:rsidRPr="0011672C" w:rsidRDefault="0011672C" w:rsidP="0011672C">
      <w:pPr>
        <w:pStyle w:val="af"/>
        <w:jc w:val="both"/>
        <w:rPr>
          <w:sz w:val="28"/>
          <w:szCs w:val="28"/>
        </w:rPr>
      </w:pPr>
      <w:r w:rsidRPr="0011672C">
        <w:rPr>
          <w:sz w:val="28"/>
          <w:szCs w:val="28"/>
        </w:rPr>
        <w:t>«Естественно, фонд никакие средства забирать не будет – это же мера поддержки. Если организация способна предложить изменение бюджета, мы пойдем ей навстречу – при условии, что расходы будут обоснованы», — говорит Чукалин.</w:t>
      </w:r>
    </w:p>
    <w:p w:rsidR="0011672C" w:rsidRPr="0011672C" w:rsidRDefault="0011672C" w:rsidP="0011672C">
      <w:pPr>
        <w:pStyle w:val="af"/>
        <w:jc w:val="both"/>
        <w:rPr>
          <w:sz w:val="28"/>
          <w:szCs w:val="28"/>
        </w:rPr>
      </w:pPr>
      <w:r w:rsidRPr="0011672C">
        <w:rPr>
          <w:sz w:val="28"/>
          <w:szCs w:val="28"/>
        </w:rPr>
        <w:t>На что не стоит тратить грантовые деньги</w:t>
      </w:r>
    </w:p>
    <w:p w:rsidR="0011672C" w:rsidRPr="0011672C" w:rsidRDefault="0011672C" w:rsidP="0011672C">
      <w:pPr>
        <w:pStyle w:val="af"/>
        <w:jc w:val="both"/>
        <w:rPr>
          <w:sz w:val="28"/>
          <w:szCs w:val="28"/>
        </w:rPr>
      </w:pPr>
      <w:r w:rsidRPr="0011672C">
        <w:rPr>
          <w:sz w:val="28"/>
          <w:szCs w:val="28"/>
        </w:rPr>
        <w:t>«Нельзя что-то покупать впрок [на сэкономленные грантовые средства]. Бывает, у организации в самом конце реализации проекта остается несколько тысяч рублей, и она покупает, например, 50 пачек бумаги, которые не будет использовать для проекта — он ведь уже завершается. К такому мы не очень хорошо относимся», — объясняет Чукалин.</w:t>
      </w:r>
    </w:p>
    <w:p w:rsidR="00CD0C30" w:rsidRPr="007006DC" w:rsidRDefault="0011672C" w:rsidP="0011672C">
      <w:pPr>
        <w:pStyle w:val="af"/>
        <w:jc w:val="both"/>
        <w:rPr>
          <w:sz w:val="28"/>
          <w:szCs w:val="28"/>
        </w:rPr>
      </w:pPr>
      <w:r w:rsidRPr="0011672C">
        <w:rPr>
          <w:sz w:val="28"/>
          <w:szCs w:val="28"/>
        </w:rPr>
        <w:t>Для переноса средств будет достаточно прислать запрос в произвольной форме. Фонд президентских грантов обещает рассмотреть его за несколько дней.</w:t>
      </w:r>
    </w:p>
    <w:p w:rsidR="00CD0C30" w:rsidRDefault="00DE3A5A" w:rsidP="0076335D">
      <w:pPr>
        <w:pStyle w:val="af"/>
        <w:jc w:val="both"/>
        <w:rPr>
          <w:rStyle w:val="a3"/>
          <w:i/>
          <w:sz w:val="28"/>
          <w:szCs w:val="28"/>
        </w:rPr>
      </w:pPr>
      <w:hyperlink w:anchor="Содержание" w:history="1">
        <w:r w:rsidR="00CD0C30" w:rsidRPr="00CA4A48">
          <w:rPr>
            <w:rStyle w:val="a3"/>
            <w:i/>
            <w:sz w:val="28"/>
            <w:szCs w:val="28"/>
          </w:rPr>
          <w:t>Вернуться к оглавлению</w:t>
        </w:r>
      </w:hyperlink>
    </w:p>
    <w:p w:rsidR="00DA739C" w:rsidRDefault="00DA739C" w:rsidP="0076335D">
      <w:pPr>
        <w:pStyle w:val="af"/>
        <w:jc w:val="both"/>
        <w:rPr>
          <w:rStyle w:val="a3"/>
          <w:i/>
          <w:sz w:val="28"/>
          <w:szCs w:val="28"/>
        </w:rPr>
      </w:pPr>
    </w:p>
    <w:p w:rsidR="0011672C" w:rsidRPr="009C3ADA" w:rsidRDefault="0011672C" w:rsidP="009C3ADA">
      <w:pPr>
        <w:pStyle w:val="2"/>
        <w:rPr>
          <w:rFonts w:ascii="Times New Roman" w:hAnsi="Times New Roman" w:cs="Times New Roman"/>
        </w:rPr>
      </w:pPr>
      <w:bookmarkStart w:id="34" w:name="_Toc42798659"/>
      <w:r>
        <w:t>1</w:t>
      </w:r>
      <w:r w:rsidRPr="00C46AFF">
        <w:t xml:space="preserve">0.06.2020, </w:t>
      </w:r>
      <w:r w:rsidR="009C3ADA" w:rsidRPr="009C3ADA">
        <w:rPr>
          <w:rFonts w:ascii="Times New Roman" w:hAnsi="Times New Roman" w:cs="Times New Roman"/>
        </w:rPr>
        <w:t>Фонд президентских грантов</w:t>
      </w:r>
      <w:r w:rsidRPr="009C3ADA">
        <w:rPr>
          <w:rFonts w:ascii="Times New Roman" w:hAnsi="Times New Roman" w:cs="Times New Roman"/>
          <w:color w:val="auto"/>
        </w:rPr>
        <w:t>.</w:t>
      </w:r>
      <w:r w:rsidRPr="009C3ADA">
        <w:rPr>
          <w:rFonts w:ascii="Times New Roman" w:hAnsi="Times New Roman" w:cs="Times New Roman"/>
        </w:rPr>
        <w:t xml:space="preserve"> «</w:t>
      </w:r>
      <w:r w:rsidR="006046C3" w:rsidRPr="009C3ADA">
        <w:rPr>
          <w:rFonts w:ascii="Times New Roman" w:hAnsi="Times New Roman" w:cs="Times New Roman"/>
        </w:rPr>
        <w:t>Эксперты Фонда президентских грантов провели рекордное количество экспертиз во втором конкурсе 2020 года</w:t>
      </w:r>
      <w:r w:rsidRPr="009C3ADA">
        <w:rPr>
          <w:rFonts w:ascii="Times New Roman" w:hAnsi="Times New Roman" w:cs="Times New Roman"/>
        </w:rPr>
        <w:t>»</w:t>
      </w:r>
      <w:bookmarkEnd w:id="34"/>
    </w:p>
    <w:p w:rsidR="0011672C" w:rsidRPr="009C6D09" w:rsidRDefault="00DE3A5A" w:rsidP="0011672C">
      <w:pPr>
        <w:rPr>
          <w:sz w:val="700"/>
          <w:szCs w:val="28"/>
        </w:rPr>
      </w:pPr>
      <w:hyperlink r:id="rId37" w:history="1">
        <w:r w:rsidR="004E2A4F" w:rsidRPr="00F46277">
          <w:rPr>
            <w:rStyle w:val="a3"/>
            <w:sz w:val="28"/>
          </w:rPr>
          <w:t>https://президентскиегранты.рф/public/news/eksperty-fonda-prezidentskikh-grantov-proveli-rekordnoe-kolichestvo-ekspertiz-vo-vtorom-konkurse-2020-god</w:t>
        </w:r>
      </w:hyperlink>
      <w:r w:rsidR="004E2A4F">
        <w:rPr>
          <w:sz w:val="28"/>
        </w:rPr>
        <w:t xml:space="preserve"> </w:t>
      </w:r>
      <w:r w:rsidR="0011672C">
        <w:rPr>
          <w:sz w:val="28"/>
        </w:rPr>
        <w:t xml:space="preserve">             </w:t>
      </w:r>
      <w:r w:rsidR="0011672C">
        <w:t xml:space="preserve"> </w:t>
      </w:r>
      <w:r w:rsidR="0011672C" w:rsidRPr="009C6D09">
        <w:rPr>
          <w:sz w:val="28"/>
        </w:rPr>
        <w:t xml:space="preserve"> </w:t>
      </w:r>
      <w:r w:rsidR="0011672C" w:rsidRPr="009C6D09">
        <w:rPr>
          <w:sz w:val="32"/>
        </w:rPr>
        <w:t xml:space="preserve">   </w:t>
      </w:r>
      <w:r w:rsidR="0011672C" w:rsidRPr="009C6D09">
        <w:rPr>
          <w:sz w:val="36"/>
        </w:rPr>
        <w:t xml:space="preserve"> </w:t>
      </w:r>
      <w:r w:rsidR="0011672C" w:rsidRPr="009C6D09">
        <w:rPr>
          <w:sz w:val="40"/>
        </w:rPr>
        <w:t xml:space="preserve"> </w:t>
      </w:r>
      <w:r w:rsidR="0011672C" w:rsidRPr="009C6D09">
        <w:rPr>
          <w:sz w:val="44"/>
        </w:rPr>
        <w:t xml:space="preserve">     </w:t>
      </w:r>
      <w:r w:rsidR="0011672C" w:rsidRPr="009C6D09">
        <w:rPr>
          <w:sz w:val="48"/>
        </w:rPr>
        <w:t xml:space="preserve"> </w:t>
      </w:r>
      <w:r w:rsidR="0011672C" w:rsidRPr="009C6D09">
        <w:rPr>
          <w:sz w:val="52"/>
        </w:rPr>
        <w:t xml:space="preserve">  </w:t>
      </w:r>
      <w:r w:rsidR="0011672C" w:rsidRPr="009C6D09">
        <w:rPr>
          <w:sz w:val="56"/>
        </w:rPr>
        <w:t xml:space="preserve"> </w:t>
      </w:r>
      <w:r w:rsidR="0011672C" w:rsidRPr="009C6D09">
        <w:rPr>
          <w:sz w:val="96"/>
        </w:rPr>
        <w:t xml:space="preserve"> </w:t>
      </w:r>
      <w:r w:rsidR="0011672C" w:rsidRPr="009C6D09">
        <w:rPr>
          <w:sz w:val="144"/>
        </w:rPr>
        <w:t xml:space="preserve"> </w:t>
      </w:r>
      <w:r w:rsidR="0011672C" w:rsidRPr="009C6D09">
        <w:rPr>
          <w:sz w:val="160"/>
        </w:rPr>
        <w:t xml:space="preserve"> </w:t>
      </w:r>
      <w:r w:rsidR="0011672C" w:rsidRPr="009C6D09">
        <w:rPr>
          <w:sz w:val="180"/>
        </w:rPr>
        <w:t xml:space="preserve"> </w:t>
      </w:r>
      <w:r w:rsidR="0011672C" w:rsidRPr="009C6D09">
        <w:rPr>
          <w:sz w:val="200"/>
        </w:rPr>
        <w:t xml:space="preserve"> </w:t>
      </w:r>
      <w:r w:rsidR="0011672C" w:rsidRPr="009C6D09">
        <w:rPr>
          <w:sz w:val="220"/>
        </w:rPr>
        <w:t xml:space="preserve"> </w:t>
      </w:r>
      <w:r w:rsidR="0011672C" w:rsidRPr="009C6D09">
        <w:rPr>
          <w:sz w:val="240"/>
        </w:rPr>
        <w:t xml:space="preserve"> </w:t>
      </w:r>
      <w:r w:rsidR="0011672C" w:rsidRPr="009C6D09">
        <w:rPr>
          <w:sz w:val="260"/>
        </w:rPr>
        <w:t xml:space="preserve"> </w:t>
      </w:r>
      <w:r w:rsidR="0011672C" w:rsidRPr="009C6D09">
        <w:rPr>
          <w:sz w:val="280"/>
        </w:rPr>
        <w:t xml:space="preserve">  </w:t>
      </w:r>
      <w:r w:rsidR="0011672C" w:rsidRPr="009C6D09">
        <w:rPr>
          <w:sz w:val="300"/>
        </w:rPr>
        <w:t xml:space="preserve"> </w:t>
      </w:r>
      <w:r w:rsidR="0011672C" w:rsidRPr="009C6D09">
        <w:rPr>
          <w:sz w:val="320"/>
        </w:rPr>
        <w:t xml:space="preserve"> </w:t>
      </w:r>
      <w:r w:rsidR="0011672C" w:rsidRPr="009C6D09">
        <w:rPr>
          <w:sz w:val="360"/>
        </w:rPr>
        <w:t xml:space="preserve"> </w:t>
      </w:r>
      <w:r w:rsidR="0011672C" w:rsidRPr="009C6D09">
        <w:rPr>
          <w:sz w:val="380"/>
        </w:rPr>
        <w:t xml:space="preserve"> </w:t>
      </w:r>
      <w:r w:rsidR="0011672C" w:rsidRPr="009C6D09">
        <w:rPr>
          <w:sz w:val="400"/>
        </w:rPr>
        <w:t xml:space="preserve">  </w:t>
      </w:r>
      <w:r w:rsidR="0011672C" w:rsidRPr="009C6D09">
        <w:rPr>
          <w:sz w:val="420"/>
        </w:rPr>
        <w:t xml:space="preserve"> </w:t>
      </w:r>
      <w:r w:rsidR="0011672C" w:rsidRPr="009C6D09">
        <w:rPr>
          <w:sz w:val="440"/>
        </w:rPr>
        <w:t xml:space="preserve"> </w:t>
      </w:r>
      <w:r w:rsidR="0011672C" w:rsidRPr="009C6D09">
        <w:rPr>
          <w:sz w:val="480"/>
        </w:rPr>
        <w:t xml:space="preserve"> </w:t>
      </w:r>
      <w:r w:rsidR="0011672C" w:rsidRPr="009C6D09">
        <w:rPr>
          <w:sz w:val="700"/>
          <w:szCs w:val="28"/>
        </w:rPr>
        <w:t xml:space="preserve">                            </w:t>
      </w:r>
    </w:p>
    <w:p w:rsidR="0011672C" w:rsidRPr="004205D3" w:rsidRDefault="0011672C" w:rsidP="0011672C">
      <w:pPr>
        <w:pStyle w:val="af"/>
        <w:jc w:val="both"/>
        <w:rPr>
          <w:sz w:val="36"/>
          <w:szCs w:val="28"/>
        </w:rPr>
      </w:pPr>
    </w:p>
    <w:p w:rsidR="00445DE0" w:rsidRPr="00445DE0" w:rsidRDefault="00445DE0" w:rsidP="00445DE0">
      <w:pPr>
        <w:pStyle w:val="af"/>
        <w:jc w:val="both"/>
        <w:rPr>
          <w:sz w:val="28"/>
          <w:szCs w:val="28"/>
        </w:rPr>
      </w:pPr>
      <w:r w:rsidRPr="00445DE0">
        <w:rPr>
          <w:sz w:val="28"/>
          <w:szCs w:val="28"/>
        </w:rPr>
        <w:t>Итоги независимой экспертизы проектов второго конкурса президентских грантов 2020 года были подведены на заседании объединенного экспертного совета, которое состоялось 9 июня в формате видеоконференции.</w:t>
      </w:r>
    </w:p>
    <w:p w:rsidR="00445DE0" w:rsidRPr="00445DE0" w:rsidRDefault="00445DE0" w:rsidP="00445DE0">
      <w:pPr>
        <w:pStyle w:val="af"/>
        <w:jc w:val="both"/>
        <w:rPr>
          <w:sz w:val="28"/>
          <w:szCs w:val="28"/>
        </w:rPr>
      </w:pPr>
      <w:r w:rsidRPr="00445DE0">
        <w:rPr>
          <w:sz w:val="28"/>
          <w:szCs w:val="28"/>
        </w:rPr>
        <w:t>Напомним, что на конкурс было подано рекордное количество проектов – 11 085. До независимой экспертизы было допущено 10 559 из них.</w:t>
      </w:r>
    </w:p>
    <w:p w:rsidR="00445DE0" w:rsidRPr="00445DE0" w:rsidRDefault="00445DE0" w:rsidP="00445DE0">
      <w:pPr>
        <w:pStyle w:val="af"/>
        <w:jc w:val="both"/>
        <w:rPr>
          <w:sz w:val="28"/>
          <w:szCs w:val="28"/>
        </w:rPr>
      </w:pPr>
      <w:r w:rsidRPr="00445DE0">
        <w:rPr>
          <w:sz w:val="28"/>
          <w:szCs w:val="28"/>
        </w:rPr>
        <w:t>В этот раз заявки на участие в конкурсе оценивали 618 экспертов, которые представляют 64 региона страны. За апрель-май было проведено рекордное количество экспертиз – 23 434.</w:t>
      </w:r>
    </w:p>
    <w:p w:rsidR="00445DE0" w:rsidRPr="00445DE0" w:rsidRDefault="00445DE0" w:rsidP="00445DE0">
      <w:pPr>
        <w:pStyle w:val="af"/>
        <w:jc w:val="both"/>
        <w:rPr>
          <w:sz w:val="28"/>
          <w:szCs w:val="28"/>
        </w:rPr>
      </w:pPr>
      <w:r w:rsidRPr="00445DE0">
        <w:rPr>
          <w:sz w:val="28"/>
          <w:szCs w:val="28"/>
        </w:rPr>
        <w:t>Каждый проект рассматривался минимум двумя экспертами, а при спорных результатах направлялся третьему. В среднем кажд</w:t>
      </w:r>
      <w:r>
        <w:rPr>
          <w:sz w:val="28"/>
          <w:szCs w:val="28"/>
        </w:rPr>
        <w:t>ый эксперт оценил 38 инициатив.</w:t>
      </w:r>
    </w:p>
    <w:p w:rsidR="00445DE0" w:rsidRPr="00445DE0" w:rsidRDefault="00445DE0" w:rsidP="00445DE0">
      <w:pPr>
        <w:pStyle w:val="af"/>
        <w:jc w:val="both"/>
        <w:rPr>
          <w:sz w:val="28"/>
          <w:szCs w:val="28"/>
        </w:rPr>
      </w:pPr>
      <w:r w:rsidRPr="00445DE0">
        <w:rPr>
          <w:sz w:val="28"/>
          <w:szCs w:val="28"/>
        </w:rPr>
        <w:t>С 25 мая члены совета вместе с членами Координационного комитета по проведению конкурсов президентских грантов в дистанционном формате изучали итоги работы экспертов по каждому из грантовых направлений.</w:t>
      </w:r>
    </w:p>
    <w:p w:rsidR="0011672C" w:rsidRPr="0011672C" w:rsidRDefault="00445DE0" w:rsidP="00445DE0">
      <w:pPr>
        <w:pStyle w:val="af"/>
        <w:jc w:val="both"/>
        <w:rPr>
          <w:sz w:val="28"/>
          <w:szCs w:val="28"/>
        </w:rPr>
      </w:pPr>
      <w:r w:rsidRPr="00445DE0">
        <w:rPr>
          <w:sz w:val="28"/>
          <w:szCs w:val="28"/>
        </w:rPr>
        <w:t>Перечень победителей будет сформирован на заседании Координационного комитета 15 июня. Он будет опубликован на сайте Фонда президентских грантов после заседания.</w:t>
      </w:r>
    </w:p>
    <w:p w:rsidR="00DA739C" w:rsidRDefault="00DE3A5A" w:rsidP="0076335D">
      <w:pPr>
        <w:pStyle w:val="af"/>
        <w:jc w:val="both"/>
        <w:rPr>
          <w:rStyle w:val="a3"/>
          <w:i/>
          <w:sz w:val="28"/>
          <w:szCs w:val="28"/>
        </w:rPr>
      </w:pPr>
      <w:hyperlink w:anchor="Содержание" w:history="1">
        <w:r w:rsidR="0011672C" w:rsidRPr="00CA4A48">
          <w:rPr>
            <w:rStyle w:val="a3"/>
            <w:i/>
            <w:sz w:val="28"/>
            <w:szCs w:val="28"/>
          </w:rPr>
          <w:t>Вернуться к оглавлению</w:t>
        </w:r>
      </w:hyperlink>
    </w:p>
    <w:p w:rsidR="00DA739C" w:rsidRDefault="00DA739C" w:rsidP="0076335D">
      <w:pPr>
        <w:pStyle w:val="af"/>
        <w:jc w:val="both"/>
        <w:rPr>
          <w:rStyle w:val="a3"/>
          <w:i/>
          <w:sz w:val="28"/>
          <w:szCs w:val="28"/>
        </w:rPr>
      </w:pPr>
    </w:p>
    <w:p w:rsidR="00EE266D" w:rsidRPr="009C3ADA" w:rsidRDefault="00EE266D" w:rsidP="007308F5">
      <w:pPr>
        <w:pStyle w:val="2"/>
      </w:pPr>
      <w:bookmarkStart w:id="35" w:name="_Toc42798660"/>
      <w:r w:rsidRPr="00C46AFF">
        <w:t>0</w:t>
      </w:r>
      <w:r w:rsidR="00EB2233">
        <w:t>8</w:t>
      </w:r>
      <w:r w:rsidRPr="00C46AFF">
        <w:t xml:space="preserve">.06.2020, </w:t>
      </w:r>
      <w:r w:rsidR="007308F5" w:rsidRPr="007308F5">
        <w:rPr>
          <w:rFonts w:ascii="Times New Roman" w:hAnsi="Times New Roman" w:cs="Times New Roman"/>
        </w:rPr>
        <w:t>Коммерсантъ</w:t>
      </w:r>
      <w:r w:rsidRPr="007308F5">
        <w:rPr>
          <w:rFonts w:ascii="Times New Roman" w:hAnsi="Times New Roman" w:cs="Times New Roman"/>
          <w:color w:val="auto"/>
        </w:rPr>
        <w:t>.</w:t>
      </w:r>
      <w:r w:rsidRPr="007308F5">
        <w:rPr>
          <w:rFonts w:ascii="Times New Roman" w:hAnsi="Times New Roman" w:cs="Times New Roman"/>
        </w:rPr>
        <w:t xml:space="preserve"> «</w:t>
      </w:r>
      <w:r w:rsidR="00C9166A" w:rsidRPr="007308F5">
        <w:rPr>
          <w:rFonts w:ascii="Times New Roman" w:hAnsi="Times New Roman" w:cs="Times New Roman"/>
        </w:rPr>
        <w:t>Детсады, общепит и фитнес-центры Москвы откроются 23 июня</w:t>
      </w:r>
      <w:r w:rsidRPr="007308F5">
        <w:rPr>
          <w:rFonts w:ascii="Times New Roman" w:hAnsi="Times New Roman" w:cs="Times New Roman"/>
        </w:rPr>
        <w:t>»</w:t>
      </w:r>
      <w:bookmarkEnd w:id="35"/>
    </w:p>
    <w:p w:rsidR="00EE266D" w:rsidRPr="009C6D09" w:rsidRDefault="00DE3A5A" w:rsidP="00EE266D">
      <w:pPr>
        <w:rPr>
          <w:sz w:val="700"/>
          <w:szCs w:val="28"/>
        </w:rPr>
      </w:pPr>
      <w:hyperlink r:id="rId38" w:history="1">
        <w:r w:rsidR="00EB2233" w:rsidRPr="00F46277">
          <w:rPr>
            <w:rStyle w:val="a3"/>
            <w:sz w:val="28"/>
          </w:rPr>
          <w:t>https://www.kommersant.ru/doc/4373110</w:t>
        </w:r>
      </w:hyperlink>
      <w:r w:rsidR="00EB2233">
        <w:rPr>
          <w:sz w:val="28"/>
        </w:rPr>
        <w:t xml:space="preserve"> </w:t>
      </w:r>
      <w:r w:rsidR="00EE266D">
        <w:rPr>
          <w:sz w:val="28"/>
        </w:rPr>
        <w:t xml:space="preserve">              </w:t>
      </w:r>
      <w:r w:rsidR="00EE266D">
        <w:t xml:space="preserve"> </w:t>
      </w:r>
      <w:r w:rsidR="00EE266D" w:rsidRPr="009C6D09">
        <w:rPr>
          <w:sz w:val="28"/>
        </w:rPr>
        <w:t xml:space="preserve"> </w:t>
      </w:r>
      <w:r w:rsidR="00EE266D" w:rsidRPr="009C6D09">
        <w:rPr>
          <w:sz w:val="32"/>
        </w:rPr>
        <w:t xml:space="preserve">   </w:t>
      </w:r>
      <w:r w:rsidR="00EE266D" w:rsidRPr="009C6D09">
        <w:rPr>
          <w:sz w:val="36"/>
        </w:rPr>
        <w:t xml:space="preserve"> </w:t>
      </w:r>
      <w:r w:rsidR="00EE266D" w:rsidRPr="009C6D09">
        <w:rPr>
          <w:sz w:val="40"/>
        </w:rPr>
        <w:t xml:space="preserve"> </w:t>
      </w:r>
      <w:r w:rsidR="00EE266D" w:rsidRPr="009C6D09">
        <w:rPr>
          <w:sz w:val="44"/>
        </w:rPr>
        <w:t xml:space="preserve">     </w:t>
      </w:r>
      <w:r w:rsidR="00EE266D" w:rsidRPr="009C6D09">
        <w:rPr>
          <w:sz w:val="48"/>
        </w:rPr>
        <w:t xml:space="preserve"> </w:t>
      </w:r>
      <w:r w:rsidR="00EE266D" w:rsidRPr="009C6D09">
        <w:rPr>
          <w:sz w:val="52"/>
        </w:rPr>
        <w:t xml:space="preserve">  </w:t>
      </w:r>
      <w:r w:rsidR="00EE266D" w:rsidRPr="009C6D09">
        <w:rPr>
          <w:sz w:val="56"/>
        </w:rPr>
        <w:t xml:space="preserve"> </w:t>
      </w:r>
      <w:r w:rsidR="00EE266D" w:rsidRPr="009C6D09">
        <w:rPr>
          <w:sz w:val="96"/>
        </w:rPr>
        <w:t xml:space="preserve"> </w:t>
      </w:r>
      <w:r w:rsidR="00EE266D" w:rsidRPr="009C6D09">
        <w:rPr>
          <w:sz w:val="144"/>
        </w:rPr>
        <w:t xml:space="preserve"> </w:t>
      </w:r>
      <w:r w:rsidR="00EE266D" w:rsidRPr="009C6D09">
        <w:rPr>
          <w:sz w:val="160"/>
        </w:rPr>
        <w:t xml:space="preserve"> </w:t>
      </w:r>
      <w:r w:rsidR="00EE266D" w:rsidRPr="009C6D09">
        <w:rPr>
          <w:sz w:val="180"/>
        </w:rPr>
        <w:t xml:space="preserve"> </w:t>
      </w:r>
      <w:r w:rsidR="00EE266D" w:rsidRPr="009C6D09">
        <w:rPr>
          <w:sz w:val="200"/>
        </w:rPr>
        <w:t xml:space="preserve"> </w:t>
      </w:r>
      <w:r w:rsidR="00EE266D" w:rsidRPr="009C6D09">
        <w:rPr>
          <w:sz w:val="220"/>
        </w:rPr>
        <w:t xml:space="preserve"> </w:t>
      </w:r>
      <w:r w:rsidR="00EE266D" w:rsidRPr="009C6D09">
        <w:rPr>
          <w:sz w:val="240"/>
        </w:rPr>
        <w:t xml:space="preserve"> </w:t>
      </w:r>
      <w:r w:rsidR="00EE266D" w:rsidRPr="009C6D09">
        <w:rPr>
          <w:sz w:val="260"/>
        </w:rPr>
        <w:t xml:space="preserve"> </w:t>
      </w:r>
      <w:r w:rsidR="00EE266D" w:rsidRPr="009C6D09">
        <w:rPr>
          <w:sz w:val="280"/>
        </w:rPr>
        <w:t xml:space="preserve">  </w:t>
      </w:r>
      <w:r w:rsidR="00EE266D" w:rsidRPr="009C6D09">
        <w:rPr>
          <w:sz w:val="300"/>
        </w:rPr>
        <w:t xml:space="preserve"> </w:t>
      </w:r>
      <w:r w:rsidR="00EE266D" w:rsidRPr="009C6D09">
        <w:rPr>
          <w:sz w:val="320"/>
        </w:rPr>
        <w:t xml:space="preserve"> </w:t>
      </w:r>
      <w:r w:rsidR="00EE266D" w:rsidRPr="009C6D09">
        <w:rPr>
          <w:sz w:val="360"/>
        </w:rPr>
        <w:t xml:space="preserve"> </w:t>
      </w:r>
      <w:r w:rsidR="00EE266D" w:rsidRPr="009C6D09">
        <w:rPr>
          <w:sz w:val="380"/>
        </w:rPr>
        <w:t xml:space="preserve"> </w:t>
      </w:r>
      <w:r w:rsidR="00EE266D" w:rsidRPr="009C6D09">
        <w:rPr>
          <w:sz w:val="400"/>
        </w:rPr>
        <w:t xml:space="preserve">  </w:t>
      </w:r>
      <w:r w:rsidR="00EE266D" w:rsidRPr="009C6D09">
        <w:rPr>
          <w:sz w:val="420"/>
        </w:rPr>
        <w:t xml:space="preserve"> </w:t>
      </w:r>
      <w:r w:rsidR="00EE266D" w:rsidRPr="009C6D09">
        <w:rPr>
          <w:sz w:val="440"/>
        </w:rPr>
        <w:t xml:space="preserve"> </w:t>
      </w:r>
      <w:r w:rsidR="00EE266D" w:rsidRPr="009C6D09">
        <w:rPr>
          <w:sz w:val="480"/>
        </w:rPr>
        <w:t xml:space="preserve"> </w:t>
      </w:r>
      <w:r w:rsidR="00EE266D" w:rsidRPr="009C6D09">
        <w:rPr>
          <w:sz w:val="700"/>
          <w:szCs w:val="28"/>
        </w:rPr>
        <w:t xml:space="preserve">                            </w:t>
      </w:r>
    </w:p>
    <w:p w:rsidR="00EE266D" w:rsidRPr="004205D3" w:rsidRDefault="00EE266D" w:rsidP="00EE266D">
      <w:pPr>
        <w:pStyle w:val="af"/>
        <w:jc w:val="both"/>
        <w:rPr>
          <w:sz w:val="36"/>
          <w:szCs w:val="28"/>
        </w:rPr>
      </w:pPr>
    </w:p>
    <w:p w:rsidR="0056107D" w:rsidRPr="0056107D" w:rsidRDefault="0056107D" w:rsidP="0056107D">
      <w:pPr>
        <w:pStyle w:val="af"/>
        <w:jc w:val="both"/>
        <w:rPr>
          <w:sz w:val="28"/>
          <w:szCs w:val="28"/>
        </w:rPr>
      </w:pPr>
      <w:r w:rsidRPr="0056107D">
        <w:rPr>
          <w:sz w:val="28"/>
          <w:szCs w:val="28"/>
        </w:rPr>
        <w:t>Мэр Москвы Сергей Собянин объявил о поэтапном снятии ограничений в течение июня. Согласно указу мэра, детские сады, общепит и объекты спортиндустрии откроются в последнюю очередь, 23 июня. Тогда же власти разрешат использова</w:t>
      </w:r>
      <w:r w:rsidR="002517F3">
        <w:rPr>
          <w:sz w:val="28"/>
          <w:szCs w:val="28"/>
        </w:rPr>
        <w:t>ть детские площадки и лавочки.</w:t>
      </w:r>
    </w:p>
    <w:p w:rsidR="0056107D" w:rsidRPr="0056107D" w:rsidRDefault="0056107D" w:rsidP="0056107D">
      <w:pPr>
        <w:pStyle w:val="af"/>
        <w:jc w:val="both"/>
        <w:rPr>
          <w:sz w:val="28"/>
          <w:szCs w:val="28"/>
        </w:rPr>
      </w:pPr>
      <w:r w:rsidRPr="0056107D">
        <w:rPr>
          <w:sz w:val="28"/>
          <w:szCs w:val="28"/>
        </w:rPr>
        <w:t>С 23 июня в Москве открываются стационарные заведения общепита. До этого, с 16 июня, разрешено возобновить работу летним верандам ресторанов и кафе. С 23 июня отменяются ограничения на функционирование спортиндустрии — фитнес-клубов, бассейнов и ФОКов. Смогут без ограничений начать работу детские сады и учреждения соцзащиты. По Москве-реке будет возобновлена работа пассажирской навигации.</w:t>
      </w:r>
    </w:p>
    <w:p w:rsidR="0056107D" w:rsidRPr="0056107D" w:rsidRDefault="0056107D" w:rsidP="0056107D">
      <w:pPr>
        <w:pStyle w:val="af"/>
        <w:jc w:val="both"/>
        <w:rPr>
          <w:sz w:val="28"/>
          <w:szCs w:val="28"/>
        </w:rPr>
      </w:pPr>
      <w:r w:rsidRPr="0056107D">
        <w:rPr>
          <w:sz w:val="28"/>
          <w:szCs w:val="28"/>
        </w:rPr>
        <w:t xml:space="preserve">«И, пожалуй, одно из самых долгожданных открытий. 23 июня мы планируем снять ограничения на использование элементов общественной инфраструктуры. А значит, детишки смогут вновь качаться на качелях, любители спорта — качать мышцы на уличных тренажерах, а бабушки — отдыхать на лавочках во дворах, скверах и парках Москвы»,— написал </w:t>
      </w:r>
      <w:r>
        <w:rPr>
          <w:sz w:val="28"/>
          <w:szCs w:val="28"/>
        </w:rPr>
        <w:t>господин Собянин в блоге.</w:t>
      </w:r>
    </w:p>
    <w:p w:rsidR="00EE266D" w:rsidRPr="00445DE0" w:rsidRDefault="0056107D" w:rsidP="0056107D">
      <w:pPr>
        <w:pStyle w:val="af"/>
        <w:jc w:val="both"/>
        <w:rPr>
          <w:sz w:val="28"/>
          <w:szCs w:val="28"/>
        </w:rPr>
      </w:pPr>
      <w:r w:rsidRPr="0056107D">
        <w:rPr>
          <w:sz w:val="28"/>
          <w:szCs w:val="28"/>
        </w:rPr>
        <w:t>В Москве зарегистрировано 197 тыс. заразившихся коронавирусом. Всего в России — около 477 тыс. За последние сутки прирост в столице составил 2 тыс. Всего в Москве умерли около 3 тыс., а по России — около 6 тыс.</w:t>
      </w:r>
    </w:p>
    <w:p w:rsidR="00DA739C" w:rsidRDefault="00DE3A5A" w:rsidP="0076335D">
      <w:pPr>
        <w:pStyle w:val="af"/>
        <w:jc w:val="both"/>
        <w:rPr>
          <w:rStyle w:val="a3"/>
          <w:i/>
          <w:sz w:val="28"/>
          <w:szCs w:val="28"/>
        </w:rPr>
      </w:pPr>
      <w:hyperlink w:anchor="Содержание" w:history="1">
        <w:r w:rsidR="00EE266D" w:rsidRPr="00CA4A48">
          <w:rPr>
            <w:rStyle w:val="a3"/>
            <w:i/>
            <w:sz w:val="28"/>
            <w:szCs w:val="28"/>
          </w:rPr>
          <w:t>Вернуться к оглавлению</w:t>
        </w:r>
      </w:hyperlink>
    </w:p>
    <w:p w:rsidR="00EE266D" w:rsidRDefault="00EE266D" w:rsidP="0076335D">
      <w:pPr>
        <w:pStyle w:val="af"/>
        <w:jc w:val="both"/>
        <w:rPr>
          <w:rStyle w:val="a3"/>
          <w:i/>
          <w:sz w:val="28"/>
          <w:szCs w:val="28"/>
        </w:rPr>
      </w:pPr>
    </w:p>
    <w:p w:rsidR="008C7005" w:rsidRPr="00327636" w:rsidRDefault="008C7005" w:rsidP="00327636">
      <w:pPr>
        <w:pStyle w:val="2"/>
        <w:rPr>
          <w:rFonts w:ascii="Times New Roman" w:hAnsi="Times New Roman" w:cs="Times New Roman"/>
        </w:rPr>
      </w:pPr>
      <w:bookmarkStart w:id="36" w:name="_Toc42798661"/>
      <w:r w:rsidRPr="00C46AFF">
        <w:t>0</w:t>
      </w:r>
      <w:r>
        <w:t>8</w:t>
      </w:r>
      <w:r w:rsidRPr="00C46AFF">
        <w:t xml:space="preserve">.06.2020, </w:t>
      </w:r>
      <w:r w:rsidR="00327636" w:rsidRPr="00327636">
        <w:rPr>
          <w:rFonts w:ascii="Times New Roman" w:hAnsi="Times New Roman" w:cs="Times New Roman"/>
        </w:rPr>
        <w:t>РИА Новости</w:t>
      </w:r>
      <w:r w:rsidRPr="00327636">
        <w:rPr>
          <w:rFonts w:ascii="Times New Roman" w:hAnsi="Times New Roman" w:cs="Times New Roman"/>
          <w:color w:val="auto"/>
        </w:rPr>
        <w:t>.</w:t>
      </w:r>
      <w:r w:rsidRPr="00327636">
        <w:rPr>
          <w:rFonts w:ascii="Times New Roman" w:hAnsi="Times New Roman" w:cs="Times New Roman"/>
        </w:rPr>
        <w:t xml:space="preserve"> «</w:t>
      </w:r>
      <w:r w:rsidR="003B197E" w:rsidRPr="00327636">
        <w:rPr>
          <w:rFonts w:ascii="Times New Roman" w:hAnsi="Times New Roman" w:cs="Times New Roman"/>
        </w:rPr>
        <w:t>Ракова оценила работу обсервационных центров</w:t>
      </w:r>
      <w:r w:rsidRPr="00327636">
        <w:rPr>
          <w:rFonts w:ascii="Times New Roman" w:hAnsi="Times New Roman" w:cs="Times New Roman"/>
        </w:rPr>
        <w:t>»</w:t>
      </w:r>
      <w:bookmarkEnd w:id="36"/>
    </w:p>
    <w:p w:rsidR="008C7005" w:rsidRPr="009C6D09" w:rsidRDefault="00DE3A5A" w:rsidP="008C7005">
      <w:pPr>
        <w:rPr>
          <w:sz w:val="700"/>
          <w:szCs w:val="28"/>
        </w:rPr>
      </w:pPr>
      <w:hyperlink r:id="rId39" w:history="1">
        <w:r w:rsidR="00FF6FEE" w:rsidRPr="00F46277">
          <w:rPr>
            <w:rStyle w:val="a3"/>
            <w:sz w:val="28"/>
          </w:rPr>
          <w:t>https://ria.ru/20200608/1572643237.html</w:t>
        </w:r>
      </w:hyperlink>
      <w:r w:rsidR="00FF6FEE">
        <w:rPr>
          <w:sz w:val="28"/>
        </w:rPr>
        <w:t xml:space="preserve"> </w:t>
      </w:r>
      <w:r w:rsidR="008C7005">
        <w:rPr>
          <w:sz w:val="28"/>
        </w:rPr>
        <w:t xml:space="preserve">              </w:t>
      </w:r>
      <w:r w:rsidR="008C7005">
        <w:t xml:space="preserve"> </w:t>
      </w:r>
      <w:r w:rsidR="008C7005" w:rsidRPr="009C6D09">
        <w:rPr>
          <w:sz w:val="28"/>
        </w:rPr>
        <w:t xml:space="preserve"> </w:t>
      </w:r>
      <w:r w:rsidR="008C7005" w:rsidRPr="009C6D09">
        <w:rPr>
          <w:sz w:val="32"/>
        </w:rPr>
        <w:t xml:space="preserve">   </w:t>
      </w:r>
      <w:r w:rsidR="008C7005" w:rsidRPr="009C6D09">
        <w:rPr>
          <w:sz w:val="36"/>
        </w:rPr>
        <w:t xml:space="preserve"> </w:t>
      </w:r>
      <w:r w:rsidR="008C7005" w:rsidRPr="009C6D09">
        <w:rPr>
          <w:sz w:val="40"/>
        </w:rPr>
        <w:t xml:space="preserve"> </w:t>
      </w:r>
      <w:r w:rsidR="008C7005" w:rsidRPr="009C6D09">
        <w:rPr>
          <w:sz w:val="44"/>
        </w:rPr>
        <w:t xml:space="preserve">     </w:t>
      </w:r>
      <w:r w:rsidR="008C7005" w:rsidRPr="009C6D09">
        <w:rPr>
          <w:sz w:val="48"/>
        </w:rPr>
        <w:t xml:space="preserve"> </w:t>
      </w:r>
      <w:r w:rsidR="008C7005" w:rsidRPr="009C6D09">
        <w:rPr>
          <w:sz w:val="52"/>
        </w:rPr>
        <w:t xml:space="preserve">  </w:t>
      </w:r>
      <w:r w:rsidR="008C7005" w:rsidRPr="009C6D09">
        <w:rPr>
          <w:sz w:val="56"/>
        </w:rPr>
        <w:t xml:space="preserve"> </w:t>
      </w:r>
      <w:r w:rsidR="008C7005" w:rsidRPr="009C6D09">
        <w:rPr>
          <w:sz w:val="96"/>
        </w:rPr>
        <w:t xml:space="preserve"> </w:t>
      </w:r>
      <w:r w:rsidR="008C7005" w:rsidRPr="009C6D09">
        <w:rPr>
          <w:sz w:val="144"/>
        </w:rPr>
        <w:t xml:space="preserve"> </w:t>
      </w:r>
      <w:r w:rsidR="008C7005" w:rsidRPr="009C6D09">
        <w:rPr>
          <w:sz w:val="160"/>
        </w:rPr>
        <w:t xml:space="preserve"> </w:t>
      </w:r>
      <w:r w:rsidR="008C7005" w:rsidRPr="009C6D09">
        <w:rPr>
          <w:sz w:val="180"/>
        </w:rPr>
        <w:t xml:space="preserve"> </w:t>
      </w:r>
      <w:r w:rsidR="008C7005" w:rsidRPr="009C6D09">
        <w:rPr>
          <w:sz w:val="200"/>
        </w:rPr>
        <w:t xml:space="preserve"> </w:t>
      </w:r>
      <w:r w:rsidR="008C7005" w:rsidRPr="009C6D09">
        <w:rPr>
          <w:sz w:val="220"/>
        </w:rPr>
        <w:t xml:space="preserve"> </w:t>
      </w:r>
      <w:r w:rsidR="008C7005" w:rsidRPr="009C6D09">
        <w:rPr>
          <w:sz w:val="240"/>
        </w:rPr>
        <w:t xml:space="preserve"> </w:t>
      </w:r>
      <w:r w:rsidR="008C7005" w:rsidRPr="009C6D09">
        <w:rPr>
          <w:sz w:val="260"/>
        </w:rPr>
        <w:t xml:space="preserve"> </w:t>
      </w:r>
      <w:r w:rsidR="008C7005" w:rsidRPr="009C6D09">
        <w:rPr>
          <w:sz w:val="280"/>
        </w:rPr>
        <w:t xml:space="preserve">  </w:t>
      </w:r>
      <w:r w:rsidR="008C7005" w:rsidRPr="009C6D09">
        <w:rPr>
          <w:sz w:val="300"/>
        </w:rPr>
        <w:t xml:space="preserve"> </w:t>
      </w:r>
      <w:r w:rsidR="008C7005" w:rsidRPr="009C6D09">
        <w:rPr>
          <w:sz w:val="320"/>
        </w:rPr>
        <w:t xml:space="preserve"> </w:t>
      </w:r>
      <w:r w:rsidR="008C7005" w:rsidRPr="009C6D09">
        <w:rPr>
          <w:sz w:val="360"/>
        </w:rPr>
        <w:t xml:space="preserve"> </w:t>
      </w:r>
      <w:r w:rsidR="008C7005" w:rsidRPr="009C6D09">
        <w:rPr>
          <w:sz w:val="380"/>
        </w:rPr>
        <w:t xml:space="preserve"> </w:t>
      </w:r>
      <w:r w:rsidR="008C7005" w:rsidRPr="009C6D09">
        <w:rPr>
          <w:sz w:val="400"/>
        </w:rPr>
        <w:t xml:space="preserve">  </w:t>
      </w:r>
      <w:r w:rsidR="008C7005" w:rsidRPr="009C6D09">
        <w:rPr>
          <w:sz w:val="420"/>
        </w:rPr>
        <w:t xml:space="preserve"> </w:t>
      </w:r>
      <w:r w:rsidR="008C7005" w:rsidRPr="009C6D09">
        <w:rPr>
          <w:sz w:val="440"/>
        </w:rPr>
        <w:t xml:space="preserve"> </w:t>
      </w:r>
      <w:r w:rsidR="008C7005" w:rsidRPr="009C6D09">
        <w:rPr>
          <w:sz w:val="480"/>
        </w:rPr>
        <w:t xml:space="preserve"> </w:t>
      </w:r>
      <w:r w:rsidR="008C7005" w:rsidRPr="009C6D09">
        <w:rPr>
          <w:sz w:val="700"/>
          <w:szCs w:val="28"/>
        </w:rPr>
        <w:t xml:space="preserve">                            </w:t>
      </w:r>
    </w:p>
    <w:p w:rsidR="008C7005" w:rsidRPr="004205D3" w:rsidRDefault="008C7005" w:rsidP="008C7005">
      <w:pPr>
        <w:pStyle w:val="af"/>
        <w:jc w:val="both"/>
        <w:rPr>
          <w:sz w:val="36"/>
          <w:szCs w:val="28"/>
        </w:rPr>
      </w:pPr>
    </w:p>
    <w:p w:rsidR="006B4F27" w:rsidRPr="006B4F27" w:rsidRDefault="006B4F27" w:rsidP="006B4F27">
      <w:pPr>
        <w:pStyle w:val="af"/>
        <w:jc w:val="both"/>
        <w:rPr>
          <w:sz w:val="28"/>
          <w:szCs w:val="28"/>
        </w:rPr>
      </w:pPr>
      <w:r w:rsidRPr="006B4F27">
        <w:rPr>
          <w:sz w:val="28"/>
          <w:szCs w:val="28"/>
        </w:rPr>
        <w:t>За период пандемии не поступало ни одной жалобы на работу обсервационных центров, сообщила заместитель мэра Москвы по вопросам социального развития Анастасия Ракова в понедельник.</w:t>
      </w:r>
    </w:p>
    <w:p w:rsidR="006B4F27" w:rsidRPr="006B4F27" w:rsidRDefault="006B4F27" w:rsidP="006B4F27">
      <w:pPr>
        <w:pStyle w:val="af"/>
        <w:jc w:val="both"/>
        <w:rPr>
          <w:sz w:val="28"/>
          <w:szCs w:val="28"/>
        </w:rPr>
      </w:pPr>
      <w:r w:rsidRPr="006B4F27">
        <w:rPr>
          <w:sz w:val="28"/>
          <w:szCs w:val="28"/>
        </w:rPr>
        <w:t>"Большая нагрузка пришлась на реабилитационные центры, которые раньше оказывали помощь инвалидам в реабилитации. Временно в связи с пандемией они перестроили свою работу, но не простаивали - на их базе были организованы так называемые обсервационные центры, которые принимали людей либо с коронавирусной инфекцией, которая протекала в легкой форме, либо с подозрением на коронавирусную инфекцию... С этой работой они справились блестяще, мы не видели жалобы на то, как организованы были эти обсерваторы", - рассказала Ракова в эфире телеканала "Россия 24".</w:t>
      </w:r>
    </w:p>
    <w:p w:rsidR="006B4F27" w:rsidRPr="006B4F27" w:rsidRDefault="006B4F27" w:rsidP="006B4F27">
      <w:pPr>
        <w:pStyle w:val="af"/>
        <w:jc w:val="both"/>
        <w:rPr>
          <w:sz w:val="28"/>
          <w:szCs w:val="28"/>
        </w:rPr>
      </w:pPr>
      <w:r w:rsidRPr="006B4F27">
        <w:rPr>
          <w:sz w:val="28"/>
          <w:szCs w:val="28"/>
        </w:rPr>
        <w:t>Она отметила, что оперативно удалось увеличить численность соцработников без увеличения штата, буквально за несколько недель власти переориентировали на эту работу тех людей, которые раньше работали в офисе.</w:t>
      </w:r>
    </w:p>
    <w:p w:rsidR="00EE266D" w:rsidRDefault="00DE3A5A" w:rsidP="0076335D">
      <w:pPr>
        <w:pStyle w:val="af"/>
        <w:jc w:val="both"/>
        <w:rPr>
          <w:rStyle w:val="a3"/>
          <w:i/>
          <w:sz w:val="28"/>
          <w:szCs w:val="28"/>
        </w:rPr>
      </w:pPr>
      <w:hyperlink w:anchor="Содержание" w:history="1">
        <w:r w:rsidR="008C7005" w:rsidRPr="00CA4A48">
          <w:rPr>
            <w:rStyle w:val="a3"/>
            <w:i/>
            <w:sz w:val="28"/>
            <w:szCs w:val="28"/>
          </w:rPr>
          <w:t>Вернуться к оглавлению</w:t>
        </w:r>
      </w:hyperlink>
    </w:p>
    <w:p w:rsidR="00EE266D" w:rsidRDefault="00EE266D" w:rsidP="0076335D">
      <w:pPr>
        <w:pStyle w:val="af"/>
        <w:jc w:val="both"/>
        <w:rPr>
          <w:rStyle w:val="a3"/>
          <w:i/>
          <w:sz w:val="28"/>
          <w:szCs w:val="28"/>
        </w:rPr>
      </w:pPr>
    </w:p>
    <w:p w:rsidR="001A7AAD" w:rsidRPr="00327636" w:rsidRDefault="001A7AAD" w:rsidP="00875C53">
      <w:pPr>
        <w:pStyle w:val="2"/>
      </w:pPr>
      <w:bookmarkStart w:id="37" w:name="_Toc42798662"/>
      <w:r w:rsidRPr="00C46AFF">
        <w:t>0</w:t>
      </w:r>
      <w:r w:rsidR="00A45288">
        <w:t>9</w:t>
      </w:r>
      <w:r w:rsidRPr="00C46AFF">
        <w:t xml:space="preserve">.06.2020, </w:t>
      </w:r>
      <w:r w:rsidR="00875C53" w:rsidRPr="00875C53">
        <w:rPr>
          <w:rFonts w:ascii="Times New Roman" w:hAnsi="Times New Roman" w:cs="Times New Roman"/>
        </w:rPr>
        <w:t>Конкретно.ру (Санкт-Петербург)</w:t>
      </w:r>
      <w:r w:rsidRPr="00875C53">
        <w:rPr>
          <w:rFonts w:ascii="Times New Roman" w:hAnsi="Times New Roman" w:cs="Times New Roman"/>
          <w:color w:val="auto"/>
        </w:rPr>
        <w:t>.</w:t>
      </w:r>
      <w:r w:rsidRPr="00875C53">
        <w:rPr>
          <w:rFonts w:ascii="Times New Roman" w:hAnsi="Times New Roman" w:cs="Times New Roman"/>
        </w:rPr>
        <w:t xml:space="preserve"> «</w:t>
      </w:r>
      <w:r w:rsidR="00B62A8E" w:rsidRPr="00875C53">
        <w:rPr>
          <w:rFonts w:ascii="Times New Roman" w:hAnsi="Times New Roman" w:cs="Times New Roman"/>
        </w:rPr>
        <w:t>В Петербурге отсутствие доступности тестов на коронавирус лишает людей возможности лечить другие болезни</w:t>
      </w:r>
      <w:r w:rsidRPr="00875C53">
        <w:rPr>
          <w:rFonts w:ascii="Times New Roman" w:hAnsi="Times New Roman" w:cs="Times New Roman"/>
        </w:rPr>
        <w:t>»</w:t>
      </w:r>
      <w:bookmarkEnd w:id="37"/>
    </w:p>
    <w:p w:rsidR="001A7AAD" w:rsidRPr="009C6D09" w:rsidRDefault="00DE3A5A" w:rsidP="001A7AAD">
      <w:pPr>
        <w:rPr>
          <w:sz w:val="700"/>
          <w:szCs w:val="28"/>
        </w:rPr>
      </w:pPr>
      <w:hyperlink r:id="rId40" w:history="1">
        <w:r w:rsidR="00A45288" w:rsidRPr="00F46277">
          <w:rPr>
            <w:rStyle w:val="a3"/>
            <w:sz w:val="28"/>
          </w:rPr>
          <w:t>https://konkretno.ru/sity_obshestvo/127907-v-peterburge-otsutstvie-dostupnosti-testov-na-koronavirus-lishaet-ljudej-vozmozhnosti-lechit-drugie-bolezni.html</w:t>
        </w:r>
      </w:hyperlink>
      <w:r w:rsidR="00A45288">
        <w:rPr>
          <w:sz w:val="28"/>
        </w:rPr>
        <w:t xml:space="preserve"> </w:t>
      </w:r>
      <w:r w:rsidR="001A7AAD">
        <w:rPr>
          <w:sz w:val="28"/>
        </w:rPr>
        <w:t xml:space="preserve">              </w:t>
      </w:r>
      <w:r w:rsidR="001A7AAD">
        <w:t xml:space="preserve"> </w:t>
      </w:r>
      <w:r w:rsidR="001A7AAD" w:rsidRPr="009C6D09">
        <w:rPr>
          <w:sz w:val="28"/>
        </w:rPr>
        <w:t xml:space="preserve"> </w:t>
      </w:r>
      <w:r w:rsidR="001A7AAD" w:rsidRPr="009C6D09">
        <w:rPr>
          <w:sz w:val="32"/>
        </w:rPr>
        <w:t xml:space="preserve">   </w:t>
      </w:r>
      <w:r w:rsidR="001A7AAD" w:rsidRPr="009C6D09">
        <w:rPr>
          <w:sz w:val="36"/>
        </w:rPr>
        <w:t xml:space="preserve"> </w:t>
      </w:r>
      <w:r w:rsidR="001A7AAD" w:rsidRPr="009C6D09">
        <w:rPr>
          <w:sz w:val="40"/>
        </w:rPr>
        <w:t xml:space="preserve"> </w:t>
      </w:r>
      <w:r w:rsidR="001A7AAD" w:rsidRPr="009C6D09">
        <w:rPr>
          <w:sz w:val="44"/>
        </w:rPr>
        <w:t xml:space="preserve">     </w:t>
      </w:r>
      <w:r w:rsidR="001A7AAD" w:rsidRPr="009C6D09">
        <w:rPr>
          <w:sz w:val="48"/>
        </w:rPr>
        <w:t xml:space="preserve"> </w:t>
      </w:r>
      <w:r w:rsidR="001A7AAD" w:rsidRPr="009C6D09">
        <w:rPr>
          <w:sz w:val="52"/>
        </w:rPr>
        <w:t xml:space="preserve">  </w:t>
      </w:r>
      <w:r w:rsidR="001A7AAD" w:rsidRPr="009C6D09">
        <w:rPr>
          <w:sz w:val="56"/>
        </w:rPr>
        <w:t xml:space="preserve"> </w:t>
      </w:r>
      <w:r w:rsidR="001A7AAD" w:rsidRPr="009C6D09">
        <w:rPr>
          <w:sz w:val="96"/>
        </w:rPr>
        <w:t xml:space="preserve"> </w:t>
      </w:r>
      <w:r w:rsidR="001A7AAD" w:rsidRPr="009C6D09">
        <w:rPr>
          <w:sz w:val="144"/>
        </w:rPr>
        <w:t xml:space="preserve"> </w:t>
      </w:r>
      <w:r w:rsidR="001A7AAD" w:rsidRPr="009C6D09">
        <w:rPr>
          <w:sz w:val="160"/>
        </w:rPr>
        <w:t xml:space="preserve"> </w:t>
      </w:r>
      <w:r w:rsidR="001A7AAD" w:rsidRPr="009C6D09">
        <w:rPr>
          <w:sz w:val="180"/>
        </w:rPr>
        <w:t xml:space="preserve"> </w:t>
      </w:r>
      <w:r w:rsidR="001A7AAD" w:rsidRPr="009C6D09">
        <w:rPr>
          <w:sz w:val="200"/>
        </w:rPr>
        <w:t xml:space="preserve"> </w:t>
      </w:r>
      <w:r w:rsidR="001A7AAD" w:rsidRPr="009C6D09">
        <w:rPr>
          <w:sz w:val="220"/>
        </w:rPr>
        <w:t xml:space="preserve"> </w:t>
      </w:r>
      <w:r w:rsidR="001A7AAD" w:rsidRPr="009C6D09">
        <w:rPr>
          <w:sz w:val="240"/>
        </w:rPr>
        <w:t xml:space="preserve"> </w:t>
      </w:r>
      <w:r w:rsidR="001A7AAD" w:rsidRPr="009C6D09">
        <w:rPr>
          <w:sz w:val="260"/>
        </w:rPr>
        <w:t xml:space="preserve"> </w:t>
      </w:r>
      <w:r w:rsidR="001A7AAD" w:rsidRPr="009C6D09">
        <w:rPr>
          <w:sz w:val="280"/>
        </w:rPr>
        <w:t xml:space="preserve">  </w:t>
      </w:r>
      <w:r w:rsidR="001A7AAD" w:rsidRPr="009C6D09">
        <w:rPr>
          <w:sz w:val="300"/>
        </w:rPr>
        <w:t xml:space="preserve"> </w:t>
      </w:r>
      <w:r w:rsidR="001A7AAD" w:rsidRPr="009C6D09">
        <w:rPr>
          <w:sz w:val="320"/>
        </w:rPr>
        <w:t xml:space="preserve"> </w:t>
      </w:r>
      <w:r w:rsidR="001A7AAD" w:rsidRPr="009C6D09">
        <w:rPr>
          <w:sz w:val="360"/>
        </w:rPr>
        <w:t xml:space="preserve"> </w:t>
      </w:r>
      <w:r w:rsidR="001A7AAD" w:rsidRPr="009C6D09">
        <w:rPr>
          <w:sz w:val="380"/>
        </w:rPr>
        <w:t xml:space="preserve"> </w:t>
      </w:r>
      <w:r w:rsidR="001A7AAD" w:rsidRPr="009C6D09">
        <w:rPr>
          <w:sz w:val="400"/>
        </w:rPr>
        <w:t xml:space="preserve">  </w:t>
      </w:r>
      <w:r w:rsidR="001A7AAD" w:rsidRPr="009C6D09">
        <w:rPr>
          <w:sz w:val="420"/>
        </w:rPr>
        <w:t xml:space="preserve"> </w:t>
      </w:r>
      <w:r w:rsidR="001A7AAD" w:rsidRPr="009C6D09">
        <w:rPr>
          <w:sz w:val="440"/>
        </w:rPr>
        <w:t xml:space="preserve"> </w:t>
      </w:r>
      <w:r w:rsidR="001A7AAD" w:rsidRPr="009C6D09">
        <w:rPr>
          <w:sz w:val="480"/>
        </w:rPr>
        <w:t xml:space="preserve"> </w:t>
      </w:r>
      <w:r w:rsidR="001A7AAD" w:rsidRPr="009C6D09">
        <w:rPr>
          <w:sz w:val="700"/>
          <w:szCs w:val="28"/>
        </w:rPr>
        <w:t xml:space="preserve">                            </w:t>
      </w:r>
    </w:p>
    <w:p w:rsidR="001A7AAD" w:rsidRPr="004205D3" w:rsidRDefault="001A7AAD" w:rsidP="001A7AAD">
      <w:pPr>
        <w:pStyle w:val="af"/>
        <w:jc w:val="both"/>
        <w:rPr>
          <w:sz w:val="36"/>
          <w:szCs w:val="28"/>
        </w:rPr>
      </w:pPr>
    </w:p>
    <w:p w:rsidR="00ED6B8D" w:rsidRPr="00ED6B8D" w:rsidRDefault="00ED6B8D" w:rsidP="00ED6B8D">
      <w:pPr>
        <w:pStyle w:val="af"/>
        <w:jc w:val="both"/>
        <w:rPr>
          <w:sz w:val="28"/>
          <w:szCs w:val="28"/>
        </w:rPr>
      </w:pPr>
      <w:r w:rsidRPr="00ED6B8D">
        <w:rPr>
          <w:sz w:val="28"/>
          <w:szCs w:val="28"/>
        </w:rPr>
        <w:t>Так, чтобы провести химиотерапию, требуется отрицательный результат на COVID-19. Между тем даже в платных лабораториях тест делается две недели и к моменту госпитализации устаревает. Петербургский омбудсмен требует от гор</w:t>
      </w:r>
      <w:r w:rsidR="00A523B5">
        <w:rPr>
          <w:sz w:val="28"/>
          <w:szCs w:val="28"/>
        </w:rPr>
        <w:t>одских властей решить проблему.</w:t>
      </w:r>
    </w:p>
    <w:p w:rsidR="00ED6B8D" w:rsidRPr="00ED6B8D" w:rsidRDefault="00ED6B8D" w:rsidP="00ED6B8D">
      <w:pPr>
        <w:pStyle w:val="af"/>
        <w:jc w:val="both"/>
        <w:rPr>
          <w:sz w:val="28"/>
          <w:szCs w:val="28"/>
        </w:rPr>
      </w:pPr>
      <w:r w:rsidRPr="00ED6B8D">
        <w:rPr>
          <w:sz w:val="28"/>
          <w:szCs w:val="28"/>
        </w:rPr>
        <w:t xml:space="preserve">Режим повышенной готовности из-за пандемии спровоцировал в Петербурге другую серьезную проблему: отсутствие возможности оперативно пройти тест на COVID-19 фактически лишило горожан права на оказание жизненно необходимой помощи. Это констатирует Уполномоченный по правам человека в Санкт-Петербурге Александр Шишлов. Так, при госпитализации в стационар необходимо представить свежие отрицательные COVID-тесты, но получить их в нужные сроки петербуржцы не имеют возможности. Александр Шишлов обратился в Правительство города с предложением срочно найти решение этого вопроса. </w:t>
      </w:r>
    </w:p>
    <w:p w:rsidR="00ED6B8D" w:rsidRPr="00ED6B8D" w:rsidRDefault="00ED6B8D" w:rsidP="00ED6B8D">
      <w:pPr>
        <w:pStyle w:val="af"/>
        <w:jc w:val="both"/>
        <w:rPr>
          <w:sz w:val="28"/>
          <w:szCs w:val="28"/>
        </w:rPr>
      </w:pPr>
      <w:r w:rsidRPr="00ED6B8D">
        <w:rPr>
          <w:sz w:val="28"/>
          <w:szCs w:val="28"/>
        </w:rPr>
        <w:t xml:space="preserve">Шишлов сообщает, что получил переполненное отчаянием письмо Игоря Л. в защиту прав своей мамы: «Инвалид-пенсионер бегает за справками об отсутствии коронавируса в разные центры, чтобы лечь на химеотерапию, и чтобы не умереть. При этом за месяц уже ушло только на справки – 6600 рублей, не считая, что транспорт платный для пенсионеров». По  данным автора письма, сейчас проблема усугубилась, и сроки тестирования даже в платных центрах растянулись до 14 дней. За это время справки устаревают и не дают возможности госпитализироваться. </w:t>
      </w:r>
    </w:p>
    <w:p w:rsidR="00ED6B8D" w:rsidRPr="00ED6B8D" w:rsidRDefault="00ED6B8D" w:rsidP="00ED6B8D">
      <w:pPr>
        <w:pStyle w:val="af"/>
        <w:jc w:val="both"/>
        <w:rPr>
          <w:sz w:val="28"/>
          <w:szCs w:val="28"/>
        </w:rPr>
      </w:pPr>
      <w:r w:rsidRPr="00ED6B8D">
        <w:rPr>
          <w:sz w:val="28"/>
          <w:szCs w:val="28"/>
        </w:rPr>
        <w:t>Очевидно, что это не единичный случай. В Санкт-Петербурге тысячи больных онкологией, сердечно-сосудистыми заболеваниями, людей, нуждающихся в гемодиализе. Все они периодически должны получать медицинскую помощь в условиях стационара, и далеко не всегда ее можно отложить до лучших времен. К сожалению, другие болезни не прекратились в условиях пандемии и тоже несут в себе реальную угрозу. «Борьба с коронавирусом не должна лишать горожан права на другую медицинскую помощь, особенно, когда это жизненно важно», - считает Александр Шишлов.</w:t>
      </w:r>
    </w:p>
    <w:p w:rsidR="001A7AAD" w:rsidRPr="006B4F27" w:rsidRDefault="00ED6B8D" w:rsidP="00ED6B8D">
      <w:pPr>
        <w:pStyle w:val="af"/>
        <w:jc w:val="both"/>
        <w:rPr>
          <w:sz w:val="28"/>
          <w:szCs w:val="28"/>
        </w:rPr>
      </w:pPr>
      <w:r w:rsidRPr="00ED6B8D">
        <w:rPr>
          <w:sz w:val="28"/>
          <w:szCs w:val="28"/>
        </w:rPr>
        <w:t>О сложившейся ситуации  с лечением так называемых «плановых» больных омбудсмен проинформировал профильного вице-губернатора Олега Эргашева и попросил в кратчайшие сроки принять действенные меры для его разрешения. Стоит отметить, что среди медицинских учреждений федерального подчинения уже есть положительный опыт решения этой проблемы. Так, в НМИЦ онкологии им. Петрова в Песочном начали бесплатно тестировать поступающих на лечение пациентов на COVID-19 в своей лаборатории. Подобная практика будет полезна и для стационаров городской системы здравоохранения, считает Шишлов.</w:t>
      </w:r>
    </w:p>
    <w:p w:rsidR="00EE266D" w:rsidRDefault="00DE3A5A" w:rsidP="0076335D">
      <w:pPr>
        <w:pStyle w:val="af"/>
        <w:jc w:val="both"/>
        <w:rPr>
          <w:rStyle w:val="a3"/>
          <w:i/>
          <w:sz w:val="28"/>
          <w:szCs w:val="28"/>
        </w:rPr>
      </w:pPr>
      <w:hyperlink w:anchor="Содержание" w:history="1">
        <w:r w:rsidR="001A7AAD" w:rsidRPr="00CA4A48">
          <w:rPr>
            <w:rStyle w:val="a3"/>
            <w:i/>
            <w:sz w:val="28"/>
            <w:szCs w:val="28"/>
          </w:rPr>
          <w:t>Вернуться к оглавлению</w:t>
        </w:r>
      </w:hyperlink>
    </w:p>
    <w:p w:rsidR="002C7BF4" w:rsidRDefault="002C7BF4" w:rsidP="0076335D">
      <w:pPr>
        <w:pStyle w:val="af"/>
        <w:jc w:val="both"/>
        <w:rPr>
          <w:rStyle w:val="a3"/>
          <w:i/>
          <w:sz w:val="28"/>
          <w:szCs w:val="28"/>
        </w:rPr>
      </w:pPr>
    </w:p>
    <w:p w:rsidR="001A7AAD" w:rsidRDefault="001A7AAD" w:rsidP="0076335D">
      <w:pPr>
        <w:pStyle w:val="af"/>
        <w:jc w:val="both"/>
        <w:rPr>
          <w:rStyle w:val="a3"/>
          <w:i/>
          <w:sz w:val="28"/>
          <w:szCs w:val="28"/>
        </w:rPr>
      </w:pPr>
    </w:p>
    <w:p w:rsidR="006657CB" w:rsidRPr="00327636" w:rsidRDefault="00062C05" w:rsidP="00104614">
      <w:pPr>
        <w:pStyle w:val="2"/>
      </w:pPr>
      <w:bookmarkStart w:id="38" w:name="_Toc42798663"/>
      <w:r>
        <w:t>1</w:t>
      </w:r>
      <w:r w:rsidR="006657CB" w:rsidRPr="00C46AFF">
        <w:t xml:space="preserve">0.06.2020, </w:t>
      </w:r>
      <w:r w:rsidR="00104614" w:rsidRPr="00104614">
        <w:rPr>
          <w:rFonts w:ascii="Times New Roman" w:hAnsi="Times New Roman" w:cs="Times New Roman"/>
        </w:rPr>
        <w:t>proural.info (Республика Башкортостан)</w:t>
      </w:r>
      <w:r w:rsidR="006657CB" w:rsidRPr="00104614">
        <w:rPr>
          <w:rFonts w:ascii="Times New Roman" w:hAnsi="Times New Roman" w:cs="Times New Roman"/>
          <w:color w:val="auto"/>
        </w:rPr>
        <w:t>.</w:t>
      </w:r>
      <w:r w:rsidR="006657CB" w:rsidRPr="00104614">
        <w:rPr>
          <w:rFonts w:ascii="Times New Roman" w:hAnsi="Times New Roman" w:cs="Times New Roman"/>
        </w:rPr>
        <w:t xml:space="preserve"> «</w:t>
      </w:r>
      <w:r w:rsidR="004C41D3" w:rsidRPr="00104614">
        <w:rPr>
          <w:rFonts w:ascii="Times New Roman" w:hAnsi="Times New Roman" w:cs="Times New Roman"/>
        </w:rPr>
        <w:t>Вице-премьер Башкирии заявил о строительстве центра для детей-инвалидов в Сибае</w:t>
      </w:r>
      <w:r w:rsidR="006657CB" w:rsidRPr="00104614">
        <w:rPr>
          <w:rFonts w:ascii="Times New Roman" w:hAnsi="Times New Roman" w:cs="Times New Roman"/>
        </w:rPr>
        <w:t>»</w:t>
      </w:r>
      <w:bookmarkEnd w:id="38"/>
    </w:p>
    <w:p w:rsidR="006657CB" w:rsidRPr="009C6D09" w:rsidRDefault="00DE3A5A" w:rsidP="006657CB">
      <w:pPr>
        <w:rPr>
          <w:sz w:val="700"/>
          <w:szCs w:val="28"/>
        </w:rPr>
      </w:pPr>
      <w:hyperlink r:id="rId41" w:history="1">
        <w:r w:rsidR="00062C05" w:rsidRPr="00F46277">
          <w:rPr>
            <w:rStyle w:val="a3"/>
            <w:sz w:val="28"/>
          </w:rPr>
          <w:t>https://proural.info/policy/vitse-premer-bashkirii-zayavil-o-stroitelstve-tsentra-dlya-detey-invalidov-v-sibae/</w:t>
        </w:r>
      </w:hyperlink>
      <w:r w:rsidR="00062C05">
        <w:rPr>
          <w:sz w:val="28"/>
        </w:rPr>
        <w:t xml:space="preserve"> </w:t>
      </w:r>
      <w:r w:rsidR="006657CB">
        <w:rPr>
          <w:sz w:val="28"/>
        </w:rPr>
        <w:t xml:space="preserve">               </w:t>
      </w:r>
      <w:r w:rsidR="006657CB">
        <w:t xml:space="preserve"> </w:t>
      </w:r>
      <w:r w:rsidR="006657CB" w:rsidRPr="009C6D09">
        <w:rPr>
          <w:sz w:val="28"/>
        </w:rPr>
        <w:t xml:space="preserve"> </w:t>
      </w:r>
      <w:r w:rsidR="006657CB" w:rsidRPr="009C6D09">
        <w:rPr>
          <w:sz w:val="32"/>
        </w:rPr>
        <w:t xml:space="preserve">   </w:t>
      </w:r>
      <w:r w:rsidR="006657CB" w:rsidRPr="009C6D09">
        <w:rPr>
          <w:sz w:val="36"/>
        </w:rPr>
        <w:t xml:space="preserve"> </w:t>
      </w:r>
      <w:r w:rsidR="006657CB" w:rsidRPr="009C6D09">
        <w:rPr>
          <w:sz w:val="40"/>
        </w:rPr>
        <w:t xml:space="preserve"> </w:t>
      </w:r>
      <w:r w:rsidR="006657CB" w:rsidRPr="009C6D09">
        <w:rPr>
          <w:sz w:val="44"/>
        </w:rPr>
        <w:t xml:space="preserve">     </w:t>
      </w:r>
      <w:r w:rsidR="006657CB" w:rsidRPr="009C6D09">
        <w:rPr>
          <w:sz w:val="48"/>
        </w:rPr>
        <w:t xml:space="preserve"> </w:t>
      </w:r>
      <w:r w:rsidR="006657CB" w:rsidRPr="009C6D09">
        <w:rPr>
          <w:sz w:val="52"/>
        </w:rPr>
        <w:t xml:space="preserve">  </w:t>
      </w:r>
      <w:r w:rsidR="006657CB" w:rsidRPr="009C6D09">
        <w:rPr>
          <w:sz w:val="56"/>
        </w:rPr>
        <w:t xml:space="preserve"> </w:t>
      </w:r>
      <w:r w:rsidR="006657CB" w:rsidRPr="009C6D09">
        <w:rPr>
          <w:sz w:val="96"/>
        </w:rPr>
        <w:t xml:space="preserve"> </w:t>
      </w:r>
      <w:r w:rsidR="006657CB" w:rsidRPr="009C6D09">
        <w:rPr>
          <w:sz w:val="144"/>
        </w:rPr>
        <w:t xml:space="preserve"> </w:t>
      </w:r>
      <w:r w:rsidR="006657CB" w:rsidRPr="009C6D09">
        <w:rPr>
          <w:sz w:val="160"/>
        </w:rPr>
        <w:t xml:space="preserve"> </w:t>
      </w:r>
      <w:r w:rsidR="006657CB" w:rsidRPr="009C6D09">
        <w:rPr>
          <w:sz w:val="180"/>
        </w:rPr>
        <w:t xml:space="preserve"> </w:t>
      </w:r>
      <w:r w:rsidR="006657CB" w:rsidRPr="009C6D09">
        <w:rPr>
          <w:sz w:val="200"/>
        </w:rPr>
        <w:t xml:space="preserve"> </w:t>
      </w:r>
      <w:r w:rsidR="006657CB" w:rsidRPr="009C6D09">
        <w:rPr>
          <w:sz w:val="220"/>
        </w:rPr>
        <w:t xml:space="preserve"> </w:t>
      </w:r>
      <w:r w:rsidR="006657CB" w:rsidRPr="009C6D09">
        <w:rPr>
          <w:sz w:val="240"/>
        </w:rPr>
        <w:t xml:space="preserve"> </w:t>
      </w:r>
      <w:r w:rsidR="006657CB" w:rsidRPr="009C6D09">
        <w:rPr>
          <w:sz w:val="260"/>
        </w:rPr>
        <w:t xml:space="preserve"> </w:t>
      </w:r>
      <w:r w:rsidR="006657CB" w:rsidRPr="009C6D09">
        <w:rPr>
          <w:sz w:val="280"/>
        </w:rPr>
        <w:t xml:space="preserve">  </w:t>
      </w:r>
      <w:r w:rsidR="006657CB" w:rsidRPr="009C6D09">
        <w:rPr>
          <w:sz w:val="300"/>
        </w:rPr>
        <w:t xml:space="preserve"> </w:t>
      </w:r>
      <w:r w:rsidR="006657CB" w:rsidRPr="009C6D09">
        <w:rPr>
          <w:sz w:val="320"/>
        </w:rPr>
        <w:t xml:space="preserve"> </w:t>
      </w:r>
      <w:r w:rsidR="006657CB" w:rsidRPr="009C6D09">
        <w:rPr>
          <w:sz w:val="360"/>
        </w:rPr>
        <w:t xml:space="preserve"> </w:t>
      </w:r>
      <w:r w:rsidR="006657CB" w:rsidRPr="009C6D09">
        <w:rPr>
          <w:sz w:val="380"/>
        </w:rPr>
        <w:t xml:space="preserve"> </w:t>
      </w:r>
      <w:r w:rsidR="006657CB" w:rsidRPr="009C6D09">
        <w:rPr>
          <w:sz w:val="400"/>
        </w:rPr>
        <w:t xml:space="preserve">  </w:t>
      </w:r>
      <w:r w:rsidR="006657CB" w:rsidRPr="009C6D09">
        <w:rPr>
          <w:sz w:val="420"/>
        </w:rPr>
        <w:t xml:space="preserve"> </w:t>
      </w:r>
      <w:r w:rsidR="006657CB" w:rsidRPr="009C6D09">
        <w:rPr>
          <w:sz w:val="440"/>
        </w:rPr>
        <w:t xml:space="preserve"> </w:t>
      </w:r>
      <w:r w:rsidR="006657CB" w:rsidRPr="009C6D09">
        <w:rPr>
          <w:sz w:val="480"/>
        </w:rPr>
        <w:t xml:space="preserve"> </w:t>
      </w:r>
      <w:r w:rsidR="006657CB" w:rsidRPr="009C6D09">
        <w:rPr>
          <w:sz w:val="700"/>
          <w:szCs w:val="28"/>
        </w:rPr>
        <w:t xml:space="preserve">                            </w:t>
      </w:r>
    </w:p>
    <w:p w:rsidR="006657CB" w:rsidRPr="004205D3" w:rsidRDefault="006657CB" w:rsidP="006657CB">
      <w:pPr>
        <w:pStyle w:val="af"/>
        <w:jc w:val="both"/>
        <w:rPr>
          <w:sz w:val="36"/>
          <w:szCs w:val="28"/>
        </w:rPr>
      </w:pPr>
    </w:p>
    <w:p w:rsidR="007B02E2" w:rsidRPr="007B02E2" w:rsidRDefault="007B02E2" w:rsidP="007B02E2">
      <w:pPr>
        <w:pStyle w:val="af"/>
        <w:jc w:val="both"/>
        <w:rPr>
          <w:sz w:val="28"/>
          <w:szCs w:val="28"/>
        </w:rPr>
      </w:pPr>
      <w:r w:rsidRPr="007B02E2">
        <w:rPr>
          <w:sz w:val="28"/>
          <w:szCs w:val="28"/>
        </w:rPr>
        <w:t>По словам Андрея Назарова, это будет своего рода башкирский «Артек».</w:t>
      </w:r>
    </w:p>
    <w:p w:rsidR="007B02E2" w:rsidRPr="007B02E2" w:rsidRDefault="007B02E2" w:rsidP="007B02E2">
      <w:pPr>
        <w:pStyle w:val="af"/>
        <w:jc w:val="both"/>
        <w:rPr>
          <w:sz w:val="28"/>
          <w:szCs w:val="28"/>
        </w:rPr>
      </w:pPr>
      <w:r w:rsidRPr="007B02E2">
        <w:rPr>
          <w:sz w:val="28"/>
          <w:szCs w:val="28"/>
        </w:rPr>
        <w:t>Первый заместитель премьер-министра правительства РБ сообщил о том, что в скором времени в Сибае начнется строительство республиканского многопрофильного центра для детей-инвалидов. Как отметил Андрей Назаров, в Зауралье проживает более 3 тысяч ребятишек с ОВЗ. Кроме того, он отметил, что большинство из этих детей ютится в старых центрах, где нет воды и течет крыша. Очевидно, все это это усложняет и процесс обучение ребят. Поэтому в правительстве обсудили инициативу о создании нового центра, который мог бы стать башкирским «Артеком». Там будет вестись работа по 3 направлениям – это реабилитация, образование и оздоровление. Сам центр круглогодичный, однако летом он начнет еще и принимать обычны</w:t>
      </w:r>
      <w:r>
        <w:rPr>
          <w:sz w:val="28"/>
          <w:szCs w:val="28"/>
        </w:rPr>
        <w:t>х ребят на смены, как в лагерь.</w:t>
      </w:r>
    </w:p>
    <w:p w:rsidR="006657CB" w:rsidRPr="00ED6B8D" w:rsidRDefault="007B02E2" w:rsidP="007B02E2">
      <w:pPr>
        <w:pStyle w:val="af"/>
        <w:jc w:val="both"/>
        <w:rPr>
          <w:sz w:val="28"/>
          <w:szCs w:val="28"/>
        </w:rPr>
      </w:pPr>
      <w:r w:rsidRPr="007B02E2">
        <w:rPr>
          <w:sz w:val="28"/>
          <w:szCs w:val="28"/>
        </w:rPr>
        <w:t>— В общем, дети должны быть счастливы и у нас есть возможность сделать их жизнь лучше. Через две недели доработаем концепцию, затем утвердим план действий, с максимальной скоростью обойдем бюрократические процедуры и приступим к строительству, — заключил Андрей Назаров.</w:t>
      </w:r>
    </w:p>
    <w:p w:rsidR="001A7AAD" w:rsidRDefault="00DE3A5A" w:rsidP="0076335D">
      <w:pPr>
        <w:pStyle w:val="af"/>
        <w:jc w:val="both"/>
        <w:rPr>
          <w:rStyle w:val="a3"/>
          <w:i/>
          <w:sz w:val="28"/>
          <w:szCs w:val="28"/>
        </w:rPr>
      </w:pPr>
      <w:hyperlink w:anchor="Содержание" w:history="1">
        <w:r w:rsidR="006657CB" w:rsidRPr="00CA4A48">
          <w:rPr>
            <w:rStyle w:val="a3"/>
            <w:i/>
            <w:sz w:val="28"/>
            <w:szCs w:val="28"/>
          </w:rPr>
          <w:t>Вернуться к оглавлению</w:t>
        </w:r>
      </w:hyperlink>
    </w:p>
    <w:p w:rsidR="001A7AAD" w:rsidRDefault="001A7AAD" w:rsidP="0076335D">
      <w:pPr>
        <w:pStyle w:val="af"/>
        <w:jc w:val="both"/>
        <w:rPr>
          <w:rStyle w:val="a3"/>
          <w:i/>
          <w:sz w:val="28"/>
          <w:szCs w:val="28"/>
        </w:rPr>
      </w:pPr>
    </w:p>
    <w:p w:rsidR="00B95135" w:rsidRDefault="00B95135" w:rsidP="0076335D">
      <w:pPr>
        <w:pStyle w:val="af"/>
        <w:jc w:val="both"/>
        <w:rPr>
          <w:rStyle w:val="a3"/>
          <w:i/>
          <w:sz w:val="28"/>
          <w:szCs w:val="28"/>
        </w:rPr>
      </w:pPr>
    </w:p>
    <w:p w:rsidR="00B95135" w:rsidRDefault="00B95135" w:rsidP="0076335D">
      <w:pPr>
        <w:pStyle w:val="af"/>
        <w:jc w:val="both"/>
        <w:rPr>
          <w:rStyle w:val="a3"/>
          <w:i/>
          <w:sz w:val="28"/>
          <w:szCs w:val="28"/>
        </w:rPr>
      </w:pPr>
    </w:p>
    <w:p w:rsidR="00B95135" w:rsidRDefault="00B95135" w:rsidP="0076335D">
      <w:pPr>
        <w:pStyle w:val="af"/>
        <w:jc w:val="both"/>
        <w:rPr>
          <w:rStyle w:val="a3"/>
          <w:i/>
          <w:sz w:val="28"/>
          <w:szCs w:val="28"/>
        </w:rPr>
      </w:pPr>
    </w:p>
    <w:p w:rsidR="00B95135" w:rsidRDefault="00B95135" w:rsidP="0076335D">
      <w:pPr>
        <w:pStyle w:val="af"/>
        <w:jc w:val="both"/>
        <w:rPr>
          <w:rStyle w:val="a3"/>
          <w:i/>
          <w:sz w:val="28"/>
          <w:szCs w:val="28"/>
        </w:rPr>
      </w:pPr>
    </w:p>
    <w:p w:rsidR="00B95135" w:rsidRDefault="00B95135" w:rsidP="0076335D">
      <w:pPr>
        <w:pStyle w:val="af"/>
        <w:jc w:val="both"/>
        <w:rPr>
          <w:rStyle w:val="a3"/>
          <w:i/>
          <w:sz w:val="28"/>
          <w:szCs w:val="28"/>
        </w:rPr>
      </w:pPr>
    </w:p>
    <w:p w:rsidR="00B95135" w:rsidRDefault="00B95135" w:rsidP="0076335D">
      <w:pPr>
        <w:pStyle w:val="af"/>
        <w:jc w:val="both"/>
        <w:rPr>
          <w:rStyle w:val="a3"/>
          <w:i/>
          <w:sz w:val="28"/>
          <w:szCs w:val="28"/>
        </w:rPr>
      </w:pPr>
    </w:p>
    <w:p w:rsidR="00B95135" w:rsidRDefault="00B95135" w:rsidP="0076335D">
      <w:pPr>
        <w:pStyle w:val="af"/>
        <w:jc w:val="both"/>
        <w:rPr>
          <w:rStyle w:val="a3"/>
          <w:i/>
          <w:sz w:val="28"/>
          <w:szCs w:val="28"/>
        </w:rPr>
      </w:pPr>
    </w:p>
    <w:p w:rsidR="00B95135" w:rsidRDefault="00B95135" w:rsidP="0076335D">
      <w:pPr>
        <w:pStyle w:val="af"/>
        <w:jc w:val="both"/>
        <w:rPr>
          <w:rStyle w:val="a3"/>
          <w:i/>
          <w:sz w:val="28"/>
          <w:szCs w:val="28"/>
        </w:rPr>
      </w:pPr>
    </w:p>
    <w:p w:rsidR="00B95135" w:rsidRDefault="00B95135" w:rsidP="0076335D">
      <w:pPr>
        <w:pStyle w:val="af"/>
        <w:jc w:val="both"/>
        <w:rPr>
          <w:rStyle w:val="a3"/>
          <w:i/>
          <w:sz w:val="28"/>
          <w:szCs w:val="28"/>
        </w:rPr>
      </w:pPr>
    </w:p>
    <w:p w:rsidR="00BE0B3D" w:rsidRDefault="00BE0B3D" w:rsidP="0076335D">
      <w:pPr>
        <w:pStyle w:val="af"/>
        <w:jc w:val="both"/>
        <w:rPr>
          <w:rStyle w:val="a3"/>
          <w:i/>
          <w:sz w:val="28"/>
          <w:szCs w:val="28"/>
        </w:rPr>
      </w:pPr>
    </w:p>
    <w:tbl>
      <w:tblPr>
        <w:tblW w:w="9756" w:type="dxa"/>
        <w:tblLayout w:type="fixed"/>
        <w:tblLook w:val="0000"/>
      </w:tblPr>
      <w:tblGrid>
        <w:gridCol w:w="9756"/>
      </w:tblGrid>
      <w:tr w:rsidR="00772401" w:rsidRPr="00B53A61" w:rsidTr="00383A2A">
        <w:trPr>
          <w:trHeight w:val="568"/>
        </w:trPr>
        <w:tc>
          <w:tcPr>
            <w:tcW w:w="9756" w:type="dxa"/>
            <w:shd w:val="clear" w:color="auto" w:fill="D9D9D9"/>
          </w:tcPr>
          <w:p w:rsidR="00772401" w:rsidRPr="00B53A61" w:rsidRDefault="00772401" w:rsidP="00383A2A">
            <w:pPr>
              <w:pStyle w:val="1"/>
              <w:jc w:val="center"/>
              <w:rPr>
                <w:sz w:val="28"/>
                <w:szCs w:val="28"/>
              </w:rPr>
            </w:pPr>
            <w:bookmarkStart w:id="39" w:name="_Toc42798664"/>
            <w:r>
              <w:rPr>
                <w:sz w:val="28"/>
                <w:szCs w:val="28"/>
              </w:rPr>
              <w:t>Мероприятия</w:t>
            </w:r>
            <w:bookmarkEnd w:id="39"/>
          </w:p>
        </w:tc>
      </w:tr>
    </w:tbl>
    <w:p w:rsidR="00772401" w:rsidRPr="00A370D9" w:rsidRDefault="001C16A5" w:rsidP="00A370D9">
      <w:pPr>
        <w:pStyle w:val="2"/>
        <w:rPr>
          <w:rFonts w:ascii="Times New Roman" w:hAnsi="Times New Roman" w:cs="Times New Roman"/>
        </w:rPr>
      </w:pPr>
      <w:bookmarkStart w:id="40" w:name="_Toc42798665"/>
      <w:r>
        <w:t>0</w:t>
      </w:r>
      <w:r w:rsidR="00F55BA3">
        <w:t>9</w:t>
      </w:r>
      <w:r w:rsidR="00772401" w:rsidRPr="00A85A3D">
        <w:t>.0</w:t>
      </w:r>
      <w:r>
        <w:t>6</w:t>
      </w:r>
      <w:r w:rsidR="00772401" w:rsidRPr="00A85A3D">
        <w:t xml:space="preserve">.2020, </w:t>
      </w:r>
      <w:r w:rsidR="00A370D9" w:rsidRPr="00A370D9">
        <w:rPr>
          <w:rFonts w:ascii="Times New Roman" w:hAnsi="Times New Roman" w:cs="Times New Roman"/>
        </w:rPr>
        <w:t>«Милосердие.ru»</w:t>
      </w:r>
      <w:r w:rsidR="00772401" w:rsidRPr="00A370D9">
        <w:rPr>
          <w:rFonts w:ascii="Times New Roman" w:hAnsi="Times New Roman" w:cs="Times New Roman"/>
          <w:color w:val="auto"/>
        </w:rPr>
        <w:t>.</w:t>
      </w:r>
      <w:r w:rsidR="00772401" w:rsidRPr="00A370D9">
        <w:rPr>
          <w:rFonts w:ascii="Times New Roman" w:hAnsi="Times New Roman" w:cs="Times New Roman"/>
        </w:rPr>
        <w:t xml:space="preserve"> «</w:t>
      </w:r>
      <w:r w:rsidR="003D0D14" w:rsidRPr="00A370D9">
        <w:rPr>
          <w:rFonts w:ascii="Times New Roman" w:hAnsi="Times New Roman" w:cs="Times New Roman"/>
        </w:rPr>
        <w:t>Антикризисный конкурс для НКО начнется 16 июня — распределят три миллиарда рублей</w:t>
      </w:r>
      <w:r w:rsidR="00772401" w:rsidRPr="00A370D9">
        <w:rPr>
          <w:rFonts w:ascii="Times New Roman" w:hAnsi="Times New Roman" w:cs="Times New Roman"/>
        </w:rPr>
        <w:t>»</w:t>
      </w:r>
      <w:bookmarkEnd w:id="40"/>
    </w:p>
    <w:p w:rsidR="00772401" w:rsidRPr="00D13961" w:rsidRDefault="00DE3A5A" w:rsidP="00772401">
      <w:pPr>
        <w:rPr>
          <w:sz w:val="660"/>
          <w:szCs w:val="28"/>
        </w:rPr>
      </w:pPr>
      <w:hyperlink r:id="rId42" w:history="1">
        <w:r w:rsidR="00F55BA3" w:rsidRPr="00F55BA3">
          <w:rPr>
            <w:rStyle w:val="a3"/>
            <w:sz w:val="28"/>
          </w:rPr>
          <w:t>https://www.miloserdie.ru/news/antikrizisnyj-konkurs-dlya-nko-nachnetsya-16-iyunya-raspredelyat-tri-milliarda-rublej/</w:t>
        </w:r>
      </w:hyperlink>
      <w:r w:rsidR="00F55BA3">
        <w:t xml:space="preserve"> </w:t>
      </w:r>
      <w:r w:rsidR="001C16A5">
        <w:t xml:space="preserve"> </w:t>
      </w:r>
      <w:r w:rsidR="00D13961" w:rsidRPr="00D13961">
        <w:rPr>
          <w:sz w:val="28"/>
        </w:rPr>
        <w:t xml:space="preserve"> </w:t>
      </w:r>
      <w:r w:rsidR="00772401" w:rsidRPr="00D13961">
        <w:rPr>
          <w:sz w:val="28"/>
        </w:rPr>
        <w:t xml:space="preserve"> </w:t>
      </w:r>
      <w:r w:rsidR="00772401" w:rsidRPr="00D13961">
        <w:rPr>
          <w:sz w:val="32"/>
        </w:rPr>
        <w:t xml:space="preserve"> </w:t>
      </w:r>
      <w:r w:rsidR="00772401" w:rsidRPr="00D13961">
        <w:rPr>
          <w:sz w:val="36"/>
        </w:rPr>
        <w:t xml:space="preserve">   </w:t>
      </w:r>
      <w:r w:rsidR="00772401" w:rsidRPr="00D13961">
        <w:rPr>
          <w:sz w:val="40"/>
        </w:rPr>
        <w:t xml:space="preserve"> </w:t>
      </w:r>
      <w:r w:rsidR="00772401" w:rsidRPr="00D13961">
        <w:rPr>
          <w:sz w:val="44"/>
        </w:rPr>
        <w:t xml:space="preserve">  </w:t>
      </w:r>
      <w:r w:rsidR="00772401" w:rsidRPr="00D13961">
        <w:rPr>
          <w:sz w:val="48"/>
        </w:rPr>
        <w:t xml:space="preserve"> </w:t>
      </w:r>
      <w:r w:rsidR="00772401" w:rsidRPr="00D13961">
        <w:rPr>
          <w:sz w:val="56"/>
        </w:rPr>
        <w:t xml:space="preserve"> </w:t>
      </w:r>
      <w:r w:rsidR="00772401" w:rsidRPr="00D13961">
        <w:rPr>
          <w:sz w:val="72"/>
        </w:rPr>
        <w:t xml:space="preserve"> </w:t>
      </w:r>
      <w:r w:rsidR="00772401" w:rsidRPr="00D13961">
        <w:rPr>
          <w:sz w:val="96"/>
        </w:rPr>
        <w:t xml:space="preserve"> </w:t>
      </w:r>
      <w:r w:rsidR="00772401" w:rsidRPr="00D13961">
        <w:rPr>
          <w:sz w:val="144"/>
        </w:rPr>
        <w:t xml:space="preserve"> </w:t>
      </w:r>
      <w:r w:rsidR="00772401" w:rsidRPr="00D13961">
        <w:rPr>
          <w:sz w:val="160"/>
        </w:rPr>
        <w:t xml:space="preserve"> </w:t>
      </w:r>
      <w:r w:rsidR="00772401" w:rsidRPr="00D13961">
        <w:rPr>
          <w:sz w:val="180"/>
        </w:rPr>
        <w:t xml:space="preserve"> </w:t>
      </w:r>
      <w:r w:rsidR="00772401" w:rsidRPr="00D13961">
        <w:rPr>
          <w:sz w:val="200"/>
        </w:rPr>
        <w:t xml:space="preserve"> </w:t>
      </w:r>
      <w:r w:rsidR="00772401" w:rsidRPr="00D13961">
        <w:rPr>
          <w:sz w:val="220"/>
        </w:rPr>
        <w:t xml:space="preserve"> </w:t>
      </w:r>
      <w:r w:rsidR="00772401" w:rsidRPr="00D13961">
        <w:rPr>
          <w:sz w:val="240"/>
        </w:rPr>
        <w:t xml:space="preserve">  </w:t>
      </w:r>
      <w:r w:rsidR="00772401" w:rsidRPr="00D13961">
        <w:rPr>
          <w:sz w:val="260"/>
        </w:rPr>
        <w:t xml:space="preserve"> </w:t>
      </w:r>
      <w:r w:rsidR="00772401" w:rsidRPr="00D13961">
        <w:rPr>
          <w:sz w:val="280"/>
        </w:rPr>
        <w:t xml:space="preserve"> </w:t>
      </w:r>
      <w:r w:rsidR="00772401" w:rsidRPr="00D13961">
        <w:rPr>
          <w:sz w:val="320"/>
        </w:rPr>
        <w:t xml:space="preserve"> </w:t>
      </w:r>
      <w:r w:rsidR="00772401" w:rsidRPr="00D13961">
        <w:rPr>
          <w:sz w:val="340"/>
        </w:rPr>
        <w:t xml:space="preserve"> </w:t>
      </w:r>
      <w:r w:rsidR="00772401" w:rsidRPr="00D13961">
        <w:rPr>
          <w:sz w:val="360"/>
        </w:rPr>
        <w:t xml:space="preserve">  </w:t>
      </w:r>
      <w:r w:rsidR="00772401" w:rsidRPr="00D13961">
        <w:rPr>
          <w:sz w:val="380"/>
        </w:rPr>
        <w:t xml:space="preserve"> </w:t>
      </w:r>
      <w:r w:rsidR="00772401" w:rsidRPr="00D13961">
        <w:rPr>
          <w:sz w:val="400"/>
        </w:rPr>
        <w:t xml:space="preserve"> </w:t>
      </w:r>
      <w:r w:rsidR="00772401" w:rsidRPr="00D13961">
        <w:rPr>
          <w:sz w:val="440"/>
        </w:rPr>
        <w:t xml:space="preserve"> </w:t>
      </w:r>
      <w:r w:rsidR="00772401" w:rsidRPr="00D13961">
        <w:rPr>
          <w:sz w:val="660"/>
          <w:szCs w:val="28"/>
        </w:rPr>
        <w:t xml:space="preserve">                            </w:t>
      </w:r>
    </w:p>
    <w:p w:rsidR="00772401" w:rsidRPr="004205D3" w:rsidRDefault="00772401" w:rsidP="00772401">
      <w:pPr>
        <w:pStyle w:val="af"/>
        <w:jc w:val="both"/>
        <w:rPr>
          <w:sz w:val="36"/>
          <w:szCs w:val="28"/>
        </w:rPr>
      </w:pPr>
    </w:p>
    <w:p w:rsidR="001C4DC4" w:rsidRPr="001C4DC4" w:rsidRDefault="001C4DC4" w:rsidP="001C4DC4">
      <w:pPr>
        <w:pStyle w:val="af"/>
        <w:jc w:val="both"/>
        <w:rPr>
          <w:sz w:val="28"/>
          <w:szCs w:val="28"/>
        </w:rPr>
      </w:pPr>
      <w:r w:rsidRPr="001C4DC4">
        <w:rPr>
          <w:sz w:val="28"/>
          <w:szCs w:val="28"/>
        </w:rPr>
        <w:t>О скором начале специальной программы поддержки НКО, заявил во время встречи с соцработниками 8 июня президент России Владимир Путин. Об условиях и особенностях конкурса сообщили в Фонде президентских грантов (ФПГ).</w:t>
      </w:r>
    </w:p>
    <w:p w:rsidR="001C4DC4" w:rsidRPr="001C4DC4" w:rsidRDefault="001C4DC4" w:rsidP="001C4DC4">
      <w:pPr>
        <w:pStyle w:val="af"/>
        <w:jc w:val="both"/>
        <w:rPr>
          <w:sz w:val="28"/>
          <w:szCs w:val="28"/>
        </w:rPr>
      </w:pPr>
      <w:r w:rsidRPr="001C4DC4">
        <w:rPr>
          <w:sz w:val="28"/>
          <w:szCs w:val="28"/>
        </w:rPr>
        <w:t>Решение о выделении крупной суммы для организаций, участвующих в борьбе с эпидемией коронавируса и ее последствиями, было закреплено в президентском указе в начале мая.</w:t>
      </w:r>
    </w:p>
    <w:p w:rsidR="001C4DC4" w:rsidRPr="001C4DC4" w:rsidRDefault="001C4DC4" w:rsidP="001C4DC4">
      <w:pPr>
        <w:pStyle w:val="af"/>
        <w:jc w:val="both"/>
        <w:rPr>
          <w:sz w:val="28"/>
          <w:szCs w:val="28"/>
        </w:rPr>
      </w:pPr>
      <w:r w:rsidRPr="001C4DC4">
        <w:rPr>
          <w:sz w:val="28"/>
          <w:szCs w:val="28"/>
        </w:rPr>
        <w:t>«На реализацию специальной программы поддержки из Резервного фонда президента предложил выделить три миллиарда рублей. Эти средства должны быть распределены в рамках конкурса Фонда президентских грантов, который запустим с 16 июня», — рассказал теперь глава государства.</w:t>
      </w:r>
    </w:p>
    <w:p w:rsidR="001C4DC4" w:rsidRPr="001C4DC4" w:rsidRDefault="001C4DC4" w:rsidP="001C4DC4">
      <w:pPr>
        <w:pStyle w:val="af"/>
        <w:jc w:val="both"/>
        <w:rPr>
          <w:sz w:val="28"/>
          <w:szCs w:val="28"/>
        </w:rPr>
      </w:pPr>
      <w:r w:rsidRPr="001C4DC4">
        <w:rPr>
          <w:sz w:val="28"/>
          <w:szCs w:val="28"/>
        </w:rPr>
        <w:t>Положение о конкурсе будет опубликовано на сайте президентскиегранты.рф 15 июня, сообщили в ФПГ. Там рассказали, что специальный конкурс «не будет существенно отличаться от традиционных конкурсов президентских грантов», и подготовку к нему НКО могут начинать уже сейчас.</w:t>
      </w:r>
    </w:p>
    <w:p w:rsidR="001C4DC4" w:rsidRPr="001C4DC4" w:rsidRDefault="001C4DC4" w:rsidP="001C4DC4">
      <w:pPr>
        <w:pStyle w:val="af"/>
        <w:jc w:val="both"/>
        <w:rPr>
          <w:sz w:val="28"/>
          <w:szCs w:val="28"/>
        </w:rPr>
      </w:pPr>
      <w:r w:rsidRPr="001C4DC4">
        <w:rPr>
          <w:sz w:val="28"/>
          <w:szCs w:val="28"/>
        </w:rPr>
        <w:t>«По словам генерального директора Фонда президентских грантов Ильи Чукалина, специальный конкурс не будет существенно отличаться от традиционных конкурсов президентских грантов, поэтому некоммерческие организации уже сейчас могут начинать готовиться к нему. Прием заявок на участие в конкурсе планируется провести с 16 июня по 15 июля 2020 года, итоги объявить до конца августа, а финансирование поддержанных проектов начать с 1 сентября», — заявили в ФПГ.</w:t>
      </w:r>
    </w:p>
    <w:p w:rsidR="001C4DC4" w:rsidRPr="001C4DC4" w:rsidRDefault="001C4DC4" w:rsidP="001C4DC4">
      <w:pPr>
        <w:pStyle w:val="af"/>
        <w:jc w:val="both"/>
        <w:rPr>
          <w:sz w:val="28"/>
          <w:szCs w:val="28"/>
        </w:rPr>
      </w:pPr>
      <w:r w:rsidRPr="001C4DC4">
        <w:rPr>
          <w:sz w:val="28"/>
          <w:szCs w:val="28"/>
        </w:rPr>
        <w:t>Предп</w:t>
      </w:r>
      <w:r>
        <w:rPr>
          <w:sz w:val="28"/>
          <w:szCs w:val="28"/>
        </w:rPr>
        <w:t>олагаемые особенности конкурса:</w:t>
      </w:r>
    </w:p>
    <w:p w:rsidR="001C4DC4" w:rsidRPr="001C4DC4" w:rsidRDefault="001C4DC4" w:rsidP="001C4DC4">
      <w:pPr>
        <w:pStyle w:val="af"/>
        <w:jc w:val="both"/>
        <w:rPr>
          <w:sz w:val="28"/>
          <w:szCs w:val="28"/>
        </w:rPr>
      </w:pPr>
      <w:r w:rsidRPr="001C4DC4">
        <w:rPr>
          <w:sz w:val="28"/>
          <w:szCs w:val="28"/>
        </w:rPr>
        <w:t>— на конкурс будут приниматься проекты, предполагающие оказание адресной помощи нуждающимся, по трем направлениям: «социальное обслуживание, социальная поддержка и защита граждан», «охрана здоровья граждан, пропаганда здорового образа жизни» и «поддержка семьи, материнства, отцовства и детства»;</w:t>
      </w:r>
    </w:p>
    <w:p w:rsidR="001C4DC4" w:rsidRPr="001C4DC4" w:rsidRDefault="001C4DC4" w:rsidP="001C4DC4">
      <w:pPr>
        <w:pStyle w:val="af"/>
        <w:jc w:val="both"/>
        <w:rPr>
          <w:sz w:val="28"/>
          <w:szCs w:val="28"/>
        </w:rPr>
      </w:pPr>
      <w:r w:rsidRPr="001C4DC4">
        <w:rPr>
          <w:sz w:val="28"/>
          <w:szCs w:val="28"/>
        </w:rPr>
        <w:t>— срок реализации проекта должен начинаться не ранее 1 сентября 2020 года и завершаться не позднее 31 декабря 2021 года;- определяющим для победы в конкурсе будет опыт работы организации с выбранными целевыми группами (коэффициент значимости этого критерия оценки планируется увеличить);</w:t>
      </w:r>
    </w:p>
    <w:p w:rsidR="00C6663A" w:rsidRPr="00C6663A" w:rsidRDefault="001C4DC4" w:rsidP="001C4DC4">
      <w:pPr>
        <w:pStyle w:val="af"/>
        <w:jc w:val="both"/>
        <w:rPr>
          <w:sz w:val="28"/>
          <w:szCs w:val="28"/>
        </w:rPr>
      </w:pPr>
      <w:r w:rsidRPr="001C4DC4">
        <w:rPr>
          <w:sz w:val="28"/>
          <w:szCs w:val="28"/>
        </w:rPr>
        <w:t>— в конкурсе смогут принять участие в том числе организации, имеющие два действующих гранта Президента Российской Федерации (в традиционном конкурсе президентских грантов такие организации не могут участвовать, при этом у многих из них как минимум один из поддержанных проектов завершается уже в декабре 2020 года).</w:t>
      </w:r>
    </w:p>
    <w:p w:rsidR="00DF46C1" w:rsidRDefault="00DE3A5A" w:rsidP="003D406F">
      <w:pPr>
        <w:pStyle w:val="af"/>
        <w:jc w:val="both"/>
        <w:rPr>
          <w:rStyle w:val="a3"/>
          <w:i/>
          <w:sz w:val="28"/>
          <w:szCs w:val="28"/>
        </w:rPr>
      </w:pPr>
      <w:hyperlink w:anchor="Содержание" w:history="1">
        <w:r w:rsidR="00772401" w:rsidRPr="00CA4A48">
          <w:rPr>
            <w:rStyle w:val="a3"/>
            <w:i/>
            <w:sz w:val="28"/>
            <w:szCs w:val="28"/>
          </w:rPr>
          <w:t>Вернуться к оглавлению</w:t>
        </w:r>
      </w:hyperlink>
    </w:p>
    <w:p w:rsidR="00782AFE" w:rsidRDefault="00782AFE" w:rsidP="003D406F">
      <w:pPr>
        <w:pStyle w:val="af"/>
        <w:jc w:val="both"/>
        <w:rPr>
          <w:rStyle w:val="a3"/>
          <w:i/>
          <w:sz w:val="28"/>
          <w:szCs w:val="28"/>
        </w:rPr>
      </w:pPr>
    </w:p>
    <w:p w:rsidR="002E783F" w:rsidRPr="00A370D9" w:rsidRDefault="00012984" w:rsidP="004F4915">
      <w:pPr>
        <w:pStyle w:val="2"/>
      </w:pPr>
      <w:bookmarkStart w:id="41" w:name="_Toc42798666"/>
      <w:r>
        <w:t>1</w:t>
      </w:r>
      <w:r w:rsidR="002E783F">
        <w:t>0</w:t>
      </w:r>
      <w:r w:rsidR="002E783F" w:rsidRPr="00A85A3D">
        <w:t>.0</w:t>
      </w:r>
      <w:r w:rsidR="002E783F">
        <w:t>6</w:t>
      </w:r>
      <w:r w:rsidR="002E783F" w:rsidRPr="00A85A3D">
        <w:t xml:space="preserve">.2020, </w:t>
      </w:r>
      <w:r w:rsidR="004F4915" w:rsidRPr="004F4915">
        <w:rPr>
          <w:rFonts w:ascii="Times New Roman" w:hAnsi="Times New Roman" w:cs="Times New Roman"/>
        </w:rPr>
        <w:t>Агентство социальной информации</w:t>
      </w:r>
      <w:r w:rsidR="002E783F" w:rsidRPr="004F4915">
        <w:rPr>
          <w:rFonts w:ascii="Times New Roman" w:hAnsi="Times New Roman" w:cs="Times New Roman"/>
          <w:color w:val="auto"/>
        </w:rPr>
        <w:t>.</w:t>
      </w:r>
      <w:r w:rsidR="002E783F" w:rsidRPr="004F4915">
        <w:rPr>
          <w:rFonts w:ascii="Times New Roman" w:hAnsi="Times New Roman" w:cs="Times New Roman"/>
        </w:rPr>
        <w:t xml:space="preserve"> «</w:t>
      </w:r>
      <w:r w:rsidR="006D6F58" w:rsidRPr="004F4915">
        <w:rPr>
          <w:rFonts w:ascii="Times New Roman" w:hAnsi="Times New Roman" w:cs="Times New Roman"/>
        </w:rPr>
        <w:t>Политех начал новый сезон инклюзивной программы «Разные люди — новый музей»</w:t>
      </w:r>
      <w:r w:rsidR="002E783F" w:rsidRPr="004F4915">
        <w:rPr>
          <w:rFonts w:ascii="Times New Roman" w:hAnsi="Times New Roman" w:cs="Times New Roman"/>
        </w:rPr>
        <w:t>»</w:t>
      </w:r>
      <w:bookmarkEnd w:id="41"/>
    </w:p>
    <w:p w:rsidR="002E783F" w:rsidRPr="00D13961" w:rsidRDefault="00DE3A5A" w:rsidP="002E783F">
      <w:pPr>
        <w:rPr>
          <w:sz w:val="660"/>
          <w:szCs w:val="28"/>
        </w:rPr>
      </w:pPr>
      <w:hyperlink r:id="rId43" w:history="1">
        <w:r w:rsidR="00F31C08" w:rsidRPr="00F46277">
          <w:rPr>
            <w:rStyle w:val="a3"/>
            <w:sz w:val="28"/>
          </w:rPr>
          <w:t>https://www.asi.org.ru/news/2020/06/10/politeh-nachal-novyj-sezon-inklyuzivnoj-programmy-raznye-lyudi-novyj-muzej/</w:t>
        </w:r>
      </w:hyperlink>
      <w:r w:rsidR="00F31C08">
        <w:rPr>
          <w:sz w:val="28"/>
        </w:rPr>
        <w:t xml:space="preserve"> </w:t>
      </w:r>
      <w:r w:rsidR="002E783F">
        <w:t xml:space="preserve">  </w:t>
      </w:r>
      <w:r w:rsidR="002E783F" w:rsidRPr="00D13961">
        <w:rPr>
          <w:sz w:val="28"/>
        </w:rPr>
        <w:t xml:space="preserve">  </w:t>
      </w:r>
      <w:r w:rsidR="002E783F" w:rsidRPr="00D13961">
        <w:rPr>
          <w:sz w:val="32"/>
        </w:rPr>
        <w:t xml:space="preserve"> </w:t>
      </w:r>
      <w:r w:rsidR="002E783F" w:rsidRPr="00D13961">
        <w:rPr>
          <w:sz w:val="36"/>
        </w:rPr>
        <w:t xml:space="preserve">   </w:t>
      </w:r>
      <w:r w:rsidR="002E783F" w:rsidRPr="00D13961">
        <w:rPr>
          <w:sz w:val="40"/>
        </w:rPr>
        <w:t xml:space="preserve"> </w:t>
      </w:r>
      <w:r w:rsidR="002E783F" w:rsidRPr="00D13961">
        <w:rPr>
          <w:sz w:val="44"/>
        </w:rPr>
        <w:t xml:space="preserve">  </w:t>
      </w:r>
      <w:r w:rsidR="002E783F" w:rsidRPr="00D13961">
        <w:rPr>
          <w:sz w:val="48"/>
        </w:rPr>
        <w:t xml:space="preserve"> </w:t>
      </w:r>
      <w:r w:rsidR="002E783F" w:rsidRPr="00D13961">
        <w:rPr>
          <w:sz w:val="56"/>
        </w:rPr>
        <w:t xml:space="preserve"> </w:t>
      </w:r>
      <w:r w:rsidR="002E783F" w:rsidRPr="00D13961">
        <w:rPr>
          <w:sz w:val="72"/>
        </w:rPr>
        <w:t xml:space="preserve"> </w:t>
      </w:r>
      <w:r w:rsidR="002E783F" w:rsidRPr="00D13961">
        <w:rPr>
          <w:sz w:val="96"/>
        </w:rPr>
        <w:t xml:space="preserve"> </w:t>
      </w:r>
      <w:r w:rsidR="002E783F" w:rsidRPr="00D13961">
        <w:rPr>
          <w:sz w:val="144"/>
        </w:rPr>
        <w:t xml:space="preserve"> </w:t>
      </w:r>
      <w:r w:rsidR="002E783F" w:rsidRPr="00D13961">
        <w:rPr>
          <w:sz w:val="160"/>
        </w:rPr>
        <w:t xml:space="preserve"> </w:t>
      </w:r>
      <w:r w:rsidR="002E783F" w:rsidRPr="00D13961">
        <w:rPr>
          <w:sz w:val="180"/>
        </w:rPr>
        <w:t xml:space="preserve"> </w:t>
      </w:r>
      <w:r w:rsidR="002E783F" w:rsidRPr="00D13961">
        <w:rPr>
          <w:sz w:val="200"/>
        </w:rPr>
        <w:t xml:space="preserve"> </w:t>
      </w:r>
      <w:r w:rsidR="002E783F" w:rsidRPr="00D13961">
        <w:rPr>
          <w:sz w:val="220"/>
        </w:rPr>
        <w:t xml:space="preserve"> </w:t>
      </w:r>
      <w:r w:rsidR="002E783F" w:rsidRPr="00D13961">
        <w:rPr>
          <w:sz w:val="240"/>
        </w:rPr>
        <w:t xml:space="preserve">  </w:t>
      </w:r>
      <w:r w:rsidR="002E783F" w:rsidRPr="00D13961">
        <w:rPr>
          <w:sz w:val="260"/>
        </w:rPr>
        <w:t xml:space="preserve"> </w:t>
      </w:r>
      <w:r w:rsidR="002E783F" w:rsidRPr="00D13961">
        <w:rPr>
          <w:sz w:val="280"/>
        </w:rPr>
        <w:t xml:space="preserve"> </w:t>
      </w:r>
      <w:r w:rsidR="002E783F" w:rsidRPr="00D13961">
        <w:rPr>
          <w:sz w:val="320"/>
        </w:rPr>
        <w:t xml:space="preserve"> </w:t>
      </w:r>
      <w:r w:rsidR="002E783F" w:rsidRPr="00D13961">
        <w:rPr>
          <w:sz w:val="340"/>
        </w:rPr>
        <w:t xml:space="preserve"> </w:t>
      </w:r>
      <w:r w:rsidR="002E783F" w:rsidRPr="00D13961">
        <w:rPr>
          <w:sz w:val="360"/>
        </w:rPr>
        <w:t xml:space="preserve">  </w:t>
      </w:r>
      <w:r w:rsidR="002E783F" w:rsidRPr="00D13961">
        <w:rPr>
          <w:sz w:val="380"/>
        </w:rPr>
        <w:t xml:space="preserve"> </w:t>
      </w:r>
      <w:r w:rsidR="002E783F" w:rsidRPr="00D13961">
        <w:rPr>
          <w:sz w:val="400"/>
        </w:rPr>
        <w:t xml:space="preserve"> </w:t>
      </w:r>
      <w:r w:rsidR="002E783F" w:rsidRPr="00D13961">
        <w:rPr>
          <w:sz w:val="440"/>
        </w:rPr>
        <w:t xml:space="preserve"> </w:t>
      </w:r>
      <w:r w:rsidR="002E783F" w:rsidRPr="00D13961">
        <w:rPr>
          <w:sz w:val="660"/>
          <w:szCs w:val="28"/>
        </w:rPr>
        <w:t xml:space="preserve">                            </w:t>
      </w:r>
    </w:p>
    <w:p w:rsidR="002E783F" w:rsidRPr="004205D3" w:rsidRDefault="002E783F" w:rsidP="002E783F">
      <w:pPr>
        <w:pStyle w:val="af"/>
        <w:jc w:val="both"/>
        <w:rPr>
          <w:sz w:val="36"/>
          <w:szCs w:val="28"/>
        </w:rPr>
      </w:pPr>
    </w:p>
    <w:p w:rsidR="004401A5" w:rsidRPr="004401A5" w:rsidRDefault="004401A5" w:rsidP="004401A5">
      <w:pPr>
        <w:pStyle w:val="af"/>
        <w:jc w:val="both"/>
        <w:rPr>
          <w:sz w:val="28"/>
          <w:szCs w:val="28"/>
        </w:rPr>
      </w:pPr>
      <w:r w:rsidRPr="004401A5">
        <w:rPr>
          <w:sz w:val="28"/>
          <w:szCs w:val="28"/>
        </w:rPr>
        <w:t xml:space="preserve">В ходе программы хотят выяснить, какой может быть инклюзия в научном музее. </w:t>
      </w:r>
    </w:p>
    <w:p w:rsidR="004401A5" w:rsidRPr="004401A5" w:rsidRDefault="004401A5" w:rsidP="004401A5">
      <w:pPr>
        <w:pStyle w:val="af"/>
        <w:jc w:val="both"/>
        <w:rPr>
          <w:sz w:val="28"/>
          <w:szCs w:val="28"/>
        </w:rPr>
      </w:pPr>
      <w:r w:rsidRPr="004401A5">
        <w:rPr>
          <w:sz w:val="28"/>
          <w:szCs w:val="28"/>
        </w:rPr>
        <w:t>Политехнический музей анонсировал начало нового сезона программы «Разные люди — новый музей»: цикла лекций, дискуссий и воркшопов, посвященных инклюзии в музеях науки.</w:t>
      </w:r>
    </w:p>
    <w:p w:rsidR="004401A5" w:rsidRPr="004401A5" w:rsidRDefault="004401A5" w:rsidP="004401A5">
      <w:pPr>
        <w:pStyle w:val="af"/>
        <w:jc w:val="both"/>
        <w:rPr>
          <w:sz w:val="28"/>
          <w:szCs w:val="28"/>
        </w:rPr>
      </w:pPr>
      <w:r w:rsidRPr="004401A5">
        <w:rPr>
          <w:sz w:val="28"/>
          <w:szCs w:val="28"/>
        </w:rPr>
        <w:t>«Для нас, как для научного музея, важно наладить коммуникацию между учеными, исследователями и людьми с самым разным жизненным опытом. На каком языке люди с инвалидностью могут говорить с учеными, а ученые с людьми с инвалидностью, какой вообще может быть инклюзия в научном музее? Новый сезон публичной программы для нас — своеобразный эксперимент, и мы надеемся, что сможем получить ответы на эти вопросы для разработки дальнейших инклюзивных проектов к открытию нового здания Политеха», — прокомментировала заместитель директора Политехнического музея по работе с посетителями Вера Шенгелия.</w:t>
      </w:r>
    </w:p>
    <w:p w:rsidR="004401A5" w:rsidRPr="004401A5" w:rsidRDefault="004401A5" w:rsidP="004401A5">
      <w:pPr>
        <w:pStyle w:val="af"/>
        <w:jc w:val="both"/>
        <w:rPr>
          <w:sz w:val="28"/>
          <w:szCs w:val="28"/>
        </w:rPr>
      </w:pPr>
      <w:r w:rsidRPr="004401A5">
        <w:rPr>
          <w:sz w:val="28"/>
          <w:szCs w:val="28"/>
        </w:rPr>
        <w:t>Публичная программа состоит из тематических блоков. Так, например, в блоке «Инструменты инклюзии» поговорят, как сделать научное знание доступным всем, в том числе людям с инвалидностью. Лекции и дискуссии в блоке «Универсальный дизайн в образовании» посвятят мировому и российскому опыту инклюзивного образования: на основе этого планируется разработать будущие программы музея.</w:t>
      </w:r>
    </w:p>
    <w:p w:rsidR="002E783F" w:rsidRPr="001C4DC4" w:rsidRDefault="004401A5" w:rsidP="004401A5">
      <w:pPr>
        <w:pStyle w:val="af"/>
        <w:jc w:val="both"/>
        <w:rPr>
          <w:sz w:val="28"/>
          <w:szCs w:val="28"/>
        </w:rPr>
      </w:pPr>
      <w:r w:rsidRPr="004401A5">
        <w:rPr>
          <w:sz w:val="28"/>
          <w:szCs w:val="28"/>
        </w:rPr>
        <w:t>В блоке «Вовлечение» создадут группу поддержки для работников учреждений культуры: в группах будут работать в том числе с профессиональным «выгоранием». Также в этом блоке будут принимать предложения  по теме инклюзии в научных музеях. Свои идеи и проекты могут предлагать НКО и активисты. В Политехе планируют, что некоторые предложения можно будет реализовать в музее в 2021 году.</w:t>
      </w:r>
    </w:p>
    <w:p w:rsidR="002E783F" w:rsidRDefault="00DE3A5A" w:rsidP="002E783F">
      <w:pPr>
        <w:pStyle w:val="af"/>
        <w:jc w:val="both"/>
        <w:rPr>
          <w:rStyle w:val="a3"/>
          <w:i/>
          <w:sz w:val="28"/>
          <w:szCs w:val="28"/>
        </w:rPr>
      </w:pPr>
      <w:hyperlink w:anchor="Содержание" w:history="1">
        <w:r w:rsidR="002E783F" w:rsidRPr="00CA4A48">
          <w:rPr>
            <w:rStyle w:val="a3"/>
            <w:i/>
            <w:sz w:val="28"/>
            <w:szCs w:val="28"/>
          </w:rPr>
          <w:t>Вернуться к оглавлению</w:t>
        </w:r>
      </w:hyperlink>
    </w:p>
    <w:p w:rsidR="000E7A18" w:rsidRDefault="000E7A18" w:rsidP="002E783F">
      <w:pPr>
        <w:pStyle w:val="af"/>
        <w:jc w:val="both"/>
        <w:rPr>
          <w:rStyle w:val="a3"/>
          <w:i/>
          <w:sz w:val="28"/>
          <w:szCs w:val="28"/>
        </w:rPr>
      </w:pPr>
    </w:p>
    <w:p w:rsidR="000E7A18" w:rsidRDefault="000E7A18" w:rsidP="002E783F">
      <w:pPr>
        <w:pStyle w:val="af"/>
        <w:jc w:val="both"/>
        <w:rPr>
          <w:rStyle w:val="a3"/>
          <w:i/>
          <w:sz w:val="28"/>
          <w:szCs w:val="28"/>
        </w:rPr>
      </w:pPr>
    </w:p>
    <w:p w:rsidR="000E7A18" w:rsidRDefault="000E7A18" w:rsidP="002E783F">
      <w:pPr>
        <w:pStyle w:val="af"/>
        <w:jc w:val="both"/>
        <w:rPr>
          <w:rStyle w:val="a3"/>
          <w:i/>
          <w:sz w:val="28"/>
          <w:szCs w:val="28"/>
        </w:rPr>
      </w:pPr>
    </w:p>
    <w:p w:rsidR="000E7A18" w:rsidRDefault="000E7A18" w:rsidP="002E783F">
      <w:pPr>
        <w:pStyle w:val="af"/>
        <w:jc w:val="both"/>
        <w:rPr>
          <w:rStyle w:val="a3"/>
          <w:i/>
          <w:sz w:val="28"/>
          <w:szCs w:val="28"/>
        </w:rPr>
      </w:pPr>
    </w:p>
    <w:p w:rsidR="000E7A18" w:rsidRDefault="000E7A18" w:rsidP="002E783F">
      <w:pPr>
        <w:pStyle w:val="af"/>
        <w:jc w:val="both"/>
        <w:rPr>
          <w:rStyle w:val="a3"/>
          <w:i/>
          <w:sz w:val="28"/>
          <w:szCs w:val="28"/>
        </w:rPr>
      </w:pPr>
    </w:p>
    <w:p w:rsidR="00715460" w:rsidRDefault="00715460" w:rsidP="003D406F">
      <w:pPr>
        <w:pStyle w:val="af"/>
        <w:jc w:val="both"/>
        <w:rPr>
          <w:rStyle w:val="a3"/>
          <w:i/>
          <w:sz w:val="28"/>
          <w:szCs w:val="28"/>
        </w:rPr>
      </w:pPr>
    </w:p>
    <w:p w:rsidR="00715460" w:rsidRDefault="00715460" w:rsidP="003D406F">
      <w:pPr>
        <w:pStyle w:val="af"/>
        <w:jc w:val="both"/>
        <w:rPr>
          <w:rStyle w:val="a3"/>
          <w:i/>
          <w:sz w:val="28"/>
          <w:szCs w:val="28"/>
        </w:rPr>
      </w:pPr>
    </w:p>
    <w:p w:rsidR="00715460" w:rsidRDefault="00715460" w:rsidP="003D406F">
      <w:pPr>
        <w:pStyle w:val="af"/>
        <w:jc w:val="both"/>
        <w:rPr>
          <w:rStyle w:val="a3"/>
          <w:i/>
          <w:sz w:val="28"/>
          <w:szCs w:val="28"/>
        </w:rPr>
      </w:pPr>
    </w:p>
    <w:p w:rsidR="00715460" w:rsidRDefault="00715460" w:rsidP="003D406F">
      <w:pPr>
        <w:pStyle w:val="af"/>
        <w:jc w:val="both"/>
        <w:rPr>
          <w:rStyle w:val="a3"/>
          <w:i/>
          <w:sz w:val="28"/>
          <w:szCs w:val="28"/>
        </w:rPr>
      </w:pPr>
    </w:p>
    <w:p w:rsidR="00715460" w:rsidRDefault="00715460" w:rsidP="003D406F">
      <w:pPr>
        <w:pStyle w:val="af"/>
        <w:jc w:val="both"/>
        <w:rPr>
          <w:rStyle w:val="a3"/>
          <w:i/>
          <w:sz w:val="28"/>
          <w:szCs w:val="28"/>
        </w:rPr>
      </w:pPr>
    </w:p>
    <w:p w:rsidR="00BD4AA8" w:rsidRDefault="00BD4AA8" w:rsidP="003D406F">
      <w:pPr>
        <w:pStyle w:val="af"/>
        <w:jc w:val="both"/>
        <w:rPr>
          <w:rStyle w:val="a3"/>
          <w:i/>
          <w:sz w:val="28"/>
          <w:szCs w:val="28"/>
        </w:rPr>
      </w:pPr>
    </w:p>
    <w:p w:rsidR="00CA2925" w:rsidRDefault="00CA2925" w:rsidP="003D406F">
      <w:pPr>
        <w:pStyle w:val="af"/>
        <w:jc w:val="both"/>
        <w:rPr>
          <w:rStyle w:val="a3"/>
          <w:i/>
          <w:sz w:val="28"/>
          <w:szCs w:val="28"/>
        </w:rPr>
      </w:pPr>
    </w:p>
    <w:p w:rsidR="00CA2925" w:rsidRDefault="00CA2925" w:rsidP="003D406F">
      <w:pPr>
        <w:pStyle w:val="af"/>
        <w:jc w:val="both"/>
        <w:rPr>
          <w:rStyle w:val="a3"/>
          <w:i/>
          <w:sz w:val="28"/>
          <w:szCs w:val="28"/>
        </w:rPr>
      </w:pPr>
    </w:p>
    <w:p w:rsidR="00CA2925" w:rsidRDefault="00CA2925" w:rsidP="003D406F">
      <w:pPr>
        <w:pStyle w:val="af"/>
        <w:jc w:val="both"/>
        <w:rPr>
          <w:rStyle w:val="a3"/>
          <w:i/>
          <w:sz w:val="28"/>
          <w:szCs w:val="28"/>
        </w:rPr>
      </w:pPr>
    </w:p>
    <w:p w:rsidR="00BD4AA8" w:rsidRDefault="00BD4AA8" w:rsidP="003D406F">
      <w:pPr>
        <w:pStyle w:val="af"/>
        <w:jc w:val="both"/>
        <w:rPr>
          <w:rStyle w:val="a3"/>
          <w:i/>
          <w:sz w:val="28"/>
          <w:szCs w:val="28"/>
        </w:rPr>
      </w:pPr>
    </w:p>
    <w:p w:rsidR="00BD4AA8" w:rsidRDefault="00BD4AA8" w:rsidP="003D406F">
      <w:pPr>
        <w:pStyle w:val="af"/>
        <w:jc w:val="both"/>
        <w:rPr>
          <w:rStyle w:val="a3"/>
          <w:i/>
          <w:sz w:val="28"/>
          <w:szCs w:val="28"/>
        </w:rPr>
      </w:pPr>
    </w:p>
    <w:p w:rsidR="00ED744A" w:rsidRDefault="00ED744A" w:rsidP="003D406F">
      <w:pPr>
        <w:pStyle w:val="af"/>
        <w:jc w:val="both"/>
        <w:rPr>
          <w:rStyle w:val="a3"/>
          <w:i/>
          <w:sz w:val="28"/>
          <w:szCs w:val="28"/>
        </w:rPr>
      </w:pPr>
    </w:p>
    <w:p w:rsidR="00ED744A" w:rsidRDefault="00ED744A" w:rsidP="003D406F">
      <w:pPr>
        <w:pStyle w:val="af"/>
        <w:jc w:val="both"/>
        <w:rPr>
          <w:rStyle w:val="a3"/>
          <w:i/>
          <w:sz w:val="28"/>
          <w:szCs w:val="28"/>
        </w:rPr>
      </w:pPr>
    </w:p>
    <w:p w:rsidR="00BD4AA8" w:rsidRDefault="00BD4AA8" w:rsidP="003D406F">
      <w:pPr>
        <w:pStyle w:val="af"/>
        <w:jc w:val="both"/>
        <w:rPr>
          <w:rStyle w:val="a3"/>
          <w:i/>
          <w:sz w:val="28"/>
          <w:szCs w:val="28"/>
        </w:rPr>
      </w:pPr>
    </w:p>
    <w:p w:rsidR="00BD4AA8" w:rsidRDefault="00BD4AA8" w:rsidP="003D406F">
      <w:pPr>
        <w:pStyle w:val="af"/>
        <w:jc w:val="both"/>
        <w:rPr>
          <w:rStyle w:val="a3"/>
          <w:i/>
          <w:sz w:val="28"/>
          <w:szCs w:val="28"/>
        </w:rPr>
      </w:pPr>
    </w:p>
    <w:tbl>
      <w:tblPr>
        <w:tblW w:w="9756" w:type="dxa"/>
        <w:tblLayout w:type="fixed"/>
        <w:tblLook w:val="0000"/>
      </w:tblPr>
      <w:tblGrid>
        <w:gridCol w:w="9756"/>
      </w:tblGrid>
      <w:tr w:rsidR="0083768E" w:rsidRPr="00B53A61" w:rsidTr="00283259">
        <w:trPr>
          <w:trHeight w:val="568"/>
        </w:trPr>
        <w:tc>
          <w:tcPr>
            <w:tcW w:w="9756" w:type="dxa"/>
            <w:shd w:val="clear" w:color="auto" w:fill="D9D9D9"/>
          </w:tcPr>
          <w:p w:rsidR="0083768E" w:rsidRPr="00B53A61" w:rsidRDefault="0083768E" w:rsidP="00283259">
            <w:pPr>
              <w:pStyle w:val="1"/>
              <w:jc w:val="center"/>
              <w:rPr>
                <w:sz w:val="28"/>
                <w:szCs w:val="28"/>
              </w:rPr>
            </w:pPr>
            <w:bookmarkStart w:id="42" w:name="_Toc26778064"/>
            <w:bookmarkStart w:id="43" w:name="_Toc42798667"/>
            <w:r>
              <w:rPr>
                <w:sz w:val="28"/>
                <w:szCs w:val="28"/>
              </w:rPr>
              <w:t>Происшествия</w:t>
            </w:r>
            <w:bookmarkEnd w:id="42"/>
            <w:bookmarkEnd w:id="43"/>
          </w:p>
        </w:tc>
      </w:tr>
    </w:tbl>
    <w:p w:rsidR="009C1EEF" w:rsidRPr="003B212C" w:rsidRDefault="00EB53FF" w:rsidP="001E5472">
      <w:pPr>
        <w:pStyle w:val="2"/>
      </w:pPr>
      <w:bookmarkStart w:id="44" w:name="_Toc42798668"/>
      <w:r>
        <w:t>11</w:t>
      </w:r>
      <w:r w:rsidR="009C1EEF" w:rsidRPr="00A85A3D">
        <w:t>.0</w:t>
      </w:r>
      <w:r w:rsidR="009C1EEF">
        <w:t>6</w:t>
      </w:r>
      <w:r w:rsidR="009C1EEF" w:rsidRPr="00A85A3D">
        <w:t xml:space="preserve">.2020, </w:t>
      </w:r>
      <w:r w:rsidR="001E5472" w:rsidRPr="001E5472">
        <w:rPr>
          <w:rFonts w:ascii="Times New Roman" w:hAnsi="Times New Roman" w:cs="Times New Roman"/>
        </w:rPr>
        <w:t>“Интерфакс”</w:t>
      </w:r>
      <w:r w:rsidR="009C1EEF" w:rsidRPr="001E5472">
        <w:rPr>
          <w:rFonts w:ascii="Times New Roman" w:hAnsi="Times New Roman" w:cs="Times New Roman"/>
          <w:color w:val="auto"/>
        </w:rPr>
        <w:t>.</w:t>
      </w:r>
      <w:r w:rsidR="009C1EEF" w:rsidRPr="001E5472">
        <w:rPr>
          <w:rFonts w:ascii="Times New Roman" w:hAnsi="Times New Roman" w:cs="Times New Roman"/>
        </w:rPr>
        <w:t xml:space="preserve"> «</w:t>
      </w:r>
      <w:r w:rsidR="0009436A" w:rsidRPr="001E5472">
        <w:rPr>
          <w:rFonts w:ascii="Times New Roman" w:hAnsi="Times New Roman" w:cs="Times New Roman"/>
        </w:rPr>
        <w:t>Вспышка коронавируса произошла в кемеровском пансионате для инвалидов</w:t>
      </w:r>
      <w:r w:rsidR="009C1EEF" w:rsidRPr="001E5472">
        <w:rPr>
          <w:rFonts w:ascii="Times New Roman" w:hAnsi="Times New Roman" w:cs="Times New Roman"/>
        </w:rPr>
        <w:t>»</w:t>
      </w:r>
      <w:bookmarkEnd w:id="44"/>
    </w:p>
    <w:p w:rsidR="009C1EEF" w:rsidRPr="00474289" w:rsidRDefault="00DE3A5A" w:rsidP="009C1EEF">
      <w:pPr>
        <w:rPr>
          <w:sz w:val="660"/>
          <w:szCs w:val="28"/>
        </w:rPr>
      </w:pPr>
      <w:hyperlink r:id="rId44" w:history="1">
        <w:r w:rsidR="00EB53FF" w:rsidRPr="00B95F90">
          <w:rPr>
            <w:rStyle w:val="a3"/>
            <w:sz w:val="28"/>
          </w:rPr>
          <w:t>https://www.interfax-russia.ru/siberia/news/vspyshka-koronavirusa-proizoshla-v-kemerovskom-pansionate-dlya-invalidov</w:t>
        </w:r>
      </w:hyperlink>
      <w:r w:rsidR="00EB53FF">
        <w:rPr>
          <w:sz w:val="28"/>
        </w:rPr>
        <w:t xml:space="preserve"> </w:t>
      </w:r>
      <w:r w:rsidR="009C1EEF">
        <w:rPr>
          <w:sz w:val="28"/>
        </w:rPr>
        <w:t xml:space="preserve"> </w:t>
      </w:r>
      <w:r w:rsidR="009C1EEF">
        <w:t xml:space="preserve">  </w:t>
      </w:r>
      <w:r w:rsidR="009C1EEF" w:rsidRPr="00474289">
        <w:rPr>
          <w:sz w:val="28"/>
        </w:rPr>
        <w:t xml:space="preserve">  </w:t>
      </w:r>
      <w:r w:rsidR="009C1EEF" w:rsidRPr="00474289">
        <w:rPr>
          <w:sz w:val="32"/>
        </w:rPr>
        <w:t xml:space="preserve"> </w:t>
      </w:r>
      <w:r w:rsidR="009C1EEF" w:rsidRPr="00474289">
        <w:rPr>
          <w:sz w:val="36"/>
        </w:rPr>
        <w:t xml:space="preserve">   </w:t>
      </w:r>
      <w:r w:rsidR="009C1EEF" w:rsidRPr="00474289">
        <w:rPr>
          <w:sz w:val="40"/>
        </w:rPr>
        <w:t xml:space="preserve"> </w:t>
      </w:r>
      <w:r w:rsidR="009C1EEF" w:rsidRPr="00474289">
        <w:rPr>
          <w:sz w:val="44"/>
        </w:rPr>
        <w:t xml:space="preserve">  </w:t>
      </w:r>
      <w:r w:rsidR="009C1EEF" w:rsidRPr="00474289">
        <w:rPr>
          <w:sz w:val="48"/>
        </w:rPr>
        <w:t xml:space="preserve"> </w:t>
      </w:r>
      <w:r w:rsidR="009C1EEF" w:rsidRPr="00474289">
        <w:rPr>
          <w:sz w:val="56"/>
        </w:rPr>
        <w:t xml:space="preserve"> </w:t>
      </w:r>
      <w:r w:rsidR="009C1EEF" w:rsidRPr="00474289">
        <w:rPr>
          <w:sz w:val="72"/>
        </w:rPr>
        <w:t xml:space="preserve"> </w:t>
      </w:r>
      <w:r w:rsidR="009C1EEF" w:rsidRPr="00474289">
        <w:rPr>
          <w:sz w:val="96"/>
        </w:rPr>
        <w:t xml:space="preserve"> </w:t>
      </w:r>
      <w:r w:rsidR="009C1EEF" w:rsidRPr="00474289">
        <w:rPr>
          <w:sz w:val="144"/>
        </w:rPr>
        <w:t xml:space="preserve"> </w:t>
      </w:r>
      <w:r w:rsidR="009C1EEF" w:rsidRPr="00474289">
        <w:rPr>
          <w:sz w:val="160"/>
        </w:rPr>
        <w:t xml:space="preserve"> </w:t>
      </w:r>
      <w:r w:rsidR="009C1EEF" w:rsidRPr="00474289">
        <w:rPr>
          <w:sz w:val="180"/>
        </w:rPr>
        <w:t xml:space="preserve"> </w:t>
      </w:r>
      <w:r w:rsidR="009C1EEF" w:rsidRPr="00474289">
        <w:rPr>
          <w:sz w:val="200"/>
        </w:rPr>
        <w:t xml:space="preserve"> </w:t>
      </w:r>
      <w:r w:rsidR="009C1EEF" w:rsidRPr="00474289">
        <w:rPr>
          <w:sz w:val="220"/>
        </w:rPr>
        <w:t xml:space="preserve"> </w:t>
      </w:r>
      <w:r w:rsidR="009C1EEF" w:rsidRPr="00474289">
        <w:rPr>
          <w:sz w:val="240"/>
        </w:rPr>
        <w:t xml:space="preserve">  </w:t>
      </w:r>
      <w:r w:rsidR="009C1EEF" w:rsidRPr="00474289">
        <w:rPr>
          <w:sz w:val="260"/>
        </w:rPr>
        <w:t xml:space="preserve"> </w:t>
      </w:r>
      <w:r w:rsidR="009C1EEF" w:rsidRPr="00474289">
        <w:rPr>
          <w:sz w:val="280"/>
        </w:rPr>
        <w:t xml:space="preserve"> </w:t>
      </w:r>
      <w:r w:rsidR="009C1EEF" w:rsidRPr="00474289">
        <w:rPr>
          <w:sz w:val="320"/>
        </w:rPr>
        <w:t xml:space="preserve"> </w:t>
      </w:r>
      <w:r w:rsidR="009C1EEF" w:rsidRPr="00474289">
        <w:rPr>
          <w:sz w:val="340"/>
        </w:rPr>
        <w:t xml:space="preserve"> </w:t>
      </w:r>
      <w:r w:rsidR="009C1EEF" w:rsidRPr="00474289">
        <w:rPr>
          <w:sz w:val="360"/>
        </w:rPr>
        <w:t xml:space="preserve">  </w:t>
      </w:r>
      <w:r w:rsidR="009C1EEF" w:rsidRPr="00474289">
        <w:rPr>
          <w:sz w:val="380"/>
        </w:rPr>
        <w:t xml:space="preserve"> </w:t>
      </w:r>
      <w:r w:rsidR="009C1EEF" w:rsidRPr="00474289">
        <w:rPr>
          <w:sz w:val="400"/>
        </w:rPr>
        <w:t xml:space="preserve"> </w:t>
      </w:r>
      <w:r w:rsidR="009C1EEF" w:rsidRPr="00474289">
        <w:rPr>
          <w:sz w:val="440"/>
        </w:rPr>
        <w:t xml:space="preserve"> </w:t>
      </w:r>
      <w:r w:rsidR="009C1EEF" w:rsidRPr="00474289">
        <w:rPr>
          <w:sz w:val="660"/>
          <w:szCs w:val="28"/>
        </w:rPr>
        <w:t xml:space="preserve">                            </w:t>
      </w:r>
    </w:p>
    <w:p w:rsidR="009C1EEF" w:rsidRPr="004205D3" w:rsidRDefault="009C1EEF" w:rsidP="009C1EEF">
      <w:pPr>
        <w:pStyle w:val="af"/>
        <w:jc w:val="both"/>
        <w:rPr>
          <w:sz w:val="36"/>
          <w:szCs w:val="28"/>
        </w:rPr>
      </w:pPr>
    </w:p>
    <w:p w:rsidR="00C54921" w:rsidRPr="00C54921" w:rsidRDefault="00C54921" w:rsidP="00C54921">
      <w:pPr>
        <w:pStyle w:val="af"/>
        <w:jc w:val="both"/>
        <w:rPr>
          <w:sz w:val="28"/>
          <w:szCs w:val="28"/>
        </w:rPr>
      </w:pPr>
      <w:r w:rsidRPr="00C54921">
        <w:rPr>
          <w:sz w:val="28"/>
          <w:szCs w:val="28"/>
        </w:rPr>
        <w:t>Коронавирусная инфекция подтверждена у десяти постояльцев кемеровского пансионата для инвалидов и одного сотрудника учреждения, сообщили агентству "Интерфакс-Сибирь" в пресс-службе областного управления Роспотребнадзора.</w:t>
      </w:r>
    </w:p>
    <w:p w:rsidR="00C54921" w:rsidRPr="00C54921" w:rsidRDefault="00C54921" w:rsidP="00C54921">
      <w:pPr>
        <w:pStyle w:val="af"/>
        <w:jc w:val="both"/>
        <w:rPr>
          <w:sz w:val="28"/>
          <w:szCs w:val="28"/>
        </w:rPr>
      </w:pPr>
      <w:r w:rsidRPr="00C54921">
        <w:rPr>
          <w:sz w:val="28"/>
          <w:szCs w:val="28"/>
        </w:rPr>
        <w:t>"Коронавирусом заражены десять человек, проживающих в пансионате, и один сотрудник. Учреждение закрыто на карантин", - сказал собеседник агентства.</w:t>
      </w:r>
    </w:p>
    <w:p w:rsidR="00C54921" w:rsidRPr="00C54921" w:rsidRDefault="00C54921" w:rsidP="00C54921">
      <w:pPr>
        <w:pStyle w:val="af"/>
        <w:jc w:val="both"/>
        <w:rPr>
          <w:sz w:val="28"/>
          <w:szCs w:val="28"/>
        </w:rPr>
      </w:pPr>
      <w:r w:rsidRPr="00C54921">
        <w:rPr>
          <w:sz w:val="28"/>
          <w:szCs w:val="28"/>
        </w:rPr>
        <w:t>По данным региональных властей, на утро четверга в Кузбассе зарегистрировано 929 случаев заражения COVID-19, из них 61 - за последние сутки. В больницах находится 592 пациента, семь человек скончались.</w:t>
      </w:r>
    </w:p>
    <w:p w:rsidR="009C1EEF" w:rsidRDefault="00C54921" w:rsidP="00C54921">
      <w:pPr>
        <w:pStyle w:val="af"/>
        <w:jc w:val="both"/>
        <w:rPr>
          <w:sz w:val="28"/>
          <w:szCs w:val="28"/>
        </w:rPr>
      </w:pPr>
      <w:r w:rsidRPr="00C54921">
        <w:rPr>
          <w:sz w:val="28"/>
          <w:szCs w:val="28"/>
        </w:rPr>
        <w:t>Как сообщалось, ранее две вспышки коронавируса были зафиксированы в двух новокузнецких домах для престарелых.</w:t>
      </w:r>
    </w:p>
    <w:p w:rsidR="009C1EEF" w:rsidRPr="00FF7833" w:rsidRDefault="00DE3A5A" w:rsidP="009C1EEF">
      <w:pPr>
        <w:pStyle w:val="af"/>
        <w:jc w:val="both"/>
        <w:rPr>
          <w:sz w:val="28"/>
          <w:szCs w:val="28"/>
        </w:rPr>
      </w:pPr>
      <w:hyperlink w:anchor="Содержание" w:history="1">
        <w:r w:rsidR="009C1EEF" w:rsidRPr="00CA4A48">
          <w:rPr>
            <w:rStyle w:val="a3"/>
            <w:i/>
            <w:sz w:val="28"/>
            <w:szCs w:val="28"/>
          </w:rPr>
          <w:t>Вернуться к оглавлению</w:t>
        </w:r>
      </w:hyperlink>
    </w:p>
    <w:p w:rsidR="009C1EEF" w:rsidRDefault="009C1EEF" w:rsidP="00161F53">
      <w:pPr>
        <w:pStyle w:val="2"/>
      </w:pPr>
    </w:p>
    <w:p w:rsidR="00B2794B" w:rsidRPr="003B212C" w:rsidRDefault="00355E64" w:rsidP="00161F53">
      <w:pPr>
        <w:pStyle w:val="2"/>
      </w:pPr>
      <w:bookmarkStart w:id="45" w:name="_Toc42798669"/>
      <w:r>
        <w:t>0</w:t>
      </w:r>
      <w:r w:rsidR="00DE1BDA">
        <w:t>8</w:t>
      </w:r>
      <w:r w:rsidR="00B2794B" w:rsidRPr="00A85A3D">
        <w:t>.0</w:t>
      </w:r>
      <w:r>
        <w:t>6</w:t>
      </w:r>
      <w:r w:rsidR="00B2794B" w:rsidRPr="00A85A3D">
        <w:t xml:space="preserve">.2020, </w:t>
      </w:r>
      <w:r w:rsidR="00161F53" w:rsidRPr="00161F53">
        <w:rPr>
          <w:rFonts w:ascii="Times New Roman" w:hAnsi="Times New Roman" w:cs="Times New Roman"/>
        </w:rPr>
        <w:t>«Живая Кубань»</w:t>
      </w:r>
      <w:r w:rsidR="00B2794B" w:rsidRPr="00161F53">
        <w:rPr>
          <w:rFonts w:ascii="Times New Roman" w:hAnsi="Times New Roman" w:cs="Times New Roman"/>
          <w:color w:val="auto"/>
        </w:rPr>
        <w:t>.</w:t>
      </w:r>
      <w:r w:rsidR="00B2794B" w:rsidRPr="00161F53">
        <w:rPr>
          <w:rFonts w:ascii="Times New Roman" w:hAnsi="Times New Roman" w:cs="Times New Roman"/>
        </w:rPr>
        <w:t xml:space="preserve"> «</w:t>
      </w:r>
      <w:r w:rsidR="00BC7EC6" w:rsidRPr="00161F53">
        <w:rPr>
          <w:rFonts w:ascii="Times New Roman" w:hAnsi="Times New Roman" w:cs="Times New Roman"/>
        </w:rPr>
        <w:t>«Не дели нас!»: на Кубани родители детей-инвалидов выступают против дискриминации</w:t>
      </w:r>
      <w:r w:rsidR="00B2794B" w:rsidRPr="00161F53">
        <w:rPr>
          <w:rFonts w:ascii="Times New Roman" w:hAnsi="Times New Roman" w:cs="Times New Roman"/>
        </w:rPr>
        <w:t>»</w:t>
      </w:r>
      <w:bookmarkEnd w:id="45"/>
    </w:p>
    <w:p w:rsidR="00B2794B" w:rsidRPr="00474289" w:rsidRDefault="00DE3A5A" w:rsidP="00B2794B">
      <w:pPr>
        <w:rPr>
          <w:sz w:val="660"/>
          <w:szCs w:val="28"/>
        </w:rPr>
      </w:pPr>
      <w:hyperlink r:id="rId45" w:history="1">
        <w:r w:rsidR="00D22885" w:rsidRPr="00D22885">
          <w:rPr>
            <w:rStyle w:val="a3"/>
            <w:sz w:val="28"/>
          </w:rPr>
          <w:t>https://www.livekuban.ru/news/obshchestvo/ne-deli-nas-na-kubani-roditeli-detey-invalidov-vystupayut-protiv-diskriminatsii/</w:t>
        </w:r>
      </w:hyperlink>
      <w:r w:rsidR="00D22885">
        <w:t xml:space="preserve"> </w:t>
      </w:r>
      <w:r w:rsidR="00355E64">
        <w:t xml:space="preserve"> </w:t>
      </w:r>
      <w:r w:rsidR="00474289" w:rsidRPr="00474289">
        <w:rPr>
          <w:sz w:val="28"/>
        </w:rPr>
        <w:t xml:space="preserve"> </w:t>
      </w:r>
      <w:r w:rsidR="00B174D7" w:rsidRPr="00474289">
        <w:rPr>
          <w:sz w:val="28"/>
        </w:rPr>
        <w:t xml:space="preserve"> </w:t>
      </w:r>
      <w:r w:rsidR="00A01C43" w:rsidRPr="00474289">
        <w:rPr>
          <w:sz w:val="32"/>
        </w:rPr>
        <w:t xml:space="preserve"> </w:t>
      </w:r>
      <w:r w:rsidR="00651926" w:rsidRPr="00474289">
        <w:rPr>
          <w:sz w:val="36"/>
        </w:rPr>
        <w:t xml:space="preserve"> </w:t>
      </w:r>
      <w:r w:rsidR="00B2794B" w:rsidRPr="00474289">
        <w:rPr>
          <w:sz w:val="36"/>
        </w:rPr>
        <w:t xml:space="preserve">  </w:t>
      </w:r>
      <w:r w:rsidR="00B2794B" w:rsidRPr="00474289">
        <w:rPr>
          <w:sz w:val="40"/>
        </w:rPr>
        <w:t xml:space="preserve"> </w:t>
      </w:r>
      <w:r w:rsidR="00B2794B" w:rsidRPr="00474289">
        <w:rPr>
          <w:sz w:val="44"/>
        </w:rPr>
        <w:t xml:space="preserve">  </w:t>
      </w:r>
      <w:r w:rsidR="00B2794B" w:rsidRPr="00474289">
        <w:rPr>
          <w:sz w:val="48"/>
        </w:rPr>
        <w:t xml:space="preserve"> </w:t>
      </w:r>
      <w:r w:rsidR="00B2794B" w:rsidRPr="00474289">
        <w:rPr>
          <w:sz w:val="56"/>
        </w:rPr>
        <w:t xml:space="preserve"> </w:t>
      </w:r>
      <w:r w:rsidR="00B2794B" w:rsidRPr="00474289">
        <w:rPr>
          <w:sz w:val="72"/>
        </w:rPr>
        <w:t xml:space="preserve"> </w:t>
      </w:r>
      <w:r w:rsidR="00B2794B" w:rsidRPr="00474289">
        <w:rPr>
          <w:sz w:val="96"/>
        </w:rPr>
        <w:t xml:space="preserve"> </w:t>
      </w:r>
      <w:r w:rsidR="00B2794B" w:rsidRPr="00474289">
        <w:rPr>
          <w:sz w:val="144"/>
        </w:rPr>
        <w:t xml:space="preserve"> </w:t>
      </w:r>
      <w:r w:rsidR="00B2794B" w:rsidRPr="00474289">
        <w:rPr>
          <w:sz w:val="160"/>
        </w:rPr>
        <w:t xml:space="preserve"> </w:t>
      </w:r>
      <w:r w:rsidR="00B2794B" w:rsidRPr="00474289">
        <w:rPr>
          <w:sz w:val="180"/>
        </w:rPr>
        <w:t xml:space="preserve"> </w:t>
      </w:r>
      <w:r w:rsidR="00B2794B" w:rsidRPr="00474289">
        <w:rPr>
          <w:sz w:val="200"/>
        </w:rPr>
        <w:t xml:space="preserve"> </w:t>
      </w:r>
      <w:r w:rsidR="00B2794B" w:rsidRPr="00474289">
        <w:rPr>
          <w:sz w:val="220"/>
        </w:rPr>
        <w:t xml:space="preserve"> </w:t>
      </w:r>
      <w:r w:rsidR="00B2794B" w:rsidRPr="00474289">
        <w:rPr>
          <w:sz w:val="240"/>
        </w:rPr>
        <w:t xml:space="preserve">  </w:t>
      </w:r>
      <w:r w:rsidR="00B2794B" w:rsidRPr="00474289">
        <w:rPr>
          <w:sz w:val="260"/>
        </w:rPr>
        <w:t xml:space="preserve"> </w:t>
      </w:r>
      <w:r w:rsidR="00B2794B" w:rsidRPr="00474289">
        <w:rPr>
          <w:sz w:val="280"/>
        </w:rPr>
        <w:t xml:space="preserve"> </w:t>
      </w:r>
      <w:r w:rsidR="00B2794B" w:rsidRPr="00474289">
        <w:rPr>
          <w:sz w:val="320"/>
        </w:rPr>
        <w:t xml:space="preserve"> </w:t>
      </w:r>
      <w:r w:rsidR="00B2794B" w:rsidRPr="00474289">
        <w:rPr>
          <w:sz w:val="340"/>
        </w:rPr>
        <w:t xml:space="preserve"> </w:t>
      </w:r>
      <w:r w:rsidR="00B2794B" w:rsidRPr="00474289">
        <w:rPr>
          <w:sz w:val="360"/>
        </w:rPr>
        <w:t xml:space="preserve">  </w:t>
      </w:r>
      <w:r w:rsidR="00B2794B" w:rsidRPr="00474289">
        <w:rPr>
          <w:sz w:val="380"/>
        </w:rPr>
        <w:t xml:space="preserve"> </w:t>
      </w:r>
      <w:r w:rsidR="00B2794B" w:rsidRPr="00474289">
        <w:rPr>
          <w:sz w:val="400"/>
        </w:rPr>
        <w:t xml:space="preserve"> </w:t>
      </w:r>
      <w:r w:rsidR="00B2794B" w:rsidRPr="00474289">
        <w:rPr>
          <w:sz w:val="440"/>
        </w:rPr>
        <w:t xml:space="preserve"> </w:t>
      </w:r>
      <w:r w:rsidR="00B2794B" w:rsidRPr="00474289">
        <w:rPr>
          <w:sz w:val="660"/>
          <w:szCs w:val="28"/>
        </w:rPr>
        <w:t xml:space="preserve">                            </w:t>
      </w:r>
    </w:p>
    <w:p w:rsidR="00B2794B" w:rsidRPr="004205D3" w:rsidRDefault="00B2794B" w:rsidP="00B2794B">
      <w:pPr>
        <w:pStyle w:val="af"/>
        <w:jc w:val="both"/>
        <w:rPr>
          <w:sz w:val="36"/>
          <w:szCs w:val="28"/>
        </w:rPr>
      </w:pPr>
    </w:p>
    <w:p w:rsidR="002554D9" w:rsidRPr="002554D9" w:rsidRDefault="002554D9" w:rsidP="002554D9">
      <w:pPr>
        <w:pStyle w:val="af"/>
        <w:jc w:val="both"/>
        <w:rPr>
          <w:sz w:val="28"/>
          <w:szCs w:val="28"/>
        </w:rPr>
      </w:pPr>
      <w:r w:rsidRPr="002554D9">
        <w:rPr>
          <w:sz w:val="28"/>
          <w:szCs w:val="28"/>
        </w:rPr>
        <w:t>Больше половины «особенных» семей в Краснодарском крае не получили кра</w:t>
      </w:r>
      <w:r>
        <w:rPr>
          <w:sz w:val="28"/>
          <w:szCs w:val="28"/>
        </w:rPr>
        <w:t>евые выплаты во время пандемии.</w:t>
      </w:r>
    </w:p>
    <w:p w:rsidR="002554D9" w:rsidRPr="002554D9" w:rsidRDefault="002554D9" w:rsidP="002554D9">
      <w:pPr>
        <w:pStyle w:val="af"/>
        <w:jc w:val="both"/>
        <w:rPr>
          <w:sz w:val="28"/>
          <w:szCs w:val="28"/>
        </w:rPr>
      </w:pPr>
      <w:r w:rsidRPr="002554D9">
        <w:rPr>
          <w:sz w:val="28"/>
          <w:szCs w:val="28"/>
        </w:rPr>
        <w:t xml:space="preserve">Вопиющая несправедливость, с которой столкнулись родители детей с ОВЗ в Краснодарском крае, вылилась в мощный флешмоб в соцсетях. Дело в том, что за бортом финансовой помощи в период пандемии оказались тысячи учащихся с ОВЗ из муниципальных школ края, а также дошкольники, имеющие инвалидность. По решению региональных властей, «губернаторские»  пять тысяч рублей были выплачены только тем детям, которые обучаются в государственных коррекционных школах и интернатах. В итоге из 26  тысяч детей-инвалидов, проживающих на территории Краснодарского края, только чуть более 8 тысяч получили краевую поддержку. Такое циничное разделение вызвало </w:t>
      </w:r>
      <w:r>
        <w:rPr>
          <w:sz w:val="28"/>
          <w:szCs w:val="28"/>
        </w:rPr>
        <w:t xml:space="preserve">волну негодования у родителей. </w:t>
      </w:r>
    </w:p>
    <w:p w:rsidR="002554D9" w:rsidRPr="002554D9" w:rsidRDefault="002554D9" w:rsidP="002554D9">
      <w:pPr>
        <w:pStyle w:val="af"/>
        <w:jc w:val="both"/>
        <w:rPr>
          <w:sz w:val="28"/>
          <w:szCs w:val="28"/>
        </w:rPr>
      </w:pPr>
      <w:r w:rsidRPr="002554D9">
        <w:rPr>
          <w:sz w:val="28"/>
          <w:szCs w:val="28"/>
        </w:rPr>
        <w:t xml:space="preserve">Но родительский гнев уже вышел за пределы Интернета. Законные представители встали на защиту интересов своих детей, зная по опыту, что спасение утопающих – дело рук самих утопающих. Не дождавшись вразумительных ответов из различных инстанций, они готовят коллективное обращение на имя губернатора Краснодарского края с просьбой объяснить, чем вызвано такое спорное решение о выплатах и стоит ли ждать справедливости. Следующим шагом станет обращение к президенту, что, безусловно, не добавит очков краевым чиновникам перед выборами. А пока в течение месяца </w:t>
      </w:r>
      <w:r>
        <w:rPr>
          <w:sz w:val="28"/>
          <w:szCs w:val="28"/>
        </w:rPr>
        <w:t>родители получают одни отписки.</w:t>
      </w:r>
    </w:p>
    <w:p w:rsidR="002554D9" w:rsidRPr="002554D9" w:rsidRDefault="002554D9" w:rsidP="002554D9">
      <w:pPr>
        <w:pStyle w:val="af"/>
        <w:jc w:val="both"/>
        <w:rPr>
          <w:sz w:val="28"/>
          <w:szCs w:val="28"/>
        </w:rPr>
      </w:pPr>
      <w:r w:rsidRPr="002554D9">
        <w:rPr>
          <w:sz w:val="28"/>
          <w:szCs w:val="28"/>
        </w:rPr>
        <w:t>Поделить детей-инвалидов по невнятным критериям решились только в Краснодарском крае. К примеру, в Свердловской области еще в начале карантинных мер все состоящие на учете в органах соцзащиты льготники получили по пять тысяч рублей. Где они черпают знания – дома или в муниципальном учреждении, а также сколько им лет, такого вопроса не стояло. К тому же во многих регионах школьники на дистанционном обучении получали продуктовые наборы, ч</w:t>
      </w:r>
      <w:r>
        <w:rPr>
          <w:sz w:val="28"/>
          <w:szCs w:val="28"/>
        </w:rPr>
        <w:t>его были лишены кубанские дети.</w:t>
      </w:r>
    </w:p>
    <w:p w:rsidR="00F962B8" w:rsidRPr="00F962B8" w:rsidRDefault="002554D9" w:rsidP="002554D9">
      <w:pPr>
        <w:pStyle w:val="af"/>
        <w:jc w:val="both"/>
        <w:rPr>
          <w:sz w:val="28"/>
          <w:szCs w:val="28"/>
        </w:rPr>
      </w:pPr>
      <w:r w:rsidRPr="002554D9">
        <w:rPr>
          <w:sz w:val="28"/>
          <w:szCs w:val="28"/>
        </w:rPr>
        <w:t>Однако в темном царстве нашелся светлый луч. К обращениям родителей прислушался глава Новороссийска Игорь Дяченко. Он принял решение, что семьи, в которых воспитываются дети с ограниченными возможностями, получат от города-героя единовременную выплату в размере пяти тысяч рублей на каждого ребенка. Это общая победа мэра и сотен законных представителей детей-инвалидов. Надеемся, что она не ограничится только Новороссийском.</w:t>
      </w:r>
    </w:p>
    <w:p w:rsidR="00AC6659" w:rsidRDefault="00DE3A5A" w:rsidP="008358F2">
      <w:pPr>
        <w:pStyle w:val="af"/>
        <w:jc w:val="both"/>
        <w:rPr>
          <w:rStyle w:val="a3"/>
          <w:i/>
          <w:sz w:val="28"/>
          <w:szCs w:val="28"/>
        </w:rPr>
      </w:pPr>
      <w:hyperlink w:anchor="Содержание" w:history="1">
        <w:r w:rsidR="00AC6659" w:rsidRPr="00CA4A48">
          <w:rPr>
            <w:rStyle w:val="a3"/>
            <w:i/>
            <w:sz w:val="28"/>
            <w:szCs w:val="28"/>
          </w:rPr>
          <w:t>Вернуться к оглавлению</w:t>
        </w:r>
      </w:hyperlink>
    </w:p>
    <w:p w:rsidR="00A0438D" w:rsidRDefault="00A0438D" w:rsidP="008358F2">
      <w:pPr>
        <w:pStyle w:val="af"/>
        <w:jc w:val="both"/>
        <w:rPr>
          <w:rStyle w:val="a3"/>
          <w:i/>
          <w:sz w:val="28"/>
          <w:szCs w:val="28"/>
        </w:rPr>
      </w:pPr>
    </w:p>
    <w:p w:rsidR="000C67FC" w:rsidRPr="003B212C" w:rsidRDefault="000C67FC" w:rsidP="00404169">
      <w:pPr>
        <w:pStyle w:val="2"/>
      </w:pPr>
      <w:bookmarkStart w:id="46" w:name="_Toc42798670"/>
      <w:r>
        <w:t>08</w:t>
      </w:r>
      <w:r w:rsidRPr="00A85A3D">
        <w:t>.0</w:t>
      </w:r>
      <w:r>
        <w:t>6</w:t>
      </w:r>
      <w:r w:rsidRPr="00A85A3D">
        <w:t xml:space="preserve">.2020, </w:t>
      </w:r>
      <w:r w:rsidR="00404169" w:rsidRPr="00404169">
        <w:rPr>
          <w:rFonts w:ascii="Times New Roman" w:hAnsi="Times New Roman" w:cs="Times New Roman"/>
        </w:rPr>
        <w:t>«МК в Воронеже»</w:t>
      </w:r>
      <w:r w:rsidRPr="00404169">
        <w:rPr>
          <w:rFonts w:ascii="Times New Roman" w:hAnsi="Times New Roman" w:cs="Times New Roman"/>
          <w:color w:val="auto"/>
        </w:rPr>
        <w:t>.</w:t>
      </w:r>
      <w:r w:rsidRPr="00404169">
        <w:rPr>
          <w:rFonts w:ascii="Times New Roman" w:hAnsi="Times New Roman" w:cs="Times New Roman"/>
        </w:rPr>
        <w:t xml:space="preserve"> «</w:t>
      </w:r>
      <w:r w:rsidR="00800058" w:rsidRPr="00404169">
        <w:rPr>
          <w:rFonts w:ascii="Times New Roman" w:hAnsi="Times New Roman" w:cs="Times New Roman"/>
        </w:rPr>
        <w:t>Коронавирус поразил интернат для инвалидов в Воронежской области</w:t>
      </w:r>
      <w:r w:rsidRPr="00404169">
        <w:rPr>
          <w:rFonts w:ascii="Times New Roman" w:hAnsi="Times New Roman" w:cs="Times New Roman"/>
        </w:rPr>
        <w:t>»</w:t>
      </w:r>
      <w:bookmarkEnd w:id="46"/>
    </w:p>
    <w:p w:rsidR="000C67FC" w:rsidRPr="00474289" w:rsidRDefault="00DE3A5A" w:rsidP="000C67FC">
      <w:pPr>
        <w:rPr>
          <w:sz w:val="660"/>
          <w:szCs w:val="28"/>
        </w:rPr>
      </w:pPr>
      <w:hyperlink r:id="rId46" w:history="1">
        <w:r w:rsidR="00B1010C" w:rsidRPr="00B95F90">
          <w:rPr>
            <w:rStyle w:val="a3"/>
            <w:sz w:val="28"/>
          </w:rPr>
          <w:t>https://vrn.mk.ru/incident/2020/06/08/koronavirus-porazil-internat-dlya-invalidov-v-voronezhskoy-oblasti.html</w:t>
        </w:r>
      </w:hyperlink>
      <w:r w:rsidR="00B1010C">
        <w:rPr>
          <w:sz w:val="28"/>
        </w:rPr>
        <w:t xml:space="preserve"> </w:t>
      </w:r>
      <w:r w:rsidR="000C67FC">
        <w:t xml:space="preserve">  </w:t>
      </w:r>
      <w:r w:rsidR="000C67FC" w:rsidRPr="00474289">
        <w:rPr>
          <w:sz w:val="28"/>
        </w:rPr>
        <w:t xml:space="preserve">  </w:t>
      </w:r>
      <w:r w:rsidR="000C67FC" w:rsidRPr="00474289">
        <w:rPr>
          <w:sz w:val="32"/>
        </w:rPr>
        <w:t xml:space="preserve"> </w:t>
      </w:r>
      <w:r w:rsidR="000C67FC" w:rsidRPr="00474289">
        <w:rPr>
          <w:sz w:val="36"/>
        </w:rPr>
        <w:t xml:space="preserve">   </w:t>
      </w:r>
      <w:r w:rsidR="000C67FC" w:rsidRPr="00474289">
        <w:rPr>
          <w:sz w:val="40"/>
        </w:rPr>
        <w:t xml:space="preserve"> </w:t>
      </w:r>
      <w:r w:rsidR="000C67FC" w:rsidRPr="00474289">
        <w:rPr>
          <w:sz w:val="44"/>
        </w:rPr>
        <w:t xml:space="preserve">  </w:t>
      </w:r>
      <w:r w:rsidR="000C67FC" w:rsidRPr="00474289">
        <w:rPr>
          <w:sz w:val="48"/>
        </w:rPr>
        <w:t xml:space="preserve"> </w:t>
      </w:r>
      <w:r w:rsidR="000C67FC" w:rsidRPr="00474289">
        <w:rPr>
          <w:sz w:val="56"/>
        </w:rPr>
        <w:t xml:space="preserve"> </w:t>
      </w:r>
      <w:r w:rsidR="000C67FC" w:rsidRPr="00474289">
        <w:rPr>
          <w:sz w:val="72"/>
        </w:rPr>
        <w:t xml:space="preserve"> </w:t>
      </w:r>
      <w:r w:rsidR="000C67FC" w:rsidRPr="00474289">
        <w:rPr>
          <w:sz w:val="96"/>
        </w:rPr>
        <w:t xml:space="preserve"> </w:t>
      </w:r>
      <w:r w:rsidR="000C67FC" w:rsidRPr="00474289">
        <w:rPr>
          <w:sz w:val="144"/>
        </w:rPr>
        <w:t xml:space="preserve"> </w:t>
      </w:r>
      <w:r w:rsidR="000C67FC" w:rsidRPr="00474289">
        <w:rPr>
          <w:sz w:val="160"/>
        </w:rPr>
        <w:t xml:space="preserve"> </w:t>
      </w:r>
      <w:r w:rsidR="000C67FC" w:rsidRPr="00474289">
        <w:rPr>
          <w:sz w:val="180"/>
        </w:rPr>
        <w:t xml:space="preserve"> </w:t>
      </w:r>
      <w:r w:rsidR="000C67FC" w:rsidRPr="00474289">
        <w:rPr>
          <w:sz w:val="200"/>
        </w:rPr>
        <w:t xml:space="preserve"> </w:t>
      </w:r>
      <w:r w:rsidR="000C67FC" w:rsidRPr="00474289">
        <w:rPr>
          <w:sz w:val="220"/>
        </w:rPr>
        <w:t xml:space="preserve"> </w:t>
      </w:r>
      <w:r w:rsidR="000C67FC" w:rsidRPr="00474289">
        <w:rPr>
          <w:sz w:val="240"/>
        </w:rPr>
        <w:t xml:space="preserve">  </w:t>
      </w:r>
      <w:r w:rsidR="000C67FC" w:rsidRPr="00474289">
        <w:rPr>
          <w:sz w:val="260"/>
        </w:rPr>
        <w:t xml:space="preserve"> </w:t>
      </w:r>
      <w:r w:rsidR="000C67FC" w:rsidRPr="00474289">
        <w:rPr>
          <w:sz w:val="280"/>
        </w:rPr>
        <w:t xml:space="preserve"> </w:t>
      </w:r>
      <w:r w:rsidR="000C67FC" w:rsidRPr="00474289">
        <w:rPr>
          <w:sz w:val="320"/>
        </w:rPr>
        <w:t xml:space="preserve"> </w:t>
      </w:r>
      <w:r w:rsidR="000C67FC" w:rsidRPr="00474289">
        <w:rPr>
          <w:sz w:val="340"/>
        </w:rPr>
        <w:t xml:space="preserve"> </w:t>
      </w:r>
      <w:r w:rsidR="000C67FC" w:rsidRPr="00474289">
        <w:rPr>
          <w:sz w:val="360"/>
        </w:rPr>
        <w:t xml:space="preserve">  </w:t>
      </w:r>
      <w:r w:rsidR="000C67FC" w:rsidRPr="00474289">
        <w:rPr>
          <w:sz w:val="380"/>
        </w:rPr>
        <w:t xml:space="preserve"> </w:t>
      </w:r>
      <w:r w:rsidR="000C67FC" w:rsidRPr="00474289">
        <w:rPr>
          <w:sz w:val="400"/>
        </w:rPr>
        <w:t xml:space="preserve"> </w:t>
      </w:r>
      <w:r w:rsidR="000C67FC" w:rsidRPr="00474289">
        <w:rPr>
          <w:sz w:val="440"/>
        </w:rPr>
        <w:t xml:space="preserve"> </w:t>
      </w:r>
      <w:r w:rsidR="000C67FC" w:rsidRPr="00474289">
        <w:rPr>
          <w:sz w:val="660"/>
          <w:szCs w:val="28"/>
        </w:rPr>
        <w:t xml:space="preserve">                            </w:t>
      </w:r>
    </w:p>
    <w:p w:rsidR="000C67FC" w:rsidRPr="004205D3" w:rsidRDefault="000C67FC" w:rsidP="000C67FC">
      <w:pPr>
        <w:pStyle w:val="af"/>
        <w:jc w:val="both"/>
        <w:rPr>
          <w:sz w:val="36"/>
          <w:szCs w:val="28"/>
        </w:rPr>
      </w:pPr>
    </w:p>
    <w:p w:rsidR="00FF7833" w:rsidRPr="00FF7833" w:rsidRDefault="00FF7833" w:rsidP="00FF7833">
      <w:pPr>
        <w:pStyle w:val="af"/>
        <w:jc w:val="both"/>
        <w:rPr>
          <w:sz w:val="28"/>
          <w:szCs w:val="28"/>
        </w:rPr>
      </w:pPr>
      <w:r w:rsidRPr="00FF7833">
        <w:rPr>
          <w:sz w:val="28"/>
          <w:szCs w:val="28"/>
        </w:rPr>
        <w:t>Региональный оперативный штаб по борьбе с коронавирусом сделал официальное заявление после рекордного числа подтвержденных случаев COVID-19 в Воронежской области 8 июня. По заявлению властей, масштабный суточный прирост заболевших объясняется вспышкой коронавируса в Рамонском доме-интернате для престарелых и инвалидов. К текущему моменту инфекция там выявлена у 107 подопечных и двенадцати сотрудников.</w:t>
      </w:r>
    </w:p>
    <w:p w:rsidR="00FF7833" w:rsidRPr="00FF7833" w:rsidRDefault="00FF7833" w:rsidP="00FF7833">
      <w:pPr>
        <w:pStyle w:val="af"/>
        <w:jc w:val="both"/>
        <w:rPr>
          <w:sz w:val="28"/>
          <w:szCs w:val="28"/>
        </w:rPr>
      </w:pPr>
      <w:r w:rsidRPr="00FF7833">
        <w:rPr>
          <w:sz w:val="28"/>
          <w:szCs w:val="28"/>
        </w:rPr>
        <w:t>Ситуация по заболеванию в интернате следующая: двадцать человек изолированы в больницах, жизни пациентов в данный момент ничто не угрожает. Остальные заболевшие переносят коронавирус в бессимптомной форме. Проживающие в доме-интернате размещены в изолированной зоне учреждения. Сотрудники в свою очередь лечатся на домашней самоизоляции.</w:t>
      </w:r>
    </w:p>
    <w:p w:rsidR="000C67FC" w:rsidRPr="002554D9" w:rsidRDefault="00FF7833" w:rsidP="00FF7833">
      <w:pPr>
        <w:pStyle w:val="af"/>
        <w:jc w:val="both"/>
        <w:rPr>
          <w:sz w:val="28"/>
          <w:szCs w:val="28"/>
        </w:rPr>
      </w:pPr>
      <w:r w:rsidRPr="00FF7833">
        <w:rPr>
          <w:sz w:val="28"/>
          <w:szCs w:val="28"/>
        </w:rPr>
        <w:t>Оперштаб подчеркивает, что в Рамонском доме-интернате для престарелых и инвалидов выполнены все необходимые противоэпидемические мероприятия. Помещения разделены на «чистую» и «грязную» зоны. Врачи регулярно консультируют пациентов. Учреждение имеет необходимый запас еды, воды, медикаментов и средств индивидуальной защиты. Пищу пациенты принимают по месту изоляции.</w:t>
      </w:r>
    </w:p>
    <w:p w:rsidR="00F57F0C" w:rsidRDefault="00DE3A5A" w:rsidP="008358F2">
      <w:pPr>
        <w:pStyle w:val="af"/>
        <w:jc w:val="both"/>
        <w:rPr>
          <w:rStyle w:val="a3"/>
          <w:i/>
          <w:sz w:val="28"/>
          <w:szCs w:val="28"/>
        </w:rPr>
      </w:pPr>
      <w:hyperlink w:anchor="Содержание" w:history="1">
        <w:r w:rsidR="000C67FC" w:rsidRPr="00CA4A48">
          <w:rPr>
            <w:rStyle w:val="a3"/>
            <w:i/>
            <w:sz w:val="28"/>
            <w:szCs w:val="28"/>
          </w:rPr>
          <w:t>Вернуться к оглавлению</w:t>
        </w:r>
      </w:hyperlink>
    </w:p>
    <w:p w:rsidR="00C54921" w:rsidRDefault="00C54921" w:rsidP="008358F2">
      <w:pPr>
        <w:pStyle w:val="af"/>
        <w:jc w:val="both"/>
        <w:rPr>
          <w:rStyle w:val="a3"/>
          <w:i/>
          <w:sz w:val="28"/>
          <w:szCs w:val="28"/>
        </w:rPr>
      </w:pPr>
    </w:p>
    <w:p w:rsidR="00C54921" w:rsidRDefault="00C54921" w:rsidP="008358F2">
      <w:pPr>
        <w:pStyle w:val="af"/>
        <w:jc w:val="both"/>
        <w:rPr>
          <w:rStyle w:val="a3"/>
          <w:i/>
          <w:sz w:val="28"/>
          <w:szCs w:val="28"/>
        </w:rPr>
      </w:pPr>
    </w:p>
    <w:p w:rsidR="00C54921" w:rsidRDefault="00C54921" w:rsidP="008358F2">
      <w:pPr>
        <w:pStyle w:val="af"/>
        <w:jc w:val="both"/>
        <w:rPr>
          <w:rStyle w:val="a3"/>
          <w:i/>
          <w:sz w:val="28"/>
          <w:szCs w:val="28"/>
        </w:rPr>
      </w:pPr>
    </w:p>
    <w:p w:rsidR="00C54921" w:rsidRDefault="00C54921" w:rsidP="008358F2">
      <w:pPr>
        <w:pStyle w:val="af"/>
        <w:jc w:val="both"/>
        <w:rPr>
          <w:rStyle w:val="a3"/>
          <w:i/>
          <w:sz w:val="28"/>
          <w:szCs w:val="28"/>
        </w:rPr>
      </w:pPr>
    </w:p>
    <w:p w:rsidR="00C54921" w:rsidRDefault="00C54921" w:rsidP="008358F2">
      <w:pPr>
        <w:pStyle w:val="af"/>
        <w:jc w:val="both"/>
        <w:rPr>
          <w:rStyle w:val="a3"/>
          <w:i/>
          <w:sz w:val="28"/>
          <w:szCs w:val="28"/>
        </w:rPr>
      </w:pPr>
    </w:p>
    <w:p w:rsidR="00C54921" w:rsidRDefault="00C54921" w:rsidP="008358F2">
      <w:pPr>
        <w:pStyle w:val="af"/>
        <w:jc w:val="both"/>
        <w:rPr>
          <w:rStyle w:val="a3"/>
          <w:i/>
          <w:sz w:val="28"/>
          <w:szCs w:val="28"/>
        </w:rPr>
      </w:pPr>
    </w:p>
    <w:p w:rsidR="00C54921" w:rsidRDefault="00C54921" w:rsidP="008358F2">
      <w:pPr>
        <w:pStyle w:val="af"/>
        <w:jc w:val="both"/>
        <w:rPr>
          <w:rStyle w:val="a3"/>
          <w:i/>
          <w:sz w:val="28"/>
          <w:szCs w:val="28"/>
        </w:rPr>
      </w:pPr>
    </w:p>
    <w:p w:rsidR="00C54921" w:rsidRDefault="00C54921" w:rsidP="008358F2">
      <w:pPr>
        <w:pStyle w:val="af"/>
        <w:jc w:val="both"/>
        <w:rPr>
          <w:rStyle w:val="a3"/>
          <w:i/>
          <w:sz w:val="28"/>
          <w:szCs w:val="28"/>
        </w:rPr>
      </w:pPr>
    </w:p>
    <w:p w:rsidR="00C54921" w:rsidRDefault="00C54921" w:rsidP="008358F2">
      <w:pPr>
        <w:pStyle w:val="af"/>
        <w:jc w:val="both"/>
        <w:rPr>
          <w:rStyle w:val="a3"/>
          <w:i/>
          <w:sz w:val="28"/>
          <w:szCs w:val="28"/>
        </w:rPr>
      </w:pPr>
    </w:p>
    <w:p w:rsidR="00C54921" w:rsidRDefault="00C54921" w:rsidP="008358F2">
      <w:pPr>
        <w:pStyle w:val="af"/>
        <w:jc w:val="both"/>
        <w:rPr>
          <w:rStyle w:val="a3"/>
          <w:i/>
          <w:sz w:val="28"/>
          <w:szCs w:val="28"/>
        </w:rPr>
      </w:pPr>
    </w:p>
    <w:p w:rsidR="00C54921" w:rsidRDefault="00C54921" w:rsidP="008358F2">
      <w:pPr>
        <w:pStyle w:val="af"/>
        <w:jc w:val="both"/>
        <w:rPr>
          <w:rStyle w:val="a3"/>
          <w:i/>
          <w:sz w:val="28"/>
          <w:szCs w:val="28"/>
        </w:rPr>
      </w:pPr>
    </w:p>
    <w:p w:rsidR="00C54921" w:rsidRDefault="00C54921" w:rsidP="008358F2">
      <w:pPr>
        <w:pStyle w:val="af"/>
        <w:jc w:val="both"/>
        <w:rPr>
          <w:rStyle w:val="a3"/>
          <w:i/>
          <w:sz w:val="28"/>
          <w:szCs w:val="28"/>
        </w:rPr>
      </w:pPr>
    </w:p>
    <w:p w:rsidR="00C54921" w:rsidRDefault="00C54921" w:rsidP="008358F2">
      <w:pPr>
        <w:pStyle w:val="af"/>
        <w:jc w:val="both"/>
        <w:rPr>
          <w:rStyle w:val="a3"/>
          <w:i/>
          <w:sz w:val="28"/>
          <w:szCs w:val="28"/>
        </w:rPr>
      </w:pPr>
    </w:p>
    <w:p w:rsidR="00F57F0C" w:rsidRDefault="00F57F0C" w:rsidP="008358F2">
      <w:pPr>
        <w:pStyle w:val="af"/>
        <w:jc w:val="both"/>
        <w:rPr>
          <w:rStyle w:val="a3"/>
          <w:i/>
          <w:sz w:val="28"/>
          <w:szCs w:val="28"/>
        </w:rPr>
      </w:pPr>
    </w:p>
    <w:p w:rsidR="00F57F0C" w:rsidRDefault="00F57F0C" w:rsidP="008358F2">
      <w:pPr>
        <w:pStyle w:val="af"/>
        <w:jc w:val="both"/>
        <w:rPr>
          <w:rStyle w:val="a3"/>
          <w:i/>
          <w:sz w:val="28"/>
          <w:szCs w:val="28"/>
        </w:rPr>
      </w:pPr>
    </w:p>
    <w:p w:rsidR="00C47B2C" w:rsidRDefault="00C47B2C" w:rsidP="008358F2">
      <w:pPr>
        <w:pStyle w:val="af"/>
        <w:jc w:val="both"/>
        <w:rPr>
          <w:rStyle w:val="a3"/>
          <w:i/>
          <w:sz w:val="28"/>
          <w:szCs w:val="28"/>
        </w:rPr>
      </w:pPr>
    </w:p>
    <w:tbl>
      <w:tblPr>
        <w:tblW w:w="9756" w:type="dxa"/>
        <w:tblInd w:w="108" w:type="dxa"/>
        <w:tblLayout w:type="fixed"/>
        <w:tblLook w:val="0000"/>
      </w:tblPr>
      <w:tblGrid>
        <w:gridCol w:w="9756"/>
      </w:tblGrid>
      <w:tr w:rsidR="005A0DEC" w:rsidTr="00C47B2C">
        <w:trPr>
          <w:trHeight w:val="568"/>
        </w:trPr>
        <w:tc>
          <w:tcPr>
            <w:tcW w:w="9756" w:type="dxa"/>
            <w:shd w:val="clear" w:color="auto" w:fill="D9D9D9"/>
          </w:tcPr>
          <w:p w:rsidR="005A0DEC" w:rsidRDefault="005A0DEC" w:rsidP="00383A2A">
            <w:pPr>
              <w:pStyle w:val="1"/>
              <w:jc w:val="center"/>
            </w:pPr>
            <w:bookmarkStart w:id="47" w:name="_Toc39174617"/>
            <w:bookmarkStart w:id="48" w:name="_Toc42798671"/>
            <w:r>
              <w:rPr>
                <w:sz w:val="28"/>
                <w:szCs w:val="28"/>
              </w:rPr>
              <w:t>Разработки, инновации</w:t>
            </w:r>
            <w:bookmarkEnd w:id="47"/>
            <w:bookmarkEnd w:id="48"/>
          </w:p>
        </w:tc>
      </w:tr>
    </w:tbl>
    <w:p w:rsidR="005A0DEC" w:rsidRDefault="0053202D" w:rsidP="00607297">
      <w:pPr>
        <w:pStyle w:val="2"/>
      </w:pPr>
      <w:bookmarkStart w:id="49" w:name="__RefHeading___Toc487_4290543090"/>
      <w:bookmarkStart w:id="50" w:name="_Toc39174618"/>
      <w:bookmarkStart w:id="51" w:name="_Toc42798672"/>
      <w:bookmarkEnd w:id="49"/>
      <w:r>
        <w:t>1</w:t>
      </w:r>
      <w:r w:rsidR="003C2B44">
        <w:t>1</w:t>
      </w:r>
      <w:r w:rsidR="005A0DEC">
        <w:t>.0</w:t>
      </w:r>
      <w:r>
        <w:t>6</w:t>
      </w:r>
      <w:r w:rsidR="005A0DEC">
        <w:t xml:space="preserve">.2020, </w:t>
      </w:r>
      <w:r w:rsidR="00607297" w:rsidRPr="00607297">
        <w:rPr>
          <w:rFonts w:ascii="Times New Roman" w:hAnsi="Times New Roman" w:cs="Times New Roman"/>
        </w:rPr>
        <w:t>Regnum</w:t>
      </w:r>
      <w:r w:rsidR="005A0DEC" w:rsidRPr="00607297">
        <w:rPr>
          <w:rFonts w:ascii="Times New Roman" w:hAnsi="Times New Roman" w:cs="Times New Roman"/>
        </w:rPr>
        <w:t>. «</w:t>
      </w:r>
      <w:r w:rsidR="00E7500F" w:rsidRPr="00607297">
        <w:rPr>
          <w:rFonts w:ascii="Times New Roman" w:hAnsi="Times New Roman" w:cs="Times New Roman"/>
        </w:rPr>
        <w:t>Технополис «Москва» начнёт производство изделий для стомированных больных</w:t>
      </w:r>
      <w:r w:rsidR="005A0DEC" w:rsidRPr="00607297">
        <w:rPr>
          <w:rFonts w:ascii="Times New Roman" w:hAnsi="Times New Roman" w:cs="Times New Roman"/>
        </w:rPr>
        <w:t>»</w:t>
      </w:r>
      <w:bookmarkEnd w:id="50"/>
      <w:bookmarkEnd w:id="51"/>
    </w:p>
    <w:p w:rsidR="005A0DEC" w:rsidRDefault="00DE3A5A" w:rsidP="005A0DEC">
      <w:pPr>
        <w:numPr>
          <w:ilvl w:val="0"/>
          <w:numId w:val="2"/>
        </w:numPr>
      </w:pPr>
      <w:hyperlink r:id="rId47" w:history="1">
        <w:r w:rsidR="005A0DEC">
          <w:rPr>
            <w:rStyle w:val="a3"/>
            <w:vanish/>
            <w:sz w:val="28"/>
            <w:szCs w:val="28"/>
          </w:rPr>
          <w:t>https://tass.ru/obschestvo/6928932</w:t>
        </w:r>
      </w:hyperlink>
    </w:p>
    <w:p w:rsidR="005A0DEC" w:rsidRPr="006A194B" w:rsidRDefault="00DE3A5A" w:rsidP="0053202D">
      <w:pPr>
        <w:pStyle w:val="af"/>
        <w:numPr>
          <w:ilvl w:val="0"/>
          <w:numId w:val="2"/>
        </w:numPr>
        <w:spacing w:after="0" w:line="390" w:lineRule="atLeast"/>
        <w:jc w:val="both"/>
        <w:rPr>
          <w:sz w:val="28"/>
        </w:rPr>
      </w:pPr>
      <w:hyperlink r:id="rId48" w:history="1">
        <w:r w:rsidR="0053202D" w:rsidRPr="0053202D">
          <w:rPr>
            <w:rStyle w:val="a3"/>
            <w:sz w:val="28"/>
          </w:rPr>
          <w:t>https://regnum.ru/news/economy/2978667.html</w:t>
        </w:r>
      </w:hyperlink>
      <w:r w:rsidR="0053202D">
        <w:t xml:space="preserve"> </w:t>
      </w:r>
      <w:r w:rsidR="003C2B44">
        <w:t xml:space="preserve"> </w:t>
      </w:r>
      <w:r w:rsidR="006A194B" w:rsidRPr="006A194B">
        <w:rPr>
          <w:sz w:val="28"/>
        </w:rPr>
        <w:t xml:space="preserve"> </w:t>
      </w:r>
      <w:r w:rsidR="005A0DEC" w:rsidRPr="006A194B">
        <w:rPr>
          <w:sz w:val="28"/>
        </w:rPr>
        <w:t xml:space="preserve"> </w:t>
      </w:r>
      <w:r w:rsidR="005A0DEC" w:rsidRPr="006A194B">
        <w:rPr>
          <w:color w:val="000000"/>
          <w:sz w:val="32"/>
          <w:szCs w:val="28"/>
        </w:rPr>
        <w:t xml:space="preserve"> </w:t>
      </w:r>
    </w:p>
    <w:p w:rsidR="005A0DEC" w:rsidRDefault="005A0DEC" w:rsidP="005A0DEC">
      <w:pPr>
        <w:pStyle w:val="af"/>
        <w:numPr>
          <w:ilvl w:val="0"/>
          <w:numId w:val="2"/>
        </w:numPr>
        <w:spacing w:after="0" w:line="390" w:lineRule="atLeast"/>
        <w:jc w:val="both"/>
      </w:pPr>
    </w:p>
    <w:p w:rsidR="00AF3E91" w:rsidRPr="00AF3E91" w:rsidRDefault="00AF3E91" w:rsidP="00AF3E91">
      <w:pPr>
        <w:pStyle w:val="af"/>
        <w:numPr>
          <w:ilvl w:val="0"/>
          <w:numId w:val="2"/>
        </w:numPr>
        <w:spacing w:line="390" w:lineRule="atLeast"/>
        <w:jc w:val="both"/>
        <w:rPr>
          <w:color w:val="000000"/>
          <w:sz w:val="28"/>
          <w:szCs w:val="28"/>
        </w:rPr>
      </w:pPr>
      <w:r w:rsidRPr="00AF3E91">
        <w:rPr>
          <w:color w:val="000000"/>
          <w:sz w:val="28"/>
          <w:szCs w:val="28"/>
        </w:rPr>
        <w:t>В особой экономической зоне (ОЭЗ) «Технополис «Москва», расположенной в Зеленограде, начнут производить медицинские изделия для стомированных больных, сообщается на по</w:t>
      </w:r>
      <w:r>
        <w:rPr>
          <w:color w:val="000000"/>
          <w:sz w:val="28"/>
          <w:szCs w:val="28"/>
        </w:rPr>
        <w:t>ртале мэра столицы.</w:t>
      </w:r>
    </w:p>
    <w:p w:rsidR="00AF3E91" w:rsidRPr="00AF3E91" w:rsidRDefault="00AF3E91" w:rsidP="00AF3E91">
      <w:pPr>
        <w:pStyle w:val="af"/>
        <w:numPr>
          <w:ilvl w:val="0"/>
          <w:numId w:val="2"/>
        </w:numPr>
        <w:spacing w:line="390" w:lineRule="atLeast"/>
        <w:jc w:val="both"/>
        <w:rPr>
          <w:color w:val="000000"/>
          <w:sz w:val="28"/>
          <w:szCs w:val="28"/>
        </w:rPr>
      </w:pPr>
      <w:r w:rsidRPr="00AF3E91">
        <w:rPr>
          <w:color w:val="000000"/>
          <w:sz w:val="28"/>
          <w:szCs w:val="28"/>
        </w:rPr>
        <w:t>Производство специализированных медизделий будет производит компания «ГемаТех» — резидент ОЭЗ. Производство планиру</w:t>
      </w:r>
      <w:r>
        <w:rPr>
          <w:color w:val="000000"/>
          <w:sz w:val="28"/>
          <w:szCs w:val="28"/>
        </w:rPr>
        <w:t>ют запустить к концу 2021 года.</w:t>
      </w:r>
    </w:p>
    <w:p w:rsidR="0082243F" w:rsidRPr="0082243F" w:rsidRDefault="00AF3E91" w:rsidP="00AF3E91">
      <w:pPr>
        <w:pStyle w:val="af"/>
        <w:numPr>
          <w:ilvl w:val="0"/>
          <w:numId w:val="2"/>
        </w:numPr>
        <w:spacing w:line="390" w:lineRule="atLeast"/>
        <w:jc w:val="both"/>
        <w:rPr>
          <w:color w:val="000000"/>
          <w:sz w:val="28"/>
          <w:szCs w:val="28"/>
        </w:rPr>
      </w:pPr>
      <w:r w:rsidRPr="00AF3E91">
        <w:rPr>
          <w:color w:val="000000"/>
          <w:sz w:val="28"/>
          <w:szCs w:val="28"/>
        </w:rPr>
        <w:t>В настоящее время 90% медизделий для реабилитации инвалидов и онкобольных приобретаются за границей. Новое производство полностью заместить рынок импортной продукции для стомированных больных.</w:t>
      </w:r>
    </w:p>
    <w:p w:rsidR="00C613AB" w:rsidRDefault="00DE3A5A" w:rsidP="008358F2">
      <w:pPr>
        <w:pStyle w:val="af"/>
        <w:jc w:val="both"/>
        <w:rPr>
          <w:rStyle w:val="a3"/>
          <w:i/>
          <w:sz w:val="28"/>
          <w:szCs w:val="28"/>
          <w:lang w:val="en-US"/>
        </w:rPr>
      </w:pPr>
      <w:hyperlink w:anchor="Содержание" w:history="1">
        <w:r w:rsidR="00C613AB" w:rsidRPr="00CA4A48">
          <w:rPr>
            <w:rStyle w:val="a3"/>
            <w:i/>
            <w:sz w:val="28"/>
            <w:szCs w:val="28"/>
          </w:rPr>
          <w:t>Вернуться к оглавлению</w:t>
        </w:r>
      </w:hyperlink>
    </w:p>
    <w:p w:rsidR="00113961" w:rsidRDefault="00113961" w:rsidP="008358F2">
      <w:pPr>
        <w:pStyle w:val="af"/>
        <w:jc w:val="both"/>
        <w:rPr>
          <w:rStyle w:val="a3"/>
          <w:i/>
          <w:sz w:val="28"/>
          <w:szCs w:val="28"/>
          <w:lang w:val="en-US"/>
        </w:rPr>
      </w:pPr>
    </w:p>
    <w:p w:rsidR="00113961" w:rsidRDefault="00113961" w:rsidP="009C610B">
      <w:pPr>
        <w:pStyle w:val="2"/>
      </w:pPr>
      <w:bookmarkStart w:id="52" w:name="_Toc42798673"/>
      <w:r>
        <w:t>1</w:t>
      </w:r>
      <w:r w:rsidR="00A4698C">
        <w:rPr>
          <w:lang w:val="en-US"/>
        </w:rPr>
        <w:t>0</w:t>
      </w:r>
      <w:r>
        <w:t xml:space="preserve">.06.2020, </w:t>
      </w:r>
      <w:r w:rsidR="009C610B" w:rsidRPr="009C610B">
        <w:rPr>
          <w:rFonts w:ascii="Times New Roman" w:hAnsi="Times New Roman" w:cs="Times New Roman"/>
        </w:rPr>
        <w:t>Российская газета</w:t>
      </w:r>
      <w:r w:rsidRPr="00607297">
        <w:rPr>
          <w:rFonts w:ascii="Times New Roman" w:hAnsi="Times New Roman" w:cs="Times New Roman"/>
        </w:rPr>
        <w:t>. «</w:t>
      </w:r>
      <w:r w:rsidR="008E5C42" w:rsidRPr="008E5C42">
        <w:rPr>
          <w:rFonts w:ascii="Times New Roman" w:hAnsi="Times New Roman" w:cs="Times New Roman"/>
        </w:rPr>
        <w:t>Искусственная рука</w:t>
      </w:r>
      <w:r w:rsidRPr="00607297">
        <w:rPr>
          <w:rFonts w:ascii="Times New Roman" w:hAnsi="Times New Roman" w:cs="Times New Roman"/>
        </w:rPr>
        <w:t>»</w:t>
      </w:r>
      <w:bookmarkEnd w:id="52"/>
    </w:p>
    <w:p w:rsidR="00113961" w:rsidRDefault="00DE3A5A" w:rsidP="00113961">
      <w:pPr>
        <w:numPr>
          <w:ilvl w:val="0"/>
          <w:numId w:val="2"/>
        </w:numPr>
      </w:pPr>
      <w:hyperlink r:id="rId49" w:history="1">
        <w:r w:rsidR="00113961">
          <w:rPr>
            <w:rStyle w:val="a3"/>
            <w:vanish/>
            <w:sz w:val="28"/>
            <w:szCs w:val="28"/>
          </w:rPr>
          <w:t>https://tass.ru/obschestvo/6928932</w:t>
        </w:r>
      </w:hyperlink>
    </w:p>
    <w:p w:rsidR="00113961" w:rsidRPr="006A194B" w:rsidRDefault="00DE3A5A" w:rsidP="00A4698C">
      <w:pPr>
        <w:pStyle w:val="af"/>
        <w:numPr>
          <w:ilvl w:val="0"/>
          <w:numId w:val="2"/>
        </w:numPr>
        <w:spacing w:after="0" w:line="390" w:lineRule="atLeast"/>
        <w:jc w:val="both"/>
        <w:rPr>
          <w:sz w:val="28"/>
        </w:rPr>
      </w:pPr>
      <w:hyperlink r:id="rId50" w:history="1">
        <w:r w:rsidR="00A4698C" w:rsidRPr="00B95F90">
          <w:rPr>
            <w:rStyle w:val="a3"/>
            <w:sz w:val="28"/>
          </w:rPr>
          <w:t>https://rg.ru/2020/06/10/reg-szfo/uchenye-peterburga-razrabotali-sovremennyj-bionicheskij-protez-kisti.html</w:t>
        </w:r>
      </w:hyperlink>
      <w:r w:rsidR="00A4698C" w:rsidRPr="00A4698C">
        <w:rPr>
          <w:sz w:val="28"/>
        </w:rPr>
        <w:t xml:space="preserve"> </w:t>
      </w:r>
      <w:r w:rsidR="00113961">
        <w:t xml:space="preserve">  </w:t>
      </w:r>
      <w:r w:rsidR="00113961" w:rsidRPr="006A194B">
        <w:rPr>
          <w:sz w:val="28"/>
        </w:rPr>
        <w:t xml:space="preserve">  </w:t>
      </w:r>
      <w:r w:rsidR="00113961" w:rsidRPr="006A194B">
        <w:rPr>
          <w:color w:val="000000"/>
          <w:sz w:val="32"/>
          <w:szCs w:val="28"/>
        </w:rPr>
        <w:t xml:space="preserve"> </w:t>
      </w:r>
    </w:p>
    <w:p w:rsidR="00113961" w:rsidRDefault="00113961" w:rsidP="00113961">
      <w:pPr>
        <w:pStyle w:val="af"/>
        <w:numPr>
          <w:ilvl w:val="0"/>
          <w:numId w:val="2"/>
        </w:numPr>
        <w:spacing w:after="0" w:line="390" w:lineRule="atLeast"/>
        <w:jc w:val="both"/>
      </w:pPr>
    </w:p>
    <w:p w:rsidR="004A2E8B" w:rsidRPr="004A2E8B" w:rsidRDefault="004A2E8B" w:rsidP="004A2E8B">
      <w:pPr>
        <w:pStyle w:val="af"/>
        <w:numPr>
          <w:ilvl w:val="0"/>
          <w:numId w:val="2"/>
        </w:numPr>
        <w:spacing w:line="390" w:lineRule="atLeast"/>
        <w:jc w:val="both"/>
        <w:rPr>
          <w:color w:val="000000"/>
          <w:sz w:val="28"/>
          <w:szCs w:val="28"/>
        </w:rPr>
      </w:pPr>
      <w:r w:rsidRPr="004A2E8B">
        <w:rPr>
          <w:color w:val="000000"/>
          <w:sz w:val="28"/>
          <w:szCs w:val="28"/>
        </w:rPr>
        <w:t>Медики НМИЦ детской травматологии и ортопедии им. Г.И. Турнера совместно с учеными Санкт-Петербургского политехнического университета Петра Великого разработали бионический протез кисти. Опытным образцом уже пользуется 18-летняя девушка-инвалид с пороком развития руки на уровне предплечья.</w:t>
      </w:r>
    </w:p>
    <w:p w:rsidR="004A2E8B" w:rsidRPr="004A2E8B" w:rsidRDefault="004A2E8B" w:rsidP="004A2E8B">
      <w:pPr>
        <w:pStyle w:val="af"/>
        <w:numPr>
          <w:ilvl w:val="0"/>
          <w:numId w:val="2"/>
        </w:numPr>
        <w:spacing w:line="390" w:lineRule="atLeast"/>
        <w:jc w:val="both"/>
        <w:rPr>
          <w:color w:val="000000"/>
          <w:sz w:val="28"/>
          <w:szCs w:val="28"/>
        </w:rPr>
      </w:pPr>
      <w:r w:rsidRPr="004A2E8B">
        <w:rPr>
          <w:color w:val="000000"/>
          <w:sz w:val="28"/>
          <w:szCs w:val="28"/>
        </w:rPr>
        <w:t>В чем отличие протеза обычного от бионического? Это все равно что сравнивать телегу с космическим кораблем. С протезом обычным можно совершать лишь захватывающие движения. Протез бионический управляется с помощью центральной нервной системы и мышц, сохраненных на уровне предплечья и плеча. Когда инвалид хочет совершить какое-либо движение, он интуитивно, не задумываясь, напрягает определенные мышцы. Протез "считывает" эти сигналы и выполняет требуемое движение. Причем достаточно быстро - как в реальной жизни.</w:t>
      </w:r>
    </w:p>
    <w:p w:rsidR="004A2E8B" w:rsidRPr="004A2E8B" w:rsidRDefault="004A2E8B" w:rsidP="004A2E8B">
      <w:pPr>
        <w:pStyle w:val="af"/>
        <w:numPr>
          <w:ilvl w:val="0"/>
          <w:numId w:val="2"/>
        </w:numPr>
        <w:spacing w:line="390" w:lineRule="atLeast"/>
        <w:jc w:val="both"/>
        <w:rPr>
          <w:color w:val="000000"/>
          <w:sz w:val="28"/>
          <w:szCs w:val="28"/>
        </w:rPr>
      </w:pPr>
      <w:r w:rsidRPr="004A2E8B">
        <w:rPr>
          <w:color w:val="000000"/>
          <w:sz w:val="28"/>
          <w:szCs w:val="28"/>
        </w:rPr>
        <w:t>- Важно, что наш протез функционирует так, что каждый его "палец" работает индивидуально. Нужно согнуть третий палец? Только он и сгибается. Мы сейчас работаем над тем, чтобы движения были более естественными. Хотим, чтобы внешняя оболочка протеза выглядела как настоящая кожа - и по цвету, и по структуре, - поясняет Алексей Баиндурашвили, директор НМИЦ им. Г.И. Турнера, главный детский травматолог-ортопед Санкт-Петербурга. - Нам нужен бионический протез, который бы не уступал по функционалу западным аналогам, но был значительно дешевле их. Мы тогда смогли бы вернуть высокое качество жизни десяткам тысяч детей и взрослых, оставшихся без руки, - и в результате травмы, и с врожденной патологией. С помощью протеза инвалид смог бы выполнять большинство действий, которые доступны людям с двумя руками. Это бы гарантировало многим пациентам возврат к своей прежней профессии, которую те утеряли в результате калечащей травмы.</w:t>
      </w:r>
    </w:p>
    <w:p w:rsidR="004A2E8B" w:rsidRPr="004A2E8B" w:rsidRDefault="004A2E8B" w:rsidP="004A2E8B">
      <w:pPr>
        <w:pStyle w:val="af"/>
        <w:numPr>
          <w:ilvl w:val="0"/>
          <w:numId w:val="2"/>
        </w:numPr>
        <w:spacing w:line="390" w:lineRule="atLeast"/>
        <w:jc w:val="both"/>
        <w:rPr>
          <w:color w:val="000000"/>
          <w:sz w:val="28"/>
          <w:szCs w:val="28"/>
        </w:rPr>
      </w:pPr>
      <w:r w:rsidRPr="004A2E8B">
        <w:rPr>
          <w:color w:val="000000"/>
          <w:sz w:val="28"/>
          <w:szCs w:val="28"/>
        </w:rPr>
        <w:t>Как уточнил Олег Ковалев, ведущий инженер проекта, плюс петербургской разработки не только в цене: в протезе задействован целый массив электродов, что значительно упрощает сам процесс управления им. В планах - создание подобного протеза на каждый палец. Он уменьшит необходимость в сложнейших микрохирургических операциях по пересадке пальцев. Осталось решить проблему с финансированием. Пока многое делается на энтузиазме ученых, но чтобы запустить изделия на поток, без денежных вливаний не обойтись. Возможно, уже в следующем году на усовершенствованный протез будут подаваться документы на официальную регистрацию.</w:t>
      </w:r>
    </w:p>
    <w:p w:rsidR="00113961" w:rsidRPr="00AF3E91" w:rsidRDefault="004A2E8B" w:rsidP="004A2E8B">
      <w:pPr>
        <w:pStyle w:val="af"/>
        <w:numPr>
          <w:ilvl w:val="0"/>
          <w:numId w:val="2"/>
        </w:numPr>
        <w:spacing w:line="390" w:lineRule="atLeast"/>
        <w:jc w:val="both"/>
        <w:rPr>
          <w:color w:val="000000"/>
          <w:sz w:val="28"/>
          <w:szCs w:val="28"/>
        </w:rPr>
      </w:pPr>
      <w:r w:rsidRPr="004A2E8B">
        <w:rPr>
          <w:color w:val="000000"/>
          <w:sz w:val="28"/>
          <w:szCs w:val="28"/>
        </w:rPr>
        <w:t>- И мы надеемся, что биопротезы отечественного производства будут финансироваться государством, по аналогии с протезами обычными. Тогда можно будет говорить о доступности для населения бионического протеза, - резюмирует Баиндурашвили.</w:t>
      </w:r>
    </w:p>
    <w:p w:rsidR="00113961" w:rsidRDefault="00DE3A5A" w:rsidP="008358F2">
      <w:pPr>
        <w:pStyle w:val="af"/>
        <w:jc w:val="both"/>
        <w:rPr>
          <w:rStyle w:val="a3"/>
          <w:i/>
          <w:sz w:val="28"/>
          <w:szCs w:val="28"/>
        </w:rPr>
      </w:pPr>
      <w:hyperlink w:anchor="Содержание" w:history="1">
        <w:r w:rsidR="00113961" w:rsidRPr="00CA4A48">
          <w:rPr>
            <w:rStyle w:val="a3"/>
            <w:i/>
            <w:sz w:val="28"/>
            <w:szCs w:val="28"/>
          </w:rPr>
          <w:t>Вернуться к оглавлению</w:t>
        </w:r>
      </w:hyperlink>
    </w:p>
    <w:p w:rsidR="003E7BC1" w:rsidRDefault="003E7BC1" w:rsidP="008358F2">
      <w:pPr>
        <w:pStyle w:val="af"/>
        <w:jc w:val="both"/>
        <w:rPr>
          <w:rStyle w:val="a3"/>
          <w:i/>
          <w:sz w:val="28"/>
          <w:szCs w:val="28"/>
        </w:rPr>
      </w:pPr>
    </w:p>
    <w:p w:rsidR="003E7BC1" w:rsidRDefault="003E7BC1" w:rsidP="008358F2">
      <w:pPr>
        <w:pStyle w:val="af"/>
        <w:jc w:val="both"/>
        <w:rPr>
          <w:rStyle w:val="a3"/>
          <w:i/>
          <w:sz w:val="28"/>
          <w:szCs w:val="28"/>
        </w:rPr>
      </w:pPr>
    </w:p>
    <w:p w:rsidR="003E7BC1" w:rsidRDefault="003E7BC1" w:rsidP="008358F2">
      <w:pPr>
        <w:pStyle w:val="af"/>
        <w:jc w:val="both"/>
        <w:rPr>
          <w:rStyle w:val="a3"/>
          <w:i/>
          <w:sz w:val="28"/>
          <w:szCs w:val="28"/>
        </w:rPr>
      </w:pPr>
    </w:p>
    <w:p w:rsidR="009158CE" w:rsidRDefault="009158CE" w:rsidP="008358F2">
      <w:pPr>
        <w:pStyle w:val="af"/>
        <w:jc w:val="both"/>
        <w:rPr>
          <w:rStyle w:val="a3"/>
          <w:i/>
          <w:sz w:val="28"/>
          <w:szCs w:val="28"/>
        </w:rPr>
      </w:pPr>
    </w:p>
    <w:p w:rsidR="00117E18" w:rsidRPr="002D1A60" w:rsidRDefault="00117E18" w:rsidP="002D1A60">
      <w:pPr>
        <w:pStyle w:val="2"/>
        <w:rPr>
          <w:rFonts w:ascii="Times New Roman" w:hAnsi="Times New Roman" w:cs="Times New Roman"/>
        </w:rPr>
      </w:pPr>
      <w:bookmarkStart w:id="53" w:name="_Toc42798674"/>
      <w:r w:rsidRPr="002D1A60">
        <w:rPr>
          <w:rFonts w:ascii="Times New Roman" w:hAnsi="Times New Roman" w:cs="Times New Roman"/>
        </w:rPr>
        <w:t xml:space="preserve">08.06.2020, </w:t>
      </w:r>
      <w:r w:rsidR="002D1A60" w:rsidRPr="002D1A60">
        <w:rPr>
          <w:rFonts w:ascii="Times New Roman" w:hAnsi="Times New Roman" w:cs="Times New Roman"/>
        </w:rPr>
        <w:t>RuNews24.ru (Москва)</w:t>
      </w:r>
      <w:r w:rsidRPr="002D1A60">
        <w:rPr>
          <w:rFonts w:ascii="Times New Roman" w:hAnsi="Times New Roman" w:cs="Times New Roman"/>
        </w:rPr>
        <w:t>. «Искусственный интеллект из Кирова должен помочь инвалидам»</w:t>
      </w:r>
      <w:bookmarkEnd w:id="53"/>
    </w:p>
    <w:p w:rsidR="00117E18" w:rsidRDefault="00DE3A5A" w:rsidP="00117E18">
      <w:pPr>
        <w:numPr>
          <w:ilvl w:val="0"/>
          <w:numId w:val="2"/>
        </w:numPr>
      </w:pPr>
      <w:hyperlink r:id="rId51" w:history="1">
        <w:r w:rsidR="00117E18">
          <w:rPr>
            <w:rStyle w:val="a3"/>
            <w:vanish/>
            <w:sz w:val="28"/>
            <w:szCs w:val="28"/>
          </w:rPr>
          <w:t>https://tass.ru/obschestvo/6928932</w:t>
        </w:r>
      </w:hyperlink>
    </w:p>
    <w:p w:rsidR="00117E18" w:rsidRPr="006A194B" w:rsidRDefault="00DE3A5A" w:rsidP="00117E18">
      <w:pPr>
        <w:pStyle w:val="af"/>
        <w:numPr>
          <w:ilvl w:val="0"/>
          <w:numId w:val="2"/>
        </w:numPr>
        <w:spacing w:after="0" w:line="390" w:lineRule="atLeast"/>
        <w:jc w:val="both"/>
        <w:rPr>
          <w:sz w:val="28"/>
        </w:rPr>
      </w:pPr>
      <w:hyperlink r:id="rId52" w:history="1">
        <w:r w:rsidR="00117E18" w:rsidRPr="00B95F90">
          <w:rPr>
            <w:rStyle w:val="a3"/>
            <w:sz w:val="28"/>
          </w:rPr>
          <w:t>https://runews24.ru/science/08/06/2020/3ed4d5b70d6a19cfc5d94462133237b6</w:t>
        </w:r>
      </w:hyperlink>
      <w:r w:rsidR="00117E18">
        <w:rPr>
          <w:sz w:val="28"/>
        </w:rPr>
        <w:t xml:space="preserve">  </w:t>
      </w:r>
      <w:r w:rsidR="00117E18" w:rsidRPr="00A4698C">
        <w:rPr>
          <w:sz w:val="28"/>
        </w:rPr>
        <w:t xml:space="preserve"> </w:t>
      </w:r>
      <w:r w:rsidR="00117E18">
        <w:t xml:space="preserve">  </w:t>
      </w:r>
      <w:r w:rsidR="00117E18" w:rsidRPr="006A194B">
        <w:rPr>
          <w:sz w:val="28"/>
        </w:rPr>
        <w:t xml:space="preserve">  </w:t>
      </w:r>
      <w:r w:rsidR="00117E18" w:rsidRPr="006A194B">
        <w:rPr>
          <w:color w:val="000000"/>
          <w:sz w:val="32"/>
          <w:szCs w:val="28"/>
        </w:rPr>
        <w:t xml:space="preserve"> </w:t>
      </w:r>
    </w:p>
    <w:p w:rsidR="00117E18" w:rsidRDefault="00117E18" w:rsidP="00117E18">
      <w:pPr>
        <w:pStyle w:val="af"/>
        <w:numPr>
          <w:ilvl w:val="0"/>
          <w:numId w:val="2"/>
        </w:numPr>
        <w:spacing w:after="0" w:line="390" w:lineRule="atLeast"/>
        <w:jc w:val="both"/>
      </w:pPr>
    </w:p>
    <w:p w:rsidR="003E7BC1" w:rsidRPr="003E7BC1" w:rsidRDefault="003E7BC1" w:rsidP="003E7BC1">
      <w:pPr>
        <w:pStyle w:val="af"/>
        <w:numPr>
          <w:ilvl w:val="0"/>
          <w:numId w:val="2"/>
        </w:numPr>
        <w:spacing w:line="390" w:lineRule="atLeast"/>
        <w:jc w:val="both"/>
        <w:rPr>
          <w:color w:val="000000"/>
          <w:sz w:val="28"/>
          <w:szCs w:val="28"/>
        </w:rPr>
      </w:pPr>
      <w:r w:rsidRPr="003E7BC1">
        <w:rPr>
          <w:color w:val="000000"/>
          <w:sz w:val="28"/>
          <w:szCs w:val="28"/>
        </w:rPr>
        <w:t>Ученые-дефектологи и программисты ВятГУ работают над искусственным интеллектом, призванным помочь инвалидам.</w:t>
      </w:r>
    </w:p>
    <w:p w:rsidR="003E7BC1" w:rsidRPr="003E7BC1" w:rsidRDefault="003E7BC1" w:rsidP="003E7BC1">
      <w:pPr>
        <w:pStyle w:val="af"/>
        <w:numPr>
          <w:ilvl w:val="0"/>
          <w:numId w:val="2"/>
        </w:numPr>
        <w:spacing w:line="390" w:lineRule="atLeast"/>
        <w:jc w:val="both"/>
        <w:rPr>
          <w:color w:val="000000"/>
          <w:sz w:val="28"/>
          <w:szCs w:val="28"/>
        </w:rPr>
      </w:pPr>
      <w:r w:rsidRPr="003E7BC1">
        <w:rPr>
          <w:color w:val="000000"/>
          <w:sz w:val="28"/>
          <w:szCs w:val="28"/>
        </w:rPr>
        <w:t>Специалисты работают над системой реабилитации больных с нарушениями речи. Это могут быть пациенты с неврологической, челюстно-лицевой патологиями, перенесшие инсульт и другие.</w:t>
      </w:r>
    </w:p>
    <w:p w:rsidR="003E7BC1" w:rsidRPr="003E7BC1" w:rsidRDefault="003E7BC1" w:rsidP="003E7BC1">
      <w:pPr>
        <w:pStyle w:val="af"/>
        <w:numPr>
          <w:ilvl w:val="0"/>
          <w:numId w:val="2"/>
        </w:numPr>
        <w:spacing w:line="390" w:lineRule="atLeast"/>
        <w:jc w:val="both"/>
        <w:rPr>
          <w:color w:val="000000"/>
          <w:sz w:val="28"/>
          <w:szCs w:val="28"/>
        </w:rPr>
      </w:pPr>
      <w:r w:rsidRPr="003E7BC1">
        <w:rPr>
          <w:color w:val="000000"/>
          <w:sz w:val="28"/>
          <w:szCs w:val="28"/>
        </w:rPr>
        <w:t>Разрабатываемая система на базе AI сможет провести анализ правильного положения губ и языка при произношении звуков. Она сравнит полученную информацию с образцами и подскажет эксперту, как скорректировать программу реабилитации.</w:t>
      </w:r>
    </w:p>
    <w:p w:rsidR="003E7BC1" w:rsidRPr="003E7BC1" w:rsidRDefault="003E7BC1" w:rsidP="003E7BC1">
      <w:pPr>
        <w:pStyle w:val="af"/>
        <w:numPr>
          <w:ilvl w:val="0"/>
          <w:numId w:val="2"/>
        </w:numPr>
        <w:spacing w:line="390" w:lineRule="atLeast"/>
        <w:jc w:val="both"/>
        <w:rPr>
          <w:color w:val="000000"/>
          <w:sz w:val="28"/>
          <w:szCs w:val="28"/>
        </w:rPr>
      </w:pPr>
      <w:r w:rsidRPr="003E7BC1">
        <w:rPr>
          <w:color w:val="000000"/>
          <w:sz w:val="28"/>
          <w:szCs w:val="28"/>
        </w:rPr>
        <w:t>Впервые на таком уровне задействована постановка органов речи во время произношения, но способы анализа звуков при таких занятиях уже существуют. Пациент сумеет заниматься с помощью гаджетов, которые есть у него под рукой.</w:t>
      </w:r>
    </w:p>
    <w:p w:rsidR="003E7BC1" w:rsidRPr="003E7BC1" w:rsidRDefault="003E7BC1" w:rsidP="003E7BC1">
      <w:pPr>
        <w:pStyle w:val="af"/>
        <w:numPr>
          <w:ilvl w:val="0"/>
          <w:numId w:val="2"/>
        </w:numPr>
        <w:spacing w:line="390" w:lineRule="atLeast"/>
        <w:jc w:val="both"/>
        <w:rPr>
          <w:color w:val="000000"/>
          <w:sz w:val="28"/>
          <w:szCs w:val="28"/>
        </w:rPr>
      </w:pPr>
      <w:r w:rsidRPr="003E7BC1">
        <w:rPr>
          <w:color w:val="000000"/>
          <w:sz w:val="28"/>
          <w:szCs w:val="28"/>
        </w:rPr>
        <w:t>Камера считает необходимые данные, нейронные сети проведут анализ и выдадут итог. Технология позволяет заниматься удаленно, что в текущей ситуации очень актуально.</w:t>
      </w:r>
    </w:p>
    <w:p w:rsidR="00117E18" w:rsidRPr="009158CE" w:rsidRDefault="003E7BC1" w:rsidP="003E7BC1">
      <w:pPr>
        <w:pStyle w:val="af"/>
        <w:numPr>
          <w:ilvl w:val="0"/>
          <w:numId w:val="2"/>
        </w:numPr>
        <w:spacing w:line="390" w:lineRule="atLeast"/>
        <w:jc w:val="both"/>
        <w:rPr>
          <w:color w:val="000000"/>
          <w:sz w:val="28"/>
          <w:szCs w:val="28"/>
        </w:rPr>
      </w:pPr>
      <w:r w:rsidRPr="003E7BC1">
        <w:rPr>
          <w:color w:val="000000"/>
          <w:sz w:val="28"/>
          <w:szCs w:val="28"/>
        </w:rPr>
        <w:t>Создатели поясняют, что выводы о точности использованных нейросетей были сделаны после тестирования 8 000 образцов из 300 реальных записей, которые были получены при работе с пациентами.</w:t>
      </w:r>
    </w:p>
    <w:p w:rsidR="00117E18" w:rsidRPr="009E5488" w:rsidRDefault="00DE3A5A" w:rsidP="00117E18">
      <w:pPr>
        <w:pStyle w:val="af"/>
        <w:jc w:val="both"/>
        <w:rPr>
          <w:rStyle w:val="a3"/>
          <w:i/>
          <w:sz w:val="28"/>
          <w:szCs w:val="28"/>
        </w:rPr>
      </w:pPr>
      <w:hyperlink w:anchor="Содержание" w:history="1">
        <w:r w:rsidR="00117E18" w:rsidRPr="00CA4A48">
          <w:rPr>
            <w:rStyle w:val="a3"/>
            <w:i/>
            <w:sz w:val="28"/>
            <w:szCs w:val="28"/>
          </w:rPr>
          <w:t>Вернуться к оглавлению</w:t>
        </w:r>
      </w:hyperlink>
    </w:p>
    <w:p w:rsidR="004D73A6" w:rsidRDefault="004D73A6" w:rsidP="008358F2">
      <w:pPr>
        <w:pStyle w:val="af"/>
        <w:jc w:val="both"/>
        <w:rPr>
          <w:rStyle w:val="a3"/>
          <w:i/>
          <w:sz w:val="28"/>
          <w:szCs w:val="28"/>
        </w:rPr>
      </w:pPr>
    </w:p>
    <w:p w:rsidR="00522A1E" w:rsidRDefault="00522A1E" w:rsidP="001A7F04">
      <w:pPr>
        <w:pStyle w:val="2"/>
      </w:pPr>
      <w:bookmarkStart w:id="54" w:name="_Toc42798675"/>
      <w:r>
        <w:t>1</w:t>
      </w:r>
      <w:r w:rsidRPr="00327E6F">
        <w:t>0</w:t>
      </w:r>
      <w:r>
        <w:t xml:space="preserve">.06.2020, </w:t>
      </w:r>
      <w:r w:rsidR="001A7F04" w:rsidRPr="001A7F04">
        <w:rPr>
          <w:rFonts w:ascii="Times New Roman" w:hAnsi="Times New Roman" w:cs="Times New Roman"/>
        </w:rPr>
        <w:t>"Региональный информационно-аналитический центр" (Волгоградская область)</w:t>
      </w:r>
      <w:r w:rsidRPr="00607297">
        <w:rPr>
          <w:rFonts w:ascii="Times New Roman" w:hAnsi="Times New Roman" w:cs="Times New Roman"/>
        </w:rPr>
        <w:t>. «</w:t>
      </w:r>
      <w:r w:rsidR="00327E6F" w:rsidRPr="00327E6F">
        <w:rPr>
          <w:rFonts w:ascii="Times New Roman" w:hAnsi="Times New Roman" w:cs="Times New Roman"/>
        </w:rPr>
        <w:t>Волгоградский экзоскелет получил «золото» международного салона изобретений</w:t>
      </w:r>
      <w:r w:rsidRPr="00607297">
        <w:rPr>
          <w:rFonts w:ascii="Times New Roman" w:hAnsi="Times New Roman" w:cs="Times New Roman"/>
        </w:rPr>
        <w:t>»</w:t>
      </w:r>
      <w:bookmarkEnd w:id="54"/>
    </w:p>
    <w:p w:rsidR="00522A1E" w:rsidRDefault="00DE3A5A" w:rsidP="00522A1E">
      <w:pPr>
        <w:numPr>
          <w:ilvl w:val="0"/>
          <w:numId w:val="2"/>
        </w:numPr>
      </w:pPr>
      <w:hyperlink r:id="rId53" w:history="1">
        <w:r w:rsidR="00522A1E">
          <w:rPr>
            <w:rStyle w:val="a3"/>
            <w:vanish/>
            <w:sz w:val="28"/>
            <w:szCs w:val="28"/>
          </w:rPr>
          <w:t>https://tass.ru/obschestvo/6928932</w:t>
        </w:r>
      </w:hyperlink>
    </w:p>
    <w:p w:rsidR="00522A1E" w:rsidRPr="006A194B" w:rsidRDefault="00DE3A5A" w:rsidP="002A49DA">
      <w:pPr>
        <w:pStyle w:val="af"/>
        <w:numPr>
          <w:ilvl w:val="0"/>
          <w:numId w:val="2"/>
        </w:numPr>
        <w:spacing w:after="0" w:line="390" w:lineRule="atLeast"/>
        <w:jc w:val="both"/>
        <w:rPr>
          <w:sz w:val="28"/>
        </w:rPr>
      </w:pPr>
      <w:hyperlink r:id="rId54" w:history="1">
        <w:r w:rsidR="002A49DA" w:rsidRPr="00B95F90">
          <w:rPr>
            <w:rStyle w:val="a3"/>
            <w:sz w:val="28"/>
          </w:rPr>
          <w:t>https://riac34.ru/news/117631/</w:t>
        </w:r>
      </w:hyperlink>
      <w:r w:rsidR="002A49DA">
        <w:rPr>
          <w:sz w:val="28"/>
        </w:rPr>
        <w:t xml:space="preserve"> </w:t>
      </w:r>
      <w:r w:rsidR="00522A1E" w:rsidRPr="00A4698C">
        <w:rPr>
          <w:sz w:val="28"/>
        </w:rPr>
        <w:t xml:space="preserve"> </w:t>
      </w:r>
      <w:r w:rsidR="00522A1E">
        <w:t xml:space="preserve">  </w:t>
      </w:r>
      <w:r w:rsidR="00522A1E" w:rsidRPr="006A194B">
        <w:rPr>
          <w:sz w:val="28"/>
        </w:rPr>
        <w:t xml:space="preserve">  </w:t>
      </w:r>
      <w:r w:rsidR="00522A1E" w:rsidRPr="006A194B">
        <w:rPr>
          <w:color w:val="000000"/>
          <w:sz w:val="32"/>
          <w:szCs w:val="28"/>
        </w:rPr>
        <w:t xml:space="preserve"> </w:t>
      </w:r>
    </w:p>
    <w:p w:rsidR="00522A1E" w:rsidRDefault="00522A1E" w:rsidP="00522A1E">
      <w:pPr>
        <w:pStyle w:val="af"/>
        <w:numPr>
          <w:ilvl w:val="0"/>
          <w:numId w:val="2"/>
        </w:numPr>
        <w:spacing w:after="0" w:line="390" w:lineRule="atLeast"/>
        <w:jc w:val="both"/>
      </w:pPr>
    </w:p>
    <w:p w:rsidR="009158CE" w:rsidRPr="009158CE" w:rsidRDefault="009158CE" w:rsidP="009158CE">
      <w:pPr>
        <w:pStyle w:val="af"/>
        <w:numPr>
          <w:ilvl w:val="0"/>
          <w:numId w:val="2"/>
        </w:numPr>
        <w:spacing w:line="390" w:lineRule="atLeast"/>
        <w:jc w:val="both"/>
        <w:rPr>
          <w:color w:val="000000"/>
          <w:sz w:val="28"/>
          <w:szCs w:val="28"/>
        </w:rPr>
      </w:pPr>
      <w:r w:rsidRPr="009158CE">
        <w:rPr>
          <w:color w:val="000000"/>
          <w:sz w:val="28"/>
          <w:szCs w:val="28"/>
        </w:rPr>
        <w:t>Разработка Волгоградского государственного медицинского университета «Экзоскелет-34» удостоена золотой медали XXIII Московского международного Салона изобретений и инно</w:t>
      </w:r>
      <w:r>
        <w:rPr>
          <w:color w:val="000000"/>
          <w:sz w:val="28"/>
          <w:szCs w:val="28"/>
        </w:rPr>
        <w:t>вационных технологий «Архимед».</w:t>
      </w:r>
    </w:p>
    <w:p w:rsidR="009158CE" w:rsidRPr="009158CE" w:rsidRDefault="009158CE" w:rsidP="009158CE">
      <w:pPr>
        <w:pStyle w:val="af"/>
        <w:numPr>
          <w:ilvl w:val="0"/>
          <w:numId w:val="2"/>
        </w:numPr>
        <w:spacing w:line="390" w:lineRule="atLeast"/>
        <w:jc w:val="both"/>
        <w:rPr>
          <w:color w:val="000000"/>
          <w:sz w:val="28"/>
          <w:szCs w:val="28"/>
        </w:rPr>
      </w:pPr>
      <w:r w:rsidRPr="009158CE">
        <w:rPr>
          <w:color w:val="000000"/>
          <w:sz w:val="28"/>
          <w:szCs w:val="28"/>
        </w:rPr>
        <w:t>Трудились волгоградские ученые над своей идеей в рамках пилотного проекта ВолгГМУ по трем направлениям: разработка и внедрение доступного устройства абилитации и реабилитации инвалидов верхних конечностей «ЭКЗАР 34», разработка и внедрение устройства, оптимизирующего труд эндохирургов «REX-S», разработка и внедрение устройства для лечения сложных переломов нижней челюсти «ЭКЗОЧЕЛ». По каждому был выполнен цикл исследований, включавший научное обоснование, патентование, разработку технологии и изготовление опытно-промышленных образцов, внедрение в клинику и испытание в рамках НИОКР, обсуждение на обществен</w:t>
      </w:r>
      <w:r>
        <w:rPr>
          <w:color w:val="000000"/>
          <w:sz w:val="28"/>
          <w:szCs w:val="28"/>
        </w:rPr>
        <w:t>ных и профессиональных форумах.</w:t>
      </w:r>
    </w:p>
    <w:p w:rsidR="009158CE" w:rsidRPr="009158CE" w:rsidRDefault="009158CE" w:rsidP="009158CE">
      <w:pPr>
        <w:pStyle w:val="af"/>
        <w:numPr>
          <w:ilvl w:val="0"/>
          <w:numId w:val="2"/>
        </w:numPr>
        <w:spacing w:line="390" w:lineRule="atLeast"/>
        <w:jc w:val="both"/>
        <w:rPr>
          <w:color w:val="000000"/>
          <w:sz w:val="28"/>
          <w:szCs w:val="28"/>
        </w:rPr>
      </w:pPr>
      <w:r w:rsidRPr="009158CE">
        <w:rPr>
          <w:color w:val="000000"/>
          <w:sz w:val="28"/>
          <w:szCs w:val="28"/>
        </w:rPr>
        <w:t>С волгоградскими медиками конкурировали представители более 300 организаций из 35 государств и 44 регионов Российской Федерации, которые презентовали свыше 800 изобретений и инновационных те</w:t>
      </w:r>
      <w:r>
        <w:rPr>
          <w:color w:val="000000"/>
          <w:sz w:val="28"/>
          <w:szCs w:val="28"/>
        </w:rPr>
        <w:t>хнологий.</w:t>
      </w:r>
    </w:p>
    <w:p w:rsidR="00522A1E" w:rsidRPr="004A2E8B" w:rsidRDefault="009158CE" w:rsidP="009158CE">
      <w:pPr>
        <w:pStyle w:val="af"/>
        <w:numPr>
          <w:ilvl w:val="0"/>
          <w:numId w:val="2"/>
        </w:numPr>
        <w:spacing w:line="390" w:lineRule="atLeast"/>
        <w:jc w:val="both"/>
        <w:rPr>
          <w:color w:val="000000"/>
          <w:sz w:val="28"/>
          <w:szCs w:val="28"/>
        </w:rPr>
      </w:pPr>
      <w:r w:rsidRPr="009158CE">
        <w:rPr>
          <w:color w:val="000000"/>
          <w:sz w:val="28"/>
          <w:szCs w:val="28"/>
        </w:rPr>
        <w:t>Салон «Архимед» проходит при поддержке Всемирной организации интеллектуальной собственности, Администрации Президента Российской Федерации, Министерства обороны Российской Федерации, Министерства экономического развития Российской Федерации, Роспатента, Международной Федерации Ассоциации Изобретателей, Торгово-промышленной палаты Российской Федерации, Министерства просвещения Российской Федерации, Министерства науки и высшего образования Российской Федерации. Это стартовая площадка для выхода на рынок новых прорывных изобретений и технологий: до 80% результатов интеллектуальной деятельности, представляемых на Салоне, внедряются в производство. Все экспонаты проходят отбор и оценку Экспертной комиссии и Международного жюри салона «Архимед-2020», лучшие получают золотые, серебряные или бронзовые медали. «Экзоскелет 34» отмечен высшей наградой.</w:t>
      </w:r>
    </w:p>
    <w:p w:rsidR="00522A1E" w:rsidRDefault="00DE3A5A" w:rsidP="008358F2">
      <w:pPr>
        <w:pStyle w:val="af"/>
        <w:jc w:val="both"/>
        <w:rPr>
          <w:rStyle w:val="a3"/>
          <w:i/>
          <w:sz w:val="28"/>
          <w:szCs w:val="28"/>
        </w:rPr>
      </w:pPr>
      <w:hyperlink w:anchor="Содержание" w:history="1">
        <w:r w:rsidR="00522A1E" w:rsidRPr="00CA4A48">
          <w:rPr>
            <w:rStyle w:val="a3"/>
            <w:i/>
            <w:sz w:val="28"/>
            <w:szCs w:val="28"/>
          </w:rPr>
          <w:t>Вернуться к оглавлению</w:t>
        </w:r>
      </w:hyperlink>
    </w:p>
    <w:p w:rsidR="006338C5" w:rsidRDefault="006338C5" w:rsidP="008358F2">
      <w:pPr>
        <w:pStyle w:val="af"/>
        <w:jc w:val="both"/>
        <w:rPr>
          <w:rStyle w:val="a3"/>
          <w:i/>
          <w:sz w:val="28"/>
          <w:szCs w:val="28"/>
        </w:rPr>
      </w:pPr>
    </w:p>
    <w:p w:rsidR="006338C5" w:rsidRDefault="006338C5" w:rsidP="008358F2">
      <w:pPr>
        <w:pStyle w:val="af"/>
        <w:jc w:val="both"/>
        <w:rPr>
          <w:rStyle w:val="a3"/>
          <w:i/>
          <w:sz w:val="28"/>
          <w:szCs w:val="28"/>
        </w:rPr>
      </w:pPr>
    </w:p>
    <w:p w:rsidR="006338C5" w:rsidRDefault="006338C5" w:rsidP="008358F2">
      <w:pPr>
        <w:pStyle w:val="af"/>
        <w:jc w:val="both"/>
        <w:rPr>
          <w:rStyle w:val="a3"/>
          <w:i/>
          <w:sz w:val="28"/>
          <w:szCs w:val="28"/>
        </w:rPr>
      </w:pPr>
    </w:p>
    <w:p w:rsidR="006338C5" w:rsidRDefault="006338C5" w:rsidP="008358F2">
      <w:pPr>
        <w:pStyle w:val="af"/>
        <w:jc w:val="both"/>
        <w:rPr>
          <w:rStyle w:val="a3"/>
          <w:i/>
          <w:sz w:val="28"/>
          <w:szCs w:val="28"/>
        </w:rPr>
      </w:pPr>
    </w:p>
    <w:p w:rsidR="006338C5" w:rsidRDefault="006338C5" w:rsidP="008358F2">
      <w:pPr>
        <w:pStyle w:val="af"/>
        <w:jc w:val="both"/>
        <w:rPr>
          <w:rStyle w:val="a3"/>
          <w:i/>
          <w:sz w:val="28"/>
          <w:szCs w:val="28"/>
        </w:rPr>
      </w:pPr>
    </w:p>
    <w:p w:rsidR="006338C5" w:rsidRDefault="006338C5" w:rsidP="008358F2">
      <w:pPr>
        <w:pStyle w:val="af"/>
        <w:jc w:val="both"/>
        <w:rPr>
          <w:rStyle w:val="a3"/>
          <w:i/>
          <w:sz w:val="28"/>
          <w:szCs w:val="28"/>
        </w:rPr>
      </w:pPr>
    </w:p>
    <w:p w:rsidR="006338C5" w:rsidRDefault="006338C5" w:rsidP="008358F2">
      <w:pPr>
        <w:pStyle w:val="af"/>
        <w:jc w:val="both"/>
        <w:rPr>
          <w:rStyle w:val="a3"/>
          <w:i/>
          <w:sz w:val="28"/>
          <w:szCs w:val="28"/>
        </w:rPr>
      </w:pPr>
    </w:p>
    <w:p w:rsidR="00B8343C" w:rsidRDefault="00B8343C">
      <w:pPr>
        <w:pStyle w:val="af"/>
        <w:jc w:val="center"/>
        <w:rPr>
          <w:b/>
          <w:sz w:val="28"/>
          <w:szCs w:val="28"/>
        </w:rPr>
      </w:pPr>
      <w:r>
        <w:rPr>
          <w:b/>
          <w:sz w:val="28"/>
          <w:szCs w:val="28"/>
        </w:rPr>
        <w:t>Официальный сайт ВОИ</w:t>
      </w:r>
      <w:r>
        <w:rPr>
          <w:sz w:val="28"/>
          <w:szCs w:val="28"/>
        </w:rPr>
        <w:t xml:space="preserve">: </w:t>
      </w:r>
      <w:hyperlink r:id="rId55" w:history="1">
        <w:r>
          <w:rPr>
            <w:rStyle w:val="a3"/>
            <w:sz w:val="28"/>
            <w:szCs w:val="28"/>
          </w:rPr>
          <w:t>voi.ru</w:t>
        </w:r>
      </w:hyperlink>
    </w:p>
    <w:p w:rsidR="00B8343C" w:rsidRDefault="00B8343C">
      <w:pPr>
        <w:pStyle w:val="af"/>
        <w:jc w:val="center"/>
      </w:pPr>
      <w:r>
        <w:rPr>
          <w:b/>
          <w:sz w:val="28"/>
          <w:szCs w:val="28"/>
        </w:rPr>
        <w:t>Соцсети ВОИ:</w:t>
      </w:r>
    </w:p>
    <w:p w:rsidR="00B8343C" w:rsidRPr="00EA6E24" w:rsidRDefault="00DE3A5A">
      <w:pPr>
        <w:pStyle w:val="af"/>
        <w:jc w:val="center"/>
        <w:rPr>
          <w:lang w:val="en-US"/>
        </w:rPr>
      </w:pPr>
      <w:hyperlink r:id="rId56" w:history="1">
        <w:r w:rsidR="00B8343C">
          <w:rPr>
            <w:rStyle w:val="a3"/>
            <w:sz w:val="28"/>
            <w:szCs w:val="28"/>
            <w:lang w:val="en-US"/>
          </w:rPr>
          <w:t>facebook</w:t>
        </w:r>
        <w:r w:rsidR="00B8343C" w:rsidRPr="00EA6E24">
          <w:rPr>
            <w:rStyle w:val="a3"/>
            <w:sz w:val="28"/>
            <w:szCs w:val="28"/>
            <w:lang w:val="en-US"/>
          </w:rPr>
          <w:t>.</w:t>
        </w:r>
        <w:r w:rsidR="00B8343C">
          <w:rPr>
            <w:rStyle w:val="a3"/>
            <w:sz w:val="28"/>
            <w:szCs w:val="28"/>
            <w:lang w:val="en-US"/>
          </w:rPr>
          <w:t>com</w:t>
        </w:r>
        <w:r w:rsidR="00B8343C" w:rsidRPr="00EA6E24">
          <w:rPr>
            <w:rStyle w:val="a3"/>
            <w:sz w:val="28"/>
            <w:szCs w:val="28"/>
            <w:lang w:val="en-US"/>
          </w:rPr>
          <w:t>/</w:t>
        </w:r>
        <w:r w:rsidR="00B8343C">
          <w:rPr>
            <w:rStyle w:val="a3"/>
            <w:sz w:val="28"/>
            <w:szCs w:val="28"/>
            <w:lang w:val="en-US"/>
          </w:rPr>
          <w:t>voirussia</w:t>
        </w:r>
      </w:hyperlink>
    </w:p>
    <w:p w:rsidR="00B8343C" w:rsidRPr="00EA6E24" w:rsidRDefault="00DE3A5A">
      <w:pPr>
        <w:pStyle w:val="af"/>
        <w:jc w:val="center"/>
        <w:rPr>
          <w:lang w:val="en-US"/>
        </w:rPr>
      </w:pPr>
      <w:hyperlink r:id="rId57" w:history="1">
        <w:r w:rsidR="00B8343C">
          <w:rPr>
            <w:rStyle w:val="a3"/>
            <w:sz w:val="28"/>
            <w:szCs w:val="28"/>
            <w:lang w:val="en-US"/>
          </w:rPr>
          <w:t>vk</w:t>
        </w:r>
        <w:r w:rsidR="00B8343C" w:rsidRPr="00EA6E24">
          <w:rPr>
            <w:rStyle w:val="a3"/>
            <w:sz w:val="28"/>
            <w:szCs w:val="28"/>
            <w:lang w:val="en-US"/>
          </w:rPr>
          <w:t>.</w:t>
        </w:r>
        <w:r w:rsidR="00B8343C">
          <w:rPr>
            <w:rStyle w:val="a3"/>
            <w:sz w:val="28"/>
            <w:szCs w:val="28"/>
            <w:lang w:val="en-US"/>
          </w:rPr>
          <w:t>com</w:t>
        </w:r>
        <w:r w:rsidR="00B8343C" w:rsidRPr="00EA6E24">
          <w:rPr>
            <w:rStyle w:val="a3"/>
            <w:sz w:val="28"/>
            <w:szCs w:val="28"/>
            <w:lang w:val="en-US"/>
          </w:rPr>
          <w:t>/</w:t>
        </w:r>
        <w:r w:rsidR="00B8343C">
          <w:rPr>
            <w:rStyle w:val="a3"/>
            <w:sz w:val="28"/>
            <w:szCs w:val="28"/>
            <w:lang w:val="en-US"/>
          </w:rPr>
          <w:t>voirussia</w:t>
        </w:r>
      </w:hyperlink>
    </w:p>
    <w:p w:rsidR="00B8343C" w:rsidRPr="00D9403F" w:rsidRDefault="00DE3A5A">
      <w:pPr>
        <w:pStyle w:val="af"/>
        <w:jc w:val="center"/>
        <w:rPr>
          <w:lang w:val="en-US"/>
        </w:rPr>
      </w:pPr>
      <w:hyperlink r:id="rId58" w:history="1">
        <w:r w:rsidR="00B8343C">
          <w:rPr>
            <w:rStyle w:val="a3"/>
            <w:sz w:val="28"/>
            <w:szCs w:val="28"/>
            <w:lang w:val="en-US"/>
          </w:rPr>
          <w:t>ok.ru/voirussia</w:t>
        </w:r>
      </w:hyperlink>
    </w:p>
    <w:p w:rsidR="005F13DB" w:rsidRDefault="00DE3A5A" w:rsidP="004D52CF">
      <w:pPr>
        <w:pStyle w:val="af"/>
        <w:jc w:val="center"/>
        <w:rPr>
          <w:rStyle w:val="a3"/>
          <w:sz w:val="28"/>
          <w:szCs w:val="28"/>
          <w:lang w:val="en-US"/>
        </w:rPr>
      </w:pPr>
      <w:hyperlink r:id="rId59" w:history="1">
        <w:r w:rsidR="00B8343C">
          <w:rPr>
            <w:rStyle w:val="a3"/>
            <w:sz w:val="28"/>
            <w:szCs w:val="28"/>
            <w:lang w:val="en-US"/>
          </w:rPr>
          <w:t>instagram.com/voirussia</w:t>
        </w:r>
      </w:hyperlink>
    </w:p>
    <w:p w:rsidR="00B8343C" w:rsidRPr="003C5A51" w:rsidRDefault="00DE3A5A" w:rsidP="003C5A51">
      <w:pPr>
        <w:pStyle w:val="af"/>
        <w:jc w:val="center"/>
      </w:pPr>
      <w:hyperlink r:id="rId60" w:history="1">
        <w:r w:rsidR="005F13DB" w:rsidRPr="005F13DB">
          <w:rPr>
            <w:rStyle w:val="a3"/>
            <w:sz w:val="28"/>
          </w:rPr>
          <w:t>youtube.com</w:t>
        </w:r>
      </w:hyperlink>
      <w:r w:rsidR="00B8343C" w:rsidRPr="004D52CF">
        <w:rPr>
          <w:vanish/>
          <w:sz w:val="28"/>
          <w:szCs w:val="28"/>
          <w:lang w:val="en-US"/>
        </w:rPr>
        <w:t>ok.ru/voirussia</w:t>
      </w:r>
      <w:hyperlink r:id="rId61" w:history="1">
        <w:r w:rsidR="00B8343C">
          <w:rPr>
            <w:rStyle w:val="a3"/>
            <w:vanish/>
            <w:sz w:val="28"/>
            <w:szCs w:val="28"/>
            <w:lang w:val="en-US"/>
          </w:rPr>
          <w:t>instagram.com/voirussia</w:t>
        </w:r>
      </w:hyperlink>
      <w:hyperlink r:id="rId62" w:history="1">
        <w:r w:rsidR="00B8343C" w:rsidRPr="007B58E1">
          <w:rPr>
            <w:rStyle w:val="a3"/>
            <w:vanish/>
            <w:sz w:val="28"/>
            <w:szCs w:val="28"/>
            <w:lang w:val="en-US"/>
          </w:rPr>
          <w:t>youtube.com</w:t>
        </w:r>
      </w:hyperlink>
      <w:hyperlink r:id="rId63" w:history="1">
        <w:r w:rsidR="00B8343C">
          <w:rPr>
            <w:rStyle w:val="a3"/>
            <w:vanish/>
            <w:sz w:val="28"/>
            <w:szCs w:val="28"/>
            <w:lang w:val="en-US"/>
          </w:rPr>
          <w:t>ok.ru/voirussia</w:t>
        </w:r>
      </w:hyperlink>
    </w:p>
    <w:sectPr w:rsidR="00B8343C" w:rsidRPr="003C5A51" w:rsidSect="00DE3A5A">
      <w:type w:val="continuous"/>
      <w:pgSz w:w="11906" w:h="16838"/>
      <w:pgMar w:top="719" w:right="926" w:bottom="765" w:left="1440"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44B" w:rsidRDefault="0098344B">
      <w:r>
        <w:separator/>
      </w:r>
    </w:p>
  </w:endnote>
  <w:endnote w:type="continuationSeparator" w:id="0">
    <w:p w:rsidR="0098344B" w:rsidRDefault="009834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font302">
    <w:charset w:val="CC"/>
    <w:family w:val="auto"/>
    <w:pitch w:val="variable"/>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A2A" w:rsidRDefault="00DE3A5A">
    <w:pPr>
      <w:pStyle w:val="1e"/>
      <w:jc w:val="right"/>
    </w:pPr>
    <w:r>
      <w:fldChar w:fldCharType="begin"/>
    </w:r>
    <w:r w:rsidR="00383A2A">
      <w:instrText xml:space="preserve"> PAGE </w:instrText>
    </w:r>
    <w:r>
      <w:fldChar w:fldCharType="separate"/>
    </w:r>
    <w:r w:rsidR="006F0D6F">
      <w:rPr>
        <w:noProof/>
      </w:rPr>
      <w:t>2</w:t>
    </w:r>
    <w:r>
      <w:fldChar w:fldCharType="end"/>
    </w:r>
  </w:p>
  <w:p w:rsidR="00383A2A" w:rsidRDefault="00383A2A">
    <w:pPr>
      <w:pStyle w:val="1e"/>
      <w:ind w:right="360"/>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A2A" w:rsidRDefault="00383A2A">
    <w:pPr>
      <w:pStyle w:val="1e"/>
      <w:jc w:val="right"/>
    </w:pPr>
  </w:p>
  <w:p w:rsidR="00383A2A" w:rsidRDefault="00383A2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44B" w:rsidRDefault="0098344B">
      <w:r>
        <w:separator/>
      </w:r>
    </w:p>
  </w:footnote>
  <w:footnote w:type="continuationSeparator" w:id="0">
    <w:p w:rsidR="0098344B" w:rsidRDefault="009834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14E54B49"/>
    <w:multiLevelType w:val="hybridMultilevel"/>
    <w:tmpl w:val="E72C4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FD7687"/>
    <w:multiLevelType w:val="hybridMultilevel"/>
    <w:tmpl w:val="C9C07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9C1BAC"/>
    <w:multiLevelType w:val="hybridMultilevel"/>
    <w:tmpl w:val="B0D2E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F6D5796"/>
    <w:multiLevelType w:val="hybridMultilevel"/>
    <w:tmpl w:val="A4920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727FE7"/>
    <w:multiLevelType w:val="hybridMultilevel"/>
    <w:tmpl w:val="48C89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A275B70"/>
    <w:multiLevelType w:val="hybridMultilevel"/>
    <w:tmpl w:val="438A7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E6661E8"/>
    <w:multiLevelType w:val="hybridMultilevel"/>
    <w:tmpl w:val="B6740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5"/>
  </w:num>
  <w:num w:numId="7">
    <w:abstractNumId w:val="4"/>
  </w:num>
  <w:num w:numId="8">
    <w:abstractNumId w:val="9"/>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
  <w:rsids>
    <w:rsidRoot w:val="002F5637"/>
    <w:rsid w:val="0000021F"/>
    <w:rsid w:val="00000307"/>
    <w:rsid w:val="000004EA"/>
    <w:rsid w:val="00000690"/>
    <w:rsid w:val="00000764"/>
    <w:rsid w:val="000008B8"/>
    <w:rsid w:val="00000B94"/>
    <w:rsid w:val="00001386"/>
    <w:rsid w:val="00001528"/>
    <w:rsid w:val="00001B5D"/>
    <w:rsid w:val="00002443"/>
    <w:rsid w:val="00002AAC"/>
    <w:rsid w:val="00002B12"/>
    <w:rsid w:val="00002D1F"/>
    <w:rsid w:val="00002ED5"/>
    <w:rsid w:val="00003750"/>
    <w:rsid w:val="0000376E"/>
    <w:rsid w:val="00003A17"/>
    <w:rsid w:val="00004859"/>
    <w:rsid w:val="000058C0"/>
    <w:rsid w:val="00005D2A"/>
    <w:rsid w:val="00005E48"/>
    <w:rsid w:val="00006138"/>
    <w:rsid w:val="00006858"/>
    <w:rsid w:val="0000695F"/>
    <w:rsid w:val="00006E62"/>
    <w:rsid w:val="00007985"/>
    <w:rsid w:val="00010039"/>
    <w:rsid w:val="00010710"/>
    <w:rsid w:val="00010AF1"/>
    <w:rsid w:val="00010E32"/>
    <w:rsid w:val="00011402"/>
    <w:rsid w:val="000114BD"/>
    <w:rsid w:val="000114F9"/>
    <w:rsid w:val="00012383"/>
    <w:rsid w:val="00012605"/>
    <w:rsid w:val="0001279F"/>
    <w:rsid w:val="00012949"/>
    <w:rsid w:val="00012984"/>
    <w:rsid w:val="000129FD"/>
    <w:rsid w:val="00013645"/>
    <w:rsid w:val="000137EA"/>
    <w:rsid w:val="00013BE7"/>
    <w:rsid w:val="00013C08"/>
    <w:rsid w:val="00013C94"/>
    <w:rsid w:val="00013D5F"/>
    <w:rsid w:val="00013D6B"/>
    <w:rsid w:val="00014072"/>
    <w:rsid w:val="000144AF"/>
    <w:rsid w:val="00014D74"/>
    <w:rsid w:val="00014E68"/>
    <w:rsid w:val="00015291"/>
    <w:rsid w:val="000153CD"/>
    <w:rsid w:val="00015746"/>
    <w:rsid w:val="0001579F"/>
    <w:rsid w:val="00015F1F"/>
    <w:rsid w:val="00016B3D"/>
    <w:rsid w:val="000171A9"/>
    <w:rsid w:val="00017526"/>
    <w:rsid w:val="000178F1"/>
    <w:rsid w:val="000179DA"/>
    <w:rsid w:val="00017CC0"/>
    <w:rsid w:val="00020162"/>
    <w:rsid w:val="0002018B"/>
    <w:rsid w:val="000209D0"/>
    <w:rsid w:val="00020F42"/>
    <w:rsid w:val="00021001"/>
    <w:rsid w:val="000210CE"/>
    <w:rsid w:val="00021199"/>
    <w:rsid w:val="000215FB"/>
    <w:rsid w:val="0002161B"/>
    <w:rsid w:val="0002261A"/>
    <w:rsid w:val="00022C63"/>
    <w:rsid w:val="00022F24"/>
    <w:rsid w:val="00023001"/>
    <w:rsid w:val="00023280"/>
    <w:rsid w:val="0002329E"/>
    <w:rsid w:val="000239F3"/>
    <w:rsid w:val="00023A7D"/>
    <w:rsid w:val="00023BDC"/>
    <w:rsid w:val="00023C4D"/>
    <w:rsid w:val="00023C7C"/>
    <w:rsid w:val="0002416D"/>
    <w:rsid w:val="0002503D"/>
    <w:rsid w:val="000253FB"/>
    <w:rsid w:val="00025651"/>
    <w:rsid w:val="00025FA9"/>
    <w:rsid w:val="0002605D"/>
    <w:rsid w:val="00026775"/>
    <w:rsid w:val="000269B9"/>
    <w:rsid w:val="000269DB"/>
    <w:rsid w:val="000269E3"/>
    <w:rsid w:val="00026CA6"/>
    <w:rsid w:val="00027801"/>
    <w:rsid w:val="00027B04"/>
    <w:rsid w:val="00027DB1"/>
    <w:rsid w:val="00027F12"/>
    <w:rsid w:val="000305D3"/>
    <w:rsid w:val="00030C7C"/>
    <w:rsid w:val="00030EFA"/>
    <w:rsid w:val="00030FF5"/>
    <w:rsid w:val="00031058"/>
    <w:rsid w:val="000316A6"/>
    <w:rsid w:val="000317D9"/>
    <w:rsid w:val="00031C07"/>
    <w:rsid w:val="00031D22"/>
    <w:rsid w:val="00032062"/>
    <w:rsid w:val="00032597"/>
    <w:rsid w:val="000327B9"/>
    <w:rsid w:val="0003280A"/>
    <w:rsid w:val="000328B5"/>
    <w:rsid w:val="00032D60"/>
    <w:rsid w:val="000341BA"/>
    <w:rsid w:val="000342AE"/>
    <w:rsid w:val="00034E87"/>
    <w:rsid w:val="00034F68"/>
    <w:rsid w:val="0003530D"/>
    <w:rsid w:val="000354BB"/>
    <w:rsid w:val="00035BA0"/>
    <w:rsid w:val="0003671F"/>
    <w:rsid w:val="00036C18"/>
    <w:rsid w:val="00036F8B"/>
    <w:rsid w:val="0003722A"/>
    <w:rsid w:val="000375AE"/>
    <w:rsid w:val="000375E1"/>
    <w:rsid w:val="0003763F"/>
    <w:rsid w:val="0003766A"/>
    <w:rsid w:val="0003770D"/>
    <w:rsid w:val="000400FA"/>
    <w:rsid w:val="0004019B"/>
    <w:rsid w:val="0004030B"/>
    <w:rsid w:val="000403D8"/>
    <w:rsid w:val="000406A8"/>
    <w:rsid w:val="00040A94"/>
    <w:rsid w:val="00040FBB"/>
    <w:rsid w:val="000414EE"/>
    <w:rsid w:val="0004163F"/>
    <w:rsid w:val="00041BB5"/>
    <w:rsid w:val="00041FE5"/>
    <w:rsid w:val="00042034"/>
    <w:rsid w:val="00042466"/>
    <w:rsid w:val="000426E3"/>
    <w:rsid w:val="0004309C"/>
    <w:rsid w:val="00043443"/>
    <w:rsid w:val="00043541"/>
    <w:rsid w:val="00044147"/>
    <w:rsid w:val="000449FD"/>
    <w:rsid w:val="00044BBA"/>
    <w:rsid w:val="00044DBF"/>
    <w:rsid w:val="00044E7A"/>
    <w:rsid w:val="00044EE5"/>
    <w:rsid w:val="00044FDE"/>
    <w:rsid w:val="000451DA"/>
    <w:rsid w:val="0004570D"/>
    <w:rsid w:val="00045F16"/>
    <w:rsid w:val="00045FD0"/>
    <w:rsid w:val="00046324"/>
    <w:rsid w:val="000463B0"/>
    <w:rsid w:val="00046516"/>
    <w:rsid w:val="000465D4"/>
    <w:rsid w:val="00046698"/>
    <w:rsid w:val="0004683F"/>
    <w:rsid w:val="00046CC3"/>
    <w:rsid w:val="00050835"/>
    <w:rsid w:val="000509D8"/>
    <w:rsid w:val="000511C6"/>
    <w:rsid w:val="00051AFF"/>
    <w:rsid w:val="00051B92"/>
    <w:rsid w:val="00051CAE"/>
    <w:rsid w:val="00051F11"/>
    <w:rsid w:val="00052173"/>
    <w:rsid w:val="00052524"/>
    <w:rsid w:val="00052965"/>
    <w:rsid w:val="00053077"/>
    <w:rsid w:val="0005315C"/>
    <w:rsid w:val="000532E6"/>
    <w:rsid w:val="000532FB"/>
    <w:rsid w:val="00053391"/>
    <w:rsid w:val="00053772"/>
    <w:rsid w:val="0005455F"/>
    <w:rsid w:val="00054911"/>
    <w:rsid w:val="00054B2E"/>
    <w:rsid w:val="00055169"/>
    <w:rsid w:val="000554DE"/>
    <w:rsid w:val="000556DD"/>
    <w:rsid w:val="00057041"/>
    <w:rsid w:val="000576F4"/>
    <w:rsid w:val="0006068F"/>
    <w:rsid w:val="00060896"/>
    <w:rsid w:val="00060974"/>
    <w:rsid w:val="000609F6"/>
    <w:rsid w:val="00060ECF"/>
    <w:rsid w:val="000614C8"/>
    <w:rsid w:val="00061CA2"/>
    <w:rsid w:val="00062028"/>
    <w:rsid w:val="000628AA"/>
    <w:rsid w:val="00062C05"/>
    <w:rsid w:val="00062E96"/>
    <w:rsid w:val="00062F51"/>
    <w:rsid w:val="00062F56"/>
    <w:rsid w:val="00063144"/>
    <w:rsid w:val="0006332D"/>
    <w:rsid w:val="000638F1"/>
    <w:rsid w:val="00063D2C"/>
    <w:rsid w:val="00063E66"/>
    <w:rsid w:val="0006447F"/>
    <w:rsid w:val="00064A97"/>
    <w:rsid w:val="00064B3A"/>
    <w:rsid w:val="00064BD3"/>
    <w:rsid w:val="00064CC2"/>
    <w:rsid w:val="00065001"/>
    <w:rsid w:val="00066081"/>
    <w:rsid w:val="000660BD"/>
    <w:rsid w:val="0006645C"/>
    <w:rsid w:val="000664D3"/>
    <w:rsid w:val="00066544"/>
    <w:rsid w:val="00066A48"/>
    <w:rsid w:val="00066BCE"/>
    <w:rsid w:val="00066E7F"/>
    <w:rsid w:val="00066E87"/>
    <w:rsid w:val="00066F47"/>
    <w:rsid w:val="00066FBE"/>
    <w:rsid w:val="000671B9"/>
    <w:rsid w:val="000671C0"/>
    <w:rsid w:val="00067905"/>
    <w:rsid w:val="00070129"/>
    <w:rsid w:val="00070693"/>
    <w:rsid w:val="00070B70"/>
    <w:rsid w:val="00070C30"/>
    <w:rsid w:val="00071359"/>
    <w:rsid w:val="00071466"/>
    <w:rsid w:val="000718A8"/>
    <w:rsid w:val="00071953"/>
    <w:rsid w:val="0007270B"/>
    <w:rsid w:val="000730E6"/>
    <w:rsid w:val="000734F4"/>
    <w:rsid w:val="000736F6"/>
    <w:rsid w:val="00073B29"/>
    <w:rsid w:val="00073B83"/>
    <w:rsid w:val="00073C87"/>
    <w:rsid w:val="00073FD0"/>
    <w:rsid w:val="0007401C"/>
    <w:rsid w:val="000748A9"/>
    <w:rsid w:val="00074B49"/>
    <w:rsid w:val="00075601"/>
    <w:rsid w:val="000757AD"/>
    <w:rsid w:val="00075B96"/>
    <w:rsid w:val="0007658E"/>
    <w:rsid w:val="000769CC"/>
    <w:rsid w:val="00076A74"/>
    <w:rsid w:val="00076B19"/>
    <w:rsid w:val="0007701B"/>
    <w:rsid w:val="000771E7"/>
    <w:rsid w:val="0007772A"/>
    <w:rsid w:val="00077954"/>
    <w:rsid w:val="00077FBC"/>
    <w:rsid w:val="0008007B"/>
    <w:rsid w:val="00080158"/>
    <w:rsid w:val="000802B9"/>
    <w:rsid w:val="0008060A"/>
    <w:rsid w:val="00080F3F"/>
    <w:rsid w:val="000812DF"/>
    <w:rsid w:val="00081A85"/>
    <w:rsid w:val="00081DE7"/>
    <w:rsid w:val="00082002"/>
    <w:rsid w:val="000823F8"/>
    <w:rsid w:val="000827F1"/>
    <w:rsid w:val="00082ACA"/>
    <w:rsid w:val="00082BE2"/>
    <w:rsid w:val="00082DA8"/>
    <w:rsid w:val="00083672"/>
    <w:rsid w:val="00083679"/>
    <w:rsid w:val="00083C29"/>
    <w:rsid w:val="000840B8"/>
    <w:rsid w:val="000844D4"/>
    <w:rsid w:val="00084C15"/>
    <w:rsid w:val="00084EEE"/>
    <w:rsid w:val="00084EF2"/>
    <w:rsid w:val="00084F64"/>
    <w:rsid w:val="00085006"/>
    <w:rsid w:val="0008569D"/>
    <w:rsid w:val="00085736"/>
    <w:rsid w:val="00085953"/>
    <w:rsid w:val="0008620F"/>
    <w:rsid w:val="00086815"/>
    <w:rsid w:val="00086E2B"/>
    <w:rsid w:val="00086F8D"/>
    <w:rsid w:val="00087329"/>
    <w:rsid w:val="00087346"/>
    <w:rsid w:val="00087DEC"/>
    <w:rsid w:val="0009029B"/>
    <w:rsid w:val="00090509"/>
    <w:rsid w:val="0009050E"/>
    <w:rsid w:val="000909D6"/>
    <w:rsid w:val="000913D0"/>
    <w:rsid w:val="0009161E"/>
    <w:rsid w:val="000916AA"/>
    <w:rsid w:val="00091E6F"/>
    <w:rsid w:val="000922F2"/>
    <w:rsid w:val="00092B96"/>
    <w:rsid w:val="00092D74"/>
    <w:rsid w:val="00092F4E"/>
    <w:rsid w:val="0009300F"/>
    <w:rsid w:val="000933AC"/>
    <w:rsid w:val="00093528"/>
    <w:rsid w:val="0009436A"/>
    <w:rsid w:val="00094A27"/>
    <w:rsid w:val="00094AAB"/>
    <w:rsid w:val="00094D1C"/>
    <w:rsid w:val="00094F90"/>
    <w:rsid w:val="0009505E"/>
    <w:rsid w:val="000956FB"/>
    <w:rsid w:val="000958D3"/>
    <w:rsid w:val="00095C33"/>
    <w:rsid w:val="0009617E"/>
    <w:rsid w:val="00096AD0"/>
    <w:rsid w:val="00096B5A"/>
    <w:rsid w:val="00096BAA"/>
    <w:rsid w:val="00096E44"/>
    <w:rsid w:val="00096F1F"/>
    <w:rsid w:val="0009775A"/>
    <w:rsid w:val="00097792"/>
    <w:rsid w:val="000978EC"/>
    <w:rsid w:val="00097F8E"/>
    <w:rsid w:val="000A0598"/>
    <w:rsid w:val="000A100E"/>
    <w:rsid w:val="000A20D9"/>
    <w:rsid w:val="000A32D0"/>
    <w:rsid w:val="000A33AB"/>
    <w:rsid w:val="000A356D"/>
    <w:rsid w:val="000A45C7"/>
    <w:rsid w:val="000A49A9"/>
    <w:rsid w:val="000A4AB9"/>
    <w:rsid w:val="000A4C0F"/>
    <w:rsid w:val="000A4EE0"/>
    <w:rsid w:val="000A5188"/>
    <w:rsid w:val="000A5251"/>
    <w:rsid w:val="000A5C10"/>
    <w:rsid w:val="000A69C7"/>
    <w:rsid w:val="000A6C1E"/>
    <w:rsid w:val="000A71E9"/>
    <w:rsid w:val="000A7E56"/>
    <w:rsid w:val="000A7EE5"/>
    <w:rsid w:val="000B0034"/>
    <w:rsid w:val="000B02DA"/>
    <w:rsid w:val="000B0479"/>
    <w:rsid w:val="000B0DD8"/>
    <w:rsid w:val="000B11AA"/>
    <w:rsid w:val="000B1442"/>
    <w:rsid w:val="000B175A"/>
    <w:rsid w:val="000B17FD"/>
    <w:rsid w:val="000B18A8"/>
    <w:rsid w:val="000B2212"/>
    <w:rsid w:val="000B28C7"/>
    <w:rsid w:val="000B2971"/>
    <w:rsid w:val="000B3369"/>
    <w:rsid w:val="000B363D"/>
    <w:rsid w:val="000B3C8B"/>
    <w:rsid w:val="000B41AC"/>
    <w:rsid w:val="000B509A"/>
    <w:rsid w:val="000B5AD3"/>
    <w:rsid w:val="000B5E40"/>
    <w:rsid w:val="000B5F5E"/>
    <w:rsid w:val="000B5FAE"/>
    <w:rsid w:val="000B64C5"/>
    <w:rsid w:val="000B6669"/>
    <w:rsid w:val="000B6D1C"/>
    <w:rsid w:val="000B6DD5"/>
    <w:rsid w:val="000B74D4"/>
    <w:rsid w:val="000B7FA0"/>
    <w:rsid w:val="000C0287"/>
    <w:rsid w:val="000C033D"/>
    <w:rsid w:val="000C08A7"/>
    <w:rsid w:val="000C0B80"/>
    <w:rsid w:val="000C0BD7"/>
    <w:rsid w:val="000C0F85"/>
    <w:rsid w:val="000C11A6"/>
    <w:rsid w:val="000C1793"/>
    <w:rsid w:val="000C19EA"/>
    <w:rsid w:val="000C1D17"/>
    <w:rsid w:val="000C1D7D"/>
    <w:rsid w:val="000C2972"/>
    <w:rsid w:val="000C2F23"/>
    <w:rsid w:val="000C3C34"/>
    <w:rsid w:val="000C3EFA"/>
    <w:rsid w:val="000C4117"/>
    <w:rsid w:val="000C42D7"/>
    <w:rsid w:val="000C4437"/>
    <w:rsid w:val="000C44F6"/>
    <w:rsid w:val="000C46C3"/>
    <w:rsid w:val="000C4A38"/>
    <w:rsid w:val="000C4D42"/>
    <w:rsid w:val="000C547D"/>
    <w:rsid w:val="000C553C"/>
    <w:rsid w:val="000C55EC"/>
    <w:rsid w:val="000C572E"/>
    <w:rsid w:val="000C59D4"/>
    <w:rsid w:val="000C5A08"/>
    <w:rsid w:val="000C5A3A"/>
    <w:rsid w:val="000C5BC4"/>
    <w:rsid w:val="000C5F1D"/>
    <w:rsid w:val="000C6091"/>
    <w:rsid w:val="000C622C"/>
    <w:rsid w:val="000C67F9"/>
    <w:rsid w:val="000C67FC"/>
    <w:rsid w:val="000C7085"/>
    <w:rsid w:val="000C751B"/>
    <w:rsid w:val="000C76D1"/>
    <w:rsid w:val="000C7A53"/>
    <w:rsid w:val="000C7D4F"/>
    <w:rsid w:val="000C7DB4"/>
    <w:rsid w:val="000D0124"/>
    <w:rsid w:val="000D0458"/>
    <w:rsid w:val="000D08FF"/>
    <w:rsid w:val="000D0BC2"/>
    <w:rsid w:val="000D0DF4"/>
    <w:rsid w:val="000D1024"/>
    <w:rsid w:val="000D1086"/>
    <w:rsid w:val="000D170B"/>
    <w:rsid w:val="000D3300"/>
    <w:rsid w:val="000D37E7"/>
    <w:rsid w:val="000D3D87"/>
    <w:rsid w:val="000D3F9A"/>
    <w:rsid w:val="000D4265"/>
    <w:rsid w:val="000D4283"/>
    <w:rsid w:val="000D4455"/>
    <w:rsid w:val="000D4576"/>
    <w:rsid w:val="000D5600"/>
    <w:rsid w:val="000D5985"/>
    <w:rsid w:val="000D5F06"/>
    <w:rsid w:val="000D61A2"/>
    <w:rsid w:val="000D65F5"/>
    <w:rsid w:val="000D6CA8"/>
    <w:rsid w:val="000D769B"/>
    <w:rsid w:val="000E002B"/>
    <w:rsid w:val="000E047D"/>
    <w:rsid w:val="000E057E"/>
    <w:rsid w:val="000E07EA"/>
    <w:rsid w:val="000E0B10"/>
    <w:rsid w:val="000E0DFD"/>
    <w:rsid w:val="000E1492"/>
    <w:rsid w:val="000E1899"/>
    <w:rsid w:val="000E1BF8"/>
    <w:rsid w:val="000E2066"/>
    <w:rsid w:val="000E25A9"/>
    <w:rsid w:val="000E2757"/>
    <w:rsid w:val="000E3096"/>
    <w:rsid w:val="000E33A1"/>
    <w:rsid w:val="000E37A1"/>
    <w:rsid w:val="000E3CF4"/>
    <w:rsid w:val="000E3E0F"/>
    <w:rsid w:val="000E3FA7"/>
    <w:rsid w:val="000E49E3"/>
    <w:rsid w:val="000E4B85"/>
    <w:rsid w:val="000E4C12"/>
    <w:rsid w:val="000E4E62"/>
    <w:rsid w:val="000E4E94"/>
    <w:rsid w:val="000E4F56"/>
    <w:rsid w:val="000E5382"/>
    <w:rsid w:val="000E54D5"/>
    <w:rsid w:val="000E5B1D"/>
    <w:rsid w:val="000E5B99"/>
    <w:rsid w:val="000E627D"/>
    <w:rsid w:val="000E649A"/>
    <w:rsid w:val="000E659D"/>
    <w:rsid w:val="000E675B"/>
    <w:rsid w:val="000E696E"/>
    <w:rsid w:val="000E6BC9"/>
    <w:rsid w:val="000E6D80"/>
    <w:rsid w:val="000E6FEA"/>
    <w:rsid w:val="000E75AC"/>
    <w:rsid w:val="000E7A18"/>
    <w:rsid w:val="000F0438"/>
    <w:rsid w:val="000F065A"/>
    <w:rsid w:val="000F0918"/>
    <w:rsid w:val="000F0DFE"/>
    <w:rsid w:val="000F137D"/>
    <w:rsid w:val="000F16F4"/>
    <w:rsid w:val="000F1779"/>
    <w:rsid w:val="000F179D"/>
    <w:rsid w:val="000F1C3D"/>
    <w:rsid w:val="000F204E"/>
    <w:rsid w:val="000F2EB7"/>
    <w:rsid w:val="000F32D4"/>
    <w:rsid w:val="000F483E"/>
    <w:rsid w:val="000F4B9A"/>
    <w:rsid w:val="000F4CEF"/>
    <w:rsid w:val="000F5470"/>
    <w:rsid w:val="000F54B1"/>
    <w:rsid w:val="000F5A69"/>
    <w:rsid w:val="000F67C3"/>
    <w:rsid w:val="000F6C0E"/>
    <w:rsid w:val="000F755D"/>
    <w:rsid w:val="000F7835"/>
    <w:rsid w:val="000F7965"/>
    <w:rsid w:val="000F79A9"/>
    <w:rsid w:val="000F79EF"/>
    <w:rsid w:val="000F7A01"/>
    <w:rsid w:val="000F7AB2"/>
    <w:rsid w:val="000F7D74"/>
    <w:rsid w:val="000F7D98"/>
    <w:rsid w:val="000F7F89"/>
    <w:rsid w:val="00100A6E"/>
    <w:rsid w:val="00100B7A"/>
    <w:rsid w:val="00100BF8"/>
    <w:rsid w:val="00100DD5"/>
    <w:rsid w:val="0010142D"/>
    <w:rsid w:val="00101654"/>
    <w:rsid w:val="00101739"/>
    <w:rsid w:val="0010234B"/>
    <w:rsid w:val="001025DD"/>
    <w:rsid w:val="00102B9A"/>
    <w:rsid w:val="00102D59"/>
    <w:rsid w:val="00103697"/>
    <w:rsid w:val="00103B65"/>
    <w:rsid w:val="00103CE4"/>
    <w:rsid w:val="00103F6A"/>
    <w:rsid w:val="00104154"/>
    <w:rsid w:val="00104455"/>
    <w:rsid w:val="00104614"/>
    <w:rsid w:val="00104A2A"/>
    <w:rsid w:val="001050D8"/>
    <w:rsid w:val="0010519C"/>
    <w:rsid w:val="00105376"/>
    <w:rsid w:val="00105DC0"/>
    <w:rsid w:val="00105EB3"/>
    <w:rsid w:val="00106014"/>
    <w:rsid w:val="001063BE"/>
    <w:rsid w:val="00106583"/>
    <w:rsid w:val="00106B7C"/>
    <w:rsid w:val="00106D49"/>
    <w:rsid w:val="0010784F"/>
    <w:rsid w:val="0011087F"/>
    <w:rsid w:val="00111168"/>
    <w:rsid w:val="001116ED"/>
    <w:rsid w:val="001118B8"/>
    <w:rsid w:val="00111D3B"/>
    <w:rsid w:val="0011210C"/>
    <w:rsid w:val="0011222F"/>
    <w:rsid w:val="00112937"/>
    <w:rsid w:val="001132B3"/>
    <w:rsid w:val="00113961"/>
    <w:rsid w:val="00113982"/>
    <w:rsid w:val="00114BB6"/>
    <w:rsid w:val="00114BBA"/>
    <w:rsid w:val="00114E5E"/>
    <w:rsid w:val="00115305"/>
    <w:rsid w:val="001159FC"/>
    <w:rsid w:val="00115A73"/>
    <w:rsid w:val="00115BAF"/>
    <w:rsid w:val="001166FF"/>
    <w:rsid w:val="0011672C"/>
    <w:rsid w:val="001167F0"/>
    <w:rsid w:val="00117863"/>
    <w:rsid w:val="001178AB"/>
    <w:rsid w:val="00117969"/>
    <w:rsid w:val="00117E18"/>
    <w:rsid w:val="00120B52"/>
    <w:rsid w:val="001210A7"/>
    <w:rsid w:val="001211EC"/>
    <w:rsid w:val="0012131D"/>
    <w:rsid w:val="0012139F"/>
    <w:rsid w:val="00121A06"/>
    <w:rsid w:val="00121CCA"/>
    <w:rsid w:val="00121DFA"/>
    <w:rsid w:val="00121E58"/>
    <w:rsid w:val="00122340"/>
    <w:rsid w:val="0012274B"/>
    <w:rsid w:val="00122B4F"/>
    <w:rsid w:val="00122F2B"/>
    <w:rsid w:val="00122FA7"/>
    <w:rsid w:val="00123290"/>
    <w:rsid w:val="0012329B"/>
    <w:rsid w:val="00123B0E"/>
    <w:rsid w:val="00123FB7"/>
    <w:rsid w:val="001244F7"/>
    <w:rsid w:val="001245B7"/>
    <w:rsid w:val="00124E36"/>
    <w:rsid w:val="00124EBB"/>
    <w:rsid w:val="00124F94"/>
    <w:rsid w:val="001254D6"/>
    <w:rsid w:val="00125554"/>
    <w:rsid w:val="0012557A"/>
    <w:rsid w:val="00125752"/>
    <w:rsid w:val="001264B9"/>
    <w:rsid w:val="00126527"/>
    <w:rsid w:val="00126A6F"/>
    <w:rsid w:val="00126C0B"/>
    <w:rsid w:val="00126CEE"/>
    <w:rsid w:val="00126D3E"/>
    <w:rsid w:val="00127915"/>
    <w:rsid w:val="00131879"/>
    <w:rsid w:val="00131AA1"/>
    <w:rsid w:val="00131D65"/>
    <w:rsid w:val="00131DF9"/>
    <w:rsid w:val="0013217C"/>
    <w:rsid w:val="001322BA"/>
    <w:rsid w:val="0013266A"/>
    <w:rsid w:val="00132976"/>
    <w:rsid w:val="00132C59"/>
    <w:rsid w:val="00133A04"/>
    <w:rsid w:val="00133B99"/>
    <w:rsid w:val="00133D91"/>
    <w:rsid w:val="00133E21"/>
    <w:rsid w:val="0013408D"/>
    <w:rsid w:val="001342C8"/>
    <w:rsid w:val="00134445"/>
    <w:rsid w:val="001345D6"/>
    <w:rsid w:val="00134A0E"/>
    <w:rsid w:val="00135264"/>
    <w:rsid w:val="0013535D"/>
    <w:rsid w:val="001355AD"/>
    <w:rsid w:val="00135A85"/>
    <w:rsid w:val="00135B71"/>
    <w:rsid w:val="00135C2A"/>
    <w:rsid w:val="00135D51"/>
    <w:rsid w:val="00135D5D"/>
    <w:rsid w:val="00135DC4"/>
    <w:rsid w:val="0013641E"/>
    <w:rsid w:val="00136554"/>
    <w:rsid w:val="00136E14"/>
    <w:rsid w:val="00136EB0"/>
    <w:rsid w:val="0013715E"/>
    <w:rsid w:val="0013727F"/>
    <w:rsid w:val="0013728B"/>
    <w:rsid w:val="001374C8"/>
    <w:rsid w:val="001374F9"/>
    <w:rsid w:val="001376E1"/>
    <w:rsid w:val="001377AF"/>
    <w:rsid w:val="0013784D"/>
    <w:rsid w:val="001400C8"/>
    <w:rsid w:val="00140231"/>
    <w:rsid w:val="00140B64"/>
    <w:rsid w:val="00140D6F"/>
    <w:rsid w:val="00141AFE"/>
    <w:rsid w:val="001421EB"/>
    <w:rsid w:val="00142444"/>
    <w:rsid w:val="0014290D"/>
    <w:rsid w:val="0014291B"/>
    <w:rsid w:val="00142D96"/>
    <w:rsid w:val="00142FB3"/>
    <w:rsid w:val="001430EA"/>
    <w:rsid w:val="0014349D"/>
    <w:rsid w:val="00143E68"/>
    <w:rsid w:val="0014470F"/>
    <w:rsid w:val="0014566D"/>
    <w:rsid w:val="00145757"/>
    <w:rsid w:val="00145CF1"/>
    <w:rsid w:val="00145FEB"/>
    <w:rsid w:val="00146312"/>
    <w:rsid w:val="00146338"/>
    <w:rsid w:val="00146461"/>
    <w:rsid w:val="001466A2"/>
    <w:rsid w:val="00146AA6"/>
    <w:rsid w:val="00147465"/>
    <w:rsid w:val="0014768E"/>
    <w:rsid w:val="00147A76"/>
    <w:rsid w:val="00147B90"/>
    <w:rsid w:val="00147EEE"/>
    <w:rsid w:val="00150469"/>
    <w:rsid w:val="0015069C"/>
    <w:rsid w:val="00150A21"/>
    <w:rsid w:val="00150DDC"/>
    <w:rsid w:val="00151242"/>
    <w:rsid w:val="00151D60"/>
    <w:rsid w:val="0015213A"/>
    <w:rsid w:val="00152176"/>
    <w:rsid w:val="0015237B"/>
    <w:rsid w:val="00152807"/>
    <w:rsid w:val="001529B8"/>
    <w:rsid w:val="00152C5C"/>
    <w:rsid w:val="00152E1C"/>
    <w:rsid w:val="001530B6"/>
    <w:rsid w:val="001536E7"/>
    <w:rsid w:val="00153769"/>
    <w:rsid w:val="00153EE1"/>
    <w:rsid w:val="00154448"/>
    <w:rsid w:val="001545AA"/>
    <w:rsid w:val="001547DD"/>
    <w:rsid w:val="00154A07"/>
    <w:rsid w:val="00154DCB"/>
    <w:rsid w:val="001553AE"/>
    <w:rsid w:val="00155678"/>
    <w:rsid w:val="0015596E"/>
    <w:rsid w:val="00155BD7"/>
    <w:rsid w:val="00155EBD"/>
    <w:rsid w:val="001564E1"/>
    <w:rsid w:val="001565B4"/>
    <w:rsid w:val="00157079"/>
    <w:rsid w:val="001606CB"/>
    <w:rsid w:val="00160CC6"/>
    <w:rsid w:val="00161F53"/>
    <w:rsid w:val="0016204D"/>
    <w:rsid w:val="00162340"/>
    <w:rsid w:val="00162C01"/>
    <w:rsid w:val="00162F25"/>
    <w:rsid w:val="001637C5"/>
    <w:rsid w:val="0016429B"/>
    <w:rsid w:val="00164BD5"/>
    <w:rsid w:val="00164D7A"/>
    <w:rsid w:val="00164E78"/>
    <w:rsid w:val="00165033"/>
    <w:rsid w:val="00165A47"/>
    <w:rsid w:val="00165F59"/>
    <w:rsid w:val="00165F8E"/>
    <w:rsid w:val="0016636B"/>
    <w:rsid w:val="001668E2"/>
    <w:rsid w:val="00166F4B"/>
    <w:rsid w:val="00167857"/>
    <w:rsid w:val="0016796F"/>
    <w:rsid w:val="00167B03"/>
    <w:rsid w:val="00167C0C"/>
    <w:rsid w:val="00167C38"/>
    <w:rsid w:val="00167E31"/>
    <w:rsid w:val="00170004"/>
    <w:rsid w:val="001701B6"/>
    <w:rsid w:val="00170837"/>
    <w:rsid w:val="00170FB7"/>
    <w:rsid w:val="001714FC"/>
    <w:rsid w:val="00171DFB"/>
    <w:rsid w:val="0017218B"/>
    <w:rsid w:val="001722FA"/>
    <w:rsid w:val="0017256B"/>
    <w:rsid w:val="00172758"/>
    <w:rsid w:val="00172785"/>
    <w:rsid w:val="00172D1C"/>
    <w:rsid w:val="0017337B"/>
    <w:rsid w:val="001738C4"/>
    <w:rsid w:val="0017394A"/>
    <w:rsid w:val="00173BE1"/>
    <w:rsid w:val="00173CDF"/>
    <w:rsid w:val="00174074"/>
    <w:rsid w:val="00174238"/>
    <w:rsid w:val="00174685"/>
    <w:rsid w:val="001747A2"/>
    <w:rsid w:val="00174BDB"/>
    <w:rsid w:val="00174C3D"/>
    <w:rsid w:val="00174DF6"/>
    <w:rsid w:val="00175050"/>
    <w:rsid w:val="00175347"/>
    <w:rsid w:val="0017551F"/>
    <w:rsid w:val="001755B1"/>
    <w:rsid w:val="00175611"/>
    <w:rsid w:val="00175751"/>
    <w:rsid w:val="00175894"/>
    <w:rsid w:val="00175B8E"/>
    <w:rsid w:val="00175D98"/>
    <w:rsid w:val="001760DC"/>
    <w:rsid w:val="0017617C"/>
    <w:rsid w:val="001762FF"/>
    <w:rsid w:val="00176A44"/>
    <w:rsid w:val="001776F9"/>
    <w:rsid w:val="001778A3"/>
    <w:rsid w:val="00177BE8"/>
    <w:rsid w:val="00177D1A"/>
    <w:rsid w:val="00180304"/>
    <w:rsid w:val="00180321"/>
    <w:rsid w:val="0018061C"/>
    <w:rsid w:val="00181019"/>
    <w:rsid w:val="00181329"/>
    <w:rsid w:val="00181348"/>
    <w:rsid w:val="001815CE"/>
    <w:rsid w:val="00181A4A"/>
    <w:rsid w:val="00181CB4"/>
    <w:rsid w:val="00181E7A"/>
    <w:rsid w:val="001822C4"/>
    <w:rsid w:val="0018265B"/>
    <w:rsid w:val="00182D1D"/>
    <w:rsid w:val="00183369"/>
    <w:rsid w:val="0018342B"/>
    <w:rsid w:val="001838D5"/>
    <w:rsid w:val="0018394A"/>
    <w:rsid w:val="00183A71"/>
    <w:rsid w:val="00184155"/>
    <w:rsid w:val="00184563"/>
    <w:rsid w:val="00185A6F"/>
    <w:rsid w:val="001861F3"/>
    <w:rsid w:val="0018666A"/>
    <w:rsid w:val="00186C33"/>
    <w:rsid w:val="00186CA0"/>
    <w:rsid w:val="001878F7"/>
    <w:rsid w:val="00187D24"/>
    <w:rsid w:val="00190093"/>
    <w:rsid w:val="001908FB"/>
    <w:rsid w:val="001909E3"/>
    <w:rsid w:val="00190BA7"/>
    <w:rsid w:val="00190D40"/>
    <w:rsid w:val="00191077"/>
    <w:rsid w:val="00191287"/>
    <w:rsid w:val="0019165E"/>
    <w:rsid w:val="00191E08"/>
    <w:rsid w:val="00191E37"/>
    <w:rsid w:val="00191EDD"/>
    <w:rsid w:val="00191F09"/>
    <w:rsid w:val="001928A0"/>
    <w:rsid w:val="00192D7F"/>
    <w:rsid w:val="00192FCD"/>
    <w:rsid w:val="00193883"/>
    <w:rsid w:val="00193A3C"/>
    <w:rsid w:val="00194B55"/>
    <w:rsid w:val="00194DF1"/>
    <w:rsid w:val="00194FF4"/>
    <w:rsid w:val="00195375"/>
    <w:rsid w:val="0019542A"/>
    <w:rsid w:val="001956DD"/>
    <w:rsid w:val="00195BE1"/>
    <w:rsid w:val="0019623D"/>
    <w:rsid w:val="00196703"/>
    <w:rsid w:val="001969ED"/>
    <w:rsid w:val="00196DF8"/>
    <w:rsid w:val="00197263"/>
    <w:rsid w:val="001973FC"/>
    <w:rsid w:val="00197ACE"/>
    <w:rsid w:val="00197EA8"/>
    <w:rsid w:val="00197F23"/>
    <w:rsid w:val="001A0B8F"/>
    <w:rsid w:val="001A0BAF"/>
    <w:rsid w:val="001A0E1B"/>
    <w:rsid w:val="001A1011"/>
    <w:rsid w:val="001A12E2"/>
    <w:rsid w:val="001A1856"/>
    <w:rsid w:val="001A22A0"/>
    <w:rsid w:val="001A23AF"/>
    <w:rsid w:val="001A2D63"/>
    <w:rsid w:val="001A35E5"/>
    <w:rsid w:val="001A3D13"/>
    <w:rsid w:val="001A3D92"/>
    <w:rsid w:val="001A3DEA"/>
    <w:rsid w:val="001A4460"/>
    <w:rsid w:val="001A45D2"/>
    <w:rsid w:val="001A4C63"/>
    <w:rsid w:val="001A4CD5"/>
    <w:rsid w:val="001A5366"/>
    <w:rsid w:val="001A554E"/>
    <w:rsid w:val="001A5827"/>
    <w:rsid w:val="001A5F5F"/>
    <w:rsid w:val="001A667D"/>
    <w:rsid w:val="001A6A06"/>
    <w:rsid w:val="001A6F3E"/>
    <w:rsid w:val="001A7188"/>
    <w:rsid w:val="001A7538"/>
    <w:rsid w:val="001A76B3"/>
    <w:rsid w:val="001A7929"/>
    <w:rsid w:val="001A7AAD"/>
    <w:rsid w:val="001A7DD3"/>
    <w:rsid w:val="001A7F04"/>
    <w:rsid w:val="001B00FA"/>
    <w:rsid w:val="001B03FB"/>
    <w:rsid w:val="001B04E3"/>
    <w:rsid w:val="001B08A3"/>
    <w:rsid w:val="001B0C69"/>
    <w:rsid w:val="001B0C74"/>
    <w:rsid w:val="001B171F"/>
    <w:rsid w:val="001B1763"/>
    <w:rsid w:val="001B19C3"/>
    <w:rsid w:val="001B19C8"/>
    <w:rsid w:val="001B1B64"/>
    <w:rsid w:val="001B1D7D"/>
    <w:rsid w:val="001B268A"/>
    <w:rsid w:val="001B26C3"/>
    <w:rsid w:val="001B31F8"/>
    <w:rsid w:val="001B39A9"/>
    <w:rsid w:val="001B3C3F"/>
    <w:rsid w:val="001B3CF0"/>
    <w:rsid w:val="001B3F57"/>
    <w:rsid w:val="001B4003"/>
    <w:rsid w:val="001B47BD"/>
    <w:rsid w:val="001B4FA1"/>
    <w:rsid w:val="001B4FF7"/>
    <w:rsid w:val="001B53A8"/>
    <w:rsid w:val="001B644B"/>
    <w:rsid w:val="001B6463"/>
    <w:rsid w:val="001B65E8"/>
    <w:rsid w:val="001B6645"/>
    <w:rsid w:val="001B675F"/>
    <w:rsid w:val="001B6E9A"/>
    <w:rsid w:val="001B6EBC"/>
    <w:rsid w:val="001B710B"/>
    <w:rsid w:val="001B7318"/>
    <w:rsid w:val="001C00EF"/>
    <w:rsid w:val="001C01D6"/>
    <w:rsid w:val="001C0246"/>
    <w:rsid w:val="001C02B5"/>
    <w:rsid w:val="001C0A87"/>
    <w:rsid w:val="001C0BE3"/>
    <w:rsid w:val="001C0BF8"/>
    <w:rsid w:val="001C1326"/>
    <w:rsid w:val="001C16A5"/>
    <w:rsid w:val="001C175C"/>
    <w:rsid w:val="001C231B"/>
    <w:rsid w:val="001C2AF3"/>
    <w:rsid w:val="001C2D06"/>
    <w:rsid w:val="001C3455"/>
    <w:rsid w:val="001C3830"/>
    <w:rsid w:val="001C3A9A"/>
    <w:rsid w:val="001C3B76"/>
    <w:rsid w:val="001C3C6A"/>
    <w:rsid w:val="001C40AA"/>
    <w:rsid w:val="001C432F"/>
    <w:rsid w:val="001C4DC4"/>
    <w:rsid w:val="001C5EDE"/>
    <w:rsid w:val="001C5FF8"/>
    <w:rsid w:val="001C617C"/>
    <w:rsid w:val="001C639F"/>
    <w:rsid w:val="001C6407"/>
    <w:rsid w:val="001C65B3"/>
    <w:rsid w:val="001C741F"/>
    <w:rsid w:val="001C746C"/>
    <w:rsid w:val="001C7BBC"/>
    <w:rsid w:val="001C7DB8"/>
    <w:rsid w:val="001D0B07"/>
    <w:rsid w:val="001D1093"/>
    <w:rsid w:val="001D1344"/>
    <w:rsid w:val="001D14EF"/>
    <w:rsid w:val="001D1593"/>
    <w:rsid w:val="001D1742"/>
    <w:rsid w:val="001D1A8C"/>
    <w:rsid w:val="001D1BFF"/>
    <w:rsid w:val="001D1F81"/>
    <w:rsid w:val="001D2098"/>
    <w:rsid w:val="001D20F3"/>
    <w:rsid w:val="001D211E"/>
    <w:rsid w:val="001D2C16"/>
    <w:rsid w:val="001D3052"/>
    <w:rsid w:val="001D3E51"/>
    <w:rsid w:val="001D5ECD"/>
    <w:rsid w:val="001D5EEA"/>
    <w:rsid w:val="001D5F61"/>
    <w:rsid w:val="001D654A"/>
    <w:rsid w:val="001D683B"/>
    <w:rsid w:val="001D69B3"/>
    <w:rsid w:val="001D6B61"/>
    <w:rsid w:val="001D6DFE"/>
    <w:rsid w:val="001D6F07"/>
    <w:rsid w:val="001D6F46"/>
    <w:rsid w:val="001D6F8C"/>
    <w:rsid w:val="001D6FEC"/>
    <w:rsid w:val="001D7163"/>
    <w:rsid w:val="001D71AA"/>
    <w:rsid w:val="001D7281"/>
    <w:rsid w:val="001E007A"/>
    <w:rsid w:val="001E0253"/>
    <w:rsid w:val="001E0427"/>
    <w:rsid w:val="001E0AFE"/>
    <w:rsid w:val="001E0F91"/>
    <w:rsid w:val="001E1028"/>
    <w:rsid w:val="001E1039"/>
    <w:rsid w:val="001E1273"/>
    <w:rsid w:val="001E1807"/>
    <w:rsid w:val="001E1D0C"/>
    <w:rsid w:val="001E233D"/>
    <w:rsid w:val="001E2365"/>
    <w:rsid w:val="001E23A5"/>
    <w:rsid w:val="001E2576"/>
    <w:rsid w:val="001E28D3"/>
    <w:rsid w:val="001E29C3"/>
    <w:rsid w:val="001E2B7E"/>
    <w:rsid w:val="001E3202"/>
    <w:rsid w:val="001E391C"/>
    <w:rsid w:val="001E3981"/>
    <w:rsid w:val="001E4B6B"/>
    <w:rsid w:val="001E4D6A"/>
    <w:rsid w:val="001E529F"/>
    <w:rsid w:val="001E5472"/>
    <w:rsid w:val="001E589C"/>
    <w:rsid w:val="001E597A"/>
    <w:rsid w:val="001E5AEC"/>
    <w:rsid w:val="001E5B64"/>
    <w:rsid w:val="001E5BC0"/>
    <w:rsid w:val="001E5E6C"/>
    <w:rsid w:val="001E6335"/>
    <w:rsid w:val="001E6E29"/>
    <w:rsid w:val="001E6FA5"/>
    <w:rsid w:val="001E7423"/>
    <w:rsid w:val="001E79A0"/>
    <w:rsid w:val="001E7B37"/>
    <w:rsid w:val="001E7D9E"/>
    <w:rsid w:val="001F0283"/>
    <w:rsid w:val="001F055B"/>
    <w:rsid w:val="001F080C"/>
    <w:rsid w:val="001F08EE"/>
    <w:rsid w:val="001F0A2F"/>
    <w:rsid w:val="001F0C2A"/>
    <w:rsid w:val="001F0C4C"/>
    <w:rsid w:val="001F1234"/>
    <w:rsid w:val="001F1EBC"/>
    <w:rsid w:val="001F1EDA"/>
    <w:rsid w:val="001F2850"/>
    <w:rsid w:val="001F2B8A"/>
    <w:rsid w:val="001F2C2E"/>
    <w:rsid w:val="001F3124"/>
    <w:rsid w:val="001F35E1"/>
    <w:rsid w:val="001F3AAE"/>
    <w:rsid w:val="001F3C6F"/>
    <w:rsid w:val="001F3DF2"/>
    <w:rsid w:val="001F3E34"/>
    <w:rsid w:val="001F42CF"/>
    <w:rsid w:val="001F4A1F"/>
    <w:rsid w:val="001F4BF5"/>
    <w:rsid w:val="001F4C0D"/>
    <w:rsid w:val="001F4CBC"/>
    <w:rsid w:val="001F4D75"/>
    <w:rsid w:val="001F5136"/>
    <w:rsid w:val="001F5567"/>
    <w:rsid w:val="001F5C6B"/>
    <w:rsid w:val="001F6673"/>
    <w:rsid w:val="001F66EB"/>
    <w:rsid w:val="001F6757"/>
    <w:rsid w:val="001F6B97"/>
    <w:rsid w:val="001F7434"/>
    <w:rsid w:val="001F7B90"/>
    <w:rsid w:val="00201023"/>
    <w:rsid w:val="0020102A"/>
    <w:rsid w:val="002010EE"/>
    <w:rsid w:val="0020119A"/>
    <w:rsid w:val="0020183F"/>
    <w:rsid w:val="00201944"/>
    <w:rsid w:val="00201EC6"/>
    <w:rsid w:val="002022A8"/>
    <w:rsid w:val="002026AA"/>
    <w:rsid w:val="00202EE7"/>
    <w:rsid w:val="00202FC2"/>
    <w:rsid w:val="002034DD"/>
    <w:rsid w:val="002035DB"/>
    <w:rsid w:val="00203874"/>
    <w:rsid w:val="00203C73"/>
    <w:rsid w:val="00203F8C"/>
    <w:rsid w:val="00204046"/>
    <w:rsid w:val="002043DE"/>
    <w:rsid w:val="00204E43"/>
    <w:rsid w:val="00204EFC"/>
    <w:rsid w:val="00205BC8"/>
    <w:rsid w:val="00205C5A"/>
    <w:rsid w:val="00205DBF"/>
    <w:rsid w:val="00206845"/>
    <w:rsid w:val="00206FF7"/>
    <w:rsid w:val="00207298"/>
    <w:rsid w:val="002103DE"/>
    <w:rsid w:val="002109D0"/>
    <w:rsid w:val="00210FC4"/>
    <w:rsid w:val="002117E8"/>
    <w:rsid w:val="00211985"/>
    <w:rsid w:val="00211AF9"/>
    <w:rsid w:val="00211D2F"/>
    <w:rsid w:val="00211FFA"/>
    <w:rsid w:val="00212034"/>
    <w:rsid w:val="002122A7"/>
    <w:rsid w:val="00212947"/>
    <w:rsid w:val="0021297E"/>
    <w:rsid w:val="00212CD0"/>
    <w:rsid w:val="00213207"/>
    <w:rsid w:val="00213543"/>
    <w:rsid w:val="002139FF"/>
    <w:rsid w:val="00213DAF"/>
    <w:rsid w:val="00214333"/>
    <w:rsid w:val="00214576"/>
    <w:rsid w:val="00214711"/>
    <w:rsid w:val="00214721"/>
    <w:rsid w:val="002148C6"/>
    <w:rsid w:val="0021497A"/>
    <w:rsid w:val="0021505F"/>
    <w:rsid w:val="00215230"/>
    <w:rsid w:val="00215430"/>
    <w:rsid w:val="00215989"/>
    <w:rsid w:val="00215C64"/>
    <w:rsid w:val="002160B0"/>
    <w:rsid w:val="002166C8"/>
    <w:rsid w:val="0021678B"/>
    <w:rsid w:val="002168D7"/>
    <w:rsid w:val="00216C89"/>
    <w:rsid w:val="00216E81"/>
    <w:rsid w:val="0021718F"/>
    <w:rsid w:val="002175BD"/>
    <w:rsid w:val="00217BB1"/>
    <w:rsid w:val="00217E81"/>
    <w:rsid w:val="00217F83"/>
    <w:rsid w:val="0022014E"/>
    <w:rsid w:val="002202DE"/>
    <w:rsid w:val="0022078D"/>
    <w:rsid w:val="00220A37"/>
    <w:rsid w:val="00220D29"/>
    <w:rsid w:val="002210AF"/>
    <w:rsid w:val="0022134E"/>
    <w:rsid w:val="0022258C"/>
    <w:rsid w:val="002228E6"/>
    <w:rsid w:val="00222B64"/>
    <w:rsid w:val="002233F4"/>
    <w:rsid w:val="002235F2"/>
    <w:rsid w:val="002239F2"/>
    <w:rsid w:val="00223D5C"/>
    <w:rsid w:val="00223F45"/>
    <w:rsid w:val="00223F49"/>
    <w:rsid w:val="002243CC"/>
    <w:rsid w:val="002249C9"/>
    <w:rsid w:val="00224AB0"/>
    <w:rsid w:val="00224BA5"/>
    <w:rsid w:val="00224E00"/>
    <w:rsid w:val="0022538C"/>
    <w:rsid w:val="0022554E"/>
    <w:rsid w:val="0022597F"/>
    <w:rsid w:val="00225DF1"/>
    <w:rsid w:val="002265DF"/>
    <w:rsid w:val="0022675C"/>
    <w:rsid w:val="002269C7"/>
    <w:rsid w:val="00226C7E"/>
    <w:rsid w:val="00230119"/>
    <w:rsid w:val="00230671"/>
    <w:rsid w:val="00231032"/>
    <w:rsid w:val="00231235"/>
    <w:rsid w:val="002314DF"/>
    <w:rsid w:val="002317EE"/>
    <w:rsid w:val="00231A15"/>
    <w:rsid w:val="00231A63"/>
    <w:rsid w:val="00231B72"/>
    <w:rsid w:val="00231D9B"/>
    <w:rsid w:val="00231DCE"/>
    <w:rsid w:val="002338C2"/>
    <w:rsid w:val="002341EF"/>
    <w:rsid w:val="00234586"/>
    <w:rsid w:val="00234E66"/>
    <w:rsid w:val="0023521C"/>
    <w:rsid w:val="00235ABE"/>
    <w:rsid w:val="00235C75"/>
    <w:rsid w:val="00235E9B"/>
    <w:rsid w:val="00235F5E"/>
    <w:rsid w:val="00235F75"/>
    <w:rsid w:val="002360F2"/>
    <w:rsid w:val="002367AF"/>
    <w:rsid w:val="00236F69"/>
    <w:rsid w:val="002372FD"/>
    <w:rsid w:val="0024018D"/>
    <w:rsid w:val="0024036F"/>
    <w:rsid w:val="0024044B"/>
    <w:rsid w:val="002407EA"/>
    <w:rsid w:val="002408BB"/>
    <w:rsid w:val="00240C5B"/>
    <w:rsid w:val="00240DE3"/>
    <w:rsid w:val="00241808"/>
    <w:rsid w:val="00241B26"/>
    <w:rsid w:val="0024231F"/>
    <w:rsid w:val="002428DF"/>
    <w:rsid w:val="00242F76"/>
    <w:rsid w:val="0024335B"/>
    <w:rsid w:val="002433DB"/>
    <w:rsid w:val="00244258"/>
    <w:rsid w:val="00244881"/>
    <w:rsid w:val="00244D07"/>
    <w:rsid w:val="0024506E"/>
    <w:rsid w:val="002450A4"/>
    <w:rsid w:val="002452F6"/>
    <w:rsid w:val="00245351"/>
    <w:rsid w:val="00245580"/>
    <w:rsid w:val="00245D38"/>
    <w:rsid w:val="00245DE8"/>
    <w:rsid w:val="0024641E"/>
    <w:rsid w:val="00246514"/>
    <w:rsid w:val="00246590"/>
    <w:rsid w:val="002465FB"/>
    <w:rsid w:val="00246E74"/>
    <w:rsid w:val="00246FC6"/>
    <w:rsid w:val="00247594"/>
    <w:rsid w:val="00247B96"/>
    <w:rsid w:val="00250255"/>
    <w:rsid w:val="002507CC"/>
    <w:rsid w:val="00250CBE"/>
    <w:rsid w:val="00250DEC"/>
    <w:rsid w:val="0025137C"/>
    <w:rsid w:val="002517F3"/>
    <w:rsid w:val="00251B92"/>
    <w:rsid w:val="002526C6"/>
    <w:rsid w:val="002526C8"/>
    <w:rsid w:val="00252B42"/>
    <w:rsid w:val="00252B52"/>
    <w:rsid w:val="00252D89"/>
    <w:rsid w:val="00253475"/>
    <w:rsid w:val="002537FE"/>
    <w:rsid w:val="00253822"/>
    <w:rsid w:val="00253906"/>
    <w:rsid w:val="00253DFE"/>
    <w:rsid w:val="00254186"/>
    <w:rsid w:val="0025495B"/>
    <w:rsid w:val="00254C86"/>
    <w:rsid w:val="00254DC0"/>
    <w:rsid w:val="00255442"/>
    <w:rsid w:val="002554D9"/>
    <w:rsid w:val="00255626"/>
    <w:rsid w:val="002560A4"/>
    <w:rsid w:val="00256172"/>
    <w:rsid w:val="0025652A"/>
    <w:rsid w:val="0025666D"/>
    <w:rsid w:val="0025678C"/>
    <w:rsid w:val="0025691E"/>
    <w:rsid w:val="00256944"/>
    <w:rsid w:val="00256ACE"/>
    <w:rsid w:val="00256F3E"/>
    <w:rsid w:val="00256FE2"/>
    <w:rsid w:val="0025710E"/>
    <w:rsid w:val="002573D5"/>
    <w:rsid w:val="00257645"/>
    <w:rsid w:val="00257751"/>
    <w:rsid w:val="00257886"/>
    <w:rsid w:val="0025797B"/>
    <w:rsid w:val="00257AFD"/>
    <w:rsid w:val="00260185"/>
    <w:rsid w:val="00260697"/>
    <w:rsid w:val="00260CC6"/>
    <w:rsid w:val="00260E6A"/>
    <w:rsid w:val="00261115"/>
    <w:rsid w:val="00261B73"/>
    <w:rsid w:val="002621C7"/>
    <w:rsid w:val="002621D1"/>
    <w:rsid w:val="00262885"/>
    <w:rsid w:val="00262DD0"/>
    <w:rsid w:val="00263315"/>
    <w:rsid w:val="00263794"/>
    <w:rsid w:val="0026473B"/>
    <w:rsid w:val="00264C60"/>
    <w:rsid w:val="00264FC1"/>
    <w:rsid w:val="00265047"/>
    <w:rsid w:val="002653D0"/>
    <w:rsid w:val="002654A0"/>
    <w:rsid w:val="0026582B"/>
    <w:rsid w:val="00265D04"/>
    <w:rsid w:val="00266593"/>
    <w:rsid w:val="002669D3"/>
    <w:rsid w:val="00266F98"/>
    <w:rsid w:val="0026735F"/>
    <w:rsid w:val="002704D8"/>
    <w:rsid w:val="00270AF1"/>
    <w:rsid w:val="00270DA3"/>
    <w:rsid w:val="00271068"/>
    <w:rsid w:val="00271D2D"/>
    <w:rsid w:val="00271E9A"/>
    <w:rsid w:val="002723F6"/>
    <w:rsid w:val="002726E7"/>
    <w:rsid w:val="0027281D"/>
    <w:rsid w:val="00272EDE"/>
    <w:rsid w:val="00273BDE"/>
    <w:rsid w:val="00273C48"/>
    <w:rsid w:val="00273C9A"/>
    <w:rsid w:val="00273DEE"/>
    <w:rsid w:val="00273DFE"/>
    <w:rsid w:val="00273EA8"/>
    <w:rsid w:val="0027403D"/>
    <w:rsid w:val="002740C5"/>
    <w:rsid w:val="0027415A"/>
    <w:rsid w:val="0027481E"/>
    <w:rsid w:val="00274A3C"/>
    <w:rsid w:val="00274B26"/>
    <w:rsid w:val="00274CFD"/>
    <w:rsid w:val="00275233"/>
    <w:rsid w:val="002756B1"/>
    <w:rsid w:val="002758D3"/>
    <w:rsid w:val="002766CE"/>
    <w:rsid w:val="00276E54"/>
    <w:rsid w:val="00277384"/>
    <w:rsid w:val="002774C8"/>
    <w:rsid w:val="00277533"/>
    <w:rsid w:val="00277B6A"/>
    <w:rsid w:val="00280108"/>
    <w:rsid w:val="00280454"/>
    <w:rsid w:val="00280692"/>
    <w:rsid w:val="0028076B"/>
    <w:rsid w:val="00280CD8"/>
    <w:rsid w:val="00280F14"/>
    <w:rsid w:val="00281376"/>
    <w:rsid w:val="0028222B"/>
    <w:rsid w:val="002823E1"/>
    <w:rsid w:val="002827E8"/>
    <w:rsid w:val="00282A56"/>
    <w:rsid w:val="00282AF4"/>
    <w:rsid w:val="00282C9B"/>
    <w:rsid w:val="00283259"/>
    <w:rsid w:val="0028345A"/>
    <w:rsid w:val="002835CF"/>
    <w:rsid w:val="002838A0"/>
    <w:rsid w:val="00283D97"/>
    <w:rsid w:val="00283F1E"/>
    <w:rsid w:val="00284612"/>
    <w:rsid w:val="00284730"/>
    <w:rsid w:val="002851B6"/>
    <w:rsid w:val="002851E2"/>
    <w:rsid w:val="0028570B"/>
    <w:rsid w:val="002867A1"/>
    <w:rsid w:val="002867DE"/>
    <w:rsid w:val="00286E81"/>
    <w:rsid w:val="00287177"/>
    <w:rsid w:val="00290C02"/>
    <w:rsid w:val="00290DE8"/>
    <w:rsid w:val="00290F96"/>
    <w:rsid w:val="002918ED"/>
    <w:rsid w:val="00291998"/>
    <w:rsid w:val="002919CA"/>
    <w:rsid w:val="00291B94"/>
    <w:rsid w:val="00292A3B"/>
    <w:rsid w:val="00292B38"/>
    <w:rsid w:val="00292CB1"/>
    <w:rsid w:val="00293489"/>
    <w:rsid w:val="002937D9"/>
    <w:rsid w:val="00293CA7"/>
    <w:rsid w:val="00293EF0"/>
    <w:rsid w:val="002940DA"/>
    <w:rsid w:val="002945C8"/>
    <w:rsid w:val="00294EF2"/>
    <w:rsid w:val="0029521D"/>
    <w:rsid w:val="0029569E"/>
    <w:rsid w:val="00295E3B"/>
    <w:rsid w:val="002960DE"/>
    <w:rsid w:val="002963EA"/>
    <w:rsid w:val="002964E7"/>
    <w:rsid w:val="00296BD8"/>
    <w:rsid w:val="00296CD5"/>
    <w:rsid w:val="0029705C"/>
    <w:rsid w:val="0029780A"/>
    <w:rsid w:val="00297DD2"/>
    <w:rsid w:val="002A0825"/>
    <w:rsid w:val="002A0B41"/>
    <w:rsid w:val="002A0E41"/>
    <w:rsid w:val="002A0EC4"/>
    <w:rsid w:val="002A0FB0"/>
    <w:rsid w:val="002A1A69"/>
    <w:rsid w:val="002A1B2F"/>
    <w:rsid w:val="002A1E72"/>
    <w:rsid w:val="002A2044"/>
    <w:rsid w:val="002A2538"/>
    <w:rsid w:val="002A276C"/>
    <w:rsid w:val="002A278E"/>
    <w:rsid w:val="002A2D55"/>
    <w:rsid w:val="002A339F"/>
    <w:rsid w:val="002A3436"/>
    <w:rsid w:val="002A3AC7"/>
    <w:rsid w:val="002A3CEC"/>
    <w:rsid w:val="002A3E8E"/>
    <w:rsid w:val="002A417B"/>
    <w:rsid w:val="002A43B9"/>
    <w:rsid w:val="002A4828"/>
    <w:rsid w:val="002A49DA"/>
    <w:rsid w:val="002A4BF3"/>
    <w:rsid w:val="002A504A"/>
    <w:rsid w:val="002A51F5"/>
    <w:rsid w:val="002A64E1"/>
    <w:rsid w:val="002A75B0"/>
    <w:rsid w:val="002A77C9"/>
    <w:rsid w:val="002A796C"/>
    <w:rsid w:val="002A7A9D"/>
    <w:rsid w:val="002A7E84"/>
    <w:rsid w:val="002B012B"/>
    <w:rsid w:val="002B0B1C"/>
    <w:rsid w:val="002B0C3F"/>
    <w:rsid w:val="002B0EA5"/>
    <w:rsid w:val="002B111E"/>
    <w:rsid w:val="002B1620"/>
    <w:rsid w:val="002B193F"/>
    <w:rsid w:val="002B1EAF"/>
    <w:rsid w:val="002B2548"/>
    <w:rsid w:val="002B2901"/>
    <w:rsid w:val="002B2C78"/>
    <w:rsid w:val="002B2D6A"/>
    <w:rsid w:val="002B2D93"/>
    <w:rsid w:val="002B2E88"/>
    <w:rsid w:val="002B3336"/>
    <w:rsid w:val="002B35DA"/>
    <w:rsid w:val="002B409A"/>
    <w:rsid w:val="002B4203"/>
    <w:rsid w:val="002B45BF"/>
    <w:rsid w:val="002B476C"/>
    <w:rsid w:val="002B4B38"/>
    <w:rsid w:val="002B4C8F"/>
    <w:rsid w:val="002B508A"/>
    <w:rsid w:val="002B5886"/>
    <w:rsid w:val="002B5940"/>
    <w:rsid w:val="002B6024"/>
    <w:rsid w:val="002B6151"/>
    <w:rsid w:val="002B62B7"/>
    <w:rsid w:val="002B65DE"/>
    <w:rsid w:val="002B6B9D"/>
    <w:rsid w:val="002B72BC"/>
    <w:rsid w:val="002B749E"/>
    <w:rsid w:val="002C054E"/>
    <w:rsid w:val="002C061A"/>
    <w:rsid w:val="002C075E"/>
    <w:rsid w:val="002C0ED7"/>
    <w:rsid w:val="002C0EDA"/>
    <w:rsid w:val="002C0F99"/>
    <w:rsid w:val="002C19F4"/>
    <w:rsid w:val="002C2071"/>
    <w:rsid w:val="002C25B7"/>
    <w:rsid w:val="002C2C2F"/>
    <w:rsid w:val="002C2CFC"/>
    <w:rsid w:val="002C31B7"/>
    <w:rsid w:val="002C377B"/>
    <w:rsid w:val="002C38CF"/>
    <w:rsid w:val="002C3A8F"/>
    <w:rsid w:val="002C41EE"/>
    <w:rsid w:val="002C4558"/>
    <w:rsid w:val="002C4836"/>
    <w:rsid w:val="002C49B6"/>
    <w:rsid w:val="002C58CF"/>
    <w:rsid w:val="002C6122"/>
    <w:rsid w:val="002C61FC"/>
    <w:rsid w:val="002C62A7"/>
    <w:rsid w:val="002C6B89"/>
    <w:rsid w:val="002C770E"/>
    <w:rsid w:val="002C7BF4"/>
    <w:rsid w:val="002C7FE0"/>
    <w:rsid w:val="002D00F6"/>
    <w:rsid w:val="002D012E"/>
    <w:rsid w:val="002D081F"/>
    <w:rsid w:val="002D0B6E"/>
    <w:rsid w:val="002D0C14"/>
    <w:rsid w:val="002D0D8A"/>
    <w:rsid w:val="002D136F"/>
    <w:rsid w:val="002D1A60"/>
    <w:rsid w:val="002D1B0A"/>
    <w:rsid w:val="002D1C10"/>
    <w:rsid w:val="002D231C"/>
    <w:rsid w:val="002D24FB"/>
    <w:rsid w:val="002D2BE6"/>
    <w:rsid w:val="002D2F0E"/>
    <w:rsid w:val="002D3747"/>
    <w:rsid w:val="002D3873"/>
    <w:rsid w:val="002D4084"/>
    <w:rsid w:val="002D44C1"/>
    <w:rsid w:val="002D44D2"/>
    <w:rsid w:val="002D4C94"/>
    <w:rsid w:val="002D534E"/>
    <w:rsid w:val="002D5682"/>
    <w:rsid w:val="002D5B4F"/>
    <w:rsid w:val="002D65AB"/>
    <w:rsid w:val="002D6A09"/>
    <w:rsid w:val="002D6FB5"/>
    <w:rsid w:val="002D7192"/>
    <w:rsid w:val="002D7622"/>
    <w:rsid w:val="002D7F6E"/>
    <w:rsid w:val="002E0023"/>
    <w:rsid w:val="002E0EDA"/>
    <w:rsid w:val="002E110F"/>
    <w:rsid w:val="002E1258"/>
    <w:rsid w:val="002E1DD7"/>
    <w:rsid w:val="002E24A4"/>
    <w:rsid w:val="002E30AD"/>
    <w:rsid w:val="002E3617"/>
    <w:rsid w:val="002E3989"/>
    <w:rsid w:val="002E3ADE"/>
    <w:rsid w:val="002E3EEA"/>
    <w:rsid w:val="002E417F"/>
    <w:rsid w:val="002E4291"/>
    <w:rsid w:val="002E4B47"/>
    <w:rsid w:val="002E4BF9"/>
    <w:rsid w:val="002E55FF"/>
    <w:rsid w:val="002E5F6C"/>
    <w:rsid w:val="002E6194"/>
    <w:rsid w:val="002E6577"/>
    <w:rsid w:val="002E6627"/>
    <w:rsid w:val="002E6757"/>
    <w:rsid w:val="002E6A30"/>
    <w:rsid w:val="002E6CDC"/>
    <w:rsid w:val="002E74BB"/>
    <w:rsid w:val="002E75F5"/>
    <w:rsid w:val="002E783F"/>
    <w:rsid w:val="002E7DA6"/>
    <w:rsid w:val="002F0ED3"/>
    <w:rsid w:val="002F133D"/>
    <w:rsid w:val="002F134D"/>
    <w:rsid w:val="002F15B3"/>
    <w:rsid w:val="002F1D11"/>
    <w:rsid w:val="002F2091"/>
    <w:rsid w:val="002F21A4"/>
    <w:rsid w:val="002F24CA"/>
    <w:rsid w:val="002F2575"/>
    <w:rsid w:val="002F2DF6"/>
    <w:rsid w:val="002F3037"/>
    <w:rsid w:val="002F30D6"/>
    <w:rsid w:val="002F3583"/>
    <w:rsid w:val="002F3585"/>
    <w:rsid w:val="002F40A9"/>
    <w:rsid w:val="002F4141"/>
    <w:rsid w:val="002F4B2C"/>
    <w:rsid w:val="002F4BA4"/>
    <w:rsid w:val="002F5637"/>
    <w:rsid w:val="002F56FB"/>
    <w:rsid w:val="002F5D7A"/>
    <w:rsid w:val="002F618A"/>
    <w:rsid w:val="002F61BE"/>
    <w:rsid w:val="002F68F1"/>
    <w:rsid w:val="002F6B7C"/>
    <w:rsid w:val="002F7A95"/>
    <w:rsid w:val="00300531"/>
    <w:rsid w:val="00300595"/>
    <w:rsid w:val="00300C4D"/>
    <w:rsid w:val="00301052"/>
    <w:rsid w:val="003013C1"/>
    <w:rsid w:val="003016A2"/>
    <w:rsid w:val="00301DCA"/>
    <w:rsid w:val="00301E12"/>
    <w:rsid w:val="003022C0"/>
    <w:rsid w:val="00302310"/>
    <w:rsid w:val="00302969"/>
    <w:rsid w:val="00302F0D"/>
    <w:rsid w:val="003033B2"/>
    <w:rsid w:val="0030382C"/>
    <w:rsid w:val="00303B06"/>
    <w:rsid w:val="00303C7C"/>
    <w:rsid w:val="00303FE3"/>
    <w:rsid w:val="0030441E"/>
    <w:rsid w:val="0030523D"/>
    <w:rsid w:val="003055F1"/>
    <w:rsid w:val="00305C73"/>
    <w:rsid w:val="00306032"/>
    <w:rsid w:val="00306B40"/>
    <w:rsid w:val="00306EF0"/>
    <w:rsid w:val="00307424"/>
    <w:rsid w:val="003077A9"/>
    <w:rsid w:val="00307914"/>
    <w:rsid w:val="00307C8D"/>
    <w:rsid w:val="00307D72"/>
    <w:rsid w:val="0031035D"/>
    <w:rsid w:val="00310967"/>
    <w:rsid w:val="0031099A"/>
    <w:rsid w:val="003112ED"/>
    <w:rsid w:val="00311310"/>
    <w:rsid w:val="00311756"/>
    <w:rsid w:val="003117CA"/>
    <w:rsid w:val="003117F1"/>
    <w:rsid w:val="00311DB0"/>
    <w:rsid w:val="003128D3"/>
    <w:rsid w:val="00312B7A"/>
    <w:rsid w:val="00312CB3"/>
    <w:rsid w:val="00312E68"/>
    <w:rsid w:val="00312FDF"/>
    <w:rsid w:val="00313E54"/>
    <w:rsid w:val="00313FD0"/>
    <w:rsid w:val="00314488"/>
    <w:rsid w:val="003147B3"/>
    <w:rsid w:val="00314D68"/>
    <w:rsid w:val="00314EDE"/>
    <w:rsid w:val="0031578A"/>
    <w:rsid w:val="00315ADC"/>
    <w:rsid w:val="003160E9"/>
    <w:rsid w:val="003168D4"/>
    <w:rsid w:val="00316A9F"/>
    <w:rsid w:val="00316B57"/>
    <w:rsid w:val="00316F60"/>
    <w:rsid w:val="00317B19"/>
    <w:rsid w:val="00317D6C"/>
    <w:rsid w:val="00320251"/>
    <w:rsid w:val="0032069B"/>
    <w:rsid w:val="00320A04"/>
    <w:rsid w:val="00320CA4"/>
    <w:rsid w:val="00321415"/>
    <w:rsid w:val="00321842"/>
    <w:rsid w:val="00321C79"/>
    <w:rsid w:val="00321E40"/>
    <w:rsid w:val="00322344"/>
    <w:rsid w:val="003224C4"/>
    <w:rsid w:val="0032254C"/>
    <w:rsid w:val="003228D4"/>
    <w:rsid w:val="00322955"/>
    <w:rsid w:val="00322A15"/>
    <w:rsid w:val="00322EDA"/>
    <w:rsid w:val="00323090"/>
    <w:rsid w:val="00323190"/>
    <w:rsid w:val="003235E9"/>
    <w:rsid w:val="0032370B"/>
    <w:rsid w:val="003239A3"/>
    <w:rsid w:val="00323DA8"/>
    <w:rsid w:val="00323DC1"/>
    <w:rsid w:val="00323DC3"/>
    <w:rsid w:val="003247F9"/>
    <w:rsid w:val="00324D9C"/>
    <w:rsid w:val="00324E45"/>
    <w:rsid w:val="0032525C"/>
    <w:rsid w:val="003252A9"/>
    <w:rsid w:val="003252AB"/>
    <w:rsid w:val="00325873"/>
    <w:rsid w:val="00325CF0"/>
    <w:rsid w:val="00325CFE"/>
    <w:rsid w:val="00325DF3"/>
    <w:rsid w:val="0032610D"/>
    <w:rsid w:val="00326B37"/>
    <w:rsid w:val="00326F56"/>
    <w:rsid w:val="00326FF8"/>
    <w:rsid w:val="0032711D"/>
    <w:rsid w:val="00327481"/>
    <w:rsid w:val="00327636"/>
    <w:rsid w:val="00327773"/>
    <w:rsid w:val="00327E6F"/>
    <w:rsid w:val="00330183"/>
    <w:rsid w:val="00330193"/>
    <w:rsid w:val="00330467"/>
    <w:rsid w:val="0033066C"/>
    <w:rsid w:val="00330726"/>
    <w:rsid w:val="003310BA"/>
    <w:rsid w:val="00331196"/>
    <w:rsid w:val="0033119B"/>
    <w:rsid w:val="0033122D"/>
    <w:rsid w:val="003312F3"/>
    <w:rsid w:val="00331636"/>
    <w:rsid w:val="00331D2F"/>
    <w:rsid w:val="00331DAB"/>
    <w:rsid w:val="00331EAD"/>
    <w:rsid w:val="00331ED2"/>
    <w:rsid w:val="0033278D"/>
    <w:rsid w:val="00333782"/>
    <w:rsid w:val="0033427E"/>
    <w:rsid w:val="00334512"/>
    <w:rsid w:val="003346D3"/>
    <w:rsid w:val="00334A30"/>
    <w:rsid w:val="00335055"/>
    <w:rsid w:val="0033506C"/>
    <w:rsid w:val="003352CE"/>
    <w:rsid w:val="00335B69"/>
    <w:rsid w:val="00335B8B"/>
    <w:rsid w:val="00336262"/>
    <w:rsid w:val="0033635A"/>
    <w:rsid w:val="00336C36"/>
    <w:rsid w:val="00336CD5"/>
    <w:rsid w:val="00336E8C"/>
    <w:rsid w:val="00337173"/>
    <w:rsid w:val="00337C2F"/>
    <w:rsid w:val="00337F3C"/>
    <w:rsid w:val="00340075"/>
    <w:rsid w:val="0034061E"/>
    <w:rsid w:val="00340A81"/>
    <w:rsid w:val="00340BAB"/>
    <w:rsid w:val="00341948"/>
    <w:rsid w:val="003425B1"/>
    <w:rsid w:val="00342F47"/>
    <w:rsid w:val="0034354C"/>
    <w:rsid w:val="00343783"/>
    <w:rsid w:val="0034404C"/>
    <w:rsid w:val="00344E1F"/>
    <w:rsid w:val="003450E7"/>
    <w:rsid w:val="00345216"/>
    <w:rsid w:val="00345874"/>
    <w:rsid w:val="00345FBF"/>
    <w:rsid w:val="003460A7"/>
    <w:rsid w:val="00346226"/>
    <w:rsid w:val="0034662C"/>
    <w:rsid w:val="00346A5F"/>
    <w:rsid w:val="00347052"/>
    <w:rsid w:val="0034712E"/>
    <w:rsid w:val="00347744"/>
    <w:rsid w:val="003477F7"/>
    <w:rsid w:val="00350DAC"/>
    <w:rsid w:val="0035135F"/>
    <w:rsid w:val="00351DE5"/>
    <w:rsid w:val="00352A77"/>
    <w:rsid w:val="00352CAC"/>
    <w:rsid w:val="003530CC"/>
    <w:rsid w:val="00353BA6"/>
    <w:rsid w:val="00354352"/>
    <w:rsid w:val="00354A94"/>
    <w:rsid w:val="00354B3B"/>
    <w:rsid w:val="00354CE7"/>
    <w:rsid w:val="003550A0"/>
    <w:rsid w:val="00355454"/>
    <w:rsid w:val="00355A66"/>
    <w:rsid w:val="00355E64"/>
    <w:rsid w:val="00355FF7"/>
    <w:rsid w:val="003566D5"/>
    <w:rsid w:val="00356820"/>
    <w:rsid w:val="00356867"/>
    <w:rsid w:val="00356A4E"/>
    <w:rsid w:val="00356B34"/>
    <w:rsid w:val="00357B08"/>
    <w:rsid w:val="00357E3A"/>
    <w:rsid w:val="00360314"/>
    <w:rsid w:val="00360B39"/>
    <w:rsid w:val="00360D2F"/>
    <w:rsid w:val="00360FF4"/>
    <w:rsid w:val="0036111A"/>
    <w:rsid w:val="0036137A"/>
    <w:rsid w:val="0036139B"/>
    <w:rsid w:val="00361D74"/>
    <w:rsid w:val="00361E41"/>
    <w:rsid w:val="0036275E"/>
    <w:rsid w:val="00362E73"/>
    <w:rsid w:val="00362EC8"/>
    <w:rsid w:val="00363054"/>
    <w:rsid w:val="00363946"/>
    <w:rsid w:val="00363B0A"/>
    <w:rsid w:val="003641D2"/>
    <w:rsid w:val="003645A2"/>
    <w:rsid w:val="00364625"/>
    <w:rsid w:val="00364A59"/>
    <w:rsid w:val="003651EB"/>
    <w:rsid w:val="003653F7"/>
    <w:rsid w:val="003653F8"/>
    <w:rsid w:val="0036548F"/>
    <w:rsid w:val="0036596E"/>
    <w:rsid w:val="003659D1"/>
    <w:rsid w:val="00365A35"/>
    <w:rsid w:val="0036643C"/>
    <w:rsid w:val="00366825"/>
    <w:rsid w:val="00366990"/>
    <w:rsid w:val="00366BD7"/>
    <w:rsid w:val="0036755F"/>
    <w:rsid w:val="00367953"/>
    <w:rsid w:val="00367E12"/>
    <w:rsid w:val="00367FE7"/>
    <w:rsid w:val="0037019F"/>
    <w:rsid w:val="003705A0"/>
    <w:rsid w:val="00370655"/>
    <w:rsid w:val="003713DB"/>
    <w:rsid w:val="00371450"/>
    <w:rsid w:val="00371761"/>
    <w:rsid w:val="00371BD6"/>
    <w:rsid w:val="00371EDA"/>
    <w:rsid w:val="0037213F"/>
    <w:rsid w:val="00372574"/>
    <w:rsid w:val="0037263C"/>
    <w:rsid w:val="00372B02"/>
    <w:rsid w:val="00372E13"/>
    <w:rsid w:val="003732E1"/>
    <w:rsid w:val="0037370C"/>
    <w:rsid w:val="003739A5"/>
    <w:rsid w:val="0037486B"/>
    <w:rsid w:val="00374CE8"/>
    <w:rsid w:val="00374E3E"/>
    <w:rsid w:val="0037515E"/>
    <w:rsid w:val="00375162"/>
    <w:rsid w:val="00375245"/>
    <w:rsid w:val="00375474"/>
    <w:rsid w:val="003754CE"/>
    <w:rsid w:val="0037590E"/>
    <w:rsid w:val="00375CA2"/>
    <w:rsid w:val="00375DFD"/>
    <w:rsid w:val="00375EA2"/>
    <w:rsid w:val="00376800"/>
    <w:rsid w:val="0037693A"/>
    <w:rsid w:val="00376F75"/>
    <w:rsid w:val="00377A13"/>
    <w:rsid w:val="003803F1"/>
    <w:rsid w:val="0038043B"/>
    <w:rsid w:val="00380A54"/>
    <w:rsid w:val="00380CCC"/>
    <w:rsid w:val="00380EB5"/>
    <w:rsid w:val="00381C25"/>
    <w:rsid w:val="0038218E"/>
    <w:rsid w:val="0038261E"/>
    <w:rsid w:val="00382800"/>
    <w:rsid w:val="00382B1E"/>
    <w:rsid w:val="00382CC7"/>
    <w:rsid w:val="0038314F"/>
    <w:rsid w:val="003833AE"/>
    <w:rsid w:val="00383A2A"/>
    <w:rsid w:val="00383AAA"/>
    <w:rsid w:val="00384077"/>
    <w:rsid w:val="003841D1"/>
    <w:rsid w:val="003843C8"/>
    <w:rsid w:val="003844DE"/>
    <w:rsid w:val="00384A12"/>
    <w:rsid w:val="00384A2A"/>
    <w:rsid w:val="00385055"/>
    <w:rsid w:val="003851BB"/>
    <w:rsid w:val="003857F0"/>
    <w:rsid w:val="00386F3E"/>
    <w:rsid w:val="003870AD"/>
    <w:rsid w:val="003876A3"/>
    <w:rsid w:val="00387D6C"/>
    <w:rsid w:val="0039012F"/>
    <w:rsid w:val="003905BD"/>
    <w:rsid w:val="0039083F"/>
    <w:rsid w:val="00390AEA"/>
    <w:rsid w:val="00390E71"/>
    <w:rsid w:val="00391F11"/>
    <w:rsid w:val="00392D09"/>
    <w:rsid w:val="00393281"/>
    <w:rsid w:val="0039357B"/>
    <w:rsid w:val="0039386A"/>
    <w:rsid w:val="003939D4"/>
    <w:rsid w:val="00393A84"/>
    <w:rsid w:val="00393BDA"/>
    <w:rsid w:val="00393CA6"/>
    <w:rsid w:val="0039419E"/>
    <w:rsid w:val="003941C8"/>
    <w:rsid w:val="0039439B"/>
    <w:rsid w:val="003953B5"/>
    <w:rsid w:val="00395547"/>
    <w:rsid w:val="00395874"/>
    <w:rsid w:val="00395E19"/>
    <w:rsid w:val="00396A3E"/>
    <w:rsid w:val="00396B32"/>
    <w:rsid w:val="00396F3D"/>
    <w:rsid w:val="00396F64"/>
    <w:rsid w:val="0039728D"/>
    <w:rsid w:val="00397D1E"/>
    <w:rsid w:val="00397DF5"/>
    <w:rsid w:val="00397E5A"/>
    <w:rsid w:val="00397F02"/>
    <w:rsid w:val="003A0125"/>
    <w:rsid w:val="003A0337"/>
    <w:rsid w:val="003A04C1"/>
    <w:rsid w:val="003A0FA9"/>
    <w:rsid w:val="003A11AC"/>
    <w:rsid w:val="003A129D"/>
    <w:rsid w:val="003A14F2"/>
    <w:rsid w:val="003A189A"/>
    <w:rsid w:val="003A1C7D"/>
    <w:rsid w:val="003A1C85"/>
    <w:rsid w:val="003A2428"/>
    <w:rsid w:val="003A25B1"/>
    <w:rsid w:val="003A297B"/>
    <w:rsid w:val="003A2DDB"/>
    <w:rsid w:val="003A2E72"/>
    <w:rsid w:val="003A36C7"/>
    <w:rsid w:val="003A37B2"/>
    <w:rsid w:val="003A38D0"/>
    <w:rsid w:val="003A3A6F"/>
    <w:rsid w:val="003A3C62"/>
    <w:rsid w:val="003A3CAB"/>
    <w:rsid w:val="003A3EC5"/>
    <w:rsid w:val="003A40A6"/>
    <w:rsid w:val="003A427C"/>
    <w:rsid w:val="003A42DB"/>
    <w:rsid w:val="003A45E0"/>
    <w:rsid w:val="003A4650"/>
    <w:rsid w:val="003A4831"/>
    <w:rsid w:val="003A4EC1"/>
    <w:rsid w:val="003A54B5"/>
    <w:rsid w:val="003A54B8"/>
    <w:rsid w:val="003A57B6"/>
    <w:rsid w:val="003A59DB"/>
    <w:rsid w:val="003A5D31"/>
    <w:rsid w:val="003A6596"/>
    <w:rsid w:val="003A679A"/>
    <w:rsid w:val="003A6E18"/>
    <w:rsid w:val="003A7082"/>
    <w:rsid w:val="003A718F"/>
    <w:rsid w:val="003A73D0"/>
    <w:rsid w:val="003A73DF"/>
    <w:rsid w:val="003A743A"/>
    <w:rsid w:val="003A74DD"/>
    <w:rsid w:val="003A74E7"/>
    <w:rsid w:val="003A7598"/>
    <w:rsid w:val="003A7650"/>
    <w:rsid w:val="003A77AE"/>
    <w:rsid w:val="003A786B"/>
    <w:rsid w:val="003A7896"/>
    <w:rsid w:val="003A7B00"/>
    <w:rsid w:val="003A7C8E"/>
    <w:rsid w:val="003A7FE2"/>
    <w:rsid w:val="003B0588"/>
    <w:rsid w:val="003B0BFE"/>
    <w:rsid w:val="003B0FAC"/>
    <w:rsid w:val="003B118C"/>
    <w:rsid w:val="003B1701"/>
    <w:rsid w:val="003B1822"/>
    <w:rsid w:val="003B197E"/>
    <w:rsid w:val="003B19FA"/>
    <w:rsid w:val="003B1D4E"/>
    <w:rsid w:val="003B20C3"/>
    <w:rsid w:val="003B212C"/>
    <w:rsid w:val="003B2384"/>
    <w:rsid w:val="003B276E"/>
    <w:rsid w:val="003B29B4"/>
    <w:rsid w:val="003B2CE1"/>
    <w:rsid w:val="003B2D1C"/>
    <w:rsid w:val="003B3E76"/>
    <w:rsid w:val="003B4815"/>
    <w:rsid w:val="003B4D88"/>
    <w:rsid w:val="003B51E3"/>
    <w:rsid w:val="003B5912"/>
    <w:rsid w:val="003B5F54"/>
    <w:rsid w:val="003B5FD3"/>
    <w:rsid w:val="003B6242"/>
    <w:rsid w:val="003B63EF"/>
    <w:rsid w:val="003B68ED"/>
    <w:rsid w:val="003B6B4B"/>
    <w:rsid w:val="003B6E12"/>
    <w:rsid w:val="003B706A"/>
    <w:rsid w:val="003B772F"/>
    <w:rsid w:val="003B7BE8"/>
    <w:rsid w:val="003C0093"/>
    <w:rsid w:val="003C06AE"/>
    <w:rsid w:val="003C0CB8"/>
    <w:rsid w:val="003C0CD1"/>
    <w:rsid w:val="003C1341"/>
    <w:rsid w:val="003C19B3"/>
    <w:rsid w:val="003C1C58"/>
    <w:rsid w:val="003C1EFF"/>
    <w:rsid w:val="003C2174"/>
    <w:rsid w:val="003C2223"/>
    <w:rsid w:val="003C2742"/>
    <w:rsid w:val="003C2B44"/>
    <w:rsid w:val="003C2D07"/>
    <w:rsid w:val="003C2F6C"/>
    <w:rsid w:val="003C313E"/>
    <w:rsid w:val="003C31AE"/>
    <w:rsid w:val="003C38F8"/>
    <w:rsid w:val="003C3CA8"/>
    <w:rsid w:val="003C3CAD"/>
    <w:rsid w:val="003C3D16"/>
    <w:rsid w:val="003C4002"/>
    <w:rsid w:val="003C45F3"/>
    <w:rsid w:val="003C4E8E"/>
    <w:rsid w:val="003C5566"/>
    <w:rsid w:val="003C5681"/>
    <w:rsid w:val="003C57F6"/>
    <w:rsid w:val="003C5A51"/>
    <w:rsid w:val="003C6436"/>
    <w:rsid w:val="003C6470"/>
    <w:rsid w:val="003C65CA"/>
    <w:rsid w:val="003C6951"/>
    <w:rsid w:val="003C6955"/>
    <w:rsid w:val="003C6FD1"/>
    <w:rsid w:val="003C7153"/>
    <w:rsid w:val="003C71C9"/>
    <w:rsid w:val="003C7548"/>
    <w:rsid w:val="003C7922"/>
    <w:rsid w:val="003C7B2F"/>
    <w:rsid w:val="003C7BE3"/>
    <w:rsid w:val="003D05E9"/>
    <w:rsid w:val="003D0998"/>
    <w:rsid w:val="003D0D14"/>
    <w:rsid w:val="003D101A"/>
    <w:rsid w:val="003D102E"/>
    <w:rsid w:val="003D104A"/>
    <w:rsid w:val="003D116B"/>
    <w:rsid w:val="003D19E3"/>
    <w:rsid w:val="003D29BB"/>
    <w:rsid w:val="003D2AEE"/>
    <w:rsid w:val="003D2C9D"/>
    <w:rsid w:val="003D2E9D"/>
    <w:rsid w:val="003D3329"/>
    <w:rsid w:val="003D33CE"/>
    <w:rsid w:val="003D386B"/>
    <w:rsid w:val="003D3D84"/>
    <w:rsid w:val="003D3FBC"/>
    <w:rsid w:val="003D406F"/>
    <w:rsid w:val="003D412E"/>
    <w:rsid w:val="003D430B"/>
    <w:rsid w:val="003D439B"/>
    <w:rsid w:val="003D43D3"/>
    <w:rsid w:val="003D4546"/>
    <w:rsid w:val="003D45D0"/>
    <w:rsid w:val="003D4851"/>
    <w:rsid w:val="003D51A5"/>
    <w:rsid w:val="003D564F"/>
    <w:rsid w:val="003D5DAF"/>
    <w:rsid w:val="003D67F4"/>
    <w:rsid w:val="003D6F6D"/>
    <w:rsid w:val="003D707D"/>
    <w:rsid w:val="003D752B"/>
    <w:rsid w:val="003D7FF0"/>
    <w:rsid w:val="003E0051"/>
    <w:rsid w:val="003E00D6"/>
    <w:rsid w:val="003E0506"/>
    <w:rsid w:val="003E0CF7"/>
    <w:rsid w:val="003E1018"/>
    <w:rsid w:val="003E12C9"/>
    <w:rsid w:val="003E1752"/>
    <w:rsid w:val="003E1CF7"/>
    <w:rsid w:val="003E2CD7"/>
    <w:rsid w:val="003E2D73"/>
    <w:rsid w:val="003E2E08"/>
    <w:rsid w:val="003E2F27"/>
    <w:rsid w:val="003E2F68"/>
    <w:rsid w:val="003E2FBE"/>
    <w:rsid w:val="003E3A14"/>
    <w:rsid w:val="003E3E55"/>
    <w:rsid w:val="003E3EF9"/>
    <w:rsid w:val="003E42C6"/>
    <w:rsid w:val="003E468A"/>
    <w:rsid w:val="003E479A"/>
    <w:rsid w:val="003E619E"/>
    <w:rsid w:val="003E63AA"/>
    <w:rsid w:val="003E6492"/>
    <w:rsid w:val="003E6585"/>
    <w:rsid w:val="003E65AA"/>
    <w:rsid w:val="003E679D"/>
    <w:rsid w:val="003E6C12"/>
    <w:rsid w:val="003E6F84"/>
    <w:rsid w:val="003E76EF"/>
    <w:rsid w:val="003E7AB2"/>
    <w:rsid w:val="003E7BC1"/>
    <w:rsid w:val="003E7E77"/>
    <w:rsid w:val="003F0475"/>
    <w:rsid w:val="003F0788"/>
    <w:rsid w:val="003F0AC5"/>
    <w:rsid w:val="003F0BBC"/>
    <w:rsid w:val="003F0EF2"/>
    <w:rsid w:val="003F2706"/>
    <w:rsid w:val="003F2F4E"/>
    <w:rsid w:val="003F3513"/>
    <w:rsid w:val="003F3632"/>
    <w:rsid w:val="003F381E"/>
    <w:rsid w:val="003F3D46"/>
    <w:rsid w:val="003F400C"/>
    <w:rsid w:val="003F4318"/>
    <w:rsid w:val="003F47FC"/>
    <w:rsid w:val="003F4818"/>
    <w:rsid w:val="003F4FD9"/>
    <w:rsid w:val="003F542E"/>
    <w:rsid w:val="003F5C33"/>
    <w:rsid w:val="003F61C9"/>
    <w:rsid w:val="003F6249"/>
    <w:rsid w:val="003F6A8B"/>
    <w:rsid w:val="003F6B49"/>
    <w:rsid w:val="003F6BDD"/>
    <w:rsid w:val="003F7498"/>
    <w:rsid w:val="003F7669"/>
    <w:rsid w:val="003F7A00"/>
    <w:rsid w:val="003F7F87"/>
    <w:rsid w:val="00400B7B"/>
    <w:rsid w:val="00400D2D"/>
    <w:rsid w:val="00400D30"/>
    <w:rsid w:val="004011DB"/>
    <w:rsid w:val="004012DE"/>
    <w:rsid w:val="00401385"/>
    <w:rsid w:val="00401BB9"/>
    <w:rsid w:val="00401EDF"/>
    <w:rsid w:val="00402285"/>
    <w:rsid w:val="00402F2E"/>
    <w:rsid w:val="004032ED"/>
    <w:rsid w:val="00403630"/>
    <w:rsid w:val="00403644"/>
    <w:rsid w:val="00403C22"/>
    <w:rsid w:val="00404169"/>
    <w:rsid w:val="00404309"/>
    <w:rsid w:val="004047F2"/>
    <w:rsid w:val="004055CC"/>
    <w:rsid w:val="0040562A"/>
    <w:rsid w:val="00405F61"/>
    <w:rsid w:val="00406559"/>
    <w:rsid w:val="00406CC0"/>
    <w:rsid w:val="00407DDC"/>
    <w:rsid w:val="00410491"/>
    <w:rsid w:val="00410539"/>
    <w:rsid w:val="0041083E"/>
    <w:rsid w:val="0041191D"/>
    <w:rsid w:val="00411D4D"/>
    <w:rsid w:val="004120F1"/>
    <w:rsid w:val="004121F2"/>
    <w:rsid w:val="00412374"/>
    <w:rsid w:val="00412D56"/>
    <w:rsid w:val="00412F7A"/>
    <w:rsid w:val="00412FAA"/>
    <w:rsid w:val="0041333C"/>
    <w:rsid w:val="00413B34"/>
    <w:rsid w:val="00413EBA"/>
    <w:rsid w:val="00414A70"/>
    <w:rsid w:val="00414C39"/>
    <w:rsid w:val="00414E5C"/>
    <w:rsid w:val="00415B14"/>
    <w:rsid w:val="00415B6B"/>
    <w:rsid w:val="00415D07"/>
    <w:rsid w:val="00416456"/>
    <w:rsid w:val="0041645A"/>
    <w:rsid w:val="0041654D"/>
    <w:rsid w:val="004166E4"/>
    <w:rsid w:val="004169B3"/>
    <w:rsid w:val="00416A15"/>
    <w:rsid w:val="004170A9"/>
    <w:rsid w:val="00417199"/>
    <w:rsid w:val="004171A2"/>
    <w:rsid w:val="004176DC"/>
    <w:rsid w:val="00417CDE"/>
    <w:rsid w:val="00417D51"/>
    <w:rsid w:val="004205D3"/>
    <w:rsid w:val="00420FD1"/>
    <w:rsid w:val="00420FFE"/>
    <w:rsid w:val="004210B0"/>
    <w:rsid w:val="00421CFE"/>
    <w:rsid w:val="0042279F"/>
    <w:rsid w:val="004228FB"/>
    <w:rsid w:val="00422A9A"/>
    <w:rsid w:val="004232F2"/>
    <w:rsid w:val="00423657"/>
    <w:rsid w:val="00423708"/>
    <w:rsid w:val="004243AC"/>
    <w:rsid w:val="00424D3C"/>
    <w:rsid w:val="00424DD4"/>
    <w:rsid w:val="00425960"/>
    <w:rsid w:val="00425B19"/>
    <w:rsid w:val="00425CB7"/>
    <w:rsid w:val="00426048"/>
    <w:rsid w:val="0042634F"/>
    <w:rsid w:val="00426394"/>
    <w:rsid w:val="00426CD1"/>
    <w:rsid w:val="00426E2B"/>
    <w:rsid w:val="00426F0B"/>
    <w:rsid w:val="00427236"/>
    <w:rsid w:val="0042747C"/>
    <w:rsid w:val="0042748E"/>
    <w:rsid w:val="004278B2"/>
    <w:rsid w:val="00427945"/>
    <w:rsid w:val="00427BA1"/>
    <w:rsid w:val="00427D16"/>
    <w:rsid w:val="004305B2"/>
    <w:rsid w:val="004306D2"/>
    <w:rsid w:val="00430836"/>
    <w:rsid w:val="00430A38"/>
    <w:rsid w:val="004312EB"/>
    <w:rsid w:val="00431584"/>
    <w:rsid w:val="00431B49"/>
    <w:rsid w:val="00432087"/>
    <w:rsid w:val="004321BC"/>
    <w:rsid w:val="00432370"/>
    <w:rsid w:val="004326BC"/>
    <w:rsid w:val="00432829"/>
    <w:rsid w:val="00432B4C"/>
    <w:rsid w:val="00433587"/>
    <w:rsid w:val="004335F5"/>
    <w:rsid w:val="00436CB9"/>
    <w:rsid w:val="00437029"/>
    <w:rsid w:val="00437186"/>
    <w:rsid w:val="0043741F"/>
    <w:rsid w:val="004375AA"/>
    <w:rsid w:val="004377FE"/>
    <w:rsid w:val="00437C08"/>
    <w:rsid w:val="004401A5"/>
    <w:rsid w:val="00440323"/>
    <w:rsid w:val="00440E38"/>
    <w:rsid w:val="00441460"/>
    <w:rsid w:val="00441959"/>
    <w:rsid w:val="00441C3A"/>
    <w:rsid w:val="004422A4"/>
    <w:rsid w:val="00442EE1"/>
    <w:rsid w:val="004438AB"/>
    <w:rsid w:val="00444009"/>
    <w:rsid w:val="00444136"/>
    <w:rsid w:val="00444309"/>
    <w:rsid w:val="0044468E"/>
    <w:rsid w:val="0044470C"/>
    <w:rsid w:val="00444F0E"/>
    <w:rsid w:val="004451CC"/>
    <w:rsid w:val="00445301"/>
    <w:rsid w:val="004457C7"/>
    <w:rsid w:val="00445DE0"/>
    <w:rsid w:val="00446138"/>
    <w:rsid w:val="00446C5D"/>
    <w:rsid w:val="00447222"/>
    <w:rsid w:val="004472A2"/>
    <w:rsid w:val="004476F2"/>
    <w:rsid w:val="00447918"/>
    <w:rsid w:val="00450F71"/>
    <w:rsid w:val="00451211"/>
    <w:rsid w:val="00451FB5"/>
    <w:rsid w:val="004526BD"/>
    <w:rsid w:val="00452CFC"/>
    <w:rsid w:val="00452F2B"/>
    <w:rsid w:val="00453550"/>
    <w:rsid w:val="00453728"/>
    <w:rsid w:val="00453D2F"/>
    <w:rsid w:val="00454359"/>
    <w:rsid w:val="004546AE"/>
    <w:rsid w:val="00454C69"/>
    <w:rsid w:val="00454FB1"/>
    <w:rsid w:val="00455B74"/>
    <w:rsid w:val="00455CEC"/>
    <w:rsid w:val="00456348"/>
    <w:rsid w:val="0045666E"/>
    <w:rsid w:val="0045678F"/>
    <w:rsid w:val="00457349"/>
    <w:rsid w:val="004573F0"/>
    <w:rsid w:val="004575AD"/>
    <w:rsid w:val="004576B5"/>
    <w:rsid w:val="00457919"/>
    <w:rsid w:val="00457A10"/>
    <w:rsid w:val="00457BDD"/>
    <w:rsid w:val="00457C5B"/>
    <w:rsid w:val="00457C83"/>
    <w:rsid w:val="00457D43"/>
    <w:rsid w:val="00457DBB"/>
    <w:rsid w:val="004601AE"/>
    <w:rsid w:val="00460616"/>
    <w:rsid w:val="004606BF"/>
    <w:rsid w:val="004608A0"/>
    <w:rsid w:val="00460C28"/>
    <w:rsid w:val="00460F10"/>
    <w:rsid w:val="00461265"/>
    <w:rsid w:val="00461F71"/>
    <w:rsid w:val="00462189"/>
    <w:rsid w:val="0046237A"/>
    <w:rsid w:val="004624E6"/>
    <w:rsid w:val="00462576"/>
    <w:rsid w:val="004625B9"/>
    <w:rsid w:val="00462621"/>
    <w:rsid w:val="004627E8"/>
    <w:rsid w:val="00462FD7"/>
    <w:rsid w:val="00463433"/>
    <w:rsid w:val="004634C1"/>
    <w:rsid w:val="00463808"/>
    <w:rsid w:val="004638F5"/>
    <w:rsid w:val="00463EB5"/>
    <w:rsid w:val="004643EE"/>
    <w:rsid w:val="00464447"/>
    <w:rsid w:val="0046480E"/>
    <w:rsid w:val="00464A2C"/>
    <w:rsid w:val="00464DA2"/>
    <w:rsid w:val="00464F1B"/>
    <w:rsid w:val="00465E73"/>
    <w:rsid w:val="004669B2"/>
    <w:rsid w:val="00466B09"/>
    <w:rsid w:val="00466D61"/>
    <w:rsid w:val="004672C0"/>
    <w:rsid w:val="004673D6"/>
    <w:rsid w:val="004675F0"/>
    <w:rsid w:val="00467664"/>
    <w:rsid w:val="004676B1"/>
    <w:rsid w:val="004676B2"/>
    <w:rsid w:val="004677DE"/>
    <w:rsid w:val="00467C86"/>
    <w:rsid w:val="00470357"/>
    <w:rsid w:val="004703B0"/>
    <w:rsid w:val="00471A7E"/>
    <w:rsid w:val="00471CAA"/>
    <w:rsid w:val="00471D51"/>
    <w:rsid w:val="00471F24"/>
    <w:rsid w:val="00472D5A"/>
    <w:rsid w:val="00472DCB"/>
    <w:rsid w:val="00473898"/>
    <w:rsid w:val="00473921"/>
    <w:rsid w:val="00474013"/>
    <w:rsid w:val="004741F7"/>
    <w:rsid w:val="00474289"/>
    <w:rsid w:val="0047429E"/>
    <w:rsid w:val="00474603"/>
    <w:rsid w:val="00474617"/>
    <w:rsid w:val="00474D82"/>
    <w:rsid w:val="00475231"/>
    <w:rsid w:val="004757C0"/>
    <w:rsid w:val="004761F3"/>
    <w:rsid w:val="0047654B"/>
    <w:rsid w:val="004766DF"/>
    <w:rsid w:val="00476BDB"/>
    <w:rsid w:val="00476E2A"/>
    <w:rsid w:val="00477176"/>
    <w:rsid w:val="004772AE"/>
    <w:rsid w:val="00477A91"/>
    <w:rsid w:val="00477CC5"/>
    <w:rsid w:val="00480237"/>
    <w:rsid w:val="004804F3"/>
    <w:rsid w:val="00480A2F"/>
    <w:rsid w:val="00481026"/>
    <w:rsid w:val="004815BE"/>
    <w:rsid w:val="004816BE"/>
    <w:rsid w:val="00481A69"/>
    <w:rsid w:val="00481B48"/>
    <w:rsid w:val="00481C70"/>
    <w:rsid w:val="00481E53"/>
    <w:rsid w:val="00481EED"/>
    <w:rsid w:val="004827B4"/>
    <w:rsid w:val="00482B31"/>
    <w:rsid w:val="0048303D"/>
    <w:rsid w:val="00483155"/>
    <w:rsid w:val="00483554"/>
    <w:rsid w:val="004835CB"/>
    <w:rsid w:val="00483B94"/>
    <w:rsid w:val="00483CC8"/>
    <w:rsid w:val="004840B8"/>
    <w:rsid w:val="00484195"/>
    <w:rsid w:val="00484730"/>
    <w:rsid w:val="004848E2"/>
    <w:rsid w:val="004849C1"/>
    <w:rsid w:val="00485025"/>
    <w:rsid w:val="004850D3"/>
    <w:rsid w:val="00485300"/>
    <w:rsid w:val="00485B49"/>
    <w:rsid w:val="00485B63"/>
    <w:rsid w:val="00485B8F"/>
    <w:rsid w:val="00485D43"/>
    <w:rsid w:val="004864C2"/>
    <w:rsid w:val="00486966"/>
    <w:rsid w:val="0048699B"/>
    <w:rsid w:val="00486DDB"/>
    <w:rsid w:val="00486F48"/>
    <w:rsid w:val="0048735A"/>
    <w:rsid w:val="00487432"/>
    <w:rsid w:val="00487666"/>
    <w:rsid w:val="00490364"/>
    <w:rsid w:val="004903FF"/>
    <w:rsid w:val="004907EB"/>
    <w:rsid w:val="00490813"/>
    <w:rsid w:val="00490F73"/>
    <w:rsid w:val="00491896"/>
    <w:rsid w:val="004918D8"/>
    <w:rsid w:val="004923AF"/>
    <w:rsid w:val="004925F4"/>
    <w:rsid w:val="00492F1D"/>
    <w:rsid w:val="00492FB8"/>
    <w:rsid w:val="004931F2"/>
    <w:rsid w:val="004932B0"/>
    <w:rsid w:val="00493971"/>
    <w:rsid w:val="0049418F"/>
    <w:rsid w:val="0049486F"/>
    <w:rsid w:val="0049490A"/>
    <w:rsid w:val="004949E5"/>
    <w:rsid w:val="00494B49"/>
    <w:rsid w:val="00494D91"/>
    <w:rsid w:val="00494E04"/>
    <w:rsid w:val="00495A89"/>
    <w:rsid w:val="004961C0"/>
    <w:rsid w:val="004961DB"/>
    <w:rsid w:val="0049652B"/>
    <w:rsid w:val="0049655E"/>
    <w:rsid w:val="00496786"/>
    <w:rsid w:val="00496855"/>
    <w:rsid w:val="00496B4B"/>
    <w:rsid w:val="00496C57"/>
    <w:rsid w:val="00496FEE"/>
    <w:rsid w:val="0049718F"/>
    <w:rsid w:val="00497353"/>
    <w:rsid w:val="0049745B"/>
    <w:rsid w:val="004974D9"/>
    <w:rsid w:val="00497900"/>
    <w:rsid w:val="004979BB"/>
    <w:rsid w:val="00497CBE"/>
    <w:rsid w:val="00497D2D"/>
    <w:rsid w:val="004A00F1"/>
    <w:rsid w:val="004A00F3"/>
    <w:rsid w:val="004A035B"/>
    <w:rsid w:val="004A0A90"/>
    <w:rsid w:val="004A0E05"/>
    <w:rsid w:val="004A12C3"/>
    <w:rsid w:val="004A17F8"/>
    <w:rsid w:val="004A1A56"/>
    <w:rsid w:val="004A1D7C"/>
    <w:rsid w:val="004A2600"/>
    <w:rsid w:val="004A260D"/>
    <w:rsid w:val="004A2AE2"/>
    <w:rsid w:val="004A2E8B"/>
    <w:rsid w:val="004A3E03"/>
    <w:rsid w:val="004A3EE3"/>
    <w:rsid w:val="004A430E"/>
    <w:rsid w:val="004A435A"/>
    <w:rsid w:val="004A4620"/>
    <w:rsid w:val="004A47BE"/>
    <w:rsid w:val="004A48E5"/>
    <w:rsid w:val="004A49AE"/>
    <w:rsid w:val="004A5058"/>
    <w:rsid w:val="004A5151"/>
    <w:rsid w:val="004A61DE"/>
    <w:rsid w:val="004A634C"/>
    <w:rsid w:val="004A6479"/>
    <w:rsid w:val="004A6A9A"/>
    <w:rsid w:val="004A7413"/>
    <w:rsid w:val="004A74A9"/>
    <w:rsid w:val="004A768D"/>
    <w:rsid w:val="004A7761"/>
    <w:rsid w:val="004A78DE"/>
    <w:rsid w:val="004A78F3"/>
    <w:rsid w:val="004A7FF2"/>
    <w:rsid w:val="004B08A3"/>
    <w:rsid w:val="004B0B99"/>
    <w:rsid w:val="004B0ECA"/>
    <w:rsid w:val="004B10B1"/>
    <w:rsid w:val="004B1174"/>
    <w:rsid w:val="004B123C"/>
    <w:rsid w:val="004B14A1"/>
    <w:rsid w:val="004B1A3C"/>
    <w:rsid w:val="004B1E64"/>
    <w:rsid w:val="004B1E88"/>
    <w:rsid w:val="004B2B04"/>
    <w:rsid w:val="004B2CBE"/>
    <w:rsid w:val="004B311F"/>
    <w:rsid w:val="004B31D5"/>
    <w:rsid w:val="004B3283"/>
    <w:rsid w:val="004B3956"/>
    <w:rsid w:val="004B420F"/>
    <w:rsid w:val="004B4291"/>
    <w:rsid w:val="004B494C"/>
    <w:rsid w:val="004B4A3A"/>
    <w:rsid w:val="004B4B52"/>
    <w:rsid w:val="004B517A"/>
    <w:rsid w:val="004B5241"/>
    <w:rsid w:val="004B529A"/>
    <w:rsid w:val="004B53D1"/>
    <w:rsid w:val="004B553B"/>
    <w:rsid w:val="004B599B"/>
    <w:rsid w:val="004B5AFA"/>
    <w:rsid w:val="004B638C"/>
    <w:rsid w:val="004B6586"/>
    <w:rsid w:val="004B6A65"/>
    <w:rsid w:val="004B6CD1"/>
    <w:rsid w:val="004B6DB2"/>
    <w:rsid w:val="004B7114"/>
    <w:rsid w:val="004C08C9"/>
    <w:rsid w:val="004C0E96"/>
    <w:rsid w:val="004C0ED4"/>
    <w:rsid w:val="004C0FC2"/>
    <w:rsid w:val="004C113C"/>
    <w:rsid w:val="004C14C0"/>
    <w:rsid w:val="004C187F"/>
    <w:rsid w:val="004C193D"/>
    <w:rsid w:val="004C1C52"/>
    <w:rsid w:val="004C1D98"/>
    <w:rsid w:val="004C1EBE"/>
    <w:rsid w:val="004C2139"/>
    <w:rsid w:val="004C2682"/>
    <w:rsid w:val="004C28E1"/>
    <w:rsid w:val="004C2979"/>
    <w:rsid w:val="004C2BD6"/>
    <w:rsid w:val="004C348D"/>
    <w:rsid w:val="004C35CF"/>
    <w:rsid w:val="004C4198"/>
    <w:rsid w:val="004C41D3"/>
    <w:rsid w:val="004C4239"/>
    <w:rsid w:val="004C48F3"/>
    <w:rsid w:val="004C4F3F"/>
    <w:rsid w:val="004C51CA"/>
    <w:rsid w:val="004C5451"/>
    <w:rsid w:val="004C5970"/>
    <w:rsid w:val="004C60D2"/>
    <w:rsid w:val="004C68C2"/>
    <w:rsid w:val="004C6CEB"/>
    <w:rsid w:val="004C6E3A"/>
    <w:rsid w:val="004C729F"/>
    <w:rsid w:val="004C74F4"/>
    <w:rsid w:val="004C75EB"/>
    <w:rsid w:val="004C796C"/>
    <w:rsid w:val="004C7C8F"/>
    <w:rsid w:val="004C7E27"/>
    <w:rsid w:val="004D0145"/>
    <w:rsid w:val="004D01A4"/>
    <w:rsid w:val="004D046B"/>
    <w:rsid w:val="004D0627"/>
    <w:rsid w:val="004D07A2"/>
    <w:rsid w:val="004D0911"/>
    <w:rsid w:val="004D0A6C"/>
    <w:rsid w:val="004D0BB4"/>
    <w:rsid w:val="004D0C02"/>
    <w:rsid w:val="004D137F"/>
    <w:rsid w:val="004D37EC"/>
    <w:rsid w:val="004D3878"/>
    <w:rsid w:val="004D3EE9"/>
    <w:rsid w:val="004D4094"/>
    <w:rsid w:val="004D4EDE"/>
    <w:rsid w:val="004D52CF"/>
    <w:rsid w:val="004D536F"/>
    <w:rsid w:val="004D60DC"/>
    <w:rsid w:val="004D61ED"/>
    <w:rsid w:val="004D71CB"/>
    <w:rsid w:val="004D73A6"/>
    <w:rsid w:val="004D74A8"/>
    <w:rsid w:val="004D7531"/>
    <w:rsid w:val="004D7A35"/>
    <w:rsid w:val="004D7CF7"/>
    <w:rsid w:val="004D7EDD"/>
    <w:rsid w:val="004E0211"/>
    <w:rsid w:val="004E078D"/>
    <w:rsid w:val="004E111F"/>
    <w:rsid w:val="004E1445"/>
    <w:rsid w:val="004E15B1"/>
    <w:rsid w:val="004E19C0"/>
    <w:rsid w:val="004E1E81"/>
    <w:rsid w:val="004E1FC8"/>
    <w:rsid w:val="004E23E8"/>
    <w:rsid w:val="004E29F4"/>
    <w:rsid w:val="004E2A4F"/>
    <w:rsid w:val="004E2AB4"/>
    <w:rsid w:val="004E2CF8"/>
    <w:rsid w:val="004E363E"/>
    <w:rsid w:val="004E4051"/>
    <w:rsid w:val="004E41A1"/>
    <w:rsid w:val="004E4DAE"/>
    <w:rsid w:val="004E4DF7"/>
    <w:rsid w:val="004E5362"/>
    <w:rsid w:val="004E637F"/>
    <w:rsid w:val="004E6404"/>
    <w:rsid w:val="004E652C"/>
    <w:rsid w:val="004E68DA"/>
    <w:rsid w:val="004E6F74"/>
    <w:rsid w:val="004E6FA9"/>
    <w:rsid w:val="004E7825"/>
    <w:rsid w:val="004E7A68"/>
    <w:rsid w:val="004F02DE"/>
    <w:rsid w:val="004F0D54"/>
    <w:rsid w:val="004F1202"/>
    <w:rsid w:val="004F1A4B"/>
    <w:rsid w:val="004F1BD3"/>
    <w:rsid w:val="004F1E39"/>
    <w:rsid w:val="004F1F59"/>
    <w:rsid w:val="004F2D8C"/>
    <w:rsid w:val="004F30F1"/>
    <w:rsid w:val="004F4742"/>
    <w:rsid w:val="004F4915"/>
    <w:rsid w:val="004F530D"/>
    <w:rsid w:val="004F5342"/>
    <w:rsid w:val="004F53EB"/>
    <w:rsid w:val="004F5414"/>
    <w:rsid w:val="004F588C"/>
    <w:rsid w:val="004F5891"/>
    <w:rsid w:val="004F5A95"/>
    <w:rsid w:val="004F601D"/>
    <w:rsid w:val="004F6167"/>
    <w:rsid w:val="004F6295"/>
    <w:rsid w:val="004F6845"/>
    <w:rsid w:val="004F6917"/>
    <w:rsid w:val="004F6A39"/>
    <w:rsid w:val="004F6F4E"/>
    <w:rsid w:val="004F72CC"/>
    <w:rsid w:val="004F79AF"/>
    <w:rsid w:val="0050014E"/>
    <w:rsid w:val="00500173"/>
    <w:rsid w:val="005003F7"/>
    <w:rsid w:val="0050053E"/>
    <w:rsid w:val="00500925"/>
    <w:rsid w:val="00500F64"/>
    <w:rsid w:val="0050112C"/>
    <w:rsid w:val="0050156C"/>
    <w:rsid w:val="005016BD"/>
    <w:rsid w:val="005019AD"/>
    <w:rsid w:val="00501CC4"/>
    <w:rsid w:val="0050298E"/>
    <w:rsid w:val="0050325C"/>
    <w:rsid w:val="00503942"/>
    <w:rsid w:val="00503CB1"/>
    <w:rsid w:val="00504486"/>
    <w:rsid w:val="00504508"/>
    <w:rsid w:val="005045AB"/>
    <w:rsid w:val="00505B9F"/>
    <w:rsid w:val="00505E3A"/>
    <w:rsid w:val="005061C6"/>
    <w:rsid w:val="00506384"/>
    <w:rsid w:val="005064C8"/>
    <w:rsid w:val="0050688E"/>
    <w:rsid w:val="00506B44"/>
    <w:rsid w:val="00506ED3"/>
    <w:rsid w:val="00507354"/>
    <w:rsid w:val="005078C3"/>
    <w:rsid w:val="005101EF"/>
    <w:rsid w:val="005103BD"/>
    <w:rsid w:val="00510458"/>
    <w:rsid w:val="00510CFA"/>
    <w:rsid w:val="0051105C"/>
    <w:rsid w:val="00511095"/>
    <w:rsid w:val="005110CC"/>
    <w:rsid w:val="0051150F"/>
    <w:rsid w:val="005118C7"/>
    <w:rsid w:val="00511A51"/>
    <w:rsid w:val="00511AF3"/>
    <w:rsid w:val="005123A9"/>
    <w:rsid w:val="005126A1"/>
    <w:rsid w:val="00512C0B"/>
    <w:rsid w:val="00513152"/>
    <w:rsid w:val="00513547"/>
    <w:rsid w:val="00513567"/>
    <w:rsid w:val="005139FD"/>
    <w:rsid w:val="00513BD7"/>
    <w:rsid w:val="00513DF3"/>
    <w:rsid w:val="005145AD"/>
    <w:rsid w:val="005146CF"/>
    <w:rsid w:val="00515213"/>
    <w:rsid w:val="00515906"/>
    <w:rsid w:val="00515918"/>
    <w:rsid w:val="00515E34"/>
    <w:rsid w:val="00515F70"/>
    <w:rsid w:val="00515FA3"/>
    <w:rsid w:val="00515FF3"/>
    <w:rsid w:val="005163A5"/>
    <w:rsid w:val="005163C8"/>
    <w:rsid w:val="005165B1"/>
    <w:rsid w:val="00516827"/>
    <w:rsid w:val="00517B02"/>
    <w:rsid w:val="00517B38"/>
    <w:rsid w:val="00517BEC"/>
    <w:rsid w:val="00520243"/>
    <w:rsid w:val="00520815"/>
    <w:rsid w:val="00520856"/>
    <w:rsid w:val="0052090D"/>
    <w:rsid w:val="00520E19"/>
    <w:rsid w:val="0052184A"/>
    <w:rsid w:val="0052218E"/>
    <w:rsid w:val="00522957"/>
    <w:rsid w:val="00522A1E"/>
    <w:rsid w:val="00522B09"/>
    <w:rsid w:val="00522EF0"/>
    <w:rsid w:val="00523059"/>
    <w:rsid w:val="005231CB"/>
    <w:rsid w:val="0052338A"/>
    <w:rsid w:val="00523653"/>
    <w:rsid w:val="00523CDD"/>
    <w:rsid w:val="00524094"/>
    <w:rsid w:val="005241C9"/>
    <w:rsid w:val="0052474F"/>
    <w:rsid w:val="00524C52"/>
    <w:rsid w:val="0052502A"/>
    <w:rsid w:val="0052523F"/>
    <w:rsid w:val="00525335"/>
    <w:rsid w:val="0052569B"/>
    <w:rsid w:val="00525BF7"/>
    <w:rsid w:val="00526136"/>
    <w:rsid w:val="00526142"/>
    <w:rsid w:val="005261B4"/>
    <w:rsid w:val="00526270"/>
    <w:rsid w:val="0052664F"/>
    <w:rsid w:val="005269A2"/>
    <w:rsid w:val="00526C87"/>
    <w:rsid w:val="0052706A"/>
    <w:rsid w:val="005277BC"/>
    <w:rsid w:val="005277CA"/>
    <w:rsid w:val="00527BB4"/>
    <w:rsid w:val="005303E6"/>
    <w:rsid w:val="00530C53"/>
    <w:rsid w:val="0053103C"/>
    <w:rsid w:val="005310D5"/>
    <w:rsid w:val="00531109"/>
    <w:rsid w:val="00531249"/>
    <w:rsid w:val="0053138F"/>
    <w:rsid w:val="0053147E"/>
    <w:rsid w:val="0053202D"/>
    <w:rsid w:val="00532392"/>
    <w:rsid w:val="00532396"/>
    <w:rsid w:val="00532505"/>
    <w:rsid w:val="00532C6C"/>
    <w:rsid w:val="00532C70"/>
    <w:rsid w:val="00533471"/>
    <w:rsid w:val="005336C2"/>
    <w:rsid w:val="0053390B"/>
    <w:rsid w:val="00533969"/>
    <w:rsid w:val="005353D3"/>
    <w:rsid w:val="00535B34"/>
    <w:rsid w:val="0053660D"/>
    <w:rsid w:val="00536998"/>
    <w:rsid w:val="00536BD1"/>
    <w:rsid w:val="005371CA"/>
    <w:rsid w:val="00537B69"/>
    <w:rsid w:val="00537DB3"/>
    <w:rsid w:val="00537F74"/>
    <w:rsid w:val="00540443"/>
    <w:rsid w:val="00540491"/>
    <w:rsid w:val="00540660"/>
    <w:rsid w:val="0054092B"/>
    <w:rsid w:val="00540C87"/>
    <w:rsid w:val="00540E0F"/>
    <w:rsid w:val="005411A4"/>
    <w:rsid w:val="0054138D"/>
    <w:rsid w:val="00541707"/>
    <w:rsid w:val="00541876"/>
    <w:rsid w:val="0054194D"/>
    <w:rsid w:val="00541DFC"/>
    <w:rsid w:val="005425F3"/>
    <w:rsid w:val="00542B68"/>
    <w:rsid w:val="00542BA6"/>
    <w:rsid w:val="005430A6"/>
    <w:rsid w:val="0054354B"/>
    <w:rsid w:val="005438D1"/>
    <w:rsid w:val="00544737"/>
    <w:rsid w:val="00544759"/>
    <w:rsid w:val="00544901"/>
    <w:rsid w:val="00544A3C"/>
    <w:rsid w:val="00544AF5"/>
    <w:rsid w:val="005451CD"/>
    <w:rsid w:val="0054543C"/>
    <w:rsid w:val="0054545B"/>
    <w:rsid w:val="0054598A"/>
    <w:rsid w:val="00546115"/>
    <w:rsid w:val="00546398"/>
    <w:rsid w:val="00547120"/>
    <w:rsid w:val="005472F0"/>
    <w:rsid w:val="00547521"/>
    <w:rsid w:val="00547A4A"/>
    <w:rsid w:val="00547E19"/>
    <w:rsid w:val="005504BD"/>
    <w:rsid w:val="00550538"/>
    <w:rsid w:val="00550650"/>
    <w:rsid w:val="00550C37"/>
    <w:rsid w:val="00550D81"/>
    <w:rsid w:val="00551965"/>
    <w:rsid w:val="00551A7E"/>
    <w:rsid w:val="00551F7A"/>
    <w:rsid w:val="005527F7"/>
    <w:rsid w:val="00552CDA"/>
    <w:rsid w:val="00552D10"/>
    <w:rsid w:val="00552E94"/>
    <w:rsid w:val="00552F17"/>
    <w:rsid w:val="00553185"/>
    <w:rsid w:val="005537DC"/>
    <w:rsid w:val="00553F82"/>
    <w:rsid w:val="0055402C"/>
    <w:rsid w:val="00554554"/>
    <w:rsid w:val="00554CB4"/>
    <w:rsid w:val="00554E26"/>
    <w:rsid w:val="00555046"/>
    <w:rsid w:val="005552A1"/>
    <w:rsid w:val="00555D2F"/>
    <w:rsid w:val="00555F44"/>
    <w:rsid w:val="00555FF0"/>
    <w:rsid w:val="00556687"/>
    <w:rsid w:val="00556BD2"/>
    <w:rsid w:val="00556E40"/>
    <w:rsid w:val="005572CD"/>
    <w:rsid w:val="0055759B"/>
    <w:rsid w:val="00557FD6"/>
    <w:rsid w:val="00557FF6"/>
    <w:rsid w:val="0056051A"/>
    <w:rsid w:val="00560B7E"/>
    <w:rsid w:val="00560CD1"/>
    <w:rsid w:val="00560EDE"/>
    <w:rsid w:val="00560F85"/>
    <w:rsid w:val="0056107D"/>
    <w:rsid w:val="005610D8"/>
    <w:rsid w:val="00561202"/>
    <w:rsid w:val="005614AE"/>
    <w:rsid w:val="00561B16"/>
    <w:rsid w:val="00561B2A"/>
    <w:rsid w:val="00561FCA"/>
    <w:rsid w:val="0056211D"/>
    <w:rsid w:val="005621A7"/>
    <w:rsid w:val="00562345"/>
    <w:rsid w:val="005626AF"/>
    <w:rsid w:val="00562841"/>
    <w:rsid w:val="005629FE"/>
    <w:rsid w:val="00562CD0"/>
    <w:rsid w:val="00564147"/>
    <w:rsid w:val="0056492B"/>
    <w:rsid w:val="005649FB"/>
    <w:rsid w:val="00564A77"/>
    <w:rsid w:val="00564A86"/>
    <w:rsid w:val="0056523D"/>
    <w:rsid w:val="00565D89"/>
    <w:rsid w:val="00565EF7"/>
    <w:rsid w:val="00565FE0"/>
    <w:rsid w:val="00566550"/>
    <w:rsid w:val="0056698F"/>
    <w:rsid w:val="00566CE9"/>
    <w:rsid w:val="0056707A"/>
    <w:rsid w:val="005670B7"/>
    <w:rsid w:val="005671CD"/>
    <w:rsid w:val="00567BE2"/>
    <w:rsid w:val="00567F26"/>
    <w:rsid w:val="00570245"/>
    <w:rsid w:val="0057065B"/>
    <w:rsid w:val="0057067A"/>
    <w:rsid w:val="005706A2"/>
    <w:rsid w:val="0057078B"/>
    <w:rsid w:val="0057088F"/>
    <w:rsid w:val="00571478"/>
    <w:rsid w:val="00571AA8"/>
    <w:rsid w:val="00571ED9"/>
    <w:rsid w:val="00572278"/>
    <w:rsid w:val="0057237F"/>
    <w:rsid w:val="00572843"/>
    <w:rsid w:val="00573B5E"/>
    <w:rsid w:val="00573E01"/>
    <w:rsid w:val="00573FE7"/>
    <w:rsid w:val="005740D5"/>
    <w:rsid w:val="005743C6"/>
    <w:rsid w:val="00574441"/>
    <w:rsid w:val="00574B3A"/>
    <w:rsid w:val="00574E83"/>
    <w:rsid w:val="0057530D"/>
    <w:rsid w:val="00575D1F"/>
    <w:rsid w:val="0057611D"/>
    <w:rsid w:val="005761B3"/>
    <w:rsid w:val="005761F0"/>
    <w:rsid w:val="0057659D"/>
    <w:rsid w:val="00576A27"/>
    <w:rsid w:val="005771E8"/>
    <w:rsid w:val="005777F4"/>
    <w:rsid w:val="00577F17"/>
    <w:rsid w:val="00577FC6"/>
    <w:rsid w:val="00580E94"/>
    <w:rsid w:val="00581472"/>
    <w:rsid w:val="00581887"/>
    <w:rsid w:val="00581C26"/>
    <w:rsid w:val="00582412"/>
    <w:rsid w:val="00582987"/>
    <w:rsid w:val="00582D4F"/>
    <w:rsid w:val="0058364C"/>
    <w:rsid w:val="0058391D"/>
    <w:rsid w:val="005839AE"/>
    <w:rsid w:val="00583C30"/>
    <w:rsid w:val="00583E1C"/>
    <w:rsid w:val="00584031"/>
    <w:rsid w:val="005848F3"/>
    <w:rsid w:val="0058505D"/>
    <w:rsid w:val="00585167"/>
    <w:rsid w:val="005851C2"/>
    <w:rsid w:val="0058585B"/>
    <w:rsid w:val="00585862"/>
    <w:rsid w:val="00585ADF"/>
    <w:rsid w:val="005863C8"/>
    <w:rsid w:val="0058676B"/>
    <w:rsid w:val="005873F1"/>
    <w:rsid w:val="00587D9D"/>
    <w:rsid w:val="00587F25"/>
    <w:rsid w:val="00590E25"/>
    <w:rsid w:val="00591BF8"/>
    <w:rsid w:val="00591EC9"/>
    <w:rsid w:val="0059205A"/>
    <w:rsid w:val="0059278A"/>
    <w:rsid w:val="005932C1"/>
    <w:rsid w:val="00593840"/>
    <w:rsid w:val="00593BE0"/>
    <w:rsid w:val="00593DD9"/>
    <w:rsid w:val="00593EA0"/>
    <w:rsid w:val="005945F4"/>
    <w:rsid w:val="0059472C"/>
    <w:rsid w:val="00594A24"/>
    <w:rsid w:val="005954B5"/>
    <w:rsid w:val="005961D2"/>
    <w:rsid w:val="00596624"/>
    <w:rsid w:val="005966E8"/>
    <w:rsid w:val="0059684C"/>
    <w:rsid w:val="00596A71"/>
    <w:rsid w:val="00596D3B"/>
    <w:rsid w:val="00597222"/>
    <w:rsid w:val="005973AD"/>
    <w:rsid w:val="00597860"/>
    <w:rsid w:val="00597B49"/>
    <w:rsid w:val="005A0106"/>
    <w:rsid w:val="005A0DEC"/>
    <w:rsid w:val="005A0FB1"/>
    <w:rsid w:val="005A0FEA"/>
    <w:rsid w:val="005A1075"/>
    <w:rsid w:val="005A1DEB"/>
    <w:rsid w:val="005A2403"/>
    <w:rsid w:val="005A27BA"/>
    <w:rsid w:val="005A3299"/>
    <w:rsid w:val="005A33E8"/>
    <w:rsid w:val="005A3DA3"/>
    <w:rsid w:val="005A3DC1"/>
    <w:rsid w:val="005A47A5"/>
    <w:rsid w:val="005A50AD"/>
    <w:rsid w:val="005A59D8"/>
    <w:rsid w:val="005A6046"/>
    <w:rsid w:val="005A60C7"/>
    <w:rsid w:val="005A60DC"/>
    <w:rsid w:val="005A6408"/>
    <w:rsid w:val="005A68B6"/>
    <w:rsid w:val="005A7229"/>
    <w:rsid w:val="005A77FB"/>
    <w:rsid w:val="005A796A"/>
    <w:rsid w:val="005A7A5E"/>
    <w:rsid w:val="005A7AF7"/>
    <w:rsid w:val="005A7B6E"/>
    <w:rsid w:val="005B020C"/>
    <w:rsid w:val="005B05ED"/>
    <w:rsid w:val="005B0A6E"/>
    <w:rsid w:val="005B1245"/>
    <w:rsid w:val="005B1580"/>
    <w:rsid w:val="005B17E8"/>
    <w:rsid w:val="005B1852"/>
    <w:rsid w:val="005B1A51"/>
    <w:rsid w:val="005B1D02"/>
    <w:rsid w:val="005B21C7"/>
    <w:rsid w:val="005B294F"/>
    <w:rsid w:val="005B2A9B"/>
    <w:rsid w:val="005B2B7A"/>
    <w:rsid w:val="005B36C1"/>
    <w:rsid w:val="005B444A"/>
    <w:rsid w:val="005B4D8B"/>
    <w:rsid w:val="005B4E71"/>
    <w:rsid w:val="005B5186"/>
    <w:rsid w:val="005B5B95"/>
    <w:rsid w:val="005B5BA9"/>
    <w:rsid w:val="005B6524"/>
    <w:rsid w:val="005B66A4"/>
    <w:rsid w:val="005B6720"/>
    <w:rsid w:val="005B6DF3"/>
    <w:rsid w:val="005B727F"/>
    <w:rsid w:val="005B7FF9"/>
    <w:rsid w:val="005C0248"/>
    <w:rsid w:val="005C04A3"/>
    <w:rsid w:val="005C0809"/>
    <w:rsid w:val="005C0810"/>
    <w:rsid w:val="005C0BA7"/>
    <w:rsid w:val="005C1575"/>
    <w:rsid w:val="005C15B3"/>
    <w:rsid w:val="005C17A6"/>
    <w:rsid w:val="005C1817"/>
    <w:rsid w:val="005C194E"/>
    <w:rsid w:val="005C1C39"/>
    <w:rsid w:val="005C23F5"/>
    <w:rsid w:val="005C2705"/>
    <w:rsid w:val="005C29A9"/>
    <w:rsid w:val="005C2C0E"/>
    <w:rsid w:val="005C31D5"/>
    <w:rsid w:val="005C3C91"/>
    <w:rsid w:val="005C3E0E"/>
    <w:rsid w:val="005C4667"/>
    <w:rsid w:val="005C4861"/>
    <w:rsid w:val="005C4AA1"/>
    <w:rsid w:val="005C4EFC"/>
    <w:rsid w:val="005C50E1"/>
    <w:rsid w:val="005C58F4"/>
    <w:rsid w:val="005C59E2"/>
    <w:rsid w:val="005C5B67"/>
    <w:rsid w:val="005C61D5"/>
    <w:rsid w:val="005C6539"/>
    <w:rsid w:val="005C6619"/>
    <w:rsid w:val="005C6AAC"/>
    <w:rsid w:val="005C74BD"/>
    <w:rsid w:val="005C74E7"/>
    <w:rsid w:val="005C7934"/>
    <w:rsid w:val="005C7C66"/>
    <w:rsid w:val="005D022C"/>
    <w:rsid w:val="005D05C9"/>
    <w:rsid w:val="005D0923"/>
    <w:rsid w:val="005D0AD7"/>
    <w:rsid w:val="005D0D57"/>
    <w:rsid w:val="005D13C7"/>
    <w:rsid w:val="005D147D"/>
    <w:rsid w:val="005D1656"/>
    <w:rsid w:val="005D16EB"/>
    <w:rsid w:val="005D2267"/>
    <w:rsid w:val="005D23D0"/>
    <w:rsid w:val="005D24A0"/>
    <w:rsid w:val="005D26D7"/>
    <w:rsid w:val="005D272F"/>
    <w:rsid w:val="005D2F05"/>
    <w:rsid w:val="005D3017"/>
    <w:rsid w:val="005D32FB"/>
    <w:rsid w:val="005D3548"/>
    <w:rsid w:val="005D4116"/>
    <w:rsid w:val="005D43B9"/>
    <w:rsid w:val="005D4876"/>
    <w:rsid w:val="005D557C"/>
    <w:rsid w:val="005D5667"/>
    <w:rsid w:val="005D5676"/>
    <w:rsid w:val="005D569E"/>
    <w:rsid w:val="005D5CAF"/>
    <w:rsid w:val="005D5E8D"/>
    <w:rsid w:val="005D618D"/>
    <w:rsid w:val="005D62FA"/>
    <w:rsid w:val="005D655F"/>
    <w:rsid w:val="005D6802"/>
    <w:rsid w:val="005D6BEC"/>
    <w:rsid w:val="005D74B0"/>
    <w:rsid w:val="005D7723"/>
    <w:rsid w:val="005E0EEB"/>
    <w:rsid w:val="005E0EFF"/>
    <w:rsid w:val="005E136F"/>
    <w:rsid w:val="005E1A4C"/>
    <w:rsid w:val="005E1CDF"/>
    <w:rsid w:val="005E1E0B"/>
    <w:rsid w:val="005E306A"/>
    <w:rsid w:val="005E33B8"/>
    <w:rsid w:val="005E35B2"/>
    <w:rsid w:val="005E3639"/>
    <w:rsid w:val="005E37FD"/>
    <w:rsid w:val="005E3874"/>
    <w:rsid w:val="005E44EC"/>
    <w:rsid w:val="005E4629"/>
    <w:rsid w:val="005E493A"/>
    <w:rsid w:val="005E49F3"/>
    <w:rsid w:val="005E4A42"/>
    <w:rsid w:val="005E4AD9"/>
    <w:rsid w:val="005E4B43"/>
    <w:rsid w:val="005E4E83"/>
    <w:rsid w:val="005E55C4"/>
    <w:rsid w:val="005E6356"/>
    <w:rsid w:val="005E63C7"/>
    <w:rsid w:val="005E64CF"/>
    <w:rsid w:val="005E6A55"/>
    <w:rsid w:val="005E6AF8"/>
    <w:rsid w:val="005E6E2C"/>
    <w:rsid w:val="005E70BB"/>
    <w:rsid w:val="005E7891"/>
    <w:rsid w:val="005F0142"/>
    <w:rsid w:val="005F02B9"/>
    <w:rsid w:val="005F04FD"/>
    <w:rsid w:val="005F0D2B"/>
    <w:rsid w:val="005F10DD"/>
    <w:rsid w:val="005F13DB"/>
    <w:rsid w:val="005F186E"/>
    <w:rsid w:val="005F1889"/>
    <w:rsid w:val="005F22B4"/>
    <w:rsid w:val="005F2B37"/>
    <w:rsid w:val="005F328B"/>
    <w:rsid w:val="005F3350"/>
    <w:rsid w:val="005F3381"/>
    <w:rsid w:val="005F38D5"/>
    <w:rsid w:val="005F3BCF"/>
    <w:rsid w:val="005F3DB7"/>
    <w:rsid w:val="005F41E2"/>
    <w:rsid w:val="005F479A"/>
    <w:rsid w:val="005F4800"/>
    <w:rsid w:val="005F4843"/>
    <w:rsid w:val="005F4898"/>
    <w:rsid w:val="005F4C1E"/>
    <w:rsid w:val="005F4DD0"/>
    <w:rsid w:val="005F4F20"/>
    <w:rsid w:val="005F5127"/>
    <w:rsid w:val="005F531F"/>
    <w:rsid w:val="005F5893"/>
    <w:rsid w:val="005F58C3"/>
    <w:rsid w:val="005F59E7"/>
    <w:rsid w:val="005F5C93"/>
    <w:rsid w:val="005F60DE"/>
    <w:rsid w:val="005F60FB"/>
    <w:rsid w:val="005F65DB"/>
    <w:rsid w:val="005F68E9"/>
    <w:rsid w:val="005F6E15"/>
    <w:rsid w:val="005F6E2F"/>
    <w:rsid w:val="005F6E5F"/>
    <w:rsid w:val="005F71EA"/>
    <w:rsid w:val="005F7292"/>
    <w:rsid w:val="005F741F"/>
    <w:rsid w:val="005F7724"/>
    <w:rsid w:val="005F7A8F"/>
    <w:rsid w:val="00600864"/>
    <w:rsid w:val="006014C9"/>
    <w:rsid w:val="006019D9"/>
    <w:rsid w:val="00601A79"/>
    <w:rsid w:val="00601AE7"/>
    <w:rsid w:val="0060244D"/>
    <w:rsid w:val="00602AB3"/>
    <w:rsid w:val="00602C35"/>
    <w:rsid w:val="00602E69"/>
    <w:rsid w:val="006030AA"/>
    <w:rsid w:val="0060368D"/>
    <w:rsid w:val="00603C77"/>
    <w:rsid w:val="00603D41"/>
    <w:rsid w:val="00604525"/>
    <w:rsid w:val="006046C3"/>
    <w:rsid w:val="00604941"/>
    <w:rsid w:val="0060505F"/>
    <w:rsid w:val="00605DAD"/>
    <w:rsid w:val="00607037"/>
    <w:rsid w:val="0060717D"/>
    <w:rsid w:val="00607297"/>
    <w:rsid w:val="00607482"/>
    <w:rsid w:val="00607A18"/>
    <w:rsid w:val="00610279"/>
    <w:rsid w:val="006102F2"/>
    <w:rsid w:val="006104F2"/>
    <w:rsid w:val="00610D59"/>
    <w:rsid w:val="00610FDB"/>
    <w:rsid w:val="0061101E"/>
    <w:rsid w:val="0061148A"/>
    <w:rsid w:val="006114E0"/>
    <w:rsid w:val="006120ED"/>
    <w:rsid w:val="00612766"/>
    <w:rsid w:val="00612A20"/>
    <w:rsid w:val="00612C85"/>
    <w:rsid w:val="00612E0E"/>
    <w:rsid w:val="00612F7A"/>
    <w:rsid w:val="006131D7"/>
    <w:rsid w:val="00613958"/>
    <w:rsid w:val="00613D22"/>
    <w:rsid w:val="00613E17"/>
    <w:rsid w:val="00614094"/>
    <w:rsid w:val="006146A2"/>
    <w:rsid w:val="0061494E"/>
    <w:rsid w:val="006155F4"/>
    <w:rsid w:val="006159DD"/>
    <w:rsid w:val="006159FF"/>
    <w:rsid w:val="00615D5C"/>
    <w:rsid w:val="0061619D"/>
    <w:rsid w:val="006161B9"/>
    <w:rsid w:val="00616992"/>
    <w:rsid w:val="00616E0D"/>
    <w:rsid w:val="006172EE"/>
    <w:rsid w:val="00617AC3"/>
    <w:rsid w:val="00617B01"/>
    <w:rsid w:val="00617D37"/>
    <w:rsid w:val="006200C6"/>
    <w:rsid w:val="006202B5"/>
    <w:rsid w:val="00620C5D"/>
    <w:rsid w:val="00621090"/>
    <w:rsid w:val="00621352"/>
    <w:rsid w:val="006217AC"/>
    <w:rsid w:val="00621892"/>
    <w:rsid w:val="00621A76"/>
    <w:rsid w:val="00621D67"/>
    <w:rsid w:val="0062281A"/>
    <w:rsid w:val="0062288D"/>
    <w:rsid w:val="006232E8"/>
    <w:rsid w:val="00623688"/>
    <w:rsid w:val="006236FD"/>
    <w:rsid w:val="006237F6"/>
    <w:rsid w:val="0062399F"/>
    <w:rsid w:val="00623EC3"/>
    <w:rsid w:val="006246B9"/>
    <w:rsid w:val="006247A8"/>
    <w:rsid w:val="00625876"/>
    <w:rsid w:val="00625C64"/>
    <w:rsid w:val="006264BD"/>
    <w:rsid w:val="006270BB"/>
    <w:rsid w:val="00627509"/>
    <w:rsid w:val="0062763F"/>
    <w:rsid w:val="00627818"/>
    <w:rsid w:val="00627D19"/>
    <w:rsid w:val="00627DD4"/>
    <w:rsid w:val="00630926"/>
    <w:rsid w:val="00630BB1"/>
    <w:rsid w:val="00630DEA"/>
    <w:rsid w:val="006310B3"/>
    <w:rsid w:val="006311B6"/>
    <w:rsid w:val="006312AA"/>
    <w:rsid w:val="00631397"/>
    <w:rsid w:val="006319DA"/>
    <w:rsid w:val="00631DC1"/>
    <w:rsid w:val="00632994"/>
    <w:rsid w:val="00633001"/>
    <w:rsid w:val="006336A6"/>
    <w:rsid w:val="00633899"/>
    <w:rsid w:val="006338C5"/>
    <w:rsid w:val="006343EE"/>
    <w:rsid w:val="006346E8"/>
    <w:rsid w:val="00634C45"/>
    <w:rsid w:val="00634E92"/>
    <w:rsid w:val="0063553E"/>
    <w:rsid w:val="00635792"/>
    <w:rsid w:val="00635944"/>
    <w:rsid w:val="00636573"/>
    <w:rsid w:val="006365BD"/>
    <w:rsid w:val="00637196"/>
    <w:rsid w:val="0063798B"/>
    <w:rsid w:val="00637D14"/>
    <w:rsid w:val="006403D6"/>
    <w:rsid w:val="006409EE"/>
    <w:rsid w:val="00640AB2"/>
    <w:rsid w:val="00640BE9"/>
    <w:rsid w:val="00640CE7"/>
    <w:rsid w:val="00640EA6"/>
    <w:rsid w:val="00640F45"/>
    <w:rsid w:val="0064266E"/>
    <w:rsid w:val="0064337F"/>
    <w:rsid w:val="0064360E"/>
    <w:rsid w:val="0064407F"/>
    <w:rsid w:val="006442DB"/>
    <w:rsid w:val="00644675"/>
    <w:rsid w:val="0064481A"/>
    <w:rsid w:val="00644C43"/>
    <w:rsid w:val="00645620"/>
    <w:rsid w:val="0064562B"/>
    <w:rsid w:val="00645735"/>
    <w:rsid w:val="00645D87"/>
    <w:rsid w:val="00646003"/>
    <w:rsid w:val="006461C9"/>
    <w:rsid w:val="00646318"/>
    <w:rsid w:val="006463A6"/>
    <w:rsid w:val="00646487"/>
    <w:rsid w:val="00646640"/>
    <w:rsid w:val="00646A85"/>
    <w:rsid w:val="00646EB5"/>
    <w:rsid w:val="00646EDC"/>
    <w:rsid w:val="0064746E"/>
    <w:rsid w:val="00647B69"/>
    <w:rsid w:val="00647E65"/>
    <w:rsid w:val="00650792"/>
    <w:rsid w:val="00650E08"/>
    <w:rsid w:val="0065109C"/>
    <w:rsid w:val="006510CA"/>
    <w:rsid w:val="00651205"/>
    <w:rsid w:val="006514DD"/>
    <w:rsid w:val="00651926"/>
    <w:rsid w:val="00652480"/>
    <w:rsid w:val="006524D3"/>
    <w:rsid w:val="006529C0"/>
    <w:rsid w:val="00652FDB"/>
    <w:rsid w:val="00653241"/>
    <w:rsid w:val="006532F8"/>
    <w:rsid w:val="006535CE"/>
    <w:rsid w:val="0065371C"/>
    <w:rsid w:val="00653A78"/>
    <w:rsid w:val="00653C68"/>
    <w:rsid w:val="00654E5C"/>
    <w:rsid w:val="00655446"/>
    <w:rsid w:val="00655C8A"/>
    <w:rsid w:val="00655EA6"/>
    <w:rsid w:val="00655F9E"/>
    <w:rsid w:val="006561D7"/>
    <w:rsid w:val="0065627A"/>
    <w:rsid w:val="00656401"/>
    <w:rsid w:val="006564D6"/>
    <w:rsid w:val="006565AF"/>
    <w:rsid w:val="006566EA"/>
    <w:rsid w:val="006575EF"/>
    <w:rsid w:val="006578E2"/>
    <w:rsid w:val="00657C85"/>
    <w:rsid w:val="00657CCC"/>
    <w:rsid w:val="00657D76"/>
    <w:rsid w:val="00657DF3"/>
    <w:rsid w:val="006600CE"/>
    <w:rsid w:val="006606D4"/>
    <w:rsid w:val="00660904"/>
    <w:rsid w:val="00660933"/>
    <w:rsid w:val="00660B38"/>
    <w:rsid w:val="00660EC7"/>
    <w:rsid w:val="006610D3"/>
    <w:rsid w:val="0066145E"/>
    <w:rsid w:val="00661A18"/>
    <w:rsid w:val="00661D95"/>
    <w:rsid w:val="00662521"/>
    <w:rsid w:val="006626E2"/>
    <w:rsid w:val="00662774"/>
    <w:rsid w:val="00662C44"/>
    <w:rsid w:val="006635D6"/>
    <w:rsid w:val="006637EE"/>
    <w:rsid w:val="00663CE4"/>
    <w:rsid w:val="00663DC6"/>
    <w:rsid w:val="006642A2"/>
    <w:rsid w:val="00664C80"/>
    <w:rsid w:val="006653A7"/>
    <w:rsid w:val="006656A0"/>
    <w:rsid w:val="00665786"/>
    <w:rsid w:val="006657CB"/>
    <w:rsid w:val="00665DF4"/>
    <w:rsid w:val="00665E41"/>
    <w:rsid w:val="00665F53"/>
    <w:rsid w:val="00665F99"/>
    <w:rsid w:val="0066666F"/>
    <w:rsid w:val="00666A90"/>
    <w:rsid w:val="00666CD7"/>
    <w:rsid w:val="00666EEA"/>
    <w:rsid w:val="0066759D"/>
    <w:rsid w:val="00667744"/>
    <w:rsid w:val="0066793C"/>
    <w:rsid w:val="006679CA"/>
    <w:rsid w:val="00667E94"/>
    <w:rsid w:val="00667F4B"/>
    <w:rsid w:val="00670562"/>
    <w:rsid w:val="006705B9"/>
    <w:rsid w:val="006709F9"/>
    <w:rsid w:val="00670B21"/>
    <w:rsid w:val="00671218"/>
    <w:rsid w:val="00671255"/>
    <w:rsid w:val="00671544"/>
    <w:rsid w:val="00671CCF"/>
    <w:rsid w:val="00672477"/>
    <w:rsid w:val="006726DD"/>
    <w:rsid w:val="006726F7"/>
    <w:rsid w:val="0067282B"/>
    <w:rsid w:val="006733D5"/>
    <w:rsid w:val="00673B62"/>
    <w:rsid w:val="00673C20"/>
    <w:rsid w:val="0067407A"/>
    <w:rsid w:val="006742E0"/>
    <w:rsid w:val="00674487"/>
    <w:rsid w:val="006745CC"/>
    <w:rsid w:val="006746D5"/>
    <w:rsid w:val="00674A1B"/>
    <w:rsid w:val="00674B5F"/>
    <w:rsid w:val="00674B73"/>
    <w:rsid w:val="00674D16"/>
    <w:rsid w:val="00674F20"/>
    <w:rsid w:val="006752DD"/>
    <w:rsid w:val="00675446"/>
    <w:rsid w:val="006759B0"/>
    <w:rsid w:val="00675ABF"/>
    <w:rsid w:val="00675B6D"/>
    <w:rsid w:val="00675C7A"/>
    <w:rsid w:val="00675C87"/>
    <w:rsid w:val="00676653"/>
    <w:rsid w:val="00677711"/>
    <w:rsid w:val="00677928"/>
    <w:rsid w:val="0067792B"/>
    <w:rsid w:val="00677A5B"/>
    <w:rsid w:val="00677CD2"/>
    <w:rsid w:val="00677D45"/>
    <w:rsid w:val="0068156A"/>
    <w:rsid w:val="006819C3"/>
    <w:rsid w:val="00681A27"/>
    <w:rsid w:val="006820FF"/>
    <w:rsid w:val="006827D8"/>
    <w:rsid w:val="006829F2"/>
    <w:rsid w:val="00682A69"/>
    <w:rsid w:val="00682C64"/>
    <w:rsid w:val="006832D4"/>
    <w:rsid w:val="0068360A"/>
    <w:rsid w:val="00683692"/>
    <w:rsid w:val="00683828"/>
    <w:rsid w:val="00683CAD"/>
    <w:rsid w:val="00683D51"/>
    <w:rsid w:val="00684110"/>
    <w:rsid w:val="0068429C"/>
    <w:rsid w:val="006844AE"/>
    <w:rsid w:val="0068488D"/>
    <w:rsid w:val="006849ED"/>
    <w:rsid w:val="00684A12"/>
    <w:rsid w:val="00684B9A"/>
    <w:rsid w:val="00684E11"/>
    <w:rsid w:val="00685199"/>
    <w:rsid w:val="0068586F"/>
    <w:rsid w:val="00685D85"/>
    <w:rsid w:val="00685E00"/>
    <w:rsid w:val="00686235"/>
    <w:rsid w:val="00686556"/>
    <w:rsid w:val="0068662D"/>
    <w:rsid w:val="00686761"/>
    <w:rsid w:val="00686789"/>
    <w:rsid w:val="0068690A"/>
    <w:rsid w:val="006869CC"/>
    <w:rsid w:val="00686B26"/>
    <w:rsid w:val="006872E3"/>
    <w:rsid w:val="006902DE"/>
    <w:rsid w:val="00690690"/>
    <w:rsid w:val="0069085E"/>
    <w:rsid w:val="00690CA4"/>
    <w:rsid w:val="006910E1"/>
    <w:rsid w:val="0069140F"/>
    <w:rsid w:val="00691431"/>
    <w:rsid w:val="00691AE1"/>
    <w:rsid w:val="00691BB0"/>
    <w:rsid w:val="006921E4"/>
    <w:rsid w:val="00692A42"/>
    <w:rsid w:val="00693DDB"/>
    <w:rsid w:val="0069408A"/>
    <w:rsid w:val="00694415"/>
    <w:rsid w:val="00694727"/>
    <w:rsid w:val="006947D0"/>
    <w:rsid w:val="006949A4"/>
    <w:rsid w:val="006950F5"/>
    <w:rsid w:val="006951D2"/>
    <w:rsid w:val="006953B3"/>
    <w:rsid w:val="00695D06"/>
    <w:rsid w:val="0069603A"/>
    <w:rsid w:val="00696172"/>
    <w:rsid w:val="006962CB"/>
    <w:rsid w:val="0069647B"/>
    <w:rsid w:val="00696A32"/>
    <w:rsid w:val="00697317"/>
    <w:rsid w:val="0069733F"/>
    <w:rsid w:val="006975BF"/>
    <w:rsid w:val="00697BE5"/>
    <w:rsid w:val="00697CA8"/>
    <w:rsid w:val="006A013C"/>
    <w:rsid w:val="006A059B"/>
    <w:rsid w:val="006A1276"/>
    <w:rsid w:val="006A1490"/>
    <w:rsid w:val="006A194B"/>
    <w:rsid w:val="006A1EBD"/>
    <w:rsid w:val="006A1EF2"/>
    <w:rsid w:val="006A2047"/>
    <w:rsid w:val="006A233E"/>
    <w:rsid w:val="006A2616"/>
    <w:rsid w:val="006A2650"/>
    <w:rsid w:val="006A32AA"/>
    <w:rsid w:val="006A3394"/>
    <w:rsid w:val="006A368D"/>
    <w:rsid w:val="006A4054"/>
    <w:rsid w:val="006A4316"/>
    <w:rsid w:val="006A49E4"/>
    <w:rsid w:val="006A4A3D"/>
    <w:rsid w:val="006A50DA"/>
    <w:rsid w:val="006A5674"/>
    <w:rsid w:val="006A58A1"/>
    <w:rsid w:val="006A5AF3"/>
    <w:rsid w:val="006A5DA2"/>
    <w:rsid w:val="006A5E74"/>
    <w:rsid w:val="006A5F57"/>
    <w:rsid w:val="006A6031"/>
    <w:rsid w:val="006A6068"/>
    <w:rsid w:val="006A60DE"/>
    <w:rsid w:val="006A644D"/>
    <w:rsid w:val="006A6686"/>
    <w:rsid w:val="006A6728"/>
    <w:rsid w:val="006A6822"/>
    <w:rsid w:val="006A7030"/>
    <w:rsid w:val="006A70B1"/>
    <w:rsid w:val="006A713A"/>
    <w:rsid w:val="006A7182"/>
    <w:rsid w:val="006A77F4"/>
    <w:rsid w:val="006A7831"/>
    <w:rsid w:val="006A788F"/>
    <w:rsid w:val="006A7DFD"/>
    <w:rsid w:val="006A7EE2"/>
    <w:rsid w:val="006A7F36"/>
    <w:rsid w:val="006B06B4"/>
    <w:rsid w:val="006B06FF"/>
    <w:rsid w:val="006B084C"/>
    <w:rsid w:val="006B0902"/>
    <w:rsid w:val="006B1451"/>
    <w:rsid w:val="006B159D"/>
    <w:rsid w:val="006B161A"/>
    <w:rsid w:val="006B1D8A"/>
    <w:rsid w:val="006B2189"/>
    <w:rsid w:val="006B23C6"/>
    <w:rsid w:val="006B2B87"/>
    <w:rsid w:val="006B3742"/>
    <w:rsid w:val="006B3760"/>
    <w:rsid w:val="006B3B62"/>
    <w:rsid w:val="006B3C5A"/>
    <w:rsid w:val="006B3D7C"/>
    <w:rsid w:val="006B3ED9"/>
    <w:rsid w:val="006B4189"/>
    <w:rsid w:val="006B4DBC"/>
    <w:rsid w:val="006B4E1F"/>
    <w:rsid w:val="006B4E2C"/>
    <w:rsid w:val="006B4F27"/>
    <w:rsid w:val="006B501B"/>
    <w:rsid w:val="006B53A2"/>
    <w:rsid w:val="006B5799"/>
    <w:rsid w:val="006B5B2F"/>
    <w:rsid w:val="006B5F73"/>
    <w:rsid w:val="006B66A2"/>
    <w:rsid w:val="006B66BB"/>
    <w:rsid w:val="006B6C12"/>
    <w:rsid w:val="006B6D28"/>
    <w:rsid w:val="006B7071"/>
    <w:rsid w:val="006B7CB1"/>
    <w:rsid w:val="006B7EB6"/>
    <w:rsid w:val="006B7F4A"/>
    <w:rsid w:val="006C00B9"/>
    <w:rsid w:val="006C0B03"/>
    <w:rsid w:val="006C0D22"/>
    <w:rsid w:val="006C16E5"/>
    <w:rsid w:val="006C1A4A"/>
    <w:rsid w:val="006C1B7E"/>
    <w:rsid w:val="006C1D5D"/>
    <w:rsid w:val="006C1F95"/>
    <w:rsid w:val="006C24FA"/>
    <w:rsid w:val="006C2764"/>
    <w:rsid w:val="006C2826"/>
    <w:rsid w:val="006C2843"/>
    <w:rsid w:val="006C28E2"/>
    <w:rsid w:val="006C2925"/>
    <w:rsid w:val="006C2B38"/>
    <w:rsid w:val="006C2C63"/>
    <w:rsid w:val="006C31A4"/>
    <w:rsid w:val="006C34F3"/>
    <w:rsid w:val="006C3CF7"/>
    <w:rsid w:val="006C4110"/>
    <w:rsid w:val="006C447B"/>
    <w:rsid w:val="006C4A4F"/>
    <w:rsid w:val="006C4D45"/>
    <w:rsid w:val="006C4DAB"/>
    <w:rsid w:val="006C4DE8"/>
    <w:rsid w:val="006C517B"/>
    <w:rsid w:val="006C53C2"/>
    <w:rsid w:val="006C54D9"/>
    <w:rsid w:val="006C5656"/>
    <w:rsid w:val="006C56B0"/>
    <w:rsid w:val="006C591A"/>
    <w:rsid w:val="006C5E12"/>
    <w:rsid w:val="006C6327"/>
    <w:rsid w:val="006C6367"/>
    <w:rsid w:val="006C6BAF"/>
    <w:rsid w:val="006C6D99"/>
    <w:rsid w:val="006C6DA1"/>
    <w:rsid w:val="006C7306"/>
    <w:rsid w:val="006C7A5F"/>
    <w:rsid w:val="006D0AEC"/>
    <w:rsid w:val="006D0E2C"/>
    <w:rsid w:val="006D109B"/>
    <w:rsid w:val="006D12C8"/>
    <w:rsid w:val="006D2F7E"/>
    <w:rsid w:val="006D35F8"/>
    <w:rsid w:val="006D379B"/>
    <w:rsid w:val="006D38DE"/>
    <w:rsid w:val="006D3C15"/>
    <w:rsid w:val="006D4036"/>
    <w:rsid w:val="006D5359"/>
    <w:rsid w:val="006D553E"/>
    <w:rsid w:val="006D55E3"/>
    <w:rsid w:val="006D570D"/>
    <w:rsid w:val="006D63D5"/>
    <w:rsid w:val="006D6447"/>
    <w:rsid w:val="006D64A9"/>
    <w:rsid w:val="006D69C6"/>
    <w:rsid w:val="006D6B03"/>
    <w:rsid w:val="006D6F58"/>
    <w:rsid w:val="006D730E"/>
    <w:rsid w:val="006D7E70"/>
    <w:rsid w:val="006D7FB0"/>
    <w:rsid w:val="006E02EE"/>
    <w:rsid w:val="006E0765"/>
    <w:rsid w:val="006E084B"/>
    <w:rsid w:val="006E09DB"/>
    <w:rsid w:val="006E0DE3"/>
    <w:rsid w:val="006E1703"/>
    <w:rsid w:val="006E1A99"/>
    <w:rsid w:val="006E29B7"/>
    <w:rsid w:val="006E29CC"/>
    <w:rsid w:val="006E29E0"/>
    <w:rsid w:val="006E30FD"/>
    <w:rsid w:val="006E34E7"/>
    <w:rsid w:val="006E3546"/>
    <w:rsid w:val="006E3CA2"/>
    <w:rsid w:val="006E3FA3"/>
    <w:rsid w:val="006E4045"/>
    <w:rsid w:val="006E41F3"/>
    <w:rsid w:val="006E4DF6"/>
    <w:rsid w:val="006E4E31"/>
    <w:rsid w:val="006E4F21"/>
    <w:rsid w:val="006E51BD"/>
    <w:rsid w:val="006E5860"/>
    <w:rsid w:val="006E6268"/>
    <w:rsid w:val="006E64A0"/>
    <w:rsid w:val="006E670D"/>
    <w:rsid w:val="006E6726"/>
    <w:rsid w:val="006E6C21"/>
    <w:rsid w:val="006E70BB"/>
    <w:rsid w:val="006E7380"/>
    <w:rsid w:val="006E750A"/>
    <w:rsid w:val="006E7C31"/>
    <w:rsid w:val="006F03B1"/>
    <w:rsid w:val="006F06FD"/>
    <w:rsid w:val="006F0729"/>
    <w:rsid w:val="006F0B84"/>
    <w:rsid w:val="006F0D6F"/>
    <w:rsid w:val="006F11D6"/>
    <w:rsid w:val="006F16F0"/>
    <w:rsid w:val="006F1A45"/>
    <w:rsid w:val="006F1D76"/>
    <w:rsid w:val="006F1E87"/>
    <w:rsid w:val="006F200F"/>
    <w:rsid w:val="006F22D0"/>
    <w:rsid w:val="006F2375"/>
    <w:rsid w:val="006F2958"/>
    <w:rsid w:val="006F2CA3"/>
    <w:rsid w:val="006F2E07"/>
    <w:rsid w:val="006F3570"/>
    <w:rsid w:val="006F3AD0"/>
    <w:rsid w:val="006F3CF3"/>
    <w:rsid w:val="006F40CF"/>
    <w:rsid w:val="006F48E9"/>
    <w:rsid w:val="006F4AB1"/>
    <w:rsid w:val="006F58EC"/>
    <w:rsid w:val="006F5CA3"/>
    <w:rsid w:val="006F64CF"/>
    <w:rsid w:val="006F66A0"/>
    <w:rsid w:val="006F6CA3"/>
    <w:rsid w:val="006F6FF8"/>
    <w:rsid w:val="006F763D"/>
    <w:rsid w:val="006F777D"/>
    <w:rsid w:val="0070025C"/>
    <w:rsid w:val="007003D5"/>
    <w:rsid w:val="007004CE"/>
    <w:rsid w:val="007006DC"/>
    <w:rsid w:val="00700C88"/>
    <w:rsid w:val="00700E36"/>
    <w:rsid w:val="007013D1"/>
    <w:rsid w:val="00701A69"/>
    <w:rsid w:val="00701E2F"/>
    <w:rsid w:val="00701F8A"/>
    <w:rsid w:val="0070221D"/>
    <w:rsid w:val="0070296B"/>
    <w:rsid w:val="00702B76"/>
    <w:rsid w:val="00702F66"/>
    <w:rsid w:val="0070330E"/>
    <w:rsid w:val="00703527"/>
    <w:rsid w:val="00703549"/>
    <w:rsid w:val="00703BE7"/>
    <w:rsid w:val="00703FB0"/>
    <w:rsid w:val="0070411E"/>
    <w:rsid w:val="007041F4"/>
    <w:rsid w:val="0070462A"/>
    <w:rsid w:val="0070483B"/>
    <w:rsid w:val="00704BE4"/>
    <w:rsid w:val="00704DE4"/>
    <w:rsid w:val="007050D2"/>
    <w:rsid w:val="00705A01"/>
    <w:rsid w:val="00705DE6"/>
    <w:rsid w:val="00707018"/>
    <w:rsid w:val="0070726A"/>
    <w:rsid w:val="0070750B"/>
    <w:rsid w:val="00707728"/>
    <w:rsid w:val="00707924"/>
    <w:rsid w:val="00707E1A"/>
    <w:rsid w:val="00707FF6"/>
    <w:rsid w:val="00710349"/>
    <w:rsid w:val="00710433"/>
    <w:rsid w:val="00710596"/>
    <w:rsid w:val="00710BED"/>
    <w:rsid w:val="00711967"/>
    <w:rsid w:val="00711C7E"/>
    <w:rsid w:val="00711E52"/>
    <w:rsid w:val="00712B8D"/>
    <w:rsid w:val="00712EF5"/>
    <w:rsid w:val="00713449"/>
    <w:rsid w:val="00713BA8"/>
    <w:rsid w:val="00713E63"/>
    <w:rsid w:val="00714162"/>
    <w:rsid w:val="007143EF"/>
    <w:rsid w:val="007145BE"/>
    <w:rsid w:val="007147FD"/>
    <w:rsid w:val="00714C35"/>
    <w:rsid w:val="00714D6C"/>
    <w:rsid w:val="00714DB4"/>
    <w:rsid w:val="00715460"/>
    <w:rsid w:val="00715A52"/>
    <w:rsid w:val="00715A9C"/>
    <w:rsid w:val="00715D3E"/>
    <w:rsid w:val="00715EAA"/>
    <w:rsid w:val="00715F87"/>
    <w:rsid w:val="00716055"/>
    <w:rsid w:val="00716590"/>
    <w:rsid w:val="007169DD"/>
    <w:rsid w:val="00716CD9"/>
    <w:rsid w:val="0071701D"/>
    <w:rsid w:val="00717250"/>
    <w:rsid w:val="00717280"/>
    <w:rsid w:val="0071751B"/>
    <w:rsid w:val="007175C3"/>
    <w:rsid w:val="00717E06"/>
    <w:rsid w:val="0072001B"/>
    <w:rsid w:val="007213A1"/>
    <w:rsid w:val="007218A5"/>
    <w:rsid w:val="00721984"/>
    <w:rsid w:val="00721FC8"/>
    <w:rsid w:val="00722328"/>
    <w:rsid w:val="00722700"/>
    <w:rsid w:val="00722872"/>
    <w:rsid w:val="00723943"/>
    <w:rsid w:val="00723A5E"/>
    <w:rsid w:val="00723D77"/>
    <w:rsid w:val="00723DDE"/>
    <w:rsid w:val="00723F66"/>
    <w:rsid w:val="00724855"/>
    <w:rsid w:val="0072501F"/>
    <w:rsid w:val="007250DD"/>
    <w:rsid w:val="00725AC9"/>
    <w:rsid w:val="00725E92"/>
    <w:rsid w:val="0072682E"/>
    <w:rsid w:val="00726A2B"/>
    <w:rsid w:val="00726DD7"/>
    <w:rsid w:val="00726E8E"/>
    <w:rsid w:val="00727297"/>
    <w:rsid w:val="0072732C"/>
    <w:rsid w:val="007273BE"/>
    <w:rsid w:val="00727489"/>
    <w:rsid w:val="00727B49"/>
    <w:rsid w:val="00727CA1"/>
    <w:rsid w:val="0073000E"/>
    <w:rsid w:val="007308F5"/>
    <w:rsid w:val="00730AC6"/>
    <w:rsid w:val="00730C8D"/>
    <w:rsid w:val="00731202"/>
    <w:rsid w:val="00731629"/>
    <w:rsid w:val="00731949"/>
    <w:rsid w:val="00731B6A"/>
    <w:rsid w:val="00731CBC"/>
    <w:rsid w:val="0073216D"/>
    <w:rsid w:val="00732788"/>
    <w:rsid w:val="00732856"/>
    <w:rsid w:val="00732A46"/>
    <w:rsid w:val="00732CC1"/>
    <w:rsid w:val="00732D8A"/>
    <w:rsid w:val="00732F82"/>
    <w:rsid w:val="00732FFB"/>
    <w:rsid w:val="00733198"/>
    <w:rsid w:val="0073370F"/>
    <w:rsid w:val="00733976"/>
    <w:rsid w:val="00733A23"/>
    <w:rsid w:val="00733AB1"/>
    <w:rsid w:val="00733BB4"/>
    <w:rsid w:val="00733EB1"/>
    <w:rsid w:val="00734AFA"/>
    <w:rsid w:val="00734EDD"/>
    <w:rsid w:val="007351BF"/>
    <w:rsid w:val="0073540E"/>
    <w:rsid w:val="00735874"/>
    <w:rsid w:val="00735AE9"/>
    <w:rsid w:val="00735B92"/>
    <w:rsid w:val="0073658D"/>
    <w:rsid w:val="00736E1F"/>
    <w:rsid w:val="007373F5"/>
    <w:rsid w:val="00737435"/>
    <w:rsid w:val="00737979"/>
    <w:rsid w:val="00737CDF"/>
    <w:rsid w:val="00740354"/>
    <w:rsid w:val="00740FDE"/>
    <w:rsid w:val="00740FFF"/>
    <w:rsid w:val="00741260"/>
    <w:rsid w:val="00741A04"/>
    <w:rsid w:val="0074201C"/>
    <w:rsid w:val="00742E06"/>
    <w:rsid w:val="00743196"/>
    <w:rsid w:val="00743346"/>
    <w:rsid w:val="0074441B"/>
    <w:rsid w:val="00745157"/>
    <w:rsid w:val="00745266"/>
    <w:rsid w:val="00745406"/>
    <w:rsid w:val="0074551E"/>
    <w:rsid w:val="00745C88"/>
    <w:rsid w:val="00746039"/>
    <w:rsid w:val="00746569"/>
    <w:rsid w:val="0074657F"/>
    <w:rsid w:val="00746768"/>
    <w:rsid w:val="00746927"/>
    <w:rsid w:val="0074773B"/>
    <w:rsid w:val="00747966"/>
    <w:rsid w:val="00747D9A"/>
    <w:rsid w:val="0075056B"/>
    <w:rsid w:val="00750601"/>
    <w:rsid w:val="00750CE1"/>
    <w:rsid w:val="007512AA"/>
    <w:rsid w:val="0075138D"/>
    <w:rsid w:val="007515BA"/>
    <w:rsid w:val="00751730"/>
    <w:rsid w:val="00751A88"/>
    <w:rsid w:val="00751AFF"/>
    <w:rsid w:val="00751B5D"/>
    <w:rsid w:val="00752DF1"/>
    <w:rsid w:val="0075323A"/>
    <w:rsid w:val="007534B0"/>
    <w:rsid w:val="007535B2"/>
    <w:rsid w:val="007538F8"/>
    <w:rsid w:val="00753E07"/>
    <w:rsid w:val="007544A0"/>
    <w:rsid w:val="0075462E"/>
    <w:rsid w:val="007549FF"/>
    <w:rsid w:val="00754A3A"/>
    <w:rsid w:val="00754CAA"/>
    <w:rsid w:val="007550F7"/>
    <w:rsid w:val="00755600"/>
    <w:rsid w:val="0075572F"/>
    <w:rsid w:val="00755BBD"/>
    <w:rsid w:val="00755BC2"/>
    <w:rsid w:val="00755DD5"/>
    <w:rsid w:val="00755FC6"/>
    <w:rsid w:val="00756045"/>
    <w:rsid w:val="00756288"/>
    <w:rsid w:val="0075673B"/>
    <w:rsid w:val="00756871"/>
    <w:rsid w:val="00757447"/>
    <w:rsid w:val="007574BD"/>
    <w:rsid w:val="00757AA5"/>
    <w:rsid w:val="00757B0F"/>
    <w:rsid w:val="00757CFE"/>
    <w:rsid w:val="007605A4"/>
    <w:rsid w:val="007610A0"/>
    <w:rsid w:val="007619F6"/>
    <w:rsid w:val="00762217"/>
    <w:rsid w:val="00762B26"/>
    <w:rsid w:val="00762CDD"/>
    <w:rsid w:val="00762DD8"/>
    <w:rsid w:val="00762FC4"/>
    <w:rsid w:val="00763271"/>
    <w:rsid w:val="0076335D"/>
    <w:rsid w:val="007634BD"/>
    <w:rsid w:val="00763617"/>
    <w:rsid w:val="007637E3"/>
    <w:rsid w:val="00763E49"/>
    <w:rsid w:val="00763F58"/>
    <w:rsid w:val="00764AAA"/>
    <w:rsid w:val="00764D89"/>
    <w:rsid w:val="007656D6"/>
    <w:rsid w:val="007656DE"/>
    <w:rsid w:val="007657C0"/>
    <w:rsid w:val="00765A31"/>
    <w:rsid w:val="00766B1D"/>
    <w:rsid w:val="00767031"/>
    <w:rsid w:val="00767555"/>
    <w:rsid w:val="00767765"/>
    <w:rsid w:val="00770285"/>
    <w:rsid w:val="00770D01"/>
    <w:rsid w:val="00771478"/>
    <w:rsid w:val="007719E8"/>
    <w:rsid w:val="00771C99"/>
    <w:rsid w:val="00771D30"/>
    <w:rsid w:val="0077207A"/>
    <w:rsid w:val="00772401"/>
    <w:rsid w:val="00772525"/>
    <w:rsid w:val="00772A59"/>
    <w:rsid w:val="0077332E"/>
    <w:rsid w:val="00773C89"/>
    <w:rsid w:val="0077406D"/>
    <w:rsid w:val="00774142"/>
    <w:rsid w:val="00774A1C"/>
    <w:rsid w:val="00775112"/>
    <w:rsid w:val="00775C2E"/>
    <w:rsid w:val="007761D0"/>
    <w:rsid w:val="00776340"/>
    <w:rsid w:val="00776E60"/>
    <w:rsid w:val="0077708A"/>
    <w:rsid w:val="00777262"/>
    <w:rsid w:val="00777E75"/>
    <w:rsid w:val="007806A7"/>
    <w:rsid w:val="007808F6"/>
    <w:rsid w:val="00780AA7"/>
    <w:rsid w:val="00780DEC"/>
    <w:rsid w:val="0078197C"/>
    <w:rsid w:val="00781A43"/>
    <w:rsid w:val="00781DE5"/>
    <w:rsid w:val="00781FFD"/>
    <w:rsid w:val="007825BA"/>
    <w:rsid w:val="00782AFE"/>
    <w:rsid w:val="00782E4E"/>
    <w:rsid w:val="00782EDD"/>
    <w:rsid w:val="00783353"/>
    <w:rsid w:val="007837A5"/>
    <w:rsid w:val="007837EF"/>
    <w:rsid w:val="00783C88"/>
    <w:rsid w:val="00783F6C"/>
    <w:rsid w:val="007841C4"/>
    <w:rsid w:val="00784224"/>
    <w:rsid w:val="007843EA"/>
    <w:rsid w:val="007843F8"/>
    <w:rsid w:val="00784529"/>
    <w:rsid w:val="00784581"/>
    <w:rsid w:val="0078495E"/>
    <w:rsid w:val="00784EB2"/>
    <w:rsid w:val="00785494"/>
    <w:rsid w:val="007855D6"/>
    <w:rsid w:val="007856D7"/>
    <w:rsid w:val="007864E3"/>
    <w:rsid w:val="00786EFD"/>
    <w:rsid w:val="00786F42"/>
    <w:rsid w:val="0078771F"/>
    <w:rsid w:val="00787B07"/>
    <w:rsid w:val="00787ED5"/>
    <w:rsid w:val="007900E4"/>
    <w:rsid w:val="007904D7"/>
    <w:rsid w:val="0079057E"/>
    <w:rsid w:val="00790A5B"/>
    <w:rsid w:val="00790C30"/>
    <w:rsid w:val="00790DE5"/>
    <w:rsid w:val="007916F0"/>
    <w:rsid w:val="007917B1"/>
    <w:rsid w:val="00791B37"/>
    <w:rsid w:val="00791D0B"/>
    <w:rsid w:val="00791E88"/>
    <w:rsid w:val="0079201E"/>
    <w:rsid w:val="007922FD"/>
    <w:rsid w:val="00792757"/>
    <w:rsid w:val="00792CB1"/>
    <w:rsid w:val="00792E0D"/>
    <w:rsid w:val="00793123"/>
    <w:rsid w:val="00793235"/>
    <w:rsid w:val="007937F9"/>
    <w:rsid w:val="00793A4F"/>
    <w:rsid w:val="00793B59"/>
    <w:rsid w:val="00793CD2"/>
    <w:rsid w:val="00794414"/>
    <w:rsid w:val="00794D3E"/>
    <w:rsid w:val="00795048"/>
    <w:rsid w:val="007951E2"/>
    <w:rsid w:val="007957E3"/>
    <w:rsid w:val="00795965"/>
    <w:rsid w:val="007962B9"/>
    <w:rsid w:val="00796719"/>
    <w:rsid w:val="007967F0"/>
    <w:rsid w:val="00796C36"/>
    <w:rsid w:val="00796FCC"/>
    <w:rsid w:val="007971FD"/>
    <w:rsid w:val="00797258"/>
    <w:rsid w:val="0079755F"/>
    <w:rsid w:val="007A0DED"/>
    <w:rsid w:val="007A0E8F"/>
    <w:rsid w:val="007A132D"/>
    <w:rsid w:val="007A1579"/>
    <w:rsid w:val="007A17DD"/>
    <w:rsid w:val="007A1AA0"/>
    <w:rsid w:val="007A1DF7"/>
    <w:rsid w:val="007A2475"/>
    <w:rsid w:val="007A258A"/>
    <w:rsid w:val="007A2874"/>
    <w:rsid w:val="007A2AF7"/>
    <w:rsid w:val="007A2B43"/>
    <w:rsid w:val="007A2EA1"/>
    <w:rsid w:val="007A3383"/>
    <w:rsid w:val="007A397D"/>
    <w:rsid w:val="007A42C7"/>
    <w:rsid w:val="007A4A75"/>
    <w:rsid w:val="007A4DC7"/>
    <w:rsid w:val="007A5454"/>
    <w:rsid w:val="007A5C4C"/>
    <w:rsid w:val="007A5F22"/>
    <w:rsid w:val="007A5F24"/>
    <w:rsid w:val="007A5FB7"/>
    <w:rsid w:val="007A614B"/>
    <w:rsid w:val="007A6448"/>
    <w:rsid w:val="007A65F6"/>
    <w:rsid w:val="007A691E"/>
    <w:rsid w:val="007A6CB6"/>
    <w:rsid w:val="007A6CD4"/>
    <w:rsid w:val="007A6DA6"/>
    <w:rsid w:val="007A6E16"/>
    <w:rsid w:val="007A6FFE"/>
    <w:rsid w:val="007A75A1"/>
    <w:rsid w:val="007A7A35"/>
    <w:rsid w:val="007B0193"/>
    <w:rsid w:val="007B02E2"/>
    <w:rsid w:val="007B0901"/>
    <w:rsid w:val="007B0AD5"/>
    <w:rsid w:val="007B0E12"/>
    <w:rsid w:val="007B0EAB"/>
    <w:rsid w:val="007B0FAD"/>
    <w:rsid w:val="007B10B7"/>
    <w:rsid w:val="007B186B"/>
    <w:rsid w:val="007B27C0"/>
    <w:rsid w:val="007B2B4D"/>
    <w:rsid w:val="007B3255"/>
    <w:rsid w:val="007B330A"/>
    <w:rsid w:val="007B362C"/>
    <w:rsid w:val="007B365A"/>
    <w:rsid w:val="007B368E"/>
    <w:rsid w:val="007B36BB"/>
    <w:rsid w:val="007B37DE"/>
    <w:rsid w:val="007B3A72"/>
    <w:rsid w:val="007B3C93"/>
    <w:rsid w:val="007B406B"/>
    <w:rsid w:val="007B44C6"/>
    <w:rsid w:val="007B4CD0"/>
    <w:rsid w:val="007B4D31"/>
    <w:rsid w:val="007B4D34"/>
    <w:rsid w:val="007B4D58"/>
    <w:rsid w:val="007B560A"/>
    <w:rsid w:val="007B572D"/>
    <w:rsid w:val="007B58E1"/>
    <w:rsid w:val="007B61AC"/>
    <w:rsid w:val="007B621B"/>
    <w:rsid w:val="007B6543"/>
    <w:rsid w:val="007B67A9"/>
    <w:rsid w:val="007B69F7"/>
    <w:rsid w:val="007B6D56"/>
    <w:rsid w:val="007B73D3"/>
    <w:rsid w:val="007B7B6E"/>
    <w:rsid w:val="007B7D9B"/>
    <w:rsid w:val="007C00D4"/>
    <w:rsid w:val="007C0769"/>
    <w:rsid w:val="007C0B98"/>
    <w:rsid w:val="007C11A3"/>
    <w:rsid w:val="007C16A5"/>
    <w:rsid w:val="007C1A0A"/>
    <w:rsid w:val="007C1B4D"/>
    <w:rsid w:val="007C1F0C"/>
    <w:rsid w:val="007C23EA"/>
    <w:rsid w:val="007C2999"/>
    <w:rsid w:val="007C3100"/>
    <w:rsid w:val="007C3609"/>
    <w:rsid w:val="007C372D"/>
    <w:rsid w:val="007C3DAA"/>
    <w:rsid w:val="007C45A1"/>
    <w:rsid w:val="007C4C9F"/>
    <w:rsid w:val="007C4E15"/>
    <w:rsid w:val="007C4EF8"/>
    <w:rsid w:val="007C4F89"/>
    <w:rsid w:val="007C525E"/>
    <w:rsid w:val="007C533D"/>
    <w:rsid w:val="007C5A32"/>
    <w:rsid w:val="007C5DA5"/>
    <w:rsid w:val="007C60E6"/>
    <w:rsid w:val="007C6265"/>
    <w:rsid w:val="007C70CF"/>
    <w:rsid w:val="007C70F2"/>
    <w:rsid w:val="007C7418"/>
    <w:rsid w:val="007C7746"/>
    <w:rsid w:val="007C789B"/>
    <w:rsid w:val="007C7DC4"/>
    <w:rsid w:val="007C7F4B"/>
    <w:rsid w:val="007D0505"/>
    <w:rsid w:val="007D130B"/>
    <w:rsid w:val="007D1B5B"/>
    <w:rsid w:val="007D1C07"/>
    <w:rsid w:val="007D2BA8"/>
    <w:rsid w:val="007D2BBF"/>
    <w:rsid w:val="007D30FF"/>
    <w:rsid w:val="007D3184"/>
    <w:rsid w:val="007D3551"/>
    <w:rsid w:val="007D37DB"/>
    <w:rsid w:val="007D384B"/>
    <w:rsid w:val="007D38CA"/>
    <w:rsid w:val="007D3ECC"/>
    <w:rsid w:val="007D46CE"/>
    <w:rsid w:val="007D501F"/>
    <w:rsid w:val="007D529E"/>
    <w:rsid w:val="007D584D"/>
    <w:rsid w:val="007D59CC"/>
    <w:rsid w:val="007D5C78"/>
    <w:rsid w:val="007D5F31"/>
    <w:rsid w:val="007D6029"/>
    <w:rsid w:val="007D60CB"/>
    <w:rsid w:val="007D6170"/>
    <w:rsid w:val="007D620D"/>
    <w:rsid w:val="007D6CC0"/>
    <w:rsid w:val="007D7304"/>
    <w:rsid w:val="007D7593"/>
    <w:rsid w:val="007D7987"/>
    <w:rsid w:val="007D79A7"/>
    <w:rsid w:val="007D7DC6"/>
    <w:rsid w:val="007E00F8"/>
    <w:rsid w:val="007E0959"/>
    <w:rsid w:val="007E0C11"/>
    <w:rsid w:val="007E10EA"/>
    <w:rsid w:val="007E122B"/>
    <w:rsid w:val="007E13D4"/>
    <w:rsid w:val="007E1558"/>
    <w:rsid w:val="007E1659"/>
    <w:rsid w:val="007E169B"/>
    <w:rsid w:val="007E1737"/>
    <w:rsid w:val="007E197D"/>
    <w:rsid w:val="007E23F4"/>
    <w:rsid w:val="007E2514"/>
    <w:rsid w:val="007E29B0"/>
    <w:rsid w:val="007E2D97"/>
    <w:rsid w:val="007E2F6F"/>
    <w:rsid w:val="007E3728"/>
    <w:rsid w:val="007E39BD"/>
    <w:rsid w:val="007E3A30"/>
    <w:rsid w:val="007E4182"/>
    <w:rsid w:val="007E43D2"/>
    <w:rsid w:val="007E4432"/>
    <w:rsid w:val="007E4981"/>
    <w:rsid w:val="007E53BC"/>
    <w:rsid w:val="007E55C7"/>
    <w:rsid w:val="007E633B"/>
    <w:rsid w:val="007E64C7"/>
    <w:rsid w:val="007E66B2"/>
    <w:rsid w:val="007E6EB4"/>
    <w:rsid w:val="007E7028"/>
    <w:rsid w:val="007E70D9"/>
    <w:rsid w:val="007E7261"/>
    <w:rsid w:val="007E7AC4"/>
    <w:rsid w:val="007E7DC8"/>
    <w:rsid w:val="007E7E7F"/>
    <w:rsid w:val="007F07DE"/>
    <w:rsid w:val="007F09D3"/>
    <w:rsid w:val="007F0C63"/>
    <w:rsid w:val="007F13ED"/>
    <w:rsid w:val="007F189A"/>
    <w:rsid w:val="007F1AEE"/>
    <w:rsid w:val="007F1E28"/>
    <w:rsid w:val="007F22D7"/>
    <w:rsid w:val="007F2470"/>
    <w:rsid w:val="007F274B"/>
    <w:rsid w:val="007F2DA4"/>
    <w:rsid w:val="007F40F7"/>
    <w:rsid w:val="007F410C"/>
    <w:rsid w:val="007F41ED"/>
    <w:rsid w:val="007F4A74"/>
    <w:rsid w:val="007F4D5C"/>
    <w:rsid w:val="007F4E76"/>
    <w:rsid w:val="007F5A7A"/>
    <w:rsid w:val="007F5A99"/>
    <w:rsid w:val="007F6724"/>
    <w:rsid w:val="007F6A69"/>
    <w:rsid w:val="007F7A9D"/>
    <w:rsid w:val="007F7F20"/>
    <w:rsid w:val="00800058"/>
    <w:rsid w:val="00800300"/>
    <w:rsid w:val="00801479"/>
    <w:rsid w:val="0080170D"/>
    <w:rsid w:val="008017E8"/>
    <w:rsid w:val="00801B35"/>
    <w:rsid w:val="00801F2D"/>
    <w:rsid w:val="008022A4"/>
    <w:rsid w:val="00803199"/>
    <w:rsid w:val="00803A14"/>
    <w:rsid w:val="00803DB5"/>
    <w:rsid w:val="00803F5E"/>
    <w:rsid w:val="008040CC"/>
    <w:rsid w:val="008048E8"/>
    <w:rsid w:val="00805049"/>
    <w:rsid w:val="00805270"/>
    <w:rsid w:val="0080560D"/>
    <w:rsid w:val="008056CF"/>
    <w:rsid w:val="00805A44"/>
    <w:rsid w:val="00805B7F"/>
    <w:rsid w:val="008060C9"/>
    <w:rsid w:val="0080627D"/>
    <w:rsid w:val="00806356"/>
    <w:rsid w:val="00806BD9"/>
    <w:rsid w:val="00806D2C"/>
    <w:rsid w:val="00807140"/>
    <w:rsid w:val="0080728D"/>
    <w:rsid w:val="00807548"/>
    <w:rsid w:val="0081039F"/>
    <w:rsid w:val="00810AB7"/>
    <w:rsid w:val="0081112B"/>
    <w:rsid w:val="00811363"/>
    <w:rsid w:val="00811373"/>
    <w:rsid w:val="008116FE"/>
    <w:rsid w:val="008117A0"/>
    <w:rsid w:val="00811CD4"/>
    <w:rsid w:val="00811DEA"/>
    <w:rsid w:val="00812907"/>
    <w:rsid w:val="00812E76"/>
    <w:rsid w:val="0081351D"/>
    <w:rsid w:val="00813CC9"/>
    <w:rsid w:val="00813E02"/>
    <w:rsid w:val="00813F31"/>
    <w:rsid w:val="0081494C"/>
    <w:rsid w:val="008149E0"/>
    <w:rsid w:val="0081551D"/>
    <w:rsid w:val="008157C1"/>
    <w:rsid w:val="008160E5"/>
    <w:rsid w:val="0081643E"/>
    <w:rsid w:val="0081691B"/>
    <w:rsid w:val="00816DAC"/>
    <w:rsid w:val="00816F84"/>
    <w:rsid w:val="00816FB9"/>
    <w:rsid w:val="008171FD"/>
    <w:rsid w:val="00817664"/>
    <w:rsid w:val="00817870"/>
    <w:rsid w:val="00820338"/>
    <w:rsid w:val="00820B1F"/>
    <w:rsid w:val="00820B71"/>
    <w:rsid w:val="00820D18"/>
    <w:rsid w:val="0082144D"/>
    <w:rsid w:val="00821638"/>
    <w:rsid w:val="00821E0B"/>
    <w:rsid w:val="0082209D"/>
    <w:rsid w:val="0082243F"/>
    <w:rsid w:val="00822585"/>
    <w:rsid w:val="008226B4"/>
    <w:rsid w:val="00822A2B"/>
    <w:rsid w:val="008238C4"/>
    <w:rsid w:val="00823AA9"/>
    <w:rsid w:val="00823E44"/>
    <w:rsid w:val="008241A6"/>
    <w:rsid w:val="00824279"/>
    <w:rsid w:val="00824701"/>
    <w:rsid w:val="0082484C"/>
    <w:rsid w:val="00824B11"/>
    <w:rsid w:val="00824B5B"/>
    <w:rsid w:val="00824C3D"/>
    <w:rsid w:val="00824F02"/>
    <w:rsid w:val="0082537C"/>
    <w:rsid w:val="00825432"/>
    <w:rsid w:val="00825D60"/>
    <w:rsid w:val="00826438"/>
    <w:rsid w:val="008264CF"/>
    <w:rsid w:val="008265A3"/>
    <w:rsid w:val="00826A3C"/>
    <w:rsid w:val="00826CFB"/>
    <w:rsid w:val="00826D4D"/>
    <w:rsid w:val="00826D71"/>
    <w:rsid w:val="00827039"/>
    <w:rsid w:val="008272D0"/>
    <w:rsid w:val="0082734D"/>
    <w:rsid w:val="00827376"/>
    <w:rsid w:val="0082758F"/>
    <w:rsid w:val="0082795D"/>
    <w:rsid w:val="00830771"/>
    <w:rsid w:val="00830C2A"/>
    <w:rsid w:val="00830E12"/>
    <w:rsid w:val="008314BA"/>
    <w:rsid w:val="0083172E"/>
    <w:rsid w:val="00831CF4"/>
    <w:rsid w:val="00831FFC"/>
    <w:rsid w:val="00832063"/>
    <w:rsid w:val="0083212B"/>
    <w:rsid w:val="008321F3"/>
    <w:rsid w:val="00832229"/>
    <w:rsid w:val="00832564"/>
    <w:rsid w:val="00832BA7"/>
    <w:rsid w:val="00832FD5"/>
    <w:rsid w:val="00833595"/>
    <w:rsid w:val="00833948"/>
    <w:rsid w:val="00833BB6"/>
    <w:rsid w:val="00833D9E"/>
    <w:rsid w:val="0083440E"/>
    <w:rsid w:val="00834554"/>
    <w:rsid w:val="00834572"/>
    <w:rsid w:val="00834874"/>
    <w:rsid w:val="0083492A"/>
    <w:rsid w:val="00834BE6"/>
    <w:rsid w:val="00834BFC"/>
    <w:rsid w:val="00834EAC"/>
    <w:rsid w:val="008358F2"/>
    <w:rsid w:val="0083595A"/>
    <w:rsid w:val="00835B69"/>
    <w:rsid w:val="00835CC5"/>
    <w:rsid w:val="00835ED5"/>
    <w:rsid w:val="008360A3"/>
    <w:rsid w:val="00836778"/>
    <w:rsid w:val="008368B9"/>
    <w:rsid w:val="00836F33"/>
    <w:rsid w:val="00837320"/>
    <w:rsid w:val="00837363"/>
    <w:rsid w:val="0083740C"/>
    <w:rsid w:val="0083768E"/>
    <w:rsid w:val="00837BAA"/>
    <w:rsid w:val="008403B2"/>
    <w:rsid w:val="00840BF7"/>
    <w:rsid w:val="00840DBA"/>
    <w:rsid w:val="00840DC9"/>
    <w:rsid w:val="00840F0D"/>
    <w:rsid w:val="008411E2"/>
    <w:rsid w:val="008412DC"/>
    <w:rsid w:val="00841340"/>
    <w:rsid w:val="00841437"/>
    <w:rsid w:val="00841479"/>
    <w:rsid w:val="008420A3"/>
    <w:rsid w:val="00842256"/>
    <w:rsid w:val="00842E66"/>
    <w:rsid w:val="00842F90"/>
    <w:rsid w:val="008434EF"/>
    <w:rsid w:val="0084358D"/>
    <w:rsid w:val="00843F23"/>
    <w:rsid w:val="0084409D"/>
    <w:rsid w:val="00844543"/>
    <w:rsid w:val="00844A9D"/>
    <w:rsid w:val="00844BAE"/>
    <w:rsid w:val="00844D2C"/>
    <w:rsid w:val="00844FC5"/>
    <w:rsid w:val="0084552B"/>
    <w:rsid w:val="00845D78"/>
    <w:rsid w:val="00845E31"/>
    <w:rsid w:val="00846390"/>
    <w:rsid w:val="0084774F"/>
    <w:rsid w:val="00847D52"/>
    <w:rsid w:val="00847E5A"/>
    <w:rsid w:val="00847F77"/>
    <w:rsid w:val="00847F7E"/>
    <w:rsid w:val="00850C60"/>
    <w:rsid w:val="00850F2F"/>
    <w:rsid w:val="0085118B"/>
    <w:rsid w:val="00851615"/>
    <w:rsid w:val="00851DD3"/>
    <w:rsid w:val="0085218A"/>
    <w:rsid w:val="008524C5"/>
    <w:rsid w:val="008525FF"/>
    <w:rsid w:val="0085266E"/>
    <w:rsid w:val="008526B0"/>
    <w:rsid w:val="00852855"/>
    <w:rsid w:val="0085287B"/>
    <w:rsid w:val="00852A02"/>
    <w:rsid w:val="00852B5E"/>
    <w:rsid w:val="00853019"/>
    <w:rsid w:val="0085308D"/>
    <w:rsid w:val="00853288"/>
    <w:rsid w:val="008534E7"/>
    <w:rsid w:val="00853858"/>
    <w:rsid w:val="008540CB"/>
    <w:rsid w:val="008541E5"/>
    <w:rsid w:val="008545DA"/>
    <w:rsid w:val="00854682"/>
    <w:rsid w:val="00854A8A"/>
    <w:rsid w:val="00854E4C"/>
    <w:rsid w:val="00854EB1"/>
    <w:rsid w:val="00855773"/>
    <w:rsid w:val="008557D2"/>
    <w:rsid w:val="008557D8"/>
    <w:rsid w:val="00855D51"/>
    <w:rsid w:val="00856573"/>
    <w:rsid w:val="008575AF"/>
    <w:rsid w:val="008575B5"/>
    <w:rsid w:val="00857BE5"/>
    <w:rsid w:val="00857F82"/>
    <w:rsid w:val="008602CE"/>
    <w:rsid w:val="008602D8"/>
    <w:rsid w:val="008605C2"/>
    <w:rsid w:val="008609E4"/>
    <w:rsid w:val="00860F46"/>
    <w:rsid w:val="008611D5"/>
    <w:rsid w:val="0086139D"/>
    <w:rsid w:val="00861A50"/>
    <w:rsid w:val="00862059"/>
    <w:rsid w:val="008622B9"/>
    <w:rsid w:val="00862EBC"/>
    <w:rsid w:val="008632C5"/>
    <w:rsid w:val="008634BD"/>
    <w:rsid w:val="00863DDD"/>
    <w:rsid w:val="00864199"/>
    <w:rsid w:val="00864A0A"/>
    <w:rsid w:val="00864A76"/>
    <w:rsid w:val="00864BEB"/>
    <w:rsid w:val="00864CF0"/>
    <w:rsid w:val="00865450"/>
    <w:rsid w:val="00865511"/>
    <w:rsid w:val="00866086"/>
    <w:rsid w:val="00866190"/>
    <w:rsid w:val="00866396"/>
    <w:rsid w:val="0086791F"/>
    <w:rsid w:val="00867C8F"/>
    <w:rsid w:val="00867F60"/>
    <w:rsid w:val="00870103"/>
    <w:rsid w:val="00870369"/>
    <w:rsid w:val="00870490"/>
    <w:rsid w:val="0087078F"/>
    <w:rsid w:val="008708C7"/>
    <w:rsid w:val="00870C21"/>
    <w:rsid w:val="00870E97"/>
    <w:rsid w:val="00871AC5"/>
    <w:rsid w:val="00871C9C"/>
    <w:rsid w:val="00872762"/>
    <w:rsid w:val="008727EE"/>
    <w:rsid w:val="0087294E"/>
    <w:rsid w:val="00872AF4"/>
    <w:rsid w:val="00873301"/>
    <w:rsid w:val="00873E6B"/>
    <w:rsid w:val="0087402B"/>
    <w:rsid w:val="0087416E"/>
    <w:rsid w:val="008743B4"/>
    <w:rsid w:val="008745D7"/>
    <w:rsid w:val="008745E5"/>
    <w:rsid w:val="008746F0"/>
    <w:rsid w:val="008749DD"/>
    <w:rsid w:val="00874A90"/>
    <w:rsid w:val="00874C53"/>
    <w:rsid w:val="00875127"/>
    <w:rsid w:val="00875399"/>
    <w:rsid w:val="00875605"/>
    <w:rsid w:val="00875C53"/>
    <w:rsid w:val="00875CCF"/>
    <w:rsid w:val="0087642A"/>
    <w:rsid w:val="00876523"/>
    <w:rsid w:val="00876680"/>
    <w:rsid w:val="008769A2"/>
    <w:rsid w:val="00876F9E"/>
    <w:rsid w:val="00877588"/>
    <w:rsid w:val="00877639"/>
    <w:rsid w:val="008776BB"/>
    <w:rsid w:val="00877A4B"/>
    <w:rsid w:val="00877DFC"/>
    <w:rsid w:val="008805E7"/>
    <w:rsid w:val="00880618"/>
    <w:rsid w:val="00880711"/>
    <w:rsid w:val="008814EF"/>
    <w:rsid w:val="008818D0"/>
    <w:rsid w:val="00882196"/>
    <w:rsid w:val="00882EA3"/>
    <w:rsid w:val="00882FDF"/>
    <w:rsid w:val="008844E3"/>
    <w:rsid w:val="0088467B"/>
    <w:rsid w:val="00884A7E"/>
    <w:rsid w:val="008851B4"/>
    <w:rsid w:val="00885230"/>
    <w:rsid w:val="008852E8"/>
    <w:rsid w:val="00885324"/>
    <w:rsid w:val="0088543B"/>
    <w:rsid w:val="00885E07"/>
    <w:rsid w:val="0088612A"/>
    <w:rsid w:val="00886452"/>
    <w:rsid w:val="008867B4"/>
    <w:rsid w:val="008868BF"/>
    <w:rsid w:val="00886C09"/>
    <w:rsid w:val="00886CD6"/>
    <w:rsid w:val="00886DB1"/>
    <w:rsid w:val="00886EB5"/>
    <w:rsid w:val="008875E0"/>
    <w:rsid w:val="0088774D"/>
    <w:rsid w:val="008877F8"/>
    <w:rsid w:val="00887B21"/>
    <w:rsid w:val="00890BE2"/>
    <w:rsid w:val="00890FD3"/>
    <w:rsid w:val="0089125E"/>
    <w:rsid w:val="008917B8"/>
    <w:rsid w:val="00891D8D"/>
    <w:rsid w:val="00891DCE"/>
    <w:rsid w:val="0089279D"/>
    <w:rsid w:val="008929A4"/>
    <w:rsid w:val="00892B23"/>
    <w:rsid w:val="00892B3D"/>
    <w:rsid w:val="00892C46"/>
    <w:rsid w:val="00892DE2"/>
    <w:rsid w:val="00892EB8"/>
    <w:rsid w:val="00893048"/>
    <w:rsid w:val="00893584"/>
    <w:rsid w:val="00893757"/>
    <w:rsid w:val="00893B4C"/>
    <w:rsid w:val="00893C72"/>
    <w:rsid w:val="00893F8F"/>
    <w:rsid w:val="00894477"/>
    <w:rsid w:val="008945B5"/>
    <w:rsid w:val="00894767"/>
    <w:rsid w:val="0089487B"/>
    <w:rsid w:val="008948F0"/>
    <w:rsid w:val="0089509D"/>
    <w:rsid w:val="00895304"/>
    <w:rsid w:val="00895C02"/>
    <w:rsid w:val="0089666B"/>
    <w:rsid w:val="008970A8"/>
    <w:rsid w:val="0089757E"/>
    <w:rsid w:val="00897C95"/>
    <w:rsid w:val="00897DCE"/>
    <w:rsid w:val="00897F26"/>
    <w:rsid w:val="008A01F4"/>
    <w:rsid w:val="008A0366"/>
    <w:rsid w:val="008A042C"/>
    <w:rsid w:val="008A11D8"/>
    <w:rsid w:val="008A11FC"/>
    <w:rsid w:val="008A17FA"/>
    <w:rsid w:val="008A21E8"/>
    <w:rsid w:val="008A21F1"/>
    <w:rsid w:val="008A2309"/>
    <w:rsid w:val="008A2365"/>
    <w:rsid w:val="008A236C"/>
    <w:rsid w:val="008A27FC"/>
    <w:rsid w:val="008A283B"/>
    <w:rsid w:val="008A312C"/>
    <w:rsid w:val="008A323F"/>
    <w:rsid w:val="008A3935"/>
    <w:rsid w:val="008A3B69"/>
    <w:rsid w:val="008A4261"/>
    <w:rsid w:val="008A46BA"/>
    <w:rsid w:val="008A472A"/>
    <w:rsid w:val="008A4877"/>
    <w:rsid w:val="008A4899"/>
    <w:rsid w:val="008A5352"/>
    <w:rsid w:val="008A6826"/>
    <w:rsid w:val="008A6B28"/>
    <w:rsid w:val="008A6E46"/>
    <w:rsid w:val="008A7833"/>
    <w:rsid w:val="008A7B50"/>
    <w:rsid w:val="008A7DF3"/>
    <w:rsid w:val="008A7E24"/>
    <w:rsid w:val="008B041E"/>
    <w:rsid w:val="008B067A"/>
    <w:rsid w:val="008B06DF"/>
    <w:rsid w:val="008B07CE"/>
    <w:rsid w:val="008B0ABB"/>
    <w:rsid w:val="008B0E10"/>
    <w:rsid w:val="008B0EF7"/>
    <w:rsid w:val="008B1436"/>
    <w:rsid w:val="008B1760"/>
    <w:rsid w:val="008B2189"/>
    <w:rsid w:val="008B24DD"/>
    <w:rsid w:val="008B28D4"/>
    <w:rsid w:val="008B2F59"/>
    <w:rsid w:val="008B33C1"/>
    <w:rsid w:val="008B3648"/>
    <w:rsid w:val="008B3C70"/>
    <w:rsid w:val="008B3E17"/>
    <w:rsid w:val="008B4794"/>
    <w:rsid w:val="008B4C2B"/>
    <w:rsid w:val="008B4EEE"/>
    <w:rsid w:val="008B4F61"/>
    <w:rsid w:val="008B5363"/>
    <w:rsid w:val="008B56A6"/>
    <w:rsid w:val="008B587E"/>
    <w:rsid w:val="008B6A49"/>
    <w:rsid w:val="008B7414"/>
    <w:rsid w:val="008B7503"/>
    <w:rsid w:val="008B7BDE"/>
    <w:rsid w:val="008B7EE6"/>
    <w:rsid w:val="008C00EF"/>
    <w:rsid w:val="008C04D4"/>
    <w:rsid w:val="008C0736"/>
    <w:rsid w:val="008C0AC7"/>
    <w:rsid w:val="008C101D"/>
    <w:rsid w:val="008C16FB"/>
    <w:rsid w:val="008C1A03"/>
    <w:rsid w:val="008C1A83"/>
    <w:rsid w:val="008C1BA1"/>
    <w:rsid w:val="008C1DC6"/>
    <w:rsid w:val="008C2818"/>
    <w:rsid w:val="008C2C47"/>
    <w:rsid w:val="008C3387"/>
    <w:rsid w:val="008C3C6C"/>
    <w:rsid w:val="008C3D7B"/>
    <w:rsid w:val="008C441C"/>
    <w:rsid w:val="008C47C7"/>
    <w:rsid w:val="008C4C03"/>
    <w:rsid w:val="008C4E22"/>
    <w:rsid w:val="008C4F62"/>
    <w:rsid w:val="008C5490"/>
    <w:rsid w:val="008C56FA"/>
    <w:rsid w:val="008C578A"/>
    <w:rsid w:val="008C5FFA"/>
    <w:rsid w:val="008C6085"/>
    <w:rsid w:val="008C6466"/>
    <w:rsid w:val="008C6497"/>
    <w:rsid w:val="008C666F"/>
    <w:rsid w:val="008C67E4"/>
    <w:rsid w:val="008C6ADB"/>
    <w:rsid w:val="008C6EC9"/>
    <w:rsid w:val="008C7005"/>
    <w:rsid w:val="008C7CA7"/>
    <w:rsid w:val="008D0099"/>
    <w:rsid w:val="008D0805"/>
    <w:rsid w:val="008D0938"/>
    <w:rsid w:val="008D0DEC"/>
    <w:rsid w:val="008D1BA2"/>
    <w:rsid w:val="008D1D34"/>
    <w:rsid w:val="008D1F45"/>
    <w:rsid w:val="008D2135"/>
    <w:rsid w:val="008D2324"/>
    <w:rsid w:val="008D2619"/>
    <w:rsid w:val="008D2815"/>
    <w:rsid w:val="008D2895"/>
    <w:rsid w:val="008D2A98"/>
    <w:rsid w:val="008D2E81"/>
    <w:rsid w:val="008D2EC7"/>
    <w:rsid w:val="008D3472"/>
    <w:rsid w:val="008D34FA"/>
    <w:rsid w:val="008D40CF"/>
    <w:rsid w:val="008D429F"/>
    <w:rsid w:val="008D4BF7"/>
    <w:rsid w:val="008D4FF0"/>
    <w:rsid w:val="008D515E"/>
    <w:rsid w:val="008D52E2"/>
    <w:rsid w:val="008D57E3"/>
    <w:rsid w:val="008D5E26"/>
    <w:rsid w:val="008D6193"/>
    <w:rsid w:val="008D6549"/>
    <w:rsid w:val="008D6672"/>
    <w:rsid w:val="008D6675"/>
    <w:rsid w:val="008D67A4"/>
    <w:rsid w:val="008D6B70"/>
    <w:rsid w:val="008D6B86"/>
    <w:rsid w:val="008D6DAC"/>
    <w:rsid w:val="008D7107"/>
    <w:rsid w:val="008E0218"/>
    <w:rsid w:val="008E05CE"/>
    <w:rsid w:val="008E074F"/>
    <w:rsid w:val="008E0E2D"/>
    <w:rsid w:val="008E1488"/>
    <w:rsid w:val="008E1509"/>
    <w:rsid w:val="008E168F"/>
    <w:rsid w:val="008E22F6"/>
    <w:rsid w:val="008E2CFB"/>
    <w:rsid w:val="008E346A"/>
    <w:rsid w:val="008E4674"/>
    <w:rsid w:val="008E4FF9"/>
    <w:rsid w:val="008E55D2"/>
    <w:rsid w:val="008E5747"/>
    <w:rsid w:val="008E5A57"/>
    <w:rsid w:val="008E5C06"/>
    <w:rsid w:val="008E5C42"/>
    <w:rsid w:val="008E5D02"/>
    <w:rsid w:val="008E6241"/>
    <w:rsid w:val="008E6520"/>
    <w:rsid w:val="008E6E53"/>
    <w:rsid w:val="008E732A"/>
    <w:rsid w:val="008E7602"/>
    <w:rsid w:val="008E76D7"/>
    <w:rsid w:val="008E7E45"/>
    <w:rsid w:val="008F018C"/>
    <w:rsid w:val="008F0657"/>
    <w:rsid w:val="008F097B"/>
    <w:rsid w:val="008F0F49"/>
    <w:rsid w:val="008F1001"/>
    <w:rsid w:val="008F2BE6"/>
    <w:rsid w:val="008F2C0C"/>
    <w:rsid w:val="008F345F"/>
    <w:rsid w:val="008F3941"/>
    <w:rsid w:val="008F3986"/>
    <w:rsid w:val="008F4008"/>
    <w:rsid w:val="008F45F8"/>
    <w:rsid w:val="008F4A1E"/>
    <w:rsid w:val="008F4E73"/>
    <w:rsid w:val="008F4F4F"/>
    <w:rsid w:val="008F526E"/>
    <w:rsid w:val="008F54CC"/>
    <w:rsid w:val="008F55E8"/>
    <w:rsid w:val="008F569D"/>
    <w:rsid w:val="008F6CDD"/>
    <w:rsid w:val="008F6D19"/>
    <w:rsid w:val="008F6DE9"/>
    <w:rsid w:val="008F70F4"/>
    <w:rsid w:val="008F75FE"/>
    <w:rsid w:val="008F7A97"/>
    <w:rsid w:val="008F7DCA"/>
    <w:rsid w:val="008F7F1D"/>
    <w:rsid w:val="0090022B"/>
    <w:rsid w:val="009008AA"/>
    <w:rsid w:val="00900923"/>
    <w:rsid w:val="00900EFD"/>
    <w:rsid w:val="0090138A"/>
    <w:rsid w:val="00901541"/>
    <w:rsid w:val="00901A0E"/>
    <w:rsid w:val="00902457"/>
    <w:rsid w:val="009024B1"/>
    <w:rsid w:val="009027D5"/>
    <w:rsid w:val="009029AF"/>
    <w:rsid w:val="00902B29"/>
    <w:rsid w:val="00902EF7"/>
    <w:rsid w:val="0090302A"/>
    <w:rsid w:val="00903195"/>
    <w:rsid w:val="009034F6"/>
    <w:rsid w:val="00903797"/>
    <w:rsid w:val="00904025"/>
    <w:rsid w:val="00904238"/>
    <w:rsid w:val="009042FB"/>
    <w:rsid w:val="0090440D"/>
    <w:rsid w:val="0090474A"/>
    <w:rsid w:val="009049C8"/>
    <w:rsid w:val="00904AC4"/>
    <w:rsid w:val="0090576A"/>
    <w:rsid w:val="00905C39"/>
    <w:rsid w:val="0090642C"/>
    <w:rsid w:val="00906858"/>
    <w:rsid w:val="00906CD2"/>
    <w:rsid w:val="009071DE"/>
    <w:rsid w:val="00907B59"/>
    <w:rsid w:val="00907E98"/>
    <w:rsid w:val="00910126"/>
    <w:rsid w:val="0091046E"/>
    <w:rsid w:val="0091050B"/>
    <w:rsid w:val="009116D9"/>
    <w:rsid w:val="00912252"/>
    <w:rsid w:val="00912425"/>
    <w:rsid w:val="00912649"/>
    <w:rsid w:val="009126F9"/>
    <w:rsid w:val="00912D8D"/>
    <w:rsid w:val="00912DA4"/>
    <w:rsid w:val="00913002"/>
    <w:rsid w:val="009131B2"/>
    <w:rsid w:val="0091370D"/>
    <w:rsid w:val="00913741"/>
    <w:rsid w:val="009138F7"/>
    <w:rsid w:val="00913969"/>
    <w:rsid w:val="00913A67"/>
    <w:rsid w:val="00914781"/>
    <w:rsid w:val="0091484C"/>
    <w:rsid w:val="00914F46"/>
    <w:rsid w:val="00915125"/>
    <w:rsid w:val="00915814"/>
    <w:rsid w:val="009158CE"/>
    <w:rsid w:val="009158E9"/>
    <w:rsid w:val="00915E61"/>
    <w:rsid w:val="00915F0E"/>
    <w:rsid w:val="00916026"/>
    <w:rsid w:val="00916236"/>
    <w:rsid w:val="009164A8"/>
    <w:rsid w:val="009164BF"/>
    <w:rsid w:val="00916AE3"/>
    <w:rsid w:val="009170B5"/>
    <w:rsid w:val="009172CB"/>
    <w:rsid w:val="009175A9"/>
    <w:rsid w:val="0091775F"/>
    <w:rsid w:val="009177E0"/>
    <w:rsid w:val="0091781D"/>
    <w:rsid w:val="00917A9B"/>
    <w:rsid w:val="00917C01"/>
    <w:rsid w:val="00917C1D"/>
    <w:rsid w:val="00917DAB"/>
    <w:rsid w:val="00920603"/>
    <w:rsid w:val="009207FC"/>
    <w:rsid w:val="00920B38"/>
    <w:rsid w:val="00920D60"/>
    <w:rsid w:val="00920F11"/>
    <w:rsid w:val="00920F28"/>
    <w:rsid w:val="0092184C"/>
    <w:rsid w:val="009218D4"/>
    <w:rsid w:val="00921CA7"/>
    <w:rsid w:val="00921CB6"/>
    <w:rsid w:val="00921E20"/>
    <w:rsid w:val="00922075"/>
    <w:rsid w:val="00922194"/>
    <w:rsid w:val="00923593"/>
    <w:rsid w:val="00923932"/>
    <w:rsid w:val="00924552"/>
    <w:rsid w:val="009247E6"/>
    <w:rsid w:val="00924DD7"/>
    <w:rsid w:val="00924E00"/>
    <w:rsid w:val="009251B1"/>
    <w:rsid w:val="00925457"/>
    <w:rsid w:val="009259FD"/>
    <w:rsid w:val="0092659E"/>
    <w:rsid w:val="00926C78"/>
    <w:rsid w:val="009270E3"/>
    <w:rsid w:val="0092726C"/>
    <w:rsid w:val="00927C30"/>
    <w:rsid w:val="0093001A"/>
    <w:rsid w:val="009302CD"/>
    <w:rsid w:val="00930305"/>
    <w:rsid w:val="009303B2"/>
    <w:rsid w:val="0093073B"/>
    <w:rsid w:val="00930805"/>
    <w:rsid w:val="00930E2F"/>
    <w:rsid w:val="0093136D"/>
    <w:rsid w:val="009314D3"/>
    <w:rsid w:val="00931A93"/>
    <w:rsid w:val="00931B7F"/>
    <w:rsid w:val="00931D06"/>
    <w:rsid w:val="00932C1A"/>
    <w:rsid w:val="00932C23"/>
    <w:rsid w:val="00932E3C"/>
    <w:rsid w:val="00933054"/>
    <w:rsid w:val="00933320"/>
    <w:rsid w:val="00933FEB"/>
    <w:rsid w:val="0093448F"/>
    <w:rsid w:val="00934898"/>
    <w:rsid w:val="00934CED"/>
    <w:rsid w:val="00934D5F"/>
    <w:rsid w:val="00935153"/>
    <w:rsid w:val="00935857"/>
    <w:rsid w:val="00936188"/>
    <w:rsid w:val="0093632C"/>
    <w:rsid w:val="009363E4"/>
    <w:rsid w:val="00936C39"/>
    <w:rsid w:val="00937800"/>
    <w:rsid w:val="009378EB"/>
    <w:rsid w:val="00937C51"/>
    <w:rsid w:val="00937ECB"/>
    <w:rsid w:val="00940317"/>
    <w:rsid w:val="009403B2"/>
    <w:rsid w:val="0094072D"/>
    <w:rsid w:val="00940A93"/>
    <w:rsid w:val="00940D17"/>
    <w:rsid w:val="00940D25"/>
    <w:rsid w:val="00941BA4"/>
    <w:rsid w:val="00941DB2"/>
    <w:rsid w:val="00942423"/>
    <w:rsid w:val="00942874"/>
    <w:rsid w:val="009432C6"/>
    <w:rsid w:val="00943B7B"/>
    <w:rsid w:val="00943FEA"/>
    <w:rsid w:val="009448E1"/>
    <w:rsid w:val="009448E7"/>
    <w:rsid w:val="00945017"/>
    <w:rsid w:val="00945443"/>
    <w:rsid w:val="0094599B"/>
    <w:rsid w:val="00946262"/>
    <w:rsid w:val="00947499"/>
    <w:rsid w:val="00947AE9"/>
    <w:rsid w:val="00950204"/>
    <w:rsid w:val="009503D3"/>
    <w:rsid w:val="009504A2"/>
    <w:rsid w:val="0095058F"/>
    <w:rsid w:val="00950799"/>
    <w:rsid w:val="00950B5D"/>
    <w:rsid w:val="00950ECA"/>
    <w:rsid w:val="00951438"/>
    <w:rsid w:val="00951A0E"/>
    <w:rsid w:val="00952391"/>
    <w:rsid w:val="00952EB0"/>
    <w:rsid w:val="00952EE4"/>
    <w:rsid w:val="009533D1"/>
    <w:rsid w:val="00953F46"/>
    <w:rsid w:val="00953FC3"/>
    <w:rsid w:val="009545E7"/>
    <w:rsid w:val="00954676"/>
    <w:rsid w:val="00955045"/>
    <w:rsid w:val="009556C6"/>
    <w:rsid w:val="0095582E"/>
    <w:rsid w:val="00955956"/>
    <w:rsid w:val="00955EF6"/>
    <w:rsid w:val="00956238"/>
    <w:rsid w:val="00956371"/>
    <w:rsid w:val="009569B7"/>
    <w:rsid w:val="009572C6"/>
    <w:rsid w:val="00957308"/>
    <w:rsid w:val="009577C0"/>
    <w:rsid w:val="0095780A"/>
    <w:rsid w:val="00960079"/>
    <w:rsid w:val="00960414"/>
    <w:rsid w:val="009605EE"/>
    <w:rsid w:val="00960BDC"/>
    <w:rsid w:val="00960CC4"/>
    <w:rsid w:val="00960D90"/>
    <w:rsid w:val="00960EBF"/>
    <w:rsid w:val="009612DF"/>
    <w:rsid w:val="009612F7"/>
    <w:rsid w:val="00961591"/>
    <w:rsid w:val="00961EBE"/>
    <w:rsid w:val="00961F68"/>
    <w:rsid w:val="0096260F"/>
    <w:rsid w:val="00962695"/>
    <w:rsid w:val="00963196"/>
    <w:rsid w:val="009635A6"/>
    <w:rsid w:val="00963DA5"/>
    <w:rsid w:val="0096461F"/>
    <w:rsid w:val="00964DFC"/>
    <w:rsid w:val="00964F76"/>
    <w:rsid w:val="00964FE0"/>
    <w:rsid w:val="00964FEE"/>
    <w:rsid w:val="0096500A"/>
    <w:rsid w:val="00965AB3"/>
    <w:rsid w:val="00965BFA"/>
    <w:rsid w:val="00965CD9"/>
    <w:rsid w:val="00965DDD"/>
    <w:rsid w:val="00966B70"/>
    <w:rsid w:val="00966C89"/>
    <w:rsid w:val="00966E8F"/>
    <w:rsid w:val="00967230"/>
    <w:rsid w:val="0096726F"/>
    <w:rsid w:val="0096749F"/>
    <w:rsid w:val="00967954"/>
    <w:rsid w:val="00967A1A"/>
    <w:rsid w:val="00967AA7"/>
    <w:rsid w:val="00967CDC"/>
    <w:rsid w:val="00967DC7"/>
    <w:rsid w:val="00970138"/>
    <w:rsid w:val="00970151"/>
    <w:rsid w:val="0097065A"/>
    <w:rsid w:val="00970B95"/>
    <w:rsid w:val="00971234"/>
    <w:rsid w:val="009712CB"/>
    <w:rsid w:val="00971886"/>
    <w:rsid w:val="009718D9"/>
    <w:rsid w:val="0097195C"/>
    <w:rsid w:val="00972168"/>
    <w:rsid w:val="009725E5"/>
    <w:rsid w:val="00972919"/>
    <w:rsid w:val="00972A5C"/>
    <w:rsid w:val="00972BBC"/>
    <w:rsid w:val="0097360B"/>
    <w:rsid w:val="00973792"/>
    <w:rsid w:val="0097389A"/>
    <w:rsid w:val="00973C64"/>
    <w:rsid w:val="00973E69"/>
    <w:rsid w:val="00974414"/>
    <w:rsid w:val="00974959"/>
    <w:rsid w:val="009749A1"/>
    <w:rsid w:val="00974C6A"/>
    <w:rsid w:val="00974CDF"/>
    <w:rsid w:val="00974ED7"/>
    <w:rsid w:val="00974F65"/>
    <w:rsid w:val="00974FE4"/>
    <w:rsid w:val="0097508A"/>
    <w:rsid w:val="00975512"/>
    <w:rsid w:val="00975688"/>
    <w:rsid w:val="00975979"/>
    <w:rsid w:val="00975B5F"/>
    <w:rsid w:val="00975BCC"/>
    <w:rsid w:val="00976390"/>
    <w:rsid w:val="009763E3"/>
    <w:rsid w:val="0097687B"/>
    <w:rsid w:val="00976A96"/>
    <w:rsid w:val="00976C3B"/>
    <w:rsid w:val="00976E79"/>
    <w:rsid w:val="009774C6"/>
    <w:rsid w:val="00977C12"/>
    <w:rsid w:val="00981348"/>
    <w:rsid w:val="00981BC7"/>
    <w:rsid w:val="009826BE"/>
    <w:rsid w:val="00982806"/>
    <w:rsid w:val="00982A13"/>
    <w:rsid w:val="00982AE4"/>
    <w:rsid w:val="00982DD6"/>
    <w:rsid w:val="0098344B"/>
    <w:rsid w:val="009838C8"/>
    <w:rsid w:val="00983A51"/>
    <w:rsid w:val="00983D8C"/>
    <w:rsid w:val="00983E1B"/>
    <w:rsid w:val="009842B8"/>
    <w:rsid w:val="009843FE"/>
    <w:rsid w:val="00985019"/>
    <w:rsid w:val="0098529A"/>
    <w:rsid w:val="009853B9"/>
    <w:rsid w:val="009856CD"/>
    <w:rsid w:val="00985B26"/>
    <w:rsid w:val="00985EA9"/>
    <w:rsid w:val="009864F8"/>
    <w:rsid w:val="00986581"/>
    <w:rsid w:val="00986974"/>
    <w:rsid w:val="00986ADD"/>
    <w:rsid w:val="00986F3C"/>
    <w:rsid w:val="00987481"/>
    <w:rsid w:val="009876D8"/>
    <w:rsid w:val="00987C18"/>
    <w:rsid w:val="00987D17"/>
    <w:rsid w:val="009906F3"/>
    <w:rsid w:val="0099070A"/>
    <w:rsid w:val="00991A82"/>
    <w:rsid w:val="00992046"/>
    <w:rsid w:val="00992322"/>
    <w:rsid w:val="0099236C"/>
    <w:rsid w:val="009929CD"/>
    <w:rsid w:val="0099314B"/>
    <w:rsid w:val="00993243"/>
    <w:rsid w:val="0099349E"/>
    <w:rsid w:val="0099376C"/>
    <w:rsid w:val="00993A30"/>
    <w:rsid w:val="00993C1C"/>
    <w:rsid w:val="00993FEC"/>
    <w:rsid w:val="0099414D"/>
    <w:rsid w:val="00994649"/>
    <w:rsid w:val="009949EA"/>
    <w:rsid w:val="00994AFB"/>
    <w:rsid w:val="00994B0E"/>
    <w:rsid w:val="00994E18"/>
    <w:rsid w:val="00994E81"/>
    <w:rsid w:val="009952CB"/>
    <w:rsid w:val="0099552F"/>
    <w:rsid w:val="009957C5"/>
    <w:rsid w:val="009959B6"/>
    <w:rsid w:val="00996C9E"/>
    <w:rsid w:val="00996CA4"/>
    <w:rsid w:val="0099730C"/>
    <w:rsid w:val="00997602"/>
    <w:rsid w:val="00997C66"/>
    <w:rsid w:val="00997FC2"/>
    <w:rsid w:val="009A0180"/>
    <w:rsid w:val="009A029D"/>
    <w:rsid w:val="009A0A40"/>
    <w:rsid w:val="009A0CB8"/>
    <w:rsid w:val="009A0F42"/>
    <w:rsid w:val="009A0F4C"/>
    <w:rsid w:val="009A1131"/>
    <w:rsid w:val="009A19AD"/>
    <w:rsid w:val="009A1DCB"/>
    <w:rsid w:val="009A2022"/>
    <w:rsid w:val="009A210E"/>
    <w:rsid w:val="009A2C5A"/>
    <w:rsid w:val="009A322C"/>
    <w:rsid w:val="009A395B"/>
    <w:rsid w:val="009A4CD7"/>
    <w:rsid w:val="009A5041"/>
    <w:rsid w:val="009A58C8"/>
    <w:rsid w:val="009A5A85"/>
    <w:rsid w:val="009A60BB"/>
    <w:rsid w:val="009A68D1"/>
    <w:rsid w:val="009A69D8"/>
    <w:rsid w:val="009A78D6"/>
    <w:rsid w:val="009A7A35"/>
    <w:rsid w:val="009A7D65"/>
    <w:rsid w:val="009A7FC9"/>
    <w:rsid w:val="009B0387"/>
    <w:rsid w:val="009B0C87"/>
    <w:rsid w:val="009B0DBD"/>
    <w:rsid w:val="009B0E4C"/>
    <w:rsid w:val="009B1EFB"/>
    <w:rsid w:val="009B1F74"/>
    <w:rsid w:val="009B2FAD"/>
    <w:rsid w:val="009B32F7"/>
    <w:rsid w:val="009B3B7E"/>
    <w:rsid w:val="009B4388"/>
    <w:rsid w:val="009B45AF"/>
    <w:rsid w:val="009B4A66"/>
    <w:rsid w:val="009B4B05"/>
    <w:rsid w:val="009B4EB4"/>
    <w:rsid w:val="009B5919"/>
    <w:rsid w:val="009B5A7F"/>
    <w:rsid w:val="009B5BA8"/>
    <w:rsid w:val="009B5C4B"/>
    <w:rsid w:val="009B642E"/>
    <w:rsid w:val="009B649E"/>
    <w:rsid w:val="009B6549"/>
    <w:rsid w:val="009B6754"/>
    <w:rsid w:val="009B676F"/>
    <w:rsid w:val="009B7A64"/>
    <w:rsid w:val="009B7A99"/>
    <w:rsid w:val="009B7C2E"/>
    <w:rsid w:val="009C0298"/>
    <w:rsid w:val="009C0CB8"/>
    <w:rsid w:val="009C0EB7"/>
    <w:rsid w:val="009C12A9"/>
    <w:rsid w:val="009C1BA0"/>
    <w:rsid w:val="009C1EEF"/>
    <w:rsid w:val="009C1FC5"/>
    <w:rsid w:val="009C2155"/>
    <w:rsid w:val="009C23C3"/>
    <w:rsid w:val="009C2D14"/>
    <w:rsid w:val="009C2EB9"/>
    <w:rsid w:val="009C3ADA"/>
    <w:rsid w:val="009C3B9E"/>
    <w:rsid w:val="009C41F3"/>
    <w:rsid w:val="009C41FB"/>
    <w:rsid w:val="009C480E"/>
    <w:rsid w:val="009C498D"/>
    <w:rsid w:val="009C4A2C"/>
    <w:rsid w:val="009C5146"/>
    <w:rsid w:val="009C5321"/>
    <w:rsid w:val="009C5427"/>
    <w:rsid w:val="009C558D"/>
    <w:rsid w:val="009C5DAA"/>
    <w:rsid w:val="009C6052"/>
    <w:rsid w:val="009C610B"/>
    <w:rsid w:val="009C6317"/>
    <w:rsid w:val="009C6D09"/>
    <w:rsid w:val="009C7181"/>
    <w:rsid w:val="009C739C"/>
    <w:rsid w:val="009D016A"/>
    <w:rsid w:val="009D07BC"/>
    <w:rsid w:val="009D0979"/>
    <w:rsid w:val="009D0E65"/>
    <w:rsid w:val="009D0EAF"/>
    <w:rsid w:val="009D107E"/>
    <w:rsid w:val="009D130A"/>
    <w:rsid w:val="009D1A85"/>
    <w:rsid w:val="009D1B6B"/>
    <w:rsid w:val="009D26C8"/>
    <w:rsid w:val="009D27ED"/>
    <w:rsid w:val="009D33B3"/>
    <w:rsid w:val="009D3BE4"/>
    <w:rsid w:val="009D3D14"/>
    <w:rsid w:val="009D3E4B"/>
    <w:rsid w:val="009D4222"/>
    <w:rsid w:val="009D4373"/>
    <w:rsid w:val="009D448B"/>
    <w:rsid w:val="009D5191"/>
    <w:rsid w:val="009D5473"/>
    <w:rsid w:val="009D5DDD"/>
    <w:rsid w:val="009D69AF"/>
    <w:rsid w:val="009D6A4C"/>
    <w:rsid w:val="009D6B96"/>
    <w:rsid w:val="009D76A9"/>
    <w:rsid w:val="009D7FAA"/>
    <w:rsid w:val="009E0090"/>
    <w:rsid w:val="009E0417"/>
    <w:rsid w:val="009E0524"/>
    <w:rsid w:val="009E08C8"/>
    <w:rsid w:val="009E0976"/>
    <w:rsid w:val="009E0F9E"/>
    <w:rsid w:val="009E11D0"/>
    <w:rsid w:val="009E1581"/>
    <w:rsid w:val="009E1597"/>
    <w:rsid w:val="009E19AD"/>
    <w:rsid w:val="009E2380"/>
    <w:rsid w:val="009E29ED"/>
    <w:rsid w:val="009E2BD4"/>
    <w:rsid w:val="009E3188"/>
    <w:rsid w:val="009E33AC"/>
    <w:rsid w:val="009E3E24"/>
    <w:rsid w:val="009E4334"/>
    <w:rsid w:val="009E43DF"/>
    <w:rsid w:val="009E43F8"/>
    <w:rsid w:val="009E4500"/>
    <w:rsid w:val="009E47DC"/>
    <w:rsid w:val="009E48DC"/>
    <w:rsid w:val="009E4C1D"/>
    <w:rsid w:val="009E5230"/>
    <w:rsid w:val="009E53BB"/>
    <w:rsid w:val="009E5488"/>
    <w:rsid w:val="009E55B2"/>
    <w:rsid w:val="009E56EA"/>
    <w:rsid w:val="009E614B"/>
    <w:rsid w:val="009E63AF"/>
    <w:rsid w:val="009E6834"/>
    <w:rsid w:val="009E7188"/>
    <w:rsid w:val="009E74E4"/>
    <w:rsid w:val="009E7970"/>
    <w:rsid w:val="009E7DC9"/>
    <w:rsid w:val="009E7F32"/>
    <w:rsid w:val="009F06A9"/>
    <w:rsid w:val="009F08BA"/>
    <w:rsid w:val="009F0F13"/>
    <w:rsid w:val="009F1134"/>
    <w:rsid w:val="009F1457"/>
    <w:rsid w:val="009F1666"/>
    <w:rsid w:val="009F17A5"/>
    <w:rsid w:val="009F19A8"/>
    <w:rsid w:val="009F1A45"/>
    <w:rsid w:val="009F1A7F"/>
    <w:rsid w:val="009F1B3D"/>
    <w:rsid w:val="009F2158"/>
    <w:rsid w:val="009F2395"/>
    <w:rsid w:val="009F2453"/>
    <w:rsid w:val="009F2495"/>
    <w:rsid w:val="009F2541"/>
    <w:rsid w:val="009F2563"/>
    <w:rsid w:val="009F2630"/>
    <w:rsid w:val="009F2BF7"/>
    <w:rsid w:val="009F2C43"/>
    <w:rsid w:val="009F2DFF"/>
    <w:rsid w:val="009F34CC"/>
    <w:rsid w:val="009F3A79"/>
    <w:rsid w:val="009F4211"/>
    <w:rsid w:val="009F4590"/>
    <w:rsid w:val="009F4878"/>
    <w:rsid w:val="009F5013"/>
    <w:rsid w:val="009F518C"/>
    <w:rsid w:val="009F531D"/>
    <w:rsid w:val="009F58EC"/>
    <w:rsid w:val="009F5AED"/>
    <w:rsid w:val="009F5D1E"/>
    <w:rsid w:val="009F5EF1"/>
    <w:rsid w:val="009F6139"/>
    <w:rsid w:val="009F67E8"/>
    <w:rsid w:val="009F6A48"/>
    <w:rsid w:val="009F6B99"/>
    <w:rsid w:val="009F6CCE"/>
    <w:rsid w:val="009F7350"/>
    <w:rsid w:val="009F7AE2"/>
    <w:rsid w:val="00A002DF"/>
    <w:rsid w:val="00A00322"/>
    <w:rsid w:val="00A005BA"/>
    <w:rsid w:val="00A00645"/>
    <w:rsid w:val="00A00737"/>
    <w:rsid w:val="00A00883"/>
    <w:rsid w:val="00A009F2"/>
    <w:rsid w:val="00A00B88"/>
    <w:rsid w:val="00A0100E"/>
    <w:rsid w:val="00A01068"/>
    <w:rsid w:val="00A0161D"/>
    <w:rsid w:val="00A01C0A"/>
    <w:rsid w:val="00A01C43"/>
    <w:rsid w:val="00A01F01"/>
    <w:rsid w:val="00A01FFE"/>
    <w:rsid w:val="00A02C1E"/>
    <w:rsid w:val="00A03026"/>
    <w:rsid w:val="00A031D8"/>
    <w:rsid w:val="00A0322F"/>
    <w:rsid w:val="00A0397C"/>
    <w:rsid w:val="00A03FE0"/>
    <w:rsid w:val="00A042C6"/>
    <w:rsid w:val="00A04360"/>
    <w:rsid w:val="00A0438D"/>
    <w:rsid w:val="00A04764"/>
    <w:rsid w:val="00A04862"/>
    <w:rsid w:val="00A04C1A"/>
    <w:rsid w:val="00A0552A"/>
    <w:rsid w:val="00A0586E"/>
    <w:rsid w:val="00A05C5D"/>
    <w:rsid w:val="00A05D60"/>
    <w:rsid w:val="00A062C6"/>
    <w:rsid w:val="00A06551"/>
    <w:rsid w:val="00A06677"/>
    <w:rsid w:val="00A06F14"/>
    <w:rsid w:val="00A072B9"/>
    <w:rsid w:val="00A07686"/>
    <w:rsid w:val="00A07DED"/>
    <w:rsid w:val="00A104A7"/>
    <w:rsid w:val="00A109B4"/>
    <w:rsid w:val="00A10EEA"/>
    <w:rsid w:val="00A10F77"/>
    <w:rsid w:val="00A113D5"/>
    <w:rsid w:val="00A1141D"/>
    <w:rsid w:val="00A11439"/>
    <w:rsid w:val="00A11741"/>
    <w:rsid w:val="00A124C3"/>
    <w:rsid w:val="00A1293F"/>
    <w:rsid w:val="00A13048"/>
    <w:rsid w:val="00A131BD"/>
    <w:rsid w:val="00A13738"/>
    <w:rsid w:val="00A13C03"/>
    <w:rsid w:val="00A141E7"/>
    <w:rsid w:val="00A146AF"/>
    <w:rsid w:val="00A14767"/>
    <w:rsid w:val="00A14AFB"/>
    <w:rsid w:val="00A14D16"/>
    <w:rsid w:val="00A154A3"/>
    <w:rsid w:val="00A154BF"/>
    <w:rsid w:val="00A154F3"/>
    <w:rsid w:val="00A1559F"/>
    <w:rsid w:val="00A1580F"/>
    <w:rsid w:val="00A15D1F"/>
    <w:rsid w:val="00A166C6"/>
    <w:rsid w:val="00A16B41"/>
    <w:rsid w:val="00A17201"/>
    <w:rsid w:val="00A177E6"/>
    <w:rsid w:val="00A17BB3"/>
    <w:rsid w:val="00A20102"/>
    <w:rsid w:val="00A20731"/>
    <w:rsid w:val="00A20897"/>
    <w:rsid w:val="00A21241"/>
    <w:rsid w:val="00A214AB"/>
    <w:rsid w:val="00A21573"/>
    <w:rsid w:val="00A216F6"/>
    <w:rsid w:val="00A21808"/>
    <w:rsid w:val="00A21DB4"/>
    <w:rsid w:val="00A22643"/>
    <w:rsid w:val="00A2289F"/>
    <w:rsid w:val="00A22FE5"/>
    <w:rsid w:val="00A235F2"/>
    <w:rsid w:val="00A236A4"/>
    <w:rsid w:val="00A23A38"/>
    <w:rsid w:val="00A23D3B"/>
    <w:rsid w:val="00A23D5B"/>
    <w:rsid w:val="00A23FB2"/>
    <w:rsid w:val="00A244CC"/>
    <w:rsid w:val="00A24533"/>
    <w:rsid w:val="00A24A9B"/>
    <w:rsid w:val="00A24AF2"/>
    <w:rsid w:val="00A24C1C"/>
    <w:rsid w:val="00A25B76"/>
    <w:rsid w:val="00A26149"/>
    <w:rsid w:val="00A2640A"/>
    <w:rsid w:val="00A26987"/>
    <w:rsid w:val="00A26A84"/>
    <w:rsid w:val="00A275B4"/>
    <w:rsid w:val="00A277C7"/>
    <w:rsid w:val="00A27F94"/>
    <w:rsid w:val="00A30224"/>
    <w:rsid w:val="00A3037A"/>
    <w:rsid w:val="00A318DE"/>
    <w:rsid w:val="00A31AFA"/>
    <w:rsid w:val="00A31B73"/>
    <w:rsid w:val="00A31E26"/>
    <w:rsid w:val="00A3212D"/>
    <w:rsid w:val="00A3216F"/>
    <w:rsid w:val="00A32662"/>
    <w:rsid w:val="00A32F23"/>
    <w:rsid w:val="00A332D2"/>
    <w:rsid w:val="00A33419"/>
    <w:rsid w:val="00A33757"/>
    <w:rsid w:val="00A3379B"/>
    <w:rsid w:val="00A338B7"/>
    <w:rsid w:val="00A33BD3"/>
    <w:rsid w:val="00A33FA1"/>
    <w:rsid w:val="00A3414C"/>
    <w:rsid w:val="00A34641"/>
    <w:rsid w:val="00A34E45"/>
    <w:rsid w:val="00A35132"/>
    <w:rsid w:val="00A35140"/>
    <w:rsid w:val="00A35390"/>
    <w:rsid w:val="00A354F8"/>
    <w:rsid w:val="00A35526"/>
    <w:rsid w:val="00A355E3"/>
    <w:rsid w:val="00A365EF"/>
    <w:rsid w:val="00A36658"/>
    <w:rsid w:val="00A36CB4"/>
    <w:rsid w:val="00A36D99"/>
    <w:rsid w:val="00A370D9"/>
    <w:rsid w:val="00A37813"/>
    <w:rsid w:val="00A37D03"/>
    <w:rsid w:val="00A37FEA"/>
    <w:rsid w:val="00A40112"/>
    <w:rsid w:val="00A40211"/>
    <w:rsid w:val="00A408E2"/>
    <w:rsid w:val="00A41515"/>
    <w:rsid w:val="00A417B7"/>
    <w:rsid w:val="00A41D88"/>
    <w:rsid w:val="00A42B26"/>
    <w:rsid w:val="00A42BF0"/>
    <w:rsid w:val="00A42F8A"/>
    <w:rsid w:val="00A43205"/>
    <w:rsid w:val="00A432C3"/>
    <w:rsid w:val="00A432C5"/>
    <w:rsid w:val="00A43401"/>
    <w:rsid w:val="00A43856"/>
    <w:rsid w:val="00A43864"/>
    <w:rsid w:val="00A44124"/>
    <w:rsid w:val="00A4412A"/>
    <w:rsid w:val="00A4493B"/>
    <w:rsid w:val="00A450B3"/>
    <w:rsid w:val="00A45288"/>
    <w:rsid w:val="00A4550E"/>
    <w:rsid w:val="00A45956"/>
    <w:rsid w:val="00A4597D"/>
    <w:rsid w:val="00A45BD8"/>
    <w:rsid w:val="00A45E13"/>
    <w:rsid w:val="00A45F32"/>
    <w:rsid w:val="00A461C3"/>
    <w:rsid w:val="00A463B7"/>
    <w:rsid w:val="00A4698C"/>
    <w:rsid w:val="00A46B1B"/>
    <w:rsid w:val="00A46C75"/>
    <w:rsid w:val="00A46F53"/>
    <w:rsid w:val="00A471C6"/>
    <w:rsid w:val="00A472F2"/>
    <w:rsid w:val="00A47443"/>
    <w:rsid w:val="00A47452"/>
    <w:rsid w:val="00A47C77"/>
    <w:rsid w:val="00A500C8"/>
    <w:rsid w:val="00A503AC"/>
    <w:rsid w:val="00A505DF"/>
    <w:rsid w:val="00A507F5"/>
    <w:rsid w:val="00A51063"/>
    <w:rsid w:val="00A5116A"/>
    <w:rsid w:val="00A519AE"/>
    <w:rsid w:val="00A519D8"/>
    <w:rsid w:val="00A51A8A"/>
    <w:rsid w:val="00A51F2D"/>
    <w:rsid w:val="00A51F7F"/>
    <w:rsid w:val="00A520D2"/>
    <w:rsid w:val="00A5221B"/>
    <w:rsid w:val="00A523B5"/>
    <w:rsid w:val="00A5240A"/>
    <w:rsid w:val="00A524A3"/>
    <w:rsid w:val="00A52590"/>
    <w:rsid w:val="00A526C5"/>
    <w:rsid w:val="00A52932"/>
    <w:rsid w:val="00A52955"/>
    <w:rsid w:val="00A530AC"/>
    <w:rsid w:val="00A5338D"/>
    <w:rsid w:val="00A5355B"/>
    <w:rsid w:val="00A53BE9"/>
    <w:rsid w:val="00A53ED0"/>
    <w:rsid w:val="00A545B3"/>
    <w:rsid w:val="00A5477F"/>
    <w:rsid w:val="00A5548F"/>
    <w:rsid w:val="00A558AC"/>
    <w:rsid w:val="00A55D26"/>
    <w:rsid w:val="00A55D35"/>
    <w:rsid w:val="00A55D3B"/>
    <w:rsid w:val="00A55FD8"/>
    <w:rsid w:val="00A56528"/>
    <w:rsid w:val="00A565D1"/>
    <w:rsid w:val="00A5681D"/>
    <w:rsid w:val="00A57098"/>
    <w:rsid w:val="00A572C9"/>
    <w:rsid w:val="00A5752B"/>
    <w:rsid w:val="00A577EA"/>
    <w:rsid w:val="00A57800"/>
    <w:rsid w:val="00A57880"/>
    <w:rsid w:val="00A579BF"/>
    <w:rsid w:val="00A57EC5"/>
    <w:rsid w:val="00A6046F"/>
    <w:rsid w:val="00A61877"/>
    <w:rsid w:val="00A61C6C"/>
    <w:rsid w:val="00A61CED"/>
    <w:rsid w:val="00A62E2F"/>
    <w:rsid w:val="00A6334A"/>
    <w:rsid w:val="00A636EC"/>
    <w:rsid w:val="00A64331"/>
    <w:rsid w:val="00A64520"/>
    <w:rsid w:val="00A645A9"/>
    <w:rsid w:val="00A647B1"/>
    <w:rsid w:val="00A64954"/>
    <w:rsid w:val="00A64BEA"/>
    <w:rsid w:val="00A64E7F"/>
    <w:rsid w:val="00A655B5"/>
    <w:rsid w:val="00A65F21"/>
    <w:rsid w:val="00A65F7F"/>
    <w:rsid w:val="00A66232"/>
    <w:rsid w:val="00A66FF1"/>
    <w:rsid w:val="00A67098"/>
    <w:rsid w:val="00A6743A"/>
    <w:rsid w:val="00A67649"/>
    <w:rsid w:val="00A67685"/>
    <w:rsid w:val="00A67851"/>
    <w:rsid w:val="00A67F1A"/>
    <w:rsid w:val="00A700A9"/>
    <w:rsid w:val="00A70593"/>
    <w:rsid w:val="00A705DC"/>
    <w:rsid w:val="00A71644"/>
    <w:rsid w:val="00A71A77"/>
    <w:rsid w:val="00A71B3A"/>
    <w:rsid w:val="00A71EF1"/>
    <w:rsid w:val="00A72652"/>
    <w:rsid w:val="00A72A2B"/>
    <w:rsid w:val="00A7379C"/>
    <w:rsid w:val="00A7406C"/>
    <w:rsid w:val="00A741EC"/>
    <w:rsid w:val="00A7442D"/>
    <w:rsid w:val="00A744C5"/>
    <w:rsid w:val="00A749FA"/>
    <w:rsid w:val="00A74C69"/>
    <w:rsid w:val="00A74D6B"/>
    <w:rsid w:val="00A74FC8"/>
    <w:rsid w:val="00A752F6"/>
    <w:rsid w:val="00A753AD"/>
    <w:rsid w:val="00A7551D"/>
    <w:rsid w:val="00A75D43"/>
    <w:rsid w:val="00A75F5D"/>
    <w:rsid w:val="00A763E4"/>
    <w:rsid w:val="00A76554"/>
    <w:rsid w:val="00A76936"/>
    <w:rsid w:val="00A76D19"/>
    <w:rsid w:val="00A77064"/>
    <w:rsid w:val="00A77151"/>
    <w:rsid w:val="00A77254"/>
    <w:rsid w:val="00A774AC"/>
    <w:rsid w:val="00A777B4"/>
    <w:rsid w:val="00A77CE6"/>
    <w:rsid w:val="00A80423"/>
    <w:rsid w:val="00A80975"/>
    <w:rsid w:val="00A80D1A"/>
    <w:rsid w:val="00A80D82"/>
    <w:rsid w:val="00A81344"/>
    <w:rsid w:val="00A81653"/>
    <w:rsid w:val="00A81E93"/>
    <w:rsid w:val="00A81EEA"/>
    <w:rsid w:val="00A820D5"/>
    <w:rsid w:val="00A827C9"/>
    <w:rsid w:val="00A83D31"/>
    <w:rsid w:val="00A8418E"/>
    <w:rsid w:val="00A84316"/>
    <w:rsid w:val="00A84329"/>
    <w:rsid w:val="00A84795"/>
    <w:rsid w:val="00A84897"/>
    <w:rsid w:val="00A84BDA"/>
    <w:rsid w:val="00A85051"/>
    <w:rsid w:val="00A85227"/>
    <w:rsid w:val="00A85A3D"/>
    <w:rsid w:val="00A85C96"/>
    <w:rsid w:val="00A85D10"/>
    <w:rsid w:val="00A85E0E"/>
    <w:rsid w:val="00A86415"/>
    <w:rsid w:val="00A864A8"/>
    <w:rsid w:val="00A865C2"/>
    <w:rsid w:val="00A866B4"/>
    <w:rsid w:val="00A86F70"/>
    <w:rsid w:val="00A875AA"/>
    <w:rsid w:val="00A900C8"/>
    <w:rsid w:val="00A90181"/>
    <w:rsid w:val="00A90939"/>
    <w:rsid w:val="00A9097D"/>
    <w:rsid w:val="00A909F2"/>
    <w:rsid w:val="00A90D30"/>
    <w:rsid w:val="00A91902"/>
    <w:rsid w:val="00A91D17"/>
    <w:rsid w:val="00A91D96"/>
    <w:rsid w:val="00A91DA6"/>
    <w:rsid w:val="00A91F98"/>
    <w:rsid w:val="00A9226A"/>
    <w:rsid w:val="00A923DE"/>
    <w:rsid w:val="00A9265F"/>
    <w:rsid w:val="00A9278F"/>
    <w:rsid w:val="00A927C5"/>
    <w:rsid w:val="00A931D0"/>
    <w:rsid w:val="00A9325C"/>
    <w:rsid w:val="00A93C40"/>
    <w:rsid w:val="00A93CD0"/>
    <w:rsid w:val="00A93F31"/>
    <w:rsid w:val="00A94120"/>
    <w:rsid w:val="00A9423C"/>
    <w:rsid w:val="00A9435A"/>
    <w:rsid w:val="00A9460D"/>
    <w:rsid w:val="00A94C45"/>
    <w:rsid w:val="00A94DCF"/>
    <w:rsid w:val="00A9509D"/>
    <w:rsid w:val="00A952C8"/>
    <w:rsid w:val="00A95B9B"/>
    <w:rsid w:val="00A96563"/>
    <w:rsid w:val="00A96FD0"/>
    <w:rsid w:val="00A9726D"/>
    <w:rsid w:val="00A97343"/>
    <w:rsid w:val="00A97CA5"/>
    <w:rsid w:val="00A97D00"/>
    <w:rsid w:val="00AA0D53"/>
    <w:rsid w:val="00AA0F5E"/>
    <w:rsid w:val="00AA1156"/>
    <w:rsid w:val="00AA19B2"/>
    <w:rsid w:val="00AA1C91"/>
    <w:rsid w:val="00AA22A1"/>
    <w:rsid w:val="00AA2E7D"/>
    <w:rsid w:val="00AA2F76"/>
    <w:rsid w:val="00AA2FED"/>
    <w:rsid w:val="00AA3096"/>
    <w:rsid w:val="00AA314F"/>
    <w:rsid w:val="00AA356B"/>
    <w:rsid w:val="00AA3A83"/>
    <w:rsid w:val="00AA3B6A"/>
    <w:rsid w:val="00AA4050"/>
    <w:rsid w:val="00AA47B4"/>
    <w:rsid w:val="00AA49FC"/>
    <w:rsid w:val="00AA4A94"/>
    <w:rsid w:val="00AA4BBF"/>
    <w:rsid w:val="00AA4DA5"/>
    <w:rsid w:val="00AA556D"/>
    <w:rsid w:val="00AA5787"/>
    <w:rsid w:val="00AA578B"/>
    <w:rsid w:val="00AA5B00"/>
    <w:rsid w:val="00AA5C53"/>
    <w:rsid w:val="00AA5E8C"/>
    <w:rsid w:val="00AA5F26"/>
    <w:rsid w:val="00AA68D4"/>
    <w:rsid w:val="00AA6989"/>
    <w:rsid w:val="00AA698C"/>
    <w:rsid w:val="00AA71E1"/>
    <w:rsid w:val="00AA73DB"/>
    <w:rsid w:val="00AA7CF5"/>
    <w:rsid w:val="00AB00BE"/>
    <w:rsid w:val="00AB01C1"/>
    <w:rsid w:val="00AB04E8"/>
    <w:rsid w:val="00AB0C2A"/>
    <w:rsid w:val="00AB0C88"/>
    <w:rsid w:val="00AB1BFB"/>
    <w:rsid w:val="00AB20AD"/>
    <w:rsid w:val="00AB23EF"/>
    <w:rsid w:val="00AB24AE"/>
    <w:rsid w:val="00AB2A1F"/>
    <w:rsid w:val="00AB2FCE"/>
    <w:rsid w:val="00AB3219"/>
    <w:rsid w:val="00AB3796"/>
    <w:rsid w:val="00AB4622"/>
    <w:rsid w:val="00AB520D"/>
    <w:rsid w:val="00AB552D"/>
    <w:rsid w:val="00AB55E3"/>
    <w:rsid w:val="00AB568A"/>
    <w:rsid w:val="00AB5721"/>
    <w:rsid w:val="00AB5926"/>
    <w:rsid w:val="00AB640E"/>
    <w:rsid w:val="00AB66AB"/>
    <w:rsid w:val="00AB6842"/>
    <w:rsid w:val="00AB68A8"/>
    <w:rsid w:val="00AB739C"/>
    <w:rsid w:val="00AB7ED1"/>
    <w:rsid w:val="00AC0B00"/>
    <w:rsid w:val="00AC0D02"/>
    <w:rsid w:val="00AC0FC8"/>
    <w:rsid w:val="00AC11E0"/>
    <w:rsid w:val="00AC1339"/>
    <w:rsid w:val="00AC13A0"/>
    <w:rsid w:val="00AC24D3"/>
    <w:rsid w:val="00AC2502"/>
    <w:rsid w:val="00AC2D43"/>
    <w:rsid w:val="00AC30CE"/>
    <w:rsid w:val="00AC388E"/>
    <w:rsid w:val="00AC3AFC"/>
    <w:rsid w:val="00AC486C"/>
    <w:rsid w:val="00AC4AE3"/>
    <w:rsid w:val="00AC57A3"/>
    <w:rsid w:val="00AC5936"/>
    <w:rsid w:val="00AC5CCA"/>
    <w:rsid w:val="00AC6128"/>
    <w:rsid w:val="00AC635B"/>
    <w:rsid w:val="00AC648C"/>
    <w:rsid w:val="00AC6500"/>
    <w:rsid w:val="00AC65A0"/>
    <w:rsid w:val="00AC6659"/>
    <w:rsid w:val="00AC66B2"/>
    <w:rsid w:val="00AC6B0B"/>
    <w:rsid w:val="00AC6B3C"/>
    <w:rsid w:val="00AC6BF4"/>
    <w:rsid w:val="00AC6EBE"/>
    <w:rsid w:val="00AC743A"/>
    <w:rsid w:val="00AD03F6"/>
    <w:rsid w:val="00AD043F"/>
    <w:rsid w:val="00AD04F8"/>
    <w:rsid w:val="00AD0C02"/>
    <w:rsid w:val="00AD0D8A"/>
    <w:rsid w:val="00AD1147"/>
    <w:rsid w:val="00AD13C4"/>
    <w:rsid w:val="00AD174E"/>
    <w:rsid w:val="00AD198E"/>
    <w:rsid w:val="00AD1BC9"/>
    <w:rsid w:val="00AD1D1C"/>
    <w:rsid w:val="00AD1DF7"/>
    <w:rsid w:val="00AD223F"/>
    <w:rsid w:val="00AD236F"/>
    <w:rsid w:val="00AD288D"/>
    <w:rsid w:val="00AD2A65"/>
    <w:rsid w:val="00AD2B8F"/>
    <w:rsid w:val="00AD2E1A"/>
    <w:rsid w:val="00AD300D"/>
    <w:rsid w:val="00AD31C0"/>
    <w:rsid w:val="00AD3210"/>
    <w:rsid w:val="00AD35AE"/>
    <w:rsid w:val="00AD419E"/>
    <w:rsid w:val="00AD48CD"/>
    <w:rsid w:val="00AD4B86"/>
    <w:rsid w:val="00AD4D8F"/>
    <w:rsid w:val="00AD4F90"/>
    <w:rsid w:val="00AD5102"/>
    <w:rsid w:val="00AD54D2"/>
    <w:rsid w:val="00AD5B0D"/>
    <w:rsid w:val="00AD646A"/>
    <w:rsid w:val="00AD693E"/>
    <w:rsid w:val="00AD6AF0"/>
    <w:rsid w:val="00AD6B7C"/>
    <w:rsid w:val="00AD6E4C"/>
    <w:rsid w:val="00AD73DC"/>
    <w:rsid w:val="00AD7567"/>
    <w:rsid w:val="00AD7825"/>
    <w:rsid w:val="00AD7997"/>
    <w:rsid w:val="00AD7BB3"/>
    <w:rsid w:val="00AE0426"/>
    <w:rsid w:val="00AE0493"/>
    <w:rsid w:val="00AE0D2C"/>
    <w:rsid w:val="00AE1290"/>
    <w:rsid w:val="00AE13CD"/>
    <w:rsid w:val="00AE143D"/>
    <w:rsid w:val="00AE153E"/>
    <w:rsid w:val="00AE1819"/>
    <w:rsid w:val="00AE1C06"/>
    <w:rsid w:val="00AE1F33"/>
    <w:rsid w:val="00AE2119"/>
    <w:rsid w:val="00AE23D5"/>
    <w:rsid w:val="00AE28B6"/>
    <w:rsid w:val="00AE2989"/>
    <w:rsid w:val="00AE2AB3"/>
    <w:rsid w:val="00AE2CE2"/>
    <w:rsid w:val="00AE2F70"/>
    <w:rsid w:val="00AE3654"/>
    <w:rsid w:val="00AE3FBE"/>
    <w:rsid w:val="00AE4128"/>
    <w:rsid w:val="00AE4163"/>
    <w:rsid w:val="00AE438C"/>
    <w:rsid w:val="00AE479E"/>
    <w:rsid w:val="00AE4E4E"/>
    <w:rsid w:val="00AE5087"/>
    <w:rsid w:val="00AE531C"/>
    <w:rsid w:val="00AE5593"/>
    <w:rsid w:val="00AE568E"/>
    <w:rsid w:val="00AE56DA"/>
    <w:rsid w:val="00AE5804"/>
    <w:rsid w:val="00AE66CD"/>
    <w:rsid w:val="00AE6E65"/>
    <w:rsid w:val="00AE6F2B"/>
    <w:rsid w:val="00AE7240"/>
    <w:rsid w:val="00AE727A"/>
    <w:rsid w:val="00AE768D"/>
    <w:rsid w:val="00AE77C9"/>
    <w:rsid w:val="00AF096F"/>
    <w:rsid w:val="00AF0CC2"/>
    <w:rsid w:val="00AF0D56"/>
    <w:rsid w:val="00AF1921"/>
    <w:rsid w:val="00AF1AB1"/>
    <w:rsid w:val="00AF1CFD"/>
    <w:rsid w:val="00AF2CCF"/>
    <w:rsid w:val="00AF3A2D"/>
    <w:rsid w:val="00AF3A94"/>
    <w:rsid w:val="00AF3B90"/>
    <w:rsid w:val="00AF3E91"/>
    <w:rsid w:val="00AF4486"/>
    <w:rsid w:val="00AF5D57"/>
    <w:rsid w:val="00AF60CC"/>
    <w:rsid w:val="00AF637A"/>
    <w:rsid w:val="00AF6DEB"/>
    <w:rsid w:val="00AF6EAD"/>
    <w:rsid w:val="00AF7145"/>
    <w:rsid w:val="00AF7643"/>
    <w:rsid w:val="00AF7C1E"/>
    <w:rsid w:val="00AF7F73"/>
    <w:rsid w:val="00B001E4"/>
    <w:rsid w:val="00B003AB"/>
    <w:rsid w:val="00B0058D"/>
    <w:rsid w:val="00B00B0B"/>
    <w:rsid w:val="00B01423"/>
    <w:rsid w:val="00B0150A"/>
    <w:rsid w:val="00B015E4"/>
    <w:rsid w:val="00B01727"/>
    <w:rsid w:val="00B019D1"/>
    <w:rsid w:val="00B01BE2"/>
    <w:rsid w:val="00B021B6"/>
    <w:rsid w:val="00B02930"/>
    <w:rsid w:val="00B02C13"/>
    <w:rsid w:val="00B02E08"/>
    <w:rsid w:val="00B03071"/>
    <w:rsid w:val="00B03B55"/>
    <w:rsid w:val="00B03D04"/>
    <w:rsid w:val="00B03E35"/>
    <w:rsid w:val="00B04229"/>
    <w:rsid w:val="00B048D7"/>
    <w:rsid w:val="00B04D38"/>
    <w:rsid w:val="00B04DD1"/>
    <w:rsid w:val="00B04F92"/>
    <w:rsid w:val="00B0619D"/>
    <w:rsid w:val="00B06C76"/>
    <w:rsid w:val="00B06F26"/>
    <w:rsid w:val="00B06F6A"/>
    <w:rsid w:val="00B07A94"/>
    <w:rsid w:val="00B07CAC"/>
    <w:rsid w:val="00B100AF"/>
    <w:rsid w:val="00B1010C"/>
    <w:rsid w:val="00B103B8"/>
    <w:rsid w:val="00B1053B"/>
    <w:rsid w:val="00B10B4A"/>
    <w:rsid w:val="00B10CDA"/>
    <w:rsid w:val="00B10F2D"/>
    <w:rsid w:val="00B112EA"/>
    <w:rsid w:val="00B1132A"/>
    <w:rsid w:val="00B116AD"/>
    <w:rsid w:val="00B119FC"/>
    <w:rsid w:val="00B12468"/>
    <w:rsid w:val="00B1268E"/>
    <w:rsid w:val="00B13326"/>
    <w:rsid w:val="00B135E1"/>
    <w:rsid w:val="00B137C5"/>
    <w:rsid w:val="00B1388F"/>
    <w:rsid w:val="00B139D5"/>
    <w:rsid w:val="00B13A07"/>
    <w:rsid w:val="00B13E14"/>
    <w:rsid w:val="00B13E79"/>
    <w:rsid w:val="00B140B5"/>
    <w:rsid w:val="00B1430E"/>
    <w:rsid w:val="00B148F8"/>
    <w:rsid w:val="00B14D94"/>
    <w:rsid w:val="00B14E61"/>
    <w:rsid w:val="00B15173"/>
    <w:rsid w:val="00B1535D"/>
    <w:rsid w:val="00B15704"/>
    <w:rsid w:val="00B157FA"/>
    <w:rsid w:val="00B15B4C"/>
    <w:rsid w:val="00B161F3"/>
    <w:rsid w:val="00B1630C"/>
    <w:rsid w:val="00B16A6E"/>
    <w:rsid w:val="00B173C1"/>
    <w:rsid w:val="00B174BD"/>
    <w:rsid w:val="00B174D7"/>
    <w:rsid w:val="00B17613"/>
    <w:rsid w:val="00B17ADE"/>
    <w:rsid w:val="00B20151"/>
    <w:rsid w:val="00B201DA"/>
    <w:rsid w:val="00B20275"/>
    <w:rsid w:val="00B206A0"/>
    <w:rsid w:val="00B20AA9"/>
    <w:rsid w:val="00B20B93"/>
    <w:rsid w:val="00B20ED6"/>
    <w:rsid w:val="00B2123F"/>
    <w:rsid w:val="00B2173D"/>
    <w:rsid w:val="00B2176F"/>
    <w:rsid w:val="00B21E5D"/>
    <w:rsid w:val="00B2280C"/>
    <w:rsid w:val="00B2284F"/>
    <w:rsid w:val="00B22E12"/>
    <w:rsid w:val="00B2313F"/>
    <w:rsid w:val="00B232CD"/>
    <w:rsid w:val="00B239A5"/>
    <w:rsid w:val="00B23F6F"/>
    <w:rsid w:val="00B23F7B"/>
    <w:rsid w:val="00B2435D"/>
    <w:rsid w:val="00B24856"/>
    <w:rsid w:val="00B2493C"/>
    <w:rsid w:val="00B24E74"/>
    <w:rsid w:val="00B251D0"/>
    <w:rsid w:val="00B254AF"/>
    <w:rsid w:val="00B25B56"/>
    <w:rsid w:val="00B25BC4"/>
    <w:rsid w:val="00B25D92"/>
    <w:rsid w:val="00B270A5"/>
    <w:rsid w:val="00B27358"/>
    <w:rsid w:val="00B2794B"/>
    <w:rsid w:val="00B27B10"/>
    <w:rsid w:val="00B30028"/>
    <w:rsid w:val="00B30088"/>
    <w:rsid w:val="00B3029B"/>
    <w:rsid w:val="00B31527"/>
    <w:rsid w:val="00B31B2F"/>
    <w:rsid w:val="00B32623"/>
    <w:rsid w:val="00B328AB"/>
    <w:rsid w:val="00B32E25"/>
    <w:rsid w:val="00B331EC"/>
    <w:rsid w:val="00B33406"/>
    <w:rsid w:val="00B3343C"/>
    <w:rsid w:val="00B33698"/>
    <w:rsid w:val="00B339A6"/>
    <w:rsid w:val="00B33D27"/>
    <w:rsid w:val="00B34011"/>
    <w:rsid w:val="00B343CB"/>
    <w:rsid w:val="00B3442C"/>
    <w:rsid w:val="00B347EE"/>
    <w:rsid w:val="00B34812"/>
    <w:rsid w:val="00B34DC3"/>
    <w:rsid w:val="00B34EFE"/>
    <w:rsid w:val="00B35DE0"/>
    <w:rsid w:val="00B3604A"/>
    <w:rsid w:val="00B36557"/>
    <w:rsid w:val="00B36773"/>
    <w:rsid w:val="00B368BE"/>
    <w:rsid w:val="00B36A03"/>
    <w:rsid w:val="00B36D8D"/>
    <w:rsid w:val="00B37900"/>
    <w:rsid w:val="00B37AF6"/>
    <w:rsid w:val="00B4037F"/>
    <w:rsid w:val="00B405C8"/>
    <w:rsid w:val="00B40AE0"/>
    <w:rsid w:val="00B40D7B"/>
    <w:rsid w:val="00B4172E"/>
    <w:rsid w:val="00B41765"/>
    <w:rsid w:val="00B41D66"/>
    <w:rsid w:val="00B421BE"/>
    <w:rsid w:val="00B4249C"/>
    <w:rsid w:val="00B424C7"/>
    <w:rsid w:val="00B429EC"/>
    <w:rsid w:val="00B42C2D"/>
    <w:rsid w:val="00B434B4"/>
    <w:rsid w:val="00B43845"/>
    <w:rsid w:val="00B438BF"/>
    <w:rsid w:val="00B43E07"/>
    <w:rsid w:val="00B44932"/>
    <w:rsid w:val="00B44C2A"/>
    <w:rsid w:val="00B44F3B"/>
    <w:rsid w:val="00B44FDB"/>
    <w:rsid w:val="00B4504F"/>
    <w:rsid w:val="00B45183"/>
    <w:rsid w:val="00B45A52"/>
    <w:rsid w:val="00B45BD1"/>
    <w:rsid w:val="00B4642E"/>
    <w:rsid w:val="00B4679B"/>
    <w:rsid w:val="00B46DE5"/>
    <w:rsid w:val="00B46F71"/>
    <w:rsid w:val="00B473D1"/>
    <w:rsid w:val="00B47D51"/>
    <w:rsid w:val="00B50562"/>
    <w:rsid w:val="00B5070E"/>
    <w:rsid w:val="00B50758"/>
    <w:rsid w:val="00B508A2"/>
    <w:rsid w:val="00B51206"/>
    <w:rsid w:val="00B51B55"/>
    <w:rsid w:val="00B520BB"/>
    <w:rsid w:val="00B521C8"/>
    <w:rsid w:val="00B5287B"/>
    <w:rsid w:val="00B532C1"/>
    <w:rsid w:val="00B532E0"/>
    <w:rsid w:val="00B534CB"/>
    <w:rsid w:val="00B534D4"/>
    <w:rsid w:val="00B53DBC"/>
    <w:rsid w:val="00B53FAB"/>
    <w:rsid w:val="00B53FEB"/>
    <w:rsid w:val="00B54105"/>
    <w:rsid w:val="00B54139"/>
    <w:rsid w:val="00B54163"/>
    <w:rsid w:val="00B54365"/>
    <w:rsid w:val="00B548EF"/>
    <w:rsid w:val="00B54D12"/>
    <w:rsid w:val="00B54DCB"/>
    <w:rsid w:val="00B5552C"/>
    <w:rsid w:val="00B5598C"/>
    <w:rsid w:val="00B559A0"/>
    <w:rsid w:val="00B5731E"/>
    <w:rsid w:val="00B57BB2"/>
    <w:rsid w:val="00B600AC"/>
    <w:rsid w:val="00B603C4"/>
    <w:rsid w:val="00B60509"/>
    <w:rsid w:val="00B60894"/>
    <w:rsid w:val="00B608FE"/>
    <w:rsid w:val="00B610BB"/>
    <w:rsid w:val="00B611A1"/>
    <w:rsid w:val="00B6152B"/>
    <w:rsid w:val="00B61F10"/>
    <w:rsid w:val="00B62279"/>
    <w:rsid w:val="00B624D4"/>
    <w:rsid w:val="00B62A8E"/>
    <w:rsid w:val="00B62CDA"/>
    <w:rsid w:val="00B62D8B"/>
    <w:rsid w:val="00B62FFE"/>
    <w:rsid w:val="00B630E6"/>
    <w:rsid w:val="00B6324C"/>
    <w:rsid w:val="00B63AD5"/>
    <w:rsid w:val="00B63D00"/>
    <w:rsid w:val="00B6456A"/>
    <w:rsid w:val="00B64700"/>
    <w:rsid w:val="00B65566"/>
    <w:rsid w:val="00B65A11"/>
    <w:rsid w:val="00B65E65"/>
    <w:rsid w:val="00B65F5E"/>
    <w:rsid w:val="00B66E0E"/>
    <w:rsid w:val="00B66E5C"/>
    <w:rsid w:val="00B670BA"/>
    <w:rsid w:val="00B67A0C"/>
    <w:rsid w:val="00B703D1"/>
    <w:rsid w:val="00B70D2E"/>
    <w:rsid w:val="00B7139D"/>
    <w:rsid w:val="00B714FA"/>
    <w:rsid w:val="00B71705"/>
    <w:rsid w:val="00B71AC1"/>
    <w:rsid w:val="00B71B26"/>
    <w:rsid w:val="00B7223B"/>
    <w:rsid w:val="00B72347"/>
    <w:rsid w:val="00B7254C"/>
    <w:rsid w:val="00B7260B"/>
    <w:rsid w:val="00B72C44"/>
    <w:rsid w:val="00B732CF"/>
    <w:rsid w:val="00B73EC6"/>
    <w:rsid w:val="00B73EDE"/>
    <w:rsid w:val="00B73FAD"/>
    <w:rsid w:val="00B7439F"/>
    <w:rsid w:val="00B749C5"/>
    <w:rsid w:val="00B74A18"/>
    <w:rsid w:val="00B74A64"/>
    <w:rsid w:val="00B74DCE"/>
    <w:rsid w:val="00B74FE2"/>
    <w:rsid w:val="00B75B3F"/>
    <w:rsid w:val="00B7680E"/>
    <w:rsid w:val="00B76D72"/>
    <w:rsid w:val="00B771E7"/>
    <w:rsid w:val="00B77210"/>
    <w:rsid w:val="00B7756A"/>
    <w:rsid w:val="00B775A5"/>
    <w:rsid w:val="00B77A15"/>
    <w:rsid w:val="00B803AC"/>
    <w:rsid w:val="00B806A7"/>
    <w:rsid w:val="00B809C7"/>
    <w:rsid w:val="00B80C33"/>
    <w:rsid w:val="00B80E36"/>
    <w:rsid w:val="00B815A0"/>
    <w:rsid w:val="00B818F1"/>
    <w:rsid w:val="00B81C20"/>
    <w:rsid w:val="00B81CAC"/>
    <w:rsid w:val="00B825F0"/>
    <w:rsid w:val="00B82F22"/>
    <w:rsid w:val="00B8343C"/>
    <w:rsid w:val="00B83804"/>
    <w:rsid w:val="00B83AB0"/>
    <w:rsid w:val="00B84156"/>
    <w:rsid w:val="00B8416B"/>
    <w:rsid w:val="00B8420F"/>
    <w:rsid w:val="00B843FF"/>
    <w:rsid w:val="00B84B6F"/>
    <w:rsid w:val="00B8579E"/>
    <w:rsid w:val="00B858AA"/>
    <w:rsid w:val="00B8593F"/>
    <w:rsid w:val="00B85BD0"/>
    <w:rsid w:val="00B85C30"/>
    <w:rsid w:val="00B86598"/>
    <w:rsid w:val="00B875A6"/>
    <w:rsid w:val="00B903B2"/>
    <w:rsid w:val="00B903C7"/>
    <w:rsid w:val="00B9052F"/>
    <w:rsid w:val="00B90718"/>
    <w:rsid w:val="00B908F2"/>
    <w:rsid w:val="00B90E31"/>
    <w:rsid w:val="00B91065"/>
    <w:rsid w:val="00B91593"/>
    <w:rsid w:val="00B91712"/>
    <w:rsid w:val="00B91A51"/>
    <w:rsid w:val="00B91F33"/>
    <w:rsid w:val="00B922AD"/>
    <w:rsid w:val="00B92392"/>
    <w:rsid w:val="00B927B4"/>
    <w:rsid w:val="00B92901"/>
    <w:rsid w:val="00B92983"/>
    <w:rsid w:val="00B92BBA"/>
    <w:rsid w:val="00B93102"/>
    <w:rsid w:val="00B93437"/>
    <w:rsid w:val="00B9345D"/>
    <w:rsid w:val="00B9379F"/>
    <w:rsid w:val="00B937E3"/>
    <w:rsid w:val="00B93BFC"/>
    <w:rsid w:val="00B940D6"/>
    <w:rsid w:val="00B94111"/>
    <w:rsid w:val="00B9465E"/>
    <w:rsid w:val="00B9493B"/>
    <w:rsid w:val="00B94A6E"/>
    <w:rsid w:val="00B94CEA"/>
    <w:rsid w:val="00B9505E"/>
    <w:rsid w:val="00B95135"/>
    <w:rsid w:val="00B9524C"/>
    <w:rsid w:val="00B95D9C"/>
    <w:rsid w:val="00B95DED"/>
    <w:rsid w:val="00B96038"/>
    <w:rsid w:val="00B96307"/>
    <w:rsid w:val="00B964DF"/>
    <w:rsid w:val="00B96B91"/>
    <w:rsid w:val="00B96D6D"/>
    <w:rsid w:val="00BA0051"/>
    <w:rsid w:val="00BA012A"/>
    <w:rsid w:val="00BA0320"/>
    <w:rsid w:val="00BA07F8"/>
    <w:rsid w:val="00BA0D0C"/>
    <w:rsid w:val="00BA1097"/>
    <w:rsid w:val="00BA10F5"/>
    <w:rsid w:val="00BA1359"/>
    <w:rsid w:val="00BA1604"/>
    <w:rsid w:val="00BA16FF"/>
    <w:rsid w:val="00BA1AD2"/>
    <w:rsid w:val="00BA1B2B"/>
    <w:rsid w:val="00BA20E9"/>
    <w:rsid w:val="00BA21DF"/>
    <w:rsid w:val="00BA26CD"/>
    <w:rsid w:val="00BA38C6"/>
    <w:rsid w:val="00BA38C8"/>
    <w:rsid w:val="00BA3BD1"/>
    <w:rsid w:val="00BA4133"/>
    <w:rsid w:val="00BA49C1"/>
    <w:rsid w:val="00BA4A50"/>
    <w:rsid w:val="00BA4BE3"/>
    <w:rsid w:val="00BA508C"/>
    <w:rsid w:val="00BA552D"/>
    <w:rsid w:val="00BA658A"/>
    <w:rsid w:val="00BA6656"/>
    <w:rsid w:val="00BA6690"/>
    <w:rsid w:val="00BA70CA"/>
    <w:rsid w:val="00BA71A1"/>
    <w:rsid w:val="00BA74FA"/>
    <w:rsid w:val="00BA7A07"/>
    <w:rsid w:val="00BA7A61"/>
    <w:rsid w:val="00BA7ADF"/>
    <w:rsid w:val="00BA7B8C"/>
    <w:rsid w:val="00BA7E8D"/>
    <w:rsid w:val="00BB041C"/>
    <w:rsid w:val="00BB07A8"/>
    <w:rsid w:val="00BB086B"/>
    <w:rsid w:val="00BB0D74"/>
    <w:rsid w:val="00BB0DF5"/>
    <w:rsid w:val="00BB1B16"/>
    <w:rsid w:val="00BB1B38"/>
    <w:rsid w:val="00BB2062"/>
    <w:rsid w:val="00BB2870"/>
    <w:rsid w:val="00BB3A8B"/>
    <w:rsid w:val="00BB3A93"/>
    <w:rsid w:val="00BB3E28"/>
    <w:rsid w:val="00BB4FEE"/>
    <w:rsid w:val="00BB5114"/>
    <w:rsid w:val="00BB5B01"/>
    <w:rsid w:val="00BB5FE4"/>
    <w:rsid w:val="00BB61C6"/>
    <w:rsid w:val="00BB6B6E"/>
    <w:rsid w:val="00BB7341"/>
    <w:rsid w:val="00BB73C7"/>
    <w:rsid w:val="00BC03FC"/>
    <w:rsid w:val="00BC0499"/>
    <w:rsid w:val="00BC0D00"/>
    <w:rsid w:val="00BC0E51"/>
    <w:rsid w:val="00BC116C"/>
    <w:rsid w:val="00BC14BF"/>
    <w:rsid w:val="00BC1A07"/>
    <w:rsid w:val="00BC1C98"/>
    <w:rsid w:val="00BC2241"/>
    <w:rsid w:val="00BC2895"/>
    <w:rsid w:val="00BC2987"/>
    <w:rsid w:val="00BC2EDC"/>
    <w:rsid w:val="00BC33A1"/>
    <w:rsid w:val="00BC3A67"/>
    <w:rsid w:val="00BC3A70"/>
    <w:rsid w:val="00BC3B32"/>
    <w:rsid w:val="00BC3BB6"/>
    <w:rsid w:val="00BC3D73"/>
    <w:rsid w:val="00BC3DFB"/>
    <w:rsid w:val="00BC4277"/>
    <w:rsid w:val="00BC4312"/>
    <w:rsid w:val="00BC4E84"/>
    <w:rsid w:val="00BC4FB7"/>
    <w:rsid w:val="00BC507D"/>
    <w:rsid w:val="00BC51CF"/>
    <w:rsid w:val="00BC5EAF"/>
    <w:rsid w:val="00BC6E58"/>
    <w:rsid w:val="00BC7DA4"/>
    <w:rsid w:val="00BC7EC6"/>
    <w:rsid w:val="00BC7FDD"/>
    <w:rsid w:val="00BD05C3"/>
    <w:rsid w:val="00BD0B50"/>
    <w:rsid w:val="00BD0D51"/>
    <w:rsid w:val="00BD0EDA"/>
    <w:rsid w:val="00BD132D"/>
    <w:rsid w:val="00BD16E9"/>
    <w:rsid w:val="00BD1DC1"/>
    <w:rsid w:val="00BD1E14"/>
    <w:rsid w:val="00BD1F34"/>
    <w:rsid w:val="00BD1F49"/>
    <w:rsid w:val="00BD202F"/>
    <w:rsid w:val="00BD214E"/>
    <w:rsid w:val="00BD21DA"/>
    <w:rsid w:val="00BD22A9"/>
    <w:rsid w:val="00BD25AB"/>
    <w:rsid w:val="00BD25FB"/>
    <w:rsid w:val="00BD29D1"/>
    <w:rsid w:val="00BD373C"/>
    <w:rsid w:val="00BD3AAD"/>
    <w:rsid w:val="00BD3D26"/>
    <w:rsid w:val="00BD3F1B"/>
    <w:rsid w:val="00BD42A3"/>
    <w:rsid w:val="00BD4459"/>
    <w:rsid w:val="00BD497B"/>
    <w:rsid w:val="00BD4AA8"/>
    <w:rsid w:val="00BD4DE8"/>
    <w:rsid w:val="00BD50EF"/>
    <w:rsid w:val="00BD5498"/>
    <w:rsid w:val="00BD5573"/>
    <w:rsid w:val="00BD55B7"/>
    <w:rsid w:val="00BD6097"/>
    <w:rsid w:val="00BD6356"/>
    <w:rsid w:val="00BD6A81"/>
    <w:rsid w:val="00BD6FC4"/>
    <w:rsid w:val="00BD730A"/>
    <w:rsid w:val="00BD7D84"/>
    <w:rsid w:val="00BD7F6C"/>
    <w:rsid w:val="00BE0580"/>
    <w:rsid w:val="00BE09AF"/>
    <w:rsid w:val="00BE0B3D"/>
    <w:rsid w:val="00BE0E36"/>
    <w:rsid w:val="00BE0E44"/>
    <w:rsid w:val="00BE135C"/>
    <w:rsid w:val="00BE1454"/>
    <w:rsid w:val="00BE1A9F"/>
    <w:rsid w:val="00BE1DBD"/>
    <w:rsid w:val="00BE1E96"/>
    <w:rsid w:val="00BE1E9F"/>
    <w:rsid w:val="00BE2459"/>
    <w:rsid w:val="00BE25DA"/>
    <w:rsid w:val="00BE27FD"/>
    <w:rsid w:val="00BE2A38"/>
    <w:rsid w:val="00BE2A80"/>
    <w:rsid w:val="00BE2D61"/>
    <w:rsid w:val="00BE313C"/>
    <w:rsid w:val="00BE3168"/>
    <w:rsid w:val="00BE3419"/>
    <w:rsid w:val="00BE369E"/>
    <w:rsid w:val="00BE36BC"/>
    <w:rsid w:val="00BE388E"/>
    <w:rsid w:val="00BE3C3C"/>
    <w:rsid w:val="00BE3F0B"/>
    <w:rsid w:val="00BE4117"/>
    <w:rsid w:val="00BE4468"/>
    <w:rsid w:val="00BE473C"/>
    <w:rsid w:val="00BE4912"/>
    <w:rsid w:val="00BE4BAD"/>
    <w:rsid w:val="00BE4D9A"/>
    <w:rsid w:val="00BE52A4"/>
    <w:rsid w:val="00BE54BC"/>
    <w:rsid w:val="00BE5524"/>
    <w:rsid w:val="00BE59D0"/>
    <w:rsid w:val="00BE62D2"/>
    <w:rsid w:val="00BE633B"/>
    <w:rsid w:val="00BE6905"/>
    <w:rsid w:val="00BE7B0E"/>
    <w:rsid w:val="00BE7D98"/>
    <w:rsid w:val="00BF0055"/>
    <w:rsid w:val="00BF014A"/>
    <w:rsid w:val="00BF0383"/>
    <w:rsid w:val="00BF1653"/>
    <w:rsid w:val="00BF172C"/>
    <w:rsid w:val="00BF1847"/>
    <w:rsid w:val="00BF1A6D"/>
    <w:rsid w:val="00BF1CCB"/>
    <w:rsid w:val="00BF1E1F"/>
    <w:rsid w:val="00BF1FEF"/>
    <w:rsid w:val="00BF2562"/>
    <w:rsid w:val="00BF2AE9"/>
    <w:rsid w:val="00BF2BB0"/>
    <w:rsid w:val="00BF342D"/>
    <w:rsid w:val="00BF3589"/>
    <w:rsid w:val="00BF39C0"/>
    <w:rsid w:val="00BF3A56"/>
    <w:rsid w:val="00BF433C"/>
    <w:rsid w:val="00BF4480"/>
    <w:rsid w:val="00BF4986"/>
    <w:rsid w:val="00BF5109"/>
    <w:rsid w:val="00BF5543"/>
    <w:rsid w:val="00BF57A1"/>
    <w:rsid w:val="00BF5A6E"/>
    <w:rsid w:val="00BF5E63"/>
    <w:rsid w:val="00BF5E9E"/>
    <w:rsid w:val="00BF5F85"/>
    <w:rsid w:val="00BF6087"/>
    <w:rsid w:val="00BF64FF"/>
    <w:rsid w:val="00BF71F8"/>
    <w:rsid w:val="00BF7290"/>
    <w:rsid w:val="00BF77DA"/>
    <w:rsid w:val="00BF7952"/>
    <w:rsid w:val="00C0053F"/>
    <w:rsid w:val="00C00CE4"/>
    <w:rsid w:val="00C00DEB"/>
    <w:rsid w:val="00C00EB5"/>
    <w:rsid w:val="00C01118"/>
    <w:rsid w:val="00C015D6"/>
    <w:rsid w:val="00C016B6"/>
    <w:rsid w:val="00C02849"/>
    <w:rsid w:val="00C028D4"/>
    <w:rsid w:val="00C02ACE"/>
    <w:rsid w:val="00C02EA0"/>
    <w:rsid w:val="00C03010"/>
    <w:rsid w:val="00C030D2"/>
    <w:rsid w:val="00C03822"/>
    <w:rsid w:val="00C03BF8"/>
    <w:rsid w:val="00C0414D"/>
    <w:rsid w:val="00C04E9C"/>
    <w:rsid w:val="00C05241"/>
    <w:rsid w:val="00C0562F"/>
    <w:rsid w:val="00C05F7F"/>
    <w:rsid w:val="00C0644E"/>
    <w:rsid w:val="00C06C9C"/>
    <w:rsid w:val="00C06D31"/>
    <w:rsid w:val="00C06FE0"/>
    <w:rsid w:val="00C07182"/>
    <w:rsid w:val="00C071B7"/>
    <w:rsid w:val="00C07331"/>
    <w:rsid w:val="00C0734F"/>
    <w:rsid w:val="00C07878"/>
    <w:rsid w:val="00C07B5D"/>
    <w:rsid w:val="00C1007D"/>
    <w:rsid w:val="00C1027A"/>
    <w:rsid w:val="00C102FB"/>
    <w:rsid w:val="00C10693"/>
    <w:rsid w:val="00C10756"/>
    <w:rsid w:val="00C10931"/>
    <w:rsid w:val="00C10DEF"/>
    <w:rsid w:val="00C1104F"/>
    <w:rsid w:val="00C110C6"/>
    <w:rsid w:val="00C116A3"/>
    <w:rsid w:val="00C116DD"/>
    <w:rsid w:val="00C11B72"/>
    <w:rsid w:val="00C11F4C"/>
    <w:rsid w:val="00C11F99"/>
    <w:rsid w:val="00C12293"/>
    <w:rsid w:val="00C12456"/>
    <w:rsid w:val="00C12612"/>
    <w:rsid w:val="00C12720"/>
    <w:rsid w:val="00C1324F"/>
    <w:rsid w:val="00C1331F"/>
    <w:rsid w:val="00C1347A"/>
    <w:rsid w:val="00C137D7"/>
    <w:rsid w:val="00C13996"/>
    <w:rsid w:val="00C13EC7"/>
    <w:rsid w:val="00C146F5"/>
    <w:rsid w:val="00C14B8C"/>
    <w:rsid w:val="00C14FD8"/>
    <w:rsid w:val="00C1529D"/>
    <w:rsid w:val="00C15368"/>
    <w:rsid w:val="00C156DF"/>
    <w:rsid w:val="00C156E0"/>
    <w:rsid w:val="00C157D0"/>
    <w:rsid w:val="00C16067"/>
    <w:rsid w:val="00C16135"/>
    <w:rsid w:val="00C16BC8"/>
    <w:rsid w:val="00C16BD1"/>
    <w:rsid w:val="00C17759"/>
    <w:rsid w:val="00C177BB"/>
    <w:rsid w:val="00C17B56"/>
    <w:rsid w:val="00C17C0A"/>
    <w:rsid w:val="00C17C54"/>
    <w:rsid w:val="00C17E6B"/>
    <w:rsid w:val="00C20860"/>
    <w:rsid w:val="00C208AE"/>
    <w:rsid w:val="00C20AE2"/>
    <w:rsid w:val="00C20FE4"/>
    <w:rsid w:val="00C21107"/>
    <w:rsid w:val="00C21468"/>
    <w:rsid w:val="00C2162E"/>
    <w:rsid w:val="00C2169C"/>
    <w:rsid w:val="00C2255F"/>
    <w:rsid w:val="00C2287F"/>
    <w:rsid w:val="00C23029"/>
    <w:rsid w:val="00C23070"/>
    <w:rsid w:val="00C2328C"/>
    <w:rsid w:val="00C23362"/>
    <w:rsid w:val="00C234BF"/>
    <w:rsid w:val="00C23539"/>
    <w:rsid w:val="00C23745"/>
    <w:rsid w:val="00C2385D"/>
    <w:rsid w:val="00C23B46"/>
    <w:rsid w:val="00C23E46"/>
    <w:rsid w:val="00C2478B"/>
    <w:rsid w:val="00C24FA8"/>
    <w:rsid w:val="00C24FBB"/>
    <w:rsid w:val="00C2527F"/>
    <w:rsid w:val="00C25572"/>
    <w:rsid w:val="00C25720"/>
    <w:rsid w:val="00C26072"/>
    <w:rsid w:val="00C2637C"/>
    <w:rsid w:val="00C26BD2"/>
    <w:rsid w:val="00C270FF"/>
    <w:rsid w:val="00C27160"/>
    <w:rsid w:val="00C27270"/>
    <w:rsid w:val="00C273A1"/>
    <w:rsid w:val="00C27BF6"/>
    <w:rsid w:val="00C27DD2"/>
    <w:rsid w:val="00C27DF3"/>
    <w:rsid w:val="00C27FFE"/>
    <w:rsid w:val="00C302C5"/>
    <w:rsid w:val="00C30512"/>
    <w:rsid w:val="00C3066B"/>
    <w:rsid w:val="00C30989"/>
    <w:rsid w:val="00C309ED"/>
    <w:rsid w:val="00C30AB8"/>
    <w:rsid w:val="00C30F01"/>
    <w:rsid w:val="00C317B2"/>
    <w:rsid w:val="00C31EED"/>
    <w:rsid w:val="00C31F67"/>
    <w:rsid w:val="00C31FC6"/>
    <w:rsid w:val="00C31FD4"/>
    <w:rsid w:val="00C320A1"/>
    <w:rsid w:val="00C320DE"/>
    <w:rsid w:val="00C3273B"/>
    <w:rsid w:val="00C33377"/>
    <w:rsid w:val="00C333ED"/>
    <w:rsid w:val="00C336A3"/>
    <w:rsid w:val="00C33822"/>
    <w:rsid w:val="00C339FF"/>
    <w:rsid w:val="00C33A42"/>
    <w:rsid w:val="00C33A7D"/>
    <w:rsid w:val="00C33B49"/>
    <w:rsid w:val="00C33C5F"/>
    <w:rsid w:val="00C33C86"/>
    <w:rsid w:val="00C33DD7"/>
    <w:rsid w:val="00C34598"/>
    <w:rsid w:val="00C34668"/>
    <w:rsid w:val="00C34787"/>
    <w:rsid w:val="00C34E99"/>
    <w:rsid w:val="00C34F96"/>
    <w:rsid w:val="00C352BD"/>
    <w:rsid w:val="00C353BB"/>
    <w:rsid w:val="00C358B2"/>
    <w:rsid w:val="00C35D69"/>
    <w:rsid w:val="00C36251"/>
    <w:rsid w:val="00C36733"/>
    <w:rsid w:val="00C36B53"/>
    <w:rsid w:val="00C37782"/>
    <w:rsid w:val="00C37AD0"/>
    <w:rsid w:val="00C37AEA"/>
    <w:rsid w:val="00C401B5"/>
    <w:rsid w:val="00C403D1"/>
    <w:rsid w:val="00C40936"/>
    <w:rsid w:val="00C40AF3"/>
    <w:rsid w:val="00C40EA3"/>
    <w:rsid w:val="00C41327"/>
    <w:rsid w:val="00C4166E"/>
    <w:rsid w:val="00C41E0E"/>
    <w:rsid w:val="00C4286A"/>
    <w:rsid w:val="00C42E93"/>
    <w:rsid w:val="00C43084"/>
    <w:rsid w:val="00C431DC"/>
    <w:rsid w:val="00C43383"/>
    <w:rsid w:val="00C43524"/>
    <w:rsid w:val="00C43870"/>
    <w:rsid w:val="00C43B8E"/>
    <w:rsid w:val="00C43F83"/>
    <w:rsid w:val="00C44718"/>
    <w:rsid w:val="00C44931"/>
    <w:rsid w:val="00C44C70"/>
    <w:rsid w:val="00C44F91"/>
    <w:rsid w:val="00C4502A"/>
    <w:rsid w:val="00C4557A"/>
    <w:rsid w:val="00C45873"/>
    <w:rsid w:val="00C45C36"/>
    <w:rsid w:val="00C45D59"/>
    <w:rsid w:val="00C464C1"/>
    <w:rsid w:val="00C46836"/>
    <w:rsid w:val="00C46AFF"/>
    <w:rsid w:val="00C46BBD"/>
    <w:rsid w:val="00C46DCC"/>
    <w:rsid w:val="00C46DD1"/>
    <w:rsid w:val="00C46FDF"/>
    <w:rsid w:val="00C470CC"/>
    <w:rsid w:val="00C4731F"/>
    <w:rsid w:val="00C47474"/>
    <w:rsid w:val="00C47A63"/>
    <w:rsid w:val="00C47B2C"/>
    <w:rsid w:val="00C47BB9"/>
    <w:rsid w:val="00C47C54"/>
    <w:rsid w:val="00C47D7C"/>
    <w:rsid w:val="00C5034E"/>
    <w:rsid w:val="00C50564"/>
    <w:rsid w:val="00C50E0B"/>
    <w:rsid w:val="00C5111B"/>
    <w:rsid w:val="00C512A4"/>
    <w:rsid w:val="00C51C8E"/>
    <w:rsid w:val="00C529E8"/>
    <w:rsid w:val="00C5378D"/>
    <w:rsid w:val="00C53863"/>
    <w:rsid w:val="00C53A11"/>
    <w:rsid w:val="00C53BB3"/>
    <w:rsid w:val="00C53C37"/>
    <w:rsid w:val="00C542AE"/>
    <w:rsid w:val="00C5456A"/>
    <w:rsid w:val="00C54733"/>
    <w:rsid w:val="00C54744"/>
    <w:rsid w:val="00C54830"/>
    <w:rsid w:val="00C54921"/>
    <w:rsid w:val="00C54C6C"/>
    <w:rsid w:val="00C550A0"/>
    <w:rsid w:val="00C550B0"/>
    <w:rsid w:val="00C55537"/>
    <w:rsid w:val="00C55830"/>
    <w:rsid w:val="00C55A02"/>
    <w:rsid w:val="00C55F98"/>
    <w:rsid w:val="00C56444"/>
    <w:rsid w:val="00C56C3E"/>
    <w:rsid w:val="00C56C43"/>
    <w:rsid w:val="00C57061"/>
    <w:rsid w:val="00C5773B"/>
    <w:rsid w:val="00C5787D"/>
    <w:rsid w:val="00C57D3D"/>
    <w:rsid w:val="00C57EC1"/>
    <w:rsid w:val="00C601A6"/>
    <w:rsid w:val="00C605A3"/>
    <w:rsid w:val="00C60711"/>
    <w:rsid w:val="00C6095E"/>
    <w:rsid w:val="00C60AA0"/>
    <w:rsid w:val="00C60DA2"/>
    <w:rsid w:val="00C6121C"/>
    <w:rsid w:val="00C613AB"/>
    <w:rsid w:val="00C614BB"/>
    <w:rsid w:val="00C61C7B"/>
    <w:rsid w:val="00C61E5C"/>
    <w:rsid w:val="00C6217C"/>
    <w:rsid w:val="00C625BE"/>
    <w:rsid w:val="00C62B40"/>
    <w:rsid w:val="00C63104"/>
    <w:rsid w:val="00C633B1"/>
    <w:rsid w:val="00C633CF"/>
    <w:rsid w:val="00C63AC1"/>
    <w:rsid w:val="00C63B44"/>
    <w:rsid w:val="00C63BB3"/>
    <w:rsid w:val="00C63D3C"/>
    <w:rsid w:val="00C63D60"/>
    <w:rsid w:val="00C64809"/>
    <w:rsid w:val="00C64AB4"/>
    <w:rsid w:val="00C64AB8"/>
    <w:rsid w:val="00C64ABA"/>
    <w:rsid w:val="00C64E4A"/>
    <w:rsid w:val="00C6541A"/>
    <w:rsid w:val="00C654F7"/>
    <w:rsid w:val="00C654FD"/>
    <w:rsid w:val="00C656B3"/>
    <w:rsid w:val="00C65804"/>
    <w:rsid w:val="00C65D0C"/>
    <w:rsid w:val="00C661B2"/>
    <w:rsid w:val="00C66347"/>
    <w:rsid w:val="00C665B1"/>
    <w:rsid w:val="00C6663A"/>
    <w:rsid w:val="00C66E88"/>
    <w:rsid w:val="00C67167"/>
    <w:rsid w:val="00C67607"/>
    <w:rsid w:val="00C67BE3"/>
    <w:rsid w:val="00C67FBE"/>
    <w:rsid w:val="00C71F3F"/>
    <w:rsid w:val="00C72402"/>
    <w:rsid w:val="00C72410"/>
    <w:rsid w:val="00C72583"/>
    <w:rsid w:val="00C72A84"/>
    <w:rsid w:val="00C72ACF"/>
    <w:rsid w:val="00C73712"/>
    <w:rsid w:val="00C73BA6"/>
    <w:rsid w:val="00C741DF"/>
    <w:rsid w:val="00C74BDA"/>
    <w:rsid w:val="00C74DF7"/>
    <w:rsid w:val="00C7507F"/>
    <w:rsid w:val="00C75245"/>
    <w:rsid w:val="00C76496"/>
    <w:rsid w:val="00C76BE3"/>
    <w:rsid w:val="00C76F20"/>
    <w:rsid w:val="00C77AB9"/>
    <w:rsid w:val="00C77B58"/>
    <w:rsid w:val="00C77BDC"/>
    <w:rsid w:val="00C77BE3"/>
    <w:rsid w:val="00C77E2A"/>
    <w:rsid w:val="00C77E4F"/>
    <w:rsid w:val="00C80290"/>
    <w:rsid w:val="00C805B8"/>
    <w:rsid w:val="00C8061E"/>
    <w:rsid w:val="00C808AB"/>
    <w:rsid w:val="00C80A6A"/>
    <w:rsid w:val="00C80A82"/>
    <w:rsid w:val="00C80C54"/>
    <w:rsid w:val="00C80F7E"/>
    <w:rsid w:val="00C8158A"/>
    <w:rsid w:val="00C816E1"/>
    <w:rsid w:val="00C81AC1"/>
    <w:rsid w:val="00C81C73"/>
    <w:rsid w:val="00C81D24"/>
    <w:rsid w:val="00C81F50"/>
    <w:rsid w:val="00C81F8C"/>
    <w:rsid w:val="00C8255E"/>
    <w:rsid w:val="00C82967"/>
    <w:rsid w:val="00C83A1A"/>
    <w:rsid w:val="00C83B4D"/>
    <w:rsid w:val="00C83FE1"/>
    <w:rsid w:val="00C84FCC"/>
    <w:rsid w:val="00C85047"/>
    <w:rsid w:val="00C854EB"/>
    <w:rsid w:val="00C858AC"/>
    <w:rsid w:val="00C859A0"/>
    <w:rsid w:val="00C85F73"/>
    <w:rsid w:val="00C86341"/>
    <w:rsid w:val="00C86B79"/>
    <w:rsid w:val="00C878A2"/>
    <w:rsid w:val="00C87926"/>
    <w:rsid w:val="00C87EBF"/>
    <w:rsid w:val="00C87FE4"/>
    <w:rsid w:val="00C87FE6"/>
    <w:rsid w:val="00C90071"/>
    <w:rsid w:val="00C90100"/>
    <w:rsid w:val="00C90105"/>
    <w:rsid w:val="00C9039D"/>
    <w:rsid w:val="00C90B0F"/>
    <w:rsid w:val="00C90B40"/>
    <w:rsid w:val="00C90EBE"/>
    <w:rsid w:val="00C91164"/>
    <w:rsid w:val="00C9147D"/>
    <w:rsid w:val="00C9157B"/>
    <w:rsid w:val="00C9166A"/>
    <w:rsid w:val="00C923D2"/>
    <w:rsid w:val="00C924D3"/>
    <w:rsid w:val="00C92548"/>
    <w:rsid w:val="00C92793"/>
    <w:rsid w:val="00C92B2C"/>
    <w:rsid w:val="00C92B82"/>
    <w:rsid w:val="00C935A0"/>
    <w:rsid w:val="00C93896"/>
    <w:rsid w:val="00C93EFF"/>
    <w:rsid w:val="00C942EF"/>
    <w:rsid w:val="00C95084"/>
    <w:rsid w:val="00C95182"/>
    <w:rsid w:val="00C9518C"/>
    <w:rsid w:val="00C953E5"/>
    <w:rsid w:val="00C954E0"/>
    <w:rsid w:val="00C95C98"/>
    <w:rsid w:val="00C95E73"/>
    <w:rsid w:val="00C95F17"/>
    <w:rsid w:val="00C9632C"/>
    <w:rsid w:val="00C965A1"/>
    <w:rsid w:val="00C977B8"/>
    <w:rsid w:val="00C97F90"/>
    <w:rsid w:val="00CA05B3"/>
    <w:rsid w:val="00CA075D"/>
    <w:rsid w:val="00CA096E"/>
    <w:rsid w:val="00CA09DF"/>
    <w:rsid w:val="00CA0F1B"/>
    <w:rsid w:val="00CA117C"/>
    <w:rsid w:val="00CA174E"/>
    <w:rsid w:val="00CA25BF"/>
    <w:rsid w:val="00CA27A2"/>
    <w:rsid w:val="00CA2925"/>
    <w:rsid w:val="00CA2BF3"/>
    <w:rsid w:val="00CA313D"/>
    <w:rsid w:val="00CA3765"/>
    <w:rsid w:val="00CA3D2E"/>
    <w:rsid w:val="00CA454D"/>
    <w:rsid w:val="00CA4A48"/>
    <w:rsid w:val="00CA531F"/>
    <w:rsid w:val="00CA53D1"/>
    <w:rsid w:val="00CA549E"/>
    <w:rsid w:val="00CA5E61"/>
    <w:rsid w:val="00CA6073"/>
    <w:rsid w:val="00CA6700"/>
    <w:rsid w:val="00CA6AC9"/>
    <w:rsid w:val="00CA7297"/>
    <w:rsid w:val="00CA7B50"/>
    <w:rsid w:val="00CA7D63"/>
    <w:rsid w:val="00CB00A8"/>
    <w:rsid w:val="00CB00BB"/>
    <w:rsid w:val="00CB03BD"/>
    <w:rsid w:val="00CB0571"/>
    <w:rsid w:val="00CB07D4"/>
    <w:rsid w:val="00CB1555"/>
    <w:rsid w:val="00CB16B0"/>
    <w:rsid w:val="00CB1C3A"/>
    <w:rsid w:val="00CB28D3"/>
    <w:rsid w:val="00CB2914"/>
    <w:rsid w:val="00CB30BA"/>
    <w:rsid w:val="00CB31AF"/>
    <w:rsid w:val="00CB363F"/>
    <w:rsid w:val="00CB36F3"/>
    <w:rsid w:val="00CB37BF"/>
    <w:rsid w:val="00CB3BBE"/>
    <w:rsid w:val="00CB3EB6"/>
    <w:rsid w:val="00CB4176"/>
    <w:rsid w:val="00CB419D"/>
    <w:rsid w:val="00CB425C"/>
    <w:rsid w:val="00CB470E"/>
    <w:rsid w:val="00CB49AA"/>
    <w:rsid w:val="00CB5580"/>
    <w:rsid w:val="00CB55CF"/>
    <w:rsid w:val="00CB60CB"/>
    <w:rsid w:val="00CB63B0"/>
    <w:rsid w:val="00CB6933"/>
    <w:rsid w:val="00CB6995"/>
    <w:rsid w:val="00CB6AF0"/>
    <w:rsid w:val="00CB6EB0"/>
    <w:rsid w:val="00CB6ED9"/>
    <w:rsid w:val="00CB71D4"/>
    <w:rsid w:val="00CB7252"/>
    <w:rsid w:val="00CB7854"/>
    <w:rsid w:val="00CB79CB"/>
    <w:rsid w:val="00CB7BCE"/>
    <w:rsid w:val="00CC054F"/>
    <w:rsid w:val="00CC0C65"/>
    <w:rsid w:val="00CC0F89"/>
    <w:rsid w:val="00CC10F8"/>
    <w:rsid w:val="00CC14A4"/>
    <w:rsid w:val="00CC1C2A"/>
    <w:rsid w:val="00CC1E71"/>
    <w:rsid w:val="00CC22AC"/>
    <w:rsid w:val="00CC2399"/>
    <w:rsid w:val="00CC23AA"/>
    <w:rsid w:val="00CC2614"/>
    <w:rsid w:val="00CC2AAF"/>
    <w:rsid w:val="00CC328C"/>
    <w:rsid w:val="00CC343B"/>
    <w:rsid w:val="00CC35A6"/>
    <w:rsid w:val="00CC3751"/>
    <w:rsid w:val="00CC3CA2"/>
    <w:rsid w:val="00CC3EF3"/>
    <w:rsid w:val="00CC4360"/>
    <w:rsid w:val="00CC4404"/>
    <w:rsid w:val="00CC4A3F"/>
    <w:rsid w:val="00CC4F36"/>
    <w:rsid w:val="00CC510C"/>
    <w:rsid w:val="00CC51DC"/>
    <w:rsid w:val="00CC545A"/>
    <w:rsid w:val="00CC5559"/>
    <w:rsid w:val="00CC57B9"/>
    <w:rsid w:val="00CC5BA9"/>
    <w:rsid w:val="00CC617E"/>
    <w:rsid w:val="00CC6A06"/>
    <w:rsid w:val="00CC6FA1"/>
    <w:rsid w:val="00CC709F"/>
    <w:rsid w:val="00CC70B0"/>
    <w:rsid w:val="00CC7496"/>
    <w:rsid w:val="00CC757D"/>
    <w:rsid w:val="00CC7858"/>
    <w:rsid w:val="00CC7C66"/>
    <w:rsid w:val="00CD0596"/>
    <w:rsid w:val="00CD0888"/>
    <w:rsid w:val="00CD0C30"/>
    <w:rsid w:val="00CD0D81"/>
    <w:rsid w:val="00CD0E84"/>
    <w:rsid w:val="00CD16F5"/>
    <w:rsid w:val="00CD1BE6"/>
    <w:rsid w:val="00CD23C9"/>
    <w:rsid w:val="00CD241B"/>
    <w:rsid w:val="00CD2991"/>
    <w:rsid w:val="00CD2F74"/>
    <w:rsid w:val="00CD32E7"/>
    <w:rsid w:val="00CD3845"/>
    <w:rsid w:val="00CD3A93"/>
    <w:rsid w:val="00CD4712"/>
    <w:rsid w:val="00CD4790"/>
    <w:rsid w:val="00CD4E4B"/>
    <w:rsid w:val="00CD59F4"/>
    <w:rsid w:val="00CD5BAD"/>
    <w:rsid w:val="00CD5E2E"/>
    <w:rsid w:val="00CD5E9E"/>
    <w:rsid w:val="00CD60D7"/>
    <w:rsid w:val="00CD60D9"/>
    <w:rsid w:val="00CD64E6"/>
    <w:rsid w:val="00CD6C14"/>
    <w:rsid w:val="00CD6D37"/>
    <w:rsid w:val="00CD74FC"/>
    <w:rsid w:val="00CD7D66"/>
    <w:rsid w:val="00CD7F86"/>
    <w:rsid w:val="00CE01C7"/>
    <w:rsid w:val="00CE0421"/>
    <w:rsid w:val="00CE04F8"/>
    <w:rsid w:val="00CE0B56"/>
    <w:rsid w:val="00CE0BA3"/>
    <w:rsid w:val="00CE0F74"/>
    <w:rsid w:val="00CE15BF"/>
    <w:rsid w:val="00CE17D1"/>
    <w:rsid w:val="00CE1A70"/>
    <w:rsid w:val="00CE201C"/>
    <w:rsid w:val="00CE2773"/>
    <w:rsid w:val="00CE2C04"/>
    <w:rsid w:val="00CE30FE"/>
    <w:rsid w:val="00CE31A1"/>
    <w:rsid w:val="00CE324F"/>
    <w:rsid w:val="00CE335A"/>
    <w:rsid w:val="00CE376D"/>
    <w:rsid w:val="00CE3AAA"/>
    <w:rsid w:val="00CE48FB"/>
    <w:rsid w:val="00CE4D16"/>
    <w:rsid w:val="00CE5124"/>
    <w:rsid w:val="00CE54C0"/>
    <w:rsid w:val="00CE5594"/>
    <w:rsid w:val="00CE5661"/>
    <w:rsid w:val="00CE58AE"/>
    <w:rsid w:val="00CE5CD1"/>
    <w:rsid w:val="00CE6683"/>
    <w:rsid w:val="00CE6725"/>
    <w:rsid w:val="00CE6FFE"/>
    <w:rsid w:val="00CE7562"/>
    <w:rsid w:val="00CE77B4"/>
    <w:rsid w:val="00CF0431"/>
    <w:rsid w:val="00CF11F0"/>
    <w:rsid w:val="00CF23B1"/>
    <w:rsid w:val="00CF23E3"/>
    <w:rsid w:val="00CF24E6"/>
    <w:rsid w:val="00CF347F"/>
    <w:rsid w:val="00CF3DFD"/>
    <w:rsid w:val="00CF3EC9"/>
    <w:rsid w:val="00CF4077"/>
    <w:rsid w:val="00CF46B8"/>
    <w:rsid w:val="00CF52D8"/>
    <w:rsid w:val="00CF59A5"/>
    <w:rsid w:val="00CF5C9F"/>
    <w:rsid w:val="00CF5EC9"/>
    <w:rsid w:val="00CF62A4"/>
    <w:rsid w:val="00CF6354"/>
    <w:rsid w:val="00CF6E76"/>
    <w:rsid w:val="00CF73A4"/>
    <w:rsid w:val="00CF74E3"/>
    <w:rsid w:val="00D00580"/>
    <w:rsid w:val="00D00785"/>
    <w:rsid w:val="00D009EB"/>
    <w:rsid w:val="00D00C5A"/>
    <w:rsid w:val="00D00D99"/>
    <w:rsid w:val="00D00DA7"/>
    <w:rsid w:val="00D00ECD"/>
    <w:rsid w:val="00D01465"/>
    <w:rsid w:val="00D01CBF"/>
    <w:rsid w:val="00D02004"/>
    <w:rsid w:val="00D0210B"/>
    <w:rsid w:val="00D0230D"/>
    <w:rsid w:val="00D02690"/>
    <w:rsid w:val="00D03371"/>
    <w:rsid w:val="00D035CB"/>
    <w:rsid w:val="00D03D2E"/>
    <w:rsid w:val="00D0466F"/>
    <w:rsid w:val="00D048A0"/>
    <w:rsid w:val="00D04915"/>
    <w:rsid w:val="00D04DE5"/>
    <w:rsid w:val="00D04FD8"/>
    <w:rsid w:val="00D051A3"/>
    <w:rsid w:val="00D052EE"/>
    <w:rsid w:val="00D0540D"/>
    <w:rsid w:val="00D057F1"/>
    <w:rsid w:val="00D05A22"/>
    <w:rsid w:val="00D06107"/>
    <w:rsid w:val="00D06835"/>
    <w:rsid w:val="00D06844"/>
    <w:rsid w:val="00D06CB1"/>
    <w:rsid w:val="00D0704A"/>
    <w:rsid w:val="00D07336"/>
    <w:rsid w:val="00D07551"/>
    <w:rsid w:val="00D079BE"/>
    <w:rsid w:val="00D07D58"/>
    <w:rsid w:val="00D10D7F"/>
    <w:rsid w:val="00D11075"/>
    <w:rsid w:val="00D11B12"/>
    <w:rsid w:val="00D11EA2"/>
    <w:rsid w:val="00D125E0"/>
    <w:rsid w:val="00D12CD4"/>
    <w:rsid w:val="00D12E72"/>
    <w:rsid w:val="00D12FC9"/>
    <w:rsid w:val="00D12FF7"/>
    <w:rsid w:val="00D130E6"/>
    <w:rsid w:val="00D1325A"/>
    <w:rsid w:val="00D1342F"/>
    <w:rsid w:val="00D13726"/>
    <w:rsid w:val="00D138E6"/>
    <w:rsid w:val="00D13961"/>
    <w:rsid w:val="00D13964"/>
    <w:rsid w:val="00D14D4B"/>
    <w:rsid w:val="00D14F91"/>
    <w:rsid w:val="00D150D3"/>
    <w:rsid w:val="00D154C8"/>
    <w:rsid w:val="00D15A0F"/>
    <w:rsid w:val="00D15CA6"/>
    <w:rsid w:val="00D15DE1"/>
    <w:rsid w:val="00D15F40"/>
    <w:rsid w:val="00D160C6"/>
    <w:rsid w:val="00D160E7"/>
    <w:rsid w:val="00D168D1"/>
    <w:rsid w:val="00D16D58"/>
    <w:rsid w:val="00D16EC8"/>
    <w:rsid w:val="00D1728B"/>
    <w:rsid w:val="00D17AA6"/>
    <w:rsid w:val="00D17B46"/>
    <w:rsid w:val="00D17C9A"/>
    <w:rsid w:val="00D17CED"/>
    <w:rsid w:val="00D17E79"/>
    <w:rsid w:val="00D20360"/>
    <w:rsid w:val="00D206F6"/>
    <w:rsid w:val="00D2073F"/>
    <w:rsid w:val="00D20DC7"/>
    <w:rsid w:val="00D211F1"/>
    <w:rsid w:val="00D21330"/>
    <w:rsid w:val="00D21474"/>
    <w:rsid w:val="00D21D20"/>
    <w:rsid w:val="00D21F15"/>
    <w:rsid w:val="00D220D1"/>
    <w:rsid w:val="00D2238F"/>
    <w:rsid w:val="00D22486"/>
    <w:rsid w:val="00D225C0"/>
    <w:rsid w:val="00D22885"/>
    <w:rsid w:val="00D22C91"/>
    <w:rsid w:val="00D22FFD"/>
    <w:rsid w:val="00D234E0"/>
    <w:rsid w:val="00D235B6"/>
    <w:rsid w:val="00D237C3"/>
    <w:rsid w:val="00D237FF"/>
    <w:rsid w:val="00D24234"/>
    <w:rsid w:val="00D2450D"/>
    <w:rsid w:val="00D24BDD"/>
    <w:rsid w:val="00D2504F"/>
    <w:rsid w:val="00D2532D"/>
    <w:rsid w:val="00D253D3"/>
    <w:rsid w:val="00D25454"/>
    <w:rsid w:val="00D2592A"/>
    <w:rsid w:val="00D25970"/>
    <w:rsid w:val="00D2615E"/>
    <w:rsid w:val="00D261FE"/>
    <w:rsid w:val="00D26355"/>
    <w:rsid w:val="00D263F1"/>
    <w:rsid w:val="00D26479"/>
    <w:rsid w:val="00D26526"/>
    <w:rsid w:val="00D26C6B"/>
    <w:rsid w:val="00D26E03"/>
    <w:rsid w:val="00D27210"/>
    <w:rsid w:val="00D272AC"/>
    <w:rsid w:val="00D27374"/>
    <w:rsid w:val="00D2747E"/>
    <w:rsid w:val="00D275F7"/>
    <w:rsid w:val="00D2789E"/>
    <w:rsid w:val="00D278C3"/>
    <w:rsid w:val="00D27CDB"/>
    <w:rsid w:val="00D3036C"/>
    <w:rsid w:val="00D31127"/>
    <w:rsid w:val="00D314EE"/>
    <w:rsid w:val="00D31A78"/>
    <w:rsid w:val="00D31DF3"/>
    <w:rsid w:val="00D31E8C"/>
    <w:rsid w:val="00D31FBE"/>
    <w:rsid w:val="00D321CB"/>
    <w:rsid w:val="00D323DA"/>
    <w:rsid w:val="00D3307A"/>
    <w:rsid w:val="00D336E2"/>
    <w:rsid w:val="00D33B12"/>
    <w:rsid w:val="00D347BF"/>
    <w:rsid w:val="00D347F3"/>
    <w:rsid w:val="00D34C35"/>
    <w:rsid w:val="00D34D29"/>
    <w:rsid w:val="00D3572A"/>
    <w:rsid w:val="00D35AAD"/>
    <w:rsid w:val="00D35B59"/>
    <w:rsid w:val="00D35FCA"/>
    <w:rsid w:val="00D36470"/>
    <w:rsid w:val="00D375E3"/>
    <w:rsid w:val="00D400E5"/>
    <w:rsid w:val="00D41A5F"/>
    <w:rsid w:val="00D41B4D"/>
    <w:rsid w:val="00D41DFC"/>
    <w:rsid w:val="00D41FFB"/>
    <w:rsid w:val="00D425B7"/>
    <w:rsid w:val="00D428FD"/>
    <w:rsid w:val="00D42942"/>
    <w:rsid w:val="00D42A40"/>
    <w:rsid w:val="00D42A70"/>
    <w:rsid w:val="00D42D71"/>
    <w:rsid w:val="00D43602"/>
    <w:rsid w:val="00D44582"/>
    <w:rsid w:val="00D45277"/>
    <w:rsid w:val="00D45360"/>
    <w:rsid w:val="00D457CA"/>
    <w:rsid w:val="00D4595C"/>
    <w:rsid w:val="00D45A22"/>
    <w:rsid w:val="00D461B3"/>
    <w:rsid w:val="00D463E5"/>
    <w:rsid w:val="00D46BE6"/>
    <w:rsid w:val="00D477D6"/>
    <w:rsid w:val="00D50090"/>
    <w:rsid w:val="00D50469"/>
    <w:rsid w:val="00D50931"/>
    <w:rsid w:val="00D50CBB"/>
    <w:rsid w:val="00D50EB0"/>
    <w:rsid w:val="00D51379"/>
    <w:rsid w:val="00D518C8"/>
    <w:rsid w:val="00D51C5E"/>
    <w:rsid w:val="00D520A1"/>
    <w:rsid w:val="00D5274A"/>
    <w:rsid w:val="00D52F17"/>
    <w:rsid w:val="00D52FA5"/>
    <w:rsid w:val="00D53A6E"/>
    <w:rsid w:val="00D540EC"/>
    <w:rsid w:val="00D544E6"/>
    <w:rsid w:val="00D54CA2"/>
    <w:rsid w:val="00D54CD1"/>
    <w:rsid w:val="00D54F25"/>
    <w:rsid w:val="00D555E1"/>
    <w:rsid w:val="00D5584E"/>
    <w:rsid w:val="00D5605E"/>
    <w:rsid w:val="00D561B6"/>
    <w:rsid w:val="00D56239"/>
    <w:rsid w:val="00D56510"/>
    <w:rsid w:val="00D56B4F"/>
    <w:rsid w:val="00D56C7E"/>
    <w:rsid w:val="00D56D26"/>
    <w:rsid w:val="00D5728F"/>
    <w:rsid w:val="00D574AF"/>
    <w:rsid w:val="00D5759A"/>
    <w:rsid w:val="00D5760B"/>
    <w:rsid w:val="00D57677"/>
    <w:rsid w:val="00D57EB6"/>
    <w:rsid w:val="00D60281"/>
    <w:rsid w:val="00D604DA"/>
    <w:rsid w:val="00D60868"/>
    <w:rsid w:val="00D60AA0"/>
    <w:rsid w:val="00D61238"/>
    <w:rsid w:val="00D617C0"/>
    <w:rsid w:val="00D6189E"/>
    <w:rsid w:val="00D61BE8"/>
    <w:rsid w:val="00D61D16"/>
    <w:rsid w:val="00D61F4B"/>
    <w:rsid w:val="00D623D2"/>
    <w:rsid w:val="00D62EAD"/>
    <w:rsid w:val="00D632CF"/>
    <w:rsid w:val="00D633EA"/>
    <w:rsid w:val="00D63412"/>
    <w:rsid w:val="00D638C6"/>
    <w:rsid w:val="00D63D0B"/>
    <w:rsid w:val="00D63D3C"/>
    <w:rsid w:val="00D6500F"/>
    <w:rsid w:val="00D65273"/>
    <w:rsid w:val="00D65822"/>
    <w:rsid w:val="00D6585B"/>
    <w:rsid w:val="00D65A50"/>
    <w:rsid w:val="00D65A8A"/>
    <w:rsid w:val="00D65EE2"/>
    <w:rsid w:val="00D65FB5"/>
    <w:rsid w:val="00D6613A"/>
    <w:rsid w:val="00D66961"/>
    <w:rsid w:val="00D6699A"/>
    <w:rsid w:val="00D66E48"/>
    <w:rsid w:val="00D66E8E"/>
    <w:rsid w:val="00D66EB5"/>
    <w:rsid w:val="00D67416"/>
    <w:rsid w:val="00D67708"/>
    <w:rsid w:val="00D6776F"/>
    <w:rsid w:val="00D67D34"/>
    <w:rsid w:val="00D71E29"/>
    <w:rsid w:val="00D71EB0"/>
    <w:rsid w:val="00D72103"/>
    <w:rsid w:val="00D72521"/>
    <w:rsid w:val="00D73222"/>
    <w:rsid w:val="00D7344C"/>
    <w:rsid w:val="00D73C54"/>
    <w:rsid w:val="00D73FEE"/>
    <w:rsid w:val="00D7437F"/>
    <w:rsid w:val="00D74925"/>
    <w:rsid w:val="00D74ED9"/>
    <w:rsid w:val="00D752AC"/>
    <w:rsid w:val="00D75AEA"/>
    <w:rsid w:val="00D75DBE"/>
    <w:rsid w:val="00D7627C"/>
    <w:rsid w:val="00D7640A"/>
    <w:rsid w:val="00D76E8D"/>
    <w:rsid w:val="00D770CB"/>
    <w:rsid w:val="00D77426"/>
    <w:rsid w:val="00D80259"/>
    <w:rsid w:val="00D8051E"/>
    <w:rsid w:val="00D807C1"/>
    <w:rsid w:val="00D809BF"/>
    <w:rsid w:val="00D81470"/>
    <w:rsid w:val="00D8186C"/>
    <w:rsid w:val="00D81F7B"/>
    <w:rsid w:val="00D82207"/>
    <w:rsid w:val="00D82924"/>
    <w:rsid w:val="00D8302D"/>
    <w:rsid w:val="00D8374F"/>
    <w:rsid w:val="00D83926"/>
    <w:rsid w:val="00D842EC"/>
    <w:rsid w:val="00D84927"/>
    <w:rsid w:val="00D85CEA"/>
    <w:rsid w:val="00D85F44"/>
    <w:rsid w:val="00D85F47"/>
    <w:rsid w:val="00D862A9"/>
    <w:rsid w:val="00D866DA"/>
    <w:rsid w:val="00D869EA"/>
    <w:rsid w:val="00D86D99"/>
    <w:rsid w:val="00D8733F"/>
    <w:rsid w:val="00D87391"/>
    <w:rsid w:val="00D878C2"/>
    <w:rsid w:val="00D879A4"/>
    <w:rsid w:val="00D87D3A"/>
    <w:rsid w:val="00D87D80"/>
    <w:rsid w:val="00D87DE9"/>
    <w:rsid w:val="00D904B0"/>
    <w:rsid w:val="00D90607"/>
    <w:rsid w:val="00D9078E"/>
    <w:rsid w:val="00D90B10"/>
    <w:rsid w:val="00D91038"/>
    <w:rsid w:val="00D9223F"/>
    <w:rsid w:val="00D922A1"/>
    <w:rsid w:val="00D92FAB"/>
    <w:rsid w:val="00D9328C"/>
    <w:rsid w:val="00D9332B"/>
    <w:rsid w:val="00D934C8"/>
    <w:rsid w:val="00D93ACF"/>
    <w:rsid w:val="00D93E9C"/>
    <w:rsid w:val="00D9403F"/>
    <w:rsid w:val="00D942AF"/>
    <w:rsid w:val="00D943E4"/>
    <w:rsid w:val="00D94CCB"/>
    <w:rsid w:val="00D94E23"/>
    <w:rsid w:val="00D9523D"/>
    <w:rsid w:val="00D956A5"/>
    <w:rsid w:val="00D957BF"/>
    <w:rsid w:val="00D957F4"/>
    <w:rsid w:val="00D95BDA"/>
    <w:rsid w:val="00D962C4"/>
    <w:rsid w:val="00D964BB"/>
    <w:rsid w:val="00D96B85"/>
    <w:rsid w:val="00D96E37"/>
    <w:rsid w:val="00D9705C"/>
    <w:rsid w:val="00D9719C"/>
    <w:rsid w:val="00D973B8"/>
    <w:rsid w:val="00D97639"/>
    <w:rsid w:val="00D979CC"/>
    <w:rsid w:val="00D97B0C"/>
    <w:rsid w:val="00DA07C3"/>
    <w:rsid w:val="00DA16FE"/>
    <w:rsid w:val="00DA1993"/>
    <w:rsid w:val="00DA1F9E"/>
    <w:rsid w:val="00DA26FF"/>
    <w:rsid w:val="00DA2A6E"/>
    <w:rsid w:val="00DA2B6D"/>
    <w:rsid w:val="00DA2E9E"/>
    <w:rsid w:val="00DA3095"/>
    <w:rsid w:val="00DA35C5"/>
    <w:rsid w:val="00DA38FA"/>
    <w:rsid w:val="00DA3A95"/>
    <w:rsid w:val="00DA3AF1"/>
    <w:rsid w:val="00DA3FB2"/>
    <w:rsid w:val="00DA4114"/>
    <w:rsid w:val="00DA4382"/>
    <w:rsid w:val="00DA4754"/>
    <w:rsid w:val="00DA485F"/>
    <w:rsid w:val="00DA4EEE"/>
    <w:rsid w:val="00DA5279"/>
    <w:rsid w:val="00DA5905"/>
    <w:rsid w:val="00DA594D"/>
    <w:rsid w:val="00DA5A33"/>
    <w:rsid w:val="00DA620B"/>
    <w:rsid w:val="00DA6C0E"/>
    <w:rsid w:val="00DA739C"/>
    <w:rsid w:val="00DA7493"/>
    <w:rsid w:val="00DA783E"/>
    <w:rsid w:val="00DA7DFC"/>
    <w:rsid w:val="00DB01DC"/>
    <w:rsid w:val="00DB0765"/>
    <w:rsid w:val="00DB0967"/>
    <w:rsid w:val="00DB0FF0"/>
    <w:rsid w:val="00DB129C"/>
    <w:rsid w:val="00DB171D"/>
    <w:rsid w:val="00DB32E5"/>
    <w:rsid w:val="00DB3B81"/>
    <w:rsid w:val="00DB3C50"/>
    <w:rsid w:val="00DB3C55"/>
    <w:rsid w:val="00DB435F"/>
    <w:rsid w:val="00DB43DF"/>
    <w:rsid w:val="00DB462F"/>
    <w:rsid w:val="00DB4D24"/>
    <w:rsid w:val="00DB4DD4"/>
    <w:rsid w:val="00DB536A"/>
    <w:rsid w:val="00DB576C"/>
    <w:rsid w:val="00DB57CC"/>
    <w:rsid w:val="00DB5B5F"/>
    <w:rsid w:val="00DB5C0E"/>
    <w:rsid w:val="00DB5ECE"/>
    <w:rsid w:val="00DB6A83"/>
    <w:rsid w:val="00DB6E8D"/>
    <w:rsid w:val="00DB6EB2"/>
    <w:rsid w:val="00DB7012"/>
    <w:rsid w:val="00DB71E4"/>
    <w:rsid w:val="00DB7442"/>
    <w:rsid w:val="00DB7F20"/>
    <w:rsid w:val="00DB7F3B"/>
    <w:rsid w:val="00DC02E6"/>
    <w:rsid w:val="00DC0360"/>
    <w:rsid w:val="00DC079B"/>
    <w:rsid w:val="00DC113E"/>
    <w:rsid w:val="00DC1366"/>
    <w:rsid w:val="00DC199A"/>
    <w:rsid w:val="00DC1AC8"/>
    <w:rsid w:val="00DC1FCE"/>
    <w:rsid w:val="00DC2051"/>
    <w:rsid w:val="00DC294E"/>
    <w:rsid w:val="00DC2B78"/>
    <w:rsid w:val="00DC3043"/>
    <w:rsid w:val="00DC313E"/>
    <w:rsid w:val="00DC33AC"/>
    <w:rsid w:val="00DC35BC"/>
    <w:rsid w:val="00DC36F1"/>
    <w:rsid w:val="00DC3ED1"/>
    <w:rsid w:val="00DC3FED"/>
    <w:rsid w:val="00DC40ED"/>
    <w:rsid w:val="00DC41BF"/>
    <w:rsid w:val="00DC47FB"/>
    <w:rsid w:val="00DC482D"/>
    <w:rsid w:val="00DC4FB0"/>
    <w:rsid w:val="00DC51B7"/>
    <w:rsid w:val="00DC53FE"/>
    <w:rsid w:val="00DC58EC"/>
    <w:rsid w:val="00DC59FB"/>
    <w:rsid w:val="00DC5A93"/>
    <w:rsid w:val="00DC5B4F"/>
    <w:rsid w:val="00DC5BFB"/>
    <w:rsid w:val="00DC5D06"/>
    <w:rsid w:val="00DC625C"/>
    <w:rsid w:val="00DC6B92"/>
    <w:rsid w:val="00DC6DC2"/>
    <w:rsid w:val="00DC777A"/>
    <w:rsid w:val="00DC78FE"/>
    <w:rsid w:val="00DC7A78"/>
    <w:rsid w:val="00DD07D1"/>
    <w:rsid w:val="00DD0A28"/>
    <w:rsid w:val="00DD1B41"/>
    <w:rsid w:val="00DD1B50"/>
    <w:rsid w:val="00DD23D7"/>
    <w:rsid w:val="00DD2B8B"/>
    <w:rsid w:val="00DD2C71"/>
    <w:rsid w:val="00DD30DB"/>
    <w:rsid w:val="00DD36D4"/>
    <w:rsid w:val="00DD43E3"/>
    <w:rsid w:val="00DD4446"/>
    <w:rsid w:val="00DD526E"/>
    <w:rsid w:val="00DD55AB"/>
    <w:rsid w:val="00DD575E"/>
    <w:rsid w:val="00DD6273"/>
    <w:rsid w:val="00DD6983"/>
    <w:rsid w:val="00DD6987"/>
    <w:rsid w:val="00DD6A85"/>
    <w:rsid w:val="00DD70B5"/>
    <w:rsid w:val="00DD7247"/>
    <w:rsid w:val="00DD761A"/>
    <w:rsid w:val="00DD7710"/>
    <w:rsid w:val="00DD7D2F"/>
    <w:rsid w:val="00DE03D2"/>
    <w:rsid w:val="00DE07ED"/>
    <w:rsid w:val="00DE0A03"/>
    <w:rsid w:val="00DE0BE0"/>
    <w:rsid w:val="00DE0D33"/>
    <w:rsid w:val="00DE0F27"/>
    <w:rsid w:val="00DE1296"/>
    <w:rsid w:val="00DE1809"/>
    <w:rsid w:val="00DE183A"/>
    <w:rsid w:val="00DE1BDA"/>
    <w:rsid w:val="00DE1C66"/>
    <w:rsid w:val="00DE22B6"/>
    <w:rsid w:val="00DE25FC"/>
    <w:rsid w:val="00DE2917"/>
    <w:rsid w:val="00DE2C77"/>
    <w:rsid w:val="00DE322D"/>
    <w:rsid w:val="00DE3599"/>
    <w:rsid w:val="00DE36A2"/>
    <w:rsid w:val="00DE3A5A"/>
    <w:rsid w:val="00DE3DC1"/>
    <w:rsid w:val="00DE43C0"/>
    <w:rsid w:val="00DE4AD7"/>
    <w:rsid w:val="00DE4B37"/>
    <w:rsid w:val="00DE5A46"/>
    <w:rsid w:val="00DE6172"/>
    <w:rsid w:val="00DE632D"/>
    <w:rsid w:val="00DE64CB"/>
    <w:rsid w:val="00DE6731"/>
    <w:rsid w:val="00DE6C4D"/>
    <w:rsid w:val="00DE7072"/>
    <w:rsid w:val="00DE74A5"/>
    <w:rsid w:val="00DE7F2F"/>
    <w:rsid w:val="00DE7F6A"/>
    <w:rsid w:val="00DF0423"/>
    <w:rsid w:val="00DF0B25"/>
    <w:rsid w:val="00DF0B30"/>
    <w:rsid w:val="00DF0DD6"/>
    <w:rsid w:val="00DF157F"/>
    <w:rsid w:val="00DF16EF"/>
    <w:rsid w:val="00DF239F"/>
    <w:rsid w:val="00DF2641"/>
    <w:rsid w:val="00DF2868"/>
    <w:rsid w:val="00DF2BD6"/>
    <w:rsid w:val="00DF2F9A"/>
    <w:rsid w:val="00DF38DB"/>
    <w:rsid w:val="00DF3B4B"/>
    <w:rsid w:val="00DF3BA5"/>
    <w:rsid w:val="00DF3E48"/>
    <w:rsid w:val="00DF427D"/>
    <w:rsid w:val="00DF46C1"/>
    <w:rsid w:val="00DF48BF"/>
    <w:rsid w:val="00DF536E"/>
    <w:rsid w:val="00DF576B"/>
    <w:rsid w:val="00DF5B85"/>
    <w:rsid w:val="00DF609E"/>
    <w:rsid w:val="00DF6572"/>
    <w:rsid w:val="00DF661D"/>
    <w:rsid w:val="00DF68CE"/>
    <w:rsid w:val="00DF78E7"/>
    <w:rsid w:val="00DF78F2"/>
    <w:rsid w:val="00DF7ADD"/>
    <w:rsid w:val="00DF7DE4"/>
    <w:rsid w:val="00E0046D"/>
    <w:rsid w:val="00E006DB"/>
    <w:rsid w:val="00E00B34"/>
    <w:rsid w:val="00E01488"/>
    <w:rsid w:val="00E014A6"/>
    <w:rsid w:val="00E01576"/>
    <w:rsid w:val="00E017EB"/>
    <w:rsid w:val="00E01B67"/>
    <w:rsid w:val="00E02206"/>
    <w:rsid w:val="00E02340"/>
    <w:rsid w:val="00E02BC3"/>
    <w:rsid w:val="00E02D04"/>
    <w:rsid w:val="00E02E49"/>
    <w:rsid w:val="00E03183"/>
    <w:rsid w:val="00E034BB"/>
    <w:rsid w:val="00E03C46"/>
    <w:rsid w:val="00E03D41"/>
    <w:rsid w:val="00E04057"/>
    <w:rsid w:val="00E04418"/>
    <w:rsid w:val="00E045D3"/>
    <w:rsid w:val="00E04963"/>
    <w:rsid w:val="00E06032"/>
    <w:rsid w:val="00E06091"/>
    <w:rsid w:val="00E065B9"/>
    <w:rsid w:val="00E06D6B"/>
    <w:rsid w:val="00E06E16"/>
    <w:rsid w:val="00E07015"/>
    <w:rsid w:val="00E0750F"/>
    <w:rsid w:val="00E07A8B"/>
    <w:rsid w:val="00E10A85"/>
    <w:rsid w:val="00E10AC2"/>
    <w:rsid w:val="00E10B11"/>
    <w:rsid w:val="00E10D7E"/>
    <w:rsid w:val="00E10FD3"/>
    <w:rsid w:val="00E11123"/>
    <w:rsid w:val="00E111A0"/>
    <w:rsid w:val="00E115A6"/>
    <w:rsid w:val="00E1175D"/>
    <w:rsid w:val="00E1190E"/>
    <w:rsid w:val="00E11AFF"/>
    <w:rsid w:val="00E12BCD"/>
    <w:rsid w:val="00E12F4B"/>
    <w:rsid w:val="00E1322D"/>
    <w:rsid w:val="00E13825"/>
    <w:rsid w:val="00E13877"/>
    <w:rsid w:val="00E13A1D"/>
    <w:rsid w:val="00E13D4E"/>
    <w:rsid w:val="00E13F79"/>
    <w:rsid w:val="00E13FC0"/>
    <w:rsid w:val="00E1444E"/>
    <w:rsid w:val="00E14907"/>
    <w:rsid w:val="00E14E69"/>
    <w:rsid w:val="00E153F4"/>
    <w:rsid w:val="00E15668"/>
    <w:rsid w:val="00E15973"/>
    <w:rsid w:val="00E15FDD"/>
    <w:rsid w:val="00E1660B"/>
    <w:rsid w:val="00E169B7"/>
    <w:rsid w:val="00E16A10"/>
    <w:rsid w:val="00E16A3D"/>
    <w:rsid w:val="00E16C98"/>
    <w:rsid w:val="00E16FF5"/>
    <w:rsid w:val="00E17066"/>
    <w:rsid w:val="00E17A09"/>
    <w:rsid w:val="00E17FCB"/>
    <w:rsid w:val="00E20EB6"/>
    <w:rsid w:val="00E20EC2"/>
    <w:rsid w:val="00E21030"/>
    <w:rsid w:val="00E214F4"/>
    <w:rsid w:val="00E220F7"/>
    <w:rsid w:val="00E2236C"/>
    <w:rsid w:val="00E2239A"/>
    <w:rsid w:val="00E22740"/>
    <w:rsid w:val="00E227CB"/>
    <w:rsid w:val="00E2288D"/>
    <w:rsid w:val="00E228C9"/>
    <w:rsid w:val="00E22B42"/>
    <w:rsid w:val="00E22D5F"/>
    <w:rsid w:val="00E22D62"/>
    <w:rsid w:val="00E23779"/>
    <w:rsid w:val="00E237B9"/>
    <w:rsid w:val="00E23AF3"/>
    <w:rsid w:val="00E23CBB"/>
    <w:rsid w:val="00E240AA"/>
    <w:rsid w:val="00E24B4C"/>
    <w:rsid w:val="00E24F7F"/>
    <w:rsid w:val="00E2582A"/>
    <w:rsid w:val="00E25B98"/>
    <w:rsid w:val="00E25DFE"/>
    <w:rsid w:val="00E25FD0"/>
    <w:rsid w:val="00E25FF0"/>
    <w:rsid w:val="00E260DD"/>
    <w:rsid w:val="00E263E9"/>
    <w:rsid w:val="00E26611"/>
    <w:rsid w:val="00E2685F"/>
    <w:rsid w:val="00E26BD6"/>
    <w:rsid w:val="00E27021"/>
    <w:rsid w:val="00E27277"/>
    <w:rsid w:val="00E27E24"/>
    <w:rsid w:val="00E3053D"/>
    <w:rsid w:val="00E30DB7"/>
    <w:rsid w:val="00E31361"/>
    <w:rsid w:val="00E31CF4"/>
    <w:rsid w:val="00E320CF"/>
    <w:rsid w:val="00E335C7"/>
    <w:rsid w:val="00E33641"/>
    <w:rsid w:val="00E339DD"/>
    <w:rsid w:val="00E33CA6"/>
    <w:rsid w:val="00E340A2"/>
    <w:rsid w:val="00E3529B"/>
    <w:rsid w:val="00E35764"/>
    <w:rsid w:val="00E357E1"/>
    <w:rsid w:val="00E358A2"/>
    <w:rsid w:val="00E35B72"/>
    <w:rsid w:val="00E35E70"/>
    <w:rsid w:val="00E36142"/>
    <w:rsid w:val="00E361FF"/>
    <w:rsid w:val="00E36334"/>
    <w:rsid w:val="00E36398"/>
    <w:rsid w:val="00E366B2"/>
    <w:rsid w:val="00E3686F"/>
    <w:rsid w:val="00E36D50"/>
    <w:rsid w:val="00E36FA9"/>
    <w:rsid w:val="00E36FFA"/>
    <w:rsid w:val="00E37B44"/>
    <w:rsid w:val="00E37F7F"/>
    <w:rsid w:val="00E403BE"/>
    <w:rsid w:val="00E4175B"/>
    <w:rsid w:val="00E427BC"/>
    <w:rsid w:val="00E436C6"/>
    <w:rsid w:val="00E43A53"/>
    <w:rsid w:val="00E43F5B"/>
    <w:rsid w:val="00E440CF"/>
    <w:rsid w:val="00E444EA"/>
    <w:rsid w:val="00E445B6"/>
    <w:rsid w:val="00E44732"/>
    <w:rsid w:val="00E44E69"/>
    <w:rsid w:val="00E44EC2"/>
    <w:rsid w:val="00E44EE6"/>
    <w:rsid w:val="00E45040"/>
    <w:rsid w:val="00E451D4"/>
    <w:rsid w:val="00E45238"/>
    <w:rsid w:val="00E46023"/>
    <w:rsid w:val="00E4608E"/>
    <w:rsid w:val="00E4634C"/>
    <w:rsid w:val="00E46C61"/>
    <w:rsid w:val="00E46C68"/>
    <w:rsid w:val="00E46DFD"/>
    <w:rsid w:val="00E46F41"/>
    <w:rsid w:val="00E471CF"/>
    <w:rsid w:val="00E47351"/>
    <w:rsid w:val="00E477DB"/>
    <w:rsid w:val="00E47B23"/>
    <w:rsid w:val="00E47C26"/>
    <w:rsid w:val="00E47F6D"/>
    <w:rsid w:val="00E500B9"/>
    <w:rsid w:val="00E5034C"/>
    <w:rsid w:val="00E5057E"/>
    <w:rsid w:val="00E508C1"/>
    <w:rsid w:val="00E50D42"/>
    <w:rsid w:val="00E51EAF"/>
    <w:rsid w:val="00E5244C"/>
    <w:rsid w:val="00E525E0"/>
    <w:rsid w:val="00E52612"/>
    <w:rsid w:val="00E52629"/>
    <w:rsid w:val="00E5297A"/>
    <w:rsid w:val="00E52981"/>
    <w:rsid w:val="00E53487"/>
    <w:rsid w:val="00E53C76"/>
    <w:rsid w:val="00E5474C"/>
    <w:rsid w:val="00E54798"/>
    <w:rsid w:val="00E54C97"/>
    <w:rsid w:val="00E54DCB"/>
    <w:rsid w:val="00E54E6D"/>
    <w:rsid w:val="00E55022"/>
    <w:rsid w:val="00E5538C"/>
    <w:rsid w:val="00E553FB"/>
    <w:rsid w:val="00E55757"/>
    <w:rsid w:val="00E55DDA"/>
    <w:rsid w:val="00E56002"/>
    <w:rsid w:val="00E56368"/>
    <w:rsid w:val="00E56B31"/>
    <w:rsid w:val="00E57054"/>
    <w:rsid w:val="00E570C9"/>
    <w:rsid w:val="00E571C0"/>
    <w:rsid w:val="00E573D5"/>
    <w:rsid w:val="00E5784D"/>
    <w:rsid w:val="00E57E4D"/>
    <w:rsid w:val="00E601B0"/>
    <w:rsid w:val="00E60256"/>
    <w:rsid w:val="00E60293"/>
    <w:rsid w:val="00E609BF"/>
    <w:rsid w:val="00E609D1"/>
    <w:rsid w:val="00E60D7E"/>
    <w:rsid w:val="00E60EBE"/>
    <w:rsid w:val="00E61269"/>
    <w:rsid w:val="00E61585"/>
    <w:rsid w:val="00E61663"/>
    <w:rsid w:val="00E61B38"/>
    <w:rsid w:val="00E621AE"/>
    <w:rsid w:val="00E62315"/>
    <w:rsid w:val="00E62935"/>
    <w:rsid w:val="00E6319A"/>
    <w:rsid w:val="00E648ED"/>
    <w:rsid w:val="00E64B61"/>
    <w:rsid w:val="00E64D74"/>
    <w:rsid w:val="00E6527E"/>
    <w:rsid w:val="00E65727"/>
    <w:rsid w:val="00E6580F"/>
    <w:rsid w:val="00E65C9B"/>
    <w:rsid w:val="00E660B2"/>
    <w:rsid w:val="00E6613E"/>
    <w:rsid w:val="00E66245"/>
    <w:rsid w:val="00E66279"/>
    <w:rsid w:val="00E665A1"/>
    <w:rsid w:val="00E66826"/>
    <w:rsid w:val="00E668E1"/>
    <w:rsid w:val="00E67886"/>
    <w:rsid w:val="00E67B80"/>
    <w:rsid w:val="00E7045A"/>
    <w:rsid w:val="00E7047C"/>
    <w:rsid w:val="00E7067A"/>
    <w:rsid w:val="00E70EC9"/>
    <w:rsid w:val="00E710BE"/>
    <w:rsid w:val="00E711EE"/>
    <w:rsid w:val="00E717E3"/>
    <w:rsid w:val="00E718B7"/>
    <w:rsid w:val="00E719A9"/>
    <w:rsid w:val="00E71A26"/>
    <w:rsid w:val="00E71EA4"/>
    <w:rsid w:val="00E722D7"/>
    <w:rsid w:val="00E7282D"/>
    <w:rsid w:val="00E72855"/>
    <w:rsid w:val="00E72A8C"/>
    <w:rsid w:val="00E72E5F"/>
    <w:rsid w:val="00E7304F"/>
    <w:rsid w:val="00E734F1"/>
    <w:rsid w:val="00E74360"/>
    <w:rsid w:val="00E745C7"/>
    <w:rsid w:val="00E74AFA"/>
    <w:rsid w:val="00E74D8B"/>
    <w:rsid w:val="00E74F21"/>
    <w:rsid w:val="00E74FA2"/>
    <w:rsid w:val="00E7500F"/>
    <w:rsid w:val="00E75092"/>
    <w:rsid w:val="00E75156"/>
    <w:rsid w:val="00E75637"/>
    <w:rsid w:val="00E75751"/>
    <w:rsid w:val="00E75C88"/>
    <w:rsid w:val="00E7641E"/>
    <w:rsid w:val="00E764E6"/>
    <w:rsid w:val="00E766AE"/>
    <w:rsid w:val="00E76C42"/>
    <w:rsid w:val="00E76D26"/>
    <w:rsid w:val="00E770EA"/>
    <w:rsid w:val="00E77366"/>
    <w:rsid w:val="00E77394"/>
    <w:rsid w:val="00E77AA2"/>
    <w:rsid w:val="00E80091"/>
    <w:rsid w:val="00E80480"/>
    <w:rsid w:val="00E804B1"/>
    <w:rsid w:val="00E807BD"/>
    <w:rsid w:val="00E80F8A"/>
    <w:rsid w:val="00E80FD5"/>
    <w:rsid w:val="00E8127F"/>
    <w:rsid w:val="00E81459"/>
    <w:rsid w:val="00E81919"/>
    <w:rsid w:val="00E81D9D"/>
    <w:rsid w:val="00E827EB"/>
    <w:rsid w:val="00E8281D"/>
    <w:rsid w:val="00E82A13"/>
    <w:rsid w:val="00E82DA7"/>
    <w:rsid w:val="00E82FD7"/>
    <w:rsid w:val="00E830B4"/>
    <w:rsid w:val="00E831E4"/>
    <w:rsid w:val="00E8323F"/>
    <w:rsid w:val="00E83A36"/>
    <w:rsid w:val="00E83BA3"/>
    <w:rsid w:val="00E83BFE"/>
    <w:rsid w:val="00E843EB"/>
    <w:rsid w:val="00E8458D"/>
    <w:rsid w:val="00E8467B"/>
    <w:rsid w:val="00E849BD"/>
    <w:rsid w:val="00E84A2E"/>
    <w:rsid w:val="00E8522D"/>
    <w:rsid w:val="00E8593B"/>
    <w:rsid w:val="00E859A9"/>
    <w:rsid w:val="00E85F57"/>
    <w:rsid w:val="00E860CB"/>
    <w:rsid w:val="00E86E99"/>
    <w:rsid w:val="00E87469"/>
    <w:rsid w:val="00E87529"/>
    <w:rsid w:val="00E876FA"/>
    <w:rsid w:val="00E878B6"/>
    <w:rsid w:val="00E87995"/>
    <w:rsid w:val="00E909EE"/>
    <w:rsid w:val="00E90F8F"/>
    <w:rsid w:val="00E9136C"/>
    <w:rsid w:val="00E914C4"/>
    <w:rsid w:val="00E91C9D"/>
    <w:rsid w:val="00E91EE0"/>
    <w:rsid w:val="00E91F0C"/>
    <w:rsid w:val="00E92014"/>
    <w:rsid w:val="00E93341"/>
    <w:rsid w:val="00E93744"/>
    <w:rsid w:val="00E93F57"/>
    <w:rsid w:val="00E94617"/>
    <w:rsid w:val="00E94BE3"/>
    <w:rsid w:val="00E954D5"/>
    <w:rsid w:val="00E96661"/>
    <w:rsid w:val="00E9668A"/>
    <w:rsid w:val="00E96C16"/>
    <w:rsid w:val="00E96DE3"/>
    <w:rsid w:val="00E972F1"/>
    <w:rsid w:val="00EA0247"/>
    <w:rsid w:val="00EA029E"/>
    <w:rsid w:val="00EA0944"/>
    <w:rsid w:val="00EA10E8"/>
    <w:rsid w:val="00EA1F93"/>
    <w:rsid w:val="00EA20F8"/>
    <w:rsid w:val="00EA229C"/>
    <w:rsid w:val="00EA22D1"/>
    <w:rsid w:val="00EA2DF7"/>
    <w:rsid w:val="00EA3160"/>
    <w:rsid w:val="00EA31F2"/>
    <w:rsid w:val="00EA3480"/>
    <w:rsid w:val="00EA348F"/>
    <w:rsid w:val="00EA3667"/>
    <w:rsid w:val="00EA3B17"/>
    <w:rsid w:val="00EA42D4"/>
    <w:rsid w:val="00EA4817"/>
    <w:rsid w:val="00EA49FF"/>
    <w:rsid w:val="00EA4A5E"/>
    <w:rsid w:val="00EA4B55"/>
    <w:rsid w:val="00EA502D"/>
    <w:rsid w:val="00EA508B"/>
    <w:rsid w:val="00EA52E7"/>
    <w:rsid w:val="00EA5C33"/>
    <w:rsid w:val="00EA6227"/>
    <w:rsid w:val="00EA6568"/>
    <w:rsid w:val="00EA672C"/>
    <w:rsid w:val="00EA6C42"/>
    <w:rsid w:val="00EA6D8F"/>
    <w:rsid w:val="00EA6E24"/>
    <w:rsid w:val="00EA6EDC"/>
    <w:rsid w:val="00EA70CA"/>
    <w:rsid w:val="00EA7776"/>
    <w:rsid w:val="00EA77C0"/>
    <w:rsid w:val="00EA78AA"/>
    <w:rsid w:val="00EA7F67"/>
    <w:rsid w:val="00EB05E8"/>
    <w:rsid w:val="00EB1189"/>
    <w:rsid w:val="00EB1BF1"/>
    <w:rsid w:val="00EB2233"/>
    <w:rsid w:val="00EB2346"/>
    <w:rsid w:val="00EB2444"/>
    <w:rsid w:val="00EB26B0"/>
    <w:rsid w:val="00EB28B9"/>
    <w:rsid w:val="00EB2CFF"/>
    <w:rsid w:val="00EB2F77"/>
    <w:rsid w:val="00EB31F2"/>
    <w:rsid w:val="00EB3345"/>
    <w:rsid w:val="00EB33B2"/>
    <w:rsid w:val="00EB33D5"/>
    <w:rsid w:val="00EB35E7"/>
    <w:rsid w:val="00EB3BFE"/>
    <w:rsid w:val="00EB3EAE"/>
    <w:rsid w:val="00EB3EC1"/>
    <w:rsid w:val="00EB4392"/>
    <w:rsid w:val="00EB450E"/>
    <w:rsid w:val="00EB51A7"/>
    <w:rsid w:val="00EB53FF"/>
    <w:rsid w:val="00EB5598"/>
    <w:rsid w:val="00EB5A23"/>
    <w:rsid w:val="00EB6765"/>
    <w:rsid w:val="00EB6855"/>
    <w:rsid w:val="00EB6BBC"/>
    <w:rsid w:val="00EB6C13"/>
    <w:rsid w:val="00EB6CF1"/>
    <w:rsid w:val="00EB75A3"/>
    <w:rsid w:val="00EB75B3"/>
    <w:rsid w:val="00EB7B4E"/>
    <w:rsid w:val="00EC0718"/>
    <w:rsid w:val="00EC0CF5"/>
    <w:rsid w:val="00EC0DD7"/>
    <w:rsid w:val="00EC1A67"/>
    <w:rsid w:val="00EC1DB3"/>
    <w:rsid w:val="00EC1DC1"/>
    <w:rsid w:val="00EC21A5"/>
    <w:rsid w:val="00EC289E"/>
    <w:rsid w:val="00EC29FA"/>
    <w:rsid w:val="00EC2BB0"/>
    <w:rsid w:val="00EC3472"/>
    <w:rsid w:val="00EC3606"/>
    <w:rsid w:val="00EC3A65"/>
    <w:rsid w:val="00EC3E23"/>
    <w:rsid w:val="00EC420E"/>
    <w:rsid w:val="00EC4586"/>
    <w:rsid w:val="00EC4854"/>
    <w:rsid w:val="00EC4A3D"/>
    <w:rsid w:val="00EC51C1"/>
    <w:rsid w:val="00EC535F"/>
    <w:rsid w:val="00EC539B"/>
    <w:rsid w:val="00EC5BFF"/>
    <w:rsid w:val="00EC5CEE"/>
    <w:rsid w:val="00EC5EFF"/>
    <w:rsid w:val="00EC60EB"/>
    <w:rsid w:val="00EC62CF"/>
    <w:rsid w:val="00EC636C"/>
    <w:rsid w:val="00EC777B"/>
    <w:rsid w:val="00EC77F5"/>
    <w:rsid w:val="00EC7892"/>
    <w:rsid w:val="00EC7A0F"/>
    <w:rsid w:val="00EC7C9C"/>
    <w:rsid w:val="00EC7DA1"/>
    <w:rsid w:val="00EC7DAC"/>
    <w:rsid w:val="00ED01BD"/>
    <w:rsid w:val="00ED0A29"/>
    <w:rsid w:val="00ED0C11"/>
    <w:rsid w:val="00ED0EDA"/>
    <w:rsid w:val="00ED10A5"/>
    <w:rsid w:val="00ED2723"/>
    <w:rsid w:val="00ED2D03"/>
    <w:rsid w:val="00ED3541"/>
    <w:rsid w:val="00ED39AB"/>
    <w:rsid w:val="00ED3D29"/>
    <w:rsid w:val="00ED4293"/>
    <w:rsid w:val="00ED48B2"/>
    <w:rsid w:val="00ED4EFD"/>
    <w:rsid w:val="00ED4F09"/>
    <w:rsid w:val="00ED515F"/>
    <w:rsid w:val="00ED528A"/>
    <w:rsid w:val="00ED59FF"/>
    <w:rsid w:val="00ED5CDE"/>
    <w:rsid w:val="00ED5DB7"/>
    <w:rsid w:val="00ED6530"/>
    <w:rsid w:val="00ED6AB6"/>
    <w:rsid w:val="00ED6B8D"/>
    <w:rsid w:val="00ED6DFE"/>
    <w:rsid w:val="00ED726C"/>
    <w:rsid w:val="00ED744A"/>
    <w:rsid w:val="00ED7BF9"/>
    <w:rsid w:val="00ED7F54"/>
    <w:rsid w:val="00EE010B"/>
    <w:rsid w:val="00EE0284"/>
    <w:rsid w:val="00EE0473"/>
    <w:rsid w:val="00EE05C2"/>
    <w:rsid w:val="00EE0B31"/>
    <w:rsid w:val="00EE0E0E"/>
    <w:rsid w:val="00EE0F2F"/>
    <w:rsid w:val="00EE15A5"/>
    <w:rsid w:val="00EE1778"/>
    <w:rsid w:val="00EE188C"/>
    <w:rsid w:val="00EE1C73"/>
    <w:rsid w:val="00EE1FB9"/>
    <w:rsid w:val="00EE20A2"/>
    <w:rsid w:val="00EE21D8"/>
    <w:rsid w:val="00EE266D"/>
    <w:rsid w:val="00EE302B"/>
    <w:rsid w:val="00EE33EC"/>
    <w:rsid w:val="00EE3437"/>
    <w:rsid w:val="00EE3614"/>
    <w:rsid w:val="00EE3CF3"/>
    <w:rsid w:val="00EE3D08"/>
    <w:rsid w:val="00EE404F"/>
    <w:rsid w:val="00EE46F0"/>
    <w:rsid w:val="00EE4B4F"/>
    <w:rsid w:val="00EE507A"/>
    <w:rsid w:val="00EE5131"/>
    <w:rsid w:val="00EE51AC"/>
    <w:rsid w:val="00EE56EE"/>
    <w:rsid w:val="00EE58B2"/>
    <w:rsid w:val="00EE5A3B"/>
    <w:rsid w:val="00EE5B7F"/>
    <w:rsid w:val="00EE5BD4"/>
    <w:rsid w:val="00EE64B9"/>
    <w:rsid w:val="00EE6A7D"/>
    <w:rsid w:val="00EE717F"/>
    <w:rsid w:val="00EE7283"/>
    <w:rsid w:val="00EE729F"/>
    <w:rsid w:val="00EE72FD"/>
    <w:rsid w:val="00EE7852"/>
    <w:rsid w:val="00EE794C"/>
    <w:rsid w:val="00EF0233"/>
    <w:rsid w:val="00EF033B"/>
    <w:rsid w:val="00EF0B1C"/>
    <w:rsid w:val="00EF0F71"/>
    <w:rsid w:val="00EF100B"/>
    <w:rsid w:val="00EF13DA"/>
    <w:rsid w:val="00EF1424"/>
    <w:rsid w:val="00EF157D"/>
    <w:rsid w:val="00EF1F90"/>
    <w:rsid w:val="00EF222A"/>
    <w:rsid w:val="00EF3216"/>
    <w:rsid w:val="00EF39C9"/>
    <w:rsid w:val="00EF39DD"/>
    <w:rsid w:val="00EF3D25"/>
    <w:rsid w:val="00EF48DF"/>
    <w:rsid w:val="00EF4AFC"/>
    <w:rsid w:val="00EF4D28"/>
    <w:rsid w:val="00EF4E90"/>
    <w:rsid w:val="00EF5317"/>
    <w:rsid w:val="00EF534C"/>
    <w:rsid w:val="00EF56FD"/>
    <w:rsid w:val="00EF5C26"/>
    <w:rsid w:val="00EF617D"/>
    <w:rsid w:val="00EF62BB"/>
    <w:rsid w:val="00EF6997"/>
    <w:rsid w:val="00EF6B00"/>
    <w:rsid w:val="00EF6BA7"/>
    <w:rsid w:val="00EF6C84"/>
    <w:rsid w:val="00EF731D"/>
    <w:rsid w:val="00EF7627"/>
    <w:rsid w:val="00EF7704"/>
    <w:rsid w:val="00EF78A9"/>
    <w:rsid w:val="00EF7D65"/>
    <w:rsid w:val="00F001AF"/>
    <w:rsid w:val="00F00A87"/>
    <w:rsid w:val="00F00D8A"/>
    <w:rsid w:val="00F0102D"/>
    <w:rsid w:val="00F011BE"/>
    <w:rsid w:val="00F0161A"/>
    <w:rsid w:val="00F018CB"/>
    <w:rsid w:val="00F019FE"/>
    <w:rsid w:val="00F02CCD"/>
    <w:rsid w:val="00F0330B"/>
    <w:rsid w:val="00F04D9E"/>
    <w:rsid w:val="00F06127"/>
    <w:rsid w:val="00F061FC"/>
    <w:rsid w:val="00F06BD5"/>
    <w:rsid w:val="00F06E6A"/>
    <w:rsid w:val="00F0712B"/>
    <w:rsid w:val="00F0745C"/>
    <w:rsid w:val="00F079E2"/>
    <w:rsid w:val="00F07C6E"/>
    <w:rsid w:val="00F07E05"/>
    <w:rsid w:val="00F07F3A"/>
    <w:rsid w:val="00F10160"/>
    <w:rsid w:val="00F101B5"/>
    <w:rsid w:val="00F102CA"/>
    <w:rsid w:val="00F104B2"/>
    <w:rsid w:val="00F11190"/>
    <w:rsid w:val="00F11BA9"/>
    <w:rsid w:val="00F11D7E"/>
    <w:rsid w:val="00F12B32"/>
    <w:rsid w:val="00F12F58"/>
    <w:rsid w:val="00F130F8"/>
    <w:rsid w:val="00F137DA"/>
    <w:rsid w:val="00F1382B"/>
    <w:rsid w:val="00F13958"/>
    <w:rsid w:val="00F148E9"/>
    <w:rsid w:val="00F1562C"/>
    <w:rsid w:val="00F161E1"/>
    <w:rsid w:val="00F16B88"/>
    <w:rsid w:val="00F16C66"/>
    <w:rsid w:val="00F206EC"/>
    <w:rsid w:val="00F20C24"/>
    <w:rsid w:val="00F21088"/>
    <w:rsid w:val="00F21525"/>
    <w:rsid w:val="00F217CD"/>
    <w:rsid w:val="00F21A1F"/>
    <w:rsid w:val="00F21BFD"/>
    <w:rsid w:val="00F22802"/>
    <w:rsid w:val="00F22E69"/>
    <w:rsid w:val="00F22EB9"/>
    <w:rsid w:val="00F22FC9"/>
    <w:rsid w:val="00F22FD5"/>
    <w:rsid w:val="00F23661"/>
    <w:rsid w:val="00F238F0"/>
    <w:rsid w:val="00F23A36"/>
    <w:rsid w:val="00F23DD5"/>
    <w:rsid w:val="00F24775"/>
    <w:rsid w:val="00F247CA"/>
    <w:rsid w:val="00F247D4"/>
    <w:rsid w:val="00F247E5"/>
    <w:rsid w:val="00F24A65"/>
    <w:rsid w:val="00F252A8"/>
    <w:rsid w:val="00F256DC"/>
    <w:rsid w:val="00F2578F"/>
    <w:rsid w:val="00F25BBE"/>
    <w:rsid w:val="00F25C12"/>
    <w:rsid w:val="00F25CFD"/>
    <w:rsid w:val="00F260F1"/>
    <w:rsid w:val="00F265E5"/>
    <w:rsid w:val="00F26E9D"/>
    <w:rsid w:val="00F26ED4"/>
    <w:rsid w:val="00F27B4E"/>
    <w:rsid w:val="00F27E25"/>
    <w:rsid w:val="00F27FF0"/>
    <w:rsid w:val="00F30003"/>
    <w:rsid w:val="00F30B35"/>
    <w:rsid w:val="00F3103D"/>
    <w:rsid w:val="00F3163C"/>
    <w:rsid w:val="00F317A8"/>
    <w:rsid w:val="00F31C08"/>
    <w:rsid w:val="00F31C53"/>
    <w:rsid w:val="00F320E3"/>
    <w:rsid w:val="00F3263D"/>
    <w:rsid w:val="00F32676"/>
    <w:rsid w:val="00F32C7B"/>
    <w:rsid w:val="00F32D43"/>
    <w:rsid w:val="00F333BA"/>
    <w:rsid w:val="00F337F3"/>
    <w:rsid w:val="00F33894"/>
    <w:rsid w:val="00F33917"/>
    <w:rsid w:val="00F33CD1"/>
    <w:rsid w:val="00F33E88"/>
    <w:rsid w:val="00F341D2"/>
    <w:rsid w:val="00F34299"/>
    <w:rsid w:val="00F34B9F"/>
    <w:rsid w:val="00F34FD9"/>
    <w:rsid w:val="00F3526B"/>
    <w:rsid w:val="00F35AE4"/>
    <w:rsid w:val="00F35CD5"/>
    <w:rsid w:val="00F3679F"/>
    <w:rsid w:val="00F3685E"/>
    <w:rsid w:val="00F36BBA"/>
    <w:rsid w:val="00F36E4B"/>
    <w:rsid w:val="00F370D8"/>
    <w:rsid w:val="00F3714D"/>
    <w:rsid w:val="00F3718D"/>
    <w:rsid w:val="00F37409"/>
    <w:rsid w:val="00F37858"/>
    <w:rsid w:val="00F37AC9"/>
    <w:rsid w:val="00F37E28"/>
    <w:rsid w:val="00F40557"/>
    <w:rsid w:val="00F40581"/>
    <w:rsid w:val="00F407AE"/>
    <w:rsid w:val="00F40D68"/>
    <w:rsid w:val="00F40E76"/>
    <w:rsid w:val="00F4168E"/>
    <w:rsid w:val="00F417D3"/>
    <w:rsid w:val="00F41D04"/>
    <w:rsid w:val="00F41DEA"/>
    <w:rsid w:val="00F41EA5"/>
    <w:rsid w:val="00F420C8"/>
    <w:rsid w:val="00F422BC"/>
    <w:rsid w:val="00F4230A"/>
    <w:rsid w:val="00F423E5"/>
    <w:rsid w:val="00F425D1"/>
    <w:rsid w:val="00F4271D"/>
    <w:rsid w:val="00F42843"/>
    <w:rsid w:val="00F42AF3"/>
    <w:rsid w:val="00F42C67"/>
    <w:rsid w:val="00F431E9"/>
    <w:rsid w:val="00F4364D"/>
    <w:rsid w:val="00F4365E"/>
    <w:rsid w:val="00F43907"/>
    <w:rsid w:val="00F43B36"/>
    <w:rsid w:val="00F44551"/>
    <w:rsid w:val="00F44C00"/>
    <w:rsid w:val="00F44FA9"/>
    <w:rsid w:val="00F44FE1"/>
    <w:rsid w:val="00F4529D"/>
    <w:rsid w:val="00F45765"/>
    <w:rsid w:val="00F45EB6"/>
    <w:rsid w:val="00F45FDF"/>
    <w:rsid w:val="00F4608D"/>
    <w:rsid w:val="00F469F9"/>
    <w:rsid w:val="00F46C54"/>
    <w:rsid w:val="00F472FE"/>
    <w:rsid w:val="00F473D1"/>
    <w:rsid w:val="00F47A1A"/>
    <w:rsid w:val="00F506CB"/>
    <w:rsid w:val="00F51359"/>
    <w:rsid w:val="00F51988"/>
    <w:rsid w:val="00F51DD1"/>
    <w:rsid w:val="00F523BA"/>
    <w:rsid w:val="00F525E7"/>
    <w:rsid w:val="00F529F2"/>
    <w:rsid w:val="00F52A01"/>
    <w:rsid w:val="00F5330A"/>
    <w:rsid w:val="00F53748"/>
    <w:rsid w:val="00F537CF"/>
    <w:rsid w:val="00F53A15"/>
    <w:rsid w:val="00F53D0C"/>
    <w:rsid w:val="00F53FD3"/>
    <w:rsid w:val="00F548D7"/>
    <w:rsid w:val="00F55069"/>
    <w:rsid w:val="00F55227"/>
    <w:rsid w:val="00F553D4"/>
    <w:rsid w:val="00F55BA3"/>
    <w:rsid w:val="00F56032"/>
    <w:rsid w:val="00F56C87"/>
    <w:rsid w:val="00F57399"/>
    <w:rsid w:val="00F573C1"/>
    <w:rsid w:val="00F57585"/>
    <w:rsid w:val="00F579D3"/>
    <w:rsid w:val="00F57F0C"/>
    <w:rsid w:val="00F57F34"/>
    <w:rsid w:val="00F60317"/>
    <w:rsid w:val="00F6034D"/>
    <w:rsid w:val="00F603F3"/>
    <w:rsid w:val="00F60ADB"/>
    <w:rsid w:val="00F60C13"/>
    <w:rsid w:val="00F60FF4"/>
    <w:rsid w:val="00F6250F"/>
    <w:rsid w:val="00F62B5D"/>
    <w:rsid w:val="00F634AD"/>
    <w:rsid w:val="00F635FC"/>
    <w:rsid w:val="00F6383A"/>
    <w:rsid w:val="00F6389F"/>
    <w:rsid w:val="00F638BB"/>
    <w:rsid w:val="00F64110"/>
    <w:rsid w:val="00F6434B"/>
    <w:rsid w:val="00F64640"/>
    <w:rsid w:val="00F64816"/>
    <w:rsid w:val="00F64E0A"/>
    <w:rsid w:val="00F6500E"/>
    <w:rsid w:val="00F65649"/>
    <w:rsid w:val="00F65EE2"/>
    <w:rsid w:val="00F65F78"/>
    <w:rsid w:val="00F6636D"/>
    <w:rsid w:val="00F6678C"/>
    <w:rsid w:val="00F66BD4"/>
    <w:rsid w:val="00F67257"/>
    <w:rsid w:val="00F6728D"/>
    <w:rsid w:val="00F6731B"/>
    <w:rsid w:val="00F6779C"/>
    <w:rsid w:val="00F67EFF"/>
    <w:rsid w:val="00F67F7A"/>
    <w:rsid w:val="00F7034F"/>
    <w:rsid w:val="00F7045D"/>
    <w:rsid w:val="00F7051F"/>
    <w:rsid w:val="00F7057A"/>
    <w:rsid w:val="00F708A7"/>
    <w:rsid w:val="00F70E8B"/>
    <w:rsid w:val="00F7134B"/>
    <w:rsid w:val="00F715B3"/>
    <w:rsid w:val="00F7163A"/>
    <w:rsid w:val="00F71B86"/>
    <w:rsid w:val="00F71C24"/>
    <w:rsid w:val="00F71D76"/>
    <w:rsid w:val="00F71FCC"/>
    <w:rsid w:val="00F7221C"/>
    <w:rsid w:val="00F728F7"/>
    <w:rsid w:val="00F72C78"/>
    <w:rsid w:val="00F7300C"/>
    <w:rsid w:val="00F733C3"/>
    <w:rsid w:val="00F733D8"/>
    <w:rsid w:val="00F73928"/>
    <w:rsid w:val="00F73F3D"/>
    <w:rsid w:val="00F74731"/>
    <w:rsid w:val="00F7481A"/>
    <w:rsid w:val="00F74E30"/>
    <w:rsid w:val="00F752B0"/>
    <w:rsid w:val="00F752E3"/>
    <w:rsid w:val="00F75730"/>
    <w:rsid w:val="00F7622E"/>
    <w:rsid w:val="00F76416"/>
    <w:rsid w:val="00F765D0"/>
    <w:rsid w:val="00F766EE"/>
    <w:rsid w:val="00F7672D"/>
    <w:rsid w:val="00F76842"/>
    <w:rsid w:val="00F76B65"/>
    <w:rsid w:val="00F76CB3"/>
    <w:rsid w:val="00F76CE2"/>
    <w:rsid w:val="00F76E3A"/>
    <w:rsid w:val="00F7748E"/>
    <w:rsid w:val="00F774D3"/>
    <w:rsid w:val="00F77721"/>
    <w:rsid w:val="00F7790F"/>
    <w:rsid w:val="00F80634"/>
    <w:rsid w:val="00F80F7A"/>
    <w:rsid w:val="00F822D5"/>
    <w:rsid w:val="00F82308"/>
    <w:rsid w:val="00F82646"/>
    <w:rsid w:val="00F82689"/>
    <w:rsid w:val="00F829C0"/>
    <w:rsid w:val="00F82F08"/>
    <w:rsid w:val="00F833B2"/>
    <w:rsid w:val="00F835FA"/>
    <w:rsid w:val="00F83BDC"/>
    <w:rsid w:val="00F83DBD"/>
    <w:rsid w:val="00F84112"/>
    <w:rsid w:val="00F84281"/>
    <w:rsid w:val="00F844A3"/>
    <w:rsid w:val="00F85363"/>
    <w:rsid w:val="00F8545E"/>
    <w:rsid w:val="00F85541"/>
    <w:rsid w:val="00F8561B"/>
    <w:rsid w:val="00F859AC"/>
    <w:rsid w:val="00F85F1D"/>
    <w:rsid w:val="00F86277"/>
    <w:rsid w:val="00F8645F"/>
    <w:rsid w:val="00F868D5"/>
    <w:rsid w:val="00F86C90"/>
    <w:rsid w:val="00F86FB2"/>
    <w:rsid w:val="00F87198"/>
    <w:rsid w:val="00F8755B"/>
    <w:rsid w:val="00F87C57"/>
    <w:rsid w:val="00F87F8D"/>
    <w:rsid w:val="00F87F9E"/>
    <w:rsid w:val="00F906BB"/>
    <w:rsid w:val="00F906C5"/>
    <w:rsid w:val="00F90A55"/>
    <w:rsid w:val="00F90EC4"/>
    <w:rsid w:val="00F91091"/>
    <w:rsid w:val="00F9136A"/>
    <w:rsid w:val="00F915F2"/>
    <w:rsid w:val="00F91888"/>
    <w:rsid w:val="00F91972"/>
    <w:rsid w:val="00F91996"/>
    <w:rsid w:val="00F92B01"/>
    <w:rsid w:val="00F92CBA"/>
    <w:rsid w:val="00F93093"/>
    <w:rsid w:val="00F93402"/>
    <w:rsid w:val="00F93B68"/>
    <w:rsid w:val="00F93B75"/>
    <w:rsid w:val="00F93C80"/>
    <w:rsid w:val="00F93D28"/>
    <w:rsid w:val="00F93FB2"/>
    <w:rsid w:val="00F94012"/>
    <w:rsid w:val="00F948A5"/>
    <w:rsid w:val="00F9526B"/>
    <w:rsid w:val="00F95852"/>
    <w:rsid w:val="00F95969"/>
    <w:rsid w:val="00F95B51"/>
    <w:rsid w:val="00F960B0"/>
    <w:rsid w:val="00F962B8"/>
    <w:rsid w:val="00F96662"/>
    <w:rsid w:val="00F9691E"/>
    <w:rsid w:val="00F96AB5"/>
    <w:rsid w:val="00F96E6E"/>
    <w:rsid w:val="00F97522"/>
    <w:rsid w:val="00F978BD"/>
    <w:rsid w:val="00F978C0"/>
    <w:rsid w:val="00F97F80"/>
    <w:rsid w:val="00FA0B62"/>
    <w:rsid w:val="00FA0C22"/>
    <w:rsid w:val="00FA11C2"/>
    <w:rsid w:val="00FA1E22"/>
    <w:rsid w:val="00FA2492"/>
    <w:rsid w:val="00FA2715"/>
    <w:rsid w:val="00FA2A6B"/>
    <w:rsid w:val="00FA2AB3"/>
    <w:rsid w:val="00FA3531"/>
    <w:rsid w:val="00FA3C5A"/>
    <w:rsid w:val="00FA4017"/>
    <w:rsid w:val="00FA40E2"/>
    <w:rsid w:val="00FA43C9"/>
    <w:rsid w:val="00FA4472"/>
    <w:rsid w:val="00FA4483"/>
    <w:rsid w:val="00FA4B04"/>
    <w:rsid w:val="00FA5006"/>
    <w:rsid w:val="00FA58E3"/>
    <w:rsid w:val="00FA59A6"/>
    <w:rsid w:val="00FA6726"/>
    <w:rsid w:val="00FA6AF1"/>
    <w:rsid w:val="00FA6B83"/>
    <w:rsid w:val="00FA6B91"/>
    <w:rsid w:val="00FA6C50"/>
    <w:rsid w:val="00FA6DD4"/>
    <w:rsid w:val="00FA7095"/>
    <w:rsid w:val="00FA761D"/>
    <w:rsid w:val="00FA7866"/>
    <w:rsid w:val="00FA7A82"/>
    <w:rsid w:val="00FA7B99"/>
    <w:rsid w:val="00FA7F73"/>
    <w:rsid w:val="00FA7FC3"/>
    <w:rsid w:val="00FB06D8"/>
    <w:rsid w:val="00FB0E8D"/>
    <w:rsid w:val="00FB17FA"/>
    <w:rsid w:val="00FB1B8F"/>
    <w:rsid w:val="00FB282A"/>
    <w:rsid w:val="00FB2978"/>
    <w:rsid w:val="00FB2AE2"/>
    <w:rsid w:val="00FB32CF"/>
    <w:rsid w:val="00FB3837"/>
    <w:rsid w:val="00FB4476"/>
    <w:rsid w:val="00FB4D70"/>
    <w:rsid w:val="00FB4E6C"/>
    <w:rsid w:val="00FB4F59"/>
    <w:rsid w:val="00FB5369"/>
    <w:rsid w:val="00FB536B"/>
    <w:rsid w:val="00FB55BA"/>
    <w:rsid w:val="00FB5E06"/>
    <w:rsid w:val="00FB63C2"/>
    <w:rsid w:val="00FB661E"/>
    <w:rsid w:val="00FB6712"/>
    <w:rsid w:val="00FB6827"/>
    <w:rsid w:val="00FB6834"/>
    <w:rsid w:val="00FB6CBF"/>
    <w:rsid w:val="00FB7779"/>
    <w:rsid w:val="00FB7D8A"/>
    <w:rsid w:val="00FC018B"/>
    <w:rsid w:val="00FC022B"/>
    <w:rsid w:val="00FC0789"/>
    <w:rsid w:val="00FC0CE6"/>
    <w:rsid w:val="00FC12F1"/>
    <w:rsid w:val="00FC1686"/>
    <w:rsid w:val="00FC1790"/>
    <w:rsid w:val="00FC193E"/>
    <w:rsid w:val="00FC1AD9"/>
    <w:rsid w:val="00FC1BC2"/>
    <w:rsid w:val="00FC1DE9"/>
    <w:rsid w:val="00FC1E27"/>
    <w:rsid w:val="00FC20CA"/>
    <w:rsid w:val="00FC2C19"/>
    <w:rsid w:val="00FC2E4B"/>
    <w:rsid w:val="00FC319C"/>
    <w:rsid w:val="00FC32A4"/>
    <w:rsid w:val="00FC3325"/>
    <w:rsid w:val="00FC3345"/>
    <w:rsid w:val="00FC3366"/>
    <w:rsid w:val="00FC34C5"/>
    <w:rsid w:val="00FC354F"/>
    <w:rsid w:val="00FC360D"/>
    <w:rsid w:val="00FC39BE"/>
    <w:rsid w:val="00FC3BDC"/>
    <w:rsid w:val="00FC3F07"/>
    <w:rsid w:val="00FC3F73"/>
    <w:rsid w:val="00FC3FF3"/>
    <w:rsid w:val="00FC46D4"/>
    <w:rsid w:val="00FC6864"/>
    <w:rsid w:val="00FC6992"/>
    <w:rsid w:val="00FC6A0A"/>
    <w:rsid w:val="00FD0217"/>
    <w:rsid w:val="00FD0863"/>
    <w:rsid w:val="00FD0886"/>
    <w:rsid w:val="00FD0C90"/>
    <w:rsid w:val="00FD0F3A"/>
    <w:rsid w:val="00FD1159"/>
    <w:rsid w:val="00FD130F"/>
    <w:rsid w:val="00FD1567"/>
    <w:rsid w:val="00FD15F2"/>
    <w:rsid w:val="00FD19E3"/>
    <w:rsid w:val="00FD1B17"/>
    <w:rsid w:val="00FD1FE9"/>
    <w:rsid w:val="00FD242F"/>
    <w:rsid w:val="00FD2A80"/>
    <w:rsid w:val="00FD3D33"/>
    <w:rsid w:val="00FD4263"/>
    <w:rsid w:val="00FD4C62"/>
    <w:rsid w:val="00FD4D23"/>
    <w:rsid w:val="00FD4DDA"/>
    <w:rsid w:val="00FD4FC6"/>
    <w:rsid w:val="00FD5BC7"/>
    <w:rsid w:val="00FD5CC1"/>
    <w:rsid w:val="00FD6A3C"/>
    <w:rsid w:val="00FD77F4"/>
    <w:rsid w:val="00FD7C65"/>
    <w:rsid w:val="00FE0238"/>
    <w:rsid w:val="00FE02D4"/>
    <w:rsid w:val="00FE0375"/>
    <w:rsid w:val="00FE0856"/>
    <w:rsid w:val="00FE0F4D"/>
    <w:rsid w:val="00FE1A63"/>
    <w:rsid w:val="00FE3703"/>
    <w:rsid w:val="00FE37E7"/>
    <w:rsid w:val="00FE39B0"/>
    <w:rsid w:val="00FE3A61"/>
    <w:rsid w:val="00FE3DC3"/>
    <w:rsid w:val="00FE464B"/>
    <w:rsid w:val="00FE47B0"/>
    <w:rsid w:val="00FE48CD"/>
    <w:rsid w:val="00FE49D7"/>
    <w:rsid w:val="00FE4B71"/>
    <w:rsid w:val="00FE5333"/>
    <w:rsid w:val="00FE53D8"/>
    <w:rsid w:val="00FE58F9"/>
    <w:rsid w:val="00FE6319"/>
    <w:rsid w:val="00FE66BC"/>
    <w:rsid w:val="00FE66FF"/>
    <w:rsid w:val="00FE69F1"/>
    <w:rsid w:val="00FE7036"/>
    <w:rsid w:val="00FE7FB7"/>
    <w:rsid w:val="00FE7FF6"/>
    <w:rsid w:val="00FF00B9"/>
    <w:rsid w:val="00FF0AD6"/>
    <w:rsid w:val="00FF118B"/>
    <w:rsid w:val="00FF18A5"/>
    <w:rsid w:val="00FF198F"/>
    <w:rsid w:val="00FF1F7E"/>
    <w:rsid w:val="00FF2430"/>
    <w:rsid w:val="00FF2597"/>
    <w:rsid w:val="00FF27ED"/>
    <w:rsid w:val="00FF30F9"/>
    <w:rsid w:val="00FF365D"/>
    <w:rsid w:val="00FF37CD"/>
    <w:rsid w:val="00FF3814"/>
    <w:rsid w:val="00FF3867"/>
    <w:rsid w:val="00FF3A5B"/>
    <w:rsid w:val="00FF40CC"/>
    <w:rsid w:val="00FF46B4"/>
    <w:rsid w:val="00FF4C63"/>
    <w:rsid w:val="00FF4F91"/>
    <w:rsid w:val="00FF51E1"/>
    <w:rsid w:val="00FF53AF"/>
    <w:rsid w:val="00FF578C"/>
    <w:rsid w:val="00FF5D56"/>
    <w:rsid w:val="00FF638F"/>
    <w:rsid w:val="00FF6BCF"/>
    <w:rsid w:val="00FF6FEE"/>
    <w:rsid w:val="00FF72C9"/>
    <w:rsid w:val="00FF73B9"/>
    <w:rsid w:val="00FF7803"/>
    <w:rsid w:val="00FF78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651"/>
    <w:pPr>
      <w:suppressAutoHyphens/>
    </w:pPr>
    <w:rPr>
      <w:color w:val="00000A"/>
      <w:kern w:val="1"/>
      <w:sz w:val="24"/>
      <w:szCs w:val="24"/>
      <w:lang w:eastAsia="zh-CN"/>
    </w:rPr>
  </w:style>
  <w:style w:type="paragraph" w:styleId="1">
    <w:name w:val="heading 1"/>
    <w:basedOn w:val="a"/>
    <w:qFormat/>
    <w:rsid w:val="00DE3A5A"/>
    <w:pPr>
      <w:numPr>
        <w:numId w:val="1"/>
      </w:numPr>
      <w:spacing w:before="280" w:after="280"/>
      <w:outlineLvl w:val="0"/>
    </w:pPr>
    <w:rPr>
      <w:b/>
      <w:bCs/>
      <w:sz w:val="48"/>
      <w:szCs w:val="48"/>
      <w:lang w:eastAsia="ru-RU"/>
    </w:rPr>
  </w:style>
  <w:style w:type="paragraph" w:styleId="2">
    <w:name w:val="heading 2"/>
    <w:basedOn w:val="a"/>
    <w:qFormat/>
    <w:rsid w:val="00DE3A5A"/>
    <w:pPr>
      <w:keepNext/>
      <w:numPr>
        <w:ilvl w:val="1"/>
        <w:numId w:val="1"/>
      </w:numPr>
      <w:spacing w:before="240" w:after="60"/>
      <w:outlineLvl w:val="1"/>
    </w:pPr>
    <w:rPr>
      <w:rFonts w:ascii="Arial" w:hAnsi="Arial" w:cs="Arial"/>
      <w:b/>
      <w:bCs/>
      <w:i/>
      <w:iCs/>
      <w:sz w:val="28"/>
      <w:szCs w:val="28"/>
    </w:rPr>
  </w:style>
  <w:style w:type="paragraph" w:styleId="3">
    <w:name w:val="heading 3"/>
    <w:basedOn w:val="a"/>
    <w:qFormat/>
    <w:rsid w:val="00DE3A5A"/>
    <w:pPr>
      <w:keepNext/>
      <w:numPr>
        <w:ilvl w:val="2"/>
        <w:numId w:val="1"/>
      </w:numPr>
      <w:spacing w:before="240" w:after="60"/>
      <w:outlineLvl w:val="2"/>
    </w:pPr>
    <w:rPr>
      <w:rFonts w:ascii="Arial" w:hAnsi="Arial" w:cs="Arial"/>
      <w:b/>
      <w:bCs/>
      <w:sz w:val="26"/>
      <w:szCs w:val="26"/>
    </w:rPr>
  </w:style>
  <w:style w:type="paragraph" w:styleId="4">
    <w:name w:val="heading 4"/>
    <w:basedOn w:val="a"/>
    <w:qFormat/>
    <w:rsid w:val="00DE3A5A"/>
    <w:pPr>
      <w:keepNext/>
      <w:numPr>
        <w:ilvl w:val="3"/>
        <w:numId w:val="1"/>
      </w:numPr>
      <w:spacing w:before="240" w:after="60"/>
      <w:outlineLvl w:val="3"/>
    </w:pPr>
    <w:rPr>
      <w:b/>
      <w:bCs/>
      <w:sz w:val="28"/>
      <w:szCs w:val="28"/>
    </w:rPr>
  </w:style>
  <w:style w:type="paragraph" w:styleId="6">
    <w:name w:val="heading 6"/>
    <w:basedOn w:val="a"/>
    <w:qFormat/>
    <w:rsid w:val="00DE3A5A"/>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DE3A5A"/>
  </w:style>
  <w:style w:type="character" w:customStyle="1" w:styleId="WW8Num1z0">
    <w:name w:val="WW8Num1z0"/>
    <w:rsid w:val="00DE3A5A"/>
  </w:style>
  <w:style w:type="character" w:customStyle="1" w:styleId="WW8Num1z1">
    <w:name w:val="WW8Num1z1"/>
    <w:rsid w:val="00DE3A5A"/>
  </w:style>
  <w:style w:type="character" w:customStyle="1" w:styleId="WW8Num1z2">
    <w:name w:val="WW8Num1z2"/>
    <w:rsid w:val="00DE3A5A"/>
  </w:style>
  <w:style w:type="character" w:customStyle="1" w:styleId="WW8Num1z3">
    <w:name w:val="WW8Num1z3"/>
    <w:rsid w:val="00DE3A5A"/>
  </w:style>
  <w:style w:type="character" w:customStyle="1" w:styleId="WW8Num1z4">
    <w:name w:val="WW8Num1z4"/>
    <w:rsid w:val="00DE3A5A"/>
  </w:style>
  <w:style w:type="character" w:customStyle="1" w:styleId="WW8Num1z5">
    <w:name w:val="WW8Num1z5"/>
    <w:rsid w:val="00DE3A5A"/>
  </w:style>
  <w:style w:type="character" w:customStyle="1" w:styleId="WW8Num1z6">
    <w:name w:val="WW8Num1z6"/>
    <w:rsid w:val="00DE3A5A"/>
  </w:style>
  <w:style w:type="character" w:customStyle="1" w:styleId="WW8Num1z7">
    <w:name w:val="WW8Num1z7"/>
    <w:rsid w:val="00DE3A5A"/>
  </w:style>
  <w:style w:type="character" w:customStyle="1" w:styleId="WW8Num1z8">
    <w:name w:val="WW8Num1z8"/>
    <w:rsid w:val="00DE3A5A"/>
  </w:style>
  <w:style w:type="character" w:customStyle="1" w:styleId="WW8Num2z0">
    <w:name w:val="WW8Num2z0"/>
    <w:rsid w:val="00DE3A5A"/>
    <w:rPr>
      <w:i/>
      <w:sz w:val="28"/>
      <w:szCs w:val="28"/>
    </w:rPr>
  </w:style>
  <w:style w:type="character" w:customStyle="1" w:styleId="WW8Num2z1">
    <w:name w:val="WW8Num2z1"/>
    <w:rsid w:val="00DE3A5A"/>
    <w:rPr>
      <w:rFonts w:ascii="Times New Roman" w:hAnsi="Times New Roman" w:cs="Times New Roman"/>
      <w:i/>
      <w:iCs w:val="0"/>
      <w:sz w:val="96"/>
      <w:szCs w:val="28"/>
    </w:rPr>
  </w:style>
  <w:style w:type="character" w:customStyle="1" w:styleId="WW8Num2z2">
    <w:name w:val="WW8Num2z2"/>
    <w:rsid w:val="00DE3A5A"/>
  </w:style>
  <w:style w:type="character" w:customStyle="1" w:styleId="WW8Num2z3">
    <w:name w:val="WW8Num2z3"/>
    <w:rsid w:val="00DE3A5A"/>
  </w:style>
  <w:style w:type="character" w:customStyle="1" w:styleId="WW8Num2z4">
    <w:name w:val="WW8Num2z4"/>
    <w:rsid w:val="00DE3A5A"/>
  </w:style>
  <w:style w:type="character" w:customStyle="1" w:styleId="WW8Num2z5">
    <w:name w:val="WW8Num2z5"/>
    <w:rsid w:val="00DE3A5A"/>
  </w:style>
  <w:style w:type="character" w:customStyle="1" w:styleId="WW8Num2z6">
    <w:name w:val="WW8Num2z6"/>
    <w:rsid w:val="00DE3A5A"/>
  </w:style>
  <w:style w:type="character" w:customStyle="1" w:styleId="WW8Num2z7">
    <w:name w:val="WW8Num2z7"/>
    <w:rsid w:val="00DE3A5A"/>
  </w:style>
  <w:style w:type="character" w:customStyle="1" w:styleId="WW8Num2z8">
    <w:name w:val="WW8Num2z8"/>
    <w:rsid w:val="00DE3A5A"/>
  </w:style>
  <w:style w:type="character" w:customStyle="1" w:styleId="11">
    <w:name w:val="Основной шрифт абзаца1"/>
    <w:rsid w:val="00DE3A5A"/>
  </w:style>
  <w:style w:type="character" w:customStyle="1" w:styleId="WW8Num3z0">
    <w:name w:val="WW8Num3z0"/>
    <w:rsid w:val="00DE3A5A"/>
    <w:rPr>
      <w:rFonts w:ascii="Symbol" w:hAnsi="Symbol" w:cs="Symbol"/>
    </w:rPr>
  </w:style>
  <w:style w:type="character" w:customStyle="1" w:styleId="WW8Num3z1">
    <w:name w:val="WW8Num3z1"/>
    <w:rsid w:val="00DE3A5A"/>
    <w:rPr>
      <w:rFonts w:ascii="Courier New" w:hAnsi="Courier New" w:cs="Courier New"/>
    </w:rPr>
  </w:style>
  <w:style w:type="character" w:customStyle="1" w:styleId="WW8Num3z2">
    <w:name w:val="WW8Num3z2"/>
    <w:rsid w:val="00DE3A5A"/>
    <w:rPr>
      <w:rFonts w:ascii="Wingdings" w:hAnsi="Wingdings" w:cs="Wingdings"/>
    </w:rPr>
  </w:style>
  <w:style w:type="character" w:customStyle="1" w:styleId="WW8Num4z0">
    <w:name w:val="WW8Num4z0"/>
    <w:rsid w:val="00DE3A5A"/>
    <w:rPr>
      <w:rFonts w:ascii="Symbol" w:hAnsi="Symbol" w:cs="Symbol"/>
    </w:rPr>
  </w:style>
  <w:style w:type="character" w:customStyle="1" w:styleId="WW8Num4z1">
    <w:name w:val="WW8Num4z1"/>
    <w:rsid w:val="00DE3A5A"/>
    <w:rPr>
      <w:rFonts w:ascii="Courier New" w:hAnsi="Courier New" w:cs="Courier New"/>
    </w:rPr>
  </w:style>
  <w:style w:type="character" w:customStyle="1" w:styleId="WW8Num4z2">
    <w:name w:val="WW8Num4z2"/>
    <w:rsid w:val="00DE3A5A"/>
    <w:rPr>
      <w:rFonts w:ascii="Wingdings" w:hAnsi="Wingdings" w:cs="Wingdings"/>
    </w:rPr>
  </w:style>
  <w:style w:type="character" w:customStyle="1" w:styleId="WW8Num4z3">
    <w:name w:val="WW8Num4z3"/>
    <w:rsid w:val="00DE3A5A"/>
  </w:style>
  <w:style w:type="character" w:customStyle="1" w:styleId="WW8Num4z4">
    <w:name w:val="WW8Num4z4"/>
    <w:rsid w:val="00DE3A5A"/>
  </w:style>
  <w:style w:type="character" w:customStyle="1" w:styleId="WW8Num4z5">
    <w:name w:val="WW8Num4z5"/>
    <w:rsid w:val="00DE3A5A"/>
  </w:style>
  <w:style w:type="character" w:customStyle="1" w:styleId="WW8Num4z6">
    <w:name w:val="WW8Num4z6"/>
    <w:rsid w:val="00DE3A5A"/>
  </w:style>
  <w:style w:type="character" w:customStyle="1" w:styleId="WW8Num4z7">
    <w:name w:val="WW8Num4z7"/>
    <w:rsid w:val="00DE3A5A"/>
  </w:style>
  <w:style w:type="character" w:customStyle="1" w:styleId="WW8Num4z8">
    <w:name w:val="WW8Num4z8"/>
    <w:rsid w:val="00DE3A5A"/>
  </w:style>
  <w:style w:type="character" w:customStyle="1" w:styleId="WW8Num5z0">
    <w:name w:val="WW8Num5z0"/>
    <w:rsid w:val="00DE3A5A"/>
  </w:style>
  <w:style w:type="character" w:customStyle="1" w:styleId="WW8Num5z1">
    <w:name w:val="WW8Num5z1"/>
    <w:rsid w:val="00DE3A5A"/>
  </w:style>
  <w:style w:type="character" w:customStyle="1" w:styleId="WW8Num5z2">
    <w:name w:val="WW8Num5z2"/>
    <w:rsid w:val="00DE3A5A"/>
  </w:style>
  <w:style w:type="character" w:customStyle="1" w:styleId="WW8Num5z3">
    <w:name w:val="WW8Num5z3"/>
    <w:rsid w:val="00DE3A5A"/>
  </w:style>
  <w:style w:type="character" w:customStyle="1" w:styleId="WW8Num5z4">
    <w:name w:val="WW8Num5z4"/>
    <w:rsid w:val="00DE3A5A"/>
  </w:style>
  <w:style w:type="character" w:customStyle="1" w:styleId="WW8Num5z5">
    <w:name w:val="WW8Num5z5"/>
    <w:rsid w:val="00DE3A5A"/>
  </w:style>
  <w:style w:type="character" w:customStyle="1" w:styleId="WW8Num5z6">
    <w:name w:val="WW8Num5z6"/>
    <w:rsid w:val="00DE3A5A"/>
  </w:style>
  <w:style w:type="character" w:customStyle="1" w:styleId="WW8Num5z7">
    <w:name w:val="WW8Num5z7"/>
    <w:rsid w:val="00DE3A5A"/>
  </w:style>
  <w:style w:type="character" w:customStyle="1" w:styleId="WW8Num5z8">
    <w:name w:val="WW8Num5z8"/>
    <w:rsid w:val="00DE3A5A"/>
  </w:style>
  <w:style w:type="character" w:customStyle="1" w:styleId="WW8Num6z0">
    <w:name w:val="WW8Num6z0"/>
    <w:rsid w:val="00DE3A5A"/>
    <w:rPr>
      <w:rFonts w:ascii="Symbol" w:hAnsi="Symbol" w:cs="Symbol"/>
      <w:sz w:val="20"/>
    </w:rPr>
  </w:style>
  <w:style w:type="character" w:customStyle="1" w:styleId="WW8Num6z1">
    <w:name w:val="WW8Num6z1"/>
    <w:rsid w:val="00DE3A5A"/>
    <w:rPr>
      <w:rFonts w:ascii="Courier New" w:hAnsi="Courier New" w:cs="Courier New"/>
      <w:sz w:val="20"/>
    </w:rPr>
  </w:style>
  <w:style w:type="character" w:customStyle="1" w:styleId="WW8Num6z2">
    <w:name w:val="WW8Num6z2"/>
    <w:rsid w:val="00DE3A5A"/>
    <w:rPr>
      <w:rFonts w:ascii="Wingdings" w:hAnsi="Wingdings" w:cs="Wingdings"/>
      <w:sz w:val="20"/>
    </w:rPr>
  </w:style>
  <w:style w:type="character" w:customStyle="1" w:styleId="WW8Num7z0">
    <w:name w:val="WW8Num7z0"/>
    <w:rsid w:val="00DE3A5A"/>
    <w:rPr>
      <w:rFonts w:ascii="Symbol" w:hAnsi="Symbol" w:cs="Symbol"/>
      <w:sz w:val="20"/>
    </w:rPr>
  </w:style>
  <w:style w:type="character" w:customStyle="1" w:styleId="WW8Num7z1">
    <w:name w:val="WW8Num7z1"/>
    <w:rsid w:val="00DE3A5A"/>
    <w:rPr>
      <w:rFonts w:ascii="Courier New" w:hAnsi="Courier New" w:cs="Courier New"/>
      <w:sz w:val="20"/>
    </w:rPr>
  </w:style>
  <w:style w:type="character" w:customStyle="1" w:styleId="WW8Num7z2">
    <w:name w:val="WW8Num7z2"/>
    <w:rsid w:val="00DE3A5A"/>
    <w:rPr>
      <w:rFonts w:ascii="Wingdings" w:hAnsi="Wingdings" w:cs="Wingdings"/>
      <w:sz w:val="20"/>
    </w:rPr>
  </w:style>
  <w:style w:type="character" w:customStyle="1" w:styleId="WW8Num8z0">
    <w:name w:val="WW8Num8z0"/>
    <w:rsid w:val="00DE3A5A"/>
    <w:rPr>
      <w:rFonts w:ascii="Symbol" w:hAnsi="Symbol" w:cs="Symbol"/>
    </w:rPr>
  </w:style>
  <w:style w:type="character" w:customStyle="1" w:styleId="WW8Num8z1">
    <w:name w:val="WW8Num8z1"/>
    <w:rsid w:val="00DE3A5A"/>
    <w:rPr>
      <w:rFonts w:ascii="Courier New" w:hAnsi="Courier New" w:cs="Courier New"/>
    </w:rPr>
  </w:style>
  <w:style w:type="character" w:customStyle="1" w:styleId="WW8Num8z2">
    <w:name w:val="WW8Num8z2"/>
    <w:rsid w:val="00DE3A5A"/>
    <w:rPr>
      <w:rFonts w:ascii="Wingdings" w:hAnsi="Wingdings" w:cs="Wingdings"/>
    </w:rPr>
  </w:style>
  <w:style w:type="character" w:customStyle="1" w:styleId="WW8Num9z0">
    <w:name w:val="WW8Num9z0"/>
    <w:rsid w:val="00DE3A5A"/>
    <w:rPr>
      <w:rFonts w:ascii="Symbol" w:hAnsi="Symbol" w:cs="Symbol"/>
      <w:sz w:val="20"/>
    </w:rPr>
  </w:style>
  <w:style w:type="character" w:customStyle="1" w:styleId="WW8Num9z1">
    <w:name w:val="WW8Num9z1"/>
    <w:rsid w:val="00DE3A5A"/>
    <w:rPr>
      <w:rFonts w:ascii="Courier New" w:hAnsi="Courier New" w:cs="Courier New"/>
      <w:sz w:val="20"/>
    </w:rPr>
  </w:style>
  <w:style w:type="character" w:customStyle="1" w:styleId="WW8Num9z2">
    <w:name w:val="WW8Num9z2"/>
    <w:rsid w:val="00DE3A5A"/>
    <w:rPr>
      <w:rFonts w:ascii="Wingdings" w:hAnsi="Wingdings" w:cs="Wingdings"/>
      <w:sz w:val="20"/>
    </w:rPr>
  </w:style>
  <w:style w:type="character" w:customStyle="1" w:styleId="WW8Num10z0">
    <w:name w:val="WW8Num10z0"/>
    <w:rsid w:val="00DE3A5A"/>
    <w:rPr>
      <w:b/>
      <w:sz w:val="28"/>
      <w:szCs w:val="28"/>
    </w:rPr>
  </w:style>
  <w:style w:type="character" w:customStyle="1" w:styleId="WW8Num10z1">
    <w:name w:val="WW8Num10z1"/>
    <w:rsid w:val="00DE3A5A"/>
  </w:style>
  <w:style w:type="character" w:customStyle="1" w:styleId="WW8Num10z2">
    <w:name w:val="WW8Num10z2"/>
    <w:rsid w:val="00DE3A5A"/>
  </w:style>
  <w:style w:type="character" w:customStyle="1" w:styleId="WW8Num10z3">
    <w:name w:val="WW8Num10z3"/>
    <w:rsid w:val="00DE3A5A"/>
  </w:style>
  <w:style w:type="character" w:customStyle="1" w:styleId="WW8Num10z4">
    <w:name w:val="WW8Num10z4"/>
    <w:rsid w:val="00DE3A5A"/>
  </w:style>
  <w:style w:type="character" w:customStyle="1" w:styleId="WW8Num10z5">
    <w:name w:val="WW8Num10z5"/>
    <w:rsid w:val="00DE3A5A"/>
  </w:style>
  <w:style w:type="character" w:customStyle="1" w:styleId="WW8Num10z6">
    <w:name w:val="WW8Num10z6"/>
    <w:rsid w:val="00DE3A5A"/>
  </w:style>
  <w:style w:type="character" w:customStyle="1" w:styleId="WW8Num10z7">
    <w:name w:val="WW8Num10z7"/>
    <w:rsid w:val="00DE3A5A"/>
  </w:style>
  <w:style w:type="character" w:customStyle="1" w:styleId="WW8Num10z8">
    <w:name w:val="WW8Num10z8"/>
    <w:rsid w:val="00DE3A5A"/>
  </w:style>
  <w:style w:type="character" w:customStyle="1" w:styleId="WW8Num11z0">
    <w:name w:val="WW8Num11z0"/>
    <w:rsid w:val="00DE3A5A"/>
  </w:style>
  <w:style w:type="character" w:customStyle="1" w:styleId="WW8Num11z1">
    <w:name w:val="WW8Num11z1"/>
    <w:rsid w:val="00DE3A5A"/>
  </w:style>
  <w:style w:type="character" w:customStyle="1" w:styleId="WW8Num11z2">
    <w:name w:val="WW8Num11z2"/>
    <w:rsid w:val="00DE3A5A"/>
  </w:style>
  <w:style w:type="character" w:customStyle="1" w:styleId="WW8Num11z3">
    <w:name w:val="WW8Num11z3"/>
    <w:rsid w:val="00DE3A5A"/>
  </w:style>
  <w:style w:type="character" w:customStyle="1" w:styleId="WW8Num11z4">
    <w:name w:val="WW8Num11z4"/>
    <w:rsid w:val="00DE3A5A"/>
  </w:style>
  <w:style w:type="character" w:customStyle="1" w:styleId="WW8Num11z5">
    <w:name w:val="WW8Num11z5"/>
    <w:rsid w:val="00DE3A5A"/>
  </w:style>
  <w:style w:type="character" w:customStyle="1" w:styleId="WW8Num11z6">
    <w:name w:val="WW8Num11z6"/>
    <w:rsid w:val="00DE3A5A"/>
  </w:style>
  <w:style w:type="character" w:customStyle="1" w:styleId="WW8Num11z7">
    <w:name w:val="WW8Num11z7"/>
    <w:rsid w:val="00DE3A5A"/>
  </w:style>
  <w:style w:type="character" w:customStyle="1" w:styleId="WW8Num11z8">
    <w:name w:val="WW8Num11z8"/>
    <w:rsid w:val="00DE3A5A"/>
  </w:style>
  <w:style w:type="character" w:customStyle="1" w:styleId="WW8Num12z0">
    <w:name w:val="WW8Num12z0"/>
    <w:rsid w:val="00DE3A5A"/>
  </w:style>
  <w:style w:type="character" w:customStyle="1" w:styleId="WW8Num12z1">
    <w:name w:val="WW8Num12z1"/>
    <w:rsid w:val="00DE3A5A"/>
  </w:style>
  <w:style w:type="character" w:customStyle="1" w:styleId="WW8Num12z2">
    <w:name w:val="WW8Num12z2"/>
    <w:rsid w:val="00DE3A5A"/>
  </w:style>
  <w:style w:type="character" w:customStyle="1" w:styleId="WW8Num12z3">
    <w:name w:val="WW8Num12z3"/>
    <w:rsid w:val="00DE3A5A"/>
  </w:style>
  <w:style w:type="character" w:customStyle="1" w:styleId="WW8Num12z4">
    <w:name w:val="WW8Num12z4"/>
    <w:rsid w:val="00DE3A5A"/>
  </w:style>
  <w:style w:type="character" w:customStyle="1" w:styleId="WW8Num12z5">
    <w:name w:val="WW8Num12z5"/>
    <w:rsid w:val="00DE3A5A"/>
  </w:style>
  <w:style w:type="character" w:customStyle="1" w:styleId="WW8Num12z6">
    <w:name w:val="WW8Num12z6"/>
    <w:rsid w:val="00DE3A5A"/>
  </w:style>
  <w:style w:type="character" w:customStyle="1" w:styleId="WW8Num12z7">
    <w:name w:val="WW8Num12z7"/>
    <w:rsid w:val="00DE3A5A"/>
  </w:style>
  <w:style w:type="character" w:customStyle="1" w:styleId="WW8Num12z8">
    <w:name w:val="WW8Num12z8"/>
    <w:rsid w:val="00DE3A5A"/>
  </w:style>
  <w:style w:type="character" w:styleId="a3">
    <w:name w:val="Hyperlink"/>
    <w:uiPriority w:val="99"/>
    <w:rsid w:val="00DE3A5A"/>
    <w:rPr>
      <w:color w:val="0000FF"/>
      <w:u w:val="single"/>
    </w:rPr>
  </w:style>
  <w:style w:type="character" w:customStyle="1" w:styleId="apple-converted-space">
    <w:name w:val="apple-converted-space"/>
    <w:basedOn w:val="11"/>
    <w:rsid w:val="00DE3A5A"/>
  </w:style>
  <w:style w:type="character" w:customStyle="1" w:styleId="mediamaterialheader-first">
    <w:name w:val="mediamaterialheader-first"/>
    <w:basedOn w:val="11"/>
    <w:rsid w:val="00DE3A5A"/>
  </w:style>
  <w:style w:type="character" w:customStyle="1" w:styleId="mediamaterialheader-second">
    <w:name w:val="mediamaterialheader-second"/>
    <w:basedOn w:val="11"/>
    <w:rsid w:val="00DE3A5A"/>
  </w:style>
  <w:style w:type="character" w:customStyle="1" w:styleId="12">
    <w:name w:val="Номер страницы1"/>
    <w:basedOn w:val="11"/>
    <w:rsid w:val="00DE3A5A"/>
  </w:style>
  <w:style w:type="character" w:customStyle="1" w:styleId="13">
    <w:name w:val="Строгий1"/>
    <w:rsid w:val="00DE3A5A"/>
    <w:rPr>
      <w:b/>
      <w:bCs/>
    </w:rPr>
  </w:style>
  <w:style w:type="character" w:styleId="a4">
    <w:name w:val="Emphasis"/>
    <w:qFormat/>
    <w:rsid w:val="00DE3A5A"/>
    <w:rPr>
      <w:i/>
      <w:iCs/>
    </w:rPr>
  </w:style>
  <w:style w:type="character" w:customStyle="1" w:styleId="14">
    <w:name w:val="Просмотренная гиперссылка1"/>
    <w:rsid w:val="00DE3A5A"/>
    <w:rPr>
      <w:color w:val="800080"/>
      <w:u w:val="single"/>
    </w:rPr>
  </w:style>
  <w:style w:type="character" w:customStyle="1" w:styleId="idea">
    <w:name w:val="idea"/>
    <w:basedOn w:val="11"/>
    <w:rsid w:val="00DE3A5A"/>
  </w:style>
  <w:style w:type="character" w:customStyle="1" w:styleId="share-counter-common">
    <w:name w:val="share-counter-common"/>
    <w:basedOn w:val="11"/>
    <w:rsid w:val="00DE3A5A"/>
  </w:style>
  <w:style w:type="character" w:customStyle="1" w:styleId="gray-color">
    <w:name w:val="gray-color"/>
    <w:basedOn w:val="11"/>
    <w:rsid w:val="00DE3A5A"/>
  </w:style>
  <w:style w:type="character" w:customStyle="1" w:styleId="fn-descr">
    <w:name w:val="fn-descr"/>
    <w:basedOn w:val="11"/>
    <w:rsid w:val="00DE3A5A"/>
  </w:style>
  <w:style w:type="character" w:customStyle="1" w:styleId="b-articleintro">
    <w:name w:val="b-article__intro"/>
    <w:basedOn w:val="11"/>
    <w:rsid w:val="00DE3A5A"/>
  </w:style>
  <w:style w:type="character" w:customStyle="1" w:styleId="a5">
    <w:name w:val="Обычный (веб) Знак"/>
    <w:rsid w:val="00DE3A5A"/>
    <w:rPr>
      <w:sz w:val="24"/>
      <w:szCs w:val="24"/>
      <w:lang w:val="ru-RU" w:bidi="ar-SA"/>
    </w:rPr>
  </w:style>
  <w:style w:type="character" w:customStyle="1" w:styleId="tooltip">
    <w:name w:val="tooltip"/>
    <w:basedOn w:val="11"/>
    <w:rsid w:val="00DE3A5A"/>
  </w:style>
  <w:style w:type="character" w:customStyle="1" w:styleId="15">
    <w:name w:val="Заголовок 1 Знак"/>
    <w:rsid w:val="00DE3A5A"/>
    <w:rPr>
      <w:b/>
      <w:bCs/>
      <w:kern w:val="1"/>
      <w:sz w:val="48"/>
      <w:szCs w:val="48"/>
    </w:rPr>
  </w:style>
  <w:style w:type="character" w:customStyle="1" w:styleId="a6">
    <w:name w:val="Заголовок Знак"/>
    <w:rsid w:val="00DE3A5A"/>
    <w:rPr>
      <w:rFonts w:ascii="Calibri Light" w:eastAsia="Times New Roman" w:hAnsi="Calibri Light" w:cs="Times New Roman"/>
      <w:b/>
      <w:bCs/>
      <w:kern w:val="1"/>
      <w:sz w:val="32"/>
      <w:szCs w:val="32"/>
    </w:rPr>
  </w:style>
  <w:style w:type="character" w:customStyle="1" w:styleId="16">
    <w:name w:val="Неразрешенное упоминание1"/>
    <w:rsid w:val="00DE3A5A"/>
    <w:rPr>
      <w:color w:val="808080"/>
      <w:shd w:val="clear" w:color="auto" w:fill="E6E6E6"/>
    </w:rPr>
  </w:style>
  <w:style w:type="character" w:customStyle="1" w:styleId="a7">
    <w:name w:val="Символ нумерации"/>
    <w:rsid w:val="00DE3A5A"/>
  </w:style>
  <w:style w:type="character" w:customStyle="1" w:styleId="a8">
    <w:name w:val="Ссылка указателя"/>
    <w:rsid w:val="00DE3A5A"/>
  </w:style>
  <w:style w:type="character" w:customStyle="1" w:styleId="a9">
    <w:name w:val="Текст выноски Знак"/>
    <w:rsid w:val="00DE3A5A"/>
    <w:rPr>
      <w:rFonts w:ascii="Tahoma" w:hAnsi="Tahoma" w:cs="Tahoma"/>
      <w:sz w:val="16"/>
      <w:szCs w:val="16"/>
      <w:lang w:eastAsia="zh-CN"/>
    </w:rPr>
  </w:style>
  <w:style w:type="character" w:customStyle="1" w:styleId="aa">
    <w:name w:val="Основной текст Знак"/>
    <w:rsid w:val="00DE3A5A"/>
    <w:rPr>
      <w:sz w:val="24"/>
      <w:szCs w:val="24"/>
      <w:lang w:eastAsia="zh-CN"/>
    </w:rPr>
  </w:style>
  <w:style w:type="character" w:customStyle="1" w:styleId="20">
    <w:name w:val="Заголовок 2 Знак"/>
    <w:rsid w:val="00DE3A5A"/>
    <w:rPr>
      <w:rFonts w:ascii="Arial" w:hAnsi="Arial" w:cs="Arial"/>
      <w:b/>
      <w:bCs/>
      <w:i/>
      <w:iCs/>
      <w:sz w:val="28"/>
      <w:szCs w:val="28"/>
      <w:lang w:eastAsia="zh-CN"/>
    </w:rPr>
  </w:style>
  <w:style w:type="character" w:customStyle="1" w:styleId="ListLabel1">
    <w:name w:val="ListLabel 1"/>
    <w:rsid w:val="00DE3A5A"/>
    <w:rPr>
      <w:rFonts w:cs="Symbol"/>
      <w:sz w:val="28"/>
      <w:szCs w:val="28"/>
    </w:rPr>
  </w:style>
  <w:style w:type="character" w:customStyle="1" w:styleId="ListLabel2">
    <w:name w:val="ListLabel 2"/>
    <w:rsid w:val="00DE3A5A"/>
    <w:rPr>
      <w:sz w:val="20"/>
    </w:rPr>
  </w:style>
  <w:style w:type="character" w:customStyle="1" w:styleId="ListLabel3">
    <w:name w:val="ListLabel 3"/>
    <w:rsid w:val="00DE3A5A"/>
    <w:rPr>
      <w:sz w:val="20"/>
    </w:rPr>
  </w:style>
  <w:style w:type="character" w:customStyle="1" w:styleId="ListLabel4">
    <w:name w:val="ListLabel 4"/>
    <w:rsid w:val="00DE3A5A"/>
    <w:rPr>
      <w:sz w:val="20"/>
    </w:rPr>
  </w:style>
  <w:style w:type="character" w:customStyle="1" w:styleId="ListLabel5">
    <w:name w:val="ListLabel 5"/>
    <w:rsid w:val="00DE3A5A"/>
    <w:rPr>
      <w:sz w:val="20"/>
    </w:rPr>
  </w:style>
  <w:style w:type="character" w:customStyle="1" w:styleId="ListLabel6">
    <w:name w:val="ListLabel 6"/>
    <w:rsid w:val="00DE3A5A"/>
    <w:rPr>
      <w:sz w:val="20"/>
    </w:rPr>
  </w:style>
  <w:style w:type="character" w:customStyle="1" w:styleId="ListLabel7">
    <w:name w:val="ListLabel 7"/>
    <w:rsid w:val="00DE3A5A"/>
    <w:rPr>
      <w:sz w:val="20"/>
    </w:rPr>
  </w:style>
  <w:style w:type="character" w:customStyle="1" w:styleId="ListLabel8">
    <w:name w:val="ListLabel 8"/>
    <w:rsid w:val="00DE3A5A"/>
    <w:rPr>
      <w:sz w:val="20"/>
    </w:rPr>
  </w:style>
  <w:style w:type="character" w:customStyle="1" w:styleId="ListLabel9">
    <w:name w:val="ListLabel 9"/>
    <w:rsid w:val="00DE3A5A"/>
    <w:rPr>
      <w:sz w:val="20"/>
    </w:rPr>
  </w:style>
  <w:style w:type="character" w:customStyle="1" w:styleId="ListLabel10">
    <w:name w:val="ListLabel 10"/>
    <w:rsid w:val="00DE3A5A"/>
    <w:rPr>
      <w:sz w:val="20"/>
    </w:rPr>
  </w:style>
  <w:style w:type="character" w:customStyle="1" w:styleId="ListLabel11">
    <w:name w:val="ListLabel 11"/>
    <w:rsid w:val="00DE3A5A"/>
    <w:rPr>
      <w:rFonts w:cs="Courier New"/>
    </w:rPr>
  </w:style>
  <w:style w:type="character" w:customStyle="1" w:styleId="ListLabel12">
    <w:name w:val="ListLabel 12"/>
    <w:rsid w:val="00DE3A5A"/>
    <w:rPr>
      <w:rFonts w:cs="Courier New"/>
    </w:rPr>
  </w:style>
  <w:style w:type="character" w:customStyle="1" w:styleId="ListLabel13">
    <w:name w:val="ListLabel 13"/>
    <w:rsid w:val="00DE3A5A"/>
    <w:rPr>
      <w:rFonts w:cs="Courier New"/>
    </w:rPr>
  </w:style>
  <w:style w:type="character" w:customStyle="1" w:styleId="ListLabel14">
    <w:name w:val="ListLabel 14"/>
    <w:rsid w:val="00DE3A5A"/>
    <w:rPr>
      <w:rFonts w:cs="Courier New"/>
    </w:rPr>
  </w:style>
  <w:style w:type="character" w:customStyle="1" w:styleId="ListLabel15">
    <w:name w:val="ListLabel 15"/>
    <w:rsid w:val="00DE3A5A"/>
    <w:rPr>
      <w:rFonts w:cs="Courier New"/>
    </w:rPr>
  </w:style>
  <w:style w:type="character" w:customStyle="1" w:styleId="ListLabel16">
    <w:name w:val="ListLabel 16"/>
    <w:rsid w:val="00DE3A5A"/>
    <w:rPr>
      <w:rFonts w:cs="Courier New"/>
    </w:rPr>
  </w:style>
  <w:style w:type="character" w:customStyle="1" w:styleId="ListLabel17">
    <w:name w:val="ListLabel 17"/>
    <w:rsid w:val="00DE3A5A"/>
    <w:rPr>
      <w:rFonts w:cs="Courier New"/>
    </w:rPr>
  </w:style>
  <w:style w:type="character" w:customStyle="1" w:styleId="ListLabel18">
    <w:name w:val="ListLabel 18"/>
    <w:rsid w:val="00DE3A5A"/>
    <w:rPr>
      <w:rFonts w:cs="Courier New"/>
    </w:rPr>
  </w:style>
  <w:style w:type="character" w:customStyle="1" w:styleId="ListLabel19">
    <w:name w:val="ListLabel 19"/>
    <w:rsid w:val="00DE3A5A"/>
    <w:rPr>
      <w:rFonts w:cs="Courier New"/>
    </w:rPr>
  </w:style>
  <w:style w:type="character" w:customStyle="1" w:styleId="ListLabel20">
    <w:name w:val="ListLabel 20"/>
    <w:rsid w:val="00DE3A5A"/>
    <w:rPr>
      <w:rFonts w:cs="Courier New"/>
    </w:rPr>
  </w:style>
  <w:style w:type="character" w:customStyle="1" w:styleId="ListLabel21">
    <w:name w:val="ListLabel 21"/>
    <w:rsid w:val="00DE3A5A"/>
    <w:rPr>
      <w:rFonts w:cs="Courier New"/>
    </w:rPr>
  </w:style>
  <w:style w:type="character" w:customStyle="1" w:styleId="ListLabel22">
    <w:name w:val="ListLabel 22"/>
    <w:rsid w:val="00DE3A5A"/>
    <w:rPr>
      <w:rFonts w:cs="Courier New"/>
    </w:rPr>
  </w:style>
  <w:style w:type="character" w:customStyle="1" w:styleId="ListLabel23">
    <w:name w:val="ListLabel 23"/>
    <w:rsid w:val="00DE3A5A"/>
    <w:rPr>
      <w:rFonts w:cs="Courier New"/>
    </w:rPr>
  </w:style>
  <w:style w:type="character" w:customStyle="1" w:styleId="ListLabel24">
    <w:name w:val="ListLabel 24"/>
    <w:rsid w:val="00DE3A5A"/>
    <w:rPr>
      <w:rFonts w:cs="Courier New"/>
    </w:rPr>
  </w:style>
  <w:style w:type="character" w:customStyle="1" w:styleId="ListLabel25">
    <w:name w:val="ListLabel 25"/>
    <w:rsid w:val="00DE3A5A"/>
    <w:rPr>
      <w:rFonts w:cs="Courier New"/>
    </w:rPr>
  </w:style>
  <w:style w:type="character" w:customStyle="1" w:styleId="ListLabel26">
    <w:name w:val="ListLabel 26"/>
    <w:rsid w:val="00DE3A5A"/>
    <w:rPr>
      <w:rFonts w:cs="Courier New"/>
    </w:rPr>
  </w:style>
  <w:style w:type="character" w:customStyle="1" w:styleId="ListLabel27">
    <w:name w:val="ListLabel 27"/>
    <w:rsid w:val="00DE3A5A"/>
    <w:rPr>
      <w:rFonts w:cs="Courier New"/>
    </w:rPr>
  </w:style>
  <w:style w:type="character" w:customStyle="1" w:styleId="ListLabel28">
    <w:name w:val="ListLabel 28"/>
    <w:rsid w:val="00DE3A5A"/>
    <w:rPr>
      <w:rFonts w:cs="Courier New"/>
    </w:rPr>
  </w:style>
  <w:style w:type="character" w:customStyle="1" w:styleId="ListLabel29">
    <w:name w:val="ListLabel 29"/>
    <w:rsid w:val="00DE3A5A"/>
    <w:rPr>
      <w:rFonts w:cs="Courier New"/>
    </w:rPr>
  </w:style>
  <w:style w:type="character" w:customStyle="1" w:styleId="ListLabel30">
    <w:name w:val="ListLabel 30"/>
    <w:rsid w:val="00DE3A5A"/>
    <w:rPr>
      <w:rFonts w:cs="Courier New"/>
    </w:rPr>
  </w:style>
  <w:style w:type="character" w:customStyle="1" w:styleId="ListLabel31">
    <w:name w:val="ListLabel 31"/>
    <w:rsid w:val="00DE3A5A"/>
    <w:rPr>
      <w:rFonts w:cs="Courier New"/>
    </w:rPr>
  </w:style>
  <w:style w:type="character" w:customStyle="1" w:styleId="ab">
    <w:name w:val="Нижний колонтитул Знак"/>
    <w:rsid w:val="00DE3A5A"/>
    <w:rPr>
      <w:kern w:val="1"/>
      <w:sz w:val="24"/>
      <w:szCs w:val="24"/>
      <w:lang w:eastAsia="zh-CN"/>
    </w:rPr>
  </w:style>
  <w:style w:type="character" w:customStyle="1" w:styleId="21">
    <w:name w:val="Просмотренная гиперссылка2"/>
    <w:rsid w:val="00DE3A5A"/>
    <w:rPr>
      <w:color w:val="954F72"/>
      <w:u w:val="single"/>
    </w:rPr>
  </w:style>
  <w:style w:type="character" w:customStyle="1" w:styleId="110">
    <w:name w:val="Заголовок 1 Знак1"/>
    <w:rsid w:val="00DE3A5A"/>
    <w:rPr>
      <w:rFonts w:ascii="Calibri Light" w:eastAsia="font302" w:hAnsi="Calibri Light" w:cs="font302"/>
      <w:color w:val="2E74B5"/>
      <w:kern w:val="1"/>
      <w:sz w:val="32"/>
      <w:szCs w:val="32"/>
      <w:lang w:eastAsia="zh-CN"/>
    </w:rPr>
  </w:style>
  <w:style w:type="character" w:customStyle="1" w:styleId="210">
    <w:name w:val="Заголовок 2 Знак1"/>
    <w:rsid w:val="00DE3A5A"/>
    <w:rPr>
      <w:rFonts w:ascii="Calibri Light" w:eastAsia="font302" w:hAnsi="Calibri Light" w:cs="font302"/>
      <w:color w:val="2E74B5"/>
      <w:kern w:val="1"/>
      <w:sz w:val="26"/>
      <w:szCs w:val="26"/>
      <w:lang w:eastAsia="zh-CN"/>
    </w:rPr>
  </w:style>
  <w:style w:type="character" w:customStyle="1" w:styleId="30">
    <w:name w:val="Заголовок 3 Знак"/>
    <w:rsid w:val="00DE3A5A"/>
    <w:rPr>
      <w:rFonts w:ascii="Arial" w:hAnsi="Arial" w:cs="Arial"/>
      <w:b/>
      <w:bCs/>
      <w:kern w:val="1"/>
      <w:sz w:val="26"/>
      <w:szCs w:val="26"/>
      <w:lang w:eastAsia="zh-CN"/>
    </w:rPr>
  </w:style>
  <w:style w:type="character" w:customStyle="1" w:styleId="40">
    <w:name w:val="Заголовок 4 Знак"/>
    <w:rsid w:val="00DE3A5A"/>
    <w:rPr>
      <w:b/>
      <w:bCs/>
      <w:kern w:val="1"/>
      <w:sz w:val="28"/>
      <w:szCs w:val="28"/>
      <w:lang w:eastAsia="zh-CN"/>
    </w:rPr>
  </w:style>
  <w:style w:type="character" w:customStyle="1" w:styleId="60">
    <w:name w:val="Заголовок 6 Знак"/>
    <w:rsid w:val="00DE3A5A"/>
    <w:rPr>
      <w:b/>
      <w:bCs/>
      <w:kern w:val="1"/>
      <w:sz w:val="22"/>
      <w:szCs w:val="22"/>
      <w:lang w:eastAsia="zh-CN"/>
    </w:rPr>
  </w:style>
  <w:style w:type="character" w:customStyle="1" w:styleId="ac">
    <w:name w:val="Верхний колонтитул Знак"/>
    <w:rsid w:val="00DE3A5A"/>
    <w:rPr>
      <w:kern w:val="1"/>
      <w:sz w:val="24"/>
      <w:szCs w:val="24"/>
      <w:lang w:eastAsia="zh-CN"/>
    </w:rPr>
  </w:style>
  <w:style w:type="character" w:customStyle="1" w:styleId="17">
    <w:name w:val="Нижний колонтитул Знак1"/>
    <w:rsid w:val="00DE3A5A"/>
    <w:rPr>
      <w:kern w:val="1"/>
      <w:sz w:val="24"/>
      <w:szCs w:val="24"/>
      <w:lang w:eastAsia="zh-CN"/>
    </w:rPr>
  </w:style>
  <w:style w:type="character" w:customStyle="1" w:styleId="ListLabel32">
    <w:name w:val="ListLabel 32"/>
    <w:rsid w:val="00DE3A5A"/>
    <w:rPr>
      <w:rFonts w:cs="Courier New"/>
    </w:rPr>
  </w:style>
  <w:style w:type="character" w:customStyle="1" w:styleId="ListLabel33">
    <w:name w:val="ListLabel 33"/>
    <w:rsid w:val="00DE3A5A"/>
    <w:rPr>
      <w:rFonts w:cs="Courier New"/>
    </w:rPr>
  </w:style>
  <w:style w:type="character" w:customStyle="1" w:styleId="ListLabel34">
    <w:name w:val="ListLabel 34"/>
    <w:rsid w:val="00DE3A5A"/>
    <w:rPr>
      <w:rFonts w:cs="Courier New"/>
    </w:rPr>
  </w:style>
  <w:style w:type="character" w:customStyle="1" w:styleId="31">
    <w:name w:val="Просмотренная гиперссылка3"/>
    <w:rsid w:val="00DE3A5A"/>
    <w:rPr>
      <w:color w:val="800000"/>
      <w:u w:val="single"/>
    </w:rPr>
  </w:style>
  <w:style w:type="character" w:customStyle="1" w:styleId="22">
    <w:name w:val="Строгий2"/>
    <w:rsid w:val="00DE3A5A"/>
    <w:rPr>
      <w:b/>
      <w:bCs/>
    </w:rPr>
  </w:style>
  <w:style w:type="character" w:customStyle="1" w:styleId="18">
    <w:name w:val="Текст выноски Знак1"/>
    <w:rsid w:val="00DE3A5A"/>
    <w:rPr>
      <w:rFonts w:ascii="Tahoma" w:hAnsi="Tahoma" w:cs="Tahoma"/>
      <w:kern w:val="1"/>
      <w:sz w:val="16"/>
      <w:szCs w:val="16"/>
      <w:lang w:eastAsia="zh-CN"/>
    </w:rPr>
  </w:style>
  <w:style w:type="character" w:customStyle="1" w:styleId="ListLabel35">
    <w:name w:val="ListLabel 35"/>
    <w:rsid w:val="00DE3A5A"/>
    <w:rPr>
      <w:i/>
      <w:sz w:val="28"/>
      <w:szCs w:val="28"/>
    </w:rPr>
  </w:style>
  <w:style w:type="character" w:customStyle="1" w:styleId="ListLabel36">
    <w:name w:val="ListLabel 36"/>
    <w:rsid w:val="00DE3A5A"/>
    <w:rPr>
      <w:rFonts w:cs="Times New Roman"/>
      <w:i/>
      <w:iCs w:val="0"/>
      <w:sz w:val="96"/>
      <w:szCs w:val="28"/>
    </w:rPr>
  </w:style>
  <w:style w:type="character" w:styleId="ad">
    <w:name w:val="FollowedHyperlink"/>
    <w:rsid w:val="00DE3A5A"/>
    <w:rPr>
      <w:color w:val="800000"/>
      <w:u w:val="single"/>
    </w:rPr>
  </w:style>
  <w:style w:type="character" w:customStyle="1" w:styleId="ae">
    <w:name w:val="Маркеры списка"/>
    <w:rsid w:val="00DE3A5A"/>
    <w:rPr>
      <w:rFonts w:ascii="OpenSymbol" w:eastAsia="OpenSymbol" w:hAnsi="OpenSymbol" w:cs="OpenSymbol"/>
    </w:rPr>
  </w:style>
  <w:style w:type="paragraph" w:customStyle="1" w:styleId="41">
    <w:name w:val="Заголовок4"/>
    <w:basedOn w:val="a"/>
    <w:next w:val="af"/>
    <w:rsid w:val="00DE3A5A"/>
    <w:pPr>
      <w:keepNext/>
      <w:spacing w:before="240" w:after="120"/>
    </w:pPr>
    <w:rPr>
      <w:rFonts w:ascii="Liberation Sans" w:eastAsia="Microsoft YaHei" w:hAnsi="Liberation Sans" w:cs="Lucida Sans"/>
      <w:sz w:val="28"/>
      <w:szCs w:val="28"/>
    </w:rPr>
  </w:style>
  <w:style w:type="paragraph" w:styleId="af">
    <w:name w:val="Body Text"/>
    <w:basedOn w:val="a"/>
    <w:rsid w:val="00DE3A5A"/>
    <w:pPr>
      <w:spacing w:after="140" w:line="288" w:lineRule="auto"/>
    </w:pPr>
  </w:style>
  <w:style w:type="paragraph" w:styleId="af0">
    <w:name w:val="List"/>
    <w:basedOn w:val="af"/>
    <w:rsid w:val="00DE3A5A"/>
    <w:rPr>
      <w:rFonts w:cs="Lucida Sans"/>
    </w:rPr>
  </w:style>
  <w:style w:type="paragraph" w:styleId="af1">
    <w:name w:val="caption"/>
    <w:basedOn w:val="a"/>
    <w:qFormat/>
    <w:rsid w:val="00DE3A5A"/>
    <w:pPr>
      <w:suppressLineNumbers/>
      <w:spacing w:before="120" w:after="120"/>
    </w:pPr>
    <w:rPr>
      <w:rFonts w:cs="Lucida Sans"/>
      <w:i/>
      <w:iCs/>
    </w:rPr>
  </w:style>
  <w:style w:type="paragraph" w:customStyle="1" w:styleId="42">
    <w:name w:val="Указатель4"/>
    <w:basedOn w:val="a"/>
    <w:rsid w:val="00DE3A5A"/>
    <w:pPr>
      <w:suppressLineNumbers/>
    </w:pPr>
    <w:rPr>
      <w:rFonts w:cs="Lucida Sans"/>
    </w:rPr>
  </w:style>
  <w:style w:type="paragraph" w:customStyle="1" w:styleId="23">
    <w:name w:val="Заголовок2"/>
    <w:basedOn w:val="a"/>
    <w:rsid w:val="00DE3A5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rsid w:val="00DE3A5A"/>
    <w:pPr>
      <w:suppressLineNumbers/>
      <w:spacing w:before="120" w:after="120"/>
    </w:pPr>
    <w:rPr>
      <w:rFonts w:cs="Lucida Sans"/>
      <w:i/>
      <w:iCs/>
    </w:rPr>
  </w:style>
  <w:style w:type="paragraph" w:customStyle="1" w:styleId="32">
    <w:name w:val="Указатель3"/>
    <w:basedOn w:val="a"/>
    <w:rsid w:val="00DE3A5A"/>
    <w:pPr>
      <w:suppressLineNumbers/>
    </w:pPr>
    <w:rPr>
      <w:rFonts w:cs="Lucida Sans"/>
    </w:rPr>
  </w:style>
  <w:style w:type="paragraph" w:customStyle="1" w:styleId="111">
    <w:name w:val="Заголовок 11"/>
    <w:basedOn w:val="a"/>
    <w:rsid w:val="00DE3A5A"/>
    <w:pPr>
      <w:spacing w:before="280" w:after="280"/>
    </w:pPr>
    <w:rPr>
      <w:b/>
      <w:bCs/>
      <w:sz w:val="48"/>
      <w:szCs w:val="48"/>
    </w:rPr>
  </w:style>
  <w:style w:type="paragraph" w:customStyle="1" w:styleId="211">
    <w:name w:val="Заголовок 21"/>
    <w:basedOn w:val="a"/>
    <w:rsid w:val="00DE3A5A"/>
    <w:pPr>
      <w:keepNext/>
      <w:spacing w:before="240" w:after="60"/>
    </w:pPr>
    <w:rPr>
      <w:rFonts w:ascii="Arial" w:hAnsi="Arial" w:cs="Arial"/>
      <w:b/>
      <w:bCs/>
      <w:i/>
      <w:iCs/>
      <w:sz w:val="28"/>
      <w:szCs w:val="28"/>
    </w:rPr>
  </w:style>
  <w:style w:type="paragraph" w:customStyle="1" w:styleId="310">
    <w:name w:val="Заголовок 31"/>
    <w:basedOn w:val="a"/>
    <w:rsid w:val="00DE3A5A"/>
    <w:pPr>
      <w:keepNext/>
      <w:spacing w:before="240" w:after="60"/>
    </w:pPr>
    <w:rPr>
      <w:rFonts w:ascii="Arial" w:hAnsi="Arial" w:cs="Arial"/>
      <w:b/>
      <w:bCs/>
      <w:sz w:val="26"/>
      <w:szCs w:val="26"/>
    </w:rPr>
  </w:style>
  <w:style w:type="paragraph" w:customStyle="1" w:styleId="410">
    <w:name w:val="Заголовок 41"/>
    <w:basedOn w:val="a"/>
    <w:rsid w:val="00DE3A5A"/>
    <w:pPr>
      <w:keepNext/>
      <w:spacing w:before="240" w:after="60"/>
    </w:pPr>
    <w:rPr>
      <w:b/>
      <w:bCs/>
      <w:sz w:val="28"/>
      <w:szCs w:val="28"/>
    </w:rPr>
  </w:style>
  <w:style w:type="paragraph" w:customStyle="1" w:styleId="61">
    <w:name w:val="Заголовок 61"/>
    <w:basedOn w:val="a"/>
    <w:rsid w:val="00DE3A5A"/>
    <w:pPr>
      <w:spacing w:before="240" w:after="60"/>
    </w:pPr>
    <w:rPr>
      <w:b/>
      <w:bCs/>
      <w:sz w:val="22"/>
      <w:szCs w:val="22"/>
    </w:rPr>
  </w:style>
  <w:style w:type="paragraph" w:customStyle="1" w:styleId="1a">
    <w:name w:val="Заголовок1"/>
    <w:basedOn w:val="a"/>
    <w:rsid w:val="00DE3A5A"/>
    <w:pPr>
      <w:keepNext/>
      <w:spacing w:before="240" w:after="120"/>
    </w:pPr>
    <w:rPr>
      <w:rFonts w:ascii="Liberation Sans" w:eastAsia="Microsoft YaHei" w:hAnsi="Liberation Sans" w:cs="Lucida Sans"/>
      <w:sz w:val="28"/>
      <w:szCs w:val="28"/>
    </w:rPr>
  </w:style>
  <w:style w:type="paragraph" w:customStyle="1" w:styleId="1b">
    <w:name w:val="Название объекта1"/>
    <w:basedOn w:val="a"/>
    <w:rsid w:val="00DE3A5A"/>
    <w:pPr>
      <w:suppressLineNumbers/>
      <w:spacing w:before="120" w:after="120"/>
    </w:pPr>
    <w:rPr>
      <w:rFonts w:cs="Lucida Sans"/>
      <w:i/>
      <w:iCs/>
    </w:rPr>
  </w:style>
  <w:style w:type="paragraph" w:customStyle="1" w:styleId="1c">
    <w:name w:val="Указатель1"/>
    <w:basedOn w:val="a"/>
    <w:rsid w:val="00DE3A5A"/>
    <w:pPr>
      <w:suppressLineNumbers/>
    </w:pPr>
    <w:rPr>
      <w:rFonts w:cs="Lucida Sans"/>
    </w:rPr>
  </w:style>
  <w:style w:type="paragraph" w:customStyle="1" w:styleId="24">
    <w:name w:val="Название объекта2"/>
    <w:basedOn w:val="a"/>
    <w:rsid w:val="00DE3A5A"/>
    <w:pPr>
      <w:suppressLineNumbers/>
      <w:spacing w:before="120" w:after="120"/>
    </w:pPr>
    <w:rPr>
      <w:rFonts w:cs="Lucida Sans"/>
      <w:i/>
      <w:iCs/>
    </w:rPr>
  </w:style>
  <w:style w:type="paragraph" w:customStyle="1" w:styleId="25">
    <w:name w:val="Указатель2"/>
    <w:basedOn w:val="a"/>
    <w:rsid w:val="00DE3A5A"/>
    <w:pPr>
      <w:suppressLineNumbers/>
    </w:pPr>
    <w:rPr>
      <w:rFonts w:cs="Lucida Sans"/>
    </w:rPr>
  </w:style>
  <w:style w:type="paragraph" w:customStyle="1" w:styleId="33">
    <w:name w:val="Заголовок3"/>
    <w:basedOn w:val="a"/>
    <w:rsid w:val="00DE3A5A"/>
    <w:pPr>
      <w:spacing w:before="240" w:after="60"/>
      <w:jc w:val="center"/>
    </w:pPr>
    <w:rPr>
      <w:rFonts w:ascii="Calibri Light" w:hAnsi="Calibri Light" w:cs="Calibri Light"/>
      <w:b/>
      <w:bCs/>
      <w:sz w:val="32"/>
      <w:szCs w:val="32"/>
    </w:rPr>
  </w:style>
  <w:style w:type="paragraph" w:customStyle="1" w:styleId="1d">
    <w:name w:val="Обычный (веб)1"/>
    <w:basedOn w:val="a"/>
    <w:rsid w:val="00DE3A5A"/>
    <w:pPr>
      <w:spacing w:before="280" w:after="280"/>
    </w:pPr>
  </w:style>
  <w:style w:type="paragraph" w:customStyle="1" w:styleId="1e">
    <w:name w:val="Нижний колонтитул1"/>
    <w:basedOn w:val="a"/>
    <w:rsid w:val="00DE3A5A"/>
    <w:pPr>
      <w:tabs>
        <w:tab w:val="center" w:pos="4677"/>
        <w:tab w:val="right" w:pos="9355"/>
      </w:tabs>
    </w:pPr>
  </w:style>
  <w:style w:type="paragraph" w:customStyle="1" w:styleId="marker-quote1">
    <w:name w:val="marker-quote1"/>
    <w:basedOn w:val="a"/>
    <w:rsid w:val="00DE3A5A"/>
    <w:pPr>
      <w:spacing w:before="280" w:after="280"/>
    </w:pPr>
  </w:style>
  <w:style w:type="paragraph" w:customStyle="1" w:styleId="b-articleanons">
    <w:name w:val="b-article__anons"/>
    <w:basedOn w:val="a"/>
    <w:rsid w:val="00DE3A5A"/>
    <w:pPr>
      <w:spacing w:before="280" w:after="280"/>
    </w:pPr>
  </w:style>
  <w:style w:type="paragraph" w:customStyle="1" w:styleId="b-videoplayername">
    <w:name w:val="b-videoplayer__name"/>
    <w:basedOn w:val="a"/>
    <w:rsid w:val="00DE3A5A"/>
    <w:pPr>
      <w:spacing w:before="280" w:after="280"/>
    </w:pPr>
  </w:style>
  <w:style w:type="paragraph" w:customStyle="1" w:styleId="b-videoplayerdescription">
    <w:name w:val="b-videoplayer__description"/>
    <w:basedOn w:val="a"/>
    <w:rsid w:val="00DE3A5A"/>
    <w:pPr>
      <w:spacing w:before="280" w:after="280"/>
    </w:pPr>
  </w:style>
  <w:style w:type="paragraph" w:customStyle="1" w:styleId="112">
    <w:name w:val="Оглавление 11"/>
    <w:basedOn w:val="a"/>
    <w:rsid w:val="00DE3A5A"/>
  </w:style>
  <w:style w:type="paragraph" w:customStyle="1" w:styleId="b-articletext">
    <w:name w:val="b-article__text"/>
    <w:basedOn w:val="a"/>
    <w:rsid w:val="00DE3A5A"/>
    <w:pPr>
      <w:spacing w:before="280" w:after="280"/>
    </w:pPr>
  </w:style>
  <w:style w:type="paragraph" w:customStyle="1" w:styleId="1f">
    <w:name w:val="Перечень рисунков1"/>
    <w:basedOn w:val="a"/>
    <w:rsid w:val="00DE3A5A"/>
  </w:style>
  <w:style w:type="paragraph" w:customStyle="1" w:styleId="1f0">
    <w:name w:val="Заголовок таблицы ссылок1"/>
    <w:basedOn w:val="111"/>
    <w:rsid w:val="00DE3A5A"/>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rsid w:val="00DE3A5A"/>
    <w:pPr>
      <w:ind w:left="240"/>
    </w:pPr>
  </w:style>
  <w:style w:type="paragraph" w:customStyle="1" w:styleId="1f1">
    <w:name w:val="Верхний колонтитул1"/>
    <w:basedOn w:val="a"/>
    <w:rsid w:val="00DE3A5A"/>
    <w:pPr>
      <w:tabs>
        <w:tab w:val="center" w:pos="4677"/>
        <w:tab w:val="right" w:pos="9355"/>
      </w:tabs>
    </w:pPr>
  </w:style>
  <w:style w:type="paragraph" w:customStyle="1" w:styleId="311">
    <w:name w:val="Оглавление 31"/>
    <w:basedOn w:val="a"/>
    <w:rsid w:val="00DE3A5A"/>
    <w:pPr>
      <w:spacing w:after="100" w:line="252" w:lineRule="auto"/>
      <w:ind w:left="440"/>
    </w:pPr>
    <w:rPr>
      <w:rFonts w:ascii="Calibri" w:hAnsi="Calibri" w:cs="Calibri"/>
      <w:sz w:val="22"/>
      <w:szCs w:val="22"/>
    </w:rPr>
  </w:style>
  <w:style w:type="paragraph" w:customStyle="1" w:styleId="411">
    <w:name w:val="Оглавление 41"/>
    <w:basedOn w:val="a"/>
    <w:rsid w:val="00DE3A5A"/>
    <w:pPr>
      <w:spacing w:after="100" w:line="252" w:lineRule="auto"/>
      <w:ind w:left="660"/>
    </w:pPr>
    <w:rPr>
      <w:rFonts w:ascii="Calibri" w:hAnsi="Calibri" w:cs="Calibri"/>
      <w:sz w:val="22"/>
      <w:szCs w:val="22"/>
    </w:rPr>
  </w:style>
  <w:style w:type="paragraph" w:customStyle="1" w:styleId="51">
    <w:name w:val="Оглавление 51"/>
    <w:basedOn w:val="a"/>
    <w:rsid w:val="00DE3A5A"/>
    <w:pPr>
      <w:spacing w:after="100" w:line="252" w:lineRule="auto"/>
      <w:ind w:left="880"/>
    </w:pPr>
    <w:rPr>
      <w:rFonts w:ascii="Calibri" w:hAnsi="Calibri" w:cs="Calibri"/>
      <w:sz w:val="22"/>
      <w:szCs w:val="22"/>
    </w:rPr>
  </w:style>
  <w:style w:type="paragraph" w:customStyle="1" w:styleId="610">
    <w:name w:val="Оглавление 61"/>
    <w:basedOn w:val="a"/>
    <w:rsid w:val="00DE3A5A"/>
    <w:pPr>
      <w:spacing w:after="100" w:line="252" w:lineRule="auto"/>
      <w:ind w:left="1100"/>
    </w:pPr>
    <w:rPr>
      <w:rFonts w:ascii="Calibri" w:hAnsi="Calibri" w:cs="Calibri"/>
      <w:sz w:val="22"/>
      <w:szCs w:val="22"/>
    </w:rPr>
  </w:style>
  <w:style w:type="paragraph" w:customStyle="1" w:styleId="71">
    <w:name w:val="Оглавление 71"/>
    <w:basedOn w:val="a"/>
    <w:rsid w:val="00DE3A5A"/>
    <w:pPr>
      <w:spacing w:after="100" w:line="252" w:lineRule="auto"/>
      <w:ind w:left="1320"/>
    </w:pPr>
    <w:rPr>
      <w:rFonts w:ascii="Calibri" w:hAnsi="Calibri" w:cs="Calibri"/>
      <w:sz w:val="22"/>
      <w:szCs w:val="22"/>
    </w:rPr>
  </w:style>
  <w:style w:type="paragraph" w:customStyle="1" w:styleId="81">
    <w:name w:val="Оглавление 81"/>
    <w:basedOn w:val="a"/>
    <w:rsid w:val="00DE3A5A"/>
    <w:pPr>
      <w:spacing w:after="100" w:line="252" w:lineRule="auto"/>
      <w:ind w:left="1540"/>
    </w:pPr>
    <w:rPr>
      <w:rFonts w:ascii="Calibri" w:hAnsi="Calibri" w:cs="Calibri"/>
      <w:sz w:val="22"/>
      <w:szCs w:val="22"/>
    </w:rPr>
  </w:style>
  <w:style w:type="paragraph" w:customStyle="1" w:styleId="91">
    <w:name w:val="Оглавление 91"/>
    <w:basedOn w:val="a"/>
    <w:rsid w:val="00DE3A5A"/>
    <w:pPr>
      <w:spacing w:after="100" w:line="252" w:lineRule="auto"/>
      <w:ind w:left="1760"/>
    </w:pPr>
    <w:rPr>
      <w:rFonts w:ascii="Calibri" w:hAnsi="Calibri" w:cs="Calibri"/>
      <w:sz w:val="22"/>
      <w:szCs w:val="22"/>
    </w:rPr>
  </w:style>
  <w:style w:type="paragraph" w:customStyle="1" w:styleId="af2">
    <w:name w:val="Содержимое таблицы"/>
    <w:basedOn w:val="a"/>
    <w:rsid w:val="00DE3A5A"/>
    <w:pPr>
      <w:suppressLineNumbers/>
    </w:pPr>
  </w:style>
  <w:style w:type="paragraph" w:customStyle="1" w:styleId="af3">
    <w:name w:val="Заголовок таблицы"/>
    <w:basedOn w:val="af2"/>
    <w:rsid w:val="00DE3A5A"/>
    <w:pPr>
      <w:jc w:val="center"/>
    </w:pPr>
    <w:rPr>
      <w:b/>
      <w:bCs/>
    </w:rPr>
  </w:style>
  <w:style w:type="paragraph" w:customStyle="1" w:styleId="af4">
    <w:name w:val="Содержимое врезки"/>
    <w:basedOn w:val="a"/>
    <w:rsid w:val="00DE3A5A"/>
  </w:style>
  <w:style w:type="paragraph" w:styleId="af5">
    <w:name w:val="Subtitle"/>
    <w:basedOn w:val="33"/>
    <w:qFormat/>
    <w:rsid w:val="00DE3A5A"/>
    <w:pPr>
      <w:spacing w:before="60" w:after="120"/>
    </w:pPr>
    <w:rPr>
      <w:sz w:val="36"/>
      <w:szCs w:val="36"/>
    </w:rPr>
  </w:style>
  <w:style w:type="paragraph" w:customStyle="1" w:styleId="1f2">
    <w:name w:val="Заголовок оглавления1"/>
    <w:basedOn w:val="111"/>
    <w:rsid w:val="00DE3A5A"/>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3">
    <w:name w:val="Текст выноски1"/>
    <w:basedOn w:val="a"/>
    <w:rsid w:val="00DE3A5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rsid w:val="00DE3A5A"/>
    <w:pPr>
      <w:spacing w:before="280" w:after="280"/>
    </w:pPr>
    <w:rPr>
      <w:lang w:eastAsia="ru-RU"/>
    </w:rPr>
  </w:style>
  <w:style w:type="paragraph" w:customStyle="1" w:styleId="26">
    <w:name w:val="Обычный (веб)2"/>
    <w:basedOn w:val="a"/>
    <w:rsid w:val="00DE3A5A"/>
    <w:pPr>
      <w:suppressAutoHyphens w:val="0"/>
      <w:spacing w:before="280" w:after="280"/>
    </w:pPr>
    <w:rPr>
      <w:lang w:eastAsia="ru-RU"/>
    </w:rPr>
  </w:style>
  <w:style w:type="paragraph" w:customStyle="1" w:styleId="27">
    <w:name w:val="Заголовок оглавления2"/>
    <w:basedOn w:val="111"/>
    <w:rsid w:val="00DE3A5A"/>
    <w:pPr>
      <w:keepNext/>
      <w:keepLines/>
      <w:suppressAutoHyphens w:val="0"/>
      <w:spacing w:before="240" w:after="0" w:line="252" w:lineRule="auto"/>
    </w:pPr>
    <w:rPr>
      <w:rFonts w:ascii="Calibri Light" w:eastAsia="font302" w:hAnsi="Calibri Light" w:cs="font302"/>
      <w:b w:val="0"/>
      <w:bCs w:val="0"/>
      <w:color w:val="2E74B5"/>
      <w:sz w:val="32"/>
      <w:szCs w:val="32"/>
      <w:lang w:eastAsia="ru-RU"/>
    </w:rPr>
  </w:style>
  <w:style w:type="paragraph" w:styleId="1f4">
    <w:name w:val="toc 1"/>
    <w:basedOn w:val="a"/>
    <w:uiPriority w:val="39"/>
    <w:rsid w:val="00DE3A5A"/>
    <w:pPr>
      <w:spacing w:after="100"/>
    </w:pPr>
  </w:style>
  <w:style w:type="paragraph" w:styleId="28">
    <w:name w:val="toc 2"/>
    <w:basedOn w:val="a"/>
    <w:uiPriority w:val="39"/>
    <w:rsid w:val="00DE3A5A"/>
    <w:pPr>
      <w:spacing w:after="100"/>
      <w:ind w:left="240"/>
    </w:pPr>
  </w:style>
  <w:style w:type="paragraph" w:styleId="af6">
    <w:name w:val="header"/>
    <w:basedOn w:val="a"/>
    <w:rsid w:val="00DE3A5A"/>
    <w:pPr>
      <w:tabs>
        <w:tab w:val="center" w:pos="4677"/>
        <w:tab w:val="right" w:pos="9355"/>
      </w:tabs>
    </w:pPr>
  </w:style>
  <w:style w:type="paragraph" w:styleId="af7">
    <w:name w:val="footer"/>
    <w:basedOn w:val="a"/>
    <w:rsid w:val="00DE3A5A"/>
    <w:pPr>
      <w:tabs>
        <w:tab w:val="center" w:pos="4677"/>
        <w:tab w:val="right" w:pos="9355"/>
      </w:tabs>
    </w:pPr>
  </w:style>
  <w:style w:type="paragraph" w:customStyle="1" w:styleId="1f5">
    <w:name w:val="Абзац списка1"/>
    <w:basedOn w:val="a"/>
    <w:rsid w:val="00DE3A5A"/>
    <w:pPr>
      <w:ind w:left="708"/>
    </w:pPr>
  </w:style>
  <w:style w:type="paragraph" w:customStyle="1" w:styleId="34">
    <w:name w:val="Обычный (веб)3"/>
    <w:basedOn w:val="a"/>
    <w:rsid w:val="00DE3A5A"/>
    <w:pPr>
      <w:suppressAutoHyphens w:val="0"/>
      <w:spacing w:before="280" w:after="280"/>
    </w:pPr>
    <w:rPr>
      <w:kern w:val="0"/>
      <w:lang w:eastAsia="ru-RU"/>
    </w:rPr>
  </w:style>
  <w:style w:type="paragraph" w:customStyle="1" w:styleId="35">
    <w:name w:val="Заголовок оглавления3"/>
    <w:basedOn w:val="1"/>
    <w:rsid w:val="00DE3A5A"/>
    <w:pPr>
      <w:keepNext/>
      <w:keepLines/>
      <w:numPr>
        <w:numId w:val="0"/>
      </w:numPr>
      <w:suppressAutoHyphens w:val="0"/>
      <w:spacing w:before="240" w:after="0" w:line="259" w:lineRule="auto"/>
    </w:pPr>
    <w:rPr>
      <w:rFonts w:ascii="Calibri Light" w:hAnsi="Calibri Light"/>
      <w:b w:val="0"/>
      <w:bCs w:val="0"/>
      <w:color w:val="2E74B5"/>
      <w:kern w:val="0"/>
      <w:sz w:val="32"/>
      <w:szCs w:val="32"/>
    </w:rPr>
  </w:style>
  <w:style w:type="paragraph" w:customStyle="1" w:styleId="text-align-justify">
    <w:name w:val="text-align-justify"/>
    <w:basedOn w:val="a"/>
    <w:rsid w:val="00DE3A5A"/>
    <w:pPr>
      <w:suppressAutoHyphens w:val="0"/>
      <w:spacing w:before="280" w:after="280"/>
    </w:pPr>
    <w:rPr>
      <w:kern w:val="0"/>
      <w:lang w:eastAsia="ru-RU"/>
    </w:rPr>
  </w:style>
  <w:style w:type="paragraph" w:customStyle="1" w:styleId="29">
    <w:name w:val="Текст выноски2"/>
    <w:basedOn w:val="a"/>
    <w:rsid w:val="00DE3A5A"/>
    <w:rPr>
      <w:rFonts w:ascii="Tahoma" w:hAnsi="Tahoma" w:cs="Tahoma"/>
      <w:sz w:val="16"/>
      <w:szCs w:val="16"/>
    </w:rPr>
  </w:style>
  <w:style w:type="paragraph" w:styleId="af8">
    <w:name w:val="toa heading"/>
    <w:basedOn w:val="41"/>
    <w:rsid w:val="00DE3A5A"/>
  </w:style>
  <w:style w:type="paragraph" w:styleId="af9">
    <w:name w:val="List Paragraph"/>
    <w:basedOn w:val="a"/>
    <w:uiPriority w:val="34"/>
    <w:qFormat/>
    <w:rsid w:val="00C31EED"/>
    <w:pPr>
      <w:ind w:left="708"/>
    </w:pPr>
  </w:style>
  <w:style w:type="paragraph" w:styleId="afa">
    <w:name w:val="endnote text"/>
    <w:basedOn w:val="a"/>
    <w:link w:val="afb"/>
    <w:uiPriority w:val="99"/>
    <w:semiHidden/>
    <w:unhideWhenUsed/>
    <w:rsid w:val="00B0150A"/>
    <w:rPr>
      <w:sz w:val="20"/>
      <w:szCs w:val="20"/>
    </w:rPr>
  </w:style>
  <w:style w:type="character" w:customStyle="1" w:styleId="afb">
    <w:name w:val="Текст концевой сноски Знак"/>
    <w:basedOn w:val="a0"/>
    <w:link w:val="afa"/>
    <w:uiPriority w:val="99"/>
    <w:semiHidden/>
    <w:rsid w:val="00B0150A"/>
    <w:rPr>
      <w:color w:val="00000A"/>
      <w:kern w:val="1"/>
      <w:lang w:eastAsia="zh-CN"/>
    </w:rPr>
  </w:style>
  <w:style w:type="character" w:styleId="afc">
    <w:name w:val="endnote reference"/>
    <w:basedOn w:val="a0"/>
    <w:uiPriority w:val="99"/>
    <w:semiHidden/>
    <w:unhideWhenUsed/>
    <w:rsid w:val="00B0150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651"/>
    <w:pPr>
      <w:suppressAutoHyphens/>
    </w:pPr>
    <w:rPr>
      <w:color w:val="00000A"/>
      <w:kern w:val="1"/>
      <w:sz w:val="24"/>
      <w:szCs w:val="24"/>
      <w:lang w:eastAsia="zh-CN"/>
    </w:rPr>
  </w:style>
  <w:style w:type="paragraph" w:styleId="1">
    <w:name w:val="heading 1"/>
    <w:basedOn w:val="a"/>
    <w:qFormat/>
    <w:pPr>
      <w:numPr>
        <w:numId w:val="1"/>
      </w:numPr>
      <w:spacing w:before="280" w:after="280"/>
      <w:outlineLvl w:val="0"/>
    </w:pPr>
    <w:rPr>
      <w:b/>
      <w:bCs/>
      <w:sz w:val="48"/>
      <w:szCs w:val="48"/>
      <w:lang w:eastAsia="ru-RU"/>
    </w:rPr>
  </w:style>
  <w:style w:type="paragraph" w:styleId="2">
    <w:name w:val="heading 2"/>
    <w:basedOn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qFormat/>
    <w:pPr>
      <w:keepNext/>
      <w:numPr>
        <w:ilvl w:val="3"/>
        <w:numId w:val="1"/>
      </w:numPr>
      <w:spacing w:before="240" w:after="60"/>
      <w:outlineLvl w:val="3"/>
    </w:pPr>
    <w:rPr>
      <w:b/>
      <w:bCs/>
      <w:sz w:val="28"/>
      <w:szCs w:val="28"/>
    </w:rPr>
  </w:style>
  <w:style w:type="paragraph" w:styleId="6">
    <w:name w:val="heading 6"/>
    <w:basedOn w:val="a"/>
    <w:qFormat/>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i/>
      <w:sz w:val="28"/>
      <w:szCs w:val="28"/>
    </w:rPr>
  </w:style>
  <w:style w:type="character" w:customStyle="1" w:styleId="WW8Num2z1">
    <w:name w:val="WW8Num2z1"/>
    <w:rPr>
      <w:rFonts w:ascii="Times New Roman" w:hAnsi="Times New Roman" w:cs="Times New Roman"/>
      <w:i/>
      <w:iCs w:val="0"/>
      <w:sz w:val="96"/>
      <w:szCs w:val="2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b/>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styleId="a3">
    <w:name w:val="Hyperlink"/>
    <w:uiPriority w:val="99"/>
    <w:rPr>
      <w:color w:val="0000FF"/>
      <w:u w:val="single"/>
    </w:rPr>
  </w:style>
  <w:style w:type="character" w:customStyle="1" w:styleId="apple-converted-space">
    <w:name w:val="apple-converted-space"/>
    <w:basedOn w:val="11"/>
  </w:style>
  <w:style w:type="character" w:customStyle="1" w:styleId="mediamaterialheader-first">
    <w:name w:val="mediamaterialheader-first"/>
    <w:basedOn w:val="11"/>
  </w:style>
  <w:style w:type="character" w:customStyle="1" w:styleId="mediamaterialheader-second">
    <w:name w:val="mediamaterialheader-second"/>
    <w:basedOn w:val="11"/>
  </w:style>
  <w:style w:type="character" w:customStyle="1" w:styleId="12">
    <w:name w:val="Номер страницы1"/>
    <w:basedOn w:val="11"/>
  </w:style>
  <w:style w:type="character" w:customStyle="1" w:styleId="13">
    <w:name w:val="Строгий1"/>
    <w:rPr>
      <w:b/>
      <w:bCs/>
    </w:rPr>
  </w:style>
  <w:style w:type="character" w:styleId="a4">
    <w:name w:val="Emphasis"/>
    <w:qFormat/>
    <w:rPr>
      <w:i/>
      <w:iCs/>
    </w:rPr>
  </w:style>
  <w:style w:type="character" w:customStyle="1" w:styleId="14">
    <w:name w:val="Просмотренная гиперссылка1"/>
    <w:rPr>
      <w:color w:val="800080"/>
      <w:u w:val="single"/>
    </w:rPr>
  </w:style>
  <w:style w:type="character" w:customStyle="1" w:styleId="idea">
    <w:name w:val="idea"/>
    <w:basedOn w:val="11"/>
  </w:style>
  <w:style w:type="character" w:customStyle="1" w:styleId="share-counter-common">
    <w:name w:val="share-counter-common"/>
    <w:basedOn w:val="11"/>
  </w:style>
  <w:style w:type="character" w:customStyle="1" w:styleId="gray-color">
    <w:name w:val="gray-color"/>
    <w:basedOn w:val="11"/>
  </w:style>
  <w:style w:type="character" w:customStyle="1" w:styleId="fn-descr">
    <w:name w:val="fn-descr"/>
    <w:basedOn w:val="11"/>
  </w:style>
  <w:style w:type="character" w:customStyle="1" w:styleId="b-articleintro">
    <w:name w:val="b-article__intro"/>
    <w:basedOn w:val="11"/>
  </w:style>
  <w:style w:type="character" w:customStyle="1" w:styleId="a5">
    <w:name w:val="Обычный (веб) Знак"/>
    <w:rPr>
      <w:sz w:val="24"/>
      <w:szCs w:val="24"/>
      <w:lang w:val="ru-RU" w:bidi="ar-SA"/>
    </w:rPr>
  </w:style>
  <w:style w:type="character" w:customStyle="1" w:styleId="tooltip">
    <w:name w:val="tooltip"/>
    <w:basedOn w:val="11"/>
  </w:style>
  <w:style w:type="character" w:customStyle="1" w:styleId="15">
    <w:name w:val="Заголовок 1 Знак"/>
    <w:rPr>
      <w:b/>
      <w:bCs/>
      <w:kern w:val="1"/>
      <w:sz w:val="48"/>
      <w:szCs w:val="48"/>
    </w:rPr>
  </w:style>
  <w:style w:type="character" w:customStyle="1" w:styleId="a6">
    <w:name w:val="Заголовок Знак"/>
    <w:rPr>
      <w:rFonts w:ascii="Calibri Light" w:eastAsia="Times New Roman" w:hAnsi="Calibri Light" w:cs="Times New Roman"/>
      <w:b/>
      <w:bCs/>
      <w:kern w:val="1"/>
      <w:sz w:val="32"/>
      <w:szCs w:val="32"/>
    </w:rPr>
  </w:style>
  <w:style w:type="character" w:customStyle="1" w:styleId="16">
    <w:name w:val="Неразрешенное упоминание1"/>
    <w:rPr>
      <w:color w:val="808080"/>
      <w:shd w:val="clear" w:color="auto" w:fill="E6E6E6"/>
    </w:rPr>
  </w:style>
  <w:style w:type="character" w:customStyle="1" w:styleId="a7">
    <w:name w:val="Символ нумерации"/>
  </w:style>
  <w:style w:type="character" w:customStyle="1" w:styleId="a8">
    <w:name w:val="Ссылка указателя"/>
  </w:style>
  <w:style w:type="character" w:customStyle="1" w:styleId="a9">
    <w:name w:val="Текст выноски Знак"/>
    <w:rPr>
      <w:rFonts w:ascii="Tahoma" w:hAnsi="Tahoma" w:cs="Tahoma"/>
      <w:sz w:val="16"/>
      <w:szCs w:val="16"/>
      <w:lang w:eastAsia="zh-CN"/>
    </w:rPr>
  </w:style>
  <w:style w:type="character" w:customStyle="1" w:styleId="aa">
    <w:name w:val="Основной текст Знак"/>
    <w:rPr>
      <w:sz w:val="24"/>
      <w:szCs w:val="24"/>
      <w:lang w:eastAsia="zh-CN"/>
    </w:rPr>
  </w:style>
  <w:style w:type="character" w:customStyle="1" w:styleId="20">
    <w:name w:val="Заголовок 2 Знак"/>
    <w:rPr>
      <w:rFonts w:ascii="Arial" w:hAnsi="Arial" w:cs="Arial"/>
      <w:b/>
      <w:bCs/>
      <w:i/>
      <w:iCs/>
      <w:sz w:val="28"/>
      <w:szCs w:val="28"/>
      <w:lang w:eastAsia="zh-CN"/>
    </w:rPr>
  </w:style>
  <w:style w:type="character" w:customStyle="1" w:styleId="ListLabel1">
    <w:name w:val="ListLabel 1"/>
    <w:rPr>
      <w:rFonts w:cs="Symbol"/>
      <w:sz w:val="28"/>
      <w:szCs w:val="28"/>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ab">
    <w:name w:val="Нижний колонтитул Знак"/>
    <w:rPr>
      <w:kern w:val="1"/>
      <w:sz w:val="24"/>
      <w:szCs w:val="24"/>
      <w:lang w:eastAsia="zh-CN"/>
    </w:rPr>
  </w:style>
  <w:style w:type="character" w:customStyle="1" w:styleId="21">
    <w:name w:val="Просмотренная гиперссылка2"/>
    <w:rPr>
      <w:color w:val="954F72"/>
      <w:u w:val="single"/>
    </w:rPr>
  </w:style>
  <w:style w:type="character" w:customStyle="1" w:styleId="110">
    <w:name w:val="Заголовок 1 Знак1"/>
    <w:rPr>
      <w:rFonts w:ascii="Calibri Light" w:eastAsia="font302" w:hAnsi="Calibri Light" w:cs="font302"/>
      <w:color w:val="2E74B5"/>
      <w:kern w:val="1"/>
      <w:sz w:val="32"/>
      <w:szCs w:val="32"/>
      <w:lang w:eastAsia="zh-CN"/>
    </w:rPr>
  </w:style>
  <w:style w:type="character" w:customStyle="1" w:styleId="210">
    <w:name w:val="Заголовок 2 Знак1"/>
    <w:rPr>
      <w:rFonts w:ascii="Calibri Light" w:eastAsia="font302" w:hAnsi="Calibri Light" w:cs="font302"/>
      <w:color w:val="2E74B5"/>
      <w:kern w:val="1"/>
      <w:sz w:val="26"/>
      <w:szCs w:val="26"/>
      <w:lang w:eastAsia="zh-CN"/>
    </w:rPr>
  </w:style>
  <w:style w:type="character" w:customStyle="1" w:styleId="30">
    <w:name w:val="Заголовок 3 Знак"/>
    <w:rPr>
      <w:rFonts w:ascii="Arial" w:hAnsi="Arial" w:cs="Arial"/>
      <w:b/>
      <w:bCs/>
      <w:kern w:val="1"/>
      <w:sz w:val="26"/>
      <w:szCs w:val="26"/>
      <w:lang w:eastAsia="zh-CN"/>
    </w:rPr>
  </w:style>
  <w:style w:type="character" w:customStyle="1" w:styleId="40">
    <w:name w:val="Заголовок 4 Знак"/>
    <w:rPr>
      <w:b/>
      <w:bCs/>
      <w:kern w:val="1"/>
      <w:sz w:val="28"/>
      <w:szCs w:val="28"/>
      <w:lang w:eastAsia="zh-CN"/>
    </w:rPr>
  </w:style>
  <w:style w:type="character" w:customStyle="1" w:styleId="60">
    <w:name w:val="Заголовок 6 Знак"/>
    <w:rPr>
      <w:b/>
      <w:bCs/>
      <w:kern w:val="1"/>
      <w:sz w:val="22"/>
      <w:szCs w:val="22"/>
      <w:lang w:eastAsia="zh-CN"/>
    </w:rPr>
  </w:style>
  <w:style w:type="character" w:customStyle="1" w:styleId="ac">
    <w:name w:val="Верхний колонтитул Знак"/>
    <w:rPr>
      <w:kern w:val="1"/>
      <w:sz w:val="24"/>
      <w:szCs w:val="24"/>
      <w:lang w:eastAsia="zh-CN"/>
    </w:rPr>
  </w:style>
  <w:style w:type="character" w:customStyle="1" w:styleId="17">
    <w:name w:val="Нижний колонтитул Знак1"/>
    <w:rPr>
      <w:kern w:val="1"/>
      <w:sz w:val="24"/>
      <w:szCs w:val="24"/>
      <w:lang w:eastAsia="zh-CN"/>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31">
    <w:name w:val="Просмотренная гиперссылка3"/>
    <w:rPr>
      <w:color w:val="800000"/>
      <w:u w:val="single"/>
    </w:rPr>
  </w:style>
  <w:style w:type="character" w:customStyle="1" w:styleId="22">
    <w:name w:val="Строгий2"/>
    <w:rPr>
      <w:b/>
      <w:bCs/>
    </w:rPr>
  </w:style>
  <w:style w:type="character" w:customStyle="1" w:styleId="18">
    <w:name w:val="Текст выноски Знак1"/>
    <w:rPr>
      <w:rFonts w:ascii="Tahoma" w:hAnsi="Tahoma" w:cs="Tahoma"/>
      <w:kern w:val="1"/>
      <w:sz w:val="16"/>
      <w:szCs w:val="16"/>
      <w:lang w:eastAsia="zh-CN"/>
    </w:rPr>
  </w:style>
  <w:style w:type="character" w:customStyle="1" w:styleId="ListLabel35">
    <w:name w:val="ListLabel 35"/>
    <w:rPr>
      <w:i/>
      <w:sz w:val="28"/>
      <w:szCs w:val="28"/>
    </w:rPr>
  </w:style>
  <w:style w:type="character" w:customStyle="1" w:styleId="ListLabel36">
    <w:name w:val="ListLabel 36"/>
    <w:rPr>
      <w:rFonts w:cs="Times New Roman"/>
      <w:i/>
      <w:iCs w:val="0"/>
      <w:sz w:val="96"/>
      <w:szCs w:val="28"/>
    </w:rPr>
  </w:style>
  <w:style w:type="character" w:styleId="ad">
    <w:name w:val="FollowedHyperlink"/>
    <w:rPr>
      <w:color w:val="800000"/>
      <w:u w:val="single"/>
    </w:rPr>
  </w:style>
  <w:style w:type="character" w:customStyle="1" w:styleId="ae">
    <w:name w:val="Маркеры списка"/>
    <w:rPr>
      <w:rFonts w:ascii="OpenSymbol" w:eastAsia="OpenSymbol" w:hAnsi="OpenSymbol" w:cs="OpenSymbol"/>
    </w:rPr>
  </w:style>
  <w:style w:type="paragraph" w:customStyle="1" w:styleId="41">
    <w:name w:val="Заголовок4"/>
    <w:basedOn w:val="a"/>
    <w:next w:val="af"/>
    <w:pPr>
      <w:keepNext/>
      <w:spacing w:before="240" w:after="120"/>
    </w:pPr>
    <w:rPr>
      <w:rFonts w:ascii="Liberation Sans" w:eastAsia="Microsoft YaHei" w:hAnsi="Liberation Sans" w:cs="Lucida Sans"/>
      <w:sz w:val="28"/>
      <w:szCs w:val="28"/>
    </w:rPr>
  </w:style>
  <w:style w:type="paragraph" w:styleId="af">
    <w:name w:val="Body Text"/>
    <w:basedOn w:val="a"/>
    <w:pPr>
      <w:spacing w:after="140" w:line="288" w:lineRule="auto"/>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rPr>
  </w:style>
  <w:style w:type="paragraph" w:customStyle="1" w:styleId="42">
    <w:name w:val="Указатель4"/>
    <w:basedOn w:val="a"/>
    <w:pPr>
      <w:suppressLineNumbers/>
    </w:pPr>
    <w:rPr>
      <w:rFonts w:cs="Lucida Sans"/>
    </w:rPr>
  </w:style>
  <w:style w:type="paragraph" w:customStyle="1" w:styleId="23">
    <w:name w:val="Заголовок2"/>
    <w:basedOn w:val="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pPr>
      <w:suppressLineNumbers/>
      <w:spacing w:before="120" w:after="120"/>
    </w:pPr>
    <w:rPr>
      <w:rFonts w:cs="Lucida Sans"/>
      <w:i/>
      <w:iCs/>
    </w:rPr>
  </w:style>
  <w:style w:type="paragraph" w:customStyle="1" w:styleId="32">
    <w:name w:val="Указатель3"/>
    <w:basedOn w:val="a"/>
    <w:pPr>
      <w:suppressLineNumbers/>
    </w:pPr>
    <w:rPr>
      <w:rFonts w:cs="Lucida Sans"/>
    </w:rPr>
  </w:style>
  <w:style w:type="paragraph" w:customStyle="1" w:styleId="111">
    <w:name w:val="Заголовок 11"/>
    <w:basedOn w:val="a"/>
    <w:pPr>
      <w:spacing w:before="280" w:after="280"/>
    </w:pPr>
    <w:rPr>
      <w:b/>
      <w:bCs/>
      <w:sz w:val="48"/>
      <w:szCs w:val="48"/>
    </w:rPr>
  </w:style>
  <w:style w:type="paragraph" w:customStyle="1" w:styleId="211">
    <w:name w:val="Заголовок 21"/>
    <w:basedOn w:val="a"/>
    <w:pPr>
      <w:keepNext/>
      <w:spacing w:before="240" w:after="60"/>
    </w:pPr>
    <w:rPr>
      <w:rFonts w:ascii="Arial" w:hAnsi="Arial" w:cs="Arial"/>
      <w:b/>
      <w:bCs/>
      <w:i/>
      <w:iCs/>
      <w:sz w:val="28"/>
      <w:szCs w:val="28"/>
    </w:rPr>
  </w:style>
  <w:style w:type="paragraph" w:customStyle="1" w:styleId="310">
    <w:name w:val="Заголовок 31"/>
    <w:basedOn w:val="a"/>
    <w:pPr>
      <w:keepNext/>
      <w:spacing w:before="240" w:after="60"/>
    </w:pPr>
    <w:rPr>
      <w:rFonts w:ascii="Arial" w:hAnsi="Arial" w:cs="Arial"/>
      <w:b/>
      <w:bCs/>
      <w:sz w:val="26"/>
      <w:szCs w:val="26"/>
    </w:rPr>
  </w:style>
  <w:style w:type="paragraph" w:customStyle="1" w:styleId="410">
    <w:name w:val="Заголовок 41"/>
    <w:basedOn w:val="a"/>
    <w:pPr>
      <w:keepNext/>
      <w:spacing w:before="240" w:after="60"/>
    </w:pPr>
    <w:rPr>
      <w:b/>
      <w:bCs/>
      <w:sz w:val="28"/>
      <w:szCs w:val="28"/>
    </w:rPr>
  </w:style>
  <w:style w:type="paragraph" w:customStyle="1" w:styleId="61">
    <w:name w:val="Заголовок 61"/>
    <w:basedOn w:val="a"/>
    <w:pPr>
      <w:spacing w:before="240" w:after="60"/>
    </w:pPr>
    <w:rPr>
      <w:b/>
      <w:bCs/>
      <w:sz w:val="22"/>
      <w:szCs w:val="22"/>
    </w:rPr>
  </w:style>
  <w:style w:type="paragraph" w:customStyle="1" w:styleId="1a">
    <w:name w:val="Заголовок1"/>
    <w:basedOn w:val="a"/>
    <w:pPr>
      <w:keepNext/>
      <w:spacing w:before="240" w:after="120"/>
    </w:pPr>
    <w:rPr>
      <w:rFonts w:ascii="Liberation Sans" w:eastAsia="Microsoft YaHei" w:hAnsi="Liberation Sans" w:cs="Lucida Sans"/>
      <w:sz w:val="28"/>
      <w:szCs w:val="28"/>
    </w:rPr>
  </w:style>
  <w:style w:type="paragraph" w:customStyle="1" w:styleId="1b">
    <w:name w:val="Название объекта1"/>
    <w:basedOn w:val="a"/>
    <w:pPr>
      <w:suppressLineNumbers/>
      <w:spacing w:before="120" w:after="120"/>
    </w:pPr>
    <w:rPr>
      <w:rFonts w:cs="Lucida Sans"/>
      <w:i/>
      <w:iCs/>
    </w:rPr>
  </w:style>
  <w:style w:type="paragraph" w:customStyle="1" w:styleId="1c">
    <w:name w:val="Указатель1"/>
    <w:basedOn w:val="a"/>
    <w:pPr>
      <w:suppressLineNumbers/>
    </w:pPr>
    <w:rPr>
      <w:rFonts w:cs="Lucida Sans"/>
    </w:rPr>
  </w:style>
  <w:style w:type="paragraph" w:customStyle="1" w:styleId="24">
    <w:name w:val="Название объекта2"/>
    <w:basedOn w:val="a"/>
    <w:pPr>
      <w:suppressLineNumbers/>
      <w:spacing w:before="120" w:after="120"/>
    </w:pPr>
    <w:rPr>
      <w:rFonts w:cs="Lucida Sans"/>
      <w:i/>
      <w:iCs/>
    </w:rPr>
  </w:style>
  <w:style w:type="paragraph" w:customStyle="1" w:styleId="25">
    <w:name w:val="Указатель2"/>
    <w:basedOn w:val="a"/>
    <w:pPr>
      <w:suppressLineNumbers/>
    </w:pPr>
    <w:rPr>
      <w:rFonts w:cs="Lucida Sans"/>
    </w:rPr>
  </w:style>
  <w:style w:type="paragraph" w:customStyle="1" w:styleId="33">
    <w:name w:val="Заголовок3"/>
    <w:basedOn w:val="a"/>
    <w:pPr>
      <w:spacing w:before="240" w:after="60"/>
      <w:jc w:val="center"/>
    </w:pPr>
    <w:rPr>
      <w:rFonts w:ascii="Calibri Light" w:hAnsi="Calibri Light" w:cs="Calibri Light"/>
      <w:b/>
      <w:bCs/>
      <w:sz w:val="32"/>
      <w:szCs w:val="32"/>
    </w:rPr>
  </w:style>
  <w:style w:type="paragraph" w:customStyle="1" w:styleId="1d">
    <w:name w:val="Обычный (веб)1"/>
    <w:basedOn w:val="a"/>
    <w:pPr>
      <w:spacing w:before="280" w:after="280"/>
    </w:pPr>
  </w:style>
  <w:style w:type="paragraph" w:customStyle="1" w:styleId="1e">
    <w:name w:val="Нижний колонтитул1"/>
    <w:basedOn w:val="a"/>
    <w:pPr>
      <w:tabs>
        <w:tab w:val="center" w:pos="4677"/>
        <w:tab w:val="right" w:pos="9355"/>
      </w:tabs>
    </w:pPr>
  </w:style>
  <w:style w:type="paragraph" w:customStyle="1" w:styleId="marker-quote1">
    <w:name w:val="marker-quote1"/>
    <w:basedOn w:val="a"/>
    <w:pPr>
      <w:spacing w:before="280" w:after="280"/>
    </w:pPr>
  </w:style>
  <w:style w:type="paragraph" w:customStyle="1" w:styleId="b-articleanons">
    <w:name w:val="b-article__anons"/>
    <w:basedOn w:val="a"/>
    <w:pPr>
      <w:spacing w:before="280" w:after="280"/>
    </w:pPr>
  </w:style>
  <w:style w:type="paragraph" w:customStyle="1" w:styleId="b-videoplayername">
    <w:name w:val="b-videoplayer__name"/>
    <w:basedOn w:val="a"/>
    <w:pPr>
      <w:spacing w:before="280" w:after="280"/>
    </w:pPr>
  </w:style>
  <w:style w:type="paragraph" w:customStyle="1" w:styleId="b-videoplayerdescription">
    <w:name w:val="b-videoplayer__description"/>
    <w:basedOn w:val="a"/>
    <w:pPr>
      <w:spacing w:before="280" w:after="280"/>
    </w:pPr>
  </w:style>
  <w:style w:type="paragraph" w:customStyle="1" w:styleId="112">
    <w:name w:val="Оглавление 11"/>
    <w:basedOn w:val="a"/>
  </w:style>
  <w:style w:type="paragraph" w:customStyle="1" w:styleId="b-articletext">
    <w:name w:val="b-article__text"/>
    <w:basedOn w:val="a"/>
    <w:pPr>
      <w:spacing w:before="280" w:after="280"/>
    </w:pPr>
  </w:style>
  <w:style w:type="paragraph" w:customStyle="1" w:styleId="1f">
    <w:name w:val="Перечень рисунков1"/>
    <w:basedOn w:val="a"/>
  </w:style>
  <w:style w:type="paragraph" w:customStyle="1" w:styleId="1f0">
    <w:name w:val="Заголовок таблицы ссылок1"/>
    <w:basedOn w:val="111"/>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pPr>
      <w:ind w:left="240"/>
    </w:pPr>
  </w:style>
  <w:style w:type="paragraph" w:customStyle="1" w:styleId="1f1">
    <w:name w:val="Верхний колонтитул1"/>
    <w:basedOn w:val="a"/>
    <w:pPr>
      <w:tabs>
        <w:tab w:val="center" w:pos="4677"/>
        <w:tab w:val="right" w:pos="9355"/>
      </w:tabs>
    </w:pPr>
  </w:style>
  <w:style w:type="paragraph" w:customStyle="1" w:styleId="311">
    <w:name w:val="Оглавление 31"/>
    <w:basedOn w:val="a"/>
    <w:pPr>
      <w:spacing w:after="100" w:line="252" w:lineRule="auto"/>
      <w:ind w:left="440"/>
    </w:pPr>
    <w:rPr>
      <w:rFonts w:ascii="Calibri" w:hAnsi="Calibri" w:cs="Calibri"/>
      <w:sz w:val="22"/>
      <w:szCs w:val="22"/>
    </w:rPr>
  </w:style>
  <w:style w:type="paragraph" w:customStyle="1" w:styleId="411">
    <w:name w:val="Оглавление 41"/>
    <w:basedOn w:val="a"/>
    <w:pPr>
      <w:spacing w:after="100" w:line="252" w:lineRule="auto"/>
      <w:ind w:left="660"/>
    </w:pPr>
    <w:rPr>
      <w:rFonts w:ascii="Calibri" w:hAnsi="Calibri" w:cs="Calibri"/>
      <w:sz w:val="22"/>
      <w:szCs w:val="22"/>
    </w:rPr>
  </w:style>
  <w:style w:type="paragraph" w:customStyle="1" w:styleId="51">
    <w:name w:val="Оглавление 51"/>
    <w:basedOn w:val="a"/>
    <w:pPr>
      <w:spacing w:after="100" w:line="252" w:lineRule="auto"/>
      <w:ind w:left="880"/>
    </w:pPr>
    <w:rPr>
      <w:rFonts w:ascii="Calibri" w:hAnsi="Calibri" w:cs="Calibri"/>
      <w:sz w:val="22"/>
      <w:szCs w:val="22"/>
    </w:rPr>
  </w:style>
  <w:style w:type="paragraph" w:customStyle="1" w:styleId="610">
    <w:name w:val="Оглавление 61"/>
    <w:basedOn w:val="a"/>
    <w:pPr>
      <w:spacing w:after="100" w:line="252" w:lineRule="auto"/>
      <w:ind w:left="1100"/>
    </w:pPr>
    <w:rPr>
      <w:rFonts w:ascii="Calibri" w:hAnsi="Calibri" w:cs="Calibri"/>
      <w:sz w:val="22"/>
      <w:szCs w:val="22"/>
    </w:rPr>
  </w:style>
  <w:style w:type="paragraph" w:customStyle="1" w:styleId="71">
    <w:name w:val="Оглавление 71"/>
    <w:basedOn w:val="a"/>
    <w:pPr>
      <w:spacing w:after="100" w:line="252" w:lineRule="auto"/>
      <w:ind w:left="1320"/>
    </w:pPr>
    <w:rPr>
      <w:rFonts w:ascii="Calibri" w:hAnsi="Calibri" w:cs="Calibri"/>
      <w:sz w:val="22"/>
      <w:szCs w:val="22"/>
    </w:rPr>
  </w:style>
  <w:style w:type="paragraph" w:customStyle="1" w:styleId="81">
    <w:name w:val="Оглавление 81"/>
    <w:basedOn w:val="a"/>
    <w:pPr>
      <w:spacing w:after="100" w:line="252" w:lineRule="auto"/>
      <w:ind w:left="1540"/>
    </w:pPr>
    <w:rPr>
      <w:rFonts w:ascii="Calibri" w:hAnsi="Calibri" w:cs="Calibri"/>
      <w:sz w:val="22"/>
      <w:szCs w:val="22"/>
    </w:rPr>
  </w:style>
  <w:style w:type="paragraph" w:customStyle="1" w:styleId="91">
    <w:name w:val="Оглавление 91"/>
    <w:basedOn w:val="a"/>
    <w:pPr>
      <w:spacing w:after="100" w:line="252" w:lineRule="auto"/>
      <w:ind w:left="1760"/>
    </w:pPr>
    <w:rPr>
      <w:rFonts w:ascii="Calibri" w:hAnsi="Calibri" w:cs="Calibri"/>
      <w:sz w:val="22"/>
      <w:szCs w:val="22"/>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
  </w:style>
  <w:style w:type="paragraph" w:styleId="af5">
    <w:name w:val="Subtitle"/>
    <w:basedOn w:val="33"/>
    <w:qFormat/>
    <w:pPr>
      <w:spacing w:before="60" w:after="120"/>
    </w:pPr>
    <w:rPr>
      <w:sz w:val="36"/>
      <w:szCs w:val="36"/>
    </w:rPr>
  </w:style>
  <w:style w:type="paragraph" w:customStyle="1" w:styleId="1f2">
    <w:name w:val="Заголовок оглавления1"/>
    <w:basedOn w:val="111"/>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3">
    <w:name w:val="Текст выноски1"/>
    <w:basedOn w:val="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pPr>
      <w:spacing w:before="280" w:after="280"/>
    </w:pPr>
    <w:rPr>
      <w:lang w:eastAsia="ru-RU"/>
    </w:rPr>
  </w:style>
  <w:style w:type="paragraph" w:customStyle="1" w:styleId="26">
    <w:name w:val="Обычный (веб)2"/>
    <w:basedOn w:val="a"/>
    <w:pPr>
      <w:suppressAutoHyphens w:val="0"/>
      <w:spacing w:before="280" w:after="280"/>
    </w:pPr>
    <w:rPr>
      <w:lang w:eastAsia="ru-RU"/>
    </w:rPr>
  </w:style>
  <w:style w:type="paragraph" w:customStyle="1" w:styleId="27">
    <w:name w:val="Заголовок оглавления2"/>
    <w:basedOn w:val="111"/>
    <w:pPr>
      <w:keepNext/>
      <w:keepLines/>
      <w:suppressAutoHyphens w:val="0"/>
      <w:spacing w:before="240" w:after="0" w:line="252" w:lineRule="auto"/>
    </w:pPr>
    <w:rPr>
      <w:rFonts w:ascii="Calibri Light" w:eastAsia="font302" w:hAnsi="Calibri Light" w:cs="font302"/>
      <w:b w:val="0"/>
      <w:bCs w:val="0"/>
      <w:color w:val="2E74B5"/>
      <w:sz w:val="32"/>
      <w:szCs w:val="32"/>
      <w:lang w:eastAsia="ru-RU"/>
    </w:rPr>
  </w:style>
  <w:style w:type="paragraph" w:styleId="1f4">
    <w:name w:val="toc 1"/>
    <w:basedOn w:val="a"/>
    <w:uiPriority w:val="39"/>
    <w:pPr>
      <w:spacing w:after="100"/>
    </w:pPr>
  </w:style>
  <w:style w:type="paragraph" w:styleId="28">
    <w:name w:val="toc 2"/>
    <w:basedOn w:val="a"/>
    <w:uiPriority w:val="39"/>
    <w:pPr>
      <w:spacing w:after="100"/>
      <w:ind w:left="240"/>
    </w:pPr>
  </w:style>
  <w:style w:type="paragraph" w:styleId="af6">
    <w:name w:val="header"/>
    <w:basedOn w:val="a"/>
    <w:pPr>
      <w:tabs>
        <w:tab w:val="center" w:pos="4677"/>
        <w:tab w:val="right" w:pos="9355"/>
      </w:tabs>
    </w:pPr>
  </w:style>
  <w:style w:type="paragraph" w:styleId="af7">
    <w:name w:val="footer"/>
    <w:basedOn w:val="a"/>
    <w:pPr>
      <w:tabs>
        <w:tab w:val="center" w:pos="4677"/>
        <w:tab w:val="right" w:pos="9355"/>
      </w:tabs>
    </w:pPr>
  </w:style>
  <w:style w:type="paragraph" w:customStyle="1" w:styleId="1f5">
    <w:name w:val="Абзац списка1"/>
    <w:basedOn w:val="a"/>
    <w:pPr>
      <w:ind w:left="708"/>
    </w:pPr>
  </w:style>
  <w:style w:type="paragraph" w:customStyle="1" w:styleId="34">
    <w:name w:val="Обычный (веб)3"/>
    <w:basedOn w:val="a"/>
    <w:pPr>
      <w:suppressAutoHyphens w:val="0"/>
      <w:spacing w:before="280" w:after="280"/>
    </w:pPr>
    <w:rPr>
      <w:kern w:val="0"/>
      <w:lang w:eastAsia="ru-RU"/>
    </w:rPr>
  </w:style>
  <w:style w:type="paragraph" w:customStyle="1" w:styleId="35">
    <w:name w:val="Заголовок оглавления3"/>
    <w:basedOn w:val="1"/>
    <w:pPr>
      <w:keepNext/>
      <w:keepLines/>
      <w:numPr>
        <w:numId w:val="0"/>
      </w:numPr>
      <w:suppressAutoHyphens w:val="0"/>
      <w:spacing w:before="240" w:after="0" w:line="259" w:lineRule="auto"/>
    </w:pPr>
    <w:rPr>
      <w:rFonts w:ascii="Calibri Light" w:hAnsi="Calibri Light"/>
      <w:b w:val="0"/>
      <w:bCs w:val="0"/>
      <w:color w:val="2E74B5"/>
      <w:kern w:val="0"/>
      <w:sz w:val="32"/>
      <w:szCs w:val="32"/>
    </w:rPr>
  </w:style>
  <w:style w:type="paragraph" w:customStyle="1" w:styleId="text-align-justify">
    <w:name w:val="text-align-justify"/>
    <w:basedOn w:val="a"/>
    <w:pPr>
      <w:suppressAutoHyphens w:val="0"/>
      <w:spacing w:before="280" w:after="280"/>
    </w:pPr>
    <w:rPr>
      <w:kern w:val="0"/>
      <w:lang w:eastAsia="ru-RU"/>
    </w:rPr>
  </w:style>
  <w:style w:type="paragraph" w:customStyle="1" w:styleId="29">
    <w:name w:val="Текст выноски2"/>
    <w:basedOn w:val="a"/>
    <w:rPr>
      <w:rFonts w:ascii="Tahoma" w:hAnsi="Tahoma" w:cs="Tahoma"/>
      <w:sz w:val="16"/>
      <w:szCs w:val="16"/>
    </w:rPr>
  </w:style>
  <w:style w:type="paragraph" w:styleId="af8">
    <w:name w:val="toa heading"/>
    <w:basedOn w:val="41"/>
  </w:style>
  <w:style w:type="paragraph" w:styleId="af9">
    <w:name w:val="List Paragraph"/>
    <w:basedOn w:val="a"/>
    <w:uiPriority w:val="34"/>
    <w:qFormat/>
    <w:rsid w:val="00C31EED"/>
    <w:pPr>
      <w:ind w:left="708"/>
    </w:pPr>
  </w:style>
  <w:style w:type="paragraph" w:styleId="afa">
    <w:name w:val="endnote text"/>
    <w:basedOn w:val="a"/>
    <w:link w:val="afb"/>
    <w:uiPriority w:val="99"/>
    <w:semiHidden/>
    <w:unhideWhenUsed/>
    <w:rsid w:val="00B0150A"/>
    <w:rPr>
      <w:sz w:val="20"/>
      <w:szCs w:val="20"/>
    </w:rPr>
  </w:style>
  <w:style w:type="character" w:customStyle="1" w:styleId="afb">
    <w:name w:val="Текст концевой сноски Знак"/>
    <w:basedOn w:val="a0"/>
    <w:link w:val="afa"/>
    <w:uiPriority w:val="99"/>
    <w:semiHidden/>
    <w:rsid w:val="00B0150A"/>
    <w:rPr>
      <w:color w:val="00000A"/>
      <w:kern w:val="1"/>
      <w:lang w:eastAsia="zh-CN"/>
    </w:rPr>
  </w:style>
  <w:style w:type="character" w:styleId="afc">
    <w:name w:val="endnote reference"/>
    <w:basedOn w:val="a0"/>
    <w:uiPriority w:val="99"/>
    <w:semiHidden/>
    <w:unhideWhenUsed/>
    <w:rsid w:val="00B0150A"/>
    <w:rPr>
      <w:vertAlign w:val="superscript"/>
    </w:rPr>
  </w:style>
</w:styles>
</file>

<file path=word/webSettings.xml><?xml version="1.0" encoding="utf-8"?>
<w:webSettings xmlns:r="http://schemas.openxmlformats.org/officeDocument/2006/relationships" xmlns:w="http://schemas.openxmlformats.org/wordprocessingml/2006/main">
  <w:divs>
    <w:div w:id="25647157">
      <w:bodyDiv w:val="1"/>
      <w:marLeft w:val="0"/>
      <w:marRight w:val="0"/>
      <w:marTop w:val="0"/>
      <w:marBottom w:val="0"/>
      <w:divBdr>
        <w:top w:val="none" w:sz="0" w:space="0" w:color="auto"/>
        <w:left w:val="none" w:sz="0" w:space="0" w:color="auto"/>
        <w:bottom w:val="none" w:sz="0" w:space="0" w:color="auto"/>
        <w:right w:val="none" w:sz="0" w:space="0" w:color="auto"/>
      </w:divBdr>
    </w:div>
    <w:div w:id="32507978">
      <w:bodyDiv w:val="1"/>
      <w:marLeft w:val="0"/>
      <w:marRight w:val="0"/>
      <w:marTop w:val="0"/>
      <w:marBottom w:val="0"/>
      <w:divBdr>
        <w:top w:val="none" w:sz="0" w:space="0" w:color="auto"/>
        <w:left w:val="none" w:sz="0" w:space="0" w:color="auto"/>
        <w:bottom w:val="none" w:sz="0" w:space="0" w:color="auto"/>
        <w:right w:val="none" w:sz="0" w:space="0" w:color="auto"/>
      </w:divBdr>
    </w:div>
    <w:div w:id="49883488">
      <w:bodyDiv w:val="1"/>
      <w:marLeft w:val="0"/>
      <w:marRight w:val="0"/>
      <w:marTop w:val="0"/>
      <w:marBottom w:val="0"/>
      <w:divBdr>
        <w:top w:val="none" w:sz="0" w:space="0" w:color="auto"/>
        <w:left w:val="none" w:sz="0" w:space="0" w:color="auto"/>
        <w:bottom w:val="none" w:sz="0" w:space="0" w:color="auto"/>
        <w:right w:val="none" w:sz="0" w:space="0" w:color="auto"/>
      </w:divBdr>
    </w:div>
    <w:div w:id="102307707">
      <w:bodyDiv w:val="1"/>
      <w:marLeft w:val="0"/>
      <w:marRight w:val="0"/>
      <w:marTop w:val="0"/>
      <w:marBottom w:val="0"/>
      <w:divBdr>
        <w:top w:val="none" w:sz="0" w:space="0" w:color="auto"/>
        <w:left w:val="none" w:sz="0" w:space="0" w:color="auto"/>
        <w:bottom w:val="none" w:sz="0" w:space="0" w:color="auto"/>
        <w:right w:val="none" w:sz="0" w:space="0" w:color="auto"/>
      </w:divBdr>
      <w:divsChild>
        <w:div w:id="786856858">
          <w:marLeft w:val="0"/>
          <w:marRight w:val="0"/>
          <w:marTop w:val="0"/>
          <w:marBottom w:val="0"/>
          <w:divBdr>
            <w:top w:val="none" w:sz="0" w:space="0" w:color="auto"/>
            <w:left w:val="none" w:sz="0" w:space="0" w:color="auto"/>
            <w:bottom w:val="none" w:sz="0" w:space="0" w:color="auto"/>
            <w:right w:val="none" w:sz="0" w:space="0" w:color="auto"/>
          </w:divBdr>
          <w:divsChild>
            <w:div w:id="494805629">
              <w:marLeft w:val="0"/>
              <w:marRight w:val="0"/>
              <w:marTop w:val="0"/>
              <w:marBottom w:val="0"/>
              <w:divBdr>
                <w:top w:val="none" w:sz="0" w:space="0" w:color="auto"/>
                <w:left w:val="none" w:sz="0" w:space="0" w:color="auto"/>
                <w:bottom w:val="none" w:sz="0" w:space="0" w:color="auto"/>
                <w:right w:val="none" w:sz="0" w:space="0" w:color="auto"/>
              </w:divBdr>
            </w:div>
          </w:divsChild>
        </w:div>
        <w:div w:id="2145610599">
          <w:marLeft w:val="0"/>
          <w:marRight w:val="0"/>
          <w:marTop w:val="225"/>
          <w:marBottom w:val="0"/>
          <w:divBdr>
            <w:top w:val="none" w:sz="0" w:space="0" w:color="auto"/>
            <w:left w:val="none" w:sz="0" w:space="0" w:color="auto"/>
            <w:bottom w:val="none" w:sz="0" w:space="0" w:color="auto"/>
            <w:right w:val="none" w:sz="0" w:space="0" w:color="auto"/>
          </w:divBdr>
          <w:divsChild>
            <w:div w:id="1796824020">
              <w:marLeft w:val="0"/>
              <w:marRight w:val="0"/>
              <w:marTop w:val="0"/>
              <w:marBottom w:val="0"/>
              <w:divBdr>
                <w:top w:val="none" w:sz="0" w:space="0" w:color="auto"/>
                <w:left w:val="none" w:sz="0" w:space="0" w:color="auto"/>
                <w:bottom w:val="none" w:sz="0" w:space="0" w:color="auto"/>
                <w:right w:val="none" w:sz="0" w:space="0" w:color="auto"/>
              </w:divBdr>
            </w:div>
          </w:divsChild>
        </w:div>
        <w:div w:id="1345864472">
          <w:marLeft w:val="0"/>
          <w:marRight w:val="0"/>
          <w:marTop w:val="375"/>
          <w:marBottom w:val="0"/>
          <w:divBdr>
            <w:top w:val="none" w:sz="0" w:space="0" w:color="auto"/>
            <w:left w:val="none" w:sz="0" w:space="0" w:color="auto"/>
            <w:bottom w:val="none" w:sz="0" w:space="0" w:color="auto"/>
            <w:right w:val="none" w:sz="0" w:space="0" w:color="auto"/>
          </w:divBdr>
          <w:divsChild>
            <w:div w:id="2022004404">
              <w:marLeft w:val="0"/>
              <w:marRight w:val="0"/>
              <w:marTop w:val="0"/>
              <w:marBottom w:val="0"/>
              <w:divBdr>
                <w:top w:val="none" w:sz="0" w:space="0" w:color="auto"/>
                <w:left w:val="none" w:sz="0" w:space="0" w:color="auto"/>
                <w:bottom w:val="none" w:sz="0" w:space="0" w:color="auto"/>
                <w:right w:val="none" w:sz="0" w:space="0" w:color="auto"/>
              </w:divBdr>
              <w:divsChild>
                <w:div w:id="3226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3424">
      <w:bodyDiv w:val="1"/>
      <w:marLeft w:val="0"/>
      <w:marRight w:val="0"/>
      <w:marTop w:val="0"/>
      <w:marBottom w:val="0"/>
      <w:divBdr>
        <w:top w:val="none" w:sz="0" w:space="0" w:color="auto"/>
        <w:left w:val="none" w:sz="0" w:space="0" w:color="auto"/>
        <w:bottom w:val="none" w:sz="0" w:space="0" w:color="auto"/>
        <w:right w:val="none" w:sz="0" w:space="0" w:color="auto"/>
      </w:divBdr>
    </w:div>
    <w:div w:id="194850592">
      <w:bodyDiv w:val="1"/>
      <w:marLeft w:val="0"/>
      <w:marRight w:val="0"/>
      <w:marTop w:val="0"/>
      <w:marBottom w:val="0"/>
      <w:divBdr>
        <w:top w:val="none" w:sz="0" w:space="0" w:color="auto"/>
        <w:left w:val="none" w:sz="0" w:space="0" w:color="auto"/>
        <w:bottom w:val="none" w:sz="0" w:space="0" w:color="auto"/>
        <w:right w:val="none" w:sz="0" w:space="0" w:color="auto"/>
      </w:divBdr>
    </w:div>
    <w:div w:id="219441666">
      <w:bodyDiv w:val="1"/>
      <w:marLeft w:val="0"/>
      <w:marRight w:val="0"/>
      <w:marTop w:val="0"/>
      <w:marBottom w:val="0"/>
      <w:divBdr>
        <w:top w:val="none" w:sz="0" w:space="0" w:color="auto"/>
        <w:left w:val="none" w:sz="0" w:space="0" w:color="auto"/>
        <w:bottom w:val="none" w:sz="0" w:space="0" w:color="auto"/>
        <w:right w:val="none" w:sz="0" w:space="0" w:color="auto"/>
      </w:divBdr>
    </w:div>
    <w:div w:id="219679631">
      <w:bodyDiv w:val="1"/>
      <w:marLeft w:val="0"/>
      <w:marRight w:val="0"/>
      <w:marTop w:val="0"/>
      <w:marBottom w:val="0"/>
      <w:divBdr>
        <w:top w:val="none" w:sz="0" w:space="0" w:color="auto"/>
        <w:left w:val="none" w:sz="0" w:space="0" w:color="auto"/>
        <w:bottom w:val="none" w:sz="0" w:space="0" w:color="auto"/>
        <w:right w:val="none" w:sz="0" w:space="0" w:color="auto"/>
      </w:divBdr>
    </w:div>
    <w:div w:id="268854430">
      <w:bodyDiv w:val="1"/>
      <w:marLeft w:val="0"/>
      <w:marRight w:val="0"/>
      <w:marTop w:val="0"/>
      <w:marBottom w:val="0"/>
      <w:divBdr>
        <w:top w:val="none" w:sz="0" w:space="0" w:color="auto"/>
        <w:left w:val="none" w:sz="0" w:space="0" w:color="auto"/>
        <w:bottom w:val="none" w:sz="0" w:space="0" w:color="auto"/>
        <w:right w:val="none" w:sz="0" w:space="0" w:color="auto"/>
      </w:divBdr>
    </w:div>
    <w:div w:id="272130042">
      <w:bodyDiv w:val="1"/>
      <w:marLeft w:val="0"/>
      <w:marRight w:val="0"/>
      <w:marTop w:val="0"/>
      <w:marBottom w:val="0"/>
      <w:divBdr>
        <w:top w:val="none" w:sz="0" w:space="0" w:color="auto"/>
        <w:left w:val="none" w:sz="0" w:space="0" w:color="auto"/>
        <w:bottom w:val="none" w:sz="0" w:space="0" w:color="auto"/>
        <w:right w:val="none" w:sz="0" w:space="0" w:color="auto"/>
      </w:divBdr>
    </w:div>
    <w:div w:id="293871498">
      <w:bodyDiv w:val="1"/>
      <w:marLeft w:val="0"/>
      <w:marRight w:val="0"/>
      <w:marTop w:val="0"/>
      <w:marBottom w:val="0"/>
      <w:divBdr>
        <w:top w:val="none" w:sz="0" w:space="0" w:color="auto"/>
        <w:left w:val="none" w:sz="0" w:space="0" w:color="auto"/>
        <w:bottom w:val="none" w:sz="0" w:space="0" w:color="auto"/>
        <w:right w:val="none" w:sz="0" w:space="0" w:color="auto"/>
      </w:divBdr>
    </w:div>
    <w:div w:id="309285085">
      <w:bodyDiv w:val="1"/>
      <w:marLeft w:val="0"/>
      <w:marRight w:val="0"/>
      <w:marTop w:val="0"/>
      <w:marBottom w:val="0"/>
      <w:divBdr>
        <w:top w:val="none" w:sz="0" w:space="0" w:color="auto"/>
        <w:left w:val="none" w:sz="0" w:space="0" w:color="auto"/>
        <w:bottom w:val="none" w:sz="0" w:space="0" w:color="auto"/>
        <w:right w:val="none" w:sz="0" w:space="0" w:color="auto"/>
      </w:divBdr>
    </w:div>
    <w:div w:id="318972208">
      <w:bodyDiv w:val="1"/>
      <w:marLeft w:val="0"/>
      <w:marRight w:val="0"/>
      <w:marTop w:val="0"/>
      <w:marBottom w:val="0"/>
      <w:divBdr>
        <w:top w:val="none" w:sz="0" w:space="0" w:color="auto"/>
        <w:left w:val="none" w:sz="0" w:space="0" w:color="auto"/>
        <w:bottom w:val="none" w:sz="0" w:space="0" w:color="auto"/>
        <w:right w:val="none" w:sz="0" w:space="0" w:color="auto"/>
      </w:divBdr>
    </w:div>
    <w:div w:id="343635525">
      <w:bodyDiv w:val="1"/>
      <w:marLeft w:val="0"/>
      <w:marRight w:val="0"/>
      <w:marTop w:val="0"/>
      <w:marBottom w:val="0"/>
      <w:divBdr>
        <w:top w:val="none" w:sz="0" w:space="0" w:color="auto"/>
        <w:left w:val="none" w:sz="0" w:space="0" w:color="auto"/>
        <w:bottom w:val="none" w:sz="0" w:space="0" w:color="auto"/>
        <w:right w:val="none" w:sz="0" w:space="0" w:color="auto"/>
      </w:divBdr>
    </w:div>
    <w:div w:id="387336920">
      <w:bodyDiv w:val="1"/>
      <w:marLeft w:val="0"/>
      <w:marRight w:val="0"/>
      <w:marTop w:val="0"/>
      <w:marBottom w:val="0"/>
      <w:divBdr>
        <w:top w:val="none" w:sz="0" w:space="0" w:color="auto"/>
        <w:left w:val="none" w:sz="0" w:space="0" w:color="auto"/>
        <w:bottom w:val="none" w:sz="0" w:space="0" w:color="auto"/>
        <w:right w:val="none" w:sz="0" w:space="0" w:color="auto"/>
      </w:divBdr>
    </w:div>
    <w:div w:id="475495776">
      <w:bodyDiv w:val="1"/>
      <w:marLeft w:val="0"/>
      <w:marRight w:val="0"/>
      <w:marTop w:val="0"/>
      <w:marBottom w:val="0"/>
      <w:divBdr>
        <w:top w:val="none" w:sz="0" w:space="0" w:color="auto"/>
        <w:left w:val="none" w:sz="0" w:space="0" w:color="auto"/>
        <w:bottom w:val="none" w:sz="0" w:space="0" w:color="auto"/>
        <w:right w:val="none" w:sz="0" w:space="0" w:color="auto"/>
      </w:divBdr>
      <w:divsChild>
        <w:div w:id="949505347">
          <w:blockQuote w:val="1"/>
          <w:marLeft w:val="0"/>
          <w:marRight w:val="0"/>
          <w:marTop w:val="405"/>
          <w:marBottom w:val="360"/>
          <w:divBdr>
            <w:top w:val="none" w:sz="0" w:space="0" w:color="auto"/>
            <w:left w:val="none" w:sz="0" w:space="0" w:color="auto"/>
            <w:bottom w:val="none" w:sz="0" w:space="0" w:color="auto"/>
            <w:right w:val="none" w:sz="0" w:space="0" w:color="auto"/>
          </w:divBdr>
        </w:div>
        <w:div w:id="1082525358">
          <w:blockQuote w:val="1"/>
          <w:marLeft w:val="0"/>
          <w:marRight w:val="0"/>
          <w:marTop w:val="405"/>
          <w:marBottom w:val="360"/>
          <w:divBdr>
            <w:top w:val="none" w:sz="0" w:space="0" w:color="auto"/>
            <w:left w:val="none" w:sz="0" w:space="0" w:color="auto"/>
            <w:bottom w:val="none" w:sz="0" w:space="0" w:color="auto"/>
            <w:right w:val="none" w:sz="0" w:space="0" w:color="auto"/>
          </w:divBdr>
        </w:div>
      </w:divsChild>
    </w:div>
    <w:div w:id="485052377">
      <w:bodyDiv w:val="1"/>
      <w:marLeft w:val="0"/>
      <w:marRight w:val="0"/>
      <w:marTop w:val="0"/>
      <w:marBottom w:val="0"/>
      <w:divBdr>
        <w:top w:val="none" w:sz="0" w:space="0" w:color="auto"/>
        <w:left w:val="none" w:sz="0" w:space="0" w:color="auto"/>
        <w:bottom w:val="none" w:sz="0" w:space="0" w:color="auto"/>
        <w:right w:val="none" w:sz="0" w:space="0" w:color="auto"/>
      </w:divBdr>
    </w:div>
    <w:div w:id="532885163">
      <w:bodyDiv w:val="1"/>
      <w:marLeft w:val="0"/>
      <w:marRight w:val="0"/>
      <w:marTop w:val="0"/>
      <w:marBottom w:val="0"/>
      <w:divBdr>
        <w:top w:val="none" w:sz="0" w:space="0" w:color="auto"/>
        <w:left w:val="none" w:sz="0" w:space="0" w:color="auto"/>
        <w:bottom w:val="none" w:sz="0" w:space="0" w:color="auto"/>
        <w:right w:val="none" w:sz="0" w:space="0" w:color="auto"/>
      </w:divBdr>
    </w:div>
    <w:div w:id="595215408">
      <w:bodyDiv w:val="1"/>
      <w:marLeft w:val="0"/>
      <w:marRight w:val="0"/>
      <w:marTop w:val="0"/>
      <w:marBottom w:val="0"/>
      <w:divBdr>
        <w:top w:val="none" w:sz="0" w:space="0" w:color="auto"/>
        <w:left w:val="none" w:sz="0" w:space="0" w:color="auto"/>
        <w:bottom w:val="none" w:sz="0" w:space="0" w:color="auto"/>
        <w:right w:val="none" w:sz="0" w:space="0" w:color="auto"/>
      </w:divBdr>
      <w:divsChild>
        <w:div w:id="74907689">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608972828">
      <w:bodyDiv w:val="1"/>
      <w:marLeft w:val="0"/>
      <w:marRight w:val="0"/>
      <w:marTop w:val="0"/>
      <w:marBottom w:val="0"/>
      <w:divBdr>
        <w:top w:val="none" w:sz="0" w:space="0" w:color="auto"/>
        <w:left w:val="none" w:sz="0" w:space="0" w:color="auto"/>
        <w:bottom w:val="none" w:sz="0" w:space="0" w:color="auto"/>
        <w:right w:val="none" w:sz="0" w:space="0" w:color="auto"/>
      </w:divBdr>
      <w:divsChild>
        <w:div w:id="1440026279">
          <w:blockQuote w:val="1"/>
          <w:marLeft w:val="750"/>
          <w:marRight w:val="0"/>
          <w:marTop w:val="0"/>
          <w:marBottom w:val="0"/>
          <w:divBdr>
            <w:top w:val="none" w:sz="0" w:space="0" w:color="auto"/>
            <w:left w:val="single" w:sz="12" w:space="15" w:color="AF242C"/>
            <w:bottom w:val="none" w:sz="0" w:space="0" w:color="auto"/>
            <w:right w:val="none" w:sz="0" w:space="0" w:color="auto"/>
          </w:divBdr>
        </w:div>
      </w:divsChild>
    </w:div>
    <w:div w:id="666055401">
      <w:bodyDiv w:val="1"/>
      <w:marLeft w:val="0"/>
      <w:marRight w:val="0"/>
      <w:marTop w:val="0"/>
      <w:marBottom w:val="0"/>
      <w:divBdr>
        <w:top w:val="none" w:sz="0" w:space="0" w:color="auto"/>
        <w:left w:val="none" w:sz="0" w:space="0" w:color="auto"/>
        <w:bottom w:val="none" w:sz="0" w:space="0" w:color="auto"/>
        <w:right w:val="none" w:sz="0" w:space="0" w:color="auto"/>
      </w:divBdr>
    </w:div>
    <w:div w:id="677344733">
      <w:bodyDiv w:val="1"/>
      <w:marLeft w:val="0"/>
      <w:marRight w:val="0"/>
      <w:marTop w:val="0"/>
      <w:marBottom w:val="0"/>
      <w:divBdr>
        <w:top w:val="none" w:sz="0" w:space="0" w:color="auto"/>
        <w:left w:val="none" w:sz="0" w:space="0" w:color="auto"/>
        <w:bottom w:val="none" w:sz="0" w:space="0" w:color="auto"/>
        <w:right w:val="none" w:sz="0" w:space="0" w:color="auto"/>
      </w:divBdr>
    </w:div>
    <w:div w:id="679163422">
      <w:bodyDiv w:val="1"/>
      <w:marLeft w:val="0"/>
      <w:marRight w:val="0"/>
      <w:marTop w:val="0"/>
      <w:marBottom w:val="0"/>
      <w:divBdr>
        <w:top w:val="none" w:sz="0" w:space="0" w:color="auto"/>
        <w:left w:val="none" w:sz="0" w:space="0" w:color="auto"/>
        <w:bottom w:val="none" w:sz="0" w:space="0" w:color="auto"/>
        <w:right w:val="none" w:sz="0" w:space="0" w:color="auto"/>
      </w:divBdr>
    </w:div>
    <w:div w:id="683745217">
      <w:bodyDiv w:val="1"/>
      <w:marLeft w:val="0"/>
      <w:marRight w:val="0"/>
      <w:marTop w:val="0"/>
      <w:marBottom w:val="0"/>
      <w:divBdr>
        <w:top w:val="none" w:sz="0" w:space="0" w:color="auto"/>
        <w:left w:val="none" w:sz="0" w:space="0" w:color="auto"/>
        <w:bottom w:val="none" w:sz="0" w:space="0" w:color="auto"/>
        <w:right w:val="none" w:sz="0" w:space="0" w:color="auto"/>
      </w:divBdr>
    </w:div>
    <w:div w:id="774129825">
      <w:bodyDiv w:val="1"/>
      <w:marLeft w:val="0"/>
      <w:marRight w:val="0"/>
      <w:marTop w:val="0"/>
      <w:marBottom w:val="0"/>
      <w:divBdr>
        <w:top w:val="none" w:sz="0" w:space="0" w:color="auto"/>
        <w:left w:val="none" w:sz="0" w:space="0" w:color="auto"/>
        <w:bottom w:val="none" w:sz="0" w:space="0" w:color="auto"/>
        <w:right w:val="none" w:sz="0" w:space="0" w:color="auto"/>
      </w:divBdr>
    </w:div>
    <w:div w:id="844706145">
      <w:bodyDiv w:val="1"/>
      <w:marLeft w:val="0"/>
      <w:marRight w:val="0"/>
      <w:marTop w:val="0"/>
      <w:marBottom w:val="0"/>
      <w:divBdr>
        <w:top w:val="none" w:sz="0" w:space="0" w:color="auto"/>
        <w:left w:val="none" w:sz="0" w:space="0" w:color="auto"/>
        <w:bottom w:val="none" w:sz="0" w:space="0" w:color="auto"/>
        <w:right w:val="none" w:sz="0" w:space="0" w:color="auto"/>
      </w:divBdr>
      <w:divsChild>
        <w:div w:id="11689854">
          <w:blockQuote w:val="1"/>
          <w:marLeft w:val="0"/>
          <w:marRight w:val="0"/>
          <w:marTop w:val="0"/>
          <w:marBottom w:val="330"/>
          <w:divBdr>
            <w:top w:val="none" w:sz="0" w:space="8" w:color="auto"/>
            <w:left w:val="single" w:sz="36" w:space="17" w:color="DDDDDD"/>
            <w:bottom w:val="none" w:sz="0" w:space="8" w:color="auto"/>
            <w:right w:val="none" w:sz="0" w:space="17" w:color="auto"/>
          </w:divBdr>
        </w:div>
        <w:div w:id="310211747">
          <w:blockQuote w:val="1"/>
          <w:marLeft w:val="0"/>
          <w:marRight w:val="0"/>
          <w:marTop w:val="0"/>
          <w:marBottom w:val="330"/>
          <w:divBdr>
            <w:top w:val="none" w:sz="0" w:space="8" w:color="auto"/>
            <w:left w:val="single" w:sz="36" w:space="17" w:color="DDDDDD"/>
            <w:bottom w:val="none" w:sz="0" w:space="8" w:color="auto"/>
            <w:right w:val="none" w:sz="0" w:space="17" w:color="auto"/>
          </w:divBdr>
        </w:div>
        <w:div w:id="1407070732">
          <w:blockQuote w:val="1"/>
          <w:marLeft w:val="0"/>
          <w:marRight w:val="0"/>
          <w:marTop w:val="0"/>
          <w:marBottom w:val="330"/>
          <w:divBdr>
            <w:top w:val="none" w:sz="0" w:space="8" w:color="auto"/>
            <w:left w:val="single" w:sz="36" w:space="17" w:color="DDDDDD"/>
            <w:bottom w:val="none" w:sz="0" w:space="8" w:color="auto"/>
            <w:right w:val="none" w:sz="0" w:space="17" w:color="auto"/>
          </w:divBdr>
        </w:div>
        <w:div w:id="2033216950">
          <w:blockQuote w:val="1"/>
          <w:marLeft w:val="0"/>
          <w:marRight w:val="0"/>
          <w:marTop w:val="0"/>
          <w:marBottom w:val="330"/>
          <w:divBdr>
            <w:top w:val="none" w:sz="0" w:space="8" w:color="auto"/>
            <w:left w:val="single" w:sz="36" w:space="17" w:color="DDDDDD"/>
            <w:bottom w:val="none" w:sz="0" w:space="8" w:color="auto"/>
            <w:right w:val="none" w:sz="0" w:space="17" w:color="auto"/>
          </w:divBdr>
        </w:div>
      </w:divsChild>
    </w:div>
    <w:div w:id="864178830">
      <w:bodyDiv w:val="1"/>
      <w:marLeft w:val="0"/>
      <w:marRight w:val="0"/>
      <w:marTop w:val="0"/>
      <w:marBottom w:val="0"/>
      <w:divBdr>
        <w:top w:val="none" w:sz="0" w:space="0" w:color="auto"/>
        <w:left w:val="none" w:sz="0" w:space="0" w:color="auto"/>
        <w:bottom w:val="none" w:sz="0" w:space="0" w:color="auto"/>
        <w:right w:val="none" w:sz="0" w:space="0" w:color="auto"/>
      </w:divBdr>
    </w:div>
    <w:div w:id="990207165">
      <w:bodyDiv w:val="1"/>
      <w:marLeft w:val="0"/>
      <w:marRight w:val="0"/>
      <w:marTop w:val="0"/>
      <w:marBottom w:val="0"/>
      <w:divBdr>
        <w:top w:val="none" w:sz="0" w:space="0" w:color="auto"/>
        <w:left w:val="none" w:sz="0" w:space="0" w:color="auto"/>
        <w:bottom w:val="none" w:sz="0" w:space="0" w:color="auto"/>
        <w:right w:val="none" w:sz="0" w:space="0" w:color="auto"/>
      </w:divBdr>
    </w:div>
    <w:div w:id="1192911457">
      <w:bodyDiv w:val="1"/>
      <w:marLeft w:val="0"/>
      <w:marRight w:val="0"/>
      <w:marTop w:val="0"/>
      <w:marBottom w:val="0"/>
      <w:divBdr>
        <w:top w:val="none" w:sz="0" w:space="0" w:color="auto"/>
        <w:left w:val="none" w:sz="0" w:space="0" w:color="auto"/>
        <w:bottom w:val="none" w:sz="0" w:space="0" w:color="auto"/>
        <w:right w:val="none" w:sz="0" w:space="0" w:color="auto"/>
      </w:divBdr>
    </w:div>
    <w:div w:id="1247766747">
      <w:bodyDiv w:val="1"/>
      <w:marLeft w:val="0"/>
      <w:marRight w:val="0"/>
      <w:marTop w:val="0"/>
      <w:marBottom w:val="0"/>
      <w:divBdr>
        <w:top w:val="none" w:sz="0" w:space="0" w:color="auto"/>
        <w:left w:val="none" w:sz="0" w:space="0" w:color="auto"/>
        <w:bottom w:val="none" w:sz="0" w:space="0" w:color="auto"/>
        <w:right w:val="none" w:sz="0" w:space="0" w:color="auto"/>
      </w:divBdr>
    </w:div>
    <w:div w:id="1462771100">
      <w:bodyDiv w:val="1"/>
      <w:marLeft w:val="0"/>
      <w:marRight w:val="0"/>
      <w:marTop w:val="0"/>
      <w:marBottom w:val="0"/>
      <w:divBdr>
        <w:top w:val="none" w:sz="0" w:space="0" w:color="auto"/>
        <w:left w:val="none" w:sz="0" w:space="0" w:color="auto"/>
        <w:bottom w:val="none" w:sz="0" w:space="0" w:color="auto"/>
        <w:right w:val="none" w:sz="0" w:space="0" w:color="auto"/>
      </w:divBdr>
    </w:div>
    <w:div w:id="1476995604">
      <w:bodyDiv w:val="1"/>
      <w:marLeft w:val="0"/>
      <w:marRight w:val="0"/>
      <w:marTop w:val="0"/>
      <w:marBottom w:val="0"/>
      <w:divBdr>
        <w:top w:val="none" w:sz="0" w:space="0" w:color="auto"/>
        <w:left w:val="none" w:sz="0" w:space="0" w:color="auto"/>
        <w:bottom w:val="none" w:sz="0" w:space="0" w:color="auto"/>
        <w:right w:val="none" w:sz="0" w:space="0" w:color="auto"/>
      </w:divBdr>
    </w:div>
    <w:div w:id="1498762572">
      <w:bodyDiv w:val="1"/>
      <w:marLeft w:val="0"/>
      <w:marRight w:val="0"/>
      <w:marTop w:val="0"/>
      <w:marBottom w:val="0"/>
      <w:divBdr>
        <w:top w:val="none" w:sz="0" w:space="0" w:color="auto"/>
        <w:left w:val="none" w:sz="0" w:space="0" w:color="auto"/>
        <w:bottom w:val="none" w:sz="0" w:space="0" w:color="auto"/>
        <w:right w:val="none" w:sz="0" w:space="0" w:color="auto"/>
      </w:divBdr>
      <w:divsChild>
        <w:div w:id="1520270020">
          <w:blockQuote w:val="1"/>
          <w:marLeft w:val="720"/>
          <w:marRight w:val="720"/>
          <w:marTop w:val="100"/>
          <w:marBottom w:val="100"/>
          <w:divBdr>
            <w:top w:val="none" w:sz="0" w:space="0" w:color="auto"/>
            <w:left w:val="single" w:sz="36" w:space="0" w:color="009244"/>
            <w:bottom w:val="none" w:sz="0" w:space="0" w:color="auto"/>
            <w:right w:val="single" w:sz="12" w:space="0" w:color="009244"/>
          </w:divBdr>
        </w:div>
      </w:divsChild>
    </w:div>
    <w:div w:id="1618488542">
      <w:bodyDiv w:val="1"/>
      <w:marLeft w:val="0"/>
      <w:marRight w:val="0"/>
      <w:marTop w:val="0"/>
      <w:marBottom w:val="0"/>
      <w:divBdr>
        <w:top w:val="none" w:sz="0" w:space="0" w:color="auto"/>
        <w:left w:val="none" w:sz="0" w:space="0" w:color="auto"/>
        <w:bottom w:val="none" w:sz="0" w:space="0" w:color="auto"/>
        <w:right w:val="none" w:sz="0" w:space="0" w:color="auto"/>
      </w:divBdr>
    </w:div>
    <w:div w:id="1644236250">
      <w:bodyDiv w:val="1"/>
      <w:marLeft w:val="0"/>
      <w:marRight w:val="0"/>
      <w:marTop w:val="0"/>
      <w:marBottom w:val="0"/>
      <w:divBdr>
        <w:top w:val="none" w:sz="0" w:space="0" w:color="auto"/>
        <w:left w:val="none" w:sz="0" w:space="0" w:color="auto"/>
        <w:bottom w:val="none" w:sz="0" w:space="0" w:color="auto"/>
        <w:right w:val="none" w:sz="0" w:space="0" w:color="auto"/>
      </w:divBdr>
      <w:divsChild>
        <w:div w:id="341587063">
          <w:blockQuote w:val="1"/>
          <w:marLeft w:val="0"/>
          <w:marRight w:val="0"/>
          <w:marTop w:val="0"/>
          <w:marBottom w:val="300"/>
          <w:divBdr>
            <w:top w:val="none" w:sz="0" w:space="0" w:color="auto"/>
            <w:left w:val="none" w:sz="0" w:space="0" w:color="auto"/>
            <w:bottom w:val="none" w:sz="0" w:space="0" w:color="auto"/>
            <w:right w:val="none" w:sz="0" w:space="0" w:color="auto"/>
          </w:divBdr>
        </w:div>
        <w:div w:id="138714661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50942798">
      <w:bodyDiv w:val="1"/>
      <w:marLeft w:val="0"/>
      <w:marRight w:val="0"/>
      <w:marTop w:val="0"/>
      <w:marBottom w:val="0"/>
      <w:divBdr>
        <w:top w:val="none" w:sz="0" w:space="0" w:color="auto"/>
        <w:left w:val="none" w:sz="0" w:space="0" w:color="auto"/>
        <w:bottom w:val="none" w:sz="0" w:space="0" w:color="auto"/>
        <w:right w:val="none" w:sz="0" w:space="0" w:color="auto"/>
      </w:divBdr>
    </w:div>
    <w:div w:id="1680887427">
      <w:bodyDiv w:val="1"/>
      <w:marLeft w:val="0"/>
      <w:marRight w:val="0"/>
      <w:marTop w:val="0"/>
      <w:marBottom w:val="0"/>
      <w:divBdr>
        <w:top w:val="none" w:sz="0" w:space="0" w:color="auto"/>
        <w:left w:val="none" w:sz="0" w:space="0" w:color="auto"/>
        <w:bottom w:val="none" w:sz="0" w:space="0" w:color="auto"/>
        <w:right w:val="none" w:sz="0" w:space="0" w:color="auto"/>
      </w:divBdr>
    </w:div>
    <w:div w:id="1726374335">
      <w:bodyDiv w:val="1"/>
      <w:marLeft w:val="0"/>
      <w:marRight w:val="0"/>
      <w:marTop w:val="0"/>
      <w:marBottom w:val="0"/>
      <w:divBdr>
        <w:top w:val="none" w:sz="0" w:space="0" w:color="auto"/>
        <w:left w:val="none" w:sz="0" w:space="0" w:color="auto"/>
        <w:bottom w:val="none" w:sz="0" w:space="0" w:color="auto"/>
        <w:right w:val="none" w:sz="0" w:space="0" w:color="auto"/>
      </w:divBdr>
    </w:div>
    <w:div w:id="1744836635">
      <w:bodyDiv w:val="1"/>
      <w:marLeft w:val="0"/>
      <w:marRight w:val="0"/>
      <w:marTop w:val="0"/>
      <w:marBottom w:val="0"/>
      <w:divBdr>
        <w:top w:val="none" w:sz="0" w:space="0" w:color="auto"/>
        <w:left w:val="none" w:sz="0" w:space="0" w:color="auto"/>
        <w:bottom w:val="none" w:sz="0" w:space="0" w:color="auto"/>
        <w:right w:val="none" w:sz="0" w:space="0" w:color="auto"/>
      </w:divBdr>
    </w:div>
    <w:div w:id="1811357824">
      <w:bodyDiv w:val="1"/>
      <w:marLeft w:val="0"/>
      <w:marRight w:val="0"/>
      <w:marTop w:val="0"/>
      <w:marBottom w:val="0"/>
      <w:divBdr>
        <w:top w:val="none" w:sz="0" w:space="0" w:color="auto"/>
        <w:left w:val="none" w:sz="0" w:space="0" w:color="auto"/>
        <w:bottom w:val="none" w:sz="0" w:space="0" w:color="auto"/>
        <w:right w:val="none" w:sz="0" w:space="0" w:color="auto"/>
      </w:divBdr>
      <w:divsChild>
        <w:div w:id="182596281">
          <w:marLeft w:val="0"/>
          <w:marRight w:val="0"/>
          <w:marTop w:val="0"/>
          <w:marBottom w:val="0"/>
          <w:divBdr>
            <w:top w:val="none" w:sz="0" w:space="0" w:color="auto"/>
            <w:left w:val="none" w:sz="0" w:space="0" w:color="auto"/>
            <w:bottom w:val="none" w:sz="0" w:space="0" w:color="auto"/>
            <w:right w:val="none" w:sz="0" w:space="0" w:color="auto"/>
          </w:divBdr>
        </w:div>
        <w:div w:id="788620062">
          <w:marLeft w:val="-600"/>
          <w:marRight w:val="0"/>
          <w:marTop w:val="525"/>
          <w:marBottom w:val="450"/>
          <w:divBdr>
            <w:top w:val="none" w:sz="0" w:space="0" w:color="auto"/>
            <w:left w:val="none" w:sz="0" w:space="0" w:color="auto"/>
            <w:bottom w:val="none" w:sz="0" w:space="0" w:color="auto"/>
            <w:right w:val="none" w:sz="0" w:space="0" w:color="auto"/>
          </w:divBdr>
          <w:divsChild>
            <w:div w:id="70130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7007732">
      <w:bodyDiv w:val="1"/>
      <w:marLeft w:val="0"/>
      <w:marRight w:val="0"/>
      <w:marTop w:val="0"/>
      <w:marBottom w:val="0"/>
      <w:divBdr>
        <w:top w:val="none" w:sz="0" w:space="0" w:color="auto"/>
        <w:left w:val="none" w:sz="0" w:space="0" w:color="auto"/>
        <w:bottom w:val="none" w:sz="0" w:space="0" w:color="auto"/>
        <w:right w:val="none" w:sz="0" w:space="0" w:color="auto"/>
      </w:divBdr>
    </w:div>
    <w:div w:id="1929849335">
      <w:bodyDiv w:val="1"/>
      <w:marLeft w:val="0"/>
      <w:marRight w:val="0"/>
      <w:marTop w:val="0"/>
      <w:marBottom w:val="0"/>
      <w:divBdr>
        <w:top w:val="none" w:sz="0" w:space="0" w:color="auto"/>
        <w:left w:val="none" w:sz="0" w:space="0" w:color="auto"/>
        <w:bottom w:val="none" w:sz="0" w:space="0" w:color="auto"/>
        <w:right w:val="none" w:sz="0" w:space="0" w:color="auto"/>
      </w:divBdr>
    </w:div>
    <w:div w:id="1944876776">
      <w:bodyDiv w:val="1"/>
      <w:marLeft w:val="0"/>
      <w:marRight w:val="0"/>
      <w:marTop w:val="0"/>
      <w:marBottom w:val="0"/>
      <w:divBdr>
        <w:top w:val="none" w:sz="0" w:space="0" w:color="auto"/>
        <w:left w:val="none" w:sz="0" w:space="0" w:color="auto"/>
        <w:bottom w:val="none" w:sz="0" w:space="0" w:color="auto"/>
        <w:right w:val="none" w:sz="0" w:space="0" w:color="auto"/>
      </w:divBdr>
    </w:div>
    <w:div w:id="1946111184">
      <w:bodyDiv w:val="1"/>
      <w:marLeft w:val="0"/>
      <w:marRight w:val="0"/>
      <w:marTop w:val="0"/>
      <w:marBottom w:val="0"/>
      <w:divBdr>
        <w:top w:val="none" w:sz="0" w:space="0" w:color="auto"/>
        <w:left w:val="none" w:sz="0" w:space="0" w:color="auto"/>
        <w:bottom w:val="none" w:sz="0" w:space="0" w:color="auto"/>
        <w:right w:val="none" w:sz="0" w:space="0" w:color="auto"/>
      </w:divBdr>
    </w:div>
    <w:div w:id="1972126946">
      <w:bodyDiv w:val="1"/>
      <w:marLeft w:val="0"/>
      <w:marRight w:val="0"/>
      <w:marTop w:val="0"/>
      <w:marBottom w:val="0"/>
      <w:divBdr>
        <w:top w:val="none" w:sz="0" w:space="0" w:color="auto"/>
        <w:left w:val="none" w:sz="0" w:space="0" w:color="auto"/>
        <w:bottom w:val="none" w:sz="0" w:space="0" w:color="auto"/>
        <w:right w:val="none" w:sz="0" w:space="0" w:color="auto"/>
      </w:divBdr>
    </w:div>
    <w:div w:id="1983460662">
      <w:bodyDiv w:val="1"/>
      <w:marLeft w:val="0"/>
      <w:marRight w:val="0"/>
      <w:marTop w:val="0"/>
      <w:marBottom w:val="0"/>
      <w:divBdr>
        <w:top w:val="none" w:sz="0" w:space="0" w:color="auto"/>
        <w:left w:val="none" w:sz="0" w:space="0" w:color="auto"/>
        <w:bottom w:val="none" w:sz="0" w:space="0" w:color="auto"/>
        <w:right w:val="none" w:sz="0" w:space="0" w:color="auto"/>
      </w:divBdr>
    </w:div>
    <w:div w:id="1998219552">
      <w:bodyDiv w:val="1"/>
      <w:marLeft w:val="0"/>
      <w:marRight w:val="0"/>
      <w:marTop w:val="0"/>
      <w:marBottom w:val="0"/>
      <w:divBdr>
        <w:top w:val="none" w:sz="0" w:space="0" w:color="auto"/>
        <w:left w:val="none" w:sz="0" w:space="0" w:color="auto"/>
        <w:bottom w:val="none" w:sz="0" w:space="0" w:color="auto"/>
        <w:right w:val="none" w:sz="0" w:space="0" w:color="auto"/>
      </w:divBdr>
    </w:div>
    <w:div w:id="2092507463">
      <w:bodyDiv w:val="1"/>
      <w:marLeft w:val="0"/>
      <w:marRight w:val="0"/>
      <w:marTop w:val="0"/>
      <w:marBottom w:val="0"/>
      <w:divBdr>
        <w:top w:val="none" w:sz="0" w:space="0" w:color="auto"/>
        <w:left w:val="none" w:sz="0" w:space="0" w:color="auto"/>
        <w:bottom w:val="none" w:sz="0" w:space="0" w:color="auto"/>
        <w:right w:val="none" w:sz="0" w:space="0" w:color="auto"/>
      </w:divBdr>
      <w:divsChild>
        <w:div w:id="759250945">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7x7-journal.ru/posts/2020/06/08/u-invalidov-v-komi-est-pretenzii-k-kachestvu-medicinskogo-obsluzhivaniya" TargetMode="External"/><Relationship Id="rId18" Type="http://schemas.openxmlformats.org/officeDocument/2006/relationships/hyperlink" Target="https://infobaltica.ru/?module=articles&amp;action=view&amp;id=5097" TargetMode="External"/><Relationship Id="rId26" Type="http://schemas.openxmlformats.org/officeDocument/2006/relationships/hyperlink" Target="https://www.economy.gov.ru/material/news/ekonomika_bez_virusa/minekonomrazvitiya_sformirovalo_reestr_sonko_dlya_okazaniya_mer_podderzhki_v_period_rasprostraneniya_koronavirusa.html" TargetMode="External"/><Relationship Id="rId39" Type="http://schemas.openxmlformats.org/officeDocument/2006/relationships/hyperlink" Target="https://ria.ru/20200608/1572643237.html" TargetMode="External"/><Relationship Id="rId21" Type="http://schemas.openxmlformats.org/officeDocument/2006/relationships/hyperlink" Target="http://kremlin.ru/acts/news/63469" TargetMode="External"/><Relationship Id="rId34" Type="http://schemas.openxmlformats.org/officeDocument/2006/relationships/hyperlink" Target="https://rg.ru/2020/06/09/kakie-nko-poluchat-gospodderzhku.html" TargetMode="External"/><Relationship Id="rId42" Type="http://schemas.openxmlformats.org/officeDocument/2006/relationships/hyperlink" Target="https://www.miloserdie.ru/news/antikrizisnyj-konkurs-dlya-nko-nachnetsya-16-iyunya-raspredelyat-tri-milliarda-rublej/" TargetMode="External"/><Relationship Id="rId47" Type="http://schemas.openxmlformats.org/officeDocument/2006/relationships/hyperlink" Target="https://tass.ru/obschestvo/6928932" TargetMode="External"/><Relationship Id="rId50" Type="http://schemas.openxmlformats.org/officeDocument/2006/relationships/hyperlink" Target="https://rg.ru/2020/06/10/reg-szfo/uchenye-peterburga-razrabotali-sovremennyj-bionicheskij-protez-kisti.html" TargetMode="External"/><Relationship Id="rId55" Type="http://schemas.openxmlformats.org/officeDocument/2006/relationships/hyperlink" Target="http://www.voi.ru/" TargetMode="External"/><Relationship Id="rId63" Type="http://schemas.openxmlformats.org/officeDocument/2006/relationships/hyperlink" Target="https://ok.ru/voirussi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bnews.ru/predsedatel-obshhestvennoy-palatyi-balashihi-elena-zharova-rasskazala-o-rabote-volontyorov/" TargetMode="External"/><Relationship Id="rId20" Type="http://schemas.openxmlformats.org/officeDocument/2006/relationships/hyperlink" Target="https://www.kommersant.ru/doc/4373078" TargetMode="External"/><Relationship Id="rId29" Type="http://schemas.openxmlformats.org/officeDocument/2006/relationships/hyperlink" Target="https://regnum.ru/news/polit/2976572.html" TargetMode="External"/><Relationship Id="rId41" Type="http://schemas.openxmlformats.org/officeDocument/2006/relationships/hyperlink" Target="https://proural.info/policy/vitse-premer-bashkirii-zayavil-o-stroitelstve-tsentra-dlya-detey-invalidov-v-sibae/" TargetMode="External"/><Relationship Id="rId54" Type="http://schemas.openxmlformats.org/officeDocument/2006/relationships/hyperlink" Target="https://riac34.ru/news/117631/" TargetMode="External"/><Relationship Id="rId62" Type="http://schemas.openxmlformats.org/officeDocument/2006/relationships/hyperlink" Target="https://www.youtube.com/channel/UCpri1JawlDif3oUeV72dfXQ/featur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87;&#1088;&#1086;&#1089;&#1086;&#1083;&#1080;&#1082;&#1072;&#1084;&#1089;&#1082;.&#1088;&#1092;/v-permskom-krae-startoval-konkurs-do/" TargetMode="External"/><Relationship Id="rId24" Type="http://schemas.openxmlformats.org/officeDocument/2006/relationships/hyperlink" Target="https://er.ru/news/193488/" TargetMode="External"/><Relationship Id="rId32" Type="http://schemas.openxmlformats.org/officeDocument/2006/relationships/hyperlink" Target="https://tass.ru/sport/8699459" TargetMode="External"/><Relationship Id="rId37" Type="http://schemas.openxmlformats.org/officeDocument/2006/relationships/hyperlink" Target="https://&#1087;&#1088;&#1077;&#1079;&#1080;&#1076;&#1077;&#1085;&#1090;&#1089;&#1082;&#1080;&#1077;&#1075;&#1088;&#1072;&#1085;&#1090;&#1099;.&#1088;&#1092;/public/news/eksperty-fonda-prezidentskikh-grantov-proveli-rekordnoe-kolichestvo-ekspertiz-vo-vtorom-konkurse-2020-god" TargetMode="External"/><Relationship Id="rId40" Type="http://schemas.openxmlformats.org/officeDocument/2006/relationships/hyperlink" Target="https://konkretno.ru/sity_obshestvo/127907-v-peterburge-otsutstvie-dostupnosti-testov-na-koronavirus-lishaet-ljudej-vozmozhnosti-lechit-drugie-bolezni.html" TargetMode="External"/><Relationship Id="rId45" Type="http://schemas.openxmlformats.org/officeDocument/2006/relationships/hyperlink" Target="https://www.livekuban.ru/news/obshchestvo/ne-deli-nas-na-kubani-roditeli-detey-invalidov-vystupayut-protiv-diskriminatsii/" TargetMode="External"/><Relationship Id="rId53" Type="http://schemas.openxmlformats.org/officeDocument/2006/relationships/hyperlink" Target="https://tass.ru/obschestvo/6928932" TargetMode="External"/><Relationship Id="rId58" Type="http://schemas.openxmlformats.org/officeDocument/2006/relationships/hyperlink" Target="https://ok.ru/voirussia" TargetMode="External"/><Relationship Id="rId66"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dvinanews.ru/-u120g10h" TargetMode="External"/><Relationship Id="rId23" Type="http://schemas.openxmlformats.org/officeDocument/2006/relationships/hyperlink" Target="https://tass.ru/obschestvo/8676041" TargetMode="External"/><Relationship Id="rId28" Type="http://schemas.openxmlformats.org/officeDocument/2006/relationships/hyperlink" Target="http://publication.pravo.gov.ru/Document/View/0001202006080011?index=0&amp;rangeSize=1" TargetMode="External"/><Relationship Id="rId36" Type="http://schemas.openxmlformats.org/officeDocument/2006/relationships/hyperlink" Target="https://www.asi.org.ru/news/2020/06/10/kak-potratit-strahovye-vznosy/" TargetMode="External"/><Relationship Id="rId49" Type="http://schemas.openxmlformats.org/officeDocument/2006/relationships/hyperlink" Target="https://tass.ru/obschestvo/6928932" TargetMode="External"/><Relationship Id="rId57" Type="http://schemas.openxmlformats.org/officeDocument/2006/relationships/hyperlink" Target="https://vk.com/voirussia" TargetMode="External"/><Relationship Id="rId61" Type="http://schemas.openxmlformats.org/officeDocument/2006/relationships/hyperlink" Target="https://www.instagram.com/voirussia/" TargetMode="External"/><Relationship Id="rId10" Type="http://schemas.openxmlformats.org/officeDocument/2006/relationships/footer" Target="footer2.xml"/><Relationship Id="rId19" Type="http://schemas.openxmlformats.org/officeDocument/2006/relationships/hyperlink" Target="https://berdmedia.ru/news/196031.html" TargetMode="External"/><Relationship Id="rId31" Type="http://schemas.openxmlformats.org/officeDocument/2006/relationships/hyperlink" Target="https://medvestnik.ru/content/news/Minzdrav-zapustil-proekt-po-telemedicinskoi-reabilitacii-detei-invalidov.html" TargetMode="External"/><Relationship Id="rId44" Type="http://schemas.openxmlformats.org/officeDocument/2006/relationships/hyperlink" Target="https://www.interfax-russia.ru/siberia/news/vspyshka-koronavirusa-proizoshla-v-kemerovskom-pansionate-dlya-invalidov" TargetMode="External"/><Relationship Id="rId52" Type="http://schemas.openxmlformats.org/officeDocument/2006/relationships/hyperlink" Target="https://runews24.ru/science/08/06/2020/3ed4d5b70d6a19cfc5d94462133237b6" TargetMode="External"/><Relationship Id="rId60" Type="http://schemas.openxmlformats.org/officeDocument/2006/relationships/hyperlink" Target="https://www.youtube.com/channel/UCpri1JawlDif3oUeV72dfXQ/featured"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arpravda.ru/news/sociym/rukovoditel-otdeleniya-vserossiyskogo-obshchestva-invalidov-v-mariy-el-natalya-bogomolova-popravki-b/" TargetMode="External"/><Relationship Id="rId22" Type="http://schemas.openxmlformats.org/officeDocument/2006/relationships/hyperlink" Target="https://ria.ru/20200608/1572632866.html" TargetMode="External"/><Relationship Id="rId27" Type="http://schemas.openxmlformats.org/officeDocument/2006/relationships/hyperlink" Target="https://www.asi.org.ru/news/2020/06/10/sovet-federatsii-nko-zaochnye-resheniya-zakon/" TargetMode="External"/><Relationship Id="rId30" Type="http://schemas.openxmlformats.org/officeDocument/2006/relationships/hyperlink" Target="https://tass.ru/obschestvo/8673841" TargetMode="External"/><Relationship Id="rId35" Type="http://schemas.openxmlformats.org/officeDocument/2006/relationships/hyperlink" Target="https://vm.ru/news/806383-opekuny-invalidov-prestarelyh-grazhdan-i-detej-nachali-poluchat-vyplaty" TargetMode="External"/><Relationship Id="rId43" Type="http://schemas.openxmlformats.org/officeDocument/2006/relationships/hyperlink" Target="https://www.asi.org.ru/news/2020/06/10/politeh-nachal-novyj-sezon-inklyuzivnoj-programmy-raznye-lyudi-novyj-muzej/" TargetMode="External"/><Relationship Id="rId48" Type="http://schemas.openxmlformats.org/officeDocument/2006/relationships/hyperlink" Target="https://regnum.ru/news/economy/2978667.html" TargetMode="External"/><Relationship Id="rId56" Type="http://schemas.openxmlformats.org/officeDocument/2006/relationships/hyperlink" Target="https://www.facebook.com/voirussia/"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tass.ru/obschestvo/6928932" TargetMode="External"/><Relationship Id="rId3" Type="http://schemas.openxmlformats.org/officeDocument/2006/relationships/styles" Target="styles.xml"/><Relationship Id="rId12" Type="http://schemas.openxmlformats.org/officeDocument/2006/relationships/hyperlink" Target="https://t-l.ru/284600.html" TargetMode="External"/><Relationship Id="rId17" Type="http://schemas.openxmlformats.org/officeDocument/2006/relationships/hyperlink" Target="https://newsvo.ru/news/127569" TargetMode="External"/><Relationship Id="rId25" Type="http://schemas.openxmlformats.org/officeDocument/2006/relationships/hyperlink" Target="https://rg.ru/2020/06/07/opredeleny-nekommercheskie-organizacii-kotorye-poluchat-gospodderzhku.html" TargetMode="External"/><Relationship Id="rId33" Type="http://schemas.openxmlformats.org/officeDocument/2006/relationships/hyperlink" Target="https://tass.ru/ekonomika/8688729" TargetMode="External"/><Relationship Id="rId38" Type="http://schemas.openxmlformats.org/officeDocument/2006/relationships/hyperlink" Target="https://www.kommersant.ru/doc/4373110" TargetMode="External"/><Relationship Id="rId46" Type="http://schemas.openxmlformats.org/officeDocument/2006/relationships/hyperlink" Target="https://vrn.mk.ru/incident/2020/06/08/koronavirus-porazil-internat-dlya-invalidov-v-voronezhskoy-oblasti.html" TargetMode="External"/><Relationship Id="rId59" Type="http://schemas.openxmlformats.org/officeDocument/2006/relationships/hyperlink" Target="https://www.instagram.com/voiruss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60747-8F48-4C48-A253-C3B6E2CB2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13142</Words>
  <Characters>74912</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Бочковские Inc</Company>
  <LinksUpToDate>false</LinksUpToDate>
  <CharactersWithSpaces>87879</CharactersWithSpaces>
  <SharedDoc>false</SharedDoc>
  <HLinks>
    <vt:vector size="462" baseType="variant">
      <vt:variant>
        <vt:i4>2097261</vt:i4>
      </vt:variant>
      <vt:variant>
        <vt:i4>306</vt:i4>
      </vt:variant>
      <vt:variant>
        <vt:i4>0</vt:i4>
      </vt:variant>
      <vt:variant>
        <vt:i4>5</vt:i4>
      </vt:variant>
      <vt:variant>
        <vt:lpwstr>https://ok.ru/voirussia</vt:lpwstr>
      </vt:variant>
      <vt:variant>
        <vt:lpwstr/>
      </vt:variant>
      <vt:variant>
        <vt:i4>5570636</vt:i4>
      </vt:variant>
      <vt:variant>
        <vt:i4>303</vt:i4>
      </vt:variant>
      <vt:variant>
        <vt:i4>0</vt:i4>
      </vt:variant>
      <vt:variant>
        <vt:i4>5</vt:i4>
      </vt:variant>
      <vt:variant>
        <vt:lpwstr>https://www.youtube.com/channel/UCpri1JawlDif3oUeV72dfXQ/featured</vt:lpwstr>
      </vt:variant>
      <vt:variant>
        <vt:lpwstr/>
      </vt:variant>
      <vt:variant>
        <vt:i4>1179730</vt:i4>
      </vt:variant>
      <vt:variant>
        <vt:i4>300</vt:i4>
      </vt:variant>
      <vt:variant>
        <vt:i4>0</vt:i4>
      </vt:variant>
      <vt:variant>
        <vt:i4>5</vt:i4>
      </vt:variant>
      <vt:variant>
        <vt:lpwstr>https://www.instagram.com/voirussia/</vt:lpwstr>
      </vt:variant>
      <vt:variant>
        <vt:lpwstr/>
      </vt:variant>
      <vt:variant>
        <vt:i4>1179730</vt:i4>
      </vt:variant>
      <vt:variant>
        <vt:i4>297</vt:i4>
      </vt:variant>
      <vt:variant>
        <vt:i4>0</vt:i4>
      </vt:variant>
      <vt:variant>
        <vt:i4>5</vt:i4>
      </vt:variant>
      <vt:variant>
        <vt:lpwstr>https://www.instagram.com/voirussia/</vt:lpwstr>
      </vt:variant>
      <vt:variant>
        <vt:lpwstr/>
      </vt:variant>
      <vt:variant>
        <vt:i4>2097261</vt:i4>
      </vt:variant>
      <vt:variant>
        <vt:i4>294</vt:i4>
      </vt:variant>
      <vt:variant>
        <vt:i4>0</vt:i4>
      </vt:variant>
      <vt:variant>
        <vt:i4>5</vt:i4>
      </vt:variant>
      <vt:variant>
        <vt:lpwstr>https://ok.ru/voirussia</vt:lpwstr>
      </vt:variant>
      <vt:variant>
        <vt:lpwstr/>
      </vt:variant>
      <vt:variant>
        <vt:i4>786527</vt:i4>
      </vt:variant>
      <vt:variant>
        <vt:i4>291</vt:i4>
      </vt:variant>
      <vt:variant>
        <vt:i4>0</vt:i4>
      </vt:variant>
      <vt:variant>
        <vt:i4>5</vt:i4>
      </vt:variant>
      <vt:variant>
        <vt:lpwstr>https://vk.com/voirussia</vt:lpwstr>
      </vt:variant>
      <vt:variant>
        <vt:lpwstr/>
      </vt:variant>
      <vt:variant>
        <vt:i4>4063265</vt:i4>
      </vt:variant>
      <vt:variant>
        <vt:i4>288</vt:i4>
      </vt:variant>
      <vt:variant>
        <vt:i4>0</vt:i4>
      </vt:variant>
      <vt:variant>
        <vt:i4>5</vt:i4>
      </vt:variant>
      <vt:variant>
        <vt:lpwstr>https://www.facebook.com/voirussia/</vt:lpwstr>
      </vt:variant>
      <vt:variant>
        <vt:lpwstr/>
      </vt:variant>
      <vt:variant>
        <vt:i4>6881380</vt:i4>
      </vt:variant>
      <vt:variant>
        <vt:i4>285</vt:i4>
      </vt:variant>
      <vt:variant>
        <vt:i4>0</vt:i4>
      </vt:variant>
      <vt:variant>
        <vt:i4>5</vt:i4>
      </vt:variant>
      <vt:variant>
        <vt:lpwstr>http://www.voi.ru/</vt:lpwstr>
      </vt:variant>
      <vt:variant>
        <vt:lpwstr/>
      </vt:variant>
      <vt:variant>
        <vt:i4>4063271</vt:i4>
      </vt:variant>
      <vt:variant>
        <vt:i4>282</vt:i4>
      </vt:variant>
      <vt:variant>
        <vt:i4>0</vt:i4>
      </vt:variant>
      <vt:variant>
        <vt:i4>5</vt:i4>
      </vt:variant>
      <vt:variant>
        <vt:lpwstr/>
      </vt:variant>
      <vt:variant>
        <vt:lpwstr>Закладка 1</vt:lpwstr>
      </vt:variant>
      <vt:variant>
        <vt:i4>2097270</vt:i4>
      </vt:variant>
      <vt:variant>
        <vt:i4>279</vt:i4>
      </vt:variant>
      <vt:variant>
        <vt:i4>0</vt:i4>
      </vt:variant>
      <vt:variant>
        <vt:i4>5</vt:i4>
      </vt:variant>
      <vt:variant>
        <vt:lpwstr>https://mgazeta.com/category/vazhno/V-Bashkirii-sirota-s-bolnim-rebenkom-ostalis-bez-sredstv-k-sushchestvovaniyu-79803/</vt:lpwstr>
      </vt:variant>
      <vt:variant>
        <vt:lpwstr/>
      </vt:variant>
      <vt:variant>
        <vt:i4>4063271</vt:i4>
      </vt:variant>
      <vt:variant>
        <vt:i4>276</vt:i4>
      </vt:variant>
      <vt:variant>
        <vt:i4>0</vt:i4>
      </vt:variant>
      <vt:variant>
        <vt:i4>5</vt:i4>
      </vt:variant>
      <vt:variant>
        <vt:lpwstr/>
      </vt:variant>
      <vt:variant>
        <vt:lpwstr>Закладка 1</vt:lpwstr>
      </vt:variant>
      <vt:variant>
        <vt:i4>196694</vt:i4>
      </vt:variant>
      <vt:variant>
        <vt:i4>273</vt:i4>
      </vt:variant>
      <vt:variant>
        <vt:i4>0</vt:i4>
      </vt:variant>
      <vt:variant>
        <vt:i4>5</vt:i4>
      </vt:variant>
      <vt:variant>
        <vt:lpwstr>https://park72.ru/socium/209587/</vt:lpwstr>
      </vt:variant>
      <vt:variant>
        <vt:lpwstr/>
      </vt:variant>
      <vt:variant>
        <vt:i4>4063271</vt:i4>
      </vt:variant>
      <vt:variant>
        <vt:i4>270</vt:i4>
      </vt:variant>
      <vt:variant>
        <vt:i4>0</vt:i4>
      </vt:variant>
      <vt:variant>
        <vt:i4>5</vt:i4>
      </vt:variant>
      <vt:variant>
        <vt:lpwstr/>
      </vt:variant>
      <vt:variant>
        <vt:lpwstr>Закладка 1</vt:lpwstr>
      </vt:variant>
      <vt:variant>
        <vt:i4>2097191</vt:i4>
      </vt:variant>
      <vt:variant>
        <vt:i4>267</vt:i4>
      </vt:variant>
      <vt:variant>
        <vt:i4>0</vt:i4>
      </vt:variant>
      <vt:variant>
        <vt:i4>5</vt:i4>
      </vt:variant>
      <vt:variant>
        <vt:lpwstr>http://zdorov-vrn.ru/peredyshka-dlya-semej-s-detmi-invalidami/</vt:lpwstr>
      </vt:variant>
      <vt:variant>
        <vt:lpwstr/>
      </vt:variant>
      <vt:variant>
        <vt:i4>4063271</vt:i4>
      </vt:variant>
      <vt:variant>
        <vt:i4>264</vt:i4>
      </vt:variant>
      <vt:variant>
        <vt:i4>0</vt:i4>
      </vt:variant>
      <vt:variant>
        <vt:i4>5</vt:i4>
      </vt:variant>
      <vt:variant>
        <vt:lpwstr/>
      </vt:variant>
      <vt:variant>
        <vt:lpwstr>Закладка 1</vt:lpwstr>
      </vt:variant>
      <vt:variant>
        <vt:i4>1638409</vt:i4>
      </vt:variant>
      <vt:variant>
        <vt:i4>261</vt:i4>
      </vt:variant>
      <vt:variant>
        <vt:i4>0</vt:i4>
      </vt:variant>
      <vt:variant>
        <vt:i4>5</vt:i4>
      </vt:variant>
      <vt:variant>
        <vt:lpwstr>https://www.livekuban.ru/news/obshchestvo/krasnodarskiy-fss-obyasnil-zaderzhki-vyplat-invalidam-navodneniem-i-pozharami-v-rossii/</vt:lpwstr>
      </vt:variant>
      <vt:variant>
        <vt:lpwstr/>
      </vt:variant>
      <vt:variant>
        <vt:i4>4063271</vt:i4>
      </vt:variant>
      <vt:variant>
        <vt:i4>258</vt:i4>
      </vt:variant>
      <vt:variant>
        <vt:i4>0</vt:i4>
      </vt:variant>
      <vt:variant>
        <vt:i4>5</vt:i4>
      </vt:variant>
      <vt:variant>
        <vt:lpwstr/>
      </vt:variant>
      <vt:variant>
        <vt:lpwstr>Закладка 1</vt:lpwstr>
      </vt:variant>
      <vt:variant>
        <vt:i4>983070</vt:i4>
      </vt:variant>
      <vt:variant>
        <vt:i4>255</vt:i4>
      </vt:variant>
      <vt:variant>
        <vt:i4>0</vt:i4>
      </vt:variant>
      <vt:variant>
        <vt:i4>5</vt:i4>
      </vt:variant>
      <vt:variant>
        <vt:lpwstr>http://tv-express.ru/sobitiya/gubernator-podderzhal-proekt-pomocshi-detyam-invalidam</vt:lpwstr>
      </vt:variant>
      <vt:variant>
        <vt:lpwstr/>
      </vt:variant>
      <vt:variant>
        <vt:i4>4063271</vt:i4>
      </vt:variant>
      <vt:variant>
        <vt:i4>252</vt:i4>
      </vt:variant>
      <vt:variant>
        <vt:i4>0</vt:i4>
      </vt:variant>
      <vt:variant>
        <vt:i4>5</vt:i4>
      </vt:variant>
      <vt:variant>
        <vt:lpwstr/>
      </vt:variant>
      <vt:variant>
        <vt:lpwstr>Закладка 1</vt:lpwstr>
      </vt:variant>
      <vt:variant>
        <vt:i4>655444</vt:i4>
      </vt:variant>
      <vt:variant>
        <vt:i4>249</vt:i4>
      </vt:variant>
      <vt:variant>
        <vt:i4>0</vt:i4>
      </vt:variant>
      <vt:variant>
        <vt:i4>5</vt:i4>
      </vt:variant>
      <vt:variant>
        <vt:lpwstr>https://www.kommersant.ru/doc/4221097</vt:lpwstr>
      </vt:variant>
      <vt:variant>
        <vt:lpwstr/>
      </vt:variant>
      <vt:variant>
        <vt:i4>4063271</vt:i4>
      </vt:variant>
      <vt:variant>
        <vt:i4>246</vt:i4>
      </vt:variant>
      <vt:variant>
        <vt:i4>0</vt:i4>
      </vt:variant>
      <vt:variant>
        <vt:i4>5</vt:i4>
      </vt:variant>
      <vt:variant>
        <vt:lpwstr/>
      </vt:variant>
      <vt:variant>
        <vt:lpwstr>Закладка 1</vt:lpwstr>
      </vt:variant>
      <vt:variant>
        <vt:i4>6553705</vt:i4>
      </vt:variant>
      <vt:variant>
        <vt:i4>243</vt:i4>
      </vt:variant>
      <vt:variant>
        <vt:i4>0</vt:i4>
      </vt:variant>
      <vt:variant>
        <vt:i4>5</vt:i4>
      </vt:variant>
      <vt:variant>
        <vt:lpwstr>https://www.ntv.ru/novosti/2277622/</vt:lpwstr>
      </vt:variant>
      <vt:variant>
        <vt:lpwstr/>
      </vt:variant>
      <vt:variant>
        <vt:i4>4063271</vt:i4>
      </vt:variant>
      <vt:variant>
        <vt:i4>240</vt:i4>
      </vt:variant>
      <vt:variant>
        <vt:i4>0</vt:i4>
      </vt:variant>
      <vt:variant>
        <vt:i4>5</vt:i4>
      </vt:variant>
      <vt:variant>
        <vt:lpwstr/>
      </vt:variant>
      <vt:variant>
        <vt:lpwstr>Закладка 1</vt:lpwstr>
      </vt:variant>
      <vt:variant>
        <vt:i4>7471154</vt:i4>
      </vt:variant>
      <vt:variant>
        <vt:i4>237</vt:i4>
      </vt:variant>
      <vt:variant>
        <vt:i4>0</vt:i4>
      </vt:variant>
      <vt:variant>
        <vt:i4>5</vt:i4>
      </vt:variant>
      <vt:variant>
        <vt:lpwstr>http://www.interfax-russia.ru/Povoljie/news.asp?sec=1671&amp;id=1096390</vt:lpwstr>
      </vt:variant>
      <vt:variant>
        <vt:lpwstr/>
      </vt:variant>
      <vt:variant>
        <vt:i4>4063271</vt:i4>
      </vt:variant>
      <vt:variant>
        <vt:i4>234</vt:i4>
      </vt:variant>
      <vt:variant>
        <vt:i4>0</vt:i4>
      </vt:variant>
      <vt:variant>
        <vt:i4>5</vt:i4>
      </vt:variant>
      <vt:variant>
        <vt:lpwstr/>
      </vt:variant>
      <vt:variant>
        <vt:lpwstr>Закладка 1</vt:lpwstr>
      </vt:variant>
      <vt:variant>
        <vt:i4>2490488</vt:i4>
      </vt:variant>
      <vt:variant>
        <vt:i4>231</vt:i4>
      </vt:variant>
      <vt:variant>
        <vt:i4>0</vt:i4>
      </vt:variant>
      <vt:variant>
        <vt:i4>5</vt:i4>
      </vt:variant>
      <vt:variant>
        <vt:lpwstr>https://tass.ru/obschestvo/7519667</vt:lpwstr>
      </vt:variant>
      <vt:variant>
        <vt:lpwstr/>
      </vt:variant>
      <vt:variant>
        <vt:i4>4063271</vt:i4>
      </vt:variant>
      <vt:variant>
        <vt:i4>228</vt:i4>
      </vt:variant>
      <vt:variant>
        <vt:i4>0</vt:i4>
      </vt:variant>
      <vt:variant>
        <vt:i4>5</vt:i4>
      </vt:variant>
      <vt:variant>
        <vt:lpwstr/>
      </vt:variant>
      <vt:variant>
        <vt:lpwstr>Закладка 1</vt:lpwstr>
      </vt:variant>
      <vt:variant>
        <vt:i4>8257647</vt:i4>
      </vt:variant>
      <vt:variant>
        <vt:i4>225</vt:i4>
      </vt:variant>
      <vt:variant>
        <vt:i4>0</vt:i4>
      </vt:variant>
      <vt:variant>
        <vt:i4>5</vt:i4>
      </vt:variant>
      <vt:variant>
        <vt:lpwstr>https://rg.ru/2020/01/13/dve-tysiachi-abiturientov-smogut-podgotovitsia-k-postupleniiu-v-vuz-besplatno.html</vt:lpwstr>
      </vt:variant>
      <vt:variant>
        <vt:lpwstr/>
      </vt:variant>
      <vt:variant>
        <vt:i4>4063271</vt:i4>
      </vt:variant>
      <vt:variant>
        <vt:i4>222</vt:i4>
      </vt:variant>
      <vt:variant>
        <vt:i4>0</vt:i4>
      </vt:variant>
      <vt:variant>
        <vt:i4>5</vt:i4>
      </vt:variant>
      <vt:variant>
        <vt:lpwstr/>
      </vt:variant>
      <vt:variant>
        <vt:lpwstr>Закладка 1</vt:lpwstr>
      </vt:variant>
      <vt:variant>
        <vt:i4>3932265</vt:i4>
      </vt:variant>
      <vt:variant>
        <vt:i4>219</vt:i4>
      </vt:variant>
      <vt:variant>
        <vt:i4>0</vt:i4>
      </vt:variant>
      <vt:variant>
        <vt:i4>5</vt:i4>
      </vt:variant>
      <vt:variant>
        <vt:lpwstr>https://ria.ru/20200112/1563339938.html</vt:lpwstr>
      </vt:variant>
      <vt:variant>
        <vt:lpwstr/>
      </vt:variant>
      <vt:variant>
        <vt:i4>4063271</vt:i4>
      </vt:variant>
      <vt:variant>
        <vt:i4>216</vt:i4>
      </vt:variant>
      <vt:variant>
        <vt:i4>0</vt:i4>
      </vt:variant>
      <vt:variant>
        <vt:i4>5</vt:i4>
      </vt:variant>
      <vt:variant>
        <vt:lpwstr/>
      </vt:variant>
      <vt:variant>
        <vt:lpwstr>Закладка 1</vt:lpwstr>
      </vt:variant>
      <vt:variant>
        <vt:i4>393216</vt:i4>
      </vt:variant>
      <vt:variant>
        <vt:i4>213</vt:i4>
      </vt:variant>
      <vt:variant>
        <vt:i4>0</vt:i4>
      </vt:variant>
      <vt:variant>
        <vt:i4>5</vt:i4>
      </vt:variant>
      <vt:variant>
        <vt:lpwstr>https://www.vedomosti.ru/society/news/2020/01/15/820635-putin-materinskii-kapital</vt:lpwstr>
      </vt:variant>
      <vt:variant>
        <vt:lpwstr/>
      </vt:variant>
      <vt:variant>
        <vt:i4>4063271</vt:i4>
      </vt:variant>
      <vt:variant>
        <vt:i4>210</vt:i4>
      </vt:variant>
      <vt:variant>
        <vt:i4>0</vt:i4>
      </vt:variant>
      <vt:variant>
        <vt:i4>5</vt:i4>
      </vt:variant>
      <vt:variant>
        <vt:lpwstr/>
      </vt:variant>
      <vt:variant>
        <vt:lpwstr>Закладка 1</vt:lpwstr>
      </vt:variant>
      <vt:variant>
        <vt:i4>5570649</vt:i4>
      </vt:variant>
      <vt:variant>
        <vt:i4>207</vt:i4>
      </vt:variant>
      <vt:variant>
        <vt:i4>0</vt:i4>
      </vt:variant>
      <vt:variant>
        <vt:i4>5</vt:i4>
      </vt:variant>
      <vt:variant>
        <vt:lpwstr>https://www.interfax.ru/russia/691254</vt:lpwstr>
      </vt:variant>
      <vt:variant>
        <vt:lpwstr/>
      </vt:variant>
      <vt:variant>
        <vt:i4>4063271</vt:i4>
      </vt:variant>
      <vt:variant>
        <vt:i4>204</vt:i4>
      </vt:variant>
      <vt:variant>
        <vt:i4>0</vt:i4>
      </vt:variant>
      <vt:variant>
        <vt:i4>5</vt:i4>
      </vt:variant>
      <vt:variant>
        <vt:lpwstr/>
      </vt:variant>
      <vt:variant>
        <vt:lpwstr>Закладка 1</vt:lpwstr>
      </vt:variant>
      <vt:variant>
        <vt:i4>2424956</vt:i4>
      </vt:variant>
      <vt:variant>
        <vt:i4>201</vt:i4>
      </vt:variant>
      <vt:variant>
        <vt:i4>0</vt:i4>
      </vt:variant>
      <vt:variant>
        <vt:i4>5</vt:i4>
      </vt:variant>
      <vt:variant>
        <vt:lpwstr>https://tass.ru/obschestvo/7509221</vt:lpwstr>
      </vt:variant>
      <vt:variant>
        <vt:lpwstr/>
      </vt:variant>
      <vt:variant>
        <vt:i4>4063271</vt:i4>
      </vt:variant>
      <vt:variant>
        <vt:i4>198</vt:i4>
      </vt:variant>
      <vt:variant>
        <vt:i4>0</vt:i4>
      </vt:variant>
      <vt:variant>
        <vt:i4>5</vt:i4>
      </vt:variant>
      <vt:variant>
        <vt:lpwstr/>
      </vt:variant>
      <vt:variant>
        <vt:lpwstr>Закладка 1</vt:lpwstr>
      </vt:variant>
      <vt:variant>
        <vt:i4>3407988</vt:i4>
      </vt:variant>
      <vt:variant>
        <vt:i4>195</vt:i4>
      </vt:variant>
      <vt:variant>
        <vt:i4>0</vt:i4>
      </vt:variant>
      <vt:variant>
        <vt:i4>5</vt:i4>
      </vt:variant>
      <vt:variant>
        <vt:lpwstr>https://oktlife.ru/articles/my-gordimsya-vami/</vt:lpwstr>
      </vt:variant>
      <vt:variant>
        <vt:lpwstr/>
      </vt:variant>
      <vt:variant>
        <vt:i4>4063271</vt:i4>
      </vt:variant>
      <vt:variant>
        <vt:i4>192</vt:i4>
      </vt:variant>
      <vt:variant>
        <vt:i4>0</vt:i4>
      </vt:variant>
      <vt:variant>
        <vt:i4>5</vt:i4>
      </vt:variant>
      <vt:variant>
        <vt:lpwstr/>
      </vt:variant>
      <vt:variant>
        <vt:lpwstr>Закладка 1</vt:lpwstr>
      </vt:variant>
      <vt:variant>
        <vt:i4>983114</vt:i4>
      </vt:variant>
      <vt:variant>
        <vt:i4>189</vt:i4>
      </vt:variant>
      <vt:variant>
        <vt:i4>0</vt:i4>
      </vt:variant>
      <vt:variant>
        <vt:i4>5</vt:i4>
      </vt:variant>
      <vt:variant>
        <vt:lpwstr>http://www.38rus.com/more/71763/</vt:lpwstr>
      </vt:variant>
      <vt:variant>
        <vt:lpwstr/>
      </vt:variant>
      <vt:variant>
        <vt:i4>4063271</vt:i4>
      </vt:variant>
      <vt:variant>
        <vt:i4>186</vt:i4>
      </vt:variant>
      <vt:variant>
        <vt:i4>0</vt:i4>
      </vt:variant>
      <vt:variant>
        <vt:i4>5</vt:i4>
      </vt:variant>
      <vt:variant>
        <vt:lpwstr/>
      </vt:variant>
      <vt:variant>
        <vt:lpwstr>Закладка 1</vt:lpwstr>
      </vt:variant>
      <vt:variant>
        <vt:i4>2752556</vt:i4>
      </vt:variant>
      <vt:variant>
        <vt:i4>183</vt:i4>
      </vt:variant>
      <vt:variant>
        <vt:i4>0</vt:i4>
      </vt:variant>
      <vt:variant>
        <vt:i4>5</vt:i4>
      </vt:variant>
      <vt:variant>
        <vt:lpwstr>http://kdeparh.ru/svet-vifleemskoj-zvezdy-v-baltijske/</vt:lpwstr>
      </vt:variant>
      <vt:variant>
        <vt:lpwstr/>
      </vt:variant>
      <vt:variant>
        <vt:i4>4063271</vt:i4>
      </vt:variant>
      <vt:variant>
        <vt:i4>180</vt:i4>
      </vt:variant>
      <vt:variant>
        <vt:i4>0</vt:i4>
      </vt:variant>
      <vt:variant>
        <vt:i4>5</vt:i4>
      </vt:variant>
      <vt:variant>
        <vt:lpwstr/>
      </vt:variant>
      <vt:variant>
        <vt:lpwstr>Закладка 1</vt:lpwstr>
      </vt:variant>
      <vt:variant>
        <vt:i4>4063295</vt:i4>
      </vt:variant>
      <vt:variant>
        <vt:i4>177</vt:i4>
      </vt:variant>
      <vt:variant>
        <vt:i4>0</vt:i4>
      </vt:variant>
      <vt:variant>
        <vt:i4>5</vt:i4>
      </vt:variant>
      <vt:variant>
        <vt:lpwstr>http://simcat.ru/news/36018</vt:lpwstr>
      </vt:variant>
      <vt:variant>
        <vt:lpwstr/>
      </vt:variant>
      <vt:variant>
        <vt:i4>4063271</vt:i4>
      </vt:variant>
      <vt:variant>
        <vt:i4>174</vt:i4>
      </vt:variant>
      <vt:variant>
        <vt:i4>0</vt:i4>
      </vt:variant>
      <vt:variant>
        <vt:i4>5</vt:i4>
      </vt:variant>
      <vt:variant>
        <vt:lpwstr/>
      </vt:variant>
      <vt:variant>
        <vt:lpwstr>Закладка 1</vt:lpwstr>
      </vt:variant>
      <vt:variant>
        <vt:i4>5505048</vt:i4>
      </vt:variant>
      <vt:variant>
        <vt:i4>171</vt:i4>
      </vt:variant>
      <vt:variant>
        <vt:i4>0</vt:i4>
      </vt:variant>
      <vt:variant>
        <vt:i4>5</vt:i4>
      </vt:variant>
      <vt:variant>
        <vt:lpwstr>https://tinao.mos.ru/presscenter/news/detail/8621754.html</vt:lpwstr>
      </vt:variant>
      <vt:variant>
        <vt:lpwstr/>
      </vt:variant>
      <vt:variant>
        <vt:i4>4063271</vt:i4>
      </vt:variant>
      <vt:variant>
        <vt:i4>168</vt:i4>
      </vt:variant>
      <vt:variant>
        <vt:i4>0</vt:i4>
      </vt:variant>
      <vt:variant>
        <vt:i4>5</vt:i4>
      </vt:variant>
      <vt:variant>
        <vt:lpwstr/>
      </vt:variant>
      <vt:variant>
        <vt:lpwstr>Закладка 1</vt:lpwstr>
      </vt:variant>
      <vt:variant>
        <vt:i4>6291501</vt:i4>
      </vt:variant>
      <vt:variant>
        <vt:i4>165</vt:i4>
      </vt:variant>
      <vt:variant>
        <vt:i4>0</vt:i4>
      </vt:variant>
      <vt:variant>
        <vt:i4>5</vt:i4>
      </vt:variant>
      <vt:variant>
        <vt:lpwstr>https://vestikbr.ru/news/sport-dostupnyj-vsem/</vt:lpwstr>
      </vt:variant>
      <vt:variant>
        <vt:lpwstr/>
      </vt:variant>
      <vt:variant>
        <vt:i4>4063271</vt:i4>
      </vt:variant>
      <vt:variant>
        <vt:i4>162</vt:i4>
      </vt:variant>
      <vt:variant>
        <vt:i4>0</vt:i4>
      </vt:variant>
      <vt:variant>
        <vt:i4>5</vt:i4>
      </vt:variant>
      <vt:variant>
        <vt:lpwstr/>
      </vt:variant>
      <vt:variant>
        <vt:lpwstr>Закладка 1</vt:lpwstr>
      </vt:variant>
      <vt:variant>
        <vt:i4>1179675</vt:i4>
      </vt:variant>
      <vt:variant>
        <vt:i4>159</vt:i4>
      </vt:variant>
      <vt:variant>
        <vt:i4>0</vt:i4>
      </vt:variant>
      <vt:variant>
        <vt:i4>5</vt:i4>
      </vt:variant>
      <vt:variant>
        <vt:lpwstr>https://gorobzor.ru/novosti/obschestvo-neftekamska/37345-moralnyy-urod-v-bashkirii-neizvestnyy-voditel-naehal-na-invalidnoe-kreslo-video</vt:lpwstr>
      </vt:variant>
      <vt:variant>
        <vt:lpwstr/>
      </vt:variant>
      <vt:variant>
        <vt:i4>4063271</vt:i4>
      </vt:variant>
      <vt:variant>
        <vt:i4>156</vt:i4>
      </vt:variant>
      <vt:variant>
        <vt:i4>0</vt:i4>
      </vt:variant>
      <vt:variant>
        <vt:i4>5</vt:i4>
      </vt:variant>
      <vt:variant>
        <vt:lpwstr/>
      </vt:variant>
      <vt:variant>
        <vt:lpwstr>Закладка 1</vt:lpwstr>
      </vt:variant>
      <vt:variant>
        <vt:i4>2293801</vt:i4>
      </vt:variant>
      <vt:variant>
        <vt:i4>153</vt:i4>
      </vt:variant>
      <vt:variant>
        <vt:i4>0</vt:i4>
      </vt:variant>
      <vt:variant>
        <vt:i4>5</vt:i4>
      </vt:variant>
      <vt:variant>
        <vt:lpwstr>https://www.rbc.ru/society/11/01/2020/5e174a7b9a79473d3fa13e96</vt:lpwstr>
      </vt:variant>
      <vt:variant>
        <vt:lpwstr/>
      </vt:variant>
      <vt:variant>
        <vt:i4>1572916</vt:i4>
      </vt:variant>
      <vt:variant>
        <vt:i4>146</vt:i4>
      </vt:variant>
      <vt:variant>
        <vt:i4>0</vt:i4>
      </vt:variant>
      <vt:variant>
        <vt:i4>5</vt:i4>
      </vt:variant>
      <vt:variant>
        <vt:lpwstr/>
      </vt:variant>
      <vt:variant>
        <vt:lpwstr>_Toc30151973</vt:lpwstr>
      </vt:variant>
      <vt:variant>
        <vt:i4>1638452</vt:i4>
      </vt:variant>
      <vt:variant>
        <vt:i4>140</vt:i4>
      </vt:variant>
      <vt:variant>
        <vt:i4>0</vt:i4>
      </vt:variant>
      <vt:variant>
        <vt:i4>5</vt:i4>
      </vt:variant>
      <vt:variant>
        <vt:lpwstr/>
      </vt:variant>
      <vt:variant>
        <vt:lpwstr>_Toc30151972</vt:lpwstr>
      </vt:variant>
      <vt:variant>
        <vt:i4>1703988</vt:i4>
      </vt:variant>
      <vt:variant>
        <vt:i4>134</vt:i4>
      </vt:variant>
      <vt:variant>
        <vt:i4>0</vt:i4>
      </vt:variant>
      <vt:variant>
        <vt:i4>5</vt:i4>
      </vt:variant>
      <vt:variant>
        <vt:lpwstr/>
      </vt:variant>
      <vt:variant>
        <vt:lpwstr>_Toc30151971</vt:lpwstr>
      </vt:variant>
      <vt:variant>
        <vt:i4>1769524</vt:i4>
      </vt:variant>
      <vt:variant>
        <vt:i4>128</vt:i4>
      </vt:variant>
      <vt:variant>
        <vt:i4>0</vt:i4>
      </vt:variant>
      <vt:variant>
        <vt:i4>5</vt:i4>
      </vt:variant>
      <vt:variant>
        <vt:lpwstr/>
      </vt:variant>
      <vt:variant>
        <vt:lpwstr>_Toc30151970</vt:lpwstr>
      </vt:variant>
      <vt:variant>
        <vt:i4>1179701</vt:i4>
      </vt:variant>
      <vt:variant>
        <vt:i4>122</vt:i4>
      </vt:variant>
      <vt:variant>
        <vt:i4>0</vt:i4>
      </vt:variant>
      <vt:variant>
        <vt:i4>5</vt:i4>
      </vt:variant>
      <vt:variant>
        <vt:lpwstr/>
      </vt:variant>
      <vt:variant>
        <vt:lpwstr>_Toc30151969</vt:lpwstr>
      </vt:variant>
      <vt:variant>
        <vt:i4>1245237</vt:i4>
      </vt:variant>
      <vt:variant>
        <vt:i4>116</vt:i4>
      </vt:variant>
      <vt:variant>
        <vt:i4>0</vt:i4>
      </vt:variant>
      <vt:variant>
        <vt:i4>5</vt:i4>
      </vt:variant>
      <vt:variant>
        <vt:lpwstr/>
      </vt:variant>
      <vt:variant>
        <vt:lpwstr>_Toc30151968</vt:lpwstr>
      </vt:variant>
      <vt:variant>
        <vt:i4>1835061</vt:i4>
      </vt:variant>
      <vt:variant>
        <vt:i4>110</vt:i4>
      </vt:variant>
      <vt:variant>
        <vt:i4>0</vt:i4>
      </vt:variant>
      <vt:variant>
        <vt:i4>5</vt:i4>
      </vt:variant>
      <vt:variant>
        <vt:lpwstr/>
      </vt:variant>
      <vt:variant>
        <vt:lpwstr>_Toc30151967</vt:lpwstr>
      </vt:variant>
      <vt:variant>
        <vt:i4>1900597</vt:i4>
      </vt:variant>
      <vt:variant>
        <vt:i4>104</vt:i4>
      </vt:variant>
      <vt:variant>
        <vt:i4>0</vt:i4>
      </vt:variant>
      <vt:variant>
        <vt:i4>5</vt:i4>
      </vt:variant>
      <vt:variant>
        <vt:lpwstr/>
      </vt:variant>
      <vt:variant>
        <vt:lpwstr>_Toc30151966</vt:lpwstr>
      </vt:variant>
      <vt:variant>
        <vt:i4>1966133</vt:i4>
      </vt:variant>
      <vt:variant>
        <vt:i4>98</vt:i4>
      </vt:variant>
      <vt:variant>
        <vt:i4>0</vt:i4>
      </vt:variant>
      <vt:variant>
        <vt:i4>5</vt:i4>
      </vt:variant>
      <vt:variant>
        <vt:lpwstr/>
      </vt:variant>
      <vt:variant>
        <vt:lpwstr>_Toc30151965</vt:lpwstr>
      </vt:variant>
      <vt:variant>
        <vt:i4>2031669</vt:i4>
      </vt:variant>
      <vt:variant>
        <vt:i4>92</vt:i4>
      </vt:variant>
      <vt:variant>
        <vt:i4>0</vt:i4>
      </vt:variant>
      <vt:variant>
        <vt:i4>5</vt:i4>
      </vt:variant>
      <vt:variant>
        <vt:lpwstr/>
      </vt:variant>
      <vt:variant>
        <vt:lpwstr>_Toc30151964</vt:lpwstr>
      </vt:variant>
      <vt:variant>
        <vt:i4>1572917</vt:i4>
      </vt:variant>
      <vt:variant>
        <vt:i4>86</vt:i4>
      </vt:variant>
      <vt:variant>
        <vt:i4>0</vt:i4>
      </vt:variant>
      <vt:variant>
        <vt:i4>5</vt:i4>
      </vt:variant>
      <vt:variant>
        <vt:lpwstr/>
      </vt:variant>
      <vt:variant>
        <vt:lpwstr>_Toc30151963</vt:lpwstr>
      </vt:variant>
      <vt:variant>
        <vt:i4>1638453</vt:i4>
      </vt:variant>
      <vt:variant>
        <vt:i4>80</vt:i4>
      </vt:variant>
      <vt:variant>
        <vt:i4>0</vt:i4>
      </vt:variant>
      <vt:variant>
        <vt:i4>5</vt:i4>
      </vt:variant>
      <vt:variant>
        <vt:lpwstr/>
      </vt:variant>
      <vt:variant>
        <vt:lpwstr>_Toc30151962</vt:lpwstr>
      </vt:variant>
      <vt:variant>
        <vt:i4>1703989</vt:i4>
      </vt:variant>
      <vt:variant>
        <vt:i4>74</vt:i4>
      </vt:variant>
      <vt:variant>
        <vt:i4>0</vt:i4>
      </vt:variant>
      <vt:variant>
        <vt:i4>5</vt:i4>
      </vt:variant>
      <vt:variant>
        <vt:lpwstr/>
      </vt:variant>
      <vt:variant>
        <vt:lpwstr>_Toc30151961</vt:lpwstr>
      </vt:variant>
      <vt:variant>
        <vt:i4>1769525</vt:i4>
      </vt:variant>
      <vt:variant>
        <vt:i4>68</vt:i4>
      </vt:variant>
      <vt:variant>
        <vt:i4>0</vt:i4>
      </vt:variant>
      <vt:variant>
        <vt:i4>5</vt:i4>
      </vt:variant>
      <vt:variant>
        <vt:lpwstr/>
      </vt:variant>
      <vt:variant>
        <vt:lpwstr>_Toc30151960</vt:lpwstr>
      </vt:variant>
      <vt:variant>
        <vt:i4>1179702</vt:i4>
      </vt:variant>
      <vt:variant>
        <vt:i4>62</vt:i4>
      </vt:variant>
      <vt:variant>
        <vt:i4>0</vt:i4>
      </vt:variant>
      <vt:variant>
        <vt:i4>5</vt:i4>
      </vt:variant>
      <vt:variant>
        <vt:lpwstr/>
      </vt:variant>
      <vt:variant>
        <vt:lpwstr>_Toc30151959</vt:lpwstr>
      </vt:variant>
      <vt:variant>
        <vt:i4>1245238</vt:i4>
      </vt:variant>
      <vt:variant>
        <vt:i4>56</vt:i4>
      </vt:variant>
      <vt:variant>
        <vt:i4>0</vt:i4>
      </vt:variant>
      <vt:variant>
        <vt:i4>5</vt:i4>
      </vt:variant>
      <vt:variant>
        <vt:lpwstr/>
      </vt:variant>
      <vt:variant>
        <vt:lpwstr>_Toc30151958</vt:lpwstr>
      </vt:variant>
      <vt:variant>
        <vt:i4>1835062</vt:i4>
      </vt:variant>
      <vt:variant>
        <vt:i4>50</vt:i4>
      </vt:variant>
      <vt:variant>
        <vt:i4>0</vt:i4>
      </vt:variant>
      <vt:variant>
        <vt:i4>5</vt:i4>
      </vt:variant>
      <vt:variant>
        <vt:lpwstr/>
      </vt:variant>
      <vt:variant>
        <vt:lpwstr>_Toc30151957</vt:lpwstr>
      </vt:variant>
      <vt:variant>
        <vt:i4>1900598</vt:i4>
      </vt:variant>
      <vt:variant>
        <vt:i4>44</vt:i4>
      </vt:variant>
      <vt:variant>
        <vt:i4>0</vt:i4>
      </vt:variant>
      <vt:variant>
        <vt:i4>5</vt:i4>
      </vt:variant>
      <vt:variant>
        <vt:lpwstr/>
      </vt:variant>
      <vt:variant>
        <vt:lpwstr>_Toc30151956</vt:lpwstr>
      </vt:variant>
      <vt:variant>
        <vt:i4>1966134</vt:i4>
      </vt:variant>
      <vt:variant>
        <vt:i4>38</vt:i4>
      </vt:variant>
      <vt:variant>
        <vt:i4>0</vt:i4>
      </vt:variant>
      <vt:variant>
        <vt:i4>5</vt:i4>
      </vt:variant>
      <vt:variant>
        <vt:lpwstr/>
      </vt:variant>
      <vt:variant>
        <vt:lpwstr>_Toc30151955</vt:lpwstr>
      </vt:variant>
      <vt:variant>
        <vt:i4>2031670</vt:i4>
      </vt:variant>
      <vt:variant>
        <vt:i4>32</vt:i4>
      </vt:variant>
      <vt:variant>
        <vt:i4>0</vt:i4>
      </vt:variant>
      <vt:variant>
        <vt:i4>5</vt:i4>
      </vt:variant>
      <vt:variant>
        <vt:lpwstr/>
      </vt:variant>
      <vt:variant>
        <vt:lpwstr>_Toc30151954</vt:lpwstr>
      </vt:variant>
      <vt:variant>
        <vt:i4>1572918</vt:i4>
      </vt:variant>
      <vt:variant>
        <vt:i4>26</vt:i4>
      </vt:variant>
      <vt:variant>
        <vt:i4>0</vt:i4>
      </vt:variant>
      <vt:variant>
        <vt:i4>5</vt:i4>
      </vt:variant>
      <vt:variant>
        <vt:lpwstr/>
      </vt:variant>
      <vt:variant>
        <vt:lpwstr>_Toc30151953</vt:lpwstr>
      </vt:variant>
      <vt:variant>
        <vt:i4>1638454</vt:i4>
      </vt:variant>
      <vt:variant>
        <vt:i4>20</vt:i4>
      </vt:variant>
      <vt:variant>
        <vt:i4>0</vt:i4>
      </vt:variant>
      <vt:variant>
        <vt:i4>5</vt:i4>
      </vt:variant>
      <vt:variant>
        <vt:lpwstr/>
      </vt:variant>
      <vt:variant>
        <vt:lpwstr>_Toc30151952</vt:lpwstr>
      </vt:variant>
      <vt:variant>
        <vt:i4>1703990</vt:i4>
      </vt:variant>
      <vt:variant>
        <vt:i4>14</vt:i4>
      </vt:variant>
      <vt:variant>
        <vt:i4>0</vt:i4>
      </vt:variant>
      <vt:variant>
        <vt:i4>5</vt:i4>
      </vt:variant>
      <vt:variant>
        <vt:lpwstr/>
      </vt:variant>
      <vt:variant>
        <vt:lpwstr>_Toc30151951</vt:lpwstr>
      </vt:variant>
      <vt:variant>
        <vt:i4>1769526</vt:i4>
      </vt:variant>
      <vt:variant>
        <vt:i4>8</vt:i4>
      </vt:variant>
      <vt:variant>
        <vt:i4>0</vt:i4>
      </vt:variant>
      <vt:variant>
        <vt:i4>5</vt:i4>
      </vt:variant>
      <vt:variant>
        <vt:lpwstr/>
      </vt:variant>
      <vt:variant>
        <vt:lpwstr>_Toc30151950</vt:lpwstr>
      </vt:variant>
      <vt:variant>
        <vt:i4>1179703</vt:i4>
      </vt:variant>
      <vt:variant>
        <vt:i4>2</vt:i4>
      </vt:variant>
      <vt:variant>
        <vt:i4>0</vt:i4>
      </vt:variant>
      <vt:variant>
        <vt:i4>5</vt:i4>
      </vt:variant>
      <vt:variant>
        <vt:lpwstr/>
      </vt:variant>
      <vt:variant>
        <vt:lpwstr>_Toc30151949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Бочковские</dc:creator>
  <cp:lastModifiedBy>Фуфаева</cp:lastModifiedBy>
  <cp:revision>2</cp:revision>
  <cp:lastPrinted>2017-06-30T03:13:00Z</cp:lastPrinted>
  <dcterms:created xsi:type="dcterms:W3CDTF">2020-06-11T17:35:00Z</dcterms:created>
  <dcterms:modified xsi:type="dcterms:W3CDTF">2020-06-11T17:35:00Z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