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E048FA">
        <w:rPr>
          <w:b/>
          <w:sz w:val="32"/>
          <w:szCs w:val="32"/>
        </w:rPr>
        <w:t>05</w:t>
      </w:r>
      <w:r w:rsidR="00213350">
        <w:rPr>
          <w:b/>
          <w:sz w:val="32"/>
          <w:szCs w:val="32"/>
        </w:rPr>
        <w:t xml:space="preserve"> </w:t>
      </w:r>
      <w:r w:rsidR="00E048FA">
        <w:rPr>
          <w:b/>
          <w:sz w:val="32"/>
          <w:szCs w:val="32"/>
        </w:rPr>
        <w:t xml:space="preserve">– 11 </w:t>
      </w:r>
      <w:r w:rsidR="00213350">
        <w:rPr>
          <w:b/>
          <w:sz w:val="32"/>
          <w:szCs w:val="32"/>
        </w:rPr>
        <w:t xml:space="preserve">февраля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E048F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11</w:t>
      </w:r>
      <w:r w:rsidR="000F37EA">
        <w:rPr>
          <w:b/>
          <w:sz w:val="32"/>
          <w:szCs w:val="32"/>
        </w:rPr>
        <w:t xml:space="preserve"> февраля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D91A0B" w:rsidRPr="00D91A0B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AE54D5">
        <w:rPr>
          <w:sz w:val="28"/>
          <w:szCs w:val="28"/>
        </w:rPr>
        <w:fldChar w:fldCharType="begin"/>
      </w:r>
      <w:r w:rsidRPr="00AE54D5">
        <w:rPr>
          <w:sz w:val="28"/>
          <w:szCs w:val="28"/>
        </w:rPr>
        <w:instrText xml:space="preserve"> TOC \f \o "1-9" \h</w:instrText>
      </w:r>
      <w:r w:rsidRPr="00AE54D5">
        <w:rPr>
          <w:sz w:val="28"/>
          <w:szCs w:val="28"/>
        </w:rPr>
        <w:fldChar w:fldCharType="separate"/>
      </w:r>
      <w:hyperlink w:anchor="_Toc95491874" w:history="1">
        <w:r w:rsidR="00D91A0B" w:rsidRPr="00D91A0B">
          <w:rPr>
            <w:rStyle w:val="a3"/>
            <w:b/>
            <w:noProof/>
            <w:sz w:val="28"/>
          </w:rPr>
          <w:t>Всероссийское общество инвалидов</w:t>
        </w:r>
        <w:r w:rsidR="00D91A0B" w:rsidRPr="00D91A0B">
          <w:rPr>
            <w:noProof/>
            <w:sz w:val="28"/>
          </w:rPr>
          <w:tab/>
        </w:r>
        <w:r w:rsidR="00D91A0B" w:rsidRPr="00D91A0B">
          <w:rPr>
            <w:b/>
            <w:noProof/>
            <w:sz w:val="28"/>
          </w:rPr>
          <w:fldChar w:fldCharType="begin"/>
        </w:r>
        <w:r w:rsidR="00D91A0B" w:rsidRPr="00D91A0B">
          <w:rPr>
            <w:b/>
            <w:noProof/>
            <w:sz w:val="28"/>
          </w:rPr>
          <w:instrText xml:space="preserve"> PAGEREF _Toc95491874 \h </w:instrText>
        </w:r>
        <w:r w:rsidR="00D91A0B" w:rsidRPr="00D91A0B">
          <w:rPr>
            <w:b/>
            <w:noProof/>
            <w:sz w:val="28"/>
          </w:rPr>
        </w:r>
        <w:r w:rsidR="00D91A0B" w:rsidRPr="00D91A0B">
          <w:rPr>
            <w:b/>
            <w:noProof/>
            <w:sz w:val="28"/>
          </w:rPr>
          <w:fldChar w:fldCharType="separate"/>
        </w:r>
        <w:r w:rsidR="00D91A0B" w:rsidRPr="00D91A0B">
          <w:rPr>
            <w:b/>
            <w:noProof/>
            <w:sz w:val="28"/>
          </w:rPr>
          <w:t>3</w:t>
        </w:r>
        <w:r w:rsidR="00D91A0B" w:rsidRPr="00D91A0B">
          <w:rPr>
            <w:b/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75" w:history="1">
        <w:r w:rsidRPr="00D91A0B">
          <w:rPr>
            <w:rStyle w:val="a3"/>
            <w:noProof/>
            <w:sz w:val="28"/>
          </w:rPr>
          <w:t>06.02.2022, «Москва 24». «Город: инвалид без места»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_Toc95491875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3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76" w:history="1">
        <w:r w:rsidRPr="00D91A0B">
          <w:rPr>
            <w:rStyle w:val="a3"/>
            <w:noProof/>
            <w:sz w:val="28"/>
          </w:rPr>
          <w:t xml:space="preserve">09.02.2022, </w:t>
        </w:r>
        <w:r w:rsidRPr="00D91A0B">
          <w:rPr>
            <w:rStyle w:val="a3"/>
            <w:noProof/>
            <w:sz w:val="28"/>
            <w:lang w:val="en-US"/>
          </w:rPr>
          <w:t>Er</w:t>
        </w:r>
        <w:r w:rsidRPr="00D91A0B">
          <w:rPr>
            <w:rStyle w:val="a3"/>
            <w:noProof/>
            <w:sz w:val="28"/>
          </w:rPr>
          <w:t>.</w:t>
        </w:r>
        <w:r w:rsidRPr="00D91A0B">
          <w:rPr>
            <w:rStyle w:val="a3"/>
            <w:noProof/>
            <w:sz w:val="28"/>
            <w:lang w:val="en-US"/>
          </w:rPr>
          <w:t>ru</w:t>
        </w:r>
        <w:r w:rsidRPr="00D91A0B">
          <w:rPr>
            <w:rStyle w:val="a3"/>
            <w:noProof/>
            <w:sz w:val="28"/>
          </w:rPr>
          <w:t>. «На какие цели можно направить средства маткапитала при реабилитации детей-инвалидов? Разъясняет Михаил Терентьев»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_Toc95491876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3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77" w:history="1">
        <w:r w:rsidRPr="00D91A0B">
          <w:rPr>
            <w:rStyle w:val="a3"/>
            <w:noProof/>
            <w:sz w:val="28"/>
          </w:rPr>
          <w:t>08.02.2022, Агентство социальной информации. «В Псковской области заработала горячая линия для одиноких пожилых людей»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_Toc95491877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4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78" w:history="1">
        <w:r w:rsidRPr="00D91A0B">
          <w:rPr>
            <w:rStyle w:val="a3"/>
            <w:noProof/>
            <w:sz w:val="28"/>
          </w:rPr>
          <w:t>07.02.2022, "Новгород-ТВ.ру". «Сенатор от Новгородской области Елена Писарева провела прием граждан по личным вопросам»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_Toc95491878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4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79" w:history="1">
        <w:r w:rsidRPr="00D91A0B">
          <w:rPr>
            <w:rStyle w:val="a3"/>
            <w:noProof/>
            <w:sz w:val="28"/>
          </w:rPr>
          <w:t>11.02.2022, Вести-Чита. «Доступная среда: насколько Забайкальск удобен для инвалидов»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_Toc95491879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5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0" w:history="1">
        <w:r w:rsidRPr="00D91A0B">
          <w:rPr>
            <w:rStyle w:val="a3"/>
            <w:noProof/>
            <w:sz w:val="28"/>
          </w:rPr>
          <w:t>07.02.2022, Рамблер/новости. «Члены МРО «Кунцево» МГО ВОИ посетили Верею - один из старейших городов Подмосковья»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_Toc95491880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7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1" w:history="1">
        <w:r w:rsidRPr="00D91A0B">
          <w:rPr>
            <w:rStyle w:val="a3"/>
            <w:noProof/>
            <w:sz w:val="28"/>
          </w:rPr>
          <w:t>09.02.2022, ПроРеутов (МО). «Людмила Борзенкова — о планах Реутовской организации ВОИ»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_Toc95491881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7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2" w:history="1">
        <w:r w:rsidRPr="00D91A0B">
          <w:rPr>
            <w:rStyle w:val="a3"/>
            <w:noProof/>
            <w:sz w:val="28"/>
          </w:rPr>
          <w:t>09.02.2022, «Подольское информационное агентство Московской области». «Организация ВОИ провела круглый стол на тему получения помощи и средств реабилитации»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_Toc95491882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9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3" w:history="1">
        <w:r w:rsidRPr="00D91A0B">
          <w:rPr>
            <w:rStyle w:val="a3"/>
            <w:noProof/>
            <w:sz w:val="28"/>
          </w:rPr>
          <w:t>05.02.2022, «Вологда - Портал». «Вологжан с особенностями здоровья приглашают на чемпионат и первенство региона по лыжным гонкам»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_Toc95491883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10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4" w:history="1">
        <w:r w:rsidRPr="00D91A0B">
          <w:rPr>
            <w:rStyle w:val="a3"/>
            <w:noProof/>
            <w:sz w:val="28"/>
          </w:rPr>
          <w:t>08.02.2022, газета «Город А» (Красноярский край). «Ачинские спортсмены-адаптивники приняли участие в Чемпионате края по пулевой стрельбе»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_Toc95491884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11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5" w:history="1">
        <w:r w:rsidRPr="00D91A0B">
          <w:rPr>
            <w:rStyle w:val="a3"/>
            <w:noProof/>
            <w:sz w:val="28"/>
          </w:rPr>
          <w:t>09.02.2022, «Пресса» (Рязанская область). «В Кадомском ДК открылась выставка художника Николая Анитова»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_Toc95491885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11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6" w:history="1">
        <w:r w:rsidRPr="00D91A0B">
          <w:rPr>
            <w:rStyle w:val="a3"/>
            <w:noProof/>
            <w:sz w:val="28"/>
          </w:rPr>
          <w:t>11.02.2022, «РИА Биробиджан». «Городской шахматно-шашечный турнир среди людей с ограниченными физическими возможностями стартовал в Биробиджане»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_Toc95491886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12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7" w:history="1">
        <w:r w:rsidRPr="00D91A0B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D91A0B">
          <w:rPr>
            <w:noProof/>
            <w:sz w:val="28"/>
          </w:rPr>
          <w:tab/>
        </w:r>
        <w:r w:rsidRPr="00D91A0B">
          <w:rPr>
            <w:b/>
            <w:noProof/>
            <w:sz w:val="28"/>
          </w:rPr>
          <w:fldChar w:fldCharType="begin"/>
        </w:r>
        <w:r w:rsidRPr="00D91A0B">
          <w:rPr>
            <w:b/>
            <w:noProof/>
            <w:sz w:val="28"/>
          </w:rPr>
          <w:instrText xml:space="preserve"> PAGEREF _Toc95491887 \h </w:instrText>
        </w:r>
        <w:r w:rsidRPr="00D91A0B">
          <w:rPr>
            <w:b/>
            <w:noProof/>
            <w:sz w:val="28"/>
          </w:rPr>
        </w:r>
        <w:r w:rsidRPr="00D91A0B">
          <w:rPr>
            <w:b/>
            <w:noProof/>
            <w:sz w:val="28"/>
          </w:rPr>
          <w:fldChar w:fldCharType="separate"/>
        </w:r>
        <w:r w:rsidRPr="00D91A0B">
          <w:rPr>
            <w:b/>
            <w:noProof/>
            <w:sz w:val="28"/>
          </w:rPr>
          <w:t>13</w:t>
        </w:r>
        <w:r w:rsidRPr="00D91A0B">
          <w:rPr>
            <w:b/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8" w:history="1">
        <w:r w:rsidRPr="00D91A0B">
          <w:rPr>
            <w:rStyle w:val="a3"/>
            <w:noProof/>
            <w:sz w:val="28"/>
          </w:rPr>
          <w:t>10.02.2022, ТАСС. «В России порядка 190 тыс. детей с ОВЗ ежегодно нуждаются в ранней помощи»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_Toc95491888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13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89" w:history="1">
        <w:r w:rsidRPr="00D91A0B">
          <w:rPr>
            <w:rStyle w:val="a3"/>
            <w:noProof/>
            <w:sz w:val="28"/>
          </w:rPr>
          <w:t>09.02.2022, ТАСС. «Минздрав планирует разработать порядок доступа волонтеров в медучреждения»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_Toc95491889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13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0" w:history="1">
        <w:r w:rsidRPr="00D91A0B">
          <w:rPr>
            <w:rStyle w:val="a3"/>
            <w:noProof/>
            <w:sz w:val="28"/>
          </w:rPr>
          <w:t>09.02.2022, Агентство социальной информации. «Какие задачи поможет решить единый реестр СО НКО»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_Toc95491890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14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1" w:history="1">
        <w:r w:rsidRPr="00D91A0B">
          <w:rPr>
            <w:rStyle w:val="a3"/>
            <w:noProof/>
            <w:sz w:val="28"/>
          </w:rPr>
          <w:t>10.02.2022, «Известия». ««По-человечески»: в России изменят требования для инвалидов, проживающих в ПНИ»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_Toc95491891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14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2" w:history="1">
        <w:r w:rsidRPr="00D91A0B">
          <w:rPr>
            <w:rStyle w:val="a3"/>
            <w:noProof/>
            <w:sz w:val="28"/>
          </w:rPr>
          <w:t>11.02.2022, «Парламентская газета». «Москалькова рассказала, какие категории граждан сегодня самые незащищенные»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_Toc95491892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14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3" w:history="1">
        <w:r w:rsidRPr="00D91A0B">
          <w:rPr>
            <w:rStyle w:val="a3"/>
            <w:noProof/>
            <w:sz w:val="28"/>
          </w:rPr>
          <w:t>11.02.2022, ИнваНьюс. «Общественная палата наметила план работы на 2022 год»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_Toc95491893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15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4" w:history="1">
        <w:r w:rsidRPr="00D91A0B">
          <w:rPr>
            <w:rStyle w:val="a3"/>
            <w:noProof/>
            <w:sz w:val="28"/>
          </w:rPr>
          <w:t>09.02.2022, РБК. «Ракова рассказала об обновлении центров госуслуг в Москве»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_Toc95491894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15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5" w:history="1">
        <w:r w:rsidRPr="00D91A0B">
          <w:rPr>
            <w:rStyle w:val="a3"/>
            <w:noProof/>
            <w:sz w:val="28"/>
          </w:rPr>
          <w:t>11.02.2022, ТАСС. «В Северной Осетии социально незащищенным жителям окажут бесплатную юридическую помощь»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_Toc95491895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15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6" w:history="1">
        <w:r w:rsidRPr="00D91A0B">
          <w:rPr>
            <w:rStyle w:val="a3"/>
            <w:noProof/>
            <w:sz w:val="28"/>
          </w:rPr>
          <w:t>09.02.2022, ИнваНьюс. «Челябинское Минсоцздрава открыло горячую линию для инвалидов и пожилых людей»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_Toc95491896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16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7" w:history="1">
        <w:r w:rsidRPr="00D91A0B">
          <w:rPr>
            <w:rStyle w:val="a3"/>
            <w:noProof/>
            <w:sz w:val="28"/>
          </w:rPr>
          <w:t>10.02.2022, ИнваНьюс. «В Санкт-Петербурге разработана концепция соцпомощи»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_Toc95491897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16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8" w:history="1">
        <w:r w:rsidRPr="00D91A0B">
          <w:rPr>
            <w:rStyle w:val="a3"/>
            <w:noProof/>
            <w:sz w:val="28"/>
          </w:rPr>
          <w:t>10.02.2022, ИнваНьюс. «По поручению омбудсмена в Ярославле проверят пандусы»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_Toc95491898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17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899" w:history="1">
        <w:r w:rsidRPr="00D91A0B">
          <w:rPr>
            <w:rStyle w:val="a3"/>
            <w:b/>
            <w:noProof/>
            <w:sz w:val="28"/>
          </w:rPr>
          <w:t>Разработки, инновации</w:t>
        </w:r>
        <w:r w:rsidRPr="00D91A0B">
          <w:rPr>
            <w:noProof/>
            <w:sz w:val="28"/>
          </w:rPr>
          <w:tab/>
        </w:r>
        <w:r w:rsidRPr="00D91A0B">
          <w:rPr>
            <w:b/>
            <w:noProof/>
            <w:sz w:val="28"/>
          </w:rPr>
          <w:fldChar w:fldCharType="begin"/>
        </w:r>
        <w:r w:rsidRPr="00D91A0B">
          <w:rPr>
            <w:b/>
            <w:noProof/>
            <w:sz w:val="28"/>
          </w:rPr>
          <w:instrText xml:space="preserve"> PAGEREF _Toc95491899 \h </w:instrText>
        </w:r>
        <w:r w:rsidRPr="00D91A0B">
          <w:rPr>
            <w:b/>
            <w:noProof/>
            <w:sz w:val="28"/>
          </w:rPr>
        </w:r>
        <w:r w:rsidRPr="00D91A0B">
          <w:rPr>
            <w:b/>
            <w:noProof/>
            <w:sz w:val="28"/>
          </w:rPr>
          <w:fldChar w:fldCharType="separate"/>
        </w:r>
        <w:r w:rsidRPr="00D91A0B">
          <w:rPr>
            <w:b/>
            <w:noProof/>
            <w:sz w:val="28"/>
          </w:rPr>
          <w:t>17</w:t>
        </w:r>
        <w:r w:rsidRPr="00D91A0B">
          <w:rPr>
            <w:b/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900" w:history="1">
        <w:r w:rsidRPr="00D91A0B">
          <w:rPr>
            <w:rStyle w:val="a3"/>
            <w:noProof/>
            <w:sz w:val="28"/>
          </w:rPr>
          <w:t>0</w:t>
        </w:r>
        <w:r w:rsidRPr="00D91A0B">
          <w:rPr>
            <w:rStyle w:val="a3"/>
            <w:noProof/>
            <w:sz w:val="28"/>
            <w:lang w:val="en-US"/>
          </w:rPr>
          <w:t>9</w:t>
        </w:r>
        <w:r w:rsidRPr="00D91A0B">
          <w:rPr>
            <w:rStyle w:val="a3"/>
            <w:noProof/>
            <w:sz w:val="28"/>
          </w:rPr>
          <w:t>.02.2022, «Москва 24». «Льготникам стало доступно оформление электронных билетов на электрички в приложении РЖД»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_Toc95491900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17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901" w:history="1">
        <w:r w:rsidRPr="00D91A0B">
          <w:rPr>
            <w:rStyle w:val="a3"/>
            <w:noProof/>
            <w:sz w:val="28"/>
            <w:lang w:val="en-US"/>
          </w:rPr>
          <w:t>1</w:t>
        </w:r>
        <w:r w:rsidRPr="00D91A0B">
          <w:rPr>
            <w:rStyle w:val="a3"/>
            <w:noProof/>
            <w:sz w:val="28"/>
          </w:rPr>
          <w:t>0.02.2022, «Коммерсантъ». «Ростех запустил производство спецтранспорта в Нижнем Новгороде»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_Toc95491901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17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902" w:history="1">
        <w:r w:rsidRPr="00D91A0B">
          <w:rPr>
            <w:rStyle w:val="a3"/>
            <w:noProof/>
            <w:sz w:val="28"/>
          </w:rPr>
          <w:t>10.02.2022, Агентство социальной информации. «В Югре чат-бот помогает получить государственную социальную помощь»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_Toc95491902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18</w:t>
        </w:r>
        <w:r w:rsidRPr="00D91A0B">
          <w:rPr>
            <w:noProof/>
            <w:sz w:val="28"/>
          </w:rPr>
          <w:fldChar w:fldCharType="end"/>
        </w:r>
      </w:hyperlink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5491903" w:history="1">
        <w:r w:rsidRPr="00D91A0B">
          <w:rPr>
            <w:rStyle w:val="a3"/>
            <w:noProof/>
            <w:sz w:val="28"/>
          </w:rPr>
          <w:t>08.02.2022, ИнваНьюс. «Пекин 2022 на Channel 4 будут комментировать инвалиды»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_Toc95491903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18</w:t>
        </w:r>
        <w:r w:rsidRPr="00D91A0B">
          <w:rPr>
            <w:noProof/>
            <w:sz w:val="28"/>
          </w:rPr>
          <w:fldChar w:fldCharType="end"/>
        </w:r>
      </w:hyperlink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95491904" w:history="1">
        <w:r w:rsidRPr="00D91A0B">
          <w:rPr>
            <w:rStyle w:val="a3"/>
            <w:noProof/>
            <w:sz w:val="28"/>
          </w:rPr>
          <w:t>09.02.2022, ИнваНьюс. «Имплантаты, размещенные в позвоночнике, позволяют ходить при параличе нижних конечностей»</w:t>
        </w:r>
        <w:r w:rsidRPr="00D91A0B">
          <w:rPr>
            <w:noProof/>
            <w:sz w:val="28"/>
          </w:rPr>
          <w:tab/>
        </w:r>
        <w:r w:rsidRPr="00D91A0B">
          <w:rPr>
            <w:noProof/>
            <w:sz w:val="28"/>
          </w:rPr>
          <w:fldChar w:fldCharType="begin"/>
        </w:r>
        <w:r w:rsidRPr="00D91A0B">
          <w:rPr>
            <w:noProof/>
            <w:sz w:val="28"/>
          </w:rPr>
          <w:instrText xml:space="preserve"> PAGEREF _Toc95491904 \h </w:instrText>
        </w:r>
        <w:r w:rsidRPr="00D91A0B">
          <w:rPr>
            <w:noProof/>
            <w:sz w:val="28"/>
          </w:rPr>
        </w:r>
        <w:r w:rsidRPr="00D91A0B">
          <w:rPr>
            <w:noProof/>
            <w:sz w:val="28"/>
          </w:rPr>
          <w:fldChar w:fldCharType="separate"/>
        </w:r>
        <w:r w:rsidRPr="00D91A0B">
          <w:rPr>
            <w:noProof/>
            <w:sz w:val="28"/>
          </w:rPr>
          <w:t>18</w:t>
        </w:r>
        <w:r w:rsidRPr="00D91A0B">
          <w:rPr>
            <w:noProof/>
            <w:sz w:val="28"/>
          </w:rPr>
          <w:fldChar w:fldCharType="end"/>
        </w:r>
      </w:hyperlink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Default="00D91A0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91A0B" w:rsidRPr="00D91A0B" w:rsidRDefault="00D91A0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bookmarkStart w:id="3" w:name="_GoBack"/>
      <w:bookmarkEnd w:id="3"/>
    </w:p>
    <w:p w:rsidR="00CF69DA" w:rsidRPr="007F6B72" w:rsidRDefault="00B8343C" w:rsidP="008F0A63">
      <w:pPr>
        <w:pStyle w:val="28"/>
        <w:tabs>
          <w:tab w:val="right" w:leader="dot" w:pos="9530"/>
        </w:tabs>
        <w:rPr>
          <w:sz w:val="28"/>
          <w:szCs w:val="28"/>
        </w:rPr>
      </w:pPr>
      <w:r w:rsidRPr="00AE54D5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549187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EE496B" w:rsidRPr="00FF5D05" w:rsidRDefault="003D1F43" w:rsidP="004D7AFD">
      <w:pPr>
        <w:pStyle w:val="2"/>
        <w:rPr>
          <w:rFonts w:ascii="Times New Roman" w:hAnsi="Times New Roman" w:cs="Times New Roman"/>
        </w:rPr>
      </w:pPr>
      <w:bookmarkStart w:id="9" w:name="_Toc95491875"/>
      <w:r>
        <w:rPr>
          <w:rFonts w:ascii="Times New Roman" w:hAnsi="Times New Roman" w:cs="Times New Roman"/>
        </w:rPr>
        <w:t>06</w:t>
      </w:r>
      <w:r w:rsidR="00EE496B" w:rsidRPr="00FF5D05">
        <w:rPr>
          <w:rFonts w:ascii="Times New Roman" w:hAnsi="Times New Roman" w:cs="Times New Roman"/>
        </w:rPr>
        <w:t>.</w:t>
      </w:r>
      <w:r w:rsidR="007B1A6F" w:rsidRPr="00FF5D05">
        <w:rPr>
          <w:rFonts w:ascii="Times New Roman" w:hAnsi="Times New Roman" w:cs="Times New Roman"/>
        </w:rPr>
        <w:t>0</w:t>
      </w:r>
      <w:r w:rsidR="00006750">
        <w:rPr>
          <w:rFonts w:ascii="Times New Roman" w:hAnsi="Times New Roman" w:cs="Times New Roman"/>
        </w:rPr>
        <w:t>2</w:t>
      </w:r>
      <w:r w:rsidR="00EE496B" w:rsidRPr="00FF5D05">
        <w:rPr>
          <w:rFonts w:ascii="Times New Roman" w:hAnsi="Times New Roman" w:cs="Times New Roman"/>
        </w:rPr>
        <w:t>.202</w:t>
      </w:r>
      <w:r w:rsidR="007B1A6F" w:rsidRPr="00FF5D05">
        <w:rPr>
          <w:rFonts w:ascii="Times New Roman" w:hAnsi="Times New Roman" w:cs="Times New Roman"/>
        </w:rPr>
        <w:t>2</w:t>
      </w:r>
      <w:r w:rsidR="00EE496B" w:rsidRPr="00FF5D05">
        <w:rPr>
          <w:rFonts w:ascii="Times New Roman" w:hAnsi="Times New Roman" w:cs="Times New Roman"/>
        </w:rPr>
        <w:t xml:space="preserve">, </w:t>
      </w:r>
      <w:r w:rsidR="00FF5D05" w:rsidRPr="00FF5D05">
        <w:rPr>
          <w:rFonts w:ascii="Times New Roman" w:hAnsi="Times New Roman" w:cs="Times New Roman"/>
        </w:rPr>
        <w:t>«</w:t>
      </w:r>
      <w:r w:rsidR="004D7AFD">
        <w:rPr>
          <w:rFonts w:ascii="Times New Roman" w:hAnsi="Times New Roman" w:cs="Times New Roman"/>
        </w:rPr>
        <w:t>Москва 24</w:t>
      </w:r>
      <w:r w:rsidR="00FF5D05" w:rsidRPr="00FF5D05">
        <w:rPr>
          <w:rFonts w:ascii="Times New Roman" w:hAnsi="Times New Roman" w:cs="Times New Roman"/>
        </w:rPr>
        <w:t>»</w:t>
      </w:r>
      <w:r w:rsidR="00EE496B" w:rsidRPr="00FF5D05">
        <w:rPr>
          <w:rFonts w:ascii="Times New Roman" w:hAnsi="Times New Roman" w:cs="Times New Roman"/>
        </w:rPr>
        <w:t>. «</w:t>
      </w:r>
      <w:r w:rsidR="004D7AFD" w:rsidRPr="004D7AFD">
        <w:rPr>
          <w:rFonts w:ascii="Times New Roman" w:hAnsi="Times New Roman" w:cs="Times New Roman"/>
        </w:rPr>
        <w:t>Город: инвалид без места</w:t>
      </w:r>
      <w:r w:rsidR="00EE496B" w:rsidRPr="00FF5D05">
        <w:rPr>
          <w:rFonts w:ascii="Times New Roman" w:hAnsi="Times New Roman" w:cs="Times New Roman"/>
        </w:rPr>
        <w:t>»</w:t>
      </w:r>
      <w:bookmarkEnd w:id="9"/>
    </w:p>
    <w:p w:rsidR="00EE496B" w:rsidRPr="00FF123A" w:rsidRDefault="000A0E4F" w:rsidP="00EE496B">
      <w:pPr>
        <w:rPr>
          <w:sz w:val="860"/>
        </w:rPr>
      </w:pPr>
      <w:hyperlink r:id="rId11" w:history="1">
        <w:r w:rsidR="00FF123A" w:rsidRPr="00FF123A">
          <w:rPr>
            <w:rStyle w:val="a3"/>
            <w:sz w:val="28"/>
          </w:rPr>
          <w:t>https://www.m24.ru/shows1/4/328581?utm_source=CopyBuf</w:t>
        </w:r>
      </w:hyperlink>
      <w:r w:rsidR="00FF123A" w:rsidRPr="00FF123A">
        <w:rPr>
          <w:sz w:val="28"/>
        </w:rPr>
        <w:t xml:space="preserve"> </w:t>
      </w:r>
      <w:r w:rsidR="00A272DB" w:rsidRPr="00FF123A">
        <w:rPr>
          <w:sz w:val="32"/>
        </w:rPr>
        <w:t xml:space="preserve"> </w:t>
      </w:r>
      <w:r w:rsidR="00310308" w:rsidRPr="00FF123A">
        <w:rPr>
          <w:sz w:val="36"/>
        </w:rPr>
        <w:t xml:space="preserve"> </w:t>
      </w:r>
      <w:r w:rsidR="00935097" w:rsidRPr="00FF123A">
        <w:rPr>
          <w:sz w:val="40"/>
        </w:rPr>
        <w:t xml:space="preserve"> </w:t>
      </w:r>
      <w:r w:rsidR="00C00835" w:rsidRPr="00FF123A">
        <w:rPr>
          <w:sz w:val="44"/>
        </w:rPr>
        <w:t xml:space="preserve"> </w:t>
      </w:r>
      <w:r w:rsidR="00FA199A" w:rsidRPr="00FF123A">
        <w:rPr>
          <w:sz w:val="48"/>
        </w:rPr>
        <w:t xml:space="preserve"> </w:t>
      </w:r>
      <w:r w:rsidR="00082BAC" w:rsidRPr="00FF123A">
        <w:rPr>
          <w:sz w:val="52"/>
        </w:rPr>
        <w:t xml:space="preserve"> </w:t>
      </w:r>
      <w:r w:rsidR="00EE496B" w:rsidRPr="00FF123A">
        <w:rPr>
          <w:sz w:val="56"/>
        </w:rPr>
        <w:t xml:space="preserve">   </w:t>
      </w:r>
      <w:r w:rsidR="00EE496B" w:rsidRPr="00FF123A">
        <w:rPr>
          <w:sz w:val="52"/>
        </w:rPr>
        <w:t xml:space="preserve">      </w:t>
      </w:r>
      <w:r w:rsidR="00EE496B" w:rsidRPr="00FF123A">
        <w:rPr>
          <w:sz w:val="56"/>
        </w:rPr>
        <w:t xml:space="preserve"> </w:t>
      </w:r>
      <w:r w:rsidR="00EE496B" w:rsidRPr="00FF123A">
        <w:rPr>
          <w:sz w:val="72"/>
        </w:rPr>
        <w:t xml:space="preserve"> </w:t>
      </w:r>
      <w:r w:rsidR="00EE496B" w:rsidRPr="00FF123A">
        <w:rPr>
          <w:sz w:val="96"/>
        </w:rPr>
        <w:t xml:space="preserve"> </w:t>
      </w:r>
      <w:r w:rsidR="00EE496B" w:rsidRPr="00FF123A">
        <w:rPr>
          <w:sz w:val="144"/>
        </w:rPr>
        <w:t xml:space="preserve"> </w:t>
      </w:r>
      <w:r w:rsidR="00EE496B" w:rsidRPr="00FF123A">
        <w:rPr>
          <w:sz w:val="160"/>
        </w:rPr>
        <w:t xml:space="preserve"> </w:t>
      </w:r>
      <w:r w:rsidR="00EE496B" w:rsidRPr="00FF123A">
        <w:rPr>
          <w:sz w:val="180"/>
        </w:rPr>
        <w:t xml:space="preserve">   </w:t>
      </w:r>
      <w:r w:rsidR="00EE496B" w:rsidRPr="00FF123A">
        <w:rPr>
          <w:sz w:val="200"/>
        </w:rPr>
        <w:t xml:space="preserve"> </w:t>
      </w:r>
      <w:r w:rsidR="00EE496B" w:rsidRPr="00FF123A">
        <w:rPr>
          <w:sz w:val="220"/>
        </w:rPr>
        <w:t xml:space="preserve"> </w:t>
      </w:r>
      <w:r w:rsidR="00EE496B" w:rsidRPr="00FF123A">
        <w:rPr>
          <w:sz w:val="240"/>
        </w:rPr>
        <w:t xml:space="preserve"> </w:t>
      </w:r>
      <w:r w:rsidR="00EE496B" w:rsidRPr="00FF123A">
        <w:rPr>
          <w:sz w:val="260"/>
        </w:rPr>
        <w:t xml:space="preserve">  </w:t>
      </w:r>
      <w:r w:rsidR="00EE496B" w:rsidRPr="00FF123A">
        <w:rPr>
          <w:sz w:val="280"/>
        </w:rPr>
        <w:t xml:space="preserve"> </w:t>
      </w:r>
      <w:r w:rsidR="00EE496B" w:rsidRPr="00FF123A">
        <w:rPr>
          <w:sz w:val="300"/>
        </w:rPr>
        <w:t xml:space="preserve"> </w:t>
      </w:r>
      <w:r w:rsidR="00EE496B" w:rsidRPr="00FF123A">
        <w:rPr>
          <w:sz w:val="280"/>
        </w:rPr>
        <w:t xml:space="preserve"> </w:t>
      </w:r>
      <w:r w:rsidR="00EE496B" w:rsidRPr="00FF123A">
        <w:rPr>
          <w:sz w:val="300"/>
        </w:rPr>
        <w:t xml:space="preserve"> </w:t>
      </w:r>
      <w:r w:rsidR="00EE496B" w:rsidRPr="00FF123A">
        <w:rPr>
          <w:sz w:val="320"/>
        </w:rPr>
        <w:t xml:space="preserve"> </w:t>
      </w:r>
      <w:r w:rsidR="00EE496B" w:rsidRPr="00FF123A">
        <w:rPr>
          <w:sz w:val="340"/>
        </w:rPr>
        <w:t xml:space="preserve"> </w:t>
      </w:r>
      <w:r w:rsidR="00EE496B" w:rsidRPr="00FF123A">
        <w:rPr>
          <w:sz w:val="360"/>
        </w:rPr>
        <w:t xml:space="preserve"> </w:t>
      </w:r>
      <w:r w:rsidR="00EE496B" w:rsidRPr="00FF123A">
        <w:rPr>
          <w:sz w:val="380"/>
        </w:rPr>
        <w:t xml:space="preserve"> </w:t>
      </w:r>
      <w:r w:rsidR="00EE496B" w:rsidRPr="00FF123A">
        <w:rPr>
          <w:sz w:val="400"/>
        </w:rPr>
        <w:t xml:space="preserve"> </w:t>
      </w:r>
      <w:r w:rsidR="00EE496B" w:rsidRPr="00FF123A">
        <w:rPr>
          <w:sz w:val="420"/>
        </w:rPr>
        <w:t xml:space="preserve">  </w:t>
      </w:r>
      <w:r w:rsidR="00EE496B" w:rsidRPr="00FF123A">
        <w:rPr>
          <w:sz w:val="440"/>
        </w:rPr>
        <w:t xml:space="preserve">        </w:t>
      </w:r>
      <w:r w:rsidR="00EE496B" w:rsidRPr="00FF123A">
        <w:rPr>
          <w:sz w:val="460"/>
        </w:rPr>
        <w:t xml:space="preserve"> </w:t>
      </w:r>
      <w:r w:rsidR="00EE496B" w:rsidRPr="00FF123A">
        <w:rPr>
          <w:sz w:val="480"/>
        </w:rPr>
        <w:t xml:space="preserve">         </w:t>
      </w:r>
      <w:r w:rsidR="00EE496B" w:rsidRPr="00FF123A">
        <w:rPr>
          <w:sz w:val="500"/>
        </w:rPr>
        <w:t xml:space="preserve">    </w:t>
      </w:r>
      <w:r w:rsidR="00EE496B" w:rsidRPr="00FF123A">
        <w:rPr>
          <w:sz w:val="520"/>
        </w:rPr>
        <w:t xml:space="preserve"> </w:t>
      </w:r>
      <w:r w:rsidR="00EE496B" w:rsidRPr="00FF123A">
        <w:rPr>
          <w:sz w:val="540"/>
        </w:rPr>
        <w:t xml:space="preserve"> </w:t>
      </w:r>
      <w:r w:rsidR="00EE496B" w:rsidRPr="00FF123A">
        <w:rPr>
          <w:sz w:val="560"/>
        </w:rPr>
        <w:t xml:space="preserve"> </w:t>
      </w:r>
      <w:r w:rsidR="00EE496B" w:rsidRPr="00FF123A">
        <w:rPr>
          <w:sz w:val="580"/>
        </w:rPr>
        <w:t xml:space="preserve"> </w:t>
      </w:r>
      <w:r w:rsidR="00EE496B" w:rsidRPr="00FF123A">
        <w:rPr>
          <w:sz w:val="600"/>
        </w:rPr>
        <w:t xml:space="preserve">     </w:t>
      </w:r>
      <w:r w:rsidR="00EE496B" w:rsidRPr="00FF123A">
        <w:rPr>
          <w:sz w:val="620"/>
        </w:rPr>
        <w:t xml:space="preserve"> </w:t>
      </w:r>
      <w:r w:rsidR="00EE496B" w:rsidRPr="00FF123A">
        <w:rPr>
          <w:sz w:val="640"/>
        </w:rPr>
        <w:t xml:space="preserve"> </w:t>
      </w:r>
      <w:r w:rsidR="00EE496B" w:rsidRPr="00FF123A">
        <w:rPr>
          <w:sz w:val="660"/>
        </w:rPr>
        <w:t xml:space="preserve">  </w:t>
      </w:r>
      <w:r w:rsidR="00EE496B" w:rsidRPr="00FF123A">
        <w:rPr>
          <w:sz w:val="680"/>
        </w:rPr>
        <w:t xml:space="preserve"> </w:t>
      </w:r>
      <w:r w:rsidR="00EE496B" w:rsidRPr="00FF123A">
        <w:rPr>
          <w:sz w:val="700"/>
        </w:rPr>
        <w:t xml:space="preserve"> </w:t>
      </w:r>
      <w:r w:rsidR="00EE496B" w:rsidRPr="00FF123A">
        <w:rPr>
          <w:sz w:val="720"/>
        </w:rPr>
        <w:t xml:space="preserve">  </w:t>
      </w:r>
      <w:r w:rsidR="00EE496B" w:rsidRPr="00FF123A">
        <w:rPr>
          <w:sz w:val="740"/>
        </w:rPr>
        <w:t xml:space="preserve">  </w:t>
      </w:r>
      <w:r w:rsidR="00EE496B" w:rsidRPr="00FF123A">
        <w:rPr>
          <w:sz w:val="760"/>
        </w:rPr>
        <w:t xml:space="preserve"> </w:t>
      </w:r>
      <w:r w:rsidR="00EE496B" w:rsidRPr="00FF123A">
        <w:rPr>
          <w:sz w:val="780"/>
        </w:rPr>
        <w:t xml:space="preserve"> </w:t>
      </w:r>
      <w:r w:rsidR="00EE496B" w:rsidRPr="00FF123A">
        <w:rPr>
          <w:sz w:val="800"/>
        </w:rPr>
        <w:t xml:space="preserve">  </w:t>
      </w:r>
      <w:r w:rsidR="00EE496B" w:rsidRPr="00FF123A">
        <w:rPr>
          <w:sz w:val="820"/>
        </w:rPr>
        <w:t xml:space="preserve">  </w:t>
      </w:r>
      <w:r w:rsidR="00EE496B" w:rsidRPr="00FF123A">
        <w:rPr>
          <w:sz w:val="840"/>
        </w:rPr>
        <w:t xml:space="preserve"> </w:t>
      </w:r>
    </w:p>
    <w:p w:rsidR="00EE496B" w:rsidRPr="0031220D" w:rsidRDefault="00EE496B" w:rsidP="00EE496B">
      <w:pPr>
        <w:rPr>
          <w:sz w:val="32"/>
        </w:rPr>
      </w:pPr>
    </w:p>
    <w:p w:rsidR="00BB7A5A" w:rsidRPr="00BB7A5A" w:rsidRDefault="001F133C" w:rsidP="00BB7A5A">
      <w:pPr>
        <w:spacing w:after="140" w:line="288" w:lineRule="auto"/>
        <w:jc w:val="both"/>
        <w:rPr>
          <w:sz w:val="28"/>
        </w:rPr>
      </w:pPr>
      <w:r>
        <w:rPr>
          <w:sz w:val="28"/>
        </w:rPr>
        <w:t xml:space="preserve">Смотрите репортаж с комментарием </w:t>
      </w:r>
      <w:r w:rsidRPr="00002928">
        <w:rPr>
          <w:sz w:val="28"/>
          <w:highlight w:val="yellow"/>
        </w:rPr>
        <w:t>Председателя ВОИ Михаила Т</w:t>
      </w:r>
      <w:r w:rsidR="00FB423F" w:rsidRPr="00002928">
        <w:rPr>
          <w:sz w:val="28"/>
          <w:highlight w:val="yellow"/>
        </w:rPr>
        <w:t>ерентьев</w:t>
      </w:r>
      <w:r w:rsidR="00FB423F">
        <w:rPr>
          <w:sz w:val="28"/>
        </w:rPr>
        <w:t xml:space="preserve">а </w:t>
      </w:r>
      <w:r>
        <w:rPr>
          <w:sz w:val="28"/>
        </w:rPr>
        <w:t xml:space="preserve">о </w:t>
      </w:r>
      <w:r w:rsidR="00FB423F">
        <w:rPr>
          <w:sz w:val="28"/>
        </w:rPr>
        <w:t>проблеме парковок для людей с инвалидностью</w:t>
      </w:r>
      <w:r w:rsidR="006202E5">
        <w:rPr>
          <w:sz w:val="28"/>
        </w:rPr>
        <w:t>.</w:t>
      </w:r>
    </w:p>
    <w:p w:rsidR="00031CD1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31CD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EE5846" w:rsidRPr="00FF5D05" w:rsidRDefault="00EE5846" w:rsidP="00D22FF6">
      <w:pPr>
        <w:pStyle w:val="2"/>
        <w:rPr>
          <w:rFonts w:ascii="Times New Roman" w:hAnsi="Times New Roman" w:cs="Times New Roman"/>
        </w:rPr>
      </w:pPr>
      <w:bookmarkStart w:id="10" w:name="_Toc95491876"/>
      <w:r>
        <w:rPr>
          <w:rFonts w:ascii="Times New Roman" w:hAnsi="Times New Roman" w:cs="Times New Roman"/>
        </w:rPr>
        <w:t>0</w:t>
      </w:r>
      <w:r w:rsidR="00A04BEA">
        <w:rPr>
          <w:rFonts w:ascii="Times New Roman" w:hAnsi="Times New Roman" w:cs="Times New Roman"/>
        </w:rPr>
        <w:t>9</w:t>
      </w:r>
      <w:r w:rsidRPr="00FF5D0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FF5D05">
        <w:rPr>
          <w:rFonts w:ascii="Times New Roman" w:hAnsi="Times New Roman" w:cs="Times New Roman"/>
        </w:rPr>
        <w:t xml:space="preserve">.2022, </w:t>
      </w:r>
      <w:r w:rsidR="00A04BEA">
        <w:rPr>
          <w:rFonts w:ascii="Times New Roman" w:hAnsi="Times New Roman" w:cs="Times New Roman"/>
          <w:lang w:val="en-US"/>
        </w:rPr>
        <w:t>Er</w:t>
      </w:r>
      <w:r w:rsidR="00A04BEA" w:rsidRPr="006202E5">
        <w:rPr>
          <w:rFonts w:ascii="Times New Roman" w:hAnsi="Times New Roman" w:cs="Times New Roman"/>
        </w:rPr>
        <w:t>.</w:t>
      </w:r>
      <w:r w:rsidR="00A04BEA">
        <w:rPr>
          <w:rFonts w:ascii="Times New Roman" w:hAnsi="Times New Roman" w:cs="Times New Roman"/>
          <w:lang w:val="en-US"/>
        </w:rPr>
        <w:t>ru</w:t>
      </w:r>
      <w:r w:rsidRPr="00FF5D05">
        <w:rPr>
          <w:rFonts w:ascii="Times New Roman" w:hAnsi="Times New Roman" w:cs="Times New Roman"/>
        </w:rPr>
        <w:t>. «</w:t>
      </w:r>
      <w:r w:rsidR="00D22FF6" w:rsidRPr="00D22FF6">
        <w:rPr>
          <w:rFonts w:ascii="Times New Roman" w:hAnsi="Times New Roman" w:cs="Times New Roman"/>
        </w:rPr>
        <w:t>На какие цели можно направить средства маткапитала при реабилитации детей-инвалидов? Разъясняет Михаил Терентьев</w:t>
      </w:r>
      <w:r w:rsidRPr="00FF5D05">
        <w:rPr>
          <w:rFonts w:ascii="Times New Roman" w:hAnsi="Times New Roman" w:cs="Times New Roman"/>
        </w:rPr>
        <w:t>»</w:t>
      </w:r>
      <w:bookmarkEnd w:id="10"/>
    </w:p>
    <w:p w:rsidR="00EE5846" w:rsidRPr="00FF123A" w:rsidRDefault="000A0E4F" w:rsidP="00EE5846">
      <w:pPr>
        <w:rPr>
          <w:sz w:val="860"/>
        </w:rPr>
      </w:pPr>
      <w:hyperlink r:id="rId12" w:history="1">
        <w:r w:rsidR="00A04BEA" w:rsidRPr="00B002FB">
          <w:rPr>
            <w:rStyle w:val="a3"/>
            <w:sz w:val="28"/>
          </w:rPr>
          <w:t>https://er.ru/activity/news/na-kakie-celi-mozhno-napravit-sredstva-matkapitala-pri-reabilitacii-detej-invalidov-razyasnyaet-mihail-terentev</w:t>
        </w:r>
      </w:hyperlink>
      <w:r w:rsidR="00A04BEA">
        <w:rPr>
          <w:sz w:val="28"/>
        </w:rPr>
        <w:t xml:space="preserve"> </w:t>
      </w:r>
      <w:r w:rsidR="00EE5846" w:rsidRPr="00FF123A">
        <w:rPr>
          <w:sz w:val="28"/>
        </w:rPr>
        <w:t xml:space="preserve"> </w:t>
      </w:r>
      <w:r w:rsidR="00EE5846" w:rsidRPr="00FF123A">
        <w:rPr>
          <w:sz w:val="32"/>
        </w:rPr>
        <w:t xml:space="preserve"> </w:t>
      </w:r>
      <w:r w:rsidR="00EE5846" w:rsidRPr="00FF123A">
        <w:rPr>
          <w:sz w:val="36"/>
        </w:rPr>
        <w:t xml:space="preserve"> </w:t>
      </w:r>
      <w:r w:rsidR="00EE5846" w:rsidRPr="00FF123A">
        <w:rPr>
          <w:sz w:val="40"/>
        </w:rPr>
        <w:t xml:space="preserve"> </w:t>
      </w:r>
      <w:r w:rsidR="00EE5846" w:rsidRPr="00FF123A">
        <w:rPr>
          <w:sz w:val="44"/>
        </w:rPr>
        <w:t xml:space="preserve"> </w:t>
      </w:r>
      <w:r w:rsidR="00EE5846" w:rsidRPr="00FF123A">
        <w:rPr>
          <w:sz w:val="48"/>
        </w:rPr>
        <w:t xml:space="preserve"> </w:t>
      </w:r>
      <w:r w:rsidR="00EE5846" w:rsidRPr="00FF123A">
        <w:rPr>
          <w:sz w:val="52"/>
        </w:rPr>
        <w:t xml:space="preserve"> </w:t>
      </w:r>
      <w:r w:rsidR="00EE5846" w:rsidRPr="00FF123A">
        <w:rPr>
          <w:sz w:val="56"/>
        </w:rPr>
        <w:t xml:space="preserve">   </w:t>
      </w:r>
      <w:r w:rsidR="00EE5846" w:rsidRPr="00FF123A">
        <w:rPr>
          <w:sz w:val="52"/>
        </w:rPr>
        <w:t xml:space="preserve">      </w:t>
      </w:r>
      <w:r w:rsidR="00EE5846" w:rsidRPr="00FF123A">
        <w:rPr>
          <w:sz w:val="56"/>
        </w:rPr>
        <w:t xml:space="preserve"> </w:t>
      </w:r>
      <w:r w:rsidR="00EE5846" w:rsidRPr="00FF123A">
        <w:rPr>
          <w:sz w:val="72"/>
        </w:rPr>
        <w:t xml:space="preserve"> </w:t>
      </w:r>
      <w:r w:rsidR="00EE5846" w:rsidRPr="00FF123A">
        <w:rPr>
          <w:sz w:val="96"/>
        </w:rPr>
        <w:t xml:space="preserve"> </w:t>
      </w:r>
      <w:r w:rsidR="00EE5846" w:rsidRPr="00FF123A">
        <w:rPr>
          <w:sz w:val="144"/>
        </w:rPr>
        <w:t xml:space="preserve"> </w:t>
      </w:r>
      <w:r w:rsidR="00EE5846" w:rsidRPr="00FF123A">
        <w:rPr>
          <w:sz w:val="160"/>
        </w:rPr>
        <w:t xml:space="preserve"> </w:t>
      </w:r>
      <w:r w:rsidR="00EE5846" w:rsidRPr="00FF123A">
        <w:rPr>
          <w:sz w:val="180"/>
        </w:rPr>
        <w:t xml:space="preserve">   </w:t>
      </w:r>
      <w:r w:rsidR="00EE5846" w:rsidRPr="00FF123A">
        <w:rPr>
          <w:sz w:val="200"/>
        </w:rPr>
        <w:t xml:space="preserve"> </w:t>
      </w:r>
      <w:r w:rsidR="00EE5846" w:rsidRPr="00FF123A">
        <w:rPr>
          <w:sz w:val="220"/>
        </w:rPr>
        <w:t xml:space="preserve"> </w:t>
      </w:r>
      <w:r w:rsidR="00EE5846" w:rsidRPr="00FF123A">
        <w:rPr>
          <w:sz w:val="240"/>
        </w:rPr>
        <w:t xml:space="preserve"> </w:t>
      </w:r>
      <w:r w:rsidR="00EE5846" w:rsidRPr="00FF123A">
        <w:rPr>
          <w:sz w:val="260"/>
        </w:rPr>
        <w:t xml:space="preserve">  </w:t>
      </w:r>
      <w:r w:rsidR="00EE5846" w:rsidRPr="00FF123A">
        <w:rPr>
          <w:sz w:val="280"/>
        </w:rPr>
        <w:t xml:space="preserve"> </w:t>
      </w:r>
      <w:r w:rsidR="00EE5846" w:rsidRPr="00FF123A">
        <w:rPr>
          <w:sz w:val="300"/>
        </w:rPr>
        <w:t xml:space="preserve"> </w:t>
      </w:r>
      <w:r w:rsidR="00EE5846" w:rsidRPr="00FF123A">
        <w:rPr>
          <w:sz w:val="280"/>
        </w:rPr>
        <w:t xml:space="preserve"> </w:t>
      </w:r>
      <w:r w:rsidR="00EE5846" w:rsidRPr="00FF123A">
        <w:rPr>
          <w:sz w:val="300"/>
        </w:rPr>
        <w:t xml:space="preserve"> </w:t>
      </w:r>
      <w:r w:rsidR="00EE5846" w:rsidRPr="00FF123A">
        <w:rPr>
          <w:sz w:val="320"/>
        </w:rPr>
        <w:t xml:space="preserve"> </w:t>
      </w:r>
      <w:r w:rsidR="00EE5846" w:rsidRPr="00FF123A">
        <w:rPr>
          <w:sz w:val="340"/>
        </w:rPr>
        <w:t xml:space="preserve"> </w:t>
      </w:r>
      <w:r w:rsidR="00EE5846" w:rsidRPr="00FF123A">
        <w:rPr>
          <w:sz w:val="360"/>
        </w:rPr>
        <w:t xml:space="preserve"> </w:t>
      </w:r>
      <w:r w:rsidR="00EE5846" w:rsidRPr="00FF123A">
        <w:rPr>
          <w:sz w:val="380"/>
        </w:rPr>
        <w:t xml:space="preserve"> </w:t>
      </w:r>
      <w:r w:rsidR="00EE5846" w:rsidRPr="00FF123A">
        <w:rPr>
          <w:sz w:val="400"/>
        </w:rPr>
        <w:t xml:space="preserve"> </w:t>
      </w:r>
      <w:r w:rsidR="00EE5846" w:rsidRPr="00FF123A">
        <w:rPr>
          <w:sz w:val="420"/>
        </w:rPr>
        <w:t xml:space="preserve">  </w:t>
      </w:r>
      <w:r w:rsidR="00EE5846" w:rsidRPr="00FF123A">
        <w:rPr>
          <w:sz w:val="440"/>
        </w:rPr>
        <w:t xml:space="preserve">        </w:t>
      </w:r>
      <w:r w:rsidR="00EE5846" w:rsidRPr="00FF123A">
        <w:rPr>
          <w:sz w:val="460"/>
        </w:rPr>
        <w:t xml:space="preserve"> </w:t>
      </w:r>
      <w:r w:rsidR="00EE5846" w:rsidRPr="00FF123A">
        <w:rPr>
          <w:sz w:val="480"/>
        </w:rPr>
        <w:t xml:space="preserve">         </w:t>
      </w:r>
      <w:r w:rsidR="00EE5846" w:rsidRPr="00FF123A">
        <w:rPr>
          <w:sz w:val="500"/>
        </w:rPr>
        <w:t xml:space="preserve">    </w:t>
      </w:r>
      <w:r w:rsidR="00EE5846" w:rsidRPr="00FF123A">
        <w:rPr>
          <w:sz w:val="520"/>
        </w:rPr>
        <w:t xml:space="preserve"> </w:t>
      </w:r>
      <w:r w:rsidR="00EE5846" w:rsidRPr="00FF123A">
        <w:rPr>
          <w:sz w:val="540"/>
        </w:rPr>
        <w:t xml:space="preserve"> </w:t>
      </w:r>
      <w:r w:rsidR="00EE5846" w:rsidRPr="00FF123A">
        <w:rPr>
          <w:sz w:val="560"/>
        </w:rPr>
        <w:t xml:space="preserve"> </w:t>
      </w:r>
      <w:r w:rsidR="00EE5846" w:rsidRPr="00FF123A">
        <w:rPr>
          <w:sz w:val="580"/>
        </w:rPr>
        <w:t xml:space="preserve"> </w:t>
      </w:r>
      <w:r w:rsidR="00EE5846" w:rsidRPr="00FF123A">
        <w:rPr>
          <w:sz w:val="600"/>
        </w:rPr>
        <w:t xml:space="preserve">     </w:t>
      </w:r>
      <w:r w:rsidR="00EE5846" w:rsidRPr="00FF123A">
        <w:rPr>
          <w:sz w:val="620"/>
        </w:rPr>
        <w:t xml:space="preserve"> </w:t>
      </w:r>
      <w:r w:rsidR="00EE5846" w:rsidRPr="00FF123A">
        <w:rPr>
          <w:sz w:val="640"/>
        </w:rPr>
        <w:t xml:space="preserve"> </w:t>
      </w:r>
      <w:r w:rsidR="00EE5846" w:rsidRPr="00FF123A">
        <w:rPr>
          <w:sz w:val="660"/>
        </w:rPr>
        <w:t xml:space="preserve">  </w:t>
      </w:r>
      <w:r w:rsidR="00EE5846" w:rsidRPr="00FF123A">
        <w:rPr>
          <w:sz w:val="680"/>
        </w:rPr>
        <w:t xml:space="preserve"> </w:t>
      </w:r>
      <w:r w:rsidR="00EE5846" w:rsidRPr="00FF123A">
        <w:rPr>
          <w:sz w:val="700"/>
        </w:rPr>
        <w:t xml:space="preserve"> </w:t>
      </w:r>
      <w:r w:rsidR="00EE5846" w:rsidRPr="00FF123A">
        <w:rPr>
          <w:sz w:val="720"/>
        </w:rPr>
        <w:t xml:space="preserve">  </w:t>
      </w:r>
      <w:r w:rsidR="00EE5846" w:rsidRPr="00FF123A">
        <w:rPr>
          <w:sz w:val="740"/>
        </w:rPr>
        <w:t xml:space="preserve">  </w:t>
      </w:r>
      <w:r w:rsidR="00EE5846" w:rsidRPr="00FF123A">
        <w:rPr>
          <w:sz w:val="760"/>
        </w:rPr>
        <w:t xml:space="preserve"> </w:t>
      </w:r>
      <w:r w:rsidR="00EE5846" w:rsidRPr="00FF123A">
        <w:rPr>
          <w:sz w:val="780"/>
        </w:rPr>
        <w:t xml:space="preserve"> </w:t>
      </w:r>
      <w:r w:rsidR="00EE5846" w:rsidRPr="00FF123A">
        <w:rPr>
          <w:sz w:val="800"/>
        </w:rPr>
        <w:t xml:space="preserve">  </w:t>
      </w:r>
      <w:r w:rsidR="00EE5846" w:rsidRPr="00FF123A">
        <w:rPr>
          <w:sz w:val="820"/>
        </w:rPr>
        <w:t xml:space="preserve">  </w:t>
      </w:r>
      <w:r w:rsidR="00EE5846" w:rsidRPr="00FF123A">
        <w:rPr>
          <w:sz w:val="840"/>
        </w:rPr>
        <w:t xml:space="preserve"> </w:t>
      </w:r>
    </w:p>
    <w:p w:rsidR="00EE5846" w:rsidRPr="0031220D" w:rsidRDefault="00EE5846" w:rsidP="00EE5846">
      <w:pPr>
        <w:rPr>
          <w:sz w:val="32"/>
        </w:rPr>
      </w:pPr>
    </w:p>
    <w:p w:rsidR="006202E5" w:rsidRPr="006202E5" w:rsidRDefault="006202E5" w:rsidP="006202E5">
      <w:pPr>
        <w:spacing w:after="140" w:line="288" w:lineRule="auto"/>
        <w:jc w:val="both"/>
        <w:rPr>
          <w:sz w:val="28"/>
        </w:rPr>
      </w:pPr>
      <w:r w:rsidRPr="006202E5">
        <w:rPr>
          <w:sz w:val="28"/>
        </w:rPr>
        <w:t>Многие из технических средств реабилитации стоят довольно дорого и то, что их покупку можно компенсировать за счет средств маткапитала, помо</w:t>
      </w:r>
      <w:r w:rsidR="00085D03">
        <w:rPr>
          <w:sz w:val="28"/>
        </w:rPr>
        <w:t>жет семьям с детьми-инвалидами.</w:t>
      </w:r>
    </w:p>
    <w:p w:rsidR="006202E5" w:rsidRPr="006202E5" w:rsidRDefault="006202E5" w:rsidP="006202E5">
      <w:pPr>
        <w:spacing w:after="140" w:line="288" w:lineRule="auto"/>
        <w:jc w:val="both"/>
        <w:rPr>
          <w:sz w:val="28"/>
        </w:rPr>
      </w:pPr>
      <w:r w:rsidRPr="006202E5">
        <w:rPr>
          <w:sz w:val="28"/>
        </w:rPr>
        <w:t xml:space="preserve">Перечень товаров и услуг для социальной адаптации и интеграции в общество детей с инвалидностью, приобретение которых можно компенсировать за счет средств материнского капитала, расширен. Теперь он состоит из 12 пунктов, рассказал ER.RU </w:t>
      </w:r>
      <w:r w:rsidRPr="001A1A4E">
        <w:rPr>
          <w:sz w:val="28"/>
          <w:highlight w:val="yellow"/>
        </w:rPr>
        <w:t>заместитель председателя комитета Госдумы по труду, социальной политике и делам ветеранов, координатор партпроекта «Единая страна - доступная среда», председатель Всероссийского общес</w:t>
      </w:r>
      <w:r w:rsidR="00085D03" w:rsidRPr="001A1A4E">
        <w:rPr>
          <w:sz w:val="28"/>
          <w:highlight w:val="yellow"/>
        </w:rPr>
        <w:t>тва инвалидов Михаил Терентьев</w:t>
      </w:r>
      <w:r w:rsidR="00085D03">
        <w:rPr>
          <w:sz w:val="28"/>
        </w:rPr>
        <w:t>.</w:t>
      </w:r>
    </w:p>
    <w:p w:rsidR="006202E5" w:rsidRPr="006202E5" w:rsidRDefault="006202E5" w:rsidP="006202E5">
      <w:pPr>
        <w:spacing w:after="140" w:line="288" w:lineRule="auto"/>
        <w:jc w:val="both"/>
        <w:rPr>
          <w:sz w:val="28"/>
        </w:rPr>
      </w:pPr>
      <w:r w:rsidRPr="006202E5">
        <w:rPr>
          <w:sz w:val="28"/>
        </w:rPr>
        <w:t>«Это развивающие и обучающие технические средства реабилитации для детей с нарушением слуха и зрения. В него входят: велосипеды с ручным приводом, велотренажеры, электроприставка для инвалидной коляски, а также инфузионные насосы, брайлевские картинки и колодки, тактильные книги и дорожки, наушники с усилением звука и усилители звука для наушников, портативный компьютер со шрифтом Брайля и син</w:t>
      </w:r>
      <w:r w:rsidR="00085D03">
        <w:rPr>
          <w:sz w:val="28"/>
        </w:rPr>
        <w:t>тезатором речи», - пояснил он.</w:t>
      </w:r>
    </w:p>
    <w:p w:rsidR="006202E5" w:rsidRPr="006202E5" w:rsidRDefault="006202E5" w:rsidP="006202E5">
      <w:pPr>
        <w:spacing w:after="140" w:line="288" w:lineRule="auto"/>
        <w:jc w:val="both"/>
        <w:rPr>
          <w:sz w:val="28"/>
        </w:rPr>
      </w:pPr>
      <w:r w:rsidRPr="006202E5">
        <w:rPr>
          <w:sz w:val="28"/>
        </w:rPr>
        <w:t>Все это значительно повышает качество жизни и социальную интеграцию в общество детей-ин</w:t>
      </w:r>
      <w:r w:rsidR="00085D03">
        <w:rPr>
          <w:sz w:val="28"/>
        </w:rPr>
        <w:t xml:space="preserve">валидов, отметил </w:t>
      </w:r>
      <w:r w:rsidR="00085D03" w:rsidRPr="0059192C">
        <w:rPr>
          <w:sz w:val="28"/>
          <w:highlight w:val="yellow"/>
        </w:rPr>
        <w:t>парламентарий</w:t>
      </w:r>
      <w:r w:rsidR="00085D03">
        <w:rPr>
          <w:sz w:val="28"/>
        </w:rPr>
        <w:t>.</w:t>
      </w:r>
    </w:p>
    <w:p w:rsidR="006202E5" w:rsidRPr="006202E5" w:rsidRDefault="006202E5" w:rsidP="006202E5">
      <w:pPr>
        <w:spacing w:after="140" w:line="288" w:lineRule="auto"/>
        <w:jc w:val="both"/>
        <w:rPr>
          <w:sz w:val="28"/>
        </w:rPr>
      </w:pPr>
      <w:r w:rsidRPr="006202E5">
        <w:rPr>
          <w:sz w:val="28"/>
        </w:rPr>
        <w:t>Важно, чтобы и в дальнейшем сохранился гибкий подход к предоставлению те</w:t>
      </w:r>
      <w:r w:rsidR="00085D03">
        <w:rPr>
          <w:sz w:val="28"/>
        </w:rPr>
        <w:t>хнических средств реабилитации.</w:t>
      </w:r>
    </w:p>
    <w:p w:rsidR="00EE5846" w:rsidRPr="00BB7A5A" w:rsidRDefault="006202E5" w:rsidP="006202E5">
      <w:pPr>
        <w:spacing w:after="140" w:line="288" w:lineRule="auto"/>
        <w:jc w:val="both"/>
        <w:rPr>
          <w:sz w:val="28"/>
        </w:rPr>
      </w:pPr>
      <w:r w:rsidRPr="006202E5">
        <w:rPr>
          <w:sz w:val="28"/>
        </w:rPr>
        <w:lastRenderedPageBreak/>
        <w:t xml:space="preserve">«Невозможно подбирать их только по медицинским показаниям, важно учитывать социальные, жилищные и другие условия. Необходимо создавать программы, в рамках которых реабилитация будет проходить, начиная с квартиры, где живет инвалид», - заключил </w:t>
      </w:r>
      <w:r w:rsidRPr="00455FB2">
        <w:rPr>
          <w:sz w:val="28"/>
          <w:highlight w:val="yellow"/>
        </w:rPr>
        <w:t>Михаил Терентьев</w:t>
      </w:r>
      <w:r w:rsidRPr="006202E5">
        <w:rPr>
          <w:sz w:val="28"/>
        </w:rPr>
        <w:t>.</w:t>
      </w:r>
    </w:p>
    <w:p w:rsidR="00EE5846" w:rsidRDefault="000A0E4F" w:rsidP="00EE584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E584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48FA" w:rsidRDefault="00E048FA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9C425E" w:rsidRPr="00583614" w:rsidRDefault="009C425E" w:rsidP="00583614">
      <w:pPr>
        <w:pStyle w:val="2"/>
        <w:rPr>
          <w:rFonts w:ascii="Times New Roman" w:hAnsi="Times New Roman" w:cs="Times New Roman"/>
        </w:rPr>
      </w:pPr>
      <w:bookmarkStart w:id="11" w:name="_Toc95491877"/>
      <w:r w:rsidRPr="00583614">
        <w:rPr>
          <w:rFonts w:ascii="Times New Roman" w:hAnsi="Times New Roman" w:cs="Times New Roman"/>
        </w:rPr>
        <w:t>0</w:t>
      </w:r>
      <w:r w:rsidR="000B64EC" w:rsidRPr="00583614">
        <w:rPr>
          <w:rFonts w:ascii="Times New Roman" w:hAnsi="Times New Roman" w:cs="Times New Roman"/>
        </w:rPr>
        <w:t>8</w:t>
      </w:r>
      <w:r w:rsidRPr="00583614">
        <w:rPr>
          <w:rFonts w:ascii="Times New Roman" w:hAnsi="Times New Roman" w:cs="Times New Roman"/>
        </w:rPr>
        <w:t xml:space="preserve">.02.2022, </w:t>
      </w:r>
      <w:r w:rsidR="00583614" w:rsidRPr="00F7710F">
        <w:rPr>
          <w:rFonts w:ascii="Times New Roman" w:hAnsi="Times New Roman" w:cs="Times New Roman"/>
        </w:rPr>
        <w:t>Агентство социальной информации</w:t>
      </w:r>
      <w:r w:rsidRPr="00583614">
        <w:rPr>
          <w:rFonts w:ascii="Times New Roman" w:hAnsi="Times New Roman" w:cs="Times New Roman"/>
        </w:rPr>
        <w:t>. «</w:t>
      </w:r>
      <w:r w:rsidR="00F70126" w:rsidRPr="00583614">
        <w:rPr>
          <w:rFonts w:ascii="Times New Roman" w:hAnsi="Times New Roman" w:cs="Times New Roman"/>
        </w:rPr>
        <w:t>В Псковской области заработала горячая линия для одиноких пожилых людей</w:t>
      </w:r>
      <w:r w:rsidRPr="00583614">
        <w:rPr>
          <w:rFonts w:ascii="Times New Roman" w:hAnsi="Times New Roman" w:cs="Times New Roman"/>
        </w:rPr>
        <w:t>»</w:t>
      </w:r>
      <w:bookmarkEnd w:id="11"/>
    </w:p>
    <w:p w:rsidR="009C425E" w:rsidRPr="00FF123A" w:rsidRDefault="000A0E4F" w:rsidP="009C425E">
      <w:pPr>
        <w:rPr>
          <w:sz w:val="860"/>
        </w:rPr>
      </w:pPr>
      <w:hyperlink r:id="rId13" w:history="1">
        <w:r w:rsidR="000B64EC" w:rsidRPr="00B002FB">
          <w:rPr>
            <w:rStyle w:val="a3"/>
            <w:sz w:val="28"/>
          </w:rPr>
          <w:t>https://www.asi.org.ru/report/2022/02/08/v-pskovskoj-oblasti-zarabotala-goryachaya-liniya-dlya-odinokih-pozhilyh-lyudej-i-invalidov/</w:t>
        </w:r>
      </w:hyperlink>
      <w:r w:rsidR="000B64EC">
        <w:rPr>
          <w:sz w:val="28"/>
        </w:rPr>
        <w:t xml:space="preserve"> </w:t>
      </w:r>
      <w:r w:rsidR="009C425E">
        <w:rPr>
          <w:sz w:val="28"/>
        </w:rPr>
        <w:t xml:space="preserve"> </w:t>
      </w:r>
      <w:r w:rsidR="009C425E" w:rsidRPr="00FF123A">
        <w:rPr>
          <w:sz w:val="28"/>
        </w:rPr>
        <w:t xml:space="preserve"> </w:t>
      </w:r>
      <w:r w:rsidR="009C425E" w:rsidRPr="00FF123A">
        <w:rPr>
          <w:sz w:val="32"/>
        </w:rPr>
        <w:t xml:space="preserve"> </w:t>
      </w:r>
      <w:r w:rsidR="009C425E" w:rsidRPr="00FF123A">
        <w:rPr>
          <w:sz w:val="36"/>
        </w:rPr>
        <w:t xml:space="preserve"> </w:t>
      </w:r>
      <w:r w:rsidR="009C425E" w:rsidRPr="00FF123A">
        <w:rPr>
          <w:sz w:val="40"/>
        </w:rPr>
        <w:t xml:space="preserve"> </w:t>
      </w:r>
      <w:r w:rsidR="009C425E" w:rsidRPr="00FF123A">
        <w:rPr>
          <w:sz w:val="44"/>
        </w:rPr>
        <w:t xml:space="preserve"> </w:t>
      </w:r>
      <w:r w:rsidR="009C425E" w:rsidRPr="00FF123A">
        <w:rPr>
          <w:sz w:val="48"/>
        </w:rPr>
        <w:t xml:space="preserve"> </w:t>
      </w:r>
      <w:r w:rsidR="009C425E" w:rsidRPr="00FF123A">
        <w:rPr>
          <w:sz w:val="52"/>
        </w:rPr>
        <w:t xml:space="preserve"> </w:t>
      </w:r>
      <w:r w:rsidR="009C425E" w:rsidRPr="00FF123A">
        <w:rPr>
          <w:sz w:val="56"/>
        </w:rPr>
        <w:t xml:space="preserve">   </w:t>
      </w:r>
      <w:r w:rsidR="009C425E" w:rsidRPr="00FF123A">
        <w:rPr>
          <w:sz w:val="52"/>
        </w:rPr>
        <w:t xml:space="preserve">      </w:t>
      </w:r>
      <w:r w:rsidR="009C425E" w:rsidRPr="00FF123A">
        <w:rPr>
          <w:sz w:val="56"/>
        </w:rPr>
        <w:t xml:space="preserve"> </w:t>
      </w:r>
      <w:r w:rsidR="009C425E" w:rsidRPr="00FF123A">
        <w:rPr>
          <w:sz w:val="72"/>
        </w:rPr>
        <w:t xml:space="preserve"> </w:t>
      </w:r>
      <w:r w:rsidR="009C425E" w:rsidRPr="00FF123A">
        <w:rPr>
          <w:sz w:val="96"/>
        </w:rPr>
        <w:t xml:space="preserve"> </w:t>
      </w:r>
      <w:r w:rsidR="009C425E" w:rsidRPr="00FF123A">
        <w:rPr>
          <w:sz w:val="144"/>
        </w:rPr>
        <w:t xml:space="preserve"> </w:t>
      </w:r>
      <w:r w:rsidR="009C425E" w:rsidRPr="00FF123A">
        <w:rPr>
          <w:sz w:val="160"/>
        </w:rPr>
        <w:t xml:space="preserve"> </w:t>
      </w:r>
      <w:r w:rsidR="009C425E" w:rsidRPr="00FF123A">
        <w:rPr>
          <w:sz w:val="180"/>
        </w:rPr>
        <w:t xml:space="preserve">   </w:t>
      </w:r>
      <w:r w:rsidR="009C425E" w:rsidRPr="00FF123A">
        <w:rPr>
          <w:sz w:val="200"/>
        </w:rPr>
        <w:t xml:space="preserve"> </w:t>
      </w:r>
      <w:r w:rsidR="009C425E" w:rsidRPr="00FF123A">
        <w:rPr>
          <w:sz w:val="220"/>
        </w:rPr>
        <w:t xml:space="preserve"> </w:t>
      </w:r>
      <w:r w:rsidR="009C425E" w:rsidRPr="00FF123A">
        <w:rPr>
          <w:sz w:val="240"/>
        </w:rPr>
        <w:t xml:space="preserve"> </w:t>
      </w:r>
      <w:r w:rsidR="009C425E" w:rsidRPr="00FF123A">
        <w:rPr>
          <w:sz w:val="260"/>
        </w:rPr>
        <w:t xml:space="preserve">  </w:t>
      </w:r>
      <w:r w:rsidR="009C425E" w:rsidRPr="00FF123A">
        <w:rPr>
          <w:sz w:val="280"/>
        </w:rPr>
        <w:t xml:space="preserve"> </w:t>
      </w:r>
      <w:r w:rsidR="009C425E" w:rsidRPr="00FF123A">
        <w:rPr>
          <w:sz w:val="300"/>
        </w:rPr>
        <w:t xml:space="preserve"> </w:t>
      </w:r>
      <w:r w:rsidR="009C425E" w:rsidRPr="00FF123A">
        <w:rPr>
          <w:sz w:val="280"/>
        </w:rPr>
        <w:t xml:space="preserve"> </w:t>
      </w:r>
      <w:r w:rsidR="009C425E" w:rsidRPr="00FF123A">
        <w:rPr>
          <w:sz w:val="300"/>
        </w:rPr>
        <w:t xml:space="preserve"> </w:t>
      </w:r>
      <w:r w:rsidR="009C425E" w:rsidRPr="00FF123A">
        <w:rPr>
          <w:sz w:val="320"/>
        </w:rPr>
        <w:t xml:space="preserve"> </w:t>
      </w:r>
      <w:r w:rsidR="009C425E" w:rsidRPr="00FF123A">
        <w:rPr>
          <w:sz w:val="340"/>
        </w:rPr>
        <w:t xml:space="preserve"> </w:t>
      </w:r>
      <w:r w:rsidR="009C425E" w:rsidRPr="00FF123A">
        <w:rPr>
          <w:sz w:val="360"/>
        </w:rPr>
        <w:t xml:space="preserve"> </w:t>
      </w:r>
      <w:r w:rsidR="009C425E" w:rsidRPr="00FF123A">
        <w:rPr>
          <w:sz w:val="380"/>
        </w:rPr>
        <w:t xml:space="preserve"> </w:t>
      </w:r>
      <w:r w:rsidR="009C425E" w:rsidRPr="00FF123A">
        <w:rPr>
          <w:sz w:val="400"/>
        </w:rPr>
        <w:t xml:space="preserve"> </w:t>
      </w:r>
      <w:r w:rsidR="009C425E" w:rsidRPr="00FF123A">
        <w:rPr>
          <w:sz w:val="420"/>
        </w:rPr>
        <w:t xml:space="preserve">  </w:t>
      </w:r>
      <w:r w:rsidR="009C425E" w:rsidRPr="00FF123A">
        <w:rPr>
          <w:sz w:val="440"/>
        </w:rPr>
        <w:t xml:space="preserve">        </w:t>
      </w:r>
      <w:r w:rsidR="009C425E" w:rsidRPr="00FF123A">
        <w:rPr>
          <w:sz w:val="460"/>
        </w:rPr>
        <w:t xml:space="preserve"> </w:t>
      </w:r>
      <w:r w:rsidR="009C425E" w:rsidRPr="00FF123A">
        <w:rPr>
          <w:sz w:val="480"/>
        </w:rPr>
        <w:t xml:space="preserve">         </w:t>
      </w:r>
      <w:r w:rsidR="009C425E" w:rsidRPr="00FF123A">
        <w:rPr>
          <w:sz w:val="500"/>
        </w:rPr>
        <w:t xml:space="preserve">    </w:t>
      </w:r>
      <w:r w:rsidR="009C425E" w:rsidRPr="00FF123A">
        <w:rPr>
          <w:sz w:val="520"/>
        </w:rPr>
        <w:t xml:space="preserve"> </w:t>
      </w:r>
      <w:r w:rsidR="009C425E" w:rsidRPr="00FF123A">
        <w:rPr>
          <w:sz w:val="540"/>
        </w:rPr>
        <w:t xml:space="preserve"> </w:t>
      </w:r>
      <w:r w:rsidR="009C425E" w:rsidRPr="00FF123A">
        <w:rPr>
          <w:sz w:val="560"/>
        </w:rPr>
        <w:t xml:space="preserve"> </w:t>
      </w:r>
      <w:r w:rsidR="009C425E" w:rsidRPr="00FF123A">
        <w:rPr>
          <w:sz w:val="580"/>
        </w:rPr>
        <w:t xml:space="preserve"> </w:t>
      </w:r>
      <w:r w:rsidR="009C425E" w:rsidRPr="00FF123A">
        <w:rPr>
          <w:sz w:val="600"/>
        </w:rPr>
        <w:t xml:space="preserve">     </w:t>
      </w:r>
      <w:r w:rsidR="009C425E" w:rsidRPr="00FF123A">
        <w:rPr>
          <w:sz w:val="620"/>
        </w:rPr>
        <w:t xml:space="preserve"> </w:t>
      </w:r>
      <w:r w:rsidR="009C425E" w:rsidRPr="00FF123A">
        <w:rPr>
          <w:sz w:val="640"/>
        </w:rPr>
        <w:t xml:space="preserve"> </w:t>
      </w:r>
      <w:r w:rsidR="009C425E" w:rsidRPr="00FF123A">
        <w:rPr>
          <w:sz w:val="660"/>
        </w:rPr>
        <w:t xml:space="preserve">  </w:t>
      </w:r>
      <w:r w:rsidR="009C425E" w:rsidRPr="00FF123A">
        <w:rPr>
          <w:sz w:val="680"/>
        </w:rPr>
        <w:t xml:space="preserve"> </w:t>
      </w:r>
      <w:r w:rsidR="009C425E" w:rsidRPr="00FF123A">
        <w:rPr>
          <w:sz w:val="700"/>
        </w:rPr>
        <w:t xml:space="preserve"> </w:t>
      </w:r>
      <w:r w:rsidR="009C425E" w:rsidRPr="00FF123A">
        <w:rPr>
          <w:sz w:val="720"/>
        </w:rPr>
        <w:t xml:space="preserve">  </w:t>
      </w:r>
      <w:r w:rsidR="009C425E" w:rsidRPr="00FF123A">
        <w:rPr>
          <w:sz w:val="740"/>
        </w:rPr>
        <w:t xml:space="preserve">  </w:t>
      </w:r>
      <w:r w:rsidR="009C425E" w:rsidRPr="00FF123A">
        <w:rPr>
          <w:sz w:val="760"/>
        </w:rPr>
        <w:t xml:space="preserve"> </w:t>
      </w:r>
      <w:r w:rsidR="009C425E" w:rsidRPr="00FF123A">
        <w:rPr>
          <w:sz w:val="780"/>
        </w:rPr>
        <w:t xml:space="preserve"> </w:t>
      </w:r>
      <w:r w:rsidR="009C425E" w:rsidRPr="00FF123A">
        <w:rPr>
          <w:sz w:val="800"/>
        </w:rPr>
        <w:t xml:space="preserve">  </w:t>
      </w:r>
      <w:r w:rsidR="009C425E" w:rsidRPr="00FF123A">
        <w:rPr>
          <w:sz w:val="820"/>
        </w:rPr>
        <w:t xml:space="preserve">  </w:t>
      </w:r>
      <w:r w:rsidR="009C425E" w:rsidRPr="00FF123A">
        <w:rPr>
          <w:sz w:val="840"/>
        </w:rPr>
        <w:t xml:space="preserve"> </w:t>
      </w:r>
    </w:p>
    <w:p w:rsidR="009C425E" w:rsidRPr="0031220D" w:rsidRDefault="009C425E" w:rsidP="009C425E">
      <w:pPr>
        <w:rPr>
          <w:sz w:val="32"/>
        </w:rPr>
      </w:pPr>
    </w:p>
    <w:p w:rsidR="00E61D4C" w:rsidRPr="00E61D4C" w:rsidRDefault="00E61D4C" w:rsidP="00E61D4C">
      <w:pPr>
        <w:spacing w:after="140" w:line="288" w:lineRule="auto"/>
        <w:jc w:val="both"/>
        <w:rPr>
          <w:sz w:val="28"/>
        </w:rPr>
      </w:pPr>
      <w:r w:rsidRPr="00E61D4C">
        <w:rPr>
          <w:sz w:val="28"/>
        </w:rPr>
        <w:t>Горячая линия для одиноких пожилых людей и людей с инвалид</w:t>
      </w:r>
      <w:r>
        <w:rPr>
          <w:sz w:val="28"/>
        </w:rPr>
        <w:t>ностью начала работу 8 февраля.</w:t>
      </w:r>
    </w:p>
    <w:p w:rsidR="00E61D4C" w:rsidRPr="00E61D4C" w:rsidRDefault="00E61D4C" w:rsidP="00E61D4C">
      <w:pPr>
        <w:spacing w:after="140" w:line="288" w:lineRule="auto"/>
        <w:jc w:val="both"/>
        <w:rPr>
          <w:sz w:val="28"/>
        </w:rPr>
      </w:pPr>
      <w:r w:rsidRPr="00E61D4C">
        <w:rPr>
          <w:sz w:val="28"/>
        </w:rPr>
        <w:t xml:space="preserve">«Горячая линия может стать эффективным механизмом выявления нуждающихся в помощи, — рассказали в </w:t>
      </w:r>
      <w:r w:rsidRPr="006B59B1">
        <w:rPr>
          <w:sz w:val="28"/>
          <w:highlight w:val="yellow"/>
        </w:rPr>
        <w:t>Псковской областной организации ВОИ</w:t>
      </w:r>
      <w:r w:rsidRPr="00E61D4C">
        <w:rPr>
          <w:sz w:val="28"/>
        </w:rPr>
        <w:t>. — Это позволит обеспечить максимально долгое сохранение жизни людям старшего возраста и инвалидам в достойных условиях, по возможности вернет их в активную жизнь и тем</w:t>
      </w:r>
      <w:r>
        <w:rPr>
          <w:sz w:val="28"/>
        </w:rPr>
        <w:t xml:space="preserve"> самым избавит от одиночества».</w:t>
      </w:r>
    </w:p>
    <w:p w:rsidR="009C425E" w:rsidRPr="006202E5" w:rsidRDefault="00E61D4C" w:rsidP="00E61D4C">
      <w:pPr>
        <w:spacing w:after="140" w:line="288" w:lineRule="auto"/>
        <w:jc w:val="both"/>
        <w:rPr>
          <w:sz w:val="28"/>
        </w:rPr>
      </w:pPr>
      <w:r w:rsidRPr="00E61D4C">
        <w:rPr>
          <w:sz w:val="28"/>
        </w:rPr>
        <w:t>Проект «Мы не одни» реализуется на средства Администрации Псковской области.</w:t>
      </w:r>
    </w:p>
    <w:p w:rsidR="00E048FA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C425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48FA" w:rsidRDefault="00E048FA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206F0F" w:rsidRPr="000605DB" w:rsidRDefault="00206F0F" w:rsidP="000605DB">
      <w:pPr>
        <w:pStyle w:val="2"/>
        <w:rPr>
          <w:rFonts w:ascii="Times New Roman" w:hAnsi="Times New Roman" w:cs="Times New Roman"/>
        </w:rPr>
      </w:pPr>
      <w:bookmarkStart w:id="12" w:name="_Toc95491878"/>
      <w:r w:rsidRPr="000605DB">
        <w:rPr>
          <w:rFonts w:ascii="Times New Roman" w:hAnsi="Times New Roman" w:cs="Times New Roman"/>
        </w:rPr>
        <w:t>0</w:t>
      </w:r>
      <w:r w:rsidR="0006518F" w:rsidRPr="000605DB">
        <w:rPr>
          <w:rFonts w:ascii="Times New Roman" w:hAnsi="Times New Roman" w:cs="Times New Roman"/>
        </w:rPr>
        <w:t>7</w:t>
      </w:r>
      <w:r w:rsidRPr="000605DB">
        <w:rPr>
          <w:rFonts w:ascii="Times New Roman" w:hAnsi="Times New Roman" w:cs="Times New Roman"/>
        </w:rPr>
        <w:t xml:space="preserve">.02.2022, </w:t>
      </w:r>
      <w:r w:rsidR="000605DB" w:rsidRPr="000605DB">
        <w:rPr>
          <w:rFonts w:ascii="Times New Roman" w:hAnsi="Times New Roman" w:cs="Times New Roman"/>
        </w:rPr>
        <w:t>"Новгород-ТВ.ру"</w:t>
      </w:r>
      <w:r w:rsidRPr="000605DB">
        <w:rPr>
          <w:rFonts w:ascii="Times New Roman" w:hAnsi="Times New Roman" w:cs="Times New Roman"/>
        </w:rPr>
        <w:t>. «</w:t>
      </w:r>
      <w:r w:rsidR="002667EA" w:rsidRPr="000605DB">
        <w:rPr>
          <w:rFonts w:ascii="Times New Roman" w:hAnsi="Times New Roman" w:cs="Times New Roman"/>
        </w:rPr>
        <w:t>Сенатор от Новгородской области Елена Писарева провела прием граждан по личным вопросам</w:t>
      </w:r>
      <w:r w:rsidRPr="000605DB">
        <w:rPr>
          <w:rFonts w:ascii="Times New Roman" w:hAnsi="Times New Roman" w:cs="Times New Roman"/>
        </w:rPr>
        <w:t>»</w:t>
      </w:r>
      <w:bookmarkEnd w:id="12"/>
    </w:p>
    <w:p w:rsidR="00206F0F" w:rsidRPr="00FF123A" w:rsidRDefault="000A0E4F" w:rsidP="00206F0F">
      <w:pPr>
        <w:rPr>
          <w:sz w:val="860"/>
        </w:rPr>
      </w:pPr>
      <w:hyperlink r:id="rId14" w:history="1">
        <w:r w:rsidR="0006518F" w:rsidRPr="00B002FB">
          <w:rPr>
            <w:rStyle w:val="a3"/>
            <w:sz w:val="28"/>
          </w:rPr>
          <w:t>https://novgorod-tv.ru/novosti/57535-senator-ot-novgorodskoj-oblasti-elena-pisareva-provela-priem-grazhdan-po-lichnym-voprosam.html?utm_source=yxnews&amp;utm_medium=desktop&amp;utm_referrer=https%3A%2F%2Fyandex.ru%2Fnews%2Fsearch%3Ftext%3D</w:t>
        </w:r>
      </w:hyperlink>
      <w:r w:rsidR="0006518F">
        <w:rPr>
          <w:sz w:val="28"/>
        </w:rPr>
        <w:t xml:space="preserve"> </w:t>
      </w:r>
      <w:r w:rsidR="00206F0F">
        <w:rPr>
          <w:sz w:val="28"/>
        </w:rPr>
        <w:t xml:space="preserve">  </w:t>
      </w:r>
      <w:r w:rsidR="00206F0F" w:rsidRPr="00FF123A">
        <w:rPr>
          <w:sz w:val="28"/>
        </w:rPr>
        <w:t xml:space="preserve"> </w:t>
      </w:r>
      <w:r w:rsidR="00206F0F" w:rsidRPr="00FF123A">
        <w:rPr>
          <w:sz w:val="32"/>
        </w:rPr>
        <w:t xml:space="preserve"> </w:t>
      </w:r>
      <w:r w:rsidR="00206F0F" w:rsidRPr="00FF123A">
        <w:rPr>
          <w:sz w:val="36"/>
        </w:rPr>
        <w:t xml:space="preserve"> </w:t>
      </w:r>
      <w:r w:rsidR="00206F0F" w:rsidRPr="00FF123A">
        <w:rPr>
          <w:sz w:val="40"/>
        </w:rPr>
        <w:t xml:space="preserve"> </w:t>
      </w:r>
      <w:r w:rsidR="00206F0F" w:rsidRPr="00FF123A">
        <w:rPr>
          <w:sz w:val="44"/>
        </w:rPr>
        <w:t xml:space="preserve"> </w:t>
      </w:r>
      <w:r w:rsidR="00206F0F" w:rsidRPr="00FF123A">
        <w:rPr>
          <w:sz w:val="48"/>
        </w:rPr>
        <w:t xml:space="preserve"> </w:t>
      </w:r>
      <w:r w:rsidR="00206F0F" w:rsidRPr="00FF123A">
        <w:rPr>
          <w:sz w:val="52"/>
        </w:rPr>
        <w:t xml:space="preserve"> </w:t>
      </w:r>
      <w:r w:rsidR="00206F0F" w:rsidRPr="00FF123A">
        <w:rPr>
          <w:sz w:val="56"/>
        </w:rPr>
        <w:t xml:space="preserve">   </w:t>
      </w:r>
      <w:r w:rsidR="00206F0F" w:rsidRPr="00FF123A">
        <w:rPr>
          <w:sz w:val="52"/>
        </w:rPr>
        <w:t xml:space="preserve">      </w:t>
      </w:r>
      <w:r w:rsidR="00206F0F" w:rsidRPr="00FF123A">
        <w:rPr>
          <w:sz w:val="56"/>
        </w:rPr>
        <w:t xml:space="preserve"> </w:t>
      </w:r>
      <w:r w:rsidR="00206F0F" w:rsidRPr="00FF123A">
        <w:rPr>
          <w:sz w:val="72"/>
        </w:rPr>
        <w:t xml:space="preserve"> </w:t>
      </w:r>
      <w:r w:rsidR="00206F0F" w:rsidRPr="00FF123A">
        <w:rPr>
          <w:sz w:val="96"/>
        </w:rPr>
        <w:t xml:space="preserve"> </w:t>
      </w:r>
      <w:r w:rsidR="00206F0F" w:rsidRPr="00FF123A">
        <w:rPr>
          <w:sz w:val="144"/>
        </w:rPr>
        <w:t xml:space="preserve"> </w:t>
      </w:r>
      <w:r w:rsidR="00206F0F" w:rsidRPr="00FF123A">
        <w:rPr>
          <w:sz w:val="160"/>
        </w:rPr>
        <w:t xml:space="preserve"> </w:t>
      </w:r>
      <w:r w:rsidR="00206F0F" w:rsidRPr="00FF123A">
        <w:rPr>
          <w:sz w:val="180"/>
        </w:rPr>
        <w:t xml:space="preserve">   </w:t>
      </w:r>
      <w:r w:rsidR="00206F0F" w:rsidRPr="00FF123A">
        <w:rPr>
          <w:sz w:val="200"/>
        </w:rPr>
        <w:t xml:space="preserve"> </w:t>
      </w:r>
      <w:r w:rsidR="00206F0F" w:rsidRPr="00FF123A">
        <w:rPr>
          <w:sz w:val="220"/>
        </w:rPr>
        <w:t xml:space="preserve"> </w:t>
      </w:r>
      <w:r w:rsidR="00206F0F" w:rsidRPr="00FF123A">
        <w:rPr>
          <w:sz w:val="240"/>
        </w:rPr>
        <w:t xml:space="preserve"> </w:t>
      </w:r>
      <w:r w:rsidR="00206F0F" w:rsidRPr="00FF123A">
        <w:rPr>
          <w:sz w:val="260"/>
        </w:rPr>
        <w:t xml:space="preserve">  </w:t>
      </w:r>
      <w:r w:rsidR="00206F0F" w:rsidRPr="00FF123A">
        <w:rPr>
          <w:sz w:val="280"/>
        </w:rPr>
        <w:t xml:space="preserve"> </w:t>
      </w:r>
      <w:r w:rsidR="00206F0F" w:rsidRPr="00FF123A">
        <w:rPr>
          <w:sz w:val="300"/>
        </w:rPr>
        <w:t xml:space="preserve"> </w:t>
      </w:r>
      <w:r w:rsidR="00206F0F" w:rsidRPr="00FF123A">
        <w:rPr>
          <w:sz w:val="280"/>
        </w:rPr>
        <w:t xml:space="preserve"> </w:t>
      </w:r>
      <w:r w:rsidR="00206F0F" w:rsidRPr="00FF123A">
        <w:rPr>
          <w:sz w:val="300"/>
        </w:rPr>
        <w:t xml:space="preserve"> </w:t>
      </w:r>
      <w:r w:rsidR="00206F0F" w:rsidRPr="00FF123A">
        <w:rPr>
          <w:sz w:val="320"/>
        </w:rPr>
        <w:t xml:space="preserve"> </w:t>
      </w:r>
      <w:r w:rsidR="00206F0F" w:rsidRPr="00FF123A">
        <w:rPr>
          <w:sz w:val="340"/>
        </w:rPr>
        <w:t xml:space="preserve"> </w:t>
      </w:r>
      <w:r w:rsidR="00206F0F" w:rsidRPr="00FF123A">
        <w:rPr>
          <w:sz w:val="360"/>
        </w:rPr>
        <w:t xml:space="preserve"> </w:t>
      </w:r>
      <w:r w:rsidR="00206F0F" w:rsidRPr="00FF123A">
        <w:rPr>
          <w:sz w:val="380"/>
        </w:rPr>
        <w:t xml:space="preserve"> </w:t>
      </w:r>
      <w:r w:rsidR="00206F0F" w:rsidRPr="00FF123A">
        <w:rPr>
          <w:sz w:val="400"/>
        </w:rPr>
        <w:t xml:space="preserve"> </w:t>
      </w:r>
      <w:r w:rsidR="00206F0F" w:rsidRPr="00FF123A">
        <w:rPr>
          <w:sz w:val="420"/>
        </w:rPr>
        <w:t xml:space="preserve">  </w:t>
      </w:r>
      <w:r w:rsidR="00206F0F" w:rsidRPr="00FF123A">
        <w:rPr>
          <w:sz w:val="440"/>
        </w:rPr>
        <w:t xml:space="preserve">        </w:t>
      </w:r>
      <w:r w:rsidR="00206F0F" w:rsidRPr="00FF123A">
        <w:rPr>
          <w:sz w:val="460"/>
        </w:rPr>
        <w:t xml:space="preserve"> </w:t>
      </w:r>
      <w:r w:rsidR="00206F0F" w:rsidRPr="00FF123A">
        <w:rPr>
          <w:sz w:val="480"/>
        </w:rPr>
        <w:t xml:space="preserve">         </w:t>
      </w:r>
      <w:r w:rsidR="00206F0F" w:rsidRPr="00FF123A">
        <w:rPr>
          <w:sz w:val="500"/>
        </w:rPr>
        <w:t xml:space="preserve">    </w:t>
      </w:r>
      <w:r w:rsidR="00206F0F" w:rsidRPr="00FF123A">
        <w:rPr>
          <w:sz w:val="520"/>
        </w:rPr>
        <w:t xml:space="preserve"> </w:t>
      </w:r>
      <w:r w:rsidR="00206F0F" w:rsidRPr="00FF123A">
        <w:rPr>
          <w:sz w:val="540"/>
        </w:rPr>
        <w:t xml:space="preserve"> </w:t>
      </w:r>
      <w:r w:rsidR="00206F0F" w:rsidRPr="00FF123A">
        <w:rPr>
          <w:sz w:val="560"/>
        </w:rPr>
        <w:t xml:space="preserve"> </w:t>
      </w:r>
      <w:r w:rsidR="00206F0F" w:rsidRPr="00FF123A">
        <w:rPr>
          <w:sz w:val="580"/>
        </w:rPr>
        <w:t xml:space="preserve"> </w:t>
      </w:r>
      <w:r w:rsidR="00206F0F" w:rsidRPr="00FF123A">
        <w:rPr>
          <w:sz w:val="600"/>
        </w:rPr>
        <w:t xml:space="preserve">     </w:t>
      </w:r>
      <w:r w:rsidR="00206F0F" w:rsidRPr="00FF123A">
        <w:rPr>
          <w:sz w:val="620"/>
        </w:rPr>
        <w:t xml:space="preserve"> </w:t>
      </w:r>
      <w:r w:rsidR="00206F0F" w:rsidRPr="00FF123A">
        <w:rPr>
          <w:sz w:val="640"/>
        </w:rPr>
        <w:t xml:space="preserve"> </w:t>
      </w:r>
      <w:r w:rsidR="00206F0F" w:rsidRPr="00FF123A">
        <w:rPr>
          <w:sz w:val="660"/>
        </w:rPr>
        <w:t xml:space="preserve">  </w:t>
      </w:r>
      <w:r w:rsidR="00206F0F" w:rsidRPr="00FF123A">
        <w:rPr>
          <w:sz w:val="680"/>
        </w:rPr>
        <w:t xml:space="preserve"> </w:t>
      </w:r>
      <w:r w:rsidR="00206F0F" w:rsidRPr="00FF123A">
        <w:rPr>
          <w:sz w:val="700"/>
        </w:rPr>
        <w:t xml:space="preserve"> </w:t>
      </w:r>
      <w:r w:rsidR="00206F0F" w:rsidRPr="00FF123A">
        <w:rPr>
          <w:sz w:val="720"/>
        </w:rPr>
        <w:t xml:space="preserve">  </w:t>
      </w:r>
      <w:r w:rsidR="00206F0F" w:rsidRPr="00FF123A">
        <w:rPr>
          <w:sz w:val="740"/>
        </w:rPr>
        <w:t xml:space="preserve">  </w:t>
      </w:r>
      <w:r w:rsidR="00206F0F" w:rsidRPr="00FF123A">
        <w:rPr>
          <w:sz w:val="760"/>
        </w:rPr>
        <w:t xml:space="preserve"> </w:t>
      </w:r>
      <w:r w:rsidR="00206F0F" w:rsidRPr="00FF123A">
        <w:rPr>
          <w:sz w:val="780"/>
        </w:rPr>
        <w:t xml:space="preserve"> </w:t>
      </w:r>
      <w:r w:rsidR="00206F0F" w:rsidRPr="00FF123A">
        <w:rPr>
          <w:sz w:val="800"/>
        </w:rPr>
        <w:t xml:space="preserve">  </w:t>
      </w:r>
      <w:r w:rsidR="00206F0F" w:rsidRPr="00FF123A">
        <w:rPr>
          <w:sz w:val="820"/>
        </w:rPr>
        <w:t xml:space="preserve">  </w:t>
      </w:r>
      <w:r w:rsidR="00206F0F" w:rsidRPr="00FF123A">
        <w:rPr>
          <w:sz w:val="840"/>
        </w:rPr>
        <w:t xml:space="preserve"> </w:t>
      </w:r>
    </w:p>
    <w:p w:rsidR="00206F0F" w:rsidRPr="0031220D" w:rsidRDefault="00206F0F" w:rsidP="00206F0F">
      <w:pPr>
        <w:rPr>
          <w:sz w:val="32"/>
        </w:rPr>
      </w:pPr>
    </w:p>
    <w:p w:rsidR="008B6B77" w:rsidRDefault="002E142B" w:rsidP="00206F0F">
      <w:pPr>
        <w:spacing w:after="140" w:line="288" w:lineRule="auto"/>
        <w:jc w:val="both"/>
        <w:rPr>
          <w:sz w:val="28"/>
        </w:rPr>
      </w:pPr>
      <w:r w:rsidRPr="002E142B">
        <w:rPr>
          <w:sz w:val="28"/>
        </w:rPr>
        <w:t xml:space="preserve">Сенатор от Новгородской области Елена Писарева провела сегодня прием граждан по личным вопросам. Проблемы, о которых говорили люди, были не только частного характера. </w:t>
      </w:r>
    </w:p>
    <w:p w:rsidR="006F7B2E" w:rsidRDefault="002E142B" w:rsidP="00206F0F">
      <w:pPr>
        <w:spacing w:after="140" w:line="288" w:lineRule="auto"/>
        <w:jc w:val="both"/>
        <w:rPr>
          <w:sz w:val="28"/>
        </w:rPr>
      </w:pPr>
      <w:r w:rsidRPr="002E142B">
        <w:rPr>
          <w:sz w:val="28"/>
        </w:rPr>
        <w:t xml:space="preserve">На ежемесячную очную встречу с представителем Совета Федерации пришли 5 человек. Поднятые вопросы касались порядка назначения социальных выплат и трудоустройства. С проблемой целой категории жителей региона к Елене Писаревой обратился </w:t>
      </w:r>
      <w:r w:rsidRPr="008917E8">
        <w:rPr>
          <w:sz w:val="28"/>
          <w:highlight w:val="yellow"/>
        </w:rPr>
        <w:t xml:space="preserve">председатель областного отделения </w:t>
      </w:r>
      <w:r w:rsidRPr="008917E8">
        <w:rPr>
          <w:sz w:val="28"/>
          <w:highlight w:val="yellow"/>
        </w:rPr>
        <w:lastRenderedPageBreak/>
        <w:t>Всероссийского общества инвалидов</w:t>
      </w:r>
      <w:r w:rsidRPr="002E142B">
        <w:rPr>
          <w:sz w:val="28"/>
        </w:rPr>
        <w:t xml:space="preserve">. По его словам, людям с ограниченными возможностями здоровья сейчас трудно найти работу. В прошлом году это удалось только троим инвалидам. Причины разные – от отсутствия доступной среды на предприятиях и в организациях до простого нежелания работодателей принимать таких людей. </w:t>
      </w:r>
    </w:p>
    <w:p w:rsidR="006F7B2E" w:rsidRDefault="002E142B" w:rsidP="00206F0F">
      <w:pPr>
        <w:spacing w:after="140" w:line="288" w:lineRule="auto"/>
        <w:jc w:val="both"/>
        <w:rPr>
          <w:sz w:val="28"/>
        </w:rPr>
      </w:pPr>
      <w:r w:rsidRPr="002E142B">
        <w:rPr>
          <w:sz w:val="28"/>
        </w:rPr>
        <w:t xml:space="preserve">«Я сейчас в Совете Федерации буду формировать повестку большого круглого стола по трудоустройству людей с ограниченными возможностями здоровья, людей с инвалидностью. И для этого мы будем принимать различных экспертов со многих регионов для того, чтобы в федеральную повестку вошли эти вопросы. Поэтому встреча с </w:t>
      </w:r>
      <w:r w:rsidRPr="008917E8">
        <w:rPr>
          <w:sz w:val="28"/>
          <w:highlight w:val="yellow"/>
        </w:rPr>
        <w:t>Александром Терлецким</w:t>
      </w:r>
      <w:r w:rsidRPr="002E142B">
        <w:rPr>
          <w:sz w:val="28"/>
        </w:rPr>
        <w:t xml:space="preserve"> очень важна», – сообщила сенатор Российской Федерации Елена Писарева. </w:t>
      </w:r>
    </w:p>
    <w:p w:rsidR="00206F0F" w:rsidRPr="00E61D4C" w:rsidRDefault="002E142B" w:rsidP="00206F0F">
      <w:pPr>
        <w:spacing w:after="140" w:line="288" w:lineRule="auto"/>
        <w:jc w:val="both"/>
        <w:rPr>
          <w:sz w:val="28"/>
        </w:rPr>
      </w:pPr>
      <w:r w:rsidRPr="002E142B">
        <w:rPr>
          <w:sz w:val="28"/>
        </w:rPr>
        <w:t>По словам Елены Писаревой, жалобы и предложения от жителей региона она готова принимать не только в формате таких приёмов. Связаться с сенатором можно по телефону или через её личную страницу в социальной сети «ВКонтакте».</w:t>
      </w:r>
    </w:p>
    <w:p w:rsidR="00E048FA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06F0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12D24" w:rsidRDefault="00B12D24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B12D24" w:rsidRPr="00922B43" w:rsidRDefault="00B12D24" w:rsidP="00B12D24">
      <w:pPr>
        <w:pStyle w:val="2"/>
        <w:rPr>
          <w:rFonts w:ascii="Times New Roman" w:hAnsi="Times New Roman" w:cs="Times New Roman"/>
        </w:rPr>
      </w:pPr>
      <w:bookmarkStart w:id="13" w:name="_Toc95491879"/>
      <w:r w:rsidRPr="00922B43">
        <w:rPr>
          <w:rFonts w:ascii="Times New Roman" w:hAnsi="Times New Roman" w:cs="Times New Roman"/>
        </w:rPr>
        <w:t>11.02.2022, Вести-Чита. «Доступная среда: насколько Забайкальск удобен для инвалидов»</w:t>
      </w:r>
      <w:bookmarkEnd w:id="13"/>
    </w:p>
    <w:p w:rsidR="00B12D24" w:rsidRPr="00DC1FEB" w:rsidRDefault="00B12D24" w:rsidP="00B12D24">
      <w:pPr>
        <w:rPr>
          <w:sz w:val="880"/>
        </w:rPr>
      </w:pPr>
      <w:hyperlink r:id="rId15" w:history="1">
        <w:r w:rsidRPr="00DC1FEB">
          <w:rPr>
            <w:rStyle w:val="a3"/>
            <w:sz w:val="28"/>
          </w:rPr>
          <w:t>https://gtrkchita.ru/news/?id=46647&amp;utm_source=yxnews&amp;utm_medium=desktop&amp;utm_referrer=https%3A%2F%2Fyandex.ru%2Fnews%2Fsearch%3Ftext%3D</w:t>
        </w:r>
      </w:hyperlink>
      <w:r w:rsidRPr="00DC1FEB">
        <w:rPr>
          <w:sz w:val="28"/>
        </w:rPr>
        <w:t xml:space="preserve"> </w:t>
      </w:r>
      <w:r w:rsidRPr="00DC1FEB">
        <w:rPr>
          <w:sz w:val="32"/>
        </w:rPr>
        <w:t xml:space="preserve">          </w:t>
      </w:r>
      <w:r w:rsidRPr="00DC1FEB">
        <w:rPr>
          <w:sz w:val="36"/>
        </w:rPr>
        <w:t xml:space="preserve"> </w:t>
      </w:r>
      <w:r w:rsidRPr="00DC1FEB">
        <w:rPr>
          <w:sz w:val="40"/>
        </w:rPr>
        <w:t xml:space="preserve"> </w:t>
      </w:r>
      <w:r w:rsidRPr="00DC1FEB">
        <w:rPr>
          <w:sz w:val="44"/>
        </w:rPr>
        <w:t xml:space="preserve"> </w:t>
      </w:r>
      <w:r w:rsidRPr="00DC1FEB">
        <w:rPr>
          <w:sz w:val="48"/>
        </w:rPr>
        <w:t xml:space="preserve"> </w:t>
      </w:r>
      <w:r w:rsidRPr="00DC1FEB">
        <w:rPr>
          <w:sz w:val="52"/>
        </w:rPr>
        <w:t xml:space="preserve"> </w:t>
      </w:r>
      <w:r w:rsidRPr="00DC1FEB">
        <w:rPr>
          <w:sz w:val="56"/>
        </w:rPr>
        <w:t xml:space="preserve"> </w:t>
      </w:r>
      <w:r w:rsidRPr="00DC1FEB">
        <w:rPr>
          <w:sz w:val="72"/>
        </w:rPr>
        <w:t xml:space="preserve">   </w:t>
      </w:r>
      <w:r w:rsidRPr="00DC1FEB">
        <w:rPr>
          <w:sz w:val="56"/>
        </w:rPr>
        <w:t xml:space="preserve">      </w:t>
      </w:r>
      <w:r w:rsidRPr="00DC1FEB">
        <w:rPr>
          <w:sz w:val="72"/>
        </w:rPr>
        <w:t xml:space="preserve"> </w:t>
      </w:r>
      <w:r w:rsidRPr="00DC1FEB">
        <w:rPr>
          <w:sz w:val="96"/>
        </w:rPr>
        <w:t xml:space="preserve"> </w:t>
      </w:r>
      <w:r w:rsidRPr="00DC1FEB">
        <w:rPr>
          <w:sz w:val="144"/>
        </w:rPr>
        <w:t xml:space="preserve"> </w:t>
      </w:r>
      <w:r w:rsidRPr="00DC1FEB">
        <w:rPr>
          <w:sz w:val="160"/>
        </w:rPr>
        <w:t xml:space="preserve"> </w:t>
      </w:r>
      <w:r w:rsidRPr="00DC1FEB">
        <w:rPr>
          <w:sz w:val="180"/>
        </w:rPr>
        <w:t xml:space="preserve"> </w:t>
      </w:r>
      <w:r w:rsidRPr="00DC1FEB">
        <w:rPr>
          <w:sz w:val="200"/>
        </w:rPr>
        <w:t xml:space="preserve">   </w:t>
      </w:r>
      <w:r w:rsidRPr="00DC1FEB">
        <w:rPr>
          <w:sz w:val="220"/>
        </w:rPr>
        <w:t xml:space="preserve"> </w:t>
      </w:r>
      <w:r w:rsidRPr="00DC1FEB">
        <w:rPr>
          <w:sz w:val="240"/>
        </w:rPr>
        <w:t xml:space="preserve"> </w:t>
      </w:r>
      <w:r w:rsidRPr="00DC1FEB">
        <w:rPr>
          <w:sz w:val="260"/>
        </w:rPr>
        <w:t xml:space="preserve"> </w:t>
      </w:r>
      <w:r w:rsidRPr="00DC1FEB">
        <w:rPr>
          <w:sz w:val="280"/>
        </w:rPr>
        <w:t xml:space="preserve">  </w:t>
      </w:r>
      <w:r w:rsidRPr="00DC1FEB">
        <w:rPr>
          <w:sz w:val="300"/>
        </w:rPr>
        <w:t xml:space="preserve"> </w:t>
      </w:r>
      <w:r w:rsidRPr="00DC1FEB">
        <w:rPr>
          <w:sz w:val="320"/>
        </w:rPr>
        <w:t xml:space="preserve"> </w:t>
      </w:r>
      <w:r w:rsidRPr="00DC1FEB">
        <w:rPr>
          <w:sz w:val="300"/>
        </w:rPr>
        <w:t xml:space="preserve"> </w:t>
      </w:r>
      <w:r w:rsidRPr="00DC1FEB">
        <w:rPr>
          <w:sz w:val="320"/>
        </w:rPr>
        <w:t xml:space="preserve"> </w:t>
      </w:r>
      <w:r w:rsidRPr="00DC1FEB">
        <w:rPr>
          <w:sz w:val="340"/>
        </w:rPr>
        <w:t xml:space="preserve"> </w:t>
      </w:r>
      <w:r w:rsidRPr="00DC1FEB">
        <w:rPr>
          <w:sz w:val="360"/>
        </w:rPr>
        <w:t xml:space="preserve"> </w:t>
      </w:r>
      <w:r w:rsidRPr="00DC1FEB">
        <w:rPr>
          <w:sz w:val="380"/>
        </w:rPr>
        <w:t xml:space="preserve"> </w:t>
      </w:r>
      <w:r w:rsidRPr="00DC1FEB">
        <w:rPr>
          <w:sz w:val="400"/>
        </w:rPr>
        <w:t xml:space="preserve"> </w:t>
      </w:r>
      <w:r w:rsidRPr="00DC1FEB">
        <w:rPr>
          <w:sz w:val="420"/>
        </w:rPr>
        <w:t xml:space="preserve"> </w:t>
      </w:r>
      <w:r w:rsidRPr="00DC1FEB">
        <w:rPr>
          <w:sz w:val="440"/>
        </w:rPr>
        <w:t xml:space="preserve">  </w:t>
      </w:r>
      <w:r w:rsidRPr="00DC1FEB">
        <w:rPr>
          <w:sz w:val="460"/>
        </w:rPr>
        <w:t xml:space="preserve">        </w:t>
      </w:r>
      <w:r w:rsidRPr="00DC1FEB">
        <w:rPr>
          <w:sz w:val="480"/>
        </w:rPr>
        <w:t xml:space="preserve"> </w:t>
      </w:r>
      <w:r w:rsidRPr="00DC1FEB">
        <w:rPr>
          <w:sz w:val="500"/>
        </w:rPr>
        <w:t xml:space="preserve">         </w:t>
      </w:r>
      <w:r w:rsidRPr="00DC1FEB">
        <w:rPr>
          <w:sz w:val="520"/>
        </w:rPr>
        <w:t xml:space="preserve">    </w:t>
      </w:r>
      <w:r w:rsidRPr="00DC1FEB">
        <w:rPr>
          <w:sz w:val="540"/>
        </w:rPr>
        <w:t xml:space="preserve"> </w:t>
      </w:r>
      <w:r w:rsidRPr="00DC1FEB">
        <w:rPr>
          <w:sz w:val="560"/>
        </w:rPr>
        <w:t xml:space="preserve"> </w:t>
      </w:r>
      <w:r w:rsidRPr="00DC1FEB">
        <w:rPr>
          <w:sz w:val="580"/>
        </w:rPr>
        <w:t xml:space="preserve"> </w:t>
      </w:r>
      <w:r w:rsidRPr="00DC1FEB">
        <w:rPr>
          <w:sz w:val="600"/>
        </w:rPr>
        <w:t xml:space="preserve"> </w:t>
      </w:r>
      <w:r w:rsidRPr="00DC1FEB">
        <w:rPr>
          <w:sz w:val="620"/>
        </w:rPr>
        <w:t xml:space="preserve">     </w:t>
      </w:r>
      <w:r w:rsidRPr="00DC1FEB">
        <w:rPr>
          <w:sz w:val="640"/>
        </w:rPr>
        <w:t xml:space="preserve"> </w:t>
      </w:r>
      <w:r w:rsidRPr="00DC1FEB">
        <w:rPr>
          <w:sz w:val="660"/>
        </w:rPr>
        <w:t xml:space="preserve"> </w:t>
      </w:r>
      <w:r w:rsidRPr="00DC1FEB">
        <w:rPr>
          <w:sz w:val="680"/>
        </w:rPr>
        <w:t xml:space="preserve">  </w:t>
      </w:r>
      <w:r w:rsidRPr="00DC1FEB">
        <w:rPr>
          <w:sz w:val="700"/>
        </w:rPr>
        <w:t xml:space="preserve"> </w:t>
      </w:r>
      <w:r w:rsidRPr="00DC1FEB">
        <w:rPr>
          <w:sz w:val="720"/>
        </w:rPr>
        <w:t xml:space="preserve"> </w:t>
      </w:r>
      <w:r w:rsidRPr="00DC1FEB">
        <w:rPr>
          <w:sz w:val="740"/>
        </w:rPr>
        <w:t xml:space="preserve">  </w:t>
      </w:r>
      <w:r w:rsidRPr="00DC1FEB">
        <w:rPr>
          <w:sz w:val="760"/>
        </w:rPr>
        <w:t xml:space="preserve">  </w:t>
      </w:r>
      <w:r w:rsidRPr="00DC1FEB">
        <w:rPr>
          <w:sz w:val="780"/>
        </w:rPr>
        <w:t xml:space="preserve"> </w:t>
      </w:r>
      <w:r w:rsidRPr="00DC1FEB">
        <w:rPr>
          <w:sz w:val="800"/>
        </w:rPr>
        <w:t xml:space="preserve"> </w:t>
      </w:r>
      <w:r w:rsidRPr="00DC1FEB">
        <w:rPr>
          <w:sz w:val="820"/>
        </w:rPr>
        <w:t xml:space="preserve">  </w:t>
      </w:r>
      <w:r w:rsidRPr="00DC1FEB">
        <w:rPr>
          <w:sz w:val="840"/>
        </w:rPr>
        <w:t xml:space="preserve">  </w:t>
      </w:r>
      <w:r w:rsidRPr="00DC1FEB">
        <w:rPr>
          <w:sz w:val="860"/>
        </w:rPr>
        <w:t xml:space="preserve"> </w:t>
      </w:r>
    </w:p>
    <w:p w:rsidR="00B12D24" w:rsidRPr="00EA7370" w:rsidRDefault="00B12D24" w:rsidP="00B12D24">
      <w:pPr>
        <w:rPr>
          <w:sz w:val="32"/>
          <w:highlight w:val="yellow"/>
        </w:rPr>
      </w:pP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>Доступная среда - понятие комплексное, и хорошо бы развивать все ее элементы. Но основополагающим, конечно же, остается свобода передвижения. Обладают ли такой свободой люди с ограниченными по здоров</w:t>
      </w:r>
      <w:r>
        <w:rPr>
          <w:sz w:val="28"/>
        </w:rPr>
        <w:t>ью возможностями в Забайкальске.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>Поход в аптеку для Ирины Ульяновой - настоящее испытание, хотя расстояние минимальное. Но эти 50 метров для инвалидов подобны квесту. Когда на пути, нап</w:t>
      </w:r>
      <w:r>
        <w:rPr>
          <w:sz w:val="28"/>
        </w:rPr>
        <w:t>ример, вот такой бетонный блок.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>Ирина Ульянова, жительница п. Забайкальск: "Я преодолеть эти препятствия просто не в состоянии без постронней помощи. Ну хорошо, когда люди помогают. А многие и не помогают. Вот она рукой подать ап</w:t>
      </w:r>
      <w:r>
        <w:rPr>
          <w:sz w:val="28"/>
        </w:rPr>
        <w:t>тека, а я в неё зайти не могу".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 xml:space="preserve">Сказать, что для обеспечения доступной среды ничего не делается, нельзя. Есть пандусы, адаптированные лестницы, перила, таблички брайля для слабовидящих, все больше зданий магазинов, аптек, кафе сегодня становятся </w:t>
      </w:r>
      <w:r w:rsidRPr="00834610">
        <w:rPr>
          <w:sz w:val="28"/>
        </w:rPr>
        <w:lastRenderedPageBreak/>
        <w:t>ближе для инвалидов. Но есть примеры и формализма, непродуманного подхо</w:t>
      </w:r>
      <w:r>
        <w:rPr>
          <w:sz w:val="28"/>
        </w:rPr>
        <w:t>да к решению проблем инвалидов.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>Владимир Ляшенко, корреспондент: "Вот эти вот скаты, которые сейчас здесь находятся, они явно не предназначены для того, чтобы по ним спускался инвалид. Дело в том, что они очень крутые и коляска буквально уедет, причем уедет в стенку".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 xml:space="preserve">Об этой конструкции в администрации поселка знают </w:t>
      </w:r>
      <w:r>
        <w:rPr>
          <w:sz w:val="28"/>
        </w:rPr>
        <w:t>и пытаются положение исправить.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 xml:space="preserve">Евгений Козлов, представитель администрации городского поселения "Забайкальское": "Ну это, действительно, сложность, как мы видим, сделано с явным нарушением требований. Но это мы так говорим, не соотвествуют то, что мы видим визуально. На самом деле, сейчас готовится документация, делается заявка на проведение экспертизы, именно эксперты </w:t>
      </w:r>
      <w:r>
        <w:rPr>
          <w:sz w:val="28"/>
        </w:rPr>
        <w:t>поставят точку в этом вопросе".</w:t>
      </w:r>
    </w:p>
    <w:p w:rsidR="00B12D24" w:rsidRPr="00834610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>Пытаются облегчить жизнь и нашей героине Ирине Ульяновой. Теперь она сможет по телефону заказывать лекарства в аптеке и оформлять их доставку. Убрать препятствующий движению бетонный блок в администрации о</w:t>
      </w:r>
      <w:r>
        <w:rPr>
          <w:sz w:val="28"/>
        </w:rPr>
        <w:t>бещают по теплу - ближе к лету.</w:t>
      </w:r>
    </w:p>
    <w:p w:rsidR="00B12D24" w:rsidRPr="00D90AB1" w:rsidRDefault="00B12D24" w:rsidP="00B12D24">
      <w:pPr>
        <w:pStyle w:val="af"/>
        <w:jc w:val="both"/>
        <w:rPr>
          <w:sz w:val="28"/>
        </w:rPr>
      </w:pPr>
      <w:r w:rsidRPr="00834610">
        <w:rPr>
          <w:sz w:val="28"/>
        </w:rPr>
        <w:t xml:space="preserve">Что же касается работ, связанных с обустройством элементов "доступной среды", то </w:t>
      </w:r>
      <w:r w:rsidRPr="008D42FB">
        <w:rPr>
          <w:sz w:val="28"/>
          <w:highlight w:val="yellow"/>
        </w:rPr>
        <w:t>активисты региональной организации Всероссийского общества инвалидов</w:t>
      </w:r>
      <w:r w:rsidRPr="00834610">
        <w:rPr>
          <w:sz w:val="28"/>
        </w:rPr>
        <w:t xml:space="preserve"> готовы к взаимодействию в качестве экспертов.</w:t>
      </w:r>
    </w:p>
    <w:p w:rsidR="00B12D24" w:rsidRDefault="00B12D24" w:rsidP="00B12D2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4913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48FA" w:rsidRDefault="00E048FA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752DA4" w:rsidRPr="00B36F37" w:rsidRDefault="00752DA4" w:rsidP="00B36F37">
      <w:pPr>
        <w:pStyle w:val="2"/>
        <w:rPr>
          <w:rFonts w:ascii="Times New Roman" w:hAnsi="Times New Roman" w:cs="Times New Roman"/>
        </w:rPr>
      </w:pPr>
      <w:bookmarkStart w:id="14" w:name="_Toc95491880"/>
      <w:r w:rsidRPr="00B36F37">
        <w:rPr>
          <w:rFonts w:ascii="Times New Roman" w:hAnsi="Times New Roman" w:cs="Times New Roman"/>
        </w:rPr>
        <w:t>0</w:t>
      </w:r>
      <w:r w:rsidR="002B4D0E" w:rsidRPr="00B36F37">
        <w:rPr>
          <w:rFonts w:ascii="Times New Roman" w:hAnsi="Times New Roman" w:cs="Times New Roman"/>
        </w:rPr>
        <w:t>7</w:t>
      </w:r>
      <w:r w:rsidRPr="00B36F37">
        <w:rPr>
          <w:rFonts w:ascii="Times New Roman" w:hAnsi="Times New Roman" w:cs="Times New Roman"/>
        </w:rPr>
        <w:t xml:space="preserve">.02.2022, </w:t>
      </w:r>
      <w:r w:rsidR="00B36F37" w:rsidRPr="00B36F37">
        <w:rPr>
          <w:rFonts w:ascii="Times New Roman" w:hAnsi="Times New Roman" w:cs="Times New Roman"/>
        </w:rPr>
        <w:t>Рамблер/новости</w:t>
      </w:r>
      <w:r w:rsidRPr="00B36F37">
        <w:rPr>
          <w:rFonts w:ascii="Times New Roman" w:hAnsi="Times New Roman" w:cs="Times New Roman"/>
        </w:rPr>
        <w:t>. «</w:t>
      </w:r>
      <w:r w:rsidR="00F93208" w:rsidRPr="00B36F37">
        <w:rPr>
          <w:rFonts w:ascii="Times New Roman" w:hAnsi="Times New Roman" w:cs="Times New Roman"/>
        </w:rPr>
        <w:t>Члены МРО «Кунцево» МГО ВОИ посетили Верею - один из старейших городов Подмосковья</w:t>
      </w:r>
      <w:r w:rsidRPr="00B36F37">
        <w:rPr>
          <w:rFonts w:ascii="Times New Roman" w:hAnsi="Times New Roman" w:cs="Times New Roman"/>
        </w:rPr>
        <w:t>»</w:t>
      </w:r>
      <w:bookmarkEnd w:id="14"/>
    </w:p>
    <w:p w:rsidR="00752DA4" w:rsidRPr="00FF123A" w:rsidRDefault="000A0E4F" w:rsidP="00752DA4">
      <w:pPr>
        <w:rPr>
          <w:sz w:val="860"/>
        </w:rPr>
      </w:pPr>
      <w:hyperlink r:id="rId16" w:history="1">
        <w:r w:rsidR="002B4D0E" w:rsidRPr="00B002FB">
          <w:rPr>
            <w:rStyle w:val="a3"/>
            <w:sz w:val="28"/>
          </w:rPr>
          <w:t>https://news.rambler.ru/community/48082580-chleny-mro-kuntsevo-mgo-voi-posetili-vereyu-odin-iz-stareyshih-gorodov-podmoskovya/?utm_content=news_media&amp;utm_medium=read_more&amp;utm_source=copylink</w:t>
        </w:r>
      </w:hyperlink>
      <w:r w:rsidR="002B4D0E">
        <w:rPr>
          <w:sz w:val="28"/>
        </w:rPr>
        <w:t xml:space="preserve"> </w:t>
      </w:r>
      <w:r w:rsidR="00ED28C0">
        <w:rPr>
          <w:sz w:val="28"/>
        </w:rPr>
        <w:t xml:space="preserve"> </w:t>
      </w:r>
      <w:r w:rsidR="00752DA4">
        <w:rPr>
          <w:sz w:val="28"/>
        </w:rPr>
        <w:t xml:space="preserve">   </w:t>
      </w:r>
      <w:r w:rsidR="00752DA4" w:rsidRPr="00FF123A">
        <w:rPr>
          <w:sz w:val="28"/>
        </w:rPr>
        <w:t xml:space="preserve"> </w:t>
      </w:r>
      <w:r w:rsidR="00752DA4" w:rsidRPr="00FF123A">
        <w:rPr>
          <w:sz w:val="32"/>
        </w:rPr>
        <w:t xml:space="preserve"> </w:t>
      </w:r>
      <w:r w:rsidR="00752DA4" w:rsidRPr="00FF123A">
        <w:rPr>
          <w:sz w:val="36"/>
        </w:rPr>
        <w:t xml:space="preserve"> </w:t>
      </w:r>
      <w:r w:rsidR="00752DA4" w:rsidRPr="00FF123A">
        <w:rPr>
          <w:sz w:val="40"/>
        </w:rPr>
        <w:t xml:space="preserve"> </w:t>
      </w:r>
      <w:r w:rsidR="00752DA4" w:rsidRPr="00FF123A">
        <w:rPr>
          <w:sz w:val="44"/>
        </w:rPr>
        <w:t xml:space="preserve"> </w:t>
      </w:r>
      <w:r w:rsidR="00752DA4" w:rsidRPr="00FF123A">
        <w:rPr>
          <w:sz w:val="48"/>
        </w:rPr>
        <w:t xml:space="preserve"> </w:t>
      </w:r>
      <w:r w:rsidR="00752DA4" w:rsidRPr="00FF123A">
        <w:rPr>
          <w:sz w:val="52"/>
        </w:rPr>
        <w:t xml:space="preserve"> </w:t>
      </w:r>
      <w:r w:rsidR="00752DA4" w:rsidRPr="00FF123A">
        <w:rPr>
          <w:sz w:val="56"/>
        </w:rPr>
        <w:t xml:space="preserve">   </w:t>
      </w:r>
      <w:r w:rsidR="00752DA4" w:rsidRPr="00FF123A">
        <w:rPr>
          <w:sz w:val="52"/>
        </w:rPr>
        <w:t xml:space="preserve">      </w:t>
      </w:r>
      <w:r w:rsidR="00752DA4" w:rsidRPr="00FF123A">
        <w:rPr>
          <w:sz w:val="56"/>
        </w:rPr>
        <w:t xml:space="preserve"> </w:t>
      </w:r>
      <w:r w:rsidR="00752DA4" w:rsidRPr="00FF123A">
        <w:rPr>
          <w:sz w:val="72"/>
        </w:rPr>
        <w:t xml:space="preserve"> </w:t>
      </w:r>
      <w:r w:rsidR="00752DA4" w:rsidRPr="00FF123A">
        <w:rPr>
          <w:sz w:val="96"/>
        </w:rPr>
        <w:t xml:space="preserve"> </w:t>
      </w:r>
      <w:r w:rsidR="00752DA4" w:rsidRPr="00FF123A">
        <w:rPr>
          <w:sz w:val="144"/>
        </w:rPr>
        <w:t xml:space="preserve"> </w:t>
      </w:r>
      <w:r w:rsidR="00752DA4" w:rsidRPr="00FF123A">
        <w:rPr>
          <w:sz w:val="160"/>
        </w:rPr>
        <w:t xml:space="preserve"> </w:t>
      </w:r>
      <w:r w:rsidR="00752DA4" w:rsidRPr="00FF123A">
        <w:rPr>
          <w:sz w:val="180"/>
        </w:rPr>
        <w:t xml:space="preserve">   </w:t>
      </w:r>
      <w:r w:rsidR="00752DA4" w:rsidRPr="00FF123A">
        <w:rPr>
          <w:sz w:val="200"/>
        </w:rPr>
        <w:t xml:space="preserve"> </w:t>
      </w:r>
      <w:r w:rsidR="00752DA4" w:rsidRPr="00FF123A">
        <w:rPr>
          <w:sz w:val="220"/>
        </w:rPr>
        <w:t xml:space="preserve"> </w:t>
      </w:r>
      <w:r w:rsidR="00752DA4" w:rsidRPr="00FF123A">
        <w:rPr>
          <w:sz w:val="240"/>
        </w:rPr>
        <w:t xml:space="preserve"> </w:t>
      </w:r>
      <w:r w:rsidR="00752DA4" w:rsidRPr="00FF123A">
        <w:rPr>
          <w:sz w:val="260"/>
        </w:rPr>
        <w:t xml:space="preserve">  </w:t>
      </w:r>
      <w:r w:rsidR="00752DA4" w:rsidRPr="00FF123A">
        <w:rPr>
          <w:sz w:val="280"/>
        </w:rPr>
        <w:t xml:space="preserve"> </w:t>
      </w:r>
      <w:r w:rsidR="00752DA4" w:rsidRPr="00FF123A">
        <w:rPr>
          <w:sz w:val="300"/>
        </w:rPr>
        <w:t xml:space="preserve"> </w:t>
      </w:r>
      <w:r w:rsidR="00752DA4" w:rsidRPr="00FF123A">
        <w:rPr>
          <w:sz w:val="280"/>
        </w:rPr>
        <w:t xml:space="preserve"> </w:t>
      </w:r>
      <w:r w:rsidR="00752DA4" w:rsidRPr="00FF123A">
        <w:rPr>
          <w:sz w:val="300"/>
        </w:rPr>
        <w:t xml:space="preserve"> </w:t>
      </w:r>
      <w:r w:rsidR="00752DA4" w:rsidRPr="00FF123A">
        <w:rPr>
          <w:sz w:val="320"/>
        </w:rPr>
        <w:t xml:space="preserve"> </w:t>
      </w:r>
      <w:r w:rsidR="00752DA4" w:rsidRPr="00FF123A">
        <w:rPr>
          <w:sz w:val="340"/>
        </w:rPr>
        <w:t xml:space="preserve"> </w:t>
      </w:r>
      <w:r w:rsidR="00752DA4" w:rsidRPr="00FF123A">
        <w:rPr>
          <w:sz w:val="360"/>
        </w:rPr>
        <w:t xml:space="preserve"> </w:t>
      </w:r>
      <w:r w:rsidR="00752DA4" w:rsidRPr="00FF123A">
        <w:rPr>
          <w:sz w:val="380"/>
        </w:rPr>
        <w:t xml:space="preserve"> </w:t>
      </w:r>
      <w:r w:rsidR="00752DA4" w:rsidRPr="00FF123A">
        <w:rPr>
          <w:sz w:val="400"/>
        </w:rPr>
        <w:t xml:space="preserve"> </w:t>
      </w:r>
      <w:r w:rsidR="00752DA4" w:rsidRPr="00FF123A">
        <w:rPr>
          <w:sz w:val="420"/>
        </w:rPr>
        <w:t xml:space="preserve">  </w:t>
      </w:r>
      <w:r w:rsidR="00752DA4" w:rsidRPr="00FF123A">
        <w:rPr>
          <w:sz w:val="440"/>
        </w:rPr>
        <w:t xml:space="preserve">        </w:t>
      </w:r>
      <w:r w:rsidR="00752DA4" w:rsidRPr="00FF123A">
        <w:rPr>
          <w:sz w:val="460"/>
        </w:rPr>
        <w:t xml:space="preserve"> </w:t>
      </w:r>
      <w:r w:rsidR="00752DA4" w:rsidRPr="00FF123A">
        <w:rPr>
          <w:sz w:val="480"/>
        </w:rPr>
        <w:t xml:space="preserve">         </w:t>
      </w:r>
      <w:r w:rsidR="00752DA4" w:rsidRPr="00FF123A">
        <w:rPr>
          <w:sz w:val="500"/>
        </w:rPr>
        <w:t xml:space="preserve">    </w:t>
      </w:r>
      <w:r w:rsidR="00752DA4" w:rsidRPr="00FF123A">
        <w:rPr>
          <w:sz w:val="520"/>
        </w:rPr>
        <w:t xml:space="preserve"> </w:t>
      </w:r>
      <w:r w:rsidR="00752DA4" w:rsidRPr="00FF123A">
        <w:rPr>
          <w:sz w:val="540"/>
        </w:rPr>
        <w:t xml:space="preserve"> </w:t>
      </w:r>
      <w:r w:rsidR="00752DA4" w:rsidRPr="00FF123A">
        <w:rPr>
          <w:sz w:val="560"/>
        </w:rPr>
        <w:t xml:space="preserve"> </w:t>
      </w:r>
      <w:r w:rsidR="00752DA4" w:rsidRPr="00FF123A">
        <w:rPr>
          <w:sz w:val="580"/>
        </w:rPr>
        <w:t xml:space="preserve"> </w:t>
      </w:r>
      <w:r w:rsidR="00752DA4" w:rsidRPr="00FF123A">
        <w:rPr>
          <w:sz w:val="600"/>
        </w:rPr>
        <w:t xml:space="preserve">     </w:t>
      </w:r>
      <w:r w:rsidR="00752DA4" w:rsidRPr="00FF123A">
        <w:rPr>
          <w:sz w:val="620"/>
        </w:rPr>
        <w:t xml:space="preserve"> </w:t>
      </w:r>
      <w:r w:rsidR="00752DA4" w:rsidRPr="00FF123A">
        <w:rPr>
          <w:sz w:val="640"/>
        </w:rPr>
        <w:t xml:space="preserve"> </w:t>
      </w:r>
      <w:r w:rsidR="00752DA4" w:rsidRPr="00FF123A">
        <w:rPr>
          <w:sz w:val="660"/>
        </w:rPr>
        <w:t xml:space="preserve">  </w:t>
      </w:r>
      <w:r w:rsidR="00752DA4" w:rsidRPr="00FF123A">
        <w:rPr>
          <w:sz w:val="680"/>
        </w:rPr>
        <w:t xml:space="preserve"> </w:t>
      </w:r>
      <w:r w:rsidR="00752DA4" w:rsidRPr="00FF123A">
        <w:rPr>
          <w:sz w:val="700"/>
        </w:rPr>
        <w:t xml:space="preserve"> </w:t>
      </w:r>
      <w:r w:rsidR="00752DA4" w:rsidRPr="00FF123A">
        <w:rPr>
          <w:sz w:val="720"/>
        </w:rPr>
        <w:t xml:space="preserve">  </w:t>
      </w:r>
      <w:r w:rsidR="00752DA4" w:rsidRPr="00FF123A">
        <w:rPr>
          <w:sz w:val="740"/>
        </w:rPr>
        <w:t xml:space="preserve">  </w:t>
      </w:r>
      <w:r w:rsidR="00752DA4" w:rsidRPr="00FF123A">
        <w:rPr>
          <w:sz w:val="760"/>
        </w:rPr>
        <w:t xml:space="preserve"> </w:t>
      </w:r>
      <w:r w:rsidR="00752DA4" w:rsidRPr="00FF123A">
        <w:rPr>
          <w:sz w:val="780"/>
        </w:rPr>
        <w:t xml:space="preserve"> </w:t>
      </w:r>
      <w:r w:rsidR="00752DA4" w:rsidRPr="00FF123A">
        <w:rPr>
          <w:sz w:val="800"/>
        </w:rPr>
        <w:t xml:space="preserve">  </w:t>
      </w:r>
      <w:r w:rsidR="00752DA4" w:rsidRPr="00FF123A">
        <w:rPr>
          <w:sz w:val="820"/>
        </w:rPr>
        <w:t xml:space="preserve">  </w:t>
      </w:r>
      <w:r w:rsidR="00752DA4" w:rsidRPr="00FF123A">
        <w:rPr>
          <w:sz w:val="840"/>
        </w:rPr>
        <w:t xml:space="preserve"> </w:t>
      </w:r>
    </w:p>
    <w:p w:rsidR="00752DA4" w:rsidRPr="0031220D" w:rsidRDefault="00752DA4" w:rsidP="00752DA4">
      <w:pPr>
        <w:rPr>
          <w:sz w:val="32"/>
        </w:rPr>
      </w:pPr>
    </w:p>
    <w:p w:rsidR="00F42D2E" w:rsidRDefault="00F42D2E" w:rsidP="00DB6D27">
      <w:pPr>
        <w:spacing w:after="140" w:line="288" w:lineRule="auto"/>
        <w:jc w:val="both"/>
        <w:rPr>
          <w:sz w:val="28"/>
        </w:rPr>
      </w:pPr>
      <w:r w:rsidRPr="00FA0E13">
        <w:rPr>
          <w:sz w:val="28"/>
          <w:highlight w:val="yellow"/>
        </w:rPr>
        <w:t>Члены МРО «Кунцево» МГО ВОИ</w:t>
      </w:r>
      <w:r w:rsidRPr="00F42D2E">
        <w:rPr>
          <w:sz w:val="28"/>
        </w:rPr>
        <w:t xml:space="preserve"> посетили Верею - один из старейших городов Подмосковья, расположенный в 90 км от Москвы, сохранивший свою историческую планировку. В городе 4 храма, более 50 памятников истории архитектуры, 17 из которых Федерального значения. Город внесен в число 22 исторических городов Подмосковья. Колорит провинциального уездного города, раскинувшегося на берегах Протвы, особенно чувствуется в </w:t>
      </w:r>
      <w:r w:rsidRPr="00F42D2E">
        <w:rPr>
          <w:sz w:val="28"/>
        </w:rPr>
        <w:lastRenderedPageBreak/>
        <w:t xml:space="preserve">историческом центре - торговые ряды, мощеная булыжниками площадь, купеческие особняки и общественные здания ХVIII-XIX вв. В облике города прослеживается и период оккупации в кровавые дни Великой Отечественной войны унесшие более 5-ти сотен героически сражавшихся подпольщиков - жителей Вереи и победоносный вход 33 армии, освободившей Верею от немецких захватчиков. </w:t>
      </w:r>
    </w:p>
    <w:p w:rsidR="00DB6D27" w:rsidRPr="00DB6D27" w:rsidRDefault="00F42D2E" w:rsidP="00DB6D27">
      <w:pPr>
        <w:spacing w:after="140" w:line="288" w:lineRule="auto"/>
        <w:jc w:val="both"/>
        <w:rPr>
          <w:sz w:val="28"/>
        </w:rPr>
      </w:pPr>
      <w:r w:rsidRPr="00F42D2E">
        <w:rPr>
          <w:sz w:val="28"/>
        </w:rPr>
        <w:t>В 2016 году Верея стала Городом Воинской Славы. В 50 годах прошлого столетия, в честь Великой Победы нашей Родины в Великой Отечественной войне на высоком валу Городища установлена абсолютно точная авторская копия (только в 4 раза меньше) скульптуры Евгения Вучетича, «Воину – Освободителю», оригинал которой был установлен в 1949 году в Трептов-парке в Берлине. Трудно передать все впечатления и положительные эмоции, которые подарила утопающая в снегах Верея участникам поездки.</w:t>
      </w:r>
    </w:p>
    <w:p w:rsidR="00633009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2DA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009" w:rsidRDefault="0063300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4B4DAC" w:rsidRPr="007C3397" w:rsidRDefault="004B4DAC" w:rsidP="007C3397">
      <w:pPr>
        <w:pStyle w:val="2"/>
        <w:rPr>
          <w:rFonts w:ascii="Times New Roman" w:hAnsi="Times New Roman" w:cs="Times New Roman"/>
        </w:rPr>
      </w:pPr>
      <w:bookmarkStart w:id="15" w:name="_Toc95491881"/>
      <w:r w:rsidRPr="007C3397">
        <w:rPr>
          <w:rFonts w:ascii="Times New Roman" w:hAnsi="Times New Roman" w:cs="Times New Roman"/>
        </w:rPr>
        <w:t>0</w:t>
      </w:r>
      <w:r w:rsidR="007B102A" w:rsidRPr="007C3397">
        <w:rPr>
          <w:rFonts w:ascii="Times New Roman" w:hAnsi="Times New Roman" w:cs="Times New Roman"/>
        </w:rPr>
        <w:t>9</w:t>
      </w:r>
      <w:r w:rsidRPr="007C3397">
        <w:rPr>
          <w:rFonts w:ascii="Times New Roman" w:hAnsi="Times New Roman" w:cs="Times New Roman"/>
        </w:rPr>
        <w:t xml:space="preserve">.02.2022, </w:t>
      </w:r>
      <w:r w:rsidR="007C3397" w:rsidRPr="007C3397">
        <w:rPr>
          <w:rFonts w:ascii="Times New Roman" w:hAnsi="Times New Roman" w:cs="Times New Roman"/>
        </w:rPr>
        <w:t>ПроРеутов (МО)</w:t>
      </w:r>
      <w:r w:rsidRPr="007C3397">
        <w:rPr>
          <w:rFonts w:ascii="Times New Roman" w:hAnsi="Times New Roman" w:cs="Times New Roman"/>
        </w:rPr>
        <w:t>. «</w:t>
      </w:r>
      <w:r w:rsidR="00E406C3" w:rsidRPr="007C3397">
        <w:rPr>
          <w:rFonts w:ascii="Times New Roman" w:hAnsi="Times New Roman" w:cs="Times New Roman"/>
        </w:rPr>
        <w:t>Людмила Борзенкова — о планах Реутовской организации ВОИ</w:t>
      </w:r>
      <w:r w:rsidRPr="007C3397">
        <w:rPr>
          <w:rFonts w:ascii="Times New Roman" w:hAnsi="Times New Roman" w:cs="Times New Roman"/>
        </w:rPr>
        <w:t>»</w:t>
      </w:r>
      <w:bookmarkEnd w:id="15"/>
    </w:p>
    <w:p w:rsidR="004B4DAC" w:rsidRPr="00FF123A" w:rsidRDefault="000A0E4F" w:rsidP="004B4DAC">
      <w:pPr>
        <w:rPr>
          <w:sz w:val="860"/>
        </w:rPr>
      </w:pPr>
      <w:hyperlink r:id="rId17" w:history="1">
        <w:r w:rsidR="00D35CE7" w:rsidRPr="00B002FB">
          <w:rPr>
            <w:rStyle w:val="a3"/>
            <w:sz w:val="28"/>
          </w:rPr>
          <w:t>https://proreutov.ru/news/2022/02/09/18619</w:t>
        </w:r>
      </w:hyperlink>
      <w:r w:rsidR="00D35CE7">
        <w:rPr>
          <w:sz w:val="28"/>
        </w:rPr>
        <w:t xml:space="preserve"> </w:t>
      </w:r>
      <w:r w:rsidR="007B102A">
        <w:rPr>
          <w:sz w:val="28"/>
        </w:rPr>
        <w:t xml:space="preserve"> </w:t>
      </w:r>
      <w:r w:rsidR="004B4DAC">
        <w:rPr>
          <w:sz w:val="28"/>
        </w:rPr>
        <w:t xml:space="preserve">     </w:t>
      </w:r>
      <w:r w:rsidR="004B4DAC" w:rsidRPr="00FF123A">
        <w:rPr>
          <w:sz w:val="28"/>
        </w:rPr>
        <w:t xml:space="preserve"> </w:t>
      </w:r>
      <w:r w:rsidR="004B4DAC" w:rsidRPr="00FF123A">
        <w:rPr>
          <w:sz w:val="32"/>
        </w:rPr>
        <w:t xml:space="preserve"> </w:t>
      </w:r>
      <w:r w:rsidR="004B4DAC" w:rsidRPr="00FF123A">
        <w:rPr>
          <w:sz w:val="36"/>
        </w:rPr>
        <w:t xml:space="preserve"> </w:t>
      </w:r>
      <w:r w:rsidR="004B4DAC" w:rsidRPr="00FF123A">
        <w:rPr>
          <w:sz w:val="40"/>
        </w:rPr>
        <w:t xml:space="preserve"> </w:t>
      </w:r>
      <w:r w:rsidR="004B4DAC" w:rsidRPr="00FF123A">
        <w:rPr>
          <w:sz w:val="44"/>
        </w:rPr>
        <w:t xml:space="preserve"> </w:t>
      </w:r>
      <w:r w:rsidR="004B4DAC" w:rsidRPr="00FF123A">
        <w:rPr>
          <w:sz w:val="48"/>
        </w:rPr>
        <w:t xml:space="preserve"> </w:t>
      </w:r>
      <w:r w:rsidR="004B4DAC" w:rsidRPr="00FF123A">
        <w:rPr>
          <w:sz w:val="52"/>
        </w:rPr>
        <w:t xml:space="preserve"> </w:t>
      </w:r>
      <w:r w:rsidR="004B4DAC" w:rsidRPr="00FF123A">
        <w:rPr>
          <w:sz w:val="56"/>
        </w:rPr>
        <w:t xml:space="preserve">   </w:t>
      </w:r>
      <w:r w:rsidR="004B4DAC" w:rsidRPr="00FF123A">
        <w:rPr>
          <w:sz w:val="52"/>
        </w:rPr>
        <w:t xml:space="preserve">      </w:t>
      </w:r>
      <w:r w:rsidR="004B4DAC" w:rsidRPr="00FF123A">
        <w:rPr>
          <w:sz w:val="56"/>
        </w:rPr>
        <w:t xml:space="preserve"> </w:t>
      </w:r>
      <w:r w:rsidR="004B4DAC" w:rsidRPr="00FF123A">
        <w:rPr>
          <w:sz w:val="72"/>
        </w:rPr>
        <w:t xml:space="preserve"> </w:t>
      </w:r>
      <w:r w:rsidR="004B4DAC" w:rsidRPr="00FF123A">
        <w:rPr>
          <w:sz w:val="96"/>
        </w:rPr>
        <w:t xml:space="preserve"> </w:t>
      </w:r>
      <w:r w:rsidR="004B4DAC" w:rsidRPr="00FF123A">
        <w:rPr>
          <w:sz w:val="144"/>
        </w:rPr>
        <w:t xml:space="preserve"> </w:t>
      </w:r>
      <w:r w:rsidR="004B4DAC" w:rsidRPr="00FF123A">
        <w:rPr>
          <w:sz w:val="160"/>
        </w:rPr>
        <w:t xml:space="preserve"> </w:t>
      </w:r>
      <w:r w:rsidR="004B4DAC" w:rsidRPr="00FF123A">
        <w:rPr>
          <w:sz w:val="180"/>
        </w:rPr>
        <w:t xml:space="preserve">   </w:t>
      </w:r>
      <w:r w:rsidR="004B4DAC" w:rsidRPr="00FF123A">
        <w:rPr>
          <w:sz w:val="200"/>
        </w:rPr>
        <w:t xml:space="preserve"> </w:t>
      </w:r>
      <w:r w:rsidR="004B4DAC" w:rsidRPr="00FF123A">
        <w:rPr>
          <w:sz w:val="220"/>
        </w:rPr>
        <w:t xml:space="preserve"> </w:t>
      </w:r>
      <w:r w:rsidR="004B4DAC" w:rsidRPr="00FF123A">
        <w:rPr>
          <w:sz w:val="240"/>
        </w:rPr>
        <w:t xml:space="preserve"> </w:t>
      </w:r>
      <w:r w:rsidR="004B4DAC" w:rsidRPr="00FF123A">
        <w:rPr>
          <w:sz w:val="260"/>
        </w:rPr>
        <w:t xml:space="preserve">  </w:t>
      </w:r>
      <w:r w:rsidR="004B4DAC" w:rsidRPr="00FF123A">
        <w:rPr>
          <w:sz w:val="280"/>
        </w:rPr>
        <w:t xml:space="preserve"> </w:t>
      </w:r>
      <w:r w:rsidR="004B4DAC" w:rsidRPr="00FF123A">
        <w:rPr>
          <w:sz w:val="300"/>
        </w:rPr>
        <w:t xml:space="preserve"> </w:t>
      </w:r>
      <w:r w:rsidR="004B4DAC" w:rsidRPr="00FF123A">
        <w:rPr>
          <w:sz w:val="280"/>
        </w:rPr>
        <w:t xml:space="preserve"> </w:t>
      </w:r>
      <w:r w:rsidR="004B4DAC" w:rsidRPr="00FF123A">
        <w:rPr>
          <w:sz w:val="300"/>
        </w:rPr>
        <w:t xml:space="preserve"> </w:t>
      </w:r>
      <w:r w:rsidR="004B4DAC" w:rsidRPr="00FF123A">
        <w:rPr>
          <w:sz w:val="320"/>
        </w:rPr>
        <w:t xml:space="preserve"> </w:t>
      </w:r>
      <w:r w:rsidR="004B4DAC" w:rsidRPr="00FF123A">
        <w:rPr>
          <w:sz w:val="340"/>
        </w:rPr>
        <w:t xml:space="preserve"> </w:t>
      </w:r>
      <w:r w:rsidR="004B4DAC" w:rsidRPr="00FF123A">
        <w:rPr>
          <w:sz w:val="360"/>
        </w:rPr>
        <w:t xml:space="preserve"> </w:t>
      </w:r>
      <w:r w:rsidR="004B4DAC" w:rsidRPr="00FF123A">
        <w:rPr>
          <w:sz w:val="380"/>
        </w:rPr>
        <w:t xml:space="preserve"> </w:t>
      </w:r>
      <w:r w:rsidR="004B4DAC" w:rsidRPr="00FF123A">
        <w:rPr>
          <w:sz w:val="400"/>
        </w:rPr>
        <w:t xml:space="preserve"> </w:t>
      </w:r>
      <w:r w:rsidR="004B4DAC" w:rsidRPr="00FF123A">
        <w:rPr>
          <w:sz w:val="420"/>
        </w:rPr>
        <w:t xml:space="preserve">  </w:t>
      </w:r>
      <w:r w:rsidR="004B4DAC" w:rsidRPr="00FF123A">
        <w:rPr>
          <w:sz w:val="440"/>
        </w:rPr>
        <w:t xml:space="preserve">        </w:t>
      </w:r>
      <w:r w:rsidR="004B4DAC" w:rsidRPr="00FF123A">
        <w:rPr>
          <w:sz w:val="460"/>
        </w:rPr>
        <w:t xml:space="preserve"> </w:t>
      </w:r>
      <w:r w:rsidR="004B4DAC" w:rsidRPr="00FF123A">
        <w:rPr>
          <w:sz w:val="480"/>
        </w:rPr>
        <w:t xml:space="preserve">         </w:t>
      </w:r>
      <w:r w:rsidR="004B4DAC" w:rsidRPr="00FF123A">
        <w:rPr>
          <w:sz w:val="500"/>
        </w:rPr>
        <w:t xml:space="preserve">    </w:t>
      </w:r>
      <w:r w:rsidR="004B4DAC" w:rsidRPr="00FF123A">
        <w:rPr>
          <w:sz w:val="520"/>
        </w:rPr>
        <w:t xml:space="preserve"> </w:t>
      </w:r>
      <w:r w:rsidR="004B4DAC" w:rsidRPr="00FF123A">
        <w:rPr>
          <w:sz w:val="540"/>
        </w:rPr>
        <w:t xml:space="preserve"> </w:t>
      </w:r>
      <w:r w:rsidR="004B4DAC" w:rsidRPr="00FF123A">
        <w:rPr>
          <w:sz w:val="560"/>
        </w:rPr>
        <w:t xml:space="preserve"> </w:t>
      </w:r>
      <w:r w:rsidR="004B4DAC" w:rsidRPr="00FF123A">
        <w:rPr>
          <w:sz w:val="580"/>
        </w:rPr>
        <w:t xml:space="preserve"> </w:t>
      </w:r>
      <w:r w:rsidR="004B4DAC" w:rsidRPr="00FF123A">
        <w:rPr>
          <w:sz w:val="600"/>
        </w:rPr>
        <w:t xml:space="preserve">     </w:t>
      </w:r>
      <w:r w:rsidR="004B4DAC" w:rsidRPr="00FF123A">
        <w:rPr>
          <w:sz w:val="620"/>
        </w:rPr>
        <w:t xml:space="preserve"> </w:t>
      </w:r>
      <w:r w:rsidR="004B4DAC" w:rsidRPr="00FF123A">
        <w:rPr>
          <w:sz w:val="640"/>
        </w:rPr>
        <w:t xml:space="preserve"> </w:t>
      </w:r>
      <w:r w:rsidR="004B4DAC" w:rsidRPr="00FF123A">
        <w:rPr>
          <w:sz w:val="660"/>
        </w:rPr>
        <w:t xml:space="preserve">  </w:t>
      </w:r>
      <w:r w:rsidR="004B4DAC" w:rsidRPr="00FF123A">
        <w:rPr>
          <w:sz w:val="680"/>
        </w:rPr>
        <w:t xml:space="preserve"> </w:t>
      </w:r>
      <w:r w:rsidR="004B4DAC" w:rsidRPr="00FF123A">
        <w:rPr>
          <w:sz w:val="700"/>
        </w:rPr>
        <w:t xml:space="preserve"> </w:t>
      </w:r>
      <w:r w:rsidR="004B4DAC" w:rsidRPr="00FF123A">
        <w:rPr>
          <w:sz w:val="720"/>
        </w:rPr>
        <w:t xml:space="preserve">  </w:t>
      </w:r>
      <w:r w:rsidR="004B4DAC" w:rsidRPr="00FF123A">
        <w:rPr>
          <w:sz w:val="740"/>
        </w:rPr>
        <w:t xml:space="preserve">  </w:t>
      </w:r>
      <w:r w:rsidR="004B4DAC" w:rsidRPr="00FF123A">
        <w:rPr>
          <w:sz w:val="760"/>
        </w:rPr>
        <w:t xml:space="preserve"> </w:t>
      </w:r>
      <w:r w:rsidR="004B4DAC" w:rsidRPr="00FF123A">
        <w:rPr>
          <w:sz w:val="780"/>
        </w:rPr>
        <w:t xml:space="preserve"> </w:t>
      </w:r>
      <w:r w:rsidR="004B4DAC" w:rsidRPr="00FF123A">
        <w:rPr>
          <w:sz w:val="800"/>
        </w:rPr>
        <w:t xml:space="preserve">  </w:t>
      </w:r>
      <w:r w:rsidR="004B4DAC" w:rsidRPr="00FF123A">
        <w:rPr>
          <w:sz w:val="820"/>
        </w:rPr>
        <w:t xml:space="preserve">  </w:t>
      </w:r>
      <w:r w:rsidR="004B4DAC" w:rsidRPr="00FF123A">
        <w:rPr>
          <w:sz w:val="840"/>
        </w:rPr>
        <w:t xml:space="preserve"> </w:t>
      </w:r>
    </w:p>
    <w:p w:rsidR="004B4DAC" w:rsidRPr="0031220D" w:rsidRDefault="004B4DAC" w:rsidP="004B4DAC">
      <w:pPr>
        <w:rPr>
          <w:sz w:val="32"/>
        </w:rPr>
      </w:pP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AD6611">
        <w:rPr>
          <w:sz w:val="28"/>
          <w:highlight w:val="yellow"/>
        </w:rPr>
        <w:t>Реутовская городская организация Всероссийского общества инвалидов (ВОИ)</w:t>
      </w:r>
      <w:r w:rsidRPr="0015392D">
        <w:rPr>
          <w:sz w:val="28"/>
        </w:rPr>
        <w:t xml:space="preserve"> активно участвует во многих мероприятиях, которые проводятся в нашем городе и за его пределами. Люди с ограниченными возможностями здоровья имеют возможность заниматься спортом и творчеством. Какие планы у организации на этот год? Какие мечты хотелось бы претворить в жизнь? Об этом корреспонденты «ПроРеутова» побеседовали с </w:t>
      </w:r>
      <w:r w:rsidRPr="00317E09">
        <w:rPr>
          <w:sz w:val="28"/>
          <w:highlight w:val="yellow"/>
        </w:rPr>
        <w:t>Людмилой Борзенковой, председате</w:t>
      </w:r>
      <w:r w:rsidR="00EA7370" w:rsidRPr="00317E09">
        <w:rPr>
          <w:sz w:val="28"/>
          <w:highlight w:val="yellow"/>
        </w:rPr>
        <w:t>лем Реутовской организации ВОИ</w:t>
      </w:r>
      <w:r w:rsidR="00EA7370">
        <w:rPr>
          <w:sz w:val="28"/>
        </w:rPr>
        <w:t>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 xml:space="preserve">— Конец минувшего года был очень насыщен разными событиями и мероприятиями, — рассказала </w:t>
      </w:r>
      <w:r w:rsidRPr="00B7271A">
        <w:rPr>
          <w:sz w:val="28"/>
          <w:highlight w:val="yellow"/>
        </w:rPr>
        <w:t>Людмила Борзенкова</w:t>
      </w:r>
      <w:r w:rsidRPr="0015392D">
        <w:rPr>
          <w:sz w:val="28"/>
        </w:rPr>
        <w:t xml:space="preserve">. — То, что мы начали в 2021-м, продолжим и в нынешнем году. Одно из ярких событий — открытие филиала для адаптивных занятий физкультурой и спортом на Юбилейном проспекте, 30/2. Теперь члены нашей организации, особенно это удобно для тех, кто проживает на южной стороне Реутова, имеют возможность укрепить своё здоровье в спортивном клубе. Ко Всемирному дню инвалидов мы провели большую Акцию добра и милосердия, ставшую уже традиционной. Нас поддержали администрация городского округа, Совет депутатов, Фонд социальной поддержки населения, АО ВПК «НПО машиностроения», целый </w:t>
      </w:r>
      <w:r w:rsidRPr="0015392D">
        <w:rPr>
          <w:sz w:val="28"/>
        </w:rPr>
        <w:lastRenderedPageBreak/>
        <w:t>ряд коммерческих организаций. Особую благодарность хочется выразить Ольге Парамоновой, председателю Ассоциации помощи многодетным и приёмным семьям — Человеку с б</w:t>
      </w:r>
      <w:r w:rsidR="00EA7370">
        <w:rPr>
          <w:sz w:val="28"/>
        </w:rPr>
        <w:t>ольшой буквы и большим сердцем.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 xml:space="preserve">В начале этого года в Музейно-выставочном центре уже прошла наша выставка «Дари радость на Рождество», на которой были представлены потрясающие работы </w:t>
      </w:r>
      <w:r w:rsidRPr="00395501">
        <w:rPr>
          <w:sz w:val="28"/>
          <w:highlight w:val="yellow"/>
        </w:rPr>
        <w:t>членов нашей организац</w:t>
      </w:r>
      <w:r w:rsidRPr="0015392D">
        <w:rPr>
          <w:sz w:val="28"/>
        </w:rPr>
        <w:t>ии: живопись, вышивка, резьба по дереву и кости, плет</w:t>
      </w:r>
      <w:r w:rsidR="00EA7370">
        <w:rPr>
          <w:sz w:val="28"/>
        </w:rPr>
        <w:t>ение из бисера и многое другое.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>Творчество этих талантливых и сильным духом людей подсказало идею календаря, который мы ежегодно выпускаем, — «</w:t>
      </w:r>
      <w:r w:rsidRPr="007D7E6B">
        <w:rPr>
          <w:sz w:val="28"/>
          <w:highlight w:val="yellow"/>
        </w:rPr>
        <w:t>Реутовская ВОИ</w:t>
      </w:r>
      <w:r w:rsidRPr="0015392D">
        <w:rPr>
          <w:sz w:val="28"/>
        </w:rPr>
        <w:t xml:space="preserve"> — территория мастеров». У нас получился не обычный календарь, который вешают на стену, чтобы отслеживать даты, а напоминание о нашей</w:t>
      </w:r>
      <w:r w:rsidR="00EA7370">
        <w:rPr>
          <w:sz w:val="28"/>
        </w:rPr>
        <w:t xml:space="preserve"> организации, о людях, о делах…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>Мы замечательно провели новогодние каникулы: ездили на фестиваль в Королёв на старый Новый год. Теперь подошёл отчётный период, нас ждёт сер</w:t>
      </w:r>
      <w:r w:rsidR="00EA7370">
        <w:rPr>
          <w:sz w:val="28"/>
        </w:rPr>
        <w:t>ьёзная административная работа.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>Очень хочется создать свой Клуб знатоков, ведь Реутов — наукоград, но своего клуба для инвалидов здесь нет. А между тем и в области, и в России проводятся соревнования знатоков, причём на очень высоком уровне. В планах создание попечительского совета. Эту идею подсказала Ольга Барминова, помощник генерального директора «НПО машиностроения» по вопросам социальной политики. В настоящее время идёт работа по созданию положения совета, изучение правовой базы. Считаю, очень важно, чтобы такой орган функци</w:t>
      </w:r>
      <w:r w:rsidR="00EA7370">
        <w:rPr>
          <w:sz w:val="28"/>
        </w:rPr>
        <w:t>онировал при нашей организации.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>Мы держим руку на пульсе, взаимодействуем с социальными, спортивными и культурными учреждениями города, постоянно обновляем базу данных о том, где и чем могут заниматься реутовчане с ограниченными возможностями здоровья. Уже начали подготовку к проведению весенней Акции добра милосердия, которая пройдёт в преддверии Пасхи. У нас налажены добрые контакты с экспериментальным заводом средств протезирования, ткацкой фабрикой и другими предприятиями, которые оказывают нам неоценимую помощь, и за</w:t>
      </w:r>
      <w:r w:rsidR="00EA7370">
        <w:rPr>
          <w:sz w:val="28"/>
        </w:rPr>
        <w:t xml:space="preserve"> это им огромная благодарность.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>Нельзя не отметить, что существенные коррективы в наши планы вносит пандемия. Нам бы очень хотелось возобновить занятия боулингом в клубе «Марсель», которые прекратились из-за карантина. У нас была замечательная команда, которая показывала высокие результаты на областном уровне. В планах провести чемпионат Мос</w:t>
      </w:r>
      <w:r w:rsidR="00EA7370">
        <w:rPr>
          <w:sz w:val="28"/>
        </w:rPr>
        <w:t>ковской области в нашем городе.</w:t>
      </w:r>
    </w:p>
    <w:p w:rsidR="0015392D" w:rsidRPr="0015392D" w:rsidRDefault="0015392D" w:rsidP="0015392D">
      <w:pPr>
        <w:spacing w:after="140" w:line="288" w:lineRule="auto"/>
        <w:jc w:val="both"/>
        <w:rPr>
          <w:sz w:val="28"/>
        </w:rPr>
      </w:pPr>
      <w:r w:rsidRPr="00ED573E">
        <w:rPr>
          <w:sz w:val="28"/>
          <w:highlight w:val="yellow"/>
        </w:rPr>
        <w:lastRenderedPageBreak/>
        <w:t>Члены нашей организации</w:t>
      </w:r>
      <w:r w:rsidRPr="0015392D">
        <w:rPr>
          <w:sz w:val="28"/>
        </w:rPr>
        <w:t xml:space="preserve"> с нетерпением ждут начала тренингов «Исцеление словом и музыкой», которые тоже пока не ведутся, а их благотворное влияние на работу мозга и сердечно-сосудистой системы, на сохранение памяти и речи несомненно. Планируем открыть Клуб здорового питания, в котором полученные теоретические знания можно будет подкреплять практич</w:t>
      </w:r>
      <w:r w:rsidR="00EA7370">
        <w:rPr>
          <w:sz w:val="28"/>
        </w:rPr>
        <w:t>ескими навыками.</w:t>
      </w:r>
    </w:p>
    <w:p w:rsidR="00A169AE" w:rsidRPr="00A169AE" w:rsidRDefault="0015392D" w:rsidP="0015392D">
      <w:pPr>
        <w:spacing w:after="140" w:line="288" w:lineRule="auto"/>
        <w:jc w:val="both"/>
        <w:rPr>
          <w:sz w:val="28"/>
        </w:rPr>
      </w:pPr>
      <w:r w:rsidRPr="0015392D">
        <w:rPr>
          <w:sz w:val="28"/>
        </w:rPr>
        <w:t>Готовимся к проведению Дня защитника Отечества, Масленицы, принимаем активное участие во многих городских мероприятиях, готовы делать это с превеликим удовольствием и в дальнейшем. Не теряем оптимизма, верим в лучшее!</w:t>
      </w:r>
    </w:p>
    <w:p w:rsidR="00633009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B4DA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C4C4E" w:rsidRDefault="00AC4C4E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AC4C4E" w:rsidRPr="007D352E" w:rsidRDefault="00AC4C4E" w:rsidP="00AC4C4E">
      <w:pPr>
        <w:pStyle w:val="2"/>
        <w:rPr>
          <w:rFonts w:ascii="Times New Roman" w:hAnsi="Times New Roman" w:cs="Times New Roman"/>
        </w:rPr>
      </w:pPr>
      <w:bookmarkStart w:id="16" w:name="_Toc95491882"/>
      <w:r w:rsidRPr="007D352E">
        <w:rPr>
          <w:rFonts w:ascii="Times New Roman" w:hAnsi="Times New Roman" w:cs="Times New Roman"/>
        </w:rPr>
        <w:t>09.02.2022, «Подольское информационное агентство Московской области». «Организация ВОИ провела круглый стол на тему получения помощи и средств реабилитации»</w:t>
      </w:r>
      <w:bookmarkEnd w:id="16"/>
    </w:p>
    <w:p w:rsidR="00AC4C4E" w:rsidRPr="006766F4" w:rsidRDefault="00AC4C4E" w:rsidP="00AC4C4E">
      <w:pPr>
        <w:rPr>
          <w:sz w:val="880"/>
        </w:rPr>
      </w:pPr>
      <w:hyperlink r:id="rId18" w:history="1">
        <w:r w:rsidRPr="006766F4">
          <w:rPr>
            <w:rStyle w:val="a3"/>
            <w:sz w:val="28"/>
          </w:rPr>
          <w:t>http://inpodolsk.ru/novosti/aktualno/organizaciya-voi-provela-kruglyy-stol-na-temu-polucheniya-pomoshchi-i-sredstv-reabilitacii</w:t>
        </w:r>
      </w:hyperlink>
      <w:r w:rsidRPr="006766F4">
        <w:rPr>
          <w:sz w:val="28"/>
        </w:rPr>
        <w:t xml:space="preserve"> </w:t>
      </w:r>
      <w:r w:rsidRPr="006766F4">
        <w:rPr>
          <w:sz w:val="32"/>
        </w:rPr>
        <w:t xml:space="preserve">          </w:t>
      </w:r>
      <w:r w:rsidRPr="006766F4">
        <w:rPr>
          <w:sz w:val="36"/>
        </w:rPr>
        <w:t xml:space="preserve"> </w:t>
      </w:r>
      <w:r w:rsidRPr="006766F4">
        <w:rPr>
          <w:sz w:val="40"/>
        </w:rPr>
        <w:t xml:space="preserve"> </w:t>
      </w:r>
      <w:r w:rsidRPr="006766F4">
        <w:rPr>
          <w:sz w:val="44"/>
        </w:rPr>
        <w:t xml:space="preserve"> </w:t>
      </w:r>
      <w:r w:rsidRPr="006766F4">
        <w:rPr>
          <w:sz w:val="48"/>
        </w:rPr>
        <w:t xml:space="preserve"> </w:t>
      </w:r>
      <w:r w:rsidRPr="006766F4">
        <w:rPr>
          <w:sz w:val="52"/>
        </w:rPr>
        <w:t xml:space="preserve"> </w:t>
      </w:r>
      <w:r w:rsidRPr="006766F4">
        <w:rPr>
          <w:sz w:val="56"/>
        </w:rPr>
        <w:t xml:space="preserve"> </w:t>
      </w:r>
      <w:r w:rsidRPr="006766F4">
        <w:rPr>
          <w:sz w:val="72"/>
        </w:rPr>
        <w:t xml:space="preserve">   </w:t>
      </w:r>
      <w:r w:rsidRPr="006766F4">
        <w:rPr>
          <w:sz w:val="56"/>
        </w:rPr>
        <w:t xml:space="preserve">      </w:t>
      </w:r>
      <w:r w:rsidRPr="006766F4">
        <w:rPr>
          <w:sz w:val="72"/>
        </w:rPr>
        <w:t xml:space="preserve"> </w:t>
      </w:r>
      <w:r w:rsidRPr="006766F4">
        <w:rPr>
          <w:sz w:val="96"/>
        </w:rPr>
        <w:t xml:space="preserve"> </w:t>
      </w:r>
      <w:r w:rsidRPr="006766F4">
        <w:rPr>
          <w:sz w:val="144"/>
        </w:rPr>
        <w:t xml:space="preserve"> </w:t>
      </w:r>
      <w:r w:rsidRPr="006766F4">
        <w:rPr>
          <w:sz w:val="160"/>
        </w:rPr>
        <w:t xml:space="preserve"> </w:t>
      </w:r>
      <w:r w:rsidRPr="006766F4">
        <w:rPr>
          <w:sz w:val="180"/>
        </w:rPr>
        <w:t xml:space="preserve"> </w:t>
      </w:r>
      <w:r w:rsidRPr="006766F4">
        <w:rPr>
          <w:sz w:val="200"/>
        </w:rPr>
        <w:t xml:space="preserve">   </w:t>
      </w:r>
      <w:r w:rsidRPr="006766F4">
        <w:rPr>
          <w:sz w:val="220"/>
        </w:rPr>
        <w:t xml:space="preserve"> </w:t>
      </w:r>
      <w:r w:rsidRPr="006766F4">
        <w:rPr>
          <w:sz w:val="240"/>
        </w:rPr>
        <w:t xml:space="preserve"> </w:t>
      </w:r>
      <w:r w:rsidRPr="006766F4">
        <w:rPr>
          <w:sz w:val="260"/>
        </w:rPr>
        <w:t xml:space="preserve"> </w:t>
      </w:r>
      <w:r w:rsidRPr="006766F4">
        <w:rPr>
          <w:sz w:val="280"/>
        </w:rPr>
        <w:t xml:space="preserve">  </w:t>
      </w:r>
      <w:r w:rsidRPr="006766F4">
        <w:rPr>
          <w:sz w:val="300"/>
        </w:rPr>
        <w:t xml:space="preserve"> </w:t>
      </w:r>
      <w:r w:rsidRPr="006766F4">
        <w:rPr>
          <w:sz w:val="320"/>
        </w:rPr>
        <w:t xml:space="preserve"> </w:t>
      </w:r>
      <w:r w:rsidRPr="006766F4">
        <w:rPr>
          <w:sz w:val="300"/>
        </w:rPr>
        <w:t xml:space="preserve"> </w:t>
      </w:r>
      <w:r w:rsidRPr="006766F4">
        <w:rPr>
          <w:sz w:val="320"/>
        </w:rPr>
        <w:t xml:space="preserve"> </w:t>
      </w:r>
      <w:r w:rsidRPr="006766F4">
        <w:rPr>
          <w:sz w:val="340"/>
        </w:rPr>
        <w:t xml:space="preserve"> </w:t>
      </w:r>
      <w:r w:rsidRPr="006766F4">
        <w:rPr>
          <w:sz w:val="360"/>
        </w:rPr>
        <w:t xml:space="preserve"> </w:t>
      </w:r>
      <w:r w:rsidRPr="006766F4">
        <w:rPr>
          <w:sz w:val="380"/>
        </w:rPr>
        <w:t xml:space="preserve"> </w:t>
      </w:r>
      <w:r w:rsidRPr="006766F4">
        <w:rPr>
          <w:sz w:val="400"/>
        </w:rPr>
        <w:t xml:space="preserve"> </w:t>
      </w:r>
      <w:r w:rsidRPr="006766F4">
        <w:rPr>
          <w:sz w:val="420"/>
        </w:rPr>
        <w:t xml:space="preserve"> </w:t>
      </w:r>
      <w:r w:rsidRPr="006766F4">
        <w:rPr>
          <w:sz w:val="440"/>
        </w:rPr>
        <w:t xml:space="preserve">  </w:t>
      </w:r>
      <w:r w:rsidRPr="006766F4">
        <w:rPr>
          <w:sz w:val="460"/>
        </w:rPr>
        <w:t xml:space="preserve">        </w:t>
      </w:r>
      <w:r w:rsidRPr="006766F4">
        <w:rPr>
          <w:sz w:val="480"/>
        </w:rPr>
        <w:t xml:space="preserve"> </w:t>
      </w:r>
      <w:r w:rsidRPr="006766F4">
        <w:rPr>
          <w:sz w:val="500"/>
        </w:rPr>
        <w:t xml:space="preserve">         </w:t>
      </w:r>
      <w:r w:rsidRPr="006766F4">
        <w:rPr>
          <w:sz w:val="520"/>
        </w:rPr>
        <w:t xml:space="preserve">    </w:t>
      </w:r>
      <w:r w:rsidRPr="006766F4">
        <w:rPr>
          <w:sz w:val="540"/>
        </w:rPr>
        <w:t xml:space="preserve"> </w:t>
      </w:r>
      <w:r w:rsidRPr="006766F4">
        <w:rPr>
          <w:sz w:val="560"/>
        </w:rPr>
        <w:t xml:space="preserve"> </w:t>
      </w:r>
      <w:r w:rsidRPr="006766F4">
        <w:rPr>
          <w:sz w:val="580"/>
        </w:rPr>
        <w:t xml:space="preserve"> </w:t>
      </w:r>
      <w:r w:rsidRPr="006766F4">
        <w:rPr>
          <w:sz w:val="600"/>
        </w:rPr>
        <w:t xml:space="preserve"> </w:t>
      </w:r>
      <w:r w:rsidRPr="006766F4">
        <w:rPr>
          <w:sz w:val="620"/>
        </w:rPr>
        <w:t xml:space="preserve">     </w:t>
      </w:r>
      <w:r w:rsidRPr="006766F4">
        <w:rPr>
          <w:sz w:val="640"/>
        </w:rPr>
        <w:t xml:space="preserve"> </w:t>
      </w:r>
      <w:r w:rsidRPr="006766F4">
        <w:rPr>
          <w:sz w:val="660"/>
        </w:rPr>
        <w:t xml:space="preserve"> </w:t>
      </w:r>
      <w:r w:rsidRPr="006766F4">
        <w:rPr>
          <w:sz w:val="680"/>
        </w:rPr>
        <w:t xml:space="preserve">  </w:t>
      </w:r>
      <w:r w:rsidRPr="006766F4">
        <w:rPr>
          <w:sz w:val="700"/>
        </w:rPr>
        <w:t xml:space="preserve"> </w:t>
      </w:r>
      <w:r w:rsidRPr="006766F4">
        <w:rPr>
          <w:sz w:val="720"/>
        </w:rPr>
        <w:t xml:space="preserve"> </w:t>
      </w:r>
      <w:r w:rsidRPr="006766F4">
        <w:rPr>
          <w:sz w:val="740"/>
        </w:rPr>
        <w:t xml:space="preserve">  </w:t>
      </w:r>
      <w:r w:rsidRPr="006766F4">
        <w:rPr>
          <w:sz w:val="760"/>
        </w:rPr>
        <w:t xml:space="preserve">  </w:t>
      </w:r>
      <w:r w:rsidRPr="006766F4">
        <w:rPr>
          <w:sz w:val="780"/>
        </w:rPr>
        <w:t xml:space="preserve"> </w:t>
      </w:r>
      <w:r w:rsidRPr="006766F4">
        <w:rPr>
          <w:sz w:val="800"/>
        </w:rPr>
        <w:t xml:space="preserve"> </w:t>
      </w:r>
      <w:r w:rsidRPr="006766F4">
        <w:rPr>
          <w:sz w:val="820"/>
        </w:rPr>
        <w:t xml:space="preserve">  </w:t>
      </w:r>
      <w:r w:rsidRPr="006766F4">
        <w:rPr>
          <w:sz w:val="840"/>
        </w:rPr>
        <w:t xml:space="preserve">  </w:t>
      </w:r>
      <w:r w:rsidRPr="006766F4">
        <w:rPr>
          <w:sz w:val="860"/>
        </w:rPr>
        <w:t xml:space="preserve"> </w:t>
      </w:r>
    </w:p>
    <w:p w:rsidR="00AC4C4E" w:rsidRPr="00EA7370" w:rsidRDefault="00AC4C4E" w:rsidP="00AC4C4E">
      <w:pPr>
        <w:rPr>
          <w:sz w:val="32"/>
          <w:highlight w:val="yellow"/>
        </w:rPr>
      </w:pPr>
    </w:p>
    <w:p w:rsidR="000969ED" w:rsidRPr="000969ED" w:rsidRDefault="000969ED" w:rsidP="000969ED">
      <w:pPr>
        <w:pStyle w:val="af"/>
        <w:jc w:val="both"/>
        <w:rPr>
          <w:sz w:val="28"/>
        </w:rPr>
      </w:pPr>
      <w:r w:rsidRPr="000969ED">
        <w:rPr>
          <w:sz w:val="28"/>
        </w:rPr>
        <w:t xml:space="preserve">Состоялся Круглый стол по теме: «Получение инвалидности, обеспечение протезно-ортопедическими изделиями (ПОИ) и техническими средствами реабилитации (ТСР)», организованный </w:t>
      </w:r>
      <w:r w:rsidRPr="00962376">
        <w:rPr>
          <w:sz w:val="28"/>
          <w:highlight w:val="yellow"/>
        </w:rPr>
        <w:t>Подольской городской организацией ВОИ</w:t>
      </w:r>
      <w:r>
        <w:rPr>
          <w:sz w:val="28"/>
        </w:rPr>
        <w:t>.</w:t>
      </w:r>
    </w:p>
    <w:p w:rsidR="000969ED" w:rsidRPr="000969ED" w:rsidRDefault="000969ED" w:rsidP="000969ED">
      <w:pPr>
        <w:pStyle w:val="af"/>
        <w:jc w:val="both"/>
        <w:rPr>
          <w:sz w:val="28"/>
        </w:rPr>
      </w:pPr>
      <w:r w:rsidRPr="000969ED">
        <w:rPr>
          <w:sz w:val="28"/>
        </w:rPr>
        <w:t>В мероприятии приняли участие травматологи-ортопеды, протезисты, сотрудники протезного предприятия, Пенсионного фонда, Управления соцзащиты населения, представители общественных организаций, в том числе председатель Клуба молодых инвалид</w:t>
      </w:r>
      <w:r>
        <w:rPr>
          <w:sz w:val="28"/>
        </w:rPr>
        <w:t>ов «Эдельвейс» Надежда Штрекер.</w:t>
      </w:r>
    </w:p>
    <w:p w:rsidR="000969ED" w:rsidRPr="000969ED" w:rsidRDefault="000969ED" w:rsidP="000969ED">
      <w:pPr>
        <w:pStyle w:val="af"/>
        <w:jc w:val="both"/>
        <w:rPr>
          <w:sz w:val="28"/>
        </w:rPr>
      </w:pPr>
      <w:r w:rsidRPr="000969ED">
        <w:rPr>
          <w:sz w:val="28"/>
        </w:rPr>
        <w:t>Специалисты рассказали о том, как можно инвалиду получить ПОИ и ТСР и как можно оформить компенсацию на приобретение изделий. Сейчас жтот механизм упрощается тем, что все документы можно подавать через Госуслуги и не требуется приносить оригиналы в Фонд социального страховани</w:t>
      </w:r>
      <w:r>
        <w:rPr>
          <w:sz w:val="28"/>
        </w:rPr>
        <w:t>я.</w:t>
      </w:r>
    </w:p>
    <w:p w:rsidR="00AC4C4E" w:rsidRPr="00D90AB1" w:rsidRDefault="000969ED" w:rsidP="000969ED">
      <w:pPr>
        <w:pStyle w:val="af"/>
        <w:jc w:val="both"/>
        <w:rPr>
          <w:sz w:val="28"/>
        </w:rPr>
      </w:pPr>
      <w:r w:rsidRPr="000969ED">
        <w:rPr>
          <w:sz w:val="28"/>
        </w:rPr>
        <w:t>В заключении специалисты ответили на индивидуальные вопросы присутствующих.</w:t>
      </w:r>
    </w:p>
    <w:p w:rsidR="00AC4C4E" w:rsidRDefault="00AC4C4E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4913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3698" w:rsidRDefault="00293698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293698" w:rsidRPr="004430D4" w:rsidRDefault="00293698" w:rsidP="004430D4">
      <w:pPr>
        <w:pStyle w:val="2"/>
        <w:rPr>
          <w:rFonts w:ascii="Times New Roman" w:hAnsi="Times New Roman" w:cs="Times New Roman"/>
        </w:rPr>
      </w:pPr>
      <w:bookmarkStart w:id="17" w:name="_Toc95491883"/>
      <w:r w:rsidRPr="004430D4">
        <w:rPr>
          <w:rFonts w:ascii="Times New Roman" w:hAnsi="Times New Roman" w:cs="Times New Roman"/>
        </w:rPr>
        <w:lastRenderedPageBreak/>
        <w:t>0</w:t>
      </w:r>
      <w:r w:rsidR="009A7738" w:rsidRPr="004430D4">
        <w:rPr>
          <w:rFonts w:ascii="Times New Roman" w:hAnsi="Times New Roman" w:cs="Times New Roman"/>
        </w:rPr>
        <w:t>5</w:t>
      </w:r>
      <w:r w:rsidRPr="004430D4">
        <w:rPr>
          <w:rFonts w:ascii="Times New Roman" w:hAnsi="Times New Roman" w:cs="Times New Roman"/>
        </w:rPr>
        <w:t xml:space="preserve">.02.2022, </w:t>
      </w:r>
      <w:r w:rsidR="004430D4" w:rsidRPr="004430D4">
        <w:rPr>
          <w:rFonts w:ascii="Times New Roman" w:hAnsi="Times New Roman" w:cs="Times New Roman"/>
        </w:rPr>
        <w:t>«Вологда - Портал»</w:t>
      </w:r>
      <w:r w:rsidRPr="004430D4">
        <w:rPr>
          <w:rFonts w:ascii="Times New Roman" w:hAnsi="Times New Roman" w:cs="Times New Roman"/>
        </w:rPr>
        <w:t>. «</w:t>
      </w:r>
      <w:r w:rsidR="002A6130" w:rsidRPr="004430D4">
        <w:rPr>
          <w:rFonts w:ascii="Times New Roman" w:hAnsi="Times New Roman" w:cs="Times New Roman"/>
        </w:rPr>
        <w:t>Вологжан с особенностями здоровья приглашают на чемпионат и первенство региона по лыжным гонкам</w:t>
      </w:r>
      <w:r w:rsidRPr="004430D4">
        <w:rPr>
          <w:rFonts w:ascii="Times New Roman" w:hAnsi="Times New Roman" w:cs="Times New Roman"/>
        </w:rPr>
        <w:t>»</w:t>
      </w:r>
      <w:bookmarkEnd w:id="17"/>
    </w:p>
    <w:p w:rsidR="00293698" w:rsidRPr="009A7738" w:rsidRDefault="000A0E4F" w:rsidP="00293698">
      <w:pPr>
        <w:rPr>
          <w:sz w:val="860"/>
        </w:rPr>
      </w:pPr>
      <w:hyperlink r:id="rId19" w:history="1">
        <w:r w:rsidR="009A7738" w:rsidRPr="009A7738">
          <w:rPr>
            <w:rStyle w:val="a3"/>
            <w:sz w:val="28"/>
          </w:rPr>
          <w:t>http://vologda.ru/news/sport/63714/?utm_source=yxnews&amp;utm_medium=desktop&amp;utm_referrer=https%3A%2F%2Fyandex.ru%2Fnews%2Fsearch%3Ftext%3D</w:t>
        </w:r>
      </w:hyperlink>
      <w:r w:rsidR="009A7738" w:rsidRPr="009A7738">
        <w:rPr>
          <w:sz w:val="28"/>
        </w:rPr>
        <w:t xml:space="preserve"> </w:t>
      </w:r>
      <w:r w:rsidR="00293698" w:rsidRPr="009A7738">
        <w:rPr>
          <w:sz w:val="28"/>
        </w:rPr>
        <w:t xml:space="preserve">       </w:t>
      </w:r>
      <w:r w:rsidR="00293698" w:rsidRPr="009A7738">
        <w:rPr>
          <w:sz w:val="32"/>
        </w:rPr>
        <w:t xml:space="preserve"> </w:t>
      </w:r>
      <w:r w:rsidR="00293698" w:rsidRPr="009A7738">
        <w:rPr>
          <w:sz w:val="36"/>
        </w:rPr>
        <w:t xml:space="preserve"> </w:t>
      </w:r>
      <w:r w:rsidR="00293698" w:rsidRPr="009A7738">
        <w:rPr>
          <w:sz w:val="40"/>
        </w:rPr>
        <w:t xml:space="preserve"> </w:t>
      </w:r>
      <w:r w:rsidR="00293698" w:rsidRPr="009A7738">
        <w:rPr>
          <w:sz w:val="44"/>
        </w:rPr>
        <w:t xml:space="preserve"> </w:t>
      </w:r>
      <w:r w:rsidR="00293698" w:rsidRPr="009A7738">
        <w:rPr>
          <w:sz w:val="48"/>
        </w:rPr>
        <w:t xml:space="preserve"> </w:t>
      </w:r>
      <w:r w:rsidR="00293698" w:rsidRPr="009A7738">
        <w:rPr>
          <w:sz w:val="52"/>
        </w:rPr>
        <w:t xml:space="preserve"> </w:t>
      </w:r>
      <w:r w:rsidR="00293698" w:rsidRPr="009A7738">
        <w:rPr>
          <w:sz w:val="56"/>
        </w:rPr>
        <w:t xml:space="preserve">   </w:t>
      </w:r>
      <w:r w:rsidR="00293698" w:rsidRPr="009A7738">
        <w:rPr>
          <w:sz w:val="52"/>
        </w:rPr>
        <w:t xml:space="preserve">      </w:t>
      </w:r>
      <w:r w:rsidR="00293698" w:rsidRPr="009A7738">
        <w:rPr>
          <w:sz w:val="56"/>
        </w:rPr>
        <w:t xml:space="preserve"> </w:t>
      </w:r>
      <w:r w:rsidR="00293698" w:rsidRPr="009A7738">
        <w:rPr>
          <w:sz w:val="72"/>
        </w:rPr>
        <w:t xml:space="preserve"> </w:t>
      </w:r>
      <w:r w:rsidR="00293698" w:rsidRPr="009A7738">
        <w:rPr>
          <w:sz w:val="96"/>
        </w:rPr>
        <w:t xml:space="preserve"> </w:t>
      </w:r>
      <w:r w:rsidR="00293698" w:rsidRPr="009A7738">
        <w:rPr>
          <w:sz w:val="144"/>
        </w:rPr>
        <w:t xml:space="preserve"> </w:t>
      </w:r>
      <w:r w:rsidR="00293698" w:rsidRPr="009A7738">
        <w:rPr>
          <w:sz w:val="160"/>
        </w:rPr>
        <w:t xml:space="preserve"> </w:t>
      </w:r>
      <w:r w:rsidR="00293698" w:rsidRPr="009A7738">
        <w:rPr>
          <w:sz w:val="180"/>
        </w:rPr>
        <w:t xml:space="preserve">   </w:t>
      </w:r>
      <w:r w:rsidR="00293698" w:rsidRPr="009A7738">
        <w:rPr>
          <w:sz w:val="200"/>
        </w:rPr>
        <w:t xml:space="preserve"> </w:t>
      </w:r>
      <w:r w:rsidR="00293698" w:rsidRPr="009A7738">
        <w:rPr>
          <w:sz w:val="220"/>
        </w:rPr>
        <w:t xml:space="preserve"> </w:t>
      </w:r>
      <w:r w:rsidR="00293698" w:rsidRPr="009A7738">
        <w:rPr>
          <w:sz w:val="240"/>
        </w:rPr>
        <w:t xml:space="preserve"> </w:t>
      </w:r>
      <w:r w:rsidR="00293698" w:rsidRPr="009A7738">
        <w:rPr>
          <w:sz w:val="260"/>
        </w:rPr>
        <w:t xml:space="preserve">  </w:t>
      </w:r>
      <w:r w:rsidR="00293698" w:rsidRPr="009A7738">
        <w:rPr>
          <w:sz w:val="280"/>
        </w:rPr>
        <w:t xml:space="preserve"> </w:t>
      </w:r>
      <w:r w:rsidR="00293698" w:rsidRPr="009A7738">
        <w:rPr>
          <w:sz w:val="300"/>
        </w:rPr>
        <w:t xml:space="preserve"> </w:t>
      </w:r>
      <w:r w:rsidR="00293698" w:rsidRPr="009A7738">
        <w:rPr>
          <w:sz w:val="280"/>
        </w:rPr>
        <w:t xml:space="preserve"> </w:t>
      </w:r>
      <w:r w:rsidR="00293698" w:rsidRPr="009A7738">
        <w:rPr>
          <w:sz w:val="300"/>
        </w:rPr>
        <w:t xml:space="preserve"> </w:t>
      </w:r>
      <w:r w:rsidR="00293698" w:rsidRPr="009A7738">
        <w:rPr>
          <w:sz w:val="320"/>
        </w:rPr>
        <w:t xml:space="preserve"> </w:t>
      </w:r>
      <w:r w:rsidR="00293698" w:rsidRPr="009A7738">
        <w:rPr>
          <w:sz w:val="340"/>
        </w:rPr>
        <w:t xml:space="preserve"> </w:t>
      </w:r>
      <w:r w:rsidR="00293698" w:rsidRPr="009A7738">
        <w:rPr>
          <w:sz w:val="360"/>
        </w:rPr>
        <w:t xml:space="preserve"> </w:t>
      </w:r>
      <w:r w:rsidR="00293698" w:rsidRPr="009A7738">
        <w:rPr>
          <w:sz w:val="380"/>
        </w:rPr>
        <w:t xml:space="preserve"> </w:t>
      </w:r>
      <w:r w:rsidR="00293698" w:rsidRPr="009A7738">
        <w:rPr>
          <w:sz w:val="400"/>
        </w:rPr>
        <w:t xml:space="preserve"> </w:t>
      </w:r>
      <w:r w:rsidR="00293698" w:rsidRPr="009A7738">
        <w:rPr>
          <w:sz w:val="420"/>
        </w:rPr>
        <w:t xml:space="preserve">  </w:t>
      </w:r>
      <w:r w:rsidR="00293698" w:rsidRPr="009A7738">
        <w:rPr>
          <w:sz w:val="440"/>
        </w:rPr>
        <w:t xml:space="preserve">        </w:t>
      </w:r>
      <w:r w:rsidR="00293698" w:rsidRPr="009A7738">
        <w:rPr>
          <w:sz w:val="460"/>
        </w:rPr>
        <w:t xml:space="preserve"> </w:t>
      </w:r>
      <w:r w:rsidR="00293698" w:rsidRPr="009A7738">
        <w:rPr>
          <w:sz w:val="480"/>
        </w:rPr>
        <w:t xml:space="preserve">         </w:t>
      </w:r>
      <w:r w:rsidR="00293698" w:rsidRPr="009A7738">
        <w:rPr>
          <w:sz w:val="500"/>
        </w:rPr>
        <w:t xml:space="preserve">    </w:t>
      </w:r>
      <w:r w:rsidR="00293698" w:rsidRPr="009A7738">
        <w:rPr>
          <w:sz w:val="520"/>
        </w:rPr>
        <w:t xml:space="preserve"> </w:t>
      </w:r>
      <w:r w:rsidR="00293698" w:rsidRPr="009A7738">
        <w:rPr>
          <w:sz w:val="540"/>
        </w:rPr>
        <w:t xml:space="preserve"> </w:t>
      </w:r>
      <w:r w:rsidR="00293698" w:rsidRPr="009A7738">
        <w:rPr>
          <w:sz w:val="560"/>
        </w:rPr>
        <w:t xml:space="preserve"> </w:t>
      </w:r>
      <w:r w:rsidR="00293698" w:rsidRPr="009A7738">
        <w:rPr>
          <w:sz w:val="580"/>
        </w:rPr>
        <w:t xml:space="preserve"> </w:t>
      </w:r>
      <w:r w:rsidR="00293698" w:rsidRPr="009A7738">
        <w:rPr>
          <w:sz w:val="600"/>
        </w:rPr>
        <w:t xml:space="preserve">     </w:t>
      </w:r>
      <w:r w:rsidR="00293698" w:rsidRPr="009A7738">
        <w:rPr>
          <w:sz w:val="620"/>
        </w:rPr>
        <w:t xml:space="preserve"> </w:t>
      </w:r>
      <w:r w:rsidR="00293698" w:rsidRPr="009A7738">
        <w:rPr>
          <w:sz w:val="640"/>
        </w:rPr>
        <w:t xml:space="preserve"> </w:t>
      </w:r>
      <w:r w:rsidR="00293698" w:rsidRPr="009A7738">
        <w:rPr>
          <w:sz w:val="660"/>
        </w:rPr>
        <w:t xml:space="preserve">  </w:t>
      </w:r>
      <w:r w:rsidR="00293698" w:rsidRPr="009A7738">
        <w:rPr>
          <w:sz w:val="680"/>
        </w:rPr>
        <w:t xml:space="preserve"> </w:t>
      </w:r>
      <w:r w:rsidR="00293698" w:rsidRPr="009A7738">
        <w:rPr>
          <w:sz w:val="700"/>
        </w:rPr>
        <w:t xml:space="preserve"> </w:t>
      </w:r>
      <w:r w:rsidR="00293698" w:rsidRPr="009A7738">
        <w:rPr>
          <w:sz w:val="720"/>
        </w:rPr>
        <w:t xml:space="preserve">  </w:t>
      </w:r>
      <w:r w:rsidR="00293698" w:rsidRPr="009A7738">
        <w:rPr>
          <w:sz w:val="740"/>
        </w:rPr>
        <w:t xml:space="preserve">  </w:t>
      </w:r>
      <w:r w:rsidR="00293698" w:rsidRPr="009A7738">
        <w:rPr>
          <w:sz w:val="760"/>
        </w:rPr>
        <w:t xml:space="preserve"> </w:t>
      </w:r>
      <w:r w:rsidR="00293698" w:rsidRPr="009A7738">
        <w:rPr>
          <w:sz w:val="780"/>
        </w:rPr>
        <w:t xml:space="preserve"> </w:t>
      </w:r>
      <w:r w:rsidR="00293698" w:rsidRPr="009A7738">
        <w:rPr>
          <w:sz w:val="800"/>
        </w:rPr>
        <w:t xml:space="preserve">  </w:t>
      </w:r>
      <w:r w:rsidR="00293698" w:rsidRPr="009A7738">
        <w:rPr>
          <w:sz w:val="820"/>
        </w:rPr>
        <w:t xml:space="preserve">  </w:t>
      </w:r>
      <w:r w:rsidR="00293698" w:rsidRPr="009A7738">
        <w:rPr>
          <w:sz w:val="840"/>
        </w:rPr>
        <w:t xml:space="preserve"> </w:t>
      </w:r>
    </w:p>
    <w:p w:rsidR="00293698" w:rsidRPr="00EA7370" w:rsidRDefault="00293698" w:rsidP="00293698">
      <w:pPr>
        <w:rPr>
          <w:sz w:val="32"/>
          <w:highlight w:val="yellow"/>
        </w:rPr>
      </w:pPr>
    </w:p>
    <w:p w:rsidR="00CE7925" w:rsidRPr="00CE7925" w:rsidRDefault="00CE7925" w:rsidP="00CE7925">
      <w:pPr>
        <w:pStyle w:val="af"/>
        <w:jc w:val="both"/>
        <w:rPr>
          <w:sz w:val="28"/>
        </w:rPr>
      </w:pPr>
      <w:r w:rsidRPr="00CE7925">
        <w:rPr>
          <w:sz w:val="28"/>
        </w:rPr>
        <w:t xml:space="preserve">Соревнования пройдут 19 февраля в Грязовце. К участию приглашают спортсменов-инвалидов, имеющих нарушения слуха, зрения, опорно-двигательного аппарата, </w:t>
      </w:r>
      <w:r w:rsidRPr="00071996">
        <w:rPr>
          <w:sz w:val="28"/>
          <w:highlight w:val="yellow"/>
        </w:rPr>
        <w:t>членов городских и районных организаций ВОИ</w:t>
      </w:r>
      <w:r>
        <w:rPr>
          <w:sz w:val="28"/>
        </w:rPr>
        <w:t>.</w:t>
      </w:r>
    </w:p>
    <w:p w:rsidR="00CE7925" w:rsidRPr="00CE7925" w:rsidRDefault="00CE7925" w:rsidP="00CE7925">
      <w:pPr>
        <w:pStyle w:val="af"/>
        <w:jc w:val="both"/>
        <w:rPr>
          <w:sz w:val="28"/>
        </w:rPr>
      </w:pPr>
      <w:r w:rsidRPr="00CE7925">
        <w:rPr>
          <w:sz w:val="28"/>
        </w:rPr>
        <w:t>Место для проведения соревнований выбрано на лыжной трассе в южной части города Грязовца. С 10:30 до 11:00 пройдет заседание мандатной комиссии и регистрация участников. А на 11.00</w:t>
      </w:r>
      <w:r>
        <w:rPr>
          <w:sz w:val="28"/>
        </w:rPr>
        <w:t xml:space="preserve"> запланирован старт чемпионата.</w:t>
      </w:r>
    </w:p>
    <w:p w:rsidR="00CE7925" w:rsidRPr="00CE7925" w:rsidRDefault="00CE7925" w:rsidP="00CE7925">
      <w:pPr>
        <w:pStyle w:val="af"/>
        <w:jc w:val="both"/>
        <w:rPr>
          <w:sz w:val="28"/>
        </w:rPr>
      </w:pPr>
      <w:r w:rsidRPr="00CE7925">
        <w:rPr>
          <w:sz w:val="28"/>
        </w:rPr>
        <w:t xml:space="preserve">«Соревнования проводятся раздельно среди мужчин и женщин, девушек и юношей, имеющих потерю слуха не менее 55 децибел, по возрастным группам: с 8 до 13 лет, с 14 до 18 лет, от 19 и старше. Возраст определяется на 31 декабря 2021 года. Спортсмены должны иметь допуск врача», - сообщили в </w:t>
      </w:r>
      <w:r w:rsidRPr="001355DA">
        <w:rPr>
          <w:sz w:val="28"/>
          <w:highlight w:val="yellow"/>
        </w:rPr>
        <w:t>Вологодской городской организации Всероссийского общества инвалидов</w:t>
      </w:r>
      <w:r>
        <w:rPr>
          <w:sz w:val="28"/>
        </w:rPr>
        <w:t>.</w:t>
      </w:r>
    </w:p>
    <w:p w:rsidR="00293698" w:rsidRPr="00EA7370" w:rsidRDefault="00CE7925" w:rsidP="00CE7925">
      <w:pPr>
        <w:pStyle w:val="af"/>
        <w:jc w:val="both"/>
        <w:rPr>
          <w:rStyle w:val="a3"/>
          <w:i/>
          <w:sz w:val="28"/>
          <w:szCs w:val="28"/>
          <w:highlight w:val="yellow"/>
        </w:rPr>
      </w:pPr>
      <w:r w:rsidRPr="00CE7925">
        <w:rPr>
          <w:sz w:val="28"/>
        </w:rPr>
        <w:t>Участникам в возрастной группе 8-13 лет предстоит преодолеть 1 км свободным стилем, возрастным группам 14-18 лет, от 19 и старше - 3 км свободным стилем.</w:t>
      </w:r>
    </w:p>
    <w:p w:rsidR="00633009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3698" w:rsidRPr="004913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03C1" w:rsidRDefault="007603C1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651910" w:rsidRPr="007603C1" w:rsidRDefault="00651910" w:rsidP="007603C1">
      <w:pPr>
        <w:pStyle w:val="2"/>
        <w:rPr>
          <w:rFonts w:ascii="Times New Roman" w:hAnsi="Times New Roman" w:cs="Times New Roman"/>
        </w:rPr>
      </w:pPr>
      <w:bookmarkStart w:id="18" w:name="_Toc95491884"/>
      <w:r w:rsidRPr="007603C1">
        <w:rPr>
          <w:rFonts w:ascii="Times New Roman" w:hAnsi="Times New Roman" w:cs="Times New Roman"/>
        </w:rPr>
        <w:t>0</w:t>
      </w:r>
      <w:r w:rsidR="009C0D5C" w:rsidRPr="007603C1">
        <w:rPr>
          <w:rFonts w:ascii="Times New Roman" w:hAnsi="Times New Roman" w:cs="Times New Roman"/>
        </w:rPr>
        <w:t>8</w:t>
      </w:r>
      <w:r w:rsidRPr="007603C1">
        <w:rPr>
          <w:rFonts w:ascii="Times New Roman" w:hAnsi="Times New Roman" w:cs="Times New Roman"/>
        </w:rPr>
        <w:t xml:space="preserve">.02.2022, </w:t>
      </w:r>
      <w:r w:rsidR="007603C1" w:rsidRPr="007603C1">
        <w:rPr>
          <w:rFonts w:ascii="Times New Roman" w:hAnsi="Times New Roman" w:cs="Times New Roman"/>
        </w:rPr>
        <w:t>газета «Город А» (Красноярский край)</w:t>
      </w:r>
      <w:r w:rsidRPr="007603C1">
        <w:rPr>
          <w:rFonts w:ascii="Times New Roman" w:hAnsi="Times New Roman" w:cs="Times New Roman"/>
        </w:rPr>
        <w:t>. «</w:t>
      </w:r>
      <w:r w:rsidR="003F4113" w:rsidRPr="007603C1">
        <w:rPr>
          <w:rFonts w:ascii="Times New Roman" w:hAnsi="Times New Roman" w:cs="Times New Roman"/>
        </w:rPr>
        <w:t>Ачинские спортсмены-адаптивники приняли участие в Чемпионате края по пулевой стрельбе</w:t>
      </w:r>
      <w:r w:rsidRPr="007603C1">
        <w:rPr>
          <w:rFonts w:ascii="Times New Roman" w:hAnsi="Times New Roman" w:cs="Times New Roman"/>
        </w:rPr>
        <w:t>»</w:t>
      </w:r>
      <w:bookmarkEnd w:id="18"/>
    </w:p>
    <w:p w:rsidR="00651910" w:rsidRPr="009A7738" w:rsidRDefault="000A0E4F" w:rsidP="00651910">
      <w:pPr>
        <w:rPr>
          <w:sz w:val="860"/>
        </w:rPr>
      </w:pPr>
      <w:hyperlink r:id="rId20" w:history="1">
        <w:r w:rsidR="009C0D5C" w:rsidRPr="00B002FB">
          <w:rPr>
            <w:rStyle w:val="a3"/>
            <w:sz w:val="28"/>
          </w:rPr>
          <w:t>http://achmag.ru/?p=18628&amp;utm_source=yxnews&amp;utm_medium=desktop&amp;utm_referrer=https%3A%2F%2Fyandex.ru%2Fnews%2Fsearch%3Ftext%3D</w:t>
        </w:r>
      </w:hyperlink>
      <w:r w:rsidR="009C0D5C" w:rsidRPr="009C0D5C">
        <w:rPr>
          <w:sz w:val="28"/>
        </w:rPr>
        <w:t xml:space="preserve"> </w:t>
      </w:r>
      <w:r w:rsidR="00651910" w:rsidRPr="009A7738">
        <w:rPr>
          <w:sz w:val="28"/>
        </w:rPr>
        <w:t xml:space="preserve">        </w:t>
      </w:r>
      <w:r w:rsidR="00651910" w:rsidRPr="009A7738">
        <w:rPr>
          <w:sz w:val="32"/>
        </w:rPr>
        <w:t xml:space="preserve"> </w:t>
      </w:r>
      <w:r w:rsidR="00651910" w:rsidRPr="009A7738">
        <w:rPr>
          <w:sz w:val="36"/>
        </w:rPr>
        <w:t xml:space="preserve"> </w:t>
      </w:r>
      <w:r w:rsidR="00651910" w:rsidRPr="009A7738">
        <w:rPr>
          <w:sz w:val="40"/>
        </w:rPr>
        <w:t xml:space="preserve"> </w:t>
      </w:r>
      <w:r w:rsidR="00651910" w:rsidRPr="009A7738">
        <w:rPr>
          <w:sz w:val="44"/>
        </w:rPr>
        <w:t xml:space="preserve"> </w:t>
      </w:r>
      <w:r w:rsidR="00651910" w:rsidRPr="009A7738">
        <w:rPr>
          <w:sz w:val="48"/>
        </w:rPr>
        <w:t xml:space="preserve"> </w:t>
      </w:r>
      <w:r w:rsidR="00651910" w:rsidRPr="009A7738">
        <w:rPr>
          <w:sz w:val="52"/>
        </w:rPr>
        <w:t xml:space="preserve"> </w:t>
      </w:r>
      <w:r w:rsidR="00651910" w:rsidRPr="009A7738">
        <w:rPr>
          <w:sz w:val="56"/>
        </w:rPr>
        <w:t xml:space="preserve">   </w:t>
      </w:r>
      <w:r w:rsidR="00651910" w:rsidRPr="009A7738">
        <w:rPr>
          <w:sz w:val="52"/>
        </w:rPr>
        <w:t xml:space="preserve">      </w:t>
      </w:r>
      <w:r w:rsidR="00651910" w:rsidRPr="009A7738">
        <w:rPr>
          <w:sz w:val="56"/>
        </w:rPr>
        <w:t xml:space="preserve"> </w:t>
      </w:r>
      <w:r w:rsidR="00651910" w:rsidRPr="009A7738">
        <w:rPr>
          <w:sz w:val="72"/>
        </w:rPr>
        <w:t xml:space="preserve"> </w:t>
      </w:r>
      <w:r w:rsidR="00651910" w:rsidRPr="009A7738">
        <w:rPr>
          <w:sz w:val="96"/>
        </w:rPr>
        <w:t xml:space="preserve"> </w:t>
      </w:r>
      <w:r w:rsidR="00651910" w:rsidRPr="009A7738">
        <w:rPr>
          <w:sz w:val="144"/>
        </w:rPr>
        <w:t xml:space="preserve"> </w:t>
      </w:r>
      <w:r w:rsidR="00651910" w:rsidRPr="009A7738">
        <w:rPr>
          <w:sz w:val="160"/>
        </w:rPr>
        <w:t xml:space="preserve"> </w:t>
      </w:r>
      <w:r w:rsidR="00651910" w:rsidRPr="009A7738">
        <w:rPr>
          <w:sz w:val="180"/>
        </w:rPr>
        <w:t xml:space="preserve">   </w:t>
      </w:r>
      <w:r w:rsidR="00651910" w:rsidRPr="009A7738">
        <w:rPr>
          <w:sz w:val="200"/>
        </w:rPr>
        <w:t xml:space="preserve"> </w:t>
      </w:r>
      <w:r w:rsidR="00651910" w:rsidRPr="009A7738">
        <w:rPr>
          <w:sz w:val="220"/>
        </w:rPr>
        <w:t xml:space="preserve"> </w:t>
      </w:r>
      <w:r w:rsidR="00651910" w:rsidRPr="009A7738">
        <w:rPr>
          <w:sz w:val="240"/>
        </w:rPr>
        <w:t xml:space="preserve"> </w:t>
      </w:r>
      <w:r w:rsidR="00651910" w:rsidRPr="009A7738">
        <w:rPr>
          <w:sz w:val="260"/>
        </w:rPr>
        <w:t xml:space="preserve">  </w:t>
      </w:r>
      <w:r w:rsidR="00651910" w:rsidRPr="009A7738">
        <w:rPr>
          <w:sz w:val="280"/>
        </w:rPr>
        <w:t xml:space="preserve"> </w:t>
      </w:r>
      <w:r w:rsidR="00651910" w:rsidRPr="009A7738">
        <w:rPr>
          <w:sz w:val="300"/>
        </w:rPr>
        <w:t xml:space="preserve"> </w:t>
      </w:r>
      <w:r w:rsidR="00651910" w:rsidRPr="009A7738">
        <w:rPr>
          <w:sz w:val="280"/>
        </w:rPr>
        <w:t xml:space="preserve"> </w:t>
      </w:r>
      <w:r w:rsidR="00651910" w:rsidRPr="009A7738">
        <w:rPr>
          <w:sz w:val="300"/>
        </w:rPr>
        <w:t xml:space="preserve"> </w:t>
      </w:r>
      <w:r w:rsidR="00651910" w:rsidRPr="009A7738">
        <w:rPr>
          <w:sz w:val="320"/>
        </w:rPr>
        <w:t xml:space="preserve"> </w:t>
      </w:r>
      <w:r w:rsidR="00651910" w:rsidRPr="009A7738">
        <w:rPr>
          <w:sz w:val="340"/>
        </w:rPr>
        <w:t xml:space="preserve"> </w:t>
      </w:r>
      <w:r w:rsidR="00651910" w:rsidRPr="009A7738">
        <w:rPr>
          <w:sz w:val="360"/>
        </w:rPr>
        <w:t xml:space="preserve"> </w:t>
      </w:r>
      <w:r w:rsidR="00651910" w:rsidRPr="009A7738">
        <w:rPr>
          <w:sz w:val="380"/>
        </w:rPr>
        <w:t xml:space="preserve"> </w:t>
      </w:r>
      <w:r w:rsidR="00651910" w:rsidRPr="009A7738">
        <w:rPr>
          <w:sz w:val="400"/>
        </w:rPr>
        <w:t xml:space="preserve"> </w:t>
      </w:r>
      <w:r w:rsidR="00651910" w:rsidRPr="009A7738">
        <w:rPr>
          <w:sz w:val="420"/>
        </w:rPr>
        <w:t xml:space="preserve">  </w:t>
      </w:r>
      <w:r w:rsidR="00651910" w:rsidRPr="009A7738">
        <w:rPr>
          <w:sz w:val="440"/>
        </w:rPr>
        <w:t xml:space="preserve">        </w:t>
      </w:r>
      <w:r w:rsidR="00651910" w:rsidRPr="009A7738">
        <w:rPr>
          <w:sz w:val="460"/>
        </w:rPr>
        <w:t xml:space="preserve"> </w:t>
      </w:r>
      <w:r w:rsidR="00651910" w:rsidRPr="009A7738">
        <w:rPr>
          <w:sz w:val="480"/>
        </w:rPr>
        <w:t xml:space="preserve">         </w:t>
      </w:r>
      <w:r w:rsidR="00651910" w:rsidRPr="009A7738">
        <w:rPr>
          <w:sz w:val="500"/>
        </w:rPr>
        <w:t xml:space="preserve">    </w:t>
      </w:r>
      <w:r w:rsidR="00651910" w:rsidRPr="009A7738">
        <w:rPr>
          <w:sz w:val="520"/>
        </w:rPr>
        <w:t xml:space="preserve"> </w:t>
      </w:r>
      <w:r w:rsidR="00651910" w:rsidRPr="009A7738">
        <w:rPr>
          <w:sz w:val="540"/>
        </w:rPr>
        <w:t xml:space="preserve"> </w:t>
      </w:r>
      <w:r w:rsidR="00651910" w:rsidRPr="009A7738">
        <w:rPr>
          <w:sz w:val="560"/>
        </w:rPr>
        <w:t xml:space="preserve"> </w:t>
      </w:r>
      <w:r w:rsidR="00651910" w:rsidRPr="009A7738">
        <w:rPr>
          <w:sz w:val="580"/>
        </w:rPr>
        <w:t xml:space="preserve"> </w:t>
      </w:r>
      <w:r w:rsidR="00651910" w:rsidRPr="009A7738">
        <w:rPr>
          <w:sz w:val="600"/>
        </w:rPr>
        <w:t xml:space="preserve">     </w:t>
      </w:r>
      <w:r w:rsidR="00651910" w:rsidRPr="009A7738">
        <w:rPr>
          <w:sz w:val="620"/>
        </w:rPr>
        <w:t xml:space="preserve"> </w:t>
      </w:r>
      <w:r w:rsidR="00651910" w:rsidRPr="009A7738">
        <w:rPr>
          <w:sz w:val="640"/>
        </w:rPr>
        <w:t xml:space="preserve"> </w:t>
      </w:r>
      <w:r w:rsidR="00651910" w:rsidRPr="009A7738">
        <w:rPr>
          <w:sz w:val="660"/>
        </w:rPr>
        <w:t xml:space="preserve">  </w:t>
      </w:r>
      <w:r w:rsidR="00651910" w:rsidRPr="009A7738">
        <w:rPr>
          <w:sz w:val="680"/>
        </w:rPr>
        <w:t xml:space="preserve"> </w:t>
      </w:r>
      <w:r w:rsidR="00651910" w:rsidRPr="009A7738">
        <w:rPr>
          <w:sz w:val="700"/>
        </w:rPr>
        <w:t xml:space="preserve"> </w:t>
      </w:r>
      <w:r w:rsidR="00651910" w:rsidRPr="009A7738">
        <w:rPr>
          <w:sz w:val="720"/>
        </w:rPr>
        <w:t xml:space="preserve">  </w:t>
      </w:r>
      <w:r w:rsidR="00651910" w:rsidRPr="009A7738">
        <w:rPr>
          <w:sz w:val="740"/>
        </w:rPr>
        <w:t xml:space="preserve">  </w:t>
      </w:r>
      <w:r w:rsidR="00651910" w:rsidRPr="009A7738">
        <w:rPr>
          <w:sz w:val="760"/>
        </w:rPr>
        <w:t xml:space="preserve"> </w:t>
      </w:r>
      <w:r w:rsidR="00651910" w:rsidRPr="009A7738">
        <w:rPr>
          <w:sz w:val="780"/>
        </w:rPr>
        <w:t xml:space="preserve"> </w:t>
      </w:r>
      <w:r w:rsidR="00651910" w:rsidRPr="009A7738">
        <w:rPr>
          <w:sz w:val="800"/>
        </w:rPr>
        <w:t xml:space="preserve">  </w:t>
      </w:r>
      <w:r w:rsidR="00651910" w:rsidRPr="009A7738">
        <w:rPr>
          <w:sz w:val="820"/>
        </w:rPr>
        <w:t xml:space="preserve">  </w:t>
      </w:r>
      <w:r w:rsidR="00651910" w:rsidRPr="009A7738">
        <w:rPr>
          <w:sz w:val="840"/>
        </w:rPr>
        <w:t xml:space="preserve"> </w:t>
      </w:r>
    </w:p>
    <w:p w:rsidR="00651910" w:rsidRPr="00EA7370" w:rsidRDefault="00651910" w:rsidP="00651910">
      <w:pPr>
        <w:rPr>
          <w:sz w:val="32"/>
          <w:highlight w:val="yellow"/>
        </w:rPr>
      </w:pPr>
    </w:p>
    <w:p w:rsidR="00427054" w:rsidRPr="00427054" w:rsidRDefault="00427054" w:rsidP="00427054">
      <w:pPr>
        <w:pStyle w:val="af"/>
        <w:jc w:val="both"/>
        <w:rPr>
          <w:sz w:val="28"/>
        </w:rPr>
      </w:pPr>
      <w:r w:rsidRPr="00427054">
        <w:rPr>
          <w:sz w:val="28"/>
        </w:rPr>
        <w:t xml:space="preserve">Соревнования проводились на базе «Академии биатлона» среди жителей региона с поражениями опорно-двигательного аппарата. Всего состязалось семь </w:t>
      </w:r>
      <w:r>
        <w:rPr>
          <w:sz w:val="28"/>
        </w:rPr>
        <w:t>команд из крупных городов края.</w:t>
      </w:r>
    </w:p>
    <w:p w:rsidR="00651910" w:rsidRPr="00CE7925" w:rsidRDefault="00427054" w:rsidP="00427054">
      <w:pPr>
        <w:pStyle w:val="af"/>
        <w:jc w:val="both"/>
        <w:rPr>
          <w:sz w:val="28"/>
        </w:rPr>
      </w:pPr>
      <w:r w:rsidRPr="00427054">
        <w:rPr>
          <w:sz w:val="28"/>
        </w:rPr>
        <w:t xml:space="preserve">Ачинск представляли два участника – </w:t>
      </w:r>
      <w:r w:rsidRPr="00202846">
        <w:rPr>
          <w:sz w:val="28"/>
          <w:highlight w:val="yellow"/>
        </w:rPr>
        <w:t>председатель ачинского отделения Всероссийского общества инвалидов Иван Володин</w:t>
      </w:r>
      <w:r w:rsidRPr="00427054">
        <w:rPr>
          <w:sz w:val="28"/>
        </w:rPr>
        <w:t xml:space="preserve"> и </w:t>
      </w:r>
      <w:r w:rsidRPr="00202846">
        <w:rPr>
          <w:sz w:val="28"/>
          <w:highlight w:val="yellow"/>
        </w:rPr>
        <w:t>член ВОИ Николай Соболев</w:t>
      </w:r>
      <w:r w:rsidRPr="00427054">
        <w:rPr>
          <w:sz w:val="28"/>
        </w:rPr>
        <w:t xml:space="preserve">. Не имея большого опыта участия в подобных соревнованиях и без длительных тренировок, они, тем не менее, выступили очень достойно. В частности, в личном зачёте </w:t>
      </w:r>
      <w:r w:rsidRPr="00202846">
        <w:rPr>
          <w:sz w:val="28"/>
          <w:highlight w:val="yellow"/>
        </w:rPr>
        <w:t>Иван Володин</w:t>
      </w:r>
      <w:r w:rsidRPr="00427054">
        <w:rPr>
          <w:sz w:val="28"/>
        </w:rPr>
        <w:t xml:space="preserve"> занял на Чемпионате первое место.</w:t>
      </w:r>
    </w:p>
    <w:p w:rsidR="00651910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51910" w:rsidRPr="004913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76C9" w:rsidRPr="002B655E" w:rsidRDefault="00C776C9" w:rsidP="002B655E">
      <w:pPr>
        <w:pStyle w:val="2"/>
        <w:rPr>
          <w:rFonts w:ascii="Times New Roman" w:hAnsi="Times New Roman" w:cs="Times New Roman"/>
        </w:rPr>
      </w:pPr>
      <w:bookmarkStart w:id="19" w:name="_Toc95491885"/>
      <w:r w:rsidRPr="002B655E">
        <w:rPr>
          <w:rFonts w:ascii="Times New Roman" w:hAnsi="Times New Roman" w:cs="Times New Roman"/>
        </w:rPr>
        <w:lastRenderedPageBreak/>
        <w:t>0</w:t>
      </w:r>
      <w:r w:rsidR="00750D07" w:rsidRPr="002B655E">
        <w:rPr>
          <w:rFonts w:ascii="Times New Roman" w:hAnsi="Times New Roman" w:cs="Times New Roman"/>
        </w:rPr>
        <w:t>9</w:t>
      </w:r>
      <w:r w:rsidRPr="002B655E">
        <w:rPr>
          <w:rFonts w:ascii="Times New Roman" w:hAnsi="Times New Roman" w:cs="Times New Roman"/>
        </w:rPr>
        <w:t xml:space="preserve">.02.2022, </w:t>
      </w:r>
      <w:r w:rsidR="002B655E" w:rsidRPr="002B655E">
        <w:rPr>
          <w:rFonts w:ascii="Times New Roman" w:hAnsi="Times New Roman" w:cs="Times New Roman"/>
        </w:rPr>
        <w:t>«Пресса» (Рязанская область)</w:t>
      </w:r>
      <w:r w:rsidRPr="002B655E">
        <w:rPr>
          <w:rFonts w:ascii="Times New Roman" w:hAnsi="Times New Roman" w:cs="Times New Roman"/>
        </w:rPr>
        <w:t>. «</w:t>
      </w:r>
      <w:r w:rsidR="00D32DD3" w:rsidRPr="002B655E">
        <w:rPr>
          <w:rFonts w:ascii="Times New Roman" w:hAnsi="Times New Roman" w:cs="Times New Roman"/>
        </w:rPr>
        <w:t>В Кадомском ДК открылась выставка художника Николая Анитова</w:t>
      </w:r>
      <w:r w:rsidRPr="002B655E">
        <w:rPr>
          <w:rFonts w:ascii="Times New Roman" w:hAnsi="Times New Roman" w:cs="Times New Roman"/>
        </w:rPr>
        <w:t>»</w:t>
      </w:r>
      <w:bookmarkEnd w:id="19"/>
    </w:p>
    <w:p w:rsidR="00C776C9" w:rsidRPr="009A7738" w:rsidRDefault="000A0E4F" w:rsidP="00C776C9">
      <w:pPr>
        <w:rPr>
          <w:sz w:val="860"/>
        </w:rPr>
      </w:pPr>
      <w:hyperlink r:id="rId21" w:history="1">
        <w:r w:rsidR="00750D07" w:rsidRPr="00B002FB">
          <w:rPr>
            <w:rStyle w:val="a3"/>
            <w:sz w:val="28"/>
          </w:rPr>
          <w:t>https://ryazpressa.ru/v-kadomskom-dk-otkrylas-vystavka-hudozhnika-nikolaya-anitova/?utm_source=yxnews&amp;utm_medium=desktop&amp;utm_referrer=https%3A%2F%2Fyandex.ru%2Fnews%2Fsearch%3Ftext%3D</w:t>
        </w:r>
      </w:hyperlink>
      <w:r w:rsidR="00750D07">
        <w:rPr>
          <w:sz w:val="28"/>
        </w:rPr>
        <w:t xml:space="preserve"> </w:t>
      </w:r>
      <w:r w:rsidR="00C776C9" w:rsidRPr="009C0D5C">
        <w:rPr>
          <w:sz w:val="28"/>
        </w:rPr>
        <w:t xml:space="preserve"> </w:t>
      </w:r>
      <w:r w:rsidR="00C776C9" w:rsidRPr="009A7738">
        <w:rPr>
          <w:sz w:val="28"/>
        </w:rPr>
        <w:t xml:space="preserve">        </w:t>
      </w:r>
      <w:r w:rsidR="00C776C9" w:rsidRPr="009A7738">
        <w:rPr>
          <w:sz w:val="32"/>
        </w:rPr>
        <w:t xml:space="preserve"> </w:t>
      </w:r>
      <w:r w:rsidR="00C776C9" w:rsidRPr="009A7738">
        <w:rPr>
          <w:sz w:val="36"/>
        </w:rPr>
        <w:t xml:space="preserve"> </w:t>
      </w:r>
      <w:r w:rsidR="00C776C9" w:rsidRPr="009A7738">
        <w:rPr>
          <w:sz w:val="40"/>
        </w:rPr>
        <w:t xml:space="preserve"> </w:t>
      </w:r>
      <w:r w:rsidR="00C776C9" w:rsidRPr="009A7738">
        <w:rPr>
          <w:sz w:val="44"/>
        </w:rPr>
        <w:t xml:space="preserve"> </w:t>
      </w:r>
      <w:r w:rsidR="00C776C9" w:rsidRPr="009A7738">
        <w:rPr>
          <w:sz w:val="48"/>
        </w:rPr>
        <w:t xml:space="preserve"> </w:t>
      </w:r>
      <w:r w:rsidR="00C776C9" w:rsidRPr="009A7738">
        <w:rPr>
          <w:sz w:val="52"/>
        </w:rPr>
        <w:t xml:space="preserve"> </w:t>
      </w:r>
      <w:r w:rsidR="00C776C9" w:rsidRPr="009A7738">
        <w:rPr>
          <w:sz w:val="56"/>
        </w:rPr>
        <w:t xml:space="preserve">   </w:t>
      </w:r>
      <w:r w:rsidR="00C776C9" w:rsidRPr="009A7738">
        <w:rPr>
          <w:sz w:val="52"/>
        </w:rPr>
        <w:t xml:space="preserve">      </w:t>
      </w:r>
      <w:r w:rsidR="00C776C9" w:rsidRPr="009A7738">
        <w:rPr>
          <w:sz w:val="56"/>
        </w:rPr>
        <w:t xml:space="preserve"> </w:t>
      </w:r>
      <w:r w:rsidR="00C776C9" w:rsidRPr="009A7738">
        <w:rPr>
          <w:sz w:val="72"/>
        </w:rPr>
        <w:t xml:space="preserve"> </w:t>
      </w:r>
      <w:r w:rsidR="00C776C9" w:rsidRPr="009A7738">
        <w:rPr>
          <w:sz w:val="96"/>
        </w:rPr>
        <w:t xml:space="preserve"> </w:t>
      </w:r>
      <w:r w:rsidR="00C776C9" w:rsidRPr="009A7738">
        <w:rPr>
          <w:sz w:val="144"/>
        </w:rPr>
        <w:t xml:space="preserve"> </w:t>
      </w:r>
      <w:r w:rsidR="00C776C9" w:rsidRPr="009A7738">
        <w:rPr>
          <w:sz w:val="160"/>
        </w:rPr>
        <w:t xml:space="preserve"> </w:t>
      </w:r>
      <w:r w:rsidR="00C776C9" w:rsidRPr="009A7738">
        <w:rPr>
          <w:sz w:val="180"/>
        </w:rPr>
        <w:t xml:space="preserve">   </w:t>
      </w:r>
      <w:r w:rsidR="00C776C9" w:rsidRPr="009A7738">
        <w:rPr>
          <w:sz w:val="200"/>
        </w:rPr>
        <w:t xml:space="preserve"> </w:t>
      </w:r>
      <w:r w:rsidR="00C776C9" w:rsidRPr="009A7738">
        <w:rPr>
          <w:sz w:val="220"/>
        </w:rPr>
        <w:t xml:space="preserve"> </w:t>
      </w:r>
      <w:r w:rsidR="00C776C9" w:rsidRPr="009A7738">
        <w:rPr>
          <w:sz w:val="240"/>
        </w:rPr>
        <w:t xml:space="preserve"> </w:t>
      </w:r>
      <w:r w:rsidR="00C776C9" w:rsidRPr="009A7738">
        <w:rPr>
          <w:sz w:val="260"/>
        </w:rPr>
        <w:t xml:space="preserve">  </w:t>
      </w:r>
      <w:r w:rsidR="00C776C9" w:rsidRPr="009A7738">
        <w:rPr>
          <w:sz w:val="280"/>
        </w:rPr>
        <w:t xml:space="preserve"> </w:t>
      </w:r>
      <w:r w:rsidR="00C776C9" w:rsidRPr="009A7738">
        <w:rPr>
          <w:sz w:val="300"/>
        </w:rPr>
        <w:t xml:space="preserve"> </w:t>
      </w:r>
      <w:r w:rsidR="00C776C9" w:rsidRPr="009A7738">
        <w:rPr>
          <w:sz w:val="280"/>
        </w:rPr>
        <w:t xml:space="preserve"> </w:t>
      </w:r>
      <w:r w:rsidR="00C776C9" w:rsidRPr="009A7738">
        <w:rPr>
          <w:sz w:val="300"/>
        </w:rPr>
        <w:t xml:space="preserve"> </w:t>
      </w:r>
      <w:r w:rsidR="00C776C9" w:rsidRPr="009A7738">
        <w:rPr>
          <w:sz w:val="320"/>
        </w:rPr>
        <w:t xml:space="preserve"> </w:t>
      </w:r>
      <w:r w:rsidR="00C776C9" w:rsidRPr="009A7738">
        <w:rPr>
          <w:sz w:val="340"/>
        </w:rPr>
        <w:t xml:space="preserve"> </w:t>
      </w:r>
      <w:r w:rsidR="00C776C9" w:rsidRPr="009A7738">
        <w:rPr>
          <w:sz w:val="360"/>
        </w:rPr>
        <w:t xml:space="preserve"> </w:t>
      </w:r>
      <w:r w:rsidR="00C776C9" w:rsidRPr="009A7738">
        <w:rPr>
          <w:sz w:val="380"/>
        </w:rPr>
        <w:t xml:space="preserve"> </w:t>
      </w:r>
      <w:r w:rsidR="00C776C9" w:rsidRPr="009A7738">
        <w:rPr>
          <w:sz w:val="400"/>
        </w:rPr>
        <w:t xml:space="preserve"> </w:t>
      </w:r>
      <w:r w:rsidR="00C776C9" w:rsidRPr="009A7738">
        <w:rPr>
          <w:sz w:val="420"/>
        </w:rPr>
        <w:t xml:space="preserve">  </w:t>
      </w:r>
      <w:r w:rsidR="00C776C9" w:rsidRPr="009A7738">
        <w:rPr>
          <w:sz w:val="440"/>
        </w:rPr>
        <w:t xml:space="preserve">        </w:t>
      </w:r>
      <w:r w:rsidR="00C776C9" w:rsidRPr="009A7738">
        <w:rPr>
          <w:sz w:val="460"/>
        </w:rPr>
        <w:t xml:space="preserve"> </w:t>
      </w:r>
      <w:r w:rsidR="00C776C9" w:rsidRPr="009A7738">
        <w:rPr>
          <w:sz w:val="480"/>
        </w:rPr>
        <w:t xml:space="preserve">         </w:t>
      </w:r>
      <w:r w:rsidR="00C776C9" w:rsidRPr="009A7738">
        <w:rPr>
          <w:sz w:val="500"/>
        </w:rPr>
        <w:t xml:space="preserve">    </w:t>
      </w:r>
      <w:r w:rsidR="00C776C9" w:rsidRPr="009A7738">
        <w:rPr>
          <w:sz w:val="520"/>
        </w:rPr>
        <w:t xml:space="preserve"> </w:t>
      </w:r>
      <w:r w:rsidR="00C776C9" w:rsidRPr="009A7738">
        <w:rPr>
          <w:sz w:val="540"/>
        </w:rPr>
        <w:t xml:space="preserve"> </w:t>
      </w:r>
      <w:r w:rsidR="00C776C9" w:rsidRPr="009A7738">
        <w:rPr>
          <w:sz w:val="560"/>
        </w:rPr>
        <w:t xml:space="preserve"> </w:t>
      </w:r>
      <w:r w:rsidR="00C776C9" w:rsidRPr="009A7738">
        <w:rPr>
          <w:sz w:val="580"/>
        </w:rPr>
        <w:t xml:space="preserve"> </w:t>
      </w:r>
      <w:r w:rsidR="00C776C9" w:rsidRPr="009A7738">
        <w:rPr>
          <w:sz w:val="600"/>
        </w:rPr>
        <w:t xml:space="preserve">     </w:t>
      </w:r>
      <w:r w:rsidR="00C776C9" w:rsidRPr="009A7738">
        <w:rPr>
          <w:sz w:val="620"/>
        </w:rPr>
        <w:t xml:space="preserve"> </w:t>
      </w:r>
      <w:r w:rsidR="00C776C9" w:rsidRPr="009A7738">
        <w:rPr>
          <w:sz w:val="640"/>
        </w:rPr>
        <w:t xml:space="preserve"> </w:t>
      </w:r>
      <w:r w:rsidR="00C776C9" w:rsidRPr="009A7738">
        <w:rPr>
          <w:sz w:val="660"/>
        </w:rPr>
        <w:t xml:space="preserve">  </w:t>
      </w:r>
      <w:r w:rsidR="00C776C9" w:rsidRPr="009A7738">
        <w:rPr>
          <w:sz w:val="680"/>
        </w:rPr>
        <w:t xml:space="preserve"> </w:t>
      </w:r>
      <w:r w:rsidR="00C776C9" w:rsidRPr="009A7738">
        <w:rPr>
          <w:sz w:val="700"/>
        </w:rPr>
        <w:t xml:space="preserve"> </w:t>
      </w:r>
      <w:r w:rsidR="00C776C9" w:rsidRPr="009A7738">
        <w:rPr>
          <w:sz w:val="720"/>
        </w:rPr>
        <w:t xml:space="preserve">  </w:t>
      </w:r>
      <w:r w:rsidR="00C776C9" w:rsidRPr="009A7738">
        <w:rPr>
          <w:sz w:val="740"/>
        </w:rPr>
        <w:t xml:space="preserve">  </w:t>
      </w:r>
      <w:r w:rsidR="00C776C9" w:rsidRPr="009A7738">
        <w:rPr>
          <w:sz w:val="760"/>
        </w:rPr>
        <w:t xml:space="preserve"> </w:t>
      </w:r>
      <w:r w:rsidR="00C776C9" w:rsidRPr="009A7738">
        <w:rPr>
          <w:sz w:val="780"/>
        </w:rPr>
        <w:t xml:space="preserve"> </w:t>
      </w:r>
      <w:r w:rsidR="00C776C9" w:rsidRPr="009A7738">
        <w:rPr>
          <w:sz w:val="800"/>
        </w:rPr>
        <w:t xml:space="preserve">  </w:t>
      </w:r>
      <w:r w:rsidR="00C776C9" w:rsidRPr="009A7738">
        <w:rPr>
          <w:sz w:val="820"/>
        </w:rPr>
        <w:t xml:space="preserve">  </w:t>
      </w:r>
      <w:r w:rsidR="00C776C9" w:rsidRPr="009A7738">
        <w:rPr>
          <w:sz w:val="840"/>
        </w:rPr>
        <w:t xml:space="preserve"> </w:t>
      </w:r>
    </w:p>
    <w:p w:rsidR="00C776C9" w:rsidRPr="00EA7370" w:rsidRDefault="00C776C9" w:rsidP="00C776C9">
      <w:pPr>
        <w:rPr>
          <w:sz w:val="32"/>
          <w:highlight w:val="yellow"/>
        </w:rPr>
      </w:pP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>В Единый день народных промыслов и ремесел в Рязанской области в Кадомском районном Доме культуры открылась областная выставка рязанского художника Николая Анитова «Работы разных лет». В экс</w:t>
      </w:r>
      <w:r>
        <w:rPr>
          <w:sz w:val="28"/>
        </w:rPr>
        <w:t>позиции представлено 30 картин.</w:t>
      </w: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>Николай Михайлович родился в Рязани. Живописью начал заниматься в 20 лет. В 70-е годы увлекся прикладными жанрами (батик, гобелен, надглазурная роспись по фаянсу). В 80-х вернулся к натурным этюдам в техниках масляной живописи и пастели. А в 2000-е стал выставлять свои</w:t>
      </w:r>
      <w:r>
        <w:rPr>
          <w:sz w:val="28"/>
        </w:rPr>
        <w:t xml:space="preserve"> работы на областных выставках.</w:t>
      </w: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>Рядом с картинами рязанского художника разместили областную передвижную выставку «Лоскутные фантазии» клуба ДПИ «Рукод</w:t>
      </w:r>
      <w:r>
        <w:rPr>
          <w:sz w:val="28"/>
        </w:rPr>
        <w:t>ельница».</w:t>
      </w: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 xml:space="preserve">На открытии выставки с музыкальными композициями выступили Александр Наместников и ансамбль «Волюшка» </w:t>
      </w:r>
      <w:r>
        <w:rPr>
          <w:sz w:val="28"/>
        </w:rPr>
        <w:t>Кадомского комплексного центра.</w:t>
      </w: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>Наталия Нестерова, начальник отдела культуры, спорта и туризма администрации Кадомского района:</w:t>
      </w: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>«Выставка мне очень понравилась, особенно картина «В храме». Она мне чем-то напомнила храм в селе Кочемирово, очень похоже. Когда на нее смотришь, сразу ощущается какое-то благоговение, как буд</w:t>
      </w:r>
      <w:r>
        <w:rPr>
          <w:sz w:val="28"/>
        </w:rPr>
        <w:t>то находишься в стенах церкви».</w:t>
      </w:r>
    </w:p>
    <w:p w:rsidR="00D90AB1" w:rsidRPr="00D90AB1" w:rsidRDefault="00D90AB1" w:rsidP="00D90AB1">
      <w:pPr>
        <w:pStyle w:val="af"/>
        <w:jc w:val="both"/>
        <w:rPr>
          <w:sz w:val="28"/>
        </w:rPr>
      </w:pPr>
      <w:r w:rsidRPr="005E0CDE">
        <w:rPr>
          <w:sz w:val="28"/>
          <w:highlight w:val="yellow"/>
        </w:rPr>
        <w:t>Ольга Зайцева, руководитель Кадомского отделения Всероссийского общества инвалидов</w:t>
      </w:r>
      <w:r w:rsidRPr="00D90AB1">
        <w:rPr>
          <w:sz w:val="28"/>
        </w:rPr>
        <w:t>:</w:t>
      </w:r>
    </w:p>
    <w:p w:rsidR="00C776C9" w:rsidRPr="00427054" w:rsidRDefault="00D90AB1" w:rsidP="00D90AB1">
      <w:pPr>
        <w:pStyle w:val="af"/>
        <w:jc w:val="both"/>
        <w:rPr>
          <w:sz w:val="28"/>
        </w:rPr>
      </w:pPr>
      <w:r w:rsidRPr="00D90AB1">
        <w:rPr>
          <w:sz w:val="28"/>
        </w:rPr>
        <w:t>«Выставка произвела на меня глубокое впечатление. А какие великолепные работы мастериц клуба «Ру</w:t>
      </w:r>
      <w:r>
        <w:rPr>
          <w:sz w:val="28"/>
        </w:rPr>
        <w:t>кодельница», глаз не оторвать!»</w:t>
      </w:r>
    </w:p>
    <w:p w:rsidR="00C776C9" w:rsidRDefault="000A0E4F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776C9" w:rsidRPr="004913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B4139" w:rsidRDefault="00DB4139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DB4139" w:rsidRPr="00485A9F" w:rsidRDefault="00917868" w:rsidP="00485A9F">
      <w:pPr>
        <w:pStyle w:val="2"/>
        <w:rPr>
          <w:rFonts w:ascii="Times New Roman" w:hAnsi="Times New Roman" w:cs="Times New Roman"/>
        </w:rPr>
      </w:pPr>
      <w:bookmarkStart w:id="20" w:name="_Toc95491886"/>
      <w:r w:rsidRPr="00485A9F">
        <w:rPr>
          <w:rFonts w:ascii="Times New Roman" w:hAnsi="Times New Roman" w:cs="Times New Roman"/>
        </w:rPr>
        <w:lastRenderedPageBreak/>
        <w:t>11</w:t>
      </w:r>
      <w:r w:rsidR="00DB4139" w:rsidRPr="00485A9F">
        <w:rPr>
          <w:rFonts w:ascii="Times New Roman" w:hAnsi="Times New Roman" w:cs="Times New Roman"/>
        </w:rPr>
        <w:t xml:space="preserve">.02.2022, </w:t>
      </w:r>
      <w:r w:rsidR="00485A9F" w:rsidRPr="00485A9F">
        <w:rPr>
          <w:rFonts w:ascii="Times New Roman" w:hAnsi="Times New Roman" w:cs="Times New Roman"/>
        </w:rPr>
        <w:t>«РИА Биробиджан»</w:t>
      </w:r>
      <w:r w:rsidR="00DB4139" w:rsidRPr="00485A9F">
        <w:rPr>
          <w:rFonts w:ascii="Times New Roman" w:hAnsi="Times New Roman" w:cs="Times New Roman"/>
        </w:rPr>
        <w:t>. «</w:t>
      </w:r>
      <w:r w:rsidR="00DD0EEF" w:rsidRPr="00485A9F">
        <w:rPr>
          <w:rFonts w:ascii="Times New Roman" w:hAnsi="Times New Roman" w:cs="Times New Roman"/>
        </w:rPr>
        <w:t>Городской шахматно-шашечный турнир среди людей с ограниченными физическими возможностями стартовал в Биробиджане</w:t>
      </w:r>
      <w:r w:rsidR="00DB4139" w:rsidRPr="00485A9F">
        <w:rPr>
          <w:rFonts w:ascii="Times New Roman" w:hAnsi="Times New Roman" w:cs="Times New Roman"/>
        </w:rPr>
        <w:t>»</w:t>
      </w:r>
      <w:bookmarkEnd w:id="20"/>
    </w:p>
    <w:p w:rsidR="00DB4139" w:rsidRPr="006766F4" w:rsidRDefault="00917868" w:rsidP="00DB4139">
      <w:pPr>
        <w:rPr>
          <w:sz w:val="880"/>
        </w:rPr>
      </w:pPr>
      <w:hyperlink r:id="rId22" w:history="1">
        <w:r w:rsidRPr="00FF7BB2">
          <w:rPr>
            <w:rStyle w:val="a3"/>
            <w:sz w:val="28"/>
          </w:rPr>
          <w:t>https://riabir.ru/lenta/novosti/gorodskoj-shahmatno-shashechnyj-turnir-sredi-lyudej-s-ogranichennymi-fizicheskimi-vozmozhnostyami-startoval-v-birobidzhane.html?utm_source=yxnews&amp;utm_medium=desktop&amp;utm_referrer=https%3A%2F%2Fyandex.ru%2Fnews%2Fsearch%3Ftext%3D</w:t>
        </w:r>
      </w:hyperlink>
      <w:r>
        <w:rPr>
          <w:sz w:val="28"/>
        </w:rPr>
        <w:t xml:space="preserve"> </w:t>
      </w:r>
      <w:r w:rsidR="00DB4139" w:rsidRPr="006766F4">
        <w:rPr>
          <w:sz w:val="28"/>
        </w:rPr>
        <w:t xml:space="preserve"> </w:t>
      </w:r>
      <w:r w:rsidR="00DB4139" w:rsidRPr="006766F4">
        <w:rPr>
          <w:sz w:val="32"/>
        </w:rPr>
        <w:t xml:space="preserve">          </w:t>
      </w:r>
      <w:r w:rsidR="00DB4139" w:rsidRPr="006766F4">
        <w:rPr>
          <w:sz w:val="36"/>
        </w:rPr>
        <w:t xml:space="preserve"> </w:t>
      </w:r>
      <w:r w:rsidR="00DB4139" w:rsidRPr="006766F4">
        <w:rPr>
          <w:sz w:val="40"/>
        </w:rPr>
        <w:t xml:space="preserve"> </w:t>
      </w:r>
      <w:r w:rsidR="00DB4139" w:rsidRPr="006766F4">
        <w:rPr>
          <w:sz w:val="44"/>
        </w:rPr>
        <w:t xml:space="preserve"> </w:t>
      </w:r>
      <w:r w:rsidR="00DB4139" w:rsidRPr="006766F4">
        <w:rPr>
          <w:sz w:val="48"/>
        </w:rPr>
        <w:t xml:space="preserve"> </w:t>
      </w:r>
      <w:r w:rsidR="00DB4139" w:rsidRPr="006766F4">
        <w:rPr>
          <w:sz w:val="52"/>
        </w:rPr>
        <w:t xml:space="preserve"> </w:t>
      </w:r>
      <w:r w:rsidR="00DB4139" w:rsidRPr="006766F4">
        <w:rPr>
          <w:sz w:val="56"/>
        </w:rPr>
        <w:t xml:space="preserve"> </w:t>
      </w:r>
      <w:r w:rsidR="00DB4139" w:rsidRPr="006766F4">
        <w:rPr>
          <w:sz w:val="72"/>
        </w:rPr>
        <w:t xml:space="preserve">   </w:t>
      </w:r>
      <w:r w:rsidR="00DB4139" w:rsidRPr="006766F4">
        <w:rPr>
          <w:sz w:val="56"/>
        </w:rPr>
        <w:t xml:space="preserve">      </w:t>
      </w:r>
      <w:r w:rsidR="00DB4139" w:rsidRPr="006766F4">
        <w:rPr>
          <w:sz w:val="72"/>
        </w:rPr>
        <w:t xml:space="preserve"> </w:t>
      </w:r>
      <w:r w:rsidR="00DB4139" w:rsidRPr="006766F4">
        <w:rPr>
          <w:sz w:val="96"/>
        </w:rPr>
        <w:t xml:space="preserve"> </w:t>
      </w:r>
      <w:r w:rsidR="00DB4139" w:rsidRPr="006766F4">
        <w:rPr>
          <w:sz w:val="144"/>
        </w:rPr>
        <w:t xml:space="preserve"> </w:t>
      </w:r>
      <w:r w:rsidR="00DB4139" w:rsidRPr="006766F4">
        <w:rPr>
          <w:sz w:val="160"/>
        </w:rPr>
        <w:t xml:space="preserve"> </w:t>
      </w:r>
      <w:r w:rsidR="00DB4139" w:rsidRPr="006766F4">
        <w:rPr>
          <w:sz w:val="180"/>
        </w:rPr>
        <w:t xml:space="preserve"> </w:t>
      </w:r>
      <w:r w:rsidR="00DB4139" w:rsidRPr="006766F4">
        <w:rPr>
          <w:sz w:val="200"/>
        </w:rPr>
        <w:t xml:space="preserve">   </w:t>
      </w:r>
      <w:r w:rsidR="00DB4139" w:rsidRPr="006766F4">
        <w:rPr>
          <w:sz w:val="220"/>
        </w:rPr>
        <w:t xml:space="preserve"> </w:t>
      </w:r>
      <w:r w:rsidR="00DB4139" w:rsidRPr="006766F4">
        <w:rPr>
          <w:sz w:val="240"/>
        </w:rPr>
        <w:t xml:space="preserve"> </w:t>
      </w:r>
      <w:r w:rsidR="00DB4139" w:rsidRPr="006766F4">
        <w:rPr>
          <w:sz w:val="260"/>
        </w:rPr>
        <w:t xml:space="preserve"> </w:t>
      </w:r>
      <w:r w:rsidR="00DB4139" w:rsidRPr="006766F4">
        <w:rPr>
          <w:sz w:val="280"/>
        </w:rPr>
        <w:t xml:space="preserve">  </w:t>
      </w:r>
      <w:r w:rsidR="00DB4139" w:rsidRPr="006766F4">
        <w:rPr>
          <w:sz w:val="300"/>
        </w:rPr>
        <w:t xml:space="preserve"> </w:t>
      </w:r>
      <w:r w:rsidR="00DB4139" w:rsidRPr="006766F4">
        <w:rPr>
          <w:sz w:val="320"/>
        </w:rPr>
        <w:t xml:space="preserve"> </w:t>
      </w:r>
      <w:r w:rsidR="00DB4139" w:rsidRPr="006766F4">
        <w:rPr>
          <w:sz w:val="300"/>
        </w:rPr>
        <w:t xml:space="preserve"> </w:t>
      </w:r>
      <w:r w:rsidR="00DB4139" w:rsidRPr="006766F4">
        <w:rPr>
          <w:sz w:val="320"/>
        </w:rPr>
        <w:t xml:space="preserve"> </w:t>
      </w:r>
      <w:r w:rsidR="00DB4139" w:rsidRPr="006766F4">
        <w:rPr>
          <w:sz w:val="340"/>
        </w:rPr>
        <w:t xml:space="preserve"> </w:t>
      </w:r>
      <w:r w:rsidR="00DB4139" w:rsidRPr="006766F4">
        <w:rPr>
          <w:sz w:val="360"/>
        </w:rPr>
        <w:t xml:space="preserve"> </w:t>
      </w:r>
      <w:r w:rsidR="00DB4139" w:rsidRPr="006766F4">
        <w:rPr>
          <w:sz w:val="380"/>
        </w:rPr>
        <w:t xml:space="preserve"> </w:t>
      </w:r>
      <w:r w:rsidR="00DB4139" w:rsidRPr="006766F4">
        <w:rPr>
          <w:sz w:val="400"/>
        </w:rPr>
        <w:t xml:space="preserve"> </w:t>
      </w:r>
      <w:r w:rsidR="00DB4139" w:rsidRPr="006766F4">
        <w:rPr>
          <w:sz w:val="420"/>
        </w:rPr>
        <w:t xml:space="preserve"> </w:t>
      </w:r>
      <w:r w:rsidR="00DB4139" w:rsidRPr="006766F4">
        <w:rPr>
          <w:sz w:val="440"/>
        </w:rPr>
        <w:t xml:space="preserve">  </w:t>
      </w:r>
      <w:r w:rsidR="00DB4139" w:rsidRPr="006766F4">
        <w:rPr>
          <w:sz w:val="460"/>
        </w:rPr>
        <w:t xml:space="preserve">        </w:t>
      </w:r>
      <w:r w:rsidR="00DB4139" w:rsidRPr="006766F4">
        <w:rPr>
          <w:sz w:val="480"/>
        </w:rPr>
        <w:t xml:space="preserve"> </w:t>
      </w:r>
      <w:r w:rsidR="00DB4139" w:rsidRPr="006766F4">
        <w:rPr>
          <w:sz w:val="500"/>
        </w:rPr>
        <w:t xml:space="preserve">         </w:t>
      </w:r>
      <w:r w:rsidR="00DB4139" w:rsidRPr="006766F4">
        <w:rPr>
          <w:sz w:val="520"/>
        </w:rPr>
        <w:t xml:space="preserve">    </w:t>
      </w:r>
      <w:r w:rsidR="00DB4139" w:rsidRPr="006766F4">
        <w:rPr>
          <w:sz w:val="540"/>
        </w:rPr>
        <w:t xml:space="preserve"> </w:t>
      </w:r>
      <w:r w:rsidR="00DB4139" w:rsidRPr="006766F4">
        <w:rPr>
          <w:sz w:val="560"/>
        </w:rPr>
        <w:t xml:space="preserve"> </w:t>
      </w:r>
      <w:r w:rsidR="00DB4139" w:rsidRPr="006766F4">
        <w:rPr>
          <w:sz w:val="580"/>
        </w:rPr>
        <w:t xml:space="preserve"> </w:t>
      </w:r>
      <w:r w:rsidR="00DB4139" w:rsidRPr="006766F4">
        <w:rPr>
          <w:sz w:val="600"/>
        </w:rPr>
        <w:t xml:space="preserve"> </w:t>
      </w:r>
      <w:r w:rsidR="00DB4139" w:rsidRPr="006766F4">
        <w:rPr>
          <w:sz w:val="620"/>
        </w:rPr>
        <w:t xml:space="preserve">     </w:t>
      </w:r>
      <w:r w:rsidR="00DB4139" w:rsidRPr="006766F4">
        <w:rPr>
          <w:sz w:val="640"/>
        </w:rPr>
        <w:t xml:space="preserve"> </w:t>
      </w:r>
      <w:r w:rsidR="00DB4139" w:rsidRPr="006766F4">
        <w:rPr>
          <w:sz w:val="660"/>
        </w:rPr>
        <w:t xml:space="preserve"> </w:t>
      </w:r>
      <w:r w:rsidR="00DB4139" w:rsidRPr="006766F4">
        <w:rPr>
          <w:sz w:val="680"/>
        </w:rPr>
        <w:t xml:space="preserve">  </w:t>
      </w:r>
      <w:r w:rsidR="00DB4139" w:rsidRPr="006766F4">
        <w:rPr>
          <w:sz w:val="700"/>
        </w:rPr>
        <w:t xml:space="preserve"> </w:t>
      </w:r>
      <w:r w:rsidR="00DB4139" w:rsidRPr="006766F4">
        <w:rPr>
          <w:sz w:val="720"/>
        </w:rPr>
        <w:t xml:space="preserve"> </w:t>
      </w:r>
      <w:r w:rsidR="00DB4139" w:rsidRPr="006766F4">
        <w:rPr>
          <w:sz w:val="740"/>
        </w:rPr>
        <w:t xml:space="preserve">  </w:t>
      </w:r>
      <w:r w:rsidR="00DB4139" w:rsidRPr="006766F4">
        <w:rPr>
          <w:sz w:val="760"/>
        </w:rPr>
        <w:t xml:space="preserve">  </w:t>
      </w:r>
      <w:r w:rsidR="00DB4139" w:rsidRPr="006766F4">
        <w:rPr>
          <w:sz w:val="780"/>
        </w:rPr>
        <w:t xml:space="preserve"> </w:t>
      </w:r>
      <w:r w:rsidR="00DB4139" w:rsidRPr="006766F4">
        <w:rPr>
          <w:sz w:val="800"/>
        </w:rPr>
        <w:t xml:space="preserve"> </w:t>
      </w:r>
      <w:r w:rsidR="00DB4139" w:rsidRPr="006766F4">
        <w:rPr>
          <w:sz w:val="820"/>
        </w:rPr>
        <w:t xml:space="preserve">  </w:t>
      </w:r>
      <w:r w:rsidR="00DB4139" w:rsidRPr="006766F4">
        <w:rPr>
          <w:sz w:val="840"/>
        </w:rPr>
        <w:t xml:space="preserve">  </w:t>
      </w:r>
      <w:r w:rsidR="00DB4139" w:rsidRPr="006766F4">
        <w:rPr>
          <w:sz w:val="860"/>
        </w:rPr>
        <w:t xml:space="preserve"> </w:t>
      </w:r>
    </w:p>
    <w:p w:rsidR="00DB4139" w:rsidRPr="00EA7370" w:rsidRDefault="00DB4139" w:rsidP="00DB4139">
      <w:pPr>
        <w:rPr>
          <w:sz w:val="32"/>
          <w:highlight w:val="yellow"/>
        </w:rPr>
      </w:pPr>
    </w:p>
    <w:p w:rsidR="00D82846" w:rsidRPr="00D82846" w:rsidRDefault="00D82846" w:rsidP="00D82846">
      <w:pPr>
        <w:pStyle w:val="af"/>
        <w:jc w:val="both"/>
        <w:rPr>
          <w:sz w:val="28"/>
        </w:rPr>
      </w:pPr>
      <w:r w:rsidRPr="00D82846">
        <w:rPr>
          <w:sz w:val="28"/>
        </w:rPr>
        <w:t>Ежегодные соревнования среди горожан, имеющих ограниченные возможности здоровья, проходят в Биробиджане. Сегодня в рамках фестиваля спорта «Поверь в себя» проходит шахматно-шашечный турнир, сообщили корр.</w:t>
      </w:r>
      <w:r>
        <w:rPr>
          <w:sz w:val="28"/>
        </w:rPr>
        <w:t xml:space="preserve"> РИА Биробиджан в мэрии города.</w:t>
      </w:r>
    </w:p>
    <w:p w:rsidR="00D82846" w:rsidRPr="00D82846" w:rsidRDefault="00D82846" w:rsidP="00D82846">
      <w:pPr>
        <w:pStyle w:val="af"/>
        <w:jc w:val="both"/>
        <w:rPr>
          <w:sz w:val="28"/>
        </w:rPr>
      </w:pPr>
      <w:r w:rsidRPr="00D82846">
        <w:rPr>
          <w:sz w:val="28"/>
        </w:rPr>
        <w:t>— В соревнованиях участвуют 20 человек, — прокомментировал начальник отдела по физической культуре, спорту и охране здоровья мэрии Биробиджана Александр Данченко. –</w:t>
      </w:r>
      <w:r>
        <w:rPr>
          <w:sz w:val="28"/>
        </w:rPr>
        <w:t xml:space="preserve"> Итоги будут подведены сегодня.</w:t>
      </w:r>
    </w:p>
    <w:p w:rsidR="00D82846" w:rsidRPr="00D82846" w:rsidRDefault="00D82846" w:rsidP="00D82846">
      <w:pPr>
        <w:pStyle w:val="af"/>
        <w:jc w:val="both"/>
        <w:rPr>
          <w:sz w:val="28"/>
        </w:rPr>
      </w:pPr>
      <w:r w:rsidRPr="00D82846">
        <w:rPr>
          <w:sz w:val="28"/>
        </w:rPr>
        <w:t xml:space="preserve">Мэрия города всегда поддерживала и дальше будет поддерживать развитие физкультуры и спорта в </w:t>
      </w:r>
      <w:r w:rsidRPr="00AA12D6">
        <w:rPr>
          <w:sz w:val="28"/>
          <w:highlight w:val="yellow"/>
        </w:rPr>
        <w:t>городской организации Всероссийского общества инвалидов</w:t>
      </w:r>
      <w:r w:rsidRPr="00D82846">
        <w:rPr>
          <w:sz w:val="28"/>
        </w:rPr>
        <w:t>, потому что спорт для них – это возможность реабилитации, это путь к оздоровлению. Этим фестивалем мы никогда не ставили задачи обязательно победить, здесь, действительно, всегда главным было участие, общение, а самое главное — поддержка друг друга.</w:t>
      </w:r>
      <w:r w:rsidRPr="00D82846">
        <w:t xml:space="preserve"> </w:t>
      </w:r>
      <w:r w:rsidRPr="00D82846">
        <w:rPr>
          <w:sz w:val="28"/>
        </w:rPr>
        <w:t>Ежегодные соревнования среди горожан, имеющих ограниченные возможности здоровья, проходят в Биробиджане. Сегодня в рамках фестиваля спорта «Поверь в себя» проходит шахматно-шашечный турнир, сообщили корр.</w:t>
      </w:r>
      <w:r>
        <w:rPr>
          <w:sz w:val="28"/>
        </w:rPr>
        <w:t xml:space="preserve"> РИА Биробиджан в мэрии города.</w:t>
      </w:r>
    </w:p>
    <w:p w:rsidR="00D82846" w:rsidRPr="00D82846" w:rsidRDefault="00D82846" w:rsidP="00D82846">
      <w:pPr>
        <w:pStyle w:val="af"/>
        <w:jc w:val="both"/>
        <w:rPr>
          <w:sz w:val="28"/>
        </w:rPr>
      </w:pPr>
      <w:r w:rsidRPr="00D82846">
        <w:rPr>
          <w:sz w:val="28"/>
        </w:rPr>
        <w:t>— В соревнованиях участвуют 20 человек, — прокомментировал начальник отдела по физической культуре, спорту и охране здоровья мэрии Биробиджана Александр Данченко. –</w:t>
      </w:r>
      <w:r>
        <w:rPr>
          <w:sz w:val="28"/>
        </w:rPr>
        <w:t xml:space="preserve"> Итоги будут подведены сегодня.</w:t>
      </w:r>
    </w:p>
    <w:p w:rsidR="00DB4139" w:rsidRPr="000969ED" w:rsidRDefault="00D82846" w:rsidP="00D82846">
      <w:pPr>
        <w:pStyle w:val="af"/>
        <w:jc w:val="both"/>
        <w:rPr>
          <w:sz w:val="28"/>
        </w:rPr>
      </w:pPr>
      <w:r w:rsidRPr="00D82846">
        <w:rPr>
          <w:sz w:val="28"/>
        </w:rPr>
        <w:t xml:space="preserve">Мэрия города всегда поддерживала и дальше будет поддерживать развитие физкультуры и спорта в </w:t>
      </w:r>
      <w:r w:rsidRPr="002B2F55">
        <w:rPr>
          <w:sz w:val="28"/>
          <w:highlight w:val="yellow"/>
        </w:rPr>
        <w:t>городской организации Всероссийского общества инвалидов</w:t>
      </w:r>
      <w:r w:rsidRPr="00D82846">
        <w:rPr>
          <w:sz w:val="28"/>
        </w:rPr>
        <w:t>, потому что спорт для них – это возможность реабилитации, это путь к оздоровлению. Этим фестивалем мы никогда не ставили задачи обязательно победить, здесь, действительно, всегда главным было участие, общение, а самое главное — поддержка друг друга.</w:t>
      </w:r>
    </w:p>
    <w:p w:rsidR="00DB4139" w:rsidRDefault="00DB4139" w:rsidP="004961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4913B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53546" w:rsidRDefault="00453546" w:rsidP="0049611A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1" w:name="_Toc22288117"/>
            <w:bookmarkStart w:id="22" w:name="_Toc95491887"/>
            <w:bookmarkEnd w:id="21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2"/>
          </w:p>
        </w:tc>
      </w:tr>
    </w:tbl>
    <w:p w:rsidR="000E4051" w:rsidRPr="003A7650" w:rsidRDefault="002A148B" w:rsidP="000A0E4F">
      <w:pPr>
        <w:pStyle w:val="2"/>
        <w:numPr>
          <w:ilvl w:val="1"/>
          <w:numId w:val="2"/>
        </w:numPr>
      </w:pPr>
      <w:bookmarkStart w:id="23" w:name="_Toc95491888"/>
      <w:r>
        <w:rPr>
          <w:rFonts w:ascii="Times New Roman" w:hAnsi="Times New Roman" w:cs="Times New Roman"/>
        </w:rPr>
        <w:t>10.</w:t>
      </w:r>
      <w:r w:rsidR="000E4051"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0E4051" w:rsidRPr="009B58DE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="000E4051" w:rsidRPr="009B58DE">
        <w:rPr>
          <w:rFonts w:ascii="Times New Roman" w:hAnsi="Times New Roman" w:cs="Times New Roman"/>
        </w:rPr>
        <w:t>. «</w:t>
      </w:r>
      <w:r w:rsidR="009B58DE" w:rsidRPr="009B58DE">
        <w:rPr>
          <w:rFonts w:ascii="Times New Roman" w:hAnsi="Times New Roman" w:cs="Times New Roman"/>
        </w:rPr>
        <w:t>В России порядка 190 тыс. детей с ОВЗ ежегодно нуждаются в ранней помощи</w:t>
      </w:r>
      <w:r w:rsidR="000E4051" w:rsidRPr="009B58DE">
        <w:rPr>
          <w:rFonts w:ascii="Times New Roman" w:hAnsi="Times New Roman" w:cs="Times New Roman"/>
        </w:rPr>
        <w:t>»</w:t>
      </w:r>
      <w:bookmarkEnd w:id="23"/>
    </w:p>
    <w:p w:rsidR="000E4051" w:rsidRDefault="000E4051" w:rsidP="000E4051">
      <w:pPr>
        <w:rPr>
          <w:sz w:val="28"/>
        </w:rPr>
      </w:pPr>
    </w:p>
    <w:p w:rsidR="000E4051" w:rsidRPr="00961CF6" w:rsidRDefault="00C512DD" w:rsidP="000E4051">
      <w:pPr>
        <w:pStyle w:val="af"/>
        <w:jc w:val="both"/>
        <w:rPr>
          <w:sz w:val="28"/>
        </w:rPr>
      </w:pPr>
      <w:r w:rsidRPr="00C512DD">
        <w:rPr>
          <w:sz w:val="28"/>
        </w:rPr>
        <w:t>Порядка 190 тыс. детей с ограниченными возможностями здоровья (ОВЗ) ежегодно нуждаются в ранней помощи по физическому и психическому развитию. Для распространения этой системы по стране министерство труда планирует закрепить понятие "ранней помощи" законодательно, сообщил в четверг заместитель министра труда и социальной защиты РФ Алексей Вовченко.</w:t>
      </w:r>
    </w:p>
    <w:p w:rsidR="000E4051" w:rsidRDefault="000E4051" w:rsidP="000E405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="002A148B" w:rsidRPr="00FF7BB2">
          <w:rPr>
            <w:rStyle w:val="a3"/>
          </w:rPr>
          <w:t>https://tass.ru/obschestvo/13671155?utm_source=yxnews&amp;utm_medium=desktop&amp;utm_referrer=https%3A%2F%2Fyandex.ru%2Fnews%2Fsearch%3Ftext%3D</w:t>
        </w:r>
      </w:hyperlink>
      <w:r w:rsidR="002A148B">
        <w:t xml:space="preserve"> </w:t>
      </w:r>
      <w:r w:rsidR="00FE7CDB"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E4051" w:rsidRDefault="000A0E4F" w:rsidP="000E405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E405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7A3D" w:rsidRDefault="00D37A3D" w:rsidP="000E4051">
      <w:pPr>
        <w:pStyle w:val="af"/>
        <w:jc w:val="both"/>
        <w:rPr>
          <w:rStyle w:val="a3"/>
          <w:i/>
          <w:sz w:val="28"/>
          <w:szCs w:val="28"/>
        </w:rPr>
      </w:pPr>
    </w:p>
    <w:p w:rsidR="0074047B" w:rsidRPr="003A7650" w:rsidRDefault="0074047B" w:rsidP="0061520A">
      <w:pPr>
        <w:pStyle w:val="2"/>
        <w:numPr>
          <w:ilvl w:val="1"/>
          <w:numId w:val="2"/>
        </w:numPr>
      </w:pPr>
      <w:bookmarkStart w:id="24" w:name="_Toc95491889"/>
      <w:r>
        <w:rPr>
          <w:rFonts w:ascii="Times New Roman" w:hAnsi="Times New Roman" w:cs="Times New Roman"/>
        </w:rPr>
        <w:t>0</w:t>
      </w:r>
      <w:r w:rsidR="00C42B0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Pr="009B58DE">
        <w:rPr>
          <w:rFonts w:ascii="Times New Roman" w:hAnsi="Times New Roman" w:cs="Times New Roman"/>
        </w:rPr>
        <w:t>. «</w:t>
      </w:r>
      <w:r w:rsidR="0061520A" w:rsidRPr="0061520A">
        <w:rPr>
          <w:rFonts w:ascii="Times New Roman" w:hAnsi="Times New Roman" w:cs="Times New Roman"/>
        </w:rPr>
        <w:t>Минздрав планирует разработать порядок доступа волонтеров в медучреждения</w:t>
      </w:r>
      <w:r w:rsidRPr="009B58DE">
        <w:rPr>
          <w:rFonts w:ascii="Times New Roman" w:hAnsi="Times New Roman" w:cs="Times New Roman"/>
        </w:rPr>
        <w:t>»</w:t>
      </w:r>
      <w:bookmarkEnd w:id="24"/>
    </w:p>
    <w:p w:rsidR="0074047B" w:rsidRDefault="0074047B" w:rsidP="0074047B">
      <w:pPr>
        <w:rPr>
          <w:sz w:val="28"/>
        </w:rPr>
      </w:pPr>
    </w:p>
    <w:p w:rsidR="0074047B" w:rsidRPr="00961CF6" w:rsidRDefault="00DB7E6B" w:rsidP="0074047B">
      <w:pPr>
        <w:pStyle w:val="af"/>
        <w:jc w:val="both"/>
        <w:rPr>
          <w:sz w:val="28"/>
        </w:rPr>
      </w:pPr>
      <w:r w:rsidRPr="00DB7E6B">
        <w:rPr>
          <w:sz w:val="28"/>
        </w:rPr>
        <w:t>Минздрав России подготовил проект изменений в закон о благотворительной деятельности и добровольчестве, который позволит устранить юридические пробелы в законодательстве, в частности, наделить министерство полномочиями устанавливать перечень противопоказаний и порядок доступа волонтеров в медорганизации. Об этом в среду сообщил заместитель министра здравоохранения РФ Олег Салагай.</w:t>
      </w:r>
    </w:p>
    <w:p w:rsidR="0074047B" w:rsidRDefault="0074047B" w:rsidP="0074047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C42B0D" w:rsidRPr="00FF7BB2">
          <w:rPr>
            <w:rStyle w:val="a3"/>
          </w:rPr>
          <w:t>https://tass.ru/obschestvo/13656757</w:t>
        </w:r>
      </w:hyperlink>
      <w:r w:rsidR="00C42B0D">
        <w:t xml:space="preserve"> </w:t>
      </w:r>
      <w:r>
        <w:t xml:space="preserve">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74047B" w:rsidRDefault="0074047B" w:rsidP="0074047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1FF6" w:rsidRDefault="00871FF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120D45" w:rsidRPr="003A7650" w:rsidRDefault="00120D45" w:rsidP="005801E9">
      <w:pPr>
        <w:pStyle w:val="2"/>
        <w:numPr>
          <w:ilvl w:val="1"/>
          <w:numId w:val="2"/>
        </w:numPr>
      </w:pPr>
      <w:bookmarkStart w:id="25" w:name="_Toc95491890"/>
      <w:r>
        <w:rPr>
          <w:rFonts w:ascii="Times New Roman" w:hAnsi="Times New Roman" w:cs="Times New Roman"/>
        </w:rPr>
        <w:t>09.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 w:rsidR="005801E9" w:rsidRPr="005801E9">
        <w:rPr>
          <w:rFonts w:ascii="Times New Roman" w:hAnsi="Times New Roman" w:cs="Times New Roman"/>
        </w:rPr>
        <w:t>Агентство социальной информации</w:t>
      </w:r>
      <w:r w:rsidRPr="009B58DE">
        <w:rPr>
          <w:rFonts w:ascii="Times New Roman" w:hAnsi="Times New Roman" w:cs="Times New Roman"/>
        </w:rPr>
        <w:t>. «</w:t>
      </w:r>
      <w:r w:rsidR="002F7020" w:rsidRPr="002F7020">
        <w:rPr>
          <w:rFonts w:ascii="Times New Roman" w:hAnsi="Times New Roman" w:cs="Times New Roman"/>
        </w:rPr>
        <w:t>Какие задачи поможет решить единый реестр СО НКО</w:t>
      </w:r>
      <w:r w:rsidRPr="009B58DE">
        <w:rPr>
          <w:rFonts w:ascii="Times New Roman" w:hAnsi="Times New Roman" w:cs="Times New Roman"/>
        </w:rPr>
        <w:t>»</w:t>
      </w:r>
      <w:bookmarkEnd w:id="25"/>
    </w:p>
    <w:p w:rsidR="00120D45" w:rsidRDefault="00120D45" w:rsidP="00120D45">
      <w:pPr>
        <w:rPr>
          <w:sz w:val="28"/>
        </w:rPr>
      </w:pPr>
    </w:p>
    <w:p w:rsidR="00120D45" w:rsidRPr="00961CF6" w:rsidRDefault="00B547FB" w:rsidP="00120D45">
      <w:pPr>
        <w:pStyle w:val="af"/>
        <w:jc w:val="both"/>
        <w:rPr>
          <w:sz w:val="28"/>
        </w:rPr>
      </w:pPr>
      <w:r w:rsidRPr="00B547FB">
        <w:rPr>
          <w:sz w:val="28"/>
        </w:rPr>
        <w:t>Региональные общественные палаты — участники традиционного онлайн-совещания «Час с Минэкономразвития» — обсудили достижения и задачи в сфере поддержки СО НКО, добровольчества и благотворительности.</w:t>
      </w:r>
    </w:p>
    <w:p w:rsidR="00120D45" w:rsidRDefault="00120D45" w:rsidP="00120D4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5" w:history="1">
        <w:r w:rsidR="00630FED" w:rsidRPr="00FF7BB2">
          <w:rPr>
            <w:rStyle w:val="a3"/>
          </w:rPr>
          <w:t>https://www.asi.org.ru/news/2022/02/09/mineko-chas/</w:t>
        </w:r>
      </w:hyperlink>
      <w:r w:rsidR="00630FED">
        <w:t xml:space="preserve"> </w:t>
      </w:r>
    </w:p>
    <w:p w:rsidR="00120D45" w:rsidRDefault="00120D45" w:rsidP="00120D4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1FF6" w:rsidRDefault="00871FF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BF1936" w:rsidRPr="003A7650" w:rsidRDefault="00C33BE4" w:rsidP="001A7875">
      <w:pPr>
        <w:pStyle w:val="2"/>
        <w:numPr>
          <w:ilvl w:val="1"/>
          <w:numId w:val="2"/>
        </w:numPr>
      </w:pPr>
      <w:bookmarkStart w:id="26" w:name="_Toc95491891"/>
      <w:r>
        <w:rPr>
          <w:rFonts w:ascii="Times New Roman" w:hAnsi="Times New Roman" w:cs="Times New Roman"/>
        </w:rPr>
        <w:t>1</w:t>
      </w:r>
      <w:r w:rsidR="00BF1936">
        <w:rPr>
          <w:rFonts w:ascii="Times New Roman" w:hAnsi="Times New Roman" w:cs="Times New Roman"/>
        </w:rPr>
        <w:t>0.</w:t>
      </w:r>
      <w:r w:rsidR="00BF1936" w:rsidRPr="009B58DE">
        <w:rPr>
          <w:rFonts w:ascii="Times New Roman" w:hAnsi="Times New Roman" w:cs="Times New Roman"/>
        </w:rPr>
        <w:t>0</w:t>
      </w:r>
      <w:r w:rsidR="00BF1936">
        <w:rPr>
          <w:rFonts w:ascii="Times New Roman" w:hAnsi="Times New Roman" w:cs="Times New Roman"/>
        </w:rPr>
        <w:t>2</w:t>
      </w:r>
      <w:r w:rsidR="00BF1936" w:rsidRPr="009B58DE">
        <w:rPr>
          <w:rFonts w:ascii="Times New Roman" w:hAnsi="Times New Roman" w:cs="Times New Roman"/>
        </w:rPr>
        <w:t xml:space="preserve">.2022, </w:t>
      </w:r>
      <w:r w:rsidR="001A7875" w:rsidRPr="001A7875">
        <w:rPr>
          <w:rFonts w:ascii="Times New Roman" w:hAnsi="Times New Roman" w:cs="Times New Roman"/>
        </w:rPr>
        <w:t>«Известия»</w:t>
      </w:r>
      <w:r w:rsidR="00BF1936" w:rsidRPr="009B58DE">
        <w:rPr>
          <w:rFonts w:ascii="Times New Roman" w:hAnsi="Times New Roman" w:cs="Times New Roman"/>
        </w:rPr>
        <w:t>. «</w:t>
      </w:r>
      <w:r w:rsidR="00B816AD" w:rsidRPr="00B816AD">
        <w:rPr>
          <w:rFonts w:ascii="Times New Roman" w:hAnsi="Times New Roman" w:cs="Times New Roman"/>
        </w:rPr>
        <w:t>«По-человечески»: в России изменят требования для инвалидов, проживающих в ПНИ</w:t>
      </w:r>
      <w:r w:rsidR="00BF1936" w:rsidRPr="009B58DE">
        <w:rPr>
          <w:rFonts w:ascii="Times New Roman" w:hAnsi="Times New Roman" w:cs="Times New Roman"/>
        </w:rPr>
        <w:t>»</w:t>
      </w:r>
      <w:bookmarkEnd w:id="26"/>
    </w:p>
    <w:p w:rsidR="00BF1936" w:rsidRDefault="00BF1936" w:rsidP="00BF1936">
      <w:pPr>
        <w:rPr>
          <w:sz w:val="28"/>
        </w:rPr>
      </w:pPr>
    </w:p>
    <w:p w:rsidR="00BF1936" w:rsidRPr="00961CF6" w:rsidRDefault="0074379B" w:rsidP="00BF1936">
      <w:pPr>
        <w:pStyle w:val="af"/>
        <w:jc w:val="both"/>
        <w:rPr>
          <w:sz w:val="28"/>
        </w:rPr>
      </w:pPr>
      <w:r w:rsidRPr="0074379B">
        <w:rPr>
          <w:sz w:val="28"/>
        </w:rPr>
        <w:t>Роспотребнадзор изменит санитарные требования для людей, проживающих в психоневрологических интернатах (ПНИ). В проект были включены предложения по проведению гигиенических процедур, в том числе бритью, не реже двух раз в неделю, ежедневным прогулкам и размещению в жилых комнатах по три человека максимум. Как такие перемены помогут проживающим в ПНИ и с какими проблемами сталкиваются эти люди, выясняли «Известия».</w:t>
      </w:r>
    </w:p>
    <w:p w:rsidR="00BF1936" w:rsidRDefault="00BF1936" w:rsidP="00BF193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C33BE4" w:rsidRPr="00FF7BB2">
          <w:rPr>
            <w:rStyle w:val="a3"/>
          </w:rPr>
          <w:t>https://iz.ru/1289120/mariia-frolova/po-chelovecheski-v-rossii-izmeniat-trebovaniia-dlia-invalidov-prozhivaiushchikh-v-pni</w:t>
        </w:r>
      </w:hyperlink>
      <w:r w:rsidR="00C33BE4">
        <w:t xml:space="preserve"> </w:t>
      </w:r>
      <w:r>
        <w:t xml:space="preserve">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F1936" w:rsidRDefault="00BF1936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1FF6" w:rsidRDefault="00871FF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BD5580" w:rsidRPr="003A7650" w:rsidRDefault="00BD5580" w:rsidP="009D4972">
      <w:pPr>
        <w:pStyle w:val="2"/>
        <w:numPr>
          <w:ilvl w:val="1"/>
          <w:numId w:val="2"/>
        </w:numPr>
      </w:pPr>
      <w:bookmarkStart w:id="27" w:name="_Toc95491892"/>
      <w:r>
        <w:rPr>
          <w:rFonts w:ascii="Times New Roman" w:hAnsi="Times New Roman" w:cs="Times New Roman"/>
        </w:rPr>
        <w:t>1</w:t>
      </w:r>
      <w:r w:rsidR="00BF70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 w:rsidR="009D4972" w:rsidRPr="009D4972">
        <w:rPr>
          <w:rFonts w:ascii="Times New Roman" w:hAnsi="Times New Roman" w:cs="Times New Roman"/>
        </w:rPr>
        <w:t>«Парламентская газета»</w:t>
      </w:r>
      <w:r w:rsidRPr="009B58DE">
        <w:rPr>
          <w:rFonts w:ascii="Times New Roman" w:hAnsi="Times New Roman" w:cs="Times New Roman"/>
        </w:rPr>
        <w:t>. «</w:t>
      </w:r>
      <w:r w:rsidR="007424A7" w:rsidRPr="007424A7">
        <w:rPr>
          <w:rFonts w:ascii="Times New Roman" w:hAnsi="Times New Roman" w:cs="Times New Roman"/>
        </w:rPr>
        <w:t>Москалькова рассказала, какие категории граждан сегодня самые незащищенные</w:t>
      </w:r>
      <w:r w:rsidRPr="009B58DE">
        <w:rPr>
          <w:rFonts w:ascii="Times New Roman" w:hAnsi="Times New Roman" w:cs="Times New Roman"/>
        </w:rPr>
        <w:t>»</w:t>
      </w:r>
      <w:bookmarkEnd w:id="27"/>
    </w:p>
    <w:p w:rsidR="00BD5580" w:rsidRDefault="00BD5580" w:rsidP="00BD5580">
      <w:pPr>
        <w:rPr>
          <w:sz w:val="28"/>
        </w:rPr>
      </w:pPr>
    </w:p>
    <w:p w:rsidR="00BD5580" w:rsidRPr="00961CF6" w:rsidRDefault="001E2D2F" w:rsidP="00BD5580">
      <w:pPr>
        <w:pStyle w:val="af"/>
        <w:jc w:val="both"/>
        <w:rPr>
          <w:sz w:val="28"/>
        </w:rPr>
      </w:pPr>
      <w:r w:rsidRPr="001E2D2F">
        <w:rPr>
          <w:sz w:val="28"/>
        </w:rPr>
        <w:t>В России есть несколько категорий граждан, которые имеют меньше возможностей, чем другие люди, защищать свои права, сказала в интервью «Парламентской газете» Уполномоченный по правам человека Татьяна Москалькова.</w:t>
      </w:r>
    </w:p>
    <w:p w:rsidR="00BD5580" w:rsidRDefault="00BD5580" w:rsidP="00BD558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BF70C0" w:rsidRPr="00FF7BB2">
          <w:rPr>
            <w:rStyle w:val="a3"/>
          </w:rPr>
          <w:t>https://www.pnp.ru/social/moskalkova-rasskazala-kakie-kategorii-grazhdan-segodnya-samye-nezashhishhennye.html?utm_source=yxnews&amp;utm_medium=desktop&amp;utm_referrer=https%3A%2F%2Fyandex.ru%2Fnews%2Fsearch%3Ftext%3D</w:t>
        </w:r>
      </w:hyperlink>
      <w:r w:rsidR="00BF70C0">
        <w:t xml:space="preserve"> </w:t>
      </w:r>
      <w:r>
        <w:t xml:space="preserve">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D5580" w:rsidRDefault="00BD5580" w:rsidP="00BD558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31EC6" w:rsidRDefault="00731EC6" w:rsidP="00BD5580">
      <w:pPr>
        <w:pStyle w:val="af"/>
        <w:jc w:val="both"/>
        <w:rPr>
          <w:rStyle w:val="a3"/>
          <w:i/>
          <w:sz w:val="28"/>
          <w:szCs w:val="28"/>
        </w:rPr>
      </w:pPr>
    </w:p>
    <w:p w:rsidR="00731EC6" w:rsidRPr="003A7650" w:rsidRDefault="00731EC6" w:rsidP="00C81B0C">
      <w:pPr>
        <w:pStyle w:val="2"/>
        <w:numPr>
          <w:ilvl w:val="1"/>
          <w:numId w:val="2"/>
        </w:numPr>
      </w:pPr>
      <w:bookmarkStart w:id="28" w:name="_Toc95491893"/>
      <w:r>
        <w:rPr>
          <w:rFonts w:ascii="Times New Roman" w:hAnsi="Times New Roman" w:cs="Times New Roman"/>
        </w:rPr>
        <w:t>11.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 w:rsidR="00C81B0C" w:rsidRPr="00C81B0C">
        <w:rPr>
          <w:rFonts w:ascii="Times New Roman" w:hAnsi="Times New Roman" w:cs="Times New Roman"/>
        </w:rPr>
        <w:t>ИнваНьюс</w:t>
      </w:r>
      <w:r w:rsidRPr="009B58DE">
        <w:rPr>
          <w:rFonts w:ascii="Times New Roman" w:hAnsi="Times New Roman" w:cs="Times New Roman"/>
        </w:rPr>
        <w:t>. «</w:t>
      </w:r>
      <w:r w:rsidRPr="00817BE9">
        <w:rPr>
          <w:rFonts w:ascii="Times New Roman" w:hAnsi="Times New Roman" w:cs="Times New Roman"/>
        </w:rPr>
        <w:t>Общественная палата наметила план работы на 2022 год</w:t>
      </w:r>
      <w:r w:rsidRPr="009B58DE">
        <w:rPr>
          <w:rFonts w:ascii="Times New Roman" w:hAnsi="Times New Roman" w:cs="Times New Roman"/>
        </w:rPr>
        <w:t>»</w:t>
      </w:r>
      <w:bookmarkEnd w:id="28"/>
    </w:p>
    <w:p w:rsidR="00731EC6" w:rsidRDefault="00731EC6" w:rsidP="00731EC6">
      <w:pPr>
        <w:rPr>
          <w:sz w:val="28"/>
        </w:rPr>
      </w:pPr>
    </w:p>
    <w:p w:rsidR="00731EC6" w:rsidRPr="00961CF6" w:rsidRDefault="009C06C6" w:rsidP="00731EC6">
      <w:pPr>
        <w:pStyle w:val="af"/>
        <w:jc w:val="both"/>
        <w:rPr>
          <w:sz w:val="28"/>
        </w:rPr>
      </w:pPr>
      <w:r w:rsidRPr="009C06C6">
        <w:rPr>
          <w:sz w:val="28"/>
        </w:rPr>
        <w:t>Комиссия по доступной среде и развитию инклюзивных практик Общественной палаты РФ подвела итоги работы за прошлый год, а также наметила планы на 2022.</w:t>
      </w:r>
    </w:p>
    <w:p w:rsidR="00731EC6" w:rsidRDefault="00731EC6" w:rsidP="00731EC6">
      <w:pPr>
        <w:pStyle w:val="af"/>
        <w:jc w:val="both"/>
        <w:rPr>
          <w:rStyle w:val="a3"/>
          <w:i/>
          <w:sz w:val="28"/>
          <w:szCs w:val="28"/>
        </w:rPr>
      </w:pPr>
      <w:r w:rsidRPr="004B0BEA">
        <w:rPr>
          <w:b/>
        </w:rPr>
        <w:lastRenderedPageBreak/>
        <w:t>Подробнее:</w:t>
      </w:r>
      <w:r>
        <w:rPr>
          <w:b/>
        </w:rPr>
        <w:t xml:space="preserve"> </w:t>
      </w:r>
      <w:hyperlink r:id="rId28" w:history="1">
        <w:r w:rsidRPr="00FF7BB2">
          <w:rPr>
            <w:rStyle w:val="a3"/>
          </w:rPr>
          <w:t>https://www.inva.news/articles/social_help/obshchestvennaya_palata_nametila_plan_raboty_na_2022_god/?utm_source=yxnews&amp;utm_medium=desktop&amp;utm_referrer=https%3A%2F%2Fyandex.ru%2Fnews%2Fsearch%3Ftext%3D</w:t>
        </w:r>
      </w:hyperlink>
      <w:r>
        <w:t xml:space="preserve"> </w:t>
      </w:r>
    </w:p>
    <w:p w:rsidR="00731EC6" w:rsidRDefault="00731EC6" w:rsidP="00BD558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1FF6" w:rsidRDefault="00871FF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177C91" w:rsidRPr="003A7650" w:rsidRDefault="004B4563" w:rsidP="00FB7603">
      <w:pPr>
        <w:pStyle w:val="2"/>
        <w:numPr>
          <w:ilvl w:val="1"/>
          <w:numId w:val="2"/>
        </w:numPr>
      </w:pPr>
      <w:bookmarkStart w:id="29" w:name="_Toc95491894"/>
      <w:r>
        <w:rPr>
          <w:rFonts w:ascii="Times New Roman" w:hAnsi="Times New Roman" w:cs="Times New Roman"/>
        </w:rPr>
        <w:t>09</w:t>
      </w:r>
      <w:r w:rsidR="00177C91">
        <w:rPr>
          <w:rFonts w:ascii="Times New Roman" w:hAnsi="Times New Roman" w:cs="Times New Roman"/>
        </w:rPr>
        <w:t>.</w:t>
      </w:r>
      <w:r w:rsidR="00177C91" w:rsidRPr="009B58DE">
        <w:rPr>
          <w:rFonts w:ascii="Times New Roman" w:hAnsi="Times New Roman" w:cs="Times New Roman"/>
        </w:rPr>
        <w:t>0</w:t>
      </w:r>
      <w:r w:rsidR="00177C91">
        <w:rPr>
          <w:rFonts w:ascii="Times New Roman" w:hAnsi="Times New Roman" w:cs="Times New Roman"/>
        </w:rPr>
        <w:t>2</w:t>
      </w:r>
      <w:r w:rsidR="00177C91" w:rsidRPr="009B58DE">
        <w:rPr>
          <w:rFonts w:ascii="Times New Roman" w:hAnsi="Times New Roman" w:cs="Times New Roman"/>
        </w:rPr>
        <w:t xml:space="preserve">.2022, </w:t>
      </w:r>
      <w:r w:rsidR="003B1DA3">
        <w:rPr>
          <w:rFonts w:ascii="Times New Roman" w:hAnsi="Times New Roman" w:cs="Times New Roman"/>
        </w:rPr>
        <w:t>РБК</w:t>
      </w:r>
      <w:r w:rsidR="00177C91" w:rsidRPr="009B58DE">
        <w:rPr>
          <w:rFonts w:ascii="Times New Roman" w:hAnsi="Times New Roman" w:cs="Times New Roman"/>
        </w:rPr>
        <w:t>. «</w:t>
      </w:r>
      <w:r w:rsidR="00FB7603" w:rsidRPr="00FB7603">
        <w:rPr>
          <w:rFonts w:ascii="Times New Roman" w:hAnsi="Times New Roman" w:cs="Times New Roman"/>
        </w:rPr>
        <w:t>Ракова рассказала об обновлении центров госуслуг в Москве</w:t>
      </w:r>
      <w:r w:rsidR="00177C91" w:rsidRPr="009B58DE">
        <w:rPr>
          <w:rFonts w:ascii="Times New Roman" w:hAnsi="Times New Roman" w:cs="Times New Roman"/>
        </w:rPr>
        <w:t>»</w:t>
      </w:r>
      <w:bookmarkEnd w:id="29"/>
    </w:p>
    <w:p w:rsidR="00177C91" w:rsidRDefault="00177C91" w:rsidP="00177C91">
      <w:pPr>
        <w:rPr>
          <w:sz w:val="28"/>
        </w:rPr>
      </w:pPr>
    </w:p>
    <w:p w:rsidR="00177C91" w:rsidRPr="00961CF6" w:rsidRDefault="005E6C7D" w:rsidP="00177C91">
      <w:pPr>
        <w:pStyle w:val="af"/>
        <w:jc w:val="both"/>
        <w:rPr>
          <w:sz w:val="28"/>
        </w:rPr>
      </w:pPr>
      <w:r w:rsidRPr="005E6C7D">
        <w:rPr>
          <w:sz w:val="28"/>
        </w:rPr>
        <w:t>В Москве за минувший год открылись в обновленном дизайне три районных центра госуслуг «Мои документы», еще один — в этом году. Об этом рассказала заместитель мэра столицы по вопросам социального развития Анастасия Ракова.</w:t>
      </w:r>
    </w:p>
    <w:p w:rsidR="00177C91" w:rsidRDefault="00177C91" w:rsidP="00177C9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4B4563" w:rsidRPr="00FF7BB2">
          <w:rPr>
            <w:rStyle w:val="a3"/>
          </w:rPr>
          <w:t>https://www.rbc.ru/rbcfreenews/62023e2d9a79476782d6420d?utm_source=yxnews&amp;utm_medium=desktop&amp;utm_referrer=https%3A%2F%2Fyandex.ru%2Fnews%2Fsearch%3Ftext%3D</w:t>
        </w:r>
      </w:hyperlink>
      <w:r w:rsidR="004B4563">
        <w:t xml:space="preserve"> </w:t>
      </w:r>
      <w:r>
        <w:t xml:space="preserve">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77C91" w:rsidRDefault="00177C91" w:rsidP="00177C9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600EA" w:rsidRDefault="009600EA" w:rsidP="00177C91">
      <w:pPr>
        <w:pStyle w:val="af"/>
        <w:jc w:val="both"/>
        <w:rPr>
          <w:rStyle w:val="a3"/>
          <w:i/>
          <w:sz w:val="28"/>
          <w:szCs w:val="28"/>
        </w:rPr>
      </w:pPr>
    </w:p>
    <w:p w:rsidR="009600EA" w:rsidRPr="003A7650" w:rsidRDefault="009600EA" w:rsidP="00AF0A95">
      <w:pPr>
        <w:pStyle w:val="2"/>
        <w:numPr>
          <w:ilvl w:val="1"/>
          <w:numId w:val="2"/>
        </w:numPr>
      </w:pPr>
      <w:bookmarkStart w:id="30" w:name="_Toc95491895"/>
      <w:r w:rsidRPr="00653F4D">
        <w:rPr>
          <w:rFonts w:ascii="Times New Roman" w:hAnsi="Times New Roman" w:cs="Times New Roman"/>
        </w:rPr>
        <w:t>1</w:t>
      </w:r>
      <w:r w:rsidR="00AF0A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 w:rsidR="00AF0A95">
        <w:rPr>
          <w:rFonts w:ascii="Times New Roman" w:hAnsi="Times New Roman" w:cs="Times New Roman"/>
        </w:rPr>
        <w:t>ТАСС</w:t>
      </w:r>
      <w:r w:rsidRPr="009B58DE">
        <w:rPr>
          <w:rFonts w:ascii="Times New Roman" w:hAnsi="Times New Roman" w:cs="Times New Roman"/>
        </w:rPr>
        <w:t>. «</w:t>
      </w:r>
      <w:r w:rsidR="00AF0A95" w:rsidRPr="00AF0A95">
        <w:rPr>
          <w:rFonts w:ascii="Times New Roman" w:hAnsi="Times New Roman" w:cs="Times New Roman"/>
        </w:rPr>
        <w:t>В Северной Осетии социально незащищенным жителям окажут бесплатную юридическую помощь</w:t>
      </w:r>
      <w:r w:rsidRPr="009B58DE">
        <w:rPr>
          <w:rFonts w:ascii="Times New Roman" w:hAnsi="Times New Roman" w:cs="Times New Roman"/>
        </w:rPr>
        <w:t>»</w:t>
      </w:r>
      <w:bookmarkEnd w:id="30"/>
    </w:p>
    <w:p w:rsidR="009600EA" w:rsidRDefault="009600EA" w:rsidP="009600EA">
      <w:pPr>
        <w:rPr>
          <w:sz w:val="28"/>
        </w:rPr>
      </w:pPr>
    </w:p>
    <w:p w:rsidR="009600EA" w:rsidRPr="009600EA" w:rsidRDefault="00226DF3" w:rsidP="009600EA">
      <w:pPr>
        <w:pStyle w:val="af"/>
        <w:jc w:val="both"/>
        <w:rPr>
          <w:sz w:val="28"/>
        </w:rPr>
      </w:pPr>
      <w:r w:rsidRPr="00226DF3">
        <w:rPr>
          <w:sz w:val="28"/>
        </w:rPr>
        <w:t>Бесплатную правовую помощь начнут оказывать социально незащищенным категориям жителям Северной Осетии благодаря взаимодействию Центра управления регионом (ЦУР) республики с Государственным юридическим бюро. Об этом ТАСС сообщил в пятницу директор Государственного юридического бюро Северной Осетии Олег Кантемиров.</w:t>
      </w:r>
    </w:p>
    <w:p w:rsidR="009600EA" w:rsidRDefault="009600EA" w:rsidP="009600EA">
      <w:pPr>
        <w:pStyle w:val="af"/>
        <w:jc w:val="both"/>
        <w:rPr>
          <w:rStyle w:val="a3"/>
          <w:i/>
          <w:sz w:val="28"/>
          <w:szCs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917158" w:rsidRPr="00FF7BB2">
          <w:rPr>
            <w:rStyle w:val="a3"/>
          </w:rPr>
          <w:t>https://tass.ru/obschestvo/13682409?utm_source=yxnews&amp;utm_medium=desktop&amp;utm_referrer=https%3A%2F%2Fyandex.ru%2Fnews%2Fsearch%3Ftext%3D</w:t>
        </w:r>
      </w:hyperlink>
      <w:r w:rsidR="00917158">
        <w:t xml:space="preserve"> </w:t>
      </w:r>
      <w:r w:rsidRPr="0033785F">
        <w:t xml:space="preserve"> </w:t>
      </w:r>
      <w:r w:rsidRPr="00653F4D">
        <w:t xml:space="preserve"> </w:t>
      </w:r>
      <w:r>
        <w:t xml:space="preserve">  </w:t>
      </w:r>
    </w:p>
    <w:p w:rsidR="009600EA" w:rsidRDefault="009600EA" w:rsidP="00177C9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3224C" w:rsidRDefault="0093224C" w:rsidP="00177C91">
      <w:pPr>
        <w:pStyle w:val="af"/>
        <w:jc w:val="both"/>
        <w:rPr>
          <w:rStyle w:val="a3"/>
          <w:i/>
          <w:sz w:val="28"/>
          <w:szCs w:val="28"/>
        </w:rPr>
      </w:pPr>
    </w:p>
    <w:p w:rsidR="0093224C" w:rsidRDefault="0093224C" w:rsidP="00177C91">
      <w:pPr>
        <w:pStyle w:val="af"/>
        <w:jc w:val="both"/>
        <w:rPr>
          <w:rStyle w:val="a3"/>
          <w:i/>
          <w:sz w:val="28"/>
          <w:szCs w:val="28"/>
        </w:rPr>
      </w:pPr>
    </w:p>
    <w:p w:rsidR="007346F7" w:rsidRDefault="007346F7" w:rsidP="00177C91">
      <w:pPr>
        <w:pStyle w:val="af"/>
        <w:jc w:val="both"/>
        <w:rPr>
          <w:rStyle w:val="a3"/>
          <w:i/>
          <w:sz w:val="28"/>
          <w:szCs w:val="28"/>
        </w:rPr>
      </w:pPr>
    </w:p>
    <w:p w:rsidR="007346F7" w:rsidRPr="003A7650" w:rsidRDefault="007346F7" w:rsidP="007346F7">
      <w:pPr>
        <w:pStyle w:val="2"/>
        <w:numPr>
          <w:ilvl w:val="1"/>
          <w:numId w:val="2"/>
        </w:numPr>
      </w:pPr>
      <w:bookmarkStart w:id="31" w:name="_Toc95491896"/>
      <w:r>
        <w:rPr>
          <w:rFonts w:ascii="Times New Roman" w:hAnsi="Times New Roman" w:cs="Times New Roman"/>
        </w:rPr>
        <w:lastRenderedPageBreak/>
        <w:t>09.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 w:rsidRPr="00C81B0C">
        <w:rPr>
          <w:rFonts w:ascii="Times New Roman" w:hAnsi="Times New Roman" w:cs="Times New Roman"/>
        </w:rPr>
        <w:t>ИнваНьюс</w:t>
      </w:r>
      <w:r w:rsidRPr="009B58DE">
        <w:rPr>
          <w:rFonts w:ascii="Times New Roman" w:hAnsi="Times New Roman" w:cs="Times New Roman"/>
        </w:rPr>
        <w:t>. «</w:t>
      </w:r>
      <w:r w:rsidRPr="00B863B6">
        <w:rPr>
          <w:rFonts w:ascii="Times New Roman" w:hAnsi="Times New Roman" w:cs="Times New Roman"/>
        </w:rPr>
        <w:t>Челябинское Минсоцздрава открыло горячую линию для инвалидов и пожилых людей</w:t>
      </w:r>
      <w:r w:rsidRPr="009B58DE">
        <w:rPr>
          <w:rFonts w:ascii="Times New Roman" w:hAnsi="Times New Roman" w:cs="Times New Roman"/>
        </w:rPr>
        <w:t>»</w:t>
      </w:r>
      <w:bookmarkEnd w:id="31"/>
    </w:p>
    <w:p w:rsidR="007346F7" w:rsidRDefault="007346F7" w:rsidP="007346F7">
      <w:pPr>
        <w:rPr>
          <w:sz w:val="28"/>
        </w:rPr>
      </w:pPr>
    </w:p>
    <w:p w:rsidR="007346F7" w:rsidRPr="00961CF6" w:rsidRDefault="007346F7" w:rsidP="007346F7">
      <w:pPr>
        <w:pStyle w:val="af"/>
        <w:jc w:val="both"/>
        <w:rPr>
          <w:sz w:val="28"/>
        </w:rPr>
      </w:pPr>
      <w:r w:rsidRPr="00073A5A">
        <w:rPr>
          <w:sz w:val="28"/>
        </w:rPr>
        <w:t>Теперь у пожилых горожан и инвалидов появилась возможность оставить заявку на доставку медикаментов, продуктов и предметов первой необходимости, не выходя из квартиры.</w:t>
      </w:r>
    </w:p>
    <w:p w:rsidR="007346F7" w:rsidRDefault="007346F7" w:rsidP="007346F7">
      <w:pPr>
        <w:pStyle w:val="af"/>
        <w:jc w:val="both"/>
        <w:rPr>
          <w:rStyle w:val="a3"/>
          <w:i/>
          <w:sz w:val="28"/>
          <w:szCs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Pr="00FF7BB2">
          <w:rPr>
            <w:rStyle w:val="a3"/>
          </w:rPr>
          <w:t>https://www.inva.news/articles/social_help/chelyabinskoe_minsotszdrava_otkrylo_goryachuyu_liniyu_dlya_invalidov_i_pozhilykh_lyudey/?utm_source=yxnews&amp;utm_medium=desktop&amp;utm_referrer=https%3A%2F%2Fyandex.ru%2Fnews%2Fsearch%3Ftext%3D</w:t>
        </w:r>
      </w:hyperlink>
      <w:r>
        <w:t xml:space="preserve">  </w:t>
      </w:r>
    </w:p>
    <w:p w:rsidR="007346F7" w:rsidRDefault="007346F7" w:rsidP="007346F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1FF6" w:rsidRDefault="00871FF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B428FE" w:rsidRPr="003A7650" w:rsidRDefault="00653F4D" w:rsidP="00BF116F">
      <w:pPr>
        <w:pStyle w:val="2"/>
        <w:numPr>
          <w:ilvl w:val="1"/>
          <w:numId w:val="2"/>
        </w:numPr>
      </w:pPr>
      <w:bookmarkStart w:id="32" w:name="_Toc95491897"/>
      <w:r w:rsidRPr="00653F4D">
        <w:rPr>
          <w:rFonts w:ascii="Times New Roman" w:hAnsi="Times New Roman" w:cs="Times New Roman"/>
        </w:rPr>
        <w:t>1</w:t>
      </w:r>
      <w:r w:rsidR="00AC02E0">
        <w:rPr>
          <w:rFonts w:ascii="Times New Roman" w:hAnsi="Times New Roman" w:cs="Times New Roman"/>
        </w:rPr>
        <w:t>0</w:t>
      </w:r>
      <w:r w:rsidR="00B428FE">
        <w:rPr>
          <w:rFonts w:ascii="Times New Roman" w:hAnsi="Times New Roman" w:cs="Times New Roman"/>
        </w:rPr>
        <w:t>.</w:t>
      </w:r>
      <w:r w:rsidR="00B428FE" w:rsidRPr="009B58DE">
        <w:rPr>
          <w:rFonts w:ascii="Times New Roman" w:hAnsi="Times New Roman" w:cs="Times New Roman"/>
        </w:rPr>
        <w:t>0</w:t>
      </w:r>
      <w:r w:rsidR="00B428FE">
        <w:rPr>
          <w:rFonts w:ascii="Times New Roman" w:hAnsi="Times New Roman" w:cs="Times New Roman"/>
        </w:rPr>
        <w:t>2</w:t>
      </w:r>
      <w:r w:rsidR="00B428FE" w:rsidRPr="009B58DE">
        <w:rPr>
          <w:rFonts w:ascii="Times New Roman" w:hAnsi="Times New Roman" w:cs="Times New Roman"/>
        </w:rPr>
        <w:t xml:space="preserve">.2022, </w:t>
      </w:r>
      <w:r w:rsidR="00ED6C63" w:rsidRPr="00C81B0C">
        <w:rPr>
          <w:rFonts w:ascii="Times New Roman" w:hAnsi="Times New Roman" w:cs="Times New Roman"/>
        </w:rPr>
        <w:t>ИнваНьюс</w:t>
      </w:r>
      <w:r w:rsidR="00B428FE" w:rsidRPr="009B58DE">
        <w:rPr>
          <w:rFonts w:ascii="Times New Roman" w:hAnsi="Times New Roman" w:cs="Times New Roman"/>
        </w:rPr>
        <w:t>. «</w:t>
      </w:r>
      <w:r w:rsidR="00BF116F" w:rsidRPr="00BF116F">
        <w:rPr>
          <w:rFonts w:ascii="Times New Roman" w:hAnsi="Times New Roman" w:cs="Times New Roman"/>
        </w:rPr>
        <w:t>В Санкт-Петербурге разработана концепция соцпомощи</w:t>
      </w:r>
      <w:r w:rsidR="00B428FE" w:rsidRPr="009B58DE">
        <w:rPr>
          <w:rFonts w:ascii="Times New Roman" w:hAnsi="Times New Roman" w:cs="Times New Roman"/>
        </w:rPr>
        <w:t>»</w:t>
      </w:r>
      <w:bookmarkEnd w:id="32"/>
    </w:p>
    <w:p w:rsidR="00B428FE" w:rsidRDefault="00B428FE" w:rsidP="00B428FE">
      <w:pPr>
        <w:rPr>
          <w:sz w:val="28"/>
        </w:rPr>
      </w:pPr>
    </w:p>
    <w:p w:rsidR="00B428FE" w:rsidRPr="00961CF6" w:rsidRDefault="00BA42C1" w:rsidP="00BA42C1">
      <w:pPr>
        <w:pStyle w:val="af"/>
        <w:jc w:val="both"/>
        <w:rPr>
          <w:sz w:val="28"/>
        </w:rPr>
      </w:pPr>
      <w:r w:rsidRPr="00BA42C1">
        <w:rPr>
          <w:sz w:val="28"/>
        </w:rPr>
        <w:t>Концепция развития медицинской и социальной помощи детям, матерям и семьям с детьми, начнет работать в Санкт-Петербурге. Она была принята по инициативе губернатора.</w:t>
      </w:r>
    </w:p>
    <w:p w:rsidR="00A40F07" w:rsidRDefault="00B428FE" w:rsidP="00B428FE">
      <w:pPr>
        <w:pStyle w:val="af"/>
        <w:jc w:val="both"/>
        <w:rPr>
          <w:rStyle w:val="a3"/>
          <w:i/>
          <w:sz w:val="28"/>
          <w:szCs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653F4D" w:rsidRPr="00FF7BB2">
          <w:rPr>
            <w:rStyle w:val="a3"/>
          </w:rPr>
          <w:t>https://www.inva.news/articles/social_help/v_sankt_peterburge_razrabotana_kontseptsiya_sotspomoshchi/?utm_source=yxnews&amp;utm_medium=desktop&amp;utm_referrer=https%3A%2F%2Fyandex.ru%2Fnews%2Fsearch%3Ftext%3D</w:t>
        </w:r>
      </w:hyperlink>
      <w:r w:rsidR="00653F4D" w:rsidRPr="00653F4D">
        <w:t xml:space="preserve"> </w:t>
      </w:r>
      <w:r w:rsidR="00AC02E0">
        <w:t xml:space="preserve"> </w:t>
      </w:r>
      <w:r w:rsidR="007873DD">
        <w:t xml:space="preserve"> </w:t>
      </w:r>
    </w:p>
    <w:p w:rsidR="00A40F07" w:rsidRDefault="00B428FE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40F07" w:rsidRPr="00BF116F" w:rsidRDefault="00A40F07" w:rsidP="00292A20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313062" w:rsidRPr="003A7650" w:rsidRDefault="00313062" w:rsidP="00AC15DE">
      <w:pPr>
        <w:pStyle w:val="2"/>
        <w:numPr>
          <w:ilvl w:val="1"/>
          <w:numId w:val="2"/>
        </w:numPr>
      </w:pPr>
      <w:bookmarkStart w:id="33" w:name="_Toc95491898"/>
      <w:r w:rsidRPr="00653F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</w:t>
      </w:r>
      <w:r w:rsidRPr="009B58D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9B58DE">
        <w:rPr>
          <w:rFonts w:ascii="Times New Roman" w:hAnsi="Times New Roman" w:cs="Times New Roman"/>
        </w:rPr>
        <w:t xml:space="preserve">.2022, </w:t>
      </w:r>
      <w:r w:rsidRPr="00C81B0C">
        <w:rPr>
          <w:rFonts w:ascii="Times New Roman" w:hAnsi="Times New Roman" w:cs="Times New Roman"/>
        </w:rPr>
        <w:t>ИнваНьюс</w:t>
      </w:r>
      <w:r w:rsidRPr="009B58DE">
        <w:rPr>
          <w:rFonts w:ascii="Times New Roman" w:hAnsi="Times New Roman" w:cs="Times New Roman"/>
        </w:rPr>
        <w:t>. «</w:t>
      </w:r>
      <w:r w:rsidR="00AC15DE" w:rsidRPr="00AC15DE">
        <w:rPr>
          <w:rFonts w:ascii="Times New Roman" w:hAnsi="Times New Roman" w:cs="Times New Roman"/>
        </w:rPr>
        <w:t>По поручению омбудсмена в Ярославле проверят пандусы</w:t>
      </w:r>
      <w:r w:rsidRPr="009B58DE">
        <w:rPr>
          <w:rFonts w:ascii="Times New Roman" w:hAnsi="Times New Roman" w:cs="Times New Roman"/>
        </w:rPr>
        <w:t>»</w:t>
      </w:r>
      <w:bookmarkEnd w:id="33"/>
    </w:p>
    <w:p w:rsidR="00313062" w:rsidRDefault="00313062" w:rsidP="00313062">
      <w:pPr>
        <w:rPr>
          <w:sz w:val="28"/>
        </w:rPr>
      </w:pPr>
    </w:p>
    <w:p w:rsidR="00313062" w:rsidRPr="006D0276" w:rsidRDefault="006021D5" w:rsidP="00313062">
      <w:pPr>
        <w:pStyle w:val="af"/>
        <w:jc w:val="both"/>
        <w:rPr>
          <w:sz w:val="28"/>
          <w:lang w:val="en-US"/>
        </w:rPr>
      </w:pPr>
      <w:r w:rsidRPr="006021D5">
        <w:rPr>
          <w:sz w:val="28"/>
        </w:rPr>
        <w:t>По заявлению Сергея Бабуркина Росздравнадзор проверит наличие пандусов и других инфраструктурных элементов, предназначенных обеспечить доступность среды для людей с ОВЗ в Ярославской области.</w:t>
      </w:r>
    </w:p>
    <w:p w:rsidR="00313062" w:rsidRDefault="00313062" w:rsidP="00313062">
      <w:pPr>
        <w:pStyle w:val="af"/>
        <w:jc w:val="both"/>
        <w:rPr>
          <w:rStyle w:val="a3"/>
          <w:i/>
          <w:sz w:val="28"/>
          <w:szCs w:val="28"/>
        </w:rPr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33785F" w:rsidRPr="00FF7BB2">
          <w:rPr>
            <w:rStyle w:val="a3"/>
          </w:rPr>
          <w:t>https://www.inva.news/articles/people/po_porucheniyu_ombudsmena_v_yaroslavle_proveryat_pandusy/?utm_source=yxnews&amp;utm_medium=desktop&amp;utm_referrer=https%3A%2F%2Fyandex.ru%2Fnews%2Fsearch%3Ftext%3D</w:t>
        </w:r>
      </w:hyperlink>
      <w:r w:rsidR="0033785F" w:rsidRPr="0033785F">
        <w:t xml:space="preserve"> </w:t>
      </w:r>
      <w:r w:rsidRPr="00653F4D">
        <w:t xml:space="preserve"> </w:t>
      </w:r>
      <w:r>
        <w:t xml:space="preserve">  </w:t>
      </w:r>
    </w:p>
    <w:p w:rsidR="00313062" w:rsidRDefault="00313062" w:rsidP="0031306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F37EA" w:rsidRDefault="000F37EA" w:rsidP="00E7416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0F37EA" w:rsidTr="000A0E4F">
        <w:trPr>
          <w:trHeight w:val="568"/>
        </w:trPr>
        <w:tc>
          <w:tcPr>
            <w:tcW w:w="9756" w:type="dxa"/>
            <w:shd w:val="clear" w:color="auto" w:fill="D9D9D9"/>
          </w:tcPr>
          <w:p w:rsidR="000F37EA" w:rsidRDefault="00A77071" w:rsidP="00A77071">
            <w:pPr>
              <w:pStyle w:val="1"/>
              <w:numPr>
                <w:ilvl w:val="0"/>
                <w:numId w:val="2"/>
              </w:numPr>
              <w:jc w:val="center"/>
            </w:pPr>
            <w:bookmarkStart w:id="34" w:name="_Toc95491899"/>
            <w:r w:rsidRPr="00A77071">
              <w:rPr>
                <w:sz w:val="28"/>
              </w:rPr>
              <w:lastRenderedPageBreak/>
              <w:t>Разработки, инновации</w:t>
            </w:r>
            <w:bookmarkEnd w:id="34"/>
          </w:p>
        </w:tc>
      </w:tr>
    </w:tbl>
    <w:p w:rsidR="000F37EA" w:rsidRPr="003A7650" w:rsidRDefault="000F37EA" w:rsidP="006D0276">
      <w:pPr>
        <w:pStyle w:val="2"/>
        <w:numPr>
          <w:ilvl w:val="1"/>
          <w:numId w:val="2"/>
        </w:numPr>
      </w:pPr>
      <w:bookmarkStart w:id="35" w:name="_Toc95491900"/>
      <w:r>
        <w:rPr>
          <w:rFonts w:ascii="Times New Roman" w:hAnsi="Times New Roman" w:cs="Times New Roman"/>
        </w:rPr>
        <w:t>0</w:t>
      </w:r>
      <w:r w:rsidR="00767945">
        <w:rPr>
          <w:rFonts w:ascii="Times New Roman" w:hAnsi="Times New Roman" w:cs="Times New Roman"/>
          <w:lang w:val="en-US"/>
        </w:rPr>
        <w:t>9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2A148B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525A06" w:rsidRPr="00FF5D05">
        <w:rPr>
          <w:rFonts w:ascii="Times New Roman" w:hAnsi="Times New Roman" w:cs="Times New Roman"/>
        </w:rPr>
        <w:t>«</w:t>
      </w:r>
      <w:r w:rsidR="00525A06">
        <w:rPr>
          <w:rFonts w:ascii="Times New Roman" w:hAnsi="Times New Roman" w:cs="Times New Roman"/>
        </w:rPr>
        <w:t>Москва 24</w:t>
      </w:r>
      <w:r w:rsidR="00525A06" w:rsidRPr="00FF5D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6D0276" w:rsidRPr="006D0276">
        <w:rPr>
          <w:rFonts w:ascii="Times New Roman" w:hAnsi="Times New Roman" w:cs="Times New Roman"/>
        </w:rPr>
        <w:t>Льготникам стало доступно оформление электронных билетов на электрички в приложении РЖД</w:t>
      </w:r>
      <w:r>
        <w:rPr>
          <w:rFonts w:ascii="Times New Roman" w:hAnsi="Times New Roman" w:cs="Times New Roman"/>
        </w:rPr>
        <w:t>»</w:t>
      </w:r>
      <w:bookmarkEnd w:id="35"/>
    </w:p>
    <w:p w:rsidR="000F37EA" w:rsidRDefault="000F37EA" w:rsidP="000F37EA">
      <w:pPr>
        <w:rPr>
          <w:sz w:val="28"/>
        </w:rPr>
      </w:pPr>
    </w:p>
    <w:p w:rsidR="000F37EA" w:rsidRPr="00961CF6" w:rsidRDefault="00F34E6E" w:rsidP="000F37EA">
      <w:pPr>
        <w:pStyle w:val="af"/>
        <w:jc w:val="both"/>
        <w:rPr>
          <w:sz w:val="28"/>
        </w:rPr>
      </w:pPr>
      <w:r w:rsidRPr="00F34E6E">
        <w:rPr>
          <w:sz w:val="28"/>
        </w:rPr>
        <w:t>Федеральные льготники теперь могут оформлять электронные билеты на электрички в приложении "РЖД Пассажирам", сообщает пресс-служба компании.</w:t>
      </w:r>
    </w:p>
    <w:p w:rsidR="000F37EA" w:rsidRDefault="000F37EA" w:rsidP="000F37E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1859FA" w:rsidRPr="00FF7BB2">
          <w:rPr>
            <w:rStyle w:val="a3"/>
          </w:rPr>
          <w:t>https://www.m24.ru/news/transport/09022022/203830?utm_source=yxnews&amp;utm_medium=desktop&amp;utm_referrer=https%3A%2F%2Fyandex.ru%2Fnews%2Fsearch%3Ftext%3D?utm_source=CopyBuf</w:t>
        </w:r>
      </w:hyperlink>
      <w:r w:rsidR="001859FA" w:rsidRPr="001859FA">
        <w:t xml:space="preserve"> </w:t>
      </w:r>
      <w:r w:rsidR="00284FA1"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F37EA" w:rsidRDefault="000A0E4F" w:rsidP="000F37E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F37E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51FF5" w:rsidRDefault="00151FF5" w:rsidP="000F37EA">
      <w:pPr>
        <w:pStyle w:val="af"/>
        <w:jc w:val="both"/>
        <w:rPr>
          <w:rStyle w:val="a3"/>
          <w:i/>
          <w:sz w:val="28"/>
          <w:szCs w:val="28"/>
        </w:rPr>
      </w:pPr>
    </w:p>
    <w:p w:rsidR="00151FF5" w:rsidRPr="003A7650" w:rsidRDefault="00392D3A" w:rsidP="00F47FF9">
      <w:pPr>
        <w:pStyle w:val="2"/>
        <w:numPr>
          <w:ilvl w:val="1"/>
          <w:numId w:val="2"/>
        </w:numPr>
      </w:pPr>
      <w:bookmarkStart w:id="36" w:name="_Toc95491901"/>
      <w:r>
        <w:rPr>
          <w:rFonts w:ascii="Times New Roman" w:hAnsi="Times New Roman" w:cs="Times New Roman"/>
          <w:lang w:val="en-US"/>
        </w:rPr>
        <w:t>1</w:t>
      </w:r>
      <w:r w:rsidR="00151FF5">
        <w:rPr>
          <w:rFonts w:ascii="Times New Roman" w:hAnsi="Times New Roman" w:cs="Times New Roman"/>
        </w:rPr>
        <w:t>0</w:t>
      </w:r>
      <w:r w:rsidR="00151FF5" w:rsidRPr="00904A2B">
        <w:rPr>
          <w:rFonts w:ascii="Times New Roman" w:hAnsi="Times New Roman" w:cs="Times New Roman"/>
        </w:rPr>
        <w:t>.</w:t>
      </w:r>
      <w:r w:rsidR="00151FF5">
        <w:rPr>
          <w:rFonts w:ascii="Times New Roman" w:hAnsi="Times New Roman" w:cs="Times New Roman"/>
        </w:rPr>
        <w:t>02</w:t>
      </w:r>
      <w:r w:rsidR="00151FF5" w:rsidRPr="00904A2B">
        <w:rPr>
          <w:rFonts w:ascii="Times New Roman" w:hAnsi="Times New Roman" w:cs="Times New Roman"/>
        </w:rPr>
        <w:t>.202</w:t>
      </w:r>
      <w:r w:rsidR="00151FF5">
        <w:rPr>
          <w:rFonts w:ascii="Times New Roman" w:hAnsi="Times New Roman" w:cs="Times New Roman"/>
        </w:rPr>
        <w:t>2</w:t>
      </w:r>
      <w:r w:rsidR="00151FF5" w:rsidRPr="00904A2B">
        <w:rPr>
          <w:rFonts w:ascii="Times New Roman" w:hAnsi="Times New Roman" w:cs="Times New Roman"/>
        </w:rPr>
        <w:t xml:space="preserve">, </w:t>
      </w:r>
      <w:r w:rsidR="00F47FF9" w:rsidRPr="00F47FF9">
        <w:rPr>
          <w:rFonts w:ascii="Times New Roman" w:hAnsi="Times New Roman" w:cs="Times New Roman"/>
        </w:rPr>
        <w:t>«Коммерсантъ»</w:t>
      </w:r>
      <w:r w:rsidR="00151FF5">
        <w:rPr>
          <w:rFonts w:ascii="Times New Roman" w:hAnsi="Times New Roman" w:cs="Times New Roman"/>
        </w:rPr>
        <w:t xml:space="preserve">. </w:t>
      </w:r>
      <w:r w:rsidR="00151FF5" w:rsidRPr="003418C8">
        <w:rPr>
          <w:rFonts w:ascii="Times New Roman" w:hAnsi="Times New Roman" w:cs="Times New Roman"/>
        </w:rPr>
        <w:t>«</w:t>
      </w:r>
      <w:r w:rsidR="00FA51DD" w:rsidRPr="00FA51DD">
        <w:rPr>
          <w:rFonts w:ascii="Times New Roman" w:hAnsi="Times New Roman" w:cs="Times New Roman"/>
        </w:rPr>
        <w:t>Ростех запустил производство спецтранспорта в Нижнем Новгороде</w:t>
      </w:r>
      <w:r w:rsidR="00151FF5">
        <w:rPr>
          <w:rFonts w:ascii="Times New Roman" w:hAnsi="Times New Roman" w:cs="Times New Roman"/>
        </w:rPr>
        <w:t>»</w:t>
      </w:r>
      <w:bookmarkEnd w:id="36"/>
    </w:p>
    <w:p w:rsidR="00151FF5" w:rsidRDefault="00151FF5" w:rsidP="00151FF5">
      <w:pPr>
        <w:rPr>
          <w:sz w:val="28"/>
        </w:rPr>
      </w:pPr>
    </w:p>
    <w:p w:rsidR="00151FF5" w:rsidRPr="00961CF6" w:rsidRDefault="00B94F96" w:rsidP="00151FF5">
      <w:pPr>
        <w:pStyle w:val="af"/>
        <w:jc w:val="both"/>
        <w:rPr>
          <w:sz w:val="28"/>
        </w:rPr>
      </w:pPr>
      <w:r w:rsidRPr="00B94F96">
        <w:rPr>
          <w:sz w:val="28"/>
        </w:rPr>
        <w:t>Холдинг «Швабе» госкорпорации Ростех открыл в Нижнем Новгороде производство автотранспорта для бригад скорой помощи, полиции и перевозки инвалидов. Об этом сообщили в пресс-службе компании.</w:t>
      </w:r>
    </w:p>
    <w:p w:rsidR="00151FF5" w:rsidRDefault="00151FF5" w:rsidP="00151FF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A76656" w:rsidRPr="00FF7BB2">
          <w:rPr>
            <w:rStyle w:val="a3"/>
          </w:rPr>
          <w:t>https://www.kommersant.ru/doc/5207321?utm_source=yxnews&amp;utm_medium=desktop&amp;utm_referrer=https%3A%2F%2Fyandex.ru%2Fnews%2Fsearch%3Ftext%3D</w:t>
        </w:r>
      </w:hyperlink>
      <w:r w:rsidR="00A76656" w:rsidRPr="00A76656">
        <w:t xml:space="preserve">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51FF5" w:rsidRDefault="00151FF5" w:rsidP="00151F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51FF5" w:rsidRDefault="00151FF5" w:rsidP="000F37EA">
      <w:pPr>
        <w:pStyle w:val="af"/>
        <w:jc w:val="both"/>
        <w:rPr>
          <w:rStyle w:val="a3"/>
          <w:i/>
          <w:sz w:val="28"/>
          <w:szCs w:val="28"/>
        </w:rPr>
      </w:pPr>
    </w:p>
    <w:p w:rsidR="000E4DDD" w:rsidRPr="003A7650" w:rsidRDefault="000E4DDD" w:rsidP="006B5FC6">
      <w:pPr>
        <w:pStyle w:val="2"/>
        <w:numPr>
          <w:ilvl w:val="1"/>
          <w:numId w:val="2"/>
        </w:numPr>
      </w:pPr>
      <w:bookmarkStart w:id="37" w:name="_Toc95491902"/>
      <w:r w:rsidRPr="000E4D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6B5FC6" w:rsidRPr="006B5FC6">
        <w:rPr>
          <w:rFonts w:ascii="Times New Roman" w:hAnsi="Times New Roman" w:cs="Times New Roman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0C0ADB" w:rsidRPr="000C0ADB">
        <w:rPr>
          <w:rFonts w:ascii="Times New Roman" w:hAnsi="Times New Roman" w:cs="Times New Roman"/>
        </w:rPr>
        <w:t>В Югре чат-бот помогает получить государственную социальную помощь</w:t>
      </w:r>
      <w:r>
        <w:rPr>
          <w:rFonts w:ascii="Times New Roman" w:hAnsi="Times New Roman" w:cs="Times New Roman"/>
        </w:rPr>
        <w:t>»</w:t>
      </w:r>
      <w:bookmarkEnd w:id="37"/>
    </w:p>
    <w:p w:rsidR="000E4DDD" w:rsidRDefault="000E4DDD" w:rsidP="000E4DDD">
      <w:pPr>
        <w:rPr>
          <w:sz w:val="28"/>
        </w:rPr>
      </w:pPr>
    </w:p>
    <w:p w:rsidR="000E4DDD" w:rsidRPr="00961CF6" w:rsidRDefault="00BA7CEA" w:rsidP="000E4DDD">
      <w:pPr>
        <w:pStyle w:val="af"/>
        <w:jc w:val="both"/>
        <w:rPr>
          <w:sz w:val="28"/>
        </w:rPr>
      </w:pPr>
      <w:r w:rsidRPr="00BA7CEA">
        <w:rPr>
          <w:sz w:val="28"/>
        </w:rPr>
        <w:t>Центр управления регионом Югры и департамент социального развития округа запустили чат-бот в Telegram: с его с помощью жители региона могут узнать подробности о документах, необходимых для подачи заявления на получение государственной социальной помощи, о том, как получить консультации специалистов, и о многом другом.</w:t>
      </w:r>
    </w:p>
    <w:p w:rsidR="000E4DDD" w:rsidRDefault="000E4DDD" w:rsidP="000E4DD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6D25DB" w:rsidRPr="00FF7BB2">
          <w:rPr>
            <w:rStyle w:val="a3"/>
          </w:rPr>
          <w:t>https://www.asi.org.ru/news/2022/02/10/v-yugre-chat-bot-pomogaet-poluchit-gosudarstvennuyu-soczialnuyu-pomoshh/</w:t>
        </w:r>
      </w:hyperlink>
      <w:r w:rsidR="006D25DB">
        <w:t xml:space="preserve"> </w:t>
      </w:r>
      <w:r w:rsidRPr="00A76656">
        <w:t xml:space="preserve">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E4DDD" w:rsidRDefault="000E4DDD" w:rsidP="000E4D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57402" w:rsidRDefault="00E57402" w:rsidP="000E4DDD">
      <w:pPr>
        <w:pStyle w:val="af"/>
        <w:jc w:val="both"/>
        <w:rPr>
          <w:rStyle w:val="a3"/>
          <w:i/>
          <w:sz w:val="28"/>
          <w:szCs w:val="28"/>
        </w:rPr>
      </w:pPr>
    </w:p>
    <w:p w:rsidR="00E57402" w:rsidRPr="003A7650" w:rsidRDefault="00E57402" w:rsidP="008E3C1C">
      <w:pPr>
        <w:pStyle w:val="2"/>
        <w:numPr>
          <w:ilvl w:val="1"/>
          <w:numId w:val="2"/>
        </w:numPr>
      </w:pPr>
      <w:bookmarkStart w:id="38" w:name="_Toc95491903"/>
      <w:r>
        <w:rPr>
          <w:rFonts w:ascii="Times New Roman" w:hAnsi="Times New Roman" w:cs="Times New Roman"/>
        </w:rPr>
        <w:t>0</w:t>
      </w:r>
      <w:r w:rsidR="0078748C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A25AB1" w:rsidRPr="00C81B0C">
        <w:rPr>
          <w:rFonts w:ascii="Times New Roman" w:hAnsi="Times New Roman" w:cs="Times New Roman"/>
        </w:rPr>
        <w:t>ИнваНьюс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8E3C1C" w:rsidRPr="008E3C1C">
        <w:rPr>
          <w:rFonts w:ascii="Times New Roman" w:hAnsi="Times New Roman" w:cs="Times New Roman"/>
        </w:rPr>
        <w:t>Пекин 2022 на Channel 4 будут комментировать инвалиды</w:t>
      </w:r>
      <w:r>
        <w:rPr>
          <w:rFonts w:ascii="Times New Roman" w:hAnsi="Times New Roman" w:cs="Times New Roman"/>
        </w:rPr>
        <w:t>»</w:t>
      </w:r>
      <w:bookmarkEnd w:id="38"/>
    </w:p>
    <w:p w:rsidR="00E57402" w:rsidRDefault="00E57402" w:rsidP="00E57402">
      <w:pPr>
        <w:rPr>
          <w:sz w:val="28"/>
        </w:rPr>
      </w:pPr>
    </w:p>
    <w:p w:rsidR="00E57402" w:rsidRPr="00961CF6" w:rsidRDefault="00912386" w:rsidP="00E57402">
      <w:pPr>
        <w:pStyle w:val="af"/>
        <w:jc w:val="both"/>
        <w:rPr>
          <w:sz w:val="28"/>
        </w:rPr>
      </w:pPr>
      <w:r w:rsidRPr="00912386">
        <w:rPr>
          <w:sz w:val="28"/>
        </w:rPr>
        <w:t>Channel 4 объявил о создании целой звездной команды с ограниченными возможностями для участия в зимних Паралимпийских играх 2022 года в Пекине, впервые в мире для вещательной компании на спортивном мероприятии мирового уровня.</w:t>
      </w:r>
    </w:p>
    <w:p w:rsidR="00E57402" w:rsidRDefault="00E57402" w:rsidP="00E5740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78748C" w:rsidRPr="00FF7BB2">
          <w:rPr>
            <w:rStyle w:val="a3"/>
          </w:rPr>
          <w:t>https://www.inva.news/articles/society/pekin_2022_na_channel_4_budut_kommentirovat_invalidy/?utm_source=yxnews&amp;utm_medium=desktop&amp;utm_referrer=https%3A%2F%2Fyandex.ru%2Fnews%2Fsearch%3Ftext%3D</w:t>
        </w:r>
      </w:hyperlink>
      <w:r w:rsidR="0078748C">
        <w:t xml:space="preserve"> </w:t>
      </w:r>
      <w:r w:rsidRPr="00A76656">
        <w:t xml:space="preserve">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57402" w:rsidRDefault="00E57402" w:rsidP="000E4D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A0E4F" w:rsidRDefault="000A0E4F" w:rsidP="000E4DDD">
      <w:pPr>
        <w:pStyle w:val="af"/>
        <w:jc w:val="both"/>
        <w:rPr>
          <w:rStyle w:val="a3"/>
          <w:i/>
          <w:sz w:val="28"/>
          <w:szCs w:val="28"/>
        </w:rPr>
      </w:pPr>
    </w:p>
    <w:p w:rsidR="000A0E4F" w:rsidRPr="003A7650" w:rsidRDefault="000A0E4F" w:rsidP="0024372E">
      <w:pPr>
        <w:pStyle w:val="2"/>
        <w:numPr>
          <w:ilvl w:val="1"/>
          <w:numId w:val="2"/>
        </w:numPr>
      </w:pPr>
      <w:bookmarkStart w:id="39" w:name="_Toc95491904"/>
      <w:r w:rsidRPr="00A914EE">
        <w:rPr>
          <w:rFonts w:ascii="Times New Roman" w:hAnsi="Times New Roman" w:cs="Times New Roman"/>
        </w:rPr>
        <w:t>0</w:t>
      </w:r>
      <w:r w:rsidR="00F66673">
        <w:rPr>
          <w:rFonts w:ascii="Times New Roman" w:hAnsi="Times New Roman" w:cs="Times New Roman"/>
        </w:rPr>
        <w:t>9</w:t>
      </w:r>
      <w:r w:rsidRPr="00A914EE">
        <w:rPr>
          <w:rFonts w:ascii="Times New Roman" w:hAnsi="Times New Roman" w:cs="Times New Roman"/>
        </w:rPr>
        <w:t>.02.2022, ИнваНьюс. «</w:t>
      </w:r>
      <w:r w:rsidR="00A914EE" w:rsidRPr="00A914EE">
        <w:rPr>
          <w:rFonts w:ascii="Times New Roman" w:hAnsi="Times New Roman" w:cs="Times New Roman"/>
        </w:rPr>
        <w:t>Имплантаты, размещенные в позвоночнике, позволяют ходить при параличе нижних конечностей</w:t>
      </w:r>
      <w:r w:rsidRPr="00A914EE">
        <w:rPr>
          <w:rFonts w:ascii="Times New Roman" w:hAnsi="Times New Roman" w:cs="Times New Roman"/>
        </w:rPr>
        <w:t>»</w:t>
      </w:r>
      <w:bookmarkEnd w:id="39"/>
    </w:p>
    <w:p w:rsidR="000A0E4F" w:rsidRDefault="000A0E4F" w:rsidP="000A0E4F">
      <w:pPr>
        <w:rPr>
          <w:sz w:val="28"/>
        </w:rPr>
      </w:pPr>
    </w:p>
    <w:p w:rsidR="000A0E4F" w:rsidRPr="00961CF6" w:rsidRDefault="00785996" w:rsidP="000A0E4F">
      <w:pPr>
        <w:pStyle w:val="af"/>
        <w:jc w:val="both"/>
        <w:rPr>
          <w:sz w:val="28"/>
        </w:rPr>
      </w:pPr>
      <w:r w:rsidRPr="00785996">
        <w:rPr>
          <w:sz w:val="28"/>
        </w:rPr>
        <w:t>Имплантат, разработанный двумя исследователями, позволил мужчине с парализованным позвоночником снова ходить. Подробности этого крупного достижения были приведены в исследовании, опубликованном в понедельник в журнале Nature Medicine.</w:t>
      </w:r>
    </w:p>
    <w:p w:rsidR="000A0E4F" w:rsidRDefault="000A0E4F" w:rsidP="000A0E4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3248CB" w:rsidRPr="00FF7BB2">
          <w:rPr>
            <w:rStyle w:val="a3"/>
          </w:rPr>
          <w:t>https://www.inva.news/articles/society/implantaty_razmeshchennye_v_pozvonochnike_pozvolyayut_khodit_pri_paraliche_nizhnikh_konechnostey/?utm_source=yxnews&amp;utm_medium=desktop&amp;utm_referrer=https%3A%2F%2Fyandex.ru%2Fnews%2Fsearch%3Ftext%3D</w:t>
        </w:r>
      </w:hyperlink>
      <w:r w:rsidR="003248CB">
        <w:t xml:space="preserve"> </w:t>
      </w:r>
      <w:r>
        <w:t xml:space="preserve"> </w:t>
      </w:r>
      <w:r w:rsidRPr="00A76656">
        <w:t xml:space="preserve">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0A0E4F" w:rsidRDefault="000A0E4F" w:rsidP="000A0E4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A0E4F" w:rsidRDefault="000A0E4F" w:rsidP="000E4DDD">
      <w:pPr>
        <w:pStyle w:val="af"/>
        <w:jc w:val="both"/>
        <w:rPr>
          <w:rStyle w:val="a3"/>
          <w:i/>
          <w:sz w:val="28"/>
          <w:szCs w:val="28"/>
        </w:rPr>
      </w:pPr>
    </w:p>
    <w:p w:rsidR="000F37EA" w:rsidRDefault="000F37EA" w:rsidP="00E7416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B94CC6" w:rsidRDefault="00B94CC6">
      <w:pPr>
        <w:pStyle w:val="af"/>
        <w:jc w:val="center"/>
        <w:rPr>
          <w:b/>
          <w:sz w:val="28"/>
          <w:szCs w:val="28"/>
        </w:rPr>
      </w:pPr>
    </w:p>
    <w:p w:rsidR="00B94CC6" w:rsidRDefault="00B94CC6">
      <w:pPr>
        <w:pStyle w:val="af"/>
        <w:jc w:val="center"/>
        <w:rPr>
          <w:b/>
          <w:sz w:val="28"/>
          <w:szCs w:val="28"/>
        </w:rPr>
      </w:pPr>
    </w:p>
    <w:p w:rsidR="00B94CC6" w:rsidRDefault="00B94CC6">
      <w:pPr>
        <w:pStyle w:val="af"/>
        <w:jc w:val="center"/>
        <w:rPr>
          <w:b/>
          <w:sz w:val="28"/>
          <w:szCs w:val="28"/>
        </w:rPr>
      </w:pPr>
    </w:p>
    <w:p w:rsidR="00B94CC6" w:rsidRDefault="00B94CC6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39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0A0E4F">
      <w:pPr>
        <w:pStyle w:val="af"/>
        <w:jc w:val="center"/>
      </w:pPr>
      <w:hyperlink r:id="rId40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0A0E4F">
      <w:pPr>
        <w:pStyle w:val="af"/>
        <w:jc w:val="center"/>
      </w:pPr>
      <w:hyperlink r:id="rId41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0A0E4F">
      <w:pPr>
        <w:pStyle w:val="af"/>
        <w:jc w:val="center"/>
        <w:rPr>
          <w:lang w:val="en-US"/>
        </w:rPr>
      </w:pPr>
      <w:hyperlink r:id="rId42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0A0E4F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0A0E4F" w:rsidP="003C5A51">
      <w:pPr>
        <w:pStyle w:val="af"/>
        <w:jc w:val="center"/>
      </w:pPr>
      <w:hyperlink r:id="rId44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5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6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7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0D" w:rsidRDefault="0014720D">
      <w:r>
        <w:separator/>
      </w:r>
    </w:p>
  </w:endnote>
  <w:endnote w:type="continuationSeparator" w:id="0">
    <w:p w:rsidR="0014720D" w:rsidRDefault="0014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D91A0B">
      <w:rPr>
        <w:noProof/>
      </w:rPr>
      <w:t>4</w:t>
    </w:r>
    <w:r>
      <w:fldChar w:fldCharType="end"/>
    </w:r>
  </w:p>
  <w:p w:rsidR="000A0E4F" w:rsidRDefault="000A0E4F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4F" w:rsidRDefault="000A0E4F">
    <w:pPr>
      <w:pStyle w:val="1e"/>
      <w:jc w:val="right"/>
    </w:pPr>
  </w:p>
  <w:p w:rsidR="000A0E4F" w:rsidRDefault="000A0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0D" w:rsidRDefault="0014720D">
      <w:r>
        <w:separator/>
      </w:r>
    </w:p>
  </w:footnote>
  <w:footnote w:type="continuationSeparator" w:id="0">
    <w:p w:rsidR="0014720D" w:rsidRDefault="0014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0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9"/>
  </w:num>
  <w:num w:numId="23">
    <w:abstractNumId w:val="9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5A8"/>
    <w:rsid w:val="00001731"/>
    <w:rsid w:val="000018B6"/>
    <w:rsid w:val="000018D1"/>
    <w:rsid w:val="00001B5D"/>
    <w:rsid w:val="00001C6D"/>
    <w:rsid w:val="00001EDE"/>
    <w:rsid w:val="000021A5"/>
    <w:rsid w:val="00002288"/>
    <w:rsid w:val="00002443"/>
    <w:rsid w:val="00002495"/>
    <w:rsid w:val="00002682"/>
    <w:rsid w:val="00002797"/>
    <w:rsid w:val="00002858"/>
    <w:rsid w:val="00002928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960"/>
    <w:rsid w:val="00003A17"/>
    <w:rsid w:val="00003B31"/>
    <w:rsid w:val="00004134"/>
    <w:rsid w:val="000046A0"/>
    <w:rsid w:val="000047BA"/>
    <w:rsid w:val="00004859"/>
    <w:rsid w:val="00004BD0"/>
    <w:rsid w:val="00004DA0"/>
    <w:rsid w:val="00004DFE"/>
    <w:rsid w:val="0000529E"/>
    <w:rsid w:val="000053E5"/>
    <w:rsid w:val="000055BB"/>
    <w:rsid w:val="000055DD"/>
    <w:rsid w:val="000058C0"/>
    <w:rsid w:val="000058CF"/>
    <w:rsid w:val="000059DD"/>
    <w:rsid w:val="00005A16"/>
    <w:rsid w:val="00005A48"/>
    <w:rsid w:val="00005C44"/>
    <w:rsid w:val="00005D24"/>
    <w:rsid w:val="00005D2A"/>
    <w:rsid w:val="00005E48"/>
    <w:rsid w:val="00005E6D"/>
    <w:rsid w:val="00005F28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A4"/>
    <w:rsid w:val="00010039"/>
    <w:rsid w:val="0001015C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313F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CEF"/>
    <w:rsid w:val="00021E74"/>
    <w:rsid w:val="00021F9A"/>
    <w:rsid w:val="00022030"/>
    <w:rsid w:val="000221BC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811"/>
    <w:rsid w:val="00025ACD"/>
    <w:rsid w:val="00025BB5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1E5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999"/>
    <w:rsid w:val="00030BDB"/>
    <w:rsid w:val="00030C50"/>
    <w:rsid w:val="00030C7C"/>
    <w:rsid w:val="00030CEA"/>
    <w:rsid w:val="00030EFA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503D9"/>
    <w:rsid w:val="00050565"/>
    <w:rsid w:val="00050677"/>
    <w:rsid w:val="00050835"/>
    <w:rsid w:val="000509C4"/>
    <w:rsid w:val="000509D8"/>
    <w:rsid w:val="00050C2B"/>
    <w:rsid w:val="000511C6"/>
    <w:rsid w:val="00051460"/>
    <w:rsid w:val="0005154B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6E57"/>
    <w:rsid w:val="00057018"/>
    <w:rsid w:val="00057041"/>
    <w:rsid w:val="000572AC"/>
    <w:rsid w:val="00057452"/>
    <w:rsid w:val="000576F4"/>
    <w:rsid w:val="00057902"/>
    <w:rsid w:val="00057AFC"/>
    <w:rsid w:val="00057BEF"/>
    <w:rsid w:val="00060172"/>
    <w:rsid w:val="0006045E"/>
    <w:rsid w:val="000605DB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73"/>
    <w:rsid w:val="000614C8"/>
    <w:rsid w:val="0006152A"/>
    <w:rsid w:val="0006176A"/>
    <w:rsid w:val="00061852"/>
    <w:rsid w:val="000618EB"/>
    <w:rsid w:val="00061CA2"/>
    <w:rsid w:val="00061D08"/>
    <w:rsid w:val="00062028"/>
    <w:rsid w:val="00062112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3E7A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93"/>
    <w:rsid w:val="000664D3"/>
    <w:rsid w:val="00066544"/>
    <w:rsid w:val="000666DD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08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4B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996"/>
    <w:rsid w:val="00071BEE"/>
    <w:rsid w:val="00071D52"/>
    <w:rsid w:val="00071D5E"/>
    <w:rsid w:val="00071E1E"/>
    <w:rsid w:val="00071E7B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E6"/>
    <w:rsid w:val="00073188"/>
    <w:rsid w:val="000733D5"/>
    <w:rsid w:val="000734F4"/>
    <w:rsid w:val="000734F9"/>
    <w:rsid w:val="000736F6"/>
    <w:rsid w:val="0007395D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5D03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B0"/>
    <w:rsid w:val="00087329"/>
    <w:rsid w:val="00087346"/>
    <w:rsid w:val="00087540"/>
    <w:rsid w:val="0008783E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20A7"/>
    <w:rsid w:val="000922B2"/>
    <w:rsid w:val="000922F2"/>
    <w:rsid w:val="00092465"/>
    <w:rsid w:val="000925FC"/>
    <w:rsid w:val="0009260E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36A"/>
    <w:rsid w:val="0009443C"/>
    <w:rsid w:val="0009450B"/>
    <w:rsid w:val="000946C9"/>
    <w:rsid w:val="00094841"/>
    <w:rsid w:val="00094A27"/>
    <w:rsid w:val="00094AAB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8D3"/>
    <w:rsid w:val="00095B30"/>
    <w:rsid w:val="00095C33"/>
    <w:rsid w:val="00095C47"/>
    <w:rsid w:val="00095D48"/>
    <w:rsid w:val="0009603A"/>
    <w:rsid w:val="0009617E"/>
    <w:rsid w:val="00096945"/>
    <w:rsid w:val="000969ED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598"/>
    <w:rsid w:val="000A0614"/>
    <w:rsid w:val="000A085D"/>
    <w:rsid w:val="000A0A47"/>
    <w:rsid w:val="000A0E4F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47F"/>
    <w:rsid w:val="000A250C"/>
    <w:rsid w:val="000A2578"/>
    <w:rsid w:val="000A25D9"/>
    <w:rsid w:val="000A2A72"/>
    <w:rsid w:val="000A2AEE"/>
    <w:rsid w:val="000A2B79"/>
    <w:rsid w:val="000A2C22"/>
    <w:rsid w:val="000A2F8D"/>
    <w:rsid w:val="000A3115"/>
    <w:rsid w:val="000A31CB"/>
    <w:rsid w:val="000A328E"/>
    <w:rsid w:val="000A32D0"/>
    <w:rsid w:val="000A33AB"/>
    <w:rsid w:val="000A34EA"/>
    <w:rsid w:val="000A356D"/>
    <w:rsid w:val="000A3771"/>
    <w:rsid w:val="000A38BF"/>
    <w:rsid w:val="000A3AE1"/>
    <w:rsid w:val="000A3B15"/>
    <w:rsid w:val="000A3CC0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3B"/>
    <w:rsid w:val="000B24C6"/>
    <w:rsid w:val="000B26E7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BF"/>
    <w:rsid w:val="000B43CC"/>
    <w:rsid w:val="000B443E"/>
    <w:rsid w:val="000B472F"/>
    <w:rsid w:val="000B4B4C"/>
    <w:rsid w:val="000B509A"/>
    <w:rsid w:val="000B5132"/>
    <w:rsid w:val="000B5270"/>
    <w:rsid w:val="000B52DA"/>
    <w:rsid w:val="000B58D9"/>
    <w:rsid w:val="000B5AD3"/>
    <w:rsid w:val="000B5B6D"/>
    <w:rsid w:val="000B5D7E"/>
    <w:rsid w:val="000B5E40"/>
    <w:rsid w:val="000B5F30"/>
    <w:rsid w:val="000B5F5E"/>
    <w:rsid w:val="000B5FAE"/>
    <w:rsid w:val="000B60BA"/>
    <w:rsid w:val="000B636A"/>
    <w:rsid w:val="000B64C5"/>
    <w:rsid w:val="000B64EC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743"/>
    <w:rsid w:val="000C0889"/>
    <w:rsid w:val="000C08A7"/>
    <w:rsid w:val="000C0A00"/>
    <w:rsid w:val="000C0ADB"/>
    <w:rsid w:val="000C0B80"/>
    <w:rsid w:val="000C0BD7"/>
    <w:rsid w:val="000C0DD7"/>
    <w:rsid w:val="000C0F85"/>
    <w:rsid w:val="000C11A6"/>
    <w:rsid w:val="000C11C1"/>
    <w:rsid w:val="000C12E0"/>
    <w:rsid w:val="000C159F"/>
    <w:rsid w:val="000C1634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32C"/>
    <w:rsid w:val="000D03F2"/>
    <w:rsid w:val="000D0458"/>
    <w:rsid w:val="000D04A5"/>
    <w:rsid w:val="000D0653"/>
    <w:rsid w:val="000D0705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31C"/>
    <w:rsid w:val="000D34CC"/>
    <w:rsid w:val="000D35D8"/>
    <w:rsid w:val="000D37E7"/>
    <w:rsid w:val="000D3D4D"/>
    <w:rsid w:val="000D3D8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82"/>
    <w:rsid w:val="000D55EC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C4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942"/>
    <w:rsid w:val="000E2A09"/>
    <w:rsid w:val="000E2A94"/>
    <w:rsid w:val="000E3096"/>
    <w:rsid w:val="000E3171"/>
    <w:rsid w:val="000E3184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5249"/>
    <w:rsid w:val="000E5382"/>
    <w:rsid w:val="000E54D2"/>
    <w:rsid w:val="000E54D5"/>
    <w:rsid w:val="000E59BB"/>
    <w:rsid w:val="000E5AE0"/>
    <w:rsid w:val="000E5B1D"/>
    <w:rsid w:val="000E5B99"/>
    <w:rsid w:val="000E5C09"/>
    <w:rsid w:val="000E5F77"/>
    <w:rsid w:val="000E615B"/>
    <w:rsid w:val="000E627D"/>
    <w:rsid w:val="000E649A"/>
    <w:rsid w:val="000E6539"/>
    <w:rsid w:val="000E659D"/>
    <w:rsid w:val="000E6663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697"/>
    <w:rsid w:val="000E78B2"/>
    <w:rsid w:val="000E78C8"/>
    <w:rsid w:val="000E7E2D"/>
    <w:rsid w:val="000E7E4F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7EA"/>
    <w:rsid w:val="000F3C0C"/>
    <w:rsid w:val="000F3C21"/>
    <w:rsid w:val="000F3D7D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4F7B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287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0AE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0D45"/>
    <w:rsid w:val="00120EC6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00B"/>
    <w:rsid w:val="00122340"/>
    <w:rsid w:val="0012237A"/>
    <w:rsid w:val="0012243D"/>
    <w:rsid w:val="0012259E"/>
    <w:rsid w:val="00122630"/>
    <w:rsid w:val="0012274B"/>
    <w:rsid w:val="00122802"/>
    <w:rsid w:val="0012290F"/>
    <w:rsid w:val="00122A8C"/>
    <w:rsid w:val="00122B4F"/>
    <w:rsid w:val="00122C65"/>
    <w:rsid w:val="00122D19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AAF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9B8"/>
    <w:rsid w:val="00152A0C"/>
    <w:rsid w:val="00152A89"/>
    <w:rsid w:val="00152C5C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B50"/>
    <w:rsid w:val="00153CCF"/>
    <w:rsid w:val="00153EE1"/>
    <w:rsid w:val="00153EE8"/>
    <w:rsid w:val="00153F72"/>
    <w:rsid w:val="001540B9"/>
    <w:rsid w:val="00154114"/>
    <w:rsid w:val="0015411C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05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642"/>
    <w:rsid w:val="00156801"/>
    <w:rsid w:val="001568BF"/>
    <w:rsid w:val="0015692A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787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736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F8A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C91"/>
    <w:rsid w:val="00177D1A"/>
    <w:rsid w:val="00177F3A"/>
    <w:rsid w:val="00180304"/>
    <w:rsid w:val="00180321"/>
    <w:rsid w:val="001803FD"/>
    <w:rsid w:val="001805F0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FA"/>
    <w:rsid w:val="00185A6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64C"/>
    <w:rsid w:val="001876C9"/>
    <w:rsid w:val="001878F7"/>
    <w:rsid w:val="00187A5E"/>
    <w:rsid w:val="00187CF5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2A"/>
    <w:rsid w:val="00192D7F"/>
    <w:rsid w:val="00192ED8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61D"/>
    <w:rsid w:val="001A177F"/>
    <w:rsid w:val="001A1856"/>
    <w:rsid w:val="001A1A4E"/>
    <w:rsid w:val="001A1BF3"/>
    <w:rsid w:val="001A1C1A"/>
    <w:rsid w:val="001A1C6C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FD4"/>
    <w:rsid w:val="001B1075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9A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70"/>
    <w:rsid w:val="001B56A5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780"/>
    <w:rsid w:val="001B6876"/>
    <w:rsid w:val="001B6E9A"/>
    <w:rsid w:val="001B6EBC"/>
    <w:rsid w:val="001B6EFA"/>
    <w:rsid w:val="001B702C"/>
    <w:rsid w:val="001B710B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19B8"/>
    <w:rsid w:val="001C1BF0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3E3B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C8"/>
    <w:rsid w:val="001E28D3"/>
    <w:rsid w:val="001E2973"/>
    <w:rsid w:val="001E29C3"/>
    <w:rsid w:val="001E2A00"/>
    <w:rsid w:val="001E2B7E"/>
    <w:rsid w:val="001E2B8E"/>
    <w:rsid w:val="001E2D2F"/>
    <w:rsid w:val="001E2E7C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0E8"/>
    <w:rsid w:val="001E41F8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A2F"/>
    <w:rsid w:val="001F0B21"/>
    <w:rsid w:val="001F0BD9"/>
    <w:rsid w:val="001F0C2A"/>
    <w:rsid w:val="001F0C4C"/>
    <w:rsid w:val="001F0CD2"/>
    <w:rsid w:val="001F0EE3"/>
    <w:rsid w:val="001F10EB"/>
    <w:rsid w:val="001F1234"/>
    <w:rsid w:val="001F12C9"/>
    <w:rsid w:val="001F133C"/>
    <w:rsid w:val="001F18BD"/>
    <w:rsid w:val="001F198C"/>
    <w:rsid w:val="001F1B9B"/>
    <w:rsid w:val="001F1EBC"/>
    <w:rsid w:val="001F1EDA"/>
    <w:rsid w:val="001F1F9B"/>
    <w:rsid w:val="001F1FC5"/>
    <w:rsid w:val="001F20BE"/>
    <w:rsid w:val="001F2291"/>
    <w:rsid w:val="001F24C2"/>
    <w:rsid w:val="001F2621"/>
    <w:rsid w:val="001F27E6"/>
    <w:rsid w:val="001F2850"/>
    <w:rsid w:val="001F29CB"/>
    <w:rsid w:val="001F2B8A"/>
    <w:rsid w:val="001F2C2E"/>
    <w:rsid w:val="001F2CB0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1D6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B6"/>
    <w:rsid w:val="00203C73"/>
    <w:rsid w:val="00203F8C"/>
    <w:rsid w:val="00204043"/>
    <w:rsid w:val="00204046"/>
    <w:rsid w:val="002043DE"/>
    <w:rsid w:val="00204447"/>
    <w:rsid w:val="002048CC"/>
    <w:rsid w:val="0020495D"/>
    <w:rsid w:val="002049DC"/>
    <w:rsid w:val="00204A2D"/>
    <w:rsid w:val="00204A82"/>
    <w:rsid w:val="00204B96"/>
    <w:rsid w:val="00204E43"/>
    <w:rsid w:val="00204EFC"/>
    <w:rsid w:val="0020514B"/>
    <w:rsid w:val="002051E2"/>
    <w:rsid w:val="00205440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0F"/>
    <w:rsid w:val="00206FB3"/>
    <w:rsid w:val="00206FF7"/>
    <w:rsid w:val="0020722E"/>
    <w:rsid w:val="00207298"/>
    <w:rsid w:val="002072BF"/>
    <w:rsid w:val="00207445"/>
    <w:rsid w:val="0020753C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350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3E0E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D4"/>
    <w:rsid w:val="002215F7"/>
    <w:rsid w:val="00221765"/>
    <w:rsid w:val="00221A08"/>
    <w:rsid w:val="00221B6D"/>
    <w:rsid w:val="00221E04"/>
    <w:rsid w:val="002220FD"/>
    <w:rsid w:val="00222136"/>
    <w:rsid w:val="002224FA"/>
    <w:rsid w:val="00222531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7A"/>
    <w:rsid w:val="002269C7"/>
    <w:rsid w:val="00226A15"/>
    <w:rsid w:val="00226C7E"/>
    <w:rsid w:val="00226DAB"/>
    <w:rsid w:val="00226DF3"/>
    <w:rsid w:val="0022717E"/>
    <w:rsid w:val="002275EF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9C1"/>
    <w:rsid w:val="00232A0B"/>
    <w:rsid w:val="00232E5D"/>
    <w:rsid w:val="0023340F"/>
    <w:rsid w:val="002335D4"/>
    <w:rsid w:val="002336D7"/>
    <w:rsid w:val="002337E6"/>
    <w:rsid w:val="002338C2"/>
    <w:rsid w:val="002339CD"/>
    <w:rsid w:val="00233C0E"/>
    <w:rsid w:val="00233D0D"/>
    <w:rsid w:val="002341EF"/>
    <w:rsid w:val="00234347"/>
    <w:rsid w:val="00234493"/>
    <w:rsid w:val="002344FD"/>
    <w:rsid w:val="00234586"/>
    <w:rsid w:val="0023474B"/>
    <w:rsid w:val="002348D5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E27"/>
    <w:rsid w:val="0025016C"/>
    <w:rsid w:val="00250255"/>
    <w:rsid w:val="002502C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166"/>
    <w:rsid w:val="0025217C"/>
    <w:rsid w:val="00252326"/>
    <w:rsid w:val="00252464"/>
    <w:rsid w:val="002524CB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89"/>
    <w:rsid w:val="0025304A"/>
    <w:rsid w:val="0025304D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E31"/>
    <w:rsid w:val="00254F4B"/>
    <w:rsid w:val="002550AD"/>
    <w:rsid w:val="00255442"/>
    <w:rsid w:val="002554D9"/>
    <w:rsid w:val="00255516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125"/>
    <w:rsid w:val="0025724F"/>
    <w:rsid w:val="002573D5"/>
    <w:rsid w:val="0025746D"/>
    <w:rsid w:val="0025762F"/>
    <w:rsid w:val="00257645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5CD"/>
    <w:rsid w:val="00262885"/>
    <w:rsid w:val="00262BFF"/>
    <w:rsid w:val="00262D97"/>
    <w:rsid w:val="00262DD0"/>
    <w:rsid w:val="0026320F"/>
    <w:rsid w:val="00263239"/>
    <w:rsid w:val="0026330C"/>
    <w:rsid w:val="00263315"/>
    <w:rsid w:val="002636F1"/>
    <w:rsid w:val="00263794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7EA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B53"/>
    <w:rsid w:val="00281D9B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4FA1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0E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1BEC"/>
    <w:rsid w:val="0029250A"/>
    <w:rsid w:val="00292A20"/>
    <w:rsid w:val="00292A3B"/>
    <w:rsid w:val="00292B38"/>
    <w:rsid w:val="00292CB1"/>
    <w:rsid w:val="00292E20"/>
    <w:rsid w:val="002931BA"/>
    <w:rsid w:val="00293205"/>
    <w:rsid w:val="0029342F"/>
    <w:rsid w:val="00293489"/>
    <w:rsid w:val="002934A8"/>
    <w:rsid w:val="002934E5"/>
    <w:rsid w:val="00293698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19"/>
    <w:rsid w:val="002A1198"/>
    <w:rsid w:val="002A1299"/>
    <w:rsid w:val="002A148B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37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B9B"/>
    <w:rsid w:val="002B0C3F"/>
    <w:rsid w:val="002B0E3D"/>
    <w:rsid w:val="002B0EA5"/>
    <w:rsid w:val="002B111E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2F55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69E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44"/>
    <w:rsid w:val="002C00BC"/>
    <w:rsid w:val="002C027D"/>
    <w:rsid w:val="002C054E"/>
    <w:rsid w:val="002C061A"/>
    <w:rsid w:val="002C075E"/>
    <w:rsid w:val="002C07B3"/>
    <w:rsid w:val="002C0886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9A1"/>
    <w:rsid w:val="002C19A3"/>
    <w:rsid w:val="002C19F4"/>
    <w:rsid w:val="002C1A1D"/>
    <w:rsid w:val="002C1A25"/>
    <w:rsid w:val="002C1CD4"/>
    <w:rsid w:val="002C1DCC"/>
    <w:rsid w:val="002C1EC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B87"/>
    <w:rsid w:val="002C2C2F"/>
    <w:rsid w:val="002C2CFC"/>
    <w:rsid w:val="002C2DC4"/>
    <w:rsid w:val="002C304B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7A"/>
    <w:rsid w:val="002C76E7"/>
    <w:rsid w:val="002C770E"/>
    <w:rsid w:val="002C79B9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114"/>
    <w:rsid w:val="002D1126"/>
    <w:rsid w:val="002D12F6"/>
    <w:rsid w:val="002D136F"/>
    <w:rsid w:val="002D13F9"/>
    <w:rsid w:val="002D1A60"/>
    <w:rsid w:val="002D1B0A"/>
    <w:rsid w:val="002D1BA1"/>
    <w:rsid w:val="002D1BC4"/>
    <w:rsid w:val="002D1C10"/>
    <w:rsid w:val="002D1DBF"/>
    <w:rsid w:val="002D1F06"/>
    <w:rsid w:val="002D204F"/>
    <w:rsid w:val="002D21A9"/>
    <w:rsid w:val="002D231C"/>
    <w:rsid w:val="002D24FB"/>
    <w:rsid w:val="002D259F"/>
    <w:rsid w:val="002D2881"/>
    <w:rsid w:val="002D28E1"/>
    <w:rsid w:val="002D2BE6"/>
    <w:rsid w:val="002D2C84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8AB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D7"/>
    <w:rsid w:val="002E0828"/>
    <w:rsid w:val="002E08EC"/>
    <w:rsid w:val="002E0EDA"/>
    <w:rsid w:val="002E101D"/>
    <w:rsid w:val="002E110F"/>
    <w:rsid w:val="002E1258"/>
    <w:rsid w:val="002E142B"/>
    <w:rsid w:val="002E1491"/>
    <w:rsid w:val="002E1AED"/>
    <w:rsid w:val="002E1DD7"/>
    <w:rsid w:val="002E1E0F"/>
    <w:rsid w:val="002E1FD0"/>
    <w:rsid w:val="002E206C"/>
    <w:rsid w:val="002E2275"/>
    <w:rsid w:val="002E22F3"/>
    <w:rsid w:val="002E24A4"/>
    <w:rsid w:val="002E24EF"/>
    <w:rsid w:val="002E2588"/>
    <w:rsid w:val="002E293B"/>
    <w:rsid w:val="002E2996"/>
    <w:rsid w:val="002E2CBE"/>
    <w:rsid w:val="002E2CDA"/>
    <w:rsid w:val="002E30AD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8C"/>
    <w:rsid w:val="002E4A9A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F5"/>
    <w:rsid w:val="002E783F"/>
    <w:rsid w:val="002E7BA5"/>
    <w:rsid w:val="002E7CBB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8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5D"/>
    <w:rsid w:val="0031046A"/>
    <w:rsid w:val="00310728"/>
    <w:rsid w:val="00310831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62"/>
    <w:rsid w:val="00313173"/>
    <w:rsid w:val="003131FC"/>
    <w:rsid w:val="003133D5"/>
    <w:rsid w:val="00313530"/>
    <w:rsid w:val="003135C6"/>
    <w:rsid w:val="0031386B"/>
    <w:rsid w:val="00313AAA"/>
    <w:rsid w:val="00313ADF"/>
    <w:rsid w:val="00313AF1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D2"/>
    <w:rsid w:val="0031523A"/>
    <w:rsid w:val="003153EC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FFD"/>
    <w:rsid w:val="00324309"/>
    <w:rsid w:val="003247F9"/>
    <w:rsid w:val="003248CB"/>
    <w:rsid w:val="003248DF"/>
    <w:rsid w:val="00324D9C"/>
    <w:rsid w:val="00324DCF"/>
    <w:rsid w:val="00324E45"/>
    <w:rsid w:val="00324E7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636"/>
    <w:rsid w:val="00331782"/>
    <w:rsid w:val="00331812"/>
    <w:rsid w:val="00331941"/>
    <w:rsid w:val="00331A49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DFF"/>
    <w:rsid w:val="00332E76"/>
    <w:rsid w:val="003330D3"/>
    <w:rsid w:val="003330DE"/>
    <w:rsid w:val="00333145"/>
    <w:rsid w:val="003331DE"/>
    <w:rsid w:val="00333252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7E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85F"/>
    <w:rsid w:val="00337979"/>
    <w:rsid w:val="00337C2F"/>
    <w:rsid w:val="00337E8D"/>
    <w:rsid w:val="00337F3C"/>
    <w:rsid w:val="00337FCB"/>
    <w:rsid w:val="00340075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744"/>
    <w:rsid w:val="003477F7"/>
    <w:rsid w:val="003478E6"/>
    <w:rsid w:val="00347D3C"/>
    <w:rsid w:val="00347DC2"/>
    <w:rsid w:val="0035021B"/>
    <w:rsid w:val="00350374"/>
    <w:rsid w:val="0035047F"/>
    <w:rsid w:val="003508C9"/>
    <w:rsid w:val="003508FA"/>
    <w:rsid w:val="00350D11"/>
    <w:rsid w:val="00350D45"/>
    <w:rsid w:val="00350DAC"/>
    <w:rsid w:val="0035101A"/>
    <w:rsid w:val="003510BA"/>
    <w:rsid w:val="00351129"/>
    <w:rsid w:val="003511DD"/>
    <w:rsid w:val="00351227"/>
    <w:rsid w:val="00351272"/>
    <w:rsid w:val="0035135F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D69"/>
    <w:rsid w:val="00352FE0"/>
    <w:rsid w:val="00353002"/>
    <w:rsid w:val="003530CC"/>
    <w:rsid w:val="003535A5"/>
    <w:rsid w:val="003535E4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83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04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681"/>
    <w:rsid w:val="00363946"/>
    <w:rsid w:val="00363A8A"/>
    <w:rsid w:val="00363B0A"/>
    <w:rsid w:val="00363CAD"/>
    <w:rsid w:val="00363E44"/>
    <w:rsid w:val="003640B1"/>
    <w:rsid w:val="003641D2"/>
    <w:rsid w:val="00364363"/>
    <w:rsid w:val="003643FB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A5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474"/>
    <w:rsid w:val="003754CE"/>
    <w:rsid w:val="003756C2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30A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7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38A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8BE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0C"/>
    <w:rsid w:val="00391F11"/>
    <w:rsid w:val="00392044"/>
    <w:rsid w:val="0039215E"/>
    <w:rsid w:val="00392434"/>
    <w:rsid w:val="00392524"/>
    <w:rsid w:val="0039264F"/>
    <w:rsid w:val="00392817"/>
    <w:rsid w:val="0039286C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54"/>
    <w:rsid w:val="003949A4"/>
    <w:rsid w:val="00394B6C"/>
    <w:rsid w:val="00394D9A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E80"/>
    <w:rsid w:val="003B0FAC"/>
    <w:rsid w:val="003B118C"/>
    <w:rsid w:val="003B1379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A6"/>
    <w:rsid w:val="003B36BE"/>
    <w:rsid w:val="003B3972"/>
    <w:rsid w:val="003B3A95"/>
    <w:rsid w:val="003B3CF0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548B"/>
    <w:rsid w:val="003C5566"/>
    <w:rsid w:val="003C5681"/>
    <w:rsid w:val="003C5723"/>
    <w:rsid w:val="003C578D"/>
    <w:rsid w:val="003C57F6"/>
    <w:rsid w:val="003C5A51"/>
    <w:rsid w:val="003C5C31"/>
    <w:rsid w:val="003C5D33"/>
    <w:rsid w:val="003C6087"/>
    <w:rsid w:val="003C6203"/>
    <w:rsid w:val="003C6210"/>
    <w:rsid w:val="003C6374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6F2"/>
    <w:rsid w:val="003D1810"/>
    <w:rsid w:val="003D1873"/>
    <w:rsid w:val="003D19DD"/>
    <w:rsid w:val="003D19E3"/>
    <w:rsid w:val="003D1A6C"/>
    <w:rsid w:val="003D1A6E"/>
    <w:rsid w:val="003D1DC3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C62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8A9"/>
    <w:rsid w:val="003E1C14"/>
    <w:rsid w:val="003E1CF7"/>
    <w:rsid w:val="003E1D8D"/>
    <w:rsid w:val="003E1DD5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F"/>
    <w:rsid w:val="003E2EA2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E55"/>
    <w:rsid w:val="003E3E90"/>
    <w:rsid w:val="003E3EF9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F8"/>
    <w:rsid w:val="003E5848"/>
    <w:rsid w:val="003E5861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8AF"/>
    <w:rsid w:val="003E7AB2"/>
    <w:rsid w:val="003E7BC1"/>
    <w:rsid w:val="003E7E77"/>
    <w:rsid w:val="003F0033"/>
    <w:rsid w:val="003F003D"/>
    <w:rsid w:val="003F00AC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706"/>
    <w:rsid w:val="003F27D9"/>
    <w:rsid w:val="003F28B8"/>
    <w:rsid w:val="003F2948"/>
    <w:rsid w:val="003F2A47"/>
    <w:rsid w:val="003F2A67"/>
    <w:rsid w:val="003F2D76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1BB"/>
    <w:rsid w:val="003F52B7"/>
    <w:rsid w:val="003F542E"/>
    <w:rsid w:val="003F55A8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880"/>
    <w:rsid w:val="003F7A00"/>
    <w:rsid w:val="003F7B74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6F48"/>
    <w:rsid w:val="004077DF"/>
    <w:rsid w:val="00407DDC"/>
    <w:rsid w:val="00407E37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4D"/>
    <w:rsid w:val="0041158B"/>
    <w:rsid w:val="00411776"/>
    <w:rsid w:val="00411793"/>
    <w:rsid w:val="00411854"/>
    <w:rsid w:val="0041191D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CE"/>
    <w:rsid w:val="004221D9"/>
    <w:rsid w:val="004222E9"/>
    <w:rsid w:val="004226CC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2C8"/>
    <w:rsid w:val="004243AC"/>
    <w:rsid w:val="00424CAE"/>
    <w:rsid w:val="00424CE6"/>
    <w:rsid w:val="00424D3C"/>
    <w:rsid w:val="00424DD4"/>
    <w:rsid w:val="00424F06"/>
    <w:rsid w:val="0042511F"/>
    <w:rsid w:val="0042516F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054"/>
    <w:rsid w:val="00427236"/>
    <w:rsid w:val="0042735F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2EAB"/>
    <w:rsid w:val="004330B3"/>
    <w:rsid w:val="00433536"/>
    <w:rsid w:val="00433587"/>
    <w:rsid w:val="004335F5"/>
    <w:rsid w:val="00433919"/>
    <w:rsid w:val="00433D60"/>
    <w:rsid w:val="00434148"/>
    <w:rsid w:val="0043436F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90A"/>
    <w:rsid w:val="00440D63"/>
    <w:rsid w:val="00440E38"/>
    <w:rsid w:val="00440E6B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A9A"/>
    <w:rsid w:val="00442CB9"/>
    <w:rsid w:val="00442EE1"/>
    <w:rsid w:val="004430D4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6BD"/>
    <w:rsid w:val="0045277F"/>
    <w:rsid w:val="0045285D"/>
    <w:rsid w:val="00452CAD"/>
    <w:rsid w:val="00452CC7"/>
    <w:rsid w:val="00452CFC"/>
    <w:rsid w:val="00452F2B"/>
    <w:rsid w:val="00452F5A"/>
    <w:rsid w:val="00453154"/>
    <w:rsid w:val="00453394"/>
    <w:rsid w:val="004534CA"/>
    <w:rsid w:val="00453546"/>
    <w:rsid w:val="00453550"/>
    <w:rsid w:val="00453728"/>
    <w:rsid w:val="00453D2F"/>
    <w:rsid w:val="00453DDB"/>
    <w:rsid w:val="00453E47"/>
    <w:rsid w:val="00453F25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3C"/>
    <w:rsid w:val="00455B74"/>
    <w:rsid w:val="00455CEC"/>
    <w:rsid w:val="00455D78"/>
    <w:rsid w:val="00455E29"/>
    <w:rsid w:val="00455FB2"/>
    <w:rsid w:val="00456348"/>
    <w:rsid w:val="00456586"/>
    <w:rsid w:val="0045665B"/>
    <w:rsid w:val="0045666E"/>
    <w:rsid w:val="004566EA"/>
    <w:rsid w:val="0045678F"/>
    <w:rsid w:val="004569F9"/>
    <w:rsid w:val="00456BB1"/>
    <w:rsid w:val="00456C3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B7A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B03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5E9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7C"/>
    <w:rsid w:val="0047478F"/>
    <w:rsid w:val="004748C3"/>
    <w:rsid w:val="00474A69"/>
    <w:rsid w:val="00474D82"/>
    <w:rsid w:val="00474E07"/>
    <w:rsid w:val="00475231"/>
    <w:rsid w:val="00475319"/>
    <w:rsid w:val="004754FC"/>
    <w:rsid w:val="0047560A"/>
    <w:rsid w:val="00475614"/>
    <w:rsid w:val="004757C0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7B3"/>
    <w:rsid w:val="00485A9F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3B8"/>
    <w:rsid w:val="004915F4"/>
    <w:rsid w:val="004916B5"/>
    <w:rsid w:val="00491700"/>
    <w:rsid w:val="00491896"/>
    <w:rsid w:val="004918D8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5EC2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38E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36B"/>
    <w:rsid w:val="004A56BC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ECA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B7EF8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549"/>
    <w:rsid w:val="004C45C7"/>
    <w:rsid w:val="004C48F3"/>
    <w:rsid w:val="004C4C82"/>
    <w:rsid w:val="004C4C8A"/>
    <w:rsid w:val="004C4F3F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FB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627"/>
    <w:rsid w:val="004D065D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C61"/>
    <w:rsid w:val="004D1D42"/>
    <w:rsid w:val="004D204D"/>
    <w:rsid w:val="004D22EE"/>
    <w:rsid w:val="004D243B"/>
    <w:rsid w:val="004D24F8"/>
    <w:rsid w:val="004D2BF0"/>
    <w:rsid w:val="004D2C29"/>
    <w:rsid w:val="004D2D8E"/>
    <w:rsid w:val="004D2E1A"/>
    <w:rsid w:val="004D2EBA"/>
    <w:rsid w:val="004D328E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B7"/>
    <w:rsid w:val="004D57BC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91"/>
    <w:rsid w:val="004E59B2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C08"/>
    <w:rsid w:val="004F2D03"/>
    <w:rsid w:val="004F2D11"/>
    <w:rsid w:val="004F2D8C"/>
    <w:rsid w:val="004F2E01"/>
    <w:rsid w:val="004F3010"/>
    <w:rsid w:val="004F301D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9"/>
    <w:rsid w:val="00501CBC"/>
    <w:rsid w:val="00501CC4"/>
    <w:rsid w:val="00501E74"/>
    <w:rsid w:val="00502167"/>
    <w:rsid w:val="00502798"/>
    <w:rsid w:val="0050298E"/>
    <w:rsid w:val="005029DF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CB1"/>
    <w:rsid w:val="00503F18"/>
    <w:rsid w:val="00504083"/>
    <w:rsid w:val="005041A3"/>
    <w:rsid w:val="00504397"/>
    <w:rsid w:val="00504416"/>
    <w:rsid w:val="00504486"/>
    <w:rsid w:val="00504508"/>
    <w:rsid w:val="005045AB"/>
    <w:rsid w:val="00504F1E"/>
    <w:rsid w:val="005050DB"/>
    <w:rsid w:val="0050534D"/>
    <w:rsid w:val="005053A2"/>
    <w:rsid w:val="0050549F"/>
    <w:rsid w:val="005058A5"/>
    <w:rsid w:val="00505B9F"/>
    <w:rsid w:val="00505E3A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6A8"/>
    <w:rsid w:val="0050779C"/>
    <w:rsid w:val="0050784E"/>
    <w:rsid w:val="00507888"/>
    <w:rsid w:val="005078C3"/>
    <w:rsid w:val="00507B9C"/>
    <w:rsid w:val="00507C1F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33"/>
    <w:rsid w:val="00520B8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A06"/>
    <w:rsid w:val="00525BD0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54A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4199"/>
    <w:rsid w:val="005344BD"/>
    <w:rsid w:val="0053462C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9A5"/>
    <w:rsid w:val="00536BD1"/>
    <w:rsid w:val="00536CAA"/>
    <w:rsid w:val="00536F23"/>
    <w:rsid w:val="00537017"/>
    <w:rsid w:val="005370ED"/>
    <w:rsid w:val="005371CA"/>
    <w:rsid w:val="00537206"/>
    <w:rsid w:val="0053760C"/>
    <w:rsid w:val="005376AA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289"/>
    <w:rsid w:val="0054034A"/>
    <w:rsid w:val="00540443"/>
    <w:rsid w:val="00540491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6AD"/>
    <w:rsid w:val="00541707"/>
    <w:rsid w:val="00541876"/>
    <w:rsid w:val="0054194D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A63"/>
    <w:rsid w:val="00542B68"/>
    <w:rsid w:val="00542BA6"/>
    <w:rsid w:val="00542BF3"/>
    <w:rsid w:val="00542E8F"/>
    <w:rsid w:val="005430A6"/>
    <w:rsid w:val="005430BD"/>
    <w:rsid w:val="00543468"/>
    <w:rsid w:val="00543481"/>
    <w:rsid w:val="0054354B"/>
    <w:rsid w:val="005438D1"/>
    <w:rsid w:val="00543C75"/>
    <w:rsid w:val="00543F52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78D"/>
    <w:rsid w:val="005467F6"/>
    <w:rsid w:val="00546B12"/>
    <w:rsid w:val="00546D72"/>
    <w:rsid w:val="00546E56"/>
    <w:rsid w:val="00547120"/>
    <w:rsid w:val="00547172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119E"/>
    <w:rsid w:val="0055167B"/>
    <w:rsid w:val="00551880"/>
    <w:rsid w:val="005518E6"/>
    <w:rsid w:val="00551965"/>
    <w:rsid w:val="00551A7E"/>
    <w:rsid w:val="00551DA2"/>
    <w:rsid w:val="00551F7A"/>
    <w:rsid w:val="00552058"/>
    <w:rsid w:val="00552164"/>
    <w:rsid w:val="00552469"/>
    <w:rsid w:val="00552497"/>
    <w:rsid w:val="005527F7"/>
    <w:rsid w:val="00552914"/>
    <w:rsid w:val="00552AF7"/>
    <w:rsid w:val="00552CDA"/>
    <w:rsid w:val="00552D10"/>
    <w:rsid w:val="00552E94"/>
    <w:rsid w:val="00552E97"/>
    <w:rsid w:val="00552F17"/>
    <w:rsid w:val="00553046"/>
    <w:rsid w:val="00553185"/>
    <w:rsid w:val="0055334D"/>
    <w:rsid w:val="005535AE"/>
    <w:rsid w:val="00553731"/>
    <w:rsid w:val="0055375A"/>
    <w:rsid w:val="00553775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39"/>
    <w:rsid w:val="00555D2F"/>
    <w:rsid w:val="00555F44"/>
    <w:rsid w:val="00555FCA"/>
    <w:rsid w:val="00555FF0"/>
    <w:rsid w:val="00556234"/>
    <w:rsid w:val="0055648D"/>
    <w:rsid w:val="00556687"/>
    <w:rsid w:val="005568C4"/>
    <w:rsid w:val="00556B78"/>
    <w:rsid w:val="00556BD2"/>
    <w:rsid w:val="00556E40"/>
    <w:rsid w:val="00556E5A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1E9"/>
    <w:rsid w:val="0058057E"/>
    <w:rsid w:val="005805C5"/>
    <w:rsid w:val="0058081C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2B2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9CB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8FB"/>
    <w:rsid w:val="005869F1"/>
    <w:rsid w:val="00586FE2"/>
    <w:rsid w:val="00587021"/>
    <w:rsid w:val="00587374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78A"/>
    <w:rsid w:val="005927F4"/>
    <w:rsid w:val="00592E34"/>
    <w:rsid w:val="00592E54"/>
    <w:rsid w:val="005932C1"/>
    <w:rsid w:val="0059340F"/>
    <w:rsid w:val="005934CF"/>
    <w:rsid w:val="005936E4"/>
    <w:rsid w:val="0059379B"/>
    <w:rsid w:val="00593840"/>
    <w:rsid w:val="0059391A"/>
    <w:rsid w:val="00593BE0"/>
    <w:rsid w:val="00593CD2"/>
    <w:rsid w:val="00593DD9"/>
    <w:rsid w:val="00593E42"/>
    <w:rsid w:val="00593EA0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835"/>
    <w:rsid w:val="005A0935"/>
    <w:rsid w:val="005A0DEC"/>
    <w:rsid w:val="005A0FB1"/>
    <w:rsid w:val="005A0FEA"/>
    <w:rsid w:val="005A1075"/>
    <w:rsid w:val="005A1544"/>
    <w:rsid w:val="005A1946"/>
    <w:rsid w:val="005A1C10"/>
    <w:rsid w:val="005A1CA9"/>
    <w:rsid w:val="005A1DEB"/>
    <w:rsid w:val="005A1E15"/>
    <w:rsid w:val="005A1F17"/>
    <w:rsid w:val="005A1FE5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DA3"/>
    <w:rsid w:val="005A3DC1"/>
    <w:rsid w:val="005A40BC"/>
    <w:rsid w:val="005A416A"/>
    <w:rsid w:val="005A4258"/>
    <w:rsid w:val="005A438C"/>
    <w:rsid w:val="005A475E"/>
    <w:rsid w:val="005A47A5"/>
    <w:rsid w:val="005A4880"/>
    <w:rsid w:val="005A4AC5"/>
    <w:rsid w:val="005A4AE4"/>
    <w:rsid w:val="005A4DF5"/>
    <w:rsid w:val="005A50AD"/>
    <w:rsid w:val="005A51EF"/>
    <w:rsid w:val="005A53D4"/>
    <w:rsid w:val="005A5652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2E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0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0D63"/>
    <w:rsid w:val="005D13C7"/>
    <w:rsid w:val="005D147D"/>
    <w:rsid w:val="005D14DF"/>
    <w:rsid w:val="005D1656"/>
    <w:rsid w:val="005D16EB"/>
    <w:rsid w:val="005D1848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7C"/>
    <w:rsid w:val="005D32FB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FA"/>
    <w:rsid w:val="005D655F"/>
    <w:rsid w:val="005D658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14B"/>
    <w:rsid w:val="005E024B"/>
    <w:rsid w:val="005E030E"/>
    <w:rsid w:val="005E0359"/>
    <w:rsid w:val="005E035F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7FD"/>
    <w:rsid w:val="005E3836"/>
    <w:rsid w:val="005E3874"/>
    <w:rsid w:val="005E39D0"/>
    <w:rsid w:val="005E3BBC"/>
    <w:rsid w:val="005E3C05"/>
    <w:rsid w:val="005E3D88"/>
    <w:rsid w:val="005E3DF1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7089"/>
    <w:rsid w:val="005E70BB"/>
    <w:rsid w:val="005E71BD"/>
    <w:rsid w:val="005E76AE"/>
    <w:rsid w:val="005E7796"/>
    <w:rsid w:val="005E7891"/>
    <w:rsid w:val="005E79B5"/>
    <w:rsid w:val="005E7A7A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C85"/>
    <w:rsid w:val="005F1E79"/>
    <w:rsid w:val="005F1EFC"/>
    <w:rsid w:val="005F22B4"/>
    <w:rsid w:val="005F236C"/>
    <w:rsid w:val="005F2933"/>
    <w:rsid w:val="005F2B37"/>
    <w:rsid w:val="005F2D2E"/>
    <w:rsid w:val="005F3028"/>
    <w:rsid w:val="005F328B"/>
    <w:rsid w:val="005F3307"/>
    <w:rsid w:val="005F3350"/>
    <w:rsid w:val="005F3381"/>
    <w:rsid w:val="005F346E"/>
    <w:rsid w:val="005F38D5"/>
    <w:rsid w:val="005F38E7"/>
    <w:rsid w:val="005F3A00"/>
    <w:rsid w:val="005F3A7B"/>
    <w:rsid w:val="005F3BCF"/>
    <w:rsid w:val="005F3C07"/>
    <w:rsid w:val="005F3DB7"/>
    <w:rsid w:val="005F3DE1"/>
    <w:rsid w:val="005F3EA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22"/>
    <w:rsid w:val="006017D2"/>
    <w:rsid w:val="006019D9"/>
    <w:rsid w:val="00601A79"/>
    <w:rsid w:val="00601AE7"/>
    <w:rsid w:val="00601DA3"/>
    <w:rsid w:val="0060202A"/>
    <w:rsid w:val="006021D5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59F"/>
    <w:rsid w:val="0060368D"/>
    <w:rsid w:val="00603710"/>
    <w:rsid w:val="00603743"/>
    <w:rsid w:val="00603747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505F"/>
    <w:rsid w:val="0060520E"/>
    <w:rsid w:val="006054BE"/>
    <w:rsid w:val="0060560C"/>
    <w:rsid w:val="0060574E"/>
    <w:rsid w:val="00605753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224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6A2"/>
    <w:rsid w:val="006146C2"/>
    <w:rsid w:val="00614700"/>
    <w:rsid w:val="006148A6"/>
    <w:rsid w:val="0061494E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CA"/>
    <w:rsid w:val="00620B42"/>
    <w:rsid w:val="00620C5D"/>
    <w:rsid w:val="00620E0E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0EB"/>
    <w:rsid w:val="0062225A"/>
    <w:rsid w:val="0062281A"/>
    <w:rsid w:val="0062288D"/>
    <w:rsid w:val="0062292C"/>
    <w:rsid w:val="00622A11"/>
    <w:rsid w:val="00622A5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876"/>
    <w:rsid w:val="00625C64"/>
    <w:rsid w:val="00625D6B"/>
    <w:rsid w:val="00625E6D"/>
    <w:rsid w:val="00625EC4"/>
    <w:rsid w:val="006264BD"/>
    <w:rsid w:val="00626687"/>
    <w:rsid w:val="00626729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5"/>
    <w:rsid w:val="00630CB0"/>
    <w:rsid w:val="00630CE9"/>
    <w:rsid w:val="00630DEA"/>
    <w:rsid w:val="00630DF2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009"/>
    <w:rsid w:val="006332FB"/>
    <w:rsid w:val="006336A6"/>
    <w:rsid w:val="00633815"/>
    <w:rsid w:val="00633899"/>
    <w:rsid w:val="006338C5"/>
    <w:rsid w:val="00633BFB"/>
    <w:rsid w:val="00633C2B"/>
    <w:rsid w:val="00633E51"/>
    <w:rsid w:val="00633FFA"/>
    <w:rsid w:val="006341A3"/>
    <w:rsid w:val="006341D1"/>
    <w:rsid w:val="006341FB"/>
    <w:rsid w:val="00634385"/>
    <w:rsid w:val="006343EE"/>
    <w:rsid w:val="006346E4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EA6"/>
    <w:rsid w:val="00640F44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C2"/>
    <w:rsid w:val="006518FC"/>
    <w:rsid w:val="00651910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3F4D"/>
    <w:rsid w:val="0065466C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B3"/>
    <w:rsid w:val="006645C1"/>
    <w:rsid w:val="00664716"/>
    <w:rsid w:val="00664943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D3C"/>
    <w:rsid w:val="00670F1C"/>
    <w:rsid w:val="00671051"/>
    <w:rsid w:val="006710A8"/>
    <w:rsid w:val="00671218"/>
    <w:rsid w:val="00671255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BDD"/>
    <w:rsid w:val="00676C96"/>
    <w:rsid w:val="00676DC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46"/>
    <w:rsid w:val="00677E62"/>
    <w:rsid w:val="00680216"/>
    <w:rsid w:val="0068030E"/>
    <w:rsid w:val="0068034A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43C"/>
    <w:rsid w:val="006827D8"/>
    <w:rsid w:val="00682892"/>
    <w:rsid w:val="00682913"/>
    <w:rsid w:val="006829E1"/>
    <w:rsid w:val="006829F2"/>
    <w:rsid w:val="00682A69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AD4"/>
    <w:rsid w:val="00693ADE"/>
    <w:rsid w:val="00693CFB"/>
    <w:rsid w:val="00693DDB"/>
    <w:rsid w:val="00693DF4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7"/>
    <w:rsid w:val="006A20AC"/>
    <w:rsid w:val="006A21C0"/>
    <w:rsid w:val="006A233E"/>
    <w:rsid w:val="006A2525"/>
    <w:rsid w:val="006A2616"/>
    <w:rsid w:val="006A2650"/>
    <w:rsid w:val="006A2821"/>
    <w:rsid w:val="006A28CF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E8B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B0C"/>
    <w:rsid w:val="006B4C02"/>
    <w:rsid w:val="006B4D0D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C6"/>
    <w:rsid w:val="006B6070"/>
    <w:rsid w:val="006B62B8"/>
    <w:rsid w:val="006B64D6"/>
    <w:rsid w:val="006B66A2"/>
    <w:rsid w:val="006B66BB"/>
    <w:rsid w:val="006B67CE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76F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34"/>
    <w:rsid w:val="006C6BAF"/>
    <w:rsid w:val="006C6D99"/>
    <w:rsid w:val="006C6DA1"/>
    <w:rsid w:val="006C6DAA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5DB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D8A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C64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8EE"/>
    <w:rsid w:val="006E5D02"/>
    <w:rsid w:val="006E5FE6"/>
    <w:rsid w:val="006E6268"/>
    <w:rsid w:val="006E62F3"/>
    <w:rsid w:val="006E6312"/>
    <w:rsid w:val="006E63BD"/>
    <w:rsid w:val="006E64A0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6F0"/>
    <w:rsid w:val="006F17B3"/>
    <w:rsid w:val="006F17EE"/>
    <w:rsid w:val="006F1962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A7"/>
    <w:rsid w:val="006F77BE"/>
    <w:rsid w:val="006F7999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77D"/>
    <w:rsid w:val="00701834"/>
    <w:rsid w:val="007018D6"/>
    <w:rsid w:val="00701A69"/>
    <w:rsid w:val="00701AB9"/>
    <w:rsid w:val="00701C8A"/>
    <w:rsid w:val="00701E2D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967"/>
    <w:rsid w:val="00711C12"/>
    <w:rsid w:val="00711C77"/>
    <w:rsid w:val="00711C7E"/>
    <w:rsid w:val="00711E52"/>
    <w:rsid w:val="0071220D"/>
    <w:rsid w:val="00712355"/>
    <w:rsid w:val="00712400"/>
    <w:rsid w:val="007126EB"/>
    <w:rsid w:val="00712B01"/>
    <w:rsid w:val="00712B8D"/>
    <w:rsid w:val="00712E94"/>
    <w:rsid w:val="00712EF5"/>
    <w:rsid w:val="0071301E"/>
    <w:rsid w:val="0071342E"/>
    <w:rsid w:val="00713449"/>
    <w:rsid w:val="00713534"/>
    <w:rsid w:val="00713758"/>
    <w:rsid w:val="007137AF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DE"/>
    <w:rsid w:val="00725360"/>
    <w:rsid w:val="00725411"/>
    <w:rsid w:val="0072541A"/>
    <w:rsid w:val="00725AC9"/>
    <w:rsid w:val="00725C79"/>
    <w:rsid w:val="00725E22"/>
    <w:rsid w:val="00725E92"/>
    <w:rsid w:val="00725EC2"/>
    <w:rsid w:val="00726157"/>
    <w:rsid w:val="007265F3"/>
    <w:rsid w:val="00726664"/>
    <w:rsid w:val="0072682E"/>
    <w:rsid w:val="00726A2B"/>
    <w:rsid w:val="00726B2A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A0F"/>
    <w:rsid w:val="00731B6A"/>
    <w:rsid w:val="00731CBC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E0"/>
    <w:rsid w:val="00740354"/>
    <w:rsid w:val="0074047B"/>
    <w:rsid w:val="00740924"/>
    <w:rsid w:val="00740966"/>
    <w:rsid w:val="00740973"/>
    <w:rsid w:val="00740C02"/>
    <w:rsid w:val="00740CC5"/>
    <w:rsid w:val="00740D44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5F2"/>
    <w:rsid w:val="00742608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7C"/>
    <w:rsid w:val="00745495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927"/>
    <w:rsid w:val="00746DDD"/>
    <w:rsid w:val="00746F9A"/>
    <w:rsid w:val="00747555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16A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FE"/>
    <w:rsid w:val="0076001A"/>
    <w:rsid w:val="007603A7"/>
    <w:rsid w:val="007603C1"/>
    <w:rsid w:val="007605A4"/>
    <w:rsid w:val="00760755"/>
    <w:rsid w:val="00760ADF"/>
    <w:rsid w:val="00760BCF"/>
    <w:rsid w:val="00760C00"/>
    <w:rsid w:val="007610A0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924"/>
    <w:rsid w:val="00764AAA"/>
    <w:rsid w:val="00764AB7"/>
    <w:rsid w:val="00764BCE"/>
    <w:rsid w:val="00764C19"/>
    <w:rsid w:val="00764D89"/>
    <w:rsid w:val="00765004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3B3"/>
    <w:rsid w:val="007664D3"/>
    <w:rsid w:val="00766578"/>
    <w:rsid w:val="007666D2"/>
    <w:rsid w:val="00766760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C37"/>
    <w:rsid w:val="00770C63"/>
    <w:rsid w:val="00770C79"/>
    <w:rsid w:val="00770D01"/>
    <w:rsid w:val="00770E25"/>
    <w:rsid w:val="00770FE9"/>
    <w:rsid w:val="007710C1"/>
    <w:rsid w:val="007711C1"/>
    <w:rsid w:val="007713B5"/>
    <w:rsid w:val="00771404"/>
    <w:rsid w:val="00771478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838"/>
    <w:rsid w:val="00774A1C"/>
    <w:rsid w:val="00774FC4"/>
    <w:rsid w:val="00775112"/>
    <w:rsid w:val="007752D1"/>
    <w:rsid w:val="007753BF"/>
    <w:rsid w:val="00775570"/>
    <w:rsid w:val="007756A5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7C"/>
    <w:rsid w:val="00781A43"/>
    <w:rsid w:val="00781ACB"/>
    <w:rsid w:val="00781B50"/>
    <w:rsid w:val="00781C3C"/>
    <w:rsid w:val="00781DE5"/>
    <w:rsid w:val="00781FFD"/>
    <w:rsid w:val="00782239"/>
    <w:rsid w:val="007822F7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71F"/>
    <w:rsid w:val="00787879"/>
    <w:rsid w:val="00787A60"/>
    <w:rsid w:val="00787B07"/>
    <w:rsid w:val="00787CAB"/>
    <w:rsid w:val="00787E02"/>
    <w:rsid w:val="00787E3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A3E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2FEE"/>
    <w:rsid w:val="007A3049"/>
    <w:rsid w:val="007A30A4"/>
    <w:rsid w:val="007A3383"/>
    <w:rsid w:val="007A397D"/>
    <w:rsid w:val="007A3BCE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B7E05"/>
    <w:rsid w:val="007B7E84"/>
    <w:rsid w:val="007C00D4"/>
    <w:rsid w:val="007C03CC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108"/>
    <w:rsid w:val="007C21B4"/>
    <w:rsid w:val="007C223E"/>
    <w:rsid w:val="007C236A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8F5"/>
    <w:rsid w:val="007C3C2B"/>
    <w:rsid w:val="007C3CE0"/>
    <w:rsid w:val="007C3DAA"/>
    <w:rsid w:val="007C41FA"/>
    <w:rsid w:val="007C45A1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B5"/>
    <w:rsid w:val="007C593C"/>
    <w:rsid w:val="007C5A32"/>
    <w:rsid w:val="007C5AFC"/>
    <w:rsid w:val="007C5B71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CF"/>
    <w:rsid w:val="007C70F2"/>
    <w:rsid w:val="007C71A5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629"/>
    <w:rsid w:val="007D0694"/>
    <w:rsid w:val="007D074B"/>
    <w:rsid w:val="007D0829"/>
    <w:rsid w:val="007D0AF4"/>
    <w:rsid w:val="007D0FBE"/>
    <w:rsid w:val="007D130B"/>
    <w:rsid w:val="007D13CE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C4"/>
    <w:rsid w:val="007D2694"/>
    <w:rsid w:val="007D2AFD"/>
    <w:rsid w:val="007D2BA8"/>
    <w:rsid w:val="007D2BBF"/>
    <w:rsid w:val="007D2CF8"/>
    <w:rsid w:val="007D2D06"/>
    <w:rsid w:val="007D2D55"/>
    <w:rsid w:val="007D2E20"/>
    <w:rsid w:val="007D30FF"/>
    <w:rsid w:val="007D310E"/>
    <w:rsid w:val="007D3184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5F1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344"/>
    <w:rsid w:val="007F3481"/>
    <w:rsid w:val="007F37E1"/>
    <w:rsid w:val="007F39B3"/>
    <w:rsid w:val="007F3CB4"/>
    <w:rsid w:val="007F3D46"/>
    <w:rsid w:val="007F40F7"/>
    <w:rsid w:val="007F410C"/>
    <w:rsid w:val="007F41ED"/>
    <w:rsid w:val="007F442D"/>
    <w:rsid w:val="007F4641"/>
    <w:rsid w:val="007F4A74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3FA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458"/>
    <w:rsid w:val="00804543"/>
    <w:rsid w:val="008048E8"/>
    <w:rsid w:val="00804B3D"/>
    <w:rsid w:val="00805049"/>
    <w:rsid w:val="00805081"/>
    <w:rsid w:val="00805270"/>
    <w:rsid w:val="00805574"/>
    <w:rsid w:val="0080560D"/>
    <w:rsid w:val="008056CF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741"/>
    <w:rsid w:val="00810A0D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30F"/>
    <w:rsid w:val="008123F5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5E8B"/>
    <w:rsid w:val="00815E8D"/>
    <w:rsid w:val="008160AA"/>
    <w:rsid w:val="008160E5"/>
    <w:rsid w:val="0081643E"/>
    <w:rsid w:val="0081684D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BE9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38"/>
    <w:rsid w:val="008227B3"/>
    <w:rsid w:val="00822A2B"/>
    <w:rsid w:val="00822A45"/>
    <w:rsid w:val="00822AE0"/>
    <w:rsid w:val="00822D4C"/>
    <w:rsid w:val="00823025"/>
    <w:rsid w:val="00823064"/>
    <w:rsid w:val="008232CA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10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3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0D3"/>
    <w:rsid w:val="008411E2"/>
    <w:rsid w:val="008412DC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35D"/>
    <w:rsid w:val="008443D5"/>
    <w:rsid w:val="00844540"/>
    <w:rsid w:val="00844543"/>
    <w:rsid w:val="008445AB"/>
    <w:rsid w:val="00844680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405"/>
    <w:rsid w:val="0084774F"/>
    <w:rsid w:val="00847813"/>
    <w:rsid w:val="00847C07"/>
    <w:rsid w:val="00847D52"/>
    <w:rsid w:val="00847E5A"/>
    <w:rsid w:val="00847E67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E67"/>
    <w:rsid w:val="00856019"/>
    <w:rsid w:val="008560B2"/>
    <w:rsid w:val="00856298"/>
    <w:rsid w:val="008562D9"/>
    <w:rsid w:val="00856573"/>
    <w:rsid w:val="00856E45"/>
    <w:rsid w:val="008570BE"/>
    <w:rsid w:val="008570C4"/>
    <w:rsid w:val="008575AF"/>
    <w:rsid w:val="008575B5"/>
    <w:rsid w:val="00857957"/>
    <w:rsid w:val="00857993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BD"/>
    <w:rsid w:val="00863684"/>
    <w:rsid w:val="008638A9"/>
    <w:rsid w:val="008638D2"/>
    <w:rsid w:val="008638EE"/>
    <w:rsid w:val="008639A5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9C"/>
    <w:rsid w:val="00871F17"/>
    <w:rsid w:val="00871F90"/>
    <w:rsid w:val="00871FF6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F4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78E"/>
    <w:rsid w:val="008A5844"/>
    <w:rsid w:val="008A5895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B77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1FD"/>
    <w:rsid w:val="008C0376"/>
    <w:rsid w:val="008C04D4"/>
    <w:rsid w:val="008C06E5"/>
    <w:rsid w:val="008C0736"/>
    <w:rsid w:val="008C075D"/>
    <w:rsid w:val="008C08D2"/>
    <w:rsid w:val="008C08EF"/>
    <w:rsid w:val="008C0AC7"/>
    <w:rsid w:val="008C0BCE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E89"/>
    <w:rsid w:val="008C3F7E"/>
    <w:rsid w:val="008C40BC"/>
    <w:rsid w:val="008C430D"/>
    <w:rsid w:val="008C441C"/>
    <w:rsid w:val="008C4519"/>
    <w:rsid w:val="008C47C7"/>
    <w:rsid w:val="008C494E"/>
    <w:rsid w:val="008C4BB3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7F7"/>
    <w:rsid w:val="008D3CAC"/>
    <w:rsid w:val="008D3F11"/>
    <w:rsid w:val="008D402A"/>
    <w:rsid w:val="008D40CF"/>
    <w:rsid w:val="008D4108"/>
    <w:rsid w:val="008D4263"/>
    <w:rsid w:val="008D429F"/>
    <w:rsid w:val="008D42FB"/>
    <w:rsid w:val="008D4367"/>
    <w:rsid w:val="008D43FF"/>
    <w:rsid w:val="008D4913"/>
    <w:rsid w:val="008D4BF7"/>
    <w:rsid w:val="008D4FF0"/>
    <w:rsid w:val="008D515E"/>
    <w:rsid w:val="008D52E2"/>
    <w:rsid w:val="008D530C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AC"/>
    <w:rsid w:val="008D7107"/>
    <w:rsid w:val="008D7557"/>
    <w:rsid w:val="008D76CD"/>
    <w:rsid w:val="008D7736"/>
    <w:rsid w:val="008D78EA"/>
    <w:rsid w:val="008D7AB7"/>
    <w:rsid w:val="008D7BEA"/>
    <w:rsid w:val="008D7F84"/>
    <w:rsid w:val="008D7FCB"/>
    <w:rsid w:val="008E0218"/>
    <w:rsid w:val="008E027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A49"/>
    <w:rsid w:val="008E3B41"/>
    <w:rsid w:val="008E3C1C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96C"/>
    <w:rsid w:val="008F2B04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762"/>
    <w:rsid w:val="008F5B30"/>
    <w:rsid w:val="008F5B39"/>
    <w:rsid w:val="008F5CA4"/>
    <w:rsid w:val="008F6150"/>
    <w:rsid w:val="008F6176"/>
    <w:rsid w:val="008F6369"/>
    <w:rsid w:val="008F6957"/>
    <w:rsid w:val="008F69FC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8AA"/>
    <w:rsid w:val="00900923"/>
    <w:rsid w:val="00900A82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2050"/>
    <w:rsid w:val="0090210F"/>
    <w:rsid w:val="009023FC"/>
    <w:rsid w:val="00902457"/>
    <w:rsid w:val="009024B1"/>
    <w:rsid w:val="009027D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858"/>
    <w:rsid w:val="0090695B"/>
    <w:rsid w:val="00906CC7"/>
    <w:rsid w:val="00906CD2"/>
    <w:rsid w:val="00906D38"/>
    <w:rsid w:val="00906F6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D9"/>
    <w:rsid w:val="009117E6"/>
    <w:rsid w:val="00911AC4"/>
    <w:rsid w:val="00911F12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794"/>
    <w:rsid w:val="00915814"/>
    <w:rsid w:val="009158CE"/>
    <w:rsid w:val="009158E9"/>
    <w:rsid w:val="00915AEC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158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314A"/>
    <w:rsid w:val="00923260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27DE0"/>
    <w:rsid w:val="0093001A"/>
    <w:rsid w:val="0093007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224C"/>
    <w:rsid w:val="00932324"/>
    <w:rsid w:val="0093242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71B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6D2E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52A"/>
    <w:rsid w:val="009437FB"/>
    <w:rsid w:val="00943A98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349"/>
    <w:rsid w:val="00947499"/>
    <w:rsid w:val="009475F4"/>
    <w:rsid w:val="009477FC"/>
    <w:rsid w:val="00947A31"/>
    <w:rsid w:val="00947AE9"/>
    <w:rsid w:val="00947EB5"/>
    <w:rsid w:val="00947EC6"/>
    <w:rsid w:val="00947ED2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9A7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B21"/>
    <w:rsid w:val="00953D26"/>
    <w:rsid w:val="00953DD6"/>
    <w:rsid w:val="00953F09"/>
    <w:rsid w:val="00953F46"/>
    <w:rsid w:val="00953FC3"/>
    <w:rsid w:val="0095419F"/>
    <w:rsid w:val="00954206"/>
    <w:rsid w:val="00954397"/>
    <w:rsid w:val="00954587"/>
    <w:rsid w:val="009545E7"/>
    <w:rsid w:val="00954676"/>
    <w:rsid w:val="0095471A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0EA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84E"/>
    <w:rsid w:val="00963C5D"/>
    <w:rsid w:val="00963D75"/>
    <w:rsid w:val="00963DA5"/>
    <w:rsid w:val="0096445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C"/>
    <w:rsid w:val="00972C66"/>
    <w:rsid w:val="00972D07"/>
    <w:rsid w:val="00972E37"/>
    <w:rsid w:val="00972E68"/>
    <w:rsid w:val="00972FED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2A7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5EA5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50F"/>
    <w:rsid w:val="00980676"/>
    <w:rsid w:val="0098082A"/>
    <w:rsid w:val="00980CBB"/>
    <w:rsid w:val="00980CCF"/>
    <w:rsid w:val="00980F55"/>
    <w:rsid w:val="0098104C"/>
    <w:rsid w:val="00981148"/>
    <w:rsid w:val="009811DB"/>
    <w:rsid w:val="00981348"/>
    <w:rsid w:val="00981361"/>
    <w:rsid w:val="00981431"/>
    <w:rsid w:val="009815C0"/>
    <w:rsid w:val="0098185C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0D"/>
    <w:rsid w:val="009867A3"/>
    <w:rsid w:val="009867C9"/>
    <w:rsid w:val="00986974"/>
    <w:rsid w:val="00986ADD"/>
    <w:rsid w:val="00986CBC"/>
    <w:rsid w:val="00986F3C"/>
    <w:rsid w:val="00986F8A"/>
    <w:rsid w:val="009870DC"/>
    <w:rsid w:val="00987298"/>
    <w:rsid w:val="009873FA"/>
    <w:rsid w:val="00987481"/>
    <w:rsid w:val="00987558"/>
    <w:rsid w:val="00987579"/>
    <w:rsid w:val="00987643"/>
    <w:rsid w:val="009876D8"/>
    <w:rsid w:val="009877F1"/>
    <w:rsid w:val="0098785B"/>
    <w:rsid w:val="00987A18"/>
    <w:rsid w:val="00987A70"/>
    <w:rsid w:val="00987C18"/>
    <w:rsid w:val="00987D17"/>
    <w:rsid w:val="00990142"/>
    <w:rsid w:val="00990207"/>
    <w:rsid w:val="009904DD"/>
    <w:rsid w:val="00990511"/>
    <w:rsid w:val="0099058B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8BC"/>
    <w:rsid w:val="009918F7"/>
    <w:rsid w:val="00991948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8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A55"/>
    <w:rsid w:val="009A0B82"/>
    <w:rsid w:val="009A0CB8"/>
    <w:rsid w:val="009A0F42"/>
    <w:rsid w:val="009A0F4C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74"/>
    <w:rsid w:val="009A2884"/>
    <w:rsid w:val="009A2907"/>
    <w:rsid w:val="009A2C5A"/>
    <w:rsid w:val="009A2DB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898"/>
    <w:rsid w:val="009A4994"/>
    <w:rsid w:val="009A4C45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166"/>
    <w:rsid w:val="009A62FC"/>
    <w:rsid w:val="009A6374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8F9"/>
    <w:rsid w:val="009B2A73"/>
    <w:rsid w:val="009B2FA8"/>
    <w:rsid w:val="009B2FAD"/>
    <w:rsid w:val="009B312C"/>
    <w:rsid w:val="009B32F7"/>
    <w:rsid w:val="009B333E"/>
    <w:rsid w:val="009B366D"/>
    <w:rsid w:val="009B3671"/>
    <w:rsid w:val="009B36B6"/>
    <w:rsid w:val="009B3827"/>
    <w:rsid w:val="009B3B7E"/>
    <w:rsid w:val="009B3D7F"/>
    <w:rsid w:val="009B3F39"/>
    <w:rsid w:val="009B3F77"/>
    <w:rsid w:val="009B4388"/>
    <w:rsid w:val="009B45AF"/>
    <w:rsid w:val="009B460A"/>
    <w:rsid w:val="009B4699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A68"/>
    <w:rsid w:val="009C0CB8"/>
    <w:rsid w:val="009C0D29"/>
    <w:rsid w:val="009C0D5C"/>
    <w:rsid w:val="009C0EB7"/>
    <w:rsid w:val="009C0FE8"/>
    <w:rsid w:val="009C113E"/>
    <w:rsid w:val="009C11A1"/>
    <w:rsid w:val="009C12A9"/>
    <w:rsid w:val="009C15CA"/>
    <w:rsid w:val="009C1986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41F3"/>
    <w:rsid w:val="009C41FB"/>
    <w:rsid w:val="009C4249"/>
    <w:rsid w:val="009C425E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018"/>
    <w:rsid w:val="009D4222"/>
    <w:rsid w:val="009D42D8"/>
    <w:rsid w:val="009D4373"/>
    <w:rsid w:val="009D448B"/>
    <w:rsid w:val="009D45C7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36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73E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AC"/>
    <w:rsid w:val="009E341E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78"/>
    <w:rsid w:val="009F08BA"/>
    <w:rsid w:val="009F0EAF"/>
    <w:rsid w:val="009F0F13"/>
    <w:rsid w:val="009F1134"/>
    <w:rsid w:val="009F119E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A6E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995"/>
    <w:rsid w:val="00A06AE7"/>
    <w:rsid w:val="00A06D5A"/>
    <w:rsid w:val="00A06DE1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B4"/>
    <w:rsid w:val="00A10B67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1F"/>
    <w:rsid w:val="00A124C3"/>
    <w:rsid w:val="00A124D1"/>
    <w:rsid w:val="00A1275A"/>
    <w:rsid w:val="00A1293F"/>
    <w:rsid w:val="00A12D0F"/>
    <w:rsid w:val="00A12E01"/>
    <w:rsid w:val="00A12E59"/>
    <w:rsid w:val="00A12FBF"/>
    <w:rsid w:val="00A1303C"/>
    <w:rsid w:val="00A13048"/>
    <w:rsid w:val="00A13181"/>
    <w:rsid w:val="00A131BD"/>
    <w:rsid w:val="00A134E9"/>
    <w:rsid w:val="00A13738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E3D"/>
    <w:rsid w:val="00A17097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F8"/>
    <w:rsid w:val="00A31E26"/>
    <w:rsid w:val="00A31E5F"/>
    <w:rsid w:val="00A31F67"/>
    <w:rsid w:val="00A31FF8"/>
    <w:rsid w:val="00A3212D"/>
    <w:rsid w:val="00A3216F"/>
    <w:rsid w:val="00A32199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A50"/>
    <w:rsid w:val="00A35C16"/>
    <w:rsid w:val="00A35E0B"/>
    <w:rsid w:val="00A35EAF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B3B"/>
    <w:rsid w:val="00A36CB4"/>
    <w:rsid w:val="00A36D28"/>
    <w:rsid w:val="00A36D99"/>
    <w:rsid w:val="00A36E7E"/>
    <w:rsid w:val="00A370D9"/>
    <w:rsid w:val="00A37154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F07"/>
    <w:rsid w:val="00A41000"/>
    <w:rsid w:val="00A411D9"/>
    <w:rsid w:val="00A413FB"/>
    <w:rsid w:val="00A414A1"/>
    <w:rsid w:val="00A41515"/>
    <w:rsid w:val="00A417B7"/>
    <w:rsid w:val="00A417F0"/>
    <w:rsid w:val="00A41884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30AC"/>
    <w:rsid w:val="00A532AC"/>
    <w:rsid w:val="00A5338D"/>
    <w:rsid w:val="00A53433"/>
    <w:rsid w:val="00A5355B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2C4"/>
    <w:rsid w:val="00A572C9"/>
    <w:rsid w:val="00A57396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6D"/>
    <w:rsid w:val="00A6333F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5FA"/>
    <w:rsid w:val="00A67649"/>
    <w:rsid w:val="00A67685"/>
    <w:rsid w:val="00A67851"/>
    <w:rsid w:val="00A67AA0"/>
    <w:rsid w:val="00A67E15"/>
    <w:rsid w:val="00A67EC6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DF3"/>
    <w:rsid w:val="00A70E95"/>
    <w:rsid w:val="00A71013"/>
    <w:rsid w:val="00A71148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35"/>
    <w:rsid w:val="00A71EF1"/>
    <w:rsid w:val="00A720B0"/>
    <w:rsid w:val="00A722C7"/>
    <w:rsid w:val="00A72441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E6"/>
    <w:rsid w:val="00A77DF3"/>
    <w:rsid w:val="00A77EE7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07"/>
    <w:rsid w:val="00A84BDA"/>
    <w:rsid w:val="00A84FDA"/>
    <w:rsid w:val="00A85003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C67"/>
    <w:rsid w:val="00A900C8"/>
    <w:rsid w:val="00A90181"/>
    <w:rsid w:val="00A90939"/>
    <w:rsid w:val="00A9097D"/>
    <w:rsid w:val="00A909F2"/>
    <w:rsid w:val="00A90AE6"/>
    <w:rsid w:val="00A90D30"/>
    <w:rsid w:val="00A90F0E"/>
    <w:rsid w:val="00A911E9"/>
    <w:rsid w:val="00A91240"/>
    <w:rsid w:val="00A9148F"/>
    <w:rsid w:val="00A914EE"/>
    <w:rsid w:val="00A91590"/>
    <w:rsid w:val="00A9177C"/>
    <w:rsid w:val="00A9182C"/>
    <w:rsid w:val="00A91902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64"/>
    <w:rsid w:val="00A96FD0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D25"/>
    <w:rsid w:val="00AA0D53"/>
    <w:rsid w:val="00AA0E09"/>
    <w:rsid w:val="00AA0E5F"/>
    <w:rsid w:val="00AA0E87"/>
    <w:rsid w:val="00AA0EA0"/>
    <w:rsid w:val="00AA0F5E"/>
    <w:rsid w:val="00AA1036"/>
    <w:rsid w:val="00AA1156"/>
    <w:rsid w:val="00AA12D6"/>
    <w:rsid w:val="00AA16F9"/>
    <w:rsid w:val="00AA19B2"/>
    <w:rsid w:val="00AA1ABA"/>
    <w:rsid w:val="00AA1C91"/>
    <w:rsid w:val="00AA2068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D95"/>
    <w:rsid w:val="00AA5D96"/>
    <w:rsid w:val="00AA5E8C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A96"/>
    <w:rsid w:val="00AB7D6B"/>
    <w:rsid w:val="00AB7ED1"/>
    <w:rsid w:val="00AB7FB8"/>
    <w:rsid w:val="00AC02E0"/>
    <w:rsid w:val="00AC07C7"/>
    <w:rsid w:val="00AC092E"/>
    <w:rsid w:val="00AC09EB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D43"/>
    <w:rsid w:val="00AC2DA5"/>
    <w:rsid w:val="00AC30CE"/>
    <w:rsid w:val="00AC34A2"/>
    <w:rsid w:val="00AC350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39B"/>
    <w:rsid w:val="00AC451D"/>
    <w:rsid w:val="00AC486C"/>
    <w:rsid w:val="00AC4AE3"/>
    <w:rsid w:val="00AC4C4E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2D"/>
    <w:rsid w:val="00AD3EF8"/>
    <w:rsid w:val="00AD3FA7"/>
    <w:rsid w:val="00AD419E"/>
    <w:rsid w:val="00AD4765"/>
    <w:rsid w:val="00AD48CD"/>
    <w:rsid w:val="00AD494F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164"/>
    <w:rsid w:val="00AE23D5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41"/>
    <w:rsid w:val="00AE4765"/>
    <w:rsid w:val="00AE479E"/>
    <w:rsid w:val="00AE4BBB"/>
    <w:rsid w:val="00AE4E4E"/>
    <w:rsid w:val="00AE5024"/>
    <w:rsid w:val="00AE5087"/>
    <w:rsid w:val="00AE51F1"/>
    <w:rsid w:val="00AE531C"/>
    <w:rsid w:val="00AE54D5"/>
    <w:rsid w:val="00AE5593"/>
    <w:rsid w:val="00AE5596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97"/>
    <w:rsid w:val="00AE77C9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96F"/>
    <w:rsid w:val="00AF0A95"/>
    <w:rsid w:val="00AF0BB4"/>
    <w:rsid w:val="00AF0C57"/>
    <w:rsid w:val="00AF0CC2"/>
    <w:rsid w:val="00AF0D56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F49"/>
    <w:rsid w:val="00AF529C"/>
    <w:rsid w:val="00AF53BC"/>
    <w:rsid w:val="00AF5416"/>
    <w:rsid w:val="00AF5690"/>
    <w:rsid w:val="00AF5843"/>
    <w:rsid w:val="00AF5991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F1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C7F"/>
    <w:rsid w:val="00B02D40"/>
    <w:rsid w:val="00B02E08"/>
    <w:rsid w:val="00B03011"/>
    <w:rsid w:val="00B03071"/>
    <w:rsid w:val="00B03088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F92"/>
    <w:rsid w:val="00B050A1"/>
    <w:rsid w:val="00B055DA"/>
    <w:rsid w:val="00B0562F"/>
    <w:rsid w:val="00B0568A"/>
    <w:rsid w:val="00B0580E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D24"/>
    <w:rsid w:val="00B12E55"/>
    <w:rsid w:val="00B1304E"/>
    <w:rsid w:val="00B13282"/>
    <w:rsid w:val="00B13326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40B5"/>
    <w:rsid w:val="00B1424F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289"/>
    <w:rsid w:val="00B1630C"/>
    <w:rsid w:val="00B1649B"/>
    <w:rsid w:val="00B164F8"/>
    <w:rsid w:val="00B165D8"/>
    <w:rsid w:val="00B16A6E"/>
    <w:rsid w:val="00B16B4C"/>
    <w:rsid w:val="00B16EBF"/>
    <w:rsid w:val="00B173C1"/>
    <w:rsid w:val="00B17413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C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B12"/>
    <w:rsid w:val="00B21E37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B10"/>
    <w:rsid w:val="00B27D19"/>
    <w:rsid w:val="00B27D74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371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37"/>
    <w:rsid w:val="00B36FFE"/>
    <w:rsid w:val="00B370FC"/>
    <w:rsid w:val="00B37147"/>
    <w:rsid w:val="00B3726E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36A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FAE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AFD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7FB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600AC"/>
    <w:rsid w:val="00B601A2"/>
    <w:rsid w:val="00B603C4"/>
    <w:rsid w:val="00B6043B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5BF"/>
    <w:rsid w:val="00B61838"/>
    <w:rsid w:val="00B61D3C"/>
    <w:rsid w:val="00B61F10"/>
    <w:rsid w:val="00B62193"/>
    <w:rsid w:val="00B62219"/>
    <w:rsid w:val="00B62279"/>
    <w:rsid w:val="00B624D4"/>
    <w:rsid w:val="00B628CF"/>
    <w:rsid w:val="00B62A8E"/>
    <w:rsid w:val="00B62CDA"/>
    <w:rsid w:val="00B62D8B"/>
    <w:rsid w:val="00B62FFE"/>
    <w:rsid w:val="00B630A3"/>
    <w:rsid w:val="00B630E6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2F"/>
    <w:rsid w:val="00B663DC"/>
    <w:rsid w:val="00B666AA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B39"/>
    <w:rsid w:val="00B70D2E"/>
    <w:rsid w:val="00B71336"/>
    <w:rsid w:val="00B7135F"/>
    <w:rsid w:val="00B7139D"/>
    <w:rsid w:val="00B714BC"/>
    <w:rsid w:val="00B714FA"/>
    <w:rsid w:val="00B716C3"/>
    <w:rsid w:val="00B71705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E"/>
    <w:rsid w:val="00B72B12"/>
    <w:rsid w:val="00B72C44"/>
    <w:rsid w:val="00B732CF"/>
    <w:rsid w:val="00B73403"/>
    <w:rsid w:val="00B73483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876"/>
    <w:rsid w:val="00B759AC"/>
    <w:rsid w:val="00B75ABB"/>
    <w:rsid w:val="00B75B3F"/>
    <w:rsid w:val="00B75BFD"/>
    <w:rsid w:val="00B75ECE"/>
    <w:rsid w:val="00B763D1"/>
    <w:rsid w:val="00B763F9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2D9"/>
    <w:rsid w:val="00B815A0"/>
    <w:rsid w:val="00B816AD"/>
    <w:rsid w:val="00B818F1"/>
    <w:rsid w:val="00B81C20"/>
    <w:rsid w:val="00B81CAC"/>
    <w:rsid w:val="00B81E8E"/>
    <w:rsid w:val="00B81E90"/>
    <w:rsid w:val="00B825F0"/>
    <w:rsid w:val="00B82D67"/>
    <w:rsid w:val="00B82D6F"/>
    <w:rsid w:val="00B82EE2"/>
    <w:rsid w:val="00B82EF1"/>
    <w:rsid w:val="00B82F22"/>
    <w:rsid w:val="00B8313D"/>
    <w:rsid w:val="00B832B1"/>
    <w:rsid w:val="00B8343C"/>
    <w:rsid w:val="00B83804"/>
    <w:rsid w:val="00B83988"/>
    <w:rsid w:val="00B83AAC"/>
    <w:rsid w:val="00B83AB0"/>
    <w:rsid w:val="00B83DB7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BF"/>
    <w:rsid w:val="00B97338"/>
    <w:rsid w:val="00B974A8"/>
    <w:rsid w:val="00B97771"/>
    <w:rsid w:val="00B9784A"/>
    <w:rsid w:val="00B9786D"/>
    <w:rsid w:val="00B97D81"/>
    <w:rsid w:val="00B97DC9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EF9"/>
    <w:rsid w:val="00BA3F25"/>
    <w:rsid w:val="00BA4133"/>
    <w:rsid w:val="00BA42C1"/>
    <w:rsid w:val="00BA4395"/>
    <w:rsid w:val="00BA4507"/>
    <w:rsid w:val="00BA4737"/>
    <w:rsid w:val="00BA49C1"/>
    <w:rsid w:val="00BA4A50"/>
    <w:rsid w:val="00BA4BE3"/>
    <w:rsid w:val="00BA4CDB"/>
    <w:rsid w:val="00BA4E20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2062"/>
    <w:rsid w:val="00BB2274"/>
    <w:rsid w:val="00BB23B6"/>
    <w:rsid w:val="00BB24A2"/>
    <w:rsid w:val="00BB263F"/>
    <w:rsid w:val="00BB2736"/>
    <w:rsid w:val="00BB273A"/>
    <w:rsid w:val="00BB2799"/>
    <w:rsid w:val="00BB2870"/>
    <w:rsid w:val="00BB299C"/>
    <w:rsid w:val="00BB2A6C"/>
    <w:rsid w:val="00BB2AFD"/>
    <w:rsid w:val="00BB2B26"/>
    <w:rsid w:val="00BB2FEA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2D2"/>
    <w:rsid w:val="00BB7341"/>
    <w:rsid w:val="00BB73C7"/>
    <w:rsid w:val="00BB7814"/>
    <w:rsid w:val="00BB78BA"/>
    <w:rsid w:val="00BB78D0"/>
    <w:rsid w:val="00BB7A5A"/>
    <w:rsid w:val="00BB7AC2"/>
    <w:rsid w:val="00BB7B01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77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431"/>
    <w:rsid w:val="00BC679F"/>
    <w:rsid w:val="00BC69A9"/>
    <w:rsid w:val="00BC6B4A"/>
    <w:rsid w:val="00BC6DB7"/>
    <w:rsid w:val="00BC6E58"/>
    <w:rsid w:val="00BC70D6"/>
    <w:rsid w:val="00BC71A5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1C1"/>
    <w:rsid w:val="00BD132D"/>
    <w:rsid w:val="00BD151B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76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3E"/>
    <w:rsid w:val="00BE0CF7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CCD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669"/>
    <w:rsid w:val="00BE6905"/>
    <w:rsid w:val="00BE69E0"/>
    <w:rsid w:val="00BE6A35"/>
    <w:rsid w:val="00BE6C07"/>
    <w:rsid w:val="00BE6D2D"/>
    <w:rsid w:val="00BE6DD1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51D"/>
    <w:rsid w:val="00BF0692"/>
    <w:rsid w:val="00BF09AC"/>
    <w:rsid w:val="00BF09C6"/>
    <w:rsid w:val="00BF0C7C"/>
    <w:rsid w:val="00BF0EBD"/>
    <w:rsid w:val="00BF0F83"/>
    <w:rsid w:val="00BF1071"/>
    <w:rsid w:val="00BF116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9C"/>
    <w:rsid w:val="00BF39C0"/>
    <w:rsid w:val="00BF3A56"/>
    <w:rsid w:val="00BF41FF"/>
    <w:rsid w:val="00BF433C"/>
    <w:rsid w:val="00BF4480"/>
    <w:rsid w:val="00BF449E"/>
    <w:rsid w:val="00BF45B3"/>
    <w:rsid w:val="00BF47F1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0F"/>
    <w:rsid w:val="00BF708F"/>
    <w:rsid w:val="00BF70C0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835"/>
    <w:rsid w:val="00C0087A"/>
    <w:rsid w:val="00C00ABF"/>
    <w:rsid w:val="00C00CE4"/>
    <w:rsid w:val="00C00D8C"/>
    <w:rsid w:val="00C00DEB"/>
    <w:rsid w:val="00C00EB5"/>
    <w:rsid w:val="00C01118"/>
    <w:rsid w:val="00C0141A"/>
    <w:rsid w:val="00C015D6"/>
    <w:rsid w:val="00C015D9"/>
    <w:rsid w:val="00C016B5"/>
    <w:rsid w:val="00C016B6"/>
    <w:rsid w:val="00C01BC4"/>
    <w:rsid w:val="00C01D42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7C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40C"/>
    <w:rsid w:val="00C1049E"/>
    <w:rsid w:val="00C10569"/>
    <w:rsid w:val="00C10693"/>
    <w:rsid w:val="00C1069B"/>
    <w:rsid w:val="00C10756"/>
    <w:rsid w:val="00C108CF"/>
    <w:rsid w:val="00C10931"/>
    <w:rsid w:val="00C10982"/>
    <w:rsid w:val="00C10A96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BAC"/>
    <w:rsid w:val="00C11C2F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BF6"/>
    <w:rsid w:val="00C27CB8"/>
    <w:rsid w:val="00C27DCE"/>
    <w:rsid w:val="00C27DD2"/>
    <w:rsid w:val="00C27DF3"/>
    <w:rsid w:val="00C27F59"/>
    <w:rsid w:val="00C27FFE"/>
    <w:rsid w:val="00C30159"/>
    <w:rsid w:val="00C302AD"/>
    <w:rsid w:val="00C302C5"/>
    <w:rsid w:val="00C304C5"/>
    <w:rsid w:val="00C30512"/>
    <w:rsid w:val="00C3056F"/>
    <w:rsid w:val="00C305AB"/>
    <w:rsid w:val="00C3066B"/>
    <w:rsid w:val="00C30719"/>
    <w:rsid w:val="00C308A1"/>
    <w:rsid w:val="00C30989"/>
    <w:rsid w:val="00C309ED"/>
    <w:rsid w:val="00C30A51"/>
    <w:rsid w:val="00C30AA4"/>
    <w:rsid w:val="00C30AB8"/>
    <w:rsid w:val="00C30B57"/>
    <w:rsid w:val="00C30CD5"/>
    <w:rsid w:val="00C30E95"/>
    <w:rsid w:val="00C30F01"/>
    <w:rsid w:val="00C312AC"/>
    <w:rsid w:val="00C3133B"/>
    <w:rsid w:val="00C3134F"/>
    <w:rsid w:val="00C3138E"/>
    <w:rsid w:val="00C317B2"/>
    <w:rsid w:val="00C31A5C"/>
    <w:rsid w:val="00C31AF8"/>
    <w:rsid w:val="00C31B73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D3C"/>
    <w:rsid w:val="00C32F39"/>
    <w:rsid w:val="00C33101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0D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F9D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3F"/>
    <w:rsid w:val="00C4286A"/>
    <w:rsid w:val="00C42ABE"/>
    <w:rsid w:val="00C42B0D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DDF"/>
    <w:rsid w:val="00C43F76"/>
    <w:rsid w:val="00C43F83"/>
    <w:rsid w:val="00C442F1"/>
    <w:rsid w:val="00C44389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4FC0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46A"/>
    <w:rsid w:val="00C47474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2DD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9BF"/>
    <w:rsid w:val="00C529E8"/>
    <w:rsid w:val="00C52C09"/>
    <w:rsid w:val="00C52FE4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8E"/>
    <w:rsid w:val="00C54E43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5E"/>
    <w:rsid w:val="00C62F02"/>
    <w:rsid w:val="00C62F5C"/>
    <w:rsid w:val="00C63104"/>
    <w:rsid w:val="00C63183"/>
    <w:rsid w:val="00C633B1"/>
    <w:rsid w:val="00C633CF"/>
    <w:rsid w:val="00C636C5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037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4B5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96"/>
    <w:rsid w:val="00C764B6"/>
    <w:rsid w:val="00C767DE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300E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849"/>
    <w:rsid w:val="00C848A0"/>
    <w:rsid w:val="00C848F6"/>
    <w:rsid w:val="00C84936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8A2"/>
    <w:rsid w:val="00C87926"/>
    <w:rsid w:val="00C87AAE"/>
    <w:rsid w:val="00C87D1B"/>
    <w:rsid w:val="00C87D2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E2"/>
    <w:rsid w:val="00C90A7E"/>
    <w:rsid w:val="00C90ABE"/>
    <w:rsid w:val="00C90B0F"/>
    <w:rsid w:val="00C90B40"/>
    <w:rsid w:val="00C90B48"/>
    <w:rsid w:val="00C90C17"/>
    <w:rsid w:val="00C90C7D"/>
    <w:rsid w:val="00C90D0C"/>
    <w:rsid w:val="00C90D79"/>
    <w:rsid w:val="00C90DC6"/>
    <w:rsid w:val="00C90DF1"/>
    <w:rsid w:val="00C90EBE"/>
    <w:rsid w:val="00C90F32"/>
    <w:rsid w:val="00C91164"/>
    <w:rsid w:val="00C91349"/>
    <w:rsid w:val="00C9147D"/>
    <w:rsid w:val="00C9157B"/>
    <w:rsid w:val="00C9166A"/>
    <w:rsid w:val="00C91703"/>
    <w:rsid w:val="00C917AD"/>
    <w:rsid w:val="00C91A68"/>
    <w:rsid w:val="00C92278"/>
    <w:rsid w:val="00C92373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81"/>
    <w:rsid w:val="00C957D9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5D"/>
    <w:rsid w:val="00CA0850"/>
    <w:rsid w:val="00CA096E"/>
    <w:rsid w:val="00CA09DF"/>
    <w:rsid w:val="00CA0A3F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2DF9"/>
    <w:rsid w:val="00CA3057"/>
    <w:rsid w:val="00CA3074"/>
    <w:rsid w:val="00CA313D"/>
    <w:rsid w:val="00CA31F5"/>
    <w:rsid w:val="00CA343F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243"/>
    <w:rsid w:val="00CB33C5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0FC3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9F"/>
    <w:rsid w:val="00CC28C4"/>
    <w:rsid w:val="00CC2986"/>
    <w:rsid w:val="00CC2A09"/>
    <w:rsid w:val="00CC2AAF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66"/>
    <w:rsid w:val="00CC57B9"/>
    <w:rsid w:val="00CC5833"/>
    <w:rsid w:val="00CC5A1E"/>
    <w:rsid w:val="00CC5BA9"/>
    <w:rsid w:val="00CC5D08"/>
    <w:rsid w:val="00CC5F1A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72"/>
    <w:rsid w:val="00CC7C66"/>
    <w:rsid w:val="00CC7CDB"/>
    <w:rsid w:val="00CC7D30"/>
    <w:rsid w:val="00CD029D"/>
    <w:rsid w:val="00CD0338"/>
    <w:rsid w:val="00CD0596"/>
    <w:rsid w:val="00CD0603"/>
    <w:rsid w:val="00CD064A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5B8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FC"/>
    <w:rsid w:val="00CD768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56"/>
    <w:rsid w:val="00CE0B9E"/>
    <w:rsid w:val="00CE0BA3"/>
    <w:rsid w:val="00CE0DAA"/>
    <w:rsid w:val="00CE0F74"/>
    <w:rsid w:val="00CE10A5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431"/>
    <w:rsid w:val="00CF0604"/>
    <w:rsid w:val="00CF082B"/>
    <w:rsid w:val="00CF08FB"/>
    <w:rsid w:val="00CF0B91"/>
    <w:rsid w:val="00CF10B0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0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4FD"/>
    <w:rsid w:val="00CF3707"/>
    <w:rsid w:val="00CF37B8"/>
    <w:rsid w:val="00CF39BB"/>
    <w:rsid w:val="00CF3DFD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F2"/>
    <w:rsid w:val="00D02E7C"/>
    <w:rsid w:val="00D03000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9A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BE"/>
    <w:rsid w:val="00D079DE"/>
    <w:rsid w:val="00D07AFB"/>
    <w:rsid w:val="00D07D58"/>
    <w:rsid w:val="00D07EB8"/>
    <w:rsid w:val="00D07F68"/>
    <w:rsid w:val="00D104FF"/>
    <w:rsid w:val="00D105AD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BE2"/>
    <w:rsid w:val="00D20C3D"/>
    <w:rsid w:val="00D20DC7"/>
    <w:rsid w:val="00D20DEF"/>
    <w:rsid w:val="00D20FEF"/>
    <w:rsid w:val="00D21036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DD3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41A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A3D"/>
    <w:rsid w:val="00D37D76"/>
    <w:rsid w:val="00D37F92"/>
    <w:rsid w:val="00D400E5"/>
    <w:rsid w:val="00D4048E"/>
    <w:rsid w:val="00D404BC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AF6"/>
    <w:rsid w:val="00D44B29"/>
    <w:rsid w:val="00D44B74"/>
    <w:rsid w:val="00D44BD5"/>
    <w:rsid w:val="00D44CD8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55B"/>
    <w:rsid w:val="00D477D6"/>
    <w:rsid w:val="00D478C1"/>
    <w:rsid w:val="00D47B03"/>
    <w:rsid w:val="00D47C9F"/>
    <w:rsid w:val="00D47F44"/>
    <w:rsid w:val="00D50090"/>
    <w:rsid w:val="00D501CF"/>
    <w:rsid w:val="00D50469"/>
    <w:rsid w:val="00D5089D"/>
    <w:rsid w:val="00D50931"/>
    <w:rsid w:val="00D50B21"/>
    <w:rsid w:val="00D50CBB"/>
    <w:rsid w:val="00D50D9C"/>
    <w:rsid w:val="00D50E66"/>
    <w:rsid w:val="00D50EB0"/>
    <w:rsid w:val="00D511A1"/>
    <w:rsid w:val="00D5131C"/>
    <w:rsid w:val="00D51379"/>
    <w:rsid w:val="00D513B3"/>
    <w:rsid w:val="00D513FF"/>
    <w:rsid w:val="00D51444"/>
    <w:rsid w:val="00D51873"/>
    <w:rsid w:val="00D518C8"/>
    <w:rsid w:val="00D519EA"/>
    <w:rsid w:val="00D51B90"/>
    <w:rsid w:val="00D51C5E"/>
    <w:rsid w:val="00D51EDB"/>
    <w:rsid w:val="00D51F22"/>
    <w:rsid w:val="00D51FF0"/>
    <w:rsid w:val="00D52062"/>
    <w:rsid w:val="00D520A1"/>
    <w:rsid w:val="00D521C1"/>
    <w:rsid w:val="00D523A2"/>
    <w:rsid w:val="00D5247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650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8C6"/>
    <w:rsid w:val="00D63983"/>
    <w:rsid w:val="00D639D7"/>
    <w:rsid w:val="00D63A7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521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37F"/>
    <w:rsid w:val="00D746C1"/>
    <w:rsid w:val="00D74925"/>
    <w:rsid w:val="00D74927"/>
    <w:rsid w:val="00D74A48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8F"/>
    <w:rsid w:val="00D81D6A"/>
    <w:rsid w:val="00D81DA6"/>
    <w:rsid w:val="00D81F7B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924"/>
    <w:rsid w:val="00D82A8D"/>
    <w:rsid w:val="00D82F40"/>
    <w:rsid w:val="00D82F6B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B0"/>
    <w:rsid w:val="00D90607"/>
    <w:rsid w:val="00D9066B"/>
    <w:rsid w:val="00D9078E"/>
    <w:rsid w:val="00D907A2"/>
    <w:rsid w:val="00D90920"/>
    <w:rsid w:val="00D90AB1"/>
    <w:rsid w:val="00D90B10"/>
    <w:rsid w:val="00D90D8C"/>
    <w:rsid w:val="00D90E13"/>
    <w:rsid w:val="00D90E8B"/>
    <w:rsid w:val="00D90EDB"/>
    <w:rsid w:val="00D90FD6"/>
    <w:rsid w:val="00D90FED"/>
    <w:rsid w:val="00D91038"/>
    <w:rsid w:val="00D914A3"/>
    <w:rsid w:val="00D916B9"/>
    <w:rsid w:val="00D91797"/>
    <w:rsid w:val="00D917BA"/>
    <w:rsid w:val="00D918FD"/>
    <w:rsid w:val="00D91A0B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8D"/>
    <w:rsid w:val="00DA1D7F"/>
    <w:rsid w:val="00DA1DE9"/>
    <w:rsid w:val="00DA1EF6"/>
    <w:rsid w:val="00DA1F9E"/>
    <w:rsid w:val="00DA1FA3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445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7F4"/>
    <w:rsid w:val="00DA783E"/>
    <w:rsid w:val="00DA795A"/>
    <w:rsid w:val="00DA7A25"/>
    <w:rsid w:val="00DA7DFC"/>
    <w:rsid w:val="00DA7FB9"/>
    <w:rsid w:val="00DB0018"/>
    <w:rsid w:val="00DB008D"/>
    <w:rsid w:val="00DB012C"/>
    <w:rsid w:val="00DB0181"/>
    <w:rsid w:val="00DB01DC"/>
    <w:rsid w:val="00DB031B"/>
    <w:rsid w:val="00DB05CC"/>
    <w:rsid w:val="00DB073F"/>
    <w:rsid w:val="00DB0765"/>
    <w:rsid w:val="00DB090C"/>
    <w:rsid w:val="00DB092A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C5"/>
    <w:rsid w:val="00DB2E4B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139"/>
    <w:rsid w:val="00DB42E7"/>
    <w:rsid w:val="00DB435F"/>
    <w:rsid w:val="00DB43DF"/>
    <w:rsid w:val="00DB4427"/>
    <w:rsid w:val="00DB462F"/>
    <w:rsid w:val="00DB4AB7"/>
    <w:rsid w:val="00DB4C64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667D"/>
    <w:rsid w:val="00DB670E"/>
    <w:rsid w:val="00DB683C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28"/>
    <w:rsid w:val="00DD0D1B"/>
    <w:rsid w:val="00DD0D49"/>
    <w:rsid w:val="00DD0EEF"/>
    <w:rsid w:val="00DD101A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EC3"/>
    <w:rsid w:val="00DD43E3"/>
    <w:rsid w:val="00DD4446"/>
    <w:rsid w:val="00DD4465"/>
    <w:rsid w:val="00DD470B"/>
    <w:rsid w:val="00DD48A0"/>
    <w:rsid w:val="00DD4B04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FEE"/>
    <w:rsid w:val="00DE6172"/>
    <w:rsid w:val="00DE632D"/>
    <w:rsid w:val="00DE63A1"/>
    <w:rsid w:val="00DE64CB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7BF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28F"/>
    <w:rsid w:val="00DF338E"/>
    <w:rsid w:val="00DF343E"/>
    <w:rsid w:val="00DF3526"/>
    <w:rsid w:val="00DF3588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985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C83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AE9"/>
    <w:rsid w:val="00E20B29"/>
    <w:rsid w:val="00E20CB7"/>
    <w:rsid w:val="00E20EB6"/>
    <w:rsid w:val="00E20EC2"/>
    <w:rsid w:val="00E21030"/>
    <w:rsid w:val="00E21484"/>
    <w:rsid w:val="00E214F4"/>
    <w:rsid w:val="00E2197B"/>
    <w:rsid w:val="00E21C59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F"/>
    <w:rsid w:val="00E22CF2"/>
    <w:rsid w:val="00E22D5F"/>
    <w:rsid w:val="00E22D62"/>
    <w:rsid w:val="00E22E3A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F"/>
    <w:rsid w:val="00E247CA"/>
    <w:rsid w:val="00E24B4C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55"/>
    <w:rsid w:val="00E35DFC"/>
    <w:rsid w:val="00E35E70"/>
    <w:rsid w:val="00E36142"/>
    <w:rsid w:val="00E361FF"/>
    <w:rsid w:val="00E36299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85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B74"/>
    <w:rsid w:val="00E40C84"/>
    <w:rsid w:val="00E40D2A"/>
    <w:rsid w:val="00E410FC"/>
    <w:rsid w:val="00E4139F"/>
    <w:rsid w:val="00E4144C"/>
    <w:rsid w:val="00E4175B"/>
    <w:rsid w:val="00E417ED"/>
    <w:rsid w:val="00E419BA"/>
    <w:rsid w:val="00E41A5F"/>
    <w:rsid w:val="00E423DA"/>
    <w:rsid w:val="00E4262E"/>
    <w:rsid w:val="00E42649"/>
    <w:rsid w:val="00E4277C"/>
    <w:rsid w:val="00E4279B"/>
    <w:rsid w:val="00E427BC"/>
    <w:rsid w:val="00E42854"/>
    <w:rsid w:val="00E428D1"/>
    <w:rsid w:val="00E42BD3"/>
    <w:rsid w:val="00E42BD9"/>
    <w:rsid w:val="00E434B4"/>
    <w:rsid w:val="00E435A5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38D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D38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611"/>
    <w:rsid w:val="00E5675E"/>
    <w:rsid w:val="00E56878"/>
    <w:rsid w:val="00E56909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402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1D4C"/>
    <w:rsid w:val="00E621AE"/>
    <w:rsid w:val="00E621E0"/>
    <w:rsid w:val="00E621EC"/>
    <w:rsid w:val="00E62315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DEE"/>
    <w:rsid w:val="00E63FA9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062"/>
    <w:rsid w:val="00E67093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2D7"/>
    <w:rsid w:val="00E72455"/>
    <w:rsid w:val="00E72499"/>
    <w:rsid w:val="00E724F2"/>
    <w:rsid w:val="00E726DA"/>
    <w:rsid w:val="00E7282D"/>
    <w:rsid w:val="00E72855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66"/>
    <w:rsid w:val="00E741E3"/>
    <w:rsid w:val="00E74360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2D"/>
    <w:rsid w:val="00E917AD"/>
    <w:rsid w:val="00E917B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81E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56F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DF7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75B"/>
    <w:rsid w:val="00EB4998"/>
    <w:rsid w:val="00EB4A02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A68"/>
    <w:rsid w:val="00EB6A92"/>
    <w:rsid w:val="00EB6B71"/>
    <w:rsid w:val="00EB6BBC"/>
    <w:rsid w:val="00EB6C13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AD1"/>
    <w:rsid w:val="00EB7B36"/>
    <w:rsid w:val="00EB7B4E"/>
    <w:rsid w:val="00EC0050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A12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BE3"/>
    <w:rsid w:val="00ED1CAB"/>
    <w:rsid w:val="00ED1EB0"/>
    <w:rsid w:val="00ED1EDD"/>
    <w:rsid w:val="00ED1F29"/>
    <w:rsid w:val="00ED208D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CDE"/>
    <w:rsid w:val="00ED5DB7"/>
    <w:rsid w:val="00ED61C9"/>
    <w:rsid w:val="00ED63A5"/>
    <w:rsid w:val="00ED6530"/>
    <w:rsid w:val="00ED6983"/>
    <w:rsid w:val="00ED6A68"/>
    <w:rsid w:val="00ED6AB6"/>
    <w:rsid w:val="00ED6B8D"/>
    <w:rsid w:val="00ED6C63"/>
    <w:rsid w:val="00ED6CC1"/>
    <w:rsid w:val="00ED6CE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94B"/>
    <w:rsid w:val="00EE496B"/>
    <w:rsid w:val="00EE4B4F"/>
    <w:rsid w:val="00EE4C08"/>
    <w:rsid w:val="00EE4FE0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E8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708"/>
    <w:rsid w:val="00EF2938"/>
    <w:rsid w:val="00EF2B60"/>
    <w:rsid w:val="00EF2D3A"/>
    <w:rsid w:val="00EF2E7E"/>
    <w:rsid w:val="00EF2EA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E6F"/>
    <w:rsid w:val="00EF3F69"/>
    <w:rsid w:val="00EF40EF"/>
    <w:rsid w:val="00EF4315"/>
    <w:rsid w:val="00EF43BE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577"/>
    <w:rsid w:val="00F0161A"/>
    <w:rsid w:val="00F018CB"/>
    <w:rsid w:val="00F019FE"/>
    <w:rsid w:val="00F01AEA"/>
    <w:rsid w:val="00F01BB6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FD2"/>
    <w:rsid w:val="00F0330B"/>
    <w:rsid w:val="00F03342"/>
    <w:rsid w:val="00F033D4"/>
    <w:rsid w:val="00F03449"/>
    <w:rsid w:val="00F03F27"/>
    <w:rsid w:val="00F04444"/>
    <w:rsid w:val="00F04492"/>
    <w:rsid w:val="00F04891"/>
    <w:rsid w:val="00F04D75"/>
    <w:rsid w:val="00F04D9E"/>
    <w:rsid w:val="00F04EAA"/>
    <w:rsid w:val="00F04EB5"/>
    <w:rsid w:val="00F05103"/>
    <w:rsid w:val="00F05331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6C"/>
    <w:rsid w:val="00F06BD5"/>
    <w:rsid w:val="00F06E4B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B"/>
    <w:rsid w:val="00F11A87"/>
    <w:rsid w:val="00F11B04"/>
    <w:rsid w:val="00F11BA9"/>
    <w:rsid w:val="00F11D7E"/>
    <w:rsid w:val="00F11EE3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0D"/>
    <w:rsid w:val="00F1752F"/>
    <w:rsid w:val="00F17797"/>
    <w:rsid w:val="00F17804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E0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70B"/>
    <w:rsid w:val="00F22802"/>
    <w:rsid w:val="00F2293F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35D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3FA"/>
    <w:rsid w:val="00F30572"/>
    <w:rsid w:val="00F3071C"/>
    <w:rsid w:val="00F308AB"/>
    <w:rsid w:val="00F30943"/>
    <w:rsid w:val="00F30B35"/>
    <w:rsid w:val="00F30E59"/>
    <w:rsid w:val="00F3103D"/>
    <w:rsid w:val="00F313AA"/>
    <w:rsid w:val="00F31583"/>
    <w:rsid w:val="00F3163C"/>
    <w:rsid w:val="00F317A8"/>
    <w:rsid w:val="00F31B83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7DA"/>
    <w:rsid w:val="00F34B9F"/>
    <w:rsid w:val="00F34BAF"/>
    <w:rsid w:val="00F34E63"/>
    <w:rsid w:val="00F34E6E"/>
    <w:rsid w:val="00F34FD9"/>
    <w:rsid w:val="00F350AF"/>
    <w:rsid w:val="00F3526B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4C9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2E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4F74"/>
    <w:rsid w:val="00F54FD2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A98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444"/>
    <w:rsid w:val="00F7045D"/>
    <w:rsid w:val="00F7051F"/>
    <w:rsid w:val="00F7057A"/>
    <w:rsid w:val="00F708A7"/>
    <w:rsid w:val="00F70D9E"/>
    <w:rsid w:val="00F70E8B"/>
    <w:rsid w:val="00F70F13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10F"/>
    <w:rsid w:val="00F77233"/>
    <w:rsid w:val="00F77322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7D9"/>
    <w:rsid w:val="00F80F7A"/>
    <w:rsid w:val="00F81025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9C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B01"/>
    <w:rsid w:val="00F92C73"/>
    <w:rsid w:val="00F92CBA"/>
    <w:rsid w:val="00F92F8E"/>
    <w:rsid w:val="00F93093"/>
    <w:rsid w:val="00F93123"/>
    <w:rsid w:val="00F93208"/>
    <w:rsid w:val="00F93212"/>
    <w:rsid w:val="00F93383"/>
    <w:rsid w:val="00F93402"/>
    <w:rsid w:val="00F93443"/>
    <w:rsid w:val="00F935EA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ED"/>
    <w:rsid w:val="00F95045"/>
    <w:rsid w:val="00F95118"/>
    <w:rsid w:val="00F95250"/>
    <w:rsid w:val="00F9526B"/>
    <w:rsid w:val="00F9529C"/>
    <w:rsid w:val="00F95732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E22"/>
    <w:rsid w:val="00FA1E50"/>
    <w:rsid w:val="00FA2161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EE5"/>
    <w:rsid w:val="00FA2EFB"/>
    <w:rsid w:val="00FA2F23"/>
    <w:rsid w:val="00FA30AE"/>
    <w:rsid w:val="00FA31DA"/>
    <w:rsid w:val="00FA32AE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56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9E0"/>
    <w:rsid w:val="00FA7A82"/>
    <w:rsid w:val="00FA7B99"/>
    <w:rsid w:val="00FA7D0E"/>
    <w:rsid w:val="00FA7F73"/>
    <w:rsid w:val="00FA7FC3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23F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03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717"/>
    <w:rsid w:val="00FC0789"/>
    <w:rsid w:val="00FC09B9"/>
    <w:rsid w:val="00FC0CE6"/>
    <w:rsid w:val="00FC0E33"/>
    <w:rsid w:val="00FC0E4C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A97"/>
    <w:rsid w:val="00FC4CB9"/>
    <w:rsid w:val="00FC4ED3"/>
    <w:rsid w:val="00FC521F"/>
    <w:rsid w:val="00FC52AB"/>
    <w:rsid w:val="00FC53F8"/>
    <w:rsid w:val="00FC5498"/>
    <w:rsid w:val="00FC5768"/>
    <w:rsid w:val="00FC5F79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7E"/>
    <w:rsid w:val="00FC74AB"/>
    <w:rsid w:val="00FC74F5"/>
    <w:rsid w:val="00FC7D6E"/>
    <w:rsid w:val="00FC7EF2"/>
    <w:rsid w:val="00FD0053"/>
    <w:rsid w:val="00FD0085"/>
    <w:rsid w:val="00FD00FB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86A"/>
    <w:rsid w:val="00FD2A80"/>
    <w:rsid w:val="00FD2ECC"/>
    <w:rsid w:val="00FD2EF1"/>
    <w:rsid w:val="00FD3136"/>
    <w:rsid w:val="00FD347C"/>
    <w:rsid w:val="00FD3555"/>
    <w:rsid w:val="00FD370F"/>
    <w:rsid w:val="00FD37F8"/>
    <w:rsid w:val="00FD38CC"/>
    <w:rsid w:val="00FD3928"/>
    <w:rsid w:val="00FD3D33"/>
    <w:rsid w:val="00FD405B"/>
    <w:rsid w:val="00FD40A9"/>
    <w:rsid w:val="00FD4263"/>
    <w:rsid w:val="00FD4285"/>
    <w:rsid w:val="00FD45EE"/>
    <w:rsid w:val="00FD4848"/>
    <w:rsid w:val="00FD499D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8A6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52"/>
    <w:rsid w:val="00FE2E8F"/>
    <w:rsid w:val="00FE2F62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29E"/>
    <w:rsid w:val="00FE5333"/>
    <w:rsid w:val="00FE53D8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7001"/>
    <w:rsid w:val="00FE7036"/>
    <w:rsid w:val="00FE7225"/>
    <w:rsid w:val="00FE7346"/>
    <w:rsid w:val="00FE7892"/>
    <w:rsid w:val="00FE7CDB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950"/>
    <w:rsid w:val="00FF3A5B"/>
    <w:rsid w:val="00FF3D39"/>
    <w:rsid w:val="00FF3F78"/>
    <w:rsid w:val="00FF3F8B"/>
    <w:rsid w:val="00FF407A"/>
    <w:rsid w:val="00FF40CC"/>
    <w:rsid w:val="00FF413A"/>
    <w:rsid w:val="00FF41AE"/>
    <w:rsid w:val="00FF42B0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05"/>
    <w:rsid w:val="00FF5D56"/>
    <w:rsid w:val="00FF5DC8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D215C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i.org.ru/report/2022/02/08/v-pskovskoj-oblasti-zarabotala-goryachaya-liniya-dlya-odinokih-pozhilyh-lyudej-i-invalidov/" TargetMode="External"/><Relationship Id="rId18" Type="http://schemas.openxmlformats.org/officeDocument/2006/relationships/hyperlink" Target="http://inpodolsk.ru/novosti/aktualno/organizaciya-voi-provela-kruglyy-stol-na-temu-polucheniya-pomoshchi-i-sredstv-reabilitacii" TargetMode="External"/><Relationship Id="rId26" Type="http://schemas.openxmlformats.org/officeDocument/2006/relationships/hyperlink" Target="https://iz.ru/1289120/mariia-frolova/po-chelovecheski-v-rossii-izmeniat-trebovaniia-dlia-invalidov-prozhivaiushchikh-v-pni" TargetMode="External"/><Relationship Id="rId39" Type="http://schemas.openxmlformats.org/officeDocument/2006/relationships/hyperlink" Target="http://www.voi.ru/" TargetMode="External"/><Relationship Id="rId21" Type="http://schemas.openxmlformats.org/officeDocument/2006/relationships/hyperlink" Target="https://ryazpressa.ru/v-kadomskom-dk-otkrylas-vystavka-hudozhnika-nikolaya-anitova/?utm_source=yxnews&amp;utm_medium=desktop&amp;utm_referrer=https%3A%2F%2Fyandex.ru%2Fnews%2Fsearch%3Ftext%3D" TargetMode="External"/><Relationship Id="rId34" Type="http://schemas.openxmlformats.org/officeDocument/2006/relationships/hyperlink" Target="https://www.m24.ru/news/transport/09022022/203830?utm_source=yxnews&amp;utm_medium=desktop&amp;utm_referrer=https%3A%2F%2Fyandex.ru%2Fnews%2Fsearch%3Ftext%3D?utm_source=CopyBuf" TargetMode="External"/><Relationship Id="rId42" Type="http://schemas.openxmlformats.org/officeDocument/2006/relationships/hyperlink" Target="https://ok.ru/voirussia" TargetMode="External"/><Relationship Id="rId47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ews.rambler.ru/community/48082580-chleny-mro-kuntsevo-mgo-voi-posetili-vereyu-odin-iz-stareyshih-gorodov-podmoskovya/?utm_content=news_media&amp;utm_medium=read_more&amp;utm_source=copylink" TargetMode="External"/><Relationship Id="rId29" Type="http://schemas.openxmlformats.org/officeDocument/2006/relationships/hyperlink" Target="https://www.rbc.ru/rbcfreenews/62023e2d9a79476782d6420d?utm_source=yxnews&amp;utm_medium=desktop&amp;utm_referrer=https%3A%2F%2Fyandex.ru%2Fnews%2Fsearch%3Ftext%3D" TargetMode="External"/><Relationship Id="rId11" Type="http://schemas.openxmlformats.org/officeDocument/2006/relationships/hyperlink" Target="https://www.m24.ru/shows1/4/328581?utm_source=CopyBuf" TargetMode="External"/><Relationship Id="rId24" Type="http://schemas.openxmlformats.org/officeDocument/2006/relationships/hyperlink" Target="https://tass.ru/obschestvo/13656757" TargetMode="External"/><Relationship Id="rId32" Type="http://schemas.openxmlformats.org/officeDocument/2006/relationships/hyperlink" Target="https://www.inva.news/articles/social_help/v_sankt_peterburge_razrabotana_kontseptsiya_sotspomoshchi/?utm_source=yxnews&amp;utm_medium=desktop&amp;utm_referrer=https%3A%2F%2Fyandex.ru%2Fnews%2Fsearch%3Ftext%3D" TargetMode="External"/><Relationship Id="rId37" Type="http://schemas.openxmlformats.org/officeDocument/2006/relationships/hyperlink" Target="https://www.inva.news/articles/society/pekin_2022_na_channel_4_budut_kommentirovat_invalidy/?utm_source=yxnews&amp;utm_medium=desktop&amp;utm_referrer=https%3A%2F%2Fyandex.ru%2Fnews%2Fsearch%3Ftext%3D" TargetMode="External"/><Relationship Id="rId40" Type="http://schemas.openxmlformats.org/officeDocument/2006/relationships/hyperlink" Target="https://www.facebook.com/voirussia/" TargetMode="External"/><Relationship Id="rId45" Type="http://schemas.openxmlformats.org/officeDocument/2006/relationships/hyperlink" Target="https://www.instagram.com/voiruss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trkchita.ru/news/?id=46647&amp;utm_source=yxnews&amp;utm_medium=desktop&amp;utm_referrer=https%3A%2F%2Fyandex.ru%2Fnews%2Fsearch%3Ftext%3D" TargetMode="External"/><Relationship Id="rId23" Type="http://schemas.openxmlformats.org/officeDocument/2006/relationships/hyperlink" Target="https://tass.ru/obschestvo/13671155?utm_source=yxnews&amp;utm_medium=desktop&amp;utm_referrer=https%3A%2F%2Fyandex.ru%2Fnews%2Fsearch%3Ftext%3D" TargetMode="External"/><Relationship Id="rId28" Type="http://schemas.openxmlformats.org/officeDocument/2006/relationships/hyperlink" Target="https://www.inva.news/articles/social_help/obshchestvennaya_palata_nametila_plan_raboty_na_2022_god/?utm_source=yxnews&amp;utm_medium=desktop&amp;utm_referrer=https%3A%2F%2Fyandex.ru%2Fnews%2Fsearch%3Ftext%3D" TargetMode="External"/><Relationship Id="rId36" Type="http://schemas.openxmlformats.org/officeDocument/2006/relationships/hyperlink" Target="https://www.asi.org.ru/news/2022/02/10/v-yugre-chat-bot-pomogaet-poluchit-gosudarstvennuyu-soczialnuyu-pomoshh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vologda.ru/news/sport/63714/?utm_source=yxnews&amp;utm_medium=desktop&amp;utm_referrer=https%3A%2F%2Fyandex.ru%2Fnews%2Fsearch%3Ftext%3D" TargetMode="External"/><Relationship Id="rId31" Type="http://schemas.openxmlformats.org/officeDocument/2006/relationships/hyperlink" Target="https://www.inva.news/articles/social_help/chelyabinskoe_minsotszdrava_otkrylo_goryachuyu_liniyu_dlya_invalidov_i_pozhilykh_lyudey/?utm_source=yxnews&amp;utm_medium=desktop&amp;utm_referrer=https%3A%2F%2Fyandex.ru%2Fnews%2Fsearch%3Ftext%3D" TargetMode="External"/><Relationship Id="rId44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vgorod-tv.ru/novosti/57535-senator-ot-novgorodskoj-oblasti-elena-pisareva-provela-priem-grazhdan-po-lichnym-voprosam.html?utm_source=yxnews&amp;utm_medium=desktop&amp;utm_referrer=https%3A%2F%2Fyandex.ru%2Fnews%2Fsearch%3Ftext%3D" TargetMode="External"/><Relationship Id="rId22" Type="http://schemas.openxmlformats.org/officeDocument/2006/relationships/hyperlink" Target="https://riabir.ru/lenta/novosti/gorodskoj-shahmatno-shashechnyj-turnir-sredi-lyudej-s-ogranichennymi-fizicheskimi-vozmozhnostyami-startoval-v-birobidzhane.html?utm_source=yxnews&amp;utm_medium=desktop&amp;utm_referrer=https%3A%2F%2Fyandex.ru%2Fnews%2Fsearch%3Ftext%3D" TargetMode="External"/><Relationship Id="rId27" Type="http://schemas.openxmlformats.org/officeDocument/2006/relationships/hyperlink" Target="https://www.pnp.ru/social/moskalkova-rasskazala-kakie-kategorii-grazhdan-segodnya-samye-nezashhishhennye.html?utm_source=yxnews&amp;utm_medium=desktop&amp;utm_referrer=https%3A%2F%2Fyandex.ru%2Fnews%2Fsearch%3Ftext%3D" TargetMode="External"/><Relationship Id="rId30" Type="http://schemas.openxmlformats.org/officeDocument/2006/relationships/hyperlink" Target="https://tass.ru/obschestvo/13682409?utm_source=yxnews&amp;utm_medium=desktop&amp;utm_referrer=https%3A%2F%2Fyandex.ru%2Fnews%2Fsearch%3Ftext%3D" TargetMode="External"/><Relationship Id="rId35" Type="http://schemas.openxmlformats.org/officeDocument/2006/relationships/hyperlink" Target="https://www.kommersant.ru/doc/5207321?utm_source=yxnews&amp;utm_medium=desktop&amp;utm_referrer=https%3A%2F%2Fyandex.ru%2Fnews%2Fsearch%3Ftext%3D" TargetMode="External"/><Relationship Id="rId43" Type="http://schemas.openxmlformats.org/officeDocument/2006/relationships/hyperlink" Target="https://www.instagram.com/voirussia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r.ru/activity/news/na-kakie-celi-mozhno-napravit-sredstva-matkapitala-pri-reabilitacii-detej-invalidov-razyasnyaet-mihail-terentev" TargetMode="External"/><Relationship Id="rId17" Type="http://schemas.openxmlformats.org/officeDocument/2006/relationships/hyperlink" Target="https://proreutov.ru/news/2022/02/09/18619" TargetMode="External"/><Relationship Id="rId25" Type="http://schemas.openxmlformats.org/officeDocument/2006/relationships/hyperlink" Target="https://www.asi.org.ru/news/2022/02/09/mineko-chas/" TargetMode="External"/><Relationship Id="rId33" Type="http://schemas.openxmlformats.org/officeDocument/2006/relationships/hyperlink" Target="https://www.inva.news/articles/people/po_porucheniyu_ombudsmena_v_yaroslavle_proveryat_pandusy/?utm_source=yxnews&amp;utm_medium=desktop&amp;utm_referrer=https%3A%2F%2Fyandex.ru%2Fnews%2Fsearch%3Ftext%3D" TargetMode="External"/><Relationship Id="rId38" Type="http://schemas.openxmlformats.org/officeDocument/2006/relationships/hyperlink" Target="https://www.inva.news/articles/society/implantaty_razmeshchennye_v_pozvonochnike_pozvolyayut_khodit_pri_paraliche_nizhnikh_konechnostey/?utm_source=yxnews&amp;utm_medium=desktop&amp;utm_referrer=https%3A%2F%2Fyandex.ru%2Fnews%2Fsearch%3Ftext%3D" TargetMode="External"/><Relationship Id="rId46" Type="http://schemas.openxmlformats.org/officeDocument/2006/relationships/hyperlink" Target="https://www.youtube.com/channel/UCpri1JawlDif3oUeV72dfXQ/featured" TargetMode="External"/><Relationship Id="rId20" Type="http://schemas.openxmlformats.org/officeDocument/2006/relationships/hyperlink" Target="http://achmag.ru/?p=18628&amp;utm_source=yxnews&amp;utm_medium=desktop&amp;utm_referrer=https%3A%2F%2Fyandex.ru%2Fnews%2Fsearch%3Ftext%3D" TargetMode="External"/><Relationship Id="rId41" Type="http://schemas.openxmlformats.org/officeDocument/2006/relationships/hyperlink" Target="https://vk.com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599A-B6A5-436C-826F-9C6A3FFB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20</Pages>
  <Words>6158</Words>
  <Characters>35105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41181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203</cp:revision>
  <cp:lastPrinted>2017-06-30T03:13:00Z</cp:lastPrinted>
  <dcterms:created xsi:type="dcterms:W3CDTF">2022-02-10T09:52:00Z</dcterms:created>
  <dcterms:modified xsi:type="dcterms:W3CDTF">2022-02-11T14:11:00Z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