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B8343C">
      <w:pPr>
        <w:jc w:val="center"/>
      </w:pPr>
      <w:r>
        <w:rPr>
          <w:b/>
          <w:sz w:val="32"/>
          <w:szCs w:val="32"/>
        </w:rPr>
        <w:t xml:space="preserve">с </w:t>
      </w:r>
      <w:r w:rsidR="0058379A">
        <w:rPr>
          <w:b/>
          <w:sz w:val="32"/>
          <w:szCs w:val="32"/>
        </w:rPr>
        <w:t>0</w:t>
      </w:r>
      <w:r w:rsidR="00EE007E">
        <w:rPr>
          <w:b/>
          <w:sz w:val="32"/>
          <w:szCs w:val="32"/>
        </w:rPr>
        <w:t>4</w:t>
      </w:r>
      <w:r w:rsidR="0058379A">
        <w:rPr>
          <w:b/>
          <w:sz w:val="32"/>
          <w:szCs w:val="32"/>
        </w:rPr>
        <w:t xml:space="preserve"> </w:t>
      </w:r>
      <w:r w:rsidR="00EE007E">
        <w:rPr>
          <w:b/>
          <w:sz w:val="32"/>
          <w:szCs w:val="32"/>
        </w:rPr>
        <w:t xml:space="preserve">по 10 </w:t>
      </w:r>
      <w:r w:rsidR="0058379A">
        <w:rPr>
          <w:b/>
          <w:sz w:val="32"/>
          <w:szCs w:val="32"/>
        </w:rPr>
        <w:t>июля</w:t>
      </w:r>
      <w:r w:rsidR="00CD5BAD">
        <w:rPr>
          <w:b/>
          <w:sz w:val="32"/>
          <w:szCs w:val="32"/>
        </w:rPr>
        <w:t xml:space="preserve"> </w:t>
      </w:r>
      <w:r w:rsidR="002B72BC">
        <w:rPr>
          <w:b/>
          <w:sz w:val="32"/>
          <w:szCs w:val="32"/>
        </w:rPr>
        <w:t xml:space="preserve">2020 </w:t>
      </w:r>
      <w:r>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10"/>
          <w:footerReference w:type="first" r:id="rId11"/>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Default="00EE007E">
      <w:pPr>
        <w:jc w:val="center"/>
      </w:pPr>
      <w:r>
        <w:rPr>
          <w:b/>
          <w:sz w:val="32"/>
          <w:szCs w:val="32"/>
        </w:rPr>
        <w:t>1</w:t>
      </w:r>
      <w:r w:rsidR="0058379A">
        <w:rPr>
          <w:b/>
          <w:sz w:val="32"/>
          <w:szCs w:val="32"/>
        </w:rPr>
        <w:t>0 июл</w:t>
      </w:r>
      <w:r w:rsidR="00FE7FB7">
        <w:rPr>
          <w:b/>
          <w:sz w:val="32"/>
          <w:szCs w:val="32"/>
        </w:rPr>
        <w:t>я</w:t>
      </w:r>
      <w:r w:rsidR="00B8343C">
        <w:rPr>
          <w:b/>
          <w:sz w:val="32"/>
          <w:szCs w:val="28"/>
        </w:rPr>
        <w:t xml:space="preserve"> 20</w:t>
      </w:r>
      <w:r w:rsidR="00C77BDC">
        <w:rPr>
          <w:b/>
          <w:sz w:val="32"/>
          <w:szCs w:val="28"/>
        </w:rPr>
        <w:t>20</w:t>
      </w:r>
      <w:r w:rsidR="00B8343C">
        <w:rPr>
          <w:b/>
          <w:sz w:val="32"/>
          <w:szCs w:val="28"/>
        </w:rPr>
        <w:t xml:space="preserve"> г.</w:t>
      </w:r>
    </w:p>
    <w:p w:rsidR="00B8343C" w:rsidRPr="000B17FD" w:rsidRDefault="00B8343C">
      <w:pPr>
        <w:pStyle w:val="af8"/>
        <w:jc w:val="center"/>
      </w:pPr>
      <w:bookmarkStart w:id="1" w:name="Содержание"/>
      <w:r w:rsidRPr="000B17FD">
        <w:rPr>
          <w:rFonts w:ascii="Times New Roman" w:hAnsi="Times New Roman"/>
          <w:b/>
          <w:bCs/>
        </w:rPr>
        <w:lastRenderedPageBreak/>
        <w:t>Содержание</w:t>
      </w:r>
      <w:bookmarkStart w:id="2" w:name="%D0%97%D0%B0%D0%BA%D0%BB%D0%B0%D0%B4%D0%"/>
      <w:bookmarkEnd w:id="1"/>
      <w:bookmarkEnd w:id="2"/>
    </w:p>
    <w:p w:rsidR="00B016A6" w:rsidRPr="00B016A6" w:rsidRDefault="00B8343C">
      <w:pPr>
        <w:pStyle w:val="1f4"/>
        <w:tabs>
          <w:tab w:val="right" w:leader="dot" w:pos="9530"/>
        </w:tabs>
        <w:rPr>
          <w:rFonts w:asciiTheme="minorHAnsi" w:eastAsiaTheme="minorEastAsia" w:hAnsiTheme="minorHAnsi" w:cstheme="minorBidi"/>
          <w:noProof/>
          <w:color w:val="auto"/>
          <w:kern w:val="0"/>
          <w:sz w:val="28"/>
          <w:szCs w:val="28"/>
          <w:lang w:eastAsia="ru-RU"/>
        </w:rPr>
      </w:pPr>
      <w:r w:rsidRPr="00B016A6">
        <w:rPr>
          <w:sz w:val="28"/>
          <w:szCs w:val="28"/>
        </w:rPr>
        <w:fldChar w:fldCharType="begin"/>
      </w:r>
      <w:r w:rsidRPr="00B016A6">
        <w:rPr>
          <w:sz w:val="28"/>
          <w:szCs w:val="28"/>
        </w:rPr>
        <w:instrText xml:space="preserve"> TOC \f \o "1-9" \h</w:instrText>
      </w:r>
      <w:r w:rsidRPr="00B016A6">
        <w:rPr>
          <w:sz w:val="28"/>
          <w:szCs w:val="28"/>
        </w:rPr>
        <w:fldChar w:fldCharType="separate"/>
      </w:r>
      <w:hyperlink w:anchor="_Toc45305772" w:history="1">
        <w:r w:rsidR="00B016A6" w:rsidRPr="00B016A6">
          <w:rPr>
            <w:rStyle w:val="a3"/>
            <w:b/>
            <w:noProof/>
            <w:sz w:val="28"/>
            <w:szCs w:val="28"/>
          </w:rPr>
          <w:t>Всероссийское общество инвалидов</w:t>
        </w:r>
        <w:r w:rsidR="00B016A6" w:rsidRPr="00B016A6">
          <w:rPr>
            <w:noProof/>
            <w:sz w:val="28"/>
            <w:szCs w:val="28"/>
          </w:rPr>
          <w:tab/>
        </w:r>
        <w:r w:rsidR="00B016A6" w:rsidRPr="00B016A6">
          <w:rPr>
            <w:b/>
            <w:noProof/>
            <w:sz w:val="28"/>
            <w:szCs w:val="28"/>
          </w:rPr>
          <w:fldChar w:fldCharType="begin"/>
        </w:r>
        <w:r w:rsidR="00B016A6" w:rsidRPr="00B016A6">
          <w:rPr>
            <w:b/>
            <w:noProof/>
            <w:sz w:val="28"/>
            <w:szCs w:val="28"/>
          </w:rPr>
          <w:instrText xml:space="preserve"> PAGEREF _Toc45305772 \h </w:instrText>
        </w:r>
        <w:r w:rsidR="00B016A6" w:rsidRPr="00B016A6">
          <w:rPr>
            <w:b/>
            <w:noProof/>
            <w:sz w:val="28"/>
            <w:szCs w:val="28"/>
          </w:rPr>
        </w:r>
        <w:r w:rsidR="00B016A6" w:rsidRPr="00B016A6">
          <w:rPr>
            <w:b/>
            <w:noProof/>
            <w:sz w:val="28"/>
            <w:szCs w:val="28"/>
          </w:rPr>
          <w:fldChar w:fldCharType="separate"/>
        </w:r>
        <w:r w:rsidR="002F2C37">
          <w:rPr>
            <w:b/>
            <w:noProof/>
            <w:sz w:val="28"/>
            <w:szCs w:val="28"/>
          </w:rPr>
          <w:t>4</w:t>
        </w:r>
        <w:r w:rsidR="00B016A6" w:rsidRPr="00B016A6">
          <w:rPr>
            <w:b/>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73" w:history="1">
        <w:r w:rsidRPr="00B016A6">
          <w:rPr>
            <w:rStyle w:val="a3"/>
            <w:noProof/>
            <w:sz w:val="28"/>
            <w:szCs w:val="28"/>
          </w:rPr>
          <w:t>06.07.2020, Россия 1, Вести Москва. «Водителям с инвалидностью не нужно будет оформлять парковочные разрешения»</w:t>
        </w:r>
        <w:r w:rsidRPr="00B016A6">
          <w:rPr>
            <w:noProof/>
            <w:sz w:val="28"/>
            <w:szCs w:val="28"/>
          </w:rPr>
          <w:tab/>
        </w:r>
        <w:r w:rsidRPr="00B016A6">
          <w:rPr>
            <w:noProof/>
            <w:sz w:val="28"/>
            <w:szCs w:val="28"/>
          </w:rPr>
          <w:fldChar w:fldCharType="begin"/>
        </w:r>
        <w:r w:rsidRPr="00B016A6">
          <w:rPr>
            <w:noProof/>
            <w:sz w:val="28"/>
            <w:szCs w:val="28"/>
          </w:rPr>
          <w:instrText xml:space="preserve"> PAGEREF _Toc45305773 \h </w:instrText>
        </w:r>
        <w:r w:rsidRPr="00B016A6">
          <w:rPr>
            <w:noProof/>
            <w:sz w:val="28"/>
            <w:szCs w:val="28"/>
          </w:rPr>
        </w:r>
        <w:r w:rsidRPr="00B016A6">
          <w:rPr>
            <w:noProof/>
            <w:sz w:val="28"/>
            <w:szCs w:val="28"/>
          </w:rPr>
          <w:fldChar w:fldCharType="separate"/>
        </w:r>
        <w:r w:rsidR="002F2C37">
          <w:rPr>
            <w:noProof/>
            <w:sz w:val="28"/>
            <w:szCs w:val="28"/>
          </w:rPr>
          <w:t>4</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74" w:history="1">
        <w:r w:rsidRPr="00B016A6">
          <w:rPr>
            <w:rStyle w:val="a3"/>
            <w:noProof/>
            <w:sz w:val="28"/>
            <w:szCs w:val="28"/>
          </w:rPr>
          <w:t>07.07.2020, «Известия». «Точка подступа: инвалидам выдадут спецсредства без привязки к прописке»</w:t>
        </w:r>
        <w:r w:rsidRPr="00B016A6">
          <w:rPr>
            <w:noProof/>
            <w:sz w:val="28"/>
            <w:szCs w:val="28"/>
          </w:rPr>
          <w:tab/>
        </w:r>
        <w:r w:rsidRPr="00B016A6">
          <w:rPr>
            <w:noProof/>
            <w:sz w:val="28"/>
            <w:szCs w:val="28"/>
          </w:rPr>
          <w:fldChar w:fldCharType="begin"/>
        </w:r>
        <w:r w:rsidRPr="00B016A6">
          <w:rPr>
            <w:noProof/>
            <w:sz w:val="28"/>
            <w:szCs w:val="28"/>
          </w:rPr>
          <w:instrText xml:space="preserve"> PAGEREF _Toc45305774 \h </w:instrText>
        </w:r>
        <w:r w:rsidRPr="00B016A6">
          <w:rPr>
            <w:noProof/>
            <w:sz w:val="28"/>
            <w:szCs w:val="28"/>
          </w:rPr>
        </w:r>
        <w:r w:rsidRPr="00B016A6">
          <w:rPr>
            <w:noProof/>
            <w:sz w:val="28"/>
            <w:szCs w:val="28"/>
          </w:rPr>
          <w:fldChar w:fldCharType="separate"/>
        </w:r>
        <w:r w:rsidR="002F2C37">
          <w:rPr>
            <w:noProof/>
            <w:sz w:val="28"/>
            <w:szCs w:val="28"/>
          </w:rPr>
          <w:t>4</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75" w:history="1">
        <w:r w:rsidRPr="00B016A6">
          <w:rPr>
            <w:rStyle w:val="a3"/>
            <w:noProof/>
            <w:sz w:val="28"/>
            <w:szCs w:val="28"/>
          </w:rPr>
          <w:t>10.07.2020, Инказан.ру (Москва). ««Неоправданная жестокость»: председатель общества инвалидов РФ вступился за Ганибаева»</w:t>
        </w:r>
        <w:r w:rsidRPr="00B016A6">
          <w:rPr>
            <w:noProof/>
            <w:sz w:val="28"/>
            <w:szCs w:val="28"/>
          </w:rPr>
          <w:tab/>
        </w:r>
        <w:r w:rsidRPr="00B016A6">
          <w:rPr>
            <w:noProof/>
            <w:sz w:val="28"/>
            <w:szCs w:val="28"/>
          </w:rPr>
          <w:fldChar w:fldCharType="begin"/>
        </w:r>
        <w:r w:rsidRPr="00B016A6">
          <w:rPr>
            <w:noProof/>
            <w:sz w:val="28"/>
            <w:szCs w:val="28"/>
          </w:rPr>
          <w:instrText xml:space="preserve"> PAGEREF _Toc45305775 \h </w:instrText>
        </w:r>
        <w:r w:rsidRPr="00B016A6">
          <w:rPr>
            <w:noProof/>
            <w:sz w:val="28"/>
            <w:szCs w:val="28"/>
          </w:rPr>
        </w:r>
        <w:r w:rsidRPr="00B016A6">
          <w:rPr>
            <w:noProof/>
            <w:sz w:val="28"/>
            <w:szCs w:val="28"/>
          </w:rPr>
          <w:fldChar w:fldCharType="separate"/>
        </w:r>
        <w:r w:rsidR="002F2C37">
          <w:rPr>
            <w:noProof/>
            <w:sz w:val="28"/>
            <w:szCs w:val="28"/>
          </w:rPr>
          <w:t>6</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76" w:history="1">
        <w:r w:rsidRPr="00B016A6">
          <w:rPr>
            <w:rStyle w:val="a3"/>
            <w:noProof/>
            <w:sz w:val="28"/>
            <w:szCs w:val="28"/>
          </w:rPr>
          <w:t>05.07.2020, Вести-Чита. «Хронология дней голосования по поправкам в Конституцию РФ в Забайкалье»</w:t>
        </w:r>
        <w:r w:rsidRPr="00B016A6">
          <w:rPr>
            <w:noProof/>
            <w:sz w:val="28"/>
            <w:szCs w:val="28"/>
          </w:rPr>
          <w:tab/>
        </w:r>
        <w:r w:rsidRPr="00B016A6">
          <w:rPr>
            <w:noProof/>
            <w:sz w:val="28"/>
            <w:szCs w:val="28"/>
          </w:rPr>
          <w:fldChar w:fldCharType="begin"/>
        </w:r>
        <w:r w:rsidRPr="00B016A6">
          <w:rPr>
            <w:noProof/>
            <w:sz w:val="28"/>
            <w:szCs w:val="28"/>
          </w:rPr>
          <w:instrText xml:space="preserve"> PAGEREF _Toc45305776 \h </w:instrText>
        </w:r>
        <w:r w:rsidRPr="00B016A6">
          <w:rPr>
            <w:noProof/>
            <w:sz w:val="28"/>
            <w:szCs w:val="28"/>
          </w:rPr>
        </w:r>
        <w:r w:rsidRPr="00B016A6">
          <w:rPr>
            <w:noProof/>
            <w:sz w:val="28"/>
            <w:szCs w:val="28"/>
          </w:rPr>
          <w:fldChar w:fldCharType="separate"/>
        </w:r>
        <w:r w:rsidR="002F2C37">
          <w:rPr>
            <w:noProof/>
            <w:sz w:val="28"/>
            <w:szCs w:val="28"/>
          </w:rPr>
          <w:t>7</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77" w:history="1">
        <w:r w:rsidRPr="00B016A6">
          <w:rPr>
            <w:rStyle w:val="a3"/>
            <w:noProof/>
            <w:sz w:val="28"/>
            <w:szCs w:val="28"/>
          </w:rPr>
          <w:t>06.07.2020, «Тюменская область сегодня». «Названы победители конкурса «Пока все дома» в Тюмени»</w:t>
        </w:r>
        <w:r w:rsidRPr="00B016A6">
          <w:rPr>
            <w:noProof/>
            <w:sz w:val="28"/>
            <w:szCs w:val="28"/>
          </w:rPr>
          <w:tab/>
        </w:r>
        <w:r w:rsidRPr="00B016A6">
          <w:rPr>
            <w:noProof/>
            <w:sz w:val="28"/>
            <w:szCs w:val="28"/>
          </w:rPr>
          <w:fldChar w:fldCharType="begin"/>
        </w:r>
        <w:r w:rsidRPr="00B016A6">
          <w:rPr>
            <w:noProof/>
            <w:sz w:val="28"/>
            <w:szCs w:val="28"/>
          </w:rPr>
          <w:instrText xml:space="preserve"> PAGEREF _Toc45305777 \h </w:instrText>
        </w:r>
        <w:r w:rsidRPr="00B016A6">
          <w:rPr>
            <w:noProof/>
            <w:sz w:val="28"/>
            <w:szCs w:val="28"/>
          </w:rPr>
        </w:r>
        <w:r w:rsidRPr="00B016A6">
          <w:rPr>
            <w:noProof/>
            <w:sz w:val="28"/>
            <w:szCs w:val="28"/>
          </w:rPr>
          <w:fldChar w:fldCharType="separate"/>
        </w:r>
        <w:r w:rsidR="002F2C37">
          <w:rPr>
            <w:noProof/>
            <w:sz w:val="28"/>
            <w:szCs w:val="28"/>
          </w:rPr>
          <w:t>9</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78" w:history="1">
        <w:r w:rsidRPr="00B016A6">
          <w:rPr>
            <w:rStyle w:val="a3"/>
            <w:noProof/>
            <w:sz w:val="28"/>
            <w:szCs w:val="28"/>
          </w:rPr>
          <w:t>08.07.2020, "Вести-Псков". «Стал ли Рижский проспект доступнее для людей с ограниченными возможностями?»</w:t>
        </w:r>
        <w:r w:rsidRPr="00B016A6">
          <w:rPr>
            <w:noProof/>
            <w:sz w:val="28"/>
            <w:szCs w:val="28"/>
          </w:rPr>
          <w:tab/>
        </w:r>
        <w:r w:rsidRPr="00B016A6">
          <w:rPr>
            <w:noProof/>
            <w:sz w:val="28"/>
            <w:szCs w:val="28"/>
          </w:rPr>
          <w:fldChar w:fldCharType="begin"/>
        </w:r>
        <w:r w:rsidRPr="00B016A6">
          <w:rPr>
            <w:noProof/>
            <w:sz w:val="28"/>
            <w:szCs w:val="28"/>
          </w:rPr>
          <w:instrText xml:space="preserve"> PAGEREF _Toc45305778 \h </w:instrText>
        </w:r>
        <w:r w:rsidRPr="00B016A6">
          <w:rPr>
            <w:noProof/>
            <w:sz w:val="28"/>
            <w:szCs w:val="28"/>
          </w:rPr>
        </w:r>
        <w:r w:rsidRPr="00B016A6">
          <w:rPr>
            <w:noProof/>
            <w:sz w:val="28"/>
            <w:szCs w:val="28"/>
          </w:rPr>
          <w:fldChar w:fldCharType="separate"/>
        </w:r>
        <w:r w:rsidR="002F2C37">
          <w:rPr>
            <w:noProof/>
            <w:sz w:val="28"/>
            <w:szCs w:val="28"/>
          </w:rPr>
          <w:t>10</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79" w:history="1">
        <w:r w:rsidRPr="00B016A6">
          <w:rPr>
            <w:rStyle w:val="a3"/>
            <w:noProof/>
            <w:sz w:val="28"/>
            <w:szCs w:val="28"/>
          </w:rPr>
          <w:t>09.07.2020, Астрахань.Ру. «В Астраханской области прокурор района встретился с представителями общественной организации»</w:t>
        </w:r>
        <w:r w:rsidRPr="00B016A6">
          <w:rPr>
            <w:noProof/>
            <w:sz w:val="28"/>
            <w:szCs w:val="28"/>
          </w:rPr>
          <w:tab/>
        </w:r>
        <w:r w:rsidRPr="00B016A6">
          <w:rPr>
            <w:noProof/>
            <w:sz w:val="28"/>
            <w:szCs w:val="28"/>
          </w:rPr>
          <w:fldChar w:fldCharType="begin"/>
        </w:r>
        <w:r w:rsidRPr="00B016A6">
          <w:rPr>
            <w:noProof/>
            <w:sz w:val="28"/>
            <w:szCs w:val="28"/>
          </w:rPr>
          <w:instrText xml:space="preserve"> PAGEREF _Toc45305779 \h </w:instrText>
        </w:r>
        <w:r w:rsidRPr="00B016A6">
          <w:rPr>
            <w:noProof/>
            <w:sz w:val="28"/>
            <w:szCs w:val="28"/>
          </w:rPr>
        </w:r>
        <w:r w:rsidRPr="00B016A6">
          <w:rPr>
            <w:noProof/>
            <w:sz w:val="28"/>
            <w:szCs w:val="28"/>
          </w:rPr>
          <w:fldChar w:fldCharType="separate"/>
        </w:r>
        <w:r w:rsidR="002F2C37">
          <w:rPr>
            <w:noProof/>
            <w:sz w:val="28"/>
            <w:szCs w:val="28"/>
          </w:rPr>
          <w:t>12</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80" w:history="1">
        <w:r w:rsidRPr="00B016A6">
          <w:rPr>
            <w:rStyle w:val="a3"/>
            <w:noProof/>
            <w:sz w:val="28"/>
            <w:szCs w:val="28"/>
          </w:rPr>
          <w:t>10.07.2020, «Вологда - Портал». «Вологжан с ОВЗ приглашают в команду КВН»</w:t>
        </w:r>
        <w:r w:rsidRPr="00B016A6">
          <w:rPr>
            <w:noProof/>
            <w:sz w:val="28"/>
            <w:szCs w:val="28"/>
          </w:rPr>
          <w:tab/>
        </w:r>
        <w:bookmarkStart w:id="3" w:name="_GoBack"/>
        <w:bookmarkEnd w:id="3"/>
        <w:r w:rsidRPr="00B016A6">
          <w:rPr>
            <w:noProof/>
            <w:sz w:val="28"/>
            <w:szCs w:val="28"/>
          </w:rPr>
          <w:fldChar w:fldCharType="begin"/>
        </w:r>
        <w:r w:rsidRPr="00B016A6">
          <w:rPr>
            <w:noProof/>
            <w:sz w:val="28"/>
            <w:szCs w:val="28"/>
          </w:rPr>
          <w:instrText xml:space="preserve"> PAGEREF _Toc45305780 \h </w:instrText>
        </w:r>
        <w:r w:rsidRPr="00B016A6">
          <w:rPr>
            <w:noProof/>
            <w:sz w:val="28"/>
            <w:szCs w:val="28"/>
          </w:rPr>
        </w:r>
        <w:r w:rsidRPr="00B016A6">
          <w:rPr>
            <w:noProof/>
            <w:sz w:val="28"/>
            <w:szCs w:val="28"/>
          </w:rPr>
          <w:fldChar w:fldCharType="separate"/>
        </w:r>
        <w:r w:rsidR="002F2C37">
          <w:rPr>
            <w:noProof/>
            <w:sz w:val="28"/>
            <w:szCs w:val="28"/>
          </w:rPr>
          <w:t>13</w:t>
        </w:r>
        <w:r w:rsidRPr="00B016A6">
          <w:rPr>
            <w:noProof/>
            <w:sz w:val="28"/>
            <w:szCs w:val="28"/>
          </w:rPr>
          <w:fldChar w:fldCharType="end"/>
        </w:r>
      </w:hyperlink>
    </w:p>
    <w:p w:rsidR="00B016A6" w:rsidRPr="00B016A6" w:rsidRDefault="00B016A6">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45305781" w:history="1">
        <w:r w:rsidRPr="00B016A6">
          <w:rPr>
            <w:rStyle w:val="a3"/>
            <w:b/>
            <w:noProof/>
            <w:sz w:val="28"/>
            <w:szCs w:val="28"/>
          </w:rPr>
          <w:t>Нормативно-правовое поле, высказывания представителей власти</w:t>
        </w:r>
        <w:r w:rsidRPr="00B016A6">
          <w:rPr>
            <w:noProof/>
            <w:sz w:val="28"/>
            <w:szCs w:val="28"/>
          </w:rPr>
          <w:tab/>
        </w:r>
        <w:r w:rsidRPr="00B016A6">
          <w:rPr>
            <w:b/>
            <w:noProof/>
            <w:sz w:val="28"/>
            <w:szCs w:val="28"/>
          </w:rPr>
          <w:fldChar w:fldCharType="begin"/>
        </w:r>
        <w:r w:rsidRPr="00B016A6">
          <w:rPr>
            <w:b/>
            <w:noProof/>
            <w:sz w:val="28"/>
            <w:szCs w:val="28"/>
          </w:rPr>
          <w:instrText xml:space="preserve"> PAGEREF _Toc45305781 \h </w:instrText>
        </w:r>
        <w:r w:rsidRPr="00B016A6">
          <w:rPr>
            <w:b/>
            <w:noProof/>
            <w:sz w:val="28"/>
            <w:szCs w:val="28"/>
          </w:rPr>
        </w:r>
        <w:r w:rsidRPr="00B016A6">
          <w:rPr>
            <w:b/>
            <w:noProof/>
            <w:sz w:val="28"/>
            <w:szCs w:val="28"/>
          </w:rPr>
          <w:fldChar w:fldCharType="separate"/>
        </w:r>
        <w:r w:rsidR="002F2C37">
          <w:rPr>
            <w:b/>
            <w:noProof/>
            <w:sz w:val="28"/>
            <w:szCs w:val="28"/>
          </w:rPr>
          <w:t>14</w:t>
        </w:r>
        <w:r w:rsidRPr="00B016A6">
          <w:rPr>
            <w:b/>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82" w:history="1">
        <w:r w:rsidRPr="00B016A6">
          <w:rPr>
            <w:rStyle w:val="a3"/>
            <w:noProof/>
            <w:sz w:val="28"/>
            <w:szCs w:val="28"/>
          </w:rPr>
          <w:t>08.07.2020, Новости Рен ТВ. «Выдача ТСР без привязки к прописке»</w:t>
        </w:r>
        <w:r w:rsidRPr="00B016A6">
          <w:rPr>
            <w:noProof/>
            <w:sz w:val="28"/>
            <w:szCs w:val="28"/>
          </w:rPr>
          <w:tab/>
        </w:r>
        <w:r w:rsidRPr="00B016A6">
          <w:rPr>
            <w:noProof/>
            <w:sz w:val="28"/>
            <w:szCs w:val="28"/>
          </w:rPr>
          <w:fldChar w:fldCharType="begin"/>
        </w:r>
        <w:r w:rsidRPr="00B016A6">
          <w:rPr>
            <w:noProof/>
            <w:sz w:val="28"/>
            <w:szCs w:val="28"/>
          </w:rPr>
          <w:instrText xml:space="preserve"> PAGEREF _Toc45305782 \h </w:instrText>
        </w:r>
        <w:r w:rsidRPr="00B016A6">
          <w:rPr>
            <w:noProof/>
            <w:sz w:val="28"/>
            <w:szCs w:val="28"/>
          </w:rPr>
        </w:r>
        <w:r w:rsidRPr="00B016A6">
          <w:rPr>
            <w:noProof/>
            <w:sz w:val="28"/>
            <w:szCs w:val="28"/>
          </w:rPr>
          <w:fldChar w:fldCharType="separate"/>
        </w:r>
        <w:r w:rsidR="002F2C37">
          <w:rPr>
            <w:noProof/>
            <w:sz w:val="28"/>
            <w:szCs w:val="28"/>
          </w:rPr>
          <w:t>14</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83" w:history="1">
        <w:r w:rsidRPr="00B016A6">
          <w:rPr>
            <w:rStyle w:val="a3"/>
            <w:noProof/>
            <w:sz w:val="28"/>
            <w:szCs w:val="28"/>
          </w:rPr>
          <w:t>07.07.2020, ТАСС. «Госдума освободила от НДС социальные услуги негосударственных организаций»</w:t>
        </w:r>
        <w:r w:rsidRPr="00B016A6">
          <w:rPr>
            <w:noProof/>
            <w:sz w:val="28"/>
            <w:szCs w:val="28"/>
          </w:rPr>
          <w:tab/>
        </w:r>
        <w:r w:rsidRPr="00B016A6">
          <w:rPr>
            <w:noProof/>
            <w:sz w:val="28"/>
            <w:szCs w:val="28"/>
          </w:rPr>
          <w:fldChar w:fldCharType="begin"/>
        </w:r>
        <w:r w:rsidRPr="00B016A6">
          <w:rPr>
            <w:noProof/>
            <w:sz w:val="28"/>
            <w:szCs w:val="28"/>
          </w:rPr>
          <w:instrText xml:space="preserve"> PAGEREF _Toc45305783 \h </w:instrText>
        </w:r>
        <w:r w:rsidRPr="00B016A6">
          <w:rPr>
            <w:noProof/>
            <w:sz w:val="28"/>
            <w:szCs w:val="28"/>
          </w:rPr>
        </w:r>
        <w:r w:rsidRPr="00B016A6">
          <w:rPr>
            <w:noProof/>
            <w:sz w:val="28"/>
            <w:szCs w:val="28"/>
          </w:rPr>
          <w:fldChar w:fldCharType="separate"/>
        </w:r>
        <w:r w:rsidR="002F2C37">
          <w:rPr>
            <w:noProof/>
            <w:sz w:val="28"/>
            <w:szCs w:val="28"/>
          </w:rPr>
          <w:t>14</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84" w:history="1">
        <w:r w:rsidRPr="00B016A6">
          <w:rPr>
            <w:rStyle w:val="a3"/>
            <w:noProof/>
            <w:sz w:val="28"/>
            <w:szCs w:val="28"/>
          </w:rPr>
          <w:t>08.07.2020, «Милосердие.ru». «Всех получателей льготных лекарств запишут в федеральный регистр»</w:t>
        </w:r>
        <w:r w:rsidRPr="00B016A6">
          <w:rPr>
            <w:noProof/>
            <w:sz w:val="28"/>
            <w:szCs w:val="28"/>
          </w:rPr>
          <w:tab/>
        </w:r>
        <w:r w:rsidRPr="00B016A6">
          <w:rPr>
            <w:noProof/>
            <w:sz w:val="28"/>
            <w:szCs w:val="28"/>
          </w:rPr>
          <w:fldChar w:fldCharType="begin"/>
        </w:r>
        <w:r w:rsidRPr="00B016A6">
          <w:rPr>
            <w:noProof/>
            <w:sz w:val="28"/>
            <w:szCs w:val="28"/>
          </w:rPr>
          <w:instrText xml:space="preserve"> PAGEREF _Toc45305784 \h </w:instrText>
        </w:r>
        <w:r w:rsidRPr="00B016A6">
          <w:rPr>
            <w:noProof/>
            <w:sz w:val="28"/>
            <w:szCs w:val="28"/>
          </w:rPr>
        </w:r>
        <w:r w:rsidRPr="00B016A6">
          <w:rPr>
            <w:noProof/>
            <w:sz w:val="28"/>
            <w:szCs w:val="28"/>
          </w:rPr>
          <w:fldChar w:fldCharType="separate"/>
        </w:r>
        <w:r w:rsidR="002F2C37">
          <w:rPr>
            <w:noProof/>
            <w:sz w:val="28"/>
            <w:szCs w:val="28"/>
          </w:rPr>
          <w:t>15</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85" w:history="1">
        <w:r w:rsidRPr="00B016A6">
          <w:rPr>
            <w:rStyle w:val="a3"/>
            <w:noProof/>
            <w:sz w:val="28"/>
            <w:szCs w:val="28"/>
          </w:rPr>
          <w:t>08.07.2020, РИА Новости. «СФ одобрил закон об участии социальных НКО в госзаказах на оказание услуг»</w:t>
        </w:r>
        <w:r w:rsidRPr="00B016A6">
          <w:rPr>
            <w:noProof/>
            <w:sz w:val="28"/>
            <w:szCs w:val="28"/>
          </w:rPr>
          <w:tab/>
        </w:r>
        <w:r w:rsidRPr="00B016A6">
          <w:rPr>
            <w:noProof/>
            <w:sz w:val="28"/>
            <w:szCs w:val="28"/>
          </w:rPr>
          <w:fldChar w:fldCharType="begin"/>
        </w:r>
        <w:r w:rsidRPr="00B016A6">
          <w:rPr>
            <w:noProof/>
            <w:sz w:val="28"/>
            <w:szCs w:val="28"/>
          </w:rPr>
          <w:instrText xml:space="preserve"> PAGEREF _Toc45305785 \h </w:instrText>
        </w:r>
        <w:r w:rsidRPr="00B016A6">
          <w:rPr>
            <w:noProof/>
            <w:sz w:val="28"/>
            <w:szCs w:val="28"/>
          </w:rPr>
        </w:r>
        <w:r w:rsidRPr="00B016A6">
          <w:rPr>
            <w:noProof/>
            <w:sz w:val="28"/>
            <w:szCs w:val="28"/>
          </w:rPr>
          <w:fldChar w:fldCharType="separate"/>
        </w:r>
        <w:r w:rsidR="002F2C37">
          <w:rPr>
            <w:noProof/>
            <w:sz w:val="28"/>
            <w:szCs w:val="28"/>
          </w:rPr>
          <w:t>16</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86" w:history="1">
        <w:r w:rsidRPr="00B016A6">
          <w:rPr>
            <w:rStyle w:val="a3"/>
            <w:noProof/>
            <w:sz w:val="28"/>
            <w:szCs w:val="28"/>
          </w:rPr>
          <w:t>08.07.2020, Агентство городских новостей «Москва». «В СФ выступили против идеи ставить пациентам диагноз дистанционно без посещения врача, кроме случаев ЧС»</w:t>
        </w:r>
        <w:r w:rsidRPr="00B016A6">
          <w:rPr>
            <w:noProof/>
            <w:sz w:val="28"/>
            <w:szCs w:val="28"/>
          </w:rPr>
          <w:tab/>
        </w:r>
        <w:r w:rsidRPr="00B016A6">
          <w:rPr>
            <w:noProof/>
            <w:sz w:val="28"/>
            <w:szCs w:val="28"/>
          </w:rPr>
          <w:fldChar w:fldCharType="begin"/>
        </w:r>
        <w:r w:rsidRPr="00B016A6">
          <w:rPr>
            <w:noProof/>
            <w:sz w:val="28"/>
            <w:szCs w:val="28"/>
          </w:rPr>
          <w:instrText xml:space="preserve"> PAGEREF _Toc45305786 \h </w:instrText>
        </w:r>
        <w:r w:rsidRPr="00B016A6">
          <w:rPr>
            <w:noProof/>
            <w:sz w:val="28"/>
            <w:szCs w:val="28"/>
          </w:rPr>
        </w:r>
        <w:r w:rsidRPr="00B016A6">
          <w:rPr>
            <w:noProof/>
            <w:sz w:val="28"/>
            <w:szCs w:val="28"/>
          </w:rPr>
          <w:fldChar w:fldCharType="separate"/>
        </w:r>
        <w:r w:rsidR="002F2C37">
          <w:rPr>
            <w:noProof/>
            <w:sz w:val="28"/>
            <w:szCs w:val="28"/>
          </w:rPr>
          <w:t>17</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87" w:history="1">
        <w:r w:rsidRPr="00B016A6">
          <w:rPr>
            <w:rStyle w:val="a3"/>
            <w:noProof/>
            <w:sz w:val="28"/>
            <w:szCs w:val="28"/>
          </w:rPr>
          <w:t>06.07.2020, Российская газета. «Стоянка разрешена»</w:t>
        </w:r>
        <w:r w:rsidRPr="00B016A6">
          <w:rPr>
            <w:noProof/>
            <w:sz w:val="28"/>
            <w:szCs w:val="28"/>
          </w:rPr>
          <w:tab/>
        </w:r>
        <w:r w:rsidRPr="00B016A6">
          <w:rPr>
            <w:noProof/>
            <w:sz w:val="28"/>
            <w:szCs w:val="28"/>
          </w:rPr>
          <w:fldChar w:fldCharType="begin"/>
        </w:r>
        <w:r w:rsidRPr="00B016A6">
          <w:rPr>
            <w:noProof/>
            <w:sz w:val="28"/>
            <w:szCs w:val="28"/>
          </w:rPr>
          <w:instrText xml:space="preserve"> PAGEREF _Toc45305787 \h </w:instrText>
        </w:r>
        <w:r w:rsidRPr="00B016A6">
          <w:rPr>
            <w:noProof/>
            <w:sz w:val="28"/>
            <w:szCs w:val="28"/>
          </w:rPr>
        </w:r>
        <w:r w:rsidRPr="00B016A6">
          <w:rPr>
            <w:noProof/>
            <w:sz w:val="28"/>
            <w:szCs w:val="28"/>
          </w:rPr>
          <w:fldChar w:fldCharType="separate"/>
        </w:r>
        <w:r w:rsidR="002F2C37">
          <w:rPr>
            <w:noProof/>
            <w:sz w:val="28"/>
            <w:szCs w:val="28"/>
          </w:rPr>
          <w:t>19</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88" w:history="1">
        <w:r w:rsidRPr="00B016A6">
          <w:rPr>
            <w:rStyle w:val="a3"/>
            <w:noProof/>
            <w:sz w:val="28"/>
            <w:szCs w:val="28"/>
          </w:rPr>
          <w:t>07.07.2020, Российская газета. «Движение вверх»</w:t>
        </w:r>
        <w:r w:rsidRPr="00B016A6">
          <w:rPr>
            <w:noProof/>
            <w:sz w:val="28"/>
            <w:szCs w:val="28"/>
          </w:rPr>
          <w:tab/>
        </w:r>
        <w:r w:rsidRPr="00B016A6">
          <w:rPr>
            <w:noProof/>
            <w:sz w:val="28"/>
            <w:szCs w:val="28"/>
          </w:rPr>
          <w:fldChar w:fldCharType="begin"/>
        </w:r>
        <w:r w:rsidRPr="00B016A6">
          <w:rPr>
            <w:noProof/>
            <w:sz w:val="28"/>
            <w:szCs w:val="28"/>
          </w:rPr>
          <w:instrText xml:space="preserve"> PAGEREF _Toc45305788 \h </w:instrText>
        </w:r>
        <w:r w:rsidRPr="00B016A6">
          <w:rPr>
            <w:noProof/>
            <w:sz w:val="28"/>
            <w:szCs w:val="28"/>
          </w:rPr>
        </w:r>
        <w:r w:rsidRPr="00B016A6">
          <w:rPr>
            <w:noProof/>
            <w:sz w:val="28"/>
            <w:szCs w:val="28"/>
          </w:rPr>
          <w:fldChar w:fldCharType="separate"/>
        </w:r>
        <w:r w:rsidR="002F2C37">
          <w:rPr>
            <w:noProof/>
            <w:sz w:val="28"/>
            <w:szCs w:val="28"/>
          </w:rPr>
          <w:t>20</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89" w:history="1">
        <w:r w:rsidRPr="00B016A6">
          <w:rPr>
            <w:rStyle w:val="a3"/>
            <w:noProof/>
            <w:sz w:val="28"/>
            <w:szCs w:val="28"/>
          </w:rPr>
          <w:t>06.07.2020, «Парламентская газета». «Пушкина предлагает провести ревизию социально ориентированных НКО»</w:t>
        </w:r>
        <w:r w:rsidRPr="00B016A6">
          <w:rPr>
            <w:noProof/>
            <w:sz w:val="28"/>
            <w:szCs w:val="28"/>
          </w:rPr>
          <w:tab/>
        </w:r>
        <w:r w:rsidRPr="00B016A6">
          <w:rPr>
            <w:noProof/>
            <w:sz w:val="28"/>
            <w:szCs w:val="28"/>
          </w:rPr>
          <w:fldChar w:fldCharType="begin"/>
        </w:r>
        <w:r w:rsidRPr="00B016A6">
          <w:rPr>
            <w:noProof/>
            <w:sz w:val="28"/>
            <w:szCs w:val="28"/>
          </w:rPr>
          <w:instrText xml:space="preserve"> PAGEREF _Toc45305789 \h </w:instrText>
        </w:r>
        <w:r w:rsidRPr="00B016A6">
          <w:rPr>
            <w:noProof/>
            <w:sz w:val="28"/>
            <w:szCs w:val="28"/>
          </w:rPr>
        </w:r>
        <w:r w:rsidRPr="00B016A6">
          <w:rPr>
            <w:noProof/>
            <w:sz w:val="28"/>
            <w:szCs w:val="28"/>
          </w:rPr>
          <w:fldChar w:fldCharType="separate"/>
        </w:r>
        <w:r w:rsidR="002F2C37">
          <w:rPr>
            <w:noProof/>
            <w:sz w:val="28"/>
            <w:szCs w:val="28"/>
          </w:rPr>
          <w:t>22</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90" w:history="1">
        <w:r w:rsidRPr="00B016A6">
          <w:rPr>
            <w:rStyle w:val="a3"/>
            <w:noProof/>
            <w:sz w:val="28"/>
            <w:szCs w:val="28"/>
          </w:rPr>
          <w:t>08.07.2020, Znak (Свердловская область). «Правительство освободило авиакомпании от обязанности возвращать деньги за отмененные рейсы»</w:t>
        </w:r>
        <w:r w:rsidRPr="00B016A6">
          <w:rPr>
            <w:noProof/>
            <w:sz w:val="28"/>
            <w:szCs w:val="28"/>
          </w:rPr>
          <w:tab/>
        </w:r>
        <w:r w:rsidRPr="00B016A6">
          <w:rPr>
            <w:noProof/>
            <w:sz w:val="28"/>
            <w:szCs w:val="28"/>
          </w:rPr>
          <w:fldChar w:fldCharType="begin"/>
        </w:r>
        <w:r w:rsidRPr="00B016A6">
          <w:rPr>
            <w:noProof/>
            <w:sz w:val="28"/>
            <w:szCs w:val="28"/>
          </w:rPr>
          <w:instrText xml:space="preserve"> PAGEREF _Toc45305790 \h </w:instrText>
        </w:r>
        <w:r w:rsidRPr="00B016A6">
          <w:rPr>
            <w:noProof/>
            <w:sz w:val="28"/>
            <w:szCs w:val="28"/>
          </w:rPr>
        </w:r>
        <w:r w:rsidRPr="00B016A6">
          <w:rPr>
            <w:noProof/>
            <w:sz w:val="28"/>
            <w:szCs w:val="28"/>
          </w:rPr>
          <w:fldChar w:fldCharType="separate"/>
        </w:r>
        <w:r w:rsidR="002F2C37">
          <w:rPr>
            <w:noProof/>
            <w:sz w:val="28"/>
            <w:szCs w:val="28"/>
          </w:rPr>
          <w:t>23</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91" w:history="1">
        <w:r w:rsidRPr="00B016A6">
          <w:rPr>
            <w:rStyle w:val="a3"/>
            <w:noProof/>
            <w:sz w:val="28"/>
            <w:szCs w:val="28"/>
          </w:rPr>
          <w:t>06.07.2020, РИА Новости. «ОП составит рейтинг развития некоммерческого сектора в регионах»</w:t>
        </w:r>
        <w:r w:rsidRPr="00B016A6">
          <w:rPr>
            <w:noProof/>
            <w:sz w:val="28"/>
            <w:szCs w:val="28"/>
          </w:rPr>
          <w:tab/>
        </w:r>
        <w:r w:rsidRPr="00B016A6">
          <w:rPr>
            <w:noProof/>
            <w:sz w:val="28"/>
            <w:szCs w:val="28"/>
          </w:rPr>
          <w:fldChar w:fldCharType="begin"/>
        </w:r>
        <w:r w:rsidRPr="00B016A6">
          <w:rPr>
            <w:noProof/>
            <w:sz w:val="28"/>
            <w:szCs w:val="28"/>
          </w:rPr>
          <w:instrText xml:space="preserve"> PAGEREF _Toc45305791 \h </w:instrText>
        </w:r>
        <w:r w:rsidRPr="00B016A6">
          <w:rPr>
            <w:noProof/>
            <w:sz w:val="28"/>
            <w:szCs w:val="28"/>
          </w:rPr>
        </w:r>
        <w:r w:rsidRPr="00B016A6">
          <w:rPr>
            <w:noProof/>
            <w:sz w:val="28"/>
            <w:szCs w:val="28"/>
          </w:rPr>
          <w:fldChar w:fldCharType="separate"/>
        </w:r>
        <w:r w:rsidR="002F2C37">
          <w:rPr>
            <w:noProof/>
            <w:sz w:val="28"/>
            <w:szCs w:val="28"/>
          </w:rPr>
          <w:t>24</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92" w:history="1">
        <w:r w:rsidRPr="00B016A6">
          <w:rPr>
            <w:rStyle w:val="a3"/>
            <w:noProof/>
            <w:sz w:val="28"/>
            <w:szCs w:val="28"/>
          </w:rPr>
          <w:t xml:space="preserve">06.07.2020, </w:t>
        </w:r>
        <w:r w:rsidRPr="00B016A6">
          <w:rPr>
            <w:rStyle w:val="a3"/>
            <w:noProof/>
            <w:sz w:val="28"/>
            <w:szCs w:val="28"/>
            <w:lang w:val="en-US"/>
          </w:rPr>
          <w:t>RT</w:t>
        </w:r>
        <w:r w:rsidRPr="00B016A6">
          <w:rPr>
            <w:rStyle w:val="a3"/>
            <w:noProof/>
            <w:sz w:val="28"/>
            <w:szCs w:val="28"/>
          </w:rPr>
          <w:t>. «Малоимущие семьи предложили освободить от платы за детский сад»</w:t>
        </w:r>
        <w:r w:rsidRPr="00B016A6">
          <w:rPr>
            <w:noProof/>
            <w:sz w:val="28"/>
            <w:szCs w:val="28"/>
          </w:rPr>
          <w:tab/>
        </w:r>
        <w:r w:rsidRPr="00B016A6">
          <w:rPr>
            <w:noProof/>
            <w:sz w:val="28"/>
            <w:szCs w:val="28"/>
          </w:rPr>
          <w:fldChar w:fldCharType="begin"/>
        </w:r>
        <w:r w:rsidRPr="00B016A6">
          <w:rPr>
            <w:noProof/>
            <w:sz w:val="28"/>
            <w:szCs w:val="28"/>
          </w:rPr>
          <w:instrText xml:space="preserve"> PAGEREF _Toc45305792 \h </w:instrText>
        </w:r>
        <w:r w:rsidRPr="00B016A6">
          <w:rPr>
            <w:noProof/>
            <w:sz w:val="28"/>
            <w:szCs w:val="28"/>
          </w:rPr>
        </w:r>
        <w:r w:rsidRPr="00B016A6">
          <w:rPr>
            <w:noProof/>
            <w:sz w:val="28"/>
            <w:szCs w:val="28"/>
          </w:rPr>
          <w:fldChar w:fldCharType="separate"/>
        </w:r>
        <w:r w:rsidR="002F2C37">
          <w:rPr>
            <w:noProof/>
            <w:sz w:val="28"/>
            <w:szCs w:val="28"/>
          </w:rPr>
          <w:t>25</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93" w:history="1">
        <w:r w:rsidRPr="00B016A6">
          <w:rPr>
            <w:rStyle w:val="a3"/>
            <w:noProof/>
            <w:sz w:val="28"/>
            <w:szCs w:val="28"/>
          </w:rPr>
          <w:t>09.07.2020, ТАСС. «В Подмосковье расширили перечень получателей выплаты по уходу за инвалидами»</w:t>
        </w:r>
        <w:r w:rsidRPr="00B016A6">
          <w:rPr>
            <w:noProof/>
            <w:sz w:val="28"/>
            <w:szCs w:val="28"/>
          </w:rPr>
          <w:tab/>
        </w:r>
        <w:r w:rsidRPr="00B016A6">
          <w:rPr>
            <w:noProof/>
            <w:sz w:val="28"/>
            <w:szCs w:val="28"/>
          </w:rPr>
          <w:fldChar w:fldCharType="begin"/>
        </w:r>
        <w:r w:rsidRPr="00B016A6">
          <w:rPr>
            <w:noProof/>
            <w:sz w:val="28"/>
            <w:szCs w:val="28"/>
          </w:rPr>
          <w:instrText xml:space="preserve"> PAGEREF _Toc45305793 \h </w:instrText>
        </w:r>
        <w:r w:rsidRPr="00B016A6">
          <w:rPr>
            <w:noProof/>
            <w:sz w:val="28"/>
            <w:szCs w:val="28"/>
          </w:rPr>
        </w:r>
        <w:r w:rsidRPr="00B016A6">
          <w:rPr>
            <w:noProof/>
            <w:sz w:val="28"/>
            <w:szCs w:val="28"/>
          </w:rPr>
          <w:fldChar w:fldCharType="separate"/>
        </w:r>
        <w:r w:rsidR="002F2C37">
          <w:rPr>
            <w:noProof/>
            <w:sz w:val="28"/>
            <w:szCs w:val="28"/>
          </w:rPr>
          <w:t>25</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94" w:history="1">
        <w:r w:rsidRPr="00B016A6">
          <w:rPr>
            <w:rStyle w:val="a3"/>
            <w:noProof/>
            <w:sz w:val="28"/>
            <w:szCs w:val="28"/>
          </w:rPr>
          <w:t>08.07.2020, издание "Республика Башкортостан". «В Башкирии появятся службы ранней помощи детям-инвалидам»</w:t>
        </w:r>
        <w:r w:rsidRPr="00B016A6">
          <w:rPr>
            <w:noProof/>
            <w:sz w:val="28"/>
            <w:szCs w:val="28"/>
          </w:rPr>
          <w:tab/>
        </w:r>
        <w:r w:rsidRPr="00B016A6">
          <w:rPr>
            <w:noProof/>
            <w:sz w:val="28"/>
            <w:szCs w:val="28"/>
          </w:rPr>
          <w:fldChar w:fldCharType="begin"/>
        </w:r>
        <w:r w:rsidRPr="00B016A6">
          <w:rPr>
            <w:noProof/>
            <w:sz w:val="28"/>
            <w:szCs w:val="28"/>
          </w:rPr>
          <w:instrText xml:space="preserve"> PAGEREF _Toc45305794 \h </w:instrText>
        </w:r>
        <w:r w:rsidRPr="00B016A6">
          <w:rPr>
            <w:noProof/>
            <w:sz w:val="28"/>
            <w:szCs w:val="28"/>
          </w:rPr>
        </w:r>
        <w:r w:rsidRPr="00B016A6">
          <w:rPr>
            <w:noProof/>
            <w:sz w:val="28"/>
            <w:szCs w:val="28"/>
          </w:rPr>
          <w:fldChar w:fldCharType="separate"/>
        </w:r>
        <w:r w:rsidR="002F2C37">
          <w:rPr>
            <w:noProof/>
            <w:sz w:val="28"/>
            <w:szCs w:val="28"/>
          </w:rPr>
          <w:t>26</w:t>
        </w:r>
        <w:r w:rsidRPr="00B016A6">
          <w:rPr>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95" w:history="1">
        <w:r w:rsidRPr="00B016A6">
          <w:rPr>
            <w:rStyle w:val="a3"/>
            <w:noProof/>
            <w:sz w:val="28"/>
            <w:szCs w:val="28"/>
          </w:rPr>
          <w:t>08.07.2020, "Урал-пресс-информ" (Челябинская область). «Родители в восторге»</w:t>
        </w:r>
        <w:r w:rsidRPr="00B016A6">
          <w:rPr>
            <w:noProof/>
            <w:sz w:val="28"/>
            <w:szCs w:val="28"/>
          </w:rPr>
          <w:tab/>
        </w:r>
        <w:r w:rsidRPr="00B016A6">
          <w:rPr>
            <w:noProof/>
            <w:sz w:val="28"/>
            <w:szCs w:val="28"/>
          </w:rPr>
          <w:fldChar w:fldCharType="begin"/>
        </w:r>
        <w:r w:rsidRPr="00B016A6">
          <w:rPr>
            <w:noProof/>
            <w:sz w:val="28"/>
            <w:szCs w:val="28"/>
          </w:rPr>
          <w:instrText xml:space="preserve"> PAGEREF _Toc45305795 \h </w:instrText>
        </w:r>
        <w:r w:rsidRPr="00B016A6">
          <w:rPr>
            <w:noProof/>
            <w:sz w:val="28"/>
            <w:szCs w:val="28"/>
          </w:rPr>
        </w:r>
        <w:r w:rsidRPr="00B016A6">
          <w:rPr>
            <w:noProof/>
            <w:sz w:val="28"/>
            <w:szCs w:val="28"/>
          </w:rPr>
          <w:fldChar w:fldCharType="separate"/>
        </w:r>
        <w:r w:rsidR="002F2C37">
          <w:rPr>
            <w:noProof/>
            <w:sz w:val="28"/>
            <w:szCs w:val="28"/>
          </w:rPr>
          <w:t>27</w:t>
        </w:r>
        <w:r w:rsidRPr="00B016A6">
          <w:rPr>
            <w:noProof/>
            <w:sz w:val="28"/>
            <w:szCs w:val="28"/>
          </w:rPr>
          <w:fldChar w:fldCharType="end"/>
        </w:r>
      </w:hyperlink>
    </w:p>
    <w:p w:rsidR="00B016A6" w:rsidRPr="00B016A6" w:rsidRDefault="00B016A6">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45305796" w:history="1">
        <w:r w:rsidRPr="00B016A6">
          <w:rPr>
            <w:rStyle w:val="a3"/>
            <w:b/>
            <w:noProof/>
            <w:sz w:val="28"/>
            <w:szCs w:val="28"/>
          </w:rPr>
          <w:t>Мероприятия</w:t>
        </w:r>
        <w:r w:rsidRPr="00B016A6">
          <w:rPr>
            <w:noProof/>
            <w:sz w:val="28"/>
            <w:szCs w:val="28"/>
          </w:rPr>
          <w:tab/>
        </w:r>
        <w:r w:rsidRPr="00B016A6">
          <w:rPr>
            <w:b/>
            <w:noProof/>
            <w:sz w:val="28"/>
            <w:szCs w:val="28"/>
          </w:rPr>
          <w:fldChar w:fldCharType="begin"/>
        </w:r>
        <w:r w:rsidRPr="00B016A6">
          <w:rPr>
            <w:b/>
            <w:noProof/>
            <w:sz w:val="28"/>
            <w:szCs w:val="28"/>
          </w:rPr>
          <w:instrText xml:space="preserve"> PAGEREF _Toc45305796 \h </w:instrText>
        </w:r>
        <w:r w:rsidRPr="00B016A6">
          <w:rPr>
            <w:b/>
            <w:noProof/>
            <w:sz w:val="28"/>
            <w:szCs w:val="28"/>
          </w:rPr>
        </w:r>
        <w:r w:rsidRPr="00B016A6">
          <w:rPr>
            <w:b/>
            <w:noProof/>
            <w:sz w:val="28"/>
            <w:szCs w:val="28"/>
          </w:rPr>
          <w:fldChar w:fldCharType="separate"/>
        </w:r>
        <w:r w:rsidR="002F2C37">
          <w:rPr>
            <w:b/>
            <w:noProof/>
            <w:sz w:val="28"/>
            <w:szCs w:val="28"/>
          </w:rPr>
          <w:t>30</w:t>
        </w:r>
        <w:r w:rsidRPr="00B016A6">
          <w:rPr>
            <w:b/>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97" w:history="1">
        <w:r w:rsidRPr="00B016A6">
          <w:rPr>
            <w:rStyle w:val="a3"/>
            <w:noProof/>
            <w:sz w:val="28"/>
            <w:szCs w:val="28"/>
          </w:rPr>
          <w:t>07.07.2020, Агентство социальной информации. «В Москве открылась горячая линия помощи детям с паллиативными диагнозами»</w:t>
        </w:r>
        <w:r w:rsidRPr="00B016A6">
          <w:rPr>
            <w:noProof/>
            <w:sz w:val="28"/>
            <w:szCs w:val="28"/>
          </w:rPr>
          <w:tab/>
        </w:r>
        <w:r w:rsidRPr="00B016A6">
          <w:rPr>
            <w:noProof/>
            <w:sz w:val="28"/>
            <w:szCs w:val="28"/>
          </w:rPr>
          <w:fldChar w:fldCharType="begin"/>
        </w:r>
        <w:r w:rsidRPr="00B016A6">
          <w:rPr>
            <w:noProof/>
            <w:sz w:val="28"/>
            <w:szCs w:val="28"/>
          </w:rPr>
          <w:instrText xml:space="preserve"> PAGEREF _Toc45305797 \h </w:instrText>
        </w:r>
        <w:r w:rsidRPr="00B016A6">
          <w:rPr>
            <w:noProof/>
            <w:sz w:val="28"/>
            <w:szCs w:val="28"/>
          </w:rPr>
        </w:r>
        <w:r w:rsidRPr="00B016A6">
          <w:rPr>
            <w:noProof/>
            <w:sz w:val="28"/>
            <w:szCs w:val="28"/>
          </w:rPr>
          <w:fldChar w:fldCharType="separate"/>
        </w:r>
        <w:r w:rsidR="002F2C37">
          <w:rPr>
            <w:noProof/>
            <w:sz w:val="28"/>
            <w:szCs w:val="28"/>
          </w:rPr>
          <w:t>30</w:t>
        </w:r>
        <w:r w:rsidRPr="00B016A6">
          <w:rPr>
            <w:noProof/>
            <w:sz w:val="28"/>
            <w:szCs w:val="28"/>
          </w:rPr>
          <w:fldChar w:fldCharType="end"/>
        </w:r>
      </w:hyperlink>
    </w:p>
    <w:p w:rsidR="00B016A6" w:rsidRPr="00B016A6" w:rsidRDefault="00B016A6">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45305798" w:history="1">
        <w:r w:rsidRPr="00B016A6">
          <w:rPr>
            <w:rStyle w:val="a3"/>
            <w:b/>
            <w:noProof/>
            <w:sz w:val="28"/>
            <w:szCs w:val="28"/>
          </w:rPr>
          <w:t>Происшествия</w:t>
        </w:r>
        <w:r w:rsidRPr="00B016A6">
          <w:rPr>
            <w:noProof/>
            <w:sz w:val="28"/>
            <w:szCs w:val="28"/>
          </w:rPr>
          <w:tab/>
        </w:r>
        <w:r w:rsidRPr="00B016A6">
          <w:rPr>
            <w:b/>
            <w:noProof/>
            <w:sz w:val="28"/>
            <w:szCs w:val="28"/>
          </w:rPr>
          <w:fldChar w:fldCharType="begin"/>
        </w:r>
        <w:r w:rsidRPr="00B016A6">
          <w:rPr>
            <w:b/>
            <w:noProof/>
            <w:sz w:val="28"/>
            <w:szCs w:val="28"/>
          </w:rPr>
          <w:instrText xml:space="preserve"> PAGEREF _Toc45305798 \h </w:instrText>
        </w:r>
        <w:r w:rsidRPr="00B016A6">
          <w:rPr>
            <w:b/>
            <w:noProof/>
            <w:sz w:val="28"/>
            <w:szCs w:val="28"/>
          </w:rPr>
        </w:r>
        <w:r w:rsidRPr="00B016A6">
          <w:rPr>
            <w:b/>
            <w:noProof/>
            <w:sz w:val="28"/>
            <w:szCs w:val="28"/>
          </w:rPr>
          <w:fldChar w:fldCharType="separate"/>
        </w:r>
        <w:r w:rsidR="002F2C37">
          <w:rPr>
            <w:b/>
            <w:noProof/>
            <w:sz w:val="28"/>
            <w:szCs w:val="28"/>
          </w:rPr>
          <w:t>31</w:t>
        </w:r>
        <w:r w:rsidRPr="00B016A6">
          <w:rPr>
            <w:b/>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799" w:history="1">
        <w:r w:rsidRPr="00B016A6">
          <w:rPr>
            <w:rStyle w:val="a3"/>
            <w:noProof/>
            <w:sz w:val="28"/>
            <w:szCs w:val="28"/>
          </w:rPr>
          <w:t>10.07.2020, "Комсомольская правда в Орле". «Автобуса не будет: чиновники рассказали, почему не могут организовать учебу для девочки-инвалида в орловской глубинке»</w:t>
        </w:r>
        <w:r w:rsidRPr="00B016A6">
          <w:rPr>
            <w:noProof/>
            <w:sz w:val="28"/>
            <w:szCs w:val="28"/>
          </w:rPr>
          <w:tab/>
        </w:r>
        <w:r w:rsidRPr="00B016A6">
          <w:rPr>
            <w:noProof/>
            <w:sz w:val="28"/>
            <w:szCs w:val="28"/>
          </w:rPr>
          <w:fldChar w:fldCharType="begin"/>
        </w:r>
        <w:r w:rsidRPr="00B016A6">
          <w:rPr>
            <w:noProof/>
            <w:sz w:val="28"/>
            <w:szCs w:val="28"/>
          </w:rPr>
          <w:instrText xml:space="preserve"> PAGEREF _Toc45305799 \h </w:instrText>
        </w:r>
        <w:r w:rsidRPr="00B016A6">
          <w:rPr>
            <w:noProof/>
            <w:sz w:val="28"/>
            <w:szCs w:val="28"/>
          </w:rPr>
        </w:r>
        <w:r w:rsidRPr="00B016A6">
          <w:rPr>
            <w:noProof/>
            <w:sz w:val="28"/>
            <w:szCs w:val="28"/>
          </w:rPr>
          <w:fldChar w:fldCharType="separate"/>
        </w:r>
        <w:r w:rsidR="002F2C37">
          <w:rPr>
            <w:noProof/>
            <w:sz w:val="28"/>
            <w:szCs w:val="28"/>
          </w:rPr>
          <w:t>31</w:t>
        </w:r>
        <w:r w:rsidRPr="00B016A6">
          <w:rPr>
            <w:noProof/>
            <w:sz w:val="28"/>
            <w:szCs w:val="28"/>
          </w:rPr>
          <w:fldChar w:fldCharType="end"/>
        </w:r>
      </w:hyperlink>
    </w:p>
    <w:p w:rsidR="00B016A6" w:rsidRPr="00B016A6" w:rsidRDefault="00B016A6">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45305800" w:history="1">
        <w:r w:rsidRPr="00B016A6">
          <w:rPr>
            <w:rStyle w:val="a3"/>
            <w:b/>
            <w:noProof/>
            <w:sz w:val="28"/>
            <w:szCs w:val="28"/>
          </w:rPr>
          <w:t>Разработки, инновации</w:t>
        </w:r>
        <w:r w:rsidRPr="00B016A6">
          <w:rPr>
            <w:noProof/>
            <w:sz w:val="28"/>
            <w:szCs w:val="28"/>
          </w:rPr>
          <w:tab/>
        </w:r>
        <w:r w:rsidRPr="00B016A6">
          <w:rPr>
            <w:b/>
            <w:noProof/>
            <w:sz w:val="28"/>
            <w:szCs w:val="28"/>
          </w:rPr>
          <w:fldChar w:fldCharType="begin"/>
        </w:r>
        <w:r w:rsidRPr="00B016A6">
          <w:rPr>
            <w:b/>
            <w:noProof/>
            <w:sz w:val="28"/>
            <w:szCs w:val="28"/>
          </w:rPr>
          <w:instrText xml:space="preserve"> PAGEREF _Toc45305800 \h </w:instrText>
        </w:r>
        <w:r w:rsidRPr="00B016A6">
          <w:rPr>
            <w:b/>
            <w:noProof/>
            <w:sz w:val="28"/>
            <w:szCs w:val="28"/>
          </w:rPr>
        </w:r>
        <w:r w:rsidRPr="00B016A6">
          <w:rPr>
            <w:b/>
            <w:noProof/>
            <w:sz w:val="28"/>
            <w:szCs w:val="28"/>
          </w:rPr>
          <w:fldChar w:fldCharType="separate"/>
        </w:r>
        <w:r w:rsidR="002F2C37">
          <w:rPr>
            <w:b/>
            <w:noProof/>
            <w:sz w:val="28"/>
            <w:szCs w:val="28"/>
          </w:rPr>
          <w:t>33</w:t>
        </w:r>
        <w:r w:rsidRPr="00B016A6">
          <w:rPr>
            <w:b/>
            <w:noProof/>
            <w:sz w:val="28"/>
            <w:szCs w:val="28"/>
          </w:rPr>
          <w:fldChar w:fldCharType="end"/>
        </w:r>
      </w:hyperlink>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5305801" w:history="1">
        <w:r w:rsidRPr="00B016A6">
          <w:rPr>
            <w:rStyle w:val="a3"/>
            <w:noProof/>
            <w:sz w:val="28"/>
            <w:szCs w:val="28"/>
          </w:rPr>
          <w:t>05.07.2020, «Экономика сегодня» (Санкт-Петербург).  «Москвичи смогут спрятаться от жары в комнатах прохлады»</w:t>
        </w:r>
        <w:r w:rsidRPr="00B016A6">
          <w:rPr>
            <w:noProof/>
            <w:sz w:val="28"/>
            <w:szCs w:val="28"/>
          </w:rPr>
          <w:tab/>
        </w:r>
        <w:r w:rsidRPr="00B016A6">
          <w:rPr>
            <w:noProof/>
            <w:sz w:val="28"/>
            <w:szCs w:val="28"/>
          </w:rPr>
          <w:fldChar w:fldCharType="begin"/>
        </w:r>
        <w:r w:rsidRPr="00B016A6">
          <w:rPr>
            <w:noProof/>
            <w:sz w:val="28"/>
            <w:szCs w:val="28"/>
          </w:rPr>
          <w:instrText xml:space="preserve"> PAGEREF _Toc45305801 \h </w:instrText>
        </w:r>
        <w:r w:rsidRPr="00B016A6">
          <w:rPr>
            <w:noProof/>
            <w:sz w:val="28"/>
            <w:szCs w:val="28"/>
          </w:rPr>
        </w:r>
        <w:r w:rsidRPr="00B016A6">
          <w:rPr>
            <w:noProof/>
            <w:sz w:val="28"/>
            <w:szCs w:val="28"/>
          </w:rPr>
          <w:fldChar w:fldCharType="separate"/>
        </w:r>
        <w:r w:rsidR="002F2C37">
          <w:rPr>
            <w:noProof/>
            <w:sz w:val="28"/>
            <w:szCs w:val="28"/>
          </w:rPr>
          <w:t>33</w:t>
        </w:r>
        <w:r w:rsidRPr="00B016A6">
          <w:rPr>
            <w:noProof/>
            <w:sz w:val="28"/>
            <w:szCs w:val="28"/>
          </w:rPr>
          <w:fldChar w:fldCharType="end"/>
        </w:r>
      </w:hyperlink>
    </w:p>
    <w:p w:rsidR="00B016A6" w:rsidRDefault="00B016A6">
      <w:pPr>
        <w:pStyle w:val="28"/>
        <w:tabs>
          <w:tab w:val="right" w:leader="dot" w:pos="9530"/>
        </w:tabs>
        <w:rPr>
          <w:rStyle w:val="a3"/>
          <w:noProof/>
          <w:sz w:val="28"/>
          <w:szCs w:val="28"/>
        </w:rPr>
      </w:pPr>
      <w:hyperlink w:anchor="_Toc45305802" w:history="1">
        <w:r w:rsidRPr="00B016A6">
          <w:rPr>
            <w:rStyle w:val="a3"/>
            <w:noProof/>
            <w:sz w:val="28"/>
            <w:szCs w:val="28"/>
          </w:rPr>
          <w:t>07.07.2020, «Фактом (Республика Мордовия).  «В Японии инвалидную коляску дополнили манипуляторами-руками»</w:t>
        </w:r>
        <w:r w:rsidRPr="00B016A6">
          <w:rPr>
            <w:noProof/>
            <w:sz w:val="28"/>
            <w:szCs w:val="28"/>
          </w:rPr>
          <w:tab/>
        </w:r>
        <w:r w:rsidRPr="00B016A6">
          <w:rPr>
            <w:noProof/>
            <w:sz w:val="28"/>
            <w:szCs w:val="28"/>
          </w:rPr>
          <w:fldChar w:fldCharType="begin"/>
        </w:r>
        <w:r w:rsidRPr="00B016A6">
          <w:rPr>
            <w:noProof/>
            <w:sz w:val="28"/>
            <w:szCs w:val="28"/>
          </w:rPr>
          <w:instrText xml:space="preserve"> PAGEREF _Toc45305802 \h </w:instrText>
        </w:r>
        <w:r w:rsidRPr="00B016A6">
          <w:rPr>
            <w:noProof/>
            <w:sz w:val="28"/>
            <w:szCs w:val="28"/>
          </w:rPr>
        </w:r>
        <w:r w:rsidRPr="00B016A6">
          <w:rPr>
            <w:noProof/>
            <w:sz w:val="28"/>
            <w:szCs w:val="28"/>
          </w:rPr>
          <w:fldChar w:fldCharType="separate"/>
        </w:r>
        <w:r w:rsidR="002F2C37">
          <w:rPr>
            <w:noProof/>
            <w:sz w:val="28"/>
            <w:szCs w:val="28"/>
          </w:rPr>
          <w:t>33</w:t>
        </w:r>
        <w:r w:rsidRPr="00B016A6">
          <w:rPr>
            <w:noProof/>
            <w:sz w:val="28"/>
            <w:szCs w:val="28"/>
          </w:rPr>
          <w:fldChar w:fldCharType="end"/>
        </w:r>
      </w:hyperlink>
    </w:p>
    <w:p w:rsidR="00B016A6" w:rsidRDefault="00B016A6">
      <w:pPr>
        <w:pStyle w:val="28"/>
        <w:tabs>
          <w:tab w:val="right" w:leader="dot" w:pos="9530"/>
        </w:tabs>
        <w:rPr>
          <w:rStyle w:val="a3"/>
          <w:noProof/>
          <w:sz w:val="28"/>
          <w:szCs w:val="28"/>
        </w:rPr>
      </w:pPr>
    </w:p>
    <w:p w:rsidR="00B016A6" w:rsidRDefault="00B016A6">
      <w:pPr>
        <w:pStyle w:val="28"/>
        <w:tabs>
          <w:tab w:val="right" w:leader="dot" w:pos="9530"/>
        </w:tabs>
        <w:rPr>
          <w:rStyle w:val="a3"/>
          <w:noProof/>
          <w:sz w:val="28"/>
          <w:szCs w:val="28"/>
        </w:rPr>
      </w:pPr>
    </w:p>
    <w:p w:rsidR="00B016A6" w:rsidRDefault="00B016A6">
      <w:pPr>
        <w:pStyle w:val="28"/>
        <w:tabs>
          <w:tab w:val="right" w:leader="dot" w:pos="9530"/>
        </w:tabs>
        <w:rPr>
          <w:rStyle w:val="a3"/>
          <w:noProof/>
          <w:sz w:val="28"/>
          <w:szCs w:val="28"/>
        </w:rPr>
      </w:pPr>
    </w:p>
    <w:p w:rsidR="00B016A6" w:rsidRDefault="00B016A6">
      <w:pPr>
        <w:pStyle w:val="28"/>
        <w:tabs>
          <w:tab w:val="right" w:leader="dot" w:pos="9530"/>
        </w:tabs>
        <w:rPr>
          <w:rStyle w:val="a3"/>
          <w:noProof/>
          <w:sz w:val="28"/>
          <w:szCs w:val="28"/>
        </w:rPr>
      </w:pPr>
    </w:p>
    <w:p w:rsidR="00B016A6" w:rsidRDefault="00B016A6">
      <w:pPr>
        <w:pStyle w:val="28"/>
        <w:tabs>
          <w:tab w:val="right" w:leader="dot" w:pos="9530"/>
        </w:tabs>
        <w:rPr>
          <w:rStyle w:val="a3"/>
          <w:noProof/>
          <w:sz w:val="28"/>
          <w:szCs w:val="28"/>
        </w:rPr>
      </w:pPr>
    </w:p>
    <w:p w:rsidR="00B016A6" w:rsidRDefault="00B016A6">
      <w:pPr>
        <w:pStyle w:val="28"/>
        <w:tabs>
          <w:tab w:val="right" w:leader="dot" w:pos="9530"/>
        </w:tabs>
        <w:rPr>
          <w:rStyle w:val="a3"/>
          <w:noProof/>
          <w:sz w:val="28"/>
          <w:szCs w:val="28"/>
        </w:rPr>
      </w:pPr>
    </w:p>
    <w:p w:rsidR="00B016A6" w:rsidRDefault="00B016A6">
      <w:pPr>
        <w:pStyle w:val="28"/>
        <w:tabs>
          <w:tab w:val="right" w:leader="dot" w:pos="9530"/>
        </w:tabs>
        <w:rPr>
          <w:rStyle w:val="a3"/>
          <w:noProof/>
          <w:sz w:val="28"/>
          <w:szCs w:val="28"/>
        </w:rPr>
      </w:pPr>
    </w:p>
    <w:p w:rsidR="00B016A6" w:rsidRDefault="00B016A6">
      <w:pPr>
        <w:pStyle w:val="28"/>
        <w:tabs>
          <w:tab w:val="right" w:leader="dot" w:pos="9530"/>
        </w:tabs>
        <w:rPr>
          <w:rStyle w:val="a3"/>
          <w:noProof/>
          <w:sz w:val="28"/>
          <w:szCs w:val="28"/>
        </w:rPr>
      </w:pPr>
    </w:p>
    <w:p w:rsidR="00B016A6" w:rsidRDefault="00B016A6">
      <w:pPr>
        <w:pStyle w:val="28"/>
        <w:tabs>
          <w:tab w:val="right" w:leader="dot" w:pos="9530"/>
        </w:tabs>
        <w:rPr>
          <w:rStyle w:val="a3"/>
          <w:noProof/>
          <w:sz w:val="28"/>
          <w:szCs w:val="28"/>
        </w:rPr>
      </w:pPr>
    </w:p>
    <w:p w:rsidR="00B016A6" w:rsidRDefault="00B016A6">
      <w:pPr>
        <w:pStyle w:val="28"/>
        <w:tabs>
          <w:tab w:val="right" w:leader="dot" w:pos="9530"/>
        </w:tabs>
        <w:rPr>
          <w:rStyle w:val="a3"/>
          <w:noProof/>
          <w:sz w:val="28"/>
          <w:szCs w:val="28"/>
        </w:rPr>
      </w:pPr>
    </w:p>
    <w:p w:rsidR="00B016A6" w:rsidRDefault="00B016A6">
      <w:pPr>
        <w:pStyle w:val="28"/>
        <w:tabs>
          <w:tab w:val="right" w:leader="dot" w:pos="9530"/>
        </w:tabs>
        <w:rPr>
          <w:rStyle w:val="a3"/>
          <w:noProof/>
          <w:sz w:val="28"/>
          <w:szCs w:val="28"/>
        </w:rPr>
      </w:pPr>
    </w:p>
    <w:p w:rsidR="00B016A6" w:rsidRDefault="00B016A6">
      <w:pPr>
        <w:pStyle w:val="28"/>
        <w:tabs>
          <w:tab w:val="right" w:leader="dot" w:pos="9530"/>
        </w:tabs>
        <w:rPr>
          <w:rStyle w:val="a3"/>
          <w:noProof/>
          <w:sz w:val="28"/>
          <w:szCs w:val="28"/>
        </w:rPr>
      </w:pPr>
    </w:p>
    <w:p w:rsidR="00B016A6" w:rsidRDefault="00B016A6">
      <w:pPr>
        <w:pStyle w:val="28"/>
        <w:tabs>
          <w:tab w:val="right" w:leader="dot" w:pos="9530"/>
        </w:tabs>
        <w:rPr>
          <w:rStyle w:val="a3"/>
          <w:noProof/>
          <w:sz w:val="28"/>
          <w:szCs w:val="28"/>
        </w:rPr>
      </w:pPr>
    </w:p>
    <w:p w:rsidR="00B016A6" w:rsidRDefault="00B016A6">
      <w:pPr>
        <w:pStyle w:val="28"/>
        <w:tabs>
          <w:tab w:val="right" w:leader="dot" w:pos="9530"/>
        </w:tabs>
        <w:rPr>
          <w:rStyle w:val="a3"/>
          <w:noProof/>
          <w:sz w:val="28"/>
          <w:szCs w:val="28"/>
        </w:rPr>
      </w:pPr>
    </w:p>
    <w:p w:rsidR="00B016A6" w:rsidRDefault="00B016A6">
      <w:pPr>
        <w:pStyle w:val="28"/>
        <w:tabs>
          <w:tab w:val="right" w:leader="dot" w:pos="9530"/>
        </w:tabs>
        <w:rPr>
          <w:rStyle w:val="a3"/>
          <w:noProof/>
          <w:sz w:val="28"/>
          <w:szCs w:val="28"/>
        </w:rPr>
      </w:pPr>
    </w:p>
    <w:p w:rsidR="00B016A6" w:rsidRPr="00B016A6" w:rsidRDefault="00B016A6">
      <w:pPr>
        <w:pStyle w:val="28"/>
        <w:tabs>
          <w:tab w:val="right" w:leader="dot" w:pos="9530"/>
        </w:tabs>
        <w:rPr>
          <w:rFonts w:asciiTheme="minorHAnsi" w:eastAsiaTheme="minorEastAsia" w:hAnsiTheme="minorHAnsi" w:cstheme="minorBidi"/>
          <w:noProof/>
          <w:color w:val="auto"/>
          <w:kern w:val="0"/>
          <w:sz w:val="28"/>
          <w:szCs w:val="28"/>
          <w:lang w:eastAsia="ru-RU"/>
        </w:rPr>
      </w:pPr>
    </w:p>
    <w:p w:rsidR="003E00D6" w:rsidRPr="00535A57" w:rsidRDefault="00B8343C" w:rsidP="00535A57">
      <w:pPr>
        <w:pStyle w:val="28"/>
        <w:tabs>
          <w:tab w:val="right" w:leader="dot" w:pos="9530"/>
        </w:tabs>
        <w:rPr>
          <w:sz w:val="28"/>
          <w:szCs w:val="28"/>
        </w:rPr>
      </w:pPr>
      <w:r w:rsidRPr="00B016A6">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45305772"/>
            <w:bookmarkEnd w:id="4"/>
            <w:bookmarkEnd w:id="5"/>
            <w:bookmarkEnd w:id="6"/>
            <w:bookmarkEnd w:id="7"/>
            <w:r>
              <w:rPr>
                <w:sz w:val="28"/>
              </w:rPr>
              <w:lastRenderedPageBreak/>
              <w:t>Всероссийское общество инвалидов</w:t>
            </w:r>
            <w:bookmarkEnd w:id="8"/>
          </w:p>
        </w:tc>
      </w:tr>
    </w:tbl>
    <w:p w:rsidR="003D0D33" w:rsidRPr="003A7650" w:rsidRDefault="00B42C48" w:rsidP="00F941C3">
      <w:pPr>
        <w:pStyle w:val="2"/>
        <w:numPr>
          <w:ilvl w:val="1"/>
          <w:numId w:val="2"/>
        </w:numPr>
      </w:pPr>
      <w:bookmarkStart w:id="9" w:name="_Toc45305773"/>
      <w:r>
        <w:rPr>
          <w:rFonts w:ascii="Times New Roman" w:hAnsi="Times New Roman" w:cs="Times New Roman"/>
        </w:rPr>
        <w:t>0</w:t>
      </w:r>
      <w:r w:rsidR="0078593F">
        <w:rPr>
          <w:rFonts w:ascii="Times New Roman" w:hAnsi="Times New Roman" w:cs="Times New Roman"/>
        </w:rPr>
        <w:t>6</w:t>
      </w:r>
      <w:r w:rsidR="003D0D33">
        <w:rPr>
          <w:rFonts w:ascii="Times New Roman" w:hAnsi="Times New Roman" w:cs="Times New Roman"/>
        </w:rPr>
        <w:t>.</w:t>
      </w:r>
      <w:r w:rsidR="003D0D33" w:rsidRPr="0077207A">
        <w:rPr>
          <w:rFonts w:ascii="Times New Roman" w:hAnsi="Times New Roman" w:cs="Times New Roman"/>
        </w:rPr>
        <w:t>0</w:t>
      </w:r>
      <w:r>
        <w:rPr>
          <w:rFonts w:ascii="Times New Roman" w:hAnsi="Times New Roman" w:cs="Times New Roman"/>
        </w:rPr>
        <w:t>7</w:t>
      </w:r>
      <w:r w:rsidR="003D0D33" w:rsidRPr="0077207A">
        <w:rPr>
          <w:rFonts w:ascii="Times New Roman" w:hAnsi="Times New Roman" w:cs="Times New Roman"/>
        </w:rPr>
        <w:t xml:space="preserve">.2020, </w:t>
      </w:r>
      <w:r w:rsidR="0078593F" w:rsidRPr="0078593F">
        <w:rPr>
          <w:rFonts w:ascii="Times New Roman" w:hAnsi="Times New Roman" w:cs="Times New Roman"/>
        </w:rPr>
        <w:t>Россия 1, Вести Москва</w:t>
      </w:r>
      <w:r w:rsidR="003D0D33" w:rsidRPr="0077207A">
        <w:rPr>
          <w:rFonts w:ascii="Times New Roman" w:hAnsi="Times New Roman" w:cs="Times New Roman"/>
        </w:rPr>
        <w:t>. «</w:t>
      </w:r>
      <w:r w:rsidR="00F941C3" w:rsidRPr="00F941C3">
        <w:rPr>
          <w:rFonts w:ascii="Times New Roman" w:hAnsi="Times New Roman" w:cs="Times New Roman"/>
        </w:rPr>
        <w:t>Водителям с инвалидностью не нужно будет оформлять парковочные разрешения</w:t>
      </w:r>
      <w:r w:rsidR="003D0D33" w:rsidRPr="0077207A">
        <w:rPr>
          <w:rFonts w:ascii="Times New Roman" w:hAnsi="Times New Roman" w:cs="Times New Roman"/>
        </w:rPr>
        <w:t>»</w:t>
      </w:r>
      <w:bookmarkEnd w:id="9"/>
      <w:r w:rsidR="003D0D33" w:rsidRPr="0077207A">
        <w:rPr>
          <w:sz w:val="380"/>
        </w:rPr>
        <w:t xml:space="preserve">                  </w:t>
      </w:r>
    </w:p>
    <w:p w:rsidR="003D0D33" w:rsidRPr="00086EF6" w:rsidRDefault="0089330C" w:rsidP="003D0D33">
      <w:pPr>
        <w:rPr>
          <w:sz w:val="52"/>
        </w:rPr>
      </w:pPr>
      <w:hyperlink r:id="rId12" w:history="1">
        <w:r w:rsidR="00086EF6" w:rsidRPr="00086EF6">
          <w:rPr>
            <w:rStyle w:val="a3"/>
            <w:sz w:val="28"/>
          </w:rPr>
          <w:t>https://www.vesti.ru/video/2203778</w:t>
        </w:r>
      </w:hyperlink>
      <w:r w:rsidR="00086EF6" w:rsidRPr="00086EF6">
        <w:rPr>
          <w:sz w:val="28"/>
        </w:rPr>
        <w:t xml:space="preserve"> </w:t>
      </w:r>
      <w:r w:rsidR="000D0219">
        <w:rPr>
          <w:sz w:val="28"/>
        </w:rPr>
        <w:t xml:space="preserve">- </w:t>
      </w:r>
      <w:r w:rsidR="000D0219" w:rsidRPr="00717560">
        <w:rPr>
          <w:b/>
          <w:sz w:val="28"/>
          <w:u w:val="single"/>
        </w:rPr>
        <w:t>смотрите по ссылке репортаж</w:t>
      </w:r>
      <w:r w:rsidR="00B42C48" w:rsidRPr="00086EF6">
        <w:rPr>
          <w:sz w:val="32"/>
        </w:rPr>
        <w:t xml:space="preserve"> </w:t>
      </w:r>
      <w:r w:rsidR="003D0D33" w:rsidRPr="00086EF6">
        <w:rPr>
          <w:sz w:val="32"/>
        </w:rPr>
        <w:t xml:space="preserve">  </w:t>
      </w:r>
      <w:r w:rsidR="003D0D33" w:rsidRPr="00086EF6">
        <w:rPr>
          <w:sz w:val="36"/>
        </w:rPr>
        <w:t xml:space="preserve"> </w:t>
      </w:r>
      <w:r w:rsidR="003D0D33" w:rsidRPr="00086EF6">
        <w:rPr>
          <w:sz w:val="40"/>
        </w:rPr>
        <w:t xml:space="preserve">  </w:t>
      </w:r>
      <w:r w:rsidR="003D0D33" w:rsidRPr="00086EF6">
        <w:rPr>
          <w:sz w:val="44"/>
        </w:rPr>
        <w:t xml:space="preserve">  </w:t>
      </w:r>
      <w:r w:rsidR="003D0D33" w:rsidRPr="00086EF6">
        <w:rPr>
          <w:sz w:val="48"/>
        </w:rPr>
        <w:t xml:space="preserve">   </w:t>
      </w:r>
    </w:p>
    <w:p w:rsidR="003D0D33" w:rsidRPr="00C9147D" w:rsidRDefault="003D0D33" w:rsidP="003D0D33">
      <w:pPr>
        <w:rPr>
          <w:sz w:val="36"/>
        </w:rPr>
      </w:pPr>
    </w:p>
    <w:p w:rsidR="0007530C" w:rsidRDefault="000D0219" w:rsidP="0007530C">
      <w:pPr>
        <w:jc w:val="both"/>
        <w:rPr>
          <w:sz w:val="28"/>
          <w:szCs w:val="28"/>
        </w:rPr>
      </w:pPr>
      <w:r w:rsidRPr="000D0219">
        <w:rPr>
          <w:sz w:val="28"/>
          <w:szCs w:val="28"/>
        </w:rPr>
        <w:t>Водителям с инвалидностью больше не нужно будет оформлять парковочные разрешения. Их заменит запись в федеральном реестре, доступ к которому будет у сотрудников ГИБДД. Причем, действовать льгота на бесплатную парковку будет во всех регионах, независимо от того, где машина зарегистрирована. Поможет ли это освободить места на стоянках для людей с ограниченными возможностями?</w:t>
      </w:r>
    </w:p>
    <w:p w:rsidR="00C67683" w:rsidRDefault="0089330C" w:rsidP="0009050E">
      <w:pPr>
        <w:pStyle w:val="af"/>
        <w:jc w:val="both"/>
        <w:rPr>
          <w:rStyle w:val="a3"/>
          <w:i/>
          <w:sz w:val="28"/>
          <w:szCs w:val="28"/>
        </w:rPr>
      </w:pPr>
      <w:hyperlink w:anchor="Содержание" w:history="1">
        <w:r w:rsidR="002F5993" w:rsidRPr="00CA4A48">
          <w:rPr>
            <w:rStyle w:val="a3"/>
            <w:i/>
            <w:sz w:val="28"/>
            <w:szCs w:val="28"/>
          </w:rPr>
          <w:t>Вернуться к оглавлению</w:t>
        </w:r>
      </w:hyperlink>
    </w:p>
    <w:p w:rsidR="00666AAA" w:rsidRDefault="00666AAA" w:rsidP="0009050E">
      <w:pPr>
        <w:pStyle w:val="af"/>
        <w:jc w:val="both"/>
        <w:rPr>
          <w:rStyle w:val="a3"/>
          <w:i/>
          <w:sz w:val="28"/>
          <w:szCs w:val="28"/>
        </w:rPr>
      </w:pPr>
    </w:p>
    <w:p w:rsidR="00A04F44" w:rsidRPr="007438C9" w:rsidRDefault="00A04F44" w:rsidP="007823F8">
      <w:pPr>
        <w:pStyle w:val="2"/>
        <w:numPr>
          <w:ilvl w:val="1"/>
          <w:numId w:val="2"/>
        </w:numPr>
      </w:pPr>
      <w:bookmarkStart w:id="10" w:name="_Toc45305774"/>
      <w:r>
        <w:rPr>
          <w:rFonts w:ascii="Times New Roman" w:hAnsi="Times New Roman" w:cs="Times New Roman"/>
        </w:rPr>
        <w:t>0</w:t>
      </w:r>
      <w:r w:rsidR="00154F47">
        <w:rPr>
          <w:rFonts w:ascii="Times New Roman" w:hAnsi="Times New Roman" w:cs="Times New Roman"/>
        </w:rPr>
        <w:t>7</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7823F8" w:rsidRPr="007823F8">
        <w:rPr>
          <w:rFonts w:ascii="Times New Roman" w:hAnsi="Times New Roman" w:cs="Times New Roman"/>
        </w:rPr>
        <w:t>«Известия»</w:t>
      </w:r>
      <w:r w:rsidRPr="0077207A">
        <w:rPr>
          <w:rFonts w:ascii="Times New Roman" w:hAnsi="Times New Roman" w:cs="Times New Roman"/>
        </w:rPr>
        <w:t>.</w:t>
      </w:r>
      <w:r w:rsidRPr="007438C9">
        <w:rPr>
          <w:rFonts w:ascii="Times New Roman" w:hAnsi="Times New Roman" w:cs="Times New Roman"/>
          <w:b w:val="0"/>
        </w:rPr>
        <w:t xml:space="preserve"> </w:t>
      </w:r>
      <w:r w:rsidRPr="007438C9">
        <w:rPr>
          <w:rFonts w:ascii="Times New Roman" w:hAnsi="Times New Roman" w:cs="Times New Roman"/>
        </w:rPr>
        <w:t>«</w:t>
      </w:r>
      <w:r w:rsidR="00C77D57" w:rsidRPr="00C77D57">
        <w:rPr>
          <w:rFonts w:ascii="Times New Roman" w:hAnsi="Times New Roman" w:cs="Times New Roman"/>
        </w:rPr>
        <w:t>Точка подступа: инвалидам выдадут спецсредства без привязки к прописке</w:t>
      </w:r>
      <w:r w:rsidRPr="007438C9">
        <w:rPr>
          <w:rFonts w:ascii="Times New Roman" w:hAnsi="Times New Roman" w:cs="Times New Roman"/>
        </w:rPr>
        <w:t>»</w:t>
      </w:r>
      <w:bookmarkEnd w:id="10"/>
      <w:r w:rsidRPr="007438C9">
        <w:t xml:space="preserve">                  </w:t>
      </w:r>
    </w:p>
    <w:p w:rsidR="00A04F44" w:rsidRPr="00086EF6" w:rsidRDefault="0089330C" w:rsidP="00A04F44">
      <w:pPr>
        <w:rPr>
          <w:sz w:val="52"/>
        </w:rPr>
      </w:pPr>
      <w:hyperlink r:id="rId13" w:history="1">
        <w:r w:rsidR="00154F47" w:rsidRPr="00184E24">
          <w:rPr>
            <w:rStyle w:val="a3"/>
            <w:sz w:val="28"/>
          </w:rPr>
          <w:t>https://iz.ru/1032164/maksim-khodykin/tochka-podstupa-invalidam-vydadut-spetcsredstva-bez-priviazki-k-propiske</w:t>
        </w:r>
      </w:hyperlink>
      <w:r w:rsidR="00154F47">
        <w:rPr>
          <w:sz w:val="28"/>
        </w:rPr>
        <w:t xml:space="preserve"> </w:t>
      </w:r>
    </w:p>
    <w:p w:rsidR="00A04F44" w:rsidRPr="00C9147D" w:rsidRDefault="00A04F44" w:rsidP="00A04F44">
      <w:pPr>
        <w:rPr>
          <w:sz w:val="36"/>
        </w:rPr>
      </w:pPr>
    </w:p>
    <w:p w:rsidR="00545776" w:rsidRPr="00545776" w:rsidRDefault="00545776" w:rsidP="00545776">
      <w:pPr>
        <w:jc w:val="both"/>
        <w:rPr>
          <w:sz w:val="28"/>
          <w:szCs w:val="28"/>
        </w:rPr>
      </w:pPr>
      <w:r w:rsidRPr="00545776">
        <w:rPr>
          <w:sz w:val="28"/>
          <w:szCs w:val="28"/>
        </w:rPr>
        <w:t>Современные технологии позволяют вести единую систему учета приспособлений для реабилитации.</w:t>
      </w:r>
    </w:p>
    <w:p w:rsidR="00545776" w:rsidRPr="00545776" w:rsidRDefault="00545776" w:rsidP="00545776">
      <w:pPr>
        <w:jc w:val="both"/>
        <w:rPr>
          <w:sz w:val="28"/>
          <w:szCs w:val="28"/>
        </w:rPr>
      </w:pPr>
    </w:p>
    <w:p w:rsidR="00545776" w:rsidRDefault="00545776" w:rsidP="00545776">
      <w:pPr>
        <w:jc w:val="both"/>
        <w:rPr>
          <w:sz w:val="28"/>
          <w:szCs w:val="28"/>
        </w:rPr>
      </w:pPr>
      <w:r w:rsidRPr="00545776">
        <w:rPr>
          <w:sz w:val="28"/>
          <w:szCs w:val="28"/>
        </w:rPr>
        <w:t xml:space="preserve">Инвалиды смогут получить протезы, слуховые аппараты и другие специальные средства по месту своего пребывания. Такой законопроект разработали в «Единой России». В подготовке документа активно участвовал Минтруд, сообщили «Известиям» в ведомстве. Сейчас рассчитывать на технические средства реабилитации (ТСР) можно только по месту прописки. Нововведение существенно упростит жизнь людей с ограниченными возможностями, рассказал «Известиям» один из авторов инициативы Андрей </w:t>
      </w:r>
      <w:proofErr w:type="spellStart"/>
      <w:r w:rsidRPr="00545776">
        <w:rPr>
          <w:sz w:val="28"/>
          <w:szCs w:val="28"/>
        </w:rPr>
        <w:t>Турчак</w:t>
      </w:r>
      <w:proofErr w:type="spellEnd"/>
      <w:r w:rsidRPr="00545776">
        <w:rPr>
          <w:sz w:val="28"/>
          <w:szCs w:val="28"/>
        </w:rPr>
        <w:t xml:space="preserve">. О необходимости такой меры поддержки заявил и </w:t>
      </w:r>
      <w:r w:rsidRPr="00A63C2A">
        <w:rPr>
          <w:sz w:val="28"/>
          <w:szCs w:val="28"/>
          <w:highlight w:val="yellow"/>
        </w:rPr>
        <w:t>глава Всероссийского общества инвалидов Михаил Терентьев</w:t>
      </w:r>
      <w:r w:rsidRPr="00545776">
        <w:rPr>
          <w:sz w:val="28"/>
          <w:szCs w:val="28"/>
        </w:rPr>
        <w:t>. Тем временем в профильных организациях обратили внимание на низкое качество ТСР. Кроме того, общественники отмечают, что перечень этих средств давно не обновлялся, и далеко не всё соответствует уровню развития современной медицины.</w:t>
      </w:r>
    </w:p>
    <w:p w:rsidR="00076E60" w:rsidRPr="00545776" w:rsidRDefault="00076E60" w:rsidP="00545776">
      <w:pPr>
        <w:jc w:val="both"/>
        <w:rPr>
          <w:sz w:val="28"/>
          <w:szCs w:val="28"/>
        </w:rPr>
      </w:pPr>
    </w:p>
    <w:p w:rsidR="00545776" w:rsidRDefault="00545776" w:rsidP="00545776">
      <w:pPr>
        <w:jc w:val="both"/>
        <w:rPr>
          <w:sz w:val="28"/>
          <w:szCs w:val="28"/>
        </w:rPr>
      </w:pPr>
      <w:r w:rsidRPr="00545776">
        <w:rPr>
          <w:sz w:val="28"/>
          <w:szCs w:val="28"/>
        </w:rPr>
        <w:t>Доступная страна</w:t>
      </w:r>
    </w:p>
    <w:p w:rsidR="00076E60" w:rsidRPr="00545776" w:rsidRDefault="00076E60" w:rsidP="00545776">
      <w:pPr>
        <w:jc w:val="both"/>
        <w:rPr>
          <w:sz w:val="28"/>
          <w:szCs w:val="28"/>
        </w:rPr>
      </w:pPr>
    </w:p>
    <w:p w:rsidR="00545776" w:rsidRPr="00545776" w:rsidRDefault="00545776" w:rsidP="00545776">
      <w:pPr>
        <w:jc w:val="both"/>
        <w:rPr>
          <w:sz w:val="28"/>
          <w:szCs w:val="28"/>
        </w:rPr>
      </w:pPr>
      <w:r w:rsidRPr="00545776">
        <w:rPr>
          <w:sz w:val="28"/>
          <w:szCs w:val="28"/>
        </w:rPr>
        <w:t xml:space="preserve">К ТСР относятся кресла-коляски, специальные тренажеры, протезы, слуховые и </w:t>
      </w:r>
      <w:proofErr w:type="spellStart"/>
      <w:r w:rsidRPr="00545776">
        <w:rPr>
          <w:sz w:val="28"/>
          <w:szCs w:val="28"/>
        </w:rPr>
        <w:t>голосообразующие</w:t>
      </w:r>
      <w:proofErr w:type="spellEnd"/>
      <w:r w:rsidRPr="00545776">
        <w:rPr>
          <w:sz w:val="28"/>
          <w:szCs w:val="28"/>
        </w:rPr>
        <w:t xml:space="preserve"> аппараты и другие устройства, которые помогают инвалидам в повседневной жизни.</w:t>
      </w:r>
    </w:p>
    <w:p w:rsidR="00545776" w:rsidRPr="00545776" w:rsidRDefault="00545776" w:rsidP="00545776">
      <w:pPr>
        <w:jc w:val="both"/>
        <w:rPr>
          <w:sz w:val="28"/>
          <w:szCs w:val="28"/>
        </w:rPr>
      </w:pPr>
    </w:p>
    <w:p w:rsidR="00545776" w:rsidRPr="00545776" w:rsidRDefault="00545776" w:rsidP="00545776">
      <w:pPr>
        <w:jc w:val="both"/>
        <w:rPr>
          <w:sz w:val="28"/>
          <w:szCs w:val="28"/>
        </w:rPr>
      </w:pPr>
      <w:proofErr w:type="gramStart"/>
      <w:r w:rsidRPr="00545776">
        <w:rPr>
          <w:sz w:val="28"/>
          <w:szCs w:val="28"/>
        </w:rPr>
        <w:lastRenderedPageBreak/>
        <w:t>— Теперь люди с ограниченным возможностями смогут получать ТСР, где бы они ни находились, на всей территории нашей страны.</w:t>
      </w:r>
      <w:proofErr w:type="gramEnd"/>
      <w:r w:rsidRPr="00545776">
        <w:rPr>
          <w:sz w:val="28"/>
          <w:szCs w:val="28"/>
        </w:rPr>
        <w:t xml:space="preserve"> Могут спокойно выезжать на лечение, к родственникам или на учебу в другие города и области, не боясь остаться там без необходимых средств реабилитации, — рассказал секретарь Генсовета «Единой России» и вице-спикер </w:t>
      </w:r>
      <w:proofErr w:type="spellStart"/>
      <w:r w:rsidRPr="00545776">
        <w:rPr>
          <w:sz w:val="28"/>
          <w:szCs w:val="28"/>
        </w:rPr>
        <w:t>Совфеда</w:t>
      </w:r>
      <w:proofErr w:type="spellEnd"/>
      <w:r w:rsidRPr="00545776">
        <w:rPr>
          <w:sz w:val="28"/>
          <w:szCs w:val="28"/>
        </w:rPr>
        <w:t xml:space="preserve"> Андрей </w:t>
      </w:r>
      <w:proofErr w:type="spellStart"/>
      <w:r w:rsidRPr="00545776">
        <w:rPr>
          <w:sz w:val="28"/>
          <w:szCs w:val="28"/>
        </w:rPr>
        <w:t>Турчак</w:t>
      </w:r>
      <w:proofErr w:type="spellEnd"/>
      <w:r w:rsidRPr="00545776">
        <w:rPr>
          <w:sz w:val="28"/>
          <w:szCs w:val="28"/>
        </w:rPr>
        <w:t>.</w:t>
      </w:r>
    </w:p>
    <w:p w:rsidR="00545776" w:rsidRPr="00545776" w:rsidRDefault="00545776" w:rsidP="00545776">
      <w:pPr>
        <w:jc w:val="both"/>
        <w:rPr>
          <w:sz w:val="28"/>
          <w:szCs w:val="28"/>
        </w:rPr>
      </w:pPr>
      <w:r w:rsidRPr="00545776">
        <w:rPr>
          <w:sz w:val="28"/>
          <w:szCs w:val="28"/>
        </w:rPr>
        <w:t>Он также отметил, что законопроект — результат совместной работы с министерством труда и социальной защиты, которую партия и ведомство начали весной после встречи на площадке «Единой России». В Минтруде сообщили об активном участии в подготовке документа.</w:t>
      </w:r>
      <w:r w:rsidRPr="00545776">
        <w:rPr>
          <w:sz w:val="28"/>
          <w:szCs w:val="28"/>
        </w:rPr>
        <w:cr/>
      </w:r>
    </w:p>
    <w:p w:rsidR="00545776" w:rsidRDefault="00545776" w:rsidP="00545776">
      <w:pPr>
        <w:jc w:val="both"/>
        <w:rPr>
          <w:sz w:val="28"/>
          <w:szCs w:val="28"/>
        </w:rPr>
      </w:pPr>
      <w:r w:rsidRPr="00545776">
        <w:rPr>
          <w:sz w:val="28"/>
          <w:szCs w:val="28"/>
        </w:rPr>
        <w:t>— Норма о предоставлении ТСР по месту жительства ранее была необходима для того, чтобы исключить выдачу одновременно в нескольких субъектах федерации. Сейчас современные информационные технологии позволяют вести единую для всей страны систему учета средств технической реабилитации, — объяснили «Известиям» в ведомстве.</w:t>
      </w:r>
    </w:p>
    <w:p w:rsidR="00A63C2A" w:rsidRPr="00545776" w:rsidRDefault="00A63C2A" w:rsidP="00545776">
      <w:pPr>
        <w:jc w:val="both"/>
        <w:rPr>
          <w:sz w:val="28"/>
          <w:szCs w:val="28"/>
        </w:rPr>
      </w:pPr>
    </w:p>
    <w:p w:rsidR="00545776" w:rsidRDefault="00545776" w:rsidP="00545776">
      <w:pPr>
        <w:jc w:val="both"/>
        <w:rPr>
          <w:sz w:val="28"/>
          <w:szCs w:val="28"/>
        </w:rPr>
      </w:pPr>
      <w:r w:rsidRPr="00545776">
        <w:rPr>
          <w:sz w:val="28"/>
          <w:szCs w:val="28"/>
        </w:rPr>
        <w:t xml:space="preserve">От граждан поступает много обращений по поводу получения ТСР, рассказал «Известиям» </w:t>
      </w:r>
      <w:r w:rsidRPr="00A63C2A">
        <w:rPr>
          <w:sz w:val="28"/>
          <w:szCs w:val="28"/>
          <w:highlight w:val="yellow"/>
        </w:rPr>
        <w:t>один из авторов инициативы, председатель Всероссийского общества инвалидов Михаил Терентьев</w:t>
      </w:r>
      <w:r w:rsidRPr="00545776">
        <w:rPr>
          <w:sz w:val="28"/>
          <w:szCs w:val="28"/>
        </w:rPr>
        <w:t>.</w:t>
      </w:r>
    </w:p>
    <w:p w:rsidR="00A63C2A" w:rsidRPr="00545776" w:rsidRDefault="00A63C2A" w:rsidP="00545776">
      <w:pPr>
        <w:jc w:val="both"/>
        <w:rPr>
          <w:sz w:val="28"/>
          <w:szCs w:val="28"/>
        </w:rPr>
      </w:pPr>
    </w:p>
    <w:p w:rsidR="00545776" w:rsidRDefault="00545776" w:rsidP="00545776">
      <w:pPr>
        <w:jc w:val="both"/>
        <w:rPr>
          <w:sz w:val="28"/>
          <w:szCs w:val="28"/>
        </w:rPr>
      </w:pPr>
      <w:r w:rsidRPr="00545776">
        <w:rPr>
          <w:sz w:val="28"/>
          <w:szCs w:val="28"/>
        </w:rPr>
        <w:t>— Люди с инвалидностью стали чаще передвигаться по стране. Допустим, они приезжают лечиться или отдыхать на долгий период времени, но им нужно приобрести новое средство реабилитации. Однако чтобы эти ТСР получить, они должны вернуться домой и только там их выдадут, — пояснил он.</w:t>
      </w:r>
    </w:p>
    <w:p w:rsidR="00A63C2A" w:rsidRPr="00545776" w:rsidRDefault="00A63C2A" w:rsidP="00545776">
      <w:pPr>
        <w:jc w:val="both"/>
        <w:rPr>
          <w:sz w:val="28"/>
          <w:szCs w:val="28"/>
        </w:rPr>
      </w:pPr>
    </w:p>
    <w:p w:rsidR="00545776" w:rsidRDefault="00545776" w:rsidP="00545776">
      <w:pPr>
        <w:jc w:val="both"/>
        <w:rPr>
          <w:sz w:val="28"/>
          <w:szCs w:val="28"/>
        </w:rPr>
      </w:pPr>
      <w:r w:rsidRPr="00A63C2A">
        <w:rPr>
          <w:sz w:val="28"/>
          <w:szCs w:val="28"/>
          <w:highlight w:val="yellow"/>
        </w:rPr>
        <w:t>Михаил Терентьев</w:t>
      </w:r>
      <w:r w:rsidRPr="00545776">
        <w:rPr>
          <w:sz w:val="28"/>
          <w:szCs w:val="28"/>
        </w:rPr>
        <w:t xml:space="preserve"> добавил, что нынешняя система несовершенна и требует законодательного исправления.</w:t>
      </w:r>
    </w:p>
    <w:p w:rsidR="00A63C2A" w:rsidRPr="00545776" w:rsidRDefault="00A63C2A" w:rsidP="00545776">
      <w:pPr>
        <w:jc w:val="both"/>
        <w:rPr>
          <w:sz w:val="28"/>
          <w:szCs w:val="28"/>
        </w:rPr>
      </w:pPr>
    </w:p>
    <w:p w:rsidR="00545776" w:rsidRPr="00545776" w:rsidRDefault="00545776" w:rsidP="00545776">
      <w:pPr>
        <w:jc w:val="both"/>
        <w:rPr>
          <w:sz w:val="28"/>
          <w:szCs w:val="28"/>
        </w:rPr>
      </w:pPr>
      <w:r w:rsidRPr="00545776">
        <w:rPr>
          <w:sz w:val="28"/>
          <w:szCs w:val="28"/>
        </w:rPr>
        <w:t xml:space="preserve">— Были обращения в Краснодарском крае, когда человек прописан в Краснодаре, а постоянно находится в Анапе. Для получения ТСР, человеку приходилось ехать по месту прописки, что очень неудобно. Это не должно быть его проблемой, — сообщил </w:t>
      </w:r>
      <w:r w:rsidRPr="007464BB">
        <w:rPr>
          <w:sz w:val="28"/>
          <w:szCs w:val="28"/>
          <w:highlight w:val="yellow"/>
        </w:rPr>
        <w:t>глава общества инвалидов</w:t>
      </w:r>
      <w:r w:rsidRPr="00545776">
        <w:rPr>
          <w:sz w:val="28"/>
          <w:szCs w:val="28"/>
        </w:rPr>
        <w:t>.</w:t>
      </w:r>
    </w:p>
    <w:p w:rsidR="00545776" w:rsidRPr="00545776" w:rsidRDefault="00545776" w:rsidP="00545776">
      <w:pPr>
        <w:jc w:val="both"/>
        <w:rPr>
          <w:sz w:val="28"/>
          <w:szCs w:val="28"/>
        </w:rPr>
      </w:pPr>
    </w:p>
    <w:p w:rsidR="00545776" w:rsidRDefault="00A63C2A" w:rsidP="00545776">
      <w:pPr>
        <w:jc w:val="both"/>
        <w:rPr>
          <w:sz w:val="28"/>
          <w:szCs w:val="28"/>
        </w:rPr>
      </w:pPr>
      <w:r>
        <w:rPr>
          <w:sz w:val="28"/>
          <w:szCs w:val="28"/>
        </w:rPr>
        <w:t>Устаревшие списки</w:t>
      </w:r>
    </w:p>
    <w:p w:rsidR="00A63C2A" w:rsidRPr="00545776" w:rsidRDefault="00A63C2A" w:rsidP="00545776">
      <w:pPr>
        <w:jc w:val="both"/>
        <w:rPr>
          <w:sz w:val="28"/>
          <w:szCs w:val="28"/>
        </w:rPr>
      </w:pPr>
    </w:p>
    <w:p w:rsidR="00545776" w:rsidRDefault="00545776" w:rsidP="00545776">
      <w:pPr>
        <w:jc w:val="both"/>
        <w:rPr>
          <w:sz w:val="28"/>
          <w:szCs w:val="28"/>
        </w:rPr>
      </w:pPr>
      <w:r w:rsidRPr="00545776">
        <w:rPr>
          <w:sz w:val="28"/>
          <w:szCs w:val="28"/>
        </w:rPr>
        <w:t>В Совете Федерации полагают, что реализация предложенных мер будет возможна уже со следующего года.</w:t>
      </w:r>
    </w:p>
    <w:p w:rsidR="00A63C2A" w:rsidRPr="00545776" w:rsidRDefault="00A63C2A" w:rsidP="00545776">
      <w:pPr>
        <w:jc w:val="both"/>
        <w:rPr>
          <w:sz w:val="28"/>
          <w:szCs w:val="28"/>
        </w:rPr>
      </w:pPr>
    </w:p>
    <w:p w:rsidR="00545776" w:rsidRPr="00545776" w:rsidRDefault="00545776" w:rsidP="00545776">
      <w:pPr>
        <w:jc w:val="both"/>
        <w:rPr>
          <w:sz w:val="28"/>
          <w:szCs w:val="28"/>
        </w:rPr>
      </w:pPr>
      <w:r w:rsidRPr="00545776">
        <w:rPr>
          <w:sz w:val="28"/>
          <w:szCs w:val="28"/>
        </w:rPr>
        <w:t>— Мы понимаем, что это стало возможным благодаря цифровым технологиям. Они позволят контролировать ситуацию с точки зрения потребностей тех или иных категорий граждан. Технологии дадут возможность избежать двойного финансирования и оперативно предоставить людям всё необходимое, — рассказала «Известиям» председатель комитета верхней палаты по социальной политике Инна Святенко.</w:t>
      </w:r>
    </w:p>
    <w:p w:rsidR="00545776" w:rsidRDefault="00545776" w:rsidP="00545776">
      <w:pPr>
        <w:jc w:val="both"/>
        <w:rPr>
          <w:sz w:val="28"/>
          <w:szCs w:val="28"/>
        </w:rPr>
      </w:pPr>
      <w:r w:rsidRPr="00545776">
        <w:rPr>
          <w:sz w:val="28"/>
          <w:szCs w:val="28"/>
        </w:rPr>
        <w:lastRenderedPageBreak/>
        <w:t xml:space="preserve">Инициатива решает только одну из проблем в сфере обеспечения ТСР, сообщила «Известиям» член Общественной палаты России Екатерина </w:t>
      </w:r>
      <w:proofErr w:type="spellStart"/>
      <w:r w:rsidRPr="00545776">
        <w:rPr>
          <w:sz w:val="28"/>
          <w:szCs w:val="28"/>
        </w:rPr>
        <w:t>Курбангалеева</w:t>
      </w:r>
      <w:proofErr w:type="spellEnd"/>
      <w:r w:rsidRPr="00545776">
        <w:rPr>
          <w:sz w:val="28"/>
          <w:szCs w:val="28"/>
        </w:rPr>
        <w:t>.</w:t>
      </w:r>
    </w:p>
    <w:p w:rsidR="000C660A" w:rsidRPr="00545776" w:rsidRDefault="000C660A" w:rsidP="00545776">
      <w:pPr>
        <w:jc w:val="both"/>
        <w:rPr>
          <w:sz w:val="28"/>
          <w:szCs w:val="28"/>
        </w:rPr>
      </w:pPr>
    </w:p>
    <w:p w:rsidR="00545776" w:rsidRDefault="00545776" w:rsidP="00545776">
      <w:pPr>
        <w:jc w:val="both"/>
        <w:rPr>
          <w:sz w:val="28"/>
          <w:szCs w:val="28"/>
        </w:rPr>
      </w:pPr>
      <w:r w:rsidRPr="00545776">
        <w:rPr>
          <w:sz w:val="28"/>
          <w:szCs w:val="28"/>
        </w:rPr>
        <w:t xml:space="preserve">— Идея хорошая, но проблем еще с ТСР очень много. Около 10 лет вообще не обновлялся перечень этих средств. </w:t>
      </w:r>
      <w:proofErr w:type="gramStart"/>
      <w:r w:rsidRPr="00545776">
        <w:rPr>
          <w:sz w:val="28"/>
          <w:szCs w:val="28"/>
        </w:rPr>
        <w:t xml:space="preserve">Медико-социальная экспертиза может вносить в ИПРА (индивидуальная программа реабилитации и </w:t>
      </w:r>
      <w:proofErr w:type="spellStart"/>
      <w:r w:rsidRPr="00545776">
        <w:rPr>
          <w:sz w:val="28"/>
          <w:szCs w:val="28"/>
        </w:rPr>
        <w:t>абилитации</w:t>
      </w:r>
      <w:proofErr w:type="spellEnd"/>
      <w:r w:rsidRPr="00545776">
        <w:rPr>
          <w:sz w:val="28"/>
          <w:szCs w:val="28"/>
        </w:rPr>
        <w:t>.</w:t>
      </w:r>
      <w:proofErr w:type="gramEnd"/>
      <w:r w:rsidRPr="00545776">
        <w:rPr>
          <w:sz w:val="28"/>
          <w:szCs w:val="28"/>
        </w:rPr>
        <w:t xml:space="preserve"> — </w:t>
      </w:r>
      <w:proofErr w:type="gramStart"/>
      <w:r w:rsidRPr="00545776">
        <w:rPr>
          <w:sz w:val="28"/>
          <w:szCs w:val="28"/>
        </w:rPr>
        <w:t>«Известия») только то, что есть в перечне.</w:t>
      </w:r>
      <w:proofErr w:type="gramEnd"/>
      <w:r w:rsidRPr="00545776">
        <w:rPr>
          <w:sz w:val="28"/>
          <w:szCs w:val="28"/>
        </w:rPr>
        <w:t xml:space="preserve"> Врачи же часто рекомендуют то, чего в нем нет, — отметила она.</w:t>
      </w:r>
    </w:p>
    <w:p w:rsidR="000C660A" w:rsidRPr="00545776" w:rsidRDefault="000C660A" w:rsidP="00545776">
      <w:pPr>
        <w:jc w:val="both"/>
        <w:rPr>
          <w:sz w:val="28"/>
          <w:szCs w:val="28"/>
        </w:rPr>
      </w:pPr>
    </w:p>
    <w:p w:rsidR="00A04F44" w:rsidRDefault="00545776" w:rsidP="00545776">
      <w:pPr>
        <w:jc w:val="both"/>
        <w:rPr>
          <w:sz w:val="28"/>
          <w:szCs w:val="28"/>
        </w:rPr>
      </w:pPr>
      <w:r w:rsidRPr="00545776">
        <w:rPr>
          <w:sz w:val="28"/>
          <w:szCs w:val="28"/>
        </w:rPr>
        <w:t>Председатель Совета всероссийской организации родителей детей-инвалидов (ВОРДИ) Елена Клочко рассказала «Известиям», что следующая проблема, которую необходимо решить, — это качество предоставляемых средств. По ее словам, как правило, предпочтение отдается выгодной цене.</w:t>
      </w:r>
    </w:p>
    <w:p w:rsidR="00A04F44" w:rsidRDefault="0089330C" w:rsidP="00A04F44">
      <w:pPr>
        <w:pStyle w:val="af"/>
        <w:jc w:val="both"/>
        <w:rPr>
          <w:rStyle w:val="a3"/>
          <w:i/>
          <w:sz w:val="28"/>
          <w:szCs w:val="28"/>
        </w:rPr>
      </w:pPr>
      <w:hyperlink w:anchor="Содержание" w:history="1">
        <w:r w:rsidR="00A04F44" w:rsidRPr="00CA4A48">
          <w:rPr>
            <w:rStyle w:val="a3"/>
            <w:i/>
            <w:sz w:val="28"/>
            <w:szCs w:val="28"/>
          </w:rPr>
          <w:t>Вернуться к оглавлению</w:t>
        </w:r>
      </w:hyperlink>
    </w:p>
    <w:p w:rsidR="004D6822" w:rsidRDefault="004D6822" w:rsidP="00A04F44">
      <w:pPr>
        <w:pStyle w:val="af"/>
        <w:jc w:val="both"/>
        <w:rPr>
          <w:rStyle w:val="a3"/>
          <w:i/>
          <w:sz w:val="28"/>
          <w:szCs w:val="28"/>
        </w:rPr>
      </w:pPr>
    </w:p>
    <w:p w:rsidR="004D6822" w:rsidRPr="007438C9" w:rsidRDefault="004F5D35" w:rsidP="005029C5">
      <w:pPr>
        <w:pStyle w:val="2"/>
        <w:numPr>
          <w:ilvl w:val="1"/>
          <w:numId w:val="2"/>
        </w:numPr>
      </w:pPr>
      <w:bookmarkStart w:id="11" w:name="_Toc45305775"/>
      <w:r>
        <w:rPr>
          <w:rFonts w:ascii="Times New Roman" w:hAnsi="Times New Roman" w:cs="Times New Roman"/>
        </w:rPr>
        <w:t>1</w:t>
      </w:r>
      <w:r w:rsidR="004D6822">
        <w:rPr>
          <w:rFonts w:ascii="Times New Roman" w:hAnsi="Times New Roman" w:cs="Times New Roman"/>
        </w:rPr>
        <w:t>0.</w:t>
      </w:r>
      <w:r w:rsidR="004D6822" w:rsidRPr="0077207A">
        <w:rPr>
          <w:rFonts w:ascii="Times New Roman" w:hAnsi="Times New Roman" w:cs="Times New Roman"/>
        </w:rPr>
        <w:t>0</w:t>
      </w:r>
      <w:r w:rsidR="004D6822">
        <w:rPr>
          <w:rFonts w:ascii="Times New Roman" w:hAnsi="Times New Roman" w:cs="Times New Roman"/>
        </w:rPr>
        <w:t>7</w:t>
      </w:r>
      <w:r w:rsidR="004D6822" w:rsidRPr="0077207A">
        <w:rPr>
          <w:rFonts w:ascii="Times New Roman" w:hAnsi="Times New Roman" w:cs="Times New Roman"/>
        </w:rPr>
        <w:t xml:space="preserve">.2020, </w:t>
      </w:r>
      <w:proofErr w:type="spellStart"/>
      <w:r w:rsidR="005029C5" w:rsidRPr="005029C5">
        <w:rPr>
          <w:rFonts w:ascii="Times New Roman" w:hAnsi="Times New Roman" w:cs="Times New Roman"/>
        </w:rPr>
        <w:t>Инказан</w:t>
      </w:r>
      <w:proofErr w:type="gramStart"/>
      <w:r w:rsidR="005029C5" w:rsidRPr="005029C5">
        <w:rPr>
          <w:rFonts w:ascii="Times New Roman" w:hAnsi="Times New Roman" w:cs="Times New Roman"/>
        </w:rPr>
        <w:t>.р</w:t>
      </w:r>
      <w:proofErr w:type="gramEnd"/>
      <w:r w:rsidR="005029C5" w:rsidRPr="005029C5">
        <w:rPr>
          <w:rFonts w:ascii="Times New Roman" w:hAnsi="Times New Roman" w:cs="Times New Roman"/>
        </w:rPr>
        <w:t>у</w:t>
      </w:r>
      <w:proofErr w:type="spellEnd"/>
      <w:r w:rsidR="005029C5" w:rsidRPr="005029C5">
        <w:rPr>
          <w:rFonts w:ascii="Times New Roman" w:hAnsi="Times New Roman" w:cs="Times New Roman"/>
        </w:rPr>
        <w:t xml:space="preserve"> (Москва)</w:t>
      </w:r>
      <w:r w:rsidR="004D6822" w:rsidRPr="0077207A">
        <w:rPr>
          <w:rFonts w:ascii="Times New Roman" w:hAnsi="Times New Roman" w:cs="Times New Roman"/>
        </w:rPr>
        <w:t>.</w:t>
      </w:r>
      <w:r w:rsidR="004D6822" w:rsidRPr="007438C9">
        <w:rPr>
          <w:rFonts w:ascii="Times New Roman" w:hAnsi="Times New Roman" w:cs="Times New Roman"/>
          <w:b w:val="0"/>
        </w:rPr>
        <w:t xml:space="preserve"> </w:t>
      </w:r>
      <w:r w:rsidR="004D6822" w:rsidRPr="007438C9">
        <w:rPr>
          <w:rFonts w:ascii="Times New Roman" w:hAnsi="Times New Roman" w:cs="Times New Roman"/>
        </w:rPr>
        <w:t>«</w:t>
      </w:r>
      <w:r w:rsidR="00921AE1" w:rsidRPr="00921AE1">
        <w:rPr>
          <w:rFonts w:ascii="Times New Roman" w:hAnsi="Times New Roman" w:cs="Times New Roman"/>
        </w:rPr>
        <w:t xml:space="preserve">«Неоправданная жестокость»: председатель общества инвалидов РФ вступился за </w:t>
      </w:r>
      <w:proofErr w:type="spellStart"/>
      <w:r w:rsidR="00921AE1" w:rsidRPr="00921AE1">
        <w:rPr>
          <w:rFonts w:ascii="Times New Roman" w:hAnsi="Times New Roman" w:cs="Times New Roman"/>
        </w:rPr>
        <w:t>Ганибаева</w:t>
      </w:r>
      <w:proofErr w:type="spellEnd"/>
      <w:r w:rsidR="004D6822" w:rsidRPr="007438C9">
        <w:rPr>
          <w:rFonts w:ascii="Times New Roman" w:hAnsi="Times New Roman" w:cs="Times New Roman"/>
        </w:rPr>
        <w:t>»</w:t>
      </w:r>
      <w:bookmarkEnd w:id="11"/>
      <w:r w:rsidR="004D6822" w:rsidRPr="007438C9">
        <w:t xml:space="preserve">                  </w:t>
      </w:r>
    </w:p>
    <w:p w:rsidR="004D6822" w:rsidRPr="004F5D35" w:rsidRDefault="0089330C" w:rsidP="004D6822">
      <w:pPr>
        <w:rPr>
          <w:sz w:val="56"/>
        </w:rPr>
      </w:pPr>
      <w:hyperlink r:id="rId14" w:history="1">
        <w:r w:rsidR="004F5D35" w:rsidRPr="004F5D35">
          <w:rPr>
            <w:rStyle w:val="a3"/>
            <w:sz w:val="28"/>
          </w:rPr>
          <w:t>https://inkazan.ru/news/society/10-07-2020/neopravdannaya-zhestokost-predsedatel-obschestva-invalidov-rf-vstupilsya-za-ganibaeva</w:t>
        </w:r>
      </w:hyperlink>
      <w:r w:rsidR="004F5D35" w:rsidRPr="004F5D35">
        <w:rPr>
          <w:sz w:val="28"/>
        </w:rPr>
        <w:t xml:space="preserve"> </w:t>
      </w:r>
      <w:r w:rsidR="004D6822" w:rsidRPr="004F5D35">
        <w:rPr>
          <w:sz w:val="32"/>
        </w:rPr>
        <w:t xml:space="preserve"> </w:t>
      </w:r>
    </w:p>
    <w:p w:rsidR="004D6822" w:rsidRPr="00C9147D" w:rsidRDefault="004D6822" w:rsidP="004D6822">
      <w:pPr>
        <w:rPr>
          <w:sz w:val="36"/>
        </w:rPr>
      </w:pPr>
    </w:p>
    <w:p w:rsidR="009C0274" w:rsidRDefault="009C0274" w:rsidP="009C0274">
      <w:pPr>
        <w:jc w:val="both"/>
        <w:rPr>
          <w:sz w:val="28"/>
          <w:szCs w:val="28"/>
        </w:rPr>
      </w:pPr>
      <w:r w:rsidRPr="009058C5">
        <w:rPr>
          <w:sz w:val="28"/>
          <w:szCs w:val="28"/>
          <w:highlight w:val="yellow"/>
        </w:rPr>
        <w:t>Председатель Всероссийского общества инвалидов, депутат Госдумы Михаил Терентьев</w:t>
      </w:r>
      <w:r w:rsidRPr="009C0274">
        <w:rPr>
          <w:sz w:val="28"/>
          <w:szCs w:val="28"/>
        </w:rPr>
        <w:t xml:space="preserve"> направил генеральному прокурору страны Игорю Краснову письмо с просьбой провести проверку по факту </w:t>
      </w:r>
      <w:proofErr w:type="gramStart"/>
      <w:r w:rsidRPr="009C0274">
        <w:rPr>
          <w:sz w:val="28"/>
          <w:szCs w:val="28"/>
        </w:rPr>
        <w:t xml:space="preserve">ареста </w:t>
      </w:r>
      <w:r w:rsidRPr="009058C5">
        <w:rPr>
          <w:sz w:val="28"/>
          <w:szCs w:val="28"/>
          <w:highlight w:val="yellow"/>
        </w:rPr>
        <w:t>председателя общества инвалидов Татарстана</w:t>
      </w:r>
      <w:proofErr w:type="gramEnd"/>
      <w:r w:rsidRPr="009058C5">
        <w:rPr>
          <w:sz w:val="28"/>
          <w:szCs w:val="28"/>
          <w:highlight w:val="yellow"/>
        </w:rPr>
        <w:t xml:space="preserve"> Рифата </w:t>
      </w:r>
      <w:proofErr w:type="spellStart"/>
      <w:r w:rsidRPr="009058C5">
        <w:rPr>
          <w:sz w:val="28"/>
          <w:szCs w:val="28"/>
          <w:highlight w:val="yellow"/>
        </w:rPr>
        <w:t>Ганибаева</w:t>
      </w:r>
      <w:proofErr w:type="spellEnd"/>
      <w:r w:rsidRPr="009C0274">
        <w:rPr>
          <w:sz w:val="28"/>
          <w:szCs w:val="28"/>
        </w:rPr>
        <w:t>.</w:t>
      </w:r>
    </w:p>
    <w:p w:rsidR="009C0274" w:rsidRPr="009C0274" w:rsidRDefault="009C0274" w:rsidP="009C0274">
      <w:pPr>
        <w:jc w:val="both"/>
        <w:rPr>
          <w:sz w:val="28"/>
          <w:szCs w:val="28"/>
        </w:rPr>
      </w:pPr>
    </w:p>
    <w:p w:rsidR="009C0274" w:rsidRDefault="009C0274" w:rsidP="009C0274">
      <w:pPr>
        <w:jc w:val="both"/>
        <w:rPr>
          <w:sz w:val="28"/>
          <w:szCs w:val="28"/>
        </w:rPr>
      </w:pPr>
      <w:r w:rsidRPr="009C0274">
        <w:rPr>
          <w:sz w:val="28"/>
          <w:szCs w:val="28"/>
        </w:rPr>
        <w:t xml:space="preserve">Письмо </w:t>
      </w:r>
      <w:r w:rsidRPr="009058C5">
        <w:rPr>
          <w:sz w:val="28"/>
          <w:szCs w:val="28"/>
          <w:highlight w:val="yellow"/>
        </w:rPr>
        <w:t>Терентьева</w:t>
      </w:r>
      <w:r w:rsidRPr="009C0274">
        <w:rPr>
          <w:sz w:val="28"/>
          <w:szCs w:val="28"/>
        </w:rPr>
        <w:t xml:space="preserve"> есть в распоряжении </w:t>
      </w:r>
      <w:proofErr w:type="spellStart"/>
      <w:r w:rsidRPr="009C0274">
        <w:rPr>
          <w:sz w:val="28"/>
          <w:szCs w:val="28"/>
        </w:rPr>
        <w:t>Inkazan</w:t>
      </w:r>
      <w:proofErr w:type="spellEnd"/>
      <w:r w:rsidRPr="009C0274">
        <w:rPr>
          <w:sz w:val="28"/>
          <w:szCs w:val="28"/>
        </w:rPr>
        <w:t xml:space="preserve">. Его распространил «оперативный штаб», цель которого вернуть </w:t>
      </w:r>
      <w:proofErr w:type="spellStart"/>
      <w:r w:rsidRPr="009058C5">
        <w:rPr>
          <w:sz w:val="28"/>
          <w:szCs w:val="28"/>
          <w:highlight w:val="yellow"/>
        </w:rPr>
        <w:t>Ганибаева</w:t>
      </w:r>
      <w:proofErr w:type="spellEnd"/>
      <w:r w:rsidRPr="009C0274">
        <w:rPr>
          <w:sz w:val="28"/>
          <w:szCs w:val="28"/>
        </w:rPr>
        <w:t xml:space="preserve"> на свободу. Сам </w:t>
      </w:r>
      <w:r w:rsidRPr="009058C5">
        <w:rPr>
          <w:sz w:val="28"/>
          <w:szCs w:val="28"/>
          <w:highlight w:val="yellow"/>
        </w:rPr>
        <w:t>председатель</w:t>
      </w:r>
      <w:r w:rsidRPr="009C0274">
        <w:rPr>
          <w:sz w:val="28"/>
          <w:szCs w:val="28"/>
        </w:rPr>
        <w:t xml:space="preserve"> ранее был задержан, а 3 июля помещен в следственный изолятор (СИЗО) по решению Приволжского суда Казани. </w:t>
      </w:r>
      <w:proofErr w:type="spellStart"/>
      <w:r w:rsidRPr="009058C5">
        <w:rPr>
          <w:sz w:val="28"/>
          <w:szCs w:val="28"/>
          <w:highlight w:val="yellow"/>
        </w:rPr>
        <w:t>Ганибаев</w:t>
      </w:r>
      <w:proofErr w:type="spellEnd"/>
      <w:r w:rsidRPr="009C0274">
        <w:rPr>
          <w:sz w:val="28"/>
          <w:szCs w:val="28"/>
        </w:rPr>
        <w:t xml:space="preserve"> является инвалидом первой группы и </w:t>
      </w:r>
      <w:proofErr w:type="gramStart"/>
      <w:r w:rsidRPr="009C0274">
        <w:rPr>
          <w:sz w:val="28"/>
          <w:szCs w:val="28"/>
        </w:rPr>
        <w:t>испытывает проблемы</w:t>
      </w:r>
      <w:proofErr w:type="gramEnd"/>
      <w:r w:rsidRPr="009C0274">
        <w:rPr>
          <w:sz w:val="28"/>
          <w:szCs w:val="28"/>
        </w:rPr>
        <w:t xml:space="preserve"> со здоровьем.</w:t>
      </w:r>
    </w:p>
    <w:p w:rsidR="009C0274" w:rsidRPr="009C0274" w:rsidRDefault="009C0274" w:rsidP="009C0274">
      <w:pPr>
        <w:jc w:val="both"/>
        <w:rPr>
          <w:sz w:val="28"/>
          <w:szCs w:val="28"/>
        </w:rPr>
      </w:pPr>
    </w:p>
    <w:p w:rsidR="009C0274" w:rsidRPr="009C0274" w:rsidRDefault="009C0274" w:rsidP="009C0274">
      <w:pPr>
        <w:jc w:val="both"/>
        <w:rPr>
          <w:sz w:val="28"/>
          <w:szCs w:val="28"/>
        </w:rPr>
      </w:pPr>
      <w:r w:rsidRPr="009C0274">
        <w:rPr>
          <w:sz w:val="28"/>
          <w:szCs w:val="28"/>
        </w:rPr>
        <w:t xml:space="preserve">Уголовное дело возбуждено в отношении </w:t>
      </w:r>
      <w:proofErr w:type="spellStart"/>
      <w:r w:rsidRPr="00262FE7">
        <w:rPr>
          <w:sz w:val="28"/>
          <w:szCs w:val="28"/>
          <w:highlight w:val="yellow"/>
        </w:rPr>
        <w:t>Ганибаева</w:t>
      </w:r>
      <w:proofErr w:type="spellEnd"/>
      <w:r w:rsidRPr="009C0274">
        <w:rPr>
          <w:sz w:val="28"/>
          <w:szCs w:val="28"/>
        </w:rPr>
        <w:t xml:space="preserve"> и неустановленных лиц. Следствие полагает, что он также являлся руководителем ООО «Учебно-производственное предприятие ''Картонажно-полиграфические изделия”» (УПП КПИ), которое в 2018 году выполняло четыре </w:t>
      </w:r>
      <w:proofErr w:type="spellStart"/>
      <w:r w:rsidRPr="009C0274">
        <w:rPr>
          <w:sz w:val="28"/>
          <w:szCs w:val="28"/>
        </w:rPr>
        <w:t>госконтракта</w:t>
      </w:r>
      <w:proofErr w:type="spellEnd"/>
      <w:r w:rsidRPr="009C0274">
        <w:rPr>
          <w:sz w:val="28"/>
          <w:szCs w:val="28"/>
        </w:rPr>
        <w:t xml:space="preserve"> на поставку детских и взрослых подгузников и абсорбирующих пеленок. На это было выделено 87,5 </w:t>
      </w:r>
      <w:proofErr w:type="gramStart"/>
      <w:r w:rsidRPr="009C0274">
        <w:rPr>
          <w:sz w:val="28"/>
          <w:szCs w:val="28"/>
        </w:rPr>
        <w:t>млн</w:t>
      </w:r>
      <w:proofErr w:type="gramEnd"/>
      <w:r w:rsidRPr="009C0274">
        <w:rPr>
          <w:sz w:val="28"/>
          <w:szCs w:val="28"/>
        </w:rPr>
        <w:t xml:space="preserve"> рублей. Но следователи считают, что во время исполнения контракта было составлено более 5 тысяч фиктивных актов на сумму более 1 </w:t>
      </w:r>
      <w:proofErr w:type="gramStart"/>
      <w:r w:rsidRPr="009C0274">
        <w:rPr>
          <w:sz w:val="28"/>
          <w:szCs w:val="28"/>
        </w:rPr>
        <w:t>млн</w:t>
      </w:r>
      <w:proofErr w:type="gramEnd"/>
      <w:r w:rsidRPr="009C0274">
        <w:rPr>
          <w:sz w:val="28"/>
          <w:szCs w:val="28"/>
        </w:rPr>
        <w:t xml:space="preserve"> рублей.</w:t>
      </w:r>
    </w:p>
    <w:p w:rsidR="009C0274" w:rsidRPr="009C0274" w:rsidRDefault="009C0274" w:rsidP="009C0274">
      <w:pPr>
        <w:jc w:val="both"/>
        <w:rPr>
          <w:sz w:val="28"/>
          <w:szCs w:val="28"/>
        </w:rPr>
      </w:pPr>
    </w:p>
    <w:p w:rsidR="009C0274" w:rsidRPr="009C0274" w:rsidRDefault="009C0274" w:rsidP="009C0274">
      <w:pPr>
        <w:jc w:val="both"/>
        <w:rPr>
          <w:sz w:val="28"/>
          <w:szCs w:val="28"/>
        </w:rPr>
      </w:pPr>
      <w:r w:rsidRPr="009C0274">
        <w:rPr>
          <w:sz w:val="28"/>
          <w:szCs w:val="28"/>
        </w:rPr>
        <w:t>Однако</w:t>
      </w:r>
      <w:proofErr w:type="gramStart"/>
      <w:r w:rsidRPr="009C0274">
        <w:rPr>
          <w:sz w:val="28"/>
          <w:szCs w:val="28"/>
        </w:rPr>
        <w:t>,</w:t>
      </w:r>
      <w:proofErr w:type="gramEnd"/>
      <w:r w:rsidRPr="009C0274">
        <w:rPr>
          <w:sz w:val="28"/>
          <w:szCs w:val="28"/>
        </w:rPr>
        <w:t xml:space="preserve"> в самом </w:t>
      </w:r>
      <w:r w:rsidRPr="00262FE7">
        <w:rPr>
          <w:sz w:val="28"/>
          <w:szCs w:val="28"/>
          <w:highlight w:val="yellow"/>
        </w:rPr>
        <w:t>обществе инвалидов</w:t>
      </w:r>
      <w:r w:rsidRPr="009C0274">
        <w:rPr>
          <w:sz w:val="28"/>
          <w:szCs w:val="28"/>
        </w:rPr>
        <w:t xml:space="preserve"> считают, что </w:t>
      </w:r>
      <w:proofErr w:type="spellStart"/>
      <w:r w:rsidRPr="00262FE7">
        <w:rPr>
          <w:sz w:val="28"/>
          <w:szCs w:val="28"/>
          <w:highlight w:val="yellow"/>
        </w:rPr>
        <w:t>Ганибаева</w:t>
      </w:r>
      <w:proofErr w:type="spellEnd"/>
      <w:r w:rsidRPr="009C0274">
        <w:rPr>
          <w:sz w:val="28"/>
          <w:szCs w:val="28"/>
        </w:rPr>
        <w:t xml:space="preserve"> подставили. В третьем квартале 2018 года, о котором идет речь в уголовном деле против </w:t>
      </w:r>
      <w:proofErr w:type="spellStart"/>
      <w:r w:rsidRPr="00262FE7">
        <w:rPr>
          <w:sz w:val="28"/>
          <w:szCs w:val="28"/>
          <w:highlight w:val="yellow"/>
        </w:rPr>
        <w:lastRenderedPageBreak/>
        <w:t>Ганибаева</w:t>
      </w:r>
      <w:proofErr w:type="spellEnd"/>
      <w:r w:rsidRPr="009C0274">
        <w:rPr>
          <w:sz w:val="28"/>
          <w:szCs w:val="28"/>
        </w:rPr>
        <w:t>, главой УПП КПИ был Айрат Ибрагимов, который заключил контракт на поставку подгузников и почти довел его до конца.</w:t>
      </w:r>
    </w:p>
    <w:p w:rsidR="009C0274" w:rsidRPr="009C0274" w:rsidRDefault="009C0274" w:rsidP="009C0274">
      <w:pPr>
        <w:jc w:val="both"/>
        <w:rPr>
          <w:sz w:val="28"/>
          <w:szCs w:val="28"/>
        </w:rPr>
      </w:pPr>
    </w:p>
    <w:p w:rsidR="009C0274" w:rsidRDefault="009C0274" w:rsidP="009C0274">
      <w:pPr>
        <w:jc w:val="both"/>
        <w:rPr>
          <w:sz w:val="28"/>
          <w:szCs w:val="28"/>
        </w:rPr>
      </w:pPr>
      <w:r w:rsidRPr="009C0274">
        <w:rPr>
          <w:sz w:val="28"/>
          <w:szCs w:val="28"/>
        </w:rPr>
        <w:t xml:space="preserve">Затем Ибрагимова на этом посту сменил </w:t>
      </w:r>
      <w:proofErr w:type="spellStart"/>
      <w:r w:rsidRPr="00262FE7">
        <w:rPr>
          <w:sz w:val="28"/>
          <w:szCs w:val="28"/>
          <w:highlight w:val="yellow"/>
        </w:rPr>
        <w:t>Ганибаев</w:t>
      </w:r>
      <w:proofErr w:type="spellEnd"/>
      <w:r w:rsidRPr="009C0274">
        <w:rPr>
          <w:sz w:val="28"/>
          <w:szCs w:val="28"/>
        </w:rPr>
        <w:t>, который нанял аудиторскую проверку и зафиксировал факт хищений. Против Ибрагимова было возбуждено уголовное дело, он ожидает решения суда под домашним арестом.</w:t>
      </w:r>
    </w:p>
    <w:p w:rsidR="009C0274" w:rsidRPr="009C0274" w:rsidRDefault="009C0274" w:rsidP="009C0274">
      <w:pPr>
        <w:jc w:val="both"/>
        <w:rPr>
          <w:sz w:val="28"/>
          <w:szCs w:val="28"/>
        </w:rPr>
      </w:pPr>
    </w:p>
    <w:p w:rsidR="009C0274" w:rsidRDefault="009C0274" w:rsidP="009C0274">
      <w:pPr>
        <w:jc w:val="both"/>
        <w:rPr>
          <w:sz w:val="28"/>
          <w:szCs w:val="28"/>
        </w:rPr>
      </w:pPr>
      <w:r w:rsidRPr="009C0274">
        <w:rPr>
          <w:sz w:val="28"/>
          <w:szCs w:val="28"/>
        </w:rPr>
        <w:t xml:space="preserve">В своем письме к Краснову </w:t>
      </w:r>
      <w:r w:rsidRPr="00262FE7">
        <w:rPr>
          <w:sz w:val="28"/>
          <w:szCs w:val="28"/>
          <w:highlight w:val="yellow"/>
        </w:rPr>
        <w:t>Терентьев</w:t>
      </w:r>
      <w:r w:rsidRPr="009C0274">
        <w:rPr>
          <w:sz w:val="28"/>
          <w:szCs w:val="28"/>
        </w:rPr>
        <w:t xml:space="preserve"> указал: «Избрание в отношении инвалида первой группы меры пресечения в виде ареста предста</w:t>
      </w:r>
      <w:r>
        <w:rPr>
          <w:sz w:val="28"/>
          <w:szCs w:val="28"/>
        </w:rPr>
        <w:t>вляется неоправданно жестокой».</w:t>
      </w:r>
    </w:p>
    <w:p w:rsidR="009C0274" w:rsidRPr="009C0274" w:rsidRDefault="009C0274" w:rsidP="009C0274">
      <w:pPr>
        <w:jc w:val="both"/>
        <w:rPr>
          <w:sz w:val="28"/>
          <w:szCs w:val="28"/>
        </w:rPr>
      </w:pPr>
    </w:p>
    <w:p w:rsidR="009C0274" w:rsidRDefault="009C0274" w:rsidP="009C0274">
      <w:pPr>
        <w:jc w:val="both"/>
        <w:rPr>
          <w:sz w:val="28"/>
          <w:szCs w:val="28"/>
        </w:rPr>
      </w:pPr>
      <w:r w:rsidRPr="009C0274">
        <w:rPr>
          <w:sz w:val="28"/>
          <w:szCs w:val="28"/>
        </w:rPr>
        <w:t xml:space="preserve">По данным </w:t>
      </w:r>
      <w:r w:rsidRPr="00262FE7">
        <w:rPr>
          <w:sz w:val="28"/>
          <w:szCs w:val="28"/>
          <w:highlight w:val="yellow"/>
        </w:rPr>
        <w:t xml:space="preserve">Терентьева, </w:t>
      </w:r>
      <w:proofErr w:type="spellStart"/>
      <w:r w:rsidRPr="00262FE7">
        <w:rPr>
          <w:sz w:val="28"/>
          <w:szCs w:val="28"/>
          <w:highlight w:val="yellow"/>
        </w:rPr>
        <w:t>Ганибаев</w:t>
      </w:r>
      <w:proofErr w:type="spellEnd"/>
      <w:r w:rsidRPr="009C0274">
        <w:rPr>
          <w:sz w:val="28"/>
          <w:szCs w:val="28"/>
        </w:rPr>
        <w:t xml:space="preserve"> был доставлен в суд в наручниках, что является нарушением закона, так как применять спецсредства к людям с явными признаками инвалидности правоохранители имеют право только в случае, если те оказывают вооруженное сопротивление или угрожают жизни и здоровью граждан. Этого </w:t>
      </w:r>
      <w:proofErr w:type="spellStart"/>
      <w:r w:rsidRPr="00262FE7">
        <w:rPr>
          <w:sz w:val="28"/>
          <w:szCs w:val="28"/>
          <w:highlight w:val="yellow"/>
        </w:rPr>
        <w:t>Ганибаев</w:t>
      </w:r>
      <w:proofErr w:type="spellEnd"/>
      <w:r w:rsidRPr="009C0274">
        <w:rPr>
          <w:sz w:val="28"/>
          <w:szCs w:val="28"/>
        </w:rPr>
        <w:t xml:space="preserve"> сделать не мог в силу</w:t>
      </w:r>
      <w:r>
        <w:rPr>
          <w:sz w:val="28"/>
          <w:szCs w:val="28"/>
        </w:rPr>
        <w:t xml:space="preserve"> своих физических возможностей.</w:t>
      </w:r>
    </w:p>
    <w:p w:rsidR="009C0274" w:rsidRPr="009C0274" w:rsidRDefault="009C0274" w:rsidP="009C0274">
      <w:pPr>
        <w:jc w:val="both"/>
        <w:rPr>
          <w:sz w:val="28"/>
          <w:szCs w:val="28"/>
        </w:rPr>
      </w:pPr>
    </w:p>
    <w:p w:rsidR="004D6822" w:rsidRPr="00545776" w:rsidRDefault="009C0274" w:rsidP="009C0274">
      <w:pPr>
        <w:jc w:val="both"/>
        <w:rPr>
          <w:sz w:val="28"/>
          <w:szCs w:val="28"/>
        </w:rPr>
      </w:pPr>
      <w:r w:rsidRPr="009C0274">
        <w:rPr>
          <w:sz w:val="28"/>
          <w:szCs w:val="28"/>
        </w:rPr>
        <w:t xml:space="preserve">«Прошу провести проверку изложенных в моем обращении фактов, и при наличии оснований, принять меры прокурорского реагирования, взяв это дело на личный контроль», — написал </w:t>
      </w:r>
      <w:r w:rsidRPr="00262FE7">
        <w:rPr>
          <w:sz w:val="28"/>
          <w:szCs w:val="28"/>
          <w:highlight w:val="yellow"/>
        </w:rPr>
        <w:t>Терентьев</w:t>
      </w:r>
      <w:r w:rsidRPr="009C0274">
        <w:rPr>
          <w:sz w:val="28"/>
          <w:szCs w:val="28"/>
        </w:rPr>
        <w:t>.</w:t>
      </w:r>
    </w:p>
    <w:p w:rsidR="004D6822" w:rsidRDefault="0089330C" w:rsidP="00A04F44">
      <w:pPr>
        <w:pStyle w:val="af"/>
        <w:jc w:val="both"/>
        <w:rPr>
          <w:rStyle w:val="a3"/>
          <w:i/>
          <w:sz w:val="28"/>
          <w:szCs w:val="28"/>
        </w:rPr>
      </w:pPr>
      <w:hyperlink w:anchor="Содержание" w:history="1">
        <w:r w:rsidR="004D6822" w:rsidRPr="00CA4A48">
          <w:rPr>
            <w:rStyle w:val="a3"/>
            <w:i/>
            <w:sz w:val="28"/>
            <w:szCs w:val="28"/>
          </w:rPr>
          <w:t>Вернуться к оглавлению</w:t>
        </w:r>
      </w:hyperlink>
    </w:p>
    <w:p w:rsidR="00666AAA" w:rsidRDefault="00666AAA" w:rsidP="0009050E">
      <w:pPr>
        <w:pStyle w:val="af"/>
        <w:jc w:val="both"/>
        <w:rPr>
          <w:rStyle w:val="a3"/>
          <w:i/>
          <w:sz w:val="28"/>
          <w:szCs w:val="28"/>
        </w:rPr>
      </w:pPr>
    </w:p>
    <w:p w:rsidR="001A20CB" w:rsidRPr="007438C9" w:rsidRDefault="001A20CB" w:rsidP="00776506">
      <w:pPr>
        <w:pStyle w:val="2"/>
        <w:numPr>
          <w:ilvl w:val="1"/>
          <w:numId w:val="2"/>
        </w:numPr>
      </w:pPr>
      <w:bookmarkStart w:id="12" w:name="_Toc45305776"/>
      <w:r>
        <w:rPr>
          <w:rFonts w:ascii="Times New Roman" w:hAnsi="Times New Roman" w:cs="Times New Roman"/>
        </w:rPr>
        <w:t>0</w:t>
      </w:r>
      <w:r w:rsidR="00CF6F19">
        <w:rPr>
          <w:rFonts w:ascii="Times New Roman" w:hAnsi="Times New Roman" w:cs="Times New Roman"/>
        </w:rPr>
        <w:t>5</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proofErr w:type="gramStart"/>
      <w:r w:rsidR="00776506" w:rsidRPr="00776506">
        <w:rPr>
          <w:rFonts w:ascii="Times New Roman" w:hAnsi="Times New Roman" w:cs="Times New Roman"/>
        </w:rPr>
        <w:t>Вести-Чита</w:t>
      </w:r>
      <w:proofErr w:type="gramEnd"/>
      <w:r w:rsidRPr="0077207A">
        <w:rPr>
          <w:rFonts w:ascii="Times New Roman" w:hAnsi="Times New Roman" w:cs="Times New Roman"/>
        </w:rPr>
        <w:t>.</w:t>
      </w:r>
      <w:r w:rsidRPr="007438C9">
        <w:rPr>
          <w:rFonts w:ascii="Times New Roman" w:hAnsi="Times New Roman" w:cs="Times New Roman"/>
          <w:b w:val="0"/>
        </w:rPr>
        <w:t xml:space="preserve"> </w:t>
      </w:r>
      <w:r w:rsidRPr="007438C9">
        <w:rPr>
          <w:rFonts w:ascii="Times New Roman" w:hAnsi="Times New Roman" w:cs="Times New Roman"/>
        </w:rPr>
        <w:t>«</w:t>
      </w:r>
      <w:r w:rsidR="00CD4673" w:rsidRPr="00CD4673">
        <w:rPr>
          <w:rFonts w:ascii="Times New Roman" w:hAnsi="Times New Roman" w:cs="Times New Roman"/>
        </w:rPr>
        <w:t>Хронология дней голосования по поправкам в Конституцию РФ в Забайкалье</w:t>
      </w:r>
      <w:r w:rsidRPr="007438C9">
        <w:rPr>
          <w:rFonts w:ascii="Times New Roman" w:hAnsi="Times New Roman" w:cs="Times New Roman"/>
        </w:rPr>
        <w:t>»</w:t>
      </w:r>
      <w:bookmarkEnd w:id="12"/>
      <w:r w:rsidRPr="007438C9">
        <w:t xml:space="preserve">                  </w:t>
      </w:r>
    </w:p>
    <w:p w:rsidR="001A20CB" w:rsidRPr="00086EF6" w:rsidRDefault="0089330C" w:rsidP="001A20CB">
      <w:pPr>
        <w:rPr>
          <w:sz w:val="52"/>
        </w:rPr>
      </w:pPr>
      <w:hyperlink r:id="rId15" w:history="1">
        <w:r w:rsidR="00CF6F19" w:rsidRPr="00184E24">
          <w:rPr>
            <w:rStyle w:val="a3"/>
            <w:sz w:val="28"/>
          </w:rPr>
          <w:t>https://gtrkchita.ru/news/?id=32877</w:t>
        </w:r>
      </w:hyperlink>
      <w:r w:rsidR="00CF6F19">
        <w:rPr>
          <w:sz w:val="28"/>
        </w:rPr>
        <w:t xml:space="preserve"> </w:t>
      </w:r>
      <w:r w:rsidR="001A20CB">
        <w:rPr>
          <w:sz w:val="28"/>
        </w:rPr>
        <w:t xml:space="preserve"> </w:t>
      </w:r>
    </w:p>
    <w:p w:rsidR="001A20CB" w:rsidRPr="00C9147D" w:rsidRDefault="001A20CB" w:rsidP="001A20CB">
      <w:pPr>
        <w:rPr>
          <w:sz w:val="36"/>
        </w:rPr>
      </w:pPr>
    </w:p>
    <w:p w:rsidR="002A15C7" w:rsidRPr="002A15C7" w:rsidRDefault="002A15C7" w:rsidP="002A15C7">
      <w:pPr>
        <w:jc w:val="both"/>
        <w:rPr>
          <w:sz w:val="28"/>
          <w:szCs w:val="28"/>
        </w:rPr>
      </w:pPr>
      <w:r w:rsidRPr="002A15C7">
        <w:rPr>
          <w:sz w:val="28"/>
          <w:szCs w:val="28"/>
        </w:rPr>
        <w:t xml:space="preserve">Итак, поправки официально внесены! Главное событие уходящей недели - финальный этап голосования по внесению изменений в Конституцию России. Напомним, из-за угрозы распространения </w:t>
      </w:r>
      <w:proofErr w:type="spellStart"/>
      <w:r w:rsidRPr="002A15C7">
        <w:rPr>
          <w:sz w:val="28"/>
          <w:szCs w:val="28"/>
        </w:rPr>
        <w:t>коронавируса</w:t>
      </w:r>
      <w:proofErr w:type="spellEnd"/>
      <w:r w:rsidRPr="002A15C7">
        <w:rPr>
          <w:sz w:val="28"/>
          <w:szCs w:val="28"/>
        </w:rPr>
        <w:t xml:space="preserve">, чтобы не допустить большого стечения людей на участках, процесс голосования был растянут на неделю. С 25 по 30 июня свой выбор сделали 375 тысяч 166 человек - это почти 48% от общего числа избирателей. В решающий день голосования 1 июля - "галочки" в бюллетенях поставили ещё свыше 12% избирателей. В итоге явка составила чуть больше 60%. Хронология дней голосования </w:t>
      </w:r>
      <w:r w:rsidR="0042737E">
        <w:rPr>
          <w:sz w:val="28"/>
          <w:szCs w:val="28"/>
        </w:rPr>
        <w:t xml:space="preserve">- в материале Ирины </w:t>
      </w:r>
      <w:proofErr w:type="spellStart"/>
      <w:r w:rsidR="0042737E">
        <w:rPr>
          <w:sz w:val="28"/>
          <w:szCs w:val="28"/>
        </w:rPr>
        <w:t>Блажевской</w:t>
      </w:r>
      <w:proofErr w:type="spellEnd"/>
      <w:r w:rsidR="0042737E">
        <w:rPr>
          <w:sz w:val="28"/>
          <w:szCs w:val="28"/>
        </w:rPr>
        <w:t>.</w:t>
      </w:r>
    </w:p>
    <w:p w:rsidR="002A15C7" w:rsidRPr="002A15C7" w:rsidRDefault="002A15C7" w:rsidP="002A15C7">
      <w:pPr>
        <w:jc w:val="both"/>
        <w:rPr>
          <w:sz w:val="28"/>
          <w:szCs w:val="28"/>
        </w:rPr>
      </w:pPr>
    </w:p>
    <w:p w:rsidR="002A15C7" w:rsidRDefault="002A15C7" w:rsidP="002A15C7">
      <w:pPr>
        <w:jc w:val="both"/>
        <w:rPr>
          <w:sz w:val="28"/>
          <w:szCs w:val="28"/>
        </w:rPr>
      </w:pPr>
      <w:r w:rsidRPr="002A15C7">
        <w:rPr>
          <w:sz w:val="28"/>
          <w:szCs w:val="28"/>
        </w:rPr>
        <w:t xml:space="preserve">923 основных и 7 временных избирательных участков края открыли двери для забайкальцев за шесть дней до общероссийского дня голосования. В первый же день 25 июля свой выбор сделали тысячи </w:t>
      </w:r>
      <w:proofErr w:type="gramStart"/>
      <w:r w:rsidRPr="002A15C7">
        <w:rPr>
          <w:sz w:val="28"/>
          <w:szCs w:val="28"/>
        </w:rPr>
        <w:t>забайкальцев</w:t>
      </w:r>
      <w:proofErr w:type="gramEnd"/>
      <w:r w:rsidRPr="002A15C7">
        <w:rPr>
          <w:sz w:val="28"/>
          <w:szCs w:val="28"/>
        </w:rPr>
        <w:t xml:space="preserve"> - среди которых первые лица исполнительной власти края и города Читы. В условиях пандемии особое внимание на участках уделялось мерам безопасности. Для каждого был подготовлен индивидуальный пакет с одноразовой медицинской маской, перчатками и ручкой. На входе обязательный температурный контроль.</w:t>
      </w:r>
    </w:p>
    <w:p w:rsidR="002A15C7" w:rsidRPr="002A15C7" w:rsidRDefault="002A15C7" w:rsidP="002A15C7">
      <w:pPr>
        <w:jc w:val="both"/>
        <w:rPr>
          <w:sz w:val="28"/>
          <w:szCs w:val="28"/>
        </w:rPr>
      </w:pPr>
    </w:p>
    <w:p w:rsidR="002A15C7" w:rsidRPr="002A15C7" w:rsidRDefault="002A15C7" w:rsidP="002A15C7">
      <w:pPr>
        <w:jc w:val="both"/>
        <w:rPr>
          <w:sz w:val="28"/>
          <w:szCs w:val="28"/>
        </w:rPr>
      </w:pPr>
      <w:r w:rsidRPr="002A15C7">
        <w:rPr>
          <w:sz w:val="28"/>
          <w:szCs w:val="28"/>
        </w:rPr>
        <w:t xml:space="preserve">Александр Осипов, губернатор Забайкальского края: "Мы всё делали для того, чтобы сделать полностью безопасным, удобным для людей голосование в этом году. Чтобы все категории граждан, кто в этом нуждается, могли позвонить и проголосовать на дому, могли проголосовать на дачных участках, чтобы максимально удобной и приближенной к людям была процедура голосования". </w:t>
      </w:r>
    </w:p>
    <w:p w:rsidR="002A15C7" w:rsidRDefault="002A15C7" w:rsidP="002A15C7">
      <w:pPr>
        <w:jc w:val="both"/>
        <w:rPr>
          <w:sz w:val="28"/>
          <w:szCs w:val="28"/>
        </w:rPr>
      </w:pPr>
      <w:r w:rsidRPr="002A15C7">
        <w:rPr>
          <w:sz w:val="28"/>
          <w:szCs w:val="28"/>
        </w:rPr>
        <w:t xml:space="preserve">Удобной процедура была и для людей с ограниченными возможностями здоровья. Для них на избирательных участках края действовала система "доступные выборы" - специализированные кабины для голосования, трафареты со шрифтом Брайля и </w:t>
      </w:r>
      <w:proofErr w:type="spellStart"/>
      <w:r w:rsidRPr="002A15C7">
        <w:rPr>
          <w:sz w:val="28"/>
          <w:szCs w:val="28"/>
        </w:rPr>
        <w:t>тифломаркер</w:t>
      </w:r>
      <w:proofErr w:type="spellEnd"/>
      <w:r w:rsidRPr="002A15C7">
        <w:rPr>
          <w:sz w:val="28"/>
          <w:szCs w:val="28"/>
        </w:rPr>
        <w:t xml:space="preserve"> </w:t>
      </w:r>
      <w:proofErr w:type="gramStart"/>
      <w:r w:rsidRPr="002A15C7">
        <w:rPr>
          <w:sz w:val="28"/>
          <w:szCs w:val="28"/>
        </w:rPr>
        <w:t>для</w:t>
      </w:r>
      <w:proofErr w:type="gramEnd"/>
      <w:r w:rsidRPr="002A15C7">
        <w:rPr>
          <w:sz w:val="28"/>
          <w:szCs w:val="28"/>
        </w:rPr>
        <w:t xml:space="preserve"> слабовидящих </w:t>
      </w:r>
    </w:p>
    <w:p w:rsidR="002A15C7" w:rsidRPr="0042737E" w:rsidRDefault="002A15C7" w:rsidP="002A15C7">
      <w:pPr>
        <w:jc w:val="both"/>
        <w:rPr>
          <w:i/>
          <w:sz w:val="28"/>
          <w:szCs w:val="28"/>
        </w:rPr>
      </w:pPr>
    </w:p>
    <w:p w:rsidR="002A15C7" w:rsidRPr="0042737E" w:rsidRDefault="002A15C7" w:rsidP="002A15C7">
      <w:pPr>
        <w:jc w:val="both"/>
        <w:rPr>
          <w:i/>
          <w:sz w:val="28"/>
          <w:szCs w:val="28"/>
        </w:rPr>
      </w:pPr>
      <w:r w:rsidRPr="0042737E">
        <w:rPr>
          <w:i/>
          <w:sz w:val="28"/>
          <w:szCs w:val="28"/>
        </w:rPr>
        <w:t xml:space="preserve">- Вы одобряете изменения в Конституцию Российской Федерации? </w:t>
      </w:r>
    </w:p>
    <w:p w:rsidR="002A15C7" w:rsidRPr="002A15C7" w:rsidRDefault="002A15C7" w:rsidP="002A15C7">
      <w:pPr>
        <w:jc w:val="both"/>
        <w:rPr>
          <w:sz w:val="28"/>
          <w:szCs w:val="28"/>
        </w:rPr>
      </w:pPr>
    </w:p>
    <w:p w:rsidR="002A15C7" w:rsidRDefault="002A15C7" w:rsidP="002A15C7">
      <w:pPr>
        <w:jc w:val="both"/>
        <w:rPr>
          <w:sz w:val="28"/>
          <w:szCs w:val="28"/>
        </w:rPr>
      </w:pPr>
      <w:proofErr w:type="spellStart"/>
      <w:r w:rsidRPr="002A15C7">
        <w:rPr>
          <w:sz w:val="28"/>
          <w:szCs w:val="28"/>
        </w:rPr>
        <w:t>Сурдопереводчики</w:t>
      </w:r>
      <w:proofErr w:type="spellEnd"/>
      <w:r w:rsidRPr="002A15C7">
        <w:rPr>
          <w:sz w:val="28"/>
          <w:szCs w:val="28"/>
        </w:rPr>
        <w:t xml:space="preserve"> и усиливающие звук индукционные петли - для </w:t>
      </w:r>
      <w:proofErr w:type="gramStart"/>
      <w:r w:rsidRPr="002A15C7">
        <w:rPr>
          <w:sz w:val="28"/>
          <w:szCs w:val="28"/>
        </w:rPr>
        <w:t>слабослышащих</w:t>
      </w:r>
      <w:proofErr w:type="gramEnd"/>
      <w:r w:rsidRPr="002A15C7">
        <w:rPr>
          <w:sz w:val="28"/>
          <w:szCs w:val="28"/>
        </w:rPr>
        <w:t>. Для маломобильных граждан и инвалидов-</w:t>
      </w:r>
      <w:proofErr w:type="spellStart"/>
      <w:r w:rsidRPr="002A15C7">
        <w:rPr>
          <w:sz w:val="28"/>
          <w:szCs w:val="28"/>
        </w:rPr>
        <w:t>опорников</w:t>
      </w:r>
      <w:proofErr w:type="spellEnd"/>
      <w:r w:rsidRPr="002A15C7">
        <w:rPr>
          <w:sz w:val="28"/>
          <w:szCs w:val="28"/>
        </w:rPr>
        <w:t xml:space="preserve"> - специальные кнопки вызова и переносные пандусы.</w:t>
      </w:r>
    </w:p>
    <w:p w:rsidR="002A15C7" w:rsidRPr="002A15C7" w:rsidRDefault="002A15C7" w:rsidP="002A15C7">
      <w:pPr>
        <w:jc w:val="both"/>
        <w:rPr>
          <w:sz w:val="28"/>
          <w:szCs w:val="28"/>
        </w:rPr>
      </w:pPr>
    </w:p>
    <w:p w:rsidR="002A15C7" w:rsidRDefault="002A15C7" w:rsidP="002A15C7">
      <w:pPr>
        <w:jc w:val="both"/>
        <w:rPr>
          <w:sz w:val="28"/>
          <w:szCs w:val="28"/>
        </w:rPr>
      </w:pPr>
      <w:r w:rsidRPr="0042737E">
        <w:rPr>
          <w:sz w:val="28"/>
          <w:szCs w:val="28"/>
          <w:highlight w:val="yellow"/>
        </w:rPr>
        <w:t>Андрей Мартынов, председатель региональной организации всероссийского общества инвалидов</w:t>
      </w:r>
      <w:r w:rsidRPr="002A15C7">
        <w:rPr>
          <w:sz w:val="28"/>
          <w:szCs w:val="28"/>
        </w:rPr>
        <w:t xml:space="preserve">: "Избирательная комиссия Забайкальского края в последние 10 лет уделяют внимание реализации избирательных прав людей с инвалидностью. Стараемся, чтобы избирательные участки переводили на первые этажи, есть немного на вторых этажах - это вот школы, к сожалению, там других вариантов </w:t>
      </w:r>
      <w:proofErr w:type="gramStart"/>
      <w:r w:rsidRPr="002A15C7">
        <w:rPr>
          <w:sz w:val="28"/>
          <w:szCs w:val="28"/>
        </w:rPr>
        <w:t>нету</w:t>
      </w:r>
      <w:proofErr w:type="gramEnd"/>
      <w:r w:rsidRPr="002A15C7">
        <w:rPr>
          <w:sz w:val="28"/>
          <w:szCs w:val="28"/>
        </w:rPr>
        <w:t xml:space="preserve"> по помещениям. Работаем над этим, над доступностью избирательных участков, и чтобы инвалиды не дома голосовали, а приходил</w:t>
      </w:r>
      <w:r>
        <w:rPr>
          <w:sz w:val="28"/>
          <w:szCs w:val="28"/>
        </w:rPr>
        <w:t>и в помещения для голосования".</w:t>
      </w:r>
    </w:p>
    <w:p w:rsidR="002A15C7" w:rsidRPr="002A15C7" w:rsidRDefault="002A15C7" w:rsidP="002A15C7">
      <w:pPr>
        <w:jc w:val="both"/>
        <w:rPr>
          <w:sz w:val="28"/>
          <w:szCs w:val="28"/>
        </w:rPr>
      </w:pPr>
    </w:p>
    <w:p w:rsidR="002A15C7" w:rsidRDefault="002A15C7" w:rsidP="002A15C7">
      <w:pPr>
        <w:jc w:val="both"/>
        <w:rPr>
          <w:sz w:val="28"/>
          <w:szCs w:val="28"/>
        </w:rPr>
      </w:pPr>
      <w:r w:rsidRPr="002A15C7">
        <w:rPr>
          <w:sz w:val="28"/>
          <w:szCs w:val="28"/>
        </w:rPr>
        <w:t xml:space="preserve">Не остались в стороне от масштабного события и пациенты главного забайкальского </w:t>
      </w:r>
      <w:proofErr w:type="spellStart"/>
      <w:r w:rsidRPr="002A15C7">
        <w:rPr>
          <w:sz w:val="28"/>
          <w:szCs w:val="28"/>
        </w:rPr>
        <w:t>моностационара</w:t>
      </w:r>
      <w:proofErr w:type="spellEnd"/>
      <w:r w:rsidRPr="002A15C7">
        <w:rPr>
          <w:sz w:val="28"/>
          <w:szCs w:val="28"/>
        </w:rPr>
        <w:t xml:space="preserve">. День голосования в красной зоне состоялся накануне общероссийского - процесс продолжался более четырёх часов. За это время выбор сделали свыше 40 человек. Бюллетени и пакеты для их упаковки были подготовлены заранее, а после того, как пациенты поставили в них "галочки", упаковки вновь обработали </w:t>
      </w:r>
      <w:proofErr w:type="spellStart"/>
      <w:r w:rsidRPr="002A15C7">
        <w:rPr>
          <w:sz w:val="28"/>
          <w:szCs w:val="28"/>
        </w:rPr>
        <w:t>дезсредствами</w:t>
      </w:r>
      <w:proofErr w:type="spellEnd"/>
      <w:r w:rsidRPr="002A15C7">
        <w:rPr>
          <w:sz w:val="28"/>
          <w:szCs w:val="28"/>
        </w:rPr>
        <w:t>. Функцию сотрудников избирательной комиссии взяли на себя врачи первой городской.</w:t>
      </w:r>
    </w:p>
    <w:p w:rsidR="002A15C7" w:rsidRPr="002A15C7" w:rsidRDefault="002A15C7" w:rsidP="002A15C7">
      <w:pPr>
        <w:jc w:val="both"/>
        <w:rPr>
          <w:sz w:val="28"/>
          <w:szCs w:val="28"/>
        </w:rPr>
      </w:pPr>
    </w:p>
    <w:p w:rsidR="002A15C7" w:rsidRDefault="002A15C7" w:rsidP="002A15C7">
      <w:pPr>
        <w:jc w:val="both"/>
        <w:rPr>
          <w:sz w:val="28"/>
          <w:szCs w:val="28"/>
        </w:rPr>
      </w:pPr>
      <w:r w:rsidRPr="002A15C7">
        <w:rPr>
          <w:sz w:val="28"/>
          <w:szCs w:val="28"/>
        </w:rPr>
        <w:t>Руслан Емельянов, врач анестезиолог-реаниматолог городской клинической больницы №1, член УИК № 212: "Это очень тяжело - и эмоционально и физически - провести такое голосование. Но ничего, это очень хороший опыт для нас".</w:t>
      </w:r>
    </w:p>
    <w:p w:rsidR="002A15C7" w:rsidRPr="002A15C7" w:rsidRDefault="002A15C7" w:rsidP="002A15C7">
      <w:pPr>
        <w:jc w:val="both"/>
        <w:rPr>
          <w:sz w:val="28"/>
          <w:szCs w:val="28"/>
        </w:rPr>
      </w:pPr>
    </w:p>
    <w:p w:rsidR="002A15C7" w:rsidRDefault="002A15C7" w:rsidP="002A15C7">
      <w:pPr>
        <w:jc w:val="both"/>
        <w:rPr>
          <w:sz w:val="28"/>
          <w:szCs w:val="28"/>
        </w:rPr>
      </w:pPr>
      <w:r w:rsidRPr="002A15C7">
        <w:rPr>
          <w:sz w:val="28"/>
          <w:szCs w:val="28"/>
        </w:rPr>
        <w:t>Забайкальцы голосовали в больницах, дворах, автобусах, на рабочем месте, на дому и даже по дороге в ЗАГС. Александр и Татьяна перед тем, как официально закрепиться в новых семейных статусах, решили принять участие в голосовании по поправкам в главный закон страны.</w:t>
      </w:r>
    </w:p>
    <w:p w:rsidR="002A15C7" w:rsidRPr="002A15C7" w:rsidRDefault="002A15C7" w:rsidP="002A15C7">
      <w:pPr>
        <w:jc w:val="both"/>
        <w:rPr>
          <w:sz w:val="28"/>
          <w:szCs w:val="28"/>
        </w:rPr>
      </w:pPr>
    </w:p>
    <w:p w:rsidR="002A15C7" w:rsidRDefault="002A15C7" w:rsidP="002A15C7">
      <w:pPr>
        <w:jc w:val="both"/>
        <w:rPr>
          <w:sz w:val="28"/>
          <w:szCs w:val="28"/>
        </w:rPr>
      </w:pPr>
      <w:r w:rsidRPr="002A15C7">
        <w:rPr>
          <w:sz w:val="28"/>
          <w:szCs w:val="28"/>
        </w:rPr>
        <w:lastRenderedPageBreak/>
        <w:t>Александр и Татьяна Ваулины: "В такой ответственный момент, в такой важный день мы всё-таки не забываем о нашей стране, чтобы у нас было хорошее будущее".</w:t>
      </w:r>
    </w:p>
    <w:p w:rsidR="002A15C7" w:rsidRPr="002A15C7" w:rsidRDefault="002A15C7" w:rsidP="002A15C7">
      <w:pPr>
        <w:jc w:val="both"/>
        <w:rPr>
          <w:sz w:val="28"/>
          <w:szCs w:val="28"/>
        </w:rPr>
      </w:pPr>
    </w:p>
    <w:p w:rsidR="002A15C7" w:rsidRPr="002A15C7" w:rsidRDefault="002A15C7" w:rsidP="002A15C7">
      <w:pPr>
        <w:jc w:val="both"/>
        <w:rPr>
          <w:sz w:val="28"/>
          <w:szCs w:val="28"/>
        </w:rPr>
      </w:pPr>
      <w:r w:rsidRPr="002A15C7">
        <w:rPr>
          <w:sz w:val="28"/>
          <w:szCs w:val="28"/>
        </w:rPr>
        <w:t>И вот, наконец, финальный этап - общероссийский день голосования - явка на участках выше, чем в прошлые дни, да и обстановка торжественнее.</w:t>
      </w:r>
    </w:p>
    <w:p w:rsidR="002A15C7" w:rsidRDefault="002A15C7" w:rsidP="002A15C7">
      <w:pPr>
        <w:jc w:val="both"/>
        <w:rPr>
          <w:sz w:val="28"/>
          <w:szCs w:val="28"/>
        </w:rPr>
      </w:pPr>
      <w:r w:rsidRPr="002A15C7">
        <w:rPr>
          <w:sz w:val="28"/>
          <w:szCs w:val="28"/>
        </w:rPr>
        <w:t xml:space="preserve">В основной день забайкальцы вместе с судьбой страны решали и </w:t>
      </w:r>
      <w:proofErr w:type="spellStart"/>
      <w:r w:rsidRPr="002A15C7">
        <w:rPr>
          <w:sz w:val="28"/>
          <w:szCs w:val="28"/>
        </w:rPr>
        <w:t>впросы</w:t>
      </w:r>
      <w:proofErr w:type="spellEnd"/>
      <w:r w:rsidRPr="002A15C7">
        <w:rPr>
          <w:sz w:val="28"/>
          <w:szCs w:val="28"/>
        </w:rPr>
        <w:t xml:space="preserve"> развития региона. Каждый мог поддержать местные инициативы - распределить "Народный бюджет", выбрать человека, достойного почёта в опросе "Галерея славы", а также выбрать главную достопримечательность Забайкалья. С выбором забайкальцев пока ещё работает счётная комиссия проектов, итоги будут известны в понедельник. Результаты же главного общероссийского опроса были озвучены уже на следующий день после голосования. Поправки в Конституцию одобрили - 74,9 % забайкальских избирателей от включенных в списки - это 352 тысячи 670 жителей края практически население такого города, как Чита, </w:t>
      </w:r>
      <w:proofErr w:type="gramStart"/>
      <w:r w:rsidRPr="002A15C7">
        <w:rPr>
          <w:sz w:val="28"/>
          <w:szCs w:val="28"/>
        </w:rPr>
        <w:t>против</w:t>
      </w:r>
      <w:proofErr w:type="gramEnd"/>
      <w:r w:rsidRPr="002A15C7">
        <w:rPr>
          <w:sz w:val="28"/>
          <w:szCs w:val="28"/>
        </w:rPr>
        <w:t xml:space="preserve"> проголосовали - 24,2% </w:t>
      </w:r>
      <w:proofErr w:type="gramStart"/>
      <w:r w:rsidRPr="002A15C7">
        <w:rPr>
          <w:sz w:val="28"/>
          <w:szCs w:val="28"/>
        </w:rPr>
        <w:t>из</w:t>
      </w:r>
      <w:proofErr w:type="gramEnd"/>
      <w:r w:rsidRPr="002A15C7">
        <w:rPr>
          <w:sz w:val="28"/>
          <w:szCs w:val="28"/>
        </w:rPr>
        <w:t xml:space="preserve"> тех избирателей, что приняли участие в голосовании - это более 114 тысяч человек.</w:t>
      </w:r>
    </w:p>
    <w:p w:rsidR="002A15C7" w:rsidRPr="002A15C7" w:rsidRDefault="002A15C7" w:rsidP="002A15C7">
      <w:pPr>
        <w:jc w:val="both"/>
        <w:rPr>
          <w:sz w:val="28"/>
          <w:szCs w:val="28"/>
        </w:rPr>
      </w:pPr>
    </w:p>
    <w:p w:rsidR="001A20CB" w:rsidRDefault="002A15C7" w:rsidP="002A15C7">
      <w:pPr>
        <w:jc w:val="both"/>
        <w:rPr>
          <w:sz w:val="28"/>
          <w:szCs w:val="28"/>
        </w:rPr>
      </w:pPr>
      <w:r w:rsidRPr="002A15C7">
        <w:rPr>
          <w:sz w:val="28"/>
          <w:szCs w:val="28"/>
        </w:rPr>
        <w:t xml:space="preserve">Светлана Судакова, председатель Избирательной комиссии Забайкальского края: "В городе была достаточно неплохая явка. Если говорить в целом по районам Забайкальского края, то примерно одинаковый результат показывали очень многие районы, но можно отметить традиционно районы нашего Агинского округа, </w:t>
      </w:r>
      <w:proofErr w:type="spellStart"/>
      <w:r w:rsidRPr="002A15C7">
        <w:rPr>
          <w:sz w:val="28"/>
          <w:szCs w:val="28"/>
        </w:rPr>
        <w:t>Оловянинский</w:t>
      </w:r>
      <w:proofErr w:type="spellEnd"/>
      <w:r w:rsidRPr="002A15C7">
        <w:rPr>
          <w:sz w:val="28"/>
          <w:szCs w:val="28"/>
        </w:rPr>
        <w:t xml:space="preserve"> район, можно отметить Чернышевский район".</w:t>
      </w:r>
    </w:p>
    <w:p w:rsidR="00666AAA" w:rsidRDefault="0089330C" w:rsidP="0009050E">
      <w:pPr>
        <w:pStyle w:val="af"/>
        <w:jc w:val="both"/>
        <w:rPr>
          <w:rStyle w:val="a3"/>
          <w:i/>
          <w:sz w:val="28"/>
          <w:szCs w:val="28"/>
        </w:rPr>
      </w:pPr>
      <w:hyperlink w:anchor="Содержание" w:history="1">
        <w:r w:rsidR="001A20CB" w:rsidRPr="00CA4A48">
          <w:rPr>
            <w:rStyle w:val="a3"/>
            <w:i/>
            <w:sz w:val="28"/>
            <w:szCs w:val="28"/>
          </w:rPr>
          <w:t>Вернуться к оглавлению</w:t>
        </w:r>
      </w:hyperlink>
    </w:p>
    <w:p w:rsidR="00666AAA" w:rsidRDefault="00666AAA" w:rsidP="0009050E">
      <w:pPr>
        <w:pStyle w:val="af"/>
        <w:jc w:val="both"/>
        <w:rPr>
          <w:rStyle w:val="a3"/>
          <w:i/>
          <w:sz w:val="28"/>
          <w:szCs w:val="28"/>
        </w:rPr>
      </w:pPr>
    </w:p>
    <w:p w:rsidR="004B395E" w:rsidRPr="007438C9" w:rsidRDefault="004B395E" w:rsidP="00E24614">
      <w:pPr>
        <w:pStyle w:val="2"/>
        <w:numPr>
          <w:ilvl w:val="1"/>
          <w:numId w:val="2"/>
        </w:numPr>
      </w:pPr>
      <w:bookmarkStart w:id="13" w:name="_Toc45305777"/>
      <w:r>
        <w:rPr>
          <w:rFonts w:ascii="Times New Roman" w:hAnsi="Times New Roman" w:cs="Times New Roman"/>
        </w:rPr>
        <w:t>0</w:t>
      </w:r>
      <w:r w:rsidR="00164C78">
        <w:rPr>
          <w:rFonts w:ascii="Times New Roman" w:hAnsi="Times New Roman" w:cs="Times New Roman"/>
        </w:rPr>
        <w:t>6</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E24614" w:rsidRPr="00E24614">
        <w:rPr>
          <w:rFonts w:ascii="Times New Roman" w:hAnsi="Times New Roman" w:cs="Times New Roman"/>
        </w:rPr>
        <w:t>«Тюменская область сегодня»</w:t>
      </w:r>
      <w:r w:rsidRPr="0077207A">
        <w:rPr>
          <w:rFonts w:ascii="Times New Roman" w:hAnsi="Times New Roman" w:cs="Times New Roman"/>
        </w:rPr>
        <w:t>.</w:t>
      </w:r>
      <w:r w:rsidRPr="007438C9">
        <w:rPr>
          <w:rFonts w:ascii="Times New Roman" w:hAnsi="Times New Roman" w:cs="Times New Roman"/>
          <w:b w:val="0"/>
        </w:rPr>
        <w:t xml:space="preserve"> </w:t>
      </w:r>
      <w:r w:rsidRPr="007438C9">
        <w:rPr>
          <w:rFonts w:ascii="Times New Roman" w:hAnsi="Times New Roman" w:cs="Times New Roman"/>
        </w:rPr>
        <w:t>«</w:t>
      </w:r>
      <w:r w:rsidR="0049774F" w:rsidRPr="0049774F">
        <w:rPr>
          <w:rFonts w:ascii="Times New Roman" w:hAnsi="Times New Roman" w:cs="Times New Roman"/>
        </w:rPr>
        <w:t>Названы победители конкурса «Пока все дома» в Тюмени</w:t>
      </w:r>
      <w:r w:rsidRPr="007438C9">
        <w:rPr>
          <w:rFonts w:ascii="Times New Roman" w:hAnsi="Times New Roman" w:cs="Times New Roman"/>
        </w:rPr>
        <w:t>»</w:t>
      </w:r>
      <w:bookmarkEnd w:id="13"/>
      <w:r w:rsidRPr="007438C9">
        <w:t xml:space="preserve">                  </w:t>
      </w:r>
    </w:p>
    <w:p w:rsidR="004B395E" w:rsidRPr="00086EF6" w:rsidRDefault="0089330C" w:rsidP="004B395E">
      <w:pPr>
        <w:rPr>
          <w:sz w:val="52"/>
        </w:rPr>
      </w:pPr>
      <w:hyperlink r:id="rId16" w:history="1">
        <w:r w:rsidR="00164C78" w:rsidRPr="00184E24">
          <w:rPr>
            <w:rStyle w:val="a3"/>
            <w:sz w:val="28"/>
          </w:rPr>
          <w:t>https://tumentoday.ru/2020/07/06/nazvany-pobediteli-konkursa-poka-vse-doma/</w:t>
        </w:r>
      </w:hyperlink>
      <w:r w:rsidR="00164C78">
        <w:rPr>
          <w:sz w:val="28"/>
        </w:rPr>
        <w:t xml:space="preserve"> </w:t>
      </w:r>
      <w:r w:rsidR="004B395E">
        <w:rPr>
          <w:sz w:val="28"/>
        </w:rPr>
        <w:t xml:space="preserve">  </w:t>
      </w:r>
    </w:p>
    <w:p w:rsidR="004B395E" w:rsidRPr="00C9147D" w:rsidRDefault="004B395E" w:rsidP="004B395E">
      <w:pPr>
        <w:rPr>
          <w:sz w:val="36"/>
        </w:rPr>
      </w:pPr>
    </w:p>
    <w:p w:rsidR="000E4D96" w:rsidRPr="000E4D96" w:rsidRDefault="000E4D96" w:rsidP="000E4D96">
      <w:pPr>
        <w:jc w:val="both"/>
        <w:rPr>
          <w:sz w:val="28"/>
          <w:szCs w:val="28"/>
        </w:rPr>
      </w:pPr>
      <w:r w:rsidRPr="000E4D96">
        <w:rPr>
          <w:sz w:val="28"/>
          <w:szCs w:val="28"/>
        </w:rPr>
        <w:t xml:space="preserve">Ими стали жители Тюмени, Ялуторовска, Ишима и </w:t>
      </w:r>
      <w:proofErr w:type="spellStart"/>
      <w:r w:rsidRPr="000E4D96">
        <w:rPr>
          <w:sz w:val="28"/>
          <w:szCs w:val="28"/>
        </w:rPr>
        <w:t>Ишимского</w:t>
      </w:r>
      <w:proofErr w:type="spellEnd"/>
      <w:r w:rsidRPr="000E4D96">
        <w:rPr>
          <w:sz w:val="28"/>
          <w:szCs w:val="28"/>
        </w:rPr>
        <w:t xml:space="preserve"> района.</w:t>
      </w:r>
    </w:p>
    <w:p w:rsidR="000E4D96" w:rsidRPr="000E4D96" w:rsidRDefault="000E4D96" w:rsidP="000E4D96">
      <w:pPr>
        <w:jc w:val="both"/>
        <w:rPr>
          <w:sz w:val="28"/>
          <w:szCs w:val="28"/>
        </w:rPr>
      </w:pPr>
    </w:p>
    <w:p w:rsidR="000E4D96" w:rsidRDefault="000E4D96" w:rsidP="000E4D96">
      <w:pPr>
        <w:jc w:val="both"/>
        <w:rPr>
          <w:sz w:val="28"/>
          <w:szCs w:val="28"/>
        </w:rPr>
      </w:pPr>
      <w:r w:rsidRPr="000E4D96">
        <w:rPr>
          <w:sz w:val="28"/>
          <w:szCs w:val="28"/>
        </w:rPr>
        <w:t>Конкурс фотографий и видеороликов состоялся в Тюмени в рамках акции #</w:t>
      </w:r>
      <w:proofErr w:type="spellStart"/>
      <w:r w:rsidRPr="000E4D96">
        <w:rPr>
          <w:sz w:val="28"/>
          <w:szCs w:val="28"/>
        </w:rPr>
        <w:t>ЛучшеДома</w:t>
      </w:r>
      <w:proofErr w:type="spellEnd"/>
      <w:r w:rsidRPr="000E4D96">
        <w:rPr>
          <w:sz w:val="28"/>
          <w:szCs w:val="28"/>
        </w:rPr>
        <w:t xml:space="preserve">. В </w:t>
      </w:r>
      <w:proofErr w:type="spellStart"/>
      <w:r w:rsidRPr="000E4D96">
        <w:rPr>
          <w:sz w:val="28"/>
          <w:szCs w:val="28"/>
        </w:rPr>
        <w:t>орготдел</w:t>
      </w:r>
      <w:proofErr w:type="spellEnd"/>
      <w:r w:rsidRPr="000E4D96">
        <w:rPr>
          <w:sz w:val="28"/>
          <w:szCs w:val="28"/>
        </w:rPr>
        <w:t xml:space="preserve"> </w:t>
      </w:r>
      <w:r w:rsidRPr="00EF035E">
        <w:rPr>
          <w:sz w:val="28"/>
          <w:szCs w:val="28"/>
          <w:highlight w:val="yellow"/>
        </w:rPr>
        <w:t>региональной организации Всероссийского общества инвалидов</w:t>
      </w:r>
      <w:r w:rsidRPr="000E4D96">
        <w:rPr>
          <w:sz w:val="28"/>
          <w:szCs w:val="28"/>
        </w:rPr>
        <w:t xml:space="preserve"> поступило около 70 работ от участников из Тюмени, Ялуторовска, Ишима, Тюменского, Омутинского районов, </w:t>
      </w:r>
      <w:proofErr w:type="spellStart"/>
      <w:r w:rsidRPr="000E4D96">
        <w:rPr>
          <w:sz w:val="28"/>
          <w:szCs w:val="28"/>
        </w:rPr>
        <w:t>Заводоуковского</w:t>
      </w:r>
      <w:proofErr w:type="spellEnd"/>
      <w:r w:rsidRPr="000E4D96">
        <w:rPr>
          <w:sz w:val="28"/>
          <w:szCs w:val="28"/>
        </w:rPr>
        <w:t xml:space="preserve"> городского округа, </w:t>
      </w:r>
      <w:proofErr w:type="spellStart"/>
      <w:r w:rsidRPr="000E4D96">
        <w:rPr>
          <w:sz w:val="28"/>
          <w:szCs w:val="28"/>
        </w:rPr>
        <w:t>Ишимского</w:t>
      </w:r>
      <w:proofErr w:type="spellEnd"/>
      <w:r w:rsidRPr="000E4D96">
        <w:rPr>
          <w:sz w:val="28"/>
          <w:szCs w:val="28"/>
        </w:rPr>
        <w:t xml:space="preserve"> районов и даже Тульской области.</w:t>
      </w:r>
    </w:p>
    <w:p w:rsidR="000E4D96" w:rsidRPr="000E4D96" w:rsidRDefault="000E4D96" w:rsidP="000E4D96">
      <w:pPr>
        <w:jc w:val="both"/>
        <w:rPr>
          <w:sz w:val="28"/>
          <w:szCs w:val="28"/>
        </w:rPr>
      </w:pPr>
    </w:p>
    <w:p w:rsidR="000E4D96" w:rsidRDefault="000E4D96" w:rsidP="000E4D96">
      <w:pPr>
        <w:jc w:val="both"/>
        <w:rPr>
          <w:sz w:val="28"/>
          <w:szCs w:val="28"/>
        </w:rPr>
      </w:pPr>
      <w:r w:rsidRPr="000E4D96">
        <w:rPr>
          <w:sz w:val="28"/>
          <w:szCs w:val="28"/>
        </w:rPr>
        <w:t>Многие авторы посвятили свои сюжеты семейному отдыху и увлечениям, спорту и здоровому образу жизни, домашним питомцам. Некоторые рассказали о ветеранах и волонтерах.</w:t>
      </w:r>
    </w:p>
    <w:p w:rsidR="000E4D96" w:rsidRPr="000E4D96" w:rsidRDefault="000E4D96" w:rsidP="000E4D96">
      <w:pPr>
        <w:jc w:val="both"/>
        <w:rPr>
          <w:sz w:val="28"/>
          <w:szCs w:val="28"/>
        </w:rPr>
      </w:pPr>
    </w:p>
    <w:p w:rsidR="000E4D96" w:rsidRPr="000E4D96" w:rsidRDefault="000E4D96" w:rsidP="000E4D96">
      <w:pPr>
        <w:jc w:val="both"/>
        <w:rPr>
          <w:sz w:val="28"/>
          <w:szCs w:val="28"/>
        </w:rPr>
      </w:pPr>
      <w:r w:rsidRPr="000E4D96">
        <w:rPr>
          <w:sz w:val="28"/>
          <w:szCs w:val="28"/>
        </w:rPr>
        <w:lastRenderedPageBreak/>
        <w:t xml:space="preserve">По решению жюри, первое место в номинации «Фотография» присуждено Татьяне Маркиной из </w:t>
      </w:r>
      <w:proofErr w:type="spellStart"/>
      <w:r w:rsidRPr="000E4D96">
        <w:rPr>
          <w:sz w:val="28"/>
          <w:szCs w:val="28"/>
        </w:rPr>
        <w:t>Ишимского</w:t>
      </w:r>
      <w:proofErr w:type="spellEnd"/>
      <w:r w:rsidRPr="000E4D96">
        <w:rPr>
          <w:sz w:val="28"/>
          <w:szCs w:val="28"/>
        </w:rPr>
        <w:t xml:space="preserve"> района. Татьяна Николаевна трудится специалистом по реабилитации инвалидов в </w:t>
      </w:r>
      <w:proofErr w:type="spellStart"/>
      <w:r w:rsidRPr="000E4D96">
        <w:rPr>
          <w:sz w:val="28"/>
          <w:szCs w:val="28"/>
        </w:rPr>
        <w:t>Таловском</w:t>
      </w:r>
      <w:proofErr w:type="spellEnd"/>
      <w:r w:rsidRPr="000E4D96">
        <w:rPr>
          <w:sz w:val="28"/>
          <w:szCs w:val="28"/>
        </w:rPr>
        <w:t xml:space="preserve"> психоневрологическом интернате. Она подготовила целую серию социальных роликов и снимков, поэтому конкурентов у нее не оказалось.</w:t>
      </w:r>
    </w:p>
    <w:p w:rsidR="000E4D96" w:rsidRDefault="000E4D96" w:rsidP="000E4D96">
      <w:pPr>
        <w:jc w:val="both"/>
        <w:rPr>
          <w:sz w:val="28"/>
          <w:szCs w:val="28"/>
        </w:rPr>
      </w:pPr>
      <w:r w:rsidRPr="000E4D96">
        <w:rPr>
          <w:sz w:val="28"/>
          <w:szCs w:val="28"/>
        </w:rPr>
        <w:t xml:space="preserve">В номинации «Видеоролик» победила  </w:t>
      </w:r>
      <w:proofErr w:type="spellStart"/>
      <w:r w:rsidRPr="000E4D96">
        <w:rPr>
          <w:sz w:val="28"/>
          <w:szCs w:val="28"/>
        </w:rPr>
        <w:t>тюменка</w:t>
      </w:r>
      <w:proofErr w:type="spellEnd"/>
      <w:r w:rsidRPr="000E4D96">
        <w:rPr>
          <w:sz w:val="28"/>
          <w:szCs w:val="28"/>
        </w:rPr>
        <w:t xml:space="preserve"> Елена Яковенко из клуба инвалидов «Вера». Ее позитивное и вдохновляющее видео под названием «За здоровый образ жизни!» покорило экспертов.</w:t>
      </w:r>
    </w:p>
    <w:p w:rsidR="000E4D96" w:rsidRPr="000E4D96" w:rsidRDefault="000E4D96" w:rsidP="000E4D96">
      <w:pPr>
        <w:jc w:val="both"/>
        <w:rPr>
          <w:sz w:val="28"/>
          <w:szCs w:val="28"/>
        </w:rPr>
      </w:pPr>
    </w:p>
    <w:p w:rsidR="000E4D96" w:rsidRDefault="000E4D96" w:rsidP="000E4D96">
      <w:pPr>
        <w:jc w:val="both"/>
        <w:rPr>
          <w:sz w:val="28"/>
          <w:szCs w:val="28"/>
        </w:rPr>
      </w:pPr>
      <w:r w:rsidRPr="000E4D96">
        <w:rPr>
          <w:sz w:val="28"/>
          <w:szCs w:val="28"/>
        </w:rPr>
        <w:t xml:space="preserve">Второе место разделили Наталья </w:t>
      </w:r>
      <w:proofErr w:type="spellStart"/>
      <w:r w:rsidRPr="000E4D96">
        <w:rPr>
          <w:sz w:val="28"/>
          <w:szCs w:val="28"/>
        </w:rPr>
        <w:t>Бояринкова</w:t>
      </w:r>
      <w:proofErr w:type="spellEnd"/>
      <w:r w:rsidRPr="000E4D96">
        <w:rPr>
          <w:sz w:val="28"/>
          <w:szCs w:val="28"/>
        </w:rPr>
        <w:t xml:space="preserve"> из </w:t>
      </w:r>
      <w:proofErr w:type="spellStart"/>
      <w:r w:rsidRPr="00EF035E">
        <w:rPr>
          <w:sz w:val="28"/>
          <w:szCs w:val="28"/>
          <w:highlight w:val="yellow"/>
        </w:rPr>
        <w:t>Ялуторовской</w:t>
      </w:r>
      <w:proofErr w:type="spellEnd"/>
      <w:r w:rsidRPr="00EF035E">
        <w:rPr>
          <w:sz w:val="28"/>
          <w:szCs w:val="28"/>
          <w:highlight w:val="yellow"/>
        </w:rPr>
        <w:t xml:space="preserve"> городской организации ВОИ</w:t>
      </w:r>
      <w:r w:rsidRPr="000E4D96">
        <w:rPr>
          <w:sz w:val="28"/>
          <w:szCs w:val="28"/>
        </w:rPr>
        <w:t xml:space="preserve"> и Артем </w:t>
      </w:r>
      <w:proofErr w:type="spellStart"/>
      <w:r w:rsidRPr="000E4D96">
        <w:rPr>
          <w:sz w:val="28"/>
          <w:szCs w:val="28"/>
        </w:rPr>
        <w:t>Петелин</w:t>
      </w:r>
      <w:proofErr w:type="spellEnd"/>
      <w:r w:rsidRPr="000E4D96">
        <w:rPr>
          <w:sz w:val="28"/>
          <w:szCs w:val="28"/>
        </w:rPr>
        <w:t xml:space="preserve"> из Ишима. Героем ролика Натальи стала дочка Елизавета, несмотря на ограниченные возможности здоровья, она растет активной, любознательной и творческой личностью. Артем снял видео о школьниках с инвалидностью.</w:t>
      </w:r>
    </w:p>
    <w:p w:rsidR="000E4D96" w:rsidRPr="000E4D96" w:rsidRDefault="000E4D96" w:rsidP="000E4D96">
      <w:pPr>
        <w:jc w:val="both"/>
        <w:rPr>
          <w:sz w:val="28"/>
          <w:szCs w:val="28"/>
        </w:rPr>
      </w:pPr>
    </w:p>
    <w:p w:rsidR="000E4D96" w:rsidRDefault="000E4D96" w:rsidP="000E4D96">
      <w:pPr>
        <w:jc w:val="both"/>
        <w:rPr>
          <w:sz w:val="28"/>
          <w:szCs w:val="28"/>
        </w:rPr>
      </w:pPr>
      <w:r w:rsidRPr="000E4D96">
        <w:rPr>
          <w:sz w:val="28"/>
          <w:szCs w:val="28"/>
        </w:rPr>
        <w:t xml:space="preserve">Двум участницам конкурса Екатерине Ежовой из Тюменского района и Ольге </w:t>
      </w:r>
      <w:proofErr w:type="spellStart"/>
      <w:r w:rsidRPr="000E4D96">
        <w:rPr>
          <w:sz w:val="28"/>
          <w:szCs w:val="28"/>
        </w:rPr>
        <w:t>Губиной</w:t>
      </w:r>
      <w:proofErr w:type="spellEnd"/>
      <w:r w:rsidRPr="000E4D96">
        <w:rPr>
          <w:sz w:val="28"/>
          <w:szCs w:val="28"/>
        </w:rPr>
        <w:t xml:space="preserve"> из Ялуторовска жюри присудило третьи места. Екатерина раскрыла процесс игры </w:t>
      </w:r>
      <w:proofErr w:type="spellStart"/>
      <w:r w:rsidRPr="000E4D96">
        <w:rPr>
          <w:sz w:val="28"/>
          <w:szCs w:val="28"/>
        </w:rPr>
        <w:t>бочче</w:t>
      </w:r>
      <w:proofErr w:type="spellEnd"/>
      <w:r w:rsidRPr="000E4D96">
        <w:rPr>
          <w:sz w:val="28"/>
          <w:szCs w:val="28"/>
        </w:rPr>
        <w:t>. А героем для Ольги стал ее юный внук Сергей, виртуозно читающий стихи.</w:t>
      </w:r>
    </w:p>
    <w:p w:rsidR="000E4D96" w:rsidRPr="000E4D96" w:rsidRDefault="000E4D96" w:rsidP="000E4D96">
      <w:pPr>
        <w:jc w:val="both"/>
        <w:rPr>
          <w:sz w:val="28"/>
          <w:szCs w:val="28"/>
        </w:rPr>
      </w:pPr>
    </w:p>
    <w:p w:rsidR="000E4D96" w:rsidRDefault="000E4D96" w:rsidP="000E4D96">
      <w:pPr>
        <w:jc w:val="both"/>
        <w:rPr>
          <w:sz w:val="28"/>
          <w:szCs w:val="28"/>
        </w:rPr>
      </w:pPr>
      <w:r w:rsidRPr="000E4D96">
        <w:rPr>
          <w:sz w:val="28"/>
          <w:szCs w:val="28"/>
        </w:rPr>
        <w:t>Специальный приз за оригинальный видеоролик о ветеране присужден Денису Сторожеву из поселка Боровского Тюменского района.</w:t>
      </w:r>
    </w:p>
    <w:p w:rsidR="000E4D96" w:rsidRPr="000E4D96" w:rsidRDefault="000E4D96" w:rsidP="000E4D96">
      <w:pPr>
        <w:jc w:val="both"/>
        <w:rPr>
          <w:sz w:val="28"/>
          <w:szCs w:val="28"/>
        </w:rPr>
      </w:pPr>
    </w:p>
    <w:p w:rsidR="004B395E" w:rsidRPr="002A15C7" w:rsidRDefault="000E4D96" w:rsidP="000E4D96">
      <w:pPr>
        <w:jc w:val="both"/>
        <w:rPr>
          <w:sz w:val="28"/>
          <w:szCs w:val="28"/>
        </w:rPr>
      </w:pPr>
      <w:r w:rsidRPr="00EF035E">
        <w:rPr>
          <w:sz w:val="28"/>
          <w:szCs w:val="28"/>
          <w:highlight w:val="yellow"/>
        </w:rPr>
        <w:t>Тюменская региональная организация ВОИ</w:t>
      </w:r>
      <w:r w:rsidRPr="000E4D96">
        <w:rPr>
          <w:sz w:val="28"/>
          <w:szCs w:val="28"/>
        </w:rPr>
        <w:t xml:space="preserve"> и опорный центр инклюзивного добровольчества Тюменской области выражают благодарность депутату Тюменской областной думы, региональному руководителю проекта партии «Единая Россия» - «Единая страна - доступная среда» Владимиру </w:t>
      </w:r>
      <w:proofErr w:type="spellStart"/>
      <w:r w:rsidRPr="000E4D96">
        <w:rPr>
          <w:sz w:val="28"/>
          <w:szCs w:val="28"/>
        </w:rPr>
        <w:t>Столярову</w:t>
      </w:r>
      <w:proofErr w:type="spellEnd"/>
      <w:r w:rsidRPr="000E4D96">
        <w:rPr>
          <w:sz w:val="28"/>
          <w:szCs w:val="28"/>
        </w:rPr>
        <w:t xml:space="preserve"> за подарки для победителей. О дате и месте их вручения конкурсантам сообщат дополнительно.</w:t>
      </w:r>
      <w:r w:rsidR="004B395E" w:rsidRPr="002A15C7">
        <w:rPr>
          <w:sz w:val="28"/>
          <w:szCs w:val="28"/>
        </w:rPr>
        <w:t xml:space="preserve"> </w:t>
      </w:r>
    </w:p>
    <w:p w:rsidR="00666AAA" w:rsidRDefault="0089330C" w:rsidP="0009050E">
      <w:pPr>
        <w:pStyle w:val="af"/>
        <w:jc w:val="both"/>
        <w:rPr>
          <w:rStyle w:val="a3"/>
          <w:i/>
          <w:sz w:val="28"/>
          <w:szCs w:val="28"/>
        </w:rPr>
      </w:pPr>
      <w:hyperlink w:anchor="Содержание" w:history="1">
        <w:r w:rsidR="004B395E" w:rsidRPr="00CA4A48">
          <w:rPr>
            <w:rStyle w:val="a3"/>
            <w:i/>
            <w:sz w:val="28"/>
            <w:szCs w:val="28"/>
          </w:rPr>
          <w:t>Вернуться к оглавлению</w:t>
        </w:r>
      </w:hyperlink>
    </w:p>
    <w:p w:rsidR="00421609" w:rsidRDefault="00421609" w:rsidP="0009050E">
      <w:pPr>
        <w:pStyle w:val="af"/>
        <w:jc w:val="both"/>
        <w:rPr>
          <w:rStyle w:val="a3"/>
          <w:i/>
          <w:sz w:val="28"/>
          <w:szCs w:val="28"/>
        </w:rPr>
      </w:pPr>
    </w:p>
    <w:p w:rsidR="00421609" w:rsidRPr="007438C9" w:rsidRDefault="00421609" w:rsidP="00665621">
      <w:pPr>
        <w:pStyle w:val="2"/>
        <w:numPr>
          <w:ilvl w:val="1"/>
          <w:numId w:val="2"/>
        </w:numPr>
      </w:pPr>
      <w:bookmarkStart w:id="14" w:name="_Toc45305778"/>
      <w:r>
        <w:rPr>
          <w:rFonts w:ascii="Times New Roman" w:hAnsi="Times New Roman" w:cs="Times New Roman"/>
        </w:rPr>
        <w:t>0</w:t>
      </w:r>
      <w:r w:rsidR="00625CA4">
        <w:rPr>
          <w:rFonts w:ascii="Times New Roman" w:hAnsi="Times New Roman" w:cs="Times New Roman"/>
        </w:rPr>
        <w:t>8</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665621" w:rsidRPr="00665621">
        <w:rPr>
          <w:rFonts w:ascii="Times New Roman" w:hAnsi="Times New Roman" w:cs="Times New Roman"/>
        </w:rPr>
        <w:t>"</w:t>
      </w:r>
      <w:proofErr w:type="gramStart"/>
      <w:r w:rsidR="00665621" w:rsidRPr="00665621">
        <w:rPr>
          <w:rFonts w:ascii="Times New Roman" w:hAnsi="Times New Roman" w:cs="Times New Roman"/>
        </w:rPr>
        <w:t>Вести-Псков</w:t>
      </w:r>
      <w:proofErr w:type="gramEnd"/>
      <w:r w:rsidR="00665621" w:rsidRPr="00665621">
        <w:rPr>
          <w:rFonts w:ascii="Times New Roman" w:hAnsi="Times New Roman" w:cs="Times New Roman"/>
        </w:rPr>
        <w:t>"</w:t>
      </w:r>
      <w:r w:rsidRPr="0077207A">
        <w:rPr>
          <w:rFonts w:ascii="Times New Roman" w:hAnsi="Times New Roman" w:cs="Times New Roman"/>
        </w:rPr>
        <w:t>.</w:t>
      </w:r>
      <w:r w:rsidRPr="007438C9">
        <w:rPr>
          <w:rFonts w:ascii="Times New Roman" w:hAnsi="Times New Roman" w:cs="Times New Roman"/>
          <w:b w:val="0"/>
        </w:rPr>
        <w:t xml:space="preserve"> </w:t>
      </w:r>
      <w:r w:rsidRPr="007438C9">
        <w:rPr>
          <w:rFonts w:ascii="Times New Roman" w:hAnsi="Times New Roman" w:cs="Times New Roman"/>
        </w:rPr>
        <w:t>«</w:t>
      </w:r>
      <w:r w:rsidR="00C6705C" w:rsidRPr="00C6705C">
        <w:rPr>
          <w:rFonts w:ascii="Times New Roman" w:hAnsi="Times New Roman" w:cs="Times New Roman"/>
        </w:rPr>
        <w:t>Стал ли Рижский проспект доступнее для людей с ограниченными возможностями?</w:t>
      </w:r>
      <w:r w:rsidRPr="007438C9">
        <w:rPr>
          <w:rFonts w:ascii="Times New Roman" w:hAnsi="Times New Roman" w:cs="Times New Roman"/>
        </w:rPr>
        <w:t>»</w:t>
      </w:r>
      <w:bookmarkEnd w:id="14"/>
      <w:r w:rsidRPr="007438C9">
        <w:t xml:space="preserve">                  </w:t>
      </w:r>
    </w:p>
    <w:p w:rsidR="00421609" w:rsidRPr="00086EF6" w:rsidRDefault="0089330C" w:rsidP="00421609">
      <w:pPr>
        <w:rPr>
          <w:sz w:val="52"/>
        </w:rPr>
      </w:pPr>
      <w:hyperlink r:id="rId17" w:history="1">
        <w:r w:rsidR="00625CA4" w:rsidRPr="00184E24">
          <w:rPr>
            <w:rStyle w:val="a3"/>
            <w:sz w:val="28"/>
          </w:rPr>
          <w:t>https://www.gtrkpskov.ru/news-feed/vesti-pskov/10253-stal-li-rizhskij-prospekt-dostupnee-dlya-lyudej-s-ogranichennymi-vozmozhnostyami.html</w:t>
        </w:r>
      </w:hyperlink>
      <w:r w:rsidR="00625CA4">
        <w:rPr>
          <w:sz w:val="28"/>
        </w:rPr>
        <w:t xml:space="preserve"> </w:t>
      </w:r>
      <w:r w:rsidR="00421609">
        <w:rPr>
          <w:sz w:val="28"/>
        </w:rPr>
        <w:t xml:space="preserve">     </w:t>
      </w:r>
    </w:p>
    <w:p w:rsidR="00421609" w:rsidRPr="00C9147D" w:rsidRDefault="00421609" w:rsidP="00421609">
      <w:pPr>
        <w:rPr>
          <w:sz w:val="36"/>
        </w:rPr>
      </w:pPr>
    </w:p>
    <w:p w:rsidR="005B52F7" w:rsidRDefault="005B52F7" w:rsidP="005B52F7">
      <w:pPr>
        <w:jc w:val="both"/>
        <w:rPr>
          <w:sz w:val="28"/>
          <w:szCs w:val="28"/>
        </w:rPr>
      </w:pPr>
      <w:r w:rsidRPr="005B52F7">
        <w:rPr>
          <w:sz w:val="28"/>
          <w:szCs w:val="28"/>
        </w:rPr>
        <w:t>Стал ли лучше Рижский проспе</w:t>
      </w:r>
      <w:proofErr w:type="gramStart"/>
      <w:r w:rsidRPr="005B52F7">
        <w:rPr>
          <w:sz w:val="28"/>
          <w:szCs w:val="28"/>
        </w:rPr>
        <w:t>кт в Пск</w:t>
      </w:r>
      <w:proofErr w:type="gramEnd"/>
      <w:r w:rsidRPr="005B52F7">
        <w:rPr>
          <w:sz w:val="28"/>
          <w:szCs w:val="28"/>
        </w:rPr>
        <w:t xml:space="preserve">ове после ремонта, проверили инвалиды-колясочники. Причём, они обращали внимание также на то, безопасно ли там </w:t>
      </w:r>
      <w:proofErr w:type="gramStart"/>
      <w:r w:rsidRPr="005B52F7">
        <w:rPr>
          <w:sz w:val="28"/>
          <w:szCs w:val="28"/>
        </w:rPr>
        <w:t>слабовидящим</w:t>
      </w:r>
      <w:proofErr w:type="gramEnd"/>
      <w:r w:rsidRPr="005B52F7">
        <w:rPr>
          <w:sz w:val="28"/>
          <w:szCs w:val="28"/>
        </w:rPr>
        <w:t>. Как должны выглядеть улицы, удобные для всех?</w:t>
      </w:r>
    </w:p>
    <w:p w:rsidR="005B52F7" w:rsidRPr="005B52F7" w:rsidRDefault="005B52F7" w:rsidP="005B52F7">
      <w:pPr>
        <w:jc w:val="both"/>
        <w:rPr>
          <w:sz w:val="28"/>
          <w:szCs w:val="28"/>
        </w:rPr>
      </w:pPr>
    </w:p>
    <w:p w:rsidR="005B52F7" w:rsidRDefault="005B52F7" w:rsidP="005B52F7">
      <w:pPr>
        <w:jc w:val="both"/>
        <w:rPr>
          <w:sz w:val="28"/>
          <w:szCs w:val="28"/>
        </w:rPr>
      </w:pPr>
      <w:r w:rsidRPr="005B52F7">
        <w:rPr>
          <w:sz w:val="28"/>
          <w:szCs w:val="28"/>
        </w:rPr>
        <w:t xml:space="preserve">Сквер искусств никогда не был любимым местом для прогулок людей с ограниченными возможностями, но после реконструкции ситуация изменится, уверена Марина </w:t>
      </w:r>
      <w:proofErr w:type="spellStart"/>
      <w:r w:rsidRPr="005B52F7">
        <w:rPr>
          <w:sz w:val="28"/>
          <w:szCs w:val="28"/>
        </w:rPr>
        <w:t>Борисенкова</w:t>
      </w:r>
      <w:proofErr w:type="spellEnd"/>
      <w:r w:rsidRPr="005B52F7">
        <w:rPr>
          <w:sz w:val="28"/>
          <w:szCs w:val="28"/>
        </w:rPr>
        <w:t xml:space="preserve">. Ровные дорожки с отдельными зонами для </w:t>
      </w:r>
      <w:r w:rsidRPr="005B52F7">
        <w:rPr>
          <w:sz w:val="28"/>
          <w:szCs w:val="28"/>
        </w:rPr>
        <w:lastRenderedPageBreak/>
        <w:t>скамеек позволяют спокойно перемещаться колясочникам, аккуратные бордюры, не позволят заходить на газоны слабовидящим. А раньше просто попасть сюда колясочнику было сложно.</w:t>
      </w:r>
    </w:p>
    <w:p w:rsidR="005B52F7" w:rsidRPr="005B52F7" w:rsidRDefault="005B52F7" w:rsidP="005B52F7">
      <w:pPr>
        <w:jc w:val="both"/>
        <w:rPr>
          <w:sz w:val="28"/>
          <w:szCs w:val="28"/>
        </w:rPr>
      </w:pPr>
    </w:p>
    <w:p w:rsidR="005B52F7" w:rsidRDefault="005B52F7" w:rsidP="005B52F7">
      <w:pPr>
        <w:jc w:val="both"/>
        <w:rPr>
          <w:sz w:val="28"/>
          <w:szCs w:val="28"/>
        </w:rPr>
      </w:pPr>
      <w:r w:rsidRPr="005B52F7">
        <w:rPr>
          <w:sz w:val="28"/>
          <w:szCs w:val="28"/>
        </w:rPr>
        <w:t xml:space="preserve">«Сделано очень хорошее понижение, мы практически не заметили, что едем под горку. А раньше понижения не было практически, здесь либо бордюрные камни, либо ямы», - рассказала </w:t>
      </w:r>
      <w:r w:rsidRPr="00C27845">
        <w:rPr>
          <w:sz w:val="28"/>
          <w:szCs w:val="28"/>
          <w:highlight w:val="yellow"/>
        </w:rPr>
        <w:t xml:space="preserve">Марина </w:t>
      </w:r>
      <w:proofErr w:type="spellStart"/>
      <w:r w:rsidRPr="00C27845">
        <w:rPr>
          <w:sz w:val="28"/>
          <w:szCs w:val="28"/>
          <w:highlight w:val="yellow"/>
        </w:rPr>
        <w:t>Борисенкова</w:t>
      </w:r>
      <w:proofErr w:type="spellEnd"/>
      <w:r w:rsidRPr="00C27845">
        <w:rPr>
          <w:sz w:val="28"/>
          <w:szCs w:val="28"/>
          <w:highlight w:val="yellow"/>
        </w:rPr>
        <w:t>, председатель Псковской региональной организации «Всероссийское общество инвалидов»</w:t>
      </w:r>
      <w:r w:rsidRPr="005B52F7">
        <w:rPr>
          <w:sz w:val="28"/>
          <w:szCs w:val="28"/>
        </w:rPr>
        <w:t>.</w:t>
      </w:r>
    </w:p>
    <w:p w:rsidR="005B52F7" w:rsidRPr="005B52F7" w:rsidRDefault="005B52F7" w:rsidP="005B52F7">
      <w:pPr>
        <w:jc w:val="both"/>
        <w:rPr>
          <w:sz w:val="28"/>
          <w:szCs w:val="28"/>
        </w:rPr>
      </w:pPr>
    </w:p>
    <w:p w:rsidR="005B52F7" w:rsidRDefault="005B52F7" w:rsidP="005B52F7">
      <w:pPr>
        <w:jc w:val="both"/>
        <w:rPr>
          <w:sz w:val="28"/>
          <w:szCs w:val="28"/>
        </w:rPr>
      </w:pPr>
      <w:proofErr w:type="gramStart"/>
      <w:r w:rsidRPr="005B52F7">
        <w:rPr>
          <w:sz w:val="28"/>
          <w:szCs w:val="28"/>
        </w:rPr>
        <w:t>Но Рижский проспект всё же возвращает колясочников в суровую реальность, в которой бизнесмены, открывшие на улице магазины, считают, что инвалиды не едят кондитерские изделия, не носят одежду и даже не нуждаются в медицинской помощи, поэтому оборудовать на крыльце пандусы уже не нужно, но если проверяющие органы очень просят - наметить направление можно.</w:t>
      </w:r>
      <w:proofErr w:type="gramEnd"/>
    </w:p>
    <w:p w:rsidR="005B52F7" w:rsidRPr="005B52F7" w:rsidRDefault="005B52F7" w:rsidP="005B52F7">
      <w:pPr>
        <w:jc w:val="both"/>
        <w:rPr>
          <w:sz w:val="28"/>
          <w:szCs w:val="28"/>
        </w:rPr>
      </w:pPr>
    </w:p>
    <w:p w:rsidR="005B52F7" w:rsidRDefault="005B52F7" w:rsidP="005B52F7">
      <w:pPr>
        <w:jc w:val="both"/>
        <w:rPr>
          <w:sz w:val="28"/>
          <w:szCs w:val="28"/>
        </w:rPr>
      </w:pPr>
      <w:r w:rsidRPr="005B52F7">
        <w:rPr>
          <w:sz w:val="28"/>
          <w:szCs w:val="28"/>
        </w:rPr>
        <w:t xml:space="preserve">«Это видимость создания доступной среды, запрещённая законодательством, потому что это </w:t>
      </w:r>
      <w:proofErr w:type="spellStart"/>
      <w:r w:rsidRPr="005B52F7">
        <w:rPr>
          <w:sz w:val="28"/>
          <w:szCs w:val="28"/>
        </w:rPr>
        <w:t>травмоопасно</w:t>
      </w:r>
      <w:proofErr w:type="spellEnd"/>
      <w:r w:rsidRPr="005B52F7">
        <w:rPr>
          <w:sz w:val="28"/>
          <w:szCs w:val="28"/>
        </w:rPr>
        <w:t xml:space="preserve"> для всех групп. Сюда не заедет коляска, ни человек на кресле-коляске. То есть </w:t>
      </w:r>
      <w:proofErr w:type="gramStart"/>
      <w:r w:rsidRPr="005B52F7">
        <w:rPr>
          <w:sz w:val="28"/>
          <w:szCs w:val="28"/>
        </w:rPr>
        <w:t>получается</w:t>
      </w:r>
      <w:proofErr w:type="gramEnd"/>
      <w:r w:rsidRPr="005B52F7">
        <w:rPr>
          <w:sz w:val="28"/>
          <w:szCs w:val="28"/>
        </w:rPr>
        <w:t xml:space="preserve"> колясочники не болеют», - прокомментировал </w:t>
      </w:r>
      <w:r w:rsidRPr="00C27845">
        <w:rPr>
          <w:sz w:val="28"/>
          <w:szCs w:val="28"/>
          <w:highlight w:val="yellow"/>
        </w:rPr>
        <w:t>Эдуард Малин, заместитель председателя Псковской организации «Всероссийское общество инвалидов»</w:t>
      </w:r>
      <w:r w:rsidRPr="005B52F7">
        <w:rPr>
          <w:sz w:val="28"/>
          <w:szCs w:val="28"/>
        </w:rPr>
        <w:t>.</w:t>
      </w:r>
    </w:p>
    <w:p w:rsidR="005B52F7" w:rsidRPr="005B52F7" w:rsidRDefault="005B52F7" w:rsidP="005B52F7">
      <w:pPr>
        <w:jc w:val="both"/>
        <w:rPr>
          <w:sz w:val="28"/>
          <w:szCs w:val="28"/>
        </w:rPr>
      </w:pPr>
    </w:p>
    <w:p w:rsidR="005B52F7" w:rsidRDefault="005B52F7" w:rsidP="005B52F7">
      <w:pPr>
        <w:jc w:val="both"/>
        <w:rPr>
          <w:sz w:val="28"/>
          <w:szCs w:val="28"/>
        </w:rPr>
      </w:pPr>
      <w:r w:rsidRPr="005B52F7">
        <w:rPr>
          <w:sz w:val="28"/>
          <w:szCs w:val="28"/>
        </w:rPr>
        <w:t xml:space="preserve">А вот действительно удобный пандус. С комфортным углом наклона и </w:t>
      </w:r>
      <w:proofErr w:type="gramStart"/>
      <w:r w:rsidRPr="005B52F7">
        <w:rPr>
          <w:sz w:val="28"/>
          <w:szCs w:val="28"/>
        </w:rPr>
        <w:t>покрытием</w:t>
      </w:r>
      <w:proofErr w:type="gramEnd"/>
      <w:r w:rsidRPr="005B52F7">
        <w:rPr>
          <w:sz w:val="28"/>
          <w:szCs w:val="28"/>
        </w:rPr>
        <w:t xml:space="preserve"> спасающим от гололёда.</w:t>
      </w:r>
    </w:p>
    <w:p w:rsidR="005B52F7" w:rsidRPr="005B52F7" w:rsidRDefault="005B52F7" w:rsidP="005B52F7">
      <w:pPr>
        <w:jc w:val="both"/>
        <w:rPr>
          <w:sz w:val="28"/>
          <w:szCs w:val="28"/>
        </w:rPr>
      </w:pPr>
    </w:p>
    <w:p w:rsidR="005B52F7" w:rsidRDefault="005B52F7" w:rsidP="005B52F7">
      <w:pPr>
        <w:jc w:val="both"/>
        <w:rPr>
          <w:sz w:val="28"/>
          <w:szCs w:val="28"/>
        </w:rPr>
      </w:pPr>
      <w:r w:rsidRPr="005B52F7">
        <w:rPr>
          <w:sz w:val="28"/>
          <w:szCs w:val="28"/>
        </w:rPr>
        <w:t>- Также поручни, ширина пандуса, поручни на высоте семьдесят-девяносто сантиметров.</w:t>
      </w:r>
    </w:p>
    <w:p w:rsidR="005B52F7" w:rsidRPr="005B52F7" w:rsidRDefault="005B52F7" w:rsidP="005B52F7">
      <w:pPr>
        <w:jc w:val="both"/>
        <w:rPr>
          <w:sz w:val="28"/>
          <w:szCs w:val="28"/>
        </w:rPr>
      </w:pPr>
    </w:p>
    <w:p w:rsidR="005B52F7" w:rsidRDefault="005B52F7" w:rsidP="005B52F7">
      <w:pPr>
        <w:jc w:val="both"/>
        <w:rPr>
          <w:sz w:val="28"/>
          <w:szCs w:val="28"/>
        </w:rPr>
      </w:pPr>
      <w:r w:rsidRPr="005B52F7">
        <w:rPr>
          <w:sz w:val="28"/>
          <w:szCs w:val="28"/>
        </w:rPr>
        <w:t xml:space="preserve">Только нижние поручни нужно было закрепить на расстоянии от вертикальных стоек, чтобы руки свободно скользили. А доводчик на двери должен работать с пятисекундной задержкой, потому что иначе дверь бьёт по колёсам. Ну и, конечно, кнопка для вызова помощи не должна иметь только декоративное назначение. Все эти тонкости в обществе инвалидов готовы бесплатно объяснять бизнесменам, а также рассказывать о том, как </w:t>
      </w:r>
      <w:proofErr w:type="spellStart"/>
      <w:r w:rsidRPr="005B52F7">
        <w:rPr>
          <w:sz w:val="28"/>
          <w:szCs w:val="28"/>
        </w:rPr>
        <w:t>малозатратно</w:t>
      </w:r>
      <w:proofErr w:type="spellEnd"/>
      <w:r w:rsidRPr="005B52F7">
        <w:rPr>
          <w:sz w:val="28"/>
          <w:szCs w:val="28"/>
        </w:rPr>
        <w:t xml:space="preserve"> обеспечить доступную среду. Но пока благодарность заслужил только подрядчик, ремонтирующий проспект по нацпроекту «Безопасные и качественные автодороги».</w:t>
      </w:r>
    </w:p>
    <w:p w:rsidR="005B52F7" w:rsidRPr="005B52F7" w:rsidRDefault="005B52F7" w:rsidP="005B52F7">
      <w:pPr>
        <w:jc w:val="both"/>
        <w:rPr>
          <w:sz w:val="28"/>
          <w:szCs w:val="28"/>
        </w:rPr>
      </w:pPr>
    </w:p>
    <w:p w:rsidR="005B52F7" w:rsidRPr="005B52F7" w:rsidRDefault="005B52F7" w:rsidP="005B52F7">
      <w:pPr>
        <w:jc w:val="both"/>
        <w:rPr>
          <w:sz w:val="28"/>
          <w:szCs w:val="28"/>
        </w:rPr>
      </w:pPr>
      <w:r w:rsidRPr="005B52F7">
        <w:rPr>
          <w:sz w:val="28"/>
          <w:szCs w:val="28"/>
        </w:rPr>
        <w:t xml:space="preserve">«Есть с чем сравнивать и честно скажу, аж бабочки в животе от того, как </w:t>
      </w:r>
      <w:proofErr w:type="gramStart"/>
      <w:r w:rsidRPr="005B52F7">
        <w:rPr>
          <w:sz w:val="28"/>
          <w:szCs w:val="28"/>
        </w:rPr>
        <w:t>здорово</w:t>
      </w:r>
      <w:proofErr w:type="gramEnd"/>
      <w:r w:rsidRPr="005B52F7">
        <w:rPr>
          <w:sz w:val="28"/>
          <w:szCs w:val="28"/>
        </w:rPr>
        <w:t xml:space="preserve"> становится, как приятно, что всё доступно становится и о нас думают», - сказала </w:t>
      </w:r>
      <w:r w:rsidRPr="00F83F74">
        <w:rPr>
          <w:sz w:val="28"/>
          <w:szCs w:val="28"/>
          <w:highlight w:val="yellow"/>
        </w:rPr>
        <w:t>Ольга Огинская, член Всероссийского общества инвалидов</w:t>
      </w:r>
      <w:r w:rsidRPr="005B52F7">
        <w:rPr>
          <w:sz w:val="28"/>
          <w:szCs w:val="28"/>
        </w:rPr>
        <w:t>.</w:t>
      </w:r>
    </w:p>
    <w:p w:rsidR="005B52F7" w:rsidRDefault="005B52F7" w:rsidP="005B52F7">
      <w:pPr>
        <w:jc w:val="both"/>
        <w:rPr>
          <w:sz w:val="28"/>
          <w:szCs w:val="28"/>
        </w:rPr>
      </w:pPr>
      <w:r w:rsidRPr="005B52F7">
        <w:rPr>
          <w:sz w:val="28"/>
          <w:szCs w:val="28"/>
        </w:rPr>
        <w:t>Отдельное восхищение - обустройству подходов к зебрам. Бордюрный камень здесь сравнялся с асфальтом по всей ширине перехода. Что удобно не только колясочникам или мамам с колясками, но и слабовидящим. Та же история с подъездами к остановкам.</w:t>
      </w:r>
    </w:p>
    <w:p w:rsidR="005B52F7" w:rsidRPr="005B52F7" w:rsidRDefault="005B52F7" w:rsidP="005B52F7">
      <w:pPr>
        <w:jc w:val="both"/>
        <w:rPr>
          <w:sz w:val="28"/>
          <w:szCs w:val="28"/>
        </w:rPr>
      </w:pPr>
    </w:p>
    <w:p w:rsidR="005B52F7" w:rsidRDefault="005B52F7" w:rsidP="005B52F7">
      <w:pPr>
        <w:jc w:val="both"/>
        <w:rPr>
          <w:sz w:val="28"/>
          <w:szCs w:val="28"/>
        </w:rPr>
      </w:pPr>
      <w:r w:rsidRPr="005B52F7">
        <w:rPr>
          <w:sz w:val="28"/>
          <w:szCs w:val="28"/>
        </w:rPr>
        <w:lastRenderedPageBreak/>
        <w:t>- Раз и всё. А кто-то другой уже не сможет заехать и съехать так же. То же самое.</w:t>
      </w:r>
    </w:p>
    <w:p w:rsidR="005B52F7" w:rsidRPr="005B52F7" w:rsidRDefault="005B52F7" w:rsidP="005B52F7">
      <w:pPr>
        <w:jc w:val="both"/>
        <w:rPr>
          <w:sz w:val="28"/>
          <w:szCs w:val="28"/>
        </w:rPr>
      </w:pPr>
    </w:p>
    <w:p w:rsidR="005B52F7" w:rsidRDefault="005B52F7" w:rsidP="005B52F7">
      <w:pPr>
        <w:jc w:val="both"/>
        <w:rPr>
          <w:sz w:val="28"/>
          <w:szCs w:val="28"/>
        </w:rPr>
      </w:pPr>
      <w:proofErr w:type="gramStart"/>
      <w:r w:rsidRPr="005B52F7">
        <w:rPr>
          <w:sz w:val="28"/>
          <w:szCs w:val="28"/>
        </w:rPr>
        <w:t>И это с учётом того, что проверяющие из общества инвалидов передвигаются на колясках активного типа.</w:t>
      </w:r>
      <w:proofErr w:type="gramEnd"/>
      <w:r w:rsidRPr="005B52F7">
        <w:rPr>
          <w:sz w:val="28"/>
          <w:szCs w:val="28"/>
        </w:rPr>
        <w:t xml:space="preserve"> Они легче в управлении, но стоят, в лучшем случае, как подержанное авто. Так что городу </w:t>
      </w:r>
      <w:proofErr w:type="gramStart"/>
      <w:r w:rsidRPr="005B52F7">
        <w:rPr>
          <w:sz w:val="28"/>
          <w:szCs w:val="28"/>
        </w:rPr>
        <w:t>ещё есть куда расти</w:t>
      </w:r>
      <w:proofErr w:type="gramEnd"/>
      <w:r w:rsidRPr="005B52F7">
        <w:rPr>
          <w:sz w:val="28"/>
          <w:szCs w:val="28"/>
        </w:rPr>
        <w:t xml:space="preserve"> в вопросе доступной среды. И далеко не всё в этом вопросе зависит просто от ремонта улицы, пока есть люди, которые считают, что они ещё </w:t>
      </w:r>
      <w:proofErr w:type="spellStart"/>
      <w:r w:rsidRPr="005B52F7">
        <w:rPr>
          <w:sz w:val="28"/>
          <w:szCs w:val="28"/>
        </w:rPr>
        <w:t>особенней</w:t>
      </w:r>
      <w:proofErr w:type="spellEnd"/>
      <w:r w:rsidRPr="005B52F7">
        <w:rPr>
          <w:sz w:val="28"/>
          <w:szCs w:val="28"/>
        </w:rPr>
        <w:t xml:space="preserve"> других.</w:t>
      </w:r>
    </w:p>
    <w:p w:rsidR="005B52F7" w:rsidRPr="005B52F7" w:rsidRDefault="005B52F7" w:rsidP="005B52F7">
      <w:pPr>
        <w:jc w:val="both"/>
        <w:rPr>
          <w:sz w:val="28"/>
          <w:szCs w:val="28"/>
        </w:rPr>
      </w:pPr>
    </w:p>
    <w:p w:rsidR="00421609" w:rsidRDefault="005B52F7" w:rsidP="005B52F7">
      <w:pPr>
        <w:jc w:val="both"/>
        <w:rPr>
          <w:sz w:val="28"/>
          <w:szCs w:val="28"/>
        </w:rPr>
      </w:pPr>
      <w:r w:rsidRPr="005B52F7">
        <w:rPr>
          <w:sz w:val="28"/>
          <w:szCs w:val="28"/>
        </w:rPr>
        <w:t xml:space="preserve">Так, пока я думала о том, как удобно на </w:t>
      </w:r>
      <w:proofErr w:type="spellStart"/>
      <w:r w:rsidRPr="005B52F7">
        <w:rPr>
          <w:sz w:val="28"/>
          <w:szCs w:val="28"/>
        </w:rPr>
        <w:t>безбордюрных</w:t>
      </w:r>
      <w:proofErr w:type="spellEnd"/>
      <w:r w:rsidRPr="005B52F7">
        <w:rPr>
          <w:sz w:val="28"/>
          <w:szCs w:val="28"/>
        </w:rPr>
        <w:t xml:space="preserve"> и широких подходах к зебре, меня чуть не сбил, едущий по пешеходной зоне автомобиль, водителю которого тоже понравился широкий спуск к дороге. После него, прямо между переходами решила, нарушив правила, припарковаться дама на мерседесе. Ей просто нужно было забрать технику в соседнем здании, а идти ей, видимо, было сложно. Вот и получается: доступная среда - это не только грамотная работа властей, но и правильное поведение общества.</w:t>
      </w:r>
    </w:p>
    <w:p w:rsidR="00421609" w:rsidRDefault="0089330C" w:rsidP="0009050E">
      <w:pPr>
        <w:pStyle w:val="af"/>
        <w:jc w:val="both"/>
        <w:rPr>
          <w:rStyle w:val="a3"/>
          <w:i/>
          <w:sz w:val="28"/>
          <w:szCs w:val="28"/>
        </w:rPr>
      </w:pPr>
      <w:hyperlink w:anchor="Содержание" w:history="1">
        <w:r w:rsidR="00421609" w:rsidRPr="00CA4A48">
          <w:rPr>
            <w:rStyle w:val="a3"/>
            <w:i/>
            <w:sz w:val="28"/>
            <w:szCs w:val="28"/>
          </w:rPr>
          <w:t>Вернуться к оглавлению</w:t>
        </w:r>
      </w:hyperlink>
    </w:p>
    <w:p w:rsidR="00666AAA" w:rsidRDefault="00666AAA" w:rsidP="0009050E">
      <w:pPr>
        <w:pStyle w:val="af"/>
        <w:jc w:val="both"/>
        <w:rPr>
          <w:rStyle w:val="a3"/>
          <w:i/>
          <w:sz w:val="28"/>
          <w:szCs w:val="28"/>
        </w:rPr>
      </w:pPr>
    </w:p>
    <w:p w:rsidR="003D3A4A" w:rsidRPr="007438C9" w:rsidRDefault="003D3A4A" w:rsidP="00E55A1C">
      <w:pPr>
        <w:pStyle w:val="2"/>
        <w:numPr>
          <w:ilvl w:val="1"/>
          <w:numId w:val="2"/>
        </w:numPr>
      </w:pPr>
      <w:bookmarkStart w:id="15" w:name="_Toc45305779"/>
      <w:r>
        <w:rPr>
          <w:rFonts w:ascii="Times New Roman" w:hAnsi="Times New Roman" w:cs="Times New Roman"/>
        </w:rPr>
        <w:t>0</w:t>
      </w:r>
      <w:r w:rsidR="00E55A1C">
        <w:rPr>
          <w:rFonts w:ascii="Times New Roman" w:hAnsi="Times New Roman" w:cs="Times New Roman"/>
        </w:rPr>
        <w:t>9</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proofErr w:type="spellStart"/>
      <w:r w:rsidR="00E55A1C" w:rsidRPr="00E55A1C">
        <w:rPr>
          <w:rFonts w:ascii="Times New Roman" w:hAnsi="Times New Roman" w:cs="Times New Roman"/>
        </w:rPr>
        <w:t>Астрахань</w:t>
      </w:r>
      <w:proofErr w:type="gramStart"/>
      <w:r w:rsidR="00E55A1C" w:rsidRPr="00E55A1C">
        <w:rPr>
          <w:rFonts w:ascii="Times New Roman" w:hAnsi="Times New Roman" w:cs="Times New Roman"/>
        </w:rPr>
        <w:t>.Р</w:t>
      </w:r>
      <w:proofErr w:type="gramEnd"/>
      <w:r w:rsidR="00E55A1C" w:rsidRPr="00E55A1C">
        <w:rPr>
          <w:rFonts w:ascii="Times New Roman" w:hAnsi="Times New Roman" w:cs="Times New Roman"/>
        </w:rPr>
        <w:t>у</w:t>
      </w:r>
      <w:proofErr w:type="spellEnd"/>
      <w:r w:rsidRPr="0077207A">
        <w:rPr>
          <w:rFonts w:ascii="Times New Roman" w:hAnsi="Times New Roman" w:cs="Times New Roman"/>
        </w:rPr>
        <w:t>.</w:t>
      </w:r>
      <w:r w:rsidRPr="007438C9">
        <w:rPr>
          <w:rFonts w:ascii="Times New Roman" w:hAnsi="Times New Roman" w:cs="Times New Roman"/>
          <w:b w:val="0"/>
        </w:rPr>
        <w:t xml:space="preserve"> </w:t>
      </w:r>
      <w:r w:rsidRPr="007438C9">
        <w:rPr>
          <w:rFonts w:ascii="Times New Roman" w:hAnsi="Times New Roman" w:cs="Times New Roman"/>
        </w:rPr>
        <w:t>«</w:t>
      </w:r>
      <w:r w:rsidR="00287E87" w:rsidRPr="00287E87">
        <w:rPr>
          <w:rFonts w:ascii="Times New Roman" w:hAnsi="Times New Roman" w:cs="Times New Roman"/>
        </w:rPr>
        <w:t>В Астраханской области прокурор района встретился с представителями общественной организации</w:t>
      </w:r>
      <w:r w:rsidRPr="007438C9">
        <w:rPr>
          <w:rFonts w:ascii="Times New Roman" w:hAnsi="Times New Roman" w:cs="Times New Roman"/>
        </w:rPr>
        <w:t>»</w:t>
      </w:r>
      <w:bookmarkEnd w:id="15"/>
      <w:r w:rsidRPr="007438C9">
        <w:t xml:space="preserve">                  </w:t>
      </w:r>
    </w:p>
    <w:p w:rsidR="003D3A4A" w:rsidRPr="00086EF6" w:rsidRDefault="0089330C" w:rsidP="003D3A4A">
      <w:pPr>
        <w:rPr>
          <w:sz w:val="52"/>
        </w:rPr>
      </w:pPr>
      <w:hyperlink r:id="rId18" w:history="1">
        <w:r w:rsidR="00E55A1C" w:rsidRPr="00184E24">
          <w:rPr>
            <w:rStyle w:val="a3"/>
            <w:sz w:val="28"/>
          </w:rPr>
          <w:t>https://astrakhan.su/news/v-astrahanskoj-oblasti-prokuror-rajona-vstretilsja-s-predstaviteljami-obshhestvennoj-organizacii/</w:t>
        </w:r>
      </w:hyperlink>
      <w:r w:rsidR="00E55A1C">
        <w:rPr>
          <w:sz w:val="28"/>
        </w:rPr>
        <w:t xml:space="preserve"> </w:t>
      </w:r>
      <w:r w:rsidR="00032CE0">
        <w:rPr>
          <w:sz w:val="28"/>
        </w:rPr>
        <w:t xml:space="preserve"> </w:t>
      </w:r>
      <w:r w:rsidR="003D3A4A">
        <w:rPr>
          <w:sz w:val="28"/>
        </w:rPr>
        <w:t xml:space="preserve">   </w:t>
      </w:r>
    </w:p>
    <w:p w:rsidR="003D3A4A" w:rsidRPr="00C9147D" w:rsidRDefault="003D3A4A" w:rsidP="003D3A4A">
      <w:pPr>
        <w:rPr>
          <w:sz w:val="36"/>
        </w:rPr>
      </w:pPr>
    </w:p>
    <w:p w:rsidR="00A35011" w:rsidRDefault="00A35011" w:rsidP="003D3A4A">
      <w:pPr>
        <w:jc w:val="both"/>
        <w:rPr>
          <w:sz w:val="28"/>
          <w:szCs w:val="28"/>
        </w:rPr>
      </w:pPr>
      <w:r w:rsidRPr="00A35011">
        <w:rPr>
          <w:sz w:val="28"/>
          <w:szCs w:val="28"/>
        </w:rPr>
        <w:t xml:space="preserve">Прокурор </w:t>
      </w:r>
      <w:proofErr w:type="spellStart"/>
      <w:r w:rsidRPr="00A35011">
        <w:rPr>
          <w:sz w:val="28"/>
          <w:szCs w:val="28"/>
        </w:rPr>
        <w:t>Наримановского</w:t>
      </w:r>
      <w:proofErr w:type="spellEnd"/>
      <w:r w:rsidRPr="00A35011">
        <w:rPr>
          <w:sz w:val="28"/>
          <w:szCs w:val="28"/>
        </w:rPr>
        <w:t xml:space="preserve"> района Сергей Шаповалов провел рабочую встречу с </w:t>
      </w:r>
      <w:r w:rsidRPr="00B42621">
        <w:rPr>
          <w:sz w:val="28"/>
          <w:szCs w:val="28"/>
          <w:highlight w:val="yellow"/>
        </w:rPr>
        <w:t>председателем регионального отделения общероссийской общественной организации «Всероссийское общество инвалидов»</w:t>
      </w:r>
      <w:r w:rsidRPr="00A35011">
        <w:rPr>
          <w:sz w:val="28"/>
          <w:szCs w:val="28"/>
        </w:rPr>
        <w:t>. Об этом рассказывает пресс-служба пр</w:t>
      </w:r>
      <w:r w:rsidR="00421609">
        <w:rPr>
          <w:sz w:val="28"/>
          <w:szCs w:val="28"/>
        </w:rPr>
        <w:t>окуратуры Астраханской области.</w:t>
      </w:r>
    </w:p>
    <w:p w:rsidR="00A35011" w:rsidRDefault="00A35011" w:rsidP="003D3A4A">
      <w:pPr>
        <w:jc w:val="both"/>
        <w:rPr>
          <w:sz w:val="28"/>
          <w:szCs w:val="28"/>
        </w:rPr>
      </w:pPr>
    </w:p>
    <w:p w:rsidR="00A35011" w:rsidRDefault="00A35011" w:rsidP="003D3A4A">
      <w:pPr>
        <w:jc w:val="both"/>
        <w:rPr>
          <w:sz w:val="28"/>
          <w:szCs w:val="28"/>
        </w:rPr>
      </w:pPr>
      <w:r w:rsidRPr="00A35011">
        <w:rPr>
          <w:sz w:val="28"/>
          <w:szCs w:val="28"/>
        </w:rPr>
        <w:t xml:space="preserve">Прокурор района информировал участников встречи о принимаемых мерах прокурорского реагирования в сфере социальной защиты прав лиц с ограниченными возможностями. Собравшиеся обсудили вопросы жилищных и трудовых прав лиц данной категории. Гражданам с ограниченными возможностями оказана консультативная помощь. </w:t>
      </w:r>
    </w:p>
    <w:p w:rsidR="00A35011" w:rsidRDefault="00A35011" w:rsidP="003D3A4A">
      <w:pPr>
        <w:jc w:val="both"/>
        <w:rPr>
          <w:sz w:val="28"/>
          <w:szCs w:val="28"/>
        </w:rPr>
      </w:pPr>
    </w:p>
    <w:p w:rsidR="003D3A4A" w:rsidRPr="000E4D96" w:rsidRDefault="00A35011" w:rsidP="003D3A4A">
      <w:pPr>
        <w:jc w:val="both"/>
        <w:rPr>
          <w:sz w:val="28"/>
          <w:szCs w:val="28"/>
        </w:rPr>
      </w:pPr>
      <w:r w:rsidRPr="00A35011">
        <w:rPr>
          <w:sz w:val="28"/>
          <w:szCs w:val="28"/>
        </w:rPr>
        <w:t>От одного из участников встречи поступило обращение о возможных нарушениях закона. Рассмотрение обращения поставлено на контроль прокурора района. В ходе мероприятия также разработан план межведомственного взаимодействия на второе полугодие 2020 года.</w:t>
      </w:r>
    </w:p>
    <w:p w:rsidR="00666AAA" w:rsidRDefault="0089330C" w:rsidP="0009050E">
      <w:pPr>
        <w:pStyle w:val="af"/>
        <w:jc w:val="both"/>
        <w:rPr>
          <w:rStyle w:val="a3"/>
          <w:i/>
          <w:sz w:val="28"/>
          <w:szCs w:val="28"/>
        </w:rPr>
      </w:pPr>
      <w:hyperlink w:anchor="Содержание" w:history="1">
        <w:r w:rsidR="003D3A4A" w:rsidRPr="00CA4A48">
          <w:rPr>
            <w:rStyle w:val="a3"/>
            <w:i/>
            <w:sz w:val="28"/>
            <w:szCs w:val="28"/>
          </w:rPr>
          <w:t>Вернуться к оглавлению</w:t>
        </w:r>
      </w:hyperlink>
    </w:p>
    <w:p w:rsidR="00E62892" w:rsidRDefault="00E62892" w:rsidP="0009050E">
      <w:pPr>
        <w:pStyle w:val="af"/>
        <w:jc w:val="both"/>
        <w:rPr>
          <w:rStyle w:val="a3"/>
          <w:i/>
          <w:sz w:val="28"/>
          <w:szCs w:val="28"/>
        </w:rPr>
      </w:pPr>
    </w:p>
    <w:p w:rsidR="00E62892" w:rsidRPr="007438C9" w:rsidRDefault="002C04FA" w:rsidP="008844C3">
      <w:pPr>
        <w:pStyle w:val="2"/>
        <w:numPr>
          <w:ilvl w:val="1"/>
          <w:numId w:val="2"/>
        </w:numPr>
      </w:pPr>
      <w:bookmarkStart w:id="16" w:name="_Toc45305780"/>
      <w:r>
        <w:rPr>
          <w:rFonts w:ascii="Times New Roman" w:hAnsi="Times New Roman" w:cs="Times New Roman"/>
        </w:rPr>
        <w:lastRenderedPageBreak/>
        <w:t>1</w:t>
      </w:r>
      <w:r w:rsidR="00E62892">
        <w:rPr>
          <w:rFonts w:ascii="Times New Roman" w:hAnsi="Times New Roman" w:cs="Times New Roman"/>
        </w:rPr>
        <w:t>0.</w:t>
      </w:r>
      <w:r w:rsidR="00E62892" w:rsidRPr="0077207A">
        <w:rPr>
          <w:rFonts w:ascii="Times New Roman" w:hAnsi="Times New Roman" w:cs="Times New Roman"/>
        </w:rPr>
        <w:t>0</w:t>
      </w:r>
      <w:r w:rsidR="00E62892">
        <w:rPr>
          <w:rFonts w:ascii="Times New Roman" w:hAnsi="Times New Roman" w:cs="Times New Roman"/>
        </w:rPr>
        <w:t>7</w:t>
      </w:r>
      <w:r w:rsidR="00E62892" w:rsidRPr="0077207A">
        <w:rPr>
          <w:rFonts w:ascii="Times New Roman" w:hAnsi="Times New Roman" w:cs="Times New Roman"/>
        </w:rPr>
        <w:t xml:space="preserve">.2020, </w:t>
      </w:r>
      <w:r w:rsidR="008844C3" w:rsidRPr="008844C3">
        <w:rPr>
          <w:rFonts w:ascii="Times New Roman" w:hAnsi="Times New Roman" w:cs="Times New Roman"/>
        </w:rPr>
        <w:t>«Вологда - Портал»</w:t>
      </w:r>
      <w:r w:rsidR="00E62892" w:rsidRPr="0077207A">
        <w:rPr>
          <w:rFonts w:ascii="Times New Roman" w:hAnsi="Times New Roman" w:cs="Times New Roman"/>
        </w:rPr>
        <w:t>.</w:t>
      </w:r>
      <w:r w:rsidR="00E62892" w:rsidRPr="007438C9">
        <w:rPr>
          <w:rFonts w:ascii="Times New Roman" w:hAnsi="Times New Roman" w:cs="Times New Roman"/>
          <w:b w:val="0"/>
        </w:rPr>
        <w:t xml:space="preserve"> </w:t>
      </w:r>
      <w:r w:rsidR="00E62892" w:rsidRPr="007438C9">
        <w:rPr>
          <w:rFonts w:ascii="Times New Roman" w:hAnsi="Times New Roman" w:cs="Times New Roman"/>
        </w:rPr>
        <w:t>«</w:t>
      </w:r>
      <w:r w:rsidR="00D32C56" w:rsidRPr="00D32C56">
        <w:rPr>
          <w:rFonts w:ascii="Times New Roman" w:hAnsi="Times New Roman" w:cs="Times New Roman"/>
        </w:rPr>
        <w:t>Вологжан с ОВЗ приглашают в команду КВН</w:t>
      </w:r>
      <w:r w:rsidR="00E62892" w:rsidRPr="007438C9">
        <w:rPr>
          <w:rFonts w:ascii="Times New Roman" w:hAnsi="Times New Roman" w:cs="Times New Roman"/>
        </w:rPr>
        <w:t>»</w:t>
      </w:r>
      <w:bookmarkEnd w:id="16"/>
      <w:r w:rsidR="00E62892" w:rsidRPr="007438C9">
        <w:t xml:space="preserve">                  </w:t>
      </w:r>
    </w:p>
    <w:p w:rsidR="00E62892" w:rsidRPr="002C04FA" w:rsidRDefault="0089330C" w:rsidP="00E62892">
      <w:pPr>
        <w:rPr>
          <w:sz w:val="56"/>
        </w:rPr>
      </w:pPr>
      <w:hyperlink r:id="rId19" w:history="1">
        <w:r w:rsidR="002C04FA" w:rsidRPr="002C04FA">
          <w:rPr>
            <w:rStyle w:val="a3"/>
            <w:sz w:val="28"/>
          </w:rPr>
          <w:t>http://vologda.ru/news/society/45474/</w:t>
        </w:r>
      </w:hyperlink>
      <w:r w:rsidR="002C04FA" w:rsidRPr="002C04FA">
        <w:rPr>
          <w:sz w:val="28"/>
        </w:rPr>
        <w:t xml:space="preserve"> </w:t>
      </w:r>
      <w:r w:rsidR="00E62892" w:rsidRPr="002C04FA">
        <w:rPr>
          <w:sz w:val="32"/>
        </w:rPr>
        <w:t xml:space="preserve">   </w:t>
      </w:r>
    </w:p>
    <w:p w:rsidR="00E62892" w:rsidRPr="00C9147D" w:rsidRDefault="00E62892" w:rsidP="00E62892">
      <w:pPr>
        <w:rPr>
          <w:sz w:val="36"/>
        </w:rPr>
      </w:pPr>
    </w:p>
    <w:p w:rsidR="00C71483" w:rsidRDefault="00C71483" w:rsidP="00C71483">
      <w:pPr>
        <w:jc w:val="both"/>
        <w:rPr>
          <w:sz w:val="28"/>
          <w:szCs w:val="28"/>
        </w:rPr>
      </w:pPr>
      <w:r w:rsidRPr="00B5600C">
        <w:rPr>
          <w:sz w:val="28"/>
          <w:szCs w:val="28"/>
          <w:highlight w:val="yellow"/>
        </w:rPr>
        <w:t>Вологодская городская организация Всероссийского общества инвалидо</w:t>
      </w:r>
      <w:r w:rsidRPr="00C71483">
        <w:rPr>
          <w:sz w:val="28"/>
          <w:szCs w:val="28"/>
        </w:rPr>
        <w:t>в набирает команду для участия в играх КВН в разных регионах России. На первом этапе начинающие юмористы пройдут обучение в школе КВН «Паралл</w:t>
      </w:r>
      <w:r>
        <w:rPr>
          <w:sz w:val="28"/>
          <w:szCs w:val="28"/>
        </w:rPr>
        <w:t>ельный мир» в Санкт-Петербурге.</w:t>
      </w:r>
    </w:p>
    <w:p w:rsidR="00C71483" w:rsidRPr="00C71483" w:rsidRDefault="00C71483" w:rsidP="00C71483">
      <w:pPr>
        <w:jc w:val="both"/>
        <w:rPr>
          <w:sz w:val="28"/>
          <w:szCs w:val="28"/>
        </w:rPr>
      </w:pPr>
    </w:p>
    <w:p w:rsidR="00C71483" w:rsidRDefault="00C71483" w:rsidP="00C71483">
      <w:pPr>
        <w:jc w:val="both"/>
        <w:rPr>
          <w:sz w:val="28"/>
          <w:szCs w:val="28"/>
        </w:rPr>
      </w:pPr>
      <w:r w:rsidRPr="00C71483">
        <w:rPr>
          <w:sz w:val="28"/>
          <w:szCs w:val="28"/>
        </w:rPr>
        <w:t>В программе обучения - мастер-классы и тренинги от участников официальных лиг Международного союза КВН, редакторов, актеров и других профессионалов. Кроме обучающих мероприятий, будет организована культурная программа: экскурсии, генеральные ре</w:t>
      </w:r>
      <w:r>
        <w:rPr>
          <w:sz w:val="28"/>
          <w:szCs w:val="28"/>
        </w:rPr>
        <w:t>петиции и фестиваль команд КВН.</w:t>
      </w:r>
    </w:p>
    <w:p w:rsidR="00C71483" w:rsidRPr="00C71483" w:rsidRDefault="00C71483" w:rsidP="00C71483">
      <w:pPr>
        <w:jc w:val="both"/>
        <w:rPr>
          <w:sz w:val="28"/>
          <w:szCs w:val="28"/>
        </w:rPr>
      </w:pPr>
    </w:p>
    <w:p w:rsidR="00C71483" w:rsidRDefault="00C71483" w:rsidP="00C71483">
      <w:pPr>
        <w:jc w:val="both"/>
        <w:rPr>
          <w:sz w:val="28"/>
          <w:szCs w:val="28"/>
        </w:rPr>
      </w:pPr>
      <w:r w:rsidRPr="00C71483">
        <w:rPr>
          <w:sz w:val="28"/>
          <w:szCs w:val="28"/>
        </w:rPr>
        <w:t xml:space="preserve">«Игры КВН способствуют позитивным изменениям не только в плане творческого роста, но и помогают инвалидам справиться с трудностями в обычной жизни. Подготовка, репетиции, работа в команде на сцене обеспечивают антистрессовое воздействие на человека, развивают мышление, культуру речи, актерское мастерство, улучшают координацию движений, учат концентрировать внимание, заставляют бороться с комплексами. Способствуют развитию активности, воображению, социальному, моральному, эмоциональному и интеллектуальному росту человека» - рассказала </w:t>
      </w:r>
      <w:r w:rsidRPr="00B5600C">
        <w:rPr>
          <w:sz w:val="28"/>
          <w:szCs w:val="28"/>
          <w:highlight w:val="yellow"/>
        </w:rPr>
        <w:t xml:space="preserve">директор интегрированной лиги особого статуса МС КВН «СВОЯ лига ВОИ» Виктория </w:t>
      </w:r>
      <w:proofErr w:type="spellStart"/>
      <w:r w:rsidRPr="00B5600C">
        <w:rPr>
          <w:sz w:val="28"/>
          <w:szCs w:val="28"/>
          <w:highlight w:val="yellow"/>
        </w:rPr>
        <w:t>Борканникова</w:t>
      </w:r>
      <w:proofErr w:type="spellEnd"/>
      <w:r>
        <w:rPr>
          <w:sz w:val="28"/>
          <w:szCs w:val="28"/>
        </w:rPr>
        <w:t>.</w:t>
      </w:r>
    </w:p>
    <w:p w:rsidR="00C71483" w:rsidRPr="00C71483" w:rsidRDefault="00C71483" w:rsidP="00C71483">
      <w:pPr>
        <w:jc w:val="both"/>
        <w:rPr>
          <w:sz w:val="28"/>
          <w:szCs w:val="28"/>
        </w:rPr>
      </w:pPr>
    </w:p>
    <w:p w:rsidR="00E62892" w:rsidRPr="000E4D96" w:rsidRDefault="00C71483" w:rsidP="00C71483">
      <w:pPr>
        <w:jc w:val="both"/>
        <w:rPr>
          <w:sz w:val="28"/>
          <w:szCs w:val="28"/>
        </w:rPr>
      </w:pPr>
      <w:r w:rsidRPr="00C71483">
        <w:rPr>
          <w:sz w:val="28"/>
          <w:szCs w:val="28"/>
        </w:rPr>
        <w:t xml:space="preserve">Школа «Параллельный мир» организована в рамках проекта  «КВН ВОИ 2020» Ленинградским областным объединением команд веселых и находчивых инвалидов «СВОЯ ЛИГА» при поддержке </w:t>
      </w:r>
      <w:r w:rsidRPr="00B5600C">
        <w:rPr>
          <w:sz w:val="28"/>
          <w:szCs w:val="28"/>
          <w:highlight w:val="yellow"/>
        </w:rPr>
        <w:t>ВОИ</w:t>
      </w:r>
      <w:r w:rsidRPr="00C71483">
        <w:rPr>
          <w:sz w:val="28"/>
          <w:szCs w:val="28"/>
        </w:rPr>
        <w:t xml:space="preserve"> и Фонда президентских грантов.</w:t>
      </w:r>
    </w:p>
    <w:p w:rsidR="00E62892" w:rsidRDefault="0089330C" w:rsidP="0009050E">
      <w:pPr>
        <w:pStyle w:val="af"/>
        <w:jc w:val="both"/>
        <w:rPr>
          <w:rStyle w:val="a3"/>
          <w:i/>
          <w:sz w:val="28"/>
          <w:szCs w:val="28"/>
        </w:rPr>
      </w:pPr>
      <w:hyperlink w:anchor="Содержание" w:history="1">
        <w:r w:rsidR="00E62892" w:rsidRPr="00CA4A48">
          <w:rPr>
            <w:rStyle w:val="a3"/>
            <w:i/>
            <w:sz w:val="28"/>
            <w:szCs w:val="28"/>
          </w:rPr>
          <w:t>Вернуться к оглавлению</w:t>
        </w:r>
      </w:hyperlink>
    </w:p>
    <w:p w:rsidR="00B806EF" w:rsidRDefault="00B806EF" w:rsidP="0009050E">
      <w:pPr>
        <w:pStyle w:val="af"/>
        <w:jc w:val="both"/>
        <w:rPr>
          <w:rStyle w:val="a3"/>
          <w:i/>
          <w:sz w:val="28"/>
          <w:szCs w:val="28"/>
        </w:rPr>
      </w:pPr>
    </w:p>
    <w:p w:rsidR="00B806EF" w:rsidRDefault="00B806EF" w:rsidP="0009050E">
      <w:pPr>
        <w:pStyle w:val="af"/>
        <w:jc w:val="both"/>
        <w:rPr>
          <w:rStyle w:val="a3"/>
          <w:i/>
          <w:sz w:val="28"/>
          <w:szCs w:val="28"/>
        </w:rPr>
      </w:pPr>
    </w:p>
    <w:p w:rsidR="00B806EF" w:rsidRDefault="00B806EF" w:rsidP="0009050E">
      <w:pPr>
        <w:pStyle w:val="af"/>
        <w:jc w:val="both"/>
        <w:rPr>
          <w:rStyle w:val="a3"/>
          <w:i/>
          <w:sz w:val="28"/>
          <w:szCs w:val="28"/>
        </w:rPr>
      </w:pPr>
    </w:p>
    <w:p w:rsidR="00666AAA" w:rsidRDefault="00666AAA" w:rsidP="0009050E">
      <w:pPr>
        <w:pStyle w:val="af"/>
        <w:jc w:val="both"/>
        <w:rPr>
          <w:rStyle w:val="a3"/>
          <w:i/>
          <w:sz w:val="28"/>
          <w:szCs w:val="28"/>
        </w:rPr>
      </w:pPr>
    </w:p>
    <w:p w:rsidR="00666AAA" w:rsidRDefault="00666AAA" w:rsidP="0009050E">
      <w:pPr>
        <w:pStyle w:val="af"/>
        <w:jc w:val="both"/>
        <w:rPr>
          <w:rStyle w:val="a3"/>
          <w:i/>
          <w:sz w:val="28"/>
          <w:szCs w:val="28"/>
        </w:rPr>
      </w:pPr>
    </w:p>
    <w:p w:rsidR="00666AAA" w:rsidRDefault="00666AAA" w:rsidP="0009050E">
      <w:pPr>
        <w:pStyle w:val="af"/>
        <w:jc w:val="both"/>
        <w:rPr>
          <w:rStyle w:val="a3"/>
          <w:i/>
          <w:sz w:val="28"/>
          <w:szCs w:val="28"/>
        </w:rPr>
      </w:pPr>
    </w:p>
    <w:p w:rsidR="00C67683" w:rsidRDefault="00C67683" w:rsidP="0009050E">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17" w:name="_Toc22288117"/>
            <w:bookmarkStart w:id="18" w:name="_Toc45305781"/>
            <w:bookmarkEnd w:id="17"/>
            <w:r>
              <w:rPr>
                <w:sz w:val="28"/>
              </w:rPr>
              <w:lastRenderedPageBreak/>
              <w:t>Нормативно-правовое поле, высказывания представителей власти</w:t>
            </w:r>
            <w:bookmarkEnd w:id="18"/>
          </w:p>
        </w:tc>
      </w:tr>
    </w:tbl>
    <w:p w:rsidR="00DF7650" w:rsidRPr="007438C9" w:rsidRDefault="00DF7650" w:rsidP="00DF7650">
      <w:pPr>
        <w:pStyle w:val="2"/>
        <w:numPr>
          <w:ilvl w:val="1"/>
          <w:numId w:val="2"/>
        </w:numPr>
      </w:pPr>
      <w:bookmarkStart w:id="19" w:name="_Toc45305782"/>
      <w:r>
        <w:rPr>
          <w:rFonts w:ascii="Times New Roman" w:hAnsi="Times New Roman" w:cs="Times New Roman"/>
        </w:rPr>
        <w:t>08.</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Pr="00042656">
        <w:rPr>
          <w:rFonts w:ascii="Times New Roman" w:hAnsi="Times New Roman" w:cs="Times New Roman"/>
        </w:rPr>
        <w:t xml:space="preserve">Новости </w:t>
      </w:r>
      <w:proofErr w:type="spellStart"/>
      <w:r w:rsidRPr="00042656">
        <w:rPr>
          <w:rFonts w:ascii="Times New Roman" w:hAnsi="Times New Roman" w:cs="Times New Roman"/>
        </w:rPr>
        <w:t>Рен</w:t>
      </w:r>
      <w:proofErr w:type="spellEnd"/>
      <w:r w:rsidRPr="00042656">
        <w:rPr>
          <w:rFonts w:ascii="Times New Roman" w:hAnsi="Times New Roman" w:cs="Times New Roman"/>
        </w:rPr>
        <w:t xml:space="preserve"> ТВ</w:t>
      </w:r>
      <w:r w:rsidRPr="0077207A">
        <w:rPr>
          <w:rFonts w:ascii="Times New Roman" w:hAnsi="Times New Roman" w:cs="Times New Roman"/>
        </w:rPr>
        <w:t>.</w:t>
      </w:r>
      <w:r w:rsidRPr="007438C9">
        <w:rPr>
          <w:rFonts w:ascii="Times New Roman" w:hAnsi="Times New Roman" w:cs="Times New Roman"/>
          <w:b w:val="0"/>
        </w:rPr>
        <w:t xml:space="preserve"> </w:t>
      </w:r>
      <w:r w:rsidRPr="007438C9">
        <w:rPr>
          <w:rFonts w:ascii="Times New Roman" w:hAnsi="Times New Roman" w:cs="Times New Roman"/>
        </w:rPr>
        <w:t>«Выдача ТСР без привязки к прописке»</w:t>
      </w:r>
      <w:bookmarkEnd w:id="19"/>
      <w:r w:rsidRPr="007438C9">
        <w:t xml:space="preserve">                  </w:t>
      </w:r>
    </w:p>
    <w:p w:rsidR="00DF7650" w:rsidRPr="00086EF6" w:rsidRDefault="0089330C" w:rsidP="00DF7650">
      <w:pPr>
        <w:rPr>
          <w:sz w:val="52"/>
        </w:rPr>
      </w:pPr>
      <w:hyperlink r:id="rId20" w:history="1">
        <w:r w:rsidR="00DF7650" w:rsidRPr="00184E24">
          <w:rPr>
            <w:rStyle w:val="a3"/>
            <w:sz w:val="28"/>
          </w:rPr>
          <w:t>https://www.youtube.com/watch?v=d-QGVTho5WE</w:t>
        </w:r>
      </w:hyperlink>
      <w:r w:rsidR="00DF7650">
        <w:rPr>
          <w:sz w:val="28"/>
        </w:rPr>
        <w:t xml:space="preserve"> - </w:t>
      </w:r>
      <w:r w:rsidR="00DF7650" w:rsidRPr="007438C9">
        <w:rPr>
          <w:b/>
          <w:sz w:val="28"/>
        </w:rPr>
        <w:t>смотрите по ссылке репортаж</w:t>
      </w:r>
      <w:r w:rsidR="00DF7650" w:rsidRPr="007438C9">
        <w:rPr>
          <w:sz w:val="32"/>
        </w:rPr>
        <w:t xml:space="preserve"> </w:t>
      </w:r>
      <w:r w:rsidR="00DF7650" w:rsidRPr="007438C9">
        <w:rPr>
          <w:b/>
          <w:sz w:val="28"/>
          <w:szCs w:val="28"/>
        </w:rPr>
        <w:t xml:space="preserve">с участием </w:t>
      </w:r>
      <w:r w:rsidR="00DF7650">
        <w:rPr>
          <w:b/>
          <w:sz w:val="28"/>
          <w:szCs w:val="28"/>
        </w:rPr>
        <w:t>депутата ГД ФС РФ</w:t>
      </w:r>
      <w:r w:rsidR="00DF7650" w:rsidRPr="007438C9">
        <w:rPr>
          <w:b/>
          <w:sz w:val="28"/>
          <w:szCs w:val="28"/>
        </w:rPr>
        <w:t xml:space="preserve"> Михаила Терентьева о выдаче ТСР без привязки к прописке </w:t>
      </w:r>
      <w:r w:rsidR="00DF7650" w:rsidRPr="007438C9">
        <w:rPr>
          <w:b/>
          <w:sz w:val="28"/>
          <w:szCs w:val="28"/>
          <w:u w:val="single"/>
        </w:rPr>
        <w:t>с 15:30 по 16:26</w:t>
      </w:r>
    </w:p>
    <w:p w:rsidR="00DF7650" w:rsidRPr="00C9147D" w:rsidRDefault="00DF7650" w:rsidP="00DF7650">
      <w:pPr>
        <w:rPr>
          <w:sz w:val="36"/>
        </w:rPr>
      </w:pPr>
    </w:p>
    <w:p w:rsidR="00DF7650" w:rsidRDefault="0089330C" w:rsidP="00DF7650">
      <w:pPr>
        <w:pStyle w:val="af"/>
        <w:jc w:val="both"/>
        <w:rPr>
          <w:rStyle w:val="a3"/>
          <w:i/>
          <w:sz w:val="28"/>
          <w:szCs w:val="28"/>
        </w:rPr>
      </w:pPr>
      <w:hyperlink w:anchor="Содержание" w:history="1">
        <w:r w:rsidR="00DF7650" w:rsidRPr="00CA4A48">
          <w:rPr>
            <w:rStyle w:val="a3"/>
            <w:i/>
            <w:sz w:val="28"/>
            <w:szCs w:val="28"/>
          </w:rPr>
          <w:t>Вернуться к оглавлению</w:t>
        </w:r>
      </w:hyperlink>
    </w:p>
    <w:p w:rsidR="00947285" w:rsidRDefault="00947285" w:rsidP="00DF7650">
      <w:pPr>
        <w:pStyle w:val="af"/>
        <w:jc w:val="both"/>
        <w:rPr>
          <w:rStyle w:val="a3"/>
          <w:i/>
          <w:sz w:val="28"/>
          <w:szCs w:val="28"/>
        </w:rPr>
      </w:pPr>
    </w:p>
    <w:p w:rsidR="00947285" w:rsidRPr="00066169" w:rsidRDefault="00947285" w:rsidP="00947285">
      <w:pPr>
        <w:pStyle w:val="2"/>
        <w:numPr>
          <w:ilvl w:val="1"/>
          <w:numId w:val="2"/>
        </w:numPr>
        <w:rPr>
          <w:sz w:val="32"/>
        </w:rPr>
      </w:pPr>
      <w:bookmarkStart w:id="20" w:name="_Toc45305783"/>
      <w:r>
        <w:rPr>
          <w:rFonts w:ascii="Times New Roman" w:hAnsi="Times New Roman" w:cs="Times New Roman"/>
        </w:rPr>
        <w:t>07.</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Pr>
          <w:rFonts w:ascii="Times New Roman" w:hAnsi="Times New Roman" w:cs="Times New Roman"/>
        </w:rPr>
        <w:t>ТАСС</w:t>
      </w:r>
      <w:r w:rsidRPr="0077207A">
        <w:rPr>
          <w:rFonts w:ascii="Times New Roman" w:hAnsi="Times New Roman" w:cs="Times New Roman"/>
        </w:rPr>
        <w:t>. «</w:t>
      </w:r>
      <w:r w:rsidRPr="00EE510E">
        <w:rPr>
          <w:rFonts w:ascii="Times New Roman" w:hAnsi="Times New Roman" w:cs="Times New Roman"/>
        </w:rPr>
        <w:t>Госдума освободила от НДС социальные услуги негосударственных организаций</w:t>
      </w:r>
      <w:r w:rsidRPr="00066169">
        <w:rPr>
          <w:rFonts w:ascii="Times New Roman" w:hAnsi="Times New Roman" w:cs="Times New Roman"/>
        </w:rPr>
        <w:t>»</w:t>
      </w:r>
      <w:bookmarkEnd w:id="20"/>
      <w:r w:rsidRPr="00066169">
        <w:rPr>
          <w:sz w:val="400"/>
        </w:rPr>
        <w:t xml:space="preserve">                  </w:t>
      </w:r>
    </w:p>
    <w:p w:rsidR="00947285" w:rsidRPr="008F799D" w:rsidRDefault="00947285" w:rsidP="00947285">
      <w:pPr>
        <w:rPr>
          <w:sz w:val="72"/>
        </w:rPr>
      </w:pPr>
      <w:hyperlink r:id="rId21" w:history="1">
        <w:r w:rsidRPr="00184E24">
          <w:rPr>
            <w:rStyle w:val="a3"/>
            <w:sz w:val="28"/>
          </w:rPr>
          <w:t>https://tass.ru/ekonomika/8904479</w:t>
        </w:r>
      </w:hyperlink>
      <w:r>
        <w:rPr>
          <w:sz w:val="28"/>
        </w:rPr>
        <w:t xml:space="preserve">   </w:t>
      </w:r>
      <w:r w:rsidRPr="008F799D">
        <w:rPr>
          <w:sz w:val="28"/>
        </w:rPr>
        <w:t xml:space="preserve"> </w:t>
      </w:r>
      <w:r w:rsidRPr="008F799D">
        <w:rPr>
          <w:sz w:val="36"/>
        </w:rPr>
        <w:t xml:space="preserve"> </w:t>
      </w:r>
      <w:r w:rsidRPr="008F799D">
        <w:rPr>
          <w:sz w:val="40"/>
        </w:rPr>
        <w:t xml:space="preserve">  </w:t>
      </w:r>
      <w:r w:rsidRPr="008F799D">
        <w:rPr>
          <w:sz w:val="44"/>
        </w:rPr>
        <w:t xml:space="preserve"> </w:t>
      </w:r>
      <w:r w:rsidRPr="008F799D">
        <w:rPr>
          <w:sz w:val="48"/>
        </w:rPr>
        <w:t xml:space="preserve">  </w:t>
      </w:r>
      <w:r w:rsidRPr="008F799D">
        <w:rPr>
          <w:sz w:val="52"/>
        </w:rPr>
        <w:t xml:space="preserve">  </w:t>
      </w:r>
      <w:r w:rsidRPr="008F799D">
        <w:rPr>
          <w:sz w:val="56"/>
        </w:rPr>
        <w:t xml:space="preserve">   </w:t>
      </w:r>
    </w:p>
    <w:p w:rsidR="00947285" w:rsidRPr="00C9147D" w:rsidRDefault="00947285" w:rsidP="00947285">
      <w:pPr>
        <w:rPr>
          <w:sz w:val="36"/>
        </w:rPr>
      </w:pPr>
    </w:p>
    <w:p w:rsidR="00947285" w:rsidRPr="00492C13" w:rsidRDefault="00947285" w:rsidP="00947285">
      <w:pPr>
        <w:jc w:val="both"/>
        <w:rPr>
          <w:sz w:val="28"/>
          <w:szCs w:val="28"/>
        </w:rPr>
      </w:pPr>
      <w:r w:rsidRPr="00492C13">
        <w:rPr>
          <w:sz w:val="28"/>
          <w:szCs w:val="28"/>
        </w:rPr>
        <w:t>Депутаты также приняли закон о бюджетных субсидиях на исполнение социальных услуг.</w:t>
      </w:r>
    </w:p>
    <w:p w:rsidR="00947285" w:rsidRPr="00492C13" w:rsidRDefault="00947285" w:rsidP="00947285">
      <w:pPr>
        <w:jc w:val="both"/>
        <w:rPr>
          <w:sz w:val="28"/>
          <w:szCs w:val="28"/>
        </w:rPr>
      </w:pPr>
    </w:p>
    <w:p w:rsidR="00947285" w:rsidRDefault="00947285" w:rsidP="00947285">
      <w:pPr>
        <w:jc w:val="both"/>
        <w:rPr>
          <w:sz w:val="28"/>
          <w:szCs w:val="28"/>
        </w:rPr>
      </w:pPr>
      <w:r>
        <w:rPr>
          <w:sz w:val="28"/>
          <w:szCs w:val="28"/>
        </w:rPr>
        <w:t>Г</w:t>
      </w:r>
      <w:r w:rsidRPr="00492C13">
        <w:rPr>
          <w:sz w:val="28"/>
          <w:szCs w:val="28"/>
        </w:rPr>
        <w:t>осдума приняла сразу во втором и третьем, окончательном чтении закон, освобождающий от налога на добавленную стоимость (НДС) услуги негосударственных социально ориентированных организаций, а также закон о бюджетных субсидиях на исполнение социальных услуг.</w:t>
      </w:r>
    </w:p>
    <w:p w:rsidR="00947285" w:rsidRPr="00492C13" w:rsidRDefault="00947285" w:rsidP="00947285">
      <w:pPr>
        <w:jc w:val="both"/>
        <w:rPr>
          <w:sz w:val="28"/>
          <w:szCs w:val="28"/>
        </w:rPr>
      </w:pPr>
    </w:p>
    <w:p w:rsidR="00947285" w:rsidRDefault="00947285" w:rsidP="00947285">
      <w:pPr>
        <w:jc w:val="both"/>
        <w:rPr>
          <w:sz w:val="28"/>
          <w:szCs w:val="28"/>
        </w:rPr>
      </w:pPr>
      <w:r w:rsidRPr="00492C13">
        <w:rPr>
          <w:sz w:val="28"/>
          <w:szCs w:val="28"/>
        </w:rPr>
        <w:t>Документы, инициированные правительством РФ, являются сопутствующими к законопроекту "О государственном (муниципальном) социальном заказе на оказание государственных (муниципальных) услуг в социальной сфере", который был принят ранее Госдумой в первом чтении. Соответствующие поправки вносятся в Налоговый кодекс РФ и в Бюджетный кодекс.</w:t>
      </w:r>
    </w:p>
    <w:p w:rsidR="00947285" w:rsidRPr="00492C13" w:rsidRDefault="00947285" w:rsidP="00947285">
      <w:pPr>
        <w:jc w:val="both"/>
        <w:rPr>
          <w:sz w:val="28"/>
          <w:szCs w:val="28"/>
        </w:rPr>
      </w:pPr>
    </w:p>
    <w:p w:rsidR="00947285" w:rsidRDefault="00947285" w:rsidP="00947285">
      <w:pPr>
        <w:jc w:val="both"/>
        <w:rPr>
          <w:sz w:val="28"/>
          <w:szCs w:val="28"/>
        </w:rPr>
      </w:pPr>
      <w:r w:rsidRPr="00492C13">
        <w:rPr>
          <w:sz w:val="28"/>
          <w:szCs w:val="28"/>
        </w:rPr>
        <w:t>Закон о социальном заказе направлен на повышение качества и доступности государственных (муниципальных) услуг в социальной сфере, а также на создание равных условий в части финансового обеспечения оказания таких услуг в социальной сфере для государственных и негосударственных социально ориентированных организаций. При этом в настоящее время при оказании государственных (муниципальных) услуг в социальной сфере негосударственные организации находятся в заведомо неравных условиях с государственными (муниципальными) учреждениями, говорится в пояснительной записке.</w:t>
      </w:r>
    </w:p>
    <w:p w:rsidR="00947285" w:rsidRPr="00492C13" w:rsidRDefault="00947285" w:rsidP="00947285">
      <w:pPr>
        <w:jc w:val="both"/>
        <w:rPr>
          <w:sz w:val="28"/>
          <w:szCs w:val="28"/>
        </w:rPr>
      </w:pPr>
    </w:p>
    <w:p w:rsidR="00947285" w:rsidRPr="00492C13" w:rsidRDefault="00947285" w:rsidP="00947285">
      <w:pPr>
        <w:jc w:val="both"/>
        <w:rPr>
          <w:sz w:val="28"/>
          <w:szCs w:val="28"/>
        </w:rPr>
      </w:pPr>
      <w:r w:rsidRPr="00492C13">
        <w:rPr>
          <w:sz w:val="28"/>
          <w:szCs w:val="28"/>
        </w:rPr>
        <w:t xml:space="preserve">Сейчас оказание услуг учреждениями в рамках государственного (муниципального) задания, которое финансируется из соответствующего бюджета бюджетной системы РФ, не признается объектом налогообложения и освобождено от НДС. Тогда как в отношении оказания государственных (муниципальных) услуг в социальной сфере для организаций иной </w:t>
      </w:r>
      <w:r w:rsidRPr="00492C13">
        <w:rPr>
          <w:sz w:val="28"/>
          <w:szCs w:val="28"/>
        </w:rPr>
        <w:lastRenderedPageBreak/>
        <w:t xml:space="preserve">организационно-правовой формы такого освобождения от НДС не установлено. Закон выводит из объекта обложения НДС операции по оказанию государственных (муниципальных) услуг в соответствии с соглашениями о государственном (муниципальном) социальном заказе на оказание государственных (муниципальных) услуг в социальной сфере. Норма позволит создать равные условия налогообложения при оказании государственных (муниципальных) </w:t>
      </w:r>
      <w:proofErr w:type="gramStart"/>
      <w:r w:rsidRPr="00492C13">
        <w:rPr>
          <w:sz w:val="28"/>
          <w:szCs w:val="28"/>
        </w:rPr>
        <w:t>услуг</w:t>
      </w:r>
      <w:proofErr w:type="gramEnd"/>
      <w:r w:rsidRPr="00492C13">
        <w:rPr>
          <w:sz w:val="28"/>
          <w:szCs w:val="28"/>
        </w:rPr>
        <w:t xml:space="preserve"> как для государственных учреждений, так и для негосударственных социально ориентированных организаций, указывают в правительстве.</w:t>
      </w:r>
    </w:p>
    <w:p w:rsidR="00947285" w:rsidRPr="00492C13" w:rsidRDefault="00947285" w:rsidP="00947285">
      <w:pPr>
        <w:jc w:val="both"/>
        <w:rPr>
          <w:sz w:val="28"/>
          <w:szCs w:val="28"/>
        </w:rPr>
      </w:pPr>
    </w:p>
    <w:p w:rsidR="00947285" w:rsidRDefault="00947285" w:rsidP="00947285">
      <w:pPr>
        <w:jc w:val="both"/>
        <w:rPr>
          <w:sz w:val="28"/>
          <w:szCs w:val="28"/>
        </w:rPr>
      </w:pPr>
      <w:r w:rsidRPr="00492C13">
        <w:rPr>
          <w:sz w:val="28"/>
          <w:szCs w:val="28"/>
        </w:rPr>
        <w:t>Другим законом в Бюджетный кодекс вводится новый вид бюджетных ассигнований на оказание государственных (муниципальных) услуг, что позволит при необходимости перераспределить бюджетные средства между исполнителями услуг. Закон устанавливает виды предоставляемых субсидий и порядок их предоставления.</w:t>
      </w:r>
    </w:p>
    <w:p w:rsidR="00947285" w:rsidRPr="00492C13" w:rsidRDefault="00947285" w:rsidP="00947285">
      <w:pPr>
        <w:jc w:val="both"/>
        <w:rPr>
          <w:sz w:val="28"/>
          <w:szCs w:val="28"/>
        </w:rPr>
      </w:pPr>
    </w:p>
    <w:p w:rsidR="00947285" w:rsidRDefault="00947285" w:rsidP="00947285">
      <w:pPr>
        <w:jc w:val="both"/>
        <w:rPr>
          <w:sz w:val="28"/>
          <w:szCs w:val="28"/>
        </w:rPr>
      </w:pPr>
      <w:r w:rsidRPr="00492C13">
        <w:rPr>
          <w:sz w:val="28"/>
          <w:szCs w:val="28"/>
        </w:rPr>
        <w:t>Также устанавливается возможность принятия долгосрочных бюджетных обязательств на основании соглашений, заключаемых в целях исполнения государственного (муниципального) социального заказа в случае, если срок оказания государственной (муниципальной) социальной услуги, установленный законодательством РФ, превышает срок бюджетного планирования. Не использованные в отчетном финансовом году остатки субсидий, предоставляемых в соответствии с соглашениями,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p w:rsidR="00947285" w:rsidRDefault="00947285" w:rsidP="00947285">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947285" w:rsidRDefault="00947285" w:rsidP="00947285">
      <w:pPr>
        <w:pStyle w:val="af"/>
        <w:jc w:val="both"/>
        <w:rPr>
          <w:rStyle w:val="a3"/>
          <w:i/>
          <w:sz w:val="28"/>
          <w:szCs w:val="28"/>
        </w:rPr>
      </w:pPr>
    </w:p>
    <w:p w:rsidR="00947285" w:rsidRPr="00066169" w:rsidRDefault="00947285" w:rsidP="00947285">
      <w:pPr>
        <w:pStyle w:val="2"/>
        <w:numPr>
          <w:ilvl w:val="1"/>
          <w:numId w:val="2"/>
        </w:numPr>
        <w:rPr>
          <w:sz w:val="32"/>
        </w:rPr>
      </w:pPr>
      <w:bookmarkStart w:id="21" w:name="_Toc45305784"/>
      <w:r>
        <w:rPr>
          <w:rFonts w:ascii="Times New Roman" w:hAnsi="Times New Roman" w:cs="Times New Roman"/>
        </w:rPr>
        <w:t>08.</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Pr="0062366E">
        <w:rPr>
          <w:rFonts w:ascii="Times New Roman" w:hAnsi="Times New Roman" w:cs="Times New Roman"/>
        </w:rPr>
        <w:t>«Милосердие.ru»</w:t>
      </w:r>
      <w:r w:rsidRPr="0077207A">
        <w:rPr>
          <w:rFonts w:ascii="Times New Roman" w:hAnsi="Times New Roman" w:cs="Times New Roman"/>
        </w:rPr>
        <w:t>. «</w:t>
      </w:r>
      <w:r w:rsidRPr="00471804">
        <w:rPr>
          <w:rFonts w:ascii="Times New Roman" w:hAnsi="Times New Roman" w:cs="Times New Roman"/>
        </w:rPr>
        <w:t>Всех получателей льготных лекарств запишут в федеральный регистр</w:t>
      </w:r>
      <w:r w:rsidRPr="00066169">
        <w:rPr>
          <w:rFonts w:ascii="Times New Roman" w:hAnsi="Times New Roman" w:cs="Times New Roman"/>
        </w:rPr>
        <w:t>»</w:t>
      </w:r>
      <w:bookmarkEnd w:id="21"/>
      <w:r w:rsidRPr="00066169">
        <w:rPr>
          <w:sz w:val="400"/>
        </w:rPr>
        <w:t xml:space="preserve">                  </w:t>
      </w:r>
    </w:p>
    <w:p w:rsidR="00947285" w:rsidRPr="008F799D" w:rsidRDefault="00947285" w:rsidP="00947285">
      <w:pPr>
        <w:rPr>
          <w:sz w:val="72"/>
        </w:rPr>
      </w:pPr>
      <w:hyperlink r:id="rId22" w:history="1">
        <w:r w:rsidRPr="00184E24">
          <w:rPr>
            <w:rStyle w:val="a3"/>
            <w:sz w:val="28"/>
          </w:rPr>
          <w:t>https://www.miloserdie.ru/news/vseh-poluchatelej-lgotnyh-lekarstv-zapishut-v-federalnyj-registr/</w:t>
        </w:r>
      </w:hyperlink>
      <w:r>
        <w:rPr>
          <w:sz w:val="28"/>
        </w:rPr>
        <w:t xml:space="preserve"> </w:t>
      </w:r>
      <w:r w:rsidRPr="008F799D">
        <w:rPr>
          <w:sz w:val="28"/>
        </w:rPr>
        <w:t xml:space="preserve"> </w:t>
      </w:r>
      <w:r w:rsidRPr="008F799D">
        <w:rPr>
          <w:sz w:val="36"/>
        </w:rPr>
        <w:t xml:space="preserve"> </w:t>
      </w:r>
      <w:r w:rsidRPr="008F799D">
        <w:rPr>
          <w:sz w:val="40"/>
        </w:rPr>
        <w:t xml:space="preserve">  </w:t>
      </w:r>
      <w:r w:rsidRPr="008F799D">
        <w:rPr>
          <w:sz w:val="44"/>
        </w:rPr>
        <w:t xml:space="preserve"> </w:t>
      </w:r>
      <w:r w:rsidRPr="008F799D">
        <w:rPr>
          <w:sz w:val="48"/>
        </w:rPr>
        <w:t xml:space="preserve">  </w:t>
      </w:r>
      <w:r w:rsidRPr="008F799D">
        <w:rPr>
          <w:sz w:val="52"/>
        </w:rPr>
        <w:t xml:space="preserve">  </w:t>
      </w:r>
      <w:r w:rsidRPr="008F799D">
        <w:rPr>
          <w:sz w:val="56"/>
        </w:rPr>
        <w:t xml:space="preserve">   </w:t>
      </w:r>
    </w:p>
    <w:p w:rsidR="00947285" w:rsidRPr="00C9147D" w:rsidRDefault="00947285" w:rsidP="00947285">
      <w:pPr>
        <w:rPr>
          <w:sz w:val="36"/>
        </w:rPr>
      </w:pPr>
    </w:p>
    <w:p w:rsidR="00947285" w:rsidRDefault="00947285" w:rsidP="00947285">
      <w:pPr>
        <w:jc w:val="both"/>
        <w:rPr>
          <w:sz w:val="28"/>
          <w:szCs w:val="28"/>
        </w:rPr>
      </w:pPr>
      <w:r w:rsidRPr="00F84A9B">
        <w:rPr>
          <w:sz w:val="28"/>
          <w:szCs w:val="28"/>
        </w:rPr>
        <w:t xml:space="preserve">Федеральный регистр получателей льготных лекарств, </w:t>
      </w:r>
      <w:proofErr w:type="spellStart"/>
      <w:r w:rsidRPr="00F84A9B">
        <w:rPr>
          <w:sz w:val="28"/>
          <w:szCs w:val="28"/>
        </w:rPr>
        <w:t>медизделий</w:t>
      </w:r>
      <w:proofErr w:type="spellEnd"/>
      <w:r w:rsidRPr="00F84A9B">
        <w:rPr>
          <w:sz w:val="28"/>
          <w:szCs w:val="28"/>
        </w:rPr>
        <w:t xml:space="preserve"> и лечебных продуктов появится в России. Соответствующий законопроект утвержден Думой в третьем, окончательном чтении.</w:t>
      </w:r>
    </w:p>
    <w:p w:rsidR="00947285" w:rsidRPr="00F84A9B" w:rsidRDefault="00947285" w:rsidP="00947285">
      <w:pPr>
        <w:jc w:val="both"/>
        <w:rPr>
          <w:sz w:val="28"/>
          <w:szCs w:val="28"/>
        </w:rPr>
      </w:pPr>
    </w:p>
    <w:p w:rsidR="00947285" w:rsidRPr="00F84A9B" w:rsidRDefault="00947285" w:rsidP="00947285">
      <w:pPr>
        <w:jc w:val="both"/>
        <w:rPr>
          <w:sz w:val="28"/>
          <w:szCs w:val="28"/>
        </w:rPr>
      </w:pPr>
      <w:r w:rsidRPr="00F84A9B">
        <w:rPr>
          <w:sz w:val="28"/>
          <w:szCs w:val="28"/>
        </w:rPr>
        <w:t>«С 1 сентября в нашей стране появится Федеральный регистр граждан, которые имеют право на получение лекарств, медицинских изделий и специализированных продуктов лечебного питания за счет федерального и региональных бюджетов, — заявил спикер нижней палаты Вячеслав Володин.</w:t>
      </w:r>
    </w:p>
    <w:p w:rsidR="00947285" w:rsidRDefault="00947285" w:rsidP="00947285">
      <w:pPr>
        <w:jc w:val="both"/>
        <w:rPr>
          <w:sz w:val="28"/>
          <w:szCs w:val="28"/>
        </w:rPr>
      </w:pPr>
      <w:r w:rsidRPr="00F84A9B">
        <w:rPr>
          <w:sz w:val="28"/>
          <w:szCs w:val="28"/>
        </w:rPr>
        <w:t xml:space="preserve">— Благодаря </w:t>
      </w:r>
      <w:proofErr w:type="spellStart"/>
      <w:r w:rsidRPr="00F84A9B">
        <w:rPr>
          <w:sz w:val="28"/>
          <w:szCs w:val="28"/>
        </w:rPr>
        <w:t>цифровизации</w:t>
      </w:r>
      <w:proofErr w:type="spellEnd"/>
      <w:r w:rsidRPr="00F84A9B">
        <w:rPr>
          <w:sz w:val="28"/>
          <w:szCs w:val="28"/>
        </w:rPr>
        <w:t xml:space="preserve"> это позволит автоматизировать анализ обеспеченности граждан медикаментами, повысить точность прогнозов изменения потребностей и оптимизировать поставки препаратов».</w:t>
      </w:r>
    </w:p>
    <w:p w:rsidR="00947285" w:rsidRPr="00F84A9B" w:rsidRDefault="00947285" w:rsidP="00947285">
      <w:pPr>
        <w:jc w:val="both"/>
        <w:rPr>
          <w:sz w:val="28"/>
          <w:szCs w:val="28"/>
        </w:rPr>
      </w:pPr>
    </w:p>
    <w:p w:rsidR="00947285" w:rsidRDefault="00947285" w:rsidP="00947285">
      <w:pPr>
        <w:jc w:val="both"/>
        <w:rPr>
          <w:sz w:val="28"/>
          <w:szCs w:val="28"/>
        </w:rPr>
      </w:pPr>
      <w:r w:rsidRPr="00F84A9B">
        <w:rPr>
          <w:sz w:val="28"/>
          <w:szCs w:val="28"/>
        </w:rPr>
        <w:t>Кроме того, законом устанавливается периодичность пересмотра перечня жизненно необходимых лекарств – не реже одного раза в год, отметил он.</w:t>
      </w:r>
    </w:p>
    <w:p w:rsidR="00947285" w:rsidRPr="00F84A9B" w:rsidRDefault="00947285" w:rsidP="00947285">
      <w:pPr>
        <w:jc w:val="both"/>
        <w:rPr>
          <w:sz w:val="28"/>
          <w:szCs w:val="28"/>
        </w:rPr>
      </w:pPr>
    </w:p>
    <w:p w:rsidR="00947285" w:rsidRDefault="00947285" w:rsidP="00947285">
      <w:pPr>
        <w:jc w:val="both"/>
        <w:rPr>
          <w:sz w:val="28"/>
          <w:szCs w:val="28"/>
        </w:rPr>
      </w:pPr>
      <w:r w:rsidRPr="00F84A9B">
        <w:rPr>
          <w:sz w:val="28"/>
          <w:szCs w:val="28"/>
        </w:rPr>
        <w:t>«Создается более гибкая система распределения медикаментов, ориентированная в первую очередь на потребности пациентов. Эта инициатива должна максимально упростить жизнь граждан, которые борются с тяжелыми заболеваниями, чтобы они своевременно и в полном объеме получали нужные препараты»,— пояснил спикер.</w:t>
      </w:r>
    </w:p>
    <w:p w:rsidR="00947285" w:rsidRPr="00F84A9B" w:rsidRDefault="00947285" w:rsidP="00947285">
      <w:pPr>
        <w:jc w:val="both"/>
        <w:rPr>
          <w:sz w:val="28"/>
          <w:szCs w:val="28"/>
        </w:rPr>
      </w:pPr>
    </w:p>
    <w:p w:rsidR="00947285" w:rsidRDefault="00947285" w:rsidP="00947285">
      <w:pPr>
        <w:jc w:val="both"/>
        <w:rPr>
          <w:sz w:val="28"/>
          <w:szCs w:val="28"/>
        </w:rPr>
      </w:pPr>
      <w:r w:rsidRPr="00F84A9B">
        <w:rPr>
          <w:sz w:val="28"/>
          <w:szCs w:val="28"/>
        </w:rPr>
        <w:t>По его словам, вступление нового закона в силу в полном объеме запланировано на 1 января 2021 года. Очень важно, чтобы к этому моменту правительством были приняты все необходимые подзаконные акты, подчеркнул Вячеслав Володин.</w:t>
      </w:r>
    </w:p>
    <w:p w:rsidR="00947285" w:rsidRDefault="00947285" w:rsidP="00947285">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DF7650" w:rsidRDefault="00DF7650" w:rsidP="00DF7650">
      <w:pPr>
        <w:pStyle w:val="af"/>
        <w:jc w:val="both"/>
        <w:rPr>
          <w:rStyle w:val="a3"/>
          <w:i/>
          <w:sz w:val="28"/>
          <w:szCs w:val="28"/>
        </w:rPr>
      </w:pPr>
    </w:p>
    <w:p w:rsidR="00272639" w:rsidRPr="00066169" w:rsidRDefault="00272639" w:rsidP="005D1FC8">
      <w:pPr>
        <w:pStyle w:val="2"/>
        <w:numPr>
          <w:ilvl w:val="1"/>
          <w:numId w:val="2"/>
        </w:numPr>
        <w:rPr>
          <w:sz w:val="32"/>
        </w:rPr>
      </w:pPr>
      <w:bookmarkStart w:id="22" w:name="_Toc45305785"/>
      <w:r>
        <w:rPr>
          <w:rFonts w:ascii="Times New Roman" w:hAnsi="Times New Roman" w:cs="Times New Roman"/>
        </w:rPr>
        <w:t>08.</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5D1FC8" w:rsidRPr="005D1FC8">
        <w:rPr>
          <w:rFonts w:ascii="Times New Roman" w:hAnsi="Times New Roman" w:cs="Times New Roman"/>
        </w:rPr>
        <w:t>РИА Новости</w:t>
      </w:r>
      <w:r w:rsidRPr="0077207A">
        <w:rPr>
          <w:rFonts w:ascii="Times New Roman" w:hAnsi="Times New Roman" w:cs="Times New Roman"/>
        </w:rPr>
        <w:t>. «</w:t>
      </w:r>
      <w:r w:rsidR="00E76316" w:rsidRPr="00E76316">
        <w:rPr>
          <w:rFonts w:ascii="Times New Roman" w:hAnsi="Times New Roman" w:cs="Times New Roman"/>
        </w:rPr>
        <w:t>СФ одобрил закон об участии социальных НКО в госзаказах на оказание услуг</w:t>
      </w:r>
      <w:r w:rsidRPr="00066169">
        <w:rPr>
          <w:rFonts w:ascii="Times New Roman" w:hAnsi="Times New Roman" w:cs="Times New Roman"/>
        </w:rPr>
        <w:t>»</w:t>
      </w:r>
      <w:bookmarkEnd w:id="22"/>
      <w:r w:rsidRPr="00066169">
        <w:rPr>
          <w:sz w:val="400"/>
        </w:rPr>
        <w:t xml:space="preserve">                  </w:t>
      </w:r>
    </w:p>
    <w:p w:rsidR="00272639" w:rsidRPr="008F799D" w:rsidRDefault="0089330C" w:rsidP="00272639">
      <w:pPr>
        <w:rPr>
          <w:sz w:val="72"/>
        </w:rPr>
      </w:pPr>
      <w:hyperlink r:id="rId23" w:history="1">
        <w:r w:rsidR="00C03F29" w:rsidRPr="00184E24">
          <w:rPr>
            <w:rStyle w:val="a3"/>
            <w:sz w:val="28"/>
          </w:rPr>
          <w:t>https://ria.ru/20200708/1574055147.html</w:t>
        </w:r>
      </w:hyperlink>
      <w:r w:rsidR="00C03F29">
        <w:rPr>
          <w:sz w:val="28"/>
        </w:rPr>
        <w:t xml:space="preserve"> </w:t>
      </w:r>
      <w:r w:rsidR="00272639">
        <w:rPr>
          <w:sz w:val="28"/>
        </w:rPr>
        <w:t xml:space="preserve"> </w:t>
      </w:r>
      <w:r w:rsidR="00272639" w:rsidRPr="008F799D">
        <w:rPr>
          <w:sz w:val="28"/>
        </w:rPr>
        <w:t xml:space="preserve"> </w:t>
      </w:r>
      <w:r w:rsidR="00272639" w:rsidRPr="008F799D">
        <w:rPr>
          <w:sz w:val="36"/>
        </w:rPr>
        <w:t xml:space="preserve"> </w:t>
      </w:r>
      <w:r w:rsidR="00272639" w:rsidRPr="008F799D">
        <w:rPr>
          <w:sz w:val="40"/>
        </w:rPr>
        <w:t xml:space="preserve">  </w:t>
      </w:r>
      <w:r w:rsidR="00272639" w:rsidRPr="008F799D">
        <w:rPr>
          <w:sz w:val="44"/>
        </w:rPr>
        <w:t xml:space="preserve"> </w:t>
      </w:r>
      <w:r w:rsidR="00272639" w:rsidRPr="008F799D">
        <w:rPr>
          <w:sz w:val="48"/>
        </w:rPr>
        <w:t xml:space="preserve">  </w:t>
      </w:r>
      <w:r w:rsidR="00272639" w:rsidRPr="008F799D">
        <w:rPr>
          <w:sz w:val="52"/>
        </w:rPr>
        <w:t xml:space="preserve">  </w:t>
      </w:r>
      <w:r w:rsidR="00272639" w:rsidRPr="008F799D">
        <w:rPr>
          <w:sz w:val="56"/>
        </w:rPr>
        <w:t xml:space="preserve">   </w:t>
      </w:r>
    </w:p>
    <w:p w:rsidR="00272639" w:rsidRPr="00C9147D" w:rsidRDefault="00272639" w:rsidP="00272639">
      <w:pPr>
        <w:rPr>
          <w:sz w:val="36"/>
        </w:rPr>
      </w:pPr>
    </w:p>
    <w:p w:rsidR="007F75D8" w:rsidRPr="007F75D8" w:rsidRDefault="007F75D8" w:rsidP="007F75D8">
      <w:pPr>
        <w:jc w:val="both"/>
        <w:rPr>
          <w:sz w:val="28"/>
          <w:szCs w:val="28"/>
        </w:rPr>
      </w:pPr>
      <w:proofErr w:type="spellStart"/>
      <w:r w:rsidRPr="007F75D8">
        <w:rPr>
          <w:sz w:val="28"/>
          <w:szCs w:val="28"/>
        </w:rPr>
        <w:t>Совфед</w:t>
      </w:r>
      <w:proofErr w:type="spellEnd"/>
      <w:r w:rsidRPr="007F75D8">
        <w:rPr>
          <w:sz w:val="28"/>
          <w:szCs w:val="28"/>
        </w:rPr>
        <w:t xml:space="preserve"> в среду одобрил закон, по которому социально-ориентированные некоммерческие организации станут более активно участвовать в оказании социальных услуг, заявила вице-спикер Совета Федерации Галина </w:t>
      </w:r>
      <w:proofErr w:type="spellStart"/>
      <w:r w:rsidRPr="007F75D8">
        <w:rPr>
          <w:sz w:val="28"/>
          <w:szCs w:val="28"/>
        </w:rPr>
        <w:t>Карелова</w:t>
      </w:r>
      <w:proofErr w:type="spellEnd"/>
      <w:r w:rsidRPr="007F75D8">
        <w:rPr>
          <w:sz w:val="28"/>
          <w:szCs w:val="28"/>
        </w:rPr>
        <w:t>.</w:t>
      </w:r>
    </w:p>
    <w:p w:rsidR="007F75D8" w:rsidRDefault="007F75D8" w:rsidP="007F75D8">
      <w:pPr>
        <w:jc w:val="both"/>
        <w:rPr>
          <w:sz w:val="28"/>
          <w:szCs w:val="28"/>
        </w:rPr>
      </w:pPr>
      <w:r w:rsidRPr="007F75D8">
        <w:rPr>
          <w:sz w:val="28"/>
          <w:szCs w:val="28"/>
        </w:rPr>
        <w:t>Сенаторы поддержали закон "О государственном (муниципальном) социальном заказе на оказание государственных (муниципальных) услуг в социальной сфере".</w:t>
      </w:r>
    </w:p>
    <w:p w:rsidR="007F75D8" w:rsidRPr="007F75D8" w:rsidRDefault="007F75D8" w:rsidP="007F75D8">
      <w:pPr>
        <w:jc w:val="both"/>
        <w:rPr>
          <w:sz w:val="28"/>
          <w:szCs w:val="28"/>
        </w:rPr>
      </w:pPr>
    </w:p>
    <w:p w:rsidR="007F75D8" w:rsidRPr="007F75D8" w:rsidRDefault="007F75D8" w:rsidP="007F75D8">
      <w:pPr>
        <w:jc w:val="both"/>
        <w:rPr>
          <w:sz w:val="28"/>
          <w:szCs w:val="28"/>
        </w:rPr>
      </w:pPr>
      <w:r w:rsidRPr="007F75D8">
        <w:rPr>
          <w:sz w:val="28"/>
          <w:szCs w:val="28"/>
        </w:rPr>
        <w:t>"О необходимости повышения качества услуг в социальной сфере неоднократно подчеркивал президент РФ в посланиях Федеральному Собранию. Закон направлен на повышение доступности и качества государственных и муниципальных услуг, которые предоставляются гражданам бесплатно за счёт бюджетных средств в образовании, здравоохранении, социальной защите, занятости населения, физической культуре, спорте и туризме", - сказала парламентарий.</w:t>
      </w:r>
    </w:p>
    <w:p w:rsidR="007F75D8" w:rsidRPr="007F75D8" w:rsidRDefault="007F75D8" w:rsidP="007F75D8">
      <w:pPr>
        <w:jc w:val="both"/>
        <w:rPr>
          <w:sz w:val="28"/>
          <w:szCs w:val="28"/>
        </w:rPr>
      </w:pPr>
    </w:p>
    <w:p w:rsidR="007F75D8" w:rsidRPr="007F75D8" w:rsidRDefault="007F75D8" w:rsidP="007F75D8">
      <w:pPr>
        <w:jc w:val="both"/>
        <w:rPr>
          <w:sz w:val="28"/>
          <w:szCs w:val="28"/>
        </w:rPr>
      </w:pPr>
      <w:proofErr w:type="spellStart"/>
      <w:r w:rsidRPr="007F75D8">
        <w:rPr>
          <w:sz w:val="28"/>
          <w:szCs w:val="28"/>
        </w:rPr>
        <w:t>Карелова</w:t>
      </w:r>
      <w:proofErr w:type="spellEnd"/>
      <w:r w:rsidRPr="007F75D8">
        <w:rPr>
          <w:sz w:val="28"/>
          <w:szCs w:val="28"/>
        </w:rPr>
        <w:t xml:space="preserve"> обратила внимание, что в законе учтены подготовленные Советом Федерации поправки, согласно которым НКО, признанные исполнителями общественно полезных услуг, получат преференции при участии в конкурсе на заключение соглашения. Кроме того, в законе обозначены новые механизмы включения некоммерческого сектора в оказание социальных услуг. "Одной из новаций стал социальный сертификат, который дает право гражданам самостоятельно выбрать организации, оказывающие те или иные услуги", - пояснила вице-спикер СФ.</w:t>
      </w:r>
    </w:p>
    <w:p w:rsidR="007F75D8" w:rsidRPr="007F75D8" w:rsidRDefault="007F75D8" w:rsidP="007F75D8">
      <w:pPr>
        <w:jc w:val="both"/>
        <w:rPr>
          <w:sz w:val="28"/>
          <w:szCs w:val="28"/>
        </w:rPr>
      </w:pPr>
    </w:p>
    <w:p w:rsidR="007F75D8" w:rsidRPr="007F75D8" w:rsidRDefault="007F75D8" w:rsidP="007F75D8">
      <w:pPr>
        <w:jc w:val="both"/>
        <w:rPr>
          <w:sz w:val="28"/>
          <w:szCs w:val="28"/>
        </w:rPr>
      </w:pPr>
      <w:r w:rsidRPr="007F75D8">
        <w:rPr>
          <w:sz w:val="28"/>
          <w:szCs w:val="28"/>
        </w:rPr>
        <w:lastRenderedPageBreak/>
        <w:t xml:space="preserve">По словам </w:t>
      </w:r>
      <w:proofErr w:type="spellStart"/>
      <w:r w:rsidRPr="007F75D8">
        <w:rPr>
          <w:sz w:val="28"/>
          <w:szCs w:val="28"/>
        </w:rPr>
        <w:t>Кареловой</w:t>
      </w:r>
      <w:proofErr w:type="spellEnd"/>
      <w:r w:rsidRPr="007F75D8">
        <w:rPr>
          <w:sz w:val="28"/>
          <w:szCs w:val="28"/>
        </w:rPr>
        <w:t>, Совет Федерации продолжит работу по законодательному регулированию деятельности НКО и расширению их доступа к оказанию социальных услуг. "Закон – значимый шаг на пути к более полноценному участию НКО в развитии социальной сферы. Совет по развитию социальных инноваций регионов продолжит вести постоянный мониторинг его реализации в регионах, а также рассмотрит возможности расширения сфер, в которых НКО могут оказывать услуги".</w:t>
      </w:r>
    </w:p>
    <w:p w:rsidR="007F75D8" w:rsidRPr="007F75D8" w:rsidRDefault="007F75D8" w:rsidP="007F75D8">
      <w:pPr>
        <w:jc w:val="both"/>
        <w:rPr>
          <w:sz w:val="28"/>
          <w:szCs w:val="28"/>
        </w:rPr>
      </w:pPr>
    </w:p>
    <w:p w:rsidR="007F75D8" w:rsidRPr="007F75D8" w:rsidRDefault="007F75D8" w:rsidP="007F75D8">
      <w:pPr>
        <w:jc w:val="both"/>
        <w:rPr>
          <w:sz w:val="28"/>
          <w:szCs w:val="28"/>
        </w:rPr>
      </w:pPr>
      <w:r w:rsidRPr="007F75D8">
        <w:rPr>
          <w:sz w:val="28"/>
          <w:szCs w:val="28"/>
        </w:rPr>
        <w:t>Также сенаторы одобрили закон об освобождении от НДС государственных (муниципальных) услуг по соглашениям, заключенным в соответствии с законодательством о государственном (муниципальном) социальном заказе.</w:t>
      </w:r>
    </w:p>
    <w:p w:rsidR="007F75D8" w:rsidRDefault="007F75D8" w:rsidP="007F75D8">
      <w:pPr>
        <w:jc w:val="both"/>
        <w:rPr>
          <w:sz w:val="28"/>
          <w:szCs w:val="28"/>
        </w:rPr>
      </w:pPr>
      <w:r w:rsidRPr="007F75D8">
        <w:rPr>
          <w:sz w:val="28"/>
          <w:szCs w:val="28"/>
        </w:rPr>
        <w:t xml:space="preserve">Это позволит создать равные условия налогообложения при оказании таких </w:t>
      </w:r>
      <w:proofErr w:type="gramStart"/>
      <w:r w:rsidRPr="007F75D8">
        <w:rPr>
          <w:sz w:val="28"/>
          <w:szCs w:val="28"/>
        </w:rPr>
        <w:t>услуг</w:t>
      </w:r>
      <w:proofErr w:type="gramEnd"/>
      <w:r w:rsidRPr="007F75D8">
        <w:rPr>
          <w:sz w:val="28"/>
          <w:szCs w:val="28"/>
        </w:rPr>
        <w:t xml:space="preserve"> как для госучреждений, так и для негосударственных социально-ориентированных организаций. Закон должен вступить в силу через месяц после его официального опубликования, но не ранее первого числа очередного налогового периода по НДС.</w:t>
      </w:r>
    </w:p>
    <w:p w:rsidR="007F75D8" w:rsidRPr="007F75D8" w:rsidRDefault="007F75D8" w:rsidP="007F75D8">
      <w:pPr>
        <w:jc w:val="both"/>
        <w:rPr>
          <w:sz w:val="28"/>
          <w:szCs w:val="28"/>
        </w:rPr>
      </w:pPr>
    </w:p>
    <w:p w:rsidR="00272639" w:rsidRDefault="007F75D8" w:rsidP="007F75D8">
      <w:pPr>
        <w:jc w:val="both"/>
        <w:rPr>
          <w:sz w:val="28"/>
          <w:szCs w:val="28"/>
        </w:rPr>
      </w:pPr>
      <w:r w:rsidRPr="007F75D8">
        <w:rPr>
          <w:sz w:val="28"/>
          <w:szCs w:val="28"/>
        </w:rPr>
        <w:t>Еще один закон, одобренный парламентариями, дополняет Бюджетный кодекс новым видом субсидий - на оказание государственных (муниципальных) услуг в социальной сфере. Предполагается, что за счет этих субсидий будет финансироваться исполнение государственного (муниципального) социального заказа, что позволит при необходимости перераспределять бюджетные средства между исполнителями услуг.</w:t>
      </w:r>
    </w:p>
    <w:p w:rsidR="00272639" w:rsidRDefault="0089330C" w:rsidP="00DF7650">
      <w:pPr>
        <w:pStyle w:val="af"/>
        <w:jc w:val="both"/>
        <w:rPr>
          <w:rStyle w:val="a3"/>
          <w:i/>
          <w:sz w:val="28"/>
          <w:szCs w:val="28"/>
        </w:rPr>
      </w:pPr>
      <w:hyperlink w:anchor="Содержание" w:history="1">
        <w:r w:rsidR="00272639" w:rsidRPr="00CA4A48">
          <w:rPr>
            <w:rStyle w:val="a3"/>
            <w:i/>
            <w:sz w:val="28"/>
            <w:szCs w:val="28"/>
          </w:rPr>
          <w:t>Вернуться к оглавлению</w:t>
        </w:r>
      </w:hyperlink>
    </w:p>
    <w:p w:rsidR="006E5B1C" w:rsidRDefault="006E5B1C" w:rsidP="00DF7650">
      <w:pPr>
        <w:pStyle w:val="af"/>
        <w:jc w:val="both"/>
        <w:rPr>
          <w:rStyle w:val="a3"/>
          <w:i/>
          <w:sz w:val="28"/>
          <w:szCs w:val="28"/>
        </w:rPr>
      </w:pPr>
    </w:p>
    <w:p w:rsidR="006E5B1C" w:rsidRPr="00340715" w:rsidRDefault="006E5B1C" w:rsidP="006E5B1C">
      <w:pPr>
        <w:pStyle w:val="2"/>
        <w:numPr>
          <w:ilvl w:val="1"/>
          <w:numId w:val="2"/>
        </w:numPr>
        <w:rPr>
          <w:sz w:val="32"/>
        </w:rPr>
      </w:pPr>
      <w:bookmarkStart w:id="23" w:name="_Toc45305786"/>
      <w:r w:rsidRPr="00340715">
        <w:rPr>
          <w:rFonts w:ascii="Times New Roman" w:hAnsi="Times New Roman" w:cs="Times New Roman"/>
        </w:rPr>
        <w:t>0</w:t>
      </w:r>
      <w:r>
        <w:rPr>
          <w:rFonts w:ascii="Times New Roman" w:hAnsi="Times New Roman" w:cs="Times New Roman"/>
        </w:rPr>
        <w:t>8</w:t>
      </w:r>
      <w:r w:rsidRPr="00340715">
        <w:rPr>
          <w:rFonts w:ascii="Times New Roman" w:hAnsi="Times New Roman" w:cs="Times New Roman"/>
        </w:rPr>
        <w:t xml:space="preserve">.07.2020, </w:t>
      </w:r>
      <w:r w:rsidRPr="004B09D8">
        <w:rPr>
          <w:rFonts w:ascii="Times New Roman" w:hAnsi="Times New Roman" w:cs="Times New Roman"/>
        </w:rPr>
        <w:t>Агентство городских новостей «Москва»</w:t>
      </w:r>
      <w:r w:rsidRPr="00340715">
        <w:rPr>
          <w:rFonts w:ascii="Times New Roman" w:hAnsi="Times New Roman" w:cs="Times New Roman"/>
        </w:rPr>
        <w:t>. «В СФ выступили против идеи ставить пациентам диагноз дистанционно без посещения врача, кроме случаев ЧС»</w:t>
      </w:r>
      <w:bookmarkEnd w:id="23"/>
      <w:r w:rsidRPr="00340715">
        <w:rPr>
          <w:sz w:val="400"/>
        </w:rPr>
        <w:t xml:space="preserve">                  </w:t>
      </w:r>
    </w:p>
    <w:p w:rsidR="006E5B1C" w:rsidRPr="008F799D" w:rsidRDefault="0089330C" w:rsidP="006E5B1C">
      <w:pPr>
        <w:rPr>
          <w:sz w:val="72"/>
        </w:rPr>
      </w:pPr>
      <w:hyperlink r:id="rId24" w:history="1">
        <w:r w:rsidR="006E5B1C" w:rsidRPr="00184E24">
          <w:rPr>
            <w:rStyle w:val="a3"/>
            <w:sz w:val="28"/>
          </w:rPr>
          <w:t>https://www.mskagency.ru/materials/3020491</w:t>
        </w:r>
      </w:hyperlink>
      <w:r w:rsidR="006E5B1C">
        <w:rPr>
          <w:sz w:val="28"/>
        </w:rPr>
        <w:t xml:space="preserve">   </w:t>
      </w:r>
      <w:r w:rsidR="006E5B1C" w:rsidRPr="008F799D">
        <w:rPr>
          <w:sz w:val="28"/>
        </w:rPr>
        <w:t xml:space="preserve"> </w:t>
      </w:r>
      <w:r w:rsidR="006E5B1C" w:rsidRPr="008F799D">
        <w:rPr>
          <w:sz w:val="36"/>
        </w:rPr>
        <w:t xml:space="preserve"> </w:t>
      </w:r>
      <w:r w:rsidR="006E5B1C" w:rsidRPr="008F799D">
        <w:rPr>
          <w:sz w:val="40"/>
        </w:rPr>
        <w:t xml:space="preserve">  </w:t>
      </w:r>
      <w:r w:rsidR="006E5B1C" w:rsidRPr="008F799D">
        <w:rPr>
          <w:sz w:val="44"/>
        </w:rPr>
        <w:t xml:space="preserve"> </w:t>
      </w:r>
      <w:r w:rsidR="006E5B1C" w:rsidRPr="008F799D">
        <w:rPr>
          <w:sz w:val="48"/>
        </w:rPr>
        <w:t xml:space="preserve">  </w:t>
      </w:r>
      <w:r w:rsidR="006E5B1C" w:rsidRPr="008F799D">
        <w:rPr>
          <w:sz w:val="52"/>
        </w:rPr>
        <w:t xml:space="preserve">  </w:t>
      </w:r>
      <w:r w:rsidR="006E5B1C" w:rsidRPr="008F799D">
        <w:rPr>
          <w:sz w:val="56"/>
        </w:rPr>
        <w:t xml:space="preserve">   </w:t>
      </w:r>
    </w:p>
    <w:p w:rsidR="006E5B1C" w:rsidRPr="00C9147D" w:rsidRDefault="006E5B1C" w:rsidP="006E5B1C">
      <w:pPr>
        <w:rPr>
          <w:sz w:val="36"/>
        </w:rPr>
      </w:pPr>
    </w:p>
    <w:p w:rsidR="006E5B1C" w:rsidRDefault="006E5B1C" w:rsidP="006E5B1C">
      <w:pPr>
        <w:jc w:val="both"/>
        <w:rPr>
          <w:sz w:val="28"/>
          <w:szCs w:val="28"/>
        </w:rPr>
      </w:pPr>
      <w:r w:rsidRPr="00513D5C">
        <w:rPr>
          <w:sz w:val="28"/>
          <w:szCs w:val="28"/>
        </w:rPr>
        <w:t xml:space="preserve">Заместитель председателя комитета Совета Федерации по социальной политике Татьяна </w:t>
      </w:r>
      <w:proofErr w:type="spellStart"/>
      <w:r w:rsidRPr="00513D5C">
        <w:rPr>
          <w:sz w:val="28"/>
          <w:szCs w:val="28"/>
        </w:rPr>
        <w:t>Кусайко</w:t>
      </w:r>
      <w:proofErr w:type="spellEnd"/>
      <w:r w:rsidRPr="00513D5C">
        <w:rPr>
          <w:sz w:val="28"/>
          <w:szCs w:val="28"/>
        </w:rPr>
        <w:t xml:space="preserve"> не поддержала идею ставить пациентам диагноз через интернет без посещения врача. Об этом сенатор сообщила Агентству городских новостей «Москва».</w:t>
      </w:r>
    </w:p>
    <w:p w:rsidR="006E5B1C" w:rsidRPr="00513D5C" w:rsidRDefault="006E5B1C" w:rsidP="006E5B1C">
      <w:pPr>
        <w:jc w:val="both"/>
        <w:rPr>
          <w:sz w:val="28"/>
          <w:szCs w:val="28"/>
        </w:rPr>
      </w:pPr>
    </w:p>
    <w:p w:rsidR="006E5B1C" w:rsidRDefault="006E5B1C" w:rsidP="006E5B1C">
      <w:pPr>
        <w:jc w:val="both"/>
        <w:rPr>
          <w:sz w:val="28"/>
          <w:szCs w:val="28"/>
        </w:rPr>
      </w:pPr>
      <w:r w:rsidRPr="00513D5C">
        <w:rPr>
          <w:sz w:val="28"/>
          <w:szCs w:val="28"/>
        </w:rPr>
        <w:t xml:space="preserve">«Не поддерживаю такую инициативу, как норму, кроме как отдельных, исключительных случаев, таких как условия чрезвычайной ситуации, так как возможность дистанционного установления диагноза без предварительного очного осмотра при дистанционном взаимодействии медицинских работников с пациентами или их законными представителями может нести существенные </w:t>
      </w:r>
      <w:proofErr w:type="gramStart"/>
      <w:r w:rsidRPr="00513D5C">
        <w:rPr>
          <w:sz w:val="28"/>
          <w:szCs w:val="28"/>
        </w:rPr>
        <w:t>риски</w:t>
      </w:r>
      <w:proofErr w:type="gramEnd"/>
      <w:r w:rsidRPr="00513D5C">
        <w:rPr>
          <w:sz w:val="28"/>
          <w:szCs w:val="28"/>
        </w:rPr>
        <w:t xml:space="preserve"> как для пациента, так и для врача», - заявила Татьяна </w:t>
      </w:r>
      <w:proofErr w:type="spellStart"/>
      <w:r w:rsidRPr="00513D5C">
        <w:rPr>
          <w:sz w:val="28"/>
          <w:szCs w:val="28"/>
        </w:rPr>
        <w:t>Кусайко</w:t>
      </w:r>
      <w:proofErr w:type="spellEnd"/>
      <w:r w:rsidRPr="00513D5C">
        <w:rPr>
          <w:sz w:val="28"/>
          <w:szCs w:val="28"/>
        </w:rPr>
        <w:t>.</w:t>
      </w:r>
    </w:p>
    <w:p w:rsidR="006E5B1C" w:rsidRPr="00513D5C" w:rsidRDefault="006E5B1C" w:rsidP="006E5B1C">
      <w:pPr>
        <w:jc w:val="both"/>
        <w:rPr>
          <w:sz w:val="28"/>
          <w:szCs w:val="28"/>
        </w:rPr>
      </w:pPr>
    </w:p>
    <w:p w:rsidR="006E5B1C" w:rsidRDefault="006E5B1C" w:rsidP="006E5B1C">
      <w:pPr>
        <w:jc w:val="both"/>
        <w:rPr>
          <w:sz w:val="28"/>
          <w:szCs w:val="28"/>
        </w:rPr>
      </w:pPr>
      <w:r w:rsidRPr="00513D5C">
        <w:rPr>
          <w:sz w:val="28"/>
          <w:szCs w:val="28"/>
        </w:rPr>
        <w:t xml:space="preserve">Сенатор добавила, что в Государственной думе сейчас находится на рассмотрении законопроект, наделяющий правительство РФ правом внесения </w:t>
      </w:r>
      <w:r w:rsidRPr="00513D5C">
        <w:rPr>
          <w:sz w:val="28"/>
          <w:szCs w:val="28"/>
        </w:rPr>
        <w:lastRenderedPageBreak/>
        <w:t xml:space="preserve">оперативных изменений в порядки оказания медицинской помощи, в том числе с применением телемедицинских технологий </w:t>
      </w:r>
      <w:r>
        <w:rPr>
          <w:sz w:val="28"/>
          <w:szCs w:val="28"/>
        </w:rPr>
        <w:t>во время чрезвычайных ситуаций.</w:t>
      </w:r>
    </w:p>
    <w:p w:rsidR="006E5B1C" w:rsidRPr="00513D5C" w:rsidRDefault="006E5B1C" w:rsidP="006E5B1C">
      <w:pPr>
        <w:jc w:val="both"/>
        <w:rPr>
          <w:sz w:val="28"/>
          <w:szCs w:val="28"/>
        </w:rPr>
      </w:pPr>
    </w:p>
    <w:p w:rsidR="006E5B1C" w:rsidRDefault="006E5B1C" w:rsidP="006E5B1C">
      <w:pPr>
        <w:jc w:val="both"/>
        <w:rPr>
          <w:sz w:val="28"/>
          <w:szCs w:val="28"/>
        </w:rPr>
      </w:pPr>
      <w:r w:rsidRPr="00513D5C">
        <w:rPr>
          <w:sz w:val="28"/>
          <w:szCs w:val="28"/>
        </w:rPr>
        <w:t>«Законопроект направлен на повышение доступности медицинской помощи для населения в условиях возникновения дефицита медицинских работников. Но еще раз отмечу, что согласно законопроекту такая особенность оказания медицинской помощи возникает только в условиях чрезвычайной ситуации или при возникновении угрозы распространения заболевания, представляющего опасность для окружаю</w:t>
      </w:r>
      <w:r>
        <w:rPr>
          <w:sz w:val="28"/>
          <w:szCs w:val="28"/>
        </w:rPr>
        <w:t>щих», - отметила парламентарий.</w:t>
      </w:r>
    </w:p>
    <w:p w:rsidR="006E5B1C" w:rsidRPr="00513D5C" w:rsidRDefault="006E5B1C" w:rsidP="006E5B1C">
      <w:pPr>
        <w:jc w:val="both"/>
        <w:rPr>
          <w:sz w:val="28"/>
          <w:szCs w:val="28"/>
        </w:rPr>
      </w:pPr>
    </w:p>
    <w:p w:rsidR="006E5B1C" w:rsidRPr="00513D5C" w:rsidRDefault="006E5B1C" w:rsidP="006E5B1C">
      <w:pPr>
        <w:jc w:val="both"/>
        <w:rPr>
          <w:sz w:val="28"/>
          <w:szCs w:val="28"/>
        </w:rPr>
      </w:pPr>
      <w:r w:rsidRPr="00513D5C">
        <w:rPr>
          <w:sz w:val="28"/>
          <w:szCs w:val="28"/>
        </w:rPr>
        <w:t xml:space="preserve">По ее словам, задача телемедицины, прежде всего, - это развитие превентивной медицины, медицины здоровья, формирование просвещенного пациента. </w:t>
      </w:r>
    </w:p>
    <w:p w:rsidR="006E5B1C" w:rsidRDefault="006E5B1C" w:rsidP="006E5B1C">
      <w:pPr>
        <w:jc w:val="both"/>
        <w:rPr>
          <w:sz w:val="28"/>
          <w:szCs w:val="28"/>
        </w:rPr>
      </w:pPr>
      <w:r w:rsidRPr="00513D5C">
        <w:rPr>
          <w:sz w:val="28"/>
          <w:szCs w:val="28"/>
        </w:rPr>
        <w:t>«Телемедицинский сервис позволяет сделать доступнее качественную медицинскую помощь для населения, особенно в отдаленных регионах страны, небольших городах, сельской местности. При этом развитие телемедицины в формате не только как «врач-пациент», но и как «врач-врач» - начиная от консилиумов и заканчивая тем, что врачи даже в удаленных от центра регионах страны смогут получить мнение высокопрофессиональных специалистов, возможность регулярной коммуникации с экспертами в разных отраслях медицины. Это особенно актуально для регионов, где не хватает профильных специалисто</w:t>
      </w:r>
      <w:r>
        <w:rPr>
          <w:sz w:val="28"/>
          <w:szCs w:val="28"/>
        </w:rPr>
        <w:t xml:space="preserve">в», - отметила Татьяна </w:t>
      </w:r>
      <w:proofErr w:type="spellStart"/>
      <w:r>
        <w:rPr>
          <w:sz w:val="28"/>
          <w:szCs w:val="28"/>
        </w:rPr>
        <w:t>Кусайко</w:t>
      </w:r>
      <w:proofErr w:type="spellEnd"/>
      <w:r>
        <w:rPr>
          <w:sz w:val="28"/>
          <w:szCs w:val="28"/>
        </w:rPr>
        <w:t>.</w:t>
      </w:r>
    </w:p>
    <w:p w:rsidR="006E5B1C" w:rsidRPr="00513D5C" w:rsidRDefault="006E5B1C" w:rsidP="006E5B1C">
      <w:pPr>
        <w:jc w:val="both"/>
        <w:rPr>
          <w:sz w:val="28"/>
          <w:szCs w:val="28"/>
        </w:rPr>
      </w:pPr>
    </w:p>
    <w:p w:rsidR="006E5B1C" w:rsidRDefault="006E5B1C" w:rsidP="006E5B1C">
      <w:pPr>
        <w:jc w:val="both"/>
        <w:rPr>
          <w:sz w:val="28"/>
          <w:szCs w:val="28"/>
        </w:rPr>
      </w:pPr>
      <w:r w:rsidRPr="00513D5C">
        <w:rPr>
          <w:sz w:val="28"/>
          <w:szCs w:val="28"/>
        </w:rPr>
        <w:t>Также телемедицина позволяет сэкономить время на посещение клиники при повторных приемах для корректировки и уточне</w:t>
      </w:r>
      <w:r>
        <w:rPr>
          <w:sz w:val="28"/>
          <w:szCs w:val="28"/>
        </w:rPr>
        <w:t>ния назначенного курса лечения.</w:t>
      </w:r>
    </w:p>
    <w:p w:rsidR="006E5B1C" w:rsidRPr="00513D5C" w:rsidRDefault="006E5B1C" w:rsidP="006E5B1C">
      <w:pPr>
        <w:jc w:val="both"/>
        <w:rPr>
          <w:sz w:val="28"/>
          <w:szCs w:val="28"/>
        </w:rPr>
      </w:pPr>
    </w:p>
    <w:p w:rsidR="006E5B1C" w:rsidRDefault="006E5B1C" w:rsidP="006E5B1C">
      <w:pPr>
        <w:jc w:val="both"/>
        <w:rPr>
          <w:sz w:val="28"/>
          <w:szCs w:val="28"/>
        </w:rPr>
      </w:pPr>
      <w:r w:rsidRPr="00513D5C">
        <w:rPr>
          <w:sz w:val="28"/>
          <w:szCs w:val="28"/>
        </w:rPr>
        <w:t xml:space="preserve">«Оказание дистанционной медпомощи актуально для тех, кому бывает затруднительно посещение медучреждений или выход из дома: для мам с детьми, беременных женщин, пожилых, инвалидов. Кроме того, телемедицинские технологии нацелены на формирование у людей ответственного и грамотного отношения к своему здоровью, использование новейших достижений медицины для </w:t>
      </w:r>
      <w:proofErr w:type="gramStart"/>
      <w:r w:rsidRPr="00513D5C">
        <w:rPr>
          <w:sz w:val="28"/>
          <w:szCs w:val="28"/>
        </w:rPr>
        <w:t>контроля за</w:t>
      </w:r>
      <w:proofErr w:type="gramEnd"/>
      <w:r w:rsidRPr="00513D5C">
        <w:rPr>
          <w:sz w:val="28"/>
          <w:szCs w:val="28"/>
        </w:rPr>
        <w:t xml:space="preserve"> состоянием своего организма и предотвращения самолечения», - пояснила сенатор.</w:t>
      </w:r>
    </w:p>
    <w:p w:rsidR="006E5B1C" w:rsidRPr="00513D5C" w:rsidRDefault="006E5B1C" w:rsidP="006E5B1C">
      <w:pPr>
        <w:jc w:val="both"/>
        <w:rPr>
          <w:sz w:val="28"/>
          <w:szCs w:val="28"/>
        </w:rPr>
      </w:pPr>
    </w:p>
    <w:p w:rsidR="006E5B1C" w:rsidRPr="003A5F17" w:rsidRDefault="006E5B1C" w:rsidP="006E5B1C">
      <w:pPr>
        <w:jc w:val="both"/>
        <w:rPr>
          <w:sz w:val="28"/>
          <w:szCs w:val="28"/>
        </w:rPr>
      </w:pPr>
      <w:proofErr w:type="gramStart"/>
      <w:r w:rsidRPr="00513D5C">
        <w:rPr>
          <w:sz w:val="28"/>
          <w:szCs w:val="28"/>
        </w:rPr>
        <w:t>Также она уточнила, что в настоящее время Минздравом РФ совместно с экспертным медицинским сообществом осуществляется оценка возможностей смягчения действующего законодательства по вопросам оказания медицинской помощи с применением телемедицинских технологий, в том числе по вопросам возможности применения телемедицинских технологий для проведения осмотра, установления предварительного диагноза, с учетом необходимости обеспечения качества и безопасности оказания медицинской помощи пациентам на уровне не ниже требований</w:t>
      </w:r>
      <w:proofErr w:type="gramEnd"/>
      <w:r w:rsidRPr="00513D5C">
        <w:rPr>
          <w:sz w:val="28"/>
          <w:szCs w:val="28"/>
        </w:rPr>
        <w:t xml:space="preserve">, </w:t>
      </w:r>
      <w:proofErr w:type="gramStart"/>
      <w:r w:rsidRPr="00513D5C">
        <w:rPr>
          <w:sz w:val="28"/>
          <w:szCs w:val="28"/>
        </w:rPr>
        <w:t>предусмотренных</w:t>
      </w:r>
      <w:proofErr w:type="gramEnd"/>
      <w:r w:rsidRPr="00513D5C">
        <w:rPr>
          <w:sz w:val="28"/>
          <w:szCs w:val="28"/>
        </w:rPr>
        <w:t xml:space="preserve"> действующими нормативными правовыми актами.</w:t>
      </w:r>
    </w:p>
    <w:p w:rsidR="006E5B1C" w:rsidRDefault="0089330C" w:rsidP="006E5B1C">
      <w:pPr>
        <w:pStyle w:val="af"/>
        <w:jc w:val="both"/>
        <w:rPr>
          <w:rStyle w:val="a3"/>
          <w:i/>
          <w:sz w:val="28"/>
          <w:szCs w:val="28"/>
        </w:rPr>
      </w:pPr>
      <w:hyperlink w:anchor="Содержание" w:history="1">
        <w:r w:rsidR="006E5B1C" w:rsidRPr="00CA4A48">
          <w:rPr>
            <w:rStyle w:val="a3"/>
            <w:i/>
            <w:sz w:val="28"/>
            <w:szCs w:val="28"/>
          </w:rPr>
          <w:t>Вернуться к оглавлению</w:t>
        </w:r>
      </w:hyperlink>
    </w:p>
    <w:p w:rsidR="00400A0B" w:rsidRPr="00066169" w:rsidRDefault="00400A0B" w:rsidP="00E16641">
      <w:pPr>
        <w:pStyle w:val="2"/>
        <w:numPr>
          <w:ilvl w:val="1"/>
          <w:numId w:val="2"/>
        </w:numPr>
        <w:rPr>
          <w:sz w:val="32"/>
        </w:rPr>
      </w:pPr>
      <w:bookmarkStart w:id="24" w:name="_Toc45305787"/>
      <w:r>
        <w:rPr>
          <w:rFonts w:ascii="Times New Roman" w:hAnsi="Times New Roman" w:cs="Times New Roman"/>
        </w:rPr>
        <w:lastRenderedPageBreak/>
        <w:t>0</w:t>
      </w:r>
      <w:r w:rsidR="00617423">
        <w:rPr>
          <w:rFonts w:ascii="Times New Roman" w:hAnsi="Times New Roman" w:cs="Times New Roman"/>
        </w:rPr>
        <w:t>6</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E16641" w:rsidRPr="00E16641">
        <w:rPr>
          <w:rFonts w:ascii="Times New Roman" w:hAnsi="Times New Roman" w:cs="Times New Roman"/>
        </w:rPr>
        <w:t>Российская газета</w:t>
      </w:r>
      <w:r w:rsidRPr="0077207A">
        <w:rPr>
          <w:rFonts w:ascii="Times New Roman" w:hAnsi="Times New Roman" w:cs="Times New Roman"/>
        </w:rPr>
        <w:t>. «</w:t>
      </w:r>
      <w:r w:rsidR="000D36DA" w:rsidRPr="000D36DA">
        <w:rPr>
          <w:rFonts w:ascii="Times New Roman" w:hAnsi="Times New Roman" w:cs="Times New Roman"/>
        </w:rPr>
        <w:t>Стоянка разрешена</w:t>
      </w:r>
      <w:r w:rsidRPr="00066169">
        <w:rPr>
          <w:rFonts w:ascii="Times New Roman" w:hAnsi="Times New Roman" w:cs="Times New Roman"/>
        </w:rPr>
        <w:t>»</w:t>
      </w:r>
      <w:bookmarkEnd w:id="24"/>
      <w:r w:rsidRPr="00066169">
        <w:rPr>
          <w:sz w:val="400"/>
        </w:rPr>
        <w:t xml:space="preserve">                  </w:t>
      </w:r>
    </w:p>
    <w:p w:rsidR="00400A0B" w:rsidRPr="008F799D" w:rsidRDefault="0089330C" w:rsidP="00400A0B">
      <w:pPr>
        <w:rPr>
          <w:sz w:val="72"/>
        </w:rPr>
      </w:pPr>
      <w:hyperlink r:id="rId25" w:history="1">
        <w:r w:rsidR="00617423" w:rsidRPr="00184E24">
          <w:rPr>
            <w:rStyle w:val="a3"/>
            <w:sz w:val="28"/>
          </w:rPr>
          <w:t>https://rg.ru/2020/07/06/mashinam-taksi-i-karsheringa-pri-perevozke-invalidov-predostaviat-lgoty.html</w:t>
        </w:r>
      </w:hyperlink>
      <w:r w:rsidR="00617423">
        <w:rPr>
          <w:sz w:val="28"/>
        </w:rPr>
        <w:t xml:space="preserve"> </w:t>
      </w:r>
      <w:r w:rsidR="00400A0B">
        <w:rPr>
          <w:sz w:val="28"/>
        </w:rPr>
        <w:t xml:space="preserve"> </w:t>
      </w:r>
      <w:r w:rsidR="00400A0B" w:rsidRPr="008F799D">
        <w:rPr>
          <w:sz w:val="28"/>
        </w:rPr>
        <w:t xml:space="preserve"> </w:t>
      </w:r>
      <w:r w:rsidR="00400A0B" w:rsidRPr="008F799D">
        <w:rPr>
          <w:sz w:val="36"/>
        </w:rPr>
        <w:t xml:space="preserve"> </w:t>
      </w:r>
      <w:r w:rsidR="00400A0B" w:rsidRPr="008F799D">
        <w:rPr>
          <w:sz w:val="40"/>
        </w:rPr>
        <w:t xml:space="preserve">  </w:t>
      </w:r>
      <w:r w:rsidR="00400A0B" w:rsidRPr="008F799D">
        <w:rPr>
          <w:sz w:val="44"/>
        </w:rPr>
        <w:t xml:space="preserve"> </w:t>
      </w:r>
      <w:r w:rsidR="00400A0B" w:rsidRPr="008F799D">
        <w:rPr>
          <w:sz w:val="48"/>
        </w:rPr>
        <w:t xml:space="preserve">  </w:t>
      </w:r>
      <w:r w:rsidR="00400A0B" w:rsidRPr="008F799D">
        <w:rPr>
          <w:sz w:val="52"/>
        </w:rPr>
        <w:t xml:space="preserve">  </w:t>
      </w:r>
      <w:r w:rsidR="00400A0B" w:rsidRPr="008F799D">
        <w:rPr>
          <w:sz w:val="56"/>
        </w:rPr>
        <w:t xml:space="preserve">   </w:t>
      </w:r>
    </w:p>
    <w:p w:rsidR="00400A0B" w:rsidRPr="00C9147D" w:rsidRDefault="00400A0B" w:rsidP="00400A0B">
      <w:pPr>
        <w:rPr>
          <w:sz w:val="36"/>
        </w:rPr>
      </w:pPr>
    </w:p>
    <w:p w:rsidR="003A5F17" w:rsidRPr="003A5F17" w:rsidRDefault="003A5F17" w:rsidP="003A5F17">
      <w:pPr>
        <w:jc w:val="both"/>
        <w:rPr>
          <w:sz w:val="28"/>
          <w:szCs w:val="28"/>
        </w:rPr>
      </w:pPr>
      <w:r w:rsidRPr="003A5F17">
        <w:rPr>
          <w:sz w:val="28"/>
          <w:szCs w:val="28"/>
        </w:rPr>
        <w:t xml:space="preserve">С 1 июля в Федеральный реестр инвалидов можно внести автомобиль такси или </w:t>
      </w:r>
      <w:proofErr w:type="spellStart"/>
      <w:r w:rsidRPr="003A5F17">
        <w:rPr>
          <w:sz w:val="28"/>
          <w:szCs w:val="28"/>
        </w:rPr>
        <w:t>каршеринга</w:t>
      </w:r>
      <w:proofErr w:type="spellEnd"/>
      <w:r w:rsidRPr="003A5F17">
        <w:rPr>
          <w:sz w:val="28"/>
          <w:szCs w:val="28"/>
        </w:rPr>
        <w:t>, если он перевозит человека с инвалидностью, сообщили в пресс-службе Пенсионного фонда России (ПФР).</w:t>
      </w:r>
    </w:p>
    <w:p w:rsidR="003A5F17" w:rsidRPr="003A5F17" w:rsidRDefault="003A5F17" w:rsidP="003A5F17">
      <w:pPr>
        <w:jc w:val="both"/>
        <w:rPr>
          <w:sz w:val="28"/>
          <w:szCs w:val="28"/>
        </w:rPr>
      </w:pPr>
    </w:p>
    <w:p w:rsidR="003A5F17" w:rsidRPr="003A5F17" w:rsidRDefault="003A5F17" w:rsidP="003A5F17">
      <w:pPr>
        <w:jc w:val="both"/>
        <w:rPr>
          <w:sz w:val="28"/>
          <w:szCs w:val="28"/>
        </w:rPr>
      </w:pPr>
      <w:r w:rsidRPr="003A5F17">
        <w:rPr>
          <w:sz w:val="28"/>
          <w:szCs w:val="28"/>
        </w:rPr>
        <w:t>"То есть, занести в реестр можно любой автомобиль, на котором инвалид передвигается по городу, и он автоматически получает право останавливаться в местах для инвалидов без риска получить штраф", - пояснили в ведомстве.</w:t>
      </w:r>
    </w:p>
    <w:p w:rsidR="003A5F17" w:rsidRPr="003A5F17" w:rsidRDefault="003A5F17" w:rsidP="003A5F17">
      <w:pPr>
        <w:jc w:val="both"/>
        <w:rPr>
          <w:sz w:val="28"/>
          <w:szCs w:val="28"/>
        </w:rPr>
      </w:pPr>
    </w:p>
    <w:p w:rsidR="003A5F17" w:rsidRPr="003A5F17" w:rsidRDefault="003A5F17" w:rsidP="003A5F17">
      <w:pPr>
        <w:jc w:val="both"/>
        <w:rPr>
          <w:sz w:val="28"/>
          <w:szCs w:val="28"/>
        </w:rPr>
      </w:pPr>
      <w:r w:rsidRPr="003A5F17">
        <w:rPr>
          <w:sz w:val="28"/>
          <w:szCs w:val="28"/>
        </w:rPr>
        <w:t>В ПФР подчеркнули, что при размещении информации онлайн данные появятся в реестре уже через 15 минут. При необходимости их всегда можно поменять. Актуальными будут считаться сведения, размещенные последними.</w:t>
      </w:r>
    </w:p>
    <w:p w:rsidR="003A5F17" w:rsidRPr="003A5F17" w:rsidRDefault="003A5F17" w:rsidP="003A5F17">
      <w:pPr>
        <w:jc w:val="both"/>
        <w:rPr>
          <w:sz w:val="28"/>
          <w:szCs w:val="28"/>
        </w:rPr>
      </w:pPr>
      <w:r w:rsidRPr="003A5F17">
        <w:rPr>
          <w:sz w:val="28"/>
          <w:szCs w:val="28"/>
        </w:rPr>
        <w:t xml:space="preserve">Подать заявление на внесение автомобиля в реестр удаленно может сам инвалид или его официальный представитель на портале </w:t>
      </w:r>
      <w:proofErr w:type="spellStart"/>
      <w:r w:rsidRPr="003A5F17">
        <w:rPr>
          <w:sz w:val="28"/>
          <w:szCs w:val="28"/>
        </w:rPr>
        <w:t>госуслуг</w:t>
      </w:r>
      <w:proofErr w:type="spellEnd"/>
      <w:r w:rsidRPr="003A5F17">
        <w:rPr>
          <w:sz w:val="28"/>
          <w:szCs w:val="28"/>
        </w:rPr>
        <w:t xml:space="preserve"> или личном кабинете на сайте Федерального реестра инвалидов. Для этого потребуется указать номер, марку и модель автомобиля, на котором планируется поездка.</w:t>
      </w:r>
    </w:p>
    <w:p w:rsidR="003A5F17" w:rsidRPr="003A5F17" w:rsidRDefault="003A5F17" w:rsidP="003A5F17">
      <w:pPr>
        <w:jc w:val="both"/>
        <w:rPr>
          <w:sz w:val="28"/>
          <w:szCs w:val="28"/>
        </w:rPr>
      </w:pPr>
    </w:p>
    <w:p w:rsidR="003A5F17" w:rsidRDefault="003A5F17" w:rsidP="003A5F17">
      <w:pPr>
        <w:jc w:val="both"/>
        <w:rPr>
          <w:sz w:val="28"/>
          <w:szCs w:val="28"/>
        </w:rPr>
      </w:pPr>
      <w:r w:rsidRPr="003A5F17">
        <w:rPr>
          <w:sz w:val="28"/>
          <w:szCs w:val="28"/>
        </w:rPr>
        <w:t>"Подтверждать право на бесплатную парковку не нужно, все необходимые сведения уже содержатся в базе данных Федерального реестра инвалидов", - следует из слов представителя ПФР.</w:t>
      </w:r>
    </w:p>
    <w:p w:rsidR="003A5F17" w:rsidRPr="003A5F17" w:rsidRDefault="003A5F17" w:rsidP="003A5F17">
      <w:pPr>
        <w:jc w:val="both"/>
        <w:rPr>
          <w:sz w:val="28"/>
          <w:szCs w:val="28"/>
        </w:rPr>
      </w:pPr>
    </w:p>
    <w:p w:rsidR="003A5F17" w:rsidRPr="003A5F17" w:rsidRDefault="003A5F17" w:rsidP="003A5F17">
      <w:pPr>
        <w:jc w:val="both"/>
        <w:rPr>
          <w:sz w:val="28"/>
          <w:szCs w:val="28"/>
        </w:rPr>
      </w:pPr>
      <w:r w:rsidRPr="003A5F17">
        <w:rPr>
          <w:sz w:val="28"/>
          <w:szCs w:val="28"/>
        </w:rPr>
        <w:t>Также отмечается, что в клиентских службах Пенсионного фонда заявления приниматься не будут, но в случае отсутствия возможности зарегистрировать автомобиль в Федеральном реестре инвалидов удаленно, всегда можно обратиться в МФЦ.</w:t>
      </w:r>
    </w:p>
    <w:p w:rsidR="003A5F17" w:rsidRPr="003A5F17" w:rsidRDefault="003A5F17" w:rsidP="003A5F17">
      <w:pPr>
        <w:jc w:val="both"/>
        <w:rPr>
          <w:sz w:val="28"/>
          <w:szCs w:val="28"/>
        </w:rPr>
      </w:pPr>
    </w:p>
    <w:p w:rsidR="00400A0B" w:rsidRDefault="003A5F17" w:rsidP="003A5F17">
      <w:pPr>
        <w:jc w:val="both"/>
        <w:rPr>
          <w:sz w:val="28"/>
          <w:szCs w:val="28"/>
        </w:rPr>
      </w:pPr>
      <w:r w:rsidRPr="003A5F17">
        <w:rPr>
          <w:sz w:val="28"/>
          <w:szCs w:val="28"/>
        </w:rPr>
        <w:t>В пресс-службе ПФР также рассказали, что информация, занесенная в реестр, имеет силу на территории всей страны, тогда как раньше в каждом регионе была своя база номеров машин, имеющих льготы. Таким образом, если автомобиль внесен в Федеральный реестр, то пользоваться выделенными парковочными местами можно будет в любом регионе. Доступ к реестру получат органы власти всех субъектов, которые определяют количество льготных парковочных мест в общественных местах.</w:t>
      </w:r>
    </w:p>
    <w:p w:rsidR="009B558A" w:rsidRDefault="0089330C" w:rsidP="0076335D">
      <w:pPr>
        <w:pStyle w:val="af"/>
        <w:jc w:val="both"/>
        <w:rPr>
          <w:rStyle w:val="a3"/>
          <w:i/>
          <w:sz w:val="28"/>
          <w:szCs w:val="28"/>
        </w:rPr>
      </w:pPr>
      <w:hyperlink w:anchor="Содержание" w:history="1">
        <w:r w:rsidR="00400A0B" w:rsidRPr="00CA4A48">
          <w:rPr>
            <w:rStyle w:val="a3"/>
            <w:i/>
            <w:sz w:val="28"/>
            <w:szCs w:val="28"/>
          </w:rPr>
          <w:t>Вернуться к оглавлению</w:t>
        </w:r>
      </w:hyperlink>
    </w:p>
    <w:p w:rsidR="00F02DD1" w:rsidRDefault="00F02DD1" w:rsidP="0076335D">
      <w:pPr>
        <w:pStyle w:val="af"/>
        <w:jc w:val="both"/>
        <w:rPr>
          <w:rStyle w:val="a3"/>
          <w:i/>
          <w:sz w:val="28"/>
          <w:szCs w:val="28"/>
        </w:rPr>
      </w:pPr>
    </w:p>
    <w:p w:rsidR="00F02DD1" w:rsidRDefault="00F02DD1" w:rsidP="0076335D">
      <w:pPr>
        <w:pStyle w:val="af"/>
        <w:jc w:val="both"/>
        <w:rPr>
          <w:rStyle w:val="a3"/>
          <w:i/>
          <w:sz w:val="28"/>
          <w:szCs w:val="28"/>
        </w:rPr>
      </w:pPr>
    </w:p>
    <w:p w:rsidR="00B538AB" w:rsidRDefault="00B538AB" w:rsidP="0076335D">
      <w:pPr>
        <w:pStyle w:val="af"/>
        <w:jc w:val="both"/>
        <w:rPr>
          <w:rStyle w:val="a3"/>
          <w:i/>
          <w:sz w:val="28"/>
          <w:szCs w:val="28"/>
        </w:rPr>
      </w:pPr>
    </w:p>
    <w:p w:rsidR="00B538AB" w:rsidRPr="00066169" w:rsidRDefault="00B538AB" w:rsidP="00B538AB">
      <w:pPr>
        <w:pStyle w:val="2"/>
        <w:numPr>
          <w:ilvl w:val="1"/>
          <w:numId w:val="2"/>
        </w:numPr>
        <w:rPr>
          <w:sz w:val="32"/>
        </w:rPr>
      </w:pPr>
      <w:bookmarkStart w:id="25" w:name="_Toc45305788"/>
      <w:r>
        <w:rPr>
          <w:rFonts w:ascii="Times New Roman" w:hAnsi="Times New Roman" w:cs="Times New Roman"/>
        </w:rPr>
        <w:lastRenderedPageBreak/>
        <w:t>07.</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Pr="00E16641">
        <w:rPr>
          <w:rFonts w:ascii="Times New Roman" w:hAnsi="Times New Roman" w:cs="Times New Roman"/>
        </w:rPr>
        <w:t>Российская газета</w:t>
      </w:r>
      <w:r w:rsidRPr="0077207A">
        <w:rPr>
          <w:rFonts w:ascii="Times New Roman" w:hAnsi="Times New Roman" w:cs="Times New Roman"/>
        </w:rPr>
        <w:t>. «</w:t>
      </w:r>
      <w:r w:rsidRPr="00054F3F">
        <w:rPr>
          <w:rFonts w:ascii="Times New Roman" w:hAnsi="Times New Roman" w:cs="Times New Roman"/>
        </w:rPr>
        <w:t>Движение вверх</w:t>
      </w:r>
      <w:r w:rsidRPr="00066169">
        <w:rPr>
          <w:rFonts w:ascii="Times New Roman" w:hAnsi="Times New Roman" w:cs="Times New Roman"/>
        </w:rPr>
        <w:t>»</w:t>
      </w:r>
      <w:bookmarkEnd w:id="25"/>
      <w:r w:rsidRPr="00066169">
        <w:rPr>
          <w:sz w:val="400"/>
        </w:rPr>
        <w:t xml:space="preserve">                  </w:t>
      </w:r>
    </w:p>
    <w:p w:rsidR="00B538AB" w:rsidRPr="008F799D" w:rsidRDefault="0089330C" w:rsidP="00B538AB">
      <w:pPr>
        <w:rPr>
          <w:sz w:val="72"/>
        </w:rPr>
      </w:pPr>
      <w:hyperlink r:id="rId26" w:history="1">
        <w:r w:rsidR="00B538AB" w:rsidRPr="00184E24">
          <w:rPr>
            <w:rStyle w:val="a3"/>
            <w:sz w:val="28"/>
          </w:rPr>
          <w:t>https://rg.ru/2020/07/08/chto-budet-s-pensiiami-posobiiami-i-matkapitalom-v-blizhajshie-tri-goda.html</w:t>
        </w:r>
      </w:hyperlink>
      <w:r w:rsidR="00B538AB">
        <w:rPr>
          <w:sz w:val="28"/>
        </w:rPr>
        <w:t xml:space="preserve">   </w:t>
      </w:r>
      <w:r w:rsidR="00B538AB" w:rsidRPr="008F799D">
        <w:rPr>
          <w:sz w:val="28"/>
        </w:rPr>
        <w:t xml:space="preserve"> </w:t>
      </w:r>
      <w:r w:rsidR="00B538AB" w:rsidRPr="008F799D">
        <w:rPr>
          <w:sz w:val="36"/>
        </w:rPr>
        <w:t xml:space="preserve"> </w:t>
      </w:r>
      <w:r w:rsidR="00B538AB" w:rsidRPr="008F799D">
        <w:rPr>
          <w:sz w:val="40"/>
        </w:rPr>
        <w:t xml:space="preserve">  </w:t>
      </w:r>
      <w:r w:rsidR="00B538AB" w:rsidRPr="008F799D">
        <w:rPr>
          <w:sz w:val="44"/>
        </w:rPr>
        <w:t xml:space="preserve"> </w:t>
      </w:r>
      <w:r w:rsidR="00B538AB" w:rsidRPr="008F799D">
        <w:rPr>
          <w:sz w:val="48"/>
        </w:rPr>
        <w:t xml:space="preserve">  </w:t>
      </w:r>
      <w:r w:rsidR="00B538AB" w:rsidRPr="008F799D">
        <w:rPr>
          <w:sz w:val="52"/>
        </w:rPr>
        <w:t xml:space="preserve">  </w:t>
      </w:r>
      <w:r w:rsidR="00B538AB" w:rsidRPr="008F799D">
        <w:rPr>
          <w:sz w:val="56"/>
        </w:rPr>
        <w:t xml:space="preserve">   </w:t>
      </w:r>
    </w:p>
    <w:p w:rsidR="00B538AB" w:rsidRPr="00C9147D" w:rsidRDefault="00B538AB" w:rsidP="00B538AB">
      <w:pPr>
        <w:rPr>
          <w:sz w:val="36"/>
        </w:rPr>
      </w:pPr>
    </w:p>
    <w:p w:rsidR="00B538AB" w:rsidRPr="00292B15" w:rsidRDefault="00B538AB" w:rsidP="00B538AB">
      <w:pPr>
        <w:jc w:val="both"/>
        <w:rPr>
          <w:sz w:val="28"/>
          <w:szCs w:val="28"/>
        </w:rPr>
      </w:pPr>
      <w:r w:rsidRPr="00292B15">
        <w:rPr>
          <w:sz w:val="28"/>
          <w:szCs w:val="28"/>
        </w:rPr>
        <w:t>Что будет с пенсиями, пособиями и материнским капиталом в ближайшие три года.</w:t>
      </w:r>
    </w:p>
    <w:p w:rsidR="00B538AB" w:rsidRPr="00292B15" w:rsidRDefault="00B538AB" w:rsidP="00B538AB">
      <w:pPr>
        <w:jc w:val="both"/>
        <w:rPr>
          <w:sz w:val="28"/>
          <w:szCs w:val="28"/>
        </w:rPr>
      </w:pPr>
    </w:p>
    <w:p w:rsidR="00B538AB" w:rsidRPr="00292B15" w:rsidRDefault="00B538AB" w:rsidP="00B538AB">
      <w:pPr>
        <w:jc w:val="both"/>
        <w:rPr>
          <w:sz w:val="28"/>
          <w:szCs w:val="28"/>
        </w:rPr>
      </w:pPr>
      <w:r w:rsidRPr="00292B15">
        <w:rPr>
          <w:sz w:val="28"/>
          <w:szCs w:val="28"/>
        </w:rPr>
        <w:t>Индексация пенсий по старости обгонит инфляцию, а за рождение второго ребенка скоро можно будет получить почти 700 тысяч рублей.</w:t>
      </w:r>
    </w:p>
    <w:p w:rsidR="00B538AB" w:rsidRPr="00292B15" w:rsidRDefault="00B538AB" w:rsidP="00B538AB">
      <w:pPr>
        <w:jc w:val="both"/>
        <w:rPr>
          <w:sz w:val="28"/>
          <w:szCs w:val="28"/>
        </w:rPr>
      </w:pPr>
    </w:p>
    <w:p w:rsidR="00B538AB" w:rsidRDefault="00B538AB" w:rsidP="00B538AB">
      <w:pPr>
        <w:jc w:val="both"/>
        <w:rPr>
          <w:sz w:val="28"/>
          <w:szCs w:val="28"/>
        </w:rPr>
      </w:pPr>
      <w:r w:rsidRPr="00292B15">
        <w:rPr>
          <w:sz w:val="28"/>
          <w:szCs w:val="28"/>
        </w:rPr>
        <w:t>В проекте основных характеристик бюджета Пенсионного фонда России на 2021 год и на плановый период 2022 и 2023 годов спрогнозировано, насколько за трехлетку вырастут пенсии, пособия и материнский капитал. Документ в ближайшее время рассмотрит Российская трехсторонняя комиссия.</w:t>
      </w:r>
    </w:p>
    <w:p w:rsidR="00B538AB" w:rsidRPr="00292B15" w:rsidRDefault="00B538AB" w:rsidP="00B538AB">
      <w:pPr>
        <w:jc w:val="both"/>
        <w:rPr>
          <w:sz w:val="28"/>
          <w:szCs w:val="28"/>
        </w:rPr>
      </w:pPr>
    </w:p>
    <w:p w:rsidR="00B538AB" w:rsidRPr="00292B15" w:rsidRDefault="00B538AB" w:rsidP="00B538AB">
      <w:pPr>
        <w:jc w:val="both"/>
        <w:rPr>
          <w:sz w:val="28"/>
          <w:szCs w:val="28"/>
        </w:rPr>
      </w:pPr>
      <w:r w:rsidRPr="00292B15">
        <w:rPr>
          <w:sz w:val="28"/>
          <w:szCs w:val="28"/>
        </w:rPr>
        <w:t>Что будет со страховыми и социальными пенсиями</w:t>
      </w:r>
    </w:p>
    <w:p w:rsidR="00B538AB" w:rsidRDefault="00B538AB" w:rsidP="00B538AB">
      <w:pPr>
        <w:jc w:val="both"/>
        <w:rPr>
          <w:sz w:val="28"/>
          <w:szCs w:val="28"/>
        </w:rPr>
      </w:pPr>
      <w:r w:rsidRPr="00292B15">
        <w:rPr>
          <w:sz w:val="28"/>
          <w:szCs w:val="28"/>
        </w:rPr>
        <w:t>Страховые пенсии по старости ежегодно индексируются с 1 января. В этом году их средний размер составил 16,4 тыс. рублей. Ежегодно пенсии увеличиваются примерно на тысячу рублей. В 2021 году средняя пенсия по старости составит 17 432 рубля, в 2022 году - 18 357 рублей, в 2023 году - 19 283 рубля.</w:t>
      </w:r>
    </w:p>
    <w:p w:rsidR="00B538AB" w:rsidRPr="00292B15" w:rsidRDefault="00B538AB" w:rsidP="00B538AB">
      <w:pPr>
        <w:jc w:val="both"/>
        <w:rPr>
          <w:sz w:val="28"/>
          <w:szCs w:val="28"/>
        </w:rPr>
      </w:pPr>
    </w:p>
    <w:p w:rsidR="00B538AB" w:rsidRPr="00292B15" w:rsidRDefault="00B538AB" w:rsidP="00B538AB">
      <w:pPr>
        <w:jc w:val="both"/>
        <w:rPr>
          <w:sz w:val="28"/>
          <w:szCs w:val="28"/>
        </w:rPr>
      </w:pPr>
      <w:r w:rsidRPr="00292B15">
        <w:rPr>
          <w:sz w:val="28"/>
          <w:szCs w:val="28"/>
        </w:rPr>
        <w:t xml:space="preserve">Произойдет это после индексации. В 2021 году страховые пенсии предполагается проиндексировать на 6,3 процента; в 2022 году - на 5,9 процента; в 2023 году - </w:t>
      </w:r>
      <w:proofErr w:type="gramStart"/>
      <w:r w:rsidRPr="00292B15">
        <w:rPr>
          <w:sz w:val="28"/>
          <w:szCs w:val="28"/>
        </w:rPr>
        <w:t>на</w:t>
      </w:r>
      <w:proofErr w:type="gramEnd"/>
      <w:r w:rsidRPr="00292B15">
        <w:rPr>
          <w:sz w:val="28"/>
          <w:szCs w:val="28"/>
        </w:rPr>
        <w:t xml:space="preserve"> 5,6 процента. Это выше уровня годовой инфляции. По прогнозу минэкономразвития, инфляция в ближайшие три года не должна превысить 4 проц.</w:t>
      </w:r>
    </w:p>
    <w:p w:rsidR="00B538AB" w:rsidRPr="00292B15" w:rsidRDefault="00B538AB" w:rsidP="00B538AB">
      <w:pPr>
        <w:jc w:val="both"/>
        <w:rPr>
          <w:sz w:val="28"/>
          <w:szCs w:val="28"/>
        </w:rPr>
      </w:pPr>
    </w:p>
    <w:p w:rsidR="00B538AB" w:rsidRDefault="00B538AB" w:rsidP="00B538AB">
      <w:pPr>
        <w:jc w:val="both"/>
        <w:rPr>
          <w:sz w:val="28"/>
          <w:szCs w:val="28"/>
        </w:rPr>
      </w:pPr>
      <w:r w:rsidRPr="00292B15">
        <w:rPr>
          <w:sz w:val="28"/>
          <w:szCs w:val="28"/>
        </w:rPr>
        <w:t>Размер фиксированной выплаты к страховой пенсии с 1 января 2021 года устанавливается в сумме 6044,48 рубля, в 2022 году - в сумме 6401,10 рубля, в 2023 году - в сумме 6759,56 рубля. Численность получателей страховых пенсий в 2021 году составит 40,24 миллиона человек; в 2022 году - 40,15 миллиона; в 2023 году - 39,68 миллиона.</w:t>
      </w:r>
    </w:p>
    <w:p w:rsidR="00B538AB" w:rsidRPr="00292B15" w:rsidRDefault="00B538AB" w:rsidP="00B538AB">
      <w:pPr>
        <w:jc w:val="both"/>
        <w:rPr>
          <w:sz w:val="28"/>
          <w:szCs w:val="28"/>
        </w:rPr>
      </w:pPr>
    </w:p>
    <w:p w:rsidR="00B538AB" w:rsidRDefault="00B538AB" w:rsidP="00B538AB">
      <w:pPr>
        <w:jc w:val="both"/>
        <w:rPr>
          <w:sz w:val="28"/>
          <w:szCs w:val="28"/>
        </w:rPr>
      </w:pPr>
      <w:r w:rsidRPr="00292B15">
        <w:rPr>
          <w:sz w:val="28"/>
          <w:szCs w:val="28"/>
        </w:rPr>
        <w:t xml:space="preserve">Социальные пенсии и пенсии по государственному пенсионному обеспечению (индексируются ежегодно с 1 апреля) в 2021 году могут вырасти на 1,5 процента, в 2022 году - на 3,9 процента, в 2023 году - </w:t>
      </w:r>
      <w:proofErr w:type="gramStart"/>
      <w:r w:rsidRPr="00292B15">
        <w:rPr>
          <w:sz w:val="28"/>
          <w:szCs w:val="28"/>
        </w:rPr>
        <w:t>на</w:t>
      </w:r>
      <w:proofErr w:type="gramEnd"/>
      <w:r w:rsidRPr="00292B15">
        <w:rPr>
          <w:sz w:val="28"/>
          <w:szCs w:val="28"/>
        </w:rPr>
        <w:t xml:space="preserve"> 3,7 процента. Средний размер этих пенсий в 2021 году составит 9977 рублей, в 2022 году - 10 307 рублей, в 2023 году - 10 693 рубля. Социальные пенсии получают люди, которые по тем или иным причинам не выработали положенный страховой стаж. Такая пенсия назначается на 5 лет позже установленного пенсионного возраста. Также социальные пенсии положены по инвалидности и по случаю потери кормильца. Пенсии по государственному пенсионному обеспечению назначаются госслужащим, людям, которые потеряли здоровье при </w:t>
      </w:r>
      <w:r w:rsidRPr="00292B15">
        <w:rPr>
          <w:sz w:val="28"/>
          <w:szCs w:val="28"/>
        </w:rPr>
        <w:lastRenderedPageBreak/>
        <w:t>прохождении военной службы или вследствие радиационных или техногенных катастроф и др.</w:t>
      </w:r>
    </w:p>
    <w:p w:rsidR="00B538AB" w:rsidRPr="00292B15" w:rsidRDefault="00B538AB" w:rsidP="00B538AB">
      <w:pPr>
        <w:jc w:val="both"/>
        <w:rPr>
          <w:sz w:val="28"/>
          <w:szCs w:val="28"/>
        </w:rPr>
      </w:pPr>
    </w:p>
    <w:p w:rsidR="00B538AB" w:rsidRDefault="00B538AB" w:rsidP="00B538AB">
      <w:pPr>
        <w:jc w:val="both"/>
        <w:rPr>
          <w:sz w:val="28"/>
          <w:szCs w:val="28"/>
        </w:rPr>
      </w:pPr>
      <w:r w:rsidRPr="00292B15">
        <w:rPr>
          <w:sz w:val="28"/>
          <w:szCs w:val="28"/>
        </w:rPr>
        <w:t>Неработающим трудоспособным россиянам, которые ухаживают за ребенком-инвалидом в возрасте до 18 лет или инвалидом с детства I группы, полагаются ежемесячные выплаты в размере 10 тысяч рублей. Их размер в 2021-2023 годах менять не планируют.</w:t>
      </w:r>
    </w:p>
    <w:p w:rsidR="00B538AB" w:rsidRPr="00292B15" w:rsidRDefault="00B538AB" w:rsidP="00B538AB">
      <w:pPr>
        <w:jc w:val="both"/>
        <w:rPr>
          <w:sz w:val="28"/>
          <w:szCs w:val="28"/>
        </w:rPr>
      </w:pPr>
    </w:p>
    <w:p w:rsidR="00B538AB" w:rsidRDefault="00B538AB" w:rsidP="00B538AB">
      <w:pPr>
        <w:jc w:val="both"/>
        <w:rPr>
          <w:sz w:val="28"/>
          <w:szCs w:val="28"/>
        </w:rPr>
      </w:pPr>
      <w:r w:rsidRPr="00292B15">
        <w:rPr>
          <w:sz w:val="28"/>
          <w:szCs w:val="28"/>
        </w:rPr>
        <w:t>С 1 февраля ежемесячные денежные выплаты отдельным категориям граждан и социальные пособия на погребение будут увеличиваться исходя из индекса роста потребительских цен за предыдущий год - на 4 процента ежегодно.</w:t>
      </w:r>
    </w:p>
    <w:p w:rsidR="00B538AB" w:rsidRPr="00292B15" w:rsidRDefault="00B538AB" w:rsidP="00B538AB">
      <w:pPr>
        <w:jc w:val="both"/>
        <w:rPr>
          <w:sz w:val="28"/>
          <w:szCs w:val="28"/>
        </w:rPr>
      </w:pPr>
    </w:p>
    <w:p w:rsidR="00B538AB" w:rsidRDefault="00B538AB" w:rsidP="00B538AB">
      <w:pPr>
        <w:jc w:val="both"/>
        <w:rPr>
          <w:sz w:val="28"/>
          <w:szCs w:val="28"/>
        </w:rPr>
      </w:pPr>
      <w:r w:rsidRPr="00292B15">
        <w:rPr>
          <w:sz w:val="28"/>
          <w:szCs w:val="28"/>
        </w:rPr>
        <w:t>Как изменится материнский капитал</w:t>
      </w:r>
    </w:p>
    <w:p w:rsidR="00B538AB" w:rsidRPr="00292B15" w:rsidRDefault="00B538AB" w:rsidP="00B538AB">
      <w:pPr>
        <w:jc w:val="both"/>
        <w:rPr>
          <w:sz w:val="28"/>
          <w:szCs w:val="28"/>
        </w:rPr>
      </w:pPr>
    </w:p>
    <w:p w:rsidR="00B538AB" w:rsidRPr="00292B15" w:rsidRDefault="00B538AB" w:rsidP="00B538AB">
      <w:pPr>
        <w:jc w:val="both"/>
        <w:rPr>
          <w:sz w:val="28"/>
          <w:szCs w:val="28"/>
        </w:rPr>
      </w:pPr>
      <w:r w:rsidRPr="00292B15">
        <w:rPr>
          <w:sz w:val="28"/>
          <w:szCs w:val="28"/>
        </w:rPr>
        <w:t>Размер материнского капитала также будет расти. Напомним, что в нынешнем году он составляет 466 617 тысяч рублей, при рождении второго ребенка увеличивается на 150 тысяч рублей - до 616 617 рублей.</w:t>
      </w:r>
    </w:p>
    <w:p w:rsidR="00B538AB" w:rsidRDefault="00B538AB" w:rsidP="00B538AB">
      <w:pPr>
        <w:jc w:val="both"/>
        <w:rPr>
          <w:sz w:val="28"/>
          <w:szCs w:val="28"/>
        </w:rPr>
      </w:pPr>
      <w:r w:rsidRPr="00292B15">
        <w:rPr>
          <w:sz w:val="28"/>
          <w:szCs w:val="28"/>
        </w:rPr>
        <w:t xml:space="preserve">Предполагается ежегодно увеличивать доплату за второго ребенка. Так, в следующем году она может составить 156 тысяч, в 2022 году - 162 240 рублей, в 2023 году - 168 750 рублей. В целом в следующем году размер </w:t>
      </w:r>
      <w:proofErr w:type="spellStart"/>
      <w:r w:rsidRPr="00292B15">
        <w:rPr>
          <w:sz w:val="28"/>
          <w:szCs w:val="28"/>
        </w:rPr>
        <w:t>маткапитала</w:t>
      </w:r>
      <w:proofErr w:type="spellEnd"/>
      <w:r w:rsidRPr="00292B15">
        <w:rPr>
          <w:sz w:val="28"/>
          <w:szCs w:val="28"/>
        </w:rPr>
        <w:t xml:space="preserve"> увеличится до 485 282 рублей на первого ребенка и 641 282 рублей на второго. В 2022 году - 504 693 рубля и 666 933 рубля соответственно. В 2023 году материнский капитал на первенца будет увеличен до 524 881 рубля, а на второго ребенка - до 693 610 рублей.</w:t>
      </w:r>
    </w:p>
    <w:p w:rsidR="00B538AB" w:rsidRPr="00292B15" w:rsidRDefault="00B538AB" w:rsidP="00B538AB">
      <w:pPr>
        <w:jc w:val="both"/>
        <w:rPr>
          <w:sz w:val="28"/>
          <w:szCs w:val="28"/>
        </w:rPr>
      </w:pPr>
    </w:p>
    <w:p w:rsidR="00B538AB" w:rsidRDefault="00B538AB" w:rsidP="00B538AB">
      <w:pPr>
        <w:jc w:val="both"/>
        <w:rPr>
          <w:sz w:val="28"/>
          <w:szCs w:val="28"/>
        </w:rPr>
      </w:pPr>
      <w:r w:rsidRPr="00292B15">
        <w:rPr>
          <w:sz w:val="28"/>
          <w:szCs w:val="28"/>
        </w:rPr>
        <w:t>Доплата за второго ребенка состав</w:t>
      </w:r>
      <w:r>
        <w:rPr>
          <w:sz w:val="28"/>
          <w:szCs w:val="28"/>
        </w:rPr>
        <w:t>ит 156 тысяч рублей в 2021 году</w:t>
      </w:r>
    </w:p>
    <w:p w:rsidR="00B538AB" w:rsidRPr="00292B15" w:rsidRDefault="00B538AB" w:rsidP="00B538AB">
      <w:pPr>
        <w:jc w:val="both"/>
        <w:rPr>
          <w:sz w:val="28"/>
          <w:szCs w:val="28"/>
        </w:rPr>
      </w:pPr>
    </w:p>
    <w:p w:rsidR="00B538AB" w:rsidRDefault="00B538AB" w:rsidP="00B538AB">
      <w:pPr>
        <w:jc w:val="both"/>
        <w:rPr>
          <w:sz w:val="28"/>
          <w:szCs w:val="28"/>
        </w:rPr>
      </w:pPr>
      <w:r w:rsidRPr="00292B15">
        <w:rPr>
          <w:sz w:val="28"/>
          <w:szCs w:val="28"/>
        </w:rPr>
        <w:t>Материнский капитал, напомним, можно потратить на улучшение жилищных условий, образование детей, формирование накопительной пенсии мамы, на социальную адаптацию и интеграцию в общество детей-инвалидов и на получение ежемесячной выплаты.</w:t>
      </w:r>
    </w:p>
    <w:p w:rsidR="00B538AB" w:rsidRPr="00292B15" w:rsidRDefault="00B538AB" w:rsidP="00B538AB">
      <w:pPr>
        <w:jc w:val="both"/>
        <w:rPr>
          <w:sz w:val="28"/>
          <w:szCs w:val="28"/>
        </w:rPr>
      </w:pPr>
    </w:p>
    <w:p w:rsidR="00B538AB" w:rsidRPr="003A5F17" w:rsidRDefault="00B538AB" w:rsidP="00B538AB">
      <w:pPr>
        <w:jc w:val="both"/>
        <w:rPr>
          <w:sz w:val="28"/>
          <w:szCs w:val="28"/>
        </w:rPr>
      </w:pPr>
      <w:r w:rsidRPr="00292B15">
        <w:rPr>
          <w:sz w:val="28"/>
          <w:szCs w:val="28"/>
        </w:rPr>
        <w:t xml:space="preserve">С 12 марта нынешнего года вступил в силу закон, разрешающий использование </w:t>
      </w:r>
      <w:proofErr w:type="spellStart"/>
      <w:r w:rsidRPr="00292B15">
        <w:rPr>
          <w:sz w:val="28"/>
          <w:szCs w:val="28"/>
        </w:rPr>
        <w:t>маткапитала</w:t>
      </w:r>
      <w:proofErr w:type="spellEnd"/>
      <w:r w:rsidRPr="00292B15">
        <w:rPr>
          <w:sz w:val="28"/>
          <w:szCs w:val="28"/>
        </w:rPr>
        <w:t xml:space="preserve"> на строительство жилого дома на садовом участке. Необходимым условием при этом является наличие права собственности на землю и разрешения на строительство жилья. Дом при этом должен иметь фундамент, прочные стены и крышу, к нему должны быть подведены вода, свет, устроена система отопления и канализации.</w:t>
      </w:r>
    </w:p>
    <w:p w:rsidR="00B538AB" w:rsidRDefault="0089330C" w:rsidP="00B538AB">
      <w:pPr>
        <w:pStyle w:val="af"/>
        <w:jc w:val="both"/>
        <w:rPr>
          <w:rStyle w:val="a3"/>
          <w:i/>
          <w:sz w:val="28"/>
          <w:szCs w:val="28"/>
        </w:rPr>
      </w:pPr>
      <w:hyperlink w:anchor="Содержание" w:history="1">
        <w:r w:rsidR="00B538AB" w:rsidRPr="00CA4A48">
          <w:rPr>
            <w:rStyle w:val="a3"/>
            <w:i/>
            <w:sz w:val="28"/>
            <w:szCs w:val="28"/>
          </w:rPr>
          <w:t>Вернуться к оглавлению</w:t>
        </w:r>
      </w:hyperlink>
    </w:p>
    <w:p w:rsidR="00B8356A" w:rsidRDefault="00B8356A" w:rsidP="00B538AB">
      <w:pPr>
        <w:pStyle w:val="af"/>
        <w:jc w:val="both"/>
        <w:rPr>
          <w:rStyle w:val="a3"/>
          <w:i/>
          <w:sz w:val="28"/>
          <w:szCs w:val="28"/>
        </w:rPr>
      </w:pPr>
    </w:p>
    <w:p w:rsidR="00CB6B8D" w:rsidRDefault="00CB6B8D" w:rsidP="00B538AB">
      <w:pPr>
        <w:pStyle w:val="af"/>
        <w:jc w:val="both"/>
        <w:rPr>
          <w:rStyle w:val="a3"/>
          <w:i/>
          <w:sz w:val="28"/>
          <w:szCs w:val="28"/>
        </w:rPr>
      </w:pPr>
    </w:p>
    <w:p w:rsidR="00E06B5D" w:rsidRPr="00066169" w:rsidRDefault="00E06B5D" w:rsidP="00CC0277">
      <w:pPr>
        <w:pStyle w:val="2"/>
        <w:numPr>
          <w:ilvl w:val="1"/>
          <w:numId w:val="2"/>
        </w:numPr>
        <w:rPr>
          <w:sz w:val="32"/>
        </w:rPr>
      </w:pPr>
      <w:bookmarkStart w:id="26" w:name="_Toc45305789"/>
      <w:r>
        <w:rPr>
          <w:rFonts w:ascii="Times New Roman" w:hAnsi="Times New Roman" w:cs="Times New Roman"/>
        </w:rPr>
        <w:lastRenderedPageBreak/>
        <w:t>0</w:t>
      </w:r>
      <w:r w:rsidR="00A62CDD">
        <w:rPr>
          <w:rFonts w:ascii="Times New Roman" w:hAnsi="Times New Roman" w:cs="Times New Roman"/>
        </w:rPr>
        <w:t>6</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CC0277" w:rsidRPr="00CC0277">
        <w:rPr>
          <w:rFonts w:ascii="Times New Roman" w:hAnsi="Times New Roman" w:cs="Times New Roman"/>
        </w:rPr>
        <w:t>«Парламентская газета»</w:t>
      </w:r>
      <w:r w:rsidRPr="0077207A">
        <w:rPr>
          <w:rFonts w:ascii="Times New Roman" w:hAnsi="Times New Roman" w:cs="Times New Roman"/>
        </w:rPr>
        <w:t>. «</w:t>
      </w:r>
      <w:r w:rsidR="00645B5D" w:rsidRPr="00645B5D">
        <w:rPr>
          <w:rFonts w:ascii="Times New Roman" w:hAnsi="Times New Roman" w:cs="Times New Roman"/>
        </w:rPr>
        <w:t>Пушкина предлагает провести ревизию социально ориентированных НКО</w:t>
      </w:r>
      <w:r w:rsidRPr="00066169">
        <w:rPr>
          <w:rFonts w:ascii="Times New Roman" w:hAnsi="Times New Roman" w:cs="Times New Roman"/>
        </w:rPr>
        <w:t>»</w:t>
      </w:r>
      <w:bookmarkEnd w:id="26"/>
      <w:r w:rsidRPr="00066169">
        <w:rPr>
          <w:sz w:val="400"/>
        </w:rPr>
        <w:t xml:space="preserve">                  </w:t>
      </w:r>
    </w:p>
    <w:p w:rsidR="00E06B5D" w:rsidRPr="008F799D" w:rsidRDefault="0089330C" w:rsidP="00E06B5D">
      <w:pPr>
        <w:rPr>
          <w:sz w:val="72"/>
        </w:rPr>
      </w:pPr>
      <w:hyperlink r:id="rId27" w:history="1">
        <w:r w:rsidR="00A62CDD" w:rsidRPr="00184E24">
          <w:rPr>
            <w:rStyle w:val="a3"/>
            <w:sz w:val="28"/>
          </w:rPr>
          <w:t>https://www.pnp.ru/social/pushkina-predlagaet-provesti-reviziyu-socialno-orientirovannykh-nko.html</w:t>
        </w:r>
      </w:hyperlink>
      <w:r w:rsidR="00A62CDD">
        <w:rPr>
          <w:sz w:val="28"/>
        </w:rPr>
        <w:t xml:space="preserve"> </w:t>
      </w:r>
      <w:r w:rsidR="00E06B5D">
        <w:rPr>
          <w:sz w:val="28"/>
        </w:rPr>
        <w:t xml:space="preserve"> </w:t>
      </w:r>
      <w:r w:rsidR="00E06B5D" w:rsidRPr="008F799D">
        <w:rPr>
          <w:sz w:val="28"/>
        </w:rPr>
        <w:t xml:space="preserve"> </w:t>
      </w:r>
      <w:r w:rsidR="00E06B5D" w:rsidRPr="008F799D">
        <w:rPr>
          <w:sz w:val="36"/>
        </w:rPr>
        <w:t xml:space="preserve"> </w:t>
      </w:r>
      <w:r w:rsidR="00E06B5D" w:rsidRPr="008F799D">
        <w:rPr>
          <w:sz w:val="40"/>
        </w:rPr>
        <w:t xml:space="preserve">  </w:t>
      </w:r>
      <w:r w:rsidR="00E06B5D" w:rsidRPr="008F799D">
        <w:rPr>
          <w:sz w:val="44"/>
        </w:rPr>
        <w:t xml:space="preserve"> </w:t>
      </w:r>
      <w:r w:rsidR="00E06B5D" w:rsidRPr="008F799D">
        <w:rPr>
          <w:sz w:val="48"/>
        </w:rPr>
        <w:t xml:space="preserve">  </w:t>
      </w:r>
      <w:r w:rsidR="00E06B5D" w:rsidRPr="008F799D">
        <w:rPr>
          <w:sz w:val="52"/>
        </w:rPr>
        <w:t xml:space="preserve">  </w:t>
      </w:r>
      <w:r w:rsidR="00E06B5D" w:rsidRPr="008F799D">
        <w:rPr>
          <w:sz w:val="56"/>
        </w:rPr>
        <w:t xml:space="preserve">   </w:t>
      </w:r>
    </w:p>
    <w:p w:rsidR="00E06B5D" w:rsidRPr="00C9147D" w:rsidRDefault="00E06B5D" w:rsidP="00E06B5D">
      <w:pPr>
        <w:rPr>
          <w:sz w:val="36"/>
        </w:rPr>
      </w:pPr>
    </w:p>
    <w:p w:rsidR="003C595C" w:rsidRDefault="003C595C" w:rsidP="003C595C">
      <w:pPr>
        <w:jc w:val="both"/>
        <w:rPr>
          <w:sz w:val="28"/>
          <w:szCs w:val="28"/>
        </w:rPr>
      </w:pPr>
      <w:r w:rsidRPr="003C595C">
        <w:rPr>
          <w:sz w:val="28"/>
          <w:szCs w:val="28"/>
        </w:rPr>
        <w:t>Сегодня далеко не все социально ориентированные некоммерческие организации имеют возможность попасть в федеральный реестр и, следовательно, получить поддержку от государства. Реестр должен быть более прозрачным, а процедура его формирования — более понятной, считает зампред Комитета Госдумы по вопросам семьи, женщин и детей Оксана Пушкина. С предложением уточнить перечень социально ориентированных НКО она планирует выступить на расширенном совещании при председателе Совета Федерации по взаимодействию с институтами гражданского общества 6 июля. Об этом депутат рассказала «Парламентской газете».</w:t>
      </w:r>
    </w:p>
    <w:p w:rsidR="003C595C" w:rsidRPr="003C595C" w:rsidRDefault="003C595C" w:rsidP="003C595C">
      <w:pPr>
        <w:jc w:val="both"/>
        <w:rPr>
          <w:sz w:val="28"/>
          <w:szCs w:val="28"/>
        </w:rPr>
      </w:pPr>
    </w:p>
    <w:p w:rsidR="003C595C" w:rsidRPr="003C595C" w:rsidRDefault="003C595C" w:rsidP="003C595C">
      <w:pPr>
        <w:jc w:val="both"/>
        <w:rPr>
          <w:sz w:val="28"/>
          <w:szCs w:val="28"/>
        </w:rPr>
      </w:pPr>
      <w:r w:rsidRPr="003C595C">
        <w:rPr>
          <w:sz w:val="28"/>
          <w:szCs w:val="28"/>
        </w:rPr>
        <w:t>В конце мая Государственная Дума приняла  закон о новых мерах налоговой поддержки граждан и бизнеса.  Минэкономразвития России 5 июня сформировало реестр социально ориентированных некоммерческих организаций (СОНКО), которым будут предоставлены дополнительные меры поддержки в соответствии с поручениями Президента РФ. В реестр включены СОНКО, которые с 1 января 2017 года являлись получателями субсидий и грантов главы государства, а также в рамках программ, реализуемых федеральными и региональными органами власти.</w:t>
      </w:r>
    </w:p>
    <w:p w:rsidR="003C595C" w:rsidRPr="003C595C" w:rsidRDefault="003C595C" w:rsidP="003C595C">
      <w:pPr>
        <w:jc w:val="both"/>
        <w:rPr>
          <w:sz w:val="28"/>
          <w:szCs w:val="28"/>
        </w:rPr>
      </w:pPr>
    </w:p>
    <w:p w:rsidR="003C595C" w:rsidRDefault="003C595C" w:rsidP="003C595C">
      <w:pPr>
        <w:jc w:val="both"/>
        <w:rPr>
          <w:sz w:val="28"/>
          <w:szCs w:val="28"/>
        </w:rPr>
      </w:pPr>
      <w:r w:rsidRPr="003C595C">
        <w:rPr>
          <w:sz w:val="28"/>
          <w:szCs w:val="28"/>
        </w:rPr>
        <w:t>Включённым в перечень НКО государство окажет различные виды поддержки. В частности, предоставление субсидируемых льготных кредитов на выплату части зарплаты сотрудникам, продление на шесть месяцев сроков уплаты страховых взносов в государственные внебюджетные фонды и другие.</w:t>
      </w:r>
    </w:p>
    <w:p w:rsidR="003C595C" w:rsidRPr="003C595C" w:rsidRDefault="003C595C" w:rsidP="003C595C">
      <w:pPr>
        <w:jc w:val="both"/>
        <w:rPr>
          <w:sz w:val="28"/>
          <w:szCs w:val="28"/>
        </w:rPr>
      </w:pPr>
    </w:p>
    <w:p w:rsidR="003C595C" w:rsidRDefault="003C595C" w:rsidP="003C595C">
      <w:pPr>
        <w:jc w:val="both"/>
        <w:rPr>
          <w:sz w:val="28"/>
          <w:szCs w:val="28"/>
        </w:rPr>
      </w:pPr>
      <w:r w:rsidRPr="003C595C">
        <w:rPr>
          <w:sz w:val="28"/>
          <w:szCs w:val="28"/>
        </w:rPr>
        <w:t>Помощь от государства социально ориентированным некоммерческим организациям необходима, убеждена Пушкина, так как многие из них во время пандемии, несмотря на все трудности, продолжали помогать гражданам. Однако далеко не все СОНКО, по мнению депутата, имеют возможность войти в федеральный реестр и получить меры господдержки, гарантированные принятым Госдумой законом.</w:t>
      </w:r>
    </w:p>
    <w:p w:rsidR="003C595C" w:rsidRPr="003C595C" w:rsidRDefault="003C595C" w:rsidP="003C595C">
      <w:pPr>
        <w:jc w:val="both"/>
        <w:rPr>
          <w:sz w:val="28"/>
          <w:szCs w:val="28"/>
        </w:rPr>
      </w:pPr>
    </w:p>
    <w:p w:rsidR="003C595C" w:rsidRDefault="003C595C" w:rsidP="003C595C">
      <w:pPr>
        <w:jc w:val="both"/>
        <w:rPr>
          <w:sz w:val="28"/>
          <w:szCs w:val="28"/>
        </w:rPr>
      </w:pPr>
      <w:r w:rsidRPr="003C595C">
        <w:rPr>
          <w:sz w:val="28"/>
          <w:szCs w:val="28"/>
        </w:rPr>
        <w:t xml:space="preserve">По словам парламентария, многие НКО жалуются, что в этот реестр сложно попасть. Далеко не все организации, которые имеют большой опыт социальной работы, являются получателями социальных грантов, уточняет она. Многие НКО, которые по 7-8 лет реализуют уникальные программы реабилитации инвалидов в регионах, не могут попасть в федеральные программы и получить статус исполнителей социальных услуг. Следовательно, они сегодня </w:t>
      </w:r>
      <w:proofErr w:type="spellStart"/>
      <w:r w:rsidRPr="003C595C">
        <w:rPr>
          <w:sz w:val="28"/>
          <w:szCs w:val="28"/>
        </w:rPr>
        <w:t>оказываются</w:t>
      </w:r>
      <w:proofErr w:type="gramStart"/>
      <w:r w:rsidRPr="003C595C">
        <w:rPr>
          <w:sz w:val="28"/>
          <w:szCs w:val="28"/>
        </w:rPr>
        <w:t>«з</w:t>
      </w:r>
      <w:proofErr w:type="gramEnd"/>
      <w:r w:rsidRPr="003C595C">
        <w:rPr>
          <w:sz w:val="28"/>
          <w:szCs w:val="28"/>
        </w:rPr>
        <w:t>а</w:t>
      </w:r>
      <w:proofErr w:type="spellEnd"/>
      <w:r w:rsidRPr="003C595C">
        <w:rPr>
          <w:sz w:val="28"/>
          <w:szCs w:val="28"/>
        </w:rPr>
        <w:t xml:space="preserve"> бортом» и не имеют никакой поддержки.</w:t>
      </w:r>
    </w:p>
    <w:p w:rsidR="003C595C" w:rsidRPr="003C595C" w:rsidRDefault="003C595C" w:rsidP="003C595C">
      <w:pPr>
        <w:jc w:val="both"/>
        <w:rPr>
          <w:sz w:val="28"/>
          <w:szCs w:val="28"/>
        </w:rPr>
      </w:pPr>
    </w:p>
    <w:p w:rsidR="003C595C" w:rsidRDefault="003C595C" w:rsidP="003C595C">
      <w:pPr>
        <w:jc w:val="both"/>
        <w:rPr>
          <w:sz w:val="28"/>
          <w:szCs w:val="28"/>
        </w:rPr>
      </w:pPr>
      <w:r w:rsidRPr="003C595C">
        <w:rPr>
          <w:sz w:val="28"/>
          <w:szCs w:val="28"/>
        </w:rPr>
        <w:lastRenderedPageBreak/>
        <w:t xml:space="preserve">Накануне совещания депутату поступило обращение от авторов программы «Лыжи мечты» (имеется в распоряжении «Парламентской газеты»). НКО отмечает большие проблемы с каналами коммуникации. На федеральные каналы они с социальной рекламой своих услуг рекламой пробиться не могут, на </w:t>
      </w:r>
      <w:proofErr w:type="spellStart"/>
      <w:r w:rsidRPr="003C595C">
        <w:rPr>
          <w:sz w:val="28"/>
          <w:szCs w:val="28"/>
        </w:rPr>
        <w:t>грантовую</w:t>
      </w:r>
      <w:proofErr w:type="spellEnd"/>
      <w:r w:rsidRPr="003C595C">
        <w:rPr>
          <w:sz w:val="28"/>
          <w:szCs w:val="28"/>
        </w:rPr>
        <w:t xml:space="preserve"> поддержку рассчитывать приходится не всегда. В такой же ситуации, подчёркивает Оксана Пушкина, находятся многие другие социально ориентированные некоммерческие организации.</w:t>
      </w:r>
    </w:p>
    <w:p w:rsidR="003C595C" w:rsidRPr="003C595C" w:rsidRDefault="003C595C" w:rsidP="003C595C">
      <w:pPr>
        <w:jc w:val="both"/>
        <w:rPr>
          <w:sz w:val="28"/>
          <w:szCs w:val="28"/>
        </w:rPr>
      </w:pPr>
    </w:p>
    <w:p w:rsidR="003C595C" w:rsidRDefault="003C595C" w:rsidP="003C595C">
      <w:pPr>
        <w:jc w:val="both"/>
        <w:rPr>
          <w:sz w:val="28"/>
          <w:szCs w:val="28"/>
        </w:rPr>
      </w:pPr>
      <w:r w:rsidRPr="003C595C">
        <w:rPr>
          <w:sz w:val="28"/>
          <w:szCs w:val="28"/>
        </w:rPr>
        <w:t xml:space="preserve">В связи с этим парламентарий предлагает сделать процедуру включения в реестр СОНКО более понятной и прозрачной. Для этого, считает депутат, необходимо изучить все НКО, которые работают в каждом регионе, чтобы включить в реестр всех, кто этого заслуживает. В случае невозможности СОНКО по каким-либо причинам рассчитывать на федеральные меры поддержки, </w:t>
      </w:r>
      <w:proofErr w:type="spellStart"/>
      <w:r w:rsidRPr="003C595C">
        <w:rPr>
          <w:sz w:val="28"/>
          <w:szCs w:val="28"/>
        </w:rPr>
        <w:t>необходим</w:t>
      </w:r>
      <w:proofErr w:type="gramStart"/>
      <w:r w:rsidRPr="003C595C">
        <w:rPr>
          <w:sz w:val="28"/>
          <w:szCs w:val="28"/>
        </w:rPr>
        <w:t>o</w:t>
      </w:r>
      <w:proofErr w:type="spellEnd"/>
      <w:proofErr w:type="gramEnd"/>
      <w:r w:rsidRPr="003C595C">
        <w:rPr>
          <w:sz w:val="28"/>
          <w:szCs w:val="28"/>
        </w:rPr>
        <w:t>, по мнению депутата, предусмотреть возможность поддержки эффективных орга</w:t>
      </w:r>
      <w:r>
        <w:rPr>
          <w:sz w:val="28"/>
          <w:szCs w:val="28"/>
        </w:rPr>
        <w:t>низаций на региональном уровне.</w:t>
      </w:r>
    </w:p>
    <w:p w:rsidR="003C595C" w:rsidRPr="003C595C" w:rsidRDefault="003C595C" w:rsidP="003C595C">
      <w:pPr>
        <w:jc w:val="both"/>
        <w:rPr>
          <w:sz w:val="28"/>
          <w:szCs w:val="28"/>
        </w:rPr>
      </w:pPr>
    </w:p>
    <w:p w:rsidR="00E06B5D" w:rsidRDefault="003C595C" w:rsidP="003C595C">
      <w:pPr>
        <w:jc w:val="both"/>
        <w:rPr>
          <w:sz w:val="28"/>
          <w:szCs w:val="28"/>
        </w:rPr>
      </w:pPr>
      <w:r w:rsidRPr="003C595C">
        <w:rPr>
          <w:sz w:val="28"/>
          <w:szCs w:val="28"/>
        </w:rPr>
        <w:t xml:space="preserve">Как предполагает законодатель, эти предложения могут стать основой будущих поправок в закон об НКО или войти в постановление </w:t>
      </w:r>
      <w:proofErr w:type="spellStart"/>
      <w:r w:rsidRPr="003C595C">
        <w:rPr>
          <w:sz w:val="28"/>
          <w:szCs w:val="28"/>
        </w:rPr>
        <w:t>кабмина</w:t>
      </w:r>
      <w:proofErr w:type="spellEnd"/>
      <w:r w:rsidRPr="003C595C">
        <w:rPr>
          <w:sz w:val="28"/>
          <w:szCs w:val="28"/>
        </w:rPr>
        <w:t>, уточняющее условия господдержки социально ориентированных некоммерческих организаций.</w:t>
      </w:r>
    </w:p>
    <w:p w:rsidR="00E06B5D" w:rsidRDefault="0089330C" w:rsidP="0076335D">
      <w:pPr>
        <w:pStyle w:val="af"/>
        <w:jc w:val="both"/>
        <w:rPr>
          <w:rStyle w:val="a3"/>
          <w:i/>
          <w:sz w:val="28"/>
          <w:szCs w:val="28"/>
        </w:rPr>
      </w:pPr>
      <w:hyperlink w:anchor="Содержание" w:history="1">
        <w:r w:rsidR="00E06B5D" w:rsidRPr="00CA4A48">
          <w:rPr>
            <w:rStyle w:val="a3"/>
            <w:i/>
            <w:sz w:val="28"/>
            <w:szCs w:val="28"/>
          </w:rPr>
          <w:t>Вернуться к оглавлению</w:t>
        </w:r>
      </w:hyperlink>
    </w:p>
    <w:p w:rsidR="00947285" w:rsidRDefault="00947285" w:rsidP="0076335D">
      <w:pPr>
        <w:pStyle w:val="af"/>
        <w:jc w:val="both"/>
        <w:rPr>
          <w:rStyle w:val="a3"/>
          <w:i/>
          <w:sz w:val="28"/>
          <w:szCs w:val="28"/>
        </w:rPr>
      </w:pPr>
    </w:p>
    <w:p w:rsidR="00947285" w:rsidRPr="00066169" w:rsidRDefault="00947285" w:rsidP="00947285">
      <w:pPr>
        <w:pStyle w:val="2"/>
        <w:numPr>
          <w:ilvl w:val="1"/>
          <w:numId w:val="2"/>
        </w:numPr>
        <w:rPr>
          <w:sz w:val="32"/>
        </w:rPr>
      </w:pPr>
      <w:bookmarkStart w:id="27" w:name="_Toc45305790"/>
      <w:r>
        <w:rPr>
          <w:rFonts w:ascii="Times New Roman" w:hAnsi="Times New Roman" w:cs="Times New Roman"/>
        </w:rPr>
        <w:t>08.</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proofErr w:type="spellStart"/>
      <w:r w:rsidRPr="00BA48E9">
        <w:rPr>
          <w:rFonts w:ascii="Times New Roman" w:hAnsi="Times New Roman" w:cs="Times New Roman"/>
        </w:rPr>
        <w:t>Znak</w:t>
      </w:r>
      <w:proofErr w:type="spellEnd"/>
      <w:r w:rsidRPr="00BA48E9">
        <w:rPr>
          <w:rFonts w:ascii="Times New Roman" w:hAnsi="Times New Roman" w:cs="Times New Roman"/>
        </w:rPr>
        <w:t xml:space="preserve"> (Свердловская область)</w:t>
      </w:r>
      <w:r w:rsidRPr="0077207A">
        <w:rPr>
          <w:rFonts w:ascii="Times New Roman" w:hAnsi="Times New Roman" w:cs="Times New Roman"/>
        </w:rPr>
        <w:t>. «</w:t>
      </w:r>
      <w:r w:rsidRPr="007963D4">
        <w:rPr>
          <w:rFonts w:ascii="Times New Roman" w:hAnsi="Times New Roman" w:cs="Times New Roman"/>
        </w:rPr>
        <w:t>Правительство освободило авиакомпании от обязанности возвращать деньги за отмененные рейсы</w:t>
      </w:r>
      <w:r w:rsidRPr="00066169">
        <w:rPr>
          <w:rFonts w:ascii="Times New Roman" w:hAnsi="Times New Roman" w:cs="Times New Roman"/>
        </w:rPr>
        <w:t>»</w:t>
      </w:r>
      <w:bookmarkEnd w:id="27"/>
      <w:r w:rsidRPr="00066169">
        <w:rPr>
          <w:sz w:val="400"/>
        </w:rPr>
        <w:t xml:space="preserve">                  </w:t>
      </w:r>
    </w:p>
    <w:p w:rsidR="00947285" w:rsidRPr="008F799D" w:rsidRDefault="00947285" w:rsidP="00947285">
      <w:pPr>
        <w:rPr>
          <w:sz w:val="72"/>
        </w:rPr>
      </w:pPr>
      <w:hyperlink r:id="rId28" w:history="1">
        <w:r w:rsidRPr="008F799D">
          <w:rPr>
            <w:rStyle w:val="a3"/>
            <w:sz w:val="28"/>
          </w:rPr>
          <w:t>https://www.znak.com/2020-07-08/pravitelstvo_osvobodilo_aviakompanii_ot_obyazannosti_vozvrachat_dengi_za_otmenennye_reysy</w:t>
        </w:r>
      </w:hyperlink>
      <w:r w:rsidRPr="008F799D">
        <w:rPr>
          <w:sz w:val="28"/>
        </w:rPr>
        <w:t xml:space="preserve"> </w:t>
      </w:r>
      <w:r w:rsidRPr="008F799D">
        <w:rPr>
          <w:sz w:val="36"/>
        </w:rPr>
        <w:t xml:space="preserve"> </w:t>
      </w:r>
      <w:r w:rsidRPr="008F799D">
        <w:rPr>
          <w:sz w:val="40"/>
        </w:rPr>
        <w:t xml:space="preserve">  </w:t>
      </w:r>
      <w:r w:rsidRPr="008F799D">
        <w:rPr>
          <w:sz w:val="44"/>
        </w:rPr>
        <w:t xml:space="preserve"> </w:t>
      </w:r>
      <w:r w:rsidRPr="008F799D">
        <w:rPr>
          <w:sz w:val="48"/>
        </w:rPr>
        <w:t xml:space="preserve">  </w:t>
      </w:r>
      <w:r w:rsidRPr="008F799D">
        <w:rPr>
          <w:sz w:val="52"/>
        </w:rPr>
        <w:t xml:space="preserve">  </w:t>
      </w:r>
      <w:r w:rsidRPr="008F799D">
        <w:rPr>
          <w:sz w:val="56"/>
        </w:rPr>
        <w:t xml:space="preserve">   </w:t>
      </w:r>
    </w:p>
    <w:p w:rsidR="00947285" w:rsidRPr="00C9147D" w:rsidRDefault="00947285" w:rsidP="00947285">
      <w:pPr>
        <w:rPr>
          <w:sz w:val="36"/>
        </w:rPr>
      </w:pPr>
    </w:p>
    <w:p w:rsidR="00947285" w:rsidRDefault="00947285" w:rsidP="00947285">
      <w:pPr>
        <w:jc w:val="both"/>
        <w:rPr>
          <w:sz w:val="28"/>
          <w:szCs w:val="28"/>
        </w:rPr>
      </w:pPr>
      <w:r w:rsidRPr="005355E7">
        <w:rPr>
          <w:sz w:val="28"/>
          <w:szCs w:val="28"/>
        </w:rPr>
        <w:t xml:space="preserve">Правительство РФ опубликовало постановление, меняющее порядок возврата авиакомпаниями средств пассажирам за отмененные рейсы. Фактически </w:t>
      </w:r>
      <w:proofErr w:type="spellStart"/>
      <w:r w:rsidRPr="005355E7">
        <w:rPr>
          <w:sz w:val="28"/>
          <w:szCs w:val="28"/>
        </w:rPr>
        <w:t>кабмин</w:t>
      </w:r>
      <w:proofErr w:type="spellEnd"/>
      <w:r w:rsidRPr="005355E7">
        <w:rPr>
          <w:sz w:val="28"/>
          <w:szCs w:val="28"/>
        </w:rPr>
        <w:t xml:space="preserve"> легализовал практику, которая уже сложилась в отрасли с началом пандемии </w:t>
      </w:r>
      <w:proofErr w:type="spellStart"/>
      <w:r w:rsidRPr="005355E7">
        <w:rPr>
          <w:sz w:val="28"/>
          <w:szCs w:val="28"/>
        </w:rPr>
        <w:t>коронавируса</w:t>
      </w:r>
      <w:proofErr w:type="spellEnd"/>
      <w:r w:rsidRPr="005355E7">
        <w:rPr>
          <w:sz w:val="28"/>
          <w:szCs w:val="28"/>
        </w:rPr>
        <w:t xml:space="preserve"> и связанных с этим ограничений на поездки. Вместо денежных средств перевозчики теперь уже официально могут выдавать клиентам ваучеры (или сертификаты). Документ опубликован на портале правовой информации.</w:t>
      </w:r>
    </w:p>
    <w:p w:rsidR="00947285" w:rsidRPr="005355E7" w:rsidRDefault="00947285" w:rsidP="00947285">
      <w:pPr>
        <w:jc w:val="both"/>
        <w:rPr>
          <w:sz w:val="28"/>
          <w:szCs w:val="28"/>
        </w:rPr>
      </w:pPr>
    </w:p>
    <w:p w:rsidR="00947285" w:rsidRDefault="00947285" w:rsidP="00947285">
      <w:pPr>
        <w:jc w:val="both"/>
        <w:rPr>
          <w:sz w:val="28"/>
          <w:szCs w:val="28"/>
        </w:rPr>
      </w:pPr>
      <w:r w:rsidRPr="005355E7">
        <w:rPr>
          <w:sz w:val="28"/>
          <w:szCs w:val="28"/>
        </w:rPr>
        <w:t>Правила касаются всех авиарейсов в Китай и обратно, начиная с 1 февраля 2020 года, а также ко всем внутренним и международным перелетам с 18 марта 2020 года. На чартерные перевозки новые правила не распространяются. В дальнейшем разрешение правительства будет действовать при угрозе или возникновении ЧС, а также в случае введения режима повышенной готовности в России или отдельно взятом регионе. Именно в этих случаях перевозчик может в одностороннем порядке изменить условия договора или отказаться от его исполнения.</w:t>
      </w:r>
    </w:p>
    <w:p w:rsidR="00947285" w:rsidRPr="005355E7" w:rsidRDefault="00947285" w:rsidP="00947285">
      <w:pPr>
        <w:jc w:val="both"/>
        <w:rPr>
          <w:sz w:val="28"/>
          <w:szCs w:val="28"/>
        </w:rPr>
      </w:pPr>
    </w:p>
    <w:p w:rsidR="00947285" w:rsidRPr="005355E7" w:rsidRDefault="00947285" w:rsidP="00947285">
      <w:pPr>
        <w:jc w:val="both"/>
        <w:rPr>
          <w:sz w:val="28"/>
          <w:szCs w:val="28"/>
        </w:rPr>
      </w:pPr>
      <w:r w:rsidRPr="005355E7">
        <w:rPr>
          <w:sz w:val="28"/>
          <w:szCs w:val="28"/>
        </w:rPr>
        <w:t>Согласно постановлению, перевозчик вправе отменить рейс и может на свое усмотрение либо вернуть деньги за оплаченный билет или перевести эквивалент сре</w:t>
      </w:r>
      <w:proofErr w:type="gramStart"/>
      <w:r w:rsidRPr="005355E7">
        <w:rPr>
          <w:sz w:val="28"/>
          <w:szCs w:val="28"/>
        </w:rPr>
        <w:t>дств в в</w:t>
      </w:r>
      <w:proofErr w:type="gramEnd"/>
      <w:r w:rsidRPr="005355E7">
        <w:rPr>
          <w:sz w:val="28"/>
          <w:szCs w:val="28"/>
        </w:rPr>
        <w:t xml:space="preserve">аучер. Пассажир может использовать ваучер частично или полностью, а в случае необходимости — доплатить за новый билет. При наличии мест на самолете авиакомпания не имеет право ограничивать выбор клиента. Если пассажир не хочет использовать ваучер, он сможет вернуть деньги не ранее чем через три года </w:t>
      </w:r>
      <w:proofErr w:type="gramStart"/>
      <w:r w:rsidRPr="005355E7">
        <w:rPr>
          <w:sz w:val="28"/>
          <w:szCs w:val="28"/>
        </w:rPr>
        <w:t>с даты</w:t>
      </w:r>
      <w:proofErr w:type="gramEnd"/>
      <w:r w:rsidRPr="005355E7">
        <w:rPr>
          <w:sz w:val="28"/>
          <w:szCs w:val="28"/>
        </w:rPr>
        <w:t xml:space="preserve"> отмененного рейса. По истечении этого срока нужно будет подать заявление в авиакомпанию. При этом на сумму билетов должны начисляться проценты за пользование деньгами по ключевой ставке ЦБ. Получить деньги досрочно могут инвалиды I и II групп, сопровождающие их, многодетные семьи и ветераны ВОВ.</w:t>
      </w:r>
    </w:p>
    <w:p w:rsidR="00947285" w:rsidRPr="005355E7" w:rsidRDefault="00947285" w:rsidP="00947285">
      <w:pPr>
        <w:jc w:val="both"/>
        <w:rPr>
          <w:sz w:val="28"/>
          <w:szCs w:val="28"/>
        </w:rPr>
      </w:pPr>
    </w:p>
    <w:p w:rsidR="00947285" w:rsidRDefault="00947285" w:rsidP="00947285">
      <w:pPr>
        <w:jc w:val="both"/>
        <w:rPr>
          <w:sz w:val="28"/>
          <w:szCs w:val="28"/>
        </w:rPr>
      </w:pPr>
      <w:r w:rsidRPr="005355E7">
        <w:rPr>
          <w:sz w:val="28"/>
          <w:szCs w:val="28"/>
        </w:rPr>
        <w:t>Пассажир также может сам отказаться от перелета, если его не устраивает измененный маршрут, который перевозчик предложил вместо отмененного рейса. В этом случае правила про ваучеры, утвержденные правительством, тоже будут действовать.</w:t>
      </w:r>
    </w:p>
    <w:p w:rsidR="00947285" w:rsidRPr="005355E7" w:rsidRDefault="00947285" w:rsidP="00947285">
      <w:pPr>
        <w:jc w:val="both"/>
        <w:rPr>
          <w:sz w:val="28"/>
          <w:szCs w:val="28"/>
        </w:rPr>
      </w:pPr>
    </w:p>
    <w:p w:rsidR="00947285" w:rsidRDefault="00947285" w:rsidP="00947285">
      <w:pPr>
        <w:jc w:val="both"/>
        <w:rPr>
          <w:sz w:val="28"/>
          <w:szCs w:val="28"/>
        </w:rPr>
      </w:pPr>
      <w:r w:rsidRPr="005355E7">
        <w:rPr>
          <w:sz w:val="28"/>
          <w:szCs w:val="28"/>
        </w:rPr>
        <w:t>Причиной подготовки постановления правительства РФ стала критическая ситуация, в которой оказались перевозчики из-за карантинных мер, вызванных COVID-19. Россия с 27 марта приостановила регулярное и чартерное авиасообщение с другими странами. Также были сокращены до минимума рейсы внутри страны. К слову, ваучеры вместо денежных средств оформляют уже многие российские авиакомпании. Некоторые за отмененные рейсы предлагают ваучеры на полную стоимость билета и плюсом — дополнительные скидки на перелеты.</w:t>
      </w:r>
    </w:p>
    <w:p w:rsidR="00947285" w:rsidRDefault="00947285" w:rsidP="00947285">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9B558A" w:rsidRDefault="009B558A" w:rsidP="0076335D">
      <w:pPr>
        <w:pStyle w:val="af"/>
        <w:jc w:val="both"/>
        <w:rPr>
          <w:rStyle w:val="a3"/>
          <w:i/>
          <w:sz w:val="28"/>
          <w:szCs w:val="28"/>
        </w:rPr>
      </w:pPr>
    </w:p>
    <w:p w:rsidR="00AD2452" w:rsidRPr="00066169" w:rsidRDefault="00AD2452" w:rsidP="001D31E3">
      <w:pPr>
        <w:pStyle w:val="2"/>
        <w:numPr>
          <w:ilvl w:val="1"/>
          <w:numId w:val="2"/>
        </w:numPr>
        <w:rPr>
          <w:sz w:val="32"/>
        </w:rPr>
      </w:pPr>
      <w:bookmarkStart w:id="28" w:name="_Toc45305791"/>
      <w:r>
        <w:rPr>
          <w:rFonts w:ascii="Times New Roman" w:hAnsi="Times New Roman" w:cs="Times New Roman"/>
        </w:rPr>
        <w:t>0</w:t>
      </w:r>
      <w:r w:rsidR="00685EB6">
        <w:rPr>
          <w:rFonts w:ascii="Times New Roman" w:hAnsi="Times New Roman" w:cs="Times New Roman"/>
        </w:rPr>
        <w:t>6</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1D31E3" w:rsidRPr="001D31E3">
        <w:rPr>
          <w:rFonts w:ascii="Times New Roman" w:hAnsi="Times New Roman" w:cs="Times New Roman"/>
        </w:rPr>
        <w:t>РИА Новости</w:t>
      </w:r>
      <w:r w:rsidRPr="0077207A">
        <w:rPr>
          <w:rFonts w:ascii="Times New Roman" w:hAnsi="Times New Roman" w:cs="Times New Roman"/>
        </w:rPr>
        <w:t>. «</w:t>
      </w:r>
      <w:r w:rsidR="00917392" w:rsidRPr="00917392">
        <w:rPr>
          <w:rFonts w:ascii="Times New Roman" w:hAnsi="Times New Roman" w:cs="Times New Roman"/>
        </w:rPr>
        <w:t>ОП составит рейтинг развития некоммерческого сектора в регионах</w:t>
      </w:r>
      <w:r w:rsidRPr="00066169">
        <w:rPr>
          <w:rFonts w:ascii="Times New Roman" w:hAnsi="Times New Roman" w:cs="Times New Roman"/>
        </w:rPr>
        <w:t>»</w:t>
      </w:r>
      <w:bookmarkEnd w:id="28"/>
      <w:r w:rsidRPr="00066169">
        <w:rPr>
          <w:sz w:val="400"/>
        </w:rPr>
        <w:t xml:space="preserve">                  </w:t>
      </w:r>
    </w:p>
    <w:p w:rsidR="00AD2452" w:rsidRPr="008F799D" w:rsidRDefault="0089330C" w:rsidP="00AD2452">
      <w:pPr>
        <w:rPr>
          <w:sz w:val="72"/>
        </w:rPr>
      </w:pPr>
      <w:hyperlink r:id="rId29" w:history="1">
        <w:r w:rsidR="00685EB6" w:rsidRPr="00184E24">
          <w:rPr>
            <w:rStyle w:val="a3"/>
            <w:sz w:val="28"/>
          </w:rPr>
          <w:t>https://ria.ru/20200706/1573962006.html</w:t>
        </w:r>
      </w:hyperlink>
      <w:r w:rsidR="00685EB6">
        <w:rPr>
          <w:sz w:val="28"/>
        </w:rPr>
        <w:t xml:space="preserve"> </w:t>
      </w:r>
      <w:r w:rsidR="00AD2452">
        <w:rPr>
          <w:sz w:val="28"/>
        </w:rPr>
        <w:t xml:space="preserve">  </w:t>
      </w:r>
      <w:r w:rsidR="00AD2452" w:rsidRPr="008F799D">
        <w:rPr>
          <w:sz w:val="28"/>
        </w:rPr>
        <w:t xml:space="preserve"> </w:t>
      </w:r>
      <w:r w:rsidR="00AD2452" w:rsidRPr="008F799D">
        <w:rPr>
          <w:sz w:val="36"/>
        </w:rPr>
        <w:t xml:space="preserve"> </w:t>
      </w:r>
      <w:r w:rsidR="00AD2452" w:rsidRPr="008F799D">
        <w:rPr>
          <w:sz w:val="40"/>
        </w:rPr>
        <w:t xml:space="preserve">  </w:t>
      </w:r>
      <w:r w:rsidR="00AD2452" w:rsidRPr="008F799D">
        <w:rPr>
          <w:sz w:val="44"/>
        </w:rPr>
        <w:t xml:space="preserve"> </w:t>
      </w:r>
      <w:r w:rsidR="00AD2452" w:rsidRPr="008F799D">
        <w:rPr>
          <w:sz w:val="48"/>
        </w:rPr>
        <w:t xml:space="preserve">  </w:t>
      </w:r>
      <w:r w:rsidR="00AD2452" w:rsidRPr="008F799D">
        <w:rPr>
          <w:sz w:val="52"/>
        </w:rPr>
        <w:t xml:space="preserve">  </w:t>
      </w:r>
      <w:r w:rsidR="00AD2452" w:rsidRPr="008F799D">
        <w:rPr>
          <w:sz w:val="56"/>
        </w:rPr>
        <w:t xml:space="preserve">   </w:t>
      </w:r>
    </w:p>
    <w:p w:rsidR="00AD2452" w:rsidRPr="00C9147D" w:rsidRDefault="00AD2452" w:rsidP="00AD2452">
      <w:pPr>
        <w:rPr>
          <w:sz w:val="36"/>
        </w:rPr>
      </w:pPr>
    </w:p>
    <w:p w:rsidR="00700E28" w:rsidRDefault="00700E28" w:rsidP="00700E28">
      <w:pPr>
        <w:jc w:val="both"/>
        <w:rPr>
          <w:sz w:val="28"/>
          <w:szCs w:val="28"/>
        </w:rPr>
      </w:pPr>
      <w:r w:rsidRPr="00700E28">
        <w:rPr>
          <w:sz w:val="28"/>
          <w:szCs w:val="28"/>
        </w:rPr>
        <w:t>Общественная палата РФ составит рейтинг развития некоммерческого сектора в регионах, при корректировке законов в соответствии с новой конституцией нужно учесть развитие некоммерческих организаций на локальном уровне, сообщила председатель комиссии ОП по развитию некоммерческого сектора и поддержке социально ориентированных НКО Елена Тополева-</w:t>
      </w:r>
      <w:proofErr w:type="spellStart"/>
      <w:r w:rsidRPr="00700E28">
        <w:rPr>
          <w:sz w:val="28"/>
          <w:szCs w:val="28"/>
        </w:rPr>
        <w:t>Солдунова</w:t>
      </w:r>
      <w:proofErr w:type="spellEnd"/>
      <w:r w:rsidRPr="00700E28">
        <w:rPr>
          <w:sz w:val="28"/>
          <w:szCs w:val="28"/>
        </w:rPr>
        <w:t>.</w:t>
      </w:r>
    </w:p>
    <w:p w:rsidR="00700E28" w:rsidRPr="00700E28" w:rsidRDefault="00700E28" w:rsidP="00700E28">
      <w:pPr>
        <w:jc w:val="both"/>
        <w:rPr>
          <w:sz w:val="28"/>
          <w:szCs w:val="28"/>
        </w:rPr>
      </w:pPr>
    </w:p>
    <w:p w:rsidR="00700E28" w:rsidRDefault="00700E28" w:rsidP="00700E28">
      <w:pPr>
        <w:jc w:val="both"/>
        <w:rPr>
          <w:sz w:val="28"/>
          <w:szCs w:val="28"/>
        </w:rPr>
      </w:pPr>
      <w:r w:rsidRPr="00700E28">
        <w:rPr>
          <w:sz w:val="28"/>
          <w:szCs w:val="28"/>
        </w:rPr>
        <w:t>"Общественная палата будет делать свой собственный рейтинг развития некоммерческого сектора в регионах", - рассказала Тополева-</w:t>
      </w:r>
      <w:proofErr w:type="spellStart"/>
      <w:r w:rsidRPr="00700E28">
        <w:rPr>
          <w:sz w:val="28"/>
          <w:szCs w:val="28"/>
        </w:rPr>
        <w:t>Солдунова</w:t>
      </w:r>
      <w:proofErr w:type="spellEnd"/>
      <w:r w:rsidRPr="00700E28">
        <w:rPr>
          <w:sz w:val="28"/>
          <w:szCs w:val="28"/>
        </w:rPr>
        <w:t xml:space="preserve"> на круглом столе "Перспективы конституционной новации об участии институтов гражданского общества в выработке государственной политики".</w:t>
      </w:r>
    </w:p>
    <w:p w:rsidR="00700E28" w:rsidRPr="00700E28" w:rsidRDefault="00700E28" w:rsidP="00700E28">
      <w:pPr>
        <w:jc w:val="both"/>
        <w:rPr>
          <w:sz w:val="28"/>
          <w:szCs w:val="28"/>
        </w:rPr>
      </w:pPr>
    </w:p>
    <w:p w:rsidR="00700E28" w:rsidRPr="00700E28" w:rsidRDefault="00700E28" w:rsidP="00700E28">
      <w:pPr>
        <w:jc w:val="both"/>
        <w:rPr>
          <w:sz w:val="28"/>
          <w:szCs w:val="28"/>
        </w:rPr>
      </w:pPr>
      <w:r w:rsidRPr="00700E28">
        <w:rPr>
          <w:sz w:val="28"/>
          <w:szCs w:val="28"/>
        </w:rPr>
        <w:lastRenderedPageBreak/>
        <w:t>С пожеланиями изменений в области поддержки некоммерческого сектора, по словам члена ОП, обращаются как представители НКО, так и представители власти. Фиксируется усиление взаимодействия и взаимной поддержки.</w:t>
      </w:r>
    </w:p>
    <w:p w:rsidR="00700E28" w:rsidRPr="00700E28" w:rsidRDefault="00700E28" w:rsidP="00700E28">
      <w:pPr>
        <w:jc w:val="both"/>
        <w:rPr>
          <w:sz w:val="28"/>
          <w:szCs w:val="28"/>
        </w:rPr>
      </w:pPr>
      <w:r w:rsidRPr="00700E28">
        <w:rPr>
          <w:sz w:val="28"/>
          <w:szCs w:val="28"/>
        </w:rPr>
        <w:t>"Если говорить о законодательстве, очень важно, чтобы в законах уже, которые мы будем принимать в развитие этой статьи (конституции - ред.), речь шла не только о федеральном уровне, но и о региональном, и муниципальном", - отметила Тополева-</w:t>
      </w:r>
      <w:proofErr w:type="spellStart"/>
      <w:r w:rsidRPr="00700E28">
        <w:rPr>
          <w:sz w:val="28"/>
          <w:szCs w:val="28"/>
        </w:rPr>
        <w:t>Солдунова</w:t>
      </w:r>
      <w:proofErr w:type="spellEnd"/>
      <w:r w:rsidRPr="00700E28">
        <w:rPr>
          <w:sz w:val="28"/>
          <w:szCs w:val="28"/>
        </w:rPr>
        <w:t>.</w:t>
      </w:r>
    </w:p>
    <w:p w:rsidR="00700E28" w:rsidRPr="00700E28" w:rsidRDefault="00700E28" w:rsidP="00700E28">
      <w:pPr>
        <w:jc w:val="both"/>
        <w:rPr>
          <w:sz w:val="28"/>
          <w:szCs w:val="28"/>
        </w:rPr>
      </w:pPr>
    </w:p>
    <w:p w:rsidR="00AD2452" w:rsidRPr="00292B15" w:rsidRDefault="00700E28" w:rsidP="00700E28">
      <w:pPr>
        <w:jc w:val="both"/>
        <w:rPr>
          <w:sz w:val="28"/>
          <w:szCs w:val="28"/>
        </w:rPr>
      </w:pPr>
      <w:r w:rsidRPr="00700E28">
        <w:rPr>
          <w:sz w:val="28"/>
          <w:szCs w:val="28"/>
        </w:rPr>
        <w:t>Голосование по поправкам в основной закон проходило с 25 июня по 1 июля. После обработки 100% протоколов итоговая явка участников голосования составила 67,97%. За принятие поправок проголосовали 77,92% (почти 58 миллионов россиян), против - 21,27% (около 16 миллионов человек). Они вступили в силу 4 июля. В частности, в конституцию вошла поправка о роли гражданского общества.</w:t>
      </w:r>
    </w:p>
    <w:p w:rsidR="009B558A" w:rsidRDefault="0089330C" w:rsidP="0076335D">
      <w:pPr>
        <w:pStyle w:val="af"/>
        <w:jc w:val="both"/>
        <w:rPr>
          <w:rStyle w:val="a3"/>
          <w:i/>
          <w:sz w:val="28"/>
          <w:szCs w:val="28"/>
        </w:rPr>
      </w:pPr>
      <w:hyperlink w:anchor="Содержание" w:history="1">
        <w:r w:rsidR="00AD2452" w:rsidRPr="00CA4A48">
          <w:rPr>
            <w:rStyle w:val="a3"/>
            <w:i/>
            <w:sz w:val="28"/>
            <w:szCs w:val="28"/>
          </w:rPr>
          <w:t>Вернуться к оглавлению</w:t>
        </w:r>
      </w:hyperlink>
    </w:p>
    <w:p w:rsidR="009B558A" w:rsidRDefault="009B558A" w:rsidP="0076335D">
      <w:pPr>
        <w:pStyle w:val="af"/>
        <w:jc w:val="both"/>
        <w:rPr>
          <w:rStyle w:val="a3"/>
          <w:i/>
          <w:sz w:val="28"/>
          <w:szCs w:val="28"/>
        </w:rPr>
      </w:pPr>
    </w:p>
    <w:p w:rsidR="003477C0" w:rsidRPr="00066169" w:rsidRDefault="003477C0" w:rsidP="00F57A3E">
      <w:pPr>
        <w:pStyle w:val="2"/>
        <w:numPr>
          <w:ilvl w:val="1"/>
          <w:numId w:val="2"/>
        </w:numPr>
        <w:rPr>
          <w:sz w:val="32"/>
        </w:rPr>
      </w:pPr>
      <w:bookmarkStart w:id="29" w:name="_Toc45305792"/>
      <w:r>
        <w:rPr>
          <w:rFonts w:ascii="Times New Roman" w:hAnsi="Times New Roman" w:cs="Times New Roman"/>
        </w:rPr>
        <w:t>06.</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E04A2C">
        <w:rPr>
          <w:rFonts w:ascii="Times New Roman" w:hAnsi="Times New Roman" w:cs="Times New Roman"/>
          <w:lang w:val="en-US"/>
        </w:rPr>
        <w:t>RT</w:t>
      </w:r>
      <w:r w:rsidRPr="0077207A">
        <w:rPr>
          <w:rFonts w:ascii="Times New Roman" w:hAnsi="Times New Roman" w:cs="Times New Roman"/>
        </w:rPr>
        <w:t>. «</w:t>
      </w:r>
      <w:r w:rsidR="00F57A3E" w:rsidRPr="00F57A3E">
        <w:rPr>
          <w:rFonts w:ascii="Times New Roman" w:hAnsi="Times New Roman" w:cs="Times New Roman"/>
        </w:rPr>
        <w:t>Малоимущие семьи предложили освободить от платы за детский сад</w:t>
      </w:r>
      <w:r w:rsidRPr="00066169">
        <w:rPr>
          <w:rFonts w:ascii="Times New Roman" w:hAnsi="Times New Roman" w:cs="Times New Roman"/>
        </w:rPr>
        <w:t>»</w:t>
      </w:r>
      <w:bookmarkEnd w:id="29"/>
      <w:r w:rsidRPr="00066169">
        <w:rPr>
          <w:sz w:val="400"/>
        </w:rPr>
        <w:t xml:space="preserve">                  </w:t>
      </w:r>
    </w:p>
    <w:p w:rsidR="003477C0" w:rsidRPr="008F799D" w:rsidRDefault="0089330C" w:rsidP="003477C0">
      <w:pPr>
        <w:rPr>
          <w:sz w:val="72"/>
        </w:rPr>
      </w:pPr>
      <w:hyperlink r:id="rId30" w:history="1">
        <w:r w:rsidR="00E04A2C" w:rsidRPr="00184E24">
          <w:rPr>
            <w:rStyle w:val="a3"/>
            <w:sz w:val="28"/>
          </w:rPr>
          <w:t>https://russian.rt.com/russia/news/760962-maloimuschie-detsad-oplata-osvobozhdenie</w:t>
        </w:r>
      </w:hyperlink>
      <w:r w:rsidR="00E04A2C">
        <w:rPr>
          <w:sz w:val="28"/>
        </w:rPr>
        <w:t xml:space="preserve"> </w:t>
      </w:r>
      <w:r w:rsidR="003477C0">
        <w:rPr>
          <w:sz w:val="28"/>
        </w:rPr>
        <w:t xml:space="preserve">  </w:t>
      </w:r>
      <w:r w:rsidR="003477C0" w:rsidRPr="008F799D">
        <w:rPr>
          <w:sz w:val="28"/>
        </w:rPr>
        <w:t xml:space="preserve"> </w:t>
      </w:r>
      <w:r w:rsidR="003477C0" w:rsidRPr="008F799D">
        <w:rPr>
          <w:sz w:val="36"/>
        </w:rPr>
        <w:t xml:space="preserve"> </w:t>
      </w:r>
      <w:r w:rsidR="003477C0" w:rsidRPr="008F799D">
        <w:rPr>
          <w:sz w:val="40"/>
        </w:rPr>
        <w:t xml:space="preserve">  </w:t>
      </w:r>
      <w:r w:rsidR="003477C0" w:rsidRPr="008F799D">
        <w:rPr>
          <w:sz w:val="44"/>
        </w:rPr>
        <w:t xml:space="preserve"> </w:t>
      </w:r>
      <w:r w:rsidR="003477C0" w:rsidRPr="008F799D">
        <w:rPr>
          <w:sz w:val="48"/>
        </w:rPr>
        <w:t xml:space="preserve">  </w:t>
      </w:r>
      <w:r w:rsidR="003477C0" w:rsidRPr="008F799D">
        <w:rPr>
          <w:sz w:val="52"/>
        </w:rPr>
        <w:t xml:space="preserve">  </w:t>
      </w:r>
      <w:r w:rsidR="003477C0" w:rsidRPr="008F799D">
        <w:rPr>
          <w:sz w:val="56"/>
        </w:rPr>
        <w:t xml:space="preserve">   </w:t>
      </w:r>
    </w:p>
    <w:p w:rsidR="003477C0" w:rsidRPr="00C9147D" w:rsidRDefault="003477C0" w:rsidP="003477C0">
      <w:pPr>
        <w:rPr>
          <w:sz w:val="36"/>
        </w:rPr>
      </w:pPr>
    </w:p>
    <w:p w:rsidR="00022B8F" w:rsidRPr="00022B8F" w:rsidRDefault="00022B8F" w:rsidP="00022B8F">
      <w:pPr>
        <w:jc w:val="both"/>
        <w:rPr>
          <w:sz w:val="28"/>
          <w:szCs w:val="28"/>
        </w:rPr>
      </w:pPr>
      <w:r w:rsidRPr="00022B8F">
        <w:rPr>
          <w:sz w:val="28"/>
          <w:szCs w:val="28"/>
        </w:rPr>
        <w:t>Председатель Национального родительского комитета, член Общественной палаты России Ирина Волынец направила обращение в правительство и Госдуму (копия есть в распоряжении RT) с предложением освободить от родительской платы за детский сад семьи с низким доходом.</w:t>
      </w:r>
    </w:p>
    <w:p w:rsidR="00022B8F" w:rsidRPr="00022B8F" w:rsidRDefault="00022B8F" w:rsidP="00022B8F">
      <w:pPr>
        <w:jc w:val="both"/>
        <w:rPr>
          <w:sz w:val="28"/>
          <w:szCs w:val="28"/>
        </w:rPr>
      </w:pPr>
    </w:p>
    <w:p w:rsidR="00022B8F" w:rsidRPr="004D6822" w:rsidRDefault="00022B8F" w:rsidP="00022B8F">
      <w:pPr>
        <w:jc w:val="both"/>
        <w:rPr>
          <w:sz w:val="28"/>
          <w:szCs w:val="28"/>
        </w:rPr>
      </w:pPr>
      <w:r w:rsidRPr="00022B8F">
        <w:rPr>
          <w:sz w:val="28"/>
          <w:szCs w:val="28"/>
        </w:rPr>
        <w:t>По мнению автора инициативы, это может стать существенной мерой поддержки для нуждающихся семей.</w:t>
      </w:r>
    </w:p>
    <w:p w:rsidR="00022B8F" w:rsidRPr="004D6822" w:rsidRDefault="00022B8F" w:rsidP="00022B8F">
      <w:pPr>
        <w:jc w:val="both"/>
        <w:rPr>
          <w:sz w:val="28"/>
          <w:szCs w:val="28"/>
        </w:rPr>
      </w:pPr>
    </w:p>
    <w:p w:rsidR="009B558A" w:rsidRPr="00022B8F" w:rsidRDefault="00022B8F" w:rsidP="00022B8F">
      <w:pPr>
        <w:jc w:val="both"/>
        <w:rPr>
          <w:rStyle w:val="a3"/>
          <w:color w:val="00000A"/>
          <w:sz w:val="28"/>
          <w:szCs w:val="28"/>
          <w:u w:val="none"/>
        </w:rPr>
      </w:pPr>
      <w:r w:rsidRPr="00022B8F">
        <w:rPr>
          <w:sz w:val="28"/>
          <w:szCs w:val="28"/>
        </w:rPr>
        <w:t>«Прошу освободить от платы за ясли и детский сад семьи, в которых ежемесячный доход на члена семьи составляет до двух прожиточных минимумов, и установить данную норму на постоянной основе с момента ввода режима самоизоляции»,</w:t>
      </w:r>
      <w:r>
        <w:rPr>
          <w:sz w:val="28"/>
          <w:szCs w:val="28"/>
        </w:rPr>
        <w:t xml:space="preserve"> — сказано в тексте обращения.</w:t>
      </w:r>
      <w:r>
        <w:rPr>
          <w:sz w:val="28"/>
          <w:szCs w:val="28"/>
        </w:rPr>
        <w:cr/>
      </w:r>
      <w:hyperlink w:anchor="Содержание" w:history="1">
        <w:r w:rsidR="003477C0" w:rsidRPr="00CA4A48">
          <w:rPr>
            <w:rStyle w:val="a3"/>
            <w:i/>
            <w:sz w:val="28"/>
            <w:szCs w:val="28"/>
          </w:rPr>
          <w:t>Вернуться к оглавлению</w:t>
        </w:r>
      </w:hyperlink>
    </w:p>
    <w:p w:rsidR="009B558A" w:rsidRDefault="009B558A" w:rsidP="0076335D">
      <w:pPr>
        <w:pStyle w:val="af"/>
        <w:jc w:val="both"/>
        <w:rPr>
          <w:rStyle w:val="a3"/>
          <w:i/>
          <w:sz w:val="28"/>
          <w:szCs w:val="28"/>
        </w:rPr>
      </w:pPr>
    </w:p>
    <w:p w:rsidR="00C379BF" w:rsidRPr="00066169" w:rsidRDefault="00C379BF" w:rsidP="001C6BA7">
      <w:pPr>
        <w:pStyle w:val="2"/>
        <w:numPr>
          <w:ilvl w:val="1"/>
          <w:numId w:val="2"/>
        </w:numPr>
        <w:rPr>
          <w:sz w:val="32"/>
        </w:rPr>
      </w:pPr>
      <w:bookmarkStart w:id="30" w:name="_Toc45305793"/>
      <w:r>
        <w:rPr>
          <w:rFonts w:ascii="Times New Roman" w:hAnsi="Times New Roman" w:cs="Times New Roman"/>
        </w:rPr>
        <w:t>0</w:t>
      </w:r>
      <w:r w:rsidR="00B22513" w:rsidRPr="004D6822">
        <w:rPr>
          <w:rFonts w:ascii="Times New Roman" w:hAnsi="Times New Roman" w:cs="Times New Roman"/>
        </w:rPr>
        <w:t>9</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B22513">
        <w:rPr>
          <w:rFonts w:ascii="Times New Roman" w:hAnsi="Times New Roman" w:cs="Times New Roman"/>
        </w:rPr>
        <w:t>ТАСС</w:t>
      </w:r>
      <w:r w:rsidRPr="0077207A">
        <w:rPr>
          <w:rFonts w:ascii="Times New Roman" w:hAnsi="Times New Roman" w:cs="Times New Roman"/>
        </w:rPr>
        <w:t>. «</w:t>
      </w:r>
      <w:r w:rsidR="001C6BA7" w:rsidRPr="001C6BA7">
        <w:rPr>
          <w:rFonts w:ascii="Times New Roman" w:hAnsi="Times New Roman" w:cs="Times New Roman"/>
        </w:rPr>
        <w:t>В Подмосковье расширили перечень получателей выплаты по уходу за инвалидами</w:t>
      </w:r>
      <w:r w:rsidRPr="00066169">
        <w:rPr>
          <w:rFonts w:ascii="Times New Roman" w:hAnsi="Times New Roman" w:cs="Times New Roman"/>
        </w:rPr>
        <w:t>»</w:t>
      </w:r>
      <w:bookmarkEnd w:id="30"/>
      <w:r w:rsidRPr="00066169">
        <w:rPr>
          <w:sz w:val="400"/>
        </w:rPr>
        <w:t xml:space="preserve">                  </w:t>
      </w:r>
    </w:p>
    <w:p w:rsidR="00C379BF" w:rsidRPr="008F799D" w:rsidRDefault="0089330C" w:rsidP="00C379BF">
      <w:pPr>
        <w:rPr>
          <w:sz w:val="72"/>
        </w:rPr>
      </w:pPr>
      <w:hyperlink r:id="rId31" w:history="1">
        <w:r w:rsidR="00B22513" w:rsidRPr="00184E24">
          <w:rPr>
            <w:rStyle w:val="a3"/>
            <w:sz w:val="28"/>
          </w:rPr>
          <w:t>https://tass.ru/obschestvo/8922101</w:t>
        </w:r>
      </w:hyperlink>
      <w:r w:rsidR="00B22513" w:rsidRPr="0023119A">
        <w:rPr>
          <w:sz w:val="28"/>
        </w:rPr>
        <w:t xml:space="preserve"> </w:t>
      </w:r>
      <w:r w:rsidR="00C379BF">
        <w:rPr>
          <w:sz w:val="28"/>
        </w:rPr>
        <w:t xml:space="preserve">   </w:t>
      </w:r>
      <w:r w:rsidR="00C379BF" w:rsidRPr="008F799D">
        <w:rPr>
          <w:sz w:val="28"/>
        </w:rPr>
        <w:t xml:space="preserve"> </w:t>
      </w:r>
      <w:r w:rsidR="00C379BF" w:rsidRPr="008F799D">
        <w:rPr>
          <w:sz w:val="36"/>
        </w:rPr>
        <w:t xml:space="preserve"> </w:t>
      </w:r>
      <w:r w:rsidR="00C379BF" w:rsidRPr="008F799D">
        <w:rPr>
          <w:sz w:val="40"/>
        </w:rPr>
        <w:t xml:space="preserve">  </w:t>
      </w:r>
      <w:r w:rsidR="00C379BF" w:rsidRPr="008F799D">
        <w:rPr>
          <w:sz w:val="44"/>
        </w:rPr>
        <w:t xml:space="preserve"> </w:t>
      </w:r>
      <w:r w:rsidR="00C379BF" w:rsidRPr="008F799D">
        <w:rPr>
          <w:sz w:val="48"/>
        </w:rPr>
        <w:t xml:space="preserve">  </w:t>
      </w:r>
      <w:r w:rsidR="00C379BF" w:rsidRPr="008F799D">
        <w:rPr>
          <w:sz w:val="52"/>
        </w:rPr>
        <w:t xml:space="preserve">  </w:t>
      </w:r>
      <w:r w:rsidR="00C379BF" w:rsidRPr="008F799D">
        <w:rPr>
          <w:sz w:val="56"/>
        </w:rPr>
        <w:t xml:space="preserve">   </w:t>
      </w:r>
    </w:p>
    <w:p w:rsidR="00C379BF" w:rsidRPr="00C9147D" w:rsidRDefault="00C379BF" w:rsidP="00C379BF">
      <w:pPr>
        <w:rPr>
          <w:sz w:val="36"/>
        </w:rPr>
      </w:pPr>
    </w:p>
    <w:p w:rsidR="0023119A" w:rsidRPr="0023119A" w:rsidRDefault="0023119A" w:rsidP="0023119A">
      <w:pPr>
        <w:jc w:val="both"/>
        <w:rPr>
          <w:sz w:val="28"/>
          <w:szCs w:val="28"/>
        </w:rPr>
      </w:pPr>
      <w:r w:rsidRPr="0023119A">
        <w:rPr>
          <w:sz w:val="28"/>
          <w:szCs w:val="28"/>
        </w:rPr>
        <w:t>Теперь ежемесячные выплаты смогут получать граждане, работающие неполный рабочий день или в удаленной форме.</w:t>
      </w:r>
    </w:p>
    <w:p w:rsidR="0023119A" w:rsidRPr="0023119A" w:rsidRDefault="0023119A" w:rsidP="0023119A">
      <w:pPr>
        <w:jc w:val="both"/>
        <w:rPr>
          <w:sz w:val="28"/>
          <w:szCs w:val="28"/>
        </w:rPr>
      </w:pPr>
    </w:p>
    <w:p w:rsidR="0023119A" w:rsidRPr="0023119A" w:rsidRDefault="0023119A" w:rsidP="0023119A">
      <w:pPr>
        <w:jc w:val="both"/>
        <w:rPr>
          <w:sz w:val="28"/>
          <w:szCs w:val="28"/>
        </w:rPr>
      </w:pPr>
      <w:r w:rsidRPr="0023119A">
        <w:rPr>
          <w:sz w:val="28"/>
          <w:szCs w:val="28"/>
        </w:rPr>
        <w:lastRenderedPageBreak/>
        <w:t>Депутаты Московской областной думы на заседании в четверг приняли закон, устанавливающий право на предоставление ежемесячной денежной выплаты на осуществление ухода за инвалидами лицам, осуществляющим дистанционную работу.</w:t>
      </w:r>
    </w:p>
    <w:p w:rsidR="0023119A" w:rsidRDefault="0023119A" w:rsidP="0023119A">
      <w:pPr>
        <w:jc w:val="both"/>
        <w:rPr>
          <w:sz w:val="28"/>
          <w:szCs w:val="28"/>
        </w:rPr>
      </w:pPr>
      <w:r w:rsidRPr="0023119A">
        <w:rPr>
          <w:sz w:val="28"/>
          <w:szCs w:val="28"/>
        </w:rPr>
        <w:t>"Проект закона разработан в целях увеличения страхового стажа лиц, осуществляющих уход за инвалидами, путем установления возможности осуществления ими трудовой деятельности с неполным рабочим временем или в дистанционной форме на период осуществления ухода и, как следствие, преодоления бедности среди лиц пенсионного возраста. Проектом закона устанавливается право на предоставление ежемесячной денежной выплаты на осуществление ухода за инвалидами &lt;...&gt; лицам, осуществляющим дистанционную работу, лицам с установленной продолжительностью ежедневной работы (смены) не более 2 часов", - говорится в пояснительной записке к законопроекту.</w:t>
      </w:r>
    </w:p>
    <w:p w:rsidR="0023119A" w:rsidRPr="0023119A" w:rsidRDefault="0023119A" w:rsidP="0023119A">
      <w:pPr>
        <w:jc w:val="both"/>
        <w:rPr>
          <w:sz w:val="28"/>
          <w:szCs w:val="28"/>
        </w:rPr>
      </w:pPr>
    </w:p>
    <w:p w:rsidR="0023119A" w:rsidRDefault="0023119A" w:rsidP="0023119A">
      <w:pPr>
        <w:jc w:val="both"/>
        <w:rPr>
          <w:sz w:val="28"/>
          <w:szCs w:val="28"/>
        </w:rPr>
      </w:pPr>
      <w:r w:rsidRPr="0023119A">
        <w:rPr>
          <w:sz w:val="28"/>
          <w:szCs w:val="28"/>
        </w:rPr>
        <w:t>Отмечается, что всего в 2020 году планируется назначить такие выплаты более 500 людям, осуществляющим уход за инвалидами. В настоящее время ежемесячную выплату получают более 200 человек.</w:t>
      </w:r>
    </w:p>
    <w:p w:rsidR="0023119A" w:rsidRPr="0023119A" w:rsidRDefault="0023119A" w:rsidP="0023119A">
      <w:pPr>
        <w:jc w:val="both"/>
        <w:rPr>
          <w:sz w:val="28"/>
          <w:szCs w:val="28"/>
        </w:rPr>
      </w:pPr>
    </w:p>
    <w:p w:rsidR="00C379BF" w:rsidRPr="00022B8F" w:rsidRDefault="0023119A" w:rsidP="0023119A">
      <w:pPr>
        <w:jc w:val="both"/>
        <w:rPr>
          <w:sz w:val="28"/>
          <w:szCs w:val="28"/>
        </w:rPr>
      </w:pPr>
      <w:r w:rsidRPr="0023119A">
        <w:rPr>
          <w:sz w:val="28"/>
          <w:szCs w:val="28"/>
        </w:rPr>
        <w:t>"Принятие проекта закона позволит значительно улучшить социально-экономическое положение граждан, вынужденных прервать трудовую деятельность в связи с необходимостью осуществления ухода за инвалидами, а также увеличить страховой стаж с целью повышения индивидуального пенсионного коэффициента", - отмечается в материале.</w:t>
      </w:r>
    </w:p>
    <w:p w:rsidR="009B558A" w:rsidRDefault="0089330C" w:rsidP="0076335D">
      <w:pPr>
        <w:pStyle w:val="af"/>
        <w:jc w:val="both"/>
        <w:rPr>
          <w:rStyle w:val="a3"/>
          <w:i/>
          <w:sz w:val="28"/>
          <w:szCs w:val="28"/>
        </w:rPr>
      </w:pPr>
      <w:hyperlink w:anchor="Содержание" w:history="1">
        <w:r w:rsidR="00C379BF" w:rsidRPr="00CA4A48">
          <w:rPr>
            <w:rStyle w:val="a3"/>
            <w:i/>
            <w:sz w:val="28"/>
            <w:szCs w:val="28"/>
          </w:rPr>
          <w:t>Вернуться к оглавлению</w:t>
        </w:r>
      </w:hyperlink>
    </w:p>
    <w:p w:rsidR="009B558A" w:rsidRDefault="009B558A" w:rsidP="0076335D">
      <w:pPr>
        <w:pStyle w:val="af"/>
        <w:jc w:val="both"/>
        <w:rPr>
          <w:rStyle w:val="a3"/>
          <w:i/>
          <w:sz w:val="28"/>
          <w:szCs w:val="28"/>
        </w:rPr>
      </w:pPr>
    </w:p>
    <w:p w:rsidR="002B74A7" w:rsidRPr="00066169" w:rsidRDefault="002B74A7" w:rsidP="0008629B">
      <w:pPr>
        <w:pStyle w:val="2"/>
        <w:numPr>
          <w:ilvl w:val="1"/>
          <w:numId w:val="2"/>
        </w:numPr>
        <w:rPr>
          <w:sz w:val="32"/>
        </w:rPr>
      </w:pPr>
      <w:bookmarkStart w:id="31" w:name="_Toc45305794"/>
      <w:r>
        <w:rPr>
          <w:rFonts w:ascii="Times New Roman" w:hAnsi="Times New Roman" w:cs="Times New Roman"/>
        </w:rPr>
        <w:t>0</w:t>
      </w:r>
      <w:r w:rsidR="00DB63DE">
        <w:rPr>
          <w:rFonts w:ascii="Times New Roman" w:hAnsi="Times New Roman" w:cs="Times New Roman"/>
        </w:rPr>
        <w:t>8</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08629B" w:rsidRPr="0008629B">
        <w:rPr>
          <w:rFonts w:ascii="Times New Roman" w:hAnsi="Times New Roman" w:cs="Times New Roman"/>
        </w:rPr>
        <w:t>издание "Республика Башкортостан"</w:t>
      </w:r>
      <w:r w:rsidRPr="0077207A">
        <w:rPr>
          <w:rFonts w:ascii="Times New Roman" w:hAnsi="Times New Roman" w:cs="Times New Roman"/>
        </w:rPr>
        <w:t>. «</w:t>
      </w:r>
      <w:r w:rsidR="00AA3F20" w:rsidRPr="00AA3F20">
        <w:rPr>
          <w:rFonts w:ascii="Times New Roman" w:hAnsi="Times New Roman" w:cs="Times New Roman"/>
        </w:rPr>
        <w:t>В Башкирии появятся службы ранней помощи детям-инвалидам</w:t>
      </w:r>
      <w:r w:rsidRPr="00066169">
        <w:rPr>
          <w:rFonts w:ascii="Times New Roman" w:hAnsi="Times New Roman" w:cs="Times New Roman"/>
        </w:rPr>
        <w:t>»</w:t>
      </w:r>
      <w:bookmarkEnd w:id="31"/>
      <w:r w:rsidRPr="00066169">
        <w:rPr>
          <w:sz w:val="400"/>
        </w:rPr>
        <w:t xml:space="preserve">                  </w:t>
      </w:r>
    </w:p>
    <w:p w:rsidR="002B74A7" w:rsidRPr="008F799D" w:rsidRDefault="0089330C" w:rsidP="002B74A7">
      <w:pPr>
        <w:rPr>
          <w:sz w:val="72"/>
        </w:rPr>
      </w:pPr>
      <w:hyperlink r:id="rId32" w:history="1">
        <w:r w:rsidR="007E54BC" w:rsidRPr="00184E24">
          <w:rPr>
            <w:rStyle w:val="a3"/>
            <w:sz w:val="28"/>
          </w:rPr>
          <w:t>https://resbash.ru/news/obshchestvo/V-Bashkirii-poyavyatsya-slugbi-ranney-pomoshchi-detyam-invalidam-357207/</w:t>
        </w:r>
      </w:hyperlink>
      <w:r w:rsidR="007E54BC">
        <w:rPr>
          <w:sz w:val="28"/>
        </w:rPr>
        <w:t xml:space="preserve"> </w:t>
      </w:r>
      <w:r w:rsidR="002B74A7" w:rsidRPr="0023119A">
        <w:rPr>
          <w:sz w:val="28"/>
        </w:rPr>
        <w:t xml:space="preserve"> </w:t>
      </w:r>
      <w:r w:rsidR="002B74A7">
        <w:rPr>
          <w:sz w:val="28"/>
        </w:rPr>
        <w:t xml:space="preserve">   </w:t>
      </w:r>
      <w:r w:rsidR="002B74A7" w:rsidRPr="008F799D">
        <w:rPr>
          <w:sz w:val="28"/>
        </w:rPr>
        <w:t xml:space="preserve"> </w:t>
      </w:r>
      <w:r w:rsidR="002B74A7" w:rsidRPr="008F799D">
        <w:rPr>
          <w:sz w:val="36"/>
        </w:rPr>
        <w:t xml:space="preserve"> </w:t>
      </w:r>
      <w:r w:rsidR="002B74A7" w:rsidRPr="008F799D">
        <w:rPr>
          <w:sz w:val="40"/>
        </w:rPr>
        <w:t xml:space="preserve">  </w:t>
      </w:r>
      <w:r w:rsidR="002B74A7" w:rsidRPr="008F799D">
        <w:rPr>
          <w:sz w:val="44"/>
        </w:rPr>
        <w:t xml:space="preserve"> </w:t>
      </w:r>
      <w:r w:rsidR="002B74A7" w:rsidRPr="008F799D">
        <w:rPr>
          <w:sz w:val="48"/>
        </w:rPr>
        <w:t xml:space="preserve">  </w:t>
      </w:r>
      <w:r w:rsidR="002B74A7" w:rsidRPr="008F799D">
        <w:rPr>
          <w:sz w:val="52"/>
        </w:rPr>
        <w:t xml:space="preserve">  </w:t>
      </w:r>
      <w:r w:rsidR="002B74A7" w:rsidRPr="008F799D">
        <w:rPr>
          <w:sz w:val="56"/>
        </w:rPr>
        <w:t xml:space="preserve">   </w:t>
      </w:r>
    </w:p>
    <w:p w:rsidR="002B74A7" w:rsidRPr="00C9147D" w:rsidRDefault="002B74A7" w:rsidP="002B74A7">
      <w:pPr>
        <w:rPr>
          <w:sz w:val="36"/>
        </w:rPr>
      </w:pPr>
    </w:p>
    <w:p w:rsidR="009553F4" w:rsidRDefault="009553F4" w:rsidP="009553F4">
      <w:pPr>
        <w:jc w:val="both"/>
        <w:rPr>
          <w:sz w:val="28"/>
          <w:szCs w:val="28"/>
        </w:rPr>
      </w:pPr>
      <w:r w:rsidRPr="009553F4">
        <w:rPr>
          <w:sz w:val="28"/>
          <w:szCs w:val="28"/>
        </w:rPr>
        <w:t xml:space="preserve">Ключевыми направлениями работы с инвалидами глава республики Радий </w:t>
      </w:r>
      <w:proofErr w:type="spellStart"/>
      <w:r w:rsidRPr="009553F4">
        <w:rPr>
          <w:sz w:val="28"/>
          <w:szCs w:val="28"/>
        </w:rPr>
        <w:t>Хабиров</w:t>
      </w:r>
      <w:proofErr w:type="spellEnd"/>
      <w:r w:rsidRPr="009553F4">
        <w:rPr>
          <w:sz w:val="28"/>
          <w:szCs w:val="28"/>
        </w:rPr>
        <w:t xml:space="preserve"> назвал создание служб ранней помощи на базе реабилитационных центров для детей и подростков, развитие адаптивной физкультуры и создание доступной среды в домах.</w:t>
      </w:r>
    </w:p>
    <w:p w:rsidR="009553F4" w:rsidRPr="009553F4" w:rsidRDefault="009553F4" w:rsidP="009553F4">
      <w:pPr>
        <w:jc w:val="both"/>
        <w:rPr>
          <w:sz w:val="28"/>
          <w:szCs w:val="28"/>
        </w:rPr>
      </w:pPr>
    </w:p>
    <w:p w:rsidR="009553F4" w:rsidRDefault="009553F4" w:rsidP="009553F4">
      <w:pPr>
        <w:jc w:val="both"/>
        <w:rPr>
          <w:sz w:val="28"/>
          <w:szCs w:val="28"/>
        </w:rPr>
      </w:pPr>
      <w:r w:rsidRPr="009553F4">
        <w:rPr>
          <w:sz w:val="28"/>
          <w:szCs w:val="28"/>
        </w:rPr>
        <w:t>Вопросы обсуждались на расширенном заседании координационного совета по делам инвалидов при правительстве республики.</w:t>
      </w:r>
    </w:p>
    <w:p w:rsidR="009553F4" w:rsidRPr="009553F4" w:rsidRDefault="009553F4" w:rsidP="009553F4">
      <w:pPr>
        <w:jc w:val="both"/>
        <w:rPr>
          <w:sz w:val="28"/>
          <w:szCs w:val="28"/>
        </w:rPr>
      </w:pPr>
    </w:p>
    <w:p w:rsidR="009553F4" w:rsidRDefault="009553F4" w:rsidP="009553F4">
      <w:pPr>
        <w:jc w:val="both"/>
        <w:rPr>
          <w:sz w:val="28"/>
          <w:szCs w:val="28"/>
        </w:rPr>
      </w:pPr>
      <w:r w:rsidRPr="009553F4">
        <w:rPr>
          <w:sz w:val="28"/>
          <w:szCs w:val="28"/>
        </w:rPr>
        <w:t xml:space="preserve">– Мы работали и работаем в чрезвычайном режиме, – отметил Радий </w:t>
      </w:r>
      <w:proofErr w:type="spellStart"/>
      <w:r w:rsidRPr="009553F4">
        <w:rPr>
          <w:sz w:val="28"/>
          <w:szCs w:val="28"/>
        </w:rPr>
        <w:t>Хабиров</w:t>
      </w:r>
      <w:proofErr w:type="spellEnd"/>
      <w:r w:rsidRPr="009553F4">
        <w:rPr>
          <w:sz w:val="28"/>
          <w:szCs w:val="28"/>
        </w:rPr>
        <w:t xml:space="preserve">. – К сожалению, ситуация с </w:t>
      </w:r>
      <w:proofErr w:type="spellStart"/>
      <w:r w:rsidRPr="009553F4">
        <w:rPr>
          <w:sz w:val="28"/>
          <w:szCs w:val="28"/>
        </w:rPr>
        <w:t>коронавирусом</w:t>
      </w:r>
      <w:proofErr w:type="spellEnd"/>
      <w:r w:rsidRPr="009553F4">
        <w:rPr>
          <w:sz w:val="28"/>
          <w:szCs w:val="28"/>
        </w:rPr>
        <w:t xml:space="preserve"> стала для нас уже привычной, а вопросы, требующие решения, остаются. Проблемами людей с ограниченными возможностями здоровья нужно заниматься последовательно и регулярно. Только так можно достичь успеха.</w:t>
      </w:r>
    </w:p>
    <w:p w:rsidR="009553F4" w:rsidRPr="009553F4" w:rsidRDefault="009553F4" w:rsidP="009553F4">
      <w:pPr>
        <w:jc w:val="both"/>
        <w:rPr>
          <w:sz w:val="28"/>
          <w:szCs w:val="28"/>
        </w:rPr>
      </w:pPr>
    </w:p>
    <w:p w:rsidR="009553F4" w:rsidRDefault="009553F4" w:rsidP="009553F4">
      <w:pPr>
        <w:jc w:val="both"/>
        <w:rPr>
          <w:sz w:val="28"/>
          <w:szCs w:val="28"/>
        </w:rPr>
      </w:pPr>
      <w:r w:rsidRPr="009553F4">
        <w:rPr>
          <w:sz w:val="28"/>
          <w:szCs w:val="28"/>
        </w:rPr>
        <w:t xml:space="preserve">Число детей-инвалидов растет, и ранняя реабилитация могла бы решить многие проблемы, подчеркнула вице-премьер – министр семьи, труда и соцзащиты населения </w:t>
      </w:r>
      <w:proofErr w:type="spellStart"/>
      <w:r w:rsidRPr="009553F4">
        <w:rPr>
          <w:sz w:val="28"/>
          <w:szCs w:val="28"/>
        </w:rPr>
        <w:t>Ленара</w:t>
      </w:r>
      <w:proofErr w:type="spellEnd"/>
      <w:r w:rsidRPr="009553F4">
        <w:rPr>
          <w:sz w:val="28"/>
          <w:szCs w:val="28"/>
        </w:rPr>
        <w:t xml:space="preserve"> Иванова. На эти цели ежегодно выделяется 13 </w:t>
      </w:r>
      <w:proofErr w:type="gramStart"/>
      <w:r w:rsidRPr="009553F4">
        <w:rPr>
          <w:sz w:val="28"/>
          <w:szCs w:val="28"/>
        </w:rPr>
        <w:t>млн</w:t>
      </w:r>
      <w:proofErr w:type="gramEnd"/>
      <w:r w:rsidRPr="009553F4">
        <w:rPr>
          <w:sz w:val="28"/>
          <w:szCs w:val="28"/>
        </w:rPr>
        <w:t xml:space="preserve"> рублей. Это дает возможность детям с ограниченными возможностями здоровья ходить в обычные школы и детские сады.</w:t>
      </w:r>
    </w:p>
    <w:p w:rsidR="009553F4" w:rsidRPr="009553F4" w:rsidRDefault="009553F4" w:rsidP="009553F4">
      <w:pPr>
        <w:jc w:val="both"/>
        <w:rPr>
          <w:sz w:val="28"/>
          <w:szCs w:val="28"/>
        </w:rPr>
      </w:pPr>
    </w:p>
    <w:p w:rsidR="009553F4" w:rsidRDefault="009553F4" w:rsidP="009553F4">
      <w:pPr>
        <w:jc w:val="both"/>
        <w:rPr>
          <w:sz w:val="28"/>
          <w:szCs w:val="28"/>
        </w:rPr>
      </w:pPr>
      <w:r w:rsidRPr="009553F4">
        <w:rPr>
          <w:sz w:val="28"/>
          <w:szCs w:val="28"/>
        </w:rPr>
        <w:t xml:space="preserve">Радий </w:t>
      </w:r>
      <w:proofErr w:type="spellStart"/>
      <w:r w:rsidRPr="009553F4">
        <w:rPr>
          <w:sz w:val="28"/>
          <w:szCs w:val="28"/>
        </w:rPr>
        <w:t>Хабиров</w:t>
      </w:r>
      <w:proofErr w:type="spellEnd"/>
      <w:r w:rsidRPr="009553F4">
        <w:rPr>
          <w:sz w:val="28"/>
          <w:szCs w:val="28"/>
        </w:rPr>
        <w:t xml:space="preserve"> предложил проработать вопрос, объединив усилия регионального здравоохранения, образования и соцзащиты.</w:t>
      </w:r>
    </w:p>
    <w:p w:rsidR="009553F4" w:rsidRPr="009553F4" w:rsidRDefault="009553F4" w:rsidP="009553F4">
      <w:pPr>
        <w:jc w:val="both"/>
        <w:rPr>
          <w:sz w:val="28"/>
          <w:szCs w:val="28"/>
        </w:rPr>
      </w:pPr>
    </w:p>
    <w:p w:rsidR="009553F4" w:rsidRDefault="009553F4" w:rsidP="009553F4">
      <w:pPr>
        <w:jc w:val="both"/>
        <w:rPr>
          <w:sz w:val="28"/>
          <w:szCs w:val="28"/>
        </w:rPr>
      </w:pPr>
      <w:r w:rsidRPr="009553F4">
        <w:rPr>
          <w:sz w:val="28"/>
          <w:szCs w:val="28"/>
        </w:rPr>
        <w:t xml:space="preserve">Более 180 тысяч инвалидов республики не имеют противопоказаний для занятий спортом, но используют эту возможность менее 20 процентов из них, сообщил министр молодежной политики и спорта Руслан </w:t>
      </w:r>
      <w:proofErr w:type="spellStart"/>
      <w:r w:rsidRPr="009553F4">
        <w:rPr>
          <w:sz w:val="28"/>
          <w:szCs w:val="28"/>
        </w:rPr>
        <w:t>Хабибов</w:t>
      </w:r>
      <w:proofErr w:type="spellEnd"/>
      <w:r w:rsidRPr="009553F4">
        <w:rPr>
          <w:sz w:val="28"/>
          <w:szCs w:val="28"/>
        </w:rPr>
        <w:t>. Число занимающихся спортом за последние шесть лет выросло в 2,8 раза, республика - один из лидеров по развитию адаптивной физкультуры в стране, но предстоит сделать еще очень многое.</w:t>
      </w:r>
    </w:p>
    <w:p w:rsidR="009553F4" w:rsidRPr="009553F4" w:rsidRDefault="009553F4" w:rsidP="009553F4">
      <w:pPr>
        <w:jc w:val="both"/>
        <w:rPr>
          <w:sz w:val="28"/>
          <w:szCs w:val="28"/>
        </w:rPr>
      </w:pPr>
    </w:p>
    <w:p w:rsidR="009553F4" w:rsidRDefault="009553F4" w:rsidP="009553F4">
      <w:pPr>
        <w:jc w:val="both"/>
        <w:rPr>
          <w:sz w:val="28"/>
          <w:szCs w:val="28"/>
        </w:rPr>
      </w:pPr>
      <w:r w:rsidRPr="009553F4">
        <w:rPr>
          <w:sz w:val="28"/>
          <w:szCs w:val="28"/>
        </w:rPr>
        <w:t>Одна из проблем - нехватка квалифицированных тренеров, прежде всего в сельских районах. Таких специалистов Башкирский институт физической культуры выпускает, однако низкая зарплата заставляет их искать работу в других областях.</w:t>
      </w:r>
    </w:p>
    <w:p w:rsidR="009553F4" w:rsidRPr="009553F4" w:rsidRDefault="009553F4" w:rsidP="009553F4">
      <w:pPr>
        <w:jc w:val="both"/>
        <w:rPr>
          <w:sz w:val="28"/>
          <w:szCs w:val="28"/>
        </w:rPr>
      </w:pPr>
    </w:p>
    <w:p w:rsidR="009553F4" w:rsidRDefault="009553F4" w:rsidP="009553F4">
      <w:pPr>
        <w:jc w:val="both"/>
        <w:rPr>
          <w:sz w:val="28"/>
          <w:szCs w:val="28"/>
        </w:rPr>
      </w:pPr>
      <w:r w:rsidRPr="009553F4">
        <w:rPr>
          <w:sz w:val="28"/>
          <w:szCs w:val="28"/>
        </w:rPr>
        <w:t xml:space="preserve">Радий </w:t>
      </w:r>
      <w:proofErr w:type="spellStart"/>
      <w:r w:rsidRPr="009553F4">
        <w:rPr>
          <w:sz w:val="28"/>
          <w:szCs w:val="28"/>
        </w:rPr>
        <w:t>Хабиров</w:t>
      </w:r>
      <w:proofErr w:type="spellEnd"/>
      <w:r w:rsidRPr="009553F4">
        <w:rPr>
          <w:sz w:val="28"/>
          <w:szCs w:val="28"/>
        </w:rPr>
        <w:t xml:space="preserve"> поручил выделить в программе «Сельский тренер» квоту для преподавателей адаптивной физкультуры.</w:t>
      </w:r>
    </w:p>
    <w:p w:rsidR="009553F4" w:rsidRPr="009553F4" w:rsidRDefault="009553F4" w:rsidP="009553F4">
      <w:pPr>
        <w:jc w:val="both"/>
        <w:rPr>
          <w:sz w:val="28"/>
          <w:szCs w:val="28"/>
        </w:rPr>
      </w:pPr>
    </w:p>
    <w:p w:rsidR="009553F4" w:rsidRDefault="009553F4" w:rsidP="009553F4">
      <w:pPr>
        <w:jc w:val="both"/>
        <w:rPr>
          <w:sz w:val="28"/>
          <w:szCs w:val="28"/>
        </w:rPr>
      </w:pPr>
      <w:r w:rsidRPr="009553F4">
        <w:rPr>
          <w:sz w:val="28"/>
          <w:szCs w:val="28"/>
        </w:rPr>
        <w:t>– Этим вопросом нужно заниматься на уровне муниципалитетов, – подчеркнул руководитель региона. – Программа поможет привлечь специалистов, но дальше нужно организовывать работу на местах.</w:t>
      </w:r>
    </w:p>
    <w:p w:rsidR="009553F4" w:rsidRPr="009553F4" w:rsidRDefault="009553F4" w:rsidP="009553F4">
      <w:pPr>
        <w:jc w:val="both"/>
        <w:rPr>
          <w:sz w:val="28"/>
          <w:szCs w:val="28"/>
        </w:rPr>
      </w:pPr>
    </w:p>
    <w:p w:rsidR="009553F4" w:rsidRDefault="009553F4" w:rsidP="009553F4">
      <w:pPr>
        <w:jc w:val="both"/>
        <w:rPr>
          <w:sz w:val="28"/>
          <w:szCs w:val="28"/>
        </w:rPr>
      </w:pPr>
      <w:r w:rsidRPr="009553F4">
        <w:rPr>
          <w:sz w:val="28"/>
          <w:szCs w:val="28"/>
        </w:rPr>
        <w:t xml:space="preserve">В программе ремонта подъездов заложены средства на установку элементов </w:t>
      </w:r>
      <w:proofErr w:type="spellStart"/>
      <w:r w:rsidRPr="009553F4">
        <w:rPr>
          <w:sz w:val="28"/>
          <w:szCs w:val="28"/>
        </w:rPr>
        <w:t>безбарьерной</w:t>
      </w:r>
      <w:proofErr w:type="spellEnd"/>
      <w:r w:rsidRPr="009553F4">
        <w:rPr>
          <w:sz w:val="28"/>
          <w:szCs w:val="28"/>
        </w:rPr>
        <w:t xml:space="preserve"> среды. В 2020 году это 1,5 </w:t>
      </w:r>
      <w:proofErr w:type="gramStart"/>
      <w:r w:rsidRPr="009553F4">
        <w:rPr>
          <w:sz w:val="28"/>
          <w:szCs w:val="28"/>
        </w:rPr>
        <w:t>млн</w:t>
      </w:r>
      <w:proofErr w:type="gramEnd"/>
      <w:r w:rsidRPr="009553F4">
        <w:rPr>
          <w:sz w:val="28"/>
          <w:szCs w:val="28"/>
        </w:rPr>
        <w:t xml:space="preserve"> рублей, отметил вице-премьер – министр ЖКХ Борис Беляев.</w:t>
      </w:r>
    </w:p>
    <w:p w:rsidR="009553F4" w:rsidRPr="009553F4" w:rsidRDefault="009553F4" w:rsidP="009553F4">
      <w:pPr>
        <w:jc w:val="both"/>
        <w:rPr>
          <w:sz w:val="28"/>
          <w:szCs w:val="28"/>
        </w:rPr>
      </w:pPr>
    </w:p>
    <w:p w:rsidR="002B74A7" w:rsidRPr="0023119A" w:rsidRDefault="009553F4" w:rsidP="009553F4">
      <w:pPr>
        <w:jc w:val="both"/>
        <w:rPr>
          <w:sz w:val="28"/>
          <w:szCs w:val="28"/>
        </w:rPr>
      </w:pPr>
      <w:r w:rsidRPr="009553F4">
        <w:rPr>
          <w:sz w:val="28"/>
          <w:szCs w:val="28"/>
        </w:rPr>
        <w:t xml:space="preserve">Радий </w:t>
      </w:r>
      <w:proofErr w:type="spellStart"/>
      <w:r w:rsidRPr="009553F4">
        <w:rPr>
          <w:sz w:val="28"/>
          <w:szCs w:val="28"/>
        </w:rPr>
        <w:t>Хабиров</w:t>
      </w:r>
      <w:proofErr w:type="spellEnd"/>
      <w:r w:rsidRPr="009553F4">
        <w:rPr>
          <w:sz w:val="28"/>
          <w:szCs w:val="28"/>
        </w:rPr>
        <w:t xml:space="preserve"> предложил в следующем году увеличить сумму в три раза.</w:t>
      </w:r>
    </w:p>
    <w:p w:rsidR="009B558A" w:rsidRDefault="0089330C" w:rsidP="0076335D">
      <w:pPr>
        <w:pStyle w:val="af"/>
        <w:jc w:val="both"/>
        <w:rPr>
          <w:rStyle w:val="a3"/>
          <w:i/>
          <w:sz w:val="28"/>
          <w:szCs w:val="28"/>
        </w:rPr>
      </w:pPr>
      <w:hyperlink w:anchor="Содержание" w:history="1">
        <w:r w:rsidR="002B74A7" w:rsidRPr="00CA4A48">
          <w:rPr>
            <w:rStyle w:val="a3"/>
            <w:i/>
            <w:sz w:val="28"/>
            <w:szCs w:val="28"/>
          </w:rPr>
          <w:t>Вернуться к оглавлению</w:t>
        </w:r>
      </w:hyperlink>
    </w:p>
    <w:p w:rsidR="002B74A7" w:rsidRDefault="002B74A7" w:rsidP="0076335D">
      <w:pPr>
        <w:pStyle w:val="af"/>
        <w:jc w:val="both"/>
        <w:rPr>
          <w:rStyle w:val="a3"/>
          <w:i/>
          <w:sz w:val="28"/>
          <w:szCs w:val="28"/>
        </w:rPr>
      </w:pPr>
    </w:p>
    <w:p w:rsidR="00F8773F" w:rsidRPr="00066169" w:rsidRDefault="00F8773F" w:rsidP="00677AF6">
      <w:pPr>
        <w:pStyle w:val="2"/>
        <w:numPr>
          <w:ilvl w:val="1"/>
          <w:numId w:val="2"/>
        </w:numPr>
        <w:rPr>
          <w:sz w:val="32"/>
        </w:rPr>
      </w:pPr>
      <w:bookmarkStart w:id="32" w:name="_Toc45305795"/>
      <w:r>
        <w:rPr>
          <w:rFonts w:ascii="Times New Roman" w:hAnsi="Times New Roman" w:cs="Times New Roman"/>
        </w:rPr>
        <w:t>0</w:t>
      </w:r>
      <w:r w:rsidR="00D1258F">
        <w:rPr>
          <w:rFonts w:ascii="Times New Roman" w:hAnsi="Times New Roman" w:cs="Times New Roman"/>
        </w:rPr>
        <w:t>8</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677AF6" w:rsidRPr="00677AF6">
        <w:rPr>
          <w:rFonts w:ascii="Times New Roman" w:hAnsi="Times New Roman" w:cs="Times New Roman"/>
        </w:rPr>
        <w:t>"Урал-пресс-</w:t>
      </w:r>
      <w:proofErr w:type="spellStart"/>
      <w:r w:rsidR="00677AF6" w:rsidRPr="00677AF6">
        <w:rPr>
          <w:rFonts w:ascii="Times New Roman" w:hAnsi="Times New Roman" w:cs="Times New Roman"/>
        </w:rPr>
        <w:t>информ</w:t>
      </w:r>
      <w:proofErr w:type="spellEnd"/>
      <w:r w:rsidR="00677AF6" w:rsidRPr="00677AF6">
        <w:rPr>
          <w:rFonts w:ascii="Times New Roman" w:hAnsi="Times New Roman" w:cs="Times New Roman"/>
        </w:rPr>
        <w:t>" (Челябинская область)</w:t>
      </w:r>
      <w:r w:rsidRPr="0077207A">
        <w:rPr>
          <w:rFonts w:ascii="Times New Roman" w:hAnsi="Times New Roman" w:cs="Times New Roman"/>
        </w:rPr>
        <w:t>. «</w:t>
      </w:r>
      <w:r w:rsidR="00D71FCD" w:rsidRPr="00D71FCD">
        <w:rPr>
          <w:rFonts w:ascii="Times New Roman" w:hAnsi="Times New Roman" w:cs="Times New Roman"/>
        </w:rPr>
        <w:t>Родители в восторге</w:t>
      </w:r>
      <w:r w:rsidRPr="00066169">
        <w:rPr>
          <w:rFonts w:ascii="Times New Roman" w:hAnsi="Times New Roman" w:cs="Times New Roman"/>
        </w:rPr>
        <w:t>»</w:t>
      </w:r>
      <w:bookmarkEnd w:id="32"/>
      <w:r w:rsidRPr="00066169">
        <w:rPr>
          <w:sz w:val="400"/>
        </w:rPr>
        <w:t xml:space="preserve">                  </w:t>
      </w:r>
    </w:p>
    <w:p w:rsidR="00F8773F" w:rsidRPr="008F799D" w:rsidRDefault="0089330C" w:rsidP="00F8773F">
      <w:pPr>
        <w:rPr>
          <w:sz w:val="72"/>
        </w:rPr>
      </w:pPr>
      <w:hyperlink r:id="rId33" w:history="1">
        <w:r w:rsidR="00E64F4E" w:rsidRPr="00184E24">
          <w:rPr>
            <w:rStyle w:val="a3"/>
            <w:sz w:val="28"/>
          </w:rPr>
          <w:t>https://uralpress.ru/news/obshchestvo/v-chelyabinskoy-oblasti-uravnyali-kompensacii-zatrat-na-obuchenie-detey-invalidov</w:t>
        </w:r>
      </w:hyperlink>
      <w:r w:rsidR="00E64F4E">
        <w:rPr>
          <w:sz w:val="28"/>
        </w:rPr>
        <w:t xml:space="preserve"> </w:t>
      </w:r>
      <w:r w:rsidR="00F8773F" w:rsidRPr="008F799D">
        <w:rPr>
          <w:sz w:val="52"/>
        </w:rPr>
        <w:t xml:space="preserve">  </w:t>
      </w:r>
      <w:r w:rsidR="00F8773F" w:rsidRPr="008F799D">
        <w:rPr>
          <w:sz w:val="56"/>
        </w:rPr>
        <w:t xml:space="preserve">   </w:t>
      </w:r>
    </w:p>
    <w:p w:rsidR="00E64F4E" w:rsidRDefault="00E64F4E" w:rsidP="00F8773F">
      <w:pPr>
        <w:jc w:val="both"/>
        <w:rPr>
          <w:sz w:val="28"/>
          <w:szCs w:val="28"/>
        </w:rPr>
      </w:pPr>
    </w:p>
    <w:p w:rsidR="00C126D0" w:rsidRPr="00C126D0" w:rsidRDefault="00C126D0" w:rsidP="00C126D0">
      <w:pPr>
        <w:jc w:val="both"/>
        <w:rPr>
          <w:sz w:val="28"/>
          <w:szCs w:val="28"/>
        </w:rPr>
      </w:pPr>
      <w:r w:rsidRPr="00C126D0">
        <w:rPr>
          <w:sz w:val="28"/>
          <w:szCs w:val="28"/>
        </w:rPr>
        <w:t>В Челябинской области уравняли компенсации затрат на обучение детей-инвалидов.</w:t>
      </w:r>
    </w:p>
    <w:p w:rsidR="00C126D0" w:rsidRPr="00C126D0" w:rsidRDefault="00C126D0" w:rsidP="00C126D0">
      <w:pPr>
        <w:jc w:val="both"/>
        <w:rPr>
          <w:sz w:val="28"/>
          <w:szCs w:val="28"/>
        </w:rPr>
      </w:pPr>
    </w:p>
    <w:p w:rsidR="00C126D0" w:rsidRDefault="00C126D0" w:rsidP="00C126D0">
      <w:pPr>
        <w:jc w:val="both"/>
        <w:rPr>
          <w:sz w:val="28"/>
          <w:szCs w:val="28"/>
        </w:rPr>
      </w:pPr>
      <w:r w:rsidRPr="00C126D0">
        <w:rPr>
          <w:sz w:val="28"/>
          <w:szCs w:val="28"/>
        </w:rPr>
        <w:lastRenderedPageBreak/>
        <w:t>С начала нового учебного года, с первого сентября 2020 года, родители всех детей-инвалидов в Челябинской области будут получать единую компенсацию затрат на самостоятельное обучение.</w:t>
      </w:r>
    </w:p>
    <w:p w:rsidR="00C126D0" w:rsidRPr="00C126D0" w:rsidRDefault="00C126D0" w:rsidP="00C126D0">
      <w:pPr>
        <w:jc w:val="both"/>
        <w:rPr>
          <w:sz w:val="28"/>
          <w:szCs w:val="28"/>
        </w:rPr>
      </w:pPr>
    </w:p>
    <w:p w:rsidR="00C126D0" w:rsidRDefault="00C126D0" w:rsidP="00C126D0">
      <w:pPr>
        <w:jc w:val="both"/>
        <w:rPr>
          <w:sz w:val="28"/>
          <w:szCs w:val="28"/>
        </w:rPr>
      </w:pPr>
      <w:r w:rsidRPr="00C126D0">
        <w:rPr>
          <w:sz w:val="28"/>
          <w:szCs w:val="28"/>
        </w:rPr>
        <w:t xml:space="preserve">Соответствующее решение принял губернатор Алексей </w:t>
      </w:r>
      <w:proofErr w:type="spellStart"/>
      <w:r w:rsidRPr="00C126D0">
        <w:rPr>
          <w:sz w:val="28"/>
          <w:szCs w:val="28"/>
        </w:rPr>
        <w:t>Текслер</w:t>
      </w:r>
      <w:proofErr w:type="spellEnd"/>
      <w:r w:rsidRPr="00C126D0">
        <w:rPr>
          <w:sz w:val="28"/>
          <w:szCs w:val="28"/>
        </w:rPr>
        <w:t>.</w:t>
      </w:r>
    </w:p>
    <w:p w:rsidR="00C126D0" w:rsidRPr="00C126D0" w:rsidRDefault="00C126D0" w:rsidP="00C126D0">
      <w:pPr>
        <w:jc w:val="both"/>
        <w:rPr>
          <w:sz w:val="28"/>
          <w:szCs w:val="28"/>
        </w:rPr>
      </w:pPr>
    </w:p>
    <w:p w:rsidR="00C126D0" w:rsidRDefault="00C126D0" w:rsidP="00C126D0">
      <w:pPr>
        <w:jc w:val="both"/>
        <w:rPr>
          <w:sz w:val="28"/>
          <w:szCs w:val="28"/>
        </w:rPr>
      </w:pPr>
      <w:r w:rsidRPr="00C126D0">
        <w:rPr>
          <w:sz w:val="28"/>
          <w:szCs w:val="28"/>
        </w:rPr>
        <w:t xml:space="preserve">Это решение, без преувеличения, с нетерпением </w:t>
      </w:r>
      <w:proofErr w:type="gramStart"/>
      <w:r w:rsidRPr="00C126D0">
        <w:rPr>
          <w:sz w:val="28"/>
          <w:szCs w:val="28"/>
        </w:rPr>
        <w:t>ждала</w:t>
      </w:r>
      <w:proofErr w:type="gramEnd"/>
      <w:r w:rsidRPr="00C126D0">
        <w:rPr>
          <w:sz w:val="28"/>
          <w:szCs w:val="28"/>
        </w:rPr>
        <w:t xml:space="preserve"> немала часть родителей детей-инвалидов, оббивала пороги общественных и благотворительных организаций, судебных инстанций и органов власти на всех уровнях.</w:t>
      </w:r>
    </w:p>
    <w:p w:rsidR="00C126D0" w:rsidRPr="00C126D0" w:rsidRDefault="00C126D0" w:rsidP="00C126D0">
      <w:pPr>
        <w:jc w:val="both"/>
        <w:rPr>
          <w:sz w:val="28"/>
          <w:szCs w:val="28"/>
        </w:rPr>
      </w:pPr>
    </w:p>
    <w:p w:rsidR="00C126D0" w:rsidRDefault="00C126D0" w:rsidP="00C126D0">
      <w:pPr>
        <w:jc w:val="both"/>
        <w:rPr>
          <w:sz w:val="28"/>
          <w:szCs w:val="28"/>
        </w:rPr>
      </w:pPr>
      <w:r w:rsidRPr="00C126D0">
        <w:rPr>
          <w:sz w:val="28"/>
          <w:szCs w:val="28"/>
        </w:rPr>
        <w:t>Напомним, еще 2014 году был принят новый образовательный стандарт, который, так случилось, поделил детей-инвалидов на две категории. В первую попали те особые детки, кто начал обучение до сентября 2016 года, во вторую – дети-инвалиды, приступившие к обучению после этой даты по новым федеральным государственным образовательным стандартам (ФГОС).</w:t>
      </w:r>
    </w:p>
    <w:p w:rsidR="00C126D0" w:rsidRPr="00C126D0" w:rsidRDefault="00C126D0" w:rsidP="00C126D0">
      <w:pPr>
        <w:jc w:val="both"/>
        <w:rPr>
          <w:sz w:val="28"/>
          <w:szCs w:val="28"/>
        </w:rPr>
      </w:pPr>
    </w:p>
    <w:p w:rsidR="00C126D0" w:rsidRDefault="00C126D0" w:rsidP="00C126D0">
      <w:pPr>
        <w:jc w:val="both"/>
        <w:rPr>
          <w:sz w:val="28"/>
          <w:szCs w:val="28"/>
        </w:rPr>
      </w:pPr>
      <w:r w:rsidRPr="00C126D0">
        <w:rPr>
          <w:sz w:val="28"/>
          <w:szCs w:val="28"/>
        </w:rPr>
        <w:t>Дети отличались только датой рождения, но их родители получали различные по размерам компенсации на обучение ребят в семейной форме (по ФГОС она была выше). Так, компенсация для первой группы составляла всего 10 тысяч рублей, для второй – 22 тысячи рублей.</w:t>
      </w:r>
    </w:p>
    <w:p w:rsidR="00C126D0" w:rsidRPr="00C126D0" w:rsidRDefault="00C126D0" w:rsidP="00C126D0">
      <w:pPr>
        <w:jc w:val="both"/>
        <w:rPr>
          <w:sz w:val="28"/>
          <w:szCs w:val="28"/>
        </w:rPr>
      </w:pPr>
    </w:p>
    <w:p w:rsidR="00C126D0" w:rsidRDefault="00C126D0" w:rsidP="00C126D0">
      <w:pPr>
        <w:jc w:val="both"/>
        <w:rPr>
          <w:sz w:val="28"/>
          <w:szCs w:val="28"/>
        </w:rPr>
      </w:pPr>
      <w:r w:rsidRPr="00C126D0">
        <w:rPr>
          <w:sz w:val="28"/>
          <w:szCs w:val="28"/>
        </w:rPr>
        <w:t xml:space="preserve">«Из-за такой несправедливости было большое количество обращений. Родители и общественные организации, уполномоченные по правам ребенка и человека обращались ко мне с просьбой на эту ситуацию </w:t>
      </w:r>
      <w:proofErr w:type="gramStart"/>
      <w:r w:rsidRPr="00C126D0">
        <w:rPr>
          <w:sz w:val="28"/>
          <w:szCs w:val="28"/>
        </w:rPr>
        <w:t>повнимательнее</w:t>
      </w:r>
      <w:proofErr w:type="gramEnd"/>
      <w:r w:rsidRPr="00C126D0">
        <w:rPr>
          <w:sz w:val="28"/>
          <w:szCs w:val="28"/>
        </w:rPr>
        <w:t xml:space="preserve"> посмотреть», - отметил Алексей </w:t>
      </w:r>
      <w:proofErr w:type="spellStart"/>
      <w:r w:rsidRPr="00C126D0">
        <w:rPr>
          <w:sz w:val="28"/>
          <w:szCs w:val="28"/>
        </w:rPr>
        <w:t>Текслер</w:t>
      </w:r>
      <w:proofErr w:type="spellEnd"/>
      <w:r w:rsidRPr="00C126D0">
        <w:rPr>
          <w:sz w:val="28"/>
          <w:szCs w:val="28"/>
        </w:rPr>
        <w:t>.</w:t>
      </w:r>
    </w:p>
    <w:p w:rsidR="00C126D0" w:rsidRPr="00C126D0" w:rsidRDefault="00C126D0" w:rsidP="00C126D0">
      <w:pPr>
        <w:jc w:val="both"/>
        <w:rPr>
          <w:sz w:val="28"/>
          <w:szCs w:val="28"/>
        </w:rPr>
      </w:pPr>
    </w:p>
    <w:p w:rsidR="00C126D0" w:rsidRDefault="00C126D0" w:rsidP="00C126D0">
      <w:pPr>
        <w:jc w:val="both"/>
        <w:rPr>
          <w:sz w:val="28"/>
          <w:szCs w:val="28"/>
        </w:rPr>
      </w:pPr>
      <w:r w:rsidRPr="00C126D0">
        <w:rPr>
          <w:sz w:val="28"/>
          <w:szCs w:val="28"/>
        </w:rPr>
        <w:t>Губернатор принял решение уравнять выплаты. «Это очень правильное и справедливое решение», - высказала свою точку зрения уполномоченный по правам ребенка в регионе Евгения Майорова. Этого же мнения придерживаются и некоммерческие организации, представляющие интересы детей-инвалидов. И кстати подоспела эта новость об уравнивании выплат.</w:t>
      </w:r>
    </w:p>
    <w:p w:rsidR="00C126D0" w:rsidRPr="00C126D0" w:rsidRDefault="00C126D0" w:rsidP="00C126D0">
      <w:pPr>
        <w:jc w:val="both"/>
        <w:rPr>
          <w:sz w:val="28"/>
          <w:szCs w:val="28"/>
        </w:rPr>
      </w:pPr>
    </w:p>
    <w:p w:rsidR="00C126D0" w:rsidRDefault="00C126D0" w:rsidP="00C126D0">
      <w:pPr>
        <w:jc w:val="both"/>
        <w:rPr>
          <w:sz w:val="28"/>
          <w:szCs w:val="28"/>
        </w:rPr>
      </w:pPr>
      <w:r w:rsidRPr="00C126D0">
        <w:rPr>
          <w:sz w:val="28"/>
          <w:szCs w:val="28"/>
        </w:rPr>
        <w:t>Детский омбудсмен отметила, что вопрос по уравниванию выплат обсуждается уже более пяти лет. Было написано много жалоб, родителям приходилось добиваться справедливости только через суд. Иного пути не было на тот момент.</w:t>
      </w:r>
    </w:p>
    <w:p w:rsidR="00C126D0" w:rsidRPr="00C126D0" w:rsidRDefault="00C126D0" w:rsidP="00C126D0">
      <w:pPr>
        <w:jc w:val="both"/>
        <w:rPr>
          <w:sz w:val="28"/>
          <w:szCs w:val="28"/>
        </w:rPr>
      </w:pPr>
    </w:p>
    <w:p w:rsidR="00C126D0" w:rsidRDefault="00C126D0" w:rsidP="00C126D0">
      <w:pPr>
        <w:jc w:val="both"/>
        <w:rPr>
          <w:sz w:val="28"/>
          <w:szCs w:val="28"/>
        </w:rPr>
      </w:pPr>
      <w:r w:rsidRPr="00C126D0">
        <w:rPr>
          <w:sz w:val="28"/>
          <w:szCs w:val="28"/>
        </w:rPr>
        <w:t xml:space="preserve">«Я очень рада, что губернатор Алексей </w:t>
      </w:r>
      <w:proofErr w:type="spellStart"/>
      <w:r w:rsidRPr="00C126D0">
        <w:rPr>
          <w:sz w:val="28"/>
          <w:szCs w:val="28"/>
        </w:rPr>
        <w:t>Текслер</w:t>
      </w:r>
      <w:proofErr w:type="spellEnd"/>
      <w:r w:rsidRPr="00C126D0">
        <w:rPr>
          <w:sz w:val="28"/>
          <w:szCs w:val="28"/>
        </w:rPr>
        <w:t xml:space="preserve"> принял решение об уравнивании компенсационных выплат на образование детей-инвалидов», - подчеркнула Евгения Майорова. Она отметила, что прекрасно осознает, какие серьезные финансовые обязательства стоят за этим решением. И его мог принять только губернатор, у которого дети находятся в неоспоримом приоритете.</w:t>
      </w:r>
    </w:p>
    <w:p w:rsidR="00C126D0" w:rsidRPr="00C126D0" w:rsidRDefault="00C126D0" w:rsidP="00C126D0">
      <w:pPr>
        <w:jc w:val="both"/>
        <w:rPr>
          <w:sz w:val="28"/>
          <w:szCs w:val="28"/>
        </w:rPr>
      </w:pPr>
    </w:p>
    <w:p w:rsidR="00C126D0" w:rsidRDefault="00C126D0" w:rsidP="00C126D0">
      <w:pPr>
        <w:jc w:val="both"/>
        <w:rPr>
          <w:sz w:val="28"/>
          <w:szCs w:val="28"/>
        </w:rPr>
      </w:pPr>
      <w:r w:rsidRPr="00C126D0">
        <w:rPr>
          <w:sz w:val="28"/>
          <w:szCs w:val="28"/>
        </w:rPr>
        <w:t xml:space="preserve">Мама особого ребенка из Миасса Ирина </w:t>
      </w:r>
      <w:proofErr w:type="spellStart"/>
      <w:r w:rsidRPr="00C126D0">
        <w:rPr>
          <w:sz w:val="28"/>
          <w:szCs w:val="28"/>
        </w:rPr>
        <w:t>Масалимова</w:t>
      </w:r>
      <w:proofErr w:type="spellEnd"/>
      <w:r w:rsidRPr="00C126D0">
        <w:rPr>
          <w:sz w:val="28"/>
          <w:szCs w:val="28"/>
        </w:rPr>
        <w:t xml:space="preserve"> с восторгом приняла решение губернатора. «Это очень </w:t>
      </w:r>
      <w:proofErr w:type="gramStart"/>
      <w:r w:rsidRPr="00C126D0">
        <w:rPr>
          <w:sz w:val="28"/>
          <w:szCs w:val="28"/>
        </w:rPr>
        <w:t>здорово</w:t>
      </w:r>
      <w:proofErr w:type="gramEnd"/>
      <w:r w:rsidRPr="00C126D0">
        <w:rPr>
          <w:sz w:val="28"/>
          <w:szCs w:val="28"/>
        </w:rPr>
        <w:t xml:space="preserve">, - высказала свое мнение Ирина </w:t>
      </w:r>
      <w:proofErr w:type="spellStart"/>
      <w:r w:rsidRPr="00C126D0">
        <w:rPr>
          <w:sz w:val="28"/>
          <w:szCs w:val="28"/>
        </w:rPr>
        <w:lastRenderedPageBreak/>
        <w:t>Анваровна</w:t>
      </w:r>
      <w:proofErr w:type="spellEnd"/>
      <w:r w:rsidRPr="00C126D0">
        <w:rPr>
          <w:sz w:val="28"/>
          <w:szCs w:val="28"/>
        </w:rPr>
        <w:t xml:space="preserve">. - Дети все равны, а получали разные суммы на компенсацию затрат на образование. Сейчас эта несправедливость устранена». Она также с одобрением отметила, что Алексей </w:t>
      </w:r>
      <w:proofErr w:type="spellStart"/>
      <w:r w:rsidRPr="00C126D0">
        <w:rPr>
          <w:sz w:val="28"/>
          <w:szCs w:val="28"/>
        </w:rPr>
        <w:t>Текслер</w:t>
      </w:r>
      <w:proofErr w:type="spellEnd"/>
      <w:r w:rsidRPr="00C126D0">
        <w:rPr>
          <w:sz w:val="28"/>
          <w:szCs w:val="28"/>
        </w:rPr>
        <w:t xml:space="preserve"> принял решение об уравнивании размера компенсации в большую сторону, а не в меньшую. «У нас появится больше возможностей предоставить ребенку дополнительные консультации нужных специалистов, что позволит ему  облегчить жизнь в будущем», - с радостью поделилась перспективами мама.</w:t>
      </w:r>
    </w:p>
    <w:p w:rsidR="00C126D0" w:rsidRPr="00C126D0" w:rsidRDefault="00C126D0" w:rsidP="00C126D0">
      <w:pPr>
        <w:jc w:val="both"/>
        <w:rPr>
          <w:sz w:val="28"/>
          <w:szCs w:val="28"/>
        </w:rPr>
      </w:pPr>
    </w:p>
    <w:p w:rsidR="00C126D0" w:rsidRDefault="00C126D0" w:rsidP="00C126D0">
      <w:pPr>
        <w:jc w:val="both"/>
        <w:rPr>
          <w:sz w:val="28"/>
          <w:szCs w:val="28"/>
        </w:rPr>
      </w:pPr>
      <w:r w:rsidRPr="00C126D0">
        <w:rPr>
          <w:sz w:val="28"/>
          <w:szCs w:val="28"/>
        </w:rPr>
        <w:t>С нового учебного года размер ежемесячной компенсации затрат родителей детей-инвалидов в части организации самостоятельного обучения по основным общеобразовательным программам составит 22 тысячи рублей.</w:t>
      </w:r>
    </w:p>
    <w:p w:rsidR="00C126D0" w:rsidRPr="00C126D0" w:rsidRDefault="00C126D0" w:rsidP="00C126D0">
      <w:pPr>
        <w:jc w:val="both"/>
        <w:rPr>
          <w:sz w:val="28"/>
          <w:szCs w:val="28"/>
        </w:rPr>
      </w:pPr>
    </w:p>
    <w:p w:rsidR="00C126D0" w:rsidRDefault="00C126D0" w:rsidP="00C126D0">
      <w:pPr>
        <w:jc w:val="both"/>
        <w:rPr>
          <w:sz w:val="28"/>
          <w:szCs w:val="28"/>
        </w:rPr>
      </w:pPr>
      <w:r w:rsidRPr="00C126D0">
        <w:rPr>
          <w:sz w:val="28"/>
          <w:szCs w:val="28"/>
        </w:rPr>
        <w:t xml:space="preserve">Повышенную компенсацию за самостоятельное обучение на дому смогут получить порядка тысячи особых детей в регионе. Деньги на эти цели будут выделены из регионального бюджета. «В развитии всех наших социальных инициатив это важное решение для семей в регионе», – подчеркнул Алексей </w:t>
      </w:r>
      <w:proofErr w:type="spellStart"/>
      <w:r w:rsidRPr="00C126D0">
        <w:rPr>
          <w:sz w:val="28"/>
          <w:szCs w:val="28"/>
        </w:rPr>
        <w:t>Текслер</w:t>
      </w:r>
      <w:proofErr w:type="spellEnd"/>
      <w:r w:rsidRPr="00C126D0">
        <w:rPr>
          <w:sz w:val="28"/>
          <w:szCs w:val="28"/>
        </w:rPr>
        <w:t>.</w:t>
      </w:r>
    </w:p>
    <w:p w:rsidR="00C126D0" w:rsidRPr="00C126D0" w:rsidRDefault="00C126D0" w:rsidP="00C126D0">
      <w:pPr>
        <w:jc w:val="both"/>
        <w:rPr>
          <w:sz w:val="28"/>
          <w:szCs w:val="28"/>
        </w:rPr>
      </w:pPr>
    </w:p>
    <w:p w:rsidR="00F8773F" w:rsidRDefault="00C126D0" w:rsidP="00C126D0">
      <w:pPr>
        <w:jc w:val="both"/>
        <w:rPr>
          <w:sz w:val="28"/>
          <w:szCs w:val="28"/>
        </w:rPr>
      </w:pPr>
      <w:r w:rsidRPr="00C126D0">
        <w:rPr>
          <w:sz w:val="28"/>
          <w:szCs w:val="28"/>
        </w:rPr>
        <w:t>По данным министерства социальных отношений Челябинской области, на Южном Урале на учете в органах социальной защиты населения состоит более 11 тысяч семей, воспитывающих детей-инвалидов. В регионе приняты разнообразные меры поддержки семей данной категории.</w:t>
      </w:r>
    </w:p>
    <w:p w:rsidR="002B74A7" w:rsidRDefault="0089330C" w:rsidP="0076335D">
      <w:pPr>
        <w:pStyle w:val="af"/>
        <w:jc w:val="both"/>
        <w:rPr>
          <w:rStyle w:val="a3"/>
          <w:i/>
          <w:sz w:val="28"/>
          <w:szCs w:val="28"/>
        </w:rPr>
      </w:pPr>
      <w:hyperlink w:anchor="Содержание" w:history="1">
        <w:r w:rsidR="00F8773F" w:rsidRPr="00CA4A48">
          <w:rPr>
            <w:rStyle w:val="a3"/>
            <w:i/>
            <w:sz w:val="28"/>
            <w:szCs w:val="28"/>
          </w:rPr>
          <w:t>Вернуться к оглавлению</w:t>
        </w:r>
      </w:hyperlink>
    </w:p>
    <w:p w:rsidR="002B74A7" w:rsidRDefault="002B74A7" w:rsidP="0076335D">
      <w:pPr>
        <w:pStyle w:val="af"/>
        <w:jc w:val="both"/>
        <w:rPr>
          <w:rStyle w:val="a3"/>
          <w:i/>
          <w:sz w:val="28"/>
          <w:szCs w:val="28"/>
        </w:rPr>
      </w:pPr>
    </w:p>
    <w:p w:rsidR="000B7CEF" w:rsidRDefault="000B7CEF" w:rsidP="0076335D">
      <w:pPr>
        <w:pStyle w:val="af"/>
        <w:jc w:val="both"/>
        <w:rPr>
          <w:rStyle w:val="a3"/>
          <w:i/>
          <w:sz w:val="28"/>
          <w:szCs w:val="28"/>
        </w:rPr>
      </w:pPr>
    </w:p>
    <w:p w:rsidR="000B7CEF" w:rsidRDefault="000B7CEF" w:rsidP="0076335D">
      <w:pPr>
        <w:pStyle w:val="af"/>
        <w:jc w:val="both"/>
        <w:rPr>
          <w:rStyle w:val="a3"/>
          <w:i/>
          <w:sz w:val="28"/>
          <w:szCs w:val="28"/>
        </w:rPr>
      </w:pPr>
    </w:p>
    <w:p w:rsidR="000B7CEF" w:rsidRDefault="000B7CEF" w:rsidP="0076335D">
      <w:pPr>
        <w:pStyle w:val="af"/>
        <w:jc w:val="both"/>
        <w:rPr>
          <w:rStyle w:val="a3"/>
          <w:i/>
          <w:sz w:val="28"/>
          <w:szCs w:val="28"/>
        </w:rPr>
      </w:pPr>
    </w:p>
    <w:p w:rsidR="000B7CEF" w:rsidRDefault="000B7CEF" w:rsidP="0076335D">
      <w:pPr>
        <w:pStyle w:val="af"/>
        <w:jc w:val="both"/>
        <w:rPr>
          <w:rStyle w:val="a3"/>
          <w:i/>
          <w:sz w:val="28"/>
          <w:szCs w:val="28"/>
        </w:rPr>
      </w:pPr>
    </w:p>
    <w:p w:rsidR="000B7CEF" w:rsidRDefault="000B7CEF" w:rsidP="0076335D">
      <w:pPr>
        <w:pStyle w:val="af"/>
        <w:jc w:val="both"/>
        <w:rPr>
          <w:rStyle w:val="a3"/>
          <w:i/>
          <w:sz w:val="28"/>
          <w:szCs w:val="28"/>
        </w:rPr>
      </w:pPr>
    </w:p>
    <w:p w:rsidR="000B7CEF" w:rsidRDefault="000B7CEF" w:rsidP="0076335D">
      <w:pPr>
        <w:pStyle w:val="af"/>
        <w:jc w:val="both"/>
        <w:rPr>
          <w:rStyle w:val="a3"/>
          <w:i/>
          <w:sz w:val="28"/>
          <w:szCs w:val="28"/>
        </w:rPr>
      </w:pPr>
    </w:p>
    <w:p w:rsidR="000B7CEF" w:rsidRDefault="000B7CEF" w:rsidP="0076335D">
      <w:pPr>
        <w:pStyle w:val="af"/>
        <w:jc w:val="both"/>
        <w:rPr>
          <w:rStyle w:val="a3"/>
          <w:i/>
          <w:sz w:val="28"/>
          <w:szCs w:val="28"/>
        </w:rPr>
      </w:pPr>
    </w:p>
    <w:p w:rsidR="000B7CEF" w:rsidRDefault="000B7CEF" w:rsidP="0076335D">
      <w:pPr>
        <w:pStyle w:val="af"/>
        <w:jc w:val="both"/>
        <w:rPr>
          <w:rStyle w:val="a3"/>
          <w:i/>
          <w:sz w:val="28"/>
          <w:szCs w:val="28"/>
        </w:rPr>
      </w:pPr>
    </w:p>
    <w:p w:rsidR="009B558A" w:rsidRDefault="009B558A" w:rsidP="0076335D">
      <w:pPr>
        <w:pStyle w:val="af"/>
        <w:jc w:val="both"/>
        <w:rPr>
          <w:rStyle w:val="a3"/>
          <w:i/>
          <w:sz w:val="28"/>
          <w:szCs w:val="28"/>
        </w:rPr>
      </w:pPr>
    </w:p>
    <w:p w:rsidR="009B558A" w:rsidRDefault="009B558A" w:rsidP="0076335D">
      <w:pPr>
        <w:pStyle w:val="af"/>
        <w:jc w:val="both"/>
        <w:rPr>
          <w:rStyle w:val="a3"/>
          <w:i/>
          <w:sz w:val="28"/>
          <w:szCs w:val="28"/>
        </w:rPr>
      </w:pPr>
    </w:p>
    <w:p w:rsidR="009B558A" w:rsidRDefault="009B558A" w:rsidP="0076335D">
      <w:pPr>
        <w:pStyle w:val="af"/>
        <w:jc w:val="both"/>
        <w:rPr>
          <w:rStyle w:val="a3"/>
          <w:i/>
          <w:sz w:val="28"/>
          <w:szCs w:val="28"/>
        </w:rPr>
      </w:pPr>
    </w:p>
    <w:p w:rsidR="009B558A" w:rsidRDefault="009B558A" w:rsidP="0076335D">
      <w:pPr>
        <w:pStyle w:val="af"/>
        <w:jc w:val="both"/>
        <w:rPr>
          <w:rStyle w:val="a3"/>
          <w:i/>
          <w:sz w:val="28"/>
          <w:szCs w:val="28"/>
        </w:rPr>
      </w:pPr>
    </w:p>
    <w:p w:rsidR="009B558A" w:rsidRDefault="009B558A" w:rsidP="0076335D">
      <w:pPr>
        <w:pStyle w:val="af"/>
        <w:jc w:val="both"/>
        <w:rPr>
          <w:rStyle w:val="a3"/>
          <w:i/>
          <w:sz w:val="28"/>
          <w:szCs w:val="28"/>
        </w:rPr>
      </w:pPr>
    </w:p>
    <w:tbl>
      <w:tblPr>
        <w:tblW w:w="9756" w:type="dxa"/>
        <w:tblLayout w:type="fixed"/>
        <w:tblLook w:val="0000" w:firstRow="0" w:lastRow="0" w:firstColumn="0" w:lastColumn="0" w:noHBand="0" w:noVBand="0"/>
      </w:tblPr>
      <w:tblGrid>
        <w:gridCol w:w="9756"/>
      </w:tblGrid>
      <w:tr w:rsidR="009B558A" w:rsidRPr="00B53A61" w:rsidTr="003F46AB">
        <w:trPr>
          <w:trHeight w:val="568"/>
        </w:trPr>
        <w:tc>
          <w:tcPr>
            <w:tcW w:w="9756" w:type="dxa"/>
            <w:shd w:val="clear" w:color="auto" w:fill="D9D9D9"/>
          </w:tcPr>
          <w:p w:rsidR="009B558A" w:rsidRPr="00B53A61" w:rsidRDefault="009B558A" w:rsidP="003F46AB">
            <w:pPr>
              <w:pStyle w:val="1"/>
              <w:jc w:val="center"/>
              <w:rPr>
                <w:sz w:val="28"/>
                <w:szCs w:val="28"/>
              </w:rPr>
            </w:pPr>
            <w:bookmarkStart w:id="33" w:name="_Toc45305796"/>
            <w:r>
              <w:rPr>
                <w:sz w:val="28"/>
                <w:szCs w:val="28"/>
              </w:rPr>
              <w:lastRenderedPageBreak/>
              <w:t>Мероприятия</w:t>
            </w:r>
            <w:bookmarkEnd w:id="33"/>
          </w:p>
        </w:tc>
      </w:tr>
    </w:tbl>
    <w:p w:rsidR="009B558A" w:rsidRPr="003B212C" w:rsidRDefault="009B558A" w:rsidP="00D57643">
      <w:pPr>
        <w:pStyle w:val="2"/>
      </w:pPr>
      <w:bookmarkStart w:id="34" w:name="_Toc45305797"/>
      <w:r>
        <w:t>0</w:t>
      </w:r>
      <w:r w:rsidR="009E5B11">
        <w:t>7</w:t>
      </w:r>
      <w:r w:rsidRPr="00A85A3D">
        <w:t>.0</w:t>
      </w:r>
      <w:r>
        <w:t>7</w:t>
      </w:r>
      <w:r w:rsidRPr="00A85A3D">
        <w:t xml:space="preserve">.2020, </w:t>
      </w:r>
      <w:r w:rsidR="00D57643" w:rsidRPr="00D57643">
        <w:rPr>
          <w:rFonts w:ascii="Times New Roman" w:hAnsi="Times New Roman" w:cs="Times New Roman"/>
        </w:rPr>
        <w:t>Агентство социальной информации</w:t>
      </w:r>
      <w:r w:rsidRPr="00D57643">
        <w:rPr>
          <w:rFonts w:ascii="Times New Roman" w:hAnsi="Times New Roman" w:cs="Times New Roman"/>
          <w:color w:val="auto"/>
        </w:rPr>
        <w:t>.</w:t>
      </w:r>
      <w:r w:rsidRPr="00D57643">
        <w:rPr>
          <w:rFonts w:ascii="Times New Roman" w:hAnsi="Times New Roman" w:cs="Times New Roman"/>
        </w:rPr>
        <w:t xml:space="preserve"> «</w:t>
      </w:r>
      <w:r w:rsidR="004E5A9A" w:rsidRPr="00D57643">
        <w:rPr>
          <w:rFonts w:ascii="Times New Roman" w:hAnsi="Times New Roman" w:cs="Times New Roman"/>
        </w:rPr>
        <w:t>В Москве открылась горячая линия помощи детям с паллиативными диагнозами</w:t>
      </w:r>
      <w:r w:rsidRPr="00D57643">
        <w:rPr>
          <w:rFonts w:ascii="Times New Roman" w:hAnsi="Times New Roman" w:cs="Times New Roman"/>
        </w:rPr>
        <w:t>»</w:t>
      </w:r>
      <w:bookmarkEnd w:id="34"/>
    </w:p>
    <w:p w:rsidR="009B558A" w:rsidRPr="009E5B11" w:rsidRDefault="0089330C" w:rsidP="009B558A">
      <w:pPr>
        <w:rPr>
          <w:sz w:val="760"/>
          <w:szCs w:val="28"/>
        </w:rPr>
      </w:pPr>
      <w:hyperlink r:id="rId34" w:history="1">
        <w:r w:rsidR="009E5B11" w:rsidRPr="009E5B11">
          <w:rPr>
            <w:rStyle w:val="a3"/>
            <w:sz w:val="28"/>
          </w:rPr>
          <w:t>https://www.asi.org.ru/news/2020/07/07/goryachaya-liniya-palliativ/</w:t>
        </w:r>
      </w:hyperlink>
      <w:r w:rsidR="009E5B11" w:rsidRPr="009E5B11">
        <w:rPr>
          <w:sz w:val="28"/>
        </w:rPr>
        <w:t xml:space="preserve"> </w:t>
      </w:r>
      <w:r w:rsidR="009B558A" w:rsidRPr="009E5B11">
        <w:rPr>
          <w:sz w:val="32"/>
        </w:rPr>
        <w:t xml:space="preserve"> </w:t>
      </w:r>
      <w:r w:rsidR="009B558A" w:rsidRPr="009E5B11">
        <w:rPr>
          <w:sz w:val="36"/>
        </w:rPr>
        <w:t xml:space="preserve"> </w:t>
      </w:r>
      <w:r w:rsidR="009B558A" w:rsidRPr="009E5B11">
        <w:rPr>
          <w:sz w:val="40"/>
        </w:rPr>
        <w:t xml:space="preserve"> </w:t>
      </w:r>
      <w:r w:rsidR="009B558A" w:rsidRPr="009E5B11">
        <w:rPr>
          <w:sz w:val="44"/>
        </w:rPr>
        <w:t xml:space="preserve"> </w:t>
      </w:r>
      <w:r w:rsidR="009B558A" w:rsidRPr="009E5B11">
        <w:rPr>
          <w:sz w:val="48"/>
        </w:rPr>
        <w:t xml:space="preserve">  </w:t>
      </w:r>
      <w:r w:rsidR="009B558A" w:rsidRPr="009E5B11">
        <w:rPr>
          <w:sz w:val="44"/>
        </w:rPr>
        <w:t xml:space="preserve">  </w:t>
      </w:r>
      <w:r w:rsidR="009B558A" w:rsidRPr="009E5B11">
        <w:rPr>
          <w:sz w:val="48"/>
        </w:rPr>
        <w:t xml:space="preserve">  </w:t>
      </w:r>
      <w:r w:rsidR="009B558A" w:rsidRPr="009E5B11">
        <w:rPr>
          <w:sz w:val="52"/>
        </w:rPr>
        <w:t xml:space="preserve"> </w:t>
      </w:r>
      <w:r w:rsidR="009B558A" w:rsidRPr="009E5B11">
        <w:rPr>
          <w:sz w:val="56"/>
        </w:rPr>
        <w:t xml:space="preserve">   </w:t>
      </w:r>
      <w:r w:rsidR="009B558A" w:rsidRPr="009E5B11">
        <w:rPr>
          <w:sz w:val="72"/>
        </w:rPr>
        <w:t xml:space="preserve"> </w:t>
      </w:r>
      <w:r w:rsidR="009B558A" w:rsidRPr="009E5B11">
        <w:rPr>
          <w:sz w:val="96"/>
        </w:rPr>
        <w:t xml:space="preserve">  </w:t>
      </w:r>
      <w:r w:rsidR="009B558A" w:rsidRPr="009E5B11">
        <w:rPr>
          <w:sz w:val="144"/>
        </w:rPr>
        <w:t xml:space="preserve"> </w:t>
      </w:r>
      <w:r w:rsidR="009B558A" w:rsidRPr="009E5B11">
        <w:rPr>
          <w:sz w:val="180"/>
        </w:rPr>
        <w:t xml:space="preserve"> </w:t>
      </w:r>
      <w:r w:rsidR="009B558A" w:rsidRPr="009E5B11">
        <w:rPr>
          <w:sz w:val="200"/>
        </w:rPr>
        <w:t xml:space="preserve"> </w:t>
      </w:r>
      <w:r w:rsidR="009B558A" w:rsidRPr="009E5B11">
        <w:rPr>
          <w:sz w:val="220"/>
        </w:rPr>
        <w:t xml:space="preserve"> </w:t>
      </w:r>
      <w:r w:rsidR="009B558A" w:rsidRPr="009E5B11">
        <w:rPr>
          <w:sz w:val="240"/>
        </w:rPr>
        <w:t xml:space="preserve"> </w:t>
      </w:r>
      <w:r w:rsidR="009B558A" w:rsidRPr="009E5B11">
        <w:rPr>
          <w:sz w:val="260"/>
        </w:rPr>
        <w:t xml:space="preserve"> </w:t>
      </w:r>
      <w:r w:rsidR="009B558A" w:rsidRPr="009E5B11">
        <w:rPr>
          <w:sz w:val="280"/>
        </w:rPr>
        <w:t xml:space="preserve"> </w:t>
      </w:r>
      <w:r w:rsidR="009B558A" w:rsidRPr="009E5B11">
        <w:rPr>
          <w:sz w:val="300"/>
        </w:rPr>
        <w:t xml:space="preserve"> </w:t>
      </w:r>
      <w:r w:rsidR="009B558A" w:rsidRPr="009E5B11">
        <w:rPr>
          <w:sz w:val="320"/>
        </w:rPr>
        <w:t xml:space="preserve"> </w:t>
      </w:r>
      <w:r w:rsidR="009B558A" w:rsidRPr="009E5B11">
        <w:rPr>
          <w:sz w:val="340"/>
        </w:rPr>
        <w:t xml:space="preserve">  </w:t>
      </w:r>
      <w:r w:rsidR="009B558A" w:rsidRPr="009E5B11">
        <w:rPr>
          <w:sz w:val="360"/>
        </w:rPr>
        <w:t xml:space="preserve"> </w:t>
      </w:r>
      <w:r w:rsidR="009B558A" w:rsidRPr="009E5B11">
        <w:rPr>
          <w:sz w:val="380"/>
        </w:rPr>
        <w:t xml:space="preserve"> </w:t>
      </w:r>
      <w:r w:rsidR="009B558A" w:rsidRPr="009E5B11">
        <w:rPr>
          <w:sz w:val="420"/>
        </w:rPr>
        <w:t xml:space="preserve"> </w:t>
      </w:r>
      <w:r w:rsidR="009B558A" w:rsidRPr="009E5B11">
        <w:rPr>
          <w:sz w:val="440"/>
        </w:rPr>
        <w:t xml:space="preserve"> </w:t>
      </w:r>
      <w:r w:rsidR="009B558A" w:rsidRPr="009E5B11">
        <w:rPr>
          <w:sz w:val="460"/>
        </w:rPr>
        <w:t xml:space="preserve">  </w:t>
      </w:r>
      <w:r w:rsidR="009B558A" w:rsidRPr="009E5B11">
        <w:rPr>
          <w:sz w:val="480"/>
        </w:rPr>
        <w:t xml:space="preserve"> </w:t>
      </w:r>
      <w:r w:rsidR="009B558A" w:rsidRPr="009E5B11">
        <w:rPr>
          <w:sz w:val="500"/>
        </w:rPr>
        <w:t xml:space="preserve"> </w:t>
      </w:r>
      <w:r w:rsidR="009B558A" w:rsidRPr="009E5B11">
        <w:rPr>
          <w:sz w:val="540"/>
        </w:rPr>
        <w:t xml:space="preserve"> </w:t>
      </w:r>
      <w:r w:rsidR="009B558A" w:rsidRPr="009E5B11">
        <w:rPr>
          <w:sz w:val="760"/>
          <w:szCs w:val="28"/>
        </w:rPr>
        <w:t xml:space="preserve">                            </w:t>
      </w:r>
    </w:p>
    <w:p w:rsidR="009B558A" w:rsidRPr="004205D3" w:rsidRDefault="009B558A" w:rsidP="009B558A">
      <w:pPr>
        <w:pStyle w:val="af"/>
        <w:jc w:val="both"/>
        <w:rPr>
          <w:sz w:val="36"/>
          <w:szCs w:val="28"/>
        </w:rPr>
      </w:pPr>
    </w:p>
    <w:p w:rsidR="00EF2FD2" w:rsidRPr="00EF2FD2" w:rsidRDefault="00EF2FD2" w:rsidP="00EF2FD2">
      <w:pPr>
        <w:pStyle w:val="af"/>
        <w:jc w:val="both"/>
        <w:rPr>
          <w:sz w:val="28"/>
          <w:szCs w:val="28"/>
        </w:rPr>
      </w:pPr>
      <w:r w:rsidRPr="00EF2FD2">
        <w:rPr>
          <w:sz w:val="28"/>
          <w:szCs w:val="28"/>
        </w:rPr>
        <w:t>Координировать запросы будет Центр паллиативной помощи. Сотрудники центра проконсультируют родителей по срочным вопросам и помогут найти подходящее для ребенка медицинское учреждение.</w:t>
      </w:r>
    </w:p>
    <w:p w:rsidR="00EF2FD2" w:rsidRPr="00EF2FD2" w:rsidRDefault="00EF2FD2" w:rsidP="00EF2FD2">
      <w:pPr>
        <w:pStyle w:val="af"/>
        <w:jc w:val="both"/>
        <w:rPr>
          <w:sz w:val="28"/>
          <w:szCs w:val="28"/>
        </w:rPr>
      </w:pPr>
      <w:r w:rsidRPr="00EF2FD2">
        <w:rPr>
          <w:sz w:val="28"/>
          <w:szCs w:val="28"/>
        </w:rPr>
        <w:t>Родители могут обратиться на горячую линию, если им необходимо записать ребенка на врачебную комиссию или реабилитацию, купировать болевой синдром или решить другой срочный вопрос. Кроме этого, специалисты центра помогут подобрать наиболее подходящее для ребенка медицинское учреждение.</w:t>
      </w:r>
    </w:p>
    <w:p w:rsidR="00EF2FD2" w:rsidRPr="00EF2FD2" w:rsidRDefault="00EF2FD2" w:rsidP="00EF2FD2">
      <w:pPr>
        <w:pStyle w:val="af"/>
        <w:jc w:val="both"/>
        <w:rPr>
          <w:sz w:val="28"/>
          <w:szCs w:val="28"/>
        </w:rPr>
      </w:pPr>
      <w:proofErr w:type="gramStart"/>
      <w:r w:rsidRPr="00EF2FD2">
        <w:rPr>
          <w:sz w:val="28"/>
          <w:szCs w:val="28"/>
        </w:rPr>
        <w:t>«Если раньше выбор медицинского учреждения и изучение всех нюансов постановки на учет ложились полностью на плечи родителей, то сейчас для решения всех вопросов достаточно будет позвонить по единому номеру координационного центра, а специалисты в зависимости от показаний направят в нужное учреждение и помогут встать на учет», — рассказал порталу «Такие дела» Юрий Суханов, заведующий Первым московским детским хосписом.</w:t>
      </w:r>
      <w:proofErr w:type="gramEnd"/>
    </w:p>
    <w:p w:rsidR="009B558A" w:rsidRPr="004448DC" w:rsidRDefault="00EF2FD2" w:rsidP="00EF2FD2">
      <w:pPr>
        <w:pStyle w:val="af"/>
        <w:jc w:val="both"/>
        <w:rPr>
          <w:sz w:val="28"/>
          <w:szCs w:val="28"/>
        </w:rPr>
      </w:pPr>
      <w:r w:rsidRPr="00EF2FD2">
        <w:rPr>
          <w:sz w:val="28"/>
          <w:szCs w:val="28"/>
        </w:rPr>
        <w:t>Выбор учреждения зависит от диагноза и медицинских показателей ребенка, потребности в оборудовании, необходимости госпитализации и наличии свободных мест, а также пожеланий родителей. Всего в Москве открыто три учреждения для паллиативных детей: Первый московский детский хоспис, хоспис «Дом с маяком» и паллиативное отделение Морозовской детской больницы.</w:t>
      </w:r>
    </w:p>
    <w:p w:rsidR="009B558A" w:rsidRDefault="0089330C" w:rsidP="009B558A">
      <w:pPr>
        <w:pStyle w:val="af"/>
        <w:jc w:val="both"/>
        <w:rPr>
          <w:rStyle w:val="a3"/>
          <w:i/>
          <w:sz w:val="28"/>
          <w:szCs w:val="28"/>
        </w:rPr>
      </w:pPr>
      <w:hyperlink w:anchor="Содержание" w:history="1">
        <w:r w:rsidR="009B558A" w:rsidRPr="00CA4A48">
          <w:rPr>
            <w:rStyle w:val="a3"/>
            <w:i/>
            <w:sz w:val="28"/>
            <w:szCs w:val="28"/>
          </w:rPr>
          <w:t>Вернуться к оглавлению</w:t>
        </w:r>
      </w:hyperlink>
    </w:p>
    <w:p w:rsidR="00A5227C" w:rsidRDefault="00A5227C" w:rsidP="009B558A">
      <w:pPr>
        <w:pStyle w:val="af"/>
        <w:jc w:val="both"/>
        <w:rPr>
          <w:rStyle w:val="a3"/>
          <w:i/>
          <w:sz w:val="28"/>
          <w:szCs w:val="28"/>
        </w:rPr>
      </w:pPr>
    </w:p>
    <w:p w:rsidR="00A5227C" w:rsidRDefault="00A5227C" w:rsidP="009B558A">
      <w:pPr>
        <w:pStyle w:val="af"/>
        <w:jc w:val="both"/>
        <w:rPr>
          <w:rStyle w:val="a3"/>
          <w:i/>
          <w:sz w:val="28"/>
          <w:szCs w:val="28"/>
        </w:rPr>
      </w:pPr>
    </w:p>
    <w:p w:rsidR="00A5227C" w:rsidRPr="0047159E" w:rsidRDefault="00A5227C" w:rsidP="009B558A">
      <w:pPr>
        <w:pStyle w:val="af"/>
        <w:jc w:val="both"/>
        <w:rPr>
          <w:sz w:val="28"/>
          <w:szCs w:val="28"/>
        </w:rPr>
      </w:pPr>
    </w:p>
    <w:p w:rsidR="009B558A" w:rsidRDefault="009B558A" w:rsidP="0076335D">
      <w:pPr>
        <w:pStyle w:val="af"/>
        <w:jc w:val="both"/>
        <w:rPr>
          <w:rStyle w:val="a3"/>
          <w:i/>
          <w:sz w:val="28"/>
          <w:szCs w:val="28"/>
        </w:rPr>
      </w:pPr>
    </w:p>
    <w:p w:rsidR="00EC6DEC" w:rsidRDefault="00EC6DEC" w:rsidP="003D406F">
      <w:pPr>
        <w:pStyle w:val="af"/>
        <w:jc w:val="both"/>
        <w:rPr>
          <w:rStyle w:val="a3"/>
          <w:i/>
          <w:sz w:val="28"/>
          <w:szCs w:val="28"/>
        </w:rPr>
      </w:pPr>
    </w:p>
    <w:tbl>
      <w:tblPr>
        <w:tblW w:w="9756" w:type="dxa"/>
        <w:tblLayout w:type="fixed"/>
        <w:tblLook w:val="0000" w:firstRow="0" w:lastRow="0" w:firstColumn="0" w:lastColumn="0" w:noHBand="0" w:noVBand="0"/>
      </w:tblPr>
      <w:tblGrid>
        <w:gridCol w:w="9756"/>
      </w:tblGrid>
      <w:tr w:rsidR="0083768E" w:rsidRPr="00B53A61" w:rsidTr="00283259">
        <w:trPr>
          <w:trHeight w:val="568"/>
        </w:trPr>
        <w:tc>
          <w:tcPr>
            <w:tcW w:w="9756" w:type="dxa"/>
            <w:shd w:val="clear" w:color="auto" w:fill="D9D9D9"/>
          </w:tcPr>
          <w:p w:rsidR="0083768E" w:rsidRPr="00B53A61" w:rsidRDefault="0083768E" w:rsidP="00283259">
            <w:pPr>
              <w:pStyle w:val="1"/>
              <w:jc w:val="center"/>
              <w:rPr>
                <w:sz w:val="28"/>
                <w:szCs w:val="28"/>
              </w:rPr>
            </w:pPr>
            <w:bookmarkStart w:id="35" w:name="_Toc26778064"/>
            <w:bookmarkStart w:id="36" w:name="_Toc45305798"/>
            <w:r>
              <w:rPr>
                <w:sz w:val="28"/>
                <w:szCs w:val="28"/>
              </w:rPr>
              <w:lastRenderedPageBreak/>
              <w:t>Происшествия</w:t>
            </w:r>
            <w:bookmarkEnd w:id="35"/>
            <w:bookmarkEnd w:id="36"/>
          </w:p>
        </w:tc>
      </w:tr>
    </w:tbl>
    <w:p w:rsidR="00D74E23" w:rsidRPr="00B821B9" w:rsidRDefault="008E6608" w:rsidP="005A0C7E">
      <w:pPr>
        <w:pStyle w:val="2"/>
      </w:pPr>
      <w:bookmarkStart w:id="37" w:name="_Toc45305799"/>
      <w:r>
        <w:t>1</w:t>
      </w:r>
      <w:r w:rsidR="00D74E23">
        <w:t>0</w:t>
      </w:r>
      <w:r w:rsidR="00D74E23" w:rsidRPr="00A85A3D">
        <w:t>.0</w:t>
      </w:r>
      <w:r w:rsidR="00D74E23">
        <w:t>7</w:t>
      </w:r>
      <w:r w:rsidR="00D74E23" w:rsidRPr="00A85A3D">
        <w:t xml:space="preserve">.2020, </w:t>
      </w:r>
      <w:r w:rsidR="005A0C7E" w:rsidRPr="005A0C7E">
        <w:rPr>
          <w:rFonts w:ascii="Times New Roman" w:hAnsi="Times New Roman" w:cs="Times New Roman"/>
        </w:rPr>
        <w:t>"</w:t>
      </w:r>
      <w:proofErr w:type="gramStart"/>
      <w:r w:rsidR="005A0C7E" w:rsidRPr="005A0C7E">
        <w:rPr>
          <w:rFonts w:ascii="Times New Roman" w:hAnsi="Times New Roman" w:cs="Times New Roman"/>
        </w:rPr>
        <w:t>Комсомольская</w:t>
      </w:r>
      <w:proofErr w:type="gramEnd"/>
      <w:r w:rsidR="005A0C7E" w:rsidRPr="005A0C7E">
        <w:rPr>
          <w:rFonts w:ascii="Times New Roman" w:hAnsi="Times New Roman" w:cs="Times New Roman"/>
        </w:rPr>
        <w:t xml:space="preserve"> правда в Орле"</w:t>
      </w:r>
      <w:r w:rsidR="00D74E23" w:rsidRPr="005A0C7E">
        <w:rPr>
          <w:rFonts w:ascii="Times New Roman" w:hAnsi="Times New Roman" w:cs="Times New Roman"/>
          <w:color w:val="auto"/>
        </w:rPr>
        <w:t>.</w:t>
      </w:r>
      <w:r w:rsidR="00D74E23" w:rsidRPr="005A0C7E">
        <w:rPr>
          <w:rFonts w:ascii="Times New Roman" w:hAnsi="Times New Roman" w:cs="Times New Roman"/>
        </w:rPr>
        <w:t xml:space="preserve"> «</w:t>
      </w:r>
      <w:r w:rsidR="003E153E" w:rsidRPr="005A0C7E">
        <w:rPr>
          <w:rFonts w:ascii="Times New Roman" w:hAnsi="Times New Roman" w:cs="Times New Roman"/>
        </w:rPr>
        <w:t>Автобуса не будет: чиновники рассказали, почему не могут организовать учебу для девочки-инвалида в орловской глубинке</w:t>
      </w:r>
      <w:r w:rsidR="00D74E23" w:rsidRPr="005A0C7E">
        <w:rPr>
          <w:rFonts w:ascii="Times New Roman" w:hAnsi="Times New Roman" w:cs="Times New Roman"/>
        </w:rPr>
        <w:t>»</w:t>
      </w:r>
      <w:bookmarkEnd w:id="37"/>
    </w:p>
    <w:p w:rsidR="00D74E23" w:rsidRPr="00EC3680" w:rsidRDefault="0089330C" w:rsidP="00D74E23">
      <w:pPr>
        <w:rPr>
          <w:sz w:val="760"/>
          <w:szCs w:val="28"/>
        </w:rPr>
      </w:pPr>
      <w:hyperlink r:id="rId35" w:history="1">
        <w:r w:rsidR="008E6608" w:rsidRPr="008E6608">
          <w:rPr>
            <w:rStyle w:val="a3"/>
            <w:sz w:val="28"/>
          </w:rPr>
          <w:t>https://www.orel.kp.ru/daily/27153/4251048/</w:t>
        </w:r>
      </w:hyperlink>
      <w:r w:rsidR="008E6608">
        <w:t xml:space="preserve"> </w:t>
      </w:r>
      <w:r w:rsidR="00D74E23" w:rsidRPr="00EC3680">
        <w:rPr>
          <w:sz w:val="28"/>
        </w:rPr>
        <w:t xml:space="preserve"> </w:t>
      </w:r>
      <w:r w:rsidR="00D74E23" w:rsidRPr="00EC3680">
        <w:rPr>
          <w:sz w:val="32"/>
        </w:rPr>
        <w:t xml:space="preserve"> </w:t>
      </w:r>
      <w:r w:rsidR="00D74E23" w:rsidRPr="00EC3680">
        <w:rPr>
          <w:sz w:val="36"/>
        </w:rPr>
        <w:t xml:space="preserve"> </w:t>
      </w:r>
      <w:r w:rsidR="00D74E23" w:rsidRPr="00EC3680">
        <w:rPr>
          <w:sz w:val="40"/>
        </w:rPr>
        <w:t xml:space="preserve"> </w:t>
      </w:r>
      <w:r w:rsidR="00D74E23" w:rsidRPr="00EC3680">
        <w:rPr>
          <w:sz w:val="44"/>
        </w:rPr>
        <w:t xml:space="preserve"> </w:t>
      </w:r>
      <w:r w:rsidR="00D74E23" w:rsidRPr="00EC3680">
        <w:rPr>
          <w:sz w:val="48"/>
        </w:rPr>
        <w:t xml:space="preserve">  </w:t>
      </w:r>
      <w:r w:rsidR="00D74E23" w:rsidRPr="00EC3680">
        <w:rPr>
          <w:sz w:val="44"/>
        </w:rPr>
        <w:t xml:space="preserve">  </w:t>
      </w:r>
      <w:r w:rsidR="00D74E23" w:rsidRPr="00EC3680">
        <w:rPr>
          <w:sz w:val="48"/>
        </w:rPr>
        <w:t xml:space="preserve">  </w:t>
      </w:r>
      <w:r w:rsidR="00D74E23" w:rsidRPr="00EC3680">
        <w:rPr>
          <w:sz w:val="52"/>
        </w:rPr>
        <w:t xml:space="preserve"> </w:t>
      </w:r>
      <w:r w:rsidR="00D74E23" w:rsidRPr="00EC3680">
        <w:rPr>
          <w:sz w:val="56"/>
        </w:rPr>
        <w:t xml:space="preserve">   </w:t>
      </w:r>
      <w:r w:rsidR="00D74E23" w:rsidRPr="00EC3680">
        <w:rPr>
          <w:sz w:val="72"/>
        </w:rPr>
        <w:t xml:space="preserve"> </w:t>
      </w:r>
      <w:r w:rsidR="00D74E23" w:rsidRPr="00EC3680">
        <w:rPr>
          <w:sz w:val="96"/>
        </w:rPr>
        <w:t xml:space="preserve">  </w:t>
      </w:r>
      <w:r w:rsidR="00D74E23" w:rsidRPr="00EC3680">
        <w:rPr>
          <w:sz w:val="144"/>
        </w:rPr>
        <w:t xml:space="preserve"> </w:t>
      </w:r>
      <w:r w:rsidR="00D74E23" w:rsidRPr="00EC3680">
        <w:rPr>
          <w:sz w:val="180"/>
        </w:rPr>
        <w:t xml:space="preserve"> </w:t>
      </w:r>
      <w:r w:rsidR="00D74E23" w:rsidRPr="00EC3680">
        <w:rPr>
          <w:sz w:val="200"/>
        </w:rPr>
        <w:t xml:space="preserve"> </w:t>
      </w:r>
      <w:r w:rsidR="00D74E23" w:rsidRPr="00EC3680">
        <w:rPr>
          <w:sz w:val="220"/>
        </w:rPr>
        <w:t xml:space="preserve"> </w:t>
      </w:r>
      <w:r w:rsidR="00D74E23" w:rsidRPr="00EC3680">
        <w:rPr>
          <w:sz w:val="240"/>
        </w:rPr>
        <w:t xml:space="preserve"> </w:t>
      </w:r>
      <w:r w:rsidR="00D74E23" w:rsidRPr="00EC3680">
        <w:rPr>
          <w:sz w:val="260"/>
        </w:rPr>
        <w:t xml:space="preserve"> </w:t>
      </w:r>
      <w:r w:rsidR="00D74E23" w:rsidRPr="00EC3680">
        <w:rPr>
          <w:sz w:val="280"/>
        </w:rPr>
        <w:t xml:space="preserve"> </w:t>
      </w:r>
      <w:r w:rsidR="00D74E23" w:rsidRPr="00EC3680">
        <w:rPr>
          <w:sz w:val="300"/>
        </w:rPr>
        <w:t xml:space="preserve"> </w:t>
      </w:r>
      <w:r w:rsidR="00D74E23" w:rsidRPr="00EC3680">
        <w:rPr>
          <w:sz w:val="320"/>
        </w:rPr>
        <w:t xml:space="preserve"> </w:t>
      </w:r>
      <w:r w:rsidR="00D74E23" w:rsidRPr="00EC3680">
        <w:rPr>
          <w:sz w:val="340"/>
        </w:rPr>
        <w:t xml:space="preserve">  </w:t>
      </w:r>
      <w:r w:rsidR="00D74E23" w:rsidRPr="00EC3680">
        <w:rPr>
          <w:sz w:val="360"/>
        </w:rPr>
        <w:t xml:space="preserve"> </w:t>
      </w:r>
      <w:r w:rsidR="00D74E23" w:rsidRPr="00EC3680">
        <w:rPr>
          <w:sz w:val="380"/>
        </w:rPr>
        <w:t xml:space="preserve"> </w:t>
      </w:r>
      <w:r w:rsidR="00D74E23" w:rsidRPr="00EC3680">
        <w:rPr>
          <w:sz w:val="420"/>
        </w:rPr>
        <w:t xml:space="preserve"> </w:t>
      </w:r>
      <w:r w:rsidR="00D74E23" w:rsidRPr="00EC3680">
        <w:rPr>
          <w:sz w:val="440"/>
        </w:rPr>
        <w:t xml:space="preserve"> </w:t>
      </w:r>
      <w:r w:rsidR="00D74E23" w:rsidRPr="00EC3680">
        <w:rPr>
          <w:sz w:val="460"/>
        </w:rPr>
        <w:t xml:space="preserve">  </w:t>
      </w:r>
      <w:r w:rsidR="00D74E23" w:rsidRPr="00EC3680">
        <w:rPr>
          <w:sz w:val="480"/>
        </w:rPr>
        <w:t xml:space="preserve"> </w:t>
      </w:r>
      <w:r w:rsidR="00D74E23" w:rsidRPr="00EC3680">
        <w:rPr>
          <w:sz w:val="500"/>
        </w:rPr>
        <w:t xml:space="preserve"> </w:t>
      </w:r>
      <w:r w:rsidR="00D74E23" w:rsidRPr="00EC3680">
        <w:rPr>
          <w:sz w:val="540"/>
        </w:rPr>
        <w:t xml:space="preserve"> </w:t>
      </w:r>
      <w:r w:rsidR="00D74E23" w:rsidRPr="00EC3680">
        <w:rPr>
          <w:sz w:val="760"/>
          <w:szCs w:val="28"/>
        </w:rPr>
        <w:t xml:space="preserve">                            </w:t>
      </w:r>
    </w:p>
    <w:p w:rsidR="00D74E23" w:rsidRPr="004205D3" w:rsidRDefault="00D74E23" w:rsidP="00D74E23">
      <w:pPr>
        <w:pStyle w:val="af"/>
        <w:jc w:val="both"/>
        <w:rPr>
          <w:sz w:val="36"/>
          <w:szCs w:val="28"/>
        </w:rPr>
      </w:pPr>
    </w:p>
    <w:p w:rsidR="00372246" w:rsidRPr="00372246" w:rsidRDefault="00372246" w:rsidP="00372246">
      <w:pPr>
        <w:pStyle w:val="af"/>
        <w:jc w:val="both"/>
        <w:rPr>
          <w:sz w:val="28"/>
          <w:szCs w:val="28"/>
        </w:rPr>
      </w:pPr>
      <w:r w:rsidRPr="00372246">
        <w:rPr>
          <w:sz w:val="28"/>
          <w:szCs w:val="28"/>
        </w:rPr>
        <w:t xml:space="preserve">До исполнения мечты Кристины </w:t>
      </w:r>
      <w:proofErr w:type="spellStart"/>
      <w:r w:rsidRPr="00372246">
        <w:rPr>
          <w:sz w:val="28"/>
          <w:szCs w:val="28"/>
        </w:rPr>
        <w:t>Дивиденко</w:t>
      </w:r>
      <w:proofErr w:type="spellEnd"/>
      <w:r w:rsidRPr="00372246">
        <w:rPr>
          <w:sz w:val="28"/>
          <w:szCs w:val="28"/>
        </w:rPr>
        <w:t xml:space="preserve"> из </w:t>
      </w:r>
      <w:proofErr w:type="spellStart"/>
      <w:r w:rsidRPr="00372246">
        <w:rPr>
          <w:sz w:val="28"/>
          <w:szCs w:val="28"/>
        </w:rPr>
        <w:t>Должанского</w:t>
      </w:r>
      <w:proofErr w:type="spellEnd"/>
      <w:r w:rsidRPr="00372246">
        <w:rPr>
          <w:sz w:val="28"/>
          <w:szCs w:val="28"/>
        </w:rPr>
        <w:t xml:space="preserve"> района о школе и встрече с друзьями осталось около километра доро</w:t>
      </w:r>
      <w:r>
        <w:rPr>
          <w:sz w:val="28"/>
          <w:szCs w:val="28"/>
        </w:rPr>
        <w:t>ги, но доделать их не смогут.</w:t>
      </w:r>
    </w:p>
    <w:p w:rsidR="00372246" w:rsidRPr="00372246" w:rsidRDefault="00372246" w:rsidP="00372246">
      <w:pPr>
        <w:pStyle w:val="af"/>
        <w:jc w:val="both"/>
        <w:rPr>
          <w:sz w:val="28"/>
          <w:szCs w:val="28"/>
        </w:rPr>
      </w:pPr>
      <w:proofErr w:type="gramStart"/>
      <w:r w:rsidRPr="00372246">
        <w:rPr>
          <w:sz w:val="28"/>
          <w:szCs w:val="28"/>
        </w:rPr>
        <w:t xml:space="preserve">Пока орловские школьники отдыхают и готовятся к новому учебному году, девочка-инвалид Кристина </w:t>
      </w:r>
      <w:proofErr w:type="spellStart"/>
      <w:r w:rsidRPr="00372246">
        <w:rPr>
          <w:sz w:val="28"/>
          <w:szCs w:val="28"/>
        </w:rPr>
        <w:t>Дивиденко</w:t>
      </w:r>
      <w:proofErr w:type="spellEnd"/>
      <w:r w:rsidRPr="00372246">
        <w:rPr>
          <w:sz w:val="28"/>
          <w:szCs w:val="28"/>
        </w:rPr>
        <w:t xml:space="preserve"> из деревни Вышняя </w:t>
      </w:r>
      <w:proofErr w:type="spellStart"/>
      <w:r w:rsidRPr="00372246">
        <w:rPr>
          <w:sz w:val="28"/>
          <w:szCs w:val="28"/>
        </w:rPr>
        <w:t>Замарайка</w:t>
      </w:r>
      <w:proofErr w:type="spellEnd"/>
      <w:r w:rsidRPr="00372246">
        <w:rPr>
          <w:sz w:val="28"/>
          <w:szCs w:val="28"/>
        </w:rPr>
        <w:t xml:space="preserve"> </w:t>
      </w:r>
      <w:proofErr w:type="spellStart"/>
      <w:r w:rsidRPr="00372246">
        <w:rPr>
          <w:sz w:val="28"/>
          <w:szCs w:val="28"/>
        </w:rPr>
        <w:t>Должанского</w:t>
      </w:r>
      <w:proofErr w:type="spellEnd"/>
      <w:r w:rsidRPr="00372246">
        <w:rPr>
          <w:sz w:val="28"/>
          <w:szCs w:val="28"/>
        </w:rPr>
        <w:t xml:space="preserve"> района продолжает ждать решения областной и районной администраций.</w:t>
      </w:r>
      <w:proofErr w:type="gramEnd"/>
      <w:r w:rsidRPr="00372246">
        <w:rPr>
          <w:sz w:val="28"/>
          <w:szCs w:val="28"/>
        </w:rPr>
        <w:t xml:space="preserve"> Правда пока ситуация складывается не в ее пользу. От школы и встречи с подружками-одноклассницами ее все еще отделяет два километра дороги.</w:t>
      </w:r>
    </w:p>
    <w:p w:rsidR="00372246" w:rsidRPr="00372246" w:rsidRDefault="00372246" w:rsidP="00372246">
      <w:pPr>
        <w:pStyle w:val="af"/>
        <w:jc w:val="both"/>
        <w:rPr>
          <w:sz w:val="28"/>
          <w:szCs w:val="28"/>
        </w:rPr>
      </w:pPr>
      <w:r w:rsidRPr="00372246">
        <w:rPr>
          <w:sz w:val="28"/>
          <w:szCs w:val="28"/>
        </w:rPr>
        <w:t xml:space="preserve">Ранее «Комсомолка» уже рассказывала историю ученицы второго класса </w:t>
      </w:r>
      <w:proofErr w:type="spellStart"/>
      <w:r w:rsidRPr="00372246">
        <w:rPr>
          <w:sz w:val="28"/>
          <w:szCs w:val="28"/>
        </w:rPr>
        <w:t>Быстринской</w:t>
      </w:r>
      <w:proofErr w:type="spellEnd"/>
      <w:r w:rsidRPr="00372246">
        <w:rPr>
          <w:sz w:val="28"/>
          <w:szCs w:val="28"/>
        </w:rPr>
        <w:t xml:space="preserve"> сельской школы. От рождения врачи поставили Кристине диагноз «детский церебральный паралич», без посторонней помощи она с трудом стоит на ногах, но все же продолжает мечтать учиться вместе со сверстниками, общаться, заводить друзей. Да и врачи дали добро, противопоказаний для учебы Кристины в школе нет. Одна </w:t>
      </w:r>
      <w:proofErr w:type="spellStart"/>
      <w:r w:rsidRPr="00372246">
        <w:rPr>
          <w:sz w:val="28"/>
          <w:szCs w:val="28"/>
        </w:rPr>
        <w:t>загвостка</w:t>
      </w:r>
      <w:proofErr w:type="spellEnd"/>
      <w:r w:rsidRPr="00372246">
        <w:rPr>
          <w:sz w:val="28"/>
          <w:szCs w:val="28"/>
        </w:rPr>
        <w:t xml:space="preserve"> – убитая грунтовка, по которой не могут пуст</w:t>
      </w:r>
      <w:r>
        <w:rPr>
          <w:sz w:val="28"/>
          <w:szCs w:val="28"/>
        </w:rPr>
        <w:t>ить маршрут школьного автобуса.</w:t>
      </w:r>
    </w:p>
    <w:p w:rsidR="00372246" w:rsidRPr="00372246" w:rsidRDefault="00372246" w:rsidP="00372246">
      <w:pPr>
        <w:pStyle w:val="af"/>
        <w:jc w:val="both"/>
        <w:rPr>
          <w:sz w:val="28"/>
          <w:szCs w:val="28"/>
        </w:rPr>
      </w:pPr>
      <w:r w:rsidRPr="00372246">
        <w:rPr>
          <w:sz w:val="28"/>
          <w:szCs w:val="28"/>
        </w:rPr>
        <w:t>Кристина может учиться в школе как все обычные дети. Врачи</w:t>
      </w:r>
      <w:r>
        <w:rPr>
          <w:sz w:val="28"/>
          <w:szCs w:val="28"/>
        </w:rPr>
        <w:t xml:space="preserve"> подтвердили это документально.</w:t>
      </w:r>
    </w:p>
    <w:p w:rsidR="00372246" w:rsidRPr="00372246" w:rsidRDefault="00372246" w:rsidP="00372246">
      <w:pPr>
        <w:pStyle w:val="af"/>
        <w:jc w:val="both"/>
        <w:rPr>
          <w:sz w:val="28"/>
          <w:szCs w:val="28"/>
        </w:rPr>
      </w:pPr>
      <w:r w:rsidRPr="00372246">
        <w:rPr>
          <w:sz w:val="28"/>
          <w:szCs w:val="28"/>
        </w:rPr>
        <w:t>С тех пор, как о Кристине и ее семье сделали репортажи все региональные СМИ и ситуацию осветили на федеральных каналах, прошло больше чем полгода. Однако обещания данные шесть месяцев назад так и остались обещаниями. Дороги все еще нет. Также как и единственного человека, который был в силах отвести по бездорожью девочку в школу на лошади. Дедушка умер, не дождавшись, когда же в деревне появится дорога.</w:t>
      </w:r>
    </w:p>
    <w:p w:rsidR="00372246" w:rsidRPr="00372246" w:rsidRDefault="00372246" w:rsidP="00372246">
      <w:pPr>
        <w:pStyle w:val="af"/>
        <w:jc w:val="both"/>
        <w:rPr>
          <w:sz w:val="28"/>
          <w:szCs w:val="28"/>
        </w:rPr>
      </w:pPr>
      <w:r w:rsidRPr="00372246">
        <w:rPr>
          <w:sz w:val="28"/>
          <w:szCs w:val="28"/>
        </w:rPr>
        <w:t xml:space="preserve">Сегодня в редакцию «Комсомольской правды» пришел ответ от главы </w:t>
      </w:r>
      <w:proofErr w:type="spellStart"/>
      <w:r w:rsidRPr="00372246">
        <w:rPr>
          <w:sz w:val="28"/>
          <w:szCs w:val="28"/>
        </w:rPr>
        <w:t>Должанского</w:t>
      </w:r>
      <w:proofErr w:type="spellEnd"/>
      <w:r w:rsidRPr="00372246">
        <w:rPr>
          <w:sz w:val="28"/>
          <w:szCs w:val="28"/>
        </w:rPr>
        <w:t xml:space="preserve"> района, в чьем ведении оказался ремонт злополучной грунтовки длинной в два километра.</w:t>
      </w:r>
    </w:p>
    <w:p w:rsidR="00372246" w:rsidRPr="00372246" w:rsidRDefault="00372246" w:rsidP="00372246">
      <w:pPr>
        <w:pStyle w:val="af"/>
        <w:jc w:val="both"/>
        <w:rPr>
          <w:sz w:val="28"/>
          <w:szCs w:val="28"/>
        </w:rPr>
      </w:pPr>
      <w:r w:rsidRPr="00372246">
        <w:rPr>
          <w:sz w:val="28"/>
          <w:szCs w:val="28"/>
        </w:rPr>
        <w:lastRenderedPageBreak/>
        <w:t xml:space="preserve">Борис Макашов пояснил, что региональные власти выделили району 1 миллион 600 тысяч на ремонт. Этого хватило, чтобы засыпать щебнем 525 метров грунтовки шириной 6 метров. Средства освоили, работы выполнили и даже успели осуществить 6 июля приемку участка дороги на улице Марата Вышняя </w:t>
      </w:r>
      <w:proofErr w:type="spellStart"/>
      <w:r w:rsidRPr="00372246">
        <w:rPr>
          <w:sz w:val="28"/>
          <w:szCs w:val="28"/>
        </w:rPr>
        <w:t>Замарайка</w:t>
      </w:r>
      <w:proofErr w:type="spellEnd"/>
      <w:r w:rsidRPr="00372246">
        <w:rPr>
          <w:sz w:val="28"/>
          <w:szCs w:val="28"/>
        </w:rPr>
        <w:t xml:space="preserve"> Вторая (Кристина </w:t>
      </w:r>
      <w:r>
        <w:rPr>
          <w:sz w:val="28"/>
          <w:szCs w:val="28"/>
        </w:rPr>
        <w:t>живет в Первой – Прим. автора).</w:t>
      </w:r>
    </w:p>
    <w:p w:rsidR="00372246" w:rsidRPr="00372246" w:rsidRDefault="00372246" w:rsidP="00372246">
      <w:pPr>
        <w:pStyle w:val="af"/>
        <w:jc w:val="both"/>
        <w:rPr>
          <w:sz w:val="28"/>
          <w:szCs w:val="28"/>
        </w:rPr>
      </w:pPr>
      <w:r w:rsidRPr="00372246">
        <w:rPr>
          <w:sz w:val="28"/>
          <w:szCs w:val="28"/>
        </w:rPr>
        <w:t xml:space="preserve">Ремонт на 1 миллион 600 тысяч рублей в деревне </w:t>
      </w:r>
      <w:proofErr w:type="gramStart"/>
      <w:r w:rsidRPr="00372246">
        <w:rPr>
          <w:sz w:val="28"/>
          <w:szCs w:val="28"/>
        </w:rPr>
        <w:t>Вышняя</w:t>
      </w:r>
      <w:proofErr w:type="gramEnd"/>
      <w:r w:rsidRPr="00372246">
        <w:rPr>
          <w:sz w:val="28"/>
          <w:szCs w:val="28"/>
        </w:rPr>
        <w:t xml:space="preserve"> </w:t>
      </w:r>
      <w:proofErr w:type="spellStart"/>
      <w:r w:rsidRPr="00372246">
        <w:rPr>
          <w:sz w:val="28"/>
          <w:szCs w:val="28"/>
        </w:rPr>
        <w:t>Замарайка</w:t>
      </w:r>
      <w:proofErr w:type="spellEnd"/>
      <w:r w:rsidRPr="00372246">
        <w:rPr>
          <w:sz w:val="28"/>
          <w:szCs w:val="28"/>
        </w:rPr>
        <w:t xml:space="preserve"> в Ор</w:t>
      </w:r>
      <w:r>
        <w:rPr>
          <w:sz w:val="28"/>
          <w:szCs w:val="28"/>
        </w:rPr>
        <w:t>ловской области успешно принят.</w:t>
      </w:r>
    </w:p>
    <w:p w:rsidR="00372246" w:rsidRPr="00372246" w:rsidRDefault="00372246" w:rsidP="00372246">
      <w:pPr>
        <w:pStyle w:val="af"/>
        <w:jc w:val="both"/>
        <w:rPr>
          <w:sz w:val="28"/>
          <w:szCs w:val="28"/>
        </w:rPr>
      </w:pPr>
      <w:r w:rsidRPr="00372246">
        <w:rPr>
          <w:sz w:val="28"/>
          <w:szCs w:val="28"/>
        </w:rPr>
        <w:t>При этом еще 975 метров до дома девочки продолжают утопать в грязи, а это значит, маршрут школьного</w:t>
      </w:r>
      <w:r>
        <w:rPr>
          <w:sz w:val="28"/>
          <w:szCs w:val="28"/>
        </w:rPr>
        <w:t xml:space="preserve"> автобуса здесь пускать нельзя.</w:t>
      </w:r>
    </w:p>
    <w:p w:rsidR="00372246" w:rsidRPr="00372246" w:rsidRDefault="00372246" w:rsidP="00372246">
      <w:pPr>
        <w:pStyle w:val="af"/>
        <w:jc w:val="both"/>
        <w:rPr>
          <w:sz w:val="28"/>
          <w:szCs w:val="28"/>
        </w:rPr>
      </w:pPr>
      <w:r w:rsidRPr="00372246">
        <w:rPr>
          <w:sz w:val="28"/>
          <w:szCs w:val="28"/>
        </w:rPr>
        <w:t xml:space="preserve">Теперь Кристину </w:t>
      </w:r>
      <w:proofErr w:type="spellStart"/>
      <w:r w:rsidRPr="00372246">
        <w:rPr>
          <w:sz w:val="28"/>
          <w:szCs w:val="28"/>
        </w:rPr>
        <w:t>Дивиденко</w:t>
      </w:r>
      <w:proofErr w:type="spellEnd"/>
      <w:r w:rsidRPr="00372246">
        <w:rPr>
          <w:sz w:val="28"/>
          <w:szCs w:val="28"/>
        </w:rPr>
        <w:t xml:space="preserve"> отделяет от школы и друзей один километр и один мост. До начала уч</w:t>
      </w:r>
      <w:r>
        <w:rPr>
          <w:sz w:val="28"/>
          <w:szCs w:val="28"/>
        </w:rPr>
        <w:t>ебного года осталось два месяца</w:t>
      </w:r>
    </w:p>
    <w:p w:rsidR="00372246" w:rsidRPr="00372246" w:rsidRDefault="00372246" w:rsidP="00372246">
      <w:pPr>
        <w:pStyle w:val="af"/>
        <w:jc w:val="both"/>
        <w:rPr>
          <w:sz w:val="28"/>
          <w:szCs w:val="28"/>
        </w:rPr>
      </w:pPr>
      <w:r w:rsidRPr="00372246">
        <w:rPr>
          <w:sz w:val="28"/>
          <w:szCs w:val="28"/>
        </w:rPr>
        <w:t xml:space="preserve">- Провести ремонтные работы дороги до дома ребенка в соответствии с ГОСТом настоящее время не представляется возможным в связи с тем, что в районе </w:t>
      </w:r>
      <w:proofErr w:type="spellStart"/>
      <w:r w:rsidRPr="00372246">
        <w:rPr>
          <w:sz w:val="28"/>
          <w:szCs w:val="28"/>
        </w:rPr>
        <w:t>трубопереезда</w:t>
      </w:r>
      <w:proofErr w:type="spellEnd"/>
      <w:r w:rsidRPr="00372246">
        <w:rPr>
          <w:sz w:val="28"/>
          <w:szCs w:val="28"/>
        </w:rPr>
        <w:t xml:space="preserve"> (моста) имеется крутой спуск и подъем с резким поворотом, ограниченным с двух сторон вертикальными земляными откосами. Требуется строительство нового моста. Для этого необходимо разработать проектно-сметную документацию с прохождением государственной экспертизы. Денег в районной администрации на это нет, - пояснил Борис Макашов, глава </w:t>
      </w:r>
      <w:proofErr w:type="spellStart"/>
      <w:r w:rsidRPr="00372246">
        <w:rPr>
          <w:sz w:val="28"/>
          <w:szCs w:val="28"/>
        </w:rPr>
        <w:t>Должанского</w:t>
      </w:r>
      <w:proofErr w:type="spellEnd"/>
      <w:r w:rsidRPr="00372246">
        <w:rPr>
          <w:sz w:val="28"/>
          <w:szCs w:val="28"/>
        </w:rPr>
        <w:t xml:space="preserve"> района.</w:t>
      </w:r>
    </w:p>
    <w:p w:rsidR="00372246" w:rsidRPr="00372246" w:rsidRDefault="00372246" w:rsidP="00372246">
      <w:pPr>
        <w:pStyle w:val="af"/>
        <w:jc w:val="both"/>
        <w:rPr>
          <w:sz w:val="28"/>
          <w:szCs w:val="28"/>
        </w:rPr>
      </w:pPr>
      <w:r w:rsidRPr="00372246">
        <w:rPr>
          <w:sz w:val="28"/>
          <w:szCs w:val="28"/>
        </w:rPr>
        <w:t>Напомним, ранее ситуацию с затянувшимся и ремонтом комментировал руководитель областного Департамента строительства, ТЭК и ЖКХ Денис Блохин. Он в свою очередь сослался на то, что решать проблему с дорогой должен сам муниципалитет, который, сообщал: 1,6 миллионов рублей на бл</w:t>
      </w:r>
      <w:r>
        <w:rPr>
          <w:sz w:val="28"/>
          <w:szCs w:val="28"/>
        </w:rPr>
        <w:t>агоустройство дороги им хватит.</w:t>
      </w:r>
    </w:p>
    <w:p w:rsidR="00372246" w:rsidRPr="00372246" w:rsidRDefault="00372246" w:rsidP="00372246">
      <w:pPr>
        <w:pStyle w:val="af"/>
        <w:jc w:val="both"/>
        <w:rPr>
          <w:sz w:val="28"/>
          <w:szCs w:val="28"/>
        </w:rPr>
      </w:pPr>
      <w:r w:rsidRPr="00372246">
        <w:rPr>
          <w:sz w:val="28"/>
          <w:szCs w:val="28"/>
        </w:rPr>
        <w:t>Таким образом, два километра безнадежности сократились для Кристины до одного. Правда, разницы она от этого не почувствовала. Пройти до остановки школьного автобуса она по-прежнему не сможет, хотя еще полгода назад ее родителям давали обещания: ребенок сможет ходить в школу, как и другие ребята.</w:t>
      </w:r>
    </w:p>
    <w:p w:rsidR="00D74E23" w:rsidRDefault="00372246" w:rsidP="00372246">
      <w:pPr>
        <w:pStyle w:val="af"/>
        <w:jc w:val="both"/>
        <w:rPr>
          <w:sz w:val="28"/>
          <w:szCs w:val="28"/>
        </w:rPr>
      </w:pPr>
      <w:r w:rsidRPr="00372246">
        <w:rPr>
          <w:sz w:val="28"/>
          <w:szCs w:val="28"/>
        </w:rPr>
        <w:t xml:space="preserve">Одна администрация ссылается на другую, обещания остаются обещаниями, а девочка Кристина из деревни Вышняя </w:t>
      </w:r>
      <w:proofErr w:type="spellStart"/>
      <w:r w:rsidRPr="00372246">
        <w:rPr>
          <w:sz w:val="28"/>
          <w:szCs w:val="28"/>
        </w:rPr>
        <w:t>Замарайка</w:t>
      </w:r>
      <w:proofErr w:type="spellEnd"/>
      <w:r w:rsidRPr="00372246">
        <w:rPr>
          <w:sz w:val="28"/>
          <w:szCs w:val="28"/>
        </w:rPr>
        <w:t xml:space="preserve"> Первая остается без школы. Тем временем до нового учебного года осталось два месяца, а организовать учебу на дому тоже невозможно – в местной школе не хватит для этого учителей.</w:t>
      </w:r>
    </w:p>
    <w:p w:rsidR="00C47B2C" w:rsidRPr="00CB71DB" w:rsidRDefault="0089330C" w:rsidP="008358F2">
      <w:pPr>
        <w:pStyle w:val="af"/>
        <w:jc w:val="both"/>
        <w:rPr>
          <w:rStyle w:val="a3"/>
          <w:color w:val="00000A"/>
          <w:sz w:val="28"/>
          <w:szCs w:val="28"/>
          <w:u w:val="none"/>
        </w:rPr>
      </w:pPr>
      <w:hyperlink w:anchor="Содержание" w:history="1">
        <w:r w:rsidR="00D74E23" w:rsidRPr="00CA4A48">
          <w:rPr>
            <w:rStyle w:val="a3"/>
            <w:i/>
            <w:sz w:val="28"/>
            <w:szCs w:val="28"/>
          </w:rPr>
          <w:t>Вернуться к оглавлению</w:t>
        </w:r>
      </w:hyperlink>
    </w:p>
    <w:tbl>
      <w:tblPr>
        <w:tblW w:w="9756" w:type="dxa"/>
        <w:tblInd w:w="108" w:type="dxa"/>
        <w:tblLayout w:type="fixed"/>
        <w:tblLook w:val="0000" w:firstRow="0" w:lastRow="0" w:firstColumn="0" w:lastColumn="0" w:noHBand="0" w:noVBand="0"/>
      </w:tblPr>
      <w:tblGrid>
        <w:gridCol w:w="9756"/>
      </w:tblGrid>
      <w:tr w:rsidR="005A0DEC" w:rsidTr="00C47B2C">
        <w:trPr>
          <w:trHeight w:val="568"/>
        </w:trPr>
        <w:tc>
          <w:tcPr>
            <w:tcW w:w="9756" w:type="dxa"/>
            <w:shd w:val="clear" w:color="auto" w:fill="D9D9D9"/>
          </w:tcPr>
          <w:p w:rsidR="005A0DEC" w:rsidRDefault="005A0DEC" w:rsidP="00383A2A">
            <w:pPr>
              <w:pStyle w:val="1"/>
              <w:jc w:val="center"/>
            </w:pPr>
            <w:bookmarkStart w:id="38" w:name="_Toc39174617"/>
            <w:bookmarkStart w:id="39" w:name="_Toc45305800"/>
            <w:r>
              <w:rPr>
                <w:sz w:val="28"/>
                <w:szCs w:val="28"/>
              </w:rPr>
              <w:lastRenderedPageBreak/>
              <w:t>Разработки, инновации</w:t>
            </w:r>
            <w:bookmarkEnd w:id="38"/>
            <w:bookmarkEnd w:id="39"/>
          </w:p>
        </w:tc>
      </w:tr>
    </w:tbl>
    <w:p w:rsidR="005A0DEC" w:rsidRPr="000E09F6" w:rsidRDefault="0042286A" w:rsidP="000E09F6">
      <w:pPr>
        <w:pStyle w:val="2"/>
        <w:rPr>
          <w:rFonts w:ascii="Times New Roman" w:hAnsi="Times New Roman" w:cs="Times New Roman"/>
        </w:rPr>
      </w:pPr>
      <w:bookmarkStart w:id="40" w:name="__RefHeading___Toc487_4290543090"/>
      <w:bookmarkStart w:id="41" w:name="_Toc39174618"/>
      <w:bookmarkStart w:id="42" w:name="_Toc45305801"/>
      <w:bookmarkEnd w:id="40"/>
      <w:r w:rsidRPr="000E09F6">
        <w:rPr>
          <w:rFonts w:ascii="Times New Roman" w:hAnsi="Times New Roman" w:cs="Times New Roman"/>
        </w:rPr>
        <w:t>05</w:t>
      </w:r>
      <w:r w:rsidR="005A0DEC" w:rsidRPr="000E09F6">
        <w:rPr>
          <w:rFonts w:ascii="Times New Roman" w:hAnsi="Times New Roman" w:cs="Times New Roman"/>
        </w:rPr>
        <w:t>.0</w:t>
      </w:r>
      <w:r w:rsidRPr="000E09F6">
        <w:rPr>
          <w:rFonts w:ascii="Times New Roman" w:hAnsi="Times New Roman" w:cs="Times New Roman"/>
        </w:rPr>
        <w:t>7</w:t>
      </w:r>
      <w:r w:rsidR="005A0DEC" w:rsidRPr="000E09F6">
        <w:rPr>
          <w:rFonts w:ascii="Times New Roman" w:hAnsi="Times New Roman" w:cs="Times New Roman"/>
        </w:rPr>
        <w:t xml:space="preserve">.2020, </w:t>
      </w:r>
      <w:r w:rsidR="006C3D7F" w:rsidRPr="000E09F6">
        <w:rPr>
          <w:rFonts w:ascii="Times New Roman" w:hAnsi="Times New Roman" w:cs="Times New Roman"/>
        </w:rPr>
        <w:t>«Экономика сегодня»</w:t>
      </w:r>
      <w:r w:rsidR="000E09F6" w:rsidRPr="000E09F6">
        <w:rPr>
          <w:rFonts w:ascii="Times New Roman" w:hAnsi="Times New Roman" w:cs="Times New Roman"/>
        </w:rPr>
        <w:t xml:space="preserve"> (Санкт-Петербург)</w:t>
      </w:r>
      <w:r w:rsidR="009C0679" w:rsidRPr="000E09F6">
        <w:rPr>
          <w:rFonts w:ascii="Times New Roman" w:hAnsi="Times New Roman" w:cs="Times New Roman"/>
        </w:rPr>
        <w:t xml:space="preserve">. </w:t>
      </w:r>
      <w:r w:rsidR="00E7500F" w:rsidRPr="000E09F6">
        <w:rPr>
          <w:rFonts w:ascii="Times New Roman" w:hAnsi="Times New Roman" w:cs="Times New Roman"/>
        </w:rPr>
        <w:t xml:space="preserve"> «</w:t>
      </w:r>
      <w:r w:rsidR="00211A88" w:rsidRPr="000E09F6">
        <w:rPr>
          <w:rFonts w:ascii="Times New Roman" w:hAnsi="Times New Roman" w:cs="Times New Roman"/>
        </w:rPr>
        <w:t>Москвичи смогут спрятаться от жары в комнатах прохлады</w:t>
      </w:r>
      <w:r w:rsidR="005A0DEC" w:rsidRPr="000E09F6">
        <w:rPr>
          <w:rFonts w:ascii="Times New Roman" w:hAnsi="Times New Roman" w:cs="Times New Roman"/>
        </w:rPr>
        <w:t>»</w:t>
      </w:r>
      <w:bookmarkEnd w:id="41"/>
      <w:bookmarkEnd w:id="42"/>
    </w:p>
    <w:p w:rsidR="005A0DEC" w:rsidRDefault="0089330C" w:rsidP="005A0DEC">
      <w:pPr>
        <w:numPr>
          <w:ilvl w:val="0"/>
          <w:numId w:val="2"/>
        </w:numPr>
      </w:pPr>
      <w:hyperlink r:id="rId36" w:history="1">
        <w:r w:rsidR="005A0DEC">
          <w:rPr>
            <w:rStyle w:val="a3"/>
            <w:vanish/>
            <w:sz w:val="28"/>
            <w:szCs w:val="28"/>
          </w:rPr>
          <w:t>https://tass.ru/obschestvo/6928932</w:t>
        </w:r>
      </w:hyperlink>
    </w:p>
    <w:p w:rsidR="005A0DEC" w:rsidRPr="0042286A" w:rsidRDefault="0089330C" w:rsidP="0042286A">
      <w:pPr>
        <w:pStyle w:val="af"/>
        <w:numPr>
          <w:ilvl w:val="0"/>
          <w:numId w:val="2"/>
        </w:numPr>
        <w:spacing w:after="0" w:line="390" w:lineRule="atLeast"/>
        <w:jc w:val="both"/>
        <w:rPr>
          <w:sz w:val="36"/>
        </w:rPr>
      </w:pPr>
      <w:hyperlink r:id="rId37" w:history="1">
        <w:r w:rsidR="0042286A" w:rsidRPr="0042286A">
          <w:rPr>
            <w:rStyle w:val="a3"/>
            <w:sz w:val="28"/>
          </w:rPr>
          <w:t>https://rueconomics.ru/region/msk/451220-moskvichi-smogut-spryatatsya-ot-zhary-v-komnatah-prohlady</w:t>
        </w:r>
      </w:hyperlink>
      <w:r w:rsidR="0042286A" w:rsidRPr="0042286A">
        <w:rPr>
          <w:sz w:val="28"/>
        </w:rPr>
        <w:t xml:space="preserve"> </w:t>
      </w:r>
      <w:r w:rsidR="001D5A99" w:rsidRPr="0042286A">
        <w:rPr>
          <w:sz w:val="32"/>
        </w:rPr>
        <w:t xml:space="preserve"> </w:t>
      </w:r>
      <w:r w:rsidR="0053202D" w:rsidRPr="0042286A">
        <w:rPr>
          <w:sz w:val="32"/>
        </w:rPr>
        <w:t xml:space="preserve"> </w:t>
      </w:r>
      <w:r w:rsidR="003C2B44" w:rsidRPr="0042286A">
        <w:rPr>
          <w:sz w:val="32"/>
        </w:rPr>
        <w:t xml:space="preserve"> </w:t>
      </w:r>
      <w:r w:rsidR="006A194B" w:rsidRPr="0042286A">
        <w:rPr>
          <w:sz w:val="36"/>
        </w:rPr>
        <w:t xml:space="preserve"> </w:t>
      </w:r>
      <w:r w:rsidR="005A0DEC" w:rsidRPr="0042286A">
        <w:rPr>
          <w:sz w:val="36"/>
        </w:rPr>
        <w:t xml:space="preserve"> </w:t>
      </w:r>
      <w:r w:rsidR="005A0DEC" w:rsidRPr="0042286A">
        <w:rPr>
          <w:color w:val="000000"/>
          <w:sz w:val="40"/>
          <w:szCs w:val="28"/>
        </w:rPr>
        <w:t xml:space="preserve"> </w:t>
      </w:r>
    </w:p>
    <w:p w:rsidR="005A0DEC" w:rsidRDefault="005A0DEC" w:rsidP="005A0DEC">
      <w:pPr>
        <w:pStyle w:val="af"/>
        <w:numPr>
          <w:ilvl w:val="0"/>
          <w:numId w:val="2"/>
        </w:numPr>
        <w:spacing w:after="0" w:line="390" w:lineRule="atLeast"/>
        <w:jc w:val="both"/>
      </w:pPr>
    </w:p>
    <w:p w:rsidR="002F46C3" w:rsidRPr="002F46C3" w:rsidRDefault="002F46C3" w:rsidP="002F46C3">
      <w:pPr>
        <w:pStyle w:val="af"/>
        <w:numPr>
          <w:ilvl w:val="0"/>
          <w:numId w:val="2"/>
        </w:numPr>
        <w:spacing w:line="390" w:lineRule="atLeast"/>
        <w:jc w:val="both"/>
        <w:rPr>
          <w:color w:val="000000"/>
          <w:sz w:val="28"/>
          <w:szCs w:val="28"/>
        </w:rPr>
      </w:pPr>
      <w:r w:rsidRPr="002F46C3">
        <w:rPr>
          <w:color w:val="000000"/>
          <w:sz w:val="28"/>
          <w:szCs w:val="28"/>
        </w:rPr>
        <w:t xml:space="preserve">Сотрудники центров </w:t>
      </w:r>
      <w:proofErr w:type="spellStart"/>
      <w:r w:rsidRPr="002F46C3">
        <w:rPr>
          <w:color w:val="000000"/>
          <w:sz w:val="28"/>
          <w:szCs w:val="28"/>
        </w:rPr>
        <w:t>соцобслуживания</w:t>
      </w:r>
      <w:proofErr w:type="spellEnd"/>
      <w:r w:rsidRPr="002F46C3">
        <w:rPr>
          <w:color w:val="000000"/>
          <w:sz w:val="28"/>
          <w:szCs w:val="28"/>
        </w:rPr>
        <w:t xml:space="preserve"> в Москве подготовили специальные комнаты, в которых жители города могут спрятаться в знойную погоду, сообщается на сайте столичной администрации.</w:t>
      </w:r>
    </w:p>
    <w:p w:rsidR="002F46C3" w:rsidRPr="002F46C3" w:rsidRDefault="002F46C3" w:rsidP="002F46C3">
      <w:pPr>
        <w:pStyle w:val="af"/>
        <w:numPr>
          <w:ilvl w:val="0"/>
          <w:numId w:val="2"/>
        </w:numPr>
        <w:spacing w:line="390" w:lineRule="atLeast"/>
        <w:jc w:val="both"/>
        <w:rPr>
          <w:color w:val="000000"/>
          <w:sz w:val="28"/>
          <w:szCs w:val="28"/>
        </w:rPr>
      </w:pPr>
      <w:r w:rsidRPr="002F46C3">
        <w:rPr>
          <w:color w:val="000000"/>
          <w:sz w:val="28"/>
          <w:szCs w:val="28"/>
        </w:rPr>
        <w:t>Пенсионеры, инвалиды и люди, которые плохо переносят жару, могут провести время с комфортом в специально подготовленных помещениях, говорится в сообщении на сайте. Сотрудники расставили мебель в комнатах на расстоянии в полтора метра, чтобы москвичи могли легко соблюдать необходимую на фоне COVID-19 социальную дистанцию.</w:t>
      </w:r>
    </w:p>
    <w:p w:rsidR="000B0A1C" w:rsidRPr="000B0A1C" w:rsidRDefault="002F46C3" w:rsidP="002F46C3">
      <w:pPr>
        <w:pStyle w:val="af"/>
        <w:numPr>
          <w:ilvl w:val="0"/>
          <w:numId w:val="2"/>
        </w:numPr>
        <w:spacing w:line="390" w:lineRule="atLeast"/>
        <w:jc w:val="both"/>
        <w:rPr>
          <w:color w:val="000000"/>
          <w:sz w:val="28"/>
          <w:szCs w:val="28"/>
        </w:rPr>
      </w:pPr>
      <w:r w:rsidRPr="002F46C3">
        <w:rPr>
          <w:color w:val="000000"/>
          <w:sz w:val="28"/>
          <w:szCs w:val="28"/>
        </w:rPr>
        <w:t>Использование средств индивидуальной защиты обязательно при посещении комнат прохлады, обратили особое внимание в сообщении.</w:t>
      </w:r>
    </w:p>
    <w:p w:rsidR="00522A1E" w:rsidRDefault="0089330C" w:rsidP="008358F2">
      <w:pPr>
        <w:pStyle w:val="af"/>
        <w:jc w:val="both"/>
        <w:rPr>
          <w:rStyle w:val="a3"/>
          <w:i/>
          <w:sz w:val="28"/>
          <w:szCs w:val="28"/>
        </w:rPr>
      </w:pPr>
      <w:hyperlink w:anchor="Содержание" w:history="1">
        <w:r w:rsidR="00522A1E" w:rsidRPr="00CA4A48">
          <w:rPr>
            <w:rStyle w:val="a3"/>
            <w:i/>
            <w:sz w:val="28"/>
            <w:szCs w:val="28"/>
          </w:rPr>
          <w:t>Вернуться к оглавлению</w:t>
        </w:r>
      </w:hyperlink>
    </w:p>
    <w:p w:rsidR="006B35C4" w:rsidRDefault="006B35C4" w:rsidP="008358F2">
      <w:pPr>
        <w:pStyle w:val="af"/>
        <w:jc w:val="both"/>
        <w:rPr>
          <w:rStyle w:val="a3"/>
          <w:i/>
          <w:sz w:val="28"/>
          <w:szCs w:val="28"/>
        </w:rPr>
      </w:pPr>
    </w:p>
    <w:p w:rsidR="006B35C4" w:rsidRPr="000E09F6" w:rsidRDefault="006B35C4" w:rsidP="0005374A">
      <w:pPr>
        <w:pStyle w:val="2"/>
      </w:pPr>
      <w:bookmarkStart w:id="43" w:name="_Toc45305802"/>
      <w:r w:rsidRPr="000E09F6">
        <w:t>0</w:t>
      </w:r>
      <w:r w:rsidR="00647710">
        <w:t>7</w:t>
      </w:r>
      <w:r w:rsidRPr="000E09F6">
        <w:t>.07.2020, «</w:t>
      </w:r>
      <w:r w:rsidR="0005374A" w:rsidRPr="0005374A">
        <w:rPr>
          <w:rFonts w:ascii="Times New Roman" w:hAnsi="Times New Roman" w:cs="Times New Roman"/>
        </w:rPr>
        <w:t>Фактом (Республика Мордовия)</w:t>
      </w:r>
      <w:r w:rsidRPr="0005374A">
        <w:rPr>
          <w:rFonts w:ascii="Times New Roman" w:hAnsi="Times New Roman" w:cs="Times New Roman"/>
        </w:rPr>
        <w:t>.  «</w:t>
      </w:r>
      <w:r w:rsidR="0065420D" w:rsidRPr="0005374A">
        <w:rPr>
          <w:rFonts w:ascii="Times New Roman" w:hAnsi="Times New Roman" w:cs="Times New Roman"/>
        </w:rPr>
        <w:t>В Японии инвалидную коляску дополнили манипуляторами-руками</w:t>
      </w:r>
      <w:r w:rsidRPr="0005374A">
        <w:rPr>
          <w:rFonts w:ascii="Times New Roman" w:hAnsi="Times New Roman" w:cs="Times New Roman"/>
        </w:rPr>
        <w:t>»</w:t>
      </w:r>
      <w:bookmarkEnd w:id="43"/>
    </w:p>
    <w:p w:rsidR="006B35C4" w:rsidRDefault="0089330C" w:rsidP="006B35C4">
      <w:pPr>
        <w:numPr>
          <w:ilvl w:val="0"/>
          <w:numId w:val="2"/>
        </w:numPr>
      </w:pPr>
      <w:hyperlink r:id="rId38" w:history="1">
        <w:r w:rsidR="006B35C4">
          <w:rPr>
            <w:rStyle w:val="a3"/>
            <w:vanish/>
            <w:sz w:val="28"/>
            <w:szCs w:val="28"/>
          </w:rPr>
          <w:t>https://tass.ru/obschestvo/6928932</w:t>
        </w:r>
      </w:hyperlink>
    </w:p>
    <w:p w:rsidR="006B35C4" w:rsidRPr="0042286A" w:rsidRDefault="0089330C" w:rsidP="00647710">
      <w:pPr>
        <w:pStyle w:val="af"/>
        <w:numPr>
          <w:ilvl w:val="0"/>
          <w:numId w:val="2"/>
        </w:numPr>
        <w:spacing w:after="0" w:line="390" w:lineRule="atLeast"/>
        <w:jc w:val="both"/>
        <w:rPr>
          <w:sz w:val="36"/>
        </w:rPr>
      </w:pPr>
      <w:hyperlink r:id="rId39" w:history="1">
        <w:r w:rsidR="00647710" w:rsidRPr="00184E24">
          <w:rPr>
            <w:rStyle w:val="a3"/>
            <w:sz w:val="28"/>
          </w:rPr>
          <w:t>https://faktom.ru/39340_v_yaponii_invalidnuyu_kolyasku_dopolnili_manipulyatorami_rukami_newmelo</w:t>
        </w:r>
      </w:hyperlink>
      <w:r w:rsidR="00647710">
        <w:rPr>
          <w:sz w:val="28"/>
        </w:rPr>
        <w:t xml:space="preserve"> </w:t>
      </w:r>
      <w:r w:rsidR="006B35C4" w:rsidRPr="0042286A">
        <w:rPr>
          <w:sz w:val="28"/>
        </w:rPr>
        <w:t xml:space="preserve"> </w:t>
      </w:r>
      <w:r w:rsidR="006B35C4" w:rsidRPr="0042286A">
        <w:rPr>
          <w:sz w:val="32"/>
        </w:rPr>
        <w:t xml:space="preserve">   </w:t>
      </w:r>
      <w:r w:rsidR="006B35C4" w:rsidRPr="0042286A">
        <w:rPr>
          <w:sz w:val="36"/>
        </w:rPr>
        <w:t xml:space="preserve">  </w:t>
      </w:r>
      <w:r w:rsidR="006B35C4" w:rsidRPr="0042286A">
        <w:rPr>
          <w:color w:val="000000"/>
          <w:sz w:val="40"/>
          <w:szCs w:val="28"/>
        </w:rPr>
        <w:t xml:space="preserve"> </w:t>
      </w:r>
    </w:p>
    <w:p w:rsidR="006B35C4" w:rsidRDefault="006B35C4" w:rsidP="006B35C4">
      <w:pPr>
        <w:pStyle w:val="af"/>
        <w:numPr>
          <w:ilvl w:val="0"/>
          <w:numId w:val="2"/>
        </w:numPr>
        <w:spacing w:after="0" w:line="390" w:lineRule="atLeast"/>
        <w:jc w:val="both"/>
      </w:pPr>
    </w:p>
    <w:p w:rsidR="0017623A" w:rsidRPr="0017623A" w:rsidRDefault="0017623A" w:rsidP="0017623A">
      <w:pPr>
        <w:pStyle w:val="af"/>
        <w:numPr>
          <w:ilvl w:val="0"/>
          <w:numId w:val="2"/>
        </w:numPr>
        <w:spacing w:line="390" w:lineRule="atLeast"/>
        <w:jc w:val="both"/>
        <w:rPr>
          <w:color w:val="000000"/>
          <w:sz w:val="28"/>
          <w:szCs w:val="28"/>
        </w:rPr>
      </w:pPr>
      <w:r w:rsidRPr="0017623A">
        <w:rPr>
          <w:color w:val="000000"/>
          <w:sz w:val="28"/>
          <w:szCs w:val="28"/>
        </w:rPr>
        <w:t>Японские исследователи создали новую версию инвалидной коляски, дополнив привычное всем устройство руками-манипуляторами. Управлять роботизированными конечностями может как инвалид, так и отдельный оператор.</w:t>
      </w:r>
    </w:p>
    <w:p w:rsidR="0017623A" w:rsidRPr="0017623A" w:rsidRDefault="0017623A" w:rsidP="0017623A">
      <w:pPr>
        <w:pStyle w:val="af"/>
        <w:numPr>
          <w:ilvl w:val="0"/>
          <w:numId w:val="2"/>
        </w:numPr>
        <w:spacing w:line="390" w:lineRule="atLeast"/>
        <w:jc w:val="both"/>
        <w:rPr>
          <w:color w:val="000000"/>
          <w:sz w:val="28"/>
          <w:szCs w:val="28"/>
        </w:rPr>
      </w:pPr>
      <w:r w:rsidRPr="0017623A">
        <w:rPr>
          <w:color w:val="000000"/>
          <w:sz w:val="28"/>
          <w:szCs w:val="28"/>
        </w:rPr>
        <w:t xml:space="preserve">В Японии разработали новую коляску для людей с ограниченными возможностями. Исследователи поставили позади </w:t>
      </w:r>
      <w:proofErr w:type="gramStart"/>
      <w:r w:rsidRPr="0017623A">
        <w:rPr>
          <w:color w:val="000000"/>
          <w:sz w:val="28"/>
          <w:szCs w:val="28"/>
        </w:rPr>
        <w:t>спинки</w:t>
      </w:r>
      <w:proofErr w:type="gramEnd"/>
      <w:r w:rsidRPr="0017623A">
        <w:rPr>
          <w:color w:val="000000"/>
          <w:sz w:val="28"/>
          <w:szCs w:val="28"/>
        </w:rPr>
        <w:t xml:space="preserve"> роботизированные механические конечности, способные захватывать предметы и подносить их к сидящему в коляске человеку. Ученые позаботились о том, чтобы парализованный, к примеру, человек мог сам управлять дополнительными </w:t>
      </w:r>
      <w:proofErr w:type="gramStart"/>
      <w:r w:rsidRPr="0017623A">
        <w:rPr>
          <w:color w:val="000000"/>
          <w:sz w:val="28"/>
          <w:szCs w:val="28"/>
        </w:rPr>
        <w:lastRenderedPageBreak/>
        <w:t>конечностями</w:t>
      </w:r>
      <w:proofErr w:type="gramEnd"/>
      <w:r w:rsidRPr="0017623A">
        <w:rPr>
          <w:color w:val="000000"/>
          <w:sz w:val="28"/>
          <w:szCs w:val="28"/>
        </w:rPr>
        <w:t xml:space="preserve"> и оснастили их специальным датчиком, который следит за движением глаз человека и интерпретирует эти действия в команды.</w:t>
      </w:r>
    </w:p>
    <w:p w:rsidR="006B35C4" w:rsidRPr="002F46C3" w:rsidRDefault="0017623A" w:rsidP="0017623A">
      <w:pPr>
        <w:pStyle w:val="af"/>
        <w:numPr>
          <w:ilvl w:val="0"/>
          <w:numId w:val="2"/>
        </w:numPr>
        <w:spacing w:line="390" w:lineRule="atLeast"/>
        <w:jc w:val="both"/>
        <w:rPr>
          <w:color w:val="000000"/>
          <w:sz w:val="28"/>
          <w:szCs w:val="28"/>
        </w:rPr>
      </w:pPr>
      <w:r w:rsidRPr="0017623A">
        <w:rPr>
          <w:color w:val="000000"/>
          <w:sz w:val="28"/>
          <w:szCs w:val="28"/>
        </w:rPr>
        <w:t xml:space="preserve">Также управлять </w:t>
      </w:r>
      <w:proofErr w:type="spellStart"/>
      <w:r w:rsidRPr="0017623A">
        <w:rPr>
          <w:color w:val="000000"/>
          <w:sz w:val="28"/>
          <w:szCs w:val="28"/>
        </w:rPr>
        <w:t>роборуками</w:t>
      </w:r>
      <w:proofErr w:type="spellEnd"/>
      <w:r w:rsidRPr="0017623A">
        <w:rPr>
          <w:color w:val="000000"/>
          <w:sz w:val="28"/>
          <w:szCs w:val="28"/>
        </w:rPr>
        <w:t xml:space="preserve"> может оператор, для которого создан отдельный пульт.</w:t>
      </w:r>
    </w:p>
    <w:p w:rsidR="006B35C4" w:rsidRDefault="0089330C" w:rsidP="008358F2">
      <w:pPr>
        <w:pStyle w:val="af"/>
        <w:jc w:val="both"/>
        <w:rPr>
          <w:rStyle w:val="a3"/>
          <w:i/>
          <w:sz w:val="28"/>
          <w:szCs w:val="28"/>
        </w:rPr>
      </w:pPr>
      <w:hyperlink w:anchor="Содержание" w:history="1">
        <w:r w:rsidR="006B35C4" w:rsidRPr="00CA4A48">
          <w:rPr>
            <w:rStyle w:val="a3"/>
            <w:i/>
            <w:sz w:val="28"/>
            <w:szCs w:val="28"/>
          </w:rPr>
          <w:t>Вернуться к оглавлению</w:t>
        </w:r>
      </w:hyperlink>
    </w:p>
    <w:p w:rsidR="006338C5" w:rsidRDefault="006338C5" w:rsidP="008358F2">
      <w:pPr>
        <w:pStyle w:val="af"/>
        <w:jc w:val="both"/>
        <w:rPr>
          <w:rStyle w:val="a3"/>
          <w:i/>
          <w:sz w:val="28"/>
          <w:szCs w:val="28"/>
        </w:rPr>
      </w:pPr>
    </w:p>
    <w:p w:rsidR="006338C5" w:rsidRDefault="006338C5" w:rsidP="008358F2">
      <w:pPr>
        <w:pStyle w:val="af"/>
        <w:jc w:val="both"/>
        <w:rPr>
          <w:rStyle w:val="a3"/>
          <w:i/>
          <w:sz w:val="28"/>
          <w:szCs w:val="28"/>
        </w:rPr>
      </w:pPr>
    </w:p>
    <w:p w:rsidR="006338C5" w:rsidRDefault="006338C5" w:rsidP="008358F2">
      <w:pPr>
        <w:pStyle w:val="af"/>
        <w:jc w:val="both"/>
        <w:rPr>
          <w:rStyle w:val="a3"/>
          <w:i/>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40" w:history="1">
        <w:r>
          <w:rPr>
            <w:rStyle w:val="a3"/>
            <w:sz w:val="28"/>
            <w:szCs w:val="28"/>
          </w:rPr>
          <w:t>voi.ru</w:t>
        </w:r>
      </w:hyperlink>
    </w:p>
    <w:p w:rsidR="00B8343C" w:rsidRDefault="00B8343C">
      <w:pPr>
        <w:pStyle w:val="af"/>
        <w:jc w:val="center"/>
      </w:pPr>
      <w:proofErr w:type="spellStart"/>
      <w:r>
        <w:rPr>
          <w:b/>
          <w:sz w:val="28"/>
          <w:szCs w:val="28"/>
        </w:rPr>
        <w:t>Соцсети</w:t>
      </w:r>
      <w:proofErr w:type="spellEnd"/>
      <w:r>
        <w:rPr>
          <w:b/>
          <w:sz w:val="28"/>
          <w:szCs w:val="28"/>
        </w:rPr>
        <w:t xml:space="preserve"> ВОИ:</w:t>
      </w:r>
    </w:p>
    <w:p w:rsidR="00B8343C" w:rsidRPr="00EE007E" w:rsidRDefault="0089330C">
      <w:pPr>
        <w:pStyle w:val="af"/>
        <w:jc w:val="center"/>
        <w:rPr>
          <w:lang w:val="en-US"/>
        </w:rPr>
      </w:pPr>
      <w:hyperlink r:id="rId41" w:history="1">
        <w:proofErr w:type="gramStart"/>
        <w:r w:rsidR="00B8343C">
          <w:rPr>
            <w:rStyle w:val="a3"/>
            <w:sz w:val="28"/>
            <w:szCs w:val="28"/>
            <w:lang w:val="en-US"/>
          </w:rPr>
          <w:t>facebook</w:t>
        </w:r>
        <w:r w:rsidR="00B8343C" w:rsidRPr="00EE007E">
          <w:rPr>
            <w:rStyle w:val="a3"/>
            <w:sz w:val="28"/>
            <w:szCs w:val="28"/>
            <w:lang w:val="en-US"/>
          </w:rPr>
          <w:t>.</w:t>
        </w:r>
        <w:r w:rsidR="00B8343C">
          <w:rPr>
            <w:rStyle w:val="a3"/>
            <w:sz w:val="28"/>
            <w:szCs w:val="28"/>
            <w:lang w:val="en-US"/>
          </w:rPr>
          <w:t>com</w:t>
        </w:r>
        <w:r w:rsidR="00B8343C" w:rsidRPr="00EE007E">
          <w:rPr>
            <w:rStyle w:val="a3"/>
            <w:sz w:val="28"/>
            <w:szCs w:val="28"/>
            <w:lang w:val="en-US"/>
          </w:rPr>
          <w:t>/</w:t>
        </w:r>
        <w:proofErr w:type="spellStart"/>
        <w:r w:rsidR="00B8343C">
          <w:rPr>
            <w:rStyle w:val="a3"/>
            <w:sz w:val="28"/>
            <w:szCs w:val="28"/>
            <w:lang w:val="en-US"/>
          </w:rPr>
          <w:t>voirussia</w:t>
        </w:r>
        <w:proofErr w:type="spellEnd"/>
        <w:proofErr w:type="gramEnd"/>
      </w:hyperlink>
    </w:p>
    <w:p w:rsidR="00B8343C" w:rsidRPr="00EE007E" w:rsidRDefault="0089330C">
      <w:pPr>
        <w:pStyle w:val="af"/>
        <w:jc w:val="center"/>
        <w:rPr>
          <w:lang w:val="en-US"/>
        </w:rPr>
      </w:pPr>
      <w:hyperlink r:id="rId42" w:history="1">
        <w:proofErr w:type="gramStart"/>
        <w:r w:rsidR="00B8343C">
          <w:rPr>
            <w:rStyle w:val="a3"/>
            <w:sz w:val="28"/>
            <w:szCs w:val="28"/>
            <w:lang w:val="en-US"/>
          </w:rPr>
          <w:t>vk</w:t>
        </w:r>
        <w:r w:rsidR="00B8343C" w:rsidRPr="00EE007E">
          <w:rPr>
            <w:rStyle w:val="a3"/>
            <w:sz w:val="28"/>
            <w:szCs w:val="28"/>
            <w:lang w:val="en-US"/>
          </w:rPr>
          <w:t>.</w:t>
        </w:r>
        <w:r w:rsidR="00B8343C">
          <w:rPr>
            <w:rStyle w:val="a3"/>
            <w:sz w:val="28"/>
            <w:szCs w:val="28"/>
            <w:lang w:val="en-US"/>
          </w:rPr>
          <w:t>com</w:t>
        </w:r>
        <w:r w:rsidR="00B8343C" w:rsidRPr="00EE007E">
          <w:rPr>
            <w:rStyle w:val="a3"/>
            <w:sz w:val="28"/>
            <w:szCs w:val="28"/>
            <w:lang w:val="en-US"/>
          </w:rPr>
          <w:t>/</w:t>
        </w:r>
        <w:proofErr w:type="spellStart"/>
        <w:r w:rsidR="00B8343C">
          <w:rPr>
            <w:rStyle w:val="a3"/>
            <w:sz w:val="28"/>
            <w:szCs w:val="28"/>
            <w:lang w:val="en-US"/>
          </w:rPr>
          <w:t>voirussia</w:t>
        </w:r>
        <w:proofErr w:type="spellEnd"/>
        <w:proofErr w:type="gramEnd"/>
      </w:hyperlink>
    </w:p>
    <w:p w:rsidR="00B8343C" w:rsidRPr="00D9403F" w:rsidRDefault="0089330C">
      <w:pPr>
        <w:pStyle w:val="af"/>
        <w:jc w:val="center"/>
        <w:rPr>
          <w:lang w:val="en-US"/>
        </w:rPr>
      </w:pPr>
      <w:hyperlink r:id="rId43" w:history="1">
        <w:proofErr w:type="gramStart"/>
        <w:r w:rsidR="00B8343C">
          <w:rPr>
            <w:rStyle w:val="a3"/>
            <w:sz w:val="28"/>
            <w:szCs w:val="28"/>
            <w:lang w:val="en-US"/>
          </w:rPr>
          <w:t>ok.ru/</w:t>
        </w:r>
        <w:proofErr w:type="spellStart"/>
        <w:r w:rsidR="00B8343C">
          <w:rPr>
            <w:rStyle w:val="a3"/>
            <w:sz w:val="28"/>
            <w:szCs w:val="28"/>
            <w:lang w:val="en-US"/>
          </w:rPr>
          <w:t>voirussia</w:t>
        </w:r>
        <w:proofErr w:type="spellEnd"/>
        <w:proofErr w:type="gramEnd"/>
      </w:hyperlink>
    </w:p>
    <w:p w:rsidR="005F13DB" w:rsidRDefault="0089330C" w:rsidP="004D52CF">
      <w:pPr>
        <w:pStyle w:val="af"/>
        <w:jc w:val="center"/>
        <w:rPr>
          <w:rStyle w:val="a3"/>
          <w:sz w:val="28"/>
          <w:szCs w:val="28"/>
          <w:lang w:val="en-US"/>
        </w:rPr>
      </w:pPr>
      <w:hyperlink r:id="rId44" w:history="1">
        <w:proofErr w:type="gramStart"/>
        <w:r w:rsidR="00B8343C">
          <w:rPr>
            <w:rStyle w:val="a3"/>
            <w:sz w:val="28"/>
            <w:szCs w:val="28"/>
            <w:lang w:val="en-US"/>
          </w:rPr>
          <w:t>instagram.com/</w:t>
        </w:r>
        <w:proofErr w:type="spellStart"/>
        <w:r w:rsidR="00B8343C">
          <w:rPr>
            <w:rStyle w:val="a3"/>
            <w:sz w:val="28"/>
            <w:szCs w:val="28"/>
            <w:lang w:val="en-US"/>
          </w:rPr>
          <w:t>voirussia</w:t>
        </w:r>
        <w:proofErr w:type="spellEnd"/>
        <w:proofErr w:type="gramEnd"/>
      </w:hyperlink>
    </w:p>
    <w:p w:rsidR="00B8343C" w:rsidRPr="003C5A51" w:rsidRDefault="0089330C" w:rsidP="003C5A51">
      <w:pPr>
        <w:pStyle w:val="af"/>
        <w:jc w:val="center"/>
      </w:pPr>
      <w:hyperlink r:id="rId45" w:history="1">
        <w:r w:rsidR="005F13DB" w:rsidRPr="005F13DB">
          <w:rPr>
            <w:rStyle w:val="a3"/>
            <w:sz w:val="28"/>
          </w:rPr>
          <w:t>youtube.com</w:t>
        </w:r>
      </w:hyperlink>
      <w:r w:rsidR="00B8343C" w:rsidRPr="004D52CF">
        <w:rPr>
          <w:vanish/>
          <w:sz w:val="28"/>
          <w:szCs w:val="28"/>
          <w:lang w:val="en-US"/>
        </w:rPr>
        <w:t>ok.ru/voirussia</w:t>
      </w:r>
      <w:hyperlink r:id="rId46" w:history="1">
        <w:r w:rsidR="00B8343C">
          <w:rPr>
            <w:rStyle w:val="a3"/>
            <w:vanish/>
            <w:sz w:val="28"/>
            <w:szCs w:val="28"/>
            <w:lang w:val="en-US"/>
          </w:rPr>
          <w:t>instagram.com/voirussia</w:t>
        </w:r>
      </w:hyperlink>
      <w:hyperlink r:id="rId47" w:history="1">
        <w:r w:rsidR="00B8343C" w:rsidRPr="007B58E1">
          <w:rPr>
            <w:rStyle w:val="a3"/>
            <w:vanish/>
            <w:sz w:val="28"/>
            <w:szCs w:val="28"/>
            <w:lang w:val="en-US"/>
          </w:rPr>
          <w:t>youtube.com</w:t>
        </w:r>
      </w:hyperlink>
      <w:hyperlink r:id="rId48"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30C" w:rsidRDefault="0089330C">
      <w:r>
        <w:separator/>
      </w:r>
    </w:p>
  </w:endnote>
  <w:endnote w:type="continuationSeparator" w:id="0">
    <w:p w:rsidR="0089330C" w:rsidRDefault="0089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6AB" w:rsidRDefault="003F46AB">
    <w:pPr>
      <w:pStyle w:val="1e"/>
      <w:jc w:val="right"/>
    </w:pPr>
    <w:r>
      <w:fldChar w:fldCharType="begin"/>
    </w:r>
    <w:r>
      <w:instrText xml:space="preserve"> PAGE </w:instrText>
    </w:r>
    <w:r>
      <w:fldChar w:fldCharType="separate"/>
    </w:r>
    <w:r w:rsidR="002F2C37">
      <w:rPr>
        <w:noProof/>
      </w:rPr>
      <w:t>3</w:t>
    </w:r>
    <w:r>
      <w:fldChar w:fldCharType="end"/>
    </w:r>
  </w:p>
  <w:p w:rsidR="003F46AB" w:rsidRDefault="003F46AB">
    <w:pPr>
      <w:pStyle w:val="1e"/>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6AB" w:rsidRDefault="003F46AB">
    <w:pPr>
      <w:pStyle w:val="1e"/>
      <w:jc w:val="right"/>
    </w:pPr>
  </w:p>
  <w:p w:rsidR="003F46AB" w:rsidRDefault="003F46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30C" w:rsidRDefault="0089330C">
      <w:r>
        <w:separator/>
      </w:r>
    </w:p>
  </w:footnote>
  <w:footnote w:type="continuationSeparator" w:id="0">
    <w:p w:rsidR="0089330C" w:rsidRDefault="0089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9"/>
  </w:num>
  <w:num w:numId="6">
    <w:abstractNumId w:val="6"/>
  </w:num>
  <w:num w:numId="7">
    <w:abstractNumId w:val="5"/>
  </w:num>
  <w:num w:numId="8">
    <w:abstractNumId w:val="10"/>
  </w:num>
  <w:num w:numId="9">
    <w:abstractNumId w:val="7"/>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21F"/>
    <w:rsid w:val="00000307"/>
    <w:rsid w:val="000004EA"/>
    <w:rsid w:val="00000690"/>
    <w:rsid w:val="00000764"/>
    <w:rsid w:val="000008B8"/>
    <w:rsid w:val="000009F8"/>
    <w:rsid w:val="00000B94"/>
    <w:rsid w:val="00001386"/>
    <w:rsid w:val="00001528"/>
    <w:rsid w:val="00001B5D"/>
    <w:rsid w:val="00002443"/>
    <w:rsid w:val="00002AAC"/>
    <w:rsid w:val="00002B12"/>
    <w:rsid w:val="00002D1F"/>
    <w:rsid w:val="00002ED5"/>
    <w:rsid w:val="00003750"/>
    <w:rsid w:val="0000376E"/>
    <w:rsid w:val="00003A17"/>
    <w:rsid w:val="00004859"/>
    <w:rsid w:val="000058C0"/>
    <w:rsid w:val="00005D2A"/>
    <w:rsid w:val="00005E48"/>
    <w:rsid w:val="00006138"/>
    <w:rsid w:val="00006858"/>
    <w:rsid w:val="0000695F"/>
    <w:rsid w:val="00006E62"/>
    <w:rsid w:val="00007985"/>
    <w:rsid w:val="00010039"/>
    <w:rsid w:val="00010710"/>
    <w:rsid w:val="00010AF1"/>
    <w:rsid w:val="00010D60"/>
    <w:rsid w:val="00010E32"/>
    <w:rsid w:val="0001106A"/>
    <w:rsid w:val="00011402"/>
    <w:rsid w:val="000114BD"/>
    <w:rsid w:val="000114F9"/>
    <w:rsid w:val="00012383"/>
    <w:rsid w:val="00012605"/>
    <w:rsid w:val="0001279F"/>
    <w:rsid w:val="00012949"/>
    <w:rsid w:val="00012984"/>
    <w:rsid w:val="000129FD"/>
    <w:rsid w:val="00013645"/>
    <w:rsid w:val="000137EA"/>
    <w:rsid w:val="00013BE7"/>
    <w:rsid w:val="00013C08"/>
    <w:rsid w:val="00013C94"/>
    <w:rsid w:val="00013CDF"/>
    <w:rsid w:val="00013D5F"/>
    <w:rsid w:val="00013D6B"/>
    <w:rsid w:val="00014072"/>
    <w:rsid w:val="00014480"/>
    <w:rsid w:val="000144AF"/>
    <w:rsid w:val="00014D74"/>
    <w:rsid w:val="00014E68"/>
    <w:rsid w:val="00015291"/>
    <w:rsid w:val="000153CD"/>
    <w:rsid w:val="00015746"/>
    <w:rsid w:val="0001579F"/>
    <w:rsid w:val="00015F1F"/>
    <w:rsid w:val="00016B3D"/>
    <w:rsid w:val="000171A9"/>
    <w:rsid w:val="00017526"/>
    <w:rsid w:val="000178F1"/>
    <w:rsid w:val="000179DA"/>
    <w:rsid w:val="00017CC0"/>
    <w:rsid w:val="00020162"/>
    <w:rsid w:val="0002018B"/>
    <w:rsid w:val="00020949"/>
    <w:rsid w:val="000209D0"/>
    <w:rsid w:val="00020F42"/>
    <w:rsid w:val="00021001"/>
    <w:rsid w:val="000210CE"/>
    <w:rsid w:val="00021199"/>
    <w:rsid w:val="000215FB"/>
    <w:rsid w:val="0002161B"/>
    <w:rsid w:val="0002261A"/>
    <w:rsid w:val="00022B8F"/>
    <w:rsid w:val="00022C63"/>
    <w:rsid w:val="00022F24"/>
    <w:rsid w:val="00023001"/>
    <w:rsid w:val="00023280"/>
    <w:rsid w:val="0002329E"/>
    <w:rsid w:val="000239F3"/>
    <w:rsid w:val="00023A7D"/>
    <w:rsid w:val="00023BDC"/>
    <w:rsid w:val="00023C4D"/>
    <w:rsid w:val="00023C7C"/>
    <w:rsid w:val="0002416D"/>
    <w:rsid w:val="0002503D"/>
    <w:rsid w:val="000253FB"/>
    <w:rsid w:val="00025651"/>
    <w:rsid w:val="00025FA9"/>
    <w:rsid w:val="0002605D"/>
    <w:rsid w:val="00026775"/>
    <w:rsid w:val="000269B9"/>
    <w:rsid w:val="000269DB"/>
    <w:rsid w:val="000269E3"/>
    <w:rsid w:val="00026CA6"/>
    <w:rsid w:val="00027801"/>
    <w:rsid w:val="00027B04"/>
    <w:rsid w:val="00027DB1"/>
    <w:rsid w:val="00027F12"/>
    <w:rsid w:val="000305D3"/>
    <w:rsid w:val="00030BDB"/>
    <w:rsid w:val="00030C7C"/>
    <w:rsid w:val="00030EFA"/>
    <w:rsid w:val="00030FF5"/>
    <w:rsid w:val="00031058"/>
    <w:rsid w:val="000316A6"/>
    <w:rsid w:val="000317D9"/>
    <w:rsid w:val="00031C07"/>
    <w:rsid w:val="00031D22"/>
    <w:rsid w:val="00032062"/>
    <w:rsid w:val="00032597"/>
    <w:rsid w:val="000327B9"/>
    <w:rsid w:val="0003280A"/>
    <w:rsid w:val="000328B5"/>
    <w:rsid w:val="00032CE0"/>
    <w:rsid w:val="00032D60"/>
    <w:rsid w:val="000341BA"/>
    <w:rsid w:val="000342AE"/>
    <w:rsid w:val="00034E87"/>
    <w:rsid w:val="00034F68"/>
    <w:rsid w:val="0003530D"/>
    <w:rsid w:val="000354BB"/>
    <w:rsid w:val="00035BA0"/>
    <w:rsid w:val="0003671F"/>
    <w:rsid w:val="00036A19"/>
    <w:rsid w:val="00036C18"/>
    <w:rsid w:val="00036F8B"/>
    <w:rsid w:val="0003722A"/>
    <w:rsid w:val="000375AE"/>
    <w:rsid w:val="000375E1"/>
    <w:rsid w:val="0003763F"/>
    <w:rsid w:val="0003766A"/>
    <w:rsid w:val="0003770D"/>
    <w:rsid w:val="000400FA"/>
    <w:rsid w:val="0004019B"/>
    <w:rsid w:val="0004030B"/>
    <w:rsid w:val="000403D8"/>
    <w:rsid w:val="000406A8"/>
    <w:rsid w:val="00040A94"/>
    <w:rsid w:val="00040FBB"/>
    <w:rsid w:val="000414EE"/>
    <w:rsid w:val="0004163F"/>
    <w:rsid w:val="00041BB5"/>
    <w:rsid w:val="00041FE5"/>
    <w:rsid w:val="00042034"/>
    <w:rsid w:val="00042466"/>
    <w:rsid w:val="00042656"/>
    <w:rsid w:val="000426E3"/>
    <w:rsid w:val="0004309C"/>
    <w:rsid w:val="00043443"/>
    <w:rsid w:val="00043541"/>
    <w:rsid w:val="00044147"/>
    <w:rsid w:val="000449FD"/>
    <w:rsid w:val="00044BBA"/>
    <w:rsid w:val="00044DBF"/>
    <w:rsid w:val="00044E7A"/>
    <w:rsid w:val="00044EE5"/>
    <w:rsid w:val="00044FDE"/>
    <w:rsid w:val="000451DA"/>
    <w:rsid w:val="0004570D"/>
    <w:rsid w:val="0004579A"/>
    <w:rsid w:val="00045F16"/>
    <w:rsid w:val="00045FD0"/>
    <w:rsid w:val="00046324"/>
    <w:rsid w:val="000463B0"/>
    <w:rsid w:val="00046516"/>
    <w:rsid w:val="000465D4"/>
    <w:rsid w:val="00046698"/>
    <w:rsid w:val="00046703"/>
    <w:rsid w:val="0004683F"/>
    <w:rsid w:val="00046CC3"/>
    <w:rsid w:val="00050835"/>
    <w:rsid w:val="000509D8"/>
    <w:rsid w:val="000511C6"/>
    <w:rsid w:val="00051460"/>
    <w:rsid w:val="00051AFF"/>
    <w:rsid w:val="00051B92"/>
    <w:rsid w:val="00051CAE"/>
    <w:rsid w:val="00051F11"/>
    <w:rsid w:val="00052173"/>
    <w:rsid w:val="00052524"/>
    <w:rsid w:val="00052965"/>
    <w:rsid w:val="00053077"/>
    <w:rsid w:val="0005315C"/>
    <w:rsid w:val="000532E6"/>
    <w:rsid w:val="000532FB"/>
    <w:rsid w:val="00053391"/>
    <w:rsid w:val="0005374A"/>
    <w:rsid w:val="00053772"/>
    <w:rsid w:val="0005455F"/>
    <w:rsid w:val="00054911"/>
    <w:rsid w:val="00054B2E"/>
    <w:rsid w:val="00054F3F"/>
    <w:rsid w:val="00055169"/>
    <w:rsid w:val="000554DE"/>
    <w:rsid w:val="000556DD"/>
    <w:rsid w:val="0005618C"/>
    <w:rsid w:val="00057041"/>
    <w:rsid w:val="000576F4"/>
    <w:rsid w:val="0006068F"/>
    <w:rsid w:val="00060896"/>
    <w:rsid w:val="00060974"/>
    <w:rsid w:val="000609F6"/>
    <w:rsid w:val="00060ECF"/>
    <w:rsid w:val="000614C8"/>
    <w:rsid w:val="00061CA2"/>
    <w:rsid w:val="00062028"/>
    <w:rsid w:val="000628AA"/>
    <w:rsid w:val="00062C05"/>
    <w:rsid w:val="00062E96"/>
    <w:rsid w:val="00062F51"/>
    <w:rsid w:val="00062F56"/>
    <w:rsid w:val="00063144"/>
    <w:rsid w:val="0006332D"/>
    <w:rsid w:val="000638F1"/>
    <w:rsid w:val="00063D2C"/>
    <w:rsid w:val="00063E66"/>
    <w:rsid w:val="0006447F"/>
    <w:rsid w:val="00064A97"/>
    <w:rsid w:val="00064B3A"/>
    <w:rsid w:val="00064BD3"/>
    <w:rsid w:val="00064CC2"/>
    <w:rsid w:val="00065001"/>
    <w:rsid w:val="00065EB3"/>
    <w:rsid w:val="00065FA3"/>
    <w:rsid w:val="00066081"/>
    <w:rsid w:val="000660BD"/>
    <w:rsid w:val="00066169"/>
    <w:rsid w:val="0006645C"/>
    <w:rsid w:val="000664D3"/>
    <w:rsid w:val="00066544"/>
    <w:rsid w:val="00066A48"/>
    <w:rsid w:val="00066BCE"/>
    <w:rsid w:val="00066E7F"/>
    <w:rsid w:val="00066E87"/>
    <w:rsid w:val="00066F47"/>
    <w:rsid w:val="00066FBE"/>
    <w:rsid w:val="000671B9"/>
    <w:rsid w:val="000671C0"/>
    <w:rsid w:val="00067905"/>
    <w:rsid w:val="00070129"/>
    <w:rsid w:val="00070693"/>
    <w:rsid w:val="00070B70"/>
    <w:rsid w:val="00070C30"/>
    <w:rsid w:val="00070C62"/>
    <w:rsid w:val="00071359"/>
    <w:rsid w:val="00071466"/>
    <w:rsid w:val="000718A8"/>
    <w:rsid w:val="00071953"/>
    <w:rsid w:val="0007270B"/>
    <w:rsid w:val="000730E6"/>
    <w:rsid w:val="000734F4"/>
    <w:rsid w:val="000736F6"/>
    <w:rsid w:val="00073B29"/>
    <w:rsid w:val="00073B83"/>
    <w:rsid w:val="00073C87"/>
    <w:rsid w:val="00073E4B"/>
    <w:rsid w:val="00073FD0"/>
    <w:rsid w:val="0007401C"/>
    <w:rsid w:val="000748A9"/>
    <w:rsid w:val="00074B49"/>
    <w:rsid w:val="0007530C"/>
    <w:rsid w:val="00075601"/>
    <w:rsid w:val="000757AD"/>
    <w:rsid w:val="00075B96"/>
    <w:rsid w:val="0007658E"/>
    <w:rsid w:val="000769CC"/>
    <w:rsid w:val="00076A74"/>
    <w:rsid w:val="00076B19"/>
    <w:rsid w:val="00076E60"/>
    <w:rsid w:val="0007701B"/>
    <w:rsid w:val="000771E7"/>
    <w:rsid w:val="000775DA"/>
    <w:rsid w:val="0007772A"/>
    <w:rsid w:val="00077954"/>
    <w:rsid w:val="00077FBC"/>
    <w:rsid w:val="0008007B"/>
    <w:rsid w:val="00080158"/>
    <w:rsid w:val="000802B9"/>
    <w:rsid w:val="0008060A"/>
    <w:rsid w:val="00080F3F"/>
    <w:rsid w:val="000812DF"/>
    <w:rsid w:val="00081A85"/>
    <w:rsid w:val="00081DE7"/>
    <w:rsid w:val="00082002"/>
    <w:rsid w:val="00082131"/>
    <w:rsid w:val="000823F8"/>
    <w:rsid w:val="000827F1"/>
    <w:rsid w:val="00082ACA"/>
    <w:rsid w:val="00082BE2"/>
    <w:rsid w:val="00082DA8"/>
    <w:rsid w:val="00083672"/>
    <w:rsid w:val="00083679"/>
    <w:rsid w:val="00083C29"/>
    <w:rsid w:val="000840B8"/>
    <w:rsid w:val="000844D4"/>
    <w:rsid w:val="00084C15"/>
    <w:rsid w:val="00084EEE"/>
    <w:rsid w:val="00084EF2"/>
    <w:rsid w:val="00084F64"/>
    <w:rsid w:val="00085006"/>
    <w:rsid w:val="0008569D"/>
    <w:rsid w:val="00085736"/>
    <w:rsid w:val="00085953"/>
    <w:rsid w:val="0008620F"/>
    <w:rsid w:val="0008629B"/>
    <w:rsid w:val="00086815"/>
    <w:rsid w:val="00086E2B"/>
    <w:rsid w:val="00086EF6"/>
    <w:rsid w:val="00086F8D"/>
    <w:rsid w:val="00087329"/>
    <w:rsid w:val="00087346"/>
    <w:rsid w:val="00087DEC"/>
    <w:rsid w:val="0009029B"/>
    <w:rsid w:val="00090509"/>
    <w:rsid w:val="0009050E"/>
    <w:rsid w:val="000909D6"/>
    <w:rsid w:val="000913D0"/>
    <w:rsid w:val="0009161E"/>
    <w:rsid w:val="000916AA"/>
    <w:rsid w:val="000917A1"/>
    <w:rsid w:val="00091E6F"/>
    <w:rsid w:val="000922F2"/>
    <w:rsid w:val="00092B96"/>
    <w:rsid w:val="00092D74"/>
    <w:rsid w:val="00092F4E"/>
    <w:rsid w:val="0009300F"/>
    <w:rsid w:val="000933AC"/>
    <w:rsid w:val="00093528"/>
    <w:rsid w:val="0009436A"/>
    <w:rsid w:val="00094A27"/>
    <w:rsid w:val="00094AAB"/>
    <w:rsid w:val="00094D1C"/>
    <w:rsid w:val="00094D68"/>
    <w:rsid w:val="00094F90"/>
    <w:rsid w:val="0009505E"/>
    <w:rsid w:val="000950DF"/>
    <w:rsid w:val="000956FB"/>
    <w:rsid w:val="000958D3"/>
    <w:rsid w:val="00095C33"/>
    <w:rsid w:val="0009617E"/>
    <w:rsid w:val="00096AD0"/>
    <w:rsid w:val="00096B5A"/>
    <w:rsid w:val="00096BAA"/>
    <w:rsid w:val="00096E44"/>
    <w:rsid w:val="00096F1F"/>
    <w:rsid w:val="0009775A"/>
    <w:rsid w:val="00097792"/>
    <w:rsid w:val="000978EC"/>
    <w:rsid w:val="00097F8E"/>
    <w:rsid w:val="000A0598"/>
    <w:rsid w:val="000A100E"/>
    <w:rsid w:val="000A20D9"/>
    <w:rsid w:val="000A32D0"/>
    <w:rsid w:val="000A33AB"/>
    <w:rsid w:val="000A356D"/>
    <w:rsid w:val="000A38BF"/>
    <w:rsid w:val="000A45C7"/>
    <w:rsid w:val="000A49A9"/>
    <w:rsid w:val="000A4AB9"/>
    <w:rsid w:val="000A4C0F"/>
    <w:rsid w:val="000A4EE0"/>
    <w:rsid w:val="000A5188"/>
    <w:rsid w:val="000A5251"/>
    <w:rsid w:val="000A5C10"/>
    <w:rsid w:val="000A69C7"/>
    <w:rsid w:val="000A6C1E"/>
    <w:rsid w:val="000A71E9"/>
    <w:rsid w:val="000A7E56"/>
    <w:rsid w:val="000A7EE5"/>
    <w:rsid w:val="000B0034"/>
    <w:rsid w:val="000B02DA"/>
    <w:rsid w:val="000B0479"/>
    <w:rsid w:val="000B0A1C"/>
    <w:rsid w:val="000B0DD8"/>
    <w:rsid w:val="000B11AA"/>
    <w:rsid w:val="000B1442"/>
    <w:rsid w:val="000B175A"/>
    <w:rsid w:val="000B17FD"/>
    <w:rsid w:val="000B18A8"/>
    <w:rsid w:val="000B2212"/>
    <w:rsid w:val="000B28C7"/>
    <w:rsid w:val="000B2971"/>
    <w:rsid w:val="000B3369"/>
    <w:rsid w:val="000B363D"/>
    <w:rsid w:val="000B3C8B"/>
    <w:rsid w:val="000B41AC"/>
    <w:rsid w:val="000B509A"/>
    <w:rsid w:val="000B58D9"/>
    <w:rsid w:val="000B5AD3"/>
    <w:rsid w:val="000B5E40"/>
    <w:rsid w:val="000B5F30"/>
    <w:rsid w:val="000B5F5E"/>
    <w:rsid w:val="000B5FAE"/>
    <w:rsid w:val="000B636A"/>
    <w:rsid w:val="000B64C5"/>
    <w:rsid w:val="000B6669"/>
    <w:rsid w:val="000B6D1C"/>
    <w:rsid w:val="000B6DD5"/>
    <w:rsid w:val="000B74D4"/>
    <w:rsid w:val="000B7CEF"/>
    <w:rsid w:val="000B7FA0"/>
    <w:rsid w:val="000C0287"/>
    <w:rsid w:val="000C033D"/>
    <w:rsid w:val="000C08A7"/>
    <w:rsid w:val="000C0B80"/>
    <w:rsid w:val="000C0BD7"/>
    <w:rsid w:val="000C0F85"/>
    <w:rsid w:val="000C11A6"/>
    <w:rsid w:val="000C1793"/>
    <w:rsid w:val="000C19EA"/>
    <w:rsid w:val="000C1D17"/>
    <w:rsid w:val="000C1D7D"/>
    <w:rsid w:val="000C2972"/>
    <w:rsid w:val="000C2F23"/>
    <w:rsid w:val="000C3C34"/>
    <w:rsid w:val="000C3EFA"/>
    <w:rsid w:val="000C4117"/>
    <w:rsid w:val="000C42D7"/>
    <w:rsid w:val="000C4437"/>
    <w:rsid w:val="000C44F6"/>
    <w:rsid w:val="000C46C3"/>
    <w:rsid w:val="000C4A38"/>
    <w:rsid w:val="000C4D42"/>
    <w:rsid w:val="000C547D"/>
    <w:rsid w:val="000C553C"/>
    <w:rsid w:val="000C55EC"/>
    <w:rsid w:val="000C572E"/>
    <w:rsid w:val="000C59D4"/>
    <w:rsid w:val="000C5A08"/>
    <w:rsid w:val="000C5A3A"/>
    <w:rsid w:val="000C5BC4"/>
    <w:rsid w:val="000C5F1D"/>
    <w:rsid w:val="000C6091"/>
    <w:rsid w:val="000C6185"/>
    <w:rsid w:val="000C622C"/>
    <w:rsid w:val="000C660A"/>
    <w:rsid w:val="000C6644"/>
    <w:rsid w:val="000C67F9"/>
    <w:rsid w:val="000C67FC"/>
    <w:rsid w:val="000C7085"/>
    <w:rsid w:val="000C751B"/>
    <w:rsid w:val="000C76D1"/>
    <w:rsid w:val="000C7A53"/>
    <w:rsid w:val="000C7D4F"/>
    <w:rsid w:val="000C7DB4"/>
    <w:rsid w:val="000D0124"/>
    <w:rsid w:val="000D0219"/>
    <w:rsid w:val="000D0458"/>
    <w:rsid w:val="000D08FF"/>
    <w:rsid w:val="000D0BC2"/>
    <w:rsid w:val="000D0DF4"/>
    <w:rsid w:val="000D1024"/>
    <w:rsid w:val="000D1086"/>
    <w:rsid w:val="000D170B"/>
    <w:rsid w:val="000D3300"/>
    <w:rsid w:val="000D36DA"/>
    <w:rsid w:val="000D37E7"/>
    <w:rsid w:val="000D3D87"/>
    <w:rsid w:val="000D3F9A"/>
    <w:rsid w:val="000D4265"/>
    <w:rsid w:val="000D4283"/>
    <w:rsid w:val="000D4455"/>
    <w:rsid w:val="000D4576"/>
    <w:rsid w:val="000D5600"/>
    <w:rsid w:val="000D5985"/>
    <w:rsid w:val="000D5F06"/>
    <w:rsid w:val="000D61A2"/>
    <w:rsid w:val="000D65F5"/>
    <w:rsid w:val="000D6CA8"/>
    <w:rsid w:val="000D769B"/>
    <w:rsid w:val="000D7885"/>
    <w:rsid w:val="000E002B"/>
    <w:rsid w:val="000E004F"/>
    <w:rsid w:val="000E047D"/>
    <w:rsid w:val="000E057E"/>
    <w:rsid w:val="000E07EA"/>
    <w:rsid w:val="000E09F6"/>
    <w:rsid w:val="000E0B10"/>
    <w:rsid w:val="000E0DFD"/>
    <w:rsid w:val="000E1492"/>
    <w:rsid w:val="000E1899"/>
    <w:rsid w:val="000E1BF8"/>
    <w:rsid w:val="000E2066"/>
    <w:rsid w:val="000E25A9"/>
    <w:rsid w:val="000E2757"/>
    <w:rsid w:val="000E3096"/>
    <w:rsid w:val="000E33A1"/>
    <w:rsid w:val="000E37A1"/>
    <w:rsid w:val="000E3CF4"/>
    <w:rsid w:val="000E3E0F"/>
    <w:rsid w:val="000E3FA7"/>
    <w:rsid w:val="000E49E3"/>
    <w:rsid w:val="000E4B85"/>
    <w:rsid w:val="000E4C12"/>
    <w:rsid w:val="000E4D96"/>
    <w:rsid w:val="000E4E62"/>
    <w:rsid w:val="000E4E94"/>
    <w:rsid w:val="000E4F56"/>
    <w:rsid w:val="000E5382"/>
    <w:rsid w:val="000E54D5"/>
    <w:rsid w:val="000E5B1D"/>
    <w:rsid w:val="000E5B99"/>
    <w:rsid w:val="000E627D"/>
    <w:rsid w:val="000E649A"/>
    <w:rsid w:val="000E659D"/>
    <w:rsid w:val="000E670B"/>
    <w:rsid w:val="000E675B"/>
    <w:rsid w:val="000E696E"/>
    <w:rsid w:val="000E6BC9"/>
    <w:rsid w:val="000E6D80"/>
    <w:rsid w:val="000E6FEA"/>
    <w:rsid w:val="000E75AC"/>
    <w:rsid w:val="000F0438"/>
    <w:rsid w:val="000F065A"/>
    <w:rsid w:val="000F0918"/>
    <w:rsid w:val="000F0DFE"/>
    <w:rsid w:val="000F137D"/>
    <w:rsid w:val="000F1691"/>
    <w:rsid w:val="000F16F4"/>
    <w:rsid w:val="000F1779"/>
    <w:rsid w:val="000F179D"/>
    <w:rsid w:val="000F1AC5"/>
    <w:rsid w:val="000F1C3D"/>
    <w:rsid w:val="000F204E"/>
    <w:rsid w:val="000F2384"/>
    <w:rsid w:val="000F2EB7"/>
    <w:rsid w:val="000F32D4"/>
    <w:rsid w:val="000F483E"/>
    <w:rsid w:val="000F4B9A"/>
    <w:rsid w:val="000F4CEF"/>
    <w:rsid w:val="000F5470"/>
    <w:rsid w:val="000F54B1"/>
    <w:rsid w:val="000F5A69"/>
    <w:rsid w:val="000F67C3"/>
    <w:rsid w:val="000F6C0E"/>
    <w:rsid w:val="000F755D"/>
    <w:rsid w:val="000F7835"/>
    <w:rsid w:val="000F7965"/>
    <w:rsid w:val="000F79A9"/>
    <w:rsid w:val="000F79EF"/>
    <w:rsid w:val="000F7A01"/>
    <w:rsid w:val="000F7AB2"/>
    <w:rsid w:val="000F7D74"/>
    <w:rsid w:val="000F7D98"/>
    <w:rsid w:val="000F7F89"/>
    <w:rsid w:val="00100A6E"/>
    <w:rsid w:val="00100B7A"/>
    <w:rsid w:val="00100BF8"/>
    <w:rsid w:val="00100DD5"/>
    <w:rsid w:val="0010142D"/>
    <w:rsid w:val="00101654"/>
    <w:rsid w:val="00101739"/>
    <w:rsid w:val="0010234B"/>
    <w:rsid w:val="001025DD"/>
    <w:rsid w:val="00102B9A"/>
    <w:rsid w:val="00102CD7"/>
    <w:rsid w:val="00102D59"/>
    <w:rsid w:val="00103697"/>
    <w:rsid w:val="00103917"/>
    <w:rsid w:val="00103B65"/>
    <w:rsid w:val="00103CE4"/>
    <w:rsid w:val="00103F1D"/>
    <w:rsid w:val="00103F6A"/>
    <w:rsid w:val="00104154"/>
    <w:rsid w:val="00104455"/>
    <w:rsid w:val="00104614"/>
    <w:rsid w:val="00104A2A"/>
    <w:rsid w:val="001050D8"/>
    <w:rsid w:val="0010519C"/>
    <w:rsid w:val="00105376"/>
    <w:rsid w:val="00105DC0"/>
    <w:rsid w:val="00105EB3"/>
    <w:rsid w:val="00106014"/>
    <w:rsid w:val="001063BE"/>
    <w:rsid w:val="00106583"/>
    <w:rsid w:val="00106B7C"/>
    <w:rsid w:val="00106D49"/>
    <w:rsid w:val="0010784F"/>
    <w:rsid w:val="0011087F"/>
    <w:rsid w:val="00111168"/>
    <w:rsid w:val="001116ED"/>
    <w:rsid w:val="00111860"/>
    <w:rsid w:val="001118B8"/>
    <w:rsid w:val="00111D3B"/>
    <w:rsid w:val="0011210C"/>
    <w:rsid w:val="0011222F"/>
    <w:rsid w:val="00112937"/>
    <w:rsid w:val="001132B3"/>
    <w:rsid w:val="00113330"/>
    <w:rsid w:val="00113961"/>
    <w:rsid w:val="00113982"/>
    <w:rsid w:val="00114BB6"/>
    <w:rsid w:val="00114BBA"/>
    <w:rsid w:val="00114E5E"/>
    <w:rsid w:val="00115305"/>
    <w:rsid w:val="001159FC"/>
    <w:rsid w:val="00115A73"/>
    <w:rsid w:val="00115BAF"/>
    <w:rsid w:val="001166FF"/>
    <w:rsid w:val="0011672C"/>
    <w:rsid w:val="001167F0"/>
    <w:rsid w:val="00116B5B"/>
    <w:rsid w:val="00117863"/>
    <w:rsid w:val="001178AB"/>
    <w:rsid w:val="00117969"/>
    <w:rsid w:val="00117E18"/>
    <w:rsid w:val="00120162"/>
    <w:rsid w:val="00120B52"/>
    <w:rsid w:val="001210A7"/>
    <w:rsid w:val="001211E2"/>
    <w:rsid w:val="001211EC"/>
    <w:rsid w:val="0012131D"/>
    <w:rsid w:val="0012139F"/>
    <w:rsid w:val="00121A06"/>
    <w:rsid w:val="00121CCA"/>
    <w:rsid w:val="00121DFA"/>
    <w:rsid w:val="00121E58"/>
    <w:rsid w:val="00122340"/>
    <w:rsid w:val="0012274B"/>
    <w:rsid w:val="00122B4F"/>
    <w:rsid w:val="00122F2B"/>
    <w:rsid w:val="00122FA7"/>
    <w:rsid w:val="00123290"/>
    <w:rsid w:val="0012329B"/>
    <w:rsid w:val="00123B0E"/>
    <w:rsid w:val="00123FB7"/>
    <w:rsid w:val="001244F7"/>
    <w:rsid w:val="001245B7"/>
    <w:rsid w:val="00124E36"/>
    <w:rsid w:val="00124EBB"/>
    <w:rsid w:val="00124F94"/>
    <w:rsid w:val="001254D6"/>
    <w:rsid w:val="00125554"/>
    <w:rsid w:val="0012557A"/>
    <w:rsid w:val="00125752"/>
    <w:rsid w:val="001264B9"/>
    <w:rsid w:val="00126527"/>
    <w:rsid w:val="00126A6F"/>
    <w:rsid w:val="00126C0B"/>
    <w:rsid w:val="00126CEE"/>
    <w:rsid w:val="00126D3E"/>
    <w:rsid w:val="00127915"/>
    <w:rsid w:val="001301F6"/>
    <w:rsid w:val="001307F5"/>
    <w:rsid w:val="00131879"/>
    <w:rsid w:val="00131AA1"/>
    <w:rsid w:val="00131D65"/>
    <w:rsid w:val="00131DF9"/>
    <w:rsid w:val="0013217C"/>
    <w:rsid w:val="001322BA"/>
    <w:rsid w:val="0013266A"/>
    <w:rsid w:val="00132976"/>
    <w:rsid w:val="00132C59"/>
    <w:rsid w:val="00133A04"/>
    <w:rsid w:val="00133B99"/>
    <w:rsid w:val="00133D91"/>
    <w:rsid w:val="00133E21"/>
    <w:rsid w:val="0013408D"/>
    <w:rsid w:val="001342C8"/>
    <w:rsid w:val="00134445"/>
    <w:rsid w:val="001345D6"/>
    <w:rsid w:val="001348A3"/>
    <w:rsid w:val="00134A0E"/>
    <w:rsid w:val="00134D35"/>
    <w:rsid w:val="00135264"/>
    <w:rsid w:val="0013535D"/>
    <w:rsid w:val="001355AD"/>
    <w:rsid w:val="00135A85"/>
    <w:rsid w:val="00135B71"/>
    <w:rsid w:val="00135C2A"/>
    <w:rsid w:val="00135D51"/>
    <w:rsid w:val="00135D5D"/>
    <w:rsid w:val="00135DC4"/>
    <w:rsid w:val="0013641E"/>
    <w:rsid w:val="00136554"/>
    <w:rsid w:val="00136E14"/>
    <w:rsid w:val="00136EB0"/>
    <w:rsid w:val="0013715E"/>
    <w:rsid w:val="0013727F"/>
    <w:rsid w:val="0013728B"/>
    <w:rsid w:val="001374C8"/>
    <w:rsid w:val="001374F9"/>
    <w:rsid w:val="001376E1"/>
    <w:rsid w:val="001377AF"/>
    <w:rsid w:val="0013784D"/>
    <w:rsid w:val="0013798D"/>
    <w:rsid w:val="001400C8"/>
    <w:rsid w:val="00140231"/>
    <w:rsid w:val="00140B64"/>
    <w:rsid w:val="00140D6F"/>
    <w:rsid w:val="00141978"/>
    <w:rsid w:val="00141AFE"/>
    <w:rsid w:val="001421EB"/>
    <w:rsid w:val="00142444"/>
    <w:rsid w:val="0014290D"/>
    <w:rsid w:val="0014291B"/>
    <w:rsid w:val="00142D96"/>
    <w:rsid w:val="00142FB3"/>
    <w:rsid w:val="001430EA"/>
    <w:rsid w:val="0014349D"/>
    <w:rsid w:val="00143642"/>
    <w:rsid w:val="00143E68"/>
    <w:rsid w:val="0014470F"/>
    <w:rsid w:val="0014566D"/>
    <w:rsid w:val="00145757"/>
    <w:rsid w:val="00145CF1"/>
    <w:rsid w:val="00145FEB"/>
    <w:rsid w:val="00146312"/>
    <w:rsid w:val="00146338"/>
    <w:rsid w:val="00146461"/>
    <w:rsid w:val="001466A2"/>
    <w:rsid w:val="00146AA6"/>
    <w:rsid w:val="00147465"/>
    <w:rsid w:val="0014768E"/>
    <w:rsid w:val="00147A76"/>
    <w:rsid w:val="00147B90"/>
    <w:rsid w:val="00147EEE"/>
    <w:rsid w:val="00150469"/>
    <w:rsid w:val="0015069C"/>
    <w:rsid w:val="00150A21"/>
    <w:rsid w:val="00150DDC"/>
    <w:rsid w:val="00151242"/>
    <w:rsid w:val="00151D60"/>
    <w:rsid w:val="0015213A"/>
    <w:rsid w:val="00152176"/>
    <w:rsid w:val="0015237B"/>
    <w:rsid w:val="00152807"/>
    <w:rsid w:val="001529B8"/>
    <w:rsid w:val="00152C5C"/>
    <w:rsid w:val="00152E1C"/>
    <w:rsid w:val="0015300F"/>
    <w:rsid w:val="001530B6"/>
    <w:rsid w:val="001536E7"/>
    <w:rsid w:val="00153769"/>
    <w:rsid w:val="00153EE1"/>
    <w:rsid w:val="00154448"/>
    <w:rsid w:val="001545AA"/>
    <w:rsid w:val="001547DD"/>
    <w:rsid w:val="00154A07"/>
    <w:rsid w:val="00154DCB"/>
    <w:rsid w:val="00154F47"/>
    <w:rsid w:val="001553AE"/>
    <w:rsid w:val="00155678"/>
    <w:rsid w:val="0015596E"/>
    <w:rsid w:val="00155BD7"/>
    <w:rsid w:val="00155EBD"/>
    <w:rsid w:val="001564E1"/>
    <w:rsid w:val="001565B4"/>
    <w:rsid w:val="00156711"/>
    <w:rsid w:val="00157079"/>
    <w:rsid w:val="00160697"/>
    <w:rsid w:val="001606CB"/>
    <w:rsid w:val="00160CC6"/>
    <w:rsid w:val="00160D1F"/>
    <w:rsid w:val="00161F53"/>
    <w:rsid w:val="0016204D"/>
    <w:rsid w:val="00162340"/>
    <w:rsid w:val="00162C01"/>
    <w:rsid w:val="00162F25"/>
    <w:rsid w:val="001637C5"/>
    <w:rsid w:val="0016429B"/>
    <w:rsid w:val="00164BD5"/>
    <w:rsid w:val="00164C78"/>
    <w:rsid w:val="00164D7A"/>
    <w:rsid w:val="00164E78"/>
    <w:rsid w:val="00165033"/>
    <w:rsid w:val="00165A47"/>
    <w:rsid w:val="00165F59"/>
    <w:rsid w:val="00165F8E"/>
    <w:rsid w:val="0016636B"/>
    <w:rsid w:val="001668E2"/>
    <w:rsid w:val="00166F4B"/>
    <w:rsid w:val="00167857"/>
    <w:rsid w:val="0016796F"/>
    <w:rsid w:val="00167B03"/>
    <w:rsid w:val="00167C0C"/>
    <w:rsid w:val="00167C38"/>
    <w:rsid w:val="00167E31"/>
    <w:rsid w:val="00170004"/>
    <w:rsid w:val="001701B6"/>
    <w:rsid w:val="00170837"/>
    <w:rsid w:val="00170FB7"/>
    <w:rsid w:val="0017100D"/>
    <w:rsid w:val="001714FC"/>
    <w:rsid w:val="00171DFB"/>
    <w:rsid w:val="0017218B"/>
    <w:rsid w:val="001722FA"/>
    <w:rsid w:val="0017256B"/>
    <w:rsid w:val="00172758"/>
    <w:rsid w:val="00172785"/>
    <w:rsid w:val="00172D1C"/>
    <w:rsid w:val="0017337B"/>
    <w:rsid w:val="001738C4"/>
    <w:rsid w:val="0017394A"/>
    <w:rsid w:val="00173BE1"/>
    <w:rsid w:val="00173CDF"/>
    <w:rsid w:val="00174074"/>
    <w:rsid w:val="00174238"/>
    <w:rsid w:val="00174685"/>
    <w:rsid w:val="001747A2"/>
    <w:rsid w:val="00174BDB"/>
    <w:rsid w:val="00174C3D"/>
    <w:rsid w:val="00174DF6"/>
    <w:rsid w:val="00175050"/>
    <w:rsid w:val="00175347"/>
    <w:rsid w:val="0017551F"/>
    <w:rsid w:val="001755B1"/>
    <w:rsid w:val="00175611"/>
    <w:rsid w:val="00175751"/>
    <w:rsid w:val="00175894"/>
    <w:rsid w:val="00175B8E"/>
    <w:rsid w:val="00175D98"/>
    <w:rsid w:val="001760DC"/>
    <w:rsid w:val="0017617C"/>
    <w:rsid w:val="0017623A"/>
    <w:rsid w:val="001762FF"/>
    <w:rsid w:val="00176A44"/>
    <w:rsid w:val="001776F9"/>
    <w:rsid w:val="001778A3"/>
    <w:rsid w:val="00177BE8"/>
    <w:rsid w:val="00177D1A"/>
    <w:rsid w:val="00180304"/>
    <w:rsid w:val="00180321"/>
    <w:rsid w:val="0018061C"/>
    <w:rsid w:val="00181019"/>
    <w:rsid w:val="00181329"/>
    <w:rsid w:val="00181348"/>
    <w:rsid w:val="001815CE"/>
    <w:rsid w:val="00181A4A"/>
    <w:rsid w:val="00181CB4"/>
    <w:rsid w:val="001822C4"/>
    <w:rsid w:val="0018265B"/>
    <w:rsid w:val="00182D1D"/>
    <w:rsid w:val="00183369"/>
    <w:rsid w:val="0018342B"/>
    <w:rsid w:val="001838D5"/>
    <w:rsid w:val="0018394A"/>
    <w:rsid w:val="00183A71"/>
    <w:rsid w:val="00184155"/>
    <w:rsid w:val="00184563"/>
    <w:rsid w:val="00185A6F"/>
    <w:rsid w:val="001861F3"/>
    <w:rsid w:val="0018666A"/>
    <w:rsid w:val="00186C33"/>
    <w:rsid w:val="00186CA0"/>
    <w:rsid w:val="001878F7"/>
    <w:rsid w:val="00187D24"/>
    <w:rsid w:val="00190093"/>
    <w:rsid w:val="001908FB"/>
    <w:rsid w:val="001909E3"/>
    <w:rsid w:val="00190BA7"/>
    <w:rsid w:val="00190D40"/>
    <w:rsid w:val="00191077"/>
    <w:rsid w:val="00191287"/>
    <w:rsid w:val="0019165E"/>
    <w:rsid w:val="00191E08"/>
    <w:rsid w:val="00191E37"/>
    <w:rsid w:val="00191EDD"/>
    <w:rsid w:val="00191F09"/>
    <w:rsid w:val="001928A0"/>
    <w:rsid w:val="00192D7F"/>
    <w:rsid w:val="00192FCD"/>
    <w:rsid w:val="00193883"/>
    <w:rsid w:val="00193A3C"/>
    <w:rsid w:val="00193CEA"/>
    <w:rsid w:val="00194B55"/>
    <w:rsid w:val="00194DF1"/>
    <w:rsid w:val="00194FF4"/>
    <w:rsid w:val="00195375"/>
    <w:rsid w:val="0019542A"/>
    <w:rsid w:val="001956DD"/>
    <w:rsid w:val="00195BE1"/>
    <w:rsid w:val="0019623D"/>
    <w:rsid w:val="00196703"/>
    <w:rsid w:val="001969ED"/>
    <w:rsid w:val="00196DF8"/>
    <w:rsid w:val="00197263"/>
    <w:rsid w:val="001973FC"/>
    <w:rsid w:val="001977D9"/>
    <w:rsid w:val="00197ACE"/>
    <w:rsid w:val="00197EA8"/>
    <w:rsid w:val="00197F23"/>
    <w:rsid w:val="001A0B8F"/>
    <w:rsid w:val="001A0BAF"/>
    <w:rsid w:val="001A0E1B"/>
    <w:rsid w:val="001A1011"/>
    <w:rsid w:val="001A12E2"/>
    <w:rsid w:val="001A1856"/>
    <w:rsid w:val="001A20CB"/>
    <w:rsid w:val="001A22A0"/>
    <w:rsid w:val="001A23AF"/>
    <w:rsid w:val="001A2803"/>
    <w:rsid w:val="001A2D63"/>
    <w:rsid w:val="001A35E5"/>
    <w:rsid w:val="001A3D13"/>
    <w:rsid w:val="001A3D92"/>
    <w:rsid w:val="001A3DEA"/>
    <w:rsid w:val="001A4460"/>
    <w:rsid w:val="001A45D2"/>
    <w:rsid w:val="001A4C63"/>
    <w:rsid w:val="001A4CD5"/>
    <w:rsid w:val="001A5366"/>
    <w:rsid w:val="001A554E"/>
    <w:rsid w:val="001A5827"/>
    <w:rsid w:val="001A5F5F"/>
    <w:rsid w:val="001A667D"/>
    <w:rsid w:val="001A6A06"/>
    <w:rsid w:val="001A6F3E"/>
    <w:rsid w:val="001A7188"/>
    <w:rsid w:val="001A7538"/>
    <w:rsid w:val="001A76B3"/>
    <w:rsid w:val="001A7929"/>
    <w:rsid w:val="001A799A"/>
    <w:rsid w:val="001A7AAD"/>
    <w:rsid w:val="001A7DD3"/>
    <w:rsid w:val="001A7F04"/>
    <w:rsid w:val="001B00FA"/>
    <w:rsid w:val="001B03FB"/>
    <w:rsid w:val="001B04E3"/>
    <w:rsid w:val="001B08A3"/>
    <w:rsid w:val="001B0C69"/>
    <w:rsid w:val="001B0C74"/>
    <w:rsid w:val="001B0FD4"/>
    <w:rsid w:val="001B171F"/>
    <w:rsid w:val="001B1763"/>
    <w:rsid w:val="001B19C3"/>
    <w:rsid w:val="001B19C8"/>
    <w:rsid w:val="001B1B64"/>
    <w:rsid w:val="001B1D7D"/>
    <w:rsid w:val="001B268A"/>
    <w:rsid w:val="001B26C3"/>
    <w:rsid w:val="001B2E47"/>
    <w:rsid w:val="001B31F8"/>
    <w:rsid w:val="001B39A9"/>
    <w:rsid w:val="001B3C3F"/>
    <w:rsid w:val="001B3CF0"/>
    <w:rsid w:val="001B3F57"/>
    <w:rsid w:val="001B4003"/>
    <w:rsid w:val="001B47BD"/>
    <w:rsid w:val="001B4FA1"/>
    <w:rsid w:val="001B4FF7"/>
    <w:rsid w:val="001B53A8"/>
    <w:rsid w:val="001B644B"/>
    <w:rsid w:val="001B6463"/>
    <w:rsid w:val="001B65E8"/>
    <w:rsid w:val="001B6645"/>
    <w:rsid w:val="001B675F"/>
    <w:rsid w:val="001B6E9A"/>
    <w:rsid w:val="001B6EBC"/>
    <w:rsid w:val="001B710B"/>
    <w:rsid w:val="001B7318"/>
    <w:rsid w:val="001C00EF"/>
    <w:rsid w:val="001C01D6"/>
    <w:rsid w:val="001C0246"/>
    <w:rsid w:val="001C02B5"/>
    <w:rsid w:val="001C0A87"/>
    <w:rsid w:val="001C0BE3"/>
    <w:rsid w:val="001C0BF8"/>
    <w:rsid w:val="001C1326"/>
    <w:rsid w:val="001C16A5"/>
    <w:rsid w:val="001C175C"/>
    <w:rsid w:val="001C231B"/>
    <w:rsid w:val="001C2AF3"/>
    <w:rsid w:val="001C2D06"/>
    <w:rsid w:val="001C3455"/>
    <w:rsid w:val="001C3830"/>
    <w:rsid w:val="001C3A9A"/>
    <w:rsid w:val="001C3B76"/>
    <w:rsid w:val="001C3C6A"/>
    <w:rsid w:val="001C40AA"/>
    <w:rsid w:val="001C432F"/>
    <w:rsid w:val="001C4DC4"/>
    <w:rsid w:val="001C54AA"/>
    <w:rsid w:val="001C5EDE"/>
    <w:rsid w:val="001C5FF8"/>
    <w:rsid w:val="001C617C"/>
    <w:rsid w:val="001C639F"/>
    <w:rsid w:val="001C6407"/>
    <w:rsid w:val="001C65B3"/>
    <w:rsid w:val="001C6BA7"/>
    <w:rsid w:val="001C741F"/>
    <w:rsid w:val="001C746C"/>
    <w:rsid w:val="001C7BBC"/>
    <w:rsid w:val="001C7DB8"/>
    <w:rsid w:val="001D0B07"/>
    <w:rsid w:val="001D1093"/>
    <w:rsid w:val="001D1344"/>
    <w:rsid w:val="001D14EF"/>
    <w:rsid w:val="001D1593"/>
    <w:rsid w:val="001D1742"/>
    <w:rsid w:val="001D19AA"/>
    <w:rsid w:val="001D1A8C"/>
    <w:rsid w:val="001D1BFF"/>
    <w:rsid w:val="001D1F81"/>
    <w:rsid w:val="001D2098"/>
    <w:rsid w:val="001D20F3"/>
    <w:rsid w:val="001D211E"/>
    <w:rsid w:val="001D2C16"/>
    <w:rsid w:val="001D3052"/>
    <w:rsid w:val="001D31E3"/>
    <w:rsid w:val="001D32CD"/>
    <w:rsid w:val="001D3E51"/>
    <w:rsid w:val="001D5A99"/>
    <w:rsid w:val="001D5ECD"/>
    <w:rsid w:val="001D5EEA"/>
    <w:rsid w:val="001D5F61"/>
    <w:rsid w:val="001D654A"/>
    <w:rsid w:val="001D683B"/>
    <w:rsid w:val="001D69B3"/>
    <w:rsid w:val="001D6B61"/>
    <w:rsid w:val="001D6DFE"/>
    <w:rsid w:val="001D6F07"/>
    <w:rsid w:val="001D6F46"/>
    <w:rsid w:val="001D6F8C"/>
    <w:rsid w:val="001D6FEC"/>
    <w:rsid w:val="001D7163"/>
    <w:rsid w:val="001D71AA"/>
    <w:rsid w:val="001D7281"/>
    <w:rsid w:val="001E007A"/>
    <w:rsid w:val="001E0253"/>
    <w:rsid w:val="001E0427"/>
    <w:rsid w:val="001E0AFE"/>
    <w:rsid w:val="001E0F91"/>
    <w:rsid w:val="001E1028"/>
    <w:rsid w:val="001E1039"/>
    <w:rsid w:val="001E1125"/>
    <w:rsid w:val="001E1273"/>
    <w:rsid w:val="001E1807"/>
    <w:rsid w:val="001E1D0C"/>
    <w:rsid w:val="001E218B"/>
    <w:rsid w:val="001E233D"/>
    <w:rsid w:val="001E2365"/>
    <w:rsid w:val="001E23A5"/>
    <w:rsid w:val="001E2576"/>
    <w:rsid w:val="001E28D3"/>
    <w:rsid w:val="001E29C3"/>
    <w:rsid w:val="001E2B7E"/>
    <w:rsid w:val="001E3202"/>
    <w:rsid w:val="001E391C"/>
    <w:rsid w:val="001E3981"/>
    <w:rsid w:val="001E4B6B"/>
    <w:rsid w:val="001E4D6A"/>
    <w:rsid w:val="001E529F"/>
    <w:rsid w:val="001E5472"/>
    <w:rsid w:val="001E589C"/>
    <w:rsid w:val="001E597A"/>
    <w:rsid w:val="001E59CF"/>
    <w:rsid w:val="001E5AEC"/>
    <w:rsid w:val="001E5B64"/>
    <w:rsid w:val="001E5BC0"/>
    <w:rsid w:val="001E5E6C"/>
    <w:rsid w:val="001E6335"/>
    <w:rsid w:val="001E6E29"/>
    <w:rsid w:val="001E6FA5"/>
    <w:rsid w:val="001E7423"/>
    <w:rsid w:val="001E79A0"/>
    <w:rsid w:val="001E7B37"/>
    <w:rsid w:val="001E7D9E"/>
    <w:rsid w:val="001F0283"/>
    <w:rsid w:val="001F055B"/>
    <w:rsid w:val="001F080C"/>
    <w:rsid w:val="001F08EE"/>
    <w:rsid w:val="001F0A2F"/>
    <w:rsid w:val="001F0C2A"/>
    <w:rsid w:val="001F0C4C"/>
    <w:rsid w:val="001F1234"/>
    <w:rsid w:val="001F1EBC"/>
    <w:rsid w:val="001F1EDA"/>
    <w:rsid w:val="001F2850"/>
    <w:rsid w:val="001F2B8A"/>
    <w:rsid w:val="001F2C2E"/>
    <w:rsid w:val="001F3124"/>
    <w:rsid w:val="001F35E1"/>
    <w:rsid w:val="001F3AAE"/>
    <w:rsid w:val="001F3C6F"/>
    <w:rsid w:val="001F3DF2"/>
    <w:rsid w:val="001F3E34"/>
    <w:rsid w:val="001F42CF"/>
    <w:rsid w:val="001F4A1F"/>
    <w:rsid w:val="001F4BF5"/>
    <w:rsid w:val="001F4C0D"/>
    <w:rsid w:val="001F4CBC"/>
    <w:rsid w:val="001F4D75"/>
    <w:rsid w:val="001F5136"/>
    <w:rsid w:val="001F5567"/>
    <w:rsid w:val="001F58C9"/>
    <w:rsid w:val="001F5C6B"/>
    <w:rsid w:val="001F6673"/>
    <w:rsid w:val="001F66EB"/>
    <w:rsid w:val="001F6757"/>
    <w:rsid w:val="001F6B97"/>
    <w:rsid w:val="001F7434"/>
    <w:rsid w:val="001F7B90"/>
    <w:rsid w:val="00201023"/>
    <w:rsid w:val="0020102A"/>
    <w:rsid w:val="002010EE"/>
    <w:rsid w:val="0020119A"/>
    <w:rsid w:val="0020183F"/>
    <w:rsid w:val="00201944"/>
    <w:rsid w:val="00201EC6"/>
    <w:rsid w:val="002022A8"/>
    <w:rsid w:val="002026AA"/>
    <w:rsid w:val="00202EE7"/>
    <w:rsid w:val="00202FC2"/>
    <w:rsid w:val="002034DD"/>
    <w:rsid w:val="002035DB"/>
    <w:rsid w:val="00203874"/>
    <w:rsid w:val="00203A17"/>
    <w:rsid w:val="00203AE7"/>
    <w:rsid w:val="00203C73"/>
    <w:rsid w:val="00203F8C"/>
    <w:rsid w:val="00204046"/>
    <w:rsid w:val="002043DE"/>
    <w:rsid w:val="00204E43"/>
    <w:rsid w:val="00204EFC"/>
    <w:rsid w:val="00205BC8"/>
    <w:rsid w:val="00205C5A"/>
    <w:rsid w:val="00205DBF"/>
    <w:rsid w:val="00206845"/>
    <w:rsid w:val="00206FF7"/>
    <w:rsid w:val="00207298"/>
    <w:rsid w:val="002103DE"/>
    <w:rsid w:val="002109D0"/>
    <w:rsid w:val="00210FC4"/>
    <w:rsid w:val="002115D2"/>
    <w:rsid w:val="002117E8"/>
    <w:rsid w:val="00211985"/>
    <w:rsid w:val="00211A88"/>
    <w:rsid w:val="00211AF9"/>
    <w:rsid w:val="00211D2F"/>
    <w:rsid w:val="00211FFA"/>
    <w:rsid w:val="00212034"/>
    <w:rsid w:val="002122A7"/>
    <w:rsid w:val="00212947"/>
    <w:rsid w:val="0021297E"/>
    <w:rsid w:val="00212AE4"/>
    <w:rsid w:val="00212CD0"/>
    <w:rsid w:val="00213207"/>
    <w:rsid w:val="00213543"/>
    <w:rsid w:val="002139FF"/>
    <w:rsid w:val="00213DAF"/>
    <w:rsid w:val="00214333"/>
    <w:rsid w:val="00214576"/>
    <w:rsid w:val="00214711"/>
    <w:rsid w:val="00214721"/>
    <w:rsid w:val="002148C6"/>
    <w:rsid w:val="0021497A"/>
    <w:rsid w:val="0021505F"/>
    <w:rsid w:val="00215230"/>
    <w:rsid w:val="00215430"/>
    <w:rsid w:val="00215989"/>
    <w:rsid w:val="00215C64"/>
    <w:rsid w:val="002160B0"/>
    <w:rsid w:val="002166C8"/>
    <w:rsid w:val="0021678B"/>
    <w:rsid w:val="002168D7"/>
    <w:rsid w:val="00216C89"/>
    <w:rsid w:val="00216E81"/>
    <w:rsid w:val="0021718F"/>
    <w:rsid w:val="002175BD"/>
    <w:rsid w:val="00217BB1"/>
    <w:rsid w:val="00217E81"/>
    <w:rsid w:val="00217F83"/>
    <w:rsid w:val="0022014E"/>
    <w:rsid w:val="002202DE"/>
    <w:rsid w:val="0022078D"/>
    <w:rsid w:val="00220A37"/>
    <w:rsid w:val="00220D29"/>
    <w:rsid w:val="002210AF"/>
    <w:rsid w:val="0022134E"/>
    <w:rsid w:val="0022258C"/>
    <w:rsid w:val="002228E6"/>
    <w:rsid w:val="00222B64"/>
    <w:rsid w:val="002233F4"/>
    <w:rsid w:val="002235F2"/>
    <w:rsid w:val="002239F2"/>
    <w:rsid w:val="00223D5C"/>
    <w:rsid w:val="00223F45"/>
    <w:rsid w:val="00223F49"/>
    <w:rsid w:val="002243CC"/>
    <w:rsid w:val="00224589"/>
    <w:rsid w:val="002249C9"/>
    <w:rsid w:val="00224AB0"/>
    <w:rsid w:val="00224BA5"/>
    <w:rsid w:val="00224E00"/>
    <w:rsid w:val="0022538C"/>
    <w:rsid w:val="0022554E"/>
    <w:rsid w:val="0022597F"/>
    <w:rsid w:val="00225DF1"/>
    <w:rsid w:val="00225EC1"/>
    <w:rsid w:val="002265DF"/>
    <w:rsid w:val="0022675C"/>
    <w:rsid w:val="002269C7"/>
    <w:rsid w:val="00226C7E"/>
    <w:rsid w:val="00230119"/>
    <w:rsid w:val="00230671"/>
    <w:rsid w:val="00231032"/>
    <w:rsid w:val="0023119A"/>
    <w:rsid w:val="00231235"/>
    <w:rsid w:val="002314DF"/>
    <w:rsid w:val="002317EE"/>
    <w:rsid w:val="00231A15"/>
    <w:rsid w:val="00231A63"/>
    <w:rsid w:val="00231B72"/>
    <w:rsid w:val="00231D9B"/>
    <w:rsid w:val="00231DCE"/>
    <w:rsid w:val="002338C2"/>
    <w:rsid w:val="00233C0E"/>
    <w:rsid w:val="002341EF"/>
    <w:rsid w:val="00234586"/>
    <w:rsid w:val="00234E66"/>
    <w:rsid w:val="0023521C"/>
    <w:rsid w:val="00235ABE"/>
    <w:rsid w:val="00235C75"/>
    <w:rsid w:val="00235E9B"/>
    <w:rsid w:val="00235F5E"/>
    <w:rsid w:val="00235F75"/>
    <w:rsid w:val="002360F2"/>
    <w:rsid w:val="002367AF"/>
    <w:rsid w:val="00236F69"/>
    <w:rsid w:val="002372FD"/>
    <w:rsid w:val="0023770D"/>
    <w:rsid w:val="0024018D"/>
    <w:rsid w:val="0024036F"/>
    <w:rsid w:val="0024044B"/>
    <w:rsid w:val="002407EA"/>
    <w:rsid w:val="002408BB"/>
    <w:rsid w:val="00240C5B"/>
    <w:rsid w:val="00240DE3"/>
    <w:rsid w:val="00241808"/>
    <w:rsid w:val="00241B26"/>
    <w:rsid w:val="00241CB3"/>
    <w:rsid w:val="0024231F"/>
    <w:rsid w:val="002428DF"/>
    <w:rsid w:val="0024297E"/>
    <w:rsid w:val="00242F76"/>
    <w:rsid w:val="0024335B"/>
    <w:rsid w:val="002433DB"/>
    <w:rsid w:val="00244258"/>
    <w:rsid w:val="00244881"/>
    <w:rsid w:val="00244D07"/>
    <w:rsid w:val="0024506E"/>
    <w:rsid w:val="002450A4"/>
    <w:rsid w:val="002452F6"/>
    <w:rsid w:val="00245351"/>
    <w:rsid w:val="00245580"/>
    <w:rsid w:val="00245D38"/>
    <w:rsid w:val="00245DE8"/>
    <w:rsid w:val="00246399"/>
    <w:rsid w:val="0024641E"/>
    <w:rsid w:val="00246514"/>
    <w:rsid w:val="00246590"/>
    <w:rsid w:val="002465FB"/>
    <w:rsid w:val="00246E74"/>
    <w:rsid w:val="00246FC6"/>
    <w:rsid w:val="00247594"/>
    <w:rsid w:val="00247B96"/>
    <w:rsid w:val="00247C29"/>
    <w:rsid w:val="00250255"/>
    <w:rsid w:val="002507CC"/>
    <w:rsid w:val="00250CBE"/>
    <w:rsid w:val="00250DEC"/>
    <w:rsid w:val="0025137C"/>
    <w:rsid w:val="002514BC"/>
    <w:rsid w:val="002517F3"/>
    <w:rsid w:val="00251B92"/>
    <w:rsid w:val="002526C6"/>
    <w:rsid w:val="002526C8"/>
    <w:rsid w:val="00252B42"/>
    <w:rsid w:val="00252B52"/>
    <w:rsid w:val="00252D89"/>
    <w:rsid w:val="00253475"/>
    <w:rsid w:val="002537FE"/>
    <w:rsid w:val="00253822"/>
    <w:rsid w:val="00253906"/>
    <w:rsid w:val="00253DFE"/>
    <w:rsid w:val="00254186"/>
    <w:rsid w:val="0025495B"/>
    <w:rsid w:val="00254C86"/>
    <w:rsid w:val="00254DC0"/>
    <w:rsid w:val="00255442"/>
    <w:rsid w:val="002554D9"/>
    <w:rsid w:val="00255626"/>
    <w:rsid w:val="00255B43"/>
    <w:rsid w:val="002560A4"/>
    <w:rsid w:val="00256172"/>
    <w:rsid w:val="0025652A"/>
    <w:rsid w:val="0025666D"/>
    <w:rsid w:val="0025678C"/>
    <w:rsid w:val="0025691E"/>
    <w:rsid w:val="00256944"/>
    <w:rsid w:val="00256ACE"/>
    <w:rsid w:val="00256F3E"/>
    <w:rsid w:val="00256FE2"/>
    <w:rsid w:val="0025710E"/>
    <w:rsid w:val="002573D5"/>
    <w:rsid w:val="00257530"/>
    <w:rsid w:val="00257645"/>
    <w:rsid w:val="00257751"/>
    <w:rsid w:val="00257886"/>
    <w:rsid w:val="0025797B"/>
    <w:rsid w:val="00257AFD"/>
    <w:rsid w:val="00260185"/>
    <w:rsid w:val="00260697"/>
    <w:rsid w:val="00260CC6"/>
    <w:rsid w:val="00260E6A"/>
    <w:rsid w:val="00261115"/>
    <w:rsid w:val="00261871"/>
    <w:rsid w:val="00261B73"/>
    <w:rsid w:val="002621C7"/>
    <w:rsid w:val="002621D1"/>
    <w:rsid w:val="00262885"/>
    <w:rsid w:val="00262BFF"/>
    <w:rsid w:val="00262DD0"/>
    <w:rsid w:val="00262FE7"/>
    <w:rsid w:val="00263239"/>
    <w:rsid w:val="00263315"/>
    <w:rsid w:val="00263794"/>
    <w:rsid w:val="002641CD"/>
    <w:rsid w:val="0026473B"/>
    <w:rsid w:val="00264C60"/>
    <w:rsid w:val="00264FC1"/>
    <w:rsid w:val="00265047"/>
    <w:rsid w:val="002653D0"/>
    <w:rsid w:val="002654A0"/>
    <w:rsid w:val="0026582B"/>
    <w:rsid w:val="00265D04"/>
    <w:rsid w:val="00266593"/>
    <w:rsid w:val="002669D3"/>
    <w:rsid w:val="00266F98"/>
    <w:rsid w:val="0026735F"/>
    <w:rsid w:val="002704D8"/>
    <w:rsid w:val="00270AF1"/>
    <w:rsid w:val="00270DA3"/>
    <w:rsid w:val="00271068"/>
    <w:rsid w:val="00271D2D"/>
    <w:rsid w:val="00271D59"/>
    <w:rsid w:val="00271E9A"/>
    <w:rsid w:val="002723F6"/>
    <w:rsid w:val="00272639"/>
    <w:rsid w:val="002726E7"/>
    <w:rsid w:val="0027281D"/>
    <w:rsid w:val="00272EDE"/>
    <w:rsid w:val="00273BDE"/>
    <w:rsid w:val="00273C48"/>
    <w:rsid w:val="00273C9A"/>
    <w:rsid w:val="00273DEE"/>
    <w:rsid w:val="00273DFE"/>
    <w:rsid w:val="00273EA8"/>
    <w:rsid w:val="0027403D"/>
    <w:rsid w:val="002740C5"/>
    <w:rsid w:val="0027415A"/>
    <w:rsid w:val="0027481E"/>
    <w:rsid w:val="00274A3C"/>
    <w:rsid w:val="00274B26"/>
    <w:rsid w:val="00274CFD"/>
    <w:rsid w:val="00274F2F"/>
    <w:rsid w:val="00275233"/>
    <w:rsid w:val="002756B1"/>
    <w:rsid w:val="002758D3"/>
    <w:rsid w:val="002766CE"/>
    <w:rsid w:val="00276E54"/>
    <w:rsid w:val="00277384"/>
    <w:rsid w:val="002774C8"/>
    <w:rsid w:val="00277533"/>
    <w:rsid w:val="00277B6A"/>
    <w:rsid w:val="00280108"/>
    <w:rsid w:val="00280454"/>
    <w:rsid w:val="00280692"/>
    <w:rsid w:val="0028076B"/>
    <w:rsid w:val="00280CD8"/>
    <w:rsid w:val="00280F14"/>
    <w:rsid w:val="00281376"/>
    <w:rsid w:val="0028222B"/>
    <w:rsid w:val="002823E1"/>
    <w:rsid w:val="002827E8"/>
    <w:rsid w:val="00282A56"/>
    <w:rsid w:val="00282AF4"/>
    <w:rsid w:val="00282C9B"/>
    <w:rsid w:val="00282CA7"/>
    <w:rsid w:val="00282FE3"/>
    <w:rsid w:val="00283259"/>
    <w:rsid w:val="0028345A"/>
    <w:rsid w:val="002835CF"/>
    <w:rsid w:val="002838A0"/>
    <w:rsid w:val="00283D97"/>
    <w:rsid w:val="00283F1E"/>
    <w:rsid w:val="00284612"/>
    <w:rsid w:val="00284730"/>
    <w:rsid w:val="002851B6"/>
    <w:rsid w:val="002851E2"/>
    <w:rsid w:val="0028570B"/>
    <w:rsid w:val="002867A1"/>
    <w:rsid w:val="002867DE"/>
    <w:rsid w:val="00286E81"/>
    <w:rsid w:val="00287177"/>
    <w:rsid w:val="00287E87"/>
    <w:rsid w:val="00290C02"/>
    <w:rsid w:val="00290DE8"/>
    <w:rsid w:val="00290F96"/>
    <w:rsid w:val="002918ED"/>
    <w:rsid w:val="00291998"/>
    <w:rsid w:val="002919CA"/>
    <w:rsid w:val="00291B94"/>
    <w:rsid w:val="00292A3B"/>
    <w:rsid w:val="00292B15"/>
    <w:rsid w:val="00292B38"/>
    <w:rsid w:val="00292CB1"/>
    <w:rsid w:val="00292E20"/>
    <w:rsid w:val="00293489"/>
    <w:rsid w:val="002937D9"/>
    <w:rsid w:val="00293BCE"/>
    <w:rsid w:val="00293CA7"/>
    <w:rsid w:val="00293EF0"/>
    <w:rsid w:val="002940DA"/>
    <w:rsid w:val="002945C8"/>
    <w:rsid w:val="00294911"/>
    <w:rsid w:val="00294EF2"/>
    <w:rsid w:val="0029521D"/>
    <w:rsid w:val="0029569E"/>
    <w:rsid w:val="0029592A"/>
    <w:rsid w:val="00295E3B"/>
    <w:rsid w:val="002960DE"/>
    <w:rsid w:val="002961E6"/>
    <w:rsid w:val="002963EA"/>
    <w:rsid w:val="002964E7"/>
    <w:rsid w:val="00296BD8"/>
    <w:rsid w:val="00296CD5"/>
    <w:rsid w:val="0029705C"/>
    <w:rsid w:val="0029780A"/>
    <w:rsid w:val="00297DD2"/>
    <w:rsid w:val="002A0825"/>
    <w:rsid w:val="002A0E41"/>
    <w:rsid w:val="002A0EC4"/>
    <w:rsid w:val="002A0FB0"/>
    <w:rsid w:val="002A1299"/>
    <w:rsid w:val="002A15C7"/>
    <w:rsid w:val="002A1A69"/>
    <w:rsid w:val="002A1B2F"/>
    <w:rsid w:val="002A1E72"/>
    <w:rsid w:val="002A2044"/>
    <w:rsid w:val="002A2538"/>
    <w:rsid w:val="002A276C"/>
    <w:rsid w:val="002A278E"/>
    <w:rsid w:val="002A2D55"/>
    <w:rsid w:val="002A339F"/>
    <w:rsid w:val="002A33A8"/>
    <w:rsid w:val="002A3436"/>
    <w:rsid w:val="002A3AC7"/>
    <w:rsid w:val="002A3CEC"/>
    <w:rsid w:val="002A3E8E"/>
    <w:rsid w:val="002A417B"/>
    <w:rsid w:val="002A43B9"/>
    <w:rsid w:val="002A4828"/>
    <w:rsid w:val="002A49DA"/>
    <w:rsid w:val="002A4BF3"/>
    <w:rsid w:val="002A504A"/>
    <w:rsid w:val="002A51F5"/>
    <w:rsid w:val="002A64E1"/>
    <w:rsid w:val="002A75B0"/>
    <w:rsid w:val="002A77C9"/>
    <w:rsid w:val="002A796C"/>
    <w:rsid w:val="002A7A9D"/>
    <w:rsid w:val="002A7E84"/>
    <w:rsid w:val="002B012B"/>
    <w:rsid w:val="002B0B1C"/>
    <w:rsid w:val="002B0C3F"/>
    <w:rsid w:val="002B0EA5"/>
    <w:rsid w:val="002B111E"/>
    <w:rsid w:val="002B1620"/>
    <w:rsid w:val="002B193F"/>
    <w:rsid w:val="002B1EAF"/>
    <w:rsid w:val="002B2548"/>
    <w:rsid w:val="002B2901"/>
    <w:rsid w:val="002B2C78"/>
    <w:rsid w:val="002B2D6A"/>
    <w:rsid w:val="002B2D93"/>
    <w:rsid w:val="002B2E88"/>
    <w:rsid w:val="002B3336"/>
    <w:rsid w:val="002B35DA"/>
    <w:rsid w:val="002B409A"/>
    <w:rsid w:val="002B4203"/>
    <w:rsid w:val="002B45BF"/>
    <w:rsid w:val="002B476C"/>
    <w:rsid w:val="002B4B38"/>
    <w:rsid w:val="002B4B67"/>
    <w:rsid w:val="002B4C8F"/>
    <w:rsid w:val="002B508A"/>
    <w:rsid w:val="002B5886"/>
    <w:rsid w:val="002B5940"/>
    <w:rsid w:val="002B6024"/>
    <w:rsid w:val="002B6151"/>
    <w:rsid w:val="002B62B7"/>
    <w:rsid w:val="002B65DE"/>
    <w:rsid w:val="002B6B9D"/>
    <w:rsid w:val="002B72BC"/>
    <w:rsid w:val="002B749E"/>
    <w:rsid w:val="002B74A7"/>
    <w:rsid w:val="002B76B6"/>
    <w:rsid w:val="002C04FA"/>
    <w:rsid w:val="002C054E"/>
    <w:rsid w:val="002C061A"/>
    <w:rsid w:val="002C075E"/>
    <w:rsid w:val="002C0ED7"/>
    <w:rsid w:val="002C0EDA"/>
    <w:rsid w:val="002C0F99"/>
    <w:rsid w:val="002C19A3"/>
    <w:rsid w:val="002C19F4"/>
    <w:rsid w:val="002C1A83"/>
    <w:rsid w:val="002C2071"/>
    <w:rsid w:val="002C25B7"/>
    <w:rsid w:val="002C2C2F"/>
    <w:rsid w:val="002C2CFC"/>
    <w:rsid w:val="002C31B7"/>
    <w:rsid w:val="002C377B"/>
    <w:rsid w:val="002C38CF"/>
    <w:rsid w:val="002C3A8F"/>
    <w:rsid w:val="002C41EE"/>
    <w:rsid w:val="002C4558"/>
    <w:rsid w:val="002C4836"/>
    <w:rsid w:val="002C49B6"/>
    <w:rsid w:val="002C58CF"/>
    <w:rsid w:val="002C6122"/>
    <w:rsid w:val="002C61FC"/>
    <w:rsid w:val="002C62A7"/>
    <w:rsid w:val="002C6A62"/>
    <w:rsid w:val="002C6B89"/>
    <w:rsid w:val="002C770E"/>
    <w:rsid w:val="002C7FE0"/>
    <w:rsid w:val="002D00F6"/>
    <w:rsid w:val="002D012E"/>
    <w:rsid w:val="002D081F"/>
    <w:rsid w:val="002D0B6E"/>
    <w:rsid w:val="002D0C14"/>
    <w:rsid w:val="002D0D8A"/>
    <w:rsid w:val="002D136F"/>
    <w:rsid w:val="002D1A60"/>
    <w:rsid w:val="002D1B0A"/>
    <w:rsid w:val="002D1C10"/>
    <w:rsid w:val="002D231C"/>
    <w:rsid w:val="002D24FB"/>
    <w:rsid w:val="002D2BE6"/>
    <w:rsid w:val="002D2F0E"/>
    <w:rsid w:val="002D3747"/>
    <w:rsid w:val="002D3873"/>
    <w:rsid w:val="002D3D72"/>
    <w:rsid w:val="002D4084"/>
    <w:rsid w:val="002D44C1"/>
    <w:rsid w:val="002D44D2"/>
    <w:rsid w:val="002D4C94"/>
    <w:rsid w:val="002D534E"/>
    <w:rsid w:val="002D5682"/>
    <w:rsid w:val="002D5B4F"/>
    <w:rsid w:val="002D65AB"/>
    <w:rsid w:val="002D6A09"/>
    <w:rsid w:val="002D6CD7"/>
    <w:rsid w:val="002D6FB5"/>
    <w:rsid w:val="002D7192"/>
    <w:rsid w:val="002D7622"/>
    <w:rsid w:val="002D7F6E"/>
    <w:rsid w:val="002E0023"/>
    <w:rsid w:val="002E0EDA"/>
    <w:rsid w:val="002E110F"/>
    <w:rsid w:val="002E1258"/>
    <w:rsid w:val="002E1DD7"/>
    <w:rsid w:val="002E24A4"/>
    <w:rsid w:val="002E30AD"/>
    <w:rsid w:val="002E3617"/>
    <w:rsid w:val="002E3989"/>
    <w:rsid w:val="002E3ADE"/>
    <w:rsid w:val="002E3EEA"/>
    <w:rsid w:val="002E417F"/>
    <w:rsid w:val="002E4291"/>
    <w:rsid w:val="002E4B47"/>
    <w:rsid w:val="002E4BF9"/>
    <w:rsid w:val="002E5063"/>
    <w:rsid w:val="002E55FF"/>
    <w:rsid w:val="002E5F6C"/>
    <w:rsid w:val="002E6194"/>
    <w:rsid w:val="002E6577"/>
    <w:rsid w:val="002E6627"/>
    <w:rsid w:val="002E6757"/>
    <w:rsid w:val="002E6A30"/>
    <w:rsid w:val="002E6CDC"/>
    <w:rsid w:val="002E74BB"/>
    <w:rsid w:val="002E75F5"/>
    <w:rsid w:val="002E783F"/>
    <w:rsid w:val="002E7DA6"/>
    <w:rsid w:val="002F0ED3"/>
    <w:rsid w:val="002F1212"/>
    <w:rsid w:val="002F133D"/>
    <w:rsid w:val="002F134D"/>
    <w:rsid w:val="002F15B3"/>
    <w:rsid w:val="002F1D11"/>
    <w:rsid w:val="002F2091"/>
    <w:rsid w:val="002F21A4"/>
    <w:rsid w:val="002F24CA"/>
    <w:rsid w:val="002F2575"/>
    <w:rsid w:val="002F2C37"/>
    <w:rsid w:val="002F2DF6"/>
    <w:rsid w:val="002F3037"/>
    <w:rsid w:val="002F30D6"/>
    <w:rsid w:val="002F343C"/>
    <w:rsid w:val="002F3583"/>
    <w:rsid w:val="002F3585"/>
    <w:rsid w:val="002F383A"/>
    <w:rsid w:val="002F40A9"/>
    <w:rsid w:val="002F4141"/>
    <w:rsid w:val="002F46C3"/>
    <w:rsid w:val="002F4B2C"/>
    <w:rsid w:val="002F4BA4"/>
    <w:rsid w:val="002F5637"/>
    <w:rsid w:val="002F56FB"/>
    <w:rsid w:val="002F5993"/>
    <w:rsid w:val="002F5D7A"/>
    <w:rsid w:val="002F618A"/>
    <w:rsid w:val="002F61BE"/>
    <w:rsid w:val="002F68F1"/>
    <w:rsid w:val="002F6B7C"/>
    <w:rsid w:val="002F7A95"/>
    <w:rsid w:val="00300531"/>
    <w:rsid w:val="00300595"/>
    <w:rsid w:val="00300C4D"/>
    <w:rsid w:val="00301052"/>
    <w:rsid w:val="003013C1"/>
    <w:rsid w:val="003016A2"/>
    <w:rsid w:val="00301DCA"/>
    <w:rsid w:val="00301E12"/>
    <w:rsid w:val="003022C0"/>
    <w:rsid w:val="00302310"/>
    <w:rsid w:val="00302969"/>
    <w:rsid w:val="00302F0D"/>
    <w:rsid w:val="00302F8C"/>
    <w:rsid w:val="003033B2"/>
    <w:rsid w:val="0030382C"/>
    <w:rsid w:val="00303B06"/>
    <w:rsid w:val="00303C7C"/>
    <w:rsid w:val="00303FE3"/>
    <w:rsid w:val="0030441E"/>
    <w:rsid w:val="003047A3"/>
    <w:rsid w:val="0030523D"/>
    <w:rsid w:val="003055F1"/>
    <w:rsid w:val="00305C73"/>
    <w:rsid w:val="00306032"/>
    <w:rsid w:val="003063B8"/>
    <w:rsid w:val="00306B40"/>
    <w:rsid w:val="00306EF0"/>
    <w:rsid w:val="00307424"/>
    <w:rsid w:val="003077A9"/>
    <w:rsid w:val="00307914"/>
    <w:rsid w:val="00307C86"/>
    <w:rsid w:val="00307C8D"/>
    <w:rsid w:val="00307D72"/>
    <w:rsid w:val="0031035D"/>
    <w:rsid w:val="00310967"/>
    <w:rsid w:val="0031099A"/>
    <w:rsid w:val="003112ED"/>
    <w:rsid w:val="00311310"/>
    <w:rsid w:val="00311756"/>
    <w:rsid w:val="003117CA"/>
    <w:rsid w:val="003117F1"/>
    <w:rsid w:val="00311DB0"/>
    <w:rsid w:val="003128D3"/>
    <w:rsid w:val="00312B7A"/>
    <w:rsid w:val="00312CB3"/>
    <w:rsid w:val="00312E68"/>
    <w:rsid w:val="00312FDF"/>
    <w:rsid w:val="0031366A"/>
    <w:rsid w:val="00313E54"/>
    <w:rsid w:val="00313FD0"/>
    <w:rsid w:val="00314488"/>
    <w:rsid w:val="003147B3"/>
    <w:rsid w:val="00314D68"/>
    <w:rsid w:val="00314EDE"/>
    <w:rsid w:val="00315676"/>
    <w:rsid w:val="0031578A"/>
    <w:rsid w:val="00315ADC"/>
    <w:rsid w:val="003160E9"/>
    <w:rsid w:val="003168D4"/>
    <w:rsid w:val="00316A9F"/>
    <w:rsid w:val="00316B57"/>
    <w:rsid w:val="00316F60"/>
    <w:rsid w:val="00317B19"/>
    <w:rsid w:val="00317D6C"/>
    <w:rsid w:val="00320251"/>
    <w:rsid w:val="0032069B"/>
    <w:rsid w:val="00320A04"/>
    <w:rsid w:val="00320CA4"/>
    <w:rsid w:val="00321415"/>
    <w:rsid w:val="00321842"/>
    <w:rsid w:val="00321C79"/>
    <w:rsid w:val="00321E40"/>
    <w:rsid w:val="00322344"/>
    <w:rsid w:val="003224C4"/>
    <w:rsid w:val="0032254C"/>
    <w:rsid w:val="003228D4"/>
    <w:rsid w:val="00322955"/>
    <w:rsid w:val="00322A15"/>
    <w:rsid w:val="00322EDA"/>
    <w:rsid w:val="00323090"/>
    <w:rsid w:val="00323190"/>
    <w:rsid w:val="003235E9"/>
    <w:rsid w:val="0032370B"/>
    <w:rsid w:val="003239A3"/>
    <w:rsid w:val="00323DA8"/>
    <w:rsid w:val="00323DC1"/>
    <w:rsid w:val="00323DC3"/>
    <w:rsid w:val="003247F9"/>
    <w:rsid w:val="00324D9C"/>
    <w:rsid w:val="00324E45"/>
    <w:rsid w:val="0032525C"/>
    <w:rsid w:val="003252A9"/>
    <w:rsid w:val="003252AB"/>
    <w:rsid w:val="00325873"/>
    <w:rsid w:val="00325CF0"/>
    <w:rsid w:val="00325CFE"/>
    <w:rsid w:val="00325DF3"/>
    <w:rsid w:val="0032610D"/>
    <w:rsid w:val="00326B37"/>
    <w:rsid w:val="00326F56"/>
    <w:rsid w:val="00326FF8"/>
    <w:rsid w:val="0032711D"/>
    <w:rsid w:val="00327481"/>
    <w:rsid w:val="00327636"/>
    <w:rsid w:val="00327773"/>
    <w:rsid w:val="00327E6F"/>
    <w:rsid w:val="00330183"/>
    <w:rsid w:val="00330193"/>
    <w:rsid w:val="00330467"/>
    <w:rsid w:val="0033066C"/>
    <w:rsid w:val="00330726"/>
    <w:rsid w:val="003310BA"/>
    <w:rsid w:val="00331196"/>
    <w:rsid w:val="0033119B"/>
    <w:rsid w:val="0033122D"/>
    <w:rsid w:val="003312F3"/>
    <w:rsid w:val="00331636"/>
    <w:rsid w:val="00331D2F"/>
    <w:rsid w:val="00331DAB"/>
    <w:rsid w:val="00331EAD"/>
    <w:rsid w:val="00331ED2"/>
    <w:rsid w:val="0033278D"/>
    <w:rsid w:val="00333782"/>
    <w:rsid w:val="0033427E"/>
    <w:rsid w:val="00334512"/>
    <w:rsid w:val="003346D3"/>
    <w:rsid w:val="00334A30"/>
    <w:rsid w:val="00335055"/>
    <w:rsid w:val="0033506C"/>
    <w:rsid w:val="003352CE"/>
    <w:rsid w:val="00335B69"/>
    <w:rsid w:val="00335B8B"/>
    <w:rsid w:val="00336262"/>
    <w:rsid w:val="0033635A"/>
    <w:rsid w:val="00336C36"/>
    <w:rsid w:val="00336CD5"/>
    <w:rsid w:val="00336DFE"/>
    <w:rsid w:val="00336E8C"/>
    <w:rsid w:val="00337173"/>
    <w:rsid w:val="00337C2F"/>
    <w:rsid w:val="00337F3C"/>
    <w:rsid w:val="00340075"/>
    <w:rsid w:val="0034061E"/>
    <w:rsid w:val="00340715"/>
    <w:rsid w:val="00340A81"/>
    <w:rsid w:val="00340BAB"/>
    <w:rsid w:val="00340EE7"/>
    <w:rsid w:val="00341948"/>
    <w:rsid w:val="003425B1"/>
    <w:rsid w:val="00342F47"/>
    <w:rsid w:val="0034354C"/>
    <w:rsid w:val="0034369E"/>
    <w:rsid w:val="00343783"/>
    <w:rsid w:val="0034404C"/>
    <w:rsid w:val="00344916"/>
    <w:rsid w:val="00344E1F"/>
    <w:rsid w:val="003450E7"/>
    <w:rsid w:val="00345216"/>
    <w:rsid w:val="00345874"/>
    <w:rsid w:val="00345FBF"/>
    <w:rsid w:val="003460A7"/>
    <w:rsid w:val="00346226"/>
    <w:rsid w:val="0034662C"/>
    <w:rsid w:val="00346A5F"/>
    <w:rsid w:val="00347052"/>
    <w:rsid w:val="0034712E"/>
    <w:rsid w:val="00347744"/>
    <w:rsid w:val="003477C0"/>
    <w:rsid w:val="003477F7"/>
    <w:rsid w:val="00350D45"/>
    <w:rsid w:val="00350DAC"/>
    <w:rsid w:val="003510BA"/>
    <w:rsid w:val="0035135F"/>
    <w:rsid w:val="00351DE5"/>
    <w:rsid w:val="00352A77"/>
    <w:rsid w:val="00352CAC"/>
    <w:rsid w:val="003530CC"/>
    <w:rsid w:val="00353BA6"/>
    <w:rsid w:val="00354352"/>
    <w:rsid w:val="00354A94"/>
    <w:rsid w:val="00354B3B"/>
    <w:rsid w:val="00354CE7"/>
    <w:rsid w:val="003550A0"/>
    <w:rsid w:val="00355454"/>
    <w:rsid w:val="003555C5"/>
    <w:rsid w:val="00355A66"/>
    <w:rsid w:val="00355E64"/>
    <w:rsid w:val="00355FF7"/>
    <w:rsid w:val="003566D5"/>
    <w:rsid w:val="00356820"/>
    <w:rsid w:val="00356867"/>
    <w:rsid w:val="00356A4E"/>
    <w:rsid w:val="00356B34"/>
    <w:rsid w:val="00357B08"/>
    <w:rsid w:val="00357E3A"/>
    <w:rsid w:val="00360314"/>
    <w:rsid w:val="00360B39"/>
    <w:rsid w:val="00360D2F"/>
    <w:rsid w:val="00360FF4"/>
    <w:rsid w:val="0036111A"/>
    <w:rsid w:val="0036137A"/>
    <w:rsid w:val="0036139B"/>
    <w:rsid w:val="00361D74"/>
    <w:rsid w:val="00361E41"/>
    <w:rsid w:val="0036275E"/>
    <w:rsid w:val="00362E73"/>
    <w:rsid w:val="00362EC8"/>
    <w:rsid w:val="00363054"/>
    <w:rsid w:val="00363946"/>
    <w:rsid w:val="00363B0A"/>
    <w:rsid w:val="003641D2"/>
    <w:rsid w:val="003645A2"/>
    <w:rsid w:val="00364625"/>
    <w:rsid w:val="00364A59"/>
    <w:rsid w:val="00364E24"/>
    <w:rsid w:val="003651EB"/>
    <w:rsid w:val="003653F7"/>
    <w:rsid w:val="003653F8"/>
    <w:rsid w:val="0036548F"/>
    <w:rsid w:val="0036596E"/>
    <w:rsid w:val="003659D1"/>
    <w:rsid w:val="00365A35"/>
    <w:rsid w:val="00365E0B"/>
    <w:rsid w:val="0036643C"/>
    <w:rsid w:val="00366825"/>
    <w:rsid w:val="00366990"/>
    <w:rsid w:val="00366BD7"/>
    <w:rsid w:val="0036755F"/>
    <w:rsid w:val="00367953"/>
    <w:rsid w:val="00367E12"/>
    <w:rsid w:val="00367FE7"/>
    <w:rsid w:val="0037019F"/>
    <w:rsid w:val="003701AE"/>
    <w:rsid w:val="003705A0"/>
    <w:rsid w:val="00370655"/>
    <w:rsid w:val="003713DB"/>
    <w:rsid w:val="00371450"/>
    <w:rsid w:val="00371761"/>
    <w:rsid w:val="00371BD6"/>
    <w:rsid w:val="00371EDA"/>
    <w:rsid w:val="0037213F"/>
    <w:rsid w:val="00372246"/>
    <w:rsid w:val="00372574"/>
    <w:rsid w:val="0037263C"/>
    <w:rsid w:val="00372B02"/>
    <w:rsid w:val="00372E13"/>
    <w:rsid w:val="003732E1"/>
    <w:rsid w:val="0037370C"/>
    <w:rsid w:val="003739A5"/>
    <w:rsid w:val="0037486B"/>
    <w:rsid w:val="00374CE8"/>
    <w:rsid w:val="00374E3E"/>
    <w:rsid w:val="0037515E"/>
    <w:rsid w:val="00375162"/>
    <w:rsid w:val="00375245"/>
    <w:rsid w:val="00375474"/>
    <w:rsid w:val="003754CE"/>
    <w:rsid w:val="0037590E"/>
    <w:rsid w:val="00375CA2"/>
    <w:rsid w:val="00375DFD"/>
    <w:rsid w:val="00375EA2"/>
    <w:rsid w:val="00376800"/>
    <w:rsid w:val="0037693A"/>
    <w:rsid w:val="00376F75"/>
    <w:rsid w:val="00377910"/>
    <w:rsid w:val="00377A13"/>
    <w:rsid w:val="0038022A"/>
    <w:rsid w:val="003803F1"/>
    <w:rsid w:val="0038043B"/>
    <w:rsid w:val="003804DE"/>
    <w:rsid w:val="00380A54"/>
    <w:rsid w:val="00380CCC"/>
    <w:rsid w:val="00380EB5"/>
    <w:rsid w:val="003818FD"/>
    <w:rsid w:val="00381C25"/>
    <w:rsid w:val="0038218E"/>
    <w:rsid w:val="0038261E"/>
    <w:rsid w:val="00382800"/>
    <w:rsid w:val="00382B1E"/>
    <w:rsid w:val="00382CC7"/>
    <w:rsid w:val="0038314F"/>
    <w:rsid w:val="003833AE"/>
    <w:rsid w:val="00383A2A"/>
    <w:rsid w:val="00383AAA"/>
    <w:rsid w:val="00384077"/>
    <w:rsid w:val="003841D1"/>
    <w:rsid w:val="003843C8"/>
    <w:rsid w:val="003844DE"/>
    <w:rsid w:val="00384A12"/>
    <w:rsid w:val="00384A2A"/>
    <w:rsid w:val="00385055"/>
    <w:rsid w:val="0038518B"/>
    <w:rsid w:val="003851BB"/>
    <w:rsid w:val="003857F0"/>
    <w:rsid w:val="00386F3E"/>
    <w:rsid w:val="003870AD"/>
    <w:rsid w:val="003876A3"/>
    <w:rsid w:val="00387D6C"/>
    <w:rsid w:val="0039012F"/>
    <w:rsid w:val="003901A4"/>
    <w:rsid w:val="003905BD"/>
    <w:rsid w:val="0039083F"/>
    <w:rsid w:val="00390AEA"/>
    <w:rsid w:val="00390E71"/>
    <w:rsid w:val="00391F11"/>
    <w:rsid w:val="00392D09"/>
    <w:rsid w:val="00393281"/>
    <w:rsid w:val="0039357B"/>
    <w:rsid w:val="0039386A"/>
    <w:rsid w:val="003939D4"/>
    <w:rsid w:val="00393A84"/>
    <w:rsid w:val="00393BDA"/>
    <w:rsid w:val="00393CA6"/>
    <w:rsid w:val="0039419E"/>
    <w:rsid w:val="003941C8"/>
    <w:rsid w:val="0039439B"/>
    <w:rsid w:val="003949A4"/>
    <w:rsid w:val="003953B5"/>
    <w:rsid w:val="00395547"/>
    <w:rsid w:val="00395874"/>
    <w:rsid w:val="00395E19"/>
    <w:rsid w:val="00396A3E"/>
    <w:rsid w:val="00396B32"/>
    <w:rsid w:val="00396F3D"/>
    <w:rsid w:val="00396F64"/>
    <w:rsid w:val="0039728D"/>
    <w:rsid w:val="00397D1E"/>
    <w:rsid w:val="00397DF5"/>
    <w:rsid w:val="00397E5A"/>
    <w:rsid w:val="00397F02"/>
    <w:rsid w:val="003A0125"/>
    <w:rsid w:val="003A02A7"/>
    <w:rsid w:val="003A0337"/>
    <w:rsid w:val="003A04C1"/>
    <w:rsid w:val="003A0906"/>
    <w:rsid w:val="003A0FA9"/>
    <w:rsid w:val="003A11AC"/>
    <w:rsid w:val="003A129D"/>
    <w:rsid w:val="003A14F2"/>
    <w:rsid w:val="003A189A"/>
    <w:rsid w:val="003A1C7D"/>
    <w:rsid w:val="003A1C85"/>
    <w:rsid w:val="003A2428"/>
    <w:rsid w:val="003A25B1"/>
    <w:rsid w:val="003A297B"/>
    <w:rsid w:val="003A2A80"/>
    <w:rsid w:val="003A2DDB"/>
    <w:rsid w:val="003A2E72"/>
    <w:rsid w:val="003A36C7"/>
    <w:rsid w:val="003A37B2"/>
    <w:rsid w:val="003A38D0"/>
    <w:rsid w:val="003A3A6F"/>
    <w:rsid w:val="003A3C62"/>
    <w:rsid w:val="003A3CAB"/>
    <w:rsid w:val="003A3EC5"/>
    <w:rsid w:val="003A40A6"/>
    <w:rsid w:val="003A427C"/>
    <w:rsid w:val="003A42DB"/>
    <w:rsid w:val="003A45E0"/>
    <w:rsid w:val="003A4650"/>
    <w:rsid w:val="003A4831"/>
    <w:rsid w:val="003A4EC1"/>
    <w:rsid w:val="003A54B5"/>
    <w:rsid w:val="003A54B8"/>
    <w:rsid w:val="003A57B6"/>
    <w:rsid w:val="003A59DB"/>
    <w:rsid w:val="003A5D31"/>
    <w:rsid w:val="003A5F17"/>
    <w:rsid w:val="003A6132"/>
    <w:rsid w:val="003A6596"/>
    <w:rsid w:val="003A679A"/>
    <w:rsid w:val="003A6E18"/>
    <w:rsid w:val="003A7082"/>
    <w:rsid w:val="003A718F"/>
    <w:rsid w:val="003A73D0"/>
    <w:rsid w:val="003A73DF"/>
    <w:rsid w:val="003A743A"/>
    <w:rsid w:val="003A74DD"/>
    <w:rsid w:val="003A74E7"/>
    <w:rsid w:val="003A7598"/>
    <w:rsid w:val="003A7650"/>
    <w:rsid w:val="003A77AE"/>
    <w:rsid w:val="003A786B"/>
    <w:rsid w:val="003A7896"/>
    <w:rsid w:val="003A7B00"/>
    <w:rsid w:val="003A7C8E"/>
    <w:rsid w:val="003A7FE2"/>
    <w:rsid w:val="003B0588"/>
    <w:rsid w:val="003B0BFE"/>
    <w:rsid w:val="003B0FAC"/>
    <w:rsid w:val="003B118C"/>
    <w:rsid w:val="003B1701"/>
    <w:rsid w:val="003B1822"/>
    <w:rsid w:val="003B197E"/>
    <w:rsid w:val="003B19FA"/>
    <w:rsid w:val="003B1D4E"/>
    <w:rsid w:val="003B20C3"/>
    <w:rsid w:val="003B212C"/>
    <w:rsid w:val="003B2384"/>
    <w:rsid w:val="003B276E"/>
    <w:rsid w:val="003B29B4"/>
    <w:rsid w:val="003B2CE1"/>
    <w:rsid w:val="003B2D05"/>
    <w:rsid w:val="003B2D1C"/>
    <w:rsid w:val="003B3E76"/>
    <w:rsid w:val="003B45CF"/>
    <w:rsid w:val="003B47F8"/>
    <w:rsid w:val="003B4815"/>
    <w:rsid w:val="003B4D88"/>
    <w:rsid w:val="003B51E3"/>
    <w:rsid w:val="003B5912"/>
    <w:rsid w:val="003B5F54"/>
    <w:rsid w:val="003B5FD3"/>
    <w:rsid w:val="003B6242"/>
    <w:rsid w:val="003B63EF"/>
    <w:rsid w:val="003B68ED"/>
    <w:rsid w:val="003B6B4B"/>
    <w:rsid w:val="003B6E12"/>
    <w:rsid w:val="003B706A"/>
    <w:rsid w:val="003B772F"/>
    <w:rsid w:val="003B7BE8"/>
    <w:rsid w:val="003C0093"/>
    <w:rsid w:val="003C06AE"/>
    <w:rsid w:val="003C0CB8"/>
    <w:rsid w:val="003C0CD1"/>
    <w:rsid w:val="003C1341"/>
    <w:rsid w:val="003C1762"/>
    <w:rsid w:val="003C19B3"/>
    <w:rsid w:val="003C1C58"/>
    <w:rsid w:val="003C1EFF"/>
    <w:rsid w:val="003C2174"/>
    <w:rsid w:val="003C2223"/>
    <w:rsid w:val="003C2742"/>
    <w:rsid w:val="003C2B44"/>
    <w:rsid w:val="003C2D07"/>
    <w:rsid w:val="003C2F6C"/>
    <w:rsid w:val="003C313E"/>
    <w:rsid w:val="003C31AE"/>
    <w:rsid w:val="003C3531"/>
    <w:rsid w:val="003C38F8"/>
    <w:rsid w:val="003C3CA8"/>
    <w:rsid w:val="003C3CAD"/>
    <w:rsid w:val="003C3D16"/>
    <w:rsid w:val="003C4002"/>
    <w:rsid w:val="003C45F3"/>
    <w:rsid w:val="003C4AF5"/>
    <w:rsid w:val="003C4E8E"/>
    <w:rsid w:val="003C5566"/>
    <w:rsid w:val="003C5681"/>
    <w:rsid w:val="003C57F6"/>
    <w:rsid w:val="003C595C"/>
    <w:rsid w:val="003C5A51"/>
    <w:rsid w:val="003C6436"/>
    <w:rsid w:val="003C6470"/>
    <w:rsid w:val="003C65CA"/>
    <w:rsid w:val="003C68F3"/>
    <w:rsid w:val="003C6951"/>
    <w:rsid w:val="003C6955"/>
    <w:rsid w:val="003C6FD1"/>
    <w:rsid w:val="003C7153"/>
    <w:rsid w:val="003C71C9"/>
    <w:rsid w:val="003C7548"/>
    <w:rsid w:val="003C7922"/>
    <w:rsid w:val="003C7B2F"/>
    <w:rsid w:val="003C7BE3"/>
    <w:rsid w:val="003D05E9"/>
    <w:rsid w:val="003D06C6"/>
    <w:rsid w:val="003D0998"/>
    <w:rsid w:val="003D0D14"/>
    <w:rsid w:val="003D0D33"/>
    <w:rsid w:val="003D101A"/>
    <w:rsid w:val="003D102E"/>
    <w:rsid w:val="003D104A"/>
    <w:rsid w:val="003D116B"/>
    <w:rsid w:val="003D19E3"/>
    <w:rsid w:val="003D29BB"/>
    <w:rsid w:val="003D2AEE"/>
    <w:rsid w:val="003D2C9D"/>
    <w:rsid w:val="003D2E9D"/>
    <w:rsid w:val="003D3329"/>
    <w:rsid w:val="003D33CE"/>
    <w:rsid w:val="003D386B"/>
    <w:rsid w:val="003D3A4A"/>
    <w:rsid w:val="003D3D84"/>
    <w:rsid w:val="003D3FBC"/>
    <w:rsid w:val="003D406F"/>
    <w:rsid w:val="003D412E"/>
    <w:rsid w:val="003D430B"/>
    <w:rsid w:val="003D439B"/>
    <w:rsid w:val="003D43D3"/>
    <w:rsid w:val="003D4546"/>
    <w:rsid w:val="003D45D0"/>
    <w:rsid w:val="003D4851"/>
    <w:rsid w:val="003D51A5"/>
    <w:rsid w:val="003D564F"/>
    <w:rsid w:val="003D5DAF"/>
    <w:rsid w:val="003D6741"/>
    <w:rsid w:val="003D67F4"/>
    <w:rsid w:val="003D6F6D"/>
    <w:rsid w:val="003D707D"/>
    <w:rsid w:val="003D752B"/>
    <w:rsid w:val="003D7FF0"/>
    <w:rsid w:val="003E0051"/>
    <w:rsid w:val="003E00D6"/>
    <w:rsid w:val="003E0506"/>
    <w:rsid w:val="003E0CF7"/>
    <w:rsid w:val="003E1018"/>
    <w:rsid w:val="003E12C9"/>
    <w:rsid w:val="003E1493"/>
    <w:rsid w:val="003E153E"/>
    <w:rsid w:val="003E1752"/>
    <w:rsid w:val="003E1CF7"/>
    <w:rsid w:val="003E2CD7"/>
    <w:rsid w:val="003E2D73"/>
    <w:rsid w:val="003E2E08"/>
    <w:rsid w:val="003E2F27"/>
    <w:rsid w:val="003E2F68"/>
    <w:rsid w:val="003E2FBE"/>
    <w:rsid w:val="003E3550"/>
    <w:rsid w:val="003E3A14"/>
    <w:rsid w:val="003E3E55"/>
    <w:rsid w:val="003E3EF9"/>
    <w:rsid w:val="003E42C6"/>
    <w:rsid w:val="003E468A"/>
    <w:rsid w:val="003E479A"/>
    <w:rsid w:val="003E619E"/>
    <w:rsid w:val="003E63AA"/>
    <w:rsid w:val="003E6492"/>
    <w:rsid w:val="003E6585"/>
    <w:rsid w:val="003E65AA"/>
    <w:rsid w:val="003E679D"/>
    <w:rsid w:val="003E6C12"/>
    <w:rsid w:val="003E6F84"/>
    <w:rsid w:val="003E76EF"/>
    <w:rsid w:val="003E7AB2"/>
    <w:rsid w:val="003E7BC1"/>
    <w:rsid w:val="003E7E77"/>
    <w:rsid w:val="003F0033"/>
    <w:rsid w:val="003F0475"/>
    <w:rsid w:val="003F0788"/>
    <w:rsid w:val="003F0AC5"/>
    <w:rsid w:val="003F0BBC"/>
    <w:rsid w:val="003F0EF2"/>
    <w:rsid w:val="003F2706"/>
    <w:rsid w:val="003F2F4E"/>
    <w:rsid w:val="003F3513"/>
    <w:rsid w:val="003F3632"/>
    <w:rsid w:val="003F381E"/>
    <w:rsid w:val="003F3D46"/>
    <w:rsid w:val="003F400C"/>
    <w:rsid w:val="003F4318"/>
    <w:rsid w:val="003F46AB"/>
    <w:rsid w:val="003F47FC"/>
    <w:rsid w:val="003F4818"/>
    <w:rsid w:val="003F4FD9"/>
    <w:rsid w:val="003F542E"/>
    <w:rsid w:val="003F5C33"/>
    <w:rsid w:val="003F61C9"/>
    <w:rsid w:val="003F6249"/>
    <w:rsid w:val="003F6A8B"/>
    <w:rsid w:val="003F6B49"/>
    <w:rsid w:val="003F6BDD"/>
    <w:rsid w:val="003F7498"/>
    <w:rsid w:val="003F7669"/>
    <w:rsid w:val="003F7A00"/>
    <w:rsid w:val="003F7F87"/>
    <w:rsid w:val="00400A0B"/>
    <w:rsid w:val="00400B7B"/>
    <w:rsid w:val="00400D2D"/>
    <w:rsid w:val="00400D30"/>
    <w:rsid w:val="004011DB"/>
    <w:rsid w:val="004012DE"/>
    <w:rsid w:val="00401385"/>
    <w:rsid w:val="00401BB9"/>
    <w:rsid w:val="00401EDF"/>
    <w:rsid w:val="00402285"/>
    <w:rsid w:val="00402F2E"/>
    <w:rsid w:val="004032ED"/>
    <w:rsid w:val="00403630"/>
    <w:rsid w:val="00403644"/>
    <w:rsid w:val="00403C22"/>
    <w:rsid w:val="00404169"/>
    <w:rsid w:val="00404309"/>
    <w:rsid w:val="004047F2"/>
    <w:rsid w:val="004055CC"/>
    <w:rsid w:val="00405619"/>
    <w:rsid w:val="0040562A"/>
    <w:rsid w:val="00405F61"/>
    <w:rsid w:val="00406559"/>
    <w:rsid w:val="00406CC0"/>
    <w:rsid w:val="00407DDC"/>
    <w:rsid w:val="00410491"/>
    <w:rsid w:val="00410539"/>
    <w:rsid w:val="0041083E"/>
    <w:rsid w:val="0041191D"/>
    <w:rsid w:val="00411C0C"/>
    <w:rsid w:val="00411D4D"/>
    <w:rsid w:val="004120F1"/>
    <w:rsid w:val="004121F2"/>
    <w:rsid w:val="00412374"/>
    <w:rsid w:val="00412D56"/>
    <w:rsid w:val="00412F7A"/>
    <w:rsid w:val="00412FAA"/>
    <w:rsid w:val="0041333C"/>
    <w:rsid w:val="00413B34"/>
    <w:rsid w:val="00413EBA"/>
    <w:rsid w:val="00414A70"/>
    <w:rsid w:val="00414C39"/>
    <w:rsid w:val="00414E5C"/>
    <w:rsid w:val="00415B14"/>
    <w:rsid w:val="00415B6B"/>
    <w:rsid w:val="00415D07"/>
    <w:rsid w:val="00416456"/>
    <w:rsid w:val="0041645A"/>
    <w:rsid w:val="0041654D"/>
    <w:rsid w:val="004166E4"/>
    <w:rsid w:val="004169B3"/>
    <w:rsid w:val="00416A15"/>
    <w:rsid w:val="004170A9"/>
    <w:rsid w:val="00417199"/>
    <w:rsid w:val="004171A2"/>
    <w:rsid w:val="004176DC"/>
    <w:rsid w:val="00417CDE"/>
    <w:rsid w:val="00417D51"/>
    <w:rsid w:val="004205D3"/>
    <w:rsid w:val="00420FD1"/>
    <w:rsid w:val="00420FFE"/>
    <w:rsid w:val="004210B0"/>
    <w:rsid w:val="00421609"/>
    <w:rsid w:val="00421CFE"/>
    <w:rsid w:val="0042279F"/>
    <w:rsid w:val="0042286A"/>
    <w:rsid w:val="004228FB"/>
    <w:rsid w:val="00422A9A"/>
    <w:rsid w:val="00422E2F"/>
    <w:rsid w:val="004232F2"/>
    <w:rsid w:val="004233BD"/>
    <w:rsid w:val="00423657"/>
    <w:rsid w:val="00423708"/>
    <w:rsid w:val="004243AC"/>
    <w:rsid w:val="00424D3C"/>
    <w:rsid w:val="00424DD4"/>
    <w:rsid w:val="00425960"/>
    <w:rsid w:val="00425B19"/>
    <w:rsid w:val="00425CB7"/>
    <w:rsid w:val="00425F5B"/>
    <w:rsid w:val="00426048"/>
    <w:rsid w:val="0042634F"/>
    <w:rsid w:val="00426394"/>
    <w:rsid w:val="00426CD1"/>
    <w:rsid w:val="00426E2B"/>
    <w:rsid w:val="00426F0B"/>
    <w:rsid w:val="00427236"/>
    <w:rsid w:val="0042737E"/>
    <w:rsid w:val="0042747C"/>
    <w:rsid w:val="0042748E"/>
    <w:rsid w:val="004278B2"/>
    <w:rsid w:val="00427945"/>
    <w:rsid w:val="00427BA1"/>
    <w:rsid w:val="00427D16"/>
    <w:rsid w:val="004305B2"/>
    <w:rsid w:val="004306D2"/>
    <w:rsid w:val="00430836"/>
    <w:rsid w:val="00430A38"/>
    <w:rsid w:val="004312EB"/>
    <w:rsid w:val="00431584"/>
    <w:rsid w:val="00431B49"/>
    <w:rsid w:val="00432087"/>
    <w:rsid w:val="004321BC"/>
    <w:rsid w:val="00432370"/>
    <w:rsid w:val="004326BC"/>
    <w:rsid w:val="00432829"/>
    <w:rsid w:val="00432B4C"/>
    <w:rsid w:val="00433587"/>
    <w:rsid w:val="004335F5"/>
    <w:rsid w:val="00433D60"/>
    <w:rsid w:val="00436133"/>
    <w:rsid w:val="00436CB9"/>
    <w:rsid w:val="00437029"/>
    <w:rsid w:val="00437186"/>
    <w:rsid w:val="0043741F"/>
    <w:rsid w:val="004375AA"/>
    <w:rsid w:val="004377FE"/>
    <w:rsid w:val="00437C08"/>
    <w:rsid w:val="004401A5"/>
    <w:rsid w:val="00440323"/>
    <w:rsid w:val="00440E38"/>
    <w:rsid w:val="00441460"/>
    <w:rsid w:val="00441959"/>
    <w:rsid w:val="00441C3A"/>
    <w:rsid w:val="004422A4"/>
    <w:rsid w:val="00442773"/>
    <w:rsid w:val="00442EE1"/>
    <w:rsid w:val="004438AB"/>
    <w:rsid w:val="00444009"/>
    <w:rsid w:val="00444136"/>
    <w:rsid w:val="00444309"/>
    <w:rsid w:val="0044468E"/>
    <w:rsid w:val="0044470C"/>
    <w:rsid w:val="004448DC"/>
    <w:rsid w:val="00444F0E"/>
    <w:rsid w:val="004451CC"/>
    <w:rsid w:val="00445301"/>
    <w:rsid w:val="0044531E"/>
    <w:rsid w:val="004457C7"/>
    <w:rsid w:val="00445DE0"/>
    <w:rsid w:val="00446138"/>
    <w:rsid w:val="00446C5D"/>
    <w:rsid w:val="00447222"/>
    <w:rsid w:val="004472A2"/>
    <w:rsid w:val="004476F2"/>
    <w:rsid w:val="0044788D"/>
    <w:rsid w:val="00447918"/>
    <w:rsid w:val="00450F71"/>
    <w:rsid w:val="00451211"/>
    <w:rsid w:val="00451FB5"/>
    <w:rsid w:val="004526BD"/>
    <w:rsid w:val="00452CFC"/>
    <w:rsid w:val="00452F2B"/>
    <w:rsid w:val="00453550"/>
    <w:rsid w:val="00453728"/>
    <w:rsid w:val="00453D2F"/>
    <w:rsid w:val="00454359"/>
    <w:rsid w:val="004546AE"/>
    <w:rsid w:val="00454C69"/>
    <w:rsid w:val="00454FB1"/>
    <w:rsid w:val="00455B74"/>
    <w:rsid w:val="00455CEC"/>
    <w:rsid w:val="00456348"/>
    <w:rsid w:val="0045666E"/>
    <w:rsid w:val="0045678F"/>
    <w:rsid w:val="00456E1E"/>
    <w:rsid w:val="00457349"/>
    <w:rsid w:val="004573F0"/>
    <w:rsid w:val="004575AD"/>
    <w:rsid w:val="004576B5"/>
    <w:rsid w:val="00457919"/>
    <w:rsid w:val="00457A10"/>
    <w:rsid w:val="00457BDD"/>
    <w:rsid w:val="00457C5B"/>
    <w:rsid w:val="00457C83"/>
    <w:rsid w:val="00457D43"/>
    <w:rsid w:val="00457DBB"/>
    <w:rsid w:val="004601AE"/>
    <w:rsid w:val="00460616"/>
    <w:rsid w:val="004606BF"/>
    <w:rsid w:val="004607EB"/>
    <w:rsid w:val="004608A0"/>
    <w:rsid w:val="00460C28"/>
    <w:rsid w:val="00460F10"/>
    <w:rsid w:val="00461265"/>
    <w:rsid w:val="00461DAF"/>
    <w:rsid w:val="00461F71"/>
    <w:rsid w:val="00462189"/>
    <w:rsid w:val="0046237A"/>
    <w:rsid w:val="004624E6"/>
    <w:rsid w:val="00462576"/>
    <w:rsid w:val="004625B9"/>
    <w:rsid w:val="00462621"/>
    <w:rsid w:val="004627E8"/>
    <w:rsid w:val="00462FD7"/>
    <w:rsid w:val="00463433"/>
    <w:rsid w:val="004634C1"/>
    <w:rsid w:val="00463808"/>
    <w:rsid w:val="004638F5"/>
    <w:rsid w:val="00463EB5"/>
    <w:rsid w:val="00464356"/>
    <w:rsid w:val="004643EE"/>
    <w:rsid w:val="00464447"/>
    <w:rsid w:val="0046480E"/>
    <w:rsid w:val="00464A2C"/>
    <w:rsid w:val="00464DA2"/>
    <w:rsid w:val="00464F1B"/>
    <w:rsid w:val="00465E73"/>
    <w:rsid w:val="004669B2"/>
    <w:rsid w:val="00466B09"/>
    <w:rsid w:val="00466D61"/>
    <w:rsid w:val="004672C0"/>
    <w:rsid w:val="004673D6"/>
    <w:rsid w:val="004675F0"/>
    <w:rsid w:val="00467664"/>
    <w:rsid w:val="004676B1"/>
    <w:rsid w:val="004676B2"/>
    <w:rsid w:val="004677DE"/>
    <w:rsid w:val="00467C86"/>
    <w:rsid w:val="00470357"/>
    <w:rsid w:val="004703B0"/>
    <w:rsid w:val="0047159E"/>
    <w:rsid w:val="00471804"/>
    <w:rsid w:val="00471A7E"/>
    <w:rsid w:val="00471CAA"/>
    <w:rsid w:val="00471D51"/>
    <w:rsid w:val="00471F24"/>
    <w:rsid w:val="00472D5A"/>
    <w:rsid w:val="00472DCB"/>
    <w:rsid w:val="00473898"/>
    <w:rsid w:val="00473921"/>
    <w:rsid w:val="00474013"/>
    <w:rsid w:val="004741F7"/>
    <w:rsid w:val="00474289"/>
    <w:rsid w:val="0047429E"/>
    <w:rsid w:val="00474603"/>
    <w:rsid w:val="00474617"/>
    <w:rsid w:val="00474D82"/>
    <w:rsid w:val="00475231"/>
    <w:rsid w:val="004757C0"/>
    <w:rsid w:val="004761F3"/>
    <w:rsid w:val="0047654B"/>
    <w:rsid w:val="004766DF"/>
    <w:rsid w:val="00476BDB"/>
    <w:rsid w:val="00476E2A"/>
    <w:rsid w:val="00477176"/>
    <w:rsid w:val="004772AE"/>
    <w:rsid w:val="00477A91"/>
    <w:rsid w:val="00477CC5"/>
    <w:rsid w:val="00480237"/>
    <w:rsid w:val="004804F3"/>
    <w:rsid w:val="00480A2F"/>
    <w:rsid w:val="00481026"/>
    <w:rsid w:val="004815BE"/>
    <w:rsid w:val="004816BE"/>
    <w:rsid w:val="00481A69"/>
    <w:rsid w:val="00481B48"/>
    <w:rsid w:val="00481C70"/>
    <w:rsid w:val="00481E53"/>
    <w:rsid w:val="00481EED"/>
    <w:rsid w:val="004827B4"/>
    <w:rsid w:val="00482B31"/>
    <w:rsid w:val="0048303D"/>
    <w:rsid w:val="00483155"/>
    <w:rsid w:val="00483554"/>
    <w:rsid w:val="004835CB"/>
    <w:rsid w:val="00483B94"/>
    <w:rsid w:val="00483CC8"/>
    <w:rsid w:val="004840B8"/>
    <w:rsid w:val="00484195"/>
    <w:rsid w:val="00484730"/>
    <w:rsid w:val="004848E2"/>
    <w:rsid w:val="004849C1"/>
    <w:rsid w:val="00484BA0"/>
    <w:rsid w:val="00485025"/>
    <w:rsid w:val="004850D3"/>
    <w:rsid w:val="00485300"/>
    <w:rsid w:val="00485B49"/>
    <w:rsid w:val="00485B63"/>
    <w:rsid w:val="00485B8F"/>
    <w:rsid w:val="00485D43"/>
    <w:rsid w:val="004864C2"/>
    <w:rsid w:val="00486966"/>
    <w:rsid w:val="0048699B"/>
    <w:rsid w:val="00486DDB"/>
    <w:rsid w:val="00486F48"/>
    <w:rsid w:val="0048735A"/>
    <w:rsid w:val="00487432"/>
    <w:rsid w:val="00487666"/>
    <w:rsid w:val="00490364"/>
    <w:rsid w:val="004903FF"/>
    <w:rsid w:val="004907EB"/>
    <w:rsid w:val="00490813"/>
    <w:rsid w:val="00490F73"/>
    <w:rsid w:val="00491896"/>
    <w:rsid w:val="004918D8"/>
    <w:rsid w:val="004923AF"/>
    <w:rsid w:val="004925F4"/>
    <w:rsid w:val="00492C13"/>
    <w:rsid w:val="00492F1D"/>
    <w:rsid w:val="00492FB8"/>
    <w:rsid w:val="004931F2"/>
    <w:rsid w:val="004932B0"/>
    <w:rsid w:val="00493971"/>
    <w:rsid w:val="0049418F"/>
    <w:rsid w:val="0049486F"/>
    <w:rsid w:val="0049490A"/>
    <w:rsid w:val="004949E5"/>
    <w:rsid w:val="00494B49"/>
    <w:rsid w:val="00494D91"/>
    <w:rsid w:val="00494E04"/>
    <w:rsid w:val="00495067"/>
    <w:rsid w:val="00495A89"/>
    <w:rsid w:val="004961C0"/>
    <w:rsid w:val="004961DB"/>
    <w:rsid w:val="0049652B"/>
    <w:rsid w:val="0049655E"/>
    <w:rsid w:val="00496786"/>
    <w:rsid w:val="00496855"/>
    <w:rsid w:val="00496B4B"/>
    <w:rsid w:val="00496C57"/>
    <w:rsid w:val="00496FEE"/>
    <w:rsid w:val="0049718F"/>
    <w:rsid w:val="00497353"/>
    <w:rsid w:val="0049745B"/>
    <w:rsid w:val="004974D9"/>
    <w:rsid w:val="0049774F"/>
    <w:rsid w:val="00497900"/>
    <w:rsid w:val="004979BB"/>
    <w:rsid w:val="00497CBE"/>
    <w:rsid w:val="00497D2D"/>
    <w:rsid w:val="004A00F1"/>
    <w:rsid w:val="004A00F3"/>
    <w:rsid w:val="004A035B"/>
    <w:rsid w:val="004A0A90"/>
    <w:rsid w:val="004A0E05"/>
    <w:rsid w:val="004A12C3"/>
    <w:rsid w:val="004A17F8"/>
    <w:rsid w:val="004A1A56"/>
    <w:rsid w:val="004A1D7C"/>
    <w:rsid w:val="004A2600"/>
    <w:rsid w:val="004A260D"/>
    <w:rsid w:val="004A2AE2"/>
    <w:rsid w:val="004A2E8B"/>
    <w:rsid w:val="004A3B4B"/>
    <w:rsid w:val="004A3E03"/>
    <w:rsid w:val="004A3EE3"/>
    <w:rsid w:val="004A430E"/>
    <w:rsid w:val="004A435A"/>
    <w:rsid w:val="004A4620"/>
    <w:rsid w:val="004A47BE"/>
    <w:rsid w:val="004A48E5"/>
    <w:rsid w:val="004A49AE"/>
    <w:rsid w:val="004A4CBF"/>
    <w:rsid w:val="004A5058"/>
    <w:rsid w:val="004A5151"/>
    <w:rsid w:val="004A6006"/>
    <w:rsid w:val="004A61DE"/>
    <w:rsid w:val="004A634C"/>
    <w:rsid w:val="004A6479"/>
    <w:rsid w:val="004A6782"/>
    <w:rsid w:val="004A6A9A"/>
    <w:rsid w:val="004A7413"/>
    <w:rsid w:val="004A74A9"/>
    <w:rsid w:val="004A768D"/>
    <w:rsid w:val="004A7761"/>
    <w:rsid w:val="004A78DE"/>
    <w:rsid w:val="004A78F3"/>
    <w:rsid w:val="004A7FF2"/>
    <w:rsid w:val="004B08A3"/>
    <w:rsid w:val="004B09D8"/>
    <w:rsid w:val="004B0B99"/>
    <w:rsid w:val="004B0ECA"/>
    <w:rsid w:val="004B10B1"/>
    <w:rsid w:val="004B1174"/>
    <w:rsid w:val="004B123C"/>
    <w:rsid w:val="004B14A1"/>
    <w:rsid w:val="004B1A3C"/>
    <w:rsid w:val="004B1E64"/>
    <w:rsid w:val="004B1E88"/>
    <w:rsid w:val="004B2B04"/>
    <w:rsid w:val="004B2CBE"/>
    <w:rsid w:val="004B311F"/>
    <w:rsid w:val="004B31D5"/>
    <w:rsid w:val="004B3283"/>
    <w:rsid w:val="004B3956"/>
    <w:rsid w:val="004B395E"/>
    <w:rsid w:val="004B420F"/>
    <w:rsid w:val="004B4291"/>
    <w:rsid w:val="004B42D7"/>
    <w:rsid w:val="004B494C"/>
    <w:rsid w:val="004B4A3A"/>
    <w:rsid w:val="004B4B52"/>
    <w:rsid w:val="004B517A"/>
    <w:rsid w:val="004B5241"/>
    <w:rsid w:val="004B529A"/>
    <w:rsid w:val="004B53D1"/>
    <w:rsid w:val="004B553B"/>
    <w:rsid w:val="004B599B"/>
    <w:rsid w:val="004B5AFA"/>
    <w:rsid w:val="004B638C"/>
    <w:rsid w:val="004B6586"/>
    <w:rsid w:val="004B6763"/>
    <w:rsid w:val="004B6A65"/>
    <w:rsid w:val="004B6CD1"/>
    <w:rsid w:val="004B6DB2"/>
    <w:rsid w:val="004B7114"/>
    <w:rsid w:val="004C08C9"/>
    <w:rsid w:val="004C0E96"/>
    <w:rsid w:val="004C0ED4"/>
    <w:rsid w:val="004C0FC2"/>
    <w:rsid w:val="004C113C"/>
    <w:rsid w:val="004C14C0"/>
    <w:rsid w:val="004C193D"/>
    <w:rsid w:val="004C1C52"/>
    <w:rsid w:val="004C1D98"/>
    <w:rsid w:val="004C1EBE"/>
    <w:rsid w:val="004C2139"/>
    <w:rsid w:val="004C2682"/>
    <w:rsid w:val="004C28E1"/>
    <w:rsid w:val="004C2979"/>
    <w:rsid w:val="004C2BD6"/>
    <w:rsid w:val="004C348D"/>
    <w:rsid w:val="004C35CF"/>
    <w:rsid w:val="004C4198"/>
    <w:rsid w:val="004C41D3"/>
    <w:rsid w:val="004C4239"/>
    <w:rsid w:val="004C48F3"/>
    <w:rsid w:val="004C4F3F"/>
    <w:rsid w:val="004C51CA"/>
    <w:rsid w:val="004C5451"/>
    <w:rsid w:val="004C5970"/>
    <w:rsid w:val="004C60D2"/>
    <w:rsid w:val="004C68C2"/>
    <w:rsid w:val="004C6CEB"/>
    <w:rsid w:val="004C6E3A"/>
    <w:rsid w:val="004C729F"/>
    <w:rsid w:val="004C74F4"/>
    <w:rsid w:val="004C75EB"/>
    <w:rsid w:val="004C796C"/>
    <w:rsid w:val="004C7C8F"/>
    <w:rsid w:val="004C7E27"/>
    <w:rsid w:val="004D0145"/>
    <w:rsid w:val="004D01A4"/>
    <w:rsid w:val="004D046B"/>
    <w:rsid w:val="004D0627"/>
    <w:rsid w:val="004D07A2"/>
    <w:rsid w:val="004D0911"/>
    <w:rsid w:val="004D0A6C"/>
    <w:rsid w:val="004D0BB4"/>
    <w:rsid w:val="004D0C02"/>
    <w:rsid w:val="004D0E71"/>
    <w:rsid w:val="004D137F"/>
    <w:rsid w:val="004D37EC"/>
    <w:rsid w:val="004D3878"/>
    <w:rsid w:val="004D3EE9"/>
    <w:rsid w:val="004D4094"/>
    <w:rsid w:val="004D4EDE"/>
    <w:rsid w:val="004D52CF"/>
    <w:rsid w:val="004D536F"/>
    <w:rsid w:val="004D60DC"/>
    <w:rsid w:val="004D61ED"/>
    <w:rsid w:val="004D6822"/>
    <w:rsid w:val="004D71CB"/>
    <w:rsid w:val="004D73A6"/>
    <w:rsid w:val="004D74A8"/>
    <w:rsid w:val="004D7531"/>
    <w:rsid w:val="004D7A35"/>
    <w:rsid w:val="004D7CF7"/>
    <w:rsid w:val="004D7EDD"/>
    <w:rsid w:val="004E0211"/>
    <w:rsid w:val="004E078D"/>
    <w:rsid w:val="004E111F"/>
    <w:rsid w:val="004E1445"/>
    <w:rsid w:val="004E15B1"/>
    <w:rsid w:val="004E19C0"/>
    <w:rsid w:val="004E1E81"/>
    <w:rsid w:val="004E1FC8"/>
    <w:rsid w:val="004E23E8"/>
    <w:rsid w:val="004E29F4"/>
    <w:rsid w:val="004E2A4F"/>
    <w:rsid w:val="004E2AB4"/>
    <w:rsid w:val="004E2CF8"/>
    <w:rsid w:val="004E363E"/>
    <w:rsid w:val="004E394A"/>
    <w:rsid w:val="004E4051"/>
    <w:rsid w:val="004E41A1"/>
    <w:rsid w:val="004E4DAE"/>
    <w:rsid w:val="004E4DF7"/>
    <w:rsid w:val="004E5362"/>
    <w:rsid w:val="004E5A9A"/>
    <w:rsid w:val="004E637F"/>
    <w:rsid w:val="004E6404"/>
    <w:rsid w:val="004E652C"/>
    <w:rsid w:val="004E68DA"/>
    <w:rsid w:val="004E6F74"/>
    <w:rsid w:val="004E6FA9"/>
    <w:rsid w:val="004E7825"/>
    <w:rsid w:val="004E7A68"/>
    <w:rsid w:val="004F02DE"/>
    <w:rsid w:val="004F0D54"/>
    <w:rsid w:val="004F1202"/>
    <w:rsid w:val="004F1A4B"/>
    <w:rsid w:val="004F1BD3"/>
    <w:rsid w:val="004F1E39"/>
    <w:rsid w:val="004F1F59"/>
    <w:rsid w:val="004F2D8C"/>
    <w:rsid w:val="004F30F1"/>
    <w:rsid w:val="004F4108"/>
    <w:rsid w:val="004F4742"/>
    <w:rsid w:val="004F4915"/>
    <w:rsid w:val="004F530D"/>
    <w:rsid w:val="004F5342"/>
    <w:rsid w:val="004F53EB"/>
    <w:rsid w:val="004F5414"/>
    <w:rsid w:val="004F588C"/>
    <w:rsid w:val="004F5891"/>
    <w:rsid w:val="004F5A95"/>
    <w:rsid w:val="004F5D35"/>
    <w:rsid w:val="004F601D"/>
    <w:rsid w:val="004F6167"/>
    <w:rsid w:val="004F6295"/>
    <w:rsid w:val="004F6845"/>
    <w:rsid w:val="004F6917"/>
    <w:rsid w:val="004F6A39"/>
    <w:rsid w:val="004F6F4E"/>
    <w:rsid w:val="004F72CC"/>
    <w:rsid w:val="004F79AF"/>
    <w:rsid w:val="0050014E"/>
    <w:rsid w:val="00500173"/>
    <w:rsid w:val="005003F7"/>
    <w:rsid w:val="0050053E"/>
    <w:rsid w:val="00500925"/>
    <w:rsid w:val="00500F64"/>
    <w:rsid w:val="0050112C"/>
    <w:rsid w:val="0050156C"/>
    <w:rsid w:val="005016BD"/>
    <w:rsid w:val="005019AD"/>
    <w:rsid w:val="00501CC4"/>
    <w:rsid w:val="0050298E"/>
    <w:rsid w:val="005029C5"/>
    <w:rsid w:val="0050325C"/>
    <w:rsid w:val="005037F7"/>
    <w:rsid w:val="00503942"/>
    <w:rsid w:val="00503CB1"/>
    <w:rsid w:val="00504486"/>
    <w:rsid w:val="00504508"/>
    <w:rsid w:val="005045AB"/>
    <w:rsid w:val="00504F1E"/>
    <w:rsid w:val="00505B9F"/>
    <w:rsid w:val="00505E3A"/>
    <w:rsid w:val="005061C6"/>
    <w:rsid w:val="00506384"/>
    <w:rsid w:val="005064C8"/>
    <w:rsid w:val="0050688E"/>
    <w:rsid w:val="00506B44"/>
    <w:rsid w:val="00506ED3"/>
    <w:rsid w:val="00507354"/>
    <w:rsid w:val="005078C3"/>
    <w:rsid w:val="005101EF"/>
    <w:rsid w:val="005103BD"/>
    <w:rsid w:val="00510458"/>
    <w:rsid w:val="00510CFA"/>
    <w:rsid w:val="0051105C"/>
    <w:rsid w:val="00511095"/>
    <w:rsid w:val="005110CC"/>
    <w:rsid w:val="0051150F"/>
    <w:rsid w:val="005118C7"/>
    <w:rsid w:val="00511A51"/>
    <w:rsid w:val="00511AF3"/>
    <w:rsid w:val="005123A9"/>
    <w:rsid w:val="005126A1"/>
    <w:rsid w:val="00512C0B"/>
    <w:rsid w:val="00513152"/>
    <w:rsid w:val="00513547"/>
    <w:rsid w:val="00513567"/>
    <w:rsid w:val="005139FD"/>
    <w:rsid w:val="00513BD7"/>
    <w:rsid w:val="00513D5C"/>
    <w:rsid w:val="00513DF3"/>
    <w:rsid w:val="005145AD"/>
    <w:rsid w:val="005146CF"/>
    <w:rsid w:val="00515213"/>
    <w:rsid w:val="00515906"/>
    <w:rsid w:val="00515918"/>
    <w:rsid w:val="00515E34"/>
    <w:rsid w:val="00515F70"/>
    <w:rsid w:val="00515FA3"/>
    <w:rsid w:val="00515FF3"/>
    <w:rsid w:val="005163A5"/>
    <w:rsid w:val="005163C8"/>
    <w:rsid w:val="005165B1"/>
    <w:rsid w:val="00516827"/>
    <w:rsid w:val="00517B02"/>
    <w:rsid w:val="00517B38"/>
    <w:rsid w:val="00517BEC"/>
    <w:rsid w:val="00520243"/>
    <w:rsid w:val="00520815"/>
    <w:rsid w:val="00520856"/>
    <w:rsid w:val="0052090D"/>
    <w:rsid w:val="00520E19"/>
    <w:rsid w:val="0052184A"/>
    <w:rsid w:val="0052218E"/>
    <w:rsid w:val="00522957"/>
    <w:rsid w:val="00522A1E"/>
    <w:rsid w:val="00522B09"/>
    <w:rsid w:val="00522EF0"/>
    <w:rsid w:val="00523059"/>
    <w:rsid w:val="005231CB"/>
    <w:rsid w:val="0052338A"/>
    <w:rsid w:val="00523653"/>
    <w:rsid w:val="00523CDD"/>
    <w:rsid w:val="00524094"/>
    <w:rsid w:val="005241C9"/>
    <w:rsid w:val="00524547"/>
    <w:rsid w:val="0052474F"/>
    <w:rsid w:val="00524C52"/>
    <w:rsid w:val="0052502A"/>
    <w:rsid w:val="0052523F"/>
    <w:rsid w:val="00525335"/>
    <w:rsid w:val="0052569B"/>
    <w:rsid w:val="00525874"/>
    <w:rsid w:val="00525BF7"/>
    <w:rsid w:val="00526136"/>
    <w:rsid w:val="00526142"/>
    <w:rsid w:val="005261B4"/>
    <w:rsid w:val="00526270"/>
    <w:rsid w:val="0052664F"/>
    <w:rsid w:val="005269A2"/>
    <w:rsid w:val="00526C87"/>
    <w:rsid w:val="0052706A"/>
    <w:rsid w:val="005277BC"/>
    <w:rsid w:val="005277CA"/>
    <w:rsid w:val="00527BB4"/>
    <w:rsid w:val="005303E6"/>
    <w:rsid w:val="00530C53"/>
    <w:rsid w:val="0053103C"/>
    <w:rsid w:val="005310D5"/>
    <w:rsid w:val="00531109"/>
    <w:rsid w:val="00531249"/>
    <w:rsid w:val="0053138F"/>
    <w:rsid w:val="0053147E"/>
    <w:rsid w:val="0053202D"/>
    <w:rsid w:val="00532392"/>
    <w:rsid w:val="00532396"/>
    <w:rsid w:val="00532505"/>
    <w:rsid w:val="00532C6C"/>
    <w:rsid w:val="00532C70"/>
    <w:rsid w:val="00533471"/>
    <w:rsid w:val="0053349A"/>
    <w:rsid w:val="005336C2"/>
    <w:rsid w:val="0053390B"/>
    <w:rsid w:val="00533969"/>
    <w:rsid w:val="0053462C"/>
    <w:rsid w:val="00534BEB"/>
    <w:rsid w:val="005353D3"/>
    <w:rsid w:val="005355E7"/>
    <w:rsid w:val="00535A57"/>
    <w:rsid w:val="00535B34"/>
    <w:rsid w:val="0053660D"/>
    <w:rsid w:val="0053669B"/>
    <w:rsid w:val="00536998"/>
    <w:rsid w:val="00536BD1"/>
    <w:rsid w:val="005371CA"/>
    <w:rsid w:val="00537B69"/>
    <w:rsid w:val="00537DB3"/>
    <w:rsid w:val="00537F74"/>
    <w:rsid w:val="00540443"/>
    <w:rsid w:val="00540491"/>
    <w:rsid w:val="00540660"/>
    <w:rsid w:val="00540929"/>
    <w:rsid w:val="0054092B"/>
    <w:rsid w:val="00540C87"/>
    <w:rsid w:val="00540E0F"/>
    <w:rsid w:val="00540E1D"/>
    <w:rsid w:val="005411A4"/>
    <w:rsid w:val="0054138D"/>
    <w:rsid w:val="00541707"/>
    <w:rsid w:val="00541876"/>
    <w:rsid w:val="0054194D"/>
    <w:rsid w:val="00541DFC"/>
    <w:rsid w:val="005425F3"/>
    <w:rsid w:val="00542B68"/>
    <w:rsid w:val="00542BA6"/>
    <w:rsid w:val="005430A6"/>
    <w:rsid w:val="0054354B"/>
    <w:rsid w:val="005438D1"/>
    <w:rsid w:val="00544737"/>
    <w:rsid w:val="00544759"/>
    <w:rsid w:val="00544901"/>
    <w:rsid w:val="00544A3C"/>
    <w:rsid w:val="00544AF5"/>
    <w:rsid w:val="005451CD"/>
    <w:rsid w:val="0054543C"/>
    <w:rsid w:val="0054545B"/>
    <w:rsid w:val="00545776"/>
    <w:rsid w:val="005457C0"/>
    <w:rsid w:val="0054598A"/>
    <w:rsid w:val="0054610C"/>
    <w:rsid w:val="00546115"/>
    <w:rsid w:val="00546398"/>
    <w:rsid w:val="00547120"/>
    <w:rsid w:val="005472F0"/>
    <w:rsid w:val="00547521"/>
    <w:rsid w:val="00547A4A"/>
    <w:rsid w:val="00547E19"/>
    <w:rsid w:val="005504BD"/>
    <w:rsid w:val="00550538"/>
    <w:rsid w:val="00550650"/>
    <w:rsid w:val="00550C37"/>
    <w:rsid w:val="00550D81"/>
    <w:rsid w:val="00551965"/>
    <w:rsid w:val="00551A7E"/>
    <w:rsid w:val="00551F7A"/>
    <w:rsid w:val="005527F7"/>
    <w:rsid w:val="00552CDA"/>
    <w:rsid w:val="00552D10"/>
    <w:rsid w:val="00552E94"/>
    <w:rsid w:val="00552F17"/>
    <w:rsid w:val="00553185"/>
    <w:rsid w:val="005537DC"/>
    <w:rsid w:val="00553F82"/>
    <w:rsid w:val="0055402C"/>
    <w:rsid w:val="00554554"/>
    <w:rsid w:val="00554CB4"/>
    <w:rsid w:val="00554E26"/>
    <w:rsid w:val="00555046"/>
    <w:rsid w:val="0055518B"/>
    <w:rsid w:val="005552A1"/>
    <w:rsid w:val="00555D2F"/>
    <w:rsid w:val="00555F44"/>
    <w:rsid w:val="00555FF0"/>
    <w:rsid w:val="00556687"/>
    <w:rsid w:val="00556BD2"/>
    <w:rsid w:val="00556E40"/>
    <w:rsid w:val="005572CD"/>
    <w:rsid w:val="0055759B"/>
    <w:rsid w:val="00557FD6"/>
    <w:rsid w:val="00557FF6"/>
    <w:rsid w:val="0056051A"/>
    <w:rsid w:val="00560A47"/>
    <w:rsid w:val="00560B7E"/>
    <w:rsid w:val="00560CD1"/>
    <w:rsid w:val="00560EAA"/>
    <w:rsid w:val="00560EDE"/>
    <w:rsid w:val="00560F85"/>
    <w:rsid w:val="0056107D"/>
    <w:rsid w:val="005610D8"/>
    <w:rsid w:val="00561202"/>
    <w:rsid w:val="005614AE"/>
    <w:rsid w:val="00561B16"/>
    <w:rsid w:val="00561B2A"/>
    <w:rsid w:val="00561FCA"/>
    <w:rsid w:val="0056211D"/>
    <w:rsid w:val="005621A7"/>
    <w:rsid w:val="00562345"/>
    <w:rsid w:val="005626AF"/>
    <w:rsid w:val="00562841"/>
    <w:rsid w:val="005629FE"/>
    <w:rsid w:val="00562B7C"/>
    <w:rsid w:val="00562CD0"/>
    <w:rsid w:val="00564147"/>
    <w:rsid w:val="0056492B"/>
    <w:rsid w:val="005649FB"/>
    <w:rsid w:val="00564A77"/>
    <w:rsid w:val="00564A86"/>
    <w:rsid w:val="0056523D"/>
    <w:rsid w:val="00565D89"/>
    <w:rsid w:val="00565EF7"/>
    <w:rsid w:val="00565FE0"/>
    <w:rsid w:val="00566550"/>
    <w:rsid w:val="0056698F"/>
    <w:rsid w:val="00566CE9"/>
    <w:rsid w:val="0056707A"/>
    <w:rsid w:val="005670B7"/>
    <w:rsid w:val="005671CD"/>
    <w:rsid w:val="00567BE2"/>
    <w:rsid w:val="00567F26"/>
    <w:rsid w:val="00570245"/>
    <w:rsid w:val="0057065B"/>
    <w:rsid w:val="0057067A"/>
    <w:rsid w:val="005706A2"/>
    <w:rsid w:val="0057078B"/>
    <w:rsid w:val="0057088F"/>
    <w:rsid w:val="00571478"/>
    <w:rsid w:val="00571AA8"/>
    <w:rsid w:val="00571ED9"/>
    <w:rsid w:val="00572278"/>
    <w:rsid w:val="0057237F"/>
    <w:rsid w:val="00572843"/>
    <w:rsid w:val="00573B5E"/>
    <w:rsid w:val="00573E01"/>
    <w:rsid w:val="00573FE7"/>
    <w:rsid w:val="005740D5"/>
    <w:rsid w:val="005743C6"/>
    <w:rsid w:val="00574441"/>
    <w:rsid w:val="00574B3A"/>
    <w:rsid w:val="00574E83"/>
    <w:rsid w:val="0057530D"/>
    <w:rsid w:val="00575D1F"/>
    <w:rsid w:val="0057611D"/>
    <w:rsid w:val="005761B3"/>
    <w:rsid w:val="005761F0"/>
    <w:rsid w:val="0057659D"/>
    <w:rsid w:val="00576A27"/>
    <w:rsid w:val="005771E8"/>
    <w:rsid w:val="005777F4"/>
    <w:rsid w:val="0057790F"/>
    <w:rsid w:val="00577F17"/>
    <w:rsid w:val="00577FC6"/>
    <w:rsid w:val="00580E94"/>
    <w:rsid w:val="00581472"/>
    <w:rsid w:val="00581887"/>
    <w:rsid w:val="00581C26"/>
    <w:rsid w:val="00582412"/>
    <w:rsid w:val="00582987"/>
    <w:rsid w:val="00582D4F"/>
    <w:rsid w:val="00582F9E"/>
    <w:rsid w:val="0058364C"/>
    <w:rsid w:val="0058379A"/>
    <w:rsid w:val="0058391D"/>
    <w:rsid w:val="005839AE"/>
    <w:rsid w:val="00583C30"/>
    <w:rsid w:val="00583E1C"/>
    <w:rsid w:val="00584031"/>
    <w:rsid w:val="005848F3"/>
    <w:rsid w:val="0058505D"/>
    <w:rsid w:val="00585167"/>
    <w:rsid w:val="005851C2"/>
    <w:rsid w:val="0058585B"/>
    <w:rsid w:val="00585862"/>
    <w:rsid w:val="00585ADF"/>
    <w:rsid w:val="005863C8"/>
    <w:rsid w:val="0058676B"/>
    <w:rsid w:val="005873F1"/>
    <w:rsid w:val="00587D9D"/>
    <w:rsid w:val="00587F25"/>
    <w:rsid w:val="005900A2"/>
    <w:rsid w:val="00590E25"/>
    <w:rsid w:val="00591BF8"/>
    <w:rsid w:val="00591EC9"/>
    <w:rsid w:val="0059205A"/>
    <w:rsid w:val="00592197"/>
    <w:rsid w:val="0059278A"/>
    <w:rsid w:val="005932C1"/>
    <w:rsid w:val="00593840"/>
    <w:rsid w:val="00593BE0"/>
    <w:rsid w:val="00593DD9"/>
    <w:rsid w:val="00593EA0"/>
    <w:rsid w:val="005945F4"/>
    <w:rsid w:val="0059472C"/>
    <w:rsid w:val="00594A24"/>
    <w:rsid w:val="005954B5"/>
    <w:rsid w:val="005961D2"/>
    <w:rsid w:val="00596624"/>
    <w:rsid w:val="005966E8"/>
    <w:rsid w:val="0059684C"/>
    <w:rsid w:val="00596A71"/>
    <w:rsid w:val="00596D3B"/>
    <w:rsid w:val="00597222"/>
    <w:rsid w:val="005973AD"/>
    <w:rsid w:val="00597860"/>
    <w:rsid w:val="005978FA"/>
    <w:rsid w:val="00597B49"/>
    <w:rsid w:val="005A0106"/>
    <w:rsid w:val="005A0C7E"/>
    <w:rsid w:val="005A0DEC"/>
    <w:rsid w:val="005A0FB1"/>
    <w:rsid w:val="005A0FEA"/>
    <w:rsid w:val="005A1075"/>
    <w:rsid w:val="005A1DEB"/>
    <w:rsid w:val="005A1FF2"/>
    <w:rsid w:val="005A2403"/>
    <w:rsid w:val="005A27BA"/>
    <w:rsid w:val="005A3299"/>
    <w:rsid w:val="005A33E8"/>
    <w:rsid w:val="005A399B"/>
    <w:rsid w:val="005A3DA3"/>
    <w:rsid w:val="005A3DC1"/>
    <w:rsid w:val="005A47A5"/>
    <w:rsid w:val="005A50AD"/>
    <w:rsid w:val="005A59D8"/>
    <w:rsid w:val="005A6046"/>
    <w:rsid w:val="005A60C7"/>
    <w:rsid w:val="005A60DC"/>
    <w:rsid w:val="005A6408"/>
    <w:rsid w:val="005A68B6"/>
    <w:rsid w:val="005A7229"/>
    <w:rsid w:val="005A7365"/>
    <w:rsid w:val="005A77FB"/>
    <w:rsid w:val="005A796A"/>
    <w:rsid w:val="005A7A5E"/>
    <w:rsid w:val="005A7AF7"/>
    <w:rsid w:val="005A7B6E"/>
    <w:rsid w:val="005B05ED"/>
    <w:rsid w:val="005B0A6E"/>
    <w:rsid w:val="005B1245"/>
    <w:rsid w:val="005B12A7"/>
    <w:rsid w:val="005B1580"/>
    <w:rsid w:val="005B17E8"/>
    <w:rsid w:val="005B1852"/>
    <w:rsid w:val="005B1A51"/>
    <w:rsid w:val="005B1D02"/>
    <w:rsid w:val="005B21C7"/>
    <w:rsid w:val="005B294F"/>
    <w:rsid w:val="005B2A9B"/>
    <w:rsid w:val="005B2B7A"/>
    <w:rsid w:val="005B36C1"/>
    <w:rsid w:val="005B3C72"/>
    <w:rsid w:val="005B444A"/>
    <w:rsid w:val="005B4D8B"/>
    <w:rsid w:val="005B4E71"/>
    <w:rsid w:val="005B5186"/>
    <w:rsid w:val="005B52F7"/>
    <w:rsid w:val="005B5B95"/>
    <w:rsid w:val="005B5BA9"/>
    <w:rsid w:val="005B6524"/>
    <w:rsid w:val="005B66A4"/>
    <w:rsid w:val="005B6720"/>
    <w:rsid w:val="005B6DF3"/>
    <w:rsid w:val="005B727F"/>
    <w:rsid w:val="005B7FF9"/>
    <w:rsid w:val="005C0248"/>
    <w:rsid w:val="005C04A3"/>
    <w:rsid w:val="005C0809"/>
    <w:rsid w:val="005C0810"/>
    <w:rsid w:val="005C0BA7"/>
    <w:rsid w:val="005C1575"/>
    <w:rsid w:val="005C15B3"/>
    <w:rsid w:val="005C17A6"/>
    <w:rsid w:val="005C1817"/>
    <w:rsid w:val="005C194E"/>
    <w:rsid w:val="005C1C39"/>
    <w:rsid w:val="005C22F9"/>
    <w:rsid w:val="005C23F5"/>
    <w:rsid w:val="005C2705"/>
    <w:rsid w:val="005C29A9"/>
    <w:rsid w:val="005C2C0E"/>
    <w:rsid w:val="005C31D5"/>
    <w:rsid w:val="005C3C91"/>
    <w:rsid w:val="005C3E0E"/>
    <w:rsid w:val="005C4667"/>
    <w:rsid w:val="005C4861"/>
    <w:rsid w:val="005C4AA1"/>
    <w:rsid w:val="005C4EFC"/>
    <w:rsid w:val="005C50E1"/>
    <w:rsid w:val="005C58F4"/>
    <w:rsid w:val="005C59E2"/>
    <w:rsid w:val="005C5B67"/>
    <w:rsid w:val="005C5BD8"/>
    <w:rsid w:val="005C61D5"/>
    <w:rsid w:val="005C6539"/>
    <w:rsid w:val="005C6619"/>
    <w:rsid w:val="005C6AAC"/>
    <w:rsid w:val="005C74BD"/>
    <w:rsid w:val="005C74E7"/>
    <w:rsid w:val="005C7934"/>
    <w:rsid w:val="005C7C66"/>
    <w:rsid w:val="005D022C"/>
    <w:rsid w:val="005D05C9"/>
    <w:rsid w:val="005D0923"/>
    <w:rsid w:val="005D0AD7"/>
    <w:rsid w:val="005D0D57"/>
    <w:rsid w:val="005D13C7"/>
    <w:rsid w:val="005D147D"/>
    <w:rsid w:val="005D1620"/>
    <w:rsid w:val="005D1656"/>
    <w:rsid w:val="005D16EB"/>
    <w:rsid w:val="005D1FC8"/>
    <w:rsid w:val="005D2267"/>
    <w:rsid w:val="005D23D0"/>
    <w:rsid w:val="005D24A0"/>
    <w:rsid w:val="005D26D7"/>
    <w:rsid w:val="005D272F"/>
    <w:rsid w:val="005D2F05"/>
    <w:rsid w:val="005D3017"/>
    <w:rsid w:val="005D32FB"/>
    <w:rsid w:val="005D3548"/>
    <w:rsid w:val="005D4116"/>
    <w:rsid w:val="005D4359"/>
    <w:rsid w:val="005D43B9"/>
    <w:rsid w:val="005D4876"/>
    <w:rsid w:val="005D557C"/>
    <w:rsid w:val="005D5667"/>
    <w:rsid w:val="005D5676"/>
    <w:rsid w:val="005D569E"/>
    <w:rsid w:val="005D5CAF"/>
    <w:rsid w:val="005D5E8D"/>
    <w:rsid w:val="005D618D"/>
    <w:rsid w:val="005D62FA"/>
    <w:rsid w:val="005D655F"/>
    <w:rsid w:val="005D6802"/>
    <w:rsid w:val="005D6BEC"/>
    <w:rsid w:val="005D74B0"/>
    <w:rsid w:val="005D7723"/>
    <w:rsid w:val="005E0EEB"/>
    <w:rsid w:val="005E0EFF"/>
    <w:rsid w:val="005E136F"/>
    <w:rsid w:val="005E1405"/>
    <w:rsid w:val="005E1A4C"/>
    <w:rsid w:val="005E1CDF"/>
    <w:rsid w:val="005E1E0B"/>
    <w:rsid w:val="005E306A"/>
    <w:rsid w:val="005E33B8"/>
    <w:rsid w:val="005E35B2"/>
    <w:rsid w:val="005E3639"/>
    <w:rsid w:val="005E37FD"/>
    <w:rsid w:val="005E3874"/>
    <w:rsid w:val="005E44EC"/>
    <w:rsid w:val="005E4629"/>
    <w:rsid w:val="005E493A"/>
    <w:rsid w:val="005E49F3"/>
    <w:rsid w:val="005E4A42"/>
    <w:rsid w:val="005E4AD9"/>
    <w:rsid w:val="005E4B43"/>
    <w:rsid w:val="005E4E83"/>
    <w:rsid w:val="005E55C4"/>
    <w:rsid w:val="005E6301"/>
    <w:rsid w:val="005E6356"/>
    <w:rsid w:val="005E63C7"/>
    <w:rsid w:val="005E64CF"/>
    <w:rsid w:val="005E6A55"/>
    <w:rsid w:val="005E6AF8"/>
    <w:rsid w:val="005E6E2C"/>
    <w:rsid w:val="005E70BB"/>
    <w:rsid w:val="005E7891"/>
    <w:rsid w:val="005F0142"/>
    <w:rsid w:val="005F02B9"/>
    <w:rsid w:val="005F04FD"/>
    <w:rsid w:val="005F0D2B"/>
    <w:rsid w:val="005F10DD"/>
    <w:rsid w:val="005F12CD"/>
    <w:rsid w:val="005F13DB"/>
    <w:rsid w:val="005F186E"/>
    <w:rsid w:val="005F1889"/>
    <w:rsid w:val="005F22B4"/>
    <w:rsid w:val="005F2B37"/>
    <w:rsid w:val="005F328B"/>
    <w:rsid w:val="005F3350"/>
    <w:rsid w:val="005F3381"/>
    <w:rsid w:val="005F346E"/>
    <w:rsid w:val="005F38D5"/>
    <w:rsid w:val="005F3BCF"/>
    <w:rsid w:val="005F3DB7"/>
    <w:rsid w:val="005F41E2"/>
    <w:rsid w:val="005F479A"/>
    <w:rsid w:val="005F4800"/>
    <w:rsid w:val="005F4843"/>
    <w:rsid w:val="005F4898"/>
    <w:rsid w:val="005F48BD"/>
    <w:rsid w:val="005F4C1E"/>
    <w:rsid w:val="005F4DD0"/>
    <w:rsid w:val="005F4EFF"/>
    <w:rsid w:val="005F4F20"/>
    <w:rsid w:val="005F5127"/>
    <w:rsid w:val="005F531F"/>
    <w:rsid w:val="005F5893"/>
    <w:rsid w:val="005F58C3"/>
    <w:rsid w:val="005F59E7"/>
    <w:rsid w:val="005F5C93"/>
    <w:rsid w:val="005F60DE"/>
    <w:rsid w:val="005F60FB"/>
    <w:rsid w:val="005F65DB"/>
    <w:rsid w:val="005F68E9"/>
    <w:rsid w:val="005F6E15"/>
    <w:rsid w:val="005F6E2F"/>
    <w:rsid w:val="005F6E5F"/>
    <w:rsid w:val="005F71EA"/>
    <w:rsid w:val="005F7292"/>
    <w:rsid w:val="005F741F"/>
    <w:rsid w:val="005F7724"/>
    <w:rsid w:val="005F7826"/>
    <w:rsid w:val="005F7A8F"/>
    <w:rsid w:val="00600864"/>
    <w:rsid w:val="006014C9"/>
    <w:rsid w:val="006017D2"/>
    <w:rsid w:val="006019D9"/>
    <w:rsid w:val="00601A79"/>
    <w:rsid w:val="00601AE7"/>
    <w:rsid w:val="0060244D"/>
    <w:rsid w:val="00602AB3"/>
    <w:rsid w:val="00602C35"/>
    <w:rsid w:val="00602E69"/>
    <w:rsid w:val="006030AA"/>
    <w:rsid w:val="0060368D"/>
    <w:rsid w:val="00603C77"/>
    <w:rsid w:val="00603D41"/>
    <w:rsid w:val="00604525"/>
    <w:rsid w:val="006046C3"/>
    <w:rsid w:val="00604941"/>
    <w:rsid w:val="0060505F"/>
    <w:rsid w:val="00605DAD"/>
    <w:rsid w:val="00607037"/>
    <w:rsid w:val="0060717D"/>
    <w:rsid w:val="00607297"/>
    <w:rsid w:val="00607482"/>
    <w:rsid w:val="00607A18"/>
    <w:rsid w:val="00610279"/>
    <w:rsid w:val="006102F2"/>
    <w:rsid w:val="006104F2"/>
    <w:rsid w:val="006109A5"/>
    <w:rsid w:val="00610D59"/>
    <w:rsid w:val="00610F23"/>
    <w:rsid w:val="00610FDB"/>
    <w:rsid w:val="0061101E"/>
    <w:rsid w:val="0061148A"/>
    <w:rsid w:val="006114E0"/>
    <w:rsid w:val="00611F2E"/>
    <w:rsid w:val="006120ED"/>
    <w:rsid w:val="00612766"/>
    <w:rsid w:val="00612A20"/>
    <w:rsid w:val="00612C85"/>
    <w:rsid w:val="00612E0E"/>
    <w:rsid w:val="00612F7A"/>
    <w:rsid w:val="006131D7"/>
    <w:rsid w:val="00613958"/>
    <w:rsid w:val="00613D22"/>
    <w:rsid w:val="00613E17"/>
    <w:rsid w:val="00614094"/>
    <w:rsid w:val="006146A2"/>
    <w:rsid w:val="0061494E"/>
    <w:rsid w:val="006155F4"/>
    <w:rsid w:val="006159DD"/>
    <w:rsid w:val="006159FF"/>
    <w:rsid w:val="00615D5C"/>
    <w:rsid w:val="00616131"/>
    <w:rsid w:val="0061619D"/>
    <w:rsid w:val="006161B9"/>
    <w:rsid w:val="00616992"/>
    <w:rsid w:val="00616E0D"/>
    <w:rsid w:val="006172EE"/>
    <w:rsid w:val="00617423"/>
    <w:rsid w:val="00617AC3"/>
    <w:rsid w:val="00617B01"/>
    <w:rsid w:val="00617D37"/>
    <w:rsid w:val="006200C6"/>
    <w:rsid w:val="006202B5"/>
    <w:rsid w:val="00620586"/>
    <w:rsid w:val="00620C5D"/>
    <w:rsid w:val="00621090"/>
    <w:rsid w:val="00621352"/>
    <w:rsid w:val="006217AC"/>
    <w:rsid w:val="00621892"/>
    <w:rsid w:val="00621A76"/>
    <w:rsid w:val="00621D67"/>
    <w:rsid w:val="0062281A"/>
    <w:rsid w:val="0062288D"/>
    <w:rsid w:val="006232E8"/>
    <w:rsid w:val="006233D3"/>
    <w:rsid w:val="0062366E"/>
    <w:rsid w:val="00623688"/>
    <w:rsid w:val="006236FD"/>
    <w:rsid w:val="006237F6"/>
    <w:rsid w:val="0062399F"/>
    <w:rsid w:val="00623EC3"/>
    <w:rsid w:val="0062443C"/>
    <w:rsid w:val="006246B9"/>
    <w:rsid w:val="006247A8"/>
    <w:rsid w:val="00625876"/>
    <w:rsid w:val="00625C64"/>
    <w:rsid w:val="00625CA4"/>
    <w:rsid w:val="006264BD"/>
    <w:rsid w:val="006270BB"/>
    <w:rsid w:val="00627509"/>
    <w:rsid w:val="0062763F"/>
    <w:rsid w:val="00627818"/>
    <w:rsid w:val="00627AED"/>
    <w:rsid w:val="00627D19"/>
    <w:rsid w:val="00627DD4"/>
    <w:rsid w:val="00630926"/>
    <w:rsid w:val="00630BB1"/>
    <w:rsid w:val="00630DEA"/>
    <w:rsid w:val="006310B3"/>
    <w:rsid w:val="006311B6"/>
    <w:rsid w:val="006312AA"/>
    <w:rsid w:val="00631397"/>
    <w:rsid w:val="006319DA"/>
    <w:rsid w:val="00631DC1"/>
    <w:rsid w:val="00632994"/>
    <w:rsid w:val="00633001"/>
    <w:rsid w:val="006336A6"/>
    <w:rsid w:val="00633899"/>
    <w:rsid w:val="006338C5"/>
    <w:rsid w:val="006343EE"/>
    <w:rsid w:val="006346E8"/>
    <w:rsid w:val="00634C45"/>
    <w:rsid w:val="00634E92"/>
    <w:rsid w:val="0063553E"/>
    <w:rsid w:val="00635792"/>
    <w:rsid w:val="00635944"/>
    <w:rsid w:val="00635C2A"/>
    <w:rsid w:val="00636573"/>
    <w:rsid w:val="006365BD"/>
    <w:rsid w:val="00637196"/>
    <w:rsid w:val="0063798B"/>
    <w:rsid w:val="00637D14"/>
    <w:rsid w:val="006403D6"/>
    <w:rsid w:val="006406D7"/>
    <w:rsid w:val="006408D8"/>
    <w:rsid w:val="006409EE"/>
    <w:rsid w:val="00640AB2"/>
    <w:rsid w:val="00640BE9"/>
    <w:rsid w:val="00640CE7"/>
    <w:rsid w:val="00640EA6"/>
    <w:rsid w:val="00640F45"/>
    <w:rsid w:val="0064266E"/>
    <w:rsid w:val="0064337F"/>
    <w:rsid w:val="0064360E"/>
    <w:rsid w:val="0064385E"/>
    <w:rsid w:val="0064407F"/>
    <w:rsid w:val="006442DB"/>
    <w:rsid w:val="00644675"/>
    <w:rsid w:val="0064481A"/>
    <w:rsid w:val="00644C43"/>
    <w:rsid w:val="00645620"/>
    <w:rsid w:val="0064562B"/>
    <w:rsid w:val="00645735"/>
    <w:rsid w:val="00645B5D"/>
    <w:rsid w:val="00645D87"/>
    <w:rsid w:val="00646003"/>
    <w:rsid w:val="006461C9"/>
    <w:rsid w:val="00646318"/>
    <w:rsid w:val="006463A6"/>
    <w:rsid w:val="00646487"/>
    <w:rsid w:val="00646640"/>
    <w:rsid w:val="00646A85"/>
    <w:rsid w:val="00646EB5"/>
    <w:rsid w:val="00646EDC"/>
    <w:rsid w:val="0064746E"/>
    <w:rsid w:val="00647710"/>
    <w:rsid w:val="00647B69"/>
    <w:rsid w:val="00647E65"/>
    <w:rsid w:val="0065069D"/>
    <w:rsid w:val="00650792"/>
    <w:rsid w:val="00650E08"/>
    <w:rsid w:val="0065109C"/>
    <w:rsid w:val="006510CA"/>
    <w:rsid w:val="00651205"/>
    <w:rsid w:val="006514DD"/>
    <w:rsid w:val="00651926"/>
    <w:rsid w:val="00652480"/>
    <w:rsid w:val="006524D3"/>
    <w:rsid w:val="006529C0"/>
    <w:rsid w:val="00652FDB"/>
    <w:rsid w:val="00653241"/>
    <w:rsid w:val="006532F8"/>
    <w:rsid w:val="006535CE"/>
    <w:rsid w:val="0065371C"/>
    <w:rsid w:val="00653A78"/>
    <w:rsid w:val="00653C68"/>
    <w:rsid w:val="0065420D"/>
    <w:rsid w:val="0065466C"/>
    <w:rsid w:val="00654E5C"/>
    <w:rsid w:val="00655446"/>
    <w:rsid w:val="00655C8A"/>
    <w:rsid w:val="00655EA6"/>
    <w:rsid w:val="00655F9E"/>
    <w:rsid w:val="006561D7"/>
    <w:rsid w:val="0065627A"/>
    <w:rsid w:val="00656401"/>
    <w:rsid w:val="006565AF"/>
    <w:rsid w:val="006566EA"/>
    <w:rsid w:val="006575EF"/>
    <w:rsid w:val="006578E2"/>
    <w:rsid w:val="00657C85"/>
    <w:rsid w:val="00657CCC"/>
    <w:rsid w:val="00657D76"/>
    <w:rsid w:val="00657DF3"/>
    <w:rsid w:val="006600CE"/>
    <w:rsid w:val="006606D4"/>
    <w:rsid w:val="00660904"/>
    <w:rsid w:val="00660933"/>
    <w:rsid w:val="00660B38"/>
    <w:rsid w:val="00660EC7"/>
    <w:rsid w:val="006610D3"/>
    <w:rsid w:val="0066145E"/>
    <w:rsid w:val="00661A18"/>
    <w:rsid w:val="00661D95"/>
    <w:rsid w:val="00662521"/>
    <w:rsid w:val="006626E2"/>
    <w:rsid w:val="00662774"/>
    <w:rsid w:val="00662C44"/>
    <w:rsid w:val="00662EA6"/>
    <w:rsid w:val="006635D6"/>
    <w:rsid w:val="006637EE"/>
    <w:rsid w:val="00663CE4"/>
    <w:rsid w:val="00663DC6"/>
    <w:rsid w:val="006642A2"/>
    <w:rsid w:val="00664C80"/>
    <w:rsid w:val="006653A7"/>
    <w:rsid w:val="00665621"/>
    <w:rsid w:val="006656A0"/>
    <w:rsid w:val="00665786"/>
    <w:rsid w:val="006657CB"/>
    <w:rsid w:val="00665CD7"/>
    <w:rsid w:val="00665DF4"/>
    <w:rsid w:val="00665E41"/>
    <w:rsid w:val="00665F53"/>
    <w:rsid w:val="00665F99"/>
    <w:rsid w:val="0066666F"/>
    <w:rsid w:val="00666A90"/>
    <w:rsid w:val="00666AAA"/>
    <w:rsid w:val="00666CD7"/>
    <w:rsid w:val="00666EEA"/>
    <w:rsid w:val="0066759D"/>
    <w:rsid w:val="00667744"/>
    <w:rsid w:val="0066793C"/>
    <w:rsid w:val="006679CA"/>
    <w:rsid w:val="00667E94"/>
    <w:rsid w:val="00667F4B"/>
    <w:rsid w:val="00670562"/>
    <w:rsid w:val="006705B9"/>
    <w:rsid w:val="006709F9"/>
    <w:rsid w:val="00670B21"/>
    <w:rsid w:val="00671218"/>
    <w:rsid w:val="00671255"/>
    <w:rsid w:val="00671544"/>
    <w:rsid w:val="00671CCF"/>
    <w:rsid w:val="00672477"/>
    <w:rsid w:val="006726DD"/>
    <w:rsid w:val="006726F7"/>
    <w:rsid w:val="0067282B"/>
    <w:rsid w:val="00672D75"/>
    <w:rsid w:val="006733D5"/>
    <w:rsid w:val="00673B62"/>
    <w:rsid w:val="00673C20"/>
    <w:rsid w:val="0067407A"/>
    <w:rsid w:val="006742E0"/>
    <w:rsid w:val="00674487"/>
    <w:rsid w:val="006745CC"/>
    <w:rsid w:val="006746D5"/>
    <w:rsid w:val="00674A1B"/>
    <w:rsid w:val="00674B5F"/>
    <w:rsid w:val="00674B73"/>
    <w:rsid w:val="00674D16"/>
    <w:rsid w:val="00674F20"/>
    <w:rsid w:val="006752DD"/>
    <w:rsid w:val="00675446"/>
    <w:rsid w:val="006759B0"/>
    <w:rsid w:val="00675ABF"/>
    <w:rsid w:val="00675B6D"/>
    <w:rsid w:val="00675C7A"/>
    <w:rsid w:val="00675C87"/>
    <w:rsid w:val="00676653"/>
    <w:rsid w:val="00677711"/>
    <w:rsid w:val="00677928"/>
    <w:rsid w:val="0067792B"/>
    <w:rsid w:val="00677A5B"/>
    <w:rsid w:val="00677AF6"/>
    <w:rsid w:val="00677CD2"/>
    <w:rsid w:val="00677D45"/>
    <w:rsid w:val="00681033"/>
    <w:rsid w:val="0068156A"/>
    <w:rsid w:val="006819C3"/>
    <w:rsid w:val="00681A27"/>
    <w:rsid w:val="006820FF"/>
    <w:rsid w:val="006827D8"/>
    <w:rsid w:val="006829F2"/>
    <w:rsid w:val="00682A69"/>
    <w:rsid w:val="00682C64"/>
    <w:rsid w:val="006832D4"/>
    <w:rsid w:val="0068360A"/>
    <w:rsid w:val="00683692"/>
    <w:rsid w:val="00683828"/>
    <w:rsid w:val="00683CAD"/>
    <w:rsid w:val="00683D51"/>
    <w:rsid w:val="00684110"/>
    <w:rsid w:val="0068429C"/>
    <w:rsid w:val="006844AE"/>
    <w:rsid w:val="0068488D"/>
    <w:rsid w:val="006849ED"/>
    <w:rsid w:val="00684A12"/>
    <w:rsid w:val="00684B9A"/>
    <w:rsid w:val="00684E11"/>
    <w:rsid w:val="00685199"/>
    <w:rsid w:val="0068586F"/>
    <w:rsid w:val="00685D85"/>
    <w:rsid w:val="00685E00"/>
    <w:rsid w:val="00685EB6"/>
    <w:rsid w:val="00686235"/>
    <w:rsid w:val="00686556"/>
    <w:rsid w:val="0068662D"/>
    <w:rsid w:val="00686761"/>
    <w:rsid w:val="00686789"/>
    <w:rsid w:val="0068690A"/>
    <w:rsid w:val="006869CC"/>
    <w:rsid w:val="00686B26"/>
    <w:rsid w:val="006872E3"/>
    <w:rsid w:val="006902DE"/>
    <w:rsid w:val="00690690"/>
    <w:rsid w:val="0069085E"/>
    <w:rsid w:val="00690CA4"/>
    <w:rsid w:val="00690D37"/>
    <w:rsid w:val="006910E1"/>
    <w:rsid w:val="0069140F"/>
    <w:rsid w:val="00691431"/>
    <w:rsid w:val="00691AE1"/>
    <w:rsid w:val="00691BB0"/>
    <w:rsid w:val="006921E4"/>
    <w:rsid w:val="00692A42"/>
    <w:rsid w:val="00693DDB"/>
    <w:rsid w:val="0069408A"/>
    <w:rsid w:val="00694415"/>
    <w:rsid w:val="00694727"/>
    <w:rsid w:val="006947D0"/>
    <w:rsid w:val="006949A4"/>
    <w:rsid w:val="006950F5"/>
    <w:rsid w:val="006951D2"/>
    <w:rsid w:val="006953B3"/>
    <w:rsid w:val="00695D06"/>
    <w:rsid w:val="0069603A"/>
    <w:rsid w:val="00696172"/>
    <w:rsid w:val="006962CB"/>
    <w:rsid w:val="0069647B"/>
    <w:rsid w:val="00696A32"/>
    <w:rsid w:val="00697317"/>
    <w:rsid w:val="0069733F"/>
    <w:rsid w:val="006975BF"/>
    <w:rsid w:val="00697BE5"/>
    <w:rsid w:val="00697CA8"/>
    <w:rsid w:val="006A013C"/>
    <w:rsid w:val="006A059B"/>
    <w:rsid w:val="006A1276"/>
    <w:rsid w:val="006A1490"/>
    <w:rsid w:val="006A194B"/>
    <w:rsid w:val="006A1EBD"/>
    <w:rsid w:val="006A1EF2"/>
    <w:rsid w:val="006A2047"/>
    <w:rsid w:val="006A233E"/>
    <w:rsid w:val="006A2616"/>
    <w:rsid w:val="006A2650"/>
    <w:rsid w:val="006A29F6"/>
    <w:rsid w:val="006A32AA"/>
    <w:rsid w:val="006A3394"/>
    <w:rsid w:val="006A368D"/>
    <w:rsid w:val="006A4054"/>
    <w:rsid w:val="006A4316"/>
    <w:rsid w:val="006A49E4"/>
    <w:rsid w:val="006A4A3D"/>
    <w:rsid w:val="006A50DA"/>
    <w:rsid w:val="006A5674"/>
    <w:rsid w:val="006A58A1"/>
    <w:rsid w:val="006A5AF3"/>
    <w:rsid w:val="006A5DA2"/>
    <w:rsid w:val="006A5E74"/>
    <w:rsid w:val="006A5F57"/>
    <w:rsid w:val="006A6031"/>
    <w:rsid w:val="006A6068"/>
    <w:rsid w:val="006A60DE"/>
    <w:rsid w:val="006A644D"/>
    <w:rsid w:val="006A6686"/>
    <w:rsid w:val="006A6728"/>
    <w:rsid w:val="006A6822"/>
    <w:rsid w:val="006A7030"/>
    <w:rsid w:val="006A70B1"/>
    <w:rsid w:val="006A713A"/>
    <w:rsid w:val="006A7182"/>
    <w:rsid w:val="006A77F4"/>
    <w:rsid w:val="006A7831"/>
    <w:rsid w:val="006A788F"/>
    <w:rsid w:val="006A7DFD"/>
    <w:rsid w:val="006A7EE2"/>
    <w:rsid w:val="006A7F36"/>
    <w:rsid w:val="006B06B4"/>
    <w:rsid w:val="006B06FF"/>
    <w:rsid w:val="006B084C"/>
    <w:rsid w:val="006B0902"/>
    <w:rsid w:val="006B1451"/>
    <w:rsid w:val="006B159D"/>
    <w:rsid w:val="006B161A"/>
    <w:rsid w:val="006B1D8A"/>
    <w:rsid w:val="006B2189"/>
    <w:rsid w:val="006B23C6"/>
    <w:rsid w:val="006B2B20"/>
    <w:rsid w:val="006B2B87"/>
    <w:rsid w:val="006B35C4"/>
    <w:rsid w:val="006B3742"/>
    <w:rsid w:val="006B3760"/>
    <w:rsid w:val="006B3B62"/>
    <w:rsid w:val="006B3C5A"/>
    <w:rsid w:val="006B3D7C"/>
    <w:rsid w:val="006B3ED9"/>
    <w:rsid w:val="006B4189"/>
    <w:rsid w:val="006B4DBC"/>
    <w:rsid w:val="006B4E1F"/>
    <w:rsid w:val="006B4E2C"/>
    <w:rsid w:val="006B4F27"/>
    <w:rsid w:val="006B501B"/>
    <w:rsid w:val="006B53A2"/>
    <w:rsid w:val="006B5799"/>
    <w:rsid w:val="006B5B2F"/>
    <w:rsid w:val="006B5F73"/>
    <w:rsid w:val="006B66A2"/>
    <w:rsid w:val="006B66BB"/>
    <w:rsid w:val="006B6C12"/>
    <w:rsid w:val="006B6D28"/>
    <w:rsid w:val="006B7071"/>
    <w:rsid w:val="006B7A7F"/>
    <w:rsid w:val="006B7CB1"/>
    <w:rsid w:val="006B7EB6"/>
    <w:rsid w:val="006B7F4A"/>
    <w:rsid w:val="006C00B9"/>
    <w:rsid w:val="006C0B03"/>
    <w:rsid w:val="006C0D22"/>
    <w:rsid w:val="006C0F21"/>
    <w:rsid w:val="006C16E5"/>
    <w:rsid w:val="006C1A4A"/>
    <w:rsid w:val="006C1B7E"/>
    <w:rsid w:val="006C1D5D"/>
    <w:rsid w:val="006C1F95"/>
    <w:rsid w:val="006C24FA"/>
    <w:rsid w:val="006C2764"/>
    <w:rsid w:val="006C2826"/>
    <w:rsid w:val="006C2843"/>
    <w:rsid w:val="006C28E2"/>
    <w:rsid w:val="006C2925"/>
    <w:rsid w:val="006C2B38"/>
    <w:rsid w:val="006C2C63"/>
    <w:rsid w:val="006C2F61"/>
    <w:rsid w:val="006C31A4"/>
    <w:rsid w:val="006C34F3"/>
    <w:rsid w:val="006C3CF7"/>
    <w:rsid w:val="006C3D7F"/>
    <w:rsid w:val="006C4110"/>
    <w:rsid w:val="006C447B"/>
    <w:rsid w:val="006C4A4F"/>
    <w:rsid w:val="006C4D45"/>
    <w:rsid w:val="006C4DAB"/>
    <w:rsid w:val="006C4DE8"/>
    <w:rsid w:val="006C4DF6"/>
    <w:rsid w:val="006C517B"/>
    <w:rsid w:val="006C53C2"/>
    <w:rsid w:val="006C54D9"/>
    <w:rsid w:val="006C5656"/>
    <w:rsid w:val="006C56B0"/>
    <w:rsid w:val="006C591A"/>
    <w:rsid w:val="006C5E12"/>
    <w:rsid w:val="006C6327"/>
    <w:rsid w:val="006C6367"/>
    <w:rsid w:val="006C6BAF"/>
    <w:rsid w:val="006C6D99"/>
    <w:rsid w:val="006C6DA1"/>
    <w:rsid w:val="006C708D"/>
    <w:rsid w:val="006C7306"/>
    <w:rsid w:val="006C7A5F"/>
    <w:rsid w:val="006D03C3"/>
    <w:rsid w:val="006D0AEC"/>
    <w:rsid w:val="006D0E2C"/>
    <w:rsid w:val="006D109B"/>
    <w:rsid w:val="006D12C8"/>
    <w:rsid w:val="006D2A2C"/>
    <w:rsid w:val="006D2F7E"/>
    <w:rsid w:val="006D35F8"/>
    <w:rsid w:val="006D379B"/>
    <w:rsid w:val="006D38DE"/>
    <w:rsid w:val="006D3C15"/>
    <w:rsid w:val="006D4036"/>
    <w:rsid w:val="006D5359"/>
    <w:rsid w:val="006D553E"/>
    <w:rsid w:val="006D55E3"/>
    <w:rsid w:val="006D570D"/>
    <w:rsid w:val="006D63D5"/>
    <w:rsid w:val="006D6447"/>
    <w:rsid w:val="006D64A9"/>
    <w:rsid w:val="006D69C6"/>
    <w:rsid w:val="006D6B03"/>
    <w:rsid w:val="006D6F58"/>
    <w:rsid w:val="006D730E"/>
    <w:rsid w:val="006D7E70"/>
    <w:rsid w:val="006D7FB0"/>
    <w:rsid w:val="006E02EE"/>
    <w:rsid w:val="006E0765"/>
    <w:rsid w:val="006E084B"/>
    <w:rsid w:val="006E09DB"/>
    <w:rsid w:val="006E0DE3"/>
    <w:rsid w:val="006E1703"/>
    <w:rsid w:val="006E1A99"/>
    <w:rsid w:val="006E29B7"/>
    <w:rsid w:val="006E29CC"/>
    <w:rsid w:val="006E29E0"/>
    <w:rsid w:val="006E30FD"/>
    <w:rsid w:val="006E34E7"/>
    <w:rsid w:val="006E3546"/>
    <w:rsid w:val="006E3BA1"/>
    <w:rsid w:val="006E3CA2"/>
    <w:rsid w:val="006E3FA3"/>
    <w:rsid w:val="006E4045"/>
    <w:rsid w:val="006E41F3"/>
    <w:rsid w:val="006E4DF6"/>
    <w:rsid w:val="006E4E31"/>
    <w:rsid w:val="006E4F21"/>
    <w:rsid w:val="006E51BD"/>
    <w:rsid w:val="006E5860"/>
    <w:rsid w:val="006E5B1C"/>
    <w:rsid w:val="006E6268"/>
    <w:rsid w:val="006E64A0"/>
    <w:rsid w:val="006E670D"/>
    <w:rsid w:val="006E6726"/>
    <w:rsid w:val="006E6C21"/>
    <w:rsid w:val="006E70BB"/>
    <w:rsid w:val="006E7380"/>
    <w:rsid w:val="006E750A"/>
    <w:rsid w:val="006E7C31"/>
    <w:rsid w:val="006F03B1"/>
    <w:rsid w:val="006F06FD"/>
    <w:rsid w:val="006F0729"/>
    <w:rsid w:val="006F0B84"/>
    <w:rsid w:val="006F11D6"/>
    <w:rsid w:val="006F16F0"/>
    <w:rsid w:val="006F1A45"/>
    <w:rsid w:val="006F1D76"/>
    <w:rsid w:val="006F1E87"/>
    <w:rsid w:val="006F200F"/>
    <w:rsid w:val="006F22D0"/>
    <w:rsid w:val="006F2375"/>
    <w:rsid w:val="006F2958"/>
    <w:rsid w:val="006F2A62"/>
    <w:rsid w:val="006F2CA3"/>
    <w:rsid w:val="006F2E07"/>
    <w:rsid w:val="006F2E77"/>
    <w:rsid w:val="006F3570"/>
    <w:rsid w:val="006F3AD0"/>
    <w:rsid w:val="006F3CF3"/>
    <w:rsid w:val="006F40CF"/>
    <w:rsid w:val="006F466A"/>
    <w:rsid w:val="006F48E9"/>
    <w:rsid w:val="006F58EC"/>
    <w:rsid w:val="006F5CA3"/>
    <w:rsid w:val="006F64CF"/>
    <w:rsid w:val="006F66A0"/>
    <w:rsid w:val="006F6CA3"/>
    <w:rsid w:val="006F6FF8"/>
    <w:rsid w:val="006F763D"/>
    <w:rsid w:val="006F777D"/>
    <w:rsid w:val="0070025C"/>
    <w:rsid w:val="007003D5"/>
    <w:rsid w:val="007004CE"/>
    <w:rsid w:val="0070055F"/>
    <w:rsid w:val="007006DC"/>
    <w:rsid w:val="00700C88"/>
    <w:rsid w:val="00700E28"/>
    <w:rsid w:val="00700E36"/>
    <w:rsid w:val="007013D1"/>
    <w:rsid w:val="00701A69"/>
    <w:rsid w:val="00701E2F"/>
    <w:rsid w:val="00701F8A"/>
    <w:rsid w:val="0070221D"/>
    <w:rsid w:val="0070296B"/>
    <w:rsid w:val="00702B76"/>
    <w:rsid w:val="00702F66"/>
    <w:rsid w:val="0070330E"/>
    <w:rsid w:val="00703527"/>
    <w:rsid w:val="00703549"/>
    <w:rsid w:val="00703BE7"/>
    <w:rsid w:val="00703EB9"/>
    <w:rsid w:val="00703FB0"/>
    <w:rsid w:val="0070411E"/>
    <w:rsid w:val="007041F4"/>
    <w:rsid w:val="0070462A"/>
    <w:rsid w:val="0070483B"/>
    <w:rsid w:val="00704BE4"/>
    <w:rsid w:val="00704DE4"/>
    <w:rsid w:val="007050D2"/>
    <w:rsid w:val="00705A01"/>
    <w:rsid w:val="00705DE6"/>
    <w:rsid w:val="00707018"/>
    <w:rsid w:val="0070726A"/>
    <w:rsid w:val="0070750B"/>
    <w:rsid w:val="00707728"/>
    <w:rsid w:val="00707924"/>
    <w:rsid w:val="00707E1A"/>
    <w:rsid w:val="00707FF6"/>
    <w:rsid w:val="00710349"/>
    <w:rsid w:val="00710433"/>
    <w:rsid w:val="00710596"/>
    <w:rsid w:val="00710BED"/>
    <w:rsid w:val="007110B0"/>
    <w:rsid w:val="00711967"/>
    <w:rsid w:val="00711C77"/>
    <w:rsid w:val="00711C7E"/>
    <w:rsid w:val="00711E52"/>
    <w:rsid w:val="00712B8D"/>
    <w:rsid w:val="00712EF5"/>
    <w:rsid w:val="00713449"/>
    <w:rsid w:val="00713A24"/>
    <w:rsid w:val="00713BA8"/>
    <w:rsid w:val="00713E63"/>
    <w:rsid w:val="00714162"/>
    <w:rsid w:val="007143EF"/>
    <w:rsid w:val="007145BE"/>
    <w:rsid w:val="007147FD"/>
    <w:rsid w:val="00714C35"/>
    <w:rsid w:val="00714D6C"/>
    <w:rsid w:val="00714DB4"/>
    <w:rsid w:val="00715460"/>
    <w:rsid w:val="00715A52"/>
    <w:rsid w:val="00715A9C"/>
    <w:rsid w:val="00715EAA"/>
    <w:rsid w:val="00715F87"/>
    <w:rsid w:val="00716055"/>
    <w:rsid w:val="00716590"/>
    <w:rsid w:val="007169DD"/>
    <w:rsid w:val="00716CD9"/>
    <w:rsid w:val="0071701D"/>
    <w:rsid w:val="00717250"/>
    <w:rsid w:val="00717280"/>
    <w:rsid w:val="0071751B"/>
    <w:rsid w:val="00717560"/>
    <w:rsid w:val="007175C3"/>
    <w:rsid w:val="00717AF4"/>
    <w:rsid w:val="00717E06"/>
    <w:rsid w:val="0072001B"/>
    <w:rsid w:val="007213A1"/>
    <w:rsid w:val="007218A5"/>
    <w:rsid w:val="00721984"/>
    <w:rsid w:val="00721FC8"/>
    <w:rsid w:val="00722328"/>
    <w:rsid w:val="00722700"/>
    <w:rsid w:val="00722872"/>
    <w:rsid w:val="00723372"/>
    <w:rsid w:val="00723943"/>
    <w:rsid w:val="00723A5E"/>
    <w:rsid w:val="00723D77"/>
    <w:rsid w:val="00723DDE"/>
    <w:rsid w:val="00723F66"/>
    <w:rsid w:val="00724855"/>
    <w:rsid w:val="0072501F"/>
    <w:rsid w:val="007250DD"/>
    <w:rsid w:val="00725AC9"/>
    <w:rsid w:val="00725E92"/>
    <w:rsid w:val="0072682E"/>
    <w:rsid w:val="00726A2B"/>
    <w:rsid w:val="00726DD7"/>
    <w:rsid w:val="00726E8E"/>
    <w:rsid w:val="00727297"/>
    <w:rsid w:val="0072732C"/>
    <w:rsid w:val="007273BE"/>
    <w:rsid w:val="00727489"/>
    <w:rsid w:val="00727B49"/>
    <w:rsid w:val="00727CA1"/>
    <w:rsid w:val="0073000E"/>
    <w:rsid w:val="007308F5"/>
    <w:rsid w:val="00730AC6"/>
    <w:rsid w:val="00730C8D"/>
    <w:rsid w:val="00730DE0"/>
    <w:rsid w:val="00731202"/>
    <w:rsid w:val="007312F1"/>
    <w:rsid w:val="00731629"/>
    <w:rsid w:val="00731949"/>
    <w:rsid w:val="00731B6A"/>
    <w:rsid w:val="00731CBC"/>
    <w:rsid w:val="0073216D"/>
    <w:rsid w:val="00732788"/>
    <w:rsid w:val="00732856"/>
    <w:rsid w:val="00732A46"/>
    <w:rsid w:val="00732CC1"/>
    <w:rsid w:val="00732D8A"/>
    <w:rsid w:val="00732F82"/>
    <w:rsid w:val="00732FFB"/>
    <w:rsid w:val="00733198"/>
    <w:rsid w:val="0073370F"/>
    <w:rsid w:val="00733976"/>
    <w:rsid w:val="00733A23"/>
    <w:rsid w:val="00733AB1"/>
    <w:rsid w:val="00733BB4"/>
    <w:rsid w:val="00733EB1"/>
    <w:rsid w:val="00734AFA"/>
    <w:rsid w:val="00734EDD"/>
    <w:rsid w:val="007351BF"/>
    <w:rsid w:val="0073540E"/>
    <w:rsid w:val="00735874"/>
    <w:rsid w:val="00735AE9"/>
    <w:rsid w:val="00735B92"/>
    <w:rsid w:val="0073658D"/>
    <w:rsid w:val="00736E1F"/>
    <w:rsid w:val="007373F5"/>
    <w:rsid w:val="00737435"/>
    <w:rsid w:val="00737979"/>
    <w:rsid w:val="00737CDF"/>
    <w:rsid w:val="00740354"/>
    <w:rsid w:val="00740FDE"/>
    <w:rsid w:val="00740FFF"/>
    <w:rsid w:val="00741260"/>
    <w:rsid w:val="00741A04"/>
    <w:rsid w:val="0074201C"/>
    <w:rsid w:val="00742E06"/>
    <w:rsid w:val="00742F57"/>
    <w:rsid w:val="00743196"/>
    <w:rsid w:val="00743346"/>
    <w:rsid w:val="007438C9"/>
    <w:rsid w:val="0074441B"/>
    <w:rsid w:val="00745157"/>
    <w:rsid w:val="00745266"/>
    <w:rsid w:val="00745406"/>
    <w:rsid w:val="0074551E"/>
    <w:rsid w:val="00745C88"/>
    <w:rsid w:val="00746039"/>
    <w:rsid w:val="007464BB"/>
    <w:rsid w:val="00746569"/>
    <w:rsid w:val="0074657F"/>
    <w:rsid w:val="007466B6"/>
    <w:rsid w:val="00746768"/>
    <w:rsid w:val="00746927"/>
    <w:rsid w:val="0074773B"/>
    <w:rsid w:val="00747966"/>
    <w:rsid w:val="00747D9A"/>
    <w:rsid w:val="0075056B"/>
    <w:rsid w:val="00750601"/>
    <w:rsid w:val="00750CE1"/>
    <w:rsid w:val="007512AA"/>
    <w:rsid w:val="0075138D"/>
    <w:rsid w:val="007515BA"/>
    <w:rsid w:val="00751730"/>
    <w:rsid w:val="00751A88"/>
    <w:rsid w:val="00751AFF"/>
    <w:rsid w:val="00751B5D"/>
    <w:rsid w:val="00752DF1"/>
    <w:rsid w:val="0075323A"/>
    <w:rsid w:val="007534B0"/>
    <w:rsid w:val="007535B2"/>
    <w:rsid w:val="007538F8"/>
    <w:rsid w:val="00753D0D"/>
    <w:rsid w:val="00753E07"/>
    <w:rsid w:val="007544A0"/>
    <w:rsid w:val="0075462E"/>
    <w:rsid w:val="007549FF"/>
    <w:rsid w:val="00754A3A"/>
    <w:rsid w:val="00754CAA"/>
    <w:rsid w:val="007550F7"/>
    <w:rsid w:val="00755467"/>
    <w:rsid w:val="00755600"/>
    <w:rsid w:val="0075572F"/>
    <w:rsid w:val="00755BBD"/>
    <w:rsid w:val="00755BC2"/>
    <w:rsid w:val="00755DD5"/>
    <w:rsid w:val="00755FC6"/>
    <w:rsid w:val="00756045"/>
    <w:rsid w:val="00756288"/>
    <w:rsid w:val="0075673B"/>
    <w:rsid w:val="00756871"/>
    <w:rsid w:val="00757447"/>
    <w:rsid w:val="007574BD"/>
    <w:rsid w:val="00757AA5"/>
    <w:rsid w:val="00757B0F"/>
    <w:rsid w:val="00757CFE"/>
    <w:rsid w:val="0076003B"/>
    <w:rsid w:val="007603A7"/>
    <w:rsid w:val="007605A4"/>
    <w:rsid w:val="007610A0"/>
    <w:rsid w:val="007619F6"/>
    <w:rsid w:val="00762217"/>
    <w:rsid w:val="00762B26"/>
    <w:rsid w:val="00762CDD"/>
    <w:rsid w:val="00762DD8"/>
    <w:rsid w:val="00762FC4"/>
    <w:rsid w:val="00763271"/>
    <w:rsid w:val="0076335D"/>
    <w:rsid w:val="007634BD"/>
    <w:rsid w:val="00763617"/>
    <w:rsid w:val="007637E3"/>
    <w:rsid w:val="00763E49"/>
    <w:rsid w:val="00763F58"/>
    <w:rsid w:val="00764AAA"/>
    <w:rsid w:val="00764B33"/>
    <w:rsid w:val="00764D89"/>
    <w:rsid w:val="007656D6"/>
    <w:rsid w:val="007656DE"/>
    <w:rsid w:val="007657C0"/>
    <w:rsid w:val="00765A31"/>
    <w:rsid w:val="007663B3"/>
    <w:rsid w:val="00766A71"/>
    <w:rsid w:val="00766B1D"/>
    <w:rsid w:val="00767031"/>
    <w:rsid w:val="00767555"/>
    <w:rsid w:val="00767765"/>
    <w:rsid w:val="00770285"/>
    <w:rsid w:val="00770C79"/>
    <w:rsid w:val="00770D01"/>
    <w:rsid w:val="00771478"/>
    <w:rsid w:val="007719E8"/>
    <w:rsid w:val="00771C99"/>
    <w:rsid w:val="00771D30"/>
    <w:rsid w:val="0077207A"/>
    <w:rsid w:val="00772401"/>
    <w:rsid w:val="00772525"/>
    <w:rsid w:val="00772A59"/>
    <w:rsid w:val="0077332E"/>
    <w:rsid w:val="00773AD6"/>
    <w:rsid w:val="00773C89"/>
    <w:rsid w:val="0077406D"/>
    <w:rsid w:val="00774142"/>
    <w:rsid w:val="00774A1C"/>
    <w:rsid w:val="00775112"/>
    <w:rsid w:val="00775C2E"/>
    <w:rsid w:val="007761D0"/>
    <w:rsid w:val="00776340"/>
    <w:rsid w:val="00776506"/>
    <w:rsid w:val="00776E60"/>
    <w:rsid w:val="0077708A"/>
    <w:rsid w:val="00777262"/>
    <w:rsid w:val="00777E75"/>
    <w:rsid w:val="007806A7"/>
    <w:rsid w:val="007808F6"/>
    <w:rsid w:val="00780AA7"/>
    <w:rsid w:val="00780DEC"/>
    <w:rsid w:val="0078197C"/>
    <w:rsid w:val="00781A43"/>
    <w:rsid w:val="00781DE5"/>
    <w:rsid w:val="00781FFD"/>
    <w:rsid w:val="007823F8"/>
    <w:rsid w:val="007825BA"/>
    <w:rsid w:val="00782AFE"/>
    <w:rsid w:val="00782E4E"/>
    <w:rsid w:val="00782EDD"/>
    <w:rsid w:val="00783353"/>
    <w:rsid w:val="007837A5"/>
    <w:rsid w:val="007837EF"/>
    <w:rsid w:val="00783C88"/>
    <w:rsid w:val="00783F6C"/>
    <w:rsid w:val="007841C4"/>
    <w:rsid w:val="00784224"/>
    <w:rsid w:val="007843EA"/>
    <w:rsid w:val="007843F8"/>
    <w:rsid w:val="00784529"/>
    <w:rsid w:val="00784581"/>
    <w:rsid w:val="0078495E"/>
    <w:rsid w:val="007849B8"/>
    <w:rsid w:val="00784EB2"/>
    <w:rsid w:val="00785494"/>
    <w:rsid w:val="007855D6"/>
    <w:rsid w:val="007856D7"/>
    <w:rsid w:val="0078593F"/>
    <w:rsid w:val="007864E3"/>
    <w:rsid w:val="00786EFD"/>
    <w:rsid w:val="00786F42"/>
    <w:rsid w:val="0078771F"/>
    <w:rsid w:val="00787B07"/>
    <w:rsid w:val="00787ED5"/>
    <w:rsid w:val="007900E4"/>
    <w:rsid w:val="007904D7"/>
    <w:rsid w:val="0079057E"/>
    <w:rsid w:val="00790A5B"/>
    <w:rsid w:val="00790C30"/>
    <w:rsid w:val="00790DE5"/>
    <w:rsid w:val="007916F0"/>
    <w:rsid w:val="007917B1"/>
    <w:rsid w:val="00791B37"/>
    <w:rsid w:val="00791D0B"/>
    <w:rsid w:val="0079201E"/>
    <w:rsid w:val="007922FD"/>
    <w:rsid w:val="00792319"/>
    <w:rsid w:val="00792757"/>
    <w:rsid w:val="00792CB1"/>
    <w:rsid w:val="00792E0D"/>
    <w:rsid w:val="00792FDF"/>
    <w:rsid w:val="00793123"/>
    <w:rsid w:val="00793235"/>
    <w:rsid w:val="007937F9"/>
    <w:rsid w:val="00793A4F"/>
    <w:rsid w:val="00793B59"/>
    <w:rsid w:val="00793CD2"/>
    <w:rsid w:val="00794414"/>
    <w:rsid w:val="00794D3E"/>
    <w:rsid w:val="00794F63"/>
    <w:rsid w:val="00795048"/>
    <w:rsid w:val="007951E2"/>
    <w:rsid w:val="007957E3"/>
    <w:rsid w:val="00795965"/>
    <w:rsid w:val="007962B9"/>
    <w:rsid w:val="007963D4"/>
    <w:rsid w:val="00796719"/>
    <w:rsid w:val="007967F0"/>
    <w:rsid w:val="00796BAE"/>
    <w:rsid w:val="00796C36"/>
    <w:rsid w:val="00796FCC"/>
    <w:rsid w:val="007971FD"/>
    <w:rsid w:val="00797258"/>
    <w:rsid w:val="0079755F"/>
    <w:rsid w:val="007A0DED"/>
    <w:rsid w:val="007A0E8F"/>
    <w:rsid w:val="007A132D"/>
    <w:rsid w:val="007A1579"/>
    <w:rsid w:val="007A17DD"/>
    <w:rsid w:val="007A1AA0"/>
    <w:rsid w:val="007A1DF7"/>
    <w:rsid w:val="007A2475"/>
    <w:rsid w:val="007A258A"/>
    <w:rsid w:val="007A2874"/>
    <w:rsid w:val="007A2AF7"/>
    <w:rsid w:val="007A2B43"/>
    <w:rsid w:val="007A2EA1"/>
    <w:rsid w:val="007A3383"/>
    <w:rsid w:val="007A397D"/>
    <w:rsid w:val="007A42C7"/>
    <w:rsid w:val="007A4A75"/>
    <w:rsid w:val="007A4DC7"/>
    <w:rsid w:val="007A5454"/>
    <w:rsid w:val="007A56BB"/>
    <w:rsid w:val="007A5C4C"/>
    <w:rsid w:val="007A5F22"/>
    <w:rsid w:val="007A5F24"/>
    <w:rsid w:val="007A5FB7"/>
    <w:rsid w:val="007A614B"/>
    <w:rsid w:val="007A6448"/>
    <w:rsid w:val="007A65F6"/>
    <w:rsid w:val="007A691E"/>
    <w:rsid w:val="007A6CB6"/>
    <w:rsid w:val="007A6CD4"/>
    <w:rsid w:val="007A6DA6"/>
    <w:rsid w:val="007A6DBE"/>
    <w:rsid w:val="007A6E16"/>
    <w:rsid w:val="007A6EDD"/>
    <w:rsid w:val="007A6FFE"/>
    <w:rsid w:val="007A75A1"/>
    <w:rsid w:val="007A7A35"/>
    <w:rsid w:val="007A7DFE"/>
    <w:rsid w:val="007B0193"/>
    <w:rsid w:val="007B02E2"/>
    <w:rsid w:val="007B0901"/>
    <w:rsid w:val="007B0AD5"/>
    <w:rsid w:val="007B0E12"/>
    <w:rsid w:val="007B0EAB"/>
    <w:rsid w:val="007B0FAD"/>
    <w:rsid w:val="007B10B7"/>
    <w:rsid w:val="007B186B"/>
    <w:rsid w:val="007B27C0"/>
    <w:rsid w:val="007B2B4D"/>
    <w:rsid w:val="007B3255"/>
    <w:rsid w:val="007B330A"/>
    <w:rsid w:val="007B362C"/>
    <w:rsid w:val="007B365A"/>
    <w:rsid w:val="007B368E"/>
    <w:rsid w:val="007B36BB"/>
    <w:rsid w:val="007B37DE"/>
    <w:rsid w:val="007B3A72"/>
    <w:rsid w:val="007B3C93"/>
    <w:rsid w:val="007B406B"/>
    <w:rsid w:val="007B4376"/>
    <w:rsid w:val="007B44C6"/>
    <w:rsid w:val="007B4CD0"/>
    <w:rsid w:val="007B4D31"/>
    <w:rsid w:val="007B4D34"/>
    <w:rsid w:val="007B4D58"/>
    <w:rsid w:val="007B560A"/>
    <w:rsid w:val="007B572D"/>
    <w:rsid w:val="007B58E1"/>
    <w:rsid w:val="007B61AC"/>
    <w:rsid w:val="007B621B"/>
    <w:rsid w:val="007B6543"/>
    <w:rsid w:val="007B665B"/>
    <w:rsid w:val="007B67A9"/>
    <w:rsid w:val="007B69F7"/>
    <w:rsid w:val="007B6D56"/>
    <w:rsid w:val="007B73D3"/>
    <w:rsid w:val="007B7B6E"/>
    <w:rsid w:val="007B7D9B"/>
    <w:rsid w:val="007C00D4"/>
    <w:rsid w:val="007C0769"/>
    <w:rsid w:val="007C0B98"/>
    <w:rsid w:val="007C11A3"/>
    <w:rsid w:val="007C16A5"/>
    <w:rsid w:val="007C1A0A"/>
    <w:rsid w:val="007C1B4D"/>
    <w:rsid w:val="007C1F0C"/>
    <w:rsid w:val="007C23EA"/>
    <w:rsid w:val="007C2999"/>
    <w:rsid w:val="007C3100"/>
    <w:rsid w:val="007C3609"/>
    <w:rsid w:val="007C372D"/>
    <w:rsid w:val="007C3DAA"/>
    <w:rsid w:val="007C3E24"/>
    <w:rsid w:val="007C45A1"/>
    <w:rsid w:val="007C4C9F"/>
    <w:rsid w:val="007C4E15"/>
    <w:rsid w:val="007C4EF8"/>
    <w:rsid w:val="007C4F89"/>
    <w:rsid w:val="007C525E"/>
    <w:rsid w:val="007C533D"/>
    <w:rsid w:val="007C5A32"/>
    <w:rsid w:val="007C5AFC"/>
    <w:rsid w:val="007C5DA5"/>
    <w:rsid w:val="007C60E6"/>
    <w:rsid w:val="007C6265"/>
    <w:rsid w:val="007C70CF"/>
    <w:rsid w:val="007C70F2"/>
    <w:rsid w:val="007C7418"/>
    <w:rsid w:val="007C7746"/>
    <w:rsid w:val="007C789B"/>
    <w:rsid w:val="007C7DC4"/>
    <w:rsid w:val="007C7F4B"/>
    <w:rsid w:val="007D0505"/>
    <w:rsid w:val="007D0829"/>
    <w:rsid w:val="007D130B"/>
    <w:rsid w:val="007D1B05"/>
    <w:rsid w:val="007D1B5B"/>
    <w:rsid w:val="007D1C07"/>
    <w:rsid w:val="007D2BA8"/>
    <w:rsid w:val="007D2BBF"/>
    <w:rsid w:val="007D2CF8"/>
    <w:rsid w:val="007D30FF"/>
    <w:rsid w:val="007D3184"/>
    <w:rsid w:val="007D3551"/>
    <w:rsid w:val="007D37DB"/>
    <w:rsid w:val="007D384B"/>
    <w:rsid w:val="007D38CA"/>
    <w:rsid w:val="007D3ECC"/>
    <w:rsid w:val="007D46CE"/>
    <w:rsid w:val="007D501F"/>
    <w:rsid w:val="007D529E"/>
    <w:rsid w:val="007D584D"/>
    <w:rsid w:val="007D59CC"/>
    <w:rsid w:val="007D5C78"/>
    <w:rsid w:val="007D5F31"/>
    <w:rsid w:val="007D6029"/>
    <w:rsid w:val="007D60CB"/>
    <w:rsid w:val="007D6170"/>
    <w:rsid w:val="007D620D"/>
    <w:rsid w:val="007D6CC0"/>
    <w:rsid w:val="007D7304"/>
    <w:rsid w:val="007D7593"/>
    <w:rsid w:val="007D7987"/>
    <w:rsid w:val="007D79A7"/>
    <w:rsid w:val="007D7DC6"/>
    <w:rsid w:val="007E00F8"/>
    <w:rsid w:val="007E0959"/>
    <w:rsid w:val="007E0C11"/>
    <w:rsid w:val="007E10EA"/>
    <w:rsid w:val="007E122B"/>
    <w:rsid w:val="007E13D4"/>
    <w:rsid w:val="007E1558"/>
    <w:rsid w:val="007E1659"/>
    <w:rsid w:val="007E169B"/>
    <w:rsid w:val="007E1737"/>
    <w:rsid w:val="007E197D"/>
    <w:rsid w:val="007E23F4"/>
    <w:rsid w:val="007E2514"/>
    <w:rsid w:val="007E29B0"/>
    <w:rsid w:val="007E2D97"/>
    <w:rsid w:val="007E2F6F"/>
    <w:rsid w:val="007E3728"/>
    <w:rsid w:val="007E39BD"/>
    <w:rsid w:val="007E3A30"/>
    <w:rsid w:val="007E4182"/>
    <w:rsid w:val="007E43D2"/>
    <w:rsid w:val="007E4432"/>
    <w:rsid w:val="007E4981"/>
    <w:rsid w:val="007E53BC"/>
    <w:rsid w:val="007E54BC"/>
    <w:rsid w:val="007E55C7"/>
    <w:rsid w:val="007E633B"/>
    <w:rsid w:val="007E64C7"/>
    <w:rsid w:val="007E66B2"/>
    <w:rsid w:val="007E6A8A"/>
    <w:rsid w:val="007E6EB4"/>
    <w:rsid w:val="007E7028"/>
    <w:rsid w:val="007E70D9"/>
    <w:rsid w:val="007E7261"/>
    <w:rsid w:val="007E7AC4"/>
    <w:rsid w:val="007E7AD3"/>
    <w:rsid w:val="007E7DC8"/>
    <w:rsid w:val="007E7E7F"/>
    <w:rsid w:val="007F02A3"/>
    <w:rsid w:val="007F07DE"/>
    <w:rsid w:val="007F09D3"/>
    <w:rsid w:val="007F0C63"/>
    <w:rsid w:val="007F13ED"/>
    <w:rsid w:val="007F189A"/>
    <w:rsid w:val="007F1AEE"/>
    <w:rsid w:val="007F1E28"/>
    <w:rsid w:val="007F1FFC"/>
    <w:rsid w:val="007F22D7"/>
    <w:rsid w:val="007F2470"/>
    <w:rsid w:val="007F274B"/>
    <w:rsid w:val="007F2DA4"/>
    <w:rsid w:val="007F40F7"/>
    <w:rsid w:val="007F410C"/>
    <w:rsid w:val="007F41ED"/>
    <w:rsid w:val="007F4A74"/>
    <w:rsid w:val="007F4D5C"/>
    <w:rsid w:val="007F4E76"/>
    <w:rsid w:val="007F5A7A"/>
    <w:rsid w:val="007F5A99"/>
    <w:rsid w:val="007F6724"/>
    <w:rsid w:val="007F6A69"/>
    <w:rsid w:val="007F75D8"/>
    <w:rsid w:val="007F7A9D"/>
    <w:rsid w:val="007F7F20"/>
    <w:rsid w:val="00800058"/>
    <w:rsid w:val="00800300"/>
    <w:rsid w:val="00801163"/>
    <w:rsid w:val="00801479"/>
    <w:rsid w:val="0080170D"/>
    <w:rsid w:val="008017E8"/>
    <w:rsid w:val="00801B35"/>
    <w:rsid w:val="00801F2D"/>
    <w:rsid w:val="008022A4"/>
    <w:rsid w:val="00803199"/>
    <w:rsid w:val="00803A14"/>
    <w:rsid w:val="00803DB5"/>
    <w:rsid w:val="00803F5E"/>
    <w:rsid w:val="008040CC"/>
    <w:rsid w:val="008041D0"/>
    <w:rsid w:val="008048E8"/>
    <w:rsid w:val="00805049"/>
    <w:rsid w:val="00805270"/>
    <w:rsid w:val="0080560D"/>
    <w:rsid w:val="008056CF"/>
    <w:rsid w:val="00805A44"/>
    <w:rsid w:val="00805B7F"/>
    <w:rsid w:val="008060C9"/>
    <w:rsid w:val="0080627D"/>
    <w:rsid w:val="00806356"/>
    <w:rsid w:val="00806BD9"/>
    <w:rsid w:val="00806D2C"/>
    <w:rsid w:val="00807140"/>
    <w:rsid w:val="0080728D"/>
    <w:rsid w:val="00807548"/>
    <w:rsid w:val="00810184"/>
    <w:rsid w:val="0081039F"/>
    <w:rsid w:val="00810AB7"/>
    <w:rsid w:val="008110B3"/>
    <w:rsid w:val="0081112B"/>
    <w:rsid w:val="00811363"/>
    <w:rsid w:val="00811373"/>
    <w:rsid w:val="0081151C"/>
    <w:rsid w:val="008116FE"/>
    <w:rsid w:val="008117A0"/>
    <w:rsid w:val="00811CD4"/>
    <w:rsid w:val="00811DEA"/>
    <w:rsid w:val="00812907"/>
    <w:rsid w:val="00812E76"/>
    <w:rsid w:val="008132F3"/>
    <w:rsid w:val="0081351D"/>
    <w:rsid w:val="00813CC9"/>
    <w:rsid w:val="00813E02"/>
    <w:rsid w:val="00813F31"/>
    <w:rsid w:val="0081494C"/>
    <w:rsid w:val="008149E0"/>
    <w:rsid w:val="00815349"/>
    <w:rsid w:val="0081551D"/>
    <w:rsid w:val="008157C1"/>
    <w:rsid w:val="008160E5"/>
    <w:rsid w:val="0081643E"/>
    <w:rsid w:val="0081691B"/>
    <w:rsid w:val="00816DAC"/>
    <w:rsid w:val="00816F84"/>
    <w:rsid w:val="00816FB9"/>
    <w:rsid w:val="008171FD"/>
    <w:rsid w:val="00817664"/>
    <w:rsid w:val="00817870"/>
    <w:rsid w:val="00820338"/>
    <w:rsid w:val="00820A5F"/>
    <w:rsid w:val="00820B1F"/>
    <w:rsid w:val="00820B71"/>
    <w:rsid w:val="00820D18"/>
    <w:rsid w:val="0082122E"/>
    <w:rsid w:val="0082144D"/>
    <w:rsid w:val="00821638"/>
    <w:rsid w:val="00821E0B"/>
    <w:rsid w:val="0082209D"/>
    <w:rsid w:val="008223BE"/>
    <w:rsid w:val="008223CF"/>
    <w:rsid w:val="0082243F"/>
    <w:rsid w:val="00822585"/>
    <w:rsid w:val="008226B4"/>
    <w:rsid w:val="00822A2B"/>
    <w:rsid w:val="0082378E"/>
    <w:rsid w:val="008238C4"/>
    <w:rsid w:val="00823AA9"/>
    <w:rsid w:val="00823E44"/>
    <w:rsid w:val="008241A6"/>
    <w:rsid w:val="00824279"/>
    <w:rsid w:val="00824701"/>
    <w:rsid w:val="0082484C"/>
    <w:rsid w:val="00824B11"/>
    <w:rsid w:val="00824B5B"/>
    <w:rsid w:val="00824C3D"/>
    <w:rsid w:val="00824F02"/>
    <w:rsid w:val="00824FA4"/>
    <w:rsid w:val="0082537C"/>
    <w:rsid w:val="00825432"/>
    <w:rsid w:val="00825D60"/>
    <w:rsid w:val="00826438"/>
    <w:rsid w:val="008264CF"/>
    <w:rsid w:val="008265A3"/>
    <w:rsid w:val="00826A3C"/>
    <w:rsid w:val="00826CFB"/>
    <w:rsid w:val="00826D4D"/>
    <w:rsid w:val="00826D71"/>
    <w:rsid w:val="00826F50"/>
    <w:rsid w:val="00827039"/>
    <w:rsid w:val="008272D0"/>
    <w:rsid w:val="0082734D"/>
    <w:rsid w:val="00827376"/>
    <w:rsid w:val="0082758F"/>
    <w:rsid w:val="0082795D"/>
    <w:rsid w:val="00830771"/>
    <w:rsid w:val="00830C2A"/>
    <w:rsid w:val="00830E12"/>
    <w:rsid w:val="008314BA"/>
    <w:rsid w:val="0083172E"/>
    <w:rsid w:val="00831CF4"/>
    <w:rsid w:val="00831E59"/>
    <w:rsid w:val="00831FFC"/>
    <w:rsid w:val="00832063"/>
    <w:rsid w:val="0083212B"/>
    <w:rsid w:val="008321F3"/>
    <w:rsid w:val="00832229"/>
    <w:rsid w:val="00832564"/>
    <w:rsid w:val="008326B9"/>
    <w:rsid w:val="00832BA7"/>
    <w:rsid w:val="00832DF3"/>
    <w:rsid w:val="00832FD5"/>
    <w:rsid w:val="00833595"/>
    <w:rsid w:val="00833948"/>
    <w:rsid w:val="00833BB6"/>
    <w:rsid w:val="00833D9E"/>
    <w:rsid w:val="0083440E"/>
    <w:rsid w:val="00834554"/>
    <w:rsid w:val="00834572"/>
    <w:rsid w:val="008347B0"/>
    <w:rsid w:val="00834874"/>
    <w:rsid w:val="0083492A"/>
    <w:rsid w:val="00834BE6"/>
    <w:rsid w:val="00834BFC"/>
    <w:rsid w:val="00834EAC"/>
    <w:rsid w:val="00834FF7"/>
    <w:rsid w:val="008358F2"/>
    <w:rsid w:val="0083595A"/>
    <w:rsid w:val="00835B69"/>
    <w:rsid w:val="00835CC5"/>
    <w:rsid w:val="00835ED5"/>
    <w:rsid w:val="008360A3"/>
    <w:rsid w:val="00836778"/>
    <w:rsid w:val="008368B9"/>
    <w:rsid w:val="00836A01"/>
    <w:rsid w:val="00836F33"/>
    <w:rsid w:val="00837320"/>
    <w:rsid w:val="00837363"/>
    <w:rsid w:val="008373C1"/>
    <w:rsid w:val="0083740C"/>
    <w:rsid w:val="0083768E"/>
    <w:rsid w:val="008379FE"/>
    <w:rsid w:val="00837BAA"/>
    <w:rsid w:val="00837FDF"/>
    <w:rsid w:val="008403B2"/>
    <w:rsid w:val="0084049F"/>
    <w:rsid w:val="00840BF7"/>
    <w:rsid w:val="00840DBA"/>
    <w:rsid w:val="00840DC9"/>
    <w:rsid w:val="00840EEE"/>
    <w:rsid w:val="00840F0D"/>
    <w:rsid w:val="008411E2"/>
    <w:rsid w:val="008412DC"/>
    <w:rsid w:val="00841340"/>
    <w:rsid w:val="00841437"/>
    <w:rsid w:val="00841479"/>
    <w:rsid w:val="008420A3"/>
    <w:rsid w:val="00842256"/>
    <w:rsid w:val="00842E66"/>
    <w:rsid w:val="00842F90"/>
    <w:rsid w:val="008434EF"/>
    <w:rsid w:val="0084358D"/>
    <w:rsid w:val="00843F23"/>
    <w:rsid w:val="0084409D"/>
    <w:rsid w:val="00844543"/>
    <w:rsid w:val="008445AB"/>
    <w:rsid w:val="00844A9D"/>
    <w:rsid w:val="00844BAE"/>
    <w:rsid w:val="00844D2C"/>
    <w:rsid w:val="00844FC5"/>
    <w:rsid w:val="0084552B"/>
    <w:rsid w:val="00845D78"/>
    <w:rsid w:val="00845E31"/>
    <w:rsid w:val="00846390"/>
    <w:rsid w:val="00846913"/>
    <w:rsid w:val="0084774F"/>
    <w:rsid w:val="00847D52"/>
    <w:rsid w:val="00847E5A"/>
    <w:rsid w:val="00847F77"/>
    <w:rsid w:val="00847F7E"/>
    <w:rsid w:val="00850C60"/>
    <w:rsid w:val="00850F2F"/>
    <w:rsid w:val="0085118B"/>
    <w:rsid w:val="00851615"/>
    <w:rsid w:val="00851DD3"/>
    <w:rsid w:val="0085218A"/>
    <w:rsid w:val="008524C5"/>
    <w:rsid w:val="008525FF"/>
    <w:rsid w:val="0085266E"/>
    <w:rsid w:val="008526B0"/>
    <w:rsid w:val="00852855"/>
    <w:rsid w:val="0085287B"/>
    <w:rsid w:val="00852A02"/>
    <w:rsid w:val="00852B5E"/>
    <w:rsid w:val="00853019"/>
    <w:rsid w:val="0085308D"/>
    <w:rsid w:val="00853288"/>
    <w:rsid w:val="008534E7"/>
    <w:rsid w:val="00853858"/>
    <w:rsid w:val="008540CB"/>
    <w:rsid w:val="008541E5"/>
    <w:rsid w:val="008545DA"/>
    <w:rsid w:val="00854682"/>
    <w:rsid w:val="00854A8A"/>
    <w:rsid w:val="00854E4C"/>
    <w:rsid w:val="00854EB1"/>
    <w:rsid w:val="00855773"/>
    <w:rsid w:val="008557D2"/>
    <w:rsid w:val="008557D8"/>
    <w:rsid w:val="00855D51"/>
    <w:rsid w:val="00856573"/>
    <w:rsid w:val="008575AF"/>
    <w:rsid w:val="008575B5"/>
    <w:rsid w:val="00857BE5"/>
    <w:rsid w:val="00857F82"/>
    <w:rsid w:val="008602CE"/>
    <w:rsid w:val="008602D8"/>
    <w:rsid w:val="008605C2"/>
    <w:rsid w:val="008609E4"/>
    <w:rsid w:val="00860F46"/>
    <w:rsid w:val="008611D5"/>
    <w:rsid w:val="0086139D"/>
    <w:rsid w:val="00861A50"/>
    <w:rsid w:val="00862059"/>
    <w:rsid w:val="008622B9"/>
    <w:rsid w:val="00862EBC"/>
    <w:rsid w:val="008632C5"/>
    <w:rsid w:val="008634BD"/>
    <w:rsid w:val="00863DDD"/>
    <w:rsid w:val="00864199"/>
    <w:rsid w:val="00864A0A"/>
    <w:rsid w:val="00864A76"/>
    <w:rsid w:val="00864BEB"/>
    <w:rsid w:val="00864CF0"/>
    <w:rsid w:val="00865450"/>
    <w:rsid w:val="00865511"/>
    <w:rsid w:val="00866086"/>
    <w:rsid w:val="00866190"/>
    <w:rsid w:val="00866396"/>
    <w:rsid w:val="0086791F"/>
    <w:rsid w:val="00867C8F"/>
    <w:rsid w:val="00867F60"/>
    <w:rsid w:val="00870103"/>
    <w:rsid w:val="00870369"/>
    <w:rsid w:val="00870490"/>
    <w:rsid w:val="0087078F"/>
    <w:rsid w:val="008708C7"/>
    <w:rsid w:val="00870C21"/>
    <w:rsid w:val="00870E97"/>
    <w:rsid w:val="00871AC5"/>
    <w:rsid w:val="00871C9C"/>
    <w:rsid w:val="008724EF"/>
    <w:rsid w:val="00872762"/>
    <w:rsid w:val="008727EE"/>
    <w:rsid w:val="0087294E"/>
    <w:rsid w:val="00872975"/>
    <w:rsid w:val="00872AF4"/>
    <w:rsid w:val="00873301"/>
    <w:rsid w:val="00873E6B"/>
    <w:rsid w:val="0087402B"/>
    <w:rsid w:val="0087416E"/>
    <w:rsid w:val="008743B4"/>
    <w:rsid w:val="008745D7"/>
    <w:rsid w:val="008745E5"/>
    <w:rsid w:val="008746F0"/>
    <w:rsid w:val="008749DD"/>
    <w:rsid w:val="00874A90"/>
    <w:rsid w:val="00874C53"/>
    <w:rsid w:val="00875127"/>
    <w:rsid w:val="00875138"/>
    <w:rsid w:val="00875399"/>
    <w:rsid w:val="00875605"/>
    <w:rsid w:val="00875C53"/>
    <w:rsid w:val="00875CCF"/>
    <w:rsid w:val="008763E2"/>
    <w:rsid w:val="0087642A"/>
    <w:rsid w:val="00876523"/>
    <w:rsid w:val="00876680"/>
    <w:rsid w:val="008769A2"/>
    <w:rsid w:val="00876F9E"/>
    <w:rsid w:val="00877588"/>
    <w:rsid w:val="00877639"/>
    <w:rsid w:val="008776BB"/>
    <w:rsid w:val="00877A4B"/>
    <w:rsid w:val="00877DFC"/>
    <w:rsid w:val="008805E7"/>
    <w:rsid w:val="00880618"/>
    <w:rsid w:val="00880711"/>
    <w:rsid w:val="008814EF"/>
    <w:rsid w:val="008818D0"/>
    <w:rsid w:val="00882196"/>
    <w:rsid w:val="00882EA3"/>
    <w:rsid w:val="00882FDF"/>
    <w:rsid w:val="0088446A"/>
    <w:rsid w:val="008844C3"/>
    <w:rsid w:val="008844E3"/>
    <w:rsid w:val="0088467B"/>
    <w:rsid w:val="00884A7E"/>
    <w:rsid w:val="008851B4"/>
    <w:rsid w:val="00885230"/>
    <w:rsid w:val="008852E8"/>
    <w:rsid w:val="00885324"/>
    <w:rsid w:val="0088543B"/>
    <w:rsid w:val="00885E07"/>
    <w:rsid w:val="0088612A"/>
    <w:rsid w:val="00886452"/>
    <w:rsid w:val="008867B4"/>
    <w:rsid w:val="008868BF"/>
    <w:rsid w:val="00886C09"/>
    <w:rsid w:val="00886CD6"/>
    <w:rsid w:val="00886DB1"/>
    <w:rsid w:val="00886EB5"/>
    <w:rsid w:val="008875E0"/>
    <w:rsid w:val="0088774D"/>
    <w:rsid w:val="008877F8"/>
    <w:rsid w:val="00887B21"/>
    <w:rsid w:val="00890BE2"/>
    <w:rsid w:val="00890FD3"/>
    <w:rsid w:val="0089125E"/>
    <w:rsid w:val="008917B8"/>
    <w:rsid w:val="00891D8D"/>
    <w:rsid w:val="00891DCE"/>
    <w:rsid w:val="00892020"/>
    <w:rsid w:val="0089279D"/>
    <w:rsid w:val="008929A4"/>
    <w:rsid w:val="00892B23"/>
    <w:rsid w:val="00892B3D"/>
    <w:rsid w:val="00892C46"/>
    <w:rsid w:val="00892DE2"/>
    <w:rsid w:val="00892EB8"/>
    <w:rsid w:val="00893048"/>
    <w:rsid w:val="0089330C"/>
    <w:rsid w:val="00893584"/>
    <w:rsid w:val="00893757"/>
    <w:rsid w:val="00893B4C"/>
    <w:rsid w:val="00893C72"/>
    <w:rsid w:val="00893F8F"/>
    <w:rsid w:val="00894477"/>
    <w:rsid w:val="008945B5"/>
    <w:rsid w:val="00894767"/>
    <w:rsid w:val="0089487B"/>
    <w:rsid w:val="008948BB"/>
    <w:rsid w:val="008948F0"/>
    <w:rsid w:val="0089509D"/>
    <w:rsid w:val="00895304"/>
    <w:rsid w:val="00895C02"/>
    <w:rsid w:val="0089666B"/>
    <w:rsid w:val="008970A8"/>
    <w:rsid w:val="00897358"/>
    <w:rsid w:val="0089757E"/>
    <w:rsid w:val="00897C95"/>
    <w:rsid w:val="00897DCE"/>
    <w:rsid w:val="00897F26"/>
    <w:rsid w:val="008A01F4"/>
    <w:rsid w:val="008A0366"/>
    <w:rsid w:val="008A042C"/>
    <w:rsid w:val="008A0945"/>
    <w:rsid w:val="008A11D8"/>
    <w:rsid w:val="008A11FC"/>
    <w:rsid w:val="008A17FA"/>
    <w:rsid w:val="008A21E8"/>
    <w:rsid w:val="008A21F1"/>
    <w:rsid w:val="008A2309"/>
    <w:rsid w:val="008A2365"/>
    <w:rsid w:val="008A236C"/>
    <w:rsid w:val="008A27FC"/>
    <w:rsid w:val="008A283B"/>
    <w:rsid w:val="008A312C"/>
    <w:rsid w:val="008A323F"/>
    <w:rsid w:val="008A3935"/>
    <w:rsid w:val="008A3B69"/>
    <w:rsid w:val="008A4261"/>
    <w:rsid w:val="008A46BA"/>
    <w:rsid w:val="008A472A"/>
    <w:rsid w:val="008A4877"/>
    <w:rsid w:val="008A4899"/>
    <w:rsid w:val="008A5352"/>
    <w:rsid w:val="008A6826"/>
    <w:rsid w:val="008A6B28"/>
    <w:rsid w:val="008A6E46"/>
    <w:rsid w:val="008A7833"/>
    <w:rsid w:val="008A7B50"/>
    <w:rsid w:val="008A7DF3"/>
    <w:rsid w:val="008A7E24"/>
    <w:rsid w:val="008B041E"/>
    <w:rsid w:val="008B067A"/>
    <w:rsid w:val="008B06DF"/>
    <w:rsid w:val="008B07CE"/>
    <w:rsid w:val="008B0ABB"/>
    <w:rsid w:val="008B0E10"/>
    <w:rsid w:val="008B0EF7"/>
    <w:rsid w:val="008B1436"/>
    <w:rsid w:val="008B1760"/>
    <w:rsid w:val="008B2189"/>
    <w:rsid w:val="008B24DD"/>
    <w:rsid w:val="008B28D4"/>
    <w:rsid w:val="008B2B28"/>
    <w:rsid w:val="008B2F59"/>
    <w:rsid w:val="008B33C1"/>
    <w:rsid w:val="008B3648"/>
    <w:rsid w:val="008B3C70"/>
    <w:rsid w:val="008B3E17"/>
    <w:rsid w:val="008B4794"/>
    <w:rsid w:val="008B4C2B"/>
    <w:rsid w:val="008B4EEE"/>
    <w:rsid w:val="008B4F61"/>
    <w:rsid w:val="008B5363"/>
    <w:rsid w:val="008B56A6"/>
    <w:rsid w:val="008B587E"/>
    <w:rsid w:val="008B6A49"/>
    <w:rsid w:val="008B6DFA"/>
    <w:rsid w:val="008B7414"/>
    <w:rsid w:val="008B7503"/>
    <w:rsid w:val="008B7BDE"/>
    <w:rsid w:val="008B7EE6"/>
    <w:rsid w:val="008C00EF"/>
    <w:rsid w:val="008C04D4"/>
    <w:rsid w:val="008C0736"/>
    <w:rsid w:val="008C0AC7"/>
    <w:rsid w:val="008C101D"/>
    <w:rsid w:val="008C16FB"/>
    <w:rsid w:val="008C1A03"/>
    <w:rsid w:val="008C1A83"/>
    <w:rsid w:val="008C1BA1"/>
    <w:rsid w:val="008C1DC6"/>
    <w:rsid w:val="008C2818"/>
    <w:rsid w:val="008C2C47"/>
    <w:rsid w:val="008C3268"/>
    <w:rsid w:val="008C3387"/>
    <w:rsid w:val="008C3C6C"/>
    <w:rsid w:val="008C3D7B"/>
    <w:rsid w:val="008C441C"/>
    <w:rsid w:val="008C47C7"/>
    <w:rsid w:val="008C4C03"/>
    <w:rsid w:val="008C4E22"/>
    <w:rsid w:val="008C4F62"/>
    <w:rsid w:val="008C5490"/>
    <w:rsid w:val="008C56FA"/>
    <w:rsid w:val="008C578A"/>
    <w:rsid w:val="008C5FFA"/>
    <w:rsid w:val="008C6085"/>
    <w:rsid w:val="008C6466"/>
    <w:rsid w:val="008C6497"/>
    <w:rsid w:val="008C666F"/>
    <w:rsid w:val="008C67E4"/>
    <w:rsid w:val="008C6ADB"/>
    <w:rsid w:val="008C6EC9"/>
    <w:rsid w:val="008C7005"/>
    <w:rsid w:val="008C7CA7"/>
    <w:rsid w:val="008D0099"/>
    <w:rsid w:val="008D0805"/>
    <w:rsid w:val="008D0938"/>
    <w:rsid w:val="008D0DEC"/>
    <w:rsid w:val="008D1BA2"/>
    <w:rsid w:val="008D1D34"/>
    <w:rsid w:val="008D1F45"/>
    <w:rsid w:val="008D2135"/>
    <w:rsid w:val="008D2324"/>
    <w:rsid w:val="008D2619"/>
    <w:rsid w:val="008D2815"/>
    <w:rsid w:val="008D2895"/>
    <w:rsid w:val="008D2A98"/>
    <w:rsid w:val="008D2D5E"/>
    <w:rsid w:val="008D2E81"/>
    <w:rsid w:val="008D2EC7"/>
    <w:rsid w:val="008D3472"/>
    <w:rsid w:val="008D34FA"/>
    <w:rsid w:val="008D40CF"/>
    <w:rsid w:val="008D429F"/>
    <w:rsid w:val="008D4BF7"/>
    <w:rsid w:val="008D4FF0"/>
    <w:rsid w:val="008D515E"/>
    <w:rsid w:val="008D52E2"/>
    <w:rsid w:val="008D567E"/>
    <w:rsid w:val="008D57E3"/>
    <w:rsid w:val="008D5E26"/>
    <w:rsid w:val="008D6193"/>
    <w:rsid w:val="008D6549"/>
    <w:rsid w:val="008D6672"/>
    <w:rsid w:val="008D6675"/>
    <w:rsid w:val="008D67A4"/>
    <w:rsid w:val="008D6B70"/>
    <w:rsid w:val="008D6B86"/>
    <w:rsid w:val="008D6DAC"/>
    <w:rsid w:val="008D7107"/>
    <w:rsid w:val="008E0218"/>
    <w:rsid w:val="008E02CA"/>
    <w:rsid w:val="008E05CE"/>
    <w:rsid w:val="008E074F"/>
    <w:rsid w:val="008E0917"/>
    <w:rsid w:val="008E0E2D"/>
    <w:rsid w:val="008E1488"/>
    <w:rsid w:val="008E1509"/>
    <w:rsid w:val="008E168F"/>
    <w:rsid w:val="008E1B3A"/>
    <w:rsid w:val="008E22F6"/>
    <w:rsid w:val="008E2CFB"/>
    <w:rsid w:val="008E346A"/>
    <w:rsid w:val="008E4674"/>
    <w:rsid w:val="008E4FF9"/>
    <w:rsid w:val="008E55D2"/>
    <w:rsid w:val="008E5747"/>
    <w:rsid w:val="008E5A57"/>
    <w:rsid w:val="008E5C06"/>
    <w:rsid w:val="008E5C42"/>
    <w:rsid w:val="008E5D02"/>
    <w:rsid w:val="008E6241"/>
    <w:rsid w:val="008E6520"/>
    <w:rsid w:val="008E6608"/>
    <w:rsid w:val="008E6E53"/>
    <w:rsid w:val="008E732A"/>
    <w:rsid w:val="008E7602"/>
    <w:rsid w:val="008E76D7"/>
    <w:rsid w:val="008E7E45"/>
    <w:rsid w:val="008F018C"/>
    <w:rsid w:val="008F0657"/>
    <w:rsid w:val="008F097B"/>
    <w:rsid w:val="008F0F49"/>
    <w:rsid w:val="008F1001"/>
    <w:rsid w:val="008F2BE6"/>
    <w:rsid w:val="008F2C0C"/>
    <w:rsid w:val="008F345F"/>
    <w:rsid w:val="008F3941"/>
    <w:rsid w:val="008F3986"/>
    <w:rsid w:val="008F4008"/>
    <w:rsid w:val="008F45F8"/>
    <w:rsid w:val="008F4A1E"/>
    <w:rsid w:val="008F4E73"/>
    <w:rsid w:val="008F4F4F"/>
    <w:rsid w:val="008F526E"/>
    <w:rsid w:val="008F54CC"/>
    <w:rsid w:val="008F55E8"/>
    <w:rsid w:val="008F569D"/>
    <w:rsid w:val="008F5B39"/>
    <w:rsid w:val="008F6150"/>
    <w:rsid w:val="008F6CDD"/>
    <w:rsid w:val="008F6D19"/>
    <w:rsid w:val="008F6DE9"/>
    <w:rsid w:val="008F6E39"/>
    <w:rsid w:val="008F70F4"/>
    <w:rsid w:val="008F75FE"/>
    <w:rsid w:val="008F799D"/>
    <w:rsid w:val="008F7A97"/>
    <w:rsid w:val="008F7D42"/>
    <w:rsid w:val="008F7DCA"/>
    <w:rsid w:val="008F7F1D"/>
    <w:rsid w:val="0090022B"/>
    <w:rsid w:val="009008AA"/>
    <w:rsid w:val="00900923"/>
    <w:rsid w:val="00900EFD"/>
    <w:rsid w:val="0090138A"/>
    <w:rsid w:val="00901541"/>
    <w:rsid w:val="00901A0E"/>
    <w:rsid w:val="00902457"/>
    <w:rsid w:val="009024B1"/>
    <w:rsid w:val="009027D5"/>
    <w:rsid w:val="009029AF"/>
    <w:rsid w:val="00902B29"/>
    <w:rsid w:val="00902EF7"/>
    <w:rsid w:val="0090302A"/>
    <w:rsid w:val="00903195"/>
    <w:rsid w:val="009034F6"/>
    <w:rsid w:val="00903797"/>
    <w:rsid w:val="00904025"/>
    <w:rsid w:val="00904238"/>
    <w:rsid w:val="009042FB"/>
    <w:rsid w:val="0090440D"/>
    <w:rsid w:val="0090474A"/>
    <w:rsid w:val="009049C8"/>
    <w:rsid w:val="00904AC4"/>
    <w:rsid w:val="0090576A"/>
    <w:rsid w:val="009058C5"/>
    <w:rsid w:val="00905C39"/>
    <w:rsid w:val="0090607C"/>
    <w:rsid w:val="0090642C"/>
    <w:rsid w:val="00906858"/>
    <w:rsid w:val="00906CD2"/>
    <w:rsid w:val="009071DE"/>
    <w:rsid w:val="00907B59"/>
    <w:rsid w:val="00907E98"/>
    <w:rsid w:val="00910126"/>
    <w:rsid w:val="0091046E"/>
    <w:rsid w:val="0091050B"/>
    <w:rsid w:val="009116D9"/>
    <w:rsid w:val="00912252"/>
    <w:rsid w:val="00912425"/>
    <w:rsid w:val="00912649"/>
    <w:rsid w:val="009126F9"/>
    <w:rsid w:val="00912D8D"/>
    <w:rsid w:val="00912D94"/>
    <w:rsid w:val="00912DA4"/>
    <w:rsid w:val="00913002"/>
    <w:rsid w:val="009131B2"/>
    <w:rsid w:val="0091370D"/>
    <w:rsid w:val="00913741"/>
    <w:rsid w:val="009138F7"/>
    <w:rsid w:val="00913969"/>
    <w:rsid w:val="00913A67"/>
    <w:rsid w:val="00914781"/>
    <w:rsid w:val="0091484C"/>
    <w:rsid w:val="00914F46"/>
    <w:rsid w:val="00915125"/>
    <w:rsid w:val="00915814"/>
    <w:rsid w:val="009158CE"/>
    <w:rsid w:val="009158E9"/>
    <w:rsid w:val="00915E61"/>
    <w:rsid w:val="00915F0E"/>
    <w:rsid w:val="00916026"/>
    <w:rsid w:val="00916236"/>
    <w:rsid w:val="009164A8"/>
    <w:rsid w:val="009164BF"/>
    <w:rsid w:val="00916AE3"/>
    <w:rsid w:val="009170B5"/>
    <w:rsid w:val="009172CB"/>
    <w:rsid w:val="00917392"/>
    <w:rsid w:val="009175A9"/>
    <w:rsid w:val="0091775F"/>
    <w:rsid w:val="009177E0"/>
    <w:rsid w:val="0091781D"/>
    <w:rsid w:val="00917A9B"/>
    <w:rsid w:val="00917C01"/>
    <w:rsid w:val="00917C1D"/>
    <w:rsid w:val="00917DAB"/>
    <w:rsid w:val="00920603"/>
    <w:rsid w:val="009207FC"/>
    <w:rsid w:val="00920B38"/>
    <w:rsid w:val="00920D60"/>
    <w:rsid w:val="00920F11"/>
    <w:rsid w:val="00920F28"/>
    <w:rsid w:val="00921003"/>
    <w:rsid w:val="00921078"/>
    <w:rsid w:val="0092184C"/>
    <w:rsid w:val="009218D4"/>
    <w:rsid w:val="00921AE1"/>
    <w:rsid w:val="00921CA7"/>
    <w:rsid w:val="00921CB6"/>
    <w:rsid w:val="00921E20"/>
    <w:rsid w:val="00922075"/>
    <w:rsid w:val="00922194"/>
    <w:rsid w:val="00923593"/>
    <w:rsid w:val="00923932"/>
    <w:rsid w:val="00924552"/>
    <w:rsid w:val="009247E6"/>
    <w:rsid w:val="00924DD7"/>
    <w:rsid w:val="00924E00"/>
    <w:rsid w:val="009251B1"/>
    <w:rsid w:val="00925457"/>
    <w:rsid w:val="009259FD"/>
    <w:rsid w:val="0092659E"/>
    <w:rsid w:val="00926C78"/>
    <w:rsid w:val="009270E3"/>
    <w:rsid w:val="0092726C"/>
    <w:rsid w:val="00927C30"/>
    <w:rsid w:val="0093001A"/>
    <w:rsid w:val="009302CD"/>
    <w:rsid w:val="00930305"/>
    <w:rsid w:val="009303B2"/>
    <w:rsid w:val="0093073B"/>
    <w:rsid w:val="00930805"/>
    <w:rsid w:val="00930E2F"/>
    <w:rsid w:val="0093136D"/>
    <w:rsid w:val="009314D3"/>
    <w:rsid w:val="00931A93"/>
    <w:rsid w:val="00931B3B"/>
    <w:rsid w:val="00931B7F"/>
    <w:rsid w:val="00931D06"/>
    <w:rsid w:val="00932C1A"/>
    <w:rsid w:val="00932C23"/>
    <w:rsid w:val="00932E3C"/>
    <w:rsid w:val="00933054"/>
    <w:rsid w:val="00933320"/>
    <w:rsid w:val="00933FEB"/>
    <w:rsid w:val="0093448F"/>
    <w:rsid w:val="00934898"/>
    <w:rsid w:val="00934CED"/>
    <w:rsid w:val="00934D5F"/>
    <w:rsid w:val="00935153"/>
    <w:rsid w:val="00935857"/>
    <w:rsid w:val="00936188"/>
    <w:rsid w:val="0093632C"/>
    <w:rsid w:val="009363E4"/>
    <w:rsid w:val="00936700"/>
    <w:rsid w:val="00936C39"/>
    <w:rsid w:val="00937659"/>
    <w:rsid w:val="00937800"/>
    <w:rsid w:val="009378EB"/>
    <w:rsid w:val="00937C51"/>
    <w:rsid w:val="00937ECB"/>
    <w:rsid w:val="00940317"/>
    <w:rsid w:val="009403B2"/>
    <w:rsid w:val="0094072D"/>
    <w:rsid w:val="00940A93"/>
    <w:rsid w:val="00940D17"/>
    <w:rsid w:val="00940D25"/>
    <w:rsid w:val="00941BA4"/>
    <w:rsid w:val="00941DB2"/>
    <w:rsid w:val="00942423"/>
    <w:rsid w:val="00942874"/>
    <w:rsid w:val="00942B2E"/>
    <w:rsid w:val="009432C6"/>
    <w:rsid w:val="009437FB"/>
    <w:rsid w:val="00943B7B"/>
    <w:rsid w:val="00943FEA"/>
    <w:rsid w:val="009448E1"/>
    <w:rsid w:val="009448E7"/>
    <w:rsid w:val="00944F7B"/>
    <w:rsid w:val="00945017"/>
    <w:rsid w:val="00945443"/>
    <w:rsid w:val="0094599B"/>
    <w:rsid w:val="00946262"/>
    <w:rsid w:val="00947285"/>
    <w:rsid w:val="00947499"/>
    <w:rsid w:val="00947A31"/>
    <w:rsid w:val="00947AE9"/>
    <w:rsid w:val="00950204"/>
    <w:rsid w:val="009503D3"/>
    <w:rsid w:val="009504A2"/>
    <w:rsid w:val="0095058F"/>
    <w:rsid w:val="00950799"/>
    <w:rsid w:val="00950B5D"/>
    <w:rsid w:val="00950ECA"/>
    <w:rsid w:val="00951438"/>
    <w:rsid w:val="00951A0E"/>
    <w:rsid w:val="00952391"/>
    <w:rsid w:val="00952EB0"/>
    <w:rsid w:val="00952EE4"/>
    <w:rsid w:val="009533D1"/>
    <w:rsid w:val="00953F46"/>
    <w:rsid w:val="00953FC3"/>
    <w:rsid w:val="00954206"/>
    <w:rsid w:val="00954587"/>
    <w:rsid w:val="009545E7"/>
    <w:rsid w:val="00954676"/>
    <w:rsid w:val="00955045"/>
    <w:rsid w:val="009553F4"/>
    <w:rsid w:val="009556C6"/>
    <w:rsid w:val="0095582E"/>
    <w:rsid w:val="00955956"/>
    <w:rsid w:val="00955EF6"/>
    <w:rsid w:val="00956238"/>
    <w:rsid w:val="00956371"/>
    <w:rsid w:val="009569B7"/>
    <w:rsid w:val="009572C6"/>
    <w:rsid w:val="00957308"/>
    <w:rsid w:val="009577C0"/>
    <w:rsid w:val="0095780A"/>
    <w:rsid w:val="00957BC1"/>
    <w:rsid w:val="00960079"/>
    <w:rsid w:val="00960414"/>
    <w:rsid w:val="009605EE"/>
    <w:rsid w:val="00960BDC"/>
    <w:rsid w:val="00960CC4"/>
    <w:rsid w:val="00960D90"/>
    <w:rsid w:val="00960EBF"/>
    <w:rsid w:val="009612DF"/>
    <w:rsid w:val="009612F7"/>
    <w:rsid w:val="00961591"/>
    <w:rsid w:val="00961EBE"/>
    <w:rsid w:val="00961F68"/>
    <w:rsid w:val="0096260F"/>
    <w:rsid w:val="00962695"/>
    <w:rsid w:val="00963196"/>
    <w:rsid w:val="009635A6"/>
    <w:rsid w:val="00963DA5"/>
    <w:rsid w:val="0096461F"/>
    <w:rsid w:val="00964DFC"/>
    <w:rsid w:val="00964F76"/>
    <w:rsid w:val="00964FE0"/>
    <w:rsid w:val="00964FEE"/>
    <w:rsid w:val="0096500A"/>
    <w:rsid w:val="00965AB3"/>
    <w:rsid w:val="00965BFA"/>
    <w:rsid w:val="00965CD9"/>
    <w:rsid w:val="00965DDD"/>
    <w:rsid w:val="00966B70"/>
    <w:rsid w:val="00966C89"/>
    <w:rsid w:val="00966E8F"/>
    <w:rsid w:val="00967230"/>
    <w:rsid w:val="0096726F"/>
    <w:rsid w:val="0096749F"/>
    <w:rsid w:val="0096760B"/>
    <w:rsid w:val="00967954"/>
    <w:rsid w:val="00967A1A"/>
    <w:rsid w:val="00967AA7"/>
    <w:rsid w:val="00967CDC"/>
    <w:rsid w:val="00967DC7"/>
    <w:rsid w:val="00970138"/>
    <w:rsid w:val="00970151"/>
    <w:rsid w:val="00970551"/>
    <w:rsid w:val="0097065A"/>
    <w:rsid w:val="00970B95"/>
    <w:rsid w:val="00971234"/>
    <w:rsid w:val="009712CB"/>
    <w:rsid w:val="00971886"/>
    <w:rsid w:val="009718D9"/>
    <w:rsid w:val="0097195C"/>
    <w:rsid w:val="00972168"/>
    <w:rsid w:val="009725E5"/>
    <w:rsid w:val="00972919"/>
    <w:rsid w:val="00972A40"/>
    <w:rsid w:val="00972A5C"/>
    <w:rsid w:val="00972BBC"/>
    <w:rsid w:val="0097360B"/>
    <w:rsid w:val="00973792"/>
    <w:rsid w:val="0097389A"/>
    <w:rsid w:val="00973C64"/>
    <w:rsid w:val="00973E69"/>
    <w:rsid w:val="00974414"/>
    <w:rsid w:val="00974959"/>
    <w:rsid w:val="009749A1"/>
    <w:rsid w:val="00974C6A"/>
    <w:rsid w:val="00974CDF"/>
    <w:rsid w:val="00974ED7"/>
    <w:rsid w:val="00974F65"/>
    <w:rsid w:val="00974FE4"/>
    <w:rsid w:val="0097508A"/>
    <w:rsid w:val="00975512"/>
    <w:rsid w:val="00975688"/>
    <w:rsid w:val="00975979"/>
    <w:rsid w:val="00975B5F"/>
    <w:rsid w:val="00975BCC"/>
    <w:rsid w:val="00976390"/>
    <w:rsid w:val="009763E3"/>
    <w:rsid w:val="0097687B"/>
    <w:rsid w:val="00976A96"/>
    <w:rsid w:val="00976C3B"/>
    <w:rsid w:val="00976E79"/>
    <w:rsid w:val="009774C6"/>
    <w:rsid w:val="00977C12"/>
    <w:rsid w:val="00981348"/>
    <w:rsid w:val="00981BC7"/>
    <w:rsid w:val="00982511"/>
    <w:rsid w:val="009826BE"/>
    <w:rsid w:val="00982806"/>
    <w:rsid w:val="00982A13"/>
    <w:rsid w:val="00982AE4"/>
    <w:rsid w:val="00982DD6"/>
    <w:rsid w:val="00983766"/>
    <w:rsid w:val="009838C8"/>
    <w:rsid w:val="00983A51"/>
    <w:rsid w:val="00983D8C"/>
    <w:rsid w:val="00983E1B"/>
    <w:rsid w:val="009842B8"/>
    <w:rsid w:val="009843FE"/>
    <w:rsid w:val="00985019"/>
    <w:rsid w:val="0098529A"/>
    <w:rsid w:val="009853B9"/>
    <w:rsid w:val="009856CD"/>
    <w:rsid w:val="00985B26"/>
    <w:rsid w:val="00985EA9"/>
    <w:rsid w:val="009864F8"/>
    <w:rsid w:val="00986581"/>
    <w:rsid w:val="00986974"/>
    <w:rsid w:val="00986ADD"/>
    <w:rsid w:val="00986F3C"/>
    <w:rsid w:val="009873FA"/>
    <w:rsid w:val="00987481"/>
    <w:rsid w:val="009876D8"/>
    <w:rsid w:val="00987C18"/>
    <w:rsid w:val="00987D17"/>
    <w:rsid w:val="009906F3"/>
    <w:rsid w:val="0099070A"/>
    <w:rsid w:val="00991A82"/>
    <w:rsid w:val="00992046"/>
    <w:rsid w:val="00992322"/>
    <w:rsid w:val="0099236C"/>
    <w:rsid w:val="00992816"/>
    <w:rsid w:val="009929CD"/>
    <w:rsid w:val="0099314B"/>
    <w:rsid w:val="00993243"/>
    <w:rsid w:val="0099349E"/>
    <w:rsid w:val="0099376C"/>
    <w:rsid w:val="00993A30"/>
    <w:rsid w:val="00993C1C"/>
    <w:rsid w:val="00993FEC"/>
    <w:rsid w:val="0099414D"/>
    <w:rsid w:val="00994649"/>
    <w:rsid w:val="009949EA"/>
    <w:rsid w:val="00994AFB"/>
    <w:rsid w:val="00994B0E"/>
    <w:rsid w:val="00994E18"/>
    <w:rsid w:val="00994E81"/>
    <w:rsid w:val="009952CB"/>
    <w:rsid w:val="0099552F"/>
    <w:rsid w:val="009957C5"/>
    <w:rsid w:val="009959B6"/>
    <w:rsid w:val="00995B30"/>
    <w:rsid w:val="00996C9E"/>
    <w:rsid w:val="00996CA4"/>
    <w:rsid w:val="0099730C"/>
    <w:rsid w:val="00997602"/>
    <w:rsid w:val="00997C66"/>
    <w:rsid w:val="00997FC2"/>
    <w:rsid w:val="009A0180"/>
    <w:rsid w:val="009A029D"/>
    <w:rsid w:val="009A0A40"/>
    <w:rsid w:val="009A0CB8"/>
    <w:rsid w:val="009A0F42"/>
    <w:rsid w:val="009A0F4C"/>
    <w:rsid w:val="009A1131"/>
    <w:rsid w:val="009A19AD"/>
    <w:rsid w:val="009A1DCB"/>
    <w:rsid w:val="009A2002"/>
    <w:rsid w:val="009A2022"/>
    <w:rsid w:val="009A210E"/>
    <w:rsid w:val="009A2C5A"/>
    <w:rsid w:val="009A322C"/>
    <w:rsid w:val="009A395B"/>
    <w:rsid w:val="009A4CD7"/>
    <w:rsid w:val="009A5041"/>
    <w:rsid w:val="009A58C8"/>
    <w:rsid w:val="009A5A85"/>
    <w:rsid w:val="009A60BB"/>
    <w:rsid w:val="009A68D1"/>
    <w:rsid w:val="009A69D8"/>
    <w:rsid w:val="009A78D6"/>
    <w:rsid w:val="009A7A35"/>
    <w:rsid w:val="009A7D65"/>
    <w:rsid w:val="009A7FC9"/>
    <w:rsid w:val="009B0387"/>
    <w:rsid w:val="009B0C87"/>
    <w:rsid w:val="009B0DBD"/>
    <w:rsid w:val="009B0E4C"/>
    <w:rsid w:val="009B1628"/>
    <w:rsid w:val="009B1EFB"/>
    <w:rsid w:val="009B1F74"/>
    <w:rsid w:val="009B2FAD"/>
    <w:rsid w:val="009B309B"/>
    <w:rsid w:val="009B32F7"/>
    <w:rsid w:val="009B3B1F"/>
    <w:rsid w:val="009B3B7E"/>
    <w:rsid w:val="009B4388"/>
    <w:rsid w:val="009B45AF"/>
    <w:rsid w:val="009B4A66"/>
    <w:rsid w:val="009B4B05"/>
    <w:rsid w:val="009B4EB4"/>
    <w:rsid w:val="009B558A"/>
    <w:rsid w:val="009B5919"/>
    <w:rsid w:val="009B5A7F"/>
    <w:rsid w:val="009B5BA8"/>
    <w:rsid w:val="009B5C4B"/>
    <w:rsid w:val="009B642E"/>
    <w:rsid w:val="009B649E"/>
    <w:rsid w:val="009B6549"/>
    <w:rsid w:val="009B6754"/>
    <w:rsid w:val="009B676F"/>
    <w:rsid w:val="009B7A64"/>
    <w:rsid w:val="009B7A99"/>
    <w:rsid w:val="009B7C2E"/>
    <w:rsid w:val="009C0274"/>
    <w:rsid w:val="009C0298"/>
    <w:rsid w:val="009C0679"/>
    <w:rsid w:val="009C0CB8"/>
    <w:rsid w:val="009C0EB7"/>
    <w:rsid w:val="009C12A9"/>
    <w:rsid w:val="009C1BA0"/>
    <w:rsid w:val="009C1EEF"/>
    <w:rsid w:val="009C1FC5"/>
    <w:rsid w:val="009C2155"/>
    <w:rsid w:val="009C23C3"/>
    <w:rsid w:val="009C2D14"/>
    <w:rsid w:val="009C2EB9"/>
    <w:rsid w:val="009C3ADA"/>
    <w:rsid w:val="009C3B9E"/>
    <w:rsid w:val="009C41F3"/>
    <w:rsid w:val="009C41FB"/>
    <w:rsid w:val="009C480E"/>
    <w:rsid w:val="009C498D"/>
    <w:rsid w:val="009C4A2C"/>
    <w:rsid w:val="009C5146"/>
    <w:rsid w:val="009C5321"/>
    <w:rsid w:val="009C5427"/>
    <w:rsid w:val="009C558D"/>
    <w:rsid w:val="009C5DAA"/>
    <w:rsid w:val="009C6052"/>
    <w:rsid w:val="009C610B"/>
    <w:rsid w:val="009C6317"/>
    <w:rsid w:val="009C6D09"/>
    <w:rsid w:val="009C7181"/>
    <w:rsid w:val="009C739C"/>
    <w:rsid w:val="009D016A"/>
    <w:rsid w:val="009D07BC"/>
    <w:rsid w:val="009D0979"/>
    <w:rsid w:val="009D0E65"/>
    <w:rsid w:val="009D0EAF"/>
    <w:rsid w:val="009D107E"/>
    <w:rsid w:val="009D130A"/>
    <w:rsid w:val="009D1A85"/>
    <w:rsid w:val="009D1B6B"/>
    <w:rsid w:val="009D26C8"/>
    <w:rsid w:val="009D27ED"/>
    <w:rsid w:val="009D2AC0"/>
    <w:rsid w:val="009D33B3"/>
    <w:rsid w:val="009D3BE4"/>
    <w:rsid w:val="009D3D14"/>
    <w:rsid w:val="009D3E4B"/>
    <w:rsid w:val="009D4222"/>
    <w:rsid w:val="009D4373"/>
    <w:rsid w:val="009D448B"/>
    <w:rsid w:val="009D5036"/>
    <w:rsid w:val="009D5191"/>
    <w:rsid w:val="009D5473"/>
    <w:rsid w:val="009D59CF"/>
    <w:rsid w:val="009D5DDD"/>
    <w:rsid w:val="009D69AF"/>
    <w:rsid w:val="009D6A4C"/>
    <w:rsid w:val="009D6B96"/>
    <w:rsid w:val="009D72F8"/>
    <w:rsid w:val="009D76A9"/>
    <w:rsid w:val="009D7FAA"/>
    <w:rsid w:val="009E0090"/>
    <w:rsid w:val="009E0417"/>
    <w:rsid w:val="009E0444"/>
    <w:rsid w:val="009E0524"/>
    <w:rsid w:val="009E08C8"/>
    <w:rsid w:val="009E0976"/>
    <w:rsid w:val="009E0F9E"/>
    <w:rsid w:val="009E11D0"/>
    <w:rsid w:val="009E1581"/>
    <w:rsid w:val="009E1597"/>
    <w:rsid w:val="009E19AD"/>
    <w:rsid w:val="009E2380"/>
    <w:rsid w:val="009E29ED"/>
    <w:rsid w:val="009E2BD4"/>
    <w:rsid w:val="009E3188"/>
    <w:rsid w:val="009E33AC"/>
    <w:rsid w:val="009E3E24"/>
    <w:rsid w:val="009E4334"/>
    <w:rsid w:val="009E43DF"/>
    <w:rsid w:val="009E43F8"/>
    <w:rsid w:val="009E4500"/>
    <w:rsid w:val="009E47DC"/>
    <w:rsid w:val="009E48DC"/>
    <w:rsid w:val="009E4C1D"/>
    <w:rsid w:val="009E5230"/>
    <w:rsid w:val="009E53BB"/>
    <w:rsid w:val="009E5488"/>
    <w:rsid w:val="009E55B2"/>
    <w:rsid w:val="009E56EA"/>
    <w:rsid w:val="009E5B11"/>
    <w:rsid w:val="009E614B"/>
    <w:rsid w:val="009E63AF"/>
    <w:rsid w:val="009E6834"/>
    <w:rsid w:val="009E6E15"/>
    <w:rsid w:val="009E7188"/>
    <w:rsid w:val="009E74E4"/>
    <w:rsid w:val="009E7970"/>
    <w:rsid w:val="009E7DC9"/>
    <w:rsid w:val="009E7F32"/>
    <w:rsid w:val="009F06A9"/>
    <w:rsid w:val="009F08BA"/>
    <w:rsid w:val="009F0F13"/>
    <w:rsid w:val="009F1134"/>
    <w:rsid w:val="009F1457"/>
    <w:rsid w:val="009F1666"/>
    <w:rsid w:val="009F17A5"/>
    <w:rsid w:val="009F19A8"/>
    <w:rsid w:val="009F1A45"/>
    <w:rsid w:val="009F1A7F"/>
    <w:rsid w:val="009F1B3D"/>
    <w:rsid w:val="009F2158"/>
    <w:rsid w:val="009F2395"/>
    <w:rsid w:val="009F2453"/>
    <w:rsid w:val="009F2495"/>
    <w:rsid w:val="009F2541"/>
    <w:rsid w:val="009F2563"/>
    <w:rsid w:val="009F2630"/>
    <w:rsid w:val="009F2BF7"/>
    <w:rsid w:val="009F2C43"/>
    <w:rsid w:val="009F2DFF"/>
    <w:rsid w:val="009F31EC"/>
    <w:rsid w:val="009F34CC"/>
    <w:rsid w:val="009F3A79"/>
    <w:rsid w:val="009F4211"/>
    <w:rsid w:val="009F42CC"/>
    <w:rsid w:val="009F4590"/>
    <w:rsid w:val="009F4878"/>
    <w:rsid w:val="009F5013"/>
    <w:rsid w:val="009F518C"/>
    <w:rsid w:val="009F531D"/>
    <w:rsid w:val="009F58EC"/>
    <w:rsid w:val="009F5AED"/>
    <w:rsid w:val="009F5D1E"/>
    <w:rsid w:val="009F5EF1"/>
    <w:rsid w:val="009F6139"/>
    <w:rsid w:val="009F67E8"/>
    <w:rsid w:val="009F6A48"/>
    <w:rsid w:val="009F6B99"/>
    <w:rsid w:val="009F6CCE"/>
    <w:rsid w:val="009F7350"/>
    <w:rsid w:val="009F7AE2"/>
    <w:rsid w:val="00A002DF"/>
    <w:rsid w:val="00A00322"/>
    <w:rsid w:val="00A005BA"/>
    <w:rsid w:val="00A00645"/>
    <w:rsid w:val="00A00737"/>
    <w:rsid w:val="00A00883"/>
    <w:rsid w:val="00A009F2"/>
    <w:rsid w:val="00A00B88"/>
    <w:rsid w:val="00A0100E"/>
    <w:rsid w:val="00A01068"/>
    <w:rsid w:val="00A0161D"/>
    <w:rsid w:val="00A01C0A"/>
    <w:rsid w:val="00A01C43"/>
    <w:rsid w:val="00A01F01"/>
    <w:rsid w:val="00A01FFE"/>
    <w:rsid w:val="00A024D8"/>
    <w:rsid w:val="00A02C1E"/>
    <w:rsid w:val="00A03026"/>
    <w:rsid w:val="00A031D8"/>
    <w:rsid w:val="00A0322F"/>
    <w:rsid w:val="00A033EB"/>
    <w:rsid w:val="00A0397C"/>
    <w:rsid w:val="00A03FE0"/>
    <w:rsid w:val="00A042C6"/>
    <w:rsid w:val="00A04360"/>
    <w:rsid w:val="00A0438D"/>
    <w:rsid w:val="00A04393"/>
    <w:rsid w:val="00A04764"/>
    <w:rsid w:val="00A04862"/>
    <w:rsid w:val="00A04C1A"/>
    <w:rsid w:val="00A04F44"/>
    <w:rsid w:val="00A0552A"/>
    <w:rsid w:val="00A056D2"/>
    <w:rsid w:val="00A0586E"/>
    <w:rsid w:val="00A05C5D"/>
    <w:rsid w:val="00A05D60"/>
    <w:rsid w:val="00A062C6"/>
    <w:rsid w:val="00A06551"/>
    <w:rsid w:val="00A06677"/>
    <w:rsid w:val="00A06F14"/>
    <w:rsid w:val="00A072B9"/>
    <w:rsid w:val="00A07686"/>
    <w:rsid w:val="00A07DED"/>
    <w:rsid w:val="00A104A7"/>
    <w:rsid w:val="00A109B4"/>
    <w:rsid w:val="00A10EC7"/>
    <w:rsid w:val="00A10EEA"/>
    <w:rsid w:val="00A10F77"/>
    <w:rsid w:val="00A113D5"/>
    <w:rsid w:val="00A1141D"/>
    <w:rsid w:val="00A11439"/>
    <w:rsid w:val="00A11741"/>
    <w:rsid w:val="00A11813"/>
    <w:rsid w:val="00A12237"/>
    <w:rsid w:val="00A124C3"/>
    <w:rsid w:val="00A1293F"/>
    <w:rsid w:val="00A13048"/>
    <w:rsid w:val="00A131BD"/>
    <w:rsid w:val="00A13738"/>
    <w:rsid w:val="00A13C03"/>
    <w:rsid w:val="00A141E7"/>
    <w:rsid w:val="00A146AF"/>
    <w:rsid w:val="00A14767"/>
    <w:rsid w:val="00A14AFB"/>
    <w:rsid w:val="00A14D16"/>
    <w:rsid w:val="00A14EC3"/>
    <w:rsid w:val="00A154A3"/>
    <w:rsid w:val="00A154BF"/>
    <w:rsid w:val="00A154F3"/>
    <w:rsid w:val="00A1559F"/>
    <w:rsid w:val="00A1580F"/>
    <w:rsid w:val="00A15D1F"/>
    <w:rsid w:val="00A166C6"/>
    <w:rsid w:val="00A16B41"/>
    <w:rsid w:val="00A17201"/>
    <w:rsid w:val="00A177E6"/>
    <w:rsid w:val="00A17BB3"/>
    <w:rsid w:val="00A20102"/>
    <w:rsid w:val="00A20731"/>
    <w:rsid w:val="00A20897"/>
    <w:rsid w:val="00A21241"/>
    <w:rsid w:val="00A214AB"/>
    <w:rsid w:val="00A21573"/>
    <w:rsid w:val="00A216F6"/>
    <w:rsid w:val="00A21808"/>
    <w:rsid w:val="00A21DB4"/>
    <w:rsid w:val="00A22643"/>
    <w:rsid w:val="00A2289F"/>
    <w:rsid w:val="00A22AC9"/>
    <w:rsid w:val="00A22FE5"/>
    <w:rsid w:val="00A235F2"/>
    <w:rsid w:val="00A236A4"/>
    <w:rsid w:val="00A23A38"/>
    <w:rsid w:val="00A23D3B"/>
    <w:rsid w:val="00A23D5B"/>
    <w:rsid w:val="00A23FB2"/>
    <w:rsid w:val="00A244CC"/>
    <w:rsid w:val="00A24533"/>
    <w:rsid w:val="00A24A9B"/>
    <w:rsid w:val="00A24AF2"/>
    <w:rsid w:val="00A24C1C"/>
    <w:rsid w:val="00A25B76"/>
    <w:rsid w:val="00A25E4E"/>
    <w:rsid w:val="00A26149"/>
    <w:rsid w:val="00A2640A"/>
    <w:rsid w:val="00A26987"/>
    <w:rsid w:val="00A26A84"/>
    <w:rsid w:val="00A275B4"/>
    <w:rsid w:val="00A277C7"/>
    <w:rsid w:val="00A27E1C"/>
    <w:rsid w:val="00A27F94"/>
    <w:rsid w:val="00A30224"/>
    <w:rsid w:val="00A3037A"/>
    <w:rsid w:val="00A318DE"/>
    <w:rsid w:val="00A31AFA"/>
    <w:rsid w:val="00A31B73"/>
    <w:rsid w:val="00A31E26"/>
    <w:rsid w:val="00A31FF8"/>
    <w:rsid w:val="00A3212D"/>
    <w:rsid w:val="00A3216F"/>
    <w:rsid w:val="00A32662"/>
    <w:rsid w:val="00A32F23"/>
    <w:rsid w:val="00A332D2"/>
    <w:rsid w:val="00A33419"/>
    <w:rsid w:val="00A33757"/>
    <w:rsid w:val="00A3379B"/>
    <w:rsid w:val="00A338B7"/>
    <w:rsid w:val="00A33BD3"/>
    <w:rsid w:val="00A33FA1"/>
    <w:rsid w:val="00A3414C"/>
    <w:rsid w:val="00A34641"/>
    <w:rsid w:val="00A34E45"/>
    <w:rsid w:val="00A35011"/>
    <w:rsid w:val="00A35132"/>
    <w:rsid w:val="00A35140"/>
    <w:rsid w:val="00A35390"/>
    <w:rsid w:val="00A354F8"/>
    <w:rsid w:val="00A35526"/>
    <w:rsid w:val="00A355E3"/>
    <w:rsid w:val="00A365EF"/>
    <w:rsid w:val="00A36658"/>
    <w:rsid w:val="00A36CB4"/>
    <w:rsid w:val="00A36D99"/>
    <w:rsid w:val="00A370D9"/>
    <w:rsid w:val="00A37B9F"/>
    <w:rsid w:val="00A37D03"/>
    <w:rsid w:val="00A37FEA"/>
    <w:rsid w:val="00A40112"/>
    <w:rsid w:val="00A40211"/>
    <w:rsid w:val="00A408E2"/>
    <w:rsid w:val="00A41515"/>
    <w:rsid w:val="00A417B7"/>
    <w:rsid w:val="00A41D88"/>
    <w:rsid w:val="00A42B26"/>
    <w:rsid w:val="00A42BF0"/>
    <w:rsid w:val="00A42F8A"/>
    <w:rsid w:val="00A43205"/>
    <w:rsid w:val="00A432C3"/>
    <w:rsid w:val="00A432C5"/>
    <w:rsid w:val="00A43401"/>
    <w:rsid w:val="00A43856"/>
    <w:rsid w:val="00A43864"/>
    <w:rsid w:val="00A44124"/>
    <w:rsid w:val="00A4412A"/>
    <w:rsid w:val="00A4493B"/>
    <w:rsid w:val="00A44C0E"/>
    <w:rsid w:val="00A450B3"/>
    <w:rsid w:val="00A45288"/>
    <w:rsid w:val="00A4550E"/>
    <w:rsid w:val="00A45956"/>
    <w:rsid w:val="00A4597D"/>
    <w:rsid w:val="00A45BD8"/>
    <w:rsid w:val="00A45E13"/>
    <w:rsid w:val="00A45F32"/>
    <w:rsid w:val="00A461C3"/>
    <w:rsid w:val="00A463B7"/>
    <w:rsid w:val="00A4698C"/>
    <w:rsid w:val="00A46B1B"/>
    <w:rsid w:val="00A46C75"/>
    <w:rsid w:val="00A46F53"/>
    <w:rsid w:val="00A471C6"/>
    <w:rsid w:val="00A472F2"/>
    <w:rsid w:val="00A47443"/>
    <w:rsid w:val="00A47452"/>
    <w:rsid w:val="00A47C77"/>
    <w:rsid w:val="00A500C8"/>
    <w:rsid w:val="00A503AC"/>
    <w:rsid w:val="00A505DF"/>
    <w:rsid w:val="00A507F5"/>
    <w:rsid w:val="00A51063"/>
    <w:rsid w:val="00A5116A"/>
    <w:rsid w:val="00A519AE"/>
    <w:rsid w:val="00A519D8"/>
    <w:rsid w:val="00A51A8A"/>
    <w:rsid w:val="00A51CD4"/>
    <w:rsid w:val="00A51F2D"/>
    <w:rsid w:val="00A51F7F"/>
    <w:rsid w:val="00A520D2"/>
    <w:rsid w:val="00A5221B"/>
    <w:rsid w:val="00A5227C"/>
    <w:rsid w:val="00A523B5"/>
    <w:rsid w:val="00A5240A"/>
    <w:rsid w:val="00A524A3"/>
    <w:rsid w:val="00A52590"/>
    <w:rsid w:val="00A526C5"/>
    <w:rsid w:val="00A52932"/>
    <w:rsid w:val="00A52955"/>
    <w:rsid w:val="00A530AC"/>
    <w:rsid w:val="00A5338D"/>
    <w:rsid w:val="00A5355B"/>
    <w:rsid w:val="00A53BE9"/>
    <w:rsid w:val="00A53ED0"/>
    <w:rsid w:val="00A545B3"/>
    <w:rsid w:val="00A5477F"/>
    <w:rsid w:val="00A5548F"/>
    <w:rsid w:val="00A558AC"/>
    <w:rsid w:val="00A55D26"/>
    <w:rsid w:val="00A55D35"/>
    <w:rsid w:val="00A55D3B"/>
    <w:rsid w:val="00A55FD8"/>
    <w:rsid w:val="00A56528"/>
    <w:rsid w:val="00A565D1"/>
    <w:rsid w:val="00A5681D"/>
    <w:rsid w:val="00A57098"/>
    <w:rsid w:val="00A572C9"/>
    <w:rsid w:val="00A5752B"/>
    <w:rsid w:val="00A577EA"/>
    <w:rsid w:val="00A57800"/>
    <w:rsid w:val="00A57880"/>
    <w:rsid w:val="00A579BF"/>
    <w:rsid w:val="00A57EC5"/>
    <w:rsid w:val="00A6046F"/>
    <w:rsid w:val="00A61877"/>
    <w:rsid w:val="00A61C6C"/>
    <w:rsid w:val="00A61CED"/>
    <w:rsid w:val="00A62CDD"/>
    <w:rsid w:val="00A62E2F"/>
    <w:rsid w:val="00A6334A"/>
    <w:rsid w:val="00A636EC"/>
    <w:rsid w:val="00A63C2A"/>
    <w:rsid w:val="00A64331"/>
    <w:rsid w:val="00A64520"/>
    <w:rsid w:val="00A645A9"/>
    <w:rsid w:val="00A647B1"/>
    <w:rsid w:val="00A64954"/>
    <w:rsid w:val="00A64BEA"/>
    <w:rsid w:val="00A64E7F"/>
    <w:rsid w:val="00A655B5"/>
    <w:rsid w:val="00A65F21"/>
    <w:rsid w:val="00A65F7F"/>
    <w:rsid w:val="00A66232"/>
    <w:rsid w:val="00A66FF1"/>
    <w:rsid w:val="00A67098"/>
    <w:rsid w:val="00A6743A"/>
    <w:rsid w:val="00A67649"/>
    <w:rsid w:val="00A67685"/>
    <w:rsid w:val="00A67851"/>
    <w:rsid w:val="00A67F1A"/>
    <w:rsid w:val="00A700A9"/>
    <w:rsid w:val="00A70593"/>
    <w:rsid w:val="00A705DC"/>
    <w:rsid w:val="00A71644"/>
    <w:rsid w:val="00A71A77"/>
    <w:rsid w:val="00A71B3A"/>
    <w:rsid w:val="00A71EF1"/>
    <w:rsid w:val="00A720B0"/>
    <w:rsid w:val="00A72441"/>
    <w:rsid w:val="00A72652"/>
    <w:rsid w:val="00A72A2B"/>
    <w:rsid w:val="00A7379C"/>
    <w:rsid w:val="00A73856"/>
    <w:rsid w:val="00A7406C"/>
    <w:rsid w:val="00A741EC"/>
    <w:rsid w:val="00A7442D"/>
    <w:rsid w:val="00A744C5"/>
    <w:rsid w:val="00A749FA"/>
    <w:rsid w:val="00A74C69"/>
    <w:rsid w:val="00A74D6B"/>
    <w:rsid w:val="00A74FC8"/>
    <w:rsid w:val="00A752F6"/>
    <w:rsid w:val="00A753AD"/>
    <w:rsid w:val="00A7551D"/>
    <w:rsid w:val="00A75D43"/>
    <w:rsid w:val="00A75F5D"/>
    <w:rsid w:val="00A763E4"/>
    <w:rsid w:val="00A76554"/>
    <w:rsid w:val="00A76936"/>
    <w:rsid w:val="00A76D19"/>
    <w:rsid w:val="00A77064"/>
    <w:rsid w:val="00A77151"/>
    <w:rsid w:val="00A77254"/>
    <w:rsid w:val="00A774AC"/>
    <w:rsid w:val="00A777B4"/>
    <w:rsid w:val="00A77CE6"/>
    <w:rsid w:val="00A80423"/>
    <w:rsid w:val="00A80975"/>
    <w:rsid w:val="00A80D1A"/>
    <w:rsid w:val="00A80D82"/>
    <w:rsid w:val="00A81344"/>
    <w:rsid w:val="00A81653"/>
    <w:rsid w:val="00A819C2"/>
    <w:rsid w:val="00A81E93"/>
    <w:rsid w:val="00A81EEA"/>
    <w:rsid w:val="00A820D5"/>
    <w:rsid w:val="00A827C9"/>
    <w:rsid w:val="00A82E33"/>
    <w:rsid w:val="00A83D31"/>
    <w:rsid w:val="00A8418E"/>
    <w:rsid w:val="00A84316"/>
    <w:rsid w:val="00A84329"/>
    <w:rsid w:val="00A84795"/>
    <w:rsid w:val="00A84897"/>
    <w:rsid w:val="00A84BDA"/>
    <w:rsid w:val="00A85051"/>
    <w:rsid w:val="00A85227"/>
    <w:rsid w:val="00A85625"/>
    <w:rsid w:val="00A85A3D"/>
    <w:rsid w:val="00A85C96"/>
    <w:rsid w:val="00A85D10"/>
    <w:rsid w:val="00A85E0E"/>
    <w:rsid w:val="00A85FD7"/>
    <w:rsid w:val="00A86415"/>
    <w:rsid w:val="00A864A8"/>
    <w:rsid w:val="00A865C2"/>
    <w:rsid w:val="00A866B4"/>
    <w:rsid w:val="00A86F70"/>
    <w:rsid w:val="00A8736A"/>
    <w:rsid w:val="00A875AA"/>
    <w:rsid w:val="00A900C8"/>
    <w:rsid w:val="00A90181"/>
    <w:rsid w:val="00A901BF"/>
    <w:rsid w:val="00A90939"/>
    <w:rsid w:val="00A9097D"/>
    <w:rsid w:val="00A909F2"/>
    <w:rsid w:val="00A90D30"/>
    <w:rsid w:val="00A91590"/>
    <w:rsid w:val="00A91834"/>
    <w:rsid w:val="00A91902"/>
    <w:rsid w:val="00A91D17"/>
    <w:rsid w:val="00A91D96"/>
    <w:rsid w:val="00A91DA6"/>
    <w:rsid w:val="00A91F98"/>
    <w:rsid w:val="00A9226A"/>
    <w:rsid w:val="00A923DE"/>
    <w:rsid w:val="00A9265F"/>
    <w:rsid w:val="00A9278F"/>
    <w:rsid w:val="00A927C5"/>
    <w:rsid w:val="00A93075"/>
    <w:rsid w:val="00A931D0"/>
    <w:rsid w:val="00A9325C"/>
    <w:rsid w:val="00A93C40"/>
    <w:rsid w:val="00A93CD0"/>
    <w:rsid w:val="00A93F31"/>
    <w:rsid w:val="00A94120"/>
    <w:rsid w:val="00A9423C"/>
    <w:rsid w:val="00A9435A"/>
    <w:rsid w:val="00A9460D"/>
    <w:rsid w:val="00A94C45"/>
    <w:rsid w:val="00A94DCF"/>
    <w:rsid w:val="00A9509D"/>
    <w:rsid w:val="00A952C8"/>
    <w:rsid w:val="00A95B9B"/>
    <w:rsid w:val="00A96563"/>
    <w:rsid w:val="00A96FD0"/>
    <w:rsid w:val="00A9726D"/>
    <w:rsid w:val="00A97343"/>
    <w:rsid w:val="00A97CA5"/>
    <w:rsid w:val="00A97D00"/>
    <w:rsid w:val="00AA0D53"/>
    <w:rsid w:val="00AA0E87"/>
    <w:rsid w:val="00AA0F5E"/>
    <w:rsid w:val="00AA1156"/>
    <w:rsid w:val="00AA19B2"/>
    <w:rsid w:val="00AA1C91"/>
    <w:rsid w:val="00AA22A1"/>
    <w:rsid w:val="00AA2C30"/>
    <w:rsid w:val="00AA2E7D"/>
    <w:rsid w:val="00AA2F76"/>
    <w:rsid w:val="00AA2FED"/>
    <w:rsid w:val="00AA3096"/>
    <w:rsid w:val="00AA314F"/>
    <w:rsid w:val="00AA356B"/>
    <w:rsid w:val="00AA35FE"/>
    <w:rsid w:val="00AA3A83"/>
    <w:rsid w:val="00AA3B6A"/>
    <w:rsid w:val="00AA3F20"/>
    <w:rsid w:val="00AA4050"/>
    <w:rsid w:val="00AA47B4"/>
    <w:rsid w:val="00AA49FC"/>
    <w:rsid w:val="00AA4A94"/>
    <w:rsid w:val="00AA4BBF"/>
    <w:rsid w:val="00AA4DA5"/>
    <w:rsid w:val="00AA556D"/>
    <w:rsid w:val="00AA5787"/>
    <w:rsid w:val="00AA578B"/>
    <w:rsid w:val="00AA5B00"/>
    <w:rsid w:val="00AA5C53"/>
    <w:rsid w:val="00AA5D96"/>
    <w:rsid w:val="00AA5E8C"/>
    <w:rsid w:val="00AA5F26"/>
    <w:rsid w:val="00AA625E"/>
    <w:rsid w:val="00AA68D4"/>
    <w:rsid w:val="00AA6989"/>
    <w:rsid w:val="00AA698C"/>
    <w:rsid w:val="00AA6C70"/>
    <w:rsid w:val="00AA71E1"/>
    <w:rsid w:val="00AA73DB"/>
    <w:rsid w:val="00AA7CF5"/>
    <w:rsid w:val="00AB00BE"/>
    <w:rsid w:val="00AB01C1"/>
    <w:rsid w:val="00AB04E8"/>
    <w:rsid w:val="00AB0C2A"/>
    <w:rsid w:val="00AB0C88"/>
    <w:rsid w:val="00AB18A6"/>
    <w:rsid w:val="00AB1BFB"/>
    <w:rsid w:val="00AB20AD"/>
    <w:rsid w:val="00AB23EF"/>
    <w:rsid w:val="00AB24AE"/>
    <w:rsid w:val="00AB2A1F"/>
    <w:rsid w:val="00AB2FCE"/>
    <w:rsid w:val="00AB3219"/>
    <w:rsid w:val="00AB3796"/>
    <w:rsid w:val="00AB399B"/>
    <w:rsid w:val="00AB4622"/>
    <w:rsid w:val="00AB520D"/>
    <w:rsid w:val="00AB552D"/>
    <w:rsid w:val="00AB55E3"/>
    <w:rsid w:val="00AB568A"/>
    <w:rsid w:val="00AB5721"/>
    <w:rsid w:val="00AB5926"/>
    <w:rsid w:val="00AB640E"/>
    <w:rsid w:val="00AB66AB"/>
    <w:rsid w:val="00AB6842"/>
    <w:rsid w:val="00AB68A8"/>
    <w:rsid w:val="00AB739C"/>
    <w:rsid w:val="00AB7ED1"/>
    <w:rsid w:val="00AC0B00"/>
    <w:rsid w:val="00AC0D02"/>
    <w:rsid w:val="00AC0FC8"/>
    <w:rsid w:val="00AC11E0"/>
    <w:rsid w:val="00AC1339"/>
    <w:rsid w:val="00AC13A0"/>
    <w:rsid w:val="00AC24D3"/>
    <w:rsid w:val="00AC2502"/>
    <w:rsid w:val="00AC2D43"/>
    <w:rsid w:val="00AC30CE"/>
    <w:rsid w:val="00AC388E"/>
    <w:rsid w:val="00AC3AFC"/>
    <w:rsid w:val="00AC486C"/>
    <w:rsid w:val="00AC4AE3"/>
    <w:rsid w:val="00AC57A3"/>
    <w:rsid w:val="00AC5936"/>
    <w:rsid w:val="00AC5CCA"/>
    <w:rsid w:val="00AC5D77"/>
    <w:rsid w:val="00AC6128"/>
    <w:rsid w:val="00AC635B"/>
    <w:rsid w:val="00AC648C"/>
    <w:rsid w:val="00AC6500"/>
    <w:rsid w:val="00AC65A0"/>
    <w:rsid w:val="00AC6659"/>
    <w:rsid w:val="00AC66B2"/>
    <w:rsid w:val="00AC6B0B"/>
    <w:rsid w:val="00AC6B3C"/>
    <w:rsid w:val="00AC6BF4"/>
    <w:rsid w:val="00AC6EBE"/>
    <w:rsid w:val="00AC743A"/>
    <w:rsid w:val="00AD03F6"/>
    <w:rsid w:val="00AD043F"/>
    <w:rsid w:val="00AD04F8"/>
    <w:rsid w:val="00AD0C02"/>
    <w:rsid w:val="00AD0D8A"/>
    <w:rsid w:val="00AD1147"/>
    <w:rsid w:val="00AD13C4"/>
    <w:rsid w:val="00AD174E"/>
    <w:rsid w:val="00AD198E"/>
    <w:rsid w:val="00AD1BC9"/>
    <w:rsid w:val="00AD1D1C"/>
    <w:rsid w:val="00AD1DF7"/>
    <w:rsid w:val="00AD223F"/>
    <w:rsid w:val="00AD236F"/>
    <w:rsid w:val="00AD2452"/>
    <w:rsid w:val="00AD288D"/>
    <w:rsid w:val="00AD2A65"/>
    <w:rsid w:val="00AD2B8F"/>
    <w:rsid w:val="00AD2E1A"/>
    <w:rsid w:val="00AD300D"/>
    <w:rsid w:val="00AD31C0"/>
    <w:rsid w:val="00AD3210"/>
    <w:rsid w:val="00AD35AE"/>
    <w:rsid w:val="00AD419E"/>
    <w:rsid w:val="00AD48CD"/>
    <w:rsid w:val="00AD4B86"/>
    <w:rsid w:val="00AD4D8F"/>
    <w:rsid w:val="00AD4F90"/>
    <w:rsid w:val="00AD5102"/>
    <w:rsid w:val="00AD54D2"/>
    <w:rsid w:val="00AD5B0D"/>
    <w:rsid w:val="00AD646A"/>
    <w:rsid w:val="00AD693E"/>
    <w:rsid w:val="00AD6AF0"/>
    <w:rsid w:val="00AD6B7C"/>
    <w:rsid w:val="00AD6E4C"/>
    <w:rsid w:val="00AD73DC"/>
    <w:rsid w:val="00AD7567"/>
    <w:rsid w:val="00AD7825"/>
    <w:rsid w:val="00AD7997"/>
    <w:rsid w:val="00AD7BB3"/>
    <w:rsid w:val="00AE0426"/>
    <w:rsid w:val="00AE0493"/>
    <w:rsid w:val="00AE0D2C"/>
    <w:rsid w:val="00AE1290"/>
    <w:rsid w:val="00AE13CD"/>
    <w:rsid w:val="00AE143D"/>
    <w:rsid w:val="00AE153E"/>
    <w:rsid w:val="00AE1819"/>
    <w:rsid w:val="00AE1C06"/>
    <w:rsid w:val="00AE1F33"/>
    <w:rsid w:val="00AE2119"/>
    <w:rsid w:val="00AE23D5"/>
    <w:rsid w:val="00AE28B6"/>
    <w:rsid w:val="00AE2989"/>
    <w:rsid w:val="00AE2AB3"/>
    <w:rsid w:val="00AE2CE2"/>
    <w:rsid w:val="00AE2F70"/>
    <w:rsid w:val="00AE3654"/>
    <w:rsid w:val="00AE3FBE"/>
    <w:rsid w:val="00AE4128"/>
    <w:rsid w:val="00AE4163"/>
    <w:rsid w:val="00AE438C"/>
    <w:rsid w:val="00AE479E"/>
    <w:rsid w:val="00AE4E4E"/>
    <w:rsid w:val="00AE4F53"/>
    <w:rsid w:val="00AE5024"/>
    <w:rsid w:val="00AE5087"/>
    <w:rsid w:val="00AE531C"/>
    <w:rsid w:val="00AE5593"/>
    <w:rsid w:val="00AE568E"/>
    <w:rsid w:val="00AE56DA"/>
    <w:rsid w:val="00AE5804"/>
    <w:rsid w:val="00AE66CD"/>
    <w:rsid w:val="00AE6E65"/>
    <w:rsid w:val="00AE6F2B"/>
    <w:rsid w:val="00AE7240"/>
    <w:rsid w:val="00AE727A"/>
    <w:rsid w:val="00AE768D"/>
    <w:rsid w:val="00AE77C9"/>
    <w:rsid w:val="00AF096F"/>
    <w:rsid w:val="00AF0C57"/>
    <w:rsid w:val="00AF0CC2"/>
    <w:rsid w:val="00AF0D56"/>
    <w:rsid w:val="00AF1921"/>
    <w:rsid w:val="00AF1AB1"/>
    <w:rsid w:val="00AF1CFD"/>
    <w:rsid w:val="00AF2CCF"/>
    <w:rsid w:val="00AF3A2D"/>
    <w:rsid w:val="00AF3A94"/>
    <w:rsid w:val="00AF3B90"/>
    <w:rsid w:val="00AF3C01"/>
    <w:rsid w:val="00AF3E91"/>
    <w:rsid w:val="00AF4486"/>
    <w:rsid w:val="00AF5D57"/>
    <w:rsid w:val="00AF60CC"/>
    <w:rsid w:val="00AF637A"/>
    <w:rsid w:val="00AF66A5"/>
    <w:rsid w:val="00AF6DEB"/>
    <w:rsid w:val="00AF6EAD"/>
    <w:rsid w:val="00AF7145"/>
    <w:rsid w:val="00AF7643"/>
    <w:rsid w:val="00AF7C1E"/>
    <w:rsid w:val="00AF7F73"/>
    <w:rsid w:val="00B001E4"/>
    <w:rsid w:val="00B003AB"/>
    <w:rsid w:val="00B0058D"/>
    <w:rsid w:val="00B00B0B"/>
    <w:rsid w:val="00B01423"/>
    <w:rsid w:val="00B0150A"/>
    <w:rsid w:val="00B015E4"/>
    <w:rsid w:val="00B016A6"/>
    <w:rsid w:val="00B01727"/>
    <w:rsid w:val="00B019D1"/>
    <w:rsid w:val="00B01BE2"/>
    <w:rsid w:val="00B021B6"/>
    <w:rsid w:val="00B02602"/>
    <w:rsid w:val="00B0290D"/>
    <w:rsid w:val="00B02930"/>
    <w:rsid w:val="00B02C13"/>
    <w:rsid w:val="00B02E08"/>
    <w:rsid w:val="00B03071"/>
    <w:rsid w:val="00B03B55"/>
    <w:rsid w:val="00B03D04"/>
    <w:rsid w:val="00B03E35"/>
    <w:rsid w:val="00B04229"/>
    <w:rsid w:val="00B048D7"/>
    <w:rsid w:val="00B04D38"/>
    <w:rsid w:val="00B04DD1"/>
    <w:rsid w:val="00B04F92"/>
    <w:rsid w:val="00B0619D"/>
    <w:rsid w:val="00B06C76"/>
    <w:rsid w:val="00B06F26"/>
    <w:rsid w:val="00B06F6A"/>
    <w:rsid w:val="00B07A94"/>
    <w:rsid w:val="00B07CAC"/>
    <w:rsid w:val="00B100AF"/>
    <w:rsid w:val="00B1010C"/>
    <w:rsid w:val="00B103B8"/>
    <w:rsid w:val="00B1053B"/>
    <w:rsid w:val="00B10B4A"/>
    <w:rsid w:val="00B10CDA"/>
    <w:rsid w:val="00B10F2D"/>
    <w:rsid w:val="00B112EA"/>
    <w:rsid w:val="00B1132A"/>
    <w:rsid w:val="00B116AD"/>
    <w:rsid w:val="00B119FC"/>
    <w:rsid w:val="00B12468"/>
    <w:rsid w:val="00B1268E"/>
    <w:rsid w:val="00B13326"/>
    <w:rsid w:val="00B135E1"/>
    <w:rsid w:val="00B137C5"/>
    <w:rsid w:val="00B1388F"/>
    <w:rsid w:val="00B139D5"/>
    <w:rsid w:val="00B13A07"/>
    <w:rsid w:val="00B13E14"/>
    <w:rsid w:val="00B13E79"/>
    <w:rsid w:val="00B140B5"/>
    <w:rsid w:val="00B1430E"/>
    <w:rsid w:val="00B148F8"/>
    <w:rsid w:val="00B14D94"/>
    <w:rsid w:val="00B14E61"/>
    <w:rsid w:val="00B14E92"/>
    <w:rsid w:val="00B15173"/>
    <w:rsid w:val="00B1535D"/>
    <w:rsid w:val="00B15704"/>
    <w:rsid w:val="00B157FA"/>
    <w:rsid w:val="00B15B4C"/>
    <w:rsid w:val="00B161F3"/>
    <w:rsid w:val="00B1630C"/>
    <w:rsid w:val="00B16A6E"/>
    <w:rsid w:val="00B173C1"/>
    <w:rsid w:val="00B174BD"/>
    <w:rsid w:val="00B174D7"/>
    <w:rsid w:val="00B17613"/>
    <w:rsid w:val="00B17ADE"/>
    <w:rsid w:val="00B20151"/>
    <w:rsid w:val="00B201DA"/>
    <w:rsid w:val="00B20275"/>
    <w:rsid w:val="00B206A0"/>
    <w:rsid w:val="00B20AA9"/>
    <w:rsid w:val="00B20B93"/>
    <w:rsid w:val="00B20DFD"/>
    <w:rsid w:val="00B20ED6"/>
    <w:rsid w:val="00B2123F"/>
    <w:rsid w:val="00B2173D"/>
    <w:rsid w:val="00B2176F"/>
    <w:rsid w:val="00B21E5D"/>
    <w:rsid w:val="00B22513"/>
    <w:rsid w:val="00B2280C"/>
    <w:rsid w:val="00B2284F"/>
    <w:rsid w:val="00B22E12"/>
    <w:rsid w:val="00B2313F"/>
    <w:rsid w:val="00B232CD"/>
    <w:rsid w:val="00B239A5"/>
    <w:rsid w:val="00B23F6F"/>
    <w:rsid w:val="00B23F7B"/>
    <w:rsid w:val="00B2435D"/>
    <w:rsid w:val="00B24856"/>
    <w:rsid w:val="00B2493C"/>
    <w:rsid w:val="00B24E74"/>
    <w:rsid w:val="00B251D0"/>
    <w:rsid w:val="00B254AF"/>
    <w:rsid w:val="00B25B56"/>
    <w:rsid w:val="00B25BC4"/>
    <w:rsid w:val="00B25D92"/>
    <w:rsid w:val="00B270A5"/>
    <w:rsid w:val="00B27358"/>
    <w:rsid w:val="00B2794B"/>
    <w:rsid w:val="00B27B10"/>
    <w:rsid w:val="00B30028"/>
    <w:rsid w:val="00B30088"/>
    <w:rsid w:val="00B3029B"/>
    <w:rsid w:val="00B31527"/>
    <w:rsid w:val="00B31B25"/>
    <w:rsid w:val="00B31B2F"/>
    <w:rsid w:val="00B31F41"/>
    <w:rsid w:val="00B32623"/>
    <w:rsid w:val="00B328AB"/>
    <w:rsid w:val="00B32E25"/>
    <w:rsid w:val="00B32E92"/>
    <w:rsid w:val="00B331EC"/>
    <w:rsid w:val="00B33406"/>
    <w:rsid w:val="00B3343C"/>
    <w:rsid w:val="00B33698"/>
    <w:rsid w:val="00B33740"/>
    <w:rsid w:val="00B339A6"/>
    <w:rsid w:val="00B33D27"/>
    <w:rsid w:val="00B34011"/>
    <w:rsid w:val="00B343CB"/>
    <w:rsid w:val="00B3442C"/>
    <w:rsid w:val="00B347EE"/>
    <w:rsid w:val="00B34812"/>
    <w:rsid w:val="00B34DC3"/>
    <w:rsid w:val="00B34EFE"/>
    <w:rsid w:val="00B35DE0"/>
    <w:rsid w:val="00B3604A"/>
    <w:rsid w:val="00B36557"/>
    <w:rsid w:val="00B36773"/>
    <w:rsid w:val="00B368BE"/>
    <w:rsid w:val="00B36A03"/>
    <w:rsid w:val="00B36D8D"/>
    <w:rsid w:val="00B377AF"/>
    <w:rsid w:val="00B37900"/>
    <w:rsid w:val="00B37AF6"/>
    <w:rsid w:val="00B37F7A"/>
    <w:rsid w:val="00B37FC7"/>
    <w:rsid w:val="00B4037F"/>
    <w:rsid w:val="00B405C8"/>
    <w:rsid w:val="00B406B4"/>
    <w:rsid w:val="00B40AE0"/>
    <w:rsid w:val="00B40D7B"/>
    <w:rsid w:val="00B4172E"/>
    <w:rsid w:val="00B41765"/>
    <w:rsid w:val="00B41D66"/>
    <w:rsid w:val="00B421BE"/>
    <w:rsid w:val="00B4249C"/>
    <w:rsid w:val="00B424C7"/>
    <w:rsid w:val="00B42621"/>
    <w:rsid w:val="00B429EC"/>
    <w:rsid w:val="00B42C2D"/>
    <w:rsid w:val="00B42C48"/>
    <w:rsid w:val="00B434B4"/>
    <w:rsid w:val="00B43731"/>
    <w:rsid w:val="00B43845"/>
    <w:rsid w:val="00B438BF"/>
    <w:rsid w:val="00B43E07"/>
    <w:rsid w:val="00B44009"/>
    <w:rsid w:val="00B44932"/>
    <w:rsid w:val="00B44C2A"/>
    <w:rsid w:val="00B44F3B"/>
    <w:rsid w:val="00B44FDB"/>
    <w:rsid w:val="00B4504F"/>
    <w:rsid w:val="00B45183"/>
    <w:rsid w:val="00B45A52"/>
    <w:rsid w:val="00B45BD1"/>
    <w:rsid w:val="00B4642E"/>
    <w:rsid w:val="00B4679B"/>
    <w:rsid w:val="00B46DE5"/>
    <w:rsid w:val="00B46F71"/>
    <w:rsid w:val="00B473D1"/>
    <w:rsid w:val="00B47D51"/>
    <w:rsid w:val="00B50562"/>
    <w:rsid w:val="00B5070E"/>
    <w:rsid w:val="00B50758"/>
    <w:rsid w:val="00B508A2"/>
    <w:rsid w:val="00B51206"/>
    <w:rsid w:val="00B5136D"/>
    <w:rsid w:val="00B51B55"/>
    <w:rsid w:val="00B520BB"/>
    <w:rsid w:val="00B521C8"/>
    <w:rsid w:val="00B523DE"/>
    <w:rsid w:val="00B5287B"/>
    <w:rsid w:val="00B532C1"/>
    <w:rsid w:val="00B532E0"/>
    <w:rsid w:val="00B53359"/>
    <w:rsid w:val="00B534CB"/>
    <w:rsid w:val="00B534D4"/>
    <w:rsid w:val="00B538AB"/>
    <w:rsid w:val="00B53AC3"/>
    <w:rsid w:val="00B53DBC"/>
    <w:rsid w:val="00B53FAB"/>
    <w:rsid w:val="00B53FEB"/>
    <w:rsid w:val="00B54105"/>
    <w:rsid w:val="00B54139"/>
    <w:rsid w:val="00B54163"/>
    <w:rsid w:val="00B54365"/>
    <w:rsid w:val="00B548EF"/>
    <w:rsid w:val="00B54D12"/>
    <w:rsid w:val="00B54DCB"/>
    <w:rsid w:val="00B5552C"/>
    <w:rsid w:val="00B5598C"/>
    <w:rsid w:val="00B559A0"/>
    <w:rsid w:val="00B5600C"/>
    <w:rsid w:val="00B5731E"/>
    <w:rsid w:val="00B57BB2"/>
    <w:rsid w:val="00B600AC"/>
    <w:rsid w:val="00B60121"/>
    <w:rsid w:val="00B603C4"/>
    <w:rsid w:val="00B60509"/>
    <w:rsid w:val="00B60894"/>
    <w:rsid w:val="00B608FE"/>
    <w:rsid w:val="00B610BB"/>
    <w:rsid w:val="00B611A1"/>
    <w:rsid w:val="00B6152B"/>
    <w:rsid w:val="00B61752"/>
    <w:rsid w:val="00B61EC7"/>
    <w:rsid w:val="00B61F10"/>
    <w:rsid w:val="00B62279"/>
    <w:rsid w:val="00B624D4"/>
    <w:rsid w:val="00B62A8E"/>
    <w:rsid w:val="00B62B79"/>
    <w:rsid w:val="00B62CDA"/>
    <w:rsid w:val="00B62D8B"/>
    <w:rsid w:val="00B62FFE"/>
    <w:rsid w:val="00B630E6"/>
    <w:rsid w:val="00B6324C"/>
    <w:rsid w:val="00B6338E"/>
    <w:rsid w:val="00B63AD5"/>
    <w:rsid w:val="00B63D00"/>
    <w:rsid w:val="00B6456A"/>
    <w:rsid w:val="00B64700"/>
    <w:rsid w:val="00B65566"/>
    <w:rsid w:val="00B65A11"/>
    <w:rsid w:val="00B65E65"/>
    <w:rsid w:val="00B65F5E"/>
    <w:rsid w:val="00B66E0E"/>
    <w:rsid w:val="00B66E5C"/>
    <w:rsid w:val="00B670BA"/>
    <w:rsid w:val="00B6743E"/>
    <w:rsid w:val="00B67A0C"/>
    <w:rsid w:val="00B703D1"/>
    <w:rsid w:val="00B70D2E"/>
    <w:rsid w:val="00B7139D"/>
    <w:rsid w:val="00B714FA"/>
    <w:rsid w:val="00B71705"/>
    <w:rsid w:val="00B71AC1"/>
    <w:rsid w:val="00B71B26"/>
    <w:rsid w:val="00B7223B"/>
    <w:rsid w:val="00B72347"/>
    <w:rsid w:val="00B7254C"/>
    <w:rsid w:val="00B7260B"/>
    <w:rsid w:val="00B72C44"/>
    <w:rsid w:val="00B732CF"/>
    <w:rsid w:val="00B73ACC"/>
    <w:rsid w:val="00B73EC6"/>
    <w:rsid w:val="00B73EDE"/>
    <w:rsid w:val="00B73FAD"/>
    <w:rsid w:val="00B7439F"/>
    <w:rsid w:val="00B749C5"/>
    <w:rsid w:val="00B74A18"/>
    <w:rsid w:val="00B74A64"/>
    <w:rsid w:val="00B74DCE"/>
    <w:rsid w:val="00B74FB5"/>
    <w:rsid w:val="00B74FE2"/>
    <w:rsid w:val="00B752D4"/>
    <w:rsid w:val="00B75B3F"/>
    <w:rsid w:val="00B7636E"/>
    <w:rsid w:val="00B7680E"/>
    <w:rsid w:val="00B76D72"/>
    <w:rsid w:val="00B771E7"/>
    <w:rsid w:val="00B77210"/>
    <w:rsid w:val="00B7756A"/>
    <w:rsid w:val="00B775A5"/>
    <w:rsid w:val="00B7780A"/>
    <w:rsid w:val="00B77A15"/>
    <w:rsid w:val="00B803AC"/>
    <w:rsid w:val="00B806A7"/>
    <w:rsid w:val="00B806EF"/>
    <w:rsid w:val="00B809C7"/>
    <w:rsid w:val="00B80C33"/>
    <w:rsid w:val="00B80E36"/>
    <w:rsid w:val="00B80F8E"/>
    <w:rsid w:val="00B815A0"/>
    <w:rsid w:val="00B818F1"/>
    <w:rsid w:val="00B81C20"/>
    <w:rsid w:val="00B81CAC"/>
    <w:rsid w:val="00B821B9"/>
    <w:rsid w:val="00B822B2"/>
    <w:rsid w:val="00B825F0"/>
    <w:rsid w:val="00B82F22"/>
    <w:rsid w:val="00B8313D"/>
    <w:rsid w:val="00B8343C"/>
    <w:rsid w:val="00B8356A"/>
    <w:rsid w:val="00B83804"/>
    <w:rsid w:val="00B83AB0"/>
    <w:rsid w:val="00B84156"/>
    <w:rsid w:val="00B8416B"/>
    <w:rsid w:val="00B8420F"/>
    <w:rsid w:val="00B843FF"/>
    <w:rsid w:val="00B8479B"/>
    <w:rsid w:val="00B84B6F"/>
    <w:rsid w:val="00B8579E"/>
    <w:rsid w:val="00B858AA"/>
    <w:rsid w:val="00B8593F"/>
    <w:rsid w:val="00B85BD0"/>
    <w:rsid w:val="00B85C30"/>
    <w:rsid w:val="00B86598"/>
    <w:rsid w:val="00B871BB"/>
    <w:rsid w:val="00B875A6"/>
    <w:rsid w:val="00B903B2"/>
    <w:rsid w:val="00B903C7"/>
    <w:rsid w:val="00B9052F"/>
    <w:rsid w:val="00B90718"/>
    <w:rsid w:val="00B908F2"/>
    <w:rsid w:val="00B90E31"/>
    <w:rsid w:val="00B91065"/>
    <w:rsid w:val="00B91593"/>
    <w:rsid w:val="00B91712"/>
    <w:rsid w:val="00B91A51"/>
    <w:rsid w:val="00B91F33"/>
    <w:rsid w:val="00B922AD"/>
    <w:rsid w:val="00B92392"/>
    <w:rsid w:val="00B927B4"/>
    <w:rsid w:val="00B92901"/>
    <w:rsid w:val="00B92983"/>
    <w:rsid w:val="00B92BBA"/>
    <w:rsid w:val="00B93102"/>
    <w:rsid w:val="00B93437"/>
    <w:rsid w:val="00B9345D"/>
    <w:rsid w:val="00B9379F"/>
    <w:rsid w:val="00B937E3"/>
    <w:rsid w:val="00B93BFC"/>
    <w:rsid w:val="00B940D6"/>
    <w:rsid w:val="00B94111"/>
    <w:rsid w:val="00B9465E"/>
    <w:rsid w:val="00B9493B"/>
    <w:rsid w:val="00B94A6E"/>
    <w:rsid w:val="00B94CEA"/>
    <w:rsid w:val="00B9505E"/>
    <w:rsid w:val="00B95135"/>
    <w:rsid w:val="00B9524C"/>
    <w:rsid w:val="00B95D9C"/>
    <w:rsid w:val="00B95DED"/>
    <w:rsid w:val="00B96038"/>
    <w:rsid w:val="00B96307"/>
    <w:rsid w:val="00B964DF"/>
    <w:rsid w:val="00B969CC"/>
    <w:rsid w:val="00B96B91"/>
    <w:rsid w:val="00B96D6D"/>
    <w:rsid w:val="00BA0051"/>
    <w:rsid w:val="00BA012A"/>
    <w:rsid w:val="00BA0320"/>
    <w:rsid w:val="00BA07F8"/>
    <w:rsid w:val="00BA0D0C"/>
    <w:rsid w:val="00BA1097"/>
    <w:rsid w:val="00BA10F5"/>
    <w:rsid w:val="00BA1359"/>
    <w:rsid w:val="00BA1604"/>
    <w:rsid w:val="00BA16FF"/>
    <w:rsid w:val="00BA1AD2"/>
    <w:rsid w:val="00BA1B2B"/>
    <w:rsid w:val="00BA20E9"/>
    <w:rsid w:val="00BA21DF"/>
    <w:rsid w:val="00BA26CD"/>
    <w:rsid w:val="00BA38C6"/>
    <w:rsid w:val="00BA38C8"/>
    <w:rsid w:val="00BA3BD1"/>
    <w:rsid w:val="00BA4133"/>
    <w:rsid w:val="00BA48E9"/>
    <w:rsid w:val="00BA49C1"/>
    <w:rsid w:val="00BA4A50"/>
    <w:rsid w:val="00BA4BE3"/>
    <w:rsid w:val="00BA508C"/>
    <w:rsid w:val="00BA552D"/>
    <w:rsid w:val="00BA5B22"/>
    <w:rsid w:val="00BA658A"/>
    <w:rsid w:val="00BA6656"/>
    <w:rsid w:val="00BA6690"/>
    <w:rsid w:val="00BA70CA"/>
    <w:rsid w:val="00BA71A1"/>
    <w:rsid w:val="00BA74FA"/>
    <w:rsid w:val="00BA7A07"/>
    <w:rsid w:val="00BA7A61"/>
    <w:rsid w:val="00BA7ADF"/>
    <w:rsid w:val="00BA7B8C"/>
    <w:rsid w:val="00BA7E8D"/>
    <w:rsid w:val="00BB041C"/>
    <w:rsid w:val="00BB07A8"/>
    <w:rsid w:val="00BB086B"/>
    <w:rsid w:val="00BB0D74"/>
    <w:rsid w:val="00BB0DF5"/>
    <w:rsid w:val="00BB1B16"/>
    <w:rsid w:val="00BB1B38"/>
    <w:rsid w:val="00BB2062"/>
    <w:rsid w:val="00BB2870"/>
    <w:rsid w:val="00BB3A8B"/>
    <w:rsid w:val="00BB3A93"/>
    <w:rsid w:val="00BB3E28"/>
    <w:rsid w:val="00BB4FEE"/>
    <w:rsid w:val="00BB5114"/>
    <w:rsid w:val="00BB55CD"/>
    <w:rsid w:val="00BB5B01"/>
    <w:rsid w:val="00BB5FE4"/>
    <w:rsid w:val="00BB61C6"/>
    <w:rsid w:val="00BB62FD"/>
    <w:rsid w:val="00BB6B6E"/>
    <w:rsid w:val="00BB6CF5"/>
    <w:rsid w:val="00BB7341"/>
    <w:rsid w:val="00BB73C7"/>
    <w:rsid w:val="00BC03FC"/>
    <w:rsid w:val="00BC0499"/>
    <w:rsid w:val="00BC0D00"/>
    <w:rsid w:val="00BC0E51"/>
    <w:rsid w:val="00BC116C"/>
    <w:rsid w:val="00BC14BF"/>
    <w:rsid w:val="00BC1A07"/>
    <w:rsid w:val="00BC1C98"/>
    <w:rsid w:val="00BC2241"/>
    <w:rsid w:val="00BC24A1"/>
    <w:rsid w:val="00BC277C"/>
    <w:rsid w:val="00BC2895"/>
    <w:rsid w:val="00BC2987"/>
    <w:rsid w:val="00BC2EDC"/>
    <w:rsid w:val="00BC33A1"/>
    <w:rsid w:val="00BC3A67"/>
    <w:rsid w:val="00BC3A70"/>
    <w:rsid w:val="00BC3B32"/>
    <w:rsid w:val="00BC3BB6"/>
    <w:rsid w:val="00BC3D73"/>
    <w:rsid w:val="00BC3DFB"/>
    <w:rsid w:val="00BC4277"/>
    <w:rsid w:val="00BC4312"/>
    <w:rsid w:val="00BC45BF"/>
    <w:rsid w:val="00BC4E84"/>
    <w:rsid w:val="00BC4FB7"/>
    <w:rsid w:val="00BC507D"/>
    <w:rsid w:val="00BC51CF"/>
    <w:rsid w:val="00BC5EAF"/>
    <w:rsid w:val="00BC6E58"/>
    <w:rsid w:val="00BC7DA4"/>
    <w:rsid w:val="00BC7EC6"/>
    <w:rsid w:val="00BC7FDD"/>
    <w:rsid w:val="00BD05C3"/>
    <w:rsid w:val="00BD0B50"/>
    <w:rsid w:val="00BD0D51"/>
    <w:rsid w:val="00BD0EDA"/>
    <w:rsid w:val="00BD132D"/>
    <w:rsid w:val="00BD16E9"/>
    <w:rsid w:val="00BD1DC1"/>
    <w:rsid w:val="00BD1E14"/>
    <w:rsid w:val="00BD1F34"/>
    <w:rsid w:val="00BD1F49"/>
    <w:rsid w:val="00BD202F"/>
    <w:rsid w:val="00BD214E"/>
    <w:rsid w:val="00BD21DA"/>
    <w:rsid w:val="00BD22A9"/>
    <w:rsid w:val="00BD25AB"/>
    <w:rsid w:val="00BD25FB"/>
    <w:rsid w:val="00BD29D1"/>
    <w:rsid w:val="00BD373C"/>
    <w:rsid w:val="00BD3AAD"/>
    <w:rsid w:val="00BD3D26"/>
    <w:rsid w:val="00BD3F1B"/>
    <w:rsid w:val="00BD42A3"/>
    <w:rsid w:val="00BD4459"/>
    <w:rsid w:val="00BD497B"/>
    <w:rsid w:val="00BD4A08"/>
    <w:rsid w:val="00BD4AA8"/>
    <w:rsid w:val="00BD4DE8"/>
    <w:rsid w:val="00BD50EF"/>
    <w:rsid w:val="00BD5498"/>
    <w:rsid w:val="00BD5573"/>
    <w:rsid w:val="00BD55B7"/>
    <w:rsid w:val="00BD601F"/>
    <w:rsid w:val="00BD6097"/>
    <w:rsid w:val="00BD6A81"/>
    <w:rsid w:val="00BD6FC4"/>
    <w:rsid w:val="00BD730A"/>
    <w:rsid w:val="00BD7D84"/>
    <w:rsid w:val="00BD7F6C"/>
    <w:rsid w:val="00BE0580"/>
    <w:rsid w:val="00BE09AF"/>
    <w:rsid w:val="00BE0B3D"/>
    <w:rsid w:val="00BE0E36"/>
    <w:rsid w:val="00BE0E44"/>
    <w:rsid w:val="00BE135C"/>
    <w:rsid w:val="00BE1454"/>
    <w:rsid w:val="00BE1A9F"/>
    <w:rsid w:val="00BE1B0A"/>
    <w:rsid w:val="00BE1DBD"/>
    <w:rsid w:val="00BE1E96"/>
    <w:rsid w:val="00BE1E9F"/>
    <w:rsid w:val="00BE2459"/>
    <w:rsid w:val="00BE25DA"/>
    <w:rsid w:val="00BE27FD"/>
    <w:rsid w:val="00BE2A38"/>
    <w:rsid w:val="00BE2A80"/>
    <w:rsid w:val="00BE2D61"/>
    <w:rsid w:val="00BE313C"/>
    <w:rsid w:val="00BE3168"/>
    <w:rsid w:val="00BE3419"/>
    <w:rsid w:val="00BE369E"/>
    <w:rsid w:val="00BE36BC"/>
    <w:rsid w:val="00BE388E"/>
    <w:rsid w:val="00BE3C3C"/>
    <w:rsid w:val="00BE3F0B"/>
    <w:rsid w:val="00BE4117"/>
    <w:rsid w:val="00BE4468"/>
    <w:rsid w:val="00BE473C"/>
    <w:rsid w:val="00BE4912"/>
    <w:rsid w:val="00BE4BAD"/>
    <w:rsid w:val="00BE4D9A"/>
    <w:rsid w:val="00BE52A4"/>
    <w:rsid w:val="00BE54BC"/>
    <w:rsid w:val="00BE5524"/>
    <w:rsid w:val="00BE570D"/>
    <w:rsid w:val="00BE57BF"/>
    <w:rsid w:val="00BE59D0"/>
    <w:rsid w:val="00BE62D2"/>
    <w:rsid w:val="00BE633B"/>
    <w:rsid w:val="00BE6905"/>
    <w:rsid w:val="00BE69E0"/>
    <w:rsid w:val="00BE7B0E"/>
    <w:rsid w:val="00BE7D98"/>
    <w:rsid w:val="00BF0055"/>
    <w:rsid w:val="00BF014A"/>
    <w:rsid w:val="00BF0383"/>
    <w:rsid w:val="00BF054B"/>
    <w:rsid w:val="00BF1653"/>
    <w:rsid w:val="00BF172C"/>
    <w:rsid w:val="00BF1847"/>
    <w:rsid w:val="00BF1A6D"/>
    <w:rsid w:val="00BF1CCB"/>
    <w:rsid w:val="00BF1E1F"/>
    <w:rsid w:val="00BF1FEF"/>
    <w:rsid w:val="00BF2562"/>
    <w:rsid w:val="00BF2AE9"/>
    <w:rsid w:val="00BF2BB0"/>
    <w:rsid w:val="00BF3285"/>
    <w:rsid w:val="00BF342D"/>
    <w:rsid w:val="00BF3589"/>
    <w:rsid w:val="00BF39C0"/>
    <w:rsid w:val="00BF3A56"/>
    <w:rsid w:val="00BF433C"/>
    <w:rsid w:val="00BF4480"/>
    <w:rsid w:val="00BF4986"/>
    <w:rsid w:val="00BF5109"/>
    <w:rsid w:val="00BF5290"/>
    <w:rsid w:val="00BF5543"/>
    <w:rsid w:val="00BF57A1"/>
    <w:rsid w:val="00BF5A6E"/>
    <w:rsid w:val="00BF5E63"/>
    <w:rsid w:val="00BF5E9E"/>
    <w:rsid w:val="00BF5F85"/>
    <w:rsid w:val="00BF6087"/>
    <w:rsid w:val="00BF64FF"/>
    <w:rsid w:val="00BF71F8"/>
    <w:rsid w:val="00BF7290"/>
    <w:rsid w:val="00BF77DA"/>
    <w:rsid w:val="00BF7952"/>
    <w:rsid w:val="00BF7997"/>
    <w:rsid w:val="00C0053F"/>
    <w:rsid w:val="00C00CE4"/>
    <w:rsid w:val="00C00DEB"/>
    <w:rsid w:val="00C00EB5"/>
    <w:rsid w:val="00C01118"/>
    <w:rsid w:val="00C015D6"/>
    <w:rsid w:val="00C016B6"/>
    <w:rsid w:val="00C02849"/>
    <w:rsid w:val="00C028D4"/>
    <w:rsid w:val="00C02ACE"/>
    <w:rsid w:val="00C02EA0"/>
    <w:rsid w:val="00C03010"/>
    <w:rsid w:val="00C030D2"/>
    <w:rsid w:val="00C03822"/>
    <w:rsid w:val="00C03BF8"/>
    <w:rsid w:val="00C03F29"/>
    <w:rsid w:val="00C0414D"/>
    <w:rsid w:val="00C04E9C"/>
    <w:rsid w:val="00C05241"/>
    <w:rsid w:val="00C0562F"/>
    <w:rsid w:val="00C05F7F"/>
    <w:rsid w:val="00C0612D"/>
    <w:rsid w:val="00C0644E"/>
    <w:rsid w:val="00C06C9C"/>
    <w:rsid w:val="00C06D31"/>
    <w:rsid w:val="00C06FE0"/>
    <w:rsid w:val="00C07182"/>
    <w:rsid w:val="00C071B7"/>
    <w:rsid w:val="00C07331"/>
    <w:rsid w:val="00C0734F"/>
    <w:rsid w:val="00C07878"/>
    <w:rsid w:val="00C07B5D"/>
    <w:rsid w:val="00C1007D"/>
    <w:rsid w:val="00C1027A"/>
    <w:rsid w:val="00C102FB"/>
    <w:rsid w:val="00C10693"/>
    <w:rsid w:val="00C10756"/>
    <w:rsid w:val="00C10931"/>
    <w:rsid w:val="00C10DEF"/>
    <w:rsid w:val="00C10EC4"/>
    <w:rsid w:val="00C1104F"/>
    <w:rsid w:val="00C110C6"/>
    <w:rsid w:val="00C116A3"/>
    <w:rsid w:val="00C116DD"/>
    <w:rsid w:val="00C11B72"/>
    <w:rsid w:val="00C11F4C"/>
    <w:rsid w:val="00C11F99"/>
    <w:rsid w:val="00C12293"/>
    <w:rsid w:val="00C12456"/>
    <w:rsid w:val="00C12612"/>
    <w:rsid w:val="00C126D0"/>
    <w:rsid w:val="00C12720"/>
    <w:rsid w:val="00C1324F"/>
    <w:rsid w:val="00C1331F"/>
    <w:rsid w:val="00C1347A"/>
    <w:rsid w:val="00C13508"/>
    <w:rsid w:val="00C137D7"/>
    <w:rsid w:val="00C13996"/>
    <w:rsid w:val="00C13EC7"/>
    <w:rsid w:val="00C146F5"/>
    <w:rsid w:val="00C14B8C"/>
    <w:rsid w:val="00C14FD8"/>
    <w:rsid w:val="00C1529D"/>
    <w:rsid w:val="00C15368"/>
    <w:rsid w:val="00C156DF"/>
    <w:rsid w:val="00C156E0"/>
    <w:rsid w:val="00C157D0"/>
    <w:rsid w:val="00C16067"/>
    <w:rsid w:val="00C16135"/>
    <w:rsid w:val="00C16BC8"/>
    <w:rsid w:val="00C16BD1"/>
    <w:rsid w:val="00C16DAE"/>
    <w:rsid w:val="00C17759"/>
    <w:rsid w:val="00C177BB"/>
    <w:rsid w:val="00C17B56"/>
    <w:rsid w:val="00C17C0A"/>
    <w:rsid w:val="00C17C54"/>
    <w:rsid w:val="00C17E6B"/>
    <w:rsid w:val="00C20860"/>
    <w:rsid w:val="00C208AE"/>
    <w:rsid w:val="00C20AE2"/>
    <w:rsid w:val="00C20FE4"/>
    <w:rsid w:val="00C21107"/>
    <w:rsid w:val="00C21468"/>
    <w:rsid w:val="00C2162E"/>
    <w:rsid w:val="00C2169C"/>
    <w:rsid w:val="00C2255F"/>
    <w:rsid w:val="00C2287F"/>
    <w:rsid w:val="00C23029"/>
    <w:rsid w:val="00C23070"/>
    <w:rsid w:val="00C2328C"/>
    <w:rsid w:val="00C23362"/>
    <w:rsid w:val="00C234BF"/>
    <w:rsid w:val="00C23539"/>
    <w:rsid w:val="00C23745"/>
    <w:rsid w:val="00C2385D"/>
    <w:rsid w:val="00C23B46"/>
    <w:rsid w:val="00C23C08"/>
    <w:rsid w:val="00C23E46"/>
    <w:rsid w:val="00C2478B"/>
    <w:rsid w:val="00C24C25"/>
    <w:rsid w:val="00C24FA8"/>
    <w:rsid w:val="00C24FBB"/>
    <w:rsid w:val="00C2527F"/>
    <w:rsid w:val="00C25572"/>
    <w:rsid w:val="00C25720"/>
    <w:rsid w:val="00C26072"/>
    <w:rsid w:val="00C2637C"/>
    <w:rsid w:val="00C26BD2"/>
    <w:rsid w:val="00C270FF"/>
    <w:rsid w:val="00C27160"/>
    <w:rsid w:val="00C27270"/>
    <w:rsid w:val="00C273A1"/>
    <w:rsid w:val="00C27845"/>
    <w:rsid w:val="00C27BF6"/>
    <w:rsid w:val="00C27DD2"/>
    <w:rsid w:val="00C27DF3"/>
    <w:rsid w:val="00C27FFE"/>
    <w:rsid w:val="00C302C5"/>
    <w:rsid w:val="00C30512"/>
    <w:rsid w:val="00C3066B"/>
    <w:rsid w:val="00C30989"/>
    <w:rsid w:val="00C309ED"/>
    <w:rsid w:val="00C30AB8"/>
    <w:rsid w:val="00C30F01"/>
    <w:rsid w:val="00C317B2"/>
    <w:rsid w:val="00C31A5C"/>
    <w:rsid w:val="00C31EED"/>
    <w:rsid w:val="00C31F67"/>
    <w:rsid w:val="00C31FC6"/>
    <w:rsid w:val="00C31FD4"/>
    <w:rsid w:val="00C320A1"/>
    <w:rsid w:val="00C320DE"/>
    <w:rsid w:val="00C32633"/>
    <w:rsid w:val="00C3273B"/>
    <w:rsid w:val="00C33377"/>
    <w:rsid w:val="00C333ED"/>
    <w:rsid w:val="00C336A3"/>
    <w:rsid w:val="00C33822"/>
    <w:rsid w:val="00C339FF"/>
    <w:rsid w:val="00C33A42"/>
    <w:rsid w:val="00C33A7D"/>
    <w:rsid w:val="00C33B49"/>
    <w:rsid w:val="00C33C4C"/>
    <w:rsid w:val="00C33C5F"/>
    <w:rsid w:val="00C33C86"/>
    <w:rsid w:val="00C33DD7"/>
    <w:rsid w:val="00C34598"/>
    <w:rsid w:val="00C34668"/>
    <w:rsid w:val="00C34787"/>
    <w:rsid w:val="00C34C54"/>
    <w:rsid w:val="00C34E99"/>
    <w:rsid w:val="00C34F96"/>
    <w:rsid w:val="00C352BD"/>
    <w:rsid w:val="00C353BB"/>
    <w:rsid w:val="00C358B2"/>
    <w:rsid w:val="00C35D69"/>
    <w:rsid w:val="00C36251"/>
    <w:rsid w:val="00C36733"/>
    <w:rsid w:val="00C36B53"/>
    <w:rsid w:val="00C37782"/>
    <w:rsid w:val="00C379BF"/>
    <w:rsid w:val="00C37AD0"/>
    <w:rsid w:val="00C37AEA"/>
    <w:rsid w:val="00C401B5"/>
    <w:rsid w:val="00C403D1"/>
    <w:rsid w:val="00C40936"/>
    <w:rsid w:val="00C40AF3"/>
    <w:rsid w:val="00C40EA3"/>
    <w:rsid w:val="00C41327"/>
    <w:rsid w:val="00C4166E"/>
    <w:rsid w:val="00C416FD"/>
    <w:rsid w:val="00C41705"/>
    <w:rsid w:val="00C41927"/>
    <w:rsid w:val="00C41E0E"/>
    <w:rsid w:val="00C4286A"/>
    <w:rsid w:val="00C42E93"/>
    <w:rsid w:val="00C43084"/>
    <w:rsid w:val="00C431DC"/>
    <w:rsid w:val="00C43383"/>
    <w:rsid w:val="00C43524"/>
    <w:rsid w:val="00C43870"/>
    <w:rsid w:val="00C43B8E"/>
    <w:rsid w:val="00C43F83"/>
    <w:rsid w:val="00C44718"/>
    <w:rsid w:val="00C44931"/>
    <w:rsid w:val="00C44C70"/>
    <w:rsid w:val="00C44F91"/>
    <w:rsid w:val="00C4502A"/>
    <w:rsid w:val="00C4557A"/>
    <w:rsid w:val="00C45873"/>
    <w:rsid w:val="00C45C36"/>
    <w:rsid w:val="00C45D59"/>
    <w:rsid w:val="00C464C1"/>
    <w:rsid w:val="00C46836"/>
    <w:rsid w:val="00C46AFF"/>
    <w:rsid w:val="00C46BBD"/>
    <w:rsid w:val="00C46DCC"/>
    <w:rsid w:val="00C46DD1"/>
    <w:rsid w:val="00C46FDF"/>
    <w:rsid w:val="00C470CC"/>
    <w:rsid w:val="00C4731F"/>
    <w:rsid w:val="00C47474"/>
    <w:rsid w:val="00C47A63"/>
    <w:rsid w:val="00C47B2C"/>
    <w:rsid w:val="00C47BB9"/>
    <w:rsid w:val="00C47C54"/>
    <w:rsid w:val="00C47D7C"/>
    <w:rsid w:val="00C5034E"/>
    <w:rsid w:val="00C50564"/>
    <w:rsid w:val="00C509E6"/>
    <w:rsid w:val="00C50E0B"/>
    <w:rsid w:val="00C5111B"/>
    <w:rsid w:val="00C512A4"/>
    <w:rsid w:val="00C51C8E"/>
    <w:rsid w:val="00C529E8"/>
    <w:rsid w:val="00C5378D"/>
    <w:rsid w:val="00C53863"/>
    <w:rsid w:val="00C53A11"/>
    <w:rsid w:val="00C53BB3"/>
    <w:rsid w:val="00C53C37"/>
    <w:rsid w:val="00C53D8E"/>
    <w:rsid w:val="00C542AE"/>
    <w:rsid w:val="00C5456A"/>
    <w:rsid w:val="00C54733"/>
    <w:rsid w:val="00C54744"/>
    <w:rsid w:val="00C54830"/>
    <w:rsid w:val="00C54921"/>
    <w:rsid w:val="00C54C6C"/>
    <w:rsid w:val="00C550A0"/>
    <w:rsid w:val="00C550B0"/>
    <w:rsid w:val="00C55537"/>
    <w:rsid w:val="00C55830"/>
    <w:rsid w:val="00C55A02"/>
    <w:rsid w:val="00C55F98"/>
    <w:rsid w:val="00C56444"/>
    <w:rsid w:val="00C56C3E"/>
    <w:rsid w:val="00C56C43"/>
    <w:rsid w:val="00C57061"/>
    <w:rsid w:val="00C5773B"/>
    <w:rsid w:val="00C5787D"/>
    <w:rsid w:val="00C57D3D"/>
    <w:rsid w:val="00C57EC1"/>
    <w:rsid w:val="00C601A6"/>
    <w:rsid w:val="00C605A3"/>
    <w:rsid w:val="00C60696"/>
    <w:rsid w:val="00C60711"/>
    <w:rsid w:val="00C6095E"/>
    <w:rsid w:val="00C60AA0"/>
    <w:rsid w:val="00C60DA2"/>
    <w:rsid w:val="00C6121C"/>
    <w:rsid w:val="00C613AB"/>
    <w:rsid w:val="00C614BB"/>
    <w:rsid w:val="00C61C7B"/>
    <w:rsid w:val="00C61E14"/>
    <w:rsid w:val="00C61E5C"/>
    <w:rsid w:val="00C6217C"/>
    <w:rsid w:val="00C625BE"/>
    <w:rsid w:val="00C62B40"/>
    <w:rsid w:val="00C63104"/>
    <w:rsid w:val="00C633B1"/>
    <w:rsid w:val="00C633CF"/>
    <w:rsid w:val="00C63AC1"/>
    <w:rsid w:val="00C63B44"/>
    <w:rsid w:val="00C63BB3"/>
    <w:rsid w:val="00C63D3C"/>
    <w:rsid w:val="00C63D60"/>
    <w:rsid w:val="00C64809"/>
    <w:rsid w:val="00C64AB4"/>
    <w:rsid w:val="00C64AB8"/>
    <w:rsid w:val="00C64ABA"/>
    <w:rsid w:val="00C64E4A"/>
    <w:rsid w:val="00C6541A"/>
    <w:rsid w:val="00C654F7"/>
    <w:rsid w:val="00C654FD"/>
    <w:rsid w:val="00C656B3"/>
    <w:rsid w:val="00C65804"/>
    <w:rsid w:val="00C65D0C"/>
    <w:rsid w:val="00C661B2"/>
    <w:rsid w:val="00C66347"/>
    <w:rsid w:val="00C665B1"/>
    <w:rsid w:val="00C6661E"/>
    <w:rsid w:val="00C6663A"/>
    <w:rsid w:val="00C66E88"/>
    <w:rsid w:val="00C6705C"/>
    <w:rsid w:val="00C67167"/>
    <w:rsid w:val="00C67607"/>
    <w:rsid w:val="00C67683"/>
    <w:rsid w:val="00C67BE3"/>
    <w:rsid w:val="00C67FBE"/>
    <w:rsid w:val="00C71483"/>
    <w:rsid w:val="00C71F3F"/>
    <w:rsid w:val="00C72402"/>
    <w:rsid w:val="00C72410"/>
    <w:rsid w:val="00C72583"/>
    <w:rsid w:val="00C72A84"/>
    <w:rsid w:val="00C72ACF"/>
    <w:rsid w:val="00C73712"/>
    <w:rsid w:val="00C738A0"/>
    <w:rsid w:val="00C73BA6"/>
    <w:rsid w:val="00C741DF"/>
    <w:rsid w:val="00C74BDA"/>
    <w:rsid w:val="00C74DF7"/>
    <w:rsid w:val="00C7507F"/>
    <w:rsid w:val="00C75245"/>
    <w:rsid w:val="00C75CB7"/>
    <w:rsid w:val="00C76496"/>
    <w:rsid w:val="00C76BE3"/>
    <w:rsid w:val="00C76F20"/>
    <w:rsid w:val="00C77AB9"/>
    <w:rsid w:val="00C77B58"/>
    <w:rsid w:val="00C77BDC"/>
    <w:rsid w:val="00C77BE3"/>
    <w:rsid w:val="00C77D57"/>
    <w:rsid w:val="00C77E2A"/>
    <w:rsid w:val="00C77E4F"/>
    <w:rsid w:val="00C80290"/>
    <w:rsid w:val="00C805B8"/>
    <w:rsid w:val="00C8061E"/>
    <w:rsid w:val="00C808AB"/>
    <w:rsid w:val="00C80A6A"/>
    <w:rsid w:val="00C80A82"/>
    <w:rsid w:val="00C80C54"/>
    <w:rsid w:val="00C80F7E"/>
    <w:rsid w:val="00C8158A"/>
    <w:rsid w:val="00C816E1"/>
    <w:rsid w:val="00C81AC1"/>
    <w:rsid w:val="00C81C73"/>
    <w:rsid w:val="00C81D24"/>
    <w:rsid w:val="00C81F50"/>
    <w:rsid w:val="00C81F8C"/>
    <w:rsid w:val="00C820F3"/>
    <w:rsid w:val="00C8255E"/>
    <w:rsid w:val="00C82967"/>
    <w:rsid w:val="00C83A1A"/>
    <w:rsid w:val="00C83B4D"/>
    <w:rsid w:val="00C83FE1"/>
    <w:rsid w:val="00C84FCC"/>
    <w:rsid w:val="00C85047"/>
    <w:rsid w:val="00C854EB"/>
    <w:rsid w:val="00C85610"/>
    <w:rsid w:val="00C858AC"/>
    <w:rsid w:val="00C859A0"/>
    <w:rsid w:val="00C85F73"/>
    <w:rsid w:val="00C86341"/>
    <w:rsid w:val="00C8635F"/>
    <w:rsid w:val="00C86B79"/>
    <w:rsid w:val="00C878A2"/>
    <w:rsid w:val="00C87926"/>
    <w:rsid w:val="00C87AAE"/>
    <w:rsid w:val="00C87EBF"/>
    <w:rsid w:val="00C87FE4"/>
    <w:rsid w:val="00C87FE6"/>
    <w:rsid w:val="00C90071"/>
    <w:rsid w:val="00C90100"/>
    <w:rsid w:val="00C90105"/>
    <w:rsid w:val="00C901B5"/>
    <w:rsid w:val="00C9039D"/>
    <w:rsid w:val="00C90B0F"/>
    <w:rsid w:val="00C90B40"/>
    <w:rsid w:val="00C90EBE"/>
    <w:rsid w:val="00C91164"/>
    <w:rsid w:val="00C9147D"/>
    <w:rsid w:val="00C9157B"/>
    <w:rsid w:val="00C9166A"/>
    <w:rsid w:val="00C923D2"/>
    <w:rsid w:val="00C924D3"/>
    <w:rsid w:val="00C92548"/>
    <w:rsid w:val="00C92793"/>
    <w:rsid w:val="00C92B2C"/>
    <w:rsid w:val="00C92B82"/>
    <w:rsid w:val="00C935A0"/>
    <w:rsid w:val="00C93896"/>
    <w:rsid w:val="00C93EFF"/>
    <w:rsid w:val="00C942EF"/>
    <w:rsid w:val="00C95084"/>
    <w:rsid w:val="00C95182"/>
    <w:rsid w:val="00C9518C"/>
    <w:rsid w:val="00C953E5"/>
    <w:rsid w:val="00C954E0"/>
    <w:rsid w:val="00C95C98"/>
    <w:rsid w:val="00C95E73"/>
    <w:rsid w:val="00C95F17"/>
    <w:rsid w:val="00C9632C"/>
    <w:rsid w:val="00C965A1"/>
    <w:rsid w:val="00C966FB"/>
    <w:rsid w:val="00C977B8"/>
    <w:rsid w:val="00C97F90"/>
    <w:rsid w:val="00CA05B3"/>
    <w:rsid w:val="00CA075D"/>
    <w:rsid w:val="00CA096E"/>
    <w:rsid w:val="00CA09DF"/>
    <w:rsid w:val="00CA0A3F"/>
    <w:rsid w:val="00CA0F1B"/>
    <w:rsid w:val="00CA117C"/>
    <w:rsid w:val="00CA174E"/>
    <w:rsid w:val="00CA25BF"/>
    <w:rsid w:val="00CA27A2"/>
    <w:rsid w:val="00CA2925"/>
    <w:rsid w:val="00CA2BF3"/>
    <w:rsid w:val="00CA313D"/>
    <w:rsid w:val="00CA31F5"/>
    <w:rsid w:val="00CA3765"/>
    <w:rsid w:val="00CA377B"/>
    <w:rsid w:val="00CA3AB1"/>
    <w:rsid w:val="00CA3D2E"/>
    <w:rsid w:val="00CA4A48"/>
    <w:rsid w:val="00CA531F"/>
    <w:rsid w:val="00CA53D1"/>
    <w:rsid w:val="00CA549E"/>
    <w:rsid w:val="00CA571B"/>
    <w:rsid w:val="00CA5E61"/>
    <w:rsid w:val="00CA6073"/>
    <w:rsid w:val="00CA6700"/>
    <w:rsid w:val="00CA6AC9"/>
    <w:rsid w:val="00CA7297"/>
    <w:rsid w:val="00CA7B50"/>
    <w:rsid w:val="00CA7D63"/>
    <w:rsid w:val="00CB00A8"/>
    <w:rsid w:val="00CB00BB"/>
    <w:rsid w:val="00CB03BD"/>
    <w:rsid w:val="00CB0571"/>
    <w:rsid w:val="00CB07D4"/>
    <w:rsid w:val="00CB0F6E"/>
    <w:rsid w:val="00CB1555"/>
    <w:rsid w:val="00CB167F"/>
    <w:rsid w:val="00CB16B0"/>
    <w:rsid w:val="00CB1C3A"/>
    <w:rsid w:val="00CB28D3"/>
    <w:rsid w:val="00CB2914"/>
    <w:rsid w:val="00CB30BA"/>
    <w:rsid w:val="00CB31AF"/>
    <w:rsid w:val="00CB363F"/>
    <w:rsid w:val="00CB36F3"/>
    <w:rsid w:val="00CB37BF"/>
    <w:rsid w:val="00CB3BBE"/>
    <w:rsid w:val="00CB3EB6"/>
    <w:rsid w:val="00CB4176"/>
    <w:rsid w:val="00CB419D"/>
    <w:rsid w:val="00CB425C"/>
    <w:rsid w:val="00CB470E"/>
    <w:rsid w:val="00CB49AA"/>
    <w:rsid w:val="00CB5580"/>
    <w:rsid w:val="00CB55CF"/>
    <w:rsid w:val="00CB60CB"/>
    <w:rsid w:val="00CB63B0"/>
    <w:rsid w:val="00CB6933"/>
    <w:rsid w:val="00CB6995"/>
    <w:rsid w:val="00CB6AF0"/>
    <w:rsid w:val="00CB6B8D"/>
    <w:rsid w:val="00CB6EB0"/>
    <w:rsid w:val="00CB6ED9"/>
    <w:rsid w:val="00CB71D4"/>
    <w:rsid w:val="00CB71DB"/>
    <w:rsid w:val="00CB7252"/>
    <w:rsid w:val="00CB7854"/>
    <w:rsid w:val="00CB79CB"/>
    <w:rsid w:val="00CB7BCE"/>
    <w:rsid w:val="00CC0277"/>
    <w:rsid w:val="00CC054F"/>
    <w:rsid w:val="00CC0C65"/>
    <w:rsid w:val="00CC0F89"/>
    <w:rsid w:val="00CC10F8"/>
    <w:rsid w:val="00CC14A4"/>
    <w:rsid w:val="00CC1C2A"/>
    <w:rsid w:val="00CC1E71"/>
    <w:rsid w:val="00CC22AC"/>
    <w:rsid w:val="00CC2399"/>
    <w:rsid w:val="00CC23AA"/>
    <w:rsid w:val="00CC2614"/>
    <w:rsid w:val="00CC2AAF"/>
    <w:rsid w:val="00CC328C"/>
    <w:rsid w:val="00CC343B"/>
    <w:rsid w:val="00CC35A6"/>
    <w:rsid w:val="00CC3751"/>
    <w:rsid w:val="00CC3967"/>
    <w:rsid w:val="00CC3CA2"/>
    <w:rsid w:val="00CC3EF3"/>
    <w:rsid w:val="00CC4360"/>
    <w:rsid w:val="00CC4404"/>
    <w:rsid w:val="00CC4A3F"/>
    <w:rsid w:val="00CC4E1C"/>
    <w:rsid w:val="00CC4F36"/>
    <w:rsid w:val="00CC510C"/>
    <w:rsid w:val="00CC51DC"/>
    <w:rsid w:val="00CC545A"/>
    <w:rsid w:val="00CC5559"/>
    <w:rsid w:val="00CC57B9"/>
    <w:rsid w:val="00CC5BA9"/>
    <w:rsid w:val="00CC617E"/>
    <w:rsid w:val="00CC6A06"/>
    <w:rsid w:val="00CC6FA1"/>
    <w:rsid w:val="00CC709F"/>
    <w:rsid w:val="00CC70B0"/>
    <w:rsid w:val="00CC7496"/>
    <w:rsid w:val="00CC757D"/>
    <w:rsid w:val="00CC7858"/>
    <w:rsid w:val="00CC7C66"/>
    <w:rsid w:val="00CD0596"/>
    <w:rsid w:val="00CD0888"/>
    <w:rsid w:val="00CD0C30"/>
    <w:rsid w:val="00CD0D81"/>
    <w:rsid w:val="00CD0E84"/>
    <w:rsid w:val="00CD16F5"/>
    <w:rsid w:val="00CD1BE6"/>
    <w:rsid w:val="00CD23C9"/>
    <w:rsid w:val="00CD241B"/>
    <w:rsid w:val="00CD2898"/>
    <w:rsid w:val="00CD2991"/>
    <w:rsid w:val="00CD2F74"/>
    <w:rsid w:val="00CD32E7"/>
    <w:rsid w:val="00CD3845"/>
    <w:rsid w:val="00CD3A93"/>
    <w:rsid w:val="00CD4673"/>
    <w:rsid w:val="00CD4712"/>
    <w:rsid w:val="00CD4790"/>
    <w:rsid w:val="00CD4E4B"/>
    <w:rsid w:val="00CD59F4"/>
    <w:rsid w:val="00CD5BAD"/>
    <w:rsid w:val="00CD5E2E"/>
    <w:rsid w:val="00CD5E9E"/>
    <w:rsid w:val="00CD60D7"/>
    <w:rsid w:val="00CD60D9"/>
    <w:rsid w:val="00CD64E6"/>
    <w:rsid w:val="00CD6C14"/>
    <w:rsid w:val="00CD6D37"/>
    <w:rsid w:val="00CD74FC"/>
    <w:rsid w:val="00CD7D66"/>
    <w:rsid w:val="00CD7F86"/>
    <w:rsid w:val="00CD7FBF"/>
    <w:rsid w:val="00CE01C7"/>
    <w:rsid w:val="00CE0421"/>
    <w:rsid w:val="00CE04F8"/>
    <w:rsid w:val="00CE0B56"/>
    <w:rsid w:val="00CE0BA3"/>
    <w:rsid w:val="00CE0F74"/>
    <w:rsid w:val="00CE15BF"/>
    <w:rsid w:val="00CE17D1"/>
    <w:rsid w:val="00CE1A70"/>
    <w:rsid w:val="00CE1AD1"/>
    <w:rsid w:val="00CE201C"/>
    <w:rsid w:val="00CE23B6"/>
    <w:rsid w:val="00CE24FA"/>
    <w:rsid w:val="00CE2C04"/>
    <w:rsid w:val="00CE30FE"/>
    <w:rsid w:val="00CE31A1"/>
    <w:rsid w:val="00CE324F"/>
    <w:rsid w:val="00CE335A"/>
    <w:rsid w:val="00CE376D"/>
    <w:rsid w:val="00CE39D8"/>
    <w:rsid w:val="00CE3AAA"/>
    <w:rsid w:val="00CE48FB"/>
    <w:rsid w:val="00CE4D16"/>
    <w:rsid w:val="00CE5124"/>
    <w:rsid w:val="00CE54C0"/>
    <w:rsid w:val="00CE5594"/>
    <w:rsid w:val="00CE5661"/>
    <w:rsid w:val="00CE58AE"/>
    <w:rsid w:val="00CE5CD1"/>
    <w:rsid w:val="00CE6683"/>
    <w:rsid w:val="00CE6725"/>
    <w:rsid w:val="00CE6FFE"/>
    <w:rsid w:val="00CE7562"/>
    <w:rsid w:val="00CE77B4"/>
    <w:rsid w:val="00CF0431"/>
    <w:rsid w:val="00CF11F0"/>
    <w:rsid w:val="00CF1834"/>
    <w:rsid w:val="00CF23B1"/>
    <w:rsid w:val="00CF23E3"/>
    <w:rsid w:val="00CF24E6"/>
    <w:rsid w:val="00CF347F"/>
    <w:rsid w:val="00CF3DFD"/>
    <w:rsid w:val="00CF3EC9"/>
    <w:rsid w:val="00CF4077"/>
    <w:rsid w:val="00CF46B8"/>
    <w:rsid w:val="00CF4A0B"/>
    <w:rsid w:val="00CF4CC7"/>
    <w:rsid w:val="00CF5125"/>
    <w:rsid w:val="00CF5269"/>
    <w:rsid w:val="00CF52D8"/>
    <w:rsid w:val="00CF545A"/>
    <w:rsid w:val="00CF59A5"/>
    <w:rsid w:val="00CF5C9F"/>
    <w:rsid w:val="00CF5EC9"/>
    <w:rsid w:val="00CF6132"/>
    <w:rsid w:val="00CF62A4"/>
    <w:rsid w:val="00CF6354"/>
    <w:rsid w:val="00CF6E76"/>
    <w:rsid w:val="00CF6F19"/>
    <w:rsid w:val="00CF73A4"/>
    <w:rsid w:val="00CF74E3"/>
    <w:rsid w:val="00CF7742"/>
    <w:rsid w:val="00D00580"/>
    <w:rsid w:val="00D00785"/>
    <w:rsid w:val="00D009EB"/>
    <w:rsid w:val="00D00C5A"/>
    <w:rsid w:val="00D00D99"/>
    <w:rsid w:val="00D00DA7"/>
    <w:rsid w:val="00D00ECD"/>
    <w:rsid w:val="00D01465"/>
    <w:rsid w:val="00D01CBF"/>
    <w:rsid w:val="00D01FD6"/>
    <w:rsid w:val="00D02004"/>
    <w:rsid w:val="00D0210B"/>
    <w:rsid w:val="00D0230D"/>
    <w:rsid w:val="00D02690"/>
    <w:rsid w:val="00D03371"/>
    <w:rsid w:val="00D035CB"/>
    <w:rsid w:val="00D03D2E"/>
    <w:rsid w:val="00D048A0"/>
    <w:rsid w:val="00D04915"/>
    <w:rsid w:val="00D04DE5"/>
    <w:rsid w:val="00D04FD8"/>
    <w:rsid w:val="00D051A3"/>
    <w:rsid w:val="00D052EE"/>
    <w:rsid w:val="00D0540D"/>
    <w:rsid w:val="00D057F1"/>
    <w:rsid w:val="00D05A22"/>
    <w:rsid w:val="00D06107"/>
    <w:rsid w:val="00D06835"/>
    <w:rsid w:val="00D06844"/>
    <w:rsid w:val="00D06CB1"/>
    <w:rsid w:val="00D0704A"/>
    <w:rsid w:val="00D07336"/>
    <w:rsid w:val="00D07551"/>
    <w:rsid w:val="00D079BE"/>
    <w:rsid w:val="00D07D58"/>
    <w:rsid w:val="00D104FF"/>
    <w:rsid w:val="00D10D7F"/>
    <w:rsid w:val="00D11075"/>
    <w:rsid w:val="00D11B12"/>
    <w:rsid w:val="00D11EA2"/>
    <w:rsid w:val="00D1258F"/>
    <w:rsid w:val="00D125E0"/>
    <w:rsid w:val="00D12CD4"/>
    <w:rsid w:val="00D12E72"/>
    <w:rsid w:val="00D12FC9"/>
    <w:rsid w:val="00D12FF7"/>
    <w:rsid w:val="00D130E6"/>
    <w:rsid w:val="00D1325A"/>
    <w:rsid w:val="00D1342F"/>
    <w:rsid w:val="00D13726"/>
    <w:rsid w:val="00D138E6"/>
    <w:rsid w:val="00D13961"/>
    <w:rsid w:val="00D13964"/>
    <w:rsid w:val="00D13B36"/>
    <w:rsid w:val="00D145DA"/>
    <w:rsid w:val="00D14D4B"/>
    <w:rsid w:val="00D14F91"/>
    <w:rsid w:val="00D150D3"/>
    <w:rsid w:val="00D154C8"/>
    <w:rsid w:val="00D15A0F"/>
    <w:rsid w:val="00D15CA6"/>
    <w:rsid w:val="00D15DE1"/>
    <w:rsid w:val="00D15F40"/>
    <w:rsid w:val="00D160C6"/>
    <w:rsid w:val="00D160E7"/>
    <w:rsid w:val="00D168D1"/>
    <w:rsid w:val="00D16D58"/>
    <w:rsid w:val="00D16EC8"/>
    <w:rsid w:val="00D1728B"/>
    <w:rsid w:val="00D17AA6"/>
    <w:rsid w:val="00D17B46"/>
    <w:rsid w:val="00D17C9A"/>
    <w:rsid w:val="00D17CED"/>
    <w:rsid w:val="00D17E79"/>
    <w:rsid w:val="00D20360"/>
    <w:rsid w:val="00D206F6"/>
    <w:rsid w:val="00D2073F"/>
    <w:rsid w:val="00D20DC7"/>
    <w:rsid w:val="00D211F1"/>
    <w:rsid w:val="00D21330"/>
    <w:rsid w:val="00D21474"/>
    <w:rsid w:val="00D21597"/>
    <w:rsid w:val="00D21BB4"/>
    <w:rsid w:val="00D21D20"/>
    <w:rsid w:val="00D21F15"/>
    <w:rsid w:val="00D220D1"/>
    <w:rsid w:val="00D2238F"/>
    <w:rsid w:val="00D22486"/>
    <w:rsid w:val="00D225C0"/>
    <w:rsid w:val="00D22885"/>
    <w:rsid w:val="00D22C91"/>
    <w:rsid w:val="00D22FFD"/>
    <w:rsid w:val="00D234E0"/>
    <w:rsid w:val="00D235B6"/>
    <w:rsid w:val="00D237C3"/>
    <w:rsid w:val="00D237FF"/>
    <w:rsid w:val="00D24234"/>
    <w:rsid w:val="00D2450D"/>
    <w:rsid w:val="00D24BDD"/>
    <w:rsid w:val="00D24EBD"/>
    <w:rsid w:val="00D2504F"/>
    <w:rsid w:val="00D2532D"/>
    <w:rsid w:val="00D253D3"/>
    <w:rsid w:val="00D25454"/>
    <w:rsid w:val="00D2592A"/>
    <w:rsid w:val="00D25970"/>
    <w:rsid w:val="00D25A42"/>
    <w:rsid w:val="00D25C01"/>
    <w:rsid w:val="00D2615E"/>
    <w:rsid w:val="00D261FE"/>
    <w:rsid w:val="00D26355"/>
    <w:rsid w:val="00D263F1"/>
    <w:rsid w:val="00D26479"/>
    <w:rsid w:val="00D26526"/>
    <w:rsid w:val="00D26C6B"/>
    <w:rsid w:val="00D26E03"/>
    <w:rsid w:val="00D27210"/>
    <w:rsid w:val="00D272AC"/>
    <w:rsid w:val="00D27374"/>
    <w:rsid w:val="00D2747E"/>
    <w:rsid w:val="00D275F7"/>
    <w:rsid w:val="00D2789E"/>
    <w:rsid w:val="00D278C3"/>
    <w:rsid w:val="00D27CDB"/>
    <w:rsid w:val="00D3036C"/>
    <w:rsid w:val="00D30E03"/>
    <w:rsid w:val="00D31127"/>
    <w:rsid w:val="00D314EE"/>
    <w:rsid w:val="00D31A78"/>
    <w:rsid w:val="00D31DF3"/>
    <w:rsid w:val="00D31E8C"/>
    <w:rsid w:val="00D31FBE"/>
    <w:rsid w:val="00D321CB"/>
    <w:rsid w:val="00D323DA"/>
    <w:rsid w:val="00D32C56"/>
    <w:rsid w:val="00D3307A"/>
    <w:rsid w:val="00D336E2"/>
    <w:rsid w:val="00D33B12"/>
    <w:rsid w:val="00D33E95"/>
    <w:rsid w:val="00D347BF"/>
    <w:rsid w:val="00D347F3"/>
    <w:rsid w:val="00D34C35"/>
    <w:rsid w:val="00D34D29"/>
    <w:rsid w:val="00D3572A"/>
    <w:rsid w:val="00D35AAD"/>
    <w:rsid w:val="00D35B59"/>
    <w:rsid w:val="00D35FCA"/>
    <w:rsid w:val="00D36470"/>
    <w:rsid w:val="00D36F8C"/>
    <w:rsid w:val="00D375E3"/>
    <w:rsid w:val="00D400E5"/>
    <w:rsid w:val="00D41A5F"/>
    <w:rsid w:val="00D41B4D"/>
    <w:rsid w:val="00D41DFC"/>
    <w:rsid w:val="00D41FFB"/>
    <w:rsid w:val="00D425B7"/>
    <w:rsid w:val="00D425C9"/>
    <w:rsid w:val="00D428FD"/>
    <w:rsid w:val="00D42942"/>
    <w:rsid w:val="00D42A40"/>
    <w:rsid w:val="00D42A70"/>
    <w:rsid w:val="00D42D71"/>
    <w:rsid w:val="00D43602"/>
    <w:rsid w:val="00D43B26"/>
    <w:rsid w:val="00D43CE1"/>
    <w:rsid w:val="00D44582"/>
    <w:rsid w:val="00D45277"/>
    <w:rsid w:val="00D45360"/>
    <w:rsid w:val="00D457CA"/>
    <w:rsid w:val="00D4595C"/>
    <w:rsid w:val="00D45A22"/>
    <w:rsid w:val="00D461B3"/>
    <w:rsid w:val="00D463E5"/>
    <w:rsid w:val="00D46431"/>
    <w:rsid w:val="00D46BE6"/>
    <w:rsid w:val="00D477D6"/>
    <w:rsid w:val="00D50090"/>
    <w:rsid w:val="00D5037A"/>
    <w:rsid w:val="00D50469"/>
    <w:rsid w:val="00D50931"/>
    <w:rsid w:val="00D50CBB"/>
    <w:rsid w:val="00D50EB0"/>
    <w:rsid w:val="00D51379"/>
    <w:rsid w:val="00D518C8"/>
    <w:rsid w:val="00D51C5E"/>
    <w:rsid w:val="00D520A1"/>
    <w:rsid w:val="00D5274A"/>
    <w:rsid w:val="00D52F17"/>
    <w:rsid w:val="00D52FA5"/>
    <w:rsid w:val="00D53A6E"/>
    <w:rsid w:val="00D540EC"/>
    <w:rsid w:val="00D544E6"/>
    <w:rsid w:val="00D54CA2"/>
    <w:rsid w:val="00D54CD1"/>
    <w:rsid w:val="00D54F25"/>
    <w:rsid w:val="00D554B9"/>
    <w:rsid w:val="00D555E1"/>
    <w:rsid w:val="00D5584E"/>
    <w:rsid w:val="00D55A9F"/>
    <w:rsid w:val="00D5605E"/>
    <w:rsid w:val="00D561B6"/>
    <w:rsid w:val="00D56239"/>
    <w:rsid w:val="00D56510"/>
    <w:rsid w:val="00D56AB8"/>
    <w:rsid w:val="00D56B4F"/>
    <w:rsid w:val="00D56C7E"/>
    <w:rsid w:val="00D56D26"/>
    <w:rsid w:val="00D5728F"/>
    <w:rsid w:val="00D574AF"/>
    <w:rsid w:val="00D5759A"/>
    <w:rsid w:val="00D5760B"/>
    <w:rsid w:val="00D57643"/>
    <w:rsid w:val="00D57677"/>
    <w:rsid w:val="00D57EB6"/>
    <w:rsid w:val="00D60281"/>
    <w:rsid w:val="00D60294"/>
    <w:rsid w:val="00D604DA"/>
    <w:rsid w:val="00D60868"/>
    <w:rsid w:val="00D60AA0"/>
    <w:rsid w:val="00D61238"/>
    <w:rsid w:val="00D617C0"/>
    <w:rsid w:val="00D6189E"/>
    <w:rsid w:val="00D61BE8"/>
    <w:rsid w:val="00D61D16"/>
    <w:rsid w:val="00D61F4B"/>
    <w:rsid w:val="00D623D2"/>
    <w:rsid w:val="00D62EAD"/>
    <w:rsid w:val="00D632CF"/>
    <w:rsid w:val="00D633EA"/>
    <w:rsid w:val="00D63412"/>
    <w:rsid w:val="00D638C6"/>
    <w:rsid w:val="00D63D0B"/>
    <w:rsid w:val="00D63D3C"/>
    <w:rsid w:val="00D6500F"/>
    <w:rsid w:val="00D65273"/>
    <w:rsid w:val="00D65822"/>
    <w:rsid w:val="00D6585B"/>
    <w:rsid w:val="00D65A50"/>
    <w:rsid w:val="00D65A8A"/>
    <w:rsid w:val="00D65EE2"/>
    <w:rsid w:val="00D65FB5"/>
    <w:rsid w:val="00D6613A"/>
    <w:rsid w:val="00D66961"/>
    <w:rsid w:val="00D6699A"/>
    <w:rsid w:val="00D66E48"/>
    <w:rsid w:val="00D66E8E"/>
    <w:rsid w:val="00D66EB5"/>
    <w:rsid w:val="00D67416"/>
    <w:rsid w:val="00D67708"/>
    <w:rsid w:val="00D6776F"/>
    <w:rsid w:val="00D67D34"/>
    <w:rsid w:val="00D71559"/>
    <w:rsid w:val="00D71E29"/>
    <w:rsid w:val="00D71EB0"/>
    <w:rsid w:val="00D71FCD"/>
    <w:rsid w:val="00D72103"/>
    <w:rsid w:val="00D72521"/>
    <w:rsid w:val="00D73222"/>
    <w:rsid w:val="00D7344C"/>
    <w:rsid w:val="00D73C54"/>
    <w:rsid w:val="00D73FEE"/>
    <w:rsid w:val="00D7437F"/>
    <w:rsid w:val="00D7456A"/>
    <w:rsid w:val="00D74925"/>
    <w:rsid w:val="00D74E23"/>
    <w:rsid w:val="00D74ED9"/>
    <w:rsid w:val="00D752AC"/>
    <w:rsid w:val="00D75AEA"/>
    <w:rsid w:val="00D75DBE"/>
    <w:rsid w:val="00D7627C"/>
    <w:rsid w:val="00D7640A"/>
    <w:rsid w:val="00D76E8D"/>
    <w:rsid w:val="00D770CB"/>
    <w:rsid w:val="00D77426"/>
    <w:rsid w:val="00D779FE"/>
    <w:rsid w:val="00D80259"/>
    <w:rsid w:val="00D8051E"/>
    <w:rsid w:val="00D807C1"/>
    <w:rsid w:val="00D809BF"/>
    <w:rsid w:val="00D81470"/>
    <w:rsid w:val="00D8186C"/>
    <w:rsid w:val="00D81F7B"/>
    <w:rsid w:val="00D82207"/>
    <w:rsid w:val="00D828E5"/>
    <w:rsid w:val="00D82924"/>
    <w:rsid w:val="00D8302D"/>
    <w:rsid w:val="00D8374F"/>
    <w:rsid w:val="00D83926"/>
    <w:rsid w:val="00D842EC"/>
    <w:rsid w:val="00D84927"/>
    <w:rsid w:val="00D85CEA"/>
    <w:rsid w:val="00D85F44"/>
    <w:rsid w:val="00D85F47"/>
    <w:rsid w:val="00D862A9"/>
    <w:rsid w:val="00D866DA"/>
    <w:rsid w:val="00D869EA"/>
    <w:rsid w:val="00D86D99"/>
    <w:rsid w:val="00D8733F"/>
    <w:rsid w:val="00D87391"/>
    <w:rsid w:val="00D878C2"/>
    <w:rsid w:val="00D879A4"/>
    <w:rsid w:val="00D87D3A"/>
    <w:rsid w:val="00D87D80"/>
    <w:rsid w:val="00D87DE9"/>
    <w:rsid w:val="00D904B0"/>
    <w:rsid w:val="00D90607"/>
    <w:rsid w:val="00D9078E"/>
    <w:rsid w:val="00D90A67"/>
    <w:rsid w:val="00D90B10"/>
    <w:rsid w:val="00D91038"/>
    <w:rsid w:val="00D9223F"/>
    <w:rsid w:val="00D922A1"/>
    <w:rsid w:val="00D92D52"/>
    <w:rsid w:val="00D92FAB"/>
    <w:rsid w:val="00D9328C"/>
    <w:rsid w:val="00D9332B"/>
    <w:rsid w:val="00D934C8"/>
    <w:rsid w:val="00D93ACF"/>
    <w:rsid w:val="00D93BCF"/>
    <w:rsid w:val="00D93E9C"/>
    <w:rsid w:val="00D9403F"/>
    <w:rsid w:val="00D942AF"/>
    <w:rsid w:val="00D943E4"/>
    <w:rsid w:val="00D94CCB"/>
    <w:rsid w:val="00D94E23"/>
    <w:rsid w:val="00D9523D"/>
    <w:rsid w:val="00D956A5"/>
    <w:rsid w:val="00D957BF"/>
    <w:rsid w:val="00D957F4"/>
    <w:rsid w:val="00D95BDA"/>
    <w:rsid w:val="00D962C4"/>
    <w:rsid w:val="00D964BB"/>
    <w:rsid w:val="00D96B85"/>
    <w:rsid w:val="00D96E37"/>
    <w:rsid w:val="00D9705C"/>
    <w:rsid w:val="00D9719C"/>
    <w:rsid w:val="00D973B8"/>
    <w:rsid w:val="00D97639"/>
    <w:rsid w:val="00D979CC"/>
    <w:rsid w:val="00D97B0C"/>
    <w:rsid w:val="00DA07C3"/>
    <w:rsid w:val="00DA0C61"/>
    <w:rsid w:val="00DA16FE"/>
    <w:rsid w:val="00DA1993"/>
    <w:rsid w:val="00DA1E03"/>
    <w:rsid w:val="00DA1F9E"/>
    <w:rsid w:val="00DA26FF"/>
    <w:rsid w:val="00DA2A6E"/>
    <w:rsid w:val="00DA2B6D"/>
    <w:rsid w:val="00DA2E9E"/>
    <w:rsid w:val="00DA3095"/>
    <w:rsid w:val="00DA35C5"/>
    <w:rsid w:val="00DA388D"/>
    <w:rsid w:val="00DA38FA"/>
    <w:rsid w:val="00DA3A95"/>
    <w:rsid w:val="00DA3AF1"/>
    <w:rsid w:val="00DA3FB2"/>
    <w:rsid w:val="00DA4114"/>
    <w:rsid w:val="00DA4382"/>
    <w:rsid w:val="00DA4754"/>
    <w:rsid w:val="00DA485F"/>
    <w:rsid w:val="00DA4EEE"/>
    <w:rsid w:val="00DA5279"/>
    <w:rsid w:val="00DA5905"/>
    <w:rsid w:val="00DA594D"/>
    <w:rsid w:val="00DA5A33"/>
    <w:rsid w:val="00DA620B"/>
    <w:rsid w:val="00DA6C0E"/>
    <w:rsid w:val="00DA739C"/>
    <w:rsid w:val="00DA7493"/>
    <w:rsid w:val="00DA783E"/>
    <w:rsid w:val="00DA7DFC"/>
    <w:rsid w:val="00DB01DC"/>
    <w:rsid w:val="00DB0765"/>
    <w:rsid w:val="00DB0967"/>
    <w:rsid w:val="00DB0FF0"/>
    <w:rsid w:val="00DB129C"/>
    <w:rsid w:val="00DB171D"/>
    <w:rsid w:val="00DB32E5"/>
    <w:rsid w:val="00DB3A20"/>
    <w:rsid w:val="00DB3B81"/>
    <w:rsid w:val="00DB3C50"/>
    <w:rsid w:val="00DB3C55"/>
    <w:rsid w:val="00DB435F"/>
    <w:rsid w:val="00DB43DF"/>
    <w:rsid w:val="00DB4427"/>
    <w:rsid w:val="00DB462F"/>
    <w:rsid w:val="00DB4D24"/>
    <w:rsid w:val="00DB4DD4"/>
    <w:rsid w:val="00DB536A"/>
    <w:rsid w:val="00DB576C"/>
    <w:rsid w:val="00DB57CC"/>
    <w:rsid w:val="00DB5B5F"/>
    <w:rsid w:val="00DB5C0E"/>
    <w:rsid w:val="00DB5ECE"/>
    <w:rsid w:val="00DB63DE"/>
    <w:rsid w:val="00DB6A83"/>
    <w:rsid w:val="00DB6E8D"/>
    <w:rsid w:val="00DB6EB2"/>
    <w:rsid w:val="00DB7012"/>
    <w:rsid w:val="00DB71E4"/>
    <w:rsid w:val="00DB7442"/>
    <w:rsid w:val="00DB7F20"/>
    <w:rsid w:val="00DB7F3B"/>
    <w:rsid w:val="00DC02E6"/>
    <w:rsid w:val="00DC0360"/>
    <w:rsid w:val="00DC0767"/>
    <w:rsid w:val="00DC079B"/>
    <w:rsid w:val="00DC0A76"/>
    <w:rsid w:val="00DC113E"/>
    <w:rsid w:val="00DC1366"/>
    <w:rsid w:val="00DC13A1"/>
    <w:rsid w:val="00DC199A"/>
    <w:rsid w:val="00DC1AC8"/>
    <w:rsid w:val="00DC1FCE"/>
    <w:rsid w:val="00DC2051"/>
    <w:rsid w:val="00DC294E"/>
    <w:rsid w:val="00DC2B78"/>
    <w:rsid w:val="00DC3043"/>
    <w:rsid w:val="00DC313E"/>
    <w:rsid w:val="00DC33AC"/>
    <w:rsid w:val="00DC35BC"/>
    <w:rsid w:val="00DC36F1"/>
    <w:rsid w:val="00DC3ED1"/>
    <w:rsid w:val="00DC3FED"/>
    <w:rsid w:val="00DC40ED"/>
    <w:rsid w:val="00DC41BF"/>
    <w:rsid w:val="00DC4686"/>
    <w:rsid w:val="00DC4728"/>
    <w:rsid w:val="00DC47FB"/>
    <w:rsid w:val="00DC482D"/>
    <w:rsid w:val="00DC4FB0"/>
    <w:rsid w:val="00DC51B7"/>
    <w:rsid w:val="00DC53FE"/>
    <w:rsid w:val="00DC58EC"/>
    <w:rsid w:val="00DC59FB"/>
    <w:rsid w:val="00DC5A93"/>
    <w:rsid w:val="00DC5B4F"/>
    <w:rsid w:val="00DC5BFB"/>
    <w:rsid w:val="00DC5D06"/>
    <w:rsid w:val="00DC625C"/>
    <w:rsid w:val="00DC68DC"/>
    <w:rsid w:val="00DC6B92"/>
    <w:rsid w:val="00DC6DC2"/>
    <w:rsid w:val="00DC72D5"/>
    <w:rsid w:val="00DC777A"/>
    <w:rsid w:val="00DC77FD"/>
    <w:rsid w:val="00DC78FE"/>
    <w:rsid w:val="00DC7A78"/>
    <w:rsid w:val="00DD07D1"/>
    <w:rsid w:val="00DD0A28"/>
    <w:rsid w:val="00DD1B41"/>
    <w:rsid w:val="00DD1B50"/>
    <w:rsid w:val="00DD23D7"/>
    <w:rsid w:val="00DD2B8B"/>
    <w:rsid w:val="00DD2C71"/>
    <w:rsid w:val="00DD30DB"/>
    <w:rsid w:val="00DD36D4"/>
    <w:rsid w:val="00DD43E3"/>
    <w:rsid w:val="00DD4446"/>
    <w:rsid w:val="00DD526E"/>
    <w:rsid w:val="00DD55AB"/>
    <w:rsid w:val="00DD575E"/>
    <w:rsid w:val="00DD6273"/>
    <w:rsid w:val="00DD662B"/>
    <w:rsid w:val="00DD6983"/>
    <w:rsid w:val="00DD6987"/>
    <w:rsid w:val="00DD6A85"/>
    <w:rsid w:val="00DD70B5"/>
    <w:rsid w:val="00DD7247"/>
    <w:rsid w:val="00DD7335"/>
    <w:rsid w:val="00DD761A"/>
    <w:rsid w:val="00DD7710"/>
    <w:rsid w:val="00DD7D2F"/>
    <w:rsid w:val="00DE03D2"/>
    <w:rsid w:val="00DE07ED"/>
    <w:rsid w:val="00DE0A03"/>
    <w:rsid w:val="00DE0BE0"/>
    <w:rsid w:val="00DE0D33"/>
    <w:rsid w:val="00DE0F27"/>
    <w:rsid w:val="00DE1296"/>
    <w:rsid w:val="00DE1809"/>
    <w:rsid w:val="00DE183A"/>
    <w:rsid w:val="00DE19F7"/>
    <w:rsid w:val="00DE1BDA"/>
    <w:rsid w:val="00DE1C66"/>
    <w:rsid w:val="00DE212A"/>
    <w:rsid w:val="00DE22B6"/>
    <w:rsid w:val="00DE25FC"/>
    <w:rsid w:val="00DE2917"/>
    <w:rsid w:val="00DE2C77"/>
    <w:rsid w:val="00DE322D"/>
    <w:rsid w:val="00DE3599"/>
    <w:rsid w:val="00DE36A2"/>
    <w:rsid w:val="00DE3DC1"/>
    <w:rsid w:val="00DE43C0"/>
    <w:rsid w:val="00DE4AD7"/>
    <w:rsid w:val="00DE4B37"/>
    <w:rsid w:val="00DE5A46"/>
    <w:rsid w:val="00DE6172"/>
    <w:rsid w:val="00DE632D"/>
    <w:rsid w:val="00DE64CB"/>
    <w:rsid w:val="00DE6731"/>
    <w:rsid w:val="00DE689E"/>
    <w:rsid w:val="00DE69A4"/>
    <w:rsid w:val="00DE6AA9"/>
    <w:rsid w:val="00DE6C4D"/>
    <w:rsid w:val="00DE7072"/>
    <w:rsid w:val="00DE74A5"/>
    <w:rsid w:val="00DE7F2F"/>
    <w:rsid w:val="00DE7F6A"/>
    <w:rsid w:val="00DF0423"/>
    <w:rsid w:val="00DF0B25"/>
    <w:rsid w:val="00DF0B30"/>
    <w:rsid w:val="00DF0DD6"/>
    <w:rsid w:val="00DF157F"/>
    <w:rsid w:val="00DF16EF"/>
    <w:rsid w:val="00DF239F"/>
    <w:rsid w:val="00DF2641"/>
    <w:rsid w:val="00DF2868"/>
    <w:rsid w:val="00DF2BD6"/>
    <w:rsid w:val="00DF2F9A"/>
    <w:rsid w:val="00DF38DB"/>
    <w:rsid w:val="00DF3B4B"/>
    <w:rsid w:val="00DF3BA5"/>
    <w:rsid w:val="00DF3E48"/>
    <w:rsid w:val="00DF427D"/>
    <w:rsid w:val="00DF46C1"/>
    <w:rsid w:val="00DF48BF"/>
    <w:rsid w:val="00DF52EC"/>
    <w:rsid w:val="00DF536E"/>
    <w:rsid w:val="00DF576B"/>
    <w:rsid w:val="00DF5B85"/>
    <w:rsid w:val="00DF609E"/>
    <w:rsid w:val="00DF6572"/>
    <w:rsid w:val="00DF661D"/>
    <w:rsid w:val="00DF68CE"/>
    <w:rsid w:val="00DF7650"/>
    <w:rsid w:val="00DF78E7"/>
    <w:rsid w:val="00DF78F2"/>
    <w:rsid w:val="00DF7ADD"/>
    <w:rsid w:val="00DF7DE4"/>
    <w:rsid w:val="00E0046D"/>
    <w:rsid w:val="00E006DB"/>
    <w:rsid w:val="00E00B34"/>
    <w:rsid w:val="00E01012"/>
    <w:rsid w:val="00E01488"/>
    <w:rsid w:val="00E014A6"/>
    <w:rsid w:val="00E01576"/>
    <w:rsid w:val="00E017EB"/>
    <w:rsid w:val="00E01B67"/>
    <w:rsid w:val="00E02206"/>
    <w:rsid w:val="00E02340"/>
    <w:rsid w:val="00E02BC3"/>
    <w:rsid w:val="00E02D04"/>
    <w:rsid w:val="00E02E49"/>
    <w:rsid w:val="00E03183"/>
    <w:rsid w:val="00E034BB"/>
    <w:rsid w:val="00E03C46"/>
    <w:rsid w:val="00E03D41"/>
    <w:rsid w:val="00E04057"/>
    <w:rsid w:val="00E04418"/>
    <w:rsid w:val="00E045D3"/>
    <w:rsid w:val="00E04963"/>
    <w:rsid w:val="00E04A2C"/>
    <w:rsid w:val="00E06032"/>
    <w:rsid w:val="00E06091"/>
    <w:rsid w:val="00E065B9"/>
    <w:rsid w:val="00E06B5D"/>
    <w:rsid w:val="00E06D6B"/>
    <w:rsid w:val="00E06E16"/>
    <w:rsid w:val="00E07015"/>
    <w:rsid w:val="00E0750F"/>
    <w:rsid w:val="00E07A8B"/>
    <w:rsid w:val="00E10A85"/>
    <w:rsid w:val="00E10AC2"/>
    <w:rsid w:val="00E10B11"/>
    <w:rsid w:val="00E10D7E"/>
    <w:rsid w:val="00E10FD3"/>
    <w:rsid w:val="00E11123"/>
    <w:rsid w:val="00E111A0"/>
    <w:rsid w:val="00E115A6"/>
    <w:rsid w:val="00E1175D"/>
    <w:rsid w:val="00E1190E"/>
    <w:rsid w:val="00E11AFF"/>
    <w:rsid w:val="00E12BCD"/>
    <w:rsid w:val="00E12F4B"/>
    <w:rsid w:val="00E1322D"/>
    <w:rsid w:val="00E13825"/>
    <w:rsid w:val="00E13877"/>
    <w:rsid w:val="00E13A1D"/>
    <w:rsid w:val="00E13D4E"/>
    <w:rsid w:val="00E13F79"/>
    <w:rsid w:val="00E13FC0"/>
    <w:rsid w:val="00E1444E"/>
    <w:rsid w:val="00E14907"/>
    <w:rsid w:val="00E14E69"/>
    <w:rsid w:val="00E153F4"/>
    <w:rsid w:val="00E15668"/>
    <w:rsid w:val="00E15973"/>
    <w:rsid w:val="00E15FDD"/>
    <w:rsid w:val="00E1660B"/>
    <w:rsid w:val="00E16641"/>
    <w:rsid w:val="00E169B7"/>
    <w:rsid w:val="00E16A10"/>
    <w:rsid w:val="00E16A3D"/>
    <w:rsid w:val="00E16C98"/>
    <w:rsid w:val="00E16FF5"/>
    <w:rsid w:val="00E17066"/>
    <w:rsid w:val="00E17A09"/>
    <w:rsid w:val="00E17FCB"/>
    <w:rsid w:val="00E20AE9"/>
    <w:rsid w:val="00E20EB6"/>
    <w:rsid w:val="00E20EC2"/>
    <w:rsid w:val="00E21030"/>
    <w:rsid w:val="00E214F4"/>
    <w:rsid w:val="00E220F7"/>
    <w:rsid w:val="00E2236C"/>
    <w:rsid w:val="00E2239A"/>
    <w:rsid w:val="00E22670"/>
    <w:rsid w:val="00E22740"/>
    <w:rsid w:val="00E227CB"/>
    <w:rsid w:val="00E2288D"/>
    <w:rsid w:val="00E228C9"/>
    <w:rsid w:val="00E22B42"/>
    <w:rsid w:val="00E22D5F"/>
    <w:rsid w:val="00E22D62"/>
    <w:rsid w:val="00E23779"/>
    <w:rsid w:val="00E237B9"/>
    <w:rsid w:val="00E23AF3"/>
    <w:rsid w:val="00E23CBB"/>
    <w:rsid w:val="00E240AA"/>
    <w:rsid w:val="00E24614"/>
    <w:rsid w:val="00E24B4C"/>
    <w:rsid w:val="00E24F7F"/>
    <w:rsid w:val="00E2582A"/>
    <w:rsid w:val="00E25B98"/>
    <w:rsid w:val="00E25DFE"/>
    <w:rsid w:val="00E25FD0"/>
    <w:rsid w:val="00E25FF0"/>
    <w:rsid w:val="00E260DD"/>
    <w:rsid w:val="00E263E9"/>
    <w:rsid w:val="00E26611"/>
    <w:rsid w:val="00E2685F"/>
    <w:rsid w:val="00E26BD6"/>
    <w:rsid w:val="00E27021"/>
    <w:rsid w:val="00E27277"/>
    <w:rsid w:val="00E27E24"/>
    <w:rsid w:val="00E3053D"/>
    <w:rsid w:val="00E30DB7"/>
    <w:rsid w:val="00E31361"/>
    <w:rsid w:val="00E31649"/>
    <w:rsid w:val="00E31CF4"/>
    <w:rsid w:val="00E320CF"/>
    <w:rsid w:val="00E335C7"/>
    <w:rsid w:val="00E33641"/>
    <w:rsid w:val="00E339DD"/>
    <w:rsid w:val="00E33CA6"/>
    <w:rsid w:val="00E340A2"/>
    <w:rsid w:val="00E3529B"/>
    <w:rsid w:val="00E35764"/>
    <w:rsid w:val="00E357E1"/>
    <w:rsid w:val="00E358A2"/>
    <w:rsid w:val="00E35B72"/>
    <w:rsid w:val="00E35E70"/>
    <w:rsid w:val="00E35EBE"/>
    <w:rsid w:val="00E36142"/>
    <w:rsid w:val="00E361FF"/>
    <w:rsid w:val="00E36334"/>
    <w:rsid w:val="00E36398"/>
    <w:rsid w:val="00E366B2"/>
    <w:rsid w:val="00E3686F"/>
    <w:rsid w:val="00E36D50"/>
    <w:rsid w:val="00E36FA9"/>
    <w:rsid w:val="00E36FFA"/>
    <w:rsid w:val="00E3754B"/>
    <w:rsid w:val="00E37B44"/>
    <w:rsid w:val="00E37E89"/>
    <w:rsid w:val="00E37F7F"/>
    <w:rsid w:val="00E403BE"/>
    <w:rsid w:val="00E4175B"/>
    <w:rsid w:val="00E41CE3"/>
    <w:rsid w:val="00E427BC"/>
    <w:rsid w:val="00E436C6"/>
    <w:rsid w:val="00E43A53"/>
    <w:rsid w:val="00E43F5B"/>
    <w:rsid w:val="00E440CF"/>
    <w:rsid w:val="00E444EA"/>
    <w:rsid w:val="00E445B6"/>
    <w:rsid w:val="00E44732"/>
    <w:rsid w:val="00E44E69"/>
    <w:rsid w:val="00E44EC2"/>
    <w:rsid w:val="00E44EE6"/>
    <w:rsid w:val="00E45040"/>
    <w:rsid w:val="00E451D4"/>
    <w:rsid w:val="00E45238"/>
    <w:rsid w:val="00E46023"/>
    <w:rsid w:val="00E4608E"/>
    <w:rsid w:val="00E4634C"/>
    <w:rsid w:val="00E46C61"/>
    <w:rsid w:val="00E46C68"/>
    <w:rsid w:val="00E46DFD"/>
    <w:rsid w:val="00E46F41"/>
    <w:rsid w:val="00E4712A"/>
    <w:rsid w:val="00E471CF"/>
    <w:rsid w:val="00E47351"/>
    <w:rsid w:val="00E477DB"/>
    <w:rsid w:val="00E47B23"/>
    <w:rsid w:val="00E47C26"/>
    <w:rsid w:val="00E47F6D"/>
    <w:rsid w:val="00E500B9"/>
    <w:rsid w:val="00E5034C"/>
    <w:rsid w:val="00E5057E"/>
    <w:rsid w:val="00E508C1"/>
    <w:rsid w:val="00E50D42"/>
    <w:rsid w:val="00E51EAF"/>
    <w:rsid w:val="00E5244C"/>
    <w:rsid w:val="00E525E0"/>
    <w:rsid w:val="00E52612"/>
    <w:rsid w:val="00E52629"/>
    <w:rsid w:val="00E5297A"/>
    <w:rsid w:val="00E52981"/>
    <w:rsid w:val="00E53487"/>
    <w:rsid w:val="00E53C76"/>
    <w:rsid w:val="00E5474C"/>
    <w:rsid w:val="00E54798"/>
    <w:rsid w:val="00E54C97"/>
    <w:rsid w:val="00E54DCB"/>
    <w:rsid w:val="00E54E6D"/>
    <w:rsid w:val="00E55022"/>
    <w:rsid w:val="00E5538C"/>
    <w:rsid w:val="00E553FB"/>
    <w:rsid w:val="00E55757"/>
    <w:rsid w:val="00E55A1C"/>
    <w:rsid w:val="00E55DDA"/>
    <w:rsid w:val="00E56002"/>
    <w:rsid w:val="00E56368"/>
    <w:rsid w:val="00E56B31"/>
    <w:rsid w:val="00E57054"/>
    <w:rsid w:val="00E570C9"/>
    <w:rsid w:val="00E571C0"/>
    <w:rsid w:val="00E573D5"/>
    <w:rsid w:val="00E5784D"/>
    <w:rsid w:val="00E57E4D"/>
    <w:rsid w:val="00E601B0"/>
    <w:rsid w:val="00E60256"/>
    <w:rsid w:val="00E60293"/>
    <w:rsid w:val="00E609BF"/>
    <w:rsid w:val="00E609D1"/>
    <w:rsid w:val="00E60D7E"/>
    <w:rsid w:val="00E60EBE"/>
    <w:rsid w:val="00E61269"/>
    <w:rsid w:val="00E61585"/>
    <w:rsid w:val="00E61663"/>
    <w:rsid w:val="00E6177D"/>
    <w:rsid w:val="00E61B38"/>
    <w:rsid w:val="00E621AE"/>
    <w:rsid w:val="00E62315"/>
    <w:rsid w:val="00E62892"/>
    <w:rsid w:val="00E62935"/>
    <w:rsid w:val="00E648ED"/>
    <w:rsid w:val="00E64B61"/>
    <w:rsid w:val="00E64D74"/>
    <w:rsid w:val="00E64F4E"/>
    <w:rsid w:val="00E6527E"/>
    <w:rsid w:val="00E65727"/>
    <w:rsid w:val="00E6580F"/>
    <w:rsid w:val="00E65C9B"/>
    <w:rsid w:val="00E660B2"/>
    <w:rsid w:val="00E6613E"/>
    <w:rsid w:val="00E66245"/>
    <w:rsid w:val="00E66279"/>
    <w:rsid w:val="00E6635C"/>
    <w:rsid w:val="00E665A1"/>
    <w:rsid w:val="00E66826"/>
    <w:rsid w:val="00E668E1"/>
    <w:rsid w:val="00E67886"/>
    <w:rsid w:val="00E67B80"/>
    <w:rsid w:val="00E67BC8"/>
    <w:rsid w:val="00E70283"/>
    <w:rsid w:val="00E7045A"/>
    <w:rsid w:val="00E7047C"/>
    <w:rsid w:val="00E7067A"/>
    <w:rsid w:val="00E70EC9"/>
    <w:rsid w:val="00E710BE"/>
    <w:rsid w:val="00E711EE"/>
    <w:rsid w:val="00E717E3"/>
    <w:rsid w:val="00E718B7"/>
    <w:rsid w:val="00E719A9"/>
    <w:rsid w:val="00E71A26"/>
    <w:rsid w:val="00E71EA4"/>
    <w:rsid w:val="00E722D7"/>
    <w:rsid w:val="00E7282D"/>
    <w:rsid w:val="00E72855"/>
    <w:rsid w:val="00E72A8C"/>
    <w:rsid w:val="00E72E5F"/>
    <w:rsid w:val="00E7304F"/>
    <w:rsid w:val="00E734F1"/>
    <w:rsid w:val="00E74360"/>
    <w:rsid w:val="00E745C7"/>
    <w:rsid w:val="00E74AFA"/>
    <w:rsid w:val="00E74D8B"/>
    <w:rsid w:val="00E74F21"/>
    <w:rsid w:val="00E74FA2"/>
    <w:rsid w:val="00E7500F"/>
    <w:rsid w:val="00E75092"/>
    <w:rsid w:val="00E75156"/>
    <w:rsid w:val="00E75637"/>
    <w:rsid w:val="00E75751"/>
    <w:rsid w:val="00E75C88"/>
    <w:rsid w:val="00E76316"/>
    <w:rsid w:val="00E7641E"/>
    <w:rsid w:val="00E764E6"/>
    <w:rsid w:val="00E766AE"/>
    <w:rsid w:val="00E767FE"/>
    <w:rsid w:val="00E76C42"/>
    <w:rsid w:val="00E76D26"/>
    <w:rsid w:val="00E76DC1"/>
    <w:rsid w:val="00E770EA"/>
    <w:rsid w:val="00E77366"/>
    <w:rsid w:val="00E77394"/>
    <w:rsid w:val="00E77AA2"/>
    <w:rsid w:val="00E80091"/>
    <w:rsid w:val="00E80480"/>
    <w:rsid w:val="00E804B1"/>
    <w:rsid w:val="00E807BD"/>
    <w:rsid w:val="00E80F8A"/>
    <w:rsid w:val="00E80FD5"/>
    <w:rsid w:val="00E8127F"/>
    <w:rsid w:val="00E81459"/>
    <w:rsid w:val="00E81919"/>
    <w:rsid w:val="00E81D9D"/>
    <w:rsid w:val="00E827EB"/>
    <w:rsid w:val="00E8281D"/>
    <w:rsid w:val="00E82A13"/>
    <w:rsid w:val="00E82DA7"/>
    <w:rsid w:val="00E82FD7"/>
    <w:rsid w:val="00E830B4"/>
    <w:rsid w:val="00E831E4"/>
    <w:rsid w:val="00E8323F"/>
    <w:rsid w:val="00E83A36"/>
    <w:rsid w:val="00E83BA3"/>
    <w:rsid w:val="00E83BFE"/>
    <w:rsid w:val="00E843EB"/>
    <w:rsid w:val="00E8458D"/>
    <w:rsid w:val="00E8467B"/>
    <w:rsid w:val="00E849BD"/>
    <w:rsid w:val="00E84A2E"/>
    <w:rsid w:val="00E8522D"/>
    <w:rsid w:val="00E8593B"/>
    <w:rsid w:val="00E859A9"/>
    <w:rsid w:val="00E85F57"/>
    <w:rsid w:val="00E860CB"/>
    <w:rsid w:val="00E86492"/>
    <w:rsid w:val="00E865F7"/>
    <w:rsid w:val="00E86E99"/>
    <w:rsid w:val="00E87469"/>
    <w:rsid w:val="00E87529"/>
    <w:rsid w:val="00E876FA"/>
    <w:rsid w:val="00E878B6"/>
    <w:rsid w:val="00E87995"/>
    <w:rsid w:val="00E909EE"/>
    <w:rsid w:val="00E90F8F"/>
    <w:rsid w:val="00E9136C"/>
    <w:rsid w:val="00E914C4"/>
    <w:rsid w:val="00E91C9D"/>
    <w:rsid w:val="00E91EE0"/>
    <w:rsid w:val="00E91F0C"/>
    <w:rsid w:val="00E92014"/>
    <w:rsid w:val="00E93341"/>
    <w:rsid w:val="00E93744"/>
    <w:rsid w:val="00E93F57"/>
    <w:rsid w:val="00E94617"/>
    <w:rsid w:val="00E94BE3"/>
    <w:rsid w:val="00E954D5"/>
    <w:rsid w:val="00E96661"/>
    <w:rsid w:val="00E9668A"/>
    <w:rsid w:val="00E96C16"/>
    <w:rsid w:val="00E96DE3"/>
    <w:rsid w:val="00E972F1"/>
    <w:rsid w:val="00E97A11"/>
    <w:rsid w:val="00EA01D7"/>
    <w:rsid w:val="00EA0247"/>
    <w:rsid w:val="00EA029E"/>
    <w:rsid w:val="00EA0944"/>
    <w:rsid w:val="00EA0DC6"/>
    <w:rsid w:val="00EA10E8"/>
    <w:rsid w:val="00EA1F93"/>
    <w:rsid w:val="00EA20F8"/>
    <w:rsid w:val="00EA229C"/>
    <w:rsid w:val="00EA22D1"/>
    <w:rsid w:val="00EA23C4"/>
    <w:rsid w:val="00EA2DF7"/>
    <w:rsid w:val="00EA3160"/>
    <w:rsid w:val="00EA31F2"/>
    <w:rsid w:val="00EA3480"/>
    <w:rsid w:val="00EA348F"/>
    <w:rsid w:val="00EA3667"/>
    <w:rsid w:val="00EA3B17"/>
    <w:rsid w:val="00EA3FC2"/>
    <w:rsid w:val="00EA42D4"/>
    <w:rsid w:val="00EA4817"/>
    <w:rsid w:val="00EA49FF"/>
    <w:rsid w:val="00EA4A5E"/>
    <w:rsid w:val="00EA4B55"/>
    <w:rsid w:val="00EA502D"/>
    <w:rsid w:val="00EA508B"/>
    <w:rsid w:val="00EA52E7"/>
    <w:rsid w:val="00EA5C33"/>
    <w:rsid w:val="00EA6227"/>
    <w:rsid w:val="00EA6568"/>
    <w:rsid w:val="00EA672C"/>
    <w:rsid w:val="00EA6C42"/>
    <w:rsid w:val="00EA6D8F"/>
    <w:rsid w:val="00EA6E24"/>
    <w:rsid w:val="00EA6EDC"/>
    <w:rsid w:val="00EA70CA"/>
    <w:rsid w:val="00EA750F"/>
    <w:rsid w:val="00EA7776"/>
    <w:rsid w:val="00EA77C0"/>
    <w:rsid w:val="00EA78AA"/>
    <w:rsid w:val="00EA7F67"/>
    <w:rsid w:val="00EB05E8"/>
    <w:rsid w:val="00EB0C11"/>
    <w:rsid w:val="00EB1189"/>
    <w:rsid w:val="00EB1BF1"/>
    <w:rsid w:val="00EB2233"/>
    <w:rsid w:val="00EB2254"/>
    <w:rsid w:val="00EB2346"/>
    <w:rsid w:val="00EB2444"/>
    <w:rsid w:val="00EB26B0"/>
    <w:rsid w:val="00EB28B9"/>
    <w:rsid w:val="00EB2CFF"/>
    <w:rsid w:val="00EB2F77"/>
    <w:rsid w:val="00EB31F2"/>
    <w:rsid w:val="00EB3345"/>
    <w:rsid w:val="00EB33B2"/>
    <w:rsid w:val="00EB33D5"/>
    <w:rsid w:val="00EB35E7"/>
    <w:rsid w:val="00EB3BFE"/>
    <w:rsid w:val="00EB3D91"/>
    <w:rsid w:val="00EB3EAE"/>
    <w:rsid w:val="00EB3EC1"/>
    <w:rsid w:val="00EB4392"/>
    <w:rsid w:val="00EB450E"/>
    <w:rsid w:val="00EB51A7"/>
    <w:rsid w:val="00EB53FF"/>
    <w:rsid w:val="00EB5598"/>
    <w:rsid w:val="00EB5A23"/>
    <w:rsid w:val="00EB6765"/>
    <w:rsid w:val="00EB6855"/>
    <w:rsid w:val="00EB6BBC"/>
    <w:rsid w:val="00EB6C13"/>
    <w:rsid w:val="00EB6CF1"/>
    <w:rsid w:val="00EB75A3"/>
    <w:rsid w:val="00EB75B3"/>
    <w:rsid w:val="00EB7B4E"/>
    <w:rsid w:val="00EC0718"/>
    <w:rsid w:val="00EC0CF5"/>
    <w:rsid w:val="00EC0DD7"/>
    <w:rsid w:val="00EC1A67"/>
    <w:rsid w:val="00EC1DB3"/>
    <w:rsid w:val="00EC1DC1"/>
    <w:rsid w:val="00EC2032"/>
    <w:rsid w:val="00EC21A5"/>
    <w:rsid w:val="00EC289E"/>
    <w:rsid w:val="00EC29FA"/>
    <w:rsid w:val="00EC2BB0"/>
    <w:rsid w:val="00EC3472"/>
    <w:rsid w:val="00EC3606"/>
    <w:rsid w:val="00EC3680"/>
    <w:rsid w:val="00EC3A65"/>
    <w:rsid w:val="00EC3E23"/>
    <w:rsid w:val="00EC420E"/>
    <w:rsid w:val="00EC4586"/>
    <w:rsid w:val="00EC4854"/>
    <w:rsid w:val="00EC4A3D"/>
    <w:rsid w:val="00EC51C1"/>
    <w:rsid w:val="00EC535F"/>
    <w:rsid w:val="00EC539B"/>
    <w:rsid w:val="00EC5BFF"/>
    <w:rsid w:val="00EC5CEE"/>
    <w:rsid w:val="00EC5EFF"/>
    <w:rsid w:val="00EC60EB"/>
    <w:rsid w:val="00EC62CF"/>
    <w:rsid w:val="00EC636C"/>
    <w:rsid w:val="00EC66DC"/>
    <w:rsid w:val="00EC6DEC"/>
    <w:rsid w:val="00EC71EB"/>
    <w:rsid w:val="00EC777B"/>
    <w:rsid w:val="00EC77F5"/>
    <w:rsid w:val="00EC7892"/>
    <w:rsid w:val="00EC7A0F"/>
    <w:rsid w:val="00EC7C9C"/>
    <w:rsid w:val="00EC7DA1"/>
    <w:rsid w:val="00EC7DAC"/>
    <w:rsid w:val="00ED01BD"/>
    <w:rsid w:val="00ED0A29"/>
    <w:rsid w:val="00ED0C11"/>
    <w:rsid w:val="00ED0EDA"/>
    <w:rsid w:val="00ED10A5"/>
    <w:rsid w:val="00ED1BE0"/>
    <w:rsid w:val="00ED2723"/>
    <w:rsid w:val="00ED2D03"/>
    <w:rsid w:val="00ED3541"/>
    <w:rsid w:val="00ED39AB"/>
    <w:rsid w:val="00ED3D29"/>
    <w:rsid w:val="00ED4293"/>
    <w:rsid w:val="00ED48B2"/>
    <w:rsid w:val="00ED4EFD"/>
    <w:rsid w:val="00ED4F09"/>
    <w:rsid w:val="00ED515F"/>
    <w:rsid w:val="00ED528A"/>
    <w:rsid w:val="00ED59FF"/>
    <w:rsid w:val="00ED5CDE"/>
    <w:rsid w:val="00ED5DB7"/>
    <w:rsid w:val="00ED6530"/>
    <w:rsid w:val="00ED6AB6"/>
    <w:rsid w:val="00ED6B8D"/>
    <w:rsid w:val="00ED6DFE"/>
    <w:rsid w:val="00ED726C"/>
    <w:rsid w:val="00ED744A"/>
    <w:rsid w:val="00ED7BF9"/>
    <w:rsid w:val="00ED7F54"/>
    <w:rsid w:val="00EE007E"/>
    <w:rsid w:val="00EE010B"/>
    <w:rsid w:val="00EE0284"/>
    <w:rsid w:val="00EE0473"/>
    <w:rsid w:val="00EE05C2"/>
    <w:rsid w:val="00EE0B31"/>
    <w:rsid w:val="00EE0E0E"/>
    <w:rsid w:val="00EE0F2F"/>
    <w:rsid w:val="00EE15A5"/>
    <w:rsid w:val="00EE1778"/>
    <w:rsid w:val="00EE188C"/>
    <w:rsid w:val="00EE1C73"/>
    <w:rsid w:val="00EE1FB9"/>
    <w:rsid w:val="00EE20A2"/>
    <w:rsid w:val="00EE21D8"/>
    <w:rsid w:val="00EE266D"/>
    <w:rsid w:val="00EE302B"/>
    <w:rsid w:val="00EE327F"/>
    <w:rsid w:val="00EE33EC"/>
    <w:rsid w:val="00EE3437"/>
    <w:rsid w:val="00EE3614"/>
    <w:rsid w:val="00EE3CF3"/>
    <w:rsid w:val="00EE3D08"/>
    <w:rsid w:val="00EE404F"/>
    <w:rsid w:val="00EE46F0"/>
    <w:rsid w:val="00EE4B4F"/>
    <w:rsid w:val="00EE507A"/>
    <w:rsid w:val="00EE510E"/>
    <w:rsid w:val="00EE5131"/>
    <w:rsid w:val="00EE51AC"/>
    <w:rsid w:val="00EE56EE"/>
    <w:rsid w:val="00EE58B2"/>
    <w:rsid w:val="00EE5A3B"/>
    <w:rsid w:val="00EE5B7F"/>
    <w:rsid w:val="00EE5BD4"/>
    <w:rsid w:val="00EE64B9"/>
    <w:rsid w:val="00EE6A7D"/>
    <w:rsid w:val="00EE6BFD"/>
    <w:rsid w:val="00EE717F"/>
    <w:rsid w:val="00EE7283"/>
    <w:rsid w:val="00EE729F"/>
    <w:rsid w:val="00EE72FD"/>
    <w:rsid w:val="00EE7852"/>
    <w:rsid w:val="00EE794C"/>
    <w:rsid w:val="00EF0183"/>
    <w:rsid w:val="00EF0233"/>
    <w:rsid w:val="00EF033B"/>
    <w:rsid w:val="00EF035E"/>
    <w:rsid w:val="00EF0B1C"/>
    <w:rsid w:val="00EF0F71"/>
    <w:rsid w:val="00EF100B"/>
    <w:rsid w:val="00EF12CA"/>
    <w:rsid w:val="00EF13DA"/>
    <w:rsid w:val="00EF1424"/>
    <w:rsid w:val="00EF157D"/>
    <w:rsid w:val="00EF1F90"/>
    <w:rsid w:val="00EF222A"/>
    <w:rsid w:val="00EF2FD2"/>
    <w:rsid w:val="00EF3216"/>
    <w:rsid w:val="00EF3593"/>
    <w:rsid w:val="00EF39C9"/>
    <w:rsid w:val="00EF39DD"/>
    <w:rsid w:val="00EF3D25"/>
    <w:rsid w:val="00EF48DF"/>
    <w:rsid w:val="00EF4AFC"/>
    <w:rsid w:val="00EF4D28"/>
    <w:rsid w:val="00EF4E90"/>
    <w:rsid w:val="00EF5317"/>
    <w:rsid w:val="00EF534C"/>
    <w:rsid w:val="00EF5407"/>
    <w:rsid w:val="00EF56FD"/>
    <w:rsid w:val="00EF5C26"/>
    <w:rsid w:val="00EF617D"/>
    <w:rsid w:val="00EF62BB"/>
    <w:rsid w:val="00EF6997"/>
    <w:rsid w:val="00EF6B00"/>
    <w:rsid w:val="00EF6BA7"/>
    <w:rsid w:val="00EF6C84"/>
    <w:rsid w:val="00EF731D"/>
    <w:rsid w:val="00EF7627"/>
    <w:rsid w:val="00EF7704"/>
    <w:rsid w:val="00EF78A9"/>
    <w:rsid w:val="00EF7D65"/>
    <w:rsid w:val="00EF7DB3"/>
    <w:rsid w:val="00F001AF"/>
    <w:rsid w:val="00F00A87"/>
    <w:rsid w:val="00F00D8A"/>
    <w:rsid w:val="00F0102D"/>
    <w:rsid w:val="00F011BE"/>
    <w:rsid w:val="00F0161A"/>
    <w:rsid w:val="00F018CB"/>
    <w:rsid w:val="00F019FE"/>
    <w:rsid w:val="00F02CCD"/>
    <w:rsid w:val="00F02DD1"/>
    <w:rsid w:val="00F0330B"/>
    <w:rsid w:val="00F04D9E"/>
    <w:rsid w:val="00F06127"/>
    <w:rsid w:val="00F061FC"/>
    <w:rsid w:val="00F06BD5"/>
    <w:rsid w:val="00F06E6A"/>
    <w:rsid w:val="00F0712B"/>
    <w:rsid w:val="00F0745C"/>
    <w:rsid w:val="00F079E2"/>
    <w:rsid w:val="00F07C6E"/>
    <w:rsid w:val="00F07E05"/>
    <w:rsid w:val="00F07F3A"/>
    <w:rsid w:val="00F10160"/>
    <w:rsid w:val="00F101B5"/>
    <w:rsid w:val="00F102CA"/>
    <w:rsid w:val="00F104B2"/>
    <w:rsid w:val="00F11190"/>
    <w:rsid w:val="00F111A1"/>
    <w:rsid w:val="00F11BA9"/>
    <w:rsid w:val="00F11D7E"/>
    <w:rsid w:val="00F12B32"/>
    <w:rsid w:val="00F12F58"/>
    <w:rsid w:val="00F130F8"/>
    <w:rsid w:val="00F1314B"/>
    <w:rsid w:val="00F137DA"/>
    <w:rsid w:val="00F1382B"/>
    <w:rsid w:val="00F13958"/>
    <w:rsid w:val="00F13F7A"/>
    <w:rsid w:val="00F148E9"/>
    <w:rsid w:val="00F14927"/>
    <w:rsid w:val="00F1562C"/>
    <w:rsid w:val="00F161E1"/>
    <w:rsid w:val="00F16AB0"/>
    <w:rsid w:val="00F16B88"/>
    <w:rsid w:val="00F16C66"/>
    <w:rsid w:val="00F206EC"/>
    <w:rsid w:val="00F20C24"/>
    <w:rsid w:val="00F21088"/>
    <w:rsid w:val="00F21525"/>
    <w:rsid w:val="00F217CD"/>
    <w:rsid w:val="00F21A1F"/>
    <w:rsid w:val="00F21BFD"/>
    <w:rsid w:val="00F21F62"/>
    <w:rsid w:val="00F22802"/>
    <w:rsid w:val="00F22D62"/>
    <w:rsid w:val="00F22E69"/>
    <w:rsid w:val="00F22EB9"/>
    <w:rsid w:val="00F22FC9"/>
    <w:rsid w:val="00F22FD5"/>
    <w:rsid w:val="00F23661"/>
    <w:rsid w:val="00F238F0"/>
    <w:rsid w:val="00F23A36"/>
    <w:rsid w:val="00F23DD5"/>
    <w:rsid w:val="00F24775"/>
    <w:rsid w:val="00F247CA"/>
    <w:rsid w:val="00F247D4"/>
    <w:rsid w:val="00F247E5"/>
    <w:rsid w:val="00F24A65"/>
    <w:rsid w:val="00F252A8"/>
    <w:rsid w:val="00F256DC"/>
    <w:rsid w:val="00F2578F"/>
    <w:rsid w:val="00F25BBE"/>
    <w:rsid w:val="00F25C12"/>
    <w:rsid w:val="00F25CFD"/>
    <w:rsid w:val="00F260F1"/>
    <w:rsid w:val="00F26136"/>
    <w:rsid w:val="00F265E5"/>
    <w:rsid w:val="00F26979"/>
    <w:rsid w:val="00F26E9D"/>
    <w:rsid w:val="00F26ED4"/>
    <w:rsid w:val="00F27B4E"/>
    <w:rsid w:val="00F27E25"/>
    <w:rsid w:val="00F27FF0"/>
    <w:rsid w:val="00F30003"/>
    <w:rsid w:val="00F30572"/>
    <w:rsid w:val="00F30B35"/>
    <w:rsid w:val="00F30BBD"/>
    <w:rsid w:val="00F3103D"/>
    <w:rsid w:val="00F3163C"/>
    <w:rsid w:val="00F317A8"/>
    <w:rsid w:val="00F31C08"/>
    <w:rsid w:val="00F31C53"/>
    <w:rsid w:val="00F320E3"/>
    <w:rsid w:val="00F3263D"/>
    <w:rsid w:val="00F32676"/>
    <w:rsid w:val="00F32C7B"/>
    <w:rsid w:val="00F32D43"/>
    <w:rsid w:val="00F333BA"/>
    <w:rsid w:val="00F337F3"/>
    <w:rsid w:val="00F33894"/>
    <w:rsid w:val="00F33917"/>
    <w:rsid w:val="00F33CD1"/>
    <w:rsid w:val="00F33E88"/>
    <w:rsid w:val="00F341D2"/>
    <w:rsid w:val="00F34299"/>
    <w:rsid w:val="00F34B9F"/>
    <w:rsid w:val="00F34BAF"/>
    <w:rsid w:val="00F34FD9"/>
    <w:rsid w:val="00F3526B"/>
    <w:rsid w:val="00F35AE4"/>
    <w:rsid w:val="00F35CD5"/>
    <w:rsid w:val="00F3679F"/>
    <w:rsid w:val="00F3685E"/>
    <w:rsid w:val="00F36BBA"/>
    <w:rsid w:val="00F36E4B"/>
    <w:rsid w:val="00F370D8"/>
    <w:rsid w:val="00F3714D"/>
    <w:rsid w:val="00F3718D"/>
    <w:rsid w:val="00F37409"/>
    <w:rsid w:val="00F374C1"/>
    <w:rsid w:val="00F37858"/>
    <w:rsid w:val="00F37AC9"/>
    <w:rsid w:val="00F37B7F"/>
    <w:rsid w:val="00F37E28"/>
    <w:rsid w:val="00F403EA"/>
    <w:rsid w:val="00F40557"/>
    <w:rsid w:val="00F40581"/>
    <w:rsid w:val="00F407AE"/>
    <w:rsid w:val="00F40D68"/>
    <w:rsid w:val="00F40E76"/>
    <w:rsid w:val="00F4168E"/>
    <w:rsid w:val="00F417D3"/>
    <w:rsid w:val="00F41D04"/>
    <w:rsid w:val="00F41DEA"/>
    <w:rsid w:val="00F41EA5"/>
    <w:rsid w:val="00F420C8"/>
    <w:rsid w:val="00F422BC"/>
    <w:rsid w:val="00F4230A"/>
    <w:rsid w:val="00F423E5"/>
    <w:rsid w:val="00F425D1"/>
    <w:rsid w:val="00F4271D"/>
    <w:rsid w:val="00F42843"/>
    <w:rsid w:val="00F42AF3"/>
    <w:rsid w:val="00F42C67"/>
    <w:rsid w:val="00F431E9"/>
    <w:rsid w:val="00F4364D"/>
    <w:rsid w:val="00F4365E"/>
    <w:rsid w:val="00F43907"/>
    <w:rsid w:val="00F43B36"/>
    <w:rsid w:val="00F44551"/>
    <w:rsid w:val="00F447D9"/>
    <w:rsid w:val="00F44C00"/>
    <w:rsid w:val="00F44FA9"/>
    <w:rsid w:val="00F44FE1"/>
    <w:rsid w:val="00F4529D"/>
    <w:rsid w:val="00F45765"/>
    <w:rsid w:val="00F45EB6"/>
    <w:rsid w:val="00F45FDF"/>
    <w:rsid w:val="00F4608D"/>
    <w:rsid w:val="00F469F9"/>
    <w:rsid w:val="00F46C54"/>
    <w:rsid w:val="00F472FE"/>
    <w:rsid w:val="00F473D1"/>
    <w:rsid w:val="00F47A1A"/>
    <w:rsid w:val="00F506CB"/>
    <w:rsid w:val="00F51359"/>
    <w:rsid w:val="00F51401"/>
    <w:rsid w:val="00F51988"/>
    <w:rsid w:val="00F51DD1"/>
    <w:rsid w:val="00F523BA"/>
    <w:rsid w:val="00F525E7"/>
    <w:rsid w:val="00F529F2"/>
    <w:rsid w:val="00F52A01"/>
    <w:rsid w:val="00F5330A"/>
    <w:rsid w:val="00F53748"/>
    <w:rsid w:val="00F537CF"/>
    <w:rsid w:val="00F53A15"/>
    <w:rsid w:val="00F53D0C"/>
    <w:rsid w:val="00F53FD3"/>
    <w:rsid w:val="00F54427"/>
    <w:rsid w:val="00F548D7"/>
    <w:rsid w:val="00F54E6C"/>
    <w:rsid w:val="00F55069"/>
    <w:rsid w:val="00F55227"/>
    <w:rsid w:val="00F553D4"/>
    <w:rsid w:val="00F5550B"/>
    <w:rsid w:val="00F55BA3"/>
    <w:rsid w:val="00F56032"/>
    <w:rsid w:val="00F56C87"/>
    <w:rsid w:val="00F57399"/>
    <w:rsid w:val="00F573C1"/>
    <w:rsid w:val="00F57585"/>
    <w:rsid w:val="00F579D3"/>
    <w:rsid w:val="00F57A3E"/>
    <w:rsid w:val="00F57F0C"/>
    <w:rsid w:val="00F57F34"/>
    <w:rsid w:val="00F60317"/>
    <w:rsid w:val="00F6034D"/>
    <w:rsid w:val="00F603F3"/>
    <w:rsid w:val="00F60ADB"/>
    <w:rsid w:val="00F60C13"/>
    <w:rsid w:val="00F60FF4"/>
    <w:rsid w:val="00F6250F"/>
    <w:rsid w:val="00F62B5D"/>
    <w:rsid w:val="00F634AD"/>
    <w:rsid w:val="00F635FC"/>
    <w:rsid w:val="00F6383A"/>
    <w:rsid w:val="00F6389F"/>
    <w:rsid w:val="00F638BB"/>
    <w:rsid w:val="00F64110"/>
    <w:rsid w:val="00F6434B"/>
    <w:rsid w:val="00F64640"/>
    <w:rsid w:val="00F64816"/>
    <w:rsid w:val="00F64E0A"/>
    <w:rsid w:val="00F6500E"/>
    <w:rsid w:val="00F65649"/>
    <w:rsid w:val="00F65EE2"/>
    <w:rsid w:val="00F65F78"/>
    <w:rsid w:val="00F6636D"/>
    <w:rsid w:val="00F6678C"/>
    <w:rsid w:val="00F66BD4"/>
    <w:rsid w:val="00F67257"/>
    <w:rsid w:val="00F6728D"/>
    <w:rsid w:val="00F6731B"/>
    <w:rsid w:val="00F6779C"/>
    <w:rsid w:val="00F67EFF"/>
    <w:rsid w:val="00F67F7A"/>
    <w:rsid w:val="00F7034F"/>
    <w:rsid w:val="00F7045D"/>
    <w:rsid w:val="00F7051F"/>
    <w:rsid w:val="00F7057A"/>
    <w:rsid w:val="00F708A7"/>
    <w:rsid w:val="00F70E8B"/>
    <w:rsid w:val="00F7134B"/>
    <w:rsid w:val="00F715B3"/>
    <w:rsid w:val="00F7163A"/>
    <w:rsid w:val="00F71B86"/>
    <w:rsid w:val="00F71C24"/>
    <w:rsid w:val="00F71D76"/>
    <w:rsid w:val="00F71FCC"/>
    <w:rsid w:val="00F7221C"/>
    <w:rsid w:val="00F728F7"/>
    <w:rsid w:val="00F72C78"/>
    <w:rsid w:val="00F7300C"/>
    <w:rsid w:val="00F733C3"/>
    <w:rsid w:val="00F733D8"/>
    <w:rsid w:val="00F73928"/>
    <w:rsid w:val="00F73F3D"/>
    <w:rsid w:val="00F74731"/>
    <w:rsid w:val="00F7481A"/>
    <w:rsid w:val="00F74E30"/>
    <w:rsid w:val="00F752B0"/>
    <w:rsid w:val="00F752E3"/>
    <w:rsid w:val="00F75730"/>
    <w:rsid w:val="00F7622E"/>
    <w:rsid w:val="00F7625F"/>
    <w:rsid w:val="00F76416"/>
    <w:rsid w:val="00F765D0"/>
    <w:rsid w:val="00F766EE"/>
    <w:rsid w:val="00F7672D"/>
    <w:rsid w:val="00F76842"/>
    <w:rsid w:val="00F76B65"/>
    <w:rsid w:val="00F76CB3"/>
    <w:rsid w:val="00F76CE2"/>
    <w:rsid w:val="00F76DEE"/>
    <w:rsid w:val="00F76E3A"/>
    <w:rsid w:val="00F7748E"/>
    <w:rsid w:val="00F774D3"/>
    <w:rsid w:val="00F77721"/>
    <w:rsid w:val="00F7790F"/>
    <w:rsid w:val="00F80634"/>
    <w:rsid w:val="00F80F7A"/>
    <w:rsid w:val="00F818BA"/>
    <w:rsid w:val="00F818F6"/>
    <w:rsid w:val="00F822D5"/>
    <w:rsid w:val="00F82308"/>
    <w:rsid w:val="00F82646"/>
    <w:rsid w:val="00F82689"/>
    <w:rsid w:val="00F829C0"/>
    <w:rsid w:val="00F82F08"/>
    <w:rsid w:val="00F833B2"/>
    <w:rsid w:val="00F835FA"/>
    <w:rsid w:val="00F8398C"/>
    <w:rsid w:val="00F83BDC"/>
    <w:rsid w:val="00F83DBD"/>
    <w:rsid w:val="00F83F74"/>
    <w:rsid w:val="00F84112"/>
    <w:rsid w:val="00F84281"/>
    <w:rsid w:val="00F84303"/>
    <w:rsid w:val="00F844A3"/>
    <w:rsid w:val="00F8469D"/>
    <w:rsid w:val="00F84A9B"/>
    <w:rsid w:val="00F85363"/>
    <w:rsid w:val="00F8545E"/>
    <w:rsid w:val="00F85541"/>
    <w:rsid w:val="00F8561B"/>
    <w:rsid w:val="00F859AC"/>
    <w:rsid w:val="00F85F1D"/>
    <w:rsid w:val="00F86277"/>
    <w:rsid w:val="00F8645F"/>
    <w:rsid w:val="00F868D5"/>
    <w:rsid w:val="00F86C90"/>
    <w:rsid w:val="00F86FB2"/>
    <w:rsid w:val="00F87198"/>
    <w:rsid w:val="00F8755B"/>
    <w:rsid w:val="00F8773F"/>
    <w:rsid w:val="00F87C57"/>
    <w:rsid w:val="00F87F8D"/>
    <w:rsid w:val="00F87F9E"/>
    <w:rsid w:val="00F906BB"/>
    <w:rsid w:val="00F906C5"/>
    <w:rsid w:val="00F90A55"/>
    <w:rsid w:val="00F90EC4"/>
    <w:rsid w:val="00F91091"/>
    <w:rsid w:val="00F9136A"/>
    <w:rsid w:val="00F915F2"/>
    <w:rsid w:val="00F91888"/>
    <w:rsid w:val="00F91972"/>
    <w:rsid w:val="00F91996"/>
    <w:rsid w:val="00F92B01"/>
    <w:rsid w:val="00F92CBA"/>
    <w:rsid w:val="00F93093"/>
    <w:rsid w:val="00F93402"/>
    <w:rsid w:val="00F93B68"/>
    <w:rsid w:val="00F93B75"/>
    <w:rsid w:val="00F93C80"/>
    <w:rsid w:val="00F93D28"/>
    <w:rsid w:val="00F93FB2"/>
    <w:rsid w:val="00F94012"/>
    <w:rsid w:val="00F941C3"/>
    <w:rsid w:val="00F948A5"/>
    <w:rsid w:val="00F9526B"/>
    <w:rsid w:val="00F95852"/>
    <w:rsid w:val="00F95969"/>
    <w:rsid w:val="00F95B51"/>
    <w:rsid w:val="00F960B0"/>
    <w:rsid w:val="00F962B8"/>
    <w:rsid w:val="00F96568"/>
    <w:rsid w:val="00F96662"/>
    <w:rsid w:val="00F9691E"/>
    <w:rsid w:val="00F96AB5"/>
    <w:rsid w:val="00F96E6E"/>
    <w:rsid w:val="00F97522"/>
    <w:rsid w:val="00F978BD"/>
    <w:rsid w:val="00F978C0"/>
    <w:rsid w:val="00F97F80"/>
    <w:rsid w:val="00FA0B62"/>
    <w:rsid w:val="00FA0C22"/>
    <w:rsid w:val="00FA11A7"/>
    <w:rsid w:val="00FA11C2"/>
    <w:rsid w:val="00FA1B9E"/>
    <w:rsid w:val="00FA1E22"/>
    <w:rsid w:val="00FA2492"/>
    <w:rsid w:val="00FA2715"/>
    <w:rsid w:val="00FA2A6B"/>
    <w:rsid w:val="00FA2AB3"/>
    <w:rsid w:val="00FA3531"/>
    <w:rsid w:val="00FA3C5A"/>
    <w:rsid w:val="00FA4017"/>
    <w:rsid w:val="00FA40E2"/>
    <w:rsid w:val="00FA43C9"/>
    <w:rsid w:val="00FA4472"/>
    <w:rsid w:val="00FA4483"/>
    <w:rsid w:val="00FA4728"/>
    <w:rsid w:val="00FA47C2"/>
    <w:rsid w:val="00FA4B04"/>
    <w:rsid w:val="00FA5006"/>
    <w:rsid w:val="00FA58E3"/>
    <w:rsid w:val="00FA59A6"/>
    <w:rsid w:val="00FA6726"/>
    <w:rsid w:val="00FA6AF1"/>
    <w:rsid w:val="00FA6B83"/>
    <w:rsid w:val="00FA6B91"/>
    <w:rsid w:val="00FA6C50"/>
    <w:rsid w:val="00FA6DD4"/>
    <w:rsid w:val="00FA6E38"/>
    <w:rsid w:val="00FA7095"/>
    <w:rsid w:val="00FA761D"/>
    <w:rsid w:val="00FA7866"/>
    <w:rsid w:val="00FA7A82"/>
    <w:rsid w:val="00FA7B99"/>
    <w:rsid w:val="00FA7F73"/>
    <w:rsid w:val="00FA7FC3"/>
    <w:rsid w:val="00FB06D8"/>
    <w:rsid w:val="00FB093E"/>
    <w:rsid w:val="00FB0E8D"/>
    <w:rsid w:val="00FB17FA"/>
    <w:rsid w:val="00FB1B8F"/>
    <w:rsid w:val="00FB282A"/>
    <w:rsid w:val="00FB2978"/>
    <w:rsid w:val="00FB2AE2"/>
    <w:rsid w:val="00FB32CF"/>
    <w:rsid w:val="00FB3837"/>
    <w:rsid w:val="00FB4476"/>
    <w:rsid w:val="00FB4D70"/>
    <w:rsid w:val="00FB4E6C"/>
    <w:rsid w:val="00FB4F59"/>
    <w:rsid w:val="00FB5369"/>
    <w:rsid w:val="00FB536B"/>
    <w:rsid w:val="00FB55BA"/>
    <w:rsid w:val="00FB5E06"/>
    <w:rsid w:val="00FB63C2"/>
    <w:rsid w:val="00FB661E"/>
    <w:rsid w:val="00FB6712"/>
    <w:rsid w:val="00FB6827"/>
    <w:rsid w:val="00FB6834"/>
    <w:rsid w:val="00FB6A2D"/>
    <w:rsid w:val="00FB6CBF"/>
    <w:rsid w:val="00FB7637"/>
    <w:rsid w:val="00FB7779"/>
    <w:rsid w:val="00FB7D8A"/>
    <w:rsid w:val="00FC018B"/>
    <w:rsid w:val="00FC022B"/>
    <w:rsid w:val="00FC0789"/>
    <w:rsid w:val="00FC0CE6"/>
    <w:rsid w:val="00FC12F1"/>
    <w:rsid w:val="00FC1686"/>
    <w:rsid w:val="00FC1790"/>
    <w:rsid w:val="00FC193E"/>
    <w:rsid w:val="00FC1AD9"/>
    <w:rsid w:val="00FC1BC2"/>
    <w:rsid w:val="00FC1DE9"/>
    <w:rsid w:val="00FC1E27"/>
    <w:rsid w:val="00FC20CA"/>
    <w:rsid w:val="00FC2C19"/>
    <w:rsid w:val="00FC2E4B"/>
    <w:rsid w:val="00FC319C"/>
    <w:rsid w:val="00FC32A4"/>
    <w:rsid w:val="00FC3325"/>
    <w:rsid w:val="00FC3345"/>
    <w:rsid w:val="00FC3366"/>
    <w:rsid w:val="00FC34C5"/>
    <w:rsid w:val="00FC354F"/>
    <w:rsid w:val="00FC360D"/>
    <w:rsid w:val="00FC39BE"/>
    <w:rsid w:val="00FC3BDC"/>
    <w:rsid w:val="00FC3F07"/>
    <w:rsid w:val="00FC3F73"/>
    <w:rsid w:val="00FC3FF3"/>
    <w:rsid w:val="00FC46D4"/>
    <w:rsid w:val="00FC496E"/>
    <w:rsid w:val="00FC6864"/>
    <w:rsid w:val="00FC6992"/>
    <w:rsid w:val="00FC6A0A"/>
    <w:rsid w:val="00FD0217"/>
    <w:rsid w:val="00FD0863"/>
    <w:rsid w:val="00FD0886"/>
    <w:rsid w:val="00FD0C90"/>
    <w:rsid w:val="00FD0DA1"/>
    <w:rsid w:val="00FD0F3A"/>
    <w:rsid w:val="00FD1159"/>
    <w:rsid w:val="00FD130F"/>
    <w:rsid w:val="00FD1567"/>
    <w:rsid w:val="00FD15F2"/>
    <w:rsid w:val="00FD19E3"/>
    <w:rsid w:val="00FD1B17"/>
    <w:rsid w:val="00FD1FE9"/>
    <w:rsid w:val="00FD242F"/>
    <w:rsid w:val="00FD2A80"/>
    <w:rsid w:val="00FD3D33"/>
    <w:rsid w:val="00FD4263"/>
    <w:rsid w:val="00FD4C62"/>
    <w:rsid w:val="00FD4D23"/>
    <w:rsid w:val="00FD4DDA"/>
    <w:rsid w:val="00FD4FC6"/>
    <w:rsid w:val="00FD5BC7"/>
    <w:rsid w:val="00FD5CC1"/>
    <w:rsid w:val="00FD6A3C"/>
    <w:rsid w:val="00FD77F4"/>
    <w:rsid w:val="00FD7C65"/>
    <w:rsid w:val="00FE0238"/>
    <w:rsid w:val="00FE02D4"/>
    <w:rsid w:val="00FE0375"/>
    <w:rsid w:val="00FE0856"/>
    <w:rsid w:val="00FE0F4D"/>
    <w:rsid w:val="00FE1A34"/>
    <w:rsid w:val="00FE1A63"/>
    <w:rsid w:val="00FE3703"/>
    <w:rsid w:val="00FE37E7"/>
    <w:rsid w:val="00FE39B0"/>
    <w:rsid w:val="00FE3A61"/>
    <w:rsid w:val="00FE3DC3"/>
    <w:rsid w:val="00FE4198"/>
    <w:rsid w:val="00FE464B"/>
    <w:rsid w:val="00FE47B0"/>
    <w:rsid w:val="00FE48CD"/>
    <w:rsid w:val="00FE49D7"/>
    <w:rsid w:val="00FE4B71"/>
    <w:rsid w:val="00FE5333"/>
    <w:rsid w:val="00FE53D8"/>
    <w:rsid w:val="00FE58F9"/>
    <w:rsid w:val="00FE6319"/>
    <w:rsid w:val="00FE66BC"/>
    <w:rsid w:val="00FE66FF"/>
    <w:rsid w:val="00FE69F1"/>
    <w:rsid w:val="00FE7036"/>
    <w:rsid w:val="00FE7892"/>
    <w:rsid w:val="00FE7FB7"/>
    <w:rsid w:val="00FE7FF6"/>
    <w:rsid w:val="00FF00B9"/>
    <w:rsid w:val="00FF0AD6"/>
    <w:rsid w:val="00FF118B"/>
    <w:rsid w:val="00FF13E7"/>
    <w:rsid w:val="00FF18A5"/>
    <w:rsid w:val="00FF198F"/>
    <w:rsid w:val="00FF1B51"/>
    <w:rsid w:val="00FF1DEF"/>
    <w:rsid w:val="00FF1F7E"/>
    <w:rsid w:val="00FF2430"/>
    <w:rsid w:val="00FF2597"/>
    <w:rsid w:val="00FF27ED"/>
    <w:rsid w:val="00FF30F9"/>
    <w:rsid w:val="00FF365D"/>
    <w:rsid w:val="00FF37CD"/>
    <w:rsid w:val="00FF3814"/>
    <w:rsid w:val="00FF3867"/>
    <w:rsid w:val="00FF3A5B"/>
    <w:rsid w:val="00FF40CC"/>
    <w:rsid w:val="00FF46B4"/>
    <w:rsid w:val="00FF4C63"/>
    <w:rsid w:val="00FF4F91"/>
    <w:rsid w:val="00FF51E1"/>
    <w:rsid w:val="00FF53AF"/>
    <w:rsid w:val="00FF578C"/>
    <w:rsid w:val="00FF57E8"/>
    <w:rsid w:val="00FF5D56"/>
    <w:rsid w:val="00FF638F"/>
    <w:rsid w:val="00FF6BCF"/>
    <w:rsid w:val="00FF6FEE"/>
    <w:rsid w:val="00FF72C9"/>
    <w:rsid w:val="00FF73B9"/>
    <w:rsid w:val="00FF7803"/>
    <w:rsid w:val="00FF7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z.ru/1032164/maksim-khodykin/tochka-podstupa-invalidam-vydadut-spetcsredstva-bez-priviazki-k-propiske" TargetMode="External"/><Relationship Id="rId18" Type="http://schemas.openxmlformats.org/officeDocument/2006/relationships/hyperlink" Target="https://astrakhan.su/news/v-astrahanskoj-oblasti-prokuror-rajona-vstretilsja-s-predstaviteljami-obshhestvennoj-organizacii/" TargetMode="External"/><Relationship Id="rId26" Type="http://schemas.openxmlformats.org/officeDocument/2006/relationships/hyperlink" Target="https://rg.ru/2020/07/08/chto-budet-s-pensiiami-posobiiami-i-matkapitalom-v-blizhajshie-tri-goda.html" TargetMode="External"/><Relationship Id="rId39" Type="http://schemas.openxmlformats.org/officeDocument/2006/relationships/hyperlink" Target="https://faktom.ru/39340_v_yaponii_invalidnuyu_kolyasku_dopolnili_manipulyatorami_rukami_newmelo" TargetMode="External"/><Relationship Id="rId3" Type="http://schemas.openxmlformats.org/officeDocument/2006/relationships/styles" Target="styles.xml"/><Relationship Id="rId21" Type="http://schemas.openxmlformats.org/officeDocument/2006/relationships/hyperlink" Target="https://tass.ru/ekonomika/8904479" TargetMode="External"/><Relationship Id="rId34" Type="http://schemas.openxmlformats.org/officeDocument/2006/relationships/hyperlink" Target="https://www.asi.org.ru/news/2020/07/07/goryachaya-liniya-palliativ/" TargetMode="External"/><Relationship Id="rId42" Type="http://schemas.openxmlformats.org/officeDocument/2006/relationships/hyperlink" Target="https://vk.com/voirussia" TargetMode="External"/><Relationship Id="rId47" Type="http://schemas.openxmlformats.org/officeDocument/2006/relationships/hyperlink" Target="https://www.youtube.com/channel/UCpri1JawlDif3oUeV72dfXQ/featured"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vesti.ru/video/2203778" TargetMode="External"/><Relationship Id="rId17" Type="http://schemas.openxmlformats.org/officeDocument/2006/relationships/hyperlink" Target="https://www.gtrkpskov.ru/news-feed/vesti-pskov/10253-stal-li-rizhskij-prospekt-dostupnee-dlya-lyudej-s-ogranichennymi-vozmozhnostyami.html" TargetMode="External"/><Relationship Id="rId25" Type="http://schemas.openxmlformats.org/officeDocument/2006/relationships/hyperlink" Target="https://rg.ru/2020/07/06/mashinam-taksi-i-karsheringa-pri-perevozke-invalidov-predostaviat-lgoty.html" TargetMode="External"/><Relationship Id="rId33" Type="http://schemas.openxmlformats.org/officeDocument/2006/relationships/hyperlink" Target="https://uralpress.ru/news/obshchestvo/v-chelyabinskoy-oblasti-uravnyali-kompensacii-zatrat-na-obuchenie-detey-invalidov" TargetMode="External"/><Relationship Id="rId38" Type="http://schemas.openxmlformats.org/officeDocument/2006/relationships/hyperlink" Target="https://tass.ru/obschestvo/6928932" TargetMode="External"/><Relationship Id="rId46" Type="http://schemas.openxmlformats.org/officeDocument/2006/relationships/hyperlink" Target="https://www.instagram.com/voirussia/" TargetMode="External"/><Relationship Id="rId2" Type="http://schemas.openxmlformats.org/officeDocument/2006/relationships/numbering" Target="numbering.xml"/><Relationship Id="rId16" Type="http://schemas.openxmlformats.org/officeDocument/2006/relationships/hyperlink" Target="https://tumentoday.ru/2020/07/06/nazvany-pobediteli-konkursa-poka-vse-doma/" TargetMode="External"/><Relationship Id="rId20" Type="http://schemas.openxmlformats.org/officeDocument/2006/relationships/hyperlink" Target="https://www.youtube.com/watch?v=d-QGVTho5WE" TargetMode="External"/><Relationship Id="rId29" Type="http://schemas.openxmlformats.org/officeDocument/2006/relationships/hyperlink" Target="https://ria.ru/20200706/1573962006.html" TargetMode="External"/><Relationship Id="rId41" Type="http://schemas.openxmlformats.org/officeDocument/2006/relationships/hyperlink" Target="https://www.facebook.com/voiruss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mskagency.ru/materials/3020491" TargetMode="External"/><Relationship Id="rId32" Type="http://schemas.openxmlformats.org/officeDocument/2006/relationships/hyperlink" Target="https://resbash.ru/news/obshchestvo/V-Bashkirii-poyavyatsya-slugbi-ranney-pomoshchi-detyam-invalidam-357207/" TargetMode="External"/><Relationship Id="rId37" Type="http://schemas.openxmlformats.org/officeDocument/2006/relationships/hyperlink" Target="https://rueconomics.ru/region/msk/451220-moskvichi-smogut-spryatatsya-ot-zhary-v-komnatah-prohlady" TargetMode="External"/><Relationship Id="rId40" Type="http://schemas.openxmlformats.org/officeDocument/2006/relationships/hyperlink" Target="http://www.voi.ru/" TargetMode="External"/><Relationship Id="rId45" Type="http://schemas.openxmlformats.org/officeDocument/2006/relationships/hyperlink" Target="https://www.youtube.com/channel/UCpri1JawlDif3oUeV72dfXQ/featured" TargetMode="External"/><Relationship Id="rId5" Type="http://schemas.openxmlformats.org/officeDocument/2006/relationships/settings" Target="settings.xml"/><Relationship Id="rId15" Type="http://schemas.openxmlformats.org/officeDocument/2006/relationships/hyperlink" Target="https://gtrkchita.ru/news/?id=32877" TargetMode="External"/><Relationship Id="rId23" Type="http://schemas.openxmlformats.org/officeDocument/2006/relationships/hyperlink" Target="https://ria.ru/20200708/1574055147.html" TargetMode="External"/><Relationship Id="rId28" Type="http://schemas.openxmlformats.org/officeDocument/2006/relationships/hyperlink" Target="https://www.znak.com/2020-07-08/pravitelstvo_osvobodilo_aviakompanii_ot_obyazannosti_vozvrachat_dengi_za_otmenennye_reysy" TargetMode="External"/><Relationship Id="rId36" Type="http://schemas.openxmlformats.org/officeDocument/2006/relationships/hyperlink" Target="https://tass.ru/obschestvo/6928932"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vologda.ru/news/society/45474/" TargetMode="External"/><Relationship Id="rId31" Type="http://schemas.openxmlformats.org/officeDocument/2006/relationships/hyperlink" Target="https://tass.ru/obschestvo/8922101" TargetMode="External"/><Relationship Id="rId44" Type="http://schemas.openxmlformats.org/officeDocument/2006/relationships/hyperlink" Target="https://www.instagram.com/voirussi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kazan.ru/news/society/10-07-2020/neopravdannaya-zhestokost-predsedatel-obschestva-invalidov-rf-vstupilsya-za-ganibaeva" TargetMode="External"/><Relationship Id="rId22" Type="http://schemas.openxmlformats.org/officeDocument/2006/relationships/hyperlink" Target="https://www.miloserdie.ru/news/vseh-poluchatelej-lgotnyh-lekarstv-zapishut-v-federalnyj-registr/" TargetMode="External"/><Relationship Id="rId27" Type="http://schemas.openxmlformats.org/officeDocument/2006/relationships/hyperlink" Target="https://www.pnp.ru/social/pushkina-predlagaet-provesti-reviziyu-socialno-orientirovannykh-nko.html" TargetMode="External"/><Relationship Id="rId30" Type="http://schemas.openxmlformats.org/officeDocument/2006/relationships/hyperlink" Target="https://russian.rt.com/russia/news/760962-maloimuschie-detsad-oplata-osvobozhdenie" TargetMode="External"/><Relationship Id="rId35" Type="http://schemas.openxmlformats.org/officeDocument/2006/relationships/hyperlink" Target="https://www.orel.kp.ru/daily/27153/4251048/" TargetMode="External"/><Relationship Id="rId43" Type="http://schemas.openxmlformats.org/officeDocument/2006/relationships/hyperlink" Target="https://ok.ru/voirussia" TargetMode="External"/><Relationship Id="rId48" Type="http://schemas.openxmlformats.org/officeDocument/2006/relationships/hyperlink" Target="https://ok.ru/voirussia"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D6EF2-3C28-4A11-8236-EF187204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34</Pages>
  <Words>10907</Words>
  <Characters>62173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72935</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Бочковские</cp:lastModifiedBy>
  <cp:revision>205</cp:revision>
  <cp:lastPrinted>2017-06-30T03:13:00Z</cp:lastPrinted>
  <dcterms:created xsi:type="dcterms:W3CDTF">2020-07-09T07:24:00Z</dcterms:created>
  <dcterms:modified xsi:type="dcterms:W3CDTF">2020-07-10T18:10:00Z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