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DE0DAD">
      <w:pPr>
        <w:jc w:val="center"/>
      </w:pPr>
      <w:r>
        <w:rPr>
          <w:b/>
          <w:sz w:val="32"/>
          <w:szCs w:val="32"/>
        </w:rPr>
        <w:t xml:space="preserve">с </w:t>
      </w:r>
      <w:r w:rsidR="001F40CC">
        <w:rPr>
          <w:b/>
          <w:sz w:val="32"/>
          <w:szCs w:val="32"/>
        </w:rPr>
        <w:t>0</w:t>
      </w:r>
      <w:r w:rsidR="00FF36F5">
        <w:rPr>
          <w:b/>
          <w:sz w:val="32"/>
          <w:szCs w:val="32"/>
        </w:rPr>
        <w:t>2 по 08</w:t>
      </w:r>
      <w:r w:rsidR="001F40CC">
        <w:rPr>
          <w:b/>
          <w:sz w:val="32"/>
          <w:szCs w:val="32"/>
        </w:rPr>
        <w:t xml:space="preserve"> октября</w:t>
      </w:r>
      <w:r w:rsidR="00601DA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1F40C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0</w:t>
      </w:r>
      <w:r w:rsidR="00FF36F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октября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97593B" w:rsidRPr="0097593B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0F5C72">
        <w:rPr>
          <w:sz w:val="28"/>
          <w:szCs w:val="28"/>
        </w:rPr>
        <w:fldChar w:fldCharType="begin"/>
      </w:r>
      <w:r w:rsidRPr="000F5C72">
        <w:rPr>
          <w:sz w:val="28"/>
          <w:szCs w:val="28"/>
        </w:rPr>
        <w:instrText xml:space="preserve"> TOC \f \o "1-9" \h</w:instrText>
      </w:r>
      <w:r w:rsidRPr="000F5C72">
        <w:rPr>
          <w:sz w:val="28"/>
          <w:szCs w:val="28"/>
        </w:rPr>
        <w:fldChar w:fldCharType="separate"/>
      </w:r>
      <w:hyperlink w:anchor="_Toc84600261" w:history="1">
        <w:r w:rsidR="0097593B" w:rsidRPr="0097593B">
          <w:rPr>
            <w:rStyle w:val="a3"/>
            <w:b/>
            <w:noProof/>
            <w:sz w:val="28"/>
          </w:rPr>
          <w:t>Всероссийское общество инвалидов</w:t>
        </w:r>
        <w:r w:rsidR="0097593B" w:rsidRPr="0097593B">
          <w:rPr>
            <w:noProof/>
            <w:sz w:val="28"/>
          </w:rPr>
          <w:tab/>
        </w:r>
        <w:r w:rsidR="0097593B" w:rsidRPr="0097593B">
          <w:rPr>
            <w:b/>
            <w:noProof/>
            <w:sz w:val="28"/>
          </w:rPr>
          <w:fldChar w:fldCharType="begin"/>
        </w:r>
        <w:r w:rsidR="0097593B" w:rsidRPr="0097593B">
          <w:rPr>
            <w:b/>
            <w:noProof/>
            <w:sz w:val="28"/>
          </w:rPr>
          <w:instrText xml:space="preserve"> PAGEREF _Toc84600261 \h </w:instrText>
        </w:r>
        <w:r w:rsidR="0097593B" w:rsidRPr="0097593B">
          <w:rPr>
            <w:b/>
            <w:noProof/>
            <w:sz w:val="28"/>
          </w:rPr>
        </w:r>
        <w:r w:rsidR="0097593B" w:rsidRPr="0097593B">
          <w:rPr>
            <w:b/>
            <w:noProof/>
            <w:sz w:val="28"/>
          </w:rPr>
          <w:fldChar w:fldCharType="separate"/>
        </w:r>
        <w:r w:rsidR="008D138E">
          <w:rPr>
            <w:b/>
            <w:noProof/>
            <w:sz w:val="28"/>
          </w:rPr>
          <w:t>4</w:t>
        </w:r>
        <w:r w:rsidR="0097593B" w:rsidRPr="0097593B">
          <w:rPr>
            <w:b/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2" w:history="1">
        <w:r w:rsidRPr="0097593B">
          <w:rPr>
            <w:rStyle w:val="a3"/>
            <w:noProof/>
            <w:sz w:val="28"/>
          </w:rPr>
          <w:t>06.10.2021, Еr.ru. «Какие льготы полагаются детям с инвалидностью и как их получить? Разъясняет Михаил Терентьев»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_Toc84600262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4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3" w:history="1">
        <w:r w:rsidRPr="0097593B">
          <w:rPr>
            <w:rStyle w:val="a3"/>
            <w:noProof/>
            <w:sz w:val="28"/>
          </w:rPr>
          <w:t>07.10.2021, "МедиаНьюс" (Москва). «Система электронных сертификатов для инвалидов не заработала по плану»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_Toc84600263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5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4" w:history="1">
        <w:r w:rsidRPr="0097593B">
          <w:rPr>
            <w:rStyle w:val="a3"/>
            <w:noProof/>
            <w:sz w:val="28"/>
          </w:rPr>
          <w:t>06.10.2021, «53 новости» (Новгородская область). «Андрей Никитин провёл заседание рабочей группы Госсовета, посвященное доступной среде»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_Toc84600264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9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5" w:history="1">
        <w:r w:rsidRPr="0097593B">
          <w:rPr>
            <w:rStyle w:val="a3"/>
            <w:noProof/>
            <w:sz w:val="28"/>
          </w:rPr>
          <w:t>05.10.2021, InvaNews. «Всероссийский турнир по баскетболу на колясках пройдет в Тюмени»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_Toc84600265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11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6" w:history="1">
        <w:r w:rsidRPr="0097593B">
          <w:rPr>
            <w:rStyle w:val="a3"/>
            <w:noProof/>
            <w:sz w:val="28"/>
          </w:rPr>
          <w:t>06.10.2021, 62info.ru (Рязанская область). «Скончался председатель рязанского отделения общества инвалидов Виктор Кузин»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_Toc84600266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11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7" w:history="1">
        <w:r w:rsidRPr="0097593B">
          <w:rPr>
            <w:rStyle w:val="a3"/>
            <w:noProof/>
            <w:sz w:val="28"/>
          </w:rPr>
          <w:t>07.10.2021, Забайкальское информационное агентство. «Доступность городской среды для инвалидов проверили в Чите»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_Toc84600267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12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8" w:history="1">
        <w:r w:rsidRPr="0097593B">
          <w:rPr>
            <w:rStyle w:val="a3"/>
            <w:noProof/>
            <w:sz w:val="28"/>
          </w:rPr>
          <w:t>05.10.2021, Администрация города Ижевска. «Молодые лиственницы появились на улице Фруктовой в Ижевске»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_Toc84600268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13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69" w:history="1">
        <w:r w:rsidRPr="0097593B">
          <w:rPr>
            <w:rStyle w:val="a3"/>
            <w:noProof/>
            <w:sz w:val="28"/>
          </w:rPr>
          <w:t>07.10.2021, издание «Белгородские новости». «В Белгороде появится ART-пространство для детей с ограниченными возможностями здоровья»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_Toc84600269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14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0" w:history="1">
        <w:r w:rsidRPr="0097593B">
          <w:rPr>
            <w:rStyle w:val="a3"/>
            <w:noProof/>
            <w:sz w:val="28"/>
          </w:rPr>
          <w:t>08.10.2021, "Бронницкие новости" (МО). «Осень зовет на старт»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_Toc84600270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16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1" w:history="1">
        <w:r w:rsidRPr="0097593B">
          <w:rPr>
            <w:rStyle w:val="a3"/>
            <w:noProof/>
            <w:sz w:val="28"/>
          </w:rPr>
          <w:t>04.10.2021, издание «Просторы 31» (Белгородская область). «Юные губкинцы обеспечили бабушек и дедушек световозвращающими элементами»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_Toc84600271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17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2" w:history="1">
        <w:r w:rsidRPr="0097593B">
          <w:rPr>
            <w:rStyle w:val="a3"/>
            <w:noProof/>
            <w:sz w:val="28"/>
          </w:rPr>
          <w:t>05.10.2021, Удмуртская епархия. «Окормление Всероссийского общества инвалидов»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_Toc84600272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18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3" w:history="1">
        <w:r w:rsidRPr="0097593B">
          <w:rPr>
            <w:rStyle w:val="a3"/>
            <w:noProof/>
            <w:sz w:val="28"/>
          </w:rPr>
          <w:t>06.10.2021, ИА «Новосибирск». «Мини-вечеринки под гармонь устраивают в Декаду пожилых в Новосибирске»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_Toc84600273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19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4" w:history="1">
        <w:r w:rsidRPr="0097593B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97593B">
          <w:rPr>
            <w:noProof/>
            <w:sz w:val="28"/>
          </w:rPr>
          <w:tab/>
        </w:r>
        <w:r w:rsidRPr="0097593B">
          <w:rPr>
            <w:b/>
            <w:noProof/>
            <w:sz w:val="28"/>
          </w:rPr>
          <w:fldChar w:fldCharType="begin"/>
        </w:r>
        <w:r w:rsidRPr="0097593B">
          <w:rPr>
            <w:b/>
            <w:noProof/>
            <w:sz w:val="28"/>
          </w:rPr>
          <w:instrText xml:space="preserve"> PAGEREF _Toc84600274 \h </w:instrText>
        </w:r>
        <w:r w:rsidRPr="0097593B">
          <w:rPr>
            <w:b/>
            <w:noProof/>
            <w:sz w:val="28"/>
          </w:rPr>
        </w:r>
        <w:r w:rsidRPr="0097593B">
          <w:rPr>
            <w:b/>
            <w:noProof/>
            <w:sz w:val="28"/>
          </w:rPr>
          <w:fldChar w:fldCharType="separate"/>
        </w:r>
        <w:r w:rsidR="008D138E">
          <w:rPr>
            <w:b/>
            <w:noProof/>
            <w:sz w:val="28"/>
          </w:rPr>
          <w:t>21</w:t>
        </w:r>
        <w:r w:rsidRPr="0097593B">
          <w:rPr>
            <w:b/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5" w:history="1">
        <w:r w:rsidRPr="0097593B">
          <w:rPr>
            <w:rStyle w:val="a3"/>
            <w:noProof/>
            <w:sz w:val="28"/>
          </w:rPr>
          <w:t>06.10.2021, «Коммерсантъ». «Мишустин назначил Ольгу Баталину первым замминистра труда»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_Toc84600275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21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6" w:history="1">
        <w:r w:rsidRPr="0097593B">
          <w:rPr>
            <w:rStyle w:val="a3"/>
            <w:noProof/>
            <w:sz w:val="28"/>
          </w:rPr>
          <w:t>08.10.2021, "МедиаНьюс" (Москва). «Минтруд ответил на претензии к электронным сертификатам для инвалидов»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_Toc84600276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21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7" w:history="1">
        <w:r w:rsidRPr="0097593B">
          <w:rPr>
            <w:rStyle w:val="a3"/>
            <w:noProof/>
            <w:sz w:val="28"/>
          </w:rPr>
          <w:t>05.10.2021, издание «СенатИнформ». «В СФ призывают ускорить принятие законопроекта о втором бесплатном образовании для инвалидов»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_Toc84600277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21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8" w:history="1">
        <w:r w:rsidRPr="0097593B">
          <w:rPr>
            <w:rStyle w:val="a3"/>
            <w:noProof/>
            <w:sz w:val="28"/>
          </w:rPr>
          <w:t>05.10.2021, издание «СенатИнформ». «CФ готовит поправки в проект бюджета на «трехлетку» о повышении доступности авиаперевозок и обеспечении жильем инвалидов»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_Toc84600278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22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79" w:history="1">
        <w:r w:rsidRPr="0097593B">
          <w:rPr>
            <w:rStyle w:val="a3"/>
            <w:noProof/>
            <w:sz w:val="28"/>
          </w:rPr>
          <w:t>07.10.2021, «Телеканал Совета Федерации». «В СФ обсудили проблемы трудоустройства людей с инвалидностью»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_Toc84600279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22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80" w:history="1">
        <w:r w:rsidRPr="0097593B">
          <w:rPr>
            <w:rStyle w:val="a3"/>
            <w:noProof/>
            <w:sz w:val="28"/>
          </w:rPr>
          <w:t>06.10.2021, «Российская газета». «Приказ Министерства культуры Российской Федерации от 25.08.2021 № 1401 "О внесении изменений в Порядок обеспечения условий доступности для инвалидов культурных ценностей и благ, утвержденны</w:t>
        </w:r>
        <w:bookmarkStart w:id="3" w:name="_GoBack"/>
        <w:bookmarkEnd w:id="3"/>
        <w:r w:rsidRPr="0097593B">
          <w:rPr>
            <w:rStyle w:val="a3"/>
            <w:noProof/>
            <w:sz w:val="28"/>
          </w:rPr>
          <w:t>й приказом Министерства культуры Российской Федерации от 16 ноября 2015 г. № 2800"»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_Toc84600280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23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81" w:history="1">
        <w:r w:rsidRPr="0097593B">
          <w:rPr>
            <w:rStyle w:val="a3"/>
            <w:noProof/>
            <w:sz w:val="28"/>
          </w:rPr>
          <w:t>08.10.2021, РИА Новости. «Более 570 заявлений на выплаты по уходу за инвалидами поданы в Подмосковье»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_Toc84600281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23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82" w:history="1">
        <w:r w:rsidRPr="0097593B">
          <w:rPr>
            <w:rStyle w:val="a3"/>
            <w:noProof/>
            <w:sz w:val="28"/>
          </w:rPr>
          <w:t>06.10.2021, ТАСС. «Льготные кредиты под 1% годовых ввели в Тверской области для социальных предпринимателей»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_Toc84600282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23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83" w:history="1">
        <w:r w:rsidRPr="0097593B">
          <w:rPr>
            <w:rStyle w:val="a3"/>
            <w:noProof/>
            <w:sz w:val="28"/>
          </w:rPr>
          <w:t>07.10.2021, издание «Моя Воркута — наша газета» (Республика Коми). «Глава Коми Владимир Уйба попросил президента помочь в решении проблемы переселения инвалидов и пенсионеров»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_Toc84600283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24</w:t>
        </w:r>
        <w:r w:rsidRPr="0097593B">
          <w:rPr>
            <w:noProof/>
            <w:sz w:val="28"/>
          </w:rPr>
          <w:fldChar w:fldCharType="end"/>
        </w:r>
      </w:hyperlink>
    </w:p>
    <w:p w:rsidR="0097593B" w:rsidRPr="0097593B" w:rsidRDefault="0097593B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4600284" w:history="1">
        <w:r w:rsidRPr="0097593B">
          <w:rPr>
            <w:rStyle w:val="a3"/>
            <w:b/>
            <w:noProof/>
            <w:sz w:val="28"/>
          </w:rPr>
          <w:t>Мероприятия</w:t>
        </w:r>
        <w:r w:rsidRPr="0097593B">
          <w:rPr>
            <w:noProof/>
            <w:sz w:val="28"/>
          </w:rPr>
          <w:tab/>
        </w:r>
        <w:r w:rsidRPr="0097593B">
          <w:rPr>
            <w:b/>
            <w:noProof/>
            <w:sz w:val="28"/>
          </w:rPr>
          <w:fldChar w:fldCharType="begin"/>
        </w:r>
        <w:r w:rsidRPr="0097593B">
          <w:rPr>
            <w:b/>
            <w:noProof/>
            <w:sz w:val="28"/>
          </w:rPr>
          <w:instrText xml:space="preserve"> PAGEREF _Toc84600284 \h </w:instrText>
        </w:r>
        <w:r w:rsidRPr="0097593B">
          <w:rPr>
            <w:b/>
            <w:noProof/>
            <w:sz w:val="28"/>
          </w:rPr>
        </w:r>
        <w:r w:rsidRPr="0097593B">
          <w:rPr>
            <w:b/>
            <w:noProof/>
            <w:sz w:val="28"/>
          </w:rPr>
          <w:fldChar w:fldCharType="separate"/>
        </w:r>
        <w:r w:rsidR="008D138E">
          <w:rPr>
            <w:b/>
            <w:noProof/>
            <w:sz w:val="28"/>
          </w:rPr>
          <w:t>25</w:t>
        </w:r>
        <w:r w:rsidRPr="0097593B">
          <w:rPr>
            <w:b/>
            <w:noProof/>
            <w:sz w:val="28"/>
          </w:rPr>
          <w:fldChar w:fldCharType="end"/>
        </w:r>
      </w:hyperlink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84600285" w:history="1">
        <w:r w:rsidRPr="0097593B">
          <w:rPr>
            <w:rStyle w:val="a3"/>
            <w:noProof/>
            <w:sz w:val="28"/>
          </w:rPr>
          <w:t>07.10.2021, Агентство социальной информации. «Гранты, соцуслуги и поддержка на всех уровнях: как Москва работает с НКО»</w:t>
        </w:r>
        <w:r w:rsidRPr="0097593B">
          <w:rPr>
            <w:noProof/>
            <w:sz w:val="28"/>
          </w:rPr>
          <w:tab/>
        </w:r>
        <w:r w:rsidRPr="0097593B">
          <w:rPr>
            <w:noProof/>
            <w:sz w:val="28"/>
          </w:rPr>
          <w:fldChar w:fldCharType="begin"/>
        </w:r>
        <w:r w:rsidRPr="0097593B">
          <w:rPr>
            <w:noProof/>
            <w:sz w:val="28"/>
          </w:rPr>
          <w:instrText xml:space="preserve"> PAGEREF _Toc84600285 \h </w:instrText>
        </w:r>
        <w:r w:rsidRPr="0097593B">
          <w:rPr>
            <w:noProof/>
            <w:sz w:val="28"/>
          </w:rPr>
        </w:r>
        <w:r w:rsidRPr="0097593B">
          <w:rPr>
            <w:noProof/>
            <w:sz w:val="28"/>
          </w:rPr>
          <w:fldChar w:fldCharType="separate"/>
        </w:r>
        <w:r w:rsidR="008D138E">
          <w:rPr>
            <w:noProof/>
            <w:sz w:val="28"/>
          </w:rPr>
          <w:t>25</w:t>
        </w:r>
        <w:r w:rsidRPr="0097593B">
          <w:rPr>
            <w:noProof/>
            <w:sz w:val="28"/>
          </w:rPr>
          <w:fldChar w:fldCharType="end"/>
        </w:r>
      </w:hyperlink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97593B" w:rsidRDefault="0097593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</w:p>
    <w:p w:rsidR="00CF69DA" w:rsidRPr="007F6B72" w:rsidRDefault="00B8343C" w:rsidP="006341FB">
      <w:pPr>
        <w:pStyle w:val="28"/>
        <w:tabs>
          <w:tab w:val="right" w:leader="dot" w:pos="9530"/>
        </w:tabs>
        <w:rPr>
          <w:sz w:val="28"/>
          <w:szCs w:val="28"/>
        </w:rPr>
      </w:pPr>
      <w:r w:rsidRPr="000F5C72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84600261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3E76D5" w:rsidRPr="003A7650" w:rsidRDefault="001404E5" w:rsidP="00C308A1">
      <w:pPr>
        <w:pStyle w:val="2"/>
        <w:numPr>
          <w:ilvl w:val="1"/>
          <w:numId w:val="2"/>
        </w:numPr>
      </w:pPr>
      <w:bookmarkStart w:id="9" w:name="_Toc84600262"/>
      <w:r>
        <w:rPr>
          <w:rFonts w:ascii="Times New Roman" w:hAnsi="Times New Roman" w:cs="Times New Roman"/>
        </w:rPr>
        <w:t>06</w:t>
      </w:r>
      <w:r w:rsidR="003E76D5"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3E76D5" w:rsidRPr="00904A2B">
        <w:rPr>
          <w:rFonts w:ascii="Times New Roman" w:hAnsi="Times New Roman" w:cs="Times New Roman"/>
        </w:rPr>
        <w:t xml:space="preserve">0.2021, </w:t>
      </w:r>
      <w:r w:rsidR="00DE337D" w:rsidRPr="00DE337D">
        <w:rPr>
          <w:rFonts w:ascii="Times New Roman" w:hAnsi="Times New Roman" w:cs="Times New Roman"/>
        </w:rPr>
        <w:t>Еr</w:t>
      </w:r>
      <w:r w:rsidR="00C308A1" w:rsidRPr="00C308A1">
        <w:rPr>
          <w:rFonts w:ascii="Times New Roman" w:hAnsi="Times New Roman" w:cs="Times New Roman"/>
        </w:rPr>
        <w:t>.ru</w:t>
      </w:r>
      <w:r w:rsidR="003E76D5">
        <w:rPr>
          <w:rFonts w:ascii="Times New Roman" w:hAnsi="Times New Roman" w:cs="Times New Roman"/>
        </w:rPr>
        <w:t xml:space="preserve">. </w:t>
      </w:r>
      <w:r w:rsidR="003E76D5" w:rsidRPr="00AF4BC0">
        <w:rPr>
          <w:rFonts w:ascii="Times New Roman" w:hAnsi="Times New Roman" w:cs="Times New Roman"/>
        </w:rPr>
        <w:t>«</w:t>
      </w:r>
      <w:r w:rsidR="00FF0FD3" w:rsidRPr="00FF0FD3">
        <w:rPr>
          <w:rFonts w:ascii="Times New Roman" w:hAnsi="Times New Roman" w:cs="Times New Roman"/>
        </w:rPr>
        <w:t>Какие льготы полагаются детям с инвалидностью и как их получить? Разъясняет Михаил Терентьев</w:t>
      </w:r>
      <w:r w:rsidR="003E76D5">
        <w:rPr>
          <w:rFonts w:ascii="Times New Roman" w:hAnsi="Times New Roman" w:cs="Times New Roman"/>
        </w:rPr>
        <w:t>»</w:t>
      </w:r>
      <w:bookmarkEnd w:id="9"/>
    </w:p>
    <w:p w:rsidR="003E76D5" w:rsidRPr="001404E5" w:rsidRDefault="00F94624" w:rsidP="003E76D5">
      <w:pPr>
        <w:rPr>
          <w:sz w:val="580"/>
        </w:rPr>
      </w:pPr>
      <w:hyperlink r:id="rId11" w:history="1">
        <w:r w:rsidR="001404E5" w:rsidRPr="001404E5">
          <w:rPr>
            <w:rStyle w:val="a3"/>
            <w:sz w:val="28"/>
          </w:rPr>
          <w:t>https://er.ru/activity/news/kakie-lgoty-polagayutsya-detyam-s-invalidnostyu-i-kak-ih-poluchit-razyasnyaet-mihail-terentev</w:t>
        </w:r>
      </w:hyperlink>
      <w:r w:rsidR="001404E5" w:rsidRPr="001404E5">
        <w:rPr>
          <w:sz w:val="28"/>
        </w:rPr>
        <w:t xml:space="preserve"> </w:t>
      </w:r>
      <w:r w:rsidR="00F45ADF" w:rsidRPr="001404E5">
        <w:rPr>
          <w:sz w:val="32"/>
        </w:rPr>
        <w:t xml:space="preserve"> </w:t>
      </w:r>
      <w:r w:rsidR="0024107C" w:rsidRPr="001404E5">
        <w:rPr>
          <w:sz w:val="36"/>
        </w:rPr>
        <w:t xml:space="preserve"> </w:t>
      </w:r>
      <w:r w:rsidR="00817C15" w:rsidRPr="001404E5">
        <w:rPr>
          <w:sz w:val="36"/>
        </w:rPr>
        <w:t xml:space="preserve"> </w:t>
      </w:r>
      <w:r w:rsidR="00BC0F39" w:rsidRPr="001404E5">
        <w:rPr>
          <w:sz w:val="40"/>
        </w:rPr>
        <w:t xml:space="preserve"> </w:t>
      </w:r>
      <w:r w:rsidR="001F6F07" w:rsidRPr="001404E5">
        <w:rPr>
          <w:sz w:val="44"/>
        </w:rPr>
        <w:t xml:space="preserve"> </w:t>
      </w:r>
      <w:r w:rsidR="003E76D5" w:rsidRPr="001404E5">
        <w:rPr>
          <w:sz w:val="40"/>
        </w:rPr>
        <w:t xml:space="preserve"> </w:t>
      </w:r>
      <w:r w:rsidR="003E76D5" w:rsidRPr="001404E5">
        <w:rPr>
          <w:sz w:val="44"/>
        </w:rPr>
        <w:t xml:space="preserve"> </w:t>
      </w:r>
      <w:r w:rsidR="003E76D5" w:rsidRPr="001404E5">
        <w:rPr>
          <w:sz w:val="48"/>
        </w:rPr>
        <w:t xml:space="preserve"> </w:t>
      </w:r>
      <w:r w:rsidR="003E76D5" w:rsidRPr="001404E5">
        <w:rPr>
          <w:sz w:val="52"/>
        </w:rPr>
        <w:t xml:space="preserve"> </w:t>
      </w:r>
      <w:r w:rsidR="003E76D5" w:rsidRPr="001404E5">
        <w:rPr>
          <w:sz w:val="56"/>
        </w:rPr>
        <w:t xml:space="preserve"> </w:t>
      </w:r>
      <w:r w:rsidR="003E76D5" w:rsidRPr="001404E5">
        <w:rPr>
          <w:sz w:val="72"/>
        </w:rPr>
        <w:t xml:space="preserve"> </w:t>
      </w:r>
      <w:r w:rsidR="003E76D5" w:rsidRPr="001404E5">
        <w:rPr>
          <w:sz w:val="96"/>
        </w:rPr>
        <w:t xml:space="preserve"> </w:t>
      </w:r>
      <w:r w:rsidR="003E76D5" w:rsidRPr="001404E5">
        <w:rPr>
          <w:sz w:val="144"/>
        </w:rPr>
        <w:t xml:space="preserve">  </w:t>
      </w:r>
      <w:r w:rsidR="003E76D5" w:rsidRPr="001404E5">
        <w:rPr>
          <w:sz w:val="160"/>
        </w:rPr>
        <w:t xml:space="preserve">        </w:t>
      </w:r>
      <w:r w:rsidR="003E76D5" w:rsidRPr="001404E5">
        <w:rPr>
          <w:sz w:val="180"/>
        </w:rPr>
        <w:t xml:space="preserve"> </w:t>
      </w:r>
      <w:r w:rsidR="003E76D5" w:rsidRPr="001404E5">
        <w:rPr>
          <w:sz w:val="200"/>
        </w:rPr>
        <w:t xml:space="preserve">         </w:t>
      </w:r>
      <w:r w:rsidR="003E76D5" w:rsidRPr="001404E5">
        <w:rPr>
          <w:sz w:val="220"/>
        </w:rPr>
        <w:t xml:space="preserve">    </w:t>
      </w:r>
      <w:r w:rsidR="003E76D5" w:rsidRPr="001404E5">
        <w:rPr>
          <w:sz w:val="240"/>
        </w:rPr>
        <w:t xml:space="preserve"> </w:t>
      </w:r>
      <w:r w:rsidR="003E76D5" w:rsidRPr="001404E5">
        <w:rPr>
          <w:sz w:val="260"/>
        </w:rPr>
        <w:t xml:space="preserve"> </w:t>
      </w:r>
      <w:r w:rsidR="003E76D5" w:rsidRPr="001404E5">
        <w:rPr>
          <w:sz w:val="280"/>
        </w:rPr>
        <w:t xml:space="preserve"> </w:t>
      </w:r>
      <w:r w:rsidR="003E76D5" w:rsidRPr="001404E5">
        <w:rPr>
          <w:sz w:val="300"/>
        </w:rPr>
        <w:t xml:space="preserve"> </w:t>
      </w:r>
      <w:r w:rsidR="003E76D5" w:rsidRPr="001404E5">
        <w:rPr>
          <w:sz w:val="320"/>
        </w:rPr>
        <w:t xml:space="preserve">     </w:t>
      </w:r>
      <w:r w:rsidR="003E76D5" w:rsidRPr="001404E5">
        <w:rPr>
          <w:sz w:val="340"/>
        </w:rPr>
        <w:t xml:space="preserve"> </w:t>
      </w:r>
      <w:r w:rsidR="003E76D5" w:rsidRPr="001404E5">
        <w:rPr>
          <w:sz w:val="360"/>
        </w:rPr>
        <w:t xml:space="preserve"> </w:t>
      </w:r>
      <w:r w:rsidR="003E76D5" w:rsidRPr="001404E5">
        <w:rPr>
          <w:sz w:val="380"/>
        </w:rPr>
        <w:t xml:space="preserve">  </w:t>
      </w:r>
      <w:r w:rsidR="003E76D5" w:rsidRPr="001404E5">
        <w:rPr>
          <w:sz w:val="400"/>
        </w:rPr>
        <w:t xml:space="preserve"> </w:t>
      </w:r>
      <w:r w:rsidR="003E76D5" w:rsidRPr="001404E5">
        <w:rPr>
          <w:sz w:val="420"/>
        </w:rPr>
        <w:t xml:space="preserve"> </w:t>
      </w:r>
      <w:r w:rsidR="003E76D5" w:rsidRPr="001404E5">
        <w:rPr>
          <w:sz w:val="440"/>
        </w:rPr>
        <w:t xml:space="preserve">  </w:t>
      </w:r>
      <w:r w:rsidR="003E76D5" w:rsidRPr="001404E5">
        <w:rPr>
          <w:sz w:val="460"/>
        </w:rPr>
        <w:t xml:space="preserve">  </w:t>
      </w:r>
      <w:r w:rsidR="003E76D5" w:rsidRPr="001404E5">
        <w:rPr>
          <w:sz w:val="480"/>
        </w:rPr>
        <w:t xml:space="preserve"> </w:t>
      </w:r>
      <w:r w:rsidR="003E76D5" w:rsidRPr="001404E5">
        <w:rPr>
          <w:sz w:val="500"/>
        </w:rPr>
        <w:t xml:space="preserve"> </w:t>
      </w:r>
      <w:r w:rsidR="003E76D5" w:rsidRPr="001404E5">
        <w:rPr>
          <w:sz w:val="520"/>
        </w:rPr>
        <w:t xml:space="preserve">  </w:t>
      </w:r>
      <w:r w:rsidR="003E76D5" w:rsidRPr="001404E5">
        <w:rPr>
          <w:sz w:val="540"/>
        </w:rPr>
        <w:t xml:space="preserve">  </w:t>
      </w:r>
      <w:r w:rsidR="003E76D5" w:rsidRPr="001404E5">
        <w:rPr>
          <w:sz w:val="560"/>
        </w:rPr>
        <w:t xml:space="preserve"> </w:t>
      </w:r>
    </w:p>
    <w:p w:rsidR="003E76D5" w:rsidRDefault="003E76D5" w:rsidP="003E76D5">
      <w:pPr>
        <w:rPr>
          <w:sz w:val="28"/>
        </w:rPr>
      </w:pP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 xml:space="preserve">До 1 марта 2022 года действует временный порядок установления </w:t>
      </w:r>
      <w:r>
        <w:rPr>
          <w:sz w:val="28"/>
        </w:rPr>
        <w:t>инвалидности в заочном формате.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 xml:space="preserve">Чтобы оформить инвалидность ребенку, необходимо получить направление на медико-социальную экспертизу (МСЭ). Для этого нужны заключения всех необходимых врачей-специалистов, результаты которых вносятся в направление на МСЭ. Оформленное направление передается медицинской организацией </w:t>
      </w:r>
      <w:r>
        <w:rPr>
          <w:sz w:val="28"/>
        </w:rPr>
        <w:t>в бюро МСЭ в течение трех дней.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 xml:space="preserve">Детям после установления статуса «ребенок-инвалид» назначается социальная пенсия по инвалидности, также им выплачивается ежемесячная денежная выплата, которая состоит из двух частей: собственно выплаты, и набора социальных услуг. Об этом рассказал </w:t>
      </w:r>
      <w:r w:rsidRPr="008D6891">
        <w:rPr>
          <w:sz w:val="28"/>
          <w:highlight w:val="yellow"/>
        </w:rPr>
        <w:t>депутат Госдумы, член Генерального совета «Единой России», председатель Всероссийского общества инвалидов Михаил Терентьев</w:t>
      </w:r>
      <w:r>
        <w:rPr>
          <w:sz w:val="28"/>
        </w:rPr>
        <w:t>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«Услуги, входящие в набор, можно получать в натуральной форме, либо отказаться от них и получать вместо этого денежные средства. В набор социальных услуг входят обеспечение лекарственными средствами, медицинскими изделиями и специализированными продуктами лечебного питания; обеспечение санаторно-курортным лечением вместе с сопровождающим лицом — родителем; бесплатный проезд на пригородном железнодорожном транспорте, а также проезд к месту лечения и обратно вместе с сопровождающим лицом — родител</w:t>
      </w:r>
      <w:r>
        <w:rPr>
          <w:sz w:val="28"/>
        </w:rPr>
        <w:t xml:space="preserve">ем», — сказал </w:t>
      </w:r>
      <w:r w:rsidRPr="00A022B0">
        <w:rPr>
          <w:sz w:val="28"/>
          <w:highlight w:val="yellow"/>
        </w:rPr>
        <w:t>Михаил Терентьев</w:t>
      </w:r>
      <w:r>
        <w:rPr>
          <w:sz w:val="28"/>
        </w:rPr>
        <w:t>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Для родителя, который ухаживает за ребенком-инвалидом и не может из-за этого работать, предусмотрена компенсационная выплата в размере 10 тыс. рублей. Если уход осуществляется не родителем, а опекуном или попечителем, то размер выплаты составит 1200 рублей. Средст</w:t>
      </w:r>
      <w:r>
        <w:rPr>
          <w:sz w:val="28"/>
        </w:rPr>
        <w:t>ва выплачивает Пенсионный фонд.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 xml:space="preserve">Кроме того, дети-инвалиды имеют право на обеспечение необходимыми техническими средствами реабилитации в соответствии с рекомендациями </w:t>
      </w:r>
      <w:r w:rsidRPr="003776B3">
        <w:rPr>
          <w:sz w:val="28"/>
        </w:rPr>
        <w:lastRenderedPageBreak/>
        <w:t>индивидуальной программы реабилитации и абилитации (ИПРА). Речь идет о креслах-колясках, ортопедической о</w:t>
      </w:r>
      <w:r>
        <w:rPr>
          <w:sz w:val="28"/>
        </w:rPr>
        <w:t xml:space="preserve">буви, ортезах и многом другом. 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Особым детям положены также медицинская реабилитация, реконструктивная хирургия, комплексная реабилитация, протезирование (ортезирование). Все это проводится при наличии</w:t>
      </w:r>
      <w:r>
        <w:rPr>
          <w:sz w:val="28"/>
        </w:rPr>
        <w:t xml:space="preserve"> в ИПРА соответствующей записи.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В разработанной бюро медико-социальной экспертизы ИПРА ребенка-инвалида будут вписаны все реабилитационные мероприятия, которые ему необходимы. Там же указывают орган государственной власти, к которому следует обращатьс</w:t>
      </w:r>
      <w:r>
        <w:rPr>
          <w:sz w:val="28"/>
        </w:rPr>
        <w:t>я по всем возникающим вопросам.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Дети-инвалиды пользуются и льготой при поступлении в высшие учебные заведения — они могут быть зачислены в вуз в рамках установленно</w:t>
      </w:r>
      <w:r>
        <w:rPr>
          <w:sz w:val="28"/>
        </w:rPr>
        <w:t>й квоты вне основного конкурса.</w:t>
      </w:r>
    </w:p>
    <w:p w:rsidR="003776B3" w:rsidRPr="003776B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>Семьи, имеющие ребенка-инвалида, имеют право на льготы по оплате жилья и коммунальных услуг. В подавляющем большинстве регионов данная льгота предоставляется в форме компенсации части понесенных расходов. По этому вопросу необходимо обращаться в орга</w:t>
      </w:r>
      <w:r>
        <w:rPr>
          <w:sz w:val="28"/>
        </w:rPr>
        <w:t>ны социальной защиты населения.</w:t>
      </w:r>
    </w:p>
    <w:p w:rsidR="00EE7F13" w:rsidRPr="00EE7F13" w:rsidRDefault="003776B3" w:rsidP="003776B3">
      <w:pPr>
        <w:pStyle w:val="af"/>
        <w:jc w:val="both"/>
        <w:rPr>
          <w:sz w:val="28"/>
        </w:rPr>
      </w:pPr>
      <w:r w:rsidRPr="003776B3">
        <w:rPr>
          <w:sz w:val="28"/>
        </w:rPr>
        <w:t xml:space="preserve">«Необходимо отметить, что многие дополнительные льготы для ребенка-инвалида или его семьи предусматриваются на региональном уровне. Например, в большинстве регионов семьям, имеющим ребенка-инвалида, предоставляются льготы на проезд на городском транспорте общего пользования. Однако порядок и условия предоставления данной льготы могут быть разными. Полный перечень региональных льгот для детей-инвалидов необходимо уточнять в региональных органах социальной защиты», — пояснил </w:t>
      </w:r>
      <w:r w:rsidRPr="00300735">
        <w:rPr>
          <w:sz w:val="28"/>
          <w:highlight w:val="yellow"/>
        </w:rPr>
        <w:t>Михаил Терентьев</w:t>
      </w:r>
      <w:r w:rsidRPr="003776B3">
        <w:rPr>
          <w:sz w:val="28"/>
        </w:rPr>
        <w:t>.</w:t>
      </w:r>
    </w:p>
    <w:p w:rsidR="0077786C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786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55638" w:rsidRDefault="00C55638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55638" w:rsidRPr="003A7650" w:rsidRDefault="00C55638" w:rsidP="002566DA">
      <w:pPr>
        <w:pStyle w:val="2"/>
        <w:numPr>
          <w:ilvl w:val="1"/>
          <w:numId w:val="2"/>
        </w:numPr>
      </w:pPr>
      <w:bookmarkStart w:id="10" w:name="_Toc84600263"/>
      <w:r>
        <w:rPr>
          <w:rFonts w:ascii="Times New Roman" w:hAnsi="Times New Roman" w:cs="Times New Roman"/>
        </w:rPr>
        <w:t>0</w:t>
      </w:r>
      <w:r w:rsidR="00E23451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2566DA" w:rsidRPr="002566DA">
        <w:rPr>
          <w:rFonts w:ascii="Times New Roman" w:hAnsi="Times New Roman" w:cs="Times New Roman"/>
        </w:rPr>
        <w:t>"МедиаНьюс"</w:t>
      </w:r>
      <w:r w:rsidR="002566DA">
        <w:rPr>
          <w:rFonts w:ascii="Times New Roman" w:hAnsi="Times New Roman" w:cs="Times New Roman"/>
        </w:rPr>
        <w:t xml:space="preserve"> (</w:t>
      </w:r>
      <w:r w:rsidR="00142FDC">
        <w:rPr>
          <w:rFonts w:ascii="Times New Roman" w:hAnsi="Times New Roman" w:cs="Times New Roman"/>
        </w:rPr>
        <w:t>Москва</w:t>
      </w:r>
      <w:r w:rsidR="002566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923B6" w:rsidRPr="00A923B6">
        <w:rPr>
          <w:rFonts w:ascii="Times New Roman" w:hAnsi="Times New Roman" w:cs="Times New Roman"/>
        </w:rPr>
        <w:t>Система электронных сертификатов для инвалидов не заработала по плану</w:t>
      </w:r>
      <w:r>
        <w:rPr>
          <w:rFonts w:ascii="Times New Roman" w:hAnsi="Times New Roman" w:cs="Times New Roman"/>
        </w:rPr>
        <w:t>»</w:t>
      </w:r>
      <w:bookmarkEnd w:id="10"/>
    </w:p>
    <w:p w:rsidR="00C55638" w:rsidRPr="00E23451" w:rsidRDefault="00E23451" w:rsidP="00C55638">
      <w:pPr>
        <w:rPr>
          <w:sz w:val="600"/>
        </w:rPr>
      </w:pPr>
      <w:hyperlink r:id="rId12" w:history="1">
        <w:r w:rsidRPr="00E23451">
          <w:rPr>
            <w:rStyle w:val="a3"/>
            <w:sz w:val="28"/>
          </w:rPr>
          <w:t>https://news.ru/health/preparaty-invalidy-reabilitaciya/</w:t>
        </w:r>
      </w:hyperlink>
      <w:r w:rsidRPr="00E23451">
        <w:rPr>
          <w:sz w:val="28"/>
        </w:rPr>
        <w:t xml:space="preserve"> </w:t>
      </w:r>
      <w:r w:rsidR="00C55638" w:rsidRPr="00E23451">
        <w:rPr>
          <w:sz w:val="32"/>
        </w:rPr>
        <w:t xml:space="preserve">  </w:t>
      </w:r>
      <w:r w:rsidR="00C55638" w:rsidRPr="00E23451">
        <w:rPr>
          <w:sz w:val="36"/>
        </w:rPr>
        <w:t xml:space="preserve"> </w:t>
      </w:r>
      <w:r w:rsidR="00C55638" w:rsidRPr="00E23451">
        <w:rPr>
          <w:sz w:val="40"/>
        </w:rPr>
        <w:t xml:space="preserve">  </w:t>
      </w:r>
      <w:r w:rsidR="00C55638" w:rsidRPr="00E23451">
        <w:rPr>
          <w:sz w:val="44"/>
        </w:rPr>
        <w:t xml:space="preserve"> </w:t>
      </w:r>
      <w:r w:rsidR="00C55638" w:rsidRPr="00E23451">
        <w:rPr>
          <w:sz w:val="48"/>
        </w:rPr>
        <w:t xml:space="preserve"> </w:t>
      </w:r>
      <w:r w:rsidR="00C55638" w:rsidRPr="00E23451">
        <w:rPr>
          <w:sz w:val="44"/>
        </w:rPr>
        <w:t xml:space="preserve"> </w:t>
      </w:r>
      <w:r w:rsidR="00C55638" w:rsidRPr="00E23451">
        <w:rPr>
          <w:sz w:val="48"/>
        </w:rPr>
        <w:t xml:space="preserve"> </w:t>
      </w:r>
      <w:r w:rsidR="00C55638" w:rsidRPr="00E23451">
        <w:rPr>
          <w:sz w:val="52"/>
        </w:rPr>
        <w:t xml:space="preserve"> </w:t>
      </w:r>
      <w:r w:rsidR="00C55638" w:rsidRPr="00E23451">
        <w:rPr>
          <w:sz w:val="56"/>
        </w:rPr>
        <w:t xml:space="preserve"> </w:t>
      </w:r>
      <w:r w:rsidR="00C55638" w:rsidRPr="00E23451">
        <w:rPr>
          <w:sz w:val="72"/>
        </w:rPr>
        <w:t xml:space="preserve"> </w:t>
      </w:r>
      <w:r w:rsidR="00C55638" w:rsidRPr="00E23451">
        <w:rPr>
          <w:sz w:val="96"/>
        </w:rPr>
        <w:t xml:space="preserve"> </w:t>
      </w:r>
      <w:r w:rsidR="00C55638" w:rsidRPr="00E23451">
        <w:rPr>
          <w:sz w:val="144"/>
        </w:rPr>
        <w:t xml:space="preserve"> </w:t>
      </w:r>
      <w:r w:rsidR="00C55638" w:rsidRPr="00E23451">
        <w:rPr>
          <w:sz w:val="160"/>
        </w:rPr>
        <w:t xml:space="preserve">  </w:t>
      </w:r>
      <w:r w:rsidR="00C55638" w:rsidRPr="00E23451">
        <w:rPr>
          <w:sz w:val="180"/>
        </w:rPr>
        <w:t xml:space="preserve">        </w:t>
      </w:r>
      <w:r w:rsidR="00C55638" w:rsidRPr="00E23451">
        <w:rPr>
          <w:sz w:val="200"/>
        </w:rPr>
        <w:t xml:space="preserve"> </w:t>
      </w:r>
      <w:r w:rsidR="00C55638" w:rsidRPr="00E23451">
        <w:rPr>
          <w:sz w:val="220"/>
        </w:rPr>
        <w:t xml:space="preserve">         </w:t>
      </w:r>
      <w:r w:rsidR="00C55638" w:rsidRPr="00E23451">
        <w:rPr>
          <w:sz w:val="240"/>
        </w:rPr>
        <w:t xml:space="preserve">    </w:t>
      </w:r>
      <w:r w:rsidR="00C55638" w:rsidRPr="00E23451">
        <w:rPr>
          <w:sz w:val="260"/>
        </w:rPr>
        <w:t xml:space="preserve"> </w:t>
      </w:r>
      <w:r w:rsidR="00C55638" w:rsidRPr="00E23451">
        <w:rPr>
          <w:sz w:val="280"/>
        </w:rPr>
        <w:t xml:space="preserve"> </w:t>
      </w:r>
      <w:r w:rsidR="00C55638" w:rsidRPr="00E23451">
        <w:rPr>
          <w:sz w:val="300"/>
        </w:rPr>
        <w:t xml:space="preserve"> </w:t>
      </w:r>
      <w:r w:rsidR="00C55638" w:rsidRPr="00E23451">
        <w:rPr>
          <w:sz w:val="320"/>
        </w:rPr>
        <w:t xml:space="preserve"> </w:t>
      </w:r>
      <w:r w:rsidR="00C55638" w:rsidRPr="00E23451">
        <w:rPr>
          <w:sz w:val="340"/>
        </w:rPr>
        <w:t xml:space="preserve">     </w:t>
      </w:r>
      <w:r w:rsidR="00C55638" w:rsidRPr="00E23451">
        <w:rPr>
          <w:sz w:val="360"/>
        </w:rPr>
        <w:t xml:space="preserve"> </w:t>
      </w:r>
      <w:r w:rsidR="00C55638" w:rsidRPr="00E23451">
        <w:rPr>
          <w:sz w:val="380"/>
        </w:rPr>
        <w:t xml:space="preserve"> </w:t>
      </w:r>
      <w:r w:rsidR="00C55638" w:rsidRPr="00E23451">
        <w:rPr>
          <w:sz w:val="400"/>
        </w:rPr>
        <w:t xml:space="preserve">  </w:t>
      </w:r>
      <w:r w:rsidR="00C55638" w:rsidRPr="00E23451">
        <w:rPr>
          <w:sz w:val="420"/>
        </w:rPr>
        <w:t xml:space="preserve"> </w:t>
      </w:r>
      <w:r w:rsidR="00C55638" w:rsidRPr="00E23451">
        <w:rPr>
          <w:sz w:val="440"/>
        </w:rPr>
        <w:t xml:space="preserve"> </w:t>
      </w:r>
      <w:r w:rsidR="00C55638" w:rsidRPr="00E23451">
        <w:rPr>
          <w:sz w:val="460"/>
        </w:rPr>
        <w:t xml:space="preserve">  </w:t>
      </w:r>
      <w:r w:rsidR="00C55638" w:rsidRPr="00E23451">
        <w:rPr>
          <w:sz w:val="480"/>
        </w:rPr>
        <w:t xml:space="preserve">  </w:t>
      </w:r>
      <w:r w:rsidR="00C55638" w:rsidRPr="00E23451">
        <w:rPr>
          <w:sz w:val="500"/>
        </w:rPr>
        <w:t xml:space="preserve"> </w:t>
      </w:r>
      <w:r w:rsidR="00C55638" w:rsidRPr="00E23451">
        <w:rPr>
          <w:sz w:val="520"/>
        </w:rPr>
        <w:t xml:space="preserve"> </w:t>
      </w:r>
      <w:r w:rsidR="00C55638" w:rsidRPr="00E23451">
        <w:rPr>
          <w:sz w:val="540"/>
        </w:rPr>
        <w:t xml:space="preserve">  </w:t>
      </w:r>
      <w:r w:rsidR="00C55638" w:rsidRPr="00E23451">
        <w:rPr>
          <w:sz w:val="560"/>
        </w:rPr>
        <w:t xml:space="preserve">  </w:t>
      </w:r>
      <w:r w:rsidR="00C55638" w:rsidRPr="00E23451">
        <w:rPr>
          <w:sz w:val="580"/>
        </w:rPr>
        <w:t xml:space="preserve"> </w:t>
      </w:r>
    </w:p>
    <w:p w:rsidR="00C55638" w:rsidRDefault="00C55638" w:rsidP="00C55638">
      <w:pPr>
        <w:rPr>
          <w:sz w:val="28"/>
        </w:rPr>
      </w:pP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Каждый инвалид по закону имеет право воспользоваться положенной возможностью</w:t>
      </w:r>
      <w:r>
        <w:rPr>
          <w:sz w:val="28"/>
        </w:rPr>
        <w:t>, но система требует доработки.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 xml:space="preserve">Вокруг закона об электронном сертификате для инвалидов разгорается скандал. Многие люди с ограниченными возможностями считают, что новая система, которая, по идее, должна облегчить им жизнь, пока существенно не </w:t>
      </w:r>
      <w:r w:rsidRPr="0012237A">
        <w:rPr>
          <w:sz w:val="28"/>
        </w:rPr>
        <w:lastRenderedPageBreak/>
        <w:t>изменила ситуацию в лучшую сторону. Закон вступил в силу 27 сентября. Инициатива с сертификатом, который должен предоставить выбор, какие средства технической реабилитации купить, а также частично компенсировать их стоимость, спустя несколько дней работы показала, что нуждается в доработке. Перечисляемых государством средств недостаточно для покупки качественных товаров, система не работает в большинстве регионов России. В Минтруда обращают внимание, что с момента вступления в силу закона об электронном сертификате прошло всего около 10 дней и система</w:t>
      </w:r>
      <w:r w:rsidR="00802DD9">
        <w:rPr>
          <w:sz w:val="28"/>
        </w:rPr>
        <w:t xml:space="preserve"> будет активно развиваться.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На сайте Минтруда обещается, что сертификат работает, как банковская карта. Человек выбирает нужный товар и оплачивает его в магазине. Электронный сертификат — это запись, которая регистрируется в Единой государственной информационной системе социального обеспечения (ЕГИССО). Под конкретного человека резервируется определённая сумма в федеральном бюджете. Деньги поступают на банковскую карту «МИР». Потратить их человек может на медицинские изделия, предписанные ему в рамках медико-социальной экспертизы. Например, средст</w:t>
      </w:r>
      <w:r w:rsidR="00802DD9">
        <w:rPr>
          <w:sz w:val="28"/>
        </w:rPr>
        <w:t>ва реабилитации или абилитации.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Раньше в России существовали два способа обеспечения инвалидов техническими средствами за счёт бюджета. Первый — государство закупало на торгах изделия, а затем передавало людям. Второй — больной покупал нужные вещи самостоятельно, а из бюджета ему компенсировали их стоимость. Оба пути вызывали нарекания. Например, компенсации приходилось ждать долго или в итоге поступали не все деньги, а только их часть. Люди влезали в долги и брали кредиты. Государство также предоставляло изделия не лучшего качества</w:t>
      </w:r>
      <w:r w:rsidR="00802DD9">
        <w:rPr>
          <w:sz w:val="28"/>
        </w:rPr>
        <w:t>, а возможности выбора не было.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Сертификат же по идее даёт возможность самостоятельно выбирать производителя, поставщика или марку нужного изделия, быстро его приобретать и не тратить при этом свои средства. Но на практике всё оказалось не так однозначно. К сожалению, пока система не заработала в полном объёме, заявил NEWS.ru председатель Координационного совета ОНФ п</w:t>
      </w:r>
      <w:r w:rsidR="00802DD9">
        <w:rPr>
          <w:sz w:val="28"/>
        </w:rPr>
        <w:t>о делам инвалидов Иван Бирюков.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В частности, на текущий момент, по информации на сайте Минтруда, к системе подключён только один банк, и всего одна торговая точка прини</w:t>
      </w:r>
      <w:r w:rsidR="009A12D9">
        <w:rPr>
          <w:sz w:val="28"/>
        </w:rPr>
        <w:t>мает сертификаты, — говорит он.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 xml:space="preserve">Сертификат же по идее даёт возможность самостоятельно выбирать производителя, поставщика или марку нужного изделия, быстро его </w:t>
      </w:r>
      <w:r w:rsidRPr="0012237A">
        <w:rPr>
          <w:sz w:val="28"/>
        </w:rPr>
        <w:lastRenderedPageBreak/>
        <w:t>приобретать и не тратить при этом свои средства. Но на практике всё оказалось не так однозначно. К сожалению, пока система не заработала в полном объёме, заявил NEWS.ru председатель Координационного совета ОНФ п</w:t>
      </w:r>
      <w:r w:rsidR="009A12D9">
        <w:rPr>
          <w:sz w:val="28"/>
        </w:rPr>
        <w:t>о делам инвалидов Иван Бирюков.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В частности, на текущий момент, по информации на сайте Минтруда, к системе подключён только один банк, и всего одна торговая точка прини</w:t>
      </w:r>
      <w:r w:rsidR="009A12D9">
        <w:rPr>
          <w:sz w:val="28"/>
        </w:rPr>
        <w:t>мает сертификаты, — говорит он.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Выдача электронных сертификатов — это шаг вперёд в привычной системе обеспечения инвалидов техническими средствами реабилитации, сказала NEWS.ru вице-президент организации «На коляске без барьеров», инвалид-колясочник Светлана Быстрова. Но пока воспользоваться ей невозможно. Никто из коллег и друзей Светланы не смог этого сделать. Также собеседница NEWS.ru высказала опасение, что в рамках новой системы инвалидам будут предлагать только самые дешёвые товары без возможности выбора изделия. Такая проблема уже возникала при государ</w:t>
      </w:r>
      <w:r w:rsidR="009A12D9">
        <w:rPr>
          <w:sz w:val="28"/>
        </w:rPr>
        <w:t>ственном обеспечении инвалидов.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Предоставят денег, но ровно столько, чтобы хватило на недорогую коляску в 50 тысяч рублей. А человеку нужна за 150. Коляски хорошего качества стоят дорого. Тогда придётся платить из собственног</w:t>
      </w:r>
      <w:r w:rsidR="009A12D9">
        <w:rPr>
          <w:sz w:val="28"/>
        </w:rPr>
        <w:t>о кармана, — отметила Светлана.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 xml:space="preserve">Пока система электронных сертификатов не работает с той эффективностью и результативностью, какая была задумана изначально, нередко случаются сбои, сообщил NEWS.ru </w:t>
      </w:r>
      <w:r w:rsidRPr="009A12D9">
        <w:rPr>
          <w:sz w:val="28"/>
          <w:highlight w:val="yellow"/>
        </w:rPr>
        <w:t>депутат Госдумы, председатель Всероссийского общества инвалидов Михаил Терентьев</w:t>
      </w:r>
      <w:r w:rsidRPr="0012237A">
        <w:rPr>
          <w:sz w:val="28"/>
        </w:rPr>
        <w:t xml:space="preserve">. Это новый механизм, который требует донастройки. Сейчас идёт наполнение каталогов и реестров поставщиков, которые будут применять сертификат. Происходит налаживание взаимодействия казначейства с банками. Ещё не все адаптировали своё оборудование под новую систему. Но работа продолжается, заверил </w:t>
      </w:r>
      <w:r w:rsidRPr="009A12D9">
        <w:rPr>
          <w:sz w:val="28"/>
          <w:highlight w:val="yellow"/>
        </w:rPr>
        <w:t>Терентьев</w:t>
      </w:r>
      <w:r w:rsidR="00005A16">
        <w:rPr>
          <w:sz w:val="28"/>
        </w:rPr>
        <w:t>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 xml:space="preserve">Наверное, самое главное сейчас Минтруду, как исполнителю этого законопроекта, включится по полной, чтобы появились поставщики, и у человека с инвалидностью была понятная информация, о том, сколько ему будет зачислено на карточку по тому или иному изделию, - </w:t>
      </w:r>
      <w:r w:rsidRPr="00005A16">
        <w:rPr>
          <w:sz w:val="28"/>
          <w:highlight w:val="yellow"/>
        </w:rPr>
        <w:t>Михаил Терентьев, депутат Госдумы, председатель Всероссийского общества инвалидов</w:t>
      </w:r>
      <w:r w:rsidR="00005A16">
        <w:rPr>
          <w:sz w:val="28"/>
        </w:rPr>
        <w:t>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Система электронных сертификатов имеет много плюсов, добавил депутат. При подаче заявления человек сразу сможет увидеть, сколько поставщиков предоставляют изделия и какие суммы на покупку средств реабилитации поступают на электронный сертификат.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lastRenderedPageBreak/>
        <w:t xml:space="preserve">Если человека не устроили условия — суммы или поставщики,— то у него есть возможность отказаться от электронного сертификата и быть в системе обеспечения по натуральному представлению или по системе компенсации, объяснил </w:t>
      </w:r>
      <w:r w:rsidRPr="005E7D84">
        <w:rPr>
          <w:sz w:val="28"/>
          <w:highlight w:val="yellow"/>
        </w:rPr>
        <w:t>Терентьев</w:t>
      </w:r>
      <w:r w:rsidRPr="0012237A">
        <w:rPr>
          <w:sz w:val="28"/>
        </w:rPr>
        <w:t>. Депутат также пообещал, что новая система электронных сертификатов заработает в полную силу к новому году. Инвалиды смогут покупать товары на государственные ср</w:t>
      </w:r>
      <w:r w:rsidR="00ED2A68">
        <w:rPr>
          <w:sz w:val="28"/>
        </w:rPr>
        <w:t>едства во всех регионах страны.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На просьбу NEWS.ru прокомментировать сложившуюся ситуацию, в Минтруда сообщили, что использование электронного сертификата — это право гражданина, дополнительный механизм к уже существующим. Сейчас инвалиды могут получать денежную компенсацию за самостоятельно приобретенные средства реабилитации или получать их в натуральном виде. То есть, гражданин по-прежнему может получить изделие через Фонд социального страхования, взять компенсацию за приобретенное средство или получить электронный сертификат и с его помощью купить изделие, пояснили в пресс-слу</w:t>
      </w:r>
      <w:r w:rsidR="00ED2A68">
        <w:rPr>
          <w:sz w:val="28"/>
        </w:rPr>
        <w:t>жбе.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По словам представителей министерства, технические средства реабилитации по электронному сертификату можно приобрести в магазинах, зарегистрированных в Государственной информационной системе электронных сертификатов (ГИС ЭС). «Как только магазин проходит регистрацию, он также появляется на сайте ГИС ЭС и в электронном каталоге на карте точек продаж технических средств реабилит</w:t>
      </w:r>
      <w:r w:rsidR="00ED2A68">
        <w:rPr>
          <w:sz w:val="28"/>
        </w:rPr>
        <w:t>ации ФСС», поясняют в Минтруда.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«Минтруд совместно с Минцифры России, Федеральным казначейством, Центробанком, Национальной системой платежных карт (оператор платежной системы „Мир“) и Фондом социального страхования в полном объеме реализовал положения закона и обеспечил нормативную базу и технологические возможности для подключения к системе „Электронный сертификат“ (ГИС ЭС) банков и продавцов технических средств реабили</w:t>
      </w:r>
      <w:r w:rsidR="00ED2A68">
        <w:rPr>
          <w:sz w:val="28"/>
        </w:rPr>
        <w:t>тации», — отмечают в структуре.</w:t>
      </w:r>
    </w:p>
    <w:p w:rsidR="0012237A" w:rsidRPr="0012237A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 xml:space="preserve">В министерстве пояснили, что подключаться к ГИС ЭС или не работать с этим инструментом — решение каждого конкретного банка и продавца. Сроки начала работы каждого банка с этим инструментом и подключение продавцов к системе зависит напрямую от банковских организаций и операторов. Система открыта, и специалисты Минтруда, Фонда социального страхования, Федерального казначейства и других участников программы оказывают содействие для скорейшего подключения к ней как можно большего числа </w:t>
      </w:r>
      <w:r w:rsidRPr="0012237A">
        <w:rPr>
          <w:sz w:val="28"/>
        </w:rPr>
        <w:lastRenderedPageBreak/>
        <w:t>торговых точек. В части коммерческих банков такие работы также ведутся. Сроки подключения представлены на офици</w:t>
      </w:r>
      <w:r w:rsidR="00ED2A68">
        <w:rPr>
          <w:sz w:val="28"/>
        </w:rPr>
        <w:t>альном сайте Минтруда России».</w:t>
      </w:r>
    </w:p>
    <w:p w:rsidR="00C55638" w:rsidRDefault="0012237A" w:rsidP="0012237A">
      <w:pPr>
        <w:pStyle w:val="af"/>
        <w:jc w:val="both"/>
        <w:rPr>
          <w:sz w:val="28"/>
        </w:rPr>
      </w:pPr>
      <w:r w:rsidRPr="0012237A">
        <w:rPr>
          <w:sz w:val="28"/>
        </w:rPr>
        <w:t>По мере готовности программного обеспечения банков для работы с «Электронным сертификатом», число торговых точек, будет расширяться, рассказали в министерстве. Там рассчитывают, что все крупные банки проведут необходимые доработки программного обеспечения и станут участниками проекта уже в ближайшее время. Кроме того, в ноябре 2021 года будет реализована возможность приобретения ТСР в интернет-магазине Ozon.</w:t>
      </w:r>
    </w:p>
    <w:p w:rsidR="00C55638" w:rsidRPr="00B174E7" w:rsidRDefault="00C55638" w:rsidP="00C55638">
      <w:pPr>
        <w:pStyle w:val="af"/>
        <w:jc w:val="both"/>
        <w:rPr>
          <w:sz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6C4504" w:rsidRPr="003A7650" w:rsidRDefault="006C4504" w:rsidP="00E0257D">
      <w:pPr>
        <w:pStyle w:val="2"/>
        <w:numPr>
          <w:ilvl w:val="1"/>
          <w:numId w:val="2"/>
        </w:numPr>
      </w:pPr>
      <w:bookmarkStart w:id="11" w:name="_Toc84600264"/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E0257D" w:rsidRPr="00E0257D">
        <w:rPr>
          <w:rFonts w:ascii="Times New Roman" w:hAnsi="Times New Roman" w:cs="Times New Roman"/>
        </w:rPr>
        <w:t>«53 новости» (Новгородская область)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16349D" w:rsidRPr="0016349D">
        <w:rPr>
          <w:rFonts w:ascii="Times New Roman" w:hAnsi="Times New Roman" w:cs="Times New Roman"/>
        </w:rPr>
        <w:t>Андрей Никитин провёл заседание рабочей группы Госсовета, посвященное доступной среде</w:t>
      </w:r>
      <w:r>
        <w:rPr>
          <w:rFonts w:ascii="Times New Roman" w:hAnsi="Times New Roman" w:cs="Times New Roman"/>
        </w:rPr>
        <w:t>»</w:t>
      </w:r>
      <w:bookmarkEnd w:id="11"/>
    </w:p>
    <w:p w:rsidR="006C4504" w:rsidRPr="001404E5" w:rsidRDefault="00F94624" w:rsidP="006C4504">
      <w:pPr>
        <w:rPr>
          <w:sz w:val="580"/>
        </w:rPr>
      </w:pPr>
      <w:hyperlink r:id="rId13" w:history="1">
        <w:r w:rsidR="002015F3" w:rsidRPr="00CE7C64">
          <w:rPr>
            <w:rStyle w:val="a3"/>
            <w:sz w:val="28"/>
          </w:rPr>
          <w:t>https://53news.ru/novosti/andrej-nikitin-provyol-zasedanie-gossoveta-po-voprosam-dostupnoj-sredy.html</w:t>
        </w:r>
      </w:hyperlink>
      <w:r w:rsidR="002015F3">
        <w:rPr>
          <w:sz w:val="28"/>
        </w:rPr>
        <w:t xml:space="preserve"> </w:t>
      </w:r>
      <w:r w:rsidR="006C4504" w:rsidRPr="001404E5">
        <w:rPr>
          <w:sz w:val="28"/>
        </w:rPr>
        <w:t xml:space="preserve"> </w:t>
      </w:r>
      <w:r w:rsidR="006C4504" w:rsidRPr="001404E5">
        <w:rPr>
          <w:sz w:val="32"/>
        </w:rPr>
        <w:t xml:space="preserve"> </w:t>
      </w:r>
      <w:r w:rsidR="006C4504" w:rsidRPr="001404E5">
        <w:rPr>
          <w:sz w:val="36"/>
        </w:rPr>
        <w:t xml:space="preserve">  </w:t>
      </w:r>
      <w:r w:rsidR="006C4504" w:rsidRPr="001404E5">
        <w:rPr>
          <w:sz w:val="40"/>
        </w:rPr>
        <w:t xml:space="preserve"> </w:t>
      </w:r>
      <w:r w:rsidR="006C4504" w:rsidRPr="001404E5">
        <w:rPr>
          <w:sz w:val="44"/>
        </w:rPr>
        <w:t xml:space="preserve"> </w:t>
      </w:r>
      <w:r w:rsidR="006C4504" w:rsidRPr="001404E5">
        <w:rPr>
          <w:sz w:val="40"/>
        </w:rPr>
        <w:t xml:space="preserve"> </w:t>
      </w:r>
      <w:r w:rsidR="006C4504" w:rsidRPr="001404E5">
        <w:rPr>
          <w:sz w:val="44"/>
        </w:rPr>
        <w:t xml:space="preserve"> </w:t>
      </w:r>
      <w:r w:rsidR="006C4504" w:rsidRPr="001404E5">
        <w:rPr>
          <w:sz w:val="48"/>
        </w:rPr>
        <w:t xml:space="preserve"> </w:t>
      </w:r>
      <w:r w:rsidR="006C4504" w:rsidRPr="001404E5">
        <w:rPr>
          <w:sz w:val="52"/>
        </w:rPr>
        <w:t xml:space="preserve"> </w:t>
      </w:r>
      <w:r w:rsidR="006C4504" w:rsidRPr="001404E5">
        <w:rPr>
          <w:sz w:val="56"/>
        </w:rPr>
        <w:t xml:space="preserve"> </w:t>
      </w:r>
      <w:r w:rsidR="006C4504" w:rsidRPr="001404E5">
        <w:rPr>
          <w:sz w:val="72"/>
        </w:rPr>
        <w:t xml:space="preserve"> </w:t>
      </w:r>
      <w:r w:rsidR="006C4504" w:rsidRPr="001404E5">
        <w:rPr>
          <w:sz w:val="96"/>
        </w:rPr>
        <w:t xml:space="preserve"> </w:t>
      </w:r>
      <w:r w:rsidR="006C4504" w:rsidRPr="001404E5">
        <w:rPr>
          <w:sz w:val="144"/>
        </w:rPr>
        <w:t xml:space="preserve">  </w:t>
      </w:r>
      <w:r w:rsidR="006C4504" w:rsidRPr="001404E5">
        <w:rPr>
          <w:sz w:val="160"/>
        </w:rPr>
        <w:t xml:space="preserve">        </w:t>
      </w:r>
      <w:r w:rsidR="006C4504" w:rsidRPr="001404E5">
        <w:rPr>
          <w:sz w:val="180"/>
        </w:rPr>
        <w:t xml:space="preserve"> </w:t>
      </w:r>
      <w:r w:rsidR="006C4504" w:rsidRPr="001404E5">
        <w:rPr>
          <w:sz w:val="200"/>
        </w:rPr>
        <w:t xml:space="preserve">         </w:t>
      </w:r>
      <w:r w:rsidR="006C4504" w:rsidRPr="001404E5">
        <w:rPr>
          <w:sz w:val="220"/>
        </w:rPr>
        <w:t xml:space="preserve">    </w:t>
      </w:r>
      <w:r w:rsidR="006C4504" w:rsidRPr="001404E5">
        <w:rPr>
          <w:sz w:val="240"/>
        </w:rPr>
        <w:t xml:space="preserve"> </w:t>
      </w:r>
      <w:r w:rsidR="006C4504" w:rsidRPr="001404E5">
        <w:rPr>
          <w:sz w:val="260"/>
        </w:rPr>
        <w:t xml:space="preserve"> </w:t>
      </w:r>
      <w:r w:rsidR="006C4504" w:rsidRPr="001404E5">
        <w:rPr>
          <w:sz w:val="280"/>
        </w:rPr>
        <w:t xml:space="preserve"> </w:t>
      </w:r>
      <w:r w:rsidR="006C4504" w:rsidRPr="001404E5">
        <w:rPr>
          <w:sz w:val="300"/>
        </w:rPr>
        <w:t xml:space="preserve"> </w:t>
      </w:r>
      <w:r w:rsidR="006C4504" w:rsidRPr="001404E5">
        <w:rPr>
          <w:sz w:val="320"/>
        </w:rPr>
        <w:t xml:space="preserve">     </w:t>
      </w:r>
      <w:r w:rsidR="006C4504" w:rsidRPr="001404E5">
        <w:rPr>
          <w:sz w:val="340"/>
        </w:rPr>
        <w:t xml:space="preserve"> </w:t>
      </w:r>
      <w:r w:rsidR="006C4504" w:rsidRPr="001404E5">
        <w:rPr>
          <w:sz w:val="360"/>
        </w:rPr>
        <w:t xml:space="preserve"> </w:t>
      </w:r>
      <w:r w:rsidR="006C4504" w:rsidRPr="001404E5">
        <w:rPr>
          <w:sz w:val="380"/>
        </w:rPr>
        <w:t xml:space="preserve">  </w:t>
      </w:r>
      <w:r w:rsidR="006C4504" w:rsidRPr="001404E5">
        <w:rPr>
          <w:sz w:val="400"/>
        </w:rPr>
        <w:t xml:space="preserve"> </w:t>
      </w:r>
      <w:r w:rsidR="006C4504" w:rsidRPr="001404E5">
        <w:rPr>
          <w:sz w:val="420"/>
        </w:rPr>
        <w:t xml:space="preserve"> </w:t>
      </w:r>
      <w:r w:rsidR="006C4504" w:rsidRPr="001404E5">
        <w:rPr>
          <w:sz w:val="440"/>
        </w:rPr>
        <w:t xml:space="preserve">  </w:t>
      </w:r>
      <w:r w:rsidR="006C4504" w:rsidRPr="001404E5">
        <w:rPr>
          <w:sz w:val="460"/>
        </w:rPr>
        <w:t xml:space="preserve">  </w:t>
      </w:r>
      <w:r w:rsidR="006C4504" w:rsidRPr="001404E5">
        <w:rPr>
          <w:sz w:val="480"/>
        </w:rPr>
        <w:t xml:space="preserve"> </w:t>
      </w:r>
      <w:r w:rsidR="006C4504" w:rsidRPr="001404E5">
        <w:rPr>
          <w:sz w:val="500"/>
        </w:rPr>
        <w:t xml:space="preserve"> </w:t>
      </w:r>
      <w:r w:rsidR="006C4504" w:rsidRPr="001404E5">
        <w:rPr>
          <w:sz w:val="520"/>
        </w:rPr>
        <w:t xml:space="preserve">  </w:t>
      </w:r>
      <w:r w:rsidR="006C4504" w:rsidRPr="001404E5">
        <w:rPr>
          <w:sz w:val="540"/>
        </w:rPr>
        <w:t xml:space="preserve">  </w:t>
      </w:r>
      <w:r w:rsidR="006C4504" w:rsidRPr="001404E5">
        <w:rPr>
          <w:sz w:val="560"/>
        </w:rPr>
        <w:t xml:space="preserve"> </w:t>
      </w:r>
    </w:p>
    <w:p w:rsidR="006C4504" w:rsidRDefault="006C4504" w:rsidP="006C4504">
      <w:pPr>
        <w:rPr>
          <w:sz w:val="28"/>
        </w:rPr>
      </w:pP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>6 октября губернатор Новгородской области Андрей Никитин провёл очередное заседание рабочей группы Государственного совета по направлению «Социальная полити</w:t>
      </w:r>
      <w:r>
        <w:rPr>
          <w:sz w:val="28"/>
        </w:rPr>
        <w:t>ка», которую он возглавляет.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 xml:space="preserve">В нём, по видеоконференцсвязи, приняли участие первый заместитель министра труда и социальной защиты РФ Алексей Вовченко, </w:t>
      </w:r>
      <w:r w:rsidRPr="00AC37E5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B174E7">
        <w:rPr>
          <w:sz w:val="28"/>
        </w:rPr>
        <w:t>, директор благотворительного фонда «Старость в радость» Елизавета Олескина, директор АНО «Инициативы культурного развития регионов» Кристина Данченко, представители орга</w:t>
      </w:r>
      <w:r>
        <w:rPr>
          <w:sz w:val="28"/>
        </w:rPr>
        <w:t>нов социальной защиты регионов.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 xml:space="preserve">Заседание комиссии Госсовета посвятили вопросам обеспечения для инвалидов доступности объектов, услуг и </w:t>
      </w:r>
      <w:r>
        <w:rPr>
          <w:sz w:val="28"/>
        </w:rPr>
        <w:t>мероприятий в различных сферах.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 xml:space="preserve">Как отметил Андрей Никитин, в декабре прошлого года президент поручил комиссии, совместно с минтрудом РФ и общероссийскими общественными объединениями инвалидов, проанализировать лучшие региональные практики в этой сфере и представить предложения по </w:t>
      </w:r>
      <w:r>
        <w:rPr>
          <w:sz w:val="28"/>
        </w:rPr>
        <w:t>их дальнейшему распространению.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 xml:space="preserve">Наиболее распространенные из них: социальное такси, диспетчерские центры для глухих и слабослышащих, пункты проката технических средств реабилитации, выдача региональных сертификатов на эти средства, построение доступных маршрутов для инвалидов </w:t>
      </w:r>
      <w:r>
        <w:rPr>
          <w:sz w:val="28"/>
        </w:rPr>
        <w:t>на различных интернет-порталах.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lastRenderedPageBreak/>
        <w:t>Директор Федерального ресурсного центра по формированию доступной среды для инвалидов и других маломобильных групп населения Татьяна Шеломанова рассказала о проекте по разработке оптимальной модели региональной системы формирования доступной среды для инвалидов. Он уже реализуется в четырех пилотных регионах: Мурманской и Московской областях, Республике Б</w:t>
      </w:r>
      <w:r>
        <w:rPr>
          <w:sz w:val="28"/>
        </w:rPr>
        <w:t>ашкортостан и Хабаровском крае.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>В рамках проекта будут отработаны модели региональной системы формирования доступной среды, организована методическая консультация и поддержка деятельности специалистов органов власти и организаций, занимающихся вопросами людей с ограниченными возможностями. Будут также проводиться образовательные и просветительские мероприятия для специалистов различных отраслей и населения, в том числе – для обще</w:t>
      </w:r>
      <w:r>
        <w:rPr>
          <w:sz w:val="28"/>
        </w:rPr>
        <w:t>ственных объединений инвалидов.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>Директор АНО «Инициативы культурного развития регионов» Кристина Данченко предложила внедрить единый стандарт проведения культурных мероприятий с участием лиц с ограниченными возможностями здоровья. Главные задачи проекта – социализация детей с ОВЗ и повышение уровня восприятия ими искусства. Для этого необходимо разработать культурные мероприятия с учётом психологических особенностей детей, а также обеспечить качественную инфраструктуру и высокий уров</w:t>
      </w:r>
      <w:r>
        <w:rPr>
          <w:sz w:val="28"/>
        </w:rPr>
        <w:t>ень безопасности.</w:t>
      </w:r>
    </w:p>
    <w:p w:rsidR="00B174E7" w:rsidRPr="00B174E7" w:rsidRDefault="00B174E7" w:rsidP="00B174E7">
      <w:pPr>
        <w:pStyle w:val="af"/>
        <w:jc w:val="both"/>
        <w:rPr>
          <w:sz w:val="28"/>
        </w:rPr>
      </w:pPr>
      <w:r w:rsidRPr="00AC37E5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B174E7">
        <w:rPr>
          <w:sz w:val="28"/>
        </w:rPr>
        <w:t xml:space="preserve"> рассказал об опыте развития системы добровольной сертификации объектов и услуг на соответствие требованиям доступности для людей с инвалидностью. Добровольная сертификация объектов определяет их соответствие требованиям, установленным в национальных стандартах Российской Федерации и </w:t>
      </w:r>
      <w:r w:rsidRPr="00AC37E5">
        <w:rPr>
          <w:sz w:val="28"/>
          <w:highlight w:val="yellow"/>
        </w:rPr>
        <w:t>стандартах Всероссийского общества инвалидов</w:t>
      </w:r>
      <w:r w:rsidRPr="00B174E7">
        <w:rPr>
          <w:sz w:val="28"/>
        </w:rPr>
        <w:t xml:space="preserve">. Как сообщил </w:t>
      </w:r>
      <w:r w:rsidRPr="00AC37E5">
        <w:rPr>
          <w:sz w:val="28"/>
          <w:highlight w:val="yellow"/>
        </w:rPr>
        <w:t>Михаил Терентьев</w:t>
      </w:r>
      <w:r w:rsidRPr="00B174E7">
        <w:rPr>
          <w:sz w:val="28"/>
        </w:rPr>
        <w:t>, региональные органы исполнительной власти нуждаются в экспертизе и консультационных услугах со стороны общественных организаций инвалидов в ходе реализации госпрограммы «Доступная среда». По его словам, уже сертифицировано более 600 экспертов из 72 регионов, аккредитовано 42 эксп</w:t>
      </w:r>
      <w:r>
        <w:rPr>
          <w:sz w:val="28"/>
        </w:rPr>
        <w:t>ертных центра в 34 регионах РФ.</w:t>
      </w:r>
    </w:p>
    <w:p w:rsidR="006C4504" w:rsidRPr="003776B3" w:rsidRDefault="00B174E7" w:rsidP="00B174E7">
      <w:pPr>
        <w:pStyle w:val="af"/>
        <w:jc w:val="both"/>
        <w:rPr>
          <w:sz w:val="28"/>
        </w:rPr>
      </w:pPr>
      <w:r w:rsidRPr="00B174E7">
        <w:rPr>
          <w:sz w:val="28"/>
        </w:rPr>
        <w:t>Перечень лучших региональных практик обеспечения доступной среды и механизмы их распространения будут представлены президенту.</w:t>
      </w:r>
    </w:p>
    <w:p w:rsidR="00C73175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C450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0796A" w:rsidRPr="003A7650" w:rsidRDefault="0090796A" w:rsidP="00E4518C">
      <w:pPr>
        <w:pStyle w:val="2"/>
        <w:numPr>
          <w:ilvl w:val="1"/>
          <w:numId w:val="2"/>
        </w:numPr>
      </w:pPr>
      <w:bookmarkStart w:id="12" w:name="_Toc84600265"/>
      <w:r>
        <w:rPr>
          <w:rFonts w:ascii="Times New Roman" w:hAnsi="Times New Roman" w:cs="Times New Roman"/>
        </w:rPr>
        <w:lastRenderedPageBreak/>
        <w:t>0</w:t>
      </w:r>
      <w:r w:rsidR="002E7CBB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E4518C" w:rsidRPr="00E4518C">
        <w:rPr>
          <w:rFonts w:ascii="Times New Roman" w:hAnsi="Times New Roman" w:cs="Times New Roman"/>
        </w:rPr>
        <w:t>InvaNews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7344B2" w:rsidRPr="007344B2">
        <w:rPr>
          <w:rFonts w:ascii="Times New Roman" w:hAnsi="Times New Roman" w:cs="Times New Roman"/>
        </w:rPr>
        <w:t>Всероссийский турнир по баскетболу на колясках пройдет в Тюмени</w:t>
      </w:r>
      <w:r>
        <w:rPr>
          <w:rFonts w:ascii="Times New Roman" w:hAnsi="Times New Roman" w:cs="Times New Roman"/>
        </w:rPr>
        <w:t>»</w:t>
      </w:r>
      <w:bookmarkEnd w:id="12"/>
    </w:p>
    <w:p w:rsidR="0090796A" w:rsidRPr="001404E5" w:rsidRDefault="00F94624" w:rsidP="0090796A">
      <w:pPr>
        <w:rPr>
          <w:sz w:val="580"/>
        </w:rPr>
      </w:pPr>
      <w:hyperlink r:id="rId14" w:history="1">
        <w:r w:rsidR="002E7CBB" w:rsidRPr="00CE7C64">
          <w:rPr>
            <w:rStyle w:val="a3"/>
            <w:sz w:val="28"/>
          </w:rPr>
          <w:t>https://www.inva.news/articles/sport/vserossiyskiy_turnir_po_basketbolu_na_kolyaskakh/</w:t>
        </w:r>
      </w:hyperlink>
      <w:r w:rsidR="002E7CBB">
        <w:rPr>
          <w:sz w:val="28"/>
        </w:rPr>
        <w:t xml:space="preserve"> </w:t>
      </w:r>
      <w:r w:rsidR="0090796A">
        <w:rPr>
          <w:sz w:val="28"/>
        </w:rPr>
        <w:t xml:space="preserve"> </w:t>
      </w:r>
      <w:r w:rsidR="0090796A" w:rsidRPr="001404E5">
        <w:rPr>
          <w:sz w:val="28"/>
        </w:rPr>
        <w:t xml:space="preserve"> </w:t>
      </w:r>
      <w:r w:rsidR="0090796A" w:rsidRPr="001404E5">
        <w:rPr>
          <w:sz w:val="32"/>
        </w:rPr>
        <w:t xml:space="preserve"> </w:t>
      </w:r>
      <w:r w:rsidR="0090796A" w:rsidRPr="001404E5">
        <w:rPr>
          <w:sz w:val="36"/>
        </w:rPr>
        <w:t xml:space="preserve">  </w:t>
      </w:r>
      <w:r w:rsidR="0090796A" w:rsidRPr="001404E5">
        <w:rPr>
          <w:sz w:val="40"/>
        </w:rPr>
        <w:t xml:space="preserve"> </w:t>
      </w:r>
      <w:r w:rsidR="0090796A" w:rsidRPr="001404E5">
        <w:rPr>
          <w:sz w:val="44"/>
        </w:rPr>
        <w:t xml:space="preserve"> </w:t>
      </w:r>
      <w:r w:rsidR="0090796A" w:rsidRPr="001404E5">
        <w:rPr>
          <w:sz w:val="40"/>
        </w:rPr>
        <w:t xml:space="preserve"> </w:t>
      </w:r>
      <w:r w:rsidR="0090796A" w:rsidRPr="001404E5">
        <w:rPr>
          <w:sz w:val="44"/>
        </w:rPr>
        <w:t xml:space="preserve"> </w:t>
      </w:r>
      <w:r w:rsidR="0090796A" w:rsidRPr="001404E5">
        <w:rPr>
          <w:sz w:val="48"/>
        </w:rPr>
        <w:t xml:space="preserve"> </w:t>
      </w:r>
      <w:r w:rsidR="0090796A" w:rsidRPr="001404E5">
        <w:rPr>
          <w:sz w:val="52"/>
        </w:rPr>
        <w:t xml:space="preserve"> </w:t>
      </w:r>
      <w:r w:rsidR="0090796A" w:rsidRPr="001404E5">
        <w:rPr>
          <w:sz w:val="56"/>
        </w:rPr>
        <w:t xml:space="preserve"> </w:t>
      </w:r>
      <w:r w:rsidR="0090796A" w:rsidRPr="001404E5">
        <w:rPr>
          <w:sz w:val="72"/>
        </w:rPr>
        <w:t xml:space="preserve"> </w:t>
      </w:r>
      <w:r w:rsidR="0090796A" w:rsidRPr="001404E5">
        <w:rPr>
          <w:sz w:val="96"/>
        </w:rPr>
        <w:t xml:space="preserve"> </w:t>
      </w:r>
      <w:r w:rsidR="0090796A" w:rsidRPr="001404E5">
        <w:rPr>
          <w:sz w:val="144"/>
        </w:rPr>
        <w:t xml:space="preserve">  </w:t>
      </w:r>
      <w:r w:rsidR="0090796A" w:rsidRPr="001404E5">
        <w:rPr>
          <w:sz w:val="160"/>
        </w:rPr>
        <w:t xml:space="preserve">        </w:t>
      </w:r>
      <w:r w:rsidR="0090796A" w:rsidRPr="001404E5">
        <w:rPr>
          <w:sz w:val="180"/>
        </w:rPr>
        <w:t xml:space="preserve"> </w:t>
      </w:r>
      <w:r w:rsidR="0090796A" w:rsidRPr="001404E5">
        <w:rPr>
          <w:sz w:val="200"/>
        </w:rPr>
        <w:t xml:space="preserve">         </w:t>
      </w:r>
      <w:r w:rsidR="0090796A" w:rsidRPr="001404E5">
        <w:rPr>
          <w:sz w:val="220"/>
        </w:rPr>
        <w:t xml:space="preserve">    </w:t>
      </w:r>
      <w:r w:rsidR="0090796A" w:rsidRPr="001404E5">
        <w:rPr>
          <w:sz w:val="240"/>
        </w:rPr>
        <w:t xml:space="preserve"> </w:t>
      </w:r>
      <w:r w:rsidR="0090796A" w:rsidRPr="001404E5">
        <w:rPr>
          <w:sz w:val="260"/>
        </w:rPr>
        <w:t xml:space="preserve"> </w:t>
      </w:r>
      <w:r w:rsidR="0090796A" w:rsidRPr="001404E5">
        <w:rPr>
          <w:sz w:val="280"/>
        </w:rPr>
        <w:t xml:space="preserve"> </w:t>
      </w:r>
      <w:r w:rsidR="0090796A" w:rsidRPr="001404E5">
        <w:rPr>
          <w:sz w:val="300"/>
        </w:rPr>
        <w:t xml:space="preserve"> </w:t>
      </w:r>
      <w:r w:rsidR="0090796A" w:rsidRPr="001404E5">
        <w:rPr>
          <w:sz w:val="320"/>
        </w:rPr>
        <w:t xml:space="preserve">     </w:t>
      </w:r>
      <w:r w:rsidR="0090796A" w:rsidRPr="001404E5">
        <w:rPr>
          <w:sz w:val="340"/>
        </w:rPr>
        <w:t xml:space="preserve"> </w:t>
      </w:r>
      <w:r w:rsidR="0090796A" w:rsidRPr="001404E5">
        <w:rPr>
          <w:sz w:val="360"/>
        </w:rPr>
        <w:t xml:space="preserve"> </w:t>
      </w:r>
      <w:r w:rsidR="0090796A" w:rsidRPr="001404E5">
        <w:rPr>
          <w:sz w:val="380"/>
        </w:rPr>
        <w:t xml:space="preserve">  </w:t>
      </w:r>
      <w:r w:rsidR="0090796A" w:rsidRPr="001404E5">
        <w:rPr>
          <w:sz w:val="400"/>
        </w:rPr>
        <w:t xml:space="preserve"> </w:t>
      </w:r>
      <w:r w:rsidR="0090796A" w:rsidRPr="001404E5">
        <w:rPr>
          <w:sz w:val="420"/>
        </w:rPr>
        <w:t xml:space="preserve"> </w:t>
      </w:r>
      <w:r w:rsidR="0090796A" w:rsidRPr="001404E5">
        <w:rPr>
          <w:sz w:val="440"/>
        </w:rPr>
        <w:t xml:space="preserve">  </w:t>
      </w:r>
      <w:r w:rsidR="0090796A" w:rsidRPr="001404E5">
        <w:rPr>
          <w:sz w:val="460"/>
        </w:rPr>
        <w:t xml:space="preserve">  </w:t>
      </w:r>
      <w:r w:rsidR="0090796A" w:rsidRPr="001404E5">
        <w:rPr>
          <w:sz w:val="480"/>
        </w:rPr>
        <w:t xml:space="preserve"> </w:t>
      </w:r>
      <w:r w:rsidR="0090796A" w:rsidRPr="001404E5">
        <w:rPr>
          <w:sz w:val="500"/>
        </w:rPr>
        <w:t xml:space="preserve"> </w:t>
      </w:r>
      <w:r w:rsidR="0090796A" w:rsidRPr="001404E5">
        <w:rPr>
          <w:sz w:val="520"/>
        </w:rPr>
        <w:t xml:space="preserve">  </w:t>
      </w:r>
      <w:r w:rsidR="0090796A" w:rsidRPr="001404E5">
        <w:rPr>
          <w:sz w:val="540"/>
        </w:rPr>
        <w:t xml:space="preserve">  </w:t>
      </w:r>
      <w:r w:rsidR="0090796A" w:rsidRPr="001404E5">
        <w:rPr>
          <w:sz w:val="560"/>
        </w:rPr>
        <w:t xml:space="preserve"> </w:t>
      </w:r>
    </w:p>
    <w:p w:rsidR="0090796A" w:rsidRDefault="0090796A" w:rsidP="0090796A">
      <w:pPr>
        <w:rPr>
          <w:sz w:val="28"/>
        </w:rPr>
      </w:pPr>
    </w:p>
    <w:p w:rsidR="004C3DDF" w:rsidRPr="004C3DDF" w:rsidRDefault="004C3DDF" w:rsidP="004C3DDF">
      <w:pPr>
        <w:pStyle w:val="af"/>
        <w:jc w:val="both"/>
        <w:rPr>
          <w:sz w:val="28"/>
        </w:rPr>
      </w:pPr>
      <w:r w:rsidRPr="004C3DDF">
        <w:rPr>
          <w:sz w:val="28"/>
        </w:rPr>
        <w:t xml:space="preserve">На сайте </w:t>
      </w:r>
      <w:r w:rsidRPr="00777971">
        <w:rPr>
          <w:sz w:val="28"/>
          <w:highlight w:val="yellow"/>
        </w:rPr>
        <w:t>Тюменской областной региональной организации ВОИ</w:t>
      </w:r>
      <w:r w:rsidRPr="004C3DDF">
        <w:rPr>
          <w:sz w:val="28"/>
        </w:rPr>
        <w:t xml:space="preserve"> появилось приглашение на ту</w:t>
      </w:r>
      <w:r>
        <w:rPr>
          <w:sz w:val="28"/>
        </w:rPr>
        <w:t>рнир по баскетболу на колясках.</w:t>
      </w:r>
    </w:p>
    <w:p w:rsidR="004C3DDF" w:rsidRPr="004C3DDF" w:rsidRDefault="004C3DDF" w:rsidP="004C3DDF">
      <w:pPr>
        <w:pStyle w:val="af"/>
        <w:jc w:val="both"/>
        <w:rPr>
          <w:sz w:val="28"/>
        </w:rPr>
      </w:pPr>
      <w:r w:rsidRPr="004C3DDF">
        <w:rPr>
          <w:sz w:val="28"/>
        </w:rPr>
        <w:t>Соревнования пройдут в Тюмени с 7 по 11 октяб</w:t>
      </w:r>
      <w:r>
        <w:rPr>
          <w:sz w:val="28"/>
        </w:rPr>
        <w:t>ря в спорткомплексе "Строймаш".</w:t>
      </w:r>
    </w:p>
    <w:p w:rsidR="004C3DDF" w:rsidRPr="004C3DDF" w:rsidRDefault="004C3DDF" w:rsidP="004C3DDF">
      <w:pPr>
        <w:pStyle w:val="af"/>
        <w:jc w:val="both"/>
        <w:rPr>
          <w:sz w:val="28"/>
        </w:rPr>
      </w:pPr>
      <w:r w:rsidRPr="004C3DDF">
        <w:rPr>
          <w:sz w:val="28"/>
        </w:rPr>
        <w:t xml:space="preserve">Участие в турнире уже подтвердили такие команды как  из "Фалькон" из Москвы , Санкт-Петербургская  "БасКИ","Волга" из Ульяновской области, Челябинский "Импульс" и "Шанс" из Тюмени, а также "Легион-Югра", "Триумф" из Подмосковья </w:t>
      </w:r>
      <w:r>
        <w:rPr>
          <w:sz w:val="28"/>
        </w:rPr>
        <w:t>и "Крылья Барса" из Татарстана.</w:t>
      </w:r>
    </w:p>
    <w:p w:rsidR="004C3DDF" w:rsidRPr="004C3DDF" w:rsidRDefault="004C3DDF" w:rsidP="004C3DDF">
      <w:pPr>
        <w:pStyle w:val="af"/>
        <w:jc w:val="both"/>
        <w:rPr>
          <w:sz w:val="28"/>
        </w:rPr>
      </w:pPr>
      <w:r w:rsidRPr="004C3DDF">
        <w:rPr>
          <w:sz w:val="28"/>
        </w:rPr>
        <w:t xml:space="preserve">Учредителями и организаторами турнира стали: Правительство Тюменской области, </w:t>
      </w:r>
      <w:r w:rsidRPr="00777971">
        <w:rPr>
          <w:sz w:val="28"/>
          <w:highlight w:val="yellow"/>
        </w:rPr>
        <w:t>Российский спортивный Союз инвалидов, Тюменская региональная организация ВОИ</w:t>
      </w:r>
      <w:r w:rsidRPr="004C3DDF">
        <w:rPr>
          <w:sz w:val="28"/>
        </w:rPr>
        <w:t>, Тюменская Федерац</w:t>
      </w:r>
      <w:r>
        <w:rPr>
          <w:sz w:val="28"/>
        </w:rPr>
        <w:t>ия спорта лиц с поражением ОДА.</w:t>
      </w:r>
    </w:p>
    <w:p w:rsidR="00C73175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0796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D7F93" w:rsidRDefault="00BD7F93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D7F93" w:rsidRPr="003A7650" w:rsidRDefault="00BD7F93" w:rsidP="00BD7F93">
      <w:pPr>
        <w:pStyle w:val="2"/>
        <w:numPr>
          <w:ilvl w:val="1"/>
          <w:numId w:val="2"/>
        </w:numPr>
      </w:pPr>
      <w:bookmarkStart w:id="13" w:name="_Toc84600266"/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C665F1">
        <w:rPr>
          <w:rFonts w:ascii="Times New Roman" w:hAnsi="Times New Roman" w:cs="Times New Roman"/>
        </w:rPr>
        <w:t>62info.ru (Рязанская область)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Pr="00D570E2">
        <w:rPr>
          <w:rFonts w:ascii="Times New Roman" w:hAnsi="Times New Roman" w:cs="Times New Roman"/>
        </w:rPr>
        <w:t>Скончался председатель рязанского отделения общества инвалидов Виктор Кузин</w:t>
      </w:r>
      <w:r>
        <w:rPr>
          <w:rFonts w:ascii="Times New Roman" w:hAnsi="Times New Roman" w:cs="Times New Roman"/>
        </w:rPr>
        <w:t>»</w:t>
      </w:r>
      <w:bookmarkEnd w:id="13"/>
    </w:p>
    <w:p w:rsidR="00BD7F93" w:rsidRPr="001404E5" w:rsidRDefault="00F94624" w:rsidP="00BD7F93">
      <w:pPr>
        <w:rPr>
          <w:sz w:val="580"/>
        </w:rPr>
      </w:pPr>
      <w:hyperlink r:id="rId15" w:history="1">
        <w:r w:rsidR="00BD7F93" w:rsidRPr="00CE7C64">
          <w:rPr>
            <w:rStyle w:val="a3"/>
            <w:sz w:val="28"/>
          </w:rPr>
          <w:t>https://62info.ru/news/obshchestvo/78827-skonchalsya-predsedatel-ryazanskogo-otdeleniya-obshchestva-invalidov-viktor-kuzin/</w:t>
        </w:r>
      </w:hyperlink>
      <w:r w:rsidR="00BD7F93">
        <w:rPr>
          <w:sz w:val="28"/>
        </w:rPr>
        <w:t xml:space="preserve">   </w:t>
      </w:r>
      <w:r w:rsidR="00BD7F93" w:rsidRPr="001404E5">
        <w:rPr>
          <w:sz w:val="28"/>
        </w:rPr>
        <w:t xml:space="preserve"> </w:t>
      </w:r>
      <w:r w:rsidR="00BD7F93" w:rsidRPr="001404E5">
        <w:rPr>
          <w:sz w:val="32"/>
        </w:rPr>
        <w:t xml:space="preserve"> </w:t>
      </w:r>
      <w:r w:rsidR="00BD7F93" w:rsidRPr="001404E5">
        <w:rPr>
          <w:sz w:val="36"/>
        </w:rPr>
        <w:t xml:space="preserve">  </w:t>
      </w:r>
      <w:r w:rsidR="00BD7F93" w:rsidRPr="001404E5">
        <w:rPr>
          <w:sz w:val="40"/>
        </w:rPr>
        <w:t xml:space="preserve"> </w:t>
      </w:r>
      <w:r w:rsidR="00BD7F93" w:rsidRPr="001404E5">
        <w:rPr>
          <w:sz w:val="44"/>
        </w:rPr>
        <w:t xml:space="preserve"> </w:t>
      </w:r>
      <w:r w:rsidR="00BD7F93" w:rsidRPr="001404E5">
        <w:rPr>
          <w:sz w:val="40"/>
        </w:rPr>
        <w:t xml:space="preserve"> </w:t>
      </w:r>
      <w:r w:rsidR="00BD7F93" w:rsidRPr="001404E5">
        <w:rPr>
          <w:sz w:val="44"/>
        </w:rPr>
        <w:t xml:space="preserve"> </w:t>
      </w:r>
      <w:r w:rsidR="00BD7F93" w:rsidRPr="001404E5">
        <w:rPr>
          <w:sz w:val="48"/>
        </w:rPr>
        <w:t xml:space="preserve"> </w:t>
      </w:r>
      <w:r w:rsidR="00BD7F93" w:rsidRPr="001404E5">
        <w:rPr>
          <w:sz w:val="52"/>
        </w:rPr>
        <w:t xml:space="preserve"> </w:t>
      </w:r>
      <w:r w:rsidR="00BD7F93" w:rsidRPr="001404E5">
        <w:rPr>
          <w:sz w:val="56"/>
        </w:rPr>
        <w:t xml:space="preserve"> </w:t>
      </w:r>
      <w:r w:rsidR="00BD7F93" w:rsidRPr="001404E5">
        <w:rPr>
          <w:sz w:val="72"/>
        </w:rPr>
        <w:t xml:space="preserve"> </w:t>
      </w:r>
      <w:r w:rsidR="00BD7F93" w:rsidRPr="001404E5">
        <w:rPr>
          <w:sz w:val="96"/>
        </w:rPr>
        <w:t xml:space="preserve"> </w:t>
      </w:r>
      <w:r w:rsidR="00BD7F93" w:rsidRPr="001404E5">
        <w:rPr>
          <w:sz w:val="144"/>
        </w:rPr>
        <w:t xml:space="preserve">  </w:t>
      </w:r>
      <w:r w:rsidR="00BD7F93" w:rsidRPr="001404E5">
        <w:rPr>
          <w:sz w:val="160"/>
        </w:rPr>
        <w:t xml:space="preserve">        </w:t>
      </w:r>
      <w:r w:rsidR="00BD7F93" w:rsidRPr="001404E5">
        <w:rPr>
          <w:sz w:val="180"/>
        </w:rPr>
        <w:t xml:space="preserve"> </w:t>
      </w:r>
      <w:r w:rsidR="00BD7F93" w:rsidRPr="001404E5">
        <w:rPr>
          <w:sz w:val="200"/>
        </w:rPr>
        <w:t xml:space="preserve">         </w:t>
      </w:r>
      <w:r w:rsidR="00BD7F93" w:rsidRPr="001404E5">
        <w:rPr>
          <w:sz w:val="220"/>
        </w:rPr>
        <w:t xml:space="preserve">    </w:t>
      </w:r>
      <w:r w:rsidR="00BD7F93" w:rsidRPr="001404E5">
        <w:rPr>
          <w:sz w:val="240"/>
        </w:rPr>
        <w:t xml:space="preserve"> </w:t>
      </w:r>
      <w:r w:rsidR="00BD7F93" w:rsidRPr="001404E5">
        <w:rPr>
          <w:sz w:val="260"/>
        </w:rPr>
        <w:t xml:space="preserve"> </w:t>
      </w:r>
      <w:r w:rsidR="00BD7F93" w:rsidRPr="001404E5">
        <w:rPr>
          <w:sz w:val="280"/>
        </w:rPr>
        <w:t xml:space="preserve"> </w:t>
      </w:r>
      <w:r w:rsidR="00BD7F93" w:rsidRPr="001404E5">
        <w:rPr>
          <w:sz w:val="300"/>
        </w:rPr>
        <w:t xml:space="preserve"> </w:t>
      </w:r>
      <w:r w:rsidR="00BD7F93" w:rsidRPr="001404E5">
        <w:rPr>
          <w:sz w:val="320"/>
        </w:rPr>
        <w:t xml:space="preserve">     </w:t>
      </w:r>
      <w:r w:rsidR="00BD7F93" w:rsidRPr="001404E5">
        <w:rPr>
          <w:sz w:val="340"/>
        </w:rPr>
        <w:t xml:space="preserve"> </w:t>
      </w:r>
      <w:r w:rsidR="00BD7F93" w:rsidRPr="001404E5">
        <w:rPr>
          <w:sz w:val="360"/>
        </w:rPr>
        <w:t xml:space="preserve"> </w:t>
      </w:r>
      <w:r w:rsidR="00BD7F93" w:rsidRPr="001404E5">
        <w:rPr>
          <w:sz w:val="380"/>
        </w:rPr>
        <w:t xml:space="preserve">  </w:t>
      </w:r>
      <w:r w:rsidR="00BD7F93" w:rsidRPr="001404E5">
        <w:rPr>
          <w:sz w:val="400"/>
        </w:rPr>
        <w:t xml:space="preserve"> </w:t>
      </w:r>
      <w:r w:rsidR="00BD7F93" w:rsidRPr="001404E5">
        <w:rPr>
          <w:sz w:val="420"/>
        </w:rPr>
        <w:t xml:space="preserve"> </w:t>
      </w:r>
      <w:r w:rsidR="00BD7F93" w:rsidRPr="001404E5">
        <w:rPr>
          <w:sz w:val="440"/>
        </w:rPr>
        <w:t xml:space="preserve">  </w:t>
      </w:r>
      <w:r w:rsidR="00BD7F93" w:rsidRPr="001404E5">
        <w:rPr>
          <w:sz w:val="460"/>
        </w:rPr>
        <w:t xml:space="preserve">  </w:t>
      </w:r>
      <w:r w:rsidR="00BD7F93" w:rsidRPr="001404E5">
        <w:rPr>
          <w:sz w:val="480"/>
        </w:rPr>
        <w:t xml:space="preserve"> </w:t>
      </w:r>
      <w:r w:rsidR="00BD7F93" w:rsidRPr="001404E5">
        <w:rPr>
          <w:sz w:val="500"/>
        </w:rPr>
        <w:t xml:space="preserve"> </w:t>
      </w:r>
      <w:r w:rsidR="00BD7F93" w:rsidRPr="001404E5">
        <w:rPr>
          <w:sz w:val="520"/>
        </w:rPr>
        <w:t xml:space="preserve">  </w:t>
      </w:r>
      <w:r w:rsidR="00BD7F93" w:rsidRPr="001404E5">
        <w:rPr>
          <w:sz w:val="540"/>
        </w:rPr>
        <w:t xml:space="preserve">  </w:t>
      </w:r>
      <w:r w:rsidR="00BD7F93" w:rsidRPr="001404E5">
        <w:rPr>
          <w:sz w:val="560"/>
        </w:rPr>
        <w:t xml:space="preserve"> </w:t>
      </w:r>
    </w:p>
    <w:p w:rsidR="00BD7F93" w:rsidRDefault="00BD7F93" w:rsidP="00BD7F93">
      <w:pPr>
        <w:rPr>
          <w:sz w:val="28"/>
        </w:rPr>
      </w:pPr>
    </w:p>
    <w:p w:rsidR="00BD7F93" w:rsidRPr="005869F1" w:rsidRDefault="00BD7F93" w:rsidP="00BD7F93">
      <w:pPr>
        <w:pStyle w:val="af"/>
        <w:jc w:val="both"/>
        <w:rPr>
          <w:sz w:val="28"/>
        </w:rPr>
      </w:pPr>
      <w:r w:rsidRPr="005869F1">
        <w:rPr>
          <w:sz w:val="28"/>
        </w:rPr>
        <w:t xml:space="preserve">Скончался </w:t>
      </w:r>
      <w:r w:rsidRPr="00346610">
        <w:rPr>
          <w:sz w:val="28"/>
          <w:highlight w:val="yellow"/>
        </w:rPr>
        <w:t>председатель рязанской областной организации «Всероссийское общество инвалидов» Виктор Кузин</w:t>
      </w:r>
      <w:r w:rsidRPr="005869F1">
        <w:rPr>
          <w:sz w:val="28"/>
        </w:rPr>
        <w:t>. Об этом с</w:t>
      </w:r>
      <w:r>
        <w:rPr>
          <w:sz w:val="28"/>
        </w:rPr>
        <w:t>ообщает региональный минтерпол.</w:t>
      </w:r>
    </w:p>
    <w:p w:rsidR="00BD7F93" w:rsidRPr="005869F1" w:rsidRDefault="00BD7F93" w:rsidP="00BD7F93">
      <w:pPr>
        <w:pStyle w:val="af"/>
        <w:jc w:val="both"/>
        <w:rPr>
          <w:sz w:val="28"/>
        </w:rPr>
      </w:pPr>
      <w:r w:rsidRPr="005869F1">
        <w:rPr>
          <w:sz w:val="28"/>
        </w:rPr>
        <w:t>Мужчина многие годы посвятил поддержке людей с ограниченными возможностями здоровья. Он участвовал решал вопросы по созданию доступной среды, обеспечению их лекарствами, санитарно-курор</w:t>
      </w:r>
      <w:r>
        <w:rPr>
          <w:sz w:val="28"/>
        </w:rPr>
        <w:t>тному лечению, трудоустройству.</w:t>
      </w:r>
    </w:p>
    <w:p w:rsidR="00BD7F93" w:rsidRPr="004C3DDF" w:rsidRDefault="00BD7F93" w:rsidP="00BD7F93">
      <w:pPr>
        <w:pStyle w:val="af"/>
        <w:jc w:val="both"/>
        <w:rPr>
          <w:sz w:val="28"/>
        </w:rPr>
      </w:pPr>
      <w:r w:rsidRPr="005869F1">
        <w:rPr>
          <w:sz w:val="28"/>
        </w:rPr>
        <w:t xml:space="preserve">Получал высокие награды. Имеет </w:t>
      </w:r>
      <w:r w:rsidRPr="00D12AA8">
        <w:rPr>
          <w:sz w:val="28"/>
          <w:highlight w:val="yellow"/>
        </w:rPr>
        <w:t>звание «Почётный член ВОИ». Кузин</w:t>
      </w:r>
      <w:r w:rsidRPr="005869F1">
        <w:rPr>
          <w:sz w:val="28"/>
        </w:rPr>
        <w:t>а знали, как чуткого, внимательного и отзывчивого человека с активной позицией, честного и открытого.</w:t>
      </w:r>
    </w:p>
    <w:p w:rsidR="00BD7F93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D7F9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55C8" w:rsidRDefault="005C55C8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5C55C8" w:rsidRPr="003A7650" w:rsidRDefault="005C55C8" w:rsidP="005C55C8">
      <w:pPr>
        <w:pStyle w:val="2"/>
        <w:numPr>
          <w:ilvl w:val="1"/>
          <w:numId w:val="2"/>
        </w:numPr>
      </w:pPr>
      <w:bookmarkStart w:id="14" w:name="_Toc84600267"/>
      <w:r>
        <w:rPr>
          <w:rFonts w:ascii="Times New Roman" w:hAnsi="Times New Roman" w:cs="Times New Roman"/>
        </w:rPr>
        <w:lastRenderedPageBreak/>
        <w:t>07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C91349">
        <w:rPr>
          <w:rFonts w:ascii="Times New Roman" w:hAnsi="Times New Roman" w:cs="Times New Roman"/>
        </w:rPr>
        <w:t>Забайкальское информационное агентство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Pr="00C66DCE">
        <w:rPr>
          <w:rFonts w:ascii="Times New Roman" w:hAnsi="Times New Roman" w:cs="Times New Roman"/>
        </w:rPr>
        <w:t>Доступность городской среды для инвалидов проверили в Чите</w:t>
      </w:r>
      <w:r>
        <w:rPr>
          <w:rFonts w:ascii="Times New Roman" w:hAnsi="Times New Roman" w:cs="Times New Roman"/>
        </w:rPr>
        <w:t>»</w:t>
      </w:r>
      <w:bookmarkEnd w:id="14"/>
    </w:p>
    <w:p w:rsidR="005C55C8" w:rsidRPr="001404E5" w:rsidRDefault="00F94624" w:rsidP="005C55C8">
      <w:pPr>
        <w:rPr>
          <w:sz w:val="580"/>
        </w:rPr>
      </w:pPr>
      <w:hyperlink r:id="rId16" w:history="1">
        <w:r w:rsidR="005C55C8" w:rsidRPr="00CE7C64">
          <w:rPr>
            <w:rStyle w:val="a3"/>
            <w:sz w:val="28"/>
          </w:rPr>
          <w:t>http://zabinfo.ru/162630</w:t>
        </w:r>
      </w:hyperlink>
      <w:r w:rsidR="005C55C8">
        <w:rPr>
          <w:sz w:val="28"/>
        </w:rPr>
        <w:t xml:space="preserve">    </w:t>
      </w:r>
      <w:r w:rsidR="005C55C8" w:rsidRPr="001404E5">
        <w:rPr>
          <w:sz w:val="28"/>
        </w:rPr>
        <w:t xml:space="preserve"> </w:t>
      </w:r>
      <w:r w:rsidR="005C55C8" w:rsidRPr="001404E5">
        <w:rPr>
          <w:sz w:val="32"/>
        </w:rPr>
        <w:t xml:space="preserve"> </w:t>
      </w:r>
      <w:r w:rsidR="005C55C8" w:rsidRPr="001404E5">
        <w:rPr>
          <w:sz w:val="36"/>
        </w:rPr>
        <w:t xml:space="preserve">  </w:t>
      </w:r>
      <w:r w:rsidR="005C55C8" w:rsidRPr="001404E5">
        <w:rPr>
          <w:sz w:val="40"/>
        </w:rPr>
        <w:t xml:space="preserve"> </w:t>
      </w:r>
      <w:r w:rsidR="005C55C8" w:rsidRPr="001404E5">
        <w:rPr>
          <w:sz w:val="44"/>
        </w:rPr>
        <w:t xml:space="preserve"> </w:t>
      </w:r>
      <w:r w:rsidR="005C55C8" w:rsidRPr="001404E5">
        <w:rPr>
          <w:sz w:val="40"/>
        </w:rPr>
        <w:t xml:space="preserve"> </w:t>
      </w:r>
      <w:r w:rsidR="005C55C8" w:rsidRPr="001404E5">
        <w:rPr>
          <w:sz w:val="44"/>
        </w:rPr>
        <w:t xml:space="preserve"> </w:t>
      </w:r>
      <w:r w:rsidR="005C55C8" w:rsidRPr="001404E5">
        <w:rPr>
          <w:sz w:val="48"/>
        </w:rPr>
        <w:t xml:space="preserve"> </w:t>
      </w:r>
      <w:r w:rsidR="005C55C8" w:rsidRPr="001404E5">
        <w:rPr>
          <w:sz w:val="52"/>
        </w:rPr>
        <w:t xml:space="preserve"> </w:t>
      </w:r>
      <w:r w:rsidR="005C55C8" w:rsidRPr="001404E5">
        <w:rPr>
          <w:sz w:val="56"/>
        </w:rPr>
        <w:t xml:space="preserve"> </w:t>
      </w:r>
      <w:r w:rsidR="005C55C8" w:rsidRPr="001404E5">
        <w:rPr>
          <w:sz w:val="72"/>
        </w:rPr>
        <w:t xml:space="preserve"> </w:t>
      </w:r>
      <w:r w:rsidR="005C55C8" w:rsidRPr="001404E5">
        <w:rPr>
          <w:sz w:val="96"/>
        </w:rPr>
        <w:t xml:space="preserve"> </w:t>
      </w:r>
      <w:r w:rsidR="005C55C8" w:rsidRPr="001404E5">
        <w:rPr>
          <w:sz w:val="144"/>
        </w:rPr>
        <w:t xml:space="preserve">  </w:t>
      </w:r>
      <w:r w:rsidR="005C55C8" w:rsidRPr="001404E5">
        <w:rPr>
          <w:sz w:val="160"/>
        </w:rPr>
        <w:t xml:space="preserve">        </w:t>
      </w:r>
      <w:r w:rsidR="005C55C8" w:rsidRPr="001404E5">
        <w:rPr>
          <w:sz w:val="180"/>
        </w:rPr>
        <w:t xml:space="preserve"> </w:t>
      </w:r>
      <w:r w:rsidR="005C55C8" w:rsidRPr="001404E5">
        <w:rPr>
          <w:sz w:val="200"/>
        </w:rPr>
        <w:t xml:space="preserve">         </w:t>
      </w:r>
      <w:r w:rsidR="005C55C8" w:rsidRPr="001404E5">
        <w:rPr>
          <w:sz w:val="220"/>
        </w:rPr>
        <w:t xml:space="preserve">    </w:t>
      </w:r>
      <w:r w:rsidR="005C55C8" w:rsidRPr="001404E5">
        <w:rPr>
          <w:sz w:val="240"/>
        </w:rPr>
        <w:t xml:space="preserve"> </w:t>
      </w:r>
      <w:r w:rsidR="005C55C8" w:rsidRPr="001404E5">
        <w:rPr>
          <w:sz w:val="260"/>
        </w:rPr>
        <w:t xml:space="preserve"> </w:t>
      </w:r>
      <w:r w:rsidR="005C55C8" w:rsidRPr="001404E5">
        <w:rPr>
          <w:sz w:val="280"/>
        </w:rPr>
        <w:t xml:space="preserve"> </w:t>
      </w:r>
      <w:r w:rsidR="005C55C8" w:rsidRPr="001404E5">
        <w:rPr>
          <w:sz w:val="300"/>
        </w:rPr>
        <w:t xml:space="preserve"> </w:t>
      </w:r>
      <w:r w:rsidR="005C55C8" w:rsidRPr="001404E5">
        <w:rPr>
          <w:sz w:val="320"/>
        </w:rPr>
        <w:t xml:space="preserve">     </w:t>
      </w:r>
      <w:r w:rsidR="005C55C8" w:rsidRPr="001404E5">
        <w:rPr>
          <w:sz w:val="340"/>
        </w:rPr>
        <w:t xml:space="preserve"> </w:t>
      </w:r>
      <w:r w:rsidR="005C55C8" w:rsidRPr="001404E5">
        <w:rPr>
          <w:sz w:val="360"/>
        </w:rPr>
        <w:t xml:space="preserve"> </w:t>
      </w:r>
      <w:r w:rsidR="005C55C8" w:rsidRPr="001404E5">
        <w:rPr>
          <w:sz w:val="380"/>
        </w:rPr>
        <w:t xml:space="preserve">  </w:t>
      </w:r>
      <w:r w:rsidR="005C55C8" w:rsidRPr="001404E5">
        <w:rPr>
          <w:sz w:val="400"/>
        </w:rPr>
        <w:t xml:space="preserve"> </w:t>
      </w:r>
      <w:r w:rsidR="005C55C8" w:rsidRPr="001404E5">
        <w:rPr>
          <w:sz w:val="420"/>
        </w:rPr>
        <w:t xml:space="preserve"> </w:t>
      </w:r>
      <w:r w:rsidR="005C55C8" w:rsidRPr="001404E5">
        <w:rPr>
          <w:sz w:val="440"/>
        </w:rPr>
        <w:t xml:space="preserve">  </w:t>
      </w:r>
      <w:r w:rsidR="005C55C8" w:rsidRPr="001404E5">
        <w:rPr>
          <w:sz w:val="460"/>
        </w:rPr>
        <w:t xml:space="preserve">  </w:t>
      </w:r>
      <w:r w:rsidR="005C55C8" w:rsidRPr="001404E5">
        <w:rPr>
          <w:sz w:val="480"/>
        </w:rPr>
        <w:t xml:space="preserve"> </w:t>
      </w:r>
      <w:r w:rsidR="005C55C8" w:rsidRPr="001404E5">
        <w:rPr>
          <w:sz w:val="500"/>
        </w:rPr>
        <w:t xml:space="preserve"> </w:t>
      </w:r>
      <w:r w:rsidR="005C55C8" w:rsidRPr="001404E5">
        <w:rPr>
          <w:sz w:val="520"/>
        </w:rPr>
        <w:t xml:space="preserve">  </w:t>
      </w:r>
      <w:r w:rsidR="005C55C8" w:rsidRPr="001404E5">
        <w:rPr>
          <w:sz w:val="540"/>
        </w:rPr>
        <w:t xml:space="preserve">  </w:t>
      </w:r>
      <w:r w:rsidR="005C55C8" w:rsidRPr="001404E5">
        <w:rPr>
          <w:sz w:val="560"/>
        </w:rPr>
        <w:t xml:space="preserve"> </w:t>
      </w:r>
    </w:p>
    <w:p w:rsidR="005C55C8" w:rsidRDefault="005C55C8" w:rsidP="005C55C8">
      <w:pPr>
        <w:rPr>
          <w:sz w:val="28"/>
        </w:rPr>
      </w:pPr>
    </w:p>
    <w:p w:rsidR="00E6619E" w:rsidRPr="00E6619E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>Рабочая группа, в состав которой вошли представители Минсоцзащиты Забайкалья, проверили доступность городского парка культуры и отдыха ОДОРА для людей с огран</w:t>
      </w:r>
      <w:r w:rsidR="009B103F">
        <w:rPr>
          <w:sz w:val="28"/>
        </w:rPr>
        <w:t>иченными возможностями здоровья</w:t>
      </w:r>
    </w:p>
    <w:p w:rsidR="00E6619E" w:rsidRPr="00E6619E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>Об этом сообщили в пресс-службе министерства труда и социальной защиты</w:t>
      </w:r>
      <w:r w:rsidR="009B103F">
        <w:rPr>
          <w:sz w:val="28"/>
        </w:rPr>
        <w:t xml:space="preserve"> населения Забайкальского края.</w:t>
      </w:r>
    </w:p>
    <w:p w:rsidR="00E6619E" w:rsidRPr="00E6619E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 xml:space="preserve">«Наша задача - оценить доступность одного из самых старинных мест отдыха в городе для людей с различными формами инвалидности и помочь руководству парка сделать это место доступным для маломобильных граждан. В ходе проверки мы определили маршруты для инвалидов, по которым они могут перемещаться, доступность некоторых зон – площадка для детей с ограниченными возможностями здоровья, арт-объекты, памятники», - отметил </w:t>
      </w:r>
      <w:r w:rsidRPr="00272F84">
        <w:rPr>
          <w:sz w:val="28"/>
          <w:highlight w:val="yellow"/>
        </w:rPr>
        <w:t>зампредседателя регионального отделения Всероссийского об</w:t>
      </w:r>
      <w:r w:rsidR="009B103F" w:rsidRPr="00272F84">
        <w:rPr>
          <w:sz w:val="28"/>
          <w:highlight w:val="yellow"/>
        </w:rPr>
        <w:t>щества инвалидов Сергей Петров</w:t>
      </w:r>
      <w:r w:rsidR="009B103F">
        <w:rPr>
          <w:sz w:val="28"/>
        </w:rPr>
        <w:t>.</w:t>
      </w:r>
    </w:p>
    <w:p w:rsidR="00E6619E" w:rsidRPr="00E6619E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>В пресс-службе отметили, что после проверки рабочая группа, в состав которой также вошли члены Общественной палаты и комиссии по развитию туристической отрасли, выработают рекомендации для руководства парка, которые помогут создат</w:t>
      </w:r>
      <w:r w:rsidR="009B103F">
        <w:rPr>
          <w:sz w:val="28"/>
        </w:rPr>
        <w:t>ь доступную среду в этом месте.</w:t>
      </w:r>
    </w:p>
    <w:p w:rsidR="00E6619E" w:rsidRPr="00E6619E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>В пресс-службе отметили, что среди основных рекомендаций - разработать и обозначить на карте доступные пути перемещения в парке для инвалидов, обеспечить доступность мест для отдыха (скамеек), а также оборудоват</w:t>
      </w:r>
      <w:r w:rsidR="009B103F">
        <w:rPr>
          <w:sz w:val="28"/>
        </w:rPr>
        <w:t>ь санитарно-гигиеническую зону.</w:t>
      </w:r>
    </w:p>
    <w:p w:rsidR="005C55C8" w:rsidRPr="005869F1" w:rsidRDefault="00E6619E" w:rsidP="00E6619E">
      <w:pPr>
        <w:pStyle w:val="af"/>
        <w:jc w:val="both"/>
        <w:rPr>
          <w:sz w:val="28"/>
        </w:rPr>
      </w:pPr>
      <w:r w:rsidRPr="00E6619E">
        <w:rPr>
          <w:sz w:val="28"/>
        </w:rPr>
        <w:t>Как уточнили в ведомстве, ранее рабочая группа уже проинспектировала популярные места у туристов из Забайкалья и других регионов. Среди них парк Пионеров, Шахматный парк, Ботанический сад и Читинский зоопарк. В ближайшее время будет проверена доступность парка Победы, дацана, синагоги и Кафедрального собора.</w:t>
      </w:r>
    </w:p>
    <w:p w:rsidR="005C55C8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C55C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C6DAA" w:rsidRDefault="006C6DAA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54728" w:rsidRPr="003A7650" w:rsidRDefault="00054728" w:rsidP="000F20B2">
      <w:pPr>
        <w:pStyle w:val="2"/>
        <w:numPr>
          <w:ilvl w:val="1"/>
          <w:numId w:val="2"/>
        </w:numPr>
      </w:pPr>
      <w:bookmarkStart w:id="15" w:name="_Toc84600268"/>
      <w:r>
        <w:rPr>
          <w:rFonts w:ascii="Times New Roman" w:hAnsi="Times New Roman" w:cs="Times New Roman"/>
        </w:rPr>
        <w:lastRenderedPageBreak/>
        <w:t>0</w:t>
      </w:r>
      <w:r w:rsidR="00BA77D4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0F20B2" w:rsidRPr="000F20B2">
        <w:rPr>
          <w:rFonts w:ascii="Times New Roman" w:hAnsi="Times New Roman" w:cs="Times New Roman"/>
        </w:rPr>
        <w:t>Администрация города Ижевска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7300F7" w:rsidRPr="007300F7">
        <w:rPr>
          <w:rFonts w:ascii="Times New Roman" w:hAnsi="Times New Roman" w:cs="Times New Roman"/>
        </w:rPr>
        <w:t>Молодые лиственницы появились на улице Фруктовой в Ижевске</w:t>
      </w:r>
      <w:r>
        <w:rPr>
          <w:rFonts w:ascii="Times New Roman" w:hAnsi="Times New Roman" w:cs="Times New Roman"/>
        </w:rPr>
        <w:t>»</w:t>
      </w:r>
      <w:bookmarkEnd w:id="15"/>
    </w:p>
    <w:p w:rsidR="00054728" w:rsidRPr="001404E5" w:rsidRDefault="00F94624" w:rsidP="00054728">
      <w:pPr>
        <w:rPr>
          <w:sz w:val="580"/>
        </w:rPr>
      </w:pPr>
      <w:hyperlink r:id="rId17" w:history="1">
        <w:r w:rsidR="00BA77D4" w:rsidRPr="00CE7C64">
          <w:rPr>
            <w:rStyle w:val="a3"/>
            <w:sz w:val="28"/>
          </w:rPr>
          <w:t>https://www.izh.ru/i/promo/69707.html</w:t>
        </w:r>
      </w:hyperlink>
      <w:r w:rsidR="00BA77D4">
        <w:rPr>
          <w:sz w:val="28"/>
        </w:rPr>
        <w:t xml:space="preserve"> </w:t>
      </w:r>
      <w:r w:rsidR="00054728">
        <w:rPr>
          <w:sz w:val="28"/>
        </w:rPr>
        <w:t xml:space="preserve">   </w:t>
      </w:r>
      <w:r w:rsidR="00054728" w:rsidRPr="001404E5">
        <w:rPr>
          <w:sz w:val="28"/>
        </w:rPr>
        <w:t xml:space="preserve"> </w:t>
      </w:r>
      <w:r w:rsidR="00054728" w:rsidRPr="001404E5">
        <w:rPr>
          <w:sz w:val="32"/>
        </w:rPr>
        <w:t xml:space="preserve"> </w:t>
      </w:r>
      <w:r w:rsidR="00054728" w:rsidRPr="001404E5">
        <w:rPr>
          <w:sz w:val="36"/>
        </w:rPr>
        <w:t xml:space="preserve">  </w:t>
      </w:r>
      <w:r w:rsidR="00054728" w:rsidRPr="001404E5">
        <w:rPr>
          <w:sz w:val="40"/>
        </w:rPr>
        <w:t xml:space="preserve"> </w:t>
      </w:r>
      <w:r w:rsidR="00054728" w:rsidRPr="001404E5">
        <w:rPr>
          <w:sz w:val="44"/>
        </w:rPr>
        <w:t xml:space="preserve"> </w:t>
      </w:r>
      <w:r w:rsidR="00054728" w:rsidRPr="001404E5">
        <w:rPr>
          <w:sz w:val="40"/>
        </w:rPr>
        <w:t xml:space="preserve"> </w:t>
      </w:r>
      <w:r w:rsidR="00054728" w:rsidRPr="001404E5">
        <w:rPr>
          <w:sz w:val="44"/>
        </w:rPr>
        <w:t xml:space="preserve"> </w:t>
      </w:r>
      <w:r w:rsidR="00054728" w:rsidRPr="001404E5">
        <w:rPr>
          <w:sz w:val="48"/>
        </w:rPr>
        <w:t xml:space="preserve"> </w:t>
      </w:r>
      <w:r w:rsidR="00054728" w:rsidRPr="001404E5">
        <w:rPr>
          <w:sz w:val="52"/>
        </w:rPr>
        <w:t xml:space="preserve"> </w:t>
      </w:r>
      <w:r w:rsidR="00054728" w:rsidRPr="001404E5">
        <w:rPr>
          <w:sz w:val="56"/>
        </w:rPr>
        <w:t xml:space="preserve"> </w:t>
      </w:r>
      <w:r w:rsidR="00054728" w:rsidRPr="001404E5">
        <w:rPr>
          <w:sz w:val="72"/>
        </w:rPr>
        <w:t xml:space="preserve"> </w:t>
      </w:r>
      <w:r w:rsidR="00054728" w:rsidRPr="001404E5">
        <w:rPr>
          <w:sz w:val="96"/>
        </w:rPr>
        <w:t xml:space="preserve"> </w:t>
      </w:r>
      <w:r w:rsidR="00054728" w:rsidRPr="001404E5">
        <w:rPr>
          <w:sz w:val="144"/>
        </w:rPr>
        <w:t xml:space="preserve">  </w:t>
      </w:r>
      <w:r w:rsidR="00054728" w:rsidRPr="001404E5">
        <w:rPr>
          <w:sz w:val="160"/>
        </w:rPr>
        <w:t xml:space="preserve">        </w:t>
      </w:r>
      <w:r w:rsidR="00054728" w:rsidRPr="001404E5">
        <w:rPr>
          <w:sz w:val="180"/>
        </w:rPr>
        <w:t xml:space="preserve"> </w:t>
      </w:r>
      <w:r w:rsidR="00054728" w:rsidRPr="001404E5">
        <w:rPr>
          <w:sz w:val="200"/>
        </w:rPr>
        <w:t xml:space="preserve">         </w:t>
      </w:r>
      <w:r w:rsidR="00054728" w:rsidRPr="001404E5">
        <w:rPr>
          <w:sz w:val="220"/>
        </w:rPr>
        <w:t xml:space="preserve">    </w:t>
      </w:r>
      <w:r w:rsidR="00054728" w:rsidRPr="001404E5">
        <w:rPr>
          <w:sz w:val="240"/>
        </w:rPr>
        <w:t xml:space="preserve"> </w:t>
      </w:r>
      <w:r w:rsidR="00054728" w:rsidRPr="001404E5">
        <w:rPr>
          <w:sz w:val="260"/>
        </w:rPr>
        <w:t xml:space="preserve"> </w:t>
      </w:r>
      <w:r w:rsidR="00054728" w:rsidRPr="001404E5">
        <w:rPr>
          <w:sz w:val="280"/>
        </w:rPr>
        <w:t xml:space="preserve"> </w:t>
      </w:r>
      <w:r w:rsidR="00054728" w:rsidRPr="001404E5">
        <w:rPr>
          <w:sz w:val="300"/>
        </w:rPr>
        <w:t xml:space="preserve"> </w:t>
      </w:r>
      <w:r w:rsidR="00054728" w:rsidRPr="001404E5">
        <w:rPr>
          <w:sz w:val="320"/>
        </w:rPr>
        <w:t xml:space="preserve">     </w:t>
      </w:r>
      <w:r w:rsidR="00054728" w:rsidRPr="001404E5">
        <w:rPr>
          <w:sz w:val="340"/>
        </w:rPr>
        <w:t xml:space="preserve"> </w:t>
      </w:r>
      <w:r w:rsidR="00054728" w:rsidRPr="001404E5">
        <w:rPr>
          <w:sz w:val="360"/>
        </w:rPr>
        <w:t xml:space="preserve"> </w:t>
      </w:r>
      <w:r w:rsidR="00054728" w:rsidRPr="001404E5">
        <w:rPr>
          <w:sz w:val="380"/>
        </w:rPr>
        <w:t xml:space="preserve">  </w:t>
      </w:r>
      <w:r w:rsidR="00054728" w:rsidRPr="001404E5">
        <w:rPr>
          <w:sz w:val="400"/>
        </w:rPr>
        <w:t xml:space="preserve"> </w:t>
      </w:r>
      <w:r w:rsidR="00054728" w:rsidRPr="001404E5">
        <w:rPr>
          <w:sz w:val="420"/>
        </w:rPr>
        <w:t xml:space="preserve"> </w:t>
      </w:r>
      <w:r w:rsidR="00054728" w:rsidRPr="001404E5">
        <w:rPr>
          <w:sz w:val="440"/>
        </w:rPr>
        <w:t xml:space="preserve">  </w:t>
      </w:r>
      <w:r w:rsidR="00054728" w:rsidRPr="001404E5">
        <w:rPr>
          <w:sz w:val="460"/>
        </w:rPr>
        <w:t xml:space="preserve">  </w:t>
      </w:r>
      <w:r w:rsidR="00054728" w:rsidRPr="001404E5">
        <w:rPr>
          <w:sz w:val="480"/>
        </w:rPr>
        <w:t xml:space="preserve"> </w:t>
      </w:r>
      <w:r w:rsidR="00054728" w:rsidRPr="001404E5">
        <w:rPr>
          <w:sz w:val="500"/>
        </w:rPr>
        <w:t xml:space="preserve"> </w:t>
      </w:r>
      <w:r w:rsidR="00054728" w:rsidRPr="001404E5">
        <w:rPr>
          <w:sz w:val="520"/>
        </w:rPr>
        <w:t xml:space="preserve">  </w:t>
      </w:r>
      <w:r w:rsidR="00054728" w:rsidRPr="001404E5">
        <w:rPr>
          <w:sz w:val="540"/>
        </w:rPr>
        <w:t xml:space="preserve">  </w:t>
      </w:r>
      <w:r w:rsidR="00054728" w:rsidRPr="001404E5">
        <w:rPr>
          <w:sz w:val="560"/>
        </w:rPr>
        <w:t xml:space="preserve"> </w:t>
      </w:r>
    </w:p>
    <w:p w:rsidR="00054728" w:rsidRDefault="00054728" w:rsidP="00054728">
      <w:pPr>
        <w:rPr>
          <w:sz w:val="28"/>
        </w:rPr>
      </w:pP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 xml:space="preserve">11 лиственниц высадили на ул. Фруктовой в Ижевске в рамках акции «Деревья - городу», который реализует Лилия Шустова, одна из основательниц Региональной экологической общественной организации «Зеленый паровоз». Через социальные сети она обратилась к Главе города Олегу Бекмеметьеву с предложением определить территории для высадки </w:t>
      </w:r>
      <w:r>
        <w:rPr>
          <w:sz w:val="28"/>
        </w:rPr>
        <w:t>деревьев.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В начале октября все желающие - неравнодушные граждане, общественники, представители предприятий и организаций, смогли посадить «свои» деревья, приобретенные в частном питомнике. Организаторы акции выдали участникам лопаты и перчатки, позаботились и об установке деревянного огр</w:t>
      </w:r>
      <w:r>
        <w:rPr>
          <w:sz w:val="28"/>
        </w:rPr>
        <w:t>аждения вокруг каждого саженца.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 xml:space="preserve">- Люди активно откликаются на предложение сажать деревья, желание такое у них есть, - говорит Лилия Шустова. - В Администрации города нам определили места высадок. Это участки в гор. Металлургов - на улицах Фруктовой, Школьной и 50 лет ВЛКСМ. Еще одна экологическая акция пройдет 15 октября, будем высаживать деревья на ул. О. Кошевого. Всего планируем высадить около 100 лиственниц в разных районах города с соблюдением всех правил. Посадка деревьев - занятие ответственное, и подходить к нему нужно правильно. Сажать стоит только специально выращенные деревья и ставить вокруг них ограждение. Выбрать саженцы, которые приживутся в городской черте, и получить разрешение на посадку. Нельзя сажать слишком маленькие деревья, поскольку их могут повредить при зимней уборке. Важно предварительно узнать, не проходят ли инженерные коммуникации в том месте, где планируется посадить дерево, чтобы потом, когда наступит время замены труб, их не выкопали вместе с зелеными насаждениями. Все это нужно знать и </w:t>
      </w:r>
      <w:r>
        <w:rPr>
          <w:sz w:val="28"/>
        </w:rPr>
        <w:t>учитывать при проведении работ.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Платон Наговицын, заместитель директора ООО «Локомотив», сотрудники которого участвуют в экологической акции, уверен, что каждый человек в своей жизни должен посадить дерево: «На моем счету уже около 10 деревьев - сосны, ели, рябина. Высаживали вместе с детьми, теперь так же вместе ухаживаем за зелеными насаждениями. Это очень важный и нужный пример в воспи</w:t>
      </w:r>
      <w:r>
        <w:rPr>
          <w:sz w:val="28"/>
        </w:rPr>
        <w:t>тании подрастающего поколения».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 xml:space="preserve">- Приятно будет через 20-30 лет прийти сюда и увидеть красивые лиственницы, - считает </w:t>
      </w:r>
      <w:r w:rsidRPr="001B1742">
        <w:rPr>
          <w:sz w:val="28"/>
          <w:highlight w:val="yellow"/>
        </w:rPr>
        <w:t xml:space="preserve">Максим Воробьев, председатель Удмуртского регионального </w:t>
      </w:r>
      <w:r w:rsidRPr="001B1742">
        <w:rPr>
          <w:sz w:val="28"/>
          <w:highlight w:val="yellow"/>
        </w:rPr>
        <w:lastRenderedPageBreak/>
        <w:t>отделения Всероссийского общества инвалидов</w:t>
      </w:r>
      <w:r w:rsidRPr="009278D2">
        <w:rPr>
          <w:sz w:val="28"/>
        </w:rPr>
        <w:t>. - В 2010 году мы сажали аллею в зоопарке, и теперь я хожу туда и смотрю, как растет «мое» дерево. А если говорить об экологии, то важно заниматься омоложением зеленого фонда города, чтобы появл</w:t>
      </w:r>
      <w:r>
        <w:rPr>
          <w:sz w:val="28"/>
        </w:rPr>
        <w:t>ялись новые зеленые насаждения.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Кстати, горожане могут самостоятельно определить участки для посадки деревьев. На сайте Ижевска izh.ru</w:t>
      </w:r>
      <w:r w:rsidR="00EA0F12">
        <w:rPr>
          <w:sz w:val="28"/>
        </w:rPr>
        <w:t xml:space="preserve"> </w:t>
      </w:r>
      <w:r w:rsidRPr="009278D2">
        <w:rPr>
          <w:sz w:val="28"/>
        </w:rPr>
        <w:t>размещена экологическая карта, где создан новый слой - «Места для посадки деревьев». Можно выбрать территорию и перед высадкой</w:t>
      </w:r>
      <w:r>
        <w:rPr>
          <w:sz w:val="28"/>
        </w:rPr>
        <w:t xml:space="preserve"> саженцев соблюсти ряд условий: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- разработать план озеленения, направить его на согласование в Главное управление архитектуры и градостроительства Администрации Ижевска (ул. Песочная, 11б). Консультации и методическую помощь можно получить в Архитектурно-планировочном бюро</w:t>
      </w:r>
      <w:r>
        <w:rPr>
          <w:sz w:val="28"/>
        </w:rPr>
        <w:t>;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- направить обращение в комиссию по землепользованию и застройке для предоставления земельного участка в пользование. Основное требование - отсутствие инженерных коммуникаций на территории предполагае</w:t>
      </w:r>
      <w:r>
        <w:rPr>
          <w:sz w:val="28"/>
        </w:rPr>
        <w:t>мой высадки зеленых насаждений.</w:t>
      </w:r>
    </w:p>
    <w:p w:rsidR="009278D2" w:rsidRPr="009278D2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 xml:space="preserve">- получить разрешение на производство земляных работ в Главном управлении архитектуры и градостроительства </w:t>
      </w:r>
      <w:r>
        <w:rPr>
          <w:sz w:val="28"/>
        </w:rPr>
        <w:t>(отдел инженерных коммуникаций).</w:t>
      </w:r>
    </w:p>
    <w:p w:rsidR="00054728" w:rsidRPr="005869F1" w:rsidRDefault="009278D2" w:rsidP="009278D2">
      <w:pPr>
        <w:pStyle w:val="af"/>
        <w:jc w:val="both"/>
        <w:rPr>
          <w:sz w:val="28"/>
        </w:rPr>
      </w:pPr>
      <w:r w:rsidRPr="009278D2">
        <w:rPr>
          <w:sz w:val="28"/>
        </w:rPr>
        <w:t>Следует отметить, что Правилами благоустройства города Ижевска запрещается создавать новые объекты озеленения, высаживать деревья и кусты на территориях общего пользования без согласования с органами местного самоуправления.</w:t>
      </w:r>
    </w:p>
    <w:p w:rsidR="00C73175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5472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278D2" w:rsidRPr="003A7650" w:rsidRDefault="009278D2" w:rsidP="0058057E">
      <w:pPr>
        <w:pStyle w:val="2"/>
        <w:numPr>
          <w:ilvl w:val="1"/>
          <w:numId w:val="2"/>
        </w:numPr>
      </w:pPr>
      <w:bookmarkStart w:id="16" w:name="_Toc84600269"/>
      <w:r>
        <w:rPr>
          <w:rFonts w:ascii="Times New Roman" w:hAnsi="Times New Roman" w:cs="Times New Roman"/>
        </w:rPr>
        <w:t>0</w:t>
      </w:r>
      <w:r w:rsidR="00CE0B9E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58057E" w:rsidRPr="0058057E">
        <w:rPr>
          <w:rFonts w:ascii="Times New Roman" w:hAnsi="Times New Roman" w:cs="Times New Roman"/>
        </w:rPr>
        <w:t>издание «Белгородские новости»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EA0F12" w:rsidRPr="00EA0F12">
        <w:rPr>
          <w:rFonts w:ascii="Times New Roman" w:hAnsi="Times New Roman" w:cs="Times New Roman"/>
        </w:rPr>
        <w:t>В Белгороде появится ART-пространство для детей с ограниченными возможностями здоровья</w:t>
      </w:r>
      <w:r>
        <w:rPr>
          <w:rFonts w:ascii="Times New Roman" w:hAnsi="Times New Roman" w:cs="Times New Roman"/>
        </w:rPr>
        <w:t>»</w:t>
      </w:r>
      <w:bookmarkEnd w:id="16"/>
    </w:p>
    <w:p w:rsidR="009278D2" w:rsidRPr="001404E5" w:rsidRDefault="00F94624" w:rsidP="009278D2">
      <w:pPr>
        <w:rPr>
          <w:sz w:val="580"/>
        </w:rPr>
      </w:pPr>
      <w:hyperlink r:id="rId18" w:history="1">
        <w:r w:rsidR="00CE0B9E" w:rsidRPr="00CE7C64">
          <w:rPr>
            <w:rStyle w:val="a3"/>
            <w:sz w:val="28"/>
          </w:rPr>
          <w:t>https://www.belnovosti.ru/obshestvo/date/106733.html</w:t>
        </w:r>
      </w:hyperlink>
      <w:r w:rsidR="00CE0B9E">
        <w:rPr>
          <w:sz w:val="28"/>
        </w:rPr>
        <w:t xml:space="preserve"> </w:t>
      </w:r>
      <w:r w:rsidR="009278D2">
        <w:rPr>
          <w:sz w:val="28"/>
        </w:rPr>
        <w:t xml:space="preserve">    </w:t>
      </w:r>
      <w:r w:rsidR="009278D2" w:rsidRPr="001404E5">
        <w:rPr>
          <w:sz w:val="28"/>
        </w:rPr>
        <w:t xml:space="preserve"> </w:t>
      </w:r>
      <w:r w:rsidR="009278D2" w:rsidRPr="001404E5">
        <w:rPr>
          <w:sz w:val="32"/>
        </w:rPr>
        <w:t xml:space="preserve"> </w:t>
      </w:r>
      <w:r w:rsidR="009278D2" w:rsidRPr="001404E5">
        <w:rPr>
          <w:sz w:val="36"/>
        </w:rPr>
        <w:t xml:space="preserve">  </w:t>
      </w:r>
      <w:r w:rsidR="009278D2" w:rsidRPr="001404E5">
        <w:rPr>
          <w:sz w:val="40"/>
        </w:rPr>
        <w:t xml:space="preserve"> </w:t>
      </w:r>
      <w:r w:rsidR="009278D2" w:rsidRPr="001404E5">
        <w:rPr>
          <w:sz w:val="44"/>
        </w:rPr>
        <w:t xml:space="preserve"> </w:t>
      </w:r>
      <w:r w:rsidR="009278D2" w:rsidRPr="001404E5">
        <w:rPr>
          <w:sz w:val="40"/>
        </w:rPr>
        <w:t xml:space="preserve"> </w:t>
      </w:r>
      <w:r w:rsidR="009278D2" w:rsidRPr="001404E5">
        <w:rPr>
          <w:sz w:val="44"/>
        </w:rPr>
        <w:t xml:space="preserve"> </w:t>
      </w:r>
      <w:r w:rsidR="009278D2" w:rsidRPr="001404E5">
        <w:rPr>
          <w:sz w:val="48"/>
        </w:rPr>
        <w:t xml:space="preserve"> </w:t>
      </w:r>
      <w:r w:rsidR="009278D2" w:rsidRPr="001404E5">
        <w:rPr>
          <w:sz w:val="52"/>
        </w:rPr>
        <w:t xml:space="preserve"> </w:t>
      </w:r>
      <w:r w:rsidR="009278D2" w:rsidRPr="001404E5">
        <w:rPr>
          <w:sz w:val="56"/>
        </w:rPr>
        <w:t xml:space="preserve"> </w:t>
      </w:r>
      <w:r w:rsidR="009278D2" w:rsidRPr="001404E5">
        <w:rPr>
          <w:sz w:val="72"/>
        </w:rPr>
        <w:t xml:space="preserve"> </w:t>
      </w:r>
      <w:r w:rsidR="009278D2" w:rsidRPr="001404E5">
        <w:rPr>
          <w:sz w:val="96"/>
        </w:rPr>
        <w:t xml:space="preserve"> </w:t>
      </w:r>
      <w:r w:rsidR="009278D2" w:rsidRPr="001404E5">
        <w:rPr>
          <w:sz w:val="144"/>
        </w:rPr>
        <w:t xml:space="preserve">  </w:t>
      </w:r>
      <w:r w:rsidR="009278D2" w:rsidRPr="001404E5">
        <w:rPr>
          <w:sz w:val="160"/>
        </w:rPr>
        <w:t xml:space="preserve">        </w:t>
      </w:r>
      <w:r w:rsidR="009278D2" w:rsidRPr="001404E5">
        <w:rPr>
          <w:sz w:val="180"/>
        </w:rPr>
        <w:t xml:space="preserve"> </w:t>
      </w:r>
      <w:r w:rsidR="009278D2" w:rsidRPr="001404E5">
        <w:rPr>
          <w:sz w:val="200"/>
        </w:rPr>
        <w:t xml:space="preserve">         </w:t>
      </w:r>
      <w:r w:rsidR="009278D2" w:rsidRPr="001404E5">
        <w:rPr>
          <w:sz w:val="220"/>
        </w:rPr>
        <w:t xml:space="preserve">    </w:t>
      </w:r>
      <w:r w:rsidR="009278D2" w:rsidRPr="001404E5">
        <w:rPr>
          <w:sz w:val="240"/>
        </w:rPr>
        <w:t xml:space="preserve"> </w:t>
      </w:r>
      <w:r w:rsidR="009278D2" w:rsidRPr="001404E5">
        <w:rPr>
          <w:sz w:val="260"/>
        </w:rPr>
        <w:t xml:space="preserve"> </w:t>
      </w:r>
      <w:r w:rsidR="009278D2" w:rsidRPr="001404E5">
        <w:rPr>
          <w:sz w:val="280"/>
        </w:rPr>
        <w:t xml:space="preserve"> </w:t>
      </w:r>
      <w:r w:rsidR="009278D2" w:rsidRPr="001404E5">
        <w:rPr>
          <w:sz w:val="300"/>
        </w:rPr>
        <w:t xml:space="preserve"> </w:t>
      </w:r>
      <w:r w:rsidR="009278D2" w:rsidRPr="001404E5">
        <w:rPr>
          <w:sz w:val="320"/>
        </w:rPr>
        <w:t xml:space="preserve">     </w:t>
      </w:r>
      <w:r w:rsidR="009278D2" w:rsidRPr="001404E5">
        <w:rPr>
          <w:sz w:val="340"/>
        </w:rPr>
        <w:t xml:space="preserve"> </w:t>
      </w:r>
      <w:r w:rsidR="009278D2" w:rsidRPr="001404E5">
        <w:rPr>
          <w:sz w:val="360"/>
        </w:rPr>
        <w:t xml:space="preserve"> </w:t>
      </w:r>
      <w:r w:rsidR="009278D2" w:rsidRPr="001404E5">
        <w:rPr>
          <w:sz w:val="380"/>
        </w:rPr>
        <w:t xml:space="preserve">  </w:t>
      </w:r>
      <w:r w:rsidR="009278D2" w:rsidRPr="001404E5">
        <w:rPr>
          <w:sz w:val="400"/>
        </w:rPr>
        <w:t xml:space="preserve"> </w:t>
      </w:r>
      <w:r w:rsidR="009278D2" w:rsidRPr="001404E5">
        <w:rPr>
          <w:sz w:val="420"/>
        </w:rPr>
        <w:t xml:space="preserve"> </w:t>
      </w:r>
      <w:r w:rsidR="009278D2" w:rsidRPr="001404E5">
        <w:rPr>
          <w:sz w:val="440"/>
        </w:rPr>
        <w:t xml:space="preserve">  </w:t>
      </w:r>
      <w:r w:rsidR="009278D2" w:rsidRPr="001404E5">
        <w:rPr>
          <w:sz w:val="460"/>
        </w:rPr>
        <w:t xml:space="preserve">  </w:t>
      </w:r>
      <w:r w:rsidR="009278D2" w:rsidRPr="001404E5">
        <w:rPr>
          <w:sz w:val="480"/>
        </w:rPr>
        <w:t xml:space="preserve"> </w:t>
      </w:r>
      <w:r w:rsidR="009278D2" w:rsidRPr="001404E5">
        <w:rPr>
          <w:sz w:val="500"/>
        </w:rPr>
        <w:t xml:space="preserve"> </w:t>
      </w:r>
      <w:r w:rsidR="009278D2" w:rsidRPr="001404E5">
        <w:rPr>
          <w:sz w:val="520"/>
        </w:rPr>
        <w:t xml:space="preserve">  </w:t>
      </w:r>
      <w:r w:rsidR="009278D2" w:rsidRPr="001404E5">
        <w:rPr>
          <w:sz w:val="540"/>
        </w:rPr>
        <w:t xml:space="preserve">  </w:t>
      </w:r>
      <w:r w:rsidR="009278D2" w:rsidRPr="001404E5">
        <w:rPr>
          <w:sz w:val="560"/>
        </w:rPr>
        <w:t xml:space="preserve"> </w:t>
      </w:r>
    </w:p>
    <w:p w:rsidR="009278D2" w:rsidRDefault="009278D2" w:rsidP="009278D2">
      <w:pPr>
        <w:rPr>
          <w:sz w:val="28"/>
        </w:rPr>
      </w:pP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В творческих лабораториях педагоги научат ребят петь, танцевать вальс, играть на трубе и рис</w:t>
      </w:r>
      <w:r>
        <w:rPr>
          <w:sz w:val="28"/>
        </w:rPr>
        <w:t>овать</w:t>
      </w:r>
      <w:r w:rsidR="00F64065">
        <w:rPr>
          <w:sz w:val="28"/>
        </w:rPr>
        <w:t>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 xml:space="preserve">Раиса Гогогелевская, администратор будущего проекта рассказала «Белновостям» о том, что проект «Детство </w:t>
      </w:r>
      <w:r>
        <w:rPr>
          <w:sz w:val="28"/>
        </w:rPr>
        <w:t>без границ» стартует в декабре.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 xml:space="preserve">С декабря по июль холл второго этажа ДК «Энергомаш» превратится в зону для творческих и спортивных занятий. Педагоги помогут особенным детям реализовать свои творческие способности, участвовать будут и родители. Это </w:t>
      </w:r>
      <w:r w:rsidRPr="008B3091">
        <w:rPr>
          <w:sz w:val="28"/>
        </w:rPr>
        <w:lastRenderedPageBreak/>
        <w:t>обязательное условие посещения занятий. Организаторы обещают, что дети смогут станцевать вальс с дедушкой, сыграть на трубе с папой, а может</w:t>
      </w:r>
      <w:r>
        <w:rPr>
          <w:sz w:val="28"/>
        </w:rPr>
        <w:t xml:space="preserve"> быть, спеть в тандеме с мамой.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 xml:space="preserve">«Например, ребенок не может ходить, но хочет научиться петь — в нашей творческой лаборатории педагоги обучат этого ребенка вокалу»,— </w:t>
      </w:r>
      <w:r>
        <w:rPr>
          <w:sz w:val="28"/>
        </w:rPr>
        <w:t>рассказывает Раиса Гоголевская.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По данным МБУ «Комплексного центра социального обслуживания населения Белгорода» на 1 июля 2021 года в городе проживает 853 ребенка с ограниченными возможностями здоровья, это 817 се</w:t>
      </w:r>
      <w:r>
        <w:rPr>
          <w:sz w:val="28"/>
        </w:rPr>
        <w:t>мей, из которых 76 многодетные.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Также в Белгороде ведут коммерческую деятельность 5 специализированных культурно-развлекательных центров, 10 праздничных агентств, которые в большей части отказывают в организации мероприятий родителям с детьми с ОВЗ или проводят разовые мероприят</w:t>
      </w:r>
      <w:r>
        <w:rPr>
          <w:sz w:val="28"/>
        </w:rPr>
        <w:t>ия в рамках определенной акции.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При разработке данного проекта было проведено социологическое исследование, в котором приняло участие 50 семей, имеющих детей от 3 до 12 лет, из социальн</w:t>
      </w:r>
      <w:r>
        <w:rPr>
          <w:sz w:val="28"/>
        </w:rPr>
        <w:t>о незащищенных слоев населения.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В ходе опроса было выяснено, что 3% семей проводят полноценные выходные все вместе. Но, как правило, дети проводят время за просмотром телепрограмм или за компьютерными играми, родители за</w:t>
      </w:r>
      <w:r>
        <w:rPr>
          <w:sz w:val="28"/>
        </w:rPr>
        <w:t>няты бытовыми проблемами — 97%.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На вопрос «Хотелось бы вам провести семейный выходной иначе, с творческим подходом, участием всей семьи в общем деле?» — 98 % анкетир</w:t>
      </w:r>
      <w:r>
        <w:rPr>
          <w:sz w:val="28"/>
        </w:rPr>
        <w:t>уемых дали положительный ответ.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В новом центре планируется создать несколько творческих лабораторий, таких как: «СемьЯ в творчестве», «Поиграем», «Музыка</w:t>
      </w:r>
      <w:r>
        <w:rPr>
          <w:sz w:val="28"/>
        </w:rPr>
        <w:t>льная семьЯ», «Семья в спорте».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Каждая творческо-образовательная лаборатория – это цикл конкурсно-развлекательных программ, мастер-классов, концер</w:t>
      </w:r>
      <w:r>
        <w:rPr>
          <w:sz w:val="28"/>
        </w:rPr>
        <w:t>тных программ и мини-конкурсов.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>Формировать группы будет «Комплексный центр социального обслуживания населения города Белгорода», оставить заявку на участие можно обратившись в центр. Возраст участников от 4 до 10 лет. Занятия будут бесплатными, их планируют проводить 1 раз в неделю. Завершится проект праздничным концертом на придворцвой площади Д</w:t>
      </w:r>
      <w:r>
        <w:rPr>
          <w:sz w:val="28"/>
        </w:rPr>
        <w:t>К «Энергомаш» в июле 2022 года.</w:t>
      </w:r>
    </w:p>
    <w:p w:rsidR="008B3091" w:rsidRPr="008B3091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lastRenderedPageBreak/>
        <w:t xml:space="preserve">Подготовка к старту проекта уже началась. Организаторы закупают реквизит: современные мягкие игровые комплексы, гигантские конструкторы, настольные игры, макси-шашки </w:t>
      </w:r>
      <w:r>
        <w:rPr>
          <w:sz w:val="28"/>
        </w:rPr>
        <w:t>и макси-шахматы, мягкую мебель.</w:t>
      </w:r>
    </w:p>
    <w:p w:rsidR="009278D2" w:rsidRPr="009278D2" w:rsidRDefault="008B3091" w:rsidP="008B3091">
      <w:pPr>
        <w:pStyle w:val="af"/>
        <w:jc w:val="both"/>
        <w:rPr>
          <w:sz w:val="28"/>
        </w:rPr>
      </w:pPr>
      <w:r w:rsidRPr="008B3091">
        <w:rPr>
          <w:sz w:val="28"/>
        </w:rPr>
        <w:t xml:space="preserve">Проект реализуют за счёт победы в 1 конкурсе Президентского фонда культурных инициатив. Идея проекта ART-пространства «Детство без границ» принадлежит </w:t>
      </w:r>
      <w:r w:rsidRPr="00DE4480">
        <w:rPr>
          <w:sz w:val="28"/>
          <w:highlight w:val="yellow"/>
        </w:rPr>
        <w:t>Белгородской региональной организации общероссийской общественной организации «Всероссийского общества инвалидов»</w:t>
      </w:r>
      <w:r w:rsidRPr="008B3091">
        <w:rPr>
          <w:sz w:val="28"/>
        </w:rPr>
        <w:t>, проект был поддержан администрацией города и Дворцом культуры «Энергомаш». На реализацию проекта выделено больше 476 тысяч рублей.</w:t>
      </w:r>
    </w:p>
    <w:p w:rsidR="009278D2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278D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15287" w:rsidRDefault="00115287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15287" w:rsidRPr="003A7650" w:rsidRDefault="00115287" w:rsidP="004949BB">
      <w:pPr>
        <w:pStyle w:val="2"/>
        <w:numPr>
          <w:ilvl w:val="1"/>
          <w:numId w:val="2"/>
        </w:numPr>
      </w:pPr>
      <w:bookmarkStart w:id="17" w:name="_Toc84600270"/>
      <w:r>
        <w:rPr>
          <w:rFonts w:ascii="Times New Roman" w:hAnsi="Times New Roman" w:cs="Times New Roman"/>
        </w:rPr>
        <w:t>0</w:t>
      </w:r>
      <w:r w:rsidR="00812596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4949BB" w:rsidRPr="004949BB">
        <w:rPr>
          <w:rFonts w:ascii="Times New Roman" w:hAnsi="Times New Roman" w:cs="Times New Roman"/>
        </w:rPr>
        <w:t>"Бронницкие новости" (МО)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E22125" w:rsidRPr="00E22125">
        <w:rPr>
          <w:rFonts w:ascii="Times New Roman" w:hAnsi="Times New Roman" w:cs="Times New Roman"/>
        </w:rPr>
        <w:t>Осень зовет на старт</w:t>
      </w:r>
      <w:r>
        <w:rPr>
          <w:rFonts w:ascii="Times New Roman" w:hAnsi="Times New Roman" w:cs="Times New Roman"/>
        </w:rPr>
        <w:t>»</w:t>
      </w:r>
      <w:bookmarkEnd w:id="17"/>
    </w:p>
    <w:p w:rsidR="00115287" w:rsidRPr="00812596" w:rsidRDefault="00812596" w:rsidP="00115287">
      <w:pPr>
        <w:rPr>
          <w:sz w:val="600"/>
        </w:rPr>
      </w:pPr>
      <w:hyperlink r:id="rId19" w:history="1">
        <w:r w:rsidRPr="00812596">
          <w:rPr>
            <w:rStyle w:val="a3"/>
            <w:sz w:val="28"/>
          </w:rPr>
          <w:t>http://www.bronnitsy.ru/news/post/Osen_zovet_na_start/</w:t>
        </w:r>
      </w:hyperlink>
      <w:r w:rsidRPr="00812596">
        <w:rPr>
          <w:sz w:val="28"/>
        </w:rPr>
        <w:t xml:space="preserve"> </w:t>
      </w:r>
      <w:r w:rsidR="00115287" w:rsidRPr="00812596">
        <w:rPr>
          <w:sz w:val="32"/>
        </w:rPr>
        <w:t xml:space="preserve">     </w:t>
      </w:r>
      <w:r w:rsidR="00115287" w:rsidRPr="00812596">
        <w:rPr>
          <w:sz w:val="36"/>
        </w:rPr>
        <w:t xml:space="preserve"> </w:t>
      </w:r>
      <w:r w:rsidR="00115287" w:rsidRPr="00812596">
        <w:rPr>
          <w:sz w:val="40"/>
        </w:rPr>
        <w:t xml:space="preserve">  </w:t>
      </w:r>
      <w:r w:rsidR="00115287" w:rsidRPr="00812596">
        <w:rPr>
          <w:sz w:val="44"/>
        </w:rPr>
        <w:t xml:space="preserve"> </w:t>
      </w:r>
      <w:r w:rsidR="00115287" w:rsidRPr="00812596">
        <w:rPr>
          <w:sz w:val="48"/>
        </w:rPr>
        <w:t xml:space="preserve"> </w:t>
      </w:r>
      <w:r w:rsidR="00115287" w:rsidRPr="00812596">
        <w:rPr>
          <w:sz w:val="44"/>
        </w:rPr>
        <w:t xml:space="preserve"> </w:t>
      </w:r>
      <w:r w:rsidR="00115287" w:rsidRPr="00812596">
        <w:rPr>
          <w:sz w:val="48"/>
        </w:rPr>
        <w:t xml:space="preserve"> </w:t>
      </w:r>
      <w:r w:rsidR="00115287" w:rsidRPr="00812596">
        <w:rPr>
          <w:sz w:val="52"/>
        </w:rPr>
        <w:t xml:space="preserve"> </w:t>
      </w:r>
      <w:r w:rsidR="00115287" w:rsidRPr="00812596">
        <w:rPr>
          <w:sz w:val="56"/>
        </w:rPr>
        <w:t xml:space="preserve"> </w:t>
      </w:r>
      <w:r w:rsidR="00115287" w:rsidRPr="00812596">
        <w:rPr>
          <w:sz w:val="72"/>
        </w:rPr>
        <w:t xml:space="preserve"> </w:t>
      </w:r>
      <w:r w:rsidR="00115287" w:rsidRPr="00812596">
        <w:rPr>
          <w:sz w:val="96"/>
        </w:rPr>
        <w:t xml:space="preserve"> </w:t>
      </w:r>
      <w:r w:rsidR="00115287" w:rsidRPr="00812596">
        <w:rPr>
          <w:sz w:val="144"/>
        </w:rPr>
        <w:t xml:space="preserve"> </w:t>
      </w:r>
      <w:r w:rsidR="00115287" w:rsidRPr="00812596">
        <w:rPr>
          <w:sz w:val="160"/>
        </w:rPr>
        <w:t xml:space="preserve">  </w:t>
      </w:r>
      <w:r w:rsidR="00115287" w:rsidRPr="00812596">
        <w:rPr>
          <w:sz w:val="180"/>
        </w:rPr>
        <w:t xml:space="preserve">        </w:t>
      </w:r>
      <w:r w:rsidR="00115287" w:rsidRPr="00812596">
        <w:rPr>
          <w:sz w:val="200"/>
        </w:rPr>
        <w:t xml:space="preserve"> </w:t>
      </w:r>
      <w:r w:rsidR="00115287" w:rsidRPr="00812596">
        <w:rPr>
          <w:sz w:val="220"/>
        </w:rPr>
        <w:t xml:space="preserve">         </w:t>
      </w:r>
      <w:r w:rsidR="00115287" w:rsidRPr="00812596">
        <w:rPr>
          <w:sz w:val="240"/>
        </w:rPr>
        <w:t xml:space="preserve">    </w:t>
      </w:r>
      <w:r w:rsidR="00115287" w:rsidRPr="00812596">
        <w:rPr>
          <w:sz w:val="260"/>
        </w:rPr>
        <w:t xml:space="preserve"> </w:t>
      </w:r>
      <w:r w:rsidR="00115287" w:rsidRPr="00812596">
        <w:rPr>
          <w:sz w:val="280"/>
        </w:rPr>
        <w:t xml:space="preserve"> </w:t>
      </w:r>
      <w:r w:rsidR="00115287" w:rsidRPr="00812596">
        <w:rPr>
          <w:sz w:val="300"/>
        </w:rPr>
        <w:t xml:space="preserve"> </w:t>
      </w:r>
      <w:r w:rsidR="00115287" w:rsidRPr="00812596">
        <w:rPr>
          <w:sz w:val="320"/>
        </w:rPr>
        <w:t xml:space="preserve"> </w:t>
      </w:r>
      <w:r w:rsidR="00115287" w:rsidRPr="00812596">
        <w:rPr>
          <w:sz w:val="340"/>
        </w:rPr>
        <w:t xml:space="preserve">     </w:t>
      </w:r>
      <w:r w:rsidR="00115287" w:rsidRPr="00812596">
        <w:rPr>
          <w:sz w:val="360"/>
        </w:rPr>
        <w:t xml:space="preserve"> </w:t>
      </w:r>
      <w:r w:rsidR="00115287" w:rsidRPr="00812596">
        <w:rPr>
          <w:sz w:val="380"/>
        </w:rPr>
        <w:t xml:space="preserve"> </w:t>
      </w:r>
      <w:r w:rsidR="00115287" w:rsidRPr="00812596">
        <w:rPr>
          <w:sz w:val="400"/>
        </w:rPr>
        <w:t xml:space="preserve">  </w:t>
      </w:r>
      <w:r w:rsidR="00115287" w:rsidRPr="00812596">
        <w:rPr>
          <w:sz w:val="420"/>
        </w:rPr>
        <w:t xml:space="preserve"> </w:t>
      </w:r>
      <w:r w:rsidR="00115287" w:rsidRPr="00812596">
        <w:rPr>
          <w:sz w:val="440"/>
        </w:rPr>
        <w:t xml:space="preserve"> </w:t>
      </w:r>
      <w:r w:rsidR="00115287" w:rsidRPr="00812596">
        <w:rPr>
          <w:sz w:val="460"/>
        </w:rPr>
        <w:t xml:space="preserve">  </w:t>
      </w:r>
      <w:r w:rsidR="00115287" w:rsidRPr="00812596">
        <w:rPr>
          <w:sz w:val="480"/>
        </w:rPr>
        <w:t xml:space="preserve">  </w:t>
      </w:r>
      <w:r w:rsidR="00115287" w:rsidRPr="00812596">
        <w:rPr>
          <w:sz w:val="500"/>
        </w:rPr>
        <w:t xml:space="preserve"> </w:t>
      </w:r>
      <w:r w:rsidR="00115287" w:rsidRPr="00812596">
        <w:rPr>
          <w:sz w:val="520"/>
        </w:rPr>
        <w:t xml:space="preserve"> </w:t>
      </w:r>
      <w:r w:rsidR="00115287" w:rsidRPr="00812596">
        <w:rPr>
          <w:sz w:val="540"/>
        </w:rPr>
        <w:t xml:space="preserve">  </w:t>
      </w:r>
      <w:r w:rsidR="00115287" w:rsidRPr="00812596">
        <w:rPr>
          <w:sz w:val="560"/>
        </w:rPr>
        <w:t xml:space="preserve">  </w:t>
      </w:r>
      <w:r w:rsidR="00115287" w:rsidRPr="00812596">
        <w:rPr>
          <w:sz w:val="580"/>
        </w:rPr>
        <w:t xml:space="preserve"> </w:t>
      </w:r>
    </w:p>
    <w:p w:rsidR="00115287" w:rsidRDefault="00115287" w:rsidP="00115287">
      <w:pPr>
        <w:rPr>
          <w:sz w:val="28"/>
        </w:rPr>
      </w:pPr>
    </w:p>
    <w:p w:rsidR="001C3396" w:rsidRPr="001C3396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t>В субботний день, 2 октября, на беговой дорожке у Бельского озера состоялся ежегодный л</w:t>
      </w:r>
      <w:r>
        <w:rPr>
          <w:sz w:val="28"/>
        </w:rPr>
        <w:t>егкоатлетический осенний кросс.</w:t>
      </w:r>
    </w:p>
    <w:p w:rsidR="001C3396" w:rsidRPr="001C3396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t>В этом году в соревнованиях принимали участие 93 бегуна. Это говорит о стабильной популярности данного вида спорта, а также о том, что многие бронничане, как и прежде, предпочитают актив</w:t>
      </w:r>
      <w:r>
        <w:rPr>
          <w:sz w:val="28"/>
        </w:rPr>
        <w:t>ные виды состязаний на природе.</w:t>
      </w:r>
    </w:p>
    <w:p w:rsidR="001C3396" w:rsidRPr="001C3396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t>Традиционно в рамках осеннего кросса проводится отдельный зачет среди воспитанников Бронницкой спортшколы и состязания на первенство нашего города, в котором может принять участие любой желающий. Юные спортсмены соревновались 25 сентября. Тогда участие в соревнова</w:t>
      </w:r>
      <w:r>
        <w:rPr>
          <w:sz w:val="28"/>
        </w:rPr>
        <w:t>ниях приняли около 215 человек.</w:t>
      </w:r>
    </w:p>
    <w:p w:rsidR="001C3396" w:rsidRPr="001C3396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t xml:space="preserve">Также в нынешнем году в рамках осеннего кросса проводились соревнования по скандинавской ходьбе, в которых приняли участие посетители центра «Забота» и </w:t>
      </w:r>
      <w:r w:rsidRPr="00A93985">
        <w:rPr>
          <w:sz w:val="28"/>
          <w:highlight w:val="yellow"/>
        </w:rPr>
        <w:t>Бронницкой городской организации «Всероссийского общества инвалидов»</w:t>
      </w:r>
      <w:r w:rsidRPr="001C3396">
        <w:rPr>
          <w:sz w:val="28"/>
        </w:rPr>
        <w:t xml:space="preserve">. Лидерами забегов, как и прежде, стали самые </w:t>
      </w:r>
      <w:r>
        <w:rPr>
          <w:sz w:val="28"/>
        </w:rPr>
        <w:t>быстрые, упорные и настойчивые.</w:t>
      </w:r>
    </w:p>
    <w:p w:rsidR="001C3396" w:rsidRPr="001C3396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t>Так, в городском зачёте на дистанции 500 метров среди девочек 2008-2009 г.р. первое место заняла Софья Зайчикова (Гимназия), среди юношей – Артём Лисовский (Гимназия). На дистанции 1000 м среди девочек 2006-2007 г.р. лучший результат показала Диана Голотяк (Гимназия). Среди юношей – Максим Куранов (школа №2).</w:t>
      </w:r>
    </w:p>
    <w:p w:rsidR="00115287" w:rsidRPr="009278D2" w:rsidRDefault="001C3396" w:rsidP="001C3396">
      <w:pPr>
        <w:pStyle w:val="af"/>
        <w:jc w:val="both"/>
        <w:rPr>
          <w:sz w:val="28"/>
        </w:rPr>
      </w:pPr>
      <w:r w:rsidRPr="001C3396">
        <w:rPr>
          <w:sz w:val="28"/>
        </w:rPr>
        <w:lastRenderedPageBreak/>
        <w:t>Кроме того, на этой же дистанции принимали участие спортсмены с ограниченными возможностями здоровья. Медаль в этом забеге завоевал Александр Орлов (АДК). На дистанции 1000 метров среди девушек 2005-2003 г.р. первое место заняла Яна Горшкова. Среди юношей этой же возрастной категории на дистанции 2000 метров победителем стал Александр Громов (АДК). Среди женщин 2002-1986 г.р. лучшее время показала Виктория Завьялова (клуб «Гермес»). Среди мужчин на дистанции 3000 м в группе 2001 г.р. и старше победителем стал Вячеслав Кондратов (СК «Бронницы»).</w:t>
      </w:r>
    </w:p>
    <w:p w:rsidR="00115287" w:rsidRDefault="00115287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0033E" w:rsidRDefault="0000033E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0033E" w:rsidRPr="003A7650" w:rsidRDefault="0000033E" w:rsidP="00E11967">
      <w:pPr>
        <w:pStyle w:val="2"/>
        <w:numPr>
          <w:ilvl w:val="1"/>
          <w:numId w:val="2"/>
        </w:numPr>
      </w:pPr>
      <w:bookmarkStart w:id="18" w:name="_Toc84600271"/>
      <w:r>
        <w:rPr>
          <w:rFonts w:ascii="Times New Roman" w:hAnsi="Times New Roman" w:cs="Times New Roman"/>
        </w:rPr>
        <w:t>0</w:t>
      </w:r>
      <w:r w:rsidR="009369DD" w:rsidRPr="009369DD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E11967" w:rsidRPr="00E11967">
        <w:rPr>
          <w:rFonts w:ascii="Times New Roman" w:hAnsi="Times New Roman" w:cs="Times New Roman"/>
        </w:rPr>
        <w:t>издание «Просторы 31» (Белгородская область)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73E45" w:rsidRPr="00A73E45">
        <w:rPr>
          <w:rFonts w:ascii="Times New Roman" w:hAnsi="Times New Roman" w:cs="Times New Roman"/>
        </w:rPr>
        <w:t>Юные губкинцы обеспечили бабушек и дедушек световозвращающими элементами</w:t>
      </w:r>
      <w:r>
        <w:rPr>
          <w:rFonts w:ascii="Times New Roman" w:hAnsi="Times New Roman" w:cs="Times New Roman"/>
        </w:rPr>
        <w:t>»</w:t>
      </w:r>
      <w:bookmarkEnd w:id="18"/>
    </w:p>
    <w:p w:rsidR="0000033E" w:rsidRPr="001404E5" w:rsidRDefault="00F94624" w:rsidP="0000033E">
      <w:pPr>
        <w:rPr>
          <w:sz w:val="580"/>
        </w:rPr>
      </w:pPr>
      <w:hyperlink r:id="rId20" w:history="1">
        <w:r w:rsidR="00BB24A2" w:rsidRPr="00CE7C64">
          <w:rPr>
            <w:rStyle w:val="a3"/>
            <w:sz w:val="28"/>
          </w:rPr>
          <w:t>https://prostor31.ru/obshestvo/socialnaya-politika/11878.html</w:t>
        </w:r>
      </w:hyperlink>
      <w:r w:rsidR="00BB24A2">
        <w:rPr>
          <w:sz w:val="28"/>
        </w:rPr>
        <w:t xml:space="preserve"> </w:t>
      </w:r>
      <w:r w:rsidR="009369DD" w:rsidRPr="009369DD">
        <w:rPr>
          <w:sz w:val="28"/>
        </w:rPr>
        <w:t xml:space="preserve"> </w:t>
      </w:r>
      <w:r w:rsidR="0000033E">
        <w:rPr>
          <w:sz w:val="28"/>
        </w:rPr>
        <w:t xml:space="preserve">     </w:t>
      </w:r>
      <w:r w:rsidR="0000033E" w:rsidRPr="001404E5">
        <w:rPr>
          <w:sz w:val="28"/>
        </w:rPr>
        <w:t xml:space="preserve"> </w:t>
      </w:r>
      <w:r w:rsidR="0000033E" w:rsidRPr="001404E5">
        <w:rPr>
          <w:sz w:val="32"/>
        </w:rPr>
        <w:t xml:space="preserve"> </w:t>
      </w:r>
      <w:r w:rsidR="0000033E" w:rsidRPr="001404E5">
        <w:rPr>
          <w:sz w:val="36"/>
        </w:rPr>
        <w:t xml:space="preserve">  </w:t>
      </w:r>
      <w:r w:rsidR="0000033E" w:rsidRPr="001404E5">
        <w:rPr>
          <w:sz w:val="40"/>
        </w:rPr>
        <w:t xml:space="preserve"> </w:t>
      </w:r>
      <w:r w:rsidR="0000033E" w:rsidRPr="001404E5">
        <w:rPr>
          <w:sz w:val="44"/>
        </w:rPr>
        <w:t xml:space="preserve"> </w:t>
      </w:r>
      <w:r w:rsidR="0000033E" w:rsidRPr="001404E5">
        <w:rPr>
          <w:sz w:val="40"/>
        </w:rPr>
        <w:t xml:space="preserve"> </w:t>
      </w:r>
      <w:r w:rsidR="0000033E" w:rsidRPr="001404E5">
        <w:rPr>
          <w:sz w:val="44"/>
        </w:rPr>
        <w:t xml:space="preserve"> </w:t>
      </w:r>
      <w:r w:rsidR="0000033E" w:rsidRPr="001404E5">
        <w:rPr>
          <w:sz w:val="48"/>
        </w:rPr>
        <w:t xml:space="preserve"> </w:t>
      </w:r>
      <w:r w:rsidR="0000033E" w:rsidRPr="001404E5">
        <w:rPr>
          <w:sz w:val="52"/>
        </w:rPr>
        <w:t xml:space="preserve"> </w:t>
      </w:r>
      <w:r w:rsidR="0000033E" w:rsidRPr="001404E5">
        <w:rPr>
          <w:sz w:val="56"/>
        </w:rPr>
        <w:t xml:space="preserve"> </w:t>
      </w:r>
      <w:r w:rsidR="0000033E" w:rsidRPr="001404E5">
        <w:rPr>
          <w:sz w:val="72"/>
        </w:rPr>
        <w:t xml:space="preserve"> </w:t>
      </w:r>
      <w:r w:rsidR="0000033E" w:rsidRPr="001404E5">
        <w:rPr>
          <w:sz w:val="96"/>
        </w:rPr>
        <w:t xml:space="preserve"> </w:t>
      </w:r>
      <w:r w:rsidR="0000033E" w:rsidRPr="001404E5">
        <w:rPr>
          <w:sz w:val="144"/>
        </w:rPr>
        <w:t xml:space="preserve">  </w:t>
      </w:r>
      <w:r w:rsidR="0000033E" w:rsidRPr="001404E5">
        <w:rPr>
          <w:sz w:val="160"/>
        </w:rPr>
        <w:t xml:space="preserve">        </w:t>
      </w:r>
      <w:r w:rsidR="0000033E" w:rsidRPr="001404E5">
        <w:rPr>
          <w:sz w:val="180"/>
        </w:rPr>
        <w:t xml:space="preserve"> </w:t>
      </w:r>
      <w:r w:rsidR="0000033E" w:rsidRPr="001404E5">
        <w:rPr>
          <w:sz w:val="200"/>
        </w:rPr>
        <w:t xml:space="preserve">         </w:t>
      </w:r>
      <w:r w:rsidR="0000033E" w:rsidRPr="001404E5">
        <w:rPr>
          <w:sz w:val="220"/>
        </w:rPr>
        <w:t xml:space="preserve">    </w:t>
      </w:r>
      <w:r w:rsidR="0000033E" w:rsidRPr="001404E5">
        <w:rPr>
          <w:sz w:val="240"/>
        </w:rPr>
        <w:t xml:space="preserve"> </w:t>
      </w:r>
      <w:r w:rsidR="0000033E" w:rsidRPr="001404E5">
        <w:rPr>
          <w:sz w:val="260"/>
        </w:rPr>
        <w:t xml:space="preserve"> </w:t>
      </w:r>
      <w:r w:rsidR="0000033E" w:rsidRPr="001404E5">
        <w:rPr>
          <w:sz w:val="280"/>
        </w:rPr>
        <w:t xml:space="preserve"> </w:t>
      </w:r>
      <w:r w:rsidR="0000033E" w:rsidRPr="001404E5">
        <w:rPr>
          <w:sz w:val="300"/>
        </w:rPr>
        <w:t xml:space="preserve"> </w:t>
      </w:r>
      <w:r w:rsidR="0000033E" w:rsidRPr="001404E5">
        <w:rPr>
          <w:sz w:val="320"/>
        </w:rPr>
        <w:t xml:space="preserve">     </w:t>
      </w:r>
      <w:r w:rsidR="0000033E" w:rsidRPr="001404E5">
        <w:rPr>
          <w:sz w:val="340"/>
        </w:rPr>
        <w:t xml:space="preserve"> </w:t>
      </w:r>
      <w:r w:rsidR="0000033E" w:rsidRPr="001404E5">
        <w:rPr>
          <w:sz w:val="360"/>
        </w:rPr>
        <w:t xml:space="preserve"> </w:t>
      </w:r>
      <w:r w:rsidR="0000033E" w:rsidRPr="001404E5">
        <w:rPr>
          <w:sz w:val="380"/>
        </w:rPr>
        <w:t xml:space="preserve">  </w:t>
      </w:r>
      <w:r w:rsidR="0000033E" w:rsidRPr="001404E5">
        <w:rPr>
          <w:sz w:val="400"/>
        </w:rPr>
        <w:t xml:space="preserve"> </w:t>
      </w:r>
      <w:r w:rsidR="0000033E" w:rsidRPr="001404E5">
        <w:rPr>
          <w:sz w:val="420"/>
        </w:rPr>
        <w:t xml:space="preserve"> </w:t>
      </w:r>
      <w:r w:rsidR="0000033E" w:rsidRPr="001404E5">
        <w:rPr>
          <w:sz w:val="440"/>
        </w:rPr>
        <w:t xml:space="preserve">  </w:t>
      </w:r>
      <w:r w:rsidR="0000033E" w:rsidRPr="001404E5">
        <w:rPr>
          <w:sz w:val="460"/>
        </w:rPr>
        <w:t xml:space="preserve">  </w:t>
      </w:r>
      <w:r w:rsidR="0000033E" w:rsidRPr="001404E5">
        <w:rPr>
          <w:sz w:val="480"/>
        </w:rPr>
        <w:t xml:space="preserve"> </w:t>
      </w:r>
      <w:r w:rsidR="0000033E" w:rsidRPr="001404E5">
        <w:rPr>
          <w:sz w:val="500"/>
        </w:rPr>
        <w:t xml:space="preserve"> </w:t>
      </w:r>
      <w:r w:rsidR="0000033E" w:rsidRPr="001404E5">
        <w:rPr>
          <w:sz w:val="520"/>
        </w:rPr>
        <w:t xml:space="preserve">  </w:t>
      </w:r>
      <w:r w:rsidR="0000033E" w:rsidRPr="001404E5">
        <w:rPr>
          <w:sz w:val="540"/>
        </w:rPr>
        <w:t xml:space="preserve">  </w:t>
      </w:r>
      <w:r w:rsidR="0000033E" w:rsidRPr="001404E5">
        <w:rPr>
          <w:sz w:val="560"/>
        </w:rPr>
        <w:t xml:space="preserve"> </w:t>
      </w:r>
    </w:p>
    <w:p w:rsidR="0000033E" w:rsidRDefault="0000033E" w:rsidP="0000033E">
      <w:pPr>
        <w:rPr>
          <w:sz w:val="28"/>
        </w:rPr>
      </w:pPr>
    </w:p>
    <w:p w:rsidR="00F64065" w:rsidRPr="00F64065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t>Они провели акцию по обеспечению безопа</w:t>
      </w:r>
      <w:r w:rsidR="00CA4A10">
        <w:rPr>
          <w:sz w:val="28"/>
        </w:rPr>
        <w:t>сности пожилых людей на дороге.</w:t>
      </w:r>
    </w:p>
    <w:p w:rsidR="00F64065" w:rsidRPr="00F64065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t>Юные инспекторы движения решили сделать маршруты пожилых людей безопаснее. Как сообщили в ГИБДД по городу Губкину, ребята самостоятельно подготовили памятки по дорожной безопасности и своими руками сделали яркие аксессуары из световозвращающей ленты.</w:t>
      </w:r>
    </w:p>
    <w:p w:rsidR="00F64065" w:rsidRPr="00F64065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t>Такие атрибуты дети вручили прохожим пожилого возраста, которые собирались перейти проезжую часть. Они напомнили им об алгоритме безопасного перехода и рассказали о принципах действия световозвращающих элементов в тёмное время суток, отметили, что с их помощью водитель сможет заблаговреме</w:t>
      </w:r>
      <w:r w:rsidR="00CA4A10">
        <w:rPr>
          <w:sz w:val="28"/>
        </w:rPr>
        <w:t>нно увидеть пешехода в темноте.</w:t>
      </w:r>
    </w:p>
    <w:p w:rsidR="00F64065" w:rsidRPr="00F64065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t>«На дороге нужно быть внимательными всем. Но самыми уязвимыми группами являются дети и пожилые люди, они в силу возраста могут стать участниками ДТП и получить травму или даже погибнуть. Поэтому вспоминать правила дорожного движения — нужно, как можно чаще. Наша акция объединила детей и пожилых людей. Ребята рассказывали бабушкам и дедушкам ПДД и сами вспоминали их. Кроме того, общение представителей разных поколений обогащает детей новым опытом и дарит пожилым губкинцам приятные эмоции», — рассказала инспектор по пропаганде безопасности дорожного движения ОГИБДД ОМ</w:t>
      </w:r>
      <w:r w:rsidR="00CA4A10">
        <w:rPr>
          <w:sz w:val="28"/>
        </w:rPr>
        <w:t>ВД по городу Губкину Яна Чуева.</w:t>
      </w:r>
    </w:p>
    <w:p w:rsidR="00F64065" w:rsidRPr="00F64065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lastRenderedPageBreak/>
        <w:t>А сотрудники ГИБДД провели информационную дискуссию с активными бабушками и дедушками юных читателей в модельной библиотеке-филиале №6, где обсудили тему безопасности на дороге в осенний период, необходимость быть заметнее в тёмное время суток, а также разобрали основные ошибки, которые чаще всего допускают пожилы</w:t>
      </w:r>
      <w:r w:rsidR="00CA4A10">
        <w:rPr>
          <w:sz w:val="28"/>
        </w:rPr>
        <w:t>е участники дорожного движения.</w:t>
      </w:r>
    </w:p>
    <w:p w:rsidR="0000033E" w:rsidRPr="008B3091" w:rsidRDefault="00F64065" w:rsidP="00F64065">
      <w:pPr>
        <w:pStyle w:val="af"/>
        <w:jc w:val="both"/>
        <w:rPr>
          <w:sz w:val="28"/>
        </w:rPr>
      </w:pPr>
      <w:r w:rsidRPr="00F64065">
        <w:rPr>
          <w:sz w:val="28"/>
        </w:rPr>
        <w:t xml:space="preserve">В завершение сотрудники Госавтоинспекции вручили участникам дискуссии световозвращающие жилеты. На встрече присутствовали </w:t>
      </w:r>
      <w:r w:rsidRPr="009D7DDA">
        <w:rPr>
          <w:sz w:val="28"/>
          <w:highlight w:val="yellow"/>
        </w:rPr>
        <w:t>председатель Губкинской городской организации общероссийской общественной организации «Всероссийское общество инвалидов» Александр Матинов</w:t>
      </w:r>
      <w:r w:rsidRPr="00F64065">
        <w:rPr>
          <w:sz w:val="28"/>
        </w:rPr>
        <w:t xml:space="preserve"> и председатель общественной организации «Дети войны» Владимир Картышев.</w:t>
      </w:r>
    </w:p>
    <w:p w:rsidR="0000033E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033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B0DB5" w:rsidRPr="003A7650" w:rsidRDefault="00BB0DB5" w:rsidP="00DF62CE">
      <w:pPr>
        <w:pStyle w:val="2"/>
        <w:numPr>
          <w:ilvl w:val="1"/>
          <w:numId w:val="2"/>
        </w:numPr>
      </w:pPr>
      <w:bookmarkStart w:id="19" w:name="_Toc84600272"/>
      <w:r>
        <w:rPr>
          <w:rFonts w:ascii="Times New Roman" w:hAnsi="Times New Roman" w:cs="Times New Roman"/>
        </w:rPr>
        <w:t>0</w:t>
      </w:r>
      <w:r w:rsidR="003135C6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DF62CE" w:rsidRPr="00DF62CE">
        <w:rPr>
          <w:rFonts w:ascii="Times New Roman" w:hAnsi="Times New Roman" w:cs="Times New Roman"/>
        </w:rPr>
        <w:t>Удмуртская епархия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6011B3" w:rsidRPr="006011B3">
        <w:rPr>
          <w:rFonts w:ascii="Times New Roman" w:hAnsi="Times New Roman" w:cs="Times New Roman"/>
        </w:rPr>
        <w:t>Окормление Всероссийского общества инвалидов</w:t>
      </w:r>
      <w:r>
        <w:rPr>
          <w:rFonts w:ascii="Times New Roman" w:hAnsi="Times New Roman" w:cs="Times New Roman"/>
        </w:rPr>
        <w:t>»</w:t>
      </w:r>
      <w:bookmarkEnd w:id="19"/>
    </w:p>
    <w:p w:rsidR="00BB0DB5" w:rsidRPr="001404E5" w:rsidRDefault="00F94624" w:rsidP="00BB0DB5">
      <w:pPr>
        <w:rPr>
          <w:sz w:val="580"/>
        </w:rPr>
      </w:pPr>
      <w:hyperlink r:id="rId21" w:history="1">
        <w:r w:rsidR="003135C6" w:rsidRPr="00CE7C64">
          <w:rPr>
            <w:rStyle w:val="a3"/>
            <w:sz w:val="28"/>
          </w:rPr>
          <w:t>http://udmeparhia.ru/2021/10/okormlenie-vserossijskogo-obshhestva-invalidov/</w:t>
        </w:r>
      </w:hyperlink>
      <w:r w:rsidR="003135C6">
        <w:rPr>
          <w:sz w:val="28"/>
        </w:rPr>
        <w:t xml:space="preserve"> </w:t>
      </w:r>
      <w:r w:rsidR="00065D24">
        <w:rPr>
          <w:sz w:val="28"/>
        </w:rPr>
        <w:t xml:space="preserve"> </w:t>
      </w:r>
      <w:r w:rsidR="00BB0DB5">
        <w:rPr>
          <w:sz w:val="28"/>
        </w:rPr>
        <w:t xml:space="preserve"> </w:t>
      </w:r>
      <w:r w:rsidR="00BB0DB5" w:rsidRPr="009369DD">
        <w:rPr>
          <w:sz w:val="28"/>
        </w:rPr>
        <w:t xml:space="preserve"> </w:t>
      </w:r>
      <w:r w:rsidR="00BB0DB5">
        <w:rPr>
          <w:sz w:val="28"/>
        </w:rPr>
        <w:t xml:space="preserve">     </w:t>
      </w:r>
      <w:r w:rsidR="00BB0DB5" w:rsidRPr="001404E5">
        <w:rPr>
          <w:sz w:val="28"/>
        </w:rPr>
        <w:t xml:space="preserve"> </w:t>
      </w:r>
      <w:r w:rsidR="00BB0DB5" w:rsidRPr="001404E5">
        <w:rPr>
          <w:sz w:val="32"/>
        </w:rPr>
        <w:t xml:space="preserve"> </w:t>
      </w:r>
      <w:r w:rsidR="00BB0DB5" w:rsidRPr="001404E5">
        <w:rPr>
          <w:sz w:val="36"/>
        </w:rPr>
        <w:t xml:space="preserve">  </w:t>
      </w:r>
      <w:r w:rsidR="00BB0DB5" w:rsidRPr="001404E5">
        <w:rPr>
          <w:sz w:val="40"/>
        </w:rPr>
        <w:t xml:space="preserve"> </w:t>
      </w:r>
      <w:r w:rsidR="00BB0DB5" w:rsidRPr="001404E5">
        <w:rPr>
          <w:sz w:val="44"/>
        </w:rPr>
        <w:t xml:space="preserve"> </w:t>
      </w:r>
      <w:r w:rsidR="00BB0DB5" w:rsidRPr="001404E5">
        <w:rPr>
          <w:sz w:val="40"/>
        </w:rPr>
        <w:t xml:space="preserve"> </w:t>
      </w:r>
      <w:r w:rsidR="00BB0DB5" w:rsidRPr="001404E5">
        <w:rPr>
          <w:sz w:val="44"/>
        </w:rPr>
        <w:t xml:space="preserve"> </w:t>
      </w:r>
      <w:r w:rsidR="00BB0DB5" w:rsidRPr="001404E5">
        <w:rPr>
          <w:sz w:val="48"/>
        </w:rPr>
        <w:t xml:space="preserve"> </w:t>
      </w:r>
      <w:r w:rsidR="00BB0DB5" w:rsidRPr="001404E5">
        <w:rPr>
          <w:sz w:val="52"/>
        </w:rPr>
        <w:t xml:space="preserve"> </w:t>
      </w:r>
      <w:r w:rsidR="00BB0DB5" w:rsidRPr="001404E5">
        <w:rPr>
          <w:sz w:val="56"/>
        </w:rPr>
        <w:t xml:space="preserve"> </w:t>
      </w:r>
      <w:r w:rsidR="00BB0DB5" w:rsidRPr="001404E5">
        <w:rPr>
          <w:sz w:val="72"/>
        </w:rPr>
        <w:t xml:space="preserve"> </w:t>
      </w:r>
      <w:r w:rsidR="00BB0DB5" w:rsidRPr="001404E5">
        <w:rPr>
          <w:sz w:val="96"/>
        </w:rPr>
        <w:t xml:space="preserve"> </w:t>
      </w:r>
      <w:r w:rsidR="00BB0DB5" w:rsidRPr="001404E5">
        <w:rPr>
          <w:sz w:val="144"/>
        </w:rPr>
        <w:t xml:space="preserve">  </w:t>
      </w:r>
      <w:r w:rsidR="00BB0DB5" w:rsidRPr="001404E5">
        <w:rPr>
          <w:sz w:val="160"/>
        </w:rPr>
        <w:t xml:space="preserve">        </w:t>
      </w:r>
      <w:r w:rsidR="00BB0DB5" w:rsidRPr="001404E5">
        <w:rPr>
          <w:sz w:val="180"/>
        </w:rPr>
        <w:t xml:space="preserve"> </w:t>
      </w:r>
      <w:r w:rsidR="00BB0DB5" w:rsidRPr="001404E5">
        <w:rPr>
          <w:sz w:val="200"/>
        </w:rPr>
        <w:t xml:space="preserve">         </w:t>
      </w:r>
      <w:r w:rsidR="00BB0DB5" w:rsidRPr="001404E5">
        <w:rPr>
          <w:sz w:val="220"/>
        </w:rPr>
        <w:t xml:space="preserve">    </w:t>
      </w:r>
      <w:r w:rsidR="00BB0DB5" w:rsidRPr="001404E5">
        <w:rPr>
          <w:sz w:val="240"/>
        </w:rPr>
        <w:t xml:space="preserve"> </w:t>
      </w:r>
      <w:r w:rsidR="00BB0DB5" w:rsidRPr="001404E5">
        <w:rPr>
          <w:sz w:val="260"/>
        </w:rPr>
        <w:t xml:space="preserve"> </w:t>
      </w:r>
      <w:r w:rsidR="00BB0DB5" w:rsidRPr="001404E5">
        <w:rPr>
          <w:sz w:val="280"/>
        </w:rPr>
        <w:t xml:space="preserve"> </w:t>
      </w:r>
      <w:r w:rsidR="00BB0DB5" w:rsidRPr="001404E5">
        <w:rPr>
          <w:sz w:val="300"/>
        </w:rPr>
        <w:t xml:space="preserve"> </w:t>
      </w:r>
      <w:r w:rsidR="00BB0DB5" w:rsidRPr="001404E5">
        <w:rPr>
          <w:sz w:val="320"/>
        </w:rPr>
        <w:t xml:space="preserve">     </w:t>
      </w:r>
      <w:r w:rsidR="00BB0DB5" w:rsidRPr="001404E5">
        <w:rPr>
          <w:sz w:val="340"/>
        </w:rPr>
        <w:t xml:space="preserve"> </w:t>
      </w:r>
      <w:r w:rsidR="00BB0DB5" w:rsidRPr="001404E5">
        <w:rPr>
          <w:sz w:val="360"/>
        </w:rPr>
        <w:t xml:space="preserve"> </w:t>
      </w:r>
      <w:r w:rsidR="00BB0DB5" w:rsidRPr="001404E5">
        <w:rPr>
          <w:sz w:val="380"/>
        </w:rPr>
        <w:t xml:space="preserve">  </w:t>
      </w:r>
      <w:r w:rsidR="00BB0DB5" w:rsidRPr="001404E5">
        <w:rPr>
          <w:sz w:val="400"/>
        </w:rPr>
        <w:t xml:space="preserve"> </w:t>
      </w:r>
      <w:r w:rsidR="00BB0DB5" w:rsidRPr="001404E5">
        <w:rPr>
          <w:sz w:val="420"/>
        </w:rPr>
        <w:t xml:space="preserve"> </w:t>
      </w:r>
      <w:r w:rsidR="00BB0DB5" w:rsidRPr="001404E5">
        <w:rPr>
          <w:sz w:val="440"/>
        </w:rPr>
        <w:t xml:space="preserve">  </w:t>
      </w:r>
      <w:r w:rsidR="00BB0DB5" w:rsidRPr="001404E5">
        <w:rPr>
          <w:sz w:val="460"/>
        </w:rPr>
        <w:t xml:space="preserve">  </w:t>
      </w:r>
      <w:r w:rsidR="00BB0DB5" w:rsidRPr="001404E5">
        <w:rPr>
          <w:sz w:val="480"/>
        </w:rPr>
        <w:t xml:space="preserve"> </w:t>
      </w:r>
      <w:r w:rsidR="00BB0DB5" w:rsidRPr="001404E5">
        <w:rPr>
          <w:sz w:val="500"/>
        </w:rPr>
        <w:t xml:space="preserve"> </w:t>
      </w:r>
      <w:r w:rsidR="00BB0DB5" w:rsidRPr="001404E5">
        <w:rPr>
          <w:sz w:val="520"/>
        </w:rPr>
        <w:t xml:space="preserve">  </w:t>
      </w:r>
      <w:r w:rsidR="00BB0DB5" w:rsidRPr="001404E5">
        <w:rPr>
          <w:sz w:val="540"/>
        </w:rPr>
        <w:t xml:space="preserve">  </w:t>
      </w:r>
      <w:r w:rsidR="00BB0DB5" w:rsidRPr="001404E5">
        <w:rPr>
          <w:sz w:val="560"/>
        </w:rPr>
        <w:t xml:space="preserve"> </w:t>
      </w:r>
    </w:p>
    <w:p w:rsidR="00BB0DB5" w:rsidRDefault="00BB0DB5" w:rsidP="00BB0DB5">
      <w:pPr>
        <w:rPr>
          <w:sz w:val="28"/>
        </w:rPr>
      </w:pPr>
    </w:p>
    <w:p w:rsidR="00CC5175" w:rsidRPr="00CC5175" w:rsidRDefault="00CC5175" w:rsidP="00CC5175">
      <w:pPr>
        <w:pStyle w:val="af"/>
        <w:jc w:val="both"/>
        <w:rPr>
          <w:sz w:val="28"/>
        </w:rPr>
      </w:pPr>
      <w:r w:rsidRPr="00CC5175">
        <w:rPr>
          <w:sz w:val="28"/>
        </w:rPr>
        <w:t xml:space="preserve">По благословению митрополита Ижевского и Удмуртского Викторина, 2 октября, </w:t>
      </w:r>
      <w:r w:rsidRPr="009656CA">
        <w:rPr>
          <w:sz w:val="28"/>
          <w:highlight w:val="yellow"/>
        </w:rPr>
        <w:t>Первомайское районное отделение Всероссийского общества инвалидов г. Ижевска</w:t>
      </w:r>
      <w:r w:rsidRPr="00CC5175">
        <w:rPr>
          <w:sz w:val="28"/>
        </w:rPr>
        <w:t xml:space="preserve"> совместно с руководителем Отдела социального служения священником Олегом Митчицковым, совершили паломническую поездку в Успенский женский монастырь с. Перевозное.</w:t>
      </w:r>
    </w:p>
    <w:p w:rsidR="00CC5175" w:rsidRPr="00CC5175" w:rsidRDefault="00CC5175" w:rsidP="00CC5175">
      <w:pPr>
        <w:pStyle w:val="af"/>
        <w:jc w:val="both"/>
        <w:rPr>
          <w:sz w:val="28"/>
        </w:rPr>
      </w:pPr>
      <w:r w:rsidRPr="00CC5175">
        <w:rPr>
          <w:sz w:val="28"/>
        </w:rPr>
        <w:t>Ныне в обители два храма. Вознесенский, возведенный в начале 20 века по проекту И.А. Чарушина, виден уже на подъезде к селу: стоит в его центре принарядившейся невестой. В 2007 году с любовью построена деревянная церковь, освящённая</w:t>
      </w:r>
      <w:r>
        <w:rPr>
          <w:sz w:val="28"/>
        </w:rPr>
        <w:t xml:space="preserve"> в честь Успения Божьей Матери.</w:t>
      </w:r>
    </w:p>
    <w:p w:rsidR="00CC5175" w:rsidRPr="00CC5175" w:rsidRDefault="00CC5175" w:rsidP="00CC5175">
      <w:pPr>
        <w:pStyle w:val="af"/>
        <w:jc w:val="both"/>
        <w:rPr>
          <w:sz w:val="28"/>
        </w:rPr>
      </w:pPr>
      <w:r w:rsidRPr="00CC5175">
        <w:rPr>
          <w:sz w:val="28"/>
        </w:rPr>
        <w:t>Инвалиды приехали к животворящему кресту – с надеждой на исцеление. Служители поведали им об важнейшем предмете духовной жизни – спасительном самопознании, а также о всеобщих и особых, частных повреждениях челов</w:t>
      </w:r>
      <w:r>
        <w:rPr>
          <w:sz w:val="28"/>
        </w:rPr>
        <w:t>еческой души и путях исцеления.</w:t>
      </w:r>
    </w:p>
    <w:p w:rsidR="00CB5904" w:rsidRPr="00CB5904" w:rsidRDefault="00CC5175" w:rsidP="00CC5175">
      <w:pPr>
        <w:pStyle w:val="af"/>
        <w:jc w:val="both"/>
        <w:rPr>
          <w:sz w:val="28"/>
        </w:rPr>
      </w:pPr>
      <w:r w:rsidRPr="00CC5175">
        <w:rPr>
          <w:sz w:val="28"/>
        </w:rPr>
        <w:t>В этой поездке члены общества получили благодать для души и бодрость для тела. Монашеским обедом завершили свою паломническую поездку, оставив приятные воспоминания о пройденном дне.</w:t>
      </w:r>
    </w:p>
    <w:p w:rsidR="00C73175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0DB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4D0AE4" w:rsidRPr="003A7650" w:rsidRDefault="004D0AE4" w:rsidP="009271C7">
      <w:pPr>
        <w:pStyle w:val="2"/>
        <w:numPr>
          <w:ilvl w:val="1"/>
          <w:numId w:val="2"/>
        </w:numPr>
      </w:pPr>
      <w:bookmarkStart w:id="20" w:name="_Toc84600273"/>
      <w:r>
        <w:rPr>
          <w:rFonts w:ascii="Times New Roman" w:hAnsi="Times New Roman" w:cs="Times New Roman"/>
        </w:rPr>
        <w:lastRenderedPageBreak/>
        <w:t>0</w:t>
      </w:r>
      <w:r w:rsidR="005D6156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9271C7" w:rsidRPr="009271C7">
        <w:rPr>
          <w:rFonts w:ascii="Times New Roman" w:hAnsi="Times New Roman" w:cs="Times New Roman"/>
        </w:rPr>
        <w:t>ИА «Новосибирск»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FD174A" w:rsidRPr="00FD174A">
        <w:rPr>
          <w:rFonts w:ascii="Times New Roman" w:hAnsi="Times New Roman" w:cs="Times New Roman"/>
        </w:rPr>
        <w:t>Мини-вечеринки под гармонь устраивают в Декаду пожилых в Новосибирске</w:t>
      </w:r>
      <w:r>
        <w:rPr>
          <w:rFonts w:ascii="Times New Roman" w:hAnsi="Times New Roman" w:cs="Times New Roman"/>
        </w:rPr>
        <w:t>»</w:t>
      </w:r>
      <w:bookmarkEnd w:id="20"/>
    </w:p>
    <w:p w:rsidR="004D0AE4" w:rsidRPr="001404E5" w:rsidRDefault="00F94624" w:rsidP="004D0AE4">
      <w:pPr>
        <w:rPr>
          <w:sz w:val="580"/>
        </w:rPr>
      </w:pPr>
      <w:hyperlink r:id="rId22" w:history="1">
        <w:r w:rsidR="005D6156" w:rsidRPr="00CE7C64">
          <w:rPr>
            <w:rStyle w:val="a3"/>
            <w:sz w:val="28"/>
          </w:rPr>
          <w:t>https://nsknews.info/materials/mini-vecherinki-pod-garmon-ustraivayut-v-dekadu-pozhilykh-v-novosibirske/</w:t>
        </w:r>
      </w:hyperlink>
      <w:r w:rsidR="005D6156">
        <w:rPr>
          <w:sz w:val="28"/>
        </w:rPr>
        <w:t xml:space="preserve"> </w:t>
      </w:r>
      <w:r w:rsidR="00FE7001">
        <w:rPr>
          <w:sz w:val="28"/>
        </w:rPr>
        <w:t xml:space="preserve"> </w:t>
      </w:r>
      <w:r w:rsidR="004D0AE4">
        <w:rPr>
          <w:sz w:val="28"/>
        </w:rPr>
        <w:t xml:space="preserve">  </w:t>
      </w:r>
      <w:r w:rsidR="004D0AE4" w:rsidRPr="009369DD">
        <w:rPr>
          <w:sz w:val="28"/>
        </w:rPr>
        <w:t xml:space="preserve"> </w:t>
      </w:r>
      <w:r w:rsidR="004D0AE4">
        <w:rPr>
          <w:sz w:val="28"/>
        </w:rPr>
        <w:t xml:space="preserve">     </w:t>
      </w:r>
      <w:r w:rsidR="004D0AE4" w:rsidRPr="001404E5">
        <w:rPr>
          <w:sz w:val="28"/>
        </w:rPr>
        <w:t xml:space="preserve"> </w:t>
      </w:r>
      <w:r w:rsidR="004D0AE4" w:rsidRPr="001404E5">
        <w:rPr>
          <w:sz w:val="32"/>
        </w:rPr>
        <w:t xml:space="preserve"> </w:t>
      </w:r>
      <w:r w:rsidR="004D0AE4" w:rsidRPr="001404E5">
        <w:rPr>
          <w:sz w:val="36"/>
        </w:rPr>
        <w:t xml:space="preserve">  </w:t>
      </w:r>
      <w:r w:rsidR="004D0AE4" w:rsidRPr="001404E5">
        <w:rPr>
          <w:sz w:val="40"/>
        </w:rPr>
        <w:t xml:space="preserve"> </w:t>
      </w:r>
      <w:r w:rsidR="004D0AE4" w:rsidRPr="001404E5">
        <w:rPr>
          <w:sz w:val="44"/>
        </w:rPr>
        <w:t xml:space="preserve"> </w:t>
      </w:r>
      <w:r w:rsidR="004D0AE4" w:rsidRPr="001404E5">
        <w:rPr>
          <w:sz w:val="40"/>
        </w:rPr>
        <w:t xml:space="preserve"> </w:t>
      </w:r>
      <w:r w:rsidR="004D0AE4" w:rsidRPr="001404E5">
        <w:rPr>
          <w:sz w:val="44"/>
        </w:rPr>
        <w:t xml:space="preserve"> </w:t>
      </w:r>
      <w:r w:rsidR="004D0AE4" w:rsidRPr="001404E5">
        <w:rPr>
          <w:sz w:val="48"/>
        </w:rPr>
        <w:t xml:space="preserve"> </w:t>
      </w:r>
      <w:r w:rsidR="004D0AE4" w:rsidRPr="001404E5">
        <w:rPr>
          <w:sz w:val="52"/>
        </w:rPr>
        <w:t xml:space="preserve"> </w:t>
      </w:r>
      <w:r w:rsidR="004D0AE4" w:rsidRPr="001404E5">
        <w:rPr>
          <w:sz w:val="56"/>
        </w:rPr>
        <w:t xml:space="preserve"> </w:t>
      </w:r>
      <w:r w:rsidR="004D0AE4" w:rsidRPr="001404E5">
        <w:rPr>
          <w:sz w:val="72"/>
        </w:rPr>
        <w:t xml:space="preserve"> </w:t>
      </w:r>
      <w:r w:rsidR="004D0AE4" w:rsidRPr="001404E5">
        <w:rPr>
          <w:sz w:val="96"/>
        </w:rPr>
        <w:t xml:space="preserve"> </w:t>
      </w:r>
      <w:r w:rsidR="004D0AE4" w:rsidRPr="001404E5">
        <w:rPr>
          <w:sz w:val="144"/>
        </w:rPr>
        <w:t xml:space="preserve">  </w:t>
      </w:r>
      <w:r w:rsidR="004D0AE4" w:rsidRPr="001404E5">
        <w:rPr>
          <w:sz w:val="160"/>
        </w:rPr>
        <w:t xml:space="preserve">        </w:t>
      </w:r>
      <w:r w:rsidR="004D0AE4" w:rsidRPr="001404E5">
        <w:rPr>
          <w:sz w:val="180"/>
        </w:rPr>
        <w:t xml:space="preserve"> </w:t>
      </w:r>
      <w:r w:rsidR="004D0AE4" w:rsidRPr="001404E5">
        <w:rPr>
          <w:sz w:val="200"/>
        </w:rPr>
        <w:t xml:space="preserve">         </w:t>
      </w:r>
      <w:r w:rsidR="004D0AE4" w:rsidRPr="001404E5">
        <w:rPr>
          <w:sz w:val="220"/>
        </w:rPr>
        <w:t xml:space="preserve">    </w:t>
      </w:r>
      <w:r w:rsidR="004D0AE4" w:rsidRPr="001404E5">
        <w:rPr>
          <w:sz w:val="240"/>
        </w:rPr>
        <w:t xml:space="preserve"> </w:t>
      </w:r>
      <w:r w:rsidR="004D0AE4" w:rsidRPr="001404E5">
        <w:rPr>
          <w:sz w:val="260"/>
        </w:rPr>
        <w:t xml:space="preserve"> </w:t>
      </w:r>
      <w:r w:rsidR="004D0AE4" w:rsidRPr="001404E5">
        <w:rPr>
          <w:sz w:val="280"/>
        </w:rPr>
        <w:t xml:space="preserve"> </w:t>
      </w:r>
      <w:r w:rsidR="004D0AE4" w:rsidRPr="001404E5">
        <w:rPr>
          <w:sz w:val="300"/>
        </w:rPr>
        <w:t xml:space="preserve"> </w:t>
      </w:r>
      <w:r w:rsidR="004D0AE4" w:rsidRPr="001404E5">
        <w:rPr>
          <w:sz w:val="320"/>
        </w:rPr>
        <w:t xml:space="preserve">     </w:t>
      </w:r>
      <w:r w:rsidR="004D0AE4" w:rsidRPr="001404E5">
        <w:rPr>
          <w:sz w:val="340"/>
        </w:rPr>
        <w:t xml:space="preserve"> </w:t>
      </w:r>
      <w:r w:rsidR="004D0AE4" w:rsidRPr="001404E5">
        <w:rPr>
          <w:sz w:val="360"/>
        </w:rPr>
        <w:t xml:space="preserve"> </w:t>
      </w:r>
      <w:r w:rsidR="004D0AE4" w:rsidRPr="001404E5">
        <w:rPr>
          <w:sz w:val="380"/>
        </w:rPr>
        <w:t xml:space="preserve">  </w:t>
      </w:r>
      <w:r w:rsidR="004D0AE4" w:rsidRPr="001404E5">
        <w:rPr>
          <w:sz w:val="400"/>
        </w:rPr>
        <w:t xml:space="preserve"> </w:t>
      </w:r>
      <w:r w:rsidR="004D0AE4" w:rsidRPr="001404E5">
        <w:rPr>
          <w:sz w:val="420"/>
        </w:rPr>
        <w:t xml:space="preserve"> </w:t>
      </w:r>
      <w:r w:rsidR="004D0AE4" w:rsidRPr="001404E5">
        <w:rPr>
          <w:sz w:val="440"/>
        </w:rPr>
        <w:t xml:space="preserve">  </w:t>
      </w:r>
      <w:r w:rsidR="004D0AE4" w:rsidRPr="001404E5">
        <w:rPr>
          <w:sz w:val="460"/>
        </w:rPr>
        <w:t xml:space="preserve">  </w:t>
      </w:r>
      <w:r w:rsidR="004D0AE4" w:rsidRPr="001404E5">
        <w:rPr>
          <w:sz w:val="480"/>
        </w:rPr>
        <w:t xml:space="preserve"> </w:t>
      </w:r>
      <w:r w:rsidR="004D0AE4" w:rsidRPr="001404E5">
        <w:rPr>
          <w:sz w:val="500"/>
        </w:rPr>
        <w:t xml:space="preserve"> </w:t>
      </w:r>
      <w:r w:rsidR="004D0AE4" w:rsidRPr="001404E5">
        <w:rPr>
          <w:sz w:val="520"/>
        </w:rPr>
        <w:t xml:space="preserve">  </w:t>
      </w:r>
      <w:r w:rsidR="004D0AE4" w:rsidRPr="001404E5">
        <w:rPr>
          <w:sz w:val="540"/>
        </w:rPr>
        <w:t xml:space="preserve">  </w:t>
      </w:r>
      <w:r w:rsidR="004D0AE4" w:rsidRPr="001404E5">
        <w:rPr>
          <w:sz w:val="560"/>
        </w:rPr>
        <w:t xml:space="preserve"> </w:t>
      </w:r>
    </w:p>
    <w:p w:rsidR="004D0AE4" w:rsidRDefault="004D0AE4" w:rsidP="004D0AE4">
      <w:pPr>
        <w:rPr>
          <w:sz w:val="28"/>
        </w:rPr>
      </w:pP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Устраивать масштабные праздники в Декаду пожилых людей не позволяют коронавирусные ограничения. Но небольшие, камерные встречи проходят в каждом районе города. На разных площадках люди могут пообщаться, спеть любимые песни и выпить чаю. Из Первомайского ра</w:t>
      </w:r>
      <w:r w:rsidR="005C766C">
        <w:rPr>
          <w:sz w:val="28"/>
        </w:rPr>
        <w:t>йона — «Новосибирские новости».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В обычные дни это помещение реабилитационного спортивного центра, а сегодня, 6 октября — праздничный зал. Наспех сдвинув тренажёры, зрители и участники друж</w:t>
      </w:r>
      <w:r w:rsidR="005C766C">
        <w:rPr>
          <w:sz w:val="28"/>
        </w:rPr>
        <w:t>еских посиделок занимают места.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C76BD6">
        <w:rPr>
          <w:sz w:val="28"/>
          <w:highlight w:val="yellow"/>
        </w:rPr>
        <w:t>Общество инвалидов Первомайского района</w:t>
      </w:r>
      <w:r w:rsidRPr="00FF7BD6">
        <w:rPr>
          <w:sz w:val="28"/>
        </w:rPr>
        <w:t xml:space="preserve"> объединяет почти 500 жителей. Но из-за эпидемиологической обстановки собрать всех на большой праздник невозможно. А небольшие встречи позволяют поддерживать прив</w:t>
      </w:r>
      <w:r w:rsidR="005C766C">
        <w:rPr>
          <w:sz w:val="28"/>
        </w:rPr>
        <w:t>ычный круг общения первомайцев.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«Я инвалид второй группы, не бросаю коллектив, потому что с детства приучена быть среди людей. Нас пять сестёр, но я одна пляшу, пою. После операции не пляшу, а плясала вприсядку на спор, пою частушки, пою песни», —</w:t>
      </w:r>
      <w:r w:rsidR="005C766C">
        <w:rPr>
          <w:sz w:val="28"/>
        </w:rPr>
        <w:t xml:space="preserve"> поделилась Валентина Мерекина.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Не только праздниками живет центр: здесь проходят выставки, работают кружки по интересам и обучение компьютерной</w:t>
      </w:r>
      <w:r w:rsidR="005C766C">
        <w:rPr>
          <w:sz w:val="28"/>
        </w:rPr>
        <w:t xml:space="preserve"> грамотности.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«Прихожу, потому что это милый и радостный уголок, здесь нас ждут и понимают. Мы с удовольствием сюда идём, потому что здесь оттаивает наша душа, нам хочется показать свои творческие способности, которые открываются на каждом шагу», — объясн</w:t>
      </w:r>
      <w:r w:rsidR="005C766C">
        <w:rPr>
          <w:sz w:val="28"/>
        </w:rPr>
        <w:t>ила Нина Шабалина.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Вечером тренажёры расставят по местам — и центр вернётся к обычной работе. Инвалиды здесь занимаются бесплатно, для остальных — плата символическая. Новое оборудование</w:t>
      </w:r>
      <w:r w:rsidR="005C766C">
        <w:rPr>
          <w:sz w:val="28"/>
        </w:rPr>
        <w:t xml:space="preserve"> привлекает в центр и молодёжь.</w:t>
      </w:r>
    </w:p>
    <w:p w:rsidR="00FF7BD6" w:rsidRPr="00FF7BD6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 xml:space="preserve">«Беговые дорожки, велотренажёры, вибромассажёры для спины, кровати, виловые тренажёры, ещё у нас есть комната здоровья, где находятся фитобочки — лечение на травах», — перечислила </w:t>
      </w:r>
      <w:r w:rsidRPr="00C76BD6">
        <w:rPr>
          <w:sz w:val="28"/>
          <w:highlight w:val="yellow"/>
        </w:rPr>
        <w:t>председатель отделения Всероссийского общества инвалидов Первома</w:t>
      </w:r>
      <w:r w:rsidR="005C766C" w:rsidRPr="00C76BD6">
        <w:rPr>
          <w:sz w:val="28"/>
          <w:highlight w:val="yellow"/>
        </w:rPr>
        <w:t>йского района Валентина Дюкова</w:t>
      </w:r>
      <w:r w:rsidR="005C766C">
        <w:rPr>
          <w:sz w:val="28"/>
        </w:rPr>
        <w:t>.</w:t>
      </w:r>
    </w:p>
    <w:p w:rsidR="000055BB" w:rsidRPr="000055BB" w:rsidRDefault="00FF7BD6" w:rsidP="00FF7BD6">
      <w:pPr>
        <w:pStyle w:val="af"/>
        <w:jc w:val="both"/>
        <w:rPr>
          <w:sz w:val="28"/>
        </w:rPr>
      </w:pPr>
      <w:r w:rsidRPr="00FF7BD6">
        <w:rPr>
          <w:sz w:val="28"/>
        </w:rPr>
        <w:t>Праздничные встречи в Декаду пожилого человека проходят в каждом районе города. Многие мероприятия продлили до конца октября.</w:t>
      </w:r>
    </w:p>
    <w:p w:rsidR="00FF36F5" w:rsidRDefault="00F94624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D0AE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9B2045" w:rsidRDefault="009B204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103B0" w:rsidRDefault="002103B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103B0" w:rsidRDefault="002103B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103B0" w:rsidRDefault="002103B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2103B0" w:rsidRDefault="002103B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F36F5" w:rsidRDefault="00FF36F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F36F5" w:rsidRDefault="00FF36F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F36F5" w:rsidRDefault="00FF36F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C73175" w:rsidRDefault="00C731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3D31D8" w:rsidRDefault="003D31D8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84600274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E973D2" w:rsidRPr="003A7650" w:rsidRDefault="0051500D" w:rsidP="00B97D81">
      <w:pPr>
        <w:pStyle w:val="2"/>
        <w:numPr>
          <w:ilvl w:val="1"/>
          <w:numId w:val="2"/>
        </w:numPr>
      </w:pPr>
      <w:bookmarkStart w:id="23" w:name="_Toc84600275"/>
      <w:r>
        <w:rPr>
          <w:rFonts w:ascii="Times New Roman" w:hAnsi="Times New Roman" w:cs="Times New Roman"/>
        </w:rPr>
        <w:t>06</w:t>
      </w:r>
      <w:r w:rsidR="00E973D2"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E973D2" w:rsidRPr="00904A2B">
        <w:rPr>
          <w:rFonts w:ascii="Times New Roman" w:hAnsi="Times New Roman" w:cs="Times New Roman"/>
        </w:rPr>
        <w:t xml:space="preserve">0.2021, </w:t>
      </w:r>
      <w:r w:rsidR="00B97D81" w:rsidRPr="00B97D81">
        <w:rPr>
          <w:rFonts w:ascii="Times New Roman" w:hAnsi="Times New Roman" w:cs="Times New Roman"/>
        </w:rPr>
        <w:t>«Коммерсантъ»</w:t>
      </w:r>
      <w:r w:rsidR="00E973D2">
        <w:rPr>
          <w:rFonts w:ascii="Times New Roman" w:hAnsi="Times New Roman" w:cs="Times New Roman"/>
        </w:rPr>
        <w:t xml:space="preserve">. </w:t>
      </w:r>
      <w:r w:rsidR="00E973D2" w:rsidRPr="00AF4BC0">
        <w:rPr>
          <w:rFonts w:ascii="Times New Roman" w:hAnsi="Times New Roman" w:cs="Times New Roman"/>
        </w:rPr>
        <w:t>«</w:t>
      </w:r>
      <w:r w:rsidR="00990142" w:rsidRPr="00990142">
        <w:rPr>
          <w:rFonts w:ascii="Times New Roman" w:hAnsi="Times New Roman" w:cs="Times New Roman"/>
        </w:rPr>
        <w:t>Мишустин назначил Ольгу Баталину первым замминистра труда</w:t>
      </w:r>
      <w:r w:rsidR="00E973D2">
        <w:rPr>
          <w:rFonts w:ascii="Times New Roman" w:hAnsi="Times New Roman" w:cs="Times New Roman"/>
        </w:rPr>
        <w:t>»</w:t>
      </w:r>
      <w:bookmarkEnd w:id="23"/>
    </w:p>
    <w:p w:rsidR="00E973D2" w:rsidRDefault="00E973D2" w:rsidP="00E973D2">
      <w:pPr>
        <w:rPr>
          <w:sz w:val="28"/>
        </w:rPr>
      </w:pPr>
    </w:p>
    <w:p w:rsidR="00E973D2" w:rsidRDefault="00736FAD" w:rsidP="00E973D2">
      <w:pPr>
        <w:pStyle w:val="af"/>
        <w:jc w:val="both"/>
        <w:rPr>
          <w:sz w:val="28"/>
        </w:rPr>
      </w:pPr>
      <w:r w:rsidRPr="00736FAD">
        <w:rPr>
          <w:sz w:val="28"/>
        </w:rPr>
        <w:t>Председатель правительства России Михаил Мишустин подписал распоряжение о назначении Ольги Баталиной, которая была зарегистрирована депутатом Госдумы от «Единой России», первым замминистра труда. Документ опубликован на официальном интернет-портале правовой информации. Этот пост госпожа Баталина займет вместо Алексея Вовченко.</w:t>
      </w:r>
    </w:p>
    <w:p w:rsidR="00E973D2" w:rsidRDefault="00E973D2" w:rsidP="00E973D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51500D" w:rsidRPr="00CE7C64">
          <w:rPr>
            <w:rStyle w:val="a3"/>
          </w:rPr>
          <w:t>https://www.kommersant.ru/doc/5019304</w:t>
        </w:r>
      </w:hyperlink>
      <w:r w:rsidR="0051500D">
        <w:t xml:space="preserve"> </w:t>
      </w:r>
      <w:r w:rsidR="00FB4724">
        <w:t xml:space="preserve"> </w:t>
      </w:r>
      <w:r w:rsidR="00FA1C6A">
        <w:t xml:space="preserve"> </w:t>
      </w:r>
      <w:r>
        <w:t xml:space="preserve">    </w:t>
      </w:r>
      <w:r w:rsidRPr="00D5668B">
        <w:rPr>
          <w:sz w:val="22"/>
        </w:rPr>
        <w:t xml:space="preserve">          </w:t>
      </w:r>
    </w:p>
    <w:p w:rsidR="00E973D2" w:rsidRDefault="00F94624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3D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A4638" w:rsidRDefault="00DA4638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DA4638" w:rsidRPr="003A7650" w:rsidRDefault="00DA4638" w:rsidP="002807C9">
      <w:pPr>
        <w:pStyle w:val="2"/>
        <w:numPr>
          <w:ilvl w:val="1"/>
          <w:numId w:val="2"/>
        </w:numPr>
      </w:pPr>
      <w:bookmarkStart w:id="24" w:name="_Toc84600276"/>
      <w:r>
        <w:rPr>
          <w:rFonts w:ascii="Times New Roman" w:hAnsi="Times New Roman" w:cs="Times New Roman"/>
        </w:rPr>
        <w:t>0</w:t>
      </w:r>
      <w:r w:rsidR="00614700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2807C9" w:rsidRPr="002807C9">
        <w:rPr>
          <w:rFonts w:ascii="Times New Roman" w:hAnsi="Times New Roman" w:cs="Times New Roman"/>
        </w:rPr>
        <w:t>"МедиаНьюс" (Москва)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967240" w:rsidRPr="00967240">
        <w:rPr>
          <w:rFonts w:ascii="Times New Roman" w:hAnsi="Times New Roman" w:cs="Times New Roman"/>
        </w:rPr>
        <w:t>Минтруд ответил на претензии к электронным сертификатам для инвалидов</w:t>
      </w:r>
      <w:r>
        <w:rPr>
          <w:rFonts w:ascii="Times New Roman" w:hAnsi="Times New Roman" w:cs="Times New Roman"/>
        </w:rPr>
        <w:t>»</w:t>
      </w:r>
      <w:bookmarkEnd w:id="24"/>
    </w:p>
    <w:p w:rsidR="00DA4638" w:rsidRDefault="00DA4638" w:rsidP="00DA4638">
      <w:pPr>
        <w:rPr>
          <w:sz w:val="28"/>
        </w:rPr>
      </w:pPr>
    </w:p>
    <w:p w:rsidR="00DA4638" w:rsidRDefault="00F64191" w:rsidP="00F64191">
      <w:pPr>
        <w:pStyle w:val="af"/>
        <w:jc w:val="both"/>
        <w:rPr>
          <w:sz w:val="28"/>
        </w:rPr>
      </w:pPr>
      <w:r w:rsidRPr="00F64191">
        <w:rPr>
          <w:sz w:val="28"/>
        </w:rPr>
        <w:t>Министерство труда и социальной защиты России прокомментировало претензии россиян к электронному сертификату инвалидов. Судить о новом платёжном инструменте спустя 10 дней после его запуска ещё рано, говорится в пресс-релизе ведомства, который поступил в NEWS.ru. В Минтруде, тем не менее, работают н</w:t>
      </w:r>
      <w:r>
        <w:rPr>
          <w:sz w:val="28"/>
        </w:rPr>
        <w:t>ад усовершенствованием системы.</w:t>
      </w:r>
    </w:p>
    <w:p w:rsidR="00DA4638" w:rsidRDefault="00DA4638" w:rsidP="00DA463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614700" w:rsidRPr="00673A42">
          <w:rPr>
            <w:rStyle w:val="a3"/>
          </w:rPr>
          <w:t>https://news.ru/society/mintrud-otvetil-na-pretenzii-k-elektronnym-sertifikatam-dlya-invalidov</w:t>
        </w:r>
      </w:hyperlink>
      <w:r w:rsidR="00614700">
        <w:t xml:space="preserve"> </w:t>
      </w:r>
      <w:r>
        <w:t xml:space="preserve">        </w:t>
      </w:r>
      <w:r w:rsidRPr="00D5668B">
        <w:rPr>
          <w:sz w:val="22"/>
        </w:rPr>
        <w:t xml:space="preserve">          </w:t>
      </w:r>
    </w:p>
    <w:p w:rsidR="00DA4638" w:rsidRDefault="00DA4638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3C9C" w:rsidRDefault="00763C9C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EF2EA9" w:rsidRPr="003A7650" w:rsidRDefault="00EF2EA9" w:rsidP="00CF75D5">
      <w:pPr>
        <w:pStyle w:val="2"/>
        <w:numPr>
          <w:ilvl w:val="1"/>
          <w:numId w:val="2"/>
        </w:numPr>
      </w:pPr>
      <w:bookmarkStart w:id="25" w:name="_Toc84600277"/>
      <w:r>
        <w:rPr>
          <w:rFonts w:ascii="Times New Roman" w:hAnsi="Times New Roman" w:cs="Times New Roman"/>
        </w:rPr>
        <w:t>0</w:t>
      </w:r>
      <w:r w:rsidR="000122D5">
        <w:rPr>
          <w:rFonts w:ascii="Times New Roman" w:hAnsi="Times New Roman" w:cs="Times New Roman"/>
        </w:rPr>
        <w:t>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CF75D5" w:rsidRPr="00CF75D5">
        <w:rPr>
          <w:rFonts w:ascii="Times New Roman" w:hAnsi="Times New Roman" w:cs="Times New Roman"/>
        </w:rPr>
        <w:t>издание «СенатИнформ»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FE5597" w:rsidRPr="00FE5597">
        <w:rPr>
          <w:rFonts w:ascii="Times New Roman" w:hAnsi="Times New Roman" w:cs="Times New Roman"/>
        </w:rPr>
        <w:t>В СФ призывают ускорить принятие законопроекта о втором бесплатном образовании для инвалидов</w:t>
      </w:r>
      <w:r>
        <w:rPr>
          <w:rFonts w:ascii="Times New Roman" w:hAnsi="Times New Roman" w:cs="Times New Roman"/>
        </w:rPr>
        <w:t>»</w:t>
      </w:r>
      <w:bookmarkEnd w:id="25"/>
    </w:p>
    <w:p w:rsidR="00EF2EA9" w:rsidRDefault="00EF2EA9" w:rsidP="00EF2EA9">
      <w:pPr>
        <w:rPr>
          <w:sz w:val="28"/>
        </w:rPr>
      </w:pPr>
    </w:p>
    <w:p w:rsidR="00EF2EA9" w:rsidRDefault="009604F6" w:rsidP="00EF2EA9">
      <w:pPr>
        <w:pStyle w:val="af"/>
        <w:jc w:val="both"/>
        <w:rPr>
          <w:sz w:val="28"/>
        </w:rPr>
      </w:pPr>
      <w:r w:rsidRPr="009604F6">
        <w:rPr>
          <w:sz w:val="28"/>
        </w:rPr>
        <w:t>К 2025 году вдвое увеличить количество занятых среди инвалидов (до более чем 51%). Очевидно, что достичь таких масштабных изменений будет возможно только при плотном сотрудничестве всех заинтересованных сторон, заявила член Комитета СФ по социальной политике Мария Львова-Белова в ходе тематического круглого стола в верхней палате.</w:t>
      </w:r>
    </w:p>
    <w:p w:rsidR="00EF2EA9" w:rsidRDefault="00EF2EA9" w:rsidP="00EF2EA9">
      <w:pPr>
        <w:pStyle w:val="af"/>
      </w:pPr>
      <w:r w:rsidRPr="004B0BEA">
        <w:rPr>
          <w:b/>
        </w:rPr>
        <w:lastRenderedPageBreak/>
        <w:t>Подробнее:</w:t>
      </w:r>
      <w:r>
        <w:rPr>
          <w:b/>
        </w:rPr>
        <w:t xml:space="preserve"> </w:t>
      </w:r>
      <w:hyperlink r:id="rId25" w:history="1">
        <w:r w:rsidR="000122D5" w:rsidRPr="004B7192">
          <w:rPr>
            <w:rStyle w:val="a3"/>
          </w:rPr>
          <w:t>https://senatinform.ru/news/v_sf_prizyvayut_uskorit_prinyatie_zakonoproekta_o_vtorom_besplatnom_obrazovanii_dlya_invalidov/</w:t>
        </w:r>
      </w:hyperlink>
      <w:r w:rsidR="000122D5">
        <w:t xml:space="preserve"> </w:t>
      </w:r>
      <w:r>
        <w:t xml:space="preserve">       </w:t>
      </w:r>
      <w:r w:rsidRPr="00D5668B">
        <w:rPr>
          <w:sz w:val="22"/>
        </w:rPr>
        <w:t xml:space="preserve">          </w:t>
      </w:r>
    </w:p>
    <w:p w:rsidR="00EF2EA9" w:rsidRDefault="00F94624" w:rsidP="00EF2EA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F2EA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F44F8" w:rsidRPr="003A7650" w:rsidRDefault="000F44F8" w:rsidP="00380461">
      <w:pPr>
        <w:pStyle w:val="2"/>
        <w:numPr>
          <w:ilvl w:val="1"/>
          <w:numId w:val="2"/>
        </w:numPr>
      </w:pPr>
      <w:bookmarkStart w:id="26" w:name="_Toc84600278"/>
      <w:r>
        <w:rPr>
          <w:rFonts w:ascii="Times New Roman" w:hAnsi="Times New Roman" w:cs="Times New Roman"/>
        </w:rPr>
        <w:t>05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CF75D5">
        <w:rPr>
          <w:rFonts w:ascii="Times New Roman" w:hAnsi="Times New Roman" w:cs="Times New Roman"/>
        </w:rPr>
        <w:t>издание «СенатИнформ»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380461" w:rsidRPr="00380461">
        <w:rPr>
          <w:rFonts w:ascii="Times New Roman" w:hAnsi="Times New Roman" w:cs="Times New Roman"/>
        </w:rPr>
        <w:t>CФ готовит поправки в проект бюджета на «трехлетку» о повышении доступности авиаперевозок и обеспечении жильем инвалидов</w:t>
      </w:r>
      <w:r>
        <w:rPr>
          <w:rFonts w:ascii="Times New Roman" w:hAnsi="Times New Roman" w:cs="Times New Roman"/>
        </w:rPr>
        <w:t>»</w:t>
      </w:r>
      <w:bookmarkEnd w:id="26"/>
    </w:p>
    <w:p w:rsidR="000F44F8" w:rsidRDefault="000F44F8" w:rsidP="000F44F8">
      <w:pPr>
        <w:rPr>
          <w:sz w:val="28"/>
        </w:rPr>
      </w:pPr>
    </w:p>
    <w:p w:rsidR="000F44F8" w:rsidRDefault="00C97AAC" w:rsidP="000F44F8">
      <w:pPr>
        <w:pStyle w:val="af"/>
        <w:jc w:val="both"/>
        <w:rPr>
          <w:sz w:val="28"/>
        </w:rPr>
      </w:pPr>
      <w:r w:rsidRPr="00C97AAC">
        <w:rPr>
          <w:sz w:val="28"/>
        </w:rPr>
        <w:t>Сенаторы уже готовят поправки ко второму чтению проекта трехлетнего бюджета, среди которых финансирование мероприятий по повышению доступности воздушных перевозок, развитию автодорог в регионах, обеспечению жильем инвалидов. Верхняя палата предложит также увеличить ассигнования на устранение цифрового неравенства в субъектах Федерации, обеспечение отдыха и оздоровления детей, проживающих в Арктической зоне, поддержку коренных малочисленных народов, строительство объектов культуры и ряд других.</w:t>
      </w:r>
    </w:p>
    <w:p w:rsidR="000F44F8" w:rsidRDefault="000F44F8" w:rsidP="000F44F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AB4F2D" w:rsidRPr="004B7192">
          <w:rPr>
            <w:rStyle w:val="a3"/>
          </w:rPr>
          <w:t>https://senatinform.ru/news/cf_gotovit_popravki_v_proekt_byudzheta_na_trekhletku_o_povyshenii_dostupnosti_aviaperevozok_i_obespe/</w:t>
        </w:r>
      </w:hyperlink>
      <w:r w:rsidR="00AB4F2D">
        <w:t xml:space="preserve"> </w:t>
      </w:r>
      <w:r>
        <w:t xml:space="preserve">        </w:t>
      </w:r>
      <w:r w:rsidRPr="00D5668B">
        <w:rPr>
          <w:sz w:val="22"/>
        </w:rPr>
        <w:t xml:space="preserve">          </w:t>
      </w:r>
    </w:p>
    <w:p w:rsidR="000F44F8" w:rsidRDefault="00F94624" w:rsidP="000F44F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44F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4656C4" w:rsidRPr="003A7650" w:rsidRDefault="004656C4" w:rsidP="004B7504">
      <w:pPr>
        <w:pStyle w:val="2"/>
        <w:numPr>
          <w:ilvl w:val="1"/>
          <w:numId w:val="2"/>
        </w:numPr>
      </w:pPr>
      <w:bookmarkStart w:id="27" w:name="_Toc84600279"/>
      <w:r>
        <w:rPr>
          <w:rFonts w:ascii="Times New Roman" w:hAnsi="Times New Roman" w:cs="Times New Roman"/>
        </w:rPr>
        <w:t>0</w:t>
      </w:r>
      <w:r w:rsidR="00A31CF8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4B7504" w:rsidRPr="004B7504">
        <w:rPr>
          <w:rFonts w:ascii="Times New Roman" w:hAnsi="Times New Roman" w:cs="Times New Roman"/>
        </w:rPr>
        <w:t>«Телеканал Совета Федерации»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45523" w:rsidRPr="00A45523">
        <w:rPr>
          <w:rFonts w:ascii="Times New Roman" w:hAnsi="Times New Roman" w:cs="Times New Roman"/>
        </w:rPr>
        <w:t>В СФ обсудили проблемы трудоустройства людей с инвалидностью</w:t>
      </w:r>
      <w:r>
        <w:rPr>
          <w:rFonts w:ascii="Times New Roman" w:hAnsi="Times New Roman" w:cs="Times New Roman"/>
        </w:rPr>
        <w:t>»</w:t>
      </w:r>
      <w:bookmarkEnd w:id="27"/>
    </w:p>
    <w:p w:rsidR="004656C4" w:rsidRDefault="004656C4" w:rsidP="004656C4">
      <w:pPr>
        <w:rPr>
          <w:sz w:val="28"/>
        </w:rPr>
      </w:pPr>
    </w:p>
    <w:p w:rsidR="004656C4" w:rsidRDefault="001C74BE" w:rsidP="001C74BE">
      <w:pPr>
        <w:pStyle w:val="af"/>
        <w:jc w:val="both"/>
        <w:rPr>
          <w:sz w:val="28"/>
        </w:rPr>
      </w:pPr>
      <w:r w:rsidRPr="001C74BE">
        <w:rPr>
          <w:sz w:val="28"/>
        </w:rPr>
        <w:t>В Совете Федерации обсудили взаимодействие вузов, некоммерческих организаций и бизнеса по вопросам трудоустройства граждан с инвалидностью. Особое внимание участники «круглого стола» уделили самым востребованным направлениям подготовки, сложностям, с которыми инвалиды сталкиваются, устраиваясь на работу, а также сотрудничеству вузов и предпринимателей в этой сфере.</w:t>
      </w:r>
    </w:p>
    <w:p w:rsidR="004656C4" w:rsidRDefault="004656C4" w:rsidP="004656C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A31CF8" w:rsidRPr="004B7192">
          <w:rPr>
            <w:rStyle w:val="a3"/>
          </w:rPr>
          <w:t>https://vmeste-rf.tv/news/v-sf-obsudili-problemy-trudoustroystva-lyudey-s-invalidnostyu/</w:t>
        </w:r>
      </w:hyperlink>
      <w:r w:rsidR="00A31CF8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4656C4" w:rsidRDefault="00F94624" w:rsidP="004656C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56C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76D47" w:rsidRPr="003A7650" w:rsidRDefault="00076D47" w:rsidP="009C513B">
      <w:pPr>
        <w:pStyle w:val="2"/>
        <w:numPr>
          <w:ilvl w:val="1"/>
          <w:numId w:val="2"/>
        </w:numPr>
      </w:pPr>
      <w:bookmarkStart w:id="28" w:name="_Toc84600280"/>
      <w:r>
        <w:rPr>
          <w:rFonts w:ascii="Times New Roman" w:hAnsi="Times New Roman" w:cs="Times New Roman"/>
        </w:rPr>
        <w:lastRenderedPageBreak/>
        <w:t>0</w:t>
      </w:r>
      <w:r w:rsidR="00501754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9C513B" w:rsidRPr="009C513B">
        <w:rPr>
          <w:rFonts w:ascii="Times New Roman" w:hAnsi="Times New Roman" w:cs="Times New Roman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FE21AA" w:rsidRPr="00FE21AA">
        <w:rPr>
          <w:rFonts w:ascii="Times New Roman" w:hAnsi="Times New Roman" w:cs="Times New Roman"/>
        </w:rPr>
        <w:t>Приказ Министерства культуры Российской Федерации от 25.08.2021 № 1401 "О внесении изменений в Порядок обеспечения условий доступности для инвалидов культурных ценностей и благ, утвержденный приказом Министерства культуры Российской Федерации от 16 ноября 2015 г. № 2800"</w:t>
      </w:r>
      <w:r>
        <w:rPr>
          <w:rFonts w:ascii="Times New Roman" w:hAnsi="Times New Roman" w:cs="Times New Roman"/>
        </w:rPr>
        <w:t>»</w:t>
      </w:r>
      <w:bookmarkEnd w:id="28"/>
    </w:p>
    <w:p w:rsidR="00076D47" w:rsidRDefault="00076D47" w:rsidP="00076D47">
      <w:pPr>
        <w:rPr>
          <w:sz w:val="28"/>
        </w:rPr>
      </w:pPr>
    </w:p>
    <w:p w:rsidR="00076D47" w:rsidRDefault="0060042E" w:rsidP="0060042E">
      <w:pPr>
        <w:pStyle w:val="af"/>
        <w:jc w:val="both"/>
        <w:rPr>
          <w:sz w:val="28"/>
        </w:rPr>
      </w:pPr>
      <w:r w:rsidRPr="0060042E">
        <w:rPr>
          <w:sz w:val="28"/>
        </w:rPr>
        <w:t>Зар</w:t>
      </w:r>
      <w:r>
        <w:rPr>
          <w:sz w:val="28"/>
        </w:rPr>
        <w:t>егистрирован 05.10.2021 № 65294</w:t>
      </w:r>
      <w:r w:rsidR="00D873F5">
        <w:rPr>
          <w:sz w:val="28"/>
        </w:rPr>
        <w:t xml:space="preserve">. </w:t>
      </w:r>
      <w:r w:rsidRPr="0060042E">
        <w:rPr>
          <w:sz w:val="28"/>
        </w:rPr>
        <w:t>Вступает в силу с 16 октября 2021 г.</w:t>
      </w:r>
    </w:p>
    <w:p w:rsidR="00076D47" w:rsidRDefault="00076D47" w:rsidP="00076D4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501754" w:rsidRPr="004B7192">
          <w:rPr>
            <w:rStyle w:val="a3"/>
          </w:rPr>
          <w:t>https://rg.ru/2021/10/06/minkult-prikaz1401-site-dok.html</w:t>
        </w:r>
      </w:hyperlink>
      <w:r w:rsidR="00501754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076D47" w:rsidRDefault="00F94624" w:rsidP="00076D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76D4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8377F" w:rsidRDefault="0028377F" w:rsidP="00076D47">
      <w:pPr>
        <w:pStyle w:val="af"/>
        <w:jc w:val="both"/>
        <w:rPr>
          <w:rStyle w:val="a3"/>
          <w:i/>
          <w:sz w:val="28"/>
          <w:szCs w:val="28"/>
        </w:rPr>
      </w:pPr>
    </w:p>
    <w:p w:rsidR="0028377F" w:rsidRPr="003A7650" w:rsidRDefault="0028377F" w:rsidP="00922079">
      <w:pPr>
        <w:pStyle w:val="2"/>
        <w:numPr>
          <w:ilvl w:val="1"/>
          <w:numId w:val="2"/>
        </w:numPr>
      </w:pPr>
      <w:bookmarkStart w:id="29" w:name="_Toc84600281"/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922079" w:rsidRPr="00922079">
        <w:rPr>
          <w:rFonts w:ascii="Times New Roman" w:hAnsi="Times New Roman" w:cs="Times New Roman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82473" w:rsidRPr="00A82473">
        <w:rPr>
          <w:rFonts w:ascii="Times New Roman" w:hAnsi="Times New Roman" w:cs="Times New Roman"/>
        </w:rPr>
        <w:t>Более 570 заявлений на выплаты по уходу за инвалидами поданы в Подмосковье</w:t>
      </w:r>
      <w:r>
        <w:rPr>
          <w:rFonts w:ascii="Times New Roman" w:hAnsi="Times New Roman" w:cs="Times New Roman"/>
        </w:rPr>
        <w:t>»</w:t>
      </w:r>
      <w:bookmarkEnd w:id="29"/>
    </w:p>
    <w:p w:rsidR="0028377F" w:rsidRDefault="0028377F" w:rsidP="0028377F">
      <w:pPr>
        <w:rPr>
          <w:sz w:val="28"/>
        </w:rPr>
      </w:pPr>
    </w:p>
    <w:p w:rsidR="0028377F" w:rsidRDefault="00B1304E" w:rsidP="0028377F">
      <w:pPr>
        <w:pStyle w:val="af"/>
        <w:jc w:val="both"/>
        <w:rPr>
          <w:sz w:val="28"/>
        </w:rPr>
      </w:pPr>
      <w:r w:rsidRPr="00B1304E">
        <w:rPr>
          <w:sz w:val="28"/>
        </w:rPr>
        <w:t>Более 570 заявлений на предоставление ежемесячной выплаты по уходу за инвалидами было подано в Подмосковье в 2021 году, сообщает пресс-центр Мособлдумы.</w:t>
      </w:r>
    </w:p>
    <w:p w:rsidR="0028377F" w:rsidRDefault="0028377F" w:rsidP="0028377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4F5741" w:rsidRPr="00673A42">
          <w:rPr>
            <w:rStyle w:val="a3"/>
          </w:rPr>
          <w:t>https://ria.ru/20211008/zayavleniya-1753673192.html</w:t>
        </w:r>
      </w:hyperlink>
      <w:r w:rsidR="004F5741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28377F" w:rsidRDefault="0028377F" w:rsidP="00076D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470807" w:rsidRPr="003A7650" w:rsidRDefault="00470807" w:rsidP="00660C41">
      <w:pPr>
        <w:pStyle w:val="2"/>
        <w:numPr>
          <w:ilvl w:val="1"/>
          <w:numId w:val="2"/>
        </w:numPr>
      </w:pPr>
      <w:bookmarkStart w:id="30" w:name="_Toc84600282"/>
      <w:r>
        <w:rPr>
          <w:rFonts w:ascii="Times New Roman" w:hAnsi="Times New Roman" w:cs="Times New Roman"/>
        </w:rPr>
        <w:t>06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B46753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660C41" w:rsidRPr="00660C41">
        <w:rPr>
          <w:rFonts w:ascii="Times New Roman" w:hAnsi="Times New Roman" w:cs="Times New Roman"/>
        </w:rPr>
        <w:t>Льготные кредиты под 1% годовых ввели в Тверской области для социальных предпринимателей</w:t>
      </w:r>
      <w:r>
        <w:rPr>
          <w:rFonts w:ascii="Times New Roman" w:hAnsi="Times New Roman" w:cs="Times New Roman"/>
        </w:rPr>
        <w:t>»</w:t>
      </w:r>
      <w:bookmarkEnd w:id="30"/>
    </w:p>
    <w:p w:rsidR="00470807" w:rsidRDefault="00470807" w:rsidP="00470807">
      <w:pPr>
        <w:rPr>
          <w:sz w:val="28"/>
        </w:rPr>
      </w:pPr>
    </w:p>
    <w:p w:rsidR="00470807" w:rsidRDefault="004D1C61" w:rsidP="00470807">
      <w:pPr>
        <w:pStyle w:val="af"/>
        <w:jc w:val="both"/>
        <w:rPr>
          <w:sz w:val="28"/>
        </w:rPr>
      </w:pPr>
      <w:r w:rsidRPr="004D1C61">
        <w:rPr>
          <w:sz w:val="28"/>
        </w:rPr>
        <w:t>Власти Тверской области ввели новую поддержку бизнеса в формате предоставления кредита для социальных предпринимателей на сумму до 5 млн рублей под ставку в 1% годовых. Получить заем могут, в том числе компании и бизнесмены, которые обеспечивают занятость инвалидов, малоимущих, пенсионеров, многодетных родителей, сообщила во вторник пресс-служба правительства региона.</w:t>
      </w:r>
    </w:p>
    <w:p w:rsidR="00470807" w:rsidRDefault="00470807" w:rsidP="0047080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A82F3B" w:rsidRPr="004B7192">
          <w:rPr>
            <w:rStyle w:val="a3"/>
          </w:rPr>
          <w:t>https://tass.ru/ekonomika/12593851</w:t>
        </w:r>
      </w:hyperlink>
      <w:r w:rsidR="00A82F3B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470807" w:rsidRDefault="00F94624" w:rsidP="0047080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7080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7702" w:rsidRDefault="005B7702" w:rsidP="00470807">
      <w:pPr>
        <w:pStyle w:val="af"/>
        <w:jc w:val="both"/>
        <w:rPr>
          <w:rStyle w:val="a3"/>
          <w:i/>
          <w:sz w:val="28"/>
          <w:szCs w:val="28"/>
        </w:rPr>
      </w:pPr>
    </w:p>
    <w:p w:rsidR="002F7E2F" w:rsidRDefault="002F7E2F" w:rsidP="00470807">
      <w:pPr>
        <w:pStyle w:val="af"/>
        <w:jc w:val="both"/>
        <w:rPr>
          <w:rStyle w:val="a3"/>
          <w:i/>
          <w:sz w:val="28"/>
          <w:szCs w:val="28"/>
        </w:rPr>
      </w:pPr>
    </w:p>
    <w:p w:rsidR="002F7E2F" w:rsidRPr="003A7650" w:rsidRDefault="002F7E2F" w:rsidP="00697BBE">
      <w:pPr>
        <w:pStyle w:val="2"/>
        <w:numPr>
          <w:ilvl w:val="1"/>
          <w:numId w:val="2"/>
        </w:numPr>
      </w:pPr>
      <w:bookmarkStart w:id="31" w:name="_Toc84600283"/>
      <w:r>
        <w:rPr>
          <w:rFonts w:ascii="Times New Roman" w:hAnsi="Times New Roman" w:cs="Times New Roman"/>
        </w:rPr>
        <w:lastRenderedPageBreak/>
        <w:t>0</w:t>
      </w:r>
      <w:r w:rsidR="006350B3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697BBE" w:rsidRPr="00697BBE">
        <w:rPr>
          <w:rFonts w:ascii="Times New Roman" w:hAnsi="Times New Roman" w:cs="Times New Roman"/>
        </w:rPr>
        <w:t>издание «Моя Воркута — наша газета» (Республика Коми)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32F37" w:rsidRPr="00032F37">
        <w:rPr>
          <w:rFonts w:ascii="Times New Roman" w:hAnsi="Times New Roman" w:cs="Times New Roman"/>
        </w:rPr>
        <w:t>Глава Коми Владимир Уйба попросил президента помочь в решении проблемы переселения инвалидов и пенсионеров</w:t>
      </w:r>
      <w:r>
        <w:rPr>
          <w:rFonts w:ascii="Times New Roman" w:hAnsi="Times New Roman" w:cs="Times New Roman"/>
        </w:rPr>
        <w:t>»</w:t>
      </w:r>
      <w:bookmarkEnd w:id="31"/>
    </w:p>
    <w:p w:rsidR="002F7E2F" w:rsidRDefault="002F7E2F" w:rsidP="002F7E2F">
      <w:pPr>
        <w:rPr>
          <w:sz w:val="28"/>
        </w:rPr>
      </w:pPr>
    </w:p>
    <w:p w:rsidR="002F7E2F" w:rsidRDefault="00392AAA" w:rsidP="002F7E2F">
      <w:pPr>
        <w:pStyle w:val="af"/>
        <w:jc w:val="both"/>
        <w:rPr>
          <w:sz w:val="28"/>
        </w:rPr>
      </w:pPr>
      <w:r w:rsidRPr="00392AAA">
        <w:rPr>
          <w:sz w:val="28"/>
        </w:rPr>
        <w:t>Глава Коми отметил, что процесс идет по федеральному закону, который разрабатывали в 2002 году и заложенный в нем механизм – сертификаты на переселение – устарел. Переселение сильно затянулось, идет с отставанием на 20 лет.</w:t>
      </w:r>
    </w:p>
    <w:p w:rsidR="002F7E2F" w:rsidRDefault="002F7E2F" w:rsidP="002F7E2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6350B3" w:rsidRPr="004B7192">
          <w:rPr>
            <w:rStyle w:val="a3"/>
          </w:rPr>
          <w:t>http://gazetamv.ru/glava-komi-vladimir-ujba-poprosil-prezidenta-pomoch-v-reshenii-problemy-pereseleniya-invalidov-i-pensionerov.html</w:t>
        </w:r>
      </w:hyperlink>
      <w:r w:rsidR="006350B3">
        <w:t xml:space="preserve"> </w:t>
      </w:r>
      <w:r>
        <w:t xml:space="preserve">            </w:t>
      </w:r>
      <w:r w:rsidRPr="00D5668B">
        <w:rPr>
          <w:sz w:val="22"/>
        </w:rPr>
        <w:t xml:space="preserve">          </w:t>
      </w:r>
    </w:p>
    <w:p w:rsidR="002F7E2F" w:rsidRDefault="00F94624" w:rsidP="002F7E2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F7E2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0807" w:rsidRDefault="00470807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D001B" w:rsidRDefault="009D001B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777882" w:rsidRDefault="00777882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1603EE" w:rsidRDefault="001603EE" w:rsidP="000161E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01054" w:rsidRPr="0031445A" w:rsidTr="00BC2FDE">
        <w:trPr>
          <w:trHeight w:val="568"/>
        </w:trPr>
        <w:tc>
          <w:tcPr>
            <w:tcW w:w="9756" w:type="dxa"/>
            <w:shd w:val="clear" w:color="auto" w:fill="D9D9D9"/>
          </w:tcPr>
          <w:p w:rsidR="00F01054" w:rsidRPr="0031445A" w:rsidRDefault="00F01054" w:rsidP="00BC2FDE">
            <w:pPr>
              <w:pStyle w:val="1"/>
              <w:jc w:val="center"/>
            </w:pPr>
            <w:bookmarkStart w:id="32" w:name="_Toc84600284"/>
            <w:r w:rsidRPr="0031445A">
              <w:rPr>
                <w:sz w:val="28"/>
                <w:szCs w:val="28"/>
              </w:rPr>
              <w:lastRenderedPageBreak/>
              <w:t>Мероприятия</w:t>
            </w:r>
            <w:bookmarkEnd w:id="32"/>
          </w:p>
        </w:tc>
      </w:tr>
    </w:tbl>
    <w:p w:rsidR="00F01054" w:rsidRPr="0031445A" w:rsidRDefault="00F23F54" w:rsidP="006B3612">
      <w:pPr>
        <w:pStyle w:val="2"/>
        <w:numPr>
          <w:ilvl w:val="1"/>
          <w:numId w:val="2"/>
        </w:numPr>
      </w:pPr>
      <w:bookmarkStart w:id="33" w:name="_Toc84600285"/>
      <w:r>
        <w:rPr>
          <w:rFonts w:ascii="Times New Roman" w:hAnsi="Times New Roman" w:cs="Times New Roman"/>
        </w:rPr>
        <w:t>0</w:t>
      </w:r>
      <w:r w:rsidR="00F511F8" w:rsidRPr="0031445A">
        <w:rPr>
          <w:rFonts w:ascii="Times New Roman" w:hAnsi="Times New Roman" w:cs="Times New Roman"/>
        </w:rPr>
        <w:t>7</w:t>
      </w:r>
      <w:r w:rsidR="00F01054" w:rsidRPr="003144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F01054" w:rsidRPr="0031445A">
        <w:rPr>
          <w:rFonts w:ascii="Times New Roman" w:hAnsi="Times New Roman" w:cs="Times New Roman"/>
        </w:rPr>
        <w:t xml:space="preserve">0.2021, </w:t>
      </w:r>
      <w:r w:rsidR="006B3612" w:rsidRPr="006B3612">
        <w:rPr>
          <w:rFonts w:ascii="Times New Roman" w:hAnsi="Times New Roman" w:cs="Times New Roman"/>
        </w:rPr>
        <w:t>Агентство социальной информации</w:t>
      </w:r>
      <w:r w:rsidR="00F01054" w:rsidRPr="0031445A">
        <w:rPr>
          <w:rFonts w:ascii="Times New Roman" w:hAnsi="Times New Roman" w:cs="Times New Roman"/>
        </w:rPr>
        <w:t>. «</w:t>
      </w:r>
      <w:r w:rsidR="00F2619C" w:rsidRPr="00F2619C">
        <w:rPr>
          <w:rFonts w:ascii="Times New Roman" w:hAnsi="Times New Roman" w:cs="Times New Roman"/>
        </w:rPr>
        <w:t>Гранты, соцуслуги и поддержка на всех уровнях: как Москва работает с НКО</w:t>
      </w:r>
      <w:r w:rsidR="00F01054" w:rsidRPr="0031445A">
        <w:rPr>
          <w:rFonts w:ascii="Times New Roman" w:hAnsi="Times New Roman" w:cs="Times New Roman"/>
        </w:rPr>
        <w:t>»</w:t>
      </w:r>
      <w:bookmarkEnd w:id="33"/>
    </w:p>
    <w:p w:rsidR="00F01054" w:rsidRPr="0031445A" w:rsidRDefault="00F01054" w:rsidP="00F01054">
      <w:pPr>
        <w:rPr>
          <w:sz w:val="28"/>
        </w:rPr>
      </w:pPr>
    </w:p>
    <w:p w:rsidR="00F01054" w:rsidRPr="0031445A" w:rsidRDefault="00844E2F" w:rsidP="00F01054">
      <w:pPr>
        <w:pStyle w:val="af"/>
        <w:jc w:val="both"/>
        <w:rPr>
          <w:sz w:val="28"/>
        </w:rPr>
      </w:pPr>
      <w:r w:rsidRPr="00844E2F">
        <w:rPr>
          <w:sz w:val="28"/>
        </w:rPr>
        <w:t>С чем столкнулись московские НКО после пандемийного 2020 года, как город готов помочь третьему сектору и какие механизмы поддержки уже есть? Об этом шла речь на первой встрече GR-клуба для НКО в центре «Благосфера».</w:t>
      </w:r>
    </w:p>
    <w:p w:rsidR="00F01054" w:rsidRPr="0031445A" w:rsidRDefault="00F01054" w:rsidP="00F01054">
      <w:pPr>
        <w:pStyle w:val="af"/>
      </w:pPr>
      <w:r w:rsidRPr="0031445A">
        <w:rPr>
          <w:b/>
        </w:rPr>
        <w:t xml:space="preserve">Подробнее: </w:t>
      </w:r>
      <w:hyperlink r:id="rId32" w:history="1">
        <w:r w:rsidR="00F23F54" w:rsidRPr="00673A42">
          <w:rPr>
            <w:rStyle w:val="a3"/>
          </w:rPr>
          <w:t>https://www.asi.org.ru/news/2021/10/07/granty-soczuslugi-i-podderzhka-na-vseh-urovnyah-kak-moskva-rabotaet-s-nko/</w:t>
        </w:r>
      </w:hyperlink>
      <w:r w:rsidR="00F23F54">
        <w:t xml:space="preserve"> </w:t>
      </w:r>
      <w:r w:rsidR="00F511F8" w:rsidRPr="0031445A">
        <w:t xml:space="preserve"> </w:t>
      </w:r>
      <w:r w:rsidR="00D84CF7" w:rsidRPr="0031445A">
        <w:t xml:space="preserve"> </w:t>
      </w:r>
      <w:r w:rsidRPr="0031445A">
        <w:t xml:space="preserve">            </w:t>
      </w:r>
    </w:p>
    <w:p w:rsidR="00F01054" w:rsidRPr="0031445A" w:rsidRDefault="00F94624" w:rsidP="00F0105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1054" w:rsidRPr="003144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001B" w:rsidRPr="00BF7A3E" w:rsidRDefault="009D001B" w:rsidP="001905CA">
      <w:pPr>
        <w:pStyle w:val="af"/>
        <w:jc w:val="both"/>
        <w:rPr>
          <w:highlight w:val="yellow"/>
        </w:rPr>
      </w:pPr>
    </w:p>
    <w:p w:rsidR="00AA4360" w:rsidRDefault="00AA4360" w:rsidP="00CE76C5">
      <w:pPr>
        <w:pStyle w:val="af"/>
        <w:jc w:val="both"/>
        <w:rPr>
          <w:rStyle w:val="a3"/>
          <w:i/>
          <w:sz w:val="28"/>
          <w:szCs w:val="28"/>
        </w:rPr>
      </w:pPr>
    </w:p>
    <w:p w:rsidR="00D57671" w:rsidRDefault="00D57671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33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F94624">
      <w:pPr>
        <w:pStyle w:val="af"/>
        <w:jc w:val="center"/>
      </w:pPr>
      <w:hyperlink r:id="rId34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F94624">
      <w:pPr>
        <w:pStyle w:val="af"/>
        <w:jc w:val="center"/>
      </w:pPr>
      <w:hyperlink r:id="rId35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F94624">
      <w:pPr>
        <w:pStyle w:val="af"/>
        <w:jc w:val="center"/>
        <w:rPr>
          <w:lang w:val="en-US"/>
        </w:rPr>
      </w:pPr>
      <w:hyperlink r:id="rId36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F94624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37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F94624" w:rsidP="003C5A51">
      <w:pPr>
        <w:pStyle w:val="af"/>
        <w:jc w:val="center"/>
      </w:pPr>
      <w:hyperlink r:id="rId38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39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0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1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24" w:rsidRDefault="00F94624">
      <w:r>
        <w:separator/>
      </w:r>
    </w:p>
  </w:endnote>
  <w:endnote w:type="continuationSeparator" w:id="0">
    <w:p w:rsidR="00F94624" w:rsidRDefault="00F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8D138E">
      <w:rPr>
        <w:noProof/>
      </w:rPr>
      <w:t>4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24" w:rsidRDefault="00F94624">
      <w:r>
        <w:separator/>
      </w:r>
    </w:p>
  </w:footnote>
  <w:footnote w:type="continuationSeparator" w:id="0">
    <w:p w:rsidR="00F94624" w:rsidRDefault="00F9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21F"/>
    <w:rsid w:val="00000307"/>
    <w:rsid w:val="0000033E"/>
    <w:rsid w:val="000004EA"/>
    <w:rsid w:val="00000500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731"/>
    <w:rsid w:val="000018B6"/>
    <w:rsid w:val="000018D1"/>
    <w:rsid w:val="00001B5D"/>
    <w:rsid w:val="00001C6D"/>
    <w:rsid w:val="00001EDE"/>
    <w:rsid w:val="000021A5"/>
    <w:rsid w:val="00002443"/>
    <w:rsid w:val="00002495"/>
    <w:rsid w:val="00002797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A17"/>
    <w:rsid w:val="00004134"/>
    <w:rsid w:val="000046A0"/>
    <w:rsid w:val="000047BA"/>
    <w:rsid w:val="00004859"/>
    <w:rsid w:val="00004DA0"/>
    <w:rsid w:val="00004DFE"/>
    <w:rsid w:val="0000529E"/>
    <w:rsid w:val="000053E5"/>
    <w:rsid w:val="000055BB"/>
    <w:rsid w:val="000058C0"/>
    <w:rsid w:val="000058CF"/>
    <w:rsid w:val="00005A16"/>
    <w:rsid w:val="00005A48"/>
    <w:rsid w:val="00005C44"/>
    <w:rsid w:val="00005D24"/>
    <w:rsid w:val="00005D2A"/>
    <w:rsid w:val="00005E48"/>
    <w:rsid w:val="00005E6D"/>
    <w:rsid w:val="00006138"/>
    <w:rsid w:val="000063BC"/>
    <w:rsid w:val="00006606"/>
    <w:rsid w:val="00006858"/>
    <w:rsid w:val="0000695F"/>
    <w:rsid w:val="00006DF2"/>
    <w:rsid w:val="00006E62"/>
    <w:rsid w:val="000076AD"/>
    <w:rsid w:val="00007985"/>
    <w:rsid w:val="00007AA4"/>
    <w:rsid w:val="00010039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67E"/>
    <w:rsid w:val="00027687"/>
    <w:rsid w:val="000277EB"/>
    <w:rsid w:val="00027801"/>
    <w:rsid w:val="0002782B"/>
    <w:rsid w:val="00027B04"/>
    <w:rsid w:val="00027C58"/>
    <w:rsid w:val="00027DB1"/>
    <w:rsid w:val="00027F12"/>
    <w:rsid w:val="00030104"/>
    <w:rsid w:val="0003030F"/>
    <w:rsid w:val="00030441"/>
    <w:rsid w:val="000305D3"/>
    <w:rsid w:val="000305E0"/>
    <w:rsid w:val="00030999"/>
    <w:rsid w:val="00030BDB"/>
    <w:rsid w:val="00030C7C"/>
    <w:rsid w:val="00030CEA"/>
    <w:rsid w:val="00030EFA"/>
    <w:rsid w:val="00030FF5"/>
    <w:rsid w:val="00031058"/>
    <w:rsid w:val="00031161"/>
    <w:rsid w:val="00031260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DE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9B"/>
    <w:rsid w:val="00033BC7"/>
    <w:rsid w:val="000341BA"/>
    <w:rsid w:val="000342AE"/>
    <w:rsid w:val="00034623"/>
    <w:rsid w:val="00034795"/>
    <w:rsid w:val="00034BCA"/>
    <w:rsid w:val="00034E87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EA8"/>
    <w:rsid w:val="000361E3"/>
    <w:rsid w:val="000365F7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E2E"/>
    <w:rsid w:val="00040F72"/>
    <w:rsid w:val="00040FBB"/>
    <w:rsid w:val="000412C6"/>
    <w:rsid w:val="00041406"/>
    <w:rsid w:val="000414E7"/>
    <w:rsid w:val="000414EE"/>
    <w:rsid w:val="0004163F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541"/>
    <w:rsid w:val="000535B0"/>
    <w:rsid w:val="00053772"/>
    <w:rsid w:val="00053B3A"/>
    <w:rsid w:val="00053D2D"/>
    <w:rsid w:val="000543C6"/>
    <w:rsid w:val="00054445"/>
    <w:rsid w:val="0005455F"/>
    <w:rsid w:val="00054728"/>
    <w:rsid w:val="0005489F"/>
    <w:rsid w:val="00054911"/>
    <w:rsid w:val="00054B2E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7018"/>
    <w:rsid w:val="00057041"/>
    <w:rsid w:val="000572AC"/>
    <w:rsid w:val="00057452"/>
    <w:rsid w:val="000576F4"/>
    <w:rsid w:val="00057AFC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C8"/>
    <w:rsid w:val="0006152A"/>
    <w:rsid w:val="0006176A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447F"/>
    <w:rsid w:val="000644C6"/>
    <w:rsid w:val="000646E4"/>
    <w:rsid w:val="00064853"/>
    <w:rsid w:val="000649BB"/>
    <w:rsid w:val="000649C5"/>
    <w:rsid w:val="00064A97"/>
    <w:rsid w:val="00064B3A"/>
    <w:rsid w:val="00064BD3"/>
    <w:rsid w:val="00064CC2"/>
    <w:rsid w:val="00064CD0"/>
    <w:rsid w:val="00064F81"/>
    <w:rsid w:val="00065001"/>
    <w:rsid w:val="00065335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25D9"/>
    <w:rsid w:val="00072605"/>
    <w:rsid w:val="000726AC"/>
    <w:rsid w:val="0007270B"/>
    <w:rsid w:val="000728AC"/>
    <w:rsid w:val="00072A92"/>
    <w:rsid w:val="00072FA2"/>
    <w:rsid w:val="000730E6"/>
    <w:rsid w:val="00073188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FD0"/>
    <w:rsid w:val="0007401C"/>
    <w:rsid w:val="000747A7"/>
    <w:rsid w:val="000748A9"/>
    <w:rsid w:val="00074B49"/>
    <w:rsid w:val="00074DD0"/>
    <w:rsid w:val="00074EE1"/>
    <w:rsid w:val="00075280"/>
    <w:rsid w:val="000752A6"/>
    <w:rsid w:val="0007550A"/>
    <w:rsid w:val="00075539"/>
    <w:rsid w:val="00075601"/>
    <w:rsid w:val="000757AD"/>
    <w:rsid w:val="000757C6"/>
    <w:rsid w:val="00075B96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329"/>
    <w:rsid w:val="00087346"/>
    <w:rsid w:val="00087540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82"/>
    <w:rsid w:val="000917A1"/>
    <w:rsid w:val="00091B23"/>
    <w:rsid w:val="00091CF8"/>
    <w:rsid w:val="00091E6F"/>
    <w:rsid w:val="00091FB7"/>
    <w:rsid w:val="000922B2"/>
    <w:rsid w:val="000922F2"/>
    <w:rsid w:val="00092465"/>
    <w:rsid w:val="000925FC"/>
    <w:rsid w:val="00092A28"/>
    <w:rsid w:val="00092A76"/>
    <w:rsid w:val="00092AB5"/>
    <w:rsid w:val="00092B96"/>
    <w:rsid w:val="00092D74"/>
    <w:rsid w:val="00092F4E"/>
    <w:rsid w:val="0009300F"/>
    <w:rsid w:val="00093084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841"/>
    <w:rsid w:val="00094A27"/>
    <w:rsid w:val="00094AAB"/>
    <w:rsid w:val="00094D1C"/>
    <w:rsid w:val="00094D3E"/>
    <w:rsid w:val="00094D68"/>
    <w:rsid w:val="00094F90"/>
    <w:rsid w:val="0009505E"/>
    <w:rsid w:val="000950DF"/>
    <w:rsid w:val="00095234"/>
    <w:rsid w:val="00095404"/>
    <w:rsid w:val="000954AF"/>
    <w:rsid w:val="00095662"/>
    <w:rsid w:val="000956FB"/>
    <w:rsid w:val="000958D3"/>
    <w:rsid w:val="00095B30"/>
    <w:rsid w:val="00095C33"/>
    <w:rsid w:val="00095C47"/>
    <w:rsid w:val="00095D48"/>
    <w:rsid w:val="0009603A"/>
    <w:rsid w:val="0009617E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56D"/>
    <w:rsid w:val="000A3771"/>
    <w:rsid w:val="000A38BF"/>
    <w:rsid w:val="000A3AE1"/>
    <w:rsid w:val="000A3B15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EE0"/>
    <w:rsid w:val="000A5045"/>
    <w:rsid w:val="000A5065"/>
    <w:rsid w:val="000A5188"/>
    <w:rsid w:val="000A5251"/>
    <w:rsid w:val="000A55A0"/>
    <w:rsid w:val="000A57C5"/>
    <w:rsid w:val="000A5A17"/>
    <w:rsid w:val="000A5C10"/>
    <w:rsid w:val="000A5CD6"/>
    <w:rsid w:val="000A5D2B"/>
    <w:rsid w:val="000A5EA8"/>
    <w:rsid w:val="000A6195"/>
    <w:rsid w:val="000A63CB"/>
    <w:rsid w:val="000A69C7"/>
    <w:rsid w:val="000A6C1E"/>
    <w:rsid w:val="000A6E57"/>
    <w:rsid w:val="000A7104"/>
    <w:rsid w:val="000A71E9"/>
    <w:rsid w:val="000A7237"/>
    <w:rsid w:val="000A726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C6"/>
    <w:rsid w:val="000B26E7"/>
    <w:rsid w:val="000B28BC"/>
    <w:rsid w:val="000B28C7"/>
    <w:rsid w:val="000B2971"/>
    <w:rsid w:val="000B2A51"/>
    <w:rsid w:val="000B2AD5"/>
    <w:rsid w:val="000B2C75"/>
    <w:rsid w:val="000B3104"/>
    <w:rsid w:val="000B3347"/>
    <w:rsid w:val="000B3369"/>
    <w:rsid w:val="000B345B"/>
    <w:rsid w:val="000B363D"/>
    <w:rsid w:val="000B3C8B"/>
    <w:rsid w:val="000B3CB9"/>
    <w:rsid w:val="000B41AC"/>
    <w:rsid w:val="000B42BF"/>
    <w:rsid w:val="000B43CC"/>
    <w:rsid w:val="000B443E"/>
    <w:rsid w:val="000B472F"/>
    <w:rsid w:val="000B4B4C"/>
    <w:rsid w:val="000B509A"/>
    <w:rsid w:val="000B5270"/>
    <w:rsid w:val="000B58D9"/>
    <w:rsid w:val="000B5AD3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33D"/>
    <w:rsid w:val="000C0398"/>
    <w:rsid w:val="000C08A7"/>
    <w:rsid w:val="000C0B80"/>
    <w:rsid w:val="000C0BD7"/>
    <w:rsid w:val="000C0DD7"/>
    <w:rsid w:val="000C0F85"/>
    <w:rsid w:val="000C11A6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B12"/>
    <w:rsid w:val="000C2F23"/>
    <w:rsid w:val="000C2F68"/>
    <w:rsid w:val="000C3001"/>
    <w:rsid w:val="000C3773"/>
    <w:rsid w:val="000C397F"/>
    <w:rsid w:val="000C3A37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47D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91"/>
    <w:rsid w:val="000C6139"/>
    <w:rsid w:val="000C6185"/>
    <w:rsid w:val="000C6224"/>
    <w:rsid w:val="000C622C"/>
    <w:rsid w:val="000C63F0"/>
    <w:rsid w:val="000C6465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A53"/>
    <w:rsid w:val="000C7B77"/>
    <w:rsid w:val="000C7C0B"/>
    <w:rsid w:val="000C7D4F"/>
    <w:rsid w:val="000C7DB4"/>
    <w:rsid w:val="000D0124"/>
    <w:rsid w:val="000D0277"/>
    <w:rsid w:val="000D032C"/>
    <w:rsid w:val="000D03F2"/>
    <w:rsid w:val="000D0458"/>
    <w:rsid w:val="000D0653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4CC"/>
    <w:rsid w:val="000D35D8"/>
    <w:rsid w:val="000D37E7"/>
    <w:rsid w:val="000D3D4D"/>
    <w:rsid w:val="000D3D87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50E7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3096"/>
    <w:rsid w:val="000E3171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FA7"/>
    <w:rsid w:val="000E40B7"/>
    <w:rsid w:val="000E43CD"/>
    <w:rsid w:val="000E443D"/>
    <w:rsid w:val="000E458C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382"/>
    <w:rsid w:val="000E54D5"/>
    <w:rsid w:val="000E5AE0"/>
    <w:rsid w:val="000E5B1D"/>
    <w:rsid w:val="000E5B99"/>
    <w:rsid w:val="000E615B"/>
    <w:rsid w:val="000E627D"/>
    <w:rsid w:val="000E649A"/>
    <w:rsid w:val="000E6539"/>
    <w:rsid w:val="000E659D"/>
    <w:rsid w:val="000E6663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5AC"/>
    <w:rsid w:val="000E78B2"/>
    <w:rsid w:val="000E78C8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C3D"/>
    <w:rsid w:val="000F1C53"/>
    <w:rsid w:val="000F2011"/>
    <w:rsid w:val="000F204E"/>
    <w:rsid w:val="000F20B2"/>
    <w:rsid w:val="000F21C2"/>
    <w:rsid w:val="000F21DB"/>
    <w:rsid w:val="000F2384"/>
    <w:rsid w:val="000F2AC7"/>
    <w:rsid w:val="000F2EB7"/>
    <w:rsid w:val="000F326A"/>
    <w:rsid w:val="000F32AE"/>
    <w:rsid w:val="000F32D4"/>
    <w:rsid w:val="000F335A"/>
    <w:rsid w:val="000F3480"/>
    <w:rsid w:val="000F3C0C"/>
    <w:rsid w:val="000F3C21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A69"/>
    <w:rsid w:val="000F5C72"/>
    <w:rsid w:val="000F607C"/>
    <w:rsid w:val="000F61CC"/>
    <w:rsid w:val="000F6374"/>
    <w:rsid w:val="000F648E"/>
    <w:rsid w:val="000F67C3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52B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AB1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6ED"/>
    <w:rsid w:val="001117E5"/>
    <w:rsid w:val="00111860"/>
    <w:rsid w:val="001118B8"/>
    <w:rsid w:val="00111A42"/>
    <w:rsid w:val="00111BDC"/>
    <w:rsid w:val="00111CC0"/>
    <w:rsid w:val="00111D3B"/>
    <w:rsid w:val="0011210C"/>
    <w:rsid w:val="0011222F"/>
    <w:rsid w:val="001124AC"/>
    <w:rsid w:val="00112532"/>
    <w:rsid w:val="001125A8"/>
    <w:rsid w:val="001126F0"/>
    <w:rsid w:val="0011283A"/>
    <w:rsid w:val="00112937"/>
    <w:rsid w:val="00112BF7"/>
    <w:rsid w:val="001132B3"/>
    <w:rsid w:val="001134B2"/>
    <w:rsid w:val="00113540"/>
    <w:rsid w:val="00113558"/>
    <w:rsid w:val="00113961"/>
    <w:rsid w:val="00113982"/>
    <w:rsid w:val="00113A1B"/>
    <w:rsid w:val="00113A1E"/>
    <w:rsid w:val="00113ED3"/>
    <w:rsid w:val="001140D9"/>
    <w:rsid w:val="00114197"/>
    <w:rsid w:val="0011432B"/>
    <w:rsid w:val="00114582"/>
    <w:rsid w:val="00114645"/>
    <w:rsid w:val="001146DA"/>
    <w:rsid w:val="001146E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D5"/>
    <w:rsid w:val="001163E1"/>
    <w:rsid w:val="001166FF"/>
    <w:rsid w:val="0011672C"/>
    <w:rsid w:val="001167F0"/>
    <w:rsid w:val="00116909"/>
    <w:rsid w:val="00116B5B"/>
    <w:rsid w:val="00116E69"/>
    <w:rsid w:val="00116E7E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340"/>
    <w:rsid w:val="0012237A"/>
    <w:rsid w:val="00122630"/>
    <w:rsid w:val="0012274B"/>
    <w:rsid w:val="00122802"/>
    <w:rsid w:val="0012290F"/>
    <w:rsid w:val="00122A8C"/>
    <w:rsid w:val="00122B4F"/>
    <w:rsid w:val="00122C65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AAF"/>
    <w:rsid w:val="00130CF1"/>
    <w:rsid w:val="00130CF6"/>
    <w:rsid w:val="001310FE"/>
    <w:rsid w:val="001313EE"/>
    <w:rsid w:val="00131600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77A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C6"/>
    <w:rsid w:val="001368A7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E68"/>
    <w:rsid w:val="0014433F"/>
    <w:rsid w:val="0014470F"/>
    <w:rsid w:val="00144729"/>
    <w:rsid w:val="001452DD"/>
    <w:rsid w:val="001453F7"/>
    <w:rsid w:val="001455B0"/>
    <w:rsid w:val="0014566D"/>
    <w:rsid w:val="00145757"/>
    <w:rsid w:val="00145AA5"/>
    <w:rsid w:val="00145CF1"/>
    <w:rsid w:val="00145DCC"/>
    <w:rsid w:val="00145FEB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A76"/>
    <w:rsid w:val="00147B90"/>
    <w:rsid w:val="00147C7F"/>
    <w:rsid w:val="00147CED"/>
    <w:rsid w:val="00147E03"/>
    <w:rsid w:val="00147EEE"/>
    <w:rsid w:val="00150049"/>
    <w:rsid w:val="00150281"/>
    <w:rsid w:val="001502AF"/>
    <w:rsid w:val="00150469"/>
    <w:rsid w:val="0015060E"/>
    <w:rsid w:val="0015069C"/>
    <w:rsid w:val="0015094C"/>
    <w:rsid w:val="00150A21"/>
    <w:rsid w:val="00150A92"/>
    <w:rsid w:val="00150B0E"/>
    <w:rsid w:val="00150CA5"/>
    <w:rsid w:val="00150DDC"/>
    <w:rsid w:val="00150FD0"/>
    <w:rsid w:val="00151164"/>
    <w:rsid w:val="00151242"/>
    <w:rsid w:val="0015178F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B50"/>
    <w:rsid w:val="00153EE1"/>
    <w:rsid w:val="00153EE8"/>
    <w:rsid w:val="00153F72"/>
    <w:rsid w:val="001540B9"/>
    <w:rsid w:val="00154114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A47"/>
    <w:rsid w:val="00165A8D"/>
    <w:rsid w:val="00165BF1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6F"/>
    <w:rsid w:val="00167B03"/>
    <w:rsid w:val="00167C0C"/>
    <w:rsid w:val="00167C38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7E"/>
    <w:rsid w:val="00170B7C"/>
    <w:rsid w:val="00170D30"/>
    <w:rsid w:val="00170F18"/>
    <w:rsid w:val="00170FB7"/>
    <w:rsid w:val="0017105E"/>
    <w:rsid w:val="0017137C"/>
    <w:rsid w:val="001714FC"/>
    <w:rsid w:val="00171512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B1"/>
    <w:rsid w:val="00172D1C"/>
    <w:rsid w:val="00172E19"/>
    <w:rsid w:val="00173151"/>
    <w:rsid w:val="0017336B"/>
    <w:rsid w:val="0017337B"/>
    <w:rsid w:val="001736F2"/>
    <w:rsid w:val="00173837"/>
    <w:rsid w:val="001738C4"/>
    <w:rsid w:val="0017394A"/>
    <w:rsid w:val="00173BE1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A4D"/>
    <w:rsid w:val="00177BE8"/>
    <w:rsid w:val="00177D1A"/>
    <w:rsid w:val="00177F3A"/>
    <w:rsid w:val="00180304"/>
    <w:rsid w:val="00180321"/>
    <w:rsid w:val="001803FD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B6"/>
    <w:rsid w:val="00181A4A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F45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A6F"/>
    <w:rsid w:val="00185D77"/>
    <w:rsid w:val="00185DAC"/>
    <w:rsid w:val="001861F3"/>
    <w:rsid w:val="001862A1"/>
    <w:rsid w:val="00186300"/>
    <w:rsid w:val="0018666A"/>
    <w:rsid w:val="00186AD6"/>
    <w:rsid w:val="00186C33"/>
    <w:rsid w:val="00186CA0"/>
    <w:rsid w:val="00186EA3"/>
    <w:rsid w:val="00186FF9"/>
    <w:rsid w:val="00187356"/>
    <w:rsid w:val="00187453"/>
    <w:rsid w:val="00187577"/>
    <w:rsid w:val="0018764C"/>
    <w:rsid w:val="001878F7"/>
    <w:rsid w:val="00187A5E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D36"/>
    <w:rsid w:val="00195F15"/>
    <w:rsid w:val="00195F45"/>
    <w:rsid w:val="00196026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B8F"/>
    <w:rsid w:val="001A0BAF"/>
    <w:rsid w:val="001A0E1B"/>
    <w:rsid w:val="001A1011"/>
    <w:rsid w:val="001A12E2"/>
    <w:rsid w:val="001A135F"/>
    <w:rsid w:val="001A1539"/>
    <w:rsid w:val="001A1604"/>
    <w:rsid w:val="001A177F"/>
    <w:rsid w:val="001A1856"/>
    <w:rsid w:val="001A1C1A"/>
    <w:rsid w:val="001A1C6C"/>
    <w:rsid w:val="001A22A0"/>
    <w:rsid w:val="001A234B"/>
    <w:rsid w:val="001A2354"/>
    <w:rsid w:val="001A23AF"/>
    <w:rsid w:val="001A258F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6E1"/>
    <w:rsid w:val="001A577E"/>
    <w:rsid w:val="001A5827"/>
    <w:rsid w:val="001A5F1C"/>
    <w:rsid w:val="001A5F5F"/>
    <w:rsid w:val="001A61C3"/>
    <w:rsid w:val="001A667D"/>
    <w:rsid w:val="001A66A7"/>
    <w:rsid w:val="001A6807"/>
    <w:rsid w:val="001A68EA"/>
    <w:rsid w:val="001A6A06"/>
    <w:rsid w:val="001A6BD4"/>
    <w:rsid w:val="001A6F3E"/>
    <w:rsid w:val="001A7188"/>
    <w:rsid w:val="001A7244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FE0"/>
    <w:rsid w:val="001B262E"/>
    <w:rsid w:val="001B268A"/>
    <w:rsid w:val="001B26C3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702C"/>
    <w:rsid w:val="001B710B"/>
    <w:rsid w:val="001B7318"/>
    <w:rsid w:val="001B75C8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231B"/>
    <w:rsid w:val="001C23C8"/>
    <w:rsid w:val="001C256C"/>
    <w:rsid w:val="001C2777"/>
    <w:rsid w:val="001C2969"/>
    <w:rsid w:val="001C2AF3"/>
    <w:rsid w:val="001C2C77"/>
    <w:rsid w:val="001C2D06"/>
    <w:rsid w:val="001C2D9C"/>
    <w:rsid w:val="001C2F83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40AA"/>
    <w:rsid w:val="001C4270"/>
    <w:rsid w:val="001C432F"/>
    <w:rsid w:val="001C46FF"/>
    <w:rsid w:val="001C470E"/>
    <w:rsid w:val="001C4751"/>
    <w:rsid w:val="001C47AD"/>
    <w:rsid w:val="001C4B9F"/>
    <w:rsid w:val="001C4C1B"/>
    <w:rsid w:val="001C4DC4"/>
    <w:rsid w:val="001C54AA"/>
    <w:rsid w:val="001C54C9"/>
    <w:rsid w:val="001C55A5"/>
    <w:rsid w:val="001C5BC5"/>
    <w:rsid w:val="001C5C38"/>
    <w:rsid w:val="001C5EDE"/>
    <w:rsid w:val="001C5FA0"/>
    <w:rsid w:val="001C5FF8"/>
    <w:rsid w:val="001C6134"/>
    <w:rsid w:val="001C617C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4EF"/>
    <w:rsid w:val="001D157B"/>
    <w:rsid w:val="001D1593"/>
    <w:rsid w:val="001D1742"/>
    <w:rsid w:val="001D19AA"/>
    <w:rsid w:val="001D1A8C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63A"/>
    <w:rsid w:val="001D2B09"/>
    <w:rsid w:val="001D2C16"/>
    <w:rsid w:val="001D2C6E"/>
    <w:rsid w:val="001D3009"/>
    <w:rsid w:val="001D3052"/>
    <w:rsid w:val="001D32CD"/>
    <w:rsid w:val="001D34BC"/>
    <w:rsid w:val="001D376F"/>
    <w:rsid w:val="001D3A3A"/>
    <w:rsid w:val="001D3A7E"/>
    <w:rsid w:val="001D3E51"/>
    <w:rsid w:val="001D403D"/>
    <w:rsid w:val="001D411C"/>
    <w:rsid w:val="001D4144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CA4"/>
    <w:rsid w:val="001D5DFE"/>
    <w:rsid w:val="001D5ECD"/>
    <w:rsid w:val="001D5EEA"/>
    <w:rsid w:val="001D5F11"/>
    <w:rsid w:val="001D5F61"/>
    <w:rsid w:val="001D6024"/>
    <w:rsid w:val="001D60FC"/>
    <w:rsid w:val="001D6218"/>
    <w:rsid w:val="001D654A"/>
    <w:rsid w:val="001D65A5"/>
    <w:rsid w:val="001D6672"/>
    <w:rsid w:val="001D683B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F76"/>
    <w:rsid w:val="001E007A"/>
    <w:rsid w:val="001E0253"/>
    <w:rsid w:val="001E0427"/>
    <w:rsid w:val="001E04B0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57E"/>
    <w:rsid w:val="001E1807"/>
    <w:rsid w:val="001E1D0C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8D3"/>
    <w:rsid w:val="001E29C3"/>
    <w:rsid w:val="001E2B7E"/>
    <w:rsid w:val="001E2B8E"/>
    <w:rsid w:val="001E2E7C"/>
    <w:rsid w:val="001E307D"/>
    <w:rsid w:val="001E3202"/>
    <w:rsid w:val="001E3367"/>
    <w:rsid w:val="001E3469"/>
    <w:rsid w:val="001E36E7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D6A"/>
    <w:rsid w:val="001E4F94"/>
    <w:rsid w:val="001E529F"/>
    <w:rsid w:val="001E5472"/>
    <w:rsid w:val="001E5744"/>
    <w:rsid w:val="001E589C"/>
    <w:rsid w:val="001E597A"/>
    <w:rsid w:val="001E59A0"/>
    <w:rsid w:val="001E59F2"/>
    <w:rsid w:val="001E5AEC"/>
    <w:rsid w:val="001E5B64"/>
    <w:rsid w:val="001E5B95"/>
    <w:rsid w:val="001E5BC0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418"/>
    <w:rsid w:val="001E7423"/>
    <w:rsid w:val="001E79A0"/>
    <w:rsid w:val="001E7B37"/>
    <w:rsid w:val="001E7BC4"/>
    <w:rsid w:val="001E7CB1"/>
    <w:rsid w:val="001E7D9E"/>
    <w:rsid w:val="001F01D3"/>
    <w:rsid w:val="001F0283"/>
    <w:rsid w:val="001F0331"/>
    <w:rsid w:val="001F0457"/>
    <w:rsid w:val="001F048C"/>
    <w:rsid w:val="001F055B"/>
    <w:rsid w:val="001F080C"/>
    <w:rsid w:val="001F08EE"/>
    <w:rsid w:val="001F0933"/>
    <w:rsid w:val="001F0A2F"/>
    <w:rsid w:val="001F0B21"/>
    <w:rsid w:val="001F0C2A"/>
    <w:rsid w:val="001F0C4C"/>
    <w:rsid w:val="001F10EB"/>
    <w:rsid w:val="001F1234"/>
    <w:rsid w:val="001F12C9"/>
    <w:rsid w:val="001F198C"/>
    <w:rsid w:val="001F1B9B"/>
    <w:rsid w:val="001F1EBC"/>
    <w:rsid w:val="001F1EDA"/>
    <w:rsid w:val="001F1F9B"/>
    <w:rsid w:val="001F2291"/>
    <w:rsid w:val="001F24C2"/>
    <w:rsid w:val="001F2621"/>
    <w:rsid w:val="001F27E6"/>
    <w:rsid w:val="001F2850"/>
    <w:rsid w:val="001F29CB"/>
    <w:rsid w:val="001F2B8A"/>
    <w:rsid w:val="001F2C2E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31EE"/>
    <w:rsid w:val="002034DD"/>
    <w:rsid w:val="002035DB"/>
    <w:rsid w:val="00203646"/>
    <w:rsid w:val="00203874"/>
    <w:rsid w:val="0020392B"/>
    <w:rsid w:val="00203B30"/>
    <w:rsid w:val="00203C73"/>
    <w:rsid w:val="00203F8C"/>
    <w:rsid w:val="00204043"/>
    <w:rsid w:val="00204046"/>
    <w:rsid w:val="002043DE"/>
    <w:rsid w:val="00204447"/>
    <w:rsid w:val="0020495D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FA"/>
    <w:rsid w:val="00212034"/>
    <w:rsid w:val="0021206D"/>
    <w:rsid w:val="002122A7"/>
    <w:rsid w:val="002122D6"/>
    <w:rsid w:val="0021233C"/>
    <w:rsid w:val="00212352"/>
    <w:rsid w:val="002125FF"/>
    <w:rsid w:val="00212657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4333"/>
    <w:rsid w:val="0021437B"/>
    <w:rsid w:val="00214576"/>
    <w:rsid w:val="00214711"/>
    <w:rsid w:val="00214721"/>
    <w:rsid w:val="002147A9"/>
    <w:rsid w:val="002148C6"/>
    <w:rsid w:val="0021497A"/>
    <w:rsid w:val="00214ABA"/>
    <w:rsid w:val="0021505F"/>
    <w:rsid w:val="00215230"/>
    <w:rsid w:val="00215430"/>
    <w:rsid w:val="002155B9"/>
    <w:rsid w:val="00215688"/>
    <w:rsid w:val="00215989"/>
    <w:rsid w:val="0021598B"/>
    <w:rsid w:val="00215AD5"/>
    <w:rsid w:val="00215C64"/>
    <w:rsid w:val="00215F3D"/>
    <w:rsid w:val="00215F74"/>
    <w:rsid w:val="00215FDF"/>
    <w:rsid w:val="002160B0"/>
    <w:rsid w:val="00216161"/>
    <w:rsid w:val="00216357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575"/>
    <w:rsid w:val="0022078D"/>
    <w:rsid w:val="00220A37"/>
    <w:rsid w:val="00220BC4"/>
    <w:rsid w:val="00220CC4"/>
    <w:rsid w:val="00220D29"/>
    <w:rsid w:val="002210AF"/>
    <w:rsid w:val="0022134E"/>
    <w:rsid w:val="002215F7"/>
    <w:rsid w:val="00221765"/>
    <w:rsid w:val="00221A08"/>
    <w:rsid w:val="00221E04"/>
    <w:rsid w:val="002220FD"/>
    <w:rsid w:val="00222136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180"/>
    <w:rsid w:val="00224242"/>
    <w:rsid w:val="002243CC"/>
    <w:rsid w:val="00224589"/>
    <w:rsid w:val="002245A8"/>
    <w:rsid w:val="0022465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30119"/>
    <w:rsid w:val="002304F9"/>
    <w:rsid w:val="00230658"/>
    <w:rsid w:val="00230671"/>
    <w:rsid w:val="002308C1"/>
    <w:rsid w:val="002309EB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271"/>
    <w:rsid w:val="002322EB"/>
    <w:rsid w:val="002323B2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493"/>
    <w:rsid w:val="002344FD"/>
    <w:rsid w:val="00234586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A9E"/>
    <w:rsid w:val="00237ADB"/>
    <w:rsid w:val="00237E76"/>
    <w:rsid w:val="00237FEB"/>
    <w:rsid w:val="0024009D"/>
    <w:rsid w:val="0024018D"/>
    <w:rsid w:val="0024036F"/>
    <w:rsid w:val="0024044B"/>
    <w:rsid w:val="0024068D"/>
    <w:rsid w:val="002407EA"/>
    <w:rsid w:val="00240896"/>
    <w:rsid w:val="002408BB"/>
    <w:rsid w:val="002409A7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A13"/>
    <w:rsid w:val="00242F76"/>
    <w:rsid w:val="0024332D"/>
    <w:rsid w:val="0024335B"/>
    <w:rsid w:val="002433DB"/>
    <w:rsid w:val="00243455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D1"/>
    <w:rsid w:val="00247B96"/>
    <w:rsid w:val="00247BC0"/>
    <w:rsid w:val="00247C29"/>
    <w:rsid w:val="00247E27"/>
    <w:rsid w:val="00250255"/>
    <w:rsid w:val="002502E5"/>
    <w:rsid w:val="002503EE"/>
    <w:rsid w:val="002507CC"/>
    <w:rsid w:val="00250850"/>
    <w:rsid w:val="00250CBE"/>
    <w:rsid w:val="00250DEC"/>
    <w:rsid w:val="00250EE0"/>
    <w:rsid w:val="0025137C"/>
    <w:rsid w:val="00251472"/>
    <w:rsid w:val="002515A3"/>
    <w:rsid w:val="002517F3"/>
    <w:rsid w:val="00251B49"/>
    <w:rsid w:val="00251B92"/>
    <w:rsid w:val="00251CDD"/>
    <w:rsid w:val="00251FB7"/>
    <w:rsid w:val="00252166"/>
    <w:rsid w:val="0025217C"/>
    <w:rsid w:val="00252326"/>
    <w:rsid w:val="0025266E"/>
    <w:rsid w:val="002526C6"/>
    <w:rsid w:val="002526C8"/>
    <w:rsid w:val="00252A61"/>
    <w:rsid w:val="00252B42"/>
    <w:rsid w:val="00252B52"/>
    <w:rsid w:val="00252BDA"/>
    <w:rsid w:val="00252D89"/>
    <w:rsid w:val="0025304A"/>
    <w:rsid w:val="00253271"/>
    <w:rsid w:val="00253475"/>
    <w:rsid w:val="00253551"/>
    <w:rsid w:val="002535D9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24F"/>
    <w:rsid w:val="002573D5"/>
    <w:rsid w:val="0025762F"/>
    <w:rsid w:val="00257645"/>
    <w:rsid w:val="002576F7"/>
    <w:rsid w:val="00257751"/>
    <w:rsid w:val="00257886"/>
    <w:rsid w:val="0025797B"/>
    <w:rsid w:val="00257AFD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871"/>
    <w:rsid w:val="00261B73"/>
    <w:rsid w:val="00261D1E"/>
    <w:rsid w:val="002621C7"/>
    <w:rsid w:val="002621D1"/>
    <w:rsid w:val="002625CD"/>
    <w:rsid w:val="00262885"/>
    <w:rsid w:val="00262BFF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FC1"/>
    <w:rsid w:val="00265047"/>
    <w:rsid w:val="002653D0"/>
    <w:rsid w:val="002654A0"/>
    <w:rsid w:val="00265712"/>
    <w:rsid w:val="0026582B"/>
    <w:rsid w:val="00265D04"/>
    <w:rsid w:val="00265F34"/>
    <w:rsid w:val="0026608F"/>
    <w:rsid w:val="00266147"/>
    <w:rsid w:val="00266240"/>
    <w:rsid w:val="002663C2"/>
    <w:rsid w:val="002663FD"/>
    <w:rsid w:val="00266593"/>
    <w:rsid w:val="002666EA"/>
    <w:rsid w:val="002667E6"/>
    <w:rsid w:val="00266914"/>
    <w:rsid w:val="002669D3"/>
    <w:rsid w:val="00266F98"/>
    <w:rsid w:val="0026735F"/>
    <w:rsid w:val="002674CE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AF1"/>
    <w:rsid w:val="00270B53"/>
    <w:rsid w:val="00270DA3"/>
    <w:rsid w:val="00271068"/>
    <w:rsid w:val="002710E6"/>
    <w:rsid w:val="00271C51"/>
    <w:rsid w:val="00271D2D"/>
    <w:rsid w:val="00271D59"/>
    <w:rsid w:val="00271E9A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CB"/>
    <w:rsid w:val="00273955"/>
    <w:rsid w:val="00273BDE"/>
    <w:rsid w:val="00273C48"/>
    <w:rsid w:val="00273C9A"/>
    <w:rsid w:val="00273DEE"/>
    <w:rsid w:val="00273DFE"/>
    <w:rsid w:val="00273EA8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4BE"/>
    <w:rsid w:val="002756B1"/>
    <w:rsid w:val="0027571A"/>
    <w:rsid w:val="002758D3"/>
    <w:rsid w:val="002758E5"/>
    <w:rsid w:val="00275EBB"/>
    <w:rsid w:val="00275F11"/>
    <w:rsid w:val="0027605E"/>
    <w:rsid w:val="002760F1"/>
    <w:rsid w:val="002764BF"/>
    <w:rsid w:val="002766CE"/>
    <w:rsid w:val="00276BCB"/>
    <w:rsid w:val="00276E26"/>
    <w:rsid w:val="00276E54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76"/>
    <w:rsid w:val="00281751"/>
    <w:rsid w:val="00281910"/>
    <w:rsid w:val="002819ED"/>
    <w:rsid w:val="00281B53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D57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C2"/>
    <w:rsid w:val="002875DE"/>
    <w:rsid w:val="0028769A"/>
    <w:rsid w:val="002876BA"/>
    <w:rsid w:val="002877AC"/>
    <w:rsid w:val="00287AD9"/>
    <w:rsid w:val="00287BF5"/>
    <w:rsid w:val="00287D1A"/>
    <w:rsid w:val="00290331"/>
    <w:rsid w:val="0029047F"/>
    <w:rsid w:val="0029067A"/>
    <w:rsid w:val="002908DD"/>
    <w:rsid w:val="0029097B"/>
    <w:rsid w:val="002909B3"/>
    <w:rsid w:val="00290A44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2A3B"/>
    <w:rsid w:val="00292B38"/>
    <w:rsid w:val="00292CB1"/>
    <w:rsid w:val="00292E20"/>
    <w:rsid w:val="00293205"/>
    <w:rsid w:val="00293489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E7"/>
    <w:rsid w:val="002966E0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A1C"/>
    <w:rsid w:val="002A2D18"/>
    <w:rsid w:val="002A2D55"/>
    <w:rsid w:val="002A306B"/>
    <w:rsid w:val="002A31EB"/>
    <w:rsid w:val="002A339F"/>
    <w:rsid w:val="002A3436"/>
    <w:rsid w:val="002A345C"/>
    <w:rsid w:val="002A3831"/>
    <w:rsid w:val="002A3AC7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610"/>
    <w:rsid w:val="002A676C"/>
    <w:rsid w:val="002A67AE"/>
    <w:rsid w:val="002A6846"/>
    <w:rsid w:val="002A694E"/>
    <w:rsid w:val="002A6BB6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2E"/>
    <w:rsid w:val="002A7E84"/>
    <w:rsid w:val="002B0098"/>
    <w:rsid w:val="002B012B"/>
    <w:rsid w:val="002B0217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D9"/>
    <w:rsid w:val="002B193F"/>
    <w:rsid w:val="002B1CA0"/>
    <w:rsid w:val="002B1D29"/>
    <w:rsid w:val="002B1EAF"/>
    <w:rsid w:val="002B1EB0"/>
    <w:rsid w:val="002B20C2"/>
    <w:rsid w:val="002B2475"/>
    <w:rsid w:val="002B2548"/>
    <w:rsid w:val="002B28EB"/>
    <w:rsid w:val="002B2901"/>
    <w:rsid w:val="002B2B4B"/>
    <w:rsid w:val="002B2C78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6F2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76"/>
    <w:rsid w:val="002B7919"/>
    <w:rsid w:val="002B7944"/>
    <w:rsid w:val="002C00BC"/>
    <w:rsid w:val="002C054E"/>
    <w:rsid w:val="002C061A"/>
    <w:rsid w:val="002C075E"/>
    <w:rsid w:val="002C07B3"/>
    <w:rsid w:val="002C0A21"/>
    <w:rsid w:val="002C0A77"/>
    <w:rsid w:val="002C0D40"/>
    <w:rsid w:val="002C0DB2"/>
    <w:rsid w:val="002C0ED7"/>
    <w:rsid w:val="002C0EDA"/>
    <w:rsid w:val="002C0F99"/>
    <w:rsid w:val="002C19A3"/>
    <w:rsid w:val="002C19F4"/>
    <w:rsid w:val="002C1A1D"/>
    <w:rsid w:val="002C1CD4"/>
    <w:rsid w:val="002C1DCC"/>
    <w:rsid w:val="002C1F9F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170"/>
    <w:rsid w:val="002C31B7"/>
    <w:rsid w:val="002C33A1"/>
    <w:rsid w:val="002C364E"/>
    <w:rsid w:val="002C377B"/>
    <w:rsid w:val="002C38CF"/>
    <w:rsid w:val="002C3A89"/>
    <w:rsid w:val="002C3A8F"/>
    <w:rsid w:val="002C3D39"/>
    <w:rsid w:val="002C4189"/>
    <w:rsid w:val="002C41EE"/>
    <w:rsid w:val="002C424A"/>
    <w:rsid w:val="002C43EA"/>
    <w:rsid w:val="002C4558"/>
    <w:rsid w:val="002C4836"/>
    <w:rsid w:val="002C49B6"/>
    <w:rsid w:val="002C4CC5"/>
    <w:rsid w:val="002C4FE5"/>
    <w:rsid w:val="002C50DE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D8A"/>
    <w:rsid w:val="002D0F44"/>
    <w:rsid w:val="002D0F86"/>
    <w:rsid w:val="002D10BF"/>
    <w:rsid w:val="002D10C1"/>
    <w:rsid w:val="002D1114"/>
    <w:rsid w:val="002D1126"/>
    <w:rsid w:val="002D12F6"/>
    <w:rsid w:val="002D136F"/>
    <w:rsid w:val="002D1A60"/>
    <w:rsid w:val="002D1B0A"/>
    <w:rsid w:val="002D1BA1"/>
    <w:rsid w:val="002D1BC4"/>
    <w:rsid w:val="002D1C10"/>
    <w:rsid w:val="002D1DBF"/>
    <w:rsid w:val="002D21A9"/>
    <w:rsid w:val="002D231C"/>
    <w:rsid w:val="002D24FB"/>
    <w:rsid w:val="002D259F"/>
    <w:rsid w:val="002D2881"/>
    <w:rsid w:val="002D2BE6"/>
    <w:rsid w:val="002D2C84"/>
    <w:rsid w:val="002D2F0E"/>
    <w:rsid w:val="002D2FB1"/>
    <w:rsid w:val="002D3030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F5"/>
    <w:rsid w:val="002E0546"/>
    <w:rsid w:val="002E057F"/>
    <w:rsid w:val="002E0828"/>
    <w:rsid w:val="002E08EC"/>
    <w:rsid w:val="002E0EDA"/>
    <w:rsid w:val="002E110F"/>
    <w:rsid w:val="002E1258"/>
    <w:rsid w:val="002E1DD7"/>
    <w:rsid w:val="002E1E0F"/>
    <w:rsid w:val="002E206C"/>
    <w:rsid w:val="002E2275"/>
    <w:rsid w:val="002E24A4"/>
    <w:rsid w:val="002E293B"/>
    <w:rsid w:val="002E2996"/>
    <w:rsid w:val="002E2CBE"/>
    <w:rsid w:val="002E30AD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9A"/>
    <w:rsid w:val="002E4B37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FF"/>
    <w:rsid w:val="002E5F6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CDC"/>
    <w:rsid w:val="002E74BB"/>
    <w:rsid w:val="002E7569"/>
    <w:rsid w:val="002E75F5"/>
    <w:rsid w:val="002E783F"/>
    <w:rsid w:val="002E7BA5"/>
    <w:rsid w:val="002E7CBB"/>
    <w:rsid w:val="002E7DA6"/>
    <w:rsid w:val="002F051B"/>
    <w:rsid w:val="002F06BE"/>
    <w:rsid w:val="002F0CB1"/>
    <w:rsid w:val="002F0ED3"/>
    <w:rsid w:val="002F1212"/>
    <w:rsid w:val="002F12F6"/>
    <w:rsid w:val="002F133D"/>
    <w:rsid w:val="002F134D"/>
    <w:rsid w:val="002F143A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575"/>
    <w:rsid w:val="002F2930"/>
    <w:rsid w:val="002F2A9D"/>
    <w:rsid w:val="002F2AD6"/>
    <w:rsid w:val="002F2B8A"/>
    <w:rsid w:val="002F2C83"/>
    <w:rsid w:val="002F2CDD"/>
    <w:rsid w:val="002F2DF6"/>
    <w:rsid w:val="002F2E7D"/>
    <w:rsid w:val="002F2FAB"/>
    <w:rsid w:val="002F300C"/>
    <w:rsid w:val="002F3037"/>
    <w:rsid w:val="002F30D6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FA"/>
    <w:rsid w:val="002F7761"/>
    <w:rsid w:val="002F7A95"/>
    <w:rsid w:val="002F7AFB"/>
    <w:rsid w:val="002F7B2E"/>
    <w:rsid w:val="002F7E2F"/>
    <w:rsid w:val="0030003B"/>
    <w:rsid w:val="00300224"/>
    <w:rsid w:val="0030038B"/>
    <w:rsid w:val="00300531"/>
    <w:rsid w:val="00300595"/>
    <w:rsid w:val="0030071F"/>
    <w:rsid w:val="00300735"/>
    <w:rsid w:val="003008EF"/>
    <w:rsid w:val="00300A8B"/>
    <w:rsid w:val="00300AA2"/>
    <w:rsid w:val="00300C4D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FE"/>
    <w:rsid w:val="0030382C"/>
    <w:rsid w:val="00303A55"/>
    <w:rsid w:val="00303B06"/>
    <w:rsid w:val="00303C7C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EF0"/>
    <w:rsid w:val="00306F5A"/>
    <w:rsid w:val="00307424"/>
    <w:rsid w:val="003077A9"/>
    <w:rsid w:val="00307914"/>
    <w:rsid w:val="00307C86"/>
    <w:rsid w:val="00307C8D"/>
    <w:rsid w:val="00307D72"/>
    <w:rsid w:val="0031003D"/>
    <w:rsid w:val="003100F0"/>
    <w:rsid w:val="0031035D"/>
    <w:rsid w:val="0031046A"/>
    <w:rsid w:val="00310728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5C6"/>
    <w:rsid w:val="0031386B"/>
    <w:rsid w:val="00313AAA"/>
    <w:rsid w:val="00313ADF"/>
    <w:rsid w:val="00313AF1"/>
    <w:rsid w:val="00313E54"/>
    <w:rsid w:val="00313F9C"/>
    <w:rsid w:val="00313FD0"/>
    <w:rsid w:val="0031445A"/>
    <w:rsid w:val="00314488"/>
    <w:rsid w:val="003144B6"/>
    <w:rsid w:val="003147B3"/>
    <w:rsid w:val="0031493F"/>
    <w:rsid w:val="00314A9B"/>
    <w:rsid w:val="00314CE0"/>
    <w:rsid w:val="00314D68"/>
    <w:rsid w:val="00314DAE"/>
    <w:rsid w:val="00314DBF"/>
    <w:rsid w:val="00314DC9"/>
    <w:rsid w:val="00314EDE"/>
    <w:rsid w:val="003150D2"/>
    <w:rsid w:val="0031523A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6EA"/>
    <w:rsid w:val="003179F9"/>
    <w:rsid w:val="00317B19"/>
    <w:rsid w:val="00317C6E"/>
    <w:rsid w:val="00317D6C"/>
    <w:rsid w:val="00317E12"/>
    <w:rsid w:val="00320098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1A"/>
    <w:rsid w:val="00323FFD"/>
    <w:rsid w:val="00324309"/>
    <w:rsid w:val="003247F9"/>
    <w:rsid w:val="003248DF"/>
    <w:rsid w:val="00324D9C"/>
    <w:rsid w:val="00324DCF"/>
    <w:rsid w:val="00324E45"/>
    <w:rsid w:val="0032525C"/>
    <w:rsid w:val="00325266"/>
    <w:rsid w:val="003252A9"/>
    <w:rsid w:val="003252AB"/>
    <w:rsid w:val="0032541F"/>
    <w:rsid w:val="003257CF"/>
    <w:rsid w:val="00325870"/>
    <w:rsid w:val="00325873"/>
    <w:rsid w:val="003258D6"/>
    <w:rsid w:val="003259B2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782"/>
    <w:rsid w:val="00331812"/>
    <w:rsid w:val="00331A49"/>
    <w:rsid w:val="00331D2F"/>
    <w:rsid w:val="00331DAB"/>
    <w:rsid w:val="00331E56"/>
    <w:rsid w:val="00331EAD"/>
    <w:rsid w:val="00331ED2"/>
    <w:rsid w:val="00331F8F"/>
    <w:rsid w:val="003325BE"/>
    <w:rsid w:val="003326DA"/>
    <w:rsid w:val="00332782"/>
    <w:rsid w:val="0033278D"/>
    <w:rsid w:val="00332E76"/>
    <w:rsid w:val="003330D3"/>
    <w:rsid w:val="003330DE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73"/>
    <w:rsid w:val="00337702"/>
    <w:rsid w:val="00337979"/>
    <w:rsid w:val="00337C2F"/>
    <w:rsid w:val="00337F3C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948"/>
    <w:rsid w:val="00341995"/>
    <w:rsid w:val="00342025"/>
    <w:rsid w:val="003420B3"/>
    <w:rsid w:val="0034226B"/>
    <w:rsid w:val="00342484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404C"/>
    <w:rsid w:val="00344253"/>
    <w:rsid w:val="003444A8"/>
    <w:rsid w:val="00344540"/>
    <w:rsid w:val="003445D7"/>
    <w:rsid w:val="003446BC"/>
    <w:rsid w:val="00344753"/>
    <w:rsid w:val="00344916"/>
    <w:rsid w:val="00344960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10"/>
    <w:rsid w:val="0034662C"/>
    <w:rsid w:val="00346838"/>
    <w:rsid w:val="0034690B"/>
    <w:rsid w:val="00346A5F"/>
    <w:rsid w:val="00346C70"/>
    <w:rsid w:val="00347052"/>
    <w:rsid w:val="0034712E"/>
    <w:rsid w:val="00347744"/>
    <w:rsid w:val="003477F7"/>
    <w:rsid w:val="003478E6"/>
    <w:rsid w:val="00347DC2"/>
    <w:rsid w:val="00350374"/>
    <w:rsid w:val="003508C9"/>
    <w:rsid w:val="00350D11"/>
    <w:rsid w:val="00350D45"/>
    <w:rsid w:val="00350DAC"/>
    <w:rsid w:val="0035101A"/>
    <w:rsid w:val="003510BA"/>
    <w:rsid w:val="00351129"/>
    <w:rsid w:val="00351227"/>
    <w:rsid w:val="0035135F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FE0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B08"/>
    <w:rsid w:val="00357D59"/>
    <w:rsid w:val="00357E3A"/>
    <w:rsid w:val="00357EC4"/>
    <w:rsid w:val="00360181"/>
    <w:rsid w:val="003602CF"/>
    <w:rsid w:val="00360314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681"/>
    <w:rsid w:val="00363946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43C"/>
    <w:rsid w:val="00366464"/>
    <w:rsid w:val="00366641"/>
    <w:rsid w:val="003666D0"/>
    <w:rsid w:val="00366728"/>
    <w:rsid w:val="00366825"/>
    <w:rsid w:val="00366990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13F"/>
    <w:rsid w:val="00372286"/>
    <w:rsid w:val="00372574"/>
    <w:rsid w:val="0037263C"/>
    <w:rsid w:val="00372887"/>
    <w:rsid w:val="00372B02"/>
    <w:rsid w:val="00372CDF"/>
    <w:rsid w:val="00372DBB"/>
    <w:rsid w:val="00372E13"/>
    <w:rsid w:val="00372E89"/>
    <w:rsid w:val="003730FC"/>
    <w:rsid w:val="003731D5"/>
    <w:rsid w:val="003732E1"/>
    <w:rsid w:val="00373519"/>
    <w:rsid w:val="0037370C"/>
    <w:rsid w:val="003739A5"/>
    <w:rsid w:val="0037486B"/>
    <w:rsid w:val="00374A06"/>
    <w:rsid w:val="00374CE8"/>
    <w:rsid w:val="00374E3E"/>
    <w:rsid w:val="00375021"/>
    <w:rsid w:val="0037515E"/>
    <w:rsid w:val="00375162"/>
    <w:rsid w:val="00375245"/>
    <w:rsid w:val="003752C7"/>
    <w:rsid w:val="00375474"/>
    <w:rsid w:val="003754CE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4C5"/>
    <w:rsid w:val="003766CA"/>
    <w:rsid w:val="00376717"/>
    <w:rsid w:val="00376800"/>
    <w:rsid w:val="0037693A"/>
    <w:rsid w:val="00376CF4"/>
    <w:rsid w:val="00376F75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AAA"/>
    <w:rsid w:val="00392D09"/>
    <w:rsid w:val="00392DA9"/>
    <w:rsid w:val="00392F38"/>
    <w:rsid w:val="003930C1"/>
    <w:rsid w:val="00393281"/>
    <w:rsid w:val="0039357B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DF9"/>
    <w:rsid w:val="003A0FA9"/>
    <w:rsid w:val="003A103F"/>
    <w:rsid w:val="003A1096"/>
    <w:rsid w:val="003A113C"/>
    <w:rsid w:val="003A11AC"/>
    <w:rsid w:val="003A129D"/>
    <w:rsid w:val="003A12C0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5E0"/>
    <w:rsid w:val="003A4650"/>
    <w:rsid w:val="003A4666"/>
    <w:rsid w:val="003A4831"/>
    <w:rsid w:val="003A4A04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32"/>
    <w:rsid w:val="003A6596"/>
    <w:rsid w:val="003A679A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609"/>
    <w:rsid w:val="003B0857"/>
    <w:rsid w:val="003B08B2"/>
    <w:rsid w:val="003B0BFE"/>
    <w:rsid w:val="003B0FAC"/>
    <w:rsid w:val="003B118C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BE"/>
    <w:rsid w:val="003B3972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72F"/>
    <w:rsid w:val="003B7A5C"/>
    <w:rsid w:val="003B7BE8"/>
    <w:rsid w:val="003B7E75"/>
    <w:rsid w:val="003C0093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4EB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A"/>
    <w:rsid w:val="003C4AF5"/>
    <w:rsid w:val="003C4DAB"/>
    <w:rsid w:val="003C4E24"/>
    <w:rsid w:val="003C4E8E"/>
    <w:rsid w:val="003C548B"/>
    <w:rsid w:val="003C5566"/>
    <w:rsid w:val="003C5681"/>
    <w:rsid w:val="003C5723"/>
    <w:rsid w:val="003C57F6"/>
    <w:rsid w:val="003C5A51"/>
    <w:rsid w:val="003C5C31"/>
    <w:rsid w:val="003C5D33"/>
    <w:rsid w:val="003C6087"/>
    <w:rsid w:val="003C6203"/>
    <w:rsid w:val="003C6436"/>
    <w:rsid w:val="003C6470"/>
    <w:rsid w:val="003C65CA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810"/>
    <w:rsid w:val="003D19DD"/>
    <w:rsid w:val="003D19E3"/>
    <w:rsid w:val="003D1A6C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4F8"/>
    <w:rsid w:val="003D66FD"/>
    <w:rsid w:val="003D6719"/>
    <w:rsid w:val="003D6741"/>
    <w:rsid w:val="003D67F4"/>
    <w:rsid w:val="003D68D0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2C9"/>
    <w:rsid w:val="003E131F"/>
    <w:rsid w:val="003E1493"/>
    <w:rsid w:val="003E15FD"/>
    <w:rsid w:val="003E16DD"/>
    <w:rsid w:val="003E1752"/>
    <w:rsid w:val="003E18A9"/>
    <w:rsid w:val="003E1C14"/>
    <w:rsid w:val="003E1CF7"/>
    <w:rsid w:val="003E1DD5"/>
    <w:rsid w:val="003E23A9"/>
    <w:rsid w:val="003E25EB"/>
    <w:rsid w:val="003E26E1"/>
    <w:rsid w:val="003E2896"/>
    <w:rsid w:val="003E2AB8"/>
    <w:rsid w:val="003E2B91"/>
    <w:rsid w:val="003E2CD7"/>
    <w:rsid w:val="003E2D72"/>
    <w:rsid w:val="003E2D73"/>
    <w:rsid w:val="003E2E08"/>
    <w:rsid w:val="003E2E8F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E55"/>
    <w:rsid w:val="003E3E90"/>
    <w:rsid w:val="003E3EF9"/>
    <w:rsid w:val="003E41C4"/>
    <w:rsid w:val="003E4249"/>
    <w:rsid w:val="003E42C6"/>
    <w:rsid w:val="003E45C2"/>
    <w:rsid w:val="003E468A"/>
    <w:rsid w:val="003E479A"/>
    <w:rsid w:val="003E494C"/>
    <w:rsid w:val="003E4CAA"/>
    <w:rsid w:val="003E52CB"/>
    <w:rsid w:val="003E53F8"/>
    <w:rsid w:val="003E5848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AB2"/>
    <w:rsid w:val="003E7BC1"/>
    <w:rsid w:val="003E7E77"/>
    <w:rsid w:val="003F0033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12D"/>
    <w:rsid w:val="003F4318"/>
    <w:rsid w:val="003F4348"/>
    <w:rsid w:val="003F440E"/>
    <w:rsid w:val="003F4596"/>
    <w:rsid w:val="003F47FC"/>
    <w:rsid w:val="003F4818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A00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561"/>
    <w:rsid w:val="004055CC"/>
    <w:rsid w:val="00405619"/>
    <w:rsid w:val="0040562A"/>
    <w:rsid w:val="004056DF"/>
    <w:rsid w:val="00405797"/>
    <w:rsid w:val="0040586C"/>
    <w:rsid w:val="004059AC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77DF"/>
    <w:rsid w:val="00407DDC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93"/>
    <w:rsid w:val="0041191D"/>
    <w:rsid w:val="00411D4D"/>
    <w:rsid w:val="00411E2C"/>
    <w:rsid w:val="00411E83"/>
    <w:rsid w:val="004120F1"/>
    <w:rsid w:val="004121EA"/>
    <w:rsid w:val="004121F2"/>
    <w:rsid w:val="00412374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D9"/>
    <w:rsid w:val="004222E9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3AC"/>
    <w:rsid w:val="00424CAE"/>
    <w:rsid w:val="00424D3C"/>
    <w:rsid w:val="00424DD4"/>
    <w:rsid w:val="00424F06"/>
    <w:rsid w:val="0042511F"/>
    <w:rsid w:val="004253D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7C"/>
    <w:rsid w:val="0042748E"/>
    <w:rsid w:val="0042765D"/>
    <w:rsid w:val="00427661"/>
    <w:rsid w:val="004276BC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DF"/>
    <w:rsid w:val="00431809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30B3"/>
    <w:rsid w:val="00433536"/>
    <w:rsid w:val="00433587"/>
    <w:rsid w:val="004335F5"/>
    <w:rsid w:val="00433919"/>
    <w:rsid w:val="00433D60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7029"/>
    <w:rsid w:val="00437186"/>
    <w:rsid w:val="00437237"/>
    <w:rsid w:val="0043741F"/>
    <w:rsid w:val="00437447"/>
    <w:rsid w:val="00437490"/>
    <w:rsid w:val="004375AA"/>
    <w:rsid w:val="004377FE"/>
    <w:rsid w:val="00437A8C"/>
    <w:rsid w:val="00437B25"/>
    <w:rsid w:val="00437B5F"/>
    <w:rsid w:val="00437C08"/>
    <w:rsid w:val="00437FBC"/>
    <w:rsid w:val="0044010C"/>
    <w:rsid w:val="004401A5"/>
    <w:rsid w:val="00440266"/>
    <w:rsid w:val="00440323"/>
    <w:rsid w:val="004405E9"/>
    <w:rsid w:val="00440D63"/>
    <w:rsid w:val="00440E38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3F6"/>
    <w:rsid w:val="004464AD"/>
    <w:rsid w:val="0044686B"/>
    <w:rsid w:val="00446AF1"/>
    <w:rsid w:val="00446BAD"/>
    <w:rsid w:val="00446BB6"/>
    <w:rsid w:val="00446C5D"/>
    <w:rsid w:val="00446CFD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E2"/>
    <w:rsid w:val="00450E76"/>
    <w:rsid w:val="00450F71"/>
    <w:rsid w:val="00451211"/>
    <w:rsid w:val="00451522"/>
    <w:rsid w:val="004515D7"/>
    <w:rsid w:val="00451D18"/>
    <w:rsid w:val="00451D40"/>
    <w:rsid w:val="00451DD8"/>
    <w:rsid w:val="00451EF2"/>
    <w:rsid w:val="00451FB5"/>
    <w:rsid w:val="00452316"/>
    <w:rsid w:val="004526BD"/>
    <w:rsid w:val="0045277F"/>
    <w:rsid w:val="0045285D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5E9"/>
    <w:rsid w:val="004546AE"/>
    <w:rsid w:val="00454C69"/>
    <w:rsid w:val="00454FB1"/>
    <w:rsid w:val="004552BD"/>
    <w:rsid w:val="004553CB"/>
    <w:rsid w:val="00455526"/>
    <w:rsid w:val="0045588A"/>
    <w:rsid w:val="004558B6"/>
    <w:rsid w:val="0045598D"/>
    <w:rsid w:val="00455B74"/>
    <w:rsid w:val="00455CEC"/>
    <w:rsid w:val="00455D78"/>
    <w:rsid w:val="00455E29"/>
    <w:rsid w:val="00456348"/>
    <w:rsid w:val="0045665B"/>
    <w:rsid w:val="0045666E"/>
    <w:rsid w:val="004566EA"/>
    <w:rsid w:val="0045678F"/>
    <w:rsid w:val="004569F9"/>
    <w:rsid w:val="00456BB1"/>
    <w:rsid w:val="00456C3D"/>
    <w:rsid w:val="00457344"/>
    <w:rsid w:val="00457349"/>
    <w:rsid w:val="004573BD"/>
    <w:rsid w:val="004573F0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83E"/>
    <w:rsid w:val="004669B2"/>
    <w:rsid w:val="00466B09"/>
    <w:rsid w:val="00466BA7"/>
    <w:rsid w:val="00466C5D"/>
    <w:rsid w:val="00466CB8"/>
    <w:rsid w:val="00466D54"/>
    <w:rsid w:val="00466D61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D82"/>
    <w:rsid w:val="00474E07"/>
    <w:rsid w:val="00475231"/>
    <w:rsid w:val="00475319"/>
    <w:rsid w:val="004754FC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BDB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E73"/>
    <w:rsid w:val="00483EAB"/>
    <w:rsid w:val="00483F68"/>
    <w:rsid w:val="00484068"/>
    <w:rsid w:val="004840B8"/>
    <w:rsid w:val="00484195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D33"/>
    <w:rsid w:val="00490D42"/>
    <w:rsid w:val="00490F46"/>
    <w:rsid w:val="00490F73"/>
    <w:rsid w:val="00491256"/>
    <w:rsid w:val="0049127F"/>
    <w:rsid w:val="004915F4"/>
    <w:rsid w:val="004916B5"/>
    <w:rsid w:val="00491896"/>
    <w:rsid w:val="004918D8"/>
    <w:rsid w:val="00491D54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67D"/>
    <w:rsid w:val="00493971"/>
    <w:rsid w:val="004939E6"/>
    <w:rsid w:val="00493F5D"/>
    <w:rsid w:val="0049418F"/>
    <w:rsid w:val="0049452B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35B"/>
    <w:rsid w:val="004A0591"/>
    <w:rsid w:val="004A0A90"/>
    <w:rsid w:val="004A0E05"/>
    <w:rsid w:val="004A12C3"/>
    <w:rsid w:val="004A1311"/>
    <w:rsid w:val="004A1654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E8B"/>
    <w:rsid w:val="004A30CC"/>
    <w:rsid w:val="004A32FF"/>
    <w:rsid w:val="004A3330"/>
    <w:rsid w:val="004A350E"/>
    <w:rsid w:val="004A35C9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FB4"/>
    <w:rsid w:val="004A6006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782"/>
    <w:rsid w:val="004A6918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956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C0404"/>
    <w:rsid w:val="004C04B7"/>
    <w:rsid w:val="004C0525"/>
    <w:rsid w:val="004C06F0"/>
    <w:rsid w:val="004C089A"/>
    <w:rsid w:val="004C08C9"/>
    <w:rsid w:val="004C0A73"/>
    <w:rsid w:val="004C0E96"/>
    <w:rsid w:val="004C0ED4"/>
    <w:rsid w:val="004C0FC2"/>
    <w:rsid w:val="004C1050"/>
    <w:rsid w:val="004C113C"/>
    <w:rsid w:val="004C14C0"/>
    <w:rsid w:val="004C16B2"/>
    <w:rsid w:val="004C193D"/>
    <w:rsid w:val="004C19B2"/>
    <w:rsid w:val="004C1C52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80B"/>
    <w:rsid w:val="004C38BC"/>
    <w:rsid w:val="004C3A32"/>
    <w:rsid w:val="004C3B68"/>
    <w:rsid w:val="004C3DDF"/>
    <w:rsid w:val="004C4198"/>
    <w:rsid w:val="004C41D3"/>
    <w:rsid w:val="004C4239"/>
    <w:rsid w:val="004C42B2"/>
    <w:rsid w:val="004C45C7"/>
    <w:rsid w:val="004C48F3"/>
    <w:rsid w:val="004C4C82"/>
    <w:rsid w:val="004C4C8A"/>
    <w:rsid w:val="004C4F3F"/>
    <w:rsid w:val="004C51CA"/>
    <w:rsid w:val="004C5365"/>
    <w:rsid w:val="004C5451"/>
    <w:rsid w:val="004C568C"/>
    <w:rsid w:val="004C5970"/>
    <w:rsid w:val="004C59D6"/>
    <w:rsid w:val="004C5BEC"/>
    <w:rsid w:val="004C5D29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E3A"/>
    <w:rsid w:val="004C6F1B"/>
    <w:rsid w:val="004C70C3"/>
    <w:rsid w:val="004C729F"/>
    <w:rsid w:val="004C74F4"/>
    <w:rsid w:val="004C75EB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123"/>
    <w:rsid w:val="004D137F"/>
    <w:rsid w:val="004D179C"/>
    <w:rsid w:val="004D1C61"/>
    <w:rsid w:val="004D1D42"/>
    <w:rsid w:val="004D22EE"/>
    <w:rsid w:val="004D243B"/>
    <w:rsid w:val="004D24F8"/>
    <w:rsid w:val="004D2BF0"/>
    <w:rsid w:val="004D2D8E"/>
    <w:rsid w:val="004D2E1A"/>
    <w:rsid w:val="004D2EBA"/>
    <w:rsid w:val="004D328E"/>
    <w:rsid w:val="004D3706"/>
    <w:rsid w:val="004D37EC"/>
    <w:rsid w:val="004D3878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7BC"/>
    <w:rsid w:val="004D60DC"/>
    <w:rsid w:val="004D61D7"/>
    <w:rsid w:val="004D61ED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724"/>
    <w:rsid w:val="004E5991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A4B"/>
    <w:rsid w:val="004F1BD3"/>
    <w:rsid w:val="004F1E39"/>
    <w:rsid w:val="004F1F59"/>
    <w:rsid w:val="004F245A"/>
    <w:rsid w:val="004F25C2"/>
    <w:rsid w:val="004F2637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AB"/>
    <w:rsid w:val="004F3C0E"/>
    <w:rsid w:val="004F4108"/>
    <w:rsid w:val="004F41A0"/>
    <w:rsid w:val="004F446C"/>
    <w:rsid w:val="004F44B0"/>
    <w:rsid w:val="004F4742"/>
    <w:rsid w:val="004F4915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601D"/>
    <w:rsid w:val="004F6167"/>
    <w:rsid w:val="004F6295"/>
    <w:rsid w:val="004F6845"/>
    <w:rsid w:val="004F684B"/>
    <w:rsid w:val="004F6917"/>
    <w:rsid w:val="004F6A39"/>
    <w:rsid w:val="004F6D64"/>
    <w:rsid w:val="004F6D96"/>
    <w:rsid w:val="004F6F4E"/>
    <w:rsid w:val="004F717D"/>
    <w:rsid w:val="004F72CC"/>
    <w:rsid w:val="004F77AD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325C"/>
    <w:rsid w:val="00503758"/>
    <w:rsid w:val="005037B3"/>
    <w:rsid w:val="005037F7"/>
    <w:rsid w:val="00503942"/>
    <w:rsid w:val="00503CB1"/>
    <w:rsid w:val="00503F18"/>
    <w:rsid w:val="00504083"/>
    <w:rsid w:val="00504397"/>
    <w:rsid w:val="00504416"/>
    <w:rsid w:val="00504486"/>
    <w:rsid w:val="00504508"/>
    <w:rsid w:val="005045AB"/>
    <w:rsid w:val="00504F1E"/>
    <w:rsid w:val="005050DB"/>
    <w:rsid w:val="0050549F"/>
    <w:rsid w:val="00505B9F"/>
    <w:rsid w:val="00505E3A"/>
    <w:rsid w:val="0050601A"/>
    <w:rsid w:val="0050612A"/>
    <w:rsid w:val="005061C6"/>
    <w:rsid w:val="00506384"/>
    <w:rsid w:val="00506493"/>
    <w:rsid w:val="005064C8"/>
    <w:rsid w:val="005067A7"/>
    <w:rsid w:val="005067EF"/>
    <w:rsid w:val="0050688E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79C"/>
    <w:rsid w:val="0050784E"/>
    <w:rsid w:val="005078C3"/>
    <w:rsid w:val="00507B9C"/>
    <w:rsid w:val="00507C1F"/>
    <w:rsid w:val="005101EF"/>
    <w:rsid w:val="005103BD"/>
    <w:rsid w:val="00510401"/>
    <w:rsid w:val="00510458"/>
    <w:rsid w:val="00510CFA"/>
    <w:rsid w:val="00510D82"/>
    <w:rsid w:val="00510FB7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F3"/>
    <w:rsid w:val="00513FBF"/>
    <w:rsid w:val="005141C0"/>
    <w:rsid w:val="005143AD"/>
    <w:rsid w:val="005145AD"/>
    <w:rsid w:val="005146CF"/>
    <w:rsid w:val="00514A64"/>
    <w:rsid w:val="00514D11"/>
    <w:rsid w:val="00514F3C"/>
    <w:rsid w:val="0051500D"/>
    <w:rsid w:val="00515213"/>
    <w:rsid w:val="005156E9"/>
    <w:rsid w:val="00515796"/>
    <w:rsid w:val="00515906"/>
    <w:rsid w:val="00515918"/>
    <w:rsid w:val="005159BC"/>
    <w:rsid w:val="00515DB5"/>
    <w:rsid w:val="00515E34"/>
    <w:rsid w:val="00515E35"/>
    <w:rsid w:val="00515EFA"/>
    <w:rsid w:val="00515F70"/>
    <w:rsid w:val="00515FA3"/>
    <w:rsid w:val="00515FF3"/>
    <w:rsid w:val="00516209"/>
    <w:rsid w:val="005163A5"/>
    <w:rsid w:val="005163C8"/>
    <w:rsid w:val="005165B1"/>
    <w:rsid w:val="00516827"/>
    <w:rsid w:val="0051689F"/>
    <w:rsid w:val="0051774A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83"/>
    <w:rsid w:val="00520E19"/>
    <w:rsid w:val="00520E80"/>
    <w:rsid w:val="0052159E"/>
    <w:rsid w:val="005215F8"/>
    <w:rsid w:val="00521613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A1E"/>
    <w:rsid w:val="00522AFC"/>
    <w:rsid w:val="00522B09"/>
    <w:rsid w:val="00522BFB"/>
    <w:rsid w:val="00522E88"/>
    <w:rsid w:val="00522EF0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502A"/>
    <w:rsid w:val="005250D0"/>
    <w:rsid w:val="0052523F"/>
    <w:rsid w:val="00525335"/>
    <w:rsid w:val="00525654"/>
    <w:rsid w:val="0052569B"/>
    <w:rsid w:val="005257A8"/>
    <w:rsid w:val="00525829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249"/>
    <w:rsid w:val="0053138F"/>
    <w:rsid w:val="0053147E"/>
    <w:rsid w:val="00531627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B3F"/>
    <w:rsid w:val="00533CB9"/>
    <w:rsid w:val="0053462C"/>
    <w:rsid w:val="00534787"/>
    <w:rsid w:val="005347AD"/>
    <w:rsid w:val="00534A32"/>
    <w:rsid w:val="00534BEB"/>
    <w:rsid w:val="00534C3B"/>
    <w:rsid w:val="00534F04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BD1"/>
    <w:rsid w:val="00536CAA"/>
    <w:rsid w:val="00537017"/>
    <w:rsid w:val="005370ED"/>
    <w:rsid w:val="005371CA"/>
    <w:rsid w:val="00537206"/>
    <w:rsid w:val="0053760C"/>
    <w:rsid w:val="005376AA"/>
    <w:rsid w:val="005377B6"/>
    <w:rsid w:val="005377B9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C87"/>
    <w:rsid w:val="00540CCA"/>
    <w:rsid w:val="00540E0F"/>
    <w:rsid w:val="00540E1D"/>
    <w:rsid w:val="00540E62"/>
    <w:rsid w:val="00540FB8"/>
    <w:rsid w:val="005411A4"/>
    <w:rsid w:val="005412CE"/>
    <w:rsid w:val="0054138D"/>
    <w:rsid w:val="00541707"/>
    <w:rsid w:val="00541876"/>
    <w:rsid w:val="0054194D"/>
    <w:rsid w:val="00541AF5"/>
    <w:rsid w:val="00541DC4"/>
    <w:rsid w:val="00541DFC"/>
    <w:rsid w:val="00542038"/>
    <w:rsid w:val="005422D5"/>
    <w:rsid w:val="0054254C"/>
    <w:rsid w:val="005425F3"/>
    <w:rsid w:val="00542B68"/>
    <w:rsid w:val="00542BA6"/>
    <w:rsid w:val="00542BF3"/>
    <w:rsid w:val="00542E8F"/>
    <w:rsid w:val="005430A6"/>
    <w:rsid w:val="00543468"/>
    <w:rsid w:val="00543481"/>
    <w:rsid w:val="0054354B"/>
    <w:rsid w:val="005438D1"/>
    <w:rsid w:val="00543C75"/>
    <w:rsid w:val="00543F52"/>
    <w:rsid w:val="00544323"/>
    <w:rsid w:val="00544724"/>
    <w:rsid w:val="00544737"/>
    <w:rsid w:val="00544759"/>
    <w:rsid w:val="00544841"/>
    <w:rsid w:val="00544901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D72"/>
    <w:rsid w:val="00546E56"/>
    <w:rsid w:val="00547120"/>
    <w:rsid w:val="00547172"/>
    <w:rsid w:val="005472F0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BD"/>
    <w:rsid w:val="0055051C"/>
    <w:rsid w:val="00550538"/>
    <w:rsid w:val="00550650"/>
    <w:rsid w:val="005506EC"/>
    <w:rsid w:val="00550757"/>
    <w:rsid w:val="00550C37"/>
    <w:rsid w:val="00550C68"/>
    <w:rsid w:val="00550D81"/>
    <w:rsid w:val="0055119E"/>
    <w:rsid w:val="0055167B"/>
    <w:rsid w:val="00551880"/>
    <w:rsid w:val="00551965"/>
    <w:rsid w:val="00551A7E"/>
    <w:rsid w:val="00551F7A"/>
    <w:rsid w:val="00552497"/>
    <w:rsid w:val="005527F7"/>
    <w:rsid w:val="00552914"/>
    <w:rsid w:val="00552AF7"/>
    <w:rsid w:val="00552CDA"/>
    <w:rsid w:val="00552D10"/>
    <w:rsid w:val="00552E94"/>
    <w:rsid w:val="00552F17"/>
    <w:rsid w:val="00553185"/>
    <w:rsid w:val="005535AE"/>
    <w:rsid w:val="00553731"/>
    <w:rsid w:val="0055375A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6ED"/>
    <w:rsid w:val="00555812"/>
    <w:rsid w:val="00555C39"/>
    <w:rsid w:val="00555D2F"/>
    <w:rsid w:val="00555F44"/>
    <w:rsid w:val="00555FCA"/>
    <w:rsid w:val="00555FF0"/>
    <w:rsid w:val="0055648D"/>
    <w:rsid w:val="00556687"/>
    <w:rsid w:val="00556B78"/>
    <w:rsid w:val="00556BD2"/>
    <w:rsid w:val="00556E40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D1"/>
    <w:rsid w:val="00560CF2"/>
    <w:rsid w:val="00560EAA"/>
    <w:rsid w:val="00560EDE"/>
    <w:rsid w:val="00560F85"/>
    <w:rsid w:val="0056107D"/>
    <w:rsid w:val="005610D8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393"/>
    <w:rsid w:val="005634BD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D89"/>
    <w:rsid w:val="00565EF7"/>
    <w:rsid w:val="00565FC2"/>
    <w:rsid w:val="00565FE0"/>
    <w:rsid w:val="005660F0"/>
    <w:rsid w:val="005663D5"/>
    <w:rsid w:val="005663ED"/>
    <w:rsid w:val="00566550"/>
    <w:rsid w:val="005665B5"/>
    <w:rsid w:val="00566725"/>
    <w:rsid w:val="0056698F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30D"/>
    <w:rsid w:val="0057557A"/>
    <w:rsid w:val="0057571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D0B"/>
    <w:rsid w:val="00587D9D"/>
    <w:rsid w:val="00587E3B"/>
    <w:rsid w:val="00587F25"/>
    <w:rsid w:val="005900A2"/>
    <w:rsid w:val="00590213"/>
    <w:rsid w:val="00590307"/>
    <w:rsid w:val="00590639"/>
    <w:rsid w:val="005907DF"/>
    <w:rsid w:val="00590A4E"/>
    <w:rsid w:val="00590B3F"/>
    <w:rsid w:val="00590B67"/>
    <w:rsid w:val="00590E25"/>
    <w:rsid w:val="00590E7E"/>
    <w:rsid w:val="00591090"/>
    <w:rsid w:val="0059127E"/>
    <w:rsid w:val="005912B8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78A"/>
    <w:rsid w:val="00592E34"/>
    <w:rsid w:val="00592E54"/>
    <w:rsid w:val="005932C1"/>
    <w:rsid w:val="0059340F"/>
    <w:rsid w:val="00593840"/>
    <w:rsid w:val="00593BE0"/>
    <w:rsid w:val="00593DD9"/>
    <w:rsid w:val="00593E42"/>
    <w:rsid w:val="00593EA0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E"/>
    <w:rsid w:val="005965B2"/>
    <w:rsid w:val="00596624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78"/>
    <w:rsid w:val="005A3DA3"/>
    <w:rsid w:val="005A3DC1"/>
    <w:rsid w:val="005A40BC"/>
    <w:rsid w:val="005A416A"/>
    <w:rsid w:val="005A4258"/>
    <w:rsid w:val="005A438C"/>
    <w:rsid w:val="005A47A5"/>
    <w:rsid w:val="005A4880"/>
    <w:rsid w:val="005A4AE4"/>
    <w:rsid w:val="005A4DF5"/>
    <w:rsid w:val="005A50AD"/>
    <w:rsid w:val="005A51EF"/>
    <w:rsid w:val="005A53D4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ED3"/>
    <w:rsid w:val="005B318D"/>
    <w:rsid w:val="005B3212"/>
    <w:rsid w:val="005B34C4"/>
    <w:rsid w:val="005B364C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D8B"/>
    <w:rsid w:val="005B4E71"/>
    <w:rsid w:val="005B4F38"/>
    <w:rsid w:val="005B512C"/>
    <w:rsid w:val="005B5186"/>
    <w:rsid w:val="005B51F7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3F5"/>
    <w:rsid w:val="005C2705"/>
    <w:rsid w:val="005C29A9"/>
    <w:rsid w:val="005C2A3D"/>
    <w:rsid w:val="005C2AC5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29C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67"/>
    <w:rsid w:val="005C7934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13C7"/>
    <w:rsid w:val="005D147D"/>
    <w:rsid w:val="005D14DF"/>
    <w:rsid w:val="005D1656"/>
    <w:rsid w:val="005D16EB"/>
    <w:rsid w:val="005D1848"/>
    <w:rsid w:val="005D1BBD"/>
    <w:rsid w:val="005D1C7B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548"/>
    <w:rsid w:val="005D3624"/>
    <w:rsid w:val="005D39A4"/>
    <w:rsid w:val="005D3D0B"/>
    <w:rsid w:val="005D3F03"/>
    <w:rsid w:val="005D3F8B"/>
    <w:rsid w:val="005D4116"/>
    <w:rsid w:val="005D4312"/>
    <w:rsid w:val="005D4359"/>
    <w:rsid w:val="005D43B9"/>
    <w:rsid w:val="005D462C"/>
    <w:rsid w:val="005D4876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615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5DE"/>
    <w:rsid w:val="005D7600"/>
    <w:rsid w:val="005D7723"/>
    <w:rsid w:val="005D79E8"/>
    <w:rsid w:val="005D7BFE"/>
    <w:rsid w:val="005D7DF7"/>
    <w:rsid w:val="005E0032"/>
    <w:rsid w:val="005E014B"/>
    <w:rsid w:val="005E030E"/>
    <w:rsid w:val="005E0359"/>
    <w:rsid w:val="005E07CA"/>
    <w:rsid w:val="005E0876"/>
    <w:rsid w:val="005E0C2A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7F"/>
    <w:rsid w:val="005E2633"/>
    <w:rsid w:val="005E2A37"/>
    <w:rsid w:val="005E2D1D"/>
    <w:rsid w:val="005E2DB7"/>
    <w:rsid w:val="005E2DC6"/>
    <w:rsid w:val="005E306A"/>
    <w:rsid w:val="005E307E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3C05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796"/>
    <w:rsid w:val="005E7891"/>
    <w:rsid w:val="005E79B5"/>
    <w:rsid w:val="005E7A7A"/>
    <w:rsid w:val="005E7C15"/>
    <w:rsid w:val="005E7D84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A7B"/>
    <w:rsid w:val="005F3BCF"/>
    <w:rsid w:val="005F3C07"/>
    <w:rsid w:val="005F3DB7"/>
    <w:rsid w:val="005F3DE1"/>
    <w:rsid w:val="005F41E2"/>
    <w:rsid w:val="005F425A"/>
    <w:rsid w:val="005F440C"/>
    <w:rsid w:val="005F4495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EFF"/>
    <w:rsid w:val="005F4F20"/>
    <w:rsid w:val="005F50C5"/>
    <w:rsid w:val="005F5127"/>
    <w:rsid w:val="005F5268"/>
    <w:rsid w:val="005F52BF"/>
    <w:rsid w:val="005F531F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92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421"/>
    <w:rsid w:val="0060368D"/>
    <w:rsid w:val="00603710"/>
    <w:rsid w:val="00603747"/>
    <w:rsid w:val="00603B3F"/>
    <w:rsid w:val="00603C77"/>
    <w:rsid w:val="00603D41"/>
    <w:rsid w:val="00603E70"/>
    <w:rsid w:val="00603FA8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D42"/>
    <w:rsid w:val="00606E99"/>
    <w:rsid w:val="00607037"/>
    <w:rsid w:val="0060717D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8D8"/>
    <w:rsid w:val="00611AA9"/>
    <w:rsid w:val="00611B5A"/>
    <w:rsid w:val="00611E77"/>
    <w:rsid w:val="00611F2E"/>
    <w:rsid w:val="00611F60"/>
    <w:rsid w:val="006120ED"/>
    <w:rsid w:val="00612766"/>
    <w:rsid w:val="0061282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6A2"/>
    <w:rsid w:val="006146C2"/>
    <w:rsid w:val="00614700"/>
    <w:rsid w:val="006148A6"/>
    <w:rsid w:val="0061494E"/>
    <w:rsid w:val="00614B16"/>
    <w:rsid w:val="00614D8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D"/>
    <w:rsid w:val="006161B9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25A"/>
    <w:rsid w:val="0062281A"/>
    <w:rsid w:val="0062288D"/>
    <w:rsid w:val="0062292C"/>
    <w:rsid w:val="00622A51"/>
    <w:rsid w:val="00622FD7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226"/>
    <w:rsid w:val="0062443C"/>
    <w:rsid w:val="006246B9"/>
    <w:rsid w:val="006247A8"/>
    <w:rsid w:val="00624904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BB1"/>
    <w:rsid w:val="00630C15"/>
    <w:rsid w:val="00630CE9"/>
    <w:rsid w:val="00630DEA"/>
    <w:rsid w:val="00630DF2"/>
    <w:rsid w:val="006310B3"/>
    <w:rsid w:val="006311B6"/>
    <w:rsid w:val="006312AA"/>
    <w:rsid w:val="00631397"/>
    <w:rsid w:val="006313D7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2FB"/>
    <w:rsid w:val="006336A6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DC"/>
    <w:rsid w:val="00640BE9"/>
    <w:rsid w:val="00640CE7"/>
    <w:rsid w:val="00640EA6"/>
    <w:rsid w:val="00640F45"/>
    <w:rsid w:val="00640FA1"/>
    <w:rsid w:val="006410AD"/>
    <w:rsid w:val="006410EC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432"/>
    <w:rsid w:val="00644675"/>
    <w:rsid w:val="00644684"/>
    <w:rsid w:val="0064481A"/>
    <w:rsid w:val="006449FE"/>
    <w:rsid w:val="00644C43"/>
    <w:rsid w:val="00644CB4"/>
    <w:rsid w:val="00645517"/>
    <w:rsid w:val="00645620"/>
    <w:rsid w:val="0064562B"/>
    <w:rsid w:val="00645668"/>
    <w:rsid w:val="0064573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E65"/>
    <w:rsid w:val="006500D3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4DD"/>
    <w:rsid w:val="006514F4"/>
    <w:rsid w:val="00651875"/>
    <w:rsid w:val="006518FC"/>
    <w:rsid w:val="00651926"/>
    <w:rsid w:val="00651BE4"/>
    <w:rsid w:val="006520D3"/>
    <w:rsid w:val="006523B2"/>
    <w:rsid w:val="00652480"/>
    <w:rsid w:val="006524D3"/>
    <w:rsid w:val="0065264F"/>
    <w:rsid w:val="00652745"/>
    <w:rsid w:val="006529C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E5C"/>
    <w:rsid w:val="00655166"/>
    <w:rsid w:val="00655238"/>
    <w:rsid w:val="00655446"/>
    <w:rsid w:val="00655548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30"/>
    <w:rsid w:val="00656CEE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C44"/>
    <w:rsid w:val="006635D6"/>
    <w:rsid w:val="0066367B"/>
    <w:rsid w:val="00663736"/>
    <w:rsid w:val="006637EE"/>
    <w:rsid w:val="00663B60"/>
    <w:rsid w:val="00663CE4"/>
    <w:rsid w:val="00663D62"/>
    <w:rsid w:val="00663DC6"/>
    <w:rsid w:val="00664004"/>
    <w:rsid w:val="00664046"/>
    <w:rsid w:val="006642A2"/>
    <w:rsid w:val="006645C1"/>
    <w:rsid w:val="00664716"/>
    <w:rsid w:val="00664C80"/>
    <w:rsid w:val="00664E09"/>
    <w:rsid w:val="00664E6D"/>
    <w:rsid w:val="00665347"/>
    <w:rsid w:val="006653A7"/>
    <w:rsid w:val="006656A0"/>
    <w:rsid w:val="00665786"/>
    <w:rsid w:val="006657CB"/>
    <w:rsid w:val="00665867"/>
    <w:rsid w:val="00665B18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BE"/>
    <w:rsid w:val="006709F9"/>
    <w:rsid w:val="00670A52"/>
    <w:rsid w:val="00670B21"/>
    <w:rsid w:val="00670D3C"/>
    <w:rsid w:val="00671051"/>
    <w:rsid w:val="00671218"/>
    <w:rsid w:val="00671255"/>
    <w:rsid w:val="006712E7"/>
    <w:rsid w:val="00671544"/>
    <w:rsid w:val="00671628"/>
    <w:rsid w:val="00671CCF"/>
    <w:rsid w:val="00671D9A"/>
    <w:rsid w:val="00671FDE"/>
    <w:rsid w:val="00672218"/>
    <w:rsid w:val="0067235A"/>
    <w:rsid w:val="00672477"/>
    <w:rsid w:val="00672636"/>
    <w:rsid w:val="006726DD"/>
    <w:rsid w:val="006726F7"/>
    <w:rsid w:val="0067282B"/>
    <w:rsid w:val="006728B3"/>
    <w:rsid w:val="00672965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B62"/>
    <w:rsid w:val="00673C20"/>
    <w:rsid w:val="00673C2B"/>
    <w:rsid w:val="00673D76"/>
    <w:rsid w:val="00673FE0"/>
    <w:rsid w:val="0067407A"/>
    <w:rsid w:val="006740C6"/>
    <w:rsid w:val="006742E0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73DB"/>
    <w:rsid w:val="006776C2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E1"/>
    <w:rsid w:val="006829F2"/>
    <w:rsid w:val="00682A69"/>
    <w:rsid w:val="00682C64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F4"/>
    <w:rsid w:val="00684110"/>
    <w:rsid w:val="0068423B"/>
    <w:rsid w:val="0068429C"/>
    <w:rsid w:val="006843CF"/>
    <w:rsid w:val="0068440B"/>
    <w:rsid w:val="006844AE"/>
    <w:rsid w:val="00684668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980"/>
    <w:rsid w:val="00687DAA"/>
    <w:rsid w:val="00687E87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2AF"/>
    <w:rsid w:val="00693498"/>
    <w:rsid w:val="006934E2"/>
    <w:rsid w:val="00693AD4"/>
    <w:rsid w:val="00693CFB"/>
    <w:rsid w:val="00693DDB"/>
    <w:rsid w:val="00693DF4"/>
    <w:rsid w:val="0069408A"/>
    <w:rsid w:val="006942A5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BE"/>
    <w:rsid w:val="00697BE5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33E"/>
    <w:rsid w:val="006A2525"/>
    <w:rsid w:val="006A2616"/>
    <w:rsid w:val="006A2650"/>
    <w:rsid w:val="006A2821"/>
    <w:rsid w:val="006A28CF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7030"/>
    <w:rsid w:val="006A70B1"/>
    <w:rsid w:val="006A713A"/>
    <w:rsid w:val="006A7182"/>
    <w:rsid w:val="006A71CB"/>
    <w:rsid w:val="006A7239"/>
    <w:rsid w:val="006A7534"/>
    <w:rsid w:val="006A7638"/>
    <w:rsid w:val="006A77F4"/>
    <w:rsid w:val="006A7831"/>
    <w:rsid w:val="006A788F"/>
    <w:rsid w:val="006A7945"/>
    <w:rsid w:val="006A7B2E"/>
    <w:rsid w:val="006A7BEE"/>
    <w:rsid w:val="006A7D88"/>
    <w:rsid w:val="006A7DFD"/>
    <w:rsid w:val="006A7EE2"/>
    <w:rsid w:val="006A7F36"/>
    <w:rsid w:val="006B04A9"/>
    <w:rsid w:val="006B06B4"/>
    <w:rsid w:val="006B06FF"/>
    <w:rsid w:val="006B084C"/>
    <w:rsid w:val="006B0902"/>
    <w:rsid w:val="006B0BC0"/>
    <w:rsid w:val="006B10A8"/>
    <w:rsid w:val="006B10F0"/>
    <w:rsid w:val="006B1142"/>
    <w:rsid w:val="006B1193"/>
    <w:rsid w:val="006B1451"/>
    <w:rsid w:val="006B159D"/>
    <w:rsid w:val="006B161A"/>
    <w:rsid w:val="006B1C33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74B"/>
    <w:rsid w:val="006B4862"/>
    <w:rsid w:val="006B4B0C"/>
    <w:rsid w:val="006B4C02"/>
    <w:rsid w:val="006B4D3D"/>
    <w:rsid w:val="006B4DBC"/>
    <w:rsid w:val="006B4E1F"/>
    <w:rsid w:val="006B4E2C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2B8"/>
    <w:rsid w:val="006B66A2"/>
    <w:rsid w:val="006B66BB"/>
    <w:rsid w:val="006B67CE"/>
    <w:rsid w:val="006B6C12"/>
    <w:rsid w:val="006B6D08"/>
    <w:rsid w:val="006B6D28"/>
    <w:rsid w:val="006B7071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6DAA"/>
    <w:rsid w:val="006C708D"/>
    <w:rsid w:val="006C7306"/>
    <w:rsid w:val="006C7803"/>
    <w:rsid w:val="006C7A5F"/>
    <w:rsid w:val="006C7C6D"/>
    <w:rsid w:val="006C7D38"/>
    <w:rsid w:val="006C7F3F"/>
    <w:rsid w:val="006C7F5F"/>
    <w:rsid w:val="006C7FC8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4036"/>
    <w:rsid w:val="006D418B"/>
    <w:rsid w:val="006D43D6"/>
    <w:rsid w:val="006D46E7"/>
    <w:rsid w:val="006D49AA"/>
    <w:rsid w:val="006D50DC"/>
    <w:rsid w:val="006D51A9"/>
    <w:rsid w:val="006D5359"/>
    <w:rsid w:val="006D5522"/>
    <w:rsid w:val="006D553E"/>
    <w:rsid w:val="006D55E3"/>
    <w:rsid w:val="006D569E"/>
    <w:rsid w:val="006D570D"/>
    <w:rsid w:val="006D57C9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FE6"/>
    <w:rsid w:val="006E6268"/>
    <w:rsid w:val="006E62F3"/>
    <w:rsid w:val="006E6312"/>
    <w:rsid w:val="006E64A0"/>
    <w:rsid w:val="006E670D"/>
    <w:rsid w:val="006E6726"/>
    <w:rsid w:val="006E67EE"/>
    <w:rsid w:val="006E6946"/>
    <w:rsid w:val="006E6C21"/>
    <w:rsid w:val="006E6C72"/>
    <w:rsid w:val="006E70BB"/>
    <w:rsid w:val="006E7111"/>
    <w:rsid w:val="006E72A0"/>
    <w:rsid w:val="006E7380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35C"/>
    <w:rsid w:val="006F3570"/>
    <w:rsid w:val="006F39AE"/>
    <w:rsid w:val="006F3AD0"/>
    <w:rsid w:val="006F3AF3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BE"/>
    <w:rsid w:val="006F7999"/>
    <w:rsid w:val="006F7C71"/>
    <w:rsid w:val="006F7EF3"/>
    <w:rsid w:val="0070025C"/>
    <w:rsid w:val="007003D5"/>
    <w:rsid w:val="007004CE"/>
    <w:rsid w:val="007006DC"/>
    <w:rsid w:val="00700766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A69"/>
    <w:rsid w:val="00701AB9"/>
    <w:rsid w:val="00701C8A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62A"/>
    <w:rsid w:val="0070483B"/>
    <w:rsid w:val="00704BE4"/>
    <w:rsid w:val="00704DE4"/>
    <w:rsid w:val="007050D2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A32"/>
    <w:rsid w:val="00706D33"/>
    <w:rsid w:val="00706E26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8D"/>
    <w:rsid w:val="00712E94"/>
    <w:rsid w:val="00712EF5"/>
    <w:rsid w:val="0071301E"/>
    <w:rsid w:val="00713449"/>
    <w:rsid w:val="00713534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76F"/>
    <w:rsid w:val="00715A52"/>
    <w:rsid w:val="00715A9C"/>
    <w:rsid w:val="00715B71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700"/>
    <w:rsid w:val="00722872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EF4"/>
    <w:rsid w:val="0072501F"/>
    <w:rsid w:val="007250DD"/>
    <w:rsid w:val="007250E4"/>
    <w:rsid w:val="007251DE"/>
    <w:rsid w:val="00725360"/>
    <w:rsid w:val="00725411"/>
    <w:rsid w:val="00725AC9"/>
    <w:rsid w:val="00725E22"/>
    <w:rsid w:val="00725E92"/>
    <w:rsid w:val="00725EC2"/>
    <w:rsid w:val="00726157"/>
    <w:rsid w:val="00726664"/>
    <w:rsid w:val="0072682E"/>
    <w:rsid w:val="00726A2B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8F5"/>
    <w:rsid w:val="00730AC6"/>
    <w:rsid w:val="00730C8D"/>
    <w:rsid w:val="00730DE0"/>
    <w:rsid w:val="00730E1F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470"/>
    <w:rsid w:val="00732788"/>
    <w:rsid w:val="00732839"/>
    <w:rsid w:val="00732856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458"/>
    <w:rsid w:val="007344B2"/>
    <w:rsid w:val="007348CC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6D"/>
    <w:rsid w:val="0073658D"/>
    <w:rsid w:val="0073675D"/>
    <w:rsid w:val="007368B1"/>
    <w:rsid w:val="00736A77"/>
    <w:rsid w:val="00736C3F"/>
    <w:rsid w:val="00736E1F"/>
    <w:rsid w:val="00736EA3"/>
    <w:rsid w:val="00736FAD"/>
    <w:rsid w:val="00737106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C5"/>
    <w:rsid w:val="00740D44"/>
    <w:rsid w:val="00740FDE"/>
    <w:rsid w:val="00740FFF"/>
    <w:rsid w:val="00741260"/>
    <w:rsid w:val="00741A04"/>
    <w:rsid w:val="00741C8D"/>
    <w:rsid w:val="0074201C"/>
    <w:rsid w:val="0074228E"/>
    <w:rsid w:val="007422BB"/>
    <w:rsid w:val="00742304"/>
    <w:rsid w:val="007425F2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266"/>
    <w:rsid w:val="00745406"/>
    <w:rsid w:val="0074551E"/>
    <w:rsid w:val="00745621"/>
    <w:rsid w:val="007458B3"/>
    <w:rsid w:val="00745957"/>
    <w:rsid w:val="0074596D"/>
    <w:rsid w:val="00745A5E"/>
    <w:rsid w:val="00745AAF"/>
    <w:rsid w:val="00745AF9"/>
    <w:rsid w:val="00745C88"/>
    <w:rsid w:val="00745F8B"/>
    <w:rsid w:val="00746039"/>
    <w:rsid w:val="0074618F"/>
    <w:rsid w:val="0074634E"/>
    <w:rsid w:val="00746569"/>
    <w:rsid w:val="0074657F"/>
    <w:rsid w:val="0074674A"/>
    <w:rsid w:val="00746768"/>
    <w:rsid w:val="00746840"/>
    <w:rsid w:val="00746927"/>
    <w:rsid w:val="00746DDD"/>
    <w:rsid w:val="00746F9A"/>
    <w:rsid w:val="00747555"/>
    <w:rsid w:val="0074773B"/>
    <w:rsid w:val="007478F1"/>
    <w:rsid w:val="00747966"/>
    <w:rsid w:val="00747A3C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75"/>
    <w:rsid w:val="007534B0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A0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EA0"/>
    <w:rsid w:val="00756F16"/>
    <w:rsid w:val="007571B5"/>
    <w:rsid w:val="007571BC"/>
    <w:rsid w:val="00757393"/>
    <w:rsid w:val="00757447"/>
    <w:rsid w:val="0075747D"/>
    <w:rsid w:val="007574BD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7E4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924"/>
    <w:rsid w:val="00764AAA"/>
    <w:rsid w:val="00764AB7"/>
    <w:rsid w:val="00764BCE"/>
    <w:rsid w:val="00764C19"/>
    <w:rsid w:val="00764D89"/>
    <w:rsid w:val="007651AA"/>
    <w:rsid w:val="007656D6"/>
    <w:rsid w:val="007656DE"/>
    <w:rsid w:val="007657C0"/>
    <w:rsid w:val="00765949"/>
    <w:rsid w:val="00765A31"/>
    <w:rsid w:val="00765DFA"/>
    <w:rsid w:val="00766004"/>
    <w:rsid w:val="007663B3"/>
    <w:rsid w:val="007664D3"/>
    <w:rsid w:val="00766578"/>
    <w:rsid w:val="007666D2"/>
    <w:rsid w:val="00766760"/>
    <w:rsid w:val="0076689F"/>
    <w:rsid w:val="00766A71"/>
    <w:rsid w:val="00766B1D"/>
    <w:rsid w:val="00766BF0"/>
    <w:rsid w:val="00767031"/>
    <w:rsid w:val="007674CE"/>
    <w:rsid w:val="00767555"/>
    <w:rsid w:val="00767765"/>
    <w:rsid w:val="00770285"/>
    <w:rsid w:val="007705C3"/>
    <w:rsid w:val="00770B08"/>
    <w:rsid w:val="00770B42"/>
    <w:rsid w:val="00770B93"/>
    <w:rsid w:val="00770C37"/>
    <w:rsid w:val="00770C79"/>
    <w:rsid w:val="00770D01"/>
    <w:rsid w:val="00770E25"/>
    <w:rsid w:val="00770FE9"/>
    <w:rsid w:val="007713B5"/>
    <w:rsid w:val="00771478"/>
    <w:rsid w:val="00771559"/>
    <w:rsid w:val="00771762"/>
    <w:rsid w:val="007719E8"/>
    <w:rsid w:val="00771C99"/>
    <w:rsid w:val="00771D30"/>
    <w:rsid w:val="00771F6E"/>
    <w:rsid w:val="0077207A"/>
    <w:rsid w:val="007722DC"/>
    <w:rsid w:val="0077236A"/>
    <w:rsid w:val="00772401"/>
    <w:rsid w:val="00772525"/>
    <w:rsid w:val="00772838"/>
    <w:rsid w:val="00772967"/>
    <w:rsid w:val="00772A59"/>
    <w:rsid w:val="0077332E"/>
    <w:rsid w:val="007736D1"/>
    <w:rsid w:val="00773AD6"/>
    <w:rsid w:val="00773C89"/>
    <w:rsid w:val="00773CEE"/>
    <w:rsid w:val="00773D42"/>
    <w:rsid w:val="0077406D"/>
    <w:rsid w:val="00774142"/>
    <w:rsid w:val="0077425D"/>
    <w:rsid w:val="007743AD"/>
    <w:rsid w:val="00774838"/>
    <w:rsid w:val="00774A1C"/>
    <w:rsid w:val="00775112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1D0"/>
    <w:rsid w:val="0077624B"/>
    <w:rsid w:val="00776268"/>
    <w:rsid w:val="00776340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D78"/>
    <w:rsid w:val="00780DEC"/>
    <w:rsid w:val="00780F87"/>
    <w:rsid w:val="007811D2"/>
    <w:rsid w:val="0078122D"/>
    <w:rsid w:val="0078125E"/>
    <w:rsid w:val="0078132B"/>
    <w:rsid w:val="0078165F"/>
    <w:rsid w:val="0078197C"/>
    <w:rsid w:val="00781A43"/>
    <w:rsid w:val="00781ACB"/>
    <w:rsid w:val="00781DE5"/>
    <w:rsid w:val="00781FFD"/>
    <w:rsid w:val="00782239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53"/>
    <w:rsid w:val="0078357F"/>
    <w:rsid w:val="007837A5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5B5"/>
    <w:rsid w:val="007916F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3049"/>
    <w:rsid w:val="007A30A4"/>
    <w:rsid w:val="007A3383"/>
    <w:rsid w:val="007A397D"/>
    <w:rsid w:val="007A3BCE"/>
    <w:rsid w:val="007A4038"/>
    <w:rsid w:val="007A417C"/>
    <w:rsid w:val="007A42C7"/>
    <w:rsid w:val="007A43CB"/>
    <w:rsid w:val="007A45B8"/>
    <w:rsid w:val="007A45DD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515"/>
    <w:rsid w:val="007A7577"/>
    <w:rsid w:val="007A759A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205B"/>
    <w:rsid w:val="007B225B"/>
    <w:rsid w:val="007B247A"/>
    <w:rsid w:val="007B257F"/>
    <w:rsid w:val="007B2716"/>
    <w:rsid w:val="007B27C0"/>
    <w:rsid w:val="007B2948"/>
    <w:rsid w:val="007B2B4D"/>
    <w:rsid w:val="007B2F17"/>
    <w:rsid w:val="007B30C4"/>
    <w:rsid w:val="007B3255"/>
    <w:rsid w:val="007B330A"/>
    <w:rsid w:val="007B35AD"/>
    <w:rsid w:val="007B35DB"/>
    <w:rsid w:val="007B362C"/>
    <w:rsid w:val="007B365A"/>
    <w:rsid w:val="007B368E"/>
    <w:rsid w:val="007B36BB"/>
    <w:rsid w:val="007B37DE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CD0"/>
    <w:rsid w:val="007B4D31"/>
    <w:rsid w:val="007B4D34"/>
    <w:rsid w:val="007B4D58"/>
    <w:rsid w:val="007B503F"/>
    <w:rsid w:val="007B513E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C00D4"/>
    <w:rsid w:val="007C0472"/>
    <w:rsid w:val="007C06FD"/>
    <w:rsid w:val="007C0769"/>
    <w:rsid w:val="007C081F"/>
    <w:rsid w:val="007C0B98"/>
    <w:rsid w:val="007C0C6C"/>
    <w:rsid w:val="007C11A3"/>
    <w:rsid w:val="007C120D"/>
    <w:rsid w:val="007C16A5"/>
    <w:rsid w:val="007C1A0A"/>
    <w:rsid w:val="007C1B33"/>
    <w:rsid w:val="007C1B4D"/>
    <w:rsid w:val="007C1C21"/>
    <w:rsid w:val="007C1E6D"/>
    <w:rsid w:val="007C1F0C"/>
    <w:rsid w:val="007C21B4"/>
    <w:rsid w:val="007C223E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C2B"/>
    <w:rsid w:val="007C3CE0"/>
    <w:rsid w:val="007C3DAA"/>
    <w:rsid w:val="007C41FA"/>
    <w:rsid w:val="007C45A1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93C"/>
    <w:rsid w:val="007C5A32"/>
    <w:rsid w:val="007C5AFC"/>
    <w:rsid w:val="007C5B71"/>
    <w:rsid w:val="007C5DA5"/>
    <w:rsid w:val="007C5FF3"/>
    <w:rsid w:val="007C602C"/>
    <w:rsid w:val="007C60E6"/>
    <w:rsid w:val="007C6265"/>
    <w:rsid w:val="007C635C"/>
    <w:rsid w:val="007C6571"/>
    <w:rsid w:val="007C66D1"/>
    <w:rsid w:val="007C6D92"/>
    <w:rsid w:val="007C6E0A"/>
    <w:rsid w:val="007C6E9F"/>
    <w:rsid w:val="007C70CF"/>
    <w:rsid w:val="007C70F2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74B"/>
    <w:rsid w:val="007D0829"/>
    <w:rsid w:val="007D0AF4"/>
    <w:rsid w:val="007D0FBE"/>
    <w:rsid w:val="007D130B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264"/>
    <w:rsid w:val="007D25C4"/>
    <w:rsid w:val="007D2694"/>
    <w:rsid w:val="007D2AFD"/>
    <w:rsid w:val="007D2BA8"/>
    <w:rsid w:val="007D2BBF"/>
    <w:rsid w:val="007D2CF8"/>
    <w:rsid w:val="007D2D55"/>
    <w:rsid w:val="007D2E20"/>
    <w:rsid w:val="007D30FF"/>
    <w:rsid w:val="007D310E"/>
    <w:rsid w:val="007D3184"/>
    <w:rsid w:val="007D352C"/>
    <w:rsid w:val="007D3551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959"/>
    <w:rsid w:val="007E0AAE"/>
    <w:rsid w:val="007E0B1B"/>
    <w:rsid w:val="007E0C11"/>
    <w:rsid w:val="007E0C1C"/>
    <w:rsid w:val="007E0C42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BD"/>
    <w:rsid w:val="007E3A30"/>
    <w:rsid w:val="007E3B2E"/>
    <w:rsid w:val="007E3BC7"/>
    <w:rsid w:val="007E3CD2"/>
    <w:rsid w:val="007E4182"/>
    <w:rsid w:val="007E43D2"/>
    <w:rsid w:val="007E4432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633B"/>
    <w:rsid w:val="007E64C7"/>
    <w:rsid w:val="007E6503"/>
    <w:rsid w:val="007E66B2"/>
    <w:rsid w:val="007E6A63"/>
    <w:rsid w:val="007E6A8A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481"/>
    <w:rsid w:val="007F39B3"/>
    <w:rsid w:val="007F3CB4"/>
    <w:rsid w:val="007F40F7"/>
    <w:rsid w:val="007F410C"/>
    <w:rsid w:val="007F41ED"/>
    <w:rsid w:val="007F442D"/>
    <w:rsid w:val="007F4641"/>
    <w:rsid w:val="007F4A74"/>
    <w:rsid w:val="007F4D5C"/>
    <w:rsid w:val="007F4E76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F20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70D"/>
    <w:rsid w:val="00801784"/>
    <w:rsid w:val="008017E8"/>
    <w:rsid w:val="0080184F"/>
    <w:rsid w:val="00801A86"/>
    <w:rsid w:val="00801B35"/>
    <w:rsid w:val="00801CB5"/>
    <w:rsid w:val="00801F2D"/>
    <w:rsid w:val="00801FC8"/>
    <w:rsid w:val="008022A4"/>
    <w:rsid w:val="00802305"/>
    <w:rsid w:val="008025C6"/>
    <w:rsid w:val="0080286E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9"/>
    <w:rsid w:val="0080405E"/>
    <w:rsid w:val="0080408C"/>
    <w:rsid w:val="008040CC"/>
    <w:rsid w:val="00804142"/>
    <w:rsid w:val="008041D0"/>
    <w:rsid w:val="00804458"/>
    <w:rsid w:val="008048E8"/>
    <w:rsid w:val="00805049"/>
    <w:rsid w:val="00805270"/>
    <w:rsid w:val="0080560D"/>
    <w:rsid w:val="008056CF"/>
    <w:rsid w:val="0080599B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D0"/>
    <w:rsid w:val="00807D8B"/>
    <w:rsid w:val="00810060"/>
    <w:rsid w:val="008100A9"/>
    <w:rsid w:val="0081016D"/>
    <w:rsid w:val="00810184"/>
    <w:rsid w:val="0081039F"/>
    <w:rsid w:val="00810741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D4"/>
    <w:rsid w:val="00811DEA"/>
    <w:rsid w:val="00811E8E"/>
    <w:rsid w:val="00811F78"/>
    <w:rsid w:val="00811FA4"/>
    <w:rsid w:val="0081230F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CC9"/>
    <w:rsid w:val="00813D1A"/>
    <w:rsid w:val="00813DA7"/>
    <w:rsid w:val="00813E02"/>
    <w:rsid w:val="00813F31"/>
    <w:rsid w:val="008140DD"/>
    <w:rsid w:val="008145B3"/>
    <w:rsid w:val="00814614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60AA"/>
    <w:rsid w:val="008160E5"/>
    <w:rsid w:val="0081643E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93D"/>
    <w:rsid w:val="00820A05"/>
    <w:rsid w:val="00820B1F"/>
    <w:rsid w:val="00820B71"/>
    <w:rsid w:val="00820D18"/>
    <w:rsid w:val="00820FA1"/>
    <w:rsid w:val="0082144D"/>
    <w:rsid w:val="00821638"/>
    <w:rsid w:val="00821AEC"/>
    <w:rsid w:val="00821BA6"/>
    <w:rsid w:val="00821C53"/>
    <w:rsid w:val="00821DAF"/>
    <w:rsid w:val="00821E0B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D4C"/>
    <w:rsid w:val="00823025"/>
    <w:rsid w:val="00823064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C5"/>
    <w:rsid w:val="00835ED5"/>
    <w:rsid w:val="008360A3"/>
    <w:rsid w:val="00836170"/>
    <w:rsid w:val="0083627A"/>
    <w:rsid w:val="00836660"/>
    <w:rsid w:val="00836778"/>
    <w:rsid w:val="008368B9"/>
    <w:rsid w:val="008369E6"/>
    <w:rsid w:val="00836A01"/>
    <w:rsid w:val="00836B6D"/>
    <w:rsid w:val="00836F1F"/>
    <w:rsid w:val="00836F33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E9E"/>
    <w:rsid w:val="00837F0E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1E2"/>
    <w:rsid w:val="008412DC"/>
    <w:rsid w:val="00841340"/>
    <w:rsid w:val="00841437"/>
    <w:rsid w:val="00841479"/>
    <w:rsid w:val="0084159B"/>
    <w:rsid w:val="0084177D"/>
    <w:rsid w:val="00841A15"/>
    <w:rsid w:val="00841B72"/>
    <w:rsid w:val="00841C73"/>
    <w:rsid w:val="00841E43"/>
    <w:rsid w:val="00841F4C"/>
    <w:rsid w:val="00842094"/>
    <w:rsid w:val="008420A3"/>
    <w:rsid w:val="00842256"/>
    <w:rsid w:val="0084229B"/>
    <w:rsid w:val="008423F6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409D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D78"/>
    <w:rsid w:val="00845E31"/>
    <w:rsid w:val="00846071"/>
    <w:rsid w:val="0084622F"/>
    <w:rsid w:val="00846390"/>
    <w:rsid w:val="00846524"/>
    <w:rsid w:val="008466A1"/>
    <w:rsid w:val="0084676E"/>
    <w:rsid w:val="00846897"/>
    <w:rsid w:val="00846913"/>
    <w:rsid w:val="00846AD7"/>
    <w:rsid w:val="00846E19"/>
    <w:rsid w:val="00846F4C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288"/>
    <w:rsid w:val="00853381"/>
    <w:rsid w:val="008534E7"/>
    <w:rsid w:val="00853858"/>
    <w:rsid w:val="00853999"/>
    <w:rsid w:val="00853C69"/>
    <w:rsid w:val="00853C7F"/>
    <w:rsid w:val="00853C80"/>
    <w:rsid w:val="00853D03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C81"/>
    <w:rsid w:val="00855D51"/>
    <w:rsid w:val="00855DC3"/>
    <w:rsid w:val="00855E67"/>
    <w:rsid w:val="00856019"/>
    <w:rsid w:val="008560B2"/>
    <w:rsid w:val="008562D9"/>
    <w:rsid w:val="00856573"/>
    <w:rsid w:val="00856E45"/>
    <w:rsid w:val="008570C4"/>
    <w:rsid w:val="008575AF"/>
    <w:rsid w:val="008575B5"/>
    <w:rsid w:val="00857957"/>
    <w:rsid w:val="00857BE5"/>
    <w:rsid w:val="00857E6C"/>
    <w:rsid w:val="00857F82"/>
    <w:rsid w:val="00857FA5"/>
    <w:rsid w:val="00860247"/>
    <w:rsid w:val="008602CE"/>
    <w:rsid w:val="008602D8"/>
    <w:rsid w:val="00860483"/>
    <w:rsid w:val="008605C2"/>
    <w:rsid w:val="0086065F"/>
    <w:rsid w:val="008609E4"/>
    <w:rsid w:val="00860A7E"/>
    <w:rsid w:val="00860B9E"/>
    <w:rsid w:val="00860BFD"/>
    <w:rsid w:val="00860D9F"/>
    <w:rsid w:val="00860F46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D43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C5"/>
    <w:rsid w:val="008634BD"/>
    <w:rsid w:val="00863684"/>
    <w:rsid w:val="008638A9"/>
    <w:rsid w:val="008638D2"/>
    <w:rsid w:val="008638EE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4CE"/>
    <w:rsid w:val="0086452B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D6D"/>
    <w:rsid w:val="00867484"/>
    <w:rsid w:val="008674FB"/>
    <w:rsid w:val="00867604"/>
    <w:rsid w:val="0086791F"/>
    <w:rsid w:val="00867C8F"/>
    <w:rsid w:val="00867E22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535"/>
    <w:rsid w:val="00872762"/>
    <w:rsid w:val="008727EE"/>
    <w:rsid w:val="0087294E"/>
    <w:rsid w:val="00872975"/>
    <w:rsid w:val="00872AF4"/>
    <w:rsid w:val="0087308D"/>
    <w:rsid w:val="008731F6"/>
    <w:rsid w:val="00873301"/>
    <w:rsid w:val="00873538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9F"/>
    <w:rsid w:val="00876DAB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EA"/>
    <w:rsid w:val="00877DFC"/>
    <w:rsid w:val="00877F47"/>
    <w:rsid w:val="00880194"/>
    <w:rsid w:val="00880239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31B"/>
    <w:rsid w:val="00890679"/>
    <w:rsid w:val="00890791"/>
    <w:rsid w:val="00890926"/>
    <w:rsid w:val="00890B1B"/>
    <w:rsid w:val="00890B31"/>
    <w:rsid w:val="00890B83"/>
    <w:rsid w:val="00890BE2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570"/>
    <w:rsid w:val="00893584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366"/>
    <w:rsid w:val="008A03A5"/>
    <w:rsid w:val="008A042C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52A5"/>
    <w:rsid w:val="008A52E8"/>
    <w:rsid w:val="008A5352"/>
    <w:rsid w:val="008A578E"/>
    <w:rsid w:val="008A5844"/>
    <w:rsid w:val="008A5895"/>
    <w:rsid w:val="008A5D58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2109"/>
    <w:rsid w:val="008B2189"/>
    <w:rsid w:val="008B24DD"/>
    <w:rsid w:val="008B2626"/>
    <w:rsid w:val="008B28D4"/>
    <w:rsid w:val="008B2B28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794"/>
    <w:rsid w:val="008B4C2B"/>
    <w:rsid w:val="008B4C67"/>
    <w:rsid w:val="008B4EC7"/>
    <w:rsid w:val="008B4EEE"/>
    <w:rsid w:val="008B4F0F"/>
    <w:rsid w:val="008B4F61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376"/>
    <w:rsid w:val="008C04D4"/>
    <w:rsid w:val="008C0736"/>
    <w:rsid w:val="008C075D"/>
    <w:rsid w:val="008C08D2"/>
    <w:rsid w:val="008C0AC7"/>
    <w:rsid w:val="008C0EC3"/>
    <w:rsid w:val="008C101D"/>
    <w:rsid w:val="008C10BE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F7F"/>
    <w:rsid w:val="008C22F5"/>
    <w:rsid w:val="008C2310"/>
    <w:rsid w:val="008C2342"/>
    <w:rsid w:val="008C256D"/>
    <w:rsid w:val="008C2786"/>
    <w:rsid w:val="008C2818"/>
    <w:rsid w:val="008C2895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AF"/>
    <w:rsid w:val="008C5FFA"/>
    <w:rsid w:val="008C6085"/>
    <w:rsid w:val="008C62A2"/>
    <w:rsid w:val="008C6466"/>
    <w:rsid w:val="008C6497"/>
    <w:rsid w:val="008C65D5"/>
    <w:rsid w:val="008C6632"/>
    <w:rsid w:val="008C666F"/>
    <w:rsid w:val="008C6749"/>
    <w:rsid w:val="008C67E4"/>
    <w:rsid w:val="008C6ADB"/>
    <w:rsid w:val="008C6EC9"/>
    <w:rsid w:val="008C7005"/>
    <w:rsid w:val="008C779B"/>
    <w:rsid w:val="008C7CA7"/>
    <w:rsid w:val="008D0099"/>
    <w:rsid w:val="008D0649"/>
    <w:rsid w:val="008D0805"/>
    <w:rsid w:val="008D087F"/>
    <w:rsid w:val="008D0938"/>
    <w:rsid w:val="008D0941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913"/>
    <w:rsid w:val="008D4BF7"/>
    <w:rsid w:val="008D4FF0"/>
    <w:rsid w:val="008D515E"/>
    <w:rsid w:val="008D52E2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B70"/>
    <w:rsid w:val="008D6B86"/>
    <w:rsid w:val="008D6CC0"/>
    <w:rsid w:val="008D6DAC"/>
    <w:rsid w:val="008D7107"/>
    <w:rsid w:val="008D7557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4279"/>
    <w:rsid w:val="008E42DD"/>
    <w:rsid w:val="008E4674"/>
    <w:rsid w:val="008E469E"/>
    <w:rsid w:val="008E4786"/>
    <w:rsid w:val="008E4923"/>
    <w:rsid w:val="008E4DCC"/>
    <w:rsid w:val="008E4FF9"/>
    <w:rsid w:val="008E5027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8C3"/>
    <w:rsid w:val="008E690F"/>
    <w:rsid w:val="008E6A8F"/>
    <w:rsid w:val="008E6CEA"/>
    <w:rsid w:val="008E6E53"/>
    <w:rsid w:val="008E711C"/>
    <w:rsid w:val="008E732A"/>
    <w:rsid w:val="008E7350"/>
    <w:rsid w:val="008E75BB"/>
    <w:rsid w:val="008E7602"/>
    <w:rsid w:val="008E76D7"/>
    <w:rsid w:val="008E7A08"/>
    <w:rsid w:val="008E7A10"/>
    <w:rsid w:val="008E7BD2"/>
    <w:rsid w:val="008E7C5F"/>
    <w:rsid w:val="008E7CFE"/>
    <w:rsid w:val="008E7E45"/>
    <w:rsid w:val="008F018C"/>
    <w:rsid w:val="008F0407"/>
    <w:rsid w:val="008F0657"/>
    <w:rsid w:val="008F07BB"/>
    <w:rsid w:val="008F096A"/>
    <w:rsid w:val="008F097B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45F"/>
    <w:rsid w:val="008F3484"/>
    <w:rsid w:val="008F3510"/>
    <w:rsid w:val="008F3879"/>
    <w:rsid w:val="008F3941"/>
    <w:rsid w:val="008F3965"/>
    <w:rsid w:val="008F3986"/>
    <w:rsid w:val="008F3E93"/>
    <w:rsid w:val="008F4008"/>
    <w:rsid w:val="008F40D3"/>
    <w:rsid w:val="008F4349"/>
    <w:rsid w:val="008F43DC"/>
    <w:rsid w:val="008F445C"/>
    <w:rsid w:val="008F45F8"/>
    <w:rsid w:val="008F4A1E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B30"/>
    <w:rsid w:val="008F5B39"/>
    <w:rsid w:val="008F5CA4"/>
    <w:rsid w:val="008F6150"/>
    <w:rsid w:val="008F6957"/>
    <w:rsid w:val="008F69FC"/>
    <w:rsid w:val="008F6CDD"/>
    <w:rsid w:val="008F6D19"/>
    <w:rsid w:val="008F6DE9"/>
    <w:rsid w:val="008F7064"/>
    <w:rsid w:val="008F70F4"/>
    <w:rsid w:val="008F71F0"/>
    <w:rsid w:val="008F7244"/>
    <w:rsid w:val="008F7424"/>
    <w:rsid w:val="008F744E"/>
    <w:rsid w:val="008F75FE"/>
    <w:rsid w:val="008F7A97"/>
    <w:rsid w:val="008F7DCA"/>
    <w:rsid w:val="008F7EED"/>
    <w:rsid w:val="008F7F1D"/>
    <w:rsid w:val="0090022B"/>
    <w:rsid w:val="009002D9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23FC"/>
    <w:rsid w:val="00902457"/>
    <w:rsid w:val="009024B1"/>
    <w:rsid w:val="009027D5"/>
    <w:rsid w:val="009029AF"/>
    <w:rsid w:val="00902A4B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42C"/>
    <w:rsid w:val="00906858"/>
    <w:rsid w:val="0090695B"/>
    <w:rsid w:val="00906CC7"/>
    <w:rsid w:val="00906CD2"/>
    <w:rsid w:val="00906D3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16D9"/>
    <w:rsid w:val="00911AC4"/>
    <w:rsid w:val="00911F12"/>
    <w:rsid w:val="00912252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D8"/>
    <w:rsid w:val="0091336E"/>
    <w:rsid w:val="0091370D"/>
    <w:rsid w:val="00913741"/>
    <w:rsid w:val="009138F7"/>
    <w:rsid w:val="00913969"/>
    <w:rsid w:val="00913A67"/>
    <w:rsid w:val="00913C12"/>
    <w:rsid w:val="00913EC7"/>
    <w:rsid w:val="00914300"/>
    <w:rsid w:val="009145F9"/>
    <w:rsid w:val="00914781"/>
    <w:rsid w:val="0091484C"/>
    <w:rsid w:val="009148BB"/>
    <w:rsid w:val="00914F46"/>
    <w:rsid w:val="00915125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1D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CFA"/>
    <w:rsid w:val="00922D1A"/>
    <w:rsid w:val="00922E6A"/>
    <w:rsid w:val="0092314A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620C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3001A"/>
    <w:rsid w:val="00930071"/>
    <w:rsid w:val="009302CD"/>
    <w:rsid w:val="00930305"/>
    <w:rsid w:val="009303B2"/>
    <w:rsid w:val="0093048A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70B"/>
    <w:rsid w:val="00931861"/>
    <w:rsid w:val="00931A93"/>
    <w:rsid w:val="00931B3B"/>
    <w:rsid w:val="00931B7F"/>
    <w:rsid w:val="00931D06"/>
    <w:rsid w:val="00931D9A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256"/>
    <w:rsid w:val="0093740F"/>
    <w:rsid w:val="00937659"/>
    <w:rsid w:val="0093767B"/>
    <w:rsid w:val="009376BF"/>
    <w:rsid w:val="00937800"/>
    <w:rsid w:val="009378EB"/>
    <w:rsid w:val="00937A42"/>
    <w:rsid w:val="00937B58"/>
    <w:rsid w:val="00937B7A"/>
    <w:rsid w:val="00937C51"/>
    <w:rsid w:val="00937ECB"/>
    <w:rsid w:val="00940010"/>
    <w:rsid w:val="00940317"/>
    <w:rsid w:val="009403B2"/>
    <w:rsid w:val="00940448"/>
    <w:rsid w:val="00940542"/>
    <w:rsid w:val="0094072D"/>
    <w:rsid w:val="00940938"/>
    <w:rsid w:val="00940A93"/>
    <w:rsid w:val="00940AAC"/>
    <w:rsid w:val="00940D17"/>
    <w:rsid w:val="00940D25"/>
    <w:rsid w:val="00940DE8"/>
    <w:rsid w:val="0094129F"/>
    <w:rsid w:val="009412FB"/>
    <w:rsid w:val="0094141D"/>
    <w:rsid w:val="00941725"/>
    <w:rsid w:val="00941BA4"/>
    <w:rsid w:val="00941DB2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F5E"/>
    <w:rsid w:val="00942FC8"/>
    <w:rsid w:val="00943270"/>
    <w:rsid w:val="009432C6"/>
    <w:rsid w:val="0094352A"/>
    <w:rsid w:val="009437FB"/>
    <w:rsid w:val="00943B7B"/>
    <w:rsid w:val="00943E6B"/>
    <w:rsid w:val="00943F36"/>
    <w:rsid w:val="00943FEA"/>
    <w:rsid w:val="00944124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B0"/>
    <w:rsid w:val="00952EE4"/>
    <w:rsid w:val="00953066"/>
    <w:rsid w:val="00953175"/>
    <w:rsid w:val="009533D1"/>
    <w:rsid w:val="009537B4"/>
    <w:rsid w:val="00953849"/>
    <w:rsid w:val="00953D26"/>
    <w:rsid w:val="00953DD6"/>
    <w:rsid w:val="00953F46"/>
    <w:rsid w:val="00953FC3"/>
    <w:rsid w:val="0095419F"/>
    <w:rsid w:val="00954206"/>
    <w:rsid w:val="009545E7"/>
    <w:rsid w:val="00954676"/>
    <w:rsid w:val="009549A2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74F"/>
    <w:rsid w:val="00961976"/>
    <w:rsid w:val="00961990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49F"/>
    <w:rsid w:val="009676E0"/>
    <w:rsid w:val="00967954"/>
    <w:rsid w:val="00967A1A"/>
    <w:rsid w:val="00967A73"/>
    <w:rsid w:val="00967AA7"/>
    <w:rsid w:val="00967CDC"/>
    <w:rsid w:val="00967DC7"/>
    <w:rsid w:val="00970138"/>
    <w:rsid w:val="00970151"/>
    <w:rsid w:val="0097037F"/>
    <w:rsid w:val="00970551"/>
    <w:rsid w:val="0097065A"/>
    <w:rsid w:val="009707D9"/>
    <w:rsid w:val="00970B95"/>
    <w:rsid w:val="00970E45"/>
    <w:rsid w:val="00970F17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E37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174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392"/>
    <w:rsid w:val="009774C6"/>
    <w:rsid w:val="009774F0"/>
    <w:rsid w:val="00977777"/>
    <w:rsid w:val="00977AE4"/>
    <w:rsid w:val="00977C12"/>
    <w:rsid w:val="00977CBF"/>
    <w:rsid w:val="00977FB0"/>
    <w:rsid w:val="00980676"/>
    <w:rsid w:val="0098082A"/>
    <w:rsid w:val="00980CBB"/>
    <w:rsid w:val="00980F55"/>
    <w:rsid w:val="0098104C"/>
    <w:rsid w:val="00981148"/>
    <w:rsid w:val="009811DB"/>
    <w:rsid w:val="00981348"/>
    <w:rsid w:val="00981431"/>
    <w:rsid w:val="009815C0"/>
    <w:rsid w:val="00981B4D"/>
    <w:rsid w:val="00981BC7"/>
    <w:rsid w:val="00981E80"/>
    <w:rsid w:val="00981F27"/>
    <w:rsid w:val="00981F51"/>
    <w:rsid w:val="00981F99"/>
    <w:rsid w:val="009820B6"/>
    <w:rsid w:val="0098233A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CC2"/>
    <w:rsid w:val="00983D8C"/>
    <w:rsid w:val="00983E1B"/>
    <w:rsid w:val="009842B8"/>
    <w:rsid w:val="009843FE"/>
    <w:rsid w:val="009845C8"/>
    <w:rsid w:val="009847BE"/>
    <w:rsid w:val="00984833"/>
    <w:rsid w:val="00984862"/>
    <w:rsid w:val="009848BF"/>
    <w:rsid w:val="00984DCB"/>
    <w:rsid w:val="00984E16"/>
    <w:rsid w:val="00985019"/>
    <w:rsid w:val="00985050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6F8A"/>
    <w:rsid w:val="009873FA"/>
    <w:rsid w:val="00987481"/>
    <w:rsid w:val="00987558"/>
    <w:rsid w:val="00987579"/>
    <w:rsid w:val="00987643"/>
    <w:rsid w:val="009876D8"/>
    <w:rsid w:val="0098785B"/>
    <w:rsid w:val="00987A18"/>
    <w:rsid w:val="00987A70"/>
    <w:rsid w:val="00987C18"/>
    <w:rsid w:val="00987D17"/>
    <w:rsid w:val="00990142"/>
    <w:rsid w:val="009904DD"/>
    <w:rsid w:val="00990511"/>
    <w:rsid w:val="0099058B"/>
    <w:rsid w:val="009906B1"/>
    <w:rsid w:val="009906F3"/>
    <w:rsid w:val="0099070A"/>
    <w:rsid w:val="009908C8"/>
    <w:rsid w:val="00990BB4"/>
    <w:rsid w:val="00990BC6"/>
    <w:rsid w:val="00990E7D"/>
    <w:rsid w:val="00990F42"/>
    <w:rsid w:val="0099102A"/>
    <w:rsid w:val="009918BC"/>
    <w:rsid w:val="00991948"/>
    <w:rsid w:val="00991A0A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2CB"/>
    <w:rsid w:val="00995412"/>
    <w:rsid w:val="0099547A"/>
    <w:rsid w:val="0099552F"/>
    <w:rsid w:val="00995640"/>
    <w:rsid w:val="009957C5"/>
    <w:rsid w:val="009957F6"/>
    <w:rsid w:val="009959B6"/>
    <w:rsid w:val="00995D70"/>
    <w:rsid w:val="009960E7"/>
    <w:rsid w:val="0099617C"/>
    <w:rsid w:val="00996282"/>
    <w:rsid w:val="0099663C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B82"/>
    <w:rsid w:val="009A0CB8"/>
    <w:rsid w:val="009A0F42"/>
    <w:rsid w:val="009A0F4C"/>
    <w:rsid w:val="009A1131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84"/>
    <w:rsid w:val="009A2907"/>
    <w:rsid w:val="009A2C5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994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2FC"/>
    <w:rsid w:val="009A64C9"/>
    <w:rsid w:val="009A68D1"/>
    <w:rsid w:val="009A68E6"/>
    <w:rsid w:val="009A69D8"/>
    <w:rsid w:val="009A6CC0"/>
    <w:rsid w:val="009A6E3A"/>
    <w:rsid w:val="009A7150"/>
    <w:rsid w:val="009A7453"/>
    <w:rsid w:val="009A77BE"/>
    <w:rsid w:val="009A78D6"/>
    <w:rsid w:val="009A7A35"/>
    <w:rsid w:val="009A7B73"/>
    <w:rsid w:val="009A7D65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41C"/>
    <w:rsid w:val="009B2451"/>
    <w:rsid w:val="009B2A73"/>
    <w:rsid w:val="009B2FA8"/>
    <w:rsid w:val="009B2FAD"/>
    <w:rsid w:val="009B312C"/>
    <w:rsid w:val="009B32F7"/>
    <w:rsid w:val="009B366D"/>
    <w:rsid w:val="009B3671"/>
    <w:rsid w:val="009B3827"/>
    <w:rsid w:val="009B3B7E"/>
    <w:rsid w:val="009B3D7F"/>
    <w:rsid w:val="009B3F39"/>
    <w:rsid w:val="009B4388"/>
    <w:rsid w:val="009B45AF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D"/>
    <w:rsid w:val="009B6670"/>
    <w:rsid w:val="009B671C"/>
    <w:rsid w:val="009B6754"/>
    <w:rsid w:val="009B676F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2A9"/>
    <w:rsid w:val="009C15CA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513B"/>
    <w:rsid w:val="009C5146"/>
    <w:rsid w:val="009C51A9"/>
    <w:rsid w:val="009C527B"/>
    <w:rsid w:val="009C527E"/>
    <w:rsid w:val="009C5321"/>
    <w:rsid w:val="009C5427"/>
    <w:rsid w:val="009C558D"/>
    <w:rsid w:val="009C568C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8BF"/>
    <w:rsid w:val="009C6B49"/>
    <w:rsid w:val="009C6B6C"/>
    <w:rsid w:val="009C6D09"/>
    <w:rsid w:val="009C6FD1"/>
    <w:rsid w:val="009C6FDC"/>
    <w:rsid w:val="009C7181"/>
    <w:rsid w:val="009C733E"/>
    <w:rsid w:val="009C739C"/>
    <w:rsid w:val="009C7496"/>
    <w:rsid w:val="009C7B99"/>
    <w:rsid w:val="009C7F92"/>
    <w:rsid w:val="009C7F9E"/>
    <w:rsid w:val="009D001B"/>
    <w:rsid w:val="009D016A"/>
    <w:rsid w:val="009D07BC"/>
    <w:rsid w:val="009D0979"/>
    <w:rsid w:val="009D0C2B"/>
    <w:rsid w:val="009D0E65"/>
    <w:rsid w:val="009D0EAF"/>
    <w:rsid w:val="009D107E"/>
    <w:rsid w:val="009D1133"/>
    <w:rsid w:val="009D130A"/>
    <w:rsid w:val="009D141A"/>
    <w:rsid w:val="009D154E"/>
    <w:rsid w:val="009D159A"/>
    <w:rsid w:val="009D15EA"/>
    <w:rsid w:val="009D1A85"/>
    <w:rsid w:val="009D1ABC"/>
    <w:rsid w:val="009D1B6B"/>
    <w:rsid w:val="009D1C30"/>
    <w:rsid w:val="009D1C6E"/>
    <w:rsid w:val="009D2197"/>
    <w:rsid w:val="009D2391"/>
    <w:rsid w:val="009D25B0"/>
    <w:rsid w:val="009D26BA"/>
    <w:rsid w:val="009D26C8"/>
    <w:rsid w:val="009D27C5"/>
    <w:rsid w:val="009D27ED"/>
    <w:rsid w:val="009D2995"/>
    <w:rsid w:val="009D2A3F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473"/>
    <w:rsid w:val="009D59CF"/>
    <w:rsid w:val="009D59D3"/>
    <w:rsid w:val="009D59E0"/>
    <w:rsid w:val="009D5A56"/>
    <w:rsid w:val="009D5A61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C00"/>
    <w:rsid w:val="009E2C9F"/>
    <w:rsid w:val="009E3188"/>
    <w:rsid w:val="009E33AC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6A9"/>
    <w:rsid w:val="009F0756"/>
    <w:rsid w:val="009F080F"/>
    <w:rsid w:val="009F0878"/>
    <w:rsid w:val="009F08BA"/>
    <w:rsid w:val="009F0EAF"/>
    <w:rsid w:val="009F0F13"/>
    <w:rsid w:val="009F1134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211"/>
    <w:rsid w:val="009F42CC"/>
    <w:rsid w:val="009F443B"/>
    <w:rsid w:val="009F448D"/>
    <w:rsid w:val="009F4590"/>
    <w:rsid w:val="009F45AA"/>
    <w:rsid w:val="009F4724"/>
    <w:rsid w:val="009F4878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A48"/>
    <w:rsid w:val="009F6B76"/>
    <w:rsid w:val="009F6B99"/>
    <w:rsid w:val="009F6CCE"/>
    <w:rsid w:val="009F6E9E"/>
    <w:rsid w:val="009F6F3C"/>
    <w:rsid w:val="009F7350"/>
    <w:rsid w:val="009F78DF"/>
    <w:rsid w:val="009F7AE2"/>
    <w:rsid w:val="009F7B00"/>
    <w:rsid w:val="009F7B67"/>
    <w:rsid w:val="00A000FA"/>
    <w:rsid w:val="00A0016C"/>
    <w:rsid w:val="00A002DF"/>
    <w:rsid w:val="00A00322"/>
    <w:rsid w:val="00A005BA"/>
    <w:rsid w:val="00A00645"/>
    <w:rsid w:val="00A00666"/>
    <w:rsid w:val="00A00737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A10"/>
    <w:rsid w:val="00A01B29"/>
    <w:rsid w:val="00A01C0A"/>
    <w:rsid w:val="00A01C43"/>
    <w:rsid w:val="00A01D8D"/>
    <w:rsid w:val="00A01F01"/>
    <w:rsid w:val="00A01FD3"/>
    <w:rsid w:val="00A01FFE"/>
    <w:rsid w:val="00A02244"/>
    <w:rsid w:val="00A022B0"/>
    <w:rsid w:val="00A024BC"/>
    <w:rsid w:val="00A024D8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9B4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C3"/>
    <w:rsid w:val="00A124D1"/>
    <w:rsid w:val="00A1293F"/>
    <w:rsid w:val="00A12D0F"/>
    <w:rsid w:val="00A12E01"/>
    <w:rsid w:val="00A1303C"/>
    <w:rsid w:val="00A13048"/>
    <w:rsid w:val="00A131BD"/>
    <w:rsid w:val="00A134E9"/>
    <w:rsid w:val="00A13738"/>
    <w:rsid w:val="00A13AFD"/>
    <w:rsid w:val="00A13C03"/>
    <w:rsid w:val="00A1410B"/>
    <w:rsid w:val="00A1411F"/>
    <w:rsid w:val="00A141E7"/>
    <w:rsid w:val="00A146AF"/>
    <w:rsid w:val="00A14767"/>
    <w:rsid w:val="00A1477E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612"/>
    <w:rsid w:val="00A166C6"/>
    <w:rsid w:val="00A16988"/>
    <w:rsid w:val="00A16B41"/>
    <w:rsid w:val="00A16B6E"/>
    <w:rsid w:val="00A16E3D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F41"/>
    <w:rsid w:val="00A210C1"/>
    <w:rsid w:val="00A21241"/>
    <w:rsid w:val="00A2134F"/>
    <w:rsid w:val="00A21491"/>
    <w:rsid w:val="00A214AB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C8"/>
    <w:rsid w:val="00A24A9B"/>
    <w:rsid w:val="00A24AF2"/>
    <w:rsid w:val="00A24B33"/>
    <w:rsid w:val="00A24C1C"/>
    <w:rsid w:val="00A24F65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322"/>
    <w:rsid w:val="00A3037A"/>
    <w:rsid w:val="00A3081A"/>
    <w:rsid w:val="00A30E34"/>
    <w:rsid w:val="00A31077"/>
    <w:rsid w:val="00A315BA"/>
    <w:rsid w:val="00A315D7"/>
    <w:rsid w:val="00A31857"/>
    <w:rsid w:val="00A318DE"/>
    <w:rsid w:val="00A31AFA"/>
    <w:rsid w:val="00A31B73"/>
    <w:rsid w:val="00A31CF8"/>
    <w:rsid w:val="00A31E26"/>
    <w:rsid w:val="00A31F67"/>
    <w:rsid w:val="00A31FF8"/>
    <w:rsid w:val="00A3212D"/>
    <w:rsid w:val="00A3216F"/>
    <w:rsid w:val="00A32199"/>
    <w:rsid w:val="00A322A6"/>
    <w:rsid w:val="00A32662"/>
    <w:rsid w:val="00A32850"/>
    <w:rsid w:val="00A32BB7"/>
    <w:rsid w:val="00A32D7E"/>
    <w:rsid w:val="00A32F23"/>
    <w:rsid w:val="00A331C4"/>
    <w:rsid w:val="00A3328D"/>
    <w:rsid w:val="00A332D2"/>
    <w:rsid w:val="00A33419"/>
    <w:rsid w:val="00A33757"/>
    <w:rsid w:val="00A3379B"/>
    <w:rsid w:val="00A337C9"/>
    <w:rsid w:val="00A33848"/>
    <w:rsid w:val="00A338B7"/>
    <w:rsid w:val="00A33B21"/>
    <w:rsid w:val="00A33B24"/>
    <w:rsid w:val="00A33B96"/>
    <w:rsid w:val="00A33BD3"/>
    <w:rsid w:val="00A33FA1"/>
    <w:rsid w:val="00A34058"/>
    <w:rsid w:val="00A3414C"/>
    <w:rsid w:val="00A345D6"/>
    <w:rsid w:val="00A34641"/>
    <w:rsid w:val="00A34C1D"/>
    <w:rsid w:val="00A34CC7"/>
    <w:rsid w:val="00A34D1F"/>
    <w:rsid w:val="00A34E45"/>
    <w:rsid w:val="00A35132"/>
    <w:rsid w:val="00A35140"/>
    <w:rsid w:val="00A35390"/>
    <w:rsid w:val="00A354F8"/>
    <w:rsid w:val="00A35526"/>
    <w:rsid w:val="00A355AF"/>
    <w:rsid w:val="00A355E3"/>
    <w:rsid w:val="00A3572E"/>
    <w:rsid w:val="00A358E8"/>
    <w:rsid w:val="00A35A50"/>
    <w:rsid w:val="00A35C16"/>
    <w:rsid w:val="00A35E0B"/>
    <w:rsid w:val="00A35EAF"/>
    <w:rsid w:val="00A3604F"/>
    <w:rsid w:val="00A360E4"/>
    <w:rsid w:val="00A36357"/>
    <w:rsid w:val="00A365EF"/>
    <w:rsid w:val="00A36658"/>
    <w:rsid w:val="00A3665B"/>
    <w:rsid w:val="00A3677B"/>
    <w:rsid w:val="00A367C9"/>
    <w:rsid w:val="00A367E9"/>
    <w:rsid w:val="00A36B3B"/>
    <w:rsid w:val="00A36CB4"/>
    <w:rsid w:val="00A36D99"/>
    <w:rsid w:val="00A370D9"/>
    <w:rsid w:val="00A37A16"/>
    <w:rsid w:val="00A37B9F"/>
    <w:rsid w:val="00A37D03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D88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9F"/>
    <w:rsid w:val="00A440B0"/>
    <w:rsid w:val="00A44117"/>
    <w:rsid w:val="00A44124"/>
    <w:rsid w:val="00A4412A"/>
    <w:rsid w:val="00A44419"/>
    <w:rsid w:val="00A4493B"/>
    <w:rsid w:val="00A4498F"/>
    <w:rsid w:val="00A44A0E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7F5"/>
    <w:rsid w:val="00A5082C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38D"/>
    <w:rsid w:val="00A53433"/>
    <w:rsid w:val="00A5355B"/>
    <w:rsid w:val="00A5374C"/>
    <w:rsid w:val="00A53ACE"/>
    <w:rsid w:val="00A53BE9"/>
    <w:rsid w:val="00A53D5D"/>
    <w:rsid w:val="00A53ED0"/>
    <w:rsid w:val="00A544AE"/>
    <w:rsid w:val="00A5450F"/>
    <w:rsid w:val="00A54521"/>
    <w:rsid w:val="00A54547"/>
    <w:rsid w:val="00A545B3"/>
    <w:rsid w:val="00A5477F"/>
    <w:rsid w:val="00A54C8E"/>
    <w:rsid w:val="00A54DA7"/>
    <w:rsid w:val="00A553BA"/>
    <w:rsid w:val="00A5548F"/>
    <w:rsid w:val="00A55527"/>
    <w:rsid w:val="00A55782"/>
    <w:rsid w:val="00A557BB"/>
    <w:rsid w:val="00A558AC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81D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0DC4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CFA"/>
    <w:rsid w:val="00A62D25"/>
    <w:rsid w:val="00A62E2F"/>
    <w:rsid w:val="00A62FFB"/>
    <w:rsid w:val="00A631BC"/>
    <w:rsid w:val="00A631DF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7B1"/>
    <w:rsid w:val="00A648DC"/>
    <w:rsid w:val="00A64954"/>
    <w:rsid w:val="00A64A2C"/>
    <w:rsid w:val="00A64A3A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214"/>
    <w:rsid w:val="00A702AB"/>
    <w:rsid w:val="00A703AD"/>
    <w:rsid w:val="00A70425"/>
    <w:rsid w:val="00A70593"/>
    <w:rsid w:val="00A705DC"/>
    <w:rsid w:val="00A705FA"/>
    <w:rsid w:val="00A706BC"/>
    <w:rsid w:val="00A708A9"/>
    <w:rsid w:val="00A70AAC"/>
    <w:rsid w:val="00A70DF3"/>
    <w:rsid w:val="00A71013"/>
    <w:rsid w:val="00A7128A"/>
    <w:rsid w:val="00A713B5"/>
    <w:rsid w:val="00A71417"/>
    <w:rsid w:val="00A71644"/>
    <w:rsid w:val="00A716CD"/>
    <w:rsid w:val="00A71818"/>
    <w:rsid w:val="00A71A77"/>
    <w:rsid w:val="00A71B3A"/>
    <w:rsid w:val="00A71B3C"/>
    <w:rsid w:val="00A71B7A"/>
    <w:rsid w:val="00A71BB8"/>
    <w:rsid w:val="00A71EF1"/>
    <w:rsid w:val="00A720B0"/>
    <w:rsid w:val="00A72441"/>
    <w:rsid w:val="00A7258E"/>
    <w:rsid w:val="00A72652"/>
    <w:rsid w:val="00A7273F"/>
    <w:rsid w:val="00A72A2B"/>
    <w:rsid w:val="00A72D68"/>
    <w:rsid w:val="00A73056"/>
    <w:rsid w:val="00A7360A"/>
    <w:rsid w:val="00A7379C"/>
    <w:rsid w:val="00A73856"/>
    <w:rsid w:val="00A738EA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936"/>
    <w:rsid w:val="00A76D19"/>
    <w:rsid w:val="00A76EFA"/>
    <w:rsid w:val="00A77064"/>
    <w:rsid w:val="00A77151"/>
    <w:rsid w:val="00A77254"/>
    <w:rsid w:val="00A772CE"/>
    <w:rsid w:val="00A774AC"/>
    <w:rsid w:val="00A775F3"/>
    <w:rsid w:val="00A777B4"/>
    <w:rsid w:val="00A777BE"/>
    <w:rsid w:val="00A777DF"/>
    <w:rsid w:val="00A7786E"/>
    <w:rsid w:val="00A77A1D"/>
    <w:rsid w:val="00A77AAC"/>
    <w:rsid w:val="00A77CE6"/>
    <w:rsid w:val="00A77DF3"/>
    <w:rsid w:val="00A77EE7"/>
    <w:rsid w:val="00A80329"/>
    <w:rsid w:val="00A80423"/>
    <w:rsid w:val="00A80641"/>
    <w:rsid w:val="00A80975"/>
    <w:rsid w:val="00A809A0"/>
    <w:rsid w:val="00A80D1A"/>
    <w:rsid w:val="00A80D52"/>
    <w:rsid w:val="00A80D82"/>
    <w:rsid w:val="00A80EC3"/>
    <w:rsid w:val="00A80F30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DA"/>
    <w:rsid w:val="00A84FDA"/>
    <w:rsid w:val="00A85003"/>
    <w:rsid w:val="00A85051"/>
    <w:rsid w:val="00A8507B"/>
    <w:rsid w:val="00A85085"/>
    <w:rsid w:val="00A85227"/>
    <w:rsid w:val="00A853B1"/>
    <w:rsid w:val="00A85625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590"/>
    <w:rsid w:val="00A9177C"/>
    <w:rsid w:val="00A9182C"/>
    <w:rsid w:val="00A91902"/>
    <w:rsid w:val="00A91CC0"/>
    <w:rsid w:val="00A91D17"/>
    <w:rsid w:val="00A91D96"/>
    <w:rsid w:val="00A91DA6"/>
    <w:rsid w:val="00A91F98"/>
    <w:rsid w:val="00A92059"/>
    <w:rsid w:val="00A9226A"/>
    <w:rsid w:val="00A923B6"/>
    <w:rsid w:val="00A923DE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3075"/>
    <w:rsid w:val="00A93168"/>
    <w:rsid w:val="00A931D0"/>
    <w:rsid w:val="00A9325C"/>
    <w:rsid w:val="00A9383B"/>
    <w:rsid w:val="00A9388B"/>
    <w:rsid w:val="00A9391F"/>
    <w:rsid w:val="00A93985"/>
    <w:rsid w:val="00A93B14"/>
    <w:rsid w:val="00A93C40"/>
    <w:rsid w:val="00A93C6E"/>
    <w:rsid w:val="00A93CD0"/>
    <w:rsid w:val="00A93F31"/>
    <w:rsid w:val="00A94120"/>
    <w:rsid w:val="00A9423C"/>
    <w:rsid w:val="00A9435A"/>
    <w:rsid w:val="00A9460D"/>
    <w:rsid w:val="00A94A31"/>
    <w:rsid w:val="00A94BF2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23E"/>
    <w:rsid w:val="00A96247"/>
    <w:rsid w:val="00A964C3"/>
    <w:rsid w:val="00A96563"/>
    <w:rsid w:val="00A9672B"/>
    <w:rsid w:val="00A9674B"/>
    <w:rsid w:val="00A967B5"/>
    <w:rsid w:val="00A96A10"/>
    <w:rsid w:val="00A96C36"/>
    <w:rsid w:val="00A96FD0"/>
    <w:rsid w:val="00A9709D"/>
    <w:rsid w:val="00A9726D"/>
    <w:rsid w:val="00A97343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663"/>
    <w:rsid w:val="00AA07A0"/>
    <w:rsid w:val="00AA091F"/>
    <w:rsid w:val="00AA0B0A"/>
    <w:rsid w:val="00AA0D25"/>
    <w:rsid w:val="00AA0D53"/>
    <w:rsid w:val="00AA0E09"/>
    <w:rsid w:val="00AA0E5F"/>
    <w:rsid w:val="00AA0E87"/>
    <w:rsid w:val="00AA0F5E"/>
    <w:rsid w:val="00AA1156"/>
    <w:rsid w:val="00AA16F9"/>
    <w:rsid w:val="00AA19B2"/>
    <w:rsid w:val="00AA1ABA"/>
    <w:rsid w:val="00AA1C91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68A"/>
    <w:rsid w:val="00AA67DA"/>
    <w:rsid w:val="00AA68D4"/>
    <w:rsid w:val="00AA6989"/>
    <w:rsid w:val="00AA698C"/>
    <w:rsid w:val="00AA6A34"/>
    <w:rsid w:val="00AA6C70"/>
    <w:rsid w:val="00AA6ECE"/>
    <w:rsid w:val="00AA71E1"/>
    <w:rsid w:val="00AA7384"/>
    <w:rsid w:val="00AA73DB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C1"/>
    <w:rsid w:val="00AB021A"/>
    <w:rsid w:val="00AB04E8"/>
    <w:rsid w:val="00AB0C2A"/>
    <w:rsid w:val="00AB0C88"/>
    <w:rsid w:val="00AB0CF0"/>
    <w:rsid w:val="00AB0D3F"/>
    <w:rsid w:val="00AB0FED"/>
    <w:rsid w:val="00AB11E8"/>
    <w:rsid w:val="00AB138A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616"/>
    <w:rsid w:val="00AB3796"/>
    <w:rsid w:val="00AB385A"/>
    <w:rsid w:val="00AB399B"/>
    <w:rsid w:val="00AB3AF6"/>
    <w:rsid w:val="00AB3BF3"/>
    <w:rsid w:val="00AB3D91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D6B"/>
    <w:rsid w:val="00AB7ED1"/>
    <w:rsid w:val="00AB7FB8"/>
    <w:rsid w:val="00AC07C7"/>
    <w:rsid w:val="00AC092E"/>
    <w:rsid w:val="00AC09EB"/>
    <w:rsid w:val="00AC0B00"/>
    <w:rsid w:val="00AC0D02"/>
    <w:rsid w:val="00AC0FC8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F53"/>
    <w:rsid w:val="00AC1FD5"/>
    <w:rsid w:val="00AC24D3"/>
    <w:rsid w:val="00AC2502"/>
    <w:rsid w:val="00AC2D43"/>
    <w:rsid w:val="00AC2DA5"/>
    <w:rsid w:val="00AC30CE"/>
    <w:rsid w:val="00AC34A2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71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C"/>
    <w:rsid w:val="00AD1DF7"/>
    <w:rsid w:val="00AD1EEC"/>
    <w:rsid w:val="00AD1FDB"/>
    <w:rsid w:val="00AD1FE1"/>
    <w:rsid w:val="00AD2077"/>
    <w:rsid w:val="00AD20DC"/>
    <w:rsid w:val="00AD20F1"/>
    <w:rsid w:val="00AD223F"/>
    <w:rsid w:val="00AD236F"/>
    <w:rsid w:val="00AD2405"/>
    <w:rsid w:val="00AD2517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E0028"/>
    <w:rsid w:val="00AE039D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63A"/>
    <w:rsid w:val="00AE287C"/>
    <w:rsid w:val="00AE28B6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65"/>
    <w:rsid w:val="00AE479E"/>
    <w:rsid w:val="00AE4BBB"/>
    <w:rsid w:val="00AE4E4E"/>
    <w:rsid w:val="00AE5024"/>
    <w:rsid w:val="00AE5087"/>
    <w:rsid w:val="00AE531C"/>
    <w:rsid w:val="00AE5593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C9"/>
    <w:rsid w:val="00AE7DCF"/>
    <w:rsid w:val="00AE7FFA"/>
    <w:rsid w:val="00AF0317"/>
    <w:rsid w:val="00AF03D4"/>
    <w:rsid w:val="00AF03DA"/>
    <w:rsid w:val="00AF06D9"/>
    <w:rsid w:val="00AF0714"/>
    <w:rsid w:val="00AF096F"/>
    <w:rsid w:val="00AF0C57"/>
    <w:rsid w:val="00AF0CC2"/>
    <w:rsid w:val="00AF0D56"/>
    <w:rsid w:val="00AF1296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843"/>
    <w:rsid w:val="00AF5A98"/>
    <w:rsid w:val="00AF5CC2"/>
    <w:rsid w:val="00AF5D57"/>
    <w:rsid w:val="00AF5F1A"/>
    <w:rsid w:val="00AF60CC"/>
    <w:rsid w:val="00AF637A"/>
    <w:rsid w:val="00AF679D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84"/>
    <w:rsid w:val="00B01BE2"/>
    <w:rsid w:val="00B0205C"/>
    <w:rsid w:val="00B021B6"/>
    <w:rsid w:val="00B02504"/>
    <w:rsid w:val="00B02602"/>
    <w:rsid w:val="00B0290D"/>
    <w:rsid w:val="00B02930"/>
    <w:rsid w:val="00B02C13"/>
    <w:rsid w:val="00B02C6C"/>
    <w:rsid w:val="00B02E08"/>
    <w:rsid w:val="00B03071"/>
    <w:rsid w:val="00B0394A"/>
    <w:rsid w:val="00B03A2E"/>
    <w:rsid w:val="00B03B55"/>
    <w:rsid w:val="00B03C72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63"/>
    <w:rsid w:val="00B04F92"/>
    <w:rsid w:val="00B050A1"/>
    <w:rsid w:val="00B055DA"/>
    <w:rsid w:val="00B0562F"/>
    <w:rsid w:val="00B0568A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D3"/>
    <w:rsid w:val="00B138F9"/>
    <w:rsid w:val="00B139D5"/>
    <w:rsid w:val="00B13A07"/>
    <w:rsid w:val="00B13E14"/>
    <w:rsid w:val="00B13E79"/>
    <w:rsid w:val="00B140B5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30C"/>
    <w:rsid w:val="00B164F8"/>
    <w:rsid w:val="00B165D8"/>
    <w:rsid w:val="00B16A6E"/>
    <w:rsid w:val="00B16B4C"/>
    <w:rsid w:val="00B173C1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D"/>
    <w:rsid w:val="00B20ED6"/>
    <w:rsid w:val="00B21167"/>
    <w:rsid w:val="00B2123F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276"/>
    <w:rsid w:val="00B2435D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CB"/>
    <w:rsid w:val="00B27278"/>
    <w:rsid w:val="00B27283"/>
    <w:rsid w:val="00B27358"/>
    <w:rsid w:val="00B2789C"/>
    <w:rsid w:val="00B2794B"/>
    <w:rsid w:val="00B27B10"/>
    <w:rsid w:val="00B27D19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428"/>
    <w:rsid w:val="00B31527"/>
    <w:rsid w:val="00B31772"/>
    <w:rsid w:val="00B3186C"/>
    <w:rsid w:val="00B3198E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659"/>
    <w:rsid w:val="00B35723"/>
    <w:rsid w:val="00B35787"/>
    <w:rsid w:val="00B3592C"/>
    <w:rsid w:val="00B35DE0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900"/>
    <w:rsid w:val="00B37AF6"/>
    <w:rsid w:val="00B37DC3"/>
    <w:rsid w:val="00B37E6F"/>
    <w:rsid w:val="00B37F7A"/>
    <w:rsid w:val="00B37FC7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A39"/>
    <w:rsid w:val="00B41AEA"/>
    <w:rsid w:val="00B41C42"/>
    <w:rsid w:val="00B41CD7"/>
    <w:rsid w:val="00B41D66"/>
    <w:rsid w:val="00B41D7D"/>
    <w:rsid w:val="00B421BE"/>
    <w:rsid w:val="00B42301"/>
    <w:rsid w:val="00B4248B"/>
    <w:rsid w:val="00B4249C"/>
    <w:rsid w:val="00B424C7"/>
    <w:rsid w:val="00B426D3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BF"/>
    <w:rsid w:val="00B43D28"/>
    <w:rsid w:val="00B43E07"/>
    <w:rsid w:val="00B43F00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211"/>
    <w:rsid w:val="00B473D1"/>
    <w:rsid w:val="00B47412"/>
    <w:rsid w:val="00B479E5"/>
    <w:rsid w:val="00B479F3"/>
    <w:rsid w:val="00B47D51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87B"/>
    <w:rsid w:val="00B532C1"/>
    <w:rsid w:val="00B532E0"/>
    <w:rsid w:val="00B53359"/>
    <w:rsid w:val="00B53486"/>
    <w:rsid w:val="00B534CB"/>
    <w:rsid w:val="00B534D4"/>
    <w:rsid w:val="00B53891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8EF"/>
    <w:rsid w:val="00B54D12"/>
    <w:rsid w:val="00B54DA8"/>
    <w:rsid w:val="00B54DCB"/>
    <w:rsid w:val="00B54E86"/>
    <w:rsid w:val="00B54F51"/>
    <w:rsid w:val="00B5504C"/>
    <w:rsid w:val="00B55151"/>
    <w:rsid w:val="00B55319"/>
    <w:rsid w:val="00B55441"/>
    <w:rsid w:val="00B5552C"/>
    <w:rsid w:val="00B557D0"/>
    <w:rsid w:val="00B5598C"/>
    <w:rsid w:val="00B559A0"/>
    <w:rsid w:val="00B55A19"/>
    <w:rsid w:val="00B55A93"/>
    <w:rsid w:val="00B55E3D"/>
    <w:rsid w:val="00B560C9"/>
    <w:rsid w:val="00B56130"/>
    <w:rsid w:val="00B56526"/>
    <w:rsid w:val="00B565F6"/>
    <w:rsid w:val="00B567A0"/>
    <w:rsid w:val="00B57098"/>
    <w:rsid w:val="00B571F3"/>
    <w:rsid w:val="00B5731E"/>
    <w:rsid w:val="00B5733A"/>
    <w:rsid w:val="00B5733E"/>
    <w:rsid w:val="00B57BB2"/>
    <w:rsid w:val="00B57F1E"/>
    <w:rsid w:val="00B600AC"/>
    <w:rsid w:val="00B601A2"/>
    <w:rsid w:val="00B603C4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838"/>
    <w:rsid w:val="00B61F10"/>
    <w:rsid w:val="00B62193"/>
    <w:rsid w:val="00B62219"/>
    <w:rsid w:val="00B62279"/>
    <w:rsid w:val="00B624D4"/>
    <w:rsid w:val="00B62A8E"/>
    <w:rsid w:val="00B62CDA"/>
    <w:rsid w:val="00B62D8B"/>
    <w:rsid w:val="00B62FFE"/>
    <w:rsid w:val="00B630A3"/>
    <w:rsid w:val="00B630E6"/>
    <w:rsid w:val="00B63204"/>
    <w:rsid w:val="00B6324C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DC"/>
    <w:rsid w:val="00B666AA"/>
    <w:rsid w:val="00B66BB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D2E"/>
    <w:rsid w:val="00B71336"/>
    <w:rsid w:val="00B7139D"/>
    <w:rsid w:val="00B714FA"/>
    <w:rsid w:val="00B71705"/>
    <w:rsid w:val="00B717FF"/>
    <w:rsid w:val="00B718EF"/>
    <w:rsid w:val="00B7199A"/>
    <w:rsid w:val="00B71A46"/>
    <w:rsid w:val="00B71AC1"/>
    <w:rsid w:val="00B71B26"/>
    <w:rsid w:val="00B71EC2"/>
    <w:rsid w:val="00B71FC1"/>
    <w:rsid w:val="00B7223B"/>
    <w:rsid w:val="00B72315"/>
    <w:rsid w:val="00B72347"/>
    <w:rsid w:val="00B7254C"/>
    <w:rsid w:val="00B72574"/>
    <w:rsid w:val="00B7260B"/>
    <w:rsid w:val="00B72834"/>
    <w:rsid w:val="00B728F4"/>
    <w:rsid w:val="00B72B12"/>
    <w:rsid w:val="00B72C44"/>
    <w:rsid w:val="00B732CF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9AC"/>
    <w:rsid w:val="00B75ABB"/>
    <w:rsid w:val="00B75B3F"/>
    <w:rsid w:val="00B75BFD"/>
    <w:rsid w:val="00B75ECE"/>
    <w:rsid w:val="00B763D1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A7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5A0"/>
    <w:rsid w:val="00B818F1"/>
    <w:rsid w:val="00B81C20"/>
    <w:rsid w:val="00B81CAC"/>
    <w:rsid w:val="00B81E8E"/>
    <w:rsid w:val="00B81E90"/>
    <w:rsid w:val="00B825F0"/>
    <w:rsid w:val="00B82D67"/>
    <w:rsid w:val="00B82EE2"/>
    <w:rsid w:val="00B82EF1"/>
    <w:rsid w:val="00B82F22"/>
    <w:rsid w:val="00B8313D"/>
    <w:rsid w:val="00B832B1"/>
    <w:rsid w:val="00B8343C"/>
    <w:rsid w:val="00B83804"/>
    <w:rsid w:val="00B83988"/>
    <w:rsid w:val="00B83AB0"/>
    <w:rsid w:val="00B83DB7"/>
    <w:rsid w:val="00B84156"/>
    <w:rsid w:val="00B8416B"/>
    <w:rsid w:val="00B8420F"/>
    <w:rsid w:val="00B843FF"/>
    <w:rsid w:val="00B84535"/>
    <w:rsid w:val="00B84710"/>
    <w:rsid w:val="00B8479B"/>
    <w:rsid w:val="00B8490F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27C"/>
    <w:rsid w:val="00B862DA"/>
    <w:rsid w:val="00B86598"/>
    <w:rsid w:val="00B8743B"/>
    <w:rsid w:val="00B875A6"/>
    <w:rsid w:val="00B87AE9"/>
    <w:rsid w:val="00B87BD2"/>
    <w:rsid w:val="00B87C64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A16"/>
    <w:rsid w:val="00B95C8F"/>
    <w:rsid w:val="00B95D9C"/>
    <w:rsid w:val="00B95DED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7338"/>
    <w:rsid w:val="00B974A8"/>
    <w:rsid w:val="00B97771"/>
    <w:rsid w:val="00B9786D"/>
    <w:rsid w:val="00B97D81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D0C"/>
    <w:rsid w:val="00BA0FC6"/>
    <w:rsid w:val="00BA1097"/>
    <w:rsid w:val="00BA10F5"/>
    <w:rsid w:val="00BA132E"/>
    <w:rsid w:val="00BA1359"/>
    <w:rsid w:val="00BA135C"/>
    <w:rsid w:val="00BA1604"/>
    <w:rsid w:val="00BA16F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4E5"/>
    <w:rsid w:val="00BA3795"/>
    <w:rsid w:val="00BA38C6"/>
    <w:rsid w:val="00BA38C8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9CB"/>
    <w:rsid w:val="00BB1B16"/>
    <w:rsid w:val="00BB1B38"/>
    <w:rsid w:val="00BB1B7E"/>
    <w:rsid w:val="00BB1DAE"/>
    <w:rsid w:val="00BB1F78"/>
    <w:rsid w:val="00BB2062"/>
    <w:rsid w:val="00BB2274"/>
    <w:rsid w:val="00BB24A2"/>
    <w:rsid w:val="00BB263F"/>
    <w:rsid w:val="00BB2736"/>
    <w:rsid w:val="00BB273A"/>
    <w:rsid w:val="00BB2799"/>
    <w:rsid w:val="00BB2870"/>
    <w:rsid w:val="00BB2A6C"/>
    <w:rsid w:val="00BB2AFD"/>
    <w:rsid w:val="00BB2FEA"/>
    <w:rsid w:val="00BB3567"/>
    <w:rsid w:val="00BB3A8B"/>
    <w:rsid w:val="00BB3A9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B6E"/>
    <w:rsid w:val="00BB6C1A"/>
    <w:rsid w:val="00BB6CF5"/>
    <w:rsid w:val="00BB6D64"/>
    <w:rsid w:val="00BB6EBC"/>
    <w:rsid w:val="00BB7033"/>
    <w:rsid w:val="00BB7044"/>
    <w:rsid w:val="00BB7219"/>
    <w:rsid w:val="00BB7341"/>
    <w:rsid w:val="00BB73C7"/>
    <w:rsid w:val="00BB78BA"/>
    <w:rsid w:val="00BB7AC2"/>
    <w:rsid w:val="00BB7B01"/>
    <w:rsid w:val="00BB7E4F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1A5"/>
    <w:rsid w:val="00BC7588"/>
    <w:rsid w:val="00BC7595"/>
    <w:rsid w:val="00BC75C8"/>
    <w:rsid w:val="00BC7D28"/>
    <w:rsid w:val="00BC7DA4"/>
    <w:rsid w:val="00BC7EC6"/>
    <w:rsid w:val="00BC7F49"/>
    <w:rsid w:val="00BC7FDD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32D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9D1"/>
    <w:rsid w:val="00BD2DC6"/>
    <w:rsid w:val="00BD3128"/>
    <w:rsid w:val="00BD32D4"/>
    <w:rsid w:val="00BD3393"/>
    <w:rsid w:val="00BD34B4"/>
    <w:rsid w:val="00BD34F0"/>
    <w:rsid w:val="00BD3577"/>
    <w:rsid w:val="00BD371A"/>
    <w:rsid w:val="00BD373C"/>
    <w:rsid w:val="00BD3AA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573"/>
    <w:rsid w:val="00BD55B7"/>
    <w:rsid w:val="00BD57C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93"/>
    <w:rsid w:val="00BE027C"/>
    <w:rsid w:val="00BE0580"/>
    <w:rsid w:val="00BE0653"/>
    <w:rsid w:val="00BE09AF"/>
    <w:rsid w:val="00BE0A41"/>
    <w:rsid w:val="00BE0B3D"/>
    <w:rsid w:val="00BE0BE8"/>
    <w:rsid w:val="00BE0C3E"/>
    <w:rsid w:val="00BE0CF7"/>
    <w:rsid w:val="00BE0E36"/>
    <w:rsid w:val="00BE0E3F"/>
    <w:rsid w:val="00BE0E44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EB2"/>
    <w:rsid w:val="00BE2F59"/>
    <w:rsid w:val="00BE313C"/>
    <w:rsid w:val="00BE3168"/>
    <w:rsid w:val="00BE3419"/>
    <w:rsid w:val="00BE3452"/>
    <w:rsid w:val="00BE369E"/>
    <w:rsid w:val="00BE36BC"/>
    <w:rsid w:val="00BE37CB"/>
    <w:rsid w:val="00BE388E"/>
    <w:rsid w:val="00BE3A9F"/>
    <w:rsid w:val="00BE3C3C"/>
    <w:rsid w:val="00BE3D63"/>
    <w:rsid w:val="00BE3F0B"/>
    <w:rsid w:val="00BE4117"/>
    <w:rsid w:val="00BE4132"/>
    <w:rsid w:val="00BE42C4"/>
    <w:rsid w:val="00BE4468"/>
    <w:rsid w:val="00BE44E4"/>
    <w:rsid w:val="00BE468C"/>
    <w:rsid w:val="00BE473C"/>
    <w:rsid w:val="00BE4912"/>
    <w:rsid w:val="00BE4BAD"/>
    <w:rsid w:val="00BE4CCD"/>
    <w:rsid w:val="00BE4D9A"/>
    <w:rsid w:val="00BE52A4"/>
    <w:rsid w:val="00BE5450"/>
    <w:rsid w:val="00BE54BC"/>
    <w:rsid w:val="00BE5524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C0"/>
    <w:rsid w:val="00BF3A56"/>
    <w:rsid w:val="00BF41FF"/>
    <w:rsid w:val="00BF433C"/>
    <w:rsid w:val="00BF4480"/>
    <w:rsid w:val="00BF449E"/>
    <w:rsid w:val="00BF45B3"/>
    <w:rsid w:val="00BF4986"/>
    <w:rsid w:val="00BF4BE7"/>
    <w:rsid w:val="00BF4CAE"/>
    <w:rsid w:val="00BF5109"/>
    <w:rsid w:val="00BF5290"/>
    <w:rsid w:val="00BF5543"/>
    <w:rsid w:val="00BF557C"/>
    <w:rsid w:val="00BF574E"/>
    <w:rsid w:val="00BF57A1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62F"/>
    <w:rsid w:val="00C058E3"/>
    <w:rsid w:val="00C059C1"/>
    <w:rsid w:val="00C059D8"/>
    <w:rsid w:val="00C05F7F"/>
    <w:rsid w:val="00C0612D"/>
    <w:rsid w:val="00C062FA"/>
    <w:rsid w:val="00C063B6"/>
    <w:rsid w:val="00C0644E"/>
    <w:rsid w:val="00C0673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27A"/>
    <w:rsid w:val="00C102FB"/>
    <w:rsid w:val="00C10300"/>
    <w:rsid w:val="00C103AE"/>
    <w:rsid w:val="00C1040C"/>
    <w:rsid w:val="00C1049E"/>
    <w:rsid w:val="00C10569"/>
    <w:rsid w:val="00C10693"/>
    <w:rsid w:val="00C10756"/>
    <w:rsid w:val="00C108CF"/>
    <w:rsid w:val="00C10931"/>
    <w:rsid w:val="00C10982"/>
    <w:rsid w:val="00C10B55"/>
    <w:rsid w:val="00C10DEF"/>
    <w:rsid w:val="00C1104F"/>
    <w:rsid w:val="00C110C6"/>
    <w:rsid w:val="00C11325"/>
    <w:rsid w:val="00C116A3"/>
    <w:rsid w:val="00C116DD"/>
    <w:rsid w:val="00C11810"/>
    <w:rsid w:val="00C11B72"/>
    <w:rsid w:val="00C11F4C"/>
    <w:rsid w:val="00C11F99"/>
    <w:rsid w:val="00C12293"/>
    <w:rsid w:val="00C12456"/>
    <w:rsid w:val="00C12590"/>
    <w:rsid w:val="00C12612"/>
    <w:rsid w:val="00C12720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6DF"/>
    <w:rsid w:val="00C156E0"/>
    <w:rsid w:val="00C157D0"/>
    <w:rsid w:val="00C1584A"/>
    <w:rsid w:val="00C15D09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DD"/>
    <w:rsid w:val="00C211F4"/>
    <w:rsid w:val="00C2138F"/>
    <w:rsid w:val="00C21468"/>
    <w:rsid w:val="00C2162E"/>
    <w:rsid w:val="00C2169C"/>
    <w:rsid w:val="00C21EC6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72"/>
    <w:rsid w:val="00C255A5"/>
    <w:rsid w:val="00C25720"/>
    <w:rsid w:val="00C25970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BF6"/>
    <w:rsid w:val="00C27CB8"/>
    <w:rsid w:val="00C27DCE"/>
    <w:rsid w:val="00C27DD2"/>
    <w:rsid w:val="00C27DF3"/>
    <w:rsid w:val="00C27F59"/>
    <w:rsid w:val="00C27FFE"/>
    <w:rsid w:val="00C30159"/>
    <w:rsid w:val="00C302C5"/>
    <w:rsid w:val="00C304C5"/>
    <w:rsid w:val="00C30512"/>
    <w:rsid w:val="00C305AB"/>
    <w:rsid w:val="00C3066B"/>
    <w:rsid w:val="00C308A1"/>
    <w:rsid w:val="00C30989"/>
    <w:rsid w:val="00C309ED"/>
    <w:rsid w:val="00C30A51"/>
    <w:rsid w:val="00C30AA4"/>
    <w:rsid w:val="00C30AB8"/>
    <w:rsid w:val="00C30E95"/>
    <w:rsid w:val="00C30F01"/>
    <w:rsid w:val="00C3133B"/>
    <w:rsid w:val="00C3134F"/>
    <w:rsid w:val="00C317B2"/>
    <w:rsid w:val="00C31A5C"/>
    <w:rsid w:val="00C31AF8"/>
    <w:rsid w:val="00C31DD9"/>
    <w:rsid w:val="00C31EED"/>
    <w:rsid w:val="00C31F67"/>
    <w:rsid w:val="00C31FC6"/>
    <w:rsid w:val="00C31FD4"/>
    <w:rsid w:val="00C320A1"/>
    <w:rsid w:val="00C320DE"/>
    <w:rsid w:val="00C3252C"/>
    <w:rsid w:val="00C3252E"/>
    <w:rsid w:val="00C32633"/>
    <w:rsid w:val="00C32644"/>
    <w:rsid w:val="00C3273B"/>
    <w:rsid w:val="00C32D3C"/>
    <w:rsid w:val="00C32F39"/>
    <w:rsid w:val="00C3317D"/>
    <w:rsid w:val="00C332D9"/>
    <w:rsid w:val="00C33377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96"/>
    <w:rsid w:val="00C351CF"/>
    <w:rsid w:val="00C352BD"/>
    <w:rsid w:val="00C353BB"/>
    <w:rsid w:val="00C354CA"/>
    <w:rsid w:val="00C3555F"/>
    <w:rsid w:val="00C3571F"/>
    <w:rsid w:val="00C357BB"/>
    <w:rsid w:val="00C357D8"/>
    <w:rsid w:val="00C358B2"/>
    <w:rsid w:val="00C358BE"/>
    <w:rsid w:val="00C35D69"/>
    <w:rsid w:val="00C35F07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F9D"/>
    <w:rsid w:val="00C3716B"/>
    <w:rsid w:val="00C373D0"/>
    <w:rsid w:val="00C374C4"/>
    <w:rsid w:val="00C37548"/>
    <w:rsid w:val="00C37559"/>
    <w:rsid w:val="00C37704"/>
    <w:rsid w:val="00C37782"/>
    <w:rsid w:val="00C37903"/>
    <w:rsid w:val="00C37AB4"/>
    <w:rsid w:val="00C37AD0"/>
    <w:rsid w:val="00C37AE0"/>
    <w:rsid w:val="00C37AEA"/>
    <w:rsid w:val="00C37E67"/>
    <w:rsid w:val="00C40075"/>
    <w:rsid w:val="00C401B5"/>
    <w:rsid w:val="00C402D2"/>
    <w:rsid w:val="00C403D1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EA3"/>
    <w:rsid w:val="00C40F3D"/>
    <w:rsid w:val="00C411DA"/>
    <w:rsid w:val="00C41202"/>
    <w:rsid w:val="00C41327"/>
    <w:rsid w:val="00C41427"/>
    <w:rsid w:val="00C41554"/>
    <w:rsid w:val="00C41599"/>
    <w:rsid w:val="00C4166E"/>
    <w:rsid w:val="00C416FD"/>
    <w:rsid w:val="00C417B5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2F1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FF"/>
    <w:rsid w:val="00C46BBD"/>
    <w:rsid w:val="00C46D0E"/>
    <w:rsid w:val="00C46DCC"/>
    <w:rsid w:val="00C46DD1"/>
    <w:rsid w:val="00C46FDF"/>
    <w:rsid w:val="00C470CC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FB"/>
    <w:rsid w:val="00C50504"/>
    <w:rsid w:val="00C5053D"/>
    <w:rsid w:val="00C50564"/>
    <w:rsid w:val="00C509D9"/>
    <w:rsid w:val="00C50A41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22BC"/>
    <w:rsid w:val="00C52589"/>
    <w:rsid w:val="00C52691"/>
    <w:rsid w:val="00C52719"/>
    <w:rsid w:val="00C5272E"/>
    <w:rsid w:val="00C529BF"/>
    <w:rsid w:val="00C529E8"/>
    <w:rsid w:val="00C52C09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D3D"/>
    <w:rsid w:val="00C57EC1"/>
    <w:rsid w:val="00C601A6"/>
    <w:rsid w:val="00C6035D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40"/>
    <w:rsid w:val="00C62F02"/>
    <w:rsid w:val="00C63104"/>
    <w:rsid w:val="00C63183"/>
    <w:rsid w:val="00C633B1"/>
    <w:rsid w:val="00C633CF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5B1"/>
    <w:rsid w:val="00C665D2"/>
    <w:rsid w:val="00C665F1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419"/>
    <w:rsid w:val="00C805B8"/>
    <w:rsid w:val="00C8061E"/>
    <w:rsid w:val="00C808AB"/>
    <w:rsid w:val="00C809C9"/>
    <w:rsid w:val="00C80A6A"/>
    <w:rsid w:val="00C80A82"/>
    <w:rsid w:val="00C80B28"/>
    <w:rsid w:val="00C80C36"/>
    <w:rsid w:val="00C80C54"/>
    <w:rsid w:val="00C80E8C"/>
    <w:rsid w:val="00C80F7E"/>
    <w:rsid w:val="00C8101F"/>
    <w:rsid w:val="00C810CA"/>
    <w:rsid w:val="00C810D8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EA9"/>
    <w:rsid w:val="00C81F50"/>
    <w:rsid w:val="00C81F8C"/>
    <w:rsid w:val="00C81FA1"/>
    <w:rsid w:val="00C81FF3"/>
    <w:rsid w:val="00C820F3"/>
    <w:rsid w:val="00C8222D"/>
    <w:rsid w:val="00C82554"/>
    <w:rsid w:val="00C8255E"/>
    <w:rsid w:val="00C825CA"/>
    <w:rsid w:val="00C82788"/>
    <w:rsid w:val="00C82860"/>
    <w:rsid w:val="00C828FF"/>
    <w:rsid w:val="00C82967"/>
    <w:rsid w:val="00C832D1"/>
    <w:rsid w:val="00C8335F"/>
    <w:rsid w:val="00C83A1A"/>
    <w:rsid w:val="00C83A1C"/>
    <w:rsid w:val="00C83B4D"/>
    <w:rsid w:val="00C83CB5"/>
    <w:rsid w:val="00C83FE1"/>
    <w:rsid w:val="00C840EA"/>
    <w:rsid w:val="00C848A0"/>
    <w:rsid w:val="00C848F6"/>
    <w:rsid w:val="00C84936"/>
    <w:rsid w:val="00C84B8F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7CC"/>
    <w:rsid w:val="00C878A2"/>
    <w:rsid w:val="00C87926"/>
    <w:rsid w:val="00C87AAE"/>
    <w:rsid w:val="00C87D1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42A"/>
    <w:rsid w:val="00C9074D"/>
    <w:rsid w:val="00C909E2"/>
    <w:rsid w:val="00C90A7E"/>
    <w:rsid w:val="00C90ABE"/>
    <w:rsid w:val="00C90B0F"/>
    <w:rsid w:val="00C90B40"/>
    <w:rsid w:val="00C90C17"/>
    <w:rsid w:val="00C90D0C"/>
    <w:rsid w:val="00C90D79"/>
    <w:rsid w:val="00C90DC6"/>
    <w:rsid w:val="00C90DF1"/>
    <w:rsid w:val="00C90EBE"/>
    <w:rsid w:val="00C91164"/>
    <w:rsid w:val="00C91349"/>
    <w:rsid w:val="00C9147D"/>
    <w:rsid w:val="00C9157B"/>
    <w:rsid w:val="00C9166A"/>
    <w:rsid w:val="00C91703"/>
    <w:rsid w:val="00C917AD"/>
    <w:rsid w:val="00C92278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53B"/>
    <w:rsid w:val="00C949A9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D9"/>
    <w:rsid w:val="00C95C98"/>
    <w:rsid w:val="00C95E1F"/>
    <w:rsid w:val="00C95E73"/>
    <w:rsid w:val="00C95F17"/>
    <w:rsid w:val="00C95F2F"/>
    <w:rsid w:val="00C9632C"/>
    <w:rsid w:val="00C964D0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F90"/>
    <w:rsid w:val="00C97FE8"/>
    <w:rsid w:val="00CA0248"/>
    <w:rsid w:val="00CA0574"/>
    <w:rsid w:val="00CA05B3"/>
    <w:rsid w:val="00CA075D"/>
    <w:rsid w:val="00CA096E"/>
    <w:rsid w:val="00CA09DF"/>
    <w:rsid w:val="00CA0A3F"/>
    <w:rsid w:val="00CA0F1B"/>
    <w:rsid w:val="00CA10F7"/>
    <w:rsid w:val="00CA117C"/>
    <w:rsid w:val="00CA11F0"/>
    <w:rsid w:val="00CA1208"/>
    <w:rsid w:val="00CA1258"/>
    <w:rsid w:val="00CA137A"/>
    <w:rsid w:val="00CA1561"/>
    <w:rsid w:val="00CA174E"/>
    <w:rsid w:val="00CA1ACE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3057"/>
    <w:rsid w:val="00CA3074"/>
    <w:rsid w:val="00CA313D"/>
    <w:rsid w:val="00CA31F5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791"/>
    <w:rsid w:val="00CA48B9"/>
    <w:rsid w:val="00CA48D3"/>
    <w:rsid w:val="00CA4A10"/>
    <w:rsid w:val="00CA4A48"/>
    <w:rsid w:val="00CA4E96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63F"/>
    <w:rsid w:val="00CB36BA"/>
    <w:rsid w:val="00CB36F3"/>
    <w:rsid w:val="00CB37BF"/>
    <w:rsid w:val="00CB397B"/>
    <w:rsid w:val="00CB39A7"/>
    <w:rsid w:val="00CB39F5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3B0"/>
    <w:rsid w:val="00CB64EE"/>
    <w:rsid w:val="00CB65E3"/>
    <w:rsid w:val="00CB6841"/>
    <w:rsid w:val="00CB6933"/>
    <w:rsid w:val="00CB6995"/>
    <w:rsid w:val="00CB6AF0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854"/>
    <w:rsid w:val="00CB79CB"/>
    <w:rsid w:val="00CB7BCE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99"/>
    <w:rsid w:val="00CC23AA"/>
    <w:rsid w:val="00CC23F5"/>
    <w:rsid w:val="00CC2614"/>
    <w:rsid w:val="00CC28C4"/>
    <w:rsid w:val="00CC2986"/>
    <w:rsid w:val="00CC2A09"/>
    <w:rsid w:val="00CC2AAF"/>
    <w:rsid w:val="00CC2F10"/>
    <w:rsid w:val="00CC2F67"/>
    <w:rsid w:val="00CC306F"/>
    <w:rsid w:val="00CC328C"/>
    <w:rsid w:val="00CC3332"/>
    <w:rsid w:val="00CC343B"/>
    <w:rsid w:val="00CC357B"/>
    <w:rsid w:val="00CC35A6"/>
    <w:rsid w:val="00CC3751"/>
    <w:rsid w:val="00CC3782"/>
    <w:rsid w:val="00CC3967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B9"/>
    <w:rsid w:val="00CC5833"/>
    <w:rsid w:val="00CC5BA9"/>
    <w:rsid w:val="00CC5F1A"/>
    <w:rsid w:val="00CC616F"/>
    <w:rsid w:val="00CC617E"/>
    <w:rsid w:val="00CC6729"/>
    <w:rsid w:val="00CC6A06"/>
    <w:rsid w:val="00CC6C41"/>
    <w:rsid w:val="00CC6FA1"/>
    <w:rsid w:val="00CC6FF8"/>
    <w:rsid w:val="00CC709F"/>
    <w:rsid w:val="00CC70B0"/>
    <w:rsid w:val="00CC72A4"/>
    <w:rsid w:val="00CC7496"/>
    <w:rsid w:val="00CC757D"/>
    <w:rsid w:val="00CC7858"/>
    <w:rsid w:val="00CC7C66"/>
    <w:rsid w:val="00CC7CDB"/>
    <w:rsid w:val="00CD029D"/>
    <w:rsid w:val="00CD0338"/>
    <w:rsid w:val="00CD0596"/>
    <w:rsid w:val="00CD0603"/>
    <w:rsid w:val="00CD071A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F74"/>
    <w:rsid w:val="00CD2FDD"/>
    <w:rsid w:val="00CD31A9"/>
    <w:rsid w:val="00CD3267"/>
    <w:rsid w:val="00CD32E7"/>
    <w:rsid w:val="00CD3380"/>
    <w:rsid w:val="00CD3845"/>
    <w:rsid w:val="00CD3915"/>
    <w:rsid w:val="00CD39E2"/>
    <w:rsid w:val="00CD3A93"/>
    <w:rsid w:val="00CD3B26"/>
    <w:rsid w:val="00CD3BE7"/>
    <w:rsid w:val="00CD3F82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61A"/>
    <w:rsid w:val="00CD578E"/>
    <w:rsid w:val="00CD57F3"/>
    <w:rsid w:val="00CD59F4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8FA"/>
    <w:rsid w:val="00CD6B39"/>
    <w:rsid w:val="00CD6C14"/>
    <w:rsid w:val="00CD6CA9"/>
    <w:rsid w:val="00CD6D37"/>
    <w:rsid w:val="00CD7439"/>
    <w:rsid w:val="00CD74FC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B56"/>
    <w:rsid w:val="00CE0B9E"/>
    <w:rsid w:val="00CE0BA3"/>
    <w:rsid w:val="00CE0F74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562"/>
    <w:rsid w:val="00CE76C5"/>
    <w:rsid w:val="00CE77B4"/>
    <w:rsid w:val="00CE7E29"/>
    <w:rsid w:val="00CE7F7B"/>
    <w:rsid w:val="00CE7FC8"/>
    <w:rsid w:val="00CE7FE2"/>
    <w:rsid w:val="00CF0431"/>
    <w:rsid w:val="00CF0604"/>
    <w:rsid w:val="00CF082B"/>
    <w:rsid w:val="00CF08FB"/>
    <w:rsid w:val="00CF10B0"/>
    <w:rsid w:val="00CF11F0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707"/>
    <w:rsid w:val="00CF37B8"/>
    <w:rsid w:val="00CF39BB"/>
    <w:rsid w:val="00CF3DFD"/>
    <w:rsid w:val="00CF3EC9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A25"/>
    <w:rsid w:val="00D01CBF"/>
    <w:rsid w:val="00D01E15"/>
    <w:rsid w:val="00D02004"/>
    <w:rsid w:val="00D0210B"/>
    <w:rsid w:val="00D0230D"/>
    <w:rsid w:val="00D02690"/>
    <w:rsid w:val="00D02697"/>
    <w:rsid w:val="00D02907"/>
    <w:rsid w:val="00D02E7C"/>
    <w:rsid w:val="00D03000"/>
    <w:rsid w:val="00D03371"/>
    <w:rsid w:val="00D03596"/>
    <w:rsid w:val="00D035CB"/>
    <w:rsid w:val="00D035E7"/>
    <w:rsid w:val="00D038CA"/>
    <w:rsid w:val="00D03B11"/>
    <w:rsid w:val="00D03B9F"/>
    <w:rsid w:val="00D03C81"/>
    <w:rsid w:val="00D03D2E"/>
    <w:rsid w:val="00D044D6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781"/>
    <w:rsid w:val="00D06835"/>
    <w:rsid w:val="00D06844"/>
    <w:rsid w:val="00D06AB3"/>
    <w:rsid w:val="00D06CB1"/>
    <w:rsid w:val="00D06CC7"/>
    <w:rsid w:val="00D06D18"/>
    <w:rsid w:val="00D0704A"/>
    <w:rsid w:val="00D07336"/>
    <w:rsid w:val="00D073B9"/>
    <w:rsid w:val="00D07551"/>
    <w:rsid w:val="00D07814"/>
    <w:rsid w:val="00D079BE"/>
    <w:rsid w:val="00D079DE"/>
    <w:rsid w:val="00D07D58"/>
    <w:rsid w:val="00D07EB8"/>
    <w:rsid w:val="00D07F68"/>
    <w:rsid w:val="00D104FF"/>
    <w:rsid w:val="00D10815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C3D"/>
    <w:rsid w:val="00D20DC7"/>
    <w:rsid w:val="00D20DEF"/>
    <w:rsid w:val="00D20FEF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C91"/>
    <w:rsid w:val="00D22DAB"/>
    <w:rsid w:val="00D22FFD"/>
    <w:rsid w:val="00D234E0"/>
    <w:rsid w:val="00D235B6"/>
    <w:rsid w:val="00D237C3"/>
    <w:rsid w:val="00D237FF"/>
    <w:rsid w:val="00D23A41"/>
    <w:rsid w:val="00D23BF7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6086"/>
    <w:rsid w:val="00D2615E"/>
    <w:rsid w:val="00D2616F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E03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6EC"/>
    <w:rsid w:val="00D369A2"/>
    <w:rsid w:val="00D36A4E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BC"/>
    <w:rsid w:val="00D40EDC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C6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5277"/>
    <w:rsid w:val="00D45360"/>
    <w:rsid w:val="00D454A6"/>
    <w:rsid w:val="00D457CA"/>
    <w:rsid w:val="00D4595C"/>
    <w:rsid w:val="00D45A22"/>
    <w:rsid w:val="00D45CB0"/>
    <w:rsid w:val="00D45E74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70C8"/>
    <w:rsid w:val="00D477D6"/>
    <w:rsid w:val="00D478C1"/>
    <w:rsid w:val="00D47B03"/>
    <w:rsid w:val="00D47C9F"/>
    <w:rsid w:val="00D47F44"/>
    <w:rsid w:val="00D50090"/>
    <w:rsid w:val="00D50469"/>
    <w:rsid w:val="00D5089D"/>
    <w:rsid w:val="00D5093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F0"/>
    <w:rsid w:val="00D52062"/>
    <w:rsid w:val="00D520A1"/>
    <w:rsid w:val="00D521C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B3F"/>
    <w:rsid w:val="00D54C16"/>
    <w:rsid w:val="00D54C27"/>
    <w:rsid w:val="00D54CA2"/>
    <w:rsid w:val="00D54CD1"/>
    <w:rsid w:val="00D54D03"/>
    <w:rsid w:val="00D54D7D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D2"/>
    <w:rsid w:val="00D628CC"/>
    <w:rsid w:val="00D62A9C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D7"/>
    <w:rsid w:val="00D63A7F"/>
    <w:rsid w:val="00D63CC4"/>
    <w:rsid w:val="00D63D0B"/>
    <w:rsid w:val="00D63D3C"/>
    <w:rsid w:val="00D641F8"/>
    <w:rsid w:val="00D64428"/>
    <w:rsid w:val="00D647FB"/>
    <w:rsid w:val="00D64C59"/>
    <w:rsid w:val="00D64E53"/>
    <w:rsid w:val="00D64EAA"/>
    <w:rsid w:val="00D6500F"/>
    <w:rsid w:val="00D6513F"/>
    <w:rsid w:val="00D65273"/>
    <w:rsid w:val="00D65822"/>
    <w:rsid w:val="00D6585B"/>
    <w:rsid w:val="00D65A50"/>
    <w:rsid w:val="00D65A8A"/>
    <w:rsid w:val="00D65B08"/>
    <w:rsid w:val="00D65EE2"/>
    <w:rsid w:val="00D65FB5"/>
    <w:rsid w:val="00D660CD"/>
    <w:rsid w:val="00D6613A"/>
    <w:rsid w:val="00D662E4"/>
    <w:rsid w:val="00D664A9"/>
    <w:rsid w:val="00D66818"/>
    <w:rsid w:val="00D66961"/>
    <w:rsid w:val="00D6699A"/>
    <w:rsid w:val="00D66B77"/>
    <w:rsid w:val="00D66E48"/>
    <w:rsid w:val="00D66E8E"/>
    <w:rsid w:val="00D66EB5"/>
    <w:rsid w:val="00D67416"/>
    <w:rsid w:val="00D6748F"/>
    <w:rsid w:val="00D6753B"/>
    <w:rsid w:val="00D67544"/>
    <w:rsid w:val="00D67695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559"/>
    <w:rsid w:val="00D717DD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8B2"/>
    <w:rsid w:val="00D72903"/>
    <w:rsid w:val="00D72A17"/>
    <w:rsid w:val="00D72D76"/>
    <w:rsid w:val="00D72EB9"/>
    <w:rsid w:val="00D72EFF"/>
    <w:rsid w:val="00D73222"/>
    <w:rsid w:val="00D73311"/>
    <w:rsid w:val="00D7344C"/>
    <w:rsid w:val="00D7379F"/>
    <w:rsid w:val="00D73BBC"/>
    <w:rsid w:val="00D73C54"/>
    <w:rsid w:val="00D73EB4"/>
    <w:rsid w:val="00D73FEE"/>
    <w:rsid w:val="00D7437F"/>
    <w:rsid w:val="00D746C1"/>
    <w:rsid w:val="00D74925"/>
    <w:rsid w:val="00D74A48"/>
    <w:rsid w:val="00D74D23"/>
    <w:rsid w:val="00D74ED9"/>
    <w:rsid w:val="00D750C6"/>
    <w:rsid w:val="00D751D1"/>
    <w:rsid w:val="00D752AC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9B4"/>
    <w:rsid w:val="00D76DAE"/>
    <w:rsid w:val="00D76E8D"/>
    <w:rsid w:val="00D770A8"/>
    <w:rsid w:val="00D770CB"/>
    <w:rsid w:val="00D771CB"/>
    <w:rsid w:val="00D7721E"/>
    <w:rsid w:val="00D77426"/>
    <w:rsid w:val="00D776D1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128"/>
    <w:rsid w:val="00D81470"/>
    <w:rsid w:val="00D8186C"/>
    <w:rsid w:val="00D81896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440"/>
    <w:rsid w:val="00D84927"/>
    <w:rsid w:val="00D84AB2"/>
    <w:rsid w:val="00D84AB9"/>
    <w:rsid w:val="00D84CF7"/>
    <w:rsid w:val="00D854F1"/>
    <w:rsid w:val="00D85609"/>
    <w:rsid w:val="00D85780"/>
    <w:rsid w:val="00D85785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E9"/>
    <w:rsid w:val="00D87FEB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6B9"/>
    <w:rsid w:val="00D918FD"/>
    <w:rsid w:val="00D9223F"/>
    <w:rsid w:val="00D9227A"/>
    <w:rsid w:val="00D922A1"/>
    <w:rsid w:val="00D92656"/>
    <w:rsid w:val="00D92913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54C"/>
    <w:rsid w:val="00D94681"/>
    <w:rsid w:val="00D94A34"/>
    <w:rsid w:val="00D94B09"/>
    <w:rsid w:val="00D94CCB"/>
    <w:rsid w:val="00D94E23"/>
    <w:rsid w:val="00D9516A"/>
    <w:rsid w:val="00D9523D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BD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E9E"/>
    <w:rsid w:val="00DA2EAE"/>
    <w:rsid w:val="00DA3095"/>
    <w:rsid w:val="00DA30D1"/>
    <w:rsid w:val="00DA3205"/>
    <w:rsid w:val="00DA3330"/>
    <w:rsid w:val="00DA33B8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A25"/>
    <w:rsid w:val="00DA7DFC"/>
    <w:rsid w:val="00DA7FB9"/>
    <w:rsid w:val="00DB0018"/>
    <w:rsid w:val="00DB012C"/>
    <w:rsid w:val="00DB0181"/>
    <w:rsid w:val="00DB01DC"/>
    <w:rsid w:val="00DB031B"/>
    <w:rsid w:val="00DB05CC"/>
    <w:rsid w:val="00DB073F"/>
    <w:rsid w:val="00DB0765"/>
    <w:rsid w:val="00DB090C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A7C"/>
    <w:rsid w:val="00DB2123"/>
    <w:rsid w:val="00DB270A"/>
    <w:rsid w:val="00DB2A0B"/>
    <w:rsid w:val="00DB2BC5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D24"/>
    <w:rsid w:val="00DB4DD4"/>
    <w:rsid w:val="00DB536A"/>
    <w:rsid w:val="00DB53A7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70E"/>
    <w:rsid w:val="00DB683C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F20"/>
    <w:rsid w:val="00DB7F3B"/>
    <w:rsid w:val="00DC02E6"/>
    <w:rsid w:val="00DC0360"/>
    <w:rsid w:val="00DC0619"/>
    <w:rsid w:val="00DC0767"/>
    <w:rsid w:val="00DC079B"/>
    <w:rsid w:val="00DC0DD7"/>
    <w:rsid w:val="00DC0FAC"/>
    <w:rsid w:val="00DC10A0"/>
    <w:rsid w:val="00DC113E"/>
    <w:rsid w:val="00DC1149"/>
    <w:rsid w:val="00DC11BE"/>
    <w:rsid w:val="00DC1366"/>
    <w:rsid w:val="00DC199A"/>
    <w:rsid w:val="00DC19E4"/>
    <w:rsid w:val="00DC1AC8"/>
    <w:rsid w:val="00DC1F82"/>
    <w:rsid w:val="00DC1FCE"/>
    <w:rsid w:val="00DC2051"/>
    <w:rsid w:val="00DC21E6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E4"/>
    <w:rsid w:val="00DD061B"/>
    <w:rsid w:val="00DD07D1"/>
    <w:rsid w:val="00DD0865"/>
    <w:rsid w:val="00DD0A28"/>
    <w:rsid w:val="00DD0D1B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8F"/>
    <w:rsid w:val="00DD36D4"/>
    <w:rsid w:val="00DD37AB"/>
    <w:rsid w:val="00DD3EC3"/>
    <w:rsid w:val="00DD43E3"/>
    <w:rsid w:val="00DD4446"/>
    <w:rsid w:val="00DD4465"/>
    <w:rsid w:val="00DD4B04"/>
    <w:rsid w:val="00DD4DEA"/>
    <w:rsid w:val="00DD4E59"/>
    <w:rsid w:val="00DD505C"/>
    <w:rsid w:val="00DD526E"/>
    <w:rsid w:val="00DD53A3"/>
    <w:rsid w:val="00DD55AB"/>
    <w:rsid w:val="00DD56AA"/>
    <w:rsid w:val="00DD575E"/>
    <w:rsid w:val="00DD59A2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B5"/>
    <w:rsid w:val="00DD7247"/>
    <w:rsid w:val="00DD7335"/>
    <w:rsid w:val="00DD761A"/>
    <w:rsid w:val="00DD7710"/>
    <w:rsid w:val="00DD7813"/>
    <w:rsid w:val="00DD7D2F"/>
    <w:rsid w:val="00DD7D95"/>
    <w:rsid w:val="00DD7EED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88D"/>
    <w:rsid w:val="00DE5A46"/>
    <w:rsid w:val="00DE6172"/>
    <w:rsid w:val="00DE632D"/>
    <w:rsid w:val="00DE64CB"/>
    <w:rsid w:val="00DE6731"/>
    <w:rsid w:val="00DE680D"/>
    <w:rsid w:val="00DE689E"/>
    <w:rsid w:val="00DE69A4"/>
    <w:rsid w:val="00DE6AA9"/>
    <w:rsid w:val="00DE6C4D"/>
    <w:rsid w:val="00DE7072"/>
    <w:rsid w:val="00DE71B1"/>
    <w:rsid w:val="00DE723B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76D"/>
    <w:rsid w:val="00DF2868"/>
    <w:rsid w:val="00DF2A69"/>
    <w:rsid w:val="00DF2BD6"/>
    <w:rsid w:val="00DF2C73"/>
    <w:rsid w:val="00DF2F9A"/>
    <w:rsid w:val="00DF30FE"/>
    <w:rsid w:val="00DF343E"/>
    <w:rsid w:val="00DF3526"/>
    <w:rsid w:val="00DF3588"/>
    <w:rsid w:val="00DF38DB"/>
    <w:rsid w:val="00DF3B4B"/>
    <w:rsid w:val="00DF3BA5"/>
    <w:rsid w:val="00DF3BE5"/>
    <w:rsid w:val="00DF3E48"/>
    <w:rsid w:val="00DF413D"/>
    <w:rsid w:val="00DF427D"/>
    <w:rsid w:val="00DF4605"/>
    <w:rsid w:val="00DF46C1"/>
    <w:rsid w:val="00DF48BF"/>
    <w:rsid w:val="00DF4DAC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84"/>
    <w:rsid w:val="00DF609E"/>
    <w:rsid w:val="00DF62C3"/>
    <w:rsid w:val="00DF62CE"/>
    <w:rsid w:val="00DF6572"/>
    <w:rsid w:val="00DF661D"/>
    <w:rsid w:val="00DF6653"/>
    <w:rsid w:val="00DF68A6"/>
    <w:rsid w:val="00DF68CE"/>
    <w:rsid w:val="00DF68D8"/>
    <w:rsid w:val="00DF6ABE"/>
    <w:rsid w:val="00DF6AF2"/>
    <w:rsid w:val="00DF6CBB"/>
    <w:rsid w:val="00DF6EB2"/>
    <w:rsid w:val="00DF7111"/>
    <w:rsid w:val="00DF74D4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49"/>
    <w:rsid w:val="00E03183"/>
    <w:rsid w:val="00E034BB"/>
    <w:rsid w:val="00E035F8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963"/>
    <w:rsid w:val="00E049BB"/>
    <w:rsid w:val="00E04A4C"/>
    <w:rsid w:val="00E04D03"/>
    <w:rsid w:val="00E057CF"/>
    <w:rsid w:val="00E059E6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7015"/>
    <w:rsid w:val="00E071F7"/>
    <w:rsid w:val="00E0731B"/>
    <w:rsid w:val="00E07323"/>
    <w:rsid w:val="00E0750F"/>
    <w:rsid w:val="00E0768C"/>
    <w:rsid w:val="00E079BB"/>
    <w:rsid w:val="00E07A8B"/>
    <w:rsid w:val="00E07AF3"/>
    <w:rsid w:val="00E07C64"/>
    <w:rsid w:val="00E07C77"/>
    <w:rsid w:val="00E07CEE"/>
    <w:rsid w:val="00E07D78"/>
    <w:rsid w:val="00E107AF"/>
    <w:rsid w:val="00E10A85"/>
    <w:rsid w:val="00E10AC2"/>
    <w:rsid w:val="00E10B1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2"/>
    <w:rsid w:val="00E16467"/>
    <w:rsid w:val="00E1660B"/>
    <w:rsid w:val="00E1665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729"/>
    <w:rsid w:val="00E17A09"/>
    <w:rsid w:val="00E17B48"/>
    <w:rsid w:val="00E17C95"/>
    <w:rsid w:val="00E17D7A"/>
    <w:rsid w:val="00E17FCB"/>
    <w:rsid w:val="00E2020B"/>
    <w:rsid w:val="00E207F5"/>
    <w:rsid w:val="00E2081B"/>
    <w:rsid w:val="00E20AE9"/>
    <w:rsid w:val="00E20CB7"/>
    <w:rsid w:val="00E20EB6"/>
    <w:rsid w:val="00E20EC2"/>
    <w:rsid w:val="00E21030"/>
    <w:rsid w:val="00E214F4"/>
    <w:rsid w:val="00E21C59"/>
    <w:rsid w:val="00E21D77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B42"/>
    <w:rsid w:val="00E22C1F"/>
    <w:rsid w:val="00E22D5F"/>
    <w:rsid w:val="00E22D62"/>
    <w:rsid w:val="00E23309"/>
    <w:rsid w:val="00E23451"/>
    <w:rsid w:val="00E23779"/>
    <w:rsid w:val="00E237B9"/>
    <w:rsid w:val="00E23843"/>
    <w:rsid w:val="00E23A54"/>
    <w:rsid w:val="00E23AF3"/>
    <w:rsid w:val="00E23CAF"/>
    <w:rsid w:val="00E23CBB"/>
    <w:rsid w:val="00E240AA"/>
    <w:rsid w:val="00E2436F"/>
    <w:rsid w:val="00E247CA"/>
    <w:rsid w:val="00E24B4C"/>
    <w:rsid w:val="00E24DF0"/>
    <w:rsid w:val="00E24F7F"/>
    <w:rsid w:val="00E2501E"/>
    <w:rsid w:val="00E25118"/>
    <w:rsid w:val="00E2519B"/>
    <w:rsid w:val="00E2582A"/>
    <w:rsid w:val="00E25B98"/>
    <w:rsid w:val="00E25C21"/>
    <w:rsid w:val="00E25DFE"/>
    <w:rsid w:val="00E25F41"/>
    <w:rsid w:val="00E25FD0"/>
    <w:rsid w:val="00E25FF0"/>
    <w:rsid w:val="00E26093"/>
    <w:rsid w:val="00E260DD"/>
    <w:rsid w:val="00E263BF"/>
    <w:rsid w:val="00E263E9"/>
    <w:rsid w:val="00E26611"/>
    <w:rsid w:val="00E2670F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A9"/>
    <w:rsid w:val="00E340A2"/>
    <w:rsid w:val="00E34A4A"/>
    <w:rsid w:val="00E34B27"/>
    <w:rsid w:val="00E34E51"/>
    <w:rsid w:val="00E34F99"/>
    <w:rsid w:val="00E3529B"/>
    <w:rsid w:val="00E35764"/>
    <w:rsid w:val="00E357E1"/>
    <w:rsid w:val="00E358A2"/>
    <w:rsid w:val="00E35B72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D"/>
    <w:rsid w:val="00E40B74"/>
    <w:rsid w:val="00E410FC"/>
    <w:rsid w:val="00E4144C"/>
    <w:rsid w:val="00E4175B"/>
    <w:rsid w:val="00E417ED"/>
    <w:rsid w:val="00E419BA"/>
    <w:rsid w:val="00E41A5F"/>
    <w:rsid w:val="00E423DA"/>
    <w:rsid w:val="00E42649"/>
    <w:rsid w:val="00E4277C"/>
    <w:rsid w:val="00E427BC"/>
    <w:rsid w:val="00E428D1"/>
    <w:rsid w:val="00E42BD9"/>
    <w:rsid w:val="00E434B4"/>
    <w:rsid w:val="00E436C6"/>
    <w:rsid w:val="00E437A5"/>
    <w:rsid w:val="00E43A53"/>
    <w:rsid w:val="00E43A5F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B23"/>
    <w:rsid w:val="00E47BB6"/>
    <w:rsid w:val="00E47C2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62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D1"/>
    <w:rsid w:val="00E525E0"/>
    <w:rsid w:val="00E52612"/>
    <w:rsid w:val="00E52629"/>
    <w:rsid w:val="00E5297A"/>
    <w:rsid w:val="00E52981"/>
    <w:rsid w:val="00E52A01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DA"/>
    <w:rsid w:val="00E56002"/>
    <w:rsid w:val="00E56368"/>
    <w:rsid w:val="00E565FB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935"/>
    <w:rsid w:val="00E63945"/>
    <w:rsid w:val="00E63DEE"/>
    <w:rsid w:val="00E63FA9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136"/>
    <w:rsid w:val="00E67288"/>
    <w:rsid w:val="00E6733C"/>
    <w:rsid w:val="00E67818"/>
    <w:rsid w:val="00E6785F"/>
    <w:rsid w:val="00E67886"/>
    <w:rsid w:val="00E67937"/>
    <w:rsid w:val="00E67B2F"/>
    <w:rsid w:val="00E67B80"/>
    <w:rsid w:val="00E70189"/>
    <w:rsid w:val="00E70283"/>
    <w:rsid w:val="00E7045A"/>
    <w:rsid w:val="00E7047C"/>
    <w:rsid w:val="00E7067A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B7"/>
    <w:rsid w:val="00E719A9"/>
    <w:rsid w:val="00E71A26"/>
    <w:rsid w:val="00E71B7A"/>
    <w:rsid w:val="00E71C55"/>
    <w:rsid w:val="00E71D0F"/>
    <w:rsid w:val="00E71EA4"/>
    <w:rsid w:val="00E722D7"/>
    <w:rsid w:val="00E72499"/>
    <w:rsid w:val="00E724F2"/>
    <w:rsid w:val="00E726DA"/>
    <w:rsid w:val="00E7282D"/>
    <w:rsid w:val="00E72855"/>
    <w:rsid w:val="00E72A4D"/>
    <w:rsid w:val="00E72A8C"/>
    <w:rsid w:val="00E72C03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E3"/>
    <w:rsid w:val="00E74360"/>
    <w:rsid w:val="00E74577"/>
    <w:rsid w:val="00E745C7"/>
    <w:rsid w:val="00E745D7"/>
    <w:rsid w:val="00E746E0"/>
    <w:rsid w:val="00E74931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FC5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58D"/>
    <w:rsid w:val="00E807BD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522D"/>
    <w:rsid w:val="00E852A8"/>
    <w:rsid w:val="00E8530C"/>
    <w:rsid w:val="00E85593"/>
    <w:rsid w:val="00E856E2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D75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BE"/>
    <w:rsid w:val="00E91A69"/>
    <w:rsid w:val="00E91C9D"/>
    <w:rsid w:val="00E91EE0"/>
    <w:rsid w:val="00E91F0C"/>
    <w:rsid w:val="00E92014"/>
    <w:rsid w:val="00E92023"/>
    <w:rsid w:val="00E920AF"/>
    <w:rsid w:val="00E92104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B95"/>
    <w:rsid w:val="00E94BE3"/>
    <w:rsid w:val="00E94C30"/>
    <w:rsid w:val="00E94D55"/>
    <w:rsid w:val="00E94E63"/>
    <w:rsid w:val="00E950F5"/>
    <w:rsid w:val="00E9515D"/>
    <w:rsid w:val="00E954D5"/>
    <w:rsid w:val="00E956EF"/>
    <w:rsid w:val="00E95AA9"/>
    <w:rsid w:val="00E95B49"/>
    <w:rsid w:val="00E96284"/>
    <w:rsid w:val="00E964B6"/>
    <w:rsid w:val="00E965CD"/>
    <w:rsid w:val="00E965DA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6EF"/>
    <w:rsid w:val="00EA0702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840"/>
    <w:rsid w:val="00EA1D29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160"/>
    <w:rsid w:val="00EA31F2"/>
    <w:rsid w:val="00EA31F4"/>
    <w:rsid w:val="00EA33C6"/>
    <w:rsid w:val="00EA3480"/>
    <w:rsid w:val="00EA348F"/>
    <w:rsid w:val="00EA3667"/>
    <w:rsid w:val="00EA37BC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539"/>
    <w:rsid w:val="00EA596E"/>
    <w:rsid w:val="00EA59D7"/>
    <w:rsid w:val="00EA5C33"/>
    <w:rsid w:val="00EA60BC"/>
    <w:rsid w:val="00EA6227"/>
    <w:rsid w:val="00EA6303"/>
    <w:rsid w:val="00EA6568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CA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F1"/>
    <w:rsid w:val="00EB1DB9"/>
    <w:rsid w:val="00EB1DE0"/>
    <w:rsid w:val="00EB1EF3"/>
    <w:rsid w:val="00EB2233"/>
    <w:rsid w:val="00EB2254"/>
    <w:rsid w:val="00EB2346"/>
    <w:rsid w:val="00EB2350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33F"/>
    <w:rsid w:val="00EB4392"/>
    <w:rsid w:val="00EB450C"/>
    <w:rsid w:val="00EB450E"/>
    <w:rsid w:val="00EB4623"/>
    <w:rsid w:val="00EB475B"/>
    <w:rsid w:val="00EB4998"/>
    <w:rsid w:val="00EB4A02"/>
    <w:rsid w:val="00EB4F5A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BBC"/>
    <w:rsid w:val="00EB6C13"/>
    <w:rsid w:val="00EB6CF1"/>
    <w:rsid w:val="00EB7295"/>
    <w:rsid w:val="00EB732B"/>
    <w:rsid w:val="00EB740F"/>
    <w:rsid w:val="00EB75A3"/>
    <w:rsid w:val="00EB75B3"/>
    <w:rsid w:val="00EB7612"/>
    <w:rsid w:val="00EB7AD1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FA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503F"/>
    <w:rsid w:val="00EC51C1"/>
    <w:rsid w:val="00EC535F"/>
    <w:rsid w:val="00EC539B"/>
    <w:rsid w:val="00EC58F4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8D8"/>
    <w:rsid w:val="00ED59CF"/>
    <w:rsid w:val="00ED59FF"/>
    <w:rsid w:val="00ED5CDE"/>
    <w:rsid w:val="00ED5DB7"/>
    <w:rsid w:val="00ED61C9"/>
    <w:rsid w:val="00ED6530"/>
    <w:rsid w:val="00ED6983"/>
    <w:rsid w:val="00ED6A68"/>
    <w:rsid w:val="00ED6AB6"/>
    <w:rsid w:val="00ED6B8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C2"/>
    <w:rsid w:val="00EE07D5"/>
    <w:rsid w:val="00EE0A8B"/>
    <w:rsid w:val="00EE0B31"/>
    <w:rsid w:val="00EE0E0E"/>
    <w:rsid w:val="00EE0F2F"/>
    <w:rsid w:val="00EE1336"/>
    <w:rsid w:val="00EE153B"/>
    <w:rsid w:val="00EE15A5"/>
    <w:rsid w:val="00EE16CA"/>
    <w:rsid w:val="00EE1778"/>
    <w:rsid w:val="00EE188C"/>
    <w:rsid w:val="00EE1C73"/>
    <w:rsid w:val="00EE1FB9"/>
    <w:rsid w:val="00EE20A2"/>
    <w:rsid w:val="00EE21D8"/>
    <w:rsid w:val="00EE23EF"/>
    <w:rsid w:val="00EE23FB"/>
    <w:rsid w:val="00EE2440"/>
    <w:rsid w:val="00EE266D"/>
    <w:rsid w:val="00EE2751"/>
    <w:rsid w:val="00EE2A7A"/>
    <w:rsid w:val="00EE2EF3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B4F"/>
    <w:rsid w:val="00EE4C08"/>
    <w:rsid w:val="00EE507A"/>
    <w:rsid w:val="00EE5131"/>
    <w:rsid w:val="00EE51AC"/>
    <w:rsid w:val="00EE546F"/>
    <w:rsid w:val="00EE56EE"/>
    <w:rsid w:val="00EE58B2"/>
    <w:rsid w:val="00EE5A3B"/>
    <w:rsid w:val="00EE5A9C"/>
    <w:rsid w:val="00EE5B7F"/>
    <w:rsid w:val="00EE5BD4"/>
    <w:rsid w:val="00EE5DA8"/>
    <w:rsid w:val="00EE64B9"/>
    <w:rsid w:val="00EE6630"/>
    <w:rsid w:val="00EE6A7D"/>
    <w:rsid w:val="00EE6BFD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22A"/>
    <w:rsid w:val="00EF2708"/>
    <w:rsid w:val="00EF2938"/>
    <w:rsid w:val="00EF2E7E"/>
    <w:rsid w:val="00EF2EA9"/>
    <w:rsid w:val="00EF2FD7"/>
    <w:rsid w:val="00EF3216"/>
    <w:rsid w:val="00EF3362"/>
    <w:rsid w:val="00EF39A3"/>
    <w:rsid w:val="00EF39C9"/>
    <w:rsid w:val="00EF39DD"/>
    <w:rsid w:val="00EF3C6C"/>
    <w:rsid w:val="00EF3CA2"/>
    <w:rsid w:val="00EF3D25"/>
    <w:rsid w:val="00EF3E6F"/>
    <w:rsid w:val="00EF3F69"/>
    <w:rsid w:val="00EF48DF"/>
    <w:rsid w:val="00EF4AFC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99"/>
    <w:rsid w:val="00EF5BDA"/>
    <w:rsid w:val="00EF5C26"/>
    <w:rsid w:val="00EF5C63"/>
    <w:rsid w:val="00EF5D97"/>
    <w:rsid w:val="00EF5EF4"/>
    <w:rsid w:val="00EF5FA0"/>
    <w:rsid w:val="00EF617D"/>
    <w:rsid w:val="00EF62BB"/>
    <w:rsid w:val="00EF659F"/>
    <w:rsid w:val="00EF678C"/>
    <w:rsid w:val="00EF6997"/>
    <w:rsid w:val="00EF6B00"/>
    <w:rsid w:val="00EF6BA7"/>
    <w:rsid w:val="00EF6C84"/>
    <w:rsid w:val="00EF71FD"/>
    <w:rsid w:val="00EF731D"/>
    <w:rsid w:val="00EF7627"/>
    <w:rsid w:val="00EF7704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F7F"/>
    <w:rsid w:val="00F02025"/>
    <w:rsid w:val="00F02335"/>
    <w:rsid w:val="00F0271B"/>
    <w:rsid w:val="00F02CCD"/>
    <w:rsid w:val="00F02FD2"/>
    <w:rsid w:val="00F0330B"/>
    <w:rsid w:val="00F03342"/>
    <w:rsid w:val="00F03F27"/>
    <w:rsid w:val="00F04444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127"/>
    <w:rsid w:val="00F061FC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8CA"/>
    <w:rsid w:val="00F10A67"/>
    <w:rsid w:val="00F10AAA"/>
    <w:rsid w:val="00F10CE8"/>
    <w:rsid w:val="00F10F0E"/>
    <w:rsid w:val="00F1100B"/>
    <w:rsid w:val="00F11190"/>
    <w:rsid w:val="00F11245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DEB"/>
    <w:rsid w:val="00F13FB1"/>
    <w:rsid w:val="00F140C7"/>
    <w:rsid w:val="00F1418E"/>
    <w:rsid w:val="00F141AD"/>
    <w:rsid w:val="00F14675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467"/>
    <w:rsid w:val="00F15485"/>
    <w:rsid w:val="00F155AD"/>
    <w:rsid w:val="00F1562C"/>
    <w:rsid w:val="00F15C1E"/>
    <w:rsid w:val="00F15C42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202FF"/>
    <w:rsid w:val="00F20516"/>
    <w:rsid w:val="00F206EC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93F"/>
    <w:rsid w:val="00F22ADB"/>
    <w:rsid w:val="00F22CE7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943"/>
    <w:rsid w:val="00F30B35"/>
    <w:rsid w:val="00F3103D"/>
    <w:rsid w:val="00F313AA"/>
    <w:rsid w:val="00F3163C"/>
    <w:rsid w:val="00F317A8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E4"/>
    <w:rsid w:val="00F35C6E"/>
    <w:rsid w:val="00F35C7A"/>
    <w:rsid w:val="00F35CD5"/>
    <w:rsid w:val="00F35EB4"/>
    <w:rsid w:val="00F3622E"/>
    <w:rsid w:val="00F363A7"/>
    <w:rsid w:val="00F36471"/>
    <w:rsid w:val="00F364A8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557"/>
    <w:rsid w:val="00F40581"/>
    <w:rsid w:val="00F40628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A7"/>
    <w:rsid w:val="00F435BC"/>
    <w:rsid w:val="00F435CE"/>
    <w:rsid w:val="00F4362B"/>
    <w:rsid w:val="00F4364D"/>
    <w:rsid w:val="00F4365E"/>
    <w:rsid w:val="00F437CF"/>
    <w:rsid w:val="00F4388F"/>
    <w:rsid w:val="00F43907"/>
    <w:rsid w:val="00F43934"/>
    <w:rsid w:val="00F43A53"/>
    <w:rsid w:val="00F43AAE"/>
    <w:rsid w:val="00F43B36"/>
    <w:rsid w:val="00F43C9E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9D"/>
    <w:rsid w:val="00F45430"/>
    <w:rsid w:val="00F45765"/>
    <w:rsid w:val="00F4589C"/>
    <w:rsid w:val="00F45973"/>
    <w:rsid w:val="00F45ADF"/>
    <w:rsid w:val="00F45B0C"/>
    <w:rsid w:val="00F45EB6"/>
    <w:rsid w:val="00F45F77"/>
    <w:rsid w:val="00F45FDF"/>
    <w:rsid w:val="00F4608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6D4"/>
    <w:rsid w:val="00F47A1A"/>
    <w:rsid w:val="00F47B71"/>
    <w:rsid w:val="00F502AE"/>
    <w:rsid w:val="00F50568"/>
    <w:rsid w:val="00F505F4"/>
    <w:rsid w:val="00F506CB"/>
    <w:rsid w:val="00F506E8"/>
    <w:rsid w:val="00F5072C"/>
    <w:rsid w:val="00F5098D"/>
    <w:rsid w:val="00F50A9A"/>
    <w:rsid w:val="00F50DFA"/>
    <w:rsid w:val="00F50F0B"/>
    <w:rsid w:val="00F50FB3"/>
    <w:rsid w:val="00F511F8"/>
    <w:rsid w:val="00F51357"/>
    <w:rsid w:val="00F51359"/>
    <w:rsid w:val="00F51401"/>
    <w:rsid w:val="00F5143D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D7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ADB"/>
    <w:rsid w:val="00F60C13"/>
    <w:rsid w:val="00F60FF4"/>
    <w:rsid w:val="00F610D9"/>
    <w:rsid w:val="00F6124C"/>
    <w:rsid w:val="00F61447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AC"/>
    <w:rsid w:val="00F64E0A"/>
    <w:rsid w:val="00F64EAF"/>
    <w:rsid w:val="00F6500E"/>
    <w:rsid w:val="00F650B4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78C"/>
    <w:rsid w:val="00F66A3F"/>
    <w:rsid w:val="00F66BD4"/>
    <w:rsid w:val="00F66BE1"/>
    <w:rsid w:val="00F6715B"/>
    <w:rsid w:val="00F67257"/>
    <w:rsid w:val="00F6728D"/>
    <w:rsid w:val="00F6731B"/>
    <w:rsid w:val="00F67335"/>
    <w:rsid w:val="00F6779C"/>
    <w:rsid w:val="00F67812"/>
    <w:rsid w:val="00F67A7D"/>
    <w:rsid w:val="00F67B72"/>
    <w:rsid w:val="00F67C13"/>
    <w:rsid w:val="00F67EFF"/>
    <w:rsid w:val="00F67F72"/>
    <w:rsid w:val="00F67F7A"/>
    <w:rsid w:val="00F7034F"/>
    <w:rsid w:val="00F70444"/>
    <w:rsid w:val="00F7045D"/>
    <w:rsid w:val="00F7051F"/>
    <w:rsid w:val="00F7057A"/>
    <w:rsid w:val="00F708A7"/>
    <w:rsid w:val="00F70D9E"/>
    <w:rsid w:val="00F70E8B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C71"/>
    <w:rsid w:val="00F72C78"/>
    <w:rsid w:val="00F72F49"/>
    <w:rsid w:val="00F7300C"/>
    <w:rsid w:val="00F731FA"/>
    <w:rsid w:val="00F733C3"/>
    <w:rsid w:val="00F733D8"/>
    <w:rsid w:val="00F734B8"/>
    <w:rsid w:val="00F73572"/>
    <w:rsid w:val="00F736A5"/>
    <w:rsid w:val="00F7389B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E30"/>
    <w:rsid w:val="00F74EF5"/>
    <w:rsid w:val="00F74F5E"/>
    <w:rsid w:val="00F7507D"/>
    <w:rsid w:val="00F752B0"/>
    <w:rsid w:val="00F752B6"/>
    <w:rsid w:val="00F752E3"/>
    <w:rsid w:val="00F75730"/>
    <w:rsid w:val="00F75D2A"/>
    <w:rsid w:val="00F75E1E"/>
    <w:rsid w:val="00F75E49"/>
    <w:rsid w:val="00F76149"/>
    <w:rsid w:val="00F7622E"/>
    <w:rsid w:val="00F7625F"/>
    <w:rsid w:val="00F7636D"/>
    <w:rsid w:val="00F76416"/>
    <w:rsid w:val="00F765D0"/>
    <w:rsid w:val="00F766EE"/>
    <w:rsid w:val="00F7672D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F7A"/>
    <w:rsid w:val="00F81025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D7"/>
    <w:rsid w:val="00F868D5"/>
    <w:rsid w:val="00F869C7"/>
    <w:rsid w:val="00F869F0"/>
    <w:rsid w:val="00F86C90"/>
    <w:rsid w:val="00F86FB2"/>
    <w:rsid w:val="00F870F4"/>
    <w:rsid w:val="00F87198"/>
    <w:rsid w:val="00F871E5"/>
    <w:rsid w:val="00F87266"/>
    <w:rsid w:val="00F8755B"/>
    <w:rsid w:val="00F875AE"/>
    <w:rsid w:val="00F87A26"/>
    <w:rsid w:val="00F87C57"/>
    <w:rsid w:val="00F87DB6"/>
    <w:rsid w:val="00F87F8D"/>
    <w:rsid w:val="00F87F9E"/>
    <w:rsid w:val="00F90329"/>
    <w:rsid w:val="00F906BB"/>
    <w:rsid w:val="00F906C5"/>
    <w:rsid w:val="00F90827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20D"/>
    <w:rsid w:val="00F92B01"/>
    <w:rsid w:val="00F92CBA"/>
    <w:rsid w:val="00F93093"/>
    <w:rsid w:val="00F93123"/>
    <w:rsid w:val="00F93383"/>
    <w:rsid w:val="00F93402"/>
    <w:rsid w:val="00F93443"/>
    <w:rsid w:val="00F935EA"/>
    <w:rsid w:val="00F938EC"/>
    <w:rsid w:val="00F939AB"/>
    <w:rsid w:val="00F93B68"/>
    <w:rsid w:val="00F93B75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5045"/>
    <w:rsid w:val="00F95118"/>
    <w:rsid w:val="00F9526B"/>
    <w:rsid w:val="00F9529C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99E"/>
    <w:rsid w:val="00F97C14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A2C"/>
    <w:rsid w:val="00FA1B9E"/>
    <w:rsid w:val="00FA1C49"/>
    <w:rsid w:val="00FA1C6A"/>
    <w:rsid w:val="00FA1E22"/>
    <w:rsid w:val="00FA23C3"/>
    <w:rsid w:val="00FA2492"/>
    <w:rsid w:val="00FA26E8"/>
    <w:rsid w:val="00FA270A"/>
    <w:rsid w:val="00FA2715"/>
    <w:rsid w:val="00FA2975"/>
    <w:rsid w:val="00FA2A6B"/>
    <w:rsid w:val="00FA2AB3"/>
    <w:rsid w:val="00FA30AE"/>
    <w:rsid w:val="00FA31DA"/>
    <w:rsid w:val="00FA32AE"/>
    <w:rsid w:val="00FA3531"/>
    <w:rsid w:val="00FA3543"/>
    <w:rsid w:val="00FA357E"/>
    <w:rsid w:val="00FA3591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31A"/>
    <w:rsid w:val="00FB137E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110"/>
    <w:rsid w:val="00FB32CF"/>
    <w:rsid w:val="00FB3837"/>
    <w:rsid w:val="00FB38DD"/>
    <w:rsid w:val="00FB3B4B"/>
    <w:rsid w:val="00FB3B71"/>
    <w:rsid w:val="00FB3DB9"/>
    <w:rsid w:val="00FB4476"/>
    <w:rsid w:val="00FB4724"/>
    <w:rsid w:val="00FB47C0"/>
    <w:rsid w:val="00FB48FB"/>
    <w:rsid w:val="00FB4D70"/>
    <w:rsid w:val="00FB4D78"/>
    <w:rsid w:val="00FB4E6C"/>
    <w:rsid w:val="00FB4F59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717"/>
    <w:rsid w:val="00FC0789"/>
    <w:rsid w:val="00FC09B9"/>
    <w:rsid w:val="00FC0CE6"/>
    <w:rsid w:val="00FC0E33"/>
    <w:rsid w:val="00FC0E4C"/>
    <w:rsid w:val="00FC12F1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DF9"/>
    <w:rsid w:val="00FC3F07"/>
    <w:rsid w:val="00FC3F73"/>
    <w:rsid w:val="00FC3FF3"/>
    <w:rsid w:val="00FC403D"/>
    <w:rsid w:val="00FC4049"/>
    <w:rsid w:val="00FC4103"/>
    <w:rsid w:val="00FC4328"/>
    <w:rsid w:val="00FC443A"/>
    <w:rsid w:val="00FC46A4"/>
    <w:rsid w:val="00FC46D4"/>
    <w:rsid w:val="00FC4CB9"/>
    <w:rsid w:val="00FC4ED3"/>
    <w:rsid w:val="00FC521F"/>
    <w:rsid w:val="00FC52AB"/>
    <w:rsid w:val="00FC53F8"/>
    <w:rsid w:val="00FC5498"/>
    <w:rsid w:val="00FC5F79"/>
    <w:rsid w:val="00FC62FC"/>
    <w:rsid w:val="00FC6448"/>
    <w:rsid w:val="00FC65D1"/>
    <w:rsid w:val="00FC6864"/>
    <w:rsid w:val="00FC687B"/>
    <w:rsid w:val="00FC6992"/>
    <w:rsid w:val="00FC6A0A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42F"/>
    <w:rsid w:val="00FD24E7"/>
    <w:rsid w:val="00FD286A"/>
    <w:rsid w:val="00FD2A80"/>
    <w:rsid w:val="00FD2ECC"/>
    <w:rsid w:val="00FD3136"/>
    <w:rsid w:val="00FD347C"/>
    <w:rsid w:val="00FD3555"/>
    <w:rsid w:val="00FD38CC"/>
    <w:rsid w:val="00FD3928"/>
    <w:rsid w:val="00FD3D33"/>
    <w:rsid w:val="00FD405B"/>
    <w:rsid w:val="00FD40A9"/>
    <w:rsid w:val="00FD4263"/>
    <w:rsid w:val="00FD4285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A3"/>
    <w:rsid w:val="00FE25CE"/>
    <w:rsid w:val="00FE2797"/>
    <w:rsid w:val="00FE2A52"/>
    <w:rsid w:val="00FE2E8F"/>
    <w:rsid w:val="00FE30DC"/>
    <w:rsid w:val="00FE3378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529E"/>
    <w:rsid w:val="00FE5333"/>
    <w:rsid w:val="00FE53D8"/>
    <w:rsid w:val="00FE546F"/>
    <w:rsid w:val="00FE5546"/>
    <w:rsid w:val="00FE5597"/>
    <w:rsid w:val="00FE58F9"/>
    <w:rsid w:val="00FE6319"/>
    <w:rsid w:val="00FE66BC"/>
    <w:rsid w:val="00FE66FF"/>
    <w:rsid w:val="00FE69F1"/>
    <w:rsid w:val="00FE6C6F"/>
    <w:rsid w:val="00FE6DF4"/>
    <w:rsid w:val="00FE7001"/>
    <w:rsid w:val="00FE7036"/>
    <w:rsid w:val="00FE7225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A5B"/>
    <w:rsid w:val="00FF3D39"/>
    <w:rsid w:val="00FF3F78"/>
    <w:rsid w:val="00FF3F8B"/>
    <w:rsid w:val="00FF40CC"/>
    <w:rsid w:val="00FF41AE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638F"/>
    <w:rsid w:val="00FF6427"/>
    <w:rsid w:val="00FF64B1"/>
    <w:rsid w:val="00FF651F"/>
    <w:rsid w:val="00FF6BCF"/>
    <w:rsid w:val="00FF6D14"/>
    <w:rsid w:val="00FF6FEE"/>
    <w:rsid w:val="00FF71C6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B5D00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1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3news.ru/novosti/andrej-nikitin-provyol-zasedanie-gossoveta-po-voprosam-dostupnoj-sredy.html" TargetMode="External"/><Relationship Id="rId18" Type="http://schemas.openxmlformats.org/officeDocument/2006/relationships/hyperlink" Target="https://www.belnovosti.ru/obshestvo/date/106733.html" TargetMode="External"/><Relationship Id="rId26" Type="http://schemas.openxmlformats.org/officeDocument/2006/relationships/hyperlink" Target="https://senatinform.ru/news/cf_gotovit_popravki_v_proekt_byudzheta_na_trekhletku_o_povyshenii_dostupnosti_aviaperevozok_i_obespe/" TargetMode="External"/><Relationship Id="rId39" Type="http://schemas.openxmlformats.org/officeDocument/2006/relationships/hyperlink" Target="https://www.instagram.com/voirussia/" TargetMode="External"/><Relationship Id="rId21" Type="http://schemas.openxmlformats.org/officeDocument/2006/relationships/hyperlink" Target="http://udmeparhia.ru/2021/10/okormlenie-vserossijskogo-obshhestva-invalidov/" TargetMode="External"/><Relationship Id="rId34" Type="http://schemas.openxmlformats.org/officeDocument/2006/relationships/hyperlink" Target="https://www.facebook.com/voirussia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binfo.ru/162630" TargetMode="External"/><Relationship Id="rId20" Type="http://schemas.openxmlformats.org/officeDocument/2006/relationships/hyperlink" Target="https://prostor31.ru/obshestvo/socialnaya-politika/11878.html" TargetMode="External"/><Relationship Id="rId29" Type="http://schemas.openxmlformats.org/officeDocument/2006/relationships/hyperlink" Target="https://ria.ru/20211008/zayavleniya-1753673192.html" TargetMode="External"/><Relationship Id="rId41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.ru/activity/news/kakie-lgoty-polagayutsya-detyam-s-invalidnostyu-i-kak-ih-poluchit-razyasnyaet-mihail-terentev" TargetMode="External"/><Relationship Id="rId24" Type="http://schemas.openxmlformats.org/officeDocument/2006/relationships/hyperlink" Target="https://news.ru/society/mintrud-otvetil-na-pretenzii-k-elektronnym-sertifikatam-dlya-invalidov" TargetMode="External"/><Relationship Id="rId32" Type="http://schemas.openxmlformats.org/officeDocument/2006/relationships/hyperlink" Target="https://www.asi.org.ru/news/2021/10/07/granty-soczuslugi-i-podderzhka-na-vseh-urovnyah-kak-moskva-rabotaet-s-nko/" TargetMode="External"/><Relationship Id="rId37" Type="http://schemas.openxmlformats.org/officeDocument/2006/relationships/hyperlink" Target="https://www.instagram.com/voirussia/" TargetMode="External"/><Relationship Id="rId40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62info.ru/news/obshchestvo/78827-skonchalsya-predsedatel-ryazanskogo-otdeleniya-obshchestva-invalidov-viktor-kuzin/" TargetMode="External"/><Relationship Id="rId23" Type="http://schemas.openxmlformats.org/officeDocument/2006/relationships/hyperlink" Target="https://www.kommersant.ru/doc/5019304" TargetMode="External"/><Relationship Id="rId28" Type="http://schemas.openxmlformats.org/officeDocument/2006/relationships/hyperlink" Target="https://rg.ru/2021/10/06/minkult-prikaz1401-site-dok.html" TargetMode="External"/><Relationship Id="rId36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ronnitsy.ru/news/post/Osen_zovet_na_start/" TargetMode="External"/><Relationship Id="rId31" Type="http://schemas.openxmlformats.org/officeDocument/2006/relationships/hyperlink" Target="http://gazetamv.ru/glava-komi-vladimir-ujba-poprosil-prezidenta-pomoch-v-reshenii-problemy-pereseleniya-invalidov-i-pensionerov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va.news/articles/sport/vserossiyskiy_turnir_po_basketbolu_na_kolyaskakh/" TargetMode="External"/><Relationship Id="rId22" Type="http://schemas.openxmlformats.org/officeDocument/2006/relationships/hyperlink" Target="https://nsknews.info/materials/mini-vecherinki-pod-garmon-ustraivayut-v-dekadu-pozhilykh-v-novosibirske/" TargetMode="External"/><Relationship Id="rId27" Type="http://schemas.openxmlformats.org/officeDocument/2006/relationships/hyperlink" Target="https://vmeste-rf.tv/news/v-sf-obsudili-problemy-trudoustroystva-lyudey-s-invalidnostyu/" TargetMode="External"/><Relationship Id="rId30" Type="http://schemas.openxmlformats.org/officeDocument/2006/relationships/hyperlink" Target="https://tass.ru/ekonomika/12593851" TargetMode="External"/><Relationship Id="rId35" Type="http://schemas.openxmlformats.org/officeDocument/2006/relationships/hyperlink" Target="https://vk.com/voirussia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ews.ru/health/preparaty-invalidy-reabilitaciya/" TargetMode="External"/><Relationship Id="rId17" Type="http://schemas.openxmlformats.org/officeDocument/2006/relationships/hyperlink" Target="https://www.izh.ru/i/promo/69707.html" TargetMode="External"/><Relationship Id="rId25" Type="http://schemas.openxmlformats.org/officeDocument/2006/relationships/hyperlink" Target="https://senatinform.ru/news/v_sf_prizyvayut_uskorit_prinyatie_zakonoproekta_o_vtorom_besplatnom_obrazovanii_dlya_invalidov/" TargetMode="External"/><Relationship Id="rId33" Type="http://schemas.openxmlformats.org/officeDocument/2006/relationships/hyperlink" Target="http://www.voi.ru/" TargetMode="External"/><Relationship Id="rId38" Type="http://schemas.openxmlformats.org/officeDocument/2006/relationships/hyperlink" Target="https://www.youtube.com/channel/UCpri1JawlDif3oUeV72dfX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1DCD-76DF-4C5E-9181-8F3D8CE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25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47883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176</cp:revision>
  <cp:lastPrinted>2017-06-30T03:13:00Z</cp:lastPrinted>
  <dcterms:created xsi:type="dcterms:W3CDTF">2021-10-07T10:00:00Z</dcterms:created>
  <dcterms:modified xsi:type="dcterms:W3CDTF">2021-10-08T12:44:00Z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