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1E2F6A">
        <w:rPr>
          <w:b/>
          <w:sz w:val="32"/>
          <w:szCs w:val="32"/>
        </w:rPr>
        <w:t xml:space="preserve"> </w:t>
      </w:r>
      <w:r w:rsidR="00843FD8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 xml:space="preserve"> по</w:t>
      </w:r>
      <w:r w:rsidR="001E2F6A">
        <w:rPr>
          <w:b/>
          <w:sz w:val="32"/>
          <w:szCs w:val="32"/>
        </w:rPr>
        <w:t xml:space="preserve"> </w:t>
      </w:r>
      <w:r w:rsidR="00843FD8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 xml:space="preserve"> </w:t>
      </w:r>
      <w:r w:rsidR="00843FD8">
        <w:rPr>
          <w:b/>
          <w:sz w:val="32"/>
          <w:szCs w:val="32"/>
        </w:rPr>
        <w:t>янва</w:t>
      </w:r>
      <w:r w:rsidR="001E2F6A">
        <w:rPr>
          <w:b/>
          <w:sz w:val="32"/>
          <w:szCs w:val="32"/>
        </w:rPr>
        <w:t xml:space="preserve">ря </w:t>
      </w:r>
      <w:r w:rsidR="002B72BC">
        <w:rPr>
          <w:b/>
          <w:sz w:val="32"/>
          <w:szCs w:val="32"/>
        </w:rPr>
        <w:t>202</w:t>
      </w:r>
      <w:r w:rsidR="00D93F53">
        <w:rPr>
          <w:b/>
          <w:sz w:val="32"/>
          <w:szCs w:val="32"/>
          <w:lang w:val="en-US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843FD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14</w:t>
      </w:r>
      <w:r w:rsidR="001F40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</w:t>
      </w:r>
      <w:r w:rsidR="001F40CC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D93F53">
        <w:rPr>
          <w:b/>
          <w:sz w:val="32"/>
          <w:szCs w:val="28"/>
          <w:lang w:val="en-US"/>
        </w:rPr>
        <w:t>2</w:t>
      </w:r>
      <w:bookmarkStart w:id="1" w:name="_GoBack"/>
      <w:bookmarkEnd w:id="1"/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2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3" w:name="%D0%97%D0%B0%D0%BA%D0%BB%D0%B0%D0%B4%D0%"/>
      <w:bookmarkEnd w:id="2"/>
      <w:bookmarkEnd w:id="3"/>
    </w:p>
    <w:p w:rsidR="005D5F93" w:rsidRPr="005D5F93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A60A1C">
        <w:rPr>
          <w:sz w:val="28"/>
          <w:szCs w:val="28"/>
        </w:rPr>
        <w:fldChar w:fldCharType="begin"/>
      </w:r>
      <w:r w:rsidRPr="00A60A1C">
        <w:rPr>
          <w:sz w:val="28"/>
          <w:szCs w:val="28"/>
        </w:rPr>
        <w:instrText xml:space="preserve"> TOC \f \o "1-9" \h</w:instrText>
      </w:r>
      <w:r w:rsidRPr="00A60A1C">
        <w:rPr>
          <w:sz w:val="28"/>
          <w:szCs w:val="28"/>
        </w:rPr>
        <w:fldChar w:fldCharType="separate"/>
      </w:r>
      <w:hyperlink w:anchor="_Toc93069373" w:history="1">
        <w:r w:rsidR="005D5F93" w:rsidRPr="00D20BE2">
          <w:rPr>
            <w:rStyle w:val="a3"/>
            <w:b/>
            <w:noProof/>
            <w:sz w:val="28"/>
          </w:rPr>
          <w:t>Всероссийское общество инвалидов</w:t>
        </w:r>
        <w:r w:rsidR="005D5F93" w:rsidRPr="005D5F93">
          <w:rPr>
            <w:noProof/>
            <w:sz w:val="28"/>
          </w:rPr>
          <w:tab/>
        </w:r>
        <w:r w:rsidR="005D5F93" w:rsidRPr="00D20BE2">
          <w:rPr>
            <w:b/>
            <w:noProof/>
            <w:sz w:val="28"/>
          </w:rPr>
          <w:fldChar w:fldCharType="begin"/>
        </w:r>
        <w:r w:rsidR="005D5F93" w:rsidRPr="00D20BE2">
          <w:rPr>
            <w:b/>
            <w:noProof/>
            <w:sz w:val="28"/>
          </w:rPr>
          <w:instrText xml:space="preserve"> PAGEREF _Toc93069373 \h </w:instrText>
        </w:r>
        <w:r w:rsidR="005D5F93" w:rsidRPr="00D20BE2">
          <w:rPr>
            <w:b/>
            <w:noProof/>
            <w:sz w:val="28"/>
          </w:rPr>
        </w:r>
        <w:r w:rsidR="005D5F93" w:rsidRPr="00D20BE2">
          <w:rPr>
            <w:b/>
            <w:noProof/>
            <w:sz w:val="28"/>
          </w:rPr>
          <w:fldChar w:fldCharType="separate"/>
        </w:r>
        <w:r w:rsidR="007F3D46">
          <w:rPr>
            <w:b/>
            <w:noProof/>
            <w:sz w:val="28"/>
          </w:rPr>
          <w:t>4</w:t>
        </w:r>
        <w:r w:rsidR="005D5F93" w:rsidRPr="00D20BE2">
          <w:rPr>
            <w:b/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4" w:history="1">
        <w:r w:rsidR="005D5F93" w:rsidRPr="005D5F93">
          <w:rPr>
            <w:rStyle w:val="a3"/>
            <w:noProof/>
            <w:sz w:val="28"/>
          </w:rPr>
          <w:t>11.01.2022, Российская газета. «Заменить средство реабилитации инвалида стало проще»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_Toc93069374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4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5" w:history="1">
        <w:r w:rsidR="005D5F93" w:rsidRPr="005D5F93">
          <w:rPr>
            <w:rStyle w:val="a3"/>
            <w:noProof/>
            <w:sz w:val="28"/>
          </w:rPr>
          <w:t>14.01.2022, InvaNews. «Тюменские члены ВОИ совершили поездку в Москву»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_Toc93069375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5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6" w:history="1">
        <w:r w:rsidR="005D5F93" w:rsidRPr="005D5F93">
          <w:rPr>
            <w:rStyle w:val="a3"/>
            <w:noProof/>
            <w:sz w:val="28"/>
          </w:rPr>
          <w:t>14.01.2022, издание «Катунь24.ру» (Алтайский край). «Скончалась председатель Алтайского отделения Всероссийского общества инвалидов Татьяна Сафронова»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_Toc93069376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5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7" w:history="1">
        <w:r w:rsidR="005D5F93" w:rsidRPr="005D5F93">
          <w:rPr>
            <w:rStyle w:val="a3"/>
            <w:noProof/>
            <w:sz w:val="28"/>
          </w:rPr>
          <w:t>04.01.2022, ИА «Удмуртия». «Тропа здоровья появилась около горы Байгурезь в Удмуртии»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_Toc93069377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6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8" w:history="1">
        <w:r w:rsidR="005D5F93" w:rsidRPr="005D5F93">
          <w:rPr>
            <w:rStyle w:val="a3"/>
            <w:noProof/>
            <w:sz w:val="28"/>
          </w:rPr>
          <w:t>10.01.2022, газета «Вести Привопья» (Смоленская область). «Праздник для особенных детей»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_Toc93069378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7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79" w:history="1">
        <w:r w:rsidR="005D5F93" w:rsidRPr="005D5F93">
          <w:rPr>
            <w:rStyle w:val="a3"/>
            <w:noProof/>
            <w:sz w:val="28"/>
          </w:rPr>
          <w:t>11.01.2022, ИА Комиинформ. «В столице Коми созданы дополнительные условия для адаптации горожан с инвалидностью и их семей»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_Toc93069379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8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0" w:history="1">
        <w:r w:rsidR="005D5F93" w:rsidRPr="005D5F93">
          <w:rPr>
            <w:rStyle w:val="a3"/>
            <w:noProof/>
            <w:sz w:val="28"/>
          </w:rPr>
          <w:t>11.01.2022, газета "Шахтинские известия" (Ростовская область). «Для шахтинского отделения общества инвалидов новый год начался с сюрпризов»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_Toc93069380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9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1" w:history="1">
        <w:r w:rsidR="005D5F93" w:rsidRPr="005D5F93">
          <w:rPr>
            <w:rStyle w:val="a3"/>
            <w:noProof/>
            <w:sz w:val="28"/>
          </w:rPr>
          <w:t>14.01.2022, газета «Кимры Сегодня» (Тверская область). «Спасибо аниматорам»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_Toc93069381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10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2" w:history="1">
        <w:r w:rsidR="005D5F93" w:rsidRPr="00D20BE2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="005D5F93" w:rsidRPr="005D5F93">
          <w:rPr>
            <w:noProof/>
            <w:sz w:val="28"/>
          </w:rPr>
          <w:tab/>
        </w:r>
        <w:r w:rsidR="005D5F93" w:rsidRPr="00D20BE2">
          <w:rPr>
            <w:b/>
            <w:noProof/>
            <w:sz w:val="28"/>
          </w:rPr>
          <w:fldChar w:fldCharType="begin"/>
        </w:r>
        <w:r w:rsidR="005D5F93" w:rsidRPr="00D20BE2">
          <w:rPr>
            <w:b/>
            <w:noProof/>
            <w:sz w:val="28"/>
          </w:rPr>
          <w:instrText xml:space="preserve"> PAGEREF _Toc93069382 \h </w:instrText>
        </w:r>
        <w:r w:rsidR="005D5F93" w:rsidRPr="00D20BE2">
          <w:rPr>
            <w:b/>
            <w:noProof/>
            <w:sz w:val="28"/>
          </w:rPr>
        </w:r>
        <w:r w:rsidR="005D5F93" w:rsidRPr="00D20BE2">
          <w:rPr>
            <w:b/>
            <w:noProof/>
            <w:sz w:val="28"/>
          </w:rPr>
          <w:fldChar w:fldCharType="separate"/>
        </w:r>
        <w:r w:rsidR="007F3D46">
          <w:rPr>
            <w:b/>
            <w:noProof/>
            <w:sz w:val="28"/>
          </w:rPr>
          <w:t>12</w:t>
        </w:r>
        <w:r w:rsidR="005D5F93" w:rsidRPr="00D20BE2">
          <w:rPr>
            <w:b/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3" w:history="1">
        <w:r w:rsidR="005D5F93" w:rsidRPr="005D5F93">
          <w:rPr>
            <w:rStyle w:val="a3"/>
            <w:noProof/>
            <w:sz w:val="28"/>
          </w:rPr>
          <w:t>12.01.2022, ТАСС. «Путин заявил, что прокуроры должны в работе ориентироваться на запросы людей»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_Toc93069383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12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4" w:history="1">
        <w:r w:rsidR="005D5F93" w:rsidRPr="005D5F93">
          <w:rPr>
            <w:rStyle w:val="a3"/>
            <w:noProof/>
            <w:sz w:val="28"/>
          </w:rPr>
          <w:t>04.01.2022, «Парламентская газета». «Вакансии для людей с инвалидностью появятся на единой цифровой платформе»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_Toc93069384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12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5" w:history="1">
        <w:r w:rsidR="005D5F93" w:rsidRPr="005D5F93">
          <w:rPr>
            <w:rStyle w:val="a3"/>
            <w:noProof/>
            <w:sz w:val="28"/>
          </w:rPr>
          <w:t>14.01.2022, «Парламентская газета». «Инвалидам компенсируют траты на ОСАГО без заявления»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_Toc93069385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12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6" w:history="1">
        <w:r w:rsidR="005D5F93" w:rsidRPr="005D5F93">
          <w:rPr>
            <w:rStyle w:val="a3"/>
            <w:noProof/>
            <w:sz w:val="28"/>
          </w:rPr>
          <w:t>14.01.2022, Российская газета. «Гранты президента получили почти две тысячи социальных НКО»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_Toc93069386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13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7" w:history="1">
        <w:r w:rsidR="005D5F93" w:rsidRPr="005D5F93">
          <w:rPr>
            <w:rStyle w:val="a3"/>
            <w:noProof/>
            <w:sz w:val="28"/>
          </w:rPr>
          <w:t>12.01.2022, ТАСС. «В Минтруде назвали средний размер пенсии неработающих пенсионеров после индексации»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_Toc93069387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13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8" w:history="1">
        <w:r w:rsidR="005D5F93" w:rsidRPr="005D5F93">
          <w:rPr>
            <w:rStyle w:val="a3"/>
            <w:noProof/>
            <w:sz w:val="28"/>
          </w:rPr>
          <w:t xml:space="preserve">11.01.2022, «Российская газета». «Приказ Министерства труда и социальной защиты Российской Федерации от 03.12.2021 № 848н "О внесении изменений в Порядок осуществления уполномоченным органом медико-технической экспертизы по установлению необходимости ремонта или замены, в том числе досрочной замены технических средств реабилитации, протезов, протезно-ортопедических изделий, возможности и срока дальнейшего пользования ими, по установлению соответствия приобретенных инвалидами (ветеранами) за собственный счет технических средств реабилитации, протезов, протезно-ортопедических изделий предоставляемым уполномоченным органом техническим средствам </w:t>
        </w:r>
        <w:r w:rsidR="005D5F93" w:rsidRPr="005D5F93">
          <w:rPr>
            <w:rStyle w:val="a3"/>
            <w:noProof/>
            <w:sz w:val="28"/>
          </w:rPr>
          <w:lastRenderedPageBreak/>
          <w:t>реабилитации, протезам, протезно-ортопедическим изделиям, утвержденный приказом Министерства труда и социальной защиты Российской Федерации от 30 августа 2019 г. № 605н"»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_Toc93069388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14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89" w:history="1">
        <w:r w:rsidR="005D5F93" w:rsidRPr="005D5F93">
          <w:rPr>
            <w:rStyle w:val="a3"/>
            <w:noProof/>
            <w:sz w:val="28"/>
          </w:rPr>
          <w:t>14.01.2022, «Российская газета». «Приказ Министерства труда и социальной защиты Российской Федерации от 03.12.2021 № 864н "Об установлении тождества наименования учреждения "дом-интернат для ветеранов войны и труда" наименованию учреждения "дом-интернат для престарелых и инвалидов"»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_Toc93069389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14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0" w:history="1">
        <w:r w:rsidR="005D5F93" w:rsidRPr="005D5F93">
          <w:rPr>
            <w:rStyle w:val="a3"/>
            <w:noProof/>
            <w:sz w:val="28"/>
          </w:rPr>
          <w:t>09.01.2022, «Российская газета». «В феврале вырастет ряд пособий и маткапитал»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_Toc93069390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14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1" w:history="1">
        <w:r w:rsidR="005D5F93" w:rsidRPr="005D5F93">
          <w:rPr>
            <w:rStyle w:val="a3"/>
            <w:noProof/>
            <w:sz w:val="28"/>
          </w:rPr>
          <w:t>10.01.2022, ФедералПресс. «Россияне с 2022 года будут получать новые компенсации от ПФР»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_Toc93069391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15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2" w:history="1">
        <w:r w:rsidR="005D5F93" w:rsidRPr="005D5F93">
          <w:rPr>
            <w:rStyle w:val="a3"/>
            <w:noProof/>
            <w:sz w:val="28"/>
          </w:rPr>
          <w:t>13.01.2022, Агентство социальной информации. «Не делить тех, кто решает социальные задачи: как развивается соцпредпринимательство в регионах»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_Toc93069392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15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3" w:history="1">
        <w:r w:rsidR="005D5F93" w:rsidRPr="005D5F93">
          <w:rPr>
            <w:rStyle w:val="a3"/>
            <w:noProof/>
            <w:sz w:val="28"/>
          </w:rPr>
          <w:t>10.01.2022, «Известия». «Общественный бонд: разработаны критерии соцпроектов для выпуска облигаций»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_Toc93069393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15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4" w:history="1">
        <w:r w:rsidR="005D5F93" w:rsidRPr="005D5F93">
          <w:rPr>
            <w:rStyle w:val="a3"/>
            <w:noProof/>
            <w:sz w:val="28"/>
          </w:rPr>
          <w:t>12.01.2022, ТАСС. «Павел Рожков: здоровье паралимпийцев важнее их спортивных результатов»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_Toc93069394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16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5" w:history="1">
        <w:r w:rsidR="005D5F93" w:rsidRPr="005D5F93">
          <w:rPr>
            <w:rStyle w:val="a3"/>
            <w:noProof/>
            <w:sz w:val="28"/>
          </w:rPr>
          <w:t>12.01.2022, Российское агентство правовой и судебной информации. «Львова-Белова назвала НКО надежными союзниками и партнерами»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_Toc93069395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16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6" w:history="1">
        <w:r w:rsidR="005D5F93" w:rsidRPr="005D5F93">
          <w:rPr>
            <w:rStyle w:val="a3"/>
            <w:noProof/>
            <w:sz w:val="28"/>
          </w:rPr>
          <w:t>11.01.2022, «Радио 1». «Подать заявку на бесплатное протезирование в Подмосковье теперь можно через портал Госуслуг»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_Toc93069396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17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7" w:history="1">
        <w:r w:rsidR="005D5F93" w:rsidRPr="005D5F93">
          <w:rPr>
            <w:rStyle w:val="a3"/>
            <w:noProof/>
            <w:sz w:val="28"/>
          </w:rPr>
          <w:t>11.01.2022, Regnum. «В Карачаево-Черкесии объявили Год людей с ограниченными возможностями»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_Toc93069397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17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8" w:history="1">
        <w:r w:rsidR="005D5F93" w:rsidRPr="005D5F93">
          <w:rPr>
            <w:rStyle w:val="a3"/>
            <w:noProof/>
            <w:sz w:val="28"/>
          </w:rPr>
          <w:t>14.01.2022, InvaNews. «Море ждет детей»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_Toc93069398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17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399" w:history="1">
        <w:r w:rsidR="005D5F93" w:rsidRPr="005D5F93">
          <w:rPr>
            <w:rStyle w:val="a3"/>
            <w:noProof/>
            <w:sz w:val="28"/>
          </w:rPr>
          <w:t>13.01.2022, Агентство социальной информации. «Вышел цикл передач об адаптивном скалолазании»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_Toc93069399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18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0" w:history="1">
        <w:r w:rsidR="005D5F93" w:rsidRPr="00D20BE2">
          <w:rPr>
            <w:rStyle w:val="a3"/>
            <w:b/>
            <w:noProof/>
            <w:sz w:val="28"/>
          </w:rPr>
          <w:t>Мероприятия</w:t>
        </w:r>
        <w:r w:rsidR="005D5F93" w:rsidRPr="005D5F93">
          <w:rPr>
            <w:noProof/>
            <w:sz w:val="28"/>
          </w:rPr>
          <w:tab/>
        </w:r>
        <w:r w:rsidR="005D5F93" w:rsidRPr="00D20BE2">
          <w:rPr>
            <w:b/>
            <w:noProof/>
            <w:sz w:val="28"/>
          </w:rPr>
          <w:fldChar w:fldCharType="begin"/>
        </w:r>
        <w:r w:rsidR="005D5F93" w:rsidRPr="00D20BE2">
          <w:rPr>
            <w:b/>
            <w:noProof/>
            <w:sz w:val="28"/>
          </w:rPr>
          <w:instrText xml:space="preserve"> PAGEREF _Toc93069400 \h </w:instrText>
        </w:r>
        <w:r w:rsidR="005D5F93" w:rsidRPr="00D20BE2">
          <w:rPr>
            <w:b/>
            <w:noProof/>
            <w:sz w:val="28"/>
          </w:rPr>
        </w:r>
        <w:r w:rsidR="005D5F93" w:rsidRPr="00D20BE2">
          <w:rPr>
            <w:b/>
            <w:noProof/>
            <w:sz w:val="28"/>
          </w:rPr>
          <w:fldChar w:fldCharType="separate"/>
        </w:r>
        <w:r w:rsidR="007F3D46">
          <w:rPr>
            <w:b/>
            <w:noProof/>
            <w:sz w:val="28"/>
          </w:rPr>
          <w:t>19</w:t>
        </w:r>
        <w:r w:rsidR="005D5F93" w:rsidRPr="00D20BE2">
          <w:rPr>
            <w:b/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1" w:history="1">
        <w:r w:rsidR="005D5F93" w:rsidRPr="005D5F93">
          <w:rPr>
            <w:rStyle w:val="a3"/>
            <w:noProof/>
            <w:sz w:val="28"/>
          </w:rPr>
          <w:t>11.01.2022, InvaNews. «5 интересных фактов о Лиллехаммере - 2021»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_Toc93069401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19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2" w:history="1">
        <w:r w:rsidR="005D5F93" w:rsidRPr="005D5F93">
          <w:rPr>
            <w:rStyle w:val="a3"/>
            <w:noProof/>
            <w:sz w:val="28"/>
          </w:rPr>
          <w:t>12.01.2022, Агентство социальной информации. «Открылся завершающий сезон «Правовой академии НКО»»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_Toc93069402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19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3" w:history="1">
        <w:r w:rsidR="005D5F93" w:rsidRPr="00D20BE2">
          <w:rPr>
            <w:rStyle w:val="a3"/>
            <w:b/>
            <w:noProof/>
            <w:sz w:val="28"/>
          </w:rPr>
          <w:t>Происшествия</w:t>
        </w:r>
        <w:r w:rsidR="005D5F93" w:rsidRPr="005D5F93">
          <w:rPr>
            <w:noProof/>
            <w:sz w:val="28"/>
          </w:rPr>
          <w:tab/>
        </w:r>
        <w:r w:rsidR="005D5F93" w:rsidRPr="00D20BE2">
          <w:rPr>
            <w:b/>
            <w:noProof/>
            <w:sz w:val="28"/>
          </w:rPr>
          <w:fldChar w:fldCharType="begin"/>
        </w:r>
        <w:r w:rsidR="005D5F93" w:rsidRPr="00D20BE2">
          <w:rPr>
            <w:b/>
            <w:noProof/>
            <w:sz w:val="28"/>
          </w:rPr>
          <w:instrText xml:space="preserve"> PAGEREF _Toc93069403 \h </w:instrText>
        </w:r>
        <w:r w:rsidR="005D5F93" w:rsidRPr="00D20BE2">
          <w:rPr>
            <w:b/>
            <w:noProof/>
            <w:sz w:val="28"/>
          </w:rPr>
        </w:r>
        <w:r w:rsidR="005D5F93" w:rsidRPr="00D20BE2">
          <w:rPr>
            <w:b/>
            <w:noProof/>
            <w:sz w:val="28"/>
          </w:rPr>
          <w:fldChar w:fldCharType="separate"/>
        </w:r>
        <w:r w:rsidR="007F3D46">
          <w:rPr>
            <w:b/>
            <w:noProof/>
            <w:sz w:val="28"/>
          </w:rPr>
          <w:t>20</w:t>
        </w:r>
        <w:r w:rsidR="005D5F93" w:rsidRPr="00D20BE2">
          <w:rPr>
            <w:b/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4" w:history="1">
        <w:r w:rsidR="005D5F93" w:rsidRPr="005D5F93">
          <w:rPr>
            <w:rStyle w:val="a3"/>
            <w:noProof/>
            <w:sz w:val="28"/>
          </w:rPr>
          <w:t>10.01.2022, "Вести.Ру". «В Калининграде инвалид-колясочник заперта в своей в квартире»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_Toc93069404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20</w:t>
        </w:r>
        <w:r w:rsidR="005D5F93" w:rsidRPr="005D5F93">
          <w:rPr>
            <w:noProof/>
            <w:sz w:val="28"/>
          </w:rPr>
          <w:fldChar w:fldCharType="end"/>
        </w:r>
      </w:hyperlink>
    </w:p>
    <w:p w:rsidR="005D5F93" w:rsidRPr="005D5F93" w:rsidRDefault="00F91077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93069405" w:history="1">
        <w:r w:rsidR="005D5F93" w:rsidRPr="00D20BE2">
          <w:rPr>
            <w:rStyle w:val="a3"/>
            <w:b/>
            <w:noProof/>
            <w:sz w:val="28"/>
          </w:rPr>
          <w:t>Разработки, инновации</w:t>
        </w:r>
        <w:r w:rsidR="005D5F93" w:rsidRPr="005D5F93">
          <w:rPr>
            <w:noProof/>
            <w:sz w:val="28"/>
          </w:rPr>
          <w:tab/>
        </w:r>
        <w:r w:rsidR="005D5F93" w:rsidRPr="00D20BE2">
          <w:rPr>
            <w:b/>
            <w:noProof/>
            <w:sz w:val="28"/>
          </w:rPr>
          <w:fldChar w:fldCharType="begin"/>
        </w:r>
        <w:r w:rsidR="005D5F93" w:rsidRPr="00D20BE2">
          <w:rPr>
            <w:b/>
            <w:noProof/>
            <w:sz w:val="28"/>
          </w:rPr>
          <w:instrText xml:space="preserve"> PAGEREF _Toc93069405 \h </w:instrText>
        </w:r>
        <w:r w:rsidR="005D5F93" w:rsidRPr="00D20BE2">
          <w:rPr>
            <w:b/>
            <w:noProof/>
            <w:sz w:val="28"/>
          </w:rPr>
        </w:r>
        <w:r w:rsidR="005D5F93" w:rsidRPr="00D20BE2">
          <w:rPr>
            <w:b/>
            <w:noProof/>
            <w:sz w:val="28"/>
          </w:rPr>
          <w:fldChar w:fldCharType="separate"/>
        </w:r>
        <w:r w:rsidR="007F3D46">
          <w:rPr>
            <w:b/>
            <w:noProof/>
            <w:sz w:val="28"/>
          </w:rPr>
          <w:t>21</w:t>
        </w:r>
        <w:r w:rsidR="005D5F93" w:rsidRPr="00D20BE2">
          <w:rPr>
            <w:b/>
            <w:noProof/>
            <w:sz w:val="28"/>
          </w:rPr>
          <w:fldChar w:fldCharType="end"/>
        </w:r>
      </w:hyperlink>
    </w:p>
    <w:p w:rsidR="005D5F93" w:rsidRDefault="00F91077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  <w:hyperlink w:anchor="_Toc93069406" w:history="1">
        <w:r w:rsidR="005D5F93" w:rsidRPr="005D5F93">
          <w:rPr>
            <w:rStyle w:val="a3"/>
            <w:noProof/>
            <w:sz w:val="28"/>
          </w:rPr>
          <w:t>11.01.2022, Российская газета. «Школьник из Нижневартовска придумал "умные шахматы" для детей-инвалидов»</w:t>
        </w:r>
        <w:r w:rsidR="005D5F93" w:rsidRPr="005D5F93">
          <w:rPr>
            <w:noProof/>
            <w:sz w:val="28"/>
          </w:rPr>
          <w:tab/>
        </w:r>
        <w:r w:rsidR="005D5F93" w:rsidRPr="005D5F93">
          <w:rPr>
            <w:noProof/>
            <w:sz w:val="28"/>
          </w:rPr>
          <w:fldChar w:fldCharType="begin"/>
        </w:r>
        <w:r w:rsidR="005D5F93" w:rsidRPr="005D5F93">
          <w:rPr>
            <w:noProof/>
            <w:sz w:val="28"/>
          </w:rPr>
          <w:instrText xml:space="preserve"> PAGEREF _Toc93069406 \h </w:instrText>
        </w:r>
        <w:r w:rsidR="005D5F93" w:rsidRPr="005D5F93">
          <w:rPr>
            <w:noProof/>
            <w:sz w:val="28"/>
          </w:rPr>
        </w:r>
        <w:r w:rsidR="005D5F93" w:rsidRPr="005D5F93">
          <w:rPr>
            <w:noProof/>
            <w:sz w:val="28"/>
          </w:rPr>
          <w:fldChar w:fldCharType="separate"/>
        </w:r>
        <w:r w:rsidR="007F3D46">
          <w:rPr>
            <w:noProof/>
            <w:sz w:val="28"/>
          </w:rPr>
          <w:t>21</w:t>
        </w:r>
        <w:r w:rsidR="005D5F93" w:rsidRPr="005D5F93">
          <w:rPr>
            <w:noProof/>
            <w:sz w:val="28"/>
          </w:rPr>
          <w:fldChar w:fldCharType="end"/>
        </w:r>
      </w:hyperlink>
    </w:p>
    <w:p w:rsidR="00CF69DA" w:rsidRPr="007F6B72" w:rsidRDefault="00B8343C" w:rsidP="008F0A63">
      <w:pPr>
        <w:pStyle w:val="28"/>
        <w:tabs>
          <w:tab w:val="right" w:leader="dot" w:pos="9530"/>
        </w:tabs>
        <w:rPr>
          <w:sz w:val="28"/>
          <w:szCs w:val="28"/>
        </w:rPr>
      </w:pPr>
      <w:r w:rsidRPr="00A60A1C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3069373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EE496B" w:rsidRPr="002C1293" w:rsidRDefault="007B1A6F" w:rsidP="002C1293">
      <w:pPr>
        <w:pStyle w:val="2"/>
        <w:rPr>
          <w:rFonts w:ascii="Times New Roman" w:hAnsi="Times New Roman" w:cs="Times New Roman"/>
        </w:rPr>
      </w:pPr>
      <w:bookmarkStart w:id="9" w:name="_Toc93069374"/>
      <w:r w:rsidRPr="002C1293">
        <w:rPr>
          <w:rFonts w:ascii="Times New Roman" w:hAnsi="Times New Roman" w:cs="Times New Roman"/>
        </w:rPr>
        <w:t>11</w:t>
      </w:r>
      <w:r w:rsidR="00EE496B" w:rsidRPr="002C1293">
        <w:rPr>
          <w:rFonts w:ascii="Times New Roman" w:hAnsi="Times New Roman" w:cs="Times New Roman"/>
        </w:rPr>
        <w:t>.</w:t>
      </w:r>
      <w:r w:rsidRPr="002C1293">
        <w:rPr>
          <w:rFonts w:ascii="Times New Roman" w:hAnsi="Times New Roman" w:cs="Times New Roman"/>
        </w:rPr>
        <w:t>0</w:t>
      </w:r>
      <w:r w:rsidR="00EE496B" w:rsidRPr="002C1293">
        <w:rPr>
          <w:rFonts w:ascii="Times New Roman" w:hAnsi="Times New Roman" w:cs="Times New Roman"/>
        </w:rPr>
        <w:t>1.202</w:t>
      </w:r>
      <w:r w:rsidRPr="002C1293">
        <w:rPr>
          <w:rFonts w:ascii="Times New Roman" w:hAnsi="Times New Roman" w:cs="Times New Roman"/>
        </w:rPr>
        <w:t>2</w:t>
      </w:r>
      <w:r w:rsidR="00EE496B" w:rsidRPr="002C1293">
        <w:rPr>
          <w:rFonts w:ascii="Times New Roman" w:hAnsi="Times New Roman" w:cs="Times New Roman"/>
        </w:rPr>
        <w:t xml:space="preserve">, </w:t>
      </w:r>
      <w:r w:rsidR="002C1293" w:rsidRPr="002C1293">
        <w:rPr>
          <w:rFonts w:ascii="Times New Roman" w:hAnsi="Times New Roman" w:cs="Times New Roman"/>
        </w:rPr>
        <w:t>Российская газета</w:t>
      </w:r>
      <w:r w:rsidR="00EE496B" w:rsidRPr="002C1293">
        <w:rPr>
          <w:rFonts w:ascii="Times New Roman" w:hAnsi="Times New Roman" w:cs="Times New Roman"/>
        </w:rPr>
        <w:t>. «</w:t>
      </w:r>
      <w:r w:rsidR="00E74166" w:rsidRPr="002C1293">
        <w:rPr>
          <w:rFonts w:ascii="Times New Roman" w:hAnsi="Times New Roman" w:cs="Times New Roman"/>
        </w:rPr>
        <w:t>Заменить средство реабилитации инвалида стало проще</w:t>
      </w:r>
      <w:r w:rsidR="00EE496B" w:rsidRPr="002C1293">
        <w:rPr>
          <w:rFonts w:ascii="Times New Roman" w:hAnsi="Times New Roman" w:cs="Times New Roman"/>
        </w:rPr>
        <w:t>»</w:t>
      </w:r>
      <w:bookmarkEnd w:id="9"/>
    </w:p>
    <w:p w:rsidR="00EE496B" w:rsidRPr="00C00835" w:rsidRDefault="00F91077" w:rsidP="00EE496B">
      <w:pPr>
        <w:rPr>
          <w:sz w:val="800"/>
        </w:rPr>
      </w:pPr>
      <w:hyperlink r:id="rId11" w:history="1">
        <w:r w:rsidR="00935097" w:rsidRPr="00935097">
          <w:rPr>
            <w:rStyle w:val="a3"/>
            <w:sz w:val="28"/>
          </w:rPr>
          <w:t>https://rg.ru/2022/01/11/zamenit-sredstvo-reabilitacii-invalida-stalo-proshche.html</w:t>
        </w:r>
      </w:hyperlink>
      <w:r w:rsidR="00935097">
        <w:t xml:space="preserve"> </w:t>
      </w:r>
      <w:r w:rsidR="00C00835" w:rsidRPr="00C00835">
        <w:rPr>
          <w:sz w:val="28"/>
        </w:rPr>
        <w:t xml:space="preserve"> </w:t>
      </w:r>
      <w:r w:rsidR="00FA199A" w:rsidRPr="00C00835">
        <w:rPr>
          <w:sz w:val="32"/>
        </w:rPr>
        <w:t xml:space="preserve"> </w:t>
      </w:r>
      <w:r w:rsidR="00082BAC" w:rsidRPr="00C00835">
        <w:rPr>
          <w:sz w:val="36"/>
        </w:rPr>
        <w:t xml:space="preserve"> </w:t>
      </w:r>
      <w:r w:rsidR="00EE496B" w:rsidRPr="00C00835">
        <w:rPr>
          <w:sz w:val="40"/>
        </w:rPr>
        <w:t xml:space="preserve">         </w:t>
      </w:r>
      <w:r w:rsidR="00EE496B" w:rsidRPr="00C00835">
        <w:rPr>
          <w:sz w:val="44"/>
        </w:rPr>
        <w:t xml:space="preserve"> </w:t>
      </w:r>
      <w:r w:rsidR="00EE496B" w:rsidRPr="00C00835">
        <w:rPr>
          <w:sz w:val="48"/>
        </w:rPr>
        <w:t xml:space="preserve"> </w:t>
      </w:r>
      <w:r w:rsidR="00EE496B" w:rsidRPr="00C00835">
        <w:rPr>
          <w:sz w:val="52"/>
        </w:rPr>
        <w:t xml:space="preserve"> </w:t>
      </w:r>
      <w:r w:rsidR="00EE496B" w:rsidRPr="00C00835">
        <w:rPr>
          <w:sz w:val="56"/>
        </w:rPr>
        <w:t xml:space="preserve"> </w:t>
      </w:r>
      <w:r w:rsidR="00EE496B" w:rsidRPr="00C00835">
        <w:rPr>
          <w:sz w:val="72"/>
        </w:rPr>
        <w:t xml:space="preserve"> </w:t>
      </w:r>
      <w:r w:rsidR="00EE496B" w:rsidRPr="00C00835">
        <w:rPr>
          <w:sz w:val="96"/>
        </w:rPr>
        <w:t xml:space="preserve">   </w:t>
      </w:r>
      <w:r w:rsidR="00EE496B" w:rsidRPr="00C00835">
        <w:rPr>
          <w:sz w:val="144"/>
        </w:rPr>
        <w:t xml:space="preserve"> </w:t>
      </w:r>
      <w:r w:rsidR="00EE496B" w:rsidRPr="00C00835">
        <w:rPr>
          <w:sz w:val="160"/>
        </w:rPr>
        <w:t xml:space="preserve"> </w:t>
      </w:r>
      <w:r w:rsidR="00EE496B" w:rsidRPr="00C00835">
        <w:rPr>
          <w:sz w:val="180"/>
        </w:rPr>
        <w:t xml:space="preserve"> </w:t>
      </w:r>
      <w:r w:rsidR="00EE496B" w:rsidRPr="00C00835">
        <w:rPr>
          <w:sz w:val="200"/>
        </w:rPr>
        <w:t xml:space="preserve">  </w:t>
      </w:r>
      <w:r w:rsidR="00EE496B" w:rsidRPr="00C00835">
        <w:rPr>
          <w:sz w:val="220"/>
        </w:rPr>
        <w:t xml:space="preserve"> </w:t>
      </w:r>
      <w:r w:rsidR="00EE496B" w:rsidRPr="00C00835">
        <w:rPr>
          <w:sz w:val="240"/>
        </w:rPr>
        <w:t xml:space="preserve"> </w:t>
      </w:r>
      <w:r w:rsidR="00EE496B" w:rsidRPr="00C00835">
        <w:rPr>
          <w:sz w:val="220"/>
        </w:rPr>
        <w:t xml:space="preserve"> </w:t>
      </w:r>
      <w:r w:rsidR="00EE496B" w:rsidRPr="00C00835">
        <w:rPr>
          <w:sz w:val="240"/>
        </w:rPr>
        <w:t xml:space="preserve"> </w:t>
      </w:r>
      <w:r w:rsidR="00EE496B" w:rsidRPr="00C00835">
        <w:rPr>
          <w:sz w:val="260"/>
        </w:rPr>
        <w:t xml:space="preserve"> </w:t>
      </w:r>
      <w:r w:rsidR="00EE496B" w:rsidRPr="00C00835">
        <w:rPr>
          <w:sz w:val="280"/>
        </w:rPr>
        <w:t xml:space="preserve"> </w:t>
      </w:r>
      <w:r w:rsidR="00EE496B" w:rsidRPr="00C00835">
        <w:rPr>
          <w:sz w:val="300"/>
        </w:rPr>
        <w:t xml:space="preserve"> </w:t>
      </w:r>
      <w:r w:rsidR="00EE496B" w:rsidRPr="00C00835">
        <w:rPr>
          <w:sz w:val="320"/>
        </w:rPr>
        <w:t xml:space="preserve"> </w:t>
      </w:r>
      <w:r w:rsidR="00EE496B" w:rsidRPr="00C00835">
        <w:rPr>
          <w:sz w:val="340"/>
        </w:rPr>
        <w:t xml:space="preserve"> </w:t>
      </w:r>
      <w:r w:rsidR="00EE496B" w:rsidRPr="00C00835">
        <w:rPr>
          <w:sz w:val="360"/>
        </w:rPr>
        <w:t xml:space="preserve">  </w:t>
      </w:r>
      <w:r w:rsidR="00EE496B" w:rsidRPr="00C00835">
        <w:rPr>
          <w:sz w:val="380"/>
        </w:rPr>
        <w:t xml:space="preserve">        </w:t>
      </w:r>
      <w:r w:rsidR="00EE496B" w:rsidRPr="00C00835">
        <w:rPr>
          <w:sz w:val="400"/>
        </w:rPr>
        <w:t xml:space="preserve"> </w:t>
      </w:r>
      <w:r w:rsidR="00EE496B" w:rsidRPr="00C00835">
        <w:rPr>
          <w:sz w:val="420"/>
        </w:rPr>
        <w:t xml:space="preserve">         </w:t>
      </w:r>
      <w:r w:rsidR="00EE496B" w:rsidRPr="00C00835">
        <w:rPr>
          <w:sz w:val="440"/>
        </w:rPr>
        <w:t xml:space="preserve">    </w:t>
      </w:r>
      <w:r w:rsidR="00EE496B" w:rsidRPr="00C00835">
        <w:rPr>
          <w:sz w:val="460"/>
        </w:rPr>
        <w:t xml:space="preserve"> </w:t>
      </w:r>
      <w:r w:rsidR="00EE496B" w:rsidRPr="00C00835">
        <w:rPr>
          <w:sz w:val="480"/>
        </w:rPr>
        <w:t xml:space="preserve"> </w:t>
      </w:r>
      <w:r w:rsidR="00EE496B" w:rsidRPr="00C00835">
        <w:rPr>
          <w:sz w:val="500"/>
        </w:rPr>
        <w:t xml:space="preserve"> </w:t>
      </w:r>
      <w:r w:rsidR="00EE496B" w:rsidRPr="00C00835">
        <w:rPr>
          <w:sz w:val="520"/>
        </w:rPr>
        <w:t xml:space="preserve"> </w:t>
      </w:r>
      <w:r w:rsidR="00EE496B" w:rsidRPr="00C00835">
        <w:rPr>
          <w:sz w:val="540"/>
        </w:rPr>
        <w:t xml:space="preserve">     </w:t>
      </w:r>
      <w:r w:rsidR="00EE496B" w:rsidRPr="00C00835">
        <w:rPr>
          <w:sz w:val="560"/>
        </w:rPr>
        <w:t xml:space="preserve"> </w:t>
      </w:r>
      <w:r w:rsidR="00EE496B" w:rsidRPr="00C00835">
        <w:rPr>
          <w:sz w:val="580"/>
        </w:rPr>
        <w:t xml:space="preserve"> </w:t>
      </w:r>
      <w:r w:rsidR="00EE496B" w:rsidRPr="00C00835">
        <w:rPr>
          <w:sz w:val="600"/>
        </w:rPr>
        <w:t xml:space="preserve">  </w:t>
      </w:r>
      <w:r w:rsidR="00EE496B" w:rsidRPr="00C00835">
        <w:rPr>
          <w:sz w:val="620"/>
        </w:rPr>
        <w:t xml:space="preserve"> </w:t>
      </w:r>
      <w:r w:rsidR="00EE496B" w:rsidRPr="00C00835">
        <w:rPr>
          <w:sz w:val="640"/>
        </w:rPr>
        <w:t xml:space="preserve"> </w:t>
      </w:r>
      <w:r w:rsidR="00EE496B" w:rsidRPr="00C00835">
        <w:rPr>
          <w:sz w:val="660"/>
        </w:rPr>
        <w:t xml:space="preserve">  </w:t>
      </w:r>
      <w:r w:rsidR="00EE496B" w:rsidRPr="00C00835">
        <w:rPr>
          <w:sz w:val="680"/>
        </w:rPr>
        <w:t xml:space="preserve">  </w:t>
      </w:r>
      <w:r w:rsidR="00EE496B" w:rsidRPr="00C00835">
        <w:rPr>
          <w:sz w:val="700"/>
        </w:rPr>
        <w:t xml:space="preserve"> </w:t>
      </w:r>
      <w:r w:rsidR="00EE496B" w:rsidRPr="00C00835">
        <w:rPr>
          <w:sz w:val="720"/>
        </w:rPr>
        <w:t xml:space="preserve"> </w:t>
      </w:r>
      <w:r w:rsidR="00EE496B" w:rsidRPr="00C00835">
        <w:rPr>
          <w:sz w:val="740"/>
        </w:rPr>
        <w:t xml:space="preserve">  </w:t>
      </w:r>
      <w:r w:rsidR="00EE496B" w:rsidRPr="00C00835">
        <w:rPr>
          <w:sz w:val="760"/>
        </w:rPr>
        <w:t xml:space="preserve">  </w:t>
      </w:r>
      <w:r w:rsidR="00EE496B" w:rsidRPr="00C00835">
        <w:rPr>
          <w:sz w:val="780"/>
        </w:rPr>
        <w:t xml:space="preserve"> </w:t>
      </w:r>
    </w:p>
    <w:p w:rsidR="00EE496B" w:rsidRPr="00E51666" w:rsidRDefault="00EE496B" w:rsidP="00EE496B">
      <w:pPr>
        <w:rPr>
          <w:sz w:val="28"/>
        </w:rPr>
      </w:pPr>
    </w:p>
    <w:p w:rsidR="008C06E5" w:rsidRPr="008C06E5" w:rsidRDefault="008C06E5" w:rsidP="008C06E5">
      <w:pPr>
        <w:spacing w:after="140" w:line="288" w:lineRule="auto"/>
        <w:jc w:val="both"/>
        <w:rPr>
          <w:sz w:val="28"/>
        </w:rPr>
      </w:pPr>
      <w:r w:rsidRPr="008C06E5">
        <w:rPr>
          <w:sz w:val="28"/>
        </w:rPr>
        <w:t>При замене инвалидной коляски или, например, протеза гражданам больше не нужно подавать отдельного заявления на проведение медико-</w:t>
      </w:r>
      <w:r>
        <w:rPr>
          <w:sz w:val="28"/>
        </w:rPr>
        <w:t>технической экспертизы изделия.</w:t>
      </w:r>
    </w:p>
    <w:p w:rsidR="008C06E5" w:rsidRPr="008C06E5" w:rsidRDefault="008C06E5" w:rsidP="008C06E5">
      <w:pPr>
        <w:spacing w:after="140" w:line="288" w:lineRule="auto"/>
        <w:jc w:val="both"/>
        <w:rPr>
          <w:sz w:val="28"/>
        </w:rPr>
      </w:pPr>
      <w:r w:rsidRPr="008C06E5">
        <w:rPr>
          <w:sz w:val="28"/>
        </w:rPr>
        <w:t xml:space="preserve">Достаточно одного заявления на замену средства реабилитации или на его компенсацию, если оно было куплено человеком самостоятельно на свои средства. Принимать решение о необходимости проведения медико-технической экспертизы Фонд социального страхования будет самостоятельно. А, например, после истечения срока эксплуатации кресел-колясок и </w:t>
      </w:r>
      <w:proofErr w:type="spellStart"/>
      <w:r w:rsidRPr="008C06E5">
        <w:rPr>
          <w:sz w:val="28"/>
        </w:rPr>
        <w:t>ортезов</w:t>
      </w:r>
      <w:proofErr w:type="spellEnd"/>
      <w:r w:rsidRPr="008C06E5">
        <w:rPr>
          <w:sz w:val="28"/>
        </w:rPr>
        <w:t xml:space="preserve"> (аппаратов на нижние конечности и туловище) их заменят без дополнительных проверок. Приказ об этом подписал министр т</w:t>
      </w:r>
      <w:r>
        <w:rPr>
          <w:sz w:val="28"/>
        </w:rPr>
        <w:t xml:space="preserve">руда и соцзащиты Антон </w:t>
      </w:r>
      <w:proofErr w:type="spellStart"/>
      <w:r>
        <w:rPr>
          <w:sz w:val="28"/>
        </w:rPr>
        <w:t>Котяков</w:t>
      </w:r>
      <w:proofErr w:type="spellEnd"/>
      <w:r>
        <w:rPr>
          <w:sz w:val="28"/>
        </w:rPr>
        <w:t>.</w:t>
      </w:r>
    </w:p>
    <w:p w:rsidR="008C06E5" w:rsidRPr="008C06E5" w:rsidRDefault="008C06E5" w:rsidP="008C06E5">
      <w:pPr>
        <w:spacing w:after="140" w:line="288" w:lineRule="auto"/>
        <w:jc w:val="both"/>
        <w:rPr>
          <w:sz w:val="28"/>
        </w:rPr>
      </w:pPr>
      <w:r w:rsidRPr="008C06E5">
        <w:rPr>
          <w:sz w:val="28"/>
        </w:rPr>
        <w:t xml:space="preserve">Ранее для того, чтобы заменить средство реабилитации, человек вынужден был писать два заявления в Фонд социального страхования: одно - с просьбой о замене изделия, а второе - с просьбой о проведении медико-технической экспертизы, на основании которой делался вывод о необходимости его замены. По словам министра, это создавало неудобства для людей с инвалидностью, учитывая, что в 90% случаев </w:t>
      </w:r>
      <w:proofErr w:type="spellStart"/>
      <w:r w:rsidRPr="008C06E5">
        <w:rPr>
          <w:sz w:val="28"/>
        </w:rPr>
        <w:t>орт</w:t>
      </w:r>
      <w:r>
        <w:rPr>
          <w:sz w:val="28"/>
        </w:rPr>
        <w:t>езы</w:t>
      </w:r>
      <w:proofErr w:type="spellEnd"/>
      <w:r>
        <w:rPr>
          <w:sz w:val="28"/>
        </w:rPr>
        <w:t xml:space="preserve"> вообще не подлежат ремонту.</w:t>
      </w:r>
    </w:p>
    <w:p w:rsidR="008C06E5" w:rsidRPr="008C06E5" w:rsidRDefault="008C06E5" w:rsidP="008C06E5">
      <w:pPr>
        <w:spacing w:after="140" w:line="288" w:lineRule="auto"/>
        <w:jc w:val="both"/>
        <w:rPr>
          <w:sz w:val="28"/>
        </w:rPr>
      </w:pPr>
      <w:r w:rsidRPr="008C06E5">
        <w:rPr>
          <w:sz w:val="28"/>
        </w:rPr>
        <w:t xml:space="preserve">Приказ </w:t>
      </w:r>
      <w:proofErr w:type="spellStart"/>
      <w:r w:rsidRPr="008C06E5">
        <w:rPr>
          <w:sz w:val="28"/>
        </w:rPr>
        <w:t>минтруда</w:t>
      </w:r>
      <w:proofErr w:type="spellEnd"/>
      <w:r w:rsidRPr="008C06E5">
        <w:rPr>
          <w:sz w:val="28"/>
        </w:rPr>
        <w:t xml:space="preserve"> убирает один из бюрократических барьеров, считает </w:t>
      </w:r>
      <w:r w:rsidRPr="009315C7">
        <w:rPr>
          <w:sz w:val="28"/>
          <w:highlight w:val="yellow"/>
        </w:rPr>
        <w:t>председатель Всероссийского общества инвалидов Михаил Терентьев</w:t>
      </w:r>
      <w:r w:rsidRPr="008C06E5">
        <w:rPr>
          <w:sz w:val="28"/>
        </w:rPr>
        <w:t>. "Это поможет гражданам тратить как можно меньше времени на неудобные и длит</w:t>
      </w:r>
      <w:r>
        <w:rPr>
          <w:sz w:val="28"/>
        </w:rPr>
        <w:t>ельные процедуры", - сказал он.</w:t>
      </w:r>
    </w:p>
    <w:p w:rsidR="000C2AA5" w:rsidRPr="000C2AA5" w:rsidRDefault="008C06E5" w:rsidP="008C06E5">
      <w:pPr>
        <w:spacing w:after="140" w:line="288" w:lineRule="auto"/>
        <w:jc w:val="both"/>
        <w:rPr>
          <w:sz w:val="28"/>
        </w:rPr>
      </w:pPr>
      <w:r w:rsidRPr="008C06E5">
        <w:rPr>
          <w:sz w:val="28"/>
        </w:rPr>
        <w:t>Также сегодня заявление на замену средства реабилитации и возмещение расходов за него можно подать удаленно на портале госуслуг, а получить новое изделие граждане с инвалидностью могут не только по месту регистрации, но и по месту своего проживания (нахождения).</w:t>
      </w:r>
    </w:p>
    <w:p w:rsidR="00565BBE" w:rsidRDefault="00F91077" w:rsidP="00565B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5BB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107E" w:rsidRDefault="0083107E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83107E" w:rsidRPr="007F37E1" w:rsidRDefault="0083107E" w:rsidP="007F37E1">
      <w:pPr>
        <w:pStyle w:val="2"/>
        <w:rPr>
          <w:rFonts w:ascii="Times New Roman" w:hAnsi="Times New Roman" w:cs="Times New Roman"/>
        </w:rPr>
      </w:pPr>
      <w:bookmarkStart w:id="10" w:name="_Toc93069375"/>
      <w:r w:rsidRPr="007F37E1">
        <w:rPr>
          <w:rFonts w:ascii="Times New Roman" w:hAnsi="Times New Roman" w:cs="Times New Roman"/>
        </w:rPr>
        <w:lastRenderedPageBreak/>
        <w:t>1</w:t>
      </w:r>
      <w:r w:rsidR="005C79CB" w:rsidRPr="007F37E1">
        <w:rPr>
          <w:rFonts w:ascii="Times New Roman" w:hAnsi="Times New Roman" w:cs="Times New Roman"/>
        </w:rPr>
        <w:t>4</w:t>
      </w:r>
      <w:r w:rsidRPr="007F37E1">
        <w:rPr>
          <w:rFonts w:ascii="Times New Roman" w:hAnsi="Times New Roman" w:cs="Times New Roman"/>
        </w:rPr>
        <w:t xml:space="preserve">.01.2022, </w:t>
      </w:r>
      <w:proofErr w:type="spellStart"/>
      <w:r w:rsidR="007F37E1" w:rsidRPr="007F37E1">
        <w:rPr>
          <w:rFonts w:ascii="Times New Roman" w:hAnsi="Times New Roman" w:cs="Times New Roman"/>
        </w:rPr>
        <w:t>InvaNews</w:t>
      </w:r>
      <w:proofErr w:type="spellEnd"/>
      <w:r w:rsidRPr="007F37E1">
        <w:rPr>
          <w:rFonts w:ascii="Times New Roman" w:hAnsi="Times New Roman" w:cs="Times New Roman"/>
        </w:rPr>
        <w:t>. «</w:t>
      </w:r>
      <w:r w:rsidR="009D4018" w:rsidRPr="007F37E1">
        <w:rPr>
          <w:rFonts w:ascii="Times New Roman" w:hAnsi="Times New Roman" w:cs="Times New Roman"/>
        </w:rPr>
        <w:t>Тюменские члены ВОИ совершили поездку в Москву</w:t>
      </w:r>
      <w:r w:rsidRPr="007F37E1">
        <w:rPr>
          <w:rFonts w:ascii="Times New Roman" w:hAnsi="Times New Roman" w:cs="Times New Roman"/>
        </w:rPr>
        <w:t>»</w:t>
      </w:r>
      <w:bookmarkEnd w:id="10"/>
    </w:p>
    <w:p w:rsidR="0083107E" w:rsidRPr="005C79CB" w:rsidRDefault="00F91077" w:rsidP="0083107E">
      <w:pPr>
        <w:rPr>
          <w:sz w:val="820"/>
        </w:rPr>
      </w:pPr>
      <w:hyperlink r:id="rId12" w:history="1">
        <w:r w:rsidR="005C79CB" w:rsidRPr="005C79CB">
          <w:rPr>
            <w:rStyle w:val="a3"/>
            <w:sz w:val="28"/>
          </w:rPr>
          <w:t>https://www.inva.news/articles/rehabilitation/tyumenskie_chleny_voi_sovershili_poezdku_v_moskvu/?utm_source=yxnews&amp;utm_medium=desktop&amp;utm_referrer=https%3A%2F%2Fyandex.ru%2Fnews%2Fsearch%3Ftext%3D</w:t>
        </w:r>
      </w:hyperlink>
      <w:r w:rsidR="005C79CB" w:rsidRPr="005C79CB">
        <w:rPr>
          <w:sz w:val="28"/>
        </w:rPr>
        <w:t xml:space="preserve"> </w:t>
      </w:r>
      <w:r w:rsidR="0083107E" w:rsidRPr="005C79CB">
        <w:rPr>
          <w:sz w:val="32"/>
        </w:rPr>
        <w:t xml:space="preserve">   </w:t>
      </w:r>
      <w:r w:rsidR="0083107E" w:rsidRPr="005C79CB">
        <w:rPr>
          <w:sz w:val="28"/>
        </w:rPr>
        <w:t xml:space="preserve"> </w:t>
      </w:r>
      <w:r w:rsidR="0083107E" w:rsidRPr="005C79CB">
        <w:rPr>
          <w:sz w:val="32"/>
        </w:rPr>
        <w:t xml:space="preserve"> </w:t>
      </w:r>
      <w:r w:rsidR="0083107E" w:rsidRPr="005C79CB">
        <w:rPr>
          <w:sz w:val="36"/>
        </w:rPr>
        <w:t xml:space="preserve"> </w:t>
      </w:r>
      <w:r w:rsidR="0083107E" w:rsidRPr="005C79CB">
        <w:rPr>
          <w:sz w:val="40"/>
        </w:rPr>
        <w:t xml:space="preserve"> </w:t>
      </w:r>
      <w:r w:rsidR="0083107E" w:rsidRPr="005C79CB">
        <w:rPr>
          <w:sz w:val="44"/>
        </w:rPr>
        <w:t xml:space="preserve">         </w:t>
      </w:r>
      <w:r w:rsidR="0083107E" w:rsidRPr="005C79CB">
        <w:rPr>
          <w:sz w:val="48"/>
        </w:rPr>
        <w:t xml:space="preserve"> </w:t>
      </w:r>
      <w:r w:rsidR="0083107E" w:rsidRPr="005C79CB">
        <w:rPr>
          <w:sz w:val="52"/>
        </w:rPr>
        <w:t xml:space="preserve"> </w:t>
      </w:r>
      <w:r w:rsidR="0083107E" w:rsidRPr="005C79CB">
        <w:rPr>
          <w:sz w:val="56"/>
        </w:rPr>
        <w:t xml:space="preserve"> </w:t>
      </w:r>
      <w:r w:rsidR="0083107E" w:rsidRPr="005C79CB">
        <w:rPr>
          <w:sz w:val="72"/>
        </w:rPr>
        <w:t xml:space="preserve"> </w:t>
      </w:r>
      <w:r w:rsidR="0083107E" w:rsidRPr="005C79CB">
        <w:rPr>
          <w:sz w:val="96"/>
        </w:rPr>
        <w:t xml:space="preserve"> </w:t>
      </w:r>
      <w:r w:rsidR="0083107E" w:rsidRPr="005C79CB">
        <w:rPr>
          <w:sz w:val="144"/>
        </w:rPr>
        <w:t xml:space="preserve">   </w:t>
      </w:r>
      <w:r w:rsidR="0083107E" w:rsidRPr="005C79CB">
        <w:rPr>
          <w:sz w:val="160"/>
        </w:rPr>
        <w:t xml:space="preserve"> </w:t>
      </w:r>
      <w:r w:rsidR="0083107E" w:rsidRPr="005C79CB">
        <w:rPr>
          <w:sz w:val="180"/>
        </w:rPr>
        <w:t xml:space="preserve"> </w:t>
      </w:r>
      <w:r w:rsidR="0083107E" w:rsidRPr="005C79CB">
        <w:rPr>
          <w:sz w:val="200"/>
        </w:rPr>
        <w:t xml:space="preserve"> </w:t>
      </w:r>
      <w:r w:rsidR="0083107E" w:rsidRPr="005C79CB">
        <w:rPr>
          <w:sz w:val="220"/>
        </w:rPr>
        <w:t xml:space="preserve">  </w:t>
      </w:r>
      <w:r w:rsidR="0083107E" w:rsidRPr="005C79CB">
        <w:rPr>
          <w:sz w:val="240"/>
        </w:rPr>
        <w:t xml:space="preserve"> </w:t>
      </w:r>
      <w:r w:rsidR="0083107E" w:rsidRPr="005C79CB">
        <w:rPr>
          <w:sz w:val="260"/>
        </w:rPr>
        <w:t xml:space="preserve"> </w:t>
      </w:r>
      <w:r w:rsidR="0083107E" w:rsidRPr="005C79CB">
        <w:rPr>
          <w:sz w:val="240"/>
        </w:rPr>
        <w:t xml:space="preserve"> </w:t>
      </w:r>
      <w:r w:rsidR="0083107E" w:rsidRPr="005C79CB">
        <w:rPr>
          <w:sz w:val="260"/>
        </w:rPr>
        <w:t xml:space="preserve"> </w:t>
      </w:r>
      <w:r w:rsidR="0083107E" w:rsidRPr="005C79CB">
        <w:rPr>
          <w:sz w:val="280"/>
        </w:rPr>
        <w:t xml:space="preserve"> </w:t>
      </w:r>
      <w:r w:rsidR="0083107E" w:rsidRPr="005C79CB">
        <w:rPr>
          <w:sz w:val="300"/>
        </w:rPr>
        <w:t xml:space="preserve"> </w:t>
      </w:r>
      <w:r w:rsidR="0083107E" w:rsidRPr="005C79CB">
        <w:rPr>
          <w:sz w:val="320"/>
        </w:rPr>
        <w:t xml:space="preserve"> </w:t>
      </w:r>
      <w:r w:rsidR="0083107E" w:rsidRPr="005C79CB">
        <w:rPr>
          <w:sz w:val="340"/>
        </w:rPr>
        <w:t xml:space="preserve"> </w:t>
      </w:r>
      <w:r w:rsidR="0083107E" w:rsidRPr="005C79CB">
        <w:rPr>
          <w:sz w:val="360"/>
        </w:rPr>
        <w:t xml:space="preserve"> </w:t>
      </w:r>
      <w:r w:rsidR="0083107E" w:rsidRPr="005C79CB">
        <w:rPr>
          <w:sz w:val="380"/>
        </w:rPr>
        <w:t xml:space="preserve">  </w:t>
      </w:r>
      <w:r w:rsidR="0083107E" w:rsidRPr="005C79CB">
        <w:rPr>
          <w:sz w:val="400"/>
        </w:rPr>
        <w:t xml:space="preserve">        </w:t>
      </w:r>
      <w:r w:rsidR="0083107E" w:rsidRPr="005C79CB">
        <w:rPr>
          <w:sz w:val="420"/>
        </w:rPr>
        <w:t xml:space="preserve"> </w:t>
      </w:r>
      <w:r w:rsidR="0083107E" w:rsidRPr="005C79CB">
        <w:rPr>
          <w:sz w:val="440"/>
        </w:rPr>
        <w:t xml:space="preserve">         </w:t>
      </w:r>
      <w:r w:rsidR="0083107E" w:rsidRPr="005C79CB">
        <w:rPr>
          <w:sz w:val="460"/>
        </w:rPr>
        <w:t xml:space="preserve">    </w:t>
      </w:r>
      <w:r w:rsidR="0083107E" w:rsidRPr="005C79CB">
        <w:rPr>
          <w:sz w:val="480"/>
        </w:rPr>
        <w:t xml:space="preserve"> </w:t>
      </w:r>
      <w:r w:rsidR="0083107E" w:rsidRPr="005C79CB">
        <w:rPr>
          <w:sz w:val="500"/>
        </w:rPr>
        <w:t xml:space="preserve"> </w:t>
      </w:r>
      <w:r w:rsidR="0083107E" w:rsidRPr="005C79CB">
        <w:rPr>
          <w:sz w:val="520"/>
        </w:rPr>
        <w:t xml:space="preserve"> </w:t>
      </w:r>
      <w:r w:rsidR="0083107E" w:rsidRPr="005C79CB">
        <w:rPr>
          <w:sz w:val="540"/>
        </w:rPr>
        <w:t xml:space="preserve"> </w:t>
      </w:r>
      <w:r w:rsidR="0083107E" w:rsidRPr="005C79CB">
        <w:rPr>
          <w:sz w:val="560"/>
        </w:rPr>
        <w:t xml:space="preserve">     </w:t>
      </w:r>
      <w:r w:rsidR="0083107E" w:rsidRPr="005C79CB">
        <w:rPr>
          <w:sz w:val="580"/>
        </w:rPr>
        <w:t xml:space="preserve"> </w:t>
      </w:r>
      <w:r w:rsidR="0083107E" w:rsidRPr="005C79CB">
        <w:rPr>
          <w:sz w:val="600"/>
        </w:rPr>
        <w:t xml:space="preserve"> </w:t>
      </w:r>
      <w:r w:rsidR="0083107E" w:rsidRPr="005C79CB">
        <w:rPr>
          <w:sz w:val="620"/>
        </w:rPr>
        <w:t xml:space="preserve">  </w:t>
      </w:r>
      <w:r w:rsidR="0083107E" w:rsidRPr="005C79CB">
        <w:rPr>
          <w:sz w:val="640"/>
        </w:rPr>
        <w:t xml:space="preserve"> </w:t>
      </w:r>
      <w:r w:rsidR="0083107E" w:rsidRPr="005C79CB">
        <w:rPr>
          <w:sz w:val="660"/>
        </w:rPr>
        <w:t xml:space="preserve"> </w:t>
      </w:r>
      <w:r w:rsidR="0083107E" w:rsidRPr="005C79CB">
        <w:rPr>
          <w:sz w:val="680"/>
        </w:rPr>
        <w:t xml:space="preserve">  </w:t>
      </w:r>
      <w:r w:rsidR="0083107E" w:rsidRPr="005C79CB">
        <w:rPr>
          <w:sz w:val="700"/>
        </w:rPr>
        <w:t xml:space="preserve">  </w:t>
      </w:r>
      <w:r w:rsidR="0083107E" w:rsidRPr="005C79CB">
        <w:rPr>
          <w:sz w:val="720"/>
        </w:rPr>
        <w:t xml:space="preserve"> </w:t>
      </w:r>
      <w:r w:rsidR="0083107E" w:rsidRPr="005C79CB">
        <w:rPr>
          <w:sz w:val="740"/>
        </w:rPr>
        <w:t xml:space="preserve"> </w:t>
      </w:r>
      <w:r w:rsidR="0083107E" w:rsidRPr="005C79CB">
        <w:rPr>
          <w:sz w:val="760"/>
        </w:rPr>
        <w:t xml:space="preserve">  </w:t>
      </w:r>
      <w:r w:rsidR="0083107E" w:rsidRPr="005C79CB">
        <w:rPr>
          <w:sz w:val="780"/>
        </w:rPr>
        <w:t xml:space="preserve">  </w:t>
      </w:r>
      <w:r w:rsidR="0083107E" w:rsidRPr="005C79CB">
        <w:rPr>
          <w:sz w:val="800"/>
        </w:rPr>
        <w:t xml:space="preserve"> </w:t>
      </w:r>
    </w:p>
    <w:p w:rsidR="0083107E" w:rsidRPr="00E51666" w:rsidRDefault="0083107E" w:rsidP="0083107E">
      <w:pPr>
        <w:rPr>
          <w:sz w:val="28"/>
        </w:rPr>
      </w:pPr>
    </w:p>
    <w:p w:rsidR="007A7A50" w:rsidRPr="007A7A50" w:rsidRDefault="007A7A50" w:rsidP="007A7A50">
      <w:pPr>
        <w:spacing w:after="140" w:line="288" w:lineRule="auto"/>
        <w:jc w:val="both"/>
        <w:rPr>
          <w:sz w:val="28"/>
        </w:rPr>
      </w:pPr>
      <w:r w:rsidRPr="007A7A50">
        <w:rPr>
          <w:sz w:val="28"/>
          <w:highlight w:val="yellow"/>
        </w:rPr>
        <w:t>Члены региональной тюменской организации ВОИ</w:t>
      </w:r>
      <w:r w:rsidRPr="007A7A50">
        <w:rPr>
          <w:sz w:val="28"/>
        </w:rPr>
        <w:t xml:space="preserve"> в рамках программы «инклюзивный туризм» посетили столицу России.</w:t>
      </w:r>
    </w:p>
    <w:p w:rsidR="007A7A50" w:rsidRPr="007A7A50" w:rsidRDefault="007A7A50" w:rsidP="007A7A50">
      <w:pPr>
        <w:spacing w:after="140" w:line="288" w:lineRule="auto"/>
        <w:jc w:val="both"/>
        <w:rPr>
          <w:sz w:val="28"/>
        </w:rPr>
      </w:pPr>
      <w:r w:rsidRPr="007A7A50">
        <w:rPr>
          <w:sz w:val="28"/>
        </w:rPr>
        <w:t xml:space="preserve">28 людей с ограниченными возможностями здоровья побывали на обзорной экскурсии по Москве, в Сергиевом Посаде, в </w:t>
      </w:r>
      <w:r>
        <w:rPr>
          <w:sz w:val="28"/>
        </w:rPr>
        <w:t xml:space="preserve">исторических церквях и храмах. </w:t>
      </w:r>
    </w:p>
    <w:p w:rsidR="007A7A50" w:rsidRPr="007A7A50" w:rsidRDefault="007A7A50" w:rsidP="007A7A50">
      <w:pPr>
        <w:spacing w:after="140" w:line="288" w:lineRule="auto"/>
        <w:jc w:val="both"/>
        <w:rPr>
          <w:sz w:val="28"/>
        </w:rPr>
      </w:pPr>
      <w:r w:rsidRPr="007A7A50">
        <w:rPr>
          <w:sz w:val="28"/>
        </w:rPr>
        <w:t>Также инклюзивные путешественники посетил</w:t>
      </w:r>
      <w:r>
        <w:rPr>
          <w:sz w:val="28"/>
        </w:rPr>
        <w:t>и ВДНХ и ряд музеев и выставок.</w:t>
      </w:r>
    </w:p>
    <w:p w:rsidR="007A7A50" w:rsidRPr="007A7A50" w:rsidRDefault="007A7A50" w:rsidP="007A7A50">
      <w:pPr>
        <w:spacing w:after="140" w:line="288" w:lineRule="auto"/>
        <w:jc w:val="both"/>
        <w:rPr>
          <w:sz w:val="28"/>
        </w:rPr>
      </w:pPr>
      <w:r w:rsidRPr="007A7A50">
        <w:rPr>
          <w:sz w:val="28"/>
        </w:rPr>
        <w:t xml:space="preserve">Напомним, программа «Социальный туризм для </w:t>
      </w:r>
      <w:r w:rsidRPr="00452F5A">
        <w:rPr>
          <w:sz w:val="28"/>
          <w:highlight w:val="yellow"/>
        </w:rPr>
        <w:t>членов ВОИ</w:t>
      </w:r>
      <w:r w:rsidRPr="007A7A50">
        <w:rPr>
          <w:sz w:val="28"/>
        </w:rPr>
        <w:t xml:space="preserve">» </w:t>
      </w:r>
      <w:r>
        <w:rPr>
          <w:sz w:val="28"/>
        </w:rPr>
        <w:t>действует в России с 2016 года.</w:t>
      </w:r>
    </w:p>
    <w:p w:rsidR="0083107E" w:rsidRPr="00FE6000" w:rsidRDefault="007A7A50" w:rsidP="007A7A50">
      <w:pPr>
        <w:spacing w:after="140" w:line="288" w:lineRule="auto"/>
        <w:jc w:val="both"/>
        <w:rPr>
          <w:sz w:val="28"/>
        </w:rPr>
      </w:pPr>
      <w:r w:rsidRPr="007A7A50">
        <w:rPr>
          <w:sz w:val="28"/>
        </w:rPr>
        <w:t xml:space="preserve"> Ее цель – дать возможность путешествовать и гармонично адаптироваться в активную социальную жизнь людям с инвалидностью.</w:t>
      </w:r>
    </w:p>
    <w:p w:rsidR="002120DF" w:rsidRDefault="00F91077" w:rsidP="00565B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107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52F5A" w:rsidRDefault="00452F5A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452F5A" w:rsidRPr="008F06DF" w:rsidRDefault="00452F5A" w:rsidP="008F06DF">
      <w:pPr>
        <w:pStyle w:val="2"/>
        <w:rPr>
          <w:rFonts w:ascii="Times New Roman" w:hAnsi="Times New Roman" w:cs="Times New Roman"/>
        </w:rPr>
      </w:pPr>
      <w:bookmarkStart w:id="11" w:name="_Toc93069376"/>
      <w:r w:rsidRPr="008F06DF">
        <w:rPr>
          <w:rFonts w:ascii="Times New Roman" w:hAnsi="Times New Roman" w:cs="Times New Roman"/>
        </w:rPr>
        <w:t xml:space="preserve">14.01.2022, </w:t>
      </w:r>
      <w:r w:rsidR="008F06DF" w:rsidRPr="008F06DF">
        <w:rPr>
          <w:rFonts w:ascii="Times New Roman" w:hAnsi="Times New Roman" w:cs="Times New Roman"/>
        </w:rPr>
        <w:t>издание «Катунь24.ру» (Алтайский край)</w:t>
      </w:r>
      <w:r w:rsidRPr="008F06DF">
        <w:rPr>
          <w:rFonts w:ascii="Times New Roman" w:hAnsi="Times New Roman" w:cs="Times New Roman"/>
        </w:rPr>
        <w:t>. «</w:t>
      </w:r>
      <w:r w:rsidR="00853BF9" w:rsidRPr="008F06DF">
        <w:rPr>
          <w:rFonts w:ascii="Times New Roman" w:hAnsi="Times New Roman" w:cs="Times New Roman"/>
        </w:rPr>
        <w:t>Скончалась председатель Алтайского отделения Всероссийского общества инвалидов Татьяна Сафронова</w:t>
      </w:r>
      <w:r w:rsidRPr="008F06DF">
        <w:rPr>
          <w:rFonts w:ascii="Times New Roman" w:hAnsi="Times New Roman" w:cs="Times New Roman"/>
        </w:rPr>
        <w:t>»</w:t>
      </w:r>
      <w:bookmarkEnd w:id="11"/>
    </w:p>
    <w:p w:rsidR="00452F5A" w:rsidRPr="005C79CB" w:rsidRDefault="00F91077" w:rsidP="00452F5A">
      <w:pPr>
        <w:rPr>
          <w:sz w:val="820"/>
        </w:rPr>
      </w:pPr>
      <w:hyperlink r:id="rId13" w:history="1">
        <w:r w:rsidR="0030080F" w:rsidRPr="00623390">
          <w:rPr>
            <w:rStyle w:val="a3"/>
            <w:sz w:val="28"/>
          </w:rPr>
          <w:t>https://katun24.ru/news/673750</w:t>
        </w:r>
      </w:hyperlink>
      <w:r w:rsidR="0030080F">
        <w:rPr>
          <w:sz w:val="28"/>
        </w:rPr>
        <w:t xml:space="preserve"> </w:t>
      </w:r>
      <w:r w:rsidR="00452F5A" w:rsidRPr="005C79CB">
        <w:rPr>
          <w:sz w:val="28"/>
        </w:rPr>
        <w:t xml:space="preserve"> </w:t>
      </w:r>
      <w:r w:rsidR="00452F5A" w:rsidRPr="005C79CB">
        <w:rPr>
          <w:sz w:val="32"/>
        </w:rPr>
        <w:t xml:space="preserve">   </w:t>
      </w:r>
      <w:r w:rsidR="00452F5A" w:rsidRPr="005C79CB">
        <w:rPr>
          <w:sz w:val="28"/>
        </w:rPr>
        <w:t xml:space="preserve"> </w:t>
      </w:r>
      <w:r w:rsidR="00452F5A" w:rsidRPr="005C79CB">
        <w:rPr>
          <w:sz w:val="32"/>
        </w:rPr>
        <w:t xml:space="preserve"> </w:t>
      </w:r>
      <w:r w:rsidR="00452F5A" w:rsidRPr="005C79CB">
        <w:rPr>
          <w:sz w:val="36"/>
        </w:rPr>
        <w:t xml:space="preserve"> </w:t>
      </w:r>
      <w:r w:rsidR="00452F5A" w:rsidRPr="005C79CB">
        <w:rPr>
          <w:sz w:val="40"/>
        </w:rPr>
        <w:t xml:space="preserve"> </w:t>
      </w:r>
      <w:r w:rsidR="00452F5A" w:rsidRPr="005C79CB">
        <w:rPr>
          <w:sz w:val="44"/>
        </w:rPr>
        <w:t xml:space="preserve">         </w:t>
      </w:r>
      <w:r w:rsidR="00452F5A" w:rsidRPr="005C79CB">
        <w:rPr>
          <w:sz w:val="48"/>
        </w:rPr>
        <w:t xml:space="preserve"> </w:t>
      </w:r>
      <w:r w:rsidR="00452F5A" w:rsidRPr="005C79CB">
        <w:rPr>
          <w:sz w:val="52"/>
        </w:rPr>
        <w:t xml:space="preserve"> </w:t>
      </w:r>
      <w:r w:rsidR="00452F5A" w:rsidRPr="005C79CB">
        <w:rPr>
          <w:sz w:val="56"/>
        </w:rPr>
        <w:t xml:space="preserve"> </w:t>
      </w:r>
      <w:r w:rsidR="00452F5A" w:rsidRPr="005C79CB">
        <w:rPr>
          <w:sz w:val="72"/>
        </w:rPr>
        <w:t xml:space="preserve"> </w:t>
      </w:r>
      <w:r w:rsidR="00452F5A" w:rsidRPr="005C79CB">
        <w:rPr>
          <w:sz w:val="96"/>
        </w:rPr>
        <w:t xml:space="preserve"> </w:t>
      </w:r>
      <w:r w:rsidR="00452F5A" w:rsidRPr="005C79CB">
        <w:rPr>
          <w:sz w:val="144"/>
        </w:rPr>
        <w:t xml:space="preserve">   </w:t>
      </w:r>
      <w:r w:rsidR="00452F5A" w:rsidRPr="005C79CB">
        <w:rPr>
          <w:sz w:val="160"/>
        </w:rPr>
        <w:t xml:space="preserve"> </w:t>
      </w:r>
      <w:r w:rsidR="00452F5A" w:rsidRPr="005C79CB">
        <w:rPr>
          <w:sz w:val="180"/>
        </w:rPr>
        <w:t xml:space="preserve"> </w:t>
      </w:r>
      <w:r w:rsidR="00452F5A" w:rsidRPr="005C79CB">
        <w:rPr>
          <w:sz w:val="200"/>
        </w:rPr>
        <w:t xml:space="preserve"> </w:t>
      </w:r>
      <w:r w:rsidR="00452F5A" w:rsidRPr="005C79CB">
        <w:rPr>
          <w:sz w:val="220"/>
        </w:rPr>
        <w:t xml:space="preserve">  </w:t>
      </w:r>
      <w:r w:rsidR="00452F5A" w:rsidRPr="005C79CB">
        <w:rPr>
          <w:sz w:val="240"/>
        </w:rPr>
        <w:t xml:space="preserve"> </w:t>
      </w:r>
      <w:r w:rsidR="00452F5A" w:rsidRPr="005C79CB">
        <w:rPr>
          <w:sz w:val="260"/>
        </w:rPr>
        <w:t xml:space="preserve"> </w:t>
      </w:r>
      <w:r w:rsidR="00452F5A" w:rsidRPr="005C79CB">
        <w:rPr>
          <w:sz w:val="240"/>
        </w:rPr>
        <w:t xml:space="preserve"> </w:t>
      </w:r>
      <w:r w:rsidR="00452F5A" w:rsidRPr="005C79CB">
        <w:rPr>
          <w:sz w:val="260"/>
        </w:rPr>
        <w:t xml:space="preserve"> </w:t>
      </w:r>
      <w:r w:rsidR="00452F5A" w:rsidRPr="005C79CB">
        <w:rPr>
          <w:sz w:val="280"/>
        </w:rPr>
        <w:t xml:space="preserve"> </w:t>
      </w:r>
      <w:r w:rsidR="00452F5A" w:rsidRPr="005C79CB">
        <w:rPr>
          <w:sz w:val="300"/>
        </w:rPr>
        <w:t xml:space="preserve"> </w:t>
      </w:r>
      <w:r w:rsidR="00452F5A" w:rsidRPr="005C79CB">
        <w:rPr>
          <w:sz w:val="320"/>
        </w:rPr>
        <w:t xml:space="preserve"> </w:t>
      </w:r>
      <w:r w:rsidR="00452F5A" w:rsidRPr="005C79CB">
        <w:rPr>
          <w:sz w:val="340"/>
        </w:rPr>
        <w:t xml:space="preserve"> </w:t>
      </w:r>
      <w:r w:rsidR="00452F5A" w:rsidRPr="005C79CB">
        <w:rPr>
          <w:sz w:val="360"/>
        </w:rPr>
        <w:t xml:space="preserve"> </w:t>
      </w:r>
      <w:r w:rsidR="00452F5A" w:rsidRPr="005C79CB">
        <w:rPr>
          <w:sz w:val="380"/>
        </w:rPr>
        <w:t xml:space="preserve">  </w:t>
      </w:r>
      <w:r w:rsidR="00452F5A" w:rsidRPr="005C79CB">
        <w:rPr>
          <w:sz w:val="400"/>
        </w:rPr>
        <w:t xml:space="preserve">        </w:t>
      </w:r>
      <w:r w:rsidR="00452F5A" w:rsidRPr="005C79CB">
        <w:rPr>
          <w:sz w:val="420"/>
        </w:rPr>
        <w:t xml:space="preserve"> </w:t>
      </w:r>
      <w:r w:rsidR="00452F5A" w:rsidRPr="005C79CB">
        <w:rPr>
          <w:sz w:val="440"/>
        </w:rPr>
        <w:t xml:space="preserve">         </w:t>
      </w:r>
      <w:r w:rsidR="00452F5A" w:rsidRPr="005C79CB">
        <w:rPr>
          <w:sz w:val="460"/>
        </w:rPr>
        <w:t xml:space="preserve">    </w:t>
      </w:r>
      <w:r w:rsidR="00452F5A" w:rsidRPr="005C79CB">
        <w:rPr>
          <w:sz w:val="480"/>
        </w:rPr>
        <w:t xml:space="preserve"> </w:t>
      </w:r>
      <w:r w:rsidR="00452F5A" w:rsidRPr="005C79CB">
        <w:rPr>
          <w:sz w:val="500"/>
        </w:rPr>
        <w:t xml:space="preserve"> </w:t>
      </w:r>
      <w:r w:rsidR="00452F5A" w:rsidRPr="005C79CB">
        <w:rPr>
          <w:sz w:val="520"/>
        </w:rPr>
        <w:t xml:space="preserve"> </w:t>
      </w:r>
      <w:r w:rsidR="00452F5A" w:rsidRPr="005C79CB">
        <w:rPr>
          <w:sz w:val="540"/>
        </w:rPr>
        <w:t xml:space="preserve"> </w:t>
      </w:r>
      <w:r w:rsidR="00452F5A" w:rsidRPr="005C79CB">
        <w:rPr>
          <w:sz w:val="560"/>
        </w:rPr>
        <w:t xml:space="preserve">     </w:t>
      </w:r>
      <w:r w:rsidR="00452F5A" w:rsidRPr="005C79CB">
        <w:rPr>
          <w:sz w:val="580"/>
        </w:rPr>
        <w:t xml:space="preserve"> </w:t>
      </w:r>
      <w:r w:rsidR="00452F5A" w:rsidRPr="005C79CB">
        <w:rPr>
          <w:sz w:val="600"/>
        </w:rPr>
        <w:t xml:space="preserve"> </w:t>
      </w:r>
      <w:r w:rsidR="00452F5A" w:rsidRPr="005C79CB">
        <w:rPr>
          <w:sz w:val="620"/>
        </w:rPr>
        <w:t xml:space="preserve">  </w:t>
      </w:r>
      <w:r w:rsidR="00452F5A" w:rsidRPr="005C79CB">
        <w:rPr>
          <w:sz w:val="640"/>
        </w:rPr>
        <w:t xml:space="preserve"> </w:t>
      </w:r>
      <w:r w:rsidR="00452F5A" w:rsidRPr="005C79CB">
        <w:rPr>
          <w:sz w:val="660"/>
        </w:rPr>
        <w:t xml:space="preserve"> </w:t>
      </w:r>
      <w:r w:rsidR="00452F5A" w:rsidRPr="005C79CB">
        <w:rPr>
          <w:sz w:val="680"/>
        </w:rPr>
        <w:t xml:space="preserve">  </w:t>
      </w:r>
      <w:r w:rsidR="00452F5A" w:rsidRPr="005C79CB">
        <w:rPr>
          <w:sz w:val="700"/>
        </w:rPr>
        <w:t xml:space="preserve">  </w:t>
      </w:r>
      <w:r w:rsidR="00452F5A" w:rsidRPr="005C79CB">
        <w:rPr>
          <w:sz w:val="720"/>
        </w:rPr>
        <w:t xml:space="preserve"> </w:t>
      </w:r>
      <w:r w:rsidR="00452F5A" w:rsidRPr="005C79CB">
        <w:rPr>
          <w:sz w:val="740"/>
        </w:rPr>
        <w:t xml:space="preserve"> </w:t>
      </w:r>
      <w:r w:rsidR="00452F5A" w:rsidRPr="005C79CB">
        <w:rPr>
          <w:sz w:val="760"/>
        </w:rPr>
        <w:t xml:space="preserve">  </w:t>
      </w:r>
      <w:r w:rsidR="00452F5A" w:rsidRPr="005C79CB">
        <w:rPr>
          <w:sz w:val="780"/>
        </w:rPr>
        <w:t xml:space="preserve">  </w:t>
      </w:r>
      <w:r w:rsidR="00452F5A" w:rsidRPr="005C79CB">
        <w:rPr>
          <w:sz w:val="800"/>
        </w:rPr>
        <w:t xml:space="preserve"> </w:t>
      </w:r>
    </w:p>
    <w:p w:rsidR="00452F5A" w:rsidRPr="00E51666" w:rsidRDefault="00452F5A" w:rsidP="00452F5A">
      <w:pPr>
        <w:rPr>
          <w:sz w:val="28"/>
        </w:rPr>
      </w:pPr>
    </w:p>
    <w:p w:rsidR="0072771A" w:rsidRDefault="0072771A" w:rsidP="0072771A">
      <w:pPr>
        <w:spacing w:after="140" w:line="288" w:lineRule="auto"/>
        <w:jc w:val="both"/>
        <w:rPr>
          <w:sz w:val="28"/>
        </w:rPr>
      </w:pPr>
      <w:r w:rsidRPr="0072771A">
        <w:rPr>
          <w:sz w:val="28"/>
        </w:rPr>
        <w:t xml:space="preserve">О смерти общественного деятеля, </w:t>
      </w:r>
      <w:r w:rsidRPr="00547367">
        <w:rPr>
          <w:sz w:val="28"/>
          <w:highlight w:val="yellow"/>
        </w:rPr>
        <w:t>председателя Алтайской краевой общественной организации Всероссийского общества инвалидов Татьяны Дмитриевны Сафроновой</w:t>
      </w:r>
      <w:r w:rsidRPr="0072771A">
        <w:rPr>
          <w:sz w:val="28"/>
        </w:rPr>
        <w:t xml:space="preserve"> сообщили в пресс-службе Минсоцзащиты региона. </w:t>
      </w:r>
    </w:p>
    <w:p w:rsidR="0072771A" w:rsidRPr="0072771A" w:rsidRDefault="0072771A" w:rsidP="0072771A">
      <w:pPr>
        <w:spacing w:after="140" w:line="288" w:lineRule="auto"/>
        <w:jc w:val="both"/>
        <w:rPr>
          <w:sz w:val="28"/>
        </w:rPr>
      </w:pPr>
      <w:r w:rsidRPr="0072771A">
        <w:rPr>
          <w:sz w:val="28"/>
        </w:rPr>
        <w:t>«</w:t>
      </w:r>
      <w:r w:rsidRPr="00F90CA6">
        <w:rPr>
          <w:sz w:val="28"/>
          <w:highlight w:val="yellow"/>
        </w:rPr>
        <w:t>Татьяна Дмитриевна</w:t>
      </w:r>
      <w:r w:rsidRPr="0072771A">
        <w:rPr>
          <w:sz w:val="28"/>
        </w:rPr>
        <w:t xml:space="preserve"> стояла у истоков развития общественного движения людей с инвалидностью в Алтайском крае. Более 20 лет она возглавляла краевую общественную организацию, принимала активное участие в работе Общественного совета при </w:t>
      </w:r>
      <w:proofErr w:type="spellStart"/>
      <w:r w:rsidRPr="0072771A">
        <w:rPr>
          <w:sz w:val="28"/>
        </w:rPr>
        <w:t>Минсоцзащите</w:t>
      </w:r>
      <w:proofErr w:type="spellEnd"/>
      <w:r w:rsidRPr="0072771A">
        <w:rPr>
          <w:sz w:val="28"/>
        </w:rPr>
        <w:t xml:space="preserve"> Алтайского края. </w:t>
      </w:r>
      <w:r w:rsidRPr="001F04D0">
        <w:rPr>
          <w:sz w:val="28"/>
          <w:highlight w:val="yellow"/>
        </w:rPr>
        <w:t>Татьяна Дмитриевна</w:t>
      </w:r>
      <w:r w:rsidRPr="0072771A">
        <w:rPr>
          <w:sz w:val="28"/>
        </w:rPr>
        <w:t xml:space="preserve"> была гарантом интересов граждан с инвалидностью, ее отличало беззаветное служение любимому делу, отзывчивость к проблемам людей, доброта и справедливость, высокое чувство общественного долга. Утрата эта тяжела, безвременна и невосполнима», — отметили в Министерстве соц</w:t>
      </w:r>
      <w:r>
        <w:rPr>
          <w:sz w:val="28"/>
        </w:rPr>
        <w:t>иальной защиты Алтайского края.</w:t>
      </w:r>
    </w:p>
    <w:p w:rsidR="0072771A" w:rsidRPr="0072771A" w:rsidRDefault="0072771A" w:rsidP="0072771A">
      <w:pPr>
        <w:spacing w:after="140" w:line="288" w:lineRule="auto"/>
        <w:jc w:val="both"/>
        <w:rPr>
          <w:sz w:val="28"/>
        </w:rPr>
      </w:pPr>
      <w:r w:rsidRPr="00C13341">
        <w:rPr>
          <w:sz w:val="28"/>
          <w:highlight w:val="yellow"/>
        </w:rPr>
        <w:t>Татьяна Сафронова</w:t>
      </w:r>
      <w:r w:rsidRPr="0072771A">
        <w:rPr>
          <w:sz w:val="28"/>
        </w:rPr>
        <w:t xml:space="preserve"> родилась в 1953 году, была инвалидом третьей группы с детства. Трудовую деятельность начала в 1977 году экономистом на </w:t>
      </w:r>
      <w:r w:rsidRPr="0072771A">
        <w:rPr>
          <w:sz w:val="28"/>
        </w:rPr>
        <w:lastRenderedPageBreak/>
        <w:t>Барнаульском заводе механических прессов, куда её направили после окончания Хабаровского политехнического института (инженерно-эк</w:t>
      </w:r>
      <w:r>
        <w:rPr>
          <w:sz w:val="28"/>
        </w:rPr>
        <w:t>ономический факультет).</w:t>
      </w:r>
    </w:p>
    <w:p w:rsidR="00452F5A" w:rsidRPr="007A7A50" w:rsidRDefault="0072771A" w:rsidP="0072771A">
      <w:pPr>
        <w:spacing w:after="140" w:line="288" w:lineRule="auto"/>
        <w:jc w:val="both"/>
        <w:rPr>
          <w:sz w:val="28"/>
        </w:rPr>
      </w:pPr>
      <w:r w:rsidRPr="008E7AF0">
        <w:rPr>
          <w:sz w:val="28"/>
          <w:highlight w:val="yellow"/>
        </w:rPr>
        <w:t>Татьяна Дмитриевна Сафронова</w:t>
      </w:r>
      <w:r w:rsidRPr="0072771A">
        <w:rPr>
          <w:sz w:val="28"/>
        </w:rPr>
        <w:t xml:space="preserve"> стояла у истоков зарождения инвалидного движения в Алтайском крае. В </w:t>
      </w:r>
      <w:r w:rsidRPr="0068243C">
        <w:rPr>
          <w:sz w:val="28"/>
          <w:highlight w:val="yellow"/>
        </w:rPr>
        <w:t>Алтайской краевой общественной организации Всероссийского общества инвалидов</w:t>
      </w:r>
      <w:r w:rsidRPr="0072771A">
        <w:rPr>
          <w:sz w:val="28"/>
        </w:rPr>
        <w:t xml:space="preserve"> работала с 1989 года, с 1996 года была избрана председателем правления. В 2003 году </w:t>
      </w:r>
      <w:r w:rsidRPr="00983CB5">
        <w:rPr>
          <w:sz w:val="28"/>
          <w:highlight w:val="yellow"/>
        </w:rPr>
        <w:t>Татьяне Сафроновой</w:t>
      </w:r>
      <w:r w:rsidRPr="0072771A">
        <w:rPr>
          <w:sz w:val="28"/>
        </w:rPr>
        <w:t xml:space="preserve"> присвоили звание «</w:t>
      </w:r>
      <w:r w:rsidRPr="00983CB5">
        <w:rPr>
          <w:sz w:val="28"/>
          <w:highlight w:val="yellow"/>
        </w:rPr>
        <w:t>Почетный член ВОИ</w:t>
      </w:r>
      <w:r w:rsidRPr="0072771A">
        <w:rPr>
          <w:sz w:val="28"/>
        </w:rPr>
        <w:t>» и вручили медаль соответствующего образца. В этом же году она получила почетную грамоту Министерства труда и социального развития. В 2008 году награждена почетной грамотой администрации Алтайского края. В 2008 году губернатором Кемеровской области ей была вручена медаль «За веру и добро».</w:t>
      </w:r>
    </w:p>
    <w:p w:rsidR="00452F5A" w:rsidRDefault="00F91077" w:rsidP="00565B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2F5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2E26" w:rsidRDefault="00E02E26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87308F" w:rsidRPr="007915C6" w:rsidRDefault="0087308F" w:rsidP="007915C6">
      <w:pPr>
        <w:pStyle w:val="2"/>
        <w:rPr>
          <w:rFonts w:ascii="Times New Roman" w:hAnsi="Times New Roman" w:cs="Times New Roman"/>
        </w:rPr>
      </w:pPr>
      <w:bookmarkStart w:id="12" w:name="_Toc93069377"/>
      <w:r w:rsidRPr="007915C6">
        <w:rPr>
          <w:rFonts w:ascii="Times New Roman" w:hAnsi="Times New Roman" w:cs="Times New Roman"/>
        </w:rPr>
        <w:t xml:space="preserve">04.01.2022, </w:t>
      </w:r>
      <w:r w:rsidR="007915C6" w:rsidRPr="007915C6">
        <w:rPr>
          <w:rFonts w:ascii="Times New Roman" w:hAnsi="Times New Roman" w:cs="Times New Roman"/>
        </w:rPr>
        <w:t>ИА «Удмуртия»</w:t>
      </w:r>
      <w:r w:rsidRPr="007915C6">
        <w:rPr>
          <w:rFonts w:ascii="Times New Roman" w:hAnsi="Times New Roman" w:cs="Times New Roman"/>
        </w:rPr>
        <w:t xml:space="preserve">. «Тропа здоровья появилась около горы </w:t>
      </w:r>
      <w:proofErr w:type="spellStart"/>
      <w:r w:rsidRPr="007915C6">
        <w:rPr>
          <w:rFonts w:ascii="Times New Roman" w:hAnsi="Times New Roman" w:cs="Times New Roman"/>
        </w:rPr>
        <w:t>Байгурезь</w:t>
      </w:r>
      <w:proofErr w:type="spellEnd"/>
      <w:r w:rsidRPr="007915C6">
        <w:rPr>
          <w:rFonts w:ascii="Times New Roman" w:hAnsi="Times New Roman" w:cs="Times New Roman"/>
        </w:rPr>
        <w:t xml:space="preserve"> в Удмуртии»</w:t>
      </w:r>
      <w:bookmarkEnd w:id="12"/>
    </w:p>
    <w:p w:rsidR="0087308F" w:rsidRPr="00C00835" w:rsidRDefault="00F91077" w:rsidP="0087308F">
      <w:pPr>
        <w:rPr>
          <w:sz w:val="800"/>
        </w:rPr>
      </w:pPr>
      <w:hyperlink r:id="rId14" w:history="1">
        <w:r w:rsidR="0087308F" w:rsidRPr="00F37086">
          <w:rPr>
            <w:rStyle w:val="a3"/>
            <w:sz w:val="28"/>
          </w:rPr>
          <w:t>https://udmurt.media/rubrics/obshchestvo/387845-tropa-zdorovya-poyavilas-okolo-gory-baygurez-v-udmurtii/?utm_source=yxnews&amp;utm_medium=desktop&amp;utm_referrer=https%3A%2F%2Fyandex.ru%2Fnews%2Fsearch%3Ftext%3D</w:t>
        </w:r>
      </w:hyperlink>
      <w:r w:rsidR="0087308F">
        <w:rPr>
          <w:sz w:val="28"/>
        </w:rPr>
        <w:t xml:space="preserve">  </w:t>
      </w:r>
      <w:r w:rsidR="0087308F">
        <w:t xml:space="preserve"> </w:t>
      </w:r>
      <w:r w:rsidR="0087308F" w:rsidRPr="00C00835">
        <w:rPr>
          <w:sz w:val="28"/>
        </w:rPr>
        <w:t xml:space="preserve"> </w:t>
      </w:r>
      <w:r w:rsidR="0087308F" w:rsidRPr="00C00835">
        <w:rPr>
          <w:sz w:val="32"/>
        </w:rPr>
        <w:t xml:space="preserve"> </w:t>
      </w:r>
      <w:r w:rsidR="0087308F" w:rsidRPr="00C00835">
        <w:rPr>
          <w:sz w:val="36"/>
        </w:rPr>
        <w:t xml:space="preserve"> </w:t>
      </w:r>
      <w:r w:rsidR="0087308F" w:rsidRPr="00C00835">
        <w:rPr>
          <w:sz w:val="40"/>
        </w:rPr>
        <w:t xml:space="preserve">         </w:t>
      </w:r>
      <w:r w:rsidR="0087308F" w:rsidRPr="00C00835">
        <w:rPr>
          <w:sz w:val="44"/>
        </w:rPr>
        <w:t xml:space="preserve"> </w:t>
      </w:r>
      <w:r w:rsidR="0087308F" w:rsidRPr="00C00835">
        <w:rPr>
          <w:sz w:val="48"/>
        </w:rPr>
        <w:t xml:space="preserve"> </w:t>
      </w:r>
      <w:r w:rsidR="0087308F" w:rsidRPr="00C00835">
        <w:rPr>
          <w:sz w:val="52"/>
        </w:rPr>
        <w:t xml:space="preserve"> </w:t>
      </w:r>
      <w:r w:rsidR="0087308F" w:rsidRPr="00C00835">
        <w:rPr>
          <w:sz w:val="56"/>
        </w:rPr>
        <w:t xml:space="preserve"> </w:t>
      </w:r>
      <w:r w:rsidR="0087308F" w:rsidRPr="00C00835">
        <w:rPr>
          <w:sz w:val="72"/>
        </w:rPr>
        <w:t xml:space="preserve"> </w:t>
      </w:r>
      <w:r w:rsidR="0087308F" w:rsidRPr="00C00835">
        <w:rPr>
          <w:sz w:val="96"/>
        </w:rPr>
        <w:t xml:space="preserve">   </w:t>
      </w:r>
      <w:r w:rsidR="0087308F" w:rsidRPr="00C00835">
        <w:rPr>
          <w:sz w:val="144"/>
        </w:rPr>
        <w:t xml:space="preserve"> </w:t>
      </w:r>
      <w:r w:rsidR="0087308F" w:rsidRPr="00C00835">
        <w:rPr>
          <w:sz w:val="160"/>
        </w:rPr>
        <w:t xml:space="preserve"> </w:t>
      </w:r>
      <w:r w:rsidR="0087308F" w:rsidRPr="00C00835">
        <w:rPr>
          <w:sz w:val="180"/>
        </w:rPr>
        <w:t xml:space="preserve"> </w:t>
      </w:r>
      <w:r w:rsidR="0087308F" w:rsidRPr="00C00835">
        <w:rPr>
          <w:sz w:val="200"/>
        </w:rPr>
        <w:t xml:space="preserve">  </w:t>
      </w:r>
      <w:r w:rsidR="0087308F" w:rsidRPr="00C00835">
        <w:rPr>
          <w:sz w:val="220"/>
        </w:rPr>
        <w:t xml:space="preserve"> </w:t>
      </w:r>
      <w:r w:rsidR="0087308F" w:rsidRPr="00C00835">
        <w:rPr>
          <w:sz w:val="240"/>
        </w:rPr>
        <w:t xml:space="preserve"> </w:t>
      </w:r>
      <w:r w:rsidR="0087308F" w:rsidRPr="00C00835">
        <w:rPr>
          <w:sz w:val="220"/>
        </w:rPr>
        <w:t xml:space="preserve"> </w:t>
      </w:r>
      <w:r w:rsidR="0087308F" w:rsidRPr="00C00835">
        <w:rPr>
          <w:sz w:val="240"/>
        </w:rPr>
        <w:t xml:space="preserve"> </w:t>
      </w:r>
      <w:r w:rsidR="0087308F" w:rsidRPr="00C00835">
        <w:rPr>
          <w:sz w:val="260"/>
        </w:rPr>
        <w:t xml:space="preserve"> </w:t>
      </w:r>
      <w:r w:rsidR="0087308F" w:rsidRPr="00C00835">
        <w:rPr>
          <w:sz w:val="280"/>
        </w:rPr>
        <w:t xml:space="preserve"> </w:t>
      </w:r>
      <w:r w:rsidR="0087308F" w:rsidRPr="00C00835">
        <w:rPr>
          <w:sz w:val="300"/>
        </w:rPr>
        <w:t xml:space="preserve"> </w:t>
      </w:r>
      <w:r w:rsidR="0087308F" w:rsidRPr="00C00835">
        <w:rPr>
          <w:sz w:val="320"/>
        </w:rPr>
        <w:t xml:space="preserve"> </w:t>
      </w:r>
      <w:r w:rsidR="0087308F" w:rsidRPr="00C00835">
        <w:rPr>
          <w:sz w:val="340"/>
        </w:rPr>
        <w:t xml:space="preserve"> </w:t>
      </w:r>
      <w:r w:rsidR="0087308F" w:rsidRPr="00C00835">
        <w:rPr>
          <w:sz w:val="360"/>
        </w:rPr>
        <w:t xml:space="preserve">  </w:t>
      </w:r>
      <w:r w:rsidR="0087308F" w:rsidRPr="00C00835">
        <w:rPr>
          <w:sz w:val="380"/>
        </w:rPr>
        <w:t xml:space="preserve">        </w:t>
      </w:r>
      <w:r w:rsidR="0087308F" w:rsidRPr="00C00835">
        <w:rPr>
          <w:sz w:val="400"/>
        </w:rPr>
        <w:t xml:space="preserve"> </w:t>
      </w:r>
      <w:r w:rsidR="0087308F" w:rsidRPr="00C00835">
        <w:rPr>
          <w:sz w:val="420"/>
        </w:rPr>
        <w:t xml:space="preserve">         </w:t>
      </w:r>
      <w:r w:rsidR="0087308F" w:rsidRPr="00C00835">
        <w:rPr>
          <w:sz w:val="440"/>
        </w:rPr>
        <w:t xml:space="preserve">    </w:t>
      </w:r>
      <w:r w:rsidR="0087308F" w:rsidRPr="00C00835">
        <w:rPr>
          <w:sz w:val="460"/>
        </w:rPr>
        <w:t xml:space="preserve"> </w:t>
      </w:r>
      <w:r w:rsidR="0087308F" w:rsidRPr="00C00835">
        <w:rPr>
          <w:sz w:val="480"/>
        </w:rPr>
        <w:t xml:space="preserve"> </w:t>
      </w:r>
      <w:r w:rsidR="0087308F" w:rsidRPr="00C00835">
        <w:rPr>
          <w:sz w:val="500"/>
        </w:rPr>
        <w:t xml:space="preserve"> </w:t>
      </w:r>
      <w:r w:rsidR="0087308F" w:rsidRPr="00C00835">
        <w:rPr>
          <w:sz w:val="520"/>
        </w:rPr>
        <w:t xml:space="preserve"> </w:t>
      </w:r>
      <w:r w:rsidR="0087308F" w:rsidRPr="00C00835">
        <w:rPr>
          <w:sz w:val="540"/>
        </w:rPr>
        <w:t xml:space="preserve">     </w:t>
      </w:r>
      <w:r w:rsidR="0087308F" w:rsidRPr="00C00835">
        <w:rPr>
          <w:sz w:val="560"/>
        </w:rPr>
        <w:t xml:space="preserve"> </w:t>
      </w:r>
      <w:r w:rsidR="0087308F" w:rsidRPr="00C00835">
        <w:rPr>
          <w:sz w:val="580"/>
        </w:rPr>
        <w:t xml:space="preserve"> </w:t>
      </w:r>
      <w:r w:rsidR="0087308F" w:rsidRPr="00C00835">
        <w:rPr>
          <w:sz w:val="600"/>
        </w:rPr>
        <w:t xml:space="preserve">  </w:t>
      </w:r>
      <w:r w:rsidR="0087308F" w:rsidRPr="00C00835">
        <w:rPr>
          <w:sz w:val="620"/>
        </w:rPr>
        <w:t xml:space="preserve"> </w:t>
      </w:r>
      <w:r w:rsidR="0087308F" w:rsidRPr="00C00835">
        <w:rPr>
          <w:sz w:val="640"/>
        </w:rPr>
        <w:t xml:space="preserve"> </w:t>
      </w:r>
      <w:r w:rsidR="0087308F" w:rsidRPr="00C00835">
        <w:rPr>
          <w:sz w:val="660"/>
        </w:rPr>
        <w:t xml:space="preserve">  </w:t>
      </w:r>
      <w:r w:rsidR="0087308F" w:rsidRPr="00C00835">
        <w:rPr>
          <w:sz w:val="680"/>
        </w:rPr>
        <w:t xml:space="preserve">  </w:t>
      </w:r>
      <w:r w:rsidR="0087308F" w:rsidRPr="00C00835">
        <w:rPr>
          <w:sz w:val="700"/>
        </w:rPr>
        <w:t xml:space="preserve"> </w:t>
      </w:r>
      <w:r w:rsidR="0087308F" w:rsidRPr="00C00835">
        <w:rPr>
          <w:sz w:val="720"/>
        </w:rPr>
        <w:t xml:space="preserve"> </w:t>
      </w:r>
      <w:r w:rsidR="0087308F" w:rsidRPr="00C00835">
        <w:rPr>
          <w:sz w:val="740"/>
        </w:rPr>
        <w:t xml:space="preserve">  </w:t>
      </w:r>
      <w:r w:rsidR="0087308F" w:rsidRPr="00C00835">
        <w:rPr>
          <w:sz w:val="760"/>
        </w:rPr>
        <w:t xml:space="preserve">  </w:t>
      </w:r>
      <w:r w:rsidR="0087308F" w:rsidRPr="00C00835">
        <w:rPr>
          <w:sz w:val="780"/>
        </w:rPr>
        <w:t xml:space="preserve"> </w:t>
      </w:r>
    </w:p>
    <w:p w:rsidR="0087308F" w:rsidRPr="00E51666" w:rsidRDefault="0087308F" w:rsidP="0087308F">
      <w:pPr>
        <w:rPr>
          <w:sz w:val="28"/>
        </w:rPr>
      </w:pPr>
    </w:p>
    <w:p w:rsidR="00C22F18" w:rsidRPr="00C22F18" w:rsidRDefault="00C22F18" w:rsidP="00C22F18">
      <w:pPr>
        <w:spacing w:after="140" w:line="288" w:lineRule="auto"/>
        <w:jc w:val="both"/>
        <w:rPr>
          <w:sz w:val="28"/>
        </w:rPr>
      </w:pPr>
      <w:r w:rsidRPr="00C22F18">
        <w:rPr>
          <w:sz w:val="28"/>
        </w:rPr>
        <w:t xml:space="preserve">Около горы </w:t>
      </w:r>
      <w:proofErr w:type="spellStart"/>
      <w:r w:rsidRPr="00C22F18">
        <w:rPr>
          <w:sz w:val="28"/>
        </w:rPr>
        <w:t>Байгурезь</w:t>
      </w:r>
      <w:proofErr w:type="spellEnd"/>
      <w:r w:rsidRPr="00C22F18">
        <w:rPr>
          <w:sz w:val="28"/>
        </w:rPr>
        <w:t xml:space="preserve"> в </w:t>
      </w:r>
      <w:proofErr w:type="spellStart"/>
      <w:r w:rsidRPr="00C22F18">
        <w:rPr>
          <w:sz w:val="28"/>
        </w:rPr>
        <w:t>Дебесском</w:t>
      </w:r>
      <w:proofErr w:type="spellEnd"/>
      <w:r w:rsidRPr="00C22F18">
        <w:rPr>
          <w:sz w:val="28"/>
        </w:rPr>
        <w:t xml:space="preserve"> районе Удмуртии появилась Тропа здоровья. Проект реализовали по инициативе жителей и </w:t>
      </w:r>
      <w:r w:rsidRPr="00C22F18">
        <w:rPr>
          <w:sz w:val="28"/>
          <w:highlight w:val="yellow"/>
        </w:rPr>
        <w:t>местной организации «Всероссийское общество инвалидов»</w:t>
      </w:r>
      <w:r w:rsidRPr="00C22F18">
        <w:rPr>
          <w:sz w:val="28"/>
        </w:rPr>
        <w:t>, сообщает пресс</w:t>
      </w:r>
      <w:r>
        <w:rPr>
          <w:sz w:val="28"/>
        </w:rPr>
        <w:t>-служба районной администрации.</w:t>
      </w:r>
    </w:p>
    <w:p w:rsidR="0087308F" w:rsidRPr="00FC3128" w:rsidRDefault="00C22F18" w:rsidP="00C22F18">
      <w:pPr>
        <w:spacing w:after="140" w:line="288" w:lineRule="auto"/>
        <w:jc w:val="both"/>
        <w:rPr>
          <w:sz w:val="28"/>
        </w:rPr>
      </w:pPr>
      <w:r w:rsidRPr="00C22F18">
        <w:rPr>
          <w:sz w:val="28"/>
        </w:rPr>
        <w:t>Она проходит в сосновом лесу. Пешеходную тропу адаптировали для пожилых людей с инвалидностью II и III группы с заболеваниями сердечно-сосудистой системы и легких.</w:t>
      </w:r>
    </w:p>
    <w:p w:rsidR="0087308F" w:rsidRDefault="00F91077" w:rsidP="0087308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308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D82" w:rsidRDefault="002E4D82" w:rsidP="0087308F">
      <w:pPr>
        <w:pStyle w:val="af"/>
        <w:jc w:val="both"/>
        <w:rPr>
          <w:rStyle w:val="a3"/>
          <w:i/>
          <w:sz w:val="28"/>
          <w:szCs w:val="28"/>
        </w:rPr>
      </w:pPr>
    </w:p>
    <w:p w:rsidR="002E4D82" w:rsidRDefault="002E4D82" w:rsidP="0087308F">
      <w:pPr>
        <w:pStyle w:val="af"/>
        <w:jc w:val="both"/>
        <w:rPr>
          <w:rStyle w:val="a3"/>
          <w:i/>
          <w:sz w:val="28"/>
          <w:szCs w:val="28"/>
        </w:rPr>
      </w:pPr>
    </w:p>
    <w:p w:rsidR="001E5BFA" w:rsidRDefault="001E5BFA" w:rsidP="0087308F">
      <w:pPr>
        <w:pStyle w:val="af"/>
        <w:jc w:val="both"/>
        <w:rPr>
          <w:rStyle w:val="a3"/>
          <w:i/>
          <w:sz w:val="28"/>
          <w:szCs w:val="28"/>
        </w:rPr>
      </w:pPr>
    </w:p>
    <w:p w:rsidR="001E5BFA" w:rsidRPr="007915C6" w:rsidRDefault="00DF338E" w:rsidP="00BE37E7">
      <w:pPr>
        <w:pStyle w:val="2"/>
      </w:pPr>
      <w:bookmarkStart w:id="13" w:name="_Toc93069378"/>
      <w:r w:rsidRPr="00BE37E7">
        <w:rPr>
          <w:rFonts w:ascii="Times New Roman" w:hAnsi="Times New Roman" w:cs="Times New Roman"/>
        </w:rPr>
        <w:lastRenderedPageBreak/>
        <w:t>1</w:t>
      </w:r>
      <w:r w:rsidR="001E5BFA" w:rsidRPr="00BE37E7">
        <w:rPr>
          <w:rFonts w:ascii="Times New Roman" w:hAnsi="Times New Roman" w:cs="Times New Roman"/>
        </w:rPr>
        <w:t xml:space="preserve">0.01.2022, </w:t>
      </w:r>
      <w:r w:rsidR="00BE37E7" w:rsidRPr="00BE37E7">
        <w:rPr>
          <w:rFonts w:ascii="Times New Roman" w:hAnsi="Times New Roman" w:cs="Times New Roman"/>
        </w:rPr>
        <w:t xml:space="preserve">газета «Вести </w:t>
      </w:r>
      <w:proofErr w:type="spellStart"/>
      <w:r w:rsidR="00BE37E7" w:rsidRPr="00BE37E7">
        <w:rPr>
          <w:rFonts w:ascii="Times New Roman" w:hAnsi="Times New Roman" w:cs="Times New Roman"/>
        </w:rPr>
        <w:t>Привопья</w:t>
      </w:r>
      <w:proofErr w:type="spellEnd"/>
      <w:r w:rsidR="00BE37E7" w:rsidRPr="00BE37E7">
        <w:rPr>
          <w:rFonts w:ascii="Times New Roman" w:hAnsi="Times New Roman" w:cs="Times New Roman"/>
        </w:rPr>
        <w:t>» (Смоленская область)</w:t>
      </w:r>
      <w:r w:rsidR="001E5BFA" w:rsidRPr="00BE37E7">
        <w:rPr>
          <w:rFonts w:ascii="Times New Roman" w:hAnsi="Times New Roman" w:cs="Times New Roman"/>
        </w:rPr>
        <w:t>.</w:t>
      </w:r>
      <w:r w:rsidR="001E5BFA" w:rsidRPr="007915C6">
        <w:t xml:space="preserve"> «</w:t>
      </w:r>
      <w:r w:rsidR="00CD4088" w:rsidRPr="00CD4088">
        <w:rPr>
          <w:rFonts w:ascii="Times New Roman" w:hAnsi="Times New Roman" w:cs="Times New Roman"/>
        </w:rPr>
        <w:t>Праздник для особенных детей</w:t>
      </w:r>
      <w:r w:rsidR="001E5BFA" w:rsidRPr="007915C6">
        <w:t>»</w:t>
      </w:r>
      <w:bookmarkEnd w:id="13"/>
    </w:p>
    <w:p w:rsidR="001E5BFA" w:rsidRPr="00C00835" w:rsidRDefault="00F91077" w:rsidP="001E5BFA">
      <w:pPr>
        <w:rPr>
          <w:sz w:val="800"/>
        </w:rPr>
      </w:pPr>
      <w:hyperlink r:id="rId15" w:history="1">
        <w:r w:rsidR="00DF338E" w:rsidRPr="00F37086">
          <w:rPr>
            <w:rStyle w:val="a3"/>
            <w:sz w:val="28"/>
          </w:rPr>
          <w:t>http://xn--b1aaiao2blgj6b6f.xn--p1ai/3343-prazdnik-dlya-osobennyx-detej/?utm_source=yxnews&amp;utm_medium=desktop&amp;utm_referrer=https%3A%2F%2Fyandex.ru%2Fnews%2Fsearch%3Ftext%3D</w:t>
        </w:r>
      </w:hyperlink>
      <w:r w:rsidR="00DF338E">
        <w:rPr>
          <w:sz w:val="28"/>
        </w:rPr>
        <w:t xml:space="preserve"> </w:t>
      </w:r>
      <w:r w:rsidR="001E5BFA">
        <w:rPr>
          <w:sz w:val="28"/>
        </w:rPr>
        <w:t xml:space="preserve">  </w:t>
      </w:r>
      <w:r w:rsidR="001E5BFA">
        <w:t xml:space="preserve"> </w:t>
      </w:r>
      <w:r w:rsidR="001E5BFA" w:rsidRPr="00C00835">
        <w:rPr>
          <w:sz w:val="28"/>
        </w:rPr>
        <w:t xml:space="preserve"> </w:t>
      </w:r>
      <w:r w:rsidR="001E5BFA" w:rsidRPr="00C00835">
        <w:rPr>
          <w:sz w:val="32"/>
        </w:rPr>
        <w:t xml:space="preserve"> </w:t>
      </w:r>
      <w:r w:rsidR="001E5BFA" w:rsidRPr="00C00835">
        <w:rPr>
          <w:sz w:val="36"/>
        </w:rPr>
        <w:t xml:space="preserve"> </w:t>
      </w:r>
      <w:r w:rsidR="001E5BFA" w:rsidRPr="00C00835">
        <w:rPr>
          <w:sz w:val="40"/>
        </w:rPr>
        <w:t xml:space="preserve">         </w:t>
      </w:r>
      <w:r w:rsidR="001E5BFA" w:rsidRPr="00C00835">
        <w:rPr>
          <w:sz w:val="44"/>
        </w:rPr>
        <w:t xml:space="preserve"> </w:t>
      </w:r>
      <w:r w:rsidR="001E5BFA" w:rsidRPr="00C00835">
        <w:rPr>
          <w:sz w:val="48"/>
        </w:rPr>
        <w:t xml:space="preserve"> </w:t>
      </w:r>
      <w:r w:rsidR="001E5BFA" w:rsidRPr="00C00835">
        <w:rPr>
          <w:sz w:val="52"/>
        </w:rPr>
        <w:t xml:space="preserve"> </w:t>
      </w:r>
      <w:r w:rsidR="001E5BFA" w:rsidRPr="00C00835">
        <w:rPr>
          <w:sz w:val="56"/>
        </w:rPr>
        <w:t xml:space="preserve"> </w:t>
      </w:r>
      <w:r w:rsidR="001E5BFA" w:rsidRPr="00C00835">
        <w:rPr>
          <w:sz w:val="72"/>
        </w:rPr>
        <w:t xml:space="preserve"> </w:t>
      </w:r>
      <w:r w:rsidR="001E5BFA" w:rsidRPr="00C00835">
        <w:rPr>
          <w:sz w:val="96"/>
        </w:rPr>
        <w:t xml:space="preserve">   </w:t>
      </w:r>
      <w:r w:rsidR="001E5BFA" w:rsidRPr="00C00835">
        <w:rPr>
          <w:sz w:val="144"/>
        </w:rPr>
        <w:t xml:space="preserve"> </w:t>
      </w:r>
      <w:r w:rsidR="001E5BFA" w:rsidRPr="00C00835">
        <w:rPr>
          <w:sz w:val="160"/>
        </w:rPr>
        <w:t xml:space="preserve"> </w:t>
      </w:r>
      <w:r w:rsidR="001E5BFA" w:rsidRPr="00C00835">
        <w:rPr>
          <w:sz w:val="180"/>
        </w:rPr>
        <w:t xml:space="preserve"> </w:t>
      </w:r>
      <w:r w:rsidR="001E5BFA" w:rsidRPr="00C00835">
        <w:rPr>
          <w:sz w:val="200"/>
        </w:rPr>
        <w:t xml:space="preserve">  </w:t>
      </w:r>
      <w:r w:rsidR="001E5BFA" w:rsidRPr="00C00835">
        <w:rPr>
          <w:sz w:val="220"/>
        </w:rPr>
        <w:t xml:space="preserve"> </w:t>
      </w:r>
      <w:r w:rsidR="001E5BFA" w:rsidRPr="00C00835">
        <w:rPr>
          <w:sz w:val="240"/>
        </w:rPr>
        <w:t xml:space="preserve"> </w:t>
      </w:r>
      <w:r w:rsidR="001E5BFA" w:rsidRPr="00C00835">
        <w:rPr>
          <w:sz w:val="220"/>
        </w:rPr>
        <w:t xml:space="preserve"> </w:t>
      </w:r>
      <w:r w:rsidR="001E5BFA" w:rsidRPr="00C00835">
        <w:rPr>
          <w:sz w:val="240"/>
        </w:rPr>
        <w:t xml:space="preserve"> </w:t>
      </w:r>
      <w:r w:rsidR="001E5BFA" w:rsidRPr="00C00835">
        <w:rPr>
          <w:sz w:val="260"/>
        </w:rPr>
        <w:t xml:space="preserve"> </w:t>
      </w:r>
      <w:r w:rsidR="001E5BFA" w:rsidRPr="00C00835">
        <w:rPr>
          <w:sz w:val="280"/>
        </w:rPr>
        <w:t xml:space="preserve"> </w:t>
      </w:r>
      <w:r w:rsidR="001E5BFA" w:rsidRPr="00C00835">
        <w:rPr>
          <w:sz w:val="300"/>
        </w:rPr>
        <w:t xml:space="preserve"> </w:t>
      </w:r>
      <w:r w:rsidR="001E5BFA" w:rsidRPr="00C00835">
        <w:rPr>
          <w:sz w:val="320"/>
        </w:rPr>
        <w:t xml:space="preserve"> </w:t>
      </w:r>
      <w:r w:rsidR="001E5BFA" w:rsidRPr="00C00835">
        <w:rPr>
          <w:sz w:val="340"/>
        </w:rPr>
        <w:t xml:space="preserve"> </w:t>
      </w:r>
      <w:r w:rsidR="001E5BFA" w:rsidRPr="00C00835">
        <w:rPr>
          <w:sz w:val="360"/>
        </w:rPr>
        <w:t xml:space="preserve">  </w:t>
      </w:r>
      <w:r w:rsidR="001E5BFA" w:rsidRPr="00C00835">
        <w:rPr>
          <w:sz w:val="380"/>
        </w:rPr>
        <w:t xml:space="preserve">        </w:t>
      </w:r>
      <w:r w:rsidR="001E5BFA" w:rsidRPr="00C00835">
        <w:rPr>
          <w:sz w:val="400"/>
        </w:rPr>
        <w:t xml:space="preserve"> </w:t>
      </w:r>
      <w:r w:rsidR="001E5BFA" w:rsidRPr="00C00835">
        <w:rPr>
          <w:sz w:val="420"/>
        </w:rPr>
        <w:t xml:space="preserve">         </w:t>
      </w:r>
      <w:r w:rsidR="001E5BFA" w:rsidRPr="00C00835">
        <w:rPr>
          <w:sz w:val="440"/>
        </w:rPr>
        <w:t xml:space="preserve">    </w:t>
      </w:r>
      <w:r w:rsidR="001E5BFA" w:rsidRPr="00C00835">
        <w:rPr>
          <w:sz w:val="460"/>
        </w:rPr>
        <w:t xml:space="preserve"> </w:t>
      </w:r>
      <w:r w:rsidR="001E5BFA" w:rsidRPr="00C00835">
        <w:rPr>
          <w:sz w:val="480"/>
        </w:rPr>
        <w:t xml:space="preserve"> </w:t>
      </w:r>
      <w:r w:rsidR="001E5BFA" w:rsidRPr="00C00835">
        <w:rPr>
          <w:sz w:val="500"/>
        </w:rPr>
        <w:t xml:space="preserve"> </w:t>
      </w:r>
      <w:r w:rsidR="001E5BFA" w:rsidRPr="00C00835">
        <w:rPr>
          <w:sz w:val="520"/>
        </w:rPr>
        <w:t xml:space="preserve"> </w:t>
      </w:r>
      <w:r w:rsidR="001E5BFA" w:rsidRPr="00C00835">
        <w:rPr>
          <w:sz w:val="540"/>
        </w:rPr>
        <w:t xml:space="preserve">     </w:t>
      </w:r>
      <w:r w:rsidR="001E5BFA" w:rsidRPr="00C00835">
        <w:rPr>
          <w:sz w:val="560"/>
        </w:rPr>
        <w:t xml:space="preserve"> </w:t>
      </w:r>
      <w:r w:rsidR="001E5BFA" w:rsidRPr="00C00835">
        <w:rPr>
          <w:sz w:val="580"/>
        </w:rPr>
        <w:t xml:space="preserve"> </w:t>
      </w:r>
      <w:r w:rsidR="001E5BFA" w:rsidRPr="00C00835">
        <w:rPr>
          <w:sz w:val="600"/>
        </w:rPr>
        <w:t xml:space="preserve">  </w:t>
      </w:r>
      <w:r w:rsidR="001E5BFA" w:rsidRPr="00C00835">
        <w:rPr>
          <w:sz w:val="620"/>
        </w:rPr>
        <w:t xml:space="preserve"> </w:t>
      </w:r>
      <w:r w:rsidR="001E5BFA" w:rsidRPr="00C00835">
        <w:rPr>
          <w:sz w:val="640"/>
        </w:rPr>
        <w:t xml:space="preserve"> </w:t>
      </w:r>
      <w:r w:rsidR="001E5BFA" w:rsidRPr="00C00835">
        <w:rPr>
          <w:sz w:val="660"/>
        </w:rPr>
        <w:t xml:space="preserve">  </w:t>
      </w:r>
      <w:r w:rsidR="001E5BFA" w:rsidRPr="00C00835">
        <w:rPr>
          <w:sz w:val="680"/>
        </w:rPr>
        <w:t xml:space="preserve">  </w:t>
      </w:r>
      <w:r w:rsidR="001E5BFA" w:rsidRPr="00C00835">
        <w:rPr>
          <w:sz w:val="700"/>
        </w:rPr>
        <w:t xml:space="preserve"> </w:t>
      </w:r>
      <w:r w:rsidR="001E5BFA" w:rsidRPr="00C00835">
        <w:rPr>
          <w:sz w:val="720"/>
        </w:rPr>
        <w:t xml:space="preserve"> </w:t>
      </w:r>
      <w:r w:rsidR="001E5BFA" w:rsidRPr="00C00835">
        <w:rPr>
          <w:sz w:val="740"/>
        </w:rPr>
        <w:t xml:space="preserve">  </w:t>
      </w:r>
      <w:r w:rsidR="001E5BFA" w:rsidRPr="00C00835">
        <w:rPr>
          <w:sz w:val="760"/>
        </w:rPr>
        <w:t xml:space="preserve">  </w:t>
      </w:r>
      <w:r w:rsidR="001E5BFA" w:rsidRPr="00C00835">
        <w:rPr>
          <w:sz w:val="780"/>
        </w:rPr>
        <w:t xml:space="preserve"> </w:t>
      </w:r>
    </w:p>
    <w:p w:rsidR="001E5BFA" w:rsidRPr="00E51666" w:rsidRDefault="001E5BFA" w:rsidP="001E5BFA">
      <w:pPr>
        <w:rPr>
          <w:sz w:val="28"/>
        </w:rPr>
      </w:pP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>Одним из мероприятий в нашем городе стала программа в детском развлекательном клубе «</w:t>
      </w:r>
      <w:proofErr w:type="gramStart"/>
      <w:r w:rsidRPr="00FE6000">
        <w:rPr>
          <w:sz w:val="28"/>
        </w:rPr>
        <w:t>Кнопка»  для</w:t>
      </w:r>
      <w:proofErr w:type="gramEnd"/>
      <w:r w:rsidRPr="00FE6000">
        <w:rPr>
          <w:sz w:val="28"/>
        </w:rPr>
        <w:t xml:space="preserve"> детей с ограниченными возможностями здоровья. В нем приняли участие семьи, для которых особе</w:t>
      </w:r>
      <w:r>
        <w:rPr>
          <w:sz w:val="28"/>
        </w:rPr>
        <w:t>нно важна социальная адаптация.</w:t>
      </w: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 xml:space="preserve">Этот праздник состоялся благодаря инициативе и поддержке </w:t>
      </w:r>
      <w:r w:rsidRPr="00DB4AB7">
        <w:rPr>
          <w:sz w:val="28"/>
          <w:highlight w:val="yellow"/>
        </w:rPr>
        <w:t xml:space="preserve">председателя </w:t>
      </w:r>
      <w:proofErr w:type="spellStart"/>
      <w:r w:rsidRPr="00DB4AB7">
        <w:rPr>
          <w:sz w:val="28"/>
          <w:highlight w:val="yellow"/>
        </w:rPr>
        <w:t>Ярцевского</w:t>
      </w:r>
      <w:proofErr w:type="spellEnd"/>
      <w:r w:rsidRPr="00DB4AB7">
        <w:rPr>
          <w:sz w:val="28"/>
          <w:highlight w:val="yellow"/>
        </w:rPr>
        <w:t xml:space="preserve"> отделения Всероссийского общества инвалидов Нины Чугуновой</w:t>
      </w:r>
      <w:r w:rsidRPr="00FE6000">
        <w:rPr>
          <w:sz w:val="28"/>
        </w:rPr>
        <w:t xml:space="preserve">. Вместе с директором клуба Юлией </w:t>
      </w:r>
      <w:proofErr w:type="spellStart"/>
      <w:r w:rsidRPr="00FE6000">
        <w:rPr>
          <w:sz w:val="28"/>
        </w:rPr>
        <w:t>Китайкиной</w:t>
      </w:r>
      <w:proofErr w:type="spellEnd"/>
      <w:r w:rsidRPr="00FE6000">
        <w:rPr>
          <w:sz w:val="28"/>
        </w:rPr>
        <w:t xml:space="preserve"> они постарались сделать так, чтобы этот день надолго запомнился детям и их родителям. Юлия вот уже на протяжении пяти </w:t>
      </w:r>
      <w:proofErr w:type="gramStart"/>
      <w:r w:rsidRPr="00FE6000">
        <w:rPr>
          <w:sz w:val="28"/>
        </w:rPr>
        <w:t>лет  дарит</w:t>
      </w:r>
      <w:proofErr w:type="gramEnd"/>
      <w:r w:rsidRPr="00FE6000">
        <w:rPr>
          <w:sz w:val="28"/>
        </w:rPr>
        <w:t xml:space="preserve"> детям развлекательные программы, а ребята-аниматоры Анастасия Орлова, Татьяна Егорова, Александр Покорных и Виктория Дудина</w:t>
      </w:r>
      <w:r>
        <w:rPr>
          <w:sz w:val="28"/>
        </w:rPr>
        <w:t xml:space="preserve"> с радостью ей в этом помогают.</w:t>
      </w: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 xml:space="preserve">Так было и в этот раз. Сначала ребята представили гостям новогодний мюзикл — красочное представление с веселыми танцами, в </w:t>
      </w:r>
      <w:proofErr w:type="gramStart"/>
      <w:r w:rsidRPr="00FE6000">
        <w:rPr>
          <w:sz w:val="28"/>
        </w:rPr>
        <w:t>котором  спасали</w:t>
      </w:r>
      <w:proofErr w:type="gramEnd"/>
      <w:r w:rsidRPr="00FE6000">
        <w:rPr>
          <w:sz w:val="28"/>
        </w:rPr>
        <w:t xml:space="preserve"> Дедушку Мороз</w:t>
      </w:r>
      <w:r>
        <w:rPr>
          <w:sz w:val="28"/>
        </w:rPr>
        <w:t>а от злых чар Снежной Королевы.</w:t>
      </w: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>После спектакля дети получили сладкие подарки от главного героя Нового года. А Снежная Королева подарила им волшебное шоу, где тысячи серебряных полосок окутали собой все вокруг. Такое веселое представление вызвало бурю эмоций не т</w:t>
      </w:r>
      <w:r>
        <w:rPr>
          <w:sz w:val="28"/>
        </w:rPr>
        <w:t>олько у детей, но и взрослых.</w:t>
      </w: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 xml:space="preserve">—  Я выбрала такую работу, потому что очень люблю детей, — рассказала Юлия </w:t>
      </w:r>
      <w:proofErr w:type="spellStart"/>
      <w:r w:rsidRPr="00FE6000">
        <w:rPr>
          <w:sz w:val="28"/>
        </w:rPr>
        <w:t>Китайкина</w:t>
      </w:r>
      <w:proofErr w:type="spellEnd"/>
      <w:r w:rsidRPr="00FE6000">
        <w:rPr>
          <w:sz w:val="28"/>
        </w:rPr>
        <w:t>. — Детские эмоции самые искренние, чистые, и, когда ты даришь ребятам радость, в ответ получаешь намного больше. И эти чувства невозмо</w:t>
      </w:r>
      <w:r>
        <w:rPr>
          <w:sz w:val="28"/>
        </w:rPr>
        <w:t>жно променять на что-то другое.</w:t>
      </w:r>
    </w:p>
    <w:p w:rsidR="00FE6000" w:rsidRPr="00FE6000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 xml:space="preserve">Эта тема близка Юлии еще и потому, что ее старший брат тоже имел проблемы со здоровьем. Она вспоминает, что, когда они решили переехать в Ярцево из Казахстана, в нашем городе не проводились подобные мероприятия для особенных детей. И впоследствии </w:t>
      </w:r>
      <w:proofErr w:type="gramStart"/>
      <w:r w:rsidRPr="00FE6000">
        <w:rPr>
          <w:sz w:val="28"/>
        </w:rPr>
        <w:t>ее  брат</w:t>
      </w:r>
      <w:proofErr w:type="gramEnd"/>
      <w:r w:rsidRPr="00FE6000">
        <w:rPr>
          <w:sz w:val="28"/>
        </w:rPr>
        <w:t xml:space="preserve"> так и не нашел друзей</w:t>
      </w:r>
      <w:r>
        <w:rPr>
          <w:sz w:val="28"/>
        </w:rPr>
        <w:t xml:space="preserve"> по интересам, не создал семью.</w:t>
      </w:r>
    </w:p>
    <w:p w:rsidR="001E5BFA" w:rsidRPr="00C22F18" w:rsidRDefault="00FE6000" w:rsidP="00FE6000">
      <w:pPr>
        <w:spacing w:after="140" w:line="288" w:lineRule="auto"/>
        <w:jc w:val="both"/>
        <w:rPr>
          <w:sz w:val="28"/>
        </w:rPr>
      </w:pPr>
      <w:r w:rsidRPr="00FE6000">
        <w:rPr>
          <w:sz w:val="28"/>
        </w:rPr>
        <w:t xml:space="preserve">– У брата была своя мастерская, он занимался деревообработкой, </w:t>
      </w:r>
      <w:proofErr w:type="gramStart"/>
      <w:r w:rsidRPr="00FE6000">
        <w:rPr>
          <w:sz w:val="28"/>
        </w:rPr>
        <w:t>—  вспоминает</w:t>
      </w:r>
      <w:proofErr w:type="gramEnd"/>
      <w:r w:rsidRPr="00FE6000">
        <w:rPr>
          <w:sz w:val="28"/>
        </w:rPr>
        <w:t xml:space="preserve"> Юлия. – Он мог многое, сам строил дом, но жил в одиночестве всегда. А два года назад его не стало, ему было 40 лет. Я давно решила для себя, что хочу помогать особенным деткам чаще встречаться, чтобы они могли </w:t>
      </w:r>
      <w:r w:rsidRPr="00FE6000">
        <w:rPr>
          <w:sz w:val="28"/>
        </w:rPr>
        <w:lastRenderedPageBreak/>
        <w:t xml:space="preserve">общаться друг с другом, ведь это важнее всего. Я очень рада, что в нашем городе есть такой человек, как </w:t>
      </w:r>
      <w:r w:rsidRPr="009117E6">
        <w:rPr>
          <w:sz w:val="28"/>
          <w:highlight w:val="yellow"/>
        </w:rPr>
        <w:t>Нина Александровна Чугунова</w:t>
      </w:r>
      <w:r w:rsidRPr="00FE6000">
        <w:rPr>
          <w:sz w:val="28"/>
        </w:rPr>
        <w:t>, которая также помогает детям с ограниченными возможностями здоровья. То, что она делает, дорогого стоит. И я рада, что у нас есть возможность вместе дарить детям праздники.</w:t>
      </w:r>
    </w:p>
    <w:p w:rsidR="001E5BFA" w:rsidRDefault="00F91077" w:rsidP="0087308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E5BF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308F" w:rsidRDefault="0087308F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2120DF" w:rsidRPr="00912283" w:rsidRDefault="002120DF" w:rsidP="00912283">
      <w:pPr>
        <w:pStyle w:val="2"/>
        <w:rPr>
          <w:rFonts w:ascii="Times New Roman" w:hAnsi="Times New Roman" w:cs="Times New Roman"/>
        </w:rPr>
      </w:pPr>
      <w:bookmarkStart w:id="14" w:name="_Toc93069379"/>
      <w:r w:rsidRPr="00912283">
        <w:rPr>
          <w:rFonts w:ascii="Times New Roman" w:hAnsi="Times New Roman" w:cs="Times New Roman"/>
        </w:rPr>
        <w:t xml:space="preserve">11.01.2022, </w:t>
      </w:r>
      <w:r w:rsidR="00912283" w:rsidRPr="00912283">
        <w:rPr>
          <w:rFonts w:ascii="Times New Roman" w:hAnsi="Times New Roman" w:cs="Times New Roman"/>
        </w:rPr>
        <w:t>ИА Комиинформ</w:t>
      </w:r>
      <w:r w:rsidRPr="00912283">
        <w:rPr>
          <w:rFonts w:ascii="Times New Roman" w:hAnsi="Times New Roman" w:cs="Times New Roman"/>
        </w:rPr>
        <w:t>. «</w:t>
      </w:r>
      <w:r w:rsidR="005837C2" w:rsidRPr="00912283">
        <w:rPr>
          <w:rFonts w:ascii="Times New Roman" w:hAnsi="Times New Roman" w:cs="Times New Roman"/>
        </w:rPr>
        <w:t>В столице Коми созданы дополнительные условия для адаптации горожан с инвалидностью и их семей</w:t>
      </w:r>
      <w:r w:rsidRPr="00912283">
        <w:rPr>
          <w:rFonts w:ascii="Times New Roman" w:hAnsi="Times New Roman" w:cs="Times New Roman"/>
        </w:rPr>
        <w:t>»</w:t>
      </w:r>
      <w:bookmarkEnd w:id="14"/>
    </w:p>
    <w:p w:rsidR="002120DF" w:rsidRPr="00C00835" w:rsidRDefault="00F91077" w:rsidP="002120DF">
      <w:pPr>
        <w:rPr>
          <w:sz w:val="800"/>
        </w:rPr>
      </w:pPr>
      <w:hyperlink r:id="rId16" w:history="1">
        <w:r w:rsidR="00E67093" w:rsidRPr="00F37086">
          <w:rPr>
            <w:rStyle w:val="a3"/>
            <w:sz w:val="28"/>
          </w:rPr>
          <w:t>https://komiinform.ru/news/227842/?utm_source=yxnews&amp;utm_medium=desktop&amp;utm_referrer=https%3A%2F%2Fyandex.ru%2Fnews%2Fsearch%3Ftext%3D</w:t>
        </w:r>
      </w:hyperlink>
      <w:r w:rsidR="00E67093">
        <w:rPr>
          <w:sz w:val="28"/>
        </w:rPr>
        <w:t xml:space="preserve"> </w:t>
      </w:r>
      <w:r w:rsidR="002120DF">
        <w:rPr>
          <w:sz w:val="28"/>
        </w:rPr>
        <w:t xml:space="preserve"> </w:t>
      </w:r>
      <w:r w:rsidR="002120DF">
        <w:t xml:space="preserve"> </w:t>
      </w:r>
      <w:r w:rsidR="002120DF" w:rsidRPr="00C00835">
        <w:rPr>
          <w:sz w:val="28"/>
        </w:rPr>
        <w:t xml:space="preserve"> </w:t>
      </w:r>
      <w:r w:rsidR="002120DF" w:rsidRPr="00C00835">
        <w:rPr>
          <w:sz w:val="32"/>
        </w:rPr>
        <w:t xml:space="preserve"> </w:t>
      </w:r>
      <w:r w:rsidR="002120DF" w:rsidRPr="00C00835">
        <w:rPr>
          <w:sz w:val="36"/>
        </w:rPr>
        <w:t xml:space="preserve"> </w:t>
      </w:r>
      <w:r w:rsidR="002120DF" w:rsidRPr="00C00835">
        <w:rPr>
          <w:sz w:val="40"/>
        </w:rPr>
        <w:t xml:space="preserve">         </w:t>
      </w:r>
      <w:r w:rsidR="002120DF" w:rsidRPr="00C00835">
        <w:rPr>
          <w:sz w:val="44"/>
        </w:rPr>
        <w:t xml:space="preserve"> </w:t>
      </w:r>
      <w:r w:rsidR="002120DF" w:rsidRPr="00C00835">
        <w:rPr>
          <w:sz w:val="48"/>
        </w:rPr>
        <w:t xml:space="preserve"> </w:t>
      </w:r>
      <w:r w:rsidR="002120DF" w:rsidRPr="00C00835">
        <w:rPr>
          <w:sz w:val="52"/>
        </w:rPr>
        <w:t xml:space="preserve"> </w:t>
      </w:r>
      <w:r w:rsidR="002120DF" w:rsidRPr="00C00835">
        <w:rPr>
          <w:sz w:val="56"/>
        </w:rPr>
        <w:t xml:space="preserve"> </w:t>
      </w:r>
      <w:r w:rsidR="002120DF" w:rsidRPr="00C00835">
        <w:rPr>
          <w:sz w:val="72"/>
        </w:rPr>
        <w:t xml:space="preserve"> </w:t>
      </w:r>
      <w:r w:rsidR="002120DF" w:rsidRPr="00C00835">
        <w:rPr>
          <w:sz w:val="96"/>
        </w:rPr>
        <w:t xml:space="preserve">   </w:t>
      </w:r>
      <w:r w:rsidR="002120DF" w:rsidRPr="00C00835">
        <w:rPr>
          <w:sz w:val="144"/>
        </w:rPr>
        <w:t xml:space="preserve"> </w:t>
      </w:r>
      <w:r w:rsidR="002120DF" w:rsidRPr="00C00835">
        <w:rPr>
          <w:sz w:val="160"/>
        </w:rPr>
        <w:t xml:space="preserve"> </w:t>
      </w:r>
      <w:r w:rsidR="002120DF" w:rsidRPr="00C00835">
        <w:rPr>
          <w:sz w:val="180"/>
        </w:rPr>
        <w:t xml:space="preserve"> </w:t>
      </w:r>
      <w:r w:rsidR="002120DF" w:rsidRPr="00C00835">
        <w:rPr>
          <w:sz w:val="200"/>
        </w:rPr>
        <w:t xml:space="preserve">  </w:t>
      </w:r>
      <w:r w:rsidR="002120DF" w:rsidRPr="00C00835">
        <w:rPr>
          <w:sz w:val="220"/>
        </w:rPr>
        <w:t xml:space="preserve"> </w:t>
      </w:r>
      <w:r w:rsidR="002120DF" w:rsidRPr="00C00835">
        <w:rPr>
          <w:sz w:val="240"/>
        </w:rPr>
        <w:t xml:space="preserve"> </w:t>
      </w:r>
      <w:r w:rsidR="002120DF" w:rsidRPr="00C00835">
        <w:rPr>
          <w:sz w:val="220"/>
        </w:rPr>
        <w:t xml:space="preserve"> </w:t>
      </w:r>
      <w:r w:rsidR="002120DF" w:rsidRPr="00C00835">
        <w:rPr>
          <w:sz w:val="240"/>
        </w:rPr>
        <w:t xml:space="preserve"> </w:t>
      </w:r>
      <w:r w:rsidR="002120DF" w:rsidRPr="00C00835">
        <w:rPr>
          <w:sz w:val="260"/>
        </w:rPr>
        <w:t xml:space="preserve"> </w:t>
      </w:r>
      <w:r w:rsidR="002120DF" w:rsidRPr="00C00835">
        <w:rPr>
          <w:sz w:val="280"/>
        </w:rPr>
        <w:t xml:space="preserve"> </w:t>
      </w:r>
      <w:r w:rsidR="002120DF" w:rsidRPr="00C00835">
        <w:rPr>
          <w:sz w:val="300"/>
        </w:rPr>
        <w:t xml:space="preserve"> </w:t>
      </w:r>
      <w:r w:rsidR="002120DF" w:rsidRPr="00C00835">
        <w:rPr>
          <w:sz w:val="320"/>
        </w:rPr>
        <w:t xml:space="preserve"> </w:t>
      </w:r>
      <w:r w:rsidR="002120DF" w:rsidRPr="00C00835">
        <w:rPr>
          <w:sz w:val="340"/>
        </w:rPr>
        <w:t xml:space="preserve"> </w:t>
      </w:r>
      <w:r w:rsidR="002120DF" w:rsidRPr="00C00835">
        <w:rPr>
          <w:sz w:val="360"/>
        </w:rPr>
        <w:t xml:space="preserve">  </w:t>
      </w:r>
      <w:r w:rsidR="002120DF" w:rsidRPr="00C00835">
        <w:rPr>
          <w:sz w:val="380"/>
        </w:rPr>
        <w:t xml:space="preserve">        </w:t>
      </w:r>
      <w:r w:rsidR="002120DF" w:rsidRPr="00C00835">
        <w:rPr>
          <w:sz w:val="400"/>
        </w:rPr>
        <w:t xml:space="preserve"> </w:t>
      </w:r>
      <w:r w:rsidR="002120DF" w:rsidRPr="00C00835">
        <w:rPr>
          <w:sz w:val="420"/>
        </w:rPr>
        <w:t xml:space="preserve">         </w:t>
      </w:r>
      <w:r w:rsidR="002120DF" w:rsidRPr="00C00835">
        <w:rPr>
          <w:sz w:val="440"/>
        </w:rPr>
        <w:t xml:space="preserve">    </w:t>
      </w:r>
      <w:r w:rsidR="002120DF" w:rsidRPr="00C00835">
        <w:rPr>
          <w:sz w:val="460"/>
        </w:rPr>
        <w:t xml:space="preserve"> </w:t>
      </w:r>
      <w:r w:rsidR="002120DF" w:rsidRPr="00C00835">
        <w:rPr>
          <w:sz w:val="480"/>
        </w:rPr>
        <w:t xml:space="preserve"> </w:t>
      </w:r>
      <w:r w:rsidR="002120DF" w:rsidRPr="00C00835">
        <w:rPr>
          <w:sz w:val="500"/>
        </w:rPr>
        <w:t xml:space="preserve"> </w:t>
      </w:r>
      <w:r w:rsidR="002120DF" w:rsidRPr="00C00835">
        <w:rPr>
          <w:sz w:val="520"/>
        </w:rPr>
        <w:t xml:space="preserve"> </w:t>
      </w:r>
      <w:r w:rsidR="002120DF" w:rsidRPr="00C00835">
        <w:rPr>
          <w:sz w:val="540"/>
        </w:rPr>
        <w:t xml:space="preserve">     </w:t>
      </w:r>
      <w:r w:rsidR="002120DF" w:rsidRPr="00C00835">
        <w:rPr>
          <w:sz w:val="560"/>
        </w:rPr>
        <w:t xml:space="preserve"> </w:t>
      </w:r>
      <w:r w:rsidR="002120DF" w:rsidRPr="00C00835">
        <w:rPr>
          <w:sz w:val="580"/>
        </w:rPr>
        <w:t xml:space="preserve"> </w:t>
      </w:r>
      <w:r w:rsidR="002120DF" w:rsidRPr="00C00835">
        <w:rPr>
          <w:sz w:val="600"/>
        </w:rPr>
        <w:t xml:space="preserve">  </w:t>
      </w:r>
      <w:r w:rsidR="002120DF" w:rsidRPr="00C00835">
        <w:rPr>
          <w:sz w:val="620"/>
        </w:rPr>
        <w:t xml:space="preserve"> </w:t>
      </w:r>
      <w:r w:rsidR="002120DF" w:rsidRPr="00C00835">
        <w:rPr>
          <w:sz w:val="640"/>
        </w:rPr>
        <w:t xml:space="preserve"> </w:t>
      </w:r>
      <w:r w:rsidR="002120DF" w:rsidRPr="00C00835">
        <w:rPr>
          <w:sz w:val="660"/>
        </w:rPr>
        <w:t xml:space="preserve">  </w:t>
      </w:r>
      <w:r w:rsidR="002120DF" w:rsidRPr="00C00835">
        <w:rPr>
          <w:sz w:val="680"/>
        </w:rPr>
        <w:t xml:space="preserve">  </w:t>
      </w:r>
      <w:r w:rsidR="002120DF" w:rsidRPr="00C00835">
        <w:rPr>
          <w:sz w:val="700"/>
        </w:rPr>
        <w:t xml:space="preserve"> </w:t>
      </w:r>
      <w:r w:rsidR="002120DF" w:rsidRPr="00C00835">
        <w:rPr>
          <w:sz w:val="720"/>
        </w:rPr>
        <w:t xml:space="preserve"> </w:t>
      </w:r>
      <w:r w:rsidR="002120DF" w:rsidRPr="00C00835">
        <w:rPr>
          <w:sz w:val="740"/>
        </w:rPr>
        <w:t xml:space="preserve">  </w:t>
      </w:r>
      <w:r w:rsidR="002120DF" w:rsidRPr="00C00835">
        <w:rPr>
          <w:sz w:val="760"/>
        </w:rPr>
        <w:t xml:space="preserve">  </w:t>
      </w:r>
      <w:r w:rsidR="002120DF" w:rsidRPr="00C00835">
        <w:rPr>
          <w:sz w:val="780"/>
        </w:rPr>
        <w:t xml:space="preserve"> </w:t>
      </w:r>
    </w:p>
    <w:p w:rsidR="002120DF" w:rsidRPr="00E51666" w:rsidRDefault="002120DF" w:rsidP="002120DF">
      <w:pPr>
        <w:rPr>
          <w:sz w:val="28"/>
        </w:rPr>
      </w:pP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>Проекты "Я-Мастер" и "Музыка в каждом звуке. Развитие студии игры на гитаре в СГО КРО ВОИ" реализованы в 2021 году в рамках конкурса грантов НКО, сообщает пресс-служба администр</w:t>
      </w:r>
      <w:r>
        <w:rPr>
          <w:sz w:val="28"/>
        </w:rPr>
        <w:t>ации Сыктывкара.</w:t>
      </w: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>На полученные средства для проекта "Я-Мастер" были приобрете</w:t>
      </w:r>
      <w:r>
        <w:rPr>
          <w:sz w:val="28"/>
        </w:rPr>
        <w:t>ны деревообрабатывающие станки.</w:t>
      </w: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 xml:space="preserve">За время реализации проекта более 20 людей с инвалидностью приобрели навыки </w:t>
      </w:r>
      <w:proofErr w:type="gramStart"/>
      <w:r w:rsidRPr="00987298">
        <w:rPr>
          <w:sz w:val="28"/>
        </w:rPr>
        <w:t>владения  ручным</w:t>
      </w:r>
      <w:proofErr w:type="gramEnd"/>
      <w:r w:rsidRPr="00987298">
        <w:rPr>
          <w:sz w:val="28"/>
        </w:rPr>
        <w:t xml:space="preserve"> столярным инструментом и работы на деревообрабатываю</w:t>
      </w:r>
      <w:r>
        <w:rPr>
          <w:sz w:val="28"/>
        </w:rPr>
        <w:t>щих станках.</w:t>
      </w: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 xml:space="preserve">По информации организатора проекта </w:t>
      </w:r>
      <w:r w:rsidRPr="00AF5CBF">
        <w:rPr>
          <w:sz w:val="28"/>
          <w:highlight w:val="yellow"/>
        </w:rPr>
        <w:t>- Сыктывкарской городской организации Коми республиканской организации Общероссийской общественной организации "Всероссийское общество инвалидов"</w:t>
      </w:r>
      <w:r w:rsidRPr="00987298">
        <w:rPr>
          <w:sz w:val="28"/>
        </w:rPr>
        <w:t>, приобретение новых навыков трудовой деятельности позволила людям с инвалидностью расширить круг общения, более успешно социализироваться в обществе. В дальнейшем работа по привлечению и обучению граждан с инвалидностью ст</w:t>
      </w:r>
      <w:r>
        <w:rPr>
          <w:sz w:val="28"/>
        </w:rPr>
        <w:t>олярному делу будет продолжена.</w:t>
      </w: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 xml:space="preserve">При реализации проекта "Музыка в каждом звуке. Развитие студии игры на гитаре в </w:t>
      </w:r>
      <w:r w:rsidRPr="00AF5CBF">
        <w:rPr>
          <w:sz w:val="28"/>
          <w:highlight w:val="yellow"/>
        </w:rPr>
        <w:t>СГО КРО ВОИ</w:t>
      </w:r>
      <w:r w:rsidRPr="00987298">
        <w:rPr>
          <w:sz w:val="28"/>
        </w:rPr>
        <w:t>" были приобретены инструменты и оборудование: созданы условия для занятий музыкой, реабилитации п</w:t>
      </w:r>
      <w:r>
        <w:rPr>
          <w:sz w:val="28"/>
        </w:rPr>
        <w:t>осредством музыкальной терапии.</w:t>
      </w:r>
    </w:p>
    <w:p w:rsidR="00987298" w:rsidRPr="00987298" w:rsidRDefault="00987298" w:rsidP="00987298">
      <w:pPr>
        <w:spacing w:after="140" w:line="288" w:lineRule="auto"/>
        <w:jc w:val="both"/>
        <w:rPr>
          <w:sz w:val="28"/>
        </w:rPr>
      </w:pPr>
      <w:r w:rsidRPr="00987298">
        <w:rPr>
          <w:sz w:val="28"/>
        </w:rPr>
        <w:t xml:space="preserve">Всего за время реализации проекта обучение начали </w:t>
      </w:r>
      <w:proofErr w:type="gramStart"/>
      <w:r w:rsidRPr="00987298">
        <w:rPr>
          <w:sz w:val="28"/>
        </w:rPr>
        <w:t>проходить  порядка</w:t>
      </w:r>
      <w:proofErr w:type="gramEnd"/>
      <w:r w:rsidRPr="00987298">
        <w:rPr>
          <w:sz w:val="28"/>
        </w:rPr>
        <w:t xml:space="preserve"> 12 людей с инвалидностью. Занятия проводились трижды в неделю как группами, так и индивидуально. Проведено 29 занятий.</w:t>
      </w:r>
    </w:p>
    <w:p w:rsidR="002120DF" w:rsidRPr="00FC3128" w:rsidRDefault="00987298" w:rsidP="00987298">
      <w:pPr>
        <w:spacing w:after="140" w:line="288" w:lineRule="auto"/>
        <w:jc w:val="both"/>
        <w:rPr>
          <w:sz w:val="28"/>
        </w:rPr>
      </w:pPr>
      <w:proofErr w:type="gramStart"/>
      <w:r w:rsidRPr="00987298">
        <w:rPr>
          <w:sz w:val="28"/>
        </w:rPr>
        <w:lastRenderedPageBreak/>
        <w:t>Также  прошел</w:t>
      </w:r>
      <w:proofErr w:type="gramEnd"/>
      <w:r w:rsidRPr="00987298">
        <w:rPr>
          <w:sz w:val="28"/>
        </w:rPr>
        <w:t xml:space="preserve"> мастер-класс с участием профессиональных музыкантов. После снятия ограничений в связи с пандемией планируется регулярное проведение мастер-классов для демонстрации возможностей студии и привлечения новых учеников.</w:t>
      </w:r>
    </w:p>
    <w:p w:rsidR="002120DF" w:rsidRDefault="00F91077" w:rsidP="00565BB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120D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5CBF" w:rsidRDefault="00AF5CBF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AF5CBF" w:rsidRPr="001F0EE3" w:rsidRDefault="009B460A" w:rsidP="001F0EE3">
      <w:pPr>
        <w:pStyle w:val="2"/>
        <w:rPr>
          <w:rFonts w:ascii="Times New Roman" w:hAnsi="Times New Roman" w:cs="Times New Roman"/>
        </w:rPr>
      </w:pPr>
      <w:bookmarkStart w:id="15" w:name="_Toc93069380"/>
      <w:r w:rsidRPr="001F0EE3">
        <w:rPr>
          <w:rFonts w:ascii="Times New Roman" w:hAnsi="Times New Roman" w:cs="Times New Roman"/>
        </w:rPr>
        <w:t>11</w:t>
      </w:r>
      <w:r w:rsidR="00AF5CBF" w:rsidRPr="001F0EE3">
        <w:rPr>
          <w:rFonts w:ascii="Times New Roman" w:hAnsi="Times New Roman" w:cs="Times New Roman"/>
        </w:rPr>
        <w:t xml:space="preserve">.01.2022, </w:t>
      </w:r>
      <w:r w:rsidR="001F0EE3" w:rsidRPr="001F0EE3">
        <w:rPr>
          <w:rFonts w:ascii="Times New Roman" w:hAnsi="Times New Roman" w:cs="Times New Roman"/>
        </w:rPr>
        <w:t>газета "Шахтинские известия" (Ростовская область)</w:t>
      </w:r>
      <w:r w:rsidR="00AF5CBF" w:rsidRPr="001F0EE3">
        <w:rPr>
          <w:rFonts w:ascii="Times New Roman" w:hAnsi="Times New Roman" w:cs="Times New Roman"/>
        </w:rPr>
        <w:t>. «</w:t>
      </w:r>
      <w:r w:rsidR="00FD4848" w:rsidRPr="001F0EE3">
        <w:rPr>
          <w:rFonts w:ascii="Times New Roman" w:hAnsi="Times New Roman" w:cs="Times New Roman"/>
        </w:rPr>
        <w:t xml:space="preserve">Для </w:t>
      </w:r>
      <w:proofErr w:type="spellStart"/>
      <w:r w:rsidR="00FD4848" w:rsidRPr="001F0EE3">
        <w:rPr>
          <w:rFonts w:ascii="Times New Roman" w:hAnsi="Times New Roman" w:cs="Times New Roman"/>
        </w:rPr>
        <w:t>шахтинского</w:t>
      </w:r>
      <w:proofErr w:type="spellEnd"/>
      <w:r w:rsidR="00FD4848" w:rsidRPr="001F0EE3">
        <w:rPr>
          <w:rFonts w:ascii="Times New Roman" w:hAnsi="Times New Roman" w:cs="Times New Roman"/>
        </w:rPr>
        <w:t xml:space="preserve"> отделения общества инвалидов новый год начался с сюрпризов</w:t>
      </w:r>
      <w:r w:rsidR="00AF5CBF" w:rsidRPr="001F0EE3">
        <w:rPr>
          <w:rFonts w:ascii="Times New Roman" w:hAnsi="Times New Roman" w:cs="Times New Roman"/>
        </w:rPr>
        <w:t>»</w:t>
      </w:r>
      <w:bookmarkEnd w:id="15"/>
    </w:p>
    <w:p w:rsidR="00AF5CBF" w:rsidRPr="00C00835" w:rsidRDefault="00F91077" w:rsidP="00AF5CBF">
      <w:pPr>
        <w:rPr>
          <w:sz w:val="800"/>
        </w:rPr>
      </w:pPr>
      <w:hyperlink r:id="rId17" w:history="1">
        <w:r w:rsidR="009B460A" w:rsidRPr="00F37086">
          <w:rPr>
            <w:rStyle w:val="a3"/>
            <w:sz w:val="28"/>
          </w:rPr>
          <w:t>https://shakhty-media.ru/dlya-shahtinskogo-otdeleniya-obshhestva-invalidov-novyj-god-nachalsya-s-syurprizov/?utm_source=yxnews&amp;utm_medium=desktop&amp;utm_referrer=https%3A%2F%2Fyandex.ru%2Fnews%2Fsearch%3Ftext%3D</w:t>
        </w:r>
      </w:hyperlink>
      <w:r w:rsidR="009B460A">
        <w:rPr>
          <w:sz w:val="28"/>
        </w:rPr>
        <w:t xml:space="preserve"> </w:t>
      </w:r>
      <w:r w:rsidR="00EB4FDF">
        <w:rPr>
          <w:sz w:val="28"/>
        </w:rPr>
        <w:t xml:space="preserve"> </w:t>
      </w:r>
      <w:r w:rsidR="00AF5CBF">
        <w:rPr>
          <w:sz w:val="28"/>
        </w:rPr>
        <w:t xml:space="preserve"> </w:t>
      </w:r>
      <w:r w:rsidR="00AF5CBF">
        <w:t xml:space="preserve"> </w:t>
      </w:r>
      <w:r w:rsidR="00AF5CBF" w:rsidRPr="00C00835">
        <w:rPr>
          <w:sz w:val="28"/>
        </w:rPr>
        <w:t xml:space="preserve"> </w:t>
      </w:r>
      <w:r w:rsidR="00AF5CBF" w:rsidRPr="00C00835">
        <w:rPr>
          <w:sz w:val="32"/>
        </w:rPr>
        <w:t xml:space="preserve"> </w:t>
      </w:r>
      <w:r w:rsidR="00AF5CBF" w:rsidRPr="00C00835">
        <w:rPr>
          <w:sz w:val="36"/>
        </w:rPr>
        <w:t xml:space="preserve"> </w:t>
      </w:r>
      <w:r w:rsidR="00AF5CBF" w:rsidRPr="00C00835">
        <w:rPr>
          <w:sz w:val="40"/>
        </w:rPr>
        <w:t xml:space="preserve">         </w:t>
      </w:r>
      <w:r w:rsidR="00AF5CBF" w:rsidRPr="00C00835">
        <w:rPr>
          <w:sz w:val="44"/>
        </w:rPr>
        <w:t xml:space="preserve"> </w:t>
      </w:r>
      <w:r w:rsidR="00AF5CBF" w:rsidRPr="00C00835">
        <w:rPr>
          <w:sz w:val="48"/>
        </w:rPr>
        <w:t xml:space="preserve"> </w:t>
      </w:r>
      <w:r w:rsidR="00AF5CBF" w:rsidRPr="00C00835">
        <w:rPr>
          <w:sz w:val="52"/>
        </w:rPr>
        <w:t xml:space="preserve"> </w:t>
      </w:r>
      <w:r w:rsidR="00AF5CBF" w:rsidRPr="00C00835">
        <w:rPr>
          <w:sz w:val="56"/>
        </w:rPr>
        <w:t xml:space="preserve"> </w:t>
      </w:r>
      <w:r w:rsidR="00AF5CBF" w:rsidRPr="00C00835">
        <w:rPr>
          <w:sz w:val="72"/>
        </w:rPr>
        <w:t xml:space="preserve"> </w:t>
      </w:r>
      <w:r w:rsidR="00AF5CBF" w:rsidRPr="00C00835">
        <w:rPr>
          <w:sz w:val="96"/>
        </w:rPr>
        <w:t xml:space="preserve">   </w:t>
      </w:r>
      <w:r w:rsidR="00AF5CBF" w:rsidRPr="00C00835">
        <w:rPr>
          <w:sz w:val="144"/>
        </w:rPr>
        <w:t xml:space="preserve"> </w:t>
      </w:r>
      <w:r w:rsidR="00AF5CBF" w:rsidRPr="00C00835">
        <w:rPr>
          <w:sz w:val="160"/>
        </w:rPr>
        <w:t xml:space="preserve"> </w:t>
      </w:r>
      <w:r w:rsidR="00AF5CBF" w:rsidRPr="00C00835">
        <w:rPr>
          <w:sz w:val="180"/>
        </w:rPr>
        <w:t xml:space="preserve"> </w:t>
      </w:r>
      <w:r w:rsidR="00AF5CBF" w:rsidRPr="00C00835">
        <w:rPr>
          <w:sz w:val="200"/>
        </w:rPr>
        <w:t xml:space="preserve">  </w:t>
      </w:r>
      <w:r w:rsidR="00AF5CBF" w:rsidRPr="00C00835">
        <w:rPr>
          <w:sz w:val="220"/>
        </w:rPr>
        <w:t xml:space="preserve"> </w:t>
      </w:r>
      <w:r w:rsidR="00AF5CBF" w:rsidRPr="00C00835">
        <w:rPr>
          <w:sz w:val="240"/>
        </w:rPr>
        <w:t xml:space="preserve"> </w:t>
      </w:r>
      <w:r w:rsidR="00AF5CBF" w:rsidRPr="00C00835">
        <w:rPr>
          <w:sz w:val="220"/>
        </w:rPr>
        <w:t xml:space="preserve"> </w:t>
      </w:r>
      <w:r w:rsidR="00AF5CBF" w:rsidRPr="00C00835">
        <w:rPr>
          <w:sz w:val="240"/>
        </w:rPr>
        <w:t xml:space="preserve"> </w:t>
      </w:r>
      <w:r w:rsidR="00AF5CBF" w:rsidRPr="00C00835">
        <w:rPr>
          <w:sz w:val="260"/>
        </w:rPr>
        <w:t xml:space="preserve"> </w:t>
      </w:r>
      <w:r w:rsidR="00AF5CBF" w:rsidRPr="00C00835">
        <w:rPr>
          <w:sz w:val="280"/>
        </w:rPr>
        <w:t xml:space="preserve"> </w:t>
      </w:r>
      <w:r w:rsidR="00AF5CBF" w:rsidRPr="00C00835">
        <w:rPr>
          <w:sz w:val="300"/>
        </w:rPr>
        <w:t xml:space="preserve"> </w:t>
      </w:r>
      <w:r w:rsidR="00AF5CBF" w:rsidRPr="00C00835">
        <w:rPr>
          <w:sz w:val="320"/>
        </w:rPr>
        <w:t xml:space="preserve"> </w:t>
      </w:r>
      <w:r w:rsidR="00AF5CBF" w:rsidRPr="00C00835">
        <w:rPr>
          <w:sz w:val="340"/>
        </w:rPr>
        <w:t xml:space="preserve"> </w:t>
      </w:r>
      <w:r w:rsidR="00AF5CBF" w:rsidRPr="00C00835">
        <w:rPr>
          <w:sz w:val="360"/>
        </w:rPr>
        <w:t xml:space="preserve">  </w:t>
      </w:r>
      <w:r w:rsidR="00AF5CBF" w:rsidRPr="00C00835">
        <w:rPr>
          <w:sz w:val="380"/>
        </w:rPr>
        <w:t xml:space="preserve">        </w:t>
      </w:r>
      <w:r w:rsidR="00AF5CBF" w:rsidRPr="00C00835">
        <w:rPr>
          <w:sz w:val="400"/>
        </w:rPr>
        <w:t xml:space="preserve"> </w:t>
      </w:r>
      <w:r w:rsidR="00AF5CBF" w:rsidRPr="00C00835">
        <w:rPr>
          <w:sz w:val="420"/>
        </w:rPr>
        <w:t xml:space="preserve">         </w:t>
      </w:r>
      <w:r w:rsidR="00AF5CBF" w:rsidRPr="00C00835">
        <w:rPr>
          <w:sz w:val="440"/>
        </w:rPr>
        <w:t xml:space="preserve">    </w:t>
      </w:r>
      <w:r w:rsidR="00AF5CBF" w:rsidRPr="00C00835">
        <w:rPr>
          <w:sz w:val="460"/>
        </w:rPr>
        <w:t xml:space="preserve"> </w:t>
      </w:r>
      <w:r w:rsidR="00AF5CBF" w:rsidRPr="00C00835">
        <w:rPr>
          <w:sz w:val="480"/>
        </w:rPr>
        <w:t xml:space="preserve"> </w:t>
      </w:r>
      <w:r w:rsidR="00AF5CBF" w:rsidRPr="00C00835">
        <w:rPr>
          <w:sz w:val="500"/>
        </w:rPr>
        <w:t xml:space="preserve"> </w:t>
      </w:r>
      <w:r w:rsidR="00AF5CBF" w:rsidRPr="00C00835">
        <w:rPr>
          <w:sz w:val="520"/>
        </w:rPr>
        <w:t xml:space="preserve"> </w:t>
      </w:r>
      <w:r w:rsidR="00AF5CBF" w:rsidRPr="00C00835">
        <w:rPr>
          <w:sz w:val="540"/>
        </w:rPr>
        <w:t xml:space="preserve">     </w:t>
      </w:r>
      <w:r w:rsidR="00AF5CBF" w:rsidRPr="00C00835">
        <w:rPr>
          <w:sz w:val="560"/>
        </w:rPr>
        <w:t xml:space="preserve"> </w:t>
      </w:r>
      <w:r w:rsidR="00AF5CBF" w:rsidRPr="00C00835">
        <w:rPr>
          <w:sz w:val="580"/>
        </w:rPr>
        <w:t xml:space="preserve"> </w:t>
      </w:r>
      <w:r w:rsidR="00AF5CBF" w:rsidRPr="00C00835">
        <w:rPr>
          <w:sz w:val="600"/>
        </w:rPr>
        <w:t xml:space="preserve">  </w:t>
      </w:r>
      <w:r w:rsidR="00AF5CBF" w:rsidRPr="00C00835">
        <w:rPr>
          <w:sz w:val="620"/>
        </w:rPr>
        <w:t xml:space="preserve"> </w:t>
      </w:r>
      <w:r w:rsidR="00AF5CBF" w:rsidRPr="00C00835">
        <w:rPr>
          <w:sz w:val="640"/>
        </w:rPr>
        <w:t xml:space="preserve"> </w:t>
      </w:r>
      <w:r w:rsidR="00AF5CBF" w:rsidRPr="00C00835">
        <w:rPr>
          <w:sz w:val="660"/>
        </w:rPr>
        <w:t xml:space="preserve">  </w:t>
      </w:r>
      <w:r w:rsidR="00AF5CBF" w:rsidRPr="00C00835">
        <w:rPr>
          <w:sz w:val="680"/>
        </w:rPr>
        <w:t xml:space="preserve">  </w:t>
      </w:r>
      <w:r w:rsidR="00AF5CBF" w:rsidRPr="00C00835">
        <w:rPr>
          <w:sz w:val="700"/>
        </w:rPr>
        <w:t xml:space="preserve"> </w:t>
      </w:r>
      <w:r w:rsidR="00AF5CBF" w:rsidRPr="00C00835">
        <w:rPr>
          <w:sz w:val="720"/>
        </w:rPr>
        <w:t xml:space="preserve"> </w:t>
      </w:r>
      <w:r w:rsidR="00AF5CBF" w:rsidRPr="00C00835">
        <w:rPr>
          <w:sz w:val="740"/>
        </w:rPr>
        <w:t xml:space="preserve">  </w:t>
      </w:r>
      <w:r w:rsidR="00AF5CBF" w:rsidRPr="00C00835">
        <w:rPr>
          <w:sz w:val="760"/>
        </w:rPr>
        <w:t xml:space="preserve">  </w:t>
      </w:r>
      <w:r w:rsidR="00AF5CBF" w:rsidRPr="00C00835">
        <w:rPr>
          <w:sz w:val="780"/>
        </w:rPr>
        <w:t xml:space="preserve"> </w:t>
      </w:r>
    </w:p>
    <w:p w:rsidR="00AF5CBF" w:rsidRPr="00E51666" w:rsidRDefault="00AF5CBF" w:rsidP="00AF5CBF">
      <w:pPr>
        <w:rPr>
          <w:sz w:val="28"/>
        </w:rPr>
      </w:pP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 xml:space="preserve">Для </w:t>
      </w:r>
      <w:r w:rsidRPr="005C10FE">
        <w:rPr>
          <w:sz w:val="28"/>
          <w:highlight w:val="yellow"/>
        </w:rPr>
        <w:t>членов Шахтинского отделения ВОИ</w:t>
      </w:r>
      <w:r w:rsidRPr="006B0236">
        <w:rPr>
          <w:sz w:val="28"/>
        </w:rPr>
        <w:t xml:space="preserve"> и слушателей «Университета третьего возраста» АНО «Мы вместе» новый 2022 год начался с приятных сюрп</w:t>
      </w:r>
      <w:r>
        <w:rPr>
          <w:sz w:val="28"/>
        </w:rPr>
        <w:t>ризов и интересных мероприятий.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 xml:space="preserve">Подробнее об этом рассказала </w:t>
      </w:r>
      <w:r w:rsidRPr="005C10FE">
        <w:rPr>
          <w:sz w:val="28"/>
          <w:highlight w:val="yellow"/>
        </w:rPr>
        <w:t xml:space="preserve">председатель </w:t>
      </w:r>
      <w:proofErr w:type="spellStart"/>
      <w:r w:rsidRPr="005C10FE">
        <w:rPr>
          <w:sz w:val="28"/>
          <w:highlight w:val="yellow"/>
        </w:rPr>
        <w:t>шахтинского</w:t>
      </w:r>
      <w:proofErr w:type="spellEnd"/>
      <w:r w:rsidRPr="005C10FE">
        <w:rPr>
          <w:sz w:val="28"/>
          <w:highlight w:val="yellow"/>
        </w:rPr>
        <w:t xml:space="preserve"> отделения РОО Всероссийского общества инвалидов Валентина Сухова</w:t>
      </w:r>
      <w:r w:rsidRPr="006B0236">
        <w:rPr>
          <w:sz w:val="28"/>
        </w:rPr>
        <w:t>: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>-Мы часто слышим в такие праздники, как Новый год и Рождество, что нас обязательно ждут приятные сюрпризы и чудеса.  И вот в Рождественский сочельник раздался звонок из театра с предложением для наших взрослых подопечных 8 января  посмотреть весёлый музыкальный спектакль «Ханума», а 9 января вместе со своими детьми  (аж 20 человек!) посетить детский спектакль «По щучьему велению», где их ожидает еще и встреча с Дедом Морозом и Снегурочкой. Иначе, как новогоднее чудо</w:t>
      </w:r>
      <w:r>
        <w:rPr>
          <w:sz w:val="28"/>
        </w:rPr>
        <w:t>, я этот звонок и не расценила!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 xml:space="preserve">Мы очень благодарны директору Шахтинского драматического театра Юрию Николаевичу </w:t>
      </w:r>
      <w:proofErr w:type="spellStart"/>
      <w:r w:rsidRPr="006B0236">
        <w:rPr>
          <w:sz w:val="28"/>
        </w:rPr>
        <w:t>Везарко</w:t>
      </w:r>
      <w:proofErr w:type="spellEnd"/>
      <w:r w:rsidRPr="006B0236">
        <w:rPr>
          <w:sz w:val="28"/>
        </w:rPr>
        <w:t xml:space="preserve"> и его заместителю Галине Германовне Виноградовой, которые подарили нам такую возможность. Среди общественников </w:t>
      </w:r>
      <w:proofErr w:type="gramStart"/>
      <w:r w:rsidRPr="006B0236">
        <w:rPr>
          <w:sz w:val="28"/>
        </w:rPr>
        <w:t>много  любителей</w:t>
      </w:r>
      <w:proofErr w:type="gramEnd"/>
      <w:r w:rsidRPr="006B0236">
        <w:rPr>
          <w:sz w:val="28"/>
        </w:rPr>
        <w:t xml:space="preserve"> театра. Надеюсь, что наша долгая друж</w:t>
      </w:r>
      <w:r>
        <w:rPr>
          <w:sz w:val="28"/>
        </w:rPr>
        <w:t>ба будет продолжаться и дальше.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>Важно отметить, при посещении театра были соблюдены все санитарные нормы, в т</w:t>
      </w:r>
      <w:r>
        <w:rPr>
          <w:sz w:val="28"/>
        </w:rPr>
        <w:t>ом числе предъявление QR-кодов.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 xml:space="preserve">За годы работы с людьми в </w:t>
      </w:r>
      <w:r w:rsidRPr="00AE2164">
        <w:rPr>
          <w:sz w:val="28"/>
          <w:highlight w:val="yellow"/>
        </w:rPr>
        <w:t xml:space="preserve">Шахтинской организации Всероссийского общества </w:t>
      </w:r>
      <w:proofErr w:type="gramStart"/>
      <w:r w:rsidRPr="00AE2164">
        <w:rPr>
          <w:sz w:val="28"/>
          <w:highlight w:val="yellow"/>
        </w:rPr>
        <w:t>инвалидов</w:t>
      </w:r>
      <w:r w:rsidRPr="006B0236">
        <w:rPr>
          <w:sz w:val="28"/>
        </w:rPr>
        <w:t xml:space="preserve">  смогли</w:t>
      </w:r>
      <w:proofErr w:type="gramEnd"/>
      <w:r w:rsidRPr="006B0236">
        <w:rPr>
          <w:sz w:val="28"/>
        </w:rPr>
        <w:t xml:space="preserve"> выявить интересы и увлечения каждого члена </w:t>
      </w:r>
      <w:r w:rsidRPr="006B0236">
        <w:rPr>
          <w:sz w:val="28"/>
        </w:rPr>
        <w:lastRenderedPageBreak/>
        <w:t xml:space="preserve">организации. Кто-то любят поездки, и мы организовали группу социального туризма.  Есть спортсмены, и каждую субботу они с </w:t>
      </w:r>
      <w:r w:rsidRPr="00AE2164">
        <w:rPr>
          <w:sz w:val="28"/>
          <w:highlight w:val="yellow"/>
        </w:rPr>
        <w:t>физоргом ВОИ</w:t>
      </w:r>
      <w:r w:rsidRPr="006B0236">
        <w:rPr>
          <w:sz w:val="28"/>
        </w:rPr>
        <w:t xml:space="preserve"> посещают легкоатлетический манеж, где играют в настольный теннис (ракетки и шарики мы закупили).  В помещении </w:t>
      </w:r>
      <w:r w:rsidRPr="00AE2164">
        <w:rPr>
          <w:sz w:val="28"/>
          <w:highlight w:val="yellow"/>
        </w:rPr>
        <w:t>правления ВОИ</w:t>
      </w:r>
      <w:r w:rsidRPr="006B0236">
        <w:rPr>
          <w:sz w:val="28"/>
        </w:rPr>
        <w:t xml:space="preserve"> можно потренироваться игре в шашки и шахматы — инвентарь также имеется для этого. Поющие члены общества занимаются в разных вокальных коллективах города, например, «Любава», «Раздолье», хор Шахтинской филармонии.</w:t>
      </w:r>
    </w:p>
    <w:p w:rsidR="006B0236" w:rsidRPr="006B0236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>В общем, организация развивается, открывает разные клубы по интересам, раскрывает способности каждого и находит всем занятия по их вкусам.</w:t>
      </w:r>
      <w:r>
        <w:rPr>
          <w:sz w:val="28"/>
        </w:rPr>
        <w:t xml:space="preserve"> </w:t>
      </w:r>
      <w:r w:rsidRPr="006B0236">
        <w:rPr>
          <w:sz w:val="28"/>
        </w:rPr>
        <w:t>Итак, 8 января спектакл</w:t>
      </w:r>
      <w:r>
        <w:rPr>
          <w:sz w:val="28"/>
        </w:rPr>
        <w:t>ь посмотрели 25 человек.</w:t>
      </w:r>
    </w:p>
    <w:p w:rsidR="00AF5CBF" w:rsidRPr="00FC3128" w:rsidRDefault="006B0236" w:rsidP="006B0236">
      <w:pPr>
        <w:spacing w:after="140" w:line="288" w:lineRule="auto"/>
        <w:jc w:val="both"/>
        <w:rPr>
          <w:sz w:val="28"/>
        </w:rPr>
      </w:pPr>
      <w:r w:rsidRPr="006B0236">
        <w:rPr>
          <w:sz w:val="28"/>
        </w:rPr>
        <w:t xml:space="preserve">А любители туризма из первичной ячейки центра города со своим председателем Инной </w:t>
      </w:r>
      <w:proofErr w:type="spellStart"/>
      <w:r w:rsidRPr="006B0236">
        <w:rPr>
          <w:sz w:val="28"/>
        </w:rPr>
        <w:t>Свечниковой</w:t>
      </w:r>
      <w:proofErr w:type="spellEnd"/>
      <w:r w:rsidRPr="006B0236">
        <w:rPr>
          <w:sz w:val="28"/>
        </w:rPr>
        <w:t xml:space="preserve"> и социальным работником АНО «Мы вместе» 7 января посетили праздничный Лога-парк, где побывали в храме Сергия Радонежского и полюбовались красочным убранством любимого парка отдыха.</w:t>
      </w:r>
    </w:p>
    <w:p w:rsidR="00AF5CBF" w:rsidRDefault="00F91077" w:rsidP="00AF5CB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5CB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1583" w:rsidRDefault="00F31583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F31583" w:rsidRPr="0074160B" w:rsidRDefault="007710C1" w:rsidP="0074160B">
      <w:pPr>
        <w:pStyle w:val="2"/>
        <w:rPr>
          <w:rFonts w:ascii="Times New Roman" w:hAnsi="Times New Roman" w:cs="Times New Roman"/>
        </w:rPr>
      </w:pPr>
      <w:bookmarkStart w:id="16" w:name="_Toc93069381"/>
      <w:r w:rsidRPr="0074160B">
        <w:rPr>
          <w:rFonts w:ascii="Times New Roman" w:hAnsi="Times New Roman" w:cs="Times New Roman"/>
        </w:rPr>
        <w:t>1</w:t>
      </w:r>
      <w:r w:rsidR="00F31583" w:rsidRPr="0074160B">
        <w:rPr>
          <w:rFonts w:ascii="Times New Roman" w:hAnsi="Times New Roman" w:cs="Times New Roman"/>
        </w:rPr>
        <w:t xml:space="preserve">4.01.2022, </w:t>
      </w:r>
      <w:r w:rsidR="0074160B" w:rsidRPr="0074160B">
        <w:rPr>
          <w:rFonts w:ascii="Times New Roman" w:hAnsi="Times New Roman" w:cs="Times New Roman"/>
        </w:rPr>
        <w:t>газета «Кимры Сегодня» (Тверская область)</w:t>
      </w:r>
      <w:r w:rsidR="00F31583" w:rsidRPr="0074160B">
        <w:rPr>
          <w:rFonts w:ascii="Times New Roman" w:hAnsi="Times New Roman" w:cs="Times New Roman"/>
        </w:rPr>
        <w:t>. «</w:t>
      </w:r>
      <w:r w:rsidR="00142524" w:rsidRPr="0074160B">
        <w:rPr>
          <w:rFonts w:ascii="Times New Roman" w:hAnsi="Times New Roman" w:cs="Times New Roman"/>
        </w:rPr>
        <w:t>Спасибо аниматорам</w:t>
      </w:r>
      <w:r w:rsidR="00F31583" w:rsidRPr="0074160B">
        <w:rPr>
          <w:rFonts w:ascii="Times New Roman" w:hAnsi="Times New Roman" w:cs="Times New Roman"/>
        </w:rPr>
        <w:t>»</w:t>
      </w:r>
      <w:bookmarkEnd w:id="16"/>
    </w:p>
    <w:p w:rsidR="00F31583" w:rsidRPr="009742A7" w:rsidRDefault="00F91077" w:rsidP="00F31583">
      <w:pPr>
        <w:rPr>
          <w:sz w:val="820"/>
        </w:rPr>
      </w:pPr>
      <w:hyperlink r:id="rId18" w:history="1">
        <w:r w:rsidR="007710C1" w:rsidRPr="009742A7">
          <w:rPr>
            <w:rStyle w:val="a3"/>
            <w:sz w:val="28"/>
          </w:rPr>
          <w:t>https://kimrypress.ru/news/spasibo-animatoram.html?utm_source=yxnews&amp;utm_medium=desktop&amp;utm_referrer=https%3A%2F%2Fyandex.ru%2Fnews%2Fsearch%3Ftext%3D</w:t>
        </w:r>
      </w:hyperlink>
      <w:r w:rsidR="007710C1" w:rsidRPr="009742A7">
        <w:rPr>
          <w:sz w:val="28"/>
        </w:rPr>
        <w:t xml:space="preserve"> </w:t>
      </w:r>
      <w:r w:rsidR="00F31583" w:rsidRPr="009742A7">
        <w:rPr>
          <w:sz w:val="32"/>
        </w:rPr>
        <w:t xml:space="preserve">  </w:t>
      </w:r>
      <w:r w:rsidR="00F31583" w:rsidRPr="009742A7">
        <w:rPr>
          <w:sz w:val="28"/>
        </w:rPr>
        <w:t xml:space="preserve"> </w:t>
      </w:r>
      <w:r w:rsidR="00F31583" w:rsidRPr="009742A7">
        <w:rPr>
          <w:sz w:val="32"/>
        </w:rPr>
        <w:t xml:space="preserve"> </w:t>
      </w:r>
      <w:r w:rsidR="00F31583" w:rsidRPr="009742A7">
        <w:rPr>
          <w:sz w:val="36"/>
        </w:rPr>
        <w:t xml:space="preserve"> </w:t>
      </w:r>
      <w:r w:rsidR="00F31583" w:rsidRPr="009742A7">
        <w:rPr>
          <w:sz w:val="40"/>
        </w:rPr>
        <w:t xml:space="preserve"> </w:t>
      </w:r>
      <w:r w:rsidR="00F31583" w:rsidRPr="009742A7">
        <w:rPr>
          <w:sz w:val="44"/>
        </w:rPr>
        <w:t xml:space="preserve">         </w:t>
      </w:r>
      <w:r w:rsidR="00F31583" w:rsidRPr="009742A7">
        <w:rPr>
          <w:sz w:val="48"/>
        </w:rPr>
        <w:t xml:space="preserve"> </w:t>
      </w:r>
      <w:r w:rsidR="00F31583" w:rsidRPr="009742A7">
        <w:rPr>
          <w:sz w:val="52"/>
        </w:rPr>
        <w:t xml:space="preserve"> </w:t>
      </w:r>
      <w:r w:rsidR="00F31583" w:rsidRPr="009742A7">
        <w:rPr>
          <w:sz w:val="56"/>
        </w:rPr>
        <w:t xml:space="preserve"> </w:t>
      </w:r>
      <w:r w:rsidR="00F31583" w:rsidRPr="009742A7">
        <w:rPr>
          <w:sz w:val="72"/>
        </w:rPr>
        <w:t xml:space="preserve"> </w:t>
      </w:r>
      <w:r w:rsidR="00F31583" w:rsidRPr="009742A7">
        <w:rPr>
          <w:sz w:val="96"/>
        </w:rPr>
        <w:t xml:space="preserve"> </w:t>
      </w:r>
      <w:r w:rsidR="00F31583" w:rsidRPr="009742A7">
        <w:rPr>
          <w:sz w:val="144"/>
        </w:rPr>
        <w:t xml:space="preserve">   </w:t>
      </w:r>
      <w:r w:rsidR="00F31583" w:rsidRPr="009742A7">
        <w:rPr>
          <w:sz w:val="160"/>
        </w:rPr>
        <w:t xml:space="preserve"> </w:t>
      </w:r>
      <w:r w:rsidR="00F31583" w:rsidRPr="009742A7">
        <w:rPr>
          <w:sz w:val="180"/>
        </w:rPr>
        <w:t xml:space="preserve"> </w:t>
      </w:r>
      <w:r w:rsidR="00F31583" w:rsidRPr="009742A7">
        <w:rPr>
          <w:sz w:val="200"/>
        </w:rPr>
        <w:t xml:space="preserve"> </w:t>
      </w:r>
      <w:r w:rsidR="00F31583" w:rsidRPr="009742A7">
        <w:rPr>
          <w:sz w:val="220"/>
        </w:rPr>
        <w:t xml:space="preserve">  </w:t>
      </w:r>
      <w:r w:rsidR="00F31583" w:rsidRPr="009742A7">
        <w:rPr>
          <w:sz w:val="240"/>
        </w:rPr>
        <w:t xml:space="preserve"> </w:t>
      </w:r>
      <w:r w:rsidR="00F31583" w:rsidRPr="009742A7">
        <w:rPr>
          <w:sz w:val="260"/>
        </w:rPr>
        <w:t xml:space="preserve"> </w:t>
      </w:r>
      <w:r w:rsidR="00F31583" w:rsidRPr="009742A7">
        <w:rPr>
          <w:sz w:val="240"/>
        </w:rPr>
        <w:t xml:space="preserve"> </w:t>
      </w:r>
      <w:r w:rsidR="00F31583" w:rsidRPr="009742A7">
        <w:rPr>
          <w:sz w:val="260"/>
        </w:rPr>
        <w:t xml:space="preserve"> </w:t>
      </w:r>
      <w:r w:rsidR="00F31583" w:rsidRPr="009742A7">
        <w:rPr>
          <w:sz w:val="280"/>
        </w:rPr>
        <w:t xml:space="preserve"> </w:t>
      </w:r>
      <w:r w:rsidR="00F31583" w:rsidRPr="009742A7">
        <w:rPr>
          <w:sz w:val="300"/>
        </w:rPr>
        <w:t xml:space="preserve"> </w:t>
      </w:r>
      <w:r w:rsidR="00F31583" w:rsidRPr="009742A7">
        <w:rPr>
          <w:sz w:val="320"/>
        </w:rPr>
        <w:t xml:space="preserve"> </w:t>
      </w:r>
      <w:r w:rsidR="00F31583" w:rsidRPr="009742A7">
        <w:rPr>
          <w:sz w:val="340"/>
        </w:rPr>
        <w:t xml:space="preserve"> </w:t>
      </w:r>
      <w:r w:rsidR="00F31583" w:rsidRPr="009742A7">
        <w:rPr>
          <w:sz w:val="360"/>
        </w:rPr>
        <w:t xml:space="preserve"> </w:t>
      </w:r>
      <w:r w:rsidR="00F31583" w:rsidRPr="009742A7">
        <w:rPr>
          <w:sz w:val="380"/>
        </w:rPr>
        <w:t xml:space="preserve">  </w:t>
      </w:r>
      <w:r w:rsidR="00F31583" w:rsidRPr="009742A7">
        <w:rPr>
          <w:sz w:val="400"/>
        </w:rPr>
        <w:t xml:space="preserve">        </w:t>
      </w:r>
      <w:r w:rsidR="00F31583" w:rsidRPr="009742A7">
        <w:rPr>
          <w:sz w:val="420"/>
        </w:rPr>
        <w:t xml:space="preserve"> </w:t>
      </w:r>
      <w:r w:rsidR="00F31583" w:rsidRPr="009742A7">
        <w:rPr>
          <w:sz w:val="440"/>
        </w:rPr>
        <w:t xml:space="preserve">         </w:t>
      </w:r>
      <w:r w:rsidR="00F31583" w:rsidRPr="009742A7">
        <w:rPr>
          <w:sz w:val="460"/>
        </w:rPr>
        <w:t xml:space="preserve">    </w:t>
      </w:r>
      <w:r w:rsidR="00F31583" w:rsidRPr="009742A7">
        <w:rPr>
          <w:sz w:val="480"/>
        </w:rPr>
        <w:t xml:space="preserve"> </w:t>
      </w:r>
      <w:r w:rsidR="00F31583" w:rsidRPr="009742A7">
        <w:rPr>
          <w:sz w:val="500"/>
        </w:rPr>
        <w:t xml:space="preserve"> </w:t>
      </w:r>
      <w:r w:rsidR="00F31583" w:rsidRPr="009742A7">
        <w:rPr>
          <w:sz w:val="520"/>
        </w:rPr>
        <w:t xml:space="preserve"> </w:t>
      </w:r>
      <w:r w:rsidR="00F31583" w:rsidRPr="009742A7">
        <w:rPr>
          <w:sz w:val="540"/>
        </w:rPr>
        <w:t xml:space="preserve"> </w:t>
      </w:r>
      <w:r w:rsidR="00F31583" w:rsidRPr="009742A7">
        <w:rPr>
          <w:sz w:val="560"/>
        </w:rPr>
        <w:t xml:space="preserve">     </w:t>
      </w:r>
      <w:r w:rsidR="00F31583" w:rsidRPr="009742A7">
        <w:rPr>
          <w:sz w:val="580"/>
        </w:rPr>
        <w:t xml:space="preserve"> </w:t>
      </w:r>
      <w:r w:rsidR="00F31583" w:rsidRPr="009742A7">
        <w:rPr>
          <w:sz w:val="600"/>
        </w:rPr>
        <w:t xml:space="preserve"> </w:t>
      </w:r>
      <w:r w:rsidR="00F31583" w:rsidRPr="009742A7">
        <w:rPr>
          <w:sz w:val="620"/>
        </w:rPr>
        <w:t xml:space="preserve">  </w:t>
      </w:r>
      <w:r w:rsidR="00F31583" w:rsidRPr="009742A7">
        <w:rPr>
          <w:sz w:val="640"/>
        </w:rPr>
        <w:t xml:space="preserve"> </w:t>
      </w:r>
      <w:r w:rsidR="00F31583" w:rsidRPr="009742A7">
        <w:rPr>
          <w:sz w:val="660"/>
        </w:rPr>
        <w:t xml:space="preserve"> </w:t>
      </w:r>
      <w:r w:rsidR="00F31583" w:rsidRPr="009742A7">
        <w:rPr>
          <w:sz w:val="680"/>
        </w:rPr>
        <w:t xml:space="preserve">  </w:t>
      </w:r>
      <w:r w:rsidR="00F31583" w:rsidRPr="009742A7">
        <w:rPr>
          <w:sz w:val="700"/>
        </w:rPr>
        <w:t xml:space="preserve">  </w:t>
      </w:r>
      <w:r w:rsidR="00F31583" w:rsidRPr="009742A7">
        <w:rPr>
          <w:sz w:val="720"/>
        </w:rPr>
        <w:t xml:space="preserve"> </w:t>
      </w:r>
      <w:r w:rsidR="00F31583" w:rsidRPr="009742A7">
        <w:rPr>
          <w:sz w:val="740"/>
        </w:rPr>
        <w:t xml:space="preserve"> </w:t>
      </w:r>
      <w:r w:rsidR="00F31583" w:rsidRPr="009742A7">
        <w:rPr>
          <w:sz w:val="760"/>
        </w:rPr>
        <w:t xml:space="preserve">  </w:t>
      </w:r>
      <w:r w:rsidR="00F31583" w:rsidRPr="009742A7">
        <w:rPr>
          <w:sz w:val="780"/>
        </w:rPr>
        <w:t xml:space="preserve">  </w:t>
      </w:r>
      <w:r w:rsidR="00F31583" w:rsidRPr="009742A7">
        <w:rPr>
          <w:sz w:val="800"/>
        </w:rPr>
        <w:t xml:space="preserve"> </w:t>
      </w:r>
    </w:p>
    <w:p w:rsidR="00F31583" w:rsidRPr="00E51666" w:rsidRDefault="00F31583" w:rsidP="00F31583">
      <w:pPr>
        <w:rPr>
          <w:sz w:val="28"/>
        </w:rPr>
      </w:pPr>
    </w:p>
    <w:p w:rsidR="009742A7" w:rsidRPr="009742A7" w:rsidRDefault="009742A7" w:rsidP="009742A7">
      <w:pPr>
        <w:spacing w:after="140" w:line="288" w:lineRule="auto"/>
        <w:jc w:val="both"/>
        <w:rPr>
          <w:sz w:val="28"/>
        </w:rPr>
      </w:pPr>
      <w:r w:rsidRPr="009742A7">
        <w:rPr>
          <w:sz w:val="28"/>
        </w:rPr>
        <w:t xml:space="preserve">Для детей </w:t>
      </w:r>
      <w:r w:rsidRPr="003A117C">
        <w:rPr>
          <w:sz w:val="28"/>
          <w:highlight w:val="yellow"/>
        </w:rPr>
        <w:t>клуба «Факел» Кимрской организации Всероссийского общества инвалидов</w:t>
      </w:r>
      <w:r w:rsidRPr="009742A7">
        <w:rPr>
          <w:sz w:val="28"/>
        </w:rPr>
        <w:t xml:space="preserve"> был организован детский праздник.</w:t>
      </w:r>
    </w:p>
    <w:p w:rsidR="009742A7" w:rsidRPr="009742A7" w:rsidRDefault="009742A7" w:rsidP="009742A7">
      <w:pPr>
        <w:spacing w:after="140" w:line="288" w:lineRule="auto"/>
        <w:jc w:val="both"/>
        <w:rPr>
          <w:sz w:val="28"/>
        </w:rPr>
      </w:pPr>
      <w:r w:rsidRPr="009742A7">
        <w:rPr>
          <w:sz w:val="28"/>
        </w:rPr>
        <w:t>Для юных гостей свои двери радушно распахнуло аген</w:t>
      </w:r>
      <w:r>
        <w:rPr>
          <w:sz w:val="28"/>
        </w:rPr>
        <w:t>тство праздников «Крылья LOFT».</w:t>
      </w:r>
    </w:p>
    <w:p w:rsidR="009742A7" w:rsidRPr="009742A7" w:rsidRDefault="009742A7" w:rsidP="009742A7">
      <w:pPr>
        <w:spacing w:after="140" w:line="288" w:lineRule="auto"/>
        <w:jc w:val="both"/>
        <w:rPr>
          <w:sz w:val="28"/>
        </w:rPr>
      </w:pPr>
      <w:r w:rsidRPr="009742A7">
        <w:rPr>
          <w:sz w:val="28"/>
        </w:rPr>
        <w:t xml:space="preserve">С порога дети окунулись в веселую атмосферу. Вместе с любимыми героями мультфильма «Щенячий </w:t>
      </w:r>
      <w:proofErr w:type="spellStart"/>
      <w:r w:rsidRPr="009742A7">
        <w:rPr>
          <w:sz w:val="28"/>
        </w:rPr>
        <w:t>патpуль</w:t>
      </w:r>
      <w:proofErr w:type="spellEnd"/>
      <w:r w:rsidRPr="009742A7">
        <w:rPr>
          <w:sz w:val="28"/>
        </w:rPr>
        <w:t xml:space="preserve">» Маршалом и </w:t>
      </w:r>
      <w:proofErr w:type="spellStart"/>
      <w:r w:rsidRPr="009742A7">
        <w:rPr>
          <w:sz w:val="28"/>
        </w:rPr>
        <w:t>Скай</w:t>
      </w:r>
      <w:proofErr w:type="spellEnd"/>
      <w:r w:rsidRPr="009742A7">
        <w:rPr>
          <w:sz w:val="28"/>
        </w:rPr>
        <w:t xml:space="preserve"> ребята играли и встречали Снегурочку и Деда Мороза. Зажигательные конкурсы, веселые хороводы, песни и стихи Дедушке Морозу, теплая, душевная обстановка, встреча друзей и, конечно, подарки от Деда Мороза и Снегурочки. Не обошелся веселый праздник и без сладкого чаепития.</w:t>
      </w:r>
    </w:p>
    <w:p w:rsidR="009742A7" w:rsidRPr="009742A7" w:rsidRDefault="009742A7" w:rsidP="009742A7">
      <w:pPr>
        <w:spacing w:after="140" w:line="288" w:lineRule="auto"/>
        <w:jc w:val="both"/>
        <w:rPr>
          <w:sz w:val="28"/>
        </w:rPr>
      </w:pPr>
    </w:p>
    <w:p w:rsidR="00F31583" w:rsidRPr="00C22F18" w:rsidRDefault="009742A7" w:rsidP="009742A7">
      <w:pPr>
        <w:spacing w:after="140" w:line="288" w:lineRule="auto"/>
        <w:jc w:val="both"/>
        <w:rPr>
          <w:sz w:val="28"/>
        </w:rPr>
      </w:pPr>
      <w:r w:rsidRPr="009742A7">
        <w:rPr>
          <w:sz w:val="28"/>
        </w:rPr>
        <w:lastRenderedPageBreak/>
        <w:t xml:space="preserve">От лица руководства и родителей детей клуба «Факел» через газету «Кимры Сегодня» выражаем сердечную благодарность за прекрасный праздник, теплую и душевную обстановку коллективу «Крылья LOFT» и его замечательному руководителю Оксане </w:t>
      </w:r>
      <w:proofErr w:type="spellStart"/>
      <w:r w:rsidRPr="009742A7">
        <w:rPr>
          <w:sz w:val="28"/>
        </w:rPr>
        <w:t>Кореневой</w:t>
      </w:r>
      <w:proofErr w:type="spellEnd"/>
      <w:r w:rsidRPr="009742A7">
        <w:rPr>
          <w:sz w:val="28"/>
        </w:rPr>
        <w:t>.</w:t>
      </w:r>
    </w:p>
    <w:p w:rsidR="00F31583" w:rsidRDefault="00F91077" w:rsidP="00AF5CB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3158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806F3F" w:rsidRDefault="00806F3F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6B4981" w:rsidRDefault="006B4981" w:rsidP="00AF5CBF">
      <w:pPr>
        <w:pStyle w:val="af"/>
        <w:jc w:val="both"/>
        <w:rPr>
          <w:rStyle w:val="a3"/>
          <w:i/>
          <w:sz w:val="28"/>
          <w:szCs w:val="28"/>
        </w:rPr>
      </w:pPr>
    </w:p>
    <w:p w:rsidR="00AF5CBF" w:rsidRDefault="00AF5CBF" w:rsidP="00565BBE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7" w:name="_Toc22288117"/>
            <w:bookmarkStart w:id="18" w:name="_Toc93069382"/>
            <w:bookmarkEnd w:id="17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8"/>
          </w:p>
        </w:tc>
      </w:tr>
    </w:tbl>
    <w:p w:rsidR="008E67E7" w:rsidRPr="003A7650" w:rsidRDefault="005D658D" w:rsidP="00AE2164">
      <w:pPr>
        <w:pStyle w:val="2"/>
        <w:numPr>
          <w:ilvl w:val="1"/>
          <w:numId w:val="2"/>
        </w:numPr>
      </w:pPr>
      <w:bookmarkStart w:id="19" w:name="_Toc93069383"/>
      <w:r>
        <w:rPr>
          <w:rFonts w:ascii="Times New Roman" w:hAnsi="Times New Roman" w:cs="Times New Roman"/>
        </w:rPr>
        <w:t>1</w:t>
      </w:r>
      <w:r w:rsidR="005E76AE">
        <w:rPr>
          <w:rFonts w:ascii="Times New Roman" w:hAnsi="Times New Roman" w:cs="Times New Roman"/>
        </w:rPr>
        <w:t>2</w:t>
      </w:r>
      <w:r w:rsidR="008E67E7" w:rsidRPr="005144B8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8E67E7" w:rsidRPr="005144B8">
        <w:rPr>
          <w:rFonts w:ascii="Times New Roman" w:hAnsi="Times New Roman" w:cs="Times New Roman"/>
        </w:rPr>
        <w:t>1.202</w:t>
      </w:r>
      <w:r w:rsidR="007B1A6F">
        <w:rPr>
          <w:rFonts w:ascii="Times New Roman" w:hAnsi="Times New Roman" w:cs="Times New Roman"/>
        </w:rPr>
        <w:t>2</w:t>
      </w:r>
      <w:r w:rsidR="008E67E7" w:rsidRPr="005144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8E67E7" w:rsidRPr="005144B8">
        <w:rPr>
          <w:rFonts w:ascii="Times New Roman" w:hAnsi="Times New Roman" w:cs="Times New Roman"/>
        </w:rPr>
        <w:t>. «</w:t>
      </w:r>
      <w:r w:rsidR="00AE2164" w:rsidRPr="00AE2164">
        <w:rPr>
          <w:rFonts w:ascii="Times New Roman" w:hAnsi="Times New Roman" w:cs="Times New Roman"/>
        </w:rPr>
        <w:t>Путин заявил, что прокуроры должны в работе ориентироваться на запросы людей</w:t>
      </w:r>
      <w:r w:rsidR="008E67E7" w:rsidRPr="005144B8">
        <w:rPr>
          <w:rFonts w:ascii="Times New Roman" w:hAnsi="Times New Roman" w:cs="Times New Roman"/>
        </w:rPr>
        <w:t>»</w:t>
      </w:r>
      <w:bookmarkEnd w:id="19"/>
    </w:p>
    <w:p w:rsidR="008E67E7" w:rsidRDefault="008E67E7" w:rsidP="008E67E7">
      <w:pPr>
        <w:rPr>
          <w:sz w:val="28"/>
        </w:rPr>
      </w:pPr>
    </w:p>
    <w:p w:rsidR="008E67E7" w:rsidRDefault="00693ADE" w:rsidP="008E67E7">
      <w:pPr>
        <w:pStyle w:val="af"/>
        <w:jc w:val="both"/>
        <w:rPr>
          <w:sz w:val="28"/>
        </w:rPr>
      </w:pPr>
      <w:r w:rsidRPr="00693ADE">
        <w:rPr>
          <w:sz w:val="28"/>
        </w:rPr>
        <w:t>Президент потребовал от прокуратуры быстро и внимательно реагировать на ущемление социальных прав граждан и невыплаты зарплат и пособий.</w:t>
      </w:r>
    </w:p>
    <w:p w:rsidR="008E67E7" w:rsidRDefault="008E67E7" w:rsidP="008E67E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19" w:history="1">
        <w:r w:rsidR="005D658D" w:rsidRPr="00F37086">
          <w:rPr>
            <w:rStyle w:val="a3"/>
          </w:rPr>
          <w:t>https://tass.ru/obschestvo/13404879?utm_source=yxnews&amp;utm_medium=desktop&amp;utm_referrer=https%3A%2F%2Fyandex.ru%2Fnews%2Fsearch%3Ftext%3D</w:t>
        </w:r>
      </w:hyperlink>
      <w:r w:rsidR="005D658D">
        <w:t xml:space="preserve"> </w:t>
      </w:r>
      <w:r w:rsidR="007D325D">
        <w:t xml:space="preserve"> </w:t>
      </w:r>
      <w:r w:rsidR="00BD54F8">
        <w:t xml:space="preserve"> </w:t>
      </w:r>
      <w:r w:rsidR="00D4264E">
        <w:t xml:space="preserve"> </w:t>
      </w:r>
      <w:r w:rsidR="00D07AFB">
        <w:t xml:space="preserve"> </w:t>
      </w:r>
      <w:r>
        <w:t xml:space="preserve">                </w:t>
      </w:r>
      <w:r w:rsidRPr="00D5668B">
        <w:rPr>
          <w:sz w:val="22"/>
        </w:rPr>
        <w:t xml:space="preserve">          </w:t>
      </w:r>
    </w:p>
    <w:p w:rsidR="008E67E7" w:rsidRDefault="00F91077" w:rsidP="00DF26E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67E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03EC1" w:rsidRDefault="00903EC1" w:rsidP="00DF26E6">
      <w:pPr>
        <w:pStyle w:val="af"/>
        <w:jc w:val="both"/>
        <w:rPr>
          <w:rStyle w:val="a3"/>
          <w:i/>
          <w:sz w:val="28"/>
          <w:szCs w:val="28"/>
        </w:rPr>
      </w:pPr>
    </w:p>
    <w:p w:rsidR="00903EC1" w:rsidRPr="003A7650" w:rsidRDefault="00903EC1" w:rsidP="00903EC1">
      <w:pPr>
        <w:pStyle w:val="2"/>
        <w:numPr>
          <w:ilvl w:val="1"/>
          <w:numId w:val="2"/>
        </w:numPr>
      </w:pPr>
      <w:bookmarkStart w:id="20" w:name="_Toc93069384"/>
      <w:r>
        <w:rPr>
          <w:rFonts w:ascii="Times New Roman" w:hAnsi="Times New Roman" w:cs="Times New Roman"/>
        </w:rPr>
        <w:t>04</w:t>
      </w:r>
      <w:r w:rsidRPr="00514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5144B8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5144B8">
        <w:rPr>
          <w:rFonts w:ascii="Times New Roman" w:hAnsi="Times New Roman" w:cs="Times New Roman"/>
        </w:rPr>
        <w:t xml:space="preserve">, </w:t>
      </w:r>
      <w:r w:rsidRPr="0079411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Парламент</w:t>
      </w:r>
      <w:r w:rsidRPr="0079411E">
        <w:rPr>
          <w:rFonts w:ascii="Times New Roman" w:hAnsi="Times New Roman" w:cs="Times New Roman"/>
        </w:rPr>
        <w:t>ская газета»</w:t>
      </w:r>
      <w:r w:rsidRPr="005144B8">
        <w:rPr>
          <w:rFonts w:ascii="Times New Roman" w:hAnsi="Times New Roman" w:cs="Times New Roman"/>
        </w:rPr>
        <w:t>. «</w:t>
      </w:r>
      <w:r w:rsidRPr="00D94496">
        <w:rPr>
          <w:rFonts w:ascii="Times New Roman" w:hAnsi="Times New Roman" w:cs="Times New Roman"/>
        </w:rPr>
        <w:t>Вакансии для людей с инвалидностью появятся на единой цифровой платформе</w:t>
      </w:r>
      <w:r w:rsidRPr="005144B8">
        <w:rPr>
          <w:rFonts w:ascii="Times New Roman" w:hAnsi="Times New Roman" w:cs="Times New Roman"/>
        </w:rPr>
        <w:t>»</w:t>
      </w:r>
      <w:bookmarkEnd w:id="20"/>
    </w:p>
    <w:p w:rsidR="00903EC1" w:rsidRDefault="00903EC1" w:rsidP="00903EC1">
      <w:pPr>
        <w:rPr>
          <w:sz w:val="28"/>
        </w:rPr>
      </w:pPr>
    </w:p>
    <w:p w:rsidR="00903EC1" w:rsidRDefault="00903EC1" w:rsidP="00903EC1">
      <w:pPr>
        <w:pStyle w:val="af"/>
        <w:jc w:val="both"/>
        <w:rPr>
          <w:sz w:val="28"/>
        </w:rPr>
      </w:pPr>
      <w:r w:rsidRPr="00C0087A">
        <w:rPr>
          <w:sz w:val="28"/>
        </w:rPr>
        <w:t>Правительство утвердило правила, согласно которым работодатели обязаны ежемесячно представлять органам службы занятости сведения о своём банкротстве, а также информацию о наличии вакансий для инвалидов в соответствии с установленной квотой, на единой цифровой платформе. Соответствующее постановление опубликовано на портале правовой информации.</w:t>
      </w:r>
    </w:p>
    <w:p w:rsidR="00903EC1" w:rsidRDefault="00903EC1" w:rsidP="00903EC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0" w:history="1">
        <w:r w:rsidRPr="00F37086">
          <w:rPr>
            <w:rStyle w:val="a3"/>
          </w:rPr>
          <w:t>https://www.pnp.ru/social/vakansii-dlya-lyudey-s-invalidnostyu-poyavyatsya-na-edinoy-cifrovoy-platforme.html</w:t>
        </w:r>
      </w:hyperlink>
      <w:r>
        <w:t xml:space="preserve">                       </w:t>
      </w:r>
      <w:r w:rsidRPr="00D5668B">
        <w:rPr>
          <w:sz w:val="22"/>
        </w:rPr>
        <w:t xml:space="preserve">          </w:t>
      </w:r>
    </w:p>
    <w:p w:rsidR="00903EC1" w:rsidRDefault="00F91077" w:rsidP="00903E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03EC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6310A" w:rsidRDefault="00D6310A" w:rsidP="00903EC1">
      <w:pPr>
        <w:pStyle w:val="af"/>
        <w:jc w:val="both"/>
        <w:rPr>
          <w:rStyle w:val="a3"/>
          <w:i/>
          <w:sz w:val="28"/>
          <w:szCs w:val="28"/>
        </w:rPr>
      </w:pPr>
    </w:p>
    <w:p w:rsidR="00D6310A" w:rsidRPr="009F085A" w:rsidRDefault="00D6310A" w:rsidP="00D6310A">
      <w:pPr>
        <w:pStyle w:val="2"/>
        <w:numPr>
          <w:ilvl w:val="1"/>
          <w:numId w:val="2"/>
        </w:numPr>
      </w:pPr>
      <w:bookmarkStart w:id="21" w:name="_Toc93069385"/>
      <w:r>
        <w:rPr>
          <w:rFonts w:ascii="Times New Roman" w:hAnsi="Times New Roman" w:cs="Times New Roman"/>
        </w:rPr>
        <w:t>14</w:t>
      </w:r>
      <w:r w:rsidRPr="009F085A">
        <w:rPr>
          <w:rFonts w:ascii="Times New Roman" w:hAnsi="Times New Roman" w:cs="Times New Roman"/>
        </w:rPr>
        <w:t xml:space="preserve">.01.2022, </w:t>
      </w:r>
      <w:r w:rsidRPr="00C81D2D">
        <w:rPr>
          <w:rFonts w:ascii="Times New Roman" w:hAnsi="Times New Roman" w:cs="Times New Roman"/>
        </w:rPr>
        <w:t>«Парламентская газета»</w:t>
      </w:r>
      <w:r w:rsidRPr="009F085A">
        <w:rPr>
          <w:rFonts w:ascii="Times New Roman" w:hAnsi="Times New Roman" w:cs="Times New Roman"/>
        </w:rPr>
        <w:t>. «</w:t>
      </w:r>
      <w:r w:rsidRPr="00860F88">
        <w:rPr>
          <w:rFonts w:ascii="Times New Roman" w:hAnsi="Times New Roman" w:cs="Times New Roman"/>
        </w:rPr>
        <w:t>Инвалидам компенсируют траты на ОСАГО без заявления</w:t>
      </w:r>
      <w:r w:rsidRPr="009F085A">
        <w:rPr>
          <w:rFonts w:ascii="Times New Roman" w:hAnsi="Times New Roman" w:cs="Times New Roman"/>
        </w:rPr>
        <w:t>»</w:t>
      </w:r>
      <w:bookmarkEnd w:id="21"/>
    </w:p>
    <w:p w:rsidR="00D6310A" w:rsidRPr="009F085A" w:rsidRDefault="00D6310A" w:rsidP="00D6310A">
      <w:pPr>
        <w:rPr>
          <w:sz w:val="28"/>
        </w:rPr>
      </w:pPr>
    </w:p>
    <w:p w:rsidR="00D6310A" w:rsidRPr="009F085A" w:rsidRDefault="00D6310A" w:rsidP="00D6310A">
      <w:pPr>
        <w:pStyle w:val="af"/>
        <w:jc w:val="both"/>
        <w:rPr>
          <w:sz w:val="28"/>
        </w:rPr>
      </w:pPr>
      <w:r w:rsidRPr="00671D75">
        <w:rPr>
          <w:sz w:val="28"/>
        </w:rPr>
        <w:t xml:space="preserve">Инвалидам, которым по медицинским показаниям положен автомобиль, компенсируют половину стоимости полиса ОСАГО. Получить льготу теперь можно как по заявлению, поданному через МФЦ или портал госуслуг, так и в </w:t>
      </w:r>
      <w:proofErr w:type="spellStart"/>
      <w:r w:rsidRPr="00671D75">
        <w:rPr>
          <w:sz w:val="28"/>
        </w:rPr>
        <w:t>беззаявительном</w:t>
      </w:r>
      <w:proofErr w:type="spellEnd"/>
      <w:r w:rsidRPr="00671D75">
        <w:rPr>
          <w:sz w:val="28"/>
        </w:rPr>
        <w:t xml:space="preserve"> порядке. Такое постановление Правительства вступает в силу 14 января.</w:t>
      </w:r>
    </w:p>
    <w:p w:rsidR="00D6310A" w:rsidRPr="009F085A" w:rsidRDefault="00D6310A" w:rsidP="00D6310A">
      <w:pPr>
        <w:pStyle w:val="af"/>
      </w:pPr>
      <w:r w:rsidRPr="009F085A">
        <w:rPr>
          <w:b/>
        </w:rPr>
        <w:t xml:space="preserve">Подробнее: </w:t>
      </w:r>
      <w:hyperlink r:id="rId21" w:history="1">
        <w:r w:rsidRPr="00623390">
          <w:rPr>
            <w:rStyle w:val="a3"/>
          </w:rPr>
          <w:t>https://www.pnp.ru/social/invalidam-kompensiruyut-traty-na-osago-bez-zayavleniya.html</w:t>
        </w:r>
      </w:hyperlink>
      <w:r>
        <w:t xml:space="preserve">     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D6310A" w:rsidRDefault="00F91077" w:rsidP="00D6310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6310A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D5C5E" w:rsidRDefault="009D5C5E" w:rsidP="00D6310A">
      <w:pPr>
        <w:pStyle w:val="af"/>
        <w:jc w:val="both"/>
        <w:rPr>
          <w:rStyle w:val="a3"/>
          <w:i/>
          <w:sz w:val="28"/>
          <w:szCs w:val="28"/>
        </w:rPr>
      </w:pPr>
    </w:p>
    <w:p w:rsidR="009D5C5E" w:rsidRPr="00F2270B" w:rsidRDefault="009D5C5E" w:rsidP="009D5C5E">
      <w:pPr>
        <w:pStyle w:val="2"/>
        <w:numPr>
          <w:ilvl w:val="1"/>
          <w:numId w:val="2"/>
        </w:numPr>
      </w:pPr>
      <w:bookmarkStart w:id="22" w:name="_Toc93069386"/>
      <w:r w:rsidRPr="00F227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F2270B">
        <w:rPr>
          <w:rFonts w:ascii="Times New Roman" w:hAnsi="Times New Roman" w:cs="Times New Roman"/>
        </w:rPr>
        <w:t xml:space="preserve">.01.2022, </w:t>
      </w:r>
      <w:r w:rsidRPr="008F4638">
        <w:rPr>
          <w:rFonts w:ascii="Times New Roman" w:hAnsi="Times New Roman" w:cs="Times New Roman"/>
        </w:rPr>
        <w:t>Российская газета</w:t>
      </w:r>
      <w:r w:rsidRPr="00F2270B">
        <w:rPr>
          <w:rFonts w:ascii="Times New Roman" w:hAnsi="Times New Roman" w:cs="Times New Roman"/>
        </w:rPr>
        <w:t>. «</w:t>
      </w:r>
      <w:r w:rsidRPr="00D6316E">
        <w:rPr>
          <w:rFonts w:ascii="Times New Roman" w:hAnsi="Times New Roman" w:cs="Times New Roman"/>
        </w:rPr>
        <w:t>Гранты президента получили почти две тысячи социальных НКО</w:t>
      </w:r>
      <w:r w:rsidRPr="00F2270B">
        <w:rPr>
          <w:rFonts w:ascii="Times New Roman" w:hAnsi="Times New Roman" w:cs="Times New Roman"/>
        </w:rPr>
        <w:t>»</w:t>
      </w:r>
      <w:bookmarkEnd w:id="22"/>
    </w:p>
    <w:p w:rsidR="009D5C5E" w:rsidRPr="00F2270B" w:rsidRDefault="009D5C5E" w:rsidP="009D5C5E">
      <w:pPr>
        <w:rPr>
          <w:sz w:val="28"/>
        </w:rPr>
      </w:pPr>
    </w:p>
    <w:p w:rsidR="009D5C5E" w:rsidRPr="00F2270B" w:rsidRDefault="009D5C5E" w:rsidP="009D5C5E">
      <w:pPr>
        <w:pStyle w:val="af"/>
        <w:jc w:val="both"/>
        <w:rPr>
          <w:sz w:val="28"/>
        </w:rPr>
      </w:pPr>
      <w:r w:rsidRPr="00D10C76">
        <w:rPr>
          <w:sz w:val="28"/>
        </w:rPr>
        <w:t>Около двух тысяч социально ориентированных некоммерческих организаций получат в виде грантов более четырех миллиардов рублей. Треть победителей конкурса ранее не получали такую поддержку.</w:t>
      </w:r>
    </w:p>
    <w:p w:rsidR="009D5C5E" w:rsidRPr="00F2270B" w:rsidRDefault="009D5C5E" w:rsidP="009D5C5E">
      <w:pPr>
        <w:pStyle w:val="af"/>
      </w:pPr>
      <w:r w:rsidRPr="00F2270B">
        <w:rPr>
          <w:b/>
        </w:rPr>
        <w:t xml:space="preserve">Подробнее: </w:t>
      </w:r>
      <w:hyperlink r:id="rId22" w:history="1">
        <w:r w:rsidRPr="000A3135">
          <w:rPr>
            <w:rStyle w:val="a3"/>
          </w:rPr>
          <w:t>https://rg.ru/2022/01/14/granty-prezidenta-poluchili-pochti-dve-tysiachi-socialnyh-nko.html?utm_source=yxnews&amp;utm_medium=desktop&amp;utm_referrer=https%3A%2F%2Fyandex.ru%2Fnews%2Fsearch%3Ftext%3D</w:t>
        </w:r>
      </w:hyperlink>
      <w:r>
        <w:t xml:space="preserve">  </w:t>
      </w:r>
      <w:r w:rsidRPr="00F2270B">
        <w:t xml:space="preserve">                               </w:t>
      </w:r>
      <w:r w:rsidRPr="00F2270B">
        <w:rPr>
          <w:sz w:val="22"/>
        </w:rPr>
        <w:t xml:space="preserve">          </w:t>
      </w:r>
    </w:p>
    <w:p w:rsidR="009D5C5E" w:rsidRDefault="00F91077" w:rsidP="009D5C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D5C5E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65779" w:rsidRDefault="00265779" w:rsidP="00903EC1">
      <w:pPr>
        <w:pStyle w:val="af"/>
        <w:jc w:val="both"/>
        <w:rPr>
          <w:rStyle w:val="a3"/>
          <w:i/>
          <w:sz w:val="28"/>
          <w:szCs w:val="28"/>
        </w:rPr>
      </w:pPr>
    </w:p>
    <w:p w:rsidR="00265779" w:rsidRPr="009F085A" w:rsidRDefault="00265779" w:rsidP="00265779">
      <w:pPr>
        <w:pStyle w:val="2"/>
        <w:numPr>
          <w:ilvl w:val="1"/>
          <w:numId w:val="2"/>
        </w:numPr>
      </w:pPr>
      <w:bookmarkStart w:id="23" w:name="_Toc93069387"/>
      <w:r>
        <w:rPr>
          <w:rFonts w:ascii="Times New Roman" w:hAnsi="Times New Roman" w:cs="Times New Roman"/>
        </w:rPr>
        <w:t>12</w:t>
      </w:r>
      <w:r w:rsidRPr="009F085A">
        <w:rPr>
          <w:rFonts w:ascii="Times New Roman" w:hAnsi="Times New Roman" w:cs="Times New Roman"/>
        </w:rPr>
        <w:t xml:space="preserve">.01.2022, </w:t>
      </w:r>
      <w:r>
        <w:rPr>
          <w:rFonts w:ascii="Times New Roman" w:hAnsi="Times New Roman" w:cs="Times New Roman"/>
        </w:rPr>
        <w:t>ТАСС</w:t>
      </w:r>
      <w:r w:rsidRPr="009F085A">
        <w:rPr>
          <w:rFonts w:ascii="Times New Roman" w:hAnsi="Times New Roman" w:cs="Times New Roman"/>
        </w:rPr>
        <w:t>. «</w:t>
      </w:r>
      <w:r w:rsidRPr="00BE0EBB">
        <w:rPr>
          <w:rFonts w:ascii="Times New Roman" w:hAnsi="Times New Roman" w:cs="Times New Roman"/>
        </w:rPr>
        <w:t>В Минтруде назвали средний размер пенсии неработающих пенсионеров после индексации</w:t>
      </w:r>
      <w:r w:rsidRPr="009F085A">
        <w:rPr>
          <w:rFonts w:ascii="Times New Roman" w:hAnsi="Times New Roman" w:cs="Times New Roman"/>
        </w:rPr>
        <w:t>»</w:t>
      </w:r>
      <w:bookmarkEnd w:id="23"/>
    </w:p>
    <w:p w:rsidR="00265779" w:rsidRPr="009F085A" w:rsidRDefault="00265779" w:rsidP="00265779">
      <w:pPr>
        <w:rPr>
          <w:sz w:val="28"/>
        </w:rPr>
      </w:pPr>
    </w:p>
    <w:p w:rsidR="00265779" w:rsidRPr="009F085A" w:rsidRDefault="00265779" w:rsidP="00265779">
      <w:pPr>
        <w:pStyle w:val="af"/>
        <w:jc w:val="both"/>
        <w:rPr>
          <w:sz w:val="28"/>
        </w:rPr>
      </w:pPr>
      <w:r w:rsidRPr="004A108B">
        <w:rPr>
          <w:sz w:val="28"/>
        </w:rPr>
        <w:t xml:space="preserve">Средний размер пенсии неработающих пенсионеров составит 18 984 рубля после индексации на 8,6% по поручению президента РФ, что затронет 30,8 млн человек. Индексация потребует дополнительно свыше 170 млрд рублей, заявил в среду журналистам министр труда и социальной защиты РФ Антон </w:t>
      </w:r>
      <w:proofErr w:type="spellStart"/>
      <w:r w:rsidRPr="004A108B">
        <w:rPr>
          <w:sz w:val="28"/>
        </w:rPr>
        <w:t>Котяков</w:t>
      </w:r>
      <w:proofErr w:type="spellEnd"/>
      <w:r w:rsidRPr="004A108B">
        <w:rPr>
          <w:sz w:val="28"/>
        </w:rPr>
        <w:t>.</w:t>
      </w:r>
    </w:p>
    <w:p w:rsidR="00265779" w:rsidRPr="009F085A" w:rsidRDefault="00265779" w:rsidP="00265779">
      <w:pPr>
        <w:pStyle w:val="af"/>
      </w:pPr>
      <w:r w:rsidRPr="009F085A">
        <w:rPr>
          <w:b/>
        </w:rPr>
        <w:t xml:space="preserve">Подробнее: </w:t>
      </w:r>
      <w:hyperlink r:id="rId23" w:history="1">
        <w:r w:rsidRPr="00623390">
          <w:rPr>
            <w:rStyle w:val="a3"/>
          </w:rPr>
          <w:t>https://tass.ru/ekonomika/13407941</w:t>
        </w:r>
      </w:hyperlink>
      <w:r>
        <w:t xml:space="preserve">   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265779" w:rsidRDefault="00F91077" w:rsidP="0026577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65779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4CEA" w:rsidRDefault="00604CEA" w:rsidP="00265779">
      <w:pPr>
        <w:pStyle w:val="af"/>
        <w:jc w:val="both"/>
        <w:rPr>
          <w:rStyle w:val="a3"/>
          <w:i/>
          <w:sz w:val="28"/>
          <w:szCs w:val="28"/>
        </w:rPr>
      </w:pPr>
    </w:p>
    <w:p w:rsidR="00265779" w:rsidRDefault="00265779" w:rsidP="00903EC1">
      <w:pPr>
        <w:pStyle w:val="af"/>
        <w:jc w:val="both"/>
        <w:rPr>
          <w:rStyle w:val="a3"/>
          <w:i/>
          <w:sz w:val="28"/>
          <w:szCs w:val="28"/>
        </w:rPr>
      </w:pPr>
    </w:p>
    <w:p w:rsidR="006A4DED" w:rsidRPr="003A7650" w:rsidRDefault="006A4DED" w:rsidP="0079411E">
      <w:pPr>
        <w:pStyle w:val="2"/>
        <w:numPr>
          <w:ilvl w:val="1"/>
          <w:numId w:val="2"/>
        </w:numPr>
      </w:pPr>
      <w:bookmarkStart w:id="24" w:name="_Toc93069388"/>
      <w:r>
        <w:rPr>
          <w:rFonts w:ascii="Times New Roman" w:hAnsi="Times New Roman" w:cs="Times New Roman"/>
        </w:rPr>
        <w:lastRenderedPageBreak/>
        <w:t>1</w:t>
      </w:r>
      <w:r w:rsidR="00D634D7">
        <w:rPr>
          <w:rFonts w:ascii="Times New Roman" w:hAnsi="Times New Roman" w:cs="Times New Roman"/>
        </w:rPr>
        <w:t>1</w:t>
      </w:r>
      <w:r w:rsidRPr="005144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5144B8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5144B8">
        <w:rPr>
          <w:rFonts w:ascii="Times New Roman" w:hAnsi="Times New Roman" w:cs="Times New Roman"/>
        </w:rPr>
        <w:t xml:space="preserve">, </w:t>
      </w:r>
      <w:r w:rsidR="0079411E" w:rsidRPr="0079411E">
        <w:rPr>
          <w:rFonts w:ascii="Times New Roman" w:hAnsi="Times New Roman" w:cs="Times New Roman"/>
        </w:rPr>
        <w:t>«Российская газета»</w:t>
      </w:r>
      <w:r w:rsidRPr="005144B8">
        <w:rPr>
          <w:rFonts w:ascii="Times New Roman" w:hAnsi="Times New Roman" w:cs="Times New Roman"/>
        </w:rPr>
        <w:t>. «</w:t>
      </w:r>
      <w:r w:rsidR="00E1496C" w:rsidRPr="00E1496C">
        <w:rPr>
          <w:rFonts w:ascii="Times New Roman" w:hAnsi="Times New Roman" w:cs="Times New Roman"/>
        </w:rPr>
        <w:t>Приказ Министерства труда и социальной защиты Российской Федерации от 03.12.2021 № 848н "О внесении изменений в Порядок осуществления уполномоченным органом медико-технической экспертизы по установлению необходимости ремонта или замены, в том числе досрочной замены технических средств реабилитации, протезов, протезно-ортопедических изделий, возможности и срока дальнейшего пользования ими, по установлению соответствия приобретенных инвалидами (ветеранами) за собственный счет технических средств реабилитации, протезов, протезно-ортопедических изделий предоставляемым уполномоченным органом техническим средствам реабилитации, протезам, протезно-ортопедическим изделиям, утвержденный приказом Министерства труда и социальной защиты Российской Федерации от 30 августа 2019 г. № 605н"</w:t>
      </w:r>
      <w:r w:rsidRPr="005144B8">
        <w:rPr>
          <w:rFonts w:ascii="Times New Roman" w:hAnsi="Times New Roman" w:cs="Times New Roman"/>
        </w:rPr>
        <w:t>»</w:t>
      </w:r>
      <w:bookmarkEnd w:id="24"/>
    </w:p>
    <w:p w:rsidR="006A4DED" w:rsidRDefault="006A4DED" w:rsidP="006A4DED">
      <w:pPr>
        <w:rPr>
          <w:sz w:val="28"/>
        </w:rPr>
      </w:pPr>
    </w:p>
    <w:p w:rsidR="006A4DED" w:rsidRDefault="00A6183C" w:rsidP="00A6183C">
      <w:pPr>
        <w:pStyle w:val="af"/>
        <w:jc w:val="both"/>
        <w:rPr>
          <w:sz w:val="28"/>
        </w:rPr>
      </w:pPr>
      <w:r w:rsidRPr="00A6183C">
        <w:rPr>
          <w:sz w:val="28"/>
        </w:rPr>
        <w:t>Зар</w:t>
      </w:r>
      <w:r>
        <w:rPr>
          <w:sz w:val="28"/>
        </w:rPr>
        <w:t>егистрирован 10.01.2022 № 66790</w:t>
      </w:r>
      <w:r w:rsidR="00860697">
        <w:rPr>
          <w:sz w:val="28"/>
        </w:rPr>
        <w:t xml:space="preserve">. </w:t>
      </w:r>
      <w:r w:rsidRPr="00A6183C">
        <w:rPr>
          <w:sz w:val="28"/>
        </w:rPr>
        <w:t>Опубликовано на официальном интернет-портале пр</w:t>
      </w:r>
      <w:r>
        <w:rPr>
          <w:sz w:val="28"/>
        </w:rPr>
        <w:t>авовой информации 10.01.2022 г.</w:t>
      </w:r>
      <w:r w:rsidR="00860697">
        <w:rPr>
          <w:sz w:val="28"/>
        </w:rPr>
        <w:t xml:space="preserve"> </w:t>
      </w:r>
      <w:r w:rsidRPr="00A6183C">
        <w:rPr>
          <w:sz w:val="28"/>
        </w:rPr>
        <w:t>Вступает в силу с 21 января 2022 г.</w:t>
      </w:r>
    </w:p>
    <w:p w:rsidR="006A4DED" w:rsidRDefault="006A4DED" w:rsidP="006A4DE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D634D7" w:rsidRPr="00F37086">
          <w:rPr>
            <w:rStyle w:val="a3"/>
          </w:rPr>
          <w:t>https://rg.ru/2022/01/11/mintrud-prikaz848-site-dok.html</w:t>
        </w:r>
      </w:hyperlink>
      <w:r w:rsidR="00D634D7">
        <w:t xml:space="preserve"> </w:t>
      </w:r>
      <w:r>
        <w:t xml:space="preserve">                     </w:t>
      </w:r>
      <w:r w:rsidRPr="00D5668B">
        <w:rPr>
          <w:sz w:val="22"/>
        </w:rPr>
        <w:t xml:space="preserve">          </w:t>
      </w:r>
    </w:p>
    <w:p w:rsidR="006A4DED" w:rsidRDefault="00F91077" w:rsidP="006A4DE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4DE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23F24" w:rsidRDefault="00B23F24" w:rsidP="006A4DED">
      <w:pPr>
        <w:pStyle w:val="af"/>
        <w:jc w:val="both"/>
        <w:rPr>
          <w:rStyle w:val="a3"/>
          <w:i/>
          <w:sz w:val="28"/>
          <w:szCs w:val="28"/>
        </w:rPr>
      </w:pPr>
    </w:p>
    <w:p w:rsidR="00B23F24" w:rsidRPr="00B23F24" w:rsidRDefault="001A5052" w:rsidP="001A5052">
      <w:pPr>
        <w:pStyle w:val="2"/>
        <w:numPr>
          <w:ilvl w:val="1"/>
          <w:numId w:val="2"/>
        </w:numPr>
        <w:rPr>
          <w:highlight w:val="yellow"/>
        </w:rPr>
      </w:pPr>
      <w:bookmarkStart w:id="25" w:name="_Toc93069389"/>
      <w:r w:rsidRPr="00F650B0">
        <w:rPr>
          <w:rFonts w:ascii="Times New Roman" w:hAnsi="Times New Roman" w:cs="Times New Roman"/>
        </w:rPr>
        <w:t>1</w:t>
      </w:r>
      <w:r w:rsidR="00B23F24" w:rsidRPr="00F650B0">
        <w:rPr>
          <w:rFonts w:ascii="Times New Roman" w:hAnsi="Times New Roman" w:cs="Times New Roman"/>
        </w:rPr>
        <w:t xml:space="preserve">4.01.2022, </w:t>
      </w:r>
      <w:r w:rsidR="00B23F24" w:rsidRPr="000E3184">
        <w:rPr>
          <w:rFonts w:ascii="Times New Roman" w:hAnsi="Times New Roman" w:cs="Times New Roman"/>
        </w:rPr>
        <w:t>«</w:t>
      </w:r>
      <w:r w:rsidR="000E3184" w:rsidRPr="000E3184">
        <w:rPr>
          <w:rFonts w:ascii="Times New Roman" w:hAnsi="Times New Roman" w:cs="Times New Roman"/>
        </w:rPr>
        <w:t>Российская</w:t>
      </w:r>
      <w:r w:rsidR="00B23F24" w:rsidRPr="000E3184">
        <w:rPr>
          <w:rFonts w:ascii="Times New Roman" w:hAnsi="Times New Roman" w:cs="Times New Roman"/>
        </w:rPr>
        <w:t xml:space="preserve"> газета». «</w:t>
      </w:r>
      <w:r w:rsidRPr="000E3184">
        <w:rPr>
          <w:rFonts w:ascii="Times New Roman" w:hAnsi="Times New Roman" w:cs="Times New Roman"/>
        </w:rPr>
        <w:t>Приказ</w:t>
      </w:r>
      <w:r w:rsidRPr="001A5052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03.12.2021 № 864н "Об установлении тождества наименования учреждения "дом-интернат для ветеранов войны и труда" наименованию учреждения "дом-интернат для престарелых и инвалидов"</w:t>
      </w:r>
      <w:r w:rsidR="00B23F24" w:rsidRPr="001A5052">
        <w:rPr>
          <w:rFonts w:ascii="Times New Roman" w:hAnsi="Times New Roman" w:cs="Times New Roman"/>
        </w:rPr>
        <w:t>»</w:t>
      </w:r>
      <w:bookmarkEnd w:id="25"/>
    </w:p>
    <w:p w:rsidR="00B23F24" w:rsidRPr="00B23F24" w:rsidRDefault="00B23F24" w:rsidP="00B23F24">
      <w:pPr>
        <w:rPr>
          <w:sz w:val="28"/>
          <w:highlight w:val="yellow"/>
        </w:rPr>
      </w:pPr>
    </w:p>
    <w:p w:rsidR="00B23F24" w:rsidRPr="00B23F24" w:rsidRDefault="001E7910" w:rsidP="00B23F24">
      <w:pPr>
        <w:pStyle w:val="af"/>
        <w:jc w:val="both"/>
        <w:rPr>
          <w:sz w:val="28"/>
          <w:highlight w:val="yellow"/>
        </w:rPr>
      </w:pPr>
      <w:r w:rsidRPr="001E7910">
        <w:rPr>
          <w:sz w:val="28"/>
        </w:rPr>
        <w:t>Зарегистрирован 12.01.2022 № 66832. Опубликовано на официальном интернет-портале правовой информации 13.01.2022 г. Вступает в силу с 24 января 2022 г.</w:t>
      </w:r>
    </w:p>
    <w:p w:rsidR="00B23F24" w:rsidRPr="00081E9D" w:rsidRDefault="00B23F24" w:rsidP="00B23F24">
      <w:pPr>
        <w:pStyle w:val="af"/>
      </w:pPr>
      <w:r w:rsidRPr="00081E9D">
        <w:rPr>
          <w:b/>
        </w:rPr>
        <w:t xml:space="preserve">Подробнее: </w:t>
      </w:r>
      <w:hyperlink r:id="rId25" w:history="1">
        <w:r w:rsidR="00081E9D" w:rsidRPr="00081E9D">
          <w:rPr>
            <w:rStyle w:val="a3"/>
          </w:rPr>
          <w:t>https://rg.ru/2022/01/14/mintrud-prikaz864-site-dok.html</w:t>
        </w:r>
      </w:hyperlink>
      <w:r w:rsidR="00081E9D" w:rsidRPr="00081E9D">
        <w:t xml:space="preserve"> </w:t>
      </w:r>
      <w:r w:rsidRPr="00081E9D">
        <w:t xml:space="preserve">                       </w:t>
      </w:r>
      <w:r w:rsidRPr="00081E9D">
        <w:rPr>
          <w:sz w:val="22"/>
        </w:rPr>
        <w:t xml:space="preserve">          </w:t>
      </w:r>
    </w:p>
    <w:p w:rsidR="00B23F24" w:rsidRDefault="00F91077" w:rsidP="00B23F2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23F24" w:rsidRPr="00081E9D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6E23" w:rsidRDefault="004F6E23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B4615" w:rsidRPr="009F085A" w:rsidRDefault="004B4615" w:rsidP="003F2D76">
      <w:pPr>
        <w:pStyle w:val="2"/>
        <w:numPr>
          <w:ilvl w:val="1"/>
          <w:numId w:val="2"/>
        </w:numPr>
      </w:pPr>
      <w:bookmarkStart w:id="26" w:name="_Toc93069390"/>
      <w:r w:rsidRPr="009F085A">
        <w:rPr>
          <w:rFonts w:ascii="Times New Roman" w:hAnsi="Times New Roman" w:cs="Times New Roman"/>
        </w:rPr>
        <w:t>0</w:t>
      </w:r>
      <w:r w:rsidR="009F085A" w:rsidRPr="009F085A">
        <w:rPr>
          <w:rFonts w:ascii="Times New Roman" w:hAnsi="Times New Roman" w:cs="Times New Roman"/>
        </w:rPr>
        <w:t>9</w:t>
      </w:r>
      <w:r w:rsidRPr="009F085A">
        <w:rPr>
          <w:rFonts w:ascii="Times New Roman" w:hAnsi="Times New Roman" w:cs="Times New Roman"/>
        </w:rPr>
        <w:t>.01.2022, «</w:t>
      </w:r>
      <w:r w:rsidR="00AB3543" w:rsidRPr="0079411E">
        <w:rPr>
          <w:rFonts w:ascii="Times New Roman" w:hAnsi="Times New Roman" w:cs="Times New Roman"/>
        </w:rPr>
        <w:t>Российская</w:t>
      </w:r>
      <w:r w:rsidRPr="009F085A">
        <w:rPr>
          <w:rFonts w:ascii="Times New Roman" w:hAnsi="Times New Roman" w:cs="Times New Roman"/>
        </w:rPr>
        <w:t xml:space="preserve"> газета». «</w:t>
      </w:r>
      <w:r w:rsidR="003F2D76" w:rsidRPr="009F085A">
        <w:rPr>
          <w:rFonts w:ascii="Times New Roman" w:hAnsi="Times New Roman" w:cs="Times New Roman"/>
        </w:rPr>
        <w:t>В феврале вырастет ряд пособий и маткапитал</w:t>
      </w:r>
      <w:r w:rsidRPr="009F085A">
        <w:rPr>
          <w:rFonts w:ascii="Times New Roman" w:hAnsi="Times New Roman" w:cs="Times New Roman"/>
        </w:rPr>
        <w:t>»</w:t>
      </w:r>
      <w:bookmarkEnd w:id="26"/>
    </w:p>
    <w:p w:rsidR="004B4615" w:rsidRPr="009F085A" w:rsidRDefault="004B4615" w:rsidP="004B4615">
      <w:pPr>
        <w:rPr>
          <w:sz w:val="28"/>
        </w:rPr>
      </w:pPr>
    </w:p>
    <w:p w:rsidR="004B4615" w:rsidRPr="009F085A" w:rsidRDefault="00D54990" w:rsidP="004B4615">
      <w:pPr>
        <w:pStyle w:val="af"/>
        <w:jc w:val="both"/>
        <w:rPr>
          <w:sz w:val="28"/>
        </w:rPr>
      </w:pPr>
      <w:r w:rsidRPr="00D54990">
        <w:rPr>
          <w:sz w:val="28"/>
        </w:rPr>
        <w:t>Материнский капитал в 2022 году проиндексируют 1 февраля, а не в январе, как ранее. Он увеличится на уровень инфляции прошлого года.</w:t>
      </w:r>
    </w:p>
    <w:p w:rsidR="004B4615" w:rsidRPr="009F085A" w:rsidRDefault="004B4615" w:rsidP="004B4615">
      <w:pPr>
        <w:pStyle w:val="af"/>
      </w:pPr>
      <w:r w:rsidRPr="009F085A">
        <w:rPr>
          <w:b/>
        </w:rPr>
        <w:lastRenderedPageBreak/>
        <w:t xml:space="preserve">Подробнее: </w:t>
      </w:r>
      <w:hyperlink r:id="rId26" w:history="1">
        <w:r w:rsidR="009F085A" w:rsidRPr="009F085A">
          <w:rPr>
            <w:rStyle w:val="a3"/>
          </w:rPr>
          <w:t>https://rg.ru/2022/01/09/v-fevrale-vyrastet-riad-posobij-i-matkapital.html?utm_source=yxnews&amp;utm_medium=desktop&amp;utm_referrer=https%3A%2F%2Fyandex.ru%2Fnews%2Fsearch%3Ftext%3D</w:t>
        </w:r>
      </w:hyperlink>
      <w:r w:rsidR="009F085A" w:rsidRPr="009F085A">
        <w:t xml:space="preserve"> </w:t>
      </w:r>
      <w:r w:rsidRPr="009F085A">
        <w:t xml:space="preserve">                       </w:t>
      </w:r>
      <w:r w:rsidRPr="009F085A">
        <w:rPr>
          <w:sz w:val="22"/>
        </w:rPr>
        <w:t xml:space="preserve">          </w:t>
      </w:r>
    </w:p>
    <w:p w:rsidR="004B4615" w:rsidRDefault="00F91077" w:rsidP="004B46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B4615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801C28" w:rsidRPr="009F085A" w:rsidRDefault="001B56A5" w:rsidP="00F45B36">
      <w:pPr>
        <w:pStyle w:val="2"/>
        <w:numPr>
          <w:ilvl w:val="1"/>
          <w:numId w:val="2"/>
        </w:numPr>
      </w:pPr>
      <w:bookmarkStart w:id="27" w:name="_Toc93069391"/>
      <w:r>
        <w:rPr>
          <w:rFonts w:ascii="Times New Roman" w:hAnsi="Times New Roman" w:cs="Times New Roman"/>
        </w:rPr>
        <w:t>1</w:t>
      </w:r>
      <w:r w:rsidR="00801C28" w:rsidRPr="009F085A">
        <w:rPr>
          <w:rFonts w:ascii="Times New Roman" w:hAnsi="Times New Roman" w:cs="Times New Roman"/>
        </w:rPr>
        <w:t xml:space="preserve">0.01.2022, </w:t>
      </w:r>
      <w:proofErr w:type="spellStart"/>
      <w:r w:rsidR="00F45B36" w:rsidRPr="00F45B36">
        <w:rPr>
          <w:rFonts w:ascii="Times New Roman" w:hAnsi="Times New Roman" w:cs="Times New Roman"/>
        </w:rPr>
        <w:t>ФедералПресс</w:t>
      </w:r>
      <w:proofErr w:type="spellEnd"/>
      <w:r w:rsidR="00801C28" w:rsidRPr="009F085A">
        <w:rPr>
          <w:rFonts w:ascii="Times New Roman" w:hAnsi="Times New Roman" w:cs="Times New Roman"/>
        </w:rPr>
        <w:t>. «</w:t>
      </w:r>
      <w:r w:rsidR="00C73037" w:rsidRPr="00C73037">
        <w:rPr>
          <w:rFonts w:ascii="Times New Roman" w:hAnsi="Times New Roman" w:cs="Times New Roman"/>
        </w:rPr>
        <w:t>Россияне с 2022 года будут получать новые компенсации от ПФР</w:t>
      </w:r>
      <w:r w:rsidR="00801C28" w:rsidRPr="009F085A">
        <w:rPr>
          <w:rFonts w:ascii="Times New Roman" w:hAnsi="Times New Roman" w:cs="Times New Roman"/>
        </w:rPr>
        <w:t>»</w:t>
      </w:r>
      <w:bookmarkEnd w:id="27"/>
    </w:p>
    <w:p w:rsidR="00801C28" w:rsidRPr="009F085A" w:rsidRDefault="00801C28" w:rsidP="00801C28">
      <w:pPr>
        <w:rPr>
          <w:sz w:val="28"/>
        </w:rPr>
      </w:pPr>
    </w:p>
    <w:p w:rsidR="00801C28" w:rsidRPr="009F085A" w:rsidRDefault="008D2C65" w:rsidP="00801C28">
      <w:pPr>
        <w:pStyle w:val="af"/>
        <w:jc w:val="both"/>
        <w:rPr>
          <w:sz w:val="28"/>
        </w:rPr>
      </w:pPr>
      <w:r w:rsidRPr="008D2C65">
        <w:rPr>
          <w:sz w:val="28"/>
        </w:rPr>
        <w:t>С 1 января 2022 года Пенсионный фонд начал предоставлять россиянам ряд выплат, компенсаций и пособий, которые прежде назначали и выплачивали органы соцзащиты и Роструд. Об этом сообщается на сайте ПФР.</w:t>
      </w:r>
    </w:p>
    <w:p w:rsidR="00801C28" w:rsidRPr="009F085A" w:rsidRDefault="00801C28" w:rsidP="00801C28">
      <w:pPr>
        <w:pStyle w:val="af"/>
      </w:pPr>
      <w:r w:rsidRPr="009F085A">
        <w:rPr>
          <w:b/>
        </w:rPr>
        <w:t xml:space="preserve">Подробнее: </w:t>
      </w:r>
      <w:hyperlink r:id="rId27" w:history="1">
        <w:r w:rsidR="00E3473B" w:rsidRPr="00623390">
          <w:rPr>
            <w:rStyle w:val="a3"/>
          </w:rPr>
          <w:t>https://fedpress.ru/news/77/society/2912744?utm_source=yxnews&amp;utm_medium=desktop&amp;utm_referrer=https%3A%2F%2Fyandex.ru%2Fnews%2Fsearch%3Ftext%3D</w:t>
        </w:r>
      </w:hyperlink>
      <w:r w:rsidR="00E3473B">
        <w:t xml:space="preserve">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801C28" w:rsidRDefault="00F91077" w:rsidP="00801C2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01C28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94C1A" w:rsidRDefault="00694C1A" w:rsidP="00801C28">
      <w:pPr>
        <w:pStyle w:val="af"/>
        <w:jc w:val="both"/>
        <w:rPr>
          <w:rStyle w:val="a3"/>
          <w:i/>
          <w:sz w:val="28"/>
          <w:szCs w:val="28"/>
        </w:rPr>
      </w:pPr>
    </w:p>
    <w:p w:rsidR="00841ED9" w:rsidRPr="009F085A" w:rsidRDefault="00841ED9" w:rsidP="008A5F1D">
      <w:pPr>
        <w:pStyle w:val="2"/>
        <w:numPr>
          <w:ilvl w:val="1"/>
          <w:numId w:val="2"/>
        </w:numPr>
      </w:pPr>
      <w:bookmarkStart w:id="28" w:name="_Toc93069392"/>
      <w:r>
        <w:rPr>
          <w:rFonts w:ascii="Times New Roman" w:hAnsi="Times New Roman" w:cs="Times New Roman"/>
        </w:rPr>
        <w:t>1</w:t>
      </w:r>
      <w:r w:rsidR="00954587">
        <w:rPr>
          <w:rFonts w:ascii="Times New Roman" w:hAnsi="Times New Roman" w:cs="Times New Roman"/>
        </w:rPr>
        <w:t>3</w:t>
      </w:r>
      <w:r w:rsidRPr="009F085A">
        <w:rPr>
          <w:rFonts w:ascii="Times New Roman" w:hAnsi="Times New Roman" w:cs="Times New Roman"/>
        </w:rPr>
        <w:t xml:space="preserve">.01.2022, </w:t>
      </w:r>
      <w:r w:rsidR="008A5F1D" w:rsidRPr="008A5F1D">
        <w:rPr>
          <w:rFonts w:ascii="Times New Roman" w:hAnsi="Times New Roman" w:cs="Times New Roman"/>
        </w:rPr>
        <w:t>Агентство социальной информации</w:t>
      </w:r>
      <w:r w:rsidRPr="009F085A">
        <w:rPr>
          <w:rFonts w:ascii="Times New Roman" w:hAnsi="Times New Roman" w:cs="Times New Roman"/>
        </w:rPr>
        <w:t>. «</w:t>
      </w:r>
      <w:r w:rsidR="00E10CE1" w:rsidRPr="00E10CE1">
        <w:rPr>
          <w:rFonts w:ascii="Times New Roman" w:hAnsi="Times New Roman" w:cs="Times New Roman"/>
        </w:rPr>
        <w:t xml:space="preserve">Не делить тех, кто решает социальные задачи: как развивается </w:t>
      </w:r>
      <w:proofErr w:type="spellStart"/>
      <w:r w:rsidR="00E10CE1" w:rsidRPr="00E10CE1">
        <w:rPr>
          <w:rFonts w:ascii="Times New Roman" w:hAnsi="Times New Roman" w:cs="Times New Roman"/>
        </w:rPr>
        <w:t>соцпредпринимательство</w:t>
      </w:r>
      <w:proofErr w:type="spellEnd"/>
      <w:r w:rsidR="00E10CE1" w:rsidRPr="00E10CE1">
        <w:rPr>
          <w:rFonts w:ascii="Times New Roman" w:hAnsi="Times New Roman" w:cs="Times New Roman"/>
        </w:rPr>
        <w:t xml:space="preserve"> в регионах</w:t>
      </w:r>
      <w:r w:rsidRPr="009F085A">
        <w:rPr>
          <w:rFonts w:ascii="Times New Roman" w:hAnsi="Times New Roman" w:cs="Times New Roman"/>
        </w:rPr>
        <w:t>»</w:t>
      </w:r>
      <w:bookmarkEnd w:id="28"/>
    </w:p>
    <w:p w:rsidR="00841ED9" w:rsidRPr="009F085A" w:rsidRDefault="00841ED9" w:rsidP="00841ED9">
      <w:pPr>
        <w:rPr>
          <w:sz w:val="28"/>
        </w:rPr>
      </w:pPr>
    </w:p>
    <w:p w:rsidR="00841ED9" w:rsidRPr="009F085A" w:rsidRDefault="005D73F4" w:rsidP="00841ED9">
      <w:pPr>
        <w:pStyle w:val="af"/>
        <w:jc w:val="both"/>
        <w:rPr>
          <w:sz w:val="28"/>
        </w:rPr>
      </w:pPr>
      <w:r w:rsidRPr="005D73F4">
        <w:rPr>
          <w:sz w:val="28"/>
        </w:rPr>
        <w:t xml:space="preserve">По данным Минэкономразвития РФ на конец 2021 года, в России работают 6277 социальных предприятий из всех 85 субъектов страны. По словам Вячеслава </w:t>
      </w:r>
      <w:proofErr w:type="spellStart"/>
      <w:r w:rsidRPr="005D73F4">
        <w:rPr>
          <w:sz w:val="28"/>
        </w:rPr>
        <w:t>Шоптенко</w:t>
      </w:r>
      <w:proofErr w:type="spellEnd"/>
      <w:r w:rsidRPr="005D73F4">
        <w:rPr>
          <w:sz w:val="28"/>
        </w:rPr>
        <w:t xml:space="preserve">, директора института организационного развития и стратегических инициатив РАНХиГС, это далеко не все </w:t>
      </w:r>
      <w:proofErr w:type="spellStart"/>
      <w:r w:rsidRPr="005D73F4">
        <w:rPr>
          <w:sz w:val="28"/>
        </w:rPr>
        <w:t>соцпредприятия</w:t>
      </w:r>
      <w:proofErr w:type="spellEnd"/>
      <w:r w:rsidRPr="005D73F4">
        <w:rPr>
          <w:sz w:val="28"/>
        </w:rPr>
        <w:t>, а только те, которые вошли в соответствующий реестр.</w:t>
      </w:r>
    </w:p>
    <w:p w:rsidR="00841ED9" w:rsidRPr="009F085A" w:rsidRDefault="00841ED9" w:rsidP="00841ED9">
      <w:pPr>
        <w:pStyle w:val="af"/>
      </w:pPr>
      <w:r w:rsidRPr="009F085A">
        <w:rPr>
          <w:b/>
        </w:rPr>
        <w:t xml:space="preserve">Подробнее: </w:t>
      </w:r>
      <w:hyperlink r:id="rId28" w:history="1">
        <w:r w:rsidR="00954587" w:rsidRPr="00623390">
          <w:rPr>
            <w:rStyle w:val="a3"/>
          </w:rPr>
          <w:t>https://www.asi.org.ru/news/2022/01/13/ne-delit-teh-kto-reshaet-soczialnye-problemy-kak-razvivaetsya-soczpredprinimatelstvo-v-regionah/</w:t>
        </w:r>
      </w:hyperlink>
      <w:r w:rsidR="00954587">
        <w:t xml:space="preserve"> </w:t>
      </w:r>
      <w:r>
        <w:t xml:space="preserve">   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841ED9" w:rsidRDefault="00F91077" w:rsidP="00841ED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41ED9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F2335D" w:rsidRPr="009F085A" w:rsidRDefault="00F2335D" w:rsidP="003F00AC">
      <w:pPr>
        <w:pStyle w:val="2"/>
        <w:numPr>
          <w:ilvl w:val="1"/>
          <w:numId w:val="2"/>
        </w:numPr>
      </w:pPr>
      <w:bookmarkStart w:id="29" w:name="_Toc93069393"/>
      <w:r>
        <w:rPr>
          <w:rFonts w:ascii="Times New Roman" w:hAnsi="Times New Roman" w:cs="Times New Roman"/>
        </w:rPr>
        <w:t>1</w:t>
      </w:r>
      <w:r w:rsidR="00953F09">
        <w:rPr>
          <w:rFonts w:ascii="Times New Roman" w:hAnsi="Times New Roman" w:cs="Times New Roman"/>
        </w:rPr>
        <w:t>0</w:t>
      </w:r>
      <w:r w:rsidRPr="009F085A">
        <w:rPr>
          <w:rFonts w:ascii="Times New Roman" w:hAnsi="Times New Roman" w:cs="Times New Roman"/>
        </w:rPr>
        <w:t xml:space="preserve">.01.2022, </w:t>
      </w:r>
      <w:r w:rsidR="003F00AC" w:rsidRPr="003F00AC">
        <w:rPr>
          <w:rFonts w:ascii="Times New Roman" w:hAnsi="Times New Roman" w:cs="Times New Roman"/>
        </w:rPr>
        <w:t>«Известия»</w:t>
      </w:r>
      <w:r w:rsidRPr="009F085A">
        <w:rPr>
          <w:rFonts w:ascii="Times New Roman" w:hAnsi="Times New Roman" w:cs="Times New Roman"/>
        </w:rPr>
        <w:t>. «</w:t>
      </w:r>
      <w:r w:rsidR="005F3EA2" w:rsidRPr="005F3EA2">
        <w:rPr>
          <w:rFonts w:ascii="Times New Roman" w:hAnsi="Times New Roman" w:cs="Times New Roman"/>
        </w:rPr>
        <w:t xml:space="preserve">Общественный бонд: разработаны критерии </w:t>
      </w:r>
      <w:proofErr w:type="spellStart"/>
      <w:r w:rsidR="005F3EA2" w:rsidRPr="005F3EA2">
        <w:rPr>
          <w:rFonts w:ascii="Times New Roman" w:hAnsi="Times New Roman" w:cs="Times New Roman"/>
        </w:rPr>
        <w:t>соцпроектов</w:t>
      </w:r>
      <w:proofErr w:type="spellEnd"/>
      <w:r w:rsidR="005F3EA2" w:rsidRPr="005F3EA2">
        <w:rPr>
          <w:rFonts w:ascii="Times New Roman" w:hAnsi="Times New Roman" w:cs="Times New Roman"/>
        </w:rPr>
        <w:t xml:space="preserve"> для выпуска облигаций</w:t>
      </w:r>
      <w:r w:rsidRPr="009F085A">
        <w:rPr>
          <w:rFonts w:ascii="Times New Roman" w:hAnsi="Times New Roman" w:cs="Times New Roman"/>
        </w:rPr>
        <w:t>»</w:t>
      </w:r>
      <w:bookmarkEnd w:id="29"/>
    </w:p>
    <w:p w:rsidR="00F2335D" w:rsidRPr="009F085A" w:rsidRDefault="00F2335D" w:rsidP="00F2335D">
      <w:pPr>
        <w:rPr>
          <w:sz w:val="28"/>
        </w:rPr>
      </w:pPr>
    </w:p>
    <w:p w:rsidR="00F2335D" w:rsidRPr="009F085A" w:rsidRDefault="009D51F5" w:rsidP="00F2335D">
      <w:pPr>
        <w:pStyle w:val="af"/>
        <w:jc w:val="both"/>
        <w:rPr>
          <w:sz w:val="28"/>
        </w:rPr>
      </w:pPr>
      <w:r w:rsidRPr="009D51F5">
        <w:rPr>
          <w:sz w:val="28"/>
        </w:rPr>
        <w:t xml:space="preserve">В России в 2022 году утвердят критерии социальных проектов, которые потребуется соблюсти для привлечения денег на реализацию общественно значимых инициатив с помощью выпуска облигаций. Проект соответствующего документа (таксономии) по заданию Минэкономразвития </w:t>
      </w:r>
      <w:r w:rsidRPr="009D51F5">
        <w:rPr>
          <w:sz w:val="28"/>
        </w:rPr>
        <w:lastRenderedPageBreak/>
        <w:t>разработал ВЭБ.РФ («Известия» с ним ознакомились). К категории социальных, среди прочих, смогут быть отнесены проекты по ипотечному кредитованию, строительству дорог, поддержке бизнеса и самозанятых. ЦБ уже изучает возможность послаблений для ESG-кредитов, включая финансирование социально ориентированных проектов, что может удешевить их. По оценкам экспертов, принятие документа способно в несколько раз увеличить объем российского рынка социальных облигаций.</w:t>
      </w:r>
    </w:p>
    <w:p w:rsidR="00F2335D" w:rsidRPr="009F085A" w:rsidRDefault="00F2335D" w:rsidP="00F2335D">
      <w:pPr>
        <w:pStyle w:val="af"/>
      </w:pPr>
      <w:r w:rsidRPr="009F085A">
        <w:rPr>
          <w:b/>
        </w:rPr>
        <w:t xml:space="preserve">Подробнее: </w:t>
      </w:r>
      <w:hyperlink r:id="rId29" w:history="1">
        <w:r w:rsidR="00953F09" w:rsidRPr="00623390">
          <w:rPr>
            <w:rStyle w:val="a3"/>
          </w:rPr>
          <w:t>https://iz.ru/1271486/evgenii-kuznetcov/obshchestvennyi-bond-razrabotany-kriterii-sotcproektov-dlia-vypuska-obligatcii</w:t>
        </w:r>
      </w:hyperlink>
      <w:r w:rsidR="00953F09">
        <w:t xml:space="preserve"> </w:t>
      </w:r>
      <w:r w:rsidR="0042294C">
        <w:t xml:space="preserve"> </w:t>
      </w:r>
      <w:r>
        <w:t xml:space="preserve">    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F2335D" w:rsidRDefault="00F91077" w:rsidP="00F2335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2335D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7D3647" w:rsidRPr="009F085A" w:rsidRDefault="007D3647" w:rsidP="00A722C7">
      <w:pPr>
        <w:pStyle w:val="2"/>
        <w:numPr>
          <w:ilvl w:val="1"/>
          <w:numId w:val="2"/>
        </w:numPr>
      </w:pPr>
      <w:bookmarkStart w:id="30" w:name="_Toc93069394"/>
      <w:r>
        <w:rPr>
          <w:rFonts w:ascii="Times New Roman" w:hAnsi="Times New Roman" w:cs="Times New Roman"/>
        </w:rPr>
        <w:t>1</w:t>
      </w:r>
      <w:r w:rsidR="008E1626">
        <w:rPr>
          <w:rFonts w:ascii="Times New Roman" w:hAnsi="Times New Roman" w:cs="Times New Roman"/>
        </w:rPr>
        <w:t>2</w:t>
      </w:r>
      <w:r w:rsidRPr="009F085A">
        <w:rPr>
          <w:rFonts w:ascii="Times New Roman" w:hAnsi="Times New Roman" w:cs="Times New Roman"/>
        </w:rPr>
        <w:t xml:space="preserve">.01.2022, </w:t>
      </w:r>
      <w:r w:rsidR="008E1626">
        <w:rPr>
          <w:rFonts w:ascii="Times New Roman" w:hAnsi="Times New Roman" w:cs="Times New Roman"/>
        </w:rPr>
        <w:t>ТАСС</w:t>
      </w:r>
      <w:r w:rsidRPr="009F085A">
        <w:rPr>
          <w:rFonts w:ascii="Times New Roman" w:hAnsi="Times New Roman" w:cs="Times New Roman"/>
        </w:rPr>
        <w:t>. «</w:t>
      </w:r>
      <w:r w:rsidR="00A722C7" w:rsidRPr="00A722C7">
        <w:rPr>
          <w:rFonts w:ascii="Times New Roman" w:hAnsi="Times New Roman" w:cs="Times New Roman"/>
        </w:rPr>
        <w:t>Павел Рожков: здоровье паралимпийцев важнее их спортивных результатов</w:t>
      </w:r>
      <w:r w:rsidRPr="009F085A">
        <w:rPr>
          <w:rFonts w:ascii="Times New Roman" w:hAnsi="Times New Roman" w:cs="Times New Roman"/>
        </w:rPr>
        <w:t>»</w:t>
      </w:r>
      <w:bookmarkEnd w:id="30"/>
    </w:p>
    <w:p w:rsidR="007D3647" w:rsidRPr="009F085A" w:rsidRDefault="007D3647" w:rsidP="007D3647">
      <w:pPr>
        <w:rPr>
          <w:sz w:val="28"/>
        </w:rPr>
      </w:pPr>
    </w:p>
    <w:p w:rsidR="007D3647" w:rsidRPr="009F085A" w:rsidRDefault="00DB57D3" w:rsidP="007D3647">
      <w:pPr>
        <w:pStyle w:val="af"/>
        <w:jc w:val="both"/>
        <w:rPr>
          <w:sz w:val="28"/>
        </w:rPr>
      </w:pPr>
      <w:r w:rsidRPr="00DB57D3">
        <w:rPr>
          <w:sz w:val="28"/>
        </w:rPr>
        <w:t>Исполняющий обязанности президента Паралимпийского комитета России Павел Рожков в интервью ТАСС рассказал об особенностях проведения Паралимпийских игр в Пекине, поделился ожиданиями от выступления российской команды и поведал о финансировании сборной​​​​​​.</w:t>
      </w:r>
    </w:p>
    <w:p w:rsidR="007D3647" w:rsidRPr="009F085A" w:rsidRDefault="007D3647" w:rsidP="007D3647">
      <w:pPr>
        <w:pStyle w:val="af"/>
      </w:pPr>
      <w:r w:rsidRPr="009F085A">
        <w:rPr>
          <w:b/>
        </w:rPr>
        <w:t xml:space="preserve">Подробнее: </w:t>
      </w:r>
      <w:hyperlink r:id="rId30" w:history="1">
        <w:r w:rsidR="008E1626" w:rsidRPr="00623390">
          <w:rPr>
            <w:rStyle w:val="a3"/>
          </w:rPr>
          <w:t>https://tass.ru/interviews/13398125</w:t>
        </w:r>
      </w:hyperlink>
      <w:r w:rsidR="008E1626">
        <w:t xml:space="preserve"> </w:t>
      </w:r>
      <w:r>
        <w:t xml:space="preserve">     </w:t>
      </w:r>
      <w:r w:rsidRPr="009F085A">
        <w:t xml:space="preserve">                        </w:t>
      </w:r>
      <w:r w:rsidRPr="009F085A">
        <w:rPr>
          <w:sz w:val="22"/>
        </w:rPr>
        <w:t xml:space="preserve">          </w:t>
      </w:r>
    </w:p>
    <w:p w:rsidR="007D3647" w:rsidRDefault="00F91077" w:rsidP="007D36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D3647" w:rsidRPr="009F085A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DB19A4" w:rsidRPr="00F2270B" w:rsidRDefault="00DB19A4" w:rsidP="00780FF5">
      <w:pPr>
        <w:pStyle w:val="2"/>
        <w:numPr>
          <w:ilvl w:val="1"/>
          <w:numId w:val="2"/>
        </w:numPr>
      </w:pPr>
      <w:bookmarkStart w:id="31" w:name="_Toc93069395"/>
      <w:r w:rsidRPr="00F2270B">
        <w:rPr>
          <w:rFonts w:ascii="Times New Roman" w:hAnsi="Times New Roman" w:cs="Times New Roman"/>
        </w:rPr>
        <w:t xml:space="preserve">12.01.2022, </w:t>
      </w:r>
      <w:r w:rsidR="00780FF5" w:rsidRPr="00780FF5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Pr="00F2270B">
        <w:rPr>
          <w:rFonts w:ascii="Times New Roman" w:hAnsi="Times New Roman" w:cs="Times New Roman"/>
        </w:rPr>
        <w:t>. «</w:t>
      </w:r>
      <w:r w:rsidR="00EE494B" w:rsidRPr="00F2270B">
        <w:rPr>
          <w:rFonts w:ascii="Times New Roman" w:hAnsi="Times New Roman" w:cs="Times New Roman"/>
        </w:rPr>
        <w:t>Львова-Белова назвала НКО надежными союзниками и партнерами</w:t>
      </w:r>
      <w:r w:rsidRPr="00F2270B">
        <w:rPr>
          <w:rFonts w:ascii="Times New Roman" w:hAnsi="Times New Roman" w:cs="Times New Roman"/>
        </w:rPr>
        <w:t>»</w:t>
      </w:r>
      <w:bookmarkEnd w:id="31"/>
    </w:p>
    <w:p w:rsidR="00DB19A4" w:rsidRPr="00F2270B" w:rsidRDefault="00DB19A4" w:rsidP="00DB19A4">
      <w:pPr>
        <w:rPr>
          <w:sz w:val="28"/>
        </w:rPr>
      </w:pPr>
    </w:p>
    <w:p w:rsidR="00DB19A4" w:rsidRPr="00F2270B" w:rsidRDefault="00B17413" w:rsidP="00DB19A4">
      <w:pPr>
        <w:pStyle w:val="af"/>
        <w:jc w:val="both"/>
        <w:rPr>
          <w:sz w:val="28"/>
        </w:rPr>
      </w:pPr>
      <w:r w:rsidRPr="00B17413">
        <w:rPr>
          <w:sz w:val="28"/>
        </w:rPr>
        <w:t>Социально-ориентированные некоммерческие организации (НКО) эффективно сотрудничают с аппаратом уполномоченного по правам ребёнка в РФ и готовы помогать конкретным семьям в трудной жизненной ситуации, сообщила детский федеральный омбудсмен Мария Львова-Белова.</w:t>
      </w:r>
    </w:p>
    <w:p w:rsidR="00DB19A4" w:rsidRPr="00F2270B" w:rsidRDefault="00DB19A4" w:rsidP="00DB19A4">
      <w:pPr>
        <w:pStyle w:val="af"/>
      </w:pPr>
      <w:r w:rsidRPr="00F2270B">
        <w:rPr>
          <w:b/>
        </w:rPr>
        <w:t xml:space="preserve">Подробнее: </w:t>
      </w:r>
      <w:hyperlink r:id="rId31" w:history="1">
        <w:r w:rsidR="00F2270B" w:rsidRPr="00F2270B">
          <w:rPr>
            <w:rStyle w:val="a3"/>
          </w:rPr>
          <w:t>http://rapsinews.ru/human_rights_protection_news/20220112/307648266.html</w:t>
        </w:r>
      </w:hyperlink>
      <w:r w:rsidR="00F2270B" w:rsidRPr="00F2270B">
        <w:t xml:space="preserve"> </w:t>
      </w:r>
      <w:r w:rsidRPr="00F2270B">
        <w:t xml:space="preserve">                              </w:t>
      </w:r>
      <w:r w:rsidRPr="00F2270B">
        <w:rPr>
          <w:sz w:val="22"/>
        </w:rPr>
        <w:t xml:space="preserve">          </w:t>
      </w:r>
    </w:p>
    <w:p w:rsidR="00DB19A4" w:rsidRDefault="00F91077" w:rsidP="00DB19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B19A4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2B60" w:rsidRDefault="00EF2B60" w:rsidP="00DB19A4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4665E9" w:rsidRPr="00F2270B" w:rsidRDefault="004665E9" w:rsidP="00BE10A1">
      <w:pPr>
        <w:pStyle w:val="2"/>
        <w:numPr>
          <w:ilvl w:val="1"/>
          <w:numId w:val="2"/>
        </w:numPr>
      </w:pPr>
      <w:bookmarkStart w:id="32" w:name="_Toc93069396"/>
      <w:r w:rsidRPr="00F2270B">
        <w:rPr>
          <w:rFonts w:ascii="Times New Roman" w:hAnsi="Times New Roman" w:cs="Times New Roman"/>
        </w:rPr>
        <w:lastRenderedPageBreak/>
        <w:t>1</w:t>
      </w:r>
      <w:r w:rsidR="000E2942">
        <w:rPr>
          <w:rFonts w:ascii="Times New Roman" w:hAnsi="Times New Roman" w:cs="Times New Roman"/>
        </w:rPr>
        <w:t>1</w:t>
      </w:r>
      <w:r w:rsidRPr="00F2270B">
        <w:rPr>
          <w:rFonts w:ascii="Times New Roman" w:hAnsi="Times New Roman" w:cs="Times New Roman"/>
        </w:rPr>
        <w:t xml:space="preserve">.01.2022, </w:t>
      </w:r>
      <w:r w:rsidR="00BE10A1" w:rsidRPr="00BE10A1">
        <w:rPr>
          <w:rFonts w:ascii="Times New Roman" w:hAnsi="Times New Roman" w:cs="Times New Roman"/>
        </w:rPr>
        <w:t>«Радио 1»</w:t>
      </w:r>
      <w:r w:rsidRPr="00F2270B">
        <w:rPr>
          <w:rFonts w:ascii="Times New Roman" w:hAnsi="Times New Roman" w:cs="Times New Roman"/>
        </w:rPr>
        <w:t>. «</w:t>
      </w:r>
      <w:r w:rsidR="00787103" w:rsidRPr="00787103">
        <w:rPr>
          <w:rFonts w:ascii="Times New Roman" w:hAnsi="Times New Roman" w:cs="Times New Roman"/>
        </w:rPr>
        <w:t>Подать заявку на бесплатное протезирование в Подмосковье теперь можно через портал Госуслуг</w:t>
      </w:r>
      <w:r w:rsidRPr="00F2270B">
        <w:rPr>
          <w:rFonts w:ascii="Times New Roman" w:hAnsi="Times New Roman" w:cs="Times New Roman"/>
        </w:rPr>
        <w:t>»</w:t>
      </w:r>
      <w:bookmarkEnd w:id="32"/>
    </w:p>
    <w:p w:rsidR="004665E9" w:rsidRPr="00F2270B" w:rsidRDefault="004665E9" w:rsidP="004665E9">
      <w:pPr>
        <w:rPr>
          <w:sz w:val="28"/>
        </w:rPr>
      </w:pPr>
    </w:p>
    <w:p w:rsidR="004665E9" w:rsidRPr="00F2270B" w:rsidRDefault="00CE57FA" w:rsidP="004665E9">
      <w:pPr>
        <w:pStyle w:val="af"/>
        <w:jc w:val="both"/>
        <w:rPr>
          <w:sz w:val="28"/>
        </w:rPr>
      </w:pPr>
      <w:r w:rsidRPr="00CE57FA">
        <w:rPr>
          <w:sz w:val="28"/>
        </w:rPr>
        <w:t>В Подмосковье упростили получение услуги по предоставлению бесплатных протезов, слуховых аппаратов и специальных приспособлений, облегчающих жизнедеятельность. Теперь процедура доступна в электронном виде на региональном портале Госуслуг. Об этом «Радио 1» сообщили в пресс-службе министерства госуправления, ИТ и связи Московской области.</w:t>
      </w:r>
    </w:p>
    <w:p w:rsidR="004665E9" w:rsidRPr="00F2270B" w:rsidRDefault="004665E9" w:rsidP="004665E9">
      <w:pPr>
        <w:pStyle w:val="af"/>
      </w:pPr>
      <w:r w:rsidRPr="00F2270B">
        <w:rPr>
          <w:b/>
        </w:rPr>
        <w:t xml:space="preserve">Подробнее: </w:t>
      </w:r>
      <w:hyperlink r:id="rId32" w:history="1">
        <w:r w:rsidR="000E2942" w:rsidRPr="000A3135">
          <w:rPr>
            <w:rStyle w:val="a3"/>
          </w:rPr>
          <w:t>https://radio1.news/article/podat-zayavku-na-besplatnoe-protezirovanie-v-podmoskove-teper-mozhno-cherez-portal-gosuslug/?utm_source=yxnews&amp;utm_medium=desktop&amp;utm_referrer=https%3A%2F%2Fyandex.ru%2Fnews%2Fsearch%3Ftext%3D</w:t>
        </w:r>
      </w:hyperlink>
      <w:r w:rsidR="000E2942">
        <w:t xml:space="preserve"> </w:t>
      </w:r>
      <w:r>
        <w:t xml:space="preserve"> </w:t>
      </w:r>
      <w:r w:rsidRPr="00F2270B">
        <w:t xml:space="preserve">                               </w:t>
      </w:r>
      <w:r w:rsidRPr="00F2270B">
        <w:rPr>
          <w:sz w:val="22"/>
        </w:rPr>
        <w:t xml:space="preserve">          </w:t>
      </w:r>
    </w:p>
    <w:p w:rsidR="004665E9" w:rsidRDefault="00F91077" w:rsidP="004665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65E9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033CF1" w:rsidRPr="00F2270B" w:rsidRDefault="00033CF1" w:rsidP="00FC737E">
      <w:pPr>
        <w:pStyle w:val="2"/>
        <w:numPr>
          <w:ilvl w:val="1"/>
          <w:numId w:val="2"/>
        </w:numPr>
      </w:pPr>
      <w:bookmarkStart w:id="33" w:name="_Toc93069397"/>
      <w:r w:rsidRPr="00F227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F2270B">
        <w:rPr>
          <w:rFonts w:ascii="Times New Roman" w:hAnsi="Times New Roman" w:cs="Times New Roman"/>
        </w:rPr>
        <w:t xml:space="preserve">.01.2022, </w:t>
      </w:r>
      <w:proofErr w:type="spellStart"/>
      <w:r w:rsidR="00FC737E" w:rsidRPr="00FC737E">
        <w:rPr>
          <w:rFonts w:ascii="Times New Roman" w:hAnsi="Times New Roman" w:cs="Times New Roman"/>
        </w:rPr>
        <w:t>Regnum</w:t>
      </w:r>
      <w:proofErr w:type="spellEnd"/>
      <w:r w:rsidRPr="00F2270B">
        <w:rPr>
          <w:rFonts w:ascii="Times New Roman" w:hAnsi="Times New Roman" w:cs="Times New Roman"/>
        </w:rPr>
        <w:t>. «</w:t>
      </w:r>
      <w:r w:rsidR="006220EB" w:rsidRPr="006220EB">
        <w:rPr>
          <w:rFonts w:ascii="Times New Roman" w:hAnsi="Times New Roman" w:cs="Times New Roman"/>
        </w:rPr>
        <w:t>В Карачаево-Черкесии объявили Год людей с ограниченными возможностями</w:t>
      </w:r>
      <w:r w:rsidRPr="00F2270B">
        <w:rPr>
          <w:rFonts w:ascii="Times New Roman" w:hAnsi="Times New Roman" w:cs="Times New Roman"/>
        </w:rPr>
        <w:t>»</w:t>
      </w:r>
      <w:bookmarkEnd w:id="33"/>
    </w:p>
    <w:p w:rsidR="00033CF1" w:rsidRPr="00F2270B" w:rsidRDefault="00033CF1" w:rsidP="00033CF1">
      <w:pPr>
        <w:rPr>
          <w:sz w:val="28"/>
        </w:rPr>
      </w:pPr>
    </w:p>
    <w:p w:rsidR="00033CF1" w:rsidRPr="00F2270B" w:rsidRDefault="00D65119" w:rsidP="00033CF1">
      <w:pPr>
        <w:pStyle w:val="af"/>
        <w:jc w:val="both"/>
        <w:rPr>
          <w:sz w:val="28"/>
        </w:rPr>
      </w:pPr>
      <w:r w:rsidRPr="00D65119">
        <w:rPr>
          <w:sz w:val="28"/>
        </w:rPr>
        <w:t xml:space="preserve">В Карачаево-Черкесии 2022 год станет Годом людей с ограниченными возможностями здоровья. Такое решение принял глава республики Рашид </w:t>
      </w:r>
      <w:proofErr w:type="spellStart"/>
      <w:r w:rsidRPr="00D65119">
        <w:rPr>
          <w:sz w:val="28"/>
        </w:rPr>
        <w:t>Темрезов</w:t>
      </w:r>
      <w:proofErr w:type="spellEnd"/>
      <w:r w:rsidRPr="00D65119">
        <w:rPr>
          <w:sz w:val="28"/>
        </w:rPr>
        <w:t>. В течение всего года в регионе будет оказано особое внимание людям, требующим помощи государства для поддержки их жизнедеятельности и реабилитации здоровья.</w:t>
      </w:r>
    </w:p>
    <w:p w:rsidR="00033CF1" w:rsidRPr="00F2270B" w:rsidRDefault="00033CF1" w:rsidP="00033CF1">
      <w:pPr>
        <w:pStyle w:val="af"/>
      </w:pPr>
      <w:r w:rsidRPr="00F2270B">
        <w:rPr>
          <w:b/>
        </w:rPr>
        <w:t xml:space="preserve">Подробнее: </w:t>
      </w:r>
      <w:hyperlink r:id="rId33" w:history="1">
        <w:r w:rsidR="00427459" w:rsidRPr="000A3135">
          <w:rPr>
            <w:rStyle w:val="a3"/>
          </w:rPr>
          <w:t>https://regnum.ru/news/society/3472597.html</w:t>
        </w:r>
      </w:hyperlink>
      <w:r w:rsidR="00427459">
        <w:t xml:space="preserve"> </w:t>
      </w:r>
      <w:r>
        <w:t xml:space="preserve">  </w:t>
      </w:r>
      <w:r w:rsidRPr="00F2270B">
        <w:t xml:space="preserve">                               </w:t>
      </w:r>
      <w:r w:rsidRPr="00F2270B">
        <w:rPr>
          <w:sz w:val="22"/>
        </w:rPr>
        <w:t xml:space="preserve">          </w:t>
      </w:r>
    </w:p>
    <w:p w:rsidR="00033CF1" w:rsidRDefault="00F91077" w:rsidP="00033CF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3CF1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05376F">
      <w:pPr>
        <w:pStyle w:val="af"/>
        <w:jc w:val="both"/>
        <w:rPr>
          <w:rStyle w:val="a3"/>
          <w:i/>
          <w:sz w:val="28"/>
          <w:szCs w:val="28"/>
        </w:rPr>
      </w:pPr>
    </w:p>
    <w:p w:rsidR="000015A8" w:rsidRPr="00F2270B" w:rsidRDefault="000015A8" w:rsidP="000377DF">
      <w:pPr>
        <w:pStyle w:val="2"/>
        <w:numPr>
          <w:ilvl w:val="1"/>
          <w:numId w:val="2"/>
        </w:numPr>
      </w:pPr>
      <w:bookmarkStart w:id="34" w:name="_Toc93069398"/>
      <w:r w:rsidRPr="00F2270B">
        <w:rPr>
          <w:rFonts w:ascii="Times New Roman" w:hAnsi="Times New Roman" w:cs="Times New Roman"/>
        </w:rPr>
        <w:t>1</w:t>
      </w:r>
      <w:r w:rsidR="00EB2034">
        <w:rPr>
          <w:rFonts w:ascii="Times New Roman" w:hAnsi="Times New Roman" w:cs="Times New Roman"/>
        </w:rPr>
        <w:t>4</w:t>
      </w:r>
      <w:r w:rsidRPr="00F2270B">
        <w:rPr>
          <w:rFonts w:ascii="Times New Roman" w:hAnsi="Times New Roman" w:cs="Times New Roman"/>
        </w:rPr>
        <w:t xml:space="preserve">.01.2022, </w:t>
      </w:r>
      <w:proofErr w:type="spellStart"/>
      <w:r w:rsidR="000377DF" w:rsidRPr="000377DF">
        <w:rPr>
          <w:rFonts w:ascii="Times New Roman" w:hAnsi="Times New Roman" w:cs="Times New Roman"/>
        </w:rPr>
        <w:t>InvaNews</w:t>
      </w:r>
      <w:proofErr w:type="spellEnd"/>
      <w:r w:rsidRPr="00F2270B">
        <w:rPr>
          <w:rFonts w:ascii="Times New Roman" w:hAnsi="Times New Roman" w:cs="Times New Roman"/>
        </w:rPr>
        <w:t>. «</w:t>
      </w:r>
      <w:r w:rsidR="00B71782" w:rsidRPr="00B71782">
        <w:rPr>
          <w:rFonts w:ascii="Times New Roman" w:hAnsi="Times New Roman" w:cs="Times New Roman"/>
        </w:rPr>
        <w:t>Море ждет детей</w:t>
      </w:r>
      <w:r w:rsidRPr="00F2270B">
        <w:rPr>
          <w:rFonts w:ascii="Times New Roman" w:hAnsi="Times New Roman" w:cs="Times New Roman"/>
        </w:rPr>
        <w:t>»</w:t>
      </w:r>
      <w:bookmarkEnd w:id="34"/>
    </w:p>
    <w:p w:rsidR="000015A8" w:rsidRPr="00F2270B" w:rsidRDefault="000015A8" w:rsidP="000015A8">
      <w:pPr>
        <w:rPr>
          <w:sz w:val="28"/>
        </w:rPr>
      </w:pPr>
    </w:p>
    <w:p w:rsidR="000015A8" w:rsidRPr="00F2270B" w:rsidRDefault="00D51EDB" w:rsidP="000015A8">
      <w:pPr>
        <w:pStyle w:val="af"/>
        <w:jc w:val="both"/>
        <w:rPr>
          <w:sz w:val="28"/>
        </w:rPr>
      </w:pPr>
      <w:r w:rsidRPr="00D51EDB">
        <w:rPr>
          <w:sz w:val="28"/>
        </w:rPr>
        <w:t>В здравницы Черного моря отправятся юные жители Волгоградской области. Планируется закупить 150 путевок для оздоровления в санаториях Черноморского побережья. Организацией санаторно-курортного лечения занимается региональный комитет образования.</w:t>
      </w:r>
    </w:p>
    <w:p w:rsidR="000015A8" w:rsidRPr="00F2270B" w:rsidRDefault="000015A8" w:rsidP="000015A8">
      <w:pPr>
        <w:pStyle w:val="af"/>
      </w:pPr>
      <w:r w:rsidRPr="00F2270B">
        <w:rPr>
          <w:b/>
        </w:rPr>
        <w:t xml:space="preserve">Подробнее: </w:t>
      </w:r>
      <w:hyperlink r:id="rId34" w:history="1">
        <w:r w:rsidR="00EB2034" w:rsidRPr="000A3135">
          <w:rPr>
            <w:rStyle w:val="a3"/>
          </w:rPr>
          <w:t>https://www.inva.news/articles/privileges/more_zhdet_detey/?utm_source=yxnews&amp;utm_medium=desktop&amp;utm_referrer=https%3A%2F%2Fyandex.ru%2Fnews%2Fsearch%3Ftext%3D</w:t>
        </w:r>
      </w:hyperlink>
      <w:r w:rsidR="00EB2034">
        <w:t xml:space="preserve"> </w:t>
      </w:r>
      <w:r>
        <w:t xml:space="preserve">  </w:t>
      </w:r>
      <w:r w:rsidRPr="00F2270B">
        <w:t xml:space="preserve">                               </w:t>
      </w:r>
      <w:r w:rsidRPr="00F2270B">
        <w:rPr>
          <w:sz w:val="22"/>
        </w:rPr>
        <w:t xml:space="preserve">          </w:t>
      </w:r>
    </w:p>
    <w:p w:rsidR="000015A8" w:rsidRDefault="00F91077" w:rsidP="000015A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15A8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A247F" w:rsidRDefault="000A247F" w:rsidP="000015A8">
      <w:pPr>
        <w:pStyle w:val="af"/>
        <w:jc w:val="both"/>
        <w:rPr>
          <w:rStyle w:val="a3"/>
          <w:i/>
          <w:sz w:val="28"/>
          <w:szCs w:val="28"/>
        </w:rPr>
      </w:pPr>
    </w:p>
    <w:p w:rsidR="000A247F" w:rsidRPr="00F2270B" w:rsidRDefault="000A247F" w:rsidP="009A4898">
      <w:pPr>
        <w:pStyle w:val="2"/>
        <w:numPr>
          <w:ilvl w:val="1"/>
          <w:numId w:val="2"/>
        </w:numPr>
      </w:pPr>
      <w:bookmarkStart w:id="35" w:name="_Toc93069399"/>
      <w:r w:rsidRPr="00F2270B">
        <w:rPr>
          <w:rFonts w:ascii="Times New Roman" w:hAnsi="Times New Roman" w:cs="Times New Roman"/>
        </w:rPr>
        <w:lastRenderedPageBreak/>
        <w:t>1</w:t>
      </w:r>
      <w:r w:rsidR="00751F94">
        <w:rPr>
          <w:rFonts w:ascii="Times New Roman" w:hAnsi="Times New Roman" w:cs="Times New Roman"/>
        </w:rPr>
        <w:t>3</w:t>
      </w:r>
      <w:r w:rsidRPr="00F2270B">
        <w:rPr>
          <w:rFonts w:ascii="Times New Roman" w:hAnsi="Times New Roman" w:cs="Times New Roman"/>
        </w:rPr>
        <w:t xml:space="preserve">.01.2022, </w:t>
      </w:r>
      <w:r w:rsidR="009A4898" w:rsidRPr="009A4898">
        <w:rPr>
          <w:rFonts w:ascii="Times New Roman" w:hAnsi="Times New Roman" w:cs="Times New Roman"/>
        </w:rPr>
        <w:t>Агентство социальной информации</w:t>
      </w:r>
      <w:r w:rsidRPr="00F2270B">
        <w:rPr>
          <w:rFonts w:ascii="Times New Roman" w:hAnsi="Times New Roman" w:cs="Times New Roman"/>
        </w:rPr>
        <w:t>. «</w:t>
      </w:r>
      <w:r w:rsidR="00E56878" w:rsidRPr="00E56878">
        <w:rPr>
          <w:rFonts w:ascii="Times New Roman" w:hAnsi="Times New Roman" w:cs="Times New Roman"/>
        </w:rPr>
        <w:t>Вышел цикл передач об адаптивном скалолазании</w:t>
      </w:r>
      <w:r w:rsidRPr="00F2270B">
        <w:rPr>
          <w:rFonts w:ascii="Times New Roman" w:hAnsi="Times New Roman" w:cs="Times New Roman"/>
        </w:rPr>
        <w:t>»</w:t>
      </w:r>
      <w:bookmarkEnd w:id="35"/>
    </w:p>
    <w:p w:rsidR="000A247F" w:rsidRPr="00F2270B" w:rsidRDefault="000A247F" w:rsidP="000A247F">
      <w:pPr>
        <w:rPr>
          <w:sz w:val="28"/>
        </w:rPr>
      </w:pPr>
    </w:p>
    <w:p w:rsidR="000A247F" w:rsidRPr="00F2270B" w:rsidRDefault="009B28F9" w:rsidP="000A247F">
      <w:pPr>
        <w:pStyle w:val="af"/>
        <w:jc w:val="both"/>
        <w:rPr>
          <w:sz w:val="28"/>
        </w:rPr>
      </w:pPr>
      <w:r w:rsidRPr="009B28F9">
        <w:rPr>
          <w:sz w:val="28"/>
        </w:rPr>
        <w:t>Цикл передач поможет наглядно и детально ознакомиться с историей адаптивного скалолазания. Материалы готовились более года. Как рассказали в Федерации скалолазания Нижегородской области, занятия адаптивной физкультурой и адаптивным скалолазанием многократно улучшают состояние здоровья детей с ОВЗ.</w:t>
      </w:r>
    </w:p>
    <w:p w:rsidR="000A247F" w:rsidRPr="00F2270B" w:rsidRDefault="000A247F" w:rsidP="000A247F">
      <w:pPr>
        <w:pStyle w:val="af"/>
      </w:pPr>
      <w:r w:rsidRPr="00F2270B">
        <w:rPr>
          <w:b/>
        </w:rPr>
        <w:t xml:space="preserve">Подробнее: </w:t>
      </w:r>
      <w:hyperlink r:id="rId35" w:history="1">
        <w:r w:rsidR="00751F94" w:rsidRPr="000A3135">
          <w:rPr>
            <w:rStyle w:val="a3"/>
          </w:rPr>
          <w:t>https://www.asi.org.ru/report/2022/01/13/vyshel-czikl-peredach-ob-adaptivnom-skalolazanii/</w:t>
        </w:r>
      </w:hyperlink>
      <w:r w:rsidR="00751F94">
        <w:t xml:space="preserve"> </w:t>
      </w:r>
      <w:r>
        <w:t xml:space="preserve">   </w:t>
      </w:r>
      <w:r w:rsidRPr="00F2270B">
        <w:t xml:space="preserve">                               </w:t>
      </w:r>
      <w:r w:rsidRPr="00F2270B">
        <w:rPr>
          <w:sz w:val="22"/>
        </w:rPr>
        <w:t xml:space="preserve">          </w:t>
      </w:r>
    </w:p>
    <w:p w:rsidR="000A247F" w:rsidRDefault="00F91077" w:rsidP="000A24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247F" w:rsidRPr="00F2270B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2E4E97" w:rsidRDefault="002E4E97" w:rsidP="000A247F">
      <w:pPr>
        <w:pStyle w:val="af"/>
        <w:jc w:val="both"/>
        <w:rPr>
          <w:rStyle w:val="a3"/>
          <w:i/>
          <w:sz w:val="28"/>
          <w:szCs w:val="28"/>
        </w:rPr>
      </w:pPr>
    </w:p>
    <w:p w:rsidR="000A247F" w:rsidRDefault="000A247F" w:rsidP="000015A8">
      <w:pPr>
        <w:pStyle w:val="af"/>
        <w:jc w:val="both"/>
        <w:rPr>
          <w:rStyle w:val="a3"/>
          <w:i/>
          <w:sz w:val="28"/>
          <w:szCs w:val="28"/>
        </w:rPr>
      </w:pPr>
    </w:p>
    <w:p w:rsidR="00E11516" w:rsidRDefault="00E11516" w:rsidP="00CD3B44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11516" w:rsidTr="007B3919">
        <w:trPr>
          <w:trHeight w:val="568"/>
        </w:trPr>
        <w:tc>
          <w:tcPr>
            <w:tcW w:w="9756" w:type="dxa"/>
            <w:shd w:val="clear" w:color="auto" w:fill="D9D9D9"/>
          </w:tcPr>
          <w:p w:rsidR="00E11516" w:rsidRDefault="00FE7346" w:rsidP="007B3919">
            <w:pPr>
              <w:pStyle w:val="1"/>
              <w:numPr>
                <w:ilvl w:val="0"/>
                <w:numId w:val="2"/>
              </w:numPr>
              <w:jc w:val="center"/>
            </w:pPr>
            <w:bookmarkStart w:id="36" w:name="_Toc93069400"/>
            <w:r>
              <w:rPr>
                <w:sz w:val="28"/>
              </w:rPr>
              <w:lastRenderedPageBreak/>
              <w:t>Мероприятия</w:t>
            </w:r>
            <w:bookmarkEnd w:id="36"/>
          </w:p>
        </w:tc>
      </w:tr>
    </w:tbl>
    <w:p w:rsidR="00292A20" w:rsidRPr="003A7650" w:rsidRDefault="00746685" w:rsidP="0053254A">
      <w:pPr>
        <w:pStyle w:val="2"/>
        <w:numPr>
          <w:ilvl w:val="1"/>
          <w:numId w:val="2"/>
        </w:numPr>
      </w:pPr>
      <w:bookmarkStart w:id="37" w:name="_Toc93069401"/>
      <w:r>
        <w:rPr>
          <w:rFonts w:ascii="Times New Roman" w:hAnsi="Times New Roman" w:cs="Times New Roman"/>
        </w:rPr>
        <w:t>11</w:t>
      </w:r>
      <w:r w:rsidR="00292A20" w:rsidRPr="00904A2B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292A20">
        <w:rPr>
          <w:rFonts w:ascii="Times New Roman" w:hAnsi="Times New Roman" w:cs="Times New Roman"/>
        </w:rPr>
        <w:t>1</w:t>
      </w:r>
      <w:r w:rsidR="00292A20" w:rsidRPr="00904A2B">
        <w:rPr>
          <w:rFonts w:ascii="Times New Roman" w:hAnsi="Times New Roman" w:cs="Times New Roman"/>
        </w:rPr>
        <w:t>.202</w:t>
      </w:r>
      <w:r w:rsidR="007B1A6F">
        <w:rPr>
          <w:rFonts w:ascii="Times New Roman" w:hAnsi="Times New Roman" w:cs="Times New Roman"/>
        </w:rPr>
        <w:t>2</w:t>
      </w:r>
      <w:r w:rsidR="00292A20" w:rsidRPr="00904A2B">
        <w:rPr>
          <w:rFonts w:ascii="Times New Roman" w:hAnsi="Times New Roman" w:cs="Times New Roman"/>
        </w:rPr>
        <w:t xml:space="preserve">, </w:t>
      </w:r>
      <w:proofErr w:type="spellStart"/>
      <w:r w:rsidR="0053254A" w:rsidRPr="0053254A">
        <w:rPr>
          <w:rFonts w:ascii="Times New Roman" w:hAnsi="Times New Roman" w:cs="Times New Roman"/>
        </w:rPr>
        <w:t>InvaNews</w:t>
      </w:r>
      <w:proofErr w:type="spellEnd"/>
      <w:r w:rsidR="00292A20">
        <w:rPr>
          <w:rFonts w:ascii="Times New Roman" w:hAnsi="Times New Roman" w:cs="Times New Roman"/>
        </w:rPr>
        <w:t xml:space="preserve">. </w:t>
      </w:r>
      <w:r w:rsidR="003418C8" w:rsidRPr="003418C8">
        <w:rPr>
          <w:rFonts w:ascii="Times New Roman" w:hAnsi="Times New Roman" w:cs="Times New Roman"/>
        </w:rPr>
        <w:t>«</w:t>
      </w:r>
      <w:r w:rsidR="003643FB" w:rsidRPr="003643FB">
        <w:rPr>
          <w:rFonts w:ascii="Times New Roman" w:hAnsi="Times New Roman" w:cs="Times New Roman"/>
        </w:rPr>
        <w:t xml:space="preserve">5 интересных фактов о </w:t>
      </w:r>
      <w:proofErr w:type="spellStart"/>
      <w:r w:rsidR="003643FB" w:rsidRPr="003643FB">
        <w:rPr>
          <w:rFonts w:ascii="Times New Roman" w:hAnsi="Times New Roman" w:cs="Times New Roman"/>
        </w:rPr>
        <w:t>Лиллехаммере</w:t>
      </w:r>
      <w:proofErr w:type="spellEnd"/>
      <w:r w:rsidR="003643FB" w:rsidRPr="003643FB">
        <w:rPr>
          <w:rFonts w:ascii="Times New Roman" w:hAnsi="Times New Roman" w:cs="Times New Roman"/>
        </w:rPr>
        <w:t xml:space="preserve"> -</w:t>
      </w:r>
      <w:r w:rsidR="003643FB">
        <w:rPr>
          <w:rFonts w:ascii="Times New Roman" w:hAnsi="Times New Roman" w:cs="Times New Roman"/>
        </w:rPr>
        <w:t xml:space="preserve"> </w:t>
      </w:r>
      <w:r w:rsidR="003643FB" w:rsidRPr="003643FB">
        <w:rPr>
          <w:rFonts w:ascii="Times New Roman" w:hAnsi="Times New Roman" w:cs="Times New Roman"/>
        </w:rPr>
        <w:t>2021</w:t>
      </w:r>
      <w:r w:rsidR="00292A20">
        <w:rPr>
          <w:rFonts w:ascii="Times New Roman" w:hAnsi="Times New Roman" w:cs="Times New Roman"/>
        </w:rPr>
        <w:t>»</w:t>
      </w:r>
      <w:bookmarkEnd w:id="37"/>
    </w:p>
    <w:p w:rsidR="00292A20" w:rsidRDefault="00292A20" w:rsidP="00292A20">
      <w:pPr>
        <w:rPr>
          <w:sz w:val="28"/>
        </w:rPr>
      </w:pPr>
    </w:p>
    <w:p w:rsidR="00292A20" w:rsidRPr="00961CF6" w:rsidRDefault="001B6780" w:rsidP="00292A20">
      <w:pPr>
        <w:pStyle w:val="af"/>
        <w:jc w:val="both"/>
        <w:rPr>
          <w:sz w:val="28"/>
        </w:rPr>
      </w:pPr>
      <w:r w:rsidRPr="001B6780">
        <w:rPr>
          <w:sz w:val="28"/>
        </w:rPr>
        <w:t xml:space="preserve">Чемпионат мира по паралимпийским видам спорта 2021 года в </w:t>
      </w:r>
      <w:proofErr w:type="spellStart"/>
      <w:r w:rsidRPr="001B6780">
        <w:rPr>
          <w:sz w:val="28"/>
        </w:rPr>
        <w:t>Лиллехаммере</w:t>
      </w:r>
      <w:proofErr w:type="spellEnd"/>
      <w:r w:rsidRPr="001B6780">
        <w:rPr>
          <w:sz w:val="28"/>
        </w:rPr>
        <w:t xml:space="preserve"> станет первым в истории чемпионатом мира по пара-горным лыжам, пара-биатлону, пара-кроссу и пара-сноуборду, который проводится в одном и том же городе в одно и то же время.</w:t>
      </w:r>
    </w:p>
    <w:p w:rsidR="00292A20" w:rsidRDefault="00292A20" w:rsidP="00292A2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746685" w:rsidRPr="000A3135">
          <w:rPr>
            <w:rStyle w:val="a3"/>
          </w:rPr>
          <w:t>https://www.inva.news/articles/sport/5_interesnykh_faktov_o_lillekhammere_2021/</w:t>
        </w:r>
      </w:hyperlink>
      <w:r w:rsidR="00746685">
        <w:t xml:space="preserve"> </w:t>
      </w:r>
      <w:r w:rsidR="002E1FD0">
        <w:t xml:space="preserve"> </w:t>
      </w:r>
      <w:r w:rsidR="008E558A">
        <w:t xml:space="preserve"> </w:t>
      </w:r>
      <w:r w:rsidR="002C767A">
        <w:t xml:space="preserve"> </w:t>
      </w:r>
      <w:r>
        <w:t xml:space="preserve">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292A20" w:rsidRDefault="00F91077" w:rsidP="00292A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A2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42C8" w:rsidRDefault="009142C8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411854" w:rsidRPr="003A7650" w:rsidRDefault="00411854" w:rsidP="00300030">
      <w:pPr>
        <w:pStyle w:val="2"/>
        <w:numPr>
          <w:ilvl w:val="1"/>
          <w:numId w:val="2"/>
        </w:numPr>
      </w:pPr>
      <w:bookmarkStart w:id="38" w:name="_Toc93069402"/>
      <w:r>
        <w:rPr>
          <w:rFonts w:ascii="Times New Roman" w:hAnsi="Times New Roman" w:cs="Times New Roman"/>
        </w:rPr>
        <w:t>1</w:t>
      </w:r>
      <w:r w:rsidR="00CE2309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 xml:space="preserve">, </w:t>
      </w:r>
      <w:r w:rsidR="00202F52" w:rsidRPr="009A4898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3418C8">
        <w:rPr>
          <w:rFonts w:ascii="Times New Roman" w:hAnsi="Times New Roman" w:cs="Times New Roman"/>
        </w:rPr>
        <w:t>«</w:t>
      </w:r>
      <w:r w:rsidR="00300030" w:rsidRPr="00300030">
        <w:rPr>
          <w:rFonts w:ascii="Times New Roman" w:hAnsi="Times New Roman" w:cs="Times New Roman"/>
        </w:rPr>
        <w:t>Открылся завершающий сезон «Правовой академии НКО»</w:t>
      </w:r>
      <w:r>
        <w:rPr>
          <w:rFonts w:ascii="Times New Roman" w:hAnsi="Times New Roman" w:cs="Times New Roman"/>
        </w:rPr>
        <w:t>»</w:t>
      </w:r>
      <w:bookmarkEnd w:id="38"/>
    </w:p>
    <w:p w:rsidR="00411854" w:rsidRDefault="00411854" w:rsidP="00411854">
      <w:pPr>
        <w:rPr>
          <w:sz w:val="28"/>
        </w:rPr>
      </w:pPr>
    </w:p>
    <w:p w:rsidR="00411854" w:rsidRPr="00961CF6" w:rsidRDefault="00040B8F" w:rsidP="00411854">
      <w:pPr>
        <w:pStyle w:val="af"/>
        <w:jc w:val="both"/>
        <w:rPr>
          <w:sz w:val="28"/>
        </w:rPr>
      </w:pPr>
      <w:r w:rsidRPr="00040B8F">
        <w:rPr>
          <w:sz w:val="28"/>
        </w:rPr>
        <w:t>Курс призван помочь руководителям НКО управлять своими организациями по закону. Занятия пройдут с 4 февраля по 18 марта. Принимаются заявки от НКО со всей России.</w:t>
      </w:r>
    </w:p>
    <w:p w:rsidR="00411854" w:rsidRDefault="00411854" w:rsidP="0041185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CE2309" w:rsidRPr="000A3135">
          <w:rPr>
            <w:rStyle w:val="a3"/>
          </w:rPr>
          <w:t>https://www.asi.org.ru/news/2022/01/12/otkryt-pyatyj-zavershayushhij-sezon-pravovoj-akademii-nko/</w:t>
        </w:r>
      </w:hyperlink>
      <w:r w:rsidR="00CE230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11854" w:rsidRDefault="00F91077" w:rsidP="0041185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185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42C8" w:rsidRDefault="009142C8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2B028F" w:rsidRDefault="002B028F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37459C" w:rsidRDefault="0037459C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74166" w:rsidTr="00E06070">
        <w:trPr>
          <w:trHeight w:val="568"/>
        </w:trPr>
        <w:tc>
          <w:tcPr>
            <w:tcW w:w="9756" w:type="dxa"/>
            <w:shd w:val="clear" w:color="auto" w:fill="D9D9D9"/>
          </w:tcPr>
          <w:p w:rsidR="00E74166" w:rsidRDefault="00FA4F37" w:rsidP="00E06070">
            <w:pPr>
              <w:pStyle w:val="1"/>
              <w:numPr>
                <w:ilvl w:val="0"/>
                <w:numId w:val="2"/>
              </w:numPr>
              <w:jc w:val="center"/>
            </w:pPr>
            <w:bookmarkStart w:id="39" w:name="_Toc93069403"/>
            <w:r>
              <w:rPr>
                <w:sz w:val="28"/>
              </w:rPr>
              <w:lastRenderedPageBreak/>
              <w:t>Происшеств</w:t>
            </w:r>
            <w:r w:rsidR="00E74166">
              <w:rPr>
                <w:sz w:val="28"/>
              </w:rPr>
              <w:t>ия</w:t>
            </w:r>
            <w:bookmarkEnd w:id="39"/>
          </w:p>
        </w:tc>
      </w:tr>
    </w:tbl>
    <w:p w:rsidR="00E74166" w:rsidRPr="003A7650" w:rsidRDefault="00AA1036" w:rsidP="001D1AF3">
      <w:pPr>
        <w:pStyle w:val="2"/>
        <w:numPr>
          <w:ilvl w:val="1"/>
          <w:numId w:val="2"/>
        </w:numPr>
      </w:pPr>
      <w:bookmarkStart w:id="40" w:name="_Toc93069404"/>
      <w:r>
        <w:rPr>
          <w:rFonts w:ascii="Times New Roman" w:hAnsi="Times New Roman" w:cs="Times New Roman"/>
        </w:rPr>
        <w:t>10</w:t>
      </w:r>
      <w:r w:rsidR="00E74166" w:rsidRPr="00904A2B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E74166">
        <w:rPr>
          <w:rFonts w:ascii="Times New Roman" w:hAnsi="Times New Roman" w:cs="Times New Roman"/>
        </w:rPr>
        <w:t>1</w:t>
      </w:r>
      <w:r w:rsidR="00E74166" w:rsidRPr="00904A2B">
        <w:rPr>
          <w:rFonts w:ascii="Times New Roman" w:hAnsi="Times New Roman" w:cs="Times New Roman"/>
        </w:rPr>
        <w:t>.202</w:t>
      </w:r>
      <w:r w:rsidR="007B1A6F">
        <w:rPr>
          <w:rFonts w:ascii="Times New Roman" w:hAnsi="Times New Roman" w:cs="Times New Roman"/>
        </w:rPr>
        <w:t>2</w:t>
      </w:r>
      <w:r w:rsidR="00E74166" w:rsidRPr="00904A2B">
        <w:rPr>
          <w:rFonts w:ascii="Times New Roman" w:hAnsi="Times New Roman" w:cs="Times New Roman"/>
        </w:rPr>
        <w:t xml:space="preserve">, </w:t>
      </w:r>
      <w:r w:rsidR="001D1AF3" w:rsidRPr="001D1AF3">
        <w:rPr>
          <w:rFonts w:ascii="Times New Roman" w:hAnsi="Times New Roman" w:cs="Times New Roman"/>
        </w:rPr>
        <w:t>"</w:t>
      </w:r>
      <w:proofErr w:type="spellStart"/>
      <w:r w:rsidR="001D1AF3" w:rsidRPr="001D1AF3">
        <w:rPr>
          <w:rFonts w:ascii="Times New Roman" w:hAnsi="Times New Roman" w:cs="Times New Roman"/>
        </w:rPr>
        <w:t>Вести.Ру</w:t>
      </w:r>
      <w:proofErr w:type="spellEnd"/>
      <w:r w:rsidR="001D1AF3" w:rsidRPr="001D1AF3">
        <w:rPr>
          <w:rFonts w:ascii="Times New Roman" w:hAnsi="Times New Roman" w:cs="Times New Roman"/>
        </w:rPr>
        <w:t>"</w:t>
      </w:r>
      <w:r w:rsidR="00E74166">
        <w:rPr>
          <w:rFonts w:ascii="Times New Roman" w:hAnsi="Times New Roman" w:cs="Times New Roman"/>
        </w:rPr>
        <w:t xml:space="preserve">. </w:t>
      </w:r>
      <w:r w:rsidR="00E74166" w:rsidRPr="003418C8">
        <w:rPr>
          <w:rFonts w:ascii="Times New Roman" w:hAnsi="Times New Roman" w:cs="Times New Roman"/>
        </w:rPr>
        <w:t>«</w:t>
      </w:r>
      <w:r w:rsidR="0021647D" w:rsidRPr="0021647D">
        <w:rPr>
          <w:rFonts w:ascii="Times New Roman" w:hAnsi="Times New Roman" w:cs="Times New Roman"/>
        </w:rPr>
        <w:t>В Калининграде инвалид-колясочник заперта в своей в квартире</w:t>
      </w:r>
      <w:r w:rsidR="00E74166">
        <w:rPr>
          <w:rFonts w:ascii="Times New Roman" w:hAnsi="Times New Roman" w:cs="Times New Roman"/>
        </w:rPr>
        <w:t>»</w:t>
      </w:r>
      <w:bookmarkEnd w:id="40"/>
    </w:p>
    <w:p w:rsidR="00E74166" w:rsidRDefault="00E74166" w:rsidP="00E74166">
      <w:pPr>
        <w:rPr>
          <w:sz w:val="28"/>
        </w:rPr>
      </w:pPr>
    </w:p>
    <w:p w:rsidR="00E74166" w:rsidRPr="00961CF6" w:rsidRDefault="00040D23" w:rsidP="00E74166">
      <w:pPr>
        <w:pStyle w:val="af"/>
        <w:jc w:val="both"/>
        <w:rPr>
          <w:sz w:val="28"/>
        </w:rPr>
      </w:pPr>
      <w:r w:rsidRPr="00040D23">
        <w:rPr>
          <w:sz w:val="28"/>
        </w:rPr>
        <w:t>В Калининграде инвалид-колясочник заперта в собственной в квартире из-за отсутствия пандуса.</w:t>
      </w:r>
    </w:p>
    <w:p w:rsidR="00E74166" w:rsidRDefault="00E74166" w:rsidP="00E74166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AA1036" w:rsidRPr="000A3135">
          <w:rPr>
            <w:rStyle w:val="a3"/>
          </w:rPr>
          <w:t>https://www.vesti.ru/article/2662071</w:t>
        </w:r>
      </w:hyperlink>
      <w:r w:rsidR="00AA1036">
        <w:t xml:space="preserve"> </w:t>
      </w:r>
      <w:r>
        <w:t xml:space="preserve">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74166" w:rsidRDefault="00F91077" w:rsidP="00E7416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416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F06E4B" w:rsidRDefault="00F06E4B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F06E4B" w:rsidRDefault="00F06E4B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p w:rsidR="00E74166" w:rsidRDefault="00E74166" w:rsidP="00292A20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91700" w:rsidTr="000F5374">
        <w:trPr>
          <w:trHeight w:val="568"/>
        </w:trPr>
        <w:tc>
          <w:tcPr>
            <w:tcW w:w="9756" w:type="dxa"/>
            <w:shd w:val="clear" w:color="auto" w:fill="D9D9D9"/>
          </w:tcPr>
          <w:p w:rsidR="00491700" w:rsidRDefault="00491700" w:rsidP="00491700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93069405"/>
            <w:r w:rsidRPr="00491700">
              <w:rPr>
                <w:sz w:val="28"/>
              </w:rPr>
              <w:lastRenderedPageBreak/>
              <w:t>Разработки, инновации</w:t>
            </w:r>
            <w:bookmarkEnd w:id="41"/>
          </w:p>
        </w:tc>
      </w:tr>
    </w:tbl>
    <w:p w:rsidR="00491700" w:rsidRPr="003A7650" w:rsidRDefault="008F5762" w:rsidP="00147903">
      <w:pPr>
        <w:pStyle w:val="2"/>
        <w:numPr>
          <w:ilvl w:val="1"/>
          <w:numId w:val="2"/>
        </w:numPr>
      </w:pPr>
      <w:bookmarkStart w:id="42" w:name="_Toc93069406"/>
      <w:r>
        <w:rPr>
          <w:rFonts w:ascii="Times New Roman" w:hAnsi="Times New Roman" w:cs="Times New Roman"/>
        </w:rPr>
        <w:t>11</w:t>
      </w:r>
      <w:r w:rsidR="00491700" w:rsidRPr="00904A2B">
        <w:rPr>
          <w:rFonts w:ascii="Times New Roman" w:hAnsi="Times New Roman" w:cs="Times New Roman"/>
        </w:rPr>
        <w:t>.</w:t>
      </w:r>
      <w:r w:rsidR="007B1A6F">
        <w:rPr>
          <w:rFonts w:ascii="Times New Roman" w:hAnsi="Times New Roman" w:cs="Times New Roman"/>
        </w:rPr>
        <w:t>0</w:t>
      </w:r>
      <w:r w:rsidR="00491700">
        <w:rPr>
          <w:rFonts w:ascii="Times New Roman" w:hAnsi="Times New Roman" w:cs="Times New Roman"/>
        </w:rPr>
        <w:t>1</w:t>
      </w:r>
      <w:r w:rsidR="00491700" w:rsidRPr="00904A2B">
        <w:rPr>
          <w:rFonts w:ascii="Times New Roman" w:hAnsi="Times New Roman" w:cs="Times New Roman"/>
        </w:rPr>
        <w:t>.202</w:t>
      </w:r>
      <w:r w:rsidR="007B1A6F">
        <w:rPr>
          <w:rFonts w:ascii="Times New Roman" w:hAnsi="Times New Roman" w:cs="Times New Roman"/>
        </w:rPr>
        <w:t>2</w:t>
      </w:r>
      <w:r w:rsidR="00491700" w:rsidRPr="00904A2B">
        <w:rPr>
          <w:rFonts w:ascii="Times New Roman" w:hAnsi="Times New Roman" w:cs="Times New Roman"/>
        </w:rPr>
        <w:t xml:space="preserve">, </w:t>
      </w:r>
      <w:r w:rsidR="008E1674" w:rsidRPr="008E1674">
        <w:rPr>
          <w:rFonts w:ascii="Times New Roman" w:hAnsi="Times New Roman" w:cs="Times New Roman"/>
        </w:rPr>
        <w:t>Российская газета</w:t>
      </w:r>
      <w:r w:rsidR="00491700">
        <w:rPr>
          <w:rFonts w:ascii="Times New Roman" w:hAnsi="Times New Roman" w:cs="Times New Roman"/>
        </w:rPr>
        <w:t xml:space="preserve">. </w:t>
      </w:r>
      <w:r w:rsidR="00491700" w:rsidRPr="003418C8">
        <w:rPr>
          <w:rFonts w:ascii="Times New Roman" w:hAnsi="Times New Roman" w:cs="Times New Roman"/>
        </w:rPr>
        <w:t>«</w:t>
      </w:r>
      <w:r w:rsidR="00147903" w:rsidRPr="00147903">
        <w:rPr>
          <w:rFonts w:ascii="Times New Roman" w:hAnsi="Times New Roman" w:cs="Times New Roman"/>
        </w:rPr>
        <w:t>Школьник из Нижневартовска придумал "умные шахматы" для детей-инвалидов</w:t>
      </w:r>
      <w:r w:rsidR="00491700">
        <w:rPr>
          <w:rFonts w:ascii="Times New Roman" w:hAnsi="Times New Roman" w:cs="Times New Roman"/>
        </w:rPr>
        <w:t>»</w:t>
      </w:r>
      <w:bookmarkEnd w:id="42"/>
    </w:p>
    <w:p w:rsidR="00491700" w:rsidRDefault="00491700" w:rsidP="00491700">
      <w:pPr>
        <w:rPr>
          <w:sz w:val="28"/>
        </w:rPr>
      </w:pPr>
    </w:p>
    <w:p w:rsidR="00491700" w:rsidRPr="00961CF6" w:rsidRDefault="009C74CC" w:rsidP="00491700">
      <w:pPr>
        <w:pStyle w:val="af"/>
        <w:jc w:val="both"/>
        <w:rPr>
          <w:sz w:val="28"/>
        </w:rPr>
      </w:pPr>
      <w:r w:rsidRPr="009C74CC">
        <w:rPr>
          <w:sz w:val="28"/>
        </w:rPr>
        <w:t xml:space="preserve">Шахматные фигуры из пенополистирола высотой 30 сантиметров, начиненные чипами, доска, в каждую клетку которой заведен приемник электрического сигнала, и проекция разыгрываемой партии на стене или даже белой простыне, а может и в мобильном приложении.… Все это в конце учебного года ребятишкам из Нижневартовского реабилитационного центра собирается подарить одиннадцатиклассник Артур </w:t>
      </w:r>
      <w:proofErr w:type="spellStart"/>
      <w:r w:rsidRPr="009C74CC">
        <w:rPr>
          <w:sz w:val="28"/>
        </w:rPr>
        <w:t>Кагарманов</w:t>
      </w:r>
      <w:proofErr w:type="spellEnd"/>
      <w:r w:rsidRPr="009C74CC">
        <w:rPr>
          <w:sz w:val="28"/>
        </w:rPr>
        <w:t>.</w:t>
      </w:r>
    </w:p>
    <w:p w:rsidR="00491700" w:rsidRDefault="00491700" w:rsidP="0049170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8F5762" w:rsidRPr="000A3135">
          <w:rPr>
            <w:rStyle w:val="a3"/>
          </w:rPr>
          <w:t>https://sportrg.ru/2022/01/11/reg-urfo/shkolnik-iz-nizhnevartovska-pridumal-umnye-shahmaty-dlia-detej-invalidov.html</w:t>
        </w:r>
      </w:hyperlink>
      <w:r w:rsidR="008F5762">
        <w:t xml:space="preserve"> </w:t>
      </w:r>
      <w:r w:rsidR="00223D1C">
        <w:t xml:space="preserve"> </w:t>
      </w:r>
      <w:r>
        <w:t xml:space="preserve">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491700" w:rsidRDefault="00F91077" w:rsidP="004917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170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466EE2" w:rsidRDefault="00466EE2" w:rsidP="000C02C6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0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F91077">
      <w:pPr>
        <w:pStyle w:val="af"/>
        <w:jc w:val="center"/>
      </w:pPr>
      <w:hyperlink r:id="rId41" w:history="1">
        <w:proofErr w:type="spellStart"/>
        <w:r w:rsidR="00B8343C">
          <w:rPr>
            <w:rStyle w:val="a3"/>
            <w:sz w:val="28"/>
            <w:szCs w:val="28"/>
            <w:lang w:val="en-US"/>
          </w:rPr>
          <w:t>facebook</w:t>
        </w:r>
        <w:proofErr w:type="spellEnd"/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82093D" w:rsidRDefault="00F91077">
      <w:pPr>
        <w:pStyle w:val="af"/>
        <w:jc w:val="center"/>
      </w:pPr>
      <w:hyperlink r:id="rId42" w:history="1">
        <w:proofErr w:type="spellStart"/>
        <w:r w:rsidR="00B8343C">
          <w:rPr>
            <w:rStyle w:val="a3"/>
            <w:sz w:val="28"/>
            <w:szCs w:val="28"/>
            <w:lang w:val="en-US"/>
          </w:rPr>
          <w:t>vk</w:t>
        </w:r>
        <w:proofErr w:type="spellEnd"/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D9403F" w:rsidRDefault="00F91077">
      <w:pPr>
        <w:pStyle w:val="af"/>
        <w:jc w:val="center"/>
        <w:rPr>
          <w:lang w:val="en-US"/>
        </w:rPr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ok.ru/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5F13DB" w:rsidRDefault="00F91077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44" w:history="1">
        <w:r w:rsidR="00B8343C">
          <w:rPr>
            <w:rStyle w:val="a3"/>
            <w:sz w:val="28"/>
            <w:szCs w:val="28"/>
            <w:lang w:val="en-US"/>
          </w:rPr>
          <w:t>instagram.com/</w:t>
        </w:r>
        <w:proofErr w:type="spellStart"/>
        <w:r w:rsidR="00B8343C">
          <w:rPr>
            <w:rStyle w:val="a3"/>
            <w:sz w:val="28"/>
            <w:szCs w:val="28"/>
            <w:lang w:val="en-US"/>
          </w:rPr>
          <w:t>voirussia</w:t>
        </w:r>
        <w:proofErr w:type="spellEnd"/>
      </w:hyperlink>
    </w:p>
    <w:p w:rsidR="00B8343C" w:rsidRPr="003C5A51" w:rsidRDefault="00F91077" w:rsidP="003C5A51">
      <w:pPr>
        <w:pStyle w:val="af"/>
        <w:jc w:val="center"/>
      </w:pPr>
      <w:hyperlink r:id="rId45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6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7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8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77" w:rsidRDefault="00F91077">
      <w:r>
        <w:separator/>
      </w:r>
    </w:p>
  </w:endnote>
  <w:endnote w:type="continuationSeparator" w:id="0">
    <w:p w:rsidR="00F91077" w:rsidRDefault="00F9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7F3D46">
      <w:rPr>
        <w:noProof/>
      </w:rPr>
      <w:t>2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77" w:rsidRDefault="00F91077">
      <w:r>
        <w:separator/>
      </w:r>
    </w:p>
  </w:footnote>
  <w:footnote w:type="continuationSeparator" w:id="0">
    <w:p w:rsidR="00F91077" w:rsidRDefault="00F9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5A8"/>
    <w:rsid w:val="00001731"/>
    <w:rsid w:val="000018B6"/>
    <w:rsid w:val="000018D1"/>
    <w:rsid w:val="00001B5D"/>
    <w:rsid w:val="00001C6D"/>
    <w:rsid w:val="00001EDE"/>
    <w:rsid w:val="000021A5"/>
    <w:rsid w:val="00002288"/>
    <w:rsid w:val="00002443"/>
    <w:rsid w:val="00002495"/>
    <w:rsid w:val="00002682"/>
    <w:rsid w:val="00002797"/>
    <w:rsid w:val="00002858"/>
    <w:rsid w:val="00002AAC"/>
    <w:rsid w:val="00002B12"/>
    <w:rsid w:val="00002BF9"/>
    <w:rsid w:val="00002CAA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960"/>
    <w:rsid w:val="00003A17"/>
    <w:rsid w:val="00003B31"/>
    <w:rsid w:val="00004134"/>
    <w:rsid w:val="000046A0"/>
    <w:rsid w:val="000047BA"/>
    <w:rsid w:val="00004859"/>
    <w:rsid w:val="00004BD0"/>
    <w:rsid w:val="00004DA0"/>
    <w:rsid w:val="00004DFE"/>
    <w:rsid w:val="0000529E"/>
    <w:rsid w:val="000053E5"/>
    <w:rsid w:val="000055BB"/>
    <w:rsid w:val="000055DD"/>
    <w:rsid w:val="000058C0"/>
    <w:rsid w:val="000058CF"/>
    <w:rsid w:val="000059DD"/>
    <w:rsid w:val="00005A16"/>
    <w:rsid w:val="00005A48"/>
    <w:rsid w:val="00005C44"/>
    <w:rsid w:val="00005D24"/>
    <w:rsid w:val="00005D2A"/>
    <w:rsid w:val="00005E48"/>
    <w:rsid w:val="00005E6D"/>
    <w:rsid w:val="00005F28"/>
    <w:rsid w:val="00006138"/>
    <w:rsid w:val="000063BC"/>
    <w:rsid w:val="00006606"/>
    <w:rsid w:val="00006858"/>
    <w:rsid w:val="0000695F"/>
    <w:rsid w:val="00006D7C"/>
    <w:rsid w:val="00006DF2"/>
    <w:rsid w:val="00006E62"/>
    <w:rsid w:val="000076AD"/>
    <w:rsid w:val="00007985"/>
    <w:rsid w:val="000079A9"/>
    <w:rsid w:val="00007AA4"/>
    <w:rsid w:val="00010039"/>
    <w:rsid w:val="0001015C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2D5"/>
    <w:rsid w:val="00012383"/>
    <w:rsid w:val="000123FD"/>
    <w:rsid w:val="00012605"/>
    <w:rsid w:val="0001279F"/>
    <w:rsid w:val="000127B3"/>
    <w:rsid w:val="00012949"/>
    <w:rsid w:val="00012984"/>
    <w:rsid w:val="000129FD"/>
    <w:rsid w:val="00012CA2"/>
    <w:rsid w:val="0001313F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69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B2E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030"/>
    <w:rsid w:val="000221BC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1E5"/>
    <w:rsid w:val="0002767E"/>
    <w:rsid w:val="00027687"/>
    <w:rsid w:val="000277EB"/>
    <w:rsid w:val="00027801"/>
    <w:rsid w:val="0002782B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5D3"/>
    <w:rsid w:val="000305E0"/>
    <w:rsid w:val="00030999"/>
    <w:rsid w:val="00030BDB"/>
    <w:rsid w:val="00030C50"/>
    <w:rsid w:val="00030C7C"/>
    <w:rsid w:val="00030CEA"/>
    <w:rsid w:val="00030EFA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C7"/>
    <w:rsid w:val="00033CF1"/>
    <w:rsid w:val="00034069"/>
    <w:rsid w:val="000341BA"/>
    <w:rsid w:val="000342AE"/>
    <w:rsid w:val="00034623"/>
    <w:rsid w:val="000346E9"/>
    <w:rsid w:val="00034795"/>
    <w:rsid w:val="00034BCA"/>
    <w:rsid w:val="00034DDD"/>
    <w:rsid w:val="00034E87"/>
    <w:rsid w:val="00034F39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B8F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9C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DF5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54B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B2E"/>
    <w:rsid w:val="00054CC2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6E57"/>
    <w:rsid w:val="00057018"/>
    <w:rsid w:val="00057041"/>
    <w:rsid w:val="000572AC"/>
    <w:rsid w:val="00057452"/>
    <w:rsid w:val="000576F4"/>
    <w:rsid w:val="00057902"/>
    <w:rsid w:val="00057AFC"/>
    <w:rsid w:val="00057BEF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73"/>
    <w:rsid w:val="000614C8"/>
    <w:rsid w:val="0006152A"/>
    <w:rsid w:val="0006176A"/>
    <w:rsid w:val="00061852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3E7A"/>
    <w:rsid w:val="0006447F"/>
    <w:rsid w:val="000644C6"/>
    <w:rsid w:val="000645FE"/>
    <w:rsid w:val="000646E4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45C"/>
    <w:rsid w:val="00066493"/>
    <w:rsid w:val="000664D3"/>
    <w:rsid w:val="00066544"/>
    <w:rsid w:val="000666DD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08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4B"/>
    <w:rsid w:val="00070C62"/>
    <w:rsid w:val="00070CD3"/>
    <w:rsid w:val="00070D8D"/>
    <w:rsid w:val="00070F56"/>
    <w:rsid w:val="000710EB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1E7B"/>
    <w:rsid w:val="000725D9"/>
    <w:rsid w:val="00072605"/>
    <w:rsid w:val="000726AC"/>
    <w:rsid w:val="0007270B"/>
    <w:rsid w:val="000728AC"/>
    <w:rsid w:val="0007297A"/>
    <w:rsid w:val="00072A92"/>
    <w:rsid w:val="00072FA2"/>
    <w:rsid w:val="000730E6"/>
    <w:rsid w:val="00073188"/>
    <w:rsid w:val="000733D5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E68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0B0"/>
    <w:rsid w:val="00087329"/>
    <w:rsid w:val="00087346"/>
    <w:rsid w:val="00087540"/>
    <w:rsid w:val="0008783E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20A7"/>
    <w:rsid w:val="000922B2"/>
    <w:rsid w:val="000922F2"/>
    <w:rsid w:val="00092465"/>
    <w:rsid w:val="000925FC"/>
    <w:rsid w:val="0009260E"/>
    <w:rsid w:val="00092A28"/>
    <w:rsid w:val="00092A61"/>
    <w:rsid w:val="00092A76"/>
    <w:rsid w:val="00092AB5"/>
    <w:rsid w:val="00092B96"/>
    <w:rsid w:val="00092D74"/>
    <w:rsid w:val="00092F4E"/>
    <w:rsid w:val="0009300F"/>
    <w:rsid w:val="00093084"/>
    <w:rsid w:val="000930FF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6C9"/>
    <w:rsid w:val="00094841"/>
    <w:rsid w:val="00094A27"/>
    <w:rsid w:val="00094AAB"/>
    <w:rsid w:val="00094C22"/>
    <w:rsid w:val="00094D1C"/>
    <w:rsid w:val="00094D3E"/>
    <w:rsid w:val="00094D68"/>
    <w:rsid w:val="00094E73"/>
    <w:rsid w:val="00094F90"/>
    <w:rsid w:val="0009505E"/>
    <w:rsid w:val="000950DF"/>
    <w:rsid w:val="00095234"/>
    <w:rsid w:val="00095404"/>
    <w:rsid w:val="000954AF"/>
    <w:rsid w:val="00095662"/>
    <w:rsid w:val="000956FB"/>
    <w:rsid w:val="00095729"/>
    <w:rsid w:val="000958D3"/>
    <w:rsid w:val="00095B30"/>
    <w:rsid w:val="00095C33"/>
    <w:rsid w:val="00095C47"/>
    <w:rsid w:val="00095D48"/>
    <w:rsid w:val="0009603A"/>
    <w:rsid w:val="0009617E"/>
    <w:rsid w:val="00096945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0F9"/>
    <w:rsid w:val="000A016C"/>
    <w:rsid w:val="000A0598"/>
    <w:rsid w:val="000A0614"/>
    <w:rsid w:val="000A085D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47F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4EA"/>
    <w:rsid w:val="000A356D"/>
    <w:rsid w:val="000A3771"/>
    <w:rsid w:val="000A38BF"/>
    <w:rsid w:val="000A3AE1"/>
    <w:rsid w:val="000A3B15"/>
    <w:rsid w:val="000A3CC0"/>
    <w:rsid w:val="000A3FF5"/>
    <w:rsid w:val="000A421A"/>
    <w:rsid w:val="000A4424"/>
    <w:rsid w:val="000A45C7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188"/>
    <w:rsid w:val="000A5251"/>
    <w:rsid w:val="000A52D8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C1E"/>
    <w:rsid w:val="000A6E57"/>
    <w:rsid w:val="000A7104"/>
    <w:rsid w:val="000A71E9"/>
    <w:rsid w:val="000A7237"/>
    <w:rsid w:val="000A726F"/>
    <w:rsid w:val="000A72C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3B"/>
    <w:rsid w:val="000B24C6"/>
    <w:rsid w:val="000B26E7"/>
    <w:rsid w:val="000B28BC"/>
    <w:rsid w:val="000B28C7"/>
    <w:rsid w:val="000B2971"/>
    <w:rsid w:val="000B2A51"/>
    <w:rsid w:val="000B2AD5"/>
    <w:rsid w:val="000B2B94"/>
    <w:rsid w:val="000B2C75"/>
    <w:rsid w:val="000B3104"/>
    <w:rsid w:val="000B3347"/>
    <w:rsid w:val="000B3369"/>
    <w:rsid w:val="000B345B"/>
    <w:rsid w:val="000B363D"/>
    <w:rsid w:val="000B3C5A"/>
    <w:rsid w:val="000B3C8B"/>
    <w:rsid w:val="000B3CB9"/>
    <w:rsid w:val="000B3F7D"/>
    <w:rsid w:val="000B41AC"/>
    <w:rsid w:val="000B42BF"/>
    <w:rsid w:val="000B43CC"/>
    <w:rsid w:val="000B443E"/>
    <w:rsid w:val="000B472F"/>
    <w:rsid w:val="000B4B4C"/>
    <w:rsid w:val="000B509A"/>
    <w:rsid w:val="000B5270"/>
    <w:rsid w:val="000B52DA"/>
    <w:rsid w:val="000B58D9"/>
    <w:rsid w:val="000B5AD3"/>
    <w:rsid w:val="000B5B6D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889"/>
    <w:rsid w:val="000C08A7"/>
    <w:rsid w:val="000C0A00"/>
    <w:rsid w:val="000C0B80"/>
    <w:rsid w:val="000C0BD7"/>
    <w:rsid w:val="000C0DD7"/>
    <w:rsid w:val="000C0F85"/>
    <w:rsid w:val="000C11A6"/>
    <w:rsid w:val="000C11C1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AA5"/>
    <w:rsid w:val="000C2B12"/>
    <w:rsid w:val="000C2F23"/>
    <w:rsid w:val="000C2F68"/>
    <w:rsid w:val="000C3001"/>
    <w:rsid w:val="000C3048"/>
    <w:rsid w:val="000C3161"/>
    <w:rsid w:val="000C3583"/>
    <w:rsid w:val="000C3773"/>
    <w:rsid w:val="000C397F"/>
    <w:rsid w:val="000C3A37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C02"/>
    <w:rsid w:val="000C4D42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32C"/>
    <w:rsid w:val="000D03F2"/>
    <w:rsid w:val="000D0458"/>
    <w:rsid w:val="000D04A5"/>
    <w:rsid w:val="000D0653"/>
    <w:rsid w:val="000D0705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31C"/>
    <w:rsid w:val="000D34CC"/>
    <w:rsid w:val="000D35D8"/>
    <w:rsid w:val="000D37E7"/>
    <w:rsid w:val="000D3D4D"/>
    <w:rsid w:val="000D3D87"/>
    <w:rsid w:val="000D3DDE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4F8A"/>
    <w:rsid w:val="000D50E7"/>
    <w:rsid w:val="000D55EC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6F14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3B1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942"/>
    <w:rsid w:val="000E2A09"/>
    <w:rsid w:val="000E2A94"/>
    <w:rsid w:val="000E3096"/>
    <w:rsid w:val="000E3171"/>
    <w:rsid w:val="000E3184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EC2"/>
    <w:rsid w:val="000E3F1D"/>
    <w:rsid w:val="000E3F6B"/>
    <w:rsid w:val="000E3FA7"/>
    <w:rsid w:val="000E40B7"/>
    <w:rsid w:val="000E4121"/>
    <w:rsid w:val="000E43CD"/>
    <w:rsid w:val="000E443D"/>
    <w:rsid w:val="000E458C"/>
    <w:rsid w:val="000E471A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249"/>
    <w:rsid w:val="000E5382"/>
    <w:rsid w:val="000E54D2"/>
    <w:rsid w:val="000E54D5"/>
    <w:rsid w:val="000E59BB"/>
    <w:rsid w:val="000E5AE0"/>
    <w:rsid w:val="000E5B1D"/>
    <w:rsid w:val="000E5B99"/>
    <w:rsid w:val="000E5C09"/>
    <w:rsid w:val="000E5F77"/>
    <w:rsid w:val="000E615B"/>
    <w:rsid w:val="000E627D"/>
    <w:rsid w:val="000E649A"/>
    <w:rsid w:val="000E6539"/>
    <w:rsid w:val="000E659D"/>
    <w:rsid w:val="000E6663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16C"/>
    <w:rsid w:val="000E73EA"/>
    <w:rsid w:val="000E7413"/>
    <w:rsid w:val="000E7531"/>
    <w:rsid w:val="000E75AC"/>
    <w:rsid w:val="000E78B2"/>
    <w:rsid w:val="000E78C8"/>
    <w:rsid w:val="000E7E2D"/>
    <w:rsid w:val="000E7E4F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384"/>
    <w:rsid w:val="000F2AC7"/>
    <w:rsid w:val="000F2EB7"/>
    <w:rsid w:val="000F326A"/>
    <w:rsid w:val="000F32AE"/>
    <w:rsid w:val="000F32D4"/>
    <w:rsid w:val="000F335A"/>
    <w:rsid w:val="000F3480"/>
    <w:rsid w:val="000F36F9"/>
    <w:rsid w:val="000F3C0C"/>
    <w:rsid w:val="000F3C21"/>
    <w:rsid w:val="000F3D7D"/>
    <w:rsid w:val="000F3DCC"/>
    <w:rsid w:val="000F3F3D"/>
    <w:rsid w:val="000F43AB"/>
    <w:rsid w:val="000F44F8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287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092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9DA"/>
    <w:rsid w:val="00107AB1"/>
    <w:rsid w:val="00107EA0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4E9"/>
    <w:rsid w:val="001116ED"/>
    <w:rsid w:val="001117E5"/>
    <w:rsid w:val="00111860"/>
    <w:rsid w:val="001118B8"/>
    <w:rsid w:val="001118D9"/>
    <w:rsid w:val="00111A42"/>
    <w:rsid w:val="00111BDC"/>
    <w:rsid w:val="00111CC0"/>
    <w:rsid w:val="00111D3B"/>
    <w:rsid w:val="0011210C"/>
    <w:rsid w:val="0011222F"/>
    <w:rsid w:val="00112348"/>
    <w:rsid w:val="001124AC"/>
    <w:rsid w:val="00112532"/>
    <w:rsid w:val="001125A8"/>
    <w:rsid w:val="001126F0"/>
    <w:rsid w:val="0011283A"/>
    <w:rsid w:val="00112937"/>
    <w:rsid w:val="00112BF7"/>
    <w:rsid w:val="00112F7D"/>
    <w:rsid w:val="001132B3"/>
    <w:rsid w:val="001134B2"/>
    <w:rsid w:val="00113540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92"/>
    <w:rsid w:val="001163D5"/>
    <w:rsid w:val="001163E1"/>
    <w:rsid w:val="001164F1"/>
    <w:rsid w:val="001166FF"/>
    <w:rsid w:val="0011672C"/>
    <w:rsid w:val="001167F0"/>
    <w:rsid w:val="00116909"/>
    <w:rsid w:val="00116B5B"/>
    <w:rsid w:val="00116E51"/>
    <w:rsid w:val="00116E69"/>
    <w:rsid w:val="00116E7E"/>
    <w:rsid w:val="0011729D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0EC6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00B"/>
    <w:rsid w:val="00122340"/>
    <w:rsid w:val="0012237A"/>
    <w:rsid w:val="0012243D"/>
    <w:rsid w:val="0012259E"/>
    <w:rsid w:val="00122630"/>
    <w:rsid w:val="0012274B"/>
    <w:rsid w:val="00122802"/>
    <w:rsid w:val="0012290F"/>
    <w:rsid w:val="00122A8C"/>
    <w:rsid w:val="00122B4F"/>
    <w:rsid w:val="00122C65"/>
    <w:rsid w:val="00122D19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AAF"/>
    <w:rsid w:val="00130CF1"/>
    <w:rsid w:val="00130CF6"/>
    <w:rsid w:val="001310FE"/>
    <w:rsid w:val="001313EE"/>
    <w:rsid w:val="0013148E"/>
    <w:rsid w:val="00131600"/>
    <w:rsid w:val="001316FD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83"/>
    <w:rsid w:val="001367C6"/>
    <w:rsid w:val="001368A7"/>
    <w:rsid w:val="00136B23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7A9"/>
    <w:rsid w:val="001427D4"/>
    <w:rsid w:val="001428BA"/>
    <w:rsid w:val="0014290D"/>
    <w:rsid w:val="0014291B"/>
    <w:rsid w:val="00142D96"/>
    <w:rsid w:val="00142FB3"/>
    <w:rsid w:val="00142FDC"/>
    <w:rsid w:val="001430C7"/>
    <w:rsid w:val="001430EA"/>
    <w:rsid w:val="0014349D"/>
    <w:rsid w:val="001435DA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F7"/>
    <w:rsid w:val="001455B0"/>
    <w:rsid w:val="0014566D"/>
    <w:rsid w:val="00145719"/>
    <w:rsid w:val="00145757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DC"/>
    <w:rsid w:val="00150FD0"/>
    <w:rsid w:val="00151164"/>
    <w:rsid w:val="00151242"/>
    <w:rsid w:val="0015142E"/>
    <w:rsid w:val="0015178F"/>
    <w:rsid w:val="001517B7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8D8"/>
    <w:rsid w:val="00153B50"/>
    <w:rsid w:val="00153CCF"/>
    <w:rsid w:val="00153EE1"/>
    <w:rsid w:val="00153EE8"/>
    <w:rsid w:val="00153F72"/>
    <w:rsid w:val="001540B9"/>
    <w:rsid w:val="00154114"/>
    <w:rsid w:val="0015411C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92A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3EE"/>
    <w:rsid w:val="00160628"/>
    <w:rsid w:val="00160653"/>
    <w:rsid w:val="00160697"/>
    <w:rsid w:val="001606CB"/>
    <w:rsid w:val="00160787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B86"/>
    <w:rsid w:val="00162C01"/>
    <w:rsid w:val="00162F25"/>
    <w:rsid w:val="001633D2"/>
    <w:rsid w:val="0016349D"/>
    <w:rsid w:val="001634C3"/>
    <w:rsid w:val="0016375D"/>
    <w:rsid w:val="00163784"/>
    <w:rsid w:val="001637C5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A03"/>
    <w:rsid w:val="00170A7E"/>
    <w:rsid w:val="00170B7C"/>
    <w:rsid w:val="00170D30"/>
    <w:rsid w:val="00170F18"/>
    <w:rsid w:val="00170FB7"/>
    <w:rsid w:val="0017105E"/>
    <w:rsid w:val="001711DB"/>
    <w:rsid w:val="0017137C"/>
    <w:rsid w:val="001714FC"/>
    <w:rsid w:val="00171512"/>
    <w:rsid w:val="00171555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F8A"/>
    <w:rsid w:val="00173151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B0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7F1"/>
    <w:rsid w:val="001778A3"/>
    <w:rsid w:val="001778DD"/>
    <w:rsid w:val="001779C4"/>
    <w:rsid w:val="00177A4D"/>
    <w:rsid w:val="00177BE8"/>
    <w:rsid w:val="00177D1A"/>
    <w:rsid w:val="00177F3A"/>
    <w:rsid w:val="00180304"/>
    <w:rsid w:val="00180321"/>
    <w:rsid w:val="001803FD"/>
    <w:rsid w:val="001805F0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8BD"/>
    <w:rsid w:val="00181979"/>
    <w:rsid w:val="001819B6"/>
    <w:rsid w:val="00181A4A"/>
    <w:rsid w:val="00181C6B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A6F"/>
    <w:rsid w:val="00185D77"/>
    <w:rsid w:val="00185DAC"/>
    <w:rsid w:val="001861F3"/>
    <w:rsid w:val="001862A1"/>
    <w:rsid w:val="00186300"/>
    <w:rsid w:val="0018666A"/>
    <w:rsid w:val="001866F0"/>
    <w:rsid w:val="00186AD6"/>
    <w:rsid w:val="00186C33"/>
    <w:rsid w:val="00186CA0"/>
    <w:rsid w:val="00186EA3"/>
    <w:rsid w:val="00186FF9"/>
    <w:rsid w:val="00187356"/>
    <w:rsid w:val="00187453"/>
    <w:rsid w:val="001874D3"/>
    <w:rsid w:val="00187577"/>
    <w:rsid w:val="0018764C"/>
    <w:rsid w:val="001878F7"/>
    <w:rsid w:val="00187A5E"/>
    <w:rsid w:val="00187CF5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ED8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57C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908"/>
    <w:rsid w:val="001A0B8F"/>
    <w:rsid w:val="001A0BAF"/>
    <w:rsid w:val="001A0CBD"/>
    <w:rsid w:val="001A0E1B"/>
    <w:rsid w:val="001A1011"/>
    <w:rsid w:val="001A12E2"/>
    <w:rsid w:val="001A135F"/>
    <w:rsid w:val="001A1539"/>
    <w:rsid w:val="001A1604"/>
    <w:rsid w:val="001A177F"/>
    <w:rsid w:val="001A1856"/>
    <w:rsid w:val="001A1BF3"/>
    <w:rsid w:val="001A1C1A"/>
    <w:rsid w:val="001A1C6C"/>
    <w:rsid w:val="001A225B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F1C"/>
    <w:rsid w:val="001A5F5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188"/>
    <w:rsid w:val="001A7244"/>
    <w:rsid w:val="001A726C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821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547"/>
    <w:rsid w:val="001B5570"/>
    <w:rsid w:val="001B56A5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780"/>
    <w:rsid w:val="001B6876"/>
    <w:rsid w:val="001B6E9A"/>
    <w:rsid w:val="001B6EBC"/>
    <w:rsid w:val="001B6EFA"/>
    <w:rsid w:val="001B702C"/>
    <w:rsid w:val="001B710B"/>
    <w:rsid w:val="001B7318"/>
    <w:rsid w:val="001B75C8"/>
    <w:rsid w:val="001B796E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19B8"/>
    <w:rsid w:val="001C231B"/>
    <w:rsid w:val="001C23C8"/>
    <w:rsid w:val="001C2471"/>
    <w:rsid w:val="001C256C"/>
    <w:rsid w:val="001C2644"/>
    <w:rsid w:val="001C2777"/>
    <w:rsid w:val="001C2969"/>
    <w:rsid w:val="001C2AF3"/>
    <w:rsid w:val="001C2C77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3E3B"/>
    <w:rsid w:val="001C40AA"/>
    <w:rsid w:val="001C4270"/>
    <w:rsid w:val="001C432F"/>
    <w:rsid w:val="001C46FF"/>
    <w:rsid w:val="001C470E"/>
    <w:rsid w:val="001C4751"/>
    <w:rsid w:val="001C4772"/>
    <w:rsid w:val="001C47AD"/>
    <w:rsid w:val="001C4B9F"/>
    <w:rsid w:val="001C4C1B"/>
    <w:rsid w:val="001C4DC4"/>
    <w:rsid w:val="001C54A6"/>
    <w:rsid w:val="001C54AA"/>
    <w:rsid w:val="001C54C9"/>
    <w:rsid w:val="001C5539"/>
    <w:rsid w:val="001C55A5"/>
    <w:rsid w:val="001C5BC5"/>
    <w:rsid w:val="001C5C38"/>
    <w:rsid w:val="001C5CE1"/>
    <w:rsid w:val="001C5CEA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3009"/>
    <w:rsid w:val="001D3052"/>
    <w:rsid w:val="001D32CD"/>
    <w:rsid w:val="001D34BC"/>
    <w:rsid w:val="001D376F"/>
    <w:rsid w:val="001D3884"/>
    <w:rsid w:val="001D3A3A"/>
    <w:rsid w:val="001D3A7E"/>
    <w:rsid w:val="001D3E51"/>
    <w:rsid w:val="001D403D"/>
    <w:rsid w:val="001D411C"/>
    <w:rsid w:val="001D4144"/>
    <w:rsid w:val="001D461D"/>
    <w:rsid w:val="001D4670"/>
    <w:rsid w:val="001D492D"/>
    <w:rsid w:val="001D49B6"/>
    <w:rsid w:val="001D49EE"/>
    <w:rsid w:val="001D4BED"/>
    <w:rsid w:val="001D4C52"/>
    <w:rsid w:val="001D4CCB"/>
    <w:rsid w:val="001D4FF5"/>
    <w:rsid w:val="001D51E4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54A"/>
    <w:rsid w:val="001D65A5"/>
    <w:rsid w:val="001D6672"/>
    <w:rsid w:val="001D683B"/>
    <w:rsid w:val="001D6997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4E1"/>
    <w:rsid w:val="001D7F76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D0C"/>
    <w:rsid w:val="001E1DB4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C8"/>
    <w:rsid w:val="001E28D3"/>
    <w:rsid w:val="001E2973"/>
    <w:rsid w:val="001E29C3"/>
    <w:rsid w:val="001E2A00"/>
    <w:rsid w:val="001E2B7E"/>
    <w:rsid w:val="001E2B8E"/>
    <w:rsid w:val="001E2E7C"/>
    <w:rsid w:val="001E2F6A"/>
    <w:rsid w:val="001E307D"/>
    <w:rsid w:val="001E3202"/>
    <w:rsid w:val="001E3367"/>
    <w:rsid w:val="001E3469"/>
    <w:rsid w:val="001E36E7"/>
    <w:rsid w:val="001E3771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CB9"/>
    <w:rsid w:val="001E4D6A"/>
    <w:rsid w:val="001E4F94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34A"/>
    <w:rsid w:val="001E7418"/>
    <w:rsid w:val="001E7423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A2F"/>
    <w:rsid w:val="001F0B21"/>
    <w:rsid w:val="001F0C2A"/>
    <w:rsid w:val="001F0C4C"/>
    <w:rsid w:val="001F0CD2"/>
    <w:rsid w:val="001F0EE3"/>
    <w:rsid w:val="001F10EB"/>
    <w:rsid w:val="001F1234"/>
    <w:rsid w:val="001F12C9"/>
    <w:rsid w:val="001F198C"/>
    <w:rsid w:val="001F1B9B"/>
    <w:rsid w:val="001F1EBC"/>
    <w:rsid w:val="001F1EDA"/>
    <w:rsid w:val="001F1F9B"/>
    <w:rsid w:val="001F1FC5"/>
    <w:rsid w:val="001F20BE"/>
    <w:rsid w:val="001F2291"/>
    <w:rsid w:val="001F24C2"/>
    <w:rsid w:val="001F2621"/>
    <w:rsid w:val="001F27E6"/>
    <w:rsid w:val="001F2850"/>
    <w:rsid w:val="001F29CB"/>
    <w:rsid w:val="001F2B8A"/>
    <w:rsid w:val="001F2C2E"/>
    <w:rsid w:val="001F2CB0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1D6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B6"/>
    <w:rsid w:val="00203C73"/>
    <w:rsid w:val="00203F8C"/>
    <w:rsid w:val="00204043"/>
    <w:rsid w:val="00204046"/>
    <w:rsid w:val="002043DE"/>
    <w:rsid w:val="00204447"/>
    <w:rsid w:val="0020495D"/>
    <w:rsid w:val="002049DC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3C"/>
    <w:rsid w:val="00207567"/>
    <w:rsid w:val="00207A78"/>
    <w:rsid w:val="00207A95"/>
    <w:rsid w:val="00207C1F"/>
    <w:rsid w:val="00207D0F"/>
    <w:rsid w:val="00207DD4"/>
    <w:rsid w:val="002103B0"/>
    <w:rsid w:val="002103DE"/>
    <w:rsid w:val="0021044F"/>
    <w:rsid w:val="002105A1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2BC"/>
    <w:rsid w:val="002134EB"/>
    <w:rsid w:val="0021352C"/>
    <w:rsid w:val="00213543"/>
    <w:rsid w:val="002136B0"/>
    <w:rsid w:val="00213857"/>
    <w:rsid w:val="002138B3"/>
    <w:rsid w:val="002138EE"/>
    <w:rsid w:val="002139FF"/>
    <w:rsid w:val="00213A76"/>
    <w:rsid w:val="00213DAF"/>
    <w:rsid w:val="00213E0E"/>
    <w:rsid w:val="00214333"/>
    <w:rsid w:val="0021437B"/>
    <w:rsid w:val="00214576"/>
    <w:rsid w:val="00214711"/>
    <w:rsid w:val="00214721"/>
    <w:rsid w:val="002147A9"/>
    <w:rsid w:val="002147C6"/>
    <w:rsid w:val="002148C6"/>
    <w:rsid w:val="0021497A"/>
    <w:rsid w:val="00214ABA"/>
    <w:rsid w:val="0021505F"/>
    <w:rsid w:val="002150CB"/>
    <w:rsid w:val="00215230"/>
    <w:rsid w:val="00215430"/>
    <w:rsid w:val="002155B9"/>
    <w:rsid w:val="00215688"/>
    <w:rsid w:val="00215989"/>
    <w:rsid w:val="0021598B"/>
    <w:rsid w:val="00215AD5"/>
    <w:rsid w:val="00215BBB"/>
    <w:rsid w:val="00215C64"/>
    <w:rsid w:val="00215F3D"/>
    <w:rsid w:val="00215F74"/>
    <w:rsid w:val="00215FDF"/>
    <w:rsid w:val="002160B0"/>
    <w:rsid w:val="00216161"/>
    <w:rsid w:val="00216357"/>
    <w:rsid w:val="0021647D"/>
    <w:rsid w:val="002164EA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78D"/>
    <w:rsid w:val="00220A37"/>
    <w:rsid w:val="00220B83"/>
    <w:rsid w:val="00220BC4"/>
    <w:rsid w:val="00220CC4"/>
    <w:rsid w:val="00220D29"/>
    <w:rsid w:val="002210AF"/>
    <w:rsid w:val="002210B8"/>
    <w:rsid w:val="0022134E"/>
    <w:rsid w:val="002215F7"/>
    <w:rsid w:val="00221765"/>
    <w:rsid w:val="00221A08"/>
    <w:rsid w:val="00221B6D"/>
    <w:rsid w:val="00221E04"/>
    <w:rsid w:val="002220FD"/>
    <w:rsid w:val="00222136"/>
    <w:rsid w:val="002224FA"/>
    <w:rsid w:val="00222531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80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A57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27B47"/>
    <w:rsid w:val="00230119"/>
    <w:rsid w:val="002304F9"/>
    <w:rsid w:val="00230658"/>
    <w:rsid w:val="00230671"/>
    <w:rsid w:val="002308C1"/>
    <w:rsid w:val="002309EB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B2"/>
    <w:rsid w:val="00232737"/>
    <w:rsid w:val="0023274E"/>
    <w:rsid w:val="00232A0B"/>
    <w:rsid w:val="00232E5D"/>
    <w:rsid w:val="0023340F"/>
    <w:rsid w:val="002335D4"/>
    <w:rsid w:val="002336D7"/>
    <w:rsid w:val="002337E6"/>
    <w:rsid w:val="002338C2"/>
    <w:rsid w:val="002339CD"/>
    <w:rsid w:val="00233C0E"/>
    <w:rsid w:val="00233D0D"/>
    <w:rsid w:val="002341EF"/>
    <w:rsid w:val="00234347"/>
    <w:rsid w:val="00234493"/>
    <w:rsid w:val="002344FD"/>
    <w:rsid w:val="00234586"/>
    <w:rsid w:val="0023474B"/>
    <w:rsid w:val="002348D5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80A"/>
    <w:rsid w:val="00237A9E"/>
    <w:rsid w:val="00237ADB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A8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97B"/>
    <w:rsid w:val="00242A13"/>
    <w:rsid w:val="00242F76"/>
    <w:rsid w:val="00242FD9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293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E27"/>
    <w:rsid w:val="0025016C"/>
    <w:rsid w:val="00250255"/>
    <w:rsid w:val="002502C5"/>
    <w:rsid w:val="002502E5"/>
    <w:rsid w:val="002503EE"/>
    <w:rsid w:val="002507CC"/>
    <w:rsid w:val="00250850"/>
    <w:rsid w:val="00250CBE"/>
    <w:rsid w:val="00250DEC"/>
    <w:rsid w:val="00250EE0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166"/>
    <w:rsid w:val="0025217C"/>
    <w:rsid w:val="00252326"/>
    <w:rsid w:val="00252464"/>
    <w:rsid w:val="002524CB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89"/>
    <w:rsid w:val="0025304A"/>
    <w:rsid w:val="00253271"/>
    <w:rsid w:val="00253475"/>
    <w:rsid w:val="00253551"/>
    <w:rsid w:val="002535D9"/>
    <w:rsid w:val="002535E6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E31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BB3"/>
    <w:rsid w:val="00255D1C"/>
    <w:rsid w:val="00255DB7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125"/>
    <w:rsid w:val="0025724F"/>
    <w:rsid w:val="002573D5"/>
    <w:rsid w:val="0025746D"/>
    <w:rsid w:val="0025762F"/>
    <w:rsid w:val="00257645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656"/>
    <w:rsid w:val="00261871"/>
    <w:rsid w:val="00261B73"/>
    <w:rsid w:val="00261B7C"/>
    <w:rsid w:val="00261D1E"/>
    <w:rsid w:val="002621C7"/>
    <w:rsid w:val="002621D1"/>
    <w:rsid w:val="002625CD"/>
    <w:rsid w:val="00262885"/>
    <w:rsid w:val="00262BFF"/>
    <w:rsid w:val="00262D97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CD2"/>
    <w:rsid w:val="00264EC2"/>
    <w:rsid w:val="00264FC1"/>
    <w:rsid w:val="00265047"/>
    <w:rsid w:val="00265168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3C2"/>
    <w:rsid w:val="002663FD"/>
    <w:rsid w:val="00266593"/>
    <w:rsid w:val="002666EA"/>
    <w:rsid w:val="002667E6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816"/>
    <w:rsid w:val="00270AF1"/>
    <w:rsid w:val="00270B53"/>
    <w:rsid w:val="00270DA3"/>
    <w:rsid w:val="00271068"/>
    <w:rsid w:val="002710E6"/>
    <w:rsid w:val="00271401"/>
    <w:rsid w:val="0027185D"/>
    <w:rsid w:val="00271C51"/>
    <w:rsid w:val="00271D2D"/>
    <w:rsid w:val="00271D59"/>
    <w:rsid w:val="00271E9A"/>
    <w:rsid w:val="00271F13"/>
    <w:rsid w:val="00271FAC"/>
    <w:rsid w:val="002723F6"/>
    <w:rsid w:val="002726E7"/>
    <w:rsid w:val="0027281D"/>
    <w:rsid w:val="00272973"/>
    <w:rsid w:val="00272987"/>
    <w:rsid w:val="00272998"/>
    <w:rsid w:val="00272C5A"/>
    <w:rsid w:val="00272EDE"/>
    <w:rsid w:val="00272F84"/>
    <w:rsid w:val="00273000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64"/>
    <w:rsid w:val="00275EBB"/>
    <w:rsid w:val="00275F11"/>
    <w:rsid w:val="0027605E"/>
    <w:rsid w:val="002760F1"/>
    <w:rsid w:val="002764BF"/>
    <w:rsid w:val="0027656B"/>
    <w:rsid w:val="002766CE"/>
    <w:rsid w:val="00276BCB"/>
    <w:rsid w:val="00276E26"/>
    <w:rsid w:val="00276E54"/>
    <w:rsid w:val="0027700A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B53"/>
    <w:rsid w:val="00281D9B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77F"/>
    <w:rsid w:val="0028388F"/>
    <w:rsid w:val="002838A0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C6A"/>
    <w:rsid w:val="00285D57"/>
    <w:rsid w:val="00285E6A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0E"/>
    <w:rsid w:val="002874C2"/>
    <w:rsid w:val="002875DE"/>
    <w:rsid w:val="0028769A"/>
    <w:rsid w:val="002876BA"/>
    <w:rsid w:val="002877AC"/>
    <w:rsid w:val="00287AD9"/>
    <w:rsid w:val="00287BF5"/>
    <w:rsid w:val="00287D1A"/>
    <w:rsid w:val="00290071"/>
    <w:rsid w:val="00290331"/>
    <w:rsid w:val="002903F5"/>
    <w:rsid w:val="0029047F"/>
    <w:rsid w:val="0029067A"/>
    <w:rsid w:val="002908DD"/>
    <w:rsid w:val="0029097B"/>
    <w:rsid w:val="002909B3"/>
    <w:rsid w:val="00290A44"/>
    <w:rsid w:val="00290A46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1BEC"/>
    <w:rsid w:val="0029250A"/>
    <w:rsid w:val="00292A20"/>
    <w:rsid w:val="00292A3B"/>
    <w:rsid w:val="00292B38"/>
    <w:rsid w:val="00292CB1"/>
    <w:rsid w:val="00292E20"/>
    <w:rsid w:val="002931BA"/>
    <w:rsid w:val="00293205"/>
    <w:rsid w:val="0029342F"/>
    <w:rsid w:val="00293489"/>
    <w:rsid w:val="002934A8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19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306B"/>
    <w:rsid w:val="002A3081"/>
    <w:rsid w:val="002A31EB"/>
    <w:rsid w:val="002A339F"/>
    <w:rsid w:val="002A3436"/>
    <w:rsid w:val="002A345C"/>
    <w:rsid w:val="002A36A6"/>
    <w:rsid w:val="002A3831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BB6"/>
    <w:rsid w:val="002A6EBA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2D"/>
    <w:rsid w:val="002B17D9"/>
    <w:rsid w:val="002B193F"/>
    <w:rsid w:val="002B1CA0"/>
    <w:rsid w:val="002B1D29"/>
    <w:rsid w:val="002B1EAF"/>
    <w:rsid w:val="002B1EB0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69E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492"/>
    <w:rsid w:val="002B56F2"/>
    <w:rsid w:val="002B57D3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44"/>
    <w:rsid w:val="002C00BC"/>
    <w:rsid w:val="002C027D"/>
    <w:rsid w:val="002C054E"/>
    <w:rsid w:val="002C061A"/>
    <w:rsid w:val="002C075E"/>
    <w:rsid w:val="002C07B3"/>
    <w:rsid w:val="002C0886"/>
    <w:rsid w:val="002C0A21"/>
    <w:rsid w:val="002C0A77"/>
    <w:rsid w:val="002C0C89"/>
    <w:rsid w:val="002C0D40"/>
    <w:rsid w:val="002C0DB2"/>
    <w:rsid w:val="002C0ED7"/>
    <w:rsid w:val="002C0EDA"/>
    <w:rsid w:val="002C0F99"/>
    <w:rsid w:val="002C1293"/>
    <w:rsid w:val="002C19A1"/>
    <w:rsid w:val="002C19A3"/>
    <w:rsid w:val="002C19F4"/>
    <w:rsid w:val="002C1A1D"/>
    <w:rsid w:val="002C1A25"/>
    <w:rsid w:val="002C1CD4"/>
    <w:rsid w:val="002C1DCC"/>
    <w:rsid w:val="002C1ECA"/>
    <w:rsid w:val="002C1F9F"/>
    <w:rsid w:val="002C1FBD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04B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89"/>
    <w:rsid w:val="002C41EE"/>
    <w:rsid w:val="002C424A"/>
    <w:rsid w:val="002C43EA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7A"/>
    <w:rsid w:val="002C76E7"/>
    <w:rsid w:val="002C770E"/>
    <w:rsid w:val="002C79B9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10BF"/>
    <w:rsid w:val="002D10C1"/>
    <w:rsid w:val="002D1114"/>
    <w:rsid w:val="002D1126"/>
    <w:rsid w:val="002D12F6"/>
    <w:rsid w:val="002D136F"/>
    <w:rsid w:val="002D13F9"/>
    <w:rsid w:val="002D1A60"/>
    <w:rsid w:val="002D1B0A"/>
    <w:rsid w:val="002D1BA1"/>
    <w:rsid w:val="002D1BC4"/>
    <w:rsid w:val="002D1C10"/>
    <w:rsid w:val="002D1DBF"/>
    <w:rsid w:val="002D1F06"/>
    <w:rsid w:val="002D204F"/>
    <w:rsid w:val="002D21A9"/>
    <w:rsid w:val="002D231C"/>
    <w:rsid w:val="002D24FB"/>
    <w:rsid w:val="002D259F"/>
    <w:rsid w:val="002D2881"/>
    <w:rsid w:val="002D28E1"/>
    <w:rsid w:val="002D2BE6"/>
    <w:rsid w:val="002D2C84"/>
    <w:rsid w:val="002D2F0E"/>
    <w:rsid w:val="002D2FB1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0A7"/>
    <w:rsid w:val="002D5104"/>
    <w:rsid w:val="002D534E"/>
    <w:rsid w:val="002D5363"/>
    <w:rsid w:val="002D5682"/>
    <w:rsid w:val="002D5918"/>
    <w:rsid w:val="002D5B4F"/>
    <w:rsid w:val="002D5D6B"/>
    <w:rsid w:val="002D6331"/>
    <w:rsid w:val="002D65AB"/>
    <w:rsid w:val="002D68A2"/>
    <w:rsid w:val="002D68AB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D7"/>
    <w:rsid w:val="002E0828"/>
    <w:rsid w:val="002E08EC"/>
    <w:rsid w:val="002E0EDA"/>
    <w:rsid w:val="002E101D"/>
    <w:rsid w:val="002E110F"/>
    <w:rsid w:val="002E1258"/>
    <w:rsid w:val="002E1AED"/>
    <w:rsid w:val="002E1DD7"/>
    <w:rsid w:val="002E1E0F"/>
    <w:rsid w:val="002E1FD0"/>
    <w:rsid w:val="002E206C"/>
    <w:rsid w:val="002E2275"/>
    <w:rsid w:val="002E22F3"/>
    <w:rsid w:val="002E24A4"/>
    <w:rsid w:val="002E24EF"/>
    <w:rsid w:val="002E2588"/>
    <w:rsid w:val="002E293B"/>
    <w:rsid w:val="002E2996"/>
    <w:rsid w:val="002E2CBE"/>
    <w:rsid w:val="002E2CDA"/>
    <w:rsid w:val="002E30AD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8C"/>
    <w:rsid w:val="002E4A9A"/>
    <w:rsid w:val="002E4B37"/>
    <w:rsid w:val="002E4B47"/>
    <w:rsid w:val="002E4BF9"/>
    <w:rsid w:val="002E4CE1"/>
    <w:rsid w:val="002E4D82"/>
    <w:rsid w:val="002E4DC3"/>
    <w:rsid w:val="002E4E97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B87"/>
    <w:rsid w:val="002E6BD3"/>
    <w:rsid w:val="002E6CDC"/>
    <w:rsid w:val="002E707B"/>
    <w:rsid w:val="002E74BB"/>
    <w:rsid w:val="002E7569"/>
    <w:rsid w:val="002E75F5"/>
    <w:rsid w:val="002E783F"/>
    <w:rsid w:val="002E7BA5"/>
    <w:rsid w:val="002E7CBB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517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4DC"/>
    <w:rsid w:val="002F2575"/>
    <w:rsid w:val="002F275A"/>
    <w:rsid w:val="002F2930"/>
    <w:rsid w:val="002F29CF"/>
    <w:rsid w:val="002F2A9D"/>
    <w:rsid w:val="002F2AD6"/>
    <w:rsid w:val="002F2B8A"/>
    <w:rsid w:val="002F2C83"/>
    <w:rsid w:val="002F2CDD"/>
    <w:rsid w:val="002F2D3B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D3D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5D9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24"/>
    <w:rsid w:val="002F76FA"/>
    <w:rsid w:val="002F7761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EF"/>
    <w:rsid w:val="00300A8B"/>
    <w:rsid w:val="00300AA2"/>
    <w:rsid w:val="00300C4D"/>
    <w:rsid w:val="00300DD0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BFD"/>
    <w:rsid w:val="00306EF0"/>
    <w:rsid w:val="00306F5A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5D"/>
    <w:rsid w:val="0031046A"/>
    <w:rsid w:val="00310728"/>
    <w:rsid w:val="00310831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4A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1FC"/>
    <w:rsid w:val="003133D5"/>
    <w:rsid w:val="00313530"/>
    <w:rsid w:val="003135C6"/>
    <w:rsid w:val="0031386B"/>
    <w:rsid w:val="00313AAA"/>
    <w:rsid w:val="00313ADF"/>
    <w:rsid w:val="00313AF1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D2"/>
    <w:rsid w:val="0031523A"/>
    <w:rsid w:val="003153EC"/>
    <w:rsid w:val="003155D5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12"/>
    <w:rsid w:val="00317FC6"/>
    <w:rsid w:val="00320098"/>
    <w:rsid w:val="0032009D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0B"/>
    <w:rsid w:val="00323E1A"/>
    <w:rsid w:val="00323FFD"/>
    <w:rsid w:val="00324309"/>
    <w:rsid w:val="003247F9"/>
    <w:rsid w:val="003248DF"/>
    <w:rsid w:val="00324D9C"/>
    <w:rsid w:val="00324DCF"/>
    <w:rsid w:val="00324E45"/>
    <w:rsid w:val="00324E7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678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B14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0F3D"/>
    <w:rsid w:val="003310BA"/>
    <w:rsid w:val="00331196"/>
    <w:rsid w:val="0033119B"/>
    <w:rsid w:val="0033122D"/>
    <w:rsid w:val="003312F3"/>
    <w:rsid w:val="00331636"/>
    <w:rsid w:val="00331782"/>
    <w:rsid w:val="00331812"/>
    <w:rsid w:val="00331941"/>
    <w:rsid w:val="00331A49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DFF"/>
    <w:rsid w:val="00332E76"/>
    <w:rsid w:val="003330D3"/>
    <w:rsid w:val="003330DE"/>
    <w:rsid w:val="00333145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7E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18"/>
    <w:rsid w:val="00337173"/>
    <w:rsid w:val="00337702"/>
    <w:rsid w:val="00337979"/>
    <w:rsid w:val="00337C2F"/>
    <w:rsid w:val="00337E8D"/>
    <w:rsid w:val="00337F3C"/>
    <w:rsid w:val="00337FCB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05"/>
    <w:rsid w:val="00343750"/>
    <w:rsid w:val="00343783"/>
    <w:rsid w:val="00343827"/>
    <w:rsid w:val="003438F2"/>
    <w:rsid w:val="00343923"/>
    <w:rsid w:val="00343CB1"/>
    <w:rsid w:val="0034404C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10"/>
    <w:rsid w:val="0034662C"/>
    <w:rsid w:val="00346838"/>
    <w:rsid w:val="0034690B"/>
    <w:rsid w:val="00346A5F"/>
    <w:rsid w:val="00346C70"/>
    <w:rsid w:val="00347052"/>
    <w:rsid w:val="0034712E"/>
    <w:rsid w:val="003471D0"/>
    <w:rsid w:val="00347744"/>
    <w:rsid w:val="003477F7"/>
    <w:rsid w:val="003478E6"/>
    <w:rsid w:val="00347D3C"/>
    <w:rsid w:val="00347DC2"/>
    <w:rsid w:val="0035021B"/>
    <w:rsid w:val="00350374"/>
    <w:rsid w:val="003508C9"/>
    <w:rsid w:val="003508FA"/>
    <w:rsid w:val="00350D11"/>
    <w:rsid w:val="00350D45"/>
    <w:rsid w:val="00350DAC"/>
    <w:rsid w:val="0035101A"/>
    <w:rsid w:val="003510BA"/>
    <w:rsid w:val="00351129"/>
    <w:rsid w:val="00351227"/>
    <w:rsid w:val="00351272"/>
    <w:rsid w:val="0035135F"/>
    <w:rsid w:val="003516A0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D69"/>
    <w:rsid w:val="00352FE0"/>
    <w:rsid w:val="00353002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474"/>
    <w:rsid w:val="00357B08"/>
    <w:rsid w:val="00357D59"/>
    <w:rsid w:val="00357E3A"/>
    <w:rsid w:val="00357EC4"/>
    <w:rsid w:val="00360181"/>
    <w:rsid w:val="003602CF"/>
    <w:rsid w:val="00360314"/>
    <w:rsid w:val="00360583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04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074"/>
    <w:rsid w:val="00363252"/>
    <w:rsid w:val="00363681"/>
    <w:rsid w:val="00363946"/>
    <w:rsid w:val="00363A8A"/>
    <w:rsid w:val="00363B0A"/>
    <w:rsid w:val="00363CAD"/>
    <w:rsid w:val="00363E44"/>
    <w:rsid w:val="003640B1"/>
    <w:rsid w:val="003641D2"/>
    <w:rsid w:val="00364363"/>
    <w:rsid w:val="003643FB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A5"/>
    <w:rsid w:val="0037411C"/>
    <w:rsid w:val="0037459C"/>
    <w:rsid w:val="0037486B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474"/>
    <w:rsid w:val="003754CE"/>
    <w:rsid w:val="003756C2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C5"/>
    <w:rsid w:val="003766CA"/>
    <w:rsid w:val="00376717"/>
    <w:rsid w:val="00376800"/>
    <w:rsid w:val="0037693A"/>
    <w:rsid w:val="00376CF4"/>
    <w:rsid w:val="00376F75"/>
    <w:rsid w:val="0037730A"/>
    <w:rsid w:val="00377351"/>
    <w:rsid w:val="00377353"/>
    <w:rsid w:val="003776B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317"/>
    <w:rsid w:val="0038137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1B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38A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8BE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86C"/>
    <w:rsid w:val="00392AAA"/>
    <w:rsid w:val="00392C35"/>
    <w:rsid w:val="00392D09"/>
    <w:rsid w:val="00392DA9"/>
    <w:rsid w:val="00392F38"/>
    <w:rsid w:val="003930C1"/>
    <w:rsid w:val="00393281"/>
    <w:rsid w:val="0039357B"/>
    <w:rsid w:val="0039372A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5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47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A04"/>
    <w:rsid w:val="003A4C6E"/>
    <w:rsid w:val="003A4D3F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FAC"/>
    <w:rsid w:val="003B118C"/>
    <w:rsid w:val="003B1379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540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A6"/>
    <w:rsid w:val="003B36BE"/>
    <w:rsid w:val="003B3972"/>
    <w:rsid w:val="003B3A95"/>
    <w:rsid w:val="003B3CF0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BD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72F"/>
    <w:rsid w:val="003B7A5C"/>
    <w:rsid w:val="003B7BE8"/>
    <w:rsid w:val="003B7C34"/>
    <w:rsid w:val="003B7E75"/>
    <w:rsid w:val="003C0093"/>
    <w:rsid w:val="003C024C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35A"/>
    <w:rsid w:val="003C45F3"/>
    <w:rsid w:val="003C4756"/>
    <w:rsid w:val="003C475A"/>
    <w:rsid w:val="003C495A"/>
    <w:rsid w:val="003C4AF5"/>
    <w:rsid w:val="003C4D89"/>
    <w:rsid w:val="003C4DAB"/>
    <w:rsid w:val="003C4E24"/>
    <w:rsid w:val="003C4E8E"/>
    <w:rsid w:val="003C548B"/>
    <w:rsid w:val="003C5566"/>
    <w:rsid w:val="003C5681"/>
    <w:rsid w:val="003C5723"/>
    <w:rsid w:val="003C578D"/>
    <w:rsid w:val="003C57F6"/>
    <w:rsid w:val="003C5A51"/>
    <w:rsid w:val="003C5C31"/>
    <w:rsid w:val="003C5D33"/>
    <w:rsid w:val="003C6087"/>
    <w:rsid w:val="003C6203"/>
    <w:rsid w:val="003C6210"/>
    <w:rsid w:val="003C6436"/>
    <w:rsid w:val="003C6470"/>
    <w:rsid w:val="003C65CA"/>
    <w:rsid w:val="003C65F4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6F2"/>
    <w:rsid w:val="003D1810"/>
    <w:rsid w:val="003D1873"/>
    <w:rsid w:val="003D19DD"/>
    <w:rsid w:val="003D19E3"/>
    <w:rsid w:val="003D1A6C"/>
    <w:rsid w:val="003D1A6E"/>
    <w:rsid w:val="003D1DC3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CE"/>
    <w:rsid w:val="003D3453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14C"/>
    <w:rsid w:val="003D62B2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8A9"/>
    <w:rsid w:val="003E1C14"/>
    <w:rsid w:val="003E1CF7"/>
    <w:rsid w:val="003E1D8D"/>
    <w:rsid w:val="003E1DD5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F"/>
    <w:rsid w:val="003E2EA2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E55"/>
    <w:rsid w:val="003E3E90"/>
    <w:rsid w:val="003E3EF9"/>
    <w:rsid w:val="003E41C4"/>
    <w:rsid w:val="003E4249"/>
    <w:rsid w:val="003E42C6"/>
    <w:rsid w:val="003E42E8"/>
    <w:rsid w:val="003E45C2"/>
    <w:rsid w:val="003E468A"/>
    <w:rsid w:val="003E479A"/>
    <w:rsid w:val="003E494C"/>
    <w:rsid w:val="003E4CAA"/>
    <w:rsid w:val="003E52CB"/>
    <w:rsid w:val="003E53F8"/>
    <w:rsid w:val="003E5848"/>
    <w:rsid w:val="003E5861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8AF"/>
    <w:rsid w:val="003E7AB2"/>
    <w:rsid w:val="003E7BC1"/>
    <w:rsid w:val="003E7E77"/>
    <w:rsid w:val="003F0033"/>
    <w:rsid w:val="003F003D"/>
    <w:rsid w:val="003F00AC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8B8"/>
    <w:rsid w:val="003F2948"/>
    <w:rsid w:val="003F2A47"/>
    <w:rsid w:val="003F2A67"/>
    <w:rsid w:val="003F2D76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042"/>
    <w:rsid w:val="003F4046"/>
    <w:rsid w:val="003F412D"/>
    <w:rsid w:val="003F4318"/>
    <w:rsid w:val="003F4348"/>
    <w:rsid w:val="003F440E"/>
    <w:rsid w:val="003F4596"/>
    <w:rsid w:val="003F47FC"/>
    <w:rsid w:val="003F4818"/>
    <w:rsid w:val="003F48CE"/>
    <w:rsid w:val="003F4D32"/>
    <w:rsid w:val="003F4E62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880"/>
    <w:rsid w:val="003F7A00"/>
    <w:rsid w:val="003F7B74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389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A03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6CCD"/>
    <w:rsid w:val="004077DF"/>
    <w:rsid w:val="00407DDC"/>
    <w:rsid w:val="00407E37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4D"/>
    <w:rsid w:val="0041158B"/>
    <w:rsid w:val="00411776"/>
    <w:rsid w:val="00411793"/>
    <w:rsid w:val="00411854"/>
    <w:rsid w:val="0041191D"/>
    <w:rsid w:val="00411C25"/>
    <w:rsid w:val="00411D4D"/>
    <w:rsid w:val="00411E2C"/>
    <w:rsid w:val="00411E83"/>
    <w:rsid w:val="004120F1"/>
    <w:rsid w:val="004121EA"/>
    <w:rsid w:val="004121F2"/>
    <w:rsid w:val="0041227A"/>
    <w:rsid w:val="00412374"/>
    <w:rsid w:val="004124A0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6DE"/>
    <w:rsid w:val="00413B34"/>
    <w:rsid w:val="00413E43"/>
    <w:rsid w:val="00413E76"/>
    <w:rsid w:val="00413EBA"/>
    <w:rsid w:val="00413F33"/>
    <w:rsid w:val="00413FD8"/>
    <w:rsid w:val="00414049"/>
    <w:rsid w:val="00414174"/>
    <w:rsid w:val="004142DB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CE"/>
    <w:rsid w:val="004221D9"/>
    <w:rsid w:val="004222E9"/>
    <w:rsid w:val="0042279F"/>
    <w:rsid w:val="004228FB"/>
    <w:rsid w:val="0042294C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2C8"/>
    <w:rsid w:val="004243AC"/>
    <w:rsid w:val="00424CAE"/>
    <w:rsid w:val="00424CE6"/>
    <w:rsid w:val="00424D3C"/>
    <w:rsid w:val="00424DD4"/>
    <w:rsid w:val="00424F06"/>
    <w:rsid w:val="0042511F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59"/>
    <w:rsid w:val="0042747C"/>
    <w:rsid w:val="0042748E"/>
    <w:rsid w:val="0042765D"/>
    <w:rsid w:val="00427661"/>
    <w:rsid w:val="004276BC"/>
    <w:rsid w:val="00427803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2EAB"/>
    <w:rsid w:val="004330B3"/>
    <w:rsid w:val="00433536"/>
    <w:rsid w:val="00433587"/>
    <w:rsid w:val="004335F5"/>
    <w:rsid w:val="00433919"/>
    <w:rsid w:val="00433D60"/>
    <w:rsid w:val="00434148"/>
    <w:rsid w:val="0043436F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6D7A"/>
    <w:rsid w:val="00436F38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323"/>
    <w:rsid w:val="004404C5"/>
    <w:rsid w:val="004405E9"/>
    <w:rsid w:val="004405EE"/>
    <w:rsid w:val="0044090A"/>
    <w:rsid w:val="00440D63"/>
    <w:rsid w:val="00440E38"/>
    <w:rsid w:val="00440E6B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A9A"/>
    <w:rsid w:val="00442CB9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0FD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6CD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F71"/>
    <w:rsid w:val="0045101A"/>
    <w:rsid w:val="00451211"/>
    <w:rsid w:val="00451522"/>
    <w:rsid w:val="00451568"/>
    <w:rsid w:val="004515D7"/>
    <w:rsid w:val="0045191C"/>
    <w:rsid w:val="00451CBF"/>
    <w:rsid w:val="00451CD3"/>
    <w:rsid w:val="00451D18"/>
    <w:rsid w:val="00451D40"/>
    <w:rsid w:val="00451DD8"/>
    <w:rsid w:val="00451EF2"/>
    <w:rsid w:val="00451FB5"/>
    <w:rsid w:val="0045214F"/>
    <w:rsid w:val="00452316"/>
    <w:rsid w:val="004526BD"/>
    <w:rsid w:val="0045277F"/>
    <w:rsid w:val="0045285D"/>
    <w:rsid w:val="00452CAD"/>
    <w:rsid w:val="00452CFC"/>
    <w:rsid w:val="00452F2B"/>
    <w:rsid w:val="00452F5A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47B"/>
    <w:rsid w:val="004545E9"/>
    <w:rsid w:val="004546AE"/>
    <w:rsid w:val="004547B1"/>
    <w:rsid w:val="00454859"/>
    <w:rsid w:val="00454C69"/>
    <w:rsid w:val="00454FB1"/>
    <w:rsid w:val="004552A2"/>
    <w:rsid w:val="004552BD"/>
    <w:rsid w:val="004553CB"/>
    <w:rsid w:val="00455526"/>
    <w:rsid w:val="0045588A"/>
    <w:rsid w:val="004558B6"/>
    <w:rsid w:val="0045598D"/>
    <w:rsid w:val="00455A3C"/>
    <w:rsid w:val="00455B74"/>
    <w:rsid w:val="00455CEC"/>
    <w:rsid w:val="00455D78"/>
    <w:rsid w:val="00455E29"/>
    <w:rsid w:val="00456348"/>
    <w:rsid w:val="00456586"/>
    <w:rsid w:val="0045665B"/>
    <w:rsid w:val="0045666E"/>
    <w:rsid w:val="004566EA"/>
    <w:rsid w:val="0045678F"/>
    <w:rsid w:val="004569F9"/>
    <w:rsid w:val="00456BB1"/>
    <w:rsid w:val="00456C3D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B7A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6C4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5E9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E2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055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A69"/>
    <w:rsid w:val="00474D82"/>
    <w:rsid w:val="00474E07"/>
    <w:rsid w:val="00475231"/>
    <w:rsid w:val="00475319"/>
    <w:rsid w:val="004754FC"/>
    <w:rsid w:val="0047560A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DFC"/>
    <w:rsid w:val="00483E73"/>
    <w:rsid w:val="00483EAB"/>
    <w:rsid w:val="00483F68"/>
    <w:rsid w:val="00484068"/>
    <w:rsid w:val="004840B8"/>
    <w:rsid w:val="00484195"/>
    <w:rsid w:val="004842F2"/>
    <w:rsid w:val="004845B0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7B3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5F4"/>
    <w:rsid w:val="004916B5"/>
    <w:rsid w:val="00491700"/>
    <w:rsid w:val="00491896"/>
    <w:rsid w:val="004918D8"/>
    <w:rsid w:val="00491D54"/>
    <w:rsid w:val="004920C8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F5D"/>
    <w:rsid w:val="004940D0"/>
    <w:rsid w:val="0049418F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A90"/>
    <w:rsid w:val="004A0E05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50E"/>
    <w:rsid w:val="004A35C9"/>
    <w:rsid w:val="004A376C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38E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A78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89B"/>
    <w:rsid w:val="004B3956"/>
    <w:rsid w:val="004B3A3B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615"/>
    <w:rsid w:val="004B487A"/>
    <w:rsid w:val="004B494C"/>
    <w:rsid w:val="004B4A3A"/>
    <w:rsid w:val="004B4AF4"/>
    <w:rsid w:val="004B4B52"/>
    <w:rsid w:val="004B4B76"/>
    <w:rsid w:val="004B4D84"/>
    <w:rsid w:val="004B4E63"/>
    <w:rsid w:val="004B4F1B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504"/>
    <w:rsid w:val="004B79B8"/>
    <w:rsid w:val="004B7A7A"/>
    <w:rsid w:val="004B7B53"/>
    <w:rsid w:val="004B7C27"/>
    <w:rsid w:val="004B7DD2"/>
    <w:rsid w:val="004B7DDC"/>
    <w:rsid w:val="004B7EF8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50"/>
    <w:rsid w:val="004C113C"/>
    <w:rsid w:val="004C13B2"/>
    <w:rsid w:val="004C14C0"/>
    <w:rsid w:val="004C159A"/>
    <w:rsid w:val="004C16B2"/>
    <w:rsid w:val="004C193D"/>
    <w:rsid w:val="004C19B2"/>
    <w:rsid w:val="004C1C52"/>
    <w:rsid w:val="004C1D0E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4011"/>
    <w:rsid w:val="004C4198"/>
    <w:rsid w:val="004C41D3"/>
    <w:rsid w:val="004C4239"/>
    <w:rsid w:val="004C42B2"/>
    <w:rsid w:val="004C4549"/>
    <w:rsid w:val="004C45C7"/>
    <w:rsid w:val="004C48F3"/>
    <w:rsid w:val="004C4C82"/>
    <w:rsid w:val="004C4C8A"/>
    <w:rsid w:val="004C4F3F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DB7"/>
    <w:rsid w:val="004C6E3A"/>
    <w:rsid w:val="004C6F1B"/>
    <w:rsid w:val="004C70C3"/>
    <w:rsid w:val="004C729F"/>
    <w:rsid w:val="004C73FB"/>
    <w:rsid w:val="004C74F4"/>
    <w:rsid w:val="004C75EB"/>
    <w:rsid w:val="004C7848"/>
    <w:rsid w:val="004C78B6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E0"/>
    <w:rsid w:val="004D0E71"/>
    <w:rsid w:val="004D10A6"/>
    <w:rsid w:val="004D1123"/>
    <w:rsid w:val="004D137F"/>
    <w:rsid w:val="004D179C"/>
    <w:rsid w:val="004D1C61"/>
    <w:rsid w:val="004D1D42"/>
    <w:rsid w:val="004D204D"/>
    <w:rsid w:val="004D22EE"/>
    <w:rsid w:val="004D243B"/>
    <w:rsid w:val="004D24F8"/>
    <w:rsid w:val="004D2BF0"/>
    <w:rsid w:val="004D2C29"/>
    <w:rsid w:val="004D2D8E"/>
    <w:rsid w:val="004D2E1A"/>
    <w:rsid w:val="004D2EBA"/>
    <w:rsid w:val="004D328E"/>
    <w:rsid w:val="004D3706"/>
    <w:rsid w:val="004D37EC"/>
    <w:rsid w:val="004D3878"/>
    <w:rsid w:val="004D3B7F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D44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B7"/>
    <w:rsid w:val="004D57BC"/>
    <w:rsid w:val="004D60DC"/>
    <w:rsid w:val="004D61D7"/>
    <w:rsid w:val="004D61ED"/>
    <w:rsid w:val="004D6497"/>
    <w:rsid w:val="004D64EC"/>
    <w:rsid w:val="004D67EF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9A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67C"/>
    <w:rsid w:val="004E5724"/>
    <w:rsid w:val="004E5991"/>
    <w:rsid w:val="004E59B2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60D"/>
    <w:rsid w:val="004F1A4B"/>
    <w:rsid w:val="004F1BD3"/>
    <w:rsid w:val="004F1E39"/>
    <w:rsid w:val="004F1F59"/>
    <w:rsid w:val="004F245A"/>
    <w:rsid w:val="004F25C2"/>
    <w:rsid w:val="004F2637"/>
    <w:rsid w:val="004F26E3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2B7F"/>
    <w:rsid w:val="0050325C"/>
    <w:rsid w:val="00503289"/>
    <w:rsid w:val="00503643"/>
    <w:rsid w:val="00503758"/>
    <w:rsid w:val="005037B3"/>
    <w:rsid w:val="005037F7"/>
    <w:rsid w:val="00503942"/>
    <w:rsid w:val="00503CB1"/>
    <w:rsid w:val="00503F18"/>
    <w:rsid w:val="00504083"/>
    <w:rsid w:val="005041A3"/>
    <w:rsid w:val="00504397"/>
    <w:rsid w:val="00504416"/>
    <w:rsid w:val="00504486"/>
    <w:rsid w:val="00504508"/>
    <w:rsid w:val="005045AB"/>
    <w:rsid w:val="00504F1E"/>
    <w:rsid w:val="005050DB"/>
    <w:rsid w:val="0050534D"/>
    <w:rsid w:val="005053A2"/>
    <w:rsid w:val="0050549F"/>
    <w:rsid w:val="005058A5"/>
    <w:rsid w:val="00505B9F"/>
    <w:rsid w:val="00505E3A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6A8"/>
    <w:rsid w:val="0050779C"/>
    <w:rsid w:val="0050784E"/>
    <w:rsid w:val="00507888"/>
    <w:rsid w:val="005078C3"/>
    <w:rsid w:val="00507B9C"/>
    <w:rsid w:val="00507C1F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209"/>
    <w:rsid w:val="0051622D"/>
    <w:rsid w:val="005163A5"/>
    <w:rsid w:val="005163C8"/>
    <w:rsid w:val="005165B1"/>
    <w:rsid w:val="00516827"/>
    <w:rsid w:val="00516887"/>
    <w:rsid w:val="0051689F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33"/>
    <w:rsid w:val="00520B83"/>
    <w:rsid w:val="00520E19"/>
    <w:rsid w:val="00520E80"/>
    <w:rsid w:val="0052159E"/>
    <w:rsid w:val="005215F8"/>
    <w:rsid w:val="00521613"/>
    <w:rsid w:val="00521784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7BA"/>
    <w:rsid w:val="00524AE0"/>
    <w:rsid w:val="00524B4F"/>
    <w:rsid w:val="00524C52"/>
    <w:rsid w:val="00524F06"/>
    <w:rsid w:val="0052502A"/>
    <w:rsid w:val="005250D0"/>
    <w:rsid w:val="0052523F"/>
    <w:rsid w:val="00525335"/>
    <w:rsid w:val="00525654"/>
    <w:rsid w:val="0052569B"/>
    <w:rsid w:val="005257A8"/>
    <w:rsid w:val="00525829"/>
    <w:rsid w:val="00525BD0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6D51"/>
    <w:rsid w:val="0052706A"/>
    <w:rsid w:val="0052760F"/>
    <w:rsid w:val="005276C8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0D4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54A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4199"/>
    <w:rsid w:val="005344BD"/>
    <w:rsid w:val="0053462C"/>
    <w:rsid w:val="00534787"/>
    <w:rsid w:val="005347AD"/>
    <w:rsid w:val="00534A32"/>
    <w:rsid w:val="00534BEB"/>
    <w:rsid w:val="00534C3B"/>
    <w:rsid w:val="00534F04"/>
    <w:rsid w:val="0053509D"/>
    <w:rsid w:val="00535323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9A5"/>
    <w:rsid w:val="00536BD1"/>
    <w:rsid w:val="00536CAA"/>
    <w:rsid w:val="00536F23"/>
    <w:rsid w:val="00537017"/>
    <w:rsid w:val="005370ED"/>
    <w:rsid w:val="005371CA"/>
    <w:rsid w:val="00537206"/>
    <w:rsid w:val="0053760C"/>
    <w:rsid w:val="005376AA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AE0"/>
    <w:rsid w:val="00540C87"/>
    <w:rsid w:val="00540CCA"/>
    <w:rsid w:val="00540E0F"/>
    <w:rsid w:val="00540E1D"/>
    <w:rsid w:val="00540E62"/>
    <w:rsid w:val="00540FB8"/>
    <w:rsid w:val="005411A4"/>
    <w:rsid w:val="005412CE"/>
    <w:rsid w:val="005412ED"/>
    <w:rsid w:val="0054138D"/>
    <w:rsid w:val="00541707"/>
    <w:rsid w:val="00541876"/>
    <w:rsid w:val="0054194D"/>
    <w:rsid w:val="00541AF5"/>
    <w:rsid w:val="00541DC4"/>
    <w:rsid w:val="00541DFC"/>
    <w:rsid w:val="00542038"/>
    <w:rsid w:val="005420E0"/>
    <w:rsid w:val="005422D5"/>
    <w:rsid w:val="0054254C"/>
    <w:rsid w:val="005425F3"/>
    <w:rsid w:val="00542979"/>
    <w:rsid w:val="00542B68"/>
    <w:rsid w:val="00542BA6"/>
    <w:rsid w:val="00542BF3"/>
    <w:rsid w:val="00542E8F"/>
    <w:rsid w:val="005430A6"/>
    <w:rsid w:val="005430BD"/>
    <w:rsid w:val="00543468"/>
    <w:rsid w:val="00543481"/>
    <w:rsid w:val="0054354B"/>
    <w:rsid w:val="005438D1"/>
    <w:rsid w:val="00543C75"/>
    <w:rsid w:val="00543F52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610C"/>
    <w:rsid w:val="00546115"/>
    <w:rsid w:val="005462F9"/>
    <w:rsid w:val="00546398"/>
    <w:rsid w:val="00546500"/>
    <w:rsid w:val="0054678D"/>
    <w:rsid w:val="005467F6"/>
    <w:rsid w:val="00546B12"/>
    <w:rsid w:val="00546D72"/>
    <w:rsid w:val="00546E56"/>
    <w:rsid w:val="00547120"/>
    <w:rsid w:val="00547172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119E"/>
    <w:rsid w:val="0055167B"/>
    <w:rsid w:val="00551880"/>
    <w:rsid w:val="00551965"/>
    <w:rsid w:val="00551A7E"/>
    <w:rsid w:val="00551DA2"/>
    <w:rsid w:val="00551F7A"/>
    <w:rsid w:val="00552058"/>
    <w:rsid w:val="00552164"/>
    <w:rsid w:val="00552469"/>
    <w:rsid w:val="00552497"/>
    <w:rsid w:val="005527F7"/>
    <w:rsid w:val="00552914"/>
    <w:rsid w:val="00552AF7"/>
    <w:rsid w:val="00552CDA"/>
    <w:rsid w:val="00552D10"/>
    <w:rsid w:val="00552E94"/>
    <w:rsid w:val="00552F17"/>
    <w:rsid w:val="00553046"/>
    <w:rsid w:val="00553185"/>
    <w:rsid w:val="0055334D"/>
    <w:rsid w:val="005535AE"/>
    <w:rsid w:val="00553731"/>
    <w:rsid w:val="0055375A"/>
    <w:rsid w:val="00553775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39"/>
    <w:rsid w:val="00555D2F"/>
    <w:rsid w:val="00555F44"/>
    <w:rsid w:val="00555FCA"/>
    <w:rsid w:val="00555FF0"/>
    <w:rsid w:val="00556234"/>
    <w:rsid w:val="0055648D"/>
    <w:rsid w:val="00556687"/>
    <w:rsid w:val="005568C4"/>
    <w:rsid w:val="00556B78"/>
    <w:rsid w:val="00556BD2"/>
    <w:rsid w:val="00556E40"/>
    <w:rsid w:val="00556E5A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89"/>
    <w:rsid w:val="00560CD1"/>
    <w:rsid w:val="00560CF2"/>
    <w:rsid w:val="00560EAA"/>
    <w:rsid w:val="00560EDE"/>
    <w:rsid w:val="00560F85"/>
    <w:rsid w:val="0056107D"/>
    <w:rsid w:val="005610D8"/>
    <w:rsid w:val="0056117D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287"/>
    <w:rsid w:val="00563393"/>
    <w:rsid w:val="005634BD"/>
    <w:rsid w:val="005634EA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17C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B9F"/>
    <w:rsid w:val="00565BBE"/>
    <w:rsid w:val="00565D89"/>
    <w:rsid w:val="00565EEE"/>
    <w:rsid w:val="00565EF7"/>
    <w:rsid w:val="00565FC2"/>
    <w:rsid w:val="00565FE0"/>
    <w:rsid w:val="0056607A"/>
    <w:rsid w:val="005660F0"/>
    <w:rsid w:val="005663D5"/>
    <w:rsid w:val="005663ED"/>
    <w:rsid w:val="00566550"/>
    <w:rsid w:val="005665B5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719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04A"/>
    <w:rsid w:val="005750AC"/>
    <w:rsid w:val="00575185"/>
    <w:rsid w:val="0057530D"/>
    <w:rsid w:val="0057557A"/>
    <w:rsid w:val="00575717"/>
    <w:rsid w:val="005758A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EB6"/>
    <w:rsid w:val="00577F17"/>
    <w:rsid w:val="00577FC6"/>
    <w:rsid w:val="00580115"/>
    <w:rsid w:val="0058057E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2B2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9CB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64"/>
    <w:rsid w:val="0058617B"/>
    <w:rsid w:val="00586240"/>
    <w:rsid w:val="005863C8"/>
    <w:rsid w:val="005865E3"/>
    <w:rsid w:val="0058676B"/>
    <w:rsid w:val="005868FB"/>
    <w:rsid w:val="005869F1"/>
    <w:rsid w:val="00586FE2"/>
    <w:rsid w:val="00587021"/>
    <w:rsid w:val="00587374"/>
    <w:rsid w:val="005873F1"/>
    <w:rsid w:val="00587872"/>
    <w:rsid w:val="00587907"/>
    <w:rsid w:val="00587D0B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78A"/>
    <w:rsid w:val="005927F4"/>
    <w:rsid w:val="00592E34"/>
    <w:rsid w:val="00592E54"/>
    <w:rsid w:val="005932C1"/>
    <w:rsid w:val="0059340F"/>
    <w:rsid w:val="005934CF"/>
    <w:rsid w:val="005936E4"/>
    <w:rsid w:val="0059379B"/>
    <w:rsid w:val="00593840"/>
    <w:rsid w:val="0059391A"/>
    <w:rsid w:val="00593BE0"/>
    <w:rsid w:val="00593DD9"/>
    <w:rsid w:val="00593E42"/>
    <w:rsid w:val="00593EA0"/>
    <w:rsid w:val="00594225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3"/>
    <w:rsid w:val="0059630E"/>
    <w:rsid w:val="005965B2"/>
    <w:rsid w:val="00596624"/>
    <w:rsid w:val="0059665F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935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1F17"/>
    <w:rsid w:val="005A1FE5"/>
    <w:rsid w:val="005A2201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DA3"/>
    <w:rsid w:val="005A3DC1"/>
    <w:rsid w:val="005A40BC"/>
    <w:rsid w:val="005A416A"/>
    <w:rsid w:val="005A4258"/>
    <w:rsid w:val="005A438C"/>
    <w:rsid w:val="005A475E"/>
    <w:rsid w:val="005A47A5"/>
    <w:rsid w:val="005A4880"/>
    <w:rsid w:val="005A4AC5"/>
    <w:rsid w:val="005A4AE4"/>
    <w:rsid w:val="005A4DF5"/>
    <w:rsid w:val="005A50AD"/>
    <w:rsid w:val="005A51EF"/>
    <w:rsid w:val="005A53D4"/>
    <w:rsid w:val="005A5652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411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CE8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0FE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5C8"/>
    <w:rsid w:val="005C56A5"/>
    <w:rsid w:val="005C58F4"/>
    <w:rsid w:val="005C59E2"/>
    <w:rsid w:val="005C5A80"/>
    <w:rsid w:val="005C5A97"/>
    <w:rsid w:val="005C5B67"/>
    <w:rsid w:val="005C5BD8"/>
    <w:rsid w:val="005C5D26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8D8"/>
    <w:rsid w:val="005D0923"/>
    <w:rsid w:val="005D0A2E"/>
    <w:rsid w:val="005D0AD7"/>
    <w:rsid w:val="005D0B91"/>
    <w:rsid w:val="005D0D57"/>
    <w:rsid w:val="005D0D63"/>
    <w:rsid w:val="005D13C7"/>
    <w:rsid w:val="005D147D"/>
    <w:rsid w:val="005D14DF"/>
    <w:rsid w:val="005D1656"/>
    <w:rsid w:val="005D16EB"/>
    <w:rsid w:val="005D1848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156"/>
    <w:rsid w:val="005D618D"/>
    <w:rsid w:val="005D62FA"/>
    <w:rsid w:val="005D655F"/>
    <w:rsid w:val="005D658D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3F4"/>
    <w:rsid w:val="005D74B0"/>
    <w:rsid w:val="005D75DE"/>
    <w:rsid w:val="005D7600"/>
    <w:rsid w:val="005D7723"/>
    <w:rsid w:val="005D782E"/>
    <w:rsid w:val="005D79E8"/>
    <w:rsid w:val="005D7A39"/>
    <w:rsid w:val="005D7BFE"/>
    <w:rsid w:val="005D7CC6"/>
    <w:rsid w:val="005D7DF7"/>
    <w:rsid w:val="005D7FCA"/>
    <w:rsid w:val="005E0032"/>
    <w:rsid w:val="005E014B"/>
    <w:rsid w:val="005E024B"/>
    <w:rsid w:val="005E030E"/>
    <w:rsid w:val="005E0359"/>
    <w:rsid w:val="005E035F"/>
    <w:rsid w:val="005E0520"/>
    <w:rsid w:val="005E07CA"/>
    <w:rsid w:val="005E0876"/>
    <w:rsid w:val="005E0C2A"/>
    <w:rsid w:val="005E0CC5"/>
    <w:rsid w:val="005E0D86"/>
    <w:rsid w:val="005E0EEB"/>
    <w:rsid w:val="005E0EFF"/>
    <w:rsid w:val="005E0F66"/>
    <w:rsid w:val="005E136F"/>
    <w:rsid w:val="005E1405"/>
    <w:rsid w:val="005E1431"/>
    <w:rsid w:val="005E147C"/>
    <w:rsid w:val="005E170A"/>
    <w:rsid w:val="005E178F"/>
    <w:rsid w:val="005E1A4C"/>
    <w:rsid w:val="005E1A86"/>
    <w:rsid w:val="005E1AA3"/>
    <w:rsid w:val="005E1CDF"/>
    <w:rsid w:val="005E1E0B"/>
    <w:rsid w:val="005E2127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7FD"/>
    <w:rsid w:val="005E3836"/>
    <w:rsid w:val="005E3874"/>
    <w:rsid w:val="005E39D0"/>
    <w:rsid w:val="005E3BBC"/>
    <w:rsid w:val="005E3C05"/>
    <w:rsid w:val="005E3D88"/>
    <w:rsid w:val="005E3DF1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B8B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6AE"/>
    <w:rsid w:val="005E7796"/>
    <w:rsid w:val="005E7891"/>
    <w:rsid w:val="005E79B5"/>
    <w:rsid w:val="005E7A7A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C85"/>
    <w:rsid w:val="005F1E79"/>
    <w:rsid w:val="005F1EFC"/>
    <w:rsid w:val="005F22B4"/>
    <w:rsid w:val="005F236C"/>
    <w:rsid w:val="005F2933"/>
    <w:rsid w:val="005F2B37"/>
    <w:rsid w:val="005F2D2E"/>
    <w:rsid w:val="005F3028"/>
    <w:rsid w:val="005F328B"/>
    <w:rsid w:val="005F3307"/>
    <w:rsid w:val="005F3350"/>
    <w:rsid w:val="005F3381"/>
    <w:rsid w:val="005F346E"/>
    <w:rsid w:val="005F38D5"/>
    <w:rsid w:val="005F38E7"/>
    <w:rsid w:val="005F3A00"/>
    <w:rsid w:val="005F3A7B"/>
    <w:rsid w:val="005F3BCF"/>
    <w:rsid w:val="005F3C07"/>
    <w:rsid w:val="005F3DB7"/>
    <w:rsid w:val="005F3DE1"/>
    <w:rsid w:val="005F3EA2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ED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2E"/>
    <w:rsid w:val="00600459"/>
    <w:rsid w:val="006007B8"/>
    <w:rsid w:val="006007E0"/>
    <w:rsid w:val="0060082B"/>
    <w:rsid w:val="00600864"/>
    <w:rsid w:val="00600B03"/>
    <w:rsid w:val="00600F30"/>
    <w:rsid w:val="006011B3"/>
    <w:rsid w:val="006014C9"/>
    <w:rsid w:val="00601722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30C"/>
    <w:rsid w:val="00603421"/>
    <w:rsid w:val="0060359F"/>
    <w:rsid w:val="0060368D"/>
    <w:rsid w:val="00603710"/>
    <w:rsid w:val="00603743"/>
    <w:rsid w:val="00603747"/>
    <w:rsid w:val="00603B3F"/>
    <w:rsid w:val="00603C77"/>
    <w:rsid w:val="00603D41"/>
    <w:rsid w:val="00603E70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224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756"/>
    <w:rsid w:val="0061185A"/>
    <w:rsid w:val="006118D8"/>
    <w:rsid w:val="00611AA9"/>
    <w:rsid w:val="00611B5A"/>
    <w:rsid w:val="00611E77"/>
    <w:rsid w:val="00611F2E"/>
    <w:rsid w:val="00611F60"/>
    <w:rsid w:val="0061205E"/>
    <w:rsid w:val="006120A7"/>
    <w:rsid w:val="006120ED"/>
    <w:rsid w:val="006123DD"/>
    <w:rsid w:val="0061272F"/>
    <w:rsid w:val="00612766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F4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6A2"/>
    <w:rsid w:val="006146C2"/>
    <w:rsid w:val="00614700"/>
    <w:rsid w:val="006148A6"/>
    <w:rsid w:val="0061494E"/>
    <w:rsid w:val="00614B16"/>
    <w:rsid w:val="00614BA2"/>
    <w:rsid w:val="00614D84"/>
    <w:rsid w:val="0061500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C"/>
    <w:rsid w:val="0061619D"/>
    <w:rsid w:val="006161B9"/>
    <w:rsid w:val="00616302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ACA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0EB"/>
    <w:rsid w:val="0062225A"/>
    <w:rsid w:val="0062281A"/>
    <w:rsid w:val="0062288D"/>
    <w:rsid w:val="0062292C"/>
    <w:rsid w:val="00622A11"/>
    <w:rsid w:val="00622A51"/>
    <w:rsid w:val="00622FD7"/>
    <w:rsid w:val="0062317B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1C3"/>
    <w:rsid w:val="00624226"/>
    <w:rsid w:val="0062443C"/>
    <w:rsid w:val="006246B9"/>
    <w:rsid w:val="006247A8"/>
    <w:rsid w:val="00624904"/>
    <w:rsid w:val="00624926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5"/>
    <w:rsid w:val="00630CB0"/>
    <w:rsid w:val="00630CE9"/>
    <w:rsid w:val="00630DEA"/>
    <w:rsid w:val="00630DF2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B8E"/>
    <w:rsid w:val="00632C23"/>
    <w:rsid w:val="00632DBB"/>
    <w:rsid w:val="00632ED4"/>
    <w:rsid w:val="00633001"/>
    <w:rsid w:val="006332FB"/>
    <w:rsid w:val="006336A6"/>
    <w:rsid w:val="00633815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4"/>
    <w:rsid w:val="006346E8"/>
    <w:rsid w:val="006348E0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792"/>
    <w:rsid w:val="00635944"/>
    <w:rsid w:val="00635A5F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EA6"/>
    <w:rsid w:val="00640F44"/>
    <w:rsid w:val="00640F45"/>
    <w:rsid w:val="00640FA1"/>
    <w:rsid w:val="006410AD"/>
    <w:rsid w:val="006410EC"/>
    <w:rsid w:val="006414FD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52D9"/>
    <w:rsid w:val="00645517"/>
    <w:rsid w:val="00645620"/>
    <w:rsid w:val="0064562B"/>
    <w:rsid w:val="00645668"/>
    <w:rsid w:val="00645735"/>
    <w:rsid w:val="0064577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B99"/>
    <w:rsid w:val="00647E65"/>
    <w:rsid w:val="00650038"/>
    <w:rsid w:val="00650090"/>
    <w:rsid w:val="006500D3"/>
    <w:rsid w:val="006503E6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3DD"/>
    <w:rsid w:val="006514DD"/>
    <w:rsid w:val="006514F4"/>
    <w:rsid w:val="00651875"/>
    <w:rsid w:val="006518C2"/>
    <w:rsid w:val="006518FC"/>
    <w:rsid w:val="00651926"/>
    <w:rsid w:val="00651BE4"/>
    <w:rsid w:val="00651D6D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CEE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C41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C6"/>
    <w:rsid w:val="00664004"/>
    <w:rsid w:val="00664046"/>
    <w:rsid w:val="006642A2"/>
    <w:rsid w:val="006645C1"/>
    <w:rsid w:val="00664716"/>
    <w:rsid w:val="00664943"/>
    <w:rsid w:val="00664C80"/>
    <w:rsid w:val="00664E09"/>
    <w:rsid w:val="00664E6D"/>
    <w:rsid w:val="00665071"/>
    <w:rsid w:val="0066531F"/>
    <w:rsid w:val="00665347"/>
    <w:rsid w:val="006653A7"/>
    <w:rsid w:val="006656A0"/>
    <w:rsid w:val="00665786"/>
    <w:rsid w:val="006657CB"/>
    <w:rsid w:val="00665867"/>
    <w:rsid w:val="00665B18"/>
    <w:rsid w:val="00665B67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D3C"/>
    <w:rsid w:val="00671051"/>
    <w:rsid w:val="006710A8"/>
    <w:rsid w:val="00671218"/>
    <w:rsid w:val="00671255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30C8"/>
    <w:rsid w:val="0067313C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6FD1"/>
    <w:rsid w:val="006773DB"/>
    <w:rsid w:val="006776C2"/>
    <w:rsid w:val="006776F1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43C"/>
    <w:rsid w:val="006827D8"/>
    <w:rsid w:val="00682892"/>
    <w:rsid w:val="00682913"/>
    <w:rsid w:val="006829E1"/>
    <w:rsid w:val="006829F2"/>
    <w:rsid w:val="00682A69"/>
    <w:rsid w:val="00682C64"/>
    <w:rsid w:val="00682D22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1F9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AF"/>
    <w:rsid w:val="00693498"/>
    <w:rsid w:val="006934E2"/>
    <w:rsid w:val="00693AD4"/>
    <w:rsid w:val="00693ADE"/>
    <w:rsid w:val="00693CFB"/>
    <w:rsid w:val="00693DDB"/>
    <w:rsid w:val="00693DF4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57"/>
    <w:rsid w:val="00697BBE"/>
    <w:rsid w:val="00697BE5"/>
    <w:rsid w:val="00697C6A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0AC"/>
    <w:rsid w:val="006A233E"/>
    <w:rsid w:val="006A2525"/>
    <w:rsid w:val="006A2616"/>
    <w:rsid w:val="006A2650"/>
    <w:rsid w:val="006A2821"/>
    <w:rsid w:val="006A28CF"/>
    <w:rsid w:val="006A29A7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3792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6E8B"/>
    <w:rsid w:val="006A7030"/>
    <w:rsid w:val="006A70B1"/>
    <w:rsid w:val="006A713A"/>
    <w:rsid w:val="006A7182"/>
    <w:rsid w:val="006A71CB"/>
    <w:rsid w:val="006A7239"/>
    <w:rsid w:val="006A7495"/>
    <w:rsid w:val="006A7534"/>
    <w:rsid w:val="006A7638"/>
    <w:rsid w:val="006A766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B0236"/>
    <w:rsid w:val="006B04A9"/>
    <w:rsid w:val="006B06B4"/>
    <w:rsid w:val="006B06FF"/>
    <w:rsid w:val="006B084C"/>
    <w:rsid w:val="006B0902"/>
    <w:rsid w:val="006B0BC0"/>
    <w:rsid w:val="006B0D5B"/>
    <w:rsid w:val="006B1014"/>
    <w:rsid w:val="006B10A8"/>
    <w:rsid w:val="006B10F0"/>
    <w:rsid w:val="006B1142"/>
    <w:rsid w:val="006B1193"/>
    <w:rsid w:val="006B1451"/>
    <w:rsid w:val="006B159D"/>
    <w:rsid w:val="006B161A"/>
    <w:rsid w:val="006B1C33"/>
    <w:rsid w:val="006B1C69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981"/>
    <w:rsid w:val="006B4B0C"/>
    <w:rsid w:val="006B4C02"/>
    <w:rsid w:val="006B4D3D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070"/>
    <w:rsid w:val="006B62B8"/>
    <w:rsid w:val="006B64D6"/>
    <w:rsid w:val="006B66A2"/>
    <w:rsid w:val="006B66BB"/>
    <w:rsid w:val="006B67CE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76F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6DAA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1E61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6E7"/>
    <w:rsid w:val="006D49AA"/>
    <w:rsid w:val="006D4D9D"/>
    <w:rsid w:val="006D50DC"/>
    <w:rsid w:val="006D51A9"/>
    <w:rsid w:val="006D533D"/>
    <w:rsid w:val="006D5359"/>
    <w:rsid w:val="006D5522"/>
    <w:rsid w:val="006D553E"/>
    <w:rsid w:val="006D55E3"/>
    <w:rsid w:val="006D569E"/>
    <w:rsid w:val="006D570D"/>
    <w:rsid w:val="006D57C9"/>
    <w:rsid w:val="006D5D8A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C64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8EE"/>
    <w:rsid w:val="006E5D02"/>
    <w:rsid w:val="006E5FE6"/>
    <w:rsid w:val="006E6268"/>
    <w:rsid w:val="006E62F3"/>
    <w:rsid w:val="006E6312"/>
    <w:rsid w:val="006E63BD"/>
    <w:rsid w:val="006E64A0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2A0"/>
    <w:rsid w:val="006E7380"/>
    <w:rsid w:val="006E73B3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2F9"/>
    <w:rsid w:val="006F335C"/>
    <w:rsid w:val="006F3570"/>
    <w:rsid w:val="006F360C"/>
    <w:rsid w:val="006F39AE"/>
    <w:rsid w:val="006F3A0C"/>
    <w:rsid w:val="006F3AD0"/>
    <w:rsid w:val="006F3AF3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A7"/>
    <w:rsid w:val="006F77BE"/>
    <w:rsid w:val="006F7999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8D6"/>
    <w:rsid w:val="00701A69"/>
    <w:rsid w:val="00701AB9"/>
    <w:rsid w:val="00701C8A"/>
    <w:rsid w:val="00701E2D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7F0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8E5"/>
    <w:rsid w:val="00706A32"/>
    <w:rsid w:val="00706CB6"/>
    <w:rsid w:val="00706D33"/>
    <w:rsid w:val="00706E26"/>
    <w:rsid w:val="00706E99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7C8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01"/>
    <w:rsid w:val="00712B8D"/>
    <w:rsid w:val="00712E94"/>
    <w:rsid w:val="00712EF5"/>
    <w:rsid w:val="0071301E"/>
    <w:rsid w:val="00713449"/>
    <w:rsid w:val="00713534"/>
    <w:rsid w:val="00713758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662"/>
    <w:rsid w:val="0071576F"/>
    <w:rsid w:val="00715A52"/>
    <w:rsid w:val="00715A9C"/>
    <w:rsid w:val="00715B71"/>
    <w:rsid w:val="00715C32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8A3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DE"/>
    <w:rsid w:val="00725360"/>
    <w:rsid w:val="00725411"/>
    <w:rsid w:val="0072541A"/>
    <w:rsid w:val="00725AC9"/>
    <w:rsid w:val="00725C79"/>
    <w:rsid w:val="00725E22"/>
    <w:rsid w:val="00725E92"/>
    <w:rsid w:val="00725EC2"/>
    <w:rsid w:val="00726157"/>
    <w:rsid w:val="007265F3"/>
    <w:rsid w:val="00726664"/>
    <w:rsid w:val="0072682E"/>
    <w:rsid w:val="00726A2B"/>
    <w:rsid w:val="00726B2A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71A"/>
    <w:rsid w:val="0072782A"/>
    <w:rsid w:val="00727A0C"/>
    <w:rsid w:val="00727B49"/>
    <w:rsid w:val="00727CA1"/>
    <w:rsid w:val="0073000E"/>
    <w:rsid w:val="00730046"/>
    <w:rsid w:val="0073007D"/>
    <w:rsid w:val="007300F7"/>
    <w:rsid w:val="00730183"/>
    <w:rsid w:val="0073021D"/>
    <w:rsid w:val="007303EF"/>
    <w:rsid w:val="007305DE"/>
    <w:rsid w:val="007308F5"/>
    <w:rsid w:val="00730AC6"/>
    <w:rsid w:val="00730C8D"/>
    <w:rsid w:val="00730DE0"/>
    <w:rsid w:val="00730E1F"/>
    <w:rsid w:val="007311B9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58"/>
    <w:rsid w:val="0073616D"/>
    <w:rsid w:val="007361C0"/>
    <w:rsid w:val="0073658D"/>
    <w:rsid w:val="0073675D"/>
    <w:rsid w:val="007368B1"/>
    <w:rsid w:val="00736A77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02"/>
    <w:rsid w:val="00740CC5"/>
    <w:rsid w:val="00740D44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5F2"/>
    <w:rsid w:val="00742608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1B6"/>
    <w:rsid w:val="00745266"/>
    <w:rsid w:val="00745406"/>
    <w:rsid w:val="00745495"/>
    <w:rsid w:val="0074551E"/>
    <w:rsid w:val="00745621"/>
    <w:rsid w:val="007458B3"/>
    <w:rsid w:val="00745957"/>
    <w:rsid w:val="0074596D"/>
    <w:rsid w:val="00745A5E"/>
    <w:rsid w:val="00745AAF"/>
    <w:rsid w:val="00745AF9"/>
    <w:rsid w:val="00745B07"/>
    <w:rsid w:val="00745C88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927"/>
    <w:rsid w:val="00746DDD"/>
    <w:rsid w:val="00746F9A"/>
    <w:rsid w:val="00747555"/>
    <w:rsid w:val="0074773B"/>
    <w:rsid w:val="007477F4"/>
    <w:rsid w:val="007478F1"/>
    <w:rsid w:val="00747966"/>
    <w:rsid w:val="00747A3C"/>
    <w:rsid w:val="00747B1D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2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3A"/>
    <w:rsid w:val="00753375"/>
    <w:rsid w:val="007534B0"/>
    <w:rsid w:val="007534D8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EA0"/>
    <w:rsid w:val="00756F16"/>
    <w:rsid w:val="0075705D"/>
    <w:rsid w:val="007571B5"/>
    <w:rsid w:val="007571BC"/>
    <w:rsid w:val="00757393"/>
    <w:rsid w:val="00757447"/>
    <w:rsid w:val="0075747D"/>
    <w:rsid w:val="007574BD"/>
    <w:rsid w:val="00757966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2AB"/>
    <w:rsid w:val="00764924"/>
    <w:rsid w:val="00764AAA"/>
    <w:rsid w:val="00764AB7"/>
    <w:rsid w:val="00764BCE"/>
    <w:rsid w:val="00764C19"/>
    <w:rsid w:val="00764D89"/>
    <w:rsid w:val="00765004"/>
    <w:rsid w:val="007651AA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3B3"/>
    <w:rsid w:val="007664D3"/>
    <w:rsid w:val="00766578"/>
    <w:rsid w:val="007666D2"/>
    <w:rsid w:val="00766760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C37"/>
    <w:rsid w:val="00770C63"/>
    <w:rsid w:val="00770C79"/>
    <w:rsid w:val="00770D01"/>
    <w:rsid w:val="00770E25"/>
    <w:rsid w:val="00770FE9"/>
    <w:rsid w:val="007710C1"/>
    <w:rsid w:val="007713B5"/>
    <w:rsid w:val="00771478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838"/>
    <w:rsid w:val="00774A1C"/>
    <w:rsid w:val="00774FC4"/>
    <w:rsid w:val="00775112"/>
    <w:rsid w:val="007752D1"/>
    <w:rsid w:val="007753BF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86C"/>
    <w:rsid w:val="00777882"/>
    <w:rsid w:val="00777971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7C"/>
    <w:rsid w:val="00781A43"/>
    <w:rsid w:val="00781ACB"/>
    <w:rsid w:val="00781B50"/>
    <w:rsid w:val="00781C3C"/>
    <w:rsid w:val="00781DE5"/>
    <w:rsid w:val="00781FFD"/>
    <w:rsid w:val="00782239"/>
    <w:rsid w:val="007822F7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A5"/>
    <w:rsid w:val="007837B7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6FB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3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A3E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2FEE"/>
    <w:rsid w:val="007A3049"/>
    <w:rsid w:val="007A30A4"/>
    <w:rsid w:val="007A3383"/>
    <w:rsid w:val="007A397D"/>
    <w:rsid w:val="007A3BCE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6F3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372"/>
    <w:rsid w:val="007A7515"/>
    <w:rsid w:val="007A7577"/>
    <w:rsid w:val="007A759A"/>
    <w:rsid w:val="007A75A1"/>
    <w:rsid w:val="007A7A35"/>
    <w:rsid w:val="007A7A50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1A6F"/>
    <w:rsid w:val="007B1AC1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F2"/>
    <w:rsid w:val="007B503F"/>
    <w:rsid w:val="007B513E"/>
    <w:rsid w:val="007B530A"/>
    <w:rsid w:val="007B54EC"/>
    <w:rsid w:val="007B560A"/>
    <w:rsid w:val="007B572D"/>
    <w:rsid w:val="007B57D5"/>
    <w:rsid w:val="007B58E1"/>
    <w:rsid w:val="007B5966"/>
    <w:rsid w:val="007B5B93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B7E05"/>
    <w:rsid w:val="007B7E84"/>
    <w:rsid w:val="007C00D4"/>
    <w:rsid w:val="007C03CC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A0A"/>
    <w:rsid w:val="007C1B22"/>
    <w:rsid w:val="007C1B33"/>
    <w:rsid w:val="007C1B4D"/>
    <w:rsid w:val="007C1C21"/>
    <w:rsid w:val="007C1E6D"/>
    <w:rsid w:val="007C1F0C"/>
    <w:rsid w:val="007C2108"/>
    <w:rsid w:val="007C21B4"/>
    <w:rsid w:val="007C223E"/>
    <w:rsid w:val="007C236A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8F5"/>
    <w:rsid w:val="007C3C2B"/>
    <w:rsid w:val="007C3CE0"/>
    <w:rsid w:val="007C3DAA"/>
    <w:rsid w:val="007C41FA"/>
    <w:rsid w:val="007C45A1"/>
    <w:rsid w:val="007C4665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4B5"/>
    <w:rsid w:val="007C593C"/>
    <w:rsid w:val="007C5A32"/>
    <w:rsid w:val="007C5AFC"/>
    <w:rsid w:val="007C5B71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CF"/>
    <w:rsid w:val="007C70F2"/>
    <w:rsid w:val="007C71A5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694"/>
    <w:rsid w:val="007D074B"/>
    <w:rsid w:val="007D0829"/>
    <w:rsid w:val="007D0AF4"/>
    <w:rsid w:val="007D0FBE"/>
    <w:rsid w:val="007D130B"/>
    <w:rsid w:val="007D13CE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0AF"/>
    <w:rsid w:val="007D2264"/>
    <w:rsid w:val="007D25C4"/>
    <w:rsid w:val="007D2694"/>
    <w:rsid w:val="007D2AFD"/>
    <w:rsid w:val="007D2BA8"/>
    <w:rsid w:val="007D2BBF"/>
    <w:rsid w:val="007D2CF8"/>
    <w:rsid w:val="007D2D06"/>
    <w:rsid w:val="007D2D55"/>
    <w:rsid w:val="007D2E20"/>
    <w:rsid w:val="007D30FF"/>
    <w:rsid w:val="007D310E"/>
    <w:rsid w:val="007D3184"/>
    <w:rsid w:val="007D325D"/>
    <w:rsid w:val="007D352C"/>
    <w:rsid w:val="007D3551"/>
    <w:rsid w:val="007D3647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18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246"/>
    <w:rsid w:val="007E0843"/>
    <w:rsid w:val="007E0959"/>
    <w:rsid w:val="007E0AAE"/>
    <w:rsid w:val="007E0B1B"/>
    <w:rsid w:val="007E0C11"/>
    <w:rsid w:val="007E0C1C"/>
    <w:rsid w:val="007E0C42"/>
    <w:rsid w:val="007E0DD3"/>
    <w:rsid w:val="007E1057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7FB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344"/>
    <w:rsid w:val="007F3481"/>
    <w:rsid w:val="007F37E1"/>
    <w:rsid w:val="007F39B3"/>
    <w:rsid w:val="007F3CB4"/>
    <w:rsid w:val="007F3D46"/>
    <w:rsid w:val="007F40F7"/>
    <w:rsid w:val="007F410C"/>
    <w:rsid w:val="007F41ED"/>
    <w:rsid w:val="007F442D"/>
    <w:rsid w:val="007F4641"/>
    <w:rsid w:val="007F4A74"/>
    <w:rsid w:val="007F4D5C"/>
    <w:rsid w:val="007F4E76"/>
    <w:rsid w:val="007F4F04"/>
    <w:rsid w:val="007F5252"/>
    <w:rsid w:val="007F53F3"/>
    <w:rsid w:val="007F5426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6097"/>
    <w:rsid w:val="007F63FA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C6"/>
    <w:rsid w:val="0080286E"/>
    <w:rsid w:val="00802B3D"/>
    <w:rsid w:val="00802BEB"/>
    <w:rsid w:val="00802DD9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458"/>
    <w:rsid w:val="008048E8"/>
    <w:rsid w:val="00804B3D"/>
    <w:rsid w:val="00805049"/>
    <w:rsid w:val="00805081"/>
    <w:rsid w:val="00805270"/>
    <w:rsid w:val="00805574"/>
    <w:rsid w:val="0080560D"/>
    <w:rsid w:val="008056CF"/>
    <w:rsid w:val="0080599B"/>
    <w:rsid w:val="008059B1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39F"/>
    <w:rsid w:val="00810741"/>
    <w:rsid w:val="00810A0D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30F"/>
    <w:rsid w:val="00812596"/>
    <w:rsid w:val="008128AC"/>
    <w:rsid w:val="00812907"/>
    <w:rsid w:val="00812CCD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8E"/>
    <w:rsid w:val="00815505"/>
    <w:rsid w:val="0081551D"/>
    <w:rsid w:val="008157C1"/>
    <w:rsid w:val="00815A38"/>
    <w:rsid w:val="00815B37"/>
    <w:rsid w:val="00815E8B"/>
    <w:rsid w:val="00815E8D"/>
    <w:rsid w:val="008160AA"/>
    <w:rsid w:val="008160E5"/>
    <w:rsid w:val="0081643E"/>
    <w:rsid w:val="0081684D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AEC"/>
    <w:rsid w:val="00821BA6"/>
    <w:rsid w:val="00821C53"/>
    <w:rsid w:val="00821DAF"/>
    <w:rsid w:val="00821E0B"/>
    <w:rsid w:val="00821E41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AE0"/>
    <w:rsid w:val="00822D4C"/>
    <w:rsid w:val="00823025"/>
    <w:rsid w:val="00823064"/>
    <w:rsid w:val="008232CA"/>
    <w:rsid w:val="00823575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10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DC0"/>
    <w:rsid w:val="00830E12"/>
    <w:rsid w:val="0083107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31E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3E"/>
    <w:rsid w:val="008340D9"/>
    <w:rsid w:val="008343BB"/>
    <w:rsid w:val="0083440E"/>
    <w:rsid w:val="0083447D"/>
    <w:rsid w:val="00834554"/>
    <w:rsid w:val="00834567"/>
    <w:rsid w:val="00834572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A5"/>
    <w:rsid w:val="00835CC5"/>
    <w:rsid w:val="00835ED5"/>
    <w:rsid w:val="008360A3"/>
    <w:rsid w:val="00836170"/>
    <w:rsid w:val="0083627A"/>
    <w:rsid w:val="008363E6"/>
    <w:rsid w:val="00836524"/>
    <w:rsid w:val="00836660"/>
    <w:rsid w:val="00836778"/>
    <w:rsid w:val="008368B9"/>
    <w:rsid w:val="008368E3"/>
    <w:rsid w:val="008369E6"/>
    <w:rsid w:val="00836A01"/>
    <w:rsid w:val="00836B6D"/>
    <w:rsid w:val="00836F1F"/>
    <w:rsid w:val="00836F33"/>
    <w:rsid w:val="00836F41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0D3"/>
    <w:rsid w:val="008411E2"/>
    <w:rsid w:val="008412DC"/>
    <w:rsid w:val="00841340"/>
    <w:rsid w:val="00841399"/>
    <w:rsid w:val="008413F6"/>
    <w:rsid w:val="00841437"/>
    <w:rsid w:val="00841479"/>
    <w:rsid w:val="0084159B"/>
    <w:rsid w:val="0084177D"/>
    <w:rsid w:val="00841A15"/>
    <w:rsid w:val="00841AE4"/>
    <w:rsid w:val="00841B72"/>
    <w:rsid w:val="00841C73"/>
    <w:rsid w:val="00841E43"/>
    <w:rsid w:val="00841ED9"/>
    <w:rsid w:val="00841F4C"/>
    <w:rsid w:val="00841F51"/>
    <w:rsid w:val="00842094"/>
    <w:rsid w:val="008420A3"/>
    <w:rsid w:val="00842256"/>
    <w:rsid w:val="0084229B"/>
    <w:rsid w:val="008423F6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7F"/>
    <w:rsid w:val="00843F23"/>
    <w:rsid w:val="00843FD8"/>
    <w:rsid w:val="0084409D"/>
    <w:rsid w:val="008440AB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E2F"/>
    <w:rsid w:val="00844FC5"/>
    <w:rsid w:val="00844FC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524"/>
    <w:rsid w:val="008466A1"/>
    <w:rsid w:val="00846747"/>
    <w:rsid w:val="0084676E"/>
    <w:rsid w:val="00846897"/>
    <w:rsid w:val="00846913"/>
    <w:rsid w:val="00846AD7"/>
    <w:rsid w:val="00846E19"/>
    <w:rsid w:val="00846F4C"/>
    <w:rsid w:val="00847107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58F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0AA"/>
    <w:rsid w:val="00853288"/>
    <w:rsid w:val="00853381"/>
    <w:rsid w:val="008534E7"/>
    <w:rsid w:val="00853858"/>
    <w:rsid w:val="00853999"/>
    <w:rsid w:val="00853BF9"/>
    <w:rsid w:val="00853C69"/>
    <w:rsid w:val="00853C7F"/>
    <w:rsid w:val="00853C80"/>
    <w:rsid w:val="00853D03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E67"/>
    <w:rsid w:val="00856019"/>
    <w:rsid w:val="008560B2"/>
    <w:rsid w:val="00856298"/>
    <w:rsid w:val="008562D9"/>
    <w:rsid w:val="00856573"/>
    <w:rsid w:val="00856E45"/>
    <w:rsid w:val="008570BE"/>
    <w:rsid w:val="008570C4"/>
    <w:rsid w:val="008575AF"/>
    <w:rsid w:val="008575B5"/>
    <w:rsid w:val="00857957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9E4"/>
    <w:rsid w:val="008609FB"/>
    <w:rsid w:val="00860A7E"/>
    <w:rsid w:val="00860B9E"/>
    <w:rsid w:val="00860BFD"/>
    <w:rsid w:val="00860D9F"/>
    <w:rsid w:val="00860F46"/>
    <w:rsid w:val="00860F88"/>
    <w:rsid w:val="00861018"/>
    <w:rsid w:val="008611D5"/>
    <w:rsid w:val="008612EA"/>
    <w:rsid w:val="00861387"/>
    <w:rsid w:val="0086139D"/>
    <w:rsid w:val="008614AC"/>
    <w:rsid w:val="008614F8"/>
    <w:rsid w:val="0086175A"/>
    <w:rsid w:val="008618BA"/>
    <w:rsid w:val="00861A50"/>
    <w:rsid w:val="00861AF4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BD"/>
    <w:rsid w:val="00863684"/>
    <w:rsid w:val="008638A9"/>
    <w:rsid w:val="008638D2"/>
    <w:rsid w:val="008638EE"/>
    <w:rsid w:val="008639A5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C4C"/>
    <w:rsid w:val="00866D6D"/>
    <w:rsid w:val="00867484"/>
    <w:rsid w:val="008674DE"/>
    <w:rsid w:val="008674FB"/>
    <w:rsid w:val="00867604"/>
    <w:rsid w:val="0086767F"/>
    <w:rsid w:val="0086791F"/>
    <w:rsid w:val="00867A71"/>
    <w:rsid w:val="00867C8F"/>
    <w:rsid w:val="00867E22"/>
    <w:rsid w:val="00867E2F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7DE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457"/>
    <w:rsid w:val="0087252C"/>
    <w:rsid w:val="00872535"/>
    <w:rsid w:val="00872762"/>
    <w:rsid w:val="008727EE"/>
    <w:rsid w:val="0087294E"/>
    <w:rsid w:val="00872975"/>
    <w:rsid w:val="00872AF4"/>
    <w:rsid w:val="0087308D"/>
    <w:rsid w:val="0087308F"/>
    <w:rsid w:val="008731F6"/>
    <w:rsid w:val="00873301"/>
    <w:rsid w:val="00873538"/>
    <w:rsid w:val="0087379E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9E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AB9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DC0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C6D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236"/>
    <w:rsid w:val="0089031B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6E38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4E1C"/>
    <w:rsid w:val="008A4E2C"/>
    <w:rsid w:val="008A52A5"/>
    <w:rsid w:val="008A52E8"/>
    <w:rsid w:val="008A5352"/>
    <w:rsid w:val="008A578E"/>
    <w:rsid w:val="008A5844"/>
    <w:rsid w:val="008A5895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2109"/>
    <w:rsid w:val="008B2189"/>
    <w:rsid w:val="008B24DD"/>
    <w:rsid w:val="008B2626"/>
    <w:rsid w:val="008B28D4"/>
    <w:rsid w:val="008B2B28"/>
    <w:rsid w:val="008B2F59"/>
    <w:rsid w:val="008B3091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6FE3"/>
    <w:rsid w:val="008B7093"/>
    <w:rsid w:val="008B71B4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1FD"/>
    <w:rsid w:val="008C0376"/>
    <w:rsid w:val="008C04D4"/>
    <w:rsid w:val="008C06E5"/>
    <w:rsid w:val="008C0736"/>
    <w:rsid w:val="008C075D"/>
    <w:rsid w:val="008C08D2"/>
    <w:rsid w:val="008C08EF"/>
    <w:rsid w:val="008C0AC7"/>
    <w:rsid w:val="008C0EC3"/>
    <w:rsid w:val="008C101D"/>
    <w:rsid w:val="008C10BE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E4E"/>
    <w:rsid w:val="008C1F7F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BB3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6B"/>
    <w:rsid w:val="008C5BAF"/>
    <w:rsid w:val="008C5FFA"/>
    <w:rsid w:val="008C6085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79B"/>
    <w:rsid w:val="008C7CA7"/>
    <w:rsid w:val="008D0099"/>
    <w:rsid w:val="008D0649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A1F"/>
    <w:rsid w:val="008D1A58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3FF"/>
    <w:rsid w:val="008D4913"/>
    <w:rsid w:val="008D4BF7"/>
    <w:rsid w:val="008D4FF0"/>
    <w:rsid w:val="008D515E"/>
    <w:rsid w:val="008D52E2"/>
    <w:rsid w:val="008D530C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891"/>
    <w:rsid w:val="008D6AED"/>
    <w:rsid w:val="008D6B70"/>
    <w:rsid w:val="008D6B86"/>
    <w:rsid w:val="008D6CC0"/>
    <w:rsid w:val="008D6DAC"/>
    <w:rsid w:val="008D7107"/>
    <w:rsid w:val="008D7557"/>
    <w:rsid w:val="008D76CD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A31"/>
    <w:rsid w:val="008E1B3A"/>
    <w:rsid w:val="008E1B5E"/>
    <w:rsid w:val="008E1FED"/>
    <w:rsid w:val="008E203B"/>
    <w:rsid w:val="008E20E9"/>
    <w:rsid w:val="008E223D"/>
    <w:rsid w:val="008E22F6"/>
    <w:rsid w:val="008E2579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3E6E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7E7"/>
    <w:rsid w:val="008E680A"/>
    <w:rsid w:val="008E68C3"/>
    <w:rsid w:val="008E68C7"/>
    <w:rsid w:val="008E690F"/>
    <w:rsid w:val="008E6A8F"/>
    <w:rsid w:val="008E6CEA"/>
    <w:rsid w:val="008E6E53"/>
    <w:rsid w:val="008E7011"/>
    <w:rsid w:val="008E711C"/>
    <w:rsid w:val="008E732A"/>
    <w:rsid w:val="008E7350"/>
    <w:rsid w:val="008E7542"/>
    <w:rsid w:val="008E75BB"/>
    <w:rsid w:val="008E7602"/>
    <w:rsid w:val="008E76D7"/>
    <w:rsid w:val="008E780E"/>
    <w:rsid w:val="008E7A08"/>
    <w:rsid w:val="008E7A10"/>
    <w:rsid w:val="008E7AF0"/>
    <w:rsid w:val="008E7BD2"/>
    <w:rsid w:val="008E7C5F"/>
    <w:rsid w:val="008E7CFE"/>
    <w:rsid w:val="008E7E45"/>
    <w:rsid w:val="008F018C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CC"/>
    <w:rsid w:val="008F55C1"/>
    <w:rsid w:val="008F55E8"/>
    <w:rsid w:val="008F569D"/>
    <w:rsid w:val="008F5762"/>
    <w:rsid w:val="008F5B30"/>
    <w:rsid w:val="008F5B39"/>
    <w:rsid w:val="008F5CA4"/>
    <w:rsid w:val="008F6150"/>
    <w:rsid w:val="008F6176"/>
    <w:rsid w:val="008F6957"/>
    <w:rsid w:val="008F69FC"/>
    <w:rsid w:val="008F6CDD"/>
    <w:rsid w:val="008F6D19"/>
    <w:rsid w:val="008F6DE9"/>
    <w:rsid w:val="008F6E51"/>
    <w:rsid w:val="008F7064"/>
    <w:rsid w:val="008F70F4"/>
    <w:rsid w:val="008F71F0"/>
    <w:rsid w:val="008F7244"/>
    <w:rsid w:val="008F7424"/>
    <w:rsid w:val="008F744E"/>
    <w:rsid w:val="008F75FE"/>
    <w:rsid w:val="008F7A97"/>
    <w:rsid w:val="008F7C44"/>
    <w:rsid w:val="008F7DCA"/>
    <w:rsid w:val="008F7EED"/>
    <w:rsid w:val="008F7F1D"/>
    <w:rsid w:val="0090022B"/>
    <w:rsid w:val="009002D9"/>
    <w:rsid w:val="00900367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1BA5"/>
    <w:rsid w:val="00902050"/>
    <w:rsid w:val="0090210F"/>
    <w:rsid w:val="009023FC"/>
    <w:rsid w:val="00902457"/>
    <w:rsid w:val="009024B1"/>
    <w:rsid w:val="009027D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EA1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0E9"/>
    <w:rsid w:val="0090642C"/>
    <w:rsid w:val="00906476"/>
    <w:rsid w:val="00906858"/>
    <w:rsid w:val="0090695B"/>
    <w:rsid w:val="00906CC7"/>
    <w:rsid w:val="00906CD2"/>
    <w:rsid w:val="00906D38"/>
    <w:rsid w:val="00906F68"/>
    <w:rsid w:val="009071DE"/>
    <w:rsid w:val="00907241"/>
    <w:rsid w:val="009074A1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0FD4"/>
    <w:rsid w:val="009116D9"/>
    <w:rsid w:val="009117E6"/>
    <w:rsid w:val="00911AC4"/>
    <w:rsid w:val="00911F12"/>
    <w:rsid w:val="0091207B"/>
    <w:rsid w:val="00912252"/>
    <w:rsid w:val="00912283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2C8"/>
    <w:rsid w:val="00914300"/>
    <w:rsid w:val="009145F9"/>
    <w:rsid w:val="00914781"/>
    <w:rsid w:val="0091484C"/>
    <w:rsid w:val="009148BB"/>
    <w:rsid w:val="00914F46"/>
    <w:rsid w:val="00915055"/>
    <w:rsid w:val="00915125"/>
    <w:rsid w:val="009152C1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9EC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A1F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823"/>
    <w:rsid w:val="00920A45"/>
    <w:rsid w:val="00920A81"/>
    <w:rsid w:val="00920B38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079"/>
    <w:rsid w:val="00922194"/>
    <w:rsid w:val="009227C8"/>
    <w:rsid w:val="0092287E"/>
    <w:rsid w:val="00922976"/>
    <w:rsid w:val="00922BBC"/>
    <w:rsid w:val="00922CFA"/>
    <w:rsid w:val="00922D1A"/>
    <w:rsid w:val="00922E6A"/>
    <w:rsid w:val="0092314A"/>
    <w:rsid w:val="00923260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C36"/>
    <w:rsid w:val="00925F78"/>
    <w:rsid w:val="0092620C"/>
    <w:rsid w:val="00926455"/>
    <w:rsid w:val="009264DD"/>
    <w:rsid w:val="0092655B"/>
    <w:rsid w:val="0092659E"/>
    <w:rsid w:val="0092697D"/>
    <w:rsid w:val="00926A79"/>
    <w:rsid w:val="00926C78"/>
    <w:rsid w:val="00926D71"/>
    <w:rsid w:val="009270E3"/>
    <w:rsid w:val="009271C7"/>
    <w:rsid w:val="0092726C"/>
    <w:rsid w:val="00927301"/>
    <w:rsid w:val="0092769A"/>
    <w:rsid w:val="009278D2"/>
    <w:rsid w:val="00927969"/>
    <w:rsid w:val="00927C30"/>
    <w:rsid w:val="00927DE0"/>
    <w:rsid w:val="0093001A"/>
    <w:rsid w:val="00930071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2324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71B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097"/>
    <w:rsid w:val="00935153"/>
    <w:rsid w:val="0093545B"/>
    <w:rsid w:val="00935667"/>
    <w:rsid w:val="00935797"/>
    <w:rsid w:val="00935824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9DD"/>
    <w:rsid w:val="00936C39"/>
    <w:rsid w:val="00936C9F"/>
    <w:rsid w:val="00937135"/>
    <w:rsid w:val="00937256"/>
    <w:rsid w:val="0093740F"/>
    <w:rsid w:val="00937659"/>
    <w:rsid w:val="0093767B"/>
    <w:rsid w:val="009376BF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317"/>
    <w:rsid w:val="009403B2"/>
    <w:rsid w:val="00940444"/>
    <w:rsid w:val="00940448"/>
    <w:rsid w:val="00940542"/>
    <w:rsid w:val="0094072D"/>
    <w:rsid w:val="00940938"/>
    <w:rsid w:val="0094095F"/>
    <w:rsid w:val="00940A93"/>
    <w:rsid w:val="00940AAC"/>
    <w:rsid w:val="00940C58"/>
    <w:rsid w:val="00940D17"/>
    <w:rsid w:val="00940D25"/>
    <w:rsid w:val="00940DE8"/>
    <w:rsid w:val="00940EC8"/>
    <w:rsid w:val="0094129F"/>
    <w:rsid w:val="009412FB"/>
    <w:rsid w:val="0094141D"/>
    <w:rsid w:val="00941663"/>
    <w:rsid w:val="00941725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A64"/>
    <w:rsid w:val="00942F5E"/>
    <w:rsid w:val="00942F97"/>
    <w:rsid w:val="00942FC8"/>
    <w:rsid w:val="00943270"/>
    <w:rsid w:val="009432C6"/>
    <w:rsid w:val="0094352A"/>
    <w:rsid w:val="009437FB"/>
    <w:rsid w:val="00943B7B"/>
    <w:rsid w:val="00943CC4"/>
    <w:rsid w:val="00943E6B"/>
    <w:rsid w:val="00943F36"/>
    <w:rsid w:val="00943FEA"/>
    <w:rsid w:val="00944124"/>
    <w:rsid w:val="00944662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D2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9A7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47"/>
    <w:rsid w:val="00952EB0"/>
    <w:rsid w:val="00952EE4"/>
    <w:rsid w:val="00953066"/>
    <w:rsid w:val="00953175"/>
    <w:rsid w:val="009533D1"/>
    <w:rsid w:val="009537B4"/>
    <w:rsid w:val="00953849"/>
    <w:rsid w:val="00953B21"/>
    <w:rsid w:val="00953D26"/>
    <w:rsid w:val="00953DD6"/>
    <w:rsid w:val="00953F09"/>
    <w:rsid w:val="00953F46"/>
    <w:rsid w:val="00953FC3"/>
    <w:rsid w:val="0095419F"/>
    <w:rsid w:val="00954206"/>
    <w:rsid w:val="00954397"/>
    <w:rsid w:val="00954587"/>
    <w:rsid w:val="009545E7"/>
    <w:rsid w:val="00954676"/>
    <w:rsid w:val="0095471A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99B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7FB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79"/>
    <w:rsid w:val="0096017B"/>
    <w:rsid w:val="00960242"/>
    <w:rsid w:val="009602B8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616"/>
    <w:rsid w:val="009656BE"/>
    <w:rsid w:val="009656CA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40"/>
    <w:rsid w:val="0096726F"/>
    <w:rsid w:val="00967285"/>
    <w:rsid w:val="0096749F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5C"/>
    <w:rsid w:val="0097037F"/>
    <w:rsid w:val="00970551"/>
    <w:rsid w:val="0097065A"/>
    <w:rsid w:val="009707D9"/>
    <w:rsid w:val="00970B95"/>
    <w:rsid w:val="00970E45"/>
    <w:rsid w:val="00970F17"/>
    <w:rsid w:val="00970F41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1B0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C66"/>
    <w:rsid w:val="00972E37"/>
    <w:rsid w:val="00972E68"/>
    <w:rsid w:val="00972FED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0B1"/>
    <w:rsid w:val="00974174"/>
    <w:rsid w:val="0097423A"/>
    <w:rsid w:val="009742A7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B"/>
    <w:rsid w:val="00975979"/>
    <w:rsid w:val="00975B5F"/>
    <w:rsid w:val="00975BCC"/>
    <w:rsid w:val="00975DE6"/>
    <w:rsid w:val="00975EA5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2D3"/>
    <w:rsid w:val="00977392"/>
    <w:rsid w:val="009774C6"/>
    <w:rsid w:val="009774F0"/>
    <w:rsid w:val="00977777"/>
    <w:rsid w:val="00977AE4"/>
    <w:rsid w:val="00977C12"/>
    <w:rsid w:val="00977CBF"/>
    <w:rsid w:val="00977FB0"/>
    <w:rsid w:val="0098003D"/>
    <w:rsid w:val="0098050F"/>
    <w:rsid w:val="00980676"/>
    <w:rsid w:val="0098082A"/>
    <w:rsid w:val="00980CBB"/>
    <w:rsid w:val="00980CCF"/>
    <w:rsid w:val="00980F55"/>
    <w:rsid w:val="0098104C"/>
    <w:rsid w:val="00981148"/>
    <w:rsid w:val="009811DB"/>
    <w:rsid w:val="00981348"/>
    <w:rsid w:val="00981361"/>
    <w:rsid w:val="00981431"/>
    <w:rsid w:val="009815C0"/>
    <w:rsid w:val="00981B4D"/>
    <w:rsid w:val="00981B54"/>
    <w:rsid w:val="00981BC7"/>
    <w:rsid w:val="00981E80"/>
    <w:rsid w:val="00981F27"/>
    <w:rsid w:val="00981F51"/>
    <w:rsid w:val="00981F99"/>
    <w:rsid w:val="009820B6"/>
    <w:rsid w:val="0098233A"/>
    <w:rsid w:val="0098245B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BB0"/>
    <w:rsid w:val="00983CB5"/>
    <w:rsid w:val="00983CC2"/>
    <w:rsid w:val="00983D8C"/>
    <w:rsid w:val="00983E1B"/>
    <w:rsid w:val="00984238"/>
    <w:rsid w:val="009842B8"/>
    <w:rsid w:val="009843FE"/>
    <w:rsid w:val="009845C8"/>
    <w:rsid w:val="009847BE"/>
    <w:rsid w:val="00984833"/>
    <w:rsid w:val="00984862"/>
    <w:rsid w:val="009848BF"/>
    <w:rsid w:val="00984904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0D"/>
    <w:rsid w:val="009867A3"/>
    <w:rsid w:val="009867C9"/>
    <w:rsid w:val="00986974"/>
    <w:rsid w:val="00986ADD"/>
    <w:rsid w:val="00986CBC"/>
    <w:rsid w:val="00986F3C"/>
    <w:rsid w:val="00986F8A"/>
    <w:rsid w:val="009870DC"/>
    <w:rsid w:val="00987298"/>
    <w:rsid w:val="009873FA"/>
    <w:rsid w:val="00987481"/>
    <w:rsid w:val="00987558"/>
    <w:rsid w:val="00987579"/>
    <w:rsid w:val="00987643"/>
    <w:rsid w:val="009876D8"/>
    <w:rsid w:val="009877F1"/>
    <w:rsid w:val="0098785B"/>
    <w:rsid w:val="00987A18"/>
    <w:rsid w:val="00987A70"/>
    <w:rsid w:val="00987C18"/>
    <w:rsid w:val="00987D17"/>
    <w:rsid w:val="00990142"/>
    <w:rsid w:val="00990207"/>
    <w:rsid w:val="009904DD"/>
    <w:rsid w:val="00990511"/>
    <w:rsid w:val="0099058B"/>
    <w:rsid w:val="009906B1"/>
    <w:rsid w:val="009906F3"/>
    <w:rsid w:val="0099070A"/>
    <w:rsid w:val="0099080F"/>
    <w:rsid w:val="009908C8"/>
    <w:rsid w:val="00990BB4"/>
    <w:rsid w:val="00990BC6"/>
    <w:rsid w:val="00990E7D"/>
    <w:rsid w:val="00990F42"/>
    <w:rsid w:val="0099102A"/>
    <w:rsid w:val="009918BC"/>
    <w:rsid w:val="009918F7"/>
    <w:rsid w:val="00991948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2AAC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1E8"/>
    <w:rsid w:val="009952CB"/>
    <w:rsid w:val="00995412"/>
    <w:rsid w:val="0099547A"/>
    <w:rsid w:val="0099552F"/>
    <w:rsid w:val="00995640"/>
    <w:rsid w:val="009956A5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A55"/>
    <w:rsid w:val="009A0B82"/>
    <w:rsid w:val="009A0CB8"/>
    <w:rsid w:val="009A0F42"/>
    <w:rsid w:val="009A0F4C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74"/>
    <w:rsid w:val="009A2884"/>
    <w:rsid w:val="009A2907"/>
    <w:rsid w:val="009A2C5A"/>
    <w:rsid w:val="009A2DB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898"/>
    <w:rsid w:val="009A4994"/>
    <w:rsid w:val="009A4C45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166"/>
    <w:rsid w:val="009A62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8F9"/>
    <w:rsid w:val="009B2A73"/>
    <w:rsid w:val="009B2FA8"/>
    <w:rsid w:val="009B2FAD"/>
    <w:rsid w:val="009B312C"/>
    <w:rsid w:val="009B32F7"/>
    <w:rsid w:val="009B333E"/>
    <w:rsid w:val="009B366D"/>
    <w:rsid w:val="009B3671"/>
    <w:rsid w:val="009B3827"/>
    <w:rsid w:val="009B3B7E"/>
    <w:rsid w:val="009B3D7F"/>
    <w:rsid w:val="009B3F39"/>
    <w:rsid w:val="009B3F77"/>
    <w:rsid w:val="009B4388"/>
    <w:rsid w:val="009B45AF"/>
    <w:rsid w:val="009B460A"/>
    <w:rsid w:val="009B4699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01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1A1"/>
    <w:rsid w:val="009C12A9"/>
    <w:rsid w:val="009C15CA"/>
    <w:rsid w:val="009C1986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498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427"/>
    <w:rsid w:val="009C558D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6FF"/>
    <w:rsid w:val="009C68BF"/>
    <w:rsid w:val="009C6B49"/>
    <w:rsid w:val="009C6B6C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41A"/>
    <w:rsid w:val="009D154E"/>
    <w:rsid w:val="009D159A"/>
    <w:rsid w:val="009D15EA"/>
    <w:rsid w:val="009D1710"/>
    <w:rsid w:val="009D1A85"/>
    <w:rsid w:val="009D1ABC"/>
    <w:rsid w:val="009D1B6B"/>
    <w:rsid w:val="009D1C30"/>
    <w:rsid w:val="009D1C6E"/>
    <w:rsid w:val="009D1CDE"/>
    <w:rsid w:val="009D2197"/>
    <w:rsid w:val="009D2391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018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1F5"/>
    <w:rsid w:val="009D522D"/>
    <w:rsid w:val="009D5473"/>
    <w:rsid w:val="009D59CF"/>
    <w:rsid w:val="009D59D3"/>
    <w:rsid w:val="009D59E0"/>
    <w:rsid w:val="009D5A56"/>
    <w:rsid w:val="009D5A61"/>
    <w:rsid w:val="009D5C5E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36"/>
    <w:rsid w:val="009D775B"/>
    <w:rsid w:val="009D7892"/>
    <w:rsid w:val="009D79E0"/>
    <w:rsid w:val="009D7CB4"/>
    <w:rsid w:val="009D7D65"/>
    <w:rsid w:val="009D7DDA"/>
    <w:rsid w:val="009D7FAA"/>
    <w:rsid w:val="009E0013"/>
    <w:rsid w:val="009E0090"/>
    <w:rsid w:val="009E029E"/>
    <w:rsid w:val="009E02F0"/>
    <w:rsid w:val="009E0327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73E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BDD"/>
    <w:rsid w:val="009E2C00"/>
    <w:rsid w:val="009E2C9F"/>
    <w:rsid w:val="009E3188"/>
    <w:rsid w:val="009E33AC"/>
    <w:rsid w:val="009E341E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11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78"/>
    <w:rsid w:val="009F08BA"/>
    <w:rsid w:val="009F0EAF"/>
    <w:rsid w:val="009F0F13"/>
    <w:rsid w:val="009F1134"/>
    <w:rsid w:val="009F119E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64A"/>
    <w:rsid w:val="009F4724"/>
    <w:rsid w:val="009F4878"/>
    <w:rsid w:val="009F4A6E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788"/>
    <w:rsid w:val="009F780B"/>
    <w:rsid w:val="009F78DF"/>
    <w:rsid w:val="009F7AE2"/>
    <w:rsid w:val="009F7B00"/>
    <w:rsid w:val="009F7B67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78C"/>
    <w:rsid w:val="00A01A10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B0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DE1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9B4"/>
    <w:rsid w:val="00A10B67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1F"/>
    <w:rsid w:val="00A124C3"/>
    <w:rsid w:val="00A124D1"/>
    <w:rsid w:val="00A1275A"/>
    <w:rsid w:val="00A1293F"/>
    <w:rsid w:val="00A12D0F"/>
    <w:rsid w:val="00A12E01"/>
    <w:rsid w:val="00A12E59"/>
    <w:rsid w:val="00A12FBF"/>
    <w:rsid w:val="00A1303C"/>
    <w:rsid w:val="00A13048"/>
    <w:rsid w:val="00A131BD"/>
    <w:rsid w:val="00A134E9"/>
    <w:rsid w:val="00A13738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B33"/>
    <w:rsid w:val="00A16B41"/>
    <w:rsid w:val="00A16B6E"/>
    <w:rsid w:val="00A16E3D"/>
    <w:rsid w:val="00A17097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1D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9B"/>
    <w:rsid w:val="00A24AF2"/>
    <w:rsid w:val="00A24B33"/>
    <w:rsid w:val="00A24C1C"/>
    <w:rsid w:val="00A24E14"/>
    <w:rsid w:val="00A24F65"/>
    <w:rsid w:val="00A2599F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28F"/>
    <w:rsid w:val="00A30322"/>
    <w:rsid w:val="00A3037A"/>
    <w:rsid w:val="00A3081A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F8"/>
    <w:rsid w:val="00A31E26"/>
    <w:rsid w:val="00A31F67"/>
    <w:rsid w:val="00A31FF8"/>
    <w:rsid w:val="00A3212D"/>
    <w:rsid w:val="00A3216F"/>
    <w:rsid w:val="00A32199"/>
    <w:rsid w:val="00A322A6"/>
    <w:rsid w:val="00A32662"/>
    <w:rsid w:val="00A326AE"/>
    <w:rsid w:val="00A32850"/>
    <w:rsid w:val="00A328C1"/>
    <w:rsid w:val="00A32BB7"/>
    <w:rsid w:val="00A32D7E"/>
    <w:rsid w:val="00A32F23"/>
    <w:rsid w:val="00A331C4"/>
    <w:rsid w:val="00A3328D"/>
    <w:rsid w:val="00A332D2"/>
    <w:rsid w:val="00A33419"/>
    <w:rsid w:val="00A33757"/>
    <w:rsid w:val="00A33761"/>
    <w:rsid w:val="00A3379B"/>
    <w:rsid w:val="00A337C9"/>
    <w:rsid w:val="00A33848"/>
    <w:rsid w:val="00A338B7"/>
    <w:rsid w:val="00A33B21"/>
    <w:rsid w:val="00A33B24"/>
    <w:rsid w:val="00A33B96"/>
    <w:rsid w:val="00A33BD3"/>
    <w:rsid w:val="00A33E7C"/>
    <w:rsid w:val="00A33FA1"/>
    <w:rsid w:val="00A34058"/>
    <w:rsid w:val="00A3414C"/>
    <w:rsid w:val="00A342EF"/>
    <w:rsid w:val="00A345D6"/>
    <w:rsid w:val="00A34641"/>
    <w:rsid w:val="00A34C1D"/>
    <w:rsid w:val="00A34C78"/>
    <w:rsid w:val="00A34CC7"/>
    <w:rsid w:val="00A34D1F"/>
    <w:rsid w:val="00A34DE2"/>
    <w:rsid w:val="00A34E45"/>
    <w:rsid w:val="00A35132"/>
    <w:rsid w:val="00A35140"/>
    <w:rsid w:val="00A35390"/>
    <w:rsid w:val="00A354F8"/>
    <w:rsid w:val="00A35526"/>
    <w:rsid w:val="00A355AF"/>
    <w:rsid w:val="00A355E3"/>
    <w:rsid w:val="00A35699"/>
    <w:rsid w:val="00A3572E"/>
    <w:rsid w:val="00A358E8"/>
    <w:rsid w:val="00A35A50"/>
    <w:rsid w:val="00A35C16"/>
    <w:rsid w:val="00A35E0B"/>
    <w:rsid w:val="00A35EAF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B3B"/>
    <w:rsid w:val="00A36CB4"/>
    <w:rsid w:val="00A36D28"/>
    <w:rsid w:val="00A36D99"/>
    <w:rsid w:val="00A370D9"/>
    <w:rsid w:val="00A37154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BD5"/>
    <w:rsid w:val="00A41C23"/>
    <w:rsid w:val="00A41D88"/>
    <w:rsid w:val="00A41E84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288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BCC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67D"/>
    <w:rsid w:val="00A507F5"/>
    <w:rsid w:val="00A5082C"/>
    <w:rsid w:val="00A50B9A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2C1B"/>
    <w:rsid w:val="00A530AC"/>
    <w:rsid w:val="00A532AC"/>
    <w:rsid w:val="00A5338D"/>
    <w:rsid w:val="00A53433"/>
    <w:rsid w:val="00A5355B"/>
    <w:rsid w:val="00A5374C"/>
    <w:rsid w:val="00A53ACE"/>
    <w:rsid w:val="00A53BDC"/>
    <w:rsid w:val="00A53BE9"/>
    <w:rsid w:val="00A53D5D"/>
    <w:rsid w:val="00A53E4C"/>
    <w:rsid w:val="00A53E53"/>
    <w:rsid w:val="00A53ED0"/>
    <w:rsid w:val="00A544AE"/>
    <w:rsid w:val="00A5450F"/>
    <w:rsid w:val="00A54521"/>
    <w:rsid w:val="00A54547"/>
    <w:rsid w:val="00A545B3"/>
    <w:rsid w:val="00A5477F"/>
    <w:rsid w:val="00A54C8E"/>
    <w:rsid w:val="00A54D6F"/>
    <w:rsid w:val="00A54DA7"/>
    <w:rsid w:val="00A553BA"/>
    <w:rsid w:val="00A5548F"/>
    <w:rsid w:val="00A55527"/>
    <w:rsid w:val="00A55782"/>
    <w:rsid w:val="00A557BB"/>
    <w:rsid w:val="00A558AC"/>
    <w:rsid w:val="00A558DE"/>
    <w:rsid w:val="00A55ABB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6D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DF3"/>
    <w:rsid w:val="00A70E95"/>
    <w:rsid w:val="00A71013"/>
    <w:rsid w:val="00A71148"/>
    <w:rsid w:val="00A7128A"/>
    <w:rsid w:val="00A713B5"/>
    <w:rsid w:val="00A7141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E35"/>
    <w:rsid w:val="00A71EF1"/>
    <w:rsid w:val="00A720B0"/>
    <w:rsid w:val="00A722C7"/>
    <w:rsid w:val="00A72441"/>
    <w:rsid w:val="00A7258E"/>
    <w:rsid w:val="00A72652"/>
    <w:rsid w:val="00A7273F"/>
    <w:rsid w:val="00A72A2B"/>
    <w:rsid w:val="00A72D4A"/>
    <w:rsid w:val="00A72D68"/>
    <w:rsid w:val="00A72EEF"/>
    <w:rsid w:val="00A73056"/>
    <w:rsid w:val="00A7360A"/>
    <w:rsid w:val="00A7379C"/>
    <w:rsid w:val="00A73856"/>
    <w:rsid w:val="00A738EA"/>
    <w:rsid w:val="00A73C9C"/>
    <w:rsid w:val="00A73E45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936"/>
    <w:rsid w:val="00A7696E"/>
    <w:rsid w:val="00A76C0C"/>
    <w:rsid w:val="00A76D19"/>
    <w:rsid w:val="00A76E7D"/>
    <w:rsid w:val="00A76EFA"/>
    <w:rsid w:val="00A77064"/>
    <w:rsid w:val="00A770BF"/>
    <w:rsid w:val="00A77151"/>
    <w:rsid w:val="00A77254"/>
    <w:rsid w:val="00A772CE"/>
    <w:rsid w:val="00A7734E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E6"/>
    <w:rsid w:val="00A77DF3"/>
    <w:rsid w:val="00A77EE7"/>
    <w:rsid w:val="00A80329"/>
    <w:rsid w:val="00A80423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58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2F3B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07"/>
    <w:rsid w:val="00A84BDA"/>
    <w:rsid w:val="00A84FDA"/>
    <w:rsid w:val="00A85003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D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48F"/>
    <w:rsid w:val="00A91590"/>
    <w:rsid w:val="00A9177C"/>
    <w:rsid w:val="00A9182C"/>
    <w:rsid w:val="00A91902"/>
    <w:rsid w:val="00A91C91"/>
    <w:rsid w:val="00A91CC0"/>
    <w:rsid w:val="00A91D17"/>
    <w:rsid w:val="00A91D33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934"/>
    <w:rsid w:val="00A92B53"/>
    <w:rsid w:val="00A92E0A"/>
    <w:rsid w:val="00A93075"/>
    <w:rsid w:val="00A93168"/>
    <w:rsid w:val="00A931CC"/>
    <w:rsid w:val="00A931D0"/>
    <w:rsid w:val="00A9325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23C"/>
    <w:rsid w:val="00A9435A"/>
    <w:rsid w:val="00A9460D"/>
    <w:rsid w:val="00A94A31"/>
    <w:rsid w:val="00A94BF2"/>
    <w:rsid w:val="00A94C2E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104"/>
    <w:rsid w:val="00A9623E"/>
    <w:rsid w:val="00A96247"/>
    <w:rsid w:val="00A964C3"/>
    <w:rsid w:val="00A96563"/>
    <w:rsid w:val="00A9672B"/>
    <w:rsid w:val="00A9674B"/>
    <w:rsid w:val="00A967B5"/>
    <w:rsid w:val="00A96A10"/>
    <w:rsid w:val="00A96C28"/>
    <w:rsid w:val="00A96C36"/>
    <w:rsid w:val="00A96D64"/>
    <w:rsid w:val="00A96FD0"/>
    <w:rsid w:val="00A9709D"/>
    <w:rsid w:val="00A97111"/>
    <w:rsid w:val="00A971B8"/>
    <w:rsid w:val="00A9726D"/>
    <w:rsid w:val="00A97343"/>
    <w:rsid w:val="00A973FC"/>
    <w:rsid w:val="00A975D3"/>
    <w:rsid w:val="00A9780D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243"/>
    <w:rsid w:val="00AA0663"/>
    <w:rsid w:val="00AA06CD"/>
    <w:rsid w:val="00AA07A0"/>
    <w:rsid w:val="00AA091F"/>
    <w:rsid w:val="00AA0B0A"/>
    <w:rsid w:val="00AA0D25"/>
    <w:rsid w:val="00AA0D53"/>
    <w:rsid w:val="00AA0E09"/>
    <w:rsid w:val="00AA0E5F"/>
    <w:rsid w:val="00AA0E87"/>
    <w:rsid w:val="00AA0EA0"/>
    <w:rsid w:val="00AA0F5E"/>
    <w:rsid w:val="00AA1036"/>
    <w:rsid w:val="00AA1156"/>
    <w:rsid w:val="00AA16F9"/>
    <w:rsid w:val="00AA19B2"/>
    <w:rsid w:val="00AA1ABA"/>
    <w:rsid w:val="00AA1C91"/>
    <w:rsid w:val="00AA2068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360"/>
    <w:rsid w:val="00AA4382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D95"/>
    <w:rsid w:val="00AA5D96"/>
    <w:rsid w:val="00AA5E8C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E1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4E8"/>
    <w:rsid w:val="00AB0774"/>
    <w:rsid w:val="00AB0B77"/>
    <w:rsid w:val="00AB0C2A"/>
    <w:rsid w:val="00AB0C88"/>
    <w:rsid w:val="00AB0CF0"/>
    <w:rsid w:val="00AB0D3F"/>
    <w:rsid w:val="00AB0FED"/>
    <w:rsid w:val="00AB11E8"/>
    <w:rsid w:val="00AB138A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98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F6"/>
    <w:rsid w:val="00AB3BF3"/>
    <w:rsid w:val="00AB3D88"/>
    <w:rsid w:val="00AB3D91"/>
    <w:rsid w:val="00AB3F13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A96"/>
    <w:rsid w:val="00AB7D6B"/>
    <w:rsid w:val="00AB7ED1"/>
    <w:rsid w:val="00AB7FB8"/>
    <w:rsid w:val="00AC07C7"/>
    <w:rsid w:val="00AC092E"/>
    <w:rsid w:val="00AC09EB"/>
    <w:rsid w:val="00AC0B00"/>
    <w:rsid w:val="00AC0D0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4D3"/>
    <w:rsid w:val="00AC2502"/>
    <w:rsid w:val="00AC2D43"/>
    <w:rsid w:val="00AC2DA5"/>
    <w:rsid w:val="00AC30CE"/>
    <w:rsid w:val="00AC34A2"/>
    <w:rsid w:val="00AC378E"/>
    <w:rsid w:val="00AC379A"/>
    <w:rsid w:val="00AC37E5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C7D2A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6"/>
    <w:rsid w:val="00AD1D1C"/>
    <w:rsid w:val="00AD1DF7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75A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5F5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ACE"/>
    <w:rsid w:val="00AD7BB3"/>
    <w:rsid w:val="00AD7DD9"/>
    <w:rsid w:val="00AD7E2A"/>
    <w:rsid w:val="00AE0028"/>
    <w:rsid w:val="00AE039D"/>
    <w:rsid w:val="00AE03A2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164"/>
    <w:rsid w:val="00AE23D5"/>
    <w:rsid w:val="00AE24B4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41"/>
    <w:rsid w:val="00AE4765"/>
    <w:rsid w:val="00AE479E"/>
    <w:rsid w:val="00AE4BBB"/>
    <w:rsid w:val="00AE4E4E"/>
    <w:rsid w:val="00AE5024"/>
    <w:rsid w:val="00AE5087"/>
    <w:rsid w:val="00AE51F1"/>
    <w:rsid w:val="00AE531C"/>
    <w:rsid w:val="00AE5593"/>
    <w:rsid w:val="00AE5596"/>
    <w:rsid w:val="00AE566C"/>
    <w:rsid w:val="00AE568E"/>
    <w:rsid w:val="00AE56DA"/>
    <w:rsid w:val="00AE5804"/>
    <w:rsid w:val="00AE642D"/>
    <w:rsid w:val="00AE6470"/>
    <w:rsid w:val="00AE66CD"/>
    <w:rsid w:val="00AE6B07"/>
    <w:rsid w:val="00AE6B7D"/>
    <w:rsid w:val="00AE6C13"/>
    <w:rsid w:val="00AE6CC2"/>
    <w:rsid w:val="00AE6D18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97"/>
    <w:rsid w:val="00AE77C9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96F"/>
    <w:rsid w:val="00AF0BB4"/>
    <w:rsid w:val="00AF0C57"/>
    <w:rsid w:val="00AF0CC2"/>
    <w:rsid w:val="00AF0D56"/>
    <w:rsid w:val="00AF1296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690"/>
    <w:rsid w:val="00AF5843"/>
    <w:rsid w:val="00AF5991"/>
    <w:rsid w:val="00AF5A98"/>
    <w:rsid w:val="00AF5B33"/>
    <w:rsid w:val="00AF5CBF"/>
    <w:rsid w:val="00AF5CC2"/>
    <w:rsid w:val="00AF5D57"/>
    <w:rsid w:val="00AF5E2D"/>
    <w:rsid w:val="00AF5F1A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A5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4F1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C13"/>
    <w:rsid w:val="00B02C6C"/>
    <w:rsid w:val="00B02D40"/>
    <w:rsid w:val="00B02E08"/>
    <w:rsid w:val="00B03011"/>
    <w:rsid w:val="00B03071"/>
    <w:rsid w:val="00B03088"/>
    <w:rsid w:val="00B0394A"/>
    <w:rsid w:val="00B03A2E"/>
    <w:rsid w:val="00B03B55"/>
    <w:rsid w:val="00B03C72"/>
    <w:rsid w:val="00B03CA8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53"/>
    <w:rsid w:val="00B04E63"/>
    <w:rsid w:val="00B04F92"/>
    <w:rsid w:val="00B050A1"/>
    <w:rsid w:val="00B055DA"/>
    <w:rsid w:val="00B0562F"/>
    <w:rsid w:val="00B0568A"/>
    <w:rsid w:val="00B0580E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04E"/>
    <w:rsid w:val="00B13282"/>
    <w:rsid w:val="00B13326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40B5"/>
    <w:rsid w:val="00B1424F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289"/>
    <w:rsid w:val="00B1630C"/>
    <w:rsid w:val="00B164F8"/>
    <w:rsid w:val="00B165D8"/>
    <w:rsid w:val="00B16A6E"/>
    <w:rsid w:val="00B16B4C"/>
    <w:rsid w:val="00B16EBF"/>
    <w:rsid w:val="00B173C1"/>
    <w:rsid w:val="00B17413"/>
    <w:rsid w:val="00B174BD"/>
    <w:rsid w:val="00B174D7"/>
    <w:rsid w:val="00B174E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C"/>
    <w:rsid w:val="00B20DFD"/>
    <w:rsid w:val="00B20ED6"/>
    <w:rsid w:val="00B21167"/>
    <w:rsid w:val="00B2123F"/>
    <w:rsid w:val="00B215B5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6D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B10"/>
    <w:rsid w:val="00B27D19"/>
    <w:rsid w:val="00B27D74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2"/>
    <w:rsid w:val="00B3109B"/>
    <w:rsid w:val="00B31428"/>
    <w:rsid w:val="00B31527"/>
    <w:rsid w:val="00B31595"/>
    <w:rsid w:val="00B31772"/>
    <w:rsid w:val="00B3186C"/>
    <w:rsid w:val="00B3198E"/>
    <w:rsid w:val="00B31A0F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9E9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26E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36A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C42"/>
    <w:rsid w:val="00B41CD7"/>
    <w:rsid w:val="00B41D66"/>
    <w:rsid w:val="00B41D7D"/>
    <w:rsid w:val="00B420F0"/>
    <w:rsid w:val="00B421BE"/>
    <w:rsid w:val="00B42301"/>
    <w:rsid w:val="00B4248B"/>
    <w:rsid w:val="00B4249C"/>
    <w:rsid w:val="00B424C7"/>
    <w:rsid w:val="00B426D3"/>
    <w:rsid w:val="00B428E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53"/>
    <w:rsid w:val="00B4679B"/>
    <w:rsid w:val="00B46807"/>
    <w:rsid w:val="00B469CB"/>
    <w:rsid w:val="00B46DE5"/>
    <w:rsid w:val="00B46F71"/>
    <w:rsid w:val="00B47056"/>
    <w:rsid w:val="00B47069"/>
    <w:rsid w:val="00B47211"/>
    <w:rsid w:val="00B473D1"/>
    <w:rsid w:val="00B47412"/>
    <w:rsid w:val="00B4743D"/>
    <w:rsid w:val="00B479E5"/>
    <w:rsid w:val="00B479F3"/>
    <w:rsid w:val="00B47D51"/>
    <w:rsid w:val="00B47FAE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3089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7FC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319"/>
    <w:rsid w:val="00B55441"/>
    <w:rsid w:val="00B55486"/>
    <w:rsid w:val="00B5552C"/>
    <w:rsid w:val="00B557D0"/>
    <w:rsid w:val="00B5598C"/>
    <w:rsid w:val="00B559A0"/>
    <w:rsid w:val="00B55A19"/>
    <w:rsid w:val="00B55A93"/>
    <w:rsid w:val="00B55B40"/>
    <w:rsid w:val="00B55DA0"/>
    <w:rsid w:val="00B55E3D"/>
    <w:rsid w:val="00B560C9"/>
    <w:rsid w:val="00B56130"/>
    <w:rsid w:val="00B56526"/>
    <w:rsid w:val="00B565F6"/>
    <w:rsid w:val="00B566D4"/>
    <w:rsid w:val="00B5676A"/>
    <w:rsid w:val="00B567A0"/>
    <w:rsid w:val="00B56F28"/>
    <w:rsid w:val="00B57098"/>
    <w:rsid w:val="00B571F3"/>
    <w:rsid w:val="00B5731E"/>
    <w:rsid w:val="00B5733A"/>
    <w:rsid w:val="00B5733E"/>
    <w:rsid w:val="00B5774F"/>
    <w:rsid w:val="00B57BB2"/>
    <w:rsid w:val="00B57F1E"/>
    <w:rsid w:val="00B600AC"/>
    <w:rsid w:val="00B601A2"/>
    <w:rsid w:val="00B603C4"/>
    <w:rsid w:val="00B6043B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5BF"/>
    <w:rsid w:val="00B61838"/>
    <w:rsid w:val="00B61D3C"/>
    <w:rsid w:val="00B61F10"/>
    <w:rsid w:val="00B62193"/>
    <w:rsid w:val="00B62219"/>
    <w:rsid w:val="00B62279"/>
    <w:rsid w:val="00B624D4"/>
    <w:rsid w:val="00B628CF"/>
    <w:rsid w:val="00B62A8E"/>
    <w:rsid w:val="00B62CDA"/>
    <w:rsid w:val="00B62D8B"/>
    <w:rsid w:val="00B62FFE"/>
    <w:rsid w:val="00B630A3"/>
    <w:rsid w:val="00B630E6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2F"/>
    <w:rsid w:val="00B663DC"/>
    <w:rsid w:val="00B666AA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B39"/>
    <w:rsid w:val="00B70D2E"/>
    <w:rsid w:val="00B71336"/>
    <w:rsid w:val="00B7135F"/>
    <w:rsid w:val="00B7139D"/>
    <w:rsid w:val="00B714BC"/>
    <w:rsid w:val="00B714FA"/>
    <w:rsid w:val="00B716C3"/>
    <w:rsid w:val="00B71705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834"/>
    <w:rsid w:val="00B728F4"/>
    <w:rsid w:val="00B72A9E"/>
    <w:rsid w:val="00B72B12"/>
    <w:rsid w:val="00B72C44"/>
    <w:rsid w:val="00B732CF"/>
    <w:rsid w:val="00B73403"/>
    <w:rsid w:val="00B73483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876"/>
    <w:rsid w:val="00B759AC"/>
    <w:rsid w:val="00B75ABB"/>
    <w:rsid w:val="00B75B3F"/>
    <w:rsid w:val="00B75BFD"/>
    <w:rsid w:val="00B75ECE"/>
    <w:rsid w:val="00B763D1"/>
    <w:rsid w:val="00B763F9"/>
    <w:rsid w:val="00B76680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DF"/>
    <w:rsid w:val="00B812D9"/>
    <w:rsid w:val="00B815A0"/>
    <w:rsid w:val="00B818F1"/>
    <w:rsid w:val="00B81C20"/>
    <w:rsid w:val="00B81CAC"/>
    <w:rsid w:val="00B81E8E"/>
    <w:rsid w:val="00B81E90"/>
    <w:rsid w:val="00B825F0"/>
    <w:rsid w:val="00B82D67"/>
    <w:rsid w:val="00B82D6F"/>
    <w:rsid w:val="00B82EE2"/>
    <w:rsid w:val="00B82EF1"/>
    <w:rsid w:val="00B82F22"/>
    <w:rsid w:val="00B8313D"/>
    <w:rsid w:val="00B832B1"/>
    <w:rsid w:val="00B8343C"/>
    <w:rsid w:val="00B83804"/>
    <w:rsid w:val="00B83988"/>
    <w:rsid w:val="00B83AAC"/>
    <w:rsid w:val="00B83AB0"/>
    <w:rsid w:val="00B83DB7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598"/>
    <w:rsid w:val="00B8675F"/>
    <w:rsid w:val="00B8743B"/>
    <w:rsid w:val="00B875A6"/>
    <w:rsid w:val="00B87AE9"/>
    <w:rsid w:val="00B87BD2"/>
    <w:rsid w:val="00B87C64"/>
    <w:rsid w:val="00B87CA5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700"/>
    <w:rsid w:val="00B95A16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BF"/>
    <w:rsid w:val="00B97338"/>
    <w:rsid w:val="00B974A8"/>
    <w:rsid w:val="00B97771"/>
    <w:rsid w:val="00B9784A"/>
    <w:rsid w:val="00B9786D"/>
    <w:rsid w:val="00B97D81"/>
    <w:rsid w:val="00B97DC9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93"/>
    <w:rsid w:val="00BA3BD1"/>
    <w:rsid w:val="00BA3C7F"/>
    <w:rsid w:val="00BA3EF9"/>
    <w:rsid w:val="00BA3F25"/>
    <w:rsid w:val="00BA4133"/>
    <w:rsid w:val="00BA4395"/>
    <w:rsid w:val="00BA4507"/>
    <w:rsid w:val="00BA4737"/>
    <w:rsid w:val="00BA49C1"/>
    <w:rsid w:val="00BA4A50"/>
    <w:rsid w:val="00BA4BE3"/>
    <w:rsid w:val="00BA4CDB"/>
    <w:rsid w:val="00BA4E20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B5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DAE"/>
    <w:rsid w:val="00BB1F78"/>
    <w:rsid w:val="00BB2062"/>
    <w:rsid w:val="00BB2274"/>
    <w:rsid w:val="00BB23B6"/>
    <w:rsid w:val="00BB24A2"/>
    <w:rsid w:val="00BB263F"/>
    <w:rsid w:val="00BB2736"/>
    <w:rsid w:val="00BB273A"/>
    <w:rsid w:val="00BB2799"/>
    <w:rsid w:val="00BB2870"/>
    <w:rsid w:val="00BB299C"/>
    <w:rsid w:val="00BB2A6C"/>
    <w:rsid w:val="00BB2AFD"/>
    <w:rsid w:val="00BB2FEA"/>
    <w:rsid w:val="00BB3567"/>
    <w:rsid w:val="00BB3A8B"/>
    <w:rsid w:val="00BB3A93"/>
    <w:rsid w:val="00BB3CF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A84"/>
    <w:rsid w:val="00BB6B6E"/>
    <w:rsid w:val="00BB6C1A"/>
    <w:rsid w:val="00BB6C4C"/>
    <w:rsid w:val="00BB6CF5"/>
    <w:rsid w:val="00BB6D64"/>
    <w:rsid w:val="00BB6EBC"/>
    <w:rsid w:val="00BB7033"/>
    <w:rsid w:val="00BB7044"/>
    <w:rsid w:val="00BB7219"/>
    <w:rsid w:val="00BB7341"/>
    <w:rsid w:val="00BB73C7"/>
    <w:rsid w:val="00BB7814"/>
    <w:rsid w:val="00BB78BA"/>
    <w:rsid w:val="00BB78D0"/>
    <w:rsid w:val="00BB7AC2"/>
    <w:rsid w:val="00BB7B01"/>
    <w:rsid w:val="00BB7E4F"/>
    <w:rsid w:val="00BB7FAD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77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0D6"/>
    <w:rsid w:val="00BC71A5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1C1"/>
    <w:rsid w:val="00BD132D"/>
    <w:rsid w:val="00BD151B"/>
    <w:rsid w:val="00BD16E9"/>
    <w:rsid w:val="00BD16F3"/>
    <w:rsid w:val="00BD18C3"/>
    <w:rsid w:val="00BD1985"/>
    <w:rsid w:val="00BD1A03"/>
    <w:rsid w:val="00BD1B63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AAD"/>
    <w:rsid w:val="00BD3AD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B7"/>
    <w:rsid w:val="00BD57CB"/>
    <w:rsid w:val="00BD599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D7F76"/>
    <w:rsid w:val="00BD7F93"/>
    <w:rsid w:val="00BE027C"/>
    <w:rsid w:val="00BE03EB"/>
    <w:rsid w:val="00BE0580"/>
    <w:rsid w:val="00BE0653"/>
    <w:rsid w:val="00BE09AF"/>
    <w:rsid w:val="00BE0A41"/>
    <w:rsid w:val="00BE0B3D"/>
    <w:rsid w:val="00BE0BE8"/>
    <w:rsid w:val="00BE0C3E"/>
    <w:rsid w:val="00BE0CF7"/>
    <w:rsid w:val="00BE0DAF"/>
    <w:rsid w:val="00BE0E36"/>
    <w:rsid w:val="00BE0E3F"/>
    <w:rsid w:val="00BE0E44"/>
    <w:rsid w:val="00BE0EBB"/>
    <w:rsid w:val="00BE10A1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13C"/>
    <w:rsid w:val="00BE3168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CCD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669"/>
    <w:rsid w:val="00BE6905"/>
    <w:rsid w:val="00BE69E0"/>
    <w:rsid w:val="00BE6A35"/>
    <w:rsid w:val="00BE6C07"/>
    <w:rsid w:val="00BE6D2D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51D"/>
    <w:rsid w:val="00BF0692"/>
    <w:rsid w:val="00BF09AC"/>
    <w:rsid w:val="00BF09C6"/>
    <w:rsid w:val="00BF0C7C"/>
    <w:rsid w:val="00BF0EBD"/>
    <w:rsid w:val="00BF0F83"/>
    <w:rsid w:val="00BF1071"/>
    <w:rsid w:val="00BF122B"/>
    <w:rsid w:val="00BF1343"/>
    <w:rsid w:val="00BF13A9"/>
    <w:rsid w:val="00BF14E5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9C"/>
    <w:rsid w:val="00BF39C0"/>
    <w:rsid w:val="00BF3A56"/>
    <w:rsid w:val="00BF41FF"/>
    <w:rsid w:val="00BF433C"/>
    <w:rsid w:val="00BF4480"/>
    <w:rsid w:val="00BF449E"/>
    <w:rsid w:val="00BF45B3"/>
    <w:rsid w:val="00BF47F1"/>
    <w:rsid w:val="00BF4986"/>
    <w:rsid w:val="00BF4AB0"/>
    <w:rsid w:val="00BF4BE7"/>
    <w:rsid w:val="00BF4CAE"/>
    <w:rsid w:val="00BF5109"/>
    <w:rsid w:val="00BF5290"/>
    <w:rsid w:val="00BF5543"/>
    <w:rsid w:val="00BF557C"/>
    <w:rsid w:val="00BF574E"/>
    <w:rsid w:val="00BF57A1"/>
    <w:rsid w:val="00BF585B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3E"/>
    <w:rsid w:val="00BF7AD5"/>
    <w:rsid w:val="00BF7E5E"/>
    <w:rsid w:val="00C001BC"/>
    <w:rsid w:val="00C0053F"/>
    <w:rsid w:val="00C0073D"/>
    <w:rsid w:val="00C00835"/>
    <w:rsid w:val="00C0087A"/>
    <w:rsid w:val="00C00ABF"/>
    <w:rsid w:val="00C00CE4"/>
    <w:rsid w:val="00C00DEB"/>
    <w:rsid w:val="00C00EB5"/>
    <w:rsid w:val="00C01118"/>
    <w:rsid w:val="00C0141A"/>
    <w:rsid w:val="00C015D6"/>
    <w:rsid w:val="00C015D9"/>
    <w:rsid w:val="00C016B5"/>
    <w:rsid w:val="00C016B6"/>
    <w:rsid w:val="00C01BC4"/>
    <w:rsid w:val="00C01D42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494"/>
    <w:rsid w:val="00C0562F"/>
    <w:rsid w:val="00C058E3"/>
    <w:rsid w:val="00C0595F"/>
    <w:rsid w:val="00C059C1"/>
    <w:rsid w:val="00C059D8"/>
    <w:rsid w:val="00C05F7F"/>
    <w:rsid w:val="00C0612D"/>
    <w:rsid w:val="00C062FA"/>
    <w:rsid w:val="00C063B6"/>
    <w:rsid w:val="00C0644E"/>
    <w:rsid w:val="00C06735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40C"/>
    <w:rsid w:val="00C1049E"/>
    <w:rsid w:val="00C10569"/>
    <w:rsid w:val="00C10693"/>
    <w:rsid w:val="00C1069B"/>
    <w:rsid w:val="00C10756"/>
    <w:rsid w:val="00C108CF"/>
    <w:rsid w:val="00C10931"/>
    <w:rsid w:val="00C10982"/>
    <w:rsid w:val="00C10A96"/>
    <w:rsid w:val="00C10B55"/>
    <w:rsid w:val="00C10C16"/>
    <w:rsid w:val="00C10DEF"/>
    <w:rsid w:val="00C1104F"/>
    <w:rsid w:val="00C110C6"/>
    <w:rsid w:val="00C11325"/>
    <w:rsid w:val="00C116A3"/>
    <w:rsid w:val="00C116DD"/>
    <w:rsid w:val="00C11810"/>
    <w:rsid w:val="00C11B72"/>
    <w:rsid w:val="00C11BAC"/>
    <w:rsid w:val="00C11C2F"/>
    <w:rsid w:val="00C11F4C"/>
    <w:rsid w:val="00C11F99"/>
    <w:rsid w:val="00C12293"/>
    <w:rsid w:val="00C12456"/>
    <w:rsid w:val="00C12590"/>
    <w:rsid w:val="00C12612"/>
    <w:rsid w:val="00C12720"/>
    <w:rsid w:val="00C1274C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C5C"/>
    <w:rsid w:val="00C24CE6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776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490"/>
    <w:rsid w:val="00C27BF6"/>
    <w:rsid w:val="00C27CB8"/>
    <w:rsid w:val="00C27DCE"/>
    <w:rsid w:val="00C27DD2"/>
    <w:rsid w:val="00C27DF3"/>
    <w:rsid w:val="00C27F59"/>
    <w:rsid w:val="00C27FFE"/>
    <w:rsid w:val="00C30159"/>
    <w:rsid w:val="00C302AD"/>
    <w:rsid w:val="00C302C5"/>
    <w:rsid w:val="00C304C5"/>
    <w:rsid w:val="00C30512"/>
    <w:rsid w:val="00C305AB"/>
    <w:rsid w:val="00C3066B"/>
    <w:rsid w:val="00C30719"/>
    <w:rsid w:val="00C308A1"/>
    <w:rsid w:val="00C30989"/>
    <w:rsid w:val="00C309ED"/>
    <w:rsid w:val="00C30A51"/>
    <w:rsid w:val="00C30AA4"/>
    <w:rsid w:val="00C30AB8"/>
    <w:rsid w:val="00C30E95"/>
    <w:rsid w:val="00C30F01"/>
    <w:rsid w:val="00C312AC"/>
    <w:rsid w:val="00C3133B"/>
    <w:rsid w:val="00C3134F"/>
    <w:rsid w:val="00C3138E"/>
    <w:rsid w:val="00C317B2"/>
    <w:rsid w:val="00C31A5C"/>
    <w:rsid w:val="00C31AF8"/>
    <w:rsid w:val="00C31B73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D3C"/>
    <w:rsid w:val="00C32F39"/>
    <w:rsid w:val="00C33101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0D"/>
    <w:rsid w:val="00C34F96"/>
    <w:rsid w:val="00C351CF"/>
    <w:rsid w:val="00C352BD"/>
    <w:rsid w:val="00C35376"/>
    <w:rsid w:val="00C353BB"/>
    <w:rsid w:val="00C354CA"/>
    <w:rsid w:val="00C3555F"/>
    <w:rsid w:val="00C35578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BBA"/>
    <w:rsid w:val="00C36F9D"/>
    <w:rsid w:val="00C3716B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554"/>
    <w:rsid w:val="00C41599"/>
    <w:rsid w:val="00C4166E"/>
    <w:rsid w:val="00C416FD"/>
    <w:rsid w:val="00C417B5"/>
    <w:rsid w:val="00C417ED"/>
    <w:rsid w:val="00C41877"/>
    <w:rsid w:val="00C418BA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43F"/>
    <w:rsid w:val="00C4286A"/>
    <w:rsid w:val="00C42ABE"/>
    <w:rsid w:val="00C42B91"/>
    <w:rsid w:val="00C42BF1"/>
    <w:rsid w:val="00C42E93"/>
    <w:rsid w:val="00C43084"/>
    <w:rsid w:val="00C430B1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DDF"/>
    <w:rsid w:val="00C43F76"/>
    <w:rsid w:val="00C43F83"/>
    <w:rsid w:val="00C442F1"/>
    <w:rsid w:val="00C44389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4FC0"/>
    <w:rsid w:val="00C4500C"/>
    <w:rsid w:val="00C4502A"/>
    <w:rsid w:val="00C451E0"/>
    <w:rsid w:val="00C4524A"/>
    <w:rsid w:val="00C452EE"/>
    <w:rsid w:val="00C454B1"/>
    <w:rsid w:val="00C45552"/>
    <w:rsid w:val="00C4557A"/>
    <w:rsid w:val="00C45735"/>
    <w:rsid w:val="00C45873"/>
    <w:rsid w:val="00C45957"/>
    <w:rsid w:val="00C45C36"/>
    <w:rsid w:val="00C45D59"/>
    <w:rsid w:val="00C45EC5"/>
    <w:rsid w:val="00C45F4D"/>
    <w:rsid w:val="00C45F91"/>
    <w:rsid w:val="00C464C1"/>
    <w:rsid w:val="00C466FA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A0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9BF"/>
    <w:rsid w:val="00C529E8"/>
    <w:rsid w:val="00C52C09"/>
    <w:rsid w:val="00C52FE4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638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35"/>
    <w:rsid w:val="00C62B40"/>
    <w:rsid w:val="00C62E5E"/>
    <w:rsid w:val="00C62F02"/>
    <w:rsid w:val="00C62F5C"/>
    <w:rsid w:val="00C63104"/>
    <w:rsid w:val="00C63183"/>
    <w:rsid w:val="00C633B1"/>
    <w:rsid w:val="00C633CF"/>
    <w:rsid w:val="00C636C5"/>
    <w:rsid w:val="00C637B4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809"/>
    <w:rsid w:val="00C64AB4"/>
    <w:rsid w:val="00C64AB8"/>
    <w:rsid w:val="00C64ABA"/>
    <w:rsid w:val="00C64BCF"/>
    <w:rsid w:val="00C64E4A"/>
    <w:rsid w:val="00C64F2B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6A"/>
    <w:rsid w:val="00C666DB"/>
    <w:rsid w:val="00C6698F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037"/>
    <w:rsid w:val="00C73175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7DE"/>
    <w:rsid w:val="00C76A9C"/>
    <w:rsid w:val="00C76BD2"/>
    <w:rsid w:val="00C76BD6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AC1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54"/>
    <w:rsid w:val="00C8255E"/>
    <w:rsid w:val="00C825CA"/>
    <w:rsid w:val="00C82788"/>
    <w:rsid w:val="00C82860"/>
    <w:rsid w:val="00C828FF"/>
    <w:rsid w:val="00C82967"/>
    <w:rsid w:val="00C8300E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849"/>
    <w:rsid w:val="00C848A0"/>
    <w:rsid w:val="00C848F6"/>
    <w:rsid w:val="00C84936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8A2"/>
    <w:rsid w:val="00C87926"/>
    <w:rsid w:val="00C87AAE"/>
    <w:rsid w:val="00C87D1B"/>
    <w:rsid w:val="00C87D2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E2"/>
    <w:rsid w:val="00C90A7E"/>
    <w:rsid w:val="00C90ABE"/>
    <w:rsid w:val="00C90B0F"/>
    <w:rsid w:val="00C90B40"/>
    <w:rsid w:val="00C90B48"/>
    <w:rsid w:val="00C90C17"/>
    <w:rsid w:val="00C90C7D"/>
    <w:rsid w:val="00C90D0C"/>
    <w:rsid w:val="00C90D79"/>
    <w:rsid w:val="00C90DC6"/>
    <w:rsid w:val="00C90DF1"/>
    <w:rsid w:val="00C90EBE"/>
    <w:rsid w:val="00C90F32"/>
    <w:rsid w:val="00C91164"/>
    <w:rsid w:val="00C91349"/>
    <w:rsid w:val="00C9147D"/>
    <w:rsid w:val="00C9157B"/>
    <w:rsid w:val="00C9166A"/>
    <w:rsid w:val="00C91703"/>
    <w:rsid w:val="00C917AD"/>
    <w:rsid w:val="00C91A68"/>
    <w:rsid w:val="00C92278"/>
    <w:rsid w:val="00C92373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340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4FF"/>
    <w:rsid w:val="00C9453B"/>
    <w:rsid w:val="00C949A9"/>
    <w:rsid w:val="00C94E8F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81"/>
    <w:rsid w:val="00C957D9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5D"/>
    <w:rsid w:val="00CA0850"/>
    <w:rsid w:val="00CA096E"/>
    <w:rsid w:val="00CA09DF"/>
    <w:rsid w:val="00CA0A3F"/>
    <w:rsid w:val="00CA0F1B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2DF9"/>
    <w:rsid w:val="00CA3057"/>
    <w:rsid w:val="00CA3074"/>
    <w:rsid w:val="00CA313D"/>
    <w:rsid w:val="00CA31F5"/>
    <w:rsid w:val="00CA343F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68B"/>
    <w:rsid w:val="00CA4791"/>
    <w:rsid w:val="00CA48B9"/>
    <w:rsid w:val="00CA48D3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1F9C"/>
    <w:rsid w:val="00CB1FC0"/>
    <w:rsid w:val="00CB200D"/>
    <w:rsid w:val="00CB20A6"/>
    <w:rsid w:val="00CB254A"/>
    <w:rsid w:val="00CB2883"/>
    <w:rsid w:val="00CB28D3"/>
    <w:rsid w:val="00CB2914"/>
    <w:rsid w:val="00CB2B62"/>
    <w:rsid w:val="00CB2C7E"/>
    <w:rsid w:val="00CB2DC7"/>
    <w:rsid w:val="00CB3011"/>
    <w:rsid w:val="00CB30BA"/>
    <w:rsid w:val="00CB31AF"/>
    <w:rsid w:val="00CB3243"/>
    <w:rsid w:val="00CB33C5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904"/>
    <w:rsid w:val="00CB5E93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BD"/>
    <w:rsid w:val="00CB6AF0"/>
    <w:rsid w:val="00CB6C4A"/>
    <w:rsid w:val="00CB6CB4"/>
    <w:rsid w:val="00CB6D4C"/>
    <w:rsid w:val="00CB6DE7"/>
    <w:rsid w:val="00CB6EB0"/>
    <w:rsid w:val="00CB6ED9"/>
    <w:rsid w:val="00CB71D4"/>
    <w:rsid w:val="00CB71E0"/>
    <w:rsid w:val="00CB7252"/>
    <w:rsid w:val="00CB72A1"/>
    <w:rsid w:val="00CB73B2"/>
    <w:rsid w:val="00CB7824"/>
    <w:rsid w:val="00CB7854"/>
    <w:rsid w:val="00CB79CB"/>
    <w:rsid w:val="00CB7BCE"/>
    <w:rsid w:val="00CC01DD"/>
    <w:rsid w:val="00CC03AE"/>
    <w:rsid w:val="00CC050F"/>
    <w:rsid w:val="00CC054F"/>
    <w:rsid w:val="00CC0612"/>
    <w:rsid w:val="00CC06D4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9F"/>
    <w:rsid w:val="00CC28C4"/>
    <w:rsid w:val="00CC2986"/>
    <w:rsid w:val="00CC2A09"/>
    <w:rsid w:val="00CC2AAF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6DE"/>
    <w:rsid w:val="00CC4711"/>
    <w:rsid w:val="00CC48E9"/>
    <w:rsid w:val="00CC4A3F"/>
    <w:rsid w:val="00CC4A75"/>
    <w:rsid w:val="00CC4ACD"/>
    <w:rsid w:val="00CC4DF6"/>
    <w:rsid w:val="00CC4F36"/>
    <w:rsid w:val="00CC510C"/>
    <w:rsid w:val="00CC5175"/>
    <w:rsid w:val="00CC518D"/>
    <w:rsid w:val="00CC51DC"/>
    <w:rsid w:val="00CC530F"/>
    <w:rsid w:val="00CC533F"/>
    <w:rsid w:val="00CC545A"/>
    <w:rsid w:val="00CC5559"/>
    <w:rsid w:val="00CC5665"/>
    <w:rsid w:val="00CC5704"/>
    <w:rsid w:val="00CC5766"/>
    <w:rsid w:val="00CC57B9"/>
    <w:rsid w:val="00CC5833"/>
    <w:rsid w:val="00CC5A1E"/>
    <w:rsid w:val="00CC5BA9"/>
    <w:rsid w:val="00CC5D08"/>
    <w:rsid w:val="00CC5F1A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72"/>
    <w:rsid w:val="00CC7C66"/>
    <w:rsid w:val="00CC7CDB"/>
    <w:rsid w:val="00CC7D30"/>
    <w:rsid w:val="00CD029D"/>
    <w:rsid w:val="00CD0338"/>
    <w:rsid w:val="00CD0596"/>
    <w:rsid w:val="00CD0603"/>
    <w:rsid w:val="00CD064A"/>
    <w:rsid w:val="00CD071A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5B8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D7D"/>
    <w:rsid w:val="00CD2F74"/>
    <w:rsid w:val="00CD2FDD"/>
    <w:rsid w:val="00CD31A9"/>
    <w:rsid w:val="00CD3267"/>
    <w:rsid w:val="00CD32E7"/>
    <w:rsid w:val="00CD3380"/>
    <w:rsid w:val="00CD343E"/>
    <w:rsid w:val="00CD3845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FC"/>
    <w:rsid w:val="00CD768F"/>
    <w:rsid w:val="00CD7D23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7EC"/>
    <w:rsid w:val="00CE0B56"/>
    <w:rsid w:val="00CE0B9E"/>
    <w:rsid w:val="00CE0BA3"/>
    <w:rsid w:val="00CE0DAA"/>
    <w:rsid w:val="00CE0F74"/>
    <w:rsid w:val="00CE10A5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FA"/>
    <w:rsid w:val="00CE58AE"/>
    <w:rsid w:val="00CE592C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1CF"/>
    <w:rsid w:val="00CE7562"/>
    <w:rsid w:val="00CE76C5"/>
    <w:rsid w:val="00CE77B4"/>
    <w:rsid w:val="00CE78FF"/>
    <w:rsid w:val="00CE7E29"/>
    <w:rsid w:val="00CE7F7B"/>
    <w:rsid w:val="00CE7FC8"/>
    <w:rsid w:val="00CE7FE2"/>
    <w:rsid w:val="00CF0054"/>
    <w:rsid w:val="00CF0431"/>
    <w:rsid w:val="00CF0604"/>
    <w:rsid w:val="00CF082B"/>
    <w:rsid w:val="00CF08FB"/>
    <w:rsid w:val="00CF0B91"/>
    <w:rsid w:val="00CF10B0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0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4FD"/>
    <w:rsid w:val="00CF3707"/>
    <w:rsid w:val="00CF37B8"/>
    <w:rsid w:val="00CF39BB"/>
    <w:rsid w:val="00CF3DFD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D000D2"/>
    <w:rsid w:val="00D004DC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F2"/>
    <w:rsid w:val="00D02E7C"/>
    <w:rsid w:val="00D03000"/>
    <w:rsid w:val="00D03371"/>
    <w:rsid w:val="00D03596"/>
    <w:rsid w:val="00D035CB"/>
    <w:rsid w:val="00D035E7"/>
    <w:rsid w:val="00D038CA"/>
    <w:rsid w:val="00D03B11"/>
    <w:rsid w:val="00D03B63"/>
    <w:rsid w:val="00D03B9F"/>
    <w:rsid w:val="00D03C81"/>
    <w:rsid w:val="00D03D2E"/>
    <w:rsid w:val="00D044D6"/>
    <w:rsid w:val="00D04614"/>
    <w:rsid w:val="00D046ED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9A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BE"/>
    <w:rsid w:val="00D079DE"/>
    <w:rsid w:val="00D07AFB"/>
    <w:rsid w:val="00D07D58"/>
    <w:rsid w:val="00D07EB8"/>
    <w:rsid w:val="00D07F68"/>
    <w:rsid w:val="00D104FF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EA2"/>
    <w:rsid w:val="00D121DE"/>
    <w:rsid w:val="00D1244A"/>
    <w:rsid w:val="00D125E0"/>
    <w:rsid w:val="00D125EF"/>
    <w:rsid w:val="00D12723"/>
    <w:rsid w:val="00D12AA8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E94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BE2"/>
    <w:rsid w:val="00D20C3D"/>
    <w:rsid w:val="00D20DC7"/>
    <w:rsid w:val="00D20DEF"/>
    <w:rsid w:val="00D20FEF"/>
    <w:rsid w:val="00D21036"/>
    <w:rsid w:val="00D211F1"/>
    <w:rsid w:val="00D21330"/>
    <w:rsid w:val="00D21363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8CD"/>
    <w:rsid w:val="00D22C91"/>
    <w:rsid w:val="00D22D5B"/>
    <w:rsid w:val="00D22DAB"/>
    <w:rsid w:val="00D22EEE"/>
    <w:rsid w:val="00D22FFD"/>
    <w:rsid w:val="00D234B8"/>
    <w:rsid w:val="00D234E0"/>
    <w:rsid w:val="00D235B6"/>
    <w:rsid w:val="00D237C3"/>
    <w:rsid w:val="00D237FF"/>
    <w:rsid w:val="00D23A41"/>
    <w:rsid w:val="00D23BF7"/>
    <w:rsid w:val="00D23DB3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6A4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51F"/>
    <w:rsid w:val="00D366EC"/>
    <w:rsid w:val="00D369A2"/>
    <w:rsid w:val="00D36A4E"/>
    <w:rsid w:val="00D36A8D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8E"/>
    <w:rsid w:val="00D404BC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4E"/>
    <w:rsid w:val="00D426C6"/>
    <w:rsid w:val="00D427DE"/>
    <w:rsid w:val="00D42819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4BA"/>
    <w:rsid w:val="00D44582"/>
    <w:rsid w:val="00D44B29"/>
    <w:rsid w:val="00D44B74"/>
    <w:rsid w:val="00D44BD5"/>
    <w:rsid w:val="00D44CD8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60DB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6F7A"/>
    <w:rsid w:val="00D470C8"/>
    <w:rsid w:val="00D4755B"/>
    <w:rsid w:val="00D477D6"/>
    <w:rsid w:val="00D478C1"/>
    <w:rsid w:val="00D47B03"/>
    <w:rsid w:val="00D47C9F"/>
    <w:rsid w:val="00D47F44"/>
    <w:rsid w:val="00D50090"/>
    <w:rsid w:val="00D501CF"/>
    <w:rsid w:val="00D50469"/>
    <w:rsid w:val="00D5089D"/>
    <w:rsid w:val="00D50931"/>
    <w:rsid w:val="00D50B2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EDB"/>
    <w:rsid w:val="00D51F22"/>
    <w:rsid w:val="00D51FF0"/>
    <w:rsid w:val="00D52062"/>
    <w:rsid w:val="00D520A1"/>
    <w:rsid w:val="00D521C1"/>
    <w:rsid w:val="00D523A2"/>
    <w:rsid w:val="00D5247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092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990"/>
    <w:rsid w:val="00D54B3F"/>
    <w:rsid w:val="00D54C16"/>
    <w:rsid w:val="00D54C27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60D"/>
    <w:rsid w:val="00D60650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4B"/>
    <w:rsid w:val="00D623D2"/>
    <w:rsid w:val="00D628CC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9D"/>
    <w:rsid w:val="00D635D9"/>
    <w:rsid w:val="00D638C6"/>
    <w:rsid w:val="00D63983"/>
    <w:rsid w:val="00D639D7"/>
    <w:rsid w:val="00D63A7F"/>
    <w:rsid w:val="00D63CC4"/>
    <w:rsid w:val="00D63D0B"/>
    <w:rsid w:val="00D63D3C"/>
    <w:rsid w:val="00D641F8"/>
    <w:rsid w:val="00D6438F"/>
    <w:rsid w:val="00D64428"/>
    <w:rsid w:val="00D647FB"/>
    <w:rsid w:val="00D648F8"/>
    <w:rsid w:val="00D64C59"/>
    <w:rsid w:val="00D64E53"/>
    <w:rsid w:val="00D64EAA"/>
    <w:rsid w:val="00D6500F"/>
    <w:rsid w:val="00D65119"/>
    <w:rsid w:val="00D6513F"/>
    <w:rsid w:val="00D65273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44E"/>
    <w:rsid w:val="00D664A9"/>
    <w:rsid w:val="00D66818"/>
    <w:rsid w:val="00D66961"/>
    <w:rsid w:val="00D6699A"/>
    <w:rsid w:val="00D66A4E"/>
    <w:rsid w:val="00D66B77"/>
    <w:rsid w:val="00D66E48"/>
    <w:rsid w:val="00D66E8E"/>
    <w:rsid w:val="00D66EB5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246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44C"/>
    <w:rsid w:val="00D7379F"/>
    <w:rsid w:val="00D73B50"/>
    <w:rsid w:val="00D73BBC"/>
    <w:rsid w:val="00D73BDB"/>
    <w:rsid w:val="00D73C54"/>
    <w:rsid w:val="00D73EB4"/>
    <w:rsid w:val="00D73FEE"/>
    <w:rsid w:val="00D7437F"/>
    <w:rsid w:val="00D746C1"/>
    <w:rsid w:val="00D74925"/>
    <w:rsid w:val="00D74927"/>
    <w:rsid w:val="00D74A48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DAE"/>
    <w:rsid w:val="00D76E8D"/>
    <w:rsid w:val="00D770A8"/>
    <w:rsid w:val="00D770CB"/>
    <w:rsid w:val="00D771CB"/>
    <w:rsid w:val="00D7721E"/>
    <w:rsid w:val="00D77426"/>
    <w:rsid w:val="00D776D1"/>
    <w:rsid w:val="00D77969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8F"/>
    <w:rsid w:val="00D81D6A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14E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B2"/>
    <w:rsid w:val="00D84AB9"/>
    <w:rsid w:val="00D84CF7"/>
    <w:rsid w:val="00D8523C"/>
    <w:rsid w:val="00D854F1"/>
    <w:rsid w:val="00D85609"/>
    <w:rsid w:val="00D85743"/>
    <w:rsid w:val="00D85780"/>
    <w:rsid w:val="00D85785"/>
    <w:rsid w:val="00D859E6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3F5"/>
    <w:rsid w:val="00D8756B"/>
    <w:rsid w:val="00D8775C"/>
    <w:rsid w:val="00D878C2"/>
    <w:rsid w:val="00D879A4"/>
    <w:rsid w:val="00D87D3A"/>
    <w:rsid w:val="00D87D80"/>
    <w:rsid w:val="00D87DA3"/>
    <w:rsid w:val="00D87DE9"/>
    <w:rsid w:val="00D87FEB"/>
    <w:rsid w:val="00D90203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4A3"/>
    <w:rsid w:val="00D916B9"/>
    <w:rsid w:val="00D917BA"/>
    <w:rsid w:val="00D918FD"/>
    <w:rsid w:val="00D92091"/>
    <w:rsid w:val="00D9223F"/>
    <w:rsid w:val="00D9227A"/>
    <w:rsid w:val="00D922A1"/>
    <w:rsid w:val="00D92656"/>
    <w:rsid w:val="00D92913"/>
    <w:rsid w:val="00D92941"/>
    <w:rsid w:val="00D92AD6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3F53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524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3E"/>
    <w:rsid w:val="00DA1ABD"/>
    <w:rsid w:val="00DA1C5C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95"/>
    <w:rsid w:val="00DA30D1"/>
    <w:rsid w:val="00DA3205"/>
    <w:rsid w:val="00DA3330"/>
    <w:rsid w:val="00DA33B8"/>
    <w:rsid w:val="00DA33CB"/>
    <w:rsid w:val="00DA35C5"/>
    <w:rsid w:val="00DA3730"/>
    <w:rsid w:val="00DA3819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445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7F4"/>
    <w:rsid w:val="00DA783E"/>
    <w:rsid w:val="00DA795A"/>
    <w:rsid w:val="00DA7A25"/>
    <w:rsid w:val="00DA7DFC"/>
    <w:rsid w:val="00DA7FB9"/>
    <w:rsid w:val="00DB0018"/>
    <w:rsid w:val="00DB008D"/>
    <w:rsid w:val="00DB012C"/>
    <w:rsid w:val="00DB0181"/>
    <w:rsid w:val="00DB01DC"/>
    <w:rsid w:val="00DB031B"/>
    <w:rsid w:val="00DB05CC"/>
    <w:rsid w:val="00DB073F"/>
    <w:rsid w:val="00DB0765"/>
    <w:rsid w:val="00DB090C"/>
    <w:rsid w:val="00DB092A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70A"/>
    <w:rsid w:val="00DB2A0B"/>
    <w:rsid w:val="00DB2BC5"/>
    <w:rsid w:val="00DB2E4B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AB7"/>
    <w:rsid w:val="00DB4C64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C0E"/>
    <w:rsid w:val="00DB5D2E"/>
    <w:rsid w:val="00DB5ECE"/>
    <w:rsid w:val="00DB667D"/>
    <w:rsid w:val="00DB670E"/>
    <w:rsid w:val="00DB683C"/>
    <w:rsid w:val="00DB6978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D4C"/>
    <w:rsid w:val="00DB7F20"/>
    <w:rsid w:val="00DB7F3B"/>
    <w:rsid w:val="00DC02E6"/>
    <w:rsid w:val="00DC0360"/>
    <w:rsid w:val="00DC0619"/>
    <w:rsid w:val="00DC0767"/>
    <w:rsid w:val="00DC079B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921"/>
    <w:rsid w:val="00DC199A"/>
    <w:rsid w:val="00DC19E4"/>
    <w:rsid w:val="00DC1AC8"/>
    <w:rsid w:val="00DC1F82"/>
    <w:rsid w:val="00DC1FCE"/>
    <w:rsid w:val="00DC2051"/>
    <w:rsid w:val="00DC21E6"/>
    <w:rsid w:val="00DC2462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B6"/>
    <w:rsid w:val="00DD04E4"/>
    <w:rsid w:val="00DD061B"/>
    <w:rsid w:val="00DD07D1"/>
    <w:rsid w:val="00DD0865"/>
    <w:rsid w:val="00DD0A28"/>
    <w:rsid w:val="00DD0D1B"/>
    <w:rsid w:val="00DD101A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4E"/>
    <w:rsid w:val="00DD3EC3"/>
    <w:rsid w:val="00DD43E3"/>
    <w:rsid w:val="00DD4446"/>
    <w:rsid w:val="00DD4465"/>
    <w:rsid w:val="00DD470B"/>
    <w:rsid w:val="00DD48A0"/>
    <w:rsid w:val="00DD4B04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A2"/>
    <w:rsid w:val="00DD5B76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61A"/>
    <w:rsid w:val="00DD7710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CD1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AC1"/>
    <w:rsid w:val="00DE2B0D"/>
    <w:rsid w:val="00DE2C77"/>
    <w:rsid w:val="00DE2F17"/>
    <w:rsid w:val="00DE305B"/>
    <w:rsid w:val="00DE3218"/>
    <w:rsid w:val="00DE322D"/>
    <w:rsid w:val="00DE337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80B"/>
    <w:rsid w:val="00DE4AD7"/>
    <w:rsid w:val="00DE4B0E"/>
    <w:rsid w:val="00DE4B37"/>
    <w:rsid w:val="00DE50E1"/>
    <w:rsid w:val="00DE5279"/>
    <w:rsid w:val="00DE5438"/>
    <w:rsid w:val="00DE55CF"/>
    <w:rsid w:val="00DE588D"/>
    <w:rsid w:val="00DE5A46"/>
    <w:rsid w:val="00DE5FEE"/>
    <w:rsid w:val="00DE6172"/>
    <w:rsid w:val="00DE632D"/>
    <w:rsid w:val="00DE63A1"/>
    <w:rsid w:val="00DE64CB"/>
    <w:rsid w:val="00DE6731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7BF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68"/>
    <w:rsid w:val="00DF2A69"/>
    <w:rsid w:val="00DF2BD6"/>
    <w:rsid w:val="00DF2C73"/>
    <w:rsid w:val="00DF2D54"/>
    <w:rsid w:val="00DF2F9A"/>
    <w:rsid w:val="00DF30FE"/>
    <w:rsid w:val="00DF338E"/>
    <w:rsid w:val="00DF343E"/>
    <w:rsid w:val="00DF3526"/>
    <w:rsid w:val="00DF3588"/>
    <w:rsid w:val="00DF38DB"/>
    <w:rsid w:val="00DF3982"/>
    <w:rsid w:val="00DF3B4B"/>
    <w:rsid w:val="00DF3BA5"/>
    <w:rsid w:val="00DF3BE5"/>
    <w:rsid w:val="00DF3E48"/>
    <w:rsid w:val="00DF3F26"/>
    <w:rsid w:val="00DF413D"/>
    <w:rsid w:val="00DF427D"/>
    <w:rsid w:val="00DF4605"/>
    <w:rsid w:val="00DF46C1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572"/>
    <w:rsid w:val="00DF661D"/>
    <w:rsid w:val="00DF6653"/>
    <w:rsid w:val="00DF67C4"/>
    <w:rsid w:val="00DF68A6"/>
    <w:rsid w:val="00DF68CE"/>
    <w:rsid w:val="00DF68D8"/>
    <w:rsid w:val="00DF6ABE"/>
    <w:rsid w:val="00DF6AF2"/>
    <w:rsid w:val="00DF6B9A"/>
    <w:rsid w:val="00DF6CBB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985"/>
    <w:rsid w:val="00E01A6A"/>
    <w:rsid w:val="00E01B67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963"/>
    <w:rsid w:val="00E049BB"/>
    <w:rsid w:val="00E04A4C"/>
    <w:rsid w:val="00E04D03"/>
    <w:rsid w:val="00E057CF"/>
    <w:rsid w:val="00E059E6"/>
    <w:rsid w:val="00E05C3D"/>
    <w:rsid w:val="00E05C7C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F33"/>
    <w:rsid w:val="00E10FD3"/>
    <w:rsid w:val="00E110AE"/>
    <w:rsid w:val="00E11123"/>
    <w:rsid w:val="00E111A0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1"/>
    <w:rsid w:val="00E16372"/>
    <w:rsid w:val="00E16467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FCB"/>
    <w:rsid w:val="00E2020B"/>
    <w:rsid w:val="00E207F5"/>
    <w:rsid w:val="00E2081B"/>
    <w:rsid w:val="00E20AE9"/>
    <w:rsid w:val="00E20B29"/>
    <w:rsid w:val="00E20CB7"/>
    <w:rsid w:val="00E20EB6"/>
    <w:rsid w:val="00E20EC2"/>
    <w:rsid w:val="00E21030"/>
    <w:rsid w:val="00E21484"/>
    <w:rsid w:val="00E214F4"/>
    <w:rsid w:val="00E21C59"/>
    <w:rsid w:val="00E21D77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F"/>
    <w:rsid w:val="00E22CF2"/>
    <w:rsid w:val="00E22D5F"/>
    <w:rsid w:val="00E22D62"/>
    <w:rsid w:val="00E22E3A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F"/>
    <w:rsid w:val="00E247CA"/>
    <w:rsid w:val="00E24B4C"/>
    <w:rsid w:val="00E24DF0"/>
    <w:rsid w:val="00E24F7F"/>
    <w:rsid w:val="00E2501E"/>
    <w:rsid w:val="00E25118"/>
    <w:rsid w:val="00E2519B"/>
    <w:rsid w:val="00E254D6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0E81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47A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1A"/>
    <w:rsid w:val="00E33EA9"/>
    <w:rsid w:val="00E340A2"/>
    <w:rsid w:val="00E3473B"/>
    <w:rsid w:val="00E34A4A"/>
    <w:rsid w:val="00E34B27"/>
    <w:rsid w:val="00E34E51"/>
    <w:rsid w:val="00E34F99"/>
    <w:rsid w:val="00E35214"/>
    <w:rsid w:val="00E3529B"/>
    <w:rsid w:val="00E35764"/>
    <w:rsid w:val="00E357E1"/>
    <w:rsid w:val="00E358A2"/>
    <w:rsid w:val="00E35B72"/>
    <w:rsid w:val="00E35D55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D4C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5"/>
    <w:rsid w:val="00E4077D"/>
    <w:rsid w:val="00E40B74"/>
    <w:rsid w:val="00E40C84"/>
    <w:rsid w:val="00E40D2A"/>
    <w:rsid w:val="00E410FC"/>
    <w:rsid w:val="00E4139F"/>
    <w:rsid w:val="00E4144C"/>
    <w:rsid w:val="00E4175B"/>
    <w:rsid w:val="00E417ED"/>
    <w:rsid w:val="00E419BA"/>
    <w:rsid w:val="00E41A5F"/>
    <w:rsid w:val="00E423DA"/>
    <w:rsid w:val="00E4262E"/>
    <w:rsid w:val="00E42649"/>
    <w:rsid w:val="00E4277C"/>
    <w:rsid w:val="00E4279B"/>
    <w:rsid w:val="00E427BC"/>
    <w:rsid w:val="00E42854"/>
    <w:rsid w:val="00E428D1"/>
    <w:rsid w:val="00E42BD9"/>
    <w:rsid w:val="00E434B4"/>
    <w:rsid w:val="00E436C6"/>
    <w:rsid w:val="00E437A5"/>
    <w:rsid w:val="00E43A53"/>
    <w:rsid w:val="00E43A5F"/>
    <w:rsid w:val="00E43AB1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38D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B6"/>
    <w:rsid w:val="00E47C26"/>
    <w:rsid w:val="00E47C72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626"/>
    <w:rsid w:val="00E5166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5FB"/>
    <w:rsid w:val="00E5675E"/>
    <w:rsid w:val="00E56878"/>
    <w:rsid w:val="00E56909"/>
    <w:rsid w:val="00E56915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72A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746"/>
    <w:rsid w:val="00E63935"/>
    <w:rsid w:val="00E63945"/>
    <w:rsid w:val="00E63DEE"/>
    <w:rsid w:val="00E63FA9"/>
    <w:rsid w:val="00E64588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B1D"/>
    <w:rsid w:val="00E65C9B"/>
    <w:rsid w:val="00E65DDF"/>
    <w:rsid w:val="00E660B2"/>
    <w:rsid w:val="00E6613E"/>
    <w:rsid w:val="00E6619E"/>
    <w:rsid w:val="00E661FC"/>
    <w:rsid w:val="00E66245"/>
    <w:rsid w:val="00E66279"/>
    <w:rsid w:val="00E6635C"/>
    <w:rsid w:val="00E665A1"/>
    <w:rsid w:val="00E66826"/>
    <w:rsid w:val="00E668E1"/>
    <w:rsid w:val="00E67062"/>
    <w:rsid w:val="00E67093"/>
    <w:rsid w:val="00E67136"/>
    <w:rsid w:val="00E671E0"/>
    <w:rsid w:val="00E67288"/>
    <w:rsid w:val="00E6733C"/>
    <w:rsid w:val="00E67818"/>
    <w:rsid w:val="00E6785F"/>
    <w:rsid w:val="00E67886"/>
    <w:rsid w:val="00E67937"/>
    <w:rsid w:val="00E67B2F"/>
    <w:rsid w:val="00E67B80"/>
    <w:rsid w:val="00E67D2E"/>
    <w:rsid w:val="00E67EB8"/>
    <w:rsid w:val="00E70189"/>
    <w:rsid w:val="00E70283"/>
    <w:rsid w:val="00E702BB"/>
    <w:rsid w:val="00E702C8"/>
    <w:rsid w:val="00E7045A"/>
    <w:rsid w:val="00E7047C"/>
    <w:rsid w:val="00E7067A"/>
    <w:rsid w:val="00E70707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2D7"/>
    <w:rsid w:val="00E72455"/>
    <w:rsid w:val="00E72499"/>
    <w:rsid w:val="00E724F2"/>
    <w:rsid w:val="00E726DA"/>
    <w:rsid w:val="00E7282D"/>
    <w:rsid w:val="00E72855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66"/>
    <w:rsid w:val="00E741E3"/>
    <w:rsid w:val="00E74360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4C0"/>
    <w:rsid w:val="00E8058D"/>
    <w:rsid w:val="00E807BD"/>
    <w:rsid w:val="00E80A7A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9E3"/>
    <w:rsid w:val="00E81A7E"/>
    <w:rsid w:val="00E81C41"/>
    <w:rsid w:val="00E81D9D"/>
    <w:rsid w:val="00E81FF9"/>
    <w:rsid w:val="00E821E7"/>
    <w:rsid w:val="00E8235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4C66"/>
    <w:rsid w:val="00E8522D"/>
    <w:rsid w:val="00E852A8"/>
    <w:rsid w:val="00E8530C"/>
    <w:rsid w:val="00E853F0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B25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87EAA"/>
    <w:rsid w:val="00E90162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AD"/>
    <w:rsid w:val="00E917B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81E"/>
    <w:rsid w:val="00E94B95"/>
    <w:rsid w:val="00E94BE3"/>
    <w:rsid w:val="00E94C30"/>
    <w:rsid w:val="00E94D55"/>
    <w:rsid w:val="00E94D92"/>
    <w:rsid w:val="00E94E63"/>
    <w:rsid w:val="00E950F5"/>
    <w:rsid w:val="00E9515D"/>
    <w:rsid w:val="00E954D5"/>
    <w:rsid w:val="00E956EF"/>
    <w:rsid w:val="00E959E1"/>
    <w:rsid w:val="00E95AA9"/>
    <w:rsid w:val="00E95B49"/>
    <w:rsid w:val="00E9620D"/>
    <w:rsid w:val="00E96284"/>
    <w:rsid w:val="00E964B6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A9B"/>
    <w:rsid w:val="00E97BDD"/>
    <w:rsid w:val="00E97C57"/>
    <w:rsid w:val="00E97D1D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517"/>
    <w:rsid w:val="00EA156F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495"/>
    <w:rsid w:val="00EA5539"/>
    <w:rsid w:val="00EA596E"/>
    <w:rsid w:val="00EA59D7"/>
    <w:rsid w:val="00EA5C33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C42"/>
    <w:rsid w:val="00EA6D8F"/>
    <w:rsid w:val="00EA6E24"/>
    <w:rsid w:val="00EA6EDC"/>
    <w:rsid w:val="00EA706C"/>
    <w:rsid w:val="00EA70CA"/>
    <w:rsid w:val="00EA7107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30E"/>
    <w:rsid w:val="00EB03AB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0E"/>
    <w:rsid w:val="00EB1BF1"/>
    <w:rsid w:val="00EB1DB9"/>
    <w:rsid w:val="00EB1DE0"/>
    <w:rsid w:val="00EB1EF3"/>
    <w:rsid w:val="00EB2034"/>
    <w:rsid w:val="00EB2233"/>
    <w:rsid w:val="00EB2254"/>
    <w:rsid w:val="00EB2346"/>
    <w:rsid w:val="00EB2350"/>
    <w:rsid w:val="00EB23FD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049"/>
    <w:rsid w:val="00EB423E"/>
    <w:rsid w:val="00EB433F"/>
    <w:rsid w:val="00EB4392"/>
    <w:rsid w:val="00EB450C"/>
    <w:rsid w:val="00EB450E"/>
    <w:rsid w:val="00EB4623"/>
    <w:rsid w:val="00EB475B"/>
    <w:rsid w:val="00EB4998"/>
    <w:rsid w:val="00EB4A02"/>
    <w:rsid w:val="00EB4E44"/>
    <w:rsid w:val="00EB4F5A"/>
    <w:rsid w:val="00EB4FDF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A92"/>
    <w:rsid w:val="00EB6B71"/>
    <w:rsid w:val="00EB6BBC"/>
    <w:rsid w:val="00EB6C13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AD1"/>
    <w:rsid w:val="00EB7B36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72"/>
    <w:rsid w:val="00EC29FA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4E58"/>
    <w:rsid w:val="00EC503F"/>
    <w:rsid w:val="00EC51C1"/>
    <w:rsid w:val="00EC535F"/>
    <w:rsid w:val="00EC539B"/>
    <w:rsid w:val="00EC58F4"/>
    <w:rsid w:val="00EC5912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6FD"/>
    <w:rsid w:val="00EC6A12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EDD"/>
    <w:rsid w:val="00ED1F29"/>
    <w:rsid w:val="00ED208D"/>
    <w:rsid w:val="00ED26DE"/>
    <w:rsid w:val="00ED2723"/>
    <w:rsid w:val="00ED27B0"/>
    <w:rsid w:val="00ED2968"/>
    <w:rsid w:val="00ED2A36"/>
    <w:rsid w:val="00ED2A68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29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8D8"/>
    <w:rsid w:val="00ED59CF"/>
    <w:rsid w:val="00ED59FF"/>
    <w:rsid w:val="00ED5CDE"/>
    <w:rsid w:val="00ED5DB7"/>
    <w:rsid w:val="00ED61C9"/>
    <w:rsid w:val="00ED63A5"/>
    <w:rsid w:val="00ED6530"/>
    <w:rsid w:val="00ED6983"/>
    <w:rsid w:val="00ED6A68"/>
    <w:rsid w:val="00ED6AB6"/>
    <w:rsid w:val="00ED6B8D"/>
    <w:rsid w:val="00ED6CC1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F2F"/>
    <w:rsid w:val="00EE1336"/>
    <w:rsid w:val="00EE13B9"/>
    <w:rsid w:val="00EE153B"/>
    <w:rsid w:val="00EE15A5"/>
    <w:rsid w:val="00EE16CA"/>
    <w:rsid w:val="00EE1778"/>
    <w:rsid w:val="00EE180E"/>
    <w:rsid w:val="00EE188C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94B"/>
    <w:rsid w:val="00EE496B"/>
    <w:rsid w:val="00EE4B4F"/>
    <w:rsid w:val="00EE4C08"/>
    <w:rsid w:val="00EE4FE0"/>
    <w:rsid w:val="00EE507A"/>
    <w:rsid w:val="00EE5131"/>
    <w:rsid w:val="00EE51AC"/>
    <w:rsid w:val="00EE546F"/>
    <w:rsid w:val="00EE56EE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FD"/>
    <w:rsid w:val="00EE6C7B"/>
    <w:rsid w:val="00EE6DEA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E8"/>
    <w:rsid w:val="00EE7DF7"/>
    <w:rsid w:val="00EE7F13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006"/>
    <w:rsid w:val="00EF222A"/>
    <w:rsid w:val="00EF2708"/>
    <w:rsid w:val="00EF2938"/>
    <w:rsid w:val="00EF2B60"/>
    <w:rsid w:val="00EF2D3A"/>
    <w:rsid w:val="00EF2E7E"/>
    <w:rsid w:val="00EF2EA9"/>
    <w:rsid w:val="00EF2FD7"/>
    <w:rsid w:val="00EF3216"/>
    <w:rsid w:val="00EF3362"/>
    <w:rsid w:val="00EF3962"/>
    <w:rsid w:val="00EF39A3"/>
    <w:rsid w:val="00EF39C9"/>
    <w:rsid w:val="00EF39DD"/>
    <w:rsid w:val="00EF3C6C"/>
    <w:rsid w:val="00EF3CA2"/>
    <w:rsid w:val="00EF3D25"/>
    <w:rsid w:val="00EF3E6F"/>
    <w:rsid w:val="00EF3F69"/>
    <w:rsid w:val="00EF40EF"/>
    <w:rsid w:val="00EF4315"/>
    <w:rsid w:val="00EF43BE"/>
    <w:rsid w:val="00EF48DF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78C"/>
    <w:rsid w:val="00EF6997"/>
    <w:rsid w:val="00EF6B00"/>
    <w:rsid w:val="00EF6BA7"/>
    <w:rsid w:val="00EF6C8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BB6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FD2"/>
    <w:rsid w:val="00F0330B"/>
    <w:rsid w:val="00F03342"/>
    <w:rsid w:val="00F033D4"/>
    <w:rsid w:val="00F03449"/>
    <w:rsid w:val="00F03F27"/>
    <w:rsid w:val="00F04444"/>
    <w:rsid w:val="00F04492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090"/>
    <w:rsid w:val="00F06127"/>
    <w:rsid w:val="00F061FC"/>
    <w:rsid w:val="00F06279"/>
    <w:rsid w:val="00F06491"/>
    <w:rsid w:val="00F064F0"/>
    <w:rsid w:val="00F0666C"/>
    <w:rsid w:val="00F06BD5"/>
    <w:rsid w:val="00F06E4B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A67"/>
    <w:rsid w:val="00F10AAA"/>
    <w:rsid w:val="00F10AB2"/>
    <w:rsid w:val="00F10CE8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C1B"/>
    <w:rsid w:val="00F13DEB"/>
    <w:rsid w:val="00F13FB1"/>
    <w:rsid w:val="00F140C7"/>
    <w:rsid w:val="00F1418E"/>
    <w:rsid w:val="00F141AD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C1E"/>
    <w:rsid w:val="00F15C42"/>
    <w:rsid w:val="00F15C58"/>
    <w:rsid w:val="00F15E24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17F66"/>
    <w:rsid w:val="00F202FF"/>
    <w:rsid w:val="00F20516"/>
    <w:rsid w:val="00F206EC"/>
    <w:rsid w:val="00F207ED"/>
    <w:rsid w:val="00F208E0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70B"/>
    <w:rsid w:val="00F22802"/>
    <w:rsid w:val="00F2293F"/>
    <w:rsid w:val="00F22ADB"/>
    <w:rsid w:val="00F22BB2"/>
    <w:rsid w:val="00F22CE7"/>
    <w:rsid w:val="00F22D62"/>
    <w:rsid w:val="00F22E69"/>
    <w:rsid w:val="00F22EB9"/>
    <w:rsid w:val="00F22FC9"/>
    <w:rsid w:val="00F22FD5"/>
    <w:rsid w:val="00F2335D"/>
    <w:rsid w:val="00F2344D"/>
    <w:rsid w:val="00F234A4"/>
    <w:rsid w:val="00F23661"/>
    <w:rsid w:val="00F238F0"/>
    <w:rsid w:val="00F23A36"/>
    <w:rsid w:val="00F23DD5"/>
    <w:rsid w:val="00F23F54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9C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3FA"/>
    <w:rsid w:val="00F30572"/>
    <w:rsid w:val="00F3071C"/>
    <w:rsid w:val="00F308AB"/>
    <w:rsid w:val="00F30943"/>
    <w:rsid w:val="00F30B35"/>
    <w:rsid w:val="00F30E59"/>
    <w:rsid w:val="00F3103D"/>
    <w:rsid w:val="00F313AA"/>
    <w:rsid w:val="00F31583"/>
    <w:rsid w:val="00F3163C"/>
    <w:rsid w:val="00F317A8"/>
    <w:rsid w:val="00F31B83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A46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7DA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BBA"/>
    <w:rsid w:val="00F36D4E"/>
    <w:rsid w:val="00F36DBE"/>
    <w:rsid w:val="00F36E4B"/>
    <w:rsid w:val="00F36F46"/>
    <w:rsid w:val="00F370D8"/>
    <w:rsid w:val="00F3714D"/>
    <w:rsid w:val="00F3718D"/>
    <w:rsid w:val="00F37409"/>
    <w:rsid w:val="00F3760E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383"/>
    <w:rsid w:val="00F40557"/>
    <w:rsid w:val="00F40581"/>
    <w:rsid w:val="00F40628"/>
    <w:rsid w:val="00F4074A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959"/>
    <w:rsid w:val="00F42AF3"/>
    <w:rsid w:val="00F42C67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7CF"/>
    <w:rsid w:val="00F43848"/>
    <w:rsid w:val="00F4388F"/>
    <w:rsid w:val="00F43907"/>
    <w:rsid w:val="00F43934"/>
    <w:rsid w:val="00F439A9"/>
    <w:rsid w:val="00F43A53"/>
    <w:rsid w:val="00F43AAE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FA"/>
    <w:rsid w:val="00F50F0B"/>
    <w:rsid w:val="00F50FB3"/>
    <w:rsid w:val="00F511E2"/>
    <w:rsid w:val="00F511F8"/>
    <w:rsid w:val="00F51357"/>
    <w:rsid w:val="00F51359"/>
    <w:rsid w:val="00F51401"/>
    <w:rsid w:val="00F5143D"/>
    <w:rsid w:val="00F51611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584"/>
    <w:rsid w:val="00F6062E"/>
    <w:rsid w:val="00F6078A"/>
    <w:rsid w:val="00F60ADB"/>
    <w:rsid w:val="00F60C13"/>
    <w:rsid w:val="00F60E12"/>
    <w:rsid w:val="00F60FF4"/>
    <w:rsid w:val="00F610D9"/>
    <w:rsid w:val="00F61115"/>
    <w:rsid w:val="00F61195"/>
    <w:rsid w:val="00F611DC"/>
    <w:rsid w:val="00F6124C"/>
    <w:rsid w:val="00F6126C"/>
    <w:rsid w:val="00F61447"/>
    <w:rsid w:val="00F61A98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AF"/>
    <w:rsid w:val="00F64EED"/>
    <w:rsid w:val="00F6500E"/>
    <w:rsid w:val="00F65040"/>
    <w:rsid w:val="00F650B0"/>
    <w:rsid w:val="00F650B4"/>
    <w:rsid w:val="00F6515A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63E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34F"/>
    <w:rsid w:val="00F70444"/>
    <w:rsid w:val="00F7045D"/>
    <w:rsid w:val="00F7051F"/>
    <w:rsid w:val="00F7057A"/>
    <w:rsid w:val="00F708A7"/>
    <w:rsid w:val="00F70D9E"/>
    <w:rsid w:val="00F70E8B"/>
    <w:rsid w:val="00F70F13"/>
    <w:rsid w:val="00F71326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999"/>
    <w:rsid w:val="00F72C71"/>
    <w:rsid w:val="00F72C78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6149"/>
    <w:rsid w:val="00F7622E"/>
    <w:rsid w:val="00F76233"/>
    <w:rsid w:val="00F7625F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322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7D9"/>
    <w:rsid w:val="00F80F7A"/>
    <w:rsid w:val="00F81025"/>
    <w:rsid w:val="00F81222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9C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4D7F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D5"/>
    <w:rsid w:val="00F869C7"/>
    <w:rsid w:val="00F869F0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8FF"/>
    <w:rsid w:val="00F87A26"/>
    <w:rsid w:val="00F87C57"/>
    <w:rsid w:val="00F87DB6"/>
    <w:rsid w:val="00F87F8D"/>
    <w:rsid w:val="00F87F9E"/>
    <w:rsid w:val="00F90154"/>
    <w:rsid w:val="00F90329"/>
    <w:rsid w:val="00F906BB"/>
    <w:rsid w:val="00F906C5"/>
    <w:rsid w:val="00F90827"/>
    <w:rsid w:val="00F90A55"/>
    <w:rsid w:val="00F90B0D"/>
    <w:rsid w:val="00F90CA6"/>
    <w:rsid w:val="00F90D54"/>
    <w:rsid w:val="00F90EC4"/>
    <w:rsid w:val="00F91077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B01"/>
    <w:rsid w:val="00F92C73"/>
    <w:rsid w:val="00F92CBA"/>
    <w:rsid w:val="00F93093"/>
    <w:rsid w:val="00F93123"/>
    <w:rsid w:val="00F93212"/>
    <w:rsid w:val="00F93383"/>
    <w:rsid w:val="00F93402"/>
    <w:rsid w:val="00F93443"/>
    <w:rsid w:val="00F935EA"/>
    <w:rsid w:val="00F938EC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8A5"/>
    <w:rsid w:val="00F94AFB"/>
    <w:rsid w:val="00F94BEB"/>
    <w:rsid w:val="00F94CEC"/>
    <w:rsid w:val="00F94D90"/>
    <w:rsid w:val="00F94FED"/>
    <w:rsid w:val="00F95045"/>
    <w:rsid w:val="00F95118"/>
    <w:rsid w:val="00F95250"/>
    <w:rsid w:val="00F9526B"/>
    <w:rsid w:val="00F9529C"/>
    <w:rsid w:val="00F95732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815"/>
    <w:rsid w:val="00F9691E"/>
    <w:rsid w:val="00F96AB5"/>
    <w:rsid w:val="00F96E6E"/>
    <w:rsid w:val="00F97072"/>
    <w:rsid w:val="00F9710B"/>
    <w:rsid w:val="00F9726D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E22"/>
    <w:rsid w:val="00FA1E50"/>
    <w:rsid w:val="00FA23C3"/>
    <w:rsid w:val="00FA2492"/>
    <w:rsid w:val="00FA26E8"/>
    <w:rsid w:val="00FA270A"/>
    <w:rsid w:val="00FA2715"/>
    <w:rsid w:val="00FA2975"/>
    <w:rsid w:val="00FA29B5"/>
    <w:rsid w:val="00FA2A6B"/>
    <w:rsid w:val="00FA2AB3"/>
    <w:rsid w:val="00FA2EE5"/>
    <w:rsid w:val="00FA2EFB"/>
    <w:rsid w:val="00FA2F23"/>
    <w:rsid w:val="00FA30AE"/>
    <w:rsid w:val="00FA31DA"/>
    <w:rsid w:val="00FA32AE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9E0"/>
    <w:rsid w:val="00FA7A82"/>
    <w:rsid w:val="00FA7B99"/>
    <w:rsid w:val="00FA7D0E"/>
    <w:rsid w:val="00FA7F73"/>
    <w:rsid w:val="00FA7FC3"/>
    <w:rsid w:val="00FB06D8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032"/>
    <w:rsid w:val="00FB3110"/>
    <w:rsid w:val="00FB32CF"/>
    <w:rsid w:val="00FB37A0"/>
    <w:rsid w:val="00FB380B"/>
    <w:rsid w:val="00FB3837"/>
    <w:rsid w:val="00FB38DD"/>
    <w:rsid w:val="00FB3B4B"/>
    <w:rsid w:val="00FB3B71"/>
    <w:rsid w:val="00FB3DB9"/>
    <w:rsid w:val="00FB4476"/>
    <w:rsid w:val="00FB4724"/>
    <w:rsid w:val="00FB4771"/>
    <w:rsid w:val="00FB47C0"/>
    <w:rsid w:val="00FB48FB"/>
    <w:rsid w:val="00FB4996"/>
    <w:rsid w:val="00FB4D70"/>
    <w:rsid w:val="00FB4D78"/>
    <w:rsid w:val="00FB4E6C"/>
    <w:rsid w:val="00FB4F59"/>
    <w:rsid w:val="00FB51D7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717"/>
    <w:rsid w:val="00FC0789"/>
    <w:rsid w:val="00FC09B9"/>
    <w:rsid w:val="00FC0CE6"/>
    <w:rsid w:val="00FC0E33"/>
    <w:rsid w:val="00FC0E4C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28"/>
    <w:rsid w:val="00FC319C"/>
    <w:rsid w:val="00FC32A4"/>
    <w:rsid w:val="00FC3325"/>
    <w:rsid w:val="00FC3345"/>
    <w:rsid w:val="00FC3366"/>
    <w:rsid w:val="00FC33E1"/>
    <w:rsid w:val="00FC34C5"/>
    <w:rsid w:val="00FC354F"/>
    <w:rsid w:val="00FC360D"/>
    <w:rsid w:val="00FC371B"/>
    <w:rsid w:val="00FC39BE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A97"/>
    <w:rsid w:val="00FC4CB9"/>
    <w:rsid w:val="00FC4ED3"/>
    <w:rsid w:val="00FC521F"/>
    <w:rsid w:val="00FC52AB"/>
    <w:rsid w:val="00FC53F8"/>
    <w:rsid w:val="00FC5498"/>
    <w:rsid w:val="00FC5768"/>
    <w:rsid w:val="00FC5F79"/>
    <w:rsid w:val="00FC62FC"/>
    <w:rsid w:val="00FC6448"/>
    <w:rsid w:val="00FC65D1"/>
    <w:rsid w:val="00FC6864"/>
    <w:rsid w:val="00FC687B"/>
    <w:rsid w:val="00FC6992"/>
    <w:rsid w:val="00FC6A0A"/>
    <w:rsid w:val="00FC71A2"/>
    <w:rsid w:val="00FC7219"/>
    <w:rsid w:val="00FC737E"/>
    <w:rsid w:val="00FC74AB"/>
    <w:rsid w:val="00FC74F5"/>
    <w:rsid w:val="00FC7D6E"/>
    <w:rsid w:val="00FC7EF2"/>
    <w:rsid w:val="00FD0053"/>
    <w:rsid w:val="00FD0085"/>
    <w:rsid w:val="00FD00FB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378"/>
    <w:rsid w:val="00FD242F"/>
    <w:rsid w:val="00FD24E7"/>
    <w:rsid w:val="00FD286A"/>
    <w:rsid w:val="00FD2A80"/>
    <w:rsid w:val="00FD2ECC"/>
    <w:rsid w:val="00FD2EF1"/>
    <w:rsid w:val="00FD3136"/>
    <w:rsid w:val="00FD347C"/>
    <w:rsid w:val="00FD3555"/>
    <w:rsid w:val="00FD370F"/>
    <w:rsid w:val="00FD37F8"/>
    <w:rsid w:val="00FD38CC"/>
    <w:rsid w:val="00FD3928"/>
    <w:rsid w:val="00FD3D33"/>
    <w:rsid w:val="00FD405B"/>
    <w:rsid w:val="00FD40A9"/>
    <w:rsid w:val="00FD4263"/>
    <w:rsid w:val="00FD4285"/>
    <w:rsid w:val="00FD45EE"/>
    <w:rsid w:val="00FD4848"/>
    <w:rsid w:val="00FD499D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1AA"/>
    <w:rsid w:val="00FE2515"/>
    <w:rsid w:val="00FE25A3"/>
    <w:rsid w:val="00FE25CE"/>
    <w:rsid w:val="00FE2797"/>
    <w:rsid w:val="00FE27CA"/>
    <w:rsid w:val="00FE2A52"/>
    <w:rsid w:val="00FE2E8F"/>
    <w:rsid w:val="00FE30DC"/>
    <w:rsid w:val="00FE31CA"/>
    <w:rsid w:val="00FE3378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29E"/>
    <w:rsid w:val="00FE5333"/>
    <w:rsid w:val="00FE53D8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7001"/>
    <w:rsid w:val="00FE7036"/>
    <w:rsid w:val="00FE7225"/>
    <w:rsid w:val="00FE7346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6F5"/>
    <w:rsid w:val="00FF370C"/>
    <w:rsid w:val="00FF37CD"/>
    <w:rsid w:val="00FF3814"/>
    <w:rsid w:val="00FF3867"/>
    <w:rsid w:val="00FF389B"/>
    <w:rsid w:val="00FF3950"/>
    <w:rsid w:val="00FF3A5B"/>
    <w:rsid w:val="00FF3D39"/>
    <w:rsid w:val="00FF3F78"/>
    <w:rsid w:val="00FF3F8B"/>
    <w:rsid w:val="00FF40CC"/>
    <w:rsid w:val="00FF413A"/>
    <w:rsid w:val="00FF41AE"/>
    <w:rsid w:val="00FF42B0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5FE6"/>
    <w:rsid w:val="00FF638F"/>
    <w:rsid w:val="00FF6427"/>
    <w:rsid w:val="00FF64B1"/>
    <w:rsid w:val="00FF651F"/>
    <w:rsid w:val="00FF6BCF"/>
    <w:rsid w:val="00FF6D14"/>
    <w:rsid w:val="00FF6F32"/>
    <w:rsid w:val="00FF6FEE"/>
    <w:rsid w:val="00FF71C6"/>
    <w:rsid w:val="00FF725A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F3825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tun24.ru/news/673750" TargetMode="External"/><Relationship Id="rId18" Type="http://schemas.openxmlformats.org/officeDocument/2006/relationships/hyperlink" Target="https://kimrypress.ru/news/spasibo-animatoram.html?utm_source=yxnews&amp;utm_medium=desktop&amp;utm_referrer=https%3A%2F%2Fyandex.ru%2Fnews%2Fsearch%3Ftext%3D" TargetMode="External"/><Relationship Id="rId26" Type="http://schemas.openxmlformats.org/officeDocument/2006/relationships/hyperlink" Target="https://rg.ru/2022/01/09/v-fevrale-vyrastet-riad-posobij-i-matkapital.html?utm_source=yxnews&amp;utm_medium=desktop&amp;utm_referrer=https%3A%2F%2Fyandex.ru%2Fnews%2Fsearch%3Ftext%3D" TargetMode="External"/><Relationship Id="rId39" Type="http://schemas.openxmlformats.org/officeDocument/2006/relationships/hyperlink" Target="https://sportrg.ru/2022/01/11/reg-urfo/shkolnik-iz-nizhnevartovska-pridumal-umnye-shahmaty-dlia-detej-invalidov.html" TargetMode="External"/><Relationship Id="rId21" Type="http://schemas.openxmlformats.org/officeDocument/2006/relationships/hyperlink" Target="https://www.pnp.ru/social/invalidam-kompensiruyut-traty-na-osago-bez-zayavleniya.html" TargetMode="External"/><Relationship Id="rId34" Type="http://schemas.openxmlformats.org/officeDocument/2006/relationships/hyperlink" Target="https://www.inva.news/articles/privileges/more_zhdet_detey/?utm_source=yxnews&amp;utm_medium=desktop&amp;utm_referrer=https%3A%2F%2Fyandex.ru%2Fnews%2Fsearch%3Ftext%3D" TargetMode="External"/><Relationship Id="rId42" Type="http://schemas.openxmlformats.org/officeDocument/2006/relationships/hyperlink" Target="https://vk.com/voirussia" TargetMode="External"/><Relationship Id="rId47" Type="http://schemas.openxmlformats.org/officeDocument/2006/relationships/hyperlink" Target="https://www.youtube.com/channel/UCpri1JawlDif3oUeV72dfXQ/featured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omiinform.ru/news/227842/?utm_source=yxnews&amp;utm_medium=desktop&amp;utm_referrer=https%3A%2F%2Fyandex.ru%2Fnews%2Fsearch%3Ftext%3D" TargetMode="External"/><Relationship Id="rId29" Type="http://schemas.openxmlformats.org/officeDocument/2006/relationships/hyperlink" Target="https://iz.ru/1271486/evgenii-kuznetcov/obshchestvennyi-bond-razrabotany-kriterii-sotcproektov-dlia-vypuska-obligatcii" TargetMode="External"/><Relationship Id="rId11" Type="http://schemas.openxmlformats.org/officeDocument/2006/relationships/hyperlink" Target="https://rg.ru/2022/01/11/zamenit-sredstvo-reabilitacii-invalida-stalo-proshche.html" TargetMode="External"/><Relationship Id="rId24" Type="http://schemas.openxmlformats.org/officeDocument/2006/relationships/hyperlink" Target="https://rg.ru/2022/01/11/mintrud-prikaz848-site-dok.html" TargetMode="External"/><Relationship Id="rId32" Type="http://schemas.openxmlformats.org/officeDocument/2006/relationships/hyperlink" Target="https://radio1.news/article/podat-zayavku-na-besplatnoe-protezirovanie-v-podmoskove-teper-mozhno-cherez-portal-gosuslug/?utm_source=yxnews&amp;utm_medium=desktop&amp;utm_referrer=https%3A%2F%2Fyandex.ru%2Fnews%2Fsearch%3Ftext%3D" TargetMode="External"/><Relationship Id="rId37" Type="http://schemas.openxmlformats.org/officeDocument/2006/relationships/hyperlink" Target="https://www.asi.org.ru/news/2022/01/12/otkryt-pyatyj-zavershayushhij-sezon-pravovoj-akademii-nko/" TargetMode="External"/><Relationship Id="rId40" Type="http://schemas.openxmlformats.org/officeDocument/2006/relationships/hyperlink" Target="http://www.voi.ru/" TargetMode="External"/><Relationship Id="rId45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b1aaiao2blgj6b6f.xn--p1ai/3343-prazdnik-dlya-osobennyx-detej/?utm_source=yxnews&amp;utm_medium=desktop&amp;utm_referrer=https%3A%2F%2Fyandex.ru%2Fnews%2Fsearch%3Ftext%3D" TargetMode="External"/><Relationship Id="rId23" Type="http://schemas.openxmlformats.org/officeDocument/2006/relationships/hyperlink" Target="https://tass.ru/ekonomika/13407941" TargetMode="External"/><Relationship Id="rId28" Type="http://schemas.openxmlformats.org/officeDocument/2006/relationships/hyperlink" Target="https://www.asi.org.ru/news/2022/01/13/ne-delit-teh-kto-reshaet-soczialnye-problemy-kak-razvivaetsya-soczpredprinimatelstvo-v-regionah/" TargetMode="External"/><Relationship Id="rId36" Type="http://schemas.openxmlformats.org/officeDocument/2006/relationships/hyperlink" Target="https://www.inva.news/articles/sport/5_interesnykh_faktov_o_lillekhammere_2021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tass.ru/obschestvo/13404879?utm_source=yxnews&amp;utm_medium=desktop&amp;utm_referrer=https%3A%2F%2Fyandex.ru%2Fnews%2Fsearch%3Ftext%3D" TargetMode="External"/><Relationship Id="rId31" Type="http://schemas.openxmlformats.org/officeDocument/2006/relationships/hyperlink" Target="http://rapsinews.ru/human_rights_protection_news/20220112/307648266.html" TargetMode="External"/><Relationship Id="rId44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dmurt.media/rubrics/obshchestvo/387845-tropa-zdorovya-poyavilas-okolo-gory-baygurez-v-udmurtii/?utm_source=yxnews&amp;utm_medium=desktop&amp;utm_referrer=https%3A%2F%2Fyandex.ru%2Fnews%2Fsearch%3Ftext%3D" TargetMode="External"/><Relationship Id="rId22" Type="http://schemas.openxmlformats.org/officeDocument/2006/relationships/hyperlink" Target="https://rg.ru/2022/01/14/granty-prezidenta-poluchili-pochti-dve-tysiachi-socialnyh-nko.html?utm_source=yxnews&amp;utm_medium=desktop&amp;utm_referrer=https%3A%2F%2Fyandex.ru%2Fnews%2Fsearch%3Ftext%3D" TargetMode="External"/><Relationship Id="rId27" Type="http://schemas.openxmlformats.org/officeDocument/2006/relationships/hyperlink" Target="https://fedpress.ru/news/77/society/2912744?utm_source=yxnews&amp;utm_medium=desktop&amp;utm_referrer=https%3A%2F%2Fyandex.ru%2Fnews%2Fsearch%3Ftext%3D" TargetMode="External"/><Relationship Id="rId30" Type="http://schemas.openxmlformats.org/officeDocument/2006/relationships/hyperlink" Target="https://tass.ru/interviews/13398125" TargetMode="External"/><Relationship Id="rId35" Type="http://schemas.openxmlformats.org/officeDocument/2006/relationships/hyperlink" Target="https://www.asi.org.ru/report/2022/01/13/vyshel-czikl-peredach-ob-adaptivnom-skalolazanii/" TargetMode="External"/><Relationship Id="rId43" Type="http://schemas.openxmlformats.org/officeDocument/2006/relationships/hyperlink" Target="https://ok.ru/voirussia" TargetMode="External"/><Relationship Id="rId48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nva.news/articles/rehabilitation/tyumenskie_chleny_voi_sovershili_poezdku_v_moskvu/?utm_source=yxnews&amp;utm_medium=desktop&amp;utm_referrer=https%3A%2F%2Fyandex.ru%2Fnews%2Fsearch%3Ftext%3D" TargetMode="External"/><Relationship Id="rId17" Type="http://schemas.openxmlformats.org/officeDocument/2006/relationships/hyperlink" Target="https://shakhty-media.ru/dlya-shahtinskogo-otdeleniya-obshhestva-invalidov-novyj-god-nachalsya-s-syurprizov/?utm_source=yxnews&amp;utm_medium=desktop&amp;utm_referrer=https%3A%2F%2Fyandex.ru%2Fnews%2Fsearch%3Ftext%3D" TargetMode="External"/><Relationship Id="rId25" Type="http://schemas.openxmlformats.org/officeDocument/2006/relationships/hyperlink" Target="https://rg.ru/2022/01/14/mintrud-prikaz864-site-dok.html" TargetMode="External"/><Relationship Id="rId33" Type="http://schemas.openxmlformats.org/officeDocument/2006/relationships/hyperlink" Target="https://regnum.ru/news/society/3472597.html" TargetMode="External"/><Relationship Id="rId38" Type="http://schemas.openxmlformats.org/officeDocument/2006/relationships/hyperlink" Target="https://www.vesti.ru/article/2662071" TargetMode="External"/><Relationship Id="rId46" Type="http://schemas.openxmlformats.org/officeDocument/2006/relationships/hyperlink" Target="https://www.instagram.com/voirussia/" TargetMode="External"/><Relationship Id="rId20" Type="http://schemas.openxmlformats.org/officeDocument/2006/relationships/hyperlink" Target="https://www.pnp.ru/social/vakansii-dlya-lyudey-s-invalidnostyu-poyavyatsya-na-edinoy-cifrovoy-platforme.html" TargetMode="External"/><Relationship Id="rId41" Type="http://schemas.openxmlformats.org/officeDocument/2006/relationships/hyperlink" Target="https://www.facebook.com/voiruss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9284-0EBA-437F-913E-7D8B5B53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21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37952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User</cp:lastModifiedBy>
  <cp:revision>202</cp:revision>
  <cp:lastPrinted>2017-06-30T03:13:00Z</cp:lastPrinted>
  <dcterms:created xsi:type="dcterms:W3CDTF">2022-01-13T13:28:00Z</dcterms:created>
  <dcterms:modified xsi:type="dcterms:W3CDTF">2022-01-17T08:19:00Z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