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665EA4">
        <w:rPr>
          <w:b/>
          <w:sz w:val="32"/>
          <w:szCs w:val="32"/>
        </w:rPr>
        <w:t>01</w:t>
      </w:r>
      <w:r w:rsidR="00C67683">
        <w:rPr>
          <w:b/>
          <w:sz w:val="32"/>
          <w:szCs w:val="32"/>
        </w:rPr>
        <w:t xml:space="preserve"> </w:t>
      </w:r>
      <w:r w:rsidR="00E147E9">
        <w:rPr>
          <w:b/>
          <w:sz w:val="32"/>
          <w:szCs w:val="32"/>
        </w:rPr>
        <w:t xml:space="preserve">по </w:t>
      </w:r>
      <w:r w:rsidR="00665EA4">
        <w:rPr>
          <w:b/>
          <w:sz w:val="32"/>
          <w:szCs w:val="32"/>
        </w:rPr>
        <w:t>07</w:t>
      </w:r>
      <w:r w:rsidR="0058379A">
        <w:rPr>
          <w:b/>
          <w:sz w:val="32"/>
          <w:szCs w:val="32"/>
        </w:rPr>
        <w:t xml:space="preserve"> </w:t>
      </w:r>
      <w:r w:rsidR="00665EA4">
        <w:rPr>
          <w:b/>
          <w:sz w:val="32"/>
          <w:szCs w:val="32"/>
        </w:rPr>
        <w:t>августа</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665EA4">
      <w:pPr>
        <w:jc w:val="center"/>
      </w:pPr>
      <w:r>
        <w:rPr>
          <w:b/>
          <w:sz w:val="32"/>
          <w:szCs w:val="32"/>
        </w:rPr>
        <w:t>07</w:t>
      </w:r>
      <w:r w:rsidR="0058379A">
        <w:rPr>
          <w:b/>
          <w:sz w:val="32"/>
          <w:szCs w:val="32"/>
        </w:rPr>
        <w:t xml:space="preserve"> </w:t>
      </w:r>
      <w:r>
        <w:rPr>
          <w:b/>
          <w:sz w:val="32"/>
          <w:szCs w:val="32"/>
        </w:rPr>
        <w:t>августа</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2B68A0" w:rsidRPr="002B68A0"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D37036">
        <w:rPr>
          <w:sz w:val="28"/>
          <w:szCs w:val="28"/>
        </w:rPr>
        <w:fldChar w:fldCharType="begin"/>
      </w:r>
      <w:r w:rsidRPr="00D37036">
        <w:rPr>
          <w:sz w:val="28"/>
          <w:szCs w:val="28"/>
        </w:rPr>
        <w:instrText xml:space="preserve"> TOC \f \o "1-9" \h</w:instrText>
      </w:r>
      <w:r w:rsidRPr="00D37036">
        <w:rPr>
          <w:sz w:val="28"/>
          <w:szCs w:val="28"/>
        </w:rPr>
        <w:fldChar w:fldCharType="separate"/>
      </w:r>
      <w:hyperlink w:anchor="_Toc47714151" w:history="1">
        <w:r w:rsidR="002B68A0" w:rsidRPr="002B68A0">
          <w:rPr>
            <w:rStyle w:val="a3"/>
            <w:b/>
            <w:noProof/>
            <w:sz w:val="28"/>
          </w:rPr>
          <w:t>Всероссийское общество инвалидов</w:t>
        </w:r>
        <w:r w:rsidR="002B68A0" w:rsidRPr="002B68A0">
          <w:rPr>
            <w:noProof/>
            <w:sz w:val="28"/>
          </w:rPr>
          <w:tab/>
        </w:r>
        <w:r w:rsidR="002B68A0" w:rsidRPr="002B68A0">
          <w:rPr>
            <w:b/>
            <w:noProof/>
            <w:sz w:val="28"/>
          </w:rPr>
          <w:fldChar w:fldCharType="begin"/>
        </w:r>
        <w:r w:rsidR="002B68A0" w:rsidRPr="002B68A0">
          <w:rPr>
            <w:b/>
            <w:noProof/>
            <w:sz w:val="28"/>
          </w:rPr>
          <w:instrText xml:space="preserve"> PAGEREF _Toc47714151 \h </w:instrText>
        </w:r>
        <w:r w:rsidR="002B68A0" w:rsidRPr="002B68A0">
          <w:rPr>
            <w:b/>
            <w:noProof/>
            <w:sz w:val="28"/>
          </w:rPr>
        </w:r>
        <w:r w:rsidR="002B68A0" w:rsidRPr="002B68A0">
          <w:rPr>
            <w:b/>
            <w:noProof/>
            <w:sz w:val="28"/>
          </w:rPr>
          <w:fldChar w:fldCharType="separate"/>
        </w:r>
        <w:r w:rsidR="00B208EE">
          <w:rPr>
            <w:b/>
            <w:noProof/>
            <w:sz w:val="28"/>
          </w:rPr>
          <w:t>5</w:t>
        </w:r>
        <w:r w:rsidR="002B68A0" w:rsidRPr="002B68A0">
          <w:rPr>
            <w:b/>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2" w:history="1">
        <w:r w:rsidRPr="002B68A0">
          <w:rPr>
            <w:rStyle w:val="a3"/>
            <w:noProof/>
            <w:sz w:val="28"/>
          </w:rPr>
          <w:t>07.08.2020, Россия 1, Утро России. «Знак «инвалид» на автомобиле с 1 июля 2020 станет не обязательным»</w:t>
        </w:r>
        <w:r w:rsidRPr="002B68A0">
          <w:rPr>
            <w:noProof/>
            <w:sz w:val="28"/>
          </w:rPr>
          <w:tab/>
        </w:r>
        <w:r w:rsidRPr="002B68A0">
          <w:rPr>
            <w:noProof/>
            <w:sz w:val="28"/>
          </w:rPr>
          <w:fldChar w:fldCharType="begin"/>
        </w:r>
        <w:r w:rsidRPr="002B68A0">
          <w:rPr>
            <w:noProof/>
            <w:sz w:val="28"/>
          </w:rPr>
          <w:instrText xml:space="preserve"> PAGEREF _Toc47714152 \h </w:instrText>
        </w:r>
        <w:r w:rsidRPr="002B68A0">
          <w:rPr>
            <w:noProof/>
            <w:sz w:val="28"/>
          </w:rPr>
        </w:r>
        <w:r w:rsidRPr="002B68A0">
          <w:rPr>
            <w:noProof/>
            <w:sz w:val="28"/>
          </w:rPr>
          <w:fldChar w:fldCharType="separate"/>
        </w:r>
        <w:r w:rsidR="00B208EE">
          <w:rPr>
            <w:noProof/>
            <w:sz w:val="28"/>
          </w:rPr>
          <w:t>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3" w:history="1">
        <w:r w:rsidRPr="002B68A0">
          <w:rPr>
            <w:rStyle w:val="a3"/>
            <w:noProof/>
            <w:sz w:val="28"/>
          </w:rPr>
          <w:t>05.08.2020, Российская газета-Башкортостан. «Поймали ветер»</w:t>
        </w:r>
        <w:r w:rsidRPr="002B68A0">
          <w:rPr>
            <w:noProof/>
            <w:sz w:val="28"/>
          </w:rPr>
          <w:tab/>
        </w:r>
        <w:r w:rsidRPr="002B68A0">
          <w:rPr>
            <w:noProof/>
            <w:sz w:val="28"/>
          </w:rPr>
          <w:fldChar w:fldCharType="begin"/>
        </w:r>
        <w:r w:rsidRPr="002B68A0">
          <w:rPr>
            <w:noProof/>
            <w:sz w:val="28"/>
          </w:rPr>
          <w:instrText xml:space="preserve"> PAGEREF _Toc47714153 \h </w:instrText>
        </w:r>
        <w:r w:rsidRPr="002B68A0">
          <w:rPr>
            <w:noProof/>
            <w:sz w:val="28"/>
          </w:rPr>
        </w:r>
        <w:r w:rsidRPr="002B68A0">
          <w:rPr>
            <w:noProof/>
            <w:sz w:val="28"/>
          </w:rPr>
          <w:fldChar w:fldCharType="separate"/>
        </w:r>
        <w:r w:rsidR="00B208EE">
          <w:rPr>
            <w:noProof/>
            <w:sz w:val="28"/>
          </w:rPr>
          <w:t>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4" w:history="1">
        <w:r w:rsidRPr="002B68A0">
          <w:rPr>
            <w:rStyle w:val="a3"/>
            <w:noProof/>
            <w:sz w:val="28"/>
          </w:rPr>
          <w:t>04.08.2020, РИА Новости. «Спортивный фестиваль "ПАРА-КРЫМ 2020" пройдет в сентябре»</w:t>
        </w:r>
        <w:r w:rsidRPr="002B68A0">
          <w:rPr>
            <w:noProof/>
            <w:sz w:val="28"/>
          </w:rPr>
          <w:tab/>
        </w:r>
        <w:r w:rsidRPr="002B68A0">
          <w:rPr>
            <w:noProof/>
            <w:sz w:val="28"/>
          </w:rPr>
          <w:fldChar w:fldCharType="begin"/>
        </w:r>
        <w:r w:rsidRPr="002B68A0">
          <w:rPr>
            <w:noProof/>
            <w:sz w:val="28"/>
          </w:rPr>
          <w:instrText xml:space="preserve"> PAGEREF _Toc47714154 \h </w:instrText>
        </w:r>
        <w:r w:rsidRPr="002B68A0">
          <w:rPr>
            <w:noProof/>
            <w:sz w:val="28"/>
          </w:rPr>
        </w:r>
        <w:r w:rsidRPr="002B68A0">
          <w:rPr>
            <w:noProof/>
            <w:sz w:val="28"/>
          </w:rPr>
          <w:fldChar w:fldCharType="separate"/>
        </w:r>
        <w:r w:rsidR="00B208EE">
          <w:rPr>
            <w:noProof/>
            <w:sz w:val="28"/>
          </w:rPr>
          <w:t>8</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5" w:history="1">
        <w:r w:rsidRPr="002B68A0">
          <w:rPr>
            <w:rStyle w:val="a3"/>
            <w:noProof/>
            <w:sz w:val="28"/>
          </w:rPr>
          <w:t>05.08.2020, Подольск.ру (Московская область). «Фестиваль спорта инвалидов прошел в Подольске»</w:t>
        </w:r>
        <w:r w:rsidRPr="002B68A0">
          <w:rPr>
            <w:noProof/>
            <w:sz w:val="28"/>
          </w:rPr>
          <w:tab/>
        </w:r>
        <w:r w:rsidRPr="002B68A0">
          <w:rPr>
            <w:noProof/>
            <w:sz w:val="28"/>
          </w:rPr>
          <w:fldChar w:fldCharType="begin"/>
        </w:r>
        <w:r w:rsidRPr="002B68A0">
          <w:rPr>
            <w:noProof/>
            <w:sz w:val="28"/>
          </w:rPr>
          <w:instrText xml:space="preserve"> PAGEREF _Toc47714155 \h </w:instrText>
        </w:r>
        <w:r w:rsidRPr="002B68A0">
          <w:rPr>
            <w:noProof/>
            <w:sz w:val="28"/>
          </w:rPr>
        </w:r>
        <w:r w:rsidRPr="002B68A0">
          <w:rPr>
            <w:noProof/>
            <w:sz w:val="28"/>
          </w:rPr>
          <w:fldChar w:fldCharType="separate"/>
        </w:r>
        <w:r w:rsidR="00B208EE">
          <w:rPr>
            <w:noProof/>
            <w:sz w:val="28"/>
          </w:rPr>
          <w:t>9</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6" w:history="1">
        <w:r w:rsidRPr="002B68A0">
          <w:rPr>
            <w:rStyle w:val="a3"/>
            <w:noProof/>
            <w:sz w:val="28"/>
          </w:rPr>
          <w:t>07.08.2020, НИА-Забайкалье. «НКО Забайкалья получат 38,5 миллиона рублей»</w:t>
        </w:r>
        <w:r w:rsidRPr="002B68A0">
          <w:rPr>
            <w:noProof/>
            <w:sz w:val="28"/>
          </w:rPr>
          <w:tab/>
        </w:r>
        <w:r w:rsidRPr="002B68A0">
          <w:rPr>
            <w:noProof/>
            <w:sz w:val="28"/>
          </w:rPr>
          <w:fldChar w:fldCharType="begin"/>
        </w:r>
        <w:r w:rsidRPr="002B68A0">
          <w:rPr>
            <w:noProof/>
            <w:sz w:val="28"/>
          </w:rPr>
          <w:instrText xml:space="preserve"> PAGEREF _Toc47714156 \h </w:instrText>
        </w:r>
        <w:r w:rsidRPr="002B68A0">
          <w:rPr>
            <w:noProof/>
            <w:sz w:val="28"/>
          </w:rPr>
        </w:r>
        <w:r w:rsidRPr="002B68A0">
          <w:rPr>
            <w:noProof/>
            <w:sz w:val="28"/>
          </w:rPr>
          <w:fldChar w:fldCharType="separate"/>
        </w:r>
        <w:r w:rsidR="00B208EE">
          <w:rPr>
            <w:noProof/>
            <w:sz w:val="28"/>
          </w:rPr>
          <w:t>10</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7" w:history="1">
        <w:r w:rsidRPr="002B68A0">
          <w:rPr>
            <w:rStyle w:val="a3"/>
            <w:noProof/>
            <w:sz w:val="28"/>
          </w:rPr>
          <w:t>02.08.2020, «Комсомольская правда Томск». «Выйти из бессрочного «карантина»»</w:t>
        </w:r>
        <w:r w:rsidRPr="002B68A0">
          <w:rPr>
            <w:noProof/>
            <w:sz w:val="28"/>
          </w:rPr>
          <w:tab/>
        </w:r>
        <w:r w:rsidRPr="002B68A0">
          <w:rPr>
            <w:noProof/>
            <w:sz w:val="28"/>
          </w:rPr>
          <w:fldChar w:fldCharType="begin"/>
        </w:r>
        <w:r w:rsidRPr="002B68A0">
          <w:rPr>
            <w:noProof/>
            <w:sz w:val="28"/>
          </w:rPr>
          <w:instrText xml:space="preserve"> PAGEREF _Toc47714157 \h </w:instrText>
        </w:r>
        <w:r w:rsidRPr="002B68A0">
          <w:rPr>
            <w:noProof/>
            <w:sz w:val="28"/>
          </w:rPr>
        </w:r>
        <w:r w:rsidRPr="002B68A0">
          <w:rPr>
            <w:noProof/>
            <w:sz w:val="28"/>
          </w:rPr>
          <w:fldChar w:fldCharType="separate"/>
        </w:r>
        <w:r w:rsidR="00B208EE">
          <w:rPr>
            <w:noProof/>
            <w:sz w:val="28"/>
          </w:rPr>
          <w:t>12</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8" w:history="1">
        <w:r w:rsidRPr="002B68A0">
          <w:rPr>
            <w:rStyle w:val="a3"/>
            <w:noProof/>
            <w:sz w:val="28"/>
          </w:rPr>
          <w:t>06.08.2020, «ИнфоБалтика</w:t>
        </w:r>
        <w:bookmarkStart w:id="3" w:name="_GoBack"/>
        <w:bookmarkEnd w:id="3"/>
        <w:r w:rsidRPr="002B68A0">
          <w:rPr>
            <w:rStyle w:val="a3"/>
            <w:noProof/>
            <w:sz w:val="28"/>
          </w:rPr>
          <w:t>» (Москва). «Знания и опыт — на защиту прав инвалидов»</w:t>
        </w:r>
        <w:r w:rsidRPr="002B68A0">
          <w:rPr>
            <w:noProof/>
            <w:sz w:val="28"/>
          </w:rPr>
          <w:tab/>
        </w:r>
        <w:r w:rsidRPr="002B68A0">
          <w:rPr>
            <w:noProof/>
            <w:sz w:val="28"/>
          </w:rPr>
          <w:fldChar w:fldCharType="begin"/>
        </w:r>
        <w:r w:rsidRPr="002B68A0">
          <w:rPr>
            <w:noProof/>
            <w:sz w:val="28"/>
          </w:rPr>
          <w:instrText xml:space="preserve"> PAGEREF _Toc47714158 \h </w:instrText>
        </w:r>
        <w:r w:rsidRPr="002B68A0">
          <w:rPr>
            <w:noProof/>
            <w:sz w:val="28"/>
          </w:rPr>
        </w:r>
        <w:r w:rsidRPr="002B68A0">
          <w:rPr>
            <w:noProof/>
            <w:sz w:val="28"/>
          </w:rPr>
          <w:fldChar w:fldCharType="separate"/>
        </w:r>
        <w:r w:rsidR="00B208EE">
          <w:rPr>
            <w:noProof/>
            <w:sz w:val="28"/>
          </w:rPr>
          <w:t>14</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59" w:history="1">
        <w:r w:rsidRPr="002B68A0">
          <w:rPr>
            <w:rStyle w:val="a3"/>
            <w:noProof/>
            <w:sz w:val="28"/>
          </w:rPr>
          <w:t>07.08.2020, региональный сайт Кузбасса. «Власти Кузбасса создали новый Совет и утвердили его»</w:t>
        </w:r>
        <w:r w:rsidRPr="002B68A0">
          <w:rPr>
            <w:noProof/>
            <w:sz w:val="28"/>
          </w:rPr>
          <w:tab/>
        </w:r>
        <w:r w:rsidRPr="002B68A0">
          <w:rPr>
            <w:noProof/>
            <w:sz w:val="28"/>
          </w:rPr>
          <w:fldChar w:fldCharType="begin"/>
        </w:r>
        <w:r w:rsidRPr="002B68A0">
          <w:rPr>
            <w:noProof/>
            <w:sz w:val="28"/>
          </w:rPr>
          <w:instrText xml:space="preserve"> PAGEREF _Toc47714159 \h </w:instrText>
        </w:r>
        <w:r w:rsidRPr="002B68A0">
          <w:rPr>
            <w:noProof/>
            <w:sz w:val="28"/>
          </w:rPr>
        </w:r>
        <w:r w:rsidRPr="002B68A0">
          <w:rPr>
            <w:noProof/>
            <w:sz w:val="28"/>
          </w:rPr>
          <w:fldChar w:fldCharType="separate"/>
        </w:r>
        <w:r w:rsidR="00B208EE">
          <w:rPr>
            <w:noProof/>
            <w:sz w:val="28"/>
          </w:rPr>
          <w:t>15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0" w:history="1">
        <w:r w:rsidRPr="002B68A0">
          <w:rPr>
            <w:rStyle w:val="a3"/>
            <w:noProof/>
            <w:sz w:val="28"/>
          </w:rPr>
          <w:t>05.08.2020, «Победа26» (Ставропольский край). «Прогулочные маршруты для маломобильных граждан разработают в Ставрополе»</w:t>
        </w:r>
        <w:r w:rsidRPr="002B68A0">
          <w:rPr>
            <w:noProof/>
            <w:sz w:val="28"/>
          </w:rPr>
          <w:tab/>
        </w:r>
        <w:r w:rsidRPr="002B68A0">
          <w:rPr>
            <w:noProof/>
            <w:sz w:val="28"/>
          </w:rPr>
          <w:fldChar w:fldCharType="begin"/>
        </w:r>
        <w:r w:rsidRPr="002B68A0">
          <w:rPr>
            <w:noProof/>
            <w:sz w:val="28"/>
          </w:rPr>
          <w:instrText xml:space="preserve"> PAGEREF _Toc47714160 \h </w:instrText>
        </w:r>
        <w:r w:rsidRPr="002B68A0">
          <w:rPr>
            <w:noProof/>
            <w:sz w:val="28"/>
          </w:rPr>
        </w:r>
        <w:r w:rsidRPr="002B68A0">
          <w:rPr>
            <w:noProof/>
            <w:sz w:val="28"/>
          </w:rPr>
          <w:fldChar w:fldCharType="separate"/>
        </w:r>
        <w:r w:rsidR="00B208EE">
          <w:rPr>
            <w:noProof/>
            <w:sz w:val="28"/>
          </w:rPr>
          <w:t>15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1" w:history="1">
        <w:r w:rsidRPr="002B68A0">
          <w:rPr>
            <w:rStyle w:val="a3"/>
            <w:noProof/>
            <w:sz w:val="28"/>
          </w:rPr>
          <w:t>03.08.2020, издание «Просторы 31» (Белгородская область). «Губкинская местная организация инвалидов проведёт отчётно-выборную конференцию»</w:t>
        </w:r>
        <w:r w:rsidRPr="002B68A0">
          <w:rPr>
            <w:noProof/>
            <w:sz w:val="28"/>
          </w:rPr>
          <w:tab/>
        </w:r>
        <w:r w:rsidRPr="002B68A0">
          <w:rPr>
            <w:noProof/>
            <w:sz w:val="28"/>
          </w:rPr>
          <w:fldChar w:fldCharType="begin"/>
        </w:r>
        <w:r w:rsidRPr="002B68A0">
          <w:rPr>
            <w:noProof/>
            <w:sz w:val="28"/>
          </w:rPr>
          <w:instrText xml:space="preserve"> PAGEREF _Toc47714161 \h </w:instrText>
        </w:r>
        <w:r w:rsidRPr="002B68A0">
          <w:rPr>
            <w:noProof/>
            <w:sz w:val="28"/>
          </w:rPr>
        </w:r>
        <w:r w:rsidRPr="002B68A0">
          <w:rPr>
            <w:noProof/>
            <w:sz w:val="28"/>
          </w:rPr>
          <w:fldChar w:fldCharType="separate"/>
        </w:r>
        <w:r w:rsidR="00B208EE">
          <w:rPr>
            <w:noProof/>
            <w:sz w:val="28"/>
          </w:rPr>
          <w:t>16</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2" w:history="1">
        <w:r w:rsidRPr="002B68A0">
          <w:rPr>
            <w:rStyle w:val="a3"/>
            <w:noProof/>
            <w:sz w:val="28"/>
          </w:rPr>
          <w:t>07.08.2020, «Тобольск-Информ» (Тюменская область). «Тобольские бьюти-предприниматели дают профессию инвалидам»</w:t>
        </w:r>
        <w:r w:rsidRPr="002B68A0">
          <w:rPr>
            <w:noProof/>
            <w:sz w:val="28"/>
          </w:rPr>
          <w:tab/>
        </w:r>
        <w:r w:rsidRPr="002B68A0">
          <w:rPr>
            <w:noProof/>
            <w:sz w:val="28"/>
          </w:rPr>
          <w:fldChar w:fldCharType="begin"/>
        </w:r>
        <w:r w:rsidRPr="002B68A0">
          <w:rPr>
            <w:noProof/>
            <w:sz w:val="28"/>
          </w:rPr>
          <w:instrText xml:space="preserve"> PAGEREF _Toc47714162 \h </w:instrText>
        </w:r>
        <w:r w:rsidRPr="002B68A0">
          <w:rPr>
            <w:noProof/>
            <w:sz w:val="28"/>
          </w:rPr>
        </w:r>
        <w:r w:rsidRPr="002B68A0">
          <w:rPr>
            <w:noProof/>
            <w:sz w:val="28"/>
          </w:rPr>
          <w:fldChar w:fldCharType="separate"/>
        </w:r>
        <w:r w:rsidR="00B208EE">
          <w:rPr>
            <w:noProof/>
            <w:sz w:val="28"/>
          </w:rPr>
          <w:t>17</w:t>
        </w:r>
        <w:r w:rsidRPr="002B68A0">
          <w:rPr>
            <w:noProof/>
            <w:sz w:val="28"/>
          </w:rPr>
          <w:fldChar w:fldCharType="end"/>
        </w:r>
      </w:hyperlink>
    </w:p>
    <w:p w:rsidR="002B68A0" w:rsidRPr="002B68A0" w:rsidRDefault="002B68A0">
      <w:pPr>
        <w:pStyle w:val="1f4"/>
        <w:tabs>
          <w:tab w:val="right" w:leader="dot" w:pos="9530"/>
        </w:tabs>
        <w:rPr>
          <w:rFonts w:asciiTheme="minorHAnsi" w:eastAsiaTheme="minorEastAsia" w:hAnsiTheme="minorHAnsi" w:cstheme="minorBidi"/>
          <w:noProof/>
          <w:color w:val="auto"/>
          <w:kern w:val="0"/>
          <w:szCs w:val="22"/>
          <w:lang w:eastAsia="ru-RU"/>
        </w:rPr>
      </w:pPr>
      <w:hyperlink w:anchor="_Toc47714163" w:history="1">
        <w:r w:rsidRPr="002B68A0">
          <w:rPr>
            <w:rStyle w:val="a3"/>
            <w:b/>
            <w:noProof/>
            <w:sz w:val="28"/>
          </w:rPr>
          <w:t>Нормативно-правовое поле, высказывания представителей власти</w:t>
        </w:r>
        <w:r w:rsidRPr="002B68A0">
          <w:rPr>
            <w:noProof/>
            <w:sz w:val="28"/>
          </w:rPr>
          <w:tab/>
        </w:r>
        <w:r w:rsidRPr="002B68A0">
          <w:rPr>
            <w:b/>
            <w:noProof/>
            <w:sz w:val="28"/>
          </w:rPr>
          <w:fldChar w:fldCharType="begin"/>
        </w:r>
        <w:r w:rsidRPr="002B68A0">
          <w:rPr>
            <w:b/>
            <w:noProof/>
            <w:sz w:val="28"/>
          </w:rPr>
          <w:instrText xml:space="preserve"> PAGEREF _Toc47714163 \h </w:instrText>
        </w:r>
        <w:r w:rsidRPr="002B68A0">
          <w:rPr>
            <w:b/>
            <w:noProof/>
            <w:sz w:val="28"/>
          </w:rPr>
        </w:r>
        <w:r w:rsidRPr="002B68A0">
          <w:rPr>
            <w:b/>
            <w:noProof/>
            <w:sz w:val="28"/>
          </w:rPr>
          <w:fldChar w:fldCharType="separate"/>
        </w:r>
        <w:r w:rsidR="00B208EE">
          <w:rPr>
            <w:b/>
            <w:noProof/>
            <w:sz w:val="28"/>
          </w:rPr>
          <w:t>18</w:t>
        </w:r>
        <w:r w:rsidRPr="002B68A0">
          <w:rPr>
            <w:b/>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4" w:history="1">
        <w:r w:rsidRPr="002B68A0">
          <w:rPr>
            <w:rStyle w:val="a3"/>
            <w:noProof/>
            <w:sz w:val="28"/>
          </w:rPr>
          <w:t>31.07.2020, РИА Новости. «Путин подписал закон об использовании НКО целевого капитала»</w:t>
        </w:r>
        <w:r w:rsidRPr="002B68A0">
          <w:rPr>
            <w:noProof/>
            <w:sz w:val="28"/>
          </w:rPr>
          <w:tab/>
        </w:r>
        <w:r w:rsidRPr="002B68A0">
          <w:rPr>
            <w:noProof/>
            <w:sz w:val="28"/>
          </w:rPr>
          <w:fldChar w:fldCharType="begin"/>
        </w:r>
        <w:r w:rsidRPr="002B68A0">
          <w:rPr>
            <w:noProof/>
            <w:sz w:val="28"/>
          </w:rPr>
          <w:instrText xml:space="preserve"> PAGEREF _Toc47714164 \h </w:instrText>
        </w:r>
        <w:r w:rsidRPr="002B68A0">
          <w:rPr>
            <w:noProof/>
            <w:sz w:val="28"/>
          </w:rPr>
        </w:r>
        <w:r w:rsidRPr="002B68A0">
          <w:rPr>
            <w:noProof/>
            <w:sz w:val="28"/>
          </w:rPr>
          <w:fldChar w:fldCharType="separate"/>
        </w:r>
        <w:r w:rsidR="00B208EE">
          <w:rPr>
            <w:noProof/>
            <w:sz w:val="28"/>
          </w:rPr>
          <w:t>18</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5" w:history="1">
        <w:r w:rsidRPr="002B68A0">
          <w:rPr>
            <w:rStyle w:val="a3"/>
            <w:noProof/>
            <w:sz w:val="28"/>
          </w:rPr>
          <w:t>03.08.2020, ТАСС. «Кабмин актуализирует перечень стратегически значимых лекарств впервые за 10 лет»</w:t>
        </w:r>
        <w:r w:rsidRPr="002B68A0">
          <w:rPr>
            <w:noProof/>
            <w:sz w:val="28"/>
          </w:rPr>
          <w:tab/>
        </w:r>
        <w:r w:rsidRPr="002B68A0">
          <w:rPr>
            <w:noProof/>
            <w:sz w:val="28"/>
          </w:rPr>
          <w:fldChar w:fldCharType="begin"/>
        </w:r>
        <w:r w:rsidRPr="002B68A0">
          <w:rPr>
            <w:noProof/>
            <w:sz w:val="28"/>
          </w:rPr>
          <w:instrText xml:space="preserve"> PAGEREF _Toc47714165 \h </w:instrText>
        </w:r>
        <w:r w:rsidRPr="002B68A0">
          <w:rPr>
            <w:noProof/>
            <w:sz w:val="28"/>
          </w:rPr>
        </w:r>
        <w:r w:rsidRPr="002B68A0">
          <w:rPr>
            <w:noProof/>
            <w:sz w:val="28"/>
          </w:rPr>
          <w:fldChar w:fldCharType="separate"/>
        </w:r>
        <w:r w:rsidR="00B208EE">
          <w:rPr>
            <w:noProof/>
            <w:sz w:val="28"/>
          </w:rPr>
          <w:t>19</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6" w:history="1">
        <w:r w:rsidRPr="002B68A0">
          <w:rPr>
            <w:rStyle w:val="a3"/>
            <w:noProof/>
            <w:sz w:val="28"/>
          </w:rPr>
          <w:t>06.08.2020, «Известия». «Столяр на удаленке: дети-инвалиды смогут сдать экзамены дистанционно»</w:t>
        </w:r>
        <w:r w:rsidRPr="002B68A0">
          <w:rPr>
            <w:noProof/>
            <w:sz w:val="28"/>
          </w:rPr>
          <w:tab/>
        </w:r>
        <w:r w:rsidRPr="002B68A0">
          <w:rPr>
            <w:noProof/>
            <w:sz w:val="28"/>
          </w:rPr>
          <w:fldChar w:fldCharType="begin"/>
        </w:r>
        <w:r w:rsidRPr="002B68A0">
          <w:rPr>
            <w:noProof/>
            <w:sz w:val="28"/>
          </w:rPr>
          <w:instrText xml:space="preserve"> PAGEREF _Toc47714166 \h </w:instrText>
        </w:r>
        <w:r w:rsidRPr="002B68A0">
          <w:rPr>
            <w:noProof/>
            <w:sz w:val="28"/>
          </w:rPr>
        </w:r>
        <w:r w:rsidRPr="002B68A0">
          <w:rPr>
            <w:noProof/>
            <w:sz w:val="28"/>
          </w:rPr>
          <w:fldChar w:fldCharType="separate"/>
        </w:r>
        <w:r w:rsidR="00B208EE">
          <w:rPr>
            <w:noProof/>
            <w:sz w:val="28"/>
          </w:rPr>
          <w:t>19</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7" w:history="1">
        <w:r w:rsidRPr="002B68A0">
          <w:rPr>
            <w:rStyle w:val="a3"/>
            <w:noProof/>
            <w:sz w:val="28"/>
          </w:rPr>
          <w:t>05.08.2020, «Милосердие.ru». «Дети больше не будут выпадать из окон новостроек»</w:t>
        </w:r>
        <w:r w:rsidRPr="002B68A0">
          <w:rPr>
            <w:noProof/>
            <w:sz w:val="28"/>
          </w:rPr>
          <w:tab/>
        </w:r>
        <w:r w:rsidRPr="002B68A0">
          <w:rPr>
            <w:noProof/>
            <w:sz w:val="28"/>
          </w:rPr>
          <w:fldChar w:fldCharType="begin"/>
        </w:r>
        <w:r w:rsidRPr="002B68A0">
          <w:rPr>
            <w:noProof/>
            <w:sz w:val="28"/>
          </w:rPr>
          <w:instrText xml:space="preserve"> PAGEREF _Toc47714167 \h </w:instrText>
        </w:r>
        <w:r w:rsidRPr="002B68A0">
          <w:rPr>
            <w:noProof/>
            <w:sz w:val="28"/>
          </w:rPr>
        </w:r>
        <w:r w:rsidRPr="002B68A0">
          <w:rPr>
            <w:noProof/>
            <w:sz w:val="28"/>
          </w:rPr>
          <w:fldChar w:fldCharType="separate"/>
        </w:r>
        <w:r w:rsidR="00B208EE">
          <w:rPr>
            <w:noProof/>
            <w:sz w:val="28"/>
          </w:rPr>
          <w:t>21</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8" w:history="1">
        <w:r w:rsidRPr="002B68A0">
          <w:rPr>
            <w:rStyle w:val="a3"/>
            <w:noProof/>
            <w:sz w:val="28"/>
          </w:rPr>
          <w:t>04.08.2020, Официальный сайт Минэкономразвития России. «Обновлён реестр НКО для оказания мер поддержки в период распространения коронавируса»</w:t>
        </w:r>
        <w:r w:rsidRPr="002B68A0">
          <w:rPr>
            <w:noProof/>
            <w:sz w:val="28"/>
          </w:rPr>
          <w:tab/>
        </w:r>
        <w:r w:rsidRPr="002B68A0">
          <w:rPr>
            <w:noProof/>
            <w:sz w:val="28"/>
          </w:rPr>
          <w:fldChar w:fldCharType="begin"/>
        </w:r>
        <w:r w:rsidRPr="002B68A0">
          <w:rPr>
            <w:noProof/>
            <w:sz w:val="28"/>
          </w:rPr>
          <w:instrText xml:space="preserve"> PAGEREF _Toc47714168 \h </w:instrText>
        </w:r>
        <w:r w:rsidRPr="002B68A0">
          <w:rPr>
            <w:noProof/>
            <w:sz w:val="28"/>
          </w:rPr>
        </w:r>
        <w:r w:rsidRPr="002B68A0">
          <w:rPr>
            <w:noProof/>
            <w:sz w:val="28"/>
          </w:rPr>
          <w:fldChar w:fldCharType="separate"/>
        </w:r>
        <w:r w:rsidR="00B208EE">
          <w:rPr>
            <w:noProof/>
            <w:sz w:val="28"/>
          </w:rPr>
          <w:t>22</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69" w:history="1">
        <w:r w:rsidRPr="002B68A0">
          <w:rPr>
            <w:rStyle w:val="a3"/>
            <w:noProof/>
            <w:sz w:val="28"/>
          </w:rPr>
          <w:t>03.08.2020, «Известия». «Правительство увеличило сумму оплачиваемых лекарств для льготников»</w:t>
        </w:r>
        <w:r w:rsidRPr="002B68A0">
          <w:rPr>
            <w:noProof/>
            <w:sz w:val="28"/>
          </w:rPr>
          <w:tab/>
        </w:r>
        <w:r w:rsidRPr="002B68A0">
          <w:rPr>
            <w:noProof/>
            <w:sz w:val="28"/>
          </w:rPr>
          <w:fldChar w:fldCharType="begin"/>
        </w:r>
        <w:r w:rsidRPr="002B68A0">
          <w:rPr>
            <w:noProof/>
            <w:sz w:val="28"/>
          </w:rPr>
          <w:instrText xml:space="preserve"> PAGEREF _Toc47714169 \h </w:instrText>
        </w:r>
        <w:r w:rsidRPr="002B68A0">
          <w:rPr>
            <w:noProof/>
            <w:sz w:val="28"/>
          </w:rPr>
        </w:r>
        <w:r w:rsidRPr="002B68A0">
          <w:rPr>
            <w:noProof/>
            <w:sz w:val="28"/>
          </w:rPr>
          <w:fldChar w:fldCharType="separate"/>
        </w:r>
        <w:r w:rsidR="00B208EE">
          <w:rPr>
            <w:noProof/>
            <w:sz w:val="28"/>
          </w:rPr>
          <w:t>24</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0" w:history="1">
        <w:r w:rsidRPr="002B68A0">
          <w:rPr>
            <w:rStyle w:val="a3"/>
            <w:noProof/>
            <w:sz w:val="28"/>
          </w:rPr>
          <w:t>03.08.2020, «Милосердие.ru». «Правительство услышало детского омбудсмена — инвалидность по феникелтонурии продлят до 18 лет»</w:t>
        </w:r>
        <w:r w:rsidRPr="002B68A0">
          <w:rPr>
            <w:noProof/>
            <w:sz w:val="28"/>
          </w:rPr>
          <w:tab/>
        </w:r>
        <w:r w:rsidRPr="002B68A0">
          <w:rPr>
            <w:noProof/>
            <w:sz w:val="28"/>
          </w:rPr>
          <w:fldChar w:fldCharType="begin"/>
        </w:r>
        <w:r w:rsidRPr="002B68A0">
          <w:rPr>
            <w:noProof/>
            <w:sz w:val="28"/>
          </w:rPr>
          <w:instrText xml:space="preserve"> PAGEREF _Toc47714170 \h </w:instrText>
        </w:r>
        <w:r w:rsidRPr="002B68A0">
          <w:rPr>
            <w:noProof/>
            <w:sz w:val="28"/>
          </w:rPr>
        </w:r>
        <w:r w:rsidRPr="002B68A0">
          <w:rPr>
            <w:noProof/>
            <w:sz w:val="28"/>
          </w:rPr>
          <w:fldChar w:fldCharType="separate"/>
        </w:r>
        <w:r w:rsidR="00B208EE">
          <w:rPr>
            <w:noProof/>
            <w:sz w:val="28"/>
          </w:rPr>
          <w:t>25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1" w:history="1">
        <w:r w:rsidRPr="002B68A0">
          <w:rPr>
            <w:rStyle w:val="a3"/>
            <w:noProof/>
            <w:sz w:val="28"/>
          </w:rPr>
          <w:t>31.07.2020, Агентство социальной информации. «Началось общественное обсуждение проекта постановления правительства о едином реестре НКО»</w:t>
        </w:r>
        <w:r w:rsidRPr="002B68A0">
          <w:rPr>
            <w:noProof/>
            <w:sz w:val="28"/>
          </w:rPr>
          <w:tab/>
        </w:r>
        <w:r w:rsidRPr="002B68A0">
          <w:rPr>
            <w:noProof/>
            <w:sz w:val="28"/>
          </w:rPr>
          <w:fldChar w:fldCharType="begin"/>
        </w:r>
        <w:r w:rsidRPr="002B68A0">
          <w:rPr>
            <w:noProof/>
            <w:sz w:val="28"/>
          </w:rPr>
          <w:instrText xml:space="preserve"> PAGEREF _Toc47714171 \h </w:instrText>
        </w:r>
        <w:r w:rsidRPr="002B68A0">
          <w:rPr>
            <w:noProof/>
            <w:sz w:val="28"/>
          </w:rPr>
        </w:r>
        <w:r w:rsidRPr="002B68A0">
          <w:rPr>
            <w:noProof/>
            <w:sz w:val="28"/>
          </w:rPr>
          <w:fldChar w:fldCharType="separate"/>
        </w:r>
        <w:r w:rsidR="00B208EE">
          <w:rPr>
            <w:noProof/>
            <w:sz w:val="28"/>
          </w:rPr>
          <w:t>25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2" w:history="1">
        <w:r w:rsidRPr="002B68A0">
          <w:rPr>
            <w:rStyle w:val="a3"/>
            <w:noProof/>
            <w:sz w:val="28"/>
          </w:rPr>
          <w:t>03.08.2020, РИА Новости. «Препарат "Спинраза" могут включить в перечень жизненно важных лекарств»</w:t>
        </w:r>
        <w:r w:rsidRPr="002B68A0">
          <w:rPr>
            <w:noProof/>
            <w:sz w:val="28"/>
          </w:rPr>
          <w:tab/>
        </w:r>
        <w:r w:rsidRPr="002B68A0">
          <w:rPr>
            <w:noProof/>
            <w:sz w:val="28"/>
          </w:rPr>
          <w:fldChar w:fldCharType="begin"/>
        </w:r>
        <w:r w:rsidRPr="002B68A0">
          <w:rPr>
            <w:noProof/>
            <w:sz w:val="28"/>
          </w:rPr>
          <w:instrText xml:space="preserve"> PAGEREF _Toc47714172 \h </w:instrText>
        </w:r>
        <w:r w:rsidRPr="002B68A0">
          <w:rPr>
            <w:noProof/>
            <w:sz w:val="28"/>
          </w:rPr>
        </w:r>
        <w:r w:rsidRPr="002B68A0">
          <w:rPr>
            <w:noProof/>
            <w:sz w:val="28"/>
          </w:rPr>
          <w:fldChar w:fldCharType="separate"/>
        </w:r>
        <w:r w:rsidR="00B208EE">
          <w:rPr>
            <w:noProof/>
            <w:sz w:val="28"/>
          </w:rPr>
          <w:t>26</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3" w:history="1">
        <w:r w:rsidRPr="002B68A0">
          <w:rPr>
            <w:rStyle w:val="a3"/>
            <w:noProof/>
            <w:sz w:val="28"/>
          </w:rPr>
          <w:t>05.08.2020, ТАСС. «Более 60 тыс. россиян воспользовались упрощенным порядком оформления льготной парковки»</w:t>
        </w:r>
        <w:r w:rsidRPr="002B68A0">
          <w:rPr>
            <w:noProof/>
            <w:sz w:val="28"/>
          </w:rPr>
          <w:tab/>
        </w:r>
        <w:r w:rsidRPr="002B68A0">
          <w:rPr>
            <w:noProof/>
            <w:sz w:val="28"/>
          </w:rPr>
          <w:fldChar w:fldCharType="begin"/>
        </w:r>
        <w:r w:rsidRPr="002B68A0">
          <w:rPr>
            <w:noProof/>
            <w:sz w:val="28"/>
          </w:rPr>
          <w:instrText xml:space="preserve"> PAGEREF _Toc47714173 \h </w:instrText>
        </w:r>
        <w:r w:rsidRPr="002B68A0">
          <w:rPr>
            <w:noProof/>
            <w:sz w:val="28"/>
          </w:rPr>
        </w:r>
        <w:r w:rsidRPr="002B68A0">
          <w:rPr>
            <w:noProof/>
            <w:sz w:val="28"/>
          </w:rPr>
          <w:fldChar w:fldCharType="separate"/>
        </w:r>
        <w:r w:rsidR="00B208EE">
          <w:rPr>
            <w:noProof/>
            <w:sz w:val="28"/>
          </w:rPr>
          <w:t>27</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4" w:history="1">
        <w:r w:rsidRPr="002B68A0">
          <w:rPr>
            <w:rStyle w:val="a3"/>
            <w:noProof/>
            <w:sz w:val="28"/>
          </w:rPr>
          <w:t>05.08.2020, РИА Новости. «Генпрокурор поручил проверить качество лечения детей в регионах»</w:t>
        </w:r>
        <w:r w:rsidRPr="002B68A0">
          <w:rPr>
            <w:noProof/>
            <w:sz w:val="28"/>
          </w:rPr>
          <w:tab/>
        </w:r>
        <w:r w:rsidRPr="002B68A0">
          <w:rPr>
            <w:noProof/>
            <w:sz w:val="28"/>
          </w:rPr>
          <w:fldChar w:fldCharType="begin"/>
        </w:r>
        <w:r w:rsidRPr="002B68A0">
          <w:rPr>
            <w:noProof/>
            <w:sz w:val="28"/>
          </w:rPr>
          <w:instrText xml:space="preserve"> PAGEREF _Toc47714174 \h </w:instrText>
        </w:r>
        <w:r w:rsidRPr="002B68A0">
          <w:rPr>
            <w:noProof/>
            <w:sz w:val="28"/>
          </w:rPr>
        </w:r>
        <w:r w:rsidRPr="002B68A0">
          <w:rPr>
            <w:noProof/>
            <w:sz w:val="28"/>
          </w:rPr>
          <w:fldChar w:fldCharType="separate"/>
        </w:r>
        <w:r w:rsidR="00B208EE">
          <w:rPr>
            <w:noProof/>
            <w:sz w:val="28"/>
          </w:rPr>
          <w:t>28</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5" w:history="1">
        <w:r w:rsidRPr="002B68A0">
          <w:rPr>
            <w:rStyle w:val="a3"/>
            <w:noProof/>
            <w:sz w:val="28"/>
          </w:rPr>
          <w:t>04.08.2020, «Российская газета». «Росстат выяснил, чем занимаются и как зарабатывают некоммерческие организации»</w:t>
        </w:r>
        <w:r w:rsidRPr="002B68A0">
          <w:rPr>
            <w:noProof/>
            <w:sz w:val="28"/>
          </w:rPr>
          <w:tab/>
        </w:r>
        <w:r w:rsidRPr="002B68A0">
          <w:rPr>
            <w:noProof/>
            <w:sz w:val="28"/>
          </w:rPr>
          <w:fldChar w:fldCharType="begin"/>
        </w:r>
        <w:r w:rsidRPr="002B68A0">
          <w:rPr>
            <w:noProof/>
            <w:sz w:val="28"/>
          </w:rPr>
          <w:instrText xml:space="preserve"> PAGEREF _Toc47714175 \h </w:instrText>
        </w:r>
        <w:r w:rsidRPr="002B68A0">
          <w:rPr>
            <w:noProof/>
            <w:sz w:val="28"/>
          </w:rPr>
        </w:r>
        <w:r w:rsidRPr="002B68A0">
          <w:rPr>
            <w:noProof/>
            <w:sz w:val="28"/>
          </w:rPr>
          <w:fldChar w:fldCharType="separate"/>
        </w:r>
        <w:r w:rsidR="00B208EE">
          <w:rPr>
            <w:noProof/>
            <w:sz w:val="28"/>
          </w:rPr>
          <w:t>29</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6" w:history="1">
        <w:r w:rsidRPr="002B68A0">
          <w:rPr>
            <w:rStyle w:val="a3"/>
            <w:noProof/>
            <w:sz w:val="28"/>
          </w:rPr>
          <w:t>07.08.2020, Российское агентство правовой и судебной информации. «В России трудоустроено 15% людей с ограниченными возможностями здоровья»</w:t>
        </w:r>
        <w:r w:rsidRPr="002B68A0">
          <w:rPr>
            <w:noProof/>
            <w:sz w:val="28"/>
          </w:rPr>
          <w:tab/>
        </w:r>
        <w:r w:rsidRPr="002B68A0">
          <w:rPr>
            <w:noProof/>
            <w:sz w:val="28"/>
          </w:rPr>
          <w:fldChar w:fldCharType="begin"/>
        </w:r>
        <w:r w:rsidRPr="002B68A0">
          <w:rPr>
            <w:noProof/>
            <w:sz w:val="28"/>
          </w:rPr>
          <w:instrText xml:space="preserve"> PAGEREF _Toc47714176 \h </w:instrText>
        </w:r>
        <w:r w:rsidRPr="002B68A0">
          <w:rPr>
            <w:noProof/>
            <w:sz w:val="28"/>
          </w:rPr>
        </w:r>
        <w:r w:rsidRPr="002B68A0">
          <w:rPr>
            <w:noProof/>
            <w:sz w:val="28"/>
          </w:rPr>
          <w:fldChar w:fldCharType="separate"/>
        </w:r>
        <w:r w:rsidR="00B208EE">
          <w:rPr>
            <w:noProof/>
            <w:sz w:val="28"/>
          </w:rPr>
          <w:t>30</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7" w:history="1">
        <w:r w:rsidRPr="002B68A0">
          <w:rPr>
            <w:rStyle w:val="a3"/>
            <w:noProof/>
            <w:sz w:val="28"/>
          </w:rPr>
          <w:t>05.08.2020, «Российская газета». «Спасибо в слезах»</w:t>
        </w:r>
        <w:r w:rsidRPr="002B68A0">
          <w:rPr>
            <w:noProof/>
            <w:sz w:val="28"/>
          </w:rPr>
          <w:tab/>
        </w:r>
        <w:r w:rsidRPr="002B68A0">
          <w:rPr>
            <w:noProof/>
            <w:sz w:val="28"/>
          </w:rPr>
          <w:fldChar w:fldCharType="begin"/>
        </w:r>
        <w:r w:rsidRPr="002B68A0">
          <w:rPr>
            <w:noProof/>
            <w:sz w:val="28"/>
          </w:rPr>
          <w:instrText xml:space="preserve"> PAGEREF _Toc47714177 \h </w:instrText>
        </w:r>
        <w:r w:rsidRPr="002B68A0">
          <w:rPr>
            <w:noProof/>
            <w:sz w:val="28"/>
          </w:rPr>
        </w:r>
        <w:r w:rsidRPr="002B68A0">
          <w:rPr>
            <w:noProof/>
            <w:sz w:val="28"/>
          </w:rPr>
          <w:fldChar w:fldCharType="separate"/>
        </w:r>
        <w:r w:rsidR="00B208EE">
          <w:rPr>
            <w:noProof/>
            <w:sz w:val="28"/>
          </w:rPr>
          <w:t>30</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8" w:history="1">
        <w:r w:rsidRPr="002B68A0">
          <w:rPr>
            <w:rStyle w:val="a3"/>
            <w:noProof/>
            <w:sz w:val="28"/>
          </w:rPr>
          <w:t>06.08.2020, Национальная Служба Новостей. «Собянин поддержал проект обучения инвалидов самостоятельному проживанию»</w:t>
        </w:r>
        <w:r w:rsidRPr="002B68A0">
          <w:rPr>
            <w:noProof/>
            <w:sz w:val="28"/>
          </w:rPr>
          <w:tab/>
        </w:r>
        <w:r w:rsidRPr="002B68A0">
          <w:rPr>
            <w:noProof/>
            <w:sz w:val="28"/>
          </w:rPr>
          <w:fldChar w:fldCharType="begin"/>
        </w:r>
        <w:r w:rsidRPr="002B68A0">
          <w:rPr>
            <w:noProof/>
            <w:sz w:val="28"/>
          </w:rPr>
          <w:instrText xml:space="preserve"> PAGEREF _Toc47714178 \h </w:instrText>
        </w:r>
        <w:r w:rsidRPr="002B68A0">
          <w:rPr>
            <w:noProof/>
            <w:sz w:val="28"/>
          </w:rPr>
        </w:r>
        <w:r w:rsidRPr="002B68A0">
          <w:rPr>
            <w:noProof/>
            <w:sz w:val="28"/>
          </w:rPr>
          <w:fldChar w:fldCharType="separate"/>
        </w:r>
        <w:r w:rsidR="00B208EE">
          <w:rPr>
            <w:noProof/>
            <w:sz w:val="28"/>
          </w:rPr>
          <w:t>32</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79" w:history="1">
        <w:r w:rsidRPr="002B68A0">
          <w:rPr>
            <w:rStyle w:val="a3"/>
            <w:noProof/>
            <w:sz w:val="28"/>
          </w:rPr>
          <w:t>03.08.2020, Мos.news (Москва). «Конкурс для социальных НКО стартовал в Москве»</w:t>
        </w:r>
        <w:r w:rsidRPr="002B68A0">
          <w:rPr>
            <w:noProof/>
            <w:sz w:val="28"/>
          </w:rPr>
          <w:tab/>
        </w:r>
        <w:r w:rsidRPr="002B68A0">
          <w:rPr>
            <w:noProof/>
            <w:sz w:val="28"/>
          </w:rPr>
          <w:fldChar w:fldCharType="begin"/>
        </w:r>
        <w:r w:rsidRPr="002B68A0">
          <w:rPr>
            <w:noProof/>
            <w:sz w:val="28"/>
          </w:rPr>
          <w:instrText xml:space="preserve"> PAGEREF _Toc47714179 \h </w:instrText>
        </w:r>
        <w:r w:rsidRPr="002B68A0">
          <w:rPr>
            <w:noProof/>
            <w:sz w:val="28"/>
          </w:rPr>
        </w:r>
        <w:r w:rsidRPr="002B68A0">
          <w:rPr>
            <w:noProof/>
            <w:sz w:val="28"/>
          </w:rPr>
          <w:fldChar w:fldCharType="separate"/>
        </w:r>
        <w:r w:rsidR="00B208EE">
          <w:rPr>
            <w:noProof/>
            <w:sz w:val="28"/>
          </w:rPr>
          <w:t>33</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0" w:history="1">
        <w:r w:rsidRPr="002B68A0">
          <w:rPr>
            <w:rStyle w:val="a3"/>
            <w:noProof/>
            <w:sz w:val="28"/>
          </w:rPr>
          <w:t>05.08.2020, «Вести Подмосковья». «В Подмосковье увеличена сумма для поддержки льготников»</w:t>
        </w:r>
        <w:r w:rsidRPr="002B68A0">
          <w:rPr>
            <w:noProof/>
            <w:sz w:val="28"/>
          </w:rPr>
          <w:tab/>
        </w:r>
        <w:r w:rsidRPr="002B68A0">
          <w:rPr>
            <w:noProof/>
            <w:sz w:val="28"/>
          </w:rPr>
          <w:fldChar w:fldCharType="begin"/>
        </w:r>
        <w:r w:rsidRPr="002B68A0">
          <w:rPr>
            <w:noProof/>
            <w:sz w:val="28"/>
          </w:rPr>
          <w:instrText xml:space="preserve"> PAGEREF _Toc47714180 \h </w:instrText>
        </w:r>
        <w:r w:rsidRPr="002B68A0">
          <w:rPr>
            <w:noProof/>
            <w:sz w:val="28"/>
          </w:rPr>
        </w:r>
        <w:r w:rsidRPr="002B68A0">
          <w:rPr>
            <w:noProof/>
            <w:sz w:val="28"/>
          </w:rPr>
          <w:fldChar w:fldCharType="separate"/>
        </w:r>
        <w:r w:rsidR="00B208EE">
          <w:rPr>
            <w:noProof/>
            <w:sz w:val="28"/>
          </w:rPr>
          <w:t>34</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1" w:history="1">
        <w:r w:rsidRPr="002B68A0">
          <w:rPr>
            <w:rStyle w:val="a3"/>
            <w:noProof/>
            <w:sz w:val="28"/>
          </w:rPr>
          <w:t>07.08.2020, Региональное информационное агентство Московской области. «Около 730 подмосковных семей с детьми‑инвалидами получили ежегодную выплату»</w:t>
        </w:r>
        <w:r w:rsidRPr="002B68A0">
          <w:rPr>
            <w:noProof/>
            <w:sz w:val="28"/>
          </w:rPr>
          <w:tab/>
        </w:r>
        <w:r w:rsidRPr="002B68A0">
          <w:rPr>
            <w:noProof/>
            <w:sz w:val="28"/>
          </w:rPr>
          <w:fldChar w:fldCharType="begin"/>
        </w:r>
        <w:r w:rsidRPr="002B68A0">
          <w:rPr>
            <w:noProof/>
            <w:sz w:val="28"/>
          </w:rPr>
          <w:instrText xml:space="preserve"> PAGEREF _Toc47714181 \h </w:instrText>
        </w:r>
        <w:r w:rsidRPr="002B68A0">
          <w:rPr>
            <w:noProof/>
            <w:sz w:val="28"/>
          </w:rPr>
        </w:r>
        <w:r w:rsidRPr="002B68A0">
          <w:rPr>
            <w:noProof/>
            <w:sz w:val="28"/>
          </w:rPr>
          <w:fldChar w:fldCharType="separate"/>
        </w:r>
        <w:r w:rsidR="00B208EE">
          <w:rPr>
            <w:noProof/>
            <w:sz w:val="28"/>
          </w:rPr>
          <w:t>34</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2" w:history="1">
        <w:r w:rsidRPr="002B68A0">
          <w:rPr>
            <w:rStyle w:val="a3"/>
            <w:noProof/>
            <w:sz w:val="28"/>
          </w:rPr>
          <w:t>03.08.2020, "Ленинградская областная телекомпания". «Жительница Тихвинского района сообщила губернатору об отсутствии бесплатных лекарств для инвалидов»</w:t>
        </w:r>
        <w:r w:rsidRPr="002B68A0">
          <w:rPr>
            <w:noProof/>
            <w:sz w:val="28"/>
          </w:rPr>
          <w:tab/>
        </w:r>
        <w:r w:rsidRPr="002B68A0">
          <w:rPr>
            <w:noProof/>
            <w:sz w:val="28"/>
          </w:rPr>
          <w:fldChar w:fldCharType="begin"/>
        </w:r>
        <w:r w:rsidRPr="002B68A0">
          <w:rPr>
            <w:noProof/>
            <w:sz w:val="28"/>
          </w:rPr>
          <w:instrText xml:space="preserve"> PAGEREF _Toc47714182 \h </w:instrText>
        </w:r>
        <w:r w:rsidRPr="002B68A0">
          <w:rPr>
            <w:noProof/>
            <w:sz w:val="28"/>
          </w:rPr>
        </w:r>
        <w:r w:rsidRPr="002B68A0">
          <w:rPr>
            <w:noProof/>
            <w:sz w:val="28"/>
          </w:rPr>
          <w:fldChar w:fldCharType="separate"/>
        </w:r>
        <w:r w:rsidR="00B208EE">
          <w:rPr>
            <w:noProof/>
            <w:sz w:val="28"/>
          </w:rPr>
          <w:t>35</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3" w:history="1">
        <w:r w:rsidRPr="002B68A0">
          <w:rPr>
            <w:rStyle w:val="a3"/>
            <w:noProof/>
            <w:sz w:val="28"/>
          </w:rPr>
          <w:t>04.08.2020, «Молодежная газета» (Республика Башкортостан). «В Башкирии льготники-должники по услугам ЖКХ не получат компенсацию»</w:t>
        </w:r>
        <w:r w:rsidRPr="002B68A0">
          <w:rPr>
            <w:noProof/>
            <w:sz w:val="28"/>
          </w:rPr>
          <w:tab/>
        </w:r>
        <w:r w:rsidRPr="002B68A0">
          <w:rPr>
            <w:noProof/>
            <w:sz w:val="28"/>
          </w:rPr>
          <w:fldChar w:fldCharType="begin"/>
        </w:r>
        <w:r w:rsidRPr="002B68A0">
          <w:rPr>
            <w:noProof/>
            <w:sz w:val="28"/>
          </w:rPr>
          <w:instrText xml:space="preserve"> PAGEREF _Toc47714183 \h </w:instrText>
        </w:r>
        <w:r w:rsidRPr="002B68A0">
          <w:rPr>
            <w:noProof/>
            <w:sz w:val="28"/>
          </w:rPr>
        </w:r>
        <w:r w:rsidRPr="002B68A0">
          <w:rPr>
            <w:noProof/>
            <w:sz w:val="28"/>
          </w:rPr>
          <w:fldChar w:fldCharType="separate"/>
        </w:r>
        <w:r w:rsidR="00B208EE">
          <w:rPr>
            <w:noProof/>
            <w:sz w:val="28"/>
          </w:rPr>
          <w:t>36</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4" w:history="1">
        <w:r w:rsidRPr="002B68A0">
          <w:rPr>
            <w:rStyle w:val="a3"/>
            <w:noProof/>
            <w:sz w:val="28"/>
          </w:rPr>
          <w:t>05.08.2020, «Петербургский дневник». «Александр Беглов обсудит с инвалидами и чиновниками проблемы безбарьерной среды»</w:t>
        </w:r>
        <w:r w:rsidRPr="002B68A0">
          <w:rPr>
            <w:noProof/>
            <w:sz w:val="28"/>
          </w:rPr>
          <w:tab/>
        </w:r>
        <w:r w:rsidRPr="002B68A0">
          <w:rPr>
            <w:noProof/>
            <w:sz w:val="28"/>
          </w:rPr>
          <w:fldChar w:fldCharType="begin"/>
        </w:r>
        <w:r w:rsidRPr="002B68A0">
          <w:rPr>
            <w:noProof/>
            <w:sz w:val="28"/>
          </w:rPr>
          <w:instrText xml:space="preserve"> PAGEREF _Toc47714184 \h </w:instrText>
        </w:r>
        <w:r w:rsidRPr="002B68A0">
          <w:rPr>
            <w:noProof/>
            <w:sz w:val="28"/>
          </w:rPr>
        </w:r>
        <w:r w:rsidRPr="002B68A0">
          <w:rPr>
            <w:noProof/>
            <w:sz w:val="28"/>
          </w:rPr>
          <w:fldChar w:fldCharType="separate"/>
        </w:r>
        <w:r w:rsidR="00B208EE">
          <w:rPr>
            <w:noProof/>
            <w:sz w:val="28"/>
          </w:rPr>
          <w:t>37</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5" w:history="1">
        <w:r w:rsidRPr="002B68A0">
          <w:rPr>
            <w:rStyle w:val="a3"/>
            <w:noProof/>
            <w:sz w:val="28"/>
          </w:rPr>
          <w:t>07.08.2020, ИА «Восток России» (Москва). «Социальную карту для льготников запустят на Камчатке»</w:t>
        </w:r>
        <w:r w:rsidRPr="002B68A0">
          <w:rPr>
            <w:noProof/>
            <w:sz w:val="28"/>
          </w:rPr>
          <w:tab/>
        </w:r>
        <w:r w:rsidRPr="002B68A0">
          <w:rPr>
            <w:noProof/>
            <w:sz w:val="28"/>
          </w:rPr>
          <w:fldChar w:fldCharType="begin"/>
        </w:r>
        <w:r w:rsidRPr="002B68A0">
          <w:rPr>
            <w:noProof/>
            <w:sz w:val="28"/>
          </w:rPr>
          <w:instrText xml:space="preserve"> PAGEREF _Toc47714185 \h </w:instrText>
        </w:r>
        <w:r w:rsidRPr="002B68A0">
          <w:rPr>
            <w:noProof/>
            <w:sz w:val="28"/>
          </w:rPr>
        </w:r>
        <w:r w:rsidRPr="002B68A0">
          <w:rPr>
            <w:noProof/>
            <w:sz w:val="28"/>
          </w:rPr>
          <w:fldChar w:fldCharType="separate"/>
        </w:r>
        <w:r w:rsidR="00B208EE">
          <w:rPr>
            <w:noProof/>
            <w:sz w:val="28"/>
          </w:rPr>
          <w:t>38</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6" w:history="1">
        <w:r w:rsidRPr="002B68A0">
          <w:rPr>
            <w:rStyle w:val="a3"/>
            <w:noProof/>
            <w:sz w:val="28"/>
          </w:rPr>
          <w:t>06.08.2020, "РИАЦ" (Волгоградская область). «В регионе на инклюзивное профобразование направят свыше 10 млн рублей»</w:t>
        </w:r>
        <w:r w:rsidRPr="002B68A0">
          <w:rPr>
            <w:noProof/>
            <w:sz w:val="28"/>
          </w:rPr>
          <w:tab/>
        </w:r>
        <w:r w:rsidRPr="002B68A0">
          <w:rPr>
            <w:noProof/>
            <w:sz w:val="28"/>
          </w:rPr>
          <w:fldChar w:fldCharType="begin"/>
        </w:r>
        <w:r w:rsidRPr="002B68A0">
          <w:rPr>
            <w:noProof/>
            <w:sz w:val="28"/>
          </w:rPr>
          <w:instrText xml:space="preserve"> PAGEREF _Toc47714186 \h </w:instrText>
        </w:r>
        <w:r w:rsidRPr="002B68A0">
          <w:rPr>
            <w:noProof/>
            <w:sz w:val="28"/>
          </w:rPr>
        </w:r>
        <w:r w:rsidRPr="002B68A0">
          <w:rPr>
            <w:noProof/>
            <w:sz w:val="28"/>
          </w:rPr>
          <w:fldChar w:fldCharType="separate"/>
        </w:r>
        <w:r w:rsidR="00B208EE">
          <w:rPr>
            <w:noProof/>
            <w:sz w:val="28"/>
          </w:rPr>
          <w:t>38</w:t>
        </w:r>
        <w:r w:rsidRPr="002B68A0">
          <w:rPr>
            <w:noProof/>
            <w:sz w:val="28"/>
          </w:rPr>
          <w:fldChar w:fldCharType="end"/>
        </w:r>
      </w:hyperlink>
    </w:p>
    <w:p w:rsidR="002B68A0" w:rsidRPr="002B68A0" w:rsidRDefault="002B68A0">
      <w:pPr>
        <w:pStyle w:val="1f4"/>
        <w:tabs>
          <w:tab w:val="right" w:leader="dot" w:pos="9530"/>
        </w:tabs>
        <w:rPr>
          <w:rFonts w:asciiTheme="minorHAnsi" w:eastAsiaTheme="minorEastAsia" w:hAnsiTheme="minorHAnsi" w:cstheme="minorBidi"/>
          <w:noProof/>
          <w:color w:val="auto"/>
          <w:kern w:val="0"/>
          <w:szCs w:val="22"/>
          <w:lang w:eastAsia="ru-RU"/>
        </w:rPr>
      </w:pPr>
      <w:hyperlink w:anchor="_Toc47714187" w:history="1">
        <w:r w:rsidRPr="002B68A0">
          <w:rPr>
            <w:rStyle w:val="a3"/>
            <w:b/>
            <w:noProof/>
            <w:sz w:val="28"/>
          </w:rPr>
          <w:t>Мероприятия</w:t>
        </w:r>
        <w:r w:rsidRPr="002B68A0">
          <w:rPr>
            <w:noProof/>
            <w:sz w:val="28"/>
          </w:rPr>
          <w:tab/>
        </w:r>
        <w:r w:rsidRPr="002B68A0">
          <w:rPr>
            <w:b/>
            <w:noProof/>
            <w:sz w:val="28"/>
          </w:rPr>
          <w:fldChar w:fldCharType="begin"/>
        </w:r>
        <w:r w:rsidRPr="002B68A0">
          <w:rPr>
            <w:b/>
            <w:noProof/>
            <w:sz w:val="28"/>
          </w:rPr>
          <w:instrText xml:space="preserve"> PAGEREF _Toc47714187 \h </w:instrText>
        </w:r>
        <w:r w:rsidRPr="002B68A0">
          <w:rPr>
            <w:b/>
            <w:noProof/>
            <w:sz w:val="28"/>
          </w:rPr>
        </w:r>
        <w:r w:rsidRPr="002B68A0">
          <w:rPr>
            <w:b/>
            <w:noProof/>
            <w:sz w:val="28"/>
          </w:rPr>
          <w:fldChar w:fldCharType="separate"/>
        </w:r>
        <w:r w:rsidR="00B208EE">
          <w:rPr>
            <w:b/>
            <w:noProof/>
            <w:sz w:val="28"/>
          </w:rPr>
          <w:t>40</w:t>
        </w:r>
        <w:r w:rsidRPr="002B68A0">
          <w:rPr>
            <w:b/>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8" w:history="1">
        <w:r w:rsidRPr="002B68A0">
          <w:rPr>
            <w:rStyle w:val="a3"/>
            <w:noProof/>
            <w:sz w:val="28"/>
          </w:rPr>
          <w:t>06.08.2020, «Российская газета». «Состоялась презентация форума "Сильные идеи для нового времени"»</w:t>
        </w:r>
        <w:r w:rsidRPr="002B68A0">
          <w:rPr>
            <w:noProof/>
            <w:sz w:val="28"/>
          </w:rPr>
          <w:tab/>
        </w:r>
        <w:r w:rsidRPr="002B68A0">
          <w:rPr>
            <w:noProof/>
            <w:sz w:val="28"/>
          </w:rPr>
          <w:fldChar w:fldCharType="begin"/>
        </w:r>
        <w:r w:rsidRPr="002B68A0">
          <w:rPr>
            <w:noProof/>
            <w:sz w:val="28"/>
          </w:rPr>
          <w:instrText xml:space="preserve"> PAGEREF _Toc47714188 \h </w:instrText>
        </w:r>
        <w:r w:rsidRPr="002B68A0">
          <w:rPr>
            <w:noProof/>
            <w:sz w:val="28"/>
          </w:rPr>
        </w:r>
        <w:r w:rsidRPr="002B68A0">
          <w:rPr>
            <w:noProof/>
            <w:sz w:val="28"/>
          </w:rPr>
          <w:fldChar w:fldCharType="separate"/>
        </w:r>
        <w:r w:rsidR="00B208EE">
          <w:rPr>
            <w:noProof/>
            <w:sz w:val="28"/>
          </w:rPr>
          <w:t>40</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89" w:history="1">
        <w:r w:rsidRPr="002B68A0">
          <w:rPr>
            <w:rStyle w:val="a3"/>
            <w:noProof/>
            <w:sz w:val="28"/>
          </w:rPr>
          <w:t>05.08.2020, Агентство социальной информации. «Открыта регистрация на окружные форумы добровольцев»</w:t>
        </w:r>
        <w:r w:rsidRPr="002B68A0">
          <w:rPr>
            <w:noProof/>
            <w:sz w:val="28"/>
          </w:rPr>
          <w:tab/>
        </w:r>
        <w:r w:rsidRPr="002B68A0">
          <w:rPr>
            <w:noProof/>
            <w:sz w:val="28"/>
          </w:rPr>
          <w:fldChar w:fldCharType="begin"/>
        </w:r>
        <w:r w:rsidRPr="002B68A0">
          <w:rPr>
            <w:noProof/>
            <w:sz w:val="28"/>
          </w:rPr>
          <w:instrText xml:space="preserve"> PAGEREF _Toc47714189 \h </w:instrText>
        </w:r>
        <w:r w:rsidRPr="002B68A0">
          <w:rPr>
            <w:noProof/>
            <w:sz w:val="28"/>
          </w:rPr>
        </w:r>
        <w:r w:rsidRPr="002B68A0">
          <w:rPr>
            <w:noProof/>
            <w:sz w:val="28"/>
          </w:rPr>
          <w:fldChar w:fldCharType="separate"/>
        </w:r>
        <w:r w:rsidR="00B208EE">
          <w:rPr>
            <w:noProof/>
            <w:sz w:val="28"/>
          </w:rPr>
          <w:t>41</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90" w:history="1">
        <w:r w:rsidRPr="002B68A0">
          <w:rPr>
            <w:rStyle w:val="a3"/>
            <w:noProof/>
            <w:sz w:val="28"/>
          </w:rPr>
          <w:t>06.08.2020, Центр деловой информации Псковской области. «Завтра последний день подачи заявок на конкурс «Социальный предприниматель – 2020»»</w:t>
        </w:r>
        <w:r w:rsidRPr="002B68A0">
          <w:rPr>
            <w:noProof/>
            <w:sz w:val="28"/>
          </w:rPr>
          <w:tab/>
        </w:r>
        <w:r w:rsidRPr="002B68A0">
          <w:rPr>
            <w:noProof/>
            <w:sz w:val="28"/>
          </w:rPr>
          <w:fldChar w:fldCharType="begin"/>
        </w:r>
        <w:r w:rsidRPr="002B68A0">
          <w:rPr>
            <w:noProof/>
            <w:sz w:val="28"/>
          </w:rPr>
          <w:instrText xml:space="preserve"> PAGEREF _Toc47714190 \h </w:instrText>
        </w:r>
        <w:r w:rsidRPr="002B68A0">
          <w:rPr>
            <w:noProof/>
            <w:sz w:val="28"/>
          </w:rPr>
        </w:r>
        <w:r w:rsidRPr="002B68A0">
          <w:rPr>
            <w:noProof/>
            <w:sz w:val="28"/>
          </w:rPr>
          <w:fldChar w:fldCharType="separate"/>
        </w:r>
        <w:r w:rsidR="00B208EE">
          <w:rPr>
            <w:noProof/>
            <w:sz w:val="28"/>
          </w:rPr>
          <w:t>42</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91" w:history="1">
        <w:r w:rsidRPr="002B68A0">
          <w:rPr>
            <w:rStyle w:val="a3"/>
            <w:noProof/>
            <w:sz w:val="28"/>
          </w:rPr>
          <w:t>06.08.2020, «Inva.tv». «Новый дом для добрых дел: какую помощь смогут получить москвичи от НКО»</w:t>
        </w:r>
        <w:r w:rsidRPr="002B68A0">
          <w:rPr>
            <w:noProof/>
            <w:sz w:val="28"/>
          </w:rPr>
          <w:tab/>
        </w:r>
        <w:r w:rsidRPr="002B68A0">
          <w:rPr>
            <w:noProof/>
            <w:sz w:val="28"/>
          </w:rPr>
          <w:fldChar w:fldCharType="begin"/>
        </w:r>
        <w:r w:rsidRPr="002B68A0">
          <w:rPr>
            <w:noProof/>
            <w:sz w:val="28"/>
          </w:rPr>
          <w:instrText xml:space="preserve"> PAGEREF _Toc47714191 \h </w:instrText>
        </w:r>
        <w:r w:rsidRPr="002B68A0">
          <w:rPr>
            <w:noProof/>
            <w:sz w:val="28"/>
          </w:rPr>
        </w:r>
        <w:r w:rsidRPr="002B68A0">
          <w:rPr>
            <w:noProof/>
            <w:sz w:val="28"/>
          </w:rPr>
          <w:fldChar w:fldCharType="separate"/>
        </w:r>
        <w:r w:rsidR="00B208EE">
          <w:rPr>
            <w:noProof/>
            <w:sz w:val="28"/>
          </w:rPr>
          <w:t>43</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92" w:history="1">
        <w:r w:rsidRPr="002B68A0">
          <w:rPr>
            <w:rStyle w:val="a3"/>
            <w:noProof/>
            <w:sz w:val="28"/>
          </w:rPr>
          <w:t>03.08.2020, "Time News" (Республика Крым). «В Москве пройдет специальный Чемпионат по киберспорту для детей и молодежи с особенными потребностями»</w:t>
        </w:r>
        <w:r w:rsidRPr="002B68A0">
          <w:rPr>
            <w:noProof/>
            <w:sz w:val="28"/>
          </w:rPr>
          <w:tab/>
        </w:r>
        <w:r w:rsidRPr="002B68A0">
          <w:rPr>
            <w:noProof/>
            <w:sz w:val="28"/>
          </w:rPr>
          <w:fldChar w:fldCharType="begin"/>
        </w:r>
        <w:r w:rsidRPr="002B68A0">
          <w:rPr>
            <w:noProof/>
            <w:sz w:val="28"/>
          </w:rPr>
          <w:instrText xml:space="preserve"> PAGEREF _Toc47714192 \h </w:instrText>
        </w:r>
        <w:r w:rsidRPr="002B68A0">
          <w:rPr>
            <w:noProof/>
            <w:sz w:val="28"/>
          </w:rPr>
        </w:r>
        <w:r w:rsidRPr="002B68A0">
          <w:rPr>
            <w:noProof/>
            <w:sz w:val="28"/>
          </w:rPr>
          <w:fldChar w:fldCharType="separate"/>
        </w:r>
        <w:r w:rsidR="00B208EE">
          <w:rPr>
            <w:noProof/>
            <w:sz w:val="28"/>
          </w:rPr>
          <w:t>44</w:t>
        </w:r>
        <w:r w:rsidRPr="002B68A0">
          <w:rPr>
            <w:noProof/>
            <w:sz w:val="28"/>
          </w:rPr>
          <w:fldChar w:fldCharType="end"/>
        </w:r>
      </w:hyperlink>
    </w:p>
    <w:p w:rsidR="002B68A0" w:rsidRPr="002B68A0" w:rsidRDefault="002B68A0">
      <w:pPr>
        <w:pStyle w:val="1f4"/>
        <w:tabs>
          <w:tab w:val="right" w:leader="dot" w:pos="9530"/>
        </w:tabs>
        <w:rPr>
          <w:rFonts w:asciiTheme="minorHAnsi" w:eastAsiaTheme="minorEastAsia" w:hAnsiTheme="minorHAnsi" w:cstheme="minorBidi"/>
          <w:noProof/>
          <w:color w:val="auto"/>
          <w:kern w:val="0"/>
          <w:szCs w:val="22"/>
          <w:lang w:eastAsia="ru-RU"/>
        </w:rPr>
      </w:pPr>
      <w:hyperlink w:anchor="_Toc47714193" w:history="1">
        <w:r w:rsidRPr="002B68A0">
          <w:rPr>
            <w:rStyle w:val="a3"/>
            <w:b/>
            <w:noProof/>
            <w:sz w:val="28"/>
          </w:rPr>
          <w:t>Происшествия</w:t>
        </w:r>
        <w:r w:rsidRPr="002B68A0">
          <w:rPr>
            <w:noProof/>
            <w:sz w:val="28"/>
          </w:rPr>
          <w:tab/>
        </w:r>
        <w:r w:rsidRPr="002B68A0">
          <w:rPr>
            <w:b/>
            <w:noProof/>
            <w:sz w:val="28"/>
          </w:rPr>
          <w:fldChar w:fldCharType="begin"/>
        </w:r>
        <w:r w:rsidRPr="002B68A0">
          <w:rPr>
            <w:b/>
            <w:noProof/>
            <w:sz w:val="28"/>
          </w:rPr>
          <w:instrText xml:space="preserve"> PAGEREF _Toc47714193 \h </w:instrText>
        </w:r>
        <w:r w:rsidRPr="002B68A0">
          <w:rPr>
            <w:b/>
            <w:noProof/>
            <w:sz w:val="28"/>
          </w:rPr>
        </w:r>
        <w:r w:rsidRPr="002B68A0">
          <w:rPr>
            <w:b/>
            <w:noProof/>
            <w:sz w:val="28"/>
          </w:rPr>
          <w:fldChar w:fldCharType="separate"/>
        </w:r>
        <w:r w:rsidR="00B208EE">
          <w:rPr>
            <w:b/>
            <w:noProof/>
            <w:sz w:val="28"/>
          </w:rPr>
          <w:t>46</w:t>
        </w:r>
        <w:r w:rsidRPr="002B68A0">
          <w:rPr>
            <w:b/>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94" w:history="1">
        <w:r w:rsidRPr="002B68A0">
          <w:rPr>
            <w:rStyle w:val="a3"/>
            <w:noProof/>
            <w:sz w:val="28"/>
          </w:rPr>
          <w:t>06.08.2020, «Общественное телевидение Приморья». «"Аэрофлот" отменил продажу субсидированных билетов»</w:t>
        </w:r>
        <w:r w:rsidRPr="002B68A0">
          <w:rPr>
            <w:noProof/>
            <w:sz w:val="28"/>
          </w:rPr>
          <w:tab/>
        </w:r>
        <w:r w:rsidRPr="002B68A0">
          <w:rPr>
            <w:noProof/>
            <w:sz w:val="28"/>
          </w:rPr>
          <w:fldChar w:fldCharType="begin"/>
        </w:r>
        <w:r w:rsidRPr="002B68A0">
          <w:rPr>
            <w:noProof/>
            <w:sz w:val="28"/>
          </w:rPr>
          <w:instrText xml:space="preserve"> PAGEREF _Toc47714194 \h </w:instrText>
        </w:r>
        <w:r w:rsidRPr="002B68A0">
          <w:rPr>
            <w:noProof/>
            <w:sz w:val="28"/>
          </w:rPr>
        </w:r>
        <w:r w:rsidRPr="002B68A0">
          <w:rPr>
            <w:noProof/>
            <w:sz w:val="28"/>
          </w:rPr>
          <w:fldChar w:fldCharType="separate"/>
        </w:r>
        <w:r w:rsidR="00B208EE">
          <w:rPr>
            <w:noProof/>
            <w:sz w:val="28"/>
          </w:rPr>
          <w:t>46</w:t>
        </w:r>
        <w:r w:rsidRPr="002B68A0">
          <w:rPr>
            <w:noProof/>
            <w:sz w:val="28"/>
          </w:rPr>
          <w:fldChar w:fldCharType="end"/>
        </w:r>
      </w:hyperlink>
    </w:p>
    <w:p w:rsidR="002B68A0" w:rsidRPr="002B68A0" w:rsidRDefault="002B68A0">
      <w:pPr>
        <w:pStyle w:val="28"/>
        <w:tabs>
          <w:tab w:val="right" w:leader="dot" w:pos="9530"/>
        </w:tabs>
        <w:rPr>
          <w:rFonts w:asciiTheme="minorHAnsi" w:eastAsiaTheme="minorEastAsia" w:hAnsiTheme="minorHAnsi" w:cstheme="minorBidi"/>
          <w:noProof/>
          <w:color w:val="auto"/>
          <w:kern w:val="0"/>
          <w:szCs w:val="22"/>
          <w:lang w:eastAsia="ru-RU"/>
        </w:rPr>
      </w:pPr>
      <w:hyperlink w:anchor="_Toc47714195" w:history="1">
        <w:r w:rsidRPr="002B68A0">
          <w:rPr>
            <w:rStyle w:val="a3"/>
            <w:noProof/>
            <w:sz w:val="28"/>
          </w:rPr>
          <w:t>05.08.2020, Челны24 (Республика Татарстан). «В Татарстане чиновники выгоняют мать-инвалида с ребенком на улицу и заставляют снести дом»</w:t>
        </w:r>
        <w:r w:rsidRPr="002B68A0">
          <w:rPr>
            <w:noProof/>
            <w:sz w:val="28"/>
          </w:rPr>
          <w:tab/>
        </w:r>
        <w:r w:rsidRPr="002B68A0">
          <w:rPr>
            <w:noProof/>
            <w:sz w:val="28"/>
          </w:rPr>
          <w:fldChar w:fldCharType="begin"/>
        </w:r>
        <w:r w:rsidRPr="002B68A0">
          <w:rPr>
            <w:noProof/>
            <w:sz w:val="28"/>
          </w:rPr>
          <w:instrText xml:space="preserve"> PAGEREF _Toc47714195 \h </w:instrText>
        </w:r>
        <w:r w:rsidRPr="002B68A0">
          <w:rPr>
            <w:noProof/>
            <w:sz w:val="28"/>
          </w:rPr>
        </w:r>
        <w:r w:rsidRPr="002B68A0">
          <w:rPr>
            <w:noProof/>
            <w:sz w:val="28"/>
          </w:rPr>
          <w:fldChar w:fldCharType="separate"/>
        </w:r>
        <w:r w:rsidR="00B208EE">
          <w:rPr>
            <w:noProof/>
            <w:sz w:val="28"/>
          </w:rPr>
          <w:t>46</w:t>
        </w:r>
        <w:r w:rsidRPr="002B68A0">
          <w:rPr>
            <w:noProof/>
            <w:sz w:val="28"/>
          </w:rPr>
          <w:fldChar w:fldCharType="end"/>
        </w:r>
      </w:hyperlink>
    </w:p>
    <w:p w:rsidR="009B1EFB" w:rsidRDefault="00B8343C" w:rsidP="00B703D1">
      <w:pPr>
        <w:pStyle w:val="28"/>
        <w:tabs>
          <w:tab w:val="right" w:leader="dot" w:pos="9530"/>
        </w:tabs>
        <w:rPr>
          <w:sz w:val="28"/>
          <w:szCs w:val="28"/>
          <w:lang w:val="en-US"/>
        </w:rPr>
      </w:pPr>
      <w:r w:rsidRPr="00D37036">
        <w:rPr>
          <w:sz w:val="28"/>
          <w:szCs w:val="28"/>
        </w:rPr>
        <w:fldChar w:fldCharType="end"/>
      </w: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025C74" w:rsidRDefault="00025C74" w:rsidP="00B703D1">
      <w:pPr>
        <w:pStyle w:val="28"/>
        <w:tabs>
          <w:tab w:val="right" w:leader="dot" w:pos="9530"/>
        </w:tabs>
        <w:rPr>
          <w:sz w:val="28"/>
          <w:szCs w:val="28"/>
          <w:lang w:val="en-US"/>
        </w:rPr>
      </w:pPr>
    </w:p>
    <w:p w:rsidR="00025C74" w:rsidRDefault="00025C74"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Pr="009725E5" w:rsidRDefault="003E00D6" w:rsidP="009725E5">
      <w:pPr>
        <w:pStyle w:val="28"/>
        <w:tabs>
          <w:tab w:val="right" w:leader="dot" w:pos="9530"/>
        </w:tabs>
        <w:ind w:left="0"/>
        <w:rPr>
          <w:sz w:val="28"/>
          <w:szCs w:val="28"/>
        </w:rPr>
      </w:pP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7714151"/>
            <w:bookmarkEnd w:id="4"/>
            <w:bookmarkEnd w:id="5"/>
            <w:bookmarkEnd w:id="6"/>
            <w:bookmarkEnd w:id="7"/>
            <w:r>
              <w:rPr>
                <w:sz w:val="28"/>
              </w:rPr>
              <w:lastRenderedPageBreak/>
              <w:t>Всероссийское общество инвалидов</w:t>
            </w:r>
            <w:bookmarkEnd w:id="8"/>
          </w:p>
        </w:tc>
      </w:tr>
    </w:tbl>
    <w:p w:rsidR="00AD63C6" w:rsidRPr="003A7650" w:rsidRDefault="00AD63C6" w:rsidP="00C230FC">
      <w:pPr>
        <w:pStyle w:val="2"/>
        <w:numPr>
          <w:ilvl w:val="1"/>
          <w:numId w:val="2"/>
        </w:numPr>
      </w:pPr>
      <w:bookmarkStart w:id="9" w:name="_Toc47714152"/>
      <w:r>
        <w:rPr>
          <w:rFonts w:ascii="Times New Roman" w:hAnsi="Times New Roman" w:cs="Times New Roman"/>
        </w:rPr>
        <w:t>0</w:t>
      </w:r>
      <w:r w:rsidR="009A60DA">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3F6E93" w:rsidRPr="003F6E93">
        <w:rPr>
          <w:rFonts w:ascii="Times New Roman" w:hAnsi="Times New Roman" w:cs="Times New Roman"/>
        </w:rPr>
        <w:t xml:space="preserve">Россия 1, </w:t>
      </w:r>
      <w:r w:rsidR="00C230FC">
        <w:rPr>
          <w:rFonts w:ascii="Times New Roman" w:hAnsi="Times New Roman" w:cs="Times New Roman"/>
        </w:rPr>
        <w:t>Утро России. «</w:t>
      </w:r>
      <w:r w:rsidR="00C230FC" w:rsidRPr="00C230FC">
        <w:rPr>
          <w:rFonts w:ascii="Times New Roman" w:hAnsi="Times New Roman" w:cs="Times New Roman"/>
        </w:rPr>
        <w:t>Знак «инвалид» на автомобиле с 1 июля 2020 станет не обязательным</w:t>
      </w:r>
      <w:r w:rsidR="00C230FC">
        <w:rPr>
          <w:rFonts w:ascii="Times New Roman" w:hAnsi="Times New Roman" w:cs="Times New Roman"/>
        </w:rPr>
        <w:t>»</w:t>
      </w:r>
      <w:bookmarkEnd w:id="9"/>
    </w:p>
    <w:p w:rsidR="006A1464" w:rsidRPr="005663ED" w:rsidRDefault="009F11F8" w:rsidP="00AD63C6">
      <w:pPr>
        <w:rPr>
          <w:sz w:val="28"/>
        </w:rPr>
      </w:pPr>
      <w:hyperlink r:id="rId11" w:history="1">
        <w:r w:rsidR="005663ED" w:rsidRPr="005663ED">
          <w:rPr>
            <w:rStyle w:val="a3"/>
            <w:sz w:val="28"/>
          </w:rPr>
          <w:t>https://russia.tv/video/show/brand_id/3838/episode_id/2428898/video_id/2320840/viewtype/picture/</w:t>
        </w:r>
      </w:hyperlink>
      <w:r w:rsidR="005663ED" w:rsidRPr="005663ED">
        <w:rPr>
          <w:sz w:val="28"/>
        </w:rPr>
        <w:t xml:space="preserve"> </w:t>
      </w:r>
    </w:p>
    <w:p w:rsidR="006A1464" w:rsidRDefault="006A1464" w:rsidP="00AD63C6">
      <w:pPr>
        <w:rPr>
          <w:sz w:val="28"/>
        </w:rPr>
      </w:pPr>
    </w:p>
    <w:p w:rsidR="00AD63C6" w:rsidRPr="00C9147D" w:rsidRDefault="006A1464" w:rsidP="006A1464">
      <w:pPr>
        <w:jc w:val="both"/>
        <w:rPr>
          <w:sz w:val="36"/>
        </w:rPr>
      </w:pPr>
      <w:r>
        <w:rPr>
          <w:sz w:val="28"/>
        </w:rPr>
        <w:t>С</w:t>
      </w:r>
      <w:r w:rsidR="00A5024B">
        <w:rPr>
          <w:sz w:val="28"/>
        </w:rPr>
        <w:t xml:space="preserve">мотрите репортаж с </w:t>
      </w:r>
      <w:r w:rsidR="00F6715B">
        <w:rPr>
          <w:sz w:val="28"/>
        </w:rPr>
        <w:t>комментарием</w:t>
      </w:r>
      <w:r w:rsidR="00A5024B">
        <w:rPr>
          <w:sz w:val="28"/>
        </w:rPr>
        <w:t xml:space="preserve"> </w:t>
      </w:r>
      <w:r w:rsidR="00A5024B" w:rsidRPr="00D601C7">
        <w:rPr>
          <w:sz w:val="28"/>
          <w:highlight w:val="yellow"/>
        </w:rPr>
        <w:t>Председателя ВОИ Михаила Терентьева</w:t>
      </w:r>
      <w:r w:rsidR="00A5024B">
        <w:rPr>
          <w:sz w:val="28"/>
        </w:rPr>
        <w:t xml:space="preserve"> </w:t>
      </w:r>
      <w:r w:rsidR="00BA7377">
        <w:rPr>
          <w:sz w:val="28"/>
        </w:rPr>
        <w:t xml:space="preserve">о </w:t>
      </w:r>
      <w:r w:rsidR="00F6715B" w:rsidRPr="00F6715B">
        <w:rPr>
          <w:sz w:val="28"/>
        </w:rPr>
        <w:t>новом нормативном регулировании парковочного пространства</w:t>
      </w:r>
      <w:r w:rsidR="00CF15CF">
        <w:rPr>
          <w:sz w:val="28"/>
        </w:rPr>
        <w:t xml:space="preserve"> </w:t>
      </w:r>
      <w:r w:rsidR="00CF15CF" w:rsidRPr="00CF15CF">
        <w:rPr>
          <w:b/>
          <w:sz w:val="28"/>
          <w:u w:val="single"/>
        </w:rPr>
        <w:t>с 0:19:00 по 0:22:00</w:t>
      </w:r>
      <w:r w:rsidR="00946C30">
        <w:rPr>
          <w:sz w:val="28"/>
        </w:rPr>
        <w:t>.</w:t>
      </w:r>
    </w:p>
    <w:p w:rsidR="00AD63C6" w:rsidRDefault="00AD63C6" w:rsidP="00AD63C6">
      <w:pPr>
        <w:jc w:val="both"/>
        <w:rPr>
          <w:sz w:val="28"/>
          <w:szCs w:val="28"/>
        </w:rPr>
      </w:pPr>
    </w:p>
    <w:p w:rsidR="00AD63C6" w:rsidRPr="00602AB8" w:rsidRDefault="009F11F8" w:rsidP="00AD63C6">
      <w:pPr>
        <w:jc w:val="both"/>
        <w:rPr>
          <w:sz w:val="28"/>
          <w:szCs w:val="28"/>
        </w:rPr>
      </w:pPr>
      <w:hyperlink w:anchor="Содержание" w:history="1">
        <w:r w:rsidR="00AD63C6" w:rsidRPr="00CA4A48">
          <w:rPr>
            <w:rStyle w:val="a3"/>
            <w:i/>
            <w:sz w:val="28"/>
            <w:szCs w:val="28"/>
          </w:rPr>
          <w:t>Вернуться к оглавлению</w:t>
        </w:r>
      </w:hyperlink>
    </w:p>
    <w:p w:rsidR="00AD63C6" w:rsidRPr="00AD63C6" w:rsidRDefault="00AD63C6" w:rsidP="004F44B0">
      <w:pPr>
        <w:pStyle w:val="2"/>
        <w:numPr>
          <w:ilvl w:val="1"/>
          <w:numId w:val="2"/>
        </w:numPr>
      </w:pPr>
    </w:p>
    <w:p w:rsidR="00C82967" w:rsidRPr="003A7650" w:rsidRDefault="00FC53F8" w:rsidP="004F44B0">
      <w:pPr>
        <w:pStyle w:val="2"/>
        <w:numPr>
          <w:ilvl w:val="1"/>
          <w:numId w:val="2"/>
        </w:numPr>
      </w:pPr>
      <w:bookmarkStart w:id="10" w:name="_Toc47714153"/>
      <w:r>
        <w:rPr>
          <w:rFonts w:ascii="Times New Roman" w:hAnsi="Times New Roman" w:cs="Times New Roman"/>
        </w:rPr>
        <w:t>05</w:t>
      </w:r>
      <w:r w:rsidR="00C82967">
        <w:rPr>
          <w:rFonts w:ascii="Times New Roman" w:hAnsi="Times New Roman" w:cs="Times New Roman"/>
        </w:rPr>
        <w:t>.</w:t>
      </w:r>
      <w:r w:rsidR="00C82967" w:rsidRPr="0077207A">
        <w:rPr>
          <w:rFonts w:ascii="Times New Roman" w:hAnsi="Times New Roman" w:cs="Times New Roman"/>
        </w:rPr>
        <w:t>0</w:t>
      </w:r>
      <w:r>
        <w:rPr>
          <w:rFonts w:ascii="Times New Roman" w:hAnsi="Times New Roman" w:cs="Times New Roman"/>
        </w:rPr>
        <w:t>8</w:t>
      </w:r>
      <w:r w:rsidR="00C82967" w:rsidRPr="0077207A">
        <w:rPr>
          <w:rFonts w:ascii="Times New Roman" w:hAnsi="Times New Roman" w:cs="Times New Roman"/>
        </w:rPr>
        <w:t xml:space="preserve">.2020, </w:t>
      </w:r>
      <w:r w:rsidR="004F44B0" w:rsidRPr="004F44B0">
        <w:rPr>
          <w:rFonts w:ascii="Times New Roman" w:hAnsi="Times New Roman" w:cs="Times New Roman"/>
        </w:rPr>
        <w:t>Российская газета-Башкортостан</w:t>
      </w:r>
      <w:r w:rsidR="00C82967" w:rsidRPr="0077207A">
        <w:rPr>
          <w:rFonts w:ascii="Times New Roman" w:hAnsi="Times New Roman" w:cs="Times New Roman"/>
        </w:rPr>
        <w:t>. «</w:t>
      </w:r>
      <w:r w:rsidR="00B84E2B" w:rsidRPr="00B84E2B">
        <w:rPr>
          <w:rFonts w:ascii="Times New Roman" w:hAnsi="Times New Roman" w:cs="Times New Roman"/>
        </w:rPr>
        <w:t>Поймали ветер</w:t>
      </w:r>
      <w:r w:rsidR="00C82967" w:rsidRPr="0077207A">
        <w:rPr>
          <w:rFonts w:ascii="Times New Roman" w:hAnsi="Times New Roman" w:cs="Times New Roman"/>
        </w:rPr>
        <w:t>»</w:t>
      </w:r>
      <w:bookmarkEnd w:id="10"/>
      <w:r w:rsidR="00C82967" w:rsidRPr="0077207A">
        <w:rPr>
          <w:sz w:val="380"/>
        </w:rPr>
        <w:t xml:space="preserve">                  </w:t>
      </w:r>
    </w:p>
    <w:p w:rsidR="00C82967" w:rsidRPr="00932ED2" w:rsidRDefault="009F11F8" w:rsidP="00C82967">
      <w:pPr>
        <w:rPr>
          <w:sz w:val="52"/>
        </w:rPr>
      </w:pPr>
      <w:hyperlink r:id="rId12" w:history="1">
        <w:r w:rsidR="00932ED2" w:rsidRPr="00932ED2">
          <w:rPr>
            <w:rStyle w:val="a3"/>
            <w:sz w:val="28"/>
          </w:rPr>
          <w:t>https://rg.ru/2020/08/05/reg-pfo/v-bashkirii-liudi-s-invalidnostiu-sostiazalis-v-parusnom-sporte.html</w:t>
        </w:r>
      </w:hyperlink>
      <w:r w:rsidR="00932ED2" w:rsidRPr="00932ED2">
        <w:rPr>
          <w:sz w:val="28"/>
        </w:rPr>
        <w:t xml:space="preserve"> </w:t>
      </w:r>
      <w:r w:rsidR="00DB012C" w:rsidRPr="00932ED2">
        <w:rPr>
          <w:sz w:val="32"/>
        </w:rPr>
        <w:t xml:space="preserve"> </w:t>
      </w:r>
      <w:r w:rsidR="00A056D2" w:rsidRPr="00932ED2">
        <w:rPr>
          <w:sz w:val="32"/>
        </w:rPr>
        <w:t xml:space="preserve"> </w:t>
      </w:r>
      <w:r w:rsidR="003047A3" w:rsidRPr="00932ED2">
        <w:rPr>
          <w:sz w:val="32"/>
        </w:rPr>
        <w:t xml:space="preserve"> </w:t>
      </w:r>
      <w:r w:rsidR="001D32CD" w:rsidRPr="00932ED2">
        <w:rPr>
          <w:sz w:val="36"/>
        </w:rPr>
        <w:t xml:space="preserve"> </w:t>
      </w:r>
      <w:r w:rsidR="000C0287" w:rsidRPr="00932ED2">
        <w:rPr>
          <w:sz w:val="40"/>
        </w:rPr>
        <w:t xml:space="preserve"> </w:t>
      </w:r>
      <w:r w:rsidR="00C82967" w:rsidRPr="00932ED2">
        <w:rPr>
          <w:sz w:val="40"/>
        </w:rPr>
        <w:t xml:space="preserve"> </w:t>
      </w:r>
      <w:r w:rsidR="00C82967" w:rsidRPr="00932ED2">
        <w:rPr>
          <w:sz w:val="44"/>
        </w:rPr>
        <w:t xml:space="preserve">  </w:t>
      </w:r>
      <w:r w:rsidR="00C82967" w:rsidRPr="00932ED2">
        <w:rPr>
          <w:sz w:val="48"/>
        </w:rPr>
        <w:t xml:space="preserve">   </w:t>
      </w:r>
    </w:p>
    <w:p w:rsidR="00C82967" w:rsidRPr="00C9147D" w:rsidRDefault="00C82967" w:rsidP="00C82967">
      <w:pPr>
        <w:rPr>
          <w:sz w:val="36"/>
        </w:rPr>
      </w:pPr>
    </w:p>
    <w:p w:rsidR="00602AB8" w:rsidRPr="00602AB8" w:rsidRDefault="00602AB8" w:rsidP="00602AB8">
      <w:pPr>
        <w:jc w:val="both"/>
        <w:rPr>
          <w:sz w:val="28"/>
          <w:szCs w:val="28"/>
        </w:rPr>
      </w:pPr>
      <w:r w:rsidRPr="00602AB8">
        <w:rPr>
          <w:sz w:val="28"/>
          <w:szCs w:val="28"/>
        </w:rPr>
        <w:t>В Башкирии люди с инвалидностью состязались в парусном спорте.</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xml:space="preserve">Может ли человек, по воле судьбы лишившийся рук и ног, управлять парусным катамараном? Оказывается, может: если рулевой силен духом, неважно, есть ли у него какие-то физические ограничения. Это доказали участники прошедшего в Караидельском районе республики фестиваля спорта и туризма для людей с инвалидностью. В течение нескольких дней они состязались в парусном спорте, сап- и виндсерфинге, а также фридайвинге в рамках проектов "Яхтинг равных возможностей" и "Солнце. Ветер. Вода. Человек" </w:t>
      </w:r>
      <w:r w:rsidRPr="00BD01EC">
        <w:rPr>
          <w:sz w:val="28"/>
          <w:szCs w:val="28"/>
          <w:highlight w:val="yellow"/>
        </w:rPr>
        <w:t>Всероссийского общества инвалидов и Российского спортивного союза инвалидов</w:t>
      </w:r>
      <w:r w:rsidRPr="00602AB8">
        <w:rPr>
          <w:sz w:val="28"/>
          <w:szCs w:val="28"/>
        </w:rPr>
        <w:t>.</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Спорт для всех</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Я не хочу быть пассажиром, мне нужно максимально все делать самому, - говорит Дмитрий Павленко из Московской области. Отсутствие ног и кистей рук не стали для него помехой, чтобы освоить новый вид спорта.</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Дмитрию было 19, когда во время учебных сборов в армии в его руках взорвалась граната. У него есть семья и любимая работа: Дмитрий - психолог-реабилитолог, помогает другим людям с инвалидностью найти свой путь. Но сам стремится совершенствоваться: ставит цель и добивается ее.</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xml:space="preserve">Так, два года назад Дмитрий Павленко стал мировым рекордсменом по самостоятельному погружению в открытом море на глубину 40 метров, а затем попал в Книгу рекордов России, погрузившись на глубину 30 метров в Черное </w:t>
      </w:r>
      <w:r w:rsidRPr="00602AB8">
        <w:rPr>
          <w:sz w:val="28"/>
          <w:szCs w:val="28"/>
        </w:rPr>
        <w:lastRenderedPageBreak/>
        <w:t>море. В этом году решил осваивать парусный спорт. Начал тренироваться в мае, а на фестивале в Башкирии впервые участвовал в гонке на катамаранах уже без инструктора. В качестве матроса выступила его дочь.</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Неважно, какое место занял. Знаю, что победил уже тем, что участвовал, - говорит Дмитрий.</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xml:space="preserve">Куратор проекта "Солнце. Ветер. Вода. Человек" и "Яхтинг равных возможностей" </w:t>
      </w:r>
      <w:r w:rsidRPr="00BD01EC">
        <w:rPr>
          <w:sz w:val="28"/>
          <w:szCs w:val="28"/>
          <w:highlight w:val="yellow"/>
        </w:rPr>
        <w:t>Дмитрий Золотов</w:t>
      </w:r>
      <w:r w:rsidRPr="00602AB8">
        <w:rPr>
          <w:sz w:val="28"/>
          <w:szCs w:val="28"/>
        </w:rPr>
        <w:t xml:space="preserve"> подчеркивает: парусный спорт доступен для всех людей, вне зависимости от физических и финансовых возможностей.</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xml:space="preserve">- Многие из тех, кто начал с нами заниматься, раньше даже не предполагали, что способны покорить стихию. Главное требование к участникам - желание и возможность тренироваться, - говорит </w:t>
      </w:r>
      <w:r w:rsidRPr="00BD01EC">
        <w:rPr>
          <w:sz w:val="28"/>
          <w:szCs w:val="28"/>
          <w:highlight w:val="yellow"/>
        </w:rPr>
        <w:t>Дмитрий Золотов</w:t>
      </w:r>
      <w:r w:rsidRPr="00602AB8">
        <w:rPr>
          <w:sz w:val="28"/>
          <w:szCs w:val="28"/>
        </w:rPr>
        <w:t>. - В этом году мы собрали в Башкирии команды из 14 регионов страны, чтобы обучить их теории парусного спорта, фридайвинга, сап- и виндсерфинга и дать навыки управления парусным катамараном. Главное - у ребят есть искренний интерес.</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Парусный спорт - это реабилитация, отдых для души, праздник. На воде ты понимаешь, что можешь все! - С восторгом рассказывает Ольга Антонова из Тверской области. В прошлом году она выиграла Кубок "Пара-Крым 2020" в гонках на катамаранах, а в этом уже выполняет роль инструктора. В финале Ольга отправилась на гонки с командой из Башкирии, которая в итоге заняла третье место.</w:t>
      </w:r>
    </w:p>
    <w:p w:rsidR="00602AB8" w:rsidRPr="00602AB8" w:rsidRDefault="00602AB8" w:rsidP="00602AB8">
      <w:pPr>
        <w:jc w:val="both"/>
        <w:rPr>
          <w:sz w:val="28"/>
          <w:szCs w:val="28"/>
        </w:rPr>
      </w:pPr>
    </w:p>
    <w:p w:rsidR="00602AB8" w:rsidRDefault="00602AB8" w:rsidP="00602AB8">
      <w:pPr>
        <w:jc w:val="both"/>
        <w:rPr>
          <w:sz w:val="28"/>
          <w:szCs w:val="28"/>
        </w:rPr>
      </w:pPr>
      <w:r w:rsidRPr="00602AB8">
        <w:rPr>
          <w:sz w:val="28"/>
          <w:szCs w:val="28"/>
        </w:rPr>
        <w:t>Важная победа</w:t>
      </w:r>
    </w:p>
    <w:p w:rsidR="00BD01EC" w:rsidRPr="00602AB8" w:rsidRDefault="00BD01EC" w:rsidP="00602AB8">
      <w:pPr>
        <w:jc w:val="both"/>
        <w:rPr>
          <w:sz w:val="28"/>
          <w:szCs w:val="28"/>
        </w:rPr>
      </w:pPr>
    </w:p>
    <w:p w:rsidR="00602AB8" w:rsidRPr="00602AB8" w:rsidRDefault="00602AB8" w:rsidP="00602AB8">
      <w:pPr>
        <w:jc w:val="both"/>
        <w:rPr>
          <w:sz w:val="28"/>
          <w:szCs w:val="28"/>
        </w:rPr>
      </w:pPr>
      <w:r w:rsidRPr="00602AB8">
        <w:rPr>
          <w:sz w:val="28"/>
          <w:szCs w:val="28"/>
        </w:rPr>
        <w:t>- Я это сделал! Вы видели, как я всех обошел?! - С такими словами выскочил на берег Андрей Симоненко. Довольный собой и своим результатом в сапсерфинге, мужчина не скрывал радости и гордости. Он обогнал всех соперников и первым пришел к финишу, сидя на sup-доске и искусно орудуя веслом под громкие овации зрителей. Для него это очередная и важная победа.</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23 года назад Андрей попал под поезд и лишился ног, но сегодня он ведет активный образ жизни: занимается пауэрлифтингом, играет в бильярд, водит машину и участвует в сплавах на байдарках и катамаранах.</w:t>
      </w:r>
    </w:p>
    <w:p w:rsidR="00602AB8" w:rsidRPr="00602AB8" w:rsidRDefault="00602AB8" w:rsidP="00602AB8">
      <w:pPr>
        <w:jc w:val="both"/>
        <w:rPr>
          <w:sz w:val="28"/>
          <w:szCs w:val="28"/>
        </w:rPr>
      </w:pPr>
    </w:p>
    <w:p w:rsidR="00602AB8" w:rsidRDefault="00602AB8" w:rsidP="00602AB8">
      <w:pPr>
        <w:jc w:val="both"/>
        <w:rPr>
          <w:sz w:val="28"/>
          <w:szCs w:val="28"/>
        </w:rPr>
      </w:pPr>
      <w:r w:rsidRPr="00602AB8">
        <w:rPr>
          <w:sz w:val="28"/>
          <w:szCs w:val="28"/>
        </w:rPr>
        <w:t>- Я живу полноценной жизнью, постоянно добавляю новые ощущения и эмоции. Каждый шаг - это победа над собой, ленью и физическими ограничениями. Я считаю, что сила духа дает человеку возможность, вне зависимости от травмы или заболевания, развиваться и добиваться того, что кажется недостижимым, - уверен Андрей Симоненко.</w:t>
      </w:r>
    </w:p>
    <w:p w:rsidR="0092620C" w:rsidRDefault="0092620C" w:rsidP="00602AB8">
      <w:pPr>
        <w:jc w:val="both"/>
        <w:rPr>
          <w:sz w:val="28"/>
          <w:szCs w:val="28"/>
        </w:rPr>
      </w:pPr>
    </w:p>
    <w:p w:rsidR="0092620C" w:rsidRPr="00602AB8" w:rsidRDefault="0092620C" w:rsidP="00602AB8">
      <w:pPr>
        <w:jc w:val="both"/>
        <w:rPr>
          <w:sz w:val="28"/>
          <w:szCs w:val="28"/>
        </w:rPr>
      </w:pP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lastRenderedPageBreak/>
        <w:t>Он своего добился на фестивале дважды: сначала победив в гонках на сап-доске, а затем став членом команды для выполнения тренировочного переворота катамарана. Вернулся Андрей мокрый, но довольный:</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Раньше я делал перевороты на обычном катамаране. Но с парусом все значительно сложнее. Получил те впечатления, за которыми ехал на фестиваль, и снова убедился: все возможно.</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Кстати, победительницей в гонке на сап-досках среди женщин стала мастер спорта по стрельбе из лука Ралия Галикеева из Башкирии.</w:t>
      </w:r>
    </w:p>
    <w:p w:rsidR="00602AB8" w:rsidRPr="00602AB8" w:rsidRDefault="00602AB8" w:rsidP="00602AB8">
      <w:pPr>
        <w:jc w:val="both"/>
        <w:rPr>
          <w:sz w:val="28"/>
          <w:szCs w:val="28"/>
        </w:rPr>
      </w:pPr>
    </w:p>
    <w:p w:rsidR="00602AB8" w:rsidRDefault="00602AB8" w:rsidP="00602AB8">
      <w:pPr>
        <w:jc w:val="both"/>
        <w:rPr>
          <w:sz w:val="28"/>
          <w:szCs w:val="28"/>
        </w:rPr>
      </w:pPr>
      <w:r w:rsidRPr="00602AB8">
        <w:rPr>
          <w:sz w:val="28"/>
          <w:szCs w:val="28"/>
        </w:rPr>
        <w:t>Неожиданный финал</w:t>
      </w:r>
    </w:p>
    <w:p w:rsidR="00743FBE" w:rsidRPr="00602AB8" w:rsidRDefault="00743FBE" w:rsidP="00602AB8">
      <w:pPr>
        <w:jc w:val="both"/>
        <w:rPr>
          <w:sz w:val="28"/>
          <w:szCs w:val="28"/>
        </w:rPr>
      </w:pPr>
    </w:p>
    <w:p w:rsidR="00602AB8" w:rsidRPr="00602AB8" w:rsidRDefault="00602AB8" w:rsidP="00602AB8">
      <w:pPr>
        <w:jc w:val="both"/>
        <w:rPr>
          <w:sz w:val="28"/>
          <w:szCs w:val="28"/>
        </w:rPr>
      </w:pPr>
      <w:r w:rsidRPr="00602AB8">
        <w:rPr>
          <w:sz w:val="28"/>
          <w:szCs w:val="28"/>
        </w:rPr>
        <w:t>Самым зрелищным мероприятием фестиваля в Башкирии стали финальные гонки на катамаранах. На старт вышли шесть из 18 команд. Им предстояло "поймать ветер", и, натягивая или отпуская паруса, обогнуть буек и первыми прийти к финишу. Но как оказалось, важнее была не скорость, а правильность выполнения упражнения. В итоге первое место в финале среди новичков заняла сборная команда Республики Марий Эл и Оренбурга.</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Самому не верится, что у нас все получилось. Видимо, я легче всех, вот катамаран и летел, - пошутил на финише Виталий Курзенев, приехавший из Марий Эл.</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У Виталия недоразвитие нижних конечностей, но это ему не мешает водить машину (он сам привез команду в Башкирию), работать, заниматься пауэрлифтингом, быть любящим супругом и отцом. На фестивале он впервые познакомился с парусным спортом и с удовольствием изучал сложную терминологию и правила управления катамараном.</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Еще одним открытием на фестивале в Башкирии стал мастер спорта по регби на колясках Илья Мысляев из Кемеровской области, который удивил даже профессиональных фридайверов. Он задержал дыхание под водой на четыре минуты 20 секунд.</w:t>
      </w:r>
    </w:p>
    <w:p w:rsidR="00602AB8" w:rsidRPr="00602AB8" w:rsidRDefault="00602AB8" w:rsidP="00602AB8">
      <w:pPr>
        <w:jc w:val="both"/>
        <w:rPr>
          <w:sz w:val="28"/>
          <w:szCs w:val="28"/>
        </w:rPr>
      </w:pPr>
    </w:p>
    <w:p w:rsidR="00602AB8" w:rsidRPr="00602AB8" w:rsidRDefault="00602AB8" w:rsidP="00602AB8">
      <w:pPr>
        <w:jc w:val="both"/>
        <w:rPr>
          <w:sz w:val="28"/>
          <w:szCs w:val="28"/>
        </w:rPr>
      </w:pPr>
      <w:r w:rsidRPr="00602AB8">
        <w:rPr>
          <w:sz w:val="28"/>
          <w:szCs w:val="28"/>
        </w:rPr>
        <w:t xml:space="preserve">- Сейчас непростые времена, но мы не можем откладывать свою жизнь на потом. Каждая минута для нас ценна. У каждого есть фобии, а собираясь вместе, мы обретаем уверенность и возможность ощутить новые грани жизни. Поэтому, строго соблюдая все рекомендации Роспотребнадзора, решили провести фестиваль в Башкирии. Победители получат главное - позитивные эмоции и уверенность в себе. То, что нам всем порою не хватает в повседневной жизни, - отметил </w:t>
      </w:r>
      <w:r w:rsidRPr="00847813">
        <w:rPr>
          <w:sz w:val="28"/>
          <w:szCs w:val="28"/>
          <w:highlight w:val="yellow"/>
        </w:rPr>
        <w:t>первый заместитель председателя Всероссийского общества инвалидов, президент Российского спортивного союза инвалидов Флюр Нурлыгаянов</w:t>
      </w:r>
      <w:r w:rsidRPr="00602AB8">
        <w:rPr>
          <w:sz w:val="28"/>
          <w:szCs w:val="28"/>
        </w:rPr>
        <w:t>.</w:t>
      </w:r>
    </w:p>
    <w:p w:rsidR="00602AB8" w:rsidRPr="00602AB8" w:rsidRDefault="00602AB8" w:rsidP="00602AB8">
      <w:pPr>
        <w:jc w:val="both"/>
        <w:rPr>
          <w:sz w:val="28"/>
          <w:szCs w:val="28"/>
        </w:rPr>
      </w:pPr>
    </w:p>
    <w:p w:rsidR="00602AB8" w:rsidRDefault="00602AB8" w:rsidP="00602AB8">
      <w:pPr>
        <w:jc w:val="both"/>
        <w:rPr>
          <w:sz w:val="28"/>
          <w:szCs w:val="28"/>
        </w:rPr>
      </w:pPr>
      <w:r w:rsidRPr="00602AB8">
        <w:rPr>
          <w:sz w:val="28"/>
          <w:szCs w:val="28"/>
        </w:rPr>
        <w:lastRenderedPageBreak/>
        <w:t>Участники, показавшие лучшие результаты в итоговых состязаниях, выступят в главных гонках сезона - Кубке "Пара-Крым 2020", который планируется провести в начале сентября.</w:t>
      </w:r>
    </w:p>
    <w:p w:rsidR="00602AB8" w:rsidRPr="00602AB8" w:rsidRDefault="00602AB8" w:rsidP="00602AB8">
      <w:pPr>
        <w:jc w:val="both"/>
        <w:rPr>
          <w:sz w:val="28"/>
          <w:szCs w:val="28"/>
        </w:rPr>
      </w:pPr>
    </w:p>
    <w:p w:rsidR="00602AB8" w:rsidRDefault="00602AB8" w:rsidP="00602AB8">
      <w:pPr>
        <w:jc w:val="both"/>
        <w:rPr>
          <w:sz w:val="28"/>
          <w:szCs w:val="28"/>
        </w:rPr>
      </w:pPr>
      <w:r w:rsidRPr="00602AB8">
        <w:rPr>
          <w:sz w:val="28"/>
          <w:szCs w:val="28"/>
        </w:rPr>
        <w:t>Справка "РГ"</w:t>
      </w:r>
    </w:p>
    <w:p w:rsidR="00A83ADB" w:rsidRPr="00602AB8" w:rsidRDefault="00A83ADB" w:rsidP="00602AB8">
      <w:pPr>
        <w:jc w:val="both"/>
        <w:rPr>
          <w:sz w:val="28"/>
          <w:szCs w:val="28"/>
        </w:rPr>
      </w:pPr>
    </w:p>
    <w:p w:rsidR="00602AB8" w:rsidRDefault="00602AB8" w:rsidP="00602AB8">
      <w:pPr>
        <w:jc w:val="both"/>
        <w:rPr>
          <w:sz w:val="28"/>
          <w:szCs w:val="28"/>
        </w:rPr>
      </w:pPr>
      <w:r w:rsidRPr="00602AB8">
        <w:rPr>
          <w:sz w:val="28"/>
          <w:szCs w:val="28"/>
        </w:rPr>
        <w:t xml:space="preserve">Организовали фестиваль спорта и туризма для людей с инвалидностью </w:t>
      </w:r>
      <w:r w:rsidRPr="00847813">
        <w:rPr>
          <w:sz w:val="28"/>
          <w:szCs w:val="28"/>
          <w:highlight w:val="yellow"/>
        </w:rPr>
        <w:t>Всероссийское общество инвалидов и Российский спортивный союз инвалидов</w:t>
      </w:r>
      <w:r w:rsidRPr="00602AB8">
        <w:rPr>
          <w:sz w:val="28"/>
          <w:szCs w:val="28"/>
        </w:rPr>
        <w:t xml:space="preserve"> при поддержке Фонда президентских грантов и Министерства спорта РФ по федеральному проекту "Спорт - норма жизни". Цель фестиваля - повышение доступности занятий водным туризмом и парусным спортом для людей с инвалидностью.</w:t>
      </w:r>
    </w:p>
    <w:p w:rsidR="00847813" w:rsidRDefault="00847813" w:rsidP="00602AB8">
      <w:pPr>
        <w:jc w:val="both"/>
        <w:rPr>
          <w:sz w:val="28"/>
          <w:szCs w:val="28"/>
        </w:rPr>
      </w:pPr>
    </w:p>
    <w:p w:rsidR="00602AB8" w:rsidRPr="00602AB8" w:rsidRDefault="00602AB8" w:rsidP="00602AB8">
      <w:pPr>
        <w:jc w:val="both"/>
        <w:rPr>
          <w:sz w:val="28"/>
          <w:szCs w:val="28"/>
        </w:rPr>
      </w:pPr>
      <w:r w:rsidRPr="00602AB8">
        <w:rPr>
          <w:sz w:val="28"/>
          <w:szCs w:val="28"/>
        </w:rPr>
        <w:t>Кстати</w:t>
      </w:r>
    </w:p>
    <w:p w:rsidR="00602AB8" w:rsidRPr="00602AB8" w:rsidRDefault="00602AB8" w:rsidP="00602AB8">
      <w:pPr>
        <w:jc w:val="both"/>
        <w:rPr>
          <w:sz w:val="28"/>
          <w:szCs w:val="28"/>
        </w:rPr>
      </w:pPr>
    </w:p>
    <w:p w:rsidR="00B96950" w:rsidRPr="00B96950" w:rsidRDefault="00602AB8" w:rsidP="00602AB8">
      <w:pPr>
        <w:jc w:val="both"/>
        <w:rPr>
          <w:sz w:val="28"/>
          <w:szCs w:val="28"/>
        </w:rPr>
      </w:pPr>
      <w:r w:rsidRPr="00602AB8">
        <w:rPr>
          <w:sz w:val="28"/>
          <w:szCs w:val="28"/>
        </w:rPr>
        <w:t>В проекте "Яхтинг равных возможностей" используют катамараны "Яркат", специально адаптированные для людей с различными нарушениями опорно-двигательного аппарата.</w:t>
      </w:r>
    </w:p>
    <w:p w:rsidR="00C67683" w:rsidRDefault="009F11F8" w:rsidP="0009050E">
      <w:pPr>
        <w:pStyle w:val="af"/>
        <w:jc w:val="both"/>
        <w:rPr>
          <w:rStyle w:val="a3"/>
          <w:i/>
          <w:sz w:val="28"/>
          <w:szCs w:val="28"/>
        </w:rPr>
      </w:pPr>
      <w:hyperlink w:anchor="Содержание" w:history="1">
        <w:r w:rsidR="000267E8" w:rsidRPr="00CA4A48">
          <w:rPr>
            <w:rStyle w:val="a3"/>
            <w:i/>
            <w:sz w:val="28"/>
            <w:szCs w:val="28"/>
          </w:rPr>
          <w:t>Вернуться к оглавлению</w:t>
        </w:r>
      </w:hyperlink>
    </w:p>
    <w:p w:rsidR="004A35C9" w:rsidRDefault="004A35C9" w:rsidP="0009050E">
      <w:pPr>
        <w:pStyle w:val="af"/>
        <w:jc w:val="both"/>
        <w:rPr>
          <w:rStyle w:val="a3"/>
          <w:i/>
          <w:sz w:val="28"/>
          <w:szCs w:val="28"/>
        </w:rPr>
      </w:pPr>
    </w:p>
    <w:p w:rsidR="002322EB" w:rsidRPr="003A7650" w:rsidRDefault="002322EB" w:rsidP="003C5D33">
      <w:pPr>
        <w:pStyle w:val="2"/>
        <w:numPr>
          <w:ilvl w:val="1"/>
          <w:numId w:val="2"/>
        </w:numPr>
      </w:pPr>
      <w:bookmarkStart w:id="11" w:name="_Toc47714154"/>
      <w:r>
        <w:rPr>
          <w:rFonts w:ascii="Times New Roman" w:hAnsi="Times New Roman" w:cs="Times New Roman"/>
        </w:rPr>
        <w:t>0</w:t>
      </w:r>
      <w:r w:rsidR="003C5D33">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3C5D33" w:rsidRPr="003C5D33">
        <w:rPr>
          <w:rFonts w:ascii="Times New Roman" w:hAnsi="Times New Roman" w:cs="Times New Roman"/>
        </w:rPr>
        <w:t>РИА Новости</w:t>
      </w:r>
      <w:r w:rsidRPr="0077207A">
        <w:rPr>
          <w:rFonts w:ascii="Times New Roman" w:hAnsi="Times New Roman" w:cs="Times New Roman"/>
        </w:rPr>
        <w:t>. «</w:t>
      </w:r>
      <w:r w:rsidR="00D3496F" w:rsidRPr="00D3496F">
        <w:rPr>
          <w:rFonts w:ascii="Times New Roman" w:hAnsi="Times New Roman" w:cs="Times New Roman"/>
        </w:rPr>
        <w:t>Спортивный фестиваль "ПАРА-КРЫМ 2020" пройдет в сентябре</w:t>
      </w:r>
      <w:r w:rsidRPr="0077207A">
        <w:rPr>
          <w:rFonts w:ascii="Times New Roman" w:hAnsi="Times New Roman" w:cs="Times New Roman"/>
        </w:rPr>
        <w:t>»</w:t>
      </w:r>
      <w:bookmarkEnd w:id="11"/>
      <w:r w:rsidRPr="0077207A">
        <w:rPr>
          <w:sz w:val="380"/>
        </w:rPr>
        <w:t xml:space="preserve">                  </w:t>
      </w:r>
    </w:p>
    <w:p w:rsidR="002322EB" w:rsidRPr="00832669" w:rsidRDefault="009F11F8" w:rsidP="002322EB">
      <w:pPr>
        <w:rPr>
          <w:sz w:val="56"/>
        </w:rPr>
      </w:pPr>
      <w:hyperlink r:id="rId13" w:history="1">
        <w:r w:rsidR="00832669" w:rsidRPr="00832669">
          <w:rPr>
            <w:rStyle w:val="a3"/>
            <w:sz w:val="28"/>
          </w:rPr>
          <w:t>https://sn.ria.ru/20200804/1575344037.html</w:t>
        </w:r>
      </w:hyperlink>
      <w:r w:rsidR="00832669" w:rsidRPr="00832669">
        <w:rPr>
          <w:sz w:val="28"/>
        </w:rPr>
        <w:t xml:space="preserve"> </w:t>
      </w:r>
      <w:r w:rsidR="002322EB" w:rsidRPr="00832669">
        <w:rPr>
          <w:sz w:val="32"/>
        </w:rPr>
        <w:t xml:space="preserve"> </w:t>
      </w:r>
      <w:r w:rsidR="002322EB" w:rsidRPr="00832669">
        <w:rPr>
          <w:sz w:val="36"/>
        </w:rPr>
        <w:t xml:space="preserve">   </w:t>
      </w:r>
      <w:r w:rsidR="002322EB" w:rsidRPr="00832669">
        <w:rPr>
          <w:sz w:val="40"/>
        </w:rPr>
        <w:t xml:space="preserve"> </w:t>
      </w:r>
      <w:r w:rsidR="002322EB" w:rsidRPr="00832669">
        <w:rPr>
          <w:sz w:val="44"/>
        </w:rPr>
        <w:t xml:space="preserve">  </w:t>
      </w:r>
      <w:r w:rsidR="002322EB" w:rsidRPr="00832669">
        <w:rPr>
          <w:sz w:val="48"/>
        </w:rPr>
        <w:t xml:space="preserve">  </w:t>
      </w:r>
      <w:r w:rsidR="002322EB" w:rsidRPr="00832669">
        <w:rPr>
          <w:sz w:val="52"/>
        </w:rPr>
        <w:t xml:space="preserve">   </w:t>
      </w:r>
    </w:p>
    <w:p w:rsidR="002322EB" w:rsidRPr="00C9147D" w:rsidRDefault="002322EB" w:rsidP="002322EB">
      <w:pPr>
        <w:rPr>
          <w:sz w:val="36"/>
        </w:rPr>
      </w:pPr>
    </w:p>
    <w:p w:rsidR="00A622CE" w:rsidRDefault="00A622CE" w:rsidP="00A622CE">
      <w:pPr>
        <w:jc w:val="both"/>
        <w:rPr>
          <w:sz w:val="28"/>
          <w:szCs w:val="28"/>
        </w:rPr>
      </w:pPr>
      <w:r w:rsidRPr="00A622CE">
        <w:rPr>
          <w:sz w:val="28"/>
          <w:szCs w:val="28"/>
        </w:rPr>
        <w:t>Более 400 спортсменов с поражением опорно-двигательного аппарата из 58 регионов примут участие во всероссийском физкультурно-спортивном фестивале "ПАРА-КРЫМ 2020". Атлеты будут соревноваться в пяти спортивных дисциплинах: дартс, легкая атлетика (дистанции на 100 и 400 метров), настольный теннис, пауэрлифтинг и плавание, сообщили организаторы фестиваля.</w:t>
      </w:r>
    </w:p>
    <w:p w:rsidR="00A622CE" w:rsidRPr="00A622CE" w:rsidRDefault="00A622CE" w:rsidP="00A622CE">
      <w:pPr>
        <w:jc w:val="both"/>
        <w:rPr>
          <w:sz w:val="28"/>
          <w:szCs w:val="28"/>
        </w:rPr>
      </w:pPr>
    </w:p>
    <w:p w:rsidR="00A622CE" w:rsidRPr="00A622CE" w:rsidRDefault="00A622CE" w:rsidP="00A622CE">
      <w:pPr>
        <w:jc w:val="both"/>
        <w:rPr>
          <w:sz w:val="28"/>
          <w:szCs w:val="28"/>
        </w:rPr>
      </w:pPr>
      <w:r w:rsidRPr="00A622CE">
        <w:rPr>
          <w:sz w:val="28"/>
          <w:szCs w:val="28"/>
        </w:rPr>
        <w:t>Мероприятие пройдёт с 3 по 10 сентября в Евпатории, в центре спорта "Эволюция". Кроме соревнований организаторы проведут мастер-классы по настольным спортивным играм, парадайвингу, фридайвингу, парусному спорту, сапсерфингу, виндсерфингу, скалолазанию, стрельбе из лука и пневматического оружия (эл. установка СКАТ), управлению креслом-коляской.</w:t>
      </w:r>
    </w:p>
    <w:p w:rsidR="00A622CE" w:rsidRPr="00A622CE" w:rsidRDefault="00A622CE" w:rsidP="00A622CE">
      <w:pPr>
        <w:jc w:val="both"/>
        <w:rPr>
          <w:sz w:val="28"/>
          <w:szCs w:val="28"/>
        </w:rPr>
      </w:pPr>
    </w:p>
    <w:p w:rsidR="00A622CE" w:rsidRDefault="00A622CE" w:rsidP="00A622CE">
      <w:pPr>
        <w:jc w:val="both"/>
        <w:rPr>
          <w:sz w:val="28"/>
          <w:szCs w:val="28"/>
        </w:rPr>
      </w:pPr>
      <w:r w:rsidRPr="00A622CE">
        <w:rPr>
          <w:sz w:val="28"/>
          <w:szCs w:val="28"/>
        </w:rPr>
        <w:t xml:space="preserve">"Фестиваль проводится с целью содействия в реабилитации и привлечения к занятиям физической культурой, спортом и активному образу жизни людей с инвалидностью, а также популяризации возможностей Республики Крым в развитии спорта и реабилитации инвалидов", – сообщается в пресс-релизе </w:t>
      </w:r>
      <w:r w:rsidR="009949A7" w:rsidRPr="009949A7">
        <w:rPr>
          <w:sz w:val="28"/>
          <w:szCs w:val="28"/>
          <w:highlight w:val="yellow"/>
        </w:rPr>
        <w:t>Всероссийского общества инвалидов</w:t>
      </w:r>
      <w:r w:rsidRPr="00A622CE">
        <w:rPr>
          <w:sz w:val="28"/>
          <w:szCs w:val="28"/>
        </w:rPr>
        <w:t>.</w:t>
      </w:r>
    </w:p>
    <w:p w:rsidR="00A622CE" w:rsidRPr="00A622CE" w:rsidRDefault="00A622CE" w:rsidP="00A622CE">
      <w:pPr>
        <w:jc w:val="both"/>
        <w:rPr>
          <w:sz w:val="28"/>
          <w:szCs w:val="28"/>
        </w:rPr>
      </w:pPr>
    </w:p>
    <w:p w:rsidR="002322EB" w:rsidRPr="00602AB8" w:rsidRDefault="00A622CE" w:rsidP="00A622CE">
      <w:pPr>
        <w:jc w:val="both"/>
        <w:rPr>
          <w:sz w:val="28"/>
          <w:szCs w:val="28"/>
        </w:rPr>
      </w:pPr>
      <w:r w:rsidRPr="00A622CE">
        <w:rPr>
          <w:sz w:val="28"/>
          <w:szCs w:val="28"/>
        </w:rPr>
        <w:lastRenderedPageBreak/>
        <w:t>Уточняется, что фестиваль пройдет с соблюдением рекомендаций Роспотребнадзора.</w:t>
      </w:r>
    </w:p>
    <w:p w:rsidR="004A35C9" w:rsidRDefault="009F11F8" w:rsidP="0009050E">
      <w:pPr>
        <w:pStyle w:val="af"/>
        <w:jc w:val="both"/>
        <w:rPr>
          <w:rStyle w:val="a3"/>
          <w:i/>
          <w:sz w:val="28"/>
          <w:szCs w:val="28"/>
        </w:rPr>
      </w:pPr>
      <w:hyperlink w:anchor="Содержание" w:history="1">
        <w:r w:rsidR="002322EB" w:rsidRPr="00CA4A48">
          <w:rPr>
            <w:rStyle w:val="a3"/>
            <w:i/>
            <w:sz w:val="28"/>
            <w:szCs w:val="28"/>
          </w:rPr>
          <w:t>Вернуться к оглавлению</w:t>
        </w:r>
      </w:hyperlink>
    </w:p>
    <w:p w:rsidR="00E92C2F" w:rsidRDefault="00E92C2F" w:rsidP="0009050E">
      <w:pPr>
        <w:pStyle w:val="af"/>
        <w:jc w:val="both"/>
        <w:rPr>
          <w:rStyle w:val="a3"/>
          <w:i/>
          <w:sz w:val="28"/>
          <w:szCs w:val="28"/>
        </w:rPr>
      </w:pPr>
    </w:p>
    <w:p w:rsidR="008513DB" w:rsidRPr="003A7650" w:rsidRDefault="008513DB" w:rsidP="00B73A71">
      <w:pPr>
        <w:pStyle w:val="2"/>
        <w:numPr>
          <w:ilvl w:val="1"/>
          <w:numId w:val="2"/>
        </w:numPr>
      </w:pPr>
      <w:bookmarkStart w:id="12" w:name="_Toc47714155"/>
      <w:r>
        <w:rPr>
          <w:rFonts w:ascii="Times New Roman" w:hAnsi="Times New Roman" w:cs="Times New Roman"/>
        </w:rPr>
        <w:t>0</w:t>
      </w:r>
      <w:r w:rsidR="00C273A5">
        <w:rPr>
          <w:rFonts w:ascii="Times New Roman" w:hAnsi="Times New Roman" w:cs="Times New Roman"/>
        </w:rPr>
        <w:t>5</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B73A71" w:rsidRPr="00B73A71">
        <w:rPr>
          <w:rFonts w:ascii="Times New Roman" w:hAnsi="Times New Roman" w:cs="Times New Roman"/>
        </w:rPr>
        <w:t>Подольск.ру (Московская область)</w:t>
      </w:r>
      <w:r w:rsidRPr="0077207A">
        <w:rPr>
          <w:rFonts w:ascii="Times New Roman" w:hAnsi="Times New Roman" w:cs="Times New Roman"/>
        </w:rPr>
        <w:t>. «</w:t>
      </w:r>
      <w:r w:rsidR="008C4519" w:rsidRPr="008C4519">
        <w:rPr>
          <w:rFonts w:ascii="Times New Roman" w:hAnsi="Times New Roman" w:cs="Times New Roman"/>
        </w:rPr>
        <w:t>Фестиваль спорта инвалидов прошел в Подольске</w:t>
      </w:r>
      <w:r w:rsidRPr="0077207A">
        <w:rPr>
          <w:rFonts w:ascii="Times New Roman" w:hAnsi="Times New Roman" w:cs="Times New Roman"/>
        </w:rPr>
        <w:t>»</w:t>
      </w:r>
      <w:bookmarkEnd w:id="12"/>
      <w:r w:rsidRPr="0077207A">
        <w:rPr>
          <w:sz w:val="380"/>
        </w:rPr>
        <w:t xml:space="preserve">                  </w:t>
      </w:r>
    </w:p>
    <w:p w:rsidR="008513DB" w:rsidRPr="00ED2C6F" w:rsidRDefault="009F11F8" w:rsidP="008513DB">
      <w:pPr>
        <w:rPr>
          <w:sz w:val="72"/>
        </w:rPr>
      </w:pPr>
      <w:hyperlink r:id="rId14" w:history="1">
        <w:r w:rsidR="00C273A5" w:rsidRPr="00C273A5">
          <w:rPr>
            <w:rStyle w:val="a3"/>
            <w:sz w:val="28"/>
          </w:rPr>
          <w:t>https://www.podolsk.ru/novosti_sporta/n34790.html</w:t>
        </w:r>
      </w:hyperlink>
      <w:r w:rsidR="00C273A5" w:rsidRPr="00C273A5">
        <w:rPr>
          <w:sz w:val="28"/>
        </w:rPr>
        <w:t xml:space="preserve"> </w:t>
      </w:r>
      <w:r w:rsidR="008513DB" w:rsidRPr="00C273A5">
        <w:rPr>
          <w:sz w:val="32"/>
        </w:rPr>
        <w:t xml:space="preserve"> </w:t>
      </w:r>
      <w:r w:rsidR="008513DB" w:rsidRPr="00C273A5">
        <w:rPr>
          <w:sz w:val="36"/>
        </w:rPr>
        <w:t xml:space="preserve"> </w:t>
      </w:r>
      <w:r w:rsidR="008513DB" w:rsidRPr="00C273A5">
        <w:rPr>
          <w:sz w:val="40"/>
        </w:rPr>
        <w:t xml:space="preserve"> </w:t>
      </w:r>
      <w:r w:rsidR="008513DB" w:rsidRPr="00C273A5">
        <w:rPr>
          <w:sz w:val="44"/>
        </w:rPr>
        <w:t xml:space="preserve">   </w:t>
      </w:r>
      <w:r w:rsidR="008513DB" w:rsidRPr="00C273A5">
        <w:rPr>
          <w:sz w:val="48"/>
        </w:rPr>
        <w:t xml:space="preserve"> </w:t>
      </w:r>
      <w:r w:rsidR="008513DB" w:rsidRPr="00C273A5">
        <w:rPr>
          <w:sz w:val="52"/>
        </w:rPr>
        <w:t xml:space="preserve">  </w:t>
      </w:r>
      <w:r w:rsidR="008513DB" w:rsidRPr="00C273A5">
        <w:rPr>
          <w:sz w:val="56"/>
        </w:rPr>
        <w:t xml:space="preserve">  </w:t>
      </w:r>
      <w:r w:rsidR="008513DB" w:rsidRPr="00C273A5">
        <w:rPr>
          <w:sz w:val="72"/>
        </w:rPr>
        <w:t xml:space="preserve">   </w:t>
      </w:r>
    </w:p>
    <w:p w:rsidR="008513DB" w:rsidRPr="00C9147D" w:rsidRDefault="008513DB" w:rsidP="008513DB">
      <w:pPr>
        <w:rPr>
          <w:sz w:val="36"/>
        </w:rPr>
      </w:pPr>
    </w:p>
    <w:p w:rsidR="0013377A" w:rsidRPr="0013377A" w:rsidRDefault="0013377A" w:rsidP="0013377A">
      <w:pPr>
        <w:jc w:val="both"/>
        <w:rPr>
          <w:sz w:val="28"/>
          <w:szCs w:val="28"/>
        </w:rPr>
      </w:pPr>
      <w:r w:rsidRPr="0013377A">
        <w:rPr>
          <w:sz w:val="28"/>
          <w:szCs w:val="28"/>
        </w:rPr>
        <w:t>Соревнования по легкой атлетике проходят на стадионе «Труд» ежегодно на протяжении 11-ти лет, и с каждым годом количество их участников только растет. Как отметил первый заместитель главы администрации Городского округа Подольск Виктор Чуб, принимать этот фестиваль почетно и ответственно:</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 Мы стараемся обеспечить все условия, чтобы соревнования прошли на высоком уровне. И из-за того, что проходит уже не первый раз, мы понимаем, что с этой задачей успешно справляемся. Ну, и, конечно, для нас почетно принимать людей с особой силой духа, силой воли. Они нас заряжают своим жизнелюбием, стремлением к жизни и победами в спорте, — сказал Виктор Чуб.</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Силе воли людей, принимающих участие в фестивале спорта для инвалидов, действительно можно только позавидовать. В программе —  бег, толкание ядра, прыжки в длину и не только.</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К примеру, кандидат в мастера спорта по армрестлингу Татьяна Вязьмитина соревновалась в толкании ядра. Она участвует в фестивале уже не первый раз. Спортом занимается постоянно, полиомиелит — не помеха. Активный образ жизни ведет не только ради себя, но и чтобы другим пример подать.</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 Я рада, что своим примером увлекаем молодежь, объясняем им, что инвалидность это не предел, что помимо спорта, есть еще творчество, есть много других интересов, — сказала она.</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Проявить себя на фестиваль спорта приехали более 150 участников из 20 муниципалитетов Подмосковья — Дмитрова, Чехова, Серпухова, Одинцово и других. За Подольск выступали 14 легкоатлетов.</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 xml:space="preserve">— Они тренируются, но тренируются непрофессионально, тренируются для себя. Чтобы выходить из дома, чтобы не сидеть в одиночестве. Люди с инвалидностью умеют радоваться жизни,  занимаются спортом, верят в лучшее и в добро, —  поделилась </w:t>
      </w:r>
      <w:r w:rsidRPr="00936612">
        <w:rPr>
          <w:sz w:val="28"/>
          <w:szCs w:val="28"/>
          <w:highlight w:val="yellow"/>
        </w:rPr>
        <w:t>председатель Подольской организации Всероссийского общества инвалидов, депутат Совета депутатов Городского округа Подольск Татьяна Круглова</w:t>
      </w:r>
      <w:r w:rsidRPr="0013377A">
        <w:rPr>
          <w:sz w:val="28"/>
          <w:szCs w:val="28"/>
        </w:rPr>
        <w:t>.</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 xml:space="preserve">Легкая атлетика — всего лишь этап большого областного фестиваля, отметил </w:t>
      </w:r>
      <w:r w:rsidRPr="00936612">
        <w:rPr>
          <w:sz w:val="28"/>
          <w:szCs w:val="28"/>
          <w:highlight w:val="yellow"/>
        </w:rPr>
        <w:t>председатель Московской областной организации Всероссийского общества инвалидов Николай Зеликов</w:t>
      </w:r>
      <w:r w:rsidRPr="0013377A">
        <w:rPr>
          <w:sz w:val="28"/>
          <w:szCs w:val="28"/>
        </w:rPr>
        <w:t>.</w:t>
      </w:r>
    </w:p>
    <w:p w:rsidR="0013377A" w:rsidRPr="0013377A" w:rsidRDefault="0013377A" w:rsidP="0013377A">
      <w:pPr>
        <w:jc w:val="both"/>
        <w:rPr>
          <w:sz w:val="28"/>
          <w:szCs w:val="28"/>
        </w:rPr>
      </w:pPr>
    </w:p>
    <w:p w:rsidR="0013377A" w:rsidRPr="0013377A" w:rsidRDefault="0013377A" w:rsidP="0013377A">
      <w:pPr>
        <w:jc w:val="both"/>
        <w:rPr>
          <w:sz w:val="28"/>
          <w:szCs w:val="28"/>
        </w:rPr>
      </w:pPr>
      <w:r w:rsidRPr="0013377A">
        <w:rPr>
          <w:sz w:val="28"/>
          <w:szCs w:val="28"/>
        </w:rPr>
        <w:t>— Недавно в Серпухове прошли соревнования по пауэрлифтингу и дартсу. Прошли соревнования в Королеве по стритболу и голболу — это виды спорта для инвалидов по зрению и слуху. И также нас ждет еще один фестиваль —  6 августа в Воскресенске, это будет волейбол сидя, — рассказал он.</w:t>
      </w:r>
    </w:p>
    <w:p w:rsidR="0013377A" w:rsidRPr="0013377A" w:rsidRDefault="0013377A" w:rsidP="0013377A">
      <w:pPr>
        <w:jc w:val="both"/>
        <w:rPr>
          <w:sz w:val="28"/>
          <w:szCs w:val="28"/>
        </w:rPr>
      </w:pPr>
    </w:p>
    <w:p w:rsidR="008513DB" w:rsidRPr="009C733E" w:rsidRDefault="0013377A" w:rsidP="0013377A">
      <w:pPr>
        <w:jc w:val="both"/>
        <w:rPr>
          <w:sz w:val="28"/>
          <w:szCs w:val="28"/>
        </w:rPr>
      </w:pPr>
      <w:r w:rsidRPr="0013377A">
        <w:rPr>
          <w:sz w:val="28"/>
          <w:szCs w:val="28"/>
        </w:rPr>
        <w:t>Отметим, что участники, одержавшие победу, отправятся уже на Всероссийский этап фестиваля в Евпаторию, он состоится с 3 по 10 сентября.</w:t>
      </w:r>
    </w:p>
    <w:p w:rsidR="008513DB" w:rsidRDefault="009F11F8" w:rsidP="0009050E">
      <w:pPr>
        <w:pStyle w:val="af"/>
        <w:jc w:val="both"/>
        <w:rPr>
          <w:rStyle w:val="a3"/>
          <w:i/>
          <w:sz w:val="28"/>
          <w:szCs w:val="28"/>
        </w:rPr>
      </w:pPr>
      <w:hyperlink w:anchor="Содержание" w:history="1">
        <w:r w:rsidR="008513DB" w:rsidRPr="00CA4A48">
          <w:rPr>
            <w:rStyle w:val="a3"/>
            <w:i/>
            <w:sz w:val="28"/>
            <w:szCs w:val="28"/>
          </w:rPr>
          <w:t>Вернуться к оглавлению</w:t>
        </w:r>
      </w:hyperlink>
    </w:p>
    <w:p w:rsidR="002C26EC" w:rsidRDefault="002C26EC" w:rsidP="0009050E">
      <w:pPr>
        <w:pStyle w:val="af"/>
        <w:jc w:val="both"/>
        <w:rPr>
          <w:rStyle w:val="a3"/>
          <w:i/>
          <w:sz w:val="28"/>
          <w:szCs w:val="28"/>
        </w:rPr>
      </w:pPr>
    </w:p>
    <w:p w:rsidR="002C26EC" w:rsidRPr="003A7650" w:rsidRDefault="002C26EC" w:rsidP="005B4F38">
      <w:pPr>
        <w:pStyle w:val="2"/>
        <w:numPr>
          <w:ilvl w:val="1"/>
          <w:numId w:val="2"/>
        </w:numPr>
      </w:pPr>
      <w:bookmarkStart w:id="13" w:name="_Toc47714156"/>
      <w:r>
        <w:rPr>
          <w:rFonts w:ascii="Times New Roman" w:hAnsi="Times New Roman" w:cs="Times New Roman"/>
        </w:rPr>
        <w:t>0</w:t>
      </w:r>
      <w:r w:rsidR="00C2138F">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5B4F38" w:rsidRPr="005B4F38">
        <w:rPr>
          <w:rFonts w:ascii="Times New Roman" w:hAnsi="Times New Roman" w:cs="Times New Roman"/>
        </w:rPr>
        <w:t>НИА-Забайкалье</w:t>
      </w:r>
      <w:r w:rsidRPr="0077207A">
        <w:rPr>
          <w:rFonts w:ascii="Times New Roman" w:hAnsi="Times New Roman" w:cs="Times New Roman"/>
        </w:rPr>
        <w:t>. «</w:t>
      </w:r>
      <w:r w:rsidR="008A3BD7" w:rsidRPr="008A3BD7">
        <w:rPr>
          <w:rFonts w:ascii="Times New Roman" w:hAnsi="Times New Roman" w:cs="Times New Roman"/>
        </w:rPr>
        <w:t>НКО Забайкалья получат 38,5 миллиона рублей</w:t>
      </w:r>
      <w:r w:rsidRPr="0077207A">
        <w:rPr>
          <w:rFonts w:ascii="Times New Roman" w:hAnsi="Times New Roman" w:cs="Times New Roman"/>
        </w:rPr>
        <w:t>»</w:t>
      </w:r>
      <w:bookmarkEnd w:id="13"/>
      <w:r w:rsidRPr="0077207A">
        <w:rPr>
          <w:sz w:val="380"/>
        </w:rPr>
        <w:t xml:space="preserve">                  </w:t>
      </w:r>
    </w:p>
    <w:p w:rsidR="002C26EC" w:rsidRPr="00C2138F" w:rsidRDefault="009F11F8" w:rsidP="002C26EC">
      <w:pPr>
        <w:rPr>
          <w:sz w:val="72"/>
        </w:rPr>
      </w:pPr>
      <w:hyperlink r:id="rId15" w:history="1">
        <w:r w:rsidR="00C2138F" w:rsidRPr="00C2138F">
          <w:rPr>
            <w:rStyle w:val="a3"/>
            <w:sz w:val="28"/>
          </w:rPr>
          <w:t>http://www.75rus.org/more.php?UID=15410</w:t>
        </w:r>
      </w:hyperlink>
      <w:r w:rsidR="00C2138F" w:rsidRPr="00C2138F">
        <w:rPr>
          <w:sz w:val="28"/>
        </w:rPr>
        <w:t xml:space="preserve"> </w:t>
      </w:r>
      <w:r w:rsidR="002C26EC" w:rsidRPr="00C2138F">
        <w:rPr>
          <w:sz w:val="32"/>
        </w:rPr>
        <w:t xml:space="preserve"> </w:t>
      </w:r>
      <w:r w:rsidR="002C26EC" w:rsidRPr="00C2138F">
        <w:rPr>
          <w:sz w:val="36"/>
        </w:rPr>
        <w:t xml:space="preserve"> </w:t>
      </w:r>
      <w:r w:rsidR="002C26EC" w:rsidRPr="00C2138F">
        <w:rPr>
          <w:sz w:val="40"/>
        </w:rPr>
        <w:t xml:space="preserve">   </w:t>
      </w:r>
      <w:r w:rsidR="002C26EC" w:rsidRPr="00C2138F">
        <w:rPr>
          <w:sz w:val="44"/>
        </w:rPr>
        <w:t xml:space="preserve"> </w:t>
      </w:r>
      <w:r w:rsidR="002C26EC" w:rsidRPr="00C2138F">
        <w:rPr>
          <w:sz w:val="48"/>
        </w:rPr>
        <w:t xml:space="preserve">  </w:t>
      </w:r>
      <w:r w:rsidR="002C26EC" w:rsidRPr="00C2138F">
        <w:rPr>
          <w:sz w:val="52"/>
        </w:rPr>
        <w:t xml:space="preserve">  </w:t>
      </w:r>
      <w:r w:rsidR="002C26EC" w:rsidRPr="00C2138F">
        <w:rPr>
          <w:sz w:val="56"/>
        </w:rPr>
        <w:t xml:space="preserve">   </w:t>
      </w:r>
    </w:p>
    <w:p w:rsidR="002C26EC" w:rsidRPr="00C9147D" w:rsidRDefault="002C26EC" w:rsidP="002C26EC">
      <w:pPr>
        <w:rPr>
          <w:sz w:val="36"/>
        </w:rPr>
      </w:pPr>
    </w:p>
    <w:p w:rsidR="00C03B4D" w:rsidRDefault="00C03B4D" w:rsidP="00C03B4D">
      <w:pPr>
        <w:jc w:val="both"/>
        <w:rPr>
          <w:sz w:val="28"/>
          <w:szCs w:val="28"/>
        </w:rPr>
      </w:pPr>
      <w:r w:rsidRPr="00C03B4D">
        <w:rPr>
          <w:sz w:val="28"/>
          <w:szCs w:val="28"/>
        </w:rPr>
        <w:t>Представители 30 некоммерческих организаций пришли на встречу с вице-премьером правительства Забайкальского края Алексеем Казаковым.</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Заместитель председателя правительства рассказал, что президент России Владимир Путин поручил оказать финансовую помощь социально-ориентированным некоммерческим организациям во время пандемии. В Забайкальском крае насчитывается 165 таких НКО, которые могли получить предусмотренные государством меры поддержки. В настоящее время прорабатывается вопрос, чтобы оказать её тем НКО, которые не вошли в этот перечень. Губернатор Забайкальского края Александр Осипов выделил на эти цели 38,5 миллиона рублей.</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«Поддержке некоммерческого сектора уделяется много внимания. Уже многое сделано в части предоставления льгот и освобождения от арендной платы. Сейчас появляются по поручению губернатора Забайкальского края Александра Осипова дополнительные возможности для реализации социально-значимых проектов. Кроме того, в регионе начал работать ресурсный центр, задача которого оказывать помощь НКО в формировании проектов, а также в проведении финансовой отчетности по их завершении. Мы хотим, чтобы в Забайкальском крае было как можно больше активности именно от общественности», — отметил Алексей Казаков.</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Также вице-премьер рассказал, о старте нового проекта на сайте «Голос Забайкальца».</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lastRenderedPageBreak/>
        <w:t>«Мы предоставляем возможность любому общественнику, не обязательно со статусом юридического лица, подать заявку, предложить свою идею. Конечно, хотелось бы, чтобы это была не просто идея, но и деятельное участие в ее реализации. Например, построить площадку, улучшить условия в больнице или другом социально-значимом учреждении – самое главное для реализации инициативы нужно, чтобы идею поддержали не только эксперты, но и 500 забайкальцев. Это станет показателем того, что проект достоин воплощения в жизнь», — сказал он.</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Алексей Казаков надеется, что после этой встречи о дополнительной финансовой поддержке, открытии ресурсного центра и новых возможностях проекта «Голос Забайкальца» узнают все некоммерческие организации и инициативные граждане края.</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«Мы открыты для сотрудничества, идей, заявок. Мы хотим, чтобы жизнь в Забайкальском края становилась лучше от нашей совместной работы», — подчеркнул он.</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Руководитель государственного казенного учреждения «Ресурсный центр развития НКО Забайкальского края» Наталья Макарова рассказала о старте работы нового центра поддержки НКО.</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«В сентябре мы открываемся. У нас большая дружная команда, которая нацелена на результат. В первую очередь речь идет о более активном участии Забайкальского края в конкурсе Фонда президентских грантов, который стартует в сентябре. У Забайкалья неплохие показатели в Дальневосточном федеральном округе, но нам нужно выбиваться в лидеры, а в следующем году мы должны добиться лучших результатов и среди всех регионов России. В планах нашего ресурсного центра — провести серию обучающих семинаров и работу над ошибками с прошлыми проектами. Также, мы будем помогать инициативным группам получить статус НКО. Наша задача – найти молодых лидеров, которые смогли бы участвовать в реализации социальных проектов», — отметила она.</w:t>
      </w:r>
    </w:p>
    <w:p w:rsidR="00C03B4D" w:rsidRDefault="00C03B4D" w:rsidP="00C03B4D">
      <w:pPr>
        <w:jc w:val="both"/>
        <w:rPr>
          <w:sz w:val="28"/>
          <w:szCs w:val="28"/>
        </w:rPr>
      </w:pPr>
      <w:r w:rsidRPr="00C03B4D">
        <w:rPr>
          <w:sz w:val="28"/>
          <w:szCs w:val="28"/>
        </w:rPr>
        <w:t>В середине сентября ресурсный центр запланировал двухдневный семинар для НКО «Я – созидатель», который проведет большая команда из журнала «Русский репортер», фонда «Начинание», Высшей школы экономики.</w:t>
      </w:r>
    </w:p>
    <w:p w:rsidR="00C03B4D" w:rsidRPr="00C03B4D" w:rsidRDefault="00C03B4D" w:rsidP="00C03B4D">
      <w:pPr>
        <w:jc w:val="both"/>
        <w:rPr>
          <w:sz w:val="28"/>
          <w:szCs w:val="28"/>
        </w:rPr>
      </w:pPr>
    </w:p>
    <w:p w:rsidR="00C03B4D" w:rsidRDefault="00C03B4D" w:rsidP="00C03B4D">
      <w:pPr>
        <w:jc w:val="both"/>
        <w:rPr>
          <w:sz w:val="28"/>
          <w:szCs w:val="28"/>
        </w:rPr>
      </w:pPr>
      <w:r w:rsidRPr="00C03B4D">
        <w:rPr>
          <w:sz w:val="28"/>
          <w:szCs w:val="28"/>
        </w:rPr>
        <w:t>«Нашим некоммерческим организациям не хватает активной медийной позиции – кто-то чем-то занимается, но мы о них не знаем. Мы хотим показать нашим НКО, как пропагандировать себя и свой имидж в медиапространстве. На семинаре научат, как рассказывать о людях, о своих проектах, как представить себя в социальных сетях. Завершится все конкурсом «Я – созидатель», где забайкальские НКО смогут получить денежные призы», — уточнила руководитель ресурсного центра.</w:t>
      </w:r>
    </w:p>
    <w:p w:rsidR="00C03B4D" w:rsidRPr="00C03B4D" w:rsidRDefault="00C03B4D" w:rsidP="00C03B4D">
      <w:pPr>
        <w:jc w:val="both"/>
        <w:rPr>
          <w:sz w:val="28"/>
          <w:szCs w:val="28"/>
        </w:rPr>
      </w:pPr>
    </w:p>
    <w:p w:rsidR="00C03B4D" w:rsidRDefault="00C03B4D" w:rsidP="00C03B4D">
      <w:pPr>
        <w:jc w:val="both"/>
        <w:rPr>
          <w:sz w:val="28"/>
          <w:szCs w:val="28"/>
        </w:rPr>
      </w:pPr>
      <w:r w:rsidRPr="00A77EE7">
        <w:rPr>
          <w:sz w:val="28"/>
          <w:szCs w:val="28"/>
          <w:highlight w:val="yellow"/>
        </w:rPr>
        <w:lastRenderedPageBreak/>
        <w:t>Заместитель региональной общественной организации Всероссийского общества инвалидов Сергей Петров</w:t>
      </w:r>
      <w:r w:rsidRPr="00C03B4D">
        <w:rPr>
          <w:sz w:val="28"/>
          <w:szCs w:val="28"/>
        </w:rPr>
        <w:t xml:space="preserve"> отметил, что встречи с представителями региональной власти проводятся регулярно — в разном формате, с разными участниками.</w:t>
      </w:r>
    </w:p>
    <w:p w:rsidR="00C03B4D" w:rsidRPr="00C03B4D" w:rsidRDefault="00C03B4D" w:rsidP="00C03B4D">
      <w:pPr>
        <w:jc w:val="both"/>
        <w:rPr>
          <w:sz w:val="28"/>
          <w:szCs w:val="28"/>
        </w:rPr>
      </w:pPr>
    </w:p>
    <w:p w:rsidR="002C26EC" w:rsidRDefault="00C03B4D" w:rsidP="00C03B4D">
      <w:pPr>
        <w:jc w:val="both"/>
        <w:rPr>
          <w:sz w:val="28"/>
          <w:szCs w:val="28"/>
        </w:rPr>
      </w:pPr>
      <w:r w:rsidRPr="00C03B4D">
        <w:rPr>
          <w:sz w:val="28"/>
          <w:szCs w:val="28"/>
        </w:rPr>
        <w:t>«Огромное количество организаций пострадало в период коронавируса. Рады, что сейчас будут оказаны меры поддержки. Нам интересен проект «Голос забайкальца», на котором теперь будут продвигаться общественные инициативы, и, получив поддержку экспертов и простых граждан, можно реализовать свой проект. Это классная идея, чем-то похожая на грантовый конкурс, но процедура подачи заявки – проще и мы имеем возможность проголосовать за те инициативы, которые нам интересны. Думаю, что этот проект будет Забайкалью только на пользу», — отметил он.</w:t>
      </w:r>
    </w:p>
    <w:p w:rsidR="002C26EC" w:rsidRDefault="009F11F8" w:rsidP="0009050E">
      <w:pPr>
        <w:pStyle w:val="af"/>
        <w:jc w:val="both"/>
        <w:rPr>
          <w:rStyle w:val="a3"/>
          <w:i/>
          <w:sz w:val="28"/>
          <w:szCs w:val="28"/>
        </w:rPr>
      </w:pPr>
      <w:hyperlink w:anchor="Содержание" w:history="1">
        <w:r w:rsidR="002C26EC" w:rsidRPr="00CA4A48">
          <w:rPr>
            <w:rStyle w:val="a3"/>
            <w:i/>
            <w:sz w:val="28"/>
            <w:szCs w:val="28"/>
          </w:rPr>
          <w:t>Вернуться к оглавлению</w:t>
        </w:r>
      </w:hyperlink>
    </w:p>
    <w:p w:rsidR="00BB19CB" w:rsidRDefault="00BB19CB" w:rsidP="0009050E">
      <w:pPr>
        <w:pStyle w:val="af"/>
        <w:jc w:val="both"/>
        <w:rPr>
          <w:rStyle w:val="a3"/>
          <w:i/>
          <w:sz w:val="28"/>
          <w:szCs w:val="28"/>
        </w:rPr>
      </w:pPr>
    </w:p>
    <w:p w:rsidR="00BB19CB" w:rsidRPr="003A7650" w:rsidRDefault="00BB19CB" w:rsidP="00BB19CB">
      <w:pPr>
        <w:pStyle w:val="2"/>
        <w:numPr>
          <w:ilvl w:val="1"/>
          <w:numId w:val="2"/>
        </w:numPr>
      </w:pPr>
      <w:bookmarkStart w:id="14" w:name="_Toc47714157"/>
      <w:r>
        <w:rPr>
          <w:rFonts w:ascii="Times New Roman" w:hAnsi="Times New Roman" w:cs="Times New Roman"/>
        </w:rPr>
        <w:t>02.</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7A21C0">
        <w:rPr>
          <w:rFonts w:ascii="Times New Roman" w:hAnsi="Times New Roman" w:cs="Times New Roman"/>
        </w:rPr>
        <w:t>«Комсомольская правда Томск»</w:t>
      </w:r>
      <w:r w:rsidRPr="0077207A">
        <w:rPr>
          <w:rFonts w:ascii="Times New Roman" w:hAnsi="Times New Roman" w:cs="Times New Roman"/>
        </w:rPr>
        <w:t>. «</w:t>
      </w:r>
      <w:r w:rsidRPr="002C6940">
        <w:rPr>
          <w:rFonts w:ascii="Times New Roman" w:hAnsi="Times New Roman" w:cs="Times New Roman"/>
        </w:rPr>
        <w:t>Выйти из бессрочного «карантина»</w:t>
      </w:r>
      <w:r w:rsidRPr="0077207A">
        <w:rPr>
          <w:rFonts w:ascii="Times New Roman" w:hAnsi="Times New Roman" w:cs="Times New Roman"/>
        </w:rPr>
        <w:t>»</w:t>
      </w:r>
      <w:bookmarkEnd w:id="14"/>
      <w:r w:rsidRPr="0077207A">
        <w:rPr>
          <w:sz w:val="380"/>
        </w:rPr>
        <w:t xml:space="preserve">                  </w:t>
      </w:r>
    </w:p>
    <w:p w:rsidR="00BB19CB" w:rsidRPr="00ED2C6F" w:rsidRDefault="00BB19CB" w:rsidP="00BB19CB">
      <w:pPr>
        <w:rPr>
          <w:sz w:val="72"/>
        </w:rPr>
      </w:pPr>
      <w:hyperlink r:id="rId16" w:history="1">
        <w:r w:rsidRPr="00ED2C6F">
          <w:rPr>
            <w:rStyle w:val="a3"/>
            <w:sz w:val="28"/>
          </w:rPr>
          <w:t>https://www.tomsk.kp.ru/daily/217163.5/4263259/</w:t>
        </w:r>
      </w:hyperlink>
      <w:r w:rsidRPr="00ED2C6F">
        <w:rPr>
          <w:sz w:val="28"/>
        </w:rPr>
        <w:t xml:space="preserve"> </w:t>
      </w:r>
      <w:r w:rsidRPr="00ED2C6F">
        <w:rPr>
          <w:sz w:val="32"/>
        </w:rPr>
        <w:t xml:space="preserve"> </w:t>
      </w:r>
      <w:r w:rsidRPr="00ED2C6F">
        <w:rPr>
          <w:sz w:val="36"/>
        </w:rPr>
        <w:t xml:space="preserve"> </w:t>
      </w:r>
      <w:r w:rsidRPr="00ED2C6F">
        <w:rPr>
          <w:sz w:val="40"/>
        </w:rPr>
        <w:t xml:space="preserve">   </w:t>
      </w:r>
      <w:r w:rsidRPr="00ED2C6F">
        <w:rPr>
          <w:sz w:val="44"/>
        </w:rPr>
        <w:t xml:space="preserve"> </w:t>
      </w:r>
      <w:r w:rsidRPr="00ED2C6F">
        <w:rPr>
          <w:sz w:val="48"/>
        </w:rPr>
        <w:t xml:space="preserve">  </w:t>
      </w:r>
      <w:r w:rsidRPr="00ED2C6F">
        <w:rPr>
          <w:sz w:val="52"/>
        </w:rPr>
        <w:t xml:space="preserve">  </w:t>
      </w:r>
      <w:r w:rsidRPr="00ED2C6F">
        <w:rPr>
          <w:sz w:val="56"/>
        </w:rPr>
        <w:t xml:space="preserve">   </w:t>
      </w:r>
    </w:p>
    <w:p w:rsidR="00BB19CB" w:rsidRPr="00C9147D" w:rsidRDefault="00BB19CB" w:rsidP="00BB19CB">
      <w:pPr>
        <w:rPr>
          <w:sz w:val="36"/>
        </w:rPr>
      </w:pPr>
    </w:p>
    <w:p w:rsidR="00BB19CB" w:rsidRPr="009C733E" w:rsidRDefault="00BB19CB" w:rsidP="00BB19CB">
      <w:pPr>
        <w:jc w:val="both"/>
        <w:rPr>
          <w:sz w:val="28"/>
          <w:szCs w:val="28"/>
        </w:rPr>
      </w:pPr>
      <w:r w:rsidRPr="009C733E">
        <w:rPr>
          <w:sz w:val="28"/>
          <w:szCs w:val="28"/>
        </w:rPr>
        <w:t>Пандемия коронавируса и режим самоизоляции вынужденно приковали многих томичей к домам и квартирам, лишив привычных условий работы, поездок на отдых, походов в кафе, в кинотеатры и спортзалы. Испытание оказалось непростым…</w:t>
      </w:r>
    </w:p>
    <w:p w:rsidR="00BB19CB" w:rsidRPr="009C733E" w:rsidRDefault="00BB19CB" w:rsidP="00BB19CB">
      <w:pPr>
        <w:jc w:val="both"/>
        <w:rPr>
          <w:sz w:val="28"/>
          <w:szCs w:val="28"/>
        </w:rPr>
      </w:pPr>
      <w:r w:rsidRPr="009C733E">
        <w:rPr>
          <w:sz w:val="28"/>
          <w:szCs w:val="28"/>
        </w:rPr>
        <w:t>Меж тем рядом с нами живут те, у кого, подобный «карантин» длится годами, - юные и взрослые инвалиды. В Томской области, по статистике, их насчитывается около 58 тысяч. Каждый год только колясочников прибавляется в регионе около 800 человек!</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 xml:space="preserve">- У многих из нас, действительно, «самоизоляция» бессрочная, а выход из дома является редким событием. Отсутствие доступной среды - главная проблема людей с инвалидностью. Крайне мало пандусов у подъездов и на тротуарах, пока далеко не во всех организациях торговли, общепита, культуры есть условия для приема маломобильных граждан. Вместе с инвалидами часто в «домашнем заточении» оказываются их близкие. Они живут в своем замкнутом мире. Утрачиваются социальные навыки, мотивация к переменам, люди с инвалидностью ощущают себя обузой для родных, в конечном итоге у них может пропасть вообще желание жить, - говорит </w:t>
      </w:r>
      <w:r w:rsidRPr="009C733E">
        <w:rPr>
          <w:sz w:val="28"/>
          <w:szCs w:val="28"/>
          <w:highlight w:val="yellow"/>
        </w:rPr>
        <w:t>Ирина Дорохова, председатель Томской областной организации Всероссийского общества инвалидов (ВОИ)</w:t>
      </w:r>
      <w:r w:rsidRPr="009C733E">
        <w:rPr>
          <w:sz w:val="28"/>
          <w:szCs w:val="28"/>
        </w:rPr>
        <w:t>. Сама она вот уже 13 лет после дорожной аварии передвигается на инвалидной коляске.</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320CFB">
        <w:rPr>
          <w:sz w:val="28"/>
          <w:szCs w:val="28"/>
          <w:highlight w:val="yellow"/>
        </w:rPr>
        <w:t>Ирина Сергеевна</w:t>
      </w:r>
      <w:r w:rsidRPr="009C733E">
        <w:rPr>
          <w:sz w:val="28"/>
          <w:szCs w:val="28"/>
        </w:rPr>
        <w:t xml:space="preserve"> отмечает: «В последние годы многое делается по созданию доступной среды в рамках одноименной госпрограммы и ряда других. Наши специально обученные эксперты в этом активно участвуют, особенно в </w:t>
      </w:r>
      <w:r w:rsidRPr="009C733E">
        <w:rPr>
          <w:sz w:val="28"/>
          <w:szCs w:val="28"/>
        </w:rPr>
        <w:lastRenderedPageBreak/>
        <w:t>городах, но пока это капля в море - ведь нерешенные проблемы копились десятилетиями».</w:t>
      </w:r>
    </w:p>
    <w:p w:rsidR="00BB19CB" w:rsidRPr="009C733E" w:rsidRDefault="00BB19CB" w:rsidP="00BB19CB">
      <w:pPr>
        <w:jc w:val="both"/>
        <w:rPr>
          <w:sz w:val="28"/>
          <w:szCs w:val="28"/>
        </w:rPr>
      </w:pPr>
    </w:p>
    <w:p w:rsidR="00BB19CB" w:rsidRDefault="00BB19CB" w:rsidP="00BB19CB">
      <w:pPr>
        <w:jc w:val="both"/>
        <w:rPr>
          <w:sz w:val="28"/>
          <w:szCs w:val="28"/>
        </w:rPr>
      </w:pPr>
      <w:r w:rsidRPr="009C733E">
        <w:rPr>
          <w:sz w:val="28"/>
          <w:szCs w:val="28"/>
        </w:rPr>
        <w:t>Объединить усилия</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Вторая немаловажная проблема - отсутствие комплексного межведомственного механизма по социальной реабилитации детей и взрослых с инвалидностью.</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 xml:space="preserve">- В идеале все службы должны подключаться уже в тот момент, когда взрослый человек выписывается из больницы, получив инвалидность, или когда рождается такой ребенок, и дальше работать совместно по каждому конкретному случаю. Соцзащита, психологи, представители департаментов спорта или культуры, сфера образования, служба занятости и т. д. На федеральном уровне закон о комплексной помощи принят, сейчас мы участвуем в процессе разработки мер по его реализации на уровне региона, - делится </w:t>
      </w:r>
      <w:r w:rsidRPr="0071576F">
        <w:rPr>
          <w:sz w:val="28"/>
          <w:szCs w:val="28"/>
          <w:highlight w:val="yellow"/>
        </w:rPr>
        <w:t>председатель областного ВОИ</w:t>
      </w:r>
      <w:r w:rsidRPr="009C733E">
        <w:rPr>
          <w:sz w:val="28"/>
          <w:szCs w:val="28"/>
        </w:rPr>
        <w:t>.</w:t>
      </w:r>
    </w:p>
    <w:p w:rsidR="00BB19CB" w:rsidRPr="009C733E" w:rsidRDefault="00BB19CB" w:rsidP="00BB19CB">
      <w:pPr>
        <w:jc w:val="both"/>
        <w:rPr>
          <w:sz w:val="28"/>
          <w:szCs w:val="28"/>
        </w:rPr>
      </w:pPr>
      <w:r w:rsidRPr="009C733E">
        <w:rPr>
          <w:sz w:val="28"/>
          <w:szCs w:val="28"/>
        </w:rPr>
        <w:t xml:space="preserve">Третья проблема, серьезно осложняющая жизнь инвалидов и их близких, - отсутствие службы сиделок и сопровождающих, которая бы финансировалась государством. «Это должны быть специально подготовленные работники, которые будут помогать своим подопечным стать максимально самостоятельными в быту, чтобы люди с инвалидностью могли освободить своих близких от необходимости круглосуточно находиться рядом, - убеждена </w:t>
      </w:r>
      <w:r w:rsidRPr="00FE0708">
        <w:rPr>
          <w:sz w:val="28"/>
          <w:szCs w:val="28"/>
          <w:highlight w:val="yellow"/>
        </w:rPr>
        <w:t>И. Дорохова</w:t>
      </w:r>
      <w:r w:rsidRPr="009C733E">
        <w:rPr>
          <w:sz w:val="28"/>
          <w:szCs w:val="28"/>
        </w:rPr>
        <w:t>. - Сейчас государство оплачивает какие-то часы соцработникам, делает доплаты к пенсиям по инвалидности для оплаты услуг по уходу, но этого недостаточно».</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 xml:space="preserve">Свою основную задачу как </w:t>
      </w:r>
      <w:r w:rsidRPr="0016227F">
        <w:rPr>
          <w:sz w:val="28"/>
          <w:szCs w:val="28"/>
          <w:highlight w:val="yellow"/>
        </w:rPr>
        <w:t>председателя областной организации ВОИ Ирина Сергеевна</w:t>
      </w:r>
      <w:r w:rsidRPr="009C733E">
        <w:rPr>
          <w:sz w:val="28"/>
          <w:szCs w:val="28"/>
        </w:rPr>
        <w:t xml:space="preserve"> видит в том, чтобы постоянно обращать внимание всех инстанций и ведомств на эти и другие насущные проблемы томичей с ОВЗ.</w:t>
      </w:r>
    </w:p>
    <w:p w:rsidR="00BB19CB" w:rsidRPr="009C733E" w:rsidRDefault="00BB19CB" w:rsidP="00BB19CB">
      <w:pPr>
        <w:jc w:val="both"/>
        <w:rPr>
          <w:sz w:val="28"/>
          <w:szCs w:val="28"/>
        </w:rPr>
      </w:pPr>
    </w:p>
    <w:p w:rsidR="00BB19CB" w:rsidRDefault="00BB19CB" w:rsidP="00BB19CB">
      <w:pPr>
        <w:jc w:val="both"/>
        <w:rPr>
          <w:sz w:val="28"/>
          <w:szCs w:val="28"/>
        </w:rPr>
      </w:pPr>
      <w:r w:rsidRPr="009C733E">
        <w:rPr>
          <w:sz w:val="28"/>
          <w:szCs w:val="28"/>
        </w:rPr>
        <w:t>Открывая окно в мир</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 xml:space="preserve">Другая важнейшая часть работы - вовлечение людей с инвалидностью в активную общественную, культурную, спортивную деятельность. С этой целью каждый год </w:t>
      </w:r>
      <w:r w:rsidRPr="00AE6CC2">
        <w:rPr>
          <w:sz w:val="28"/>
          <w:szCs w:val="28"/>
          <w:highlight w:val="yellow"/>
        </w:rPr>
        <w:t>региональная организация ВОИ</w:t>
      </w:r>
      <w:r w:rsidRPr="009C733E">
        <w:rPr>
          <w:sz w:val="28"/>
          <w:szCs w:val="28"/>
        </w:rPr>
        <w:t xml:space="preserve"> реализует внушительный план мероприятий. Среди них «Школа моделей с инвалидностью», конкурс дизайнеров «Особая мода», межрегиональный фестиваль «Битва хоров», форум «Все сВОИ», организация экскурсий для томских инвалидов по региону и за его пределы, обеспечение их участия в спортивных состязаниях, таких как «ПараСибириада» и «ПараКрым».</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 xml:space="preserve">На </w:t>
      </w:r>
      <w:r w:rsidRPr="000A5CD6">
        <w:rPr>
          <w:sz w:val="28"/>
          <w:szCs w:val="28"/>
          <w:highlight w:val="yellow"/>
        </w:rPr>
        <w:t>площадке ВОИ</w:t>
      </w:r>
      <w:r w:rsidRPr="009C733E">
        <w:rPr>
          <w:sz w:val="28"/>
          <w:szCs w:val="28"/>
        </w:rPr>
        <w:t xml:space="preserve"> реализуется проект «Сибирская артель», в рамках которого люди с инвалидностью получают профессиональные навыки швеи-портного. Благодаря активистам в Томске и районах проводятся десятки культурных и спортивных мероприятий.</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lastRenderedPageBreak/>
        <w:t xml:space="preserve">Пандемия коронавируса, конечно, внесла свои коррективы в эти насыщенные планы. Так, были отменены «ПараСибириада» в Красноярске, состязания «Северские зори» в Северске, турнир «Крепкий орешек» в Кемерове, в которых традиционно участвовали наши спортсмены-инвалиды. Под вопросом пока остается проведение фестиваля «Битва хоров» (он должен был состояться в Томске в октябре), а также X юбилейного конкурса «Особая мода», запланированного на декабрь. «Мы не теряем надежды, что их получится провести. Во всяком случае, все, что от нас зависит, сделаем», - заверяет </w:t>
      </w:r>
      <w:r w:rsidRPr="000A5CD6">
        <w:rPr>
          <w:sz w:val="28"/>
          <w:szCs w:val="28"/>
          <w:highlight w:val="yellow"/>
        </w:rPr>
        <w:t>Ирина Дорохова</w:t>
      </w:r>
      <w:r w:rsidRPr="009C733E">
        <w:rPr>
          <w:sz w:val="28"/>
          <w:szCs w:val="28"/>
        </w:rPr>
        <w:t>.</w:t>
      </w:r>
    </w:p>
    <w:p w:rsidR="00BB19CB" w:rsidRPr="009C733E" w:rsidRDefault="00BB19CB" w:rsidP="00BB19CB">
      <w:pPr>
        <w:jc w:val="both"/>
        <w:rPr>
          <w:sz w:val="28"/>
          <w:szCs w:val="28"/>
        </w:rPr>
      </w:pPr>
    </w:p>
    <w:p w:rsidR="00BB19CB" w:rsidRPr="009C733E" w:rsidRDefault="00BB19CB" w:rsidP="00BB19CB">
      <w:pPr>
        <w:jc w:val="both"/>
        <w:rPr>
          <w:sz w:val="28"/>
          <w:szCs w:val="28"/>
        </w:rPr>
      </w:pPr>
      <w:r w:rsidRPr="009C733E">
        <w:rPr>
          <w:sz w:val="28"/>
          <w:szCs w:val="28"/>
        </w:rPr>
        <w:t xml:space="preserve">Пандемия не помешала провести «Школу моделей с инвалидностью», 30 июля состоится очередной выпуск «Сибирской артели», скоро отправится на традиционную экскурсию в Москву </w:t>
      </w:r>
      <w:r w:rsidRPr="005A330E">
        <w:rPr>
          <w:sz w:val="28"/>
          <w:szCs w:val="28"/>
          <w:highlight w:val="yellow"/>
        </w:rPr>
        <w:t>группа активистов регионального ВОИ</w:t>
      </w:r>
      <w:r w:rsidRPr="009C733E">
        <w:rPr>
          <w:sz w:val="28"/>
          <w:szCs w:val="28"/>
        </w:rPr>
        <w:t>.</w:t>
      </w:r>
    </w:p>
    <w:p w:rsidR="00BB19CB" w:rsidRPr="009C733E" w:rsidRDefault="00BB19CB" w:rsidP="00BB19CB">
      <w:pPr>
        <w:jc w:val="both"/>
        <w:rPr>
          <w:sz w:val="28"/>
          <w:szCs w:val="28"/>
        </w:rPr>
      </w:pPr>
    </w:p>
    <w:p w:rsidR="00BB19CB" w:rsidRDefault="00BB19CB" w:rsidP="00BB19CB">
      <w:pPr>
        <w:jc w:val="both"/>
        <w:rPr>
          <w:sz w:val="28"/>
          <w:szCs w:val="28"/>
        </w:rPr>
      </w:pPr>
      <w:r w:rsidRPr="009C733E">
        <w:rPr>
          <w:sz w:val="28"/>
          <w:szCs w:val="28"/>
        </w:rPr>
        <w:t xml:space="preserve">- В начале сентября томская сборная примет участие во Всероссийском фестивале инвалидов с поражением опорно-двигательного аппарата «ПАРА-КРЫМ 2020». В </w:t>
      </w:r>
      <w:r w:rsidRPr="00457344">
        <w:rPr>
          <w:sz w:val="28"/>
          <w:szCs w:val="28"/>
          <w:highlight w:val="yellow"/>
        </w:rPr>
        <w:t>отделениях ВОИ</w:t>
      </w:r>
      <w:r w:rsidRPr="009C733E">
        <w:rPr>
          <w:sz w:val="28"/>
          <w:szCs w:val="28"/>
        </w:rPr>
        <w:t>, а они есть сегодня практически во всех районах области, по-прежнему проводятся различные мероприятия, просто для меньших групп участников и с соблюдением необходимых мер защиты. Нам нельзя останавливать свою деятельность: ведь для многих инвалидов это настоящая отдушина, возможность выйти из своей «самоизоляции». Надеюсь, что наши здоровые земляки, оказавшиеся из-за пандемии запертыми дома, будут теперь лучше понимать те трудности, с которыми постоянно сталкиваемся мы, - резюмирует собеседница.</w:t>
      </w:r>
    </w:p>
    <w:p w:rsidR="00BB19CB" w:rsidRDefault="00BB19CB" w:rsidP="00BB19CB">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5250B" w:rsidRDefault="00B5250B" w:rsidP="0009050E">
      <w:pPr>
        <w:pStyle w:val="af"/>
        <w:jc w:val="both"/>
        <w:rPr>
          <w:rStyle w:val="a3"/>
          <w:i/>
          <w:sz w:val="28"/>
          <w:szCs w:val="28"/>
        </w:rPr>
      </w:pPr>
    </w:p>
    <w:p w:rsidR="00B5250B" w:rsidRPr="003A7650" w:rsidRDefault="00B5250B" w:rsidP="00957325">
      <w:pPr>
        <w:pStyle w:val="2"/>
        <w:numPr>
          <w:ilvl w:val="1"/>
          <w:numId w:val="2"/>
        </w:numPr>
      </w:pPr>
      <w:bookmarkStart w:id="15" w:name="_Toc47714158"/>
      <w:r>
        <w:rPr>
          <w:rFonts w:ascii="Times New Roman" w:hAnsi="Times New Roman" w:cs="Times New Roman"/>
        </w:rPr>
        <w:t>0</w:t>
      </w:r>
      <w:r w:rsidR="00B67F06">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957325" w:rsidRPr="00957325">
        <w:rPr>
          <w:rFonts w:ascii="Times New Roman" w:hAnsi="Times New Roman" w:cs="Times New Roman"/>
        </w:rPr>
        <w:t>«ИнфоБалтика» (Москва)</w:t>
      </w:r>
      <w:r w:rsidRPr="0077207A">
        <w:rPr>
          <w:rFonts w:ascii="Times New Roman" w:hAnsi="Times New Roman" w:cs="Times New Roman"/>
        </w:rPr>
        <w:t xml:space="preserve">. </w:t>
      </w:r>
      <w:r w:rsidR="000F2011" w:rsidRPr="000F2011">
        <w:rPr>
          <w:rFonts w:ascii="Times New Roman" w:hAnsi="Times New Roman" w:cs="Times New Roman"/>
        </w:rPr>
        <w:t>«Знания и опыт — на защиту прав инвалидов»</w:t>
      </w:r>
      <w:bookmarkEnd w:id="15"/>
      <w:r w:rsidRPr="0077207A">
        <w:rPr>
          <w:sz w:val="380"/>
        </w:rPr>
        <w:t xml:space="preserve">                  </w:t>
      </w:r>
    </w:p>
    <w:p w:rsidR="00B5250B" w:rsidRPr="0039215E" w:rsidRDefault="009F11F8" w:rsidP="00B5250B">
      <w:pPr>
        <w:rPr>
          <w:sz w:val="180"/>
        </w:rPr>
      </w:pPr>
      <w:hyperlink r:id="rId17" w:history="1">
        <w:r w:rsidR="0039215E" w:rsidRPr="0039215E">
          <w:rPr>
            <w:rStyle w:val="a3"/>
            <w:sz w:val="28"/>
          </w:rPr>
          <w:t>https://infobaltica.ru/?module=articles&amp;action=view&amp;id=8259</w:t>
        </w:r>
      </w:hyperlink>
      <w:r w:rsidR="0039215E" w:rsidRPr="0039215E">
        <w:rPr>
          <w:sz w:val="28"/>
        </w:rPr>
        <w:t xml:space="preserve"> </w:t>
      </w:r>
      <w:r w:rsidR="00B5250B" w:rsidRPr="0039215E">
        <w:rPr>
          <w:sz w:val="32"/>
        </w:rPr>
        <w:t xml:space="preserve"> </w:t>
      </w:r>
      <w:r w:rsidR="00B5250B" w:rsidRPr="0039215E">
        <w:rPr>
          <w:sz w:val="36"/>
        </w:rPr>
        <w:t xml:space="preserve"> </w:t>
      </w:r>
      <w:r w:rsidR="00B5250B" w:rsidRPr="0039215E">
        <w:rPr>
          <w:sz w:val="40"/>
        </w:rPr>
        <w:t xml:space="preserve"> </w:t>
      </w:r>
      <w:r w:rsidR="00B5250B" w:rsidRPr="0039215E">
        <w:rPr>
          <w:sz w:val="44"/>
        </w:rPr>
        <w:t xml:space="preserve"> </w:t>
      </w:r>
      <w:r w:rsidR="00B5250B" w:rsidRPr="0039215E">
        <w:rPr>
          <w:sz w:val="48"/>
        </w:rPr>
        <w:t xml:space="preserve"> </w:t>
      </w:r>
      <w:r w:rsidR="00B5250B" w:rsidRPr="0039215E">
        <w:rPr>
          <w:sz w:val="52"/>
        </w:rPr>
        <w:t xml:space="preserve"> </w:t>
      </w:r>
      <w:r w:rsidR="00B5250B" w:rsidRPr="0039215E">
        <w:rPr>
          <w:sz w:val="56"/>
        </w:rPr>
        <w:t xml:space="preserve"> </w:t>
      </w:r>
      <w:r w:rsidR="00B5250B" w:rsidRPr="0039215E">
        <w:rPr>
          <w:sz w:val="72"/>
        </w:rPr>
        <w:t xml:space="preserve">   </w:t>
      </w:r>
      <w:r w:rsidR="00B5250B" w:rsidRPr="0039215E">
        <w:rPr>
          <w:sz w:val="96"/>
        </w:rPr>
        <w:t xml:space="preserve"> </w:t>
      </w:r>
      <w:r w:rsidR="00B5250B" w:rsidRPr="0039215E">
        <w:rPr>
          <w:sz w:val="144"/>
        </w:rPr>
        <w:t xml:space="preserve">  </w:t>
      </w:r>
      <w:r w:rsidR="00B5250B" w:rsidRPr="0039215E">
        <w:rPr>
          <w:sz w:val="160"/>
        </w:rPr>
        <w:t xml:space="preserve">  </w:t>
      </w:r>
      <w:r w:rsidR="00B5250B" w:rsidRPr="0039215E">
        <w:rPr>
          <w:sz w:val="180"/>
        </w:rPr>
        <w:t xml:space="preserve">   </w:t>
      </w:r>
    </w:p>
    <w:p w:rsidR="00B5250B" w:rsidRPr="00C9147D" w:rsidRDefault="00B5250B" w:rsidP="00B5250B">
      <w:pPr>
        <w:rPr>
          <w:sz w:val="36"/>
        </w:rPr>
      </w:pPr>
    </w:p>
    <w:p w:rsidR="00CF5023" w:rsidRPr="00CF5023" w:rsidRDefault="00CF5023" w:rsidP="00CF5023">
      <w:pPr>
        <w:jc w:val="both"/>
        <w:rPr>
          <w:sz w:val="28"/>
          <w:szCs w:val="28"/>
        </w:rPr>
      </w:pPr>
      <w:r w:rsidRPr="00CF5023">
        <w:rPr>
          <w:sz w:val="28"/>
          <w:szCs w:val="28"/>
        </w:rPr>
        <w:t xml:space="preserve">В 2020 году </w:t>
      </w:r>
      <w:r w:rsidRPr="00CF5023">
        <w:rPr>
          <w:sz w:val="28"/>
          <w:szCs w:val="28"/>
          <w:highlight w:val="yellow"/>
        </w:rPr>
        <w:t>Калининградская областная организация Общероссийской общественной организации «Всероссийское общество инвалидов»</w:t>
      </w:r>
      <w:r w:rsidRPr="00CF5023">
        <w:rPr>
          <w:sz w:val="28"/>
          <w:szCs w:val="28"/>
        </w:rPr>
        <w:t xml:space="preserve"> при грантовой поддержке Министерства социальной политики Калининградской области реализовывает социально значимую программу «Знания и опыт — на защиту прав инвалидов».</w:t>
      </w:r>
    </w:p>
    <w:p w:rsidR="00CF5023" w:rsidRPr="00CF5023" w:rsidRDefault="00CF5023" w:rsidP="00CF5023">
      <w:pPr>
        <w:jc w:val="both"/>
        <w:rPr>
          <w:sz w:val="28"/>
          <w:szCs w:val="28"/>
        </w:rPr>
      </w:pPr>
    </w:p>
    <w:p w:rsidR="00B5250B" w:rsidRPr="00CF5023" w:rsidRDefault="00CF5023" w:rsidP="00CF5023">
      <w:pPr>
        <w:jc w:val="both"/>
      </w:pPr>
      <w:r w:rsidRPr="00CF5023">
        <w:rPr>
          <w:sz w:val="28"/>
          <w:szCs w:val="28"/>
        </w:rPr>
        <w:t>В рамках реализации данного проекта молодые инвалиды в возрасте 18- 35 лет, проживающие в Калининградской области, примут участие в двух значимых мероприятиях — в работе Молодежного образовательного форума «Балтийский Артек — 2020» и в областном «Слете молодых инвалидов».</w:t>
      </w:r>
    </w:p>
    <w:p w:rsidR="00B5250B" w:rsidRDefault="009F11F8" w:rsidP="0009050E">
      <w:pPr>
        <w:pStyle w:val="af"/>
        <w:jc w:val="both"/>
        <w:rPr>
          <w:rStyle w:val="a3"/>
          <w:i/>
          <w:sz w:val="28"/>
          <w:szCs w:val="28"/>
        </w:rPr>
      </w:pPr>
      <w:hyperlink w:anchor="Содержание" w:history="1">
        <w:r w:rsidR="00B5250B" w:rsidRPr="00CA4A48">
          <w:rPr>
            <w:rStyle w:val="a3"/>
            <w:i/>
            <w:sz w:val="28"/>
            <w:szCs w:val="28"/>
          </w:rPr>
          <w:t>Вернуться к оглавлению</w:t>
        </w:r>
      </w:hyperlink>
    </w:p>
    <w:p w:rsidR="000E0603" w:rsidRDefault="000E0603" w:rsidP="0009050E">
      <w:pPr>
        <w:pStyle w:val="af"/>
        <w:jc w:val="both"/>
        <w:rPr>
          <w:rStyle w:val="a3"/>
          <w:i/>
          <w:sz w:val="28"/>
          <w:szCs w:val="28"/>
        </w:rPr>
      </w:pPr>
    </w:p>
    <w:p w:rsidR="00121237" w:rsidRPr="003A7650" w:rsidRDefault="00121237" w:rsidP="00827886">
      <w:pPr>
        <w:pStyle w:val="2"/>
        <w:numPr>
          <w:ilvl w:val="1"/>
          <w:numId w:val="2"/>
        </w:numPr>
      </w:pPr>
      <w:bookmarkStart w:id="16" w:name="_Toc47714159"/>
      <w:r>
        <w:rPr>
          <w:rFonts w:ascii="Times New Roman" w:hAnsi="Times New Roman" w:cs="Times New Roman"/>
        </w:rPr>
        <w:lastRenderedPageBreak/>
        <w:t>0</w:t>
      </w:r>
      <w:r w:rsidR="002E4A9A">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27886" w:rsidRPr="00827886">
        <w:rPr>
          <w:rFonts w:ascii="Times New Roman" w:hAnsi="Times New Roman" w:cs="Times New Roman"/>
        </w:rPr>
        <w:t>региональный сайт Кузбасса</w:t>
      </w:r>
      <w:r w:rsidRPr="0077207A">
        <w:rPr>
          <w:rFonts w:ascii="Times New Roman" w:hAnsi="Times New Roman" w:cs="Times New Roman"/>
        </w:rPr>
        <w:t>. «</w:t>
      </w:r>
      <w:r w:rsidR="00F50568" w:rsidRPr="00F50568">
        <w:rPr>
          <w:rFonts w:ascii="Times New Roman" w:hAnsi="Times New Roman" w:cs="Times New Roman"/>
        </w:rPr>
        <w:t>Власти Кузбасса создали новый Совет и утвердили его</w:t>
      </w:r>
      <w:r w:rsidRPr="0077207A">
        <w:rPr>
          <w:rFonts w:ascii="Times New Roman" w:hAnsi="Times New Roman" w:cs="Times New Roman"/>
        </w:rPr>
        <w:t>»</w:t>
      </w:r>
      <w:bookmarkEnd w:id="16"/>
      <w:r w:rsidRPr="0077207A">
        <w:rPr>
          <w:sz w:val="380"/>
        </w:rPr>
        <w:t xml:space="preserve">                  </w:t>
      </w:r>
    </w:p>
    <w:p w:rsidR="00121237" w:rsidRPr="002E4A9A" w:rsidRDefault="009F11F8" w:rsidP="00121237">
      <w:pPr>
        <w:rPr>
          <w:sz w:val="160"/>
        </w:rPr>
      </w:pPr>
      <w:hyperlink r:id="rId18" w:history="1">
        <w:r w:rsidR="002E4A9A" w:rsidRPr="002E4A9A">
          <w:rPr>
            <w:rStyle w:val="a3"/>
            <w:sz w:val="28"/>
          </w:rPr>
          <w:t>https://gazeta.a42.ru/lenta/news/88356-vlasti-kuzbassa-sozdali-novyy-sovet-i-utverdili-ego-sostav</w:t>
        </w:r>
      </w:hyperlink>
      <w:r w:rsidR="002E4A9A" w:rsidRPr="002E4A9A">
        <w:rPr>
          <w:sz w:val="28"/>
        </w:rPr>
        <w:t xml:space="preserve"> </w:t>
      </w:r>
      <w:r w:rsidR="00121237" w:rsidRPr="002E4A9A">
        <w:rPr>
          <w:sz w:val="32"/>
        </w:rPr>
        <w:t xml:space="preserve"> </w:t>
      </w:r>
      <w:r w:rsidR="00121237" w:rsidRPr="002E4A9A">
        <w:rPr>
          <w:sz w:val="36"/>
        </w:rPr>
        <w:t xml:space="preserve"> </w:t>
      </w:r>
      <w:r w:rsidR="00121237" w:rsidRPr="002E4A9A">
        <w:rPr>
          <w:sz w:val="40"/>
        </w:rPr>
        <w:t xml:space="preserve"> </w:t>
      </w:r>
      <w:r w:rsidR="00121237" w:rsidRPr="002E4A9A">
        <w:rPr>
          <w:sz w:val="44"/>
        </w:rPr>
        <w:t xml:space="preserve"> </w:t>
      </w:r>
      <w:r w:rsidR="00121237" w:rsidRPr="002E4A9A">
        <w:rPr>
          <w:sz w:val="48"/>
        </w:rPr>
        <w:t xml:space="preserve"> </w:t>
      </w:r>
      <w:r w:rsidR="00121237" w:rsidRPr="002E4A9A">
        <w:rPr>
          <w:sz w:val="52"/>
        </w:rPr>
        <w:t xml:space="preserve"> </w:t>
      </w:r>
      <w:r w:rsidR="00121237" w:rsidRPr="002E4A9A">
        <w:rPr>
          <w:sz w:val="56"/>
        </w:rPr>
        <w:t xml:space="preserve">   </w:t>
      </w:r>
      <w:r w:rsidR="00121237" w:rsidRPr="002E4A9A">
        <w:rPr>
          <w:sz w:val="72"/>
        </w:rPr>
        <w:t xml:space="preserve"> </w:t>
      </w:r>
      <w:r w:rsidR="00121237" w:rsidRPr="002E4A9A">
        <w:rPr>
          <w:sz w:val="96"/>
        </w:rPr>
        <w:t xml:space="preserve">  </w:t>
      </w:r>
      <w:r w:rsidR="00121237" w:rsidRPr="002E4A9A">
        <w:rPr>
          <w:sz w:val="144"/>
        </w:rPr>
        <w:t xml:space="preserve">  </w:t>
      </w:r>
      <w:r w:rsidR="00121237" w:rsidRPr="002E4A9A">
        <w:rPr>
          <w:sz w:val="160"/>
        </w:rPr>
        <w:t xml:space="preserve">   </w:t>
      </w:r>
    </w:p>
    <w:p w:rsidR="00121237" w:rsidRPr="00C9147D" w:rsidRDefault="00121237" w:rsidP="00121237">
      <w:pPr>
        <w:rPr>
          <w:sz w:val="36"/>
        </w:rPr>
      </w:pPr>
    </w:p>
    <w:p w:rsidR="004500B1" w:rsidRPr="004500B1" w:rsidRDefault="004500B1" w:rsidP="004500B1">
      <w:pPr>
        <w:jc w:val="both"/>
        <w:rPr>
          <w:sz w:val="28"/>
          <w:szCs w:val="28"/>
        </w:rPr>
      </w:pPr>
      <w:r w:rsidRPr="004500B1">
        <w:rPr>
          <w:sz w:val="28"/>
          <w:szCs w:val="28"/>
        </w:rPr>
        <w:t>Власти Кузбасса создали Совет по делам инвалидов и утвердили его состав. Соответствующий документ опубликован на сайте правительства региона.</w:t>
      </w:r>
    </w:p>
    <w:p w:rsidR="004500B1" w:rsidRPr="004500B1" w:rsidRDefault="004500B1" w:rsidP="004500B1">
      <w:pPr>
        <w:jc w:val="both"/>
        <w:rPr>
          <w:sz w:val="28"/>
          <w:szCs w:val="28"/>
        </w:rPr>
      </w:pPr>
    </w:p>
    <w:p w:rsidR="004500B1" w:rsidRPr="004500B1" w:rsidRDefault="004500B1" w:rsidP="004500B1">
      <w:pPr>
        <w:jc w:val="both"/>
        <w:rPr>
          <w:sz w:val="28"/>
          <w:szCs w:val="28"/>
        </w:rPr>
      </w:pPr>
      <w:r w:rsidRPr="004500B1">
        <w:rPr>
          <w:sz w:val="28"/>
          <w:szCs w:val="28"/>
        </w:rPr>
        <w:t>— Создать совет по делам инвалидов Кузбасса и утвердить его состав. Утвердить прилагаемое Положение о совете по делам инвалидов Кузбасса. Признать утратившими силу постановление Коллегии Администрации Кемеровской области от 09.06.2009 № 259 «О совете по делам инвалидов Кемеровской области», — говорится в документе.</w:t>
      </w:r>
    </w:p>
    <w:p w:rsidR="004500B1" w:rsidRPr="004500B1" w:rsidRDefault="004500B1" w:rsidP="004500B1">
      <w:pPr>
        <w:jc w:val="both"/>
        <w:rPr>
          <w:sz w:val="28"/>
          <w:szCs w:val="28"/>
        </w:rPr>
      </w:pPr>
    </w:p>
    <w:p w:rsidR="004500B1" w:rsidRPr="004500B1" w:rsidRDefault="004500B1" w:rsidP="004500B1">
      <w:pPr>
        <w:jc w:val="both"/>
        <w:rPr>
          <w:sz w:val="28"/>
          <w:szCs w:val="28"/>
        </w:rPr>
      </w:pPr>
      <w:r w:rsidRPr="004500B1">
        <w:rPr>
          <w:sz w:val="28"/>
          <w:szCs w:val="28"/>
        </w:rPr>
        <w:t>Отмечается, что совет создан для «реализации государственной политики в области социальной защиты инвалидов, предоставления им равных с другими гражданами конституционных прав и свобод». Также Совет будет формировать политику социальной, медицинской и трудовой реабилитации людей с ограниченными возможностями здоровья и обеспечивать координацию с органами власти региона.</w:t>
      </w:r>
    </w:p>
    <w:p w:rsidR="004500B1" w:rsidRPr="004500B1" w:rsidRDefault="004500B1" w:rsidP="004500B1">
      <w:pPr>
        <w:jc w:val="both"/>
        <w:rPr>
          <w:sz w:val="28"/>
          <w:szCs w:val="28"/>
        </w:rPr>
      </w:pPr>
    </w:p>
    <w:p w:rsidR="00121237" w:rsidRDefault="004500B1" w:rsidP="004500B1">
      <w:pPr>
        <w:jc w:val="both"/>
        <w:rPr>
          <w:sz w:val="28"/>
          <w:szCs w:val="28"/>
        </w:rPr>
      </w:pPr>
      <w:r w:rsidRPr="004500B1">
        <w:rPr>
          <w:sz w:val="28"/>
          <w:szCs w:val="28"/>
        </w:rPr>
        <w:t xml:space="preserve">Возглавил Совет губернатор Кузбасса Сергей Цивилёв, заместителем председателя Совета стал замгубернатора по вопросам социального развития Алексей Цигельник. В состав Совета вошли также министр здравоохранения Михаил Малин, министр социальной защиты населения Елена Воронина, директор «Новокузнецкого научно-практического центра медико-социальной экспертизы и реабилитации инвалидов» Елена Васильченко, председатель комитета по вопросам здравоохранения и социальной защиты населения парламента Кузбасса Глеб Колпинский, </w:t>
      </w:r>
      <w:r w:rsidRPr="004500B1">
        <w:rPr>
          <w:sz w:val="28"/>
          <w:szCs w:val="28"/>
          <w:highlight w:val="yellow"/>
        </w:rPr>
        <w:t>председатель кузбасской организации «Всероссийского общества инвалидов»</w:t>
      </w:r>
      <w:r w:rsidRPr="004500B1">
        <w:rPr>
          <w:sz w:val="28"/>
          <w:szCs w:val="28"/>
        </w:rPr>
        <w:t>, а также ряд других представителей власти и общественности.</w:t>
      </w:r>
    </w:p>
    <w:p w:rsidR="00121237" w:rsidRDefault="009F11F8" w:rsidP="0009050E">
      <w:pPr>
        <w:pStyle w:val="af"/>
        <w:jc w:val="both"/>
        <w:rPr>
          <w:rStyle w:val="a3"/>
          <w:i/>
          <w:sz w:val="28"/>
          <w:szCs w:val="28"/>
        </w:rPr>
      </w:pPr>
      <w:hyperlink w:anchor="Содержание" w:history="1">
        <w:r w:rsidR="00121237" w:rsidRPr="00CA4A48">
          <w:rPr>
            <w:rStyle w:val="a3"/>
            <w:i/>
            <w:sz w:val="28"/>
            <w:szCs w:val="28"/>
          </w:rPr>
          <w:t>Вернуться к оглавлению</w:t>
        </w:r>
      </w:hyperlink>
    </w:p>
    <w:p w:rsidR="005C4070" w:rsidRDefault="005C4070" w:rsidP="0009050E">
      <w:pPr>
        <w:pStyle w:val="af"/>
        <w:jc w:val="both"/>
        <w:rPr>
          <w:rStyle w:val="a3"/>
          <w:i/>
          <w:sz w:val="28"/>
          <w:szCs w:val="28"/>
        </w:rPr>
      </w:pPr>
    </w:p>
    <w:p w:rsidR="005C4070" w:rsidRPr="003A7650" w:rsidRDefault="005C4070" w:rsidP="005C4070">
      <w:pPr>
        <w:pStyle w:val="2"/>
        <w:numPr>
          <w:ilvl w:val="1"/>
          <w:numId w:val="2"/>
        </w:numPr>
      </w:pPr>
      <w:bookmarkStart w:id="17" w:name="_Toc47714160"/>
      <w:r>
        <w:rPr>
          <w:rFonts w:ascii="Times New Roman" w:hAnsi="Times New Roman" w:cs="Times New Roman"/>
        </w:rPr>
        <w:t>05.</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AA36CD">
        <w:rPr>
          <w:rFonts w:ascii="Times New Roman" w:hAnsi="Times New Roman" w:cs="Times New Roman"/>
        </w:rPr>
        <w:t>«Победа26» (Ставропольский край)</w:t>
      </w:r>
      <w:r w:rsidRPr="0077207A">
        <w:rPr>
          <w:rFonts w:ascii="Times New Roman" w:hAnsi="Times New Roman" w:cs="Times New Roman"/>
        </w:rPr>
        <w:t>. «</w:t>
      </w:r>
      <w:r w:rsidRPr="00A72D68">
        <w:rPr>
          <w:rFonts w:ascii="Times New Roman" w:hAnsi="Times New Roman" w:cs="Times New Roman"/>
        </w:rPr>
        <w:t>Прогулочные маршруты для маломобильных граждан разработают в Ставрополе</w:t>
      </w:r>
      <w:r w:rsidRPr="0077207A">
        <w:rPr>
          <w:rFonts w:ascii="Times New Roman" w:hAnsi="Times New Roman" w:cs="Times New Roman"/>
        </w:rPr>
        <w:t>»</w:t>
      </w:r>
      <w:bookmarkEnd w:id="17"/>
      <w:r w:rsidRPr="0077207A">
        <w:rPr>
          <w:sz w:val="380"/>
        </w:rPr>
        <w:t xml:space="preserve">                  </w:t>
      </w:r>
    </w:p>
    <w:p w:rsidR="005C4070" w:rsidRPr="009D154E" w:rsidRDefault="009F11F8" w:rsidP="005C4070">
      <w:pPr>
        <w:rPr>
          <w:sz w:val="144"/>
        </w:rPr>
      </w:pPr>
      <w:hyperlink r:id="rId19" w:history="1">
        <w:r w:rsidR="005C4070" w:rsidRPr="009D154E">
          <w:rPr>
            <w:rStyle w:val="a3"/>
            <w:sz w:val="28"/>
          </w:rPr>
          <w:t>https://pobeda26.ru/novosti/obshhestvo/progulochnyie-marshrutyi-dlya-malomobilnyix-grazhdan-razrabotayut-v-stavropole</w:t>
        </w:r>
      </w:hyperlink>
      <w:r w:rsidR="005C4070" w:rsidRPr="009D154E">
        <w:rPr>
          <w:sz w:val="28"/>
        </w:rPr>
        <w:t xml:space="preserve"> </w:t>
      </w:r>
      <w:r w:rsidR="005C4070" w:rsidRPr="009D154E">
        <w:rPr>
          <w:sz w:val="32"/>
        </w:rPr>
        <w:t xml:space="preserve"> </w:t>
      </w:r>
      <w:r w:rsidR="005C4070" w:rsidRPr="009D154E">
        <w:rPr>
          <w:sz w:val="36"/>
        </w:rPr>
        <w:t xml:space="preserve"> </w:t>
      </w:r>
      <w:r w:rsidR="005C4070" w:rsidRPr="009D154E">
        <w:rPr>
          <w:sz w:val="40"/>
        </w:rPr>
        <w:t xml:space="preserve"> </w:t>
      </w:r>
      <w:r w:rsidR="005C4070" w:rsidRPr="009D154E">
        <w:rPr>
          <w:sz w:val="44"/>
        </w:rPr>
        <w:t xml:space="preserve"> </w:t>
      </w:r>
      <w:r w:rsidR="005C4070" w:rsidRPr="009D154E">
        <w:rPr>
          <w:sz w:val="48"/>
        </w:rPr>
        <w:t xml:space="preserve"> </w:t>
      </w:r>
      <w:r w:rsidR="005C4070" w:rsidRPr="009D154E">
        <w:rPr>
          <w:sz w:val="52"/>
        </w:rPr>
        <w:t xml:space="preserve">   </w:t>
      </w:r>
      <w:r w:rsidR="005C4070" w:rsidRPr="009D154E">
        <w:rPr>
          <w:sz w:val="56"/>
        </w:rPr>
        <w:t xml:space="preserve"> </w:t>
      </w:r>
      <w:r w:rsidR="005C4070" w:rsidRPr="009D154E">
        <w:rPr>
          <w:sz w:val="72"/>
        </w:rPr>
        <w:t xml:space="preserve">  </w:t>
      </w:r>
      <w:r w:rsidR="005C4070" w:rsidRPr="009D154E">
        <w:rPr>
          <w:sz w:val="96"/>
        </w:rPr>
        <w:t xml:space="preserve">  </w:t>
      </w:r>
      <w:r w:rsidR="005C4070" w:rsidRPr="009D154E">
        <w:rPr>
          <w:sz w:val="144"/>
        </w:rPr>
        <w:t xml:space="preserve">   </w:t>
      </w:r>
    </w:p>
    <w:p w:rsidR="005C4070" w:rsidRPr="00C9147D" w:rsidRDefault="005C4070" w:rsidP="005C4070">
      <w:pPr>
        <w:rPr>
          <w:sz w:val="36"/>
        </w:rPr>
      </w:pPr>
    </w:p>
    <w:p w:rsidR="005C4070" w:rsidRDefault="005C4070" w:rsidP="005C4070">
      <w:pPr>
        <w:jc w:val="both"/>
        <w:rPr>
          <w:sz w:val="28"/>
          <w:szCs w:val="28"/>
        </w:rPr>
      </w:pPr>
      <w:r w:rsidRPr="00D8756B">
        <w:rPr>
          <w:sz w:val="28"/>
          <w:szCs w:val="28"/>
        </w:rPr>
        <w:t>Недавно администрация города встретилась с общественниками и активистами с ограниченными возможностями здоровья. Вместе они проверили, как обстоят дела с пандусами в центре города. После стороны договорились о тесном сотрудничестве в плане обмена информацией.</w:t>
      </w:r>
    </w:p>
    <w:p w:rsidR="005C4070" w:rsidRPr="00D8756B" w:rsidRDefault="005C4070" w:rsidP="005C4070">
      <w:pPr>
        <w:jc w:val="both"/>
        <w:rPr>
          <w:sz w:val="28"/>
          <w:szCs w:val="28"/>
        </w:rPr>
      </w:pPr>
    </w:p>
    <w:p w:rsidR="005C4070" w:rsidRPr="00D8756B" w:rsidRDefault="005C4070" w:rsidP="005C4070">
      <w:pPr>
        <w:jc w:val="both"/>
        <w:rPr>
          <w:sz w:val="28"/>
          <w:szCs w:val="28"/>
        </w:rPr>
      </w:pPr>
      <w:r w:rsidRPr="00D8756B">
        <w:rPr>
          <w:sz w:val="28"/>
          <w:szCs w:val="28"/>
        </w:rPr>
        <w:lastRenderedPageBreak/>
        <w:t xml:space="preserve">Было решено разработать карту прогулочных маршрутов для маломобильных граждан. Во встрече приняли участие </w:t>
      </w:r>
      <w:r w:rsidRPr="00F577C0">
        <w:rPr>
          <w:sz w:val="28"/>
          <w:szCs w:val="28"/>
          <w:highlight w:val="yellow"/>
        </w:rPr>
        <w:t>председатель городской общественной организации «Всероссийское общество инвалидов» Владислав Полтавцев</w:t>
      </w:r>
      <w:r w:rsidRPr="00D8756B">
        <w:rPr>
          <w:sz w:val="28"/>
          <w:szCs w:val="28"/>
        </w:rPr>
        <w:t xml:space="preserve"> и Анастасия Заярная — инвалиды первой группы.</w:t>
      </w:r>
    </w:p>
    <w:p w:rsidR="005C4070" w:rsidRPr="00D8756B" w:rsidRDefault="005C4070" w:rsidP="005C4070">
      <w:pPr>
        <w:jc w:val="both"/>
        <w:rPr>
          <w:sz w:val="28"/>
          <w:szCs w:val="28"/>
        </w:rPr>
      </w:pPr>
    </w:p>
    <w:p w:rsidR="005C4070" w:rsidRPr="00D8756B" w:rsidRDefault="005C4070" w:rsidP="005C4070">
      <w:pPr>
        <w:jc w:val="both"/>
        <w:rPr>
          <w:sz w:val="28"/>
          <w:szCs w:val="28"/>
        </w:rPr>
      </w:pPr>
      <w:r w:rsidRPr="00D8756B">
        <w:rPr>
          <w:sz w:val="28"/>
          <w:szCs w:val="28"/>
        </w:rPr>
        <w:t>В администрации Ставрополя отметили, что строительство новых и реконструкцию старых объектов благоустройства в городе проводят с учётом современных нормативов. В 2018–2019 годах было отремонтировано 110 объектов улично-дорожной сети. В их числе — дороги, тротуары, скверы и внутридворовые территории.</w:t>
      </w:r>
    </w:p>
    <w:p w:rsidR="005C4070" w:rsidRDefault="009F11F8" w:rsidP="005C4070">
      <w:pPr>
        <w:pStyle w:val="af"/>
        <w:jc w:val="both"/>
        <w:rPr>
          <w:rStyle w:val="a3"/>
          <w:i/>
          <w:sz w:val="28"/>
          <w:szCs w:val="28"/>
        </w:rPr>
      </w:pPr>
      <w:hyperlink w:anchor="Содержание" w:history="1">
        <w:r w:rsidR="005C4070" w:rsidRPr="00CA4A48">
          <w:rPr>
            <w:rStyle w:val="a3"/>
            <w:i/>
            <w:sz w:val="28"/>
            <w:szCs w:val="28"/>
          </w:rPr>
          <w:t>Вернуться к оглавлению</w:t>
        </w:r>
      </w:hyperlink>
    </w:p>
    <w:p w:rsidR="001E23DF" w:rsidRDefault="001E23DF" w:rsidP="0009050E">
      <w:pPr>
        <w:pStyle w:val="af"/>
        <w:jc w:val="both"/>
        <w:rPr>
          <w:rStyle w:val="a3"/>
          <w:i/>
          <w:sz w:val="28"/>
          <w:szCs w:val="28"/>
        </w:rPr>
      </w:pPr>
    </w:p>
    <w:p w:rsidR="004B22FC" w:rsidRPr="003A7650" w:rsidRDefault="004B22FC" w:rsidP="00B75BFD">
      <w:pPr>
        <w:pStyle w:val="2"/>
        <w:numPr>
          <w:ilvl w:val="1"/>
          <w:numId w:val="2"/>
        </w:numPr>
      </w:pPr>
      <w:bookmarkStart w:id="18" w:name="_Toc47714161"/>
      <w:r>
        <w:rPr>
          <w:rFonts w:ascii="Times New Roman" w:hAnsi="Times New Roman" w:cs="Times New Roman"/>
        </w:rPr>
        <w:t>0</w:t>
      </w:r>
      <w:r w:rsidR="00B3186C">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B75BFD" w:rsidRPr="00B75BFD">
        <w:rPr>
          <w:rFonts w:ascii="Times New Roman" w:hAnsi="Times New Roman" w:cs="Times New Roman"/>
        </w:rPr>
        <w:t>издание «Просторы 31» (Белгородская область)</w:t>
      </w:r>
      <w:r w:rsidRPr="0077207A">
        <w:rPr>
          <w:rFonts w:ascii="Times New Roman" w:hAnsi="Times New Roman" w:cs="Times New Roman"/>
        </w:rPr>
        <w:t>. «</w:t>
      </w:r>
      <w:r w:rsidR="00E40B74" w:rsidRPr="00E40B74">
        <w:rPr>
          <w:rFonts w:ascii="Times New Roman" w:hAnsi="Times New Roman" w:cs="Times New Roman"/>
        </w:rPr>
        <w:t>Губкинская местная организация инвалидов проведёт отчётно-выборную конференцию</w:t>
      </w:r>
      <w:r w:rsidRPr="0077207A">
        <w:rPr>
          <w:rFonts w:ascii="Times New Roman" w:hAnsi="Times New Roman" w:cs="Times New Roman"/>
        </w:rPr>
        <w:t>»</w:t>
      </w:r>
      <w:bookmarkEnd w:id="18"/>
      <w:r w:rsidRPr="0077207A">
        <w:rPr>
          <w:sz w:val="380"/>
        </w:rPr>
        <w:t xml:space="preserve">                  </w:t>
      </w:r>
    </w:p>
    <w:p w:rsidR="004B22FC" w:rsidRPr="00B3186C" w:rsidRDefault="009F11F8" w:rsidP="004B22FC">
      <w:pPr>
        <w:rPr>
          <w:sz w:val="96"/>
        </w:rPr>
      </w:pPr>
      <w:hyperlink r:id="rId20" w:history="1">
        <w:r w:rsidR="00B3186C" w:rsidRPr="00B3186C">
          <w:rPr>
            <w:rStyle w:val="a3"/>
            <w:sz w:val="28"/>
          </w:rPr>
          <w:t>https://prostor31.ru/obshestvo/socialnaya-politika/6906.html</w:t>
        </w:r>
      </w:hyperlink>
      <w:r w:rsidR="00B3186C" w:rsidRPr="00B3186C">
        <w:rPr>
          <w:sz w:val="28"/>
        </w:rPr>
        <w:t xml:space="preserve"> </w:t>
      </w:r>
      <w:r w:rsidR="004B22FC" w:rsidRPr="00B3186C">
        <w:rPr>
          <w:sz w:val="32"/>
        </w:rPr>
        <w:t xml:space="preserve"> </w:t>
      </w:r>
      <w:r w:rsidR="004B22FC" w:rsidRPr="00B3186C">
        <w:rPr>
          <w:sz w:val="36"/>
        </w:rPr>
        <w:t xml:space="preserve"> </w:t>
      </w:r>
      <w:r w:rsidR="004B22FC" w:rsidRPr="00B3186C">
        <w:rPr>
          <w:sz w:val="40"/>
        </w:rPr>
        <w:t xml:space="preserve"> </w:t>
      </w:r>
      <w:r w:rsidR="004B22FC" w:rsidRPr="00B3186C">
        <w:rPr>
          <w:sz w:val="44"/>
        </w:rPr>
        <w:t xml:space="preserve"> </w:t>
      </w:r>
      <w:r w:rsidR="004B22FC" w:rsidRPr="00B3186C">
        <w:rPr>
          <w:sz w:val="48"/>
        </w:rPr>
        <w:t xml:space="preserve">   </w:t>
      </w:r>
      <w:r w:rsidR="004B22FC" w:rsidRPr="00B3186C">
        <w:rPr>
          <w:sz w:val="52"/>
        </w:rPr>
        <w:t xml:space="preserve"> </w:t>
      </w:r>
      <w:r w:rsidR="004B22FC" w:rsidRPr="00B3186C">
        <w:rPr>
          <w:sz w:val="56"/>
        </w:rPr>
        <w:t xml:space="preserve">  </w:t>
      </w:r>
      <w:r w:rsidR="004B22FC" w:rsidRPr="00B3186C">
        <w:rPr>
          <w:sz w:val="72"/>
        </w:rPr>
        <w:t xml:space="preserve">  </w:t>
      </w:r>
      <w:r w:rsidR="004B22FC" w:rsidRPr="00B3186C">
        <w:rPr>
          <w:sz w:val="96"/>
        </w:rPr>
        <w:t xml:space="preserve">   </w:t>
      </w:r>
    </w:p>
    <w:p w:rsidR="004B22FC" w:rsidRPr="00C9147D" w:rsidRDefault="004B22FC" w:rsidP="004B22FC">
      <w:pPr>
        <w:rPr>
          <w:sz w:val="36"/>
        </w:rPr>
      </w:pPr>
    </w:p>
    <w:p w:rsidR="00252BDA" w:rsidRPr="00252BDA" w:rsidRDefault="00252BDA" w:rsidP="00252BDA">
      <w:pPr>
        <w:jc w:val="both"/>
        <w:rPr>
          <w:sz w:val="28"/>
          <w:szCs w:val="28"/>
        </w:rPr>
      </w:pPr>
      <w:r w:rsidRPr="00252BDA">
        <w:rPr>
          <w:sz w:val="28"/>
          <w:szCs w:val="28"/>
        </w:rPr>
        <w:t>В рамках подготовки к событию в первичных организациях прошли собрания.</w:t>
      </w:r>
    </w:p>
    <w:p w:rsidR="00252BDA" w:rsidRPr="00252BDA" w:rsidRDefault="00252BDA" w:rsidP="00252BDA">
      <w:pPr>
        <w:jc w:val="both"/>
        <w:rPr>
          <w:sz w:val="28"/>
          <w:szCs w:val="28"/>
        </w:rPr>
      </w:pPr>
    </w:p>
    <w:p w:rsidR="00252BDA" w:rsidRPr="00252BDA" w:rsidRDefault="00252BDA" w:rsidP="00252BDA">
      <w:pPr>
        <w:jc w:val="both"/>
        <w:rPr>
          <w:sz w:val="28"/>
          <w:szCs w:val="28"/>
        </w:rPr>
      </w:pPr>
      <w:r w:rsidRPr="00252BDA">
        <w:rPr>
          <w:sz w:val="28"/>
          <w:szCs w:val="28"/>
        </w:rPr>
        <w:t xml:space="preserve">Как сообщила </w:t>
      </w:r>
      <w:r w:rsidRPr="00252BDA">
        <w:rPr>
          <w:sz w:val="28"/>
          <w:szCs w:val="28"/>
          <w:highlight w:val="yellow"/>
        </w:rPr>
        <w:t>председатель местной организации инвалидов Елена Костенко</w:t>
      </w:r>
      <w:r w:rsidRPr="00252BDA">
        <w:rPr>
          <w:sz w:val="28"/>
          <w:szCs w:val="28"/>
        </w:rPr>
        <w:t xml:space="preserve">, по Уставу </w:t>
      </w:r>
      <w:r w:rsidRPr="00252BDA">
        <w:rPr>
          <w:sz w:val="28"/>
          <w:szCs w:val="28"/>
          <w:highlight w:val="yellow"/>
        </w:rPr>
        <w:t>ВОИ</w:t>
      </w:r>
      <w:r w:rsidRPr="00252BDA">
        <w:rPr>
          <w:sz w:val="28"/>
          <w:szCs w:val="28"/>
        </w:rPr>
        <w:t xml:space="preserve"> отчёты и выборы проходят один раз в пять лет и начинаются они в первичных организациях района. Пандемия внесла коррективы в формат проведения собраний, пришлось их организовать в дистанционном режиме. Помимо членов первичек в них участвовали главы сельских администраций.</w:t>
      </w:r>
    </w:p>
    <w:p w:rsidR="00252BDA" w:rsidRPr="00252BDA" w:rsidRDefault="00252BDA" w:rsidP="00252BDA">
      <w:pPr>
        <w:jc w:val="both"/>
        <w:rPr>
          <w:sz w:val="28"/>
          <w:szCs w:val="28"/>
        </w:rPr>
      </w:pPr>
    </w:p>
    <w:p w:rsidR="00252BDA" w:rsidRPr="00252BDA" w:rsidRDefault="00252BDA" w:rsidP="00252BDA">
      <w:pPr>
        <w:jc w:val="both"/>
        <w:rPr>
          <w:sz w:val="28"/>
          <w:szCs w:val="28"/>
        </w:rPr>
      </w:pPr>
      <w:r w:rsidRPr="00252BDA">
        <w:rPr>
          <w:sz w:val="28"/>
          <w:szCs w:val="28"/>
        </w:rPr>
        <w:t xml:space="preserve">«Председатели первичных организаций рассказали о проделанной за 5 лет работе, выбрали членов бюро организаций и председателей, а также делегатов на VII отчётно-выборную конференцию </w:t>
      </w:r>
      <w:r w:rsidRPr="00055E95">
        <w:rPr>
          <w:sz w:val="28"/>
          <w:szCs w:val="28"/>
          <w:highlight w:val="yellow"/>
        </w:rPr>
        <w:t>районной организации инвалидов</w:t>
      </w:r>
      <w:r w:rsidRPr="00252BDA">
        <w:rPr>
          <w:sz w:val="28"/>
          <w:szCs w:val="28"/>
        </w:rPr>
        <w:t xml:space="preserve">. Они предложили и кандидатуру на должность </w:t>
      </w:r>
      <w:r w:rsidRPr="002C4CC5">
        <w:rPr>
          <w:sz w:val="28"/>
          <w:szCs w:val="28"/>
          <w:highlight w:val="yellow"/>
        </w:rPr>
        <w:t>председателя Губкинской местной организации инвалидов</w:t>
      </w:r>
      <w:r w:rsidRPr="00252BDA">
        <w:rPr>
          <w:sz w:val="28"/>
          <w:szCs w:val="28"/>
        </w:rPr>
        <w:t xml:space="preserve">», – рассказала </w:t>
      </w:r>
      <w:r w:rsidRPr="002C4CC5">
        <w:rPr>
          <w:sz w:val="28"/>
          <w:szCs w:val="28"/>
          <w:highlight w:val="yellow"/>
        </w:rPr>
        <w:t>Елена Михайловна</w:t>
      </w:r>
      <w:r w:rsidRPr="00252BDA">
        <w:rPr>
          <w:sz w:val="28"/>
          <w:szCs w:val="28"/>
        </w:rPr>
        <w:t>.</w:t>
      </w:r>
    </w:p>
    <w:p w:rsidR="00252BDA" w:rsidRPr="00252BDA" w:rsidRDefault="00252BDA" w:rsidP="00252BDA">
      <w:pPr>
        <w:jc w:val="both"/>
        <w:rPr>
          <w:sz w:val="28"/>
          <w:szCs w:val="28"/>
        </w:rPr>
      </w:pPr>
    </w:p>
    <w:p w:rsidR="00252BDA" w:rsidRPr="00252BDA" w:rsidRDefault="00252BDA" w:rsidP="00252BDA">
      <w:pPr>
        <w:jc w:val="both"/>
        <w:rPr>
          <w:sz w:val="28"/>
          <w:szCs w:val="28"/>
        </w:rPr>
      </w:pPr>
      <w:r w:rsidRPr="00252BDA">
        <w:rPr>
          <w:sz w:val="28"/>
          <w:szCs w:val="28"/>
        </w:rPr>
        <w:t>Отчётно-выборная конференция территориальной организации инвалидов состоится 20 октября текущего года.</w:t>
      </w:r>
    </w:p>
    <w:p w:rsidR="00252BDA" w:rsidRPr="00252BDA" w:rsidRDefault="00252BDA" w:rsidP="00252BDA">
      <w:pPr>
        <w:jc w:val="both"/>
        <w:rPr>
          <w:sz w:val="28"/>
          <w:szCs w:val="28"/>
        </w:rPr>
      </w:pPr>
    </w:p>
    <w:p w:rsidR="004B22FC" w:rsidRPr="0013377A" w:rsidRDefault="00252BDA" w:rsidP="00252BDA">
      <w:pPr>
        <w:jc w:val="both"/>
        <w:rPr>
          <w:sz w:val="28"/>
          <w:szCs w:val="28"/>
        </w:rPr>
      </w:pPr>
      <w:r w:rsidRPr="00252BDA">
        <w:rPr>
          <w:sz w:val="28"/>
          <w:szCs w:val="28"/>
        </w:rPr>
        <w:t xml:space="preserve">В сёлах Губкинского городского округа проживают 3215 инвалидов. На каждой из 19 сельских территорий действует </w:t>
      </w:r>
      <w:r w:rsidRPr="00015C44">
        <w:rPr>
          <w:sz w:val="28"/>
          <w:szCs w:val="28"/>
          <w:highlight w:val="yellow"/>
        </w:rPr>
        <w:t>первичная организация ВОИ</w:t>
      </w:r>
      <w:r w:rsidRPr="00252BDA">
        <w:rPr>
          <w:sz w:val="28"/>
          <w:szCs w:val="28"/>
        </w:rPr>
        <w:t>.</w:t>
      </w:r>
    </w:p>
    <w:p w:rsidR="001E23DF" w:rsidRDefault="009F11F8" w:rsidP="0009050E">
      <w:pPr>
        <w:pStyle w:val="af"/>
        <w:jc w:val="both"/>
        <w:rPr>
          <w:rStyle w:val="a3"/>
          <w:i/>
          <w:sz w:val="28"/>
          <w:szCs w:val="28"/>
        </w:rPr>
      </w:pPr>
      <w:hyperlink w:anchor="Содержание" w:history="1">
        <w:r w:rsidR="004B22FC" w:rsidRPr="00CA4A48">
          <w:rPr>
            <w:rStyle w:val="a3"/>
            <w:i/>
            <w:sz w:val="28"/>
            <w:szCs w:val="28"/>
          </w:rPr>
          <w:t>Вернуться к оглавлению</w:t>
        </w:r>
      </w:hyperlink>
    </w:p>
    <w:p w:rsidR="00707861" w:rsidRDefault="00707861" w:rsidP="0009050E">
      <w:pPr>
        <w:pStyle w:val="af"/>
        <w:jc w:val="both"/>
        <w:rPr>
          <w:rStyle w:val="a3"/>
          <w:i/>
          <w:sz w:val="28"/>
          <w:szCs w:val="28"/>
        </w:rPr>
      </w:pPr>
    </w:p>
    <w:p w:rsidR="001E23DF" w:rsidRDefault="001E23DF" w:rsidP="0009050E">
      <w:pPr>
        <w:pStyle w:val="af"/>
        <w:jc w:val="both"/>
        <w:rPr>
          <w:rStyle w:val="a3"/>
          <w:i/>
          <w:sz w:val="28"/>
          <w:szCs w:val="28"/>
        </w:rPr>
      </w:pPr>
    </w:p>
    <w:p w:rsidR="00B42B06" w:rsidRPr="003A7650" w:rsidRDefault="00B42B06" w:rsidP="00806574">
      <w:pPr>
        <w:pStyle w:val="2"/>
        <w:numPr>
          <w:ilvl w:val="1"/>
          <w:numId w:val="2"/>
        </w:numPr>
      </w:pPr>
      <w:bookmarkStart w:id="19" w:name="_Toc47714162"/>
      <w:r>
        <w:rPr>
          <w:rFonts w:ascii="Times New Roman" w:hAnsi="Times New Roman" w:cs="Times New Roman"/>
        </w:rPr>
        <w:lastRenderedPageBreak/>
        <w:t>07.</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806574" w:rsidRPr="00806574">
        <w:rPr>
          <w:rFonts w:ascii="Times New Roman" w:hAnsi="Times New Roman" w:cs="Times New Roman"/>
        </w:rPr>
        <w:t>«Тобольск-Информ» (Тюменская область)</w:t>
      </w:r>
      <w:r w:rsidRPr="0077207A">
        <w:rPr>
          <w:rFonts w:ascii="Times New Roman" w:hAnsi="Times New Roman" w:cs="Times New Roman"/>
        </w:rPr>
        <w:t>. «</w:t>
      </w:r>
      <w:r w:rsidR="00B233E9" w:rsidRPr="00B233E9">
        <w:rPr>
          <w:rFonts w:ascii="Times New Roman" w:hAnsi="Times New Roman" w:cs="Times New Roman"/>
        </w:rPr>
        <w:t>Тобольские бьюти-предприниматели дают профессию инвалидам</w:t>
      </w:r>
      <w:r w:rsidRPr="0077207A">
        <w:rPr>
          <w:rFonts w:ascii="Times New Roman" w:hAnsi="Times New Roman" w:cs="Times New Roman"/>
        </w:rPr>
        <w:t>»</w:t>
      </w:r>
      <w:bookmarkEnd w:id="19"/>
      <w:r w:rsidRPr="0077207A">
        <w:rPr>
          <w:sz w:val="380"/>
        </w:rPr>
        <w:t xml:space="preserve">                  </w:t>
      </w:r>
    </w:p>
    <w:p w:rsidR="00B42B06" w:rsidRPr="002E4A9A" w:rsidRDefault="009F11F8" w:rsidP="00B42B06">
      <w:pPr>
        <w:rPr>
          <w:sz w:val="160"/>
        </w:rPr>
      </w:pPr>
      <w:hyperlink r:id="rId21" w:history="1">
        <w:r w:rsidR="00D354DC" w:rsidRPr="00D354DC">
          <w:rPr>
            <w:rStyle w:val="a3"/>
            <w:sz w:val="28"/>
          </w:rPr>
          <w:t>https://tobolsk.info/2020/50070-tobolskie-byuti-predprinimateli-dayut-professiyu-invalidam</w:t>
        </w:r>
      </w:hyperlink>
      <w:r w:rsidR="00D354DC">
        <w:t xml:space="preserve"> </w:t>
      </w:r>
      <w:r w:rsidR="00B42B06" w:rsidRPr="002E4A9A">
        <w:rPr>
          <w:sz w:val="28"/>
        </w:rPr>
        <w:t xml:space="preserve"> </w:t>
      </w:r>
      <w:r w:rsidR="00B42B06" w:rsidRPr="002E4A9A">
        <w:rPr>
          <w:sz w:val="32"/>
        </w:rPr>
        <w:t xml:space="preserve"> </w:t>
      </w:r>
      <w:r w:rsidR="00B42B06" w:rsidRPr="002E4A9A">
        <w:rPr>
          <w:sz w:val="36"/>
        </w:rPr>
        <w:t xml:space="preserve"> </w:t>
      </w:r>
      <w:r w:rsidR="00B42B06" w:rsidRPr="002E4A9A">
        <w:rPr>
          <w:sz w:val="40"/>
        </w:rPr>
        <w:t xml:space="preserve"> </w:t>
      </w:r>
      <w:r w:rsidR="00B42B06" w:rsidRPr="002E4A9A">
        <w:rPr>
          <w:sz w:val="44"/>
        </w:rPr>
        <w:t xml:space="preserve"> </w:t>
      </w:r>
      <w:r w:rsidR="00B42B06" w:rsidRPr="002E4A9A">
        <w:rPr>
          <w:sz w:val="48"/>
        </w:rPr>
        <w:t xml:space="preserve"> </w:t>
      </w:r>
      <w:r w:rsidR="00B42B06" w:rsidRPr="002E4A9A">
        <w:rPr>
          <w:sz w:val="52"/>
        </w:rPr>
        <w:t xml:space="preserve"> </w:t>
      </w:r>
      <w:r w:rsidR="00B42B06" w:rsidRPr="002E4A9A">
        <w:rPr>
          <w:sz w:val="56"/>
        </w:rPr>
        <w:t xml:space="preserve">   </w:t>
      </w:r>
      <w:r w:rsidR="00B42B06" w:rsidRPr="002E4A9A">
        <w:rPr>
          <w:sz w:val="72"/>
        </w:rPr>
        <w:t xml:space="preserve"> </w:t>
      </w:r>
      <w:r w:rsidR="00B42B06" w:rsidRPr="002E4A9A">
        <w:rPr>
          <w:sz w:val="96"/>
        </w:rPr>
        <w:t xml:space="preserve">  </w:t>
      </w:r>
      <w:r w:rsidR="00B42B06" w:rsidRPr="002E4A9A">
        <w:rPr>
          <w:sz w:val="144"/>
        </w:rPr>
        <w:t xml:space="preserve">  </w:t>
      </w:r>
      <w:r w:rsidR="00B42B06" w:rsidRPr="002E4A9A">
        <w:rPr>
          <w:sz w:val="160"/>
        </w:rPr>
        <w:t xml:space="preserve">   </w:t>
      </w:r>
    </w:p>
    <w:p w:rsidR="00B42B06" w:rsidRPr="00C9147D" w:rsidRDefault="00B42B06" w:rsidP="00B42B06">
      <w:pPr>
        <w:rPr>
          <w:sz w:val="36"/>
        </w:rPr>
      </w:pPr>
    </w:p>
    <w:p w:rsidR="00261D1E" w:rsidRPr="00261D1E" w:rsidRDefault="00261D1E" w:rsidP="00261D1E">
      <w:pPr>
        <w:jc w:val="both"/>
        <w:rPr>
          <w:sz w:val="28"/>
          <w:szCs w:val="28"/>
        </w:rPr>
      </w:pPr>
      <w:r w:rsidRPr="00261D1E">
        <w:rPr>
          <w:sz w:val="28"/>
          <w:szCs w:val="28"/>
        </w:rPr>
        <w:t>Проект, который запускается по инициативе тобольского предпринимателя Олеси Анохиной, она сама называет «звонок от Вселенной».</w:t>
      </w:r>
    </w:p>
    <w:p w:rsidR="00261D1E" w:rsidRPr="00261D1E" w:rsidRDefault="00261D1E" w:rsidP="00261D1E">
      <w:pPr>
        <w:jc w:val="both"/>
        <w:rPr>
          <w:sz w:val="28"/>
          <w:szCs w:val="28"/>
        </w:rPr>
      </w:pPr>
    </w:p>
    <w:p w:rsidR="00261D1E" w:rsidRPr="00261D1E" w:rsidRDefault="00261D1E" w:rsidP="00261D1E">
      <w:pPr>
        <w:jc w:val="both"/>
        <w:rPr>
          <w:sz w:val="28"/>
          <w:szCs w:val="28"/>
        </w:rPr>
      </w:pPr>
      <w:r w:rsidRPr="00261D1E">
        <w:rPr>
          <w:sz w:val="28"/>
          <w:szCs w:val="28"/>
        </w:rPr>
        <w:t>- Всегда хотела заниматься каким-нибудь благотворительным проектом, но не приходили в голову идеи. Однажды мне позвонила мама девушки-инвалида и стала спрашивать совета: как выживать инвалидам, когда невозможно получить образование и устроиться на работу.</w:t>
      </w:r>
    </w:p>
    <w:p w:rsidR="00261D1E" w:rsidRPr="00261D1E" w:rsidRDefault="00261D1E" w:rsidP="00261D1E">
      <w:pPr>
        <w:jc w:val="both"/>
        <w:rPr>
          <w:sz w:val="28"/>
          <w:szCs w:val="28"/>
        </w:rPr>
      </w:pPr>
    </w:p>
    <w:p w:rsidR="00261D1E" w:rsidRPr="00261D1E" w:rsidRDefault="00261D1E" w:rsidP="00261D1E">
      <w:pPr>
        <w:jc w:val="both"/>
        <w:rPr>
          <w:sz w:val="28"/>
          <w:szCs w:val="28"/>
        </w:rPr>
      </w:pPr>
      <w:r w:rsidRPr="00261D1E">
        <w:rPr>
          <w:sz w:val="28"/>
          <w:szCs w:val="28"/>
        </w:rPr>
        <w:t>Причем, она не жаловалась, а действительно просила совета. У меня моментально возникла идея – обучить инвалидов. Меня поддержали девушки из нашей городской ОПОРЫ РОССИИ.</w:t>
      </w:r>
    </w:p>
    <w:p w:rsidR="00261D1E" w:rsidRPr="00261D1E" w:rsidRDefault="00261D1E" w:rsidP="00261D1E">
      <w:pPr>
        <w:jc w:val="both"/>
        <w:rPr>
          <w:sz w:val="28"/>
          <w:szCs w:val="28"/>
        </w:rPr>
      </w:pPr>
    </w:p>
    <w:p w:rsidR="00261D1E" w:rsidRPr="00261D1E" w:rsidRDefault="00261D1E" w:rsidP="00261D1E">
      <w:pPr>
        <w:jc w:val="both"/>
        <w:rPr>
          <w:sz w:val="28"/>
          <w:szCs w:val="28"/>
        </w:rPr>
      </w:pPr>
      <w:r w:rsidRPr="00261D1E">
        <w:rPr>
          <w:sz w:val="28"/>
          <w:szCs w:val="28"/>
        </w:rPr>
        <w:t>Осуществлять проект будет не только Олеся – к ней присоединилось еще четверо бьюти-преподавателей. Обучение пройдет по шести направлениям бьюти-индустрии, и  обучатся 12 человек с инвалидностью. Все будут сдавать экзамены и по их результатам получат профессиональные сертификаты. С учащимися будет работать психолог, который поможет им адаптироваться к работе.</w:t>
      </w:r>
    </w:p>
    <w:p w:rsidR="00261D1E" w:rsidRPr="00261D1E" w:rsidRDefault="00261D1E" w:rsidP="00261D1E">
      <w:pPr>
        <w:jc w:val="both"/>
        <w:rPr>
          <w:sz w:val="28"/>
          <w:szCs w:val="28"/>
        </w:rPr>
      </w:pPr>
    </w:p>
    <w:p w:rsidR="00B42B06" w:rsidRPr="004500B1" w:rsidRDefault="00261D1E" w:rsidP="00261D1E">
      <w:pPr>
        <w:jc w:val="both"/>
        <w:rPr>
          <w:sz w:val="28"/>
          <w:szCs w:val="28"/>
        </w:rPr>
      </w:pPr>
      <w:r w:rsidRPr="00261D1E">
        <w:rPr>
          <w:sz w:val="28"/>
          <w:szCs w:val="28"/>
        </w:rPr>
        <w:t xml:space="preserve">Добавим, что 12 человек записались на курсы, и обучение для них будет бесплатным. А в </w:t>
      </w:r>
      <w:r w:rsidRPr="00261D1E">
        <w:rPr>
          <w:sz w:val="28"/>
          <w:szCs w:val="28"/>
          <w:highlight w:val="yellow"/>
        </w:rPr>
        <w:t>местном отделении Всероссийского общества инвалидов</w:t>
      </w:r>
      <w:r w:rsidRPr="00261D1E">
        <w:rPr>
          <w:sz w:val="28"/>
          <w:szCs w:val="28"/>
        </w:rPr>
        <w:t xml:space="preserve"> уже прошла первая встреча.</w:t>
      </w:r>
    </w:p>
    <w:p w:rsidR="00B42B06" w:rsidRDefault="009F11F8" w:rsidP="0009050E">
      <w:pPr>
        <w:pStyle w:val="af"/>
        <w:jc w:val="both"/>
        <w:rPr>
          <w:rStyle w:val="a3"/>
          <w:i/>
          <w:sz w:val="28"/>
          <w:szCs w:val="28"/>
        </w:rPr>
      </w:pPr>
      <w:hyperlink w:anchor="Содержание" w:history="1">
        <w:r w:rsidR="00B42B06" w:rsidRPr="00CA4A48">
          <w:rPr>
            <w:rStyle w:val="a3"/>
            <w:i/>
            <w:sz w:val="28"/>
            <w:szCs w:val="28"/>
          </w:rPr>
          <w:t>Вернуться к оглавлению</w:t>
        </w:r>
      </w:hyperlink>
    </w:p>
    <w:p w:rsidR="001E23DF" w:rsidRDefault="001E23DF" w:rsidP="0009050E">
      <w:pPr>
        <w:pStyle w:val="af"/>
        <w:jc w:val="both"/>
        <w:rPr>
          <w:rStyle w:val="a3"/>
          <w:i/>
          <w:sz w:val="28"/>
          <w:szCs w:val="28"/>
        </w:rPr>
      </w:pPr>
    </w:p>
    <w:p w:rsidR="001E23DF" w:rsidRDefault="001E23DF" w:rsidP="0009050E">
      <w:pPr>
        <w:pStyle w:val="af"/>
        <w:jc w:val="both"/>
        <w:rPr>
          <w:rStyle w:val="a3"/>
          <w:i/>
          <w:sz w:val="28"/>
          <w:szCs w:val="28"/>
        </w:rPr>
      </w:pPr>
    </w:p>
    <w:p w:rsidR="001E23DF" w:rsidRDefault="001E23DF" w:rsidP="0009050E">
      <w:pPr>
        <w:pStyle w:val="af"/>
        <w:jc w:val="both"/>
        <w:rPr>
          <w:rStyle w:val="a3"/>
          <w:i/>
          <w:sz w:val="28"/>
          <w:szCs w:val="28"/>
        </w:rPr>
      </w:pPr>
    </w:p>
    <w:p w:rsidR="005C4070" w:rsidRDefault="005C4070" w:rsidP="0009050E">
      <w:pPr>
        <w:pStyle w:val="af"/>
        <w:jc w:val="both"/>
        <w:rPr>
          <w:rStyle w:val="a3"/>
          <w:i/>
          <w:sz w:val="28"/>
          <w:szCs w:val="28"/>
        </w:rPr>
      </w:pPr>
    </w:p>
    <w:p w:rsidR="005C4070" w:rsidRDefault="005C4070" w:rsidP="0009050E">
      <w:pPr>
        <w:pStyle w:val="af"/>
        <w:jc w:val="both"/>
        <w:rPr>
          <w:rStyle w:val="a3"/>
          <w:i/>
          <w:sz w:val="28"/>
          <w:szCs w:val="28"/>
        </w:rPr>
      </w:pPr>
    </w:p>
    <w:p w:rsidR="005C4070" w:rsidRDefault="005C4070" w:rsidP="0009050E">
      <w:pPr>
        <w:pStyle w:val="af"/>
        <w:jc w:val="both"/>
        <w:rPr>
          <w:rStyle w:val="a3"/>
          <w:i/>
          <w:sz w:val="28"/>
          <w:szCs w:val="28"/>
        </w:rPr>
      </w:pPr>
    </w:p>
    <w:p w:rsidR="001E23DF" w:rsidRDefault="001E23DF" w:rsidP="0009050E">
      <w:pPr>
        <w:pStyle w:val="af"/>
        <w:jc w:val="both"/>
        <w:rPr>
          <w:rStyle w:val="a3"/>
          <w:i/>
          <w:sz w:val="28"/>
          <w:szCs w:val="28"/>
        </w:rPr>
      </w:pPr>
    </w:p>
    <w:p w:rsidR="001E23DF" w:rsidRDefault="001E23DF" w:rsidP="0009050E">
      <w:pPr>
        <w:pStyle w:val="af"/>
        <w:jc w:val="both"/>
        <w:rPr>
          <w:rStyle w:val="a3"/>
          <w:i/>
          <w:sz w:val="28"/>
          <w:szCs w:val="28"/>
        </w:rPr>
      </w:pPr>
    </w:p>
    <w:p w:rsidR="0021129A" w:rsidRDefault="0021129A" w:rsidP="0009050E">
      <w:pPr>
        <w:pStyle w:val="af"/>
        <w:jc w:val="both"/>
        <w:rPr>
          <w:rStyle w:val="a3"/>
          <w:i/>
          <w:sz w:val="28"/>
          <w:szCs w:val="28"/>
        </w:rPr>
      </w:pPr>
    </w:p>
    <w:p w:rsidR="00C67683" w:rsidRDefault="00C67683" w:rsidP="0009050E">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0" w:name="_Toc22288117"/>
            <w:bookmarkStart w:id="21" w:name="_Toc47714163"/>
            <w:bookmarkEnd w:id="20"/>
            <w:r>
              <w:rPr>
                <w:sz w:val="28"/>
              </w:rPr>
              <w:lastRenderedPageBreak/>
              <w:t>Нормативно-правовое поле, высказывания представителей власти</w:t>
            </w:r>
            <w:bookmarkEnd w:id="21"/>
          </w:p>
        </w:tc>
      </w:tr>
    </w:tbl>
    <w:p w:rsidR="00F22D62" w:rsidRPr="003A7650" w:rsidRDefault="0008237F" w:rsidP="00A11EBC">
      <w:pPr>
        <w:pStyle w:val="2"/>
        <w:numPr>
          <w:ilvl w:val="1"/>
          <w:numId w:val="2"/>
        </w:numPr>
      </w:pPr>
      <w:bookmarkStart w:id="22" w:name="_Toc47714164"/>
      <w:r>
        <w:rPr>
          <w:rFonts w:ascii="Times New Roman" w:hAnsi="Times New Roman" w:cs="Times New Roman"/>
        </w:rPr>
        <w:t>31</w:t>
      </w:r>
      <w:r w:rsidR="00F22D62">
        <w:rPr>
          <w:rFonts w:ascii="Times New Roman" w:hAnsi="Times New Roman" w:cs="Times New Roman"/>
        </w:rPr>
        <w:t>.</w:t>
      </w:r>
      <w:r w:rsidR="00F22D62" w:rsidRPr="0077207A">
        <w:rPr>
          <w:rFonts w:ascii="Times New Roman" w:hAnsi="Times New Roman" w:cs="Times New Roman"/>
        </w:rPr>
        <w:t>0</w:t>
      </w:r>
      <w:r>
        <w:rPr>
          <w:rFonts w:ascii="Times New Roman" w:hAnsi="Times New Roman" w:cs="Times New Roman"/>
        </w:rPr>
        <w:t>7</w:t>
      </w:r>
      <w:r w:rsidR="00F22D62" w:rsidRPr="0077207A">
        <w:rPr>
          <w:rFonts w:ascii="Times New Roman" w:hAnsi="Times New Roman" w:cs="Times New Roman"/>
        </w:rPr>
        <w:t xml:space="preserve">.2020, </w:t>
      </w:r>
      <w:r w:rsidR="00A11EBC" w:rsidRPr="00A11EBC">
        <w:rPr>
          <w:rFonts w:ascii="Times New Roman" w:hAnsi="Times New Roman" w:cs="Times New Roman"/>
        </w:rPr>
        <w:t>РИА Новости</w:t>
      </w:r>
      <w:r w:rsidR="00F22D62" w:rsidRPr="0077207A">
        <w:rPr>
          <w:rFonts w:ascii="Times New Roman" w:hAnsi="Times New Roman" w:cs="Times New Roman"/>
        </w:rPr>
        <w:t>. «</w:t>
      </w:r>
      <w:r w:rsidR="006A2C44" w:rsidRPr="006A2C44">
        <w:rPr>
          <w:rFonts w:ascii="Times New Roman" w:hAnsi="Times New Roman" w:cs="Times New Roman"/>
        </w:rPr>
        <w:t>Путин подписал закон об использовании НКО целевого капитала</w:t>
      </w:r>
      <w:r w:rsidR="00F22D62" w:rsidRPr="0077207A">
        <w:rPr>
          <w:rFonts w:ascii="Times New Roman" w:hAnsi="Times New Roman" w:cs="Times New Roman"/>
        </w:rPr>
        <w:t>»</w:t>
      </w:r>
      <w:bookmarkEnd w:id="22"/>
      <w:r w:rsidR="00F22D62" w:rsidRPr="0077207A">
        <w:rPr>
          <w:sz w:val="380"/>
        </w:rPr>
        <w:t xml:space="preserve">                  </w:t>
      </w:r>
    </w:p>
    <w:p w:rsidR="00F22D62" w:rsidRPr="0008237F" w:rsidRDefault="009F11F8" w:rsidP="00F22D62">
      <w:pPr>
        <w:rPr>
          <w:b/>
          <w:sz w:val="40"/>
        </w:rPr>
      </w:pPr>
      <w:hyperlink r:id="rId22" w:history="1">
        <w:r w:rsidR="0008237F" w:rsidRPr="0008237F">
          <w:rPr>
            <w:rStyle w:val="a3"/>
            <w:sz w:val="28"/>
          </w:rPr>
          <w:t>https://ria.ru/20200731/1575226471.html</w:t>
        </w:r>
      </w:hyperlink>
      <w:r w:rsidR="0008237F" w:rsidRPr="0008237F">
        <w:rPr>
          <w:sz w:val="28"/>
        </w:rPr>
        <w:t xml:space="preserve"> </w:t>
      </w:r>
      <w:r w:rsidR="007161D4" w:rsidRPr="0008237F">
        <w:rPr>
          <w:sz w:val="32"/>
        </w:rPr>
        <w:t xml:space="preserve"> </w:t>
      </w:r>
      <w:r w:rsidR="004233BD" w:rsidRPr="0008237F">
        <w:rPr>
          <w:sz w:val="36"/>
        </w:rPr>
        <w:t xml:space="preserve"> </w:t>
      </w:r>
    </w:p>
    <w:p w:rsidR="00F22D62" w:rsidRPr="00C9147D" w:rsidRDefault="00F22D62" w:rsidP="00F22D62">
      <w:pPr>
        <w:rPr>
          <w:sz w:val="36"/>
        </w:rPr>
      </w:pPr>
    </w:p>
    <w:p w:rsidR="00086D1C" w:rsidRDefault="00086D1C" w:rsidP="00086D1C">
      <w:pPr>
        <w:jc w:val="both"/>
        <w:rPr>
          <w:sz w:val="28"/>
          <w:szCs w:val="28"/>
        </w:rPr>
      </w:pPr>
      <w:r w:rsidRPr="00086D1C">
        <w:rPr>
          <w:sz w:val="28"/>
          <w:szCs w:val="28"/>
        </w:rPr>
        <w:t>Президент России Владимир Путин одобрил поправки в законы "О благотворительной деятельности и добровольчестве (волонтерстве)" и "О порядке формирования и использования целевого капитала некоммерческих организаций", позволяющие НКО использовать механизм эндаумента, соответствующий документ опубликован на портале правовой информации.</w:t>
      </w:r>
    </w:p>
    <w:p w:rsidR="00086D1C" w:rsidRPr="00086D1C" w:rsidRDefault="00086D1C" w:rsidP="00086D1C">
      <w:pPr>
        <w:jc w:val="both"/>
        <w:rPr>
          <w:sz w:val="28"/>
          <w:szCs w:val="28"/>
        </w:rPr>
      </w:pPr>
    </w:p>
    <w:p w:rsidR="00086D1C" w:rsidRDefault="00086D1C" w:rsidP="00086D1C">
      <w:pPr>
        <w:jc w:val="both"/>
        <w:rPr>
          <w:sz w:val="28"/>
          <w:szCs w:val="28"/>
        </w:rPr>
      </w:pPr>
      <w:r w:rsidRPr="00086D1C">
        <w:rPr>
          <w:sz w:val="28"/>
          <w:szCs w:val="28"/>
        </w:rPr>
        <w:t>Эндаумент-фонд (от английского endowment - снабжение, вклад) - это целевой фонд, созданный для некоммерческих целей, например, для финансирования организаций образования, культуры, медицины. Фонд целевого капитала наполняется преимущественно за счет благотворительных пожертвований. Он может инвестировать свои средства с целью извлечения дохода, однако обязан направлять весь полученный доход в пользу тех организаций, для поддержки которых он был создан.</w:t>
      </w:r>
    </w:p>
    <w:p w:rsidR="00086D1C" w:rsidRPr="00086D1C" w:rsidRDefault="00086D1C" w:rsidP="00086D1C">
      <w:pPr>
        <w:jc w:val="both"/>
        <w:rPr>
          <w:sz w:val="28"/>
          <w:szCs w:val="28"/>
        </w:rPr>
      </w:pPr>
    </w:p>
    <w:p w:rsidR="00086D1C" w:rsidRPr="00086D1C" w:rsidRDefault="00086D1C" w:rsidP="00086D1C">
      <w:pPr>
        <w:jc w:val="both"/>
        <w:rPr>
          <w:sz w:val="28"/>
          <w:szCs w:val="28"/>
        </w:rPr>
      </w:pPr>
      <w:r w:rsidRPr="00086D1C">
        <w:rPr>
          <w:sz w:val="28"/>
          <w:szCs w:val="28"/>
        </w:rPr>
        <w:t>Ранее вице-спикер СФ Галина Карелова рассказала, что федеральный закон устанавливает особенности формирования и использования целевого капитала некоммерческих организаций. По ее словам, эффективность применения эндаумента неоднократно обсуждалась на заседании Совета по социальным инновациям субъектов. Целевой капитал дает возможность создания долгосрочных механизмов для деятельности НКО, поэтому он особенно актуален для тех, кто задумывается об устойчивости своей организации и строит планы на длительный срок, отметила сенатор. Карелова добавила, что эта "подушка безопасности" позволяет НКО не прерывать работу даже в условиях новых вызовов.</w:t>
      </w:r>
    </w:p>
    <w:p w:rsidR="00086D1C" w:rsidRPr="00086D1C" w:rsidRDefault="00086D1C" w:rsidP="00086D1C">
      <w:pPr>
        <w:jc w:val="both"/>
        <w:rPr>
          <w:sz w:val="28"/>
          <w:szCs w:val="28"/>
        </w:rPr>
      </w:pPr>
    </w:p>
    <w:p w:rsidR="00086D1C" w:rsidRPr="00086D1C" w:rsidRDefault="00086D1C" w:rsidP="00086D1C">
      <w:pPr>
        <w:jc w:val="both"/>
        <w:rPr>
          <w:sz w:val="28"/>
          <w:szCs w:val="28"/>
        </w:rPr>
      </w:pPr>
      <w:r w:rsidRPr="00086D1C">
        <w:rPr>
          <w:sz w:val="28"/>
          <w:szCs w:val="28"/>
        </w:rPr>
        <w:t>По ее словам, в законе предусмотрен ряд стимулирующих мер, направленных на более широкое применение эндаумента и развитие благотворительности, среди них – увеличение срока на сбор средств для создания капитала с одного года до полутора лет. Как подчеркнула вице-спикер СФ, другой важной новацией стало разрешение использовать публичный сбор не только для пополнения, но и для формирования эндаумента.</w:t>
      </w:r>
    </w:p>
    <w:p w:rsidR="00086D1C" w:rsidRPr="00086D1C" w:rsidRDefault="00086D1C" w:rsidP="00086D1C">
      <w:pPr>
        <w:jc w:val="both"/>
        <w:rPr>
          <w:sz w:val="28"/>
          <w:szCs w:val="28"/>
        </w:rPr>
      </w:pPr>
    </w:p>
    <w:p w:rsidR="009E5316" w:rsidRDefault="00086D1C" w:rsidP="00086D1C">
      <w:pPr>
        <w:jc w:val="both"/>
        <w:rPr>
          <w:sz w:val="28"/>
          <w:szCs w:val="28"/>
        </w:rPr>
      </w:pPr>
      <w:r w:rsidRPr="00086D1C">
        <w:rPr>
          <w:sz w:val="28"/>
          <w:szCs w:val="28"/>
        </w:rPr>
        <w:t>Этот закон содействует обеспечению долгосрочной финансовой устойчивости НКО, что позволяет достичь более стабильного социального эффекта, заключила Карелова.</w:t>
      </w:r>
    </w:p>
    <w:p w:rsidR="00086D1C" w:rsidRDefault="00086D1C" w:rsidP="00086D1C">
      <w:pPr>
        <w:jc w:val="both"/>
        <w:rPr>
          <w:sz w:val="28"/>
          <w:szCs w:val="28"/>
        </w:rPr>
      </w:pPr>
    </w:p>
    <w:p w:rsidR="00A62A04" w:rsidRPr="00A62A04" w:rsidRDefault="009F11F8" w:rsidP="00086D1C">
      <w:pPr>
        <w:jc w:val="both"/>
        <w:rPr>
          <w:b/>
          <w:sz w:val="28"/>
          <w:szCs w:val="28"/>
        </w:rPr>
      </w:pPr>
      <w:hyperlink r:id="rId23" w:history="1">
        <w:r w:rsidR="00A62A04" w:rsidRPr="00A62A04">
          <w:rPr>
            <w:rStyle w:val="a3"/>
            <w:b/>
            <w:sz w:val="28"/>
            <w:szCs w:val="28"/>
          </w:rPr>
          <w:t>Поправки в Федеральные законы</w:t>
        </w:r>
      </w:hyperlink>
    </w:p>
    <w:p w:rsidR="00086D1C" w:rsidRPr="009E5316" w:rsidRDefault="00086D1C" w:rsidP="00086D1C">
      <w:pPr>
        <w:jc w:val="both"/>
        <w:rPr>
          <w:sz w:val="28"/>
          <w:szCs w:val="28"/>
        </w:rPr>
      </w:pPr>
    </w:p>
    <w:p w:rsidR="00F22D62" w:rsidRDefault="009F11F8" w:rsidP="00F22D62">
      <w:pPr>
        <w:jc w:val="both"/>
        <w:rPr>
          <w:rStyle w:val="a3"/>
          <w:i/>
          <w:sz w:val="28"/>
          <w:szCs w:val="28"/>
        </w:rPr>
      </w:pPr>
      <w:hyperlink w:anchor="Содержание" w:history="1">
        <w:r w:rsidR="00F22D62" w:rsidRPr="00CA4A48">
          <w:rPr>
            <w:rStyle w:val="a3"/>
            <w:i/>
            <w:sz w:val="28"/>
            <w:szCs w:val="28"/>
          </w:rPr>
          <w:t>Вернуться к оглавлению</w:t>
        </w:r>
      </w:hyperlink>
    </w:p>
    <w:p w:rsidR="008B546C" w:rsidRDefault="008B546C" w:rsidP="00F22D62">
      <w:pPr>
        <w:jc w:val="both"/>
        <w:rPr>
          <w:rStyle w:val="a3"/>
          <w:i/>
          <w:sz w:val="28"/>
          <w:szCs w:val="28"/>
        </w:rPr>
      </w:pPr>
    </w:p>
    <w:p w:rsidR="008B546C" w:rsidRPr="003A7650" w:rsidRDefault="008B546C" w:rsidP="008B546C">
      <w:pPr>
        <w:pStyle w:val="2"/>
        <w:numPr>
          <w:ilvl w:val="1"/>
          <w:numId w:val="2"/>
        </w:numPr>
      </w:pPr>
      <w:bookmarkStart w:id="23" w:name="_Toc47714165"/>
      <w:r>
        <w:rPr>
          <w:rFonts w:ascii="Times New Roman" w:hAnsi="Times New Roman" w:cs="Times New Roman"/>
        </w:rPr>
        <w:t>03.</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Pr>
          <w:rFonts w:ascii="Times New Roman" w:hAnsi="Times New Roman" w:cs="Times New Roman"/>
        </w:rPr>
        <w:t>ТАСС</w:t>
      </w:r>
      <w:r w:rsidRPr="0077207A">
        <w:rPr>
          <w:rFonts w:ascii="Times New Roman" w:hAnsi="Times New Roman" w:cs="Times New Roman"/>
        </w:rPr>
        <w:t>. «</w:t>
      </w:r>
      <w:r w:rsidRPr="00A119C2">
        <w:rPr>
          <w:rFonts w:ascii="Times New Roman" w:hAnsi="Times New Roman" w:cs="Times New Roman"/>
        </w:rPr>
        <w:t>Кабмин актуализирует перечень стратегически значимых лекарств впервые за 10 лет</w:t>
      </w:r>
      <w:r w:rsidRPr="0077207A">
        <w:rPr>
          <w:rFonts w:ascii="Times New Roman" w:hAnsi="Times New Roman" w:cs="Times New Roman"/>
        </w:rPr>
        <w:t>»</w:t>
      </w:r>
      <w:bookmarkEnd w:id="23"/>
      <w:r w:rsidRPr="0077207A">
        <w:rPr>
          <w:sz w:val="380"/>
        </w:rPr>
        <w:t xml:space="preserve">                  </w:t>
      </w:r>
    </w:p>
    <w:p w:rsidR="008B546C" w:rsidRPr="00643286" w:rsidRDefault="009F11F8" w:rsidP="008B546C">
      <w:pPr>
        <w:rPr>
          <w:b/>
          <w:sz w:val="48"/>
        </w:rPr>
      </w:pPr>
      <w:hyperlink r:id="rId24" w:history="1">
        <w:r w:rsidR="008B546C" w:rsidRPr="00A30E34">
          <w:rPr>
            <w:rStyle w:val="a3"/>
            <w:sz w:val="28"/>
          </w:rPr>
          <w:t>https://tass.ru/ekonomika/9107891</w:t>
        </w:r>
      </w:hyperlink>
      <w:r w:rsidR="008B546C">
        <w:t xml:space="preserve"> </w:t>
      </w:r>
      <w:r w:rsidR="008B546C" w:rsidRPr="00643286">
        <w:rPr>
          <w:sz w:val="28"/>
        </w:rPr>
        <w:t xml:space="preserve"> </w:t>
      </w:r>
      <w:r w:rsidR="008B546C" w:rsidRPr="00643286">
        <w:rPr>
          <w:sz w:val="32"/>
        </w:rPr>
        <w:t xml:space="preserve"> </w:t>
      </w:r>
      <w:r w:rsidR="008B546C" w:rsidRPr="00643286">
        <w:rPr>
          <w:sz w:val="36"/>
        </w:rPr>
        <w:t xml:space="preserve"> </w:t>
      </w:r>
      <w:r w:rsidR="008B546C" w:rsidRPr="00643286">
        <w:rPr>
          <w:sz w:val="40"/>
        </w:rPr>
        <w:t xml:space="preserve"> </w:t>
      </w:r>
      <w:r w:rsidR="008B546C" w:rsidRPr="00643286">
        <w:rPr>
          <w:sz w:val="44"/>
        </w:rPr>
        <w:t xml:space="preserve"> </w:t>
      </w:r>
    </w:p>
    <w:p w:rsidR="008B546C" w:rsidRPr="00C9147D" w:rsidRDefault="008B546C" w:rsidP="008B546C">
      <w:pPr>
        <w:rPr>
          <w:sz w:val="36"/>
        </w:rPr>
      </w:pPr>
    </w:p>
    <w:p w:rsidR="008B546C" w:rsidRPr="00D42CDA" w:rsidRDefault="008B546C" w:rsidP="008B546C">
      <w:pPr>
        <w:jc w:val="both"/>
        <w:rPr>
          <w:sz w:val="28"/>
          <w:szCs w:val="28"/>
        </w:rPr>
      </w:pPr>
      <w:r w:rsidRPr="00D42CDA">
        <w:rPr>
          <w:sz w:val="28"/>
          <w:szCs w:val="28"/>
        </w:rPr>
        <w:t>В него войдут более 200 препаратов, заявил премьер-министр РФ Михаил Мишустин.</w:t>
      </w:r>
    </w:p>
    <w:p w:rsidR="008B546C" w:rsidRPr="00D42CDA" w:rsidRDefault="008B546C" w:rsidP="008B546C">
      <w:pPr>
        <w:jc w:val="both"/>
        <w:rPr>
          <w:sz w:val="28"/>
          <w:szCs w:val="28"/>
        </w:rPr>
      </w:pPr>
    </w:p>
    <w:p w:rsidR="008B546C" w:rsidRPr="00D42CDA" w:rsidRDefault="008B546C" w:rsidP="008B546C">
      <w:pPr>
        <w:jc w:val="both"/>
        <w:rPr>
          <w:sz w:val="28"/>
          <w:szCs w:val="28"/>
        </w:rPr>
      </w:pPr>
      <w:r w:rsidRPr="00D42CDA">
        <w:rPr>
          <w:sz w:val="28"/>
          <w:szCs w:val="28"/>
        </w:rPr>
        <w:t>Перечень стратегически важных лекарств, которые должны производиться в России, решено расширить с 57 до 215 позиций. Об этом в понедельник заявил премьер-министр РФ Михаил Мишустин на оперативном совещании с вице-премьерами.</w:t>
      </w:r>
    </w:p>
    <w:p w:rsidR="008B546C" w:rsidRPr="00D42CDA" w:rsidRDefault="008B546C" w:rsidP="008B546C">
      <w:pPr>
        <w:jc w:val="both"/>
        <w:rPr>
          <w:sz w:val="28"/>
          <w:szCs w:val="28"/>
        </w:rPr>
      </w:pPr>
    </w:p>
    <w:p w:rsidR="008B546C" w:rsidRPr="00D42CDA" w:rsidRDefault="008B546C" w:rsidP="008B546C">
      <w:pPr>
        <w:jc w:val="both"/>
        <w:rPr>
          <w:sz w:val="28"/>
          <w:szCs w:val="28"/>
        </w:rPr>
      </w:pPr>
      <w:r w:rsidRPr="00D42CDA">
        <w:rPr>
          <w:sz w:val="28"/>
          <w:szCs w:val="28"/>
        </w:rPr>
        <w:t>"Особо хочу отметить решение о производстве лекарств. Правительство актуализирует перечень стратегически значимых препаратов, которые должны производиться на территории РФ, за последние 10 лет этот документ ни разу не менялся", - сказал глава кабмина. По его словам, в настоящее время этот список включает лишь 57 позиций.</w:t>
      </w:r>
    </w:p>
    <w:p w:rsidR="008B546C" w:rsidRPr="00D42CDA" w:rsidRDefault="008B546C" w:rsidP="008B546C">
      <w:pPr>
        <w:jc w:val="both"/>
        <w:rPr>
          <w:sz w:val="28"/>
          <w:szCs w:val="28"/>
        </w:rPr>
      </w:pPr>
    </w:p>
    <w:p w:rsidR="008B546C" w:rsidRPr="00D42CDA" w:rsidRDefault="008B546C" w:rsidP="008B546C">
      <w:pPr>
        <w:jc w:val="both"/>
        <w:rPr>
          <w:sz w:val="28"/>
          <w:szCs w:val="28"/>
        </w:rPr>
      </w:pPr>
      <w:r w:rsidRPr="00D42CDA">
        <w:rPr>
          <w:sz w:val="28"/>
          <w:szCs w:val="28"/>
        </w:rPr>
        <w:t>"В новый список войдут 215 позиций из перечня жизненно необходимых и важнейших лекарств", - сообщил Мишустин.</w:t>
      </w:r>
    </w:p>
    <w:p w:rsidR="008B546C" w:rsidRPr="00D42CDA" w:rsidRDefault="008B546C" w:rsidP="008B546C">
      <w:pPr>
        <w:jc w:val="both"/>
        <w:rPr>
          <w:sz w:val="28"/>
          <w:szCs w:val="28"/>
        </w:rPr>
      </w:pPr>
    </w:p>
    <w:p w:rsidR="008B546C" w:rsidRPr="008A63E1" w:rsidRDefault="008B546C" w:rsidP="008B546C">
      <w:pPr>
        <w:jc w:val="both"/>
        <w:rPr>
          <w:sz w:val="28"/>
          <w:szCs w:val="28"/>
        </w:rPr>
      </w:pPr>
      <w:r w:rsidRPr="00D42CDA">
        <w:rPr>
          <w:sz w:val="28"/>
          <w:szCs w:val="28"/>
        </w:rPr>
        <w:t>Премьер отметил, что среди этих лекарств - препараты для лечения орфанных и социально значимых заболеваний. "Все они будут производиться в России. Наша задача - обеспечить доступность современных эффективных и востребованных препаратов, это напрямую влияет на здоровье и жизнь людей", - подчеркнул глава кабмина.</w:t>
      </w:r>
    </w:p>
    <w:p w:rsidR="008B546C" w:rsidRDefault="009F11F8" w:rsidP="008B546C">
      <w:pPr>
        <w:pStyle w:val="af"/>
        <w:jc w:val="both"/>
        <w:rPr>
          <w:rStyle w:val="a3"/>
          <w:i/>
          <w:sz w:val="28"/>
          <w:szCs w:val="28"/>
        </w:rPr>
      </w:pPr>
      <w:hyperlink w:anchor="Содержание" w:history="1">
        <w:r w:rsidR="008B546C" w:rsidRPr="00CA4A48">
          <w:rPr>
            <w:rStyle w:val="a3"/>
            <w:i/>
            <w:sz w:val="28"/>
            <w:szCs w:val="28"/>
          </w:rPr>
          <w:t>Вернуться к оглавлению</w:t>
        </w:r>
      </w:hyperlink>
    </w:p>
    <w:p w:rsidR="003040E9" w:rsidRDefault="003040E9" w:rsidP="00F22D62">
      <w:pPr>
        <w:jc w:val="both"/>
        <w:rPr>
          <w:rStyle w:val="a3"/>
          <w:i/>
          <w:sz w:val="28"/>
          <w:szCs w:val="28"/>
        </w:rPr>
      </w:pPr>
    </w:p>
    <w:p w:rsidR="003040E9" w:rsidRPr="003A7650" w:rsidRDefault="003040E9" w:rsidP="00702698">
      <w:pPr>
        <w:pStyle w:val="2"/>
        <w:numPr>
          <w:ilvl w:val="1"/>
          <w:numId w:val="2"/>
        </w:numPr>
      </w:pPr>
      <w:bookmarkStart w:id="24" w:name="_Toc47714166"/>
      <w:r>
        <w:rPr>
          <w:rFonts w:ascii="Times New Roman" w:hAnsi="Times New Roman" w:cs="Times New Roman"/>
        </w:rPr>
        <w:t>0</w:t>
      </w:r>
      <w:r w:rsidR="00D21404">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702698" w:rsidRPr="00702698">
        <w:rPr>
          <w:rFonts w:ascii="Times New Roman" w:hAnsi="Times New Roman" w:cs="Times New Roman"/>
        </w:rPr>
        <w:t>«Известия»</w:t>
      </w:r>
      <w:r w:rsidRPr="0077207A">
        <w:rPr>
          <w:rFonts w:ascii="Times New Roman" w:hAnsi="Times New Roman" w:cs="Times New Roman"/>
        </w:rPr>
        <w:t>. «</w:t>
      </w:r>
      <w:r w:rsidR="001E4C3F" w:rsidRPr="001E4C3F">
        <w:rPr>
          <w:rFonts w:ascii="Times New Roman" w:hAnsi="Times New Roman" w:cs="Times New Roman"/>
        </w:rPr>
        <w:t>Столяр на удаленке: дети-инвалиды смогут сдать экзамены дистанционно</w:t>
      </w:r>
      <w:r w:rsidRPr="0077207A">
        <w:rPr>
          <w:rFonts w:ascii="Times New Roman" w:hAnsi="Times New Roman" w:cs="Times New Roman"/>
        </w:rPr>
        <w:t>»</w:t>
      </w:r>
      <w:bookmarkEnd w:id="24"/>
      <w:r w:rsidRPr="0077207A">
        <w:rPr>
          <w:sz w:val="380"/>
        </w:rPr>
        <w:t xml:space="preserve">                  </w:t>
      </w:r>
    </w:p>
    <w:p w:rsidR="003040E9" w:rsidRPr="00D21404" w:rsidRDefault="009F11F8" w:rsidP="003040E9">
      <w:pPr>
        <w:rPr>
          <w:b/>
          <w:sz w:val="48"/>
        </w:rPr>
      </w:pPr>
      <w:hyperlink r:id="rId25" w:history="1">
        <w:r w:rsidR="00D21404" w:rsidRPr="00D21404">
          <w:rPr>
            <w:rStyle w:val="a3"/>
            <w:sz w:val="28"/>
          </w:rPr>
          <w:t>https://iz.ru/1043405/pavel-panov/stoliar-na-udalenke-deti-invalidy-smogut-sdat-ekzameny-distantcionno</w:t>
        </w:r>
      </w:hyperlink>
      <w:r w:rsidR="00D21404" w:rsidRPr="00D21404">
        <w:rPr>
          <w:sz w:val="28"/>
        </w:rPr>
        <w:t xml:space="preserve"> </w:t>
      </w:r>
      <w:r w:rsidR="003040E9" w:rsidRPr="00D21404">
        <w:rPr>
          <w:sz w:val="32"/>
        </w:rPr>
        <w:t xml:space="preserve"> </w:t>
      </w:r>
      <w:r w:rsidR="003040E9" w:rsidRPr="00D21404">
        <w:rPr>
          <w:sz w:val="36"/>
        </w:rPr>
        <w:t xml:space="preserve"> </w:t>
      </w:r>
      <w:r w:rsidR="003040E9" w:rsidRPr="00D21404">
        <w:rPr>
          <w:sz w:val="40"/>
        </w:rPr>
        <w:t xml:space="preserve"> </w:t>
      </w:r>
      <w:r w:rsidR="003040E9" w:rsidRPr="00D21404">
        <w:rPr>
          <w:sz w:val="44"/>
        </w:rPr>
        <w:t xml:space="preserve"> </w:t>
      </w:r>
    </w:p>
    <w:p w:rsidR="003040E9" w:rsidRPr="00C9147D" w:rsidRDefault="003040E9" w:rsidP="003040E9">
      <w:pPr>
        <w:rPr>
          <w:sz w:val="36"/>
        </w:rPr>
      </w:pPr>
    </w:p>
    <w:p w:rsidR="00335274" w:rsidRPr="00335274" w:rsidRDefault="00335274" w:rsidP="00335274">
      <w:pPr>
        <w:jc w:val="both"/>
        <w:rPr>
          <w:sz w:val="28"/>
          <w:szCs w:val="28"/>
        </w:rPr>
      </w:pPr>
      <w:r w:rsidRPr="00335274">
        <w:rPr>
          <w:sz w:val="28"/>
          <w:szCs w:val="28"/>
        </w:rPr>
        <w:t>Подобный механизм будет использован на демонстрационной аттестации в колледжах.</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 xml:space="preserve">Дети с ограниченными возможностями здоровья (ОВЗ) смогут получить право сдавать демонстрационные экзамены в колледжах в дистанционном формате. Эти правила отразят в методических рекомендациях, которые разрабатывает Минпросвещения. Инициативу там объясняют успешным опытом сдачи экзаменов в период пандемии COVID-19. Эксперты уверены, что предлагаемые </w:t>
      </w:r>
      <w:r w:rsidRPr="00335274">
        <w:rPr>
          <w:sz w:val="28"/>
          <w:szCs w:val="28"/>
        </w:rPr>
        <w:lastRenderedPageBreak/>
        <w:t>министерством изменения могут быть использованы лишь в некоторых случаях, но от полного физического присутствия учеников отказываться нельзя.</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Особые условия</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Дети с ОВЗ сейчас сдают выпускной экзамен наравне с другими учениками или на особых условиях, которые регионы формируют самостоятельно. Адаптация требований к проведению демонстрационных экзаменов для выпускников-инвалидов прежде была лишь локальной. Для перехода на системную работу Минпросвещения решило внести некоторые изменения на федеральном уровне.</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Так, например, будут установлены требования к усиленному освещению, наличию звукоусиливающего оборудования и специальных программ, приглашению дополнительных ассистентов. Скорректируют условия по продолжительности демонстрационного экзамена и адаптируют сложность выполнения заданий.</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 Первый этап работы по адаптации оценочных материалов для демонстрационного экзамена под особенности психофизического развития, индивидуальных возможностей и состояния здоровья лиц с ОВЗ и инвалидов завершится до конца 2020 года, — сообщили в пресс-службе ведомства.</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По словам представителей министерства, этот год продемонстрировал, что система среднего профессионального образования (СПО) успешно применяет дистанционные технологии. В таком режиме экзамены прошли более 6,1 тыс. обучающихся.</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 Дистанционный формат расширяет возможности организации и проведения демонстрационного экзамена в том числе для лиц с ОВЗ и инвалидностью, — добавили в Минпросвещения.</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Новые возможности демонстрационного экзамена планируется отразить в методических рекомендациях, которые готовит министерство. Как именно будет проходить демонстрационная аттестация на удаленке, там пока не сообщают.</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Все возможности</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В ведомстве также отметили, что ежегодно из средств федерального бюджета выделяются гранты в размере 4,3 млрд рублей для создания в колледжах мастерских, оснащенных современным оборудованием и материалами, где студенты будут проходить практику и сдавать демонстрационный экзамен. На сегодня их открыто уже больше 1,5 тыс., недавно завершился конкурс на создание еще 700 мастерских на базе 170 образовательных организаций.</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Выпускники, прошедшие аттестацию в формате демонстрационного экзамена, не только становятся дипломированными специалистами. Они могут подтвердить свою квалификацию по модулям, которые востребованы работодателями, а также получить предложение о трудоустройстве.</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По данным Минпросвещения, в России насчитывается более 3,2 тыс. образовательных учреждений, реализующих программы СПО. Из них 2,9 тыс. в этом году проводили выпускные экзамены для 7,7 тыс. детей-инвалидов (1,14% от общего числа выпускников таких учреждений). Специальные условия смогли создать лишь для 1,9 тыс. выпускников-инвалидов.</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151838">
        <w:rPr>
          <w:sz w:val="28"/>
          <w:szCs w:val="28"/>
          <w:highlight w:val="yellow"/>
        </w:rPr>
        <w:t>Зампредседателя комитета по труду, социальной политике и делам ветеранов Госдумы Михаил Терентьев</w:t>
      </w:r>
      <w:r w:rsidRPr="00335274">
        <w:rPr>
          <w:sz w:val="28"/>
          <w:szCs w:val="28"/>
        </w:rPr>
        <w:t xml:space="preserve"> считает, что дистанционный формат сдачи экзамена возможен при некоторых условиях, но в целом необходимо сохранять инклюзивность образования.</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 xml:space="preserve">— Дети с инвалидностью бывают разные. Все-таки необходимо максимально интегрировать их в образовательный процесс, и при сдаче экзаменов тоже. Нужно в каждом случае смотреть на ограничения по здоровью ребенка и делать оценку. В колледжах мы готовим специалистов со средним профессиональным образованием. Эти дети, выходя из учреждения, потом будут работать в обычной среде, — пояснил </w:t>
      </w:r>
      <w:r w:rsidRPr="00C45552">
        <w:rPr>
          <w:sz w:val="28"/>
          <w:szCs w:val="28"/>
          <w:highlight w:val="yellow"/>
        </w:rPr>
        <w:t>парламентарий</w:t>
      </w:r>
      <w:r w:rsidRPr="00335274">
        <w:rPr>
          <w:sz w:val="28"/>
          <w:szCs w:val="28"/>
        </w:rPr>
        <w:t>.</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По мнению главы Института развития образования НИУ ВШЭ Ирины Абанкиной, для этих ребят с учетом организации учебного процесса возможность сдачи экзамена крайне важна. Да и в целом СПО востребовано.</w:t>
      </w:r>
    </w:p>
    <w:p w:rsidR="00335274" w:rsidRPr="00335274" w:rsidRDefault="00335274" w:rsidP="00335274">
      <w:pPr>
        <w:jc w:val="both"/>
        <w:rPr>
          <w:sz w:val="28"/>
          <w:szCs w:val="28"/>
        </w:rPr>
      </w:pPr>
    </w:p>
    <w:p w:rsidR="00335274" w:rsidRPr="00335274" w:rsidRDefault="00335274" w:rsidP="00335274">
      <w:pPr>
        <w:jc w:val="both"/>
        <w:rPr>
          <w:sz w:val="28"/>
          <w:szCs w:val="28"/>
        </w:rPr>
      </w:pPr>
      <w:r w:rsidRPr="00335274">
        <w:rPr>
          <w:sz w:val="28"/>
          <w:szCs w:val="28"/>
        </w:rPr>
        <w:t>— Ребят, которые выбирают среднее профессиональное образование, сегодня существенно больше тех, кто идет на высшее, — считает эксперт.</w:t>
      </w:r>
    </w:p>
    <w:p w:rsidR="00335274" w:rsidRPr="00335274" w:rsidRDefault="00335274" w:rsidP="00335274">
      <w:pPr>
        <w:jc w:val="both"/>
        <w:rPr>
          <w:sz w:val="28"/>
          <w:szCs w:val="28"/>
        </w:rPr>
      </w:pPr>
    </w:p>
    <w:p w:rsidR="003040E9" w:rsidRPr="0099674D" w:rsidRDefault="00335274" w:rsidP="00335274">
      <w:pPr>
        <w:jc w:val="both"/>
        <w:rPr>
          <w:sz w:val="28"/>
          <w:szCs w:val="28"/>
        </w:rPr>
      </w:pPr>
      <w:r w:rsidRPr="00335274">
        <w:rPr>
          <w:sz w:val="28"/>
          <w:szCs w:val="28"/>
        </w:rPr>
        <w:t>Она отметила, что еще год назад все говорили про топ-50 перспективных профессий по уровню СПО, но сейчас этот список гораздо шире. А создание всех возможностей для детей с ограниченными возможностями, по мнению специалиста, — правильная стратегия.</w:t>
      </w:r>
    </w:p>
    <w:p w:rsidR="003040E9" w:rsidRDefault="009F11F8" w:rsidP="00F22D62">
      <w:pPr>
        <w:jc w:val="both"/>
        <w:rPr>
          <w:rStyle w:val="a3"/>
          <w:i/>
          <w:sz w:val="28"/>
          <w:szCs w:val="28"/>
        </w:rPr>
      </w:pPr>
      <w:hyperlink w:anchor="Содержание" w:history="1">
        <w:r w:rsidR="003040E9" w:rsidRPr="00CA4A48">
          <w:rPr>
            <w:rStyle w:val="a3"/>
            <w:i/>
            <w:sz w:val="28"/>
            <w:szCs w:val="28"/>
          </w:rPr>
          <w:t>Вернуться к оглавлению</w:t>
        </w:r>
      </w:hyperlink>
    </w:p>
    <w:p w:rsidR="00381BCC" w:rsidRPr="00D93BCF" w:rsidRDefault="00381BCC" w:rsidP="00F22D62">
      <w:pPr>
        <w:jc w:val="both"/>
        <w:rPr>
          <w:sz w:val="28"/>
          <w:szCs w:val="28"/>
        </w:rPr>
      </w:pPr>
    </w:p>
    <w:p w:rsidR="00C12E19" w:rsidRPr="003A7650" w:rsidRDefault="00C108CF" w:rsidP="00D532A5">
      <w:pPr>
        <w:pStyle w:val="2"/>
        <w:numPr>
          <w:ilvl w:val="1"/>
          <w:numId w:val="2"/>
        </w:numPr>
      </w:pPr>
      <w:bookmarkStart w:id="25" w:name="_Toc47714167"/>
      <w:r>
        <w:rPr>
          <w:rFonts w:ascii="Times New Roman" w:hAnsi="Times New Roman" w:cs="Times New Roman"/>
        </w:rPr>
        <w:t>05</w:t>
      </w:r>
      <w:r w:rsidR="00C12E19">
        <w:rPr>
          <w:rFonts w:ascii="Times New Roman" w:hAnsi="Times New Roman" w:cs="Times New Roman"/>
        </w:rPr>
        <w:t>.</w:t>
      </w:r>
      <w:r w:rsidR="00C12E19" w:rsidRPr="0077207A">
        <w:rPr>
          <w:rFonts w:ascii="Times New Roman" w:hAnsi="Times New Roman" w:cs="Times New Roman"/>
        </w:rPr>
        <w:t>0</w:t>
      </w:r>
      <w:r>
        <w:rPr>
          <w:rFonts w:ascii="Times New Roman" w:hAnsi="Times New Roman" w:cs="Times New Roman"/>
        </w:rPr>
        <w:t>8</w:t>
      </w:r>
      <w:r w:rsidR="00C12E19" w:rsidRPr="0077207A">
        <w:rPr>
          <w:rFonts w:ascii="Times New Roman" w:hAnsi="Times New Roman" w:cs="Times New Roman"/>
        </w:rPr>
        <w:t xml:space="preserve">.2020, </w:t>
      </w:r>
      <w:r w:rsidR="00D532A5" w:rsidRPr="00D532A5">
        <w:rPr>
          <w:rFonts w:ascii="Times New Roman" w:hAnsi="Times New Roman" w:cs="Times New Roman"/>
        </w:rPr>
        <w:t>«Милосердие.ru»</w:t>
      </w:r>
      <w:r w:rsidR="00C12E19" w:rsidRPr="0077207A">
        <w:rPr>
          <w:rFonts w:ascii="Times New Roman" w:hAnsi="Times New Roman" w:cs="Times New Roman"/>
        </w:rPr>
        <w:t>. «</w:t>
      </w:r>
      <w:r w:rsidR="00934CB8" w:rsidRPr="00934CB8">
        <w:rPr>
          <w:rFonts w:ascii="Times New Roman" w:hAnsi="Times New Roman" w:cs="Times New Roman"/>
        </w:rPr>
        <w:t>Дети больше не будут выпадать из окон новостроек</w:t>
      </w:r>
      <w:r w:rsidR="00C12E19" w:rsidRPr="0077207A">
        <w:rPr>
          <w:rFonts w:ascii="Times New Roman" w:hAnsi="Times New Roman" w:cs="Times New Roman"/>
        </w:rPr>
        <w:t>»</w:t>
      </w:r>
      <w:bookmarkEnd w:id="25"/>
      <w:r w:rsidR="00C12E19" w:rsidRPr="0077207A">
        <w:rPr>
          <w:sz w:val="380"/>
        </w:rPr>
        <w:t xml:space="preserve">                  </w:t>
      </w:r>
    </w:p>
    <w:p w:rsidR="00C12E19" w:rsidRPr="00C108CF" w:rsidRDefault="009F11F8" w:rsidP="00C12E19">
      <w:pPr>
        <w:rPr>
          <w:b/>
          <w:sz w:val="44"/>
        </w:rPr>
      </w:pPr>
      <w:hyperlink r:id="rId26" w:history="1">
        <w:r w:rsidR="00C108CF" w:rsidRPr="00C108CF">
          <w:rPr>
            <w:rStyle w:val="a3"/>
            <w:sz w:val="28"/>
          </w:rPr>
          <w:t>https://www.miloserdie.ru/news/novostrojki-v-obyazatelnom-poryadke-oboruduyut-ogranichitelyami-na-oknah-dlya-detej/</w:t>
        </w:r>
      </w:hyperlink>
      <w:r w:rsidR="00C108CF" w:rsidRPr="00C108CF">
        <w:rPr>
          <w:sz w:val="28"/>
        </w:rPr>
        <w:t xml:space="preserve"> </w:t>
      </w:r>
      <w:r w:rsidR="00C12E19" w:rsidRPr="00C108CF">
        <w:rPr>
          <w:sz w:val="32"/>
        </w:rPr>
        <w:t xml:space="preserve"> </w:t>
      </w:r>
      <w:r w:rsidR="00C12E19" w:rsidRPr="00C108CF">
        <w:rPr>
          <w:sz w:val="36"/>
        </w:rPr>
        <w:t xml:space="preserve"> </w:t>
      </w:r>
      <w:r w:rsidR="00C12E19" w:rsidRPr="00C108CF">
        <w:rPr>
          <w:sz w:val="40"/>
        </w:rPr>
        <w:t xml:space="preserve"> </w:t>
      </w:r>
    </w:p>
    <w:p w:rsidR="00C12E19" w:rsidRPr="00C9147D" w:rsidRDefault="00C12E19" w:rsidP="00C12E19">
      <w:pPr>
        <w:rPr>
          <w:sz w:val="36"/>
        </w:rPr>
      </w:pPr>
    </w:p>
    <w:p w:rsidR="0099674D" w:rsidRPr="0099674D" w:rsidRDefault="0099674D" w:rsidP="0099674D">
      <w:pPr>
        <w:jc w:val="both"/>
        <w:rPr>
          <w:sz w:val="28"/>
          <w:szCs w:val="28"/>
        </w:rPr>
      </w:pPr>
      <w:r w:rsidRPr="0099674D">
        <w:rPr>
          <w:sz w:val="28"/>
          <w:szCs w:val="28"/>
        </w:rPr>
        <w:t>В России разработан свод правил, который регламентирует установку ограничителей на окна квартир в новостройках для безопасности детей.</w:t>
      </w:r>
    </w:p>
    <w:p w:rsidR="0099674D" w:rsidRPr="0099674D" w:rsidRDefault="0099674D" w:rsidP="0099674D">
      <w:pPr>
        <w:jc w:val="both"/>
        <w:rPr>
          <w:sz w:val="28"/>
          <w:szCs w:val="28"/>
        </w:rPr>
      </w:pPr>
    </w:p>
    <w:p w:rsidR="0099674D" w:rsidRPr="0099674D" w:rsidRDefault="0099674D" w:rsidP="0099674D">
      <w:pPr>
        <w:jc w:val="both"/>
        <w:rPr>
          <w:sz w:val="28"/>
          <w:szCs w:val="28"/>
        </w:rPr>
      </w:pPr>
      <w:r w:rsidRPr="0099674D">
        <w:rPr>
          <w:sz w:val="28"/>
          <w:szCs w:val="28"/>
        </w:rPr>
        <w:t>«Вступление его в силу предполагается с 1 августа 2020 года», — сообщили в министерстве строительства и ЖКХ РФ. Там уточнили, что проект был внесен в правительство еще в апреле.</w:t>
      </w:r>
    </w:p>
    <w:p w:rsidR="0099674D" w:rsidRPr="0099674D" w:rsidRDefault="0099674D" w:rsidP="0099674D">
      <w:pPr>
        <w:jc w:val="both"/>
        <w:rPr>
          <w:sz w:val="28"/>
          <w:szCs w:val="28"/>
        </w:rPr>
      </w:pPr>
    </w:p>
    <w:p w:rsidR="0099674D" w:rsidRPr="0099674D" w:rsidRDefault="0099674D" w:rsidP="0099674D">
      <w:pPr>
        <w:jc w:val="both"/>
        <w:rPr>
          <w:sz w:val="28"/>
          <w:szCs w:val="28"/>
        </w:rPr>
      </w:pPr>
      <w:r w:rsidRPr="0099674D">
        <w:rPr>
          <w:sz w:val="28"/>
          <w:szCs w:val="28"/>
        </w:rPr>
        <w:t>По статистике, ежегодно в России от падения из окон погибают около 600 детей. По наблюдениям врачей, число падений резко возрастает в пятницу, а также в будни после 5-6 часов вечера. Тяжесть повреждений не зависит ни от возраста, ни от веса детей. Ребёнок может получить тяжелейшую травму, упав со 2-го этажа и наоборот, редкие случаи, когда у «летуна» с большой высоты доктора не находят ничего, кроме ушибов или лёгкого перелома.</w:t>
      </w:r>
    </w:p>
    <w:p w:rsidR="0099674D" w:rsidRPr="0099674D" w:rsidRDefault="0099674D" w:rsidP="0099674D">
      <w:pPr>
        <w:jc w:val="both"/>
        <w:rPr>
          <w:sz w:val="28"/>
          <w:szCs w:val="28"/>
        </w:rPr>
      </w:pPr>
    </w:p>
    <w:p w:rsidR="0099674D" w:rsidRPr="0099674D" w:rsidRDefault="0099674D" w:rsidP="0099674D">
      <w:pPr>
        <w:jc w:val="both"/>
        <w:rPr>
          <w:sz w:val="28"/>
          <w:szCs w:val="28"/>
        </w:rPr>
      </w:pPr>
      <w:r w:rsidRPr="0099674D">
        <w:rPr>
          <w:sz w:val="28"/>
          <w:szCs w:val="28"/>
        </w:rPr>
        <w:t>В ведомстве пояснили, что норма коснется только строящихся зданий, а к строениям, введенным в эксплуатацию до вступления в силу новых требований, эти правила применяться не будут. Они не коснутся объектов, строительство, реконструкция и капремонт которых ведутся в соответствии с проектной документацией, которая была утверждена до вступления в силу изменений.</w:t>
      </w:r>
    </w:p>
    <w:p w:rsidR="0099674D" w:rsidRPr="0099674D" w:rsidRDefault="0099674D" w:rsidP="0099674D">
      <w:pPr>
        <w:jc w:val="both"/>
        <w:rPr>
          <w:sz w:val="28"/>
          <w:szCs w:val="28"/>
        </w:rPr>
      </w:pPr>
    </w:p>
    <w:p w:rsidR="0099674D" w:rsidRPr="0099674D" w:rsidRDefault="0099674D" w:rsidP="0099674D">
      <w:pPr>
        <w:jc w:val="both"/>
        <w:rPr>
          <w:sz w:val="28"/>
          <w:szCs w:val="28"/>
        </w:rPr>
      </w:pPr>
      <w:r w:rsidRPr="0099674D">
        <w:rPr>
          <w:sz w:val="28"/>
          <w:szCs w:val="28"/>
        </w:rPr>
        <w:t>Также в России вступил в силу обновленный перечень требований при строительстве зданий — в части безопасности и доступной среды.</w:t>
      </w:r>
    </w:p>
    <w:p w:rsidR="0099674D" w:rsidRPr="0099674D" w:rsidRDefault="0099674D" w:rsidP="0099674D">
      <w:pPr>
        <w:jc w:val="both"/>
        <w:rPr>
          <w:sz w:val="28"/>
          <w:szCs w:val="28"/>
        </w:rPr>
      </w:pPr>
    </w:p>
    <w:p w:rsidR="00C12E19" w:rsidRDefault="0099674D" w:rsidP="0099674D">
      <w:pPr>
        <w:jc w:val="both"/>
        <w:rPr>
          <w:sz w:val="28"/>
          <w:szCs w:val="28"/>
        </w:rPr>
      </w:pPr>
      <w:r w:rsidRPr="0099674D">
        <w:rPr>
          <w:sz w:val="28"/>
          <w:szCs w:val="28"/>
        </w:rPr>
        <w:t xml:space="preserve">«Если ранее застройщики руководствовались сводом правил устаревшего формата при разработке доступной среды и инфраструктуры для инвалидов, то теперь систематизированный документ позволит устранить путаницу, обязав их использовать единственный перечень требований. В итоге это положительно отразиться на качестве возводимых и реконструируемых зданий и сооружений, что, безусловно, повысит уровень маломобильных групп населения», — написал в своем фейсбуке </w:t>
      </w:r>
      <w:r w:rsidRPr="0099674D">
        <w:rPr>
          <w:sz w:val="28"/>
          <w:szCs w:val="28"/>
          <w:highlight w:val="yellow"/>
        </w:rPr>
        <w:t>депутат Госдумы Михаил Терентьев</w:t>
      </w:r>
      <w:r w:rsidRPr="0099674D">
        <w:rPr>
          <w:sz w:val="28"/>
          <w:szCs w:val="28"/>
        </w:rPr>
        <w:t>.</w:t>
      </w:r>
    </w:p>
    <w:p w:rsidR="00944EC3" w:rsidRDefault="009F11F8" w:rsidP="003D406F">
      <w:pPr>
        <w:pStyle w:val="af"/>
        <w:jc w:val="both"/>
        <w:rPr>
          <w:rStyle w:val="a3"/>
          <w:i/>
          <w:sz w:val="28"/>
          <w:szCs w:val="28"/>
        </w:rPr>
      </w:pPr>
      <w:hyperlink w:anchor="Содержание" w:history="1">
        <w:r w:rsidR="00C12E19" w:rsidRPr="00CA4A48">
          <w:rPr>
            <w:rStyle w:val="a3"/>
            <w:i/>
            <w:sz w:val="28"/>
            <w:szCs w:val="28"/>
          </w:rPr>
          <w:t>Вернуться к оглавлению</w:t>
        </w:r>
      </w:hyperlink>
    </w:p>
    <w:p w:rsidR="00944EC3" w:rsidRDefault="00944EC3" w:rsidP="003D406F">
      <w:pPr>
        <w:pStyle w:val="af"/>
        <w:jc w:val="both"/>
        <w:rPr>
          <w:rStyle w:val="a3"/>
          <w:i/>
          <w:sz w:val="28"/>
          <w:szCs w:val="28"/>
        </w:rPr>
      </w:pPr>
    </w:p>
    <w:p w:rsidR="00283F6A" w:rsidRPr="003A7650" w:rsidRDefault="00283F6A" w:rsidP="00E605F4">
      <w:pPr>
        <w:pStyle w:val="2"/>
        <w:numPr>
          <w:ilvl w:val="1"/>
          <w:numId w:val="2"/>
        </w:numPr>
      </w:pPr>
      <w:bookmarkStart w:id="26" w:name="_Toc47714168"/>
      <w:r>
        <w:rPr>
          <w:rFonts w:ascii="Times New Roman" w:hAnsi="Times New Roman" w:cs="Times New Roman"/>
        </w:rPr>
        <w:t>0</w:t>
      </w:r>
      <w:r w:rsidR="00643286">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E605F4" w:rsidRPr="00E605F4">
        <w:rPr>
          <w:rFonts w:ascii="Times New Roman" w:hAnsi="Times New Roman" w:cs="Times New Roman"/>
        </w:rPr>
        <w:t>Официальный сайт Минэкономразвития России</w:t>
      </w:r>
      <w:r w:rsidRPr="0077207A">
        <w:rPr>
          <w:rFonts w:ascii="Times New Roman" w:hAnsi="Times New Roman" w:cs="Times New Roman"/>
        </w:rPr>
        <w:t>. «</w:t>
      </w:r>
      <w:r w:rsidR="004F5C51" w:rsidRPr="004F5C51">
        <w:rPr>
          <w:rFonts w:ascii="Times New Roman" w:hAnsi="Times New Roman" w:cs="Times New Roman"/>
        </w:rPr>
        <w:t>Обновлён реестр НКО для оказания мер поддержки в период распространения коронавируса</w:t>
      </w:r>
      <w:r w:rsidRPr="0077207A">
        <w:rPr>
          <w:rFonts w:ascii="Times New Roman" w:hAnsi="Times New Roman" w:cs="Times New Roman"/>
        </w:rPr>
        <w:t>»</w:t>
      </w:r>
      <w:bookmarkEnd w:id="26"/>
      <w:r w:rsidRPr="0077207A">
        <w:rPr>
          <w:sz w:val="380"/>
        </w:rPr>
        <w:t xml:space="preserve">                  </w:t>
      </w:r>
    </w:p>
    <w:p w:rsidR="00283F6A" w:rsidRPr="00643286" w:rsidRDefault="009F11F8" w:rsidP="00283F6A">
      <w:pPr>
        <w:rPr>
          <w:b/>
          <w:sz w:val="48"/>
        </w:rPr>
      </w:pPr>
      <w:hyperlink r:id="rId27" w:history="1">
        <w:r w:rsidR="00643286" w:rsidRPr="00643286">
          <w:rPr>
            <w:rStyle w:val="a3"/>
            <w:sz w:val="28"/>
          </w:rPr>
          <w:t>https://economy.gov.ru/material/news/ekonomika_bez_virusa/reestr_nko_dlya_okazaniya_mer_podderzhki_v_period_rasprostraneniya_koronavirusa.html</w:t>
        </w:r>
      </w:hyperlink>
      <w:r w:rsidR="00643286" w:rsidRPr="00643286">
        <w:rPr>
          <w:sz w:val="28"/>
        </w:rPr>
        <w:t xml:space="preserve"> </w:t>
      </w:r>
      <w:r w:rsidR="00283F6A" w:rsidRPr="00643286">
        <w:rPr>
          <w:sz w:val="32"/>
        </w:rPr>
        <w:t xml:space="preserve"> </w:t>
      </w:r>
      <w:r w:rsidR="00283F6A" w:rsidRPr="00643286">
        <w:rPr>
          <w:sz w:val="36"/>
        </w:rPr>
        <w:t xml:space="preserve"> </w:t>
      </w:r>
      <w:r w:rsidR="00283F6A" w:rsidRPr="00643286">
        <w:rPr>
          <w:sz w:val="40"/>
        </w:rPr>
        <w:t xml:space="preserve"> </w:t>
      </w:r>
      <w:r w:rsidR="00283F6A" w:rsidRPr="00643286">
        <w:rPr>
          <w:sz w:val="44"/>
        </w:rPr>
        <w:t xml:space="preserve"> </w:t>
      </w:r>
    </w:p>
    <w:p w:rsidR="00283F6A" w:rsidRPr="00C9147D" w:rsidRDefault="00283F6A" w:rsidP="00283F6A">
      <w:pPr>
        <w:rPr>
          <w:sz w:val="36"/>
        </w:rPr>
      </w:pPr>
    </w:p>
    <w:p w:rsidR="008A63E1" w:rsidRPr="008A63E1" w:rsidRDefault="008A63E1" w:rsidP="008A63E1">
      <w:pPr>
        <w:jc w:val="both"/>
        <w:rPr>
          <w:sz w:val="28"/>
          <w:szCs w:val="28"/>
        </w:rPr>
      </w:pPr>
      <w:r w:rsidRPr="008A63E1">
        <w:rPr>
          <w:sz w:val="28"/>
          <w:szCs w:val="28"/>
        </w:rPr>
        <w:t>Второй реестр НКО, которые получат дополнительные меры поддержки, обновлен 4 августа на сайте Минэкономразвития с учетом дополнительных данных, представленных Рособрнадзором, и сверки информации с ФНС России.</w:t>
      </w:r>
    </w:p>
    <w:p w:rsidR="008A63E1" w:rsidRPr="008A63E1" w:rsidRDefault="008A63E1" w:rsidP="008A63E1">
      <w:pPr>
        <w:jc w:val="both"/>
        <w:rPr>
          <w:sz w:val="28"/>
          <w:szCs w:val="28"/>
        </w:rPr>
      </w:pPr>
    </w:p>
    <w:p w:rsidR="008A63E1" w:rsidRPr="008A63E1" w:rsidRDefault="008A63E1" w:rsidP="008A63E1">
      <w:pPr>
        <w:jc w:val="both"/>
        <w:rPr>
          <w:sz w:val="28"/>
          <w:szCs w:val="28"/>
        </w:rPr>
      </w:pPr>
      <w:r w:rsidRPr="008A63E1">
        <w:rPr>
          <w:sz w:val="28"/>
          <w:szCs w:val="28"/>
        </w:rPr>
        <w:lastRenderedPageBreak/>
        <w:t>В реестр в соответствии с постановлениями Правительства Российской Федерации от 11 июня 2020 г. № 847 и от 29 июня 2020 г. № 949 вошло более 10 тыс. следующих некоммерческих организаций:</w:t>
      </w:r>
    </w:p>
    <w:p w:rsidR="008A63E1" w:rsidRPr="008A63E1" w:rsidRDefault="008A63E1" w:rsidP="008A63E1">
      <w:pPr>
        <w:jc w:val="both"/>
        <w:rPr>
          <w:sz w:val="28"/>
          <w:szCs w:val="28"/>
        </w:rPr>
      </w:pPr>
    </w:p>
    <w:p w:rsidR="008A63E1" w:rsidRPr="008A63E1" w:rsidRDefault="008A63E1" w:rsidP="008A63E1">
      <w:pPr>
        <w:pStyle w:val="af9"/>
        <w:numPr>
          <w:ilvl w:val="0"/>
          <w:numId w:val="12"/>
        </w:numPr>
        <w:jc w:val="both"/>
        <w:rPr>
          <w:sz w:val="28"/>
          <w:szCs w:val="28"/>
        </w:rPr>
      </w:pPr>
      <w:r w:rsidRPr="008A63E1">
        <w:rPr>
          <w:sz w:val="28"/>
          <w:szCs w:val="28"/>
        </w:rPr>
        <w:t>частные образовательные организации, имеющие лицензию на образовательную деятельность (информация представлена Рособрнадзором);</w:t>
      </w:r>
    </w:p>
    <w:p w:rsidR="008A63E1" w:rsidRPr="008A63E1" w:rsidRDefault="008A63E1" w:rsidP="008A63E1">
      <w:pPr>
        <w:pStyle w:val="af9"/>
        <w:numPr>
          <w:ilvl w:val="0"/>
          <w:numId w:val="12"/>
        </w:numPr>
        <w:jc w:val="both"/>
        <w:rPr>
          <w:sz w:val="28"/>
          <w:szCs w:val="28"/>
        </w:rPr>
      </w:pPr>
      <w:r w:rsidRPr="008A63E1">
        <w:rPr>
          <w:sz w:val="28"/>
          <w:szCs w:val="28"/>
        </w:rPr>
        <w:t>некоммерческие организации, являющиеся благотворительными организациями, зарегистрированными в установленном законодательством Российской Федерации порядке, и представившими в Министерство юстиции Российской Федерации отчетность по формам ОН0001 и ОН0002, утвержденным приказом Минюста России от 16 августа 2018 г. № 170 «Об утверждении форм отчетности некоммерческих организаций», за 2017–2018 годы (информация представлена Минюстом России);</w:t>
      </w:r>
    </w:p>
    <w:p w:rsidR="008A63E1" w:rsidRPr="008A63E1" w:rsidRDefault="008A63E1" w:rsidP="008A63E1">
      <w:pPr>
        <w:pStyle w:val="af9"/>
        <w:numPr>
          <w:ilvl w:val="0"/>
          <w:numId w:val="12"/>
        </w:numPr>
        <w:jc w:val="both"/>
        <w:rPr>
          <w:sz w:val="28"/>
          <w:szCs w:val="28"/>
        </w:rPr>
      </w:pPr>
      <w:r w:rsidRPr="008A63E1">
        <w:rPr>
          <w:sz w:val="28"/>
          <w:szCs w:val="28"/>
        </w:rPr>
        <w:t>НКО из перечня организаций, гранты которых предоставляются для поддержки науки, образования, культуры и искусства, и не подлежат налогообложению (информация получена из постановления Правительства Российской Федерации от 15 июля 2009 г. № 602).</w:t>
      </w:r>
    </w:p>
    <w:p w:rsidR="008A63E1" w:rsidRPr="008A63E1" w:rsidRDefault="008A63E1" w:rsidP="008A63E1">
      <w:pPr>
        <w:jc w:val="both"/>
        <w:rPr>
          <w:sz w:val="28"/>
          <w:szCs w:val="28"/>
        </w:rPr>
      </w:pPr>
    </w:p>
    <w:p w:rsidR="008A63E1" w:rsidRPr="008A63E1" w:rsidRDefault="008A63E1" w:rsidP="008A63E1">
      <w:pPr>
        <w:jc w:val="both"/>
        <w:rPr>
          <w:sz w:val="28"/>
          <w:szCs w:val="28"/>
        </w:rPr>
      </w:pPr>
      <w:r w:rsidRPr="008A63E1">
        <w:rPr>
          <w:sz w:val="28"/>
          <w:szCs w:val="28"/>
        </w:rPr>
        <w:t>Организации, включенные в реестр, получат следующие виды поддержки:</w:t>
      </w:r>
    </w:p>
    <w:p w:rsidR="008A63E1" w:rsidRPr="008A63E1" w:rsidRDefault="008A63E1" w:rsidP="008A63E1">
      <w:pPr>
        <w:jc w:val="both"/>
        <w:rPr>
          <w:sz w:val="28"/>
          <w:szCs w:val="28"/>
        </w:rPr>
      </w:pPr>
    </w:p>
    <w:p w:rsidR="008A63E1" w:rsidRPr="008A63E1" w:rsidRDefault="008A63E1" w:rsidP="008A63E1">
      <w:pPr>
        <w:pStyle w:val="af9"/>
        <w:numPr>
          <w:ilvl w:val="0"/>
          <w:numId w:val="13"/>
        </w:numPr>
        <w:jc w:val="both"/>
        <w:rPr>
          <w:sz w:val="28"/>
          <w:szCs w:val="28"/>
        </w:rPr>
      </w:pPr>
      <w:r w:rsidRPr="008A63E1">
        <w:rPr>
          <w:sz w:val="28"/>
          <w:szCs w:val="28"/>
        </w:rPr>
        <w:t>освобождение от налогов, авансовых платежей по налогам (за исключением НДС), страховых взносов в государственные внебюджетные фонды за 2 квартал 2020 г.;</w:t>
      </w:r>
    </w:p>
    <w:p w:rsidR="008A63E1" w:rsidRPr="008A63E1" w:rsidRDefault="008A63E1" w:rsidP="008A63E1">
      <w:pPr>
        <w:pStyle w:val="af9"/>
        <w:numPr>
          <w:ilvl w:val="0"/>
          <w:numId w:val="13"/>
        </w:numPr>
        <w:jc w:val="both"/>
        <w:rPr>
          <w:sz w:val="28"/>
          <w:szCs w:val="28"/>
        </w:rPr>
      </w:pPr>
      <w:r w:rsidRPr="008A63E1">
        <w:rPr>
          <w:sz w:val="28"/>
          <w:szCs w:val="28"/>
        </w:rPr>
        <w:t>освобождение от уплаты аренды, а также отсрочка по аренде государственного, муниципального или коммерческого имущества. Освобождение от уплаты аренды по договорам федерального имущества с 1 апреля 2020 г. по 1 июля 2020 г. (принято Распоряжение Правительства Российской Федерации от 19 марта 2020 г. № 670-р). Отсрочка по договорам федерального имущества предоставляется на 6 месяцев (с 1 апреля 2020 г. по 1 октября 2020 г.);</w:t>
      </w:r>
    </w:p>
    <w:p w:rsidR="008A63E1" w:rsidRPr="008A63E1" w:rsidRDefault="008A63E1" w:rsidP="008A63E1">
      <w:pPr>
        <w:pStyle w:val="af9"/>
        <w:numPr>
          <w:ilvl w:val="0"/>
          <w:numId w:val="13"/>
        </w:numPr>
        <w:jc w:val="both"/>
        <w:rPr>
          <w:sz w:val="28"/>
          <w:szCs w:val="28"/>
        </w:rPr>
      </w:pPr>
      <w:r w:rsidRPr="008A63E1">
        <w:rPr>
          <w:sz w:val="28"/>
          <w:szCs w:val="28"/>
        </w:rPr>
        <w:t>расширение налоговых стимулов участия в благотворительности юридических лиц для организаций, вошедших в реестры. Юридические лица, оказывающие благотворительную помощь некоммерческим организациям, получают налоговые льготы (в соответствии с Федеральным законом от 8 июня 2020 г. № 172-ФЗ «О внесении изменений в часть вторую Налогового кодекса Российской Федерации»);</w:t>
      </w:r>
    </w:p>
    <w:p w:rsidR="008A63E1" w:rsidRPr="008A63E1" w:rsidRDefault="008A63E1" w:rsidP="008A63E1">
      <w:pPr>
        <w:pStyle w:val="af9"/>
        <w:numPr>
          <w:ilvl w:val="0"/>
          <w:numId w:val="13"/>
        </w:numPr>
        <w:jc w:val="both"/>
        <w:rPr>
          <w:sz w:val="28"/>
          <w:szCs w:val="28"/>
        </w:rPr>
      </w:pPr>
      <w:r w:rsidRPr="008A63E1">
        <w:rPr>
          <w:sz w:val="28"/>
          <w:szCs w:val="28"/>
        </w:rPr>
        <w:t>льготные кредиты по ставке 2%.</w:t>
      </w:r>
    </w:p>
    <w:p w:rsidR="008A63E1" w:rsidRPr="008A63E1" w:rsidRDefault="008A63E1" w:rsidP="008A63E1">
      <w:pPr>
        <w:jc w:val="both"/>
        <w:rPr>
          <w:sz w:val="28"/>
          <w:szCs w:val="28"/>
        </w:rPr>
      </w:pPr>
    </w:p>
    <w:p w:rsidR="00283F6A" w:rsidRDefault="008A63E1" w:rsidP="008A63E1">
      <w:pPr>
        <w:jc w:val="both"/>
        <w:rPr>
          <w:sz w:val="28"/>
          <w:szCs w:val="28"/>
        </w:rPr>
      </w:pPr>
      <w:r w:rsidRPr="008A63E1">
        <w:rPr>
          <w:sz w:val="28"/>
          <w:szCs w:val="28"/>
        </w:rPr>
        <w:t xml:space="preserve">Организациям, которые соответствуют указанным выше критериям, но не включены в реестр, следует обращаться в тот орган власти, что предоставлял информацию в реестр по соответствующему критерию отбора. В случае, если подтвердится, что организация была ошибочно не включена в реестр, </w:t>
      </w:r>
      <w:r w:rsidRPr="008A63E1">
        <w:rPr>
          <w:sz w:val="28"/>
          <w:szCs w:val="28"/>
        </w:rPr>
        <w:lastRenderedPageBreak/>
        <w:t>указанный орган должен направить в Минэкономразвития России дополнение к реестру официальным письмом.</w:t>
      </w:r>
    </w:p>
    <w:p w:rsidR="008A63E1" w:rsidRDefault="008A63E1" w:rsidP="008A63E1">
      <w:pPr>
        <w:jc w:val="both"/>
        <w:rPr>
          <w:sz w:val="28"/>
          <w:szCs w:val="28"/>
        </w:rPr>
      </w:pPr>
    </w:p>
    <w:p w:rsidR="008A63E1" w:rsidRPr="00210A7D" w:rsidRDefault="009F11F8" w:rsidP="008A63E1">
      <w:pPr>
        <w:jc w:val="both"/>
        <w:rPr>
          <w:b/>
          <w:sz w:val="28"/>
          <w:szCs w:val="28"/>
        </w:rPr>
      </w:pPr>
      <w:hyperlink r:id="rId28" w:history="1">
        <w:r w:rsidR="00210A7D" w:rsidRPr="00210A7D">
          <w:rPr>
            <w:rStyle w:val="a3"/>
            <w:b/>
            <w:sz w:val="28"/>
            <w:szCs w:val="28"/>
          </w:rPr>
          <w:t>Реестр НКО, в наибольшей степени пострадавших в условиях ухудшения ситуации в результате распространения новой коронавирусной инфекции</w:t>
        </w:r>
      </w:hyperlink>
    </w:p>
    <w:p w:rsidR="00210A7D" w:rsidRPr="0099674D" w:rsidRDefault="00210A7D" w:rsidP="008A63E1">
      <w:pPr>
        <w:jc w:val="both"/>
        <w:rPr>
          <w:sz w:val="28"/>
          <w:szCs w:val="28"/>
        </w:rPr>
      </w:pPr>
    </w:p>
    <w:p w:rsidR="00944EC3" w:rsidRDefault="009F11F8" w:rsidP="003D406F">
      <w:pPr>
        <w:pStyle w:val="af"/>
        <w:jc w:val="both"/>
        <w:rPr>
          <w:rStyle w:val="a3"/>
          <w:i/>
          <w:sz w:val="28"/>
          <w:szCs w:val="28"/>
        </w:rPr>
      </w:pPr>
      <w:hyperlink w:anchor="Содержание" w:history="1">
        <w:r w:rsidR="00283F6A" w:rsidRPr="00CA4A48">
          <w:rPr>
            <w:rStyle w:val="a3"/>
            <w:i/>
            <w:sz w:val="28"/>
            <w:szCs w:val="28"/>
          </w:rPr>
          <w:t>Вернуться к оглавлению</w:t>
        </w:r>
      </w:hyperlink>
    </w:p>
    <w:p w:rsidR="00944EC3" w:rsidRDefault="00944EC3" w:rsidP="003D406F">
      <w:pPr>
        <w:pStyle w:val="af"/>
        <w:jc w:val="both"/>
        <w:rPr>
          <w:rStyle w:val="a3"/>
          <w:i/>
          <w:sz w:val="28"/>
          <w:szCs w:val="28"/>
        </w:rPr>
      </w:pPr>
    </w:p>
    <w:p w:rsidR="007A1574" w:rsidRPr="003A7650" w:rsidRDefault="007A1574" w:rsidP="00B01A84">
      <w:pPr>
        <w:pStyle w:val="2"/>
        <w:numPr>
          <w:ilvl w:val="1"/>
          <w:numId w:val="2"/>
        </w:numPr>
      </w:pPr>
      <w:bookmarkStart w:id="27" w:name="_Toc47714169"/>
      <w:r>
        <w:rPr>
          <w:rFonts w:ascii="Times New Roman" w:hAnsi="Times New Roman" w:cs="Times New Roman"/>
        </w:rPr>
        <w:t>0</w:t>
      </w:r>
      <w:r w:rsidR="00EF5EF4">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Pr="00702698">
        <w:rPr>
          <w:rFonts w:ascii="Times New Roman" w:hAnsi="Times New Roman" w:cs="Times New Roman"/>
        </w:rPr>
        <w:t>«Известия»</w:t>
      </w:r>
      <w:r w:rsidRPr="0077207A">
        <w:rPr>
          <w:rFonts w:ascii="Times New Roman" w:hAnsi="Times New Roman" w:cs="Times New Roman"/>
        </w:rPr>
        <w:t>. «</w:t>
      </w:r>
      <w:r w:rsidR="00B01A84" w:rsidRPr="00B01A84">
        <w:rPr>
          <w:rFonts w:ascii="Times New Roman" w:hAnsi="Times New Roman" w:cs="Times New Roman"/>
        </w:rPr>
        <w:t>Правительство увеличило сумму оплачиваемых лекарств для льготников</w:t>
      </w:r>
      <w:r w:rsidRPr="0077207A">
        <w:rPr>
          <w:rFonts w:ascii="Times New Roman" w:hAnsi="Times New Roman" w:cs="Times New Roman"/>
        </w:rPr>
        <w:t>»</w:t>
      </w:r>
      <w:bookmarkEnd w:id="27"/>
      <w:r w:rsidRPr="0077207A">
        <w:rPr>
          <w:sz w:val="380"/>
        </w:rPr>
        <w:t xml:space="preserve">                  </w:t>
      </w:r>
    </w:p>
    <w:p w:rsidR="007A1574" w:rsidRPr="00EF5EF4" w:rsidRDefault="009F11F8" w:rsidP="007A1574">
      <w:pPr>
        <w:rPr>
          <w:b/>
          <w:sz w:val="52"/>
        </w:rPr>
      </w:pPr>
      <w:hyperlink r:id="rId29" w:history="1">
        <w:r w:rsidR="00EF5EF4" w:rsidRPr="00EF5EF4">
          <w:rPr>
            <w:rStyle w:val="a3"/>
            <w:sz w:val="28"/>
          </w:rPr>
          <w:t>https://iz.ru/1043325/2020-08-03/pravitelstvo-uvelichilo-summu-oplachivaemykh-lekarstv-dlia-lgotnikov</w:t>
        </w:r>
      </w:hyperlink>
      <w:r w:rsidR="00EF5EF4" w:rsidRPr="00EF5EF4">
        <w:rPr>
          <w:sz w:val="28"/>
        </w:rPr>
        <w:t xml:space="preserve"> </w:t>
      </w:r>
      <w:r w:rsidR="007A1574" w:rsidRPr="00EF5EF4">
        <w:rPr>
          <w:sz w:val="32"/>
        </w:rPr>
        <w:t xml:space="preserve"> </w:t>
      </w:r>
      <w:r w:rsidR="007A1574" w:rsidRPr="00EF5EF4">
        <w:rPr>
          <w:sz w:val="36"/>
        </w:rPr>
        <w:t xml:space="preserve"> </w:t>
      </w:r>
      <w:r w:rsidR="007A1574" w:rsidRPr="00EF5EF4">
        <w:rPr>
          <w:sz w:val="40"/>
        </w:rPr>
        <w:t xml:space="preserve"> </w:t>
      </w:r>
      <w:r w:rsidR="007A1574" w:rsidRPr="00EF5EF4">
        <w:rPr>
          <w:sz w:val="44"/>
        </w:rPr>
        <w:t xml:space="preserve"> </w:t>
      </w:r>
      <w:r w:rsidR="007A1574" w:rsidRPr="00EF5EF4">
        <w:rPr>
          <w:sz w:val="48"/>
        </w:rPr>
        <w:t xml:space="preserve"> </w:t>
      </w:r>
    </w:p>
    <w:p w:rsidR="007A1574" w:rsidRPr="00C9147D" w:rsidRDefault="007A1574" w:rsidP="007A1574">
      <w:pPr>
        <w:rPr>
          <w:sz w:val="36"/>
        </w:rPr>
      </w:pPr>
    </w:p>
    <w:p w:rsidR="0055051C" w:rsidRPr="0055051C" w:rsidRDefault="0055051C" w:rsidP="0055051C">
      <w:pPr>
        <w:jc w:val="both"/>
        <w:rPr>
          <w:sz w:val="28"/>
          <w:szCs w:val="28"/>
        </w:rPr>
      </w:pPr>
      <w:r w:rsidRPr="0055051C">
        <w:rPr>
          <w:sz w:val="28"/>
          <w:szCs w:val="28"/>
        </w:rPr>
        <w:t>Правительство России увеличило сумму оплачиваемых государством лекарств для льготников до 886,4 рубля в месяц. Постановление опубликовано в понедельник, 3 августа, на сайте кабмина.</w:t>
      </w:r>
    </w:p>
    <w:p w:rsidR="0055051C" w:rsidRPr="0055051C" w:rsidRDefault="0055051C" w:rsidP="0055051C">
      <w:pPr>
        <w:jc w:val="both"/>
        <w:rPr>
          <w:sz w:val="28"/>
          <w:szCs w:val="28"/>
        </w:rPr>
      </w:pPr>
    </w:p>
    <w:p w:rsidR="0055051C" w:rsidRPr="0055051C" w:rsidRDefault="0055051C" w:rsidP="0055051C">
      <w:pPr>
        <w:jc w:val="both"/>
        <w:rPr>
          <w:sz w:val="28"/>
          <w:szCs w:val="28"/>
        </w:rPr>
      </w:pPr>
      <w:r w:rsidRPr="0055051C">
        <w:rPr>
          <w:sz w:val="28"/>
          <w:szCs w:val="28"/>
        </w:rPr>
        <w:t>«Теперь государство будет выделять на одного льготника 886,4 рубля в месяц. Это увеличит бюджетные расходы на социальную помощь более чем на 988 млн рублей в 2020 году», — отмечается в сообщении правительства.</w:t>
      </w:r>
    </w:p>
    <w:p w:rsidR="0055051C" w:rsidRPr="0055051C" w:rsidRDefault="0055051C" w:rsidP="0055051C">
      <w:pPr>
        <w:jc w:val="both"/>
        <w:rPr>
          <w:sz w:val="28"/>
          <w:szCs w:val="28"/>
        </w:rPr>
      </w:pPr>
    </w:p>
    <w:p w:rsidR="0055051C" w:rsidRPr="0055051C" w:rsidRDefault="0055051C" w:rsidP="0055051C">
      <w:pPr>
        <w:jc w:val="both"/>
        <w:rPr>
          <w:sz w:val="28"/>
          <w:szCs w:val="28"/>
        </w:rPr>
      </w:pPr>
      <w:r w:rsidRPr="0055051C">
        <w:rPr>
          <w:sz w:val="28"/>
          <w:szCs w:val="28"/>
        </w:rPr>
        <w:t>Получить рецепт на оплачиваемое лекарство можно у лечащего врача в поликлинике при предъявлении документа, подтверждающего льготную категорию гражданина. В то же время человек имеет право отказаться от получения льготных лекарств взамен на денежную компенсацию. Для этого нужно подать заявление в Пенсионный фонд.</w:t>
      </w:r>
    </w:p>
    <w:p w:rsidR="0055051C" w:rsidRPr="0055051C" w:rsidRDefault="0055051C" w:rsidP="0055051C">
      <w:pPr>
        <w:jc w:val="both"/>
        <w:rPr>
          <w:sz w:val="28"/>
          <w:szCs w:val="28"/>
        </w:rPr>
      </w:pPr>
    </w:p>
    <w:p w:rsidR="007A1574" w:rsidRDefault="0055051C" w:rsidP="0055051C">
      <w:pPr>
        <w:jc w:val="both"/>
        <w:rPr>
          <w:sz w:val="28"/>
          <w:szCs w:val="28"/>
        </w:rPr>
      </w:pPr>
      <w:r w:rsidRPr="0055051C">
        <w:rPr>
          <w:sz w:val="28"/>
          <w:szCs w:val="28"/>
        </w:rPr>
        <w:t>Среди льготных категорий, которые имеют право на бесплатные лекарства и медицинские изделия, — люди с хроническими заболеваниями, инвалиды, дети до трех лет (для многодетных семей — до шести лет), ветераны боевых действий, участники Великой Отечественной войны, чернобыльцы, граждане, проживающие в зоне отселения, а также представители малочисленных народов Севера.</w:t>
      </w:r>
    </w:p>
    <w:p w:rsidR="001E7094" w:rsidRDefault="001E7094" w:rsidP="0055051C">
      <w:pPr>
        <w:jc w:val="both"/>
        <w:rPr>
          <w:sz w:val="28"/>
          <w:szCs w:val="28"/>
        </w:rPr>
      </w:pPr>
    </w:p>
    <w:p w:rsidR="001E7094" w:rsidRPr="00571777" w:rsidRDefault="009F11F8" w:rsidP="0055051C">
      <w:pPr>
        <w:jc w:val="both"/>
        <w:rPr>
          <w:b/>
          <w:sz w:val="28"/>
          <w:szCs w:val="28"/>
        </w:rPr>
      </w:pPr>
      <w:hyperlink r:id="rId30" w:history="1">
        <w:r w:rsidR="0042765D" w:rsidRPr="00571777">
          <w:rPr>
            <w:rStyle w:val="a3"/>
            <w:b/>
            <w:sz w:val="28"/>
            <w:szCs w:val="28"/>
          </w:rPr>
          <w:t>Постановление Правительства от 31 июля 2020 года №1145</w:t>
        </w:r>
      </w:hyperlink>
    </w:p>
    <w:p w:rsidR="0042765D" w:rsidRPr="00335274" w:rsidRDefault="0042765D" w:rsidP="0055051C">
      <w:pPr>
        <w:jc w:val="both"/>
        <w:rPr>
          <w:sz w:val="28"/>
          <w:szCs w:val="28"/>
        </w:rPr>
      </w:pPr>
    </w:p>
    <w:p w:rsidR="00944EC3" w:rsidRDefault="009F11F8" w:rsidP="003D406F">
      <w:pPr>
        <w:pStyle w:val="af"/>
        <w:jc w:val="both"/>
        <w:rPr>
          <w:rStyle w:val="a3"/>
          <w:i/>
          <w:sz w:val="28"/>
          <w:szCs w:val="28"/>
        </w:rPr>
      </w:pPr>
      <w:hyperlink w:anchor="Содержание" w:history="1">
        <w:r w:rsidR="007A1574" w:rsidRPr="00CA4A48">
          <w:rPr>
            <w:rStyle w:val="a3"/>
            <w:i/>
            <w:sz w:val="28"/>
            <w:szCs w:val="28"/>
          </w:rPr>
          <w:t>Вернуться к оглавлению</w:t>
        </w:r>
      </w:hyperlink>
    </w:p>
    <w:p w:rsidR="00944EC3" w:rsidRDefault="00944EC3" w:rsidP="003D406F">
      <w:pPr>
        <w:pStyle w:val="af"/>
        <w:jc w:val="both"/>
        <w:rPr>
          <w:rStyle w:val="a3"/>
          <w:i/>
          <w:sz w:val="28"/>
          <w:szCs w:val="28"/>
        </w:rPr>
      </w:pPr>
    </w:p>
    <w:p w:rsidR="00486BFB" w:rsidRDefault="00486BFB" w:rsidP="003D406F">
      <w:pPr>
        <w:pStyle w:val="af"/>
        <w:jc w:val="both"/>
        <w:rPr>
          <w:rStyle w:val="a3"/>
          <w:i/>
          <w:sz w:val="28"/>
          <w:szCs w:val="28"/>
        </w:rPr>
      </w:pPr>
    </w:p>
    <w:p w:rsidR="00F54475" w:rsidRPr="003A7650" w:rsidRDefault="00F54475" w:rsidP="005F0B48">
      <w:pPr>
        <w:pStyle w:val="2"/>
        <w:numPr>
          <w:ilvl w:val="1"/>
          <w:numId w:val="2"/>
        </w:numPr>
      </w:pPr>
      <w:bookmarkStart w:id="28" w:name="_Toc47714170"/>
      <w:r>
        <w:rPr>
          <w:rFonts w:ascii="Times New Roman" w:hAnsi="Times New Roman" w:cs="Times New Roman"/>
        </w:rPr>
        <w:lastRenderedPageBreak/>
        <w:t>03.</w:t>
      </w:r>
      <w:r w:rsidRPr="0077207A">
        <w:rPr>
          <w:rFonts w:ascii="Times New Roman" w:hAnsi="Times New Roman" w:cs="Times New Roman"/>
        </w:rPr>
        <w:t>0</w:t>
      </w:r>
      <w:r>
        <w:rPr>
          <w:rFonts w:ascii="Times New Roman" w:hAnsi="Times New Roman" w:cs="Times New Roman"/>
        </w:rPr>
        <w:t>8</w:t>
      </w:r>
      <w:r w:rsidRPr="0077207A">
        <w:rPr>
          <w:rFonts w:ascii="Times New Roman" w:hAnsi="Times New Roman" w:cs="Times New Roman"/>
        </w:rPr>
        <w:t xml:space="preserve">.2020, </w:t>
      </w:r>
      <w:r w:rsidR="005F0B48" w:rsidRPr="005F0B48">
        <w:rPr>
          <w:rFonts w:ascii="Times New Roman" w:hAnsi="Times New Roman" w:cs="Times New Roman"/>
        </w:rPr>
        <w:t>«Милосердие.ru»</w:t>
      </w:r>
      <w:r w:rsidRPr="0077207A">
        <w:rPr>
          <w:rFonts w:ascii="Times New Roman" w:hAnsi="Times New Roman" w:cs="Times New Roman"/>
        </w:rPr>
        <w:t>. «</w:t>
      </w:r>
      <w:r w:rsidR="0061008A" w:rsidRPr="0061008A">
        <w:rPr>
          <w:rFonts w:ascii="Times New Roman" w:hAnsi="Times New Roman" w:cs="Times New Roman"/>
        </w:rPr>
        <w:t>Правительство услышало детского омбудсмена — инвалидность по феникелтонурии продлят до 18 лет</w:t>
      </w:r>
      <w:r w:rsidRPr="0077207A">
        <w:rPr>
          <w:rFonts w:ascii="Times New Roman" w:hAnsi="Times New Roman" w:cs="Times New Roman"/>
        </w:rPr>
        <w:t>»</w:t>
      </w:r>
      <w:bookmarkEnd w:id="28"/>
      <w:r w:rsidRPr="0077207A">
        <w:rPr>
          <w:sz w:val="380"/>
        </w:rPr>
        <w:t xml:space="preserve">                  </w:t>
      </w:r>
    </w:p>
    <w:p w:rsidR="00F54475" w:rsidRPr="00B85E77" w:rsidRDefault="009F11F8" w:rsidP="00F54475">
      <w:pPr>
        <w:rPr>
          <w:b/>
          <w:sz w:val="56"/>
        </w:rPr>
      </w:pPr>
      <w:hyperlink r:id="rId31" w:history="1">
        <w:r w:rsidR="00B85E77" w:rsidRPr="00B85E77">
          <w:rPr>
            <w:rStyle w:val="a3"/>
            <w:sz w:val="28"/>
          </w:rPr>
          <w:t>https://www.miloserdie.ru/news/pravitelstvo-uslyshalo-detskogo-ombudsmena-invalidnost-po-fenikeltonurii-prodlyat-do-18-let/</w:t>
        </w:r>
      </w:hyperlink>
      <w:r w:rsidR="00B85E77" w:rsidRPr="00B85E77">
        <w:rPr>
          <w:sz w:val="28"/>
        </w:rPr>
        <w:t xml:space="preserve"> </w:t>
      </w:r>
      <w:r w:rsidR="00F54475" w:rsidRPr="00B85E77">
        <w:rPr>
          <w:sz w:val="32"/>
        </w:rPr>
        <w:t xml:space="preserve"> </w:t>
      </w:r>
      <w:r w:rsidR="00F54475" w:rsidRPr="00B85E77">
        <w:rPr>
          <w:sz w:val="36"/>
        </w:rPr>
        <w:t xml:space="preserve"> </w:t>
      </w:r>
      <w:r w:rsidR="00F54475" w:rsidRPr="00B85E77">
        <w:rPr>
          <w:sz w:val="40"/>
        </w:rPr>
        <w:t xml:space="preserve"> </w:t>
      </w:r>
      <w:r w:rsidR="00F54475" w:rsidRPr="00B85E77">
        <w:rPr>
          <w:sz w:val="44"/>
        </w:rPr>
        <w:t xml:space="preserve"> </w:t>
      </w:r>
      <w:r w:rsidR="00F54475" w:rsidRPr="00B85E77">
        <w:rPr>
          <w:sz w:val="48"/>
        </w:rPr>
        <w:t xml:space="preserve"> </w:t>
      </w:r>
      <w:r w:rsidR="00F54475" w:rsidRPr="00B85E77">
        <w:rPr>
          <w:sz w:val="52"/>
        </w:rPr>
        <w:t xml:space="preserve"> </w:t>
      </w:r>
    </w:p>
    <w:p w:rsidR="00F54475" w:rsidRPr="00C9147D" w:rsidRDefault="00F54475" w:rsidP="00F54475">
      <w:pPr>
        <w:rPr>
          <w:sz w:val="36"/>
        </w:rPr>
      </w:pPr>
    </w:p>
    <w:p w:rsidR="00486BFB" w:rsidRPr="00486BFB" w:rsidRDefault="00486BFB" w:rsidP="00486BFB">
      <w:pPr>
        <w:jc w:val="both"/>
        <w:rPr>
          <w:sz w:val="28"/>
          <w:szCs w:val="28"/>
        </w:rPr>
      </w:pPr>
      <w:r w:rsidRPr="00486BFB">
        <w:rPr>
          <w:sz w:val="28"/>
          <w:szCs w:val="28"/>
        </w:rPr>
        <w:t>Минтруд России готовит постановление, после принятия которого инвалидность детям с феникелтонурией смогут ставить вплоть до 18 лет, а не до 14. Документ внесен в систему правовой информации.</w:t>
      </w:r>
    </w:p>
    <w:p w:rsidR="00486BFB" w:rsidRPr="00486BFB" w:rsidRDefault="00486BFB" w:rsidP="00486BFB">
      <w:pPr>
        <w:jc w:val="both"/>
        <w:rPr>
          <w:sz w:val="28"/>
          <w:szCs w:val="28"/>
        </w:rPr>
      </w:pPr>
    </w:p>
    <w:p w:rsidR="00486BFB" w:rsidRPr="00486BFB" w:rsidRDefault="00486BFB" w:rsidP="00486BFB">
      <w:pPr>
        <w:jc w:val="both"/>
        <w:rPr>
          <w:sz w:val="28"/>
          <w:szCs w:val="28"/>
        </w:rPr>
      </w:pPr>
      <w:r w:rsidRPr="00486BFB">
        <w:rPr>
          <w:sz w:val="28"/>
          <w:szCs w:val="28"/>
        </w:rPr>
        <w:t>Об этом просила уполномоченная при президенте РФ по правам ребенка. По словам Анны Кузнецовой, к ней обращались родители детей с этим заболеванием, при котором единственным спасением является пожизненная малобелковая диета, требующая строгого контроля питания.</w:t>
      </w:r>
    </w:p>
    <w:p w:rsidR="00486BFB" w:rsidRPr="00486BFB" w:rsidRDefault="00486BFB" w:rsidP="00486BFB">
      <w:pPr>
        <w:jc w:val="both"/>
        <w:rPr>
          <w:sz w:val="28"/>
          <w:szCs w:val="28"/>
        </w:rPr>
      </w:pPr>
    </w:p>
    <w:p w:rsidR="00486BFB" w:rsidRPr="00486BFB" w:rsidRDefault="00486BFB" w:rsidP="00486BFB">
      <w:pPr>
        <w:jc w:val="both"/>
        <w:rPr>
          <w:sz w:val="28"/>
          <w:szCs w:val="28"/>
        </w:rPr>
      </w:pPr>
      <w:r w:rsidRPr="00486BFB">
        <w:rPr>
          <w:sz w:val="28"/>
          <w:szCs w:val="28"/>
        </w:rPr>
        <w:t>Покупка малобелковых продуктов часто становится неподъемной ношей для семьи с ребенком, больным фенилкетонурией, поэтому семьям нужны дополнительные меры социальной поддержки. Кроме того, у таких детей есть большие проблемы с посещением детских садов, школ, отдыха в санаториях и лечения в больницах — там очень сложно организовать диетическое питание.</w:t>
      </w:r>
    </w:p>
    <w:p w:rsidR="00486BFB" w:rsidRPr="00486BFB" w:rsidRDefault="00486BFB" w:rsidP="00486BFB">
      <w:pPr>
        <w:jc w:val="both"/>
        <w:rPr>
          <w:sz w:val="28"/>
          <w:szCs w:val="28"/>
        </w:rPr>
      </w:pPr>
    </w:p>
    <w:p w:rsidR="00F54475" w:rsidRPr="0055051C" w:rsidRDefault="00486BFB" w:rsidP="00486BFB">
      <w:pPr>
        <w:jc w:val="both"/>
        <w:rPr>
          <w:sz w:val="28"/>
          <w:szCs w:val="28"/>
        </w:rPr>
      </w:pPr>
      <w:r w:rsidRPr="00486BFB">
        <w:rPr>
          <w:sz w:val="28"/>
          <w:szCs w:val="28"/>
        </w:rPr>
        <w:t>В связи с этим Кузнецова просила расширить возраста установления инвалидности детям, страдающим классической фенилкетонурией. Аналогичная ситуация ранее существовала для детей с сахарным диабетом, ее удалось разрешить. При этом непонятно, что делать детям-инвалидам после 18 лет — к примеру, на Украине инвалидность по феникелтонурии дается пожизненно.</w:t>
      </w:r>
    </w:p>
    <w:p w:rsidR="00944EC3" w:rsidRDefault="009F11F8" w:rsidP="003D406F">
      <w:pPr>
        <w:pStyle w:val="af"/>
        <w:jc w:val="both"/>
        <w:rPr>
          <w:rStyle w:val="a3"/>
          <w:i/>
          <w:sz w:val="28"/>
          <w:szCs w:val="28"/>
        </w:rPr>
      </w:pPr>
      <w:hyperlink w:anchor="Содержание" w:history="1">
        <w:r w:rsidR="00F54475" w:rsidRPr="00CA4A48">
          <w:rPr>
            <w:rStyle w:val="a3"/>
            <w:i/>
            <w:sz w:val="28"/>
            <w:szCs w:val="28"/>
          </w:rPr>
          <w:t>Вернуться к оглавлению</w:t>
        </w:r>
      </w:hyperlink>
    </w:p>
    <w:p w:rsidR="00F54475" w:rsidRDefault="00F54475" w:rsidP="003D406F">
      <w:pPr>
        <w:pStyle w:val="af"/>
        <w:jc w:val="both"/>
        <w:rPr>
          <w:rStyle w:val="a3"/>
          <w:i/>
          <w:sz w:val="28"/>
          <w:szCs w:val="28"/>
        </w:rPr>
      </w:pPr>
    </w:p>
    <w:p w:rsidR="00FB131A" w:rsidRPr="003A7650" w:rsidRDefault="00FB131A" w:rsidP="004C568C">
      <w:pPr>
        <w:pStyle w:val="2"/>
        <w:numPr>
          <w:ilvl w:val="1"/>
          <w:numId w:val="2"/>
        </w:numPr>
      </w:pPr>
      <w:bookmarkStart w:id="29" w:name="_Toc47714171"/>
      <w:r>
        <w:rPr>
          <w:rFonts w:ascii="Times New Roman" w:hAnsi="Times New Roman" w:cs="Times New Roman"/>
        </w:rPr>
        <w:t>3</w:t>
      </w:r>
      <w:r w:rsidR="00F869C7">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sidR="00F869C7">
        <w:rPr>
          <w:rFonts w:ascii="Times New Roman" w:hAnsi="Times New Roman" w:cs="Times New Roman"/>
        </w:rPr>
        <w:t>7</w:t>
      </w:r>
      <w:r w:rsidRPr="0077207A">
        <w:rPr>
          <w:rFonts w:ascii="Times New Roman" w:hAnsi="Times New Roman" w:cs="Times New Roman"/>
        </w:rPr>
        <w:t xml:space="preserve">.2020, </w:t>
      </w:r>
      <w:r w:rsidR="004C568C" w:rsidRPr="004C568C">
        <w:rPr>
          <w:rFonts w:ascii="Times New Roman" w:hAnsi="Times New Roman" w:cs="Times New Roman"/>
        </w:rPr>
        <w:t>Агентство социальной информации</w:t>
      </w:r>
      <w:r w:rsidRPr="0077207A">
        <w:rPr>
          <w:rFonts w:ascii="Times New Roman" w:hAnsi="Times New Roman" w:cs="Times New Roman"/>
        </w:rPr>
        <w:t>. «</w:t>
      </w:r>
      <w:r w:rsidR="00B1154D" w:rsidRPr="00B1154D">
        <w:rPr>
          <w:rFonts w:ascii="Times New Roman" w:hAnsi="Times New Roman" w:cs="Times New Roman"/>
        </w:rPr>
        <w:t>Началось общественное обсуждение проекта постановления правительства о едином реестре НКО</w:t>
      </w:r>
      <w:r w:rsidRPr="0077207A">
        <w:rPr>
          <w:rFonts w:ascii="Times New Roman" w:hAnsi="Times New Roman" w:cs="Times New Roman"/>
        </w:rPr>
        <w:t>»</w:t>
      </w:r>
      <w:bookmarkEnd w:id="29"/>
      <w:r w:rsidRPr="0077207A">
        <w:rPr>
          <w:sz w:val="380"/>
        </w:rPr>
        <w:t xml:space="preserve">                  </w:t>
      </w:r>
    </w:p>
    <w:p w:rsidR="00FB131A" w:rsidRPr="00F869C7" w:rsidRDefault="009F11F8" w:rsidP="00FB131A">
      <w:pPr>
        <w:rPr>
          <w:b/>
          <w:sz w:val="72"/>
        </w:rPr>
      </w:pPr>
      <w:hyperlink r:id="rId32" w:history="1">
        <w:r w:rsidR="00F869C7" w:rsidRPr="00F869C7">
          <w:rPr>
            <w:rStyle w:val="a3"/>
            <w:sz w:val="28"/>
          </w:rPr>
          <w:t>https://www.asi.org.ru/news/2020/07/31/edinyj-reestr-nko/</w:t>
        </w:r>
      </w:hyperlink>
      <w:r w:rsidR="00F869C7" w:rsidRPr="00F869C7">
        <w:rPr>
          <w:sz w:val="28"/>
        </w:rPr>
        <w:t xml:space="preserve"> </w:t>
      </w:r>
      <w:r w:rsidR="00FB131A" w:rsidRPr="00F869C7">
        <w:rPr>
          <w:sz w:val="32"/>
        </w:rPr>
        <w:t xml:space="preserve"> </w:t>
      </w:r>
      <w:r w:rsidR="00FB131A" w:rsidRPr="00F869C7">
        <w:rPr>
          <w:sz w:val="36"/>
        </w:rPr>
        <w:t xml:space="preserve"> </w:t>
      </w:r>
      <w:r w:rsidR="00FB131A" w:rsidRPr="00F869C7">
        <w:rPr>
          <w:sz w:val="40"/>
        </w:rPr>
        <w:t xml:space="preserve"> </w:t>
      </w:r>
      <w:r w:rsidR="00FB131A" w:rsidRPr="00F869C7">
        <w:rPr>
          <w:sz w:val="44"/>
        </w:rPr>
        <w:t xml:space="preserve"> </w:t>
      </w:r>
      <w:r w:rsidR="00FB131A" w:rsidRPr="00F869C7">
        <w:rPr>
          <w:sz w:val="48"/>
        </w:rPr>
        <w:t xml:space="preserve"> </w:t>
      </w:r>
      <w:r w:rsidR="00FB131A" w:rsidRPr="00F869C7">
        <w:rPr>
          <w:sz w:val="52"/>
        </w:rPr>
        <w:t xml:space="preserve"> </w:t>
      </w:r>
      <w:r w:rsidR="00FB131A" w:rsidRPr="00F869C7">
        <w:rPr>
          <w:sz w:val="56"/>
        </w:rPr>
        <w:t xml:space="preserve"> </w:t>
      </w:r>
    </w:p>
    <w:p w:rsidR="00FB131A" w:rsidRPr="00C9147D" w:rsidRDefault="00FB131A" w:rsidP="00FB131A">
      <w:pPr>
        <w:rPr>
          <w:sz w:val="36"/>
        </w:rPr>
      </w:pPr>
    </w:p>
    <w:p w:rsidR="005628DA" w:rsidRPr="005628DA" w:rsidRDefault="005628DA" w:rsidP="005628DA">
      <w:pPr>
        <w:jc w:val="both"/>
        <w:rPr>
          <w:sz w:val="28"/>
          <w:szCs w:val="28"/>
        </w:rPr>
      </w:pPr>
      <w:r w:rsidRPr="005628DA">
        <w:rPr>
          <w:sz w:val="28"/>
          <w:szCs w:val="28"/>
        </w:rPr>
        <w:t>Внести свои предложения можно до 14 августа.</w:t>
      </w:r>
    </w:p>
    <w:p w:rsidR="005628DA" w:rsidRPr="005628DA" w:rsidRDefault="005628DA" w:rsidP="005628DA">
      <w:pPr>
        <w:jc w:val="both"/>
        <w:rPr>
          <w:sz w:val="28"/>
          <w:szCs w:val="28"/>
        </w:rPr>
      </w:pPr>
    </w:p>
    <w:p w:rsidR="005628DA" w:rsidRPr="005628DA" w:rsidRDefault="005628DA" w:rsidP="005628DA">
      <w:pPr>
        <w:jc w:val="both"/>
        <w:rPr>
          <w:sz w:val="28"/>
          <w:szCs w:val="28"/>
        </w:rPr>
      </w:pPr>
      <w:r w:rsidRPr="005628DA">
        <w:rPr>
          <w:sz w:val="28"/>
          <w:szCs w:val="28"/>
        </w:rPr>
        <w:t>На сайте законопроектов появился проект постановления Правительства РФ о едином реестре некоммерческих организаций.</w:t>
      </w:r>
    </w:p>
    <w:p w:rsidR="005628DA" w:rsidRPr="005628DA" w:rsidRDefault="005628DA" w:rsidP="005628DA">
      <w:pPr>
        <w:jc w:val="both"/>
        <w:rPr>
          <w:sz w:val="28"/>
          <w:szCs w:val="28"/>
        </w:rPr>
      </w:pPr>
    </w:p>
    <w:p w:rsidR="005628DA" w:rsidRPr="005628DA" w:rsidRDefault="005628DA" w:rsidP="005628DA">
      <w:pPr>
        <w:jc w:val="both"/>
        <w:rPr>
          <w:sz w:val="28"/>
          <w:szCs w:val="28"/>
        </w:rPr>
      </w:pPr>
      <w:r w:rsidRPr="005628DA">
        <w:rPr>
          <w:sz w:val="28"/>
          <w:szCs w:val="28"/>
        </w:rPr>
        <w:t>Задача реестра — собрать информацию об НКО воедино, чтобы организациям было проще получить государственную поддержку ‎и налоговые льготы.</w:t>
      </w:r>
    </w:p>
    <w:p w:rsidR="005628DA" w:rsidRPr="005628DA" w:rsidRDefault="005628DA" w:rsidP="005628DA">
      <w:pPr>
        <w:jc w:val="both"/>
        <w:rPr>
          <w:sz w:val="28"/>
          <w:szCs w:val="28"/>
        </w:rPr>
      </w:pPr>
    </w:p>
    <w:p w:rsidR="005628DA" w:rsidRPr="005628DA" w:rsidRDefault="005628DA" w:rsidP="005628DA">
      <w:pPr>
        <w:jc w:val="both"/>
        <w:rPr>
          <w:sz w:val="28"/>
          <w:szCs w:val="28"/>
        </w:rPr>
      </w:pPr>
      <w:r w:rsidRPr="005628DA">
        <w:rPr>
          <w:sz w:val="28"/>
          <w:szCs w:val="28"/>
        </w:rPr>
        <w:t xml:space="preserve">В документе сказано, что уполномоченным органом по формированию и ведению реестра назначается Министерство экономического развития РФ. </w:t>
      </w:r>
      <w:r w:rsidRPr="005628DA">
        <w:rPr>
          <w:sz w:val="28"/>
          <w:szCs w:val="28"/>
        </w:rPr>
        <w:lastRenderedPageBreak/>
        <w:t>Ведомство будет собирать информацию об НКО в реестр, а после — разместит его на официальном портале. Затем чиновники в течение 10 рабочих дней должны разработать и издать акт, в котором будет прописан порядок включения данных об НКО в реестр.</w:t>
      </w:r>
    </w:p>
    <w:p w:rsidR="005628DA" w:rsidRPr="005628DA" w:rsidRDefault="005628DA" w:rsidP="005628DA">
      <w:pPr>
        <w:jc w:val="both"/>
        <w:rPr>
          <w:sz w:val="28"/>
          <w:szCs w:val="28"/>
        </w:rPr>
      </w:pPr>
    </w:p>
    <w:p w:rsidR="00FB131A" w:rsidRPr="00486BFB" w:rsidRDefault="005628DA" w:rsidP="005628DA">
      <w:pPr>
        <w:jc w:val="both"/>
        <w:rPr>
          <w:sz w:val="28"/>
          <w:szCs w:val="28"/>
        </w:rPr>
      </w:pPr>
      <w:r w:rsidRPr="005628DA">
        <w:rPr>
          <w:sz w:val="28"/>
          <w:szCs w:val="28"/>
        </w:rPr>
        <w:t>Общественное обсуждение проекта уже началось и продлится до 14 августа.</w:t>
      </w:r>
    </w:p>
    <w:p w:rsidR="00FB131A" w:rsidRDefault="009F11F8" w:rsidP="003D406F">
      <w:pPr>
        <w:pStyle w:val="af"/>
        <w:jc w:val="both"/>
        <w:rPr>
          <w:rStyle w:val="a3"/>
          <w:i/>
          <w:sz w:val="28"/>
          <w:szCs w:val="28"/>
        </w:rPr>
      </w:pPr>
      <w:hyperlink w:anchor="Содержание" w:history="1">
        <w:r w:rsidR="00FB131A" w:rsidRPr="00CA4A48">
          <w:rPr>
            <w:rStyle w:val="a3"/>
            <w:i/>
            <w:sz w:val="28"/>
            <w:szCs w:val="28"/>
          </w:rPr>
          <w:t>Вернуться к оглавлению</w:t>
        </w:r>
      </w:hyperlink>
    </w:p>
    <w:p w:rsidR="00944EC3" w:rsidRDefault="00944EC3" w:rsidP="003D406F">
      <w:pPr>
        <w:pStyle w:val="af"/>
        <w:jc w:val="both"/>
        <w:rPr>
          <w:rStyle w:val="a3"/>
          <w:i/>
          <w:sz w:val="28"/>
          <w:szCs w:val="28"/>
        </w:rPr>
      </w:pPr>
    </w:p>
    <w:p w:rsidR="00E67937" w:rsidRPr="003A7650" w:rsidRDefault="00743FA2" w:rsidP="00CE68EC">
      <w:pPr>
        <w:pStyle w:val="2"/>
        <w:numPr>
          <w:ilvl w:val="1"/>
          <w:numId w:val="2"/>
        </w:numPr>
      </w:pPr>
      <w:bookmarkStart w:id="30" w:name="_Toc47714172"/>
      <w:r>
        <w:rPr>
          <w:rFonts w:ascii="Times New Roman" w:hAnsi="Times New Roman" w:cs="Times New Roman"/>
        </w:rPr>
        <w:t>0</w:t>
      </w:r>
      <w:r w:rsidR="00E67937" w:rsidRPr="009C4DAA">
        <w:rPr>
          <w:rFonts w:ascii="Times New Roman" w:hAnsi="Times New Roman" w:cs="Times New Roman"/>
        </w:rPr>
        <w:t>3.0</w:t>
      </w:r>
      <w:r w:rsidR="005F13C5" w:rsidRPr="009C4DAA">
        <w:rPr>
          <w:rFonts w:ascii="Times New Roman" w:hAnsi="Times New Roman" w:cs="Times New Roman"/>
        </w:rPr>
        <w:t>8</w:t>
      </w:r>
      <w:r w:rsidR="00E67937" w:rsidRPr="009C4DAA">
        <w:rPr>
          <w:rFonts w:ascii="Times New Roman" w:hAnsi="Times New Roman" w:cs="Times New Roman"/>
        </w:rPr>
        <w:t xml:space="preserve">.2020, </w:t>
      </w:r>
      <w:r w:rsidR="00CE68EC" w:rsidRPr="00CE68EC">
        <w:rPr>
          <w:rFonts w:ascii="Times New Roman" w:hAnsi="Times New Roman" w:cs="Times New Roman"/>
        </w:rPr>
        <w:t>РИА Новости</w:t>
      </w:r>
      <w:r w:rsidR="00E67937" w:rsidRPr="009C4DAA">
        <w:rPr>
          <w:rFonts w:ascii="Times New Roman" w:hAnsi="Times New Roman" w:cs="Times New Roman"/>
        </w:rPr>
        <w:t>. «</w:t>
      </w:r>
      <w:r w:rsidR="009C4DAA" w:rsidRPr="009C4DAA">
        <w:rPr>
          <w:rFonts w:ascii="Times New Roman" w:hAnsi="Times New Roman" w:cs="Times New Roman"/>
        </w:rPr>
        <w:t>Препарат "Спинраза" могут включить в перечень жизненно важных лекарств</w:t>
      </w:r>
      <w:r w:rsidR="00E67937" w:rsidRPr="009C4DAA">
        <w:rPr>
          <w:rFonts w:ascii="Times New Roman" w:hAnsi="Times New Roman" w:cs="Times New Roman"/>
        </w:rPr>
        <w:t>»</w:t>
      </w:r>
      <w:bookmarkEnd w:id="30"/>
      <w:r w:rsidR="00E67937" w:rsidRPr="009C4DAA">
        <w:rPr>
          <w:sz w:val="380"/>
        </w:rPr>
        <w:t xml:space="preserve">                  </w:t>
      </w:r>
    </w:p>
    <w:p w:rsidR="00E67937" w:rsidRPr="00F869C7" w:rsidRDefault="009F11F8" w:rsidP="00E67937">
      <w:pPr>
        <w:rPr>
          <w:b/>
          <w:sz w:val="72"/>
        </w:rPr>
      </w:pPr>
      <w:hyperlink r:id="rId33" w:history="1">
        <w:r w:rsidR="00743FA2" w:rsidRPr="00743FA2">
          <w:rPr>
            <w:rStyle w:val="a3"/>
            <w:sz w:val="28"/>
          </w:rPr>
          <w:t>https://ria.ru/20200803/1575299724.html</w:t>
        </w:r>
      </w:hyperlink>
      <w:r w:rsidR="00743FA2" w:rsidRPr="00743FA2">
        <w:rPr>
          <w:sz w:val="28"/>
        </w:rPr>
        <w:t xml:space="preserve"> </w:t>
      </w:r>
      <w:r w:rsidR="00E67937" w:rsidRPr="00743FA2">
        <w:rPr>
          <w:sz w:val="32"/>
        </w:rPr>
        <w:t xml:space="preserve"> </w:t>
      </w:r>
      <w:r w:rsidR="00E67937" w:rsidRPr="00743FA2">
        <w:rPr>
          <w:sz w:val="36"/>
        </w:rPr>
        <w:t xml:space="preserve"> </w:t>
      </w:r>
      <w:r w:rsidR="00E67937" w:rsidRPr="00743FA2">
        <w:rPr>
          <w:sz w:val="40"/>
        </w:rPr>
        <w:t xml:space="preserve"> </w:t>
      </w:r>
      <w:r w:rsidR="00E67937" w:rsidRPr="00743FA2">
        <w:rPr>
          <w:sz w:val="44"/>
        </w:rPr>
        <w:t xml:space="preserve"> </w:t>
      </w:r>
      <w:r w:rsidR="00E67937" w:rsidRPr="00743FA2">
        <w:rPr>
          <w:sz w:val="48"/>
        </w:rPr>
        <w:t xml:space="preserve"> </w:t>
      </w:r>
      <w:r w:rsidR="00E67937" w:rsidRPr="00743FA2">
        <w:rPr>
          <w:sz w:val="52"/>
        </w:rPr>
        <w:t xml:space="preserve"> </w:t>
      </w:r>
      <w:r w:rsidR="00E67937" w:rsidRPr="00743FA2">
        <w:rPr>
          <w:sz w:val="56"/>
        </w:rPr>
        <w:t xml:space="preserve"> </w:t>
      </w:r>
      <w:r w:rsidR="00E67937" w:rsidRPr="00743FA2">
        <w:rPr>
          <w:sz w:val="72"/>
        </w:rPr>
        <w:t xml:space="preserve"> </w:t>
      </w:r>
    </w:p>
    <w:p w:rsidR="00E67937" w:rsidRPr="00C9147D" w:rsidRDefault="00E67937" w:rsidP="00E67937">
      <w:pPr>
        <w:rPr>
          <w:sz w:val="36"/>
        </w:rPr>
      </w:pPr>
    </w:p>
    <w:p w:rsidR="00187577" w:rsidRDefault="00187577" w:rsidP="00187577">
      <w:pPr>
        <w:jc w:val="both"/>
        <w:rPr>
          <w:sz w:val="28"/>
          <w:szCs w:val="28"/>
        </w:rPr>
      </w:pPr>
      <w:r w:rsidRPr="00187577">
        <w:rPr>
          <w:sz w:val="28"/>
          <w:szCs w:val="28"/>
        </w:rPr>
        <w:t>Комиссия Минздрава рекомендовала включить препарат "Спинраза" (нусинерсен) для лечения спинальной мышечной атрофии в перечень жизненно необходимых и важнейших лекарственных препаратов на следующий год.</w:t>
      </w:r>
    </w:p>
    <w:p w:rsidR="00F148EC" w:rsidRPr="00187577" w:rsidRDefault="00F148EC" w:rsidP="00187577">
      <w:pPr>
        <w:jc w:val="both"/>
        <w:rPr>
          <w:sz w:val="28"/>
          <w:szCs w:val="28"/>
        </w:rPr>
      </w:pPr>
    </w:p>
    <w:p w:rsidR="00187577" w:rsidRPr="00187577" w:rsidRDefault="00187577" w:rsidP="00187577">
      <w:pPr>
        <w:jc w:val="both"/>
        <w:rPr>
          <w:sz w:val="28"/>
          <w:szCs w:val="28"/>
        </w:rPr>
      </w:pPr>
      <w:r w:rsidRPr="00187577">
        <w:rPr>
          <w:sz w:val="28"/>
          <w:szCs w:val="28"/>
        </w:rPr>
        <w:t>"Большинство за, решение принято", — сказала на заседании комиссии директор департамента лекарственного обеспечения и регулирования обращения медицинских изделий Елена Максимкина.</w:t>
      </w:r>
    </w:p>
    <w:p w:rsidR="00187577" w:rsidRPr="00187577" w:rsidRDefault="00187577" w:rsidP="00187577">
      <w:pPr>
        <w:jc w:val="both"/>
        <w:rPr>
          <w:sz w:val="28"/>
          <w:szCs w:val="28"/>
        </w:rPr>
      </w:pPr>
    </w:p>
    <w:p w:rsidR="00187577" w:rsidRDefault="00187577" w:rsidP="00187577">
      <w:pPr>
        <w:jc w:val="both"/>
        <w:rPr>
          <w:sz w:val="28"/>
          <w:szCs w:val="28"/>
        </w:rPr>
      </w:pPr>
      <w:r w:rsidRPr="00187577">
        <w:rPr>
          <w:sz w:val="28"/>
          <w:szCs w:val="28"/>
        </w:rPr>
        <w:t>Она уточнила, что мнение комиссии — это только рекомендация, окончательное решение примет правительство.</w:t>
      </w:r>
    </w:p>
    <w:p w:rsidR="00C3716B" w:rsidRPr="00187577" w:rsidRDefault="00C3716B" w:rsidP="00187577">
      <w:pPr>
        <w:jc w:val="both"/>
        <w:rPr>
          <w:sz w:val="28"/>
          <w:szCs w:val="28"/>
        </w:rPr>
      </w:pPr>
    </w:p>
    <w:p w:rsidR="00187577" w:rsidRDefault="00187577" w:rsidP="00187577">
      <w:pPr>
        <w:jc w:val="both"/>
        <w:rPr>
          <w:sz w:val="28"/>
          <w:szCs w:val="28"/>
        </w:rPr>
      </w:pPr>
      <w:r w:rsidRPr="00187577">
        <w:rPr>
          <w:sz w:val="28"/>
          <w:szCs w:val="28"/>
        </w:rPr>
        <w:t>Уполномоченный при президенте по правам ребенка Анна Кузнецова поприветствовала этот шаг. Она отметила, что он скажется на цене лекарства.</w:t>
      </w:r>
    </w:p>
    <w:p w:rsidR="00C3716B" w:rsidRPr="00187577" w:rsidRDefault="00C3716B" w:rsidP="00187577">
      <w:pPr>
        <w:jc w:val="both"/>
        <w:rPr>
          <w:sz w:val="28"/>
          <w:szCs w:val="28"/>
        </w:rPr>
      </w:pPr>
    </w:p>
    <w:p w:rsidR="00187577" w:rsidRDefault="00187577" w:rsidP="00187577">
      <w:pPr>
        <w:jc w:val="both"/>
        <w:rPr>
          <w:sz w:val="28"/>
          <w:szCs w:val="28"/>
        </w:rPr>
      </w:pPr>
      <w:r w:rsidRPr="00187577">
        <w:rPr>
          <w:sz w:val="28"/>
          <w:szCs w:val="28"/>
        </w:rPr>
        <w:t>"Компания-производитель &lt;...&gt; приняла решение зафиксировать расчетный курс валют на уровне среднего за 2019 год, таким образом снизив стоимость препарата почти на 500 тысяч рублей за одну упаковку. В итоге предложенная производителем цена на препарат почти на 25 процентов ниже текущей средней цены", — сказала она.</w:t>
      </w:r>
    </w:p>
    <w:p w:rsidR="00C3716B" w:rsidRPr="00187577" w:rsidRDefault="00C3716B" w:rsidP="00187577">
      <w:pPr>
        <w:jc w:val="both"/>
        <w:rPr>
          <w:sz w:val="28"/>
          <w:szCs w:val="28"/>
        </w:rPr>
      </w:pPr>
    </w:p>
    <w:p w:rsidR="00187577" w:rsidRPr="00187577" w:rsidRDefault="00187577" w:rsidP="00187577">
      <w:pPr>
        <w:jc w:val="both"/>
        <w:rPr>
          <w:sz w:val="28"/>
          <w:szCs w:val="28"/>
        </w:rPr>
      </w:pPr>
      <w:r w:rsidRPr="00187577">
        <w:rPr>
          <w:sz w:val="28"/>
          <w:szCs w:val="28"/>
        </w:rPr>
        <w:t>Кроме того, отметила Кузнецова, российские субъекты получат дополнительное финансирование на лекарственное обеспечение детей со спинальной мышечной атрофией. Также исчезнут формальные основания для отказа в выдаче "Спинразы".</w:t>
      </w:r>
    </w:p>
    <w:p w:rsidR="00187577" w:rsidRPr="00187577" w:rsidRDefault="00187577" w:rsidP="00187577">
      <w:pPr>
        <w:jc w:val="both"/>
        <w:rPr>
          <w:sz w:val="28"/>
          <w:szCs w:val="28"/>
        </w:rPr>
      </w:pPr>
    </w:p>
    <w:p w:rsidR="00187577" w:rsidRDefault="00187577" w:rsidP="00187577">
      <w:pPr>
        <w:jc w:val="both"/>
        <w:rPr>
          <w:sz w:val="28"/>
          <w:szCs w:val="28"/>
        </w:rPr>
      </w:pPr>
      <w:r w:rsidRPr="00187577">
        <w:rPr>
          <w:sz w:val="28"/>
          <w:szCs w:val="28"/>
        </w:rPr>
        <w:t>При спинальной мышечной атрофии постепенно утрачиваются моторные функции, человек может перестать двигаться и даже дышать. Единственное зарегистрированное в России лекарство для таких больных — "Спинраза". Препарат необходимо принимать на протяжении всей жизни в качестве терапии.</w:t>
      </w:r>
    </w:p>
    <w:p w:rsidR="00475AB6" w:rsidRPr="00187577" w:rsidRDefault="00475AB6" w:rsidP="00187577">
      <w:pPr>
        <w:jc w:val="both"/>
        <w:rPr>
          <w:sz w:val="28"/>
          <w:szCs w:val="28"/>
        </w:rPr>
      </w:pPr>
    </w:p>
    <w:p w:rsidR="00187577" w:rsidRDefault="00187577" w:rsidP="00187577">
      <w:pPr>
        <w:jc w:val="both"/>
        <w:rPr>
          <w:sz w:val="28"/>
          <w:szCs w:val="28"/>
        </w:rPr>
      </w:pPr>
      <w:r w:rsidRPr="00187577">
        <w:rPr>
          <w:sz w:val="28"/>
          <w:szCs w:val="28"/>
        </w:rPr>
        <w:lastRenderedPageBreak/>
        <w:t>Ранее Кузнецова обратилась к премьер-министру Михаилу Мишустину с просьбой рассмотреть возможность обеспечить лекарством детей со спинальной мышечной атрофией из федерального бюджета.</w:t>
      </w:r>
    </w:p>
    <w:p w:rsidR="00EF3F69" w:rsidRPr="00187577" w:rsidRDefault="00EF3F69" w:rsidP="00187577">
      <w:pPr>
        <w:jc w:val="both"/>
        <w:rPr>
          <w:sz w:val="28"/>
          <w:szCs w:val="28"/>
        </w:rPr>
      </w:pPr>
    </w:p>
    <w:p w:rsidR="00E67937" w:rsidRPr="005628DA" w:rsidRDefault="00187577" w:rsidP="00187577">
      <w:pPr>
        <w:jc w:val="both"/>
        <w:rPr>
          <w:sz w:val="28"/>
          <w:szCs w:val="28"/>
        </w:rPr>
      </w:pPr>
      <w:r w:rsidRPr="00187577">
        <w:rPr>
          <w:sz w:val="28"/>
          <w:szCs w:val="28"/>
        </w:rPr>
        <w:t>В Минпромторге сообщали, что специалисты работают над отечественным аналогом "Спинразы". По предварительным данным, препарат может появиться на рынке в 2026 году. Главный специалист по медицинской генетике Минздрава Сергей Куцев отмечал, что после регистрации еще двух препаратов цена на лекарство от спинальной мышечной атрофии может снизиться в два раза.</w:t>
      </w:r>
    </w:p>
    <w:p w:rsidR="00944EC3" w:rsidRDefault="009F11F8" w:rsidP="003D406F">
      <w:pPr>
        <w:pStyle w:val="af"/>
        <w:jc w:val="both"/>
        <w:rPr>
          <w:rStyle w:val="a3"/>
          <w:i/>
          <w:sz w:val="28"/>
          <w:szCs w:val="28"/>
        </w:rPr>
      </w:pPr>
      <w:hyperlink w:anchor="Содержание" w:history="1">
        <w:r w:rsidR="00E67937" w:rsidRPr="00CA4A48">
          <w:rPr>
            <w:rStyle w:val="a3"/>
            <w:i/>
            <w:sz w:val="28"/>
            <w:szCs w:val="28"/>
          </w:rPr>
          <w:t>Вернуться к оглавлению</w:t>
        </w:r>
      </w:hyperlink>
    </w:p>
    <w:p w:rsidR="00F65665" w:rsidRDefault="00F65665" w:rsidP="003D406F">
      <w:pPr>
        <w:pStyle w:val="af"/>
        <w:jc w:val="both"/>
        <w:rPr>
          <w:rStyle w:val="a3"/>
          <w:i/>
          <w:sz w:val="28"/>
          <w:szCs w:val="28"/>
        </w:rPr>
      </w:pPr>
    </w:p>
    <w:p w:rsidR="00F65665" w:rsidRPr="003A7650" w:rsidRDefault="00F65665" w:rsidP="00287AD9">
      <w:pPr>
        <w:pStyle w:val="2"/>
        <w:numPr>
          <w:ilvl w:val="1"/>
          <w:numId w:val="2"/>
        </w:numPr>
      </w:pPr>
      <w:bookmarkStart w:id="31" w:name="_Toc47714173"/>
      <w:r>
        <w:rPr>
          <w:rFonts w:ascii="Times New Roman" w:hAnsi="Times New Roman" w:cs="Times New Roman"/>
        </w:rPr>
        <w:t>0</w:t>
      </w:r>
      <w:r w:rsidR="005D1BBD">
        <w:rPr>
          <w:rFonts w:ascii="Times New Roman" w:hAnsi="Times New Roman" w:cs="Times New Roman"/>
        </w:rPr>
        <w:t>5</w:t>
      </w:r>
      <w:r w:rsidRPr="009C4DAA">
        <w:rPr>
          <w:rFonts w:ascii="Times New Roman" w:hAnsi="Times New Roman" w:cs="Times New Roman"/>
        </w:rPr>
        <w:t xml:space="preserve">.08.2020, </w:t>
      </w:r>
      <w:r w:rsidR="002D7C03">
        <w:rPr>
          <w:rFonts w:ascii="Times New Roman" w:hAnsi="Times New Roman" w:cs="Times New Roman"/>
        </w:rPr>
        <w:t>ТАСС</w:t>
      </w:r>
      <w:r w:rsidR="003946E6">
        <w:rPr>
          <w:rFonts w:ascii="Times New Roman" w:hAnsi="Times New Roman" w:cs="Times New Roman"/>
        </w:rPr>
        <w:t>.</w:t>
      </w:r>
      <w:r w:rsidRPr="009C4DAA">
        <w:rPr>
          <w:rFonts w:ascii="Times New Roman" w:hAnsi="Times New Roman" w:cs="Times New Roman"/>
        </w:rPr>
        <w:t xml:space="preserve"> «</w:t>
      </w:r>
      <w:r w:rsidR="00287AD9" w:rsidRPr="00287AD9">
        <w:rPr>
          <w:rFonts w:ascii="Times New Roman" w:hAnsi="Times New Roman" w:cs="Times New Roman"/>
        </w:rPr>
        <w:t>Более 60 тыс. россиян воспользовались упрощенным порядком оформления льготной парковки</w:t>
      </w:r>
      <w:r w:rsidRPr="009C4DAA">
        <w:rPr>
          <w:rFonts w:ascii="Times New Roman" w:hAnsi="Times New Roman" w:cs="Times New Roman"/>
        </w:rPr>
        <w:t>»</w:t>
      </w:r>
      <w:bookmarkEnd w:id="31"/>
      <w:r w:rsidRPr="009C4DAA">
        <w:rPr>
          <w:sz w:val="380"/>
        </w:rPr>
        <w:t xml:space="preserve">                  </w:t>
      </w:r>
    </w:p>
    <w:p w:rsidR="00F65665" w:rsidRPr="005D1BBD" w:rsidRDefault="009F11F8" w:rsidP="00F65665">
      <w:pPr>
        <w:rPr>
          <w:b/>
          <w:sz w:val="96"/>
        </w:rPr>
      </w:pPr>
      <w:hyperlink r:id="rId34" w:history="1">
        <w:r w:rsidR="005D1BBD" w:rsidRPr="005D1BBD">
          <w:rPr>
            <w:rStyle w:val="a3"/>
            <w:sz w:val="28"/>
          </w:rPr>
          <w:t>https://tass.ru/obschestvo/9124359</w:t>
        </w:r>
      </w:hyperlink>
      <w:r w:rsidR="005D1BBD" w:rsidRPr="005D1BBD">
        <w:rPr>
          <w:sz w:val="28"/>
        </w:rPr>
        <w:t xml:space="preserve"> </w:t>
      </w:r>
      <w:r w:rsidR="00F65665" w:rsidRPr="005D1BBD">
        <w:rPr>
          <w:sz w:val="32"/>
        </w:rPr>
        <w:t xml:space="preserve"> </w:t>
      </w:r>
      <w:r w:rsidR="00F65665" w:rsidRPr="005D1BBD">
        <w:rPr>
          <w:sz w:val="36"/>
        </w:rPr>
        <w:t xml:space="preserve"> </w:t>
      </w:r>
      <w:r w:rsidR="00F65665" w:rsidRPr="005D1BBD">
        <w:rPr>
          <w:sz w:val="40"/>
        </w:rPr>
        <w:t xml:space="preserve"> </w:t>
      </w:r>
      <w:r w:rsidR="00F65665" w:rsidRPr="005D1BBD">
        <w:rPr>
          <w:sz w:val="44"/>
        </w:rPr>
        <w:t xml:space="preserve"> </w:t>
      </w:r>
      <w:r w:rsidR="00F65665" w:rsidRPr="005D1BBD">
        <w:rPr>
          <w:sz w:val="48"/>
        </w:rPr>
        <w:t xml:space="preserve"> </w:t>
      </w:r>
      <w:r w:rsidR="00F65665" w:rsidRPr="005D1BBD">
        <w:rPr>
          <w:sz w:val="52"/>
        </w:rPr>
        <w:t xml:space="preserve"> </w:t>
      </w:r>
      <w:r w:rsidR="00F65665" w:rsidRPr="005D1BBD">
        <w:rPr>
          <w:sz w:val="56"/>
        </w:rPr>
        <w:t xml:space="preserve"> </w:t>
      </w:r>
      <w:r w:rsidR="00F65665" w:rsidRPr="005D1BBD">
        <w:rPr>
          <w:sz w:val="72"/>
        </w:rPr>
        <w:t xml:space="preserve"> </w:t>
      </w:r>
      <w:r w:rsidR="00F65665" w:rsidRPr="005D1BBD">
        <w:rPr>
          <w:sz w:val="96"/>
        </w:rPr>
        <w:t xml:space="preserve"> </w:t>
      </w:r>
    </w:p>
    <w:p w:rsidR="00F65665" w:rsidRPr="00C9147D" w:rsidRDefault="00F65665" w:rsidP="00F65665">
      <w:pPr>
        <w:rPr>
          <w:sz w:val="36"/>
        </w:rPr>
      </w:pPr>
    </w:p>
    <w:p w:rsidR="00344753" w:rsidRPr="00344753" w:rsidRDefault="00344753" w:rsidP="00344753">
      <w:pPr>
        <w:jc w:val="both"/>
        <w:rPr>
          <w:sz w:val="28"/>
          <w:szCs w:val="28"/>
        </w:rPr>
      </w:pPr>
      <w:r w:rsidRPr="00344753">
        <w:rPr>
          <w:sz w:val="28"/>
          <w:szCs w:val="28"/>
        </w:rPr>
        <w:t>Гражданам с инвалидностью теперь достаточно разместить на автомобиль, который их перевозит, знак "Инвалид" и направить данные о транспортном средстве в реестр через личный кабинет на портале госуслуг.</w:t>
      </w:r>
    </w:p>
    <w:p w:rsidR="00344753" w:rsidRPr="00344753" w:rsidRDefault="00344753" w:rsidP="00344753">
      <w:pPr>
        <w:jc w:val="both"/>
        <w:rPr>
          <w:sz w:val="28"/>
          <w:szCs w:val="28"/>
        </w:rPr>
      </w:pPr>
    </w:p>
    <w:p w:rsidR="00344753" w:rsidRPr="00344753" w:rsidRDefault="00344753" w:rsidP="00344753">
      <w:pPr>
        <w:jc w:val="both"/>
        <w:rPr>
          <w:sz w:val="28"/>
          <w:szCs w:val="28"/>
        </w:rPr>
      </w:pPr>
      <w:r w:rsidRPr="00344753">
        <w:rPr>
          <w:sz w:val="28"/>
          <w:szCs w:val="28"/>
        </w:rPr>
        <w:t>Более 60 тыс. россиян с инвалидностью воспользовались упрощенным порядком оформления льготной парковки. Об этом ТАСС сообщили в среду в пресс-службе Министерстве труда и социальной защиты РФ.</w:t>
      </w:r>
    </w:p>
    <w:p w:rsidR="00344753" w:rsidRPr="00344753" w:rsidRDefault="00344753" w:rsidP="00344753">
      <w:pPr>
        <w:jc w:val="both"/>
        <w:rPr>
          <w:sz w:val="28"/>
          <w:szCs w:val="28"/>
        </w:rPr>
      </w:pPr>
    </w:p>
    <w:p w:rsidR="00344753" w:rsidRPr="00344753" w:rsidRDefault="00344753" w:rsidP="00344753">
      <w:pPr>
        <w:jc w:val="both"/>
        <w:rPr>
          <w:sz w:val="28"/>
          <w:szCs w:val="28"/>
        </w:rPr>
      </w:pPr>
      <w:r w:rsidRPr="00344753">
        <w:rPr>
          <w:sz w:val="28"/>
          <w:szCs w:val="28"/>
        </w:rPr>
        <w:t>"За первый месяц действия нового порядка более 60 тыс. граждан с инвалидностью воспользовались возможностью быстрого оформления права на бесплатную парковку для автомобилей. С 1 июля 2020 года право водителя на льготный доступ к специальным местам на парковке определяется с помощью сведений из Федерального реестра инвалидов (ФРИ)", - сказали в министерстве.</w:t>
      </w:r>
    </w:p>
    <w:p w:rsidR="00344753" w:rsidRPr="00344753" w:rsidRDefault="00344753" w:rsidP="00344753">
      <w:pPr>
        <w:jc w:val="both"/>
        <w:rPr>
          <w:sz w:val="28"/>
          <w:szCs w:val="28"/>
        </w:rPr>
      </w:pPr>
    </w:p>
    <w:p w:rsidR="00344753" w:rsidRPr="00344753" w:rsidRDefault="00344753" w:rsidP="00344753">
      <w:pPr>
        <w:jc w:val="both"/>
        <w:rPr>
          <w:sz w:val="28"/>
          <w:szCs w:val="28"/>
        </w:rPr>
      </w:pPr>
      <w:r w:rsidRPr="00344753">
        <w:rPr>
          <w:sz w:val="28"/>
          <w:szCs w:val="28"/>
        </w:rPr>
        <w:t>По словам первого замминистра труда и социальной защиты Алексея Вовченко, гражданам с инвалидностью достаточно теперь разместить на автомобиль, который их перевозит, знак "Инвалид" и направить данные о транспортном средстве в реестр через личный кабинет на портале госуслуг.</w:t>
      </w:r>
    </w:p>
    <w:p w:rsidR="00344753" w:rsidRPr="00344753" w:rsidRDefault="00344753" w:rsidP="00344753">
      <w:pPr>
        <w:jc w:val="both"/>
        <w:rPr>
          <w:sz w:val="28"/>
          <w:szCs w:val="28"/>
        </w:rPr>
      </w:pPr>
    </w:p>
    <w:p w:rsidR="00344753" w:rsidRPr="00344753" w:rsidRDefault="00344753" w:rsidP="00344753">
      <w:pPr>
        <w:jc w:val="both"/>
        <w:rPr>
          <w:sz w:val="28"/>
          <w:szCs w:val="28"/>
        </w:rPr>
      </w:pPr>
      <w:r w:rsidRPr="00344753">
        <w:rPr>
          <w:sz w:val="28"/>
          <w:szCs w:val="28"/>
        </w:rPr>
        <w:t>"Данные обновятся во ФРИ уже в течение 15 минут. Заявление подается на один автомобиль, но благодаря скорости привязки гражданам с инвалидностью станет проще пользоваться такси или каршерингом. То есть право на льготную парковку получат те, кто в данный момент физически перевозит гражданина с инвалидностью", - сказал Вовченко, слова которого приводит пресс-служба министерства.</w:t>
      </w:r>
    </w:p>
    <w:p w:rsidR="00344753" w:rsidRPr="00344753" w:rsidRDefault="00344753" w:rsidP="00344753">
      <w:pPr>
        <w:jc w:val="both"/>
        <w:rPr>
          <w:sz w:val="28"/>
          <w:szCs w:val="28"/>
        </w:rPr>
      </w:pPr>
    </w:p>
    <w:p w:rsidR="00344753" w:rsidRPr="00344753" w:rsidRDefault="00344753" w:rsidP="00344753">
      <w:pPr>
        <w:jc w:val="both"/>
        <w:rPr>
          <w:sz w:val="28"/>
          <w:szCs w:val="28"/>
        </w:rPr>
      </w:pPr>
      <w:r w:rsidRPr="00344753">
        <w:rPr>
          <w:sz w:val="28"/>
          <w:szCs w:val="28"/>
        </w:rPr>
        <w:lastRenderedPageBreak/>
        <w:t>В Минтруде напомнили, что право на бесплатную парковку на специально выделенных парковочных местах имеют транспортные средства, управляемые и (или) перевозящие инвалидов I и II группы, детей-инвалидов, инвалидов III группы, имеющих ограничение способности к самостоятельному передвижению любой степени выраженности (I, II или III степени). Инвалиду, законному или уполномоченному представителю инвалида нужно подать заявление об использовании транспортного средства в Пенсионный фонд России через портал госуслуг, личный кабинет ФРИ в электронном виде. При этом, если гражданин не зарегистрирован на госуслугах, он может обратиться в МФЦ.</w:t>
      </w:r>
    </w:p>
    <w:p w:rsidR="00344753" w:rsidRPr="00344753" w:rsidRDefault="00344753" w:rsidP="00344753">
      <w:pPr>
        <w:jc w:val="both"/>
        <w:rPr>
          <w:sz w:val="28"/>
          <w:szCs w:val="28"/>
        </w:rPr>
      </w:pPr>
    </w:p>
    <w:p w:rsidR="00F65665" w:rsidRDefault="00344753" w:rsidP="00344753">
      <w:pPr>
        <w:jc w:val="both"/>
        <w:rPr>
          <w:sz w:val="28"/>
          <w:szCs w:val="28"/>
        </w:rPr>
      </w:pPr>
      <w:r w:rsidRPr="00344753">
        <w:rPr>
          <w:sz w:val="28"/>
          <w:szCs w:val="28"/>
        </w:rPr>
        <w:t>"Администраторы парковочных пространств могут получить подтверждение права гражданина на льготную парковку с помощью сведений из Федерального реестра инвалидов. Для этого функционирует открытый публичный сервис проверки транспортных средств (ТС), управляемых инвалидом или используемых для перевозки инвалида. Для проверки достаточно ввести номер припаркованного транспортного средства, и система выдаст, есть ли оно в реестре", - добавили в министерстве.</w:t>
      </w:r>
    </w:p>
    <w:p w:rsidR="00F65665" w:rsidRDefault="009F11F8" w:rsidP="003D406F">
      <w:pPr>
        <w:pStyle w:val="af"/>
        <w:jc w:val="both"/>
        <w:rPr>
          <w:rStyle w:val="a3"/>
          <w:i/>
          <w:sz w:val="28"/>
          <w:szCs w:val="28"/>
        </w:rPr>
      </w:pPr>
      <w:hyperlink w:anchor="Содержание" w:history="1">
        <w:r w:rsidR="00F65665" w:rsidRPr="00CA4A48">
          <w:rPr>
            <w:rStyle w:val="a3"/>
            <w:i/>
            <w:sz w:val="28"/>
            <w:szCs w:val="28"/>
          </w:rPr>
          <w:t>Вернуться к оглавлению</w:t>
        </w:r>
      </w:hyperlink>
    </w:p>
    <w:p w:rsidR="00944EC3" w:rsidRDefault="00944EC3" w:rsidP="003D406F">
      <w:pPr>
        <w:pStyle w:val="af"/>
        <w:jc w:val="both"/>
        <w:rPr>
          <w:rStyle w:val="a3"/>
          <w:i/>
          <w:sz w:val="28"/>
          <w:szCs w:val="28"/>
        </w:rPr>
      </w:pPr>
    </w:p>
    <w:p w:rsidR="00C077C1" w:rsidRPr="003A7650" w:rsidRDefault="00C077C1" w:rsidP="00451DD8">
      <w:pPr>
        <w:pStyle w:val="2"/>
        <w:numPr>
          <w:ilvl w:val="1"/>
          <w:numId w:val="2"/>
        </w:numPr>
      </w:pPr>
      <w:bookmarkStart w:id="32" w:name="_Toc47714174"/>
      <w:r>
        <w:rPr>
          <w:rFonts w:ascii="Times New Roman" w:hAnsi="Times New Roman" w:cs="Times New Roman"/>
        </w:rPr>
        <w:t>05</w:t>
      </w:r>
      <w:r w:rsidRPr="009C4DAA">
        <w:rPr>
          <w:rFonts w:ascii="Times New Roman" w:hAnsi="Times New Roman" w:cs="Times New Roman"/>
        </w:rPr>
        <w:t xml:space="preserve">.08.2020, </w:t>
      </w:r>
      <w:r w:rsidR="00451DD8" w:rsidRPr="00451DD8">
        <w:rPr>
          <w:rFonts w:ascii="Times New Roman" w:hAnsi="Times New Roman" w:cs="Times New Roman"/>
        </w:rPr>
        <w:t>РИА Новости</w:t>
      </w:r>
      <w:r>
        <w:rPr>
          <w:rFonts w:ascii="Times New Roman" w:hAnsi="Times New Roman" w:cs="Times New Roman"/>
        </w:rPr>
        <w:t>.</w:t>
      </w:r>
      <w:r w:rsidRPr="009C4DAA">
        <w:rPr>
          <w:rFonts w:ascii="Times New Roman" w:hAnsi="Times New Roman" w:cs="Times New Roman"/>
        </w:rPr>
        <w:t xml:space="preserve"> «</w:t>
      </w:r>
      <w:r w:rsidR="00F5265D" w:rsidRPr="00F5265D">
        <w:rPr>
          <w:rFonts w:ascii="Times New Roman" w:hAnsi="Times New Roman" w:cs="Times New Roman"/>
        </w:rPr>
        <w:t>Генпрокурор поручил проверить качество лечения детей в регионах</w:t>
      </w:r>
      <w:r w:rsidRPr="009C4DAA">
        <w:rPr>
          <w:rFonts w:ascii="Times New Roman" w:hAnsi="Times New Roman" w:cs="Times New Roman"/>
        </w:rPr>
        <w:t>»</w:t>
      </w:r>
      <w:bookmarkEnd w:id="32"/>
      <w:r w:rsidRPr="009C4DAA">
        <w:rPr>
          <w:sz w:val="380"/>
        </w:rPr>
        <w:t xml:space="preserve">                  </w:t>
      </w:r>
    </w:p>
    <w:p w:rsidR="00C077C1" w:rsidRPr="00B80EFC" w:rsidRDefault="009F11F8" w:rsidP="00C077C1">
      <w:pPr>
        <w:rPr>
          <w:b/>
          <w:sz w:val="160"/>
        </w:rPr>
      </w:pPr>
      <w:hyperlink r:id="rId35" w:history="1">
        <w:r w:rsidR="00B80EFC" w:rsidRPr="00B80EFC">
          <w:rPr>
            <w:rStyle w:val="a3"/>
            <w:sz w:val="28"/>
          </w:rPr>
          <w:t>https://ria.ru/20200805/1575396979.html</w:t>
        </w:r>
      </w:hyperlink>
      <w:r w:rsidR="00B80EFC" w:rsidRPr="00B80EFC">
        <w:rPr>
          <w:sz w:val="28"/>
        </w:rPr>
        <w:t xml:space="preserve"> </w:t>
      </w:r>
      <w:r w:rsidR="00C077C1" w:rsidRPr="00B80EFC">
        <w:rPr>
          <w:sz w:val="32"/>
        </w:rPr>
        <w:t xml:space="preserve"> </w:t>
      </w:r>
      <w:r w:rsidR="00C077C1" w:rsidRPr="00B80EFC">
        <w:rPr>
          <w:sz w:val="36"/>
        </w:rPr>
        <w:t xml:space="preserve"> </w:t>
      </w:r>
      <w:r w:rsidR="00C077C1" w:rsidRPr="00B80EFC">
        <w:rPr>
          <w:sz w:val="40"/>
        </w:rPr>
        <w:t xml:space="preserve"> </w:t>
      </w:r>
      <w:r w:rsidR="00C077C1" w:rsidRPr="00B80EFC">
        <w:rPr>
          <w:sz w:val="44"/>
        </w:rPr>
        <w:t xml:space="preserve"> </w:t>
      </w:r>
      <w:r w:rsidR="00C077C1" w:rsidRPr="00B80EFC">
        <w:rPr>
          <w:sz w:val="48"/>
        </w:rPr>
        <w:t xml:space="preserve"> </w:t>
      </w:r>
      <w:r w:rsidR="00C077C1" w:rsidRPr="00B80EFC">
        <w:rPr>
          <w:sz w:val="52"/>
        </w:rPr>
        <w:t xml:space="preserve"> </w:t>
      </w:r>
      <w:r w:rsidR="00C077C1" w:rsidRPr="00B80EFC">
        <w:rPr>
          <w:sz w:val="56"/>
        </w:rPr>
        <w:t xml:space="preserve"> </w:t>
      </w:r>
      <w:r w:rsidR="00C077C1" w:rsidRPr="00B80EFC">
        <w:rPr>
          <w:sz w:val="72"/>
        </w:rPr>
        <w:t xml:space="preserve"> </w:t>
      </w:r>
      <w:r w:rsidR="00C077C1" w:rsidRPr="00B80EFC">
        <w:rPr>
          <w:sz w:val="96"/>
        </w:rPr>
        <w:t xml:space="preserve"> </w:t>
      </w:r>
      <w:r w:rsidR="00C077C1" w:rsidRPr="00B80EFC">
        <w:rPr>
          <w:sz w:val="144"/>
        </w:rPr>
        <w:t xml:space="preserve"> </w:t>
      </w:r>
      <w:r w:rsidR="00C077C1" w:rsidRPr="00B80EFC">
        <w:rPr>
          <w:sz w:val="160"/>
        </w:rPr>
        <w:t xml:space="preserve"> </w:t>
      </w:r>
    </w:p>
    <w:p w:rsidR="00C077C1" w:rsidRPr="00C9147D" w:rsidRDefault="00C077C1" w:rsidP="00C077C1">
      <w:pPr>
        <w:rPr>
          <w:sz w:val="36"/>
        </w:rPr>
      </w:pPr>
    </w:p>
    <w:p w:rsidR="00CD6CA9" w:rsidRDefault="00CD6CA9" w:rsidP="00CD6CA9">
      <w:pPr>
        <w:jc w:val="both"/>
        <w:rPr>
          <w:sz w:val="28"/>
          <w:szCs w:val="28"/>
        </w:rPr>
      </w:pPr>
      <w:r w:rsidRPr="00CD6CA9">
        <w:rPr>
          <w:sz w:val="28"/>
          <w:szCs w:val="28"/>
        </w:rPr>
        <w:t>Генпрокурор России Игорь Краснов поручил проверить, как в регионах лечат несовершеннолетних и насколько они обеспечены лекарствами, сообщает пресс-служба надзорного ведомства.</w:t>
      </w:r>
    </w:p>
    <w:p w:rsidR="00CD6CA9" w:rsidRPr="00CD6CA9" w:rsidRDefault="00CD6CA9" w:rsidP="00CD6CA9">
      <w:pPr>
        <w:jc w:val="both"/>
        <w:rPr>
          <w:sz w:val="28"/>
          <w:szCs w:val="28"/>
        </w:rPr>
      </w:pPr>
    </w:p>
    <w:p w:rsidR="00CD6CA9" w:rsidRPr="00CD6CA9" w:rsidRDefault="00CD6CA9" w:rsidP="00CD6CA9">
      <w:pPr>
        <w:jc w:val="both"/>
        <w:rPr>
          <w:sz w:val="28"/>
          <w:szCs w:val="28"/>
        </w:rPr>
      </w:pPr>
      <w:r w:rsidRPr="00CD6CA9">
        <w:rPr>
          <w:sz w:val="28"/>
          <w:szCs w:val="28"/>
        </w:rPr>
        <w:t>В Генпрокуратуре пояснили, что данные государственной статистики о состоянии здоровья несовершеннолетних, а также рост количества обращений в прокуратуру из-за нарушений прав детей на доступное и качественное лечение обусловили необходимость проверок исполнения органами государственной власти и местного самоуправления своих полномочий в указанной сфере.</w:t>
      </w:r>
    </w:p>
    <w:p w:rsidR="00CD6CA9" w:rsidRPr="00CD6CA9" w:rsidRDefault="00CD6CA9" w:rsidP="00CD6CA9">
      <w:pPr>
        <w:jc w:val="both"/>
        <w:rPr>
          <w:sz w:val="28"/>
          <w:szCs w:val="28"/>
        </w:rPr>
      </w:pPr>
      <w:r w:rsidRPr="00CD6CA9">
        <w:rPr>
          <w:sz w:val="28"/>
          <w:szCs w:val="28"/>
        </w:rPr>
        <w:t>"Проверке, в первую очередь, подлежат вопросы обеспечения доступности всех видов медицинской помощи, особенно в сельской местности, проведения медосмотров, разработки и реализации программ иммунопрофилактики, льготного обеспечения лекарствами, в том числе детей-инвалидов по жизненным показаниям", - говорится в сообщении.</w:t>
      </w:r>
    </w:p>
    <w:p w:rsidR="00CD6CA9" w:rsidRPr="00CD6CA9" w:rsidRDefault="00CD6CA9" w:rsidP="00CD6CA9">
      <w:pPr>
        <w:jc w:val="both"/>
        <w:rPr>
          <w:sz w:val="28"/>
          <w:szCs w:val="28"/>
        </w:rPr>
      </w:pPr>
    </w:p>
    <w:p w:rsidR="00CD6CA9" w:rsidRDefault="00CD6CA9" w:rsidP="00CD6CA9">
      <w:pPr>
        <w:jc w:val="both"/>
        <w:rPr>
          <w:sz w:val="28"/>
          <w:szCs w:val="28"/>
        </w:rPr>
      </w:pPr>
      <w:r w:rsidRPr="00CD6CA9">
        <w:rPr>
          <w:sz w:val="28"/>
          <w:szCs w:val="28"/>
        </w:rPr>
        <w:t>Отдельное внимание будет уделено материально-техническому оснащению, созданию современных и безопасных условий для работы врачей в целях оказания своевременной и квалифицированной помощи детям.</w:t>
      </w:r>
    </w:p>
    <w:p w:rsidR="00CD6CA9" w:rsidRPr="00CD6CA9" w:rsidRDefault="00CD6CA9" w:rsidP="00CD6CA9">
      <w:pPr>
        <w:jc w:val="both"/>
        <w:rPr>
          <w:sz w:val="28"/>
          <w:szCs w:val="28"/>
        </w:rPr>
      </w:pPr>
    </w:p>
    <w:p w:rsidR="00C077C1" w:rsidRPr="00CF3320" w:rsidRDefault="00CD6CA9" w:rsidP="00CD6CA9">
      <w:pPr>
        <w:jc w:val="both"/>
        <w:rPr>
          <w:sz w:val="28"/>
          <w:szCs w:val="28"/>
        </w:rPr>
      </w:pPr>
      <w:r w:rsidRPr="00CD6CA9">
        <w:rPr>
          <w:sz w:val="28"/>
          <w:szCs w:val="28"/>
        </w:rPr>
        <w:lastRenderedPageBreak/>
        <w:t>"По всем выявленным нарушениям незамедлительно будут приниматься соответствующие меры прокурорского реагирования. Генеральная прокуратура РФ взяла результаты всех проверок под особый контроль", - добавили в ведомстве.</w:t>
      </w:r>
    </w:p>
    <w:p w:rsidR="00C077C1" w:rsidRDefault="009F11F8" w:rsidP="003D406F">
      <w:pPr>
        <w:pStyle w:val="af"/>
        <w:jc w:val="both"/>
        <w:rPr>
          <w:rStyle w:val="a3"/>
          <w:i/>
          <w:sz w:val="28"/>
          <w:szCs w:val="28"/>
        </w:rPr>
      </w:pPr>
      <w:hyperlink w:anchor="Содержание" w:history="1">
        <w:r w:rsidR="00C077C1" w:rsidRPr="00CA4A48">
          <w:rPr>
            <w:rStyle w:val="a3"/>
            <w:i/>
            <w:sz w:val="28"/>
            <w:szCs w:val="28"/>
          </w:rPr>
          <w:t>Вернуться к оглавлению</w:t>
        </w:r>
      </w:hyperlink>
    </w:p>
    <w:p w:rsidR="00944EC3" w:rsidRDefault="00944EC3" w:rsidP="003D406F">
      <w:pPr>
        <w:pStyle w:val="af"/>
        <w:jc w:val="both"/>
        <w:rPr>
          <w:rStyle w:val="a3"/>
          <w:i/>
          <w:sz w:val="28"/>
          <w:szCs w:val="28"/>
        </w:rPr>
      </w:pPr>
    </w:p>
    <w:p w:rsidR="00985A0E" w:rsidRPr="003A7650" w:rsidRDefault="00985A0E" w:rsidP="001B5BD5">
      <w:pPr>
        <w:pStyle w:val="2"/>
        <w:numPr>
          <w:ilvl w:val="1"/>
          <w:numId w:val="2"/>
        </w:numPr>
      </w:pPr>
      <w:bookmarkStart w:id="33" w:name="_Toc47714175"/>
      <w:r>
        <w:rPr>
          <w:rFonts w:ascii="Times New Roman" w:hAnsi="Times New Roman" w:cs="Times New Roman"/>
        </w:rPr>
        <w:t>0</w:t>
      </w:r>
      <w:r w:rsidR="00D15EAC">
        <w:rPr>
          <w:rFonts w:ascii="Times New Roman" w:hAnsi="Times New Roman" w:cs="Times New Roman"/>
        </w:rPr>
        <w:t>4</w:t>
      </w:r>
      <w:r w:rsidRPr="009C4DAA">
        <w:rPr>
          <w:rFonts w:ascii="Times New Roman" w:hAnsi="Times New Roman" w:cs="Times New Roman"/>
        </w:rPr>
        <w:t xml:space="preserve">.08.2020, </w:t>
      </w:r>
      <w:r w:rsidR="001B5BD5" w:rsidRPr="001B5BD5">
        <w:rPr>
          <w:rFonts w:ascii="Times New Roman" w:hAnsi="Times New Roman" w:cs="Times New Roman"/>
        </w:rPr>
        <w:t>«Российская газета»</w:t>
      </w:r>
      <w:r>
        <w:rPr>
          <w:rFonts w:ascii="Times New Roman" w:hAnsi="Times New Roman" w:cs="Times New Roman"/>
        </w:rPr>
        <w:t>.</w:t>
      </w:r>
      <w:r w:rsidRPr="009C4DAA">
        <w:rPr>
          <w:rFonts w:ascii="Times New Roman" w:hAnsi="Times New Roman" w:cs="Times New Roman"/>
        </w:rPr>
        <w:t xml:space="preserve"> «</w:t>
      </w:r>
      <w:r w:rsidR="002F2930" w:rsidRPr="002F2930">
        <w:rPr>
          <w:rFonts w:ascii="Times New Roman" w:hAnsi="Times New Roman" w:cs="Times New Roman"/>
        </w:rPr>
        <w:t>Росстат выяснил, чем занимаются и как зарабатывают некоммерческие организации</w:t>
      </w:r>
      <w:r w:rsidRPr="009C4DAA">
        <w:rPr>
          <w:rFonts w:ascii="Times New Roman" w:hAnsi="Times New Roman" w:cs="Times New Roman"/>
        </w:rPr>
        <w:t>»</w:t>
      </w:r>
      <w:bookmarkEnd w:id="33"/>
      <w:r w:rsidRPr="009C4DAA">
        <w:rPr>
          <w:sz w:val="380"/>
        </w:rPr>
        <w:t xml:space="preserve">                  </w:t>
      </w:r>
    </w:p>
    <w:p w:rsidR="00985A0E" w:rsidRPr="00D15EAC" w:rsidRDefault="009F11F8" w:rsidP="00985A0E">
      <w:pPr>
        <w:rPr>
          <w:b/>
          <w:sz w:val="180"/>
        </w:rPr>
      </w:pPr>
      <w:hyperlink r:id="rId36" w:history="1">
        <w:r w:rsidR="00D15EAC" w:rsidRPr="00D15EAC">
          <w:rPr>
            <w:rStyle w:val="a3"/>
            <w:sz w:val="28"/>
          </w:rPr>
          <w:t>https://rg.ru/2020/08/04/rosstat-vyiasnil-chem-zanimaiutsia-i-kak-zarabatyvaiut-nekommercheskie-organizacii.html</w:t>
        </w:r>
      </w:hyperlink>
      <w:r w:rsidR="00D15EAC" w:rsidRPr="00D15EAC">
        <w:rPr>
          <w:sz w:val="28"/>
        </w:rPr>
        <w:t xml:space="preserve"> </w:t>
      </w:r>
      <w:r w:rsidR="00985A0E" w:rsidRPr="00D15EAC">
        <w:rPr>
          <w:sz w:val="32"/>
        </w:rPr>
        <w:t xml:space="preserve"> </w:t>
      </w:r>
      <w:r w:rsidR="00985A0E" w:rsidRPr="00D15EAC">
        <w:rPr>
          <w:sz w:val="36"/>
        </w:rPr>
        <w:t xml:space="preserve"> </w:t>
      </w:r>
      <w:r w:rsidR="00985A0E" w:rsidRPr="00D15EAC">
        <w:rPr>
          <w:sz w:val="40"/>
        </w:rPr>
        <w:t xml:space="preserve"> </w:t>
      </w:r>
      <w:r w:rsidR="00985A0E" w:rsidRPr="00D15EAC">
        <w:rPr>
          <w:sz w:val="44"/>
        </w:rPr>
        <w:t xml:space="preserve"> </w:t>
      </w:r>
      <w:r w:rsidR="00985A0E" w:rsidRPr="00D15EAC">
        <w:rPr>
          <w:sz w:val="48"/>
        </w:rPr>
        <w:t xml:space="preserve"> </w:t>
      </w:r>
      <w:r w:rsidR="00985A0E" w:rsidRPr="00D15EAC">
        <w:rPr>
          <w:sz w:val="52"/>
        </w:rPr>
        <w:t xml:space="preserve"> </w:t>
      </w:r>
      <w:r w:rsidR="00985A0E" w:rsidRPr="00D15EAC">
        <w:rPr>
          <w:sz w:val="56"/>
        </w:rPr>
        <w:t xml:space="preserve"> </w:t>
      </w:r>
      <w:r w:rsidR="00985A0E" w:rsidRPr="00D15EAC">
        <w:rPr>
          <w:sz w:val="72"/>
        </w:rPr>
        <w:t xml:space="preserve"> </w:t>
      </w:r>
      <w:r w:rsidR="00985A0E" w:rsidRPr="00D15EAC">
        <w:rPr>
          <w:sz w:val="96"/>
        </w:rPr>
        <w:t xml:space="preserve"> </w:t>
      </w:r>
      <w:r w:rsidR="00985A0E" w:rsidRPr="00D15EAC">
        <w:rPr>
          <w:sz w:val="144"/>
        </w:rPr>
        <w:t xml:space="preserve"> </w:t>
      </w:r>
      <w:r w:rsidR="00985A0E" w:rsidRPr="00D15EAC">
        <w:rPr>
          <w:sz w:val="160"/>
        </w:rPr>
        <w:t xml:space="preserve"> </w:t>
      </w:r>
      <w:r w:rsidR="00985A0E" w:rsidRPr="00D15EAC">
        <w:rPr>
          <w:sz w:val="180"/>
        </w:rPr>
        <w:t xml:space="preserve"> </w:t>
      </w:r>
    </w:p>
    <w:p w:rsidR="00985A0E" w:rsidRPr="00C9147D" w:rsidRDefault="00985A0E" w:rsidP="00985A0E">
      <w:pPr>
        <w:rPr>
          <w:sz w:val="36"/>
        </w:rPr>
      </w:pPr>
    </w:p>
    <w:p w:rsidR="004A0118" w:rsidRPr="004A0118" w:rsidRDefault="004A0118" w:rsidP="004A0118">
      <w:pPr>
        <w:jc w:val="both"/>
        <w:rPr>
          <w:sz w:val="28"/>
          <w:szCs w:val="28"/>
        </w:rPr>
      </w:pPr>
      <w:r w:rsidRPr="004A0118">
        <w:rPr>
          <w:sz w:val="28"/>
          <w:szCs w:val="28"/>
        </w:rPr>
        <w:t>Наиболее активно некоммерческие организации представлены в спорте. Также НКО распространены в сфере патриотического воспитания молодежи, образовании, благотворительной деятельности, культуре, искусстве, предоставлении социальных услуг населению. Выводы сделаны на основании данных Росстата по итогам выборочного обследования некоммерческого сектора в 2019 году. Всего им были охвачены более 146 тысяч организаций или около 45% от их общего количества. Всего эти организации объединили вокруг себя около 4 млн добровольцев. Это в два раза больше, чем следует из аналогичной выборки некоммерческих организаций 2018 года, учитывая, что тогда обследовано было примерно такое же количество НКО с почти одинаковым числом сотрудников.</w:t>
      </w:r>
    </w:p>
    <w:p w:rsidR="004A0118" w:rsidRPr="004A0118" w:rsidRDefault="004A0118" w:rsidP="004A0118">
      <w:pPr>
        <w:jc w:val="both"/>
        <w:rPr>
          <w:sz w:val="28"/>
          <w:szCs w:val="28"/>
        </w:rPr>
      </w:pPr>
    </w:p>
    <w:p w:rsidR="004A0118" w:rsidRPr="004A0118" w:rsidRDefault="004A0118" w:rsidP="004A0118">
      <w:pPr>
        <w:jc w:val="both"/>
        <w:rPr>
          <w:sz w:val="28"/>
          <w:szCs w:val="28"/>
        </w:rPr>
      </w:pPr>
      <w:r w:rsidRPr="004A0118">
        <w:rPr>
          <w:sz w:val="28"/>
          <w:szCs w:val="28"/>
        </w:rPr>
        <w:t>При этом количество социально-ориентированных НКО за год увеличилось почти на тысячу, в связи с этим изменились объемы социальных услуг, предоставляемых некоммерческими организациями. Так в 2019 году их получили свыше 66 млн человек, что на 6 млн больше, чем в 2018 году. Больше всего таких услуг было предоставлено в образовании, культуре и кинематографии, а также здравоохранении, гораздо меньше в сфере социального обслуживания населения и благотворительности.</w:t>
      </w:r>
    </w:p>
    <w:p w:rsidR="004A0118" w:rsidRPr="004A0118" w:rsidRDefault="004A0118" w:rsidP="004A0118">
      <w:pPr>
        <w:jc w:val="both"/>
        <w:rPr>
          <w:sz w:val="28"/>
          <w:szCs w:val="28"/>
        </w:rPr>
      </w:pPr>
    </w:p>
    <w:p w:rsidR="004A0118" w:rsidRPr="004A0118" w:rsidRDefault="004A0118" w:rsidP="004A0118">
      <w:pPr>
        <w:jc w:val="both"/>
        <w:rPr>
          <w:sz w:val="28"/>
          <w:szCs w:val="28"/>
        </w:rPr>
      </w:pPr>
      <w:r w:rsidRPr="004A0118">
        <w:rPr>
          <w:sz w:val="28"/>
          <w:szCs w:val="28"/>
        </w:rPr>
        <w:t>Также интересно, что большую часть своих доходов некоммерческие организации зарабатывают собственными силами или получают от пожертвований граждан и организаций. В общей сложности около 70%. И только 14% от них составляют бюджетные средства, полученные в виде грантов, государственных и муниципальных субсидий. Общая выручка некоммерческого сектора за прошлый год составила более 862 млн рублей, сумма фактически не изменилась с позапрошлого года. А вот расходы в 2019 году увеличились, и, в основном, за счет индексации заработных плат сотрудников.</w:t>
      </w:r>
    </w:p>
    <w:p w:rsidR="004A0118" w:rsidRPr="004A0118" w:rsidRDefault="004A0118" w:rsidP="004A0118">
      <w:pPr>
        <w:jc w:val="both"/>
        <w:rPr>
          <w:sz w:val="28"/>
          <w:szCs w:val="28"/>
        </w:rPr>
      </w:pPr>
    </w:p>
    <w:p w:rsidR="00985A0E" w:rsidRDefault="004A0118" w:rsidP="004A0118">
      <w:pPr>
        <w:jc w:val="both"/>
        <w:rPr>
          <w:sz w:val="28"/>
          <w:szCs w:val="28"/>
        </w:rPr>
      </w:pPr>
      <w:r w:rsidRPr="004A0118">
        <w:rPr>
          <w:sz w:val="28"/>
          <w:szCs w:val="28"/>
        </w:rPr>
        <w:t xml:space="preserve">Больше половины некоммерческих организаций не имеют постоянного места нахождения. Треть из них получили помещение в безвозмездное пользование </w:t>
      </w:r>
      <w:r w:rsidRPr="004A0118">
        <w:rPr>
          <w:sz w:val="28"/>
          <w:szCs w:val="28"/>
        </w:rPr>
        <w:lastRenderedPageBreak/>
        <w:t>от государства, муниципального образования или других собственников, почти столько же арендуют квадратные метры или имеют их в собственности.</w:t>
      </w:r>
    </w:p>
    <w:p w:rsidR="00944EC3" w:rsidRDefault="009F11F8" w:rsidP="003D406F">
      <w:pPr>
        <w:pStyle w:val="af"/>
        <w:jc w:val="both"/>
        <w:rPr>
          <w:rStyle w:val="a3"/>
          <w:i/>
          <w:sz w:val="28"/>
          <w:szCs w:val="28"/>
        </w:rPr>
      </w:pPr>
      <w:hyperlink w:anchor="Содержание" w:history="1">
        <w:r w:rsidR="00985A0E" w:rsidRPr="00CA4A48">
          <w:rPr>
            <w:rStyle w:val="a3"/>
            <w:i/>
            <w:sz w:val="28"/>
            <w:szCs w:val="28"/>
          </w:rPr>
          <w:t>Вернуться к оглавлению</w:t>
        </w:r>
      </w:hyperlink>
    </w:p>
    <w:p w:rsidR="00460270" w:rsidRDefault="00460270" w:rsidP="003D406F">
      <w:pPr>
        <w:pStyle w:val="af"/>
        <w:jc w:val="both"/>
        <w:rPr>
          <w:rStyle w:val="a3"/>
          <w:i/>
          <w:sz w:val="28"/>
          <w:szCs w:val="28"/>
        </w:rPr>
      </w:pPr>
    </w:p>
    <w:p w:rsidR="00460270" w:rsidRPr="003A7650" w:rsidRDefault="00460270" w:rsidP="00185DAC">
      <w:pPr>
        <w:pStyle w:val="2"/>
        <w:numPr>
          <w:ilvl w:val="1"/>
          <w:numId w:val="2"/>
        </w:numPr>
      </w:pPr>
      <w:bookmarkStart w:id="34" w:name="_Toc47714176"/>
      <w:r>
        <w:rPr>
          <w:rFonts w:ascii="Times New Roman" w:hAnsi="Times New Roman" w:cs="Times New Roman"/>
        </w:rPr>
        <w:t>0</w:t>
      </w:r>
      <w:r w:rsidR="003B1ADD">
        <w:rPr>
          <w:rFonts w:ascii="Times New Roman" w:hAnsi="Times New Roman" w:cs="Times New Roman"/>
        </w:rPr>
        <w:t>7</w:t>
      </w:r>
      <w:r w:rsidRPr="009C4DAA">
        <w:rPr>
          <w:rFonts w:ascii="Times New Roman" w:hAnsi="Times New Roman" w:cs="Times New Roman"/>
        </w:rPr>
        <w:t xml:space="preserve">.08.2020, </w:t>
      </w:r>
      <w:r w:rsidR="00185DAC" w:rsidRPr="00185DAC">
        <w:rPr>
          <w:rFonts w:ascii="Times New Roman" w:hAnsi="Times New Roman" w:cs="Times New Roman"/>
        </w:rPr>
        <w:t>Российское агентство правовой и судебной информации</w:t>
      </w:r>
      <w:r>
        <w:rPr>
          <w:rFonts w:ascii="Times New Roman" w:hAnsi="Times New Roman" w:cs="Times New Roman"/>
        </w:rPr>
        <w:t>.</w:t>
      </w:r>
      <w:r w:rsidRPr="009C4DAA">
        <w:rPr>
          <w:rFonts w:ascii="Times New Roman" w:hAnsi="Times New Roman" w:cs="Times New Roman"/>
        </w:rPr>
        <w:t xml:space="preserve"> «</w:t>
      </w:r>
      <w:r w:rsidR="00C12DBA" w:rsidRPr="00C12DBA">
        <w:rPr>
          <w:rFonts w:ascii="Times New Roman" w:hAnsi="Times New Roman" w:cs="Times New Roman"/>
        </w:rPr>
        <w:t>В России трудоустроено 15% людей с ограниченными возможностями здоровья</w:t>
      </w:r>
      <w:r w:rsidRPr="009C4DAA">
        <w:rPr>
          <w:rFonts w:ascii="Times New Roman" w:hAnsi="Times New Roman" w:cs="Times New Roman"/>
        </w:rPr>
        <w:t>»</w:t>
      </w:r>
      <w:bookmarkEnd w:id="34"/>
      <w:r w:rsidRPr="009C4DAA">
        <w:rPr>
          <w:sz w:val="380"/>
        </w:rPr>
        <w:t xml:space="preserve">                  </w:t>
      </w:r>
    </w:p>
    <w:p w:rsidR="00460270" w:rsidRPr="003B1ADD" w:rsidRDefault="009F11F8" w:rsidP="00460270">
      <w:pPr>
        <w:rPr>
          <w:b/>
          <w:sz w:val="180"/>
        </w:rPr>
      </w:pPr>
      <w:hyperlink r:id="rId37" w:history="1">
        <w:r w:rsidR="003B1ADD" w:rsidRPr="003B1ADD">
          <w:rPr>
            <w:rStyle w:val="a3"/>
            <w:sz w:val="28"/>
          </w:rPr>
          <w:t>http://www.rapsinews.ru/human_rights_protection_news/20200807/306131226.html</w:t>
        </w:r>
      </w:hyperlink>
      <w:r w:rsidR="003B1ADD" w:rsidRPr="003B1ADD">
        <w:rPr>
          <w:sz w:val="28"/>
        </w:rPr>
        <w:t xml:space="preserve"> </w:t>
      </w:r>
      <w:r w:rsidR="00460270" w:rsidRPr="003B1ADD">
        <w:rPr>
          <w:sz w:val="32"/>
        </w:rPr>
        <w:t xml:space="preserve"> </w:t>
      </w:r>
      <w:r w:rsidR="00460270" w:rsidRPr="003B1ADD">
        <w:rPr>
          <w:sz w:val="36"/>
        </w:rPr>
        <w:t xml:space="preserve"> </w:t>
      </w:r>
      <w:r w:rsidR="00460270" w:rsidRPr="003B1ADD">
        <w:rPr>
          <w:sz w:val="40"/>
        </w:rPr>
        <w:t xml:space="preserve"> </w:t>
      </w:r>
      <w:r w:rsidR="00460270" w:rsidRPr="003B1ADD">
        <w:rPr>
          <w:sz w:val="44"/>
        </w:rPr>
        <w:t xml:space="preserve"> </w:t>
      </w:r>
      <w:r w:rsidR="00460270" w:rsidRPr="003B1ADD">
        <w:rPr>
          <w:sz w:val="48"/>
        </w:rPr>
        <w:t xml:space="preserve"> </w:t>
      </w:r>
      <w:r w:rsidR="00460270" w:rsidRPr="003B1ADD">
        <w:rPr>
          <w:sz w:val="52"/>
        </w:rPr>
        <w:t xml:space="preserve"> </w:t>
      </w:r>
      <w:r w:rsidR="00460270" w:rsidRPr="003B1ADD">
        <w:rPr>
          <w:sz w:val="56"/>
        </w:rPr>
        <w:t xml:space="preserve"> </w:t>
      </w:r>
      <w:r w:rsidR="00460270" w:rsidRPr="003B1ADD">
        <w:rPr>
          <w:sz w:val="72"/>
        </w:rPr>
        <w:t xml:space="preserve"> </w:t>
      </w:r>
      <w:r w:rsidR="00460270" w:rsidRPr="003B1ADD">
        <w:rPr>
          <w:sz w:val="96"/>
        </w:rPr>
        <w:t xml:space="preserve"> </w:t>
      </w:r>
      <w:r w:rsidR="00460270" w:rsidRPr="003B1ADD">
        <w:rPr>
          <w:sz w:val="144"/>
        </w:rPr>
        <w:t xml:space="preserve"> </w:t>
      </w:r>
      <w:r w:rsidR="00460270" w:rsidRPr="003B1ADD">
        <w:rPr>
          <w:sz w:val="160"/>
        </w:rPr>
        <w:t xml:space="preserve"> </w:t>
      </w:r>
      <w:r w:rsidR="00460270" w:rsidRPr="003B1ADD">
        <w:rPr>
          <w:sz w:val="180"/>
        </w:rPr>
        <w:t xml:space="preserve"> </w:t>
      </w:r>
    </w:p>
    <w:p w:rsidR="00460270" w:rsidRPr="00C9147D" w:rsidRDefault="00460270" w:rsidP="00460270">
      <w:pPr>
        <w:rPr>
          <w:sz w:val="36"/>
        </w:rPr>
      </w:pPr>
    </w:p>
    <w:p w:rsidR="00684C62" w:rsidRPr="00684C62" w:rsidRDefault="00684C62" w:rsidP="00684C62">
      <w:pPr>
        <w:jc w:val="both"/>
        <w:rPr>
          <w:sz w:val="28"/>
          <w:szCs w:val="28"/>
        </w:rPr>
      </w:pPr>
      <w:r w:rsidRPr="00684C62">
        <w:rPr>
          <w:sz w:val="28"/>
          <w:szCs w:val="28"/>
        </w:rPr>
        <w:t>В России только 15% людей с ограниченными возможностями здоровья имеют работу, сообщили в Общественной палате (ОП) РФ.</w:t>
      </w:r>
    </w:p>
    <w:p w:rsidR="00684C62" w:rsidRPr="00684C62" w:rsidRDefault="00684C62" w:rsidP="00684C62">
      <w:pPr>
        <w:jc w:val="both"/>
        <w:rPr>
          <w:sz w:val="28"/>
          <w:szCs w:val="28"/>
        </w:rPr>
      </w:pPr>
    </w:p>
    <w:p w:rsidR="00684C62" w:rsidRPr="00684C62" w:rsidRDefault="00684C62" w:rsidP="00684C62">
      <w:pPr>
        <w:jc w:val="both"/>
        <w:rPr>
          <w:sz w:val="28"/>
          <w:szCs w:val="28"/>
        </w:rPr>
      </w:pPr>
      <w:r w:rsidRPr="00684C62">
        <w:rPr>
          <w:sz w:val="28"/>
          <w:szCs w:val="28"/>
        </w:rPr>
        <w:t>«По данным статистики, доля работающих людей с инвалидностью составляет около 15% от общей численности. Считаем, что это очень мало, поскольку, вы очень хорошо знаете и со мной согласны, что люди с инвалидностью способны к социализации, к профессиональному росту, и, конечно же, люди с инвалидностью должны и могут делать карьеру», - сказала председатель комиссии ОП РФ по доступной среде и развитию инклюзивных практик Диана Гурцкая в ходе круглого стола «О положении на рынке труда людей с инвалидностью».</w:t>
      </w:r>
    </w:p>
    <w:p w:rsidR="00684C62" w:rsidRPr="00684C62" w:rsidRDefault="00684C62" w:rsidP="00684C62">
      <w:pPr>
        <w:jc w:val="both"/>
        <w:rPr>
          <w:sz w:val="28"/>
          <w:szCs w:val="28"/>
        </w:rPr>
      </w:pPr>
    </w:p>
    <w:p w:rsidR="00460270" w:rsidRDefault="00684C62" w:rsidP="00684C62">
      <w:pPr>
        <w:jc w:val="both"/>
        <w:rPr>
          <w:sz w:val="28"/>
          <w:szCs w:val="28"/>
        </w:rPr>
      </w:pPr>
      <w:r w:rsidRPr="00684C62">
        <w:rPr>
          <w:sz w:val="28"/>
          <w:szCs w:val="28"/>
        </w:rPr>
        <w:t>Она добавила, что уже больше года действуют поправки к закону о занятости. «Согласно поправкам, органы службы занятости обязаны и должны оказывать индивидуальную помощь в трудоустройстве инвалидов. Но проблемы, к сожалению, все-таки остаются», - отметила председатель комиссии ОП РФ.</w:t>
      </w:r>
    </w:p>
    <w:p w:rsidR="00460270" w:rsidRDefault="009F11F8" w:rsidP="003D406F">
      <w:pPr>
        <w:pStyle w:val="af"/>
        <w:jc w:val="both"/>
        <w:rPr>
          <w:rStyle w:val="a3"/>
          <w:i/>
          <w:sz w:val="28"/>
          <w:szCs w:val="28"/>
        </w:rPr>
      </w:pPr>
      <w:hyperlink w:anchor="Содержание" w:history="1">
        <w:r w:rsidR="00460270" w:rsidRPr="00CA4A48">
          <w:rPr>
            <w:rStyle w:val="a3"/>
            <w:i/>
            <w:sz w:val="28"/>
            <w:szCs w:val="28"/>
          </w:rPr>
          <w:t>Вернуться к оглавлению</w:t>
        </w:r>
      </w:hyperlink>
    </w:p>
    <w:p w:rsidR="00985A0E" w:rsidRDefault="00985A0E" w:rsidP="003D406F">
      <w:pPr>
        <w:pStyle w:val="af"/>
        <w:jc w:val="both"/>
        <w:rPr>
          <w:rStyle w:val="a3"/>
          <w:i/>
          <w:sz w:val="28"/>
          <w:szCs w:val="28"/>
        </w:rPr>
      </w:pPr>
    </w:p>
    <w:p w:rsidR="00432DB4" w:rsidRPr="003A7650" w:rsidRDefault="00432DB4" w:rsidP="00A06E43">
      <w:pPr>
        <w:pStyle w:val="2"/>
        <w:numPr>
          <w:ilvl w:val="1"/>
          <w:numId w:val="2"/>
        </w:numPr>
      </w:pPr>
      <w:bookmarkStart w:id="35" w:name="_Toc47714177"/>
      <w:r>
        <w:rPr>
          <w:rFonts w:ascii="Times New Roman" w:hAnsi="Times New Roman" w:cs="Times New Roman"/>
        </w:rPr>
        <w:t>0</w:t>
      </w:r>
      <w:r w:rsidR="00F10670">
        <w:rPr>
          <w:rFonts w:ascii="Times New Roman" w:hAnsi="Times New Roman" w:cs="Times New Roman"/>
        </w:rPr>
        <w:t>5</w:t>
      </w:r>
      <w:r w:rsidRPr="009C4DAA">
        <w:rPr>
          <w:rFonts w:ascii="Times New Roman" w:hAnsi="Times New Roman" w:cs="Times New Roman"/>
        </w:rPr>
        <w:t xml:space="preserve">.08.2020, </w:t>
      </w:r>
      <w:r w:rsidRPr="001B5BD5">
        <w:rPr>
          <w:rFonts w:ascii="Times New Roman" w:hAnsi="Times New Roman" w:cs="Times New Roman"/>
        </w:rPr>
        <w:t>«Российская газета»</w:t>
      </w:r>
      <w:r>
        <w:rPr>
          <w:rFonts w:ascii="Times New Roman" w:hAnsi="Times New Roman" w:cs="Times New Roman"/>
        </w:rPr>
        <w:t>.</w:t>
      </w:r>
      <w:r w:rsidRPr="009C4DAA">
        <w:rPr>
          <w:rFonts w:ascii="Times New Roman" w:hAnsi="Times New Roman" w:cs="Times New Roman"/>
        </w:rPr>
        <w:t xml:space="preserve"> «</w:t>
      </w:r>
      <w:r w:rsidR="00A06E43" w:rsidRPr="00A06E43">
        <w:rPr>
          <w:rFonts w:ascii="Times New Roman" w:hAnsi="Times New Roman" w:cs="Times New Roman"/>
        </w:rPr>
        <w:t>Спасибо в слезах</w:t>
      </w:r>
      <w:r w:rsidRPr="009C4DAA">
        <w:rPr>
          <w:rFonts w:ascii="Times New Roman" w:hAnsi="Times New Roman" w:cs="Times New Roman"/>
        </w:rPr>
        <w:t>»</w:t>
      </w:r>
      <w:bookmarkEnd w:id="35"/>
      <w:r w:rsidRPr="009C4DAA">
        <w:rPr>
          <w:sz w:val="380"/>
        </w:rPr>
        <w:t xml:space="preserve">                  </w:t>
      </w:r>
    </w:p>
    <w:p w:rsidR="00432DB4" w:rsidRPr="00F10670" w:rsidRDefault="009F11F8" w:rsidP="00432DB4">
      <w:pPr>
        <w:rPr>
          <w:b/>
          <w:sz w:val="200"/>
        </w:rPr>
      </w:pPr>
      <w:hyperlink r:id="rId38" w:history="1">
        <w:r w:rsidR="00F10670" w:rsidRPr="00F10670">
          <w:rPr>
            <w:rStyle w:val="a3"/>
            <w:sz w:val="28"/>
          </w:rPr>
          <w:t>https://rg.ru/2020/08/05/federmesser-s-tochki-zreniia-obezbolivaniia-my-zhivem-uzhe-v-drugoj-strane.html</w:t>
        </w:r>
      </w:hyperlink>
      <w:r w:rsidR="00F10670" w:rsidRPr="00F10670">
        <w:rPr>
          <w:sz w:val="28"/>
        </w:rPr>
        <w:t xml:space="preserve"> </w:t>
      </w:r>
      <w:r w:rsidR="00432DB4" w:rsidRPr="00F10670">
        <w:rPr>
          <w:sz w:val="32"/>
        </w:rPr>
        <w:t xml:space="preserve"> </w:t>
      </w:r>
      <w:r w:rsidR="00432DB4" w:rsidRPr="00F10670">
        <w:rPr>
          <w:sz w:val="36"/>
        </w:rPr>
        <w:t xml:space="preserve"> </w:t>
      </w:r>
      <w:r w:rsidR="00432DB4" w:rsidRPr="00F10670">
        <w:rPr>
          <w:sz w:val="40"/>
        </w:rPr>
        <w:t xml:space="preserve"> </w:t>
      </w:r>
      <w:r w:rsidR="00432DB4" w:rsidRPr="00F10670">
        <w:rPr>
          <w:sz w:val="44"/>
        </w:rPr>
        <w:t xml:space="preserve"> </w:t>
      </w:r>
      <w:r w:rsidR="00432DB4" w:rsidRPr="00F10670">
        <w:rPr>
          <w:sz w:val="48"/>
        </w:rPr>
        <w:t xml:space="preserve"> </w:t>
      </w:r>
      <w:r w:rsidR="00432DB4" w:rsidRPr="00F10670">
        <w:rPr>
          <w:sz w:val="52"/>
        </w:rPr>
        <w:t xml:space="preserve"> </w:t>
      </w:r>
      <w:r w:rsidR="00432DB4" w:rsidRPr="00F10670">
        <w:rPr>
          <w:sz w:val="56"/>
        </w:rPr>
        <w:t xml:space="preserve"> </w:t>
      </w:r>
      <w:r w:rsidR="00432DB4" w:rsidRPr="00F10670">
        <w:rPr>
          <w:sz w:val="72"/>
        </w:rPr>
        <w:t xml:space="preserve"> </w:t>
      </w:r>
      <w:r w:rsidR="00432DB4" w:rsidRPr="00F10670">
        <w:rPr>
          <w:sz w:val="96"/>
        </w:rPr>
        <w:t xml:space="preserve"> </w:t>
      </w:r>
      <w:r w:rsidR="00432DB4" w:rsidRPr="00F10670">
        <w:rPr>
          <w:sz w:val="144"/>
        </w:rPr>
        <w:t xml:space="preserve"> </w:t>
      </w:r>
      <w:r w:rsidR="00432DB4" w:rsidRPr="00F10670">
        <w:rPr>
          <w:sz w:val="160"/>
        </w:rPr>
        <w:t xml:space="preserve"> </w:t>
      </w:r>
      <w:r w:rsidR="00432DB4" w:rsidRPr="00F10670">
        <w:rPr>
          <w:sz w:val="180"/>
        </w:rPr>
        <w:t xml:space="preserve"> </w:t>
      </w:r>
      <w:r w:rsidR="00432DB4" w:rsidRPr="00F10670">
        <w:rPr>
          <w:sz w:val="200"/>
        </w:rPr>
        <w:t xml:space="preserve"> </w:t>
      </w:r>
    </w:p>
    <w:p w:rsidR="00432DB4" w:rsidRPr="00C9147D" w:rsidRDefault="00432DB4" w:rsidP="00432DB4">
      <w:pPr>
        <w:rPr>
          <w:sz w:val="36"/>
        </w:rPr>
      </w:pPr>
    </w:p>
    <w:p w:rsidR="00ED1F29" w:rsidRPr="00ED1F29" w:rsidRDefault="00ED1F29" w:rsidP="00ED1F29">
      <w:pPr>
        <w:jc w:val="both"/>
        <w:rPr>
          <w:sz w:val="28"/>
          <w:szCs w:val="28"/>
        </w:rPr>
      </w:pPr>
      <w:r w:rsidRPr="00ED1F29">
        <w:rPr>
          <w:sz w:val="28"/>
          <w:szCs w:val="28"/>
        </w:rPr>
        <w:t>Нюта Федермессер: С точки зрения обезболивания мы живем уже в другой стране.</w:t>
      </w:r>
    </w:p>
    <w:p w:rsidR="00ED1F29" w:rsidRPr="00ED1F29" w:rsidRDefault="00ED1F29" w:rsidP="00ED1F29">
      <w:pPr>
        <w:jc w:val="both"/>
        <w:rPr>
          <w:sz w:val="28"/>
          <w:szCs w:val="28"/>
        </w:rPr>
      </w:pPr>
      <w:r w:rsidRPr="00ED1F29">
        <w:rPr>
          <w:sz w:val="28"/>
          <w:szCs w:val="28"/>
        </w:rPr>
        <w:t>Вице-премьер РФ Татьяна Голикова подписала в конце июля "дорожную карту" повышения качества и доступности паллиативной помощи. Она подписана по итогам экспертного обсуждения на заседании совета по вопросам попечительства в социальной сфере. Один из "пионеров" в деле создания паллиативной помощи, учредитель фонда помощи хосписам "Вера", автор проекта ОНФ "Регион Заботы" и предыдущей "дорожной карты" Нюта Федермессер рассказывает "РГ", что изменится после введения новой.</w:t>
      </w:r>
    </w:p>
    <w:p w:rsidR="00ED1F29" w:rsidRPr="00ED1F29" w:rsidRDefault="00ED1F29" w:rsidP="00ED1F29">
      <w:pPr>
        <w:jc w:val="both"/>
        <w:rPr>
          <w:sz w:val="28"/>
          <w:szCs w:val="28"/>
        </w:rPr>
      </w:pPr>
    </w:p>
    <w:p w:rsidR="00ED1F29" w:rsidRPr="00ED1F29" w:rsidRDefault="00ED1F29" w:rsidP="00ED1F29">
      <w:pPr>
        <w:jc w:val="both"/>
        <w:rPr>
          <w:sz w:val="28"/>
          <w:szCs w:val="28"/>
        </w:rPr>
      </w:pPr>
      <w:r w:rsidRPr="00ED1F29">
        <w:rPr>
          <w:sz w:val="28"/>
          <w:szCs w:val="28"/>
        </w:rPr>
        <w:lastRenderedPageBreak/>
        <w:t>Нюта Федермессер: Новая дорожная карта повысит качество и доступность оказания паллиативной помощи.</w:t>
      </w:r>
    </w:p>
    <w:p w:rsidR="00ED1F29" w:rsidRPr="00ED1F29" w:rsidRDefault="00ED1F29" w:rsidP="00ED1F29">
      <w:pPr>
        <w:jc w:val="both"/>
        <w:rPr>
          <w:sz w:val="28"/>
          <w:szCs w:val="28"/>
        </w:rPr>
      </w:pPr>
    </w:p>
    <w:p w:rsidR="00ED1F29" w:rsidRPr="00ED1F29" w:rsidRDefault="00ED1F29" w:rsidP="00ED1F29">
      <w:pPr>
        <w:jc w:val="both"/>
        <w:rPr>
          <w:sz w:val="28"/>
          <w:szCs w:val="28"/>
        </w:rPr>
      </w:pPr>
      <w:r w:rsidRPr="00ED1F29">
        <w:rPr>
          <w:sz w:val="28"/>
          <w:szCs w:val="28"/>
        </w:rPr>
        <w:t>- Новая "дорожная карта" повышения качества и доступности паллиативной помощи охватывает всю специфику оказания паллиативной помощи, начиная от инфраструктуры и заканчивая подготовкой кадров, - прокомментировала появление документа Нюта Федермессер. По ее словам, она создавалась совместными усилиями НКО, минздрава и проекта ОНФ "Регион Заботы". И отличия новой "карты" очевидны. Первая "дорожная карта" была сфокусирована прежде всего на обезболивании. Созданная в 2016 году, когда, по словам Федермессер, "с точки зрения обезболивания, мы жили в другой стране, где оно было практически недоступно", она и посвящена была этому. Сейчас вопрос доступности обезболивающих препаратов решен, считает Нюта, хотя осталась проблема с их назначением: "Врачи по-прежнему опасаются выписывать рецепты". И вот чтобы стимулировать их к этому, в новый документ были добавлены показатели, расписывающие, сколько и каких препаратов должно быть выписано нуждающимся пациентам.</w:t>
      </w:r>
    </w:p>
    <w:p w:rsidR="00ED1F29" w:rsidRPr="00ED1F29" w:rsidRDefault="00ED1F29" w:rsidP="00ED1F29">
      <w:pPr>
        <w:jc w:val="both"/>
        <w:rPr>
          <w:sz w:val="28"/>
          <w:szCs w:val="28"/>
        </w:rPr>
      </w:pPr>
    </w:p>
    <w:p w:rsidR="00ED1F29" w:rsidRPr="00ED1F29" w:rsidRDefault="00ED1F29" w:rsidP="00ED1F29">
      <w:pPr>
        <w:jc w:val="both"/>
        <w:rPr>
          <w:sz w:val="28"/>
          <w:szCs w:val="28"/>
        </w:rPr>
      </w:pPr>
      <w:r w:rsidRPr="00ED1F29">
        <w:rPr>
          <w:sz w:val="28"/>
          <w:szCs w:val="28"/>
        </w:rPr>
        <w:t>За последние несколько лет нам удалось существенно продвинуться в вопросах оказания паллиативной помощи в стране, считает Федермессер. И приводит в пример запущенный в прошлом году социальный проект ОНФ "Регион Заботы" по защите прав и свобод уязвимых групп граждан. В рамках этого проекта была разработана 21 программа развития системы оказания паллиативной медицинской помощи в регионах РФ, а также инициированы изменения в закон об оказании паллиативной помощи.</w:t>
      </w:r>
    </w:p>
    <w:p w:rsidR="00ED1F29" w:rsidRPr="00ED1F29" w:rsidRDefault="00ED1F29" w:rsidP="00ED1F29">
      <w:pPr>
        <w:jc w:val="both"/>
        <w:rPr>
          <w:sz w:val="28"/>
          <w:szCs w:val="28"/>
        </w:rPr>
      </w:pPr>
    </w:p>
    <w:p w:rsidR="00ED1F29" w:rsidRPr="00ED1F29" w:rsidRDefault="00ED1F29" w:rsidP="00ED1F29">
      <w:pPr>
        <w:jc w:val="both"/>
        <w:rPr>
          <w:sz w:val="28"/>
          <w:szCs w:val="28"/>
        </w:rPr>
      </w:pPr>
      <w:r w:rsidRPr="00ED1F29">
        <w:rPr>
          <w:sz w:val="28"/>
          <w:szCs w:val="28"/>
        </w:rPr>
        <w:t>"В последние полтора года мы пристально изучили, как работает новая сфера, и увы, пришли к грустному выводу - на паллиативных койках, развернутых за бюджетные деньги по всей стране, лежит всего 30 процентов профильных пациентов", - уточняет она. Все остальные - непрофильные. Да и среди профильных около трети больных на самом деле не нужна медицинская помощь, часто они нуждаются в социальной защите или просто в крыше над головой. Чтобы это преодолеть, в новой "дорожной карте" впервые появился показатель - "доля пациентов, переведенных из паллиативной помощи в организации социального обслуживания". "То есть мы, наконец, сможем освободить паллиативные койки для тех, для кого они были созданы", - уточняет Федермессер.</w:t>
      </w:r>
    </w:p>
    <w:p w:rsidR="00ED1F29" w:rsidRPr="00ED1F29" w:rsidRDefault="00ED1F29" w:rsidP="00ED1F29">
      <w:pPr>
        <w:jc w:val="both"/>
        <w:rPr>
          <w:sz w:val="28"/>
          <w:szCs w:val="28"/>
        </w:rPr>
      </w:pPr>
    </w:p>
    <w:p w:rsidR="00ED1F29" w:rsidRPr="00ED1F29" w:rsidRDefault="00ED1F29" w:rsidP="00ED1F29">
      <w:pPr>
        <w:jc w:val="both"/>
        <w:rPr>
          <w:sz w:val="28"/>
          <w:szCs w:val="28"/>
        </w:rPr>
      </w:pPr>
      <w:r w:rsidRPr="00ED1F29">
        <w:rPr>
          <w:sz w:val="28"/>
          <w:szCs w:val="28"/>
        </w:rPr>
        <w:t xml:space="preserve">Сегодня в стране потихоньку начинают появляться и НКО, предоставляющие паллиативную помощь. "Уже работают "Дом с маяком" в Москве, "Дом радужного детства" в Омске, фонд "Инсан" и 3-я больница в Махачкале в Дагестане, "Дом милосердия кузнеца Лобова" в Ярославской области, хосписы в Казани и Самаре", - уточняет Федермессер. По ее мнению, некоммерческий сектор в паллиативной помощи надо развивать для повышения ее доступности и качества. Поэтому в новой "дорожной карте" появился показатель, который </w:t>
      </w:r>
      <w:r w:rsidRPr="00ED1F29">
        <w:rPr>
          <w:sz w:val="28"/>
          <w:szCs w:val="28"/>
        </w:rPr>
        <w:lastRenderedPageBreak/>
        <w:t>фиксирует число НКО, работающих в этой сфере в каждом субъекте Федерации и за государственные деньги.</w:t>
      </w:r>
    </w:p>
    <w:p w:rsidR="00ED1F29" w:rsidRPr="00ED1F29" w:rsidRDefault="00ED1F29" w:rsidP="00ED1F29">
      <w:pPr>
        <w:jc w:val="both"/>
        <w:rPr>
          <w:sz w:val="28"/>
          <w:szCs w:val="28"/>
        </w:rPr>
      </w:pPr>
    </w:p>
    <w:p w:rsidR="00432DB4" w:rsidRDefault="00ED1F29" w:rsidP="00ED1F29">
      <w:pPr>
        <w:jc w:val="both"/>
        <w:rPr>
          <w:sz w:val="28"/>
          <w:szCs w:val="28"/>
        </w:rPr>
      </w:pPr>
      <w:r w:rsidRPr="00ED1F29">
        <w:rPr>
          <w:sz w:val="28"/>
          <w:szCs w:val="28"/>
        </w:rPr>
        <w:t>Еще один важный показатель - удовлетворенность качеством паллиативной медицинской помощи. "Мы впервые измеряем это не формально, а спрашивая тех, на кого помощь обращена", - отмечает Нюта Федермессер, подчеркивая, что оценить это сложно. Ведь оценку дают родственники пациента в тяжелое для них время, когда они уже потеряли близкого. "Но форма их ответа, на самом деле, очень показательна, - подчеркивает Федермессер. - Если родственник отказывается говорить или злится - значит, все было плохо, а если он благодарит и плачет - значит, получил квалифицированную помощь". "Дорожная карта" также обращает внимание на новые сферы оказания паллиативной помощи, например, на помощь людям без определенного места жительства или перинатальную помощь неродившемуся человеку, у ­которого обнаружились пороки развития, несовместимые с жизнью.</w:t>
      </w:r>
    </w:p>
    <w:p w:rsidR="000D2D7A" w:rsidRDefault="000D2D7A" w:rsidP="00ED1F29">
      <w:pPr>
        <w:jc w:val="both"/>
        <w:rPr>
          <w:sz w:val="28"/>
          <w:szCs w:val="28"/>
        </w:rPr>
      </w:pPr>
    </w:p>
    <w:p w:rsidR="000D2D7A" w:rsidRPr="00AE44DD" w:rsidRDefault="00AE44DD" w:rsidP="00ED1F29">
      <w:pPr>
        <w:jc w:val="both"/>
        <w:rPr>
          <w:b/>
          <w:sz w:val="28"/>
          <w:szCs w:val="28"/>
        </w:rPr>
      </w:pPr>
      <w:hyperlink r:id="rId39" w:history="1">
        <w:r w:rsidRPr="00AE44DD">
          <w:rPr>
            <w:rStyle w:val="a3"/>
            <w:b/>
            <w:sz w:val="28"/>
            <w:szCs w:val="28"/>
          </w:rPr>
          <w:t>План мероприятий по повышению качества и доступности паллиативной медицинской помощи до 2024 года</w:t>
        </w:r>
      </w:hyperlink>
    </w:p>
    <w:p w:rsidR="00AE44DD" w:rsidRPr="004A0118" w:rsidRDefault="00AE44DD" w:rsidP="00ED1F29">
      <w:pPr>
        <w:jc w:val="both"/>
        <w:rPr>
          <w:sz w:val="28"/>
          <w:szCs w:val="28"/>
        </w:rPr>
      </w:pPr>
    </w:p>
    <w:p w:rsidR="00985A0E" w:rsidRDefault="009F11F8" w:rsidP="003D406F">
      <w:pPr>
        <w:pStyle w:val="af"/>
        <w:jc w:val="both"/>
        <w:rPr>
          <w:rStyle w:val="a3"/>
          <w:i/>
          <w:sz w:val="28"/>
          <w:szCs w:val="28"/>
        </w:rPr>
      </w:pPr>
      <w:hyperlink w:anchor="Содержание" w:history="1">
        <w:r w:rsidR="00432DB4" w:rsidRPr="00CA4A48">
          <w:rPr>
            <w:rStyle w:val="a3"/>
            <w:i/>
            <w:sz w:val="28"/>
            <w:szCs w:val="28"/>
          </w:rPr>
          <w:t>Вернуться к оглавлению</w:t>
        </w:r>
      </w:hyperlink>
    </w:p>
    <w:p w:rsidR="00D50E66" w:rsidRDefault="00D50E66" w:rsidP="003D406F">
      <w:pPr>
        <w:pStyle w:val="af"/>
        <w:jc w:val="both"/>
        <w:rPr>
          <w:rStyle w:val="a3"/>
          <w:i/>
          <w:sz w:val="28"/>
          <w:szCs w:val="28"/>
        </w:rPr>
      </w:pPr>
    </w:p>
    <w:p w:rsidR="009023FC" w:rsidRPr="003A7650" w:rsidRDefault="009023FC" w:rsidP="00A569C3">
      <w:pPr>
        <w:pStyle w:val="2"/>
        <w:numPr>
          <w:ilvl w:val="1"/>
          <w:numId w:val="2"/>
        </w:numPr>
      </w:pPr>
      <w:bookmarkStart w:id="36" w:name="_Toc47714178"/>
      <w:r>
        <w:rPr>
          <w:rFonts w:ascii="Times New Roman" w:hAnsi="Times New Roman" w:cs="Times New Roman"/>
        </w:rPr>
        <w:t>0</w:t>
      </w:r>
      <w:r w:rsidR="005D25F2">
        <w:rPr>
          <w:rFonts w:ascii="Times New Roman" w:hAnsi="Times New Roman" w:cs="Times New Roman"/>
        </w:rPr>
        <w:t>6</w:t>
      </w:r>
      <w:r w:rsidRPr="009C4DAA">
        <w:rPr>
          <w:rFonts w:ascii="Times New Roman" w:hAnsi="Times New Roman" w:cs="Times New Roman"/>
        </w:rPr>
        <w:t xml:space="preserve">.08.2020, </w:t>
      </w:r>
      <w:r w:rsidR="00A569C3" w:rsidRPr="00A569C3">
        <w:rPr>
          <w:rFonts w:ascii="Times New Roman" w:hAnsi="Times New Roman" w:cs="Times New Roman"/>
        </w:rPr>
        <w:t>Национальная Служба Новостей</w:t>
      </w:r>
      <w:r>
        <w:rPr>
          <w:rFonts w:ascii="Times New Roman" w:hAnsi="Times New Roman" w:cs="Times New Roman"/>
        </w:rPr>
        <w:t>.</w:t>
      </w:r>
      <w:r w:rsidRPr="009C4DAA">
        <w:rPr>
          <w:rFonts w:ascii="Times New Roman" w:hAnsi="Times New Roman" w:cs="Times New Roman"/>
        </w:rPr>
        <w:t xml:space="preserve"> «</w:t>
      </w:r>
      <w:r w:rsidR="008E1B5E" w:rsidRPr="008E1B5E">
        <w:rPr>
          <w:rFonts w:ascii="Times New Roman" w:hAnsi="Times New Roman" w:cs="Times New Roman"/>
        </w:rPr>
        <w:t>Собянин поддержал проект обучения инвалидов самостоятельному проживанию</w:t>
      </w:r>
      <w:r w:rsidRPr="009C4DAA">
        <w:rPr>
          <w:rFonts w:ascii="Times New Roman" w:hAnsi="Times New Roman" w:cs="Times New Roman"/>
        </w:rPr>
        <w:t>»</w:t>
      </w:r>
      <w:bookmarkEnd w:id="36"/>
      <w:r w:rsidRPr="009C4DAA">
        <w:rPr>
          <w:sz w:val="380"/>
        </w:rPr>
        <w:t xml:space="preserve">                  </w:t>
      </w:r>
    </w:p>
    <w:p w:rsidR="009023FC" w:rsidRPr="005D25F2" w:rsidRDefault="009F11F8" w:rsidP="009023FC">
      <w:pPr>
        <w:rPr>
          <w:b/>
          <w:sz w:val="220"/>
        </w:rPr>
      </w:pPr>
      <w:hyperlink r:id="rId40" w:history="1">
        <w:r w:rsidR="005D25F2" w:rsidRPr="005D25F2">
          <w:rPr>
            <w:rStyle w:val="a3"/>
            <w:sz w:val="28"/>
          </w:rPr>
          <w:t>https://nsn.fm/society/sobyanin-podderzhal-proekt-obucheniya-invalidov-samostoyatelnomu-prozhivaniu</w:t>
        </w:r>
      </w:hyperlink>
      <w:r w:rsidR="005D25F2" w:rsidRPr="005D25F2">
        <w:rPr>
          <w:sz w:val="28"/>
        </w:rPr>
        <w:t xml:space="preserve"> </w:t>
      </w:r>
      <w:r w:rsidR="009023FC" w:rsidRPr="005D25F2">
        <w:rPr>
          <w:sz w:val="32"/>
        </w:rPr>
        <w:t xml:space="preserve"> </w:t>
      </w:r>
      <w:r w:rsidR="009023FC" w:rsidRPr="005D25F2">
        <w:rPr>
          <w:sz w:val="36"/>
        </w:rPr>
        <w:t xml:space="preserve"> </w:t>
      </w:r>
      <w:r w:rsidR="009023FC" w:rsidRPr="005D25F2">
        <w:rPr>
          <w:sz w:val="40"/>
        </w:rPr>
        <w:t xml:space="preserve"> </w:t>
      </w:r>
      <w:r w:rsidR="009023FC" w:rsidRPr="005D25F2">
        <w:rPr>
          <w:sz w:val="44"/>
        </w:rPr>
        <w:t xml:space="preserve"> </w:t>
      </w:r>
      <w:r w:rsidR="009023FC" w:rsidRPr="005D25F2">
        <w:rPr>
          <w:sz w:val="48"/>
        </w:rPr>
        <w:t xml:space="preserve"> </w:t>
      </w:r>
      <w:r w:rsidR="009023FC" w:rsidRPr="005D25F2">
        <w:rPr>
          <w:sz w:val="52"/>
        </w:rPr>
        <w:t xml:space="preserve"> </w:t>
      </w:r>
      <w:r w:rsidR="009023FC" w:rsidRPr="005D25F2">
        <w:rPr>
          <w:sz w:val="56"/>
        </w:rPr>
        <w:t xml:space="preserve"> </w:t>
      </w:r>
      <w:r w:rsidR="009023FC" w:rsidRPr="005D25F2">
        <w:rPr>
          <w:sz w:val="72"/>
        </w:rPr>
        <w:t xml:space="preserve"> </w:t>
      </w:r>
      <w:r w:rsidR="009023FC" w:rsidRPr="005D25F2">
        <w:rPr>
          <w:sz w:val="96"/>
        </w:rPr>
        <w:t xml:space="preserve"> </w:t>
      </w:r>
      <w:r w:rsidR="009023FC" w:rsidRPr="005D25F2">
        <w:rPr>
          <w:sz w:val="144"/>
        </w:rPr>
        <w:t xml:space="preserve"> </w:t>
      </w:r>
      <w:r w:rsidR="009023FC" w:rsidRPr="005D25F2">
        <w:rPr>
          <w:sz w:val="160"/>
        </w:rPr>
        <w:t xml:space="preserve"> </w:t>
      </w:r>
      <w:r w:rsidR="009023FC" w:rsidRPr="005D25F2">
        <w:rPr>
          <w:sz w:val="180"/>
        </w:rPr>
        <w:t xml:space="preserve"> </w:t>
      </w:r>
      <w:r w:rsidR="009023FC" w:rsidRPr="005D25F2">
        <w:rPr>
          <w:sz w:val="200"/>
        </w:rPr>
        <w:t xml:space="preserve"> </w:t>
      </w:r>
      <w:r w:rsidR="009023FC" w:rsidRPr="005D25F2">
        <w:rPr>
          <w:sz w:val="220"/>
        </w:rPr>
        <w:t xml:space="preserve"> </w:t>
      </w:r>
    </w:p>
    <w:p w:rsidR="009023FC" w:rsidRPr="00C9147D" w:rsidRDefault="009023FC" w:rsidP="009023FC">
      <w:pPr>
        <w:rPr>
          <w:sz w:val="36"/>
        </w:rPr>
      </w:pPr>
    </w:p>
    <w:p w:rsidR="00F85DCA" w:rsidRPr="00F85DCA" w:rsidRDefault="00F85DCA" w:rsidP="00F85DCA">
      <w:pPr>
        <w:jc w:val="both"/>
        <w:rPr>
          <w:sz w:val="28"/>
          <w:szCs w:val="28"/>
        </w:rPr>
      </w:pPr>
      <w:r w:rsidRPr="00F85DCA">
        <w:rPr>
          <w:sz w:val="28"/>
          <w:szCs w:val="28"/>
        </w:rPr>
        <w:t>Власти российской столицы выделят деньги для помощи проекту «Социальная гостиница учебного самостоятельного проживания для инвалидов». Соответствующее постановление подписал мэр Сергей Собянин, информирует пресс-служба градоначальника и правительства Москвы.</w:t>
      </w:r>
    </w:p>
    <w:p w:rsidR="00F85DCA" w:rsidRPr="00F85DCA" w:rsidRDefault="00F85DCA" w:rsidP="00F85DCA">
      <w:pPr>
        <w:jc w:val="both"/>
        <w:rPr>
          <w:sz w:val="28"/>
          <w:szCs w:val="28"/>
        </w:rPr>
      </w:pPr>
    </w:p>
    <w:p w:rsidR="00F85DCA" w:rsidRPr="00F85DCA" w:rsidRDefault="00F85DCA" w:rsidP="00F85DCA">
      <w:pPr>
        <w:jc w:val="both"/>
        <w:rPr>
          <w:sz w:val="28"/>
          <w:szCs w:val="28"/>
        </w:rPr>
      </w:pPr>
      <w:r w:rsidRPr="00F85DCA">
        <w:rPr>
          <w:sz w:val="28"/>
          <w:szCs w:val="28"/>
        </w:rPr>
        <w:t>Объём субсидий - 19,8 миллиона рублей. Компанию-оператор проекта определят по итогам конкурсного отбора. Его организуют среди профильных некоммерческих организаций. Проект относится к инвалидам в возрасте 18-45 лет с нарушениями интеллектуального и психического развития. Его суть заключается в предоставлении им возможностей для обучения навыкам самостоятельного проживания.</w:t>
      </w:r>
    </w:p>
    <w:p w:rsidR="00F85DCA" w:rsidRPr="00F85DCA" w:rsidRDefault="00F85DCA" w:rsidP="00F85DCA">
      <w:pPr>
        <w:jc w:val="both"/>
        <w:rPr>
          <w:sz w:val="28"/>
          <w:szCs w:val="28"/>
        </w:rPr>
      </w:pPr>
    </w:p>
    <w:p w:rsidR="00F85DCA" w:rsidRPr="00F85DCA" w:rsidRDefault="00F85DCA" w:rsidP="00F85DCA">
      <w:pPr>
        <w:jc w:val="both"/>
        <w:rPr>
          <w:sz w:val="28"/>
          <w:szCs w:val="28"/>
        </w:rPr>
      </w:pPr>
      <w:r w:rsidRPr="00F85DCA">
        <w:rPr>
          <w:sz w:val="28"/>
          <w:szCs w:val="28"/>
        </w:rPr>
        <w:t>С этой целью они должны будут временно переехать из дома/интерната в специально оборудованные тренировочные квартиры, так называемые социальные гостиницы. Под контролем наставников их обучат самостоятельно выполнять различные бытовые задачи - делать покупки, готовить пищу, убираться в комнате, стирать и гладить одежду.</w:t>
      </w:r>
    </w:p>
    <w:p w:rsidR="00F85DCA" w:rsidRPr="00F85DCA" w:rsidRDefault="00F85DCA" w:rsidP="00F85DCA">
      <w:pPr>
        <w:jc w:val="both"/>
        <w:rPr>
          <w:sz w:val="28"/>
          <w:szCs w:val="28"/>
        </w:rPr>
      </w:pPr>
    </w:p>
    <w:p w:rsidR="00F85DCA" w:rsidRPr="00F85DCA" w:rsidRDefault="00F85DCA" w:rsidP="00F85DCA">
      <w:pPr>
        <w:jc w:val="both"/>
        <w:rPr>
          <w:sz w:val="28"/>
          <w:szCs w:val="28"/>
        </w:rPr>
      </w:pPr>
      <w:r w:rsidRPr="00F85DCA">
        <w:rPr>
          <w:sz w:val="28"/>
          <w:szCs w:val="28"/>
        </w:rPr>
        <w:lastRenderedPageBreak/>
        <w:t>Как отмечается в пояснении к постановлению, такие инвалиды, освободившись от гиперопеки со стороны родителей или персонала интерната, оперативно мобилизуют свои способности и довольно быстро добиваются значительного прогресса. Речь идёт даже о перехода на более высокий уровень самостоятельности - сопровождаемое проживание.</w:t>
      </w:r>
    </w:p>
    <w:p w:rsidR="00F85DCA" w:rsidRPr="00F85DCA" w:rsidRDefault="00F85DCA" w:rsidP="00F85DCA">
      <w:pPr>
        <w:jc w:val="both"/>
        <w:rPr>
          <w:sz w:val="28"/>
          <w:szCs w:val="28"/>
        </w:rPr>
      </w:pPr>
    </w:p>
    <w:p w:rsidR="00F85DCA" w:rsidRPr="00F85DCA" w:rsidRDefault="00F85DCA" w:rsidP="00F85DCA">
      <w:pPr>
        <w:jc w:val="both"/>
        <w:rPr>
          <w:sz w:val="28"/>
          <w:szCs w:val="28"/>
        </w:rPr>
      </w:pPr>
      <w:r w:rsidRPr="00F85DCA">
        <w:rPr>
          <w:sz w:val="28"/>
          <w:szCs w:val="28"/>
        </w:rPr>
        <w:t>Сейчас курс реабилитации в рамках проекта рассчитан на 19 дней. Его смогут пройти 216 инвалидов с психофизическими нарушениями: ДЦП, расстройство аутистического спектра, нарушение зрения, умственная отсталость, черепно-мозговая травма, шизофрения, синдром Дауна и другие генетические заболевания.</w:t>
      </w:r>
    </w:p>
    <w:p w:rsidR="00F85DCA" w:rsidRPr="00F85DCA" w:rsidRDefault="00F85DCA" w:rsidP="00F85DCA">
      <w:pPr>
        <w:jc w:val="both"/>
        <w:rPr>
          <w:sz w:val="28"/>
          <w:szCs w:val="28"/>
        </w:rPr>
      </w:pPr>
    </w:p>
    <w:p w:rsidR="00F85DCA" w:rsidRPr="00F85DCA" w:rsidRDefault="00F85DCA" w:rsidP="00F85DCA">
      <w:pPr>
        <w:jc w:val="both"/>
        <w:rPr>
          <w:sz w:val="28"/>
          <w:szCs w:val="28"/>
        </w:rPr>
      </w:pPr>
      <w:r w:rsidRPr="00F85DCA">
        <w:rPr>
          <w:sz w:val="28"/>
          <w:szCs w:val="28"/>
        </w:rPr>
        <w:t>Кроме того, по одному из адресов обустроены реабилитационные ремесленные мастерские, где участники проекта смогут заниматься ткачеством, вышивкой, бисероплетением, валянием. Есть также комната для проведения песочной терапии. В холле установлены тренажеры.</w:t>
      </w:r>
    </w:p>
    <w:p w:rsidR="00F85DCA" w:rsidRPr="00F85DCA" w:rsidRDefault="00F85DCA" w:rsidP="00F85DCA">
      <w:pPr>
        <w:jc w:val="both"/>
        <w:rPr>
          <w:sz w:val="28"/>
          <w:szCs w:val="28"/>
        </w:rPr>
      </w:pPr>
    </w:p>
    <w:p w:rsidR="009023FC" w:rsidRPr="00ED1F29" w:rsidRDefault="00F85DCA" w:rsidP="00F85DCA">
      <w:pPr>
        <w:jc w:val="both"/>
        <w:rPr>
          <w:sz w:val="28"/>
          <w:szCs w:val="28"/>
        </w:rPr>
      </w:pPr>
      <w:r w:rsidRPr="00F85DCA">
        <w:rPr>
          <w:sz w:val="28"/>
          <w:szCs w:val="28"/>
        </w:rPr>
        <w:t>Практика свидетельствует, что после проживания в тренировочных квартирах инвалиды становятся более самостоятельными. Некоторые уже способны себя полностью обслужить, после чего начинают жить отдельно от родителей или покидают интернат.</w:t>
      </w:r>
    </w:p>
    <w:p w:rsidR="009023FC" w:rsidRDefault="009F11F8" w:rsidP="003D406F">
      <w:pPr>
        <w:pStyle w:val="af"/>
        <w:jc w:val="both"/>
        <w:rPr>
          <w:rStyle w:val="a3"/>
          <w:i/>
          <w:sz w:val="28"/>
          <w:szCs w:val="28"/>
        </w:rPr>
      </w:pPr>
      <w:hyperlink w:anchor="Содержание" w:history="1">
        <w:r w:rsidR="009023FC" w:rsidRPr="00CA4A48">
          <w:rPr>
            <w:rStyle w:val="a3"/>
            <w:i/>
            <w:sz w:val="28"/>
            <w:szCs w:val="28"/>
          </w:rPr>
          <w:t>Вернуться к оглавлению</w:t>
        </w:r>
      </w:hyperlink>
    </w:p>
    <w:p w:rsidR="00D50E66" w:rsidRDefault="00D50E66" w:rsidP="003D406F">
      <w:pPr>
        <w:pStyle w:val="af"/>
        <w:jc w:val="both"/>
        <w:rPr>
          <w:rStyle w:val="a3"/>
          <w:i/>
          <w:sz w:val="28"/>
          <w:szCs w:val="28"/>
        </w:rPr>
      </w:pPr>
    </w:p>
    <w:p w:rsidR="003267A2" w:rsidRDefault="003267A2" w:rsidP="003267A2">
      <w:pPr>
        <w:pStyle w:val="2"/>
      </w:pPr>
      <w:bookmarkStart w:id="37" w:name="_Toc47714179"/>
      <w:r>
        <w:t xml:space="preserve">03.08.2020, </w:t>
      </w:r>
      <w:r w:rsidRPr="00EB5132">
        <w:rPr>
          <w:rFonts w:ascii="Times New Roman" w:hAnsi="Times New Roman" w:cs="Times New Roman"/>
        </w:rPr>
        <w:t>Мos.news (Москва). «Конкурс для социальных НКО стартовал в Москве»</w:t>
      </w:r>
      <w:bookmarkEnd w:id="37"/>
    </w:p>
    <w:p w:rsidR="003267A2" w:rsidRDefault="009F11F8" w:rsidP="003267A2">
      <w:pPr>
        <w:numPr>
          <w:ilvl w:val="0"/>
          <w:numId w:val="2"/>
        </w:numPr>
      </w:pPr>
      <w:hyperlink r:id="rId41" w:history="1">
        <w:r w:rsidR="003267A2">
          <w:rPr>
            <w:rStyle w:val="a3"/>
            <w:vanish/>
            <w:sz w:val="28"/>
            <w:szCs w:val="28"/>
          </w:rPr>
          <w:t>https://tass.ru/obschestvo/6928932</w:t>
        </w:r>
      </w:hyperlink>
    </w:p>
    <w:p w:rsidR="003267A2" w:rsidRPr="00E63FA9" w:rsidRDefault="009F11F8" w:rsidP="003267A2">
      <w:pPr>
        <w:pStyle w:val="af"/>
        <w:numPr>
          <w:ilvl w:val="0"/>
          <w:numId w:val="2"/>
        </w:numPr>
        <w:spacing w:after="0" w:line="390" w:lineRule="atLeast"/>
        <w:jc w:val="both"/>
        <w:rPr>
          <w:sz w:val="40"/>
        </w:rPr>
      </w:pPr>
      <w:hyperlink r:id="rId42" w:history="1">
        <w:r w:rsidR="003267A2" w:rsidRPr="00D7721E">
          <w:rPr>
            <w:rStyle w:val="a3"/>
            <w:sz w:val="28"/>
          </w:rPr>
          <w:t>https://mos.news/news/svao/konkurs_dlya_sotsialnykh_nko_startoval_v_moskve/</w:t>
        </w:r>
      </w:hyperlink>
      <w:r w:rsidR="003267A2">
        <w:t xml:space="preserve"> </w:t>
      </w:r>
      <w:r w:rsidR="003267A2" w:rsidRPr="00E63FA9">
        <w:rPr>
          <w:sz w:val="32"/>
        </w:rPr>
        <w:t xml:space="preserve"> </w:t>
      </w:r>
      <w:r w:rsidR="003267A2" w:rsidRPr="00E63FA9">
        <w:rPr>
          <w:sz w:val="36"/>
        </w:rPr>
        <w:t xml:space="preserve"> </w:t>
      </w:r>
      <w:r w:rsidR="003267A2" w:rsidRPr="00E63FA9">
        <w:rPr>
          <w:sz w:val="40"/>
        </w:rPr>
        <w:t xml:space="preserve">   </w:t>
      </w:r>
      <w:r w:rsidR="003267A2" w:rsidRPr="00E63FA9">
        <w:rPr>
          <w:sz w:val="44"/>
        </w:rPr>
        <w:t xml:space="preserve">  </w:t>
      </w:r>
      <w:r w:rsidR="003267A2" w:rsidRPr="00E63FA9">
        <w:rPr>
          <w:color w:val="000000"/>
          <w:sz w:val="48"/>
          <w:szCs w:val="28"/>
        </w:rPr>
        <w:t xml:space="preserve"> </w:t>
      </w:r>
    </w:p>
    <w:p w:rsidR="003267A2" w:rsidRDefault="003267A2" w:rsidP="003267A2">
      <w:pPr>
        <w:pStyle w:val="af"/>
        <w:numPr>
          <w:ilvl w:val="0"/>
          <w:numId w:val="2"/>
        </w:numPr>
        <w:spacing w:after="0" w:line="390" w:lineRule="atLeast"/>
        <w:jc w:val="both"/>
      </w:pPr>
    </w:p>
    <w:p w:rsidR="003267A2" w:rsidRPr="00ED1083" w:rsidRDefault="003267A2" w:rsidP="003267A2">
      <w:pPr>
        <w:pStyle w:val="af"/>
        <w:numPr>
          <w:ilvl w:val="0"/>
          <w:numId w:val="2"/>
        </w:numPr>
        <w:spacing w:line="390" w:lineRule="atLeast"/>
        <w:jc w:val="both"/>
        <w:rPr>
          <w:color w:val="000000"/>
          <w:sz w:val="28"/>
          <w:szCs w:val="28"/>
        </w:rPr>
      </w:pPr>
      <w:r w:rsidRPr="00ED1083">
        <w:rPr>
          <w:color w:val="000000"/>
          <w:sz w:val="28"/>
          <w:szCs w:val="28"/>
        </w:rPr>
        <w:t>Собянин объявил о старте конкурса для социально ориентированных некоммерческих организаций.</w:t>
      </w:r>
    </w:p>
    <w:p w:rsidR="003267A2" w:rsidRPr="00ED1083" w:rsidRDefault="003267A2" w:rsidP="003267A2">
      <w:pPr>
        <w:pStyle w:val="af"/>
        <w:numPr>
          <w:ilvl w:val="0"/>
          <w:numId w:val="2"/>
        </w:numPr>
        <w:spacing w:line="390" w:lineRule="atLeast"/>
        <w:jc w:val="both"/>
        <w:rPr>
          <w:color w:val="000000"/>
          <w:sz w:val="28"/>
          <w:szCs w:val="28"/>
        </w:rPr>
      </w:pPr>
      <w:r w:rsidRPr="00ED1083">
        <w:rPr>
          <w:color w:val="000000"/>
          <w:sz w:val="28"/>
          <w:szCs w:val="28"/>
        </w:rPr>
        <w:t>Мэр Москвы Сергей Собянин объявил о старте в столице конкурса для социально ориентированных некоммерческих организаций (НКО).</w:t>
      </w:r>
    </w:p>
    <w:p w:rsidR="003267A2" w:rsidRPr="00ED1083" w:rsidRDefault="003267A2" w:rsidP="003267A2">
      <w:pPr>
        <w:pStyle w:val="af"/>
        <w:numPr>
          <w:ilvl w:val="0"/>
          <w:numId w:val="2"/>
        </w:numPr>
        <w:spacing w:line="390" w:lineRule="atLeast"/>
        <w:jc w:val="both"/>
        <w:rPr>
          <w:color w:val="000000"/>
          <w:sz w:val="28"/>
          <w:szCs w:val="28"/>
        </w:rPr>
      </w:pPr>
      <w:r w:rsidRPr="00ED1083">
        <w:rPr>
          <w:color w:val="000000"/>
          <w:sz w:val="28"/>
          <w:szCs w:val="28"/>
        </w:rPr>
        <w:t>По его словам, в этом году сумма поддержки будет увеличена. Для НКО, которые работают от года и более, сумма гранта выросла в два раза – до 5 миллионов рублей. Также в 2020 году упрощена процедура подачи заявок. Теперь необходимо предоставить только документа: устав, гарантийное письмо и заявление.</w:t>
      </w:r>
    </w:p>
    <w:p w:rsidR="003267A2" w:rsidRPr="0037583E" w:rsidRDefault="003267A2" w:rsidP="003267A2">
      <w:pPr>
        <w:pStyle w:val="af"/>
        <w:numPr>
          <w:ilvl w:val="0"/>
          <w:numId w:val="2"/>
        </w:numPr>
        <w:spacing w:line="390" w:lineRule="atLeast"/>
        <w:jc w:val="both"/>
        <w:rPr>
          <w:color w:val="000000"/>
          <w:sz w:val="28"/>
          <w:szCs w:val="28"/>
        </w:rPr>
      </w:pPr>
      <w:r w:rsidRPr="00ED1083">
        <w:rPr>
          <w:color w:val="000000"/>
          <w:sz w:val="28"/>
          <w:szCs w:val="28"/>
        </w:rPr>
        <w:t>Собянин напомнил, что в движении НКО уже участвуют десятки тысяч москвичей. Появляется все больше социально ориентированных проектов, которые помогают сделать лучше и добрее.</w:t>
      </w:r>
    </w:p>
    <w:p w:rsidR="003267A2" w:rsidRDefault="009F11F8" w:rsidP="003267A2">
      <w:pPr>
        <w:pStyle w:val="af"/>
        <w:jc w:val="both"/>
        <w:rPr>
          <w:rStyle w:val="a3"/>
          <w:i/>
          <w:sz w:val="28"/>
          <w:szCs w:val="28"/>
        </w:rPr>
      </w:pPr>
      <w:hyperlink w:anchor="Содержание" w:history="1">
        <w:r w:rsidR="003267A2" w:rsidRPr="00CA4A48">
          <w:rPr>
            <w:rStyle w:val="a3"/>
            <w:i/>
            <w:sz w:val="28"/>
            <w:szCs w:val="28"/>
          </w:rPr>
          <w:t>Вернуться к оглавлению</w:t>
        </w:r>
      </w:hyperlink>
    </w:p>
    <w:p w:rsidR="003267A2" w:rsidRDefault="003267A2" w:rsidP="003D406F">
      <w:pPr>
        <w:pStyle w:val="af"/>
        <w:jc w:val="both"/>
        <w:rPr>
          <w:rStyle w:val="a3"/>
          <w:i/>
          <w:sz w:val="28"/>
          <w:szCs w:val="28"/>
        </w:rPr>
      </w:pPr>
    </w:p>
    <w:p w:rsidR="009E139F" w:rsidRPr="003A7650" w:rsidRDefault="009E139F" w:rsidP="009B514C">
      <w:pPr>
        <w:pStyle w:val="2"/>
        <w:numPr>
          <w:ilvl w:val="1"/>
          <w:numId w:val="2"/>
        </w:numPr>
      </w:pPr>
      <w:bookmarkStart w:id="38" w:name="_Toc47714180"/>
      <w:r>
        <w:rPr>
          <w:rFonts w:ascii="Times New Roman" w:hAnsi="Times New Roman" w:cs="Times New Roman"/>
        </w:rPr>
        <w:t>0</w:t>
      </w:r>
      <w:r w:rsidR="00EA7B66">
        <w:rPr>
          <w:rFonts w:ascii="Times New Roman" w:hAnsi="Times New Roman" w:cs="Times New Roman"/>
        </w:rPr>
        <w:t>5</w:t>
      </w:r>
      <w:r w:rsidRPr="009C4DAA">
        <w:rPr>
          <w:rFonts w:ascii="Times New Roman" w:hAnsi="Times New Roman" w:cs="Times New Roman"/>
        </w:rPr>
        <w:t xml:space="preserve">.08.2020, </w:t>
      </w:r>
      <w:r w:rsidR="009B514C" w:rsidRPr="009B514C">
        <w:rPr>
          <w:rFonts w:ascii="Times New Roman" w:hAnsi="Times New Roman" w:cs="Times New Roman"/>
        </w:rPr>
        <w:t>«Вести Подмосковья»</w:t>
      </w:r>
      <w:r>
        <w:rPr>
          <w:rFonts w:ascii="Times New Roman" w:hAnsi="Times New Roman" w:cs="Times New Roman"/>
        </w:rPr>
        <w:t>.</w:t>
      </w:r>
      <w:r w:rsidRPr="009C4DAA">
        <w:rPr>
          <w:rFonts w:ascii="Times New Roman" w:hAnsi="Times New Roman" w:cs="Times New Roman"/>
        </w:rPr>
        <w:t xml:space="preserve"> «</w:t>
      </w:r>
      <w:r w:rsidR="00783A9B" w:rsidRPr="00783A9B">
        <w:rPr>
          <w:rFonts w:ascii="Times New Roman" w:hAnsi="Times New Roman" w:cs="Times New Roman"/>
        </w:rPr>
        <w:t>В Подмосковье увеличена сумма для поддержки льготников</w:t>
      </w:r>
      <w:r w:rsidRPr="009C4DAA">
        <w:rPr>
          <w:rFonts w:ascii="Times New Roman" w:hAnsi="Times New Roman" w:cs="Times New Roman"/>
        </w:rPr>
        <w:t>»</w:t>
      </w:r>
      <w:bookmarkEnd w:id="38"/>
      <w:r w:rsidRPr="009C4DAA">
        <w:rPr>
          <w:sz w:val="380"/>
        </w:rPr>
        <w:t xml:space="preserve">                  </w:t>
      </w:r>
    </w:p>
    <w:p w:rsidR="009E139F" w:rsidRPr="00EA7B66" w:rsidRDefault="009F11F8" w:rsidP="009E139F">
      <w:pPr>
        <w:rPr>
          <w:b/>
          <w:sz w:val="240"/>
        </w:rPr>
      </w:pPr>
      <w:hyperlink r:id="rId43" w:history="1">
        <w:r w:rsidR="00EA7B66" w:rsidRPr="00EA7B66">
          <w:rPr>
            <w:rStyle w:val="a3"/>
            <w:sz w:val="28"/>
          </w:rPr>
          <w:t>https://vmo24.ru/news/v_podmoskove_uvelichena_summa_dlya_podderzhki_lgotnikov</w:t>
        </w:r>
      </w:hyperlink>
      <w:r w:rsidR="00EA7B66" w:rsidRPr="00EA7B66">
        <w:rPr>
          <w:sz w:val="28"/>
        </w:rPr>
        <w:t xml:space="preserve"> </w:t>
      </w:r>
      <w:r w:rsidR="009E139F" w:rsidRPr="00EA7B66">
        <w:rPr>
          <w:sz w:val="32"/>
        </w:rPr>
        <w:t xml:space="preserve"> </w:t>
      </w:r>
      <w:r w:rsidR="009E139F" w:rsidRPr="00EA7B66">
        <w:rPr>
          <w:sz w:val="36"/>
        </w:rPr>
        <w:t xml:space="preserve"> </w:t>
      </w:r>
      <w:r w:rsidR="009E139F" w:rsidRPr="00EA7B66">
        <w:rPr>
          <w:sz w:val="40"/>
        </w:rPr>
        <w:t xml:space="preserve"> </w:t>
      </w:r>
      <w:r w:rsidR="009E139F" w:rsidRPr="00EA7B66">
        <w:rPr>
          <w:sz w:val="44"/>
        </w:rPr>
        <w:t xml:space="preserve"> </w:t>
      </w:r>
      <w:r w:rsidR="009E139F" w:rsidRPr="00EA7B66">
        <w:rPr>
          <w:sz w:val="48"/>
        </w:rPr>
        <w:t xml:space="preserve"> </w:t>
      </w:r>
      <w:r w:rsidR="009E139F" w:rsidRPr="00EA7B66">
        <w:rPr>
          <w:sz w:val="52"/>
        </w:rPr>
        <w:t xml:space="preserve"> </w:t>
      </w:r>
      <w:r w:rsidR="009E139F" w:rsidRPr="00EA7B66">
        <w:rPr>
          <w:sz w:val="56"/>
        </w:rPr>
        <w:t xml:space="preserve"> </w:t>
      </w:r>
      <w:r w:rsidR="009E139F" w:rsidRPr="00EA7B66">
        <w:rPr>
          <w:sz w:val="72"/>
        </w:rPr>
        <w:t xml:space="preserve"> </w:t>
      </w:r>
      <w:r w:rsidR="009E139F" w:rsidRPr="00EA7B66">
        <w:rPr>
          <w:sz w:val="96"/>
        </w:rPr>
        <w:t xml:space="preserve"> </w:t>
      </w:r>
      <w:r w:rsidR="009E139F" w:rsidRPr="00EA7B66">
        <w:rPr>
          <w:sz w:val="144"/>
        </w:rPr>
        <w:t xml:space="preserve"> </w:t>
      </w:r>
      <w:r w:rsidR="009E139F" w:rsidRPr="00EA7B66">
        <w:rPr>
          <w:sz w:val="160"/>
        </w:rPr>
        <w:t xml:space="preserve"> </w:t>
      </w:r>
      <w:r w:rsidR="009E139F" w:rsidRPr="00EA7B66">
        <w:rPr>
          <w:sz w:val="180"/>
        </w:rPr>
        <w:t xml:space="preserve"> </w:t>
      </w:r>
      <w:r w:rsidR="009E139F" w:rsidRPr="00EA7B66">
        <w:rPr>
          <w:sz w:val="200"/>
        </w:rPr>
        <w:t xml:space="preserve"> </w:t>
      </w:r>
      <w:r w:rsidR="009E139F" w:rsidRPr="00EA7B66">
        <w:rPr>
          <w:sz w:val="220"/>
        </w:rPr>
        <w:t xml:space="preserve"> </w:t>
      </w:r>
      <w:r w:rsidR="009E139F" w:rsidRPr="00EA7B66">
        <w:rPr>
          <w:sz w:val="240"/>
        </w:rPr>
        <w:t xml:space="preserve"> </w:t>
      </w:r>
    </w:p>
    <w:p w:rsidR="009E139F" w:rsidRPr="00EA7B66" w:rsidRDefault="009E139F" w:rsidP="009E139F">
      <w:pPr>
        <w:rPr>
          <w:sz w:val="40"/>
        </w:rPr>
      </w:pPr>
    </w:p>
    <w:p w:rsidR="006329DF" w:rsidRPr="006329DF" w:rsidRDefault="006329DF" w:rsidP="006329DF">
      <w:pPr>
        <w:jc w:val="both"/>
        <w:rPr>
          <w:sz w:val="28"/>
          <w:szCs w:val="28"/>
        </w:rPr>
      </w:pPr>
      <w:r w:rsidRPr="006329DF">
        <w:rPr>
          <w:sz w:val="28"/>
          <w:szCs w:val="28"/>
        </w:rPr>
        <w:t>Соответствующее постановление было подписано на федеральном уровне.</w:t>
      </w:r>
    </w:p>
    <w:p w:rsidR="006329DF" w:rsidRPr="006329DF" w:rsidRDefault="006329DF" w:rsidP="006329DF">
      <w:pPr>
        <w:jc w:val="both"/>
        <w:rPr>
          <w:sz w:val="28"/>
          <w:szCs w:val="28"/>
        </w:rPr>
      </w:pPr>
    </w:p>
    <w:p w:rsidR="006329DF" w:rsidRDefault="006329DF" w:rsidP="006329DF">
      <w:pPr>
        <w:jc w:val="both"/>
        <w:rPr>
          <w:sz w:val="28"/>
          <w:szCs w:val="28"/>
        </w:rPr>
      </w:pPr>
      <w:r w:rsidRPr="006329DF">
        <w:rPr>
          <w:sz w:val="28"/>
          <w:szCs w:val="28"/>
        </w:rPr>
        <w:t xml:space="preserve">В России для льготников увеличили сумму для получения бесплатных лекарств, лечебного питания и медизделий. Постановление об этом подписали на федеральном уровне, передаёт изданию «Вести Подмосковья» пресс-служба Мособлдумы. </w:t>
      </w:r>
    </w:p>
    <w:p w:rsidR="006329DF" w:rsidRDefault="006329DF" w:rsidP="006329DF">
      <w:pPr>
        <w:jc w:val="both"/>
        <w:rPr>
          <w:sz w:val="28"/>
          <w:szCs w:val="28"/>
        </w:rPr>
      </w:pPr>
    </w:p>
    <w:p w:rsidR="00E62763" w:rsidRDefault="006329DF" w:rsidP="006329DF">
      <w:pPr>
        <w:jc w:val="both"/>
        <w:rPr>
          <w:sz w:val="28"/>
          <w:szCs w:val="28"/>
        </w:rPr>
      </w:pPr>
      <w:r w:rsidRPr="006329DF">
        <w:rPr>
          <w:sz w:val="28"/>
          <w:szCs w:val="28"/>
        </w:rPr>
        <w:t xml:space="preserve">Согласно документу, теперь на одного льготника будут выделять 886,4 рубля в месяц.  За счёт этого на социальную помощь бюджетные расходы увеличатся почти на 989 миллионов рублей. </w:t>
      </w:r>
    </w:p>
    <w:p w:rsidR="00E62763" w:rsidRDefault="00E62763" w:rsidP="006329DF">
      <w:pPr>
        <w:jc w:val="both"/>
        <w:rPr>
          <w:sz w:val="28"/>
          <w:szCs w:val="28"/>
        </w:rPr>
      </w:pPr>
    </w:p>
    <w:p w:rsidR="003D1E82" w:rsidRDefault="006329DF" w:rsidP="006329DF">
      <w:pPr>
        <w:jc w:val="both"/>
        <w:rPr>
          <w:sz w:val="28"/>
          <w:szCs w:val="28"/>
        </w:rPr>
      </w:pPr>
      <w:r w:rsidRPr="006329DF">
        <w:rPr>
          <w:sz w:val="28"/>
          <w:szCs w:val="28"/>
        </w:rPr>
        <w:t xml:space="preserve">В 2019 году норматив составлял 860,6 рублей в месяц. Право на такую льготу имеют более 20 категорий льготников. В том числе дети до трёх лет (для многодетных семей – до шести лет); инвалиды; люди с хроническими заболеваниями; чернобыльцы; участники Великой Отечественной войны; ветераны боевых действий. </w:t>
      </w:r>
    </w:p>
    <w:p w:rsidR="003D1E82" w:rsidRDefault="003D1E82" w:rsidP="006329DF">
      <w:pPr>
        <w:jc w:val="both"/>
        <w:rPr>
          <w:sz w:val="28"/>
          <w:szCs w:val="28"/>
        </w:rPr>
      </w:pPr>
    </w:p>
    <w:p w:rsidR="009E139F" w:rsidRPr="00F85DCA" w:rsidRDefault="006329DF" w:rsidP="006329DF">
      <w:pPr>
        <w:jc w:val="both"/>
        <w:rPr>
          <w:sz w:val="28"/>
          <w:szCs w:val="28"/>
        </w:rPr>
      </w:pPr>
      <w:r w:rsidRPr="006329DF">
        <w:rPr>
          <w:sz w:val="28"/>
          <w:szCs w:val="28"/>
        </w:rPr>
        <w:t>Для получения бесплатных лекарств нужен рецепт от врача. Также гражданин имеет право взамен данной льготы оформить денежную компенсацию через ПФР. Список медсредств определяется индивидуально для каждой категории.</w:t>
      </w:r>
    </w:p>
    <w:p w:rsidR="009E139F" w:rsidRDefault="009F11F8" w:rsidP="003D406F">
      <w:pPr>
        <w:pStyle w:val="af"/>
        <w:jc w:val="both"/>
        <w:rPr>
          <w:rStyle w:val="a3"/>
          <w:i/>
          <w:sz w:val="28"/>
          <w:szCs w:val="28"/>
        </w:rPr>
      </w:pPr>
      <w:hyperlink w:anchor="Содержание" w:history="1">
        <w:r w:rsidR="009E139F" w:rsidRPr="00CA4A48">
          <w:rPr>
            <w:rStyle w:val="a3"/>
            <w:i/>
            <w:sz w:val="28"/>
            <w:szCs w:val="28"/>
          </w:rPr>
          <w:t>Вернуться к оглавлению</w:t>
        </w:r>
      </w:hyperlink>
    </w:p>
    <w:p w:rsidR="00093084" w:rsidRDefault="00093084" w:rsidP="003D406F">
      <w:pPr>
        <w:pStyle w:val="af"/>
        <w:jc w:val="both"/>
        <w:rPr>
          <w:rStyle w:val="a3"/>
          <w:i/>
          <w:sz w:val="28"/>
          <w:szCs w:val="28"/>
        </w:rPr>
      </w:pPr>
    </w:p>
    <w:p w:rsidR="00093084" w:rsidRPr="003A7650" w:rsidRDefault="00093084" w:rsidP="00ED6983">
      <w:pPr>
        <w:pStyle w:val="2"/>
        <w:numPr>
          <w:ilvl w:val="1"/>
          <w:numId w:val="2"/>
        </w:numPr>
      </w:pPr>
      <w:bookmarkStart w:id="39" w:name="_Toc47714181"/>
      <w:r>
        <w:rPr>
          <w:rFonts w:ascii="Times New Roman" w:hAnsi="Times New Roman" w:cs="Times New Roman"/>
        </w:rPr>
        <w:t>0</w:t>
      </w:r>
      <w:r w:rsidR="00D46C1B">
        <w:rPr>
          <w:rFonts w:ascii="Times New Roman" w:hAnsi="Times New Roman" w:cs="Times New Roman"/>
        </w:rPr>
        <w:t>7</w:t>
      </w:r>
      <w:r w:rsidRPr="009C4DAA">
        <w:rPr>
          <w:rFonts w:ascii="Times New Roman" w:hAnsi="Times New Roman" w:cs="Times New Roman"/>
        </w:rPr>
        <w:t xml:space="preserve">.08.2020, </w:t>
      </w:r>
      <w:r w:rsidR="00ED6983" w:rsidRPr="00ED6983">
        <w:rPr>
          <w:rFonts w:ascii="Times New Roman" w:hAnsi="Times New Roman" w:cs="Times New Roman"/>
        </w:rPr>
        <w:t>Региональное информационное агентство Московской области</w:t>
      </w:r>
      <w:r>
        <w:rPr>
          <w:rFonts w:ascii="Times New Roman" w:hAnsi="Times New Roman" w:cs="Times New Roman"/>
        </w:rPr>
        <w:t>.</w:t>
      </w:r>
      <w:r w:rsidRPr="009C4DAA">
        <w:rPr>
          <w:rFonts w:ascii="Times New Roman" w:hAnsi="Times New Roman" w:cs="Times New Roman"/>
        </w:rPr>
        <w:t xml:space="preserve"> «</w:t>
      </w:r>
      <w:r w:rsidR="00D46C1B" w:rsidRPr="00D46C1B">
        <w:rPr>
          <w:rFonts w:ascii="Times New Roman" w:hAnsi="Times New Roman" w:cs="Times New Roman"/>
        </w:rPr>
        <w:t>Около 730 подмосковных семей с детьми‑инвалидами получили ежегодную выплату</w:t>
      </w:r>
      <w:r w:rsidRPr="009C4DAA">
        <w:rPr>
          <w:rFonts w:ascii="Times New Roman" w:hAnsi="Times New Roman" w:cs="Times New Roman"/>
        </w:rPr>
        <w:t>»</w:t>
      </w:r>
      <w:bookmarkEnd w:id="39"/>
      <w:r w:rsidRPr="009C4DAA">
        <w:rPr>
          <w:sz w:val="380"/>
        </w:rPr>
        <w:t xml:space="preserve">                  </w:t>
      </w:r>
    </w:p>
    <w:p w:rsidR="00093084" w:rsidRPr="00F769EC" w:rsidRDefault="009F11F8" w:rsidP="00093084">
      <w:pPr>
        <w:rPr>
          <w:b/>
          <w:sz w:val="300"/>
        </w:rPr>
      </w:pPr>
      <w:hyperlink r:id="rId44" w:history="1">
        <w:r w:rsidR="00F769EC" w:rsidRPr="00F769EC">
          <w:rPr>
            <w:rStyle w:val="a3"/>
            <w:sz w:val="28"/>
          </w:rPr>
          <w:t>https://riamo.ru/article/446201/okolo-730-podmoskovnyh-semej-s-detmi-invalidami-poluchili-ezhegodnuyu-vyplatu.xl</w:t>
        </w:r>
      </w:hyperlink>
      <w:r w:rsidR="00F769EC" w:rsidRPr="00F769EC">
        <w:rPr>
          <w:sz w:val="28"/>
        </w:rPr>
        <w:t xml:space="preserve"> </w:t>
      </w:r>
      <w:r w:rsidR="00093084" w:rsidRPr="00F769EC">
        <w:rPr>
          <w:sz w:val="32"/>
        </w:rPr>
        <w:t xml:space="preserve"> </w:t>
      </w:r>
      <w:r w:rsidR="00093084" w:rsidRPr="00F769EC">
        <w:rPr>
          <w:sz w:val="36"/>
        </w:rPr>
        <w:t xml:space="preserve"> </w:t>
      </w:r>
      <w:r w:rsidR="00093084" w:rsidRPr="00F769EC">
        <w:rPr>
          <w:sz w:val="40"/>
        </w:rPr>
        <w:t xml:space="preserve"> </w:t>
      </w:r>
      <w:r w:rsidR="00093084" w:rsidRPr="00F769EC">
        <w:rPr>
          <w:sz w:val="44"/>
        </w:rPr>
        <w:t xml:space="preserve"> </w:t>
      </w:r>
      <w:r w:rsidR="00093084" w:rsidRPr="00F769EC">
        <w:rPr>
          <w:sz w:val="48"/>
        </w:rPr>
        <w:t xml:space="preserve"> </w:t>
      </w:r>
      <w:r w:rsidR="00093084" w:rsidRPr="00F769EC">
        <w:rPr>
          <w:sz w:val="52"/>
        </w:rPr>
        <w:t xml:space="preserve"> </w:t>
      </w:r>
      <w:r w:rsidR="00093084" w:rsidRPr="00F769EC">
        <w:rPr>
          <w:sz w:val="56"/>
        </w:rPr>
        <w:t xml:space="preserve"> </w:t>
      </w:r>
      <w:r w:rsidR="00093084" w:rsidRPr="00F769EC">
        <w:rPr>
          <w:sz w:val="72"/>
        </w:rPr>
        <w:t xml:space="preserve"> </w:t>
      </w:r>
      <w:r w:rsidR="00093084" w:rsidRPr="00F769EC">
        <w:rPr>
          <w:sz w:val="96"/>
        </w:rPr>
        <w:t xml:space="preserve"> </w:t>
      </w:r>
      <w:r w:rsidR="00093084" w:rsidRPr="00F769EC">
        <w:rPr>
          <w:sz w:val="144"/>
        </w:rPr>
        <w:t xml:space="preserve"> </w:t>
      </w:r>
      <w:r w:rsidR="00093084" w:rsidRPr="00F769EC">
        <w:rPr>
          <w:sz w:val="160"/>
        </w:rPr>
        <w:t xml:space="preserve"> </w:t>
      </w:r>
      <w:r w:rsidR="00093084" w:rsidRPr="00F769EC">
        <w:rPr>
          <w:sz w:val="180"/>
        </w:rPr>
        <w:t xml:space="preserve"> </w:t>
      </w:r>
      <w:r w:rsidR="00093084" w:rsidRPr="00F769EC">
        <w:rPr>
          <w:sz w:val="200"/>
        </w:rPr>
        <w:t xml:space="preserve"> </w:t>
      </w:r>
      <w:r w:rsidR="00093084" w:rsidRPr="00F769EC">
        <w:rPr>
          <w:sz w:val="220"/>
        </w:rPr>
        <w:t xml:space="preserve"> </w:t>
      </w:r>
      <w:r w:rsidR="00093084" w:rsidRPr="00F769EC">
        <w:rPr>
          <w:sz w:val="240"/>
        </w:rPr>
        <w:t xml:space="preserve"> </w:t>
      </w:r>
      <w:r w:rsidR="00093084" w:rsidRPr="00F769EC">
        <w:rPr>
          <w:sz w:val="260"/>
        </w:rPr>
        <w:t xml:space="preserve"> </w:t>
      </w:r>
      <w:r w:rsidR="00093084" w:rsidRPr="00F769EC">
        <w:rPr>
          <w:sz w:val="280"/>
        </w:rPr>
        <w:t xml:space="preserve"> </w:t>
      </w:r>
      <w:r w:rsidR="00093084" w:rsidRPr="00F769EC">
        <w:rPr>
          <w:sz w:val="300"/>
        </w:rPr>
        <w:t xml:space="preserve"> </w:t>
      </w:r>
    </w:p>
    <w:p w:rsidR="00093084" w:rsidRPr="00EA7B66" w:rsidRDefault="00093084" w:rsidP="00093084">
      <w:pPr>
        <w:rPr>
          <w:sz w:val="40"/>
        </w:rPr>
      </w:pPr>
    </w:p>
    <w:p w:rsidR="00582DEE" w:rsidRPr="00582DEE" w:rsidRDefault="00582DEE" w:rsidP="00582DEE">
      <w:pPr>
        <w:jc w:val="both"/>
        <w:rPr>
          <w:sz w:val="28"/>
          <w:szCs w:val="28"/>
        </w:rPr>
      </w:pPr>
      <w:r w:rsidRPr="00582DEE">
        <w:rPr>
          <w:sz w:val="28"/>
          <w:szCs w:val="28"/>
        </w:rPr>
        <w:t>С начала года около 730 подмосковных семей с детьми-инвалидами получили ежегодную выплату в размере 13 020 рублей, которая предоставляется на покупку питания и одежды ребенку, говорится в сообщении пресс-службы министерства социального развития Московской области.</w:t>
      </w:r>
    </w:p>
    <w:p w:rsidR="00582DEE" w:rsidRPr="00582DEE" w:rsidRDefault="00582DEE" w:rsidP="00582DEE">
      <w:pPr>
        <w:jc w:val="both"/>
        <w:rPr>
          <w:sz w:val="28"/>
          <w:szCs w:val="28"/>
        </w:rPr>
      </w:pPr>
    </w:p>
    <w:p w:rsidR="00582DEE" w:rsidRPr="00582DEE" w:rsidRDefault="00582DEE" w:rsidP="00582DEE">
      <w:pPr>
        <w:jc w:val="both"/>
        <w:rPr>
          <w:sz w:val="28"/>
          <w:szCs w:val="28"/>
        </w:rPr>
      </w:pPr>
      <w:r w:rsidRPr="00582DEE">
        <w:rPr>
          <w:sz w:val="28"/>
          <w:szCs w:val="28"/>
        </w:rPr>
        <w:lastRenderedPageBreak/>
        <w:t>Выплаты осуществляются в рамках регионального проекта «Финансовая поддержка семей при рождении детей» нацпроекта «Демография».</w:t>
      </w:r>
    </w:p>
    <w:p w:rsidR="00582DEE" w:rsidRPr="00582DEE" w:rsidRDefault="00582DEE" w:rsidP="00582DEE">
      <w:pPr>
        <w:jc w:val="both"/>
        <w:rPr>
          <w:sz w:val="28"/>
          <w:szCs w:val="28"/>
        </w:rPr>
      </w:pPr>
    </w:p>
    <w:p w:rsidR="00582DEE" w:rsidRPr="00582DEE" w:rsidRDefault="00582DEE" w:rsidP="00582DEE">
      <w:pPr>
        <w:jc w:val="both"/>
        <w:rPr>
          <w:sz w:val="28"/>
          <w:szCs w:val="28"/>
        </w:rPr>
      </w:pPr>
      <w:r w:rsidRPr="00582DEE">
        <w:rPr>
          <w:sz w:val="28"/>
          <w:szCs w:val="28"/>
        </w:rPr>
        <w:t xml:space="preserve">«С начала года общая сумма выплат составляет около 9,5 миллионов рублей, ее уже получили 730 семей», — сказала глава областного Минсоцразвития Ирина Фаевская. </w:t>
      </w:r>
    </w:p>
    <w:p w:rsidR="00582DEE" w:rsidRPr="00582DEE" w:rsidRDefault="00582DEE" w:rsidP="00582DEE">
      <w:pPr>
        <w:jc w:val="both"/>
        <w:rPr>
          <w:sz w:val="28"/>
          <w:szCs w:val="28"/>
        </w:rPr>
      </w:pPr>
    </w:p>
    <w:p w:rsidR="00582DEE" w:rsidRPr="00582DEE" w:rsidRDefault="00582DEE" w:rsidP="00582DEE">
      <w:pPr>
        <w:jc w:val="both"/>
        <w:rPr>
          <w:sz w:val="28"/>
          <w:szCs w:val="28"/>
        </w:rPr>
      </w:pPr>
      <w:r w:rsidRPr="00582DEE">
        <w:rPr>
          <w:sz w:val="28"/>
          <w:szCs w:val="28"/>
        </w:rPr>
        <w:t>Ежегодная выплата в размере 13 020 рублей предоставляется семьям, воспитывающим детей-инвалидов, которые учатся в образовательных организациях Московской области. При этом среднедушевой доход семьи должен быть ниже 1,5 прожиточных минимумов.</w:t>
      </w:r>
    </w:p>
    <w:p w:rsidR="00582DEE" w:rsidRPr="00582DEE" w:rsidRDefault="00582DEE" w:rsidP="00582DEE">
      <w:pPr>
        <w:jc w:val="both"/>
        <w:rPr>
          <w:sz w:val="28"/>
          <w:szCs w:val="28"/>
        </w:rPr>
      </w:pPr>
    </w:p>
    <w:p w:rsidR="00093084" w:rsidRPr="002422D7" w:rsidRDefault="00582DEE" w:rsidP="00582DEE">
      <w:pPr>
        <w:jc w:val="both"/>
        <w:rPr>
          <w:sz w:val="28"/>
          <w:szCs w:val="28"/>
        </w:rPr>
      </w:pPr>
      <w:r w:rsidRPr="00582DEE">
        <w:rPr>
          <w:sz w:val="28"/>
          <w:szCs w:val="28"/>
        </w:rPr>
        <w:t>Выплата предоставляется на приобретение питания и одежды ребенку на период его обучения. Для предоставления выплаты необходимо обратиться в управление соцзащиты по месту жительства.</w:t>
      </w:r>
    </w:p>
    <w:p w:rsidR="00093084" w:rsidRDefault="009F11F8" w:rsidP="003D406F">
      <w:pPr>
        <w:pStyle w:val="af"/>
        <w:jc w:val="both"/>
        <w:rPr>
          <w:rStyle w:val="a3"/>
          <w:i/>
          <w:sz w:val="28"/>
          <w:szCs w:val="28"/>
        </w:rPr>
      </w:pPr>
      <w:hyperlink w:anchor="Содержание" w:history="1">
        <w:r w:rsidR="00093084" w:rsidRPr="00CA4A48">
          <w:rPr>
            <w:rStyle w:val="a3"/>
            <w:i/>
            <w:sz w:val="28"/>
            <w:szCs w:val="28"/>
          </w:rPr>
          <w:t>Вернуться к оглавлению</w:t>
        </w:r>
      </w:hyperlink>
    </w:p>
    <w:p w:rsidR="00985A0E" w:rsidRDefault="00985A0E" w:rsidP="003D406F">
      <w:pPr>
        <w:pStyle w:val="af"/>
        <w:jc w:val="both"/>
        <w:rPr>
          <w:rStyle w:val="a3"/>
          <w:i/>
          <w:sz w:val="28"/>
          <w:szCs w:val="28"/>
        </w:rPr>
      </w:pPr>
    </w:p>
    <w:p w:rsidR="00465D44" w:rsidRPr="003A7650" w:rsidRDefault="00465D44" w:rsidP="00CD50EA">
      <w:pPr>
        <w:pStyle w:val="2"/>
        <w:numPr>
          <w:ilvl w:val="1"/>
          <w:numId w:val="2"/>
        </w:numPr>
      </w:pPr>
      <w:bookmarkStart w:id="40" w:name="_Toc47714182"/>
      <w:r>
        <w:rPr>
          <w:rFonts w:ascii="Times New Roman" w:hAnsi="Times New Roman" w:cs="Times New Roman"/>
        </w:rPr>
        <w:t>0</w:t>
      </w:r>
      <w:r w:rsidR="00D063AE">
        <w:rPr>
          <w:rFonts w:ascii="Times New Roman" w:hAnsi="Times New Roman" w:cs="Times New Roman"/>
        </w:rPr>
        <w:t>3</w:t>
      </w:r>
      <w:r w:rsidRPr="009C4DAA">
        <w:rPr>
          <w:rFonts w:ascii="Times New Roman" w:hAnsi="Times New Roman" w:cs="Times New Roman"/>
        </w:rPr>
        <w:t xml:space="preserve">.08.2020, </w:t>
      </w:r>
      <w:r w:rsidR="00CD50EA" w:rsidRPr="00CD50EA">
        <w:rPr>
          <w:rFonts w:ascii="Times New Roman" w:hAnsi="Times New Roman" w:cs="Times New Roman"/>
        </w:rPr>
        <w:t>"Ленинградская областная телекомпания"</w:t>
      </w:r>
      <w:r>
        <w:rPr>
          <w:rFonts w:ascii="Times New Roman" w:hAnsi="Times New Roman" w:cs="Times New Roman"/>
        </w:rPr>
        <w:t>.</w:t>
      </w:r>
      <w:r w:rsidRPr="009C4DAA">
        <w:rPr>
          <w:rFonts w:ascii="Times New Roman" w:hAnsi="Times New Roman" w:cs="Times New Roman"/>
        </w:rPr>
        <w:t xml:space="preserve"> «</w:t>
      </w:r>
      <w:r w:rsidR="00A03FAD" w:rsidRPr="00A03FAD">
        <w:rPr>
          <w:rFonts w:ascii="Times New Roman" w:hAnsi="Times New Roman" w:cs="Times New Roman"/>
        </w:rPr>
        <w:t>Жительница Тихвинского района сообщила губернатору об отсутствии бесплатных лекарств для инвалидов</w:t>
      </w:r>
      <w:r w:rsidRPr="009C4DAA">
        <w:rPr>
          <w:rFonts w:ascii="Times New Roman" w:hAnsi="Times New Roman" w:cs="Times New Roman"/>
        </w:rPr>
        <w:t>»</w:t>
      </w:r>
      <w:bookmarkEnd w:id="40"/>
      <w:r w:rsidRPr="009C4DAA">
        <w:rPr>
          <w:sz w:val="380"/>
        </w:rPr>
        <w:t xml:space="preserve">                  </w:t>
      </w:r>
    </w:p>
    <w:p w:rsidR="00465D44" w:rsidRPr="00D063AE" w:rsidRDefault="009F11F8" w:rsidP="00465D44">
      <w:pPr>
        <w:rPr>
          <w:b/>
          <w:sz w:val="260"/>
        </w:rPr>
      </w:pPr>
      <w:hyperlink r:id="rId45" w:history="1">
        <w:r w:rsidR="00D063AE" w:rsidRPr="00D063AE">
          <w:rPr>
            <w:rStyle w:val="a3"/>
            <w:sz w:val="28"/>
          </w:rPr>
          <w:t>https://lentv24.ru/Zhitelnica_Tihvinskogo_rajona_govorit_ob_otsutstvii_besplatnih_lekarstv_dlya_invalidov_.htm</w:t>
        </w:r>
      </w:hyperlink>
      <w:r w:rsidR="00D063AE" w:rsidRPr="00D063AE">
        <w:rPr>
          <w:sz w:val="28"/>
        </w:rPr>
        <w:t xml:space="preserve"> </w:t>
      </w:r>
      <w:r w:rsidR="00465D44" w:rsidRPr="00D063AE">
        <w:rPr>
          <w:sz w:val="32"/>
        </w:rPr>
        <w:t xml:space="preserve"> </w:t>
      </w:r>
      <w:r w:rsidR="00465D44" w:rsidRPr="00D063AE">
        <w:rPr>
          <w:sz w:val="36"/>
        </w:rPr>
        <w:t xml:space="preserve"> </w:t>
      </w:r>
      <w:r w:rsidR="00465D44" w:rsidRPr="00D063AE">
        <w:rPr>
          <w:sz w:val="40"/>
        </w:rPr>
        <w:t xml:space="preserve"> </w:t>
      </w:r>
      <w:r w:rsidR="00465D44" w:rsidRPr="00D063AE">
        <w:rPr>
          <w:sz w:val="44"/>
        </w:rPr>
        <w:t xml:space="preserve"> </w:t>
      </w:r>
      <w:r w:rsidR="00465D44" w:rsidRPr="00D063AE">
        <w:rPr>
          <w:sz w:val="48"/>
        </w:rPr>
        <w:t xml:space="preserve"> </w:t>
      </w:r>
      <w:r w:rsidR="00465D44" w:rsidRPr="00D063AE">
        <w:rPr>
          <w:sz w:val="52"/>
        </w:rPr>
        <w:t xml:space="preserve"> </w:t>
      </w:r>
      <w:r w:rsidR="00465D44" w:rsidRPr="00D063AE">
        <w:rPr>
          <w:sz w:val="56"/>
        </w:rPr>
        <w:t xml:space="preserve"> </w:t>
      </w:r>
      <w:r w:rsidR="00465D44" w:rsidRPr="00D063AE">
        <w:rPr>
          <w:sz w:val="72"/>
        </w:rPr>
        <w:t xml:space="preserve"> </w:t>
      </w:r>
      <w:r w:rsidR="00465D44" w:rsidRPr="00D063AE">
        <w:rPr>
          <w:sz w:val="96"/>
        </w:rPr>
        <w:t xml:space="preserve"> </w:t>
      </w:r>
      <w:r w:rsidR="00465D44" w:rsidRPr="00D063AE">
        <w:rPr>
          <w:sz w:val="144"/>
        </w:rPr>
        <w:t xml:space="preserve"> </w:t>
      </w:r>
      <w:r w:rsidR="00465D44" w:rsidRPr="00D063AE">
        <w:rPr>
          <w:sz w:val="160"/>
        </w:rPr>
        <w:t xml:space="preserve"> </w:t>
      </w:r>
      <w:r w:rsidR="00465D44" w:rsidRPr="00D063AE">
        <w:rPr>
          <w:sz w:val="180"/>
        </w:rPr>
        <w:t xml:space="preserve"> </w:t>
      </w:r>
      <w:r w:rsidR="00465D44" w:rsidRPr="00D063AE">
        <w:rPr>
          <w:sz w:val="200"/>
        </w:rPr>
        <w:t xml:space="preserve"> </w:t>
      </w:r>
      <w:r w:rsidR="00465D44" w:rsidRPr="00D063AE">
        <w:rPr>
          <w:sz w:val="220"/>
        </w:rPr>
        <w:t xml:space="preserve"> </w:t>
      </w:r>
      <w:r w:rsidR="00465D44" w:rsidRPr="00D063AE">
        <w:rPr>
          <w:sz w:val="240"/>
        </w:rPr>
        <w:t xml:space="preserve"> </w:t>
      </w:r>
      <w:r w:rsidR="00465D44" w:rsidRPr="00D063AE">
        <w:rPr>
          <w:sz w:val="260"/>
        </w:rPr>
        <w:t xml:space="preserve"> </w:t>
      </w:r>
    </w:p>
    <w:p w:rsidR="00465D44" w:rsidRPr="00EA7B66" w:rsidRDefault="00465D44" w:rsidP="00465D44">
      <w:pPr>
        <w:rPr>
          <w:sz w:val="40"/>
        </w:rPr>
      </w:pPr>
    </w:p>
    <w:p w:rsidR="0039750C" w:rsidRPr="0039750C" w:rsidRDefault="0039750C" w:rsidP="0039750C">
      <w:pPr>
        <w:jc w:val="both"/>
        <w:rPr>
          <w:sz w:val="28"/>
          <w:szCs w:val="28"/>
        </w:rPr>
      </w:pPr>
      <w:r w:rsidRPr="0039750C">
        <w:rPr>
          <w:sz w:val="28"/>
          <w:szCs w:val="28"/>
        </w:rPr>
        <w:t>Женщина утверждает, что не получает положенные бесплатные лекарства с начала пандемии.</w:t>
      </w:r>
    </w:p>
    <w:p w:rsidR="0039750C" w:rsidRPr="0039750C" w:rsidRDefault="0039750C" w:rsidP="0039750C">
      <w:pPr>
        <w:jc w:val="both"/>
        <w:rPr>
          <w:sz w:val="28"/>
          <w:szCs w:val="28"/>
        </w:rPr>
      </w:pPr>
    </w:p>
    <w:p w:rsidR="0039750C" w:rsidRPr="0039750C" w:rsidRDefault="0039750C" w:rsidP="0039750C">
      <w:pPr>
        <w:jc w:val="both"/>
        <w:rPr>
          <w:sz w:val="28"/>
          <w:szCs w:val="28"/>
        </w:rPr>
      </w:pPr>
      <w:r w:rsidRPr="0039750C">
        <w:rPr>
          <w:sz w:val="28"/>
          <w:szCs w:val="28"/>
        </w:rPr>
        <w:t>На прямую линию с Александром Дрозденко дозвонилась жительница Тихвинского района. Женщина говорит, что она инвалид первой группы и что ей положены бесплатные лекарственные средства. Необходимое она всегда получала в аптеке Ленфарм. Однако во время пандемии поставка лекарств прекратилась.</w:t>
      </w:r>
    </w:p>
    <w:p w:rsidR="0039750C" w:rsidRPr="0039750C" w:rsidRDefault="0039750C" w:rsidP="0039750C">
      <w:pPr>
        <w:jc w:val="both"/>
        <w:rPr>
          <w:sz w:val="28"/>
          <w:szCs w:val="28"/>
        </w:rPr>
      </w:pPr>
    </w:p>
    <w:p w:rsidR="0039750C" w:rsidRPr="0039750C" w:rsidRDefault="0039750C" w:rsidP="0039750C">
      <w:pPr>
        <w:jc w:val="both"/>
        <w:rPr>
          <w:sz w:val="28"/>
          <w:szCs w:val="28"/>
        </w:rPr>
      </w:pPr>
      <w:r w:rsidRPr="0039750C">
        <w:rPr>
          <w:sz w:val="28"/>
          <w:szCs w:val="28"/>
        </w:rPr>
        <w:t>Александр Дрозденко пообещал лично заняться данным вопросом, так как, по его словам, финансирование Ленфарма осуществляется и по сей день. С женщиной после линии должны связаться из комитета по здравоохранению:</w:t>
      </w:r>
    </w:p>
    <w:p w:rsidR="0039750C" w:rsidRPr="0039750C" w:rsidRDefault="0039750C" w:rsidP="0039750C">
      <w:pPr>
        <w:jc w:val="both"/>
        <w:rPr>
          <w:sz w:val="28"/>
          <w:szCs w:val="28"/>
        </w:rPr>
      </w:pPr>
    </w:p>
    <w:p w:rsidR="0039750C" w:rsidRPr="0039750C" w:rsidRDefault="0039750C" w:rsidP="0039750C">
      <w:pPr>
        <w:jc w:val="both"/>
        <w:rPr>
          <w:sz w:val="28"/>
          <w:szCs w:val="28"/>
        </w:rPr>
      </w:pPr>
      <w:r w:rsidRPr="0039750C">
        <w:rPr>
          <w:sz w:val="28"/>
          <w:szCs w:val="28"/>
        </w:rPr>
        <w:t xml:space="preserve">"У нас нет проблем по финансированию списка бесплатных лекарств. Не смотря на пандемию, Ленфарм работал в нормальном режиме и все льготные лекарства отгружались. </w:t>
      </w:r>
    </w:p>
    <w:p w:rsidR="0039750C" w:rsidRPr="0039750C" w:rsidRDefault="0039750C" w:rsidP="0039750C">
      <w:pPr>
        <w:jc w:val="both"/>
        <w:rPr>
          <w:sz w:val="28"/>
          <w:szCs w:val="28"/>
        </w:rPr>
      </w:pPr>
    </w:p>
    <w:p w:rsidR="00465D44" w:rsidRPr="006329DF" w:rsidRDefault="0039750C" w:rsidP="0039750C">
      <w:pPr>
        <w:jc w:val="both"/>
        <w:rPr>
          <w:sz w:val="28"/>
          <w:szCs w:val="28"/>
        </w:rPr>
      </w:pPr>
      <w:r w:rsidRPr="0039750C">
        <w:rPr>
          <w:sz w:val="28"/>
          <w:szCs w:val="28"/>
        </w:rPr>
        <w:t>Здесь надо разбираться. Я сегодня же поручу контрольному управлению выйти на Ленфарм и на Тихвинскую аптеку. Что значит бесплатного лекарства нет?", - прокомментировал ситуацию Александр Дрозденко.</w:t>
      </w:r>
    </w:p>
    <w:p w:rsidR="00985A0E" w:rsidRDefault="009F11F8" w:rsidP="003D406F">
      <w:pPr>
        <w:pStyle w:val="af"/>
        <w:jc w:val="both"/>
        <w:rPr>
          <w:rStyle w:val="a3"/>
          <w:i/>
          <w:sz w:val="28"/>
          <w:szCs w:val="28"/>
        </w:rPr>
      </w:pPr>
      <w:hyperlink w:anchor="Содержание" w:history="1">
        <w:r w:rsidR="00465D44" w:rsidRPr="00CA4A48">
          <w:rPr>
            <w:rStyle w:val="a3"/>
            <w:i/>
            <w:sz w:val="28"/>
            <w:szCs w:val="28"/>
          </w:rPr>
          <w:t>Вернуться к оглавлению</w:t>
        </w:r>
      </w:hyperlink>
    </w:p>
    <w:p w:rsidR="00985A0E" w:rsidRDefault="00985A0E" w:rsidP="003D406F">
      <w:pPr>
        <w:pStyle w:val="af"/>
        <w:jc w:val="both"/>
        <w:rPr>
          <w:rStyle w:val="a3"/>
          <w:i/>
          <w:sz w:val="28"/>
          <w:szCs w:val="28"/>
        </w:rPr>
      </w:pPr>
    </w:p>
    <w:p w:rsidR="00F8143C" w:rsidRPr="003A7650" w:rsidRDefault="00F8143C" w:rsidP="005A53D4">
      <w:pPr>
        <w:pStyle w:val="2"/>
        <w:numPr>
          <w:ilvl w:val="1"/>
          <w:numId w:val="2"/>
        </w:numPr>
      </w:pPr>
      <w:bookmarkStart w:id="41" w:name="_Toc47714183"/>
      <w:r>
        <w:rPr>
          <w:rFonts w:ascii="Times New Roman" w:hAnsi="Times New Roman" w:cs="Times New Roman"/>
        </w:rPr>
        <w:t>0</w:t>
      </w:r>
      <w:r w:rsidR="00613C27">
        <w:rPr>
          <w:rFonts w:ascii="Times New Roman" w:hAnsi="Times New Roman" w:cs="Times New Roman"/>
        </w:rPr>
        <w:t>4</w:t>
      </w:r>
      <w:r w:rsidRPr="009C4DAA">
        <w:rPr>
          <w:rFonts w:ascii="Times New Roman" w:hAnsi="Times New Roman" w:cs="Times New Roman"/>
        </w:rPr>
        <w:t xml:space="preserve">.08.2020, </w:t>
      </w:r>
      <w:r w:rsidR="005A53D4" w:rsidRPr="005A53D4">
        <w:rPr>
          <w:rFonts w:ascii="Times New Roman" w:hAnsi="Times New Roman" w:cs="Times New Roman"/>
        </w:rPr>
        <w:t>«Молодежная газета» (Республика Башкортостан)</w:t>
      </w:r>
      <w:r>
        <w:rPr>
          <w:rFonts w:ascii="Times New Roman" w:hAnsi="Times New Roman" w:cs="Times New Roman"/>
        </w:rPr>
        <w:t>.</w:t>
      </w:r>
      <w:r w:rsidRPr="009C4DAA">
        <w:rPr>
          <w:rFonts w:ascii="Times New Roman" w:hAnsi="Times New Roman" w:cs="Times New Roman"/>
        </w:rPr>
        <w:t xml:space="preserve"> «</w:t>
      </w:r>
      <w:r w:rsidR="00422C02" w:rsidRPr="00422C02">
        <w:rPr>
          <w:rFonts w:ascii="Times New Roman" w:hAnsi="Times New Roman" w:cs="Times New Roman"/>
        </w:rPr>
        <w:t>В Башкирии льготники-должники по услугам ЖКХ не получат компенсацию</w:t>
      </w:r>
      <w:r w:rsidRPr="009C4DAA">
        <w:rPr>
          <w:rFonts w:ascii="Times New Roman" w:hAnsi="Times New Roman" w:cs="Times New Roman"/>
        </w:rPr>
        <w:t>»</w:t>
      </w:r>
      <w:bookmarkEnd w:id="41"/>
      <w:r w:rsidRPr="009C4DAA">
        <w:rPr>
          <w:sz w:val="380"/>
        </w:rPr>
        <w:t xml:space="preserve">                  </w:t>
      </w:r>
    </w:p>
    <w:p w:rsidR="00F8143C" w:rsidRPr="00613C27" w:rsidRDefault="009F11F8" w:rsidP="00F8143C">
      <w:pPr>
        <w:rPr>
          <w:b/>
          <w:sz w:val="280"/>
        </w:rPr>
      </w:pPr>
      <w:hyperlink r:id="rId46" w:history="1">
        <w:r w:rsidR="00613C27" w:rsidRPr="00613C27">
          <w:rPr>
            <w:rStyle w:val="a3"/>
            <w:sz w:val="28"/>
          </w:rPr>
          <w:t>https://mgazeta.com/news/v-bashkirii-lgotniki-dolzhniki-po-uslugam-zhkkh-ne-poluchat-kompensatsiyu-/</w:t>
        </w:r>
      </w:hyperlink>
      <w:r w:rsidR="00613C27" w:rsidRPr="00613C27">
        <w:rPr>
          <w:sz w:val="28"/>
        </w:rPr>
        <w:t xml:space="preserve"> </w:t>
      </w:r>
      <w:r w:rsidR="00F8143C" w:rsidRPr="00613C27">
        <w:rPr>
          <w:sz w:val="32"/>
        </w:rPr>
        <w:t xml:space="preserve"> </w:t>
      </w:r>
      <w:r w:rsidR="00F8143C" w:rsidRPr="00613C27">
        <w:rPr>
          <w:sz w:val="36"/>
        </w:rPr>
        <w:t xml:space="preserve"> </w:t>
      </w:r>
      <w:r w:rsidR="00F8143C" w:rsidRPr="00613C27">
        <w:rPr>
          <w:sz w:val="40"/>
        </w:rPr>
        <w:t xml:space="preserve"> </w:t>
      </w:r>
      <w:r w:rsidR="00F8143C" w:rsidRPr="00613C27">
        <w:rPr>
          <w:sz w:val="44"/>
        </w:rPr>
        <w:t xml:space="preserve"> </w:t>
      </w:r>
      <w:r w:rsidR="00F8143C" w:rsidRPr="00613C27">
        <w:rPr>
          <w:sz w:val="48"/>
        </w:rPr>
        <w:t xml:space="preserve"> </w:t>
      </w:r>
      <w:r w:rsidR="00F8143C" w:rsidRPr="00613C27">
        <w:rPr>
          <w:sz w:val="52"/>
        </w:rPr>
        <w:t xml:space="preserve"> </w:t>
      </w:r>
      <w:r w:rsidR="00F8143C" w:rsidRPr="00613C27">
        <w:rPr>
          <w:sz w:val="56"/>
        </w:rPr>
        <w:t xml:space="preserve"> </w:t>
      </w:r>
      <w:r w:rsidR="00F8143C" w:rsidRPr="00613C27">
        <w:rPr>
          <w:sz w:val="72"/>
        </w:rPr>
        <w:t xml:space="preserve"> </w:t>
      </w:r>
      <w:r w:rsidR="00F8143C" w:rsidRPr="00613C27">
        <w:rPr>
          <w:sz w:val="96"/>
        </w:rPr>
        <w:t xml:space="preserve"> </w:t>
      </w:r>
      <w:r w:rsidR="00F8143C" w:rsidRPr="00613C27">
        <w:rPr>
          <w:sz w:val="144"/>
        </w:rPr>
        <w:t xml:space="preserve"> </w:t>
      </w:r>
      <w:r w:rsidR="00F8143C" w:rsidRPr="00613C27">
        <w:rPr>
          <w:sz w:val="160"/>
        </w:rPr>
        <w:t xml:space="preserve"> </w:t>
      </w:r>
      <w:r w:rsidR="00F8143C" w:rsidRPr="00613C27">
        <w:rPr>
          <w:sz w:val="180"/>
        </w:rPr>
        <w:t xml:space="preserve"> </w:t>
      </w:r>
      <w:r w:rsidR="00F8143C" w:rsidRPr="00613C27">
        <w:rPr>
          <w:sz w:val="200"/>
        </w:rPr>
        <w:t xml:space="preserve"> </w:t>
      </w:r>
      <w:r w:rsidR="00F8143C" w:rsidRPr="00613C27">
        <w:rPr>
          <w:sz w:val="220"/>
        </w:rPr>
        <w:t xml:space="preserve"> </w:t>
      </w:r>
      <w:r w:rsidR="00F8143C" w:rsidRPr="00613C27">
        <w:rPr>
          <w:sz w:val="240"/>
        </w:rPr>
        <w:t xml:space="preserve"> </w:t>
      </w:r>
      <w:r w:rsidR="00F8143C" w:rsidRPr="00613C27">
        <w:rPr>
          <w:sz w:val="260"/>
        </w:rPr>
        <w:t xml:space="preserve"> </w:t>
      </w:r>
      <w:r w:rsidR="00F8143C" w:rsidRPr="00613C27">
        <w:rPr>
          <w:sz w:val="280"/>
        </w:rPr>
        <w:t xml:space="preserve"> </w:t>
      </w:r>
    </w:p>
    <w:p w:rsidR="00F8143C" w:rsidRPr="00EA7B66" w:rsidRDefault="00F8143C" w:rsidP="00F8143C">
      <w:pPr>
        <w:rPr>
          <w:sz w:val="40"/>
        </w:rPr>
      </w:pPr>
    </w:p>
    <w:p w:rsidR="002422D7" w:rsidRPr="002422D7" w:rsidRDefault="002422D7" w:rsidP="002422D7">
      <w:pPr>
        <w:jc w:val="both"/>
        <w:rPr>
          <w:sz w:val="28"/>
          <w:szCs w:val="28"/>
        </w:rPr>
      </w:pPr>
      <w:r w:rsidRPr="002422D7">
        <w:rPr>
          <w:sz w:val="28"/>
          <w:szCs w:val="28"/>
        </w:rPr>
        <w:t>Как сообщили в региональном Министерстве семьи, труда и соцзащиты населения, льготники, имеющие задолженность по оплате жилищно-коммунальных услуг, с 1 сентября не получат ежемесячную денежную компенсацию.</w:t>
      </w:r>
    </w:p>
    <w:p w:rsidR="002422D7" w:rsidRPr="002422D7" w:rsidRDefault="002422D7" w:rsidP="002422D7">
      <w:pPr>
        <w:jc w:val="both"/>
        <w:rPr>
          <w:sz w:val="28"/>
          <w:szCs w:val="28"/>
        </w:rPr>
      </w:pPr>
    </w:p>
    <w:p w:rsidR="002422D7" w:rsidRPr="002422D7" w:rsidRDefault="002422D7" w:rsidP="002422D7">
      <w:pPr>
        <w:jc w:val="both"/>
        <w:rPr>
          <w:sz w:val="28"/>
          <w:szCs w:val="28"/>
        </w:rPr>
      </w:pPr>
      <w:r w:rsidRPr="002422D7">
        <w:rPr>
          <w:sz w:val="28"/>
          <w:szCs w:val="28"/>
        </w:rPr>
        <w:t>Напомним, с 1 июля изменился порядок расчета размеров ежемесячной денежной компенсации расходов на оплату жилого помещения и коммунальных услуг (ЕДК). Льготным категориям граждан, получающим эту выплату (это ветераны Великой Отечественной войны; инвалиды и семьи, имеющие детей-инвалидов; граждане, подвергшиеся воздействию радиации; ветераны труда; труженики тыла; многодетные семьи) ЕДК будут рассчитывать индивидуально в процентном отношении к фактическим расходам на оплату жилищно-коммунальных услуг в пределах установленных нормативов потребления коммунальных услуг.</w:t>
      </w:r>
    </w:p>
    <w:p w:rsidR="002422D7" w:rsidRPr="002422D7" w:rsidRDefault="002422D7" w:rsidP="002422D7">
      <w:pPr>
        <w:jc w:val="both"/>
        <w:rPr>
          <w:sz w:val="28"/>
          <w:szCs w:val="28"/>
        </w:rPr>
      </w:pPr>
    </w:p>
    <w:p w:rsidR="002422D7" w:rsidRPr="002422D7" w:rsidRDefault="002422D7" w:rsidP="002422D7">
      <w:pPr>
        <w:jc w:val="both"/>
        <w:rPr>
          <w:sz w:val="28"/>
          <w:szCs w:val="28"/>
        </w:rPr>
      </w:pPr>
      <w:r w:rsidRPr="002422D7">
        <w:rPr>
          <w:sz w:val="28"/>
          <w:szCs w:val="28"/>
        </w:rPr>
        <w:t>До 1 июля этого года размер ЕДК рассчитывался в процентном отношении к республиканским стандартами стоимости жилищно-коммунальных услуг по средним условиям проживания в муниципальном образовании Республики Башкортостан.</w:t>
      </w:r>
    </w:p>
    <w:p w:rsidR="002422D7" w:rsidRPr="002422D7" w:rsidRDefault="002422D7" w:rsidP="002422D7">
      <w:pPr>
        <w:jc w:val="both"/>
        <w:rPr>
          <w:sz w:val="28"/>
          <w:szCs w:val="28"/>
        </w:rPr>
      </w:pPr>
    </w:p>
    <w:p w:rsidR="002422D7" w:rsidRPr="002422D7" w:rsidRDefault="002422D7" w:rsidP="002422D7">
      <w:pPr>
        <w:jc w:val="both"/>
        <w:rPr>
          <w:sz w:val="28"/>
          <w:szCs w:val="28"/>
        </w:rPr>
      </w:pPr>
      <w:r w:rsidRPr="002422D7">
        <w:rPr>
          <w:sz w:val="28"/>
          <w:szCs w:val="28"/>
        </w:rPr>
        <w:t>В Министерстве семьи, труда и социальной защиты уточнили, что получить ЕДК в сентябре смогут только те льготники, которые оплатят жилищно-коммунальные услуги за июль до 10 августа.</w:t>
      </w:r>
    </w:p>
    <w:p w:rsidR="002422D7" w:rsidRPr="002422D7" w:rsidRDefault="002422D7" w:rsidP="002422D7">
      <w:pPr>
        <w:jc w:val="both"/>
        <w:rPr>
          <w:sz w:val="28"/>
          <w:szCs w:val="28"/>
        </w:rPr>
      </w:pPr>
    </w:p>
    <w:p w:rsidR="002422D7" w:rsidRPr="002422D7" w:rsidRDefault="002422D7" w:rsidP="002422D7">
      <w:pPr>
        <w:jc w:val="both"/>
        <w:rPr>
          <w:sz w:val="28"/>
          <w:szCs w:val="28"/>
        </w:rPr>
      </w:pPr>
      <w:r w:rsidRPr="002422D7">
        <w:rPr>
          <w:sz w:val="28"/>
          <w:szCs w:val="28"/>
        </w:rPr>
        <w:t xml:space="preserve">– При наличии задолженности льготные категории граждан не смогут рассчитывать на получение ЕДК в сентябре. Напоминаем, данная социальная выплата – это возмещение уже совершенных расходов на оплату жилищно-коммунальных услуг, – отметили в министерстве. </w:t>
      </w:r>
    </w:p>
    <w:p w:rsidR="002422D7" w:rsidRPr="002422D7" w:rsidRDefault="002422D7" w:rsidP="002422D7">
      <w:pPr>
        <w:jc w:val="both"/>
        <w:rPr>
          <w:sz w:val="28"/>
          <w:szCs w:val="28"/>
        </w:rPr>
      </w:pPr>
    </w:p>
    <w:p w:rsidR="00F8143C" w:rsidRPr="0039750C" w:rsidRDefault="002422D7" w:rsidP="002422D7">
      <w:pPr>
        <w:jc w:val="both"/>
        <w:rPr>
          <w:sz w:val="28"/>
          <w:szCs w:val="28"/>
        </w:rPr>
      </w:pPr>
      <w:r w:rsidRPr="002422D7">
        <w:rPr>
          <w:sz w:val="28"/>
          <w:szCs w:val="28"/>
        </w:rPr>
        <w:t>Расчет ЕДК в регионе будут производить на основании сведений о платежах, полученных от поставщиков услуг. Новые размеры ЕДК рассчитают в августе и выплатят в сентябре (по сведениям за июль).</w:t>
      </w:r>
    </w:p>
    <w:p w:rsidR="00985A0E" w:rsidRDefault="009F11F8" w:rsidP="003D406F">
      <w:pPr>
        <w:pStyle w:val="af"/>
        <w:jc w:val="both"/>
        <w:rPr>
          <w:rStyle w:val="a3"/>
          <w:i/>
          <w:sz w:val="28"/>
          <w:szCs w:val="28"/>
        </w:rPr>
      </w:pPr>
      <w:hyperlink w:anchor="Содержание" w:history="1">
        <w:r w:rsidR="00F8143C" w:rsidRPr="00CA4A48">
          <w:rPr>
            <w:rStyle w:val="a3"/>
            <w:i/>
            <w:sz w:val="28"/>
            <w:szCs w:val="28"/>
          </w:rPr>
          <w:t>Вернуться к оглавлению</w:t>
        </w:r>
      </w:hyperlink>
    </w:p>
    <w:p w:rsidR="000E6AED" w:rsidRPr="003A7650" w:rsidRDefault="000E6AED" w:rsidP="00336010">
      <w:pPr>
        <w:pStyle w:val="2"/>
        <w:numPr>
          <w:ilvl w:val="1"/>
          <w:numId w:val="2"/>
        </w:numPr>
      </w:pPr>
      <w:bookmarkStart w:id="42" w:name="_Toc47714184"/>
      <w:r>
        <w:rPr>
          <w:rFonts w:ascii="Times New Roman" w:hAnsi="Times New Roman" w:cs="Times New Roman"/>
        </w:rPr>
        <w:lastRenderedPageBreak/>
        <w:t>0</w:t>
      </w:r>
      <w:r w:rsidR="002738CB">
        <w:rPr>
          <w:rFonts w:ascii="Times New Roman" w:hAnsi="Times New Roman" w:cs="Times New Roman"/>
        </w:rPr>
        <w:t>5</w:t>
      </w:r>
      <w:r w:rsidRPr="009C4DAA">
        <w:rPr>
          <w:rFonts w:ascii="Times New Roman" w:hAnsi="Times New Roman" w:cs="Times New Roman"/>
        </w:rPr>
        <w:t xml:space="preserve">.08.2020, </w:t>
      </w:r>
      <w:r w:rsidR="00336010" w:rsidRPr="00336010">
        <w:rPr>
          <w:rFonts w:ascii="Times New Roman" w:hAnsi="Times New Roman" w:cs="Times New Roman"/>
        </w:rPr>
        <w:t>«Петербургский дневник»</w:t>
      </w:r>
      <w:r>
        <w:rPr>
          <w:rFonts w:ascii="Times New Roman" w:hAnsi="Times New Roman" w:cs="Times New Roman"/>
        </w:rPr>
        <w:t>.</w:t>
      </w:r>
      <w:r w:rsidRPr="009C4DAA">
        <w:rPr>
          <w:rFonts w:ascii="Times New Roman" w:hAnsi="Times New Roman" w:cs="Times New Roman"/>
        </w:rPr>
        <w:t xml:space="preserve"> «</w:t>
      </w:r>
      <w:r w:rsidR="00C42ABE" w:rsidRPr="00C42ABE">
        <w:rPr>
          <w:rFonts w:ascii="Times New Roman" w:hAnsi="Times New Roman" w:cs="Times New Roman"/>
        </w:rPr>
        <w:t>Александр Беглов обсудит с инвалидами и чиновниками проблемы безбарьерной среды</w:t>
      </w:r>
      <w:r w:rsidRPr="009C4DAA">
        <w:rPr>
          <w:rFonts w:ascii="Times New Roman" w:hAnsi="Times New Roman" w:cs="Times New Roman"/>
        </w:rPr>
        <w:t>»</w:t>
      </w:r>
      <w:bookmarkEnd w:id="42"/>
      <w:r w:rsidRPr="009C4DAA">
        <w:rPr>
          <w:sz w:val="380"/>
        </w:rPr>
        <w:t xml:space="preserve">                  </w:t>
      </w:r>
    </w:p>
    <w:p w:rsidR="000E6AED" w:rsidRPr="002738CB" w:rsidRDefault="009F11F8" w:rsidP="000E6AED">
      <w:pPr>
        <w:rPr>
          <w:b/>
          <w:sz w:val="300"/>
        </w:rPr>
      </w:pPr>
      <w:hyperlink r:id="rId47" w:history="1">
        <w:r w:rsidR="002738CB" w:rsidRPr="002738CB">
          <w:rPr>
            <w:rStyle w:val="a3"/>
            <w:sz w:val="28"/>
          </w:rPr>
          <w:t>https://spbdnevnik.ru/news/2020-08-05/aleksandr-beglov-obsudit-s-invalidami-i-chinovnikami-problemy-bezbariernoy-sredy</w:t>
        </w:r>
      </w:hyperlink>
      <w:r w:rsidR="002738CB" w:rsidRPr="002738CB">
        <w:rPr>
          <w:sz w:val="28"/>
        </w:rPr>
        <w:t xml:space="preserve"> </w:t>
      </w:r>
      <w:r w:rsidR="000E6AED" w:rsidRPr="002738CB">
        <w:rPr>
          <w:sz w:val="32"/>
        </w:rPr>
        <w:t xml:space="preserve"> </w:t>
      </w:r>
      <w:r w:rsidR="000E6AED" w:rsidRPr="002738CB">
        <w:rPr>
          <w:sz w:val="36"/>
        </w:rPr>
        <w:t xml:space="preserve"> </w:t>
      </w:r>
      <w:r w:rsidR="000E6AED" w:rsidRPr="002738CB">
        <w:rPr>
          <w:sz w:val="40"/>
        </w:rPr>
        <w:t xml:space="preserve"> </w:t>
      </w:r>
      <w:r w:rsidR="000E6AED" w:rsidRPr="002738CB">
        <w:rPr>
          <w:sz w:val="44"/>
        </w:rPr>
        <w:t xml:space="preserve"> </w:t>
      </w:r>
      <w:r w:rsidR="000E6AED" w:rsidRPr="002738CB">
        <w:rPr>
          <w:sz w:val="48"/>
        </w:rPr>
        <w:t xml:space="preserve"> </w:t>
      </w:r>
      <w:r w:rsidR="000E6AED" w:rsidRPr="002738CB">
        <w:rPr>
          <w:sz w:val="52"/>
        </w:rPr>
        <w:t xml:space="preserve"> </w:t>
      </w:r>
      <w:r w:rsidR="000E6AED" w:rsidRPr="002738CB">
        <w:rPr>
          <w:sz w:val="56"/>
        </w:rPr>
        <w:t xml:space="preserve"> </w:t>
      </w:r>
      <w:r w:rsidR="000E6AED" w:rsidRPr="002738CB">
        <w:rPr>
          <w:sz w:val="72"/>
        </w:rPr>
        <w:t xml:space="preserve"> </w:t>
      </w:r>
      <w:r w:rsidR="000E6AED" w:rsidRPr="002738CB">
        <w:rPr>
          <w:sz w:val="96"/>
        </w:rPr>
        <w:t xml:space="preserve"> </w:t>
      </w:r>
      <w:r w:rsidR="000E6AED" w:rsidRPr="002738CB">
        <w:rPr>
          <w:sz w:val="144"/>
        </w:rPr>
        <w:t xml:space="preserve"> </w:t>
      </w:r>
      <w:r w:rsidR="000E6AED" w:rsidRPr="002738CB">
        <w:rPr>
          <w:sz w:val="160"/>
        </w:rPr>
        <w:t xml:space="preserve"> </w:t>
      </w:r>
      <w:r w:rsidR="000E6AED" w:rsidRPr="002738CB">
        <w:rPr>
          <w:sz w:val="180"/>
        </w:rPr>
        <w:t xml:space="preserve"> </w:t>
      </w:r>
      <w:r w:rsidR="000E6AED" w:rsidRPr="002738CB">
        <w:rPr>
          <w:sz w:val="200"/>
        </w:rPr>
        <w:t xml:space="preserve"> </w:t>
      </w:r>
      <w:r w:rsidR="000E6AED" w:rsidRPr="002738CB">
        <w:rPr>
          <w:sz w:val="220"/>
        </w:rPr>
        <w:t xml:space="preserve"> </w:t>
      </w:r>
      <w:r w:rsidR="000E6AED" w:rsidRPr="002738CB">
        <w:rPr>
          <w:sz w:val="240"/>
        </w:rPr>
        <w:t xml:space="preserve"> </w:t>
      </w:r>
      <w:r w:rsidR="000E6AED" w:rsidRPr="002738CB">
        <w:rPr>
          <w:sz w:val="260"/>
        </w:rPr>
        <w:t xml:space="preserve"> </w:t>
      </w:r>
      <w:r w:rsidR="000E6AED" w:rsidRPr="002738CB">
        <w:rPr>
          <w:sz w:val="280"/>
        </w:rPr>
        <w:t xml:space="preserve"> </w:t>
      </w:r>
      <w:r w:rsidR="000E6AED" w:rsidRPr="002738CB">
        <w:rPr>
          <w:sz w:val="300"/>
        </w:rPr>
        <w:t xml:space="preserve"> </w:t>
      </w:r>
    </w:p>
    <w:p w:rsidR="000E6AED" w:rsidRPr="00EA7B66" w:rsidRDefault="000E6AED" w:rsidP="000E6AED">
      <w:pPr>
        <w:rPr>
          <w:sz w:val="40"/>
        </w:rPr>
      </w:pPr>
    </w:p>
    <w:p w:rsidR="00C37704" w:rsidRPr="00C37704" w:rsidRDefault="00C37704" w:rsidP="00C37704">
      <w:pPr>
        <w:jc w:val="both"/>
        <w:rPr>
          <w:sz w:val="28"/>
          <w:szCs w:val="28"/>
        </w:rPr>
      </w:pPr>
      <w:r w:rsidRPr="00C37704">
        <w:rPr>
          <w:sz w:val="28"/>
          <w:szCs w:val="28"/>
        </w:rPr>
        <w:t>Это решение принято по итогам объезда Калининского района.</w:t>
      </w:r>
    </w:p>
    <w:p w:rsidR="00C37704" w:rsidRPr="00C37704" w:rsidRDefault="00C37704" w:rsidP="00C37704">
      <w:pPr>
        <w:jc w:val="both"/>
        <w:rPr>
          <w:sz w:val="28"/>
          <w:szCs w:val="28"/>
        </w:rPr>
      </w:pPr>
    </w:p>
    <w:p w:rsidR="00C37704" w:rsidRPr="00C37704" w:rsidRDefault="00C37704" w:rsidP="00C37704">
      <w:pPr>
        <w:jc w:val="both"/>
        <w:rPr>
          <w:sz w:val="28"/>
          <w:szCs w:val="28"/>
        </w:rPr>
      </w:pPr>
      <w:r w:rsidRPr="00C37704">
        <w:rPr>
          <w:sz w:val="28"/>
          <w:szCs w:val="28"/>
        </w:rPr>
        <w:t>Жители квартала Полюстрово попросили губернатора Петербурга уделить особое внимание установке пандусов и улучшению внутридворовых территорий.</w:t>
      </w:r>
    </w:p>
    <w:p w:rsidR="00C37704" w:rsidRPr="00C37704" w:rsidRDefault="00C37704" w:rsidP="00C37704">
      <w:pPr>
        <w:jc w:val="both"/>
        <w:rPr>
          <w:sz w:val="28"/>
          <w:szCs w:val="28"/>
        </w:rPr>
      </w:pPr>
    </w:p>
    <w:p w:rsidR="00C37704" w:rsidRPr="00C37704" w:rsidRDefault="00C37704" w:rsidP="00C37704">
      <w:pPr>
        <w:jc w:val="both"/>
        <w:rPr>
          <w:sz w:val="28"/>
          <w:szCs w:val="28"/>
        </w:rPr>
      </w:pPr>
      <w:r w:rsidRPr="00C37704">
        <w:rPr>
          <w:sz w:val="28"/>
          <w:szCs w:val="28"/>
        </w:rPr>
        <w:t>После весеннего визита Александра Беглова в квартал Полюстрово был благоустроен внутриквартальный проезд от тупика Бестужевской улицы до дома 7, корпус 2, по Кушелевской дороге. Проезд полностью заасфальтировали, подключили к ливневой канализации, обустроили пешеходные тротуары с антипарковочными столбиками, оборудовали парковочные места и безопасные подходы к учебным заведениям. Нанесена разметка «Пешеходный переход» и установлены предупреждающие знаки «Осторожно, дети».</w:t>
      </w:r>
    </w:p>
    <w:p w:rsidR="00C37704" w:rsidRPr="00C37704" w:rsidRDefault="00C37704" w:rsidP="00C37704">
      <w:pPr>
        <w:jc w:val="both"/>
        <w:rPr>
          <w:sz w:val="28"/>
          <w:szCs w:val="28"/>
        </w:rPr>
      </w:pPr>
    </w:p>
    <w:p w:rsidR="00C37704" w:rsidRPr="00C37704" w:rsidRDefault="00C37704" w:rsidP="00C37704">
      <w:pPr>
        <w:jc w:val="both"/>
        <w:rPr>
          <w:sz w:val="28"/>
          <w:szCs w:val="28"/>
        </w:rPr>
      </w:pPr>
      <w:r w:rsidRPr="00C37704">
        <w:rPr>
          <w:sz w:val="28"/>
          <w:szCs w:val="28"/>
        </w:rPr>
        <w:t>В границах квартала 25-26 Полюстрово за последние годы введено в эксплуатацию 34 многоквартирных жилых дома, в которых проживают около 20 тысяч человек. В квартале работают 4 образовательных учреждения, основная часть населения – молодые семьи с детьми. Именно они и обратились к Александру Беглову с просьбой дальнейшего благоустройства территории.</w:t>
      </w:r>
    </w:p>
    <w:p w:rsidR="00C37704" w:rsidRPr="00C37704" w:rsidRDefault="00C37704" w:rsidP="00C37704">
      <w:pPr>
        <w:jc w:val="both"/>
        <w:rPr>
          <w:sz w:val="28"/>
          <w:szCs w:val="28"/>
        </w:rPr>
      </w:pPr>
    </w:p>
    <w:p w:rsidR="000E6AED" w:rsidRPr="002422D7" w:rsidRDefault="00C37704" w:rsidP="00C37704">
      <w:pPr>
        <w:jc w:val="both"/>
        <w:rPr>
          <w:sz w:val="28"/>
          <w:szCs w:val="28"/>
        </w:rPr>
      </w:pPr>
      <w:r w:rsidRPr="00C37704">
        <w:rPr>
          <w:sz w:val="28"/>
          <w:szCs w:val="28"/>
        </w:rPr>
        <w:t>Кроме того, один из местных жителей – инвалид-колясочник Иван попросил главу города уделить особое внимание безбарьерной среде. Александр Беглов уделил этому особое внимание: «Молодой человек имеет ограничения по здоровью, но сам зарабатывает, имеет свой магазин и помогает таким, как он. Мы обязательно соберем совещание с такими, как Иван, по поводу безбарьерной среды. Я много раз говорил про поребрики. Где бываю – там это делается, где не бываю – там все остается стандартно. Локальные участки должны соответствовать тому, чтобы люди с ограничениями по здоровью и мамы с колясками могли проезжать. Я дал жесткие указания отслеживать работу и создавать условия для граждан», - отметил Александр Беглов.</w:t>
      </w:r>
    </w:p>
    <w:p w:rsidR="00F8143C" w:rsidRDefault="009F11F8" w:rsidP="003D406F">
      <w:pPr>
        <w:pStyle w:val="af"/>
        <w:jc w:val="both"/>
        <w:rPr>
          <w:rStyle w:val="a3"/>
          <w:i/>
          <w:sz w:val="28"/>
          <w:szCs w:val="28"/>
        </w:rPr>
      </w:pPr>
      <w:hyperlink w:anchor="Содержание" w:history="1">
        <w:r w:rsidR="000E6AED" w:rsidRPr="00CA4A48">
          <w:rPr>
            <w:rStyle w:val="a3"/>
            <w:i/>
            <w:sz w:val="28"/>
            <w:szCs w:val="28"/>
          </w:rPr>
          <w:t>Вернуться к оглавлению</w:t>
        </w:r>
      </w:hyperlink>
    </w:p>
    <w:p w:rsidR="00FA2975" w:rsidRDefault="00FA2975" w:rsidP="003D406F">
      <w:pPr>
        <w:pStyle w:val="af"/>
        <w:jc w:val="both"/>
        <w:rPr>
          <w:rStyle w:val="a3"/>
          <w:i/>
          <w:sz w:val="28"/>
          <w:szCs w:val="28"/>
        </w:rPr>
      </w:pPr>
    </w:p>
    <w:p w:rsidR="00FA2975" w:rsidRDefault="00FA2975" w:rsidP="003D406F">
      <w:pPr>
        <w:pStyle w:val="af"/>
        <w:jc w:val="both"/>
        <w:rPr>
          <w:rStyle w:val="a3"/>
          <w:i/>
          <w:sz w:val="28"/>
          <w:szCs w:val="28"/>
        </w:rPr>
      </w:pPr>
    </w:p>
    <w:p w:rsidR="00C37704" w:rsidRDefault="00C37704" w:rsidP="003D406F">
      <w:pPr>
        <w:pStyle w:val="af"/>
        <w:jc w:val="both"/>
        <w:rPr>
          <w:rStyle w:val="a3"/>
          <w:i/>
          <w:sz w:val="28"/>
          <w:szCs w:val="28"/>
        </w:rPr>
      </w:pPr>
    </w:p>
    <w:p w:rsidR="00782CC1" w:rsidRPr="003A7650" w:rsidRDefault="00782CC1" w:rsidP="00DA08D1">
      <w:pPr>
        <w:pStyle w:val="2"/>
        <w:numPr>
          <w:ilvl w:val="1"/>
          <w:numId w:val="2"/>
        </w:numPr>
      </w:pPr>
      <w:bookmarkStart w:id="43" w:name="_Toc47714185"/>
      <w:r>
        <w:rPr>
          <w:rFonts w:ascii="Times New Roman" w:hAnsi="Times New Roman" w:cs="Times New Roman"/>
        </w:rPr>
        <w:lastRenderedPageBreak/>
        <w:t>0</w:t>
      </w:r>
      <w:r w:rsidR="003A599D">
        <w:rPr>
          <w:rFonts w:ascii="Times New Roman" w:hAnsi="Times New Roman" w:cs="Times New Roman"/>
        </w:rPr>
        <w:t>7</w:t>
      </w:r>
      <w:r w:rsidRPr="009C4DAA">
        <w:rPr>
          <w:rFonts w:ascii="Times New Roman" w:hAnsi="Times New Roman" w:cs="Times New Roman"/>
        </w:rPr>
        <w:t xml:space="preserve">.08.2020, </w:t>
      </w:r>
      <w:r w:rsidR="00DA08D1" w:rsidRPr="00DA08D1">
        <w:rPr>
          <w:rFonts w:ascii="Times New Roman" w:hAnsi="Times New Roman" w:cs="Times New Roman"/>
        </w:rPr>
        <w:t>ИА «Восток России» (Москва)</w:t>
      </w:r>
      <w:r>
        <w:rPr>
          <w:rFonts w:ascii="Times New Roman" w:hAnsi="Times New Roman" w:cs="Times New Roman"/>
        </w:rPr>
        <w:t>.</w:t>
      </w:r>
      <w:r w:rsidRPr="009C4DAA">
        <w:rPr>
          <w:rFonts w:ascii="Times New Roman" w:hAnsi="Times New Roman" w:cs="Times New Roman"/>
        </w:rPr>
        <w:t xml:space="preserve"> «</w:t>
      </w:r>
      <w:r w:rsidR="008C1E18" w:rsidRPr="008C1E18">
        <w:rPr>
          <w:rFonts w:ascii="Times New Roman" w:hAnsi="Times New Roman" w:cs="Times New Roman"/>
        </w:rPr>
        <w:t>Социальную карту для льготников запустят на Камчатке</w:t>
      </w:r>
      <w:r w:rsidRPr="009C4DAA">
        <w:rPr>
          <w:rFonts w:ascii="Times New Roman" w:hAnsi="Times New Roman" w:cs="Times New Roman"/>
        </w:rPr>
        <w:t>»</w:t>
      </w:r>
      <w:bookmarkEnd w:id="43"/>
      <w:r w:rsidRPr="009C4DAA">
        <w:rPr>
          <w:sz w:val="380"/>
        </w:rPr>
        <w:t xml:space="preserve">                  </w:t>
      </w:r>
    </w:p>
    <w:p w:rsidR="00782CC1" w:rsidRPr="003A599D" w:rsidRDefault="009F11F8" w:rsidP="00782CC1">
      <w:pPr>
        <w:rPr>
          <w:b/>
          <w:sz w:val="320"/>
        </w:rPr>
      </w:pPr>
      <w:hyperlink r:id="rId48" w:history="1">
        <w:r w:rsidR="003A599D" w:rsidRPr="003A599D">
          <w:rPr>
            <w:rStyle w:val="a3"/>
            <w:sz w:val="28"/>
          </w:rPr>
          <w:t>https://www.eastrussia.ru/news/sotsialnuyu-kartu-dlya-lgotnikov-zapustyat-na-kamchatke/</w:t>
        </w:r>
      </w:hyperlink>
      <w:r w:rsidR="003A599D" w:rsidRPr="003A599D">
        <w:rPr>
          <w:sz w:val="28"/>
        </w:rPr>
        <w:t xml:space="preserve"> </w:t>
      </w:r>
      <w:r w:rsidR="00782CC1" w:rsidRPr="003A599D">
        <w:rPr>
          <w:sz w:val="32"/>
        </w:rPr>
        <w:t xml:space="preserve"> </w:t>
      </w:r>
      <w:r w:rsidR="00782CC1" w:rsidRPr="003A599D">
        <w:rPr>
          <w:sz w:val="36"/>
        </w:rPr>
        <w:t xml:space="preserve"> </w:t>
      </w:r>
      <w:r w:rsidR="00782CC1" w:rsidRPr="003A599D">
        <w:rPr>
          <w:sz w:val="40"/>
        </w:rPr>
        <w:t xml:space="preserve"> </w:t>
      </w:r>
      <w:r w:rsidR="00782CC1" w:rsidRPr="003A599D">
        <w:rPr>
          <w:sz w:val="44"/>
        </w:rPr>
        <w:t xml:space="preserve"> </w:t>
      </w:r>
      <w:r w:rsidR="00782CC1" w:rsidRPr="003A599D">
        <w:rPr>
          <w:sz w:val="48"/>
        </w:rPr>
        <w:t xml:space="preserve"> </w:t>
      </w:r>
      <w:r w:rsidR="00782CC1" w:rsidRPr="003A599D">
        <w:rPr>
          <w:sz w:val="52"/>
        </w:rPr>
        <w:t xml:space="preserve"> </w:t>
      </w:r>
      <w:r w:rsidR="00782CC1" w:rsidRPr="003A599D">
        <w:rPr>
          <w:sz w:val="56"/>
        </w:rPr>
        <w:t xml:space="preserve"> </w:t>
      </w:r>
      <w:r w:rsidR="00782CC1" w:rsidRPr="003A599D">
        <w:rPr>
          <w:sz w:val="72"/>
        </w:rPr>
        <w:t xml:space="preserve"> </w:t>
      </w:r>
      <w:r w:rsidR="00782CC1" w:rsidRPr="003A599D">
        <w:rPr>
          <w:sz w:val="96"/>
        </w:rPr>
        <w:t xml:space="preserve"> </w:t>
      </w:r>
      <w:r w:rsidR="00782CC1" w:rsidRPr="003A599D">
        <w:rPr>
          <w:sz w:val="144"/>
        </w:rPr>
        <w:t xml:space="preserve"> </w:t>
      </w:r>
      <w:r w:rsidR="00782CC1" w:rsidRPr="003A599D">
        <w:rPr>
          <w:sz w:val="160"/>
        </w:rPr>
        <w:t xml:space="preserve"> </w:t>
      </w:r>
      <w:r w:rsidR="00782CC1" w:rsidRPr="003A599D">
        <w:rPr>
          <w:sz w:val="180"/>
        </w:rPr>
        <w:t xml:space="preserve"> </w:t>
      </w:r>
      <w:r w:rsidR="00782CC1" w:rsidRPr="003A599D">
        <w:rPr>
          <w:sz w:val="200"/>
        </w:rPr>
        <w:t xml:space="preserve"> </w:t>
      </w:r>
      <w:r w:rsidR="00782CC1" w:rsidRPr="003A599D">
        <w:rPr>
          <w:sz w:val="220"/>
        </w:rPr>
        <w:t xml:space="preserve"> </w:t>
      </w:r>
      <w:r w:rsidR="00782CC1" w:rsidRPr="003A599D">
        <w:rPr>
          <w:sz w:val="240"/>
        </w:rPr>
        <w:t xml:space="preserve"> </w:t>
      </w:r>
      <w:r w:rsidR="00782CC1" w:rsidRPr="003A599D">
        <w:rPr>
          <w:sz w:val="260"/>
        </w:rPr>
        <w:t xml:space="preserve"> </w:t>
      </w:r>
      <w:r w:rsidR="00782CC1" w:rsidRPr="003A599D">
        <w:rPr>
          <w:sz w:val="280"/>
        </w:rPr>
        <w:t xml:space="preserve"> </w:t>
      </w:r>
      <w:r w:rsidR="00782CC1" w:rsidRPr="003A599D">
        <w:rPr>
          <w:sz w:val="300"/>
        </w:rPr>
        <w:t xml:space="preserve"> </w:t>
      </w:r>
      <w:r w:rsidR="00782CC1" w:rsidRPr="003A599D">
        <w:rPr>
          <w:sz w:val="320"/>
        </w:rPr>
        <w:t xml:space="preserve"> </w:t>
      </w:r>
    </w:p>
    <w:p w:rsidR="00782CC1" w:rsidRPr="00EA7B66" w:rsidRDefault="00782CC1" w:rsidP="00782CC1">
      <w:pPr>
        <w:rPr>
          <w:sz w:val="40"/>
        </w:rPr>
      </w:pPr>
    </w:p>
    <w:p w:rsidR="002C364E" w:rsidRPr="002C364E" w:rsidRDefault="002C364E" w:rsidP="002C364E">
      <w:pPr>
        <w:jc w:val="both"/>
        <w:rPr>
          <w:sz w:val="28"/>
          <w:szCs w:val="28"/>
        </w:rPr>
      </w:pPr>
      <w:r w:rsidRPr="002C364E">
        <w:rPr>
          <w:sz w:val="28"/>
          <w:szCs w:val="28"/>
        </w:rPr>
        <w:t>Правительство Камчатского края определило первых получателей социальной карты. По ней будут предоставляться скидки на продукты со скидкой до 10% и другие товары в магазинах региона.</w:t>
      </w:r>
    </w:p>
    <w:p w:rsidR="002C364E" w:rsidRPr="002C364E" w:rsidRDefault="002C364E" w:rsidP="002C364E">
      <w:pPr>
        <w:jc w:val="both"/>
        <w:rPr>
          <w:sz w:val="28"/>
          <w:szCs w:val="28"/>
        </w:rPr>
      </w:pPr>
    </w:p>
    <w:p w:rsidR="002C364E" w:rsidRPr="002C364E" w:rsidRDefault="002C364E" w:rsidP="002C364E">
      <w:pPr>
        <w:jc w:val="both"/>
        <w:rPr>
          <w:sz w:val="28"/>
          <w:szCs w:val="28"/>
        </w:rPr>
      </w:pPr>
      <w:r w:rsidRPr="002C364E">
        <w:rPr>
          <w:sz w:val="28"/>
          <w:szCs w:val="28"/>
        </w:rPr>
        <w:t>По информации пресс-службы правительства Камчатки, льготники получат пластиковую карту платежной системы «МИР». На первом этапе ее держателям карты предоставят скидки на продукты, а в дальнейшем картой можно будет оплачивать проезд, услуги ЖКХ и совершать стандартные банковские операции.</w:t>
      </w:r>
    </w:p>
    <w:p w:rsidR="002C364E" w:rsidRPr="002C364E" w:rsidRDefault="002C364E" w:rsidP="002C364E">
      <w:pPr>
        <w:jc w:val="both"/>
        <w:rPr>
          <w:sz w:val="28"/>
          <w:szCs w:val="28"/>
        </w:rPr>
      </w:pPr>
    </w:p>
    <w:p w:rsidR="00782CC1" w:rsidRPr="00C37704" w:rsidRDefault="002C364E" w:rsidP="002C364E">
      <w:pPr>
        <w:jc w:val="both"/>
        <w:rPr>
          <w:sz w:val="28"/>
          <w:szCs w:val="28"/>
        </w:rPr>
      </w:pPr>
      <w:r w:rsidRPr="002C364E">
        <w:rPr>
          <w:sz w:val="28"/>
          <w:szCs w:val="28"/>
        </w:rPr>
        <w:t>По словам врио министра экономического развития и торговли Камчатки Юлии Морозовой, первыми картами можно будет воспользоваться 1 сентября. Сначала карту получат ветераны Великой Отечественной войны, инвалиды, жители блокадного Ленинграда и узники фашистских лагерей. Сейчас определяется список банков-партнеров программ и магазинов, которые участвуют в проекте.</w:t>
      </w:r>
    </w:p>
    <w:p w:rsidR="00C37704" w:rsidRDefault="009F11F8" w:rsidP="003D406F">
      <w:pPr>
        <w:pStyle w:val="af"/>
        <w:jc w:val="both"/>
        <w:rPr>
          <w:rStyle w:val="a3"/>
          <w:i/>
          <w:sz w:val="28"/>
          <w:szCs w:val="28"/>
        </w:rPr>
      </w:pPr>
      <w:hyperlink w:anchor="Содержание" w:history="1">
        <w:r w:rsidR="00782CC1" w:rsidRPr="00CA4A48">
          <w:rPr>
            <w:rStyle w:val="a3"/>
            <w:i/>
            <w:sz w:val="28"/>
            <w:szCs w:val="28"/>
          </w:rPr>
          <w:t>Вернуться к оглавлению</w:t>
        </w:r>
      </w:hyperlink>
    </w:p>
    <w:p w:rsidR="00782CC1" w:rsidRDefault="00782CC1" w:rsidP="003D406F">
      <w:pPr>
        <w:pStyle w:val="af"/>
        <w:jc w:val="both"/>
        <w:rPr>
          <w:rStyle w:val="a3"/>
          <w:i/>
          <w:sz w:val="28"/>
          <w:szCs w:val="28"/>
        </w:rPr>
      </w:pPr>
    </w:p>
    <w:p w:rsidR="00BA6929" w:rsidRPr="003A7650" w:rsidRDefault="00BA6929" w:rsidP="00B6558D">
      <w:pPr>
        <w:pStyle w:val="2"/>
        <w:numPr>
          <w:ilvl w:val="1"/>
          <w:numId w:val="2"/>
        </w:numPr>
      </w:pPr>
      <w:bookmarkStart w:id="44" w:name="_Toc47714186"/>
      <w:r>
        <w:rPr>
          <w:rFonts w:ascii="Times New Roman" w:hAnsi="Times New Roman" w:cs="Times New Roman"/>
        </w:rPr>
        <w:t>0</w:t>
      </w:r>
      <w:r w:rsidR="00F202FF">
        <w:rPr>
          <w:rFonts w:ascii="Times New Roman" w:hAnsi="Times New Roman" w:cs="Times New Roman"/>
        </w:rPr>
        <w:t>6</w:t>
      </w:r>
      <w:r w:rsidRPr="009C4DAA">
        <w:rPr>
          <w:rFonts w:ascii="Times New Roman" w:hAnsi="Times New Roman" w:cs="Times New Roman"/>
        </w:rPr>
        <w:t xml:space="preserve">.08.2020, </w:t>
      </w:r>
      <w:r w:rsidR="00B6558D" w:rsidRPr="00B6558D">
        <w:rPr>
          <w:rFonts w:ascii="Times New Roman" w:hAnsi="Times New Roman" w:cs="Times New Roman"/>
        </w:rPr>
        <w:t>"РИАЦ" (Волгоградская область)</w:t>
      </w:r>
      <w:r>
        <w:rPr>
          <w:rFonts w:ascii="Times New Roman" w:hAnsi="Times New Roman" w:cs="Times New Roman"/>
        </w:rPr>
        <w:t>.</w:t>
      </w:r>
      <w:r w:rsidRPr="009C4DAA">
        <w:rPr>
          <w:rFonts w:ascii="Times New Roman" w:hAnsi="Times New Roman" w:cs="Times New Roman"/>
        </w:rPr>
        <w:t xml:space="preserve"> «</w:t>
      </w:r>
      <w:r w:rsidR="00364363" w:rsidRPr="00364363">
        <w:rPr>
          <w:rFonts w:ascii="Times New Roman" w:hAnsi="Times New Roman" w:cs="Times New Roman"/>
        </w:rPr>
        <w:t>В регионе на инклюзивное профобразование направят свыше 10 млн рублей</w:t>
      </w:r>
      <w:r w:rsidRPr="009C4DAA">
        <w:rPr>
          <w:rFonts w:ascii="Times New Roman" w:hAnsi="Times New Roman" w:cs="Times New Roman"/>
        </w:rPr>
        <w:t>»</w:t>
      </w:r>
      <w:bookmarkEnd w:id="44"/>
      <w:r w:rsidRPr="009C4DAA">
        <w:rPr>
          <w:sz w:val="380"/>
        </w:rPr>
        <w:t xml:space="preserve">                  </w:t>
      </w:r>
    </w:p>
    <w:p w:rsidR="00BA6929" w:rsidRPr="00F202FF" w:rsidRDefault="009F11F8" w:rsidP="00BA6929">
      <w:pPr>
        <w:rPr>
          <w:b/>
          <w:sz w:val="340"/>
        </w:rPr>
      </w:pPr>
      <w:hyperlink r:id="rId49" w:history="1">
        <w:r w:rsidR="00F202FF" w:rsidRPr="00F202FF">
          <w:rPr>
            <w:rStyle w:val="a3"/>
            <w:sz w:val="28"/>
          </w:rPr>
          <w:t>https://riac34.ru/news/120291/</w:t>
        </w:r>
      </w:hyperlink>
      <w:r w:rsidR="00F202FF" w:rsidRPr="00F202FF">
        <w:rPr>
          <w:sz w:val="28"/>
        </w:rPr>
        <w:t xml:space="preserve"> </w:t>
      </w:r>
      <w:r w:rsidR="00BA6929" w:rsidRPr="00F202FF">
        <w:rPr>
          <w:sz w:val="32"/>
        </w:rPr>
        <w:t xml:space="preserve"> </w:t>
      </w:r>
      <w:r w:rsidR="00BA6929" w:rsidRPr="00F202FF">
        <w:rPr>
          <w:sz w:val="36"/>
        </w:rPr>
        <w:t xml:space="preserve"> </w:t>
      </w:r>
      <w:r w:rsidR="00BA6929" w:rsidRPr="00F202FF">
        <w:rPr>
          <w:sz w:val="40"/>
        </w:rPr>
        <w:t xml:space="preserve"> </w:t>
      </w:r>
      <w:r w:rsidR="00BA6929" w:rsidRPr="00F202FF">
        <w:rPr>
          <w:sz w:val="44"/>
        </w:rPr>
        <w:t xml:space="preserve"> </w:t>
      </w:r>
      <w:r w:rsidR="00BA6929" w:rsidRPr="00F202FF">
        <w:rPr>
          <w:sz w:val="48"/>
        </w:rPr>
        <w:t xml:space="preserve"> </w:t>
      </w:r>
      <w:r w:rsidR="00BA6929" w:rsidRPr="00F202FF">
        <w:rPr>
          <w:sz w:val="52"/>
        </w:rPr>
        <w:t xml:space="preserve"> </w:t>
      </w:r>
      <w:r w:rsidR="00BA6929" w:rsidRPr="00F202FF">
        <w:rPr>
          <w:sz w:val="56"/>
        </w:rPr>
        <w:t xml:space="preserve"> </w:t>
      </w:r>
      <w:r w:rsidR="00BA6929" w:rsidRPr="00F202FF">
        <w:rPr>
          <w:sz w:val="72"/>
        </w:rPr>
        <w:t xml:space="preserve"> </w:t>
      </w:r>
      <w:r w:rsidR="00BA6929" w:rsidRPr="00F202FF">
        <w:rPr>
          <w:sz w:val="96"/>
        </w:rPr>
        <w:t xml:space="preserve"> </w:t>
      </w:r>
      <w:r w:rsidR="00BA6929" w:rsidRPr="00F202FF">
        <w:rPr>
          <w:sz w:val="144"/>
        </w:rPr>
        <w:t xml:space="preserve"> </w:t>
      </w:r>
      <w:r w:rsidR="00BA6929" w:rsidRPr="00F202FF">
        <w:rPr>
          <w:sz w:val="160"/>
        </w:rPr>
        <w:t xml:space="preserve"> </w:t>
      </w:r>
      <w:r w:rsidR="00BA6929" w:rsidRPr="00F202FF">
        <w:rPr>
          <w:sz w:val="180"/>
        </w:rPr>
        <w:t xml:space="preserve"> </w:t>
      </w:r>
      <w:r w:rsidR="00BA6929" w:rsidRPr="00F202FF">
        <w:rPr>
          <w:sz w:val="200"/>
        </w:rPr>
        <w:t xml:space="preserve"> </w:t>
      </w:r>
      <w:r w:rsidR="00BA6929" w:rsidRPr="00F202FF">
        <w:rPr>
          <w:sz w:val="220"/>
        </w:rPr>
        <w:t xml:space="preserve"> </w:t>
      </w:r>
      <w:r w:rsidR="00BA6929" w:rsidRPr="00F202FF">
        <w:rPr>
          <w:sz w:val="240"/>
        </w:rPr>
        <w:t xml:space="preserve"> </w:t>
      </w:r>
      <w:r w:rsidR="00BA6929" w:rsidRPr="00F202FF">
        <w:rPr>
          <w:sz w:val="260"/>
        </w:rPr>
        <w:t xml:space="preserve"> </w:t>
      </w:r>
      <w:r w:rsidR="00BA6929" w:rsidRPr="00F202FF">
        <w:rPr>
          <w:sz w:val="280"/>
        </w:rPr>
        <w:t xml:space="preserve"> </w:t>
      </w:r>
      <w:r w:rsidR="00BA6929" w:rsidRPr="00F202FF">
        <w:rPr>
          <w:sz w:val="300"/>
        </w:rPr>
        <w:t xml:space="preserve"> </w:t>
      </w:r>
      <w:r w:rsidR="00BA6929" w:rsidRPr="00F202FF">
        <w:rPr>
          <w:sz w:val="320"/>
        </w:rPr>
        <w:t xml:space="preserve"> </w:t>
      </w:r>
      <w:r w:rsidR="00BA6929" w:rsidRPr="00F202FF">
        <w:rPr>
          <w:sz w:val="340"/>
        </w:rPr>
        <w:t xml:space="preserve"> </w:t>
      </w:r>
    </w:p>
    <w:p w:rsidR="00BA6929" w:rsidRPr="00EA7B66" w:rsidRDefault="00BA6929" w:rsidP="00BA6929">
      <w:pPr>
        <w:rPr>
          <w:sz w:val="40"/>
        </w:rPr>
      </w:pPr>
    </w:p>
    <w:p w:rsidR="00C247B5" w:rsidRPr="00C247B5" w:rsidRDefault="00C247B5" w:rsidP="00C247B5">
      <w:pPr>
        <w:jc w:val="both"/>
        <w:rPr>
          <w:sz w:val="28"/>
          <w:szCs w:val="28"/>
        </w:rPr>
      </w:pPr>
      <w:r w:rsidRPr="00C247B5">
        <w:rPr>
          <w:sz w:val="28"/>
          <w:szCs w:val="28"/>
        </w:rPr>
        <w:t>Волгоградская область стала победителем конкурсного отбора, проведенного в рамках реализации госпрограммы "Доступная среда".</w:t>
      </w:r>
    </w:p>
    <w:p w:rsidR="00C247B5" w:rsidRPr="00C247B5" w:rsidRDefault="00C247B5" w:rsidP="00C247B5">
      <w:pPr>
        <w:jc w:val="both"/>
        <w:rPr>
          <w:sz w:val="28"/>
          <w:szCs w:val="28"/>
        </w:rPr>
      </w:pPr>
    </w:p>
    <w:p w:rsidR="00C247B5" w:rsidRPr="00C247B5" w:rsidRDefault="00C247B5" w:rsidP="00C247B5">
      <w:pPr>
        <w:jc w:val="both"/>
        <w:rPr>
          <w:sz w:val="28"/>
          <w:szCs w:val="28"/>
        </w:rPr>
      </w:pPr>
      <w:r w:rsidRPr="00C247B5">
        <w:rPr>
          <w:sz w:val="28"/>
          <w:szCs w:val="28"/>
        </w:rPr>
        <w:t>На поддержку и развитие инклюзивного профессионального образования региона в 2022 году будет направлено свыше десяти миллионов рублей.</w:t>
      </w:r>
    </w:p>
    <w:p w:rsidR="00C247B5" w:rsidRPr="00C247B5" w:rsidRDefault="00C247B5" w:rsidP="00C247B5">
      <w:pPr>
        <w:jc w:val="both"/>
        <w:rPr>
          <w:sz w:val="28"/>
          <w:szCs w:val="28"/>
        </w:rPr>
      </w:pPr>
    </w:p>
    <w:p w:rsidR="00C247B5" w:rsidRPr="00C247B5" w:rsidRDefault="00C247B5" w:rsidP="00C247B5">
      <w:pPr>
        <w:jc w:val="both"/>
        <w:rPr>
          <w:sz w:val="28"/>
          <w:szCs w:val="28"/>
        </w:rPr>
      </w:pPr>
      <w:r w:rsidRPr="00C247B5">
        <w:rPr>
          <w:sz w:val="28"/>
          <w:szCs w:val="28"/>
        </w:rPr>
        <w:t>Как рассказали в областном комитете образования, науки и молодежной политики, базовой организацией по развитию инклюзивного профобразования является Волгоградский профессиональный техникум кадровых ресурсов. На федеральные средства для оснащения здания и проведения занятий будет закуплено специальное оборудование: пандусы и складные рампы, акустическая система, специализированные компьютерное оборудование (в том числе принтер и дисплей с использованием системы Брайля), система дистанционного видеообучения, спортивный инвентарь, программное обеспечение и методические материалы.</w:t>
      </w:r>
    </w:p>
    <w:p w:rsidR="00C247B5" w:rsidRPr="00C247B5" w:rsidRDefault="00C247B5" w:rsidP="00C247B5">
      <w:pPr>
        <w:jc w:val="both"/>
        <w:rPr>
          <w:sz w:val="28"/>
          <w:szCs w:val="28"/>
        </w:rPr>
      </w:pPr>
      <w:r w:rsidRPr="00C247B5">
        <w:rPr>
          <w:sz w:val="28"/>
          <w:szCs w:val="28"/>
        </w:rPr>
        <w:lastRenderedPageBreak/>
        <w:t>Специалисты учреждения  помогают в сопровождении обучения студентов с ограниченными возможностями здоровья, реализуют программы дистанционного обучения инвалидов и содействуют в их трудоустройстве, развивают чемпионатное движение – в техникуме создан региональный центр развития конкурса профессионального мастерства "Абилимпикс". Он позволяет молодым специалистам совершенствовать свои навыки, а работодателям – находить талантливых сотрудников. Активную поддержку конкурсу оказывают добровольцы – представители регионального волонтерского центра. В мае национальным центром "Абилимпикс" для участников движения была открыта бизнес-школа. Онлайн-обучение уже прошли 16 представителей нашего региона.</w:t>
      </w:r>
    </w:p>
    <w:p w:rsidR="00C247B5" w:rsidRPr="00C247B5" w:rsidRDefault="00C247B5" w:rsidP="00C247B5">
      <w:pPr>
        <w:jc w:val="both"/>
        <w:rPr>
          <w:sz w:val="28"/>
          <w:szCs w:val="28"/>
        </w:rPr>
      </w:pPr>
    </w:p>
    <w:p w:rsidR="00C247B5" w:rsidRPr="00C247B5" w:rsidRDefault="00C247B5" w:rsidP="00C247B5">
      <w:pPr>
        <w:jc w:val="both"/>
        <w:rPr>
          <w:sz w:val="28"/>
          <w:szCs w:val="28"/>
        </w:rPr>
      </w:pPr>
      <w:r w:rsidRPr="00C247B5">
        <w:rPr>
          <w:sz w:val="28"/>
          <w:szCs w:val="28"/>
        </w:rPr>
        <w:t>Первый региональный чемпионат "Абилимпикс" в Волгоградской области проведен в 2016 году: тогда по трем направлениям состязались 11 человек. Ежегодно число компетенций увеличивается. Так, в 2019 году участниками соревнований по 27 компетенциям стали 168 человек, а по итогам V Национального чемпионата "Абилимпикс" волгоградцы завоевали семь медалей.</w:t>
      </w:r>
    </w:p>
    <w:p w:rsidR="00C247B5" w:rsidRPr="00C247B5" w:rsidRDefault="00C247B5" w:rsidP="00C247B5">
      <w:pPr>
        <w:jc w:val="both"/>
        <w:rPr>
          <w:sz w:val="28"/>
          <w:szCs w:val="28"/>
        </w:rPr>
      </w:pPr>
    </w:p>
    <w:p w:rsidR="00BA6929" w:rsidRPr="002C364E" w:rsidRDefault="00C247B5" w:rsidP="00C247B5">
      <w:pPr>
        <w:jc w:val="both"/>
        <w:rPr>
          <w:sz w:val="28"/>
          <w:szCs w:val="28"/>
        </w:rPr>
      </w:pPr>
      <w:r w:rsidRPr="00C247B5">
        <w:rPr>
          <w:sz w:val="28"/>
          <w:szCs w:val="28"/>
        </w:rPr>
        <w:t>В регионе создана многоуровневая система предпрофессиональной подготовки детей-инвалидов и детей с ограниченными возможностями здоровья. Формирование доступной среды, создание условий для профессиональной и творческой самореализации – еще один приоритет региональной политики. В образовательных организациях, включая школы,  ведется широкая профориентационная работа. Ребята пробуют свои таланты в самых разных направлениях.</w:t>
      </w:r>
    </w:p>
    <w:p w:rsidR="00782CC1" w:rsidRDefault="009F11F8" w:rsidP="003D406F">
      <w:pPr>
        <w:pStyle w:val="af"/>
        <w:jc w:val="both"/>
        <w:rPr>
          <w:rStyle w:val="a3"/>
          <w:i/>
          <w:sz w:val="28"/>
          <w:szCs w:val="28"/>
        </w:rPr>
      </w:pPr>
      <w:hyperlink w:anchor="Содержание" w:history="1">
        <w:r w:rsidR="00BA6929" w:rsidRPr="00CA4A48">
          <w:rPr>
            <w:rStyle w:val="a3"/>
            <w:i/>
            <w:sz w:val="28"/>
            <w:szCs w:val="28"/>
          </w:rPr>
          <w:t>Вернуться к оглавлению</w:t>
        </w:r>
      </w:hyperlink>
    </w:p>
    <w:p w:rsidR="00331F8F" w:rsidRDefault="00331F8F" w:rsidP="003D406F">
      <w:pPr>
        <w:pStyle w:val="af"/>
        <w:jc w:val="both"/>
        <w:rPr>
          <w:rStyle w:val="a3"/>
          <w:i/>
          <w:sz w:val="28"/>
          <w:szCs w:val="28"/>
        </w:rPr>
      </w:pPr>
    </w:p>
    <w:p w:rsidR="00331F8F" w:rsidRDefault="00331F8F" w:rsidP="003D406F">
      <w:pPr>
        <w:pStyle w:val="af"/>
        <w:jc w:val="both"/>
        <w:rPr>
          <w:rStyle w:val="a3"/>
          <w:i/>
          <w:sz w:val="28"/>
          <w:szCs w:val="28"/>
        </w:rPr>
      </w:pPr>
    </w:p>
    <w:p w:rsidR="00331F8F" w:rsidRDefault="00331F8F" w:rsidP="003D406F">
      <w:pPr>
        <w:pStyle w:val="af"/>
        <w:jc w:val="both"/>
        <w:rPr>
          <w:rStyle w:val="a3"/>
          <w:i/>
          <w:sz w:val="28"/>
          <w:szCs w:val="28"/>
        </w:rPr>
      </w:pPr>
    </w:p>
    <w:p w:rsidR="00782CC1" w:rsidRDefault="00782CC1" w:rsidP="003D406F">
      <w:pPr>
        <w:pStyle w:val="af"/>
        <w:jc w:val="both"/>
        <w:rPr>
          <w:rStyle w:val="a3"/>
          <w:i/>
          <w:sz w:val="28"/>
          <w:szCs w:val="28"/>
        </w:rPr>
      </w:pPr>
    </w:p>
    <w:p w:rsidR="000E6AED" w:rsidRDefault="000E6AED" w:rsidP="003D406F">
      <w:pPr>
        <w:pStyle w:val="af"/>
        <w:jc w:val="both"/>
        <w:rPr>
          <w:rStyle w:val="a3"/>
          <w:i/>
          <w:sz w:val="28"/>
          <w:szCs w:val="28"/>
        </w:rPr>
      </w:pPr>
    </w:p>
    <w:p w:rsidR="000E6AED" w:rsidRDefault="000E6AED" w:rsidP="003D406F">
      <w:pPr>
        <w:pStyle w:val="af"/>
        <w:jc w:val="both"/>
        <w:rPr>
          <w:rStyle w:val="a3"/>
          <w:i/>
          <w:sz w:val="28"/>
          <w:szCs w:val="28"/>
        </w:rPr>
      </w:pPr>
    </w:p>
    <w:p w:rsidR="00985A0E" w:rsidRDefault="00985A0E" w:rsidP="003D406F">
      <w:pPr>
        <w:pStyle w:val="af"/>
        <w:jc w:val="both"/>
        <w:rPr>
          <w:rStyle w:val="a3"/>
          <w:i/>
          <w:sz w:val="28"/>
          <w:szCs w:val="28"/>
        </w:rPr>
      </w:pPr>
    </w:p>
    <w:p w:rsidR="00985A0E" w:rsidRDefault="00985A0E" w:rsidP="003D406F">
      <w:pPr>
        <w:pStyle w:val="af"/>
        <w:jc w:val="both"/>
        <w:rPr>
          <w:rStyle w:val="a3"/>
          <w:i/>
          <w:sz w:val="28"/>
          <w:szCs w:val="28"/>
        </w:rPr>
      </w:pPr>
    </w:p>
    <w:p w:rsidR="00985A0E" w:rsidRDefault="00985A0E" w:rsidP="003D406F">
      <w:pPr>
        <w:pStyle w:val="af"/>
        <w:jc w:val="both"/>
        <w:rPr>
          <w:rStyle w:val="a3"/>
          <w:i/>
          <w:sz w:val="28"/>
          <w:szCs w:val="28"/>
        </w:rPr>
      </w:pPr>
    </w:p>
    <w:p w:rsidR="00944EC3" w:rsidRDefault="00944EC3" w:rsidP="003D406F">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E147E9" w:rsidTr="000F04FF">
        <w:trPr>
          <w:trHeight w:val="568"/>
        </w:trPr>
        <w:tc>
          <w:tcPr>
            <w:tcW w:w="9756" w:type="dxa"/>
            <w:shd w:val="clear" w:color="auto" w:fill="D9D9D9"/>
          </w:tcPr>
          <w:p w:rsidR="00E147E9" w:rsidRDefault="00E147E9" w:rsidP="000F04FF">
            <w:pPr>
              <w:pStyle w:val="1"/>
              <w:jc w:val="center"/>
            </w:pPr>
            <w:bookmarkStart w:id="45" w:name="_Toc47714187"/>
            <w:r>
              <w:rPr>
                <w:sz w:val="28"/>
                <w:szCs w:val="28"/>
              </w:rPr>
              <w:lastRenderedPageBreak/>
              <w:t>Мероприятия</w:t>
            </w:r>
            <w:bookmarkEnd w:id="45"/>
          </w:p>
        </w:tc>
      </w:tr>
    </w:tbl>
    <w:p w:rsidR="00E147E9" w:rsidRDefault="00CA3F0F" w:rsidP="00DD1D7E">
      <w:pPr>
        <w:pStyle w:val="2"/>
      </w:pPr>
      <w:bookmarkStart w:id="46" w:name="__RefHeading___Toc487_4290543090"/>
      <w:bookmarkStart w:id="47" w:name="_Toc39174618"/>
      <w:bookmarkStart w:id="48" w:name="_Toc47714188"/>
      <w:bookmarkEnd w:id="46"/>
      <w:r>
        <w:t>06</w:t>
      </w:r>
      <w:r w:rsidR="00E147E9">
        <w:t>.0</w:t>
      </w:r>
      <w:r w:rsidR="00FC53F8">
        <w:t>8</w:t>
      </w:r>
      <w:r w:rsidR="00E147E9">
        <w:t xml:space="preserve">.2020, </w:t>
      </w:r>
      <w:r w:rsidR="00DD1D7E" w:rsidRPr="00DD1D7E">
        <w:rPr>
          <w:rFonts w:ascii="Times New Roman" w:hAnsi="Times New Roman" w:cs="Times New Roman"/>
        </w:rPr>
        <w:t>«Российская газета»</w:t>
      </w:r>
      <w:r w:rsidR="00E147E9" w:rsidRPr="00DD1D7E">
        <w:rPr>
          <w:rFonts w:ascii="Times New Roman" w:hAnsi="Times New Roman" w:cs="Times New Roman"/>
        </w:rPr>
        <w:t>. «</w:t>
      </w:r>
      <w:r w:rsidR="00B226AF" w:rsidRPr="00DD1D7E">
        <w:rPr>
          <w:rFonts w:ascii="Times New Roman" w:hAnsi="Times New Roman" w:cs="Times New Roman"/>
        </w:rPr>
        <w:t>Состоялась презентация форума "Сильные идеи для нового времени"</w:t>
      </w:r>
      <w:r w:rsidR="00E147E9" w:rsidRPr="00DD1D7E">
        <w:rPr>
          <w:rFonts w:ascii="Times New Roman" w:hAnsi="Times New Roman" w:cs="Times New Roman"/>
        </w:rPr>
        <w:t>»</w:t>
      </w:r>
      <w:bookmarkEnd w:id="47"/>
      <w:bookmarkEnd w:id="48"/>
    </w:p>
    <w:p w:rsidR="00E147E9" w:rsidRDefault="009F11F8" w:rsidP="00E147E9">
      <w:pPr>
        <w:numPr>
          <w:ilvl w:val="0"/>
          <w:numId w:val="2"/>
        </w:numPr>
      </w:pPr>
      <w:hyperlink r:id="rId50" w:history="1">
        <w:r w:rsidR="00E147E9">
          <w:rPr>
            <w:rStyle w:val="a3"/>
            <w:vanish/>
            <w:sz w:val="28"/>
            <w:szCs w:val="28"/>
          </w:rPr>
          <w:t>https://tass.ru/obschestvo/6928932</w:t>
        </w:r>
      </w:hyperlink>
    </w:p>
    <w:p w:rsidR="00E147E9" w:rsidRPr="00CA3F0F" w:rsidRDefault="009F11F8" w:rsidP="00E147E9">
      <w:pPr>
        <w:pStyle w:val="af"/>
        <w:numPr>
          <w:ilvl w:val="0"/>
          <w:numId w:val="2"/>
        </w:numPr>
        <w:spacing w:after="0" w:line="390" w:lineRule="atLeast"/>
        <w:jc w:val="both"/>
        <w:rPr>
          <w:sz w:val="32"/>
        </w:rPr>
      </w:pPr>
      <w:hyperlink r:id="rId51" w:history="1">
        <w:r w:rsidR="00CA3F0F" w:rsidRPr="00CA3F0F">
          <w:rPr>
            <w:rStyle w:val="a3"/>
            <w:sz w:val="28"/>
          </w:rPr>
          <w:t>https://rg.ru/2020/08/06/sostoialas-prezentaciia-foruma-silnye-idei-dlia-novogo-vremeni.html</w:t>
        </w:r>
      </w:hyperlink>
      <w:r w:rsidR="00CA3F0F" w:rsidRPr="00CA3F0F">
        <w:rPr>
          <w:sz w:val="28"/>
        </w:rPr>
        <w:t xml:space="preserve"> </w:t>
      </w:r>
      <w:r w:rsidR="00CF2A9D" w:rsidRPr="00CA3F0F">
        <w:rPr>
          <w:sz w:val="32"/>
        </w:rPr>
        <w:t xml:space="preserve"> </w:t>
      </w:r>
      <w:r w:rsidR="00E147E9" w:rsidRPr="00CA3F0F">
        <w:rPr>
          <w:sz w:val="32"/>
        </w:rPr>
        <w:t xml:space="preserve">  </w:t>
      </w:r>
      <w:r w:rsidR="00E147E9" w:rsidRPr="00CA3F0F">
        <w:rPr>
          <w:sz w:val="36"/>
        </w:rPr>
        <w:t xml:space="preserve">  </w:t>
      </w:r>
      <w:r w:rsidR="00E147E9" w:rsidRPr="00CA3F0F">
        <w:rPr>
          <w:color w:val="000000"/>
          <w:sz w:val="40"/>
          <w:szCs w:val="28"/>
        </w:rPr>
        <w:t xml:space="preserve"> </w:t>
      </w:r>
    </w:p>
    <w:p w:rsidR="00E147E9" w:rsidRDefault="00E147E9" w:rsidP="00E147E9">
      <w:pPr>
        <w:pStyle w:val="af"/>
        <w:numPr>
          <w:ilvl w:val="0"/>
          <w:numId w:val="2"/>
        </w:numPr>
        <w:spacing w:after="0" w:line="390" w:lineRule="atLeast"/>
        <w:jc w:val="both"/>
      </w:pP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t>Первые лица региональных органов власти приняли участие в презентации форума "Сильные идеи для нового времени", организованного Агентством стратегических инициатив (АСИ) совместно с Фондом Росконгресс.</w:t>
      </w: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t>На крауд-платформе idea.asi.ru проходит сбор идей для развития экономики, социальной и технологической сфер страны. В сборе принимают участие жители, коммерческие компании, предприниматели, НКО со всей России. На сегодняшний день на платформе собрано уже более двух тысяч идей, в проекте зарегистрировались свыше 12 тыс. человек.</w:t>
      </w: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t>В частности, Волгоградская, Оренбургская, Рязанская области и Урал лидируют по количеству идей для развития внутреннего туризма и индустрии впечатлений, жители Санкт-Петербурга предложили ряд проектов городского развития, а авторы из Челябинской области спроектировали федеральную систему бережливого производства.</w:t>
      </w: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t>Продолжением сбора идей по устойчивому развитию страны стал совместный спецпроект АСИ и Национального исследовательского университета "Высшая школа экономики" для лидеров региональной власти, также реализуемый в рамках форума. Проект предполагает сбор актуальных вызовов и формулирование практических задач, необходимых для решения в регионах, а в ответ будут подобраны соответствующие решения и практики.</w:t>
      </w: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t>Речь идет в первую очередь о поиске решений наиболее острых и актуальных проблем, стоящих перед регионами. Например, отсутствие объективной оценки профиля бедности в регионе не позволяет своевременно помочь всем нуждающимся. Для решения этой проблемы в Республике Саха, Липецкой и Ростовской областях внедрили систему, позволяющую на основе анализа больших данных построить цифровой профиль бедности региона и повысить адресность социальной поддержки граждан.</w:t>
      </w: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lastRenderedPageBreak/>
        <w:t>Первый для России проект подобного масштаба объединит руководителей региональных органов власти всей страны, предоставит им инструменты для развития системы управления и расширит межрегиональное сотрудничество в части обмена лучшими практиками и решениями. Каждый из региональных руководителей определит наиболее актуальные проблемы, ограничивающие развитие своей территории в области здравоохранения, образования, предпринимательства и экспорта, инноваций и технологий, экологии, сельского хозяйства, городской среды или культуры, и представит свое видение на платформе.</w:t>
      </w:r>
    </w:p>
    <w:p w:rsidR="00455526" w:rsidRPr="00455526" w:rsidRDefault="00455526" w:rsidP="00455526">
      <w:pPr>
        <w:pStyle w:val="af"/>
        <w:numPr>
          <w:ilvl w:val="0"/>
          <w:numId w:val="2"/>
        </w:numPr>
        <w:spacing w:line="390" w:lineRule="atLeast"/>
        <w:jc w:val="both"/>
        <w:rPr>
          <w:color w:val="000000"/>
          <w:sz w:val="28"/>
          <w:szCs w:val="28"/>
        </w:rPr>
      </w:pPr>
      <w:r w:rsidRPr="00455526">
        <w:rPr>
          <w:color w:val="000000"/>
          <w:sz w:val="28"/>
          <w:szCs w:val="28"/>
        </w:rPr>
        <w:t>На втором этапе региональные лидеры совместно с экспертным сообществом проведут отбор перспективных идей, апробированных практик и решений, отвечающих новым вызовам и способных устранить барьеры в развитии территорий, обеспечат перезагрузку местных институтов управления.</w:t>
      </w:r>
    </w:p>
    <w:p w:rsidR="00D15B65" w:rsidRPr="00D15B65" w:rsidRDefault="00455526" w:rsidP="00455526">
      <w:pPr>
        <w:pStyle w:val="af"/>
        <w:numPr>
          <w:ilvl w:val="0"/>
          <w:numId w:val="2"/>
        </w:numPr>
        <w:spacing w:line="390" w:lineRule="atLeast"/>
        <w:jc w:val="both"/>
        <w:rPr>
          <w:color w:val="000000"/>
          <w:sz w:val="28"/>
          <w:szCs w:val="28"/>
        </w:rPr>
      </w:pPr>
      <w:r w:rsidRPr="00455526">
        <w:rPr>
          <w:color w:val="000000"/>
          <w:sz w:val="28"/>
          <w:szCs w:val="28"/>
        </w:rPr>
        <w:t>Авторы топ-100 наиболее перспективных идей, набравших больше всего голосов в рамках общероссийского отбора, презентуют их руководству страны на форуме "Сильные идеи для нового времени" в Сочи. Лучшие практики будут тиражированы в соответствии с запросами региональных управленческих команд.</w:t>
      </w:r>
    </w:p>
    <w:p w:rsidR="00E147E9" w:rsidRDefault="009F11F8" w:rsidP="003D406F">
      <w:pPr>
        <w:pStyle w:val="af"/>
        <w:jc w:val="both"/>
        <w:rPr>
          <w:rStyle w:val="a3"/>
          <w:i/>
          <w:sz w:val="28"/>
          <w:szCs w:val="28"/>
        </w:rPr>
      </w:pPr>
      <w:hyperlink w:anchor="Содержание" w:history="1">
        <w:r w:rsidR="003B4AC0" w:rsidRPr="00CA4A48">
          <w:rPr>
            <w:rStyle w:val="a3"/>
            <w:i/>
            <w:sz w:val="28"/>
            <w:szCs w:val="28"/>
          </w:rPr>
          <w:t>Вернуться к оглавлению</w:t>
        </w:r>
      </w:hyperlink>
    </w:p>
    <w:p w:rsidR="00B02504" w:rsidRDefault="00B02504" w:rsidP="003D406F">
      <w:pPr>
        <w:pStyle w:val="af"/>
        <w:jc w:val="both"/>
        <w:rPr>
          <w:rStyle w:val="a3"/>
          <w:i/>
          <w:sz w:val="28"/>
          <w:szCs w:val="28"/>
        </w:rPr>
      </w:pPr>
    </w:p>
    <w:p w:rsidR="00520422" w:rsidRDefault="00520422" w:rsidP="00486A09">
      <w:pPr>
        <w:pStyle w:val="2"/>
      </w:pPr>
      <w:bookmarkStart w:id="49" w:name="_Toc47714189"/>
      <w:r>
        <w:t>0</w:t>
      </w:r>
      <w:r w:rsidR="00AC72B4">
        <w:t>5</w:t>
      </w:r>
      <w:r>
        <w:t xml:space="preserve">.08.2020, </w:t>
      </w:r>
      <w:r w:rsidR="00486A09" w:rsidRPr="00486A09">
        <w:rPr>
          <w:rFonts w:ascii="Times New Roman" w:hAnsi="Times New Roman" w:cs="Times New Roman"/>
        </w:rPr>
        <w:t>Агентство социальной информации</w:t>
      </w:r>
      <w:r w:rsidRPr="00486A09">
        <w:rPr>
          <w:rFonts w:ascii="Times New Roman" w:hAnsi="Times New Roman" w:cs="Times New Roman"/>
        </w:rPr>
        <w:t>. «</w:t>
      </w:r>
      <w:r w:rsidR="00B12B58" w:rsidRPr="00486A09">
        <w:rPr>
          <w:rFonts w:ascii="Times New Roman" w:hAnsi="Times New Roman" w:cs="Times New Roman"/>
        </w:rPr>
        <w:t>Открыта регистрация на окружные форумы добровольцев</w:t>
      </w:r>
      <w:r w:rsidRPr="00486A09">
        <w:rPr>
          <w:rFonts w:ascii="Times New Roman" w:hAnsi="Times New Roman" w:cs="Times New Roman"/>
        </w:rPr>
        <w:t>»</w:t>
      </w:r>
      <w:bookmarkEnd w:id="49"/>
    </w:p>
    <w:p w:rsidR="00520422" w:rsidRDefault="009F11F8" w:rsidP="00520422">
      <w:pPr>
        <w:numPr>
          <w:ilvl w:val="0"/>
          <w:numId w:val="2"/>
        </w:numPr>
      </w:pPr>
      <w:hyperlink r:id="rId52" w:history="1">
        <w:r w:rsidR="00520422">
          <w:rPr>
            <w:rStyle w:val="a3"/>
            <w:vanish/>
            <w:sz w:val="28"/>
            <w:szCs w:val="28"/>
          </w:rPr>
          <w:t>https://tass.ru/obschestvo/6928932</w:t>
        </w:r>
      </w:hyperlink>
    </w:p>
    <w:p w:rsidR="00520422" w:rsidRPr="006E482E" w:rsidRDefault="009F11F8" w:rsidP="00520422">
      <w:pPr>
        <w:pStyle w:val="af"/>
        <w:numPr>
          <w:ilvl w:val="0"/>
          <w:numId w:val="2"/>
        </w:numPr>
        <w:spacing w:after="0" w:line="390" w:lineRule="atLeast"/>
        <w:jc w:val="both"/>
        <w:rPr>
          <w:sz w:val="36"/>
        </w:rPr>
      </w:pPr>
      <w:hyperlink r:id="rId53" w:history="1">
        <w:r w:rsidR="006E482E" w:rsidRPr="006E482E">
          <w:rPr>
            <w:rStyle w:val="a3"/>
            <w:sz w:val="28"/>
          </w:rPr>
          <w:t>https://www.asi.org.ru/news/2020/08/05/otkryta-registratsija-na0okruhnije-forumi-dobrovoltsev/</w:t>
        </w:r>
      </w:hyperlink>
      <w:r w:rsidR="006E482E" w:rsidRPr="006E482E">
        <w:rPr>
          <w:sz w:val="28"/>
        </w:rPr>
        <w:t xml:space="preserve"> </w:t>
      </w:r>
      <w:r w:rsidR="00520422" w:rsidRPr="006E482E">
        <w:rPr>
          <w:sz w:val="32"/>
        </w:rPr>
        <w:t xml:space="preserve"> </w:t>
      </w:r>
      <w:r w:rsidR="00520422" w:rsidRPr="006E482E">
        <w:rPr>
          <w:sz w:val="36"/>
        </w:rPr>
        <w:t xml:space="preserve">   </w:t>
      </w:r>
      <w:r w:rsidR="00520422" w:rsidRPr="006E482E">
        <w:rPr>
          <w:sz w:val="40"/>
        </w:rPr>
        <w:t xml:space="preserve">  </w:t>
      </w:r>
      <w:r w:rsidR="00520422" w:rsidRPr="006E482E">
        <w:rPr>
          <w:color w:val="000000"/>
          <w:sz w:val="44"/>
          <w:szCs w:val="28"/>
        </w:rPr>
        <w:t xml:space="preserve"> </w:t>
      </w:r>
    </w:p>
    <w:p w:rsidR="00520422" w:rsidRDefault="00520422" w:rsidP="00520422">
      <w:pPr>
        <w:pStyle w:val="af"/>
        <w:numPr>
          <w:ilvl w:val="0"/>
          <w:numId w:val="2"/>
        </w:numPr>
        <w:spacing w:after="0" w:line="390" w:lineRule="atLeast"/>
        <w:jc w:val="both"/>
      </w:pPr>
    </w:p>
    <w:p w:rsidR="00312787" w:rsidRPr="00312787" w:rsidRDefault="00312787" w:rsidP="00312787">
      <w:pPr>
        <w:pStyle w:val="af"/>
        <w:numPr>
          <w:ilvl w:val="0"/>
          <w:numId w:val="2"/>
        </w:numPr>
        <w:spacing w:line="390" w:lineRule="atLeast"/>
        <w:jc w:val="both"/>
        <w:rPr>
          <w:color w:val="000000"/>
          <w:sz w:val="28"/>
          <w:szCs w:val="28"/>
        </w:rPr>
      </w:pPr>
      <w:r w:rsidRPr="00312787">
        <w:rPr>
          <w:color w:val="000000"/>
          <w:sz w:val="28"/>
          <w:szCs w:val="28"/>
        </w:rPr>
        <w:t>Очередные окружные форумы добровольцев пройдут с 29 августа по 27 сентября 2020 года в онлайн-режиме. Принять участие в форуме можно в статусе участника или зрителя.</w:t>
      </w:r>
    </w:p>
    <w:p w:rsidR="00312787" w:rsidRPr="00312787" w:rsidRDefault="00312787" w:rsidP="00312787">
      <w:pPr>
        <w:pStyle w:val="af"/>
        <w:numPr>
          <w:ilvl w:val="0"/>
          <w:numId w:val="2"/>
        </w:numPr>
        <w:spacing w:line="390" w:lineRule="atLeast"/>
        <w:jc w:val="both"/>
        <w:rPr>
          <w:color w:val="000000"/>
          <w:sz w:val="28"/>
          <w:szCs w:val="28"/>
        </w:rPr>
      </w:pPr>
      <w:r w:rsidRPr="00312787">
        <w:rPr>
          <w:color w:val="000000"/>
          <w:sz w:val="28"/>
          <w:szCs w:val="28"/>
        </w:rPr>
        <w:t>Зрители увидят все основные мероприятия образовательной и культурно-массовой программы, смогут принять участие в играх, квестах, викторинах.</w:t>
      </w:r>
    </w:p>
    <w:p w:rsidR="00312787" w:rsidRPr="00312787" w:rsidRDefault="00312787" w:rsidP="00312787">
      <w:pPr>
        <w:pStyle w:val="af"/>
        <w:numPr>
          <w:ilvl w:val="0"/>
          <w:numId w:val="2"/>
        </w:numPr>
        <w:spacing w:line="390" w:lineRule="atLeast"/>
        <w:jc w:val="both"/>
        <w:rPr>
          <w:color w:val="000000"/>
          <w:sz w:val="28"/>
          <w:szCs w:val="28"/>
        </w:rPr>
      </w:pPr>
      <w:r w:rsidRPr="00312787">
        <w:rPr>
          <w:color w:val="000000"/>
          <w:sz w:val="28"/>
          <w:szCs w:val="28"/>
        </w:rPr>
        <w:t>Участникам помогут выстроить индивидуальную траекторию развития на форум, для них будут организованы практические занятия в группах с возможностью получить обратную связь от каждого эксперта.</w:t>
      </w:r>
    </w:p>
    <w:p w:rsidR="00520422" w:rsidRPr="00455526" w:rsidRDefault="00312787" w:rsidP="00312787">
      <w:pPr>
        <w:pStyle w:val="af"/>
        <w:numPr>
          <w:ilvl w:val="0"/>
          <w:numId w:val="2"/>
        </w:numPr>
        <w:spacing w:line="390" w:lineRule="atLeast"/>
        <w:jc w:val="both"/>
        <w:rPr>
          <w:color w:val="000000"/>
          <w:sz w:val="28"/>
          <w:szCs w:val="28"/>
        </w:rPr>
      </w:pPr>
      <w:r w:rsidRPr="00312787">
        <w:rPr>
          <w:color w:val="000000"/>
          <w:sz w:val="28"/>
          <w:szCs w:val="28"/>
        </w:rPr>
        <w:lastRenderedPageBreak/>
        <w:t>В программе окружных форумов добровольцев в 2020 году — образовательная программа с федеральными и региональными спикерами, интерактивная выставочная зона, реальная помощь благотворительным фондам, пансионатам с одинокими пожилыми людьми, детским домам, приютам для животных.</w:t>
      </w:r>
    </w:p>
    <w:p w:rsidR="00E147E9" w:rsidRDefault="009F11F8" w:rsidP="003D406F">
      <w:pPr>
        <w:pStyle w:val="af"/>
        <w:jc w:val="both"/>
        <w:rPr>
          <w:rStyle w:val="a3"/>
          <w:i/>
          <w:sz w:val="28"/>
          <w:szCs w:val="28"/>
        </w:rPr>
      </w:pPr>
      <w:hyperlink w:anchor="Содержание" w:history="1">
        <w:r w:rsidR="00520422"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A70009" w:rsidRDefault="00A70009" w:rsidP="00CD3B26">
      <w:pPr>
        <w:pStyle w:val="2"/>
      </w:pPr>
      <w:bookmarkStart w:id="50" w:name="_Toc47714190"/>
      <w:r>
        <w:t>0</w:t>
      </w:r>
      <w:r w:rsidR="00E63FA9">
        <w:t>6</w:t>
      </w:r>
      <w:r>
        <w:t xml:space="preserve">.08.2020, </w:t>
      </w:r>
      <w:r w:rsidR="00CD3B26" w:rsidRPr="00CD3B26">
        <w:rPr>
          <w:rFonts w:ascii="Times New Roman" w:hAnsi="Times New Roman" w:cs="Times New Roman"/>
        </w:rPr>
        <w:t>Центр деловой информации Псковской области</w:t>
      </w:r>
      <w:r w:rsidRPr="00CD3B26">
        <w:rPr>
          <w:rFonts w:ascii="Times New Roman" w:hAnsi="Times New Roman" w:cs="Times New Roman"/>
        </w:rPr>
        <w:t>. «</w:t>
      </w:r>
      <w:r w:rsidR="00701834" w:rsidRPr="00CD3B26">
        <w:rPr>
          <w:rFonts w:ascii="Times New Roman" w:hAnsi="Times New Roman" w:cs="Times New Roman"/>
        </w:rPr>
        <w:t>Завтра последний день подачи заявок на конкурс «Социальный предприниматель – 2020»</w:t>
      </w:r>
      <w:r w:rsidRPr="00CD3B26">
        <w:rPr>
          <w:rFonts w:ascii="Times New Roman" w:hAnsi="Times New Roman" w:cs="Times New Roman"/>
        </w:rPr>
        <w:t>»</w:t>
      </w:r>
      <w:bookmarkEnd w:id="50"/>
    </w:p>
    <w:p w:rsidR="00A70009" w:rsidRDefault="009F11F8" w:rsidP="00A70009">
      <w:pPr>
        <w:numPr>
          <w:ilvl w:val="0"/>
          <w:numId w:val="2"/>
        </w:numPr>
      </w:pPr>
      <w:hyperlink r:id="rId54" w:history="1">
        <w:r w:rsidR="00A70009">
          <w:rPr>
            <w:rStyle w:val="a3"/>
            <w:vanish/>
            <w:sz w:val="28"/>
            <w:szCs w:val="28"/>
          </w:rPr>
          <w:t>https://tass.ru/obschestvo/6928932</w:t>
        </w:r>
      </w:hyperlink>
    </w:p>
    <w:p w:rsidR="00A70009" w:rsidRPr="00E63FA9" w:rsidRDefault="009F11F8" w:rsidP="00A70009">
      <w:pPr>
        <w:pStyle w:val="af"/>
        <w:numPr>
          <w:ilvl w:val="0"/>
          <w:numId w:val="2"/>
        </w:numPr>
        <w:spacing w:after="0" w:line="390" w:lineRule="atLeast"/>
        <w:jc w:val="both"/>
        <w:rPr>
          <w:sz w:val="40"/>
        </w:rPr>
      </w:pPr>
      <w:hyperlink r:id="rId55" w:history="1">
        <w:r w:rsidR="00E63FA9" w:rsidRPr="00E63FA9">
          <w:rPr>
            <w:rStyle w:val="a3"/>
            <w:sz w:val="28"/>
          </w:rPr>
          <w:t>http://businesspskov.ru/rpolza/pinfo/173020.html</w:t>
        </w:r>
      </w:hyperlink>
      <w:r w:rsidR="00E63FA9" w:rsidRPr="00E63FA9">
        <w:rPr>
          <w:sz w:val="28"/>
        </w:rPr>
        <w:t xml:space="preserve"> </w:t>
      </w:r>
      <w:r w:rsidR="00A70009" w:rsidRPr="00E63FA9">
        <w:rPr>
          <w:sz w:val="32"/>
        </w:rPr>
        <w:t xml:space="preserve"> </w:t>
      </w:r>
      <w:r w:rsidR="00A70009" w:rsidRPr="00E63FA9">
        <w:rPr>
          <w:sz w:val="36"/>
        </w:rPr>
        <w:t xml:space="preserve"> </w:t>
      </w:r>
      <w:r w:rsidR="00A70009" w:rsidRPr="00E63FA9">
        <w:rPr>
          <w:sz w:val="40"/>
        </w:rPr>
        <w:t xml:space="preserve">   </w:t>
      </w:r>
      <w:r w:rsidR="00A70009" w:rsidRPr="00E63FA9">
        <w:rPr>
          <w:sz w:val="44"/>
        </w:rPr>
        <w:t xml:space="preserve">  </w:t>
      </w:r>
      <w:r w:rsidR="00A70009" w:rsidRPr="00E63FA9">
        <w:rPr>
          <w:color w:val="000000"/>
          <w:sz w:val="48"/>
          <w:szCs w:val="28"/>
        </w:rPr>
        <w:t xml:space="preserve"> </w:t>
      </w:r>
    </w:p>
    <w:p w:rsidR="00A70009" w:rsidRDefault="00A70009" w:rsidP="00A70009">
      <w:pPr>
        <w:pStyle w:val="af"/>
        <w:numPr>
          <w:ilvl w:val="0"/>
          <w:numId w:val="2"/>
        </w:numPr>
        <w:spacing w:after="0" w:line="390" w:lineRule="atLeast"/>
        <w:jc w:val="both"/>
      </w:pPr>
    </w:p>
    <w:p w:rsidR="0037583E" w:rsidRPr="0037583E" w:rsidRDefault="0037583E" w:rsidP="0037583E">
      <w:pPr>
        <w:pStyle w:val="af"/>
        <w:numPr>
          <w:ilvl w:val="0"/>
          <w:numId w:val="2"/>
        </w:numPr>
        <w:spacing w:line="390" w:lineRule="atLeast"/>
        <w:jc w:val="both"/>
        <w:rPr>
          <w:color w:val="000000"/>
          <w:sz w:val="28"/>
          <w:szCs w:val="28"/>
        </w:rPr>
      </w:pPr>
      <w:r w:rsidRPr="0037583E">
        <w:rPr>
          <w:color w:val="000000"/>
          <w:sz w:val="28"/>
          <w:szCs w:val="28"/>
        </w:rPr>
        <w:t>Фонд «Наше будущее» осуществляет прием заявок на участие в конкурсе проектов «Социальный предприниматель – 2020». Предприниматели, которые рассчитывают получить финансирование в начале следующего года, должны отправить свои заявки до 7 августа. Об этом ЦДИ сообщили организаторы конкурса.</w:t>
      </w:r>
    </w:p>
    <w:p w:rsidR="0037583E" w:rsidRPr="0037583E" w:rsidRDefault="0037583E" w:rsidP="0037583E">
      <w:pPr>
        <w:pStyle w:val="af"/>
        <w:numPr>
          <w:ilvl w:val="0"/>
          <w:numId w:val="2"/>
        </w:numPr>
        <w:spacing w:line="390" w:lineRule="atLeast"/>
        <w:jc w:val="both"/>
        <w:rPr>
          <w:color w:val="000000"/>
          <w:sz w:val="28"/>
          <w:szCs w:val="28"/>
        </w:rPr>
      </w:pPr>
      <w:r w:rsidRPr="0037583E">
        <w:rPr>
          <w:color w:val="000000"/>
          <w:sz w:val="28"/>
          <w:szCs w:val="28"/>
        </w:rPr>
        <w:t>Заявки предпринимателей, поступившие после 7 августа, будут рассмотрены в следующем периоде.</w:t>
      </w:r>
    </w:p>
    <w:p w:rsidR="0037583E" w:rsidRPr="0037583E" w:rsidRDefault="0037583E" w:rsidP="0037583E">
      <w:pPr>
        <w:pStyle w:val="af"/>
        <w:numPr>
          <w:ilvl w:val="0"/>
          <w:numId w:val="2"/>
        </w:numPr>
        <w:spacing w:line="390" w:lineRule="atLeast"/>
        <w:jc w:val="both"/>
        <w:rPr>
          <w:color w:val="000000"/>
          <w:sz w:val="28"/>
          <w:szCs w:val="28"/>
        </w:rPr>
      </w:pPr>
      <w:r w:rsidRPr="0037583E">
        <w:rPr>
          <w:color w:val="000000"/>
          <w:sz w:val="28"/>
          <w:szCs w:val="28"/>
        </w:rPr>
        <w:t>Конкурс «Социальный предприниматель» – это ключевой механизм Фонда «Наше будущее» по отбору проектов, которые получают финансовую поддержку в виде беспроцентных займов от 2 до 40 млн рублей с возможностью отсрочки платежей. За 12 лет существования Фонда было поддержано 255 проектов из 58 регионов России на общую сумму 693,2 млн рублей.</w:t>
      </w:r>
    </w:p>
    <w:p w:rsidR="00A70009" w:rsidRPr="00312787" w:rsidRDefault="0037583E" w:rsidP="0037583E">
      <w:pPr>
        <w:pStyle w:val="af"/>
        <w:numPr>
          <w:ilvl w:val="0"/>
          <w:numId w:val="2"/>
        </w:numPr>
        <w:spacing w:line="390" w:lineRule="atLeast"/>
        <w:jc w:val="both"/>
        <w:rPr>
          <w:color w:val="000000"/>
          <w:sz w:val="28"/>
          <w:szCs w:val="28"/>
        </w:rPr>
      </w:pPr>
      <w:r w:rsidRPr="0037583E">
        <w:rPr>
          <w:color w:val="000000"/>
          <w:sz w:val="28"/>
          <w:szCs w:val="28"/>
        </w:rPr>
        <w:t>Принять участие в конкурсе могут предприниматели, реализующие проекты, которые способны улучшить жизнь общества и решить насущные социальные проблемы. Поддержанные Фондом предприниматели возрождают старинные производства, обеспечивают работой инвалидов и пожилых, открывают детские сады и медицинские центры.</w:t>
      </w:r>
    </w:p>
    <w:p w:rsidR="00E147E9" w:rsidRDefault="009F11F8" w:rsidP="003D406F">
      <w:pPr>
        <w:pStyle w:val="af"/>
        <w:jc w:val="both"/>
        <w:rPr>
          <w:rStyle w:val="a3"/>
          <w:i/>
          <w:sz w:val="28"/>
          <w:szCs w:val="28"/>
        </w:rPr>
      </w:pPr>
      <w:hyperlink w:anchor="Содержание" w:history="1">
        <w:r w:rsidR="00A70009" w:rsidRPr="00CA4A48">
          <w:rPr>
            <w:rStyle w:val="a3"/>
            <w:i/>
            <w:sz w:val="28"/>
            <w:szCs w:val="28"/>
          </w:rPr>
          <w:t>Вернуться к оглавлению</w:t>
        </w:r>
      </w:hyperlink>
    </w:p>
    <w:p w:rsidR="003A0803" w:rsidRDefault="003A0803" w:rsidP="003D406F">
      <w:pPr>
        <w:pStyle w:val="af"/>
        <w:jc w:val="both"/>
        <w:rPr>
          <w:rStyle w:val="a3"/>
          <w:i/>
          <w:sz w:val="28"/>
          <w:szCs w:val="28"/>
        </w:rPr>
      </w:pPr>
    </w:p>
    <w:p w:rsidR="005C7867" w:rsidRDefault="005C7867" w:rsidP="003D406F">
      <w:pPr>
        <w:pStyle w:val="af"/>
        <w:jc w:val="both"/>
        <w:rPr>
          <w:rStyle w:val="a3"/>
          <w:i/>
          <w:sz w:val="28"/>
          <w:szCs w:val="28"/>
        </w:rPr>
      </w:pPr>
    </w:p>
    <w:p w:rsidR="005C7867" w:rsidRDefault="005C7867" w:rsidP="00C679BC">
      <w:pPr>
        <w:pStyle w:val="2"/>
      </w:pPr>
      <w:bookmarkStart w:id="51" w:name="_Toc47714191"/>
      <w:r>
        <w:lastRenderedPageBreak/>
        <w:t xml:space="preserve">06.08.2020, </w:t>
      </w:r>
      <w:r w:rsidR="00C679BC" w:rsidRPr="00C679BC">
        <w:rPr>
          <w:rFonts w:ascii="Times New Roman" w:hAnsi="Times New Roman" w:cs="Times New Roman"/>
        </w:rPr>
        <w:t>«Inva.tv»</w:t>
      </w:r>
      <w:r w:rsidRPr="00C679BC">
        <w:rPr>
          <w:rFonts w:ascii="Times New Roman" w:hAnsi="Times New Roman" w:cs="Times New Roman"/>
        </w:rPr>
        <w:t>. «</w:t>
      </w:r>
      <w:r w:rsidR="00BB7E4F" w:rsidRPr="00C679BC">
        <w:rPr>
          <w:rFonts w:ascii="Times New Roman" w:hAnsi="Times New Roman" w:cs="Times New Roman"/>
        </w:rPr>
        <w:t>Новый дом для добрых дел: какую помощь смогут получить москвичи от НКО</w:t>
      </w:r>
      <w:r w:rsidRPr="00C679BC">
        <w:rPr>
          <w:rFonts w:ascii="Times New Roman" w:hAnsi="Times New Roman" w:cs="Times New Roman"/>
        </w:rPr>
        <w:t>»</w:t>
      </w:r>
      <w:bookmarkEnd w:id="51"/>
    </w:p>
    <w:p w:rsidR="005C7867" w:rsidRDefault="009F11F8" w:rsidP="005C7867">
      <w:pPr>
        <w:numPr>
          <w:ilvl w:val="0"/>
          <w:numId w:val="2"/>
        </w:numPr>
      </w:pPr>
      <w:hyperlink r:id="rId56" w:history="1">
        <w:r w:rsidR="005C7867">
          <w:rPr>
            <w:rStyle w:val="a3"/>
            <w:vanish/>
            <w:sz w:val="28"/>
            <w:szCs w:val="28"/>
          </w:rPr>
          <w:t>https://tass.ru/obschestvo/6928932</w:t>
        </w:r>
      </w:hyperlink>
    </w:p>
    <w:p w:rsidR="005C7867" w:rsidRPr="00C16A05" w:rsidRDefault="009F11F8" w:rsidP="005C7867">
      <w:pPr>
        <w:pStyle w:val="af"/>
        <w:numPr>
          <w:ilvl w:val="0"/>
          <w:numId w:val="2"/>
        </w:numPr>
        <w:spacing w:after="0" w:line="390" w:lineRule="atLeast"/>
        <w:jc w:val="both"/>
        <w:rPr>
          <w:sz w:val="44"/>
        </w:rPr>
      </w:pPr>
      <w:hyperlink r:id="rId57" w:history="1">
        <w:r w:rsidR="00C16A05" w:rsidRPr="00C16A05">
          <w:rPr>
            <w:rStyle w:val="a3"/>
            <w:sz w:val="28"/>
          </w:rPr>
          <w:t>http://inva.tv/novosti-invalidov/dtszn/19356-novyj-dom-dlya-dobrykh-del-kakuyu-pomoshch-smogut-poluchit-moskvichi-ot-nko</w:t>
        </w:r>
      </w:hyperlink>
      <w:r w:rsidR="00C16A05" w:rsidRPr="00C16A05">
        <w:rPr>
          <w:sz w:val="28"/>
        </w:rPr>
        <w:t xml:space="preserve"> </w:t>
      </w:r>
      <w:r w:rsidR="005C7867" w:rsidRPr="00C16A05">
        <w:rPr>
          <w:sz w:val="32"/>
        </w:rPr>
        <w:t xml:space="preserve"> </w:t>
      </w:r>
      <w:r w:rsidR="005C7867" w:rsidRPr="00C16A05">
        <w:rPr>
          <w:sz w:val="36"/>
        </w:rPr>
        <w:t xml:space="preserve"> </w:t>
      </w:r>
      <w:r w:rsidR="005C7867" w:rsidRPr="00C16A05">
        <w:rPr>
          <w:sz w:val="40"/>
        </w:rPr>
        <w:t xml:space="preserve"> </w:t>
      </w:r>
      <w:r w:rsidR="005C7867" w:rsidRPr="00C16A05">
        <w:rPr>
          <w:sz w:val="44"/>
        </w:rPr>
        <w:t xml:space="preserve">   </w:t>
      </w:r>
      <w:r w:rsidR="005C7867" w:rsidRPr="00C16A05">
        <w:rPr>
          <w:sz w:val="48"/>
        </w:rPr>
        <w:t xml:space="preserve">  </w:t>
      </w:r>
      <w:r w:rsidR="005C7867" w:rsidRPr="00C16A05">
        <w:rPr>
          <w:color w:val="000000"/>
          <w:sz w:val="52"/>
          <w:szCs w:val="28"/>
        </w:rPr>
        <w:t xml:space="preserve"> </w:t>
      </w:r>
    </w:p>
    <w:p w:rsidR="005C7867" w:rsidRDefault="005C7867" w:rsidP="005C7867">
      <w:pPr>
        <w:pStyle w:val="af"/>
        <w:numPr>
          <w:ilvl w:val="0"/>
          <w:numId w:val="2"/>
        </w:numPr>
        <w:spacing w:after="0" w:line="390" w:lineRule="atLeast"/>
        <w:jc w:val="both"/>
      </w:pPr>
    </w:p>
    <w:p w:rsidR="0081230F" w:rsidRPr="0081230F" w:rsidRDefault="0081230F" w:rsidP="0081230F">
      <w:pPr>
        <w:pStyle w:val="af"/>
        <w:numPr>
          <w:ilvl w:val="0"/>
          <w:numId w:val="2"/>
        </w:numPr>
        <w:spacing w:line="390" w:lineRule="atLeast"/>
        <w:jc w:val="both"/>
        <w:rPr>
          <w:color w:val="000000"/>
          <w:sz w:val="28"/>
          <w:szCs w:val="28"/>
        </w:rPr>
      </w:pPr>
      <w:r w:rsidRPr="0081230F">
        <w:rPr>
          <w:color w:val="000000"/>
          <w:sz w:val="28"/>
          <w:szCs w:val="28"/>
        </w:rPr>
        <w:t>Порядка 250 социально ориентированных некоммерческих организаций уже зарегистрировались на сайте «Москва — добрый город» для участия в конкурсе на предоставление помещений от Правительства Москвы. Подать заявку можно до 10 августа.</w:t>
      </w:r>
    </w:p>
    <w:p w:rsidR="0081230F" w:rsidRPr="0081230F" w:rsidRDefault="0081230F" w:rsidP="0081230F">
      <w:pPr>
        <w:pStyle w:val="af"/>
        <w:numPr>
          <w:ilvl w:val="0"/>
          <w:numId w:val="2"/>
        </w:numPr>
        <w:spacing w:line="390" w:lineRule="atLeast"/>
        <w:jc w:val="both"/>
        <w:rPr>
          <w:color w:val="000000"/>
          <w:sz w:val="28"/>
          <w:szCs w:val="28"/>
        </w:rPr>
      </w:pPr>
      <w:r w:rsidRPr="0081230F">
        <w:rPr>
          <w:color w:val="000000"/>
          <w:sz w:val="28"/>
          <w:szCs w:val="28"/>
        </w:rPr>
        <w:t>Пандемия и режим самоизоляции многих заставили сократить текущие расходы. Некоторым некоммерческим организациям пришлось отказаться от аренды помещений, чтобы не останавливать деятельность и не уменьшать объем услуг. Бесплатные помещения станут для НКО существенной поддержкой. Представители социально-ориентированных НКО рассказали оператору проведения отбора — центру «Моя карьера», как победа в конкурсе скажется на качестве оказания услуг их благополучателям.</w:t>
      </w:r>
    </w:p>
    <w:p w:rsidR="0081230F" w:rsidRPr="0081230F" w:rsidRDefault="0081230F" w:rsidP="0081230F">
      <w:pPr>
        <w:pStyle w:val="af"/>
        <w:numPr>
          <w:ilvl w:val="0"/>
          <w:numId w:val="2"/>
        </w:numPr>
        <w:spacing w:line="390" w:lineRule="atLeast"/>
        <w:jc w:val="both"/>
        <w:rPr>
          <w:color w:val="000000"/>
          <w:sz w:val="28"/>
          <w:szCs w:val="28"/>
        </w:rPr>
      </w:pPr>
      <w:r w:rsidRPr="0081230F">
        <w:rPr>
          <w:color w:val="000000"/>
          <w:sz w:val="28"/>
          <w:szCs w:val="28"/>
        </w:rPr>
        <w:t>«Участие в отборе на предоставление помещений — это возможность безвозмездно получить комфортное пространство, обзавестись новым домом для добрых дел. Выстроить работу с благополучателями в зависимости от их потребностей. Возможно, именно вы станете той организацией, которая получит помещение, важно сделать только один шаг — подать заявку на участие», − отметила Ирина Швец, директор центра «Моя карьера».</w:t>
      </w:r>
    </w:p>
    <w:p w:rsidR="0081230F" w:rsidRPr="0081230F" w:rsidRDefault="0081230F" w:rsidP="0081230F">
      <w:pPr>
        <w:pStyle w:val="af"/>
        <w:numPr>
          <w:ilvl w:val="0"/>
          <w:numId w:val="2"/>
        </w:numPr>
        <w:spacing w:line="390" w:lineRule="atLeast"/>
        <w:jc w:val="both"/>
        <w:rPr>
          <w:color w:val="000000"/>
          <w:sz w:val="28"/>
          <w:szCs w:val="28"/>
        </w:rPr>
      </w:pPr>
      <w:r w:rsidRPr="0081230F">
        <w:rPr>
          <w:color w:val="000000"/>
          <w:sz w:val="28"/>
          <w:szCs w:val="28"/>
        </w:rPr>
        <w:t>«Один из наших проектов, „Уютка“, про благотворительное рукоделие. Мы ориентированы на людей старшего возраста. Для них творчество — абсолютная реабилитация. Они действительно нуждаются в нас и в том, чтобы их продукция была нужна и помогала кому-то. Я чрезвычайно рада, что Москва пошла нам навстречу и выделяет не какие-то неудобицы, а прекрасные отремонтированные помещения», — поделилась Екатерина Бермант, директор благотворительного фонда «Детские сердца» и фонда «Лавка Радостей».</w:t>
      </w:r>
    </w:p>
    <w:p w:rsidR="0081230F" w:rsidRPr="0081230F" w:rsidRDefault="0081230F" w:rsidP="0081230F">
      <w:pPr>
        <w:pStyle w:val="af"/>
        <w:numPr>
          <w:ilvl w:val="0"/>
          <w:numId w:val="2"/>
        </w:numPr>
        <w:spacing w:line="390" w:lineRule="atLeast"/>
        <w:jc w:val="both"/>
        <w:rPr>
          <w:color w:val="000000"/>
          <w:sz w:val="28"/>
          <w:szCs w:val="28"/>
        </w:rPr>
      </w:pPr>
      <w:r w:rsidRPr="0081230F">
        <w:rPr>
          <w:color w:val="000000"/>
          <w:sz w:val="28"/>
          <w:szCs w:val="28"/>
        </w:rPr>
        <w:t>В отборе участвуют организации, которые работают с многодетными и приемными семьями, родителями детей с ОВЗ, людьми с инвалидностью, жителями Москвы в кризисных и тяжелых жизненных ситуациях и другими особо нуждающимися в поддержке категориями граждан.</w:t>
      </w:r>
    </w:p>
    <w:p w:rsidR="0081230F" w:rsidRPr="0085151B" w:rsidRDefault="0081230F" w:rsidP="0085151B">
      <w:pPr>
        <w:pStyle w:val="af"/>
        <w:numPr>
          <w:ilvl w:val="0"/>
          <w:numId w:val="2"/>
        </w:numPr>
        <w:spacing w:line="390" w:lineRule="atLeast"/>
        <w:jc w:val="both"/>
        <w:rPr>
          <w:color w:val="000000"/>
          <w:sz w:val="28"/>
          <w:szCs w:val="28"/>
        </w:rPr>
      </w:pPr>
      <w:r w:rsidRPr="0081230F">
        <w:rPr>
          <w:color w:val="000000"/>
          <w:sz w:val="28"/>
          <w:szCs w:val="28"/>
        </w:rPr>
        <w:t xml:space="preserve">«Это колоссальная помощь и поддержка для некоммерческих организаций. Мы благодарим за такую возможность Департамент труда и социальной защиты </w:t>
      </w:r>
      <w:r w:rsidRPr="0081230F">
        <w:rPr>
          <w:color w:val="000000"/>
          <w:sz w:val="28"/>
          <w:szCs w:val="28"/>
        </w:rPr>
        <w:lastRenderedPageBreak/>
        <w:t>населения города Москвы. Наш фонд обязательно будет подавать документы на этот отбор на помещение, поскольку для нас это очень критично: у нас много планов, идей, проектов, которые мы хотим реализовать, а для этого нам нужно собственное помещение, которого пока у нашего фонда нет», — рассказала Ирина Агафонова, Исполнительный директор благотворительного фонда помощи де</w:t>
      </w:r>
      <w:r w:rsidR="0085151B">
        <w:rPr>
          <w:color w:val="000000"/>
          <w:sz w:val="28"/>
          <w:szCs w:val="28"/>
        </w:rPr>
        <w:t>тям-инвалидам «Движение вверх».</w:t>
      </w:r>
    </w:p>
    <w:p w:rsidR="0081230F" w:rsidRPr="0085151B" w:rsidRDefault="0081230F" w:rsidP="0085151B">
      <w:pPr>
        <w:pStyle w:val="af"/>
        <w:numPr>
          <w:ilvl w:val="0"/>
          <w:numId w:val="2"/>
        </w:numPr>
        <w:spacing w:line="390" w:lineRule="atLeast"/>
        <w:jc w:val="both"/>
        <w:rPr>
          <w:color w:val="000000"/>
          <w:sz w:val="28"/>
          <w:szCs w:val="28"/>
        </w:rPr>
      </w:pPr>
      <w:r w:rsidRPr="0081230F">
        <w:rPr>
          <w:color w:val="000000"/>
          <w:sz w:val="28"/>
          <w:szCs w:val="28"/>
        </w:rPr>
        <w:t>«Огромный плюс в том, что государство предлагает офисы с хорошей доступностью. Есть помещения в центре, где большие возможности для инклюзивных форматов и много места для социализации для людей с синдромом Дауна. Благодаря занятиям в стационарно организованном пространстве на дополнительных площадях, ребята с синдромом Дауна будут чувствовать себя увереннее в среде сверстников. Родителям же такая деятельность поможет лучше понять и поддержать своего ребенка. За счет такого взаимодействия семья будет жить полноценной социальной жизнью», — поделился Александр Боровых, директор отдела стратегий «Даунсайд Ап».</w:t>
      </w:r>
    </w:p>
    <w:p w:rsidR="005C7867" w:rsidRPr="0037583E" w:rsidRDefault="0081230F" w:rsidP="0081230F">
      <w:pPr>
        <w:pStyle w:val="af"/>
        <w:numPr>
          <w:ilvl w:val="0"/>
          <w:numId w:val="2"/>
        </w:numPr>
        <w:spacing w:line="390" w:lineRule="atLeast"/>
        <w:jc w:val="both"/>
        <w:rPr>
          <w:color w:val="000000"/>
          <w:sz w:val="28"/>
          <w:szCs w:val="28"/>
        </w:rPr>
      </w:pPr>
      <w:r w:rsidRPr="0081230F">
        <w:rPr>
          <w:color w:val="000000"/>
          <w:sz w:val="28"/>
          <w:szCs w:val="28"/>
        </w:rPr>
        <w:t>Важно, чтобы социально ориентированные НКО были зарегистрированы и работали в Москве более двух лет, не находились в процессе ликвидации или банкротства, а задолженность по уплате налогов и других обязательных платежей составляла не более 5 тыс. рублей.</w:t>
      </w:r>
    </w:p>
    <w:p w:rsidR="005C7867" w:rsidRDefault="009F11F8" w:rsidP="003D406F">
      <w:pPr>
        <w:pStyle w:val="af"/>
        <w:jc w:val="both"/>
        <w:rPr>
          <w:rStyle w:val="a3"/>
          <w:i/>
          <w:sz w:val="28"/>
          <w:szCs w:val="28"/>
        </w:rPr>
      </w:pPr>
      <w:hyperlink w:anchor="Содержание" w:history="1">
        <w:r w:rsidR="005C7867" w:rsidRPr="00CA4A48">
          <w:rPr>
            <w:rStyle w:val="a3"/>
            <w:i/>
            <w:sz w:val="28"/>
            <w:szCs w:val="28"/>
          </w:rPr>
          <w:t>Вернуться к оглавлению</w:t>
        </w:r>
      </w:hyperlink>
    </w:p>
    <w:p w:rsidR="00201FBC" w:rsidRDefault="00201FBC" w:rsidP="003D406F">
      <w:pPr>
        <w:pStyle w:val="af"/>
        <w:jc w:val="both"/>
        <w:rPr>
          <w:rStyle w:val="a3"/>
          <w:i/>
          <w:sz w:val="28"/>
          <w:szCs w:val="28"/>
        </w:rPr>
      </w:pPr>
    </w:p>
    <w:p w:rsidR="001852E3" w:rsidRDefault="001852E3" w:rsidP="002D3DF7">
      <w:pPr>
        <w:pStyle w:val="2"/>
      </w:pPr>
      <w:bookmarkStart w:id="52" w:name="_Toc47714192"/>
      <w:r>
        <w:t>0</w:t>
      </w:r>
      <w:r w:rsidR="006A4DA0">
        <w:t>3</w:t>
      </w:r>
      <w:r>
        <w:t xml:space="preserve">.08.2020, </w:t>
      </w:r>
      <w:r w:rsidR="002D3DF7" w:rsidRPr="002D3DF7">
        <w:rPr>
          <w:rFonts w:ascii="Times New Roman" w:hAnsi="Times New Roman" w:cs="Times New Roman"/>
        </w:rPr>
        <w:t>"Time News" (Республика Крым)</w:t>
      </w:r>
      <w:r w:rsidRPr="002D3DF7">
        <w:rPr>
          <w:rFonts w:ascii="Times New Roman" w:hAnsi="Times New Roman" w:cs="Times New Roman"/>
        </w:rPr>
        <w:t>. «</w:t>
      </w:r>
      <w:r w:rsidR="00C12D54" w:rsidRPr="002D3DF7">
        <w:rPr>
          <w:rFonts w:ascii="Times New Roman" w:hAnsi="Times New Roman" w:cs="Times New Roman"/>
        </w:rPr>
        <w:t>В Москве пройдет специальный Чемпионат по киберспорту для детей и молодежи с особенными потребностями</w:t>
      </w:r>
      <w:r w:rsidRPr="002D3DF7">
        <w:rPr>
          <w:rFonts w:ascii="Times New Roman" w:hAnsi="Times New Roman" w:cs="Times New Roman"/>
        </w:rPr>
        <w:t>»</w:t>
      </w:r>
      <w:bookmarkEnd w:id="52"/>
    </w:p>
    <w:p w:rsidR="001852E3" w:rsidRDefault="009F11F8" w:rsidP="001852E3">
      <w:pPr>
        <w:numPr>
          <w:ilvl w:val="0"/>
          <w:numId w:val="2"/>
        </w:numPr>
      </w:pPr>
      <w:hyperlink r:id="rId58" w:history="1">
        <w:r w:rsidR="001852E3">
          <w:rPr>
            <w:rStyle w:val="a3"/>
            <w:vanish/>
            <w:sz w:val="28"/>
            <w:szCs w:val="28"/>
          </w:rPr>
          <w:t>https://tass.ru/obschestvo/6928932</w:t>
        </w:r>
      </w:hyperlink>
    </w:p>
    <w:p w:rsidR="001852E3" w:rsidRPr="00DF5AD0" w:rsidRDefault="009F11F8" w:rsidP="001852E3">
      <w:pPr>
        <w:pStyle w:val="af"/>
        <w:numPr>
          <w:ilvl w:val="0"/>
          <w:numId w:val="2"/>
        </w:numPr>
        <w:spacing w:after="0" w:line="390" w:lineRule="atLeast"/>
        <w:jc w:val="both"/>
        <w:rPr>
          <w:sz w:val="48"/>
        </w:rPr>
      </w:pPr>
      <w:hyperlink r:id="rId59" w:history="1">
        <w:r w:rsidR="00DF5AD0" w:rsidRPr="00DF5AD0">
          <w:rPr>
            <w:rStyle w:val="a3"/>
            <w:sz w:val="28"/>
          </w:rPr>
          <w:t>http://time-news.net/russia/19661-v-moskve-proydet-specialnyy-chempionat-po-kibersportu-dlya-detey-i-molodezhi-s-osobennymi-potrebnostyami.html</w:t>
        </w:r>
      </w:hyperlink>
      <w:r w:rsidR="001852E3" w:rsidRPr="00DF5AD0">
        <w:rPr>
          <w:sz w:val="32"/>
        </w:rPr>
        <w:t xml:space="preserve"> </w:t>
      </w:r>
      <w:r w:rsidR="001852E3" w:rsidRPr="00DF5AD0">
        <w:rPr>
          <w:sz w:val="36"/>
        </w:rPr>
        <w:t xml:space="preserve"> </w:t>
      </w:r>
      <w:r w:rsidR="001852E3" w:rsidRPr="00DF5AD0">
        <w:rPr>
          <w:sz w:val="40"/>
        </w:rPr>
        <w:t xml:space="preserve"> </w:t>
      </w:r>
      <w:r w:rsidR="001852E3" w:rsidRPr="00DF5AD0">
        <w:rPr>
          <w:sz w:val="44"/>
        </w:rPr>
        <w:t xml:space="preserve"> </w:t>
      </w:r>
      <w:r w:rsidR="001852E3" w:rsidRPr="00DF5AD0">
        <w:rPr>
          <w:sz w:val="48"/>
        </w:rPr>
        <w:t xml:space="preserve">   </w:t>
      </w:r>
      <w:r w:rsidR="001852E3" w:rsidRPr="00DF5AD0">
        <w:rPr>
          <w:sz w:val="52"/>
        </w:rPr>
        <w:t xml:space="preserve">  </w:t>
      </w:r>
      <w:r w:rsidR="001852E3" w:rsidRPr="00DF5AD0">
        <w:rPr>
          <w:color w:val="000000"/>
          <w:sz w:val="56"/>
          <w:szCs w:val="28"/>
        </w:rPr>
        <w:t xml:space="preserve"> </w:t>
      </w:r>
    </w:p>
    <w:p w:rsidR="001852E3" w:rsidRDefault="001852E3" w:rsidP="001852E3">
      <w:pPr>
        <w:pStyle w:val="af"/>
        <w:numPr>
          <w:ilvl w:val="0"/>
          <w:numId w:val="2"/>
        </w:numPr>
        <w:spacing w:after="0" w:line="390" w:lineRule="atLeast"/>
        <w:jc w:val="both"/>
      </w:pPr>
    </w:p>
    <w:p w:rsidR="00A74092" w:rsidRPr="00A74092" w:rsidRDefault="00A74092" w:rsidP="00A74092">
      <w:pPr>
        <w:pStyle w:val="af"/>
        <w:numPr>
          <w:ilvl w:val="0"/>
          <w:numId w:val="2"/>
        </w:numPr>
        <w:spacing w:line="390" w:lineRule="atLeast"/>
        <w:jc w:val="both"/>
        <w:rPr>
          <w:color w:val="000000"/>
          <w:sz w:val="28"/>
          <w:szCs w:val="28"/>
        </w:rPr>
      </w:pPr>
      <w:r w:rsidRPr="00A74092">
        <w:rPr>
          <w:color w:val="000000"/>
          <w:sz w:val="28"/>
          <w:szCs w:val="28"/>
        </w:rPr>
        <w:t xml:space="preserve">В сентябре этого года в Москве в Yota Arena состоится Чемпионат 2020 по киберспорту среди детей, подростков и молодежи с особенными потребностями. Организатором мероприятия выступает ООО «Мир уникальных Геймеров» при содействии Федерации компьютерного спорта России. Уникальное мероприятие имеет важную благотворительную и социальную миссию – объединяет досуг детей и подростков с ограниченными возможностями и популярное направление мировой индустрии киберспорта. Основная цель специального Чемпионата – показать каждому «особенному» </w:t>
      </w:r>
      <w:r w:rsidRPr="00A74092">
        <w:rPr>
          <w:color w:val="000000"/>
          <w:sz w:val="28"/>
          <w:szCs w:val="28"/>
        </w:rPr>
        <w:lastRenderedPageBreak/>
        <w:t>ребенку, что он может жить полноценной, яркой и насыщенной жизнью, его возможностям нет границ, он может принимать участие во всех сферах деятельности современного общества.</w:t>
      </w:r>
    </w:p>
    <w:p w:rsidR="00A74092" w:rsidRPr="00A74092" w:rsidRDefault="00A74092" w:rsidP="00A74092">
      <w:pPr>
        <w:pStyle w:val="af"/>
        <w:numPr>
          <w:ilvl w:val="0"/>
          <w:numId w:val="2"/>
        </w:numPr>
        <w:spacing w:line="390" w:lineRule="atLeast"/>
        <w:jc w:val="both"/>
        <w:rPr>
          <w:color w:val="000000"/>
          <w:sz w:val="28"/>
          <w:szCs w:val="28"/>
        </w:rPr>
      </w:pPr>
      <w:r w:rsidRPr="00A74092">
        <w:rPr>
          <w:color w:val="000000"/>
          <w:sz w:val="28"/>
          <w:szCs w:val="28"/>
        </w:rPr>
        <w:t>Дети с ограниченными возможностями – неотъемлемая часть человеческого потенциала страны. Их поведение, развитие и восприятие мира отличаются от обычных людей, поэтому зачастую в обществе их либо не замечают, либо стараются обидеть, оттолкнуть. Оказывая таким детям поддержку, общество снижает влияние инвалидности на их развитие. Если ребенок-инвалид остается без заботы и внимания общества, то физические недуги берут над ним верх, негативно воздействуя на характер и отношения с окружающими.</w:t>
      </w:r>
    </w:p>
    <w:p w:rsidR="00A74092" w:rsidRPr="00A74092" w:rsidRDefault="00A74092" w:rsidP="00A74092">
      <w:pPr>
        <w:pStyle w:val="af"/>
        <w:numPr>
          <w:ilvl w:val="0"/>
          <w:numId w:val="2"/>
        </w:numPr>
        <w:spacing w:line="390" w:lineRule="atLeast"/>
        <w:jc w:val="both"/>
        <w:rPr>
          <w:color w:val="000000"/>
          <w:sz w:val="28"/>
          <w:szCs w:val="28"/>
        </w:rPr>
      </w:pPr>
      <w:r w:rsidRPr="00A74092">
        <w:rPr>
          <w:color w:val="000000"/>
          <w:sz w:val="28"/>
          <w:szCs w:val="28"/>
        </w:rPr>
        <w:t>Киберспорт помогает детям и подросткам с ограниченными возможностями, которые не могут заниматься традиционными видами спорта, находить свое место в мире, друзей, открывать в себе новые способности. Тем самым киберспорт становится одним из инструментов формирования инклюзивного общества.</w:t>
      </w:r>
    </w:p>
    <w:p w:rsidR="001852E3" w:rsidRPr="0081230F" w:rsidRDefault="00A74092" w:rsidP="00A74092">
      <w:pPr>
        <w:pStyle w:val="af"/>
        <w:numPr>
          <w:ilvl w:val="0"/>
          <w:numId w:val="2"/>
        </w:numPr>
        <w:spacing w:line="390" w:lineRule="atLeast"/>
        <w:jc w:val="both"/>
        <w:rPr>
          <w:color w:val="000000"/>
          <w:sz w:val="28"/>
          <w:szCs w:val="28"/>
        </w:rPr>
      </w:pPr>
      <w:r w:rsidRPr="00A74092">
        <w:rPr>
          <w:color w:val="000000"/>
          <w:sz w:val="28"/>
          <w:szCs w:val="28"/>
        </w:rPr>
        <w:t>Первый Чемпионат по киберспорту для особенных детей прошел в 2018 году – тогда его участниками стали 150 детей. Это был великолепный праздник с подарками, общением, благотворительным концертом и массой развлечений.</w:t>
      </w:r>
    </w:p>
    <w:p w:rsidR="00E147E9" w:rsidRDefault="009F11F8" w:rsidP="003D406F">
      <w:pPr>
        <w:pStyle w:val="af"/>
        <w:jc w:val="both"/>
        <w:rPr>
          <w:rStyle w:val="a3"/>
          <w:i/>
          <w:sz w:val="28"/>
          <w:szCs w:val="28"/>
        </w:rPr>
      </w:pPr>
      <w:hyperlink w:anchor="Содержание" w:history="1">
        <w:r w:rsidR="001852E3" w:rsidRPr="00CA4A48">
          <w:rPr>
            <w:rStyle w:val="a3"/>
            <w:i/>
            <w:sz w:val="28"/>
            <w:szCs w:val="28"/>
          </w:rPr>
          <w:t>Вернуться к оглавлению</w:t>
        </w:r>
      </w:hyperlink>
    </w:p>
    <w:p w:rsidR="00E147E9" w:rsidRDefault="00E147E9" w:rsidP="003D406F">
      <w:pPr>
        <w:pStyle w:val="af"/>
        <w:jc w:val="both"/>
        <w:rPr>
          <w:rStyle w:val="a3"/>
          <w:i/>
          <w:sz w:val="28"/>
          <w:szCs w:val="28"/>
        </w:rPr>
      </w:pPr>
    </w:p>
    <w:p w:rsidR="00076281" w:rsidRDefault="00076281" w:rsidP="003D406F">
      <w:pPr>
        <w:pStyle w:val="af"/>
        <w:jc w:val="both"/>
        <w:rPr>
          <w:rStyle w:val="a3"/>
          <w:i/>
          <w:sz w:val="28"/>
          <w:szCs w:val="28"/>
        </w:rPr>
      </w:pPr>
    </w:p>
    <w:p w:rsidR="00076281" w:rsidRDefault="00076281" w:rsidP="003D406F">
      <w:pPr>
        <w:pStyle w:val="af"/>
        <w:jc w:val="both"/>
        <w:rPr>
          <w:rStyle w:val="a3"/>
          <w:i/>
          <w:sz w:val="28"/>
          <w:szCs w:val="28"/>
        </w:rPr>
      </w:pPr>
    </w:p>
    <w:p w:rsidR="00076281" w:rsidRDefault="00076281" w:rsidP="003D406F">
      <w:pPr>
        <w:pStyle w:val="af"/>
        <w:jc w:val="both"/>
        <w:rPr>
          <w:rStyle w:val="a3"/>
          <w:i/>
          <w:sz w:val="28"/>
          <w:szCs w:val="28"/>
        </w:rPr>
      </w:pPr>
    </w:p>
    <w:p w:rsidR="00076281" w:rsidRDefault="00076281" w:rsidP="003D406F">
      <w:pPr>
        <w:pStyle w:val="af"/>
        <w:jc w:val="both"/>
        <w:rPr>
          <w:rStyle w:val="a3"/>
          <w:i/>
          <w:sz w:val="28"/>
          <w:szCs w:val="28"/>
        </w:rPr>
      </w:pPr>
    </w:p>
    <w:p w:rsidR="00076281" w:rsidRDefault="00076281" w:rsidP="003D406F">
      <w:pPr>
        <w:pStyle w:val="af"/>
        <w:jc w:val="both"/>
        <w:rPr>
          <w:rStyle w:val="a3"/>
          <w:i/>
          <w:sz w:val="28"/>
          <w:szCs w:val="28"/>
        </w:rPr>
      </w:pPr>
    </w:p>
    <w:p w:rsidR="00076281" w:rsidRDefault="00076281" w:rsidP="003D406F">
      <w:pPr>
        <w:pStyle w:val="af"/>
        <w:jc w:val="both"/>
        <w:rPr>
          <w:rStyle w:val="a3"/>
          <w:i/>
          <w:sz w:val="28"/>
          <w:szCs w:val="28"/>
        </w:rPr>
      </w:pPr>
    </w:p>
    <w:p w:rsidR="00076281" w:rsidRDefault="00076281"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p w:rsidR="00E147E9" w:rsidRDefault="00E147E9" w:rsidP="003D406F">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53" w:name="_Toc26778064"/>
            <w:bookmarkStart w:id="54" w:name="_Toc47714193"/>
            <w:r>
              <w:rPr>
                <w:sz w:val="28"/>
                <w:szCs w:val="28"/>
              </w:rPr>
              <w:lastRenderedPageBreak/>
              <w:t>Происшествия</w:t>
            </w:r>
            <w:bookmarkEnd w:id="53"/>
            <w:bookmarkEnd w:id="54"/>
          </w:p>
        </w:tc>
      </w:tr>
    </w:tbl>
    <w:p w:rsidR="009C1EEF" w:rsidRPr="00A37B9F" w:rsidRDefault="00562B7C" w:rsidP="0051254A">
      <w:pPr>
        <w:pStyle w:val="2"/>
      </w:pPr>
      <w:bookmarkStart w:id="55" w:name="_Toc47714194"/>
      <w:r w:rsidRPr="00A37B9F">
        <w:t>0</w:t>
      </w:r>
      <w:r w:rsidR="0079729D">
        <w:t>6</w:t>
      </w:r>
      <w:r w:rsidR="009C1EEF" w:rsidRPr="00A37B9F">
        <w:t>.0</w:t>
      </w:r>
      <w:r w:rsidR="00FC53F8">
        <w:t>8</w:t>
      </w:r>
      <w:r w:rsidR="009C1EEF" w:rsidRPr="00A37B9F">
        <w:t xml:space="preserve">.2020, </w:t>
      </w:r>
      <w:r w:rsidR="0051254A" w:rsidRPr="0051254A">
        <w:rPr>
          <w:rFonts w:ascii="Times New Roman" w:hAnsi="Times New Roman" w:cs="Times New Roman"/>
        </w:rPr>
        <w:t>«Общественное телевидение Приморья»</w:t>
      </w:r>
      <w:r w:rsidR="009C1EEF" w:rsidRPr="0051254A">
        <w:rPr>
          <w:rFonts w:ascii="Times New Roman" w:hAnsi="Times New Roman" w:cs="Times New Roman"/>
          <w:color w:val="auto"/>
        </w:rPr>
        <w:t>.</w:t>
      </w:r>
      <w:r w:rsidR="009C1EEF" w:rsidRPr="0051254A">
        <w:rPr>
          <w:rFonts w:ascii="Times New Roman" w:hAnsi="Times New Roman" w:cs="Times New Roman"/>
        </w:rPr>
        <w:t xml:space="preserve"> «</w:t>
      </w:r>
      <w:r w:rsidR="00F650B4" w:rsidRPr="0051254A">
        <w:rPr>
          <w:rFonts w:ascii="Times New Roman" w:hAnsi="Times New Roman" w:cs="Times New Roman"/>
        </w:rPr>
        <w:t>"Аэрофлот" отменил продажу субсидированных билетов</w:t>
      </w:r>
      <w:r w:rsidR="009C1EEF" w:rsidRPr="0051254A">
        <w:rPr>
          <w:rFonts w:ascii="Times New Roman" w:hAnsi="Times New Roman" w:cs="Times New Roman"/>
        </w:rPr>
        <w:t>»</w:t>
      </w:r>
      <w:bookmarkEnd w:id="55"/>
    </w:p>
    <w:p w:rsidR="009C1EEF" w:rsidRPr="0079729D" w:rsidRDefault="009F11F8" w:rsidP="009C1EEF">
      <w:pPr>
        <w:rPr>
          <w:sz w:val="700"/>
          <w:szCs w:val="28"/>
        </w:rPr>
      </w:pPr>
      <w:hyperlink r:id="rId60" w:history="1">
        <w:r w:rsidR="0079729D" w:rsidRPr="0079729D">
          <w:rPr>
            <w:rStyle w:val="a3"/>
            <w:sz w:val="28"/>
          </w:rPr>
          <w:t>https://otvprim.tv/economics/primorskij-kraj_06.08.2020_88684_aeroflot-otmenil-prodazhu-subsidirovannykh-biletov.html</w:t>
        </w:r>
      </w:hyperlink>
      <w:r w:rsidR="0079729D" w:rsidRPr="0079729D">
        <w:rPr>
          <w:sz w:val="28"/>
        </w:rPr>
        <w:t xml:space="preserve"> </w:t>
      </w:r>
      <w:r w:rsidR="00562B7C" w:rsidRPr="0079729D">
        <w:rPr>
          <w:sz w:val="32"/>
        </w:rPr>
        <w:t xml:space="preserve"> </w:t>
      </w:r>
      <w:r w:rsidR="00EB53FF" w:rsidRPr="0079729D">
        <w:rPr>
          <w:sz w:val="36"/>
        </w:rPr>
        <w:t xml:space="preserve"> </w:t>
      </w:r>
      <w:r w:rsidR="009C1EEF" w:rsidRPr="0079729D">
        <w:rPr>
          <w:sz w:val="36"/>
        </w:rPr>
        <w:t xml:space="preserve"> </w:t>
      </w:r>
      <w:r w:rsidR="009C1EEF" w:rsidRPr="0079729D">
        <w:rPr>
          <w:sz w:val="32"/>
        </w:rPr>
        <w:t xml:space="preserve">  </w:t>
      </w:r>
      <w:r w:rsidR="009C1EEF" w:rsidRPr="0079729D">
        <w:rPr>
          <w:sz w:val="36"/>
        </w:rPr>
        <w:t xml:space="preserve">  </w:t>
      </w:r>
      <w:r w:rsidR="009C1EEF" w:rsidRPr="0079729D">
        <w:rPr>
          <w:sz w:val="40"/>
        </w:rPr>
        <w:t xml:space="preserve"> </w:t>
      </w:r>
      <w:r w:rsidR="009C1EEF" w:rsidRPr="0079729D">
        <w:rPr>
          <w:sz w:val="44"/>
        </w:rPr>
        <w:t xml:space="preserve">   </w:t>
      </w:r>
      <w:r w:rsidR="009C1EEF" w:rsidRPr="0079729D">
        <w:rPr>
          <w:sz w:val="48"/>
        </w:rPr>
        <w:t xml:space="preserve"> </w:t>
      </w:r>
      <w:r w:rsidR="009C1EEF" w:rsidRPr="0079729D">
        <w:rPr>
          <w:sz w:val="52"/>
        </w:rPr>
        <w:t xml:space="preserve">  </w:t>
      </w:r>
      <w:r w:rsidR="009C1EEF" w:rsidRPr="0079729D">
        <w:rPr>
          <w:sz w:val="56"/>
        </w:rPr>
        <w:t xml:space="preserve"> </w:t>
      </w:r>
      <w:r w:rsidR="009C1EEF" w:rsidRPr="0079729D">
        <w:rPr>
          <w:sz w:val="96"/>
        </w:rPr>
        <w:t xml:space="preserve"> </w:t>
      </w:r>
      <w:r w:rsidR="009C1EEF" w:rsidRPr="0079729D">
        <w:rPr>
          <w:sz w:val="144"/>
        </w:rPr>
        <w:t xml:space="preserve"> </w:t>
      </w:r>
      <w:r w:rsidR="009C1EEF" w:rsidRPr="0079729D">
        <w:rPr>
          <w:sz w:val="160"/>
        </w:rPr>
        <w:t xml:space="preserve"> </w:t>
      </w:r>
      <w:r w:rsidR="009C1EEF" w:rsidRPr="0079729D">
        <w:rPr>
          <w:sz w:val="180"/>
        </w:rPr>
        <w:t xml:space="preserve"> </w:t>
      </w:r>
      <w:r w:rsidR="009C1EEF" w:rsidRPr="0079729D">
        <w:rPr>
          <w:sz w:val="200"/>
        </w:rPr>
        <w:t xml:space="preserve"> </w:t>
      </w:r>
      <w:r w:rsidR="009C1EEF" w:rsidRPr="0079729D">
        <w:rPr>
          <w:sz w:val="220"/>
        </w:rPr>
        <w:t xml:space="preserve"> </w:t>
      </w:r>
      <w:r w:rsidR="009C1EEF" w:rsidRPr="0079729D">
        <w:rPr>
          <w:sz w:val="240"/>
        </w:rPr>
        <w:t xml:space="preserve"> </w:t>
      </w:r>
      <w:r w:rsidR="009C1EEF" w:rsidRPr="0079729D">
        <w:rPr>
          <w:sz w:val="260"/>
        </w:rPr>
        <w:t xml:space="preserve"> </w:t>
      </w:r>
      <w:r w:rsidR="009C1EEF" w:rsidRPr="0079729D">
        <w:rPr>
          <w:sz w:val="280"/>
        </w:rPr>
        <w:t xml:space="preserve">  </w:t>
      </w:r>
      <w:r w:rsidR="009C1EEF" w:rsidRPr="0079729D">
        <w:rPr>
          <w:sz w:val="300"/>
        </w:rPr>
        <w:t xml:space="preserve"> </w:t>
      </w:r>
      <w:r w:rsidR="009C1EEF" w:rsidRPr="0079729D">
        <w:rPr>
          <w:sz w:val="320"/>
        </w:rPr>
        <w:t xml:space="preserve"> </w:t>
      </w:r>
      <w:r w:rsidR="009C1EEF" w:rsidRPr="0079729D">
        <w:rPr>
          <w:sz w:val="360"/>
        </w:rPr>
        <w:t xml:space="preserve"> </w:t>
      </w:r>
      <w:r w:rsidR="009C1EEF" w:rsidRPr="0079729D">
        <w:rPr>
          <w:sz w:val="380"/>
        </w:rPr>
        <w:t xml:space="preserve"> </w:t>
      </w:r>
      <w:r w:rsidR="009C1EEF" w:rsidRPr="0079729D">
        <w:rPr>
          <w:sz w:val="400"/>
        </w:rPr>
        <w:t xml:space="preserve">  </w:t>
      </w:r>
      <w:r w:rsidR="009C1EEF" w:rsidRPr="0079729D">
        <w:rPr>
          <w:sz w:val="420"/>
        </w:rPr>
        <w:t xml:space="preserve"> </w:t>
      </w:r>
      <w:r w:rsidR="009C1EEF" w:rsidRPr="0079729D">
        <w:rPr>
          <w:sz w:val="440"/>
        </w:rPr>
        <w:t xml:space="preserve"> </w:t>
      </w:r>
      <w:r w:rsidR="009C1EEF" w:rsidRPr="0079729D">
        <w:rPr>
          <w:sz w:val="480"/>
        </w:rPr>
        <w:t xml:space="preserve"> </w:t>
      </w:r>
      <w:r w:rsidR="009C1EEF" w:rsidRPr="0079729D">
        <w:rPr>
          <w:sz w:val="700"/>
          <w:szCs w:val="28"/>
        </w:rPr>
        <w:t xml:space="preserve">                            </w:t>
      </w:r>
    </w:p>
    <w:p w:rsidR="009C1EEF" w:rsidRPr="004205D3" w:rsidRDefault="009C1EEF" w:rsidP="009C1EEF">
      <w:pPr>
        <w:pStyle w:val="af"/>
        <w:jc w:val="both"/>
        <w:rPr>
          <w:sz w:val="36"/>
          <w:szCs w:val="28"/>
        </w:rPr>
      </w:pPr>
    </w:p>
    <w:p w:rsidR="00BF7743" w:rsidRPr="00BF7743" w:rsidRDefault="00BF7743" w:rsidP="00BF7743">
      <w:pPr>
        <w:pStyle w:val="af"/>
        <w:jc w:val="both"/>
        <w:rPr>
          <w:sz w:val="28"/>
          <w:szCs w:val="28"/>
        </w:rPr>
      </w:pPr>
      <w:r w:rsidRPr="00BF7743">
        <w:rPr>
          <w:sz w:val="28"/>
          <w:szCs w:val="28"/>
        </w:rPr>
        <w:t>Неутешительная новость для любителей путешествий. "Аэрофлот" отменил продажу субсидированных билетов. На сайте авиакомпании их можно оформить только в Калининград, а не по дальневосточным и крымским нап</w:t>
      </w:r>
      <w:r>
        <w:rPr>
          <w:sz w:val="28"/>
          <w:szCs w:val="28"/>
        </w:rPr>
        <w:t>равлениям, как это было раньше.</w:t>
      </w:r>
    </w:p>
    <w:p w:rsidR="00B94765" w:rsidRPr="00B94765" w:rsidRDefault="00BF7743" w:rsidP="00B94765">
      <w:pPr>
        <w:pStyle w:val="af"/>
        <w:jc w:val="both"/>
        <w:rPr>
          <w:sz w:val="28"/>
          <w:szCs w:val="28"/>
        </w:rPr>
      </w:pPr>
      <w:r w:rsidRPr="00BF7743">
        <w:rPr>
          <w:sz w:val="28"/>
          <w:szCs w:val="28"/>
        </w:rPr>
        <w:t>Крупнейший авиаперевозчик России объяснил причину отсутствия субсидированных билетов. В "Аэрофлоте" сообщили, что у компании закончились деньги, выделенные на льготные билеты для молодёжи, пенсионеров, инвалидов, многодетных семей и семей с детьми-инвалидами. Напомним, продажа таких билетов была закрыта в полночь 4 августа по московскому времени. Причем исчезли билеты как из центральной части России в Дальневосточный федеральный округ, так и между городами округа. Теперь по приемлемой цене нельзя улететь в Москву или соседний дальневосточный регион как самим «Аэрофлотом», так и его дочерними компаниями - «Авророй» и «Россией». Пассажирам придется платить за перелет</w:t>
      </w:r>
      <w:r>
        <w:rPr>
          <w:sz w:val="28"/>
          <w:szCs w:val="28"/>
        </w:rPr>
        <w:t xml:space="preserve"> в два, а то и три раза больше.</w:t>
      </w:r>
    </w:p>
    <w:p w:rsidR="00BB6CF5" w:rsidRDefault="009F11F8" w:rsidP="00BB6CF5">
      <w:pPr>
        <w:pStyle w:val="af"/>
        <w:jc w:val="both"/>
        <w:rPr>
          <w:rStyle w:val="a3"/>
          <w:i/>
          <w:sz w:val="28"/>
          <w:szCs w:val="28"/>
        </w:rPr>
      </w:pPr>
      <w:hyperlink w:anchor="Содержание" w:history="1">
        <w:r w:rsidR="00BB6CF5" w:rsidRPr="00CA4A48">
          <w:rPr>
            <w:rStyle w:val="a3"/>
            <w:i/>
            <w:sz w:val="28"/>
            <w:szCs w:val="28"/>
          </w:rPr>
          <w:t>Вернуться к оглавлению</w:t>
        </w:r>
      </w:hyperlink>
    </w:p>
    <w:p w:rsidR="00062796" w:rsidRDefault="00062796" w:rsidP="00BB6CF5">
      <w:pPr>
        <w:pStyle w:val="af"/>
        <w:jc w:val="both"/>
        <w:rPr>
          <w:rStyle w:val="a3"/>
          <w:i/>
          <w:sz w:val="28"/>
          <w:szCs w:val="28"/>
        </w:rPr>
      </w:pPr>
    </w:p>
    <w:p w:rsidR="00062796" w:rsidRPr="00A37B9F" w:rsidRDefault="00062796" w:rsidP="003B720E">
      <w:pPr>
        <w:pStyle w:val="2"/>
      </w:pPr>
      <w:bookmarkStart w:id="56" w:name="_Toc47714195"/>
      <w:r w:rsidRPr="00A37B9F">
        <w:t>0</w:t>
      </w:r>
      <w:r w:rsidR="00FC4103">
        <w:t>5</w:t>
      </w:r>
      <w:r w:rsidRPr="00A37B9F">
        <w:t>.0</w:t>
      </w:r>
      <w:r>
        <w:t>8</w:t>
      </w:r>
      <w:r w:rsidRPr="00A37B9F">
        <w:t xml:space="preserve">.2020, </w:t>
      </w:r>
      <w:r w:rsidR="003B720E" w:rsidRPr="003B720E">
        <w:rPr>
          <w:rFonts w:ascii="Times New Roman" w:hAnsi="Times New Roman" w:cs="Times New Roman"/>
        </w:rPr>
        <w:t>Челны24 (Республика Татарстан)</w:t>
      </w:r>
      <w:r w:rsidRPr="003B720E">
        <w:rPr>
          <w:rFonts w:ascii="Times New Roman" w:hAnsi="Times New Roman" w:cs="Times New Roman"/>
          <w:color w:val="auto"/>
        </w:rPr>
        <w:t>.</w:t>
      </w:r>
      <w:r w:rsidRPr="003B720E">
        <w:rPr>
          <w:rFonts w:ascii="Times New Roman" w:hAnsi="Times New Roman" w:cs="Times New Roman"/>
        </w:rPr>
        <w:t xml:space="preserve"> «</w:t>
      </w:r>
      <w:r w:rsidR="006A2D5E" w:rsidRPr="003B720E">
        <w:rPr>
          <w:rFonts w:ascii="Times New Roman" w:hAnsi="Times New Roman" w:cs="Times New Roman"/>
        </w:rPr>
        <w:t>В Татарстане чиновники выгоняют мать-инвалида с ребенком на улицу и заставляют снести дом</w:t>
      </w:r>
      <w:r w:rsidRPr="003B720E">
        <w:rPr>
          <w:rFonts w:ascii="Times New Roman" w:hAnsi="Times New Roman" w:cs="Times New Roman"/>
        </w:rPr>
        <w:t>»</w:t>
      </w:r>
      <w:bookmarkEnd w:id="56"/>
    </w:p>
    <w:p w:rsidR="00062796" w:rsidRPr="00FC4103" w:rsidRDefault="009F11F8" w:rsidP="00062796">
      <w:pPr>
        <w:rPr>
          <w:sz w:val="720"/>
          <w:szCs w:val="28"/>
        </w:rPr>
      </w:pPr>
      <w:hyperlink r:id="rId61" w:history="1">
        <w:r w:rsidR="00FC4103" w:rsidRPr="00FC4103">
          <w:rPr>
            <w:rStyle w:val="a3"/>
            <w:sz w:val="28"/>
          </w:rPr>
          <w:t>http://chelny24.ru/news/society/v-tatarstane-chinovniki-vygonyayut-mat-invalida-s-rebenkom-na-ulitsu-i-zastavlyayut-snesti-dom/</w:t>
        </w:r>
      </w:hyperlink>
      <w:r w:rsidR="00FC4103" w:rsidRPr="00FC4103">
        <w:rPr>
          <w:sz w:val="28"/>
        </w:rPr>
        <w:t xml:space="preserve"> </w:t>
      </w:r>
      <w:r w:rsidR="00062796" w:rsidRPr="00FC4103">
        <w:rPr>
          <w:sz w:val="32"/>
        </w:rPr>
        <w:t xml:space="preserve"> </w:t>
      </w:r>
      <w:r w:rsidR="00062796" w:rsidRPr="00FC4103">
        <w:rPr>
          <w:sz w:val="36"/>
        </w:rPr>
        <w:t xml:space="preserve"> </w:t>
      </w:r>
      <w:r w:rsidR="00062796" w:rsidRPr="00FC4103">
        <w:rPr>
          <w:sz w:val="40"/>
        </w:rPr>
        <w:t xml:space="preserve">  </w:t>
      </w:r>
      <w:r w:rsidR="00062796" w:rsidRPr="00FC4103">
        <w:rPr>
          <w:sz w:val="36"/>
        </w:rPr>
        <w:t xml:space="preserve">  </w:t>
      </w:r>
      <w:r w:rsidR="00062796" w:rsidRPr="00FC4103">
        <w:rPr>
          <w:sz w:val="40"/>
        </w:rPr>
        <w:t xml:space="preserve">  </w:t>
      </w:r>
      <w:r w:rsidR="00062796" w:rsidRPr="00FC4103">
        <w:rPr>
          <w:sz w:val="44"/>
        </w:rPr>
        <w:t xml:space="preserve"> </w:t>
      </w:r>
      <w:r w:rsidR="00062796" w:rsidRPr="00FC4103">
        <w:rPr>
          <w:sz w:val="48"/>
        </w:rPr>
        <w:t xml:space="preserve">   </w:t>
      </w:r>
      <w:r w:rsidR="00062796" w:rsidRPr="00FC4103">
        <w:rPr>
          <w:sz w:val="52"/>
        </w:rPr>
        <w:t xml:space="preserve"> </w:t>
      </w:r>
      <w:r w:rsidR="00062796" w:rsidRPr="00FC4103">
        <w:rPr>
          <w:sz w:val="56"/>
        </w:rPr>
        <w:t xml:space="preserve">  </w:t>
      </w:r>
      <w:r w:rsidR="00062796" w:rsidRPr="00FC4103">
        <w:rPr>
          <w:sz w:val="72"/>
        </w:rPr>
        <w:t xml:space="preserve"> </w:t>
      </w:r>
      <w:r w:rsidR="00062796" w:rsidRPr="00FC4103">
        <w:rPr>
          <w:sz w:val="144"/>
        </w:rPr>
        <w:t xml:space="preserve"> </w:t>
      </w:r>
      <w:r w:rsidR="00062796" w:rsidRPr="00FC4103">
        <w:rPr>
          <w:sz w:val="160"/>
        </w:rPr>
        <w:t xml:space="preserve"> </w:t>
      </w:r>
      <w:r w:rsidR="00062796" w:rsidRPr="00FC4103">
        <w:rPr>
          <w:sz w:val="180"/>
        </w:rPr>
        <w:t xml:space="preserve"> </w:t>
      </w:r>
      <w:r w:rsidR="00062796" w:rsidRPr="00FC4103">
        <w:rPr>
          <w:sz w:val="200"/>
        </w:rPr>
        <w:t xml:space="preserve"> </w:t>
      </w:r>
      <w:r w:rsidR="00062796" w:rsidRPr="00FC4103">
        <w:rPr>
          <w:sz w:val="220"/>
        </w:rPr>
        <w:t xml:space="preserve"> </w:t>
      </w:r>
      <w:r w:rsidR="00062796" w:rsidRPr="00FC4103">
        <w:rPr>
          <w:sz w:val="240"/>
        </w:rPr>
        <w:t xml:space="preserve"> </w:t>
      </w:r>
      <w:r w:rsidR="00062796" w:rsidRPr="00FC4103">
        <w:rPr>
          <w:sz w:val="260"/>
        </w:rPr>
        <w:t xml:space="preserve"> </w:t>
      </w:r>
      <w:r w:rsidR="00062796" w:rsidRPr="00FC4103">
        <w:rPr>
          <w:sz w:val="280"/>
        </w:rPr>
        <w:t xml:space="preserve"> </w:t>
      </w:r>
      <w:r w:rsidR="00062796" w:rsidRPr="00FC4103">
        <w:rPr>
          <w:sz w:val="300"/>
        </w:rPr>
        <w:t xml:space="preserve">  </w:t>
      </w:r>
      <w:r w:rsidR="00062796" w:rsidRPr="00FC4103">
        <w:rPr>
          <w:sz w:val="320"/>
        </w:rPr>
        <w:t xml:space="preserve"> </w:t>
      </w:r>
      <w:r w:rsidR="00062796" w:rsidRPr="00FC4103">
        <w:rPr>
          <w:sz w:val="340"/>
        </w:rPr>
        <w:t xml:space="preserve"> </w:t>
      </w:r>
      <w:r w:rsidR="00062796" w:rsidRPr="00FC4103">
        <w:rPr>
          <w:sz w:val="380"/>
        </w:rPr>
        <w:t xml:space="preserve"> </w:t>
      </w:r>
      <w:r w:rsidR="00062796" w:rsidRPr="00FC4103">
        <w:rPr>
          <w:sz w:val="400"/>
        </w:rPr>
        <w:t xml:space="preserve"> </w:t>
      </w:r>
      <w:r w:rsidR="00062796" w:rsidRPr="00FC4103">
        <w:rPr>
          <w:sz w:val="420"/>
        </w:rPr>
        <w:t xml:space="preserve">  </w:t>
      </w:r>
      <w:r w:rsidR="00062796" w:rsidRPr="00FC4103">
        <w:rPr>
          <w:sz w:val="440"/>
        </w:rPr>
        <w:t xml:space="preserve"> </w:t>
      </w:r>
      <w:r w:rsidR="00062796" w:rsidRPr="00FC4103">
        <w:rPr>
          <w:sz w:val="460"/>
        </w:rPr>
        <w:t xml:space="preserve"> </w:t>
      </w:r>
      <w:r w:rsidR="00062796" w:rsidRPr="00FC4103">
        <w:rPr>
          <w:sz w:val="500"/>
        </w:rPr>
        <w:t xml:space="preserve"> </w:t>
      </w:r>
      <w:r w:rsidR="00062796" w:rsidRPr="00FC4103">
        <w:rPr>
          <w:sz w:val="720"/>
          <w:szCs w:val="28"/>
        </w:rPr>
        <w:t xml:space="preserve">                            </w:t>
      </w:r>
    </w:p>
    <w:p w:rsidR="00062796" w:rsidRPr="004205D3" w:rsidRDefault="00062796" w:rsidP="00062796">
      <w:pPr>
        <w:pStyle w:val="af"/>
        <w:jc w:val="both"/>
        <w:rPr>
          <w:sz w:val="36"/>
          <w:szCs w:val="28"/>
        </w:rPr>
      </w:pPr>
    </w:p>
    <w:p w:rsidR="00AB1A04" w:rsidRPr="00AB1A04" w:rsidRDefault="00AB1A04" w:rsidP="00AB1A04">
      <w:pPr>
        <w:pStyle w:val="af"/>
        <w:jc w:val="both"/>
        <w:rPr>
          <w:sz w:val="28"/>
          <w:szCs w:val="28"/>
        </w:rPr>
      </w:pPr>
      <w:r>
        <w:rPr>
          <w:sz w:val="28"/>
          <w:szCs w:val="28"/>
        </w:rPr>
        <w:t>О</w:t>
      </w:r>
      <w:r w:rsidRPr="00AB1A04">
        <w:rPr>
          <w:sz w:val="28"/>
          <w:szCs w:val="28"/>
        </w:rPr>
        <w:t>публикован ролик, посвященный ситуации с жительницей села Пановка Пестречинского района Марией Бригадновой. Сельчанку-инвалида с сыном местные чиновники выгоняют на улицу и заставляют снести дом.</w:t>
      </w:r>
    </w:p>
    <w:p w:rsidR="00062796" w:rsidRPr="00BF7743" w:rsidRDefault="00AB1A04" w:rsidP="00AB1A04">
      <w:pPr>
        <w:pStyle w:val="af"/>
        <w:jc w:val="both"/>
        <w:rPr>
          <w:sz w:val="28"/>
          <w:szCs w:val="28"/>
        </w:rPr>
      </w:pPr>
      <w:r w:rsidRPr="00AB1A04">
        <w:rPr>
          <w:sz w:val="28"/>
          <w:szCs w:val="28"/>
        </w:rPr>
        <w:t xml:space="preserve">«Мария Бригаднова вместе с сыном живет в полуразрушенном доме 1950 года постройки. С 2011 здание признавали то аварийным, то пригодным для жилья, но в 2019 году определились, что жить в нем невозможно. Матери-инвалиду </w:t>
      </w:r>
      <w:r w:rsidRPr="00AB1A04">
        <w:rPr>
          <w:sz w:val="28"/>
          <w:szCs w:val="28"/>
        </w:rPr>
        <w:lastRenderedPageBreak/>
        <w:t>власти поставили ультиматум: либо ремонтируйте дом своими силами, либо сносите, в противном случае его расселят принудительно, выплатив владельцам квартир компенсацию в 11 022 рубля за квадратный метр, то есть каждая из четырех семей получит на руки чуть больше полумиллиона. На эти деньги невозможно купить даже крошечную квартиру-студию, не говоря уже о полноценном жилье для семьи из двух человек».</w:t>
      </w:r>
    </w:p>
    <w:p w:rsidR="00062796" w:rsidRPr="0047159E" w:rsidRDefault="009F11F8" w:rsidP="00BB6CF5">
      <w:pPr>
        <w:pStyle w:val="af"/>
        <w:jc w:val="both"/>
        <w:rPr>
          <w:sz w:val="28"/>
          <w:szCs w:val="28"/>
        </w:rPr>
      </w:pPr>
      <w:hyperlink w:anchor="Содержание" w:history="1">
        <w:r w:rsidR="00062796" w:rsidRPr="00CA4A48">
          <w:rPr>
            <w:rStyle w:val="a3"/>
            <w:i/>
            <w:sz w:val="28"/>
            <w:szCs w:val="28"/>
          </w:rPr>
          <w:t>Вернуться к оглавлению</w:t>
        </w:r>
      </w:hyperlink>
    </w:p>
    <w:p w:rsidR="00F57F0C" w:rsidRDefault="00F57F0C" w:rsidP="008358F2">
      <w:pPr>
        <w:pStyle w:val="af"/>
        <w:jc w:val="both"/>
        <w:rPr>
          <w:rStyle w:val="a3"/>
          <w:i/>
          <w:sz w:val="28"/>
          <w:szCs w:val="28"/>
        </w:rPr>
      </w:pPr>
    </w:p>
    <w:p w:rsidR="00E147E9" w:rsidRDefault="00E147E9" w:rsidP="008358F2">
      <w:pPr>
        <w:pStyle w:val="af"/>
        <w:jc w:val="both"/>
        <w:rPr>
          <w:rStyle w:val="a3"/>
          <w:i/>
          <w:sz w:val="28"/>
          <w:szCs w:val="28"/>
        </w:rPr>
      </w:pPr>
    </w:p>
    <w:p w:rsidR="00F57F0C" w:rsidRDefault="00F57F0C"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62" w:history="1">
        <w:r>
          <w:rPr>
            <w:rStyle w:val="a3"/>
            <w:sz w:val="28"/>
            <w:szCs w:val="28"/>
          </w:rPr>
          <w:t>voi.ru</w:t>
        </w:r>
      </w:hyperlink>
    </w:p>
    <w:p w:rsidR="00B8343C" w:rsidRDefault="00B8343C">
      <w:pPr>
        <w:pStyle w:val="af"/>
        <w:jc w:val="center"/>
      </w:pPr>
      <w:r>
        <w:rPr>
          <w:b/>
          <w:sz w:val="28"/>
          <w:szCs w:val="28"/>
        </w:rPr>
        <w:t>Соцсети ВОИ:</w:t>
      </w:r>
    </w:p>
    <w:p w:rsidR="00B8343C" w:rsidRPr="005B12A7" w:rsidRDefault="009F11F8">
      <w:pPr>
        <w:pStyle w:val="af"/>
        <w:jc w:val="center"/>
      </w:pPr>
      <w:hyperlink r:id="rId63" w:history="1">
        <w:r w:rsidR="00B8343C">
          <w:rPr>
            <w:rStyle w:val="a3"/>
            <w:sz w:val="28"/>
            <w:szCs w:val="28"/>
            <w:lang w:val="en-US"/>
          </w:rPr>
          <w:t>facebook</w:t>
        </w:r>
        <w:r w:rsidR="00B8343C" w:rsidRPr="005B12A7">
          <w:rPr>
            <w:rStyle w:val="a3"/>
            <w:sz w:val="28"/>
            <w:szCs w:val="28"/>
          </w:rPr>
          <w:t>.</w:t>
        </w:r>
        <w:r w:rsidR="00B8343C">
          <w:rPr>
            <w:rStyle w:val="a3"/>
            <w:sz w:val="28"/>
            <w:szCs w:val="28"/>
            <w:lang w:val="en-US"/>
          </w:rPr>
          <w:t>com</w:t>
        </w:r>
        <w:r w:rsidR="00B8343C" w:rsidRPr="005B12A7">
          <w:rPr>
            <w:rStyle w:val="a3"/>
            <w:sz w:val="28"/>
            <w:szCs w:val="28"/>
          </w:rPr>
          <w:t>/</w:t>
        </w:r>
        <w:r w:rsidR="00B8343C">
          <w:rPr>
            <w:rStyle w:val="a3"/>
            <w:sz w:val="28"/>
            <w:szCs w:val="28"/>
            <w:lang w:val="en-US"/>
          </w:rPr>
          <w:t>voirussia</w:t>
        </w:r>
      </w:hyperlink>
    </w:p>
    <w:p w:rsidR="00B8343C" w:rsidRPr="005B12A7" w:rsidRDefault="009F11F8">
      <w:pPr>
        <w:pStyle w:val="af"/>
        <w:jc w:val="center"/>
      </w:pPr>
      <w:hyperlink r:id="rId64" w:history="1">
        <w:r w:rsidR="00B8343C">
          <w:rPr>
            <w:rStyle w:val="a3"/>
            <w:sz w:val="28"/>
            <w:szCs w:val="28"/>
            <w:lang w:val="en-US"/>
          </w:rPr>
          <w:t>vk</w:t>
        </w:r>
        <w:r w:rsidR="00B8343C" w:rsidRPr="005B12A7">
          <w:rPr>
            <w:rStyle w:val="a3"/>
            <w:sz w:val="28"/>
            <w:szCs w:val="28"/>
          </w:rPr>
          <w:t>.</w:t>
        </w:r>
        <w:r w:rsidR="00B8343C">
          <w:rPr>
            <w:rStyle w:val="a3"/>
            <w:sz w:val="28"/>
            <w:szCs w:val="28"/>
            <w:lang w:val="en-US"/>
          </w:rPr>
          <w:t>com</w:t>
        </w:r>
        <w:r w:rsidR="00B8343C" w:rsidRPr="005B12A7">
          <w:rPr>
            <w:rStyle w:val="a3"/>
            <w:sz w:val="28"/>
            <w:szCs w:val="28"/>
          </w:rPr>
          <w:t>/</w:t>
        </w:r>
        <w:r w:rsidR="00B8343C">
          <w:rPr>
            <w:rStyle w:val="a3"/>
            <w:sz w:val="28"/>
            <w:szCs w:val="28"/>
            <w:lang w:val="en-US"/>
          </w:rPr>
          <w:t>voirussia</w:t>
        </w:r>
      </w:hyperlink>
    </w:p>
    <w:p w:rsidR="00B8343C" w:rsidRPr="00D9403F" w:rsidRDefault="009F11F8">
      <w:pPr>
        <w:pStyle w:val="af"/>
        <w:jc w:val="center"/>
        <w:rPr>
          <w:lang w:val="en-US"/>
        </w:rPr>
      </w:pPr>
      <w:hyperlink r:id="rId65" w:history="1">
        <w:r w:rsidR="00B8343C">
          <w:rPr>
            <w:rStyle w:val="a3"/>
            <w:sz w:val="28"/>
            <w:szCs w:val="28"/>
            <w:lang w:val="en-US"/>
          </w:rPr>
          <w:t>ok.ru/voirussia</w:t>
        </w:r>
      </w:hyperlink>
    </w:p>
    <w:p w:rsidR="005F13DB" w:rsidRDefault="009F11F8" w:rsidP="004D52CF">
      <w:pPr>
        <w:pStyle w:val="af"/>
        <w:jc w:val="center"/>
        <w:rPr>
          <w:rStyle w:val="a3"/>
          <w:sz w:val="28"/>
          <w:szCs w:val="28"/>
          <w:lang w:val="en-US"/>
        </w:rPr>
      </w:pPr>
      <w:hyperlink r:id="rId66" w:history="1">
        <w:r w:rsidR="00B8343C">
          <w:rPr>
            <w:rStyle w:val="a3"/>
            <w:sz w:val="28"/>
            <w:szCs w:val="28"/>
            <w:lang w:val="en-US"/>
          </w:rPr>
          <w:t>instagram.com/voirussia</w:t>
        </w:r>
      </w:hyperlink>
    </w:p>
    <w:p w:rsidR="00B8343C" w:rsidRPr="003C5A51" w:rsidRDefault="009F11F8" w:rsidP="003C5A51">
      <w:pPr>
        <w:pStyle w:val="af"/>
        <w:jc w:val="center"/>
      </w:pPr>
      <w:hyperlink r:id="rId67" w:history="1">
        <w:r w:rsidR="005F13DB" w:rsidRPr="005F13DB">
          <w:rPr>
            <w:rStyle w:val="a3"/>
            <w:sz w:val="28"/>
          </w:rPr>
          <w:t>youtube.com</w:t>
        </w:r>
      </w:hyperlink>
      <w:r w:rsidR="00B8343C" w:rsidRPr="004D52CF">
        <w:rPr>
          <w:vanish/>
          <w:sz w:val="28"/>
          <w:szCs w:val="28"/>
          <w:lang w:val="en-US"/>
        </w:rPr>
        <w:t>ok.ru/voirussia</w:t>
      </w:r>
      <w:hyperlink r:id="rId68" w:history="1">
        <w:r w:rsidR="00B8343C">
          <w:rPr>
            <w:rStyle w:val="a3"/>
            <w:vanish/>
            <w:sz w:val="28"/>
            <w:szCs w:val="28"/>
            <w:lang w:val="en-US"/>
          </w:rPr>
          <w:t>instagram.com/voirussia</w:t>
        </w:r>
      </w:hyperlink>
      <w:hyperlink r:id="rId69" w:history="1">
        <w:r w:rsidR="00B8343C" w:rsidRPr="007B58E1">
          <w:rPr>
            <w:rStyle w:val="a3"/>
            <w:vanish/>
            <w:sz w:val="28"/>
            <w:szCs w:val="28"/>
            <w:lang w:val="en-US"/>
          </w:rPr>
          <w:t>youtube.com</w:t>
        </w:r>
      </w:hyperlink>
      <w:hyperlink r:id="rId70"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1F8" w:rsidRDefault="009F11F8">
      <w:r>
        <w:separator/>
      </w:r>
    </w:p>
  </w:endnote>
  <w:endnote w:type="continuationSeparator" w:id="0">
    <w:p w:rsidR="009F11F8" w:rsidRDefault="009F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FF" w:rsidRDefault="000F04FF">
    <w:pPr>
      <w:pStyle w:val="1e"/>
      <w:jc w:val="right"/>
    </w:pPr>
    <w:r>
      <w:fldChar w:fldCharType="begin"/>
    </w:r>
    <w:r>
      <w:instrText xml:space="preserve"> PAGE </w:instrText>
    </w:r>
    <w:r>
      <w:fldChar w:fldCharType="separate"/>
    </w:r>
    <w:r w:rsidR="00B208EE">
      <w:rPr>
        <w:noProof/>
      </w:rPr>
      <w:t>2</w:t>
    </w:r>
    <w:r>
      <w:fldChar w:fldCharType="end"/>
    </w:r>
  </w:p>
  <w:p w:rsidR="000F04FF" w:rsidRDefault="000F04FF">
    <w:pPr>
      <w:pStyle w:val="1e"/>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FF" w:rsidRDefault="000F04FF">
    <w:pPr>
      <w:pStyle w:val="1e"/>
      <w:jc w:val="right"/>
    </w:pPr>
  </w:p>
  <w:p w:rsidR="000F04FF" w:rsidRDefault="000F04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1F8" w:rsidRDefault="009F11F8">
      <w:r>
        <w:separator/>
      </w:r>
    </w:p>
  </w:footnote>
  <w:footnote w:type="continuationSeparator" w:id="0">
    <w:p w:rsidR="009F11F8" w:rsidRDefault="009F1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1"/>
  </w:num>
  <w:num w:numId="6">
    <w:abstractNumId w:val="7"/>
  </w:num>
  <w:num w:numId="7">
    <w:abstractNumId w:val="6"/>
  </w:num>
  <w:num w:numId="8">
    <w:abstractNumId w:val="12"/>
  </w:num>
  <w:num w:numId="9">
    <w:abstractNumId w:val="9"/>
  </w:num>
  <w:num w:numId="10">
    <w:abstractNumId w:val="10"/>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690"/>
    <w:rsid w:val="00000764"/>
    <w:rsid w:val="000008B8"/>
    <w:rsid w:val="000009F8"/>
    <w:rsid w:val="00000B94"/>
    <w:rsid w:val="00001386"/>
    <w:rsid w:val="00001528"/>
    <w:rsid w:val="00001B5D"/>
    <w:rsid w:val="00002443"/>
    <w:rsid w:val="00002AAC"/>
    <w:rsid w:val="00002B12"/>
    <w:rsid w:val="00002D1F"/>
    <w:rsid w:val="00002ED5"/>
    <w:rsid w:val="00003750"/>
    <w:rsid w:val="0000376E"/>
    <w:rsid w:val="00003A17"/>
    <w:rsid w:val="00004859"/>
    <w:rsid w:val="000058C0"/>
    <w:rsid w:val="00005D2A"/>
    <w:rsid w:val="00005E48"/>
    <w:rsid w:val="00006138"/>
    <w:rsid w:val="00006858"/>
    <w:rsid w:val="0000695F"/>
    <w:rsid w:val="00006E62"/>
    <w:rsid w:val="00007985"/>
    <w:rsid w:val="00010039"/>
    <w:rsid w:val="00010710"/>
    <w:rsid w:val="00010AF1"/>
    <w:rsid w:val="00010E32"/>
    <w:rsid w:val="0001106A"/>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D5F"/>
    <w:rsid w:val="00013D6B"/>
    <w:rsid w:val="00014072"/>
    <w:rsid w:val="00014480"/>
    <w:rsid w:val="000144AF"/>
    <w:rsid w:val="00014D74"/>
    <w:rsid w:val="00014E68"/>
    <w:rsid w:val="00015291"/>
    <w:rsid w:val="000153CD"/>
    <w:rsid w:val="00015746"/>
    <w:rsid w:val="0001579F"/>
    <w:rsid w:val="00015C44"/>
    <w:rsid w:val="00015F1F"/>
    <w:rsid w:val="00016B3D"/>
    <w:rsid w:val="000171A9"/>
    <w:rsid w:val="00017526"/>
    <w:rsid w:val="000178F1"/>
    <w:rsid w:val="000179DA"/>
    <w:rsid w:val="00017CC0"/>
    <w:rsid w:val="00020162"/>
    <w:rsid w:val="0002018B"/>
    <w:rsid w:val="000209D0"/>
    <w:rsid w:val="00020F42"/>
    <w:rsid w:val="00021001"/>
    <w:rsid w:val="000210CE"/>
    <w:rsid w:val="00021199"/>
    <w:rsid w:val="000215FB"/>
    <w:rsid w:val="0002161B"/>
    <w:rsid w:val="00021C0A"/>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C74"/>
    <w:rsid w:val="00025FA9"/>
    <w:rsid w:val="0002605D"/>
    <w:rsid w:val="00026775"/>
    <w:rsid w:val="000267E8"/>
    <w:rsid w:val="000269B9"/>
    <w:rsid w:val="000269DB"/>
    <w:rsid w:val="000269E3"/>
    <w:rsid w:val="00026CA6"/>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2062"/>
    <w:rsid w:val="00032597"/>
    <w:rsid w:val="000327B9"/>
    <w:rsid w:val="0003280A"/>
    <w:rsid w:val="000328B5"/>
    <w:rsid w:val="00032D60"/>
    <w:rsid w:val="000341BA"/>
    <w:rsid w:val="000342AE"/>
    <w:rsid w:val="00034E87"/>
    <w:rsid w:val="00034F68"/>
    <w:rsid w:val="0003530D"/>
    <w:rsid w:val="000354BB"/>
    <w:rsid w:val="00035BA0"/>
    <w:rsid w:val="000365F7"/>
    <w:rsid w:val="0003671F"/>
    <w:rsid w:val="00036A19"/>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79A"/>
    <w:rsid w:val="00045F16"/>
    <w:rsid w:val="00045FD0"/>
    <w:rsid w:val="00046324"/>
    <w:rsid w:val="000463B0"/>
    <w:rsid w:val="00046516"/>
    <w:rsid w:val="000465D4"/>
    <w:rsid w:val="00046698"/>
    <w:rsid w:val="00046703"/>
    <w:rsid w:val="0004683F"/>
    <w:rsid w:val="00046CC3"/>
    <w:rsid w:val="00050835"/>
    <w:rsid w:val="000509D8"/>
    <w:rsid w:val="000511C6"/>
    <w:rsid w:val="00051460"/>
    <w:rsid w:val="00051AFF"/>
    <w:rsid w:val="00051B92"/>
    <w:rsid w:val="00051CAE"/>
    <w:rsid w:val="00051F11"/>
    <w:rsid w:val="00052173"/>
    <w:rsid w:val="00052524"/>
    <w:rsid w:val="00052965"/>
    <w:rsid w:val="00053077"/>
    <w:rsid w:val="0005315C"/>
    <w:rsid w:val="000532E6"/>
    <w:rsid w:val="000532FB"/>
    <w:rsid w:val="00053391"/>
    <w:rsid w:val="00053772"/>
    <w:rsid w:val="0005455F"/>
    <w:rsid w:val="00054911"/>
    <w:rsid w:val="00054B2E"/>
    <w:rsid w:val="00054CFA"/>
    <w:rsid w:val="00055169"/>
    <w:rsid w:val="000554DE"/>
    <w:rsid w:val="000556DD"/>
    <w:rsid w:val="00055786"/>
    <w:rsid w:val="00055E95"/>
    <w:rsid w:val="0005618C"/>
    <w:rsid w:val="00057041"/>
    <w:rsid w:val="000576F4"/>
    <w:rsid w:val="0006068F"/>
    <w:rsid w:val="00060896"/>
    <w:rsid w:val="00060974"/>
    <w:rsid w:val="000609F6"/>
    <w:rsid w:val="00060ECF"/>
    <w:rsid w:val="000614C8"/>
    <w:rsid w:val="00061CA2"/>
    <w:rsid w:val="00062028"/>
    <w:rsid w:val="00062796"/>
    <w:rsid w:val="000628AA"/>
    <w:rsid w:val="00062C05"/>
    <w:rsid w:val="00062E96"/>
    <w:rsid w:val="00062F51"/>
    <w:rsid w:val="00062F56"/>
    <w:rsid w:val="00063144"/>
    <w:rsid w:val="0006332D"/>
    <w:rsid w:val="000638F1"/>
    <w:rsid w:val="00063D2C"/>
    <w:rsid w:val="00063E66"/>
    <w:rsid w:val="0006447F"/>
    <w:rsid w:val="00064A97"/>
    <w:rsid w:val="00064B3A"/>
    <w:rsid w:val="00064BD3"/>
    <w:rsid w:val="00064CC2"/>
    <w:rsid w:val="00064CD0"/>
    <w:rsid w:val="00065001"/>
    <w:rsid w:val="00065EB3"/>
    <w:rsid w:val="00065FA3"/>
    <w:rsid w:val="00066081"/>
    <w:rsid w:val="000660BD"/>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0C62"/>
    <w:rsid w:val="00070D8D"/>
    <w:rsid w:val="00071359"/>
    <w:rsid w:val="00071466"/>
    <w:rsid w:val="000718A8"/>
    <w:rsid w:val="00071953"/>
    <w:rsid w:val="0007270B"/>
    <w:rsid w:val="000730E6"/>
    <w:rsid w:val="000734F4"/>
    <w:rsid w:val="000736F6"/>
    <w:rsid w:val="00073B29"/>
    <w:rsid w:val="00073B83"/>
    <w:rsid w:val="00073C87"/>
    <w:rsid w:val="00073E4B"/>
    <w:rsid w:val="00073FD0"/>
    <w:rsid w:val="0007401C"/>
    <w:rsid w:val="000748A9"/>
    <w:rsid w:val="00074B49"/>
    <w:rsid w:val="00075601"/>
    <w:rsid w:val="000757AD"/>
    <w:rsid w:val="00075B96"/>
    <w:rsid w:val="00076281"/>
    <w:rsid w:val="0007658E"/>
    <w:rsid w:val="000769CC"/>
    <w:rsid w:val="00076A74"/>
    <w:rsid w:val="00076B19"/>
    <w:rsid w:val="00076C2E"/>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131"/>
    <w:rsid w:val="0008237F"/>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815"/>
    <w:rsid w:val="00086D1C"/>
    <w:rsid w:val="00086E2B"/>
    <w:rsid w:val="00086F8D"/>
    <w:rsid w:val="00087329"/>
    <w:rsid w:val="00087346"/>
    <w:rsid w:val="00087DEC"/>
    <w:rsid w:val="0009029B"/>
    <w:rsid w:val="00090509"/>
    <w:rsid w:val="0009050E"/>
    <w:rsid w:val="000909D6"/>
    <w:rsid w:val="000913D0"/>
    <w:rsid w:val="0009161E"/>
    <w:rsid w:val="000916AA"/>
    <w:rsid w:val="000917A1"/>
    <w:rsid w:val="00091E6F"/>
    <w:rsid w:val="000922F2"/>
    <w:rsid w:val="00092B96"/>
    <w:rsid w:val="00092D74"/>
    <w:rsid w:val="00092F4E"/>
    <w:rsid w:val="0009300F"/>
    <w:rsid w:val="00093084"/>
    <w:rsid w:val="000933AC"/>
    <w:rsid w:val="00093528"/>
    <w:rsid w:val="0009436A"/>
    <w:rsid w:val="00094A27"/>
    <w:rsid w:val="00094AAB"/>
    <w:rsid w:val="00094D1C"/>
    <w:rsid w:val="00094D68"/>
    <w:rsid w:val="00094F90"/>
    <w:rsid w:val="0009505E"/>
    <w:rsid w:val="000950DF"/>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32D0"/>
    <w:rsid w:val="000A33AB"/>
    <w:rsid w:val="000A356D"/>
    <w:rsid w:val="000A38BF"/>
    <w:rsid w:val="000A45C7"/>
    <w:rsid w:val="000A49A9"/>
    <w:rsid w:val="000A4AB9"/>
    <w:rsid w:val="000A4C0F"/>
    <w:rsid w:val="000A4EE0"/>
    <w:rsid w:val="000A5188"/>
    <w:rsid w:val="000A5251"/>
    <w:rsid w:val="000A57C5"/>
    <w:rsid w:val="000A5C10"/>
    <w:rsid w:val="000A5CD6"/>
    <w:rsid w:val="000A69C7"/>
    <w:rsid w:val="000A6C1E"/>
    <w:rsid w:val="000A71E9"/>
    <w:rsid w:val="000A7E56"/>
    <w:rsid w:val="000A7EE5"/>
    <w:rsid w:val="000B0034"/>
    <w:rsid w:val="000B02DA"/>
    <w:rsid w:val="000B0479"/>
    <w:rsid w:val="000B0DD8"/>
    <w:rsid w:val="000B11AA"/>
    <w:rsid w:val="000B1442"/>
    <w:rsid w:val="000B175A"/>
    <w:rsid w:val="000B17FD"/>
    <w:rsid w:val="000B18A8"/>
    <w:rsid w:val="000B2037"/>
    <w:rsid w:val="000B2212"/>
    <w:rsid w:val="000B28C7"/>
    <w:rsid w:val="000B2971"/>
    <w:rsid w:val="000B3369"/>
    <w:rsid w:val="000B363D"/>
    <w:rsid w:val="000B3C8B"/>
    <w:rsid w:val="000B41AC"/>
    <w:rsid w:val="000B509A"/>
    <w:rsid w:val="000B58D9"/>
    <w:rsid w:val="000B5AD3"/>
    <w:rsid w:val="000B5E40"/>
    <w:rsid w:val="000B5F30"/>
    <w:rsid w:val="000B5F5E"/>
    <w:rsid w:val="000B5FAE"/>
    <w:rsid w:val="000B636A"/>
    <w:rsid w:val="000B64C5"/>
    <w:rsid w:val="000B6669"/>
    <w:rsid w:val="000B6D1C"/>
    <w:rsid w:val="000B6DD5"/>
    <w:rsid w:val="000B74D4"/>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2F68"/>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185"/>
    <w:rsid w:val="000C622C"/>
    <w:rsid w:val="000C6465"/>
    <w:rsid w:val="000C6644"/>
    <w:rsid w:val="000C67F9"/>
    <w:rsid w:val="000C67FC"/>
    <w:rsid w:val="000C7085"/>
    <w:rsid w:val="000C751B"/>
    <w:rsid w:val="000C76D1"/>
    <w:rsid w:val="000C7A53"/>
    <w:rsid w:val="000C7D4F"/>
    <w:rsid w:val="000C7DB4"/>
    <w:rsid w:val="000D0124"/>
    <w:rsid w:val="000D0458"/>
    <w:rsid w:val="000D08FF"/>
    <w:rsid w:val="000D0BC2"/>
    <w:rsid w:val="000D0DF4"/>
    <w:rsid w:val="000D1024"/>
    <w:rsid w:val="000D1086"/>
    <w:rsid w:val="000D170B"/>
    <w:rsid w:val="000D265F"/>
    <w:rsid w:val="000D2D7A"/>
    <w:rsid w:val="000D3300"/>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D7885"/>
    <w:rsid w:val="000E002B"/>
    <w:rsid w:val="000E004F"/>
    <w:rsid w:val="000E00F3"/>
    <w:rsid w:val="000E041E"/>
    <w:rsid w:val="000E047D"/>
    <w:rsid w:val="000E057E"/>
    <w:rsid w:val="000E0603"/>
    <w:rsid w:val="000E07EA"/>
    <w:rsid w:val="000E0A6C"/>
    <w:rsid w:val="000E0B10"/>
    <w:rsid w:val="000E0B1C"/>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E62"/>
    <w:rsid w:val="000E4E94"/>
    <w:rsid w:val="000E4F56"/>
    <w:rsid w:val="000E5382"/>
    <w:rsid w:val="000E54D5"/>
    <w:rsid w:val="000E5B1D"/>
    <w:rsid w:val="000E5B99"/>
    <w:rsid w:val="000E627D"/>
    <w:rsid w:val="000E649A"/>
    <w:rsid w:val="000E659D"/>
    <w:rsid w:val="000E670B"/>
    <w:rsid w:val="000E675B"/>
    <w:rsid w:val="000E696E"/>
    <w:rsid w:val="000E6AED"/>
    <w:rsid w:val="000E6BC9"/>
    <w:rsid w:val="000E6D80"/>
    <w:rsid w:val="000E6FEA"/>
    <w:rsid w:val="000E75AC"/>
    <w:rsid w:val="000F0438"/>
    <w:rsid w:val="000F04FF"/>
    <w:rsid w:val="000F065A"/>
    <w:rsid w:val="000F0918"/>
    <w:rsid w:val="000F0DFE"/>
    <w:rsid w:val="000F137D"/>
    <w:rsid w:val="000F1691"/>
    <w:rsid w:val="000F16F4"/>
    <w:rsid w:val="000F1779"/>
    <w:rsid w:val="000F179D"/>
    <w:rsid w:val="000F1AC5"/>
    <w:rsid w:val="000F1C3D"/>
    <w:rsid w:val="000F2011"/>
    <w:rsid w:val="000F204E"/>
    <w:rsid w:val="000F2384"/>
    <w:rsid w:val="000F2EB7"/>
    <w:rsid w:val="000F32D4"/>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CD7"/>
    <w:rsid w:val="00102D59"/>
    <w:rsid w:val="00103697"/>
    <w:rsid w:val="00103B65"/>
    <w:rsid w:val="00103CE4"/>
    <w:rsid w:val="00103F1D"/>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60"/>
    <w:rsid w:val="001118B8"/>
    <w:rsid w:val="00111D3B"/>
    <w:rsid w:val="0011210C"/>
    <w:rsid w:val="0011222F"/>
    <w:rsid w:val="00112937"/>
    <w:rsid w:val="001132B3"/>
    <w:rsid w:val="00113558"/>
    <w:rsid w:val="00113961"/>
    <w:rsid w:val="00113982"/>
    <w:rsid w:val="00114BB6"/>
    <w:rsid w:val="00114BBA"/>
    <w:rsid w:val="00114E5E"/>
    <w:rsid w:val="00115305"/>
    <w:rsid w:val="001159FC"/>
    <w:rsid w:val="00115A73"/>
    <w:rsid w:val="00115BAF"/>
    <w:rsid w:val="001166FF"/>
    <w:rsid w:val="0011672C"/>
    <w:rsid w:val="001167F0"/>
    <w:rsid w:val="00116B5B"/>
    <w:rsid w:val="00117863"/>
    <w:rsid w:val="001178AB"/>
    <w:rsid w:val="00117969"/>
    <w:rsid w:val="00117E18"/>
    <w:rsid w:val="00120162"/>
    <w:rsid w:val="00120B52"/>
    <w:rsid w:val="001210A7"/>
    <w:rsid w:val="001211E2"/>
    <w:rsid w:val="001211EC"/>
    <w:rsid w:val="00121237"/>
    <w:rsid w:val="0012131D"/>
    <w:rsid w:val="0012139F"/>
    <w:rsid w:val="00121A06"/>
    <w:rsid w:val="00121CCA"/>
    <w:rsid w:val="00121DFA"/>
    <w:rsid w:val="00121E58"/>
    <w:rsid w:val="00122340"/>
    <w:rsid w:val="0012274B"/>
    <w:rsid w:val="00122B4F"/>
    <w:rsid w:val="00122C65"/>
    <w:rsid w:val="00122F2B"/>
    <w:rsid w:val="00122FA7"/>
    <w:rsid w:val="00123290"/>
    <w:rsid w:val="0012329B"/>
    <w:rsid w:val="00123B0E"/>
    <w:rsid w:val="00123FB7"/>
    <w:rsid w:val="001244F7"/>
    <w:rsid w:val="001245B7"/>
    <w:rsid w:val="00124E36"/>
    <w:rsid w:val="00124EBB"/>
    <w:rsid w:val="00124F94"/>
    <w:rsid w:val="001254D6"/>
    <w:rsid w:val="00125554"/>
    <w:rsid w:val="0012557A"/>
    <w:rsid w:val="00125752"/>
    <w:rsid w:val="001264B9"/>
    <w:rsid w:val="00126527"/>
    <w:rsid w:val="00126A6F"/>
    <w:rsid w:val="00126C0B"/>
    <w:rsid w:val="00126CEE"/>
    <w:rsid w:val="00126D3E"/>
    <w:rsid w:val="00127915"/>
    <w:rsid w:val="001301F6"/>
    <w:rsid w:val="00131879"/>
    <w:rsid w:val="00131AA1"/>
    <w:rsid w:val="00131D65"/>
    <w:rsid w:val="00131DF9"/>
    <w:rsid w:val="00131F49"/>
    <w:rsid w:val="0013217C"/>
    <w:rsid w:val="001322BA"/>
    <w:rsid w:val="0013266A"/>
    <w:rsid w:val="00132976"/>
    <w:rsid w:val="00132C59"/>
    <w:rsid w:val="0013377A"/>
    <w:rsid w:val="00133A04"/>
    <w:rsid w:val="00133B99"/>
    <w:rsid w:val="00133D91"/>
    <w:rsid w:val="00133E21"/>
    <w:rsid w:val="0013408D"/>
    <w:rsid w:val="001342C8"/>
    <w:rsid w:val="00134445"/>
    <w:rsid w:val="001345D6"/>
    <w:rsid w:val="001348A3"/>
    <w:rsid w:val="00134A0E"/>
    <w:rsid w:val="00134D35"/>
    <w:rsid w:val="00135264"/>
    <w:rsid w:val="0013535D"/>
    <w:rsid w:val="001355AD"/>
    <w:rsid w:val="00135A85"/>
    <w:rsid w:val="00135B71"/>
    <w:rsid w:val="00135C2A"/>
    <w:rsid w:val="00135D51"/>
    <w:rsid w:val="00135D5D"/>
    <w:rsid w:val="00135DC4"/>
    <w:rsid w:val="00135DED"/>
    <w:rsid w:val="0013641E"/>
    <w:rsid w:val="00136554"/>
    <w:rsid w:val="00136E14"/>
    <w:rsid w:val="00136EB0"/>
    <w:rsid w:val="0013715E"/>
    <w:rsid w:val="0013727F"/>
    <w:rsid w:val="0013728B"/>
    <w:rsid w:val="001374C8"/>
    <w:rsid w:val="001374F9"/>
    <w:rsid w:val="001376E1"/>
    <w:rsid w:val="001377AF"/>
    <w:rsid w:val="0013784D"/>
    <w:rsid w:val="001400C8"/>
    <w:rsid w:val="00140231"/>
    <w:rsid w:val="00140B64"/>
    <w:rsid w:val="00140D6F"/>
    <w:rsid w:val="00140E5C"/>
    <w:rsid w:val="00141AFE"/>
    <w:rsid w:val="001421EB"/>
    <w:rsid w:val="00142444"/>
    <w:rsid w:val="0014290D"/>
    <w:rsid w:val="0014291B"/>
    <w:rsid w:val="00142D96"/>
    <w:rsid w:val="00142FB3"/>
    <w:rsid w:val="001430EA"/>
    <w:rsid w:val="0014349D"/>
    <w:rsid w:val="00143E68"/>
    <w:rsid w:val="0014433F"/>
    <w:rsid w:val="0014470F"/>
    <w:rsid w:val="0014566D"/>
    <w:rsid w:val="00145757"/>
    <w:rsid w:val="00145CF1"/>
    <w:rsid w:val="00145FEB"/>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838"/>
    <w:rsid w:val="00151D60"/>
    <w:rsid w:val="0015213A"/>
    <w:rsid w:val="00152176"/>
    <w:rsid w:val="0015237B"/>
    <w:rsid w:val="00152807"/>
    <w:rsid w:val="001529B8"/>
    <w:rsid w:val="00152C5C"/>
    <w:rsid w:val="00152E1C"/>
    <w:rsid w:val="001530B6"/>
    <w:rsid w:val="001536E7"/>
    <w:rsid w:val="00153769"/>
    <w:rsid w:val="00153EE1"/>
    <w:rsid w:val="00154448"/>
    <w:rsid w:val="001545AA"/>
    <w:rsid w:val="001547DD"/>
    <w:rsid w:val="00154A07"/>
    <w:rsid w:val="00154DCB"/>
    <w:rsid w:val="001553AE"/>
    <w:rsid w:val="00155678"/>
    <w:rsid w:val="0015596E"/>
    <w:rsid w:val="00155BD7"/>
    <w:rsid w:val="00155EBD"/>
    <w:rsid w:val="001564E1"/>
    <w:rsid w:val="001565B4"/>
    <w:rsid w:val="00157079"/>
    <w:rsid w:val="00160697"/>
    <w:rsid w:val="001606CB"/>
    <w:rsid w:val="00160CC6"/>
    <w:rsid w:val="00160D1F"/>
    <w:rsid w:val="00161F53"/>
    <w:rsid w:val="0016204D"/>
    <w:rsid w:val="00162102"/>
    <w:rsid w:val="0016227F"/>
    <w:rsid w:val="00162340"/>
    <w:rsid w:val="00162C01"/>
    <w:rsid w:val="00162F25"/>
    <w:rsid w:val="001637C5"/>
    <w:rsid w:val="00163B68"/>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4FC"/>
    <w:rsid w:val="00171DDB"/>
    <w:rsid w:val="00171DFB"/>
    <w:rsid w:val="0017218B"/>
    <w:rsid w:val="001722FA"/>
    <w:rsid w:val="0017256B"/>
    <w:rsid w:val="00172758"/>
    <w:rsid w:val="00172785"/>
    <w:rsid w:val="00172AB1"/>
    <w:rsid w:val="00172D1C"/>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FF"/>
    <w:rsid w:val="00176A44"/>
    <w:rsid w:val="001776F9"/>
    <w:rsid w:val="001778A3"/>
    <w:rsid w:val="00177BE8"/>
    <w:rsid w:val="00177D1A"/>
    <w:rsid w:val="00180304"/>
    <w:rsid w:val="00180321"/>
    <w:rsid w:val="0018061C"/>
    <w:rsid w:val="00181019"/>
    <w:rsid w:val="00181329"/>
    <w:rsid w:val="00181348"/>
    <w:rsid w:val="001815CE"/>
    <w:rsid w:val="00181A4A"/>
    <w:rsid w:val="00181CB4"/>
    <w:rsid w:val="001822C4"/>
    <w:rsid w:val="0018265B"/>
    <w:rsid w:val="00182C62"/>
    <w:rsid w:val="00182D1D"/>
    <w:rsid w:val="00183369"/>
    <w:rsid w:val="0018342B"/>
    <w:rsid w:val="001838D5"/>
    <w:rsid w:val="0018394A"/>
    <w:rsid w:val="00183A71"/>
    <w:rsid w:val="00184155"/>
    <w:rsid w:val="00184563"/>
    <w:rsid w:val="00184F8B"/>
    <w:rsid w:val="001852E3"/>
    <w:rsid w:val="00185A6F"/>
    <w:rsid w:val="00185DAC"/>
    <w:rsid w:val="001861F3"/>
    <w:rsid w:val="0018666A"/>
    <w:rsid w:val="00186C33"/>
    <w:rsid w:val="00186CA0"/>
    <w:rsid w:val="00186FF9"/>
    <w:rsid w:val="00187577"/>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3CEA"/>
    <w:rsid w:val="00194B55"/>
    <w:rsid w:val="00194DF1"/>
    <w:rsid w:val="00194FF4"/>
    <w:rsid w:val="00195375"/>
    <w:rsid w:val="0019542A"/>
    <w:rsid w:val="001956DD"/>
    <w:rsid w:val="00195BE1"/>
    <w:rsid w:val="0019623D"/>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22A0"/>
    <w:rsid w:val="001A23AF"/>
    <w:rsid w:val="001A2803"/>
    <w:rsid w:val="001A2D63"/>
    <w:rsid w:val="001A35E5"/>
    <w:rsid w:val="001A3C4D"/>
    <w:rsid w:val="001A3D13"/>
    <w:rsid w:val="001A3D92"/>
    <w:rsid w:val="001A3DEA"/>
    <w:rsid w:val="001A4460"/>
    <w:rsid w:val="001A45D2"/>
    <w:rsid w:val="001A4C63"/>
    <w:rsid w:val="001A4CD5"/>
    <w:rsid w:val="001A5366"/>
    <w:rsid w:val="001A554E"/>
    <w:rsid w:val="001A5827"/>
    <w:rsid w:val="001A5F5F"/>
    <w:rsid w:val="001A667D"/>
    <w:rsid w:val="001A6A06"/>
    <w:rsid w:val="001A6F3E"/>
    <w:rsid w:val="001A7188"/>
    <w:rsid w:val="001A7538"/>
    <w:rsid w:val="001A76B3"/>
    <w:rsid w:val="001A7929"/>
    <w:rsid w:val="001A799A"/>
    <w:rsid w:val="001A7AAD"/>
    <w:rsid w:val="001A7DD3"/>
    <w:rsid w:val="001A7F04"/>
    <w:rsid w:val="001B00FA"/>
    <w:rsid w:val="001B03FB"/>
    <w:rsid w:val="001B04E3"/>
    <w:rsid w:val="001B08A3"/>
    <w:rsid w:val="001B0C69"/>
    <w:rsid w:val="001B0C74"/>
    <w:rsid w:val="001B0FD4"/>
    <w:rsid w:val="001B171F"/>
    <w:rsid w:val="001B1763"/>
    <w:rsid w:val="001B19C3"/>
    <w:rsid w:val="001B19C8"/>
    <w:rsid w:val="001B1B64"/>
    <w:rsid w:val="001B1D7D"/>
    <w:rsid w:val="001B268A"/>
    <w:rsid w:val="001B26C3"/>
    <w:rsid w:val="001B2E47"/>
    <w:rsid w:val="001B31F8"/>
    <w:rsid w:val="001B39A9"/>
    <w:rsid w:val="001B3A01"/>
    <w:rsid w:val="001B3C3F"/>
    <w:rsid w:val="001B3CF0"/>
    <w:rsid w:val="001B3F57"/>
    <w:rsid w:val="001B4003"/>
    <w:rsid w:val="001B47BD"/>
    <w:rsid w:val="001B4FA1"/>
    <w:rsid w:val="001B4FF7"/>
    <w:rsid w:val="001B53A8"/>
    <w:rsid w:val="001B5B31"/>
    <w:rsid w:val="001B5BD5"/>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56C"/>
    <w:rsid w:val="001C2AF3"/>
    <w:rsid w:val="001C2D06"/>
    <w:rsid w:val="001C3409"/>
    <w:rsid w:val="001C3455"/>
    <w:rsid w:val="001C3830"/>
    <w:rsid w:val="001C3A9A"/>
    <w:rsid w:val="001C3B76"/>
    <w:rsid w:val="001C3C6A"/>
    <w:rsid w:val="001C40AA"/>
    <w:rsid w:val="001C432F"/>
    <w:rsid w:val="001C47AD"/>
    <w:rsid w:val="001C4DC4"/>
    <w:rsid w:val="001C54AA"/>
    <w:rsid w:val="001C5EDE"/>
    <w:rsid w:val="001C5FF8"/>
    <w:rsid w:val="001C617C"/>
    <w:rsid w:val="001C639F"/>
    <w:rsid w:val="001C6407"/>
    <w:rsid w:val="001C65B3"/>
    <w:rsid w:val="001C741F"/>
    <w:rsid w:val="001C746C"/>
    <w:rsid w:val="001C7BBC"/>
    <w:rsid w:val="001C7DB8"/>
    <w:rsid w:val="001D0B07"/>
    <w:rsid w:val="001D1093"/>
    <w:rsid w:val="001D1344"/>
    <w:rsid w:val="001D14EF"/>
    <w:rsid w:val="001D1593"/>
    <w:rsid w:val="001D1742"/>
    <w:rsid w:val="001D19AA"/>
    <w:rsid w:val="001D1A8C"/>
    <w:rsid w:val="001D1BFF"/>
    <w:rsid w:val="001D1F81"/>
    <w:rsid w:val="001D2098"/>
    <w:rsid w:val="001D20F3"/>
    <w:rsid w:val="001D211E"/>
    <w:rsid w:val="001D2C16"/>
    <w:rsid w:val="001D3052"/>
    <w:rsid w:val="001D32CD"/>
    <w:rsid w:val="001D3E51"/>
    <w:rsid w:val="001D492D"/>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125"/>
    <w:rsid w:val="001E1273"/>
    <w:rsid w:val="001E1807"/>
    <w:rsid w:val="001E1D0C"/>
    <w:rsid w:val="001E218B"/>
    <w:rsid w:val="001E233D"/>
    <w:rsid w:val="001E2365"/>
    <w:rsid w:val="001E23A5"/>
    <w:rsid w:val="001E23DF"/>
    <w:rsid w:val="001E2576"/>
    <w:rsid w:val="001E28D3"/>
    <w:rsid w:val="001E29C3"/>
    <w:rsid w:val="001E2B7E"/>
    <w:rsid w:val="001E3202"/>
    <w:rsid w:val="001E391C"/>
    <w:rsid w:val="001E3981"/>
    <w:rsid w:val="001E4B6B"/>
    <w:rsid w:val="001E4C3F"/>
    <w:rsid w:val="001E4D6A"/>
    <w:rsid w:val="001E529F"/>
    <w:rsid w:val="001E5472"/>
    <w:rsid w:val="001E589C"/>
    <w:rsid w:val="001E597A"/>
    <w:rsid w:val="001E5AEC"/>
    <w:rsid w:val="001E5B64"/>
    <w:rsid w:val="001E5BC0"/>
    <w:rsid w:val="001E5E6C"/>
    <w:rsid w:val="001E6335"/>
    <w:rsid w:val="001E63A9"/>
    <w:rsid w:val="001E6E29"/>
    <w:rsid w:val="001E6FA5"/>
    <w:rsid w:val="001E7094"/>
    <w:rsid w:val="001E7423"/>
    <w:rsid w:val="001E79A0"/>
    <w:rsid w:val="001E7B37"/>
    <w:rsid w:val="001E7D9E"/>
    <w:rsid w:val="001F0283"/>
    <w:rsid w:val="001F055B"/>
    <w:rsid w:val="001F080C"/>
    <w:rsid w:val="001F08EE"/>
    <w:rsid w:val="001F0A2F"/>
    <w:rsid w:val="001F0C2A"/>
    <w:rsid w:val="001F0C4C"/>
    <w:rsid w:val="001F1234"/>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8C9"/>
    <w:rsid w:val="001F5B8E"/>
    <w:rsid w:val="001F5C6B"/>
    <w:rsid w:val="001F6673"/>
    <w:rsid w:val="001F66EB"/>
    <w:rsid w:val="001F6757"/>
    <w:rsid w:val="001F6B97"/>
    <w:rsid w:val="001F727E"/>
    <w:rsid w:val="001F7434"/>
    <w:rsid w:val="001F7B90"/>
    <w:rsid w:val="00201023"/>
    <w:rsid w:val="0020102A"/>
    <w:rsid w:val="002010EE"/>
    <w:rsid w:val="0020119A"/>
    <w:rsid w:val="0020183F"/>
    <w:rsid w:val="00201944"/>
    <w:rsid w:val="00201EC6"/>
    <w:rsid w:val="00201FBC"/>
    <w:rsid w:val="002022A8"/>
    <w:rsid w:val="002026AA"/>
    <w:rsid w:val="00202EE7"/>
    <w:rsid w:val="00202FC2"/>
    <w:rsid w:val="002034DD"/>
    <w:rsid w:val="002035DB"/>
    <w:rsid w:val="00203874"/>
    <w:rsid w:val="00203C73"/>
    <w:rsid w:val="00203F8C"/>
    <w:rsid w:val="00204043"/>
    <w:rsid w:val="00204046"/>
    <w:rsid w:val="002043DE"/>
    <w:rsid w:val="00204E43"/>
    <w:rsid w:val="00204EFC"/>
    <w:rsid w:val="00205BC8"/>
    <w:rsid w:val="00205C5A"/>
    <w:rsid w:val="00205DBF"/>
    <w:rsid w:val="00206845"/>
    <w:rsid w:val="00206FF7"/>
    <w:rsid w:val="00207298"/>
    <w:rsid w:val="002103DE"/>
    <w:rsid w:val="002109D0"/>
    <w:rsid w:val="00210A7D"/>
    <w:rsid w:val="00210FC4"/>
    <w:rsid w:val="0021129A"/>
    <w:rsid w:val="002117E8"/>
    <w:rsid w:val="00211985"/>
    <w:rsid w:val="00211AF9"/>
    <w:rsid w:val="00211D2F"/>
    <w:rsid w:val="00211FFA"/>
    <w:rsid w:val="00212034"/>
    <w:rsid w:val="002122A7"/>
    <w:rsid w:val="00212947"/>
    <w:rsid w:val="0021297E"/>
    <w:rsid w:val="00212AE4"/>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258C"/>
    <w:rsid w:val="002228E6"/>
    <w:rsid w:val="00222B64"/>
    <w:rsid w:val="002233F4"/>
    <w:rsid w:val="002235F2"/>
    <w:rsid w:val="002239F2"/>
    <w:rsid w:val="00223D5C"/>
    <w:rsid w:val="00223F45"/>
    <w:rsid w:val="00223F49"/>
    <w:rsid w:val="002243CC"/>
    <w:rsid w:val="00224589"/>
    <w:rsid w:val="002249C9"/>
    <w:rsid w:val="00224AB0"/>
    <w:rsid w:val="00224BA5"/>
    <w:rsid w:val="00224E00"/>
    <w:rsid w:val="0022538C"/>
    <w:rsid w:val="0022554E"/>
    <w:rsid w:val="0022597F"/>
    <w:rsid w:val="00225DF1"/>
    <w:rsid w:val="00225EC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22EB"/>
    <w:rsid w:val="002338C2"/>
    <w:rsid w:val="00233C0E"/>
    <w:rsid w:val="002341EF"/>
    <w:rsid w:val="00234586"/>
    <w:rsid w:val="00234E66"/>
    <w:rsid w:val="0023521C"/>
    <w:rsid w:val="00235ABE"/>
    <w:rsid w:val="00235C75"/>
    <w:rsid w:val="00235E9B"/>
    <w:rsid w:val="00235F5E"/>
    <w:rsid w:val="00235F75"/>
    <w:rsid w:val="002360F2"/>
    <w:rsid w:val="002367AF"/>
    <w:rsid w:val="00236F69"/>
    <w:rsid w:val="002372FD"/>
    <w:rsid w:val="0023770D"/>
    <w:rsid w:val="0024018D"/>
    <w:rsid w:val="0024036F"/>
    <w:rsid w:val="0024044B"/>
    <w:rsid w:val="002407EA"/>
    <w:rsid w:val="002408BB"/>
    <w:rsid w:val="00240C5B"/>
    <w:rsid w:val="00240DE3"/>
    <w:rsid w:val="00241808"/>
    <w:rsid w:val="00241B26"/>
    <w:rsid w:val="00241CB3"/>
    <w:rsid w:val="002422D7"/>
    <w:rsid w:val="0024231F"/>
    <w:rsid w:val="002428DF"/>
    <w:rsid w:val="00242F76"/>
    <w:rsid w:val="0024335B"/>
    <w:rsid w:val="002433DB"/>
    <w:rsid w:val="00244258"/>
    <w:rsid w:val="00244881"/>
    <w:rsid w:val="00244D07"/>
    <w:rsid w:val="0024506E"/>
    <w:rsid w:val="002450A4"/>
    <w:rsid w:val="002452F6"/>
    <w:rsid w:val="00245351"/>
    <w:rsid w:val="00245580"/>
    <w:rsid w:val="00245D38"/>
    <w:rsid w:val="00245DE8"/>
    <w:rsid w:val="00246399"/>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7F3"/>
    <w:rsid w:val="00251B92"/>
    <w:rsid w:val="002526C6"/>
    <w:rsid w:val="002526C8"/>
    <w:rsid w:val="00252B42"/>
    <w:rsid w:val="00252B52"/>
    <w:rsid w:val="00252BDA"/>
    <w:rsid w:val="00252D89"/>
    <w:rsid w:val="00253475"/>
    <w:rsid w:val="002537FE"/>
    <w:rsid w:val="00253822"/>
    <w:rsid w:val="00253906"/>
    <w:rsid w:val="00253DFE"/>
    <w:rsid w:val="00254186"/>
    <w:rsid w:val="0025495B"/>
    <w:rsid w:val="00254C86"/>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10E"/>
    <w:rsid w:val="002573D5"/>
    <w:rsid w:val="00257645"/>
    <w:rsid w:val="00257751"/>
    <w:rsid w:val="00257886"/>
    <w:rsid w:val="0025797B"/>
    <w:rsid w:val="00257AFD"/>
    <w:rsid w:val="00260185"/>
    <w:rsid w:val="00260697"/>
    <w:rsid w:val="00260CC6"/>
    <w:rsid w:val="00260E6A"/>
    <w:rsid w:val="00261115"/>
    <w:rsid w:val="00261871"/>
    <w:rsid w:val="00261B73"/>
    <w:rsid w:val="00261D1E"/>
    <w:rsid w:val="002621C7"/>
    <w:rsid w:val="002621D1"/>
    <w:rsid w:val="00262885"/>
    <w:rsid w:val="00262BFF"/>
    <w:rsid w:val="00262DD0"/>
    <w:rsid w:val="0026320F"/>
    <w:rsid w:val="00263239"/>
    <w:rsid w:val="00263315"/>
    <w:rsid w:val="00263794"/>
    <w:rsid w:val="002641CD"/>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D2D"/>
    <w:rsid w:val="00271D59"/>
    <w:rsid w:val="00271E9A"/>
    <w:rsid w:val="002723F6"/>
    <w:rsid w:val="002726E7"/>
    <w:rsid w:val="0027281D"/>
    <w:rsid w:val="00272EDE"/>
    <w:rsid w:val="002738CB"/>
    <w:rsid w:val="00273BDE"/>
    <w:rsid w:val="00273C48"/>
    <w:rsid w:val="00273C9A"/>
    <w:rsid w:val="00273DEE"/>
    <w:rsid w:val="00273DFE"/>
    <w:rsid w:val="00273EA8"/>
    <w:rsid w:val="0027403D"/>
    <w:rsid w:val="002740C5"/>
    <w:rsid w:val="0027415A"/>
    <w:rsid w:val="0027481E"/>
    <w:rsid w:val="00274A3C"/>
    <w:rsid w:val="00274B26"/>
    <w:rsid w:val="00274CFD"/>
    <w:rsid w:val="00275098"/>
    <w:rsid w:val="00275233"/>
    <w:rsid w:val="002756B1"/>
    <w:rsid w:val="002758D3"/>
    <w:rsid w:val="002766CE"/>
    <w:rsid w:val="00276E54"/>
    <w:rsid w:val="00277384"/>
    <w:rsid w:val="002774C8"/>
    <w:rsid w:val="00277533"/>
    <w:rsid w:val="00277B6A"/>
    <w:rsid w:val="00280108"/>
    <w:rsid w:val="002801A8"/>
    <w:rsid w:val="00280454"/>
    <w:rsid w:val="00280692"/>
    <w:rsid w:val="0028076B"/>
    <w:rsid w:val="00280CD8"/>
    <w:rsid w:val="00280F14"/>
    <w:rsid w:val="00281376"/>
    <w:rsid w:val="0028222B"/>
    <w:rsid w:val="002823E1"/>
    <w:rsid w:val="002827E8"/>
    <w:rsid w:val="00282A56"/>
    <w:rsid w:val="00282AF4"/>
    <w:rsid w:val="00282C9B"/>
    <w:rsid w:val="00282CA7"/>
    <w:rsid w:val="00283259"/>
    <w:rsid w:val="0028345A"/>
    <w:rsid w:val="002835CF"/>
    <w:rsid w:val="002838A0"/>
    <w:rsid w:val="00283D97"/>
    <w:rsid w:val="00283F1E"/>
    <w:rsid w:val="00283F6A"/>
    <w:rsid w:val="00284612"/>
    <w:rsid w:val="00284730"/>
    <w:rsid w:val="002851B6"/>
    <w:rsid w:val="002851E2"/>
    <w:rsid w:val="0028570B"/>
    <w:rsid w:val="00285C4F"/>
    <w:rsid w:val="00286407"/>
    <w:rsid w:val="002867A1"/>
    <w:rsid w:val="002867DE"/>
    <w:rsid w:val="00286E81"/>
    <w:rsid w:val="00287177"/>
    <w:rsid w:val="00287AD9"/>
    <w:rsid w:val="00290C02"/>
    <w:rsid w:val="00290DE8"/>
    <w:rsid w:val="00290F96"/>
    <w:rsid w:val="002918ED"/>
    <w:rsid w:val="00291998"/>
    <w:rsid w:val="002919CA"/>
    <w:rsid w:val="00291B94"/>
    <w:rsid w:val="00292A3B"/>
    <w:rsid w:val="00292B38"/>
    <w:rsid w:val="00292CB1"/>
    <w:rsid w:val="00292E20"/>
    <w:rsid w:val="00293489"/>
    <w:rsid w:val="002937D9"/>
    <w:rsid w:val="00293CA7"/>
    <w:rsid w:val="00293EF0"/>
    <w:rsid w:val="002940DA"/>
    <w:rsid w:val="002945C8"/>
    <w:rsid w:val="00294911"/>
    <w:rsid w:val="00294EF2"/>
    <w:rsid w:val="0029521D"/>
    <w:rsid w:val="0029569E"/>
    <w:rsid w:val="0029592A"/>
    <w:rsid w:val="00295E3B"/>
    <w:rsid w:val="002960DE"/>
    <w:rsid w:val="002961E6"/>
    <w:rsid w:val="002963EA"/>
    <w:rsid w:val="002964E7"/>
    <w:rsid w:val="00296BD8"/>
    <w:rsid w:val="00296CD5"/>
    <w:rsid w:val="0029705C"/>
    <w:rsid w:val="0029780A"/>
    <w:rsid w:val="00297DD2"/>
    <w:rsid w:val="002A0825"/>
    <w:rsid w:val="002A0E41"/>
    <w:rsid w:val="002A0EC4"/>
    <w:rsid w:val="002A0FB0"/>
    <w:rsid w:val="002A1299"/>
    <w:rsid w:val="002A1A69"/>
    <w:rsid w:val="002A1B2F"/>
    <w:rsid w:val="002A1E72"/>
    <w:rsid w:val="002A2044"/>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B67"/>
    <w:rsid w:val="002B4C8F"/>
    <w:rsid w:val="002B508A"/>
    <w:rsid w:val="002B5886"/>
    <w:rsid w:val="002B5940"/>
    <w:rsid w:val="002B6024"/>
    <w:rsid w:val="002B6151"/>
    <w:rsid w:val="002B62B7"/>
    <w:rsid w:val="002B65DE"/>
    <w:rsid w:val="002B68A0"/>
    <w:rsid w:val="002B6B9D"/>
    <w:rsid w:val="002B72BC"/>
    <w:rsid w:val="002B749E"/>
    <w:rsid w:val="002B76B6"/>
    <w:rsid w:val="002C054E"/>
    <w:rsid w:val="002C061A"/>
    <w:rsid w:val="002C075E"/>
    <w:rsid w:val="002C0ED7"/>
    <w:rsid w:val="002C0EDA"/>
    <w:rsid w:val="002C0F99"/>
    <w:rsid w:val="002C19A3"/>
    <w:rsid w:val="002C19F4"/>
    <w:rsid w:val="002C2071"/>
    <w:rsid w:val="002C25B7"/>
    <w:rsid w:val="002C26EC"/>
    <w:rsid w:val="002C2C2F"/>
    <w:rsid w:val="002C2CFC"/>
    <w:rsid w:val="002C31B7"/>
    <w:rsid w:val="002C364E"/>
    <w:rsid w:val="002C377B"/>
    <w:rsid w:val="002C38CF"/>
    <w:rsid w:val="002C3A8F"/>
    <w:rsid w:val="002C41EE"/>
    <w:rsid w:val="002C4558"/>
    <w:rsid w:val="002C4836"/>
    <w:rsid w:val="002C49B6"/>
    <w:rsid w:val="002C4CC5"/>
    <w:rsid w:val="002C58CF"/>
    <w:rsid w:val="002C6122"/>
    <w:rsid w:val="002C61FC"/>
    <w:rsid w:val="002C62A7"/>
    <w:rsid w:val="002C6940"/>
    <w:rsid w:val="002C6A62"/>
    <w:rsid w:val="002C6B89"/>
    <w:rsid w:val="002C770E"/>
    <w:rsid w:val="002C7FE0"/>
    <w:rsid w:val="002D00F6"/>
    <w:rsid w:val="002D012E"/>
    <w:rsid w:val="002D081F"/>
    <w:rsid w:val="002D0B6E"/>
    <w:rsid w:val="002D0C14"/>
    <w:rsid w:val="002D0D8A"/>
    <w:rsid w:val="002D136F"/>
    <w:rsid w:val="002D1A60"/>
    <w:rsid w:val="002D1B0A"/>
    <w:rsid w:val="002D1C10"/>
    <w:rsid w:val="002D231C"/>
    <w:rsid w:val="002D24FB"/>
    <w:rsid w:val="002D259F"/>
    <w:rsid w:val="002D2BE6"/>
    <w:rsid w:val="002D2F0E"/>
    <w:rsid w:val="002D3747"/>
    <w:rsid w:val="002D3873"/>
    <w:rsid w:val="002D3D72"/>
    <w:rsid w:val="002D3DF7"/>
    <w:rsid w:val="002D4084"/>
    <w:rsid w:val="002D44C1"/>
    <w:rsid w:val="002D44D2"/>
    <w:rsid w:val="002D4C94"/>
    <w:rsid w:val="002D534E"/>
    <w:rsid w:val="002D5682"/>
    <w:rsid w:val="002D5B4F"/>
    <w:rsid w:val="002D65AB"/>
    <w:rsid w:val="002D6A09"/>
    <w:rsid w:val="002D6CD7"/>
    <w:rsid w:val="002D6FB5"/>
    <w:rsid w:val="002D7192"/>
    <w:rsid w:val="002D7622"/>
    <w:rsid w:val="002D7C03"/>
    <w:rsid w:val="002D7F6E"/>
    <w:rsid w:val="002E0023"/>
    <w:rsid w:val="002E0EDA"/>
    <w:rsid w:val="002E110F"/>
    <w:rsid w:val="002E1258"/>
    <w:rsid w:val="002E1DD7"/>
    <w:rsid w:val="002E24A4"/>
    <w:rsid w:val="002E30AD"/>
    <w:rsid w:val="002E3617"/>
    <w:rsid w:val="002E3989"/>
    <w:rsid w:val="002E3ADE"/>
    <w:rsid w:val="002E3EEA"/>
    <w:rsid w:val="002E417F"/>
    <w:rsid w:val="002E4291"/>
    <w:rsid w:val="002E4A9A"/>
    <w:rsid w:val="002E4B47"/>
    <w:rsid w:val="002E4BF9"/>
    <w:rsid w:val="002E55FF"/>
    <w:rsid w:val="002E5F6C"/>
    <w:rsid w:val="002E6194"/>
    <w:rsid w:val="002E6577"/>
    <w:rsid w:val="002E6627"/>
    <w:rsid w:val="002E6757"/>
    <w:rsid w:val="002E6A30"/>
    <w:rsid w:val="002E6CDC"/>
    <w:rsid w:val="002E74BB"/>
    <w:rsid w:val="002E75F5"/>
    <w:rsid w:val="002E783F"/>
    <w:rsid w:val="002E7DA6"/>
    <w:rsid w:val="002F0ED3"/>
    <w:rsid w:val="002F1212"/>
    <w:rsid w:val="002F133D"/>
    <w:rsid w:val="002F134D"/>
    <w:rsid w:val="002F15B3"/>
    <w:rsid w:val="002F1D11"/>
    <w:rsid w:val="002F2091"/>
    <w:rsid w:val="002F21A4"/>
    <w:rsid w:val="002F24CA"/>
    <w:rsid w:val="002F2575"/>
    <w:rsid w:val="002F2930"/>
    <w:rsid w:val="002F2DF6"/>
    <w:rsid w:val="002F3037"/>
    <w:rsid w:val="002F30D6"/>
    <w:rsid w:val="002F343C"/>
    <w:rsid w:val="002F3583"/>
    <w:rsid w:val="002F3585"/>
    <w:rsid w:val="002F383A"/>
    <w:rsid w:val="002F40A9"/>
    <w:rsid w:val="002F4141"/>
    <w:rsid w:val="002F4B2C"/>
    <w:rsid w:val="002F4BA4"/>
    <w:rsid w:val="002F5637"/>
    <w:rsid w:val="002F56FB"/>
    <w:rsid w:val="002F5993"/>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A37"/>
    <w:rsid w:val="00302AB5"/>
    <w:rsid w:val="00302F0D"/>
    <w:rsid w:val="00302F8C"/>
    <w:rsid w:val="003033B2"/>
    <w:rsid w:val="0030382C"/>
    <w:rsid w:val="00303B06"/>
    <w:rsid w:val="00303C7C"/>
    <w:rsid w:val="00303FE3"/>
    <w:rsid w:val="003040E9"/>
    <w:rsid w:val="0030441E"/>
    <w:rsid w:val="003047A3"/>
    <w:rsid w:val="0030523D"/>
    <w:rsid w:val="003055F1"/>
    <w:rsid w:val="00305C73"/>
    <w:rsid w:val="00306032"/>
    <w:rsid w:val="003063B8"/>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1F3D"/>
    <w:rsid w:val="00312787"/>
    <w:rsid w:val="003128D3"/>
    <w:rsid w:val="00312B7A"/>
    <w:rsid w:val="00312CB3"/>
    <w:rsid w:val="00312E68"/>
    <w:rsid w:val="00312FDF"/>
    <w:rsid w:val="00313E54"/>
    <w:rsid w:val="00313FD0"/>
    <w:rsid w:val="00314488"/>
    <w:rsid w:val="003147B3"/>
    <w:rsid w:val="00314D68"/>
    <w:rsid w:val="00314EDE"/>
    <w:rsid w:val="0031578A"/>
    <w:rsid w:val="00315ADC"/>
    <w:rsid w:val="003160E9"/>
    <w:rsid w:val="003168D4"/>
    <w:rsid w:val="00316A9F"/>
    <w:rsid w:val="00316B57"/>
    <w:rsid w:val="00316F60"/>
    <w:rsid w:val="00317B19"/>
    <w:rsid w:val="00317D6C"/>
    <w:rsid w:val="00320251"/>
    <w:rsid w:val="0032069B"/>
    <w:rsid w:val="00320A04"/>
    <w:rsid w:val="00320CA4"/>
    <w:rsid w:val="00320CFB"/>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DA8"/>
    <w:rsid w:val="00323DC1"/>
    <w:rsid w:val="00323DC3"/>
    <w:rsid w:val="003247F9"/>
    <w:rsid w:val="00324D9C"/>
    <w:rsid w:val="00324E45"/>
    <w:rsid w:val="0032525C"/>
    <w:rsid w:val="003252A9"/>
    <w:rsid w:val="003252AB"/>
    <w:rsid w:val="00325873"/>
    <w:rsid w:val="00325CF0"/>
    <w:rsid w:val="00325CFE"/>
    <w:rsid w:val="00325DF3"/>
    <w:rsid w:val="0032610D"/>
    <w:rsid w:val="003267A2"/>
    <w:rsid w:val="00326B37"/>
    <w:rsid w:val="00326F56"/>
    <w:rsid w:val="00326F9C"/>
    <w:rsid w:val="00326FF8"/>
    <w:rsid w:val="0032711D"/>
    <w:rsid w:val="00327481"/>
    <w:rsid w:val="00327636"/>
    <w:rsid w:val="00327773"/>
    <w:rsid w:val="00327E6F"/>
    <w:rsid w:val="00330183"/>
    <w:rsid w:val="00330193"/>
    <w:rsid w:val="00330467"/>
    <w:rsid w:val="0033066C"/>
    <w:rsid w:val="00330726"/>
    <w:rsid w:val="003308C9"/>
    <w:rsid w:val="003310BA"/>
    <w:rsid w:val="00331196"/>
    <w:rsid w:val="0033119B"/>
    <w:rsid w:val="0033122D"/>
    <w:rsid w:val="003312F3"/>
    <w:rsid w:val="00331636"/>
    <w:rsid w:val="00331D2F"/>
    <w:rsid w:val="00331DAB"/>
    <w:rsid w:val="00331EAD"/>
    <w:rsid w:val="00331ED2"/>
    <w:rsid w:val="00331F8F"/>
    <w:rsid w:val="0033278D"/>
    <w:rsid w:val="00333782"/>
    <w:rsid w:val="0033427E"/>
    <w:rsid w:val="00334512"/>
    <w:rsid w:val="003346D3"/>
    <w:rsid w:val="00334A30"/>
    <w:rsid w:val="00335055"/>
    <w:rsid w:val="0033506C"/>
    <w:rsid w:val="00335274"/>
    <w:rsid w:val="003352CE"/>
    <w:rsid w:val="00335B69"/>
    <w:rsid w:val="00335B8B"/>
    <w:rsid w:val="00336010"/>
    <w:rsid w:val="00336262"/>
    <w:rsid w:val="0033635A"/>
    <w:rsid w:val="00336C36"/>
    <w:rsid w:val="00336CD5"/>
    <w:rsid w:val="00336DFE"/>
    <w:rsid w:val="00336E8C"/>
    <w:rsid w:val="00337173"/>
    <w:rsid w:val="00337C2F"/>
    <w:rsid w:val="00337F3C"/>
    <w:rsid w:val="00340075"/>
    <w:rsid w:val="0034061E"/>
    <w:rsid w:val="00340A81"/>
    <w:rsid w:val="00340BAB"/>
    <w:rsid w:val="00341948"/>
    <w:rsid w:val="003425B1"/>
    <w:rsid w:val="00342F47"/>
    <w:rsid w:val="0034354C"/>
    <w:rsid w:val="0034369E"/>
    <w:rsid w:val="00343783"/>
    <w:rsid w:val="0034404C"/>
    <w:rsid w:val="00344753"/>
    <w:rsid w:val="00344916"/>
    <w:rsid w:val="00344D8F"/>
    <w:rsid w:val="00344E1F"/>
    <w:rsid w:val="003450E7"/>
    <w:rsid w:val="00345216"/>
    <w:rsid w:val="00345874"/>
    <w:rsid w:val="00345FBF"/>
    <w:rsid w:val="003460A7"/>
    <w:rsid w:val="00346226"/>
    <w:rsid w:val="0034662C"/>
    <w:rsid w:val="00346A5F"/>
    <w:rsid w:val="00347052"/>
    <w:rsid w:val="0034712E"/>
    <w:rsid w:val="00347744"/>
    <w:rsid w:val="003477F7"/>
    <w:rsid w:val="003478E6"/>
    <w:rsid w:val="00350D45"/>
    <w:rsid w:val="00350DAC"/>
    <w:rsid w:val="003510BA"/>
    <w:rsid w:val="0035135F"/>
    <w:rsid w:val="00351A2A"/>
    <w:rsid w:val="00351DE5"/>
    <w:rsid w:val="00352A77"/>
    <w:rsid w:val="00352CAC"/>
    <w:rsid w:val="003530CC"/>
    <w:rsid w:val="00353BA6"/>
    <w:rsid w:val="00354352"/>
    <w:rsid w:val="00354A94"/>
    <w:rsid w:val="00354B3B"/>
    <w:rsid w:val="00354CE7"/>
    <w:rsid w:val="003550A0"/>
    <w:rsid w:val="00355454"/>
    <w:rsid w:val="003555C5"/>
    <w:rsid w:val="00355A66"/>
    <w:rsid w:val="00355E64"/>
    <w:rsid w:val="00355FF7"/>
    <w:rsid w:val="00356114"/>
    <w:rsid w:val="003565AE"/>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363"/>
    <w:rsid w:val="003645A2"/>
    <w:rsid w:val="00364625"/>
    <w:rsid w:val="00364A59"/>
    <w:rsid w:val="00364E24"/>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788"/>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83E"/>
    <w:rsid w:val="0037590E"/>
    <w:rsid w:val="00375CA2"/>
    <w:rsid w:val="00375DFD"/>
    <w:rsid w:val="00375EA2"/>
    <w:rsid w:val="00376800"/>
    <w:rsid w:val="0037693A"/>
    <w:rsid w:val="00376F75"/>
    <w:rsid w:val="00377910"/>
    <w:rsid w:val="00377A13"/>
    <w:rsid w:val="0038022A"/>
    <w:rsid w:val="003803F1"/>
    <w:rsid w:val="0038043B"/>
    <w:rsid w:val="00380A54"/>
    <w:rsid w:val="00380CCC"/>
    <w:rsid w:val="00380EB5"/>
    <w:rsid w:val="00381679"/>
    <w:rsid w:val="00381BCC"/>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4F24"/>
    <w:rsid w:val="00385055"/>
    <w:rsid w:val="0038518B"/>
    <w:rsid w:val="003851BB"/>
    <w:rsid w:val="003857F0"/>
    <w:rsid w:val="0038689C"/>
    <w:rsid w:val="00386F3E"/>
    <w:rsid w:val="003870AD"/>
    <w:rsid w:val="003876A3"/>
    <w:rsid w:val="00387D6C"/>
    <w:rsid w:val="0039012F"/>
    <w:rsid w:val="003901A4"/>
    <w:rsid w:val="003905BD"/>
    <w:rsid w:val="0039083F"/>
    <w:rsid w:val="00390AEA"/>
    <w:rsid w:val="00390BDA"/>
    <w:rsid w:val="00390E71"/>
    <w:rsid w:val="00391F11"/>
    <w:rsid w:val="0039215E"/>
    <w:rsid w:val="00392D09"/>
    <w:rsid w:val="00393281"/>
    <w:rsid w:val="0039357B"/>
    <w:rsid w:val="0039386A"/>
    <w:rsid w:val="003939D4"/>
    <w:rsid w:val="00393A84"/>
    <w:rsid w:val="00393BDA"/>
    <w:rsid w:val="00393CA6"/>
    <w:rsid w:val="0039419E"/>
    <w:rsid w:val="003941C8"/>
    <w:rsid w:val="0039439B"/>
    <w:rsid w:val="003946E6"/>
    <w:rsid w:val="003949A4"/>
    <w:rsid w:val="003953B5"/>
    <w:rsid w:val="00395547"/>
    <w:rsid w:val="00395874"/>
    <w:rsid w:val="00395E19"/>
    <w:rsid w:val="00396A3E"/>
    <w:rsid w:val="00396B32"/>
    <w:rsid w:val="00396F3D"/>
    <w:rsid w:val="00396F64"/>
    <w:rsid w:val="0039728D"/>
    <w:rsid w:val="0039750C"/>
    <w:rsid w:val="00397D1E"/>
    <w:rsid w:val="00397DF5"/>
    <w:rsid w:val="00397E5A"/>
    <w:rsid w:val="00397F02"/>
    <w:rsid w:val="003A0125"/>
    <w:rsid w:val="003A02A7"/>
    <w:rsid w:val="003A0337"/>
    <w:rsid w:val="003A04C1"/>
    <w:rsid w:val="003A0803"/>
    <w:rsid w:val="003A0906"/>
    <w:rsid w:val="003A0FA9"/>
    <w:rsid w:val="003A11AC"/>
    <w:rsid w:val="003A129D"/>
    <w:rsid w:val="003A14F2"/>
    <w:rsid w:val="003A189A"/>
    <w:rsid w:val="003A1C7D"/>
    <w:rsid w:val="003A1C85"/>
    <w:rsid w:val="003A2428"/>
    <w:rsid w:val="003A25B1"/>
    <w:rsid w:val="003A297B"/>
    <w:rsid w:val="003A2A80"/>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9D"/>
    <w:rsid w:val="003A59DB"/>
    <w:rsid w:val="003A5D31"/>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ADD"/>
    <w:rsid w:val="003B1D4E"/>
    <w:rsid w:val="003B20C3"/>
    <w:rsid w:val="003B212C"/>
    <w:rsid w:val="003B2384"/>
    <w:rsid w:val="003B276E"/>
    <w:rsid w:val="003B29B4"/>
    <w:rsid w:val="003B2CE1"/>
    <w:rsid w:val="003B2D05"/>
    <w:rsid w:val="003B2D1C"/>
    <w:rsid w:val="003B3E76"/>
    <w:rsid w:val="003B45CF"/>
    <w:rsid w:val="003B47F8"/>
    <w:rsid w:val="003B4815"/>
    <w:rsid w:val="003B4AC0"/>
    <w:rsid w:val="003B4D88"/>
    <w:rsid w:val="003B51E3"/>
    <w:rsid w:val="003B5912"/>
    <w:rsid w:val="003B5F54"/>
    <w:rsid w:val="003B5FD3"/>
    <w:rsid w:val="003B6242"/>
    <w:rsid w:val="003B63EF"/>
    <w:rsid w:val="003B68ED"/>
    <w:rsid w:val="003B6B4B"/>
    <w:rsid w:val="003B6E12"/>
    <w:rsid w:val="003B706A"/>
    <w:rsid w:val="003B720E"/>
    <w:rsid w:val="003B772F"/>
    <w:rsid w:val="003B7BE8"/>
    <w:rsid w:val="003C0093"/>
    <w:rsid w:val="003C06AE"/>
    <w:rsid w:val="003C0CB8"/>
    <w:rsid w:val="003C0CD1"/>
    <w:rsid w:val="003C1341"/>
    <w:rsid w:val="003C19B3"/>
    <w:rsid w:val="003C1C58"/>
    <w:rsid w:val="003C1EFF"/>
    <w:rsid w:val="003C2174"/>
    <w:rsid w:val="003C2223"/>
    <w:rsid w:val="003C2742"/>
    <w:rsid w:val="003C2B44"/>
    <w:rsid w:val="003C2D07"/>
    <w:rsid w:val="003C2F6C"/>
    <w:rsid w:val="003C313E"/>
    <w:rsid w:val="003C31AE"/>
    <w:rsid w:val="003C3531"/>
    <w:rsid w:val="003C38F8"/>
    <w:rsid w:val="003C3CA8"/>
    <w:rsid w:val="003C3CAD"/>
    <w:rsid w:val="003C3D16"/>
    <w:rsid w:val="003C4002"/>
    <w:rsid w:val="003C45F3"/>
    <w:rsid w:val="003C4AF5"/>
    <w:rsid w:val="003C4E8E"/>
    <w:rsid w:val="003C5566"/>
    <w:rsid w:val="003C5681"/>
    <w:rsid w:val="003C57F6"/>
    <w:rsid w:val="003C5A51"/>
    <w:rsid w:val="003C5D33"/>
    <w:rsid w:val="003C6436"/>
    <w:rsid w:val="003C6470"/>
    <w:rsid w:val="003C65CA"/>
    <w:rsid w:val="003C6951"/>
    <w:rsid w:val="003C6955"/>
    <w:rsid w:val="003C6FD1"/>
    <w:rsid w:val="003C7153"/>
    <w:rsid w:val="003C71C9"/>
    <w:rsid w:val="003C7548"/>
    <w:rsid w:val="003C7922"/>
    <w:rsid w:val="003C7B2F"/>
    <w:rsid w:val="003C7BE3"/>
    <w:rsid w:val="003D05E9"/>
    <w:rsid w:val="003D06C6"/>
    <w:rsid w:val="003D0998"/>
    <w:rsid w:val="003D0D14"/>
    <w:rsid w:val="003D101A"/>
    <w:rsid w:val="003D102E"/>
    <w:rsid w:val="003D104A"/>
    <w:rsid w:val="003D116B"/>
    <w:rsid w:val="003D1810"/>
    <w:rsid w:val="003D19E3"/>
    <w:rsid w:val="003D1E82"/>
    <w:rsid w:val="003D29BB"/>
    <w:rsid w:val="003D2AE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DAF"/>
    <w:rsid w:val="003D6741"/>
    <w:rsid w:val="003D67F4"/>
    <w:rsid w:val="003D6F6D"/>
    <w:rsid w:val="003D707D"/>
    <w:rsid w:val="003D752B"/>
    <w:rsid w:val="003D7936"/>
    <w:rsid w:val="003D7BD2"/>
    <w:rsid w:val="003D7FF0"/>
    <w:rsid w:val="003E0051"/>
    <w:rsid w:val="003E00D6"/>
    <w:rsid w:val="003E0506"/>
    <w:rsid w:val="003E0CF7"/>
    <w:rsid w:val="003E1018"/>
    <w:rsid w:val="003E12C9"/>
    <w:rsid w:val="003E1493"/>
    <w:rsid w:val="003E1752"/>
    <w:rsid w:val="003E1CF7"/>
    <w:rsid w:val="003E2CD7"/>
    <w:rsid w:val="003E2D73"/>
    <w:rsid w:val="003E2E08"/>
    <w:rsid w:val="003E2F27"/>
    <w:rsid w:val="003E2F68"/>
    <w:rsid w:val="003E2FBE"/>
    <w:rsid w:val="003E3550"/>
    <w:rsid w:val="003E3A14"/>
    <w:rsid w:val="003E3E55"/>
    <w:rsid w:val="003E3EF9"/>
    <w:rsid w:val="003E42C6"/>
    <w:rsid w:val="003E468A"/>
    <w:rsid w:val="003E479A"/>
    <w:rsid w:val="003E619E"/>
    <w:rsid w:val="003E63AA"/>
    <w:rsid w:val="003E6492"/>
    <w:rsid w:val="003E6585"/>
    <w:rsid w:val="003E65AA"/>
    <w:rsid w:val="003E679D"/>
    <w:rsid w:val="003E6C12"/>
    <w:rsid w:val="003E6F84"/>
    <w:rsid w:val="003E76EF"/>
    <w:rsid w:val="003E7AB2"/>
    <w:rsid w:val="003E7BC1"/>
    <w:rsid w:val="003E7E77"/>
    <w:rsid w:val="003F0033"/>
    <w:rsid w:val="003F0475"/>
    <w:rsid w:val="003F0788"/>
    <w:rsid w:val="003F0AC5"/>
    <w:rsid w:val="003F0BBC"/>
    <w:rsid w:val="003F0EF2"/>
    <w:rsid w:val="003F11A2"/>
    <w:rsid w:val="003F1F26"/>
    <w:rsid w:val="003F2706"/>
    <w:rsid w:val="003F2F4E"/>
    <w:rsid w:val="003F3513"/>
    <w:rsid w:val="003F3632"/>
    <w:rsid w:val="003F381E"/>
    <w:rsid w:val="003F3D46"/>
    <w:rsid w:val="003F400C"/>
    <w:rsid w:val="003F4318"/>
    <w:rsid w:val="003F47FC"/>
    <w:rsid w:val="003F4818"/>
    <w:rsid w:val="003F4FD9"/>
    <w:rsid w:val="003F542E"/>
    <w:rsid w:val="003F5C33"/>
    <w:rsid w:val="003F61C9"/>
    <w:rsid w:val="003F6249"/>
    <w:rsid w:val="003F6A8B"/>
    <w:rsid w:val="003F6B49"/>
    <w:rsid w:val="003F6BDD"/>
    <w:rsid w:val="003F6E93"/>
    <w:rsid w:val="003F7498"/>
    <w:rsid w:val="003F7669"/>
    <w:rsid w:val="003F7A00"/>
    <w:rsid w:val="003F7F87"/>
    <w:rsid w:val="00400B7B"/>
    <w:rsid w:val="00400D2D"/>
    <w:rsid w:val="00400D30"/>
    <w:rsid w:val="004011DB"/>
    <w:rsid w:val="004012DE"/>
    <w:rsid w:val="00401385"/>
    <w:rsid w:val="00401B67"/>
    <w:rsid w:val="00401BB9"/>
    <w:rsid w:val="00401EDF"/>
    <w:rsid w:val="00402285"/>
    <w:rsid w:val="00402F2E"/>
    <w:rsid w:val="004032ED"/>
    <w:rsid w:val="00403630"/>
    <w:rsid w:val="00403644"/>
    <w:rsid w:val="00403C22"/>
    <w:rsid w:val="00404169"/>
    <w:rsid w:val="00404309"/>
    <w:rsid w:val="004047F2"/>
    <w:rsid w:val="004055CC"/>
    <w:rsid w:val="00405619"/>
    <w:rsid w:val="0040562A"/>
    <w:rsid w:val="00405EAE"/>
    <w:rsid w:val="00405F61"/>
    <w:rsid w:val="00406559"/>
    <w:rsid w:val="00406CC0"/>
    <w:rsid w:val="00407DDC"/>
    <w:rsid w:val="00410491"/>
    <w:rsid w:val="00410539"/>
    <w:rsid w:val="0041083E"/>
    <w:rsid w:val="0041191D"/>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5EFA"/>
    <w:rsid w:val="00416456"/>
    <w:rsid w:val="0041645A"/>
    <w:rsid w:val="0041654D"/>
    <w:rsid w:val="004166E4"/>
    <w:rsid w:val="004169B3"/>
    <w:rsid w:val="00416A15"/>
    <w:rsid w:val="004170A9"/>
    <w:rsid w:val="00417199"/>
    <w:rsid w:val="004171A2"/>
    <w:rsid w:val="004176DC"/>
    <w:rsid w:val="00417B5F"/>
    <w:rsid w:val="00417CDE"/>
    <w:rsid w:val="00417D51"/>
    <w:rsid w:val="0042026E"/>
    <w:rsid w:val="004205D3"/>
    <w:rsid w:val="00420FD1"/>
    <w:rsid w:val="00420FFE"/>
    <w:rsid w:val="004210B0"/>
    <w:rsid w:val="00421CFE"/>
    <w:rsid w:val="0042279F"/>
    <w:rsid w:val="004228FB"/>
    <w:rsid w:val="00422A9A"/>
    <w:rsid w:val="00422C02"/>
    <w:rsid w:val="00422E2F"/>
    <w:rsid w:val="004232F2"/>
    <w:rsid w:val="004233BD"/>
    <w:rsid w:val="00423657"/>
    <w:rsid w:val="00423708"/>
    <w:rsid w:val="004243AC"/>
    <w:rsid w:val="00424D3C"/>
    <w:rsid w:val="00424DD4"/>
    <w:rsid w:val="00425960"/>
    <w:rsid w:val="00425B19"/>
    <w:rsid w:val="00425CB7"/>
    <w:rsid w:val="00425F5B"/>
    <w:rsid w:val="00426048"/>
    <w:rsid w:val="0042634F"/>
    <w:rsid w:val="00426394"/>
    <w:rsid w:val="00426CD1"/>
    <w:rsid w:val="00426E2B"/>
    <w:rsid w:val="00426F0B"/>
    <w:rsid w:val="00427236"/>
    <w:rsid w:val="0042747C"/>
    <w:rsid w:val="0042748E"/>
    <w:rsid w:val="0042765D"/>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2DB4"/>
    <w:rsid w:val="00433587"/>
    <w:rsid w:val="004335F5"/>
    <w:rsid w:val="00433D60"/>
    <w:rsid w:val="00436A36"/>
    <w:rsid w:val="00436CB9"/>
    <w:rsid w:val="00437029"/>
    <w:rsid w:val="00437186"/>
    <w:rsid w:val="0043741F"/>
    <w:rsid w:val="004375AA"/>
    <w:rsid w:val="004377FE"/>
    <w:rsid w:val="00437B5F"/>
    <w:rsid w:val="00437C08"/>
    <w:rsid w:val="004401A5"/>
    <w:rsid w:val="00440323"/>
    <w:rsid w:val="00440E38"/>
    <w:rsid w:val="00441460"/>
    <w:rsid w:val="00441959"/>
    <w:rsid w:val="00441C3A"/>
    <w:rsid w:val="004422A4"/>
    <w:rsid w:val="00442773"/>
    <w:rsid w:val="004429DF"/>
    <w:rsid w:val="00442EE1"/>
    <w:rsid w:val="004438AB"/>
    <w:rsid w:val="00444009"/>
    <w:rsid w:val="00444136"/>
    <w:rsid w:val="00444309"/>
    <w:rsid w:val="0044468E"/>
    <w:rsid w:val="0044470C"/>
    <w:rsid w:val="004448DC"/>
    <w:rsid w:val="00444F0E"/>
    <w:rsid w:val="004451CC"/>
    <w:rsid w:val="00445301"/>
    <w:rsid w:val="0044531E"/>
    <w:rsid w:val="004457C7"/>
    <w:rsid w:val="00445DE0"/>
    <w:rsid w:val="00446138"/>
    <w:rsid w:val="00446C5D"/>
    <w:rsid w:val="00447222"/>
    <w:rsid w:val="004472A2"/>
    <w:rsid w:val="004476F2"/>
    <w:rsid w:val="0044788D"/>
    <w:rsid w:val="00447918"/>
    <w:rsid w:val="004500B1"/>
    <w:rsid w:val="00450F71"/>
    <w:rsid w:val="00451211"/>
    <w:rsid w:val="00451DD8"/>
    <w:rsid w:val="00451FB5"/>
    <w:rsid w:val="004526BD"/>
    <w:rsid w:val="00452CFC"/>
    <w:rsid w:val="00452F2B"/>
    <w:rsid w:val="00453550"/>
    <w:rsid w:val="00453728"/>
    <w:rsid w:val="00453D2F"/>
    <w:rsid w:val="00454359"/>
    <w:rsid w:val="004546AE"/>
    <w:rsid w:val="00454C69"/>
    <w:rsid w:val="00454FB1"/>
    <w:rsid w:val="00455526"/>
    <w:rsid w:val="00455B74"/>
    <w:rsid w:val="00455CEC"/>
    <w:rsid w:val="00456348"/>
    <w:rsid w:val="0045666E"/>
    <w:rsid w:val="0045678F"/>
    <w:rsid w:val="00457344"/>
    <w:rsid w:val="00457349"/>
    <w:rsid w:val="004573F0"/>
    <w:rsid w:val="004575AD"/>
    <w:rsid w:val="004576B5"/>
    <w:rsid w:val="00457919"/>
    <w:rsid w:val="00457A10"/>
    <w:rsid w:val="00457BDD"/>
    <w:rsid w:val="00457C5B"/>
    <w:rsid w:val="00457C83"/>
    <w:rsid w:val="00457D43"/>
    <w:rsid w:val="00457DBB"/>
    <w:rsid w:val="004601AE"/>
    <w:rsid w:val="00460270"/>
    <w:rsid w:val="00460616"/>
    <w:rsid w:val="004606BF"/>
    <w:rsid w:val="004607EB"/>
    <w:rsid w:val="004608A0"/>
    <w:rsid w:val="00460C28"/>
    <w:rsid w:val="00460F10"/>
    <w:rsid w:val="00461265"/>
    <w:rsid w:val="00461DAF"/>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1C8"/>
    <w:rsid w:val="004643EE"/>
    <w:rsid w:val="00464447"/>
    <w:rsid w:val="0046480E"/>
    <w:rsid w:val="00464A2C"/>
    <w:rsid w:val="00464DA2"/>
    <w:rsid w:val="00464F1B"/>
    <w:rsid w:val="00465D44"/>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59E"/>
    <w:rsid w:val="00471A7E"/>
    <w:rsid w:val="00471CAA"/>
    <w:rsid w:val="00471D51"/>
    <w:rsid w:val="00471F24"/>
    <w:rsid w:val="00472D5A"/>
    <w:rsid w:val="00472DCB"/>
    <w:rsid w:val="004735E9"/>
    <w:rsid w:val="00473898"/>
    <w:rsid w:val="00473921"/>
    <w:rsid w:val="00474013"/>
    <w:rsid w:val="004741F7"/>
    <w:rsid w:val="00474289"/>
    <w:rsid w:val="0047429E"/>
    <w:rsid w:val="00474603"/>
    <w:rsid w:val="00474617"/>
    <w:rsid w:val="004748C3"/>
    <w:rsid w:val="00474D82"/>
    <w:rsid w:val="00475231"/>
    <w:rsid w:val="004757C0"/>
    <w:rsid w:val="00475AB6"/>
    <w:rsid w:val="00476109"/>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B94"/>
    <w:rsid w:val="00483CC8"/>
    <w:rsid w:val="004840B8"/>
    <w:rsid w:val="00484195"/>
    <w:rsid w:val="00484730"/>
    <w:rsid w:val="004848E2"/>
    <w:rsid w:val="004849C1"/>
    <w:rsid w:val="00484BA0"/>
    <w:rsid w:val="00485025"/>
    <w:rsid w:val="004850D3"/>
    <w:rsid w:val="00485300"/>
    <w:rsid w:val="00485B49"/>
    <w:rsid w:val="00485B63"/>
    <w:rsid w:val="00485B8F"/>
    <w:rsid w:val="00485D43"/>
    <w:rsid w:val="004864C2"/>
    <w:rsid w:val="00486966"/>
    <w:rsid w:val="0048699B"/>
    <w:rsid w:val="00486A09"/>
    <w:rsid w:val="00486BF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F1D"/>
    <w:rsid w:val="00492FB8"/>
    <w:rsid w:val="004931F2"/>
    <w:rsid w:val="004932B0"/>
    <w:rsid w:val="00493971"/>
    <w:rsid w:val="0049418F"/>
    <w:rsid w:val="0049486F"/>
    <w:rsid w:val="0049490A"/>
    <w:rsid w:val="004949E5"/>
    <w:rsid w:val="00494B49"/>
    <w:rsid w:val="00494D91"/>
    <w:rsid w:val="00494E04"/>
    <w:rsid w:val="00495067"/>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118"/>
    <w:rsid w:val="004A035B"/>
    <w:rsid w:val="004A0A90"/>
    <w:rsid w:val="004A0E05"/>
    <w:rsid w:val="004A12C3"/>
    <w:rsid w:val="004A17F8"/>
    <w:rsid w:val="004A1A56"/>
    <w:rsid w:val="004A1D7C"/>
    <w:rsid w:val="004A1EE5"/>
    <w:rsid w:val="004A2600"/>
    <w:rsid w:val="004A260D"/>
    <w:rsid w:val="004A2AE2"/>
    <w:rsid w:val="004A2E8B"/>
    <w:rsid w:val="004A35C9"/>
    <w:rsid w:val="004A3E03"/>
    <w:rsid w:val="004A3EE3"/>
    <w:rsid w:val="004A430E"/>
    <w:rsid w:val="004A435A"/>
    <w:rsid w:val="004A4620"/>
    <w:rsid w:val="004A47BE"/>
    <w:rsid w:val="004A488E"/>
    <w:rsid w:val="004A48E5"/>
    <w:rsid w:val="004A49AE"/>
    <w:rsid w:val="004A4CBF"/>
    <w:rsid w:val="004A5058"/>
    <w:rsid w:val="004A5151"/>
    <w:rsid w:val="004A6006"/>
    <w:rsid w:val="004A61DE"/>
    <w:rsid w:val="004A634C"/>
    <w:rsid w:val="004A6479"/>
    <w:rsid w:val="004A6782"/>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2FC"/>
    <w:rsid w:val="004B2B04"/>
    <w:rsid w:val="004B2CBE"/>
    <w:rsid w:val="004B311F"/>
    <w:rsid w:val="004B31D5"/>
    <w:rsid w:val="004B327A"/>
    <w:rsid w:val="004B3283"/>
    <w:rsid w:val="004B3956"/>
    <w:rsid w:val="004B420F"/>
    <w:rsid w:val="004B4291"/>
    <w:rsid w:val="004B42D7"/>
    <w:rsid w:val="004B494C"/>
    <w:rsid w:val="004B4A3A"/>
    <w:rsid w:val="004B4B52"/>
    <w:rsid w:val="004B4B76"/>
    <w:rsid w:val="004B4E63"/>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B7DD2"/>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2E6D"/>
    <w:rsid w:val="004C348D"/>
    <w:rsid w:val="004C35CF"/>
    <w:rsid w:val="004C4198"/>
    <w:rsid w:val="004C41D3"/>
    <w:rsid w:val="004C4239"/>
    <w:rsid w:val="004C48F3"/>
    <w:rsid w:val="004C4F3F"/>
    <w:rsid w:val="004C51CA"/>
    <w:rsid w:val="004C5451"/>
    <w:rsid w:val="004C568C"/>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06"/>
    <w:rsid w:val="004D0A6C"/>
    <w:rsid w:val="004D0BB4"/>
    <w:rsid w:val="004D0C02"/>
    <w:rsid w:val="004D0E71"/>
    <w:rsid w:val="004D137F"/>
    <w:rsid w:val="004D37EC"/>
    <w:rsid w:val="004D3878"/>
    <w:rsid w:val="004D3EE9"/>
    <w:rsid w:val="004D4094"/>
    <w:rsid w:val="004D4EDE"/>
    <w:rsid w:val="004D52CF"/>
    <w:rsid w:val="004D536F"/>
    <w:rsid w:val="004D60DC"/>
    <w:rsid w:val="004D61ED"/>
    <w:rsid w:val="004D71CB"/>
    <w:rsid w:val="004D73A6"/>
    <w:rsid w:val="004D74A8"/>
    <w:rsid w:val="004D7531"/>
    <w:rsid w:val="004D7A35"/>
    <w:rsid w:val="004D7CF7"/>
    <w:rsid w:val="004D7EDD"/>
    <w:rsid w:val="004E0211"/>
    <w:rsid w:val="004E03E4"/>
    <w:rsid w:val="004E078D"/>
    <w:rsid w:val="004E111F"/>
    <w:rsid w:val="004E1445"/>
    <w:rsid w:val="004E15B1"/>
    <w:rsid w:val="004E19C0"/>
    <w:rsid w:val="004E1E81"/>
    <w:rsid w:val="004E1FC8"/>
    <w:rsid w:val="004E23E8"/>
    <w:rsid w:val="004E2702"/>
    <w:rsid w:val="004E29F4"/>
    <w:rsid w:val="004E2A4F"/>
    <w:rsid w:val="004E2AB4"/>
    <w:rsid w:val="004E2CF8"/>
    <w:rsid w:val="004E363E"/>
    <w:rsid w:val="004E4051"/>
    <w:rsid w:val="004E41A1"/>
    <w:rsid w:val="004E4DAE"/>
    <w:rsid w:val="004E4DF7"/>
    <w:rsid w:val="004E5362"/>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4108"/>
    <w:rsid w:val="004F44B0"/>
    <w:rsid w:val="004F4742"/>
    <w:rsid w:val="004F4915"/>
    <w:rsid w:val="004F530D"/>
    <w:rsid w:val="004F5342"/>
    <w:rsid w:val="004F53EB"/>
    <w:rsid w:val="004F5414"/>
    <w:rsid w:val="004F588C"/>
    <w:rsid w:val="004F5891"/>
    <w:rsid w:val="004F5A95"/>
    <w:rsid w:val="004F5C51"/>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F64"/>
    <w:rsid w:val="0050112C"/>
    <w:rsid w:val="0050156C"/>
    <w:rsid w:val="005016BD"/>
    <w:rsid w:val="005019AD"/>
    <w:rsid w:val="00501CC4"/>
    <w:rsid w:val="0050298E"/>
    <w:rsid w:val="0050325C"/>
    <w:rsid w:val="005037B3"/>
    <w:rsid w:val="005037F7"/>
    <w:rsid w:val="00503942"/>
    <w:rsid w:val="00503CB1"/>
    <w:rsid w:val="00504486"/>
    <w:rsid w:val="00504508"/>
    <w:rsid w:val="005045AB"/>
    <w:rsid w:val="00504F1E"/>
    <w:rsid w:val="00505B9F"/>
    <w:rsid w:val="00505E3A"/>
    <w:rsid w:val="005061C6"/>
    <w:rsid w:val="00506384"/>
    <w:rsid w:val="005064C8"/>
    <w:rsid w:val="0050688E"/>
    <w:rsid w:val="00506B44"/>
    <w:rsid w:val="00506ED3"/>
    <w:rsid w:val="00507354"/>
    <w:rsid w:val="005078C3"/>
    <w:rsid w:val="005101EF"/>
    <w:rsid w:val="005103BD"/>
    <w:rsid w:val="00510458"/>
    <w:rsid w:val="00510CFA"/>
    <w:rsid w:val="0051105C"/>
    <w:rsid w:val="00511095"/>
    <w:rsid w:val="005110CC"/>
    <w:rsid w:val="0051150F"/>
    <w:rsid w:val="005118C7"/>
    <w:rsid w:val="00511A51"/>
    <w:rsid w:val="00511AF3"/>
    <w:rsid w:val="005123A9"/>
    <w:rsid w:val="0051254A"/>
    <w:rsid w:val="005126A1"/>
    <w:rsid w:val="00512C0B"/>
    <w:rsid w:val="00513152"/>
    <w:rsid w:val="00513547"/>
    <w:rsid w:val="00513567"/>
    <w:rsid w:val="005139FD"/>
    <w:rsid w:val="00513BD7"/>
    <w:rsid w:val="00513DF3"/>
    <w:rsid w:val="005145AD"/>
    <w:rsid w:val="005146CF"/>
    <w:rsid w:val="00515213"/>
    <w:rsid w:val="00515906"/>
    <w:rsid w:val="00515918"/>
    <w:rsid w:val="00515E34"/>
    <w:rsid w:val="00515F70"/>
    <w:rsid w:val="00515FA3"/>
    <w:rsid w:val="00515FF3"/>
    <w:rsid w:val="005163A5"/>
    <w:rsid w:val="005163C8"/>
    <w:rsid w:val="005165B1"/>
    <w:rsid w:val="00516827"/>
    <w:rsid w:val="0051774A"/>
    <w:rsid w:val="00517B02"/>
    <w:rsid w:val="00517B38"/>
    <w:rsid w:val="00517BEC"/>
    <w:rsid w:val="00520243"/>
    <w:rsid w:val="00520422"/>
    <w:rsid w:val="00520815"/>
    <w:rsid w:val="00520856"/>
    <w:rsid w:val="0052090D"/>
    <w:rsid w:val="00520E19"/>
    <w:rsid w:val="0052184A"/>
    <w:rsid w:val="0052218E"/>
    <w:rsid w:val="00522957"/>
    <w:rsid w:val="00522A1E"/>
    <w:rsid w:val="00522B09"/>
    <w:rsid w:val="00522EF0"/>
    <w:rsid w:val="00523059"/>
    <w:rsid w:val="005231CB"/>
    <w:rsid w:val="0052338A"/>
    <w:rsid w:val="00523653"/>
    <w:rsid w:val="00523CDD"/>
    <w:rsid w:val="00524094"/>
    <w:rsid w:val="005241C9"/>
    <w:rsid w:val="00524547"/>
    <w:rsid w:val="0052474F"/>
    <w:rsid w:val="00524C52"/>
    <w:rsid w:val="0052502A"/>
    <w:rsid w:val="0052523F"/>
    <w:rsid w:val="00525335"/>
    <w:rsid w:val="0052569B"/>
    <w:rsid w:val="00525829"/>
    <w:rsid w:val="00525BF7"/>
    <w:rsid w:val="00526136"/>
    <w:rsid w:val="00526142"/>
    <w:rsid w:val="005261B4"/>
    <w:rsid w:val="00526270"/>
    <w:rsid w:val="005265FF"/>
    <w:rsid w:val="0052664F"/>
    <w:rsid w:val="005269A2"/>
    <w:rsid w:val="00526C87"/>
    <w:rsid w:val="0052706A"/>
    <w:rsid w:val="005277BC"/>
    <w:rsid w:val="005277CA"/>
    <w:rsid w:val="00527BB4"/>
    <w:rsid w:val="005303E6"/>
    <w:rsid w:val="00530C53"/>
    <w:rsid w:val="0053103C"/>
    <w:rsid w:val="005310D5"/>
    <w:rsid w:val="00531109"/>
    <w:rsid w:val="00531249"/>
    <w:rsid w:val="0053138F"/>
    <w:rsid w:val="0053147E"/>
    <w:rsid w:val="00531A13"/>
    <w:rsid w:val="0053202D"/>
    <w:rsid w:val="00532392"/>
    <w:rsid w:val="00532396"/>
    <w:rsid w:val="00532505"/>
    <w:rsid w:val="00532C6C"/>
    <w:rsid w:val="00532C70"/>
    <w:rsid w:val="00533471"/>
    <w:rsid w:val="0053349A"/>
    <w:rsid w:val="005336C2"/>
    <w:rsid w:val="0053390B"/>
    <w:rsid w:val="00533969"/>
    <w:rsid w:val="0053462C"/>
    <w:rsid w:val="00534BEB"/>
    <w:rsid w:val="005353D3"/>
    <w:rsid w:val="00535B34"/>
    <w:rsid w:val="0053604D"/>
    <w:rsid w:val="0053660D"/>
    <w:rsid w:val="00536998"/>
    <w:rsid w:val="00536BD1"/>
    <w:rsid w:val="005371CA"/>
    <w:rsid w:val="00537B69"/>
    <w:rsid w:val="00537DB3"/>
    <w:rsid w:val="00537F74"/>
    <w:rsid w:val="00540443"/>
    <w:rsid w:val="00540491"/>
    <w:rsid w:val="00540660"/>
    <w:rsid w:val="0054092B"/>
    <w:rsid w:val="00540C87"/>
    <w:rsid w:val="00540E0F"/>
    <w:rsid w:val="00540E1D"/>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0C"/>
    <w:rsid w:val="00546115"/>
    <w:rsid w:val="00546398"/>
    <w:rsid w:val="00547120"/>
    <w:rsid w:val="005472F0"/>
    <w:rsid w:val="00547521"/>
    <w:rsid w:val="00547A4A"/>
    <w:rsid w:val="00547E19"/>
    <w:rsid w:val="005504BD"/>
    <w:rsid w:val="0055051C"/>
    <w:rsid w:val="00550538"/>
    <w:rsid w:val="00550650"/>
    <w:rsid w:val="00550C37"/>
    <w:rsid w:val="00550D81"/>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4FF6"/>
    <w:rsid w:val="00555046"/>
    <w:rsid w:val="00555104"/>
    <w:rsid w:val="0055518B"/>
    <w:rsid w:val="005552A1"/>
    <w:rsid w:val="00555D2F"/>
    <w:rsid w:val="00555F44"/>
    <w:rsid w:val="00555FCA"/>
    <w:rsid w:val="00555FF0"/>
    <w:rsid w:val="00556687"/>
    <w:rsid w:val="00556BD2"/>
    <w:rsid w:val="00556E40"/>
    <w:rsid w:val="005572CD"/>
    <w:rsid w:val="0055759B"/>
    <w:rsid w:val="00557FD6"/>
    <w:rsid w:val="00557FF6"/>
    <w:rsid w:val="0056051A"/>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8DA"/>
    <w:rsid w:val="005629FE"/>
    <w:rsid w:val="00562B7C"/>
    <w:rsid w:val="00562CD0"/>
    <w:rsid w:val="00564147"/>
    <w:rsid w:val="0056492B"/>
    <w:rsid w:val="005649FB"/>
    <w:rsid w:val="00564A77"/>
    <w:rsid w:val="00564A86"/>
    <w:rsid w:val="0056523D"/>
    <w:rsid w:val="00565D89"/>
    <w:rsid w:val="00565EF7"/>
    <w:rsid w:val="00565FE0"/>
    <w:rsid w:val="005663ED"/>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777"/>
    <w:rsid w:val="00571AA8"/>
    <w:rsid w:val="00571ED9"/>
    <w:rsid w:val="00572278"/>
    <w:rsid w:val="0057237F"/>
    <w:rsid w:val="00572843"/>
    <w:rsid w:val="00573B5E"/>
    <w:rsid w:val="00573E01"/>
    <w:rsid w:val="00573FE7"/>
    <w:rsid w:val="005740D5"/>
    <w:rsid w:val="005743C6"/>
    <w:rsid w:val="00574441"/>
    <w:rsid w:val="00574B3A"/>
    <w:rsid w:val="00574E83"/>
    <w:rsid w:val="0057530D"/>
    <w:rsid w:val="00575D1F"/>
    <w:rsid w:val="0057611D"/>
    <w:rsid w:val="005761B3"/>
    <w:rsid w:val="005761F0"/>
    <w:rsid w:val="0057659D"/>
    <w:rsid w:val="00576A27"/>
    <w:rsid w:val="005771E8"/>
    <w:rsid w:val="005777F4"/>
    <w:rsid w:val="0057790F"/>
    <w:rsid w:val="00577F17"/>
    <w:rsid w:val="00577FC6"/>
    <w:rsid w:val="00580E94"/>
    <w:rsid w:val="00581472"/>
    <w:rsid w:val="00581887"/>
    <w:rsid w:val="00581C26"/>
    <w:rsid w:val="00582412"/>
    <w:rsid w:val="00582987"/>
    <w:rsid w:val="00582D4F"/>
    <w:rsid w:val="00582DEE"/>
    <w:rsid w:val="00582F9E"/>
    <w:rsid w:val="0058364C"/>
    <w:rsid w:val="0058379A"/>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73F1"/>
    <w:rsid w:val="00587D9D"/>
    <w:rsid w:val="00587F25"/>
    <w:rsid w:val="005900A2"/>
    <w:rsid w:val="00590E25"/>
    <w:rsid w:val="00591BF8"/>
    <w:rsid w:val="00591EC9"/>
    <w:rsid w:val="0059205A"/>
    <w:rsid w:val="0059278A"/>
    <w:rsid w:val="005932C1"/>
    <w:rsid w:val="00593840"/>
    <w:rsid w:val="00593BE0"/>
    <w:rsid w:val="00593DD9"/>
    <w:rsid w:val="00593EA0"/>
    <w:rsid w:val="005945F4"/>
    <w:rsid w:val="0059472C"/>
    <w:rsid w:val="00594A24"/>
    <w:rsid w:val="005954B5"/>
    <w:rsid w:val="005961D2"/>
    <w:rsid w:val="00596624"/>
    <w:rsid w:val="005966E8"/>
    <w:rsid w:val="0059684C"/>
    <w:rsid w:val="00596A71"/>
    <w:rsid w:val="00596D3B"/>
    <w:rsid w:val="00596EAD"/>
    <w:rsid w:val="00597222"/>
    <w:rsid w:val="005973AD"/>
    <w:rsid w:val="00597860"/>
    <w:rsid w:val="005978FA"/>
    <w:rsid w:val="00597B49"/>
    <w:rsid w:val="005A0106"/>
    <w:rsid w:val="005A0DEC"/>
    <w:rsid w:val="005A0FB1"/>
    <w:rsid w:val="005A0FEA"/>
    <w:rsid w:val="005A1075"/>
    <w:rsid w:val="005A1DEB"/>
    <w:rsid w:val="005A2403"/>
    <w:rsid w:val="005A27BA"/>
    <w:rsid w:val="005A2A38"/>
    <w:rsid w:val="005A3299"/>
    <w:rsid w:val="005A330E"/>
    <w:rsid w:val="005A33E8"/>
    <w:rsid w:val="005A3DA3"/>
    <w:rsid w:val="005A3DC1"/>
    <w:rsid w:val="005A47A5"/>
    <w:rsid w:val="005A50AD"/>
    <w:rsid w:val="005A53D4"/>
    <w:rsid w:val="005A59D8"/>
    <w:rsid w:val="005A6046"/>
    <w:rsid w:val="005A60C7"/>
    <w:rsid w:val="005A60DC"/>
    <w:rsid w:val="005A6408"/>
    <w:rsid w:val="005A670A"/>
    <w:rsid w:val="005A68B6"/>
    <w:rsid w:val="005A6CAC"/>
    <w:rsid w:val="005A7229"/>
    <w:rsid w:val="005A7365"/>
    <w:rsid w:val="005A77FB"/>
    <w:rsid w:val="005A796A"/>
    <w:rsid w:val="005A7A5E"/>
    <w:rsid w:val="005A7AF7"/>
    <w:rsid w:val="005A7B6E"/>
    <w:rsid w:val="005B05ED"/>
    <w:rsid w:val="005B0A6E"/>
    <w:rsid w:val="005B1245"/>
    <w:rsid w:val="005B12A7"/>
    <w:rsid w:val="005B1580"/>
    <w:rsid w:val="005B17E8"/>
    <w:rsid w:val="005B1852"/>
    <w:rsid w:val="005B1A51"/>
    <w:rsid w:val="005B1D02"/>
    <w:rsid w:val="005B21C7"/>
    <w:rsid w:val="005B294F"/>
    <w:rsid w:val="005B2A9B"/>
    <w:rsid w:val="005B2B7A"/>
    <w:rsid w:val="005B36C1"/>
    <w:rsid w:val="005B3C72"/>
    <w:rsid w:val="005B444A"/>
    <w:rsid w:val="005B4D8B"/>
    <w:rsid w:val="005B4E71"/>
    <w:rsid w:val="005B4F38"/>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3F5"/>
    <w:rsid w:val="005C2705"/>
    <w:rsid w:val="005C29A9"/>
    <w:rsid w:val="005C2C0E"/>
    <w:rsid w:val="005C31D5"/>
    <w:rsid w:val="005C3C91"/>
    <w:rsid w:val="005C3E0E"/>
    <w:rsid w:val="005C4070"/>
    <w:rsid w:val="005C4667"/>
    <w:rsid w:val="005C4861"/>
    <w:rsid w:val="005C4AA1"/>
    <w:rsid w:val="005C4EFC"/>
    <w:rsid w:val="005C50E1"/>
    <w:rsid w:val="005C58F4"/>
    <w:rsid w:val="005C59E2"/>
    <w:rsid w:val="005C5B67"/>
    <w:rsid w:val="005C5BD8"/>
    <w:rsid w:val="005C61D5"/>
    <w:rsid w:val="005C6539"/>
    <w:rsid w:val="005C6619"/>
    <w:rsid w:val="005C6AAC"/>
    <w:rsid w:val="005C74BD"/>
    <w:rsid w:val="005C74E7"/>
    <w:rsid w:val="005C7867"/>
    <w:rsid w:val="005C7934"/>
    <w:rsid w:val="005C7C66"/>
    <w:rsid w:val="005D022C"/>
    <w:rsid w:val="005D05C9"/>
    <w:rsid w:val="005D0923"/>
    <w:rsid w:val="005D0AD7"/>
    <w:rsid w:val="005D0D57"/>
    <w:rsid w:val="005D13C7"/>
    <w:rsid w:val="005D147D"/>
    <w:rsid w:val="005D1656"/>
    <w:rsid w:val="005D16EB"/>
    <w:rsid w:val="005D1BBD"/>
    <w:rsid w:val="005D2267"/>
    <w:rsid w:val="005D23D0"/>
    <w:rsid w:val="005D24A0"/>
    <w:rsid w:val="005D25F2"/>
    <w:rsid w:val="005D26D7"/>
    <w:rsid w:val="005D272F"/>
    <w:rsid w:val="005D2F05"/>
    <w:rsid w:val="005D3017"/>
    <w:rsid w:val="005D32FB"/>
    <w:rsid w:val="005D3548"/>
    <w:rsid w:val="005D4116"/>
    <w:rsid w:val="005D4359"/>
    <w:rsid w:val="005D43B9"/>
    <w:rsid w:val="005D4876"/>
    <w:rsid w:val="005D557C"/>
    <w:rsid w:val="005D5667"/>
    <w:rsid w:val="005D5676"/>
    <w:rsid w:val="005D569E"/>
    <w:rsid w:val="005D5CAF"/>
    <w:rsid w:val="005D5E8D"/>
    <w:rsid w:val="005D618D"/>
    <w:rsid w:val="005D62FA"/>
    <w:rsid w:val="005D655F"/>
    <w:rsid w:val="005D6802"/>
    <w:rsid w:val="005D6BEC"/>
    <w:rsid w:val="005D74B0"/>
    <w:rsid w:val="005D7600"/>
    <w:rsid w:val="005D7723"/>
    <w:rsid w:val="005E0EEB"/>
    <w:rsid w:val="005E0EFF"/>
    <w:rsid w:val="005E136F"/>
    <w:rsid w:val="005E1405"/>
    <w:rsid w:val="005E1A4C"/>
    <w:rsid w:val="005E1CDF"/>
    <w:rsid w:val="005E1E0B"/>
    <w:rsid w:val="005E306A"/>
    <w:rsid w:val="005E30EA"/>
    <w:rsid w:val="005E33B8"/>
    <w:rsid w:val="005E35B2"/>
    <w:rsid w:val="005E3639"/>
    <w:rsid w:val="005E37FD"/>
    <w:rsid w:val="005E3836"/>
    <w:rsid w:val="005E3874"/>
    <w:rsid w:val="005E44EC"/>
    <w:rsid w:val="005E4629"/>
    <w:rsid w:val="005E493A"/>
    <w:rsid w:val="005E49F3"/>
    <w:rsid w:val="005E4A42"/>
    <w:rsid w:val="005E4AD9"/>
    <w:rsid w:val="005E4B43"/>
    <w:rsid w:val="005E4E83"/>
    <w:rsid w:val="005E55C4"/>
    <w:rsid w:val="005E6301"/>
    <w:rsid w:val="005E6356"/>
    <w:rsid w:val="005E63C7"/>
    <w:rsid w:val="005E64CF"/>
    <w:rsid w:val="005E69CA"/>
    <w:rsid w:val="005E6A55"/>
    <w:rsid w:val="005E6AF8"/>
    <w:rsid w:val="005E6E2C"/>
    <w:rsid w:val="005E70BB"/>
    <w:rsid w:val="005E7891"/>
    <w:rsid w:val="005F0142"/>
    <w:rsid w:val="005F02B9"/>
    <w:rsid w:val="005F04FD"/>
    <w:rsid w:val="005F0A45"/>
    <w:rsid w:val="005F0B48"/>
    <w:rsid w:val="005F0D2B"/>
    <w:rsid w:val="005F10DD"/>
    <w:rsid w:val="005F12CD"/>
    <w:rsid w:val="005F13C5"/>
    <w:rsid w:val="005F13DB"/>
    <w:rsid w:val="005F186E"/>
    <w:rsid w:val="005F1889"/>
    <w:rsid w:val="005F22B4"/>
    <w:rsid w:val="005F2B37"/>
    <w:rsid w:val="005F328B"/>
    <w:rsid w:val="005F3350"/>
    <w:rsid w:val="005F3381"/>
    <w:rsid w:val="005F346E"/>
    <w:rsid w:val="005F38D5"/>
    <w:rsid w:val="005F3BCF"/>
    <w:rsid w:val="005F3DB7"/>
    <w:rsid w:val="005F41E2"/>
    <w:rsid w:val="005F4495"/>
    <w:rsid w:val="005F479A"/>
    <w:rsid w:val="005F4800"/>
    <w:rsid w:val="005F4843"/>
    <w:rsid w:val="005F4898"/>
    <w:rsid w:val="005F4C1E"/>
    <w:rsid w:val="005F4DD0"/>
    <w:rsid w:val="005F4EFF"/>
    <w:rsid w:val="005F4F20"/>
    <w:rsid w:val="005F5127"/>
    <w:rsid w:val="005F531F"/>
    <w:rsid w:val="005F5893"/>
    <w:rsid w:val="005F58C3"/>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60082B"/>
    <w:rsid w:val="00600864"/>
    <w:rsid w:val="006014C9"/>
    <w:rsid w:val="006017D2"/>
    <w:rsid w:val="006019D9"/>
    <w:rsid w:val="00601A79"/>
    <w:rsid w:val="00601AE7"/>
    <w:rsid w:val="0060244D"/>
    <w:rsid w:val="00602AB3"/>
    <w:rsid w:val="00602AB8"/>
    <w:rsid w:val="00602C35"/>
    <w:rsid w:val="00602E69"/>
    <w:rsid w:val="006030AA"/>
    <w:rsid w:val="0060368D"/>
    <w:rsid w:val="00603C77"/>
    <w:rsid w:val="00603D41"/>
    <w:rsid w:val="00604525"/>
    <w:rsid w:val="006046C3"/>
    <w:rsid w:val="00604941"/>
    <w:rsid w:val="0060505F"/>
    <w:rsid w:val="006054BE"/>
    <w:rsid w:val="00605DAD"/>
    <w:rsid w:val="00607037"/>
    <w:rsid w:val="0060717D"/>
    <w:rsid w:val="00607297"/>
    <w:rsid w:val="00607482"/>
    <w:rsid w:val="00607A18"/>
    <w:rsid w:val="0061008A"/>
    <w:rsid w:val="00610279"/>
    <w:rsid w:val="006102F2"/>
    <w:rsid w:val="006104F2"/>
    <w:rsid w:val="006109A5"/>
    <w:rsid w:val="00610D59"/>
    <w:rsid w:val="00610F23"/>
    <w:rsid w:val="00610FDB"/>
    <w:rsid w:val="0061101E"/>
    <w:rsid w:val="0061148A"/>
    <w:rsid w:val="006114E0"/>
    <w:rsid w:val="00611F2E"/>
    <w:rsid w:val="006120ED"/>
    <w:rsid w:val="00612766"/>
    <w:rsid w:val="00612A20"/>
    <w:rsid w:val="00612C85"/>
    <w:rsid w:val="00612E0E"/>
    <w:rsid w:val="00612F7A"/>
    <w:rsid w:val="006131D7"/>
    <w:rsid w:val="00613958"/>
    <w:rsid w:val="00613C27"/>
    <w:rsid w:val="00613D22"/>
    <w:rsid w:val="00613E17"/>
    <w:rsid w:val="00613E5D"/>
    <w:rsid w:val="00614094"/>
    <w:rsid w:val="006146A2"/>
    <w:rsid w:val="0061494E"/>
    <w:rsid w:val="006155F4"/>
    <w:rsid w:val="006159DD"/>
    <w:rsid w:val="006159FF"/>
    <w:rsid w:val="00615D5C"/>
    <w:rsid w:val="00616131"/>
    <w:rsid w:val="0061619D"/>
    <w:rsid w:val="006161B9"/>
    <w:rsid w:val="00616992"/>
    <w:rsid w:val="00616E0D"/>
    <w:rsid w:val="006172EE"/>
    <w:rsid w:val="00617692"/>
    <w:rsid w:val="00617AC3"/>
    <w:rsid w:val="00617B01"/>
    <w:rsid w:val="00617D37"/>
    <w:rsid w:val="006200C6"/>
    <w:rsid w:val="006202B5"/>
    <w:rsid w:val="00620586"/>
    <w:rsid w:val="00620C5D"/>
    <w:rsid w:val="00621090"/>
    <w:rsid w:val="00621352"/>
    <w:rsid w:val="006217AC"/>
    <w:rsid w:val="00621892"/>
    <w:rsid w:val="00621A76"/>
    <w:rsid w:val="00621D67"/>
    <w:rsid w:val="0062281A"/>
    <w:rsid w:val="0062288D"/>
    <w:rsid w:val="006232E8"/>
    <w:rsid w:val="006233D3"/>
    <w:rsid w:val="00623688"/>
    <w:rsid w:val="006236FD"/>
    <w:rsid w:val="006237F6"/>
    <w:rsid w:val="0062399F"/>
    <w:rsid w:val="00623EC3"/>
    <w:rsid w:val="0062443C"/>
    <w:rsid w:val="006246B9"/>
    <w:rsid w:val="006247A8"/>
    <w:rsid w:val="00624DE8"/>
    <w:rsid w:val="00625876"/>
    <w:rsid w:val="00625C64"/>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62D"/>
    <w:rsid w:val="006319DA"/>
    <w:rsid w:val="00631DC1"/>
    <w:rsid w:val="00632994"/>
    <w:rsid w:val="006329DF"/>
    <w:rsid w:val="00633001"/>
    <w:rsid w:val="006336A6"/>
    <w:rsid w:val="00633899"/>
    <w:rsid w:val="006338C5"/>
    <w:rsid w:val="006343EE"/>
    <w:rsid w:val="006346E8"/>
    <w:rsid w:val="00634C45"/>
    <w:rsid w:val="00634E92"/>
    <w:rsid w:val="0063553E"/>
    <w:rsid w:val="00635792"/>
    <w:rsid w:val="00635944"/>
    <w:rsid w:val="00635C2A"/>
    <w:rsid w:val="00636573"/>
    <w:rsid w:val="006365BD"/>
    <w:rsid w:val="00637196"/>
    <w:rsid w:val="0063798B"/>
    <w:rsid w:val="00637D14"/>
    <w:rsid w:val="006403D6"/>
    <w:rsid w:val="006406D7"/>
    <w:rsid w:val="006408D8"/>
    <w:rsid w:val="006409EE"/>
    <w:rsid w:val="00640AB2"/>
    <w:rsid w:val="00640BE9"/>
    <w:rsid w:val="00640CE7"/>
    <w:rsid w:val="00640EA6"/>
    <w:rsid w:val="00640F45"/>
    <w:rsid w:val="0064266E"/>
    <w:rsid w:val="00643286"/>
    <w:rsid w:val="0064337F"/>
    <w:rsid w:val="0064360E"/>
    <w:rsid w:val="0064385E"/>
    <w:rsid w:val="0064407F"/>
    <w:rsid w:val="006442DB"/>
    <w:rsid w:val="00644675"/>
    <w:rsid w:val="0064481A"/>
    <w:rsid w:val="00644C43"/>
    <w:rsid w:val="00645620"/>
    <w:rsid w:val="0064562B"/>
    <w:rsid w:val="00645735"/>
    <w:rsid w:val="00645D87"/>
    <w:rsid w:val="00646003"/>
    <w:rsid w:val="006461C9"/>
    <w:rsid w:val="00646318"/>
    <w:rsid w:val="006463A6"/>
    <w:rsid w:val="00646487"/>
    <w:rsid w:val="00646640"/>
    <w:rsid w:val="00646A85"/>
    <w:rsid w:val="00646EB5"/>
    <w:rsid w:val="00646EDC"/>
    <w:rsid w:val="0064730A"/>
    <w:rsid w:val="0064746E"/>
    <w:rsid w:val="00647B69"/>
    <w:rsid w:val="00647E65"/>
    <w:rsid w:val="00650792"/>
    <w:rsid w:val="00650E08"/>
    <w:rsid w:val="0065109C"/>
    <w:rsid w:val="006510CA"/>
    <w:rsid w:val="00651205"/>
    <w:rsid w:val="006514DD"/>
    <w:rsid w:val="00651926"/>
    <w:rsid w:val="00652480"/>
    <w:rsid w:val="006524D3"/>
    <w:rsid w:val="006529C0"/>
    <w:rsid w:val="00652FDB"/>
    <w:rsid w:val="00653241"/>
    <w:rsid w:val="006532F8"/>
    <w:rsid w:val="006535CE"/>
    <w:rsid w:val="0065371C"/>
    <w:rsid w:val="00653A78"/>
    <w:rsid w:val="00653C68"/>
    <w:rsid w:val="0065466C"/>
    <w:rsid w:val="00654E5C"/>
    <w:rsid w:val="00655446"/>
    <w:rsid w:val="0065565B"/>
    <w:rsid w:val="00655C8A"/>
    <w:rsid w:val="00655EA6"/>
    <w:rsid w:val="00655F9E"/>
    <w:rsid w:val="006561D7"/>
    <w:rsid w:val="0065627A"/>
    <w:rsid w:val="00656401"/>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35D6"/>
    <w:rsid w:val="0066367B"/>
    <w:rsid w:val="006637EE"/>
    <w:rsid w:val="00663CE4"/>
    <w:rsid w:val="00663DC6"/>
    <w:rsid w:val="006642A2"/>
    <w:rsid w:val="00664C80"/>
    <w:rsid w:val="006653A7"/>
    <w:rsid w:val="006656A0"/>
    <w:rsid w:val="00665786"/>
    <w:rsid w:val="006657CB"/>
    <w:rsid w:val="00665CD7"/>
    <w:rsid w:val="00665DF4"/>
    <w:rsid w:val="00665E41"/>
    <w:rsid w:val="00665EA4"/>
    <w:rsid w:val="00665F53"/>
    <w:rsid w:val="00665F99"/>
    <w:rsid w:val="0066666F"/>
    <w:rsid w:val="00666A90"/>
    <w:rsid w:val="00666CD7"/>
    <w:rsid w:val="00666EEA"/>
    <w:rsid w:val="0066759D"/>
    <w:rsid w:val="00667744"/>
    <w:rsid w:val="0066793C"/>
    <w:rsid w:val="006679CA"/>
    <w:rsid w:val="00667E94"/>
    <w:rsid w:val="00667F4B"/>
    <w:rsid w:val="00670562"/>
    <w:rsid w:val="006705B9"/>
    <w:rsid w:val="006709F9"/>
    <w:rsid w:val="00670B21"/>
    <w:rsid w:val="00670D3C"/>
    <w:rsid w:val="00671218"/>
    <w:rsid w:val="00671255"/>
    <w:rsid w:val="00671544"/>
    <w:rsid w:val="00671CCF"/>
    <w:rsid w:val="00672477"/>
    <w:rsid w:val="006726DD"/>
    <w:rsid w:val="006726F7"/>
    <w:rsid w:val="0067282B"/>
    <w:rsid w:val="00672D75"/>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C62"/>
    <w:rsid w:val="00684E11"/>
    <w:rsid w:val="00685199"/>
    <w:rsid w:val="0068586F"/>
    <w:rsid w:val="00685D85"/>
    <w:rsid w:val="00685E00"/>
    <w:rsid w:val="00686235"/>
    <w:rsid w:val="00686556"/>
    <w:rsid w:val="0068662D"/>
    <w:rsid w:val="00686761"/>
    <w:rsid w:val="00686789"/>
    <w:rsid w:val="00686902"/>
    <w:rsid w:val="0068690A"/>
    <w:rsid w:val="006869CC"/>
    <w:rsid w:val="00686B26"/>
    <w:rsid w:val="006872E3"/>
    <w:rsid w:val="006902DE"/>
    <w:rsid w:val="00690690"/>
    <w:rsid w:val="0069085E"/>
    <w:rsid w:val="00690CA4"/>
    <w:rsid w:val="00690D37"/>
    <w:rsid w:val="006910E1"/>
    <w:rsid w:val="0069138A"/>
    <w:rsid w:val="0069140F"/>
    <w:rsid w:val="00691431"/>
    <w:rsid w:val="00691AE1"/>
    <w:rsid w:val="00691BB0"/>
    <w:rsid w:val="006921E4"/>
    <w:rsid w:val="00692A42"/>
    <w:rsid w:val="00692CCD"/>
    <w:rsid w:val="00693CFB"/>
    <w:rsid w:val="00693DDB"/>
    <w:rsid w:val="0069408A"/>
    <w:rsid w:val="006942A5"/>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051"/>
    <w:rsid w:val="006A1276"/>
    <w:rsid w:val="006A1464"/>
    <w:rsid w:val="006A1490"/>
    <w:rsid w:val="006A194B"/>
    <w:rsid w:val="006A1EBD"/>
    <w:rsid w:val="006A1EF2"/>
    <w:rsid w:val="006A2047"/>
    <w:rsid w:val="006A233E"/>
    <w:rsid w:val="006A2616"/>
    <w:rsid w:val="006A2650"/>
    <w:rsid w:val="006A29F6"/>
    <w:rsid w:val="006A2C44"/>
    <w:rsid w:val="006A2D5E"/>
    <w:rsid w:val="006A32AA"/>
    <w:rsid w:val="006A3394"/>
    <w:rsid w:val="006A368D"/>
    <w:rsid w:val="006A4054"/>
    <w:rsid w:val="006A4316"/>
    <w:rsid w:val="006A49E4"/>
    <w:rsid w:val="006A4A3D"/>
    <w:rsid w:val="006A4DA0"/>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20"/>
    <w:rsid w:val="006B2B87"/>
    <w:rsid w:val="006B3742"/>
    <w:rsid w:val="006B3760"/>
    <w:rsid w:val="006B3B62"/>
    <w:rsid w:val="006B3C5A"/>
    <w:rsid w:val="006B3D7C"/>
    <w:rsid w:val="006B3ED9"/>
    <w:rsid w:val="006B4189"/>
    <w:rsid w:val="006B44DC"/>
    <w:rsid w:val="006B4D3D"/>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CB1"/>
    <w:rsid w:val="006B7EB6"/>
    <w:rsid w:val="006B7F4A"/>
    <w:rsid w:val="006C00B9"/>
    <w:rsid w:val="006C0B03"/>
    <w:rsid w:val="006C0D22"/>
    <w:rsid w:val="006C16E5"/>
    <w:rsid w:val="006C1A4A"/>
    <w:rsid w:val="006C1B7E"/>
    <w:rsid w:val="006C1D5D"/>
    <w:rsid w:val="006C1F95"/>
    <w:rsid w:val="006C24FA"/>
    <w:rsid w:val="006C2764"/>
    <w:rsid w:val="006C2826"/>
    <w:rsid w:val="006C2843"/>
    <w:rsid w:val="006C28E2"/>
    <w:rsid w:val="006C2925"/>
    <w:rsid w:val="006C2B38"/>
    <w:rsid w:val="006C2C63"/>
    <w:rsid w:val="006C2F61"/>
    <w:rsid w:val="006C3196"/>
    <w:rsid w:val="006C31A4"/>
    <w:rsid w:val="006C34F3"/>
    <w:rsid w:val="006C3CF7"/>
    <w:rsid w:val="006C4110"/>
    <w:rsid w:val="006C447B"/>
    <w:rsid w:val="006C4A4F"/>
    <w:rsid w:val="006C4D45"/>
    <w:rsid w:val="006C4DAB"/>
    <w:rsid w:val="006C4DE8"/>
    <w:rsid w:val="006C4DF6"/>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A5F"/>
    <w:rsid w:val="006D03C3"/>
    <w:rsid w:val="006D0AEC"/>
    <w:rsid w:val="006D0E2C"/>
    <w:rsid w:val="006D109B"/>
    <w:rsid w:val="006D12C8"/>
    <w:rsid w:val="006D25AD"/>
    <w:rsid w:val="006D2A2C"/>
    <w:rsid w:val="006D2F7E"/>
    <w:rsid w:val="006D2FA6"/>
    <w:rsid w:val="006D35F8"/>
    <w:rsid w:val="006D379B"/>
    <w:rsid w:val="006D38DE"/>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07"/>
    <w:rsid w:val="006E09DB"/>
    <w:rsid w:val="006E0DE3"/>
    <w:rsid w:val="006E1703"/>
    <w:rsid w:val="006E1A99"/>
    <w:rsid w:val="006E29B7"/>
    <w:rsid w:val="006E29CC"/>
    <w:rsid w:val="006E29E0"/>
    <w:rsid w:val="006E30FD"/>
    <w:rsid w:val="006E34E7"/>
    <w:rsid w:val="006E3546"/>
    <w:rsid w:val="006E3BA1"/>
    <w:rsid w:val="006E3CA2"/>
    <w:rsid w:val="006E3FA3"/>
    <w:rsid w:val="006E4045"/>
    <w:rsid w:val="006E41F3"/>
    <w:rsid w:val="006E482E"/>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27D"/>
    <w:rsid w:val="006F03B1"/>
    <w:rsid w:val="006F06FD"/>
    <w:rsid w:val="006F0729"/>
    <w:rsid w:val="006F0B84"/>
    <w:rsid w:val="006F11D6"/>
    <w:rsid w:val="006F16F0"/>
    <w:rsid w:val="006F1A45"/>
    <w:rsid w:val="006F1D76"/>
    <w:rsid w:val="006F1E87"/>
    <w:rsid w:val="006F200F"/>
    <w:rsid w:val="006F2179"/>
    <w:rsid w:val="006F22D0"/>
    <w:rsid w:val="006F2375"/>
    <w:rsid w:val="006F2958"/>
    <w:rsid w:val="006F2A62"/>
    <w:rsid w:val="006F2CA3"/>
    <w:rsid w:val="006F2E07"/>
    <w:rsid w:val="006F3570"/>
    <w:rsid w:val="006F3AD0"/>
    <w:rsid w:val="006F3CF3"/>
    <w:rsid w:val="006F40CF"/>
    <w:rsid w:val="006F466A"/>
    <w:rsid w:val="006F48E9"/>
    <w:rsid w:val="006F58EC"/>
    <w:rsid w:val="006F5C92"/>
    <w:rsid w:val="006F5CA3"/>
    <w:rsid w:val="006F64CF"/>
    <w:rsid w:val="006F66A0"/>
    <w:rsid w:val="006F6CA3"/>
    <w:rsid w:val="006F6FF8"/>
    <w:rsid w:val="006F763D"/>
    <w:rsid w:val="006F777D"/>
    <w:rsid w:val="006F7999"/>
    <w:rsid w:val="0070025C"/>
    <w:rsid w:val="007003D5"/>
    <w:rsid w:val="007004CE"/>
    <w:rsid w:val="007006DC"/>
    <w:rsid w:val="00700C88"/>
    <w:rsid w:val="00700E36"/>
    <w:rsid w:val="007013D1"/>
    <w:rsid w:val="00701834"/>
    <w:rsid w:val="00701A69"/>
    <w:rsid w:val="00701E2F"/>
    <w:rsid w:val="00701F8A"/>
    <w:rsid w:val="0070221D"/>
    <w:rsid w:val="00702698"/>
    <w:rsid w:val="00702735"/>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A01"/>
    <w:rsid w:val="00705DE6"/>
    <w:rsid w:val="00706D33"/>
    <w:rsid w:val="00707018"/>
    <w:rsid w:val="0070726A"/>
    <w:rsid w:val="0070750B"/>
    <w:rsid w:val="00707728"/>
    <w:rsid w:val="00707861"/>
    <w:rsid w:val="00707924"/>
    <w:rsid w:val="00707E1A"/>
    <w:rsid w:val="00707FF6"/>
    <w:rsid w:val="00710349"/>
    <w:rsid w:val="00710433"/>
    <w:rsid w:val="00710596"/>
    <w:rsid w:val="00710BED"/>
    <w:rsid w:val="00711967"/>
    <w:rsid w:val="00711C77"/>
    <w:rsid w:val="00711C7E"/>
    <w:rsid w:val="00711E52"/>
    <w:rsid w:val="00712B8D"/>
    <w:rsid w:val="00712EF5"/>
    <w:rsid w:val="0071301E"/>
    <w:rsid w:val="00713449"/>
    <w:rsid w:val="00713534"/>
    <w:rsid w:val="00713BA8"/>
    <w:rsid w:val="00713E63"/>
    <w:rsid w:val="00714162"/>
    <w:rsid w:val="007143EF"/>
    <w:rsid w:val="007145BE"/>
    <w:rsid w:val="007147FD"/>
    <w:rsid w:val="00714C35"/>
    <w:rsid w:val="00714D6C"/>
    <w:rsid w:val="00714DB4"/>
    <w:rsid w:val="00715460"/>
    <w:rsid w:val="0071576F"/>
    <w:rsid w:val="00715A52"/>
    <w:rsid w:val="00715A9C"/>
    <w:rsid w:val="00715EAA"/>
    <w:rsid w:val="00715F87"/>
    <w:rsid w:val="00716055"/>
    <w:rsid w:val="007161D4"/>
    <w:rsid w:val="00716590"/>
    <w:rsid w:val="007169DD"/>
    <w:rsid w:val="00716CD9"/>
    <w:rsid w:val="0071701D"/>
    <w:rsid w:val="00717250"/>
    <w:rsid w:val="00717280"/>
    <w:rsid w:val="0071751B"/>
    <w:rsid w:val="007175C3"/>
    <w:rsid w:val="00717AF4"/>
    <w:rsid w:val="00717E06"/>
    <w:rsid w:val="0072001B"/>
    <w:rsid w:val="007213A1"/>
    <w:rsid w:val="007218A5"/>
    <w:rsid w:val="00721984"/>
    <w:rsid w:val="00721FC8"/>
    <w:rsid w:val="00722328"/>
    <w:rsid w:val="00722700"/>
    <w:rsid w:val="00722872"/>
    <w:rsid w:val="00723372"/>
    <w:rsid w:val="00723943"/>
    <w:rsid w:val="00723A0D"/>
    <w:rsid w:val="00723A5E"/>
    <w:rsid w:val="00723D77"/>
    <w:rsid w:val="00723DDE"/>
    <w:rsid w:val="00723F66"/>
    <w:rsid w:val="00724761"/>
    <w:rsid w:val="00724855"/>
    <w:rsid w:val="0072501F"/>
    <w:rsid w:val="007250DD"/>
    <w:rsid w:val="00725AC9"/>
    <w:rsid w:val="00725E92"/>
    <w:rsid w:val="00726664"/>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2F1"/>
    <w:rsid w:val="00731629"/>
    <w:rsid w:val="00731949"/>
    <w:rsid w:val="00731B6A"/>
    <w:rsid w:val="00731CBC"/>
    <w:rsid w:val="0073216D"/>
    <w:rsid w:val="00732788"/>
    <w:rsid w:val="00732856"/>
    <w:rsid w:val="00732A46"/>
    <w:rsid w:val="00732CC1"/>
    <w:rsid w:val="00732D8A"/>
    <w:rsid w:val="00732F82"/>
    <w:rsid w:val="00732FFB"/>
    <w:rsid w:val="00733198"/>
    <w:rsid w:val="007335E4"/>
    <w:rsid w:val="0073370F"/>
    <w:rsid w:val="00733976"/>
    <w:rsid w:val="00733A23"/>
    <w:rsid w:val="00733AB1"/>
    <w:rsid w:val="00733BB4"/>
    <w:rsid w:val="00733EB1"/>
    <w:rsid w:val="00734AFA"/>
    <w:rsid w:val="00734EDD"/>
    <w:rsid w:val="007351BF"/>
    <w:rsid w:val="0073540E"/>
    <w:rsid w:val="00735874"/>
    <w:rsid w:val="00735AE9"/>
    <w:rsid w:val="00735B92"/>
    <w:rsid w:val="0073658D"/>
    <w:rsid w:val="00736E1F"/>
    <w:rsid w:val="007373F5"/>
    <w:rsid w:val="00737435"/>
    <w:rsid w:val="00737979"/>
    <w:rsid w:val="00737CDF"/>
    <w:rsid w:val="007401E0"/>
    <w:rsid w:val="00740354"/>
    <w:rsid w:val="00740973"/>
    <w:rsid w:val="00740FDE"/>
    <w:rsid w:val="00740FFF"/>
    <w:rsid w:val="00741260"/>
    <w:rsid w:val="00741A04"/>
    <w:rsid w:val="0074201C"/>
    <w:rsid w:val="00742E06"/>
    <w:rsid w:val="00742F57"/>
    <w:rsid w:val="00743196"/>
    <w:rsid w:val="00743346"/>
    <w:rsid w:val="00743FA2"/>
    <w:rsid w:val="00743FBE"/>
    <w:rsid w:val="0074441B"/>
    <w:rsid w:val="00745157"/>
    <w:rsid w:val="00745266"/>
    <w:rsid w:val="00745406"/>
    <w:rsid w:val="0074551E"/>
    <w:rsid w:val="00745C88"/>
    <w:rsid w:val="00746039"/>
    <w:rsid w:val="00746569"/>
    <w:rsid w:val="0074657F"/>
    <w:rsid w:val="00746768"/>
    <w:rsid w:val="00746927"/>
    <w:rsid w:val="00746DDD"/>
    <w:rsid w:val="0074773B"/>
    <w:rsid w:val="007478F1"/>
    <w:rsid w:val="00747966"/>
    <w:rsid w:val="00747D9A"/>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A69"/>
    <w:rsid w:val="00753D0D"/>
    <w:rsid w:val="00753E07"/>
    <w:rsid w:val="007544A0"/>
    <w:rsid w:val="0075462E"/>
    <w:rsid w:val="007549FF"/>
    <w:rsid w:val="00754A3A"/>
    <w:rsid w:val="00754CAA"/>
    <w:rsid w:val="007550F7"/>
    <w:rsid w:val="0075546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3A7"/>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D89"/>
    <w:rsid w:val="007656D6"/>
    <w:rsid w:val="007656DE"/>
    <w:rsid w:val="007657C0"/>
    <w:rsid w:val="00765A31"/>
    <w:rsid w:val="007663B3"/>
    <w:rsid w:val="00766A71"/>
    <w:rsid w:val="00766B1D"/>
    <w:rsid w:val="00767031"/>
    <w:rsid w:val="00767555"/>
    <w:rsid w:val="00767765"/>
    <w:rsid w:val="00770285"/>
    <w:rsid w:val="00770C79"/>
    <w:rsid w:val="00770D01"/>
    <w:rsid w:val="00771478"/>
    <w:rsid w:val="007719E8"/>
    <w:rsid w:val="00771C99"/>
    <w:rsid w:val="00771D30"/>
    <w:rsid w:val="0077207A"/>
    <w:rsid w:val="00772401"/>
    <w:rsid w:val="00772525"/>
    <w:rsid w:val="00772A59"/>
    <w:rsid w:val="0077332E"/>
    <w:rsid w:val="00773AD6"/>
    <w:rsid w:val="00773C89"/>
    <w:rsid w:val="0077406D"/>
    <w:rsid w:val="00774142"/>
    <w:rsid w:val="00774A1C"/>
    <w:rsid w:val="00775112"/>
    <w:rsid w:val="00775C2E"/>
    <w:rsid w:val="007761D0"/>
    <w:rsid w:val="00776340"/>
    <w:rsid w:val="00776E60"/>
    <w:rsid w:val="0077708A"/>
    <w:rsid w:val="00777262"/>
    <w:rsid w:val="00777E75"/>
    <w:rsid w:val="007806A7"/>
    <w:rsid w:val="007808F6"/>
    <w:rsid w:val="00780AA7"/>
    <w:rsid w:val="00780DEC"/>
    <w:rsid w:val="0078197C"/>
    <w:rsid w:val="00781A43"/>
    <w:rsid w:val="00781DE5"/>
    <w:rsid w:val="00781FFD"/>
    <w:rsid w:val="007825BA"/>
    <w:rsid w:val="00782AFE"/>
    <w:rsid w:val="00782CC1"/>
    <w:rsid w:val="00782E4E"/>
    <w:rsid w:val="00782EDD"/>
    <w:rsid w:val="00783182"/>
    <w:rsid w:val="00783353"/>
    <w:rsid w:val="007837A5"/>
    <w:rsid w:val="007837EF"/>
    <w:rsid w:val="00783A9B"/>
    <w:rsid w:val="00783C88"/>
    <w:rsid w:val="00783F6C"/>
    <w:rsid w:val="007841C4"/>
    <w:rsid w:val="007841CC"/>
    <w:rsid w:val="00784224"/>
    <w:rsid w:val="007843EA"/>
    <w:rsid w:val="007843F8"/>
    <w:rsid w:val="00784529"/>
    <w:rsid w:val="00784581"/>
    <w:rsid w:val="0078495E"/>
    <w:rsid w:val="007849B8"/>
    <w:rsid w:val="00784EB2"/>
    <w:rsid w:val="00785494"/>
    <w:rsid w:val="007855D6"/>
    <w:rsid w:val="007856D7"/>
    <w:rsid w:val="007864E3"/>
    <w:rsid w:val="00786EFD"/>
    <w:rsid w:val="00786F42"/>
    <w:rsid w:val="0078771F"/>
    <w:rsid w:val="00787B07"/>
    <w:rsid w:val="00787ED5"/>
    <w:rsid w:val="007900E4"/>
    <w:rsid w:val="007904D7"/>
    <w:rsid w:val="0079057E"/>
    <w:rsid w:val="00790A5B"/>
    <w:rsid w:val="00790C30"/>
    <w:rsid w:val="00790DE5"/>
    <w:rsid w:val="007916F0"/>
    <w:rsid w:val="007917B1"/>
    <w:rsid w:val="00791B37"/>
    <w:rsid w:val="00791D0B"/>
    <w:rsid w:val="0079201E"/>
    <w:rsid w:val="007922FD"/>
    <w:rsid w:val="00792319"/>
    <w:rsid w:val="00792757"/>
    <w:rsid w:val="00792CB1"/>
    <w:rsid w:val="00792E0D"/>
    <w:rsid w:val="00792FDF"/>
    <w:rsid w:val="00793123"/>
    <w:rsid w:val="00793235"/>
    <w:rsid w:val="007937F9"/>
    <w:rsid w:val="00793A4F"/>
    <w:rsid w:val="00793B59"/>
    <w:rsid w:val="00793CD2"/>
    <w:rsid w:val="00794414"/>
    <w:rsid w:val="00794D3E"/>
    <w:rsid w:val="00795048"/>
    <w:rsid w:val="007951E2"/>
    <w:rsid w:val="007957E3"/>
    <w:rsid w:val="00795965"/>
    <w:rsid w:val="007962B9"/>
    <w:rsid w:val="00796719"/>
    <w:rsid w:val="007967F0"/>
    <w:rsid w:val="00796C36"/>
    <w:rsid w:val="00796FCC"/>
    <w:rsid w:val="007971FD"/>
    <w:rsid w:val="00797258"/>
    <w:rsid w:val="0079729D"/>
    <w:rsid w:val="0079755F"/>
    <w:rsid w:val="007A0DED"/>
    <w:rsid w:val="007A0E8F"/>
    <w:rsid w:val="007A132D"/>
    <w:rsid w:val="007A1574"/>
    <w:rsid w:val="007A1579"/>
    <w:rsid w:val="007A17DD"/>
    <w:rsid w:val="007A1AA0"/>
    <w:rsid w:val="007A1DF7"/>
    <w:rsid w:val="007A21C0"/>
    <w:rsid w:val="007A2475"/>
    <w:rsid w:val="007A258A"/>
    <w:rsid w:val="007A2874"/>
    <w:rsid w:val="007A2AF7"/>
    <w:rsid w:val="007A2B43"/>
    <w:rsid w:val="007A2EA1"/>
    <w:rsid w:val="007A3383"/>
    <w:rsid w:val="007A397D"/>
    <w:rsid w:val="007A42C7"/>
    <w:rsid w:val="007A45B8"/>
    <w:rsid w:val="007A45DD"/>
    <w:rsid w:val="007A4A75"/>
    <w:rsid w:val="007A4DC7"/>
    <w:rsid w:val="007A5454"/>
    <w:rsid w:val="007A56BB"/>
    <w:rsid w:val="007A5C4C"/>
    <w:rsid w:val="007A5F22"/>
    <w:rsid w:val="007A5F24"/>
    <w:rsid w:val="007A5FB7"/>
    <w:rsid w:val="007A614B"/>
    <w:rsid w:val="007A6448"/>
    <w:rsid w:val="007A65F6"/>
    <w:rsid w:val="007A691E"/>
    <w:rsid w:val="007A6CB6"/>
    <w:rsid w:val="007A6CD4"/>
    <w:rsid w:val="007A6DA6"/>
    <w:rsid w:val="007A6DBE"/>
    <w:rsid w:val="007A6E16"/>
    <w:rsid w:val="007A6FFE"/>
    <w:rsid w:val="007A75A1"/>
    <w:rsid w:val="007A7A35"/>
    <w:rsid w:val="007A7DFE"/>
    <w:rsid w:val="007B0193"/>
    <w:rsid w:val="007B02E2"/>
    <w:rsid w:val="007B0901"/>
    <w:rsid w:val="007B0AD5"/>
    <w:rsid w:val="007B0E12"/>
    <w:rsid w:val="007B0EAB"/>
    <w:rsid w:val="007B0FAD"/>
    <w:rsid w:val="007B10B7"/>
    <w:rsid w:val="007B186B"/>
    <w:rsid w:val="007B225B"/>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65B"/>
    <w:rsid w:val="007B67A9"/>
    <w:rsid w:val="007B69F7"/>
    <w:rsid w:val="007B6D56"/>
    <w:rsid w:val="007B73D3"/>
    <w:rsid w:val="007B7B6E"/>
    <w:rsid w:val="007B7D9B"/>
    <w:rsid w:val="007C00D4"/>
    <w:rsid w:val="007C0769"/>
    <w:rsid w:val="007C0B98"/>
    <w:rsid w:val="007C11A3"/>
    <w:rsid w:val="007C16A5"/>
    <w:rsid w:val="007C1A0A"/>
    <w:rsid w:val="007C1B4D"/>
    <w:rsid w:val="007C1F0C"/>
    <w:rsid w:val="007C23EA"/>
    <w:rsid w:val="007C2999"/>
    <w:rsid w:val="007C3100"/>
    <w:rsid w:val="007C3609"/>
    <w:rsid w:val="007C372D"/>
    <w:rsid w:val="007C3DAA"/>
    <w:rsid w:val="007C45A1"/>
    <w:rsid w:val="007C4695"/>
    <w:rsid w:val="007C4C9F"/>
    <w:rsid w:val="007C4E15"/>
    <w:rsid w:val="007C4EF8"/>
    <w:rsid w:val="007C4F89"/>
    <w:rsid w:val="007C525E"/>
    <w:rsid w:val="007C533D"/>
    <w:rsid w:val="007C5A32"/>
    <w:rsid w:val="007C5AFC"/>
    <w:rsid w:val="007C5DA5"/>
    <w:rsid w:val="007C602C"/>
    <w:rsid w:val="007C60E6"/>
    <w:rsid w:val="007C6265"/>
    <w:rsid w:val="007C70CF"/>
    <w:rsid w:val="007C70F2"/>
    <w:rsid w:val="007C7418"/>
    <w:rsid w:val="007C7746"/>
    <w:rsid w:val="007C789B"/>
    <w:rsid w:val="007C7DC4"/>
    <w:rsid w:val="007C7F4B"/>
    <w:rsid w:val="007D0505"/>
    <w:rsid w:val="007D0829"/>
    <w:rsid w:val="007D130B"/>
    <w:rsid w:val="007D1B05"/>
    <w:rsid w:val="007D1B5B"/>
    <w:rsid w:val="007D1C07"/>
    <w:rsid w:val="007D2BA8"/>
    <w:rsid w:val="007D2BBF"/>
    <w:rsid w:val="007D2CF8"/>
    <w:rsid w:val="007D30FF"/>
    <w:rsid w:val="007D3184"/>
    <w:rsid w:val="007D3551"/>
    <w:rsid w:val="007D37DB"/>
    <w:rsid w:val="007D384B"/>
    <w:rsid w:val="007D38CA"/>
    <w:rsid w:val="007D3ECC"/>
    <w:rsid w:val="007D46CE"/>
    <w:rsid w:val="007D501F"/>
    <w:rsid w:val="007D529E"/>
    <w:rsid w:val="007D584D"/>
    <w:rsid w:val="007D59CC"/>
    <w:rsid w:val="007D5C78"/>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EA"/>
    <w:rsid w:val="007E122B"/>
    <w:rsid w:val="007E1300"/>
    <w:rsid w:val="007E1305"/>
    <w:rsid w:val="007E13D4"/>
    <w:rsid w:val="007E1558"/>
    <w:rsid w:val="007E1659"/>
    <w:rsid w:val="007E169B"/>
    <w:rsid w:val="007E1737"/>
    <w:rsid w:val="007E197D"/>
    <w:rsid w:val="007E23F4"/>
    <w:rsid w:val="007E2514"/>
    <w:rsid w:val="007E29B0"/>
    <w:rsid w:val="007E2D97"/>
    <w:rsid w:val="007E2F6F"/>
    <w:rsid w:val="007E3566"/>
    <w:rsid w:val="007E3728"/>
    <w:rsid w:val="007E39BD"/>
    <w:rsid w:val="007E3A30"/>
    <w:rsid w:val="007E4182"/>
    <w:rsid w:val="007E43D2"/>
    <w:rsid w:val="007E4432"/>
    <w:rsid w:val="007E4981"/>
    <w:rsid w:val="007E4D13"/>
    <w:rsid w:val="007E53BC"/>
    <w:rsid w:val="007E5525"/>
    <w:rsid w:val="007E55C7"/>
    <w:rsid w:val="007E633B"/>
    <w:rsid w:val="007E64C7"/>
    <w:rsid w:val="007E66B2"/>
    <w:rsid w:val="007E6A8A"/>
    <w:rsid w:val="007E6EB4"/>
    <w:rsid w:val="007E7028"/>
    <w:rsid w:val="007E70D9"/>
    <w:rsid w:val="007E7261"/>
    <w:rsid w:val="007E7AC4"/>
    <w:rsid w:val="007E7AD3"/>
    <w:rsid w:val="007E7DC8"/>
    <w:rsid w:val="007E7E7F"/>
    <w:rsid w:val="007F02A3"/>
    <w:rsid w:val="007F07DE"/>
    <w:rsid w:val="007F09D3"/>
    <w:rsid w:val="007F0C63"/>
    <w:rsid w:val="007F13ED"/>
    <w:rsid w:val="007F189A"/>
    <w:rsid w:val="007F1AEE"/>
    <w:rsid w:val="007F1E28"/>
    <w:rsid w:val="007F1FFC"/>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163"/>
    <w:rsid w:val="00801479"/>
    <w:rsid w:val="0080170D"/>
    <w:rsid w:val="008017E8"/>
    <w:rsid w:val="00801B35"/>
    <w:rsid w:val="00801F2D"/>
    <w:rsid w:val="008022A4"/>
    <w:rsid w:val="00803199"/>
    <w:rsid w:val="00803A14"/>
    <w:rsid w:val="00803DB5"/>
    <w:rsid w:val="00803F5E"/>
    <w:rsid w:val="008040CC"/>
    <w:rsid w:val="008041D0"/>
    <w:rsid w:val="008048E8"/>
    <w:rsid w:val="00805049"/>
    <w:rsid w:val="00805270"/>
    <w:rsid w:val="0080560D"/>
    <w:rsid w:val="008056CF"/>
    <w:rsid w:val="00805A44"/>
    <w:rsid w:val="00805B7F"/>
    <w:rsid w:val="008060C9"/>
    <w:rsid w:val="0080627D"/>
    <w:rsid w:val="00806356"/>
    <w:rsid w:val="00806574"/>
    <w:rsid w:val="00806BD9"/>
    <w:rsid w:val="00806D2C"/>
    <w:rsid w:val="00807140"/>
    <w:rsid w:val="0080728D"/>
    <w:rsid w:val="00807548"/>
    <w:rsid w:val="00810184"/>
    <w:rsid w:val="0081039F"/>
    <w:rsid w:val="00810AB7"/>
    <w:rsid w:val="0081112B"/>
    <w:rsid w:val="00811363"/>
    <w:rsid w:val="00811373"/>
    <w:rsid w:val="0081151C"/>
    <w:rsid w:val="008116FE"/>
    <w:rsid w:val="008117A0"/>
    <w:rsid w:val="00811CD4"/>
    <w:rsid w:val="00811DEA"/>
    <w:rsid w:val="00811F78"/>
    <w:rsid w:val="0081230F"/>
    <w:rsid w:val="00812907"/>
    <w:rsid w:val="00812E76"/>
    <w:rsid w:val="008132F3"/>
    <w:rsid w:val="0081351D"/>
    <w:rsid w:val="00813CC9"/>
    <w:rsid w:val="00813E02"/>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20338"/>
    <w:rsid w:val="00820B1F"/>
    <w:rsid w:val="00820B71"/>
    <w:rsid w:val="00820D18"/>
    <w:rsid w:val="0082144D"/>
    <w:rsid w:val="00821638"/>
    <w:rsid w:val="00821E0B"/>
    <w:rsid w:val="0082209D"/>
    <w:rsid w:val="008223BE"/>
    <w:rsid w:val="008223CF"/>
    <w:rsid w:val="0082243F"/>
    <w:rsid w:val="00822585"/>
    <w:rsid w:val="008226B4"/>
    <w:rsid w:val="00822A2B"/>
    <w:rsid w:val="0082378E"/>
    <w:rsid w:val="008238C4"/>
    <w:rsid w:val="00823AA9"/>
    <w:rsid w:val="00823E44"/>
    <w:rsid w:val="008241A6"/>
    <w:rsid w:val="00824279"/>
    <w:rsid w:val="00824701"/>
    <w:rsid w:val="0082484C"/>
    <w:rsid w:val="00824B11"/>
    <w:rsid w:val="00824B5B"/>
    <w:rsid w:val="00824C3D"/>
    <w:rsid w:val="00824F02"/>
    <w:rsid w:val="00824FA4"/>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886"/>
    <w:rsid w:val="0082795D"/>
    <w:rsid w:val="00830771"/>
    <w:rsid w:val="00830C2A"/>
    <w:rsid w:val="00830E12"/>
    <w:rsid w:val="008314BA"/>
    <w:rsid w:val="0083172E"/>
    <w:rsid w:val="00831CF4"/>
    <w:rsid w:val="00831E59"/>
    <w:rsid w:val="00831FFC"/>
    <w:rsid w:val="00832063"/>
    <w:rsid w:val="0083212B"/>
    <w:rsid w:val="008321F3"/>
    <w:rsid w:val="00832229"/>
    <w:rsid w:val="00832564"/>
    <w:rsid w:val="00832669"/>
    <w:rsid w:val="008326B9"/>
    <w:rsid w:val="00832BA7"/>
    <w:rsid w:val="00832DF3"/>
    <w:rsid w:val="00832FD5"/>
    <w:rsid w:val="00833595"/>
    <w:rsid w:val="00833948"/>
    <w:rsid w:val="00833BB6"/>
    <w:rsid w:val="00833D9E"/>
    <w:rsid w:val="0083440E"/>
    <w:rsid w:val="00834554"/>
    <w:rsid w:val="00834572"/>
    <w:rsid w:val="00834874"/>
    <w:rsid w:val="0083492A"/>
    <w:rsid w:val="00834BE6"/>
    <w:rsid w:val="00834BFC"/>
    <w:rsid w:val="00834EAC"/>
    <w:rsid w:val="00834FF7"/>
    <w:rsid w:val="008358F2"/>
    <w:rsid w:val="0083595A"/>
    <w:rsid w:val="00835B69"/>
    <w:rsid w:val="00835CC5"/>
    <w:rsid w:val="00835ED5"/>
    <w:rsid w:val="008360A3"/>
    <w:rsid w:val="00836778"/>
    <w:rsid w:val="008368B9"/>
    <w:rsid w:val="00836A01"/>
    <w:rsid w:val="00836F33"/>
    <w:rsid w:val="00837320"/>
    <w:rsid w:val="00837363"/>
    <w:rsid w:val="0083740C"/>
    <w:rsid w:val="0083768E"/>
    <w:rsid w:val="008379FE"/>
    <w:rsid w:val="00837BAA"/>
    <w:rsid w:val="008403B2"/>
    <w:rsid w:val="0084049F"/>
    <w:rsid w:val="00840BF7"/>
    <w:rsid w:val="00840DBA"/>
    <w:rsid w:val="00840DC9"/>
    <w:rsid w:val="00840EEE"/>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6913"/>
    <w:rsid w:val="0084774F"/>
    <w:rsid w:val="00847813"/>
    <w:rsid w:val="00847D52"/>
    <w:rsid w:val="00847E5A"/>
    <w:rsid w:val="00847F77"/>
    <w:rsid w:val="00847F7E"/>
    <w:rsid w:val="00850C60"/>
    <w:rsid w:val="00850F2F"/>
    <w:rsid w:val="0085118B"/>
    <w:rsid w:val="008513DB"/>
    <w:rsid w:val="0085151B"/>
    <w:rsid w:val="00851615"/>
    <w:rsid w:val="00851DD3"/>
    <w:rsid w:val="0085218A"/>
    <w:rsid w:val="0085223F"/>
    <w:rsid w:val="008524C5"/>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387"/>
    <w:rsid w:val="00855773"/>
    <w:rsid w:val="008557D2"/>
    <w:rsid w:val="008557D8"/>
    <w:rsid w:val="0085592C"/>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4EB8"/>
    <w:rsid w:val="00865450"/>
    <w:rsid w:val="00865511"/>
    <w:rsid w:val="00866086"/>
    <w:rsid w:val="00866190"/>
    <w:rsid w:val="00866396"/>
    <w:rsid w:val="0086791F"/>
    <w:rsid w:val="00867C8F"/>
    <w:rsid w:val="00867F60"/>
    <w:rsid w:val="00870103"/>
    <w:rsid w:val="00870369"/>
    <w:rsid w:val="00870490"/>
    <w:rsid w:val="0087078F"/>
    <w:rsid w:val="008708C7"/>
    <w:rsid w:val="00870C21"/>
    <w:rsid w:val="00870E97"/>
    <w:rsid w:val="00871AC5"/>
    <w:rsid w:val="00871B33"/>
    <w:rsid w:val="00871C9C"/>
    <w:rsid w:val="00872762"/>
    <w:rsid w:val="008727EE"/>
    <w:rsid w:val="0087294E"/>
    <w:rsid w:val="00872975"/>
    <w:rsid w:val="00872AF4"/>
    <w:rsid w:val="00873301"/>
    <w:rsid w:val="00873E6B"/>
    <w:rsid w:val="0087402B"/>
    <w:rsid w:val="0087416E"/>
    <w:rsid w:val="008743B4"/>
    <w:rsid w:val="008745D7"/>
    <w:rsid w:val="008745E5"/>
    <w:rsid w:val="008746F0"/>
    <w:rsid w:val="008749DD"/>
    <w:rsid w:val="00874A90"/>
    <w:rsid w:val="00874C53"/>
    <w:rsid w:val="00875127"/>
    <w:rsid w:val="00875138"/>
    <w:rsid w:val="00875399"/>
    <w:rsid w:val="00875605"/>
    <w:rsid w:val="00875C53"/>
    <w:rsid w:val="00875CCF"/>
    <w:rsid w:val="008763E2"/>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6A"/>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679"/>
    <w:rsid w:val="00890BE2"/>
    <w:rsid w:val="00890FD3"/>
    <w:rsid w:val="0089125E"/>
    <w:rsid w:val="008917B8"/>
    <w:rsid w:val="00891D8D"/>
    <w:rsid w:val="00891DCE"/>
    <w:rsid w:val="00892020"/>
    <w:rsid w:val="0089267D"/>
    <w:rsid w:val="0089279D"/>
    <w:rsid w:val="008929A4"/>
    <w:rsid w:val="00892B23"/>
    <w:rsid w:val="00892B3D"/>
    <w:rsid w:val="00892C46"/>
    <w:rsid w:val="00892DE2"/>
    <w:rsid w:val="00892EB8"/>
    <w:rsid w:val="00893048"/>
    <w:rsid w:val="00893584"/>
    <w:rsid w:val="00893757"/>
    <w:rsid w:val="00893B4C"/>
    <w:rsid w:val="00893C72"/>
    <w:rsid w:val="00893F8F"/>
    <w:rsid w:val="00894477"/>
    <w:rsid w:val="008945B5"/>
    <w:rsid w:val="00894767"/>
    <w:rsid w:val="0089487B"/>
    <w:rsid w:val="008948BB"/>
    <w:rsid w:val="008948F0"/>
    <w:rsid w:val="0089509D"/>
    <w:rsid w:val="00895304"/>
    <w:rsid w:val="00895C02"/>
    <w:rsid w:val="0089666B"/>
    <w:rsid w:val="008970A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312C"/>
    <w:rsid w:val="008A323F"/>
    <w:rsid w:val="008A3935"/>
    <w:rsid w:val="008A3B69"/>
    <w:rsid w:val="008A3BD7"/>
    <w:rsid w:val="008A4261"/>
    <w:rsid w:val="008A46BA"/>
    <w:rsid w:val="008A472A"/>
    <w:rsid w:val="008A4877"/>
    <w:rsid w:val="008A4899"/>
    <w:rsid w:val="008A4997"/>
    <w:rsid w:val="008A5352"/>
    <w:rsid w:val="008A63E1"/>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B28"/>
    <w:rsid w:val="008B2F59"/>
    <w:rsid w:val="008B33C1"/>
    <w:rsid w:val="008B3648"/>
    <w:rsid w:val="008B3C70"/>
    <w:rsid w:val="008B3E17"/>
    <w:rsid w:val="008B4794"/>
    <w:rsid w:val="008B4C2B"/>
    <w:rsid w:val="008B4EEE"/>
    <w:rsid w:val="008B4F61"/>
    <w:rsid w:val="008B5363"/>
    <w:rsid w:val="008B546C"/>
    <w:rsid w:val="008B56A6"/>
    <w:rsid w:val="008B587E"/>
    <w:rsid w:val="008B6A49"/>
    <w:rsid w:val="008B7414"/>
    <w:rsid w:val="008B7503"/>
    <w:rsid w:val="008B7BDE"/>
    <w:rsid w:val="008B7EE6"/>
    <w:rsid w:val="008C00EF"/>
    <w:rsid w:val="008C04D4"/>
    <w:rsid w:val="008C0736"/>
    <w:rsid w:val="008C0AC7"/>
    <w:rsid w:val="008C101D"/>
    <w:rsid w:val="008C16FB"/>
    <w:rsid w:val="008C1A03"/>
    <w:rsid w:val="008C1A83"/>
    <w:rsid w:val="008C1BA1"/>
    <w:rsid w:val="008C1DC6"/>
    <w:rsid w:val="008C1E18"/>
    <w:rsid w:val="008C2818"/>
    <w:rsid w:val="008C2C47"/>
    <w:rsid w:val="008C3268"/>
    <w:rsid w:val="008C3387"/>
    <w:rsid w:val="008C3C6C"/>
    <w:rsid w:val="008C3D7B"/>
    <w:rsid w:val="008C441C"/>
    <w:rsid w:val="008C4519"/>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619"/>
    <w:rsid w:val="008D2815"/>
    <w:rsid w:val="008D2895"/>
    <w:rsid w:val="008D2A98"/>
    <w:rsid w:val="008D2E81"/>
    <w:rsid w:val="008D2EC7"/>
    <w:rsid w:val="008D3472"/>
    <w:rsid w:val="008D34FA"/>
    <w:rsid w:val="008D37F7"/>
    <w:rsid w:val="008D40CF"/>
    <w:rsid w:val="008D429F"/>
    <w:rsid w:val="008D4BF7"/>
    <w:rsid w:val="008D4FF0"/>
    <w:rsid w:val="008D515E"/>
    <w:rsid w:val="008D52E2"/>
    <w:rsid w:val="008D567E"/>
    <w:rsid w:val="008D57E3"/>
    <w:rsid w:val="008D5E26"/>
    <w:rsid w:val="008D6193"/>
    <w:rsid w:val="008D6549"/>
    <w:rsid w:val="008D6672"/>
    <w:rsid w:val="008D6675"/>
    <w:rsid w:val="008D67A4"/>
    <w:rsid w:val="008D6B70"/>
    <w:rsid w:val="008D6B86"/>
    <w:rsid w:val="008D6DAC"/>
    <w:rsid w:val="008D7107"/>
    <w:rsid w:val="008E0218"/>
    <w:rsid w:val="008E05CE"/>
    <w:rsid w:val="008E074F"/>
    <w:rsid w:val="008E0917"/>
    <w:rsid w:val="008E0E2D"/>
    <w:rsid w:val="008E1488"/>
    <w:rsid w:val="008E1509"/>
    <w:rsid w:val="008E168F"/>
    <w:rsid w:val="008E1B3A"/>
    <w:rsid w:val="008E1B5E"/>
    <w:rsid w:val="008E22F6"/>
    <w:rsid w:val="008E2CFB"/>
    <w:rsid w:val="008E346A"/>
    <w:rsid w:val="008E4674"/>
    <w:rsid w:val="008E4FF9"/>
    <w:rsid w:val="008E55D2"/>
    <w:rsid w:val="008E5747"/>
    <w:rsid w:val="008E5A57"/>
    <w:rsid w:val="008E5C06"/>
    <w:rsid w:val="008E5C42"/>
    <w:rsid w:val="008E5D02"/>
    <w:rsid w:val="008E6241"/>
    <w:rsid w:val="008E6520"/>
    <w:rsid w:val="008E6E53"/>
    <w:rsid w:val="008E711C"/>
    <w:rsid w:val="008E732A"/>
    <w:rsid w:val="008E7602"/>
    <w:rsid w:val="008E76D7"/>
    <w:rsid w:val="008E7E45"/>
    <w:rsid w:val="008F018C"/>
    <w:rsid w:val="008F0657"/>
    <w:rsid w:val="008F097B"/>
    <w:rsid w:val="008F0F49"/>
    <w:rsid w:val="008F1001"/>
    <w:rsid w:val="008F2BE6"/>
    <w:rsid w:val="008F2C0C"/>
    <w:rsid w:val="008F345F"/>
    <w:rsid w:val="008F3941"/>
    <w:rsid w:val="008F3986"/>
    <w:rsid w:val="008F4008"/>
    <w:rsid w:val="008F45F8"/>
    <w:rsid w:val="008F4A1E"/>
    <w:rsid w:val="008F4E73"/>
    <w:rsid w:val="008F4F4F"/>
    <w:rsid w:val="008F526E"/>
    <w:rsid w:val="008F54CC"/>
    <w:rsid w:val="008F55E8"/>
    <w:rsid w:val="008F569D"/>
    <w:rsid w:val="008F5B39"/>
    <w:rsid w:val="008F6150"/>
    <w:rsid w:val="008F6CDD"/>
    <w:rsid w:val="008F6D19"/>
    <w:rsid w:val="008F6DE9"/>
    <w:rsid w:val="008F70F4"/>
    <w:rsid w:val="008F75FE"/>
    <w:rsid w:val="008F7A97"/>
    <w:rsid w:val="008F7DCA"/>
    <w:rsid w:val="008F7F1D"/>
    <w:rsid w:val="0090022B"/>
    <w:rsid w:val="009008AA"/>
    <w:rsid w:val="00900923"/>
    <w:rsid w:val="00900EFD"/>
    <w:rsid w:val="0090138A"/>
    <w:rsid w:val="00901541"/>
    <w:rsid w:val="00901A0E"/>
    <w:rsid w:val="009023FC"/>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4CC"/>
    <w:rsid w:val="0090474A"/>
    <w:rsid w:val="009049C8"/>
    <w:rsid w:val="00904AC4"/>
    <w:rsid w:val="0090576A"/>
    <w:rsid w:val="00905C39"/>
    <w:rsid w:val="0090607C"/>
    <w:rsid w:val="0090642C"/>
    <w:rsid w:val="00906858"/>
    <w:rsid w:val="00906CD2"/>
    <w:rsid w:val="009071DE"/>
    <w:rsid w:val="00907B59"/>
    <w:rsid w:val="00907E98"/>
    <w:rsid w:val="00910126"/>
    <w:rsid w:val="00910162"/>
    <w:rsid w:val="0091046E"/>
    <w:rsid w:val="0091050B"/>
    <w:rsid w:val="009116D9"/>
    <w:rsid w:val="00912252"/>
    <w:rsid w:val="009122CB"/>
    <w:rsid w:val="00912425"/>
    <w:rsid w:val="00912649"/>
    <w:rsid w:val="009126F9"/>
    <w:rsid w:val="00912D8D"/>
    <w:rsid w:val="00912D94"/>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6B4A"/>
    <w:rsid w:val="009170B5"/>
    <w:rsid w:val="009172CB"/>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003"/>
    <w:rsid w:val="00921078"/>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20C"/>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861"/>
    <w:rsid w:val="00931A93"/>
    <w:rsid w:val="00931B3B"/>
    <w:rsid w:val="00931B7F"/>
    <w:rsid w:val="00931D06"/>
    <w:rsid w:val="00932C1A"/>
    <w:rsid w:val="00932C23"/>
    <w:rsid w:val="00932E3C"/>
    <w:rsid w:val="00932ED2"/>
    <w:rsid w:val="00933054"/>
    <w:rsid w:val="00933320"/>
    <w:rsid w:val="00933FEB"/>
    <w:rsid w:val="0093448F"/>
    <w:rsid w:val="00934898"/>
    <w:rsid w:val="00934CB8"/>
    <w:rsid w:val="00934CED"/>
    <w:rsid w:val="00934D5F"/>
    <w:rsid w:val="00935153"/>
    <w:rsid w:val="00935857"/>
    <w:rsid w:val="00935A42"/>
    <w:rsid w:val="00936188"/>
    <w:rsid w:val="0093632C"/>
    <w:rsid w:val="009363E4"/>
    <w:rsid w:val="00936612"/>
    <w:rsid w:val="00936700"/>
    <w:rsid w:val="0093676F"/>
    <w:rsid w:val="00936C39"/>
    <w:rsid w:val="00937659"/>
    <w:rsid w:val="00937800"/>
    <w:rsid w:val="009378EB"/>
    <w:rsid w:val="00937C51"/>
    <w:rsid w:val="00937ECB"/>
    <w:rsid w:val="00940317"/>
    <w:rsid w:val="009403B2"/>
    <w:rsid w:val="0094072D"/>
    <w:rsid w:val="00940A93"/>
    <w:rsid w:val="00940D17"/>
    <w:rsid w:val="00940D25"/>
    <w:rsid w:val="00941BA4"/>
    <w:rsid w:val="00941DB2"/>
    <w:rsid w:val="00942423"/>
    <w:rsid w:val="00942874"/>
    <w:rsid w:val="009432C6"/>
    <w:rsid w:val="009437FB"/>
    <w:rsid w:val="00943B7B"/>
    <w:rsid w:val="00943E6B"/>
    <w:rsid w:val="00943FEA"/>
    <w:rsid w:val="009448E1"/>
    <w:rsid w:val="009448E7"/>
    <w:rsid w:val="00944EC3"/>
    <w:rsid w:val="00944F7B"/>
    <w:rsid w:val="00945017"/>
    <w:rsid w:val="00945443"/>
    <w:rsid w:val="0094599B"/>
    <w:rsid w:val="00945DA4"/>
    <w:rsid w:val="00946262"/>
    <w:rsid w:val="00946C30"/>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E7"/>
    <w:rsid w:val="00954676"/>
    <w:rsid w:val="00955045"/>
    <w:rsid w:val="009556C6"/>
    <w:rsid w:val="0095582E"/>
    <w:rsid w:val="00955956"/>
    <w:rsid w:val="00955EF6"/>
    <w:rsid w:val="00956238"/>
    <w:rsid w:val="00956371"/>
    <w:rsid w:val="009569B7"/>
    <w:rsid w:val="009572C6"/>
    <w:rsid w:val="00957308"/>
    <w:rsid w:val="00957325"/>
    <w:rsid w:val="009577C0"/>
    <w:rsid w:val="0095780A"/>
    <w:rsid w:val="0095784E"/>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AB3"/>
    <w:rsid w:val="00965BFA"/>
    <w:rsid w:val="00965CD9"/>
    <w:rsid w:val="00965DDD"/>
    <w:rsid w:val="00966B70"/>
    <w:rsid w:val="00966C89"/>
    <w:rsid w:val="00966E8F"/>
    <w:rsid w:val="00967230"/>
    <w:rsid w:val="0096726F"/>
    <w:rsid w:val="0096749F"/>
    <w:rsid w:val="00967954"/>
    <w:rsid w:val="00967A1A"/>
    <w:rsid w:val="00967AA7"/>
    <w:rsid w:val="00967CDC"/>
    <w:rsid w:val="00967DC7"/>
    <w:rsid w:val="00970138"/>
    <w:rsid w:val="00970151"/>
    <w:rsid w:val="00970551"/>
    <w:rsid w:val="0097065A"/>
    <w:rsid w:val="00970B95"/>
    <w:rsid w:val="00970E45"/>
    <w:rsid w:val="00971234"/>
    <w:rsid w:val="009712CB"/>
    <w:rsid w:val="00971886"/>
    <w:rsid w:val="009718D9"/>
    <w:rsid w:val="0097195C"/>
    <w:rsid w:val="00972168"/>
    <w:rsid w:val="009725E5"/>
    <w:rsid w:val="00972919"/>
    <w:rsid w:val="00972A40"/>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6BE"/>
    <w:rsid w:val="00982806"/>
    <w:rsid w:val="00982A13"/>
    <w:rsid w:val="00982AE4"/>
    <w:rsid w:val="00982DD6"/>
    <w:rsid w:val="00983138"/>
    <w:rsid w:val="009838C8"/>
    <w:rsid w:val="00983A51"/>
    <w:rsid w:val="00983D8C"/>
    <w:rsid w:val="00983E1B"/>
    <w:rsid w:val="009842B8"/>
    <w:rsid w:val="009843FE"/>
    <w:rsid w:val="00985019"/>
    <w:rsid w:val="0098529A"/>
    <w:rsid w:val="009853B9"/>
    <w:rsid w:val="009856CD"/>
    <w:rsid w:val="00985A0E"/>
    <w:rsid w:val="00985B26"/>
    <w:rsid w:val="00985EA9"/>
    <w:rsid w:val="00985FC5"/>
    <w:rsid w:val="009864F8"/>
    <w:rsid w:val="00986581"/>
    <w:rsid w:val="00986974"/>
    <w:rsid w:val="00986ADD"/>
    <w:rsid w:val="00986F3C"/>
    <w:rsid w:val="009873FA"/>
    <w:rsid w:val="00987481"/>
    <w:rsid w:val="009876D8"/>
    <w:rsid w:val="00987C18"/>
    <w:rsid w:val="00987D17"/>
    <w:rsid w:val="009906F3"/>
    <w:rsid w:val="0099070A"/>
    <w:rsid w:val="0099102A"/>
    <w:rsid w:val="00991A82"/>
    <w:rsid w:val="00992046"/>
    <w:rsid w:val="00992322"/>
    <w:rsid w:val="0099236C"/>
    <w:rsid w:val="00992816"/>
    <w:rsid w:val="009929CD"/>
    <w:rsid w:val="0099314B"/>
    <w:rsid w:val="00993243"/>
    <w:rsid w:val="0099349E"/>
    <w:rsid w:val="0099376C"/>
    <w:rsid w:val="00993A30"/>
    <w:rsid w:val="00993C1C"/>
    <w:rsid w:val="00993FEC"/>
    <w:rsid w:val="0099414D"/>
    <w:rsid w:val="00994649"/>
    <w:rsid w:val="009949A7"/>
    <w:rsid w:val="009949EA"/>
    <w:rsid w:val="00994AFB"/>
    <w:rsid w:val="00994B0E"/>
    <w:rsid w:val="00994E18"/>
    <w:rsid w:val="00994E81"/>
    <w:rsid w:val="009952CB"/>
    <w:rsid w:val="0099552F"/>
    <w:rsid w:val="009957C5"/>
    <w:rsid w:val="009959B6"/>
    <w:rsid w:val="0099674D"/>
    <w:rsid w:val="00996C9E"/>
    <w:rsid w:val="00996CA4"/>
    <w:rsid w:val="0099730C"/>
    <w:rsid w:val="00997602"/>
    <w:rsid w:val="00997C66"/>
    <w:rsid w:val="00997FC2"/>
    <w:rsid w:val="009A0180"/>
    <w:rsid w:val="009A029D"/>
    <w:rsid w:val="009A0A40"/>
    <w:rsid w:val="009A0CB8"/>
    <w:rsid w:val="009A0F42"/>
    <w:rsid w:val="009A0F4C"/>
    <w:rsid w:val="009A1131"/>
    <w:rsid w:val="009A19AD"/>
    <w:rsid w:val="009A1DCB"/>
    <w:rsid w:val="009A2002"/>
    <w:rsid w:val="009A2022"/>
    <w:rsid w:val="009A210E"/>
    <w:rsid w:val="009A2C5A"/>
    <w:rsid w:val="009A322C"/>
    <w:rsid w:val="009A3527"/>
    <w:rsid w:val="009A395B"/>
    <w:rsid w:val="009A4CD7"/>
    <w:rsid w:val="009A4FF4"/>
    <w:rsid w:val="009A5041"/>
    <w:rsid w:val="009A58C8"/>
    <w:rsid w:val="009A5A85"/>
    <w:rsid w:val="009A60BB"/>
    <w:rsid w:val="009A60DA"/>
    <w:rsid w:val="009A68D1"/>
    <w:rsid w:val="009A69D8"/>
    <w:rsid w:val="009A78D6"/>
    <w:rsid w:val="009A7A35"/>
    <w:rsid w:val="009A7D65"/>
    <w:rsid w:val="009A7FC9"/>
    <w:rsid w:val="009B0387"/>
    <w:rsid w:val="009B0C87"/>
    <w:rsid w:val="009B0DBD"/>
    <w:rsid w:val="009B0E4C"/>
    <w:rsid w:val="009B1628"/>
    <w:rsid w:val="009B1EFB"/>
    <w:rsid w:val="009B1F74"/>
    <w:rsid w:val="009B2FAD"/>
    <w:rsid w:val="009B32F7"/>
    <w:rsid w:val="009B3B7E"/>
    <w:rsid w:val="009B4388"/>
    <w:rsid w:val="009B45AF"/>
    <w:rsid w:val="009B4A66"/>
    <w:rsid w:val="009B4B05"/>
    <w:rsid w:val="009B4EB4"/>
    <w:rsid w:val="009B514C"/>
    <w:rsid w:val="009B5919"/>
    <w:rsid w:val="009B5A7F"/>
    <w:rsid w:val="009B5BA8"/>
    <w:rsid w:val="009B5C4B"/>
    <w:rsid w:val="009B642E"/>
    <w:rsid w:val="009B649E"/>
    <w:rsid w:val="009B6549"/>
    <w:rsid w:val="009B6670"/>
    <w:rsid w:val="009B6754"/>
    <w:rsid w:val="009B676F"/>
    <w:rsid w:val="009B7A64"/>
    <w:rsid w:val="009B7A99"/>
    <w:rsid w:val="009B7C2E"/>
    <w:rsid w:val="009C0298"/>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4DAA"/>
    <w:rsid w:val="009C5146"/>
    <w:rsid w:val="009C527B"/>
    <w:rsid w:val="009C5321"/>
    <w:rsid w:val="009C5427"/>
    <w:rsid w:val="009C558D"/>
    <w:rsid w:val="009C5DAA"/>
    <w:rsid w:val="009C6052"/>
    <w:rsid w:val="009C610B"/>
    <w:rsid w:val="009C6317"/>
    <w:rsid w:val="009C6D09"/>
    <w:rsid w:val="009C7181"/>
    <w:rsid w:val="009C733E"/>
    <w:rsid w:val="009C739C"/>
    <w:rsid w:val="009D016A"/>
    <w:rsid w:val="009D07BC"/>
    <w:rsid w:val="009D0979"/>
    <w:rsid w:val="009D0E65"/>
    <w:rsid w:val="009D0EAF"/>
    <w:rsid w:val="009D107E"/>
    <w:rsid w:val="009D130A"/>
    <w:rsid w:val="009D154E"/>
    <w:rsid w:val="009D1A85"/>
    <w:rsid w:val="009D1ABC"/>
    <w:rsid w:val="009D1B6B"/>
    <w:rsid w:val="009D26C8"/>
    <w:rsid w:val="009D27ED"/>
    <w:rsid w:val="009D2AC0"/>
    <w:rsid w:val="009D33B3"/>
    <w:rsid w:val="009D35EB"/>
    <w:rsid w:val="009D3BE4"/>
    <w:rsid w:val="009D3D14"/>
    <w:rsid w:val="009D3E4B"/>
    <w:rsid w:val="009D4222"/>
    <w:rsid w:val="009D4373"/>
    <w:rsid w:val="009D448B"/>
    <w:rsid w:val="009D5036"/>
    <w:rsid w:val="009D5191"/>
    <w:rsid w:val="009D5473"/>
    <w:rsid w:val="009D59CF"/>
    <w:rsid w:val="009D5DDD"/>
    <w:rsid w:val="009D69AF"/>
    <w:rsid w:val="009D6A4C"/>
    <w:rsid w:val="009D6B96"/>
    <w:rsid w:val="009D72F8"/>
    <w:rsid w:val="009D76A9"/>
    <w:rsid w:val="009D7FAA"/>
    <w:rsid w:val="009E0090"/>
    <w:rsid w:val="009E0417"/>
    <w:rsid w:val="009E0444"/>
    <w:rsid w:val="009E0524"/>
    <w:rsid w:val="009E08C8"/>
    <w:rsid w:val="009E0976"/>
    <w:rsid w:val="009E0F9E"/>
    <w:rsid w:val="009E11D0"/>
    <w:rsid w:val="009E139F"/>
    <w:rsid w:val="009E1581"/>
    <w:rsid w:val="009E1597"/>
    <w:rsid w:val="009E19AD"/>
    <w:rsid w:val="009E1B17"/>
    <w:rsid w:val="009E22F1"/>
    <w:rsid w:val="009E2380"/>
    <w:rsid w:val="009E29ED"/>
    <w:rsid w:val="009E2BD4"/>
    <w:rsid w:val="009E3188"/>
    <w:rsid w:val="009E33AC"/>
    <w:rsid w:val="009E3E24"/>
    <w:rsid w:val="009E4334"/>
    <w:rsid w:val="009E43DF"/>
    <w:rsid w:val="009E43F8"/>
    <w:rsid w:val="009E44B1"/>
    <w:rsid w:val="009E4500"/>
    <w:rsid w:val="009E47DC"/>
    <w:rsid w:val="009E48DC"/>
    <w:rsid w:val="009E4C1D"/>
    <w:rsid w:val="009E5230"/>
    <w:rsid w:val="009E5316"/>
    <w:rsid w:val="009E53BB"/>
    <w:rsid w:val="009E5488"/>
    <w:rsid w:val="009E55B2"/>
    <w:rsid w:val="009E56EA"/>
    <w:rsid w:val="009E614B"/>
    <w:rsid w:val="009E63AF"/>
    <w:rsid w:val="009E6834"/>
    <w:rsid w:val="009E6E15"/>
    <w:rsid w:val="009E7188"/>
    <w:rsid w:val="009E74E4"/>
    <w:rsid w:val="009E7970"/>
    <w:rsid w:val="009E7DC9"/>
    <w:rsid w:val="009E7F32"/>
    <w:rsid w:val="009F06A9"/>
    <w:rsid w:val="009F08BA"/>
    <w:rsid w:val="009F0F13"/>
    <w:rsid w:val="009F1134"/>
    <w:rsid w:val="009F11F8"/>
    <w:rsid w:val="009F1457"/>
    <w:rsid w:val="009F1666"/>
    <w:rsid w:val="009F17A5"/>
    <w:rsid w:val="009F19A8"/>
    <w:rsid w:val="009F1A45"/>
    <w:rsid w:val="009F1A7F"/>
    <w:rsid w:val="009F1B3D"/>
    <w:rsid w:val="009F1BE6"/>
    <w:rsid w:val="009F2158"/>
    <w:rsid w:val="009F2395"/>
    <w:rsid w:val="009F2453"/>
    <w:rsid w:val="009F2495"/>
    <w:rsid w:val="009F2541"/>
    <w:rsid w:val="009F2563"/>
    <w:rsid w:val="009F2630"/>
    <w:rsid w:val="009F2BF7"/>
    <w:rsid w:val="009F2C11"/>
    <w:rsid w:val="009F2C43"/>
    <w:rsid w:val="009F2DFF"/>
    <w:rsid w:val="009F31EC"/>
    <w:rsid w:val="009F34CC"/>
    <w:rsid w:val="009F3A79"/>
    <w:rsid w:val="009F3C17"/>
    <w:rsid w:val="009F4211"/>
    <w:rsid w:val="009F42CC"/>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4D8"/>
    <w:rsid w:val="00A02C1E"/>
    <w:rsid w:val="00A03026"/>
    <w:rsid w:val="00A031D8"/>
    <w:rsid w:val="00A0322F"/>
    <w:rsid w:val="00A033EB"/>
    <w:rsid w:val="00A0397C"/>
    <w:rsid w:val="00A03FAD"/>
    <w:rsid w:val="00A03FE0"/>
    <w:rsid w:val="00A042C6"/>
    <w:rsid w:val="00A04360"/>
    <w:rsid w:val="00A0438D"/>
    <w:rsid w:val="00A04393"/>
    <w:rsid w:val="00A04764"/>
    <w:rsid w:val="00A04862"/>
    <w:rsid w:val="00A04C1A"/>
    <w:rsid w:val="00A0552A"/>
    <w:rsid w:val="00A056D2"/>
    <w:rsid w:val="00A0586E"/>
    <w:rsid w:val="00A05C5D"/>
    <w:rsid w:val="00A05D60"/>
    <w:rsid w:val="00A062C6"/>
    <w:rsid w:val="00A06551"/>
    <w:rsid w:val="00A06677"/>
    <w:rsid w:val="00A06E43"/>
    <w:rsid w:val="00A06F14"/>
    <w:rsid w:val="00A072B9"/>
    <w:rsid w:val="00A07686"/>
    <w:rsid w:val="00A07DED"/>
    <w:rsid w:val="00A07E64"/>
    <w:rsid w:val="00A104A7"/>
    <w:rsid w:val="00A109B4"/>
    <w:rsid w:val="00A10EC7"/>
    <w:rsid w:val="00A10EEA"/>
    <w:rsid w:val="00A10F77"/>
    <w:rsid w:val="00A113D5"/>
    <w:rsid w:val="00A1141D"/>
    <w:rsid w:val="00A11439"/>
    <w:rsid w:val="00A1162A"/>
    <w:rsid w:val="00A11741"/>
    <w:rsid w:val="00A119C2"/>
    <w:rsid w:val="00A11EBC"/>
    <w:rsid w:val="00A12237"/>
    <w:rsid w:val="00A124C3"/>
    <w:rsid w:val="00A1293F"/>
    <w:rsid w:val="00A13048"/>
    <w:rsid w:val="00A131BD"/>
    <w:rsid w:val="00A13738"/>
    <w:rsid w:val="00A13C03"/>
    <w:rsid w:val="00A141E7"/>
    <w:rsid w:val="00A146AF"/>
    <w:rsid w:val="00A14767"/>
    <w:rsid w:val="00A14AFB"/>
    <w:rsid w:val="00A14D16"/>
    <w:rsid w:val="00A154A3"/>
    <w:rsid w:val="00A154BF"/>
    <w:rsid w:val="00A154F3"/>
    <w:rsid w:val="00A1559F"/>
    <w:rsid w:val="00A1580F"/>
    <w:rsid w:val="00A15D1F"/>
    <w:rsid w:val="00A166C6"/>
    <w:rsid w:val="00A16B41"/>
    <w:rsid w:val="00A16B6E"/>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AC9"/>
    <w:rsid w:val="00A22FE5"/>
    <w:rsid w:val="00A235F2"/>
    <w:rsid w:val="00A236A4"/>
    <w:rsid w:val="00A23A38"/>
    <w:rsid w:val="00A23D3B"/>
    <w:rsid w:val="00A23D5B"/>
    <w:rsid w:val="00A23FB2"/>
    <w:rsid w:val="00A244CC"/>
    <w:rsid w:val="00A24533"/>
    <w:rsid w:val="00A24A9B"/>
    <w:rsid w:val="00A24AF2"/>
    <w:rsid w:val="00A24C1C"/>
    <w:rsid w:val="00A25B76"/>
    <w:rsid w:val="00A25E4E"/>
    <w:rsid w:val="00A26149"/>
    <w:rsid w:val="00A2633C"/>
    <w:rsid w:val="00A2640A"/>
    <w:rsid w:val="00A26987"/>
    <w:rsid w:val="00A26A84"/>
    <w:rsid w:val="00A275B4"/>
    <w:rsid w:val="00A277C7"/>
    <w:rsid w:val="00A27E1C"/>
    <w:rsid w:val="00A27F94"/>
    <w:rsid w:val="00A30224"/>
    <w:rsid w:val="00A3037A"/>
    <w:rsid w:val="00A30E34"/>
    <w:rsid w:val="00A318DE"/>
    <w:rsid w:val="00A31AFA"/>
    <w:rsid w:val="00A31B73"/>
    <w:rsid w:val="00A31E26"/>
    <w:rsid w:val="00A31FF8"/>
    <w:rsid w:val="00A3212D"/>
    <w:rsid w:val="00A3216F"/>
    <w:rsid w:val="00A32662"/>
    <w:rsid w:val="00A32F23"/>
    <w:rsid w:val="00A332D2"/>
    <w:rsid w:val="00A33419"/>
    <w:rsid w:val="00A33757"/>
    <w:rsid w:val="00A3379B"/>
    <w:rsid w:val="00A33848"/>
    <w:rsid w:val="00A338B7"/>
    <w:rsid w:val="00A33BD3"/>
    <w:rsid w:val="00A33FA1"/>
    <w:rsid w:val="00A3414C"/>
    <w:rsid w:val="00A34641"/>
    <w:rsid w:val="00A34E45"/>
    <w:rsid w:val="00A35132"/>
    <w:rsid w:val="00A35140"/>
    <w:rsid w:val="00A35390"/>
    <w:rsid w:val="00A354F8"/>
    <w:rsid w:val="00A35526"/>
    <w:rsid w:val="00A355E3"/>
    <w:rsid w:val="00A365EF"/>
    <w:rsid w:val="00A36658"/>
    <w:rsid w:val="00A36CB4"/>
    <w:rsid w:val="00A36D99"/>
    <w:rsid w:val="00A370D9"/>
    <w:rsid w:val="00A37B9F"/>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0B0"/>
    <w:rsid w:val="00A44124"/>
    <w:rsid w:val="00A4412A"/>
    <w:rsid w:val="00A4493B"/>
    <w:rsid w:val="00A44C0E"/>
    <w:rsid w:val="00A450B3"/>
    <w:rsid w:val="00A45288"/>
    <w:rsid w:val="00A4550E"/>
    <w:rsid w:val="00A45956"/>
    <w:rsid w:val="00A4597D"/>
    <w:rsid w:val="00A45BD8"/>
    <w:rsid w:val="00A45E13"/>
    <w:rsid w:val="00A45F32"/>
    <w:rsid w:val="00A461C3"/>
    <w:rsid w:val="00A463B7"/>
    <w:rsid w:val="00A4698C"/>
    <w:rsid w:val="00A46B1B"/>
    <w:rsid w:val="00A46C75"/>
    <w:rsid w:val="00A46F53"/>
    <w:rsid w:val="00A471C6"/>
    <w:rsid w:val="00A472F2"/>
    <w:rsid w:val="00A47443"/>
    <w:rsid w:val="00A47452"/>
    <w:rsid w:val="00A47C77"/>
    <w:rsid w:val="00A500C8"/>
    <w:rsid w:val="00A5024B"/>
    <w:rsid w:val="00A503AC"/>
    <w:rsid w:val="00A505DF"/>
    <w:rsid w:val="00A507F5"/>
    <w:rsid w:val="00A51063"/>
    <w:rsid w:val="00A5116A"/>
    <w:rsid w:val="00A519AE"/>
    <w:rsid w:val="00A519D8"/>
    <w:rsid w:val="00A51A8A"/>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ED0"/>
    <w:rsid w:val="00A545B3"/>
    <w:rsid w:val="00A5477F"/>
    <w:rsid w:val="00A5548F"/>
    <w:rsid w:val="00A558AC"/>
    <w:rsid w:val="00A55D26"/>
    <w:rsid w:val="00A55D35"/>
    <w:rsid w:val="00A55D3B"/>
    <w:rsid w:val="00A55FD8"/>
    <w:rsid w:val="00A56528"/>
    <w:rsid w:val="00A565D1"/>
    <w:rsid w:val="00A5681D"/>
    <w:rsid w:val="00A569C3"/>
    <w:rsid w:val="00A57098"/>
    <w:rsid w:val="00A572C9"/>
    <w:rsid w:val="00A5752B"/>
    <w:rsid w:val="00A577EA"/>
    <w:rsid w:val="00A57800"/>
    <w:rsid w:val="00A57880"/>
    <w:rsid w:val="00A579BF"/>
    <w:rsid w:val="00A57EC5"/>
    <w:rsid w:val="00A6046F"/>
    <w:rsid w:val="00A61877"/>
    <w:rsid w:val="00A61C6C"/>
    <w:rsid w:val="00A61CED"/>
    <w:rsid w:val="00A622CE"/>
    <w:rsid w:val="00A62A04"/>
    <w:rsid w:val="00A62E2F"/>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09"/>
    <w:rsid w:val="00A700A9"/>
    <w:rsid w:val="00A70593"/>
    <w:rsid w:val="00A705DC"/>
    <w:rsid w:val="00A71013"/>
    <w:rsid w:val="00A71644"/>
    <w:rsid w:val="00A71A77"/>
    <w:rsid w:val="00A71B3A"/>
    <w:rsid w:val="00A71EF1"/>
    <w:rsid w:val="00A720B0"/>
    <w:rsid w:val="00A72441"/>
    <w:rsid w:val="00A72652"/>
    <w:rsid w:val="00A72A2B"/>
    <w:rsid w:val="00A72D68"/>
    <w:rsid w:val="00A7379C"/>
    <w:rsid w:val="00A73856"/>
    <w:rsid w:val="00A7406C"/>
    <w:rsid w:val="00A74092"/>
    <w:rsid w:val="00A741EC"/>
    <w:rsid w:val="00A7442D"/>
    <w:rsid w:val="00A744C5"/>
    <w:rsid w:val="00A749FA"/>
    <w:rsid w:val="00A74C69"/>
    <w:rsid w:val="00A74D6B"/>
    <w:rsid w:val="00A74FC8"/>
    <w:rsid w:val="00A752F6"/>
    <w:rsid w:val="00A753AD"/>
    <w:rsid w:val="00A7551D"/>
    <w:rsid w:val="00A75D43"/>
    <w:rsid w:val="00A75F5D"/>
    <w:rsid w:val="00A763E4"/>
    <w:rsid w:val="00A76554"/>
    <w:rsid w:val="00A76936"/>
    <w:rsid w:val="00A76D19"/>
    <w:rsid w:val="00A77064"/>
    <w:rsid w:val="00A77151"/>
    <w:rsid w:val="00A77254"/>
    <w:rsid w:val="00A774AC"/>
    <w:rsid w:val="00A777B4"/>
    <w:rsid w:val="00A77A1D"/>
    <w:rsid w:val="00A77CE6"/>
    <w:rsid w:val="00A77EE7"/>
    <w:rsid w:val="00A80423"/>
    <w:rsid w:val="00A80975"/>
    <w:rsid w:val="00A80D1A"/>
    <w:rsid w:val="00A80D82"/>
    <w:rsid w:val="00A81344"/>
    <w:rsid w:val="00A81653"/>
    <w:rsid w:val="00A81E93"/>
    <w:rsid w:val="00A81EEA"/>
    <w:rsid w:val="00A820D5"/>
    <w:rsid w:val="00A827C9"/>
    <w:rsid w:val="00A82E33"/>
    <w:rsid w:val="00A8334D"/>
    <w:rsid w:val="00A83ADB"/>
    <w:rsid w:val="00A83D31"/>
    <w:rsid w:val="00A8418E"/>
    <w:rsid w:val="00A84316"/>
    <w:rsid w:val="00A84329"/>
    <w:rsid w:val="00A84795"/>
    <w:rsid w:val="00A84897"/>
    <w:rsid w:val="00A84BDA"/>
    <w:rsid w:val="00A85051"/>
    <w:rsid w:val="00A85227"/>
    <w:rsid w:val="00A85625"/>
    <w:rsid w:val="00A85A3D"/>
    <w:rsid w:val="00A85C96"/>
    <w:rsid w:val="00A85D10"/>
    <w:rsid w:val="00A85E0E"/>
    <w:rsid w:val="00A85FD7"/>
    <w:rsid w:val="00A86415"/>
    <w:rsid w:val="00A864A8"/>
    <w:rsid w:val="00A865C2"/>
    <w:rsid w:val="00A866B4"/>
    <w:rsid w:val="00A86F70"/>
    <w:rsid w:val="00A875AA"/>
    <w:rsid w:val="00A900C8"/>
    <w:rsid w:val="00A90181"/>
    <w:rsid w:val="00A90939"/>
    <w:rsid w:val="00A9097D"/>
    <w:rsid w:val="00A909F2"/>
    <w:rsid w:val="00A90D30"/>
    <w:rsid w:val="00A91590"/>
    <w:rsid w:val="00A91902"/>
    <w:rsid w:val="00A91D17"/>
    <w:rsid w:val="00A91D96"/>
    <w:rsid w:val="00A91DA6"/>
    <w:rsid w:val="00A91F98"/>
    <w:rsid w:val="00A9226A"/>
    <w:rsid w:val="00A923DE"/>
    <w:rsid w:val="00A9265F"/>
    <w:rsid w:val="00A9278F"/>
    <w:rsid w:val="00A927C5"/>
    <w:rsid w:val="00A93075"/>
    <w:rsid w:val="00A931D0"/>
    <w:rsid w:val="00A9325C"/>
    <w:rsid w:val="00A93C40"/>
    <w:rsid w:val="00A93CD0"/>
    <w:rsid w:val="00A93F31"/>
    <w:rsid w:val="00A94120"/>
    <w:rsid w:val="00A9423C"/>
    <w:rsid w:val="00A9435A"/>
    <w:rsid w:val="00A9460D"/>
    <w:rsid w:val="00A94C45"/>
    <w:rsid w:val="00A94C94"/>
    <w:rsid w:val="00A94DCF"/>
    <w:rsid w:val="00A9509D"/>
    <w:rsid w:val="00A952C8"/>
    <w:rsid w:val="00A95B9B"/>
    <w:rsid w:val="00A96563"/>
    <w:rsid w:val="00A96FD0"/>
    <w:rsid w:val="00A9726D"/>
    <w:rsid w:val="00A97343"/>
    <w:rsid w:val="00A97CA5"/>
    <w:rsid w:val="00A97D00"/>
    <w:rsid w:val="00AA0D53"/>
    <w:rsid w:val="00AA0E87"/>
    <w:rsid w:val="00AA0F5E"/>
    <w:rsid w:val="00AA1156"/>
    <w:rsid w:val="00AA19B2"/>
    <w:rsid w:val="00AA1C91"/>
    <w:rsid w:val="00AA22A1"/>
    <w:rsid w:val="00AA2C30"/>
    <w:rsid w:val="00AA2E7D"/>
    <w:rsid w:val="00AA2F76"/>
    <w:rsid w:val="00AA2FED"/>
    <w:rsid w:val="00AA3096"/>
    <w:rsid w:val="00AA314F"/>
    <w:rsid w:val="00AA356B"/>
    <w:rsid w:val="00AA35FE"/>
    <w:rsid w:val="00AA36CD"/>
    <w:rsid w:val="00AA3A83"/>
    <w:rsid w:val="00AA3B6A"/>
    <w:rsid w:val="00AA4050"/>
    <w:rsid w:val="00AA47B4"/>
    <w:rsid w:val="00AA49FC"/>
    <w:rsid w:val="00AA4A94"/>
    <w:rsid w:val="00AA4BBF"/>
    <w:rsid w:val="00AA4DA5"/>
    <w:rsid w:val="00AA556D"/>
    <w:rsid w:val="00AA5787"/>
    <w:rsid w:val="00AA578B"/>
    <w:rsid w:val="00AA5B00"/>
    <w:rsid w:val="00AA5C53"/>
    <w:rsid w:val="00AA5D96"/>
    <w:rsid w:val="00AA5E8C"/>
    <w:rsid w:val="00AA5F26"/>
    <w:rsid w:val="00AA68D4"/>
    <w:rsid w:val="00AA6989"/>
    <w:rsid w:val="00AA698C"/>
    <w:rsid w:val="00AA6C70"/>
    <w:rsid w:val="00AA71E1"/>
    <w:rsid w:val="00AA73DB"/>
    <w:rsid w:val="00AA7CF5"/>
    <w:rsid w:val="00AB00BE"/>
    <w:rsid w:val="00AB01C1"/>
    <w:rsid w:val="00AB04E8"/>
    <w:rsid w:val="00AB0C2A"/>
    <w:rsid w:val="00AB0C88"/>
    <w:rsid w:val="00AB18A6"/>
    <w:rsid w:val="00AB1A04"/>
    <w:rsid w:val="00AB1BFB"/>
    <w:rsid w:val="00AB20AD"/>
    <w:rsid w:val="00AB23EF"/>
    <w:rsid w:val="00AB24AE"/>
    <w:rsid w:val="00AB2A1F"/>
    <w:rsid w:val="00AB2FCE"/>
    <w:rsid w:val="00AB3219"/>
    <w:rsid w:val="00AB3796"/>
    <w:rsid w:val="00AB385A"/>
    <w:rsid w:val="00AB399B"/>
    <w:rsid w:val="00AB4251"/>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5D77"/>
    <w:rsid w:val="00AC6128"/>
    <w:rsid w:val="00AC635B"/>
    <w:rsid w:val="00AC648C"/>
    <w:rsid w:val="00AC6500"/>
    <w:rsid w:val="00AC65A0"/>
    <w:rsid w:val="00AC6659"/>
    <w:rsid w:val="00AC66B2"/>
    <w:rsid w:val="00AC6B0B"/>
    <w:rsid w:val="00AC6B3C"/>
    <w:rsid w:val="00AC6BF4"/>
    <w:rsid w:val="00AC6EBE"/>
    <w:rsid w:val="00AC72B4"/>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3DE0"/>
    <w:rsid w:val="00AD419E"/>
    <w:rsid w:val="00AD48CD"/>
    <w:rsid w:val="00AD4B86"/>
    <w:rsid w:val="00AD4D8F"/>
    <w:rsid w:val="00AD4F90"/>
    <w:rsid w:val="00AD5102"/>
    <w:rsid w:val="00AD54D2"/>
    <w:rsid w:val="00AD5B0D"/>
    <w:rsid w:val="00AD5D86"/>
    <w:rsid w:val="00AD63C6"/>
    <w:rsid w:val="00AD63D5"/>
    <w:rsid w:val="00AD646A"/>
    <w:rsid w:val="00AD693E"/>
    <w:rsid w:val="00AD6AF0"/>
    <w:rsid w:val="00AD6B7C"/>
    <w:rsid w:val="00AD6E4C"/>
    <w:rsid w:val="00AD73DC"/>
    <w:rsid w:val="00AD7567"/>
    <w:rsid w:val="00AD7825"/>
    <w:rsid w:val="00AD7997"/>
    <w:rsid w:val="00AD7A7E"/>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4DD"/>
    <w:rsid w:val="00AE479E"/>
    <w:rsid w:val="00AE4E4E"/>
    <w:rsid w:val="00AE5024"/>
    <w:rsid w:val="00AE5087"/>
    <w:rsid w:val="00AE531C"/>
    <w:rsid w:val="00AE5593"/>
    <w:rsid w:val="00AE568E"/>
    <w:rsid w:val="00AE56DA"/>
    <w:rsid w:val="00AE5804"/>
    <w:rsid w:val="00AE642D"/>
    <w:rsid w:val="00AE66CD"/>
    <w:rsid w:val="00AE6CC2"/>
    <w:rsid w:val="00AE6E65"/>
    <w:rsid w:val="00AE6F2B"/>
    <w:rsid w:val="00AE7240"/>
    <w:rsid w:val="00AE727A"/>
    <w:rsid w:val="00AE768D"/>
    <w:rsid w:val="00AE77C9"/>
    <w:rsid w:val="00AF096F"/>
    <w:rsid w:val="00AF0C57"/>
    <w:rsid w:val="00AF0CC2"/>
    <w:rsid w:val="00AF0D56"/>
    <w:rsid w:val="00AF1921"/>
    <w:rsid w:val="00AF1AB1"/>
    <w:rsid w:val="00AF1CFD"/>
    <w:rsid w:val="00AF2CCF"/>
    <w:rsid w:val="00AF3A2D"/>
    <w:rsid w:val="00AF3A94"/>
    <w:rsid w:val="00AF3B90"/>
    <w:rsid w:val="00AF3C01"/>
    <w:rsid w:val="00AF3E91"/>
    <w:rsid w:val="00AF4486"/>
    <w:rsid w:val="00AF5D57"/>
    <w:rsid w:val="00AF60CC"/>
    <w:rsid w:val="00AF637A"/>
    <w:rsid w:val="00AF6DEB"/>
    <w:rsid w:val="00AF6EAD"/>
    <w:rsid w:val="00AF7145"/>
    <w:rsid w:val="00AF7643"/>
    <w:rsid w:val="00AF7C1E"/>
    <w:rsid w:val="00AF7F73"/>
    <w:rsid w:val="00B001E4"/>
    <w:rsid w:val="00B003AB"/>
    <w:rsid w:val="00B0058D"/>
    <w:rsid w:val="00B00B0B"/>
    <w:rsid w:val="00B01423"/>
    <w:rsid w:val="00B0150A"/>
    <w:rsid w:val="00B015E4"/>
    <w:rsid w:val="00B01727"/>
    <w:rsid w:val="00B019D1"/>
    <w:rsid w:val="00B01A84"/>
    <w:rsid w:val="00B01BE2"/>
    <w:rsid w:val="00B021B6"/>
    <w:rsid w:val="00B02504"/>
    <w:rsid w:val="00B02602"/>
    <w:rsid w:val="00B0290D"/>
    <w:rsid w:val="00B02930"/>
    <w:rsid w:val="00B02C13"/>
    <w:rsid w:val="00B02E08"/>
    <w:rsid w:val="00B03071"/>
    <w:rsid w:val="00B03B55"/>
    <w:rsid w:val="00B03D04"/>
    <w:rsid w:val="00B03E35"/>
    <w:rsid w:val="00B04229"/>
    <w:rsid w:val="00B048D7"/>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54D"/>
    <w:rsid w:val="00B116AD"/>
    <w:rsid w:val="00B119FC"/>
    <w:rsid w:val="00B12468"/>
    <w:rsid w:val="00B1268E"/>
    <w:rsid w:val="00B12B58"/>
    <w:rsid w:val="00B13326"/>
    <w:rsid w:val="00B135E1"/>
    <w:rsid w:val="00B137C5"/>
    <w:rsid w:val="00B1388F"/>
    <w:rsid w:val="00B139D5"/>
    <w:rsid w:val="00B13A07"/>
    <w:rsid w:val="00B13E14"/>
    <w:rsid w:val="00B13E79"/>
    <w:rsid w:val="00B140B5"/>
    <w:rsid w:val="00B1430E"/>
    <w:rsid w:val="00B148F8"/>
    <w:rsid w:val="00B14D94"/>
    <w:rsid w:val="00B14E61"/>
    <w:rsid w:val="00B15074"/>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8EE"/>
    <w:rsid w:val="00B20AA9"/>
    <w:rsid w:val="00B20B93"/>
    <w:rsid w:val="00B20DFD"/>
    <w:rsid w:val="00B20ED6"/>
    <w:rsid w:val="00B2123F"/>
    <w:rsid w:val="00B2173D"/>
    <w:rsid w:val="00B2176F"/>
    <w:rsid w:val="00B21E5D"/>
    <w:rsid w:val="00B226AF"/>
    <w:rsid w:val="00B2280C"/>
    <w:rsid w:val="00B2284F"/>
    <w:rsid w:val="00B22E12"/>
    <w:rsid w:val="00B2313F"/>
    <w:rsid w:val="00B232CD"/>
    <w:rsid w:val="00B233E9"/>
    <w:rsid w:val="00B239A5"/>
    <w:rsid w:val="00B23F6F"/>
    <w:rsid w:val="00B23F7B"/>
    <w:rsid w:val="00B2435D"/>
    <w:rsid w:val="00B24856"/>
    <w:rsid w:val="00B2493C"/>
    <w:rsid w:val="00B24E74"/>
    <w:rsid w:val="00B251D0"/>
    <w:rsid w:val="00B2531B"/>
    <w:rsid w:val="00B254AF"/>
    <w:rsid w:val="00B25B56"/>
    <w:rsid w:val="00B25BC4"/>
    <w:rsid w:val="00B25D92"/>
    <w:rsid w:val="00B26163"/>
    <w:rsid w:val="00B2641C"/>
    <w:rsid w:val="00B270A5"/>
    <w:rsid w:val="00B27358"/>
    <w:rsid w:val="00B2794B"/>
    <w:rsid w:val="00B27B10"/>
    <w:rsid w:val="00B30028"/>
    <w:rsid w:val="00B30088"/>
    <w:rsid w:val="00B3029B"/>
    <w:rsid w:val="00B31527"/>
    <w:rsid w:val="00B3186C"/>
    <w:rsid w:val="00B31B25"/>
    <w:rsid w:val="00B31B2F"/>
    <w:rsid w:val="00B31F41"/>
    <w:rsid w:val="00B32623"/>
    <w:rsid w:val="00B328AB"/>
    <w:rsid w:val="00B32E25"/>
    <w:rsid w:val="00B331EC"/>
    <w:rsid w:val="00B33406"/>
    <w:rsid w:val="00B3343C"/>
    <w:rsid w:val="00B33698"/>
    <w:rsid w:val="00B33740"/>
    <w:rsid w:val="00B339A6"/>
    <w:rsid w:val="00B33C5B"/>
    <w:rsid w:val="00B33D27"/>
    <w:rsid w:val="00B34011"/>
    <w:rsid w:val="00B343CB"/>
    <w:rsid w:val="00B3442C"/>
    <w:rsid w:val="00B347EE"/>
    <w:rsid w:val="00B34812"/>
    <w:rsid w:val="00B34DC3"/>
    <w:rsid w:val="00B34EFE"/>
    <w:rsid w:val="00B35DE0"/>
    <w:rsid w:val="00B3604A"/>
    <w:rsid w:val="00B36557"/>
    <w:rsid w:val="00B36773"/>
    <w:rsid w:val="00B368BE"/>
    <w:rsid w:val="00B36A03"/>
    <w:rsid w:val="00B36D8D"/>
    <w:rsid w:val="00B377AF"/>
    <w:rsid w:val="00B37900"/>
    <w:rsid w:val="00B37AF6"/>
    <w:rsid w:val="00B37F7A"/>
    <w:rsid w:val="00B37FC7"/>
    <w:rsid w:val="00B4037F"/>
    <w:rsid w:val="00B405C8"/>
    <w:rsid w:val="00B40AE0"/>
    <w:rsid w:val="00B40D7B"/>
    <w:rsid w:val="00B4172E"/>
    <w:rsid w:val="00B41765"/>
    <w:rsid w:val="00B41D66"/>
    <w:rsid w:val="00B421BE"/>
    <w:rsid w:val="00B4249C"/>
    <w:rsid w:val="00B424C7"/>
    <w:rsid w:val="00B429EC"/>
    <w:rsid w:val="00B42B06"/>
    <w:rsid w:val="00B42C2D"/>
    <w:rsid w:val="00B434B4"/>
    <w:rsid w:val="00B43845"/>
    <w:rsid w:val="00B438BF"/>
    <w:rsid w:val="00B43E07"/>
    <w:rsid w:val="00B44009"/>
    <w:rsid w:val="00B44932"/>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36D"/>
    <w:rsid w:val="00B51B55"/>
    <w:rsid w:val="00B520BB"/>
    <w:rsid w:val="00B521C8"/>
    <w:rsid w:val="00B523DE"/>
    <w:rsid w:val="00B5250B"/>
    <w:rsid w:val="00B5287B"/>
    <w:rsid w:val="00B532C1"/>
    <w:rsid w:val="00B532E0"/>
    <w:rsid w:val="00B53359"/>
    <w:rsid w:val="00B534CB"/>
    <w:rsid w:val="00B534D4"/>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BB2"/>
    <w:rsid w:val="00B600AC"/>
    <w:rsid w:val="00B603C4"/>
    <w:rsid w:val="00B60509"/>
    <w:rsid w:val="00B60894"/>
    <w:rsid w:val="00B608FE"/>
    <w:rsid w:val="00B610BB"/>
    <w:rsid w:val="00B611A1"/>
    <w:rsid w:val="00B6152B"/>
    <w:rsid w:val="00B61F10"/>
    <w:rsid w:val="00B62279"/>
    <w:rsid w:val="00B624D4"/>
    <w:rsid w:val="00B62A8E"/>
    <w:rsid w:val="00B62CDA"/>
    <w:rsid w:val="00B62D8B"/>
    <w:rsid w:val="00B62FFE"/>
    <w:rsid w:val="00B630E6"/>
    <w:rsid w:val="00B6324C"/>
    <w:rsid w:val="00B63AD5"/>
    <w:rsid w:val="00B63D00"/>
    <w:rsid w:val="00B6456A"/>
    <w:rsid w:val="00B64700"/>
    <w:rsid w:val="00B65566"/>
    <w:rsid w:val="00B6558D"/>
    <w:rsid w:val="00B65A11"/>
    <w:rsid w:val="00B65E65"/>
    <w:rsid w:val="00B65F5E"/>
    <w:rsid w:val="00B66E0E"/>
    <w:rsid w:val="00B66E5C"/>
    <w:rsid w:val="00B670BA"/>
    <w:rsid w:val="00B6743E"/>
    <w:rsid w:val="00B67A0C"/>
    <w:rsid w:val="00B67F06"/>
    <w:rsid w:val="00B703D1"/>
    <w:rsid w:val="00B70D2E"/>
    <w:rsid w:val="00B7139D"/>
    <w:rsid w:val="00B714FA"/>
    <w:rsid w:val="00B71705"/>
    <w:rsid w:val="00B71AC1"/>
    <w:rsid w:val="00B71B26"/>
    <w:rsid w:val="00B71EC2"/>
    <w:rsid w:val="00B7223B"/>
    <w:rsid w:val="00B72347"/>
    <w:rsid w:val="00B7254C"/>
    <w:rsid w:val="00B7260B"/>
    <w:rsid w:val="00B72C44"/>
    <w:rsid w:val="00B732CF"/>
    <w:rsid w:val="00B73A71"/>
    <w:rsid w:val="00B73ACC"/>
    <w:rsid w:val="00B73EC6"/>
    <w:rsid w:val="00B73EDE"/>
    <w:rsid w:val="00B73FAD"/>
    <w:rsid w:val="00B7439F"/>
    <w:rsid w:val="00B749C5"/>
    <w:rsid w:val="00B74A18"/>
    <w:rsid w:val="00B74A64"/>
    <w:rsid w:val="00B74DCE"/>
    <w:rsid w:val="00B74FB5"/>
    <w:rsid w:val="00B74FE2"/>
    <w:rsid w:val="00B752D4"/>
    <w:rsid w:val="00B75B3F"/>
    <w:rsid w:val="00B75BFD"/>
    <w:rsid w:val="00B7680E"/>
    <w:rsid w:val="00B76D72"/>
    <w:rsid w:val="00B771E7"/>
    <w:rsid w:val="00B77210"/>
    <w:rsid w:val="00B7756A"/>
    <w:rsid w:val="00B775A5"/>
    <w:rsid w:val="00B77A15"/>
    <w:rsid w:val="00B803AC"/>
    <w:rsid w:val="00B806A7"/>
    <w:rsid w:val="00B809C7"/>
    <w:rsid w:val="00B80C33"/>
    <w:rsid w:val="00B80E36"/>
    <w:rsid w:val="00B80EFC"/>
    <w:rsid w:val="00B80F8E"/>
    <w:rsid w:val="00B815A0"/>
    <w:rsid w:val="00B818F1"/>
    <w:rsid w:val="00B81C20"/>
    <w:rsid w:val="00B81CAC"/>
    <w:rsid w:val="00B825F0"/>
    <w:rsid w:val="00B82F22"/>
    <w:rsid w:val="00B8313D"/>
    <w:rsid w:val="00B8343C"/>
    <w:rsid w:val="00B83804"/>
    <w:rsid w:val="00B83AB0"/>
    <w:rsid w:val="00B84156"/>
    <w:rsid w:val="00B8416B"/>
    <w:rsid w:val="00B8420F"/>
    <w:rsid w:val="00B843FF"/>
    <w:rsid w:val="00B8479B"/>
    <w:rsid w:val="00B84B6F"/>
    <w:rsid w:val="00B84E2B"/>
    <w:rsid w:val="00B8579E"/>
    <w:rsid w:val="00B858AA"/>
    <w:rsid w:val="00B8593F"/>
    <w:rsid w:val="00B85BD0"/>
    <w:rsid w:val="00B85C30"/>
    <w:rsid w:val="00B85E77"/>
    <w:rsid w:val="00B86598"/>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65E"/>
    <w:rsid w:val="00B94765"/>
    <w:rsid w:val="00B9493B"/>
    <w:rsid w:val="00B94A6E"/>
    <w:rsid w:val="00B94CEA"/>
    <w:rsid w:val="00B9505E"/>
    <w:rsid w:val="00B95135"/>
    <w:rsid w:val="00B9524C"/>
    <w:rsid w:val="00B95D9C"/>
    <w:rsid w:val="00B95DED"/>
    <w:rsid w:val="00B96038"/>
    <w:rsid w:val="00B96307"/>
    <w:rsid w:val="00B964DF"/>
    <w:rsid w:val="00B96950"/>
    <w:rsid w:val="00B969CC"/>
    <w:rsid w:val="00B96B91"/>
    <w:rsid w:val="00B96D6D"/>
    <w:rsid w:val="00BA0051"/>
    <w:rsid w:val="00BA012A"/>
    <w:rsid w:val="00BA0320"/>
    <w:rsid w:val="00BA07F8"/>
    <w:rsid w:val="00BA082F"/>
    <w:rsid w:val="00BA0D0C"/>
    <w:rsid w:val="00BA1097"/>
    <w:rsid w:val="00BA10F5"/>
    <w:rsid w:val="00BA1359"/>
    <w:rsid w:val="00BA1604"/>
    <w:rsid w:val="00BA16FF"/>
    <w:rsid w:val="00BA1AD2"/>
    <w:rsid w:val="00BA1B2B"/>
    <w:rsid w:val="00BA20E9"/>
    <w:rsid w:val="00BA21DF"/>
    <w:rsid w:val="00BA26CD"/>
    <w:rsid w:val="00BA275A"/>
    <w:rsid w:val="00BA38C6"/>
    <w:rsid w:val="00BA38C8"/>
    <w:rsid w:val="00BA3BD1"/>
    <w:rsid w:val="00BA4133"/>
    <w:rsid w:val="00BA49C1"/>
    <w:rsid w:val="00BA4A50"/>
    <w:rsid w:val="00BA4BE3"/>
    <w:rsid w:val="00BA508C"/>
    <w:rsid w:val="00BA552D"/>
    <w:rsid w:val="00BA658A"/>
    <w:rsid w:val="00BA6656"/>
    <w:rsid w:val="00BA6690"/>
    <w:rsid w:val="00BA6929"/>
    <w:rsid w:val="00BA70CA"/>
    <w:rsid w:val="00BA71A1"/>
    <w:rsid w:val="00BA7377"/>
    <w:rsid w:val="00BA74FA"/>
    <w:rsid w:val="00BA7A07"/>
    <w:rsid w:val="00BA7A61"/>
    <w:rsid w:val="00BA7ADF"/>
    <w:rsid w:val="00BA7B8C"/>
    <w:rsid w:val="00BA7E8D"/>
    <w:rsid w:val="00BB041C"/>
    <w:rsid w:val="00BB07A8"/>
    <w:rsid w:val="00BB086B"/>
    <w:rsid w:val="00BB0D74"/>
    <w:rsid w:val="00BB0DF5"/>
    <w:rsid w:val="00BB19CB"/>
    <w:rsid w:val="00BB1B16"/>
    <w:rsid w:val="00BB1B38"/>
    <w:rsid w:val="00BB2062"/>
    <w:rsid w:val="00BB2870"/>
    <w:rsid w:val="00BB3A8B"/>
    <w:rsid w:val="00BB3A93"/>
    <w:rsid w:val="00BB3E28"/>
    <w:rsid w:val="00BB4FEE"/>
    <w:rsid w:val="00BB5114"/>
    <w:rsid w:val="00BB55CD"/>
    <w:rsid w:val="00BB5B01"/>
    <w:rsid w:val="00BB5FE4"/>
    <w:rsid w:val="00BB61C6"/>
    <w:rsid w:val="00BB6B6E"/>
    <w:rsid w:val="00BB6CF5"/>
    <w:rsid w:val="00BB7341"/>
    <w:rsid w:val="00BB73C7"/>
    <w:rsid w:val="00BB7E4F"/>
    <w:rsid w:val="00BC03FC"/>
    <w:rsid w:val="00BC0499"/>
    <w:rsid w:val="00BC0D00"/>
    <w:rsid w:val="00BC0E51"/>
    <w:rsid w:val="00BC116C"/>
    <w:rsid w:val="00BC14BF"/>
    <w:rsid w:val="00BC1A07"/>
    <w:rsid w:val="00BC1C98"/>
    <w:rsid w:val="00BC2241"/>
    <w:rsid w:val="00BC24A1"/>
    <w:rsid w:val="00BC277C"/>
    <w:rsid w:val="00BC2895"/>
    <w:rsid w:val="00BC2987"/>
    <w:rsid w:val="00BC2EDC"/>
    <w:rsid w:val="00BC33A1"/>
    <w:rsid w:val="00BC3A67"/>
    <w:rsid w:val="00BC3A70"/>
    <w:rsid w:val="00BC3B32"/>
    <w:rsid w:val="00BC3BB6"/>
    <w:rsid w:val="00BC3D73"/>
    <w:rsid w:val="00BC3DFB"/>
    <w:rsid w:val="00BC4277"/>
    <w:rsid w:val="00BC4312"/>
    <w:rsid w:val="00BC4E14"/>
    <w:rsid w:val="00BC4E84"/>
    <w:rsid w:val="00BC4FB7"/>
    <w:rsid w:val="00BC507D"/>
    <w:rsid w:val="00BC51CF"/>
    <w:rsid w:val="00BC5EAF"/>
    <w:rsid w:val="00BC6E58"/>
    <w:rsid w:val="00BC7DA4"/>
    <w:rsid w:val="00BC7EC6"/>
    <w:rsid w:val="00BC7FDD"/>
    <w:rsid w:val="00BD01EC"/>
    <w:rsid w:val="00BD05C3"/>
    <w:rsid w:val="00BD0AED"/>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97E"/>
    <w:rsid w:val="00BD49BD"/>
    <w:rsid w:val="00BD4A08"/>
    <w:rsid w:val="00BD4AA8"/>
    <w:rsid w:val="00BD4DE8"/>
    <w:rsid w:val="00BD50EF"/>
    <w:rsid w:val="00BD5498"/>
    <w:rsid w:val="00BD5573"/>
    <w:rsid w:val="00BD55B7"/>
    <w:rsid w:val="00BD5C7F"/>
    <w:rsid w:val="00BD601F"/>
    <w:rsid w:val="00BD6097"/>
    <w:rsid w:val="00BD6A81"/>
    <w:rsid w:val="00BD6FC4"/>
    <w:rsid w:val="00BD730A"/>
    <w:rsid w:val="00BD7D84"/>
    <w:rsid w:val="00BD7F6C"/>
    <w:rsid w:val="00BE0580"/>
    <w:rsid w:val="00BE09AF"/>
    <w:rsid w:val="00BE0B3D"/>
    <w:rsid w:val="00BE0E36"/>
    <w:rsid w:val="00BE0E44"/>
    <w:rsid w:val="00BE135C"/>
    <w:rsid w:val="00BE1454"/>
    <w:rsid w:val="00BE1A9F"/>
    <w:rsid w:val="00BE1B0A"/>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912"/>
    <w:rsid w:val="00BE4BAD"/>
    <w:rsid w:val="00BE4D9A"/>
    <w:rsid w:val="00BE52A4"/>
    <w:rsid w:val="00BE54BC"/>
    <w:rsid w:val="00BE5524"/>
    <w:rsid w:val="00BE570D"/>
    <w:rsid w:val="00BE57BF"/>
    <w:rsid w:val="00BE59D0"/>
    <w:rsid w:val="00BE62D2"/>
    <w:rsid w:val="00BE633B"/>
    <w:rsid w:val="00BE6905"/>
    <w:rsid w:val="00BE69E0"/>
    <w:rsid w:val="00BE7B0E"/>
    <w:rsid w:val="00BE7D98"/>
    <w:rsid w:val="00BE7FF4"/>
    <w:rsid w:val="00BF0055"/>
    <w:rsid w:val="00BF014A"/>
    <w:rsid w:val="00BF0383"/>
    <w:rsid w:val="00BF09AC"/>
    <w:rsid w:val="00BF0C7C"/>
    <w:rsid w:val="00BF122B"/>
    <w:rsid w:val="00BF1653"/>
    <w:rsid w:val="00BF172C"/>
    <w:rsid w:val="00BF1847"/>
    <w:rsid w:val="00BF1A6D"/>
    <w:rsid w:val="00BF1CCB"/>
    <w:rsid w:val="00BF1E1F"/>
    <w:rsid w:val="00BF1FEF"/>
    <w:rsid w:val="00BF2562"/>
    <w:rsid w:val="00BF2AE9"/>
    <w:rsid w:val="00BF2BB0"/>
    <w:rsid w:val="00BF30F3"/>
    <w:rsid w:val="00BF342D"/>
    <w:rsid w:val="00BF3589"/>
    <w:rsid w:val="00BF39C0"/>
    <w:rsid w:val="00BF3A56"/>
    <w:rsid w:val="00BF433C"/>
    <w:rsid w:val="00BF4480"/>
    <w:rsid w:val="00BF4986"/>
    <w:rsid w:val="00BF5109"/>
    <w:rsid w:val="00BF5290"/>
    <w:rsid w:val="00BF5543"/>
    <w:rsid w:val="00BF57A1"/>
    <w:rsid w:val="00BF5A6E"/>
    <w:rsid w:val="00BF5E63"/>
    <w:rsid w:val="00BF5E9E"/>
    <w:rsid w:val="00BF5F85"/>
    <w:rsid w:val="00BF6087"/>
    <w:rsid w:val="00BF64FF"/>
    <w:rsid w:val="00BF71F8"/>
    <w:rsid w:val="00BF7290"/>
    <w:rsid w:val="00BF7743"/>
    <w:rsid w:val="00BF77DA"/>
    <w:rsid w:val="00BF7952"/>
    <w:rsid w:val="00BF7997"/>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4D"/>
    <w:rsid w:val="00C03BF8"/>
    <w:rsid w:val="00C0414D"/>
    <w:rsid w:val="00C04E9C"/>
    <w:rsid w:val="00C05241"/>
    <w:rsid w:val="00C0562F"/>
    <w:rsid w:val="00C05F7F"/>
    <w:rsid w:val="00C0612D"/>
    <w:rsid w:val="00C0644E"/>
    <w:rsid w:val="00C06C3C"/>
    <w:rsid w:val="00C06C9C"/>
    <w:rsid w:val="00C06D31"/>
    <w:rsid w:val="00C06FE0"/>
    <w:rsid w:val="00C07182"/>
    <w:rsid w:val="00C071B7"/>
    <w:rsid w:val="00C07331"/>
    <w:rsid w:val="00C0734F"/>
    <w:rsid w:val="00C077C1"/>
    <w:rsid w:val="00C07878"/>
    <w:rsid w:val="00C07B5D"/>
    <w:rsid w:val="00C1007D"/>
    <w:rsid w:val="00C1027A"/>
    <w:rsid w:val="00C102FB"/>
    <w:rsid w:val="00C10693"/>
    <w:rsid w:val="00C10756"/>
    <w:rsid w:val="00C108CF"/>
    <w:rsid w:val="00C10931"/>
    <w:rsid w:val="00C10DEF"/>
    <w:rsid w:val="00C1104F"/>
    <w:rsid w:val="00C110C6"/>
    <w:rsid w:val="00C116A3"/>
    <w:rsid w:val="00C116DD"/>
    <w:rsid w:val="00C11810"/>
    <w:rsid w:val="00C11B72"/>
    <w:rsid w:val="00C11F4C"/>
    <w:rsid w:val="00C11F99"/>
    <w:rsid w:val="00C12293"/>
    <w:rsid w:val="00C12456"/>
    <w:rsid w:val="00C12612"/>
    <w:rsid w:val="00C12720"/>
    <w:rsid w:val="00C12D54"/>
    <w:rsid w:val="00C12DBA"/>
    <w:rsid w:val="00C12E19"/>
    <w:rsid w:val="00C1324F"/>
    <w:rsid w:val="00C1331F"/>
    <w:rsid w:val="00C1347A"/>
    <w:rsid w:val="00C13508"/>
    <w:rsid w:val="00C137D7"/>
    <w:rsid w:val="00C13996"/>
    <w:rsid w:val="00C13EC7"/>
    <w:rsid w:val="00C146F5"/>
    <w:rsid w:val="00C14B8C"/>
    <w:rsid w:val="00C14FD8"/>
    <w:rsid w:val="00C1529D"/>
    <w:rsid w:val="00C15368"/>
    <w:rsid w:val="00C156DF"/>
    <w:rsid w:val="00C156E0"/>
    <w:rsid w:val="00C157D0"/>
    <w:rsid w:val="00C16067"/>
    <w:rsid w:val="00C16135"/>
    <w:rsid w:val="00C16A05"/>
    <w:rsid w:val="00C16BC8"/>
    <w:rsid w:val="00C16BD1"/>
    <w:rsid w:val="00C16DAE"/>
    <w:rsid w:val="00C17759"/>
    <w:rsid w:val="00C177BB"/>
    <w:rsid w:val="00C17B56"/>
    <w:rsid w:val="00C17C0A"/>
    <w:rsid w:val="00C17C54"/>
    <w:rsid w:val="00C17E6B"/>
    <w:rsid w:val="00C20860"/>
    <w:rsid w:val="00C208AE"/>
    <w:rsid w:val="00C20AE2"/>
    <w:rsid w:val="00C20FE4"/>
    <w:rsid w:val="00C21107"/>
    <w:rsid w:val="00C2138F"/>
    <w:rsid w:val="00C21468"/>
    <w:rsid w:val="00C2162E"/>
    <w:rsid w:val="00C2169C"/>
    <w:rsid w:val="00C2255F"/>
    <w:rsid w:val="00C2287F"/>
    <w:rsid w:val="00C23029"/>
    <w:rsid w:val="00C23070"/>
    <w:rsid w:val="00C230FC"/>
    <w:rsid w:val="00C2328C"/>
    <w:rsid w:val="00C23362"/>
    <w:rsid w:val="00C234BF"/>
    <w:rsid w:val="00C23539"/>
    <w:rsid w:val="00C23745"/>
    <w:rsid w:val="00C2385D"/>
    <w:rsid w:val="00C23B46"/>
    <w:rsid w:val="00C23C08"/>
    <w:rsid w:val="00C23E46"/>
    <w:rsid w:val="00C2478B"/>
    <w:rsid w:val="00C247B5"/>
    <w:rsid w:val="00C24FA8"/>
    <w:rsid w:val="00C24FBB"/>
    <w:rsid w:val="00C2527F"/>
    <w:rsid w:val="00C253AC"/>
    <w:rsid w:val="00C25572"/>
    <w:rsid w:val="00C25720"/>
    <w:rsid w:val="00C26072"/>
    <w:rsid w:val="00C2637C"/>
    <w:rsid w:val="00C26BD2"/>
    <w:rsid w:val="00C270FF"/>
    <w:rsid w:val="00C27160"/>
    <w:rsid w:val="00C27270"/>
    <w:rsid w:val="00C273A1"/>
    <w:rsid w:val="00C273A5"/>
    <w:rsid w:val="00C27BF6"/>
    <w:rsid w:val="00C27DD2"/>
    <w:rsid w:val="00C27DF3"/>
    <w:rsid w:val="00C27FFE"/>
    <w:rsid w:val="00C302C5"/>
    <w:rsid w:val="00C30512"/>
    <w:rsid w:val="00C3066B"/>
    <w:rsid w:val="00C30989"/>
    <w:rsid w:val="00C309ED"/>
    <w:rsid w:val="00C30AB8"/>
    <w:rsid w:val="00C30F01"/>
    <w:rsid w:val="00C3134F"/>
    <w:rsid w:val="00C317B2"/>
    <w:rsid w:val="00C31A5C"/>
    <w:rsid w:val="00C31EED"/>
    <w:rsid w:val="00C31F67"/>
    <w:rsid w:val="00C31FC6"/>
    <w:rsid w:val="00C31FD4"/>
    <w:rsid w:val="00C320A1"/>
    <w:rsid w:val="00C320DE"/>
    <w:rsid w:val="00C32633"/>
    <w:rsid w:val="00C3273B"/>
    <w:rsid w:val="00C33377"/>
    <w:rsid w:val="00C333ED"/>
    <w:rsid w:val="00C336A3"/>
    <w:rsid w:val="00C33822"/>
    <w:rsid w:val="00C339FF"/>
    <w:rsid w:val="00C33A42"/>
    <w:rsid w:val="00C33A7D"/>
    <w:rsid w:val="00C33B49"/>
    <w:rsid w:val="00C33C4C"/>
    <w:rsid w:val="00C33C5F"/>
    <w:rsid w:val="00C33C86"/>
    <w:rsid w:val="00C33DD7"/>
    <w:rsid w:val="00C34598"/>
    <w:rsid w:val="00C34668"/>
    <w:rsid w:val="00C34787"/>
    <w:rsid w:val="00C34E99"/>
    <w:rsid w:val="00C34F96"/>
    <w:rsid w:val="00C352BD"/>
    <w:rsid w:val="00C353BB"/>
    <w:rsid w:val="00C358B2"/>
    <w:rsid w:val="00C35D69"/>
    <w:rsid w:val="00C36251"/>
    <w:rsid w:val="00C36733"/>
    <w:rsid w:val="00C36B53"/>
    <w:rsid w:val="00C3716B"/>
    <w:rsid w:val="00C37704"/>
    <w:rsid w:val="00C37782"/>
    <w:rsid w:val="00C37AD0"/>
    <w:rsid w:val="00C37AEA"/>
    <w:rsid w:val="00C401B5"/>
    <w:rsid w:val="00C403D1"/>
    <w:rsid w:val="00C40936"/>
    <w:rsid w:val="00C40AF3"/>
    <w:rsid w:val="00C40EA3"/>
    <w:rsid w:val="00C41327"/>
    <w:rsid w:val="00C4166E"/>
    <w:rsid w:val="00C416FD"/>
    <w:rsid w:val="00C41927"/>
    <w:rsid w:val="00C41E0E"/>
    <w:rsid w:val="00C4286A"/>
    <w:rsid w:val="00C42ABE"/>
    <w:rsid w:val="00C42E93"/>
    <w:rsid w:val="00C43084"/>
    <w:rsid w:val="00C431DC"/>
    <w:rsid w:val="00C43383"/>
    <w:rsid w:val="00C43524"/>
    <w:rsid w:val="00C43870"/>
    <w:rsid w:val="00C43B8E"/>
    <w:rsid w:val="00C43F83"/>
    <w:rsid w:val="00C44718"/>
    <w:rsid w:val="00C44931"/>
    <w:rsid w:val="00C44C70"/>
    <w:rsid w:val="00C44F91"/>
    <w:rsid w:val="00C4502A"/>
    <w:rsid w:val="00C45552"/>
    <w:rsid w:val="00C4557A"/>
    <w:rsid w:val="00C45873"/>
    <w:rsid w:val="00C45C36"/>
    <w:rsid w:val="00C45D59"/>
    <w:rsid w:val="00C464C1"/>
    <w:rsid w:val="00C46836"/>
    <w:rsid w:val="00C46916"/>
    <w:rsid w:val="00C46AFF"/>
    <w:rsid w:val="00C46BBD"/>
    <w:rsid w:val="00C46DCC"/>
    <w:rsid w:val="00C46DD1"/>
    <w:rsid w:val="00C46FDF"/>
    <w:rsid w:val="00C470CC"/>
    <w:rsid w:val="00C4731F"/>
    <w:rsid w:val="00C47474"/>
    <w:rsid w:val="00C477B7"/>
    <w:rsid w:val="00C47A63"/>
    <w:rsid w:val="00C47B2C"/>
    <w:rsid w:val="00C47BB9"/>
    <w:rsid w:val="00C47C54"/>
    <w:rsid w:val="00C47D7C"/>
    <w:rsid w:val="00C50343"/>
    <w:rsid w:val="00C5034E"/>
    <w:rsid w:val="00C50564"/>
    <w:rsid w:val="00C50E0B"/>
    <w:rsid w:val="00C5111B"/>
    <w:rsid w:val="00C512A4"/>
    <w:rsid w:val="00C51C8E"/>
    <w:rsid w:val="00C529E8"/>
    <w:rsid w:val="00C5378D"/>
    <w:rsid w:val="00C53863"/>
    <w:rsid w:val="00C53A11"/>
    <w:rsid w:val="00C53BB3"/>
    <w:rsid w:val="00C53C37"/>
    <w:rsid w:val="00C53D8E"/>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D0C"/>
    <w:rsid w:val="00C661B2"/>
    <w:rsid w:val="00C66347"/>
    <w:rsid w:val="00C665B1"/>
    <w:rsid w:val="00C6661E"/>
    <w:rsid w:val="00C6663A"/>
    <w:rsid w:val="00C66E88"/>
    <w:rsid w:val="00C67167"/>
    <w:rsid w:val="00C67607"/>
    <w:rsid w:val="00C67683"/>
    <w:rsid w:val="00C679BC"/>
    <w:rsid w:val="00C67BE3"/>
    <w:rsid w:val="00C67FBE"/>
    <w:rsid w:val="00C71F3F"/>
    <w:rsid w:val="00C72402"/>
    <w:rsid w:val="00C72410"/>
    <w:rsid w:val="00C72583"/>
    <w:rsid w:val="00C72A84"/>
    <w:rsid w:val="00C72ACF"/>
    <w:rsid w:val="00C73712"/>
    <w:rsid w:val="00C738A0"/>
    <w:rsid w:val="00C73BA6"/>
    <w:rsid w:val="00C741DF"/>
    <w:rsid w:val="00C746E0"/>
    <w:rsid w:val="00C74BDA"/>
    <w:rsid w:val="00C74DF7"/>
    <w:rsid w:val="00C7507F"/>
    <w:rsid w:val="00C75245"/>
    <w:rsid w:val="00C75CB7"/>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0F3"/>
    <w:rsid w:val="00C8255E"/>
    <w:rsid w:val="00C82967"/>
    <w:rsid w:val="00C83A1A"/>
    <w:rsid w:val="00C83B4D"/>
    <w:rsid w:val="00C83FE1"/>
    <w:rsid w:val="00C84FCC"/>
    <w:rsid w:val="00C85047"/>
    <w:rsid w:val="00C854EB"/>
    <w:rsid w:val="00C85610"/>
    <w:rsid w:val="00C858AC"/>
    <w:rsid w:val="00C859A0"/>
    <w:rsid w:val="00C85F73"/>
    <w:rsid w:val="00C86341"/>
    <w:rsid w:val="00C8635F"/>
    <w:rsid w:val="00C86B79"/>
    <w:rsid w:val="00C878A2"/>
    <w:rsid w:val="00C87926"/>
    <w:rsid w:val="00C87AAE"/>
    <w:rsid w:val="00C87EBF"/>
    <w:rsid w:val="00C87FE4"/>
    <w:rsid w:val="00C87FE6"/>
    <w:rsid w:val="00C90071"/>
    <w:rsid w:val="00C90100"/>
    <w:rsid w:val="00C90105"/>
    <w:rsid w:val="00C9039D"/>
    <w:rsid w:val="00C90B0F"/>
    <w:rsid w:val="00C90B40"/>
    <w:rsid w:val="00C90EBE"/>
    <w:rsid w:val="00C91164"/>
    <w:rsid w:val="00C9147D"/>
    <w:rsid w:val="00C9157B"/>
    <w:rsid w:val="00C9166A"/>
    <w:rsid w:val="00C923D2"/>
    <w:rsid w:val="00C924D3"/>
    <w:rsid w:val="00C92548"/>
    <w:rsid w:val="00C92793"/>
    <w:rsid w:val="00C92B2C"/>
    <w:rsid w:val="00C92B82"/>
    <w:rsid w:val="00C935A0"/>
    <w:rsid w:val="00C93896"/>
    <w:rsid w:val="00C93C11"/>
    <w:rsid w:val="00C93EFF"/>
    <w:rsid w:val="00C942EF"/>
    <w:rsid w:val="00C95084"/>
    <w:rsid w:val="00C95182"/>
    <w:rsid w:val="00C9518C"/>
    <w:rsid w:val="00C953E5"/>
    <w:rsid w:val="00C954E0"/>
    <w:rsid w:val="00C95C98"/>
    <w:rsid w:val="00C95E73"/>
    <w:rsid w:val="00C95F17"/>
    <w:rsid w:val="00C9632C"/>
    <w:rsid w:val="00C965A1"/>
    <w:rsid w:val="00C97573"/>
    <w:rsid w:val="00C977B8"/>
    <w:rsid w:val="00C97F90"/>
    <w:rsid w:val="00CA05B3"/>
    <w:rsid w:val="00CA075D"/>
    <w:rsid w:val="00CA096E"/>
    <w:rsid w:val="00CA09DF"/>
    <w:rsid w:val="00CA0A3F"/>
    <w:rsid w:val="00CA0F1B"/>
    <w:rsid w:val="00CA117C"/>
    <w:rsid w:val="00CA174E"/>
    <w:rsid w:val="00CA25BF"/>
    <w:rsid w:val="00CA27A2"/>
    <w:rsid w:val="00CA2925"/>
    <w:rsid w:val="00CA2BF3"/>
    <w:rsid w:val="00CA313D"/>
    <w:rsid w:val="00CA31F5"/>
    <w:rsid w:val="00CA3765"/>
    <w:rsid w:val="00CA3AB1"/>
    <w:rsid w:val="00CA3D2E"/>
    <w:rsid w:val="00CA3F0F"/>
    <w:rsid w:val="00CA4A48"/>
    <w:rsid w:val="00CA531F"/>
    <w:rsid w:val="00CA53D1"/>
    <w:rsid w:val="00CA549E"/>
    <w:rsid w:val="00CA54E3"/>
    <w:rsid w:val="00CA5E61"/>
    <w:rsid w:val="00CA6073"/>
    <w:rsid w:val="00CA6700"/>
    <w:rsid w:val="00CA6AC9"/>
    <w:rsid w:val="00CA7297"/>
    <w:rsid w:val="00CA7B50"/>
    <w:rsid w:val="00CA7D63"/>
    <w:rsid w:val="00CB00A8"/>
    <w:rsid w:val="00CB00BB"/>
    <w:rsid w:val="00CB03BD"/>
    <w:rsid w:val="00CB0571"/>
    <w:rsid w:val="00CB07D4"/>
    <w:rsid w:val="00CB1555"/>
    <w:rsid w:val="00CB167F"/>
    <w:rsid w:val="00CB16B0"/>
    <w:rsid w:val="00CB1C3A"/>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28C"/>
    <w:rsid w:val="00CC343B"/>
    <w:rsid w:val="00CC35A6"/>
    <w:rsid w:val="00CC3751"/>
    <w:rsid w:val="00CC3967"/>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898"/>
    <w:rsid w:val="00CD2991"/>
    <w:rsid w:val="00CD2F74"/>
    <w:rsid w:val="00CD32E7"/>
    <w:rsid w:val="00CD3380"/>
    <w:rsid w:val="00CD3845"/>
    <w:rsid w:val="00CD3A93"/>
    <w:rsid w:val="00CD3B26"/>
    <w:rsid w:val="00CD4712"/>
    <w:rsid w:val="00CD4790"/>
    <w:rsid w:val="00CD4E4B"/>
    <w:rsid w:val="00CD50EA"/>
    <w:rsid w:val="00CD578E"/>
    <w:rsid w:val="00CD59F4"/>
    <w:rsid w:val="00CD5BAD"/>
    <w:rsid w:val="00CD5E2E"/>
    <w:rsid w:val="00CD5E9E"/>
    <w:rsid w:val="00CD60D7"/>
    <w:rsid w:val="00CD60D9"/>
    <w:rsid w:val="00CD64E6"/>
    <w:rsid w:val="00CD6C14"/>
    <w:rsid w:val="00CD6CA9"/>
    <w:rsid w:val="00CD6D37"/>
    <w:rsid w:val="00CD74FC"/>
    <w:rsid w:val="00CD7D66"/>
    <w:rsid w:val="00CD7F86"/>
    <w:rsid w:val="00CD7FBF"/>
    <w:rsid w:val="00CE01C7"/>
    <w:rsid w:val="00CE0421"/>
    <w:rsid w:val="00CE04F8"/>
    <w:rsid w:val="00CE0B56"/>
    <w:rsid w:val="00CE0BA3"/>
    <w:rsid w:val="00CE0F74"/>
    <w:rsid w:val="00CE15BF"/>
    <w:rsid w:val="00CE17D1"/>
    <w:rsid w:val="00CE1A70"/>
    <w:rsid w:val="00CE201C"/>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683"/>
    <w:rsid w:val="00CE6725"/>
    <w:rsid w:val="00CE68EC"/>
    <w:rsid w:val="00CE6FFE"/>
    <w:rsid w:val="00CE7562"/>
    <w:rsid w:val="00CE77B4"/>
    <w:rsid w:val="00CF0431"/>
    <w:rsid w:val="00CF11F0"/>
    <w:rsid w:val="00CF15CF"/>
    <w:rsid w:val="00CF1834"/>
    <w:rsid w:val="00CF23B1"/>
    <w:rsid w:val="00CF23E3"/>
    <w:rsid w:val="00CF24E6"/>
    <w:rsid w:val="00CF2A9D"/>
    <w:rsid w:val="00CF3320"/>
    <w:rsid w:val="00CF347F"/>
    <w:rsid w:val="00CF3DFD"/>
    <w:rsid w:val="00CF3EC9"/>
    <w:rsid w:val="00CF4077"/>
    <w:rsid w:val="00CF46B8"/>
    <w:rsid w:val="00CF5023"/>
    <w:rsid w:val="00CF5125"/>
    <w:rsid w:val="00CF5269"/>
    <w:rsid w:val="00CF52D8"/>
    <w:rsid w:val="00CF545A"/>
    <w:rsid w:val="00CF59A5"/>
    <w:rsid w:val="00CF5C9F"/>
    <w:rsid w:val="00CF5EC9"/>
    <w:rsid w:val="00CF6132"/>
    <w:rsid w:val="00CF62A4"/>
    <w:rsid w:val="00CF6354"/>
    <w:rsid w:val="00CF6E76"/>
    <w:rsid w:val="00CF73A4"/>
    <w:rsid w:val="00CF74E3"/>
    <w:rsid w:val="00D00580"/>
    <w:rsid w:val="00D00785"/>
    <w:rsid w:val="00D009EB"/>
    <w:rsid w:val="00D00C5A"/>
    <w:rsid w:val="00D00D99"/>
    <w:rsid w:val="00D00DA7"/>
    <w:rsid w:val="00D00ECD"/>
    <w:rsid w:val="00D01465"/>
    <w:rsid w:val="00D01CBF"/>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3AE"/>
    <w:rsid w:val="00D06835"/>
    <w:rsid w:val="00D06844"/>
    <w:rsid w:val="00D06CB1"/>
    <w:rsid w:val="00D0704A"/>
    <w:rsid w:val="00D07336"/>
    <w:rsid w:val="00D07551"/>
    <w:rsid w:val="00D07814"/>
    <w:rsid w:val="00D079BE"/>
    <w:rsid w:val="00D07D58"/>
    <w:rsid w:val="00D104FF"/>
    <w:rsid w:val="00D10D7F"/>
    <w:rsid w:val="00D11075"/>
    <w:rsid w:val="00D11B12"/>
    <w:rsid w:val="00D11EA2"/>
    <w:rsid w:val="00D125E0"/>
    <w:rsid w:val="00D12CD4"/>
    <w:rsid w:val="00D12E72"/>
    <w:rsid w:val="00D12FC9"/>
    <w:rsid w:val="00D12FF7"/>
    <w:rsid w:val="00D130E6"/>
    <w:rsid w:val="00D1315F"/>
    <w:rsid w:val="00D1325A"/>
    <w:rsid w:val="00D1342F"/>
    <w:rsid w:val="00D13726"/>
    <w:rsid w:val="00D138E6"/>
    <w:rsid w:val="00D13961"/>
    <w:rsid w:val="00D13964"/>
    <w:rsid w:val="00D145DA"/>
    <w:rsid w:val="00D14D4B"/>
    <w:rsid w:val="00D14F91"/>
    <w:rsid w:val="00D150D3"/>
    <w:rsid w:val="00D154C8"/>
    <w:rsid w:val="00D15A0F"/>
    <w:rsid w:val="00D15B65"/>
    <w:rsid w:val="00D15CA6"/>
    <w:rsid w:val="00D15DE1"/>
    <w:rsid w:val="00D15EAC"/>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04"/>
    <w:rsid w:val="00D21474"/>
    <w:rsid w:val="00D21597"/>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8E8"/>
    <w:rsid w:val="00D24BDD"/>
    <w:rsid w:val="00D2504F"/>
    <w:rsid w:val="00D2532D"/>
    <w:rsid w:val="00D253D3"/>
    <w:rsid w:val="00D25454"/>
    <w:rsid w:val="00D2592A"/>
    <w:rsid w:val="00D25970"/>
    <w:rsid w:val="00D26086"/>
    <w:rsid w:val="00D2615E"/>
    <w:rsid w:val="00D261FE"/>
    <w:rsid w:val="00D26355"/>
    <w:rsid w:val="00D263F1"/>
    <w:rsid w:val="00D26479"/>
    <w:rsid w:val="00D26526"/>
    <w:rsid w:val="00D26C6B"/>
    <w:rsid w:val="00D26E03"/>
    <w:rsid w:val="00D27210"/>
    <w:rsid w:val="00D272AC"/>
    <w:rsid w:val="00D27374"/>
    <w:rsid w:val="00D2747E"/>
    <w:rsid w:val="00D275F7"/>
    <w:rsid w:val="00D2789E"/>
    <w:rsid w:val="00D278C3"/>
    <w:rsid w:val="00D27CDB"/>
    <w:rsid w:val="00D30212"/>
    <w:rsid w:val="00D3036C"/>
    <w:rsid w:val="00D30E03"/>
    <w:rsid w:val="00D31127"/>
    <w:rsid w:val="00D314EE"/>
    <w:rsid w:val="00D31A78"/>
    <w:rsid w:val="00D31DF3"/>
    <w:rsid w:val="00D31E8C"/>
    <w:rsid w:val="00D31FBE"/>
    <w:rsid w:val="00D321CB"/>
    <w:rsid w:val="00D323DA"/>
    <w:rsid w:val="00D3307A"/>
    <w:rsid w:val="00D336E2"/>
    <w:rsid w:val="00D33B12"/>
    <w:rsid w:val="00D33E95"/>
    <w:rsid w:val="00D347BF"/>
    <w:rsid w:val="00D347F3"/>
    <w:rsid w:val="00D3496F"/>
    <w:rsid w:val="00D34C35"/>
    <w:rsid w:val="00D34D29"/>
    <w:rsid w:val="00D354DC"/>
    <w:rsid w:val="00D3572A"/>
    <w:rsid w:val="00D35AAD"/>
    <w:rsid w:val="00D35B59"/>
    <w:rsid w:val="00D35FCA"/>
    <w:rsid w:val="00D36470"/>
    <w:rsid w:val="00D36F1B"/>
    <w:rsid w:val="00D36F8C"/>
    <w:rsid w:val="00D37036"/>
    <w:rsid w:val="00D375E3"/>
    <w:rsid w:val="00D400E5"/>
    <w:rsid w:val="00D404BC"/>
    <w:rsid w:val="00D41A5F"/>
    <w:rsid w:val="00D41B4D"/>
    <w:rsid w:val="00D41DFC"/>
    <w:rsid w:val="00D41FFB"/>
    <w:rsid w:val="00D425B7"/>
    <w:rsid w:val="00D425C9"/>
    <w:rsid w:val="00D428FD"/>
    <w:rsid w:val="00D42942"/>
    <w:rsid w:val="00D42A40"/>
    <w:rsid w:val="00D42A70"/>
    <w:rsid w:val="00D42CDA"/>
    <w:rsid w:val="00D42D71"/>
    <w:rsid w:val="00D43602"/>
    <w:rsid w:val="00D43B26"/>
    <w:rsid w:val="00D44582"/>
    <w:rsid w:val="00D45277"/>
    <w:rsid w:val="00D45360"/>
    <w:rsid w:val="00D457CA"/>
    <w:rsid w:val="00D4595C"/>
    <w:rsid w:val="00D45A22"/>
    <w:rsid w:val="00D461B3"/>
    <w:rsid w:val="00D463E5"/>
    <w:rsid w:val="00D46A4C"/>
    <w:rsid w:val="00D46BE6"/>
    <w:rsid w:val="00D46C1B"/>
    <w:rsid w:val="00D477D6"/>
    <w:rsid w:val="00D50090"/>
    <w:rsid w:val="00D50469"/>
    <w:rsid w:val="00D50931"/>
    <w:rsid w:val="00D50CBB"/>
    <w:rsid w:val="00D50E66"/>
    <w:rsid w:val="00D50EB0"/>
    <w:rsid w:val="00D51379"/>
    <w:rsid w:val="00D518C8"/>
    <w:rsid w:val="00D51C5E"/>
    <w:rsid w:val="00D520A1"/>
    <w:rsid w:val="00D521C1"/>
    <w:rsid w:val="00D5274A"/>
    <w:rsid w:val="00D52F17"/>
    <w:rsid w:val="00D52FA5"/>
    <w:rsid w:val="00D532A5"/>
    <w:rsid w:val="00D53A6E"/>
    <w:rsid w:val="00D540EC"/>
    <w:rsid w:val="00D544E6"/>
    <w:rsid w:val="00D54CA2"/>
    <w:rsid w:val="00D54CD1"/>
    <w:rsid w:val="00D54F25"/>
    <w:rsid w:val="00D554B9"/>
    <w:rsid w:val="00D555E1"/>
    <w:rsid w:val="00D5584E"/>
    <w:rsid w:val="00D55A9F"/>
    <w:rsid w:val="00D5605E"/>
    <w:rsid w:val="00D561B6"/>
    <w:rsid w:val="00D56239"/>
    <w:rsid w:val="00D56510"/>
    <w:rsid w:val="00D56AB8"/>
    <w:rsid w:val="00D56B4F"/>
    <w:rsid w:val="00D56C7E"/>
    <w:rsid w:val="00D56D26"/>
    <w:rsid w:val="00D5728F"/>
    <w:rsid w:val="00D574AF"/>
    <w:rsid w:val="00D5759A"/>
    <w:rsid w:val="00D5760B"/>
    <w:rsid w:val="00D57677"/>
    <w:rsid w:val="00D57EB6"/>
    <w:rsid w:val="00D601C7"/>
    <w:rsid w:val="00D60281"/>
    <w:rsid w:val="00D60294"/>
    <w:rsid w:val="00D604DA"/>
    <w:rsid w:val="00D60868"/>
    <w:rsid w:val="00D60AA0"/>
    <w:rsid w:val="00D61238"/>
    <w:rsid w:val="00D617C0"/>
    <w:rsid w:val="00D61832"/>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E48"/>
    <w:rsid w:val="00D66E8E"/>
    <w:rsid w:val="00D66EB5"/>
    <w:rsid w:val="00D67416"/>
    <w:rsid w:val="00D67708"/>
    <w:rsid w:val="00D6776F"/>
    <w:rsid w:val="00D67D34"/>
    <w:rsid w:val="00D71559"/>
    <w:rsid w:val="00D71E29"/>
    <w:rsid w:val="00D71EB0"/>
    <w:rsid w:val="00D72103"/>
    <w:rsid w:val="00D72521"/>
    <w:rsid w:val="00D72903"/>
    <w:rsid w:val="00D73222"/>
    <w:rsid w:val="00D7344C"/>
    <w:rsid w:val="00D73C54"/>
    <w:rsid w:val="00D73FEE"/>
    <w:rsid w:val="00D7437F"/>
    <w:rsid w:val="00D74925"/>
    <w:rsid w:val="00D74ED9"/>
    <w:rsid w:val="00D752AC"/>
    <w:rsid w:val="00D75AEA"/>
    <w:rsid w:val="00D75DBE"/>
    <w:rsid w:val="00D7627C"/>
    <w:rsid w:val="00D7640A"/>
    <w:rsid w:val="00D76E8D"/>
    <w:rsid w:val="00D770CB"/>
    <w:rsid w:val="00D7721E"/>
    <w:rsid w:val="00D77426"/>
    <w:rsid w:val="00D779FE"/>
    <w:rsid w:val="00D80259"/>
    <w:rsid w:val="00D8051E"/>
    <w:rsid w:val="00D807C1"/>
    <w:rsid w:val="00D809BF"/>
    <w:rsid w:val="00D81470"/>
    <w:rsid w:val="00D8186C"/>
    <w:rsid w:val="00D81F7B"/>
    <w:rsid w:val="00D8217E"/>
    <w:rsid w:val="00D82207"/>
    <w:rsid w:val="00D82924"/>
    <w:rsid w:val="00D8302D"/>
    <w:rsid w:val="00D8374F"/>
    <w:rsid w:val="00D83926"/>
    <w:rsid w:val="00D839A5"/>
    <w:rsid w:val="00D842EC"/>
    <w:rsid w:val="00D84927"/>
    <w:rsid w:val="00D85CEA"/>
    <w:rsid w:val="00D85F44"/>
    <w:rsid w:val="00D85F47"/>
    <w:rsid w:val="00D862A9"/>
    <w:rsid w:val="00D866DA"/>
    <w:rsid w:val="00D869EA"/>
    <w:rsid w:val="00D86D99"/>
    <w:rsid w:val="00D8733F"/>
    <w:rsid w:val="00D87391"/>
    <w:rsid w:val="00D8756B"/>
    <w:rsid w:val="00D878C2"/>
    <w:rsid w:val="00D879A4"/>
    <w:rsid w:val="00D87D3A"/>
    <w:rsid w:val="00D87D80"/>
    <w:rsid w:val="00D87DE9"/>
    <w:rsid w:val="00D904B0"/>
    <w:rsid w:val="00D90607"/>
    <w:rsid w:val="00D9078E"/>
    <w:rsid w:val="00D90B10"/>
    <w:rsid w:val="00D90FD6"/>
    <w:rsid w:val="00D91038"/>
    <w:rsid w:val="00D9223F"/>
    <w:rsid w:val="00D922A1"/>
    <w:rsid w:val="00D92FAB"/>
    <w:rsid w:val="00D9328C"/>
    <w:rsid w:val="00D9332B"/>
    <w:rsid w:val="00D934C8"/>
    <w:rsid w:val="00D93ACF"/>
    <w:rsid w:val="00D93BCF"/>
    <w:rsid w:val="00D93E9C"/>
    <w:rsid w:val="00D9403F"/>
    <w:rsid w:val="00D942AF"/>
    <w:rsid w:val="00D943E4"/>
    <w:rsid w:val="00D94CCB"/>
    <w:rsid w:val="00D94E23"/>
    <w:rsid w:val="00D9523D"/>
    <w:rsid w:val="00D956A5"/>
    <w:rsid w:val="00D957BF"/>
    <w:rsid w:val="00D957F4"/>
    <w:rsid w:val="00D95BDA"/>
    <w:rsid w:val="00D962C4"/>
    <w:rsid w:val="00D964BB"/>
    <w:rsid w:val="00D96B85"/>
    <w:rsid w:val="00D96E37"/>
    <w:rsid w:val="00D9705C"/>
    <w:rsid w:val="00D9719C"/>
    <w:rsid w:val="00D973B8"/>
    <w:rsid w:val="00D97639"/>
    <w:rsid w:val="00D979CC"/>
    <w:rsid w:val="00D97B0C"/>
    <w:rsid w:val="00DA07C3"/>
    <w:rsid w:val="00DA08D1"/>
    <w:rsid w:val="00DA0C61"/>
    <w:rsid w:val="00DA16FE"/>
    <w:rsid w:val="00DA1993"/>
    <w:rsid w:val="00DA1F9E"/>
    <w:rsid w:val="00DA26FF"/>
    <w:rsid w:val="00DA2A6E"/>
    <w:rsid w:val="00DA2B6D"/>
    <w:rsid w:val="00DA2E9E"/>
    <w:rsid w:val="00DA3095"/>
    <w:rsid w:val="00DA35C5"/>
    <w:rsid w:val="00DA388D"/>
    <w:rsid w:val="00DA38FA"/>
    <w:rsid w:val="00DA3A95"/>
    <w:rsid w:val="00DA3AF1"/>
    <w:rsid w:val="00DA3FB2"/>
    <w:rsid w:val="00DA4114"/>
    <w:rsid w:val="00DA4382"/>
    <w:rsid w:val="00DA45DB"/>
    <w:rsid w:val="00DA4754"/>
    <w:rsid w:val="00DA485F"/>
    <w:rsid w:val="00DA4EEE"/>
    <w:rsid w:val="00DA5279"/>
    <w:rsid w:val="00DA5905"/>
    <w:rsid w:val="00DA594D"/>
    <w:rsid w:val="00DA5A33"/>
    <w:rsid w:val="00DA620B"/>
    <w:rsid w:val="00DA65BE"/>
    <w:rsid w:val="00DA6C0E"/>
    <w:rsid w:val="00DA739C"/>
    <w:rsid w:val="00DA7493"/>
    <w:rsid w:val="00DA783E"/>
    <w:rsid w:val="00DA7DFC"/>
    <w:rsid w:val="00DB012C"/>
    <w:rsid w:val="00DB01DC"/>
    <w:rsid w:val="00DB0765"/>
    <w:rsid w:val="00DB0967"/>
    <w:rsid w:val="00DB0FF0"/>
    <w:rsid w:val="00DB129C"/>
    <w:rsid w:val="00DB171D"/>
    <w:rsid w:val="00DB2A0B"/>
    <w:rsid w:val="00DB2BC5"/>
    <w:rsid w:val="00DB32E5"/>
    <w:rsid w:val="00DB3A20"/>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442"/>
    <w:rsid w:val="00DB7F20"/>
    <w:rsid w:val="00DB7F3B"/>
    <w:rsid w:val="00DC02E6"/>
    <w:rsid w:val="00DC0360"/>
    <w:rsid w:val="00DC0767"/>
    <w:rsid w:val="00DC079B"/>
    <w:rsid w:val="00DC0FAC"/>
    <w:rsid w:val="00DC113E"/>
    <w:rsid w:val="00DC1366"/>
    <w:rsid w:val="00DC199A"/>
    <w:rsid w:val="00DC1AC8"/>
    <w:rsid w:val="00DC1FCE"/>
    <w:rsid w:val="00DC2051"/>
    <w:rsid w:val="00DC294E"/>
    <w:rsid w:val="00DC2B78"/>
    <w:rsid w:val="00DC3043"/>
    <w:rsid w:val="00DC313E"/>
    <w:rsid w:val="00DC33AC"/>
    <w:rsid w:val="00DC35BC"/>
    <w:rsid w:val="00DC36F1"/>
    <w:rsid w:val="00DC3B10"/>
    <w:rsid w:val="00DC3ED1"/>
    <w:rsid w:val="00DC3FED"/>
    <w:rsid w:val="00DC40ED"/>
    <w:rsid w:val="00DC41BF"/>
    <w:rsid w:val="00DC4686"/>
    <w:rsid w:val="00DC4728"/>
    <w:rsid w:val="00DC47FB"/>
    <w:rsid w:val="00DC482D"/>
    <w:rsid w:val="00DC4FB0"/>
    <w:rsid w:val="00DC51B7"/>
    <w:rsid w:val="00DC53FE"/>
    <w:rsid w:val="00DC58EC"/>
    <w:rsid w:val="00DC59FB"/>
    <w:rsid w:val="00DC5A93"/>
    <w:rsid w:val="00DC5B4F"/>
    <w:rsid w:val="00DC5BFB"/>
    <w:rsid w:val="00DC5D06"/>
    <w:rsid w:val="00DC625C"/>
    <w:rsid w:val="00DC68DC"/>
    <w:rsid w:val="00DC6B92"/>
    <w:rsid w:val="00DC6DC2"/>
    <w:rsid w:val="00DC72D5"/>
    <w:rsid w:val="00DC777A"/>
    <w:rsid w:val="00DC78FE"/>
    <w:rsid w:val="00DC7A78"/>
    <w:rsid w:val="00DD07D1"/>
    <w:rsid w:val="00DD0A28"/>
    <w:rsid w:val="00DD1B41"/>
    <w:rsid w:val="00DD1B50"/>
    <w:rsid w:val="00DD1D7E"/>
    <w:rsid w:val="00DD23D7"/>
    <w:rsid w:val="00DD245B"/>
    <w:rsid w:val="00DD27BC"/>
    <w:rsid w:val="00DD2B8B"/>
    <w:rsid w:val="00DD2C71"/>
    <w:rsid w:val="00DD30DB"/>
    <w:rsid w:val="00DD36D4"/>
    <w:rsid w:val="00DD43E3"/>
    <w:rsid w:val="00DD4446"/>
    <w:rsid w:val="00DD526E"/>
    <w:rsid w:val="00DD55AB"/>
    <w:rsid w:val="00DD575E"/>
    <w:rsid w:val="00DD6273"/>
    <w:rsid w:val="00DD6983"/>
    <w:rsid w:val="00DD6987"/>
    <w:rsid w:val="00DD6A85"/>
    <w:rsid w:val="00DD70B5"/>
    <w:rsid w:val="00DD7247"/>
    <w:rsid w:val="00DD7335"/>
    <w:rsid w:val="00DD761A"/>
    <w:rsid w:val="00DD7710"/>
    <w:rsid w:val="00DD7D2F"/>
    <w:rsid w:val="00DE03D2"/>
    <w:rsid w:val="00DE07ED"/>
    <w:rsid w:val="00DE0A03"/>
    <w:rsid w:val="00DE0BE0"/>
    <w:rsid w:val="00DE0D33"/>
    <w:rsid w:val="00DE0F27"/>
    <w:rsid w:val="00DE1296"/>
    <w:rsid w:val="00DE1809"/>
    <w:rsid w:val="00DE183A"/>
    <w:rsid w:val="00DE19F7"/>
    <w:rsid w:val="00DE1BDA"/>
    <w:rsid w:val="00DE1C66"/>
    <w:rsid w:val="00DE212A"/>
    <w:rsid w:val="00DE22B6"/>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9E"/>
    <w:rsid w:val="00DE69A4"/>
    <w:rsid w:val="00DE6AA9"/>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AD0"/>
    <w:rsid w:val="00DF5B85"/>
    <w:rsid w:val="00DF609E"/>
    <w:rsid w:val="00DF6572"/>
    <w:rsid w:val="00DF661D"/>
    <w:rsid w:val="00DF68CE"/>
    <w:rsid w:val="00DF78E7"/>
    <w:rsid w:val="00DF78F2"/>
    <w:rsid w:val="00DF7ADD"/>
    <w:rsid w:val="00DF7DE4"/>
    <w:rsid w:val="00E0046D"/>
    <w:rsid w:val="00E006DB"/>
    <w:rsid w:val="00E00B34"/>
    <w:rsid w:val="00E01012"/>
    <w:rsid w:val="00E010B5"/>
    <w:rsid w:val="00E01488"/>
    <w:rsid w:val="00E014A6"/>
    <w:rsid w:val="00E01576"/>
    <w:rsid w:val="00E017EB"/>
    <w:rsid w:val="00E01B67"/>
    <w:rsid w:val="00E02206"/>
    <w:rsid w:val="00E02340"/>
    <w:rsid w:val="00E026BE"/>
    <w:rsid w:val="00E02BC3"/>
    <w:rsid w:val="00E02D04"/>
    <w:rsid w:val="00E02E49"/>
    <w:rsid w:val="00E03183"/>
    <w:rsid w:val="00E034BB"/>
    <w:rsid w:val="00E03C46"/>
    <w:rsid w:val="00E03D41"/>
    <w:rsid w:val="00E04057"/>
    <w:rsid w:val="00E04418"/>
    <w:rsid w:val="00E045D3"/>
    <w:rsid w:val="00E04963"/>
    <w:rsid w:val="00E06032"/>
    <w:rsid w:val="00E06091"/>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7E9"/>
    <w:rsid w:val="00E14907"/>
    <w:rsid w:val="00E14E69"/>
    <w:rsid w:val="00E153F4"/>
    <w:rsid w:val="00E15668"/>
    <w:rsid w:val="00E15973"/>
    <w:rsid w:val="00E15FDD"/>
    <w:rsid w:val="00E1660B"/>
    <w:rsid w:val="00E169B7"/>
    <w:rsid w:val="00E16A10"/>
    <w:rsid w:val="00E16A3D"/>
    <w:rsid w:val="00E16C98"/>
    <w:rsid w:val="00E16FF5"/>
    <w:rsid w:val="00E17066"/>
    <w:rsid w:val="00E17A09"/>
    <w:rsid w:val="00E17FCB"/>
    <w:rsid w:val="00E20AE9"/>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649"/>
    <w:rsid w:val="00E31CF4"/>
    <w:rsid w:val="00E320CF"/>
    <w:rsid w:val="00E32A04"/>
    <w:rsid w:val="00E335C7"/>
    <w:rsid w:val="00E33641"/>
    <w:rsid w:val="00E339DD"/>
    <w:rsid w:val="00E33CA6"/>
    <w:rsid w:val="00E340A2"/>
    <w:rsid w:val="00E3529B"/>
    <w:rsid w:val="00E35764"/>
    <w:rsid w:val="00E357E1"/>
    <w:rsid w:val="00E358A2"/>
    <w:rsid w:val="00E35B72"/>
    <w:rsid w:val="00E35E70"/>
    <w:rsid w:val="00E36142"/>
    <w:rsid w:val="00E361FF"/>
    <w:rsid w:val="00E36334"/>
    <w:rsid w:val="00E36398"/>
    <w:rsid w:val="00E366B2"/>
    <w:rsid w:val="00E3686F"/>
    <w:rsid w:val="00E36D50"/>
    <w:rsid w:val="00E36FA9"/>
    <w:rsid w:val="00E36FFA"/>
    <w:rsid w:val="00E3754B"/>
    <w:rsid w:val="00E37B44"/>
    <w:rsid w:val="00E37E89"/>
    <w:rsid w:val="00E37F7F"/>
    <w:rsid w:val="00E403BE"/>
    <w:rsid w:val="00E40489"/>
    <w:rsid w:val="00E40B74"/>
    <w:rsid w:val="00E4175B"/>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5D42"/>
    <w:rsid w:val="00E46023"/>
    <w:rsid w:val="00E4608E"/>
    <w:rsid w:val="00E4634C"/>
    <w:rsid w:val="00E46C61"/>
    <w:rsid w:val="00E46C68"/>
    <w:rsid w:val="00E46DFD"/>
    <w:rsid w:val="00E46F41"/>
    <w:rsid w:val="00E471CF"/>
    <w:rsid w:val="00E47351"/>
    <w:rsid w:val="00E477DB"/>
    <w:rsid w:val="00E47B23"/>
    <w:rsid w:val="00E47C26"/>
    <w:rsid w:val="00E47F6D"/>
    <w:rsid w:val="00E47FC4"/>
    <w:rsid w:val="00E500B9"/>
    <w:rsid w:val="00E5034C"/>
    <w:rsid w:val="00E5057E"/>
    <w:rsid w:val="00E5070D"/>
    <w:rsid w:val="00E508C1"/>
    <w:rsid w:val="00E50D42"/>
    <w:rsid w:val="00E51EAF"/>
    <w:rsid w:val="00E5244C"/>
    <w:rsid w:val="00E525E0"/>
    <w:rsid w:val="00E52612"/>
    <w:rsid w:val="00E52629"/>
    <w:rsid w:val="00E5297A"/>
    <w:rsid w:val="00E52981"/>
    <w:rsid w:val="00E53487"/>
    <w:rsid w:val="00E53C76"/>
    <w:rsid w:val="00E5474C"/>
    <w:rsid w:val="00E54798"/>
    <w:rsid w:val="00E54C97"/>
    <w:rsid w:val="00E54DCB"/>
    <w:rsid w:val="00E54E6D"/>
    <w:rsid w:val="00E55022"/>
    <w:rsid w:val="00E55108"/>
    <w:rsid w:val="00E5538C"/>
    <w:rsid w:val="00E553FB"/>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5F4"/>
    <w:rsid w:val="00E609BF"/>
    <w:rsid w:val="00E609D1"/>
    <w:rsid w:val="00E60D7E"/>
    <w:rsid w:val="00E60EBE"/>
    <w:rsid w:val="00E61269"/>
    <w:rsid w:val="00E61585"/>
    <w:rsid w:val="00E61663"/>
    <w:rsid w:val="00E6177D"/>
    <w:rsid w:val="00E61B38"/>
    <w:rsid w:val="00E621AE"/>
    <w:rsid w:val="00E62315"/>
    <w:rsid w:val="00E62763"/>
    <w:rsid w:val="00E62935"/>
    <w:rsid w:val="00E63FA9"/>
    <w:rsid w:val="00E648ED"/>
    <w:rsid w:val="00E64B61"/>
    <w:rsid w:val="00E64D74"/>
    <w:rsid w:val="00E6527E"/>
    <w:rsid w:val="00E65727"/>
    <w:rsid w:val="00E6580F"/>
    <w:rsid w:val="00E65C9B"/>
    <w:rsid w:val="00E660B2"/>
    <w:rsid w:val="00E6613E"/>
    <w:rsid w:val="00E66245"/>
    <w:rsid w:val="00E66279"/>
    <w:rsid w:val="00E6635C"/>
    <w:rsid w:val="00E665A1"/>
    <w:rsid w:val="00E66826"/>
    <w:rsid w:val="00E668E1"/>
    <w:rsid w:val="00E6785F"/>
    <w:rsid w:val="00E67886"/>
    <w:rsid w:val="00E67937"/>
    <w:rsid w:val="00E67B80"/>
    <w:rsid w:val="00E70283"/>
    <w:rsid w:val="00E7045A"/>
    <w:rsid w:val="00E7047C"/>
    <w:rsid w:val="00E7067A"/>
    <w:rsid w:val="00E70EC9"/>
    <w:rsid w:val="00E710BE"/>
    <w:rsid w:val="00E711EE"/>
    <w:rsid w:val="00E717E3"/>
    <w:rsid w:val="00E718B7"/>
    <w:rsid w:val="00E719A9"/>
    <w:rsid w:val="00E71A26"/>
    <w:rsid w:val="00E71EA4"/>
    <w:rsid w:val="00E722D7"/>
    <w:rsid w:val="00E7282D"/>
    <w:rsid w:val="00E72855"/>
    <w:rsid w:val="00E72A8C"/>
    <w:rsid w:val="00E72E5F"/>
    <w:rsid w:val="00E7304F"/>
    <w:rsid w:val="00E734F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7FE"/>
    <w:rsid w:val="00E76C42"/>
    <w:rsid w:val="00E76D26"/>
    <w:rsid w:val="00E76DC1"/>
    <w:rsid w:val="00E770EA"/>
    <w:rsid w:val="00E77366"/>
    <w:rsid w:val="00E77394"/>
    <w:rsid w:val="00E77AA2"/>
    <w:rsid w:val="00E80091"/>
    <w:rsid w:val="00E80480"/>
    <w:rsid w:val="00E804B1"/>
    <w:rsid w:val="00E807BD"/>
    <w:rsid w:val="00E80F8A"/>
    <w:rsid w:val="00E80FD5"/>
    <w:rsid w:val="00E8127F"/>
    <w:rsid w:val="00E81459"/>
    <w:rsid w:val="00E814D6"/>
    <w:rsid w:val="00E81919"/>
    <w:rsid w:val="00E81D9D"/>
    <w:rsid w:val="00E81FF9"/>
    <w:rsid w:val="00E827EB"/>
    <w:rsid w:val="00E8281D"/>
    <w:rsid w:val="00E82A13"/>
    <w:rsid w:val="00E82C64"/>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5F7"/>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2104"/>
    <w:rsid w:val="00E92C2F"/>
    <w:rsid w:val="00E93341"/>
    <w:rsid w:val="00E93744"/>
    <w:rsid w:val="00E93F57"/>
    <w:rsid w:val="00E94617"/>
    <w:rsid w:val="00E94BE3"/>
    <w:rsid w:val="00E954D5"/>
    <w:rsid w:val="00E96661"/>
    <w:rsid w:val="00E9668A"/>
    <w:rsid w:val="00E96C16"/>
    <w:rsid w:val="00E96DE3"/>
    <w:rsid w:val="00E972F1"/>
    <w:rsid w:val="00E97A11"/>
    <w:rsid w:val="00EA01D7"/>
    <w:rsid w:val="00EA0247"/>
    <w:rsid w:val="00EA029E"/>
    <w:rsid w:val="00EA0944"/>
    <w:rsid w:val="00EA0DC6"/>
    <w:rsid w:val="00EA10E8"/>
    <w:rsid w:val="00EA1517"/>
    <w:rsid w:val="00EA1F93"/>
    <w:rsid w:val="00EA20F8"/>
    <w:rsid w:val="00EA229C"/>
    <w:rsid w:val="00EA22D1"/>
    <w:rsid w:val="00EA23C4"/>
    <w:rsid w:val="00EA2DF7"/>
    <w:rsid w:val="00EA3160"/>
    <w:rsid w:val="00EA31F2"/>
    <w:rsid w:val="00EA3480"/>
    <w:rsid w:val="00EA348F"/>
    <w:rsid w:val="00EA3667"/>
    <w:rsid w:val="00EA3B17"/>
    <w:rsid w:val="00EA3FC2"/>
    <w:rsid w:val="00EA42D4"/>
    <w:rsid w:val="00EA4817"/>
    <w:rsid w:val="00EA49FF"/>
    <w:rsid w:val="00EA4A5E"/>
    <w:rsid w:val="00EA4B55"/>
    <w:rsid w:val="00EA502D"/>
    <w:rsid w:val="00EA508B"/>
    <w:rsid w:val="00EA52E7"/>
    <w:rsid w:val="00EA5C33"/>
    <w:rsid w:val="00EA6227"/>
    <w:rsid w:val="00EA6568"/>
    <w:rsid w:val="00EA672C"/>
    <w:rsid w:val="00EA6C42"/>
    <w:rsid w:val="00EA6D8F"/>
    <w:rsid w:val="00EA6E24"/>
    <w:rsid w:val="00EA6EDC"/>
    <w:rsid w:val="00EA70CA"/>
    <w:rsid w:val="00EA750F"/>
    <w:rsid w:val="00EA7776"/>
    <w:rsid w:val="00EA77C0"/>
    <w:rsid w:val="00EA78AA"/>
    <w:rsid w:val="00EA7B66"/>
    <w:rsid w:val="00EA7F67"/>
    <w:rsid w:val="00EB05E8"/>
    <w:rsid w:val="00EB0C11"/>
    <w:rsid w:val="00EB1189"/>
    <w:rsid w:val="00EB1BF1"/>
    <w:rsid w:val="00EB2233"/>
    <w:rsid w:val="00EB2254"/>
    <w:rsid w:val="00EB2346"/>
    <w:rsid w:val="00EB2444"/>
    <w:rsid w:val="00EB26B0"/>
    <w:rsid w:val="00EB28B9"/>
    <w:rsid w:val="00EB2CFF"/>
    <w:rsid w:val="00EB2F77"/>
    <w:rsid w:val="00EB31F2"/>
    <w:rsid w:val="00EB3345"/>
    <w:rsid w:val="00EB33B2"/>
    <w:rsid w:val="00EB33D5"/>
    <w:rsid w:val="00EB35E7"/>
    <w:rsid w:val="00EB362B"/>
    <w:rsid w:val="00EB3BFE"/>
    <w:rsid w:val="00EB3D91"/>
    <w:rsid w:val="00EB3EAE"/>
    <w:rsid w:val="00EB3EC1"/>
    <w:rsid w:val="00EB4392"/>
    <w:rsid w:val="00EB450E"/>
    <w:rsid w:val="00EB5132"/>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032"/>
    <w:rsid w:val="00EC21A5"/>
    <w:rsid w:val="00EC289E"/>
    <w:rsid w:val="00EC29FA"/>
    <w:rsid w:val="00EC2BB0"/>
    <w:rsid w:val="00EC3472"/>
    <w:rsid w:val="00EC3606"/>
    <w:rsid w:val="00EC3A65"/>
    <w:rsid w:val="00EC3E23"/>
    <w:rsid w:val="00EC420E"/>
    <w:rsid w:val="00EC4586"/>
    <w:rsid w:val="00EC4854"/>
    <w:rsid w:val="00EC4A3D"/>
    <w:rsid w:val="00EC51C1"/>
    <w:rsid w:val="00EC535F"/>
    <w:rsid w:val="00EC539B"/>
    <w:rsid w:val="00EC5BFF"/>
    <w:rsid w:val="00EC5CEE"/>
    <w:rsid w:val="00EC5EFF"/>
    <w:rsid w:val="00EC60EB"/>
    <w:rsid w:val="00EC62CF"/>
    <w:rsid w:val="00EC636C"/>
    <w:rsid w:val="00EC66DC"/>
    <w:rsid w:val="00EC71EB"/>
    <w:rsid w:val="00EC7418"/>
    <w:rsid w:val="00EC777B"/>
    <w:rsid w:val="00EC77F5"/>
    <w:rsid w:val="00EC7892"/>
    <w:rsid w:val="00EC7A0F"/>
    <w:rsid w:val="00EC7C9C"/>
    <w:rsid w:val="00EC7DA1"/>
    <w:rsid w:val="00EC7DAC"/>
    <w:rsid w:val="00ED01BD"/>
    <w:rsid w:val="00ED0A29"/>
    <w:rsid w:val="00ED0BE1"/>
    <w:rsid w:val="00ED0C11"/>
    <w:rsid w:val="00ED0EDA"/>
    <w:rsid w:val="00ED1083"/>
    <w:rsid w:val="00ED10A5"/>
    <w:rsid w:val="00ED1BE0"/>
    <w:rsid w:val="00ED1F29"/>
    <w:rsid w:val="00ED2723"/>
    <w:rsid w:val="00ED2A36"/>
    <w:rsid w:val="00ED2C6F"/>
    <w:rsid w:val="00ED2D03"/>
    <w:rsid w:val="00ED3541"/>
    <w:rsid w:val="00ED39AB"/>
    <w:rsid w:val="00ED3D29"/>
    <w:rsid w:val="00ED4293"/>
    <w:rsid w:val="00ED48B2"/>
    <w:rsid w:val="00ED4EFD"/>
    <w:rsid w:val="00ED4F09"/>
    <w:rsid w:val="00ED515F"/>
    <w:rsid w:val="00ED528A"/>
    <w:rsid w:val="00ED59FF"/>
    <w:rsid w:val="00ED5CDE"/>
    <w:rsid w:val="00ED5DB7"/>
    <w:rsid w:val="00ED6530"/>
    <w:rsid w:val="00ED6983"/>
    <w:rsid w:val="00ED6AB6"/>
    <w:rsid w:val="00ED6B8D"/>
    <w:rsid w:val="00ED6DFE"/>
    <w:rsid w:val="00ED726C"/>
    <w:rsid w:val="00ED744A"/>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27F"/>
    <w:rsid w:val="00EE33EC"/>
    <w:rsid w:val="00EE3437"/>
    <w:rsid w:val="00EE3614"/>
    <w:rsid w:val="00EE3CF3"/>
    <w:rsid w:val="00EE3D08"/>
    <w:rsid w:val="00EE404F"/>
    <w:rsid w:val="00EE46F0"/>
    <w:rsid w:val="00EE4B4F"/>
    <w:rsid w:val="00EE507A"/>
    <w:rsid w:val="00EE5131"/>
    <w:rsid w:val="00EE51AC"/>
    <w:rsid w:val="00EE56EE"/>
    <w:rsid w:val="00EE58B2"/>
    <w:rsid w:val="00EE5A3B"/>
    <w:rsid w:val="00EE5B7F"/>
    <w:rsid w:val="00EE5BD4"/>
    <w:rsid w:val="00EE64B9"/>
    <w:rsid w:val="00EE6A7D"/>
    <w:rsid w:val="00EE6BFD"/>
    <w:rsid w:val="00EE717F"/>
    <w:rsid w:val="00EE7283"/>
    <w:rsid w:val="00EE729F"/>
    <w:rsid w:val="00EE72FD"/>
    <w:rsid w:val="00EE7852"/>
    <w:rsid w:val="00EE794C"/>
    <w:rsid w:val="00EF0183"/>
    <w:rsid w:val="00EF0233"/>
    <w:rsid w:val="00EF033B"/>
    <w:rsid w:val="00EF0B1C"/>
    <w:rsid w:val="00EF0F71"/>
    <w:rsid w:val="00EF100B"/>
    <w:rsid w:val="00EF12CA"/>
    <w:rsid w:val="00EF13DA"/>
    <w:rsid w:val="00EF1424"/>
    <w:rsid w:val="00EF157D"/>
    <w:rsid w:val="00EF1F90"/>
    <w:rsid w:val="00EF222A"/>
    <w:rsid w:val="00EF3216"/>
    <w:rsid w:val="00EF39C9"/>
    <w:rsid w:val="00EF39DD"/>
    <w:rsid w:val="00EF3D25"/>
    <w:rsid w:val="00EF3F69"/>
    <w:rsid w:val="00EF48DF"/>
    <w:rsid w:val="00EF4AFC"/>
    <w:rsid w:val="00EF4D28"/>
    <w:rsid w:val="00EF4E90"/>
    <w:rsid w:val="00EF5317"/>
    <w:rsid w:val="00EF534C"/>
    <w:rsid w:val="00EF5407"/>
    <w:rsid w:val="00EF56FD"/>
    <w:rsid w:val="00EF5C26"/>
    <w:rsid w:val="00EF5EF4"/>
    <w:rsid w:val="00EF617D"/>
    <w:rsid w:val="00EF62BB"/>
    <w:rsid w:val="00EF6997"/>
    <w:rsid w:val="00EF6B00"/>
    <w:rsid w:val="00EF6BA7"/>
    <w:rsid w:val="00EF6C84"/>
    <w:rsid w:val="00EF731D"/>
    <w:rsid w:val="00EF7627"/>
    <w:rsid w:val="00EF7704"/>
    <w:rsid w:val="00EF78A9"/>
    <w:rsid w:val="00EF7D65"/>
    <w:rsid w:val="00EF7DB3"/>
    <w:rsid w:val="00F001AF"/>
    <w:rsid w:val="00F00A87"/>
    <w:rsid w:val="00F00D8A"/>
    <w:rsid w:val="00F0102D"/>
    <w:rsid w:val="00F011BE"/>
    <w:rsid w:val="00F0161A"/>
    <w:rsid w:val="00F018CB"/>
    <w:rsid w:val="00F019FE"/>
    <w:rsid w:val="00F02CCD"/>
    <w:rsid w:val="00F0330B"/>
    <w:rsid w:val="00F04D9E"/>
    <w:rsid w:val="00F06127"/>
    <w:rsid w:val="00F061FC"/>
    <w:rsid w:val="00F06BD5"/>
    <w:rsid w:val="00F06E6A"/>
    <w:rsid w:val="00F0712B"/>
    <w:rsid w:val="00F0745C"/>
    <w:rsid w:val="00F0779C"/>
    <w:rsid w:val="00F079E2"/>
    <w:rsid w:val="00F07C6E"/>
    <w:rsid w:val="00F07E05"/>
    <w:rsid w:val="00F07F3A"/>
    <w:rsid w:val="00F10160"/>
    <w:rsid w:val="00F101B5"/>
    <w:rsid w:val="00F102CA"/>
    <w:rsid w:val="00F104B2"/>
    <w:rsid w:val="00F10670"/>
    <w:rsid w:val="00F11190"/>
    <w:rsid w:val="00F11BA9"/>
    <w:rsid w:val="00F11D7E"/>
    <w:rsid w:val="00F12B32"/>
    <w:rsid w:val="00F12F58"/>
    <w:rsid w:val="00F130F8"/>
    <w:rsid w:val="00F137DA"/>
    <w:rsid w:val="00F1382B"/>
    <w:rsid w:val="00F13958"/>
    <w:rsid w:val="00F148E9"/>
    <w:rsid w:val="00F148EC"/>
    <w:rsid w:val="00F14927"/>
    <w:rsid w:val="00F1562C"/>
    <w:rsid w:val="00F161E1"/>
    <w:rsid w:val="00F16AB0"/>
    <w:rsid w:val="00F16B88"/>
    <w:rsid w:val="00F16C66"/>
    <w:rsid w:val="00F202FF"/>
    <w:rsid w:val="00F206EC"/>
    <w:rsid w:val="00F20C24"/>
    <w:rsid w:val="00F21088"/>
    <w:rsid w:val="00F21525"/>
    <w:rsid w:val="00F217CD"/>
    <w:rsid w:val="00F21A1F"/>
    <w:rsid w:val="00F21BFD"/>
    <w:rsid w:val="00F21F62"/>
    <w:rsid w:val="00F22802"/>
    <w:rsid w:val="00F22D62"/>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5E5"/>
    <w:rsid w:val="00F26E9D"/>
    <w:rsid w:val="00F26ED4"/>
    <w:rsid w:val="00F27B4E"/>
    <w:rsid w:val="00F27E25"/>
    <w:rsid w:val="00F27FF0"/>
    <w:rsid w:val="00F30003"/>
    <w:rsid w:val="00F30572"/>
    <w:rsid w:val="00F30B35"/>
    <w:rsid w:val="00F3103D"/>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44B"/>
    <w:rsid w:val="00F34B9F"/>
    <w:rsid w:val="00F34BAF"/>
    <w:rsid w:val="00F34FD9"/>
    <w:rsid w:val="00F3526B"/>
    <w:rsid w:val="00F35AE4"/>
    <w:rsid w:val="00F35CD5"/>
    <w:rsid w:val="00F3679F"/>
    <w:rsid w:val="00F3685E"/>
    <w:rsid w:val="00F36BBA"/>
    <w:rsid w:val="00F36E4B"/>
    <w:rsid w:val="00F370D8"/>
    <w:rsid w:val="00F3714D"/>
    <w:rsid w:val="00F3718D"/>
    <w:rsid w:val="00F37409"/>
    <w:rsid w:val="00F37858"/>
    <w:rsid w:val="00F37AC9"/>
    <w:rsid w:val="00F37B8D"/>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973"/>
    <w:rsid w:val="00F45EB6"/>
    <w:rsid w:val="00F45FDF"/>
    <w:rsid w:val="00F4608D"/>
    <w:rsid w:val="00F469F9"/>
    <w:rsid w:val="00F46C54"/>
    <w:rsid w:val="00F472FE"/>
    <w:rsid w:val="00F473D1"/>
    <w:rsid w:val="00F47A1A"/>
    <w:rsid w:val="00F50568"/>
    <w:rsid w:val="00F506CB"/>
    <w:rsid w:val="00F50FB3"/>
    <w:rsid w:val="00F51359"/>
    <w:rsid w:val="00F51401"/>
    <w:rsid w:val="00F51988"/>
    <w:rsid w:val="00F51DD1"/>
    <w:rsid w:val="00F523BA"/>
    <w:rsid w:val="00F525E7"/>
    <w:rsid w:val="00F5265D"/>
    <w:rsid w:val="00F529F2"/>
    <w:rsid w:val="00F52A01"/>
    <w:rsid w:val="00F5330A"/>
    <w:rsid w:val="00F53748"/>
    <w:rsid w:val="00F537CF"/>
    <w:rsid w:val="00F53A15"/>
    <w:rsid w:val="00F53D0C"/>
    <w:rsid w:val="00F53FD3"/>
    <w:rsid w:val="00F54475"/>
    <w:rsid w:val="00F548D7"/>
    <w:rsid w:val="00F55069"/>
    <w:rsid w:val="00F55227"/>
    <w:rsid w:val="00F553D4"/>
    <w:rsid w:val="00F55BA3"/>
    <w:rsid w:val="00F56032"/>
    <w:rsid w:val="00F56C87"/>
    <w:rsid w:val="00F57399"/>
    <w:rsid w:val="00F573C1"/>
    <w:rsid w:val="00F57585"/>
    <w:rsid w:val="00F577C0"/>
    <w:rsid w:val="00F579D3"/>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4110"/>
    <w:rsid w:val="00F6434B"/>
    <w:rsid w:val="00F64640"/>
    <w:rsid w:val="00F64816"/>
    <w:rsid w:val="00F64E0A"/>
    <w:rsid w:val="00F6500E"/>
    <w:rsid w:val="00F650B4"/>
    <w:rsid w:val="00F65649"/>
    <w:rsid w:val="00F65665"/>
    <w:rsid w:val="00F65EE2"/>
    <w:rsid w:val="00F65F78"/>
    <w:rsid w:val="00F6636D"/>
    <w:rsid w:val="00F6678C"/>
    <w:rsid w:val="00F66BD4"/>
    <w:rsid w:val="00F6715B"/>
    <w:rsid w:val="00F67257"/>
    <w:rsid w:val="00F6728D"/>
    <w:rsid w:val="00F6731B"/>
    <w:rsid w:val="00F6779C"/>
    <w:rsid w:val="00F67EFF"/>
    <w:rsid w:val="00F67F7A"/>
    <w:rsid w:val="00F7034F"/>
    <w:rsid w:val="00F7045D"/>
    <w:rsid w:val="00F7051F"/>
    <w:rsid w:val="00F7057A"/>
    <w:rsid w:val="00F708A7"/>
    <w:rsid w:val="00F70E8B"/>
    <w:rsid w:val="00F7134B"/>
    <w:rsid w:val="00F715B3"/>
    <w:rsid w:val="00F7163A"/>
    <w:rsid w:val="00F71B86"/>
    <w:rsid w:val="00F71C24"/>
    <w:rsid w:val="00F71D76"/>
    <w:rsid w:val="00F71FCC"/>
    <w:rsid w:val="00F7221C"/>
    <w:rsid w:val="00F728F7"/>
    <w:rsid w:val="00F72C78"/>
    <w:rsid w:val="00F7300C"/>
    <w:rsid w:val="00F731FA"/>
    <w:rsid w:val="00F733C3"/>
    <w:rsid w:val="00F733D8"/>
    <w:rsid w:val="00F73928"/>
    <w:rsid w:val="00F73F3D"/>
    <w:rsid w:val="00F74731"/>
    <w:rsid w:val="00F7481A"/>
    <w:rsid w:val="00F74E30"/>
    <w:rsid w:val="00F752B0"/>
    <w:rsid w:val="00F752E3"/>
    <w:rsid w:val="00F75730"/>
    <w:rsid w:val="00F7622E"/>
    <w:rsid w:val="00F7625F"/>
    <w:rsid w:val="00F76416"/>
    <w:rsid w:val="00F765D0"/>
    <w:rsid w:val="00F766EE"/>
    <w:rsid w:val="00F7672D"/>
    <w:rsid w:val="00F76842"/>
    <w:rsid w:val="00F769EC"/>
    <w:rsid w:val="00F76B65"/>
    <w:rsid w:val="00F76CB3"/>
    <w:rsid w:val="00F76CE2"/>
    <w:rsid w:val="00F76E3A"/>
    <w:rsid w:val="00F7748E"/>
    <w:rsid w:val="00F774D3"/>
    <w:rsid w:val="00F77721"/>
    <w:rsid w:val="00F7790F"/>
    <w:rsid w:val="00F80634"/>
    <w:rsid w:val="00F80F7A"/>
    <w:rsid w:val="00F8143C"/>
    <w:rsid w:val="00F818F6"/>
    <w:rsid w:val="00F822D5"/>
    <w:rsid w:val="00F82308"/>
    <w:rsid w:val="00F82646"/>
    <w:rsid w:val="00F82689"/>
    <w:rsid w:val="00F829C0"/>
    <w:rsid w:val="00F82F08"/>
    <w:rsid w:val="00F833B2"/>
    <w:rsid w:val="00F835FA"/>
    <w:rsid w:val="00F8398C"/>
    <w:rsid w:val="00F83BDC"/>
    <w:rsid w:val="00F83DBD"/>
    <w:rsid w:val="00F84112"/>
    <w:rsid w:val="00F84281"/>
    <w:rsid w:val="00F84303"/>
    <w:rsid w:val="00F844A3"/>
    <w:rsid w:val="00F84716"/>
    <w:rsid w:val="00F85363"/>
    <w:rsid w:val="00F853F2"/>
    <w:rsid w:val="00F8545E"/>
    <w:rsid w:val="00F85541"/>
    <w:rsid w:val="00F8561B"/>
    <w:rsid w:val="00F859AC"/>
    <w:rsid w:val="00F85DCA"/>
    <w:rsid w:val="00F85F1D"/>
    <w:rsid w:val="00F86277"/>
    <w:rsid w:val="00F8645F"/>
    <w:rsid w:val="00F868D5"/>
    <w:rsid w:val="00F869C7"/>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26B"/>
    <w:rsid w:val="00F95852"/>
    <w:rsid w:val="00F95969"/>
    <w:rsid w:val="00F95B51"/>
    <w:rsid w:val="00F960B0"/>
    <w:rsid w:val="00F962B8"/>
    <w:rsid w:val="00F96568"/>
    <w:rsid w:val="00F96662"/>
    <w:rsid w:val="00F9691E"/>
    <w:rsid w:val="00F96AB5"/>
    <w:rsid w:val="00F96E6E"/>
    <w:rsid w:val="00F97522"/>
    <w:rsid w:val="00F978BD"/>
    <w:rsid w:val="00F978C0"/>
    <w:rsid w:val="00F97F80"/>
    <w:rsid w:val="00FA0B62"/>
    <w:rsid w:val="00FA0C22"/>
    <w:rsid w:val="00FA0DEA"/>
    <w:rsid w:val="00FA11A7"/>
    <w:rsid w:val="00FA11C2"/>
    <w:rsid w:val="00FA1B9E"/>
    <w:rsid w:val="00FA1E22"/>
    <w:rsid w:val="00FA2492"/>
    <w:rsid w:val="00FA26E8"/>
    <w:rsid w:val="00FA2715"/>
    <w:rsid w:val="00FA2975"/>
    <w:rsid w:val="00FA2A6B"/>
    <w:rsid w:val="00FA2AB3"/>
    <w:rsid w:val="00FA30AE"/>
    <w:rsid w:val="00FA3531"/>
    <w:rsid w:val="00FA3C5A"/>
    <w:rsid w:val="00FA4017"/>
    <w:rsid w:val="00FA40E2"/>
    <w:rsid w:val="00FA43C9"/>
    <w:rsid w:val="00FA4472"/>
    <w:rsid w:val="00FA4483"/>
    <w:rsid w:val="00FA4728"/>
    <w:rsid w:val="00FA47C2"/>
    <w:rsid w:val="00FA4B04"/>
    <w:rsid w:val="00FA5006"/>
    <w:rsid w:val="00FA58E3"/>
    <w:rsid w:val="00FA59A6"/>
    <w:rsid w:val="00FA6726"/>
    <w:rsid w:val="00FA6AF1"/>
    <w:rsid w:val="00FA6B83"/>
    <w:rsid w:val="00FA6B91"/>
    <w:rsid w:val="00FA6C50"/>
    <w:rsid w:val="00FA6DD4"/>
    <w:rsid w:val="00FA6E38"/>
    <w:rsid w:val="00FA7095"/>
    <w:rsid w:val="00FA761D"/>
    <w:rsid w:val="00FA7866"/>
    <w:rsid w:val="00FA7A82"/>
    <w:rsid w:val="00FA7B99"/>
    <w:rsid w:val="00FA7F73"/>
    <w:rsid w:val="00FA7FC3"/>
    <w:rsid w:val="00FB06D8"/>
    <w:rsid w:val="00FB093E"/>
    <w:rsid w:val="00FB0E8D"/>
    <w:rsid w:val="00FB131A"/>
    <w:rsid w:val="00FB17FA"/>
    <w:rsid w:val="00FB1B8F"/>
    <w:rsid w:val="00FB282A"/>
    <w:rsid w:val="00FB2978"/>
    <w:rsid w:val="00FB2AE2"/>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CBF"/>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103"/>
    <w:rsid w:val="00FC46D4"/>
    <w:rsid w:val="00FC53F8"/>
    <w:rsid w:val="00FC6864"/>
    <w:rsid w:val="00FC6992"/>
    <w:rsid w:val="00FC6A0A"/>
    <w:rsid w:val="00FD0217"/>
    <w:rsid w:val="00FD0863"/>
    <w:rsid w:val="00FD0886"/>
    <w:rsid w:val="00FD0C90"/>
    <w:rsid w:val="00FD0DA1"/>
    <w:rsid w:val="00FD0F3A"/>
    <w:rsid w:val="00FD1159"/>
    <w:rsid w:val="00FD130F"/>
    <w:rsid w:val="00FD1567"/>
    <w:rsid w:val="00FD15F2"/>
    <w:rsid w:val="00FD18B0"/>
    <w:rsid w:val="00FD19E3"/>
    <w:rsid w:val="00FD1B17"/>
    <w:rsid w:val="00FD1E53"/>
    <w:rsid w:val="00FD1FE9"/>
    <w:rsid w:val="00FD242F"/>
    <w:rsid w:val="00FD2A80"/>
    <w:rsid w:val="00FD38CC"/>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708"/>
    <w:rsid w:val="00FE0856"/>
    <w:rsid w:val="00FE0F4D"/>
    <w:rsid w:val="00FE1A34"/>
    <w:rsid w:val="00FE1A63"/>
    <w:rsid w:val="00FE25A3"/>
    <w:rsid w:val="00FE2797"/>
    <w:rsid w:val="00FE3703"/>
    <w:rsid w:val="00FE37E7"/>
    <w:rsid w:val="00FE39B0"/>
    <w:rsid w:val="00FE3A61"/>
    <w:rsid w:val="00FE3DC3"/>
    <w:rsid w:val="00FE4198"/>
    <w:rsid w:val="00FE464B"/>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0C7E"/>
    <w:rsid w:val="00FF118B"/>
    <w:rsid w:val="00FF13E7"/>
    <w:rsid w:val="00FF18A5"/>
    <w:rsid w:val="00FF198F"/>
    <w:rsid w:val="00FF1B51"/>
    <w:rsid w:val="00FF1F7E"/>
    <w:rsid w:val="00FF2430"/>
    <w:rsid w:val="00FF2597"/>
    <w:rsid w:val="00FF27ED"/>
    <w:rsid w:val="00FF30F9"/>
    <w:rsid w:val="00FF365D"/>
    <w:rsid w:val="00FF37CD"/>
    <w:rsid w:val="00FF3814"/>
    <w:rsid w:val="00FF3867"/>
    <w:rsid w:val="00FF3A5B"/>
    <w:rsid w:val="00FF40CC"/>
    <w:rsid w:val="00FF46B4"/>
    <w:rsid w:val="00FF4C63"/>
    <w:rsid w:val="00FF4F91"/>
    <w:rsid w:val="00FF51E1"/>
    <w:rsid w:val="00FF53AF"/>
    <w:rsid w:val="00FF578C"/>
    <w:rsid w:val="00FF57E8"/>
    <w:rsid w:val="00FF5D56"/>
    <w:rsid w:val="00FF638F"/>
    <w:rsid w:val="00FF6BCF"/>
    <w:rsid w:val="00FF6FEE"/>
    <w:rsid w:val="00FF72C9"/>
    <w:rsid w:val="00FF73B9"/>
    <w:rsid w:val="00FF7803"/>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BC52C5"/>
  <w15:docId w15:val="{F60C1DDF-469F-4765-A019-85C3C809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loserdie.ru/news/novostrojki-v-obyazatelnom-poryadke-oboruduyut-ogranichitelyami-na-oknah-dlya-detej/" TargetMode="External"/><Relationship Id="rId21" Type="http://schemas.openxmlformats.org/officeDocument/2006/relationships/hyperlink" Target="https://tobolsk.info/2020/50070-tobolskie-byuti-predprinimateli-dayut-professiyu-invalidam" TargetMode="External"/><Relationship Id="rId42" Type="http://schemas.openxmlformats.org/officeDocument/2006/relationships/hyperlink" Target="https://mos.news/news/svao/konkurs_dlya_sotsialnykh_nko_startoval_v_moskve/" TargetMode="External"/><Relationship Id="rId47" Type="http://schemas.openxmlformats.org/officeDocument/2006/relationships/hyperlink" Target="https://spbdnevnik.ru/news/2020-08-05/aleksandr-beglov-obsudit-s-invalidami-i-chinovnikami-problemy-bezbariernoy-sredy" TargetMode="External"/><Relationship Id="rId63" Type="http://schemas.openxmlformats.org/officeDocument/2006/relationships/hyperlink" Target="https://www.facebook.com/voirussia/" TargetMode="External"/><Relationship Id="rId68" Type="http://schemas.openxmlformats.org/officeDocument/2006/relationships/hyperlink" Target="https://www.instagram.com/voirussi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msk.kp.ru/daily/217163.5/4263259/" TargetMode="External"/><Relationship Id="rId29" Type="http://schemas.openxmlformats.org/officeDocument/2006/relationships/hyperlink" Target="https://iz.ru/1043325/2020-08-03/pravitelstvo-uvelichilo-summu-oplachivaemykh-lekarstv-dlia-lgotnikov" TargetMode="External"/><Relationship Id="rId11" Type="http://schemas.openxmlformats.org/officeDocument/2006/relationships/hyperlink" Target="https://russia.tv/video/show/brand_id/3838/episode_id/2428898/video_id/2320840/viewtype/picture/" TargetMode="External"/><Relationship Id="rId24" Type="http://schemas.openxmlformats.org/officeDocument/2006/relationships/hyperlink" Target="https://tass.ru/ekonomika/9107891" TargetMode="External"/><Relationship Id="rId32" Type="http://schemas.openxmlformats.org/officeDocument/2006/relationships/hyperlink" Target="https://www.asi.org.ru/news/2020/07/31/edinyj-reestr-nko/" TargetMode="External"/><Relationship Id="rId37" Type="http://schemas.openxmlformats.org/officeDocument/2006/relationships/hyperlink" Target="http://www.rapsinews.ru/human_rights_protection_news/20200807/306131226.html" TargetMode="External"/><Relationship Id="rId40" Type="http://schemas.openxmlformats.org/officeDocument/2006/relationships/hyperlink" Target="https://nsn.fm/society/sobyanin-podderzhal-proekt-obucheniya-invalidov-samostoyatelnomu-prozhivaniu" TargetMode="External"/><Relationship Id="rId45" Type="http://schemas.openxmlformats.org/officeDocument/2006/relationships/hyperlink" Target="https://lentv24.ru/Zhitelnica_Tihvinskogo_rajona_govorit_ob_otsutstvii_besplatnih_lekarstv_dlya_invalidov_.htm" TargetMode="External"/><Relationship Id="rId53" Type="http://schemas.openxmlformats.org/officeDocument/2006/relationships/hyperlink" Target="https://www.asi.org.ru/news/2020/08/05/otkryta-registratsija-na0okruhnije-forumi-dobrovoltsev/" TargetMode="External"/><Relationship Id="rId58" Type="http://schemas.openxmlformats.org/officeDocument/2006/relationships/hyperlink" Target="https://tass.ru/obschestvo/6928932" TargetMode="External"/><Relationship Id="rId66" Type="http://schemas.openxmlformats.org/officeDocument/2006/relationships/hyperlink" Target="https://www.instagram.com/voirussia/" TargetMode="External"/><Relationship Id="rId5" Type="http://schemas.openxmlformats.org/officeDocument/2006/relationships/webSettings" Target="webSettings.xml"/><Relationship Id="rId61" Type="http://schemas.openxmlformats.org/officeDocument/2006/relationships/hyperlink" Target="http://chelny24.ru/news/society/v-tatarstane-chinovniki-vygonyayut-mat-invalida-s-rebenkom-na-ulitsu-i-zastavlyayut-snesti-dom/" TargetMode="External"/><Relationship Id="rId19" Type="http://schemas.openxmlformats.org/officeDocument/2006/relationships/hyperlink" Target="https://pobeda26.ru/novosti/obshhestvo/progulochnyie-marshrutyi-dlya-malomobilnyix-grazhdan-razrabotayut-v-stavropole" TargetMode="External"/><Relationship Id="rId14" Type="http://schemas.openxmlformats.org/officeDocument/2006/relationships/hyperlink" Target="https://www.podolsk.ru/novosti_sporta/n34790.html" TargetMode="External"/><Relationship Id="rId22" Type="http://schemas.openxmlformats.org/officeDocument/2006/relationships/hyperlink" Target="https://ria.ru/20200731/1575226471.html" TargetMode="External"/><Relationship Id="rId27" Type="http://schemas.openxmlformats.org/officeDocument/2006/relationships/hyperlink" Target="https://economy.gov.ru/material/news/ekonomika_bez_virusa/reestr_nko_dlya_okazaniya_mer_podderzhki_v_period_rasprostraneniya_koronavirusa.html" TargetMode="External"/><Relationship Id="rId30" Type="http://schemas.openxmlformats.org/officeDocument/2006/relationships/hyperlink" Target="http://government.ru/news/40154/" TargetMode="External"/><Relationship Id="rId35" Type="http://schemas.openxmlformats.org/officeDocument/2006/relationships/hyperlink" Target="https://ria.ru/20200805/1575396979.html" TargetMode="External"/><Relationship Id="rId43" Type="http://schemas.openxmlformats.org/officeDocument/2006/relationships/hyperlink" Target="https://vmo24.ru/news/v_podmoskove_uvelichena_summa_dlya_podderzhki_lgotnikov" TargetMode="External"/><Relationship Id="rId48" Type="http://schemas.openxmlformats.org/officeDocument/2006/relationships/hyperlink" Target="https://www.eastrussia.ru/news/sotsialnuyu-kartu-dlya-lgotnikov-zapustyat-na-kamchatke/" TargetMode="External"/><Relationship Id="rId56" Type="http://schemas.openxmlformats.org/officeDocument/2006/relationships/hyperlink" Target="https://tass.ru/obschestvo/6928932" TargetMode="External"/><Relationship Id="rId64" Type="http://schemas.openxmlformats.org/officeDocument/2006/relationships/hyperlink" Target="https://vk.com/voirussia" TargetMode="External"/><Relationship Id="rId69"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51" Type="http://schemas.openxmlformats.org/officeDocument/2006/relationships/hyperlink" Target="https://rg.ru/2020/08/06/sostoialas-prezentaciia-foruma-silnye-idei-dlia-novogo-vremeni.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g.ru/2020/08/05/reg-pfo/v-bashkirii-liudi-s-invalidnostiu-sostiazalis-v-parusnom-sporte.html" TargetMode="External"/><Relationship Id="rId17" Type="http://schemas.openxmlformats.org/officeDocument/2006/relationships/hyperlink" Target="https://infobaltica.ru/?module=articles&amp;action=view&amp;id=8259" TargetMode="External"/><Relationship Id="rId25" Type="http://schemas.openxmlformats.org/officeDocument/2006/relationships/hyperlink" Target="https://iz.ru/1043405/pavel-panov/stoliar-na-udalenke-deti-invalidy-smogut-sdat-ekzameny-distantcionno" TargetMode="External"/><Relationship Id="rId33" Type="http://schemas.openxmlformats.org/officeDocument/2006/relationships/hyperlink" Target="https://ria.ru/20200803/1575299724.html" TargetMode="External"/><Relationship Id="rId38" Type="http://schemas.openxmlformats.org/officeDocument/2006/relationships/hyperlink" Target="https://rg.ru/2020/08/05/federmesser-s-tochki-zreniia-obezbolivaniia-my-zhivem-uzhe-v-drugoj-strane.html" TargetMode="External"/><Relationship Id="rId46" Type="http://schemas.openxmlformats.org/officeDocument/2006/relationships/hyperlink" Target="https://mgazeta.com/news/v-bashkirii-lgotniki-dolzhniki-po-uslugam-zhkkh-ne-poluchat-kompensatsiyu-/" TargetMode="External"/><Relationship Id="rId59" Type="http://schemas.openxmlformats.org/officeDocument/2006/relationships/hyperlink" Target="http://time-news.net/russia/19661-v-moskve-proydet-specialnyy-chempionat-po-kibersportu-dlya-detey-i-molodezhi-s-osobennymi-potrebnostyami.html" TargetMode="External"/><Relationship Id="rId67" Type="http://schemas.openxmlformats.org/officeDocument/2006/relationships/hyperlink" Target="https://www.youtube.com/channel/UCpri1JawlDif3oUeV72dfXQ/featured" TargetMode="External"/><Relationship Id="rId20" Type="http://schemas.openxmlformats.org/officeDocument/2006/relationships/hyperlink" Target="https://prostor31.ru/obshestvo/socialnaya-politika/6906.html" TargetMode="External"/><Relationship Id="rId41" Type="http://schemas.openxmlformats.org/officeDocument/2006/relationships/hyperlink" Target="https://tass.ru/obschestvo/6928932" TargetMode="External"/><Relationship Id="rId54" Type="http://schemas.openxmlformats.org/officeDocument/2006/relationships/hyperlink" Target="https://tass.ru/obschestvo/6928932" TargetMode="External"/><Relationship Id="rId62" Type="http://schemas.openxmlformats.org/officeDocument/2006/relationships/hyperlink" Target="http://www.voi.ru/" TargetMode="External"/><Relationship Id="rId70" Type="http://schemas.openxmlformats.org/officeDocument/2006/relationships/hyperlink" Target="https://ok.ru/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75rus.org/more.php?UID=15410" TargetMode="External"/><Relationship Id="rId23" Type="http://schemas.openxmlformats.org/officeDocument/2006/relationships/hyperlink" Target="http://publication.pravo.gov.ru/Document/View/0001202007310046" TargetMode="External"/><Relationship Id="rId28" Type="http://schemas.openxmlformats.org/officeDocument/2006/relationships/hyperlink" Target="https://www.economy.gov.ru/material/dokumenty/reestr_nko_postradavshih.html" TargetMode="External"/><Relationship Id="rId36" Type="http://schemas.openxmlformats.org/officeDocument/2006/relationships/hyperlink" Target="https://rg.ru/2020/08/04/rosstat-vyiasnil-chem-zanimaiutsia-i-kak-zarabatyvaiut-nekommercheskie-organizacii.html" TargetMode="External"/><Relationship Id="rId49" Type="http://schemas.openxmlformats.org/officeDocument/2006/relationships/hyperlink" Target="https://riac34.ru/news/120291/" TargetMode="External"/><Relationship Id="rId57" Type="http://schemas.openxmlformats.org/officeDocument/2006/relationships/hyperlink" Target="http://inva.tv/novosti-invalidov/dtszn/19356-novyj-dom-dlya-dobrykh-del-kakuyu-pomoshch-smogut-poluchit-moskvichi-ot-nko" TargetMode="External"/><Relationship Id="rId10" Type="http://schemas.openxmlformats.org/officeDocument/2006/relationships/footer" Target="footer2.xml"/><Relationship Id="rId31" Type="http://schemas.openxmlformats.org/officeDocument/2006/relationships/hyperlink" Target="https://www.miloserdie.ru/news/pravitelstvo-uslyshalo-detskogo-ombudsmena-invalidnost-po-fenikeltonurii-prodlyat-do-18-let/" TargetMode="External"/><Relationship Id="rId44" Type="http://schemas.openxmlformats.org/officeDocument/2006/relationships/hyperlink" Target="https://riamo.ru/article/446201/okolo-730-podmoskovnyh-semej-s-detmi-invalidami-poluchili-ezhegodnuyu-vyplatu.xl" TargetMode="External"/><Relationship Id="rId52" Type="http://schemas.openxmlformats.org/officeDocument/2006/relationships/hyperlink" Target="https://tass.ru/obschestvo/6928932" TargetMode="External"/><Relationship Id="rId60" Type="http://schemas.openxmlformats.org/officeDocument/2006/relationships/hyperlink" Target="https://otvprim.tv/economics/primorskij-kraj_06.08.2020_88684_aeroflot-otmenil-prodazhu-subsidirovannykh-biletov.html" TargetMode="External"/><Relationship Id="rId65"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n.ria.ru/20200804/1575344037.html" TargetMode="External"/><Relationship Id="rId18" Type="http://schemas.openxmlformats.org/officeDocument/2006/relationships/hyperlink" Target="https://gazeta.a42.ru/lenta/news/88356-vlasti-kuzbassa-sozdali-novyy-sovet-i-utverdili-ego-sostav" TargetMode="External"/><Relationship Id="rId39" Type="http://schemas.openxmlformats.org/officeDocument/2006/relationships/hyperlink" Target="http://government.ru/news/40112/" TargetMode="External"/><Relationship Id="rId34" Type="http://schemas.openxmlformats.org/officeDocument/2006/relationships/hyperlink" Target="https://tass.ru/obschestvo/9124359" TargetMode="External"/><Relationship Id="rId50" Type="http://schemas.openxmlformats.org/officeDocument/2006/relationships/hyperlink" Target="https://tass.ru/obschestvo/6928932" TargetMode="External"/><Relationship Id="rId55" Type="http://schemas.openxmlformats.org/officeDocument/2006/relationships/hyperlink" Target="http://businesspskov.ru/rpolza/pinfo/1730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E698-1676-4250-8FDB-AD84132A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15126</Words>
  <Characters>86222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101146</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Бочковский Антон</dc:creator>
  <cp:lastModifiedBy>Антон Бочковский</cp:lastModifiedBy>
  <cp:revision>310</cp:revision>
  <cp:lastPrinted>2017-06-30T03:13:00Z</cp:lastPrinted>
  <dcterms:created xsi:type="dcterms:W3CDTF">2020-08-06T12:58:00Z</dcterms:created>
  <dcterms:modified xsi:type="dcterms:W3CDTF">2020-08-07T14:37:00Z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