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E14E53">
        <w:rPr>
          <w:b/>
          <w:sz w:val="32"/>
          <w:szCs w:val="32"/>
        </w:rPr>
        <w:t>30</w:t>
      </w:r>
      <w:r w:rsidR="008D3646">
        <w:rPr>
          <w:b/>
          <w:sz w:val="32"/>
          <w:szCs w:val="32"/>
        </w:rPr>
        <w:t xml:space="preserve"> </w:t>
      </w:r>
      <w:r w:rsidR="008C4967">
        <w:rPr>
          <w:b/>
          <w:sz w:val="32"/>
          <w:szCs w:val="32"/>
        </w:rPr>
        <w:t>а</w:t>
      </w:r>
      <w:r w:rsidR="00132317">
        <w:rPr>
          <w:b/>
          <w:sz w:val="32"/>
          <w:szCs w:val="32"/>
        </w:rPr>
        <w:t>преля</w:t>
      </w:r>
      <w:r w:rsidR="008C4967">
        <w:rPr>
          <w:b/>
          <w:sz w:val="32"/>
          <w:szCs w:val="32"/>
        </w:rPr>
        <w:t xml:space="preserve"> </w:t>
      </w:r>
      <w:r w:rsidR="00E14E53">
        <w:rPr>
          <w:b/>
          <w:sz w:val="32"/>
          <w:szCs w:val="32"/>
        </w:rPr>
        <w:t xml:space="preserve">по 06 мая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10"/>
          <w:footerReference w:type="first" r:id="rId11"/>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E14E53">
      <w:pPr>
        <w:jc w:val="center"/>
        <w:rPr>
          <w:sz w:val="28"/>
          <w:szCs w:val="28"/>
        </w:rPr>
      </w:pPr>
      <w:r>
        <w:rPr>
          <w:b/>
          <w:sz w:val="32"/>
          <w:szCs w:val="32"/>
        </w:rPr>
        <w:t>06 мая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2B0F12" w:rsidRPr="002B0F12"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901CDF">
        <w:rPr>
          <w:sz w:val="28"/>
          <w:szCs w:val="28"/>
        </w:rPr>
        <w:fldChar w:fldCharType="begin"/>
      </w:r>
      <w:r w:rsidRPr="00901CDF">
        <w:rPr>
          <w:sz w:val="28"/>
          <w:szCs w:val="28"/>
        </w:rPr>
        <w:instrText xml:space="preserve"> TOC \f \o "1-9" \h</w:instrText>
      </w:r>
      <w:r w:rsidRPr="00901CDF">
        <w:rPr>
          <w:sz w:val="28"/>
          <w:szCs w:val="28"/>
        </w:rPr>
        <w:fldChar w:fldCharType="separate"/>
      </w:r>
      <w:hyperlink w:anchor="_Toc102750154" w:history="1">
        <w:r w:rsidR="002B0F12" w:rsidRPr="002B0F12">
          <w:rPr>
            <w:rStyle w:val="a3"/>
            <w:b/>
            <w:noProof/>
            <w:sz w:val="28"/>
          </w:rPr>
          <w:t>Всероссийское общество инвалидов</w:t>
        </w:r>
        <w:r w:rsidR="002B0F12" w:rsidRPr="002B0F12">
          <w:rPr>
            <w:noProof/>
            <w:sz w:val="28"/>
          </w:rPr>
          <w:tab/>
        </w:r>
        <w:r w:rsidR="002B0F12" w:rsidRPr="002B0F12">
          <w:rPr>
            <w:b/>
            <w:noProof/>
            <w:sz w:val="28"/>
          </w:rPr>
          <w:fldChar w:fldCharType="begin"/>
        </w:r>
        <w:r w:rsidR="002B0F12" w:rsidRPr="002B0F12">
          <w:rPr>
            <w:b/>
            <w:noProof/>
            <w:sz w:val="28"/>
          </w:rPr>
          <w:instrText xml:space="preserve"> PAGEREF _Toc102750154 \h </w:instrText>
        </w:r>
        <w:r w:rsidR="002B0F12" w:rsidRPr="002B0F12">
          <w:rPr>
            <w:b/>
            <w:noProof/>
            <w:sz w:val="28"/>
          </w:rPr>
        </w:r>
        <w:r w:rsidR="002B0F12" w:rsidRPr="002B0F12">
          <w:rPr>
            <w:b/>
            <w:noProof/>
            <w:sz w:val="28"/>
          </w:rPr>
          <w:fldChar w:fldCharType="separate"/>
        </w:r>
        <w:r w:rsidR="00EF4864">
          <w:rPr>
            <w:b/>
            <w:noProof/>
            <w:sz w:val="28"/>
          </w:rPr>
          <w:t>3</w:t>
        </w:r>
        <w:r w:rsidR="002B0F12" w:rsidRPr="002B0F12">
          <w:rPr>
            <w:b/>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55" w:history="1">
        <w:r w:rsidRPr="002B0F12">
          <w:rPr>
            <w:rStyle w:val="a3"/>
            <w:noProof/>
            <w:sz w:val="28"/>
          </w:rPr>
          <w:t>06.05.2022, РИА Биробиджан. «Руководство биробиджанской городской Думы встретились с членами Всероссийского общества инвалидов»</w:t>
        </w:r>
        <w:r w:rsidRPr="002B0F12">
          <w:rPr>
            <w:noProof/>
            <w:sz w:val="28"/>
          </w:rPr>
          <w:tab/>
        </w:r>
        <w:r w:rsidRPr="002B0F12">
          <w:rPr>
            <w:noProof/>
            <w:sz w:val="28"/>
          </w:rPr>
          <w:fldChar w:fldCharType="begin"/>
        </w:r>
        <w:r w:rsidRPr="002B0F12">
          <w:rPr>
            <w:noProof/>
            <w:sz w:val="28"/>
          </w:rPr>
          <w:instrText xml:space="preserve"> PAGEREF _Toc102750155 \h </w:instrText>
        </w:r>
        <w:r w:rsidRPr="002B0F12">
          <w:rPr>
            <w:noProof/>
            <w:sz w:val="28"/>
          </w:rPr>
        </w:r>
        <w:r w:rsidRPr="002B0F12">
          <w:rPr>
            <w:noProof/>
            <w:sz w:val="28"/>
          </w:rPr>
          <w:fldChar w:fldCharType="separate"/>
        </w:r>
        <w:r w:rsidR="00EF4864">
          <w:rPr>
            <w:noProof/>
            <w:sz w:val="28"/>
          </w:rPr>
          <w:t>3</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56" w:history="1">
        <w:r w:rsidRPr="002B0F12">
          <w:rPr>
            <w:rStyle w:val="a3"/>
            <w:noProof/>
            <w:sz w:val="28"/>
          </w:rPr>
          <w:t>01.05.2022, агентство СОВА (Самарская обл.). «Пенсионеры Ставропольского района получают уроки компьютерной грамотности»</w:t>
        </w:r>
        <w:r w:rsidRPr="002B0F12">
          <w:rPr>
            <w:noProof/>
            <w:sz w:val="28"/>
          </w:rPr>
          <w:tab/>
        </w:r>
        <w:r w:rsidRPr="002B0F12">
          <w:rPr>
            <w:noProof/>
            <w:sz w:val="28"/>
          </w:rPr>
          <w:fldChar w:fldCharType="begin"/>
        </w:r>
        <w:r w:rsidRPr="002B0F12">
          <w:rPr>
            <w:noProof/>
            <w:sz w:val="28"/>
          </w:rPr>
          <w:instrText xml:space="preserve"> PAGEREF _Toc102750156 \h </w:instrText>
        </w:r>
        <w:r w:rsidRPr="002B0F12">
          <w:rPr>
            <w:noProof/>
            <w:sz w:val="28"/>
          </w:rPr>
        </w:r>
        <w:r w:rsidRPr="002B0F12">
          <w:rPr>
            <w:noProof/>
            <w:sz w:val="28"/>
          </w:rPr>
          <w:fldChar w:fldCharType="separate"/>
        </w:r>
        <w:r w:rsidR="00EF4864">
          <w:rPr>
            <w:noProof/>
            <w:sz w:val="28"/>
          </w:rPr>
          <w:t>3</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57" w:history="1">
        <w:r w:rsidRPr="002B0F12">
          <w:rPr>
            <w:rStyle w:val="a3"/>
            <w:noProof/>
            <w:sz w:val="28"/>
          </w:rPr>
          <w:t>03.05.2022, портал города Балаково (Саратовская область). «#МЫВМЕСТЕ. Волонтеры для детей с Донбасса собрали книги»</w:t>
        </w:r>
        <w:r w:rsidRPr="002B0F12">
          <w:rPr>
            <w:noProof/>
            <w:sz w:val="28"/>
          </w:rPr>
          <w:tab/>
        </w:r>
        <w:r w:rsidRPr="002B0F12">
          <w:rPr>
            <w:noProof/>
            <w:sz w:val="28"/>
          </w:rPr>
          <w:fldChar w:fldCharType="begin"/>
        </w:r>
        <w:r w:rsidRPr="002B0F12">
          <w:rPr>
            <w:noProof/>
            <w:sz w:val="28"/>
          </w:rPr>
          <w:instrText xml:space="preserve"> PAGEREF _Toc102750157 \h </w:instrText>
        </w:r>
        <w:r w:rsidRPr="002B0F12">
          <w:rPr>
            <w:noProof/>
            <w:sz w:val="28"/>
          </w:rPr>
        </w:r>
        <w:r w:rsidRPr="002B0F12">
          <w:rPr>
            <w:noProof/>
            <w:sz w:val="28"/>
          </w:rPr>
          <w:fldChar w:fldCharType="separate"/>
        </w:r>
        <w:r w:rsidR="00EF4864">
          <w:rPr>
            <w:noProof/>
            <w:sz w:val="28"/>
          </w:rPr>
          <w:t>4</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58" w:history="1">
        <w:r w:rsidRPr="002B0F12">
          <w:rPr>
            <w:rStyle w:val="a3"/>
            <w:noProof/>
            <w:sz w:val="28"/>
          </w:rPr>
          <w:t>05.05.2022, портал «Первоисточник» (Кировская область). «Новые пандусы на Спасской не соответствуют нормативам»</w:t>
        </w:r>
        <w:r w:rsidRPr="002B0F12">
          <w:rPr>
            <w:noProof/>
            <w:sz w:val="28"/>
          </w:rPr>
          <w:tab/>
        </w:r>
        <w:r w:rsidRPr="002B0F12">
          <w:rPr>
            <w:noProof/>
            <w:sz w:val="28"/>
          </w:rPr>
          <w:fldChar w:fldCharType="begin"/>
        </w:r>
        <w:r w:rsidRPr="002B0F12">
          <w:rPr>
            <w:noProof/>
            <w:sz w:val="28"/>
          </w:rPr>
          <w:instrText xml:space="preserve"> PAGEREF _Toc102750158 \h </w:instrText>
        </w:r>
        <w:r w:rsidRPr="002B0F12">
          <w:rPr>
            <w:noProof/>
            <w:sz w:val="28"/>
          </w:rPr>
        </w:r>
        <w:r w:rsidRPr="002B0F12">
          <w:rPr>
            <w:noProof/>
            <w:sz w:val="28"/>
          </w:rPr>
          <w:fldChar w:fldCharType="separate"/>
        </w:r>
        <w:r w:rsidR="00EF4864">
          <w:rPr>
            <w:noProof/>
            <w:sz w:val="28"/>
          </w:rPr>
          <w:t>5</w:t>
        </w:r>
        <w:r w:rsidRPr="002B0F12">
          <w:rPr>
            <w:noProof/>
            <w:sz w:val="28"/>
          </w:rPr>
          <w:fldChar w:fldCharType="end"/>
        </w:r>
      </w:hyperlink>
    </w:p>
    <w:p w:rsidR="002B0F12" w:rsidRPr="002B0F12" w:rsidRDefault="002B0F12">
      <w:pPr>
        <w:pStyle w:val="1f4"/>
        <w:tabs>
          <w:tab w:val="right" w:leader="dot" w:pos="9530"/>
        </w:tabs>
        <w:rPr>
          <w:rFonts w:asciiTheme="minorHAnsi" w:eastAsiaTheme="minorEastAsia" w:hAnsiTheme="minorHAnsi" w:cstheme="minorBidi"/>
          <w:noProof/>
          <w:color w:val="auto"/>
          <w:kern w:val="0"/>
          <w:szCs w:val="22"/>
          <w:lang w:eastAsia="ru-RU"/>
        </w:rPr>
      </w:pPr>
      <w:hyperlink w:anchor="_Toc102750159" w:history="1">
        <w:r w:rsidRPr="002B0F12">
          <w:rPr>
            <w:rStyle w:val="a3"/>
            <w:b/>
            <w:noProof/>
            <w:sz w:val="28"/>
          </w:rPr>
          <w:t>Нормативно-правовое поле, высказывания представителей власти</w:t>
        </w:r>
        <w:r w:rsidRPr="002B0F12">
          <w:rPr>
            <w:noProof/>
            <w:sz w:val="28"/>
          </w:rPr>
          <w:tab/>
        </w:r>
        <w:r w:rsidRPr="002B0F12">
          <w:rPr>
            <w:b/>
            <w:noProof/>
            <w:sz w:val="28"/>
          </w:rPr>
          <w:fldChar w:fldCharType="begin"/>
        </w:r>
        <w:r w:rsidRPr="002B0F12">
          <w:rPr>
            <w:b/>
            <w:noProof/>
            <w:sz w:val="28"/>
          </w:rPr>
          <w:instrText xml:space="preserve"> PAGEREF _Toc102750159 \h </w:instrText>
        </w:r>
        <w:r w:rsidRPr="002B0F12">
          <w:rPr>
            <w:b/>
            <w:noProof/>
            <w:sz w:val="28"/>
          </w:rPr>
        </w:r>
        <w:r w:rsidRPr="002B0F12">
          <w:rPr>
            <w:b/>
            <w:noProof/>
            <w:sz w:val="28"/>
          </w:rPr>
          <w:fldChar w:fldCharType="separate"/>
        </w:r>
        <w:r w:rsidR="00EF4864">
          <w:rPr>
            <w:b/>
            <w:noProof/>
            <w:sz w:val="28"/>
          </w:rPr>
          <w:t>7</w:t>
        </w:r>
        <w:r w:rsidRPr="002B0F12">
          <w:rPr>
            <w:b/>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60" w:history="1">
        <w:r w:rsidRPr="002B0F12">
          <w:rPr>
            <w:rStyle w:val="a3"/>
            <w:noProof/>
            <w:sz w:val="28"/>
          </w:rPr>
          <w:t>04.05.2022, Российская газета. «Владимир Путин обсудил с главой Минтруда новые меры поддержки занятости»</w:t>
        </w:r>
        <w:r w:rsidRPr="002B0F12">
          <w:rPr>
            <w:noProof/>
            <w:sz w:val="28"/>
          </w:rPr>
          <w:tab/>
        </w:r>
        <w:r w:rsidRPr="002B0F12">
          <w:rPr>
            <w:noProof/>
            <w:sz w:val="28"/>
          </w:rPr>
          <w:fldChar w:fldCharType="begin"/>
        </w:r>
        <w:r w:rsidRPr="002B0F12">
          <w:rPr>
            <w:noProof/>
            <w:sz w:val="28"/>
          </w:rPr>
          <w:instrText xml:space="preserve"> PAGEREF _Toc102750160 \h </w:instrText>
        </w:r>
        <w:r w:rsidRPr="002B0F12">
          <w:rPr>
            <w:noProof/>
            <w:sz w:val="28"/>
          </w:rPr>
        </w:r>
        <w:r w:rsidRPr="002B0F12">
          <w:rPr>
            <w:noProof/>
            <w:sz w:val="28"/>
          </w:rPr>
          <w:fldChar w:fldCharType="separate"/>
        </w:r>
        <w:r w:rsidR="00EF4864">
          <w:rPr>
            <w:noProof/>
            <w:sz w:val="28"/>
          </w:rPr>
          <w:t>7</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61" w:history="1">
        <w:r w:rsidRPr="002B0F12">
          <w:rPr>
            <w:rStyle w:val="a3"/>
            <w:noProof/>
            <w:sz w:val="28"/>
          </w:rPr>
          <w:t>03.05.2022, ИА «Банки.ру» (Москва). «Кабмин выделил 100 млн рублей для оказания гражданам бесплатной юридической помощи»</w:t>
        </w:r>
        <w:r w:rsidRPr="002B0F12">
          <w:rPr>
            <w:noProof/>
            <w:sz w:val="28"/>
          </w:rPr>
          <w:tab/>
        </w:r>
        <w:r w:rsidRPr="002B0F12">
          <w:rPr>
            <w:noProof/>
            <w:sz w:val="28"/>
          </w:rPr>
          <w:fldChar w:fldCharType="begin"/>
        </w:r>
        <w:r w:rsidRPr="002B0F12">
          <w:rPr>
            <w:noProof/>
            <w:sz w:val="28"/>
          </w:rPr>
          <w:instrText xml:space="preserve"> PAGEREF _Toc102750161 \h </w:instrText>
        </w:r>
        <w:r w:rsidRPr="002B0F12">
          <w:rPr>
            <w:noProof/>
            <w:sz w:val="28"/>
          </w:rPr>
        </w:r>
        <w:r w:rsidRPr="002B0F12">
          <w:rPr>
            <w:noProof/>
            <w:sz w:val="28"/>
          </w:rPr>
          <w:fldChar w:fldCharType="separate"/>
        </w:r>
        <w:r w:rsidR="00EF4864">
          <w:rPr>
            <w:noProof/>
            <w:sz w:val="28"/>
          </w:rPr>
          <w:t>7</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62" w:history="1">
        <w:r w:rsidRPr="002B0F12">
          <w:rPr>
            <w:rStyle w:val="a3"/>
            <w:noProof/>
            <w:sz w:val="28"/>
          </w:rPr>
          <w:t>06.05.2022, «Парламентская газета». «Учет нуждающихся в соцп</w:t>
        </w:r>
        <w:bookmarkStart w:id="3" w:name="_GoBack"/>
        <w:bookmarkEnd w:id="3"/>
        <w:r w:rsidRPr="002B0F12">
          <w:rPr>
            <w:rStyle w:val="a3"/>
            <w:noProof/>
            <w:sz w:val="28"/>
          </w:rPr>
          <w:t>оддержке хотят вести на единой онлайн-платформе»</w:t>
        </w:r>
        <w:r w:rsidRPr="002B0F12">
          <w:rPr>
            <w:noProof/>
            <w:sz w:val="28"/>
          </w:rPr>
          <w:tab/>
        </w:r>
        <w:r w:rsidRPr="002B0F12">
          <w:rPr>
            <w:noProof/>
            <w:sz w:val="28"/>
          </w:rPr>
          <w:fldChar w:fldCharType="begin"/>
        </w:r>
        <w:r w:rsidRPr="002B0F12">
          <w:rPr>
            <w:noProof/>
            <w:sz w:val="28"/>
          </w:rPr>
          <w:instrText xml:space="preserve"> PAGEREF _Toc102750162 \h </w:instrText>
        </w:r>
        <w:r w:rsidRPr="002B0F12">
          <w:rPr>
            <w:noProof/>
            <w:sz w:val="28"/>
          </w:rPr>
        </w:r>
        <w:r w:rsidRPr="002B0F12">
          <w:rPr>
            <w:noProof/>
            <w:sz w:val="28"/>
          </w:rPr>
          <w:fldChar w:fldCharType="separate"/>
        </w:r>
        <w:r w:rsidR="00EF4864">
          <w:rPr>
            <w:noProof/>
            <w:sz w:val="28"/>
          </w:rPr>
          <w:t>7</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63" w:history="1">
        <w:r w:rsidRPr="002B0F12">
          <w:rPr>
            <w:rStyle w:val="a3"/>
            <w:noProof/>
            <w:sz w:val="28"/>
          </w:rPr>
          <w:t>04.05.2022, РИА Новости. «Минтруд: 80% россиян с инвалидностью могут проходить экспертизу заочно»</w:t>
        </w:r>
        <w:r w:rsidRPr="002B0F12">
          <w:rPr>
            <w:noProof/>
            <w:sz w:val="28"/>
          </w:rPr>
          <w:tab/>
        </w:r>
        <w:r w:rsidRPr="002B0F12">
          <w:rPr>
            <w:noProof/>
            <w:sz w:val="28"/>
          </w:rPr>
          <w:fldChar w:fldCharType="begin"/>
        </w:r>
        <w:r w:rsidRPr="002B0F12">
          <w:rPr>
            <w:noProof/>
            <w:sz w:val="28"/>
          </w:rPr>
          <w:instrText xml:space="preserve"> PAGEREF _Toc102750163 \h </w:instrText>
        </w:r>
        <w:r w:rsidRPr="002B0F12">
          <w:rPr>
            <w:noProof/>
            <w:sz w:val="28"/>
          </w:rPr>
        </w:r>
        <w:r w:rsidRPr="002B0F12">
          <w:rPr>
            <w:noProof/>
            <w:sz w:val="28"/>
          </w:rPr>
          <w:fldChar w:fldCharType="separate"/>
        </w:r>
        <w:r w:rsidR="00EF4864">
          <w:rPr>
            <w:noProof/>
            <w:sz w:val="28"/>
          </w:rPr>
          <w:t>8</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64" w:history="1">
        <w:r w:rsidRPr="002B0F12">
          <w:rPr>
            <w:rStyle w:val="a3"/>
            <w:noProof/>
            <w:sz w:val="28"/>
          </w:rPr>
          <w:t>05.05.2022, ТАСС. «Почти 600 тыс. людей с инвалидностью в России пользуются бесплатными парковками»</w:t>
        </w:r>
        <w:r w:rsidRPr="002B0F12">
          <w:rPr>
            <w:noProof/>
            <w:sz w:val="28"/>
          </w:rPr>
          <w:tab/>
        </w:r>
        <w:r w:rsidRPr="002B0F12">
          <w:rPr>
            <w:noProof/>
            <w:sz w:val="28"/>
          </w:rPr>
          <w:fldChar w:fldCharType="begin"/>
        </w:r>
        <w:r w:rsidRPr="002B0F12">
          <w:rPr>
            <w:noProof/>
            <w:sz w:val="28"/>
          </w:rPr>
          <w:instrText xml:space="preserve"> PAGEREF _Toc102750164 \h </w:instrText>
        </w:r>
        <w:r w:rsidRPr="002B0F12">
          <w:rPr>
            <w:noProof/>
            <w:sz w:val="28"/>
          </w:rPr>
        </w:r>
        <w:r w:rsidRPr="002B0F12">
          <w:rPr>
            <w:noProof/>
            <w:sz w:val="28"/>
          </w:rPr>
          <w:fldChar w:fldCharType="separate"/>
        </w:r>
        <w:r w:rsidR="00EF4864">
          <w:rPr>
            <w:noProof/>
            <w:sz w:val="28"/>
          </w:rPr>
          <w:t>8</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65" w:history="1">
        <w:r w:rsidRPr="002B0F12">
          <w:rPr>
            <w:rStyle w:val="a3"/>
            <w:noProof/>
            <w:sz w:val="28"/>
          </w:rPr>
          <w:t>05.05.2022, Российское агентство правовой и судебной информации. «Количество вопросов Москальковой по соцобслуживанию инвалидов и пенсионеров выросло»</w:t>
        </w:r>
        <w:r w:rsidRPr="002B0F12">
          <w:rPr>
            <w:noProof/>
            <w:sz w:val="28"/>
          </w:rPr>
          <w:tab/>
        </w:r>
        <w:r w:rsidRPr="002B0F12">
          <w:rPr>
            <w:noProof/>
            <w:sz w:val="28"/>
          </w:rPr>
          <w:fldChar w:fldCharType="begin"/>
        </w:r>
        <w:r w:rsidRPr="002B0F12">
          <w:rPr>
            <w:noProof/>
            <w:sz w:val="28"/>
          </w:rPr>
          <w:instrText xml:space="preserve"> PAGEREF _Toc102750165 \h </w:instrText>
        </w:r>
        <w:r w:rsidRPr="002B0F12">
          <w:rPr>
            <w:noProof/>
            <w:sz w:val="28"/>
          </w:rPr>
        </w:r>
        <w:r w:rsidRPr="002B0F12">
          <w:rPr>
            <w:noProof/>
            <w:sz w:val="28"/>
          </w:rPr>
          <w:fldChar w:fldCharType="separate"/>
        </w:r>
        <w:r w:rsidR="00EF4864">
          <w:rPr>
            <w:noProof/>
            <w:sz w:val="28"/>
          </w:rPr>
          <w:t>8</w:t>
        </w:r>
        <w:r w:rsidRPr="002B0F12">
          <w:rPr>
            <w:noProof/>
            <w:sz w:val="28"/>
          </w:rPr>
          <w:fldChar w:fldCharType="end"/>
        </w:r>
      </w:hyperlink>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hyperlink w:anchor="_Toc102750166" w:history="1">
        <w:r w:rsidRPr="002B0F12">
          <w:rPr>
            <w:rStyle w:val="a3"/>
            <w:noProof/>
            <w:sz w:val="28"/>
          </w:rPr>
          <w:t>05.05.2022, «Телеканал 360». «Инвалидам Подмосковья напомнили о доступных мерах поддержки»</w:t>
        </w:r>
        <w:r w:rsidRPr="002B0F12">
          <w:rPr>
            <w:noProof/>
            <w:sz w:val="28"/>
          </w:rPr>
          <w:tab/>
        </w:r>
        <w:r w:rsidRPr="002B0F12">
          <w:rPr>
            <w:noProof/>
            <w:sz w:val="28"/>
          </w:rPr>
          <w:fldChar w:fldCharType="begin"/>
        </w:r>
        <w:r w:rsidRPr="002B0F12">
          <w:rPr>
            <w:noProof/>
            <w:sz w:val="28"/>
          </w:rPr>
          <w:instrText xml:space="preserve"> PAGEREF _Toc102750166 \h </w:instrText>
        </w:r>
        <w:r w:rsidRPr="002B0F12">
          <w:rPr>
            <w:noProof/>
            <w:sz w:val="28"/>
          </w:rPr>
        </w:r>
        <w:r w:rsidRPr="002B0F12">
          <w:rPr>
            <w:noProof/>
            <w:sz w:val="28"/>
          </w:rPr>
          <w:fldChar w:fldCharType="separate"/>
        </w:r>
        <w:r w:rsidR="00EF4864">
          <w:rPr>
            <w:noProof/>
            <w:sz w:val="28"/>
          </w:rPr>
          <w:t>9</w:t>
        </w:r>
        <w:r w:rsidRPr="002B0F12">
          <w:rPr>
            <w:noProof/>
            <w:sz w:val="28"/>
          </w:rPr>
          <w:fldChar w:fldCharType="end"/>
        </w:r>
      </w:hyperlink>
    </w:p>
    <w:p w:rsidR="002B0F12" w:rsidRPr="002B0F12" w:rsidRDefault="002B0F12">
      <w:pPr>
        <w:pStyle w:val="1f4"/>
        <w:tabs>
          <w:tab w:val="right" w:leader="dot" w:pos="9530"/>
        </w:tabs>
        <w:rPr>
          <w:rFonts w:asciiTheme="minorHAnsi" w:eastAsiaTheme="minorEastAsia" w:hAnsiTheme="minorHAnsi" w:cstheme="minorBidi"/>
          <w:noProof/>
          <w:color w:val="auto"/>
          <w:kern w:val="0"/>
          <w:szCs w:val="22"/>
          <w:lang w:eastAsia="ru-RU"/>
        </w:rPr>
      </w:pPr>
      <w:hyperlink w:anchor="_Toc102750167" w:history="1">
        <w:r w:rsidRPr="002B0F12">
          <w:rPr>
            <w:rStyle w:val="a3"/>
            <w:b/>
            <w:noProof/>
            <w:sz w:val="28"/>
          </w:rPr>
          <w:t>Разработки, инновации</w:t>
        </w:r>
        <w:r w:rsidRPr="002B0F12">
          <w:rPr>
            <w:noProof/>
            <w:sz w:val="28"/>
          </w:rPr>
          <w:tab/>
        </w:r>
        <w:r w:rsidRPr="002B0F12">
          <w:rPr>
            <w:b/>
            <w:noProof/>
            <w:sz w:val="28"/>
          </w:rPr>
          <w:fldChar w:fldCharType="begin"/>
        </w:r>
        <w:r w:rsidRPr="002B0F12">
          <w:rPr>
            <w:b/>
            <w:noProof/>
            <w:sz w:val="28"/>
          </w:rPr>
          <w:instrText xml:space="preserve"> PAGEREF _Toc102750167 \h </w:instrText>
        </w:r>
        <w:r w:rsidRPr="002B0F12">
          <w:rPr>
            <w:b/>
            <w:noProof/>
            <w:sz w:val="28"/>
          </w:rPr>
        </w:r>
        <w:r w:rsidRPr="002B0F12">
          <w:rPr>
            <w:b/>
            <w:noProof/>
            <w:sz w:val="28"/>
          </w:rPr>
          <w:fldChar w:fldCharType="separate"/>
        </w:r>
        <w:r w:rsidR="00EF4864">
          <w:rPr>
            <w:b/>
            <w:noProof/>
            <w:sz w:val="28"/>
          </w:rPr>
          <w:t>10</w:t>
        </w:r>
        <w:r w:rsidRPr="002B0F12">
          <w:rPr>
            <w:b/>
            <w:noProof/>
            <w:sz w:val="28"/>
          </w:rPr>
          <w:fldChar w:fldCharType="end"/>
        </w:r>
      </w:hyperlink>
    </w:p>
    <w:p w:rsidR="002B0F12" w:rsidRDefault="002B0F12">
      <w:pPr>
        <w:pStyle w:val="28"/>
        <w:tabs>
          <w:tab w:val="right" w:leader="dot" w:pos="9530"/>
        </w:tabs>
        <w:rPr>
          <w:rStyle w:val="a3"/>
          <w:noProof/>
          <w:sz w:val="28"/>
        </w:rPr>
      </w:pPr>
      <w:hyperlink w:anchor="_Toc102750168" w:history="1">
        <w:r w:rsidRPr="002B0F12">
          <w:rPr>
            <w:rStyle w:val="a3"/>
            <w:noProof/>
            <w:sz w:val="28"/>
          </w:rPr>
          <w:t>05.05.2022, "Московский Комсомолец". «ФСС_info: новые проекты и сервисы для взрослых и детей с инвалидностью»</w:t>
        </w:r>
        <w:r w:rsidRPr="002B0F12">
          <w:rPr>
            <w:noProof/>
            <w:sz w:val="28"/>
          </w:rPr>
          <w:tab/>
        </w:r>
        <w:r w:rsidRPr="002B0F12">
          <w:rPr>
            <w:noProof/>
            <w:sz w:val="28"/>
          </w:rPr>
          <w:fldChar w:fldCharType="begin"/>
        </w:r>
        <w:r w:rsidRPr="002B0F12">
          <w:rPr>
            <w:noProof/>
            <w:sz w:val="28"/>
          </w:rPr>
          <w:instrText xml:space="preserve"> PAGEREF _Toc102750168 \h </w:instrText>
        </w:r>
        <w:r w:rsidRPr="002B0F12">
          <w:rPr>
            <w:noProof/>
            <w:sz w:val="28"/>
          </w:rPr>
        </w:r>
        <w:r w:rsidRPr="002B0F12">
          <w:rPr>
            <w:noProof/>
            <w:sz w:val="28"/>
          </w:rPr>
          <w:fldChar w:fldCharType="separate"/>
        </w:r>
        <w:r w:rsidR="00EF4864">
          <w:rPr>
            <w:noProof/>
            <w:sz w:val="28"/>
          </w:rPr>
          <w:t>10</w:t>
        </w:r>
        <w:r w:rsidRPr="002B0F12">
          <w:rPr>
            <w:noProof/>
            <w:sz w:val="28"/>
          </w:rPr>
          <w:fldChar w:fldCharType="end"/>
        </w:r>
      </w:hyperlink>
    </w:p>
    <w:p w:rsidR="002B0F12" w:rsidRDefault="002B0F12">
      <w:pPr>
        <w:pStyle w:val="28"/>
        <w:tabs>
          <w:tab w:val="right" w:leader="dot" w:pos="9530"/>
        </w:tabs>
        <w:rPr>
          <w:rStyle w:val="a3"/>
          <w:noProof/>
          <w:sz w:val="28"/>
        </w:rPr>
      </w:pPr>
    </w:p>
    <w:p w:rsidR="002B0F12" w:rsidRDefault="002B0F12">
      <w:pPr>
        <w:pStyle w:val="28"/>
        <w:tabs>
          <w:tab w:val="right" w:leader="dot" w:pos="9530"/>
        </w:tabs>
        <w:rPr>
          <w:rStyle w:val="a3"/>
          <w:noProof/>
          <w:sz w:val="28"/>
        </w:rPr>
      </w:pPr>
    </w:p>
    <w:p w:rsidR="002B0F12" w:rsidRDefault="002B0F12">
      <w:pPr>
        <w:pStyle w:val="28"/>
        <w:tabs>
          <w:tab w:val="right" w:leader="dot" w:pos="9530"/>
        </w:tabs>
        <w:rPr>
          <w:rStyle w:val="a3"/>
          <w:noProof/>
          <w:sz w:val="28"/>
        </w:rPr>
      </w:pPr>
    </w:p>
    <w:p w:rsidR="002B0F12" w:rsidRDefault="002B0F12">
      <w:pPr>
        <w:pStyle w:val="28"/>
        <w:tabs>
          <w:tab w:val="right" w:leader="dot" w:pos="9530"/>
        </w:tabs>
        <w:rPr>
          <w:rStyle w:val="a3"/>
          <w:noProof/>
          <w:sz w:val="28"/>
        </w:rPr>
      </w:pPr>
    </w:p>
    <w:p w:rsidR="002B0F12" w:rsidRDefault="002B0F12">
      <w:pPr>
        <w:pStyle w:val="28"/>
        <w:tabs>
          <w:tab w:val="right" w:leader="dot" w:pos="9530"/>
        </w:tabs>
        <w:rPr>
          <w:rStyle w:val="a3"/>
          <w:noProof/>
          <w:sz w:val="28"/>
        </w:rPr>
      </w:pPr>
    </w:p>
    <w:p w:rsidR="002B0F12" w:rsidRDefault="002B0F12">
      <w:pPr>
        <w:pStyle w:val="28"/>
        <w:tabs>
          <w:tab w:val="right" w:leader="dot" w:pos="9530"/>
        </w:tabs>
        <w:rPr>
          <w:rStyle w:val="a3"/>
          <w:noProof/>
          <w:sz w:val="28"/>
        </w:rPr>
      </w:pPr>
    </w:p>
    <w:p w:rsidR="002B0F12" w:rsidRPr="002B0F12" w:rsidRDefault="002B0F12">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97211">
      <w:pPr>
        <w:pStyle w:val="28"/>
        <w:tabs>
          <w:tab w:val="right" w:leader="dot" w:pos="9530"/>
        </w:tabs>
        <w:rPr>
          <w:sz w:val="28"/>
          <w:szCs w:val="28"/>
        </w:rPr>
      </w:pPr>
      <w:r w:rsidRPr="00901CDF">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2750154"/>
            <w:bookmarkEnd w:id="4"/>
            <w:bookmarkEnd w:id="5"/>
            <w:bookmarkEnd w:id="6"/>
            <w:bookmarkEnd w:id="7"/>
            <w:r>
              <w:rPr>
                <w:sz w:val="28"/>
              </w:rPr>
              <w:lastRenderedPageBreak/>
              <w:t>Всероссийское общество инвалидов</w:t>
            </w:r>
            <w:bookmarkEnd w:id="8"/>
            <w:bookmarkEnd w:id="9"/>
          </w:p>
        </w:tc>
      </w:tr>
    </w:tbl>
    <w:p w:rsidR="0001347F" w:rsidRPr="005118BC" w:rsidRDefault="0001347F" w:rsidP="0001347F">
      <w:pPr>
        <w:pStyle w:val="2"/>
        <w:rPr>
          <w:rFonts w:ascii="Times New Roman" w:hAnsi="Times New Roman" w:cs="Times New Roman"/>
        </w:rPr>
      </w:pPr>
      <w:bookmarkStart w:id="10" w:name="_Toc102750155"/>
      <w:r w:rsidRPr="005118BC">
        <w:rPr>
          <w:rFonts w:ascii="Times New Roman" w:hAnsi="Times New Roman" w:cs="Times New Roman"/>
        </w:rPr>
        <w:t xml:space="preserve">06.05.2022, </w:t>
      </w:r>
      <w:r w:rsidRPr="005118BC">
        <w:rPr>
          <w:rFonts w:ascii="Times New Roman" w:hAnsi="Times New Roman" w:cs="Times New Roman"/>
          <w:color w:val="auto"/>
        </w:rPr>
        <w:t>РИА Биробиджан</w:t>
      </w:r>
      <w:r w:rsidRPr="005118BC">
        <w:rPr>
          <w:rFonts w:ascii="Times New Roman" w:hAnsi="Times New Roman" w:cs="Times New Roman"/>
        </w:rPr>
        <w:t>. «Руководство биробиджанской городской Думы встретились с членами Всероссийского общества инвалидов»</w:t>
      </w:r>
      <w:bookmarkEnd w:id="10"/>
    </w:p>
    <w:p w:rsidR="0001347F" w:rsidRPr="00F06F61" w:rsidRDefault="0001347F" w:rsidP="0001347F">
      <w:pPr>
        <w:rPr>
          <w:sz w:val="1100"/>
        </w:rPr>
      </w:pPr>
      <w:hyperlink r:id="rId12" w:history="1">
        <w:r w:rsidRPr="001B3433">
          <w:rPr>
            <w:rStyle w:val="a3"/>
            <w:sz w:val="28"/>
          </w:rPr>
          <w:t>https://riabir.ru/lenta/novosti/video-novosti/rukovodstvo-birobidzhanskoj-gorodskoj-dumy-vstretilis-s-chlenami-vserossijskogo-obshhestva-invalidov.html?utm_source=yxnews&amp;utm_medium=desktop&amp;utm_referrer=https%3A%2F%2Fyandex.ru%2Fnews%2Fsearch%3Ftext%3D</w:t>
        </w:r>
      </w:hyperlink>
      <w:r>
        <w:rPr>
          <w:sz w:val="28"/>
        </w:rPr>
        <w:t xml:space="preserve"> </w:t>
      </w:r>
      <w:r w:rsidRPr="00F06F61">
        <w:rPr>
          <w:sz w:val="32"/>
        </w:rPr>
        <w:t xml:space="preserve"> </w:t>
      </w:r>
      <w:r w:rsidRPr="00F06F61">
        <w:rPr>
          <w:sz w:val="48"/>
        </w:rPr>
        <w:t xml:space="preserve">  </w:t>
      </w:r>
      <w:r w:rsidRPr="00F06F61">
        <w:rPr>
          <w:sz w:val="52"/>
        </w:rPr>
        <w:t xml:space="preserve">    </w:t>
      </w:r>
      <w:r w:rsidRPr="00F06F61">
        <w:rPr>
          <w:sz w:val="680"/>
        </w:rPr>
        <w:t xml:space="preserve">        </w:t>
      </w:r>
      <w:r w:rsidRPr="00F06F61">
        <w:rPr>
          <w:sz w:val="700"/>
        </w:rPr>
        <w:t xml:space="preserve"> </w:t>
      </w:r>
      <w:r w:rsidRPr="00F06F61">
        <w:rPr>
          <w:sz w:val="720"/>
        </w:rPr>
        <w:t xml:space="preserve">         </w:t>
      </w:r>
      <w:r w:rsidRPr="00F06F61">
        <w:rPr>
          <w:sz w:val="740"/>
        </w:rPr>
        <w:t xml:space="preserve">    </w:t>
      </w:r>
      <w:r w:rsidRPr="00F06F61">
        <w:rPr>
          <w:sz w:val="760"/>
        </w:rPr>
        <w:t xml:space="preserve"> </w:t>
      </w:r>
      <w:r w:rsidRPr="00F06F61">
        <w:rPr>
          <w:sz w:val="780"/>
        </w:rPr>
        <w:t xml:space="preserve"> </w:t>
      </w:r>
      <w:r w:rsidRPr="00F06F61">
        <w:rPr>
          <w:sz w:val="800"/>
        </w:rPr>
        <w:t xml:space="preserve"> </w:t>
      </w:r>
      <w:r w:rsidRPr="00F06F61">
        <w:rPr>
          <w:sz w:val="820"/>
        </w:rPr>
        <w:t xml:space="preserve"> </w:t>
      </w:r>
      <w:r w:rsidRPr="00F06F61">
        <w:rPr>
          <w:sz w:val="840"/>
        </w:rPr>
        <w:t xml:space="preserve">     </w:t>
      </w:r>
      <w:r w:rsidRPr="00F06F61">
        <w:rPr>
          <w:sz w:val="860"/>
        </w:rPr>
        <w:t xml:space="preserve"> </w:t>
      </w:r>
      <w:r w:rsidRPr="00F06F61">
        <w:rPr>
          <w:sz w:val="880"/>
        </w:rPr>
        <w:t xml:space="preserve"> </w:t>
      </w:r>
      <w:r w:rsidRPr="00F06F61">
        <w:rPr>
          <w:sz w:val="900"/>
        </w:rPr>
        <w:t xml:space="preserve">  </w:t>
      </w:r>
      <w:r w:rsidRPr="00F06F61">
        <w:rPr>
          <w:sz w:val="920"/>
        </w:rPr>
        <w:t xml:space="preserve"> </w:t>
      </w:r>
      <w:r w:rsidRPr="00F06F61">
        <w:rPr>
          <w:sz w:val="940"/>
        </w:rPr>
        <w:t xml:space="preserve"> </w:t>
      </w:r>
      <w:r w:rsidRPr="00F06F61">
        <w:rPr>
          <w:sz w:val="960"/>
        </w:rPr>
        <w:t xml:space="preserve">  </w:t>
      </w:r>
      <w:r w:rsidRPr="00F06F61">
        <w:rPr>
          <w:sz w:val="980"/>
        </w:rPr>
        <w:t xml:space="preserve">  </w:t>
      </w:r>
      <w:r w:rsidRPr="00F06F61">
        <w:rPr>
          <w:sz w:val="1000"/>
        </w:rPr>
        <w:t xml:space="preserve"> </w:t>
      </w:r>
      <w:r w:rsidRPr="00F06F61">
        <w:rPr>
          <w:sz w:val="1020"/>
        </w:rPr>
        <w:t xml:space="preserve"> </w:t>
      </w:r>
      <w:r w:rsidRPr="00F06F61">
        <w:rPr>
          <w:sz w:val="1040"/>
        </w:rPr>
        <w:t xml:space="preserve">  </w:t>
      </w:r>
      <w:r w:rsidRPr="00F06F61">
        <w:rPr>
          <w:sz w:val="1060"/>
        </w:rPr>
        <w:t xml:space="preserve">  </w:t>
      </w:r>
      <w:r w:rsidRPr="00F06F61">
        <w:rPr>
          <w:sz w:val="1080"/>
        </w:rPr>
        <w:t xml:space="preserve"> </w:t>
      </w:r>
    </w:p>
    <w:p w:rsidR="0001347F" w:rsidRPr="00474420" w:rsidRDefault="0001347F" w:rsidP="0001347F">
      <w:pPr>
        <w:rPr>
          <w:sz w:val="32"/>
          <w:highlight w:val="yellow"/>
        </w:rPr>
      </w:pPr>
    </w:p>
    <w:p w:rsidR="0001347F" w:rsidRPr="0057299A" w:rsidRDefault="0001347F" w:rsidP="0001347F">
      <w:pPr>
        <w:pStyle w:val="af"/>
        <w:numPr>
          <w:ilvl w:val="0"/>
          <w:numId w:val="2"/>
        </w:numPr>
        <w:jc w:val="both"/>
        <w:rPr>
          <w:sz w:val="28"/>
        </w:rPr>
      </w:pPr>
      <w:r w:rsidRPr="0022019F">
        <w:rPr>
          <w:sz w:val="28"/>
        </w:rPr>
        <w:t xml:space="preserve">Руководство биробиджанской городской Думы встретились с </w:t>
      </w:r>
      <w:r w:rsidRPr="0022019F">
        <w:rPr>
          <w:sz w:val="28"/>
          <w:highlight w:val="yellow"/>
        </w:rPr>
        <w:t>членами регионального отделения Всероссийского общества инвалидов</w:t>
      </w:r>
      <w:r>
        <w:rPr>
          <w:sz w:val="28"/>
        </w:rPr>
        <w:t>.</w:t>
      </w:r>
      <w:r w:rsidRPr="0022019F">
        <w:rPr>
          <w:sz w:val="28"/>
        </w:rPr>
        <w:t xml:space="preserve"> В преддверии Дня Победы председатель городских депутатов Антон Болтов поздравил присутствующих с наступающим праздником.</w:t>
      </w:r>
    </w:p>
    <w:p w:rsidR="0001347F" w:rsidRDefault="0001347F" w:rsidP="0001347F">
      <w:pPr>
        <w:pStyle w:val="af"/>
        <w:numPr>
          <w:ilvl w:val="0"/>
          <w:numId w:val="2"/>
        </w:numPr>
        <w:jc w:val="both"/>
        <w:rPr>
          <w:rStyle w:val="a3"/>
          <w:i/>
          <w:sz w:val="28"/>
          <w:szCs w:val="28"/>
        </w:rPr>
      </w:pPr>
      <w:hyperlink w:anchor="Содержание" w:history="1">
        <w:r w:rsidRPr="00824398">
          <w:rPr>
            <w:rStyle w:val="a3"/>
            <w:i/>
            <w:sz w:val="28"/>
            <w:szCs w:val="28"/>
          </w:rPr>
          <w:t>Вернуться к оглавл</w:t>
        </w:r>
        <w:r w:rsidRPr="00824398">
          <w:rPr>
            <w:rStyle w:val="a3"/>
            <w:i/>
            <w:sz w:val="28"/>
            <w:szCs w:val="28"/>
          </w:rPr>
          <w:t>е</w:t>
        </w:r>
        <w:r w:rsidRPr="00824398">
          <w:rPr>
            <w:rStyle w:val="a3"/>
            <w:i/>
            <w:sz w:val="28"/>
            <w:szCs w:val="28"/>
          </w:rPr>
          <w:t>нию</w:t>
        </w:r>
      </w:hyperlink>
    </w:p>
    <w:p w:rsidR="0001347F" w:rsidRDefault="0001347F" w:rsidP="00783FCD">
      <w:pPr>
        <w:pStyle w:val="2"/>
        <w:rPr>
          <w:rFonts w:ascii="Times New Roman" w:hAnsi="Times New Roman" w:cs="Times New Roman"/>
        </w:rPr>
      </w:pPr>
    </w:p>
    <w:p w:rsidR="00783FCD" w:rsidRPr="00527E93" w:rsidRDefault="00783FCD" w:rsidP="00783FCD">
      <w:pPr>
        <w:pStyle w:val="2"/>
        <w:rPr>
          <w:rFonts w:ascii="Times New Roman" w:hAnsi="Times New Roman" w:cs="Times New Roman"/>
        </w:rPr>
      </w:pPr>
      <w:bookmarkStart w:id="11" w:name="_Toc102750156"/>
      <w:r w:rsidRPr="00527E93">
        <w:rPr>
          <w:rFonts w:ascii="Times New Roman" w:hAnsi="Times New Roman" w:cs="Times New Roman"/>
        </w:rPr>
        <w:t xml:space="preserve">01.05.2022, </w:t>
      </w:r>
      <w:r w:rsidRPr="00527E93">
        <w:rPr>
          <w:rFonts w:ascii="Times New Roman" w:hAnsi="Times New Roman" w:cs="Times New Roman"/>
          <w:color w:val="auto"/>
        </w:rPr>
        <w:t>агентство СОВА (Самарская обл.)</w:t>
      </w:r>
      <w:r w:rsidRPr="00527E93">
        <w:rPr>
          <w:rFonts w:ascii="Times New Roman" w:hAnsi="Times New Roman" w:cs="Times New Roman"/>
        </w:rPr>
        <w:t>. «Пенсионеры Ставропольского района получают уроки компьютерной грамотности»</w:t>
      </w:r>
      <w:bookmarkEnd w:id="11"/>
    </w:p>
    <w:p w:rsidR="00783FCD" w:rsidRPr="00F06F61" w:rsidRDefault="00783FCD" w:rsidP="00783FCD">
      <w:pPr>
        <w:rPr>
          <w:sz w:val="1100"/>
        </w:rPr>
      </w:pPr>
      <w:hyperlink r:id="rId13" w:history="1">
        <w:r w:rsidRPr="001B3433">
          <w:rPr>
            <w:rStyle w:val="a3"/>
            <w:sz w:val="28"/>
          </w:rPr>
          <w:t>https://sovainfo.ru/news/pensionery-stavropolskogo-rayona-poluchayut-uroki-kompyuternoy-gramotnosti-/?utm_source=yxnews&amp;utm_medium=desktop&amp;utm_referrer=https%3A%2F%2Fyandex.ru%2Fnews%2Fsearch%3Ftext%3D</w:t>
        </w:r>
      </w:hyperlink>
      <w:r w:rsidRPr="007037E6">
        <w:rPr>
          <w:sz w:val="28"/>
        </w:rPr>
        <w:t xml:space="preserve"> </w:t>
      </w:r>
      <w:r w:rsidRPr="00F06F61">
        <w:rPr>
          <w:sz w:val="32"/>
        </w:rPr>
        <w:t xml:space="preserve"> </w:t>
      </w:r>
      <w:r w:rsidRPr="00F06F61">
        <w:rPr>
          <w:sz w:val="48"/>
        </w:rPr>
        <w:t xml:space="preserve">  </w:t>
      </w:r>
      <w:r w:rsidRPr="00F06F61">
        <w:rPr>
          <w:sz w:val="52"/>
        </w:rPr>
        <w:t xml:space="preserve">    </w:t>
      </w:r>
      <w:r w:rsidRPr="00F06F61">
        <w:rPr>
          <w:sz w:val="680"/>
        </w:rPr>
        <w:t xml:space="preserve">        </w:t>
      </w:r>
      <w:r w:rsidRPr="00F06F61">
        <w:rPr>
          <w:sz w:val="700"/>
        </w:rPr>
        <w:t xml:space="preserve"> </w:t>
      </w:r>
      <w:r w:rsidRPr="00F06F61">
        <w:rPr>
          <w:sz w:val="720"/>
        </w:rPr>
        <w:t xml:space="preserve">         </w:t>
      </w:r>
      <w:r w:rsidRPr="00F06F61">
        <w:rPr>
          <w:sz w:val="740"/>
        </w:rPr>
        <w:t xml:space="preserve">    </w:t>
      </w:r>
      <w:r w:rsidRPr="00F06F61">
        <w:rPr>
          <w:sz w:val="760"/>
        </w:rPr>
        <w:t xml:space="preserve"> </w:t>
      </w:r>
      <w:r w:rsidRPr="00F06F61">
        <w:rPr>
          <w:sz w:val="780"/>
        </w:rPr>
        <w:t xml:space="preserve"> </w:t>
      </w:r>
      <w:r w:rsidRPr="00F06F61">
        <w:rPr>
          <w:sz w:val="800"/>
        </w:rPr>
        <w:t xml:space="preserve"> </w:t>
      </w:r>
      <w:r w:rsidRPr="00F06F61">
        <w:rPr>
          <w:sz w:val="820"/>
        </w:rPr>
        <w:t xml:space="preserve"> </w:t>
      </w:r>
      <w:r w:rsidRPr="00F06F61">
        <w:rPr>
          <w:sz w:val="840"/>
        </w:rPr>
        <w:t xml:space="preserve">     </w:t>
      </w:r>
      <w:r w:rsidRPr="00F06F61">
        <w:rPr>
          <w:sz w:val="860"/>
        </w:rPr>
        <w:t xml:space="preserve"> </w:t>
      </w:r>
      <w:r w:rsidRPr="00F06F61">
        <w:rPr>
          <w:sz w:val="880"/>
        </w:rPr>
        <w:t xml:space="preserve"> </w:t>
      </w:r>
      <w:r w:rsidRPr="00F06F61">
        <w:rPr>
          <w:sz w:val="900"/>
        </w:rPr>
        <w:t xml:space="preserve">  </w:t>
      </w:r>
      <w:r w:rsidRPr="00F06F61">
        <w:rPr>
          <w:sz w:val="920"/>
        </w:rPr>
        <w:t xml:space="preserve"> </w:t>
      </w:r>
      <w:r w:rsidRPr="00F06F61">
        <w:rPr>
          <w:sz w:val="940"/>
        </w:rPr>
        <w:t xml:space="preserve"> </w:t>
      </w:r>
      <w:r w:rsidRPr="00F06F61">
        <w:rPr>
          <w:sz w:val="960"/>
        </w:rPr>
        <w:t xml:space="preserve">  </w:t>
      </w:r>
      <w:r w:rsidRPr="00F06F61">
        <w:rPr>
          <w:sz w:val="980"/>
        </w:rPr>
        <w:t xml:space="preserve">  </w:t>
      </w:r>
      <w:r w:rsidRPr="00F06F61">
        <w:rPr>
          <w:sz w:val="1000"/>
        </w:rPr>
        <w:t xml:space="preserve"> </w:t>
      </w:r>
      <w:r w:rsidRPr="00F06F61">
        <w:rPr>
          <w:sz w:val="1020"/>
        </w:rPr>
        <w:t xml:space="preserve"> </w:t>
      </w:r>
      <w:r w:rsidRPr="00F06F61">
        <w:rPr>
          <w:sz w:val="1040"/>
        </w:rPr>
        <w:t xml:space="preserve">  </w:t>
      </w:r>
      <w:r w:rsidRPr="00F06F61">
        <w:rPr>
          <w:sz w:val="1060"/>
        </w:rPr>
        <w:t xml:space="preserve">  </w:t>
      </w:r>
      <w:r w:rsidRPr="00F06F61">
        <w:rPr>
          <w:sz w:val="1080"/>
        </w:rPr>
        <w:t xml:space="preserve"> </w:t>
      </w:r>
    </w:p>
    <w:p w:rsidR="00783FCD" w:rsidRPr="00474420" w:rsidRDefault="00783FCD" w:rsidP="00783FCD">
      <w:pPr>
        <w:rPr>
          <w:sz w:val="32"/>
          <w:highlight w:val="yellow"/>
        </w:rPr>
      </w:pPr>
    </w:p>
    <w:p w:rsidR="00783FCD" w:rsidRPr="00F44AC5" w:rsidRDefault="00783FCD" w:rsidP="00783FCD">
      <w:pPr>
        <w:pStyle w:val="af"/>
        <w:numPr>
          <w:ilvl w:val="0"/>
          <w:numId w:val="2"/>
        </w:numPr>
        <w:jc w:val="both"/>
        <w:rPr>
          <w:sz w:val="28"/>
        </w:rPr>
      </w:pPr>
      <w:r w:rsidRPr="00F44AC5">
        <w:rPr>
          <w:sz w:val="28"/>
        </w:rPr>
        <w:t>Благодаря нацпроекту "Демография" в сельских библиотеках Ставропольского района стартовали курсы компьютерной грамотности для людей "серебряного возраста". Они будут проходить и в дальнейшем, сообщили в администрации муниципалитета.</w:t>
      </w:r>
    </w:p>
    <w:p w:rsidR="00783FCD" w:rsidRPr="00F44AC5" w:rsidRDefault="00783FCD" w:rsidP="00783FCD">
      <w:pPr>
        <w:pStyle w:val="af"/>
        <w:numPr>
          <w:ilvl w:val="0"/>
          <w:numId w:val="2"/>
        </w:numPr>
        <w:jc w:val="both"/>
        <w:rPr>
          <w:sz w:val="28"/>
        </w:rPr>
      </w:pPr>
      <w:r w:rsidRPr="00F44AC5">
        <w:rPr>
          <w:sz w:val="28"/>
        </w:rPr>
        <w:t xml:space="preserve">Занятия по обучению компьютерной грамотности уже прошли в Александровке, Луначарском, Васильевке и </w:t>
      </w:r>
      <w:proofErr w:type="gramStart"/>
      <w:r w:rsidRPr="00F44AC5">
        <w:rPr>
          <w:sz w:val="28"/>
        </w:rPr>
        <w:t>Верхних</w:t>
      </w:r>
      <w:proofErr w:type="gramEnd"/>
      <w:r w:rsidRPr="00F44AC5">
        <w:rPr>
          <w:sz w:val="28"/>
        </w:rPr>
        <w:t xml:space="preserve"> Белозерках. В конце апреля эстафету переняли сельские поселения </w:t>
      </w:r>
      <w:proofErr w:type="spellStart"/>
      <w:r w:rsidRPr="00F44AC5">
        <w:rPr>
          <w:sz w:val="28"/>
        </w:rPr>
        <w:t>Мусорка</w:t>
      </w:r>
      <w:proofErr w:type="spellEnd"/>
      <w:r w:rsidRPr="00F44AC5">
        <w:rPr>
          <w:sz w:val="28"/>
        </w:rPr>
        <w:t xml:space="preserve">, </w:t>
      </w:r>
      <w:proofErr w:type="gramStart"/>
      <w:r w:rsidRPr="00F44AC5">
        <w:rPr>
          <w:sz w:val="28"/>
        </w:rPr>
        <w:t>Новая</w:t>
      </w:r>
      <w:proofErr w:type="gramEnd"/>
      <w:r w:rsidRPr="00F44AC5">
        <w:rPr>
          <w:sz w:val="28"/>
        </w:rPr>
        <w:t xml:space="preserve"> </w:t>
      </w:r>
      <w:proofErr w:type="spellStart"/>
      <w:r w:rsidRPr="00F44AC5">
        <w:rPr>
          <w:sz w:val="28"/>
        </w:rPr>
        <w:t>Бинарадка</w:t>
      </w:r>
      <w:proofErr w:type="spellEnd"/>
      <w:r w:rsidRPr="00F44AC5">
        <w:rPr>
          <w:sz w:val="28"/>
        </w:rPr>
        <w:t xml:space="preserve">, Выселки, </w:t>
      </w:r>
      <w:proofErr w:type="spellStart"/>
      <w:r w:rsidRPr="00F44AC5">
        <w:rPr>
          <w:sz w:val="28"/>
        </w:rPr>
        <w:t>Подстепки</w:t>
      </w:r>
      <w:proofErr w:type="spellEnd"/>
      <w:r w:rsidRPr="00F44AC5">
        <w:rPr>
          <w:sz w:val="28"/>
        </w:rPr>
        <w:t xml:space="preserve">. На очереди – </w:t>
      </w:r>
      <w:proofErr w:type="gramStart"/>
      <w:r w:rsidRPr="00F44AC5">
        <w:rPr>
          <w:sz w:val="28"/>
        </w:rPr>
        <w:t>Ягодное</w:t>
      </w:r>
      <w:proofErr w:type="gramEnd"/>
      <w:r w:rsidRPr="00F44AC5">
        <w:rPr>
          <w:sz w:val="28"/>
        </w:rPr>
        <w:t>.</w:t>
      </w:r>
    </w:p>
    <w:p w:rsidR="00783FCD" w:rsidRPr="00F44AC5" w:rsidRDefault="00783FCD" w:rsidP="00783FCD">
      <w:pPr>
        <w:pStyle w:val="af"/>
        <w:numPr>
          <w:ilvl w:val="0"/>
          <w:numId w:val="2"/>
        </w:numPr>
        <w:jc w:val="both"/>
        <w:rPr>
          <w:sz w:val="28"/>
        </w:rPr>
      </w:pPr>
      <w:r w:rsidRPr="00F44AC5">
        <w:rPr>
          <w:sz w:val="28"/>
        </w:rPr>
        <w:t xml:space="preserve">Вот что рассказала заведующая библиотекой села </w:t>
      </w:r>
      <w:proofErr w:type="spellStart"/>
      <w:r w:rsidRPr="00F44AC5">
        <w:rPr>
          <w:sz w:val="28"/>
        </w:rPr>
        <w:t>Мусорка</w:t>
      </w:r>
      <w:proofErr w:type="spellEnd"/>
      <w:r w:rsidRPr="00F44AC5">
        <w:rPr>
          <w:sz w:val="28"/>
        </w:rPr>
        <w:t xml:space="preserve"> Татьяна </w:t>
      </w:r>
      <w:proofErr w:type="spellStart"/>
      <w:r w:rsidRPr="00F44AC5">
        <w:rPr>
          <w:sz w:val="28"/>
        </w:rPr>
        <w:t>Желнина</w:t>
      </w:r>
      <w:proofErr w:type="spellEnd"/>
      <w:r w:rsidRPr="00F44AC5">
        <w:rPr>
          <w:sz w:val="28"/>
        </w:rPr>
        <w:t>:</w:t>
      </w:r>
    </w:p>
    <w:p w:rsidR="00783FCD" w:rsidRPr="00F44AC5" w:rsidRDefault="00783FCD" w:rsidP="00783FCD">
      <w:pPr>
        <w:pStyle w:val="af"/>
        <w:numPr>
          <w:ilvl w:val="0"/>
          <w:numId w:val="2"/>
        </w:numPr>
        <w:jc w:val="both"/>
        <w:rPr>
          <w:sz w:val="28"/>
        </w:rPr>
      </w:pPr>
      <w:r w:rsidRPr="00F44AC5">
        <w:rPr>
          <w:sz w:val="28"/>
        </w:rPr>
        <w:t>- Мы запаслись терпением, используем индивидуальный подход к каждому ученику серебряного возраста. В основном всех односельчан 65+ интересуют практические приемы, которые необходимы для ежедневного общения. Пожилые люди стремятся освоить электронную почту, учатся пересылать фотографии, размещать их в социальных сетях.</w:t>
      </w:r>
    </w:p>
    <w:p w:rsidR="00783FCD" w:rsidRPr="00F44AC5" w:rsidRDefault="00783FCD" w:rsidP="00783FCD">
      <w:pPr>
        <w:pStyle w:val="af"/>
        <w:numPr>
          <w:ilvl w:val="0"/>
          <w:numId w:val="2"/>
        </w:numPr>
        <w:jc w:val="both"/>
        <w:rPr>
          <w:sz w:val="28"/>
        </w:rPr>
      </w:pPr>
      <w:r w:rsidRPr="00F44AC5">
        <w:rPr>
          <w:sz w:val="28"/>
        </w:rPr>
        <w:lastRenderedPageBreak/>
        <w:t xml:space="preserve">Жительница </w:t>
      </w:r>
      <w:proofErr w:type="gramStart"/>
      <w:r w:rsidRPr="00F44AC5">
        <w:rPr>
          <w:sz w:val="28"/>
        </w:rPr>
        <w:t>Новой</w:t>
      </w:r>
      <w:proofErr w:type="gramEnd"/>
      <w:r w:rsidRPr="00F44AC5">
        <w:rPr>
          <w:sz w:val="28"/>
        </w:rPr>
        <w:t xml:space="preserve"> </w:t>
      </w:r>
      <w:proofErr w:type="spellStart"/>
      <w:r w:rsidRPr="00F44AC5">
        <w:rPr>
          <w:sz w:val="28"/>
        </w:rPr>
        <w:t>Бинарадки</w:t>
      </w:r>
      <w:proofErr w:type="spellEnd"/>
      <w:r w:rsidRPr="00F44AC5">
        <w:rPr>
          <w:sz w:val="28"/>
        </w:rPr>
        <w:t xml:space="preserve"> </w:t>
      </w:r>
      <w:r w:rsidRPr="00094C3F">
        <w:rPr>
          <w:sz w:val="28"/>
          <w:highlight w:val="yellow"/>
        </w:rPr>
        <w:t xml:space="preserve">Татьяна </w:t>
      </w:r>
      <w:proofErr w:type="spellStart"/>
      <w:r w:rsidRPr="00094C3F">
        <w:rPr>
          <w:sz w:val="28"/>
          <w:highlight w:val="yellow"/>
        </w:rPr>
        <w:t>Караганова</w:t>
      </w:r>
      <w:proofErr w:type="spellEnd"/>
      <w:r w:rsidRPr="00F44AC5">
        <w:rPr>
          <w:sz w:val="28"/>
        </w:rPr>
        <w:t xml:space="preserve"> рассказала, что когда-то работала секретарем, набирала документы в текстовом редакторе. Сейчас возглавляет </w:t>
      </w:r>
      <w:r w:rsidRPr="00094C3F">
        <w:rPr>
          <w:sz w:val="28"/>
          <w:highlight w:val="yellow"/>
        </w:rPr>
        <w:t>сельскую организацию Всероссийского общества инвалидов</w:t>
      </w:r>
      <w:r w:rsidRPr="00F44AC5">
        <w:rPr>
          <w:sz w:val="28"/>
        </w:rPr>
        <w:t>. Часто приходится работать с таблицами, пересылать их по электронной почте. Именно этому она и хочет научиться на курсах.</w:t>
      </w:r>
    </w:p>
    <w:p w:rsidR="00783FCD" w:rsidRPr="0057299A" w:rsidRDefault="00783FCD" w:rsidP="00783FCD">
      <w:pPr>
        <w:pStyle w:val="af"/>
        <w:numPr>
          <w:ilvl w:val="0"/>
          <w:numId w:val="2"/>
        </w:numPr>
        <w:jc w:val="both"/>
        <w:rPr>
          <w:sz w:val="28"/>
        </w:rPr>
      </w:pPr>
      <w:r w:rsidRPr="00F44AC5">
        <w:rPr>
          <w:sz w:val="28"/>
        </w:rPr>
        <w:t xml:space="preserve">А активистке из </w:t>
      </w:r>
      <w:proofErr w:type="spellStart"/>
      <w:r w:rsidRPr="00F44AC5">
        <w:rPr>
          <w:sz w:val="28"/>
        </w:rPr>
        <w:t>Мусорки</w:t>
      </w:r>
      <w:proofErr w:type="spellEnd"/>
      <w:r w:rsidRPr="00F44AC5">
        <w:rPr>
          <w:sz w:val="28"/>
        </w:rPr>
        <w:t xml:space="preserve"> Надежде </w:t>
      </w:r>
      <w:proofErr w:type="spellStart"/>
      <w:r w:rsidRPr="00F44AC5">
        <w:rPr>
          <w:sz w:val="28"/>
        </w:rPr>
        <w:t>Чапоргиной</w:t>
      </w:r>
      <w:proofErr w:type="spellEnd"/>
      <w:r w:rsidRPr="00F44AC5">
        <w:rPr>
          <w:sz w:val="28"/>
        </w:rPr>
        <w:t xml:space="preserve"> нравится оперативно размещать интересную информацию в социальных сетях. Чтобы освоить эффективные приемы, пришла на курсы.</w:t>
      </w:r>
    </w:p>
    <w:p w:rsidR="00783FCD" w:rsidRDefault="00783FCD" w:rsidP="00783FCD">
      <w:pPr>
        <w:spacing w:after="140" w:line="288" w:lineRule="auto"/>
        <w:jc w:val="both"/>
        <w:rPr>
          <w:rStyle w:val="a3"/>
          <w:i/>
          <w:sz w:val="28"/>
          <w:szCs w:val="28"/>
        </w:rPr>
      </w:pPr>
      <w:hyperlink w:anchor="Содержание" w:history="1">
        <w:r w:rsidRPr="006F154F">
          <w:rPr>
            <w:rStyle w:val="a3"/>
            <w:i/>
            <w:sz w:val="28"/>
            <w:szCs w:val="28"/>
          </w:rPr>
          <w:t>Вернуться к оглавлению</w:t>
        </w:r>
      </w:hyperlink>
    </w:p>
    <w:p w:rsidR="00783FCD" w:rsidRPr="00783FCD" w:rsidRDefault="00783FCD" w:rsidP="00783FCD">
      <w:pPr>
        <w:spacing w:after="140" w:line="288" w:lineRule="auto"/>
        <w:jc w:val="both"/>
        <w:rPr>
          <w:i/>
          <w:color w:val="0000FF"/>
          <w:sz w:val="28"/>
          <w:szCs w:val="28"/>
          <w:u w:val="single"/>
        </w:rPr>
      </w:pPr>
    </w:p>
    <w:p w:rsidR="00FA3439" w:rsidRPr="003E34F8" w:rsidRDefault="00F06F61" w:rsidP="003E34F8">
      <w:pPr>
        <w:pStyle w:val="2"/>
        <w:rPr>
          <w:rFonts w:ascii="Times New Roman" w:hAnsi="Times New Roman" w:cs="Times New Roman"/>
        </w:rPr>
      </w:pPr>
      <w:bookmarkStart w:id="12" w:name="_Toc102750157"/>
      <w:r w:rsidRPr="003E34F8">
        <w:rPr>
          <w:rFonts w:ascii="Times New Roman" w:hAnsi="Times New Roman" w:cs="Times New Roman"/>
        </w:rPr>
        <w:t>03</w:t>
      </w:r>
      <w:r w:rsidR="004D5533" w:rsidRPr="003E34F8">
        <w:rPr>
          <w:rFonts w:ascii="Times New Roman" w:hAnsi="Times New Roman" w:cs="Times New Roman"/>
        </w:rPr>
        <w:t>.0</w:t>
      </w:r>
      <w:r w:rsidRPr="003E34F8">
        <w:rPr>
          <w:rFonts w:ascii="Times New Roman" w:hAnsi="Times New Roman" w:cs="Times New Roman"/>
        </w:rPr>
        <w:t>5</w:t>
      </w:r>
      <w:r w:rsidR="004D5533" w:rsidRPr="003E34F8">
        <w:rPr>
          <w:rFonts w:ascii="Times New Roman" w:hAnsi="Times New Roman" w:cs="Times New Roman"/>
        </w:rPr>
        <w:t xml:space="preserve">.2022, </w:t>
      </w:r>
      <w:r w:rsidR="003E34F8" w:rsidRPr="003E34F8">
        <w:rPr>
          <w:rFonts w:ascii="Times New Roman" w:hAnsi="Times New Roman" w:cs="Times New Roman"/>
          <w:color w:val="auto"/>
        </w:rPr>
        <w:t>портал города Балаково (Саратовская область)</w:t>
      </w:r>
      <w:r w:rsidR="004D5533" w:rsidRPr="003E34F8">
        <w:rPr>
          <w:rFonts w:ascii="Times New Roman" w:hAnsi="Times New Roman" w:cs="Times New Roman"/>
        </w:rPr>
        <w:t>. «</w:t>
      </w:r>
      <w:r w:rsidRPr="003E34F8">
        <w:rPr>
          <w:rFonts w:ascii="Times New Roman" w:hAnsi="Times New Roman" w:cs="Times New Roman"/>
        </w:rPr>
        <w:t>#МЫВМЕСТЕ. Волонтеры для детей с Донбасса собрали книги</w:t>
      </w:r>
      <w:r w:rsidR="004D5533" w:rsidRPr="003E34F8">
        <w:rPr>
          <w:rFonts w:ascii="Times New Roman" w:hAnsi="Times New Roman" w:cs="Times New Roman"/>
        </w:rPr>
        <w:t>»</w:t>
      </w:r>
      <w:bookmarkEnd w:id="12"/>
    </w:p>
    <w:p w:rsidR="00FA3439" w:rsidRPr="00F06F61" w:rsidRDefault="00F06F61" w:rsidP="00FA3439">
      <w:pPr>
        <w:rPr>
          <w:sz w:val="1100"/>
        </w:rPr>
      </w:pPr>
      <w:hyperlink r:id="rId14" w:history="1">
        <w:r w:rsidRPr="00F06F61">
          <w:rPr>
            <w:rStyle w:val="a3"/>
            <w:sz w:val="28"/>
          </w:rPr>
          <w:t>https://go64.ru/news/obshchestvo/myvmeste-volontery-dlya-detey-s-donbassa-sobrali-knigi/?utm_source=yxnews&amp;utm_medium=desktop&amp;utm_referrer=https%3A%2F%2Fyandex.ru%2Fnews%2Fsearch%3Ftext%3D</w:t>
        </w:r>
      </w:hyperlink>
      <w:r w:rsidRPr="00F06F61">
        <w:rPr>
          <w:sz w:val="32"/>
        </w:rPr>
        <w:t xml:space="preserve"> </w:t>
      </w:r>
      <w:r w:rsidR="00FA3439" w:rsidRPr="00F06F61">
        <w:rPr>
          <w:sz w:val="48"/>
        </w:rPr>
        <w:t xml:space="preserve">  </w:t>
      </w:r>
      <w:r w:rsidR="00FA3439" w:rsidRPr="00F06F61">
        <w:rPr>
          <w:sz w:val="52"/>
        </w:rPr>
        <w:t xml:space="preserve">    </w:t>
      </w:r>
      <w:r w:rsidR="00FA3439" w:rsidRPr="00F06F61">
        <w:rPr>
          <w:sz w:val="680"/>
        </w:rPr>
        <w:t xml:space="preserve">        </w:t>
      </w:r>
      <w:r w:rsidR="00FA3439" w:rsidRPr="00F06F61">
        <w:rPr>
          <w:sz w:val="700"/>
        </w:rPr>
        <w:t xml:space="preserve"> </w:t>
      </w:r>
      <w:r w:rsidR="00FA3439" w:rsidRPr="00F06F61">
        <w:rPr>
          <w:sz w:val="720"/>
        </w:rPr>
        <w:t xml:space="preserve">         </w:t>
      </w:r>
      <w:r w:rsidR="00FA3439" w:rsidRPr="00F06F61">
        <w:rPr>
          <w:sz w:val="740"/>
        </w:rPr>
        <w:t xml:space="preserve">    </w:t>
      </w:r>
      <w:r w:rsidR="00FA3439" w:rsidRPr="00F06F61">
        <w:rPr>
          <w:sz w:val="760"/>
        </w:rPr>
        <w:t xml:space="preserve"> </w:t>
      </w:r>
      <w:r w:rsidR="00FA3439" w:rsidRPr="00F06F61">
        <w:rPr>
          <w:sz w:val="780"/>
        </w:rPr>
        <w:t xml:space="preserve"> </w:t>
      </w:r>
      <w:r w:rsidR="00FA3439" w:rsidRPr="00F06F61">
        <w:rPr>
          <w:sz w:val="800"/>
        </w:rPr>
        <w:t xml:space="preserve"> </w:t>
      </w:r>
      <w:r w:rsidR="00FA3439" w:rsidRPr="00F06F61">
        <w:rPr>
          <w:sz w:val="820"/>
        </w:rPr>
        <w:t xml:space="preserve"> </w:t>
      </w:r>
      <w:r w:rsidR="00FA3439" w:rsidRPr="00F06F61">
        <w:rPr>
          <w:sz w:val="840"/>
        </w:rPr>
        <w:t xml:space="preserve">     </w:t>
      </w:r>
      <w:r w:rsidR="00FA3439" w:rsidRPr="00F06F61">
        <w:rPr>
          <w:sz w:val="860"/>
        </w:rPr>
        <w:t xml:space="preserve"> </w:t>
      </w:r>
      <w:r w:rsidR="00FA3439" w:rsidRPr="00F06F61">
        <w:rPr>
          <w:sz w:val="880"/>
        </w:rPr>
        <w:t xml:space="preserve"> </w:t>
      </w:r>
      <w:r w:rsidR="00FA3439" w:rsidRPr="00F06F61">
        <w:rPr>
          <w:sz w:val="900"/>
        </w:rPr>
        <w:t xml:space="preserve">  </w:t>
      </w:r>
      <w:r w:rsidR="00FA3439" w:rsidRPr="00F06F61">
        <w:rPr>
          <w:sz w:val="920"/>
        </w:rPr>
        <w:t xml:space="preserve"> </w:t>
      </w:r>
      <w:r w:rsidR="00FA3439" w:rsidRPr="00F06F61">
        <w:rPr>
          <w:sz w:val="940"/>
        </w:rPr>
        <w:t xml:space="preserve"> </w:t>
      </w:r>
      <w:r w:rsidR="00FA3439" w:rsidRPr="00F06F61">
        <w:rPr>
          <w:sz w:val="960"/>
        </w:rPr>
        <w:t xml:space="preserve">  </w:t>
      </w:r>
      <w:r w:rsidR="00FA3439" w:rsidRPr="00F06F61">
        <w:rPr>
          <w:sz w:val="980"/>
        </w:rPr>
        <w:t xml:space="preserve">  </w:t>
      </w:r>
      <w:r w:rsidR="00FA3439" w:rsidRPr="00F06F61">
        <w:rPr>
          <w:sz w:val="1000"/>
        </w:rPr>
        <w:t xml:space="preserve"> </w:t>
      </w:r>
      <w:r w:rsidR="00FA3439" w:rsidRPr="00F06F61">
        <w:rPr>
          <w:sz w:val="1020"/>
        </w:rPr>
        <w:t xml:space="preserve"> </w:t>
      </w:r>
      <w:r w:rsidR="00FA3439" w:rsidRPr="00F06F61">
        <w:rPr>
          <w:sz w:val="1040"/>
        </w:rPr>
        <w:t xml:space="preserve">  </w:t>
      </w:r>
      <w:r w:rsidR="00FA3439" w:rsidRPr="00F06F61">
        <w:rPr>
          <w:sz w:val="1060"/>
        </w:rPr>
        <w:t xml:space="preserve">  </w:t>
      </w:r>
      <w:r w:rsidR="00FA3439" w:rsidRPr="00F06F61">
        <w:rPr>
          <w:sz w:val="1080"/>
        </w:rPr>
        <w:t xml:space="preserve"> </w:t>
      </w:r>
    </w:p>
    <w:p w:rsidR="00FA3439" w:rsidRPr="00474420" w:rsidRDefault="00FA3439" w:rsidP="00FA3439">
      <w:pPr>
        <w:rPr>
          <w:sz w:val="32"/>
          <w:highlight w:val="yellow"/>
        </w:rPr>
      </w:pPr>
    </w:p>
    <w:p w:rsidR="0057299A" w:rsidRPr="0057299A" w:rsidRDefault="0057299A" w:rsidP="0057299A">
      <w:pPr>
        <w:pStyle w:val="af"/>
        <w:numPr>
          <w:ilvl w:val="0"/>
          <w:numId w:val="2"/>
        </w:numPr>
        <w:jc w:val="both"/>
        <w:rPr>
          <w:sz w:val="28"/>
        </w:rPr>
      </w:pPr>
      <w:r w:rsidRPr="0057299A">
        <w:rPr>
          <w:sz w:val="28"/>
        </w:rPr>
        <w:t xml:space="preserve">В Балаково прошел Фестиваль дарения #МЫВМЕСТЕ. В Детском парке за бывшим кинотеатром «Октябрь» </w:t>
      </w:r>
      <w:proofErr w:type="spellStart"/>
      <w:r w:rsidRPr="0057299A">
        <w:rPr>
          <w:sz w:val="28"/>
        </w:rPr>
        <w:t>балаковские</w:t>
      </w:r>
      <w:proofErr w:type="spellEnd"/>
      <w:r w:rsidRPr="0057299A">
        <w:rPr>
          <w:sz w:val="28"/>
        </w:rPr>
        <w:t xml:space="preserve"> волонтеры провели большое мероприятие, в котором приняли участие школьники и семьи с детьми.</w:t>
      </w:r>
    </w:p>
    <w:p w:rsidR="0057299A" w:rsidRPr="0057299A" w:rsidRDefault="0057299A" w:rsidP="0057299A">
      <w:pPr>
        <w:pStyle w:val="af"/>
        <w:numPr>
          <w:ilvl w:val="0"/>
          <w:numId w:val="2"/>
        </w:numPr>
        <w:jc w:val="both"/>
        <w:rPr>
          <w:sz w:val="28"/>
        </w:rPr>
      </w:pPr>
      <w:r w:rsidRPr="0057299A">
        <w:rPr>
          <w:sz w:val="28"/>
        </w:rPr>
        <w:t>Организовали праздник Комплексный центр социального обслуживания населения совместно с Дворцом культуры. Символично, что такой добрый Фестиваль проходит в Пасхальную неделю.</w:t>
      </w:r>
    </w:p>
    <w:p w:rsidR="0057299A" w:rsidRPr="0057299A" w:rsidRDefault="0057299A" w:rsidP="0057299A">
      <w:pPr>
        <w:pStyle w:val="af"/>
        <w:numPr>
          <w:ilvl w:val="0"/>
          <w:numId w:val="2"/>
        </w:numPr>
        <w:jc w:val="both"/>
        <w:rPr>
          <w:sz w:val="28"/>
        </w:rPr>
      </w:pPr>
      <w:r w:rsidRPr="0057299A">
        <w:rPr>
          <w:sz w:val="28"/>
        </w:rPr>
        <w:t>На мероприятии работали площадки с мастер-классами от «серебряных» волонтёров центра социального обслуживания населения по созданию украшений из георгиевской ленты и украшений в форме цветов.</w:t>
      </w:r>
    </w:p>
    <w:p w:rsidR="0057299A" w:rsidRPr="0057299A" w:rsidRDefault="0057299A" w:rsidP="0057299A">
      <w:pPr>
        <w:pStyle w:val="af"/>
        <w:numPr>
          <w:ilvl w:val="0"/>
          <w:numId w:val="2"/>
        </w:numPr>
        <w:jc w:val="both"/>
        <w:rPr>
          <w:sz w:val="28"/>
        </w:rPr>
      </w:pPr>
      <w:r w:rsidRPr="0057299A">
        <w:rPr>
          <w:sz w:val="28"/>
        </w:rPr>
        <w:t xml:space="preserve">Дети с удовольствием играли в забытые дворовые игры советского детства: </w:t>
      </w:r>
      <w:proofErr w:type="spellStart"/>
      <w:r w:rsidRPr="0057299A">
        <w:rPr>
          <w:sz w:val="28"/>
        </w:rPr>
        <w:t>резиночки</w:t>
      </w:r>
      <w:proofErr w:type="spellEnd"/>
      <w:r w:rsidRPr="0057299A">
        <w:rPr>
          <w:sz w:val="28"/>
        </w:rPr>
        <w:t>, скакалки, классики. Секреты этих игр им так же раскрыли пожилые добровольцы центра. Хочется отметить, что игры на празднике были самые разнообразные, как говорится «на любой вкус».</w:t>
      </w:r>
    </w:p>
    <w:p w:rsidR="0057299A" w:rsidRPr="0057299A" w:rsidRDefault="0057299A" w:rsidP="0057299A">
      <w:pPr>
        <w:pStyle w:val="af"/>
        <w:numPr>
          <w:ilvl w:val="0"/>
          <w:numId w:val="2"/>
        </w:numPr>
        <w:jc w:val="both"/>
        <w:rPr>
          <w:sz w:val="28"/>
        </w:rPr>
      </w:pPr>
      <w:r w:rsidRPr="0057299A">
        <w:rPr>
          <w:sz w:val="28"/>
        </w:rPr>
        <w:t xml:space="preserve">Не могли не привлечь внимание участников мероприятия большие напольные игры от волонтёров центра «Молодёжная инициатива», такие как шахматы, </w:t>
      </w:r>
      <w:proofErr w:type="spellStart"/>
      <w:r w:rsidRPr="0057299A">
        <w:rPr>
          <w:sz w:val="28"/>
        </w:rPr>
        <w:t>дженга</w:t>
      </w:r>
      <w:proofErr w:type="spellEnd"/>
      <w:r w:rsidRPr="0057299A">
        <w:rPr>
          <w:sz w:val="28"/>
        </w:rPr>
        <w:t xml:space="preserve">, пятнашки, весы.   </w:t>
      </w:r>
      <w:r w:rsidRPr="00651E93">
        <w:rPr>
          <w:sz w:val="28"/>
          <w:highlight w:val="yellow"/>
        </w:rPr>
        <w:t>Местное отделение Всероссийского общества инвалидов</w:t>
      </w:r>
      <w:r w:rsidRPr="0057299A">
        <w:rPr>
          <w:sz w:val="28"/>
        </w:rPr>
        <w:t xml:space="preserve"> научило всех желающих играть в интереснейшие настольные игры. Так же участники фестиваля познакомились с необычной спортивной игрой – </w:t>
      </w:r>
      <w:proofErr w:type="spellStart"/>
      <w:r w:rsidRPr="0057299A">
        <w:rPr>
          <w:sz w:val="28"/>
        </w:rPr>
        <w:t>петанк</w:t>
      </w:r>
      <w:proofErr w:type="spellEnd"/>
      <w:r w:rsidRPr="0057299A">
        <w:rPr>
          <w:sz w:val="28"/>
        </w:rPr>
        <w:t xml:space="preserve">, </w:t>
      </w:r>
      <w:proofErr w:type="gramStart"/>
      <w:r w:rsidRPr="0057299A">
        <w:rPr>
          <w:sz w:val="28"/>
        </w:rPr>
        <w:t>которую</w:t>
      </w:r>
      <w:proofErr w:type="gramEnd"/>
      <w:r w:rsidRPr="0057299A">
        <w:rPr>
          <w:sz w:val="28"/>
        </w:rPr>
        <w:t xml:space="preserve"> для них провёл руководитель клуба Игорь </w:t>
      </w:r>
      <w:proofErr w:type="spellStart"/>
      <w:r w:rsidRPr="0057299A">
        <w:rPr>
          <w:sz w:val="28"/>
        </w:rPr>
        <w:t>Краснопёров</w:t>
      </w:r>
      <w:proofErr w:type="spellEnd"/>
      <w:r w:rsidRPr="0057299A">
        <w:rPr>
          <w:sz w:val="28"/>
        </w:rPr>
        <w:t>.</w:t>
      </w:r>
    </w:p>
    <w:p w:rsidR="0057299A" w:rsidRPr="0057299A" w:rsidRDefault="0057299A" w:rsidP="0057299A">
      <w:pPr>
        <w:pStyle w:val="af"/>
        <w:numPr>
          <w:ilvl w:val="0"/>
          <w:numId w:val="2"/>
        </w:numPr>
        <w:jc w:val="both"/>
        <w:rPr>
          <w:sz w:val="28"/>
        </w:rPr>
      </w:pPr>
      <w:r w:rsidRPr="0057299A">
        <w:rPr>
          <w:sz w:val="28"/>
        </w:rPr>
        <w:lastRenderedPageBreak/>
        <w:t xml:space="preserve">Дети с удовольствием играли в забытые дворовые игры советского детства: </w:t>
      </w:r>
      <w:proofErr w:type="spellStart"/>
      <w:r w:rsidRPr="0057299A">
        <w:rPr>
          <w:sz w:val="28"/>
        </w:rPr>
        <w:t>резиночки</w:t>
      </w:r>
      <w:proofErr w:type="spellEnd"/>
      <w:r w:rsidRPr="0057299A">
        <w:rPr>
          <w:sz w:val="28"/>
        </w:rPr>
        <w:t xml:space="preserve">, скакалки, классики. Секреты этих игр им так же раскрыли пожилые добровольцы центра. Хочется отметить, что игры на празднике были самые </w:t>
      </w:r>
      <w:proofErr w:type="gramStart"/>
      <w:r w:rsidRPr="0057299A">
        <w:rPr>
          <w:sz w:val="28"/>
        </w:rPr>
        <w:t>разнообразные</w:t>
      </w:r>
      <w:proofErr w:type="gramEnd"/>
      <w:r w:rsidRPr="0057299A">
        <w:rPr>
          <w:sz w:val="28"/>
        </w:rPr>
        <w:t>, как говорится «на любой вкус».</w:t>
      </w:r>
    </w:p>
    <w:p w:rsidR="0057299A" w:rsidRPr="0057299A" w:rsidRDefault="0057299A" w:rsidP="0057299A">
      <w:pPr>
        <w:pStyle w:val="af"/>
        <w:numPr>
          <w:ilvl w:val="0"/>
          <w:numId w:val="2"/>
        </w:numPr>
        <w:jc w:val="both"/>
        <w:rPr>
          <w:sz w:val="28"/>
        </w:rPr>
      </w:pPr>
      <w:r w:rsidRPr="0057299A">
        <w:rPr>
          <w:sz w:val="28"/>
        </w:rPr>
        <w:t>Яркие вокальные и танцевальные номера от Дворца культуры подарили настоящее ощущение праздника. Музыка разносилась по всему парку, создавая хорошее настроение всем, кто присоединился к мероприятию и всем, кто просто прогуливался поблизости.</w:t>
      </w:r>
    </w:p>
    <w:p w:rsidR="00B14712" w:rsidRPr="00B14712" w:rsidRDefault="0057299A" w:rsidP="0057299A">
      <w:pPr>
        <w:pStyle w:val="af"/>
        <w:numPr>
          <w:ilvl w:val="0"/>
          <w:numId w:val="2"/>
        </w:numPr>
        <w:jc w:val="both"/>
        <w:rPr>
          <w:sz w:val="28"/>
        </w:rPr>
      </w:pPr>
      <w:r w:rsidRPr="0057299A">
        <w:rPr>
          <w:sz w:val="28"/>
        </w:rPr>
        <w:t xml:space="preserve">Радовали детей «серебряные» волонтёры центра социального обслуживания в костюмах тигрёнка и поросёнка и весёлые клоуны от </w:t>
      </w:r>
      <w:proofErr w:type="spellStart"/>
      <w:r w:rsidRPr="002B5535">
        <w:rPr>
          <w:sz w:val="28"/>
          <w:highlight w:val="yellow"/>
        </w:rPr>
        <w:t>Балаковского</w:t>
      </w:r>
      <w:proofErr w:type="spellEnd"/>
      <w:r w:rsidRPr="002B5535">
        <w:rPr>
          <w:sz w:val="28"/>
          <w:highlight w:val="yellow"/>
        </w:rPr>
        <w:t xml:space="preserve"> отделения общества инвалидов</w:t>
      </w:r>
      <w:r w:rsidRPr="0057299A">
        <w:rPr>
          <w:sz w:val="28"/>
        </w:rPr>
        <w:t xml:space="preserve">.   Завершил мероприятие </w:t>
      </w:r>
      <w:proofErr w:type="gramStart"/>
      <w:r w:rsidRPr="0057299A">
        <w:rPr>
          <w:sz w:val="28"/>
        </w:rPr>
        <w:t>яркий</w:t>
      </w:r>
      <w:proofErr w:type="gramEnd"/>
      <w:r w:rsidRPr="0057299A">
        <w:rPr>
          <w:sz w:val="28"/>
        </w:rPr>
        <w:t xml:space="preserve"> спортивный </w:t>
      </w:r>
      <w:proofErr w:type="spellStart"/>
      <w:r w:rsidRPr="0057299A">
        <w:rPr>
          <w:sz w:val="28"/>
        </w:rPr>
        <w:t>флешмоб</w:t>
      </w:r>
      <w:proofErr w:type="spellEnd"/>
      <w:r w:rsidRPr="0057299A">
        <w:rPr>
          <w:sz w:val="28"/>
        </w:rPr>
        <w:t xml:space="preserve"> от «серебряных волонтёров» центра социального обслуживания.</w:t>
      </w:r>
    </w:p>
    <w:p w:rsidR="00FC11A4" w:rsidRDefault="002D10C5" w:rsidP="002D7A24">
      <w:pPr>
        <w:spacing w:after="140" w:line="288" w:lineRule="auto"/>
        <w:jc w:val="both"/>
        <w:rPr>
          <w:rStyle w:val="a3"/>
          <w:i/>
          <w:sz w:val="28"/>
          <w:szCs w:val="28"/>
        </w:rPr>
      </w:pPr>
      <w:hyperlink w:anchor="Содержание" w:history="1">
        <w:r w:rsidR="0093120B" w:rsidRPr="006F154F">
          <w:rPr>
            <w:rStyle w:val="a3"/>
            <w:i/>
            <w:sz w:val="28"/>
            <w:szCs w:val="28"/>
          </w:rPr>
          <w:t>Вернуться к оглавлению</w:t>
        </w:r>
      </w:hyperlink>
    </w:p>
    <w:p w:rsidR="00E2088E" w:rsidRDefault="00E2088E" w:rsidP="002D7A24">
      <w:pPr>
        <w:spacing w:after="140" w:line="288" w:lineRule="auto"/>
        <w:jc w:val="both"/>
        <w:rPr>
          <w:rStyle w:val="a3"/>
          <w:i/>
          <w:sz w:val="28"/>
          <w:szCs w:val="28"/>
        </w:rPr>
      </w:pPr>
    </w:p>
    <w:p w:rsidR="00094C3F" w:rsidRPr="00512D05" w:rsidRDefault="00094C3F" w:rsidP="00512D05">
      <w:pPr>
        <w:pStyle w:val="2"/>
        <w:rPr>
          <w:rFonts w:ascii="Times New Roman" w:hAnsi="Times New Roman" w:cs="Times New Roman"/>
        </w:rPr>
      </w:pPr>
      <w:bookmarkStart w:id="13" w:name="_Toc102750158"/>
      <w:r w:rsidRPr="00512D05">
        <w:rPr>
          <w:rFonts w:ascii="Times New Roman" w:hAnsi="Times New Roman" w:cs="Times New Roman"/>
        </w:rPr>
        <w:t>0</w:t>
      </w:r>
      <w:r w:rsidR="00BB43CA" w:rsidRPr="00512D05">
        <w:rPr>
          <w:rFonts w:ascii="Times New Roman" w:hAnsi="Times New Roman" w:cs="Times New Roman"/>
        </w:rPr>
        <w:t>5</w:t>
      </w:r>
      <w:r w:rsidRPr="00512D05">
        <w:rPr>
          <w:rFonts w:ascii="Times New Roman" w:hAnsi="Times New Roman" w:cs="Times New Roman"/>
        </w:rPr>
        <w:t xml:space="preserve">.05.2022, </w:t>
      </w:r>
      <w:r w:rsidR="00512D05" w:rsidRPr="00512D05">
        <w:rPr>
          <w:rFonts w:ascii="Times New Roman" w:hAnsi="Times New Roman" w:cs="Times New Roman"/>
          <w:color w:val="auto"/>
        </w:rPr>
        <w:t>портал «Первоисточник» (Кировская область)</w:t>
      </w:r>
      <w:r w:rsidRPr="00512D05">
        <w:rPr>
          <w:rFonts w:ascii="Times New Roman" w:hAnsi="Times New Roman" w:cs="Times New Roman"/>
        </w:rPr>
        <w:t>. «</w:t>
      </w:r>
      <w:r w:rsidR="00D50088" w:rsidRPr="00512D05">
        <w:rPr>
          <w:rFonts w:ascii="Times New Roman" w:hAnsi="Times New Roman" w:cs="Times New Roman"/>
        </w:rPr>
        <w:t xml:space="preserve">Новые пандусы на </w:t>
      </w:r>
      <w:proofErr w:type="gramStart"/>
      <w:r w:rsidR="00D50088" w:rsidRPr="00512D05">
        <w:rPr>
          <w:rFonts w:ascii="Times New Roman" w:hAnsi="Times New Roman" w:cs="Times New Roman"/>
        </w:rPr>
        <w:t>Спасской</w:t>
      </w:r>
      <w:proofErr w:type="gramEnd"/>
      <w:r w:rsidR="00D50088" w:rsidRPr="00512D05">
        <w:rPr>
          <w:rFonts w:ascii="Times New Roman" w:hAnsi="Times New Roman" w:cs="Times New Roman"/>
        </w:rPr>
        <w:t xml:space="preserve"> не соответствуют нормативам</w:t>
      </w:r>
      <w:r w:rsidRPr="00512D05">
        <w:rPr>
          <w:rFonts w:ascii="Times New Roman" w:hAnsi="Times New Roman" w:cs="Times New Roman"/>
        </w:rPr>
        <w:t>»</w:t>
      </w:r>
      <w:bookmarkEnd w:id="13"/>
    </w:p>
    <w:p w:rsidR="00094C3F" w:rsidRPr="00F06F61" w:rsidRDefault="00805E64" w:rsidP="00094C3F">
      <w:pPr>
        <w:rPr>
          <w:sz w:val="1100"/>
        </w:rPr>
      </w:pPr>
      <w:hyperlink r:id="rId15" w:history="1">
        <w:r w:rsidRPr="001B3433">
          <w:rPr>
            <w:rStyle w:val="a3"/>
            <w:sz w:val="28"/>
          </w:rPr>
          <w:t>https://1istochnik.ru/news/117216?utm_source=yxnews&amp;utm_medium=desktop&amp;utm_referrer=https%3A%2F%2Fyandex.ru%2Fnews%2Fsearch%3Ftext%3D</w:t>
        </w:r>
      </w:hyperlink>
      <w:r>
        <w:rPr>
          <w:sz w:val="28"/>
        </w:rPr>
        <w:t xml:space="preserve"> </w:t>
      </w:r>
      <w:r w:rsidR="00C45714">
        <w:rPr>
          <w:sz w:val="28"/>
        </w:rPr>
        <w:t xml:space="preserve"> </w:t>
      </w:r>
      <w:r w:rsidR="00094C3F" w:rsidRPr="007037E6">
        <w:rPr>
          <w:sz w:val="28"/>
        </w:rPr>
        <w:t xml:space="preserve"> </w:t>
      </w:r>
      <w:r w:rsidR="00094C3F" w:rsidRPr="00F06F61">
        <w:rPr>
          <w:sz w:val="32"/>
        </w:rPr>
        <w:t xml:space="preserve"> </w:t>
      </w:r>
      <w:r w:rsidR="00094C3F" w:rsidRPr="00F06F61">
        <w:rPr>
          <w:sz w:val="48"/>
        </w:rPr>
        <w:t xml:space="preserve">  </w:t>
      </w:r>
      <w:r w:rsidR="00094C3F" w:rsidRPr="00F06F61">
        <w:rPr>
          <w:sz w:val="52"/>
        </w:rPr>
        <w:t xml:space="preserve">    </w:t>
      </w:r>
      <w:r w:rsidR="00094C3F" w:rsidRPr="00F06F61">
        <w:rPr>
          <w:sz w:val="680"/>
        </w:rPr>
        <w:t xml:space="preserve">        </w:t>
      </w:r>
      <w:r w:rsidR="00094C3F" w:rsidRPr="00F06F61">
        <w:rPr>
          <w:sz w:val="700"/>
        </w:rPr>
        <w:t xml:space="preserve"> </w:t>
      </w:r>
      <w:r w:rsidR="00094C3F" w:rsidRPr="00F06F61">
        <w:rPr>
          <w:sz w:val="720"/>
        </w:rPr>
        <w:t xml:space="preserve">         </w:t>
      </w:r>
      <w:r w:rsidR="00094C3F" w:rsidRPr="00F06F61">
        <w:rPr>
          <w:sz w:val="740"/>
        </w:rPr>
        <w:t xml:space="preserve">    </w:t>
      </w:r>
      <w:r w:rsidR="00094C3F" w:rsidRPr="00F06F61">
        <w:rPr>
          <w:sz w:val="760"/>
        </w:rPr>
        <w:t xml:space="preserve"> </w:t>
      </w:r>
      <w:r w:rsidR="00094C3F" w:rsidRPr="00F06F61">
        <w:rPr>
          <w:sz w:val="780"/>
        </w:rPr>
        <w:t xml:space="preserve"> </w:t>
      </w:r>
      <w:r w:rsidR="00094C3F" w:rsidRPr="00F06F61">
        <w:rPr>
          <w:sz w:val="800"/>
        </w:rPr>
        <w:t xml:space="preserve"> </w:t>
      </w:r>
      <w:r w:rsidR="00094C3F" w:rsidRPr="00F06F61">
        <w:rPr>
          <w:sz w:val="820"/>
        </w:rPr>
        <w:t xml:space="preserve"> </w:t>
      </w:r>
      <w:r w:rsidR="00094C3F" w:rsidRPr="00F06F61">
        <w:rPr>
          <w:sz w:val="840"/>
        </w:rPr>
        <w:t xml:space="preserve">     </w:t>
      </w:r>
      <w:r w:rsidR="00094C3F" w:rsidRPr="00F06F61">
        <w:rPr>
          <w:sz w:val="860"/>
        </w:rPr>
        <w:t xml:space="preserve"> </w:t>
      </w:r>
      <w:r w:rsidR="00094C3F" w:rsidRPr="00F06F61">
        <w:rPr>
          <w:sz w:val="880"/>
        </w:rPr>
        <w:t xml:space="preserve"> </w:t>
      </w:r>
      <w:r w:rsidR="00094C3F" w:rsidRPr="00F06F61">
        <w:rPr>
          <w:sz w:val="900"/>
        </w:rPr>
        <w:t xml:space="preserve">  </w:t>
      </w:r>
      <w:r w:rsidR="00094C3F" w:rsidRPr="00F06F61">
        <w:rPr>
          <w:sz w:val="920"/>
        </w:rPr>
        <w:t xml:space="preserve"> </w:t>
      </w:r>
      <w:r w:rsidR="00094C3F" w:rsidRPr="00F06F61">
        <w:rPr>
          <w:sz w:val="940"/>
        </w:rPr>
        <w:t xml:space="preserve"> </w:t>
      </w:r>
      <w:r w:rsidR="00094C3F" w:rsidRPr="00F06F61">
        <w:rPr>
          <w:sz w:val="960"/>
        </w:rPr>
        <w:t xml:space="preserve">  </w:t>
      </w:r>
      <w:r w:rsidR="00094C3F" w:rsidRPr="00F06F61">
        <w:rPr>
          <w:sz w:val="980"/>
        </w:rPr>
        <w:t xml:space="preserve">  </w:t>
      </w:r>
      <w:r w:rsidR="00094C3F" w:rsidRPr="00F06F61">
        <w:rPr>
          <w:sz w:val="1000"/>
        </w:rPr>
        <w:t xml:space="preserve"> </w:t>
      </w:r>
      <w:r w:rsidR="00094C3F" w:rsidRPr="00F06F61">
        <w:rPr>
          <w:sz w:val="1020"/>
        </w:rPr>
        <w:t xml:space="preserve"> </w:t>
      </w:r>
      <w:r w:rsidR="00094C3F" w:rsidRPr="00F06F61">
        <w:rPr>
          <w:sz w:val="1040"/>
        </w:rPr>
        <w:t xml:space="preserve">  </w:t>
      </w:r>
      <w:r w:rsidR="00094C3F" w:rsidRPr="00F06F61">
        <w:rPr>
          <w:sz w:val="1060"/>
        </w:rPr>
        <w:t xml:space="preserve">  </w:t>
      </w:r>
      <w:r w:rsidR="00094C3F" w:rsidRPr="00F06F61">
        <w:rPr>
          <w:sz w:val="1080"/>
        </w:rPr>
        <w:t xml:space="preserve"> </w:t>
      </w:r>
    </w:p>
    <w:p w:rsidR="00094C3F" w:rsidRPr="00474420" w:rsidRDefault="00094C3F" w:rsidP="00094C3F">
      <w:pPr>
        <w:rPr>
          <w:sz w:val="32"/>
          <w:highlight w:val="yellow"/>
        </w:rPr>
      </w:pPr>
    </w:p>
    <w:p w:rsidR="0069782B" w:rsidRPr="0069782B" w:rsidRDefault="0069782B" w:rsidP="0069782B">
      <w:pPr>
        <w:pStyle w:val="af"/>
        <w:numPr>
          <w:ilvl w:val="0"/>
          <w:numId w:val="2"/>
        </w:numPr>
        <w:jc w:val="both"/>
        <w:rPr>
          <w:sz w:val="28"/>
        </w:rPr>
      </w:pPr>
      <w:r w:rsidRPr="0069782B">
        <w:rPr>
          <w:sz w:val="28"/>
        </w:rPr>
        <w:t>А установленные швеллеры – запрещены.</w:t>
      </w:r>
    </w:p>
    <w:p w:rsidR="0069782B" w:rsidRPr="0069782B" w:rsidRDefault="0069782B" w:rsidP="0069782B">
      <w:pPr>
        <w:pStyle w:val="af"/>
        <w:numPr>
          <w:ilvl w:val="0"/>
          <w:numId w:val="2"/>
        </w:numPr>
        <w:jc w:val="both"/>
        <w:rPr>
          <w:sz w:val="28"/>
        </w:rPr>
      </w:pPr>
      <w:r w:rsidRPr="0069782B">
        <w:rPr>
          <w:sz w:val="28"/>
        </w:rPr>
        <w:t xml:space="preserve">Накануне на улице Спасской единственный участок тротуара, доступный для маломобильных людей, «захватил» один из ресторанов, чтобы организовать там летнее кафе. Обустроенный постамент для летней террасы перегородил спуск на </w:t>
      </w:r>
      <w:proofErr w:type="gramStart"/>
      <w:r w:rsidRPr="0069782B">
        <w:rPr>
          <w:sz w:val="28"/>
        </w:rPr>
        <w:t>Спасскую</w:t>
      </w:r>
      <w:proofErr w:type="gramEnd"/>
      <w:r w:rsidRPr="0069782B">
        <w:rPr>
          <w:sz w:val="28"/>
        </w:rPr>
        <w:t xml:space="preserve"> с улицы Ленина. Представители ресторана пообещали обустроить с улицы пандус. Слово сдержали, но по-своему - на лестницах появились швеллеры, а на веранде пандус. Но все это не соответствует нормативам. Люди с инвалидностью просто не смогут ими воспользоваться.</w:t>
      </w:r>
    </w:p>
    <w:p w:rsidR="0069782B" w:rsidRPr="0069782B" w:rsidRDefault="0069782B" w:rsidP="0069782B">
      <w:pPr>
        <w:pStyle w:val="af"/>
        <w:numPr>
          <w:ilvl w:val="0"/>
          <w:numId w:val="2"/>
        </w:numPr>
        <w:jc w:val="both"/>
        <w:rPr>
          <w:sz w:val="28"/>
        </w:rPr>
      </w:pPr>
      <w:r w:rsidRPr="0069782B">
        <w:rPr>
          <w:sz w:val="28"/>
        </w:rPr>
        <w:t xml:space="preserve">Швеллеры запрещено использовать на всех лестничных маршах, поэтому нет смысла обсуждать их уклон, ширину и отсутствие поручней. Кроме того, пандус на веранде слишком крутой. Также на площадке есть одиночная ступень, которую запрещено использовать, так как незрячий инвалид или человек на коляске ее может не заметить. Здесь необходимо убирать возвышенность либо делать пандус с плавным переходом по всей площади веранды, - сообщает </w:t>
      </w:r>
      <w:r w:rsidRPr="00824398">
        <w:rPr>
          <w:sz w:val="28"/>
          <w:highlight w:val="yellow"/>
        </w:rPr>
        <w:t xml:space="preserve">председатель Ленинской районной организации Всероссийского общества инвалидов Иван </w:t>
      </w:r>
      <w:proofErr w:type="spellStart"/>
      <w:r w:rsidRPr="00824398">
        <w:rPr>
          <w:sz w:val="28"/>
          <w:highlight w:val="yellow"/>
        </w:rPr>
        <w:t>Глинчиков</w:t>
      </w:r>
      <w:proofErr w:type="spellEnd"/>
      <w:r w:rsidRPr="0069782B">
        <w:rPr>
          <w:sz w:val="28"/>
        </w:rPr>
        <w:t>.</w:t>
      </w:r>
    </w:p>
    <w:p w:rsidR="00824398" w:rsidRPr="00824398" w:rsidRDefault="0069782B" w:rsidP="002D7A24">
      <w:pPr>
        <w:pStyle w:val="af"/>
        <w:numPr>
          <w:ilvl w:val="0"/>
          <w:numId w:val="2"/>
        </w:numPr>
        <w:jc w:val="both"/>
        <w:rPr>
          <w:i/>
          <w:color w:val="0000FF"/>
          <w:sz w:val="28"/>
          <w:szCs w:val="28"/>
          <w:u w:val="single"/>
        </w:rPr>
      </w:pPr>
      <w:r w:rsidRPr="00824398">
        <w:rPr>
          <w:sz w:val="28"/>
        </w:rPr>
        <w:lastRenderedPageBreak/>
        <w:t xml:space="preserve">После этой проверки появилось </w:t>
      </w:r>
      <w:proofErr w:type="gramStart"/>
      <w:r w:rsidRPr="00824398">
        <w:rPr>
          <w:sz w:val="28"/>
        </w:rPr>
        <w:t>сомнение</w:t>
      </w:r>
      <w:proofErr w:type="gramEnd"/>
      <w:r w:rsidRPr="00824398">
        <w:rPr>
          <w:sz w:val="28"/>
        </w:rPr>
        <w:t xml:space="preserve"> существует ли разрешение на возведение веранды. </w:t>
      </w:r>
    </w:p>
    <w:p w:rsidR="00E2088E" w:rsidRDefault="00094C3F" w:rsidP="002D7A24">
      <w:pPr>
        <w:pStyle w:val="af"/>
        <w:numPr>
          <w:ilvl w:val="0"/>
          <w:numId w:val="2"/>
        </w:numPr>
        <w:jc w:val="both"/>
        <w:rPr>
          <w:rStyle w:val="a3"/>
          <w:i/>
          <w:sz w:val="28"/>
          <w:szCs w:val="28"/>
        </w:rPr>
      </w:pPr>
      <w:hyperlink w:anchor="Содержание" w:history="1">
        <w:r w:rsidRPr="00824398">
          <w:rPr>
            <w:rStyle w:val="a3"/>
            <w:i/>
            <w:sz w:val="28"/>
            <w:szCs w:val="28"/>
          </w:rPr>
          <w:t>Вернуться к оглавлению</w:t>
        </w:r>
      </w:hyperlink>
    </w:p>
    <w:p w:rsidR="00535682" w:rsidRDefault="00535682" w:rsidP="002D7A24">
      <w:pPr>
        <w:pStyle w:val="af"/>
        <w:numPr>
          <w:ilvl w:val="0"/>
          <w:numId w:val="2"/>
        </w:numPr>
        <w:jc w:val="both"/>
        <w:rPr>
          <w:rStyle w:val="a3"/>
          <w:i/>
          <w:sz w:val="28"/>
          <w:szCs w:val="28"/>
        </w:rPr>
      </w:pPr>
    </w:p>
    <w:p w:rsidR="00535682" w:rsidRDefault="00535682"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Default="00124464" w:rsidP="00535682">
      <w:pPr>
        <w:pStyle w:val="af"/>
        <w:jc w:val="both"/>
        <w:rPr>
          <w:rStyle w:val="a3"/>
          <w:i/>
          <w:sz w:val="28"/>
          <w:szCs w:val="28"/>
        </w:rPr>
      </w:pPr>
    </w:p>
    <w:p w:rsidR="00124464" w:rsidRPr="00824398" w:rsidRDefault="00124464" w:rsidP="00535682">
      <w:pPr>
        <w:pStyle w:val="af"/>
        <w:jc w:val="both"/>
        <w:rPr>
          <w:rStyle w:val="a3"/>
          <w:i/>
          <w:sz w:val="28"/>
          <w:szCs w:val="28"/>
        </w:rPr>
      </w:pPr>
    </w:p>
    <w:p w:rsidR="00E2088E" w:rsidRDefault="00E2088E" w:rsidP="002D7A24">
      <w:pPr>
        <w:spacing w:after="140" w:line="288" w:lineRule="auto"/>
        <w:jc w:val="both"/>
        <w:rPr>
          <w:rStyle w:val="a3"/>
          <w:i/>
          <w:sz w:val="28"/>
          <w:szCs w:val="28"/>
        </w:rPr>
      </w:pPr>
    </w:p>
    <w:p w:rsidR="00E2088E" w:rsidRDefault="00E2088E" w:rsidP="002D7A24">
      <w:pPr>
        <w:spacing w:after="140" w:line="288" w:lineRule="auto"/>
        <w:jc w:val="both"/>
        <w:rPr>
          <w:rStyle w:val="a3"/>
          <w:i/>
          <w:sz w:val="28"/>
          <w:szCs w:val="28"/>
        </w:rPr>
      </w:pPr>
    </w:p>
    <w:p w:rsidR="00E2088E" w:rsidRDefault="00E2088E" w:rsidP="002D7A24">
      <w:pPr>
        <w:spacing w:after="140" w:line="288" w:lineRule="auto"/>
        <w:jc w:val="both"/>
        <w:rPr>
          <w:rStyle w:val="a3"/>
          <w:i/>
          <w:sz w:val="28"/>
          <w:szCs w:val="28"/>
        </w:rPr>
      </w:pPr>
    </w:p>
    <w:p w:rsidR="00E2088E" w:rsidRDefault="00E2088E" w:rsidP="002D7A24">
      <w:pPr>
        <w:spacing w:after="140" w:line="288" w:lineRule="auto"/>
        <w:jc w:val="both"/>
        <w:rPr>
          <w:rStyle w:val="a3"/>
          <w:i/>
          <w:sz w:val="28"/>
          <w:szCs w:val="28"/>
        </w:rPr>
      </w:pPr>
    </w:p>
    <w:p w:rsidR="00E2088E" w:rsidRDefault="00E2088E" w:rsidP="002D7A24">
      <w:pPr>
        <w:spacing w:after="140" w:line="288" w:lineRule="auto"/>
        <w:jc w:val="both"/>
        <w:rPr>
          <w:rStyle w:val="a3"/>
          <w:i/>
          <w:sz w:val="28"/>
          <w:szCs w:val="28"/>
        </w:rPr>
      </w:pPr>
    </w:p>
    <w:p w:rsidR="002D7A24" w:rsidRPr="00B44FAD" w:rsidRDefault="002D7A24" w:rsidP="00A5372F">
      <w:pPr>
        <w:spacing w:after="140" w:line="288" w:lineRule="auto"/>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4" w:name="_Toc22288117"/>
            <w:bookmarkStart w:id="15" w:name="_Toc102750159"/>
            <w:bookmarkEnd w:id="14"/>
            <w:r>
              <w:rPr>
                <w:sz w:val="28"/>
              </w:rPr>
              <w:lastRenderedPageBreak/>
              <w:t>Нормативно-правовое поле, высказывания представителей власти</w:t>
            </w:r>
            <w:bookmarkEnd w:id="15"/>
          </w:p>
        </w:tc>
      </w:tr>
    </w:tbl>
    <w:p w:rsidR="00585815" w:rsidRPr="003A7650" w:rsidRDefault="00D56359" w:rsidP="00D56359">
      <w:pPr>
        <w:pStyle w:val="2"/>
        <w:numPr>
          <w:ilvl w:val="1"/>
          <w:numId w:val="2"/>
        </w:numPr>
      </w:pPr>
      <w:bookmarkStart w:id="16" w:name="_Toc102750160"/>
      <w:r>
        <w:rPr>
          <w:rFonts w:ascii="Times New Roman" w:hAnsi="Times New Roman" w:cs="Times New Roman"/>
        </w:rPr>
        <w:t>04</w:t>
      </w:r>
      <w:r w:rsidR="00585815" w:rsidRPr="001D0FCB">
        <w:rPr>
          <w:rFonts w:ascii="Times New Roman" w:hAnsi="Times New Roman" w:cs="Times New Roman"/>
        </w:rPr>
        <w:t>.0</w:t>
      </w:r>
      <w:r>
        <w:rPr>
          <w:rFonts w:ascii="Times New Roman" w:hAnsi="Times New Roman" w:cs="Times New Roman"/>
        </w:rPr>
        <w:t>5</w:t>
      </w:r>
      <w:r w:rsidR="00585815" w:rsidRPr="001D0FCB">
        <w:rPr>
          <w:rFonts w:ascii="Times New Roman" w:hAnsi="Times New Roman" w:cs="Times New Roman"/>
        </w:rPr>
        <w:t xml:space="preserve">.2022, </w:t>
      </w:r>
      <w:r w:rsidRPr="00D56359">
        <w:rPr>
          <w:rFonts w:ascii="Times New Roman" w:hAnsi="Times New Roman" w:cs="Times New Roman"/>
        </w:rPr>
        <w:t>Российская газета</w:t>
      </w:r>
      <w:r w:rsidR="00585815" w:rsidRPr="001D0FCB">
        <w:rPr>
          <w:rFonts w:ascii="Times New Roman" w:hAnsi="Times New Roman" w:cs="Times New Roman"/>
        </w:rPr>
        <w:t>. «</w:t>
      </w:r>
      <w:r w:rsidR="00ED69F3" w:rsidRPr="00ED69F3">
        <w:rPr>
          <w:rFonts w:ascii="Times New Roman" w:hAnsi="Times New Roman" w:cs="Times New Roman"/>
        </w:rPr>
        <w:t>Владимир Путин обсудил с главой Минтруда новые меры поддержки занятости</w:t>
      </w:r>
      <w:r w:rsidR="00585815" w:rsidRPr="001D0FCB">
        <w:rPr>
          <w:rFonts w:ascii="Times New Roman" w:hAnsi="Times New Roman" w:cs="Times New Roman"/>
        </w:rPr>
        <w:t>»</w:t>
      </w:r>
      <w:bookmarkEnd w:id="16"/>
    </w:p>
    <w:p w:rsidR="005A509C" w:rsidRPr="009260EA" w:rsidRDefault="005E20D9" w:rsidP="005E20D9">
      <w:pPr>
        <w:pStyle w:val="af"/>
        <w:numPr>
          <w:ilvl w:val="0"/>
          <w:numId w:val="2"/>
        </w:numPr>
        <w:jc w:val="both"/>
        <w:rPr>
          <w:sz w:val="28"/>
        </w:rPr>
      </w:pPr>
      <w:r w:rsidRPr="005E20D9">
        <w:rPr>
          <w:sz w:val="28"/>
        </w:rPr>
        <w:t xml:space="preserve">Ситуация на рынке труда сейчас стабильная, в стране около 3,1 </w:t>
      </w:r>
      <w:proofErr w:type="gramStart"/>
      <w:r w:rsidRPr="005E20D9">
        <w:rPr>
          <w:sz w:val="28"/>
        </w:rPr>
        <w:t>млн</w:t>
      </w:r>
      <w:proofErr w:type="gramEnd"/>
      <w:r w:rsidRPr="005E20D9">
        <w:rPr>
          <w:sz w:val="28"/>
        </w:rPr>
        <w:t xml:space="preserve"> безработных и их не становится больше, доступны 1,9 млн вакансий. Тем не </w:t>
      </w:r>
      <w:proofErr w:type="gramStart"/>
      <w:r w:rsidRPr="005E20D9">
        <w:rPr>
          <w:sz w:val="28"/>
        </w:rPr>
        <w:t>менее</w:t>
      </w:r>
      <w:proofErr w:type="gramEnd"/>
      <w:r w:rsidRPr="005E20D9">
        <w:rPr>
          <w:sz w:val="28"/>
        </w:rPr>
        <w:t xml:space="preserve"> меры поддержки занятости и граждан в сложной жизненной ситуации - важнейшее направление работы </w:t>
      </w:r>
      <w:proofErr w:type="spellStart"/>
      <w:r w:rsidRPr="005E20D9">
        <w:rPr>
          <w:sz w:val="28"/>
        </w:rPr>
        <w:t>кабмина</w:t>
      </w:r>
      <w:proofErr w:type="spellEnd"/>
      <w:r w:rsidRPr="005E20D9">
        <w:rPr>
          <w:sz w:val="28"/>
        </w:rPr>
        <w:t xml:space="preserve">. Они охватят около 1,5 </w:t>
      </w:r>
      <w:proofErr w:type="gramStart"/>
      <w:r w:rsidRPr="005E20D9">
        <w:rPr>
          <w:sz w:val="28"/>
        </w:rPr>
        <w:t>млн</w:t>
      </w:r>
      <w:proofErr w:type="gramEnd"/>
      <w:r w:rsidRPr="005E20D9">
        <w:rPr>
          <w:sz w:val="28"/>
        </w:rPr>
        <w:t xml:space="preserve"> человек. Об этом шла речь на встрече президента с министром труда и соцзащиты в </w:t>
      </w:r>
      <w:proofErr w:type="gramStart"/>
      <w:r w:rsidRPr="005E20D9">
        <w:rPr>
          <w:sz w:val="28"/>
        </w:rPr>
        <w:t>Ново-Огареве</w:t>
      </w:r>
      <w:proofErr w:type="gramEnd"/>
      <w:r w:rsidRPr="005E20D9">
        <w:rPr>
          <w:sz w:val="28"/>
        </w:rPr>
        <w:t>.</w:t>
      </w:r>
    </w:p>
    <w:p w:rsidR="00585815" w:rsidRDefault="00585815" w:rsidP="00585815">
      <w:pPr>
        <w:pStyle w:val="af"/>
      </w:pPr>
      <w:r w:rsidRPr="004B0BEA">
        <w:rPr>
          <w:b/>
        </w:rPr>
        <w:t>Подробнее:</w:t>
      </w:r>
      <w:r>
        <w:rPr>
          <w:b/>
        </w:rPr>
        <w:t xml:space="preserve"> </w:t>
      </w:r>
      <w:hyperlink r:id="rId16" w:history="1">
        <w:r w:rsidR="00853CA1" w:rsidRPr="001B3433">
          <w:rPr>
            <w:rStyle w:val="a3"/>
          </w:rPr>
          <w:t>https://rg.ru/2022/05/04/vladimir-putin-obsudil-s-glavoj-mintruda-novye-mery-podderzhki-zaniatosti.html</w:t>
        </w:r>
      </w:hyperlink>
      <w:r w:rsidR="00853CA1">
        <w:t xml:space="preserve"> </w:t>
      </w:r>
      <w:r w:rsidR="00875E64">
        <w:t xml:space="preserve"> </w:t>
      </w:r>
      <w:r w:rsidR="00D210BD" w:rsidRPr="00D210BD">
        <w:t xml:space="preserve"> </w:t>
      </w:r>
      <w:r w:rsidR="00190B22">
        <w:t xml:space="preserve"> </w:t>
      </w:r>
      <w:r w:rsidR="00E63C29">
        <w:t xml:space="preserve"> </w:t>
      </w:r>
      <w:r w:rsidR="00902965">
        <w:t xml:space="preserve"> </w:t>
      </w:r>
      <w:r w:rsidR="00E15730">
        <w:t xml:space="preserve"> </w:t>
      </w:r>
      <w:r w:rsidR="00104B44">
        <w:t xml:space="preserve"> </w:t>
      </w:r>
      <w:r w:rsidR="00F71239">
        <w:t xml:space="preserve"> </w:t>
      </w:r>
      <w:r>
        <w:t xml:space="preserve">        </w:t>
      </w:r>
      <w:r w:rsidRPr="00753129">
        <w:t xml:space="preserve"> </w:t>
      </w:r>
      <w:r>
        <w:t xml:space="preserve">     </w:t>
      </w:r>
      <w:r w:rsidRPr="000A5BAE">
        <w:rPr>
          <w:sz w:val="28"/>
        </w:rPr>
        <w:t xml:space="preserve">                </w:t>
      </w:r>
      <w:r w:rsidRPr="000A5BAE">
        <w:t xml:space="preserve">          </w:t>
      </w:r>
    </w:p>
    <w:p w:rsidR="00585815" w:rsidRDefault="002D10C5" w:rsidP="00585815">
      <w:pPr>
        <w:pStyle w:val="af"/>
        <w:jc w:val="both"/>
        <w:rPr>
          <w:rStyle w:val="a3"/>
          <w:i/>
          <w:sz w:val="28"/>
          <w:szCs w:val="28"/>
        </w:rPr>
      </w:pPr>
      <w:hyperlink w:anchor="Содержание" w:history="1">
        <w:r w:rsidR="00585815" w:rsidRPr="00CA4A48">
          <w:rPr>
            <w:rStyle w:val="a3"/>
            <w:i/>
            <w:sz w:val="28"/>
            <w:szCs w:val="28"/>
          </w:rPr>
          <w:t>Вернуться к оглавлению</w:t>
        </w:r>
      </w:hyperlink>
    </w:p>
    <w:p w:rsidR="00E14E53" w:rsidRDefault="00E14E53" w:rsidP="00585815">
      <w:pPr>
        <w:pStyle w:val="af"/>
        <w:jc w:val="both"/>
        <w:rPr>
          <w:rStyle w:val="a3"/>
          <w:i/>
          <w:sz w:val="28"/>
          <w:szCs w:val="28"/>
        </w:rPr>
      </w:pPr>
    </w:p>
    <w:p w:rsidR="00E746DC" w:rsidRPr="00793FB0" w:rsidRDefault="00E746DC" w:rsidP="00793FB0">
      <w:pPr>
        <w:pStyle w:val="2"/>
        <w:numPr>
          <w:ilvl w:val="1"/>
          <w:numId w:val="2"/>
        </w:numPr>
      </w:pPr>
      <w:bookmarkStart w:id="17" w:name="_Toc102750161"/>
      <w:r w:rsidRPr="00793FB0">
        <w:rPr>
          <w:rFonts w:ascii="Times New Roman" w:hAnsi="Times New Roman" w:cs="Times New Roman"/>
        </w:rPr>
        <w:t>0</w:t>
      </w:r>
      <w:r w:rsidR="00793FB0" w:rsidRPr="00793FB0">
        <w:rPr>
          <w:rFonts w:ascii="Times New Roman" w:hAnsi="Times New Roman" w:cs="Times New Roman"/>
        </w:rPr>
        <w:t>3</w:t>
      </w:r>
      <w:r w:rsidRPr="00793FB0">
        <w:rPr>
          <w:rFonts w:ascii="Times New Roman" w:hAnsi="Times New Roman" w:cs="Times New Roman"/>
        </w:rPr>
        <w:t xml:space="preserve">.05.2022, </w:t>
      </w:r>
      <w:r w:rsidR="00793FB0" w:rsidRPr="00793FB0">
        <w:rPr>
          <w:rFonts w:ascii="Times New Roman" w:hAnsi="Times New Roman" w:cs="Times New Roman"/>
        </w:rPr>
        <w:t>ИА «</w:t>
      </w:r>
      <w:proofErr w:type="spellStart"/>
      <w:r w:rsidR="00793FB0" w:rsidRPr="00793FB0">
        <w:rPr>
          <w:rFonts w:ascii="Times New Roman" w:hAnsi="Times New Roman" w:cs="Times New Roman"/>
        </w:rPr>
        <w:t>Банки</w:t>
      </w:r>
      <w:proofErr w:type="gramStart"/>
      <w:r w:rsidR="00793FB0" w:rsidRPr="00793FB0">
        <w:rPr>
          <w:rFonts w:ascii="Times New Roman" w:hAnsi="Times New Roman" w:cs="Times New Roman"/>
        </w:rPr>
        <w:t>.р</w:t>
      </w:r>
      <w:proofErr w:type="gramEnd"/>
      <w:r w:rsidR="00793FB0" w:rsidRPr="00793FB0">
        <w:rPr>
          <w:rFonts w:ascii="Times New Roman" w:hAnsi="Times New Roman" w:cs="Times New Roman"/>
        </w:rPr>
        <w:t>у</w:t>
      </w:r>
      <w:proofErr w:type="spellEnd"/>
      <w:r w:rsidR="00793FB0" w:rsidRPr="00793FB0">
        <w:rPr>
          <w:rFonts w:ascii="Times New Roman" w:hAnsi="Times New Roman" w:cs="Times New Roman"/>
        </w:rPr>
        <w:t>» (Москва)</w:t>
      </w:r>
      <w:r w:rsidRPr="00793FB0">
        <w:rPr>
          <w:rFonts w:ascii="Times New Roman" w:hAnsi="Times New Roman" w:cs="Times New Roman"/>
        </w:rPr>
        <w:t>. «</w:t>
      </w:r>
      <w:proofErr w:type="spellStart"/>
      <w:r w:rsidR="00793FB0" w:rsidRPr="00793FB0">
        <w:rPr>
          <w:rFonts w:ascii="Times New Roman" w:hAnsi="Times New Roman" w:cs="Times New Roman"/>
        </w:rPr>
        <w:t>Кабмин</w:t>
      </w:r>
      <w:proofErr w:type="spellEnd"/>
      <w:r w:rsidR="00793FB0" w:rsidRPr="00793FB0">
        <w:rPr>
          <w:rFonts w:ascii="Times New Roman" w:hAnsi="Times New Roman" w:cs="Times New Roman"/>
        </w:rPr>
        <w:t xml:space="preserve"> выделил 100 </w:t>
      </w:r>
      <w:proofErr w:type="gramStart"/>
      <w:r w:rsidR="00793FB0" w:rsidRPr="00793FB0">
        <w:rPr>
          <w:rFonts w:ascii="Times New Roman" w:hAnsi="Times New Roman" w:cs="Times New Roman"/>
        </w:rPr>
        <w:t>млн</w:t>
      </w:r>
      <w:proofErr w:type="gramEnd"/>
      <w:r w:rsidR="00793FB0" w:rsidRPr="00793FB0">
        <w:rPr>
          <w:rFonts w:ascii="Times New Roman" w:hAnsi="Times New Roman" w:cs="Times New Roman"/>
        </w:rPr>
        <w:t xml:space="preserve"> рублей для оказания гражданам бесплатной юридической помощи</w:t>
      </w:r>
      <w:r w:rsidRPr="00793FB0">
        <w:rPr>
          <w:rFonts w:ascii="Times New Roman" w:hAnsi="Times New Roman" w:cs="Times New Roman"/>
        </w:rPr>
        <w:t>»</w:t>
      </w:r>
      <w:bookmarkEnd w:id="17"/>
    </w:p>
    <w:p w:rsidR="00E746DC" w:rsidRPr="00670FF9" w:rsidRDefault="001539E2" w:rsidP="001539E2">
      <w:pPr>
        <w:pStyle w:val="af"/>
        <w:numPr>
          <w:ilvl w:val="0"/>
          <w:numId w:val="2"/>
        </w:numPr>
        <w:jc w:val="both"/>
        <w:rPr>
          <w:sz w:val="28"/>
          <w:highlight w:val="yellow"/>
        </w:rPr>
      </w:pPr>
      <w:r w:rsidRPr="001539E2">
        <w:rPr>
          <w:sz w:val="28"/>
        </w:rPr>
        <w:t xml:space="preserve">Правительство выделило около 100 </w:t>
      </w:r>
      <w:proofErr w:type="gramStart"/>
      <w:r w:rsidRPr="001539E2">
        <w:rPr>
          <w:sz w:val="28"/>
        </w:rPr>
        <w:t>млн</w:t>
      </w:r>
      <w:proofErr w:type="gramEnd"/>
      <w:r w:rsidRPr="001539E2">
        <w:rPr>
          <w:sz w:val="28"/>
        </w:rPr>
        <w:t xml:space="preserve"> рублей на финансирование закупки мобильных офисов для оказания гражданам бесплатной юридической помощи. Распоряжение об этом подписал председатель правительства РФ Михаил </w:t>
      </w:r>
      <w:proofErr w:type="spellStart"/>
      <w:r w:rsidRPr="001539E2">
        <w:rPr>
          <w:sz w:val="28"/>
        </w:rPr>
        <w:t>Мишустин</w:t>
      </w:r>
      <w:proofErr w:type="spellEnd"/>
      <w:r w:rsidRPr="001539E2">
        <w:rPr>
          <w:sz w:val="28"/>
        </w:rPr>
        <w:t>.</w:t>
      </w:r>
    </w:p>
    <w:p w:rsidR="00E746DC" w:rsidRPr="00821E73" w:rsidRDefault="00E746DC" w:rsidP="00E746DC">
      <w:pPr>
        <w:pStyle w:val="af"/>
      </w:pPr>
      <w:r w:rsidRPr="00821E73">
        <w:rPr>
          <w:b/>
        </w:rPr>
        <w:t xml:space="preserve">Подробнее: </w:t>
      </w:r>
      <w:hyperlink r:id="rId17" w:history="1">
        <w:r w:rsidR="00821E73" w:rsidRPr="00821E73">
          <w:rPr>
            <w:rStyle w:val="a3"/>
          </w:rPr>
          <w:t>https://www.banki.ru/news/lenta/?id=10965700&amp;utm_source=yxnews&amp;utm_medium=desktop&amp;utm_referrer=https%3A%2F%2Fyandex.ru%2Fnews%2Fsearch%3Ftext%3D</w:t>
        </w:r>
      </w:hyperlink>
      <w:r w:rsidR="00821E73" w:rsidRPr="00821E73">
        <w:t xml:space="preserve"> </w:t>
      </w:r>
      <w:r w:rsidRPr="00821E73">
        <w:t xml:space="preserve">                      </w:t>
      </w:r>
      <w:r w:rsidRPr="00821E73">
        <w:rPr>
          <w:sz w:val="28"/>
        </w:rPr>
        <w:t xml:space="preserve">                </w:t>
      </w:r>
      <w:r w:rsidRPr="00821E73">
        <w:t xml:space="preserve">          </w:t>
      </w:r>
    </w:p>
    <w:p w:rsidR="00E746DC" w:rsidRDefault="00E746DC" w:rsidP="00E746DC">
      <w:pPr>
        <w:pStyle w:val="af"/>
        <w:jc w:val="both"/>
        <w:rPr>
          <w:rStyle w:val="a3"/>
          <w:i/>
          <w:sz w:val="28"/>
          <w:szCs w:val="28"/>
        </w:rPr>
      </w:pPr>
      <w:hyperlink w:anchor="Содержание" w:history="1">
        <w:r w:rsidRPr="00821E73">
          <w:rPr>
            <w:rStyle w:val="a3"/>
            <w:i/>
            <w:sz w:val="28"/>
            <w:szCs w:val="28"/>
          </w:rPr>
          <w:t>Вернуться к оглавлению</w:t>
        </w:r>
      </w:hyperlink>
    </w:p>
    <w:p w:rsidR="00E14E53" w:rsidRDefault="00E14E53" w:rsidP="00585815">
      <w:pPr>
        <w:pStyle w:val="af"/>
        <w:jc w:val="both"/>
        <w:rPr>
          <w:rStyle w:val="a3"/>
          <w:i/>
          <w:sz w:val="28"/>
          <w:szCs w:val="28"/>
        </w:rPr>
      </w:pPr>
    </w:p>
    <w:p w:rsidR="0034602E" w:rsidRPr="00793FB0" w:rsidRDefault="0034602E" w:rsidP="00E24440">
      <w:pPr>
        <w:pStyle w:val="2"/>
        <w:numPr>
          <w:ilvl w:val="1"/>
          <w:numId w:val="2"/>
        </w:numPr>
      </w:pPr>
      <w:bookmarkStart w:id="18" w:name="_Toc102750162"/>
      <w:r w:rsidRPr="00793FB0">
        <w:rPr>
          <w:rFonts w:ascii="Times New Roman" w:hAnsi="Times New Roman" w:cs="Times New Roman"/>
        </w:rPr>
        <w:t>0</w:t>
      </w:r>
      <w:r w:rsidR="0067126B">
        <w:rPr>
          <w:rFonts w:ascii="Times New Roman" w:hAnsi="Times New Roman" w:cs="Times New Roman"/>
        </w:rPr>
        <w:t>6</w:t>
      </w:r>
      <w:r w:rsidRPr="00793FB0">
        <w:rPr>
          <w:rFonts w:ascii="Times New Roman" w:hAnsi="Times New Roman" w:cs="Times New Roman"/>
        </w:rPr>
        <w:t xml:space="preserve">.05.2022, </w:t>
      </w:r>
      <w:r w:rsidR="00E24440" w:rsidRPr="00E24440">
        <w:rPr>
          <w:rFonts w:ascii="Times New Roman" w:hAnsi="Times New Roman" w:cs="Times New Roman"/>
        </w:rPr>
        <w:t>«Парламентская газета»</w:t>
      </w:r>
      <w:r w:rsidRPr="00793FB0">
        <w:rPr>
          <w:rFonts w:ascii="Times New Roman" w:hAnsi="Times New Roman" w:cs="Times New Roman"/>
        </w:rPr>
        <w:t>. «</w:t>
      </w:r>
      <w:r w:rsidR="00D505C3" w:rsidRPr="00D505C3">
        <w:rPr>
          <w:rFonts w:ascii="Times New Roman" w:hAnsi="Times New Roman" w:cs="Times New Roman"/>
        </w:rPr>
        <w:t xml:space="preserve">Учет </w:t>
      </w:r>
      <w:proofErr w:type="gramStart"/>
      <w:r w:rsidR="00D505C3" w:rsidRPr="00D505C3">
        <w:rPr>
          <w:rFonts w:ascii="Times New Roman" w:hAnsi="Times New Roman" w:cs="Times New Roman"/>
        </w:rPr>
        <w:t>нуждающихся</w:t>
      </w:r>
      <w:proofErr w:type="gramEnd"/>
      <w:r w:rsidR="00D505C3" w:rsidRPr="00D505C3">
        <w:rPr>
          <w:rFonts w:ascii="Times New Roman" w:hAnsi="Times New Roman" w:cs="Times New Roman"/>
        </w:rPr>
        <w:t xml:space="preserve"> в </w:t>
      </w:r>
      <w:proofErr w:type="spellStart"/>
      <w:r w:rsidR="00D505C3" w:rsidRPr="00D505C3">
        <w:rPr>
          <w:rFonts w:ascii="Times New Roman" w:hAnsi="Times New Roman" w:cs="Times New Roman"/>
        </w:rPr>
        <w:t>соцподдержке</w:t>
      </w:r>
      <w:proofErr w:type="spellEnd"/>
      <w:r w:rsidR="00D505C3" w:rsidRPr="00D505C3">
        <w:rPr>
          <w:rFonts w:ascii="Times New Roman" w:hAnsi="Times New Roman" w:cs="Times New Roman"/>
        </w:rPr>
        <w:t xml:space="preserve"> хотят вести на единой онлайн-платформе</w:t>
      </w:r>
      <w:r w:rsidRPr="00793FB0">
        <w:rPr>
          <w:rFonts w:ascii="Times New Roman" w:hAnsi="Times New Roman" w:cs="Times New Roman"/>
        </w:rPr>
        <w:t>»</w:t>
      </w:r>
      <w:bookmarkEnd w:id="18"/>
    </w:p>
    <w:p w:rsidR="0034602E" w:rsidRPr="00670FF9" w:rsidRDefault="00957137" w:rsidP="00957137">
      <w:pPr>
        <w:pStyle w:val="af"/>
        <w:numPr>
          <w:ilvl w:val="0"/>
          <w:numId w:val="2"/>
        </w:numPr>
        <w:jc w:val="both"/>
        <w:rPr>
          <w:sz w:val="28"/>
          <w:highlight w:val="yellow"/>
        </w:rPr>
      </w:pPr>
      <w:r w:rsidRPr="00957137">
        <w:rPr>
          <w:sz w:val="28"/>
        </w:rPr>
        <w:t xml:space="preserve">В Единой государственной информационной системе социального обеспечения (ЕГИССО) предложили размещать принимаемые решения об отнесении граждан к категориям получателей мер социальной защиты. Такой законопроект </w:t>
      </w:r>
      <w:proofErr w:type="spellStart"/>
      <w:r w:rsidRPr="00957137">
        <w:rPr>
          <w:sz w:val="28"/>
        </w:rPr>
        <w:t>кабмина</w:t>
      </w:r>
      <w:proofErr w:type="spellEnd"/>
      <w:r w:rsidRPr="00957137">
        <w:rPr>
          <w:sz w:val="28"/>
        </w:rPr>
        <w:t xml:space="preserve"> Госдума планирует рассмотреть в первом чтении на пленарных заседаниях в весеннюю сессию.</w:t>
      </w:r>
    </w:p>
    <w:p w:rsidR="0034602E" w:rsidRPr="00821E73" w:rsidRDefault="0034602E" w:rsidP="0034602E">
      <w:pPr>
        <w:pStyle w:val="af"/>
      </w:pPr>
      <w:r w:rsidRPr="00821E73">
        <w:rPr>
          <w:b/>
        </w:rPr>
        <w:t xml:space="preserve">Подробнее: </w:t>
      </w:r>
      <w:hyperlink r:id="rId18" w:history="1">
        <w:r w:rsidR="0067126B" w:rsidRPr="001B3433">
          <w:rPr>
            <w:rStyle w:val="a3"/>
          </w:rPr>
          <w:t>https://www.pnp.ru/social/uchet-nuzhdayushhikhsya-v-socpodderzhke-khotyat-vesti-na-edinoy-onlayn-platforme.html</w:t>
        </w:r>
      </w:hyperlink>
      <w:r w:rsidR="0067126B">
        <w:t xml:space="preserve"> </w:t>
      </w:r>
      <w:r w:rsidRPr="00821E73">
        <w:t xml:space="preserve">                       </w:t>
      </w:r>
      <w:r w:rsidRPr="00821E73">
        <w:rPr>
          <w:sz w:val="28"/>
        </w:rPr>
        <w:t xml:space="preserve">                </w:t>
      </w:r>
      <w:r w:rsidRPr="00821E73">
        <w:t xml:space="preserve">          </w:t>
      </w:r>
    </w:p>
    <w:p w:rsidR="0034602E" w:rsidRDefault="0034602E" w:rsidP="0034602E">
      <w:pPr>
        <w:pStyle w:val="af"/>
        <w:jc w:val="both"/>
        <w:rPr>
          <w:rStyle w:val="a3"/>
          <w:i/>
          <w:sz w:val="28"/>
          <w:szCs w:val="28"/>
        </w:rPr>
      </w:pPr>
      <w:hyperlink w:anchor="Содержание" w:history="1">
        <w:r w:rsidRPr="00821E73">
          <w:rPr>
            <w:rStyle w:val="a3"/>
            <w:i/>
            <w:sz w:val="28"/>
            <w:szCs w:val="28"/>
          </w:rPr>
          <w:t>Вернуться к оглавлению</w:t>
        </w:r>
      </w:hyperlink>
    </w:p>
    <w:p w:rsidR="00230446" w:rsidRPr="00793FB0" w:rsidRDefault="00230446" w:rsidP="00B86141">
      <w:pPr>
        <w:pStyle w:val="2"/>
        <w:numPr>
          <w:ilvl w:val="1"/>
          <w:numId w:val="2"/>
        </w:numPr>
      </w:pPr>
      <w:bookmarkStart w:id="19" w:name="_Toc102750163"/>
      <w:r w:rsidRPr="00793FB0">
        <w:rPr>
          <w:rFonts w:ascii="Times New Roman" w:hAnsi="Times New Roman" w:cs="Times New Roman"/>
        </w:rPr>
        <w:lastRenderedPageBreak/>
        <w:t>0</w:t>
      </w:r>
      <w:r w:rsidR="00261683">
        <w:rPr>
          <w:rFonts w:ascii="Times New Roman" w:hAnsi="Times New Roman" w:cs="Times New Roman"/>
        </w:rPr>
        <w:t>4</w:t>
      </w:r>
      <w:r w:rsidRPr="00793FB0">
        <w:rPr>
          <w:rFonts w:ascii="Times New Roman" w:hAnsi="Times New Roman" w:cs="Times New Roman"/>
        </w:rPr>
        <w:t xml:space="preserve">.05.2022, </w:t>
      </w:r>
      <w:r w:rsidR="00B86141" w:rsidRPr="00B86141">
        <w:rPr>
          <w:rFonts w:ascii="Times New Roman" w:hAnsi="Times New Roman" w:cs="Times New Roman"/>
        </w:rPr>
        <w:t>РИА Новости</w:t>
      </w:r>
      <w:r w:rsidRPr="00793FB0">
        <w:rPr>
          <w:rFonts w:ascii="Times New Roman" w:hAnsi="Times New Roman" w:cs="Times New Roman"/>
        </w:rPr>
        <w:t>. «</w:t>
      </w:r>
      <w:r w:rsidR="00CE1762" w:rsidRPr="00CE1762">
        <w:rPr>
          <w:rFonts w:ascii="Times New Roman" w:hAnsi="Times New Roman" w:cs="Times New Roman"/>
        </w:rPr>
        <w:t>Минтруд: 80% россиян с инвалидностью могут проходить экспертизу заочно</w:t>
      </w:r>
      <w:r w:rsidRPr="00793FB0">
        <w:rPr>
          <w:rFonts w:ascii="Times New Roman" w:hAnsi="Times New Roman" w:cs="Times New Roman"/>
        </w:rPr>
        <w:t>»</w:t>
      </w:r>
      <w:bookmarkEnd w:id="19"/>
    </w:p>
    <w:p w:rsidR="00230446" w:rsidRPr="00670FF9" w:rsidRDefault="001533A2" w:rsidP="001533A2">
      <w:pPr>
        <w:pStyle w:val="af"/>
        <w:numPr>
          <w:ilvl w:val="0"/>
          <w:numId w:val="2"/>
        </w:numPr>
        <w:jc w:val="both"/>
        <w:rPr>
          <w:sz w:val="28"/>
          <w:highlight w:val="yellow"/>
        </w:rPr>
      </w:pPr>
      <w:r w:rsidRPr="001533A2">
        <w:rPr>
          <w:sz w:val="28"/>
        </w:rPr>
        <w:t xml:space="preserve">Около 80% россиян с инвалидностью могут проходить </w:t>
      </w:r>
      <w:proofErr w:type="gramStart"/>
      <w:r w:rsidRPr="001533A2">
        <w:rPr>
          <w:sz w:val="28"/>
        </w:rPr>
        <w:t>медико-социальную</w:t>
      </w:r>
      <w:proofErr w:type="gramEnd"/>
      <w:r w:rsidRPr="001533A2">
        <w:rPr>
          <w:sz w:val="28"/>
        </w:rPr>
        <w:t xml:space="preserve"> экспертизу полностью заочно, на основании предоставленных медучреждениями данных, однако пока этот новый формат среди граждан не настолько востребован. Об этом сообщил министр труда и социальной защиты РФ Антон </w:t>
      </w:r>
      <w:proofErr w:type="spellStart"/>
      <w:r w:rsidRPr="001533A2">
        <w:rPr>
          <w:sz w:val="28"/>
        </w:rPr>
        <w:t>Котяков</w:t>
      </w:r>
      <w:proofErr w:type="spellEnd"/>
      <w:r w:rsidRPr="001533A2">
        <w:rPr>
          <w:sz w:val="28"/>
        </w:rPr>
        <w:t>.</w:t>
      </w:r>
    </w:p>
    <w:p w:rsidR="00230446" w:rsidRPr="00821E73" w:rsidRDefault="00230446" w:rsidP="00230446">
      <w:pPr>
        <w:pStyle w:val="af"/>
      </w:pPr>
      <w:r w:rsidRPr="00821E73">
        <w:rPr>
          <w:b/>
        </w:rPr>
        <w:t xml:space="preserve">Подробнее: </w:t>
      </w:r>
      <w:hyperlink r:id="rId19" w:history="1">
        <w:r w:rsidR="00A523E0" w:rsidRPr="001B3433">
          <w:rPr>
            <w:rStyle w:val="a3"/>
          </w:rPr>
          <w:t>https://crimea.ria.ru/20220504/mintrud-80-rossiyan-s-invalidnostyu-mogut-prokhodit-ekspertizu-zaochno-1123129871.html?utm_source=yxnews&amp;utm_medium=desktop&amp;utm_referrer=https%3A%2F%2Fyandex.ru%2Fnews%2Fsearch%3Ftext%3D</w:t>
        </w:r>
      </w:hyperlink>
      <w:r w:rsidR="00A523E0">
        <w:t xml:space="preserve"> </w:t>
      </w:r>
      <w:r>
        <w:t xml:space="preserve"> </w:t>
      </w:r>
      <w:r w:rsidRPr="00821E73">
        <w:t xml:space="preserve">                       </w:t>
      </w:r>
      <w:r w:rsidRPr="00821E73">
        <w:rPr>
          <w:sz w:val="28"/>
        </w:rPr>
        <w:t xml:space="preserve">                </w:t>
      </w:r>
      <w:r w:rsidRPr="00821E73">
        <w:t xml:space="preserve">          </w:t>
      </w:r>
    </w:p>
    <w:p w:rsidR="00230446" w:rsidRDefault="00230446" w:rsidP="00230446">
      <w:pPr>
        <w:pStyle w:val="af"/>
        <w:jc w:val="both"/>
        <w:rPr>
          <w:rStyle w:val="a3"/>
          <w:i/>
          <w:sz w:val="28"/>
          <w:szCs w:val="28"/>
        </w:rPr>
      </w:pPr>
      <w:hyperlink w:anchor="Содержание" w:history="1">
        <w:r w:rsidRPr="00821E73">
          <w:rPr>
            <w:rStyle w:val="a3"/>
            <w:i/>
            <w:sz w:val="28"/>
            <w:szCs w:val="28"/>
          </w:rPr>
          <w:t>Вернуться к оглавлению</w:t>
        </w:r>
      </w:hyperlink>
    </w:p>
    <w:p w:rsidR="00E14E53" w:rsidRDefault="00E14E53" w:rsidP="00585815">
      <w:pPr>
        <w:pStyle w:val="af"/>
        <w:jc w:val="both"/>
        <w:rPr>
          <w:rStyle w:val="a3"/>
          <w:i/>
          <w:sz w:val="28"/>
          <w:szCs w:val="28"/>
        </w:rPr>
      </w:pPr>
    </w:p>
    <w:p w:rsidR="00FC4ACE" w:rsidRPr="00793FB0" w:rsidRDefault="00FC4ACE" w:rsidP="001C31BC">
      <w:pPr>
        <w:pStyle w:val="2"/>
        <w:numPr>
          <w:ilvl w:val="1"/>
          <w:numId w:val="2"/>
        </w:numPr>
      </w:pPr>
      <w:bookmarkStart w:id="20" w:name="_Toc102750164"/>
      <w:r w:rsidRPr="00793FB0">
        <w:rPr>
          <w:rFonts w:ascii="Times New Roman" w:hAnsi="Times New Roman" w:cs="Times New Roman"/>
        </w:rPr>
        <w:t>0</w:t>
      </w:r>
      <w:r w:rsidR="005504CC">
        <w:rPr>
          <w:rFonts w:ascii="Times New Roman" w:hAnsi="Times New Roman" w:cs="Times New Roman"/>
        </w:rPr>
        <w:t>5</w:t>
      </w:r>
      <w:r w:rsidRPr="00793FB0">
        <w:rPr>
          <w:rFonts w:ascii="Times New Roman" w:hAnsi="Times New Roman" w:cs="Times New Roman"/>
        </w:rPr>
        <w:t xml:space="preserve">.05.2022, </w:t>
      </w:r>
      <w:r w:rsidR="005504CC">
        <w:rPr>
          <w:rFonts w:ascii="Times New Roman" w:hAnsi="Times New Roman" w:cs="Times New Roman"/>
        </w:rPr>
        <w:t>ТАСС</w:t>
      </w:r>
      <w:r w:rsidRPr="00793FB0">
        <w:rPr>
          <w:rFonts w:ascii="Times New Roman" w:hAnsi="Times New Roman" w:cs="Times New Roman"/>
        </w:rPr>
        <w:t>. «</w:t>
      </w:r>
      <w:r w:rsidR="001C31BC" w:rsidRPr="001C31BC">
        <w:rPr>
          <w:rFonts w:ascii="Times New Roman" w:hAnsi="Times New Roman" w:cs="Times New Roman"/>
        </w:rPr>
        <w:t>Почти 600 тыс. людей с инвалидностью в России пользуются бесплатными парковками</w:t>
      </w:r>
      <w:r w:rsidRPr="00793FB0">
        <w:rPr>
          <w:rFonts w:ascii="Times New Roman" w:hAnsi="Times New Roman" w:cs="Times New Roman"/>
        </w:rPr>
        <w:t>»</w:t>
      </w:r>
      <w:bookmarkEnd w:id="20"/>
    </w:p>
    <w:p w:rsidR="00FC4ACE" w:rsidRPr="00670FF9" w:rsidRDefault="00F93B29" w:rsidP="00F93B29">
      <w:pPr>
        <w:pStyle w:val="af"/>
        <w:numPr>
          <w:ilvl w:val="0"/>
          <w:numId w:val="2"/>
        </w:numPr>
        <w:jc w:val="both"/>
        <w:rPr>
          <w:sz w:val="28"/>
          <w:highlight w:val="yellow"/>
        </w:rPr>
      </w:pPr>
      <w:r w:rsidRPr="00F93B29">
        <w:rPr>
          <w:sz w:val="28"/>
        </w:rPr>
        <w:t xml:space="preserve">"583 тыс. инвалидов зарегистрировали в Федеральном реестре инвалидов (ФРИ) свой транспорт передвижения, чтобы пользоваться правом на бесплатную парковку. Получить такое разрешение можно, подав заявление через электронный кабинет на портале реестра, либо на портале </w:t>
      </w:r>
      <w:proofErr w:type="spellStart"/>
      <w:r w:rsidRPr="00F93B29">
        <w:rPr>
          <w:sz w:val="28"/>
        </w:rPr>
        <w:t>госуслуг</w:t>
      </w:r>
      <w:proofErr w:type="spellEnd"/>
      <w:r w:rsidRPr="00F93B29">
        <w:rPr>
          <w:sz w:val="28"/>
        </w:rPr>
        <w:t>. Для оформления льготной парковки инвалид либо его представитель могут также лично обратиться в МФЦ", - указано в сообщении на сайте пресс-службы ведомства.</w:t>
      </w:r>
    </w:p>
    <w:p w:rsidR="00FC4ACE" w:rsidRPr="00821E73" w:rsidRDefault="00FC4ACE" w:rsidP="00FC4ACE">
      <w:pPr>
        <w:pStyle w:val="af"/>
      </w:pPr>
      <w:r w:rsidRPr="00821E73">
        <w:rPr>
          <w:b/>
        </w:rPr>
        <w:t xml:space="preserve">Подробнее: </w:t>
      </w:r>
      <w:hyperlink r:id="rId20" w:history="1">
        <w:r w:rsidR="005504CC" w:rsidRPr="001B3433">
          <w:rPr>
            <w:rStyle w:val="a3"/>
          </w:rPr>
          <w:t>https://tass.ru/ekonomika/14552757</w:t>
        </w:r>
      </w:hyperlink>
      <w:r w:rsidR="005504CC">
        <w:t xml:space="preserve"> </w:t>
      </w:r>
      <w:r>
        <w:t xml:space="preserve">  </w:t>
      </w:r>
      <w:r w:rsidRPr="00821E73">
        <w:t xml:space="preserve">                       </w:t>
      </w:r>
      <w:r w:rsidRPr="00821E73">
        <w:rPr>
          <w:sz w:val="28"/>
        </w:rPr>
        <w:t xml:space="preserve">                </w:t>
      </w:r>
      <w:r w:rsidRPr="00821E73">
        <w:t xml:space="preserve">          </w:t>
      </w:r>
    </w:p>
    <w:p w:rsidR="00FC4ACE" w:rsidRDefault="00FC4ACE" w:rsidP="00FC4ACE">
      <w:pPr>
        <w:pStyle w:val="af"/>
        <w:jc w:val="both"/>
        <w:rPr>
          <w:rStyle w:val="a3"/>
          <w:i/>
          <w:sz w:val="28"/>
          <w:szCs w:val="28"/>
        </w:rPr>
      </w:pPr>
      <w:hyperlink w:anchor="Содержание" w:history="1">
        <w:r w:rsidRPr="00821E73">
          <w:rPr>
            <w:rStyle w:val="a3"/>
            <w:i/>
            <w:sz w:val="28"/>
            <w:szCs w:val="28"/>
          </w:rPr>
          <w:t>Вернуться к оглавлению</w:t>
        </w:r>
      </w:hyperlink>
    </w:p>
    <w:p w:rsidR="00E14E53" w:rsidRDefault="00E14E53" w:rsidP="00585815">
      <w:pPr>
        <w:pStyle w:val="af"/>
        <w:jc w:val="both"/>
        <w:rPr>
          <w:rStyle w:val="a3"/>
          <w:i/>
          <w:sz w:val="28"/>
          <w:szCs w:val="28"/>
        </w:rPr>
      </w:pPr>
    </w:p>
    <w:p w:rsidR="00F82F36" w:rsidRPr="003525A5" w:rsidRDefault="00F82F36" w:rsidP="003525A5">
      <w:pPr>
        <w:pStyle w:val="2"/>
        <w:numPr>
          <w:ilvl w:val="1"/>
          <w:numId w:val="2"/>
        </w:numPr>
      </w:pPr>
      <w:bookmarkStart w:id="21" w:name="_Toc102750165"/>
      <w:r w:rsidRPr="003525A5">
        <w:rPr>
          <w:rFonts w:ascii="Times New Roman" w:hAnsi="Times New Roman" w:cs="Times New Roman"/>
        </w:rPr>
        <w:t xml:space="preserve">05.05.2022, </w:t>
      </w:r>
      <w:r w:rsidR="003525A5" w:rsidRPr="003525A5">
        <w:rPr>
          <w:rFonts w:ascii="Times New Roman" w:hAnsi="Times New Roman" w:cs="Times New Roman"/>
        </w:rPr>
        <w:t>Российское агентство правовой и судебной информации</w:t>
      </w:r>
      <w:r w:rsidRPr="003525A5">
        <w:rPr>
          <w:rFonts w:ascii="Times New Roman" w:hAnsi="Times New Roman" w:cs="Times New Roman"/>
        </w:rPr>
        <w:t>. «</w:t>
      </w:r>
      <w:r w:rsidR="00C16117" w:rsidRPr="003525A5">
        <w:rPr>
          <w:rFonts w:ascii="Times New Roman" w:hAnsi="Times New Roman" w:cs="Times New Roman"/>
        </w:rPr>
        <w:t xml:space="preserve">Количество вопросов </w:t>
      </w:r>
      <w:proofErr w:type="spellStart"/>
      <w:r w:rsidR="00C16117" w:rsidRPr="003525A5">
        <w:rPr>
          <w:rFonts w:ascii="Times New Roman" w:hAnsi="Times New Roman" w:cs="Times New Roman"/>
        </w:rPr>
        <w:t>Москальковой</w:t>
      </w:r>
      <w:proofErr w:type="spellEnd"/>
      <w:r w:rsidR="00C16117" w:rsidRPr="003525A5">
        <w:rPr>
          <w:rFonts w:ascii="Times New Roman" w:hAnsi="Times New Roman" w:cs="Times New Roman"/>
        </w:rPr>
        <w:t xml:space="preserve"> по </w:t>
      </w:r>
      <w:proofErr w:type="spellStart"/>
      <w:r w:rsidR="00C16117" w:rsidRPr="003525A5">
        <w:rPr>
          <w:rFonts w:ascii="Times New Roman" w:hAnsi="Times New Roman" w:cs="Times New Roman"/>
        </w:rPr>
        <w:t>соцобслуживанию</w:t>
      </w:r>
      <w:proofErr w:type="spellEnd"/>
      <w:r w:rsidR="00C16117" w:rsidRPr="003525A5">
        <w:rPr>
          <w:rFonts w:ascii="Times New Roman" w:hAnsi="Times New Roman" w:cs="Times New Roman"/>
        </w:rPr>
        <w:t xml:space="preserve"> инвалидов и пенсионеров выросло</w:t>
      </w:r>
      <w:r w:rsidRPr="003525A5">
        <w:rPr>
          <w:rFonts w:ascii="Times New Roman" w:hAnsi="Times New Roman" w:cs="Times New Roman"/>
        </w:rPr>
        <w:t>»</w:t>
      </w:r>
      <w:bookmarkEnd w:id="21"/>
    </w:p>
    <w:p w:rsidR="00F82F36" w:rsidRPr="009B3634" w:rsidRDefault="002A6517" w:rsidP="002A6517">
      <w:pPr>
        <w:pStyle w:val="af"/>
        <w:numPr>
          <w:ilvl w:val="0"/>
          <w:numId w:val="2"/>
        </w:numPr>
        <w:jc w:val="both"/>
        <w:rPr>
          <w:sz w:val="28"/>
          <w:highlight w:val="yellow"/>
        </w:rPr>
      </w:pPr>
      <w:r w:rsidRPr="002A6517">
        <w:rPr>
          <w:sz w:val="28"/>
        </w:rPr>
        <w:t xml:space="preserve">Количество вопросов по социальному обслуживанию граждан пожилого возраста и инвалидов увеличилось на 55% по сравнению с предыдущим годом, сообщила уполномоченный по правам человека в РФ Татьяна </w:t>
      </w:r>
      <w:proofErr w:type="spellStart"/>
      <w:r w:rsidRPr="002A6517">
        <w:rPr>
          <w:sz w:val="28"/>
        </w:rPr>
        <w:t>Москалькова</w:t>
      </w:r>
      <w:proofErr w:type="spellEnd"/>
      <w:r w:rsidRPr="002A6517">
        <w:rPr>
          <w:sz w:val="28"/>
        </w:rPr>
        <w:t>.</w:t>
      </w:r>
    </w:p>
    <w:p w:rsidR="00F82F36" w:rsidRPr="00C764C8" w:rsidRDefault="00F82F36" w:rsidP="00F82F36">
      <w:pPr>
        <w:pStyle w:val="af"/>
      </w:pPr>
      <w:r w:rsidRPr="00C764C8">
        <w:rPr>
          <w:b/>
        </w:rPr>
        <w:t xml:space="preserve">Подробнее: </w:t>
      </w:r>
      <w:hyperlink r:id="rId21" w:history="1">
        <w:r w:rsidR="0086658D" w:rsidRPr="00C764C8">
          <w:rPr>
            <w:rStyle w:val="a3"/>
          </w:rPr>
          <w:t>http://www.rapsinews.ru/human_rights_protection_news/20220505/307932155.html?utm_source=yxnews&amp;utm_medium=desktop&amp;utm_referrer=https%3A%2F%2Fyandex.ru%2Fnews%2Fsearch%3Ftext%3D</w:t>
        </w:r>
      </w:hyperlink>
      <w:r w:rsidR="0086658D" w:rsidRPr="00C764C8">
        <w:t xml:space="preserve"> </w:t>
      </w:r>
      <w:r w:rsidRPr="00C764C8">
        <w:t xml:space="preserve">                          </w:t>
      </w:r>
      <w:r w:rsidRPr="00C764C8">
        <w:rPr>
          <w:sz w:val="28"/>
        </w:rPr>
        <w:t xml:space="preserve">                </w:t>
      </w:r>
      <w:r w:rsidRPr="00C764C8">
        <w:t xml:space="preserve">          </w:t>
      </w:r>
    </w:p>
    <w:p w:rsidR="00F82F36" w:rsidRDefault="00F82F36" w:rsidP="00F82F36">
      <w:pPr>
        <w:pStyle w:val="af"/>
        <w:jc w:val="both"/>
        <w:rPr>
          <w:rStyle w:val="a3"/>
          <w:i/>
          <w:sz w:val="28"/>
          <w:szCs w:val="28"/>
        </w:rPr>
      </w:pPr>
      <w:hyperlink w:anchor="Содержание" w:history="1">
        <w:r w:rsidRPr="00C764C8">
          <w:rPr>
            <w:rStyle w:val="a3"/>
            <w:i/>
            <w:sz w:val="28"/>
            <w:szCs w:val="28"/>
          </w:rPr>
          <w:t>Вернуться к оглавлению</w:t>
        </w:r>
      </w:hyperlink>
    </w:p>
    <w:p w:rsidR="0040741B" w:rsidRPr="00764490" w:rsidRDefault="0040741B" w:rsidP="00764490">
      <w:pPr>
        <w:pStyle w:val="2"/>
        <w:numPr>
          <w:ilvl w:val="1"/>
          <w:numId w:val="2"/>
        </w:numPr>
      </w:pPr>
      <w:bookmarkStart w:id="22" w:name="_Toc102750166"/>
      <w:r w:rsidRPr="00764490">
        <w:rPr>
          <w:rFonts w:ascii="Times New Roman" w:hAnsi="Times New Roman" w:cs="Times New Roman"/>
        </w:rPr>
        <w:lastRenderedPageBreak/>
        <w:t xml:space="preserve">05.05.2022, </w:t>
      </w:r>
      <w:r w:rsidR="00764490" w:rsidRPr="00764490">
        <w:rPr>
          <w:rFonts w:ascii="Times New Roman" w:hAnsi="Times New Roman" w:cs="Times New Roman"/>
        </w:rPr>
        <w:t>«Телеканал 360»</w:t>
      </w:r>
      <w:r w:rsidRPr="00764490">
        <w:rPr>
          <w:rFonts w:ascii="Times New Roman" w:hAnsi="Times New Roman" w:cs="Times New Roman"/>
        </w:rPr>
        <w:t>. «</w:t>
      </w:r>
      <w:r w:rsidR="008A5205" w:rsidRPr="00764490">
        <w:rPr>
          <w:rFonts w:ascii="Times New Roman" w:hAnsi="Times New Roman" w:cs="Times New Roman"/>
        </w:rPr>
        <w:t>Инвалидам Подмосковья напомнили о доступных мерах поддержки</w:t>
      </w:r>
      <w:r w:rsidRPr="00764490">
        <w:rPr>
          <w:rFonts w:ascii="Times New Roman" w:hAnsi="Times New Roman" w:cs="Times New Roman"/>
        </w:rPr>
        <w:t>»</w:t>
      </w:r>
      <w:bookmarkEnd w:id="22"/>
    </w:p>
    <w:p w:rsidR="0040741B" w:rsidRPr="0040741B" w:rsidRDefault="009D5896" w:rsidP="009D5896">
      <w:pPr>
        <w:pStyle w:val="af"/>
        <w:numPr>
          <w:ilvl w:val="0"/>
          <w:numId w:val="2"/>
        </w:numPr>
        <w:jc w:val="both"/>
        <w:rPr>
          <w:sz w:val="28"/>
          <w:highlight w:val="yellow"/>
        </w:rPr>
      </w:pPr>
      <w:r w:rsidRPr="009D5896">
        <w:rPr>
          <w:sz w:val="28"/>
        </w:rPr>
        <w:t xml:space="preserve">Еще 430 миллионов рублей вложат в создание комфортной среды для инвалидов Подмосковья в 2022 году. Это отметил председатель </w:t>
      </w:r>
      <w:proofErr w:type="spellStart"/>
      <w:r w:rsidRPr="009D5896">
        <w:rPr>
          <w:sz w:val="28"/>
        </w:rPr>
        <w:t>Мособлдумы</w:t>
      </w:r>
      <w:proofErr w:type="spellEnd"/>
      <w:r w:rsidRPr="009D5896">
        <w:rPr>
          <w:sz w:val="28"/>
        </w:rPr>
        <w:t xml:space="preserve"> Игорь </w:t>
      </w:r>
      <w:proofErr w:type="spellStart"/>
      <w:r w:rsidRPr="009D5896">
        <w:rPr>
          <w:sz w:val="28"/>
        </w:rPr>
        <w:t>Брынцалов</w:t>
      </w:r>
      <w:proofErr w:type="spellEnd"/>
      <w:r w:rsidRPr="009D5896">
        <w:rPr>
          <w:sz w:val="28"/>
        </w:rPr>
        <w:t>. Он напомнил о доступных мерах поддержки в Международный день борьбы за права инвалидов.</w:t>
      </w:r>
    </w:p>
    <w:p w:rsidR="0040741B" w:rsidRPr="001366B0" w:rsidRDefault="0040741B" w:rsidP="0040741B">
      <w:pPr>
        <w:pStyle w:val="af"/>
      </w:pPr>
      <w:r w:rsidRPr="001366B0">
        <w:rPr>
          <w:b/>
        </w:rPr>
        <w:t xml:space="preserve">Подробнее: </w:t>
      </w:r>
      <w:hyperlink r:id="rId22" w:history="1">
        <w:r w:rsidR="001366B0" w:rsidRPr="001366B0">
          <w:rPr>
            <w:rStyle w:val="a3"/>
          </w:rPr>
          <w:t>https://360tv.ru/news/mosobl/invalidam-napomnili-o-dostupnyh-merah-podderzhki/?utm_source=yxnews&amp;utm_medium=desktop&amp;utm_referrer=https%3A%2F%2Fyandex.ru%2Fnews%2Fsearch%3Ftext%3D</w:t>
        </w:r>
      </w:hyperlink>
      <w:r w:rsidR="001366B0" w:rsidRPr="001366B0">
        <w:t xml:space="preserve"> </w:t>
      </w:r>
      <w:r w:rsidRPr="001366B0">
        <w:t xml:space="preserve">                           </w:t>
      </w:r>
      <w:r w:rsidRPr="001366B0">
        <w:rPr>
          <w:sz w:val="28"/>
        </w:rPr>
        <w:t xml:space="preserve">                </w:t>
      </w:r>
      <w:r w:rsidRPr="001366B0">
        <w:t xml:space="preserve">          </w:t>
      </w:r>
    </w:p>
    <w:p w:rsidR="0040741B" w:rsidRDefault="0040741B" w:rsidP="0040741B">
      <w:pPr>
        <w:pStyle w:val="af"/>
        <w:jc w:val="both"/>
        <w:rPr>
          <w:rStyle w:val="a3"/>
          <w:i/>
          <w:sz w:val="28"/>
          <w:szCs w:val="28"/>
        </w:rPr>
      </w:pPr>
      <w:hyperlink w:anchor="Содержание" w:history="1">
        <w:r w:rsidRPr="001366B0">
          <w:rPr>
            <w:rStyle w:val="a3"/>
            <w:i/>
            <w:sz w:val="28"/>
            <w:szCs w:val="28"/>
          </w:rPr>
          <w:t>Вернуться к оглавлению</w:t>
        </w:r>
      </w:hyperlink>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DE411C" w:rsidRDefault="00DE411C" w:rsidP="00585815">
      <w:pPr>
        <w:pStyle w:val="af"/>
        <w:jc w:val="both"/>
        <w:rPr>
          <w:rStyle w:val="a3"/>
          <w:i/>
          <w:sz w:val="28"/>
          <w:szCs w:val="28"/>
        </w:rPr>
      </w:pPr>
    </w:p>
    <w:p w:rsidR="00DE411C" w:rsidRDefault="00DE411C" w:rsidP="00585815">
      <w:pPr>
        <w:pStyle w:val="af"/>
        <w:jc w:val="both"/>
        <w:rPr>
          <w:rStyle w:val="a3"/>
          <w:i/>
          <w:sz w:val="28"/>
          <w:szCs w:val="28"/>
        </w:rPr>
      </w:pPr>
    </w:p>
    <w:p w:rsidR="00DE411C" w:rsidRDefault="00DE411C" w:rsidP="00585815">
      <w:pPr>
        <w:pStyle w:val="af"/>
        <w:jc w:val="both"/>
        <w:rPr>
          <w:rStyle w:val="a3"/>
          <w:i/>
          <w:sz w:val="28"/>
          <w:szCs w:val="28"/>
        </w:rPr>
      </w:pPr>
    </w:p>
    <w:p w:rsidR="00DE411C" w:rsidRDefault="00DE411C" w:rsidP="00585815">
      <w:pPr>
        <w:pStyle w:val="af"/>
        <w:jc w:val="both"/>
        <w:rPr>
          <w:rStyle w:val="a3"/>
          <w:i/>
          <w:sz w:val="28"/>
          <w:szCs w:val="28"/>
        </w:rPr>
      </w:pPr>
    </w:p>
    <w:p w:rsidR="00DE411C" w:rsidRDefault="00DE411C" w:rsidP="00585815">
      <w:pPr>
        <w:pStyle w:val="af"/>
        <w:jc w:val="both"/>
        <w:rPr>
          <w:rStyle w:val="a3"/>
          <w:i/>
          <w:sz w:val="28"/>
          <w:szCs w:val="28"/>
        </w:rPr>
      </w:pPr>
    </w:p>
    <w:p w:rsidR="00DE411C" w:rsidRDefault="00DE411C"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14E53" w:rsidRDefault="00E14E53" w:rsidP="00585815">
      <w:pPr>
        <w:pStyle w:val="af"/>
        <w:jc w:val="both"/>
        <w:rPr>
          <w:rStyle w:val="a3"/>
          <w:i/>
          <w:sz w:val="28"/>
          <w:szCs w:val="28"/>
        </w:rPr>
      </w:pPr>
    </w:p>
    <w:p w:rsidR="00E97712" w:rsidRDefault="00E97712" w:rsidP="005A1ED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1F5572" w:rsidTr="00BF139A">
        <w:trPr>
          <w:trHeight w:val="568"/>
        </w:trPr>
        <w:tc>
          <w:tcPr>
            <w:tcW w:w="9756" w:type="dxa"/>
            <w:shd w:val="clear" w:color="auto" w:fill="D9D9D9"/>
          </w:tcPr>
          <w:p w:rsidR="001F5572" w:rsidRDefault="003D1702" w:rsidP="003D1702">
            <w:pPr>
              <w:pStyle w:val="1"/>
              <w:numPr>
                <w:ilvl w:val="0"/>
                <w:numId w:val="2"/>
              </w:numPr>
              <w:jc w:val="center"/>
            </w:pPr>
            <w:bookmarkStart w:id="23" w:name="_Toc102750167"/>
            <w:r w:rsidRPr="003D1702">
              <w:rPr>
                <w:sz w:val="28"/>
              </w:rPr>
              <w:lastRenderedPageBreak/>
              <w:t>Разработки,</w:t>
            </w:r>
            <w:r>
              <w:rPr>
                <w:sz w:val="28"/>
              </w:rPr>
              <w:t xml:space="preserve"> и</w:t>
            </w:r>
            <w:r w:rsidR="00E14E53">
              <w:rPr>
                <w:sz w:val="28"/>
              </w:rPr>
              <w:t>нновации</w:t>
            </w:r>
            <w:bookmarkEnd w:id="23"/>
          </w:p>
        </w:tc>
      </w:tr>
    </w:tbl>
    <w:p w:rsidR="001F5572" w:rsidRPr="00F7460F" w:rsidRDefault="00C41CB0" w:rsidP="001D6B89">
      <w:pPr>
        <w:pStyle w:val="2"/>
        <w:numPr>
          <w:ilvl w:val="1"/>
          <w:numId w:val="2"/>
        </w:numPr>
      </w:pPr>
      <w:bookmarkStart w:id="24" w:name="_Toc102750168"/>
      <w:r>
        <w:rPr>
          <w:rFonts w:ascii="Times New Roman" w:hAnsi="Times New Roman" w:cs="Times New Roman"/>
        </w:rPr>
        <w:t>05</w:t>
      </w:r>
      <w:r w:rsidR="001F5572" w:rsidRPr="00904A2B">
        <w:rPr>
          <w:rFonts w:ascii="Times New Roman" w:hAnsi="Times New Roman" w:cs="Times New Roman"/>
        </w:rPr>
        <w:t>.</w:t>
      </w:r>
      <w:r w:rsidR="001F5572">
        <w:rPr>
          <w:rFonts w:ascii="Times New Roman" w:hAnsi="Times New Roman" w:cs="Times New Roman"/>
        </w:rPr>
        <w:t>0</w:t>
      </w:r>
      <w:r>
        <w:rPr>
          <w:rFonts w:ascii="Times New Roman" w:hAnsi="Times New Roman" w:cs="Times New Roman"/>
        </w:rPr>
        <w:t>5</w:t>
      </w:r>
      <w:r w:rsidR="001F5572" w:rsidRPr="00904A2B">
        <w:rPr>
          <w:rFonts w:ascii="Times New Roman" w:hAnsi="Times New Roman" w:cs="Times New Roman"/>
        </w:rPr>
        <w:t>.202</w:t>
      </w:r>
      <w:r w:rsidR="001F5572">
        <w:rPr>
          <w:rFonts w:ascii="Times New Roman" w:hAnsi="Times New Roman" w:cs="Times New Roman"/>
        </w:rPr>
        <w:t>2</w:t>
      </w:r>
      <w:r w:rsidR="001F5572" w:rsidRPr="00904A2B">
        <w:rPr>
          <w:rFonts w:ascii="Times New Roman" w:hAnsi="Times New Roman" w:cs="Times New Roman"/>
        </w:rPr>
        <w:t xml:space="preserve">, </w:t>
      </w:r>
      <w:r w:rsidR="001D6B89" w:rsidRPr="001D6B89">
        <w:rPr>
          <w:rFonts w:ascii="Times New Roman" w:hAnsi="Times New Roman" w:cs="Times New Roman"/>
        </w:rPr>
        <w:t>"Московский Комсомолец"</w:t>
      </w:r>
      <w:r w:rsidR="001F5572">
        <w:rPr>
          <w:rFonts w:ascii="Times New Roman" w:hAnsi="Times New Roman" w:cs="Times New Roman"/>
        </w:rPr>
        <w:t xml:space="preserve">. </w:t>
      </w:r>
      <w:r w:rsidR="001F5572" w:rsidRPr="003418C8">
        <w:rPr>
          <w:rFonts w:ascii="Times New Roman" w:hAnsi="Times New Roman" w:cs="Times New Roman"/>
        </w:rPr>
        <w:t>«</w:t>
      </w:r>
      <w:proofErr w:type="spellStart"/>
      <w:r w:rsidRPr="00C41CB0">
        <w:rPr>
          <w:rFonts w:ascii="Times New Roman" w:hAnsi="Times New Roman" w:cs="Times New Roman"/>
        </w:rPr>
        <w:t>ФСС_info</w:t>
      </w:r>
      <w:proofErr w:type="spellEnd"/>
      <w:r w:rsidRPr="00C41CB0">
        <w:rPr>
          <w:rFonts w:ascii="Times New Roman" w:hAnsi="Times New Roman" w:cs="Times New Roman"/>
        </w:rPr>
        <w:t>: новые проекты и сервисы для взрослых и детей с инвалидностью</w:t>
      </w:r>
      <w:r w:rsidR="001F5572">
        <w:rPr>
          <w:rFonts w:ascii="Times New Roman" w:hAnsi="Times New Roman" w:cs="Times New Roman"/>
        </w:rPr>
        <w:t>»</w:t>
      </w:r>
      <w:bookmarkEnd w:id="24"/>
    </w:p>
    <w:p w:rsidR="001F5572" w:rsidRPr="00961CF6" w:rsidRDefault="007B2293" w:rsidP="001F5572">
      <w:pPr>
        <w:pStyle w:val="af"/>
        <w:jc w:val="both"/>
        <w:rPr>
          <w:sz w:val="28"/>
        </w:rPr>
      </w:pPr>
      <w:r w:rsidRPr="007B2293">
        <w:rPr>
          <w:sz w:val="28"/>
        </w:rPr>
        <w:t>В мобильном приложении ФСС «Социальный навигатор» появилась новая функция – «Предварительная запись на прием в региональное отделение Фонда».</w:t>
      </w:r>
    </w:p>
    <w:p w:rsidR="001F5572" w:rsidRDefault="001F5572" w:rsidP="001F5572">
      <w:pPr>
        <w:pStyle w:val="af"/>
      </w:pPr>
      <w:r w:rsidRPr="004B0BEA">
        <w:rPr>
          <w:b/>
        </w:rPr>
        <w:t>Подробнее:</w:t>
      </w:r>
      <w:r>
        <w:rPr>
          <w:b/>
        </w:rPr>
        <w:t xml:space="preserve"> </w:t>
      </w:r>
      <w:hyperlink r:id="rId23" w:history="1">
        <w:r w:rsidR="002C5526" w:rsidRPr="001B3433">
          <w:rPr>
            <w:rStyle w:val="a3"/>
          </w:rPr>
          <w:t>https://www.mk.ru/social/2022/05/05/fssinfo-novye-proekty-i-servisy-dlya-vzroslykh-i-detey-s-invalidnostyu.html</w:t>
        </w:r>
      </w:hyperlink>
      <w:r w:rsidR="002C5526">
        <w:t xml:space="preserve"> </w:t>
      </w:r>
      <w:r w:rsidR="009A5D46">
        <w:t xml:space="preserve"> </w:t>
      </w:r>
      <w:r w:rsidR="006E5FC3">
        <w:t xml:space="preserve"> </w:t>
      </w:r>
      <w:r w:rsidR="00F17860">
        <w:t xml:space="preserve"> </w:t>
      </w:r>
      <w:r w:rsidR="001C1B2A">
        <w:t xml:space="preserve"> </w:t>
      </w:r>
      <w:r w:rsidR="000E2CDC">
        <w:t xml:space="preserve"> </w:t>
      </w:r>
      <w:r w:rsidR="0078782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F5572" w:rsidRDefault="002D10C5" w:rsidP="007667D8">
      <w:pPr>
        <w:pStyle w:val="af"/>
        <w:jc w:val="both"/>
        <w:rPr>
          <w:rStyle w:val="a3"/>
          <w:i/>
          <w:sz w:val="28"/>
          <w:szCs w:val="28"/>
        </w:rPr>
      </w:pPr>
      <w:hyperlink w:anchor="Содержание" w:history="1">
        <w:r w:rsidR="001F5572" w:rsidRPr="00CA4A48">
          <w:rPr>
            <w:rStyle w:val="a3"/>
            <w:i/>
            <w:sz w:val="28"/>
            <w:szCs w:val="28"/>
          </w:rPr>
          <w:t>Вернуться к оглавлению</w:t>
        </w:r>
      </w:hyperlink>
    </w:p>
    <w:p w:rsidR="00E97712" w:rsidRDefault="00E97712" w:rsidP="007667D8">
      <w:pPr>
        <w:pStyle w:val="af"/>
        <w:jc w:val="both"/>
        <w:rPr>
          <w:rStyle w:val="a3"/>
          <w:i/>
          <w:sz w:val="28"/>
          <w:szCs w:val="28"/>
        </w:rPr>
      </w:pPr>
    </w:p>
    <w:p w:rsidR="00E97712" w:rsidRDefault="00E97712" w:rsidP="007667D8">
      <w:pPr>
        <w:pStyle w:val="af"/>
        <w:jc w:val="both"/>
        <w:rPr>
          <w:rStyle w:val="a3"/>
          <w:i/>
          <w:sz w:val="28"/>
          <w:szCs w:val="28"/>
        </w:rPr>
      </w:pPr>
    </w:p>
    <w:p w:rsidR="00E97712" w:rsidRDefault="00E97712" w:rsidP="007667D8">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24" w:history="1">
        <w:r>
          <w:rPr>
            <w:rStyle w:val="a3"/>
            <w:sz w:val="28"/>
            <w:szCs w:val="28"/>
          </w:rPr>
          <w:t>voi.ru</w:t>
        </w:r>
      </w:hyperlink>
    </w:p>
    <w:p w:rsidR="00B8343C" w:rsidRDefault="00B8343C">
      <w:pPr>
        <w:pStyle w:val="af"/>
        <w:jc w:val="center"/>
      </w:pPr>
      <w:proofErr w:type="spellStart"/>
      <w:r>
        <w:rPr>
          <w:b/>
          <w:sz w:val="28"/>
          <w:szCs w:val="28"/>
        </w:rPr>
        <w:t>Соцсети</w:t>
      </w:r>
      <w:proofErr w:type="spellEnd"/>
      <w:r>
        <w:rPr>
          <w:b/>
          <w:sz w:val="28"/>
          <w:szCs w:val="28"/>
        </w:rPr>
        <w:t xml:space="preserve"> ВОИ:</w:t>
      </w:r>
    </w:p>
    <w:p w:rsidR="00B8343C" w:rsidRPr="0082093D" w:rsidRDefault="002D10C5">
      <w:pPr>
        <w:pStyle w:val="af"/>
        <w:jc w:val="center"/>
      </w:pPr>
      <w:hyperlink r:id="rId25" w:history="1">
        <w:proofErr w:type="spellStart"/>
        <w:proofErr w:type="gramStart"/>
        <w:r w:rsidR="00B8343C">
          <w:rPr>
            <w:rStyle w:val="a3"/>
            <w:sz w:val="28"/>
            <w:szCs w:val="28"/>
            <w:lang w:val="en-US"/>
          </w:rPr>
          <w:t>vk</w:t>
        </w:r>
        <w:proofErr w:type="spellEnd"/>
        <w:r w:rsidR="00B8343C" w:rsidRPr="0082093D">
          <w:rPr>
            <w:rStyle w:val="a3"/>
            <w:sz w:val="28"/>
            <w:szCs w:val="28"/>
          </w:rPr>
          <w:t>.</w:t>
        </w:r>
        <w:r w:rsidR="00B8343C">
          <w:rPr>
            <w:rStyle w:val="a3"/>
            <w:sz w:val="28"/>
            <w:szCs w:val="28"/>
            <w:lang w:val="en-US"/>
          </w:rPr>
          <w:t>com</w:t>
        </w:r>
        <w:r w:rsidR="00B8343C" w:rsidRPr="0082093D">
          <w:rPr>
            <w:rStyle w:val="a3"/>
            <w:sz w:val="28"/>
            <w:szCs w:val="28"/>
          </w:rPr>
          <w:t>/</w:t>
        </w:r>
        <w:proofErr w:type="spellStart"/>
        <w:r w:rsidR="00B8343C">
          <w:rPr>
            <w:rStyle w:val="a3"/>
            <w:sz w:val="28"/>
            <w:szCs w:val="28"/>
            <w:lang w:val="en-US"/>
          </w:rPr>
          <w:t>voirussia</w:t>
        </w:r>
        <w:proofErr w:type="spellEnd"/>
        <w:proofErr w:type="gramEnd"/>
      </w:hyperlink>
    </w:p>
    <w:p w:rsidR="00B8343C" w:rsidRPr="004D5533" w:rsidRDefault="002D10C5">
      <w:pPr>
        <w:pStyle w:val="af"/>
        <w:jc w:val="center"/>
      </w:pPr>
      <w:hyperlink r:id="rId26" w:history="1">
        <w:proofErr w:type="gramStart"/>
        <w:r w:rsidR="00B8343C">
          <w:rPr>
            <w:rStyle w:val="a3"/>
            <w:sz w:val="28"/>
            <w:szCs w:val="28"/>
            <w:lang w:val="en-US"/>
          </w:rPr>
          <w:t>ok</w:t>
        </w:r>
        <w:r w:rsidR="00B8343C" w:rsidRPr="004D5533">
          <w:rPr>
            <w:rStyle w:val="a3"/>
            <w:sz w:val="28"/>
            <w:szCs w:val="28"/>
          </w:rPr>
          <w:t>.</w:t>
        </w:r>
        <w:proofErr w:type="spellStart"/>
        <w:r w:rsidR="00B8343C">
          <w:rPr>
            <w:rStyle w:val="a3"/>
            <w:sz w:val="28"/>
            <w:szCs w:val="28"/>
            <w:lang w:val="en-US"/>
          </w:rPr>
          <w:t>ru</w:t>
        </w:r>
        <w:proofErr w:type="spellEnd"/>
        <w:r w:rsidR="00B8343C" w:rsidRPr="004D5533">
          <w:rPr>
            <w:rStyle w:val="a3"/>
            <w:sz w:val="28"/>
            <w:szCs w:val="28"/>
          </w:rPr>
          <w:t>/</w:t>
        </w:r>
        <w:proofErr w:type="spellStart"/>
        <w:r w:rsidR="00B8343C">
          <w:rPr>
            <w:rStyle w:val="a3"/>
            <w:sz w:val="28"/>
            <w:szCs w:val="28"/>
            <w:lang w:val="en-US"/>
          </w:rPr>
          <w:t>voirussia</w:t>
        </w:r>
        <w:proofErr w:type="spellEnd"/>
        <w:proofErr w:type="gramEnd"/>
      </w:hyperlink>
    </w:p>
    <w:p w:rsidR="00B8343C" w:rsidRPr="003C5A51" w:rsidRDefault="002D10C5" w:rsidP="003C5A51">
      <w:pPr>
        <w:pStyle w:val="af"/>
        <w:jc w:val="center"/>
      </w:pPr>
      <w:hyperlink r:id="rId27" w:history="1">
        <w:r w:rsidR="005F13DB" w:rsidRPr="005F13DB">
          <w:rPr>
            <w:rStyle w:val="a3"/>
            <w:sz w:val="28"/>
          </w:rPr>
          <w:t>youtube.com</w:t>
        </w:r>
      </w:hyperlink>
      <w:r w:rsidR="00B8343C" w:rsidRPr="004D52CF">
        <w:rPr>
          <w:vanish/>
          <w:sz w:val="28"/>
          <w:szCs w:val="28"/>
          <w:lang w:val="en-US"/>
        </w:rPr>
        <w:t>ok.ru/voirussia</w:t>
      </w:r>
      <w:hyperlink r:id="rId28" w:history="1">
        <w:r w:rsidR="00B8343C">
          <w:rPr>
            <w:rStyle w:val="a3"/>
            <w:vanish/>
            <w:sz w:val="28"/>
            <w:szCs w:val="28"/>
            <w:lang w:val="en-US"/>
          </w:rPr>
          <w:t>instagram.com/voirussia</w:t>
        </w:r>
      </w:hyperlink>
      <w:hyperlink r:id="rId29" w:history="1">
        <w:r w:rsidR="00B8343C" w:rsidRPr="007B58E1">
          <w:rPr>
            <w:rStyle w:val="a3"/>
            <w:vanish/>
            <w:sz w:val="28"/>
            <w:szCs w:val="28"/>
            <w:lang w:val="en-US"/>
          </w:rPr>
          <w:t>youtube.com</w:t>
        </w:r>
      </w:hyperlink>
      <w:hyperlink r:id="rId30"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C5" w:rsidRDefault="002D10C5">
      <w:r>
        <w:separator/>
      </w:r>
    </w:p>
  </w:endnote>
  <w:endnote w:type="continuationSeparator" w:id="0">
    <w:p w:rsidR="002D10C5" w:rsidRDefault="002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4F" w:rsidRDefault="000A0E4F">
    <w:pPr>
      <w:pStyle w:val="1e"/>
      <w:jc w:val="right"/>
    </w:pPr>
    <w:r>
      <w:fldChar w:fldCharType="begin"/>
    </w:r>
    <w:r>
      <w:instrText xml:space="preserve"> PAGE </w:instrText>
    </w:r>
    <w:r>
      <w:fldChar w:fldCharType="separate"/>
    </w:r>
    <w:r w:rsidR="00EF4864">
      <w:rPr>
        <w:noProof/>
      </w:rPr>
      <w:t>2</w:t>
    </w:r>
    <w:r>
      <w:fldChar w:fldCharType="end"/>
    </w:r>
  </w:p>
  <w:p w:rsidR="000A0E4F" w:rsidRDefault="000A0E4F">
    <w:pPr>
      <w:pStyle w:val="1e"/>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4F" w:rsidRDefault="000A0E4F">
    <w:pPr>
      <w:pStyle w:val="1e"/>
      <w:jc w:val="right"/>
    </w:pPr>
  </w:p>
  <w:p w:rsidR="000A0E4F" w:rsidRDefault="000A0E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C5" w:rsidRDefault="002D10C5">
      <w:r>
        <w:separator/>
      </w:r>
    </w:p>
  </w:footnote>
  <w:footnote w:type="continuationSeparator" w:id="0">
    <w:p w:rsidR="002D10C5" w:rsidRDefault="002D1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0"/>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9"/>
  </w:num>
  <w:num w:numId="23">
    <w:abstractNumId w:val="9"/>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F9"/>
    <w:rsid w:val="00002CAA"/>
    <w:rsid w:val="00002D1F"/>
    <w:rsid w:val="00002ED5"/>
    <w:rsid w:val="00002F16"/>
    <w:rsid w:val="00003493"/>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47F"/>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9D3"/>
    <w:rsid w:val="00020B2E"/>
    <w:rsid w:val="00020F42"/>
    <w:rsid w:val="00020FB6"/>
    <w:rsid w:val="00020FD7"/>
    <w:rsid w:val="00021001"/>
    <w:rsid w:val="000210CE"/>
    <w:rsid w:val="00021199"/>
    <w:rsid w:val="00021209"/>
    <w:rsid w:val="0002136D"/>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BD5"/>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3EE0"/>
    <w:rsid w:val="000440F8"/>
    <w:rsid w:val="00044147"/>
    <w:rsid w:val="000443FD"/>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DA9"/>
    <w:rsid w:val="00047DC2"/>
    <w:rsid w:val="00047E6B"/>
    <w:rsid w:val="00047F49"/>
    <w:rsid w:val="000503D9"/>
    <w:rsid w:val="00050565"/>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8D"/>
    <w:rsid w:val="00063AF9"/>
    <w:rsid w:val="00063D2C"/>
    <w:rsid w:val="00063E66"/>
    <w:rsid w:val="00063E7A"/>
    <w:rsid w:val="00063FA9"/>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DA"/>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71B9"/>
    <w:rsid w:val="000671C0"/>
    <w:rsid w:val="00067218"/>
    <w:rsid w:val="0006744B"/>
    <w:rsid w:val="000674AD"/>
    <w:rsid w:val="00067590"/>
    <w:rsid w:val="000675CF"/>
    <w:rsid w:val="000675ED"/>
    <w:rsid w:val="00067808"/>
    <w:rsid w:val="00067872"/>
    <w:rsid w:val="00067905"/>
    <w:rsid w:val="00067937"/>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10"/>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E1E"/>
    <w:rsid w:val="00071E7B"/>
    <w:rsid w:val="0007255C"/>
    <w:rsid w:val="000725D9"/>
    <w:rsid w:val="00072605"/>
    <w:rsid w:val="000726AC"/>
    <w:rsid w:val="0007270B"/>
    <w:rsid w:val="000728AC"/>
    <w:rsid w:val="0007297A"/>
    <w:rsid w:val="00072A92"/>
    <w:rsid w:val="00072BFA"/>
    <w:rsid w:val="00072FA2"/>
    <w:rsid w:val="000730E6"/>
    <w:rsid w:val="00073188"/>
    <w:rsid w:val="000733D5"/>
    <w:rsid w:val="000734F4"/>
    <w:rsid w:val="000734F9"/>
    <w:rsid w:val="000736F6"/>
    <w:rsid w:val="000737D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C07"/>
    <w:rsid w:val="00082DA8"/>
    <w:rsid w:val="00082DF4"/>
    <w:rsid w:val="000831BF"/>
    <w:rsid w:val="00083672"/>
    <w:rsid w:val="00083679"/>
    <w:rsid w:val="00083BC3"/>
    <w:rsid w:val="00083C29"/>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042"/>
    <w:rsid w:val="000941A4"/>
    <w:rsid w:val="0009436A"/>
    <w:rsid w:val="0009443C"/>
    <w:rsid w:val="0009450B"/>
    <w:rsid w:val="000946C9"/>
    <w:rsid w:val="00094841"/>
    <w:rsid w:val="00094A27"/>
    <w:rsid w:val="00094AAB"/>
    <w:rsid w:val="00094AE1"/>
    <w:rsid w:val="00094C22"/>
    <w:rsid w:val="00094C3F"/>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D3"/>
    <w:rsid w:val="00095B30"/>
    <w:rsid w:val="00095C33"/>
    <w:rsid w:val="00095C47"/>
    <w:rsid w:val="00095D48"/>
    <w:rsid w:val="00095E68"/>
    <w:rsid w:val="0009603A"/>
    <w:rsid w:val="0009617E"/>
    <w:rsid w:val="0009626D"/>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2FF"/>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4D"/>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3F7D"/>
    <w:rsid w:val="000B41AC"/>
    <w:rsid w:val="000B424A"/>
    <w:rsid w:val="000B42BF"/>
    <w:rsid w:val="000B43CC"/>
    <w:rsid w:val="000B443E"/>
    <w:rsid w:val="000B472F"/>
    <w:rsid w:val="000B4B4C"/>
    <w:rsid w:val="000B509A"/>
    <w:rsid w:val="000B5132"/>
    <w:rsid w:val="000B5270"/>
    <w:rsid w:val="000B52DA"/>
    <w:rsid w:val="000B58D9"/>
    <w:rsid w:val="000B5AD3"/>
    <w:rsid w:val="000B5B6D"/>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B50"/>
    <w:rsid w:val="000C1CC2"/>
    <w:rsid w:val="000C1D17"/>
    <w:rsid w:val="000C1D7D"/>
    <w:rsid w:val="000C1D9D"/>
    <w:rsid w:val="000C229D"/>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CC8"/>
    <w:rsid w:val="000D2D7A"/>
    <w:rsid w:val="000D3300"/>
    <w:rsid w:val="000D331C"/>
    <w:rsid w:val="000D34CC"/>
    <w:rsid w:val="000D35D8"/>
    <w:rsid w:val="000D375C"/>
    <w:rsid w:val="000D37E7"/>
    <w:rsid w:val="000D3BEE"/>
    <w:rsid w:val="000D3D4D"/>
    <w:rsid w:val="000D3D87"/>
    <w:rsid w:val="000D3DA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82"/>
    <w:rsid w:val="000D55EC"/>
    <w:rsid w:val="000D5600"/>
    <w:rsid w:val="000D57AF"/>
    <w:rsid w:val="000D5985"/>
    <w:rsid w:val="000D5C63"/>
    <w:rsid w:val="000D5D77"/>
    <w:rsid w:val="000D5ED6"/>
    <w:rsid w:val="000D5F06"/>
    <w:rsid w:val="000D612A"/>
    <w:rsid w:val="000D61A2"/>
    <w:rsid w:val="000D6345"/>
    <w:rsid w:val="000D6449"/>
    <w:rsid w:val="000D65F5"/>
    <w:rsid w:val="000D669A"/>
    <w:rsid w:val="000D66E6"/>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DCB"/>
    <w:rsid w:val="000E1F06"/>
    <w:rsid w:val="000E2066"/>
    <w:rsid w:val="000E214B"/>
    <w:rsid w:val="000E24A7"/>
    <w:rsid w:val="000E25A9"/>
    <w:rsid w:val="000E2757"/>
    <w:rsid w:val="000E2933"/>
    <w:rsid w:val="000E2942"/>
    <w:rsid w:val="000E2A09"/>
    <w:rsid w:val="000E2A94"/>
    <w:rsid w:val="000E2CDC"/>
    <w:rsid w:val="000E3096"/>
    <w:rsid w:val="000E3171"/>
    <w:rsid w:val="000E3184"/>
    <w:rsid w:val="000E31B7"/>
    <w:rsid w:val="000E33A1"/>
    <w:rsid w:val="000E349E"/>
    <w:rsid w:val="000E37A1"/>
    <w:rsid w:val="000E37A4"/>
    <w:rsid w:val="000E392D"/>
    <w:rsid w:val="000E3A08"/>
    <w:rsid w:val="000E3B38"/>
    <w:rsid w:val="000E3B94"/>
    <w:rsid w:val="000E3CF4"/>
    <w:rsid w:val="000E3D24"/>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4D2"/>
    <w:rsid w:val="000E54D5"/>
    <w:rsid w:val="000E59BB"/>
    <w:rsid w:val="000E5AE0"/>
    <w:rsid w:val="000E5B1D"/>
    <w:rsid w:val="000E5B99"/>
    <w:rsid w:val="000E5C09"/>
    <w:rsid w:val="000E5C29"/>
    <w:rsid w:val="000E5F77"/>
    <w:rsid w:val="000E5FD1"/>
    <w:rsid w:val="000E615B"/>
    <w:rsid w:val="000E627D"/>
    <w:rsid w:val="000E649A"/>
    <w:rsid w:val="000E6539"/>
    <w:rsid w:val="000E657B"/>
    <w:rsid w:val="000E659D"/>
    <w:rsid w:val="000E6663"/>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35A"/>
    <w:rsid w:val="000F3480"/>
    <w:rsid w:val="000F36F9"/>
    <w:rsid w:val="000F3713"/>
    <w:rsid w:val="000F37EA"/>
    <w:rsid w:val="000F3C0C"/>
    <w:rsid w:val="000F3C21"/>
    <w:rsid w:val="000F3D7D"/>
    <w:rsid w:val="000F3DCC"/>
    <w:rsid w:val="000F3F3D"/>
    <w:rsid w:val="000F43AB"/>
    <w:rsid w:val="000F44F8"/>
    <w:rsid w:val="000F4790"/>
    <w:rsid w:val="000F4828"/>
    <w:rsid w:val="000F483E"/>
    <w:rsid w:val="000F4A83"/>
    <w:rsid w:val="000F4B9A"/>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287"/>
    <w:rsid w:val="001002FC"/>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A0"/>
    <w:rsid w:val="0011011B"/>
    <w:rsid w:val="001101F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28A"/>
    <w:rsid w:val="0011129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0D8"/>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B17"/>
    <w:rsid w:val="00121C14"/>
    <w:rsid w:val="00121C86"/>
    <w:rsid w:val="00121CCA"/>
    <w:rsid w:val="00121D95"/>
    <w:rsid w:val="00121DFA"/>
    <w:rsid w:val="00121E3B"/>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3E9"/>
    <w:rsid w:val="00124428"/>
    <w:rsid w:val="00124464"/>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ACD"/>
    <w:rsid w:val="00130B61"/>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6B0"/>
    <w:rsid w:val="00136783"/>
    <w:rsid w:val="001367C6"/>
    <w:rsid w:val="001368A7"/>
    <w:rsid w:val="00136B23"/>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FB3"/>
    <w:rsid w:val="00142FDC"/>
    <w:rsid w:val="001430C7"/>
    <w:rsid w:val="001430EA"/>
    <w:rsid w:val="0014330D"/>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E1C"/>
    <w:rsid w:val="00152F35"/>
    <w:rsid w:val="00152FA8"/>
    <w:rsid w:val="0015303F"/>
    <w:rsid w:val="001530B6"/>
    <w:rsid w:val="0015331E"/>
    <w:rsid w:val="001533A2"/>
    <w:rsid w:val="001533A5"/>
    <w:rsid w:val="001535D3"/>
    <w:rsid w:val="001536E7"/>
    <w:rsid w:val="00153769"/>
    <w:rsid w:val="001538D8"/>
    <w:rsid w:val="0015392D"/>
    <w:rsid w:val="00153975"/>
    <w:rsid w:val="001539E2"/>
    <w:rsid w:val="00153B50"/>
    <w:rsid w:val="00153CCF"/>
    <w:rsid w:val="00153EE1"/>
    <w:rsid w:val="00153EE8"/>
    <w:rsid w:val="00153F72"/>
    <w:rsid w:val="00154054"/>
    <w:rsid w:val="001540B9"/>
    <w:rsid w:val="00154114"/>
    <w:rsid w:val="0015411C"/>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B86"/>
    <w:rsid w:val="00162C01"/>
    <w:rsid w:val="00162F25"/>
    <w:rsid w:val="00163343"/>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789"/>
    <w:rsid w:val="0016478B"/>
    <w:rsid w:val="001648F6"/>
    <w:rsid w:val="001649F3"/>
    <w:rsid w:val="00164AA9"/>
    <w:rsid w:val="00164BD5"/>
    <w:rsid w:val="00164BEF"/>
    <w:rsid w:val="00164D7A"/>
    <w:rsid w:val="00164E78"/>
    <w:rsid w:val="00165033"/>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151"/>
    <w:rsid w:val="001731E2"/>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A44"/>
    <w:rsid w:val="00176CAE"/>
    <w:rsid w:val="00176DC2"/>
    <w:rsid w:val="00176E0C"/>
    <w:rsid w:val="00176EE5"/>
    <w:rsid w:val="001773D6"/>
    <w:rsid w:val="00177554"/>
    <w:rsid w:val="001776F9"/>
    <w:rsid w:val="001777F1"/>
    <w:rsid w:val="001778A3"/>
    <w:rsid w:val="001778DD"/>
    <w:rsid w:val="001779C4"/>
    <w:rsid w:val="00177A47"/>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64C"/>
    <w:rsid w:val="001876C9"/>
    <w:rsid w:val="001878F7"/>
    <w:rsid w:val="00187A5E"/>
    <w:rsid w:val="00187B89"/>
    <w:rsid w:val="00187CF5"/>
    <w:rsid w:val="00187D24"/>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305B"/>
    <w:rsid w:val="001931CD"/>
    <w:rsid w:val="0019351C"/>
    <w:rsid w:val="0019373A"/>
    <w:rsid w:val="00193775"/>
    <w:rsid w:val="00193883"/>
    <w:rsid w:val="0019389C"/>
    <w:rsid w:val="00193A3C"/>
    <w:rsid w:val="00193B1A"/>
    <w:rsid w:val="00193BD2"/>
    <w:rsid w:val="00193CEA"/>
    <w:rsid w:val="0019457C"/>
    <w:rsid w:val="00194A42"/>
    <w:rsid w:val="00194B55"/>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059"/>
    <w:rsid w:val="001A12E2"/>
    <w:rsid w:val="001A135F"/>
    <w:rsid w:val="001A1539"/>
    <w:rsid w:val="001A1604"/>
    <w:rsid w:val="001A161D"/>
    <w:rsid w:val="001A177F"/>
    <w:rsid w:val="001A1856"/>
    <w:rsid w:val="001A1A4E"/>
    <w:rsid w:val="001A1BF3"/>
    <w:rsid w:val="001A1C1A"/>
    <w:rsid w:val="001A1C6C"/>
    <w:rsid w:val="001A20C9"/>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9A"/>
    <w:rsid w:val="001B3CE7"/>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47"/>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381"/>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1BC"/>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3"/>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997"/>
    <w:rsid w:val="001D69B3"/>
    <w:rsid w:val="001D6B61"/>
    <w:rsid w:val="001D6B89"/>
    <w:rsid w:val="001D6D57"/>
    <w:rsid w:val="001D6D69"/>
    <w:rsid w:val="001D6DFE"/>
    <w:rsid w:val="001D6E1E"/>
    <w:rsid w:val="001D6F07"/>
    <w:rsid w:val="001D6F11"/>
    <w:rsid w:val="001D6F2A"/>
    <w:rsid w:val="001D6F46"/>
    <w:rsid w:val="001D6F8C"/>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81"/>
    <w:rsid w:val="001E3B3E"/>
    <w:rsid w:val="001E3C65"/>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AA"/>
    <w:rsid w:val="001E62E7"/>
    <w:rsid w:val="001E6335"/>
    <w:rsid w:val="001E63A9"/>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E2"/>
    <w:rsid w:val="00205433"/>
    <w:rsid w:val="00205440"/>
    <w:rsid w:val="00205898"/>
    <w:rsid w:val="00205BC8"/>
    <w:rsid w:val="00205C5A"/>
    <w:rsid w:val="00205C7E"/>
    <w:rsid w:val="00205D23"/>
    <w:rsid w:val="00205DBF"/>
    <w:rsid w:val="0020616B"/>
    <w:rsid w:val="0020645E"/>
    <w:rsid w:val="0020656E"/>
    <w:rsid w:val="00206616"/>
    <w:rsid w:val="00206845"/>
    <w:rsid w:val="00206A9A"/>
    <w:rsid w:val="00206D5B"/>
    <w:rsid w:val="00206F0F"/>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FDC"/>
    <w:rsid w:val="00213185"/>
    <w:rsid w:val="002131FF"/>
    <w:rsid w:val="00213207"/>
    <w:rsid w:val="002132BC"/>
    <w:rsid w:val="00213350"/>
    <w:rsid w:val="002134EB"/>
    <w:rsid w:val="0021352C"/>
    <w:rsid w:val="00213543"/>
    <w:rsid w:val="002136B0"/>
    <w:rsid w:val="00213857"/>
    <w:rsid w:val="002138B3"/>
    <w:rsid w:val="002138EE"/>
    <w:rsid w:val="002139FF"/>
    <w:rsid w:val="00213A76"/>
    <w:rsid w:val="00213DAF"/>
    <w:rsid w:val="00213E0E"/>
    <w:rsid w:val="00213FB5"/>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19F"/>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841"/>
    <w:rsid w:val="0022395D"/>
    <w:rsid w:val="002239F2"/>
    <w:rsid w:val="00223D1C"/>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447"/>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7A5"/>
    <w:rsid w:val="0022697A"/>
    <w:rsid w:val="002269C7"/>
    <w:rsid w:val="00226A15"/>
    <w:rsid w:val="00226C7E"/>
    <w:rsid w:val="00226DAB"/>
    <w:rsid w:val="00226DE5"/>
    <w:rsid w:val="00226DF3"/>
    <w:rsid w:val="0022717E"/>
    <w:rsid w:val="002275EF"/>
    <w:rsid w:val="002278E4"/>
    <w:rsid w:val="00227B47"/>
    <w:rsid w:val="00230119"/>
    <w:rsid w:val="00230446"/>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493"/>
    <w:rsid w:val="002344B6"/>
    <w:rsid w:val="002344FD"/>
    <w:rsid w:val="00234586"/>
    <w:rsid w:val="0023474B"/>
    <w:rsid w:val="002348D5"/>
    <w:rsid w:val="00234A83"/>
    <w:rsid w:val="00234C5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E69"/>
    <w:rsid w:val="00236EC1"/>
    <w:rsid w:val="00236F69"/>
    <w:rsid w:val="00237158"/>
    <w:rsid w:val="002372FD"/>
    <w:rsid w:val="002373A8"/>
    <w:rsid w:val="0023758D"/>
    <w:rsid w:val="0023770D"/>
    <w:rsid w:val="0023780A"/>
    <w:rsid w:val="00237A9E"/>
    <w:rsid w:val="00237ADB"/>
    <w:rsid w:val="00237E76"/>
    <w:rsid w:val="00237FC2"/>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5DB"/>
    <w:rsid w:val="00260697"/>
    <w:rsid w:val="0026071B"/>
    <w:rsid w:val="002608DB"/>
    <w:rsid w:val="00260CC6"/>
    <w:rsid w:val="00260D8A"/>
    <w:rsid w:val="00260E6A"/>
    <w:rsid w:val="00261115"/>
    <w:rsid w:val="002615EC"/>
    <w:rsid w:val="00261656"/>
    <w:rsid w:val="00261683"/>
    <w:rsid w:val="00261871"/>
    <w:rsid w:val="00261B73"/>
    <w:rsid w:val="00261B7C"/>
    <w:rsid w:val="00261D1E"/>
    <w:rsid w:val="002621C7"/>
    <w:rsid w:val="002621D1"/>
    <w:rsid w:val="00262290"/>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67F61"/>
    <w:rsid w:val="002700A7"/>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B53"/>
    <w:rsid w:val="00281D9B"/>
    <w:rsid w:val="00281E2A"/>
    <w:rsid w:val="00281F35"/>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C61"/>
    <w:rsid w:val="00286D36"/>
    <w:rsid w:val="00286E81"/>
    <w:rsid w:val="00287177"/>
    <w:rsid w:val="002872A8"/>
    <w:rsid w:val="002872DB"/>
    <w:rsid w:val="0028740E"/>
    <w:rsid w:val="0028748B"/>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42F"/>
    <w:rsid w:val="00293489"/>
    <w:rsid w:val="002934A8"/>
    <w:rsid w:val="002934E5"/>
    <w:rsid w:val="00293698"/>
    <w:rsid w:val="002936A0"/>
    <w:rsid w:val="002937D9"/>
    <w:rsid w:val="00293CA7"/>
    <w:rsid w:val="00293CCA"/>
    <w:rsid w:val="00293D73"/>
    <w:rsid w:val="00293DF4"/>
    <w:rsid w:val="00293EF0"/>
    <w:rsid w:val="00293FF4"/>
    <w:rsid w:val="002940DA"/>
    <w:rsid w:val="002941D8"/>
    <w:rsid w:val="002942C1"/>
    <w:rsid w:val="0029432C"/>
    <w:rsid w:val="002945C8"/>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517"/>
    <w:rsid w:val="002A6610"/>
    <w:rsid w:val="002A676C"/>
    <w:rsid w:val="002A67AE"/>
    <w:rsid w:val="002A6846"/>
    <w:rsid w:val="002A694E"/>
    <w:rsid w:val="002A69DF"/>
    <w:rsid w:val="002A6A29"/>
    <w:rsid w:val="002A6BB6"/>
    <w:rsid w:val="002A6E00"/>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0F12"/>
    <w:rsid w:val="002B111E"/>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535"/>
    <w:rsid w:val="002B5586"/>
    <w:rsid w:val="002B56F2"/>
    <w:rsid w:val="002B57D3"/>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293"/>
    <w:rsid w:val="002C18C5"/>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526"/>
    <w:rsid w:val="002C5832"/>
    <w:rsid w:val="002C589C"/>
    <w:rsid w:val="002C58CF"/>
    <w:rsid w:val="002C5F4E"/>
    <w:rsid w:val="002C5FF1"/>
    <w:rsid w:val="002C6122"/>
    <w:rsid w:val="002C61FC"/>
    <w:rsid w:val="002C6243"/>
    <w:rsid w:val="002C6251"/>
    <w:rsid w:val="002C62A7"/>
    <w:rsid w:val="002C62B6"/>
    <w:rsid w:val="002C6499"/>
    <w:rsid w:val="002C6940"/>
    <w:rsid w:val="002C6A62"/>
    <w:rsid w:val="002C6B89"/>
    <w:rsid w:val="002C6C79"/>
    <w:rsid w:val="002C710B"/>
    <w:rsid w:val="002C71D2"/>
    <w:rsid w:val="002C72EF"/>
    <w:rsid w:val="002C73DF"/>
    <w:rsid w:val="002C7544"/>
    <w:rsid w:val="002C767A"/>
    <w:rsid w:val="002C76E7"/>
    <w:rsid w:val="002C770E"/>
    <w:rsid w:val="002C79B9"/>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0C5"/>
    <w:rsid w:val="002D10FC"/>
    <w:rsid w:val="002D1114"/>
    <w:rsid w:val="002D1126"/>
    <w:rsid w:val="002D12F6"/>
    <w:rsid w:val="002D136F"/>
    <w:rsid w:val="002D13F9"/>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331"/>
    <w:rsid w:val="002D65AB"/>
    <w:rsid w:val="002D68A2"/>
    <w:rsid w:val="002D68AB"/>
    <w:rsid w:val="002D6A09"/>
    <w:rsid w:val="002D6BAF"/>
    <w:rsid w:val="002D6CD7"/>
    <w:rsid w:val="002D6FB5"/>
    <w:rsid w:val="002D6FDA"/>
    <w:rsid w:val="002D7192"/>
    <w:rsid w:val="002D7328"/>
    <w:rsid w:val="002D74DC"/>
    <w:rsid w:val="002D7622"/>
    <w:rsid w:val="002D765F"/>
    <w:rsid w:val="002D7A24"/>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D43"/>
    <w:rsid w:val="002E1DD7"/>
    <w:rsid w:val="002E1E0F"/>
    <w:rsid w:val="002E1FD0"/>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19F"/>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85E"/>
    <w:rsid w:val="002E7BA5"/>
    <w:rsid w:val="002E7CBB"/>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FC1"/>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30D3"/>
    <w:rsid w:val="003330DE"/>
    <w:rsid w:val="00333145"/>
    <w:rsid w:val="003331DE"/>
    <w:rsid w:val="00333252"/>
    <w:rsid w:val="00333782"/>
    <w:rsid w:val="00333B32"/>
    <w:rsid w:val="00333CCB"/>
    <w:rsid w:val="00333D44"/>
    <w:rsid w:val="00333E6E"/>
    <w:rsid w:val="00333F3D"/>
    <w:rsid w:val="00333FF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5F"/>
    <w:rsid w:val="00337979"/>
    <w:rsid w:val="00337C2F"/>
    <w:rsid w:val="00337E8D"/>
    <w:rsid w:val="00337F3C"/>
    <w:rsid w:val="00337FCB"/>
    <w:rsid w:val="00340075"/>
    <w:rsid w:val="0034061E"/>
    <w:rsid w:val="00340779"/>
    <w:rsid w:val="0034086A"/>
    <w:rsid w:val="003408C4"/>
    <w:rsid w:val="003408E2"/>
    <w:rsid w:val="00340A81"/>
    <w:rsid w:val="00340BAB"/>
    <w:rsid w:val="00340DAF"/>
    <w:rsid w:val="0034128C"/>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2E"/>
    <w:rsid w:val="003460A7"/>
    <w:rsid w:val="00346226"/>
    <w:rsid w:val="003465B2"/>
    <w:rsid w:val="00346610"/>
    <w:rsid w:val="0034662C"/>
    <w:rsid w:val="00346838"/>
    <w:rsid w:val="0034690B"/>
    <w:rsid w:val="00346A5F"/>
    <w:rsid w:val="00346C70"/>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7F"/>
    <w:rsid w:val="0035080F"/>
    <w:rsid w:val="003508C9"/>
    <w:rsid w:val="003508FA"/>
    <w:rsid w:val="00350D11"/>
    <w:rsid w:val="00350D45"/>
    <w:rsid w:val="00350DAC"/>
    <w:rsid w:val="0035101A"/>
    <w:rsid w:val="003510BA"/>
    <w:rsid w:val="00351129"/>
    <w:rsid w:val="003511DD"/>
    <w:rsid w:val="00351227"/>
    <w:rsid w:val="00351272"/>
    <w:rsid w:val="003512C1"/>
    <w:rsid w:val="0035135F"/>
    <w:rsid w:val="0035164B"/>
    <w:rsid w:val="003516A0"/>
    <w:rsid w:val="00351A2A"/>
    <w:rsid w:val="00351C68"/>
    <w:rsid w:val="00351DE5"/>
    <w:rsid w:val="00351E8E"/>
    <w:rsid w:val="00351F25"/>
    <w:rsid w:val="00351FDD"/>
    <w:rsid w:val="003525A5"/>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2008"/>
    <w:rsid w:val="003623F2"/>
    <w:rsid w:val="003624BC"/>
    <w:rsid w:val="00362570"/>
    <w:rsid w:val="00362681"/>
    <w:rsid w:val="0036275E"/>
    <w:rsid w:val="0036291B"/>
    <w:rsid w:val="00362E73"/>
    <w:rsid w:val="00362EC8"/>
    <w:rsid w:val="00363054"/>
    <w:rsid w:val="00363074"/>
    <w:rsid w:val="00363252"/>
    <w:rsid w:val="00363479"/>
    <w:rsid w:val="00363681"/>
    <w:rsid w:val="00363946"/>
    <w:rsid w:val="00363A8A"/>
    <w:rsid w:val="00363AA1"/>
    <w:rsid w:val="00363B0A"/>
    <w:rsid w:val="00363CAD"/>
    <w:rsid w:val="00363E44"/>
    <w:rsid w:val="00363EE2"/>
    <w:rsid w:val="003640B1"/>
    <w:rsid w:val="003641D2"/>
    <w:rsid w:val="00364363"/>
    <w:rsid w:val="003643FB"/>
    <w:rsid w:val="003644DC"/>
    <w:rsid w:val="003645A2"/>
    <w:rsid w:val="00364625"/>
    <w:rsid w:val="00364A59"/>
    <w:rsid w:val="00364C04"/>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67E"/>
    <w:rsid w:val="0036780E"/>
    <w:rsid w:val="0036783C"/>
    <w:rsid w:val="00367953"/>
    <w:rsid w:val="00367BEA"/>
    <w:rsid w:val="00367E12"/>
    <w:rsid w:val="00367FE7"/>
    <w:rsid w:val="0037019F"/>
    <w:rsid w:val="003701AE"/>
    <w:rsid w:val="00370259"/>
    <w:rsid w:val="003705A0"/>
    <w:rsid w:val="00370655"/>
    <w:rsid w:val="003708EA"/>
    <w:rsid w:val="003709C3"/>
    <w:rsid w:val="00370DE8"/>
    <w:rsid w:val="00370ED1"/>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0C"/>
    <w:rsid w:val="003739A5"/>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56"/>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749"/>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A04"/>
    <w:rsid w:val="003A4C6E"/>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E80"/>
    <w:rsid w:val="003B0FAC"/>
    <w:rsid w:val="003B118C"/>
    <w:rsid w:val="003B1379"/>
    <w:rsid w:val="003B1701"/>
    <w:rsid w:val="003B1822"/>
    <w:rsid w:val="003B194C"/>
    <w:rsid w:val="003B197E"/>
    <w:rsid w:val="003B19FA"/>
    <w:rsid w:val="003B1A52"/>
    <w:rsid w:val="003B1ADD"/>
    <w:rsid w:val="003B1C2B"/>
    <w:rsid w:val="003B1D4E"/>
    <w:rsid w:val="003B1DA3"/>
    <w:rsid w:val="003B1F89"/>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489"/>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4F34"/>
    <w:rsid w:val="003C5340"/>
    <w:rsid w:val="003C548B"/>
    <w:rsid w:val="003C5566"/>
    <w:rsid w:val="003C5681"/>
    <w:rsid w:val="003C5723"/>
    <w:rsid w:val="003C578D"/>
    <w:rsid w:val="003C57F6"/>
    <w:rsid w:val="003C5A51"/>
    <w:rsid w:val="003C5C31"/>
    <w:rsid w:val="003C5D33"/>
    <w:rsid w:val="003C6087"/>
    <w:rsid w:val="003C6203"/>
    <w:rsid w:val="003C6210"/>
    <w:rsid w:val="003C6374"/>
    <w:rsid w:val="003C6436"/>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CA"/>
    <w:rsid w:val="003D0494"/>
    <w:rsid w:val="003D05E9"/>
    <w:rsid w:val="003D05EB"/>
    <w:rsid w:val="003D06C6"/>
    <w:rsid w:val="003D085C"/>
    <w:rsid w:val="003D0998"/>
    <w:rsid w:val="003D0B49"/>
    <w:rsid w:val="003D0D14"/>
    <w:rsid w:val="003D0D2E"/>
    <w:rsid w:val="003D0DE0"/>
    <w:rsid w:val="003D0DFC"/>
    <w:rsid w:val="003D0E67"/>
    <w:rsid w:val="003D101A"/>
    <w:rsid w:val="003D102E"/>
    <w:rsid w:val="003D104A"/>
    <w:rsid w:val="003D10C8"/>
    <w:rsid w:val="003D116B"/>
    <w:rsid w:val="003D12D7"/>
    <w:rsid w:val="003D148A"/>
    <w:rsid w:val="003D16F2"/>
    <w:rsid w:val="003D170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EC5"/>
    <w:rsid w:val="003E2F27"/>
    <w:rsid w:val="003E2F68"/>
    <w:rsid w:val="003E2FBE"/>
    <w:rsid w:val="003E32B2"/>
    <w:rsid w:val="003E34F8"/>
    <w:rsid w:val="003E3533"/>
    <w:rsid w:val="003E3550"/>
    <w:rsid w:val="003E38AA"/>
    <w:rsid w:val="003E3A14"/>
    <w:rsid w:val="003E3B1D"/>
    <w:rsid w:val="003E3B76"/>
    <w:rsid w:val="003E3B80"/>
    <w:rsid w:val="003E3B8C"/>
    <w:rsid w:val="003E3CC6"/>
    <w:rsid w:val="003E3E55"/>
    <w:rsid w:val="003E3E90"/>
    <w:rsid w:val="003E3EF9"/>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6D5"/>
    <w:rsid w:val="003E76EF"/>
    <w:rsid w:val="003E7816"/>
    <w:rsid w:val="003E78AF"/>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5F"/>
    <w:rsid w:val="003F776F"/>
    <w:rsid w:val="003F7880"/>
    <w:rsid w:val="003F7A00"/>
    <w:rsid w:val="003F7B74"/>
    <w:rsid w:val="003F7E35"/>
    <w:rsid w:val="003F7F87"/>
    <w:rsid w:val="00400089"/>
    <w:rsid w:val="0040011C"/>
    <w:rsid w:val="0040059E"/>
    <w:rsid w:val="00400A02"/>
    <w:rsid w:val="00400B7B"/>
    <w:rsid w:val="00400B84"/>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275"/>
    <w:rsid w:val="0040741B"/>
    <w:rsid w:val="004077DF"/>
    <w:rsid w:val="00407908"/>
    <w:rsid w:val="00407DDC"/>
    <w:rsid w:val="00407E37"/>
    <w:rsid w:val="0041007B"/>
    <w:rsid w:val="00410149"/>
    <w:rsid w:val="00410282"/>
    <w:rsid w:val="004102B4"/>
    <w:rsid w:val="00410491"/>
    <w:rsid w:val="00410539"/>
    <w:rsid w:val="0041059B"/>
    <w:rsid w:val="004105F8"/>
    <w:rsid w:val="0041083E"/>
    <w:rsid w:val="00410845"/>
    <w:rsid w:val="00410958"/>
    <w:rsid w:val="0041107C"/>
    <w:rsid w:val="0041154D"/>
    <w:rsid w:val="0041158B"/>
    <w:rsid w:val="00411776"/>
    <w:rsid w:val="00411793"/>
    <w:rsid w:val="00411854"/>
    <w:rsid w:val="0041191D"/>
    <w:rsid w:val="00411B9C"/>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F08"/>
    <w:rsid w:val="004154C7"/>
    <w:rsid w:val="004155E1"/>
    <w:rsid w:val="004158A2"/>
    <w:rsid w:val="00415B14"/>
    <w:rsid w:val="00415B6B"/>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786"/>
    <w:rsid w:val="00423E42"/>
    <w:rsid w:val="00423F5D"/>
    <w:rsid w:val="004242C8"/>
    <w:rsid w:val="004243AC"/>
    <w:rsid w:val="00424CAE"/>
    <w:rsid w:val="00424CE6"/>
    <w:rsid w:val="00424D3C"/>
    <w:rsid w:val="00424D9A"/>
    <w:rsid w:val="00424DD4"/>
    <w:rsid w:val="00424F06"/>
    <w:rsid w:val="0042511F"/>
    <w:rsid w:val="0042516F"/>
    <w:rsid w:val="0042528C"/>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36"/>
    <w:rsid w:val="0042735F"/>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B1B"/>
    <w:rsid w:val="00434DF2"/>
    <w:rsid w:val="00435366"/>
    <w:rsid w:val="0043575F"/>
    <w:rsid w:val="0043591C"/>
    <w:rsid w:val="00435DF4"/>
    <w:rsid w:val="00436165"/>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90A"/>
    <w:rsid w:val="004409E1"/>
    <w:rsid w:val="00440D63"/>
    <w:rsid w:val="00440E38"/>
    <w:rsid w:val="00440E6B"/>
    <w:rsid w:val="00440F83"/>
    <w:rsid w:val="0044102C"/>
    <w:rsid w:val="00441265"/>
    <w:rsid w:val="004412BA"/>
    <w:rsid w:val="00441460"/>
    <w:rsid w:val="00441476"/>
    <w:rsid w:val="00441628"/>
    <w:rsid w:val="00441959"/>
    <w:rsid w:val="004419BF"/>
    <w:rsid w:val="00441C3A"/>
    <w:rsid w:val="004422A4"/>
    <w:rsid w:val="00442315"/>
    <w:rsid w:val="004424F4"/>
    <w:rsid w:val="00442672"/>
    <w:rsid w:val="00442773"/>
    <w:rsid w:val="004429DF"/>
    <w:rsid w:val="004429F4"/>
    <w:rsid w:val="00442A9A"/>
    <w:rsid w:val="00442CB9"/>
    <w:rsid w:val="00442EE1"/>
    <w:rsid w:val="004430D4"/>
    <w:rsid w:val="004432E0"/>
    <w:rsid w:val="00443317"/>
    <w:rsid w:val="0044336C"/>
    <w:rsid w:val="0044355F"/>
    <w:rsid w:val="00443762"/>
    <w:rsid w:val="004437D3"/>
    <w:rsid w:val="004438AB"/>
    <w:rsid w:val="004438EF"/>
    <w:rsid w:val="0044398E"/>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CAD"/>
    <w:rsid w:val="00452CC7"/>
    <w:rsid w:val="00452CFC"/>
    <w:rsid w:val="00452F2B"/>
    <w:rsid w:val="00452F5A"/>
    <w:rsid w:val="00453154"/>
    <w:rsid w:val="00453394"/>
    <w:rsid w:val="004534CA"/>
    <w:rsid w:val="00453546"/>
    <w:rsid w:val="00453550"/>
    <w:rsid w:val="00453728"/>
    <w:rsid w:val="00453D2F"/>
    <w:rsid w:val="00453DDB"/>
    <w:rsid w:val="00453E47"/>
    <w:rsid w:val="00453F25"/>
    <w:rsid w:val="00454071"/>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6E"/>
    <w:rsid w:val="00455CEC"/>
    <w:rsid w:val="00455D78"/>
    <w:rsid w:val="00455E29"/>
    <w:rsid w:val="00455FB2"/>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808"/>
    <w:rsid w:val="0046388F"/>
    <w:rsid w:val="004638F5"/>
    <w:rsid w:val="004639C2"/>
    <w:rsid w:val="00463E0E"/>
    <w:rsid w:val="00463EB5"/>
    <w:rsid w:val="004641C8"/>
    <w:rsid w:val="00464365"/>
    <w:rsid w:val="004643D7"/>
    <w:rsid w:val="004643EE"/>
    <w:rsid w:val="00464402"/>
    <w:rsid w:val="00464447"/>
    <w:rsid w:val="00464448"/>
    <w:rsid w:val="0046480E"/>
    <w:rsid w:val="0046495A"/>
    <w:rsid w:val="00464A2C"/>
    <w:rsid w:val="00464B03"/>
    <w:rsid w:val="00464D5C"/>
    <w:rsid w:val="00464D95"/>
    <w:rsid w:val="00464DA2"/>
    <w:rsid w:val="00464F1B"/>
    <w:rsid w:val="00464FB2"/>
    <w:rsid w:val="00465001"/>
    <w:rsid w:val="004653D2"/>
    <w:rsid w:val="004656C4"/>
    <w:rsid w:val="004657FD"/>
    <w:rsid w:val="0046580A"/>
    <w:rsid w:val="0046592F"/>
    <w:rsid w:val="00465B86"/>
    <w:rsid w:val="00465D44"/>
    <w:rsid w:val="00465E73"/>
    <w:rsid w:val="00466245"/>
    <w:rsid w:val="00466360"/>
    <w:rsid w:val="004663EA"/>
    <w:rsid w:val="00466489"/>
    <w:rsid w:val="004665E9"/>
    <w:rsid w:val="004666C4"/>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77"/>
    <w:rsid w:val="00480F69"/>
    <w:rsid w:val="00481026"/>
    <w:rsid w:val="00481194"/>
    <w:rsid w:val="004811F2"/>
    <w:rsid w:val="00481565"/>
    <w:rsid w:val="004815BE"/>
    <w:rsid w:val="00481642"/>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249"/>
    <w:rsid w:val="0048626C"/>
    <w:rsid w:val="004862BA"/>
    <w:rsid w:val="004864C2"/>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DE3"/>
    <w:rsid w:val="00496FEE"/>
    <w:rsid w:val="0049718F"/>
    <w:rsid w:val="00497353"/>
    <w:rsid w:val="0049745B"/>
    <w:rsid w:val="004974D9"/>
    <w:rsid w:val="0049764B"/>
    <w:rsid w:val="00497655"/>
    <w:rsid w:val="00497835"/>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AB7"/>
    <w:rsid w:val="004A3C23"/>
    <w:rsid w:val="004A3C62"/>
    <w:rsid w:val="004A3E03"/>
    <w:rsid w:val="004A3E32"/>
    <w:rsid w:val="004A3EE3"/>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3B"/>
    <w:rsid w:val="004C73FB"/>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A81"/>
    <w:rsid w:val="004D1C61"/>
    <w:rsid w:val="004D1D42"/>
    <w:rsid w:val="004D204D"/>
    <w:rsid w:val="004D20AE"/>
    <w:rsid w:val="004D22EE"/>
    <w:rsid w:val="004D243B"/>
    <w:rsid w:val="004D24F8"/>
    <w:rsid w:val="004D2BF0"/>
    <w:rsid w:val="004D2C29"/>
    <w:rsid w:val="004D2D8E"/>
    <w:rsid w:val="004D2E1A"/>
    <w:rsid w:val="004D2EBA"/>
    <w:rsid w:val="004D328E"/>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BC"/>
    <w:rsid w:val="004D5C33"/>
    <w:rsid w:val="004D6044"/>
    <w:rsid w:val="004D60DC"/>
    <w:rsid w:val="004D61D7"/>
    <w:rsid w:val="004D61ED"/>
    <w:rsid w:val="004D6497"/>
    <w:rsid w:val="004D64EC"/>
    <w:rsid w:val="004D67EF"/>
    <w:rsid w:val="004D6833"/>
    <w:rsid w:val="004D694A"/>
    <w:rsid w:val="004D6B96"/>
    <w:rsid w:val="004D6C1B"/>
    <w:rsid w:val="004D6D25"/>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3E8"/>
    <w:rsid w:val="004E250F"/>
    <w:rsid w:val="004E25B0"/>
    <w:rsid w:val="004E2630"/>
    <w:rsid w:val="004E26A6"/>
    <w:rsid w:val="004E2702"/>
    <w:rsid w:val="004E2961"/>
    <w:rsid w:val="004E29F4"/>
    <w:rsid w:val="004E2A4F"/>
    <w:rsid w:val="004E2AB4"/>
    <w:rsid w:val="004E2C9A"/>
    <w:rsid w:val="004E2CF8"/>
    <w:rsid w:val="004E2D2B"/>
    <w:rsid w:val="004E2E75"/>
    <w:rsid w:val="004E361A"/>
    <w:rsid w:val="004E363E"/>
    <w:rsid w:val="004E3B45"/>
    <w:rsid w:val="004E3F18"/>
    <w:rsid w:val="004E3F42"/>
    <w:rsid w:val="004E4051"/>
    <w:rsid w:val="004E41A1"/>
    <w:rsid w:val="004E4546"/>
    <w:rsid w:val="004E455A"/>
    <w:rsid w:val="004E4616"/>
    <w:rsid w:val="004E46EE"/>
    <w:rsid w:val="004E4869"/>
    <w:rsid w:val="004E49A7"/>
    <w:rsid w:val="004E4DAE"/>
    <w:rsid w:val="004E4DF7"/>
    <w:rsid w:val="004E4F47"/>
    <w:rsid w:val="004E51C1"/>
    <w:rsid w:val="004E5362"/>
    <w:rsid w:val="004E5397"/>
    <w:rsid w:val="004E567C"/>
    <w:rsid w:val="004E5724"/>
    <w:rsid w:val="004E5973"/>
    <w:rsid w:val="004E5991"/>
    <w:rsid w:val="004E59B2"/>
    <w:rsid w:val="004E5A05"/>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2167"/>
    <w:rsid w:val="005023CD"/>
    <w:rsid w:val="00502798"/>
    <w:rsid w:val="0050298E"/>
    <w:rsid w:val="005029DF"/>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76"/>
    <w:rsid w:val="00504397"/>
    <w:rsid w:val="00504416"/>
    <w:rsid w:val="00504486"/>
    <w:rsid w:val="00504508"/>
    <w:rsid w:val="005045AB"/>
    <w:rsid w:val="00504F1E"/>
    <w:rsid w:val="005050DB"/>
    <w:rsid w:val="005052B7"/>
    <w:rsid w:val="0050534D"/>
    <w:rsid w:val="005053A2"/>
    <w:rsid w:val="0050549F"/>
    <w:rsid w:val="00505889"/>
    <w:rsid w:val="005058A5"/>
    <w:rsid w:val="00505B9F"/>
    <w:rsid w:val="00505E3A"/>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B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2D05"/>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27E93"/>
    <w:rsid w:val="005300D4"/>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787"/>
    <w:rsid w:val="005347AD"/>
    <w:rsid w:val="00534A32"/>
    <w:rsid w:val="00534BEB"/>
    <w:rsid w:val="00534C3B"/>
    <w:rsid w:val="00534F04"/>
    <w:rsid w:val="0053509D"/>
    <w:rsid w:val="00535323"/>
    <w:rsid w:val="005353D3"/>
    <w:rsid w:val="00535444"/>
    <w:rsid w:val="005354C9"/>
    <w:rsid w:val="005354E1"/>
    <w:rsid w:val="00535682"/>
    <w:rsid w:val="00535780"/>
    <w:rsid w:val="00535984"/>
    <w:rsid w:val="00535B34"/>
    <w:rsid w:val="00535D0C"/>
    <w:rsid w:val="00535E2E"/>
    <w:rsid w:val="00535F01"/>
    <w:rsid w:val="0053604D"/>
    <w:rsid w:val="00536232"/>
    <w:rsid w:val="0053660D"/>
    <w:rsid w:val="0053674C"/>
    <w:rsid w:val="0053681A"/>
    <w:rsid w:val="00536998"/>
    <w:rsid w:val="005369A5"/>
    <w:rsid w:val="00536BD1"/>
    <w:rsid w:val="00536CAA"/>
    <w:rsid w:val="00536F23"/>
    <w:rsid w:val="00537017"/>
    <w:rsid w:val="005370ED"/>
    <w:rsid w:val="005371CA"/>
    <w:rsid w:val="00537206"/>
    <w:rsid w:val="00537211"/>
    <w:rsid w:val="0053736A"/>
    <w:rsid w:val="0053760C"/>
    <w:rsid w:val="005376AA"/>
    <w:rsid w:val="00537718"/>
    <w:rsid w:val="005377B6"/>
    <w:rsid w:val="005377B9"/>
    <w:rsid w:val="0053784E"/>
    <w:rsid w:val="00537B69"/>
    <w:rsid w:val="00537D14"/>
    <w:rsid w:val="00537DB1"/>
    <w:rsid w:val="00537DB3"/>
    <w:rsid w:val="00537F74"/>
    <w:rsid w:val="005400EA"/>
    <w:rsid w:val="00540289"/>
    <w:rsid w:val="0054034A"/>
    <w:rsid w:val="00540443"/>
    <w:rsid w:val="00540491"/>
    <w:rsid w:val="0054065D"/>
    <w:rsid w:val="00540660"/>
    <w:rsid w:val="0054092B"/>
    <w:rsid w:val="00540AE0"/>
    <w:rsid w:val="00540C87"/>
    <w:rsid w:val="00540CCA"/>
    <w:rsid w:val="00540E0F"/>
    <w:rsid w:val="00540E1D"/>
    <w:rsid w:val="00540E62"/>
    <w:rsid w:val="00540FB8"/>
    <w:rsid w:val="005411A4"/>
    <w:rsid w:val="005412CE"/>
    <w:rsid w:val="005412ED"/>
    <w:rsid w:val="0054138D"/>
    <w:rsid w:val="005414A3"/>
    <w:rsid w:val="005415A4"/>
    <w:rsid w:val="005416AD"/>
    <w:rsid w:val="00541707"/>
    <w:rsid w:val="00541876"/>
    <w:rsid w:val="00541897"/>
    <w:rsid w:val="0054194D"/>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468"/>
    <w:rsid w:val="00543481"/>
    <w:rsid w:val="0054354B"/>
    <w:rsid w:val="005438D1"/>
    <w:rsid w:val="00543C75"/>
    <w:rsid w:val="00543F52"/>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E1"/>
    <w:rsid w:val="005472F0"/>
    <w:rsid w:val="00547367"/>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4CC"/>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731"/>
    <w:rsid w:val="0055375A"/>
    <w:rsid w:val="00553775"/>
    <w:rsid w:val="005537DC"/>
    <w:rsid w:val="00553825"/>
    <w:rsid w:val="00553957"/>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8D"/>
    <w:rsid w:val="00556687"/>
    <w:rsid w:val="005568C4"/>
    <w:rsid w:val="00556B78"/>
    <w:rsid w:val="00556BD2"/>
    <w:rsid w:val="00556E2F"/>
    <w:rsid w:val="00556E40"/>
    <w:rsid w:val="00556E5A"/>
    <w:rsid w:val="00556EFB"/>
    <w:rsid w:val="00556F89"/>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76B"/>
    <w:rsid w:val="00565853"/>
    <w:rsid w:val="00565B9F"/>
    <w:rsid w:val="00565BBE"/>
    <w:rsid w:val="00565D89"/>
    <w:rsid w:val="00565EEE"/>
    <w:rsid w:val="00565EF7"/>
    <w:rsid w:val="00565F7B"/>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99A"/>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1E9"/>
    <w:rsid w:val="0058057E"/>
    <w:rsid w:val="005805C5"/>
    <w:rsid w:val="0058081C"/>
    <w:rsid w:val="00580846"/>
    <w:rsid w:val="00580A36"/>
    <w:rsid w:val="00580B5F"/>
    <w:rsid w:val="00580CF2"/>
    <w:rsid w:val="00580CF4"/>
    <w:rsid w:val="00580DDC"/>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FE2"/>
    <w:rsid w:val="00587021"/>
    <w:rsid w:val="00587374"/>
    <w:rsid w:val="005873F1"/>
    <w:rsid w:val="00587872"/>
    <w:rsid w:val="00587907"/>
    <w:rsid w:val="00587D0B"/>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F4"/>
    <w:rsid w:val="00592E34"/>
    <w:rsid w:val="00592E54"/>
    <w:rsid w:val="005932C1"/>
    <w:rsid w:val="0059340F"/>
    <w:rsid w:val="005934CF"/>
    <w:rsid w:val="005936A1"/>
    <w:rsid w:val="005936E4"/>
    <w:rsid w:val="0059379B"/>
    <w:rsid w:val="00593840"/>
    <w:rsid w:val="0059391A"/>
    <w:rsid w:val="00593A70"/>
    <w:rsid w:val="00593BE0"/>
    <w:rsid w:val="00593CD2"/>
    <w:rsid w:val="00593DD9"/>
    <w:rsid w:val="00593E42"/>
    <w:rsid w:val="00593EA0"/>
    <w:rsid w:val="00593FB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C82"/>
    <w:rsid w:val="00597F2A"/>
    <w:rsid w:val="005A0106"/>
    <w:rsid w:val="005A035F"/>
    <w:rsid w:val="005A0565"/>
    <w:rsid w:val="005A07E0"/>
    <w:rsid w:val="005A0835"/>
    <w:rsid w:val="005A0935"/>
    <w:rsid w:val="005A0DEC"/>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DA3"/>
    <w:rsid w:val="005A3DC1"/>
    <w:rsid w:val="005A40BC"/>
    <w:rsid w:val="005A416A"/>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0FE"/>
    <w:rsid w:val="005C531C"/>
    <w:rsid w:val="005C5563"/>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55F"/>
    <w:rsid w:val="005D658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520"/>
    <w:rsid w:val="005E07CA"/>
    <w:rsid w:val="005E0876"/>
    <w:rsid w:val="005E0C2A"/>
    <w:rsid w:val="005E0CC5"/>
    <w:rsid w:val="005E0CDE"/>
    <w:rsid w:val="005E0D86"/>
    <w:rsid w:val="005E0EEB"/>
    <w:rsid w:val="005E0EFF"/>
    <w:rsid w:val="005E0F66"/>
    <w:rsid w:val="005E136F"/>
    <w:rsid w:val="005E1405"/>
    <w:rsid w:val="005E1431"/>
    <w:rsid w:val="005E147C"/>
    <w:rsid w:val="005E1695"/>
    <w:rsid w:val="005E170A"/>
    <w:rsid w:val="005E178F"/>
    <w:rsid w:val="005E1A4C"/>
    <w:rsid w:val="005E1A86"/>
    <w:rsid w:val="005E1AA3"/>
    <w:rsid w:val="005E1CDF"/>
    <w:rsid w:val="005E1E0B"/>
    <w:rsid w:val="005E20D9"/>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4A9"/>
    <w:rsid w:val="005E44EC"/>
    <w:rsid w:val="005E45A7"/>
    <w:rsid w:val="005E4629"/>
    <w:rsid w:val="005E482F"/>
    <w:rsid w:val="005E4874"/>
    <w:rsid w:val="005E493A"/>
    <w:rsid w:val="005E49B9"/>
    <w:rsid w:val="005E49F3"/>
    <w:rsid w:val="005E4A42"/>
    <w:rsid w:val="005E4AD9"/>
    <w:rsid w:val="005E4B43"/>
    <w:rsid w:val="005E4B8B"/>
    <w:rsid w:val="005E4E83"/>
    <w:rsid w:val="005E520A"/>
    <w:rsid w:val="005E527D"/>
    <w:rsid w:val="005E52CF"/>
    <w:rsid w:val="005E55C4"/>
    <w:rsid w:val="005E5697"/>
    <w:rsid w:val="005E5853"/>
    <w:rsid w:val="005E5C36"/>
    <w:rsid w:val="005E5C75"/>
    <w:rsid w:val="005E5FAC"/>
    <w:rsid w:val="005E60D8"/>
    <w:rsid w:val="005E6117"/>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B5"/>
    <w:rsid w:val="005E7A7A"/>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02B"/>
    <w:rsid w:val="005F22B4"/>
    <w:rsid w:val="005F236C"/>
    <w:rsid w:val="005F2933"/>
    <w:rsid w:val="005F2B37"/>
    <w:rsid w:val="005F2D2E"/>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6F6"/>
    <w:rsid w:val="00611739"/>
    <w:rsid w:val="00611742"/>
    <w:rsid w:val="00611756"/>
    <w:rsid w:val="00611835"/>
    <w:rsid w:val="0061185A"/>
    <w:rsid w:val="006118D8"/>
    <w:rsid w:val="00611AA9"/>
    <w:rsid w:val="00611B5A"/>
    <w:rsid w:val="00611E77"/>
    <w:rsid w:val="00611F2E"/>
    <w:rsid w:val="00611F60"/>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EB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6DE"/>
    <w:rsid w:val="00625876"/>
    <w:rsid w:val="0062594E"/>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C1F"/>
    <w:rsid w:val="00635C2A"/>
    <w:rsid w:val="00635C64"/>
    <w:rsid w:val="00635D2C"/>
    <w:rsid w:val="00635E2F"/>
    <w:rsid w:val="00635EF4"/>
    <w:rsid w:val="0063613A"/>
    <w:rsid w:val="0063629D"/>
    <w:rsid w:val="0063634E"/>
    <w:rsid w:val="006363CD"/>
    <w:rsid w:val="00636573"/>
    <w:rsid w:val="006365BD"/>
    <w:rsid w:val="006367D5"/>
    <w:rsid w:val="00636A88"/>
    <w:rsid w:val="0063702C"/>
    <w:rsid w:val="00637196"/>
    <w:rsid w:val="0063798B"/>
    <w:rsid w:val="006379DA"/>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EA6"/>
    <w:rsid w:val="00640F44"/>
    <w:rsid w:val="00640F45"/>
    <w:rsid w:val="00640FA1"/>
    <w:rsid w:val="006410AD"/>
    <w:rsid w:val="006410EC"/>
    <w:rsid w:val="006411A0"/>
    <w:rsid w:val="006414FD"/>
    <w:rsid w:val="00641502"/>
    <w:rsid w:val="006415FA"/>
    <w:rsid w:val="0064188D"/>
    <w:rsid w:val="00641CD6"/>
    <w:rsid w:val="00641D86"/>
    <w:rsid w:val="006420ED"/>
    <w:rsid w:val="00642212"/>
    <w:rsid w:val="00642215"/>
    <w:rsid w:val="006423CF"/>
    <w:rsid w:val="00642660"/>
    <w:rsid w:val="0064266E"/>
    <w:rsid w:val="00642C4C"/>
    <w:rsid w:val="0064321B"/>
    <w:rsid w:val="00643286"/>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875"/>
    <w:rsid w:val="006518C2"/>
    <w:rsid w:val="006518FC"/>
    <w:rsid w:val="00651910"/>
    <w:rsid w:val="00651926"/>
    <w:rsid w:val="00651BE4"/>
    <w:rsid w:val="00651D6D"/>
    <w:rsid w:val="00651E93"/>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3D2F"/>
    <w:rsid w:val="00653F4D"/>
    <w:rsid w:val="0065466C"/>
    <w:rsid w:val="006547AA"/>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B3"/>
    <w:rsid w:val="006645C1"/>
    <w:rsid w:val="00664716"/>
    <w:rsid w:val="00664943"/>
    <w:rsid w:val="00664C80"/>
    <w:rsid w:val="00664E09"/>
    <w:rsid w:val="00664E6D"/>
    <w:rsid w:val="00665071"/>
    <w:rsid w:val="0066531F"/>
    <w:rsid w:val="00665347"/>
    <w:rsid w:val="006653A7"/>
    <w:rsid w:val="006656A0"/>
    <w:rsid w:val="00665786"/>
    <w:rsid w:val="006657CB"/>
    <w:rsid w:val="00665867"/>
    <w:rsid w:val="00665B18"/>
    <w:rsid w:val="00665B5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0FF9"/>
    <w:rsid w:val="00671051"/>
    <w:rsid w:val="006710A8"/>
    <w:rsid w:val="006711B0"/>
    <w:rsid w:val="00671218"/>
    <w:rsid w:val="00671255"/>
    <w:rsid w:val="0067126B"/>
    <w:rsid w:val="00671293"/>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32"/>
    <w:rsid w:val="006747A9"/>
    <w:rsid w:val="006747B9"/>
    <w:rsid w:val="0067496A"/>
    <w:rsid w:val="00674A1B"/>
    <w:rsid w:val="00674A5D"/>
    <w:rsid w:val="00674B5F"/>
    <w:rsid w:val="00674B73"/>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3"/>
    <w:rsid w:val="00680216"/>
    <w:rsid w:val="0068030E"/>
    <w:rsid w:val="0068034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D8"/>
    <w:rsid w:val="00682892"/>
    <w:rsid w:val="00682913"/>
    <w:rsid w:val="006829E1"/>
    <w:rsid w:val="006829F2"/>
    <w:rsid w:val="00682A69"/>
    <w:rsid w:val="00682B14"/>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86F"/>
    <w:rsid w:val="00685BBA"/>
    <w:rsid w:val="00685C18"/>
    <w:rsid w:val="00685D85"/>
    <w:rsid w:val="00685E00"/>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3EF"/>
    <w:rsid w:val="0069140F"/>
    <w:rsid w:val="00691431"/>
    <w:rsid w:val="00691438"/>
    <w:rsid w:val="0069147D"/>
    <w:rsid w:val="006914A1"/>
    <w:rsid w:val="0069179B"/>
    <w:rsid w:val="00691AE1"/>
    <w:rsid w:val="00691B45"/>
    <w:rsid w:val="00691BB0"/>
    <w:rsid w:val="00691CF6"/>
    <w:rsid w:val="00691FFC"/>
    <w:rsid w:val="006921E4"/>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82B"/>
    <w:rsid w:val="00697927"/>
    <w:rsid w:val="00697B57"/>
    <w:rsid w:val="00697BBE"/>
    <w:rsid w:val="00697BE5"/>
    <w:rsid w:val="00697C6A"/>
    <w:rsid w:val="00697CA8"/>
    <w:rsid w:val="006A013C"/>
    <w:rsid w:val="006A01F1"/>
    <w:rsid w:val="006A027D"/>
    <w:rsid w:val="006A0368"/>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7"/>
    <w:rsid w:val="006A20AC"/>
    <w:rsid w:val="006A21C0"/>
    <w:rsid w:val="006A233E"/>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96A"/>
    <w:rsid w:val="006B2A0F"/>
    <w:rsid w:val="006B2AEF"/>
    <w:rsid w:val="006B2B20"/>
    <w:rsid w:val="006B2B87"/>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83"/>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9A9"/>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C2"/>
    <w:rsid w:val="006C54D9"/>
    <w:rsid w:val="006C5656"/>
    <w:rsid w:val="006C56B0"/>
    <w:rsid w:val="006C56BD"/>
    <w:rsid w:val="006C576F"/>
    <w:rsid w:val="006C591A"/>
    <w:rsid w:val="006C5B86"/>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E2C"/>
    <w:rsid w:val="006D109B"/>
    <w:rsid w:val="006D12C8"/>
    <w:rsid w:val="006D15F4"/>
    <w:rsid w:val="006D191E"/>
    <w:rsid w:val="006D1E61"/>
    <w:rsid w:val="006D2351"/>
    <w:rsid w:val="006D25AD"/>
    <w:rsid w:val="006D25DB"/>
    <w:rsid w:val="006D27E3"/>
    <w:rsid w:val="006D2A2C"/>
    <w:rsid w:val="006D2BF7"/>
    <w:rsid w:val="006D2E14"/>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615"/>
    <w:rsid w:val="006E1683"/>
    <w:rsid w:val="006E1703"/>
    <w:rsid w:val="006E18E4"/>
    <w:rsid w:val="006E1A99"/>
    <w:rsid w:val="006E1E1F"/>
    <w:rsid w:val="006E1F03"/>
    <w:rsid w:val="006E201A"/>
    <w:rsid w:val="006E262D"/>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860"/>
    <w:rsid w:val="006E58EE"/>
    <w:rsid w:val="006E5D02"/>
    <w:rsid w:val="006E5EEE"/>
    <w:rsid w:val="006E5FC3"/>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7E6"/>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7F0"/>
    <w:rsid w:val="00705A01"/>
    <w:rsid w:val="00705A26"/>
    <w:rsid w:val="00705D21"/>
    <w:rsid w:val="00705D2F"/>
    <w:rsid w:val="00705DE6"/>
    <w:rsid w:val="00706115"/>
    <w:rsid w:val="007061DC"/>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5F3"/>
    <w:rsid w:val="00726664"/>
    <w:rsid w:val="0072682E"/>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655"/>
    <w:rsid w:val="00735874"/>
    <w:rsid w:val="00735AE9"/>
    <w:rsid w:val="00735B8A"/>
    <w:rsid w:val="00735B92"/>
    <w:rsid w:val="00736158"/>
    <w:rsid w:val="0073616D"/>
    <w:rsid w:val="007361C0"/>
    <w:rsid w:val="0073658D"/>
    <w:rsid w:val="0073675D"/>
    <w:rsid w:val="007368B1"/>
    <w:rsid w:val="00736A77"/>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927"/>
    <w:rsid w:val="00746934"/>
    <w:rsid w:val="00746DDD"/>
    <w:rsid w:val="00746EFD"/>
    <w:rsid w:val="00746F9A"/>
    <w:rsid w:val="00747555"/>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490"/>
    <w:rsid w:val="0076489F"/>
    <w:rsid w:val="00764924"/>
    <w:rsid w:val="00764AAA"/>
    <w:rsid w:val="00764AB7"/>
    <w:rsid w:val="00764BCE"/>
    <w:rsid w:val="00764C19"/>
    <w:rsid w:val="00764D89"/>
    <w:rsid w:val="00765004"/>
    <w:rsid w:val="00765158"/>
    <w:rsid w:val="007651AA"/>
    <w:rsid w:val="007656D6"/>
    <w:rsid w:val="007656DE"/>
    <w:rsid w:val="007657C0"/>
    <w:rsid w:val="007658CD"/>
    <w:rsid w:val="00765949"/>
    <w:rsid w:val="00765A31"/>
    <w:rsid w:val="00765B47"/>
    <w:rsid w:val="00765D07"/>
    <w:rsid w:val="00765DFA"/>
    <w:rsid w:val="00766004"/>
    <w:rsid w:val="00766084"/>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C1"/>
    <w:rsid w:val="00774FC4"/>
    <w:rsid w:val="00775112"/>
    <w:rsid w:val="007752D1"/>
    <w:rsid w:val="007753BF"/>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11"/>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B4F"/>
    <w:rsid w:val="00781B50"/>
    <w:rsid w:val="00781C3C"/>
    <w:rsid w:val="00781D3A"/>
    <w:rsid w:val="00781DE5"/>
    <w:rsid w:val="00781FFD"/>
    <w:rsid w:val="00782239"/>
    <w:rsid w:val="007822D8"/>
    <w:rsid w:val="007822F7"/>
    <w:rsid w:val="007825BA"/>
    <w:rsid w:val="00782718"/>
    <w:rsid w:val="0078272C"/>
    <w:rsid w:val="00782794"/>
    <w:rsid w:val="00782AFE"/>
    <w:rsid w:val="00782CC1"/>
    <w:rsid w:val="00782E4E"/>
    <w:rsid w:val="00782EDD"/>
    <w:rsid w:val="00783182"/>
    <w:rsid w:val="007831A0"/>
    <w:rsid w:val="00783344"/>
    <w:rsid w:val="00783353"/>
    <w:rsid w:val="0078357F"/>
    <w:rsid w:val="007837A5"/>
    <w:rsid w:val="007837B7"/>
    <w:rsid w:val="007837EF"/>
    <w:rsid w:val="00783A9B"/>
    <w:rsid w:val="00783B04"/>
    <w:rsid w:val="00783C88"/>
    <w:rsid w:val="00783F09"/>
    <w:rsid w:val="00783F6C"/>
    <w:rsid w:val="00783FCD"/>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71F"/>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AF"/>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A4F"/>
    <w:rsid w:val="00793B42"/>
    <w:rsid w:val="00793B59"/>
    <w:rsid w:val="00793CD2"/>
    <w:rsid w:val="00793FB0"/>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D4A"/>
    <w:rsid w:val="007A00F5"/>
    <w:rsid w:val="007A0707"/>
    <w:rsid w:val="007A0792"/>
    <w:rsid w:val="007A0A6E"/>
    <w:rsid w:val="007A0CC4"/>
    <w:rsid w:val="007A0DD7"/>
    <w:rsid w:val="007A0DED"/>
    <w:rsid w:val="007A0E8F"/>
    <w:rsid w:val="007A0F26"/>
    <w:rsid w:val="007A1055"/>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C90"/>
    <w:rsid w:val="007A6CB6"/>
    <w:rsid w:val="007A6CD4"/>
    <w:rsid w:val="007A6DA6"/>
    <w:rsid w:val="007A6DBE"/>
    <w:rsid w:val="007A6E16"/>
    <w:rsid w:val="007A6FFE"/>
    <w:rsid w:val="007A7372"/>
    <w:rsid w:val="007A7515"/>
    <w:rsid w:val="007A7577"/>
    <w:rsid w:val="007A759A"/>
    <w:rsid w:val="007A75A1"/>
    <w:rsid w:val="007A7A35"/>
    <w:rsid w:val="007A7A50"/>
    <w:rsid w:val="007A7AAB"/>
    <w:rsid w:val="007A7B1E"/>
    <w:rsid w:val="007A7C61"/>
    <w:rsid w:val="007A7D3B"/>
    <w:rsid w:val="007A7DF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293"/>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0C"/>
    <w:rsid w:val="007B7E84"/>
    <w:rsid w:val="007C00D4"/>
    <w:rsid w:val="007C0127"/>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108"/>
    <w:rsid w:val="007C21B4"/>
    <w:rsid w:val="007C223E"/>
    <w:rsid w:val="007C236A"/>
    <w:rsid w:val="007C23EA"/>
    <w:rsid w:val="007C23FF"/>
    <w:rsid w:val="007C241E"/>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5"/>
    <w:rsid w:val="007C3C2B"/>
    <w:rsid w:val="007C3CE0"/>
    <w:rsid w:val="007C3D49"/>
    <w:rsid w:val="007C3DAA"/>
    <w:rsid w:val="007C41FA"/>
    <w:rsid w:val="007C4469"/>
    <w:rsid w:val="007C45A1"/>
    <w:rsid w:val="007C4665"/>
    <w:rsid w:val="007C4695"/>
    <w:rsid w:val="007C4846"/>
    <w:rsid w:val="007C4AF5"/>
    <w:rsid w:val="007C4C9F"/>
    <w:rsid w:val="007C4E15"/>
    <w:rsid w:val="007C4E53"/>
    <w:rsid w:val="007C4EF8"/>
    <w:rsid w:val="007C4F89"/>
    <w:rsid w:val="007C525E"/>
    <w:rsid w:val="007C533D"/>
    <w:rsid w:val="007C5446"/>
    <w:rsid w:val="007C54B5"/>
    <w:rsid w:val="007C593C"/>
    <w:rsid w:val="007C5A32"/>
    <w:rsid w:val="007C5AFC"/>
    <w:rsid w:val="007C5B71"/>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777"/>
    <w:rsid w:val="007D584D"/>
    <w:rsid w:val="007D5908"/>
    <w:rsid w:val="007D59CC"/>
    <w:rsid w:val="007D5A46"/>
    <w:rsid w:val="007D5B3F"/>
    <w:rsid w:val="007D5BC7"/>
    <w:rsid w:val="007D5C62"/>
    <w:rsid w:val="007D5C78"/>
    <w:rsid w:val="007D5E16"/>
    <w:rsid w:val="007D5F31"/>
    <w:rsid w:val="007D6029"/>
    <w:rsid w:val="007D605E"/>
    <w:rsid w:val="007D60CB"/>
    <w:rsid w:val="007D615D"/>
    <w:rsid w:val="007D6170"/>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5BCD"/>
    <w:rsid w:val="007F6097"/>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B5A"/>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5E64"/>
    <w:rsid w:val="008060C9"/>
    <w:rsid w:val="0080621A"/>
    <w:rsid w:val="0080627D"/>
    <w:rsid w:val="008062B1"/>
    <w:rsid w:val="00806356"/>
    <w:rsid w:val="00806566"/>
    <w:rsid w:val="00806574"/>
    <w:rsid w:val="00806883"/>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1E73"/>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D4C"/>
    <w:rsid w:val="00823025"/>
    <w:rsid w:val="00823064"/>
    <w:rsid w:val="008232CA"/>
    <w:rsid w:val="00823575"/>
    <w:rsid w:val="0082378E"/>
    <w:rsid w:val="008238C4"/>
    <w:rsid w:val="00823933"/>
    <w:rsid w:val="00823AA9"/>
    <w:rsid w:val="00823B6C"/>
    <w:rsid w:val="00823D8F"/>
    <w:rsid w:val="00823E44"/>
    <w:rsid w:val="00823F9C"/>
    <w:rsid w:val="00824027"/>
    <w:rsid w:val="0082410C"/>
    <w:rsid w:val="008241A6"/>
    <w:rsid w:val="00824279"/>
    <w:rsid w:val="00824398"/>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2F"/>
    <w:rsid w:val="00851BEC"/>
    <w:rsid w:val="00851C66"/>
    <w:rsid w:val="00851C89"/>
    <w:rsid w:val="00851DD3"/>
    <w:rsid w:val="00852018"/>
    <w:rsid w:val="0085218A"/>
    <w:rsid w:val="0085219F"/>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4E7"/>
    <w:rsid w:val="00853858"/>
    <w:rsid w:val="00853999"/>
    <w:rsid w:val="00853BF9"/>
    <w:rsid w:val="00853C69"/>
    <w:rsid w:val="00853C7F"/>
    <w:rsid w:val="00853C80"/>
    <w:rsid w:val="00853CA1"/>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D59"/>
    <w:rsid w:val="00856E45"/>
    <w:rsid w:val="008570BE"/>
    <w:rsid w:val="008570C4"/>
    <w:rsid w:val="008572C2"/>
    <w:rsid w:val="008575AF"/>
    <w:rsid w:val="008575B5"/>
    <w:rsid w:val="00857957"/>
    <w:rsid w:val="00857993"/>
    <w:rsid w:val="00857BE5"/>
    <w:rsid w:val="00857E6C"/>
    <w:rsid w:val="00857F82"/>
    <w:rsid w:val="00857F90"/>
    <w:rsid w:val="00857FA5"/>
    <w:rsid w:val="00860247"/>
    <w:rsid w:val="008602CE"/>
    <w:rsid w:val="008602D8"/>
    <w:rsid w:val="00860483"/>
    <w:rsid w:val="008605C2"/>
    <w:rsid w:val="0086065F"/>
    <w:rsid w:val="00860697"/>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58D"/>
    <w:rsid w:val="00866738"/>
    <w:rsid w:val="00866A1F"/>
    <w:rsid w:val="00866C4C"/>
    <w:rsid w:val="00866D6D"/>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A16"/>
    <w:rsid w:val="00870C21"/>
    <w:rsid w:val="00870E5A"/>
    <w:rsid w:val="00870E97"/>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F4"/>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8D0"/>
    <w:rsid w:val="00881AB9"/>
    <w:rsid w:val="00881EA8"/>
    <w:rsid w:val="0088200A"/>
    <w:rsid w:val="0088209E"/>
    <w:rsid w:val="00882167"/>
    <w:rsid w:val="00882196"/>
    <w:rsid w:val="00882291"/>
    <w:rsid w:val="008822F2"/>
    <w:rsid w:val="008828C0"/>
    <w:rsid w:val="008828C4"/>
    <w:rsid w:val="0088296E"/>
    <w:rsid w:val="00882A7D"/>
    <w:rsid w:val="00882CD3"/>
    <w:rsid w:val="00882D06"/>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87F84"/>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52"/>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6A"/>
    <w:rsid w:val="008A362F"/>
    <w:rsid w:val="008A3819"/>
    <w:rsid w:val="008A38B2"/>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1C"/>
    <w:rsid w:val="008A4E2C"/>
    <w:rsid w:val="008A5205"/>
    <w:rsid w:val="008A52A5"/>
    <w:rsid w:val="008A52E8"/>
    <w:rsid w:val="008A5352"/>
    <w:rsid w:val="008A55B7"/>
    <w:rsid w:val="008A569D"/>
    <w:rsid w:val="008A578E"/>
    <w:rsid w:val="008A5844"/>
    <w:rsid w:val="008A5895"/>
    <w:rsid w:val="008A5D58"/>
    <w:rsid w:val="008A5F1D"/>
    <w:rsid w:val="008A5F49"/>
    <w:rsid w:val="008A605A"/>
    <w:rsid w:val="008A6078"/>
    <w:rsid w:val="008A6224"/>
    <w:rsid w:val="008A63E1"/>
    <w:rsid w:val="008A63E6"/>
    <w:rsid w:val="008A6536"/>
    <w:rsid w:val="008A6688"/>
    <w:rsid w:val="008A6826"/>
    <w:rsid w:val="008A6B28"/>
    <w:rsid w:val="008A6D11"/>
    <w:rsid w:val="008A6E46"/>
    <w:rsid w:val="008A6FE3"/>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228"/>
    <w:rsid w:val="008B24DD"/>
    <w:rsid w:val="008B2626"/>
    <w:rsid w:val="008B28D4"/>
    <w:rsid w:val="008B2B28"/>
    <w:rsid w:val="008B2B77"/>
    <w:rsid w:val="008B2F59"/>
    <w:rsid w:val="008B3091"/>
    <w:rsid w:val="008B339C"/>
    <w:rsid w:val="008B33C1"/>
    <w:rsid w:val="008B355F"/>
    <w:rsid w:val="008B35CE"/>
    <w:rsid w:val="008B3648"/>
    <w:rsid w:val="008B36EB"/>
    <w:rsid w:val="008B393C"/>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213"/>
    <w:rsid w:val="008B5363"/>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268"/>
    <w:rsid w:val="008C3387"/>
    <w:rsid w:val="008C36E1"/>
    <w:rsid w:val="008C388C"/>
    <w:rsid w:val="008C3B2D"/>
    <w:rsid w:val="008C3C6C"/>
    <w:rsid w:val="008C3D7B"/>
    <w:rsid w:val="008C3E89"/>
    <w:rsid w:val="008C3F7E"/>
    <w:rsid w:val="008C40BC"/>
    <w:rsid w:val="008C430D"/>
    <w:rsid w:val="008C441C"/>
    <w:rsid w:val="008C4519"/>
    <w:rsid w:val="008C47C7"/>
    <w:rsid w:val="008C494E"/>
    <w:rsid w:val="008C4967"/>
    <w:rsid w:val="008C4BB3"/>
    <w:rsid w:val="008C4C03"/>
    <w:rsid w:val="008C4E22"/>
    <w:rsid w:val="008C4E5D"/>
    <w:rsid w:val="008C4F62"/>
    <w:rsid w:val="008C528F"/>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C51"/>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30C"/>
    <w:rsid w:val="008D540D"/>
    <w:rsid w:val="008D5456"/>
    <w:rsid w:val="008D567E"/>
    <w:rsid w:val="008D576B"/>
    <w:rsid w:val="008D57E3"/>
    <w:rsid w:val="008D5E26"/>
    <w:rsid w:val="008D6088"/>
    <w:rsid w:val="008D608D"/>
    <w:rsid w:val="008D6193"/>
    <w:rsid w:val="008D646D"/>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4F"/>
    <w:rsid w:val="008E0917"/>
    <w:rsid w:val="008E0E2D"/>
    <w:rsid w:val="008E10F1"/>
    <w:rsid w:val="008E110D"/>
    <w:rsid w:val="008E120D"/>
    <w:rsid w:val="008E1488"/>
    <w:rsid w:val="008E1509"/>
    <w:rsid w:val="008E154C"/>
    <w:rsid w:val="008E1558"/>
    <w:rsid w:val="008E1626"/>
    <w:rsid w:val="008E1674"/>
    <w:rsid w:val="008E168F"/>
    <w:rsid w:val="008E19A5"/>
    <w:rsid w:val="008E1A31"/>
    <w:rsid w:val="008E1B3A"/>
    <w:rsid w:val="008E1B5E"/>
    <w:rsid w:val="008E1FED"/>
    <w:rsid w:val="008E203B"/>
    <w:rsid w:val="008E20E9"/>
    <w:rsid w:val="008E223D"/>
    <w:rsid w:val="008E22F6"/>
    <w:rsid w:val="008E2384"/>
    <w:rsid w:val="008E2579"/>
    <w:rsid w:val="008E25AB"/>
    <w:rsid w:val="008E2B1B"/>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A57"/>
    <w:rsid w:val="008E5B23"/>
    <w:rsid w:val="008E5C06"/>
    <w:rsid w:val="008E5C42"/>
    <w:rsid w:val="008E5D02"/>
    <w:rsid w:val="008E613C"/>
    <w:rsid w:val="008E6241"/>
    <w:rsid w:val="008E62B6"/>
    <w:rsid w:val="008E636B"/>
    <w:rsid w:val="008E64A8"/>
    <w:rsid w:val="008E6520"/>
    <w:rsid w:val="008E67E7"/>
    <w:rsid w:val="008E680A"/>
    <w:rsid w:val="008E68C3"/>
    <w:rsid w:val="008E68C7"/>
    <w:rsid w:val="008E690F"/>
    <w:rsid w:val="008E6A8F"/>
    <w:rsid w:val="008E6CEA"/>
    <w:rsid w:val="008E6E53"/>
    <w:rsid w:val="008E7011"/>
    <w:rsid w:val="008E708A"/>
    <w:rsid w:val="008E711C"/>
    <w:rsid w:val="008E732A"/>
    <w:rsid w:val="008E7350"/>
    <w:rsid w:val="008E7542"/>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AF1"/>
    <w:rsid w:val="008F1C32"/>
    <w:rsid w:val="008F1E26"/>
    <w:rsid w:val="008F2038"/>
    <w:rsid w:val="008F296C"/>
    <w:rsid w:val="008F29A4"/>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957"/>
    <w:rsid w:val="008F69FC"/>
    <w:rsid w:val="008F6CD3"/>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367"/>
    <w:rsid w:val="009008AA"/>
    <w:rsid w:val="00900923"/>
    <w:rsid w:val="00900A82"/>
    <w:rsid w:val="00900B79"/>
    <w:rsid w:val="00900E5E"/>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CDF"/>
    <w:rsid w:val="00902050"/>
    <w:rsid w:val="0090210F"/>
    <w:rsid w:val="009023FC"/>
    <w:rsid w:val="00902457"/>
    <w:rsid w:val="009024B1"/>
    <w:rsid w:val="009027D5"/>
    <w:rsid w:val="0090296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F12"/>
    <w:rsid w:val="00911F9C"/>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AEC"/>
    <w:rsid w:val="00915AEF"/>
    <w:rsid w:val="00915D4E"/>
    <w:rsid w:val="00915E61"/>
    <w:rsid w:val="00915F0E"/>
    <w:rsid w:val="00916026"/>
    <w:rsid w:val="00916236"/>
    <w:rsid w:val="00916454"/>
    <w:rsid w:val="009164A8"/>
    <w:rsid w:val="009164BF"/>
    <w:rsid w:val="009164D2"/>
    <w:rsid w:val="00916785"/>
    <w:rsid w:val="009169EC"/>
    <w:rsid w:val="00916AE3"/>
    <w:rsid w:val="00916B4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9C7"/>
    <w:rsid w:val="00927C27"/>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CD2"/>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B1B"/>
    <w:rsid w:val="00932BBA"/>
    <w:rsid w:val="00932C1A"/>
    <w:rsid w:val="00932C23"/>
    <w:rsid w:val="00932E3C"/>
    <w:rsid w:val="00932ED2"/>
    <w:rsid w:val="00932F3C"/>
    <w:rsid w:val="00933054"/>
    <w:rsid w:val="00933102"/>
    <w:rsid w:val="00933320"/>
    <w:rsid w:val="009336B0"/>
    <w:rsid w:val="0093371B"/>
    <w:rsid w:val="00933FEB"/>
    <w:rsid w:val="00934333"/>
    <w:rsid w:val="0093448F"/>
    <w:rsid w:val="00934778"/>
    <w:rsid w:val="00934898"/>
    <w:rsid w:val="00934CB8"/>
    <w:rsid w:val="00934CED"/>
    <w:rsid w:val="00934D32"/>
    <w:rsid w:val="00934D5F"/>
    <w:rsid w:val="00934DBF"/>
    <w:rsid w:val="00934E99"/>
    <w:rsid w:val="00934FC0"/>
    <w:rsid w:val="00935097"/>
    <w:rsid w:val="00935153"/>
    <w:rsid w:val="0093545B"/>
    <w:rsid w:val="00935667"/>
    <w:rsid w:val="00935797"/>
    <w:rsid w:val="00935824"/>
    <w:rsid w:val="00935857"/>
    <w:rsid w:val="00935A42"/>
    <w:rsid w:val="00935BDC"/>
    <w:rsid w:val="00935CB6"/>
    <w:rsid w:val="00935DD6"/>
    <w:rsid w:val="00935F83"/>
    <w:rsid w:val="00936002"/>
    <w:rsid w:val="0093605F"/>
    <w:rsid w:val="00936110"/>
    <w:rsid w:val="00936188"/>
    <w:rsid w:val="0093632C"/>
    <w:rsid w:val="009363C9"/>
    <w:rsid w:val="009363E4"/>
    <w:rsid w:val="0093649D"/>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643"/>
    <w:rsid w:val="00942799"/>
    <w:rsid w:val="00942830"/>
    <w:rsid w:val="00942874"/>
    <w:rsid w:val="00942A64"/>
    <w:rsid w:val="00942F5E"/>
    <w:rsid w:val="00942F97"/>
    <w:rsid w:val="00942FC8"/>
    <w:rsid w:val="00943270"/>
    <w:rsid w:val="009432C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71C3"/>
    <w:rsid w:val="009471D8"/>
    <w:rsid w:val="0094721A"/>
    <w:rsid w:val="00947309"/>
    <w:rsid w:val="00947349"/>
    <w:rsid w:val="00947499"/>
    <w:rsid w:val="009475F4"/>
    <w:rsid w:val="009477FC"/>
    <w:rsid w:val="00947A31"/>
    <w:rsid w:val="00947A8B"/>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3D1"/>
    <w:rsid w:val="00953510"/>
    <w:rsid w:val="009537B4"/>
    <w:rsid w:val="00953849"/>
    <w:rsid w:val="00953B21"/>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82E"/>
    <w:rsid w:val="009558CA"/>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6EEB"/>
    <w:rsid w:val="00957137"/>
    <w:rsid w:val="009572C6"/>
    <w:rsid w:val="00957308"/>
    <w:rsid w:val="00957325"/>
    <w:rsid w:val="00957374"/>
    <w:rsid w:val="009577C0"/>
    <w:rsid w:val="0095780A"/>
    <w:rsid w:val="0095784E"/>
    <w:rsid w:val="00957A05"/>
    <w:rsid w:val="00957B40"/>
    <w:rsid w:val="00957B9C"/>
    <w:rsid w:val="00957BCC"/>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3196"/>
    <w:rsid w:val="009635A6"/>
    <w:rsid w:val="0096384E"/>
    <w:rsid w:val="00963C5D"/>
    <w:rsid w:val="00963D75"/>
    <w:rsid w:val="00963DA5"/>
    <w:rsid w:val="00964455"/>
    <w:rsid w:val="0096456C"/>
    <w:rsid w:val="0096461F"/>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0F"/>
    <w:rsid w:val="00966955"/>
    <w:rsid w:val="009669AE"/>
    <w:rsid w:val="00966B09"/>
    <w:rsid w:val="00966B70"/>
    <w:rsid w:val="00966BE6"/>
    <w:rsid w:val="00966C29"/>
    <w:rsid w:val="00966C89"/>
    <w:rsid w:val="00966E8F"/>
    <w:rsid w:val="00967230"/>
    <w:rsid w:val="00967240"/>
    <w:rsid w:val="0096726F"/>
    <w:rsid w:val="00967285"/>
    <w:rsid w:val="0096749F"/>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C"/>
    <w:rsid w:val="00972C66"/>
    <w:rsid w:val="00972D07"/>
    <w:rsid w:val="00972DE0"/>
    <w:rsid w:val="00972E37"/>
    <w:rsid w:val="00972E68"/>
    <w:rsid w:val="00972FED"/>
    <w:rsid w:val="0097301B"/>
    <w:rsid w:val="009730B3"/>
    <w:rsid w:val="009734F8"/>
    <w:rsid w:val="0097360B"/>
    <w:rsid w:val="00973646"/>
    <w:rsid w:val="00973792"/>
    <w:rsid w:val="009737AC"/>
    <w:rsid w:val="0097389A"/>
    <w:rsid w:val="009739CF"/>
    <w:rsid w:val="00973B0D"/>
    <w:rsid w:val="00973C64"/>
    <w:rsid w:val="00973E69"/>
    <w:rsid w:val="00974088"/>
    <w:rsid w:val="009740B1"/>
    <w:rsid w:val="00974174"/>
    <w:rsid w:val="0097423A"/>
    <w:rsid w:val="009742A7"/>
    <w:rsid w:val="00974366"/>
    <w:rsid w:val="00974414"/>
    <w:rsid w:val="00974451"/>
    <w:rsid w:val="009746FB"/>
    <w:rsid w:val="0097482C"/>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4AF"/>
    <w:rsid w:val="0098050F"/>
    <w:rsid w:val="00980676"/>
    <w:rsid w:val="0098072E"/>
    <w:rsid w:val="0098082A"/>
    <w:rsid w:val="00980CBB"/>
    <w:rsid w:val="00980CCF"/>
    <w:rsid w:val="00980F55"/>
    <w:rsid w:val="00980F68"/>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33A"/>
    <w:rsid w:val="0098245B"/>
    <w:rsid w:val="009826BE"/>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FB2"/>
    <w:rsid w:val="00985FC5"/>
    <w:rsid w:val="00986194"/>
    <w:rsid w:val="00986341"/>
    <w:rsid w:val="009864F8"/>
    <w:rsid w:val="00986581"/>
    <w:rsid w:val="0098670D"/>
    <w:rsid w:val="009867A3"/>
    <w:rsid w:val="009867A9"/>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643"/>
    <w:rsid w:val="009876D8"/>
    <w:rsid w:val="009877F1"/>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E7D"/>
    <w:rsid w:val="00990F42"/>
    <w:rsid w:val="0099102A"/>
    <w:rsid w:val="009911E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4B"/>
    <w:rsid w:val="00993243"/>
    <w:rsid w:val="0099349E"/>
    <w:rsid w:val="0099369A"/>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0F6"/>
    <w:rsid w:val="0099730C"/>
    <w:rsid w:val="00997533"/>
    <w:rsid w:val="00997540"/>
    <w:rsid w:val="00997602"/>
    <w:rsid w:val="0099762B"/>
    <w:rsid w:val="00997C5F"/>
    <w:rsid w:val="00997C66"/>
    <w:rsid w:val="00997F03"/>
    <w:rsid w:val="00997F4C"/>
    <w:rsid w:val="00997F8D"/>
    <w:rsid w:val="00997FC2"/>
    <w:rsid w:val="009A0162"/>
    <w:rsid w:val="009A0180"/>
    <w:rsid w:val="009A029D"/>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6FF"/>
    <w:rsid w:val="009A2766"/>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B21"/>
    <w:rsid w:val="009A3CA8"/>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8F9"/>
    <w:rsid w:val="009B2A73"/>
    <w:rsid w:val="009B2FA8"/>
    <w:rsid w:val="009B2FAD"/>
    <w:rsid w:val="009B30DC"/>
    <w:rsid w:val="009B312C"/>
    <w:rsid w:val="009B32F7"/>
    <w:rsid w:val="009B333E"/>
    <w:rsid w:val="009B3634"/>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3F"/>
    <w:rsid w:val="009B6DE5"/>
    <w:rsid w:val="009B6F61"/>
    <w:rsid w:val="009B70E7"/>
    <w:rsid w:val="009B71E2"/>
    <w:rsid w:val="009B73AA"/>
    <w:rsid w:val="009B7646"/>
    <w:rsid w:val="009B7786"/>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5E"/>
    <w:rsid w:val="009C42D0"/>
    <w:rsid w:val="009C44BF"/>
    <w:rsid w:val="009C44D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D14"/>
    <w:rsid w:val="009D3E4B"/>
    <w:rsid w:val="009D4006"/>
    <w:rsid w:val="009D4018"/>
    <w:rsid w:val="009D4222"/>
    <w:rsid w:val="009D42D8"/>
    <w:rsid w:val="009D4373"/>
    <w:rsid w:val="009D448B"/>
    <w:rsid w:val="009D45C7"/>
    <w:rsid w:val="009D4972"/>
    <w:rsid w:val="009D49F2"/>
    <w:rsid w:val="009D4B74"/>
    <w:rsid w:val="009D4BD5"/>
    <w:rsid w:val="009D4BEE"/>
    <w:rsid w:val="009D5036"/>
    <w:rsid w:val="009D5191"/>
    <w:rsid w:val="009D51A8"/>
    <w:rsid w:val="009D51F5"/>
    <w:rsid w:val="009D522D"/>
    <w:rsid w:val="009D5473"/>
    <w:rsid w:val="009D5896"/>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03"/>
    <w:rsid w:val="009E33AC"/>
    <w:rsid w:val="009E341E"/>
    <w:rsid w:val="009E3427"/>
    <w:rsid w:val="009E346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78"/>
    <w:rsid w:val="009F08BA"/>
    <w:rsid w:val="009F08E5"/>
    <w:rsid w:val="009F0EAF"/>
    <w:rsid w:val="009F0F13"/>
    <w:rsid w:val="009F1134"/>
    <w:rsid w:val="009F119E"/>
    <w:rsid w:val="009F11EE"/>
    <w:rsid w:val="009F11F8"/>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ECF"/>
    <w:rsid w:val="009F5EF1"/>
    <w:rsid w:val="009F5FC8"/>
    <w:rsid w:val="009F6139"/>
    <w:rsid w:val="009F62CB"/>
    <w:rsid w:val="009F63C5"/>
    <w:rsid w:val="009F66E1"/>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F39"/>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73"/>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677"/>
    <w:rsid w:val="00A067F6"/>
    <w:rsid w:val="00A068BF"/>
    <w:rsid w:val="00A06944"/>
    <w:rsid w:val="00A06995"/>
    <w:rsid w:val="00A06AE7"/>
    <w:rsid w:val="00A06D5A"/>
    <w:rsid w:val="00A06DE1"/>
    <w:rsid w:val="00A06E43"/>
    <w:rsid w:val="00A06F14"/>
    <w:rsid w:val="00A06FFD"/>
    <w:rsid w:val="00A07212"/>
    <w:rsid w:val="00A072B9"/>
    <w:rsid w:val="00A07686"/>
    <w:rsid w:val="00A078FF"/>
    <w:rsid w:val="00A0791D"/>
    <w:rsid w:val="00A07DED"/>
    <w:rsid w:val="00A07E64"/>
    <w:rsid w:val="00A1015D"/>
    <w:rsid w:val="00A102D8"/>
    <w:rsid w:val="00A1049D"/>
    <w:rsid w:val="00A104A7"/>
    <w:rsid w:val="00A10753"/>
    <w:rsid w:val="00A107C9"/>
    <w:rsid w:val="00A10859"/>
    <w:rsid w:val="00A10891"/>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5A4"/>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1F0B"/>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2DB"/>
    <w:rsid w:val="00A2747E"/>
    <w:rsid w:val="00A275B4"/>
    <w:rsid w:val="00A277C7"/>
    <w:rsid w:val="00A2782A"/>
    <w:rsid w:val="00A2791D"/>
    <w:rsid w:val="00A27967"/>
    <w:rsid w:val="00A279E6"/>
    <w:rsid w:val="00A27A29"/>
    <w:rsid w:val="00A27B7B"/>
    <w:rsid w:val="00A27BA8"/>
    <w:rsid w:val="00A27BBE"/>
    <w:rsid w:val="00A27C6C"/>
    <w:rsid w:val="00A27D22"/>
    <w:rsid w:val="00A27E1C"/>
    <w:rsid w:val="00A27F94"/>
    <w:rsid w:val="00A27FAA"/>
    <w:rsid w:val="00A30094"/>
    <w:rsid w:val="00A3013B"/>
    <w:rsid w:val="00A30224"/>
    <w:rsid w:val="00A3028F"/>
    <w:rsid w:val="00A30322"/>
    <w:rsid w:val="00A3037A"/>
    <w:rsid w:val="00A3081A"/>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1F4"/>
    <w:rsid w:val="00A43205"/>
    <w:rsid w:val="00A4323E"/>
    <w:rsid w:val="00A432A8"/>
    <w:rsid w:val="00A432C3"/>
    <w:rsid w:val="00A432C5"/>
    <w:rsid w:val="00A43401"/>
    <w:rsid w:val="00A43713"/>
    <w:rsid w:val="00A43856"/>
    <w:rsid w:val="00A43864"/>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3E0"/>
    <w:rsid w:val="00A5240A"/>
    <w:rsid w:val="00A524A3"/>
    <w:rsid w:val="00A52590"/>
    <w:rsid w:val="00A5265A"/>
    <w:rsid w:val="00A526C5"/>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6F"/>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E6F"/>
    <w:rsid w:val="00A65F21"/>
    <w:rsid w:val="00A65F7F"/>
    <w:rsid w:val="00A65F86"/>
    <w:rsid w:val="00A66050"/>
    <w:rsid w:val="00A66232"/>
    <w:rsid w:val="00A66476"/>
    <w:rsid w:val="00A664E3"/>
    <w:rsid w:val="00A66746"/>
    <w:rsid w:val="00A66927"/>
    <w:rsid w:val="00A6694A"/>
    <w:rsid w:val="00A66AA0"/>
    <w:rsid w:val="00A66B99"/>
    <w:rsid w:val="00A66FF1"/>
    <w:rsid w:val="00A6708B"/>
    <w:rsid w:val="00A67098"/>
    <w:rsid w:val="00A6741F"/>
    <w:rsid w:val="00A6743A"/>
    <w:rsid w:val="00A675FA"/>
    <w:rsid w:val="00A6760B"/>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F1"/>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250"/>
    <w:rsid w:val="00A84316"/>
    <w:rsid w:val="00A84329"/>
    <w:rsid w:val="00A84594"/>
    <w:rsid w:val="00A8467C"/>
    <w:rsid w:val="00A84795"/>
    <w:rsid w:val="00A84897"/>
    <w:rsid w:val="00A84980"/>
    <w:rsid w:val="00A84B07"/>
    <w:rsid w:val="00A84B62"/>
    <w:rsid w:val="00A84BDA"/>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674"/>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A63"/>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D56"/>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EF9"/>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78E"/>
    <w:rsid w:val="00AC379A"/>
    <w:rsid w:val="00AC37E5"/>
    <w:rsid w:val="00AC385A"/>
    <w:rsid w:val="00AC388E"/>
    <w:rsid w:val="00AC38F5"/>
    <w:rsid w:val="00AC3AFC"/>
    <w:rsid w:val="00AC3C04"/>
    <w:rsid w:val="00AC3D89"/>
    <w:rsid w:val="00AC4188"/>
    <w:rsid w:val="00AC439B"/>
    <w:rsid w:val="00AC449B"/>
    <w:rsid w:val="00AC451D"/>
    <w:rsid w:val="00AC486C"/>
    <w:rsid w:val="00AC4957"/>
    <w:rsid w:val="00AC4AE3"/>
    <w:rsid w:val="00AC4C4E"/>
    <w:rsid w:val="00AC4C73"/>
    <w:rsid w:val="00AC4CBA"/>
    <w:rsid w:val="00AC4E88"/>
    <w:rsid w:val="00AC50A3"/>
    <w:rsid w:val="00AC518D"/>
    <w:rsid w:val="00AC51D6"/>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75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9FC"/>
    <w:rsid w:val="00AD3DE0"/>
    <w:rsid w:val="00AD3E2D"/>
    <w:rsid w:val="00AD3EF8"/>
    <w:rsid w:val="00AD3FA7"/>
    <w:rsid w:val="00AD419E"/>
    <w:rsid w:val="00AD4765"/>
    <w:rsid w:val="00AD47CD"/>
    <w:rsid w:val="00AD48CD"/>
    <w:rsid w:val="00AD494F"/>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8D5"/>
    <w:rsid w:val="00AD7997"/>
    <w:rsid w:val="00AD7A7E"/>
    <w:rsid w:val="00AD7ACE"/>
    <w:rsid w:val="00AD7BB3"/>
    <w:rsid w:val="00AD7DD9"/>
    <w:rsid w:val="00AD7E2A"/>
    <w:rsid w:val="00AE0028"/>
    <w:rsid w:val="00AE039D"/>
    <w:rsid w:val="00AE03A2"/>
    <w:rsid w:val="00AE03DF"/>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586"/>
    <w:rsid w:val="00AE3654"/>
    <w:rsid w:val="00AE378D"/>
    <w:rsid w:val="00AE38CD"/>
    <w:rsid w:val="00AE3947"/>
    <w:rsid w:val="00AE3F04"/>
    <w:rsid w:val="00AE3FBE"/>
    <w:rsid w:val="00AE4128"/>
    <w:rsid w:val="00AE4163"/>
    <w:rsid w:val="00AE438C"/>
    <w:rsid w:val="00AE44DD"/>
    <w:rsid w:val="00AE4741"/>
    <w:rsid w:val="00AE4765"/>
    <w:rsid w:val="00AE479E"/>
    <w:rsid w:val="00AE49D1"/>
    <w:rsid w:val="00AE4BBB"/>
    <w:rsid w:val="00AE4E4E"/>
    <w:rsid w:val="00AE5024"/>
    <w:rsid w:val="00AE5087"/>
    <w:rsid w:val="00AE51F1"/>
    <w:rsid w:val="00AE531C"/>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883"/>
    <w:rsid w:val="00AF29B2"/>
    <w:rsid w:val="00AF2B73"/>
    <w:rsid w:val="00AF2CCF"/>
    <w:rsid w:val="00AF3064"/>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F49"/>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4DA"/>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799"/>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BF5"/>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947"/>
    <w:rsid w:val="00B15ACC"/>
    <w:rsid w:val="00B15B4C"/>
    <w:rsid w:val="00B15CEB"/>
    <w:rsid w:val="00B15E94"/>
    <w:rsid w:val="00B161F3"/>
    <w:rsid w:val="00B1627F"/>
    <w:rsid w:val="00B16289"/>
    <w:rsid w:val="00B1630C"/>
    <w:rsid w:val="00B1649B"/>
    <w:rsid w:val="00B164F8"/>
    <w:rsid w:val="00B165D8"/>
    <w:rsid w:val="00B16A6E"/>
    <w:rsid w:val="00B16AFA"/>
    <w:rsid w:val="00B16B4C"/>
    <w:rsid w:val="00B16CE2"/>
    <w:rsid w:val="00B16EBF"/>
    <w:rsid w:val="00B173C1"/>
    <w:rsid w:val="00B17413"/>
    <w:rsid w:val="00B174BD"/>
    <w:rsid w:val="00B174D7"/>
    <w:rsid w:val="00B174E7"/>
    <w:rsid w:val="00B17613"/>
    <w:rsid w:val="00B17635"/>
    <w:rsid w:val="00B176AC"/>
    <w:rsid w:val="00B17705"/>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167"/>
    <w:rsid w:val="00B2123F"/>
    <w:rsid w:val="00B215B5"/>
    <w:rsid w:val="00B215CE"/>
    <w:rsid w:val="00B2173D"/>
    <w:rsid w:val="00B2176F"/>
    <w:rsid w:val="00B2182D"/>
    <w:rsid w:val="00B21862"/>
    <w:rsid w:val="00B21A10"/>
    <w:rsid w:val="00B21B12"/>
    <w:rsid w:val="00B21E37"/>
    <w:rsid w:val="00B21E5D"/>
    <w:rsid w:val="00B21E80"/>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F84"/>
    <w:rsid w:val="00B30028"/>
    <w:rsid w:val="00B30088"/>
    <w:rsid w:val="00B3009C"/>
    <w:rsid w:val="00B3028E"/>
    <w:rsid w:val="00B3029B"/>
    <w:rsid w:val="00B303EC"/>
    <w:rsid w:val="00B30494"/>
    <w:rsid w:val="00B30AA8"/>
    <w:rsid w:val="00B30FD6"/>
    <w:rsid w:val="00B31092"/>
    <w:rsid w:val="00B3109B"/>
    <w:rsid w:val="00B31371"/>
    <w:rsid w:val="00B31428"/>
    <w:rsid w:val="00B31527"/>
    <w:rsid w:val="00B31595"/>
    <w:rsid w:val="00B31772"/>
    <w:rsid w:val="00B3186C"/>
    <w:rsid w:val="00B3198E"/>
    <w:rsid w:val="00B31A0F"/>
    <w:rsid w:val="00B31A2A"/>
    <w:rsid w:val="00B31B25"/>
    <w:rsid w:val="00B31B2F"/>
    <w:rsid w:val="00B31B95"/>
    <w:rsid w:val="00B31BA9"/>
    <w:rsid w:val="00B31C1C"/>
    <w:rsid w:val="00B31E2A"/>
    <w:rsid w:val="00B31F41"/>
    <w:rsid w:val="00B32316"/>
    <w:rsid w:val="00B32350"/>
    <w:rsid w:val="00B3240D"/>
    <w:rsid w:val="00B3250B"/>
    <w:rsid w:val="00B32623"/>
    <w:rsid w:val="00B32703"/>
    <w:rsid w:val="00B328AB"/>
    <w:rsid w:val="00B329E9"/>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BC7"/>
    <w:rsid w:val="00B41C42"/>
    <w:rsid w:val="00B41CD7"/>
    <w:rsid w:val="00B41D66"/>
    <w:rsid w:val="00B41D7D"/>
    <w:rsid w:val="00B420F0"/>
    <w:rsid w:val="00B421BE"/>
    <w:rsid w:val="00B422EC"/>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583"/>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81B"/>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52B"/>
    <w:rsid w:val="00B615BF"/>
    <w:rsid w:val="00B61838"/>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43E"/>
    <w:rsid w:val="00B67573"/>
    <w:rsid w:val="00B67621"/>
    <w:rsid w:val="00B67A0C"/>
    <w:rsid w:val="00B67F06"/>
    <w:rsid w:val="00B703D1"/>
    <w:rsid w:val="00B70433"/>
    <w:rsid w:val="00B706FE"/>
    <w:rsid w:val="00B70814"/>
    <w:rsid w:val="00B70AB7"/>
    <w:rsid w:val="00B70B39"/>
    <w:rsid w:val="00B70D2E"/>
    <w:rsid w:val="00B71336"/>
    <w:rsid w:val="00B7135F"/>
    <w:rsid w:val="00B7139D"/>
    <w:rsid w:val="00B7142B"/>
    <w:rsid w:val="00B714BC"/>
    <w:rsid w:val="00B714FA"/>
    <w:rsid w:val="00B716C3"/>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E"/>
    <w:rsid w:val="00B72B12"/>
    <w:rsid w:val="00B72C44"/>
    <w:rsid w:val="00B72F5F"/>
    <w:rsid w:val="00B73184"/>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BB"/>
    <w:rsid w:val="00B75B3F"/>
    <w:rsid w:val="00B75BFD"/>
    <w:rsid w:val="00B75ECE"/>
    <w:rsid w:val="00B763D1"/>
    <w:rsid w:val="00B763E6"/>
    <w:rsid w:val="00B763F9"/>
    <w:rsid w:val="00B76448"/>
    <w:rsid w:val="00B76680"/>
    <w:rsid w:val="00B7680E"/>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41"/>
    <w:rsid w:val="00B8616A"/>
    <w:rsid w:val="00B861FE"/>
    <w:rsid w:val="00B8627C"/>
    <w:rsid w:val="00B862DA"/>
    <w:rsid w:val="00B863B6"/>
    <w:rsid w:val="00B86560"/>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27C"/>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1E"/>
    <w:rsid w:val="00BB2274"/>
    <w:rsid w:val="00BB23B6"/>
    <w:rsid w:val="00BB24A2"/>
    <w:rsid w:val="00BB263F"/>
    <w:rsid w:val="00BB2736"/>
    <w:rsid w:val="00BB273A"/>
    <w:rsid w:val="00BB2799"/>
    <w:rsid w:val="00BB2870"/>
    <w:rsid w:val="00BB28C5"/>
    <w:rsid w:val="00BB299C"/>
    <w:rsid w:val="00BB2A6C"/>
    <w:rsid w:val="00BB2AFD"/>
    <w:rsid w:val="00BB2B26"/>
    <w:rsid w:val="00BB2C2B"/>
    <w:rsid w:val="00BB2FEA"/>
    <w:rsid w:val="00BB3139"/>
    <w:rsid w:val="00BB3511"/>
    <w:rsid w:val="00BB3567"/>
    <w:rsid w:val="00BB3A8B"/>
    <w:rsid w:val="00BB3A93"/>
    <w:rsid w:val="00BB3CF3"/>
    <w:rsid w:val="00BB3E28"/>
    <w:rsid w:val="00BB3F09"/>
    <w:rsid w:val="00BB3F71"/>
    <w:rsid w:val="00BB43CA"/>
    <w:rsid w:val="00BB4924"/>
    <w:rsid w:val="00BB49C8"/>
    <w:rsid w:val="00BB4A28"/>
    <w:rsid w:val="00BB4B57"/>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1D1"/>
    <w:rsid w:val="00BB6233"/>
    <w:rsid w:val="00BB6A84"/>
    <w:rsid w:val="00BB6B6E"/>
    <w:rsid w:val="00BB6C1A"/>
    <w:rsid w:val="00BB6C4C"/>
    <w:rsid w:val="00BB6CF5"/>
    <w:rsid w:val="00BB6D64"/>
    <w:rsid w:val="00BB6EBC"/>
    <w:rsid w:val="00BB7033"/>
    <w:rsid w:val="00BB7044"/>
    <w:rsid w:val="00BB7219"/>
    <w:rsid w:val="00BB72D2"/>
    <w:rsid w:val="00BB7341"/>
    <w:rsid w:val="00BB73C7"/>
    <w:rsid w:val="00BB7814"/>
    <w:rsid w:val="00BB78BA"/>
    <w:rsid w:val="00BB78D0"/>
    <w:rsid w:val="00BB7A5A"/>
    <w:rsid w:val="00BB7AC2"/>
    <w:rsid w:val="00BB7B01"/>
    <w:rsid w:val="00BB7C38"/>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14"/>
    <w:rsid w:val="00BC4F77"/>
    <w:rsid w:val="00BC4FB7"/>
    <w:rsid w:val="00BC507D"/>
    <w:rsid w:val="00BC5097"/>
    <w:rsid w:val="00BC51CF"/>
    <w:rsid w:val="00BC52B9"/>
    <w:rsid w:val="00BC532D"/>
    <w:rsid w:val="00BC55FA"/>
    <w:rsid w:val="00BC5664"/>
    <w:rsid w:val="00BC573D"/>
    <w:rsid w:val="00BC5EAF"/>
    <w:rsid w:val="00BC5F93"/>
    <w:rsid w:val="00BC5FCD"/>
    <w:rsid w:val="00BC6057"/>
    <w:rsid w:val="00BC60C0"/>
    <w:rsid w:val="00BC621E"/>
    <w:rsid w:val="00BC6431"/>
    <w:rsid w:val="00BC679F"/>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AED"/>
    <w:rsid w:val="00BD0B50"/>
    <w:rsid w:val="00BD0BC3"/>
    <w:rsid w:val="00BD0D51"/>
    <w:rsid w:val="00BD0EDA"/>
    <w:rsid w:val="00BD11C1"/>
    <w:rsid w:val="00BD132D"/>
    <w:rsid w:val="00BD151B"/>
    <w:rsid w:val="00BD16E9"/>
    <w:rsid w:val="00BD16F3"/>
    <w:rsid w:val="00BD18C3"/>
    <w:rsid w:val="00BD1985"/>
    <w:rsid w:val="00BD1A03"/>
    <w:rsid w:val="00BD1B63"/>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29"/>
    <w:rsid w:val="00BD3AAD"/>
    <w:rsid w:val="00BD3ADD"/>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C54"/>
    <w:rsid w:val="00BD6FC4"/>
    <w:rsid w:val="00BD7081"/>
    <w:rsid w:val="00BD730A"/>
    <w:rsid w:val="00BD7385"/>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23"/>
    <w:rsid w:val="00BE0C3E"/>
    <w:rsid w:val="00BE0CF7"/>
    <w:rsid w:val="00BE0DAF"/>
    <w:rsid w:val="00BE0E36"/>
    <w:rsid w:val="00BE0E3F"/>
    <w:rsid w:val="00BE0E44"/>
    <w:rsid w:val="00BE0EBB"/>
    <w:rsid w:val="00BE10A1"/>
    <w:rsid w:val="00BE1228"/>
    <w:rsid w:val="00BE135C"/>
    <w:rsid w:val="00BE13AC"/>
    <w:rsid w:val="00BE1421"/>
    <w:rsid w:val="00BE1454"/>
    <w:rsid w:val="00BE14E6"/>
    <w:rsid w:val="00BE1715"/>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13C"/>
    <w:rsid w:val="00BE3168"/>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3E"/>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383"/>
    <w:rsid w:val="00BF0415"/>
    <w:rsid w:val="00BF051D"/>
    <w:rsid w:val="00BF0692"/>
    <w:rsid w:val="00BF09AC"/>
    <w:rsid w:val="00BF09C6"/>
    <w:rsid w:val="00BF0C7C"/>
    <w:rsid w:val="00BF0E71"/>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42D"/>
    <w:rsid w:val="00BF3589"/>
    <w:rsid w:val="00BF35DA"/>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B6A"/>
    <w:rsid w:val="00BF5E63"/>
    <w:rsid w:val="00BF5E9E"/>
    <w:rsid w:val="00BF5F85"/>
    <w:rsid w:val="00BF6087"/>
    <w:rsid w:val="00BF6141"/>
    <w:rsid w:val="00BF61C5"/>
    <w:rsid w:val="00BF6432"/>
    <w:rsid w:val="00BF64FF"/>
    <w:rsid w:val="00BF6535"/>
    <w:rsid w:val="00BF686C"/>
    <w:rsid w:val="00BF6D03"/>
    <w:rsid w:val="00BF6DC2"/>
    <w:rsid w:val="00BF700F"/>
    <w:rsid w:val="00BF708F"/>
    <w:rsid w:val="00BF70C0"/>
    <w:rsid w:val="00BF71F8"/>
    <w:rsid w:val="00BF7290"/>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849"/>
    <w:rsid w:val="00C028D4"/>
    <w:rsid w:val="00C02ACE"/>
    <w:rsid w:val="00C02E38"/>
    <w:rsid w:val="00C02EA0"/>
    <w:rsid w:val="00C03010"/>
    <w:rsid w:val="00C030D2"/>
    <w:rsid w:val="00C0319C"/>
    <w:rsid w:val="00C0351D"/>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6A3"/>
    <w:rsid w:val="00C116DD"/>
    <w:rsid w:val="00C11810"/>
    <w:rsid w:val="00C11B72"/>
    <w:rsid w:val="00C11BAC"/>
    <w:rsid w:val="00C11C2F"/>
    <w:rsid w:val="00C11CD3"/>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D12"/>
    <w:rsid w:val="00C15EDB"/>
    <w:rsid w:val="00C15FD2"/>
    <w:rsid w:val="00C16067"/>
    <w:rsid w:val="00C160D5"/>
    <w:rsid w:val="00C16117"/>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BFD"/>
    <w:rsid w:val="00C23C08"/>
    <w:rsid w:val="00C23C47"/>
    <w:rsid w:val="00C23E46"/>
    <w:rsid w:val="00C23E59"/>
    <w:rsid w:val="00C240FA"/>
    <w:rsid w:val="00C241CA"/>
    <w:rsid w:val="00C24703"/>
    <w:rsid w:val="00C2478B"/>
    <w:rsid w:val="00C247B5"/>
    <w:rsid w:val="00C247E5"/>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EA2"/>
    <w:rsid w:val="00C36F9D"/>
    <w:rsid w:val="00C37003"/>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CB0"/>
    <w:rsid w:val="00C41D2D"/>
    <w:rsid w:val="00C41D78"/>
    <w:rsid w:val="00C41DCC"/>
    <w:rsid w:val="00C41E0E"/>
    <w:rsid w:val="00C41EE1"/>
    <w:rsid w:val="00C41EF7"/>
    <w:rsid w:val="00C41EFF"/>
    <w:rsid w:val="00C42028"/>
    <w:rsid w:val="00C42041"/>
    <w:rsid w:val="00C4243F"/>
    <w:rsid w:val="00C424B1"/>
    <w:rsid w:val="00C4286A"/>
    <w:rsid w:val="00C42ABE"/>
    <w:rsid w:val="00C42B0D"/>
    <w:rsid w:val="00C42B91"/>
    <w:rsid w:val="00C42BF1"/>
    <w:rsid w:val="00C42E93"/>
    <w:rsid w:val="00C43084"/>
    <w:rsid w:val="00C430B1"/>
    <w:rsid w:val="00C431DC"/>
    <w:rsid w:val="00C431F2"/>
    <w:rsid w:val="00C43235"/>
    <w:rsid w:val="00C4331F"/>
    <w:rsid w:val="00C43383"/>
    <w:rsid w:val="00C43524"/>
    <w:rsid w:val="00C436B5"/>
    <w:rsid w:val="00C43751"/>
    <w:rsid w:val="00C43819"/>
    <w:rsid w:val="00C43870"/>
    <w:rsid w:val="00C43A84"/>
    <w:rsid w:val="00C43B8E"/>
    <w:rsid w:val="00C43C8B"/>
    <w:rsid w:val="00C43CC5"/>
    <w:rsid w:val="00C43DDF"/>
    <w:rsid w:val="00C43F76"/>
    <w:rsid w:val="00C43F83"/>
    <w:rsid w:val="00C442F1"/>
    <w:rsid w:val="00C44389"/>
    <w:rsid w:val="00C443E6"/>
    <w:rsid w:val="00C4449F"/>
    <w:rsid w:val="00C4462C"/>
    <w:rsid w:val="00C44669"/>
    <w:rsid w:val="00C44718"/>
    <w:rsid w:val="00C4485D"/>
    <w:rsid w:val="00C44885"/>
    <w:rsid w:val="00C44931"/>
    <w:rsid w:val="00C44B73"/>
    <w:rsid w:val="00C44C61"/>
    <w:rsid w:val="00C44C70"/>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14"/>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722"/>
    <w:rsid w:val="00C54733"/>
    <w:rsid w:val="00C54744"/>
    <w:rsid w:val="00C547F1"/>
    <w:rsid w:val="00C54830"/>
    <w:rsid w:val="00C54905"/>
    <w:rsid w:val="00C54921"/>
    <w:rsid w:val="00C54B54"/>
    <w:rsid w:val="00C54C6C"/>
    <w:rsid w:val="00C54CDF"/>
    <w:rsid w:val="00C54D7A"/>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18A"/>
    <w:rsid w:val="00C5738A"/>
    <w:rsid w:val="00C57425"/>
    <w:rsid w:val="00C57539"/>
    <w:rsid w:val="00C5773B"/>
    <w:rsid w:val="00C5781A"/>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5BE"/>
    <w:rsid w:val="00C62B35"/>
    <w:rsid w:val="00C62B40"/>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809"/>
    <w:rsid w:val="00C64AB4"/>
    <w:rsid w:val="00C64AB8"/>
    <w:rsid w:val="00C64ABA"/>
    <w:rsid w:val="00C64B96"/>
    <w:rsid w:val="00C64BCF"/>
    <w:rsid w:val="00C64E4A"/>
    <w:rsid w:val="00C64F2B"/>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C79"/>
    <w:rsid w:val="00C71543"/>
    <w:rsid w:val="00C718F5"/>
    <w:rsid w:val="00C71D0A"/>
    <w:rsid w:val="00C71D47"/>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037"/>
    <w:rsid w:val="00C73175"/>
    <w:rsid w:val="00C733A8"/>
    <w:rsid w:val="00C7347C"/>
    <w:rsid w:val="00C735FE"/>
    <w:rsid w:val="00C73712"/>
    <w:rsid w:val="00C738A0"/>
    <w:rsid w:val="00C73A05"/>
    <w:rsid w:val="00C73BA6"/>
    <w:rsid w:val="00C73D07"/>
    <w:rsid w:val="00C73E36"/>
    <w:rsid w:val="00C73F2B"/>
    <w:rsid w:val="00C741A8"/>
    <w:rsid w:val="00C741DF"/>
    <w:rsid w:val="00C74453"/>
    <w:rsid w:val="00C744B5"/>
    <w:rsid w:val="00C746E0"/>
    <w:rsid w:val="00C7480A"/>
    <w:rsid w:val="00C74962"/>
    <w:rsid w:val="00C74BDA"/>
    <w:rsid w:val="00C74C15"/>
    <w:rsid w:val="00C74DF7"/>
    <w:rsid w:val="00C7507F"/>
    <w:rsid w:val="00C75245"/>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4C8"/>
    <w:rsid w:val="00C767DE"/>
    <w:rsid w:val="00C76A9C"/>
    <w:rsid w:val="00C76B21"/>
    <w:rsid w:val="00C76BD2"/>
    <w:rsid w:val="00C76BD6"/>
    <w:rsid w:val="00C76BE3"/>
    <w:rsid w:val="00C76CE7"/>
    <w:rsid w:val="00C76D8B"/>
    <w:rsid w:val="00C76DD0"/>
    <w:rsid w:val="00C76F20"/>
    <w:rsid w:val="00C7716C"/>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2278"/>
    <w:rsid w:val="00C92373"/>
    <w:rsid w:val="00C9238C"/>
    <w:rsid w:val="00C923AC"/>
    <w:rsid w:val="00C923D2"/>
    <w:rsid w:val="00C923FD"/>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AAC"/>
    <w:rsid w:val="00C97B09"/>
    <w:rsid w:val="00C97C53"/>
    <w:rsid w:val="00C97D27"/>
    <w:rsid w:val="00C97F90"/>
    <w:rsid w:val="00C97FE8"/>
    <w:rsid w:val="00CA0248"/>
    <w:rsid w:val="00CA0574"/>
    <w:rsid w:val="00CA05B3"/>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8DF"/>
    <w:rsid w:val="00CB5904"/>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BDA"/>
    <w:rsid w:val="00CC0C65"/>
    <w:rsid w:val="00CC0CF1"/>
    <w:rsid w:val="00CC0D41"/>
    <w:rsid w:val="00CC0F89"/>
    <w:rsid w:val="00CC0FC3"/>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8C4"/>
    <w:rsid w:val="00CC2986"/>
    <w:rsid w:val="00CC2A09"/>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B19"/>
    <w:rsid w:val="00CC4DF6"/>
    <w:rsid w:val="00CC4F36"/>
    <w:rsid w:val="00CC510C"/>
    <w:rsid w:val="00CC5175"/>
    <w:rsid w:val="00CC518D"/>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5F"/>
    <w:rsid w:val="00CC7C66"/>
    <w:rsid w:val="00CC7CDB"/>
    <w:rsid w:val="00CC7D30"/>
    <w:rsid w:val="00CD029D"/>
    <w:rsid w:val="00CD0338"/>
    <w:rsid w:val="00CD0596"/>
    <w:rsid w:val="00CD0603"/>
    <w:rsid w:val="00CD064A"/>
    <w:rsid w:val="00CD0703"/>
    <w:rsid w:val="00CD071A"/>
    <w:rsid w:val="00CD080A"/>
    <w:rsid w:val="00CD0883"/>
    <w:rsid w:val="00CD0888"/>
    <w:rsid w:val="00CD0B06"/>
    <w:rsid w:val="00CD0C30"/>
    <w:rsid w:val="00CD0D81"/>
    <w:rsid w:val="00CD0E84"/>
    <w:rsid w:val="00CD0F2D"/>
    <w:rsid w:val="00CD0FDD"/>
    <w:rsid w:val="00CD10B2"/>
    <w:rsid w:val="00CD1209"/>
    <w:rsid w:val="00CD15B8"/>
    <w:rsid w:val="00CD16F5"/>
    <w:rsid w:val="00CD1BE6"/>
    <w:rsid w:val="00CD1D22"/>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7EC"/>
    <w:rsid w:val="00CE0B3B"/>
    <w:rsid w:val="00CE0B56"/>
    <w:rsid w:val="00CE0B9E"/>
    <w:rsid w:val="00CE0BA3"/>
    <w:rsid w:val="00CE0DAA"/>
    <w:rsid w:val="00CE0EFA"/>
    <w:rsid w:val="00CE0F74"/>
    <w:rsid w:val="00CE10A5"/>
    <w:rsid w:val="00CE11BD"/>
    <w:rsid w:val="00CE133B"/>
    <w:rsid w:val="00CE139E"/>
    <w:rsid w:val="00CE1578"/>
    <w:rsid w:val="00CE15BF"/>
    <w:rsid w:val="00CE1762"/>
    <w:rsid w:val="00CE17D1"/>
    <w:rsid w:val="00CE18C6"/>
    <w:rsid w:val="00CE1A70"/>
    <w:rsid w:val="00CE201C"/>
    <w:rsid w:val="00CE2306"/>
    <w:rsid w:val="00CE2309"/>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F5A"/>
    <w:rsid w:val="00CE61A2"/>
    <w:rsid w:val="00CE6397"/>
    <w:rsid w:val="00CE65FB"/>
    <w:rsid w:val="00CE6628"/>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A9D"/>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465"/>
    <w:rsid w:val="00D01625"/>
    <w:rsid w:val="00D017E9"/>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3000"/>
    <w:rsid w:val="00D031B1"/>
    <w:rsid w:val="00D03371"/>
    <w:rsid w:val="00D03596"/>
    <w:rsid w:val="00D035CB"/>
    <w:rsid w:val="00D035E7"/>
    <w:rsid w:val="00D038CA"/>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77E"/>
    <w:rsid w:val="00D10815"/>
    <w:rsid w:val="00D10856"/>
    <w:rsid w:val="00D10C76"/>
    <w:rsid w:val="00D10D7F"/>
    <w:rsid w:val="00D11075"/>
    <w:rsid w:val="00D11077"/>
    <w:rsid w:val="00D1115C"/>
    <w:rsid w:val="00D11302"/>
    <w:rsid w:val="00D114E6"/>
    <w:rsid w:val="00D11B12"/>
    <w:rsid w:val="00D11C8A"/>
    <w:rsid w:val="00D11D0C"/>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908"/>
    <w:rsid w:val="00D14A58"/>
    <w:rsid w:val="00D14BCA"/>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C8"/>
    <w:rsid w:val="00D1728B"/>
    <w:rsid w:val="00D17AA6"/>
    <w:rsid w:val="00D17B46"/>
    <w:rsid w:val="00D17BBD"/>
    <w:rsid w:val="00D17C82"/>
    <w:rsid w:val="00D17C9A"/>
    <w:rsid w:val="00D17CED"/>
    <w:rsid w:val="00D17E79"/>
    <w:rsid w:val="00D20360"/>
    <w:rsid w:val="00D2041C"/>
    <w:rsid w:val="00D2044E"/>
    <w:rsid w:val="00D2045E"/>
    <w:rsid w:val="00D205B1"/>
    <w:rsid w:val="00D206CE"/>
    <w:rsid w:val="00D206F6"/>
    <w:rsid w:val="00D2073F"/>
    <w:rsid w:val="00D20811"/>
    <w:rsid w:val="00D20BE2"/>
    <w:rsid w:val="00D20C3D"/>
    <w:rsid w:val="00D20D90"/>
    <w:rsid w:val="00D20DC7"/>
    <w:rsid w:val="00D20DEF"/>
    <w:rsid w:val="00D20FEF"/>
    <w:rsid w:val="00D21036"/>
    <w:rsid w:val="00D210BD"/>
    <w:rsid w:val="00D211F1"/>
    <w:rsid w:val="00D21330"/>
    <w:rsid w:val="00D21336"/>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2F73"/>
    <w:rsid w:val="00D3307A"/>
    <w:rsid w:val="00D3347E"/>
    <w:rsid w:val="00D334E0"/>
    <w:rsid w:val="00D3369D"/>
    <w:rsid w:val="00D336E2"/>
    <w:rsid w:val="00D33774"/>
    <w:rsid w:val="00D33B12"/>
    <w:rsid w:val="00D33B24"/>
    <w:rsid w:val="00D33B2B"/>
    <w:rsid w:val="00D33B84"/>
    <w:rsid w:val="00D33BF9"/>
    <w:rsid w:val="00D33E95"/>
    <w:rsid w:val="00D3415F"/>
    <w:rsid w:val="00D3441A"/>
    <w:rsid w:val="00D345F8"/>
    <w:rsid w:val="00D34685"/>
    <w:rsid w:val="00D347BF"/>
    <w:rsid w:val="00D347F3"/>
    <w:rsid w:val="00D3496F"/>
    <w:rsid w:val="00D34ACC"/>
    <w:rsid w:val="00D34BA2"/>
    <w:rsid w:val="00D34C35"/>
    <w:rsid w:val="00D34CA6"/>
    <w:rsid w:val="00D34D29"/>
    <w:rsid w:val="00D34D49"/>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907"/>
    <w:rsid w:val="00D37A3D"/>
    <w:rsid w:val="00D37D76"/>
    <w:rsid w:val="00D37F92"/>
    <w:rsid w:val="00D400E5"/>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819"/>
    <w:rsid w:val="00D428FD"/>
    <w:rsid w:val="00D42942"/>
    <w:rsid w:val="00D429ED"/>
    <w:rsid w:val="00D42A40"/>
    <w:rsid w:val="00D42A70"/>
    <w:rsid w:val="00D42B6F"/>
    <w:rsid w:val="00D42CA7"/>
    <w:rsid w:val="00D42CDA"/>
    <w:rsid w:val="00D42D71"/>
    <w:rsid w:val="00D42FA8"/>
    <w:rsid w:val="00D430E0"/>
    <w:rsid w:val="00D431D6"/>
    <w:rsid w:val="00D43246"/>
    <w:rsid w:val="00D4335E"/>
    <w:rsid w:val="00D435D7"/>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88"/>
    <w:rsid w:val="00D50090"/>
    <w:rsid w:val="00D501CF"/>
    <w:rsid w:val="00D50469"/>
    <w:rsid w:val="00D505C3"/>
    <w:rsid w:val="00D5089D"/>
    <w:rsid w:val="00D50931"/>
    <w:rsid w:val="00D50AC9"/>
    <w:rsid w:val="00D50B21"/>
    <w:rsid w:val="00D50CBB"/>
    <w:rsid w:val="00D50D9C"/>
    <w:rsid w:val="00D50E66"/>
    <w:rsid w:val="00D50EB0"/>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35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50F"/>
    <w:rsid w:val="00D6060D"/>
    <w:rsid w:val="00D60650"/>
    <w:rsid w:val="00D60868"/>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44E"/>
    <w:rsid w:val="00D664A9"/>
    <w:rsid w:val="00D66818"/>
    <w:rsid w:val="00D66961"/>
    <w:rsid w:val="00D6699A"/>
    <w:rsid w:val="00D66A4E"/>
    <w:rsid w:val="00D66B77"/>
    <w:rsid w:val="00D66E48"/>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924"/>
    <w:rsid w:val="00D82A8D"/>
    <w:rsid w:val="00D82F40"/>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03"/>
    <w:rsid w:val="00D902C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C7F"/>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778"/>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BDC"/>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95"/>
    <w:rsid w:val="00DA30D1"/>
    <w:rsid w:val="00DA3205"/>
    <w:rsid w:val="00DA3330"/>
    <w:rsid w:val="00DA33B8"/>
    <w:rsid w:val="00DA33CB"/>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D3"/>
    <w:rsid w:val="00DA6FAF"/>
    <w:rsid w:val="00DA712F"/>
    <w:rsid w:val="00DA728F"/>
    <w:rsid w:val="00DA739C"/>
    <w:rsid w:val="00DA7493"/>
    <w:rsid w:val="00DA77F4"/>
    <w:rsid w:val="00DA783E"/>
    <w:rsid w:val="00DA795A"/>
    <w:rsid w:val="00DA7A25"/>
    <w:rsid w:val="00DA7DFC"/>
    <w:rsid w:val="00DA7EDB"/>
    <w:rsid w:val="00DA7FB9"/>
    <w:rsid w:val="00DB0018"/>
    <w:rsid w:val="00DB008D"/>
    <w:rsid w:val="00DB012C"/>
    <w:rsid w:val="00DB0181"/>
    <w:rsid w:val="00DB01DC"/>
    <w:rsid w:val="00DB031B"/>
    <w:rsid w:val="00DB05CC"/>
    <w:rsid w:val="00DB073F"/>
    <w:rsid w:val="00DB0765"/>
    <w:rsid w:val="00DB07BE"/>
    <w:rsid w:val="00DB07C6"/>
    <w:rsid w:val="00DB090C"/>
    <w:rsid w:val="00DB092A"/>
    <w:rsid w:val="00DB0967"/>
    <w:rsid w:val="00DB0A6F"/>
    <w:rsid w:val="00DB0AA4"/>
    <w:rsid w:val="00DB0E32"/>
    <w:rsid w:val="00DB0EA3"/>
    <w:rsid w:val="00DB0F1F"/>
    <w:rsid w:val="00DB0FF0"/>
    <w:rsid w:val="00DB126F"/>
    <w:rsid w:val="00DB129C"/>
    <w:rsid w:val="00DB1405"/>
    <w:rsid w:val="00DB171D"/>
    <w:rsid w:val="00DB1831"/>
    <w:rsid w:val="00DB19A4"/>
    <w:rsid w:val="00DB1A7C"/>
    <w:rsid w:val="00DB1A99"/>
    <w:rsid w:val="00DB2123"/>
    <w:rsid w:val="00DB270A"/>
    <w:rsid w:val="00DB2A0B"/>
    <w:rsid w:val="00DB2B5D"/>
    <w:rsid w:val="00DB2BC5"/>
    <w:rsid w:val="00DB2E4B"/>
    <w:rsid w:val="00DB3187"/>
    <w:rsid w:val="00DB31B0"/>
    <w:rsid w:val="00DB32E5"/>
    <w:rsid w:val="00DB33A9"/>
    <w:rsid w:val="00DB3675"/>
    <w:rsid w:val="00DB3A20"/>
    <w:rsid w:val="00DB3A97"/>
    <w:rsid w:val="00DB3ADB"/>
    <w:rsid w:val="00DB3B81"/>
    <w:rsid w:val="00DB3C50"/>
    <w:rsid w:val="00DB3C55"/>
    <w:rsid w:val="00DB4139"/>
    <w:rsid w:val="00DB414B"/>
    <w:rsid w:val="00DB42E7"/>
    <w:rsid w:val="00DB435F"/>
    <w:rsid w:val="00DB43DF"/>
    <w:rsid w:val="00DB4427"/>
    <w:rsid w:val="00DB462F"/>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667D"/>
    <w:rsid w:val="00DB670E"/>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3043"/>
    <w:rsid w:val="00DC3094"/>
    <w:rsid w:val="00DC313E"/>
    <w:rsid w:val="00DC314C"/>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61B"/>
    <w:rsid w:val="00DD07D1"/>
    <w:rsid w:val="00DD0865"/>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02F"/>
    <w:rsid w:val="00DD43E3"/>
    <w:rsid w:val="00DD4446"/>
    <w:rsid w:val="00DD4465"/>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11C"/>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88D"/>
    <w:rsid w:val="00DE5A46"/>
    <w:rsid w:val="00DE5C09"/>
    <w:rsid w:val="00DE5FEE"/>
    <w:rsid w:val="00DE6169"/>
    <w:rsid w:val="00DE6172"/>
    <w:rsid w:val="00DE632D"/>
    <w:rsid w:val="00DE63A1"/>
    <w:rsid w:val="00DE64CB"/>
    <w:rsid w:val="00DE6512"/>
    <w:rsid w:val="00DE6514"/>
    <w:rsid w:val="00DE6731"/>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83E"/>
    <w:rsid w:val="00DF1EB8"/>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88B"/>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3E2"/>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1F5E"/>
    <w:rsid w:val="00E1215C"/>
    <w:rsid w:val="00E123AE"/>
    <w:rsid w:val="00E123F8"/>
    <w:rsid w:val="00E1240E"/>
    <w:rsid w:val="00E128A7"/>
    <w:rsid w:val="00E12B71"/>
    <w:rsid w:val="00E12BCD"/>
    <w:rsid w:val="00E12C83"/>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96C"/>
    <w:rsid w:val="00E14E53"/>
    <w:rsid w:val="00E14E69"/>
    <w:rsid w:val="00E150C9"/>
    <w:rsid w:val="00E1516C"/>
    <w:rsid w:val="00E153E8"/>
    <w:rsid w:val="00E153F4"/>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88E"/>
    <w:rsid w:val="00E20AE9"/>
    <w:rsid w:val="00E20B29"/>
    <w:rsid w:val="00E20CB7"/>
    <w:rsid w:val="00E20EB6"/>
    <w:rsid w:val="00E20EC2"/>
    <w:rsid w:val="00E21030"/>
    <w:rsid w:val="00E21484"/>
    <w:rsid w:val="00E214F4"/>
    <w:rsid w:val="00E2197B"/>
    <w:rsid w:val="00E21C59"/>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440"/>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8B"/>
    <w:rsid w:val="00E30BE8"/>
    <w:rsid w:val="00E30DB7"/>
    <w:rsid w:val="00E30E52"/>
    <w:rsid w:val="00E30E81"/>
    <w:rsid w:val="00E31361"/>
    <w:rsid w:val="00E31424"/>
    <w:rsid w:val="00E31511"/>
    <w:rsid w:val="00E3156C"/>
    <w:rsid w:val="00E315D1"/>
    <w:rsid w:val="00E31649"/>
    <w:rsid w:val="00E319F7"/>
    <w:rsid w:val="00E31C99"/>
    <w:rsid w:val="00E31CF4"/>
    <w:rsid w:val="00E3206A"/>
    <w:rsid w:val="00E320CF"/>
    <w:rsid w:val="00E3218D"/>
    <w:rsid w:val="00E3247A"/>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3FF1"/>
    <w:rsid w:val="00E340A2"/>
    <w:rsid w:val="00E3473B"/>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09"/>
    <w:rsid w:val="00E36F85"/>
    <w:rsid w:val="00E36FA2"/>
    <w:rsid w:val="00E36FA9"/>
    <w:rsid w:val="00E36FEA"/>
    <w:rsid w:val="00E36FFA"/>
    <w:rsid w:val="00E37499"/>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A74"/>
    <w:rsid w:val="00E40B74"/>
    <w:rsid w:val="00E40C84"/>
    <w:rsid w:val="00E40D2A"/>
    <w:rsid w:val="00E410FC"/>
    <w:rsid w:val="00E4139F"/>
    <w:rsid w:val="00E4144C"/>
    <w:rsid w:val="00E41757"/>
    <w:rsid w:val="00E4175B"/>
    <w:rsid w:val="00E417ED"/>
    <w:rsid w:val="00E419BA"/>
    <w:rsid w:val="00E41A5F"/>
    <w:rsid w:val="00E41FC9"/>
    <w:rsid w:val="00E423DA"/>
    <w:rsid w:val="00E4262E"/>
    <w:rsid w:val="00E42649"/>
    <w:rsid w:val="00E4277C"/>
    <w:rsid w:val="00E4279B"/>
    <w:rsid w:val="00E427BC"/>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73"/>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4F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626"/>
    <w:rsid w:val="00E51666"/>
    <w:rsid w:val="00E51731"/>
    <w:rsid w:val="00E5174F"/>
    <w:rsid w:val="00E5185E"/>
    <w:rsid w:val="00E518DA"/>
    <w:rsid w:val="00E51995"/>
    <w:rsid w:val="00E519A4"/>
    <w:rsid w:val="00E51B35"/>
    <w:rsid w:val="00E51EAF"/>
    <w:rsid w:val="00E51F24"/>
    <w:rsid w:val="00E51F9D"/>
    <w:rsid w:val="00E52061"/>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20F9"/>
    <w:rsid w:val="00E62163"/>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C29"/>
    <w:rsid w:val="00E63DEE"/>
    <w:rsid w:val="00E63FA9"/>
    <w:rsid w:val="00E6400A"/>
    <w:rsid w:val="00E641E1"/>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CE5"/>
    <w:rsid w:val="00E74166"/>
    <w:rsid w:val="00E741E3"/>
    <w:rsid w:val="00E74360"/>
    <w:rsid w:val="00E74389"/>
    <w:rsid w:val="00E74563"/>
    <w:rsid w:val="00E74577"/>
    <w:rsid w:val="00E745C7"/>
    <w:rsid w:val="00E745D7"/>
    <w:rsid w:val="00E746DC"/>
    <w:rsid w:val="00E746E0"/>
    <w:rsid w:val="00E74931"/>
    <w:rsid w:val="00E749F2"/>
    <w:rsid w:val="00E74AA6"/>
    <w:rsid w:val="00E74AFA"/>
    <w:rsid w:val="00E74D8B"/>
    <w:rsid w:val="00E74F21"/>
    <w:rsid w:val="00E74FA2"/>
    <w:rsid w:val="00E7500F"/>
    <w:rsid w:val="00E75092"/>
    <w:rsid w:val="00E75156"/>
    <w:rsid w:val="00E7553F"/>
    <w:rsid w:val="00E75637"/>
    <w:rsid w:val="00E75751"/>
    <w:rsid w:val="00E75915"/>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A7A"/>
    <w:rsid w:val="00E80A80"/>
    <w:rsid w:val="00E80F8A"/>
    <w:rsid w:val="00E80FB3"/>
    <w:rsid w:val="00E80FD5"/>
    <w:rsid w:val="00E8116A"/>
    <w:rsid w:val="00E8127F"/>
    <w:rsid w:val="00E81325"/>
    <w:rsid w:val="00E81459"/>
    <w:rsid w:val="00E814D6"/>
    <w:rsid w:val="00E81919"/>
    <w:rsid w:val="00E819D5"/>
    <w:rsid w:val="00E819E3"/>
    <w:rsid w:val="00E81A7E"/>
    <w:rsid w:val="00E81C41"/>
    <w:rsid w:val="00E81D9D"/>
    <w:rsid w:val="00E81FF9"/>
    <w:rsid w:val="00E821E7"/>
    <w:rsid w:val="00E82345"/>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BA"/>
    <w:rsid w:val="00E85F57"/>
    <w:rsid w:val="00E860CB"/>
    <w:rsid w:val="00E860F7"/>
    <w:rsid w:val="00E86492"/>
    <w:rsid w:val="00E86521"/>
    <w:rsid w:val="00E8656D"/>
    <w:rsid w:val="00E865F7"/>
    <w:rsid w:val="00E8666E"/>
    <w:rsid w:val="00E867B1"/>
    <w:rsid w:val="00E86B21"/>
    <w:rsid w:val="00E86B25"/>
    <w:rsid w:val="00E86CC3"/>
    <w:rsid w:val="00E86D50"/>
    <w:rsid w:val="00E86DD3"/>
    <w:rsid w:val="00E86E92"/>
    <w:rsid w:val="00E86E99"/>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A1E"/>
    <w:rsid w:val="00E91A69"/>
    <w:rsid w:val="00E91C9D"/>
    <w:rsid w:val="00E91EE0"/>
    <w:rsid w:val="00E91F0C"/>
    <w:rsid w:val="00E92014"/>
    <w:rsid w:val="00E92023"/>
    <w:rsid w:val="00E92083"/>
    <w:rsid w:val="00E920AF"/>
    <w:rsid w:val="00E92104"/>
    <w:rsid w:val="00E92258"/>
    <w:rsid w:val="00E922C2"/>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B95"/>
    <w:rsid w:val="00E94BE3"/>
    <w:rsid w:val="00E94C30"/>
    <w:rsid w:val="00E94D55"/>
    <w:rsid w:val="00E94D92"/>
    <w:rsid w:val="00E94E63"/>
    <w:rsid w:val="00E950F5"/>
    <w:rsid w:val="00E9515D"/>
    <w:rsid w:val="00E954D5"/>
    <w:rsid w:val="00E956EF"/>
    <w:rsid w:val="00E95701"/>
    <w:rsid w:val="00E959E1"/>
    <w:rsid w:val="00E95AA9"/>
    <w:rsid w:val="00E95B49"/>
    <w:rsid w:val="00E9620D"/>
    <w:rsid w:val="00E96284"/>
    <w:rsid w:val="00E964B6"/>
    <w:rsid w:val="00E965CD"/>
    <w:rsid w:val="00E965DA"/>
    <w:rsid w:val="00E965F0"/>
    <w:rsid w:val="00E96661"/>
    <w:rsid w:val="00E9668A"/>
    <w:rsid w:val="00E9673C"/>
    <w:rsid w:val="00E96796"/>
    <w:rsid w:val="00E968A4"/>
    <w:rsid w:val="00E96B23"/>
    <w:rsid w:val="00E96BB1"/>
    <w:rsid w:val="00E96BF4"/>
    <w:rsid w:val="00E96C16"/>
    <w:rsid w:val="00E96DE3"/>
    <w:rsid w:val="00E972F1"/>
    <w:rsid w:val="00E973D2"/>
    <w:rsid w:val="00E9750F"/>
    <w:rsid w:val="00E97712"/>
    <w:rsid w:val="00E977D8"/>
    <w:rsid w:val="00E979F5"/>
    <w:rsid w:val="00E97A11"/>
    <w:rsid w:val="00E97A9B"/>
    <w:rsid w:val="00E97BDD"/>
    <w:rsid w:val="00E97C37"/>
    <w:rsid w:val="00E97C57"/>
    <w:rsid w:val="00E97D1D"/>
    <w:rsid w:val="00EA01D7"/>
    <w:rsid w:val="00EA0247"/>
    <w:rsid w:val="00EA029E"/>
    <w:rsid w:val="00EA02E8"/>
    <w:rsid w:val="00EA03BB"/>
    <w:rsid w:val="00EA0577"/>
    <w:rsid w:val="00EA0696"/>
    <w:rsid w:val="00EA06EF"/>
    <w:rsid w:val="00EA0702"/>
    <w:rsid w:val="00EA08EC"/>
    <w:rsid w:val="00EA0944"/>
    <w:rsid w:val="00EA0A8A"/>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DF7"/>
    <w:rsid w:val="00EA3055"/>
    <w:rsid w:val="00EA3160"/>
    <w:rsid w:val="00EA31F2"/>
    <w:rsid w:val="00EA31F4"/>
    <w:rsid w:val="00EA33C6"/>
    <w:rsid w:val="00EA3480"/>
    <w:rsid w:val="00EA348F"/>
    <w:rsid w:val="00EA3667"/>
    <w:rsid w:val="00EA37BC"/>
    <w:rsid w:val="00EA393B"/>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F67"/>
    <w:rsid w:val="00EB0171"/>
    <w:rsid w:val="00EB030E"/>
    <w:rsid w:val="00EB03AB"/>
    <w:rsid w:val="00EB0449"/>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39"/>
    <w:rsid w:val="00EB31F2"/>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63"/>
    <w:rsid w:val="00EB5DE4"/>
    <w:rsid w:val="00EB5EA3"/>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10F"/>
    <w:rsid w:val="00EC3295"/>
    <w:rsid w:val="00EC3367"/>
    <w:rsid w:val="00EC3472"/>
    <w:rsid w:val="00EC3482"/>
    <w:rsid w:val="00EC3606"/>
    <w:rsid w:val="00EC36DF"/>
    <w:rsid w:val="00EC3847"/>
    <w:rsid w:val="00EC3A65"/>
    <w:rsid w:val="00EC3DD8"/>
    <w:rsid w:val="00EC3E23"/>
    <w:rsid w:val="00EC420E"/>
    <w:rsid w:val="00EC446E"/>
    <w:rsid w:val="00EC44FC"/>
    <w:rsid w:val="00EC4586"/>
    <w:rsid w:val="00EC4633"/>
    <w:rsid w:val="00EC4854"/>
    <w:rsid w:val="00EC4A3D"/>
    <w:rsid w:val="00EC4B7C"/>
    <w:rsid w:val="00EC4C4B"/>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593"/>
    <w:rsid w:val="00EC6670"/>
    <w:rsid w:val="00EC66DC"/>
    <w:rsid w:val="00EC66E9"/>
    <w:rsid w:val="00EC66FD"/>
    <w:rsid w:val="00EC6821"/>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BE3"/>
    <w:rsid w:val="00ED1CAB"/>
    <w:rsid w:val="00ED1EB0"/>
    <w:rsid w:val="00ED1EDD"/>
    <w:rsid w:val="00ED1F29"/>
    <w:rsid w:val="00ED208D"/>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CDE"/>
    <w:rsid w:val="00ED5DB7"/>
    <w:rsid w:val="00ED61C9"/>
    <w:rsid w:val="00ED63A5"/>
    <w:rsid w:val="00ED6530"/>
    <w:rsid w:val="00ED6983"/>
    <w:rsid w:val="00ED69F3"/>
    <w:rsid w:val="00ED6A68"/>
    <w:rsid w:val="00ED6AB6"/>
    <w:rsid w:val="00ED6B8D"/>
    <w:rsid w:val="00ED6C63"/>
    <w:rsid w:val="00ED6CC1"/>
    <w:rsid w:val="00ED6CED"/>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7DC"/>
    <w:rsid w:val="00EE3CF3"/>
    <w:rsid w:val="00EE3D08"/>
    <w:rsid w:val="00EE404F"/>
    <w:rsid w:val="00EE40EA"/>
    <w:rsid w:val="00EE4185"/>
    <w:rsid w:val="00EE454B"/>
    <w:rsid w:val="00EE45A1"/>
    <w:rsid w:val="00EE46F0"/>
    <w:rsid w:val="00EE47EC"/>
    <w:rsid w:val="00EE48A4"/>
    <w:rsid w:val="00EE494B"/>
    <w:rsid w:val="00EE496B"/>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DC"/>
    <w:rsid w:val="00EF3E6F"/>
    <w:rsid w:val="00EF3F69"/>
    <w:rsid w:val="00EF40EF"/>
    <w:rsid w:val="00EF4315"/>
    <w:rsid w:val="00EF43BE"/>
    <w:rsid w:val="00EF4864"/>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8CB"/>
    <w:rsid w:val="00F019FE"/>
    <w:rsid w:val="00F01AEA"/>
    <w:rsid w:val="00F01BB6"/>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1A"/>
    <w:rsid w:val="00F0666C"/>
    <w:rsid w:val="00F06BD5"/>
    <w:rsid w:val="00F06E4B"/>
    <w:rsid w:val="00F06E6A"/>
    <w:rsid w:val="00F06ED6"/>
    <w:rsid w:val="00F06F61"/>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EE3"/>
    <w:rsid w:val="00F11F3E"/>
    <w:rsid w:val="00F1200F"/>
    <w:rsid w:val="00F121F8"/>
    <w:rsid w:val="00F12256"/>
    <w:rsid w:val="00F124E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C07"/>
    <w:rsid w:val="00F13C1B"/>
    <w:rsid w:val="00F13D44"/>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82A"/>
    <w:rsid w:val="00F17860"/>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BFD"/>
    <w:rsid w:val="00F21C80"/>
    <w:rsid w:val="00F21F62"/>
    <w:rsid w:val="00F22077"/>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5D"/>
    <w:rsid w:val="00F2344D"/>
    <w:rsid w:val="00F234A4"/>
    <w:rsid w:val="00F23661"/>
    <w:rsid w:val="00F23838"/>
    <w:rsid w:val="00F238F0"/>
    <w:rsid w:val="00F2391F"/>
    <w:rsid w:val="00F23994"/>
    <w:rsid w:val="00F23A36"/>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AC5"/>
    <w:rsid w:val="00F44C00"/>
    <w:rsid w:val="00F44FA9"/>
    <w:rsid w:val="00F44FE1"/>
    <w:rsid w:val="00F45227"/>
    <w:rsid w:val="00F4529D"/>
    <w:rsid w:val="00F45430"/>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A1"/>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B3"/>
    <w:rsid w:val="00F511E2"/>
    <w:rsid w:val="00F511F8"/>
    <w:rsid w:val="00F51357"/>
    <w:rsid w:val="00F51359"/>
    <w:rsid w:val="00F51401"/>
    <w:rsid w:val="00F5143D"/>
    <w:rsid w:val="00F51611"/>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78A"/>
    <w:rsid w:val="00F60ADB"/>
    <w:rsid w:val="00F60C13"/>
    <w:rsid w:val="00F60E12"/>
    <w:rsid w:val="00F60FF4"/>
    <w:rsid w:val="00F610D9"/>
    <w:rsid w:val="00F61115"/>
    <w:rsid w:val="00F61195"/>
    <w:rsid w:val="00F611DC"/>
    <w:rsid w:val="00F6124C"/>
    <w:rsid w:val="00F6126C"/>
    <w:rsid w:val="00F61447"/>
    <w:rsid w:val="00F6187D"/>
    <w:rsid w:val="00F61A98"/>
    <w:rsid w:val="00F61D00"/>
    <w:rsid w:val="00F62196"/>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444"/>
    <w:rsid w:val="00F7045D"/>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F7A"/>
    <w:rsid w:val="00F81025"/>
    <w:rsid w:val="00F81184"/>
    <w:rsid w:val="00F81222"/>
    <w:rsid w:val="00F8143C"/>
    <w:rsid w:val="00F8170E"/>
    <w:rsid w:val="00F818F6"/>
    <w:rsid w:val="00F8190D"/>
    <w:rsid w:val="00F81965"/>
    <w:rsid w:val="00F81979"/>
    <w:rsid w:val="00F819E3"/>
    <w:rsid w:val="00F81A05"/>
    <w:rsid w:val="00F81D8E"/>
    <w:rsid w:val="00F81E26"/>
    <w:rsid w:val="00F820FC"/>
    <w:rsid w:val="00F82235"/>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2F36"/>
    <w:rsid w:val="00F83058"/>
    <w:rsid w:val="00F830FE"/>
    <w:rsid w:val="00F833B2"/>
    <w:rsid w:val="00F833C4"/>
    <w:rsid w:val="00F8356C"/>
    <w:rsid w:val="00F835FA"/>
    <w:rsid w:val="00F838C4"/>
    <w:rsid w:val="00F8398C"/>
    <w:rsid w:val="00F83BDC"/>
    <w:rsid w:val="00F83D24"/>
    <w:rsid w:val="00F83D9B"/>
    <w:rsid w:val="00F83DBD"/>
    <w:rsid w:val="00F83FD2"/>
    <w:rsid w:val="00F84008"/>
    <w:rsid w:val="00F84112"/>
    <w:rsid w:val="00F84195"/>
    <w:rsid w:val="00F841ED"/>
    <w:rsid w:val="00F84281"/>
    <w:rsid w:val="00F84303"/>
    <w:rsid w:val="00F8432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B01"/>
    <w:rsid w:val="00F92C73"/>
    <w:rsid w:val="00F92CBA"/>
    <w:rsid w:val="00F92E2D"/>
    <w:rsid w:val="00F92F8E"/>
    <w:rsid w:val="00F93093"/>
    <w:rsid w:val="00F93123"/>
    <w:rsid w:val="00F93208"/>
    <w:rsid w:val="00F93212"/>
    <w:rsid w:val="00F93383"/>
    <w:rsid w:val="00F93402"/>
    <w:rsid w:val="00F93443"/>
    <w:rsid w:val="00F93465"/>
    <w:rsid w:val="00F935EA"/>
    <w:rsid w:val="00F936F2"/>
    <w:rsid w:val="00F938EC"/>
    <w:rsid w:val="00F939AB"/>
    <w:rsid w:val="00F93B29"/>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4E0"/>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23F"/>
    <w:rsid w:val="00FB4476"/>
    <w:rsid w:val="00FB4724"/>
    <w:rsid w:val="00FB4771"/>
    <w:rsid w:val="00FB47C0"/>
    <w:rsid w:val="00FB48FB"/>
    <w:rsid w:val="00FB4996"/>
    <w:rsid w:val="00FB4D70"/>
    <w:rsid w:val="00FB4D78"/>
    <w:rsid w:val="00FB4E6C"/>
    <w:rsid w:val="00FB4F59"/>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2F1D"/>
    <w:rsid w:val="00FC3128"/>
    <w:rsid w:val="00FC319C"/>
    <w:rsid w:val="00FC32A4"/>
    <w:rsid w:val="00FC3325"/>
    <w:rsid w:val="00FC3345"/>
    <w:rsid w:val="00FC3366"/>
    <w:rsid w:val="00FC33E1"/>
    <w:rsid w:val="00FC34C5"/>
    <w:rsid w:val="00FC354F"/>
    <w:rsid w:val="00FC360D"/>
    <w:rsid w:val="00FC371B"/>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ACE"/>
    <w:rsid w:val="00FC4CB9"/>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8A6"/>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7001"/>
    <w:rsid w:val="00FE7036"/>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A5"/>
    <w:rsid w:val="00FF198F"/>
    <w:rsid w:val="00FF1B51"/>
    <w:rsid w:val="00FF1D77"/>
    <w:rsid w:val="00FF1F7E"/>
    <w:rsid w:val="00FF20C5"/>
    <w:rsid w:val="00FF20E1"/>
    <w:rsid w:val="00FF2364"/>
    <w:rsid w:val="00FF2430"/>
    <w:rsid w:val="00FF2530"/>
    <w:rsid w:val="00FF2597"/>
    <w:rsid w:val="00FF26BB"/>
    <w:rsid w:val="00FF27ED"/>
    <w:rsid w:val="00FF2B3A"/>
    <w:rsid w:val="00FF2F62"/>
    <w:rsid w:val="00FF30F9"/>
    <w:rsid w:val="00FF312C"/>
    <w:rsid w:val="00FF31B2"/>
    <w:rsid w:val="00FF35D1"/>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13A"/>
    <w:rsid w:val="00FF41AE"/>
    <w:rsid w:val="00FF42B0"/>
    <w:rsid w:val="00FF4352"/>
    <w:rsid w:val="00FF4538"/>
    <w:rsid w:val="00FF45E9"/>
    <w:rsid w:val="00FF46B4"/>
    <w:rsid w:val="00FF470B"/>
    <w:rsid w:val="00FF470D"/>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vainfo.ru/news/pensionery-stavropolskogo-rayona-poluchayut-uroki-kompyuternoy-gramotnosti-/?utm_source=yxnews&amp;utm_medium=desktop&amp;utm_referrer=https%3A%2F%2Fyandex.ru%2Fnews%2Fsearch%3Ftext%3D" TargetMode="External"/><Relationship Id="rId18" Type="http://schemas.openxmlformats.org/officeDocument/2006/relationships/hyperlink" Target="https://www.pnp.ru/social/uchet-nuzhdayushhikhsya-v-socpodderzhke-khotyat-vesti-na-edinoy-onlayn-platforme.html" TargetMode="External"/><Relationship Id="rId26" Type="http://schemas.openxmlformats.org/officeDocument/2006/relationships/hyperlink" Target="https://ok.ru/voirussia" TargetMode="External"/><Relationship Id="rId3" Type="http://schemas.openxmlformats.org/officeDocument/2006/relationships/styles" Target="styles.xml"/><Relationship Id="rId21" Type="http://schemas.openxmlformats.org/officeDocument/2006/relationships/hyperlink" Target="http://www.rapsinews.ru/human_rights_protection_news/20220505/307932155.html?utm_source=yxnews&amp;utm_medium=desktop&amp;utm_referrer=https%3A%2F%2Fyandex.ru%2Fnews%2Fsearch%3Ftext%3D" TargetMode="External"/><Relationship Id="rId7" Type="http://schemas.openxmlformats.org/officeDocument/2006/relationships/footnotes" Target="footnotes.xml"/><Relationship Id="rId12" Type="http://schemas.openxmlformats.org/officeDocument/2006/relationships/hyperlink" Target="https://riabir.ru/lenta/novosti/video-novosti/rukovodstvo-birobidzhanskoj-gorodskoj-dumy-vstretilis-s-chlenami-vserossijskogo-obshhestva-invalidov.html?utm_source=yxnews&amp;utm_medium=desktop&amp;utm_referrer=https%3A%2F%2Fyandex.ru%2Fnews%2Fsearch%3Ftext%3D" TargetMode="External"/><Relationship Id="rId17" Type="http://schemas.openxmlformats.org/officeDocument/2006/relationships/hyperlink" Target="https://www.banki.ru/news/lenta/?id=10965700&amp;utm_source=yxnews&amp;utm_medium=desktop&amp;utm_referrer=https%3A%2F%2Fyandex.ru%2Fnews%2Fsearch%3Ftext%3D" TargetMode="External"/><Relationship Id="rId25" Type="http://schemas.openxmlformats.org/officeDocument/2006/relationships/hyperlink" Target="https://vk.com/voirussia" TargetMode="External"/><Relationship Id="rId2" Type="http://schemas.openxmlformats.org/officeDocument/2006/relationships/numbering" Target="numbering.xml"/><Relationship Id="rId16" Type="http://schemas.openxmlformats.org/officeDocument/2006/relationships/hyperlink" Target="https://rg.ru/2022/05/04/vladimir-putin-obsudil-s-glavoj-mintruda-novye-mery-podderzhki-zaniatosti.html" TargetMode="External"/><Relationship Id="rId20" Type="http://schemas.openxmlformats.org/officeDocument/2006/relationships/hyperlink" Target="https://tass.ru/ekonomika/14552757" TargetMode="External"/><Relationship Id="rId29"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voi.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1istochnik.ru/news/117216?utm_source=yxnews&amp;utm_medium=desktop&amp;utm_referrer=https%3A%2F%2Fyandex.ru%2Fnews%2Fsearch%3Ftext%3D" TargetMode="External"/><Relationship Id="rId23" Type="http://schemas.openxmlformats.org/officeDocument/2006/relationships/hyperlink" Target="https://www.mk.ru/social/2022/05/05/fssinfo-novye-proekty-i-servisy-dlya-vzroslykh-i-detey-s-invalidnostyu.html" TargetMode="External"/><Relationship Id="rId28" Type="http://schemas.openxmlformats.org/officeDocument/2006/relationships/hyperlink" Target="https://www.instagram.com/voirussia/" TargetMode="External"/><Relationship Id="rId10" Type="http://schemas.openxmlformats.org/officeDocument/2006/relationships/footer" Target="footer1.xml"/><Relationship Id="rId19" Type="http://schemas.openxmlformats.org/officeDocument/2006/relationships/hyperlink" Target="https://crimea.ria.ru/20220504/mintrud-80-rossiyan-s-invalidnostyu-mogut-prokhodit-ekspertizu-zaochno-1123129871.html?utm_source=yxnews&amp;utm_medium=desktop&amp;utm_referrer=https%3A%2F%2Fyandex.ru%2Fnews%2Fsearch%3Ftext%3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64.ru/news/obshchestvo/myvmeste-volontery-dlya-detey-s-donbassa-sobrali-knigi/?utm_source=yxnews&amp;utm_medium=desktop&amp;utm_referrer=https%3A%2F%2Fyandex.ru%2Fnews%2Fsearch%3Ftext%3D" TargetMode="External"/><Relationship Id="rId22" Type="http://schemas.openxmlformats.org/officeDocument/2006/relationships/hyperlink" Target="https://360tv.ru/news/mosobl/invalidam-napomnili-o-dostupnyh-merah-podderzhki/?utm_source=yxnews&amp;utm_medium=desktop&amp;utm_referrer=https%3A%2F%2Fyandex.ru%2Fnews%2Fsearch%3Ftext%3D" TargetMode="External"/><Relationship Id="rId27" Type="http://schemas.openxmlformats.org/officeDocument/2006/relationships/hyperlink" Target="https://www.youtube.com/channel/UCpri1JawlDif3oUeV72dfXQ/featured" TargetMode="External"/><Relationship Id="rId30" Type="http://schemas.openxmlformats.org/officeDocument/2006/relationships/hyperlink" Target="https://ok.ru/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2848-EE19-41C1-B705-79013928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10</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16922</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Бочковские</cp:lastModifiedBy>
  <cp:revision>82</cp:revision>
  <cp:lastPrinted>2017-06-30T03:13:00Z</cp:lastPrinted>
  <dcterms:created xsi:type="dcterms:W3CDTF">2022-05-05T13:26:00Z</dcterms:created>
  <dcterms:modified xsi:type="dcterms:W3CDTF">2022-05-06T14:23:00Z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