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1E2F6A">
        <w:rPr>
          <w:b/>
          <w:sz w:val="32"/>
          <w:szCs w:val="32"/>
        </w:rPr>
        <w:t xml:space="preserve"> </w:t>
      </w:r>
      <w:r w:rsidR="006A2040" w:rsidRPr="006E55A5">
        <w:rPr>
          <w:b/>
          <w:sz w:val="32"/>
          <w:szCs w:val="32"/>
        </w:rPr>
        <w:t>2</w:t>
      </w:r>
      <w:r w:rsidR="006B695D" w:rsidRPr="006B695D">
        <w:rPr>
          <w:b/>
          <w:sz w:val="32"/>
          <w:szCs w:val="32"/>
        </w:rPr>
        <w:t>8</w:t>
      </w:r>
      <w:r w:rsidR="006D2993">
        <w:rPr>
          <w:b/>
          <w:sz w:val="32"/>
          <w:szCs w:val="32"/>
        </w:rPr>
        <w:t xml:space="preserve"> </w:t>
      </w:r>
      <w:r w:rsidR="00E14E53">
        <w:rPr>
          <w:b/>
          <w:sz w:val="32"/>
          <w:szCs w:val="32"/>
        </w:rPr>
        <w:t>мая</w:t>
      </w:r>
      <w:r w:rsidR="006B695D" w:rsidRPr="006B695D">
        <w:rPr>
          <w:b/>
          <w:sz w:val="32"/>
          <w:szCs w:val="32"/>
        </w:rPr>
        <w:t xml:space="preserve"> </w:t>
      </w:r>
      <w:r w:rsidR="006B695D">
        <w:rPr>
          <w:b/>
          <w:sz w:val="32"/>
          <w:szCs w:val="32"/>
        </w:rPr>
        <w:t>по 03 июня</w:t>
      </w:r>
      <w:r w:rsidR="00E14E5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213350">
        <w:rPr>
          <w:b/>
          <w:sz w:val="32"/>
          <w:szCs w:val="32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10"/>
          <w:footerReference w:type="first" r:id="rId11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6B695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03 июня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0F37EA">
        <w:rPr>
          <w:b/>
          <w:sz w:val="32"/>
          <w:szCs w:val="28"/>
        </w:rPr>
        <w:t>2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DD4D3D" w:rsidRPr="00DD4D3D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A41887">
        <w:rPr>
          <w:sz w:val="28"/>
          <w:szCs w:val="28"/>
        </w:rPr>
        <w:fldChar w:fldCharType="begin"/>
      </w:r>
      <w:r w:rsidRPr="00A41887">
        <w:rPr>
          <w:sz w:val="28"/>
          <w:szCs w:val="28"/>
        </w:rPr>
        <w:instrText xml:space="preserve"> TOC \f \o "1-9" \h</w:instrText>
      </w:r>
      <w:r w:rsidRPr="00A41887">
        <w:rPr>
          <w:sz w:val="28"/>
          <w:szCs w:val="28"/>
        </w:rPr>
        <w:fldChar w:fldCharType="separate"/>
      </w:r>
      <w:hyperlink w:anchor="_Toc105234181" w:history="1">
        <w:r w:rsidR="00DD4D3D" w:rsidRPr="00DD4D3D">
          <w:rPr>
            <w:rStyle w:val="a3"/>
            <w:b/>
            <w:noProof/>
            <w:sz w:val="28"/>
          </w:rPr>
          <w:t>Всероссийское общество инвалидов</w:t>
        </w:r>
        <w:r w:rsidR="00DD4D3D" w:rsidRPr="00DD4D3D">
          <w:rPr>
            <w:noProof/>
            <w:sz w:val="28"/>
          </w:rPr>
          <w:tab/>
        </w:r>
        <w:r w:rsidR="00DD4D3D" w:rsidRPr="00DD4D3D">
          <w:rPr>
            <w:b/>
            <w:noProof/>
            <w:sz w:val="28"/>
          </w:rPr>
          <w:fldChar w:fldCharType="begin"/>
        </w:r>
        <w:r w:rsidR="00DD4D3D" w:rsidRPr="00DD4D3D">
          <w:rPr>
            <w:b/>
            <w:noProof/>
            <w:sz w:val="28"/>
          </w:rPr>
          <w:instrText xml:space="preserve"> PAGEREF _Toc105234181 \h </w:instrText>
        </w:r>
        <w:r w:rsidR="00DD4D3D" w:rsidRPr="00DD4D3D">
          <w:rPr>
            <w:b/>
            <w:noProof/>
            <w:sz w:val="28"/>
          </w:rPr>
        </w:r>
        <w:r w:rsidR="00DD4D3D" w:rsidRPr="00DD4D3D">
          <w:rPr>
            <w:b/>
            <w:noProof/>
            <w:sz w:val="28"/>
          </w:rPr>
          <w:fldChar w:fldCharType="separate"/>
        </w:r>
        <w:r w:rsidR="00DD4D3D">
          <w:rPr>
            <w:b/>
            <w:noProof/>
            <w:sz w:val="28"/>
          </w:rPr>
          <w:t>5</w:t>
        </w:r>
        <w:r w:rsidR="00DD4D3D" w:rsidRPr="00DD4D3D">
          <w:rPr>
            <w:b/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82" w:history="1">
        <w:r w:rsidRPr="00DD4D3D">
          <w:rPr>
            <w:rStyle w:val="a3"/>
            <w:noProof/>
            <w:sz w:val="28"/>
          </w:rPr>
          <w:t>02.06.2022, "Вести-Владимир". «Председатель Всероссийского общества инвалидов Михаил Терентьев – о ситуации на рынке труда в сфере инклюзии»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_Toc105234182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83" w:history="1">
        <w:r w:rsidRPr="00DD4D3D">
          <w:rPr>
            <w:rStyle w:val="a3"/>
            <w:noProof/>
            <w:sz w:val="28"/>
          </w:rPr>
          <w:t>03.06.2022, ТВЦ. «События»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_Toc105234183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84" w:history="1">
        <w:r w:rsidRPr="00DD4D3D">
          <w:rPr>
            <w:rStyle w:val="a3"/>
            <w:noProof/>
            <w:sz w:val="28"/>
          </w:rPr>
          <w:t>03.06.2022, ТВ «Звезда». «Без барьеров: победителей фестиваля «Мир равных возможностей» наградили в Москве»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_Toc105234184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85" w:history="1">
        <w:r w:rsidRPr="00DD4D3D">
          <w:rPr>
            <w:rStyle w:val="a3"/>
            <w:noProof/>
            <w:sz w:val="28"/>
          </w:rPr>
          <w:t>01.06.2022, Агентство социальной информации. «Фитнес-день для людей с инвалидностью»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_Toc105234185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6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86" w:history="1">
        <w:r w:rsidRPr="00DD4D3D">
          <w:rPr>
            <w:rStyle w:val="a3"/>
            <w:noProof/>
            <w:sz w:val="28"/>
          </w:rPr>
          <w:t>30.05.2022, «Марийская правда». «К личным победам – по голубым дорожкам»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_Toc105234186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7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87" w:history="1">
        <w:r w:rsidRPr="00DD4D3D">
          <w:rPr>
            <w:rStyle w:val="a3"/>
            <w:noProof/>
            <w:sz w:val="28"/>
          </w:rPr>
          <w:t>01.06.2022, ИА «Время Н» (Нижегородская область). «В Городце финишировал международный автопробег «Александр Невский — знамя наших побед!»»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_Toc105234187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8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88" w:history="1">
        <w:r w:rsidRPr="00DD4D3D">
          <w:rPr>
            <w:rStyle w:val="a3"/>
            <w:noProof/>
            <w:sz w:val="28"/>
          </w:rPr>
          <w:t>02.06.2022, «Вся Уфа». «Когда уфимская набережная будет полностью доступна для маломобильных?»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_Toc105234188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10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89" w:history="1">
        <w:r w:rsidRPr="00DD4D3D">
          <w:rPr>
            <w:rStyle w:val="a3"/>
            <w:noProof/>
            <w:sz w:val="28"/>
          </w:rPr>
          <w:t>31.05.2022, «Псковское агентство информации». «Спортивный фестиваль инвалидов прошел в Пскове»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_Toc105234189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12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90" w:history="1">
        <w:r w:rsidRPr="00DD4D3D">
          <w:rPr>
            <w:rStyle w:val="a3"/>
            <w:noProof/>
            <w:sz w:val="28"/>
          </w:rPr>
          <w:t>30.05.2022, РИА Пензенской области. «Команда Пензенской области привезла богатый «урожай» медалей со спортивного фестиваля из Кирова»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_Toc105234190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13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91" w:history="1">
        <w:r w:rsidRPr="00DD4D3D">
          <w:rPr>
            <w:rStyle w:val="a3"/>
            <w:noProof/>
            <w:sz w:val="28"/>
          </w:rPr>
          <w:t>02.06.2022, ТВ Подольск (Московская область). «Экспозиция «Красота своими руками» в Подольском выставочном зале»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_Toc105234191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14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92" w:history="1">
        <w:r w:rsidRPr="00DD4D3D">
          <w:rPr>
            <w:rStyle w:val="a3"/>
            <w:noProof/>
            <w:sz w:val="28"/>
          </w:rPr>
          <w:t>01.06.2022, ПроРеутов (Московская обл.). «Прокурор Реутова рассказала о социальной защите инвалидов в РФ»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_Toc105234192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15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93" w:history="1">
        <w:r w:rsidRPr="00DD4D3D">
          <w:rPr>
            <w:rStyle w:val="a3"/>
            <w:noProof/>
            <w:sz w:val="28"/>
          </w:rPr>
          <w:t>31.05.2022, «Серп и молот» (МО). «В Клинской городской прокуратуре состоялось заседание межведомственной рабочей группы»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_Toc105234193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16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94" w:history="1">
        <w:r w:rsidRPr="00DD4D3D">
          <w:rPr>
            <w:rStyle w:val="a3"/>
            <w:noProof/>
            <w:sz w:val="28"/>
          </w:rPr>
          <w:t>31.05.2022, «Самарская газета». «Артисты самарского театра «Камерная сцена» сыграли для детей с ограниченными возможностями здоровья»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_Toc105234194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16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95" w:history="1">
        <w:r w:rsidRPr="00DD4D3D">
          <w:rPr>
            <w:rStyle w:val="a3"/>
            <w:noProof/>
            <w:sz w:val="28"/>
          </w:rPr>
          <w:t>01.06.2022, «Первый Областной Портал Новостей» (Орловская обл.). «В Орле на озере Светлая жизнь открылся инклюзивный пляж»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_Toc105234195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17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96" w:history="1">
        <w:r w:rsidRPr="00DD4D3D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DD4D3D">
          <w:rPr>
            <w:noProof/>
            <w:sz w:val="28"/>
          </w:rPr>
          <w:tab/>
        </w:r>
        <w:r w:rsidRPr="00DD4D3D">
          <w:rPr>
            <w:b/>
            <w:noProof/>
            <w:sz w:val="28"/>
          </w:rPr>
          <w:fldChar w:fldCharType="begin"/>
        </w:r>
        <w:r w:rsidRPr="00DD4D3D">
          <w:rPr>
            <w:b/>
            <w:noProof/>
            <w:sz w:val="28"/>
          </w:rPr>
          <w:instrText xml:space="preserve"> PAGEREF _Toc105234196 \h </w:instrText>
        </w:r>
        <w:r w:rsidRPr="00DD4D3D">
          <w:rPr>
            <w:b/>
            <w:noProof/>
            <w:sz w:val="28"/>
          </w:rPr>
        </w:r>
        <w:r w:rsidRPr="00DD4D3D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18</w:t>
        </w:r>
        <w:r w:rsidRPr="00DD4D3D">
          <w:rPr>
            <w:b/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97" w:history="1">
        <w:r w:rsidRPr="00DD4D3D">
          <w:rPr>
            <w:rStyle w:val="a3"/>
            <w:noProof/>
            <w:sz w:val="28"/>
          </w:rPr>
          <w:t>01.06.2022, ТАСС. «Путин поддержал идею о способах проезда на санаторное лечение семей с детьми-инвалидами»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_Toc105234197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18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98" w:history="1">
        <w:r w:rsidRPr="00DD4D3D">
          <w:rPr>
            <w:rStyle w:val="a3"/>
            <w:noProof/>
            <w:sz w:val="28"/>
          </w:rPr>
          <w:t>30.05.2022, РИА Новости. «Мишустин подписал постановление об индексации МРОТ и пенсий»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_Toc105234198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18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199" w:history="1">
        <w:r w:rsidRPr="00DD4D3D">
          <w:rPr>
            <w:rStyle w:val="a3"/>
            <w:noProof/>
            <w:sz w:val="28"/>
          </w:rPr>
          <w:t>30.05.2022, «Дума ТВ». «В России появились четыре новых города-миллионника»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_Toc105234199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19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00" w:history="1">
        <w:r w:rsidRPr="00DD4D3D">
          <w:rPr>
            <w:rStyle w:val="a3"/>
            <w:noProof/>
            <w:sz w:val="28"/>
          </w:rPr>
          <w:t>03.06.2022, Российское агентство правовой и судебной информации. «Единая Россия» проверит доступность летних кафе для людей с инвалидностью по всей стране»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_Toc105234200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19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01" w:history="1">
        <w:r w:rsidRPr="00DD4D3D">
          <w:rPr>
            <w:rStyle w:val="a3"/>
            <w:noProof/>
            <w:sz w:val="28"/>
          </w:rPr>
          <w:t>31.05.2022, «Дума ТВ». «Терентьев призвал сохранить для инвалидов две пенсии — социальную и по возрасту»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_Toc105234201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20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02" w:history="1">
        <w:r w:rsidRPr="00DD4D3D">
          <w:rPr>
            <w:rStyle w:val="a3"/>
            <w:noProof/>
            <w:sz w:val="28"/>
          </w:rPr>
          <w:t>03.06.2022, Медиастанция (Москва). «Более 400 человек обратились в общественные приемные Московской области на этой неделе»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_Toc105234202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21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03" w:history="1">
        <w:r w:rsidRPr="00DD4D3D">
          <w:rPr>
            <w:rStyle w:val="a3"/>
            <w:noProof/>
            <w:sz w:val="28"/>
          </w:rPr>
          <w:t>31.05.2022, Агентство социальной информации. «Татьяна Голикова дала поручения по участию СО НКО в национальных проектах»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_Toc105234203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22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04" w:history="1">
        <w:r w:rsidRPr="00DD4D3D">
          <w:rPr>
            <w:rStyle w:val="a3"/>
            <w:noProof/>
            <w:sz w:val="28"/>
          </w:rPr>
          <w:t>01.06.2022, «Парламентская газета». «Получать меры соцподдержки беззаявительно станет проще»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_Toc105234204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23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05" w:history="1">
        <w:r w:rsidRPr="00DD4D3D">
          <w:rPr>
            <w:rStyle w:val="a3"/>
            <w:noProof/>
            <w:sz w:val="28"/>
          </w:rPr>
          <w:t>03.06.2022, ТАСС. «Пилотный проект по комплексной реабилитации детей-инвалидов стартовал в двух областях РФ»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_Toc105234205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23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06" w:history="1">
        <w:r w:rsidRPr="00DD4D3D">
          <w:rPr>
            <w:rStyle w:val="a3"/>
            <w:noProof/>
            <w:sz w:val="28"/>
          </w:rPr>
          <w:t>01.06.2022, ТАСС. «Инвалиды в РФ смогут купить по электронному сертификату специальные телефоны и телевизоры»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_Toc105234206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23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07" w:history="1">
        <w:r w:rsidRPr="00DD4D3D">
          <w:rPr>
            <w:rStyle w:val="a3"/>
            <w:noProof/>
            <w:sz w:val="28"/>
          </w:rPr>
          <w:t>31.05.2022, «Вечерняя Москва». «Собянин объявил об упрощении подачи путевки в санатории»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_Toc105234207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24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08" w:history="1">
        <w:r w:rsidRPr="00DD4D3D">
          <w:rPr>
            <w:rStyle w:val="a3"/>
            <w:noProof/>
            <w:sz w:val="28"/>
          </w:rPr>
          <w:t>31.05.2022, ТАСС. «Более 5 тыс. москвичей с инвалидностью за три года нашли работу с помощью службы занятости»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_Toc105234208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24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09" w:history="1">
        <w:r w:rsidRPr="00DD4D3D">
          <w:rPr>
            <w:rStyle w:val="a3"/>
            <w:noProof/>
            <w:sz w:val="28"/>
          </w:rPr>
          <w:t>01.06.2022, РИА Новости. «В Ленобласти запустили услугу помощи родителям детей-инвалидов»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_Toc105234209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24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10" w:history="1">
        <w:r w:rsidRPr="00DD4D3D">
          <w:rPr>
            <w:rStyle w:val="a3"/>
            <w:noProof/>
            <w:sz w:val="28"/>
          </w:rPr>
          <w:t>03.06.2022, «Парламентская газета». «Дума Астраханской области вводит новые меры соцподдержки»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_Toc105234210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25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11" w:history="1">
        <w:r w:rsidRPr="00DD4D3D">
          <w:rPr>
            <w:rStyle w:val="a3"/>
            <w:noProof/>
            <w:sz w:val="28"/>
          </w:rPr>
          <w:t>03.06.2022, ОТВ (Приморье). «В Приморье работают бесплатные пункты проката оборудования для детей-инвалидов»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_Toc105234211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25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12" w:history="1">
        <w:r w:rsidRPr="00DD4D3D">
          <w:rPr>
            <w:rStyle w:val="a3"/>
            <w:b/>
            <w:noProof/>
            <w:sz w:val="28"/>
          </w:rPr>
          <w:t>Мероприятия</w:t>
        </w:r>
        <w:r w:rsidRPr="00DD4D3D">
          <w:rPr>
            <w:noProof/>
            <w:sz w:val="28"/>
          </w:rPr>
          <w:tab/>
        </w:r>
        <w:r w:rsidRPr="00DD4D3D">
          <w:rPr>
            <w:b/>
            <w:noProof/>
            <w:sz w:val="28"/>
          </w:rPr>
          <w:fldChar w:fldCharType="begin"/>
        </w:r>
        <w:r w:rsidRPr="00DD4D3D">
          <w:rPr>
            <w:b/>
            <w:noProof/>
            <w:sz w:val="28"/>
          </w:rPr>
          <w:instrText xml:space="preserve"> PAGEREF _Toc105234212 \h </w:instrText>
        </w:r>
        <w:r w:rsidRPr="00DD4D3D">
          <w:rPr>
            <w:b/>
            <w:noProof/>
            <w:sz w:val="28"/>
          </w:rPr>
        </w:r>
        <w:r w:rsidRPr="00DD4D3D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26</w:t>
        </w:r>
        <w:r w:rsidRPr="00DD4D3D">
          <w:rPr>
            <w:b/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13" w:history="1">
        <w:r w:rsidRPr="00DD4D3D">
          <w:rPr>
            <w:rStyle w:val="a3"/>
            <w:noProof/>
            <w:sz w:val="28"/>
          </w:rPr>
          <w:t>30.05.2022, ТАСС. «В Москве стартовал прием заявок на участие в смотре-конкурсе "Город для всех"»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_Toc105234213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26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14" w:history="1">
        <w:r w:rsidRPr="00DD4D3D">
          <w:rPr>
            <w:rStyle w:val="a3"/>
            <w:noProof/>
            <w:sz w:val="28"/>
          </w:rPr>
          <w:t>01.06.2022, РИА Новости. «Овечкин и Радулов встретились с юными следж-хоккеистами»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_Toc105234214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26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15" w:history="1">
        <w:r w:rsidRPr="00DD4D3D">
          <w:rPr>
            <w:rStyle w:val="a3"/>
            <w:b/>
            <w:noProof/>
            <w:sz w:val="28"/>
          </w:rPr>
          <w:t>Происшествия</w:t>
        </w:r>
        <w:r w:rsidRPr="00DD4D3D">
          <w:rPr>
            <w:noProof/>
            <w:sz w:val="28"/>
          </w:rPr>
          <w:tab/>
        </w:r>
        <w:r w:rsidRPr="00DD4D3D">
          <w:rPr>
            <w:b/>
            <w:noProof/>
            <w:sz w:val="28"/>
          </w:rPr>
          <w:fldChar w:fldCharType="begin"/>
        </w:r>
        <w:r w:rsidRPr="00DD4D3D">
          <w:rPr>
            <w:b/>
            <w:noProof/>
            <w:sz w:val="28"/>
          </w:rPr>
          <w:instrText xml:space="preserve"> PAGEREF _Toc105234215 \h </w:instrText>
        </w:r>
        <w:r w:rsidRPr="00DD4D3D">
          <w:rPr>
            <w:b/>
            <w:noProof/>
            <w:sz w:val="28"/>
          </w:rPr>
        </w:r>
        <w:r w:rsidRPr="00DD4D3D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27</w:t>
        </w:r>
        <w:r w:rsidRPr="00DD4D3D">
          <w:rPr>
            <w:b/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16" w:history="1">
        <w:r w:rsidRPr="00DD4D3D">
          <w:rPr>
            <w:rStyle w:val="a3"/>
            <w:noProof/>
            <w:sz w:val="28"/>
          </w:rPr>
          <w:t>01.06.2022, НТВ. «Девочка с аутизмом не смогла попасть в городской лагерь»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_Toc105234216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27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17" w:history="1">
        <w:r w:rsidRPr="00DD4D3D">
          <w:rPr>
            <w:rStyle w:val="a3"/>
            <w:b/>
            <w:noProof/>
            <w:sz w:val="28"/>
          </w:rPr>
          <w:t>Разработки, инновации</w:t>
        </w:r>
        <w:r w:rsidRPr="00DD4D3D">
          <w:rPr>
            <w:noProof/>
            <w:sz w:val="28"/>
          </w:rPr>
          <w:tab/>
        </w:r>
        <w:r w:rsidRPr="00DD4D3D">
          <w:rPr>
            <w:b/>
            <w:noProof/>
            <w:sz w:val="28"/>
          </w:rPr>
          <w:fldChar w:fldCharType="begin"/>
        </w:r>
        <w:r w:rsidRPr="00DD4D3D">
          <w:rPr>
            <w:b/>
            <w:noProof/>
            <w:sz w:val="28"/>
          </w:rPr>
          <w:instrText xml:space="preserve"> PAGEREF _Toc105234217 \h </w:instrText>
        </w:r>
        <w:r w:rsidRPr="00DD4D3D">
          <w:rPr>
            <w:b/>
            <w:noProof/>
            <w:sz w:val="28"/>
          </w:rPr>
        </w:r>
        <w:r w:rsidRPr="00DD4D3D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28</w:t>
        </w:r>
        <w:r w:rsidRPr="00DD4D3D">
          <w:rPr>
            <w:b/>
            <w:noProof/>
            <w:sz w:val="28"/>
          </w:rPr>
          <w:fldChar w:fldCharType="end"/>
        </w:r>
      </w:hyperlink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05234218" w:history="1">
        <w:r w:rsidRPr="00DD4D3D">
          <w:rPr>
            <w:rStyle w:val="a3"/>
            <w:noProof/>
            <w:sz w:val="28"/>
          </w:rPr>
          <w:t>30.05.2022, агентство городских новостей «Москва». «Федеральные льготники могут оформить бесплатные билеты на электрички в приложении ЦППК»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_Toc105234218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28</w:t>
        </w:r>
        <w:r w:rsidRPr="00DD4D3D">
          <w:rPr>
            <w:noProof/>
            <w:sz w:val="28"/>
          </w:rPr>
          <w:fldChar w:fldCharType="end"/>
        </w:r>
      </w:hyperlink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DD4D3D" w:rsidRPr="00DD4D3D" w:rsidRDefault="00DD4D3D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19" w:history="1">
        <w:r w:rsidRPr="00DD4D3D">
          <w:rPr>
            <w:rStyle w:val="a3"/>
            <w:b/>
            <w:noProof/>
            <w:sz w:val="28"/>
          </w:rPr>
          <w:t>Новости сайта ВОИ</w:t>
        </w:r>
        <w:r w:rsidRPr="00DD4D3D">
          <w:rPr>
            <w:noProof/>
            <w:sz w:val="28"/>
          </w:rPr>
          <w:tab/>
        </w:r>
        <w:r w:rsidRPr="00DD4D3D">
          <w:rPr>
            <w:b/>
            <w:noProof/>
            <w:sz w:val="28"/>
          </w:rPr>
          <w:fldChar w:fldCharType="begin"/>
        </w:r>
        <w:r w:rsidRPr="00DD4D3D">
          <w:rPr>
            <w:b/>
            <w:noProof/>
            <w:sz w:val="28"/>
          </w:rPr>
          <w:instrText xml:space="preserve"> PAGEREF _Toc105234219 \h </w:instrText>
        </w:r>
        <w:r w:rsidRPr="00DD4D3D">
          <w:rPr>
            <w:b/>
            <w:noProof/>
            <w:sz w:val="28"/>
          </w:rPr>
        </w:r>
        <w:r w:rsidRPr="00DD4D3D">
          <w:rPr>
            <w:b/>
            <w:noProof/>
            <w:sz w:val="28"/>
          </w:rPr>
          <w:fldChar w:fldCharType="separate"/>
        </w:r>
        <w:r>
          <w:rPr>
            <w:b/>
            <w:noProof/>
            <w:sz w:val="28"/>
          </w:rPr>
          <w:t>29</w:t>
        </w:r>
        <w:r w:rsidRPr="00DD4D3D">
          <w:rPr>
            <w:b/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20" w:history="1">
        <w:r w:rsidRPr="00DD4D3D">
          <w:rPr>
            <w:rStyle w:val="a3"/>
            <w:noProof/>
            <w:sz w:val="28"/>
          </w:rPr>
          <w:t>30.05.2022. «Международный Автопробег «Александр Невский – знамя наших побед!» День девятый и десятый»</w:t>
        </w:r>
        <w:bookmarkStart w:id="3" w:name="_GoBack"/>
        <w:bookmarkEnd w:id="3"/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_Toc105234220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29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21" w:history="1">
        <w:r w:rsidRPr="00DD4D3D">
          <w:rPr>
            <w:rStyle w:val="a3"/>
            <w:noProof/>
            <w:sz w:val="28"/>
          </w:rPr>
          <w:t>31.05.2022. «В Уфе прошел Чемпионат республики по шахматам для людей с инвалидностью»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_Toc105234221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29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22" w:history="1">
        <w:r w:rsidRPr="00DD4D3D">
          <w:rPr>
            <w:rStyle w:val="a3"/>
            <w:noProof/>
            <w:sz w:val="28"/>
          </w:rPr>
          <w:t>01.06.2022. «Стартанули, обошли буи и финишировали»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_Toc105234222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30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23" w:history="1">
        <w:r w:rsidRPr="00DD4D3D">
          <w:rPr>
            <w:rStyle w:val="a3"/>
            <w:noProof/>
            <w:sz w:val="28"/>
          </w:rPr>
          <w:t>01.06.2022. «Открыт прием заявок на соискание Международной премии #МЫВМЕСТЕ»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_Toc105234223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30</w:t>
        </w:r>
        <w:r w:rsidRPr="00DD4D3D">
          <w:rPr>
            <w:noProof/>
            <w:sz w:val="28"/>
          </w:rPr>
          <w:fldChar w:fldCharType="end"/>
        </w:r>
      </w:hyperlink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5234224" w:history="1">
        <w:r w:rsidRPr="00DD4D3D">
          <w:rPr>
            <w:rStyle w:val="a3"/>
            <w:noProof/>
            <w:sz w:val="28"/>
          </w:rPr>
          <w:t>02.06.2022. «Заключительные дни Международного автопробега «Александр Невский — знамя наших побед!»»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_Toc105234224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30</w:t>
        </w:r>
        <w:r w:rsidRPr="00DD4D3D">
          <w:rPr>
            <w:noProof/>
            <w:sz w:val="28"/>
          </w:rPr>
          <w:fldChar w:fldCharType="end"/>
        </w:r>
      </w:hyperlink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05234225" w:history="1">
        <w:r w:rsidRPr="00DD4D3D">
          <w:rPr>
            <w:rStyle w:val="a3"/>
            <w:noProof/>
            <w:sz w:val="28"/>
          </w:rPr>
          <w:t>03.06.2022. «В Москве состоялась церемония награждения победителей ХIII фестиваля «Мир равных возможностей»»</w:t>
        </w:r>
        <w:r w:rsidRPr="00DD4D3D">
          <w:rPr>
            <w:noProof/>
            <w:sz w:val="28"/>
          </w:rPr>
          <w:tab/>
        </w:r>
        <w:r w:rsidRPr="00DD4D3D">
          <w:rPr>
            <w:noProof/>
            <w:sz w:val="28"/>
          </w:rPr>
          <w:fldChar w:fldCharType="begin"/>
        </w:r>
        <w:r w:rsidRPr="00DD4D3D">
          <w:rPr>
            <w:noProof/>
            <w:sz w:val="28"/>
          </w:rPr>
          <w:instrText xml:space="preserve"> PAGEREF _Toc105234225 \h </w:instrText>
        </w:r>
        <w:r w:rsidRPr="00DD4D3D">
          <w:rPr>
            <w:noProof/>
            <w:sz w:val="28"/>
          </w:rPr>
        </w:r>
        <w:r w:rsidRPr="00DD4D3D"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30</w:t>
        </w:r>
        <w:r w:rsidRPr="00DD4D3D">
          <w:rPr>
            <w:noProof/>
            <w:sz w:val="28"/>
          </w:rPr>
          <w:fldChar w:fldCharType="end"/>
        </w:r>
      </w:hyperlink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Default="00DD4D3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D4D3D" w:rsidRPr="00DD4D3D" w:rsidRDefault="00DD4D3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CF69DA" w:rsidRPr="007F6B72" w:rsidRDefault="00B8343C" w:rsidP="00897211">
      <w:pPr>
        <w:pStyle w:val="28"/>
        <w:tabs>
          <w:tab w:val="right" w:leader="dot" w:pos="9530"/>
        </w:tabs>
        <w:rPr>
          <w:sz w:val="28"/>
          <w:szCs w:val="28"/>
        </w:rPr>
      </w:pPr>
      <w:r w:rsidRPr="00A41887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05234181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6E55A5" w:rsidRPr="00E96D7A" w:rsidRDefault="00E96D7A" w:rsidP="00800804">
      <w:pPr>
        <w:pStyle w:val="2"/>
        <w:rPr>
          <w:rFonts w:ascii="Times New Roman" w:hAnsi="Times New Roman" w:cs="Times New Roman"/>
        </w:rPr>
      </w:pPr>
      <w:bookmarkStart w:id="10" w:name="_Toc105234182"/>
      <w:r w:rsidRPr="00E96D7A">
        <w:rPr>
          <w:rFonts w:ascii="Times New Roman" w:hAnsi="Times New Roman" w:cs="Times New Roman"/>
        </w:rPr>
        <w:t>0</w:t>
      </w:r>
      <w:r w:rsidR="006E55A5" w:rsidRPr="00E96D7A">
        <w:rPr>
          <w:rFonts w:ascii="Times New Roman" w:hAnsi="Times New Roman" w:cs="Times New Roman"/>
        </w:rPr>
        <w:t>2.0</w:t>
      </w:r>
      <w:r w:rsidRPr="00E96D7A">
        <w:rPr>
          <w:rFonts w:ascii="Times New Roman" w:hAnsi="Times New Roman" w:cs="Times New Roman"/>
        </w:rPr>
        <w:t>6</w:t>
      </w:r>
      <w:r w:rsidR="006E55A5" w:rsidRPr="00E96D7A">
        <w:rPr>
          <w:rFonts w:ascii="Times New Roman" w:hAnsi="Times New Roman" w:cs="Times New Roman"/>
        </w:rPr>
        <w:t xml:space="preserve">.2022, </w:t>
      </w:r>
      <w:r w:rsidR="00CE0FEC" w:rsidRPr="00E96D7A">
        <w:rPr>
          <w:rFonts w:ascii="Times New Roman" w:hAnsi="Times New Roman" w:cs="Times New Roman"/>
          <w:color w:val="auto"/>
        </w:rPr>
        <w:t>"</w:t>
      </w:r>
      <w:proofErr w:type="gramStart"/>
      <w:r w:rsidR="00CE0FEC" w:rsidRPr="00E96D7A">
        <w:rPr>
          <w:rFonts w:ascii="Times New Roman" w:hAnsi="Times New Roman" w:cs="Times New Roman"/>
          <w:color w:val="auto"/>
        </w:rPr>
        <w:t>Вести-Владимир</w:t>
      </w:r>
      <w:proofErr w:type="gramEnd"/>
      <w:r w:rsidR="00CE0FEC" w:rsidRPr="00E96D7A">
        <w:rPr>
          <w:rFonts w:ascii="Times New Roman" w:hAnsi="Times New Roman" w:cs="Times New Roman"/>
          <w:color w:val="auto"/>
        </w:rPr>
        <w:t>"</w:t>
      </w:r>
      <w:r w:rsidR="006E55A5" w:rsidRPr="00E96D7A">
        <w:rPr>
          <w:rFonts w:ascii="Times New Roman" w:hAnsi="Times New Roman" w:cs="Times New Roman"/>
        </w:rPr>
        <w:t>. «</w:t>
      </w:r>
      <w:r w:rsidR="005C6F17" w:rsidRPr="00E96D7A">
        <w:rPr>
          <w:rFonts w:ascii="Times New Roman" w:hAnsi="Times New Roman" w:cs="Times New Roman"/>
        </w:rPr>
        <w:t>Председатель Всероссийского общества инвалидов Михаил Терентьев – о ситуации на рынке труда в сфере инклюзии</w:t>
      </w:r>
      <w:r w:rsidR="006E55A5" w:rsidRPr="00E96D7A">
        <w:rPr>
          <w:rFonts w:ascii="Times New Roman" w:hAnsi="Times New Roman" w:cs="Times New Roman"/>
        </w:rPr>
        <w:t>»</w:t>
      </w:r>
      <w:bookmarkEnd w:id="10"/>
    </w:p>
    <w:p w:rsidR="006E55A5" w:rsidRPr="00985FC2" w:rsidRDefault="00800804" w:rsidP="006E55A5">
      <w:pPr>
        <w:rPr>
          <w:sz w:val="1160"/>
          <w:u w:val="single"/>
        </w:rPr>
      </w:pPr>
      <w:hyperlink r:id="rId12" w:history="1">
        <w:r w:rsidR="0021330D" w:rsidRPr="0021330D">
          <w:rPr>
            <w:rStyle w:val="a3"/>
            <w:sz w:val="28"/>
          </w:rPr>
          <w:t>https://vladtv.ru/society/133752/?utm_source=yxnews&amp;utm_medium=desktop&amp;utm_referrer=https%3A%2F%2Fyandex.ru%2Fnews%2Fsearch%3Ftext%3D</w:t>
        </w:r>
      </w:hyperlink>
      <w:r w:rsidR="0021330D">
        <w:t xml:space="preserve"> </w:t>
      </w:r>
      <w:r w:rsidR="00985FC2">
        <w:rPr>
          <w:sz w:val="28"/>
        </w:rPr>
        <w:t xml:space="preserve">- </w:t>
      </w:r>
      <w:r w:rsidR="00985FC2" w:rsidRPr="00985FC2">
        <w:rPr>
          <w:i/>
          <w:sz w:val="28"/>
          <w:u w:val="single"/>
        </w:rPr>
        <w:t xml:space="preserve">также по ссылке смотрите </w:t>
      </w:r>
      <w:r w:rsidR="00E96D7A">
        <w:rPr>
          <w:i/>
          <w:sz w:val="28"/>
          <w:u w:val="single"/>
        </w:rPr>
        <w:t>интервью</w:t>
      </w:r>
      <w:r w:rsidR="00985FC2" w:rsidRPr="00985FC2">
        <w:rPr>
          <w:i/>
          <w:sz w:val="28"/>
          <w:u w:val="single"/>
        </w:rPr>
        <w:t xml:space="preserve"> Председателя ВОИ Михаила Терентьева</w:t>
      </w:r>
      <w:r w:rsidR="006E55A5" w:rsidRPr="00985FC2">
        <w:rPr>
          <w:sz w:val="740"/>
        </w:rPr>
        <w:t xml:space="preserve">  </w:t>
      </w:r>
      <w:r w:rsidR="006E55A5" w:rsidRPr="00985FC2">
        <w:rPr>
          <w:sz w:val="740"/>
          <w:u w:val="single"/>
        </w:rPr>
        <w:t xml:space="preserve">    </w:t>
      </w:r>
      <w:r w:rsidR="006E55A5" w:rsidRPr="00985FC2">
        <w:rPr>
          <w:sz w:val="760"/>
          <w:u w:val="single"/>
        </w:rPr>
        <w:t xml:space="preserve"> </w:t>
      </w:r>
      <w:r w:rsidR="006E55A5" w:rsidRPr="00985FC2">
        <w:rPr>
          <w:sz w:val="780"/>
          <w:u w:val="single"/>
        </w:rPr>
        <w:t xml:space="preserve">         </w:t>
      </w:r>
      <w:r w:rsidR="006E55A5" w:rsidRPr="00985FC2">
        <w:rPr>
          <w:sz w:val="800"/>
          <w:u w:val="single"/>
        </w:rPr>
        <w:t xml:space="preserve">    </w:t>
      </w:r>
      <w:r w:rsidR="006E55A5" w:rsidRPr="00985FC2">
        <w:rPr>
          <w:sz w:val="820"/>
          <w:u w:val="single"/>
        </w:rPr>
        <w:t xml:space="preserve"> </w:t>
      </w:r>
      <w:r w:rsidR="006E55A5" w:rsidRPr="00985FC2">
        <w:rPr>
          <w:sz w:val="840"/>
          <w:u w:val="single"/>
        </w:rPr>
        <w:t xml:space="preserve"> </w:t>
      </w:r>
      <w:r w:rsidR="006E55A5" w:rsidRPr="00985FC2">
        <w:rPr>
          <w:sz w:val="860"/>
          <w:u w:val="single"/>
        </w:rPr>
        <w:t xml:space="preserve"> </w:t>
      </w:r>
      <w:r w:rsidR="006E55A5" w:rsidRPr="00985FC2">
        <w:rPr>
          <w:sz w:val="880"/>
          <w:u w:val="single"/>
        </w:rPr>
        <w:t xml:space="preserve"> </w:t>
      </w:r>
      <w:r w:rsidR="006E55A5" w:rsidRPr="00985FC2">
        <w:rPr>
          <w:sz w:val="900"/>
          <w:u w:val="single"/>
        </w:rPr>
        <w:t xml:space="preserve">     </w:t>
      </w:r>
      <w:r w:rsidR="006E55A5" w:rsidRPr="00985FC2">
        <w:rPr>
          <w:sz w:val="920"/>
          <w:u w:val="single"/>
        </w:rPr>
        <w:t xml:space="preserve"> </w:t>
      </w:r>
      <w:r w:rsidR="006E55A5" w:rsidRPr="00985FC2">
        <w:rPr>
          <w:sz w:val="940"/>
          <w:u w:val="single"/>
        </w:rPr>
        <w:t xml:space="preserve"> </w:t>
      </w:r>
      <w:r w:rsidR="006E55A5" w:rsidRPr="00985FC2">
        <w:rPr>
          <w:sz w:val="960"/>
          <w:u w:val="single"/>
        </w:rPr>
        <w:t xml:space="preserve">  </w:t>
      </w:r>
      <w:r w:rsidR="006E55A5" w:rsidRPr="00985FC2">
        <w:rPr>
          <w:sz w:val="980"/>
          <w:u w:val="single"/>
        </w:rPr>
        <w:t xml:space="preserve"> </w:t>
      </w:r>
      <w:r w:rsidR="006E55A5" w:rsidRPr="00985FC2">
        <w:rPr>
          <w:sz w:val="1000"/>
          <w:u w:val="single"/>
        </w:rPr>
        <w:t xml:space="preserve"> </w:t>
      </w:r>
      <w:r w:rsidR="006E55A5" w:rsidRPr="00985FC2">
        <w:rPr>
          <w:sz w:val="1020"/>
          <w:u w:val="single"/>
        </w:rPr>
        <w:t xml:space="preserve">  </w:t>
      </w:r>
      <w:r w:rsidR="006E55A5" w:rsidRPr="00985FC2">
        <w:rPr>
          <w:sz w:val="1040"/>
          <w:u w:val="single"/>
        </w:rPr>
        <w:t xml:space="preserve">  </w:t>
      </w:r>
      <w:r w:rsidR="006E55A5" w:rsidRPr="00985FC2">
        <w:rPr>
          <w:sz w:val="1060"/>
          <w:u w:val="single"/>
        </w:rPr>
        <w:t xml:space="preserve"> </w:t>
      </w:r>
      <w:r w:rsidR="006E55A5" w:rsidRPr="00985FC2">
        <w:rPr>
          <w:sz w:val="1080"/>
          <w:u w:val="single"/>
        </w:rPr>
        <w:t xml:space="preserve"> </w:t>
      </w:r>
      <w:r w:rsidR="006E55A5" w:rsidRPr="00985FC2">
        <w:rPr>
          <w:sz w:val="1100"/>
          <w:u w:val="single"/>
        </w:rPr>
        <w:t xml:space="preserve">  </w:t>
      </w:r>
      <w:r w:rsidR="006E55A5" w:rsidRPr="00985FC2">
        <w:rPr>
          <w:sz w:val="1120"/>
          <w:u w:val="single"/>
        </w:rPr>
        <w:t xml:space="preserve">  </w:t>
      </w:r>
      <w:r w:rsidR="006E55A5" w:rsidRPr="00985FC2">
        <w:rPr>
          <w:sz w:val="1140"/>
          <w:u w:val="single"/>
        </w:rPr>
        <w:t xml:space="preserve"> </w:t>
      </w:r>
    </w:p>
    <w:p w:rsidR="006E55A5" w:rsidRPr="00474420" w:rsidRDefault="006E55A5" w:rsidP="006E55A5">
      <w:pPr>
        <w:rPr>
          <w:sz w:val="32"/>
          <w:highlight w:val="yellow"/>
        </w:rPr>
      </w:pPr>
    </w:p>
    <w:p w:rsidR="00B10BE5" w:rsidRPr="00B10BE5" w:rsidRDefault="00613631" w:rsidP="00613631">
      <w:pPr>
        <w:pStyle w:val="af"/>
        <w:numPr>
          <w:ilvl w:val="0"/>
          <w:numId w:val="2"/>
        </w:numPr>
        <w:jc w:val="both"/>
        <w:rPr>
          <w:sz w:val="28"/>
        </w:rPr>
      </w:pPr>
      <w:r w:rsidRPr="00613631">
        <w:rPr>
          <w:sz w:val="28"/>
        </w:rPr>
        <w:t xml:space="preserve">В России сегодня работает более 1 миллиона трудоспособных инвалидов. Какие возможности предоставляет социально ориентированный бизнес? О ситуации на рынке труда и последних изменениях законодательства в сфере инклюзии. В интервью "Вестям" рассказал </w:t>
      </w:r>
      <w:r w:rsidRPr="002C7C02">
        <w:rPr>
          <w:sz w:val="28"/>
          <w:highlight w:val="yellow"/>
        </w:rPr>
        <w:t>депутат Госдумы, председатель Всероссийского общества инвалидов Михаил Терентьев</w:t>
      </w:r>
      <w:r w:rsidRPr="00613631">
        <w:rPr>
          <w:sz w:val="28"/>
        </w:rPr>
        <w:t>.</w:t>
      </w:r>
    </w:p>
    <w:p w:rsidR="00310BD5" w:rsidRDefault="00800804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73B27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B5A6E" w:rsidRDefault="000B5A6E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0B5A6E" w:rsidRPr="009C3EA8" w:rsidRDefault="000B5A6E" w:rsidP="000B5A6E">
      <w:pPr>
        <w:pStyle w:val="2"/>
        <w:rPr>
          <w:rFonts w:ascii="Times New Roman" w:hAnsi="Times New Roman" w:cs="Times New Roman"/>
        </w:rPr>
      </w:pPr>
      <w:bookmarkStart w:id="11" w:name="_Toc105234183"/>
      <w:r w:rsidRPr="009C3EA8">
        <w:rPr>
          <w:rFonts w:ascii="Times New Roman" w:hAnsi="Times New Roman" w:cs="Times New Roman"/>
        </w:rPr>
        <w:t>0</w:t>
      </w:r>
      <w:r w:rsidR="008940ED">
        <w:rPr>
          <w:rFonts w:ascii="Times New Roman" w:hAnsi="Times New Roman" w:cs="Times New Roman"/>
        </w:rPr>
        <w:t>3</w:t>
      </w:r>
      <w:r w:rsidRPr="009C3EA8">
        <w:rPr>
          <w:rFonts w:ascii="Times New Roman" w:hAnsi="Times New Roman" w:cs="Times New Roman"/>
        </w:rPr>
        <w:t xml:space="preserve">.06.2022, </w:t>
      </w:r>
      <w:r w:rsidR="008940ED">
        <w:rPr>
          <w:rFonts w:ascii="Times New Roman" w:hAnsi="Times New Roman" w:cs="Times New Roman"/>
          <w:color w:val="auto"/>
        </w:rPr>
        <w:t>ТВЦ</w:t>
      </w:r>
      <w:r w:rsidRPr="009C3EA8">
        <w:rPr>
          <w:rFonts w:ascii="Times New Roman" w:hAnsi="Times New Roman" w:cs="Times New Roman"/>
        </w:rPr>
        <w:t>. «</w:t>
      </w:r>
      <w:r w:rsidR="008940ED">
        <w:rPr>
          <w:rFonts w:ascii="Times New Roman" w:hAnsi="Times New Roman" w:cs="Times New Roman"/>
        </w:rPr>
        <w:t>События</w:t>
      </w:r>
      <w:r w:rsidRPr="009C3EA8">
        <w:rPr>
          <w:rFonts w:ascii="Times New Roman" w:hAnsi="Times New Roman" w:cs="Times New Roman"/>
        </w:rPr>
        <w:t>»</w:t>
      </w:r>
      <w:bookmarkEnd w:id="11"/>
    </w:p>
    <w:p w:rsidR="000B5A6E" w:rsidRPr="00985FC2" w:rsidRDefault="00406FF9" w:rsidP="000B5A6E">
      <w:pPr>
        <w:rPr>
          <w:sz w:val="1160"/>
          <w:u w:val="single"/>
        </w:rPr>
      </w:pPr>
      <w:hyperlink r:id="rId13" w:history="1">
        <w:r w:rsidRPr="00406FF9">
          <w:rPr>
            <w:rStyle w:val="a3"/>
            <w:sz w:val="28"/>
          </w:rPr>
          <w:t>https://www.tvc.ru/channel/brand/id/29/show/episodes/episode_id/76885</w:t>
        </w:r>
      </w:hyperlink>
      <w:r w:rsidRPr="00406FF9">
        <w:rPr>
          <w:sz w:val="28"/>
        </w:rPr>
        <w:t xml:space="preserve"> </w:t>
      </w:r>
      <w:r w:rsidR="000B5A6E" w:rsidRPr="00406FF9">
        <w:rPr>
          <w:sz w:val="32"/>
        </w:rPr>
        <w:t xml:space="preserve"> </w:t>
      </w:r>
    </w:p>
    <w:p w:rsidR="000B5A6E" w:rsidRPr="00474420" w:rsidRDefault="000B5A6E" w:rsidP="000B5A6E">
      <w:pPr>
        <w:rPr>
          <w:sz w:val="32"/>
          <w:highlight w:val="yellow"/>
        </w:rPr>
      </w:pPr>
    </w:p>
    <w:p w:rsidR="000B5A6E" w:rsidRPr="009843F1" w:rsidRDefault="00A463AC" w:rsidP="00A463AC">
      <w:pPr>
        <w:pStyle w:val="af"/>
        <w:numPr>
          <w:ilvl w:val="0"/>
          <w:numId w:val="2"/>
        </w:numPr>
        <w:jc w:val="both"/>
        <w:rPr>
          <w:sz w:val="28"/>
        </w:rPr>
      </w:pPr>
      <w:r w:rsidRPr="00A463AC">
        <w:rPr>
          <w:b/>
          <w:sz w:val="28"/>
        </w:rPr>
        <w:t>С 17:20</w:t>
      </w:r>
      <w:r>
        <w:rPr>
          <w:sz w:val="28"/>
        </w:rPr>
        <w:t xml:space="preserve"> смотрите репортаж о </w:t>
      </w:r>
      <w:r w:rsidRPr="001B7085">
        <w:rPr>
          <w:sz w:val="28"/>
        </w:rPr>
        <w:t>торжественн</w:t>
      </w:r>
      <w:r>
        <w:rPr>
          <w:sz w:val="28"/>
        </w:rPr>
        <w:t>ой</w:t>
      </w:r>
      <w:r w:rsidRPr="001B7085">
        <w:rPr>
          <w:sz w:val="28"/>
        </w:rPr>
        <w:t xml:space="preserve"> церемони</w:t>
      </w:r>
      <w:r>
        <w:rPr>
          <w:sz w:val="28"/>
        </w:rPr>
        <w:t>и</w:t>
      </w:r>
      <w:r w:rsidRPr="001B7085">
        <w:rPr>
          <w:sz w:val="28"/>
        </w:rPr>
        <w:t xml:space="preserve"> награждения победителей XIII Фестиваля социальных </w:t>
      </w:r>
      <w:proofErr w:type="spellStart"/>
      <w:r w:rsidRPr="001B7085">
        <w:rPr>
          <w:sz w:val="28"/>
        </w:rPr>
        <w:t>интернет-ресу</w:t>
      </w:r>
      <w:r>
        <w:rPr>
          <w:sz w:val="28"/>
        </w:rPr>
        <w:t>рсов</w:t>
      </w:r>
      <w:proofErr w:type="spellEnd"/>
      <w:r>
        <w:rPr>
          <w:sz w:val="28"/>
        </w:rPr>
        <w:t xml:space="preserve"> «Мир равных возможностей».</w:t>
      </w:r>
    </w:p>
    <w:p w:rsidR="000B5A6E" w:rsidRDefault="000B5A6E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00804" w:rsidRDefault="00800804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800804" w:rsidRPr="009C3EA8" w:rsidRDefault="00800804" w:rsidP="00010D43">
      <w:pPr>
        <w:pStyle w:val="2"/>
        <w:rPr>
          <w:rFonts w:ascii="Times New Roman" w:hAnsi="Times New Roman" w:cs="Times New Roman"/>
        </w:rPr>
      </w:pPr>
      <w:bookmarkStart w:id="12" w:name="_Toc105234184"/>
      <w:r w:rsidRPr="009C3EA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Pr="009C3EA8">
        <w:rPr>
          <w:rFonts w:ascii="Times New Roman" w:hAnsi="Times New Roman" w:cs="Times New Roman"/>
        </w:rPr>
        <w:t xml:space="preserve">.06.2022, </w:t>
      </w:r>
      <w:r>
        <w:rPr>
          <w:rFonts w:ascii="Times New Roman" w:hAnsi="Times New Roman" w:cs="Times New Roman"/>
          <w:color w:val="auto"/>
        </w:rPr>
        <w:t>ТВ</w:t>
      </w:r>
      <w:r w:rsidR="00010D43">
        <w:rPr>
          <w:rFonts w:ascii="Times New Roman" w:hAnsi="Times New Roman" w:cs="Times New Roman"/>
          <w:color w:val="auto"/>
        </w:rPr>
        <w:t xml:space="preserve"> «Звезда»</w:t>
      </w:r>
      <w:r w:rsidRPr="009C3EA8">
        <w:rPr>
          <w:rFonts w:ascii="Times New Roman" w:hAnsi="Times New Roman" w:cs="Times New Roman"/>
        </w:rPr>
        <w:t>. «</w:t>
      </w:r>
      <w:r w:rsidR="00010D43" w:rsidRPr="00010D43">
        <w:rPr>
          <w:rFonts w:ascii="Times New Roman" w:hAnsi="Times New Roman" w:cs="Times New Roman"/>
        </w:rPr>
        <w:t>Без барьеров: победителей фестиваля «Мир равных возможностей» наградили в Москве</w:t>
      </w:r>
      <w:r w:rsidRPr="009C3EA8">
        <w:rPr>
          <w:rFonts w:ascii="Times New Roman" w:hAnsi="Times New Roman" w:cs="Times New Roman"/>
        </w:rPr>
        <w:t>»</w:t>
      </w:r>
      <w:bookmarkEnd w:id="12"/>
    </w:p>
    <w:p w:rsidR="00800804" w:rsidRPr="00985FC2" w:rsidRDefault="00010D43" w:rsidP="00D512EF">
      <w:pPr>
        <w:jc w:val="both"/>
        <w:rPr>
          <w:sz w:val="1160"/>
          <w:u w:val="single"/>
        </w:rPr>
      </w:pPr>
      <w:hyperlink r:id="rId14" w:history="1">
        <w:r w:rsidRPr="0035179A">
          <w:rPr>
            <w:rStyle w:val="a3"/>
            <w:sz w:val="28"/>
          </w:rPr>
          <w:t>https://tvzvezda.ru/news/2022632310-itbGT.html</w:t>
        </w:r>
      </w:hyperlink>
      <w:r>
        <w:rPr>
          <w:sz w:val="28"/>
        </w:rPr>
        <w:t xml:space="preserve"> </w:t>
      </w:r>
      <w:r w:rsidR="00D512EF">
        <w:rPr>
          <w:sz w:val="28"/>
        </w:rPr>
        <w:t xml:space="preserve">- </w:t>
      </w:r>
      <w:r w:rsidR="00D512EF" w:rsidRPr="00D512EF">
        <w:rPr>
          <w:i/>
          <w:sz w:val="28"/>
        </w:rPr>
        <w:t xml:space="preserve">также по ссылке </w:t>
      </w:r>
      <w:r w:rsidR="00D512EF" w:rsidRPr="00D512EF">
        <w:rPr>
          <w:i/>
          <w:sz w:val="28"/>
        </w:rPr>
        <w:t xml:space="preserve">смотрите репортаж о торжественной церемонии награждения победителей XIII Фестиваля социальных </w:t>
      </w:r>
      <w:proofErr w:type="spellStart"/>
      <w:r w:rsidR="00D512EF" w:rsidRPr="00D512EF">
        <w:rPr>
          <w:i/>
          <w:sz w:val="28"/>
        </w:rPr>
        <w:t>интернет-ресурсов</w:t>
      </w:r>
      <w:proofErr w:type="spellEnd"/>
      <w:r w:rsidR="00D512EF" w:rsidRPr="00D512EF">
        <w:rPr>
          <w:i/>
          <w:sz w:val="28"/>
        </w:rPr>
        <w:t xml:space="preserve"> «Мир равных возможностей».</w:t>
      </w:r>
      <w:r w:rsidR="00D512EF">
        <w:rPr>
          <w:sz w:val="28"/>
        </w:rPr>
        <w:t xml:space="preserve"> </w:t>
      </w:r>
      <w:r w:rsidR="00800804" w:rsidRPr="00406FF9">
        <w:rPr>
          <w:sz w:val="28"/>
        </w:rPr>
        <w:t xml:space="preserve"> </w:t>
      </w:r>
      <w:r w:rsidR="00800804" w:rsidRPr="00406FF9">
        <w:rPr>
          <w:sz w:val="32"/>
        </w:rPr>
        <w:t xml:space="preserve"> </w:t>
      </w:r>
    </w:p>
    <w:p w:rsidR="00800804" w:rsidRPr="00474420" w:rsidRDefault="00800804" w:rsidP="00800804">
      <w:pPr>
        <w:rPr>
          <w:sz w:val="32"/>
          <w:highlight w:val="yellow"/>
        </w:rPr>
      </w:pPr>
    </w:p>
    <w:p w:rsidR="00A8244A" w:rsidRPr="00A8244A" w:rsidRDefault="00A8244A" w:rsidP="00A8244A">
      <w:pPr>
        <w:pStyle w:val="af"/>
        <w:numPr>
          <w:ilvl w:val="0"/>
          <w:numId w:val="2"/>
        </w:numPr>
        <w:jc w:val="both"/>
        <w:rPr>
          <w:sz w:val="28"/>
        </w:rPr>
      </w:pPr>
      <w:r w:rsidRPr="00A8244A">
        <w:rPr>
          <w:sz w:val="28"/>
        </w:rPr>
        <w:t>Жюри выбирало лучших авторов социально-значимых Интернет-ресурсов в девяти представленных номинациях.</w:t>
      </w:r>
    </w:p>
    <w:p w:rsidR="00A8244A" w:rsidRPr="00A8244A" w:rsidRDefault="00A8244A" w:rsidP="00A8244A">
      <w:pPr>
        <w:pStyle w:val="af"/>
        <w:numPr>
          <w:ilvl w:val="0"/>
          <w:numId w:val="2"/>
        </w:numPr>
        <w:jc w:val="both"/>
        <w:rPr>
          <w:sz w:val="28"/>
        </w:rPr>
      </w:pPr>
      <w:r w:rsidRPr="00A8244A">
        <w:rPr>
          <w:sz w:val="28"/>
        </w:rPr>
        <w:t>В Москве назвали победителей XII фестиваля социальных Интернет-ресурсов «Мир равных возможностей». Всего на конкурс было подано более 200 заявок из 50 российских регионов и Белоруссии.</w:t>
      </w:r>
    </w:p>
    <w:p w:rsidR="00A8244A" w:rsidRPr="00A8244A" w:rsidRDefault="00A8244A" w:rsidP="00A8244A">
      <w:pPr>
        <w:pStyle w:val="af"/>
        <w:numPr>
          <w:ilvl w:val="0"/>
          <w:numId w:val="2"/>
        </w:numPr>
        <w:jc w:val="both"/>
        <w:rPr>
          <w:sz w:val="28"/>
        </w:rPr>
      </w:pPr>
      <w:r w:rsidRPr="00A8244A">
        <w:rPr>
          <w:sz w:val="28"/>
        </w:rPr>
        <w:lastRenderedPageBreak/>
        <w:t xml:space="preserve">Жюри отобрало лучших авторов социально-значимых Интернет-ресурсов в девяти представленных номинациях. Главная цель фестиваля - способствовать преодолению социальных барьеров людьми с ограниченными возможностями, раскрытие их творческого потенциала, интеграция людей с инвалидностью </w:t>
      </w:r>
      <w:proofErr w:type="gramStart"/>
      <w:r w:rsidRPr="00A8244A">
        <w:rPr>
          <w:sz w:val="28"/>
        </w:rPr>
        <w:t>в</w:t>
      </w:r>
      <w:proofErr w:type="gramEnd"/>
      <w:r w:rsidRPr="00A8244A">
        <w:rPr>
          <w:sz w:val="28"/>
        </w:rPr>
        <w:t xml:space="preserve"> общество.</w:t>
      </w:r>
    </w:p>
    <w:p w:rsidR="00800804" w:rsidRPr="009843F1" w:rsidRDefault="00A8244A" w:rsidP="00A8244A">
      <w:pPr>
        <w:pStyle w:val="af"/>
        <w:numPr>
          <w:ilvl w:val="0"/>
          <w:numId w:val="2"/>
        </w:numPr>
        <w:jc w:val="both"/>
        <w:rPr>
          <w:sz w:val="28"/>
        </w:rPr>
      </w:pPr>
      <w:r w:rsidRPr="00A8244A">
        <w:rPr>
          <w:sz w:val="28"/>
        </w:rPr>
        <w:t>Фестиваль-концерт имеет богатую историю и проводится с 2010 года. Неизменно его участниками становятся самые талантливые и активные со всей страны. За годы существования фестиваля, его участники подали более 3000 заявок. В этом году, в рамках мероприятия также прошла выставка работ художников, выступление танцевальных коллективов людей с ограниченными возможностями здоровья.</w:t>
      </w:r>
    </w:p>
    <w:p w:rsidR="00800804" w:rsidRDefault="00800804" w:rsidP="00800804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B695D" w:rsidRDefault="006B695D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613631" w:rsidRPr="009C3EA8" w:rsidRDefault="00613631" w:rsidP="009C3EA8">
      <w:pPr>
        <w:pStyle w:val="2"/>
        <w:rPr>
          <w:rFonts w:ascii="Times New Roman" w:hAnsi="Times New Roman" w:cs="Times New Roman"/>
        </w:rPr>
      </w:pPr>
      <w:bookmarkStart w:id="13" w:name="_Toc105234185"/>
      <w:r w:rsidRPr="009C3EA8">
        <w:rPr>
          <w:rFonts w:ascii="Times New Roman" w:hAnsi="Times New Roman" w:cs="Times New Roman"/>
        </w:rPr>
        <w:t>0</w:t>
      </w:r>
      <w:r w:rsidR="00933F80" w:rsidRPr="009C3EA8">
        <w:rPr>
          <w:rFonts w:ascii="Times New Roman" w:hAnsi="Times New Roman" w:cs="Times New Roman"/>
        </w:rPr>
        <w:t>1</w:t>
      </w:r>
      <w:r w:rsidRPr="009C3EA8">
        <w:rPr>
          <w:rFonts w:ascii="Times New Roman" w:hAnsi="Times New Roman" w:cs="Times New Roman"/>
        </w:rPr>
        <w:t xml:space="preserve">.06.2022, </w:t>
      </w:r>
      <w:r w:rsidR="009C3EA8" w:rsidRPr="009C3EA8">
        <w:rPr>
          <w:rFonts w:ascii="Times New Roman" w:hAnsi="Times New Roman" w:cs="Times New Roman"/>
          <w:color w:val="auto"/>
        </w:rPr>
        <w:t>Агентство социальной информации</w:t>
      </w:r>
      <w:r w:rsidRPr="009C3EA8">
        <w:rPr>
          <w:rFonts w:ascii="Times New Roman" w:hAnsi="Times New Roman" w:cs="Times New Roman"/>
        </w:rPr>
        <w:t>. «</w:t>
      </w:r>
      <w:r w:rsidR="002C7C02" w:rsidRPr="009C3EA8">
        <w:rPr>
          <w:rFonts w:ascii="Times New Roman" w:hAnsi="Times New Roman" w:cs="Times New Roman"/>
        </w:rPr>
        <w:t>Фитнес-день для людей с инвалидностью</w:t>
      </w:r>
      <w:r w:rsidRPr="009C3EA8">
        <w:rPr>
          <w:rFonts w:ascii="Times New Roman" w:hAnsi="Times New Roman" w:cs="Times New Roman"/>
        </w:rPr>
        <w:t>»</w:t>
      </w:r>
      <w:bookmarkEnd w:id="13"/>
    </w:p>
    <w:p w:rsidR="00613631" w:rsidRPr="00985FC2" w:rsidRDefault="00800804" w:rsidP="00613631">
      <w:pPr>
        <w:rPr>
          <w:sz w:val="1160"/>
          <w:u w:val="single"/>
        </w:rPr>
      </w:pPr>
      <w:hyperlink r:id="rId15" w:history="1">
        <w:r w:rsidR="00933F80" w:rsidRPr="00E11BC1">
          <w:rPr>
            <w:rStyle w:val="a3"/>
            <w:sz w:val="28"/>
          </w:rPr>
          <w:t>https://www.asi.org.ru/event/2022/06/01/fitnes-den-dlya-lyudej-s-invalidnostyu/</w:t>
        </w:r>
      </w:hyperlink>
      <w:r w:rsidR="00933F80">
        <w:rPr>
          <w:sz w:val="28"/>
        </w:rPr>
        <w:t xml:space="preserve"> </w:t>
      </w:r>
    </w:p>
    <w:p w:rsidR="00613631" w:rsidRPr="00474420" w:rsidRDefault="00613631" w:rsidP="00613631">
      <w:pPr>
        <w:rPr>
          <w:sz w:val="32"/>
          <w:highlight w:val="yellow"/>
        </w:rPr>
      </w:pPr>
    </w:p>
    <w:p w:rsidR="009843F1" w:rsidRPr="009843F1" w:rsidRDefault="009843F1" w:rsidP="009843F1">
      <w:pPr>
        <w:pStyle w:val="af"/>
        <w:numPr>
          <w:ilvl w:val="0"/>
          <w:numId w:val="2"/>
        </w:numPr>
        <w:jc w:val="both"/>
        <w:rPr>
          <w:sz w:val="28"/>
        </w:rPr>
      </w:pPr>
      <w:r w:rsidRPr="009843F1">
        <w:rPr>
          <w:sz w:val="28"/>
        </w:rPr>
        <w:t xml:space="preserve">Инвалидов с поражением опорно-двигательного аппарата ждут турниры по настольному теннису, </w:t>
      </w:r>
      <w:proofErr w:type="spellStart"/>
      <w:r w:rsidRPr="009843F1">
        <w:rPr>
          <w:sz w:val="28"/>
        </w:rPr>
        <w:t>бочче</w:t>
      </w:r>
      <w:proofErr w:type="spellEnd"/>
      <w:r w:rsidRPr="009843F1">
        <w:rPr>
          <w:sz w:val="28"/>
        </w:rPr>
        <w:t xml:space="preserve">, </w:t>
      </w:r>
      <w:proofErr w:type="spellStart"/>
      <w:r w:rsidRPr="009843F1">
        <w:rPr>
          <w:sz w:val="28"/>
        </w:rPr>
        <w:t>дартсу</w:t>
      </w:r>
      <w:proofErr w:type="spellEnd"/>
      <w:r w:rsidRPr="009843F1">
        <w:rPr>
          <w:sz w:val="28"/>
        </w:rPr>
        <w:t>, пара-лазер-ран, пулевой стрельбе (стрелковые тренажеры SKATT без использования пули), баскетболу (броски мяча в корзину).</w:t>
      </w:r>
    </w:p>
    <w:p w:rsidR="009843F1" w:rsidRPr="009843F1" w:rsidRDefault="009843F1" w:rsidP="009843F1">
      <w:pPr>
        <w:pStyle w:val="af"/>
        <w:numPr>
          <w:ilvl w:val="0"/>
          <w:numId w:val="2"/>
        </w:numPr>
        <w:jc w:val="both"/>
        <w:rPr>
          <w:sz w:val="28"/>
        </w:rPr>
      </w:pPr>
      <w:r w:rsidRPr="009843F1">
        <w:rPr>
          <w:sz w:val="28"/>
        </w:rPr>
        <w:t xml:space="preserve">На торжественной церемонии открытия с приветствием выступят: </w:t>
      </w:r>
      <w:r w:rsidRPr="00A43C4E">
        <w:rPr>
          <w:sz w:val="28"/>
          <w:highlight w:val="yellow"/>
        </w:rPr>
        <w:t>председатель Всероссийского общества инвалидов, депутат Госдумы ФС РФ Михаил Терентьев</w:t>
      </w:r>
      <w:r w:rsidRPr="009843F1">
        <w:rPr>
          <w:sz w:val="28"/>
        </w:rPr>
        <w:t xml:space="preserve">; народный артист России, депутат Госдумы ФС РФ Дмитрий Певцов; руководитель Департамента труда и социальной защиты населения города Москвы Евгений </w:t>
      </w:r>
      <w:proofErr w:type="spellStart"/>
      <w:r w:rsidRPr="009843F1">
        <w:rPr>
          <w:sz w:val="28"/>
        </w:rPr>
        <w:t>Стружак</w:t>
      </w:r>
      <w:proofErr w:type="spellEnd"/>
      <w:r w:rsidRPr="009843F1">
        <w:rPr>
          <w:sz w:val="28"/>
        </w:rPr>
        <w:t xml:space="preserve">; префект Северо-Восточного административного округа столицы Алексей Беляев; руководитель управы района </w:t>
      </w:r>
      <w:proofErr w:type="gramStart"/>
      <w:r w:rsidRPr="009843F1">
        <w:rPr>
          <w:sz w:val="28"/>
        </w:rPr>
        <w:t>Отрадное</w:t>
      </w:r>
      <w:proofErr w:type="gramEnd"/>
      <w:r w:rsidRPr="009843F1">
        <w:rPr>
          <w:sz w:val="28"/>
        </w:rPr>
        <w:t xml:space="preserve"> Павел Литовченко; руководитель парка «Яуза» Александр Сапронов.</w:t>
      </w:r>
    </w:p>
    <w:p w:rsidR="009843F1" w:rsidRPr="009843F1" w:rsidRDefault="009843F1" w:rsidP="009843F1">
      <w:pPr>
        <w:pStyle w:val="af"/>
        <w:numPr>
          <w:ilvl w:val="0"/>
          <w:numId w:val="2"/>
        </w:numPr>
        <w:jc w:val="both"/>
        <w:rPr>
          <w:sz w:val="28"/>
        </w:rPr>
      </w:pPr>
      <w:r w:rsidRPr="009843F1">
        <w:rPr>
          <w:sz w:val="28"/>
        </w:rPr>
        <w:t>В рамках открытого межрегионального спортивного праздника также предусмотрены мастер-классы, развлекательная и концертная программа, церемония награждения победителей соревнований. Для детей будет работать детская зона с аниматорами.</w:t>
      </w:r>
    </w:p>
    <w:p w:rsidR="00613631" w:rsidRPr="00B10BE5" w:rsidRDefault="009843F1" w:rsidP="009843F1">
      <w:pPr>
        <w:pStyle w:val="af"/>
        <w:numPr>
          <w:ilvl w:val="0"/>
          <w:numId w:val="2"/>
        </w:numPr>
        <w:jc w:val="both"/>
        <w:rPr>
          <w:sz w:val="28"/>
        </w:rPr>
      </w:pPr>
      <w:r w:rsidRPr="009843F1">
        <w:rPr>
          <w:sz w:val="28"/>
        </w:rPr>
        <w:t xml:space="preserve">Организатором мероприятия выступает </w:t>
      </w:r>
      <w:r w:rsidRPr="00A43C4E">
        <w:rPr>
          <w:sz w:val="28"/>
          <w:highlight w:val="yellow"/>
        </w:rPr>
        <w:t>Всероссийское общество инвалидов</w:t>
      </w:r>
      <w:r w:rsidRPr="009843F1">
        <w:rPr>
          <w:sz w:val="28"/>
        </w:rPr>
        <w:t xml:space="preserve"> в целях содействия инвалидам в занятиях физической культурой, спортом и привлечения к активному образу жизни.</w:t>
      </w:r>
    </w:p>
    <w:p w:rsidR="00613631" w:rsidRDefault="00800804" w:rsidP="00613631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13631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6258" w:rsidRPr="000E14EA" w:rsidRDefault="00766258" w:rsidP="00766258">
      <w:pPr>
        <w:pStyle w:val="2"/>
        <w:rPr>
          <w:rFonts w:ascii="Times New Roman" w:hAnsi="Times New Roman" w:cs="Times New Roman"/>
        </w:rPr>
      </w:pPr>
      <w:bookmarkStart w:id="14" w:name="_Toc105234186"/>
      <w:r w:rsidRPr="000E14EA">
        <w:rPr>
          <w:rFonts w:ascii="Times New Roman" w:hAnsi="Times New Roman" w:cs="Times New Roman"/>
        </w:rPr>
        <w:t>30.05.2022, «</w:t>
      </w:r>
      <w:proofErr w:type="gramStart"/>
      <w:r w:rsidRPr="000E14EA">
        <w:rPr>
          <w:rFonts w:ascii="Times New Roman" w:hAnsi="Times New Roman" w:cs="Times New Roman"/>
        </w:rPr>
        <w:t>Марийская</w:t>
      </w:r>
      <w:proofErr w:type="gramEnd"/>
      <w:r w:rsidRPr="000E14EA">
        <w:rPr>
          <w:rFonts w:ascii="Times New Roman" w:hAnsi="Times New Roman" w:cs="Times New Roman"/>
        </w:rPr>
        <w:t xml:space="preserve"> правда». «К личным победам – по голубым дорожкам»</w:t>
      </w:r>
      <w:bookmarkEnd w:id="14"/>
    </w:p>
    <w:p w:rsidR="00766258" w:rsidRPr="00985FC2" w:rsidRDefault="00800804" w:rsidP="00766258">
      <w:pPr>
        <w:rPr>
          <w:sz w:val="1160"/>
          <w:u w:val="single"/>
        </w:rPr>
      </w:pPr>
      <w:hyperlink r:id="rId16" w:history="1">
        <w:r w:rsidR="00766258" w:rsidRPr="00E11BC1">
          <w:rPr>
            <w:rStyle w:val="a3"/>
            <w:sz w:val="28"/>
          </w:rPr>
          <w:t>https://www.marpravda.ru/news/sport/invalidy-mariy-el-dorvalis-trizhdy-vykhodili-v-mae-na-sportivnye-starty-/</w:t>
        </w:r>
      </w:hyperlink>
      <w:r w:rsidR="00766258">
        <w:rPr>
          <w:sz w:val="28"/>
        </w:rPr>
        <w:t xml:space="preserve">    </w:t>
      </w:r>
    </w:p>
    <w:p w:rsidR="00766258" w:rsidRPr="00474420" w:rsidRDefault="00766258" w:rsidP="00766258">
      <w:pPr>
        <w:rPr>
          <w:sz w:val="32"/>
          <w:highlight w:val="yellow"/>
        </w:rPr>
      </w:pP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>Инвалиды Марий Эл «</w:t>
      </w:r>
      <w:proofErr w:type="gramStart"/>
      <w:r w:rsidRPr="00E46F91">
        <w:rPr>
          <w:sz w:val="28"/>
        </w:rPr>
        <w:t>дорвались</w:t>
      </w:r>
      <w:proofErr w:type="gramEnd"/>
      <w:r w:rsidRPr="00E46F91">
        <w:rPr>
          <w:sz w:val="28"/>
        </w:rPr>
        <w:t>»: трижды выходили в мае на спортивные старты.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 xml:space="preserve">Рекордным стал май нынешнего года для жителей республики из </w:t>
      </w:r>
      <w:r w:rsidRPr="007A69F3">
        <w:rPr>
          <w:sz w:val="28"/>
          <w:highlight w:val="yellow"/>
        </w:rPr>
        <w:t>Марийской республиканской организации Всероссийского общества инвалидов</w:t>
      </w:r>
      <w:r w:rsidRPr="00E46F91">
        <w:rPr>
          <w:sz w:val="28"/>
        </w:rPr>
        <w:t>: за один месяц они приняли участие в трех спортивных состязаниях самого разного уровня.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>МАЙСКАЯ «ДВИЖУХА»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 xml:space="preserve">Согласитесь, пережить почти два года ограничений передвижений и возможностей заниматься спортом оказалось куда сложнее, чем вынужденное соблюдение масочного режима. Тем приятнее стало майское послабление ограничительных мероприятий, которое принесло нам не только радость продолжительных праздников, но и буквально множество самых разных мероприятий: </w:t>
      </w:r>
      <w:proofErr w:type="gramStart"/>
      <w:r w:rsidRPr="00E46F91">
        <w:rPr>
          <w:sz w:val="28"/>
        </w:rPr>
        <w:t>от</w:t>
      </w:r>
      <w:proofErr w:type="gramEnd"/>
      <w:r w:rsidRPr="00E46F91">
        <w:rPr>
          <w:sz w:val="28"/>
        </w:rPr>
        <w:t xml:space="preserve"> деловых до развлекательных.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 xml:space="preserve">Неудивительно, что жители республики с инвалидностью из </w:t>
      </w:r>
      <w:r w:rsidRPr="00B129BB">
        <w:rPr>
          <w:sz w:val="28"/>
          <w:highlight w:val="yellow"/>
        </w:rPr>
        <w:t>регионального общества инвалидов</w:t>
      </w:r>
      <w:r w:rsidRPr="00E46F91">
        <w:rPr>
          <w:sz w:val="28"/>
        </w:rPr>
        <w:t xml:space="preserve"> воспользовались возможностью и приняли самое активное участие сразу в трех соревнованиях. Накануне Дня Победы вместе с представителями из общественных организаций слепых и глухих вышли на старты фестиваля спорта для людей с ограниченными возможностями, организованного столичной администрацией и республиканской «Спортивно-адаптивной школой </w:t>
      </w:r>
      <w:proofErr w:type="spellStart"/>
      <w:r w:rsidRPr="00E46F91">
        <w:rPr>
          <w:sz w:val="28"/>
        </w:rPr>
        <w:t>паралимпийского</w:t>
      </w:r>
      <w:proofErr w:type="spellEnd"/>
      <w:r w:rsidRPr="00E46F91">
        <w:rPr>
          <w:sz w:val="28"/>
        </w:rPr>
        <w:t xml:space="preserve"> резерва».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>Затем дружной командой сдавали нормы ГТО и получили 16 золотых и два серебряных значка. Но самыми массовыми и веселыми стали соревнования по плаванию «Голубые дорожки».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>СОПЕРНИКИ - ТОЛЬКО НА СТАРТЕ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>Конечно, все виды спорта хороши, но вот плавание, без сомнения, приятнее всех, неслучайно у него практически нет противопоказаний. Даже для тех, кто передвигается на инвалидных колясках! Вот только редко кому из инвалидов-колясочников выпадает возможность не просто поплескаться, а проплыть по мере сил.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lastRenderedPageBreak/>
        <w:t>- В соревнованиях я участвовал во второй раз, и, как всегда, получил массу отличных впечатлений и хороших эмоций, - сказал инвалид-колясочник из Мари-</w:t>
      </w:r>
      <w:proofErr w:type="spellStart"/>
      <w:r w:rsidRPr="00E46F91">
        <w:rPr>
          <w:sz w:val="28"/>
        </w:rPr>
        <w:t>Турекского</w:t>
      </w:r>
      <w:proofErr w:type="spellEnd"/>
      <w:r w:rsidRPr="00E46F91">
        <w:rPr>
          <w:sz w:val="28"/>
        </w:rPr>
        <w:t xml:space="preserve"> района Валерий </w:t>
      </w:r>
      <w:proofErr w:type="spellStart"/>
      <w:r w:rsidRPr="00E46F91">
        <w:rPr>
          <w:sz w:val="28"/>
        </w:rPr>
        <w:t>Шамов</w:t>
      </w:r>
      <w:proofErr w:type="spellEnd"/>
      <w:r w:rsidRPr="00E46F91">
        <w:rPr>
          <w:sz w:val="28"/>
        </w:rPr>
        <w:t xml:space="preserve">. – Жаль только, что у других колясочников нет такой возможности поплавать. Это так </w:t>
      </w:r>
      <w:proofErr w:type="gramStart"/>
      <w:r w:rsidRPr="00E46F91">
        <w:rPr>
          <w:sz w:val="28"/>
        </w:rPr>
        <w:t>здорово</w:t>
      </w:r>
      <w:proofErr w:type="gramEnd"/>
      <w:r w:rsidRPr="00E46F91">
        <w:rPr>
          <w:sz w:val="28"/>
        </w:rPr>
        <w:t>!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 xml:space="preserve">А в </w:t>
      </w:r>
      <w:r w:rsidRPr="00B129BB">
        <w:rPr>
          <w:sz w:val="28"/>
          <w:highlight w:val="yellow"/>
        </w:rPr>
        <w:t>Марийском обществе инвалидов</w:t>
      </w:r>
      <w:r w:rsidRPr="00E46F91">
        <w:rPr>
          <w:sz w:val="28"/>
        </w:rPr>
        <w:t xml:space="preserve"> соревнования по плаванию уже давно стали традиционными. Хотя каждый год появляются и новички – спортсмены и целые команды. В этом году, например, впервые вышли на старты пловцы из Волжска и </w:t>
      </w:r>
      <w:proofErr w:type="spellStart"/>
      <w:r w:rsidRPr="00E46F91">
        <w:rPr>
          <w:sz w:val="28"/>
        </w:rPr>
        <w:t>Моркинского</w:t>
      </w:r>
      <w:proofErr w:type="spellEnd"/>
      <w:r w:rsidRPr="00E46F91">
        <w:rPr>
          <w:sz w:val="28"/>
        </w:rPr>
        <w:t xml:space="preserve"> района. Всего семь команд, приехавших в Йошкар-Олу со своими группами поддержки.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 xml:space="preserve">- Меня всегда радует жизнерадостный и дружественный настрой наших команд. И на этих соревнованиях спортсмены, болельщики поддерживали каждого выступающего, а не только «своих», - отметила </w:t>
      </w:r>
      <w:r w:rsidRPr="00AC7E1E">
        <w:rPr>
          <w:sz w:val="28"/>
          <w:highlight w:val="yellow"/>
        </w:rPr>
        <w:t>руководитель Марийского общества инвалидов Наталья Богомолова</w:t>
      </w:r>
      <w:r w:rsidRPr="00E46F91">
        <w:rPr>
          <w:sz w:val="28"/>
        </w:rPr>
        <w:t>. – Мы – как одна семья.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>Именно эту атмосферу добра и любви особенно ценят взрослые и дети с инвалидностью.</w:t>
      </w:r>
    </w:p>
    <w:p w:rsidR="00766258" w:rsidRPr="00E46F91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>- Для нас каждое мероприятие – событие, - рассказывает мама девушки с ограниченными возможностями Надежда Куприянова. – В этих соревнованиях Катя заняла 2 место, значит, занятия в группе «Здоровье» дали свои результаты. Будем и дальше участвовать везде, куда пригласят. И не унывать: жизнь продолжается, надо радоваться каждой минуте, стремиться к лучшему и всегда быть в строю.</w:t>
      </w:r>
    </w:p>
    <w:p w:rsidR="00766258" w:rsidRPr="004248D6" w:rsidRDefault="00766258" w:rsidP="00766258">
      <w:pPr>
        <w:pStyle w:val="af"/>
        <w:numPr>
          <w:ilvl w:val="0"/>
          <w:numId w:val="2"/>
        </w:numPr>
        <w:jc w:val="both"/>
        <w:rPr>
          <w:sz w:val="28"/>
        </w:rPr>
      </w:pPr>
      <w:r w:rsidRPr="00E46F91">
        <w:rPr>
          <w:sz w:val="28"/>
        </w:rPr>
        <w:t>Пожалуй, эти мудрые слова нам всем стоит взять за правило, чтобы не существовать, а жить достойно и полноценно.</w:t>
      </w:r>
    </w:p>
    <w:p w:rsidR="00766258" w:rsidRDefault="00800804" w:rsidP="00766258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66258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E3D4E" w:rsidRDefault="000E3D4E" w:rsidP="00766258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0E3D4E" w:rsidRPr="0046021D" w:rsidRDefault="000E3D4E" w:rsidP="000E3D4E">
      <w:pPr>
        <w:pStyle w:val="2"/>
        <w:rPr>
          <w:rFonts w:ascii="Times New Roman" w:hAnsi="Times New Roman" w:cs="Times New Roman"/>
        </w:rPr>
      </w:pPr>
      <w:bookmarkStart w:id="15" w:name="_Toc105234187"/>
      <w:r w:rsidRPr="0046021D">
        <w:rPr>
          <w:rFonts w:ascii="Times New Roman" w:hAnsi="Times New Roman" w:cs="Times New Roman"/>
        </w:rPr>
        <w:t>01.06.2022, ИА «Время Н» (Нижегородская область). «В Городце финишировал международный автопробег «Александр Невский — знамя наших побед!»»</w:t>
      </w:r>
      <w:bookmarkEnd w:id="15"/>
    </w:p>
    <w:p w:rsidR="000E3D4E" w:rsidRPr="00985FC2" w:rsidRDefault="00800804" w:rsidP="000E3D4E">
      <w:pPr>
        <w:rPr>
          <w:sz w:val="1160"/>
          <w:u w:val="single"/>
        </w:rPr>
      </w:pPr>
      <w:hyperlink r:id="rId17" w:history="1">
        <w:r w:rsidR="000E3D4E" w:rsidRPr="003427A9">
          <w:rPr>
            <w:rStyle w:val="a3"/>
            <w:sz w:val="28"/>
          </w:rPr>
          <w:t>https://www.vremyan.ru/news/492106?utm_source=yxnews&amp;utm_medium=desktop&amp;utm_referrer=https%3A%2F%2Fyandex.ru%2Fnews%2Fsearch%3Ftext%3D</w:t>
        </w:r>
      </w:hyperlink>
      <w:r w:rsidR="000E3D4E">
        <w:rPr>
          <w:sz w:val="28"/>
        </w:rPr>
        <w:t xml:space="preserve">        </w:t>
      </w:r>
    </w:p>
    <w:p w:rsidR="000E3D4E" w:rsidRPr="00474420" w:rsidRDefault="000E3D4E" w:rsidP="000E3D4E">
      <w:pPr>
        <w:rPr>
          <w:sz w:val="32"/>
          <w:highlight w:val="yellow"/>
        </w:rPr>
      </w:pP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>Участники проехали по местам боевой славы России и посетили республику Беларусь.</w:t>
      </w: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 xml:space="preserve">В Городце Нижегородской области завершился международный патриотический автопробег «Александр Невский — знамя наших побед!», </w:t>
      </w:r>
      <w:r w:rsidRPr="009F6712">
        <w:rPr>
          <w:sz w:val="28"/>
        </w:rPr>
        <w:lastRenderedPageBreak/>
        <w:t xml:space="preserve">участники которого проехали по местам боевой славы России и посетили республику Беларусь. Организатором пробега является </w:t>
      </w:r>
      <w:r w:rsidRPr="00F80D30">
        <w:rPr>
          <w:sz w:val="28"/>
          <w:highlight w:val="yellow"/>
        </w:rPr>
        <w:t>Нижегородская областная организация имени Александра Невског</w:t>
      </w:r>
      <w:proofErr w:type="gramStart"/>
      <w:r w:rsidRPr="00F80D30">
        <w:rPr>
          <w:sz w:val="28"/>
          <w:highlight w:val="yellow"/>
        </w:rPr>
        <w:t>о ООО</w:t>
      </w:r>
      <w:proofErr w:type="gramEnd"/>
      <w:r w:rsidRPr="00F80D30">
        <w:rPr>
          <w:sz w:val="28"/>
          <w:highlight w:val="yellow"/>
        </w:rPr>
        <w:t xml:space="preserve"> «Всероссийское общество инвалидов»</w:t>
      </w:r>
      <w:r w:rsidRPr="009F6712">
        <w:rPr>
          <w:sz w:val="28"/>
        </w:rPr>
        <w:t>. Информационным партнером выступил Дом народного единства.</w:t>
      </w: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 xml:space="preserve">Торжественный старт третьего этапа международного автопробега «Александр Невский — знамя наших побед!» был дан у Вечного огня в Нижегородском кремле 19 мая. Сегодня у экипажа, состоящего из шести машин на ручном управлении, позади — свыше 4500 км пути, десятки городов и исторических мест, связанных с героической обороной страны в разные времена, среди которых — Куликово поле, Ржев, Бородинское поле, поселок </w:t>
      </w:r>
      <w:proofErr w:type="spellStart"/>
      <w:r w:rsidRPr="009F6712">
        <w:rPr>
          <w:sz w:val="28"/>
        </w:rPr>
        <w:t>Дубосеково</w:t>
      </w:r>
      <w:proofErr w:type="spellEnd"/>
      <w:r w:rsidRPr="009F6712">
        <w:rPr>
          <w:sz w:val="28"/>
        </w:rPr>
        <w:t>, Смоленск, Минск, Полоцк, Брестская крепость.</w:t>
      </w: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 xml:space="preserve">В торжественной встрече автопробега в Городце приняли участие первый заместитель председателя Законодательного собрания Нижегородской области Ольга Щетинина, глава местного самоуправления Городецкого муниципального района Александр </w:t>
      </w:r>
      <w:proofErr w:type="spellStart"/>
      <w:r w:rsidRPr="009F6712">
        <w:rPr>
          <w:sz w:val="28"/>
        </w:rPr>
        <w:t>Мудров</w:t>
      </w:r>
      <w:proofErr w:type="spellEnd"/>
      <w:r w:rsidRPr="009F6712">
        <w:rPr>
          <w:sz w:val="28"/>
        </w:rPr>
        <w:t>, председатель Земского собрания района Николай Поляков, представители общественных организаций.</w:t>
      </w: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 xml:space="preserve">«Участники пробега доказали, что сила человека — в его духе, а для сильных духом нет никаких ограничений, они преодолевают не только себя и расстояния, но и доказывают, что вместе мы можем больше! Никогда еще наша страна не была настолько единой — мы, действительно, чувствуем себя одним большим народом, и я уверена, что, объединяя усилия, мы делаем нашу страну процветающей. </w:t>
      </w:r>
      <w:proofErr w:type="gramStart"/>
      <w:r w:rsidRPr="009F6712">
        <w:rPr>
          <w:sz w:val="28"/>
        </w:rPr>
        <w:t>Для поддержки общественных организаций в нашем регионе был создан Дом народного единства, который оказывает помощь, в том числе в организации таких масштабных патриотический мероприятий.</w:t>
      </w:r>
      <w:proofErr w:type="gramEnd"/>
      <w:r w:rsidRPr="009F6712">
        <w:rPr>
          <w:sz w:val="28"/>
        </w:rPr>
        <w:t xml:space="preserve"> Впереди у нас — большая совместная работа по повышению доступности среды, интеграции людей с ограниченными возможностями здоровья в общество», — подчеркнула Ольга Щетинина.</w:t>
      </w: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 xml:space="preserve">Символично, что финишировали нижегородцы в Городце. Этот город тесно связан с именем великого исторического деятеля и полководца, в чью честь названа </w:t>
      </w:r>
      <w:r w:rsidRPr="00D4636B">
        <w:rPr>
          <w:sz w:val="28"/>
          <w:highlight w:val="yellow"/>
        </w:rPr>
        <w:t>нижегородская областная организация Всероссийского общества инвалидов</w:t>
      </w:r>
      <w:r w:rsidRPr="009F6712">
        <w:rPr>
          <w:sz w:val="28"/>
        </w:rPr>
        <w:t>.</w:t>
      </w: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 xml:space="preserve">«Мы тоже вдохновляемся подвигами Александра Невского и благодарим вас за работу по увековечиванию его памяти и воспитанию молодого поколения на его примере. Для нас это — один из приоритетов в работе с молодежью», — отметил Александр </w:t>
      </w:r>
      <w:proofErr w:type="spellStart"/>
      <w:r w:rsidRPr="009F6712">
        <w:rPr>
          <w:sz w:val="28"/>
        </w:rPr>
        <w:t>Мудров</w:t>
      </w:r>
      <w:proofErr w:type="spellEnd"/>
      <w:r w:rsidRPr="009F6712">
        <w:rPr>
          <w:sz w:val="28"/>
        </w:rPr>
        <w:t>.</w:t>
      </w: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lastRenderedPageBreak/>
        <w:t xml:space="preserve">В ходе торжественного митинга участники автопробега поделились своими впечатлениями от встреч с жителями разных городов, представителями общественных организаций и органов власти, коллегами из </w:t>
      </w:r>
      <w:r w:rsidRPr="00C434DD">
        <w:rPr>
          <w:sz w:val="28"/>
          <w:highlight w:val="yellow"/>
        </w:rPr>
        <w:t>общества инвалидов</w:t>
      </w:r>
      <w:r w:rsidRPr="009F6712">
        <w:rPr>
          <w:sz w:val="28"/>
        </w:rPr>
        <w:t>.</w:t>
      </w: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 xml:space="preserve">«Особенно важными для нас были встречи с молодежью. В разных городах нас встречали „Волонтеры Победы“, с которыми мы говорили о необходимости передачи из поколения в поколение памяти о героях, посещали вместе с ними военные памятники и мемориалы», — подчеркнул </w:t>
      </w:r>
      <w:r w:rsidRPr="00165328">
        <w:rPr>
          <w:sz w:val="28"/>
          <w:highlight w:val="yellow"/>
        </w:rPr>
        <w:t>председатель Нижегородской областной организации имени Александра Невског</w:t>
      </w:r>
      <w:proofErr w:type="gramStart"/>
      <w:r w:rsidRPr="00165328">
        <w:rPr>
          <w:sz w:val="28"/>
          <w:highlight w:val="yellow"/>
        </w:rPr>
        <w:t>о ООО</w:t>
      </w:r>
      <w:proofErr w:type="gramEnd"/>
      <w:r w:rsidRPr="00165328">
        <w:rPr>
          <w:sz w:val="28"/>
          <w:highlight w:val="yellow"/>
        </w:rPr>
        <w:t xml:space="preserve"> «Всероссийское общество инвалидов» Эдуард </w:t>
      </w:r>
      <w:proofErr w:type="spellStart"/>
      <w:r w:rsidRPr="00165328">
        <w:rPr>
          <w:sz w:val="28"/>
          <w:highlight w:val="yellow"/>
        </w:rPr>
        <w:t>Житухин</w:t>
      </w:r>
      <w:proofErr w:type="spellEnd"/>
      <w:r w:rsidRPr="009F6712">
        <w:rPr>
          <w:sz w:val="28"/>
        </w:rPr>
        <w:t>.</w:t>
      </w: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 xml:space="preserve">«Волонтеры Победы» присоединились к этой акции по предложению Дома народного единства. О встречах с нижегородцами добровольцы регионов, по территории которых проследовал автопробег, рассказывали в </w:t>
      </w:r>
      <w:proofErr w:type="spellStart"/>
      <w:r w:rsidRPr="009F6712">
        <w:rPr>
          <w:sz w:val="28"/>
        </w:rPr>
        <w:t>соцсетях</w:t>
      </w:r>
      <w:proofErr w:type="spellEnd"/>
      <w:r w:rsidRPr="009F6712">
        <w:rPr>
          <w:sz w:val="28"/>
        </w:rPr>
        <w:t>.</w:t>
      </w:r>
    </w:p>
    <w:p w:rsidR="000E3D4E" w:rsidRPr="009F671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>«О патриотической акции жителей Нижнего Новгорода узнали десятки тысяч человек, в том числе в Туле, Смоленске, Рязани, Великих Луках, Владимире. Мы уверены, что это послужит сохранению исторической памяти, росту патриотизма и национального самосознания», — подчеркнул руководитель Дома народного единства Константин Исаев.</w:t>
      </w:r>
    </w:p>
    <w:p w:rsidR="000E3D4E" w:rsidRPr="00A84692" w:rsidRDefault="000E3D4E" w:rsidP="000E3D4E">
      <w:pPr>
        <w:pStyle w:val="af"/>
        <w:numPr>
          <w:ilvl w:val="0"/>
          <w:numId w:val="2"/>
        </w:numPr>
        <w:jc w:val="both"/>
        <w:rPr>
          <w:sz w:val="28"/>
        </w:rPr>
      </w:pPr>
      <w:r w:rsidRPr="009F6712">
        <w:rPr>
          <w:sz w:val="28"/>
        </w:rPr>
        <w:t>Еще одной целью автопробега было укрепление отношений с братскими славянскими народами. Этим летом нижегородское общество инвалидов будет ждать с ответным визитом коллег из Белоруссии, которых пригласили на Всероссийский культурно-спортивный фестиваль «Дружба народов».</w:t>
      </w:r>
    </w:p>
    <w:p w:rsidR="000E3D4E" w:rsidRDefault="00800804" w:rsidP="000E3D4E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E3D4E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35B27" w:rsidRPr="0047245C" w:rsidRDefault="00735B27" w:rsidP="00735B27">
      <w:pPr>
        <w:pStyle w:val="2"/>
        <w:rPr>
          <w:rFonts w:ascii="Times New Roman" w:hAnsi="Times New Roman" w:cs="Times New Roman"/>
        </w:rPr>
      </w:pPr>
      <w:bookmarkStart w:id="16" w:name="_Toc105234188"/>
      <w:r w:rsidRPr="0047245C">
        <w:rPr>
          <w:rFonts w:ascii="Times New Roman" w:hAnsi="Times New Roman" w:cs="Times New Roman"/>
        </w:rPr>
        <w:t xml:space="preserve">02.06.2022, </w:t>
      </w:r>
      <w:r w:rsidRPr="0047245C">
        <w:rPr>
          <w:rFonts w:ascii="Times New Roman" w:hAnsi="Times New Roman" w:cs="Times New Roman"/>
          <w:color w:val="auto"/>
        </w:rPr>
        <w:t>«Вся Уфа»</w:t>
      </w:r>
      <w:r w:rsidRPr="0047245C">
        <w:rPr>
          <w:rFonts w:ascii="Times New Roman" w:hAnsi="Times New Roman" w:cs="Times New Roman"/>
        </w:rPr>
        <w:t>. «Когда уфимская набережная будет полностью доступна для маломобильных?»</w:t>
      </w:r>
      <w:bookmarkEnd w:id="16"/>
    </w:p>
    <w:p w:rsidR="00735B27" w:rsidRPr="00985FC2" w:rsidRDefault="00800804" w:rsidP="00735B27">
      <w:pPr>
        <w:rPr>
          <w:sz w:val="1160"/>
          <w:u w:val="single"/>
        </w:rPr>
      </w:pPr>
      <w:hyperlink r:id="rId18" w:history="1">
        <w:r w:rsidR="00735B27" w:rsidRPr="003427A9">
          <w:rPr>
            <w:rStyle w:val="a3"/>
            <w:sz w:val="28"/>
          </w:rPr>
          <w:t>https://allufa.ru/news/obshchestvo/kogda-ufimskaya-naberezhnaya-budet-polnostyu-dostupna-dlya-malomobilnykh/?utm_source=yxnews&amp;utm_medium=desktop&amp;utm_referrer=https%3A%2F%2Fyandex.ru%2Fnews%2Fsearch%3Ftext%3D</w:t>
        </w:r>
      </w:hyperlink>
      <w:r w:rsidR="00735B27">
        <w:rPr>
          <w:sz w:val="28"/>
        </w:rPr>
        <w:t xml:space="preserve"> </w:t>
      </w:r>
      <w:r w:rsidR="00735B27" w:rsidRPr="00A906ED">
        <w:rPr>
          <w:sz w:val="28"/>
        </w:rPr>
        <w:t xml:space="preserve"> </w:t>
      </w:r>
      <w:r w:rsidR="00735B27" w:rsidRPr="00A906ED">
        <w:rPr>
          <w:sz w:val="32"/>
        </w:rPr>
        <w:t xml:space="preserve">   </w:t>
      </w:r>
    </w:p>
    <w:p w:rsidR="00735B27" w:rsidRPr="00474420" w:rsidRDefault="00735B27" w:rsidP="00735B27">
      <w:pPr>
        <w:rPr>
          <w:sz w:val="32"/>
          <w:highlight w:val="yellow"/>
        </w:rPr>
      </w:pPr>
    </w:p>
    <w:p w:rsidR="00735B27" w:rsidRPr="005B5E04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 xml:space="preserve">Уфимская набережная оказалась под пристальным взглядом экспертов  с самого утра: специалисты по доступной среде, </w:t>
      </w:r>
      <w:r w:rsidRPr="006F0182">
        <w:rPr>
          <w:sz w:val="28"/>
          <w:highlight w:val="yellow"/>
        </w:rPr>
        <w:t>представители Башкирской республиканской организации Всероссийского общества инвалидов</w:t>
      </w:r>
      <w:r w:rsidRPr="00D82848">
        <w:rPr>
          <w:sz w:val="28"/>
        </w:rPr>
        <w:t>, а также Министерства транспорта и дорожного хозяйства Республики Башкортостан проинспектировали состояние одной из главных достопримечательностей города. Набережная, ставшая местом притяжения и длительных прогулок, оказалась комфортной и безопасной не для всех жителей и гостей города.</w:t>
      </w:r>
    </w:p>
    <w:p w:rsidR="00735B27" w:rsidRPr="005B5E04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lastRenderedPageBreak/>
        <w:t xml:space="preserve">Начальник </w:t>
      </w:r>
      <w:proofErr w:type="spellStart"/>
      <w:r w:rsidRPr="00D82848">
        <w:rPr>
          <w:sz w:val="28"/>
        </w:rPr>
        <w:t>Набережночелнинского</w:t>
      </w:r>
      <w:proofErr w:type="spellEnd"/>
      <w:r w:rsidRPr="00D82848">
        <w:rPr>
          <w:sz w:val="28"/>
        </w:rPr>
        <w:t xml:space="preserve"> линейного отдела управления государственного морского и речного надзора </w:t>
      </w:r>
      <w:proofErr w:type="spellStart"/>
      <w:r w:rsidRPr="00D82848">
        <w:rPr>
          <w:sz w:val="28"/>
        </w:rPr>
        <w:t>Ространснадзора</w:t>
      </w:r>
      <w:proofErr w:type="spellEnd"/>
      <w:r w:rsidRPr="00D82848">
        <w:rPr>
          <w:sz w:val="28"/>
        </w:rPr>
        <w:t xml:space="preserve"> Сергей Воробьев стал инициатором выездной встречи со специалистами:</w:t>
      </w:r>
    </w:p>
    <w:p w:rsidR="00735B27" w:rsidRPr="005B5E04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 xml:space="preserve">- Я специально пригласил </w:t>
      </w:r>
      <w:r w:rsidRPr="00E8139C">
        <w:rPr>
          <w:sz w:val="28"/>
          <w:highlight w:val="yellow"/>
        </w:rPr>
        <w:t>экспертов в сфере доступной среды, представителей Всероссийского общества инвалидов</w:t>
      </w:r>
      <w:r w:rsidRPr="00D82848">
        <w:rPr>
          <w:sz w:val="28"/>
        </w:rPr>
        <w:t>, - отмечает Сергей Воробьев, - чтобы сегодня мы вместе осмотрели объект и отметили важные недостатки, которые необходимо будет устранить. Набережная должна быть не только красивой, но и безопасной и комфортной для всех.</w:t>
      </w:r>
    </w:p>
    <w:p w:rsidR="00735B27" w:rsidRPr="00D82848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>Выяснилось, что ограниченный в передвижении человек сталкивается со сложностями сразу при попадании на набережную:</w:t>
      </w:r>
    </w:p>
    <w:p w:rsidR="00735B27" w:rsidRPr="005B5E04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 xml:space="preserve">- Подземный переход оборудован в соответствии со стандартами, - отмечает </w:t>
      </w:r>
      <w:r w:rsidRPr="0037642F">
        <w:rPr>
          <w:sz w:val="28"/>
          <w:highlight w:val="yellow"/>
        </w:rPr>
        <w:t>эксперт по доступной среде Башкирской республиканской организации Всероссийского общества инвалидов Максим Кожухов</w:t>
      </w:r>
      <w:r w:rsidRPr="00D82848">
        <w:rPr>
          <w:sz w:val="28"/>
        </w:rPr>
        <w:t>. - А вот при выходе из него человеку с ограниченными возможностями будет сложно. Во-первых, нет поручней для того, чтобы спуститься вниз. Во-вторых, нет пандуса, и человеку, передвигающемуся на коляске, придется потратить время, чтобы обойти длинную лестницу. Подняться обратно из-за уклона будет еще сложнее, а физические возможности у всех разные, кто-то просто не сможет этого сделать.</w:t>
      </w:r>
    </w:p>
    <w:p w:rsidR="00735B27" w:rsidRPr="005B5E04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 xml:space="preserve">Возникнут сложности и у слабовидящего человека: </w:t>
      </w:r>
      <w:proofErr w:type="gramStart"/>
      <w:r w:rsidRPr="00D82848">
        <w:rPr>
          <w:sz w:val="28"/>
        </w:rPr>
        <w:t>начало</w:t>
      </w:r>
      <w:proofErr w:type="gramEnd"/>
      <w:r w:rsidRPr="00D82848">
        <w:rPr>
          <w:sz w:val="28"/>
        </w:rPr>
        <w:t xml:space="preserve"> и конец ступеней должный иметь специальные обозначения. Отсутствуют эти обозначения на ступенях у выхода к смотровой площадке - здесь получить травму запросто может человек без ограничений в движении. Отметили эксперты отсутствие навигации, которая помогла бы людям, впервые посещающим набережную, быстрее сориентироваться и добираться до нужного места. На парковке отсутствовали выделенные места для инвалидов. Напомним, что их должно быть не менее 10% от общего числа парковочных мест (но не менее 1 места). Выделенные места помогли бы людям с ограниченными возможностями здоровья с большим комфортом добираться до набережной.</w:t>
      </w:r>
    </w:p>
    <w:p w:rsidR="00735B27" w:rsidRPr="005B5E04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>Само покрытие набережной также вызвало вопросы: стыки между плитами по нормам не должны превышать полутора сантиметров, в то время как фактически - около пяти сантиметров. Такое расстояние делает прогулку неудобной и даже опасной - в них могут застрять колеса велосипедов и колясок, трости, а также обувь.</w:t>
      </w:r>
    </w:p>
    <w:p w:rsidR="00735B27" w:rsidRPr="00D82848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 xml:space="preserve">- Вопросы доступной среды необходимо решать еще на этапе разработки проекта, - говорит член Общественной палаты РБ, </w:t>
      </w:r>
      <w:r w:rsidRPr="00A675D0">
        <w:rPr>
          <w:sz w:val="28"/>
          <w:highlight w:val="yellow"/>
        </w:rPr>
        <w:t xml:space="preserve">председатель Башкирской </w:t>
      </w:r>
      <w:r w:rsidRPr="00A675D0">
        <w:rPr>
          <w:sz w:val="28"/>
          <w:highlight w:val="yellow"/>
        </w:rPr>
        <w:lastRenderedPageBreak/>
        <w:t xml:space="preserve">республиканской организации Всероссийского общества инвалидов Олег </w:t>
      </w:r>
      <w:proofErr w:type="spellStart"/>
      <w:r w:rsidRPr="00A675D0">
        <w:rPr>
          <w:sz w:val="28"/>
          <w:highlight w:val="yellow"/>
        </w:rPr>
        <w:t>Ротов</w:t>
      </w:r>
      <w:proofErr w:type="spellEnd"/>
      <w:r w:rsidRPr="00D82848">
        <w:rPr>
          <w:sz w:val="28"/>
        </w:rPr>
        <w:t>. - К сожалению, сейчас маломобильные граждане не могут с комфортом передвигаться по нашей набережной. Мы все замечания к объекту доносим до ответственных специалистов и контролирующих органов</w:t>
      </w:r>
      <w:r>
        <w:rPr>
          <w:sz w:val="28"/>
        </w:rPr>
        <w:t>, надеемся, что будем услышаны.</w:t>
      </w:r>
    </w:p>
    <w:p w:rsidR="00735B27" w:rsidRPr="005B5E04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>Были обследованы также и пришвартованные теплоходы. Капитан теплохода «</w:t>
      </w:r>
      <w:proofErr w:type="spellStart"/>
      <w:r w:rsidRPr="00D82848">
        <w:rPr>
          <w:sz w:val="28"/>
        </w:rPr>
        <w:t>Колёсов</w:t>
      </w:r>
      <w:proofErr w:type="spellEnd"/>
      <w:r w:rsidRPr="00D82848">
        <w:rPr>
          <w:sz w:val="28"/>
        </w:rPr>
        <w:t xml:space="preserve">» отметил, что готов устранить все замечания, чтобы люди с ограниченными возможностями могли комфортно наслаждаться прогулками по реке Белой. Несмотря на </w:t>
      </w:r>
      <w:proofErr w:type="gramStart"/>
      <w:r w:rsidRPr="00D82848">
        <w:rPr>
          <w:sz w:val="28"/>
        </w:rPr>
        <w:t>отсутствие</w:t>
      </w:r>
      <w:proofErr w:type="gramEnd"/>
      <w:r w:rsidRPr="00D82848">
        <w:rPr>
          <w:sz w:val="28"/>
        </w:rPr>
        <w:t xml:space="preserve"> полностью доступной среды на уфимской набережной, прогулки на теплоходах остаются одним из любимых видов отдыха у всех жителей и гостей города, включая маломобильных.</w:t>
      </w:r>
    </w:p>
    <w:p w:rsidR="00735B27" w:rsidRPr="005B5E04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>Эксперты отмечают, что необеспечение доступной среды на объектах транспортной инфраструктуры влечет за собой административную ответственность.</w:t>
      </w:r>
    </w:p>
    <w:p w:rsidR="00735B27" w:rsidRPr="005B5E04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 xml:space="preserve">- Идеальный результат обследования любого объекта - устранение всех замечаний и создание полной доступной среды, - говорит </w:t>
      </w:r>
      <w:r w:rsidRPr="005D32BD">
        <w:rPr>
          <w:sz w:val="28"/>
          <w:highlight w:val="yellow"/>
        </w:rPr>
        <w:t xml:space="preserve">Олег </w:t>
      </w:r>
      <w:proofErr w:type="spellStart"/>
      <w:r w:rsidRPr="005D32BD">
        <w:rPr>
          <w:sz w:val="28"/>
          <w:highlight w:val="yellow"/>
        </w:rPr>
        <w:t>Ротов</w:t>
      </w:r>
      <w:proofErr w:type="spellEnd"/>
      <w:r w:rsidRPr="00D82848">
        <w:rPr>
          <w:sz w:val="28"/>
        </w:rPr>
        <w:t xml:space="preserve">. - Понятно, что на готовом объекте с этим возникают определенные вопросы. В первую очередь, </w:t>
      </w:r>
      <w:proofErr w:type="gramStart"/>
      <w:r w:rsidRPr="00D82848">
        <w:rPr>
          <w:sz w:val="28"/>
        </w:rPr>
        <w:t>финансовые</w:t>
      </w:r>
      <w:proofErr w:type="gramEnd"/>
      <w:r w:rsidRPr="00D82848">
        <w:rPr>
          <w:sz w:val="28"/>
        </w:rPr>
        <w:t>. Но некоторые замечания - например, организация специально выделенных парковочных мест и размещение навигационных табличек - могут быть устранены в самые короткие сроки.</w:t>
      </w:r>
    </w:p>
    <w:p w:rsidR="00735B27" w:rsidRPr="005B5E04" w:rsidRDefault="00735B27" w:rsidP="00735B27">
      <w:pPr>
        <w:pStyle w:val="af"/>
        <w:numPr>
          <w:ilvl w:val="0"/>
          <w:numId w:val="2"/>
        </w:numPr>
        <w:jc w:val="both"/>
        <w:rPr>
          <w:sz w:val="28"/>
        </w:rPr>
      </w:pPr>
      <w:r w:rsidRPr="00D82848">
        <w:rPr>
          <w:sz w:val="28"/>
        </w:rPr>
        <w:t xml:space="preserve">Как отметил начальник </w:t>
      </w:r>
      <w:proofErr w:type="spellStart"/>
      <w:r w:rsidRPr="00D82848">
        <w:rPr>
          <w:sz w:val="28"/>
        </w:rPr>
        <w:t>Набережночелнинского</w:t>
      </w:r>
      <w:proofErr w:type="spellEnd"/>
      <w:r w:rsidRPr="00D82848">
        <w:rPr>
          <w:sz w:val="28"/>
        </w:rPr>
        <w:t xml:space="preserve"> линейного отдела управления государственного морского и речного надзора </w:t>
      </w:r>
      <w:proofErr w:type="spellStart"/>
      <w:r w:rsidRPr="00D82848">
        <w:rPr>
          <w:sz w:val="28"/>
        </w:rPr>
        <w:t>Ространснадзора</w:t>
      </w:r>
      <w:proofErr w:type="spellEnd"/>
      <w:r w:rsidRPr="00D82848">
        <w:rPr>
          <w:sz w:val="28"/>
        </w:rPr>
        <w:t xml:space="preserve"> Сергей Воробьев, следующая проверка набережной сос</w:t>
      </w:r>
      <w:r>
        <w:rPr>
          <w:sz w:val="28"/>
        </w:rPr>
        <w:t>тоится меньше, чем через месяц.</w:t>
      </w:r>
    </w:p>
    <w:p w:rsidR="00735B27" w:rsidRDefault="00800804" w:rsidP="00735B27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35B27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6258" w:rsidRDefault="00766258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214176" w:rsidRPr="00BC6E18" w:rsidRDefault="00214176" w:rsidP="00BC6E18">
      <w:pPr>
        <w:pStyle w:val="2"/>
        <w:rPr>
          <w:rFonts w:ascii="Times New Roman" w:hAnsi="Times New Roman" w:cs="Times New Roman"/>
        </w:rPr>
      </w:pPr>
      <w:bookmarkStart w:id="17" w:name="_Toc105234189"/>
      <w:r w:rsidRPr="00BC6E18">
        <w:rPr>
          <w:rFonts w:ascii="Times New Roman" w:hAnsi="Times New Roman" w:cs="Times New Roman"/>
        </w:rPr>
        <w:t xml:space="preserve">31.05.2022, </w:t>
      </w:r>
      <w:r w:rsidR="00BC6E18" w:rsidRPr="00BC6E18">
        <w:rPr>
          <w:rFonts w:ascii="Times New Roman" w:hAnsi="Times New Roman" w:cs="Times New Roman"/>
          <w:color w:val="auto"/>
        </w:rPr>
        <w:t>«Псковское агентство информации»</w:t>
      </w:r>
      <w:r w:rsidRPr="00BC6E18">
        <w:rPr>
          <w:rFonts w:ascii="Times New Roman" w:hAnsi="Times New Roman" w:cs="Times New Roman"/>
        </w:rPr>
        <w:t>. «</w:t>
      </w:r>
      <w:r w:rsidR="006E2081" w:rsidRPr="00BC6E18">
        <w:rPr>
          <w:rFonts w:ascii="Times New Roman" w:hAnsi="Times New Roman" w:cs="Times New Roman"/>
        </w:rPr>
        <w:t>Спортивный фестиваль инвалидов прошел в Пскове</w:t>
      </w:r>
      <w:r w:rsidRPr="00BC6E18">
        <w:rPr>
          <w:rFonts w:ascii="Times New Roman" w:hAnsi="Times New Roman" w:cs="Times New Roman"/>
        </w:rPr>
        <w:t>»</w:t>
      </w:r>
      <w:bookmarkEnd w:id="17"/>
    </w:p>
    <w:p w:rsidR="00214176" w:rsidRPr="00985FC2" w:rsidRDefault="00800804" w:rsidP="00214176">
      <w:pPr>
        <w:rPr>
          <w:sz w:val="1160"/>
          <w:u w:val="single"/>
        </w:rPr>
      </w:pPr>
      <w:hyperlink r:id="rId19" w:history="1">
        <w:r w:rsidR="001E395E" w:rsidRPr="00E11BC1">
          <w:rPr>
            <w:rStyle w:val="a3"/>
            <w:sz w:val="28"/>
          </w:rPr>
          <w:t>https://informpskov.ru/news/391043.html</w:t>
        </w:r>
      </w:hyperlink>
      <w:r w:rsidR="001E395E">
        <w:rPr>
          <w:sz w:val="28"/>
        </w:rPr>
        <w:t xml:space="preserve"> </w:t>
      </w:r>
      <w:r w:rsidR="00214176">
        <w:rPr>
          <w:sz w:val="28"/>
        </w:rPr>
        <w:t xml:space="preserve">  </w:t>
      </w:r>
    </w:p>
    <w:p w:rsidR="00214176" w:rsidRPr="00474420" w:rsidRDefault="00214176" w:rsidP="00214176">
      <w:pPr>
        <w:rPr>
          <w:sz w:val="32"/>
          <w:highlight w:val="yellow"/>
        </w:rPr>
      </w:pPr>
    </w:p>
    <w:p w:rsidR="004248D6" w:rsidRPr="004248D6" w:rsidRDefault="004248D6" w:rsidP="004248D6">
      <w:pPr>
        <w:pStyle w:val="af"/>
        <w:numPr>
          <w:ilvl w:val="0"/>
          <w:numId w:val="2"/>
        </w:numPr>
        <w:jc w:val="both"/>
        <w:rPr>
          <w:sz w:val="28"/>
        </w:rPr>
      </w:pPr>
      <w:r w:rsidRPr="004248D6">
        <w:rPr>
          <w:sz w:val="28"/>
        </w:rPr>
        <w:t>В командных и индивидуальных зачетах соревновались 24 спортсмена в 6 спортивных дисциплинах.</w:t>
      </w:r>
    </w:p>
    <w:p w:rsidR="004248D6" w:rsidRPr="004248D6" w:rsidRDefault="004248D6" w:rsidP="004248D6">
      <w:pPr>
        <w:pStyle w:val="af"/>
        <w:numPr>
          <w:ilvl w:val="0"/>
          <w:numId w:val="2"/>
        </w:numPr>
        <w:jc w:val="both"/>
        <w:rPr>
          <w:sz w:val="28"/>
        </w:rPr>
      </w:pPr>
      <w:r w:rsidRPr="004248D6">
        <w:rPr>
          <w:sz w:val="28"/>
        </w:rPr>
        <w:t xml:space="preserve">Участников приветствовал заместитель председателя регионального комитета по спорту Алексей Орлов, </w:t>
      </w:r>
      <w:r w:rsidRPr="00A04E72">
        <w:rPr>
          <w:sz w:val="28"/>
          <w:highlight w:val="yellow"/>
        </w:rPr>
        <w:t xml:space="preserve">председатель Псковского отделения ВОИ Марина </w:t>
      </w:r>
      <w:proofErr w:type="spellStart"/>
      <w:r w:rsidRPr="00A04E72">
        <w:rPr>
          <w:sz w:val="28"/>
          <w:highlight w:val="yellow"/>
        </w:rPr>
        <w:t>Борисенкова</w:t>
      </w:r>
      <w:proofErr w:type="spellEnd"/>
      <w:r w:rsidRPr="004248D6">
        <w:rPr>
          <w:sz w:val="28"/>
        </w:rPr>
        <w:t xml:space="preserve">, председатель регионального отделения </w:t>
      </w:r>
      <w:proofErr w:type="spellStart"/>
      <w:r w:rsidRPr="004248D6">
        <w:rPr>
          <w:sz w:val="28"/>
        </w:rPr>
        <w:t>Паралимпийского</w:t>
      </w:r>
      <w:proofErr w:type="spellEnd"/>
      <w:r w:rsidRPr="004248D6">
        <w:rPr>
          <w:sz w:val="28"/>
        </w:rPr>
        <w:t xml:space="preserve"> </w:t>
      </w:r>
      <w:r w:rsidRPr="004248D6">
        <w:rPr>
          <w:sz w:val="28"/>
        </w:rPr>
        <w:lastRenderedPageBreak/>
        <w:t xml:space="preserve">комитета России по Псковской области Александр </w:t>
      </w:r>
      <w:proofErr w:type="spellStart"/>
      <w:r w:rsidRPr="004248D6">
        <w:rPr>
          <w:sz w:val="28"/>
        </w:rPr>
        <w:t>Кобзарев</w:t>
      </w:r>
      <w:proofErr w:type="spellEnd"/>
      <w:r w:rsidRPr="004248D6">
        <w:rPr>
          <w:sz w:val="28"/>
        </w:rPr>
        <w:t>, председатель региональной Федерации спорта лиц с ПОДА Владимир Петров и другие.</w:t>
      </w:r>
    </w:p>
    <w:p w:rsidR="004248D6" w:rsidRPr="004248D6" w:rsidRDefault="004248D6" w:rsidP="004248D6">
      <w:pPr>
        <w:pStyle w:val="af"/>
        <w:numPr>
          <w:ilvl w:val="0"/>
          <w:numId w:val="2"/>
        </w:numPr>
        <w:jc w:val="both"/>
        <w:rPr>
          <w:sz w:val="28"/>
        </w:rPr>
      </w:pPr>
      <w:r w:rsidRPr="004248D6">
        <w:rPr>
          <w:sz w:val="28"/>
        </w:rPr>
        <w:t>Перед началом соревнований Центр эффективного сельского хозяйствования и садоводства предоставил всем присутствующим возможность совершить виртуальный полет над городом и его достопримечательностями при помощи очков виртуальной реальности. Развлечение оказалось настолько эффектным, что попробовать решились не только участники и спортсмены, но и большинство сопровождающих лиц.</w:t>
      </w:r>
    </w:p>
    <w:p w:rsidR="00214176" w:rsidRPr="001B7085" w:rsidRDefault="004248D6" w:rsidP="004248D6">
      <w:pPr>
        <w:pStyle w:val="af"/>
        <w:numPr>
          <w:ilvl w:val="0"/>
          <w:numId w:val="2"/>
        </w:numPr>
        <w:jc w:val="both"/>
        <w:rPr>
          <w:sz w:val="28"/>
        </w:rPr>
      </w:pPr>
      <w:proofErr w:type="gramStart"/>
      <w:r w:rsidRPr="004248D6">
        <w:rPr>
          <w:sz w:val="28"/>
        </w:rPr>
        <w:t>Предоставление возможности виртуальных 3D-путешествий, реализуемое при поддержке президентского гранта культурных инициатив - уникальная возможность для людей с ограниченными возможностями узнать историю и увидеть красоту Псковского края.</w:t>
      </w:r>
      <w:proofErr w:type="gramEnd"/>
      <w:r w:rsidRPr="004248D6">
        <w:rPr>
          <w:sz w:val="28"/>
        </w:rPr>
        <w:t xml:space="preserve"> Желающие выстраивались в очередь, чтобы попасть туда, где не всегда есть возможность побывать в силу физических ограничений.</w:t>
      </w:r>
    </w:p>
    <w:p w:rsidR="00130FDC" w:rsidRDefault="00800804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14176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D68BB" w:rsidRDefault="00FD68BB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3C7533" w:rsidRDefault="003C7533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3C7533" w:rsidRDefault="003C7533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912F5B" w:rsidRPr="007216BC" w:rsidRDefault="00912F5B" w:rsidP="007216BC">
      <w:pPr>
        <w:pStyle w:val="2"/>
        <w:rPr>
          <w:rFonts w:ascii="Times New Roman" w:hAnsi="Times New Roman" w:cs="Times New Roman"/>
        </w:rPr>
      </w:pPr>
      <w:bookmarkStart w:id="18" w:name="_Toc105234190"/>
      <w:r w:rsidRPr="007216BC">
        <w:rPr>
          <w:rFonts w:ascii="Times New Roman" w:hAnsi="Times New Roman" w:cs="Times New Roman"/>
        </w:rPr>
        <w:t xml:space="preserve">30.05.2022, </w:t>
      </w:r>
      <w:r w:rsidR="007216BC" w:rsidRPr="007216BC">
        <w:rPr>
          <w:rFonts w:ascii="Times New Roman" w:hAnsi="Times New Roman" w:cs="Times New Roman"/>
        </w:rPr>
        <w:t>РИА Пензенской области</w:t>
      </w:r>
      <w:r w:rsidRPr="007216BC">
        <w:rPr>
          <w:rFonts w:ascii="Times New Roman" w:hAnsi="Times New Roman" w:cs="Times New Roman"/>
        </w:rPr>
        <w:t>. «</w:t>
      </w:r>
      <w:r w:rsidR="003D0D16" w:rsidRPr="007216BC">
        <w:rPr>
          <w:rFonts w:ascii="Times New Roman" w:hAnsi="Times New Roman" w:cs="Times New Roman"/>
        </w:rPr>
        <w:t>Команда Пензенской области привезла богатый «урожай» медалей со спортивного фестиваля из Кирова</w:t>
      </w:r>
      <w:r w:rsidRPr="007216BC">
        <w:rPr>
          <w:rFonts w:ascii="Times New Roman" w:hAnsi="Times New Roman" w:cs="Times New Roman"/>
        </w:rPr>
        <w:t>»</w:t>
      </w:r>
      <w:bookmarkEnd w:id="18"/>
    </w:p>
    <w:p w:rsidR="00912F5B" w:rsidRPr="00985FC2" w:rsidRDefault="00800804" w:rsidP="00912F5B">
      <w:pPr>
        <w:rPr>
          <w:sz w:val="1160"/>
          <w:u w:val="single"/>
        </w:rPr>
      </w:pPr>
      <w:hyperlink r:id="rId20" w:history="1">
        <w:r w:rsidR="00250B53" w:rsidRPr="003427A9">
          <w:rPr>
            <w:rStyle w:val="a3"/>
            <w:sz w:val="28"/>
          </w:rPr>
          <w:t>https://riapo.ru/penza/sport/komanda-penzenskaya-oblasti-privezla-bogatyj-urozhaj-medalej-so-sportivnogo-festivalya-iz-kirova?utm_source=yxnews&amp;utm_medium=desktop&amp;utm_referrer=https%3A%2F%2Fyandex.ru%2Fnews%2Fsearch%3Ftext%3D/</w:t>
        </w:r>
      </w:hyperlink>
      <w:r w:rsidR="00250B53">
        <w:rPr>
          <w:sz w:val="28"/>
        </w:rPr>
        <w:t xml:space="preserve"> </w:t>
      </w:r>
      <w:r w:rsidR="00912F5B">
        <w:rPr>
          <w:sz w:val="28"/>
        </w:rPr>
        <w:t xml:space="preserve">    </w:t>
      </w:r>
    </w:p>
    <w:p w:rsidR="00912F5B" w:rsidRPr="00474420" w:rsidRDefault="00912F5B" w:rsidP="00912F5B">
      <w:pPr>
        <w:rPr>
          <w:sz w:val="32"/>
          <w:highlight w:val="yellow"/>
        </w:rPr>
      </w:pPr>
    </w:p>
    <w:p w:rsidR="00FD05AD" w:rsidRPr="00FD05AD" w:rsidRDefault="00FD05AD" w:rsidP="00FD05AD">
      <w:pPr>
        <w:pStyle w:val="af"/>
        <w:numPr>
          <w:ilvl w:val="0"/>
          <w:numId w:val="2"/>
        </w:numPr>
        <w:jc w:val="both"/>
        <w:rPr>
          <w:sz w:val="28"/>
        </w:rPr>
      </w:pPr>
      <w:proofErr w:type="gramStart"/>
      <w:r w:rsidRPr="00FD05AD">
        <w:rPr>
          <w:sz w:val="28"/>
        </w:rPr>
        <w:t xml:space="preserve">Как сообщили в пресс-службе регионального министерства физической культуры и спорта, сильнейших выявляли в настольных спортивных играх и </w:t>
      </w:r>
      <w:proofErr w:type="spellStart"/>
      <w:r w:rsidRPr="00FD05AD">
        <w:rPr>
          <w:sz w:val="28"/>
        </w:rPr>
        <w:t>бочча</w:t>
      </w:r>
      <w:proofErr w:type="spellEnd"/>
      <w:r w:rsidRPr="00FD05AD">
        <w:rPr>
          <w:sz w:val="28"/>
        </w:rPr>
        <w:t>.</w:t>
      </w:r>
      <w:proofErr w:type="gramEnd"/>
    </w:p>
    <w:p w:rsidR="00FD05AD" w:rsidRPr="00FD05AD" w:rsidRDefault="00FD05AD" w:rsidP="00FD05AD">
      <w:pPr>
        <w:pStyle w:val="af"/>
        <w:numPr>
          <w:ilvl w:val="0"/>
          <w:numId w:val="2"/>
        </w:numPr>
        <w:jc w:val="both"/>
        <w:rPr>
          <w:sz w:val="28"/>
        </w:rPr>
      </w:pPr>
      <w:r w:rsidRPr="00FD05AD">
        <w:rPr>
          <w:sz w:val="28"/>
        </w:rPr>
        <w:t xml:space="preserve">За победу сражались сборные из 10 регионов ПФО и республики Коми, и </w:t>
      </w:r>
      <w:r w:rsidRPr="004B1ED3">
        <w:rPr>
          <w:sz w:val="28"/>
          <w:highlight w:val="yellow"/>
        </w:rPr>
        <w:t>команда Пензенской областной организации «Всероссийское общество инвалидов»</w:t>
      </w:r>
      <w:r w:rsidRPr="00FD05AD">
        <w:rPr>
          <w:sz w:val="28"/>
        </w:rPr>
        <w:t xml:space="preserve"> завоевала золотую, две серебряные и бронзовую медали.</w:t>
      </w:r>
    </w:p>
    <w:p w:rsidR="00852439" w:rsidRPr="00852439" w:rsidRDefault="00FD05AD" w:rsidP="00FD05AD">
      <w:pPr>
        <w:pStyle w:val="af"/>
        <w:numPr>
          <w:ilvl w:val="0"/>
          <w:numId w:val="2"/>
        </w:numPr>
        <w:jc w:val="both"/>
        <w:rPr>
          <w:sz w:val="28"/>
        </w:rPr>
      </w:pPr>
      <w:r w:rsidRPr="00FD05AD">
        <w:rPr>
          <w:sz w:val="28"/>
        </w:rPr>
        <w:t xml:space="preserve">Кроме того, </w:t>
      </w:r>
      <w:proofErr w:type="spellStart"/>
      <w:r w:rsidRPr="00FD05AD">
        <w:rPr>
          <w:sz w:val="28"/>
        </w:rPr>
        <w:t>Фяридя</w:t>
      </w:r>
      <w:proofErr w:type="spellEnd"/>
      <w:r w:rsidRPr="00FD05AD">
        <w:rPr>
          <w:sz w:val="28"/>
        </w:rPr>
        <w:t xml:space="preserve"> </w:t>
      </w:r>
      <w:proofErr w:type="spellStart"/>
      <w:r w:rsidRPr="00FD05AD">
        <w:rPr>
          <w:sz w:val="28"/>
        </w:rPr>
        <w:t>Бахитова</w:t>
      </w:r>
      <w:proofErr w:type="spellEnd"/>
      <w:r w:rsidRPr="00FD05AD">
        <w:rPr>
          <w:sz w:val="28"/>
        </w:rPr>
        <w:t xml:space="preserve"> стала первой в игре «</w:t>
      </w:r>
      <w:proofErr w:type="spellStart"/>
      <w:r w:rsidRPr="00FD05AD">
        <w:rPr>
          <w:sz w:val="28"/>
        </w:rPr>
        <w:t>корнхолл</w:t>
      </w:r>
      <w:proofErr w:type="spellEnd"/>
      <w:r w:rsidRPr="00FD05AD">
        <w:rPr>
          <w:sz w:val="28"/>
        </w:rPr>
        <w:t xml:space="preserve">», Виктория </w:t>
      </w:r>
      <w:proofErr w:type="spellStart"/>
      <w:r w:rsidRPr="00FD05AD">
        <w:rPr>
          <w:sz w:val="28"/>
        </w:rPr>
        <w:t>Касынкина</w:t>
      </w:r>
      <w:proofErr w:type="spellEnd"/>
      <w:r w:rsidRPr="00FD05AD">
        <w:rPr>
          <w:sz w:val="28"/>
        </w:rPr>
        <w:t xml:space="preserve"> - второй. Курбатова Галина заняла второе место в игре «</w:t>
      </w:r>
      <w:proofErr w:type="spellStart"/>
      <w:r w:rsidRPr="00FD05AD">
        <w:rPr>
          <w:sz w:val="28"/>
        </w:rPr>
        <w:t>кульбуто</w:t>
      </w:r>
      <w:proofErr w:type="spellEnd"/>
      <w:r w:rsidRPr="00FD05AD">
        <w:rPr>
          <w:sz w:val="28"/>
        </w:rPr>
        <w:t>» и третье - в игре «</w:t>
      </w:r>
      <w:proofErr w:type="spellStart"/>
      <w:r w:rsidRPr="00FD05AD">
        <w:rPr>
          <w:sz w:val="28"/>
        </w:rPr>
        <w:t>джакколо</w:t>
      </w:r>
      <w:proofErr w:type="spellEnd"/>
      <w:r w:rsidRPr="00FD05AD">
        <w:rPr>
          <w:sz w:val="28"/>
        </w:rPr>
        <w:t>».</w:t>
      </w:r>
    </w:p>
    <w:p w:rsidR="006B695D" w:rsidRDefault="00800804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4315A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E7246" w:rsidRDefault="00BE7246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BE7246" w:rsidRPr="00FC0F30" w:rsidRDefault="00BE7246" w:rsidP="00BE7246">
      <w:pPr>
        <w:pStyle w:val="2"/>
        <w:rPr>
          <w:rFonts w:ascii="Times New Roman" w:hAnsi="Times New Roman" w:cs="Times New Roman"/>
          <w:highlight w:val="yellow"/>
        </w:rPr>
      </w:pPr>
      <w:bookmarkStart w:id="19" w:name="_Toc105234191"/>
      <w:r w:rsidRPr="00FC0F30">
        <w:rPr>
          <w:rFonts w:ascii="Times New Roman" w:hAnsi="Times New Roman" w:cs="Times New Roman"/>
        </w:rPr>
        <w:t>02.06.2022, ТВ Подольск (Московская область). «Экспозиция «Красота своими руками» в Подольском выставочном зале»</w:t>
      </w:r>
      <w:bookmarkEnd w:id="19"/>
    </w:p>
    <w:p w:rsidR="00BE7246" w:rsidRPr="00427A34" w:rsidRDefault="00BE7246" w:rsidP="00BE7246">
      <w:pPr>
        <w:rPr>
          <w:sz w:val="1180"/>
          <w:highlight w:val="yellow"/>
          <w:u w:val="single"/>
        </w:rPr>
      </w:pPr>
      <w:hyperlink r:id="rId21" w:history="1">
        <w:r w:rsidRPr="00427A34">
          <w:rPr>
            <w:rStyle w:val="a3"/>
            <w:sz w:val="28"/>
          </w:rPr>
          <w:t>https://tvpodolsk.ru/news/politics/ekspozitsiya-krasota-svoimi-rukami-v-podolskom-vystavochnom-zale/?utm_source=yxnews&amp;utm_medium=desktop&amp;utm_referrer=https%3A%2F%2Fyandex.ru%2Fnews%2Fsearch%3Ftext%3D</w:t>
        </w:r>
      </w:hyperlink>
    </w:p>
    <w:p w:rsidR="00BE7246" w:rsidRPr="009D2478" w:rsidRDefault="00BE7246" w:rsidP="00BE7246">
      <w:pPr>
        <w:rPr>
          <w:sz w:val="32"/>
          <w:highlight w:val="yellow"/>
        </w:rPr>
      </w:pPr>
    </w:p>
    <w:p w:rsidR="00BE7246" w:rsidRPr="001F2CFF" w:rsidRDefault="00BE7246" w:rsidP="00BE7246">
      <w:pPr>
        <w:pStyle w:val="af"/>
        <w:numPr>
          <w:ilvl w:val="0"/>
          <w:numId w:val="2"/>
        </w:numPr>
        <w:jc w:val="both"/>
        <w:rPr>
          <w:sz w:val="28"/>
        </w:rPr>
      </w:pPr>
      <w:r w:rsidRPr="001F2CFF">
        <w:rPr>
          <w:sz w:val="28"/>
        </w:rPr>
        <w:t>"Красота своими руками" и даже больше. В выставочном зале - новая экспозиция. Посетить ее должны все, так как авторы работ создавали их своими сердцами, для них творчество - это смысл их жизни. Почти полтысячи уникальных экспонатов представили люди с ограниченными возможностями со всего Подмосковья.</w:t>
      </w:r>
    </w:p>
    <w:p w:rsidR="00BE7246" w:rsidRPr="001F2CFF" w:rsidRDefault="00BE7246" w:rsidP="00BE7246">
      <w:pPr>
        <w:pStyle w:val="af"/>
        <w:numPr>
          <w:ilvl w:val="0"/>
          <w:numId w:val="2"/>
        </w:numPr>
        <w:jc w:val="both"/>
        <w:rPr>
          <w:sz w:val="28"/>
        </w:rPr>
      </w:pPr>
      <w:r w:rsidRPr="001F2CFF">
        <w:rPr>
          <w:sz w:val="28"/>
        </w:rPr>
        <w:t xml:space="preserve">Изобразительное искусство, картины из войлока, </w:t>
      </w:r>
      <w:proofErr w:type="spellStart"/>
      <w:r w:rsidRPr="001F2CFF">
        <w:rPr>
          <w:sz w:val="28"/>
        </w:rPr>
        <w:t>декупаж</w:t>
      </w:r>
      <w:proofErr w:type="spellEnd"/>
      <w:r w:rsidRPr="001F2CFF">
        <w:rPr>
          <w:sz w:val="28"/>
        </w:rPr>
        <w:t xml:space="preserve">, </w:t>
      </w:r>
      <w:proofErr w:type="spellStart"/>
      <w:r w:rsidRPr="001F2CFF">
        <w:rPr>
          <w:sz w:val="28"/>
        </w:rPr>
        <w:t>бисероплетение</w:t>
      </w:r>
      <w:proofErr w:type="spellEnd"/>
      <w:r w:rsidRPr="001F2CFF">
        <w:rPr>
          <w:sz w:val="28"/>
        </w:rPr>
        <w:t xml:space="preserve">, резьба и роспись по дереву. От разнообразия работ в выставочном зале разбегаются глаза. Их создали </w:t>
      </w:r>
      <w:r w:rsidRPr="00B641BB">
        <w:rPr>
          <w:sz w:val="28"/>
          <w:highlight w:val="yellow"/>
        </w:rPr>
        <w:t>члены различных организаций Всероссийского общества инвалидов Московской области</w:t>
      </w:r>
      <w:r w:rsidRPr="001F2CFF">
        <w:rPr>
          <w:sz w:val="28"/>
        </w:rPr>
        <w:t xml:space="preserve"> и представили на фестивале изобразительного и декоративно-прикладного творчества «Красота своими руками».</w:t>
      </w:r>
    </w:p>
    <w:p w:rsidR="00BE7246" w:rsidRPr="001F2CFF" w:rsidRDefault="00BE7246" w:rsidP="00BE7246">
      <w:pPr>
        <w:pStyle w:val="af"/>
        <w:numPr>
          <w:ilvl w:val="0"/>
          <w:numId w:val="2"/>
        </w:numPr>
        <w:jc w:val="both"/>
        <w:rPr>
          <w:sz w:val="28"/>
        </w:rPr>
      </w:pPr>
      <w:r w:rsidRPr="001F2CFF">
        <w:rPr>
          <w:sz w:val="28"/>
        </w:rPr>
        <w:t xml:space="preserve">- Это люди - не профессионалы, это люди, для которых инвалидность не стала приговором, они себя нашли </w:t>
      </w:r>
      <w:proofErr w:type="gramStart"/>
      <w:r w:rsidRPr="001F2CFF">
        <w:rPr>
          <w:sz w:val="28"/>
        </w:rPr>
        <w:t>в</w:t>
      </w:r>
      <w:proofErr w:type="gramEnd"/>
      <w:r w:rsidRPr="001F2CFF">
        <w:rPr>
          <w:sz w:val="28"/>
        </w:rPr>
        <w:t xml:space="preserve"> другом. Я считаю, что у каждого человека есть талант, и многие люди, здоровые в том числе, могли бы сделать подобную красоту, но им просто некогда, они все время заняты. А когда у человека есть свободное время и есть творческий подход к жизни, позитивное мировосприятие, он тоже будет хотеть нести в мир то, что у него внутри, - говорит </w:t>
      </w:r>
      <w:r w:rsidRPr="00137981">
        <w:rPr>
          <w:sz w:val="28"/>
          <w:highlight w:val="yellow"/>
        </w:rPr>
        <w:t>Татьяна Круглова, председатель Подольской городской организации Всероссийского общества инвалидов</w:t>
      </w:r>
      <w:r w:rsidRPr="001F2CFF">
        <w:rPr>
          <w:sz w:val="28"/>
        </w:rPr>
        <w:t>.</w:t>
      </w:r>
    </w:p>
    <w:p w:rsidR="00BE7246" w:rsidRPr="001F2CFF" w:rsidRDefault="00BE7246" w:rsidP="00BE7246">
      <w:pPr>
        <w:pStyle w:val="af"/>
        <w:numPr>
          <w:ilvl w:val="0"/>
          <w:numId w:val="2"/>
        </w:numPr>
        <w:jc w:val="both"/>
        <w:rPr>
          <w:sz w:val="28"/>
        </w:rPr>
      </w:pPr>
      <w:r w:rsidRPr="001F2CFF">
        <w:rPr>
          <w:sz w:val="28"/>
        </w:rPr>
        <w:t>Всего на выставке представлено 477 экспонатов, в каждом из которых можно рассмотреть глубину души и уникальный творческий подход автора.</w:t>
      </w:r>
    </w:p>
    <w:p w:rsidR="00BE7246" w:rsidRPr="00BE7246" w:rsidRDefault="00BE7246" w:rsidP="00BE7246">
      <w:pPr>
        <w:pStyle w:val="af"/>
        <w:numPr>
          <w:ilvl w:val="0"/>
          <w:numId w:val="2"/>
        </w:numPr>
        <w:jc w:val="both"/>
        <w:rPr>
          <w:sz w:val="28"/>
        </w:rPr>
      </w:pPr>
      <w:r w:rsidRPr="001F2CFF">
        <w:rPr>
          <w:sz w:val="28"/>
        </w:rPr>
        <w:t xml:space="preserve">- На Руси это исстари – резьба по дереву, типов резьбы очень много, но я сделал резьбу, которой в России нет. Я сам инженер-конструктор, сделал специальные резцы, они гибкие, как дамасская сталь, - делится Борис </w:t>
      </w:r>
      <w:proofErr w:type="spellStart"/>
      <w:r w:rsidRPr="001F2CFF">
        <w:rPr>
          <w:sz w:val="28"/>
        </w:rPr>
        <w:t>Федоезжин</w:t>
      </w:r>
      <w:proofErr w:type="spellEnd"/>
      <w:r w:rsidRPr="001F2CFF">
        <w:rPr>
          <w:sz w:val="28"/>
        </w:rPr>
        <w:t>, участник фестиваля.</w:t>
      </w:r>
    </w:p>
    <w:p w:rsidR="00BE7246" w:rsidRPr="001F2CFF" w:rsidRDefault="00BE7246" w:rsidP="00BE7246">
      <w:pPr>
        <w:pStyle w:val="af"/>
        <w:numPr>
          <w:ilvl w:val="0"/>
          <w:numId w:val="2"/>
        </w:numPr>
        <w:jc w:val="both"/>
        <w:rPr>
          <w:sz w:val="28"/>
        </w:rPr>
      </w:pPr>
      <w:r w:rsidRPr="001F2CFF">
        <w:rPr>
          <w:sz w:val="28"/>
        </w:rPr>
        <w:t xml:space="preserve">Инициатором и идейным вдохновителем фестиваля выступил </w:t>
      </w:r>
      <w:r w:rsidRPr="00BE7246">
        <w:rPr>
          <w:sz w:val="28"/>
          <w:highlight w:val="yellow"/>
        </w:rPr>
        <w:t>актив Подольской городской организации Всероссийского общества инвалидов</w:t>
      </w:r>
      <w:r w:rsidRPr="001F2CFF">
        <w:rPr>
          <w:sz w:val="28"/>
        </w:rPr>
        <w:t>. В этот раз мероприятие посвятили Году народного искусства и нематериального культурного наследия народов России.</w:t>
      </w:r>
    </w:p>
    <w:p w:rsidR="00BE7246" w:rsidRPr="001F2CFF" w:rsidRDefault="00BE7246" w:rsidP="00BE7246">
      <w:pPr>
        <w:pStyle w:val="af"/>
        <w:numPr>
          <w:ilvl w:val="0"/>
          <w:numId w:val="2"/>
        </w:numPr>
        <w:jc w:val="both"/>
        <w:rPr>
          <w:sz w:val="28"/>
        </w:rPr>
      </w:pPr>
      <w:r w:rsidRPr="001F2CFF">
        <w:rPr>
          <w:sz w:val="28"/>
        </w:rPr>
        <w:lastRenderedPageBreak/>
        <w:t xml:space="preserve">- Желаю, чтобы такие мероприятия проходили </w:t>
      </w:r>
      <w:proofErr w:type="gramStart"/>
      <w:r w:rsidRPr="001F2CFF">
        <w:rPr>
          <w:sz w:val="28"/>
        </w:rPr>
        <w:t>почаще</w:t>
      </w:r>
      <w:proofErr w:type="gramEnd"/>
      <w:r w:rsidRPr="001F2CFF">
        <w:rPr>
          <w:sz w:val="28"/>
        </w:rPr>
        <w:t xml:space="preserve">, действительно, они охватывают все возрасты, все интересы и помогают обществу видеть, что человек с инвалидностью – настолько разносторонний, цельный, нужный обществу. И действительно, происходит та самая интеграция, о которой сейчас так много говорят и которая так нужна, - подчеркивает Надежда </w:t>
      </w:r>
      <w:proofErr w:type="spellStart"/>
      <w:r w:rsidRPr="001F2CFF">
        <w:rPr>
          <w:sz w:val="28"/>
        </w:rPr>
        <w:t>Штрекер</w:t>
      </w:r>
      <w:proofErr w:type="spellEnd"/>
      <w:r w:rsidRPr="001F2CFF">
        <w:rPr>
          <w:sz w:val="28"/>
        </w:rPr>
        <w:t>, председатель Клуба молодых инвалидов «Эдельвейс».</w:t>
      </w:r>
    </w:p>
    <w:p w:rsidR="00BE7246" w:rsidRPr="001F2CFF" w:rsidRDefault="00BE7246" w:rsidP="00BE7246">
      <w:pPr>
        <w:pStyle w:val="af"/>
        <w:numPr>
          <w:ilvl w:val="0"/>
          <w:numId w:val="2"/>
        </w:numPr>
        <w:jc w:val="both"/>
        <w:rPr>
          <w:sz w:val="28"/>
        </w:rPr>
      </w:pPr>
      <w:r w:rsidRPr="001F2CFF">
        <w:rPr>
          <w:sz w:val="28"/>
        </w:rPr>
        <w:t>После торжественного открытия выставки артисты Подольской филармонии устроили небольшой концерт для всех участников и гостей фестиваля.</w:t>
      </w:r>
    </w:p>
    <w:p w:rsidR="00BE7246" w:rsidRPr="009D2478" w:rsidRDefault="00BE7246" w:rsidP="00BE724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F2CFF">
        <w:rPr>
          <w:sz w:val="28"/>
        </w:rPr>
        <w:t>Насладиться экспозицией «Красота своими руками» может любой желающий. В выставочном зале работы будут представлены до 28го августа.</w:t>
      </w:r>
    </w:p>
    <w:p w:rsidR="00BE7246" w:rsidRDefault="00BE7246" w:rsidP="00BE7246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F2CFF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C1EA3" w:rsidRDefault="001C1EA3" w:rsidP="00BE7246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1C1EA3" w:rsidRPr="009D2478" w:rsidRDefault="001C1EA3" w:rsidP="00BE7246">
      <w:pPr>
        <w:spacing w:after="140" w:line="288" w:lineRule="auto"/>
        <w:jc w:val="both"/>
        <w:rPr>
          <w:rStyle w:val="a3"/>
          <w:i/>
          <w:sz w:val="28"/>
          <w:szCs w:val="28"/>
          <w:lang w:val="en-US"/>
        </w:rPr>
      </w:pPr>
    </w:p>
    <w:p w:rsidR="006B695D" w:rsidRDefault="006B695D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130FDC" w:rsidRPr="009364D4" w:rsidRDefault="00130FDC" w:rsidP="009364D4">
      <w:pPr>
        <w:pStyle w:val="2"/>
        <w:rPr>
          <w:rFonts w:ascii="Times New Roman" w:hAnsi="Times New Roman" w:cs="Times New Roman"/>
        </w:rPr>
      </w:pPr>
      <w:bookmarkStart w:id="20" w:name="_Toc105234192"/>
      <w:r w:rsidRPr="009364D4">
        <w:rPr>
          <w:rFonts w:ascii="Times New Roman" w:hAnsi="Times New Roman" w:cs="Times New Roman"/>
        </w:rPr>
        <w:t>0</w:t>
      </w:r>
      <w:r w:rsidR="00AB6450" w:rsidRPr="009364D4">
        <w:rPr>
          <w:rFonts w:ascii="Times New Roman" w:hAnsi="Times New Roman" w:cs="Times New Roman"/>
        </w:rPr>
        <w:t>1</w:t>
      </w:r>
      <w:r w:rsidRPr="009364D4">
        <w:rPr>
          <w:rFonts w:ascii="Times New Roman" w:hAnsi="Times New Roman" w:cs="Times New Roman"/>
        </w:rPr>
        <w:t>.0</w:t>
      </w:r>
      <w:r w:rsidR="00AB6450" w:rsidRPr="009364D4">
        <w:rPr>
          <w:rFonts w:ascii="Times New Roman" w:hAnsi="Times New Roman" w:cs="Times New Roman"/>
        </w:rPr>
        <w:t>6</w:t>
      </w:r>
      <w:r w:rsidRPr="009364D4">
        <w:rPr>
          <w:rFonts w:ascii="Times New Roman" w:hAnsi="Times New Roman" w:cs="Times New Roman"/>
        </w:rPr>
        <w:t xml:space="preserve">.2022, </w:t>
      </w:r>
      <w:proofErr w:type="spellStart"/>
      <w:r w:rsidR="009364D4" w:rsidRPr="009364D4">
        <w:rPr>
          <w:rFonts w:ascii="Times New Roman" w:hAnsi="Times New Roman" w:cs="Times New Roman"/>
        </w:rPr>
        <w:t>ПроРеутов</w:t>
      </w:r>
      <w:proofErr w:type="spellEnd"/>
      <w:r w:rsidR="009364D4" w:rsidRPr="009364D4">
        <w:rPr>
          <w:rFonts w:ascii="Times New Roman" w:hAnsi="Times New Roman" w:cs="Times New Roman"/>
        </w:rPr>
        <w:t xml:space="preserve"> (Московская обл.)</w:t>
      </w:r>
      <w:r w:rsidRPr="009364D4">
        <w:rPr>
          <w:rFonts w:ascii="Times New Roman" w:hAnsi="Times New Roman" w:cs="Times New Roman"/>
        </w:rPr>
        <w:t>. «</w:t>
      </w:r>
      <w:r w:rsidR="008C42CA" w:rsidRPr="009364D4">
        <w:rPr>
          <w:rFonts w:ascii="Times New Roman" w:hAnsi="Times New Roman" w:cs="Times New Roman"/>
        </w:rPr>
        <w:t>Прокурор Реутова рассказала о социальной защите инвалидов в РФ</w:t>
      </w:r>
      <w:r w:rsidRPr="009364D4">
        <w:rPr>
          <w:rFonts w:ascii="Times New Roman" w:hAnsi="Times New Roman" w:cs="Times New Roman"/>
        </w:rPr>
        <w:t>»</w:t>
      </w:r>
      <w:bookmarkEnd w:id="20"/>
    </w:p>
    <w:p w:rsidR="00130FDC" w:rsidRPr="00985FC2" w:rsidRDefault="00800804" w:rsidP="00130FDC">
      <w:pPr>
        <w:rPr>
          <w:sz w:val="1160"/>
          <w:u w:val="single"/>
        </w:rPr>
      </w:pPr>
      <w:hyperlink r:id="rId22" w:history="1">
        <w:r w:rsidR="00AB6450" w:rsidRPr="003427A9">
          <w:rPr>
            <w:rStyle w:val="a3"/>
            <w:sz w:val="28"/>
          </w:rPr>
          <w:t>https://proreutov.ru/news/2022/06/01/19282</w:t>
        </w:r>
      </w:hyperlink>
      <w:r w:rsidR="00AB6450">
        <w:rPr>
          <w:sz w:val="28"/>
        </w:rPr>
        <w:t xml:space="preserve"> </w:t>
      </w:r>
      <w:r w:rsidR="00130FDC">
        <w:rPr>
          <w:sz w:val="28"/>
        </w:rPr>
        <w:t xml:space="preserve">     </w:t>
      </w:r>
    </w:p>
    <w:p w:rsidR="00130FDC" w:rsidRPr="00474420" w:rsidRDefault="00130FDC" w:rsidP="00130FDC">
      <w:pPr>
        <w:rPr>
          <w:sz w:val="32"/>
          <w:highlight w:val="yellow"/>
        </w:rPr>
      </w:pPr>
    </w:p>
    <w:p w:rsidR="006E270B" w:rsidRPr="006E270B" w:rsidRDefault="006E270B" w:rsidP="006E270B">
      <w:pPr>
        <w:pStyle w:val="af"/>
        <w:numPr>
          <w:ilvl w:val="0"/>
          <w:numId w:val="2"/>
        </w:numPr>
        <w:jc w:val="both"/>
        <w:rPr>
          <w:sz w:val="28"/>
        </w:rPr>
      </w:pPr>
      <w:r w:rsidRPr="006E270B">
        <w:rPr>
          <w:sz w:val="28"/>
        </w:rPr>
        <w:t xml:space="preserve">Прокурором города Реутова Е. Матвеевой 30 мая проведён приём граждан в </w:t>
      </w:r>
      <w:proofErr w:type="spellStart"/>
      <w:r w:rsidRPr="004738E0">
        <w:rPr>
          <w:sz w:val="28"/>
          <w:highlight w:val="yellow"/>
        </w:rPr>
        <w:t>Реутовской</w:t>
      </w:r>
      <w:proofErr w:type="spellEnd"/>
      <w:r w:rsidRPr="004738E0">
        <w:rPr>
          <w:sz w:val="28"/>
          <w:highlight w:val="yellow"/>
        </w:rPr>
        <w:t xml:space="preserve"> городской организации Всероссийского общества инвалидов</w:t>
      </w:r>
      <w:r w:rsidRPr="006E270B">
        <w:rPr>
          <w:sz w:val="28"/>
        </w:rPr>
        <w:t xml:space="preserve"> совместно с советником главы муниципалитета по работе с инвалидами – </w:t>
      </w:r>
      <w:r w:rsidRPr="00887456">
        <w:rPr>
          <w:sz w:val="28"/>
          <w:highlight w:val="yellow"/>
        </w:rPr>
        <w:t xml:space="preserve">председателем </w:t>
      </w:r>
      <w:proofErr w:type="spellStart"/>
      <w:r w:rsidRPr="00887456">
        <w:rPr>
          <w:sz w:val="28"/>
          <w:highlight w:val="yellow"/>
        </w:rPr>
        <w:t>Реутовской</w:t>
      </w:r>
      <w:proofErr w:type="spellEnd"/>
      <w:r w:rsidRPr="00887456">
        <w:rPr>
          <w:sz w:val="28"/>
          <w:highlight w:val="yellow"/>
        </w:rPr>
        <w:t xml:space="preserve"> городской организации ВОИ</w:t>
      </w:r>
      <w:r w:rsidRPr="006E270B">
        <w:rPr>
          <w:sz w:val="28"/>
        </w:rPr>
        <w:t xml:space="preserve">, представителями </w:t>
      </w:r>
      <w:proofErr w:type="spellStart"/>
      <w:r w:rsidRPr="006E270B">
        <w:rPr>
          <w:sz w:val="28"/>
        </w:rPr>
        <w:t>Реутовского</w:t>
      </w:r>
      <w:proofErr w:type="spellEnd"/>
      <w:r w:rsidRPr="006E270B">
        <w:rPr>
          <w:sz w:val="28"/>
        </w:rPr>
        <w:t xml:space="preserve"> управления социальной защиты населения, членами Общественной палаты, директором спортивно-оздоровительного клуба инвалидов «Риск-М».</w:t>
      </w:r>
    </w:p>
    <w:p w:rsidR="006E270B" w:rsidRPr="006E270B" w:rsidRDefault="006E270B" w:rsidP="006E270B">
      <w:pPr>
        <w:pStyle w:val="af"/>
        <w:numPr>
          <w:ilvl w:val="0"/>
          <w:numId w:val="2"/>
        </w:numPr>
        <w:jc w:val="both"/>
        <w:rPr>
          <w:sz w:val="28"/>
        </w:rPr>
      </w:pPr>
      <w:r w:rsidRPr="006E270B">
        <w:rPr>
          <w:sz w:val="28"/>
        </w:rPr>
        <w:t>В ходе встречи прокурором города до присутствующих доведены положения федерального закона «О социальной защите инвалидов в РФ» и закона Московской области «О социальной поддержке отдельных категорий граждан в Московской области» — предоставляемые меры социальной поддержки. Даны разъяснения по имеющимся вопросам.</w:t>
      </w:r>
    </w:p>
    <w:p w:rsidR="00130FDC" w:rsidRPr="00FD05AD" w:rsidRDefault="006E270B" w:rsidP="006E270B">
      <w:pPr>
        <w:pStyle w:val="af"/>
        <w:numPr>
          <w:ilvl w:val="0"/>
          <w:numId w:val="2"/>
        </w:numPr>
        <w:jc w:val="both"/>
        <w:rPr>
          <w:sz w:val="28"/>
        </w:rPr>
      </w:pPr>
      <w:r w:rsidRPr="006E270B">
        <w:rPr>
          <w:sz w:val="28"/>
        </w:rPr>
        <w:t>Вопросы соблюдения прав инвалидов находятся на контроле прокуратуры города.</w:t>
      </w:r>
    </w:p>
    <w:p w:rsidR="006B695D" w:rsidRDefault="00800804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30FDC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32F6" w:rsidRDefault="00C732F6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C732F6" w:rsidRPr="0064301C" w:rsidRDefault="00C732F6" w:rsidP="00C732F6">
      <w:pPr>
        <w:pStyle w:val="2"/>
        <w:rPr>
          <w:rFonts w:ascii="Times New Roman" w:hAnsi="Times New Roman" w:cs="Times New Roman"/>
        </w:rPr>
      </w:pPr>
      <w:bookmarkStart w:id="21" w:name="_Toc105234193"/>
      <w:r w:rsidRPr="0064301C">
        <w:rPr>
          <w:rFonts w:ascii="Times New Roman" w:hAnsi="Times New Roman" w:cs="Times New Roman"/>
        </w:rPr>
        <w:lastRenderedPageBreak/>
        <w:t>31.05.2022, «Серп и молот» (МО). «В Клинской городской прокуратуре состоялось заседание межведомственной рабочей группы»</w:t>
      </w:r>
      <w:bookmarkEnd w:id="21"/>
    </w:p>
    <w:p w:rsidR="00C732F6" w:rsidRPr="00985FC2" w:rsidRDefault="00800804" w:rsidP="00C732F6">
      <w:pPr>
        <w:rPr>
          <w:sz w:val="1160"/>
          <w:u w:val="single"/>
        </w:rPr>
      </w:pPr>
      <w:hyperlink r:id="rId23" w:history="1">
        <w:r w:rsidR="00C732F6" w:rsidRPr="003427A9">
          <w:rPr>
            <w:rStyle w:val="a3"/>
            <w:sz w:val="28"/>
          </w:rPr>
          <w:t>http://inklincity.ru/novosti/zakon-i-poryadok/v-klinskoy-gorodskoy-prokurature-sostoyalos-zasedanie-mezhvedomstvennoy-rabochey-gruppy?utm_source=yxnews&amp;utm_medium=desktop&amp;utm_referrer=https%3A%2F%2Fyandex.ru%2Fnews%2Fsearch%3Ftext%3D</w:t>
        </w:r>
      </w:hyperlink>
      <w:r w:rsidR="00C732F6" w:rsidRPr="002343DD">
        <w:rPr>
          <w:sz w:val="28"/>
        </w:rPr>
        <w:t xml:space="preserve"> </w:t>
      </w:r>
      <w:r w:rsidR="00C732F6">
        <w:rPr>
          <w:sz w:val="28"/>
        </w:rPr>
        <w:t xml:space="preserve">        </w:t>
      </w:r>
    </w:p>
    <w:p w:rsidR="00C732F6" w:rsidRPr="00474420" w:rsidRDefault="00C732F6" w:rsidP="00C732F6">
      <w:pPr>
        <w:rPr>
          <w:sz w:val="32"/>
          <w:highlight w:val="yellow"/>
        </w:rPr>
      </w:pPr>
    </w:p>
    <w:p w:rsidR="008C4C70" w:rsidRPr="008C4C70" w:rsidRDefault="008C4C70" w:rsidP="008C4C70">
      <w:pPr>
        <w:pStyle w:val="af"/>
        <w:numPr>
          <w:ilvl w:val="0"/>
          <w:numId w:val="2"/>
        </w:numPr>
        <w:jc w:val="both"/>
        <w:rPr>
          <w:sz w:val="28"/>
        </w:rPr>
      </w:pPr>
      <w:proofErr w:type="gramStart"/>
      <w:r w:rsidRPr="008C4C70">
        <w:rPr>
          <w:sz w:val="28"/>
        </w:rPr>
        <w:t xml:space="preserve">Как сообщил Городской прокурор старший советник юстиции Р. Х. </w:t>
      </w:r>
      <w:proofErr w:type="spellStart"/>
      <w:r w:rsidRPr="008C4C70">
        <w:rPr>
          <w:sz w:val="28"/>
        </w:rPr>
        <w:t>Саппаров</w:t>
      </w:r>
      <w:proofErr w:type="spellEnd"/>
      <w:r w:rsidRPr="008C4C70">
        <w:rPr>
          <w:sz w:val="28"/>
        </w:rPr>
        <w:t>, в Клинской городской прокуратуре 18.05.2022 состоялось заседание межведомственной рабочей группы в сфере обеспечения законности, защиты прав граждан в социальной и экономической сферах.</w:t>
      </w:r>
      <w:proofErr w:type="gramEnd"/>
    </w:p>
    <w:p w:rsidR="008C4C70" w:rsidRPr="008C4C70" w:rsidRDefault="008C4C70" w:rsidP="008C4C70">
      <w:pPr>
        <w:pStyle w:val="af"/>
        <w:numPr>
          <w:ilvl w:val="0"/>
          <w:numId w:val="2"/>
        </w:numPr>
        <w:jc w:val="both"/>
        <w:rPr>
          <w:sz w:val="28"/>
        </w:rPr>
      </w:pPr>
      <w:r w:rsidRPr="008C4C70">
        <w:rPr>
          <w:sz w:val="28"/>
        </w:rPr>
        <w:t xml:space="preserve">Мероприятие проходило с участием </w:t>
      </w:r>
      <w:r w:rsidRPr="006E2D10">
        <w:rPr>
          <w:sz w:val="28"/>
          <w:highlight w:val="yellow"/>
        </w:rPr>
        <w:t>представителей Клинской городской организации «Всероссийское общество инвалидов»</w:t>
      </w:r>
      <w:r w:rsidRPr="008C4C70">
        <w:rPr>
          <w:sz w:val="28"/>
        </w:rPr>
        <w:t xml:space="preserve">, филиала государственного учреждения — Московского областного регионального отделения Фонда социального страхования Российской Федерации, администрации городского округа Клин, Клинского управления социальной </w:t>
      </w:r>
      <w:proofErr w:type="gramStart"/>
      <w:r w:rsidRPr="008C4C70">
        <w:rPr>
          <w:sz w:val="28"/>
        </w:rPr>
        <w:t>защиты населения Министерства социального развития Московской области</w:t>
      </w:r>
      <w:proofErr w:type="gramEnd"/>
      <w:r w:rsidRPr="008C4C70">
        <w:rPr>
          <w:sz w:val="28"/>
        </w:rPr>
        <w:t>.</w:t>
      </w:r>
    </w:p>
    <w:p w:rsidR="00C732F6" w:rsidRDefault="008C4C70" w:rsidP="008C4C70">
      <w:pPr>
        <w:pStyle w:val="af"/>
        <w:numPr>
          <w:ilvl w:val="0"/>
          <w:numId w:val="2"/>
        </w:numPr>
        <w:jc w:val="both"/>
        <w:rPr>
          <w:sz w:val="28"/>
        </w:rPr>
      </w:pPr>
      <w:r w:rsidRPr="008C4C70">
        <w:rPr>
          <w:sz w:val="28"/>
        </w:rPr>
        <w:t>На заседании обсуждены проблемные вопросы создания на территории городского округа Клин доступной среды для людей с ограниченными возможностями здоровья, в том числе организации и оборудования специальных парковочных мест, а также своевременного обеспечения инвалидов необходимыми техническими средствами реабилитации.</w:t>
      </w:r>
    </w:p>
    <w:p w:rsidR="00C732F6" w:rsidRDefault="00800804" w:rsidP="00C732F6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732F6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73BB1" w:rsidRDefault="00573BB1" w:rsidP="00C732F6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6827C4" w:rsidRPr="00993135" w:rsidRDefault="00A24A4B" w:rsidP="00993135">
      <w:pPr>
        <w:pStyle w:val="2"/>
        <w:rPr>
          <w:rFonts w:ascii="Times New Roman" w:hAnsi="Times New Roman" w:cs="Times New Roman"/>
        </w:rPr>
      </w:pPr>
      <w:bookmarkStart w:id="22" w:name="_Toc105234194"/>
      <w:r w:rsidRPr="00993135">
        <w:rPr>
          <w:rFonts w:ascii="Times New Roman" w:hAnsi="Times New Roman" w:cs="Times New Roman"/>
        </w:rPr>
        <w:t>3</w:t>
      </w:r>
      <w:r w:rsidR="0099777D" w:rsidRPr="00993135">
        <w:rPr>
          <w:rFonts w:ascii="Times New Roman" w:hAnsi="Times New Roman" w:cs="Times New Roman"/>
        </w:rPr>
        <w:t>1</w:t>
      </w:r>
      <w:r w:rsidR="006827C4" w:rsidRPr="00993135">
        <w:rPr>
          <w:rFonts w:ascii="Times New Roman" w:hAnsi="Times New Roman" w:cs="Times New Roman"/>
        </w:rPr>
        <w:t>.0</w:t>
      </w:r>
      <w:r w:rsidRPr="00993135">
        <w:rPr>
          <w:rFonts w:ascii="Times New Roman" w:hAnsi="Times New Roman" w:cs="Times New Roman"/>
        </w:rPr>
        <w:t>5</w:t>
      </w:r>
      <w:r w:rsidR="006827C4" w:rsidRPr="00993135">
        <w:rPr>
          <w:rFonts w:ascii="Times New Roman" w:hAnsi="Times New Roman" w:cs="Times New Roman"/>
        </w:rPr>
        <w:t xml:space="preserve">.2022, </w:t>
      </w:r>
      <w:r w:rsidR="00993135" w:rsidRPr="00993135">
        <w:rPr>
          <w:rFonts w:ascii="Times New Roman" w:hAnsi="Times New Roman" w:cs="Times New Roman"/>
        </w:rPr>
        <w:t>«Самарская газета»</w:t>
      </w:r>
      <w:r w:rsidR="006827C4" w:rsidRPr="00993135">
        <w:rPr>
          <w:rFonts w:ascii="Times New Roman" w:hAnsi="Times New Roman" w:cs="Times New Roman"/>
        </w:rPr>
        <w:t>. «</w:t>
      </w:r>
      <w:r w:rsidR="002934FD" w:rsidRPr="00993135">
        <w:rPr>
          <w:rFonts w:ascii="Times New Roman" w:hAnsi="Times New Roman" w:cs="Times New Roman"/>
        </w:rPr>
        <w:t>Артисты самарского театра «Камерная сцена» сыграли для детей с ограниченными возможностями здоровья</w:t>
      </w:r>
      <w:r w:rsidR="006827C4" w:rsidRPr="00993135">
        <w:rPr>
          <w:rFonts w:ascii="Times New Roman" w:hAnsi="Times New Roman" w:cs="Times New Roman"/>
        </w:rPr>
        <w:t>»</w:t>
      </w:r>
      <w:bookmarkEnd w:id="22"/>
    </w:p>
    <w:p w:rsidR="006827C4" w:rsidRPr="00985FC2" w:rsidRDefault="00800804" w:rsidP="006827C4">
      <w:pPr>
        <w:rPr>
          <w:sz w:val="1160"/>
          <w:u w:val="single"/>
        </w:rPr>
      </w:pPr>
      <w:hyperlink r:id="rId24" w:history="1">
        <w:r w:rsidR="0099777D" w:rsidRPr="003427A9">
          <w:rPr>
            <w:rStyle w:val="a3"/>
            <w:sz w:val="28"/>
          </w:rPr>
          <w:t>https://sgpress.ru/news/347694?utm_source=yxnews&amp;utm_medium=desktop&amp;utm_referrer=https%3A%2F%2Fyandex.ru%2Fnews%2Fsearch%3Ftext%3D</w:t>
        </w:r>
      </w:hyperlink>
      <w:r w:rsidR="0099777D">
        <w:rPr>
          <w:sz w:val="28"/>
        </w:rPr>
        <w:t xml:space="preserve"> </w:t>
      </w:r>
      <w:r w:rsidR="00A24A4B">
        <w:rPr>
          <w:sz w:val="28"/>
        </w:rPr>
        <w:t xml:space="preserve"> </w:t>
      </w:r>
      <w:r w:rsidR="006827C4">
        <w:rPr>
          <w:sz w:val="28"/>
        </w:rPr>
        <w:t xml:space="preserve">      </w:t>
      </w:r>
    </w:p>
    <w:p w:rsidR="006827C4" w:rsidRPr="00474420" w:rsidRDefault="006827C4" w:rsidP="006827C4">
      <w:pPr>
        <w:rPr>
          <w:sz w:val="32"/>
          <w:highlight w:val="yellow"/>
        </w:rPr>
      </w:pPr>
    </w:p>
    <w:p w:rsidR="009340BC" w:rsidRPr="009340BC" w:rsidRDefault="009340BC" w:rsidP="009340BC">
      <w:pPr>
        <w:pStyle w:val="af"/>
        <w:numPr>
          <w:ilvl w:val="0"/>
          <w:numId w:val="2"/>
        </w:numPr>
        <w:jc w:val="both"/>
        <w:rPr>
          <w:sz w:val="28"/>
        </w:rPr>
      </w:pPr>
      <w:r w:rsidRPr="009340BC">
        <w:rPr>
          <w:sz w:val="28"/>
        </w:rPr>
        <w:t>Дети вместе с родными посмотрели музыкальную сказку «Солдат Филат и король Гишпанский».</w:t>
      </w:r>
    </w:p>
    <w:p w:rsidR="009340BC" w:rsidRPr="009340BC" w:rsidRDefault="009340BC" w:rsidP="009340BC">
      <w:pPr>
        <w:pStyle w:val="af"/>
        <w:numPr>
          <w:ilvl w:val="0"/>
          <w:numId w:val="2"/>
        </w:numPr>
        <w:jc w:val="both"/>
        <w:rPr>
          <w:sz w:val="28"/>
        </w:rPr>
      </w:pPr>
      <w:r w:rsidRPr="009340BC">
        <w:rPr>
          <w:sz w:val="28"/>
        </w:rPr>
        <w:t xml:space="preserve">Спектакль шел около 50 минут без антракта. По словам </w:t>
      </w:r>
      <w:proofErr w:type="gramStart"/>
      <w:r w:rsidRPr="00BB64C9">
        <w:rPr>
          <w:sz w:val="28"/>
          <w:highlight w:val="yellow"/>
        </w:rPr>
        <w:t>председателя городской общественной организации всероссийского общества инвалидов Инны</w:t>
      </w:r>
      <w:proofErr w:type="gramEnd"/>
      <w:r w:rsidRPr="00BB64C9">
        <w:rPr>
          <w:sz w:val="28"/>
          <w:highlight w:val="yellow"/>
        </w:rPr>
        <w:t xml:space="preserve"> </w:t>
      </w:r>
      <w:proofErr w:type="spellStart"/>
      <w:r w:rsidRPr="00BB64C9">
        <w:rPr>
          <w:sz w:val="28"/>
          <w:highlight w:val="yellow"/>
        </w:rPr>
        <w:t>Бариль</w:t>
      </w:r>
      <w:proofErr w:type="spellEnd"/>
      <w:r w:rsidRPr="009340BC">
        <w:rPr>
          <w:sz w:val="28"/>
        </w:rPr>
        <w:t>, на постановку  было роздано 120 при</w:t>
      </w:r>
      <w:r>
        <w:rPr>
          <w:sz w:val="28"/>
        </w:rPr>
        <w:t>гласительных билетов.</w:t>
      </w:r>
    </w:p>
    <w:p w:rsidR="009340BC" w:rsidRPr="009340BC" w:rsidRDefault="009340BC" w:rsidP="009340BC">
      <w:pPr>
        <w:pStyle w:val="af"/>
        <w:numPr>
          <w:ilvl w:val="0"/>
          <w:numId w:val="2"/>
        </w:numPr>
        <w:jc w:val="both"/>
        <w:rPr>
          <w:sz w:val="28"/>
        </w:rPr>
      </w:pPr>
      <w:r w:rsidRPr="009340BC">
        <w:rPr>
          <w:sz w:val="28"/>
        </w:rPr>
        <w:t>— В скором времени наши дети смогут снова посетить спектакли, — сказала она. — Кроме того, 28 мая 40 ребят посмотрели в театре кукол сказку «Жил-был король».</w:t>
      </w:r>
    </w:p>
    <w:p w:rsidR="009340BC" w:rsidRPr="009340BC" w:rsidRDefault="009340BC" w:rsidP="009340BC">
      <w:pPr>
        <w:pStyle w:val="af"/>
        <w:numPr>
          <w:ilvl w:val="0"/>
          <w:numId w:val="2"/>
        </w:numPr>
        <w:jc w:val="both"/>
        <w:rPr>
          <w:sz w:val="28"/>
        </w:rPr>
      </w:pPr>
      <w:r w:rsidRPr="009340BC">
        <w:rPr>
          <w:sz w:val="28"/>
        </w:rPr>
        <w:lastRenderedPageBreak/>
        <w:t>Вместе с тем в День защиты детей 70 ребят — подопечных организации станут гостями праздника, который пройдет во Дворце ветеранов. В программе выступление артистов филармонии. Затем театр кукол покажет спектакль «Три поросенка». В тот же день члены общества посетят на дому юных маломобильны</w:t>
      </w:r>
      <w:r>
        <w:rPr>
          <w:sz w:val="28"/>
        </w:rPr>
        <w:t xml:space="preserve">х </w:t>
      </w:r>
      <w:proofErr w:type="spellStart"/>
      <w:r>
        <w:rPr>
          <w:sz w:val="28"/>
        </w:rPr>
        <w:t>самарцев</w:t>
      </w:r>
      <w:proofErr w:type="spellEnd"/>
      <w:r>
        <w:rPr>
          <w:sz w:val="28"/>
        </w:rPr>
        <w:t xml:space="preserve"> и вручат им подарки.</w:t>
      </w:r>
    </w:p>
    <w:p w:rsidR="006827C4" w:rsidRPr="006E270B" w:rsidRDefault="009340BC" w:rsidP="009340BC">
      <w:pPr>
        <w:pStyle w:val="af"/>
        <w:numPr>
          <w:ilvl w:val="0"/>
          <w:numId w:val="2"/>
        </w:numPr>
        <w:jc w:val="both"/>
        <w:rPr>
          <w:sz w:val="28"/>
        </w:rPr>
      </w:pPr>
      <w:r w:rsidRPr="009340BC">
        <w:rPr>
          <w:sz w:val="28"/>
        </w:rPr>
        <w:t xml:space="preserve">А 8 июня организуют мероприятие для людей старшего возраста. Они смогут посетить протезно-ортопедическое предприятие. В программе экскурсия и праздничная концертная программа, приуроченная </w:t>
      </w:r>
      <w:proofErr w:type="gramStart"/>
      <w:r w:rsidRPr="009340BC">
        <w:rPr>
          <w:sz w:val="28"/>
        </w:rPr>
        <w:t>к</w:t>
      </w:r>
      <w:proofErr w:type="gramEnd"/>
      <w:r w:rsidRPr="009340BC">
        <w:rPr>
          <w:sz w:val="28"/>
        </w:rPr>
        <w:t xml:space="preserve"> Дню социального работника. Об этом сообщает администрация Самары на портале всероссийской системы сбора и распределения контента по реализации нацпроектов.</w:t>
      </w:r>
    </w:p>
    <w:p w:rsidR="006827C4" w:rsidRDefault="00800804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F1232"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F1232" w:rsidRDefault="008F1232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8F1232" w:rsidRPr="00175960" w:rsidRDefault="00561C54" w:rsidP="00175960">
      <w:pPr>
        <w:pStyle w:val="2"/>
        <w:rPr>
          <w:rFonts w:ascii="Times New Roman" w:hAnsi="Times New Roman" w:cs="Times New Roman"/>
        </w:rPr>
      </w:pPr>
      <w:bookmarkStart w:id="23" w:name="_Toc105234195"/>
      <w:r w:rsidRPr="00175960">
        <w:rPr>
          <w:rFonts w:ascii="Times New Roman" w:hAnsi="Times New Roman" w:cs="Times New Roman"/>
        </w:rPr>
        <w:t>0</w:t>
      </w:r>
      <w:r w:rsidR="008F1232" w:rsidRPr="00175960">
        <w:rPr>
          <w:rFonts w:ascii="Times New Roman" w:hAnsi="Times New Roman" w:cs="Times New Roman"/>
        </w:rPr>
        <w:t>1.0</w:t>
      </w:r>
      <w:r w:rsidRPr="00175960">
        <w:rPr>
          <w:rFonts w:ascii="Times New Roman" w:hAnsi="Times New Roman" w:cs="Times New Roman"/>
        </w:rPr>
        <w:t>6</w:t>
      </w:r>
      <w:r w:rsidR="00175960" w:rsidRPr="00175960">
        <w:rPr>
          <w:rFonts w:ascii="Times New Roman" w:hAnsi="Times New Roman" w:cs="Times New Roman"/>
        </w:rPr>
        <w:t>.2022, «Первый Областной Портал Новостей» (</w:t>
      </w:r>
      <w:proofErr w:type="gramStart"/>
      <w:r w:rsidR="00175960" w:rsidRPr="00175960">
        <w:rPr>
          <w:rFonts w:ascii="Times New Roman" w:hAnsi="Times New Roman" w:cs="Times New Roman"/>
        </w:rPr>
        <w:t>Орловская</w:t>
      </w:r>
      <w:proofErr w:type="gramEnd"/>
      <w:r w:rsidR="00175960" w:rsidRPr="00175960">
        <w:rPr>
          <w:rFonts w:ascii="Times New Roman" w:hAnsi="Times New Roman" w:cs="Times New Roman"/>
        </w:rPr>
        <w:t xml:space="preserve"> обл.)</w:t>
      </w:r>
      <w:r w:rsidR="008F1232" w:rsidRPr="00175960">
        <w:rPr>
          <w:rFonts w:ascii="Times New Roman" w:hAnsi="Times New Roman" w:cs="Times New Roman"/>
        </w:rPr>
        <w:t>. «</w:t>
      </w:r>
      <w:r w:rsidR="00691887" w:rsidRPr="00175960">
        <w:rPr>
          <w:rFonts w:ascii="Times New Roman" w:hAnsi="Times New Roman" w:cs="Times New Roman"/>
        </w:rPr>
        <w:t>В Орле на озере Светлая жизнь открылся инклюзивный пляж</w:t>
      </w:r>
      <w:r w:rsidR="008F1232" w:rsidRPr="00175960">
        <w:rPr>
          <w:rFonts w:ascii="Times New Roman" w:hAnsi="Times New Roman" w:cs="Times New Roman"/>
        </w:rPr>
        <w:t>»</w:t>
      </w:r>
      <w:bookmarkEnd w:id="23"/>
    </w:p>
    <w:p w:rsidR="008F1232" w:rsidRDefault="00691887" w:rsidP="008F1232">
      <w:pPr>
        <w:rPr>
          <w:sz w:val="1180"/>
          <w:highlight w:val="yellow"/>
          <w:u w:val="single"/>
        </w:rPr>
      </w:pPr>
      <w:hyperlink r:id="rId25" w:history="1">
        <w:r w:rsidRPr="0035179A">
          <w:rPr>
            <w:rStyle w:val="a3"/>
            <w:sz w:val="28"/>
          </w:rPr>
          <w:t>https://obl1.ru/news/v-orle-na-ozere-svetlaya-zhizn-otkryt-inklyuzivnyy-plyazh?utm_source=yxnews&amp;utm_medium=desktop&amp;utm_referrer=https%3A%2F%2Fyandex.ru%2Fnews%2Fsearch%3Ftext%3D</w:t>
        </w:r>
      </w:hyperlink>
    </w:p>
    <w:p w:rsidR="0044643D" w:rsidRPr="009D2478" w:rsidRDefault="0044643D" w:rsidP="008F1232">
      <w:pPr>
        <w:rPr>
          <w:sz w:val="32"/>
          <w:highlight w:val="yellow"/>
        </w:rPr>
      </w:pPr>
    </w:p>
    <w:p w:rsidR="00194931" w:rsidRPr="00194931" w:rsidRDefault="00194931" w:rsidP="00194931">
      <w:pPr>
        <w:pStyle w:val="af"/>
        <w:numPr>
          <w:ilvl w:val="0"/>
          <w:numId w:val="2"/>
        </w:numPr>
        <w:jc w:val="both"/>
        <w:rPr>
          <w:sz w:val="28"/>
        </w:rPr>
      </w:pPr>
      <w:r w:rsidRPr="00194931">
        <w:rPr>
          <w:sz w:val="28"/>
        </w:rPr>
        <w:t>Сегодня в Орловской области начался купальный сезон. И в этом году на озере Светлая жизнь комфортно и легко сможет отдохнуть каждый – помимо обычного пляжа возле водоёма оборудовали инклюзивный для людей с ограни</w:t>
      </w:r>
      <w:r>
        <w:rPr>
          <w:sz w:val="28"/>
        </w:rPr>
        <w:t>ченными возможностями здоровья.</w:t>
      </w:r>
    </w:p>
    <w:p w:rsidR="00194931" w:rsidRPr="00194931" w:rsidRDefault="00194931" w:rsidP="00194931">
      <w:pPr>
        <w:pStyle w:val="af"/>
        <w:numPr>
          <w:ilvl w:val="0"/>
          <w:numId w:val="2"/>
        </w:numPr>
        <w:jc w:val="both"/>
        <w:rPr>
          <w:sz w:val="28"/>
        </w:rPr>
      </w:pPr>
      <w:r w:rsidRPr="00194931">
        <w:rPr>
          <w:sz w:val="28"/>
        </w:rPr>
        <w:t>Орёл – это единственный город Центрального федерального округа, где ест</w:t>
      </w:r>
      <w:r>
        <w:rPr>
          <w:sz w:val="28"/>
        </w:rPr>
        <w:t>ь такое особенное оборудование.</w:t>
      </w:r>
    </w:p>
    <w:p w:rsidR="00194931" w:rsidRPr="00194931" w:rsidRDefault="00194931" w:rsidP="00194931">
      <w:pPr>
        <w:pStyle w:val="af"/>
        <w:numPr>
          <w:ilvl w:val="0"/>
          <w:numId w:val="2"/>
        </w:numPr>
        <w:jc w:val="both"/>
        <w:rPr>
          <w:sz w:val="28"/>
        </w:rPr>
      </w:pPr>
      <w:r w:rsidRPr="00194931">
        <w:rPr>
          <w:sz w:val="28"/>
        </w:rPr>
        <w:t xml:space="preserve">Инклюзивный пляж состоит из настила общей площадью 60 кв. м, навеса от солнца размером 3*4 м, пляжных зонтиков, пяти шезлонгов с </w:t>
      </w:r>
      <w:proofErr w:type="spellStart"/>
      <w:r w:rsidRPr="00194931">
        <w:rPr>
          <w:sz w:val="28"/>
        </w:rPr>
        <w:t>противопролежневыми</w:t>
      </w:r>
      <w:proofErr w:type="spellEnd"/>
      <w:r w:rsidRPr="00194931">
        <w:rPr>
          <w:sz w:val="28"/>
        </w:rPr>
        <w:t xml:space="preserve"> матрацами и экранами от солнца и двумя креслами-колясками для плавания. Оборудование выставлено в самом начале пляжа озера «Светлая жизнь», максимально</w:t>
      </w:r>
      <w:r>
        <w:rPr>
          <w:sz w:val="28"/>
        </w:rPr>
        <w:t xml:space="preserve"> близко к спасательному пункту.</w:t>
      </w:r>
    </w:p>
    <w:p w:rsidR="00194931" w:rsidRPr="00194931" w:rsidRDefault="00194931" w:rsidP="00194931">
      <w:pPr>
        <w:pStyle w:val="af"/>
        <w:numPr>
          <w:ilvl w:val="0"/>
          <w:numId w:val="2"/>
        </w:numPr>
        <w:jc w:val="both"/>
        <w:rPr>
          <w:sz w:val="28"/>
        </w:rPr>
      </w:pPr>
      <w:r w:rsidRPr="00194931">
        <w:rPr>
          <w:sz w:val="28"/>
        </w:rPr>
        <w:t xml:space="preserve">Заместитель руководителя Департамента социальной защиты, опеки и попечительства, труда и занятости Орловской области Александр Востриков и </w:t>
      </w:r>
      <w:r w:rsidRPr="00194931">
        <w:rPr>
          <w:sz w:val="28"/>
          <w:highlight w:val="yellow"/>
        </w:rPr>
        <w:t>председатель Северного районного отделения Всероссийского общества инвалидов Екатерина Ларина</w:t>
      </w:r>
      <w:r w:rsidRPr="00194931">
        <w:rPr>
          <w:sz w:val="28"/>
        </w:rPr>
        <w:t xml:space="preserve"> оценили удобство и практичность нового инклюзивного пляжа. Именно они внесли финальные штрихи в проект, отметив несколько недоработок.  </w:t>
      </w:r>
    </w:p>
    <w:p w:rsidR="00194931" w:rsidRPr="00194931" w:rsidRDefault="00194931" w:rsidP="00194931">
      <w:pPr>
        <w:pStyle w:val="af"/>
        <w:numPr>
          <w:ilvl w:val="0"/>
          <w:numId w:val="2"/>
        </w:numPr>
        <w:jc w:val="both"/>
        <w:rPr>
          <w:sz w:val="28"/>
        </w:rPr>
      </w:pPr>
      <w:r w:rsidRPr="00194931">
        <w:rPr>
          <w:sz w:val="28"/>
        </w:rPr>
        <w:lastRenderedPageBreak/>
        <w:t xml:space="preserve">«В этом году инклюзивный пляж будет работать, что называется, в тестовом режиме, – отметил Александр Востриков. – Это значит, что люди с ОВЗ смогут дать свои предложения, как сделать наше место отдыха ещё более комфортным». </w:t>
      </w:r>
    </w:p>
    <w:p w:rsidR="008F1232" w:rsidRPr="009D2478" w:rsidRDefault="00194931" w:rsidP="0019493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94931">
        <w:rPr>
          <w:sz w:val="28"/>
        </w:rPr>
        <w:t xml:space="preserve">По сообщению начальника МКУ «Управление коммунальным хозяйством </w:t>
      </w:r>
      <w:proofErr w:type="gramStart"/>
      <w:r w:rsidRPr="00194931">
        <w:rPr>
          <w:sz w:val="28"/>
        </w:rPr>
        <w:t>г</w:t>
      </w:r>
      <w:proofErr w:type="gramEnd"/>
      <w:r w:rsidRPr="00194931">
        <w:rPr>
          <w:sz w:val="28"/>
        </w:rPr>
        <w:t xml:space="preserve">. Орла» Юрия Писарева, лежаки, коляски и </w:t>
      </w:r>
      <w:proofErr w:type="spellStart"/>
      <w:r w:rsidRPr="00194931">
        <w:rPr>
          <w:sz w:val="28"/>
        </w:rPr>
        <w:t>противопролежневые</w:t>
      </w:r>
      <w:proofErr w:type="spellEnd"/>
      <w:r w:rsidRPr="00194931">
        <w:rPr>
          <w:sz w:val="28"/>
        </w:rPr>
        <w:t xml:space="preserve"> матрасы будут доступны для пользования людьми с опорно-двигательными особенностями с 9.00 до 21.00. На ночь их будут убирать в специальные </w:t>
      </w:r>
      <w:proofErr w:type="gramStart"/>
      <w:r w:rsidRPr="00194931">
        <w:rPr>
          <w:sz w:val="28"/>
        </w:rPr>
        <w:t>комнаты</w:t>
      </w:r>
      <w:proofErr w:type="gramEnd"/>
      <w:r w:rsidRPr="00194931">
        <w:rPr>
          <w:sz w:val="28"/>
        </w:rPr>
        <w:t xml:space="preserve"> и ставить под охрану.</w:t>
      </w:r>
    </w:p>
    <w:p w:rsidR="008F1232" w:rsidRPr="009D2478" w:rsidRDefault="00800804" w:rsidP="00A5372F">
      <w:pPr>
        <w:spacing w:after="140" w:line="288" w:lineRule="auto"/>
        <w:jc w:val="both"/>
        <w:rPr>
          <w:rStyle w:val="a3"/>
          <w:i/>
          <w:sz w:val="28"/>
          <w:szCs w:val="28"/>
          <w:lang w:val="en-US"/>
        </w:rPr>
      </w:pPr>
      <w:hyperlink w:anchor="Содержание" w:history="1">
        <w:r w:rsidR="008F1232" w:rsidRPr="007B0D17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351D8" w:rsidRDefault="00A351D8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A351D8" w:rsidRDefault="00A351D8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6B695D" w:rsidRPr="00B44FAD" w:rsidRDefault="006B695D" w:rsidP="00A5372F">
      <w:pPr>
        <w:spacing w:after="140" w:line="288" w:lineRule="auto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4" w:name="_Toc22288117"/>
            <w:bookmarkStart w:id="25" w:name="_Toc105234196"/>
            <w:bookmarkEnd w:id="24"/>
            <w:r>
              <w:rPr>
                <w:sz w:val="28"/>
              </w:rPr>
              <w:t>Нормативно-правовое поле, высказывания представителей власти</w:t>
            </w:r>
            <w:bookmarkEnd w:id="25"/>
          </w:p>
        </w:tc>
      </w:tr>
    </w:tbl>
    <w:p w:rsidR="00585815" w:rsidRPr="003A7650" w:rsidRDefault="00A62BAA" w:rsidP="0030275F">
      <w:pPr>
        <w:pStyle w:val="2"/>
        <w:numPr>
          <w:ilvl w:val="1"/>
          <w:numId w:val="2"/>
        </w:numPr>
      </w:pPr>
      <w:bookmarkStart w:id="26" w:name="_Toc105234197"/>
      <w:r>
        <w:rPr>
          <w:rFonts w:ascii="Times New Roman" w:hAnsi="Times New Roman" w:cs="Times New Roman"/>
        </w:rPr>
        <w:t>01</w:t>
      </w:r>
      <w:r w:rsidR="00585815"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585815" w:rsidRPr="001D0FCB">
        <w:rPr>
          <w:rFonts w:ascii="Times New Roman" w:hAnsi="Times New Roman" w:cs="Times New Roman"/>
        </w:rPr>
        <w:t xml:space="preserve">.2022, </w:t>
      </w:r>
      <w:r w:rsidR="0009620D">
        <w:rPr>
          <w:rFonts w:ascii="Times New Roman" w:hAnsi="Times New Roman" w:cs="Times New Roman"/>
        </w:rPr>
        <w:t>ТАСС</w:t>
      </w:r>
      <w:r w:rsidR="00585815" w:rsidRPr="001D0FCB">
        <w:rPr>
          <w:rFonts w:ascii="Times New Roman" w:hAnsi="Times New Roman" w:cs="Times New Roman"/>
        </w:rPr>
        <w:t>. «</w:t>
      </w:r>
      <w:r w:rsidR="0030275F" w:rsidRPr="0030275F">
        <w:rPr>
          <w:rFonts w:ascii="Times New Roman" w:hAnsi="Times New Roman" w:cs="Times New Roman"/>
        </w:rPr>
        <w:t>Путин поддержал идею о способах проезда на санаторное лечение семей с детьми-инвалидами</w:t>
      </w:r>
      <w:r w:rsidR="00585815" w:rsidRPr="001D0FCB">
        <w:rPr>
          <w:rFonts w:ascii="Times New Roman" w:hAnsi="Times New Roman" w:cs="Times New Roman"/>
        </w:rPr>
        <w:t>»</w:t>
      </w:r>
      <w:bookmarkEnd w:id="26"/>
    </w:p>
    <w:p w:rsidR="005A509C" w:rsidRPr="008F4C2A" w:rsidRDefault="00D25AC5" w:rsidP="00D25AC5">
      <w:pPr>
        <w:pStyle w:val="af"/>
        <w:numPr>
          <w:ilvl w:val="0"/>
          <w:numId w:val="2"/>
        </w:numPr>
        <w:jc w:val="both"/>
        <w:rPr>
          <w:sz w:val="28"/>
        </w:rPr>
      </w:pPr>
      <w:r w:rsidRPr="00D25AC5">
        <w:rPr>
          <w:sz w:val="28"/>
        </w:rPr>
        <w:t xml:space="preserve">Президент Владимир Путин пообещал многодетной семье </w:t>
      </w:r>
      <w:proofErr w:type="spellStart"/>
      <w:r w:rsidRPr="00D25AC5">
        <w:rPr>
          <w:sz w:val="28"/>
        </w:rPr>
        <w:t>Вилькишовых</w:t>
      </w:r>
      <w:proofErr w:type="spellEnd"/>
      <w:r w:rsidRPr="00D25AC5">
        <w:rPr>
          <w:sz w:val="28"/>
        </w:rPr>
        <w:t xml:space="preserve"> из ХМАО проработать их просьбу о том, чтобы семьи с детьми-инвалидами могли сами выбрать, каким образом добираться на санаторно-курортное лечение, - авиаперелетом, железнодорожным путем и другими способами.</w:t>
      </w:r>
    </w:p>
    <w:p w:rsidR="00872AC4" w:rsidRDefault="00585815" w:rsidP="00872AC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6" w:history="1">
        <w:r w:rsidR="0030275F" w:rsidRPr="0035179A">
          <w:rPr>
            <w:rStyle w:val="a3"/>
          </w:rPr>
          <w:t>https://tass.ru/obschestvo/14793111?utm_source=yxnews&amp;utm_medium=desktop&amp;utm_referrer=https%3A%2F%2Fyandex.ru%2Fnews%2Fsearch%3Ftext%3D</w:t>
        </w:r>
      </w:hyperlink>
      <w:r w:rsidR="0030275F">
        <w:t xml:space="preserve"> </w:t>
      </w:r>
      <w:r w:rsidR="003E21EC">
        <w:t xml:space="preserve"> </w:t>
      </w:r>
      <w:r w:rsidR="00930081">
        <w:t xml:space="preserve"> </w:t>
      </w:r>
      <w:r w:rsidR="00872AC4">
        <w:t xml:space="preserve">       </w:t>
      </w:r>
      <w:r w:rsidR="00872AC4" w:rsidRPr="00D210BD">
        <w:t xml:space="preserve"> </w:t>
      </w:r>
      <w:r w:rsidR="00872AC4">
        <w:t xml:space="preserve">              </w:t>
      </w:r>
      <w:r w:rsidR="00872AC4" w:rsidRPr="00753129">
        <w:t xml:space="preserve"> </w:t>
      </w:r>
      <w:r w:rsidR="00872AC4">
        <w:t xml:space="preserve">     </w:t>
      </w:r>
      <w:r w:rsidR="00872AC4" w:rsidRPr="000A5BAE">
        <w:rPr>
          <w:sz w:val="28"/>
        </w:rPr>
        <w:t xml:space="preserve">                </w:t>
      </w:r>
      <w:r w:rsidR="00872AC4" w:rsidRPr="000A5BAE">
        <w:t xml:space="preserve">          </w:t>
      </w:r>
    </w:p>
    <w:p w:rsidR="00872AC4" w:rsidRDefault="00800804" w:rsidP="00872AC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72AC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1698D" w:rsidRDefault="0051698D" w:rsidP="00872AC4">
      <w:pPr>
        <w:pStyle w:val="af"/>
        <w:jc w:val="both"/>
        <w:rPr>
          <w:rStyle w:val="a3"/>
          <w:i/>
          <w:sz w:val="28"/>
          <w:szCs w:val="28"/>
        </w:rPr>
      </w:pPr>
    </w:p>
    <w:p w:rsidR="0051698D" w:rsidRPr="003A7650" w:rsidRDefault="00D31313" w:rsidP="00D31313">
      <w:pPr>
        <w:pStyle w:val="2"/>
        <w:numPr>
          <w:ilvl w:val="1"/>
          <w:numId w:val="2"/>
        </w:numPr>
      </w:pPr>
      <w:bookmarkStart w:id="27" w:name="_Toc105234198"/>
      <w:r>
        <w:rPr>
          <w:rFonts w:ascii="Times New Roman" w:hAnsi="Times New Roman" w:cs="Times New Roman"/>
        </w:rPr>
        <w:t>3</w:t>
      </w:r>
      <w:r w:rsidR="0051698D">
        <w:rPr>
          <w:rFonts w:ascii="Times New Roman" w:hAnsi="Times New Roman" w:cs="Times New Roman"/>
        </w:rPr>
        <w:t>0</w:t>
      </w:r>
      <w:r w:rsidR="0051698D"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51698D" w:rsidRPr="001D0FCB">
        <w:rPr>
          <w:rFonts w:ascii="Times New Roman" w:hAnsi="Times New Roman" w:cs="Times New Roman"/>
        </w:rPr>
        <w:t xml:space="preserve">.2022, </w:t>
      </w:r>
      <w:r w:rsidRPr="00D31313">
        <w:rPr>
          <w:rFonts w:ascii="Times New Roman" w:hAnsi="Times New Roman" w:cs="Times New Roman"/>
        </w:rPr>
        <w:t>РИА Новости</w:t>
      </w:r>
      <w:r w:rsidR="0051698D" w:rsidRPr="001D0FCB">
        <w:rPr>
          <w:rFonts w:ascii="Times New Roman" w:hAnsi="Times New Roman" w:cs="Times New Roman"/>
        </w:rPr>
        <w:t>. «</w:t>
      </w:r>
      <w:proofErr w:type="spellStart"/>
      <w:r w:rsidRPr="00D31313">
        <w:rPr>
          <w:rFonts w:ascii="Times New Roman" w:hAnsi="Times New Roman" w:cs="Times New Roman"/>
        </w:rPr>
        <w:t>Мишустин</w:t>
      </w:r>
      <w:proofErr w:type="spellEnd"/>
      <w:r w:rsidRPr="00D31313">
        <w:rPr>
          <w:rFonts w:ascii="Times New Roman" w:hAnsi="Times New Roman" w:cs="Times New Roman"/>
        </w:rPr>
        <w:t xml:space="preserve"> подписал постановление об индексации МРОТ и пенсий</w:t>
      </w:r>
      <w:r w:rsidR="0051698D" w:rsidRPr="001D0FCB">
        <w:rPr>
          <w:rFonts w:ascii="Times New Roman" w:hAnsi="Times New Roman" w:cs="Times New Roman"/>
        </w:rPr>
        <w:t>»</w:t>
      </w:r>
      <w:bookmarkEnd w:id="27"/>
    </w:p>
    <w:p w:rsidR="0051698D" w:rsidRPr="008F4C2A" w:rsidRDefault="000C2DFD" w:rsidP="000C2DFD">
      <w:pPr>
        <w:pStyle w:val="af"/>
        <w:numPr>
          <w:ilvl w:val="0"/>
          <w:numId w:val="2"/>
        </w:numPr>
        <w:jc w:val="both"/>
        <w:rPr>
          <w:sz w:val="28"/>
        </w:rPr>
      </w:pPr>
      <w:r w:rsidRPr="000C2DFD">
        <w:rPr>
          <w:sz w:val="28"/>
        </w:rPr>
        <w:t xml:space="preserve">Премьер-министр Михаил </w:t>
      </w:r>
      <w:proofErr w:type="spellStart"/>
      <w:r w:rsidRPr="000C2DFD">
        <w:rPr>
          <w:sz w:val="28"/>
        </w:rPr>
        <w:t>Мишустин</w:t>
      </w:r>
      <w:proofErr w:type="spellEnd"/>
      <w:r w:rsidRPr="000C2DFD">
        <w:rPr>
          <w:sz w:val="28"/>
        </w:rPr>
        <w:t xml:space="preserve"> подписал постановление о повышении некоторых социальных выплат с начала июня.</w:t>
      </w:r>
    </w:p>
    <w:p w:rsidR="0051698D" w:rsidRDefault="0051698D" w:rsidP="0051698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7" w:history="1">
        <w:r w:rsidR="00335CDA" w:rsidRPr="0035179A">
          <w:rPr>
            <w:rStyle w:val="a3"/>
          </w:rPr>
          <w:t>https://ria.ru/20220530/indeksatsiya-1791722726.html</w:t>
        </w:r>
      </w:hyperlink>
      <w:r w:rsidR="00335CDA">
        <w:t xml:space="preserve"> </w:t>
      </w:r>
      <w:r>
        <w:t xml:space="preserve">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51698D" w:rsidRDefault="0051698D" w:rsidP="0051698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336CD" w:rsidRDefault="007336CD" w:rsidP="00872AC4">
      <w:pPr>
        <w:pStyle w:val="af"/>
        <w:jc w:val="both"/>
        <w:rPr>
          <w:rStyle w:val="a3"/>
          <w:i/>
          <w:sz w:val="28"/>
          <w:szCs w:val="28"/>
        </w:rPr>
      </w:pPr>
    </w:p>
    <w:p w:rsidR="007336CD" w:rsidRPr="0007586F" w:rsidRDefault="005D120F" w:rsidP="0007586F">
      <w:pPr>
        <w:pStyle w:val="2"/>
        <w:rPr>
          <w:rFonts w:ascii="Times New Roman" w:hAnsi="Times New Roman" w:cs="Times New Roman"/>
        </w:rPr>
      </w:pPr>
      <w:bookmarkStart w:id="28" w:name="_Toc105234199"/>
      <w:r w:rsidRPr="0007586F">
        <w:rPr>
          <w:rFonts w:ascii="Times New Roman" w:hAnsi="Times New Roman" w:cs="Times New Roman"/>
        </w:rPr>
        <w:lastRenderedPageBreak/>
        <w:t>30</w:t>
      </w:r>
      <w:r w:rsidR="007336CD" w:rsidRPr="0007586F">
        <w:rPr>
          <w:rFonts w:ascii="Times New Roman" w:hAnsi="Times New Roman" w:cs="Times New Roman"/>
        </w:rPr>
        <w:t xml:space="preserve">.05.2022, </w:t>
      </w:r>
      <w:r w:rsidR="0007586F" w:rsidRPr="0007586F">
        <w:rPr>
          <w:rFonts w:ascii="Times New Roman" w:hAnsi="Times New Roman" w:cs="Times New Roman"/>
          <w:color w:val="auto"/>
        </w:rPr>
        <w:t>«Дума ТВ»</w:t>
      </w:r>
      <w:r w:rsidR="007336CD" w:rsidRPr="0007586F">
        <w:rPr>
          <w:rFonts w:ascii="Times New Roman" w:hAnsi="Times New Roman" w:cs="Times New Roman"/>
        </w:rPr>
        <w:t>. «</w:t>
      </w:r>
      <w:r w:rsidR="00C43A7F" w:rsidRPr="0007586F">
        <w:rPr>
          <w:rFonts w:ascii="Times New Roman" w:hAnsi="Times New Roman" w:cs="Times New Roman"/>
        </w:rPr>
        <w:t>В России появились четыре новых города-</w:t>
      </w:r>
      <w:proofErr w:type="spellStart"/>
      <w:r w:rsidR="00C43A7F" w:rsidRPr="0007586F">
        <w:rPr>
          <w:rFonts w:ascii="Times New Roman" w:hAnsi="Times New Roman" w:cs="Times New Roman"/>
        </w:rPr>
        <w:t>миллионника</w:t>
      </w:r>
      <w:proofErr w:type="spellEnd"/>
      <w:r w:rsidR="007336CD" w:rsidRPr="0007586F">
        <w:rPr>
          <w:rFonts w:ascii="Times New Roman" w:hAnsi="Times New Roman" w:cs="Times New Roman"/>
        </w:rPr>
        <w:t>»</w:t>
      </w:r>
      <w:bookmarkEnd w:id="28"/>
    </w:p>
    <w:p w:rsidR="007336CD" w:rsidRPr="00985FC2" w:rsidRDefault="00604D45" w:rsidP="007336CD">
      <w:pPr>
        <w:rPr>
          <w:sz w:val="1160"/>
          <w:u w:val="single"/>
        </w:rPr>
      </w:pPr>
      <w:hyperlink r:id="rId28" w:history="1">
        <w:r w:rsidRPr="00604D45">
          <w:rPr>
            <w:rStyle w:val="a3"/>
            <w:sz w:val="28"/>
          </w:rPr>
          <w:t>https://dumatv.ru/news/v-rossii-poyavilis-chetire-novih-goroda-millionnika?utm_source=yxnews&amp;utm_medium=desktop&amp;utm_referrer=https%3A%2F%2Fyandex.ru%2Fnews%2Fsearch%3Ftext%3D</w:t>
        </w:r>
      </w:hyperlink>
      <w:r>
        <w:t xml:space="preserve"> </w:t>
      </w:r>
      <w:r w:rsidR="007336CD">
        <w:rPr>
          <w:sz w:val="28"/>
        </w:rPr>
        <w:t xml:space="preserve">- </w:t>
      </w:r>
      <w:r w:rsidR="007336CD" w:rsidRPr="00985FC2">
        <w:rPr>
          <w:i/>
          <w:sz w:val="28"/>
          <w:u w:val="single"/>
        </w:rPr>
        <w:t xml:space="preserve">также по ссылке смотрите репортаж с участием </w:t>
      </w:r>
      <w:r w:rsidR="000766E5">
        <w:rPr>
          <w:i/>
          <w:sz w:val="28"/>
          <w:u w:val="single"/>
        </w:rPr>
        <w:t xml:space="preserve">депутата Госдумы </w:t>
      </w:r>
      <w:r w:rsidR="007336CD" w:rsidRPr="00985FC2">
        <w:rPr>
          <w:i/>
          <w:sz w:val="28"/>
          <w:u w:val="single"/>
        </w:rPr>
        <w:t>Михаила Терентьева</w:t>
      </w:r>
      <w:r w:rsidR="007336CD" w:rsidRPr="00985FC2">
        <w:rPr>
          <w:sz w:val="740"/>
        </w:rPr>
        <w:t xml:space="preserve">  </w:t>
      </w:r>
      <w:r w:rsidR="007336CD" w:rsidRPr="00985FC2">
        <w:rPr>
          <w:sz w:val="740"/>
          <w:u w:val="single"/>
        </w:rPr>
        <w:t xml:space="preserve">    </w:t>
      </w:r>
      <w:r w:rsidR="007336CD" w:rsidRPr="00985FC2">
        <w:rPr>
          <w:sz w:val="760"/>
          <w:u w:val="single"/>
        </w:rPr>
        <w:t xml:space="preserve"> </w:t>
      </w:r>
      <w:r w:rsidR="007336CD" w:rsidRPr="00985FC2">
        <w:rPr>
          <w:sz w:val="780"/>
          <w:u w:val="single"/>
        </w:rPr>
        <w:t xml:space="preserve">         </w:t>
      </w:r>
      <w:r w:rsidR="007336CD" w:rsidRPr="00985FC2">
        <w:rPr>
          <w:sz w:val="800"/>
          <w:u w:val="single"/>
        </w:rPr>
        <w:t xml:space="preserve">    </w:t>
      </w:r>
      <w:r w:rsidR="007336CD" w:rsidRPr="00985FC2">
        <w:rPr>
          <w:sz w:val="820"/>
          <w:u w:val="single"/>
        </w:rPr>
        <w:t xml:space="preserve"> </w:t>
      </w:r>
      <w:r w:rsidR="007336CD" w:rsidRPr="00985FC2">
        <w:rPr>
          <w:sz w:val="840"/>
          <w:u w:val="single"/>
        </w:rPr>
        <w:t xml:space="preserve"> </w:t>
      </w:r>
      <w:r w:rsidR="007336CD" w:rsidRPr="00985FC2">
        <w:rPr>
          <w:sz w:val="860"/>
          <w:u w:val="single"/>
        </w:rPr>
        <w:t xml:space="preserve"> </w:t>
      </w:r>
      <w:r w:rsidR="007336CD" w:rsidRPr="00985FC2">
        <w:rPr>
          <w:sz w:val="880"/>
          <w:u w:val="single"/>
        </w:rPr>
        <w:t xml:space="preserve"> </w:t>
      </w:r>
      <w:r w:rsidR="007336CD" w:rsidRPr="00985FC2">
        <w:rPr>
          <w:sz w:val="900"/>
          <w:u w:val="single"/>
        </w:rPr>
        <w:t xml:space="preserve">     </w:t>
      </w:r>
      <w:r w:rsidR="007336CD" w:rsidRPr="00985FC2">
        <w:rPr>
          <w:sz w:val="920"/>
          <w:u w:val="single"/>
        </w:rPr>
        <w:t xml:space="preserve"> </w:t>
      </w:r>
      <w:r w:rsidR="007336CD" w:rsidRPr="00985FC2">
        <w:rPr>
          <w:sz w:val="940"/>
          <w:u w:val="single"/>
        </w:rPr>
        <w:t xml:space="preserve"> </w:t>
      </w:r>
      <w:r w:rsidR="007336CD" w:rsidRPr="00985FC2">
        <w:rPr>
          <w:sz w:val="960"/>
          <w:u w:val="single"/>
        </w:rPr>
        <w:t xml:space="preserve">  </w:t>
      </w:r>
      <w:r w:rsidR="007336CD" w:rsidRPr="00985FC2">
        <w:rPr>
          <w:sz w:val="980"/>
          <w:u w:val="single"/>
        </w:rPr>
        <w:t xml:space="preserve"> </w:t>
      </w:r>
      <w:r w:rsidR="007336CD" w:rsidRPr="00985FC2">
        <w:rPr>
          <w:sz w:val="1000"/>
          <w:u w:val="single"/>
        </w:rPr>
        <w:t xml:space="preserve"> </w:t>
      </w:r>
      <w:r w:rsidR="007336CD" w:rsidRPr="00985FC2">
        <w:rPr>
          <w:sz w:val="1020"/>
          <w:u w:val="single"/>
        </w:rPr>
        <w:t xml:space="preserve">  </w:t>
      </w:r>
      <w:r w:rsidR="007336CD" w:rsidRPr="00985FC2">
        <w:rPr>
          <w:sz w:val="1040"/>
          <w:u w:val="single"/>
        </w:rPr>
        <w:t xml:space="preserve">  </w:t>
      </w:r>
      <w:r w:rsidR="007336CD" w:rsidRPr="00985FC2">
        <w:rPr>
          <w:sz w:val="1060"/>
          <w:u w:val="single"/>
        </w:rPr>
        <w:t xml:space="preserve"> </w:t>
      </w:r>
      <w:r w:rsidR="007336CD" w:rsidRPr="00985FC2">
        <w:rPr>
          <w:sz w:val="1080"/>
          <w:u w:val="single"/>
        </w:rPr>
        <w:t xml:space="preserve"> </w:t>
      </w:r>
      <w:r w:rsidR="007336CD" w:rsidRPr="00985FC2">
        <w:rPr>
          <w:sz w:val="1100"/>
          <w:u w:val="single"/>
        </w:rPr>
        <w:t xml:space="preserve">  </w:t>
      </w:r>
      <w:r w:rsidR="007336CD" w:rsidRPr="00985FC2">
        <w:rPr>
          <w:sz w:val="1120"/>
          <w:u w:val="single"/>
        </w:rPr>
        <w:t xml:space="preserve">  </w:t>
      </w:r>
      <w:r w:rsidR="007336CD" w:rsidRPr="00985FC2">
        <w:rPr>
          <w:sz w:val="1140"/>
          <w:u w:val="single"/>
        </w:rPr>
        <w:t xml:space="preserve"> </w:t>
      </w:r>
    </w:p>
    <w:p w:rsidR="007336CD" w:rsidRPr="00474420" w:rsidRDefault="007336CD" w:rsidP="007336CD">
      <w:pPr>
        <w:rPr>
          <w:sz w:val="32"/>
          <w:highlight w:val="yellow"/>
        </w:rPr>
      </w:pPr>
    </w:p>
    <w:p w:rsidR="004C3604" w:rsidRPr="004C3604" w:rsidRDefault="004C3604" w:rsidP="004C3604">
      <w:pPr>
        <w:pStyle w:val="af"/>
        <w:numPr>
          <w:ilvl w:val="0"/>
          <w:numId w:val="2"/>
        </w:numPr>
        <w:jc w:val="both"/>
        <w:rPr>
          <w:sz w:val="28"/>
        </w:rPr>
      </w:pPr>
      <w:r w:rsidRPr="004C3604">
        <w:rPr>
          <w:sz w:val="28"/>
        </w:rPr>
        <w:t>По предварительным итогам Всероссийской переписи населения 2021 года, Воронеж, Краснодар, Красноярск и Пермь стали городами-</w:t>
      </w:r>
      <w:proofErr w:type="spellStart"/>
      <w:r w:rsidRPr="004C3604">
        <w:rPr>
          <w:sz w:val="28"/>
        </w:rPr>
        <w:t>миллионниками</w:t>
      </w:r>
      <w:proofErr w:type="spellEnd"/>
      <w:r w:rsidRPr="004C3604">
        <w:rPr>
          <w:sz w:val="28"/>
        </w:rPr>
        <w:t>, указано в данных Росстата.</w:t>
      </w:r>
    </w:p>
    <w:p w:rsidR="004C3604" w:rsidRPr="004C3604" w:rsidRDefault="004C3604" w:rsidP="004C3604">
      <w:pPr>
        <w:pStyle w:val="af"/>
        <w:numPr>
          <w:ilvl w:val="0"/>
          <w:numId w:val="2"/>
        </w:numPr>
        <w:jc w:val="both"/>
        <w:rPr>
          <w:sz w:val="28"/>
        </w:rPr>
      </w:pPr>
      <w:r w:rsidRPr="004C3604">
        <w:rPr>
          <w:sz w:val="28"/>
        </w:rPr>
        <w:t>В ведомстве уточнили, что теперь в каждом из этих населенных пунктов живут более миллиона человек.</w:t>
      </w:r>
    </w:p>
    <w:p w:rsidR="007336CD" w:rsidRPr="00B10BE5" w:rsidRDefault="004C3604" w:rsidP="004C3604">
      <w:pPr>
        <w:pStyle w:val="af"/>
        <w:numPr>
          <w:ilvl w:val="0"/>
          <w:numId w:val="2"/>
        </w:numPr>
        <w:jc w:val="both"/>
        <w:rPr>
          <w:sz w:val="28"/>
        </w:rPr>
      </w:pPr>
      <w:r w:rsidRPr="00602D8C">
        <w:rPr>
          <w:sz w:val="28"/>
          <w:highlight w:val="yellow"/>
        </w:rPr>
        <w:t>Депутат Госдумы Михаил Терентьев</w:t>
      </w:r>
      <w:r w:rsidRPr="004C3604">
        <w:rPr>
          <w:sz w:val="28"/>
        </w:rPr>
        <w:t xml:space="preserve"> отметил, что появление больших городов связано с развитием инфраструктуры и обеспечением достойных условий для жизни людей.</w:t>
      </w:r>
    </w:p>
    <w:p w:rsidR="007336CD" w:rsidRDefault="007336CD" w:rsidP="007336CD">
      <w:pPr>
        <w:spacing w:after="140" w:line="288" w:lineRule="auto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336CD" w:rsidRDefault="007336CD" w:rsidP="00872AC4">
      <w:pPr>
        <w:pStyle w:val="af"/>
        <w:jc w:val="both"/>
        <w:rPr>
          <w:rStyle w:val="a3"/>
          <w:i/>
          <w:sz w:val="28"/>
          <w:szCs w:val="28"/>
        </w:rPr>
      </w:pPr>
    </w:p>
    <w:p w:rsidR="00D97B86" w:rsidRPr="00711714" w:rsidRDefault="00D97B86" w:rsidP="00711714">
      <w:pPr>
        <w:pStyle w:val="2"/>
        <w:rPr>
          <w:rFonts w:ascii="Times New Roman" w:hAnsi="Times New Roman" w:cs="Times New Roman"/>
        </w:rPr>
      </w:pPr>
      <w:bookmarkStart w:id="29" w:name="_Toc105234200"/>
      <w:r w:rsidRPr="00711714">
        <w:rPr>
          <w:rFonts w:ascii="Times New Roman" w:hAnsi="Times New Roman" w:cs="Times New Roman"/>
        </w:rPr>
        <w:t>0</w:t>
      </w:r>
      <w:r w:rsidR="002D736A" w:rsidRPr="00711714">
        <w:rPr>
          <w:rFonts w:ascii="Times New Roman" w:hAnsi="Times New Roman" w:cs="Times New Roman"/>
        </w:rPr>
        <w:t>3</w:t>
      </w:r>
      <w:r w:rsidRPr="00711714">
        <w:rPr>
          <w:rFonts w:ascii="Times New Roman" w:hAnsi="Times New Roman" w:cs="Times New Roman"/>
        </w:rPr>
        <w:t>.0</w:t>
      </w:r>
      <w:r w:rsidR="002D736A" w:rsidRPr="00711714">
        <w:rPr>
          <w:rFonts w:ascii="Times New Roman" w:hAnsi="Times New Roman" w:cs="Times New Roman"/>
        </w:rPr>
        <w:t>6</w:t>
      </w:r>
      <w:r w:rsidRPr="00711714">
        <w:rPr>
          <w:rFonts w:ascii="Times New Roman" w:hAnsi="Times New Roman" w:cs="Times New Roman"/>
        </w:rPr>
        <w:t xml:space="preserve">.2022, </w:t>
      </w:r>
      <w:r w:rsidR="00B52540" w:rsidRPr="00711714">
        <w:rPr>
          <w:rStyle w:val="afe"/>
          <w:rFonts w:ascii="Times New Roman" w:hAnsi="Times New Roman" w:cs="Times New Roman"/>
          <w:b/>
          <w:color w:val="222222"/>
        </w:rPr>
        <w:t>Российское агентство правовой и судебной информации</w:t>
      </w:r>
      <w:proofErr w:type="gramStart"/>
      <w:r w:rsidRPr="00711714">
        <w:rPr>
          <w:rFonts w:ascii="Times New Roman" w:hAnsi="Times New Roman" w:cs="Times New Roman"/>
        </w:rPr>
        <w:t xml:space="preserve">. </w:t>
      </w:r>
      <w:proofErr w:type="gramEnd"/>
      <w:r w:rsidRPr="00711714">
        <w:rPr>
          <w:rFonts w:ascii="Times New Roman" w:hAnsi="Times New Roman" w:cs="Times New Roman"/>
        </w:rPr>
        <w:t>«</w:t>
      </w:r>
      <w:r w:rsidR="00711714" w:rsidRPr="00711714">
        <w:rPr>
          <w:rFonts w:ascii="Times New Roman" w:hAnsi="Times New Roman" w:cs="Times New Roman"/>
        </w:rPr>
        <w:t>Единая Россия» проверит доступность летних кафе для людей с инвалидностью по всей стране</w:t>
      </w:r>
      <w:r w:rsidRPr="00711714">
        <w:rPr>
          <w:rFonts w:ascii="Times New Roman" w:hAnsi="Times New Roman" w:cs="Times New Roman"/>
        </w:rPr>
        <w:t>»</w:t>
      </w:r>
      <w:bookmarkEnd w:id="29"/>
    </w:p>
    <w:p w:rsidR="00D97B86" w:rsidRPr="00985FC2" w:rsidRDefault="00DC4FC1" w:rsidP="00D97B86">
      <w:pPr>
        <w:rPr>
          <w:sz w:val="1160"/>
          <w:u w:val="single"/>
        </w:rPr>
      </w:pPr>
      <w:hyperlink r:id="rId29" w:history="1">
        <w:r w:rsidRPr="0035179A">
          <w:rPr>
            <w:rStyle w:val="a3"/>
            <w:sz w:val="28"/>
          </w:rPr>
          <w:t>http://www.rapsinews.ru/incident_news/20220603/307994290.html?utm_source=yxnews&amp;utm_medium=desktop&amp;utm_referrer=https%3A%2F%2Fyandex.ru%2Fnews%2Fsearch%3Ftext%3D</w:t>
        </w:r>
      </w:hyperlink>
      <w:r>
        <w:rPr>
          <w:sz w:val="28"/>
        </w:rPr>
        <w:t xml:space="preserve"> </w:t>
      </w:r>
    </w:p>
    <w:p w:rsidR="00D97B86" w:rsidRPr="00474420" w:rsidRDefault="00D97B86" w:rsidP="00D97B86">
      <w:pPr>
        <w:rPr>
          <w:sz w:val="32"/>
          <w:highlight w:val="yellow"/>
        </w:rPr>
      </w:pPr>
    </w:p>
    <w:p w:rsidR="00B15F8A" w:rsidRPr="00B15F8A" w:rsidRDefault="00B15F8A" w:rsidP="00B15F8A">
      <w:pPr>
        <w:pStyle w:val="af"/>
        <w:numPr>
          <w:ilvl w:val="0"/>
          <w:numId w:val="2"/>
        </w:numPr>
        <w:jc w:val="both"/>
        <w:rPr>
          <w:sz w:val="28"/>
        </w:rPr>
      </w:pPr>
      <w:r w:rsidRPr="00B15F8A">
        <w:rPr>
          <w:sz w:val="28"/>
        </w:rPr>
        <w:t xml:space="preserve">Мониторинг доступности для людей с инвалидностью летних кафе и веранд будет проходить до конца июня, сообщил </w:t>
      </w:r>
      <w:r w:rsidRPr="00B15F8A">
        <w:rPr>
          <w:sz w:val="28"/>
          <w:highlight w:val="yellow"/>
        </w:rPr>
        <w:t xml:space="preserve">координатор </w:t>
      </w:r>
      <w:proofErr w:type="spellStart"/>
      <w:r w:rsidRPr="00B15F8A">
        <w:rPr>
          <w:sz w:val="28"/>
          <w:highlight w:val="yellow"/>
        </w:rPr>
        <w:t>партпроекта</w:t>
      </w:r>
      <w:proofErr w:type="spellEnd"/>
      <w:r w:rsidRPr="00B15F8A">
        <w:rPr>
          <w:sz w:val="28"/>
          <w:highlight w:val="yellow"/>
        </w:rPr>
        <w:t xml:space="preserve"> «Единой России» «Единая страна — доступная среда», зампредседателя комитета Госдумы по труду Михаил Терентьев</w:t>
      </w:r>
      <w:r w:rsidRPr="00B15F8A">
        <w:rPr>
          <w:sz w:val="28"/>
        </w:rPr>
        <w:t>.</w:t>
      </w:r>
    </w:p>
    <w:p w:rsidR="00B15F8A" w:rsidRPr="00B15F8A" w:rsidRDefault="00B15F8A" w:rsidP="00B15F8A">
      <w:pPr>
        <w:pStyle w:val="af"/>
        <w:numPr>
          <w:ilvl w:val="0"/>
          <w:numId w:val="2"/>
        </w:numPr>
        <w:jc w:val="both"/>
        <w:rPr>
          <w:sz w:val="28"/>
        </w:rPr>
      </w:pPr>
      <w:r w:rsidRPr="00B15F8A">
        <w:rPr>
          <w:sz w:val="28"/>
        </w:rPr>
        <w:t xml:space="preserve">«Итоги мониторинга мы подведем в июле. Сформированные предложения по совершенствованию реализации прав инвалидов направим в </w:t>
      </w:r>
      <w:proofErr w:type="spellStart"/>
      <w:r w:rsidRPr="00B15F8A">
        <w:rPr>
          <w:sz w:val="28"/>
        </w:rPr>
        <w:t>Минпромторг</w:t>
      </w:r>
      <w:proofErr w:type="spellEnd"/>
      <w:r w:rsidRPr="00B15F8A">
        <w:rPr>
          <w:sz w:val="28"/>
        </w:rPr>
        <w:t>, который следит за доступностью потребительского рынка, и другие профильные ведомства. Если будут зафиксированы серьёзные нарушения - обратимся в надзорные органы», - рассказал он.</w:t>
      </w:r>
    </w:p>
    <w:p w:rsidR="00B15F8A" w:rsidRPr="00B15F8A" w:rsidRDefault="00B15F8A" w:rsidP="00B15F8A">
      <w:pPr>
        <w:pStyle w:val="af"/>
        <w:numPr>
          <w:ilvl w:val="0"/>
          <w:numId w:val="2"/>
        </w:numPr>
        <w:jc w:val="both"/>
        <w:rPr>
          <w:sz w:val="28"/>
        </w:rPr>
      </w:pPr>
      <w:r w:rsidRPr="00B15F8A">
        <w:rPr>
          <w:sz w:val="28"/>
        </w:rPr>
        <w:t xml:space="preserve">В свою очередь, зампред комитета Госдумы по молодёжной политике Михаил Киселёв уверен, что необходимо не только проводить мониторинги и выявлять нарушения. «Наша задача – быть на шаг впереди, принимать профилактические меры. Лето – самая активная пора для людей с </w:t>
      </w:r>
      <w:r w:rsidRPr="00B15F8A">
        <w:rPr>
          <w:sz w:val="28"/>
        </w:rPr>
        <w:lastRenderedPageBreak/>
        <w:t xml:space="preserve">инвалидностью, когда они могут выйти погулять, пообщаться, путешествовать. И возможность доступа в летние кафе является важной частью их социализации. Что касается самих летних кафе, то, как правило, это временные конструкции, обеспечить их доступность можно без особых затрат», - отметил он. Также Киселёв предложил создавать в каждом регионе карты доступных для маломобильных мест совместно с </w:t>
      </w:r>
      <w:proofErr w:type="spellStart"/>
      <w:r w:rsidRPr="00B15F8A">
        <w:rPr>
          <w:sz w:val="28"/>
        </w:rPr>
        <w:t>агрегаторами</w:t>
      </w:r>
      <w:proofErr w:type="spellEnd"/>
      <w:r w:rsidRPr="00B15F8A">
        <w:rPr>
          <w:sz w:val="28"/>
        </w:rPr>
        <w:t>, например, Яндекс-картам, 2GIS, местными разработчиками.</w:t>
      </w:r>
    </w:p>
    <w:p w:rsidR="00B15F8A" w:rsidRPr="00B15F8A" w:rsidRDefault="00B15F8A" w:rsidP="00B15F8A">
      <w:pPr>
        <w:pStyle w:val="af"/>
        <w:numPr>
          <w:ilvl w:val="0"/>
          <w:numId w:val="2"/>
        </w:numPr>
        <w:jc w:val="both"/>
        <w:rPr>
          <w:sz w:val="28"/>
        </w:rPr>
      </w:pPr>
      <w:r w:rsidRPr="00122BA2">
        <w:rPr>
          <w:sz w:val="28"/>
          <w:highlight w:val="yellow"/>
        </w:rPr>
        <w:t xml:space="preserve">Директор Автономной некоммерческой организации Центр изучения проблем «Общество для всех» Евгений </w:t>
      </w:r>
      <w:proofErr w:type="spellStart"/>
      <w:r w:rsidRPr="00122BA2">
        <w:rPr>
          <w:sz w:val="28"/>
          <w:highlight w:val="yellow"/>
        </w:rPr>
        <w:t>Бухаров</w:t>
      </w:r>
      <w:proofErr w:type="spellEnd"/>
      <w:r w:rsidRPr="00B15F8A">
        <w:rPr>
          <w:sz w:val="28"/>
        </w:rPr>
        <w:t xml:space="preserve"> пояснил, что для нормального перемещения людей с инвалидностью важны как прилегающая территория, парковка, вход в кафе, так и внутренние пути движения - к столику или санузлу, обеденная зона, санитарно-гигиенические помещения. «Парковка должна находиться не далее 50 метров от входа, обозначена специальными знаками, чтобы был беспрепятственный переход от парковки через тротуар </w:t>
      </w:r>
      <w:proofErr w:type="gramStart"/>
      <w:r w:rsidRPr="00B15F8A">
        <w:rPr>
          <w:sz w:val="28"/>
        </w:rPr>
        <w:t>ко</w:t>
      </w:r>
      <w:proofErr w:type="gramEnd"/>
      <w:r w:rsidRPr="00B15F8A">
        <w:rPr>
          <w:sz w:val="28"/>
        </w:rPr>
        <w:t xml:space="preserve"> входу к летнему кафе. В обеденной зоне должен быть как минимум один столик для людей с инвалидностью. Стулья возле них не должны быть закреплены. На столах должна располагаться кнопка вызова официанта, чтобы незрячий человек мог вызвать официанта и попросить его оказать какую-то услугу. Еще один момент - допуск незрячего человека в сопровождении собаки-проводника в кафе. Важно, чтобы на сайте кафе или ресторана указывалось, что оно доступно для людей с инвалидностью», - пояснил он.</w:t>
      </w:r>
    </w:p>
    <w:p w:rsidR="00D97B86" w:rsidRPr="004C3604" w:rsidRDefault="00B15F8A" w:rsidP="00B15F8A">
      <w:pPr>
        <w:pStyle w:val="af"/>
        <w:numPr>
          <w:ilvl w:val="0"/>
          <w:numId w:val="2"/>
        </w:numPr>
        <w:jc w:val="both"/>
        <w:rPr>
          <w:sz w:val="28"/>
        </w:rPr>
      </w:pPr>
      <w:r w:rsidRPr="00B15F8A">
        <w:rPr>
          <w:sz w:val="28"/>
        </w:rPr>
        <w:t xml:space="preserve">Оценивать уровень доступности летних кафе будут региональные координаторы </w:t>
      </w:r>
      <w:proofErr w:type="spellStart"/>
      <w:r w:rsidRPr="00B15F8A">
        <w:rPr>
          <w:sz w:val="28"/>
        </w:rPr>
        <w:t>партпроекта</w:t>
      </w:r>
      <w:proofErr w:type="spellEnd"/>
      <w:r w:rsidRPr="00B15F8A">
        <w:rPr>
          <w:sz w:val="28"/>
        </w:rPr>
        <w:t>.</w:t>
      </w:r>
    </w:p>
    <w:p w:rsidR="00E14E53" w:rsidRDefault="00D97B86" w:rsidP="0058581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31DFD" w:rsidRDefault="00431DFD" w:rsidP="00B71213">
      <w:pPr>
        <w:pStyle w:val="af"/>
        <w:jc w:val="both"/>
        <w:rPr>
          <w:rStyle w:val="a3"/>
          <w:i/>
          <w:sz w:val="28"/>
          <w:szCs w:val="28"/>
        </w:rPr>
      </w:pPr>
    </w:p>
    <w:p w:rsidR="00E76AF5" w:rsidRPr="00711714" w:rsidRDefault="00E76AF5" w:rsidP="00DB52E9">
      <w:pPr>
        <w:pStyle w:val="2"/>
        <w:rPr>
          <w:rFonts w:ascii="Times New Roman" w:hAnsi="Times New Roman" w:cs="Times New Roman"/>
        </w:rPr>
      </w:pPr>
      <w:bookmarkStart w:id="30" w:name="_Toc105234201"/>
      <w:r w:rsidRPr="00711714">
        <w:rPr>
          <w:rFonts w:ascii="Times New Roman" w:hAnsi="Times New Roman" w:cs="Times New Roman"/>
        </w:rPr>
        <w:t>3</w:t>
      </w:r>
      <w:r w:rsidR="00D0045A">
        <w:rPr>
          <w:rFonts w:ascii="Times New Roman" w:hAnsi="Times New Roman" w:cs="Times New Roman"/>
        </w:rPr>
        <w:t>1</w:t>
      </w:r>
      <w:r w:rsidRPr="00711714">
        <w:rPr>
          <w:rFonts w:ascii="Times New Roman" w:hAnsi="Times New Roman" w:cs="Times New Roman"/>
        </w:rPr>
        <w:t>.0</w:t>
      </w:r>
      <w:r w:rsidR="00D0045A">
        <w:rPr>
          <w:rFonts w:ascii="Times New Roman" w:hAnsi="Times New Roman" w:cs="Times New Roman"/>
        </w:rPr>
        <w:t>5</w:t>
      </w:r>
      <w:r w:rsidRPr="00711714">
        <w:rPr>
          <w:rFonts w:ascii="Times New Roman" w:hAnsi="Times New Roman" w:cs="Times New Roman"/>
        </w:rPr>
        <w:t xml:space="preserve">.2022, </w:t>
      </w:r>
      <w:r w:rsidR="009817D4" w:rsidRPr="0007586F">
        <w:rPr>
          <w:rFonts w:ascii="Times New Roman" w:hAnsi="Times New Roman" w:cs="Times New Roman"/>
          <w:color w:val="auto"/>
        </w:rPr>
        <w:t>«Дума ТВ»</w:t>
      </w:r>
      <w:r w:rsidRPr="00711714">
        <w:rPr>
          <w:rFonts w:ascii="Times New Roman" w:hAnsi="Times New Roman" w:cs="Times New Roman"/>
        </w:rPr>
        <w:t>. «</w:t>
      </w:r>
      <w:r w:rsidR="00DB52E9" w:rsidRPr="00DB52E9">
        <w:rPr>
          <w:rFonts w:ascii="Times New Roman" w:hAnsi="Times New Roman" w:cs="Times New Roman"/>
        </w:rPr>
        <w:t xml:space="preserve">Терентьев призвал сохранить для инвалидов две пенсии — </w:t>
      </w:r>
      <w:proofErr w:type="gramStart"/>
      <w:r w:rsidR="00DB52E9" w:rsidRPr="00DB52E9">
        <w:rPr>
          <w:rFonts w:ascii="Times New Roman" w:hAnsi="Times New Roman" w:cs="Times New Roman"/>
        </w:rPr>
        <w:t>социальную</w:t>
      </w:r>
      <w:proofErr w:type="gramEnd"/>
      <w:r w:rsidR="00DB52E9" w:rsidRPr="00DB52E9">
        <w:rPr>
          <w:rFonts w:ascii="Times New Roman" w:hAnsi="Times New Roman" w:cs="Times New Roman"/>
        </w:rPr>
        <w:t xml:space="preserve"> и по возрасту</w:t>
      </w:r>
      <w:r w:rsidRPr="00711714">
        <w:rPr>
          <w:rFonts w:ascii="Times New Roman" w:hAnsi="Times New Roman" w:cs="Times New Roman"/>
        </w:rPr>
        <w:t>»</w:t>
      </w:r>
      <w:bookmarkEnd w:id="30"/>
    </w:p>
    <w:p w:rsidR="00E76AF5" w:rsidRPr="00985FC2" w:rsidRDefault="00C438BA" w:rsidP="00E76AF5">
      <w:pPr>
        <w:rPr>
          <w:sz w:val="1160"/>
          <w:u w:val="single"/>
        </w:rPr>
      </w:pPr>
      <w:hyperlink r:id="rId30" w:history="1">
        <w:r w:rsidRPr="0035179A">
          <w:rPr>
            <w:rStyle w:val="a3"/>
            <w:sz w:val="28"/>
          </w:rPr>
          <w:t>https://dumatv.ru/news/terentev-prizval-sohranit-dlya-invalidov-dve-pensii---sotsialnuyu-i-po-vozrastu?ysclid=l3yqc32fw4</w:t>
        </w:r>
      </w:hyperlink>
      <w:r>
        <w:rPr>
          <w:sz w:val="28"/>
        </w:rPr>
        <w:t xml:space="preserve"> </w:t>
      </w:r>
      <w:r w:rsidR="00E76AF5">
        <w:rPr>
          <w:sz w:val="28"/>
        </w:rPr>
        <w:t xml:space="preserve"> </w:t>
      </w:r>
    </w:p>
    <w:p w:rsidR="00E76AF5" w:rsidRPr="00474420" w:rsidRDefault="00E76AF5" w:rsidP="00E76AF5">
      <w:pPr>
        <w:rPr>
          <w:sz w:val="32"/>
          <w:highlight w:val="yellow"/>
        </w:rPr>
      </w:pPr>
    </w:p>
    <w:p w:rsidR="00C26238" w:rsidRPr="00C26238" w:rsidRDefault="00C26238" w:rsidP="00C26238">
      <w:pPr>
        <w:pStyle w:val="af"/>
        <w:numPr>
          <w:ilvl w:val="0"/>
          <w:numId w:val="2"/>
        </w:numPr>
        <w:jc w:val="both"/>
        <w:rPr>
          <w:sz w:val="28"/>
        </w:rPr>
      </w:pPr>
      <w:proofErr w:type="gramStart"/>
      <w:r w:rsidRPr="00C26238">
        <w:rPr>
          <w:sz w:val="28"/>
          <w:highlight w:val="yellow"/>
        </w:rPr>
        <w:t>Замглавы Комитета ГД по труду, социальной политике и делам ветеранов, депутат фракции «Единая Россия» Михаил Терентьев</w:t>
      </w:r>
      <w:r w:rsidRPr="00C26238">
        <w:rPr>
          <w:sz w:val="28"/>
        </w:rPr>
        <w:t xml:space="preserve"> принял участие в совместном заседании Уполномоченного по правам человека и Комиссии ОП РФ по доступной среде и развитию инклюзивных практик в рамках общественных слушаний «Об исполнении положений Конвенции ООН о правах инвалидов к 10-летию ее ратификации Российской Федерацией».</w:t>
      </w:r>
      <w:proofErr w:type="gramEnd"/>
      <w:r w:rsidRPr="00C26238">
        <w:rPr>
          <w:sz w:val="28"/>
        </w:rPr>
        <w:t xml:space="preserve"> Об этом он сообщил в своем </w:t>
      </w:r>
      <w:proofErr w:type="spellStart"/>
      <w:r w:rsidRPr="00C26238">
        <w:rPr>
          <w:sz w:val="28"/>
        </w:rPr>
        <w:t>Telegram</w:t>
      </w:r>
      <w:proofErr w:type="spellEnd"/>
      <w:r w:rsidRPr="00C26238">
        <w:rPr>
          <w:sz w:val="28"/>
        </w:rPr>
        <w:t>-канале.</w:t>
      </w:r>
    </w:p>
    <w:p w:rsidR="00C26238" w:rsidRPr="00C26238" w:rsidRDefault="00C26238" w:rsidP="00C26238">
      <w:pPr>
        <w:pStyle w:val="af"/>
        <w:numPr>
          <w:ilvl w:val="0"/>
          <w:numId w:val="2"/>
        </w:numPr>
        <w:jc w:val="both"/>
        <w:rPr>
          <w:sz w:val="28"/>
        </w:rPr>
      </w:pPr>
      <w:r w:rsidRPr="00C26238">
        <w:rPr>
          <w:sz w:val="28"/>
        </w:rPr>
        <w:lastRenderedPageBreak/>
        <w:t xml:space="preserve">Призвал рассмотреть вопрос о сохранении двух пенсий людям с инвалидностью — социальной и пенсии по возрасту. В настоящее время инвалид вынужден делать выбор между этими двумя пенсиями, отметил </w:t>
      </w:r>
      <w:r w:rsidRPr="000E3F75">
        <w:rPr>
          <w:sz w:val="28"/>
          <w:highlight w:val="yellow"/>
        </w:rPr>
        <w:t>парламентарий</w:t>
      </w:r>
      <w:r w:rsidRPr="00C26238">
        <w:rPr>
          <w:sz w:val="28"/>
        </w:rPr>
        <w:t>.</w:t>
      </w:r>
    </w:p>
    <w:p w:rsidR="00C26238" w:rsidRPr="004D18BB" w:rsidRDefault="00C26238" w:rsidP="004D18BB">
      <w:pPr>
        <w:pStyle w:val="af"/>
        <w:numPr>
          <w:ilvl w:val="0"/>
          <w:numId w:val="2"/>
        </w:numPr>
        <w:jc w:val="both"/>
        <w:rPr>
          <w:sz w:val="28"/>
        </w:rPr>
      </w:pPr>
      <w:r w:rsidRPr="00C26238">
        <w:rPr>
          <w:sz w:val="28"/>
        </w:rPr>
        <w:t>Также он обратил внимание коллег на ряд вопросов — проблемы инвалидов-колясочников, которые не могут выйти из дома из-за недоступности жилых помещений, важность сохранения обязательных требований к строительству жилья с учетом потребностей инвалидов и неисполнение отдельными регионами федерального закона о выделении индивидуальных парковочных мест возле домов, где проживают инвалиды на коляске.</w:t>
      </w:r>
    </w:p>
    <w:p w:rsidR="00C26238" w:rsidRPr="00C26238" w:rsidRDefault="00C26238" w:rsidP="00C26238">
      <w:pPr>
        <w:pStyle w:val="af"/>
        <w:numPr>
          <w:ilvl w:val="0"/>
          <w:numId w:val="2"/>
        </w:numPr>
        <w:jc w:val="both"/>
        <w:rPr>
          <w:sz w:val="28"/>
        </w:rPr>
      </w:pPr>
      <w:r w:rsidRPr="00C26238">
        <w:rPr>
          <w:sz w:val="28"/>
        </w:rPr>
        <w:t xml:space="preserve">Высказал свое мнение относительно правозащитной модели понятия «инвалид», на которое периодически обращает внимание Комитет ООН по правам инвалидов. Считаю, что необходимо </w:t>
      </w:r>
      <w:proofErr w:type="gramStart"/>
      <w:r w:rsidRPr="00C26238">
        <w:rPr>
          <w:sz w:val="28"/>
        </w:rPr>
        <w:t>сосредотачиваться</w:t>
      </w:r>
      <w:proofErr w:type="gramEnd"/>
      <w:r w:rsidRPr="00C26238">
        <w:rPr>
          <w:sz w:val="28"/>
        </w:rPr>
        <w:t xml:space="preserve"> прежде всего на решении насущных проблем людей с инвалидностью в России, а не тратить время на обсуждение терминов, подчеркнул </w:t>
      </w:r>
      <w:r w:rsidRPr="000E3F75">
        <w:rPr>
          <w:sz w:val="28"/>
          <w:highlight w:val="yellow"/>
        </w:rPr>
        <w:t>Терентьев</w:t>
      </w:r>
      <w:r w:rsidRPr="00C26238">
        <w:rPr>
          <w:sz w:val="28"/>
        </w:rPr>
        <w:t>.</w:t>
      </w:r>
    </w:p>
    <w:p w:rsidR="00E76AF5" w:rsidRPr="00B15F8A" w:rsidRDefault="00C26238" w:rsidP="00C26238">
      <w:pPr>
        <w:pStyle w:val="af"/>
        <w:numPr>
          <w:ilvl w:val="0"/>
          <w:numId w:val="2"/>
        </w:numPr>
        <w:jc w:val="both"/>
        <w:rPr>
          <w:sz w:val="28"/>
        </w:rPr>
      </w:pPr>
      <w:r w:rsidRPr="00C26238">
        <w:rPr>
          <w:sz w:val="28"/>
        </w:rPr>
        <w:t>Кроме того, он напомнил, что понятие «инвалид» теперь закреплено в Конституции с точки зрения защиты прав и учета интересов людей с инвалидностью.</w:t>
      </w:r>
    </w:p>
    <w:p w:rsidR="00E76AF5" w:rsidRDefault="00E76AF5" w:rsidP="00B7121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53805" w:rsidRDefault="00553805" w:rsidP="00B71213">
      <w:pPr>
        <w:pStyle w:val="af"/>
        <w:jc w:val="both"/>
        <w:rPr>
          <w:rStyle w:val="a3"/>
          <w:i/>
          <w:sz w:val="28"/>
          <w:szCs w:val="28"/>
        </w:rPr>
      </w:pPr>
    </w:p>
    <w:p w:rsidR="004E378A" w:rsidRPr="00E0229B" w:rsidRDefault="00BE498D" w:rsidP="00E0229B">
      <w:pPr>
        <w:pStyle w:val="2"/>
        <w:rPr>
          <w:rFonts w:ascii="Times New Roman" w:hAnsi="Times New Roman" w:cs="Times New Roman"/>
        </w:rPr>
      </w:pPr>
      <w:bookmarkStart w:id="31" w:name="_Toc105234202"/>
      <w:r w:rsidRPr="00E0229B">
        <w:rPr>
          <w:rFonts w:ascii="Times New Roman" w:hAnsi="Times New Roman" w:cs="Times New Roman"/>
        </w:rPr>
        <w:t>0</w:t>
      </w:r>
      <w:r w:rsidR="004E378A" w:rsidRPr="00E0229B">
        <w:rPr>
          <w:rFonts w:ascii="Times New Roman" w:hAnsi="Times New Roman" w:cs="Times New Roman"/>
        </w:rPr>
        <w:t>3.0</w:t>
      </w:r>
      <w:r w:rsidRPr="00E0229B">
        <w:rPr>
          <w:rFonts w:ascii="Times New Roman" w:hAnsi="Times New Roman" w:cs="Times New Roman"/>
        </w:rPr>
        <w:t>6</w:t>
      </w:r>
      <w:r w:rsidR="004E378A" w:rsidRPr="00E0229B">
        <w:rPr>
          <w:rFonts w:ascii="Times New Roman" w:hAnsi="Times New Roman" w:cs="Times New Roman"/>
        </w:rPr>
        <w:t xml:space="preserve">.2022, </w:t>
      </w:r>
      <w:proofErr w:type="spellStart"/>
      <w:r w:rsidR="00E0229B" w:rsidRPr="00E0229B">
        <w:rPr>
          <w:rFonts w:ascii="Times New Roman" w:hAnsi="Times New Roman" w:cs="Times New Roman"/>
          <w:color w:val="auto"/>
        </w:rPr>
        <w:t>Медиастанция</w:t>
      </w:r>
      <w:proofErr w:type="spellEnd"/>
      <w:r w:rsidR="00E0229B" w:rsidRPr="00E0229B">
        <w:rPr>
          <w:rFonts w:ascii="Times New Roman" w:hAnsi="Times New Roman" w:cs="Times New Roman"/>
          <w:color w:val="auto"/>
        </w:rPr>
        <w:t xml:space="preserve"> (Москва)</w:t>
      </w:r>
      <w:r w:rsidR="004E378A" w:rsidRPr="00E0229B">
        <w:rPr>
          <w:rFonts w:ascii="Times New Roman" w:hAnsi="Times New Roman" w:cs="Times New Roman"/>
        </w:rPr>
        <w:t>. «</w:t>
      </w:r>
      <w:r w:rsidRPr="00E0229B">
        <w:rPr>
          <w:rFonts w:ascii="Times New Roman" w:hAnsi="Times New Roman" w:cs="Times New Roman"/>
        </w:rPr>
        <w:t>Более 400 человек обратились в общественные приемные Московской области на этой неделе</w:t>
      </w:r>
      <w:r w:rsidR="004E378A" w:rsidRPr="00E0229B">
        <w:rPr>
          <w:rFonts w:ascii="Times New Roman" w:hAnsi="Times New Roman" w:cs="Times New Roman"/>
        </w:rPr>
        <w:t>»</w:t>
      </w:r>
      <w:bookmarkEnd w:id="31"/>
    </w:p>
    <w:p w:rsidR="004E378A" w:rsidRPr="00985FC2" w:rsidRDefault="007512DF" w:rsidP="004E378A">
      <w:pPr>
        <w:rPr>
          <w:sz w:val="1160"/>
          <w:u w:val="single"/>
        </w:rPr>
      </w:pPr>
      <w:hyperlink r:id="rId31" w:history="1">
        <w:r w:rsidRPr="0035179A">
          <w:rPr>
            <w:rStyle w:val="a3"/>
            <w:sz w:val="28"/>
          </w:rPr>
          <w:t>https://mediastancia.com/news/6898/?utm_source=yxnews&amp;utm_medium=desktop&amp;utm_referrer=https%3A%2F%2Fyandex.ru%2Fnews%2Fsearch%3Ftext%3D</w:t>
        </w:r>
      </w:hyperlink>
      <w:r>
        <w:rPr>
          <w:sz w:val="28"/>
        </w:rPr>
        <w:t xml:space="preserve"> </w:t>
      </w:r>
      <w:r w:rsidR="004E378A">
        <w:rPr>
          <w:sz w:val="28"/>
        </w:rPr>
        <w:t xml:space="preserve">  </w:t>
      </w:r>
    </w:p>
    <w:p w:rsidR="004E378A" w:rsidRPr="00474420" w:rsidRDefault="004E378A" w:rsidP="004E378A">
      <w:pPr>
        <w:rPr>
          <w:sz w:val="32"/>
          <w:highlight w:val="yellow"/>
        </w:rPr>
      </w:pPr>
    </w:p>
    <w:p w:rsidR="00BE4993" w:rsidRPr="00BE4993" w:rsidRDefault="00BE4993" w:rsidP="00BE4993">
      <w:pPr>
        <w:pStyle w:val="af"/>
        <w:numPr>
          <w:ilvl w:val="0"/>
          <w:numId w:val="2"/>
        </w:numPr>
        <w:jc w:val="both"/>
        <w:rPr>
          <w:sz w:val="28"/>
        </w:rPr>
      </w:pPr>
      <w:r w:rsidRPr="00BE4993">
        <w:rPr>
          <w:sz w:val="28"/>
        </w:rPr>
        <w:t>С 30 мая по 3 июня в Подмосковье проходила неделя приемов жителей по вопросам материнства и детства.</w:t>
      </w:r>
    </w:p>
    <w:p w:rsidR="00BE4993" w:rsidRPr="00BE4993" w:rsidRDefault="00BE4993" w:rsidP="00BE4993">
      <w:pPr>
        <w:pStyle w:val="af"/>
        <w:numPr>
          <w:ilvl w:val="0"/>
          <w:numId w:val="2"/>
        </w:numPr>
        <w:jc w:val="both"/>
        <w:rPr>
          <w:sz w:val="28"/>
        </w:rPr>
      </w:pPr>
      <w:r w:rsidRPr="00BE4993">
        <w:rPr>
          <w:sz w:val="28"/>
        </w:rPr>
        <w:t xml:space="preserve">В региональной общественной приемной встречи с жителями провели депутаты Государственной Думы Алла Полякова, Отари </w:t>
      </w:r>
      <w:proofErr w:type="spellStart"/>
      <w:r w:rsidRPr="00BE4993">
        <w:rPr>
          <w:sz w:val="28"/>
        </w:rPr>
        <w:t>Аршба</w:t>
      </w:r>
      <w:proofErr w:type="spellEnd"/>
      <w:r w:rsidRPr="00BE4993">
        <w:rPr>
          <w:sz w:val="28"/>
        </w:rPr>
        <w:t xml:space="preserve"> и </w:t>
      </w:r>
      <w:r w:rsidRPr="00AF36BB">
        <w:rPr>
          <w:sz w:val="28"/>
          <w:highlight w:val="yellow"/>
        </w:rPr>
        <w:t>Михаил Терентьев</w:t>
      </w:r>
      <w:r w:rsidRPr="00BE4993">
        <w:rPr>
          <w:sz w:val="28"/>
        </w:rPr>
        <w:t xml:space="preserve">. Всего на муниципальных и </w:t>
      </w:r>
      <w:proofErr w:type="gramStart"/>
      <w:r w:rsidRPr="00BE4993">
        <w:rPr>
          <w:sz w:val="28"/>
        </w:rPr>
        <w:t>региональной</w:t>
      </w:r>
      <w:proofErr w:type="gramEnd"/>
      <w:r w:rsidRPr="00BE4993">
        <w:rPr>
          <w:sz w:val="28"/>
        </w:rPr>
        <w:t xml:space="preserve"> площадках депутаты разных уровней провели более 150 приемов.</w:t>
      </w:r>
    </w:p>
    <w:p w:rsidR="00BE4993" w:rsidRPr="00BE4993" w:rsidRDefault="00BE4993" w:rsidP="00BE4993">
      <w:pPr>
        <w:pStyle w:val="af"/>
        <w:numPr>
          <w:ilvl w:val="0"/>
          <w:numId w:val="2"/>
        </w:numPr>
        <w:jc w:val="both"/>
        <w:rPr>
          <w:sz w:val="28"/>
        </w:rPr>
      </w:pPr>
      <w:r w:rsidRPr="00BE4993">
        <w:rPr>
          <w:sz w:val="28"/>
        </w:rPr>
        <w:t xml:space="preserve">Одним из самых значимых событий недели стало участие жителей региона в онлайн-приеме Председателя партии «Единая Россия» Дмитрия Медведева. К руководителю приемных обратилась жительница Щелковского округа с просьбой оказать ей с детьми помощь в реабилитации. По итогам встречи </w:t>
      </w:r>
      <w:r w:rsidRPr="00BE4993">
        <w:rPr>
          <w:sz w:val="28"/>
        </w:rPr>
        <w:lastRenderedPageBreak/>
        <w:t>Дмитрий Медведев попросил подготовить соответствующее поручение на имя губернатора области Андрея Воробьёва.</w:t>
      </w:r>
    </w:p>
    <w:p w:rsidR="00BE4993" w:rsidRPr="00BE4993" w:rsidRDefault="00BE4993" w:rsidP="00BE4993">
      <w:pPr>
        <w:pStyle w:val="af"/>
        <w:numPr>
          <w:ilvl w:val="0"/>
          <w:numId w:val="2"/>
        </w:numPr>
        <w:jc w:val="both"/>
        <w:rPr>
          <w:sz w:val="28"/>
        </w:rPr>
      </w:pPr>
      <w:r w:rsidRPr="00BE4993">
        <w:rPr>
          <w:sz w:val="28"/>
        </w:rPr>
        <w:t xml:space="preserve">«Темы на этой неделе звучали очень серьезные: выплаты детских пособий, улучшение жилищных условий, установка новых детских площадок во дворах, также большая часть обращений касалась защиты прав родителей и детей. Эти вопросы являются актуальными для жителей нашей страны и, в частности, региона. С целью их решения «Единой Россией» реализуется партийный проект «Крепкая семья». Помимо правовых мер поддержки, по инициативе партии строятся детские сады и школы, спортивные объекты, также делается акцент на досуге детей. Это работа будет продолжена и в дальнейшем, ведь подрастающее поколение – это будущее нашей страны», - прокомментировала </w:t>
      </w:r>
      <w:proofErr w:type="spellStart"/>
      <w:r w:rsidRPr="00BE4993">
        <w:rPr>
          <w:sz w:val="28"/>
        </w:rPr>
        <w:t>врио</w:t>
      </w:r>
      <w:proofErr w:type="spellEnd"/>
      <w:r w:rsidRPr="00BE4993">
        <w:rPr>
          <w:sz w:val="28"/>
        </w:rPr>
        <w:t xml:space="preserve"> руководителя региональной приемной Алла Полякова.</w:t>
      </w:r>
    </w:p>
    <w:p w:rsidR="00BE4993" w:rsidRPr="00BE4993" w:rsidRDefault="00BE4993" w:rsidP="00BE4993">
      <w:pPr>
        <w:pStyle w:val="af"/>
        <w:numPr>
          <w:ilvl w:val="0"/>
          <w:numId w:val="2"/>
        </w:numPr>
        <w:jc w:val="both"/>
        <w:rPr>
          <w:sz w:val="28"/>
        </w:rPr>
      </w:pPr>
      <w:proofErr w:type="gramStart"/>
      <w:r w:rsidRPr="00BE4993">
        <w:rPr>
          <w:sz w:val="28"/>
        </w:rPr>
        <w:t>В</w:t>
      </w:r>
      <w:proofErr w:type="gramEnd"/>
      <w:r w:rsidRPr="00BE4993">
        <w:rPr>
          <w:sz w:val="28"/>
        </w:rPr>
        <w:t xml:space="preserve"> </w:t>
      </w:r>
      <w:proofErr w:type="gramStart"/>
      <w:r w:rsidRPr="00BE4993">
        <w:rPr>
          <w:sz w:val="28"/>
        </w:rPr>
        <w:t>Богородском</w:t>
      </w:r>
      <w:proofErr w:type="gramEnd"/>
      <w:r w:rsidRPr="00BE4993">
        <w:rPr>
          <w:sz w:val="28"/>
        </w:rPr>
        <w:t xml:space="preserve"> городском округе состоялся прием, который провел депутат Государственной Думы, заместитель секретаря Московского областного отделения партии Александр </w:t>
      </w:r>
      <w:proofErr w:type="spellStart"/>
      <w:r w:rsidRPr="00BE4993">
        <w:rPr>
          <w:sz w:val="28"/>
        </w:rPr>
        <w:t>Толмачёв</w:t>
      </w:r>
      <w:proofErr w:type="spellEnd"/>
      <w:r w:rsidRPr="00BE4993">
        <w:rPr>
          <w:sz w:val="28"/>
        </w:rPr>
        <w:t>. К парламентарию обратились жители с просьбами о покупке телевизора для детей, улучшении жилищных условий для многодетной семьи и о законности строительных работ на площадке кинотеатра «Рассвет». Депутат выразил готовность включиться оказать содействие в решении вопросов обратившихся граждан.</w:t>
      </w:r>
    </w:p>
    <w:p w:rsidR="004E378A" w:rsidRPr="00C26238" w:rsidRDefault="00BE4993" w:rsidP="00BE4993">
      <w:pPr>
        <w:pStyle w:val="af"/>
        <w:numPr>
          <w:ilvl w:val="0"/>
          <w:numId w:val="2"/>
        </w:numPr>
        <w:jc w:val="both"/>
        <w:rPr>
          <w:sz w:val="28"/>
        </w:rPr>
      </w:pPr>
      <w:r w:rsidRPr="00BE4993">
        <w:rPr>
          <w:sz w:val="28"/>
        </w:rPr>
        <w:t xml:space="preserve">К депутату Государственной Думы Александру Когану обратилась женщина </w:t>
      </w:r>
      <w:proofErr w:type="gramStart"/>
      <w:r w:rsidRPr="00BE4993">
        <w:rPr>
          <w:sz w:val="28"/>
        </w:rPr>
        <w:t>из</w:t>
      </w:r>
      <w:proofErr w:type="gramEnd"/>
      <w:r w:rsidRPr="00BE4993">
        <w:rPr>
          <w:sz w:val="28"/>
        </w:rPr>
        <w:t xml:space="preserve"> городского округа Чехов. Её волновал вопрос социальных выплат. Документы до сих пор находятся на рассмотрении, хотя были поданы еще в апреле. Запрос уже направлен в профильные ведомства. В ближайшие дни решение по выплатам будет принято. Как отметил Александр Коган, сейчас особенно важно, чтобы адресная помощь доходила до каждого, кто в ней нуждается. Люди не должны оставаться с проблемами один на один.</w:t>
      </w:r>
    </w:p>
    <w:p w:rsidR="00553805" w:rsidRPr="004E378A" w:rsidRDefault="004E378A" w:rsidP="00B71213">
      <w:pPr>
        <w:pStyle w:val="af"/>
        <w:numPr>
          <w:ilvl w:val="0"/>
          <w:numId w:val="2"/>
        </w:numPr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D1FD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53805" w:rsidRDefault="00553805" w:rsidP="00B71213">
      <w:pPr>
        <w:pStyle w:val="af"/>
        <w:jc w:val="both"/>
        <w:rPr>
          <w:rStyle w:val="a3"/>
          <w:i/>
          <w:sz w:val="28"/>
          <w:szCs w:val="28"/>
        </w:rPr>
      </w:pPr>
    </w:p>
    <w:p w:rsidR="00AF36BB" w:rsidRPr="003A7650" w:rsidRDefault="00AF36BB" w:rsidP="005A1CAF">
      <w:pPr>
        <w:pStyle w:val="2"/>
        <w:numPr>
          <w:ilvl w:val="1"/>
          <w:numId w:val="2"/>
        </w:numPr>
      </w:pPr>
      <w:bookmarkStart w:id="32" w:name="_Toc105234203"/>
      <w:r>
        <w:rPr>
          <w:rFonts w:ascii="Times New Roman" w:hAnsi="Times New Roman" w:cs="Times New Roman"/>
        </w:rPr>
        <w:t>3</w:t>
      </w:r>
      <w:r w:rsidR="008F556D">
        <w:rPr>
          <w:rFonts w:ascii="Times New Roman" w:hAnsi="Times New Roman" w:cs="Times New Roman"/>
        </w:rPr>
        <w:t>1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5A1CAF" w:rsidRPr="005A1CAF">
        <w:rPr>
          <w:rFonts w:ascii="Times New Roman" w:hAnsi="Times New Roman" w:cs="Times New Roman"/>
        </w:rPr>
        <w:t>Агентство социальной информации</w:t>
      </w:r>
      <w:r w:rsidRPr="001D0FCB">
        <w:rPr>
          <w:rFonts w:ascii="Times New Roman" w:hAnsi="Times New Roman" w:cs="Times New Roman"/>
        </w:rPr>
        <w:t>. «</w:t>
      </w:r>
      <w:r w:rsidR="008F556D" w:rsidRPr="008F556D">
        <w:rPr>
          <w:rFonts w:ascii="Times New Roman" w:hAnsi="Times New Roman" w:cs="Times New Roman"/>
        </w:rPr>
        <w:t>Татьяна Голикова дала поручения по участию СО НКО в национальных проектах</w:t>
      </w:r>
      <w:r w:rsidRPr="001D0FCB">
        <w:rPr>
          <w:rFonts w:ascii="Times New Roman" w:hAnsi="Times New Roman" w:cs="Times New Roman"/>
        </w:rPr>
        <w:t>»</w:t>
      </w:r>
      <w:bookmarkEnd w:id="32"/>
    </w:p>
    <w:p w:rsidR="00AF36BB" w:rsidRPr="008F4C2A" w:rsidRDefault="007A6C51" w:rsidP="007A6C51">
      <w:pPr>
        <w:pStyle w:val="af"/>
        <w:numPr>
          <w:ilvl w:val="0"/>
          <w:numId w:val="2"/>
        </w:numPr>
        <w:jc w:val="both"/>
        <w:rPr>
          <w:sz w:val="28"/>
        </w:rPr>
      </w:pPr>
      <w:r w:rsidRPr="007A6C51">
        <w:rPr>
          <w:sz w:val="28"/>
        </w:rPr>
        <w:t xml:space="preserve">Вице-премьер Татьяна Голикова дала поручения </w:t>
      </w:r>
      <w:proofErr w:type="spellStart"/>
      <w:proofErr w:type="gramStart"/>
      <w:r w:rsidRPr="007A6C51">
        <w:rPr>
          <w:sz w:val="28"/>
        </w:rPr>
        <w:t>поручения</w:t>
      </w:r>
      <w:proofErr w:type="spellEnd"/>
      <w:proofErr w:type="gramEnd"/>
      <w:r w:rsidRPr="007A6C51">
        <w:rPr>
          <w:sz w:val="28"/>
        </w:rPr>
        <w:t xml:space="preserve"> по итогам заседания Совета по вопросам попечительства в социальной сфере.</w:t>
      </w:r>
    </w:p>
    <w:p w:rsidR="00AF36BB" w:rsidRDefault="00AF36BB" w:rsidP="00AF36BB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2" w:history="1">
        <w:r w:rsidR="00E16FF9" w:rsidRPr="0035179A">
          <w:rPr>
            <w:rStyle w:val="a3"/>
          </w:rPr>
          <w:t>https://www.asi.org.ru/news/2022/05/31/golikova-dala-porucheniya-po-uchastiyu-so-nko-v-naczionalnyh-proektah/?utm_source=yxnews&amp;utm_medium=desktop&amp;utm_referrer=https%3A%2F%2Fyandex.ru%2Fnews%2Fsearch%3Ftext%3D</w:t>
        </w:r>
      </w:hyperlink>
      <w:r w:rsidR="00E16FF9">
        <w:t xml:space="preserve"> </w:t>
      </w:r>
      <w:r>
        <w:t xml:space="preserve">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AF36BB" w:rsidRDefault="00AF36BB" w:rsidP="00AF36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53805" w:rsidRDefault="00553805" w:rsidP="00B71213">
      <w:pPr>
        <w:pStyle w:val="af"/>
        <w:jc w:val="both"/>
        <w:rPr>
          <w:rStyle w:val="a3"/>
          <w:i/>
          <w:sz w:val="28"/>
          <w:szCs w:val="28"/>
        </w:rPr>
      </w:pPr>
    </w:p>
    <w:p w:rsidR="00A84DC7" w:rsidRPr="003A7650" w:rsidRDefault="0081092C" w:rsidP="006453B8">
      <w:pPr>
        <w:pStyle w:val="2"/>
        <w:numPr>
          <w:ilvl w:val="1"/>
          <w:numId w:val="2"/>
        </w:numPr>
      </w:pPr>
      <w:bookmarkStart w:id="33" w:name="_Toc105234204"/>
      <w:r>
        <w:rPr>
          <w:rFonts w:ascii="Times New Roman" w:hAnsi="Times New Roman" w:cs="Times New Roman"/>
        </w:rPr>
        <w:t>0</w:t>
      </w:r>
      <w:r w:rsidR="00A84DC7">
        <w:rPr>
          <w:rFonts w:ascii="Times New Roman" w:hAnsi="Times New Roman" w:cs="Times New Roman"/>
        </w:rPr>
        <w:t>1</w:t>
      </w:r>
      <w:r w:rsidR="00A84DC7"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A84DC7" w:rsidRPr="001D0FCB">
        <w:rPr>
          <w:rFonts w:ascii="Times New Roman" w:hAnsi="Times New Roman" w:cs="Times New Roman"/>
        </w:rPr>
        <w:t xml:space="preserve">.2022, </w:t>
      </w:r>
      <w:r w:rsidR="006453B8" w:rsidRPr="006453B8">
        <w:rPr>
          <w:rFonts w:ascii="Times New Roman" w:hAnsi="Times New Roman" w:cs="Times New Roman"/>
        </w:rPr>
        <w:t>«Парламентская газета»</w:t>
      </w:r>
      <w:r w:rsidR="00A84DC7" w:rsidRPr="001D0FCB">
        <w:rPr>
          <w:rFonts w:ascii="Times New Roman" w:hAnsi="Times New Roman" w:cs="Times New Roman"/>
        </w:rPr>
        <w:t>. «</w:t>
      </w:r>
      <w:r w:rsidR="009C46D7" w:rsidRPr="009C46D7">
        <w:rPr>
          <w:rFonts w:ascii="Times New Roman" w:hAnsi="Times New Roman" w:cs="Times New Roman"/>
        </w:rPr>
        <w:t xml:space="preserve">Получать меры </w:t>
      </w:r>
      <w:proofErr w:type="spellStart"/>
      <w:r w:rsidR="009C46D7" w:rsidRPr="009C46D7">
        <w:rPr>
          <w:rFonts w:ascii="Times New Roman" w:hAnsi="Times New Roman" w:cs="Times New Roman"/>
        </w:rPr>
        <w:t>соцподдержки</w:t>
      </w:r>
      <w:proofErr w:type="spellEnd"/>
      <w:r w:rsidR="009C46D7" w:rsidRPr="009C46D7">
        <w:rPr>
          <w:rFonts w:ascii="Times New Roman" w:hAnsi="Times New Roman" w:cs="Times New Roman"/>
        </w:rPr>
        <w:t xml:space="preserve"> </w:t>
      </w:r>
      <w:proofErr w:type="spellStart"/>
      <w:r w:rsidR="009C46D7" w:rsidRPr="009C46D7">
        <w:rPr>
          <w:rFonts w:ascii="Times New Roman" w:hAnsi="Times New Roman" w:cs="Times New Roman"/>
        </w:rPr>
        <w:t>беззаявительно</w:t>
      </w:r>
      <w:proofErr w:type="spellEnd"/>
      <w:r w:rsidR="009C46D7" w:rsidRPr="009C46D7">
        <w:rPr>
          <w:rFonts w:ascii="Times New Roman" w:hAnsi="Times New Roman" w:cs="Times New Roman"/>
        </w:rPr>
        <w:t xml:space="preserve"> станет проще</w:t>
      </w:r>
      <w:r w:rsidR="00A84DC7" w:rsidRPr="001D0FCB">
        <w:rPr>
          <w:rFonts w:ascii="Times New Roman" w:hAnsi="Times New Roman" w:cs="Times New Roman"/>
        </w:rPr>
        <w:t>»</w:t>
      </w:r>
      <w:bookmarkEnd w:id="33"/>
    </w:p>
    <w:p w:rsidR="00A84DC7" w:rsidRPr="008F4C2A" w:rsidRDefault="00C26E1D" w:rsidP="00C26E1D">
      <w:pPr>
        <w:pStyle w:val="af"/>
        <w:numPr>
          <w:ilvl w:val="0"/>
          <w:numId w:val="2"/>
        </w:numPr>
        <w:jc w:val="both"/>
        <w:rPr>
          <w:sz w:val="28"/>
        </w:rPr>
      </w:pPr>
      <w:r w:rsidRPr="00C26E1D">
        <w:rPr>
          <w:sz w:val="28"/>
        </w:rPr>
        <w:t xml:space="preserve">С помощью портала </w:t>
      </w:r>
      <w:proofErr w:type="spellStart"/>
      <w:r w:rsidRPr="00C26E1D">
        <w:rPr>
          <w:sz w:val="28"/>
        </w:rPr>
        <w:t>госуслуг</w:t>
      </w:r>
      <w:proofErr w:type="spellEnd"/>
      <w:r w:rsidRPr="00C26E1D">
        <w:rPr>
          <w:sz w:val="28"/>
        </w:rPr>
        <w:t xml:space="preserve"> россияне смогут передать реквизиты своих банковских счетов в Единую государственную информационную систему социального обеспечения. Соответствующие постановления Правительства вступают в силу 1 июня.</w:t>
      </w:r>
    </w:p>
    <w:p w:rsidR="00A84DC7" w:rsidRDefault="00A84DC7" w:rsidP="00A84DC7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="00F70BF3" w:rsidRPr="0035179A">
          <w:rPr>
            <w:rStyle w:val="a3"/>
          </w:rPr>
          <w:t>https://www.pnp.ru/social/poluchat-mery-socpodderzhki-bezzayavitelno-stanet-proshhe.html</w:t>
        </w:r>
      </w:hyperlink>
      <w:r w:rsidR="00F70BF3">
        <w:t xml:space="preserve"> </w:t>
      </w:r>
      <w:r>
        <w:t xml:space="preserve">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A84DC7" w:rsidRDefault="00A84DC7" w:rsidP="00A84DC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65B70" w:rsidRDefault="00365B70" w:rsidP="00A84DC7">
      <w:pPr>
        <w:pStyle w:val="af"/>
        <w:jc w:val="both"/>
        <w:rPr>
          <w:rStyle w:val="a3"/>
          <w:i/>
          <w:sz w:val="28"/>
          <w:szCs w:val="28"/>
        </w:rPr>
      </w:pPr>
    </w:p>
    <w:p w:rsidR="00365B70" w:rsidRPr="003A7650" w:rsidRDefault="00365B70" w:rsidP="00365B70">
      <w:pPr>
        <w:pStyle w:val="2"/>
        <w:numPr>
          <w:ilvl w:val="1"/>
          <w:numId w:val="2"/>
        </w:numPr>
      </w:pPr>
      <w:bookmarkStart w:id="34" w:name="_Toc105234205"/>
      <w:r>
        <w:rPr>
          <w:rFonts w:ascii="Times New Roman" w:hAnsi="Times New Roman" w:cs="Times New Roman"/>
        </w:rPr>
        <w:t>03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1D0FCB">
        <w:rPr>
          <w:rFonts w:ascii="Times New Roman" w:hAnsi="Times New Roman" w:cs="Times New Roman"/>
        </w:rPr>
        <w:t xml:space="preserve">.2022, </w:t>
      </w:r>
      <w:r>
        <w:rPr>
          <w:rFonts w:ascii="Times New Roman" w:hAnsi="Times New Roman" w:cs="Times New Roman"/>
        </w:rPr>
        <w:t>ТАСС</w:t>
      </w:r>
      <w:r w:rsidRPr="001D0FCB">
        <w:rPr>
          <w:rFonts w:ascii="Times New Roman" w:hAnsi="Times New Roman" w:cs="Times New Roman"/>
        </w:rPr>
        <w:t>. «</w:t>
      </w:r>
      <w:r w:rsidRPr="0000207C">
        <w:rPr>
          <w:rFonts w:ascii="Times New Roman" w:hAnsi="Times New Roman" w:cs="Times New Roman"/>
        </w:rPr>
        <w:t>Пилотный проект по комплексной реабилитации детей-инвалидов стартовал в двух областях РФ</w:t>
      </w:r>
      <w:r w:rsidRPr="001D0FCB">
        <w:rPr>
          <w:rFonts w:ascii="Times New Roman" w:hAnsi="Times New Roman" w:cs="Times New Roman"/>
        </w:rPr>
        <w:t>»</w:t>
      </w:r>
      <w:bookmarkEnd w:id="34"/>
    </w:p>
    <w:p w:rsidR="00365B70" w:rsidRPr="008F4C2A" w:rsidRDefault="00365B70" w:rsidP="00365B70">
      <w:pPr>
        <w:pStyle w:val="af"/>
        <w:numPr>
          <w:ilvl w:val="0"/>
          <w:numId w:val="2"/>
        </w:numPr>
        <w:jc w:val="both"/>
        <w:rPr>
          <w:sz w:val="28"/>
        </w:rPr>
      </w:pPr>
      <w:proofErr w:type="gramStart"/>
      <w:r w:rsidRPr="009506C2">
        <w:rPr>
          <w:sz w:val="28"/>
        </w:rPr>
        <w:t xml:space="preserve">Пилотный проект по комплексной реабилитации и </w:t>
      </w:r>
      <w:proofErr w:type="spellStart"/>
      <w:r w:rsidRPr="009506C2">
        <w:rPr>
          <w:sz w:val="28"/>
        </w:rPr>
        <w:t>абилитации</w:t>
      </w:r>
      <w:proofErr w:type="spellEnd"/>
      <w:r w:rsidRPr="009506C2">
        <w:rPr>
          <w:sz w:val="28"/>
        </w:rPr>
        <w:t xml:space="preserve"> детей-инвалидов на основании электронного сертификата стартовал в Свердловской и Тюменской областях.</w:t>
      </w:r>
      <w:proofErr w:type="gramEnd"/>
      <w:r w:rsidRPr="009506C2">
        <w:rPr>
          <w:sz w:val="28"/>
        </w:rPr>
        <w:t xml:space="preserve"> Услугами смогут воспользоваться 2,6 тыс. детей от 4 до 17 лет, об этом в пятницу журналистам сообщил замглавы Минтруда России Алексей Вовченко.</w:t>
      </w:r>
    </w:p>
    <w:p w:rsidR="00365B70" w:rsidRDefault="00365B70" w:rsidP="00365B7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Pr="0035179A">
          <w:rPr>
            <w:rStyle w:val="a3"/>
          </w:rPr>
          <w:t>https://tass.ru/obschestvo/14815469</w:t>
        </w:r>
      </w:hyperlink>
      <w:r>
        <w:t xml:space="preserve">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65B70" w:rsidRDefault="00365B70" w:rsidP="00A84DC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53805" w:rsidRDefault="00553805" w:rsidP="00B71213">
      <w:pPr>
        <w:pStyle w:val="af"/>
        <w:jc w:val="both"/>
        <w:rPr>
          <w:rStyle w:val="a3"/>
          <w:i/>
          <w:sz w:val="28"/>
          <w:szCs w:val="28"/>
        </w:rPr>
      </w:pPr>
    </w:p>
    <w:p w:rsidR="00D31C22" w:rsidRPr="003A7650" w:rsidRDefault="00D31C22" w:rsidP="00CA2AC8">
      <w:pPr>
        <w:pStyle w:val="2"/>
        <w:numPr>
          <w:ilvl w:val="1"/>
          <w:numId w:val="2"/>
        </w:numPr>
      </w:pPr>
      <w:bookmarkStart w:id="35" w:name="_Toc105234206"/>
      <w:r>
        <w:rPr>
          <w:rFonts w:ascii="Times New Roman" w:hAnsi="Times New Roman" w:cs="Times New Roman"/>
        </w:rPr>
        <w:t>01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1D0FCB">
        <w:rPr>
          <w:rFonts w:ascii="Times New Roman" w:hAnsi="Times New Roman" w:cs="Times New Roman"/>
        </w:rPr>
        <w:t xml:space="preserve">.2022, </w:t>
      </w:r>
      <w:r w:rsidR="00A3506E">
        <w:rPr>
          <w:rFonts w:ascii="Times New Roman" w:hAnsi="Times New Roman" w:cs="Times New Roman"/>
        </w:rPr>
        <w:t>ТАСС</w:t>
      </w:r>
      <w:r w:rsidRPr="001D0FCB">
        <w:rPr>
          <w:rFonts w:ascii="Times New Roman" w:hAnsi="Times New Roman" w:cs="Times New Roman"/>
        </w:rPr>
        <w:t>. «</w:t>
      </w:r>
      <w:r w:rsidR="00CA2AC8" w:rsidRPr="00CA2AC8">
        <w:rPr>
          <w:rFonts w:ascii="Times New Roman" w:hAnsi="Times New Roman" w:cs="Times New Roman"/>
        </w:rPr>
        <w:t>Инвалиды в РФ смогут купить по электронному сертификату специальные телефоны и телевизоры</w:t>
      </w:r>
      <w:r w:rsidRPr="001D0FCB">
        <w:rPr>
          <w:rFonts w:ascii="Times New Roman" w:hAnsi="Times New Roman" w:cs="Times New Roman"/>
        </w:rPr>
        <w:t>»</w:t>
      </w:r>
      <w:bookmarkEnd w:id="35"/>
    </w:p>
    <w:p w:rsidR="00D31C22" w:rsidRPr="008F4C2A" w:rsidRDefault="00200ADD" w:rsidP="00200ADD">
      <w:pPr>
        <w:pStyle w:val="af"/>
        <w:numPr>
          <w:ilvl w:val="0"/>
          <w:numId w:val="2"/>
        </w:numPr>
        <w:jc w:val="both"/>
        <w:rPr>
          <w:sz w:val="28"/>
        </w:rPr>
      </w:pPr>
      <w:r w:rsidRPr="00200ADD">
        <w:rPr>
          <w:sz w:val="28"/>
        </w:rPr>
        <w:t xml:space="preserve">Россияне с инвалидностью с 1 июня смогут купить по электронному сертификату специальные телефоны и телевизоры, а также глазные протезы и </w:t>
      </w:r>
      <w:proofErr w:type="spellStart"/>
      <w:r w:rsidRPr="00200ADD">
        <w:rPr>
          <w:sz w:val="28"/>
        </w:rPr>
        <w:t>экзопротезы</w:t>
      </w:r>
      <w:proofErr w:type="spellEnd"/>
      <w:r w:rsidRPr="00200ADD">
        <w:rPr>
          <w:sz w:val="28"/>
        </w:rPr>
        <w:t xml:space="preserve"> молочной железы. Минтруд РФ добавил в перечень технических средств реабилитации (ТСР), которые можно приобрести по электронному сертификату, 53 позиции, сообщили в среду журналистам в пресс-службе министерства.</w:t>
      </w:r>
    </w:p>
    <w:p w:rsidR="00D31C22" w:rsidRDefault="00D31C22" w:rsidP="00D31C2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="00CC6219" w:rsidRPr="0035179A">
          <w:rPr>
            <w:rStyle w:val="a3"/>
          </w:rPr>
          <w:t>https://tass.ru/obschestvo/14787211?utm_source=yxnews&amp;utm_medium=desktop&amp;utm_referrer=https%3A%2F%2Fyandex.ru%2Fnews%2Fsearch%3Ftext%3D</w:t>
        </w:r>
      </w:hyperlink>
      <w:r w:rsidR="00CC6219">
        <w:t xml:space="preserve"> </w:t>
      </w:r>
      <w:r>
        <w:t xml:space="preserve">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31C22" w:rsidRDefault="00D31C22" w:rsidP="00D31C2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1C22" w:rsidRDefault="00D31C22" w:rsidP="00B71213">
      <w:pPr>
        <w:pStyle w:val="af"/>
        <w:jc w:val="both"/>
        <w:rPr>
          <w:rStyle w:val="a3"/>
          <w:i/>
          <w:sz w:val="28"/>
          <w:szCs w:val="28"/>
        </w:rPr>
      </w:pPr>
    </w:p>
    <w:p w:rsidR="004F41B0" w:rsidRPr="003A7650" w:rsidRDefault="00684DBC" w:rsidP="00AB7AFD">
      <w:pPr>
        <w:pStyle w:val="2"/>
        <w:numPr>
          <w:ilvl w:val="1"/>
          <w:numId w:val="2"/>
        </w:numPr>
      </w:pPr>
      <w:bookmarkStart w:id="36" w:name="_Toc105234207"/>
      <w:r>
        <w:rPr>
          <w:rFonts w:ascii="Times New Roman" w:hAnsi="Times New Roman" w:cs="Times New Roman"/>
        </w:rPr>
        <w:t>3</w:t>
      </w:r>
      <w:r w:rsidR="000D316A">
        <w:rPr>
          <w:rFonts w:ascii="Times New Roman" w:hAnsi="Times New Roman" w:cs="Times New Roman"/>
        </w:rPr>
        <w:t>1</w:t>
      </w:r>
      <w:r w:rsidR="004F41B0" w:rsidRPr="001D0FCB">
        <w:rPr>
          <w:rFonts w:ascii="Times New Roman" w:hAnsi="Times New Roman" w:cs="Times New Roman"/>
        </w:rPr>
        <w:t>.0</w:t>
      </w:r>
      <w:r w:rsidR="000D316A">
        <w:rPr>
          <w:rFonts w:ascii="Times New Roman" w:hAnsi="Times New Roman" w:cs="Times New Roman"/>
        </w:rPr>
        <w:t>5</w:t>
      </w:r>
      <w:r w:rsidR="004F41B0" w:rsidRPr="001D0FCB">
        <w:rPr>
          <w:rFonts w:ascii="Times New Roman" w:hAnsi="Times New Roman" w:cs="Times New Roman"/>
        </w:rPr>
        <w:t xml:space="preserve">.2022, </w:t>
      </w:r>
      <w:r w:rsidR="00AB7AFD" w:rsidRPr="00AB7AFD">
        <w:rPr>
          <w:rFonts w:ascii="Times New Roman" w:hAnsi="Times New Roman" w:cs="Times New Roman"/>
        </w:rPr>
        <w:t>«Вечерняя Москва»</w:t>
      </w:r>
      <w:r w:rsidR="004F41B0" w:rsidRPr="001D0FCB">
        <w:rPr>
          <w:rFonts w:ascii="Times New Roman" w:hAnsi="Times New Roman" w:cs="Times New Roman"/>
        </w:rPr>
        <w:t>. «</w:t>
      </w:r>
      <w:proofErr w:type="spellStart"/>
      <w:r w:rsidR="0045744E" w:rsidRPr="0045744E">
        <w:rPr>
          <w:rFonts w:ascii="Times New Roman" w:hAnsi="Times New Roman" w:cs="Times New Roman"/>
        </w:rPr>
        <w:t>Собянин</w:t>
      </w:r>
      <w:proofErr w:type="spellEnd"/>
      <w:r w:rsidR="0045744E" w:rsidRPr="0045744E">
        <w:rPr>
          <w:rFonts w:ascii="Times New Roman" w:hAnsi="Times New Roman" w:cs="Times New Roman"/>
        </w:rPr>
        <w:t xml:space="preserve"> объявил об упрощении подачи путевки в санатории</w:t>
      </w:r>
      <w:r w:rsidR="004F41B0" w:rsidRPr="001D0FCB">
        <w:rPr>
          <w:rFonts w:ascii="Times New Roman" w:hAnsi="Times New Roman" w:cs="Times New Roman"/>
        </w:rPr>
        <w:t>»</w:t>
      </w:r>
      <w:bookmarkEnd w:id="36"/>
    </w:p>
    <w:p w:rsidR="004F41B0" w:rsidRPr="008F4C2A" w:rsidRDefault="00BD0750" w:rsidP="00BD0750">
      <w:pPr>
        <w:pStyle w:val="af"/>
        <w:numPr>
          <w:ilvl w:val="0"/>
          <w:numId w:val="2"/>
        </w:numPr>
        <w:jc w:val="both"/>
        <w:rPr>
          <w:sz w:val="28"/>
        </w:rPr>
      </w:pPr>
      <w:r w:rsidRPr="00BD0750">
        <w:rPr>
          <w:sz w:val="28"/>
        </w:rPr>
        <w:t xml:space="preserve">Правительство столицы упростило форму заявления и сократило количество документов для подачи заявки в санатории. Об этом во вторник, 31 мая, сообщил мэр Москвы Сергей </w:t>
      </w:r>
      <w:proofErr w:type="spellStart"/>
      <w:r w:rsidRPr="00BD0750">
        <w:rPr>
          <w:sz w:val="28"/>
        </w:rPr>
        <w:t>Собянин</w:t>
      </w:r>
      <w:proofErr w:type="spellEnd"/>
      <w:r w:rsidRPr="00BD0750">
        <w:rPr>
          <w:sz w:val="28"/>
        </w:rPr>
        <w:t>.</w:t>
      </w:r>
    </w:p>
    <w:p w:rsidR="004F41B0" w:rsidRDefault="004F41B0" w:rsidP="004F41B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="001368C8" w:rsidRPr="0035179A">
          <w:rPr>
            <w:rStyle w:val="a3"/>
          </w:rPr>
          <w:t>https://vm.ru/news/970756-sobyanin-obuyavil-ob-uproshenii-podachi-putevki-v-sanatorii?utm_source=yxnews&amp;utm_medium=desktop&amp;utm_referrer=https%3A%2F%2Fyandex.ru%2Fnews%2Fsearch%3Ftext%3D</w:t>
        </w:r>
      </w:hyperlink>
      <w:r w:rsidR="001368C8">
        <w:t xml:space="preserve"> </w:t>
      </w:r>
      <w:r w:rsidR="00181C40">
        <w:t xml:space="preserve"> </w:t>
      </w:r>
      <w:r>
        <w:t xml:space="preserve">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4F41B0" w:rsidRDefault="004F41B0" w:rsidP="004F41B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F41B0" w:rsidRDefault="004F41B0" w:rsidP="00B71213">
      <w:pPr>
        <w:pStyle w:val="af"/>
        <w:jc w:val="both"/>
        <w:rPr>
          <w:rStyle w:val="a3"/>
          <w:i/>
          <w:sz w:val="28"/>
          <w:szCs w:val="28"/>
        </w:rPr>
      </w:pPr>
    </w:p>
    <w:p w:rsidR="009549D2" w:rsidRPr="003A7650" w:rsidRDefault="009549D2" w:rsidP="00A83EA7">
      <w:pPr>
        <w:pStyle w:val="2"/>
        <w:numPr>
          <w:ilvl w:val="1"/>
          <w:numId w:val="2"/>
        </w:numPr>
      </w:pPr>
      <w:bookmarkStart w:id="37" w:name="_Toc105234208"/>
      <w:r>
        <w:rPr>
          <w:rFonts w:ascii="Times New Roman" w:hAnsi="Times New Roman" w:cs="Times New Roman"/>
        </w:rPr>
        <w:t>31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1D0FCB">
        <w:rPr>
          <w:rFonts w:ascii="Times New Roman" w:hAnsi="Times New Roman" w:cs="Times New Roman"/>
        </w:rPr>
        <w:t xml:space="preserve">.2022, </w:t>
      </w:r>
      <w:r w:rsidR="005A3892">
        <w:rPr>
          <w:rFonts w:ascii="Times New Roman" w:hAnsi="Times New Roman" w:cs="Times New Roman"/>
        </w:rPr>
        <w:t>ТАСС</w:t>
      </w:r>
      <w:r w:rsidR="0003313E">
        <w:rPr>
          <w:rFonts w:ascii="Times New Roman" w:hAnsi="Times New Roman" w:cs="Times New Roman"/>
        </w:rPr>
        <w:t xml:space="preserve">. </w:t>
      </w:r>
      <w:r w:rsidRPr="001D0FCB">
        <w:rPr>
          <w:rFonts w:ascii="Times New Roman" w:hAnsi="Times New Roman" w:cs="Times New Roman"/>
        </w:rPr>
        <w:t>«</w:t>
      </w:r>
      <w:r w:rsidR="00A83EA7" w:rsidRPr="00A83EA7">
        <w:rPr>
          <w:rFonts w:ascii="Times New Roman" w:hAnsi="Times New Roman" w:cs="Times New Roman"/>
        </w:rPr>
        <w:t>Более 5 тыс. москвичей с инвалидностью за три года нашли работу с помощью службы занятости</w:t>
      </w:r>
      <w:r w:rsidRPr="001D0FCB">
        <w:rPr>
          <w:rFonts w:ascii="Times New Roman" w:hAnsi="Times New Roman" w:cs="Times New Roman"/>
        </w:rPr>
        <w:t>»</w:t>
      </w:r>
      <w:bookmarkEnd w:id="37"/>
    </w:p>
    <w:p w:rsidR="009549D2" w:rsidRPr="008F4C2A" w:rsidRDefault="00BD2F9E" w:rsidP="00BD2F9E">
      <w:pPr>
        <w:pStyle w:val="af"/>
        <w:numPr>
          <w:ilvl w:val="0"/>
          <w:numId w:val="2"/>
        </w:numPr>
        <w:jc w:val="both"/>
        <w:rPr>
          <w:sz w:val="28"/>
        </w:rPr>
      </w:pPr>
      <w:r w:rsidRPr="00BD2F9E">
        <w:rPr>
          <w:sz w:val="28"/>
        </w:rPr>
        <w:t xml:space="preserve">Свыше 5 тыс. москвичей с инвалидностью за три года воспользовались услугой сопровождаемого </w:t>
      </w:r>
      <w:proofErr w:type="spellStart"/>
      <w:r w:rsidRPr="00BD2F9E">
        <w:rPr>
          <w:sz w:val="28"/>
        </w:rPr>
        <w:t>таргетированного</w:t>
      </w:r>
      <w:proofErr w:type="spellEnd"/>
      <w:r w:rsidRPr="00BD2F9E">
        <w:rPr>
          <w:sz w:val="28"/>
        </w:rPr>
        <w:t xml:space="preserve"> </w:t>
      </w:r>
      <w:proofErr w:type="gramStart"/>
      <w:r w:rsidRPr="00BD2F9E">
        <w:rPr>
          <w:sz w:val="28"/>
        </w:rPr>
        <w:t>трудоустройства</w:t>
      </w:r>
      <w:proofErr w:type="gramEnd"/>
      <w:r w:rsidRPr="00BD2F9E">
        <w:rPr>
          <w:sz w:val="28"/>
        </w:rPr>
        <w:t xml:space="preserve"> и нашли работу при поддержке специалистов службы занятости населения, сообщается во вторник на официальном портале мэра Москвы.</w:t>
      </w:r>
    </w:p>
    <w:p w:rsidR="009549D2" w:rsidRDefault="009549D2" w:rsidP="009549D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="005A3892" w:rsidRPr="0035179A">
          <w:rPr>
            <w:rStyle w:val="a3"/>
          </w:rPr>
          <w:t>https://tass.ru/obschestvo/14776475</w:t>
        </w:r>
      </w:hyperlink>
      <w:r w:rsidR="005A3892">
        <w:t xml:space="preserve"> </w:t>
      </w:r>
      <w:r>
        <w:t xml:space="preserve"> 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9549D2" w:rsidRDefault="009549D2" w:rsidP="009549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B6E50" w:rsidRDefault="00AB6E50" w:rsidP="009549D2">
      <w:pPr>
        <w:pStyle w:val="af"/>
        <w:jc w:val="both"/>
        <w:rPr>
          <w:rStyle w:val="a3"/>
          <w:i/>
          <w:sz w:val="28"/>
          <w:szCs w:val="28"/>
        </w:rPr>
      </w:pPr>
    </w:p>
    <w:p w:rsidR="00AB6E50" w:rsidRPr="003A7650" w:rsidRDefault="00D93F50" w:rsidP="00A23024">
      <w:pPr>
        <w:pStyle w:val="2"/>
        <w:numPr>
          <w:ilvl w:val="1"/>
          <w:numId w:val="2"/>
        </w:numPr>
      </w:pPr>
      <w:bookmarkStart w:id="38" w:name="_Toc105234209"/>
      <w:r>
        <w:rPr>
          <w:rFonts w:ascii="Times New Roman" w:hAnsi="Times New Roman" w:cs="Times New Roman"/>
        </w:rPr>
        <w:t>0</w:t>
      </w:r>
      <w:r w:rsidR="00AB6E50">
        <w:rPr>
          <w:rFonts w:ascii="Times New Roman" w:hAnsi="Times New Roman" w:cs="Times New Roman"/>
        </w:rPr>
        <w:t>1</w:t>
      </w:r>
      <w:r w:rsidR="00AB6E50"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AB6E50" w:rsidRPr="001D0FCB">
        <w:rPr>
          <w:rFonts w:ascii="Times New Roman" w:hAnsi="Times New Roman" w:cs="Times New Roman"/>
        </w:rPr>
        <w:t xml:space="preserve">.2022, </w:t>
      </w:r>
      <w:r w:rsidR="00A23024" w:rsidRPr="00A23024">
        <w:rPr>
          <w:rFonts w:ascii="Times New Roman" w:hAnsi="Times New Roman" w:cs="Times New Roman"/>
        </w:rPr>
        <w:t>РИА Новости</w:t>
      </w:r>
      <w:r w:rsidR="00AB6E50">
        <w:rPr>
          <w:rFonts w:ascii="Times New Roman" w:hAnsi="Times New Roman" w:cs="Times New Roman"/>
        </w:rPr>
        <w:t xml:space="preserve">. </w:t>
      </w:r>
      <w:r w:rsidR="00AB6E50" w:rsidRPr="001D0FCB">
        <w:rPr>
          <w:rFonts w:ascii="Times New Roman" w:hAnsi="Times New Roman" w:cs="Times New Roman"/>
        </w:rPr>
        <w:t>«</w:t>
      </w:r>
      <w:r w:rsidR="00231401" w:rsidRPr="00231401">
        <w:rPr>
          <w:rFonts w:ascii="Times New Roman" w:hAnsi="Times New Roman" w:cs="Times New Roman"/>
        </w:rPr>
        <w:t>В Ленобласти запустили услугу помощи родителям детей-инвалидов</w:t>
      </w:r>
      <w:r w:rsidR="00AB6E50" w:rsidRPr="001D0FCB">
        <w:rPr>
          <w:rFonts w:ascii="Times New Roman" w:hAnsi="Times New Roman" w:cs="Times New Roman"/>
        </w:rPr>
        <w:t>»</w:t>
      </w:r>
      <w:bookmarkEnd w:id="38"/>
    </w:p>
    <w:p w:rsidR="00AB6E50" w:rsidRPr="008F4C2A" w:rsidRDefault="00B86102" w:rsidP="00B86102">
      <w:pPr>
        <w:pStyle w:val="af"/>
        <w:numPr>
          <w:ilvl w:val="0"/>
          <w:numId w:val="2"/>
        </w:numPr>
        <w:jc w:val="both"/>
        <w:rPr>
          <w:sz w:val="28"/>
        </w:rPr>
      </w:pPr>
      <w:r w:rsidRPr="00B86102">
        <w:rPr>
          <w:sz w:val="28"/>
        </w:rPr>
        <w:t>Власти Ленинградской области с 1 июня запустили новую услугу "Передышка", позволяющую родителям детей-инвалидов доверить уход за ребенком квалифицированным специалистам, сообщила председатель областного комитета по социальной защите населения Анастасия Толмачева.</w:t>
      </w:r>
    </w:p>
    <w:p w:rsidR="00AB6E50" w:rsidRDefault="00AB6E50" w:rsidP="00AB6E5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="000C2276" w:rsidRPr="0035179A">
          <w:rPr>
            <w:rStyle w:val="a3"/>
          </w:rPr>
          <w:t>https://ria.ru/20220601/usluga-1792408612.html?utm_source=yxnews&amp;utm_medium=desktop&amp;utm_referrer=https%3A%2F%2Fyandex.ru%2Fnews%2Fsearch%3Ftext%3D</w:t>
        </w:r>
      </w:hyperlink>
      <w:r w:rsidR="000C2276">
        <w:t xml:space="preserve"> </w:t>
      </w:r>
      <w:r>
        <w:t xml:space="preserve">  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AB6E50" w:rsidRDefault="00AB6E50" w:rsidP="00AB6E5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61908" w:rsidRDefault="00661908" w:rsidP="00AB6E50">
      <w:pPr>
        <w:pStyle w:val="af"/>
        <w:jc w:val="both"/>
        <w:rPr>
          <w:rStyle w:val="a3"/>
          <w:i/>
          <w:sz w:val="28"/>
          <w:szCs w:val="28"/>
        </w:rPr>
      </w:pPr>
    </w:p>
    <w:p w:rsidR="00661908" w:rsidRPr="003A7650" w:rsidRDefault="00661908" w:rsidP="00A00CD2">
      <w:pPr>
        <w:pStyle w:val="2"/>
        <w:numPr>
          <w:ilvl w:val="1"/>
          <w:numId w:val="2"/>
        </w:numPr>
      </w:pPr>
      <w:bookmarkStart w:id="39" w:name="_Toc105234210"/>
      <w:r>
        <w:rPr>
          <w:rFonts w:ascii="Times New Roman" w:hAnsi="Times New Roman" w:cs="Times New Roman"/>
        </w:rPr>
        <w:lastRenderedPageBreak/>
        <w:t>03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1D0FCB">
        <w:rPr>
          <w:rFonts w:ascii="Times New Roman" w:hAnsi="Times New Roman" w:cs="Times New Roman"/>
        </w:rPr>
        <w:t xml:space="preserve">.2022, </w:t>
      </w:r>
      <w:r w:rsidR="006D2979" w:rsidRPr="006453B8">
        <w:rPr>
          <w:rFonts w:ascii="Times New Roman" w:hAnsi="Times New Roman" w:cs="Times New Roman"/>
        </w:rPr>
        <w:t>«Парламентская газета»</w:t>
      </w:r>
      <w:r>
        <w:rPr>
          <w:rFonts w:ascii="Times New Roman" w:hAnsi="Times New Roman" w:cs="Times New Roman"/>
        </w:rPr>
        <w:t xml:space="preserve">. </w:t>
      </w:r>
      <w:r w:rsidRPr="001D0FCB">
        <w:rPr>
          <w:rFonts w:ascii="Times New Roman" w:hAnsi="Times New Roman" w:cs="Times New Roman"/>
        </w:rPr>
        <w:t>«</w:t>
      </w:r>
      <w:r w:rsidR="00A00CD2" w:rsidRPr="00A00CD2">
        <w:rPr>
          <w:rFonts w:ascii="Times New Roman" w:hAnsi="Times New Roman" w:cs="Times New Roman"/>
        </w:rPr>
        <w:t xml:space="preserve">Дума Астраханской области вводит новые меры </w:t>
      </w:r>
      <w:proofErr w:type="spellStart"/>
      <w:r w:rsidR="00A00CD2" w:rsidRPr="00A00CD2">
        <w:rPr>
          <w:rFonts w:ascii="Times New Roman" w:hAnsi="Times New Roman" w:cs="Times New Roman"/>
        </w:rPr>
        <w:t>соцподдержки</w:t>
      </w:r>
      <w:proofErr w:type="spellEnd"/>
      <w:r w:rsidRPr="001D0FCB">
        <w:rPr>
          <w:rFonts w:ascii="Times New Roman" w:hAnsi="Times New Roman" w:cs="Times New Roman"/>
        </w:rPr>
        <w:t>»</w:t>
      </w:r>
      <w:bookmarkEnd w:id="39"/>
    </w:p>
    <w:p w:rsidR="00661908" w:rsidRPr="008F4C2A" w:rsidRDefault="00933330" w:rsidP="00933330">
      <w:pPr>
        <w:pStyle w:val="af"/>
        <w:numPr>
          <w:ilvl w:val="0"/>
          <w:numId w:val="2"/>
        </w:numPr>
        <w:jc w:val="both"/>
        <w:rPr>
          <w:sz w:val="28"/>
        </w:rPr>
      </w:pPr>
      <w:r w:rsidRPr="00933330">
        <w:rPr>
          <w:sz w:val="28"/>
        </w:rPr>
        <w:t xml:space="preserve">Одним из законопроектов предлагается расширить категорию получателей ежемесячного пособия на оплату жилого помещения и коммунальных услуг. Авторами инициативы выступили спикер регионального парламента Игорь Мартынов и председатель комитета Думы Астраханской области по социальной политике Инна </w:t>
      </w:r>
      <w:proofErr w:type="spellStart"/>
      <w:r w:rsidRPr="00933330">
        <w:rPr>
          <w:sz w:val="28"/>
        </w:rPr>
        <w:t>Ирдеева</w:t>
      </w:r>
      <w:proofErr w:type="spellEnd"/>
      <w:r w:rsidRPr="00933330">
        <w:rPr>
          <w:sz w:val="28"/>
        </w:rPr>
        <w:t>. Предложено включить в число получателей пособия сельских медицинских и фармацевтических работников государственных организаций социального обслуживания, государственных и муниципальных образовательных организаций. Размер пособия составит 1286,90 рубля.</w:t>
      </w:r>
    </w:p>
    <w:p w:rsidR="00661908" w:rsidRDefault="00661908" w:rsidP="0066190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9" w:history="1">
        <w:r w:rsidR="00104EC1" w:rsidRPr="0035179A">
          <w:rPr>
            <w:rStyle w:val="a3"/>
          </w:rPr>
          <w:t>https://www.pnp.ru/top/site/duma-astrakhanskoy-oblasti-vvodit-novye-mery-socpodderzhki.html</w:t>
        </w:r>
      </w:hyperlink>
      <w:r w:rsidR="00104EC1">
        <w:t xml:space="preserve"> </w:t>
      </w:r>
      <w:r>
        <w:t xml:space="preserve">    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661908" w:rsidRDefault="00661908" w:rsidP="0066190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61908" w:rsidRDefault="00661908" w:rsidP="00AB6E50">
      <w:pPr>
        <w:pStyle w:val="af"/>
        <w:jc w:val="both"/>
        <w:rPr>
          <w:rStyle w:val="a3"/>
          <w:i/>
          <w:sz w:val="28"/>
          <w:szCs w:val="28"/>
        </w:rPr>
      </w:pPr>
    </w:p>
    <w:p w:rsidR="00BF3C99" w:rsidRPr="003A7650" w:rsidRDefault="00BF3C99" w:rsidP="00C80282">
      <w:pPr>
        <w:pStyle w:val="2"/>
        <w:numPr>
          <w:ilvl w:val="1"/>
          <w:numId w:val="2"/>
        </w:numPr>
      </w:pPr>
      <w:bookmarkStart w:id="40" w:name="_Toc105234211"/>
      <w:r>
        <w:rPr>
          <w:rFonts w:ascii="Times New Roman" w:hAnsi="Times New Roman" w:cs="Times New Roman"/>
        </w:rPr>
        <w:t>0</w:t>
      </w:r>
      <w:r w:rsidR="00C83C10">
        <w:rPr>
          <w:rFonts w:ascii="Times New Roman" w:hAnsi="Times New Roman" w:cs="Times New Roman"/>
        </w:rPr>
        <w:t>3</w:t>
      </w:r>
      <w:r w:rsidRPr="001D0FC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1D0FCB">
        <w:rPr>
          <w:rFonts w:ascii="Times New Roman" w:hAnsi="Times New Roman" w:cs="Times New Roman"/>
        </w:rPr>
        <w:t xml:space="preserve">.2022, </w:t>
      </w:r>
      <w:proofErr w:type="gramStart"/>
      <w:r w:rsidR="00C80282" w:rsidRPr="00C80282">
        <w:rPr>
          <w:rFonts w:ascii="Times New Roman" w:hAnsi="Times New Roman" w:cs="Times New Roman"/>
        </w:rPr>
        <w:t>ОТВ</w:t>
      </w:r>
      <w:proofErr w:type="gramEnd"/>
      <w:r w:rsidR="00C80282" w:rsidRPr="00C80282">
        <w:rPr>
          <w:rFonts w:ascii="Times New Roman" w:hAnsi="Times New Roman" w:cs="Times New Roman"/>
        </w:rPr>
        <w:t xml:space="preserve"> (Приморье)</w:t>
      </w:r>
      <w:r>
        <w:rPr>
          <w:rFonts w:ascii="Times New Roman" w:hAnsi="Times New Roman" w:cs="Times New Roman"/>
        </w:rPr>
        <w:t xml:space="preserve">. </w:t>
      </w:r>
      <w:r w:rsidRPr="001D0FCB">
        <w:rPr>
          <w:rFonts w:ascii="Times New Roman" w:hAnsi="Times New Roman" w:cs="Times New Roman"/>
        </w:rPr>
        <w:t>«</w:t>
      </w:r>
      <w:r w:rsidR="0081475D" w:rsidRPr="0081475D">
        <w:rPr>
          <w:rFonts w:ascii="Times New Roman" w:hAnsi="Times New Roman" w:cs="Times New Roman"/>
        </w:rPr>
        <w:t>В Приморье работают бесплатные пункты проката оборудования для детей-инвалидов</w:t>
      </w:r>
      <w:r w:rsidRPr="001D0FCB">
        <w:rPr>
          <w:rFonts w:ascii="Times New Roman" w:hAnsi="Times New Roman" w:cs="Times New Roman"/>
        </w:rPr>
        <w:t>»</w:t>
      </w:r>
      <w:bookmarkEnd w:id="40"/>
    </w:p>
    <w:p w:rsidR="00BF3C99" w:rsidRPr="008F4C2A" w:rsidRDefault="00690A51" w:rsidP="00690A51">
      <w:pPr>
        <w:pStyle w:val="af"/>
        <w:numPr>
          <w:ilvl w:val="0"/>
          <w:numId w:val="2"/>
        </w:numPr>
        <w:jc w:val="both"/>
        <w:rPr>
          <w:sz w:val="28"/>
        </w:rPr>
      </w:pPr>
      <w:r w:rsidRPr="00690A51">
        <w:rPr>
          <w:sz w:val="28"/>
        </w:rPr>
        <w:t>В Приморье специализированное реабилитационное оборудование для детей-инвалидов можно  взять в прокат абсолютно бесплатно,  сообщает ОТВ-Прим со ссылкой на пресс-службу правительства Приморья.</w:t>
      </w:r>
    </w:p>
    <w:p w:rsidR="00BF3C99" w:rsidRDefault="00BF3C99" w:rsidP="00BF3C99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="004B7001" w:rsidRPr="0035179A">
          <w:rPr>
            <w:rStyle w:val="a3"/>
          </w:rPr>
          <w:t>https://otvprim.tv/health/primorskij-kraj_03.06.2022_101343_v-primorje-rabotajut-besplatnye-punkty-prokata-oborudovanija-dlja-detej-invalidov.html?utm_source=yxnews&amp;utm_medium=desktop&amp;utm_referrer=https%3A%2F%2Fyandex.ru%2Fnews%2Fsearch%3Ftext%3D</w:t>
        </w:r>
      </w:hyperlink>
      <w:r w:rsidR="004B7001">
        <w:t xml:space="preserve"> </w:t>
      </w:r>
      <w:r>
        <w:t xml:space="preserve">                  </w:t>
      </w:r>
      <w:r w:rsidRPr="00D210BD">
        <w:t xml:space="preserve"> </w:t>
      </w:r>
      <w:r>
        <w:t xml:space="preserve">             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BF3C99" w:rsidRDefault="00BF3C99" w:rsidP="00BF3C9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641799" w:rsidRDefault="00641799" w:rsidP="00BF3C99">
      <w:pPr>
        <w:pStyle w:val="af"/>
        <w:jc w:val="both"/>
        <w:rPr>
          <w:rStyle w:val="a3"/>
          <w:i/>
          <w:sz w:val="28"/>
          <w:szCs w:val="28"/>
        </w:rPr>
      </w:pPr>
    </w:p>
    <w:p w:rsidR="00F126B4" w:rsidRDefault="00F126B4" w:rsidP="00F26C3D">
      <w:pPr>
        <w:pStyle w:val="af"/>
        <w:jc w:val="both"/>
        <w:rPr>
          <w:rStyle w:val="a3"/>
          <w:i/>
          <w:sz w:val="28"/>
          <w:szCs w:val="28"/>
        </w:rPr>
      </w:pPr>
    </w:p>
    <w:p w:rsidR="00F126B4" w:rsidRDefault="00F126B4" w:rsidP="00F26C3D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3743D" w:rsidTr="00800804">
        <w:trPr>
          <w:trHeight w:val="568"/>
        </w:trPr>
        <w:tc>
          <w:tcPr>
            <w:tcW w:w="9756" w:type="dxa"/>
            <w:shd w:val="clear" w:color="auto" w:fill="D9D9D9"/>
          </w:tcPr>
          <w:p w:rsidR="00E3743D" w:rsidRDefault="00E3743D" w:rsidP="00800804">
            <w:pPr>
              <w:pStyle w:val="1"/>
              <w:numPr>
                <w:ilvl w:val="0"/>
                <w:numId w:val="2"/>
              </w:numPr>
              <w:jc w:val="center"/>
            </w:pPr>
            <w:bookmarkStart w:id="41" w:name="_Toc105234212"/>
            <w:r>
              <w:rPr>
                <w:sz w:val="28"/>
              </w:rPr>
              <w:t>Мероприятия</w:t>
            </w:r>
            <w:bookmarkEnd w:id="41"/>
          </w:p>
        </w:tc>
      </w:tr>
    </w:tbl>
    <w:p w:rsidR="00E3743D" w:rsidRPr="00F7460F" w:rsidRDefault="00D44B5B" w:rsidP="005B08DE">
      <w:pPr>
        <w:pStyle w:val="2"/>
        <w:numPr>
          <w:ilvl w:val="1"/>
          <w:numId w:val="2"/>
        </w:numPr>
      </w:pPr>
      <w:bookmarkStart w:id="42" w:name="_Toc105234213"/>
      <w:r>
        <w:rPr>
          <w:rFonts w:ascii="Times New Roman" w:hAnsi="Times New Roman" w:cs="Times New Roman"/>
        </w:rPr>
        <w:t>30</w:t>
      </w:r>
      <w:r w:rsidR="00E3743D" w:rsidRPr="00904A2B">
        <w:rPr>
          <w:rFonts w:ascii="Times New Roman" w:hAnsi="Times New Roman" w:cs="Times New Roman"/>
        </w:rPr>
        <w:t>.</w:t>
      </w:r>
      <w:r w:rsidR="00E3743D">
        <w:rPr>
          <w:rFonts w:ascii="Times New Roman" w:hAnsi="Times New Roman" w:cs="Times New Roman"/>
        </w:rPr>
        <w:t>05</w:t>
      </w:r>
      <w:r w:rsidR="00E3743D" w:rsidRPr="00904A2B">
        <w:rPr>
          <w:rFonts w:ascii="Times New Roman" w:hAnsi="Times New Roman" w:cs="Times New Roman"/>
        </w:rPr>
        <w:t>.202</w:t>
      </w:r>
      <w:r w:rsidR="00E3743D">
        <w:rPr>
          <w:rFonts w:ascii="Times New Roman" w:hAnsi="Times New Roman" w:cs="Times New Roman"/>
        </w:rPr>
        <w:t>2</w:t>
      </w:r>
      <w:r w:rsidR="00E3743D" w:rsidRPr="00904A2B">
        <w:rPr>
          <w:rFonts w:ascii="Times New Roman" w:hAnsi="Times New Roman" w:cs="Times New Roman"/>
        </w:rPr>
        <w:t xml:space="preserve">, </w:t>
      </w:r>
      <w:r w:rsidR="00E94639">
        <w:rPr>
          <w:rFonts w:ascii="Times New Roman" w:hAnsi="Times New Roman" w:cs="Times New Roman"/>
          <w:color w:val="auto"/>
        </w:rPr>
        <w:t>ТАСС</w:t>
      </w:r>
      <w:r w:rsidR="00E3743D">
        <w:rPr>
          <w:rFonts w:ascii="Times New Roman" w:hAnsi="Times New Roman" w:cs="Times New Roman"/>
        </w:rPr>
        <w:t xml:space="preserve">. </w:t>
      </w:r>
      <w:r w:rsidR="00E3743D" w:rsidRPr="003418C8">
        <w:rPr>
          <w:rFonts w:ascii="Times New Roman" w:hAnsi="Times New Roman" w:cs="Times New Roman"/>
        </w:rPr>
        <w:t>«</w:t>
      </w:r>
      <w:r w:rsidR="005B08DE" w:rsidRPr="005B08DE">
        <w:rPr>
          <w:rFonts w:ascii="Times New Roman" w:hAnsi="Times New Roman" w:cs="Times New Roman"/>
        </w:rPr>
        <w:t>В Москве стартовал прием заявок на участие в смотре-конкурсе "Город для всех"</w:t>
      </w:r>
      <w:r w:rsidR="00E3743D">
        <w:rPr>
          <w:rFonts w:ascii="Times New Roman" w:hAnsi="Times New Roman" w:cs="Times New Roman"/>
        </w:rPr>
        <w:t>»</w:t>
      </w:r>
      <w:bookmarkEnd w:id="42"/>
    </w:p>
    <w:p w:rsidR="00E3743D" w:rsidRPr="00961CF6" w:rsidRDefault="005E7702" w:rsidP="00E3743D">
      <w:pPr>
        <w:pStyle w:val="af"/>
        <w:jc w:val="both"/>
        <w:rPr>
          <w:sz w:val="28"/>
        </w:rPr>
      </w:pPr>
      <w:proofErr w:type="gramStart"/>
      <w:r w:rsidRPr="005E7702">
        <w:rPr>
          <w:sz w:val="28"/>
        </w:rPr>
        <w:t>За звание лучшей будут бороться организации, сумевшие сделать свои помещения удобными для маломобильных горожан.</w:t>
      </w:r>
      <w:proofErr w:type="gramEnd"/>
    </w:p>
    <w:p w:rsidR="00E3743D" w:rsidRDefault="00E3743D" w:rsidP="00E3743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1" w:history="1">
        <w:r w:rsidR="00E94639" w:rsidRPr="0035179A">
          <w:rPr>
            <w:rStyle w:val="a3"/>
          </w:rPr>
          <w:t>https://tass.ru/obschestvo/14765909</w:t>
        </w:r>
      </w:hyperlink>
      <w:r w:rsidR="00E94639">
        <w:t xml:space="preserve"> </w:t>
      </w:r>
      <w:r w:rsidR="001541D5">
        <w:t xml:space="preserve"> </w:t>
      </w:r>
      <w:r w:rsidR="002946F2">
        <w:t xml:space="preserve"> </w:t>
      </w:r>
      <w:r>
        <w:t xml:space="preserve">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3743D" w:rsidRDefault="00800804" w:rsidP="00E3743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3743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37591" w:rsidRPr="00F7460F" w:rsidRDefault="00437591" w:rsidP="004D55C9">
      <w:pPr>
        <w:pStyle w:val="2"/>
        <w:numPr>
          <w:ilvl w:val="1"/>
          <w:numId w:val="2"/>
        </w:numPr>
      </w:pPr>
      <w:bookmarkStart w:id="43" w:name="_Toc105234214"/>
      <w:r>
        <w:rPr>
          <w:rFonts w:ascii="Times New Roman" w:hAnsi="Times New Roman" w:cs="Times New Roman"/>
        </w:rPr>
        <w:t>0</w:t>
      </w:r>
      <w:r w:rsidR="00CD4BB1"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CD4BB1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="000D79E8" w:rsidRPr="000D79E8">
        <w:rPr>
          <w:rFonts w:ascii="Times New Roman" w:hAnsi="Times New Roman" w:cs="Times New Roman"/>
          <w:color w:val="auto"/>
        </w:rPr>
        <w:t>РИА Новости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4D55C9" w:rsidRPr="004D55C9">
        <w:rPr>
          <w:rFonts w:ascii="Times New Roman" w:hAnsi="Times New Roman" w:cs="Times New Roman"/>
        </w:rPr>
        <w:t xml:space="preserve">Овечкин и </w:t>
      </w:r>
      <w:proofErr w:type="spellStart"/>
      <w:r w:rsidR="004D55C9" w:rsidRPr="004D55C9">
        <w:rPr>
          <w:rFonts w:ascii="Times New Roman" w:hAnsi="Times New Roman" w:cs="Times New Roman"/>
        </w:rPr>
        <w:t>Радулов</w:t>
      </w:r>
      <w:proofErr w:type="spellEnd"/>
      <w:r w:rsidR="004D55C9" w:rsidRPr="004D55C9">
        <w:rPr>
          <w:rFonts w:ascii="Times New Roman" w:hAnsi="Times New Roman" w:cs="Times New Roman"/>
        </w:rPr>
        <w:t xml:space="preserve"> встретились с </w:t>
      </w:r>
      <w:proofErr w:type="gramStart"/>
      <w:r w:rsidR="004D55C9" w:rsidRPr="004D55C9">
        <w:rPr>
          <w:rFonts w:ascii="Times New Roman" w:hAnsi="Times New Roman" w:cs="Times New Roman"/>
        </w:rPr>
        <w:t>юными</w:t>
      </w:r>
      <w:proofErr w:type="gramEnd"/>
      <w:r w:rsidR="004D55C9" w:rsidRPr="004D55C9">
        <w:rPr>
          <w:rFonts w:ascii="Times New Roman" w:hAnsi="Times New Roman" w:cs="Times New Roman"/>
        </w:rPr>
        <w:t xml:space="preserve"> </w:t>
      </w:r>
      <w:proofErr w:type="spellStart"/>
      <w:r w:rsidR="004D55C9" w:rsidRPr="004D55C9">
        <w:rPr>
          <w:rFonts w:ascii="Times New Roman" w:hAnsi="Times New Roman" w:cs="Times New Roman"/>
        </w:rPr>
        <w:t>следж</w:t>
      </w:r>
      <w:proofErr w:type="spellEnd"/>
      <w:r w:rsidR="004D55C9" w:rsidRPr="004D55C9">
        <w:rPr>
          <w:rFonts w:ascii="Times New Roman" w:hAnsi="Times New Roman" w:cs="Times New Roman"/>
        </w:rPr>
        <w:t>-хоккеистами</w:t>
      </w:r>
      <w:r>
        <w:rPr>
          <w:rFonts w:ascii="Times New Roman" w:hAnsi="Times New Roman" w:cs="Times New Roman"/>
        </w:rPr>
        <w:t>»</w:t>
      </w:r>
      <w:bookmarkEnd w:id="43"/>
    </w:p>
    <w:p w:rsidR="00437591" w:rsidRPr="00961CF6" w:rsidRDefault="003C1014" w:rsidP="00437591">
      <w:pPr>
        <w:pStyle w:val="af"/>
        <w:jc w:val="both"/>
        <w:rPr>
          <w:sz w:val="28"/>
        </w:rPr>
      </w:pPr>
      <w:r w:rsidRPr="003C1014">
        <w:rPr>
          <w:sz w:val="28"/>
        </w:rPr>
        <w:t xml:space="preserve">Российские хоккеисты Александр Овечкин, Илья Ковальчук и Александр </w:t>
      </w:r>
      <w:proofErr w:type="spellStart"/>
      <w:r w:rsidRPr="003C1014">
        <w:rPr>
          <w:sz w:val="28"/>
        </w:rPr>
        <w:t>Радулов</w:t>
      </w:r>
      <w:proofErr w:type="spellEnd"/>
      <w:r w:rsidRPr="003C1014">
        <w:rPr>
          <w:sz w:val="28"/>
        </w:rPr>
        <w:t xml:space="preserve"> ко Дню защиты детей встретились с юными </w:t>
      </w:r>
      <w:proofErr w:type="spellStart"/>
      <w:r w:rsidRPr="003C1014">
        <w:rPr>
          <w:sz w:val="28"/>
        </w:rPr>
        <w:t>следж</w:t>
      </w:r>
      <w:proofErr w:type="spellEnd"/>
      <w:r w:rsidRPr="003C1014">
        <w:rPr>
          <w:sz w:val="28"/>
        </w:rPr>
        <w:t>-хоккеистами из команды "Спартак", сообщается на сайте "красно-белых".</w:t>
      </w:r>
    </w:p>
    <w:p w:rsidR="00437591" w:rsidRDefault="00437591" w:rsidP="0043759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2" w:history="1">
        <w:r w:rsidR="008A7C54" w:rsidRPr="0035179A">
          <w:rPr>
            <w:rStyle w:val="a3"/>
          </w:rPr>
          <w:t>https://rsport.ria.ru/20220601/ovechkin-1792281294.html</w:t>
        </w:r>
      </w:hyperlink>
      <w:r w:rsidR="008A7C54">
        <w:t xml:space="preserve"> </w:t>
      </w:r>
      <w:r>
        <w:t xml:space="preserve">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437591" w:rsidRDefault="00437591" w:rsidP="0043759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6457AE" w:rsidRDefault="006457AE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4E2122" w:rsidRDefault="004E2122" w:rsidP="00585815">
      <w:pPr>
        <w:pStyle w:val="af"/>
        <w:jc w:val="both"/>
        <w:rPr>
          <w:rStyle w:val="a3"/>
          <w:i/>
          <w:sz w:val="28"/>
          <w:szCs w:val="28"/>
        </w:rPr>
      </w:pPr>
    </w:p>
    <w:p w:rsidR="00E97712" w:rsidRDefault="00E97712" w:rsidP="005A1ED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1F5572" w:rsidTr="00800804">
        <w:trPr>
          <w:trHeight w:val="568"/>
        </w:trPr>
        <w:tc>
          <w:tcPr>
            <w:tcW w:w="9756" w:type="dxa"/>
            <w:shd w:val="clear" w:color="auto" w:fill="D9D9D9"/>
          </w:tcPr>
          <w:p w:rsidR="001F5572" w:rsidRDefault="00E3743D" w:rsidP="00800804">
            <w:pPr>
              <w:pStyle w:val="1"/>
              <w:numPr>
                <w:ilvl w:val="0"/>
                <w:numId w:val="2"/>
              </w:numPr>
              <w:jc w:val="center"/>
            </w:pPr>
            <w:bookmarkStart w:id="44" w:name="_Toc105234215"/>
            <w:r>
              <w:rPr>
                <w:sz w:val="28"/>
              </w:rPr>
              <w:t>Происшествия</w:t>
            </w:r>
            <w:bookmarkEnd w:id="44"/>
          </w:p>
        </w:tc>
      </w:tr>
    </w:tbl>
    <w:p w:rsidR="001F5572" w:rsidRPr="00F7460F" w:rsidRDefault="007E4DB5" w:rsidP="00A43315">
      <w:pPr>
        <w:pStyle w:val="2"/>
        <w:numPr>
          <w:ilvl w:val="1"/>
          <w:numId w:val="2"/>
        </w:numPr>
      </w:pPr>
      <w:bookmarkStart w:id="45" w:name="_Toc105234216"/>
      <w:r>
        <w:rPr>
          <w:rFonts w:ascii="Times New Roman" w:hAnsi="Times New Roman" w:cs="Times New Roman"/>
        </w:rPr>
        <w:t>01</w:t>
      </w:r>
      <w:r w:rsidR="001F5572" w:rsidRPr="00904A2B">
        <w:rPr>
          <w:rFonts w:ascii="Times New Roman" w:hAnsi="Times New Roman" w:cs="Times New Roman"/>
        </w:rPr>
        <w:t>.</w:t>
      </w:r>
      <w:r w:rsidR="001F557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="001F5572" w:rsidRPr="00904A2B">
        <w:rPr>
          <w:rFonts w:ascii="Times New Roman" w:hAnsi="Times New Roman" w:cs="Times New Roman"/>
        </w:rPr>
        <w:t>.202</w:t>
      </w:r>
      <w:r w:rsidR="001F5572">
        <w:rPr>
          <w:rFonts w:ascii="Times New Roman" w:hAnsi="Times New Roman" w:cs="Times New Roman"/>
        </w:rPr>
        <w:t>2</w:t>
      </w:r>
      <w:r w:rsidR="001F5572" w:rsidRPr="00904A2B">
        <w:rPr>
          <w:rFonts w:ascii="Times New Roman" w:hAnsi="Times New Roman" w:cs="Times New Roman"/>
        </w:rPr>
        <w:t xml:space="preserve">, </w:t>
      </w:r>
      <w:r w:rsidR="00B6026A">
        <w:rPr>
          <w:rFonts w:ascii="Times New Roman" w:hAnsi="Times New Roman" w:cs="Times New Roman"/>
        </w:rPr>
        <w:t>НТВ</w:t>
      </w:r>
      <w:r w:rsidR="001F5572">
        <w:rPr>
          <w:rFonts w:ascii="Times New Roman" w:hAnsi="Times New Roman" w:cs="Times New Roman"/>
        </w:rPr>
        <w:t xml:space="preserve">. </w:t>
      </w:r>
      <w:r w:rsidR="001F5572" w:rsidRPr="003418C8">
        <w:rPr>
          <w:rFonts w:ascii="Times New Roman" w:hAnsi="Times New Roman" w:cs="Times New Roman"/>
        </w:rPr>
        <w:t>«</w:t>
      </w:r>
      <w:r w:rsidR="00A43315" w:rsidRPr="00A43315">
        <w:rPr>
          <w:rFonts w:ascii="Times New Roman" w:hAnsi="Times New Roman" w:cs="Times New Roman"/>
        </w:rPr>
        <w:t>Девочка с аутизмом не смогла попасть в городской лагерь</w:t>
      </w:r>
      <w:r w:rsidR="001F5572">
        <w:rPr>
          <w:rFonts w:ascii="Times New Roman" w:hAnsi="Times New Roman" w:cs="Times New Roman"/>
        </w:rPr>
        <w:t>»</w:t>
      </w:r>
      <w:bookmarkEnd w:id="45"/>
    </w:p>
    <w:p w:rsidR="001F5572" w:rsidRPr="00961CF6" w:rsidRDefault="00997D58" w:rsidP="001F5572">
      <w:pPr>
        <w:pStyle w:val="af"/>
        <w:jc w:val="both"/>
        <w:rPr>
          <w:sz w:val="28"/>
        </w:rPr>
      </w:pPr>
      <w:r w:rsidRPr="00997D58">
        <w:rPr>
          <w:sz w:val="28"/>
        </w:rPr>
        <w:t>Второкласснице с расстройством аутистического спектра не позволили отдыхать летом на базе 653-й петербургской школы вместе с другими детьми.</w:t>
      </w:r>
    </w:p>
    <w:p w:rsidR="001F5572" w:rsidRDefault="001F5572" w:rsidP="001F557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3" w:history="1">
        <w:r w:rsidR="00B6171D" w:rsidRPr="0035179A">
          <w:rPr>
            <w:rStyle w:val="a3"/>
          </w:rPr>
          <w:t>https://www.ntv.ru/novosti/2708629/?utm_source=yxnews&amp;utm_medium=desktop&amp;utm_referrer=https%3A%2F%2Fyandex.ru%2Fnews%2Fsearch%3Ftext%3D</w:t>
        </w:r>
      </w:hyperlink>
      <w:r w:rsidR="00B6171D">
        <w:t xml:space="preserve"> </w:t>
      </w:r>
      <w:r w:rsidR="009F5DBC">
        <w:t xml:space="preserve"> </w:t>
      </w:r>
      <w:r w:rsidR="008D16C7">
        <w:t xml:space="preserve"> </w:t>
      </w:r>
      <w:r w:rsidR="00206D8C">
        <w:t xml:space="preserve"> </w:t>
      </w:r>
      <w:r w:rsidR="009A5D46">
        <w:t xml:space="preserve"> </w:t>
      </w:r>
      <w:r w:rsidR="006E5FC3">
        <w:t xml:space="preserve"> </w:t>
      </w:r>
      <w:r w:rsidR="00F17860">
        <w:t xml:space="preserve"> </w:t>
      </w:r>
      <w:r w:rsidR="001C1B2A">
        <w:t xml:space="preserve"> </w:t>
      </w:r>
      <w:r w:rsidR="000E2CDC">
        <w:t xml:space="preserve"> </w:t>
      </w:r>
      <w:r w:rsidR="00787826">
        <w:t xml:space="preserve"> </w:t>
      </w:r>
      <w:r>
        <w:t xml:space="preserve">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F5572" w:rsidRDefault="00800804" w:rsidP="007667D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F557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35DEA" w:rsidRDefault="00E35DEA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E35DEA" w:rsidRDefault="00E35DEA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2074C3" w:rsidRDefault="002074C3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800804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46" w:name="_Toc105234217"/>
            <w:r w:rsidRPr="006A2040">
              <w:rPr>
                <w:sz w:val="28"/>
              </w:rPr>
              <w:t>Разработки, инновации</w:t>
            </w:r>
            <w:bookmarkEnd w:id="46"/>
          </w:p>
        </w:tc>
      </w:tr>
    </w:tbl>
    <w:p w:rsidR="006A2040" w:rsidRPr="00313647" w:rsidRDefault="00E9182C" w:rsidP="0031364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05234218"/>
      <w:r>
        <w:rPr>
          <w:rFonts w:ascii="Times New Roman" w:hAnsi="Times New Roman" w:cs="Times New Roman"/>
        </w:rPr>
        <w:t>3</w:t>
      </w:r>
      <w:r w:rsidR="00856E14">
        <w:rPr>
          <w:rFonts w:ascii="Times New Roman" w:hAnsi="Times New Roman" w:cs="Times New Roman"/>
        </w:rPr>
        <w:t>0</w:t>
      </w:r>
      <w:r w:rsidR="006A2040" w:rsidRPr="00904A2B">
        <w:rPr>
          <w:rFonts w:ascii="Times New Roman" w:hAnsi="Times New Roman" w:cs="Times New Roman"/>
        </w:rPr>
        <w:t>.</w:t>
      </w:r>
      <w:r w:rsidR="006A2040">
        <w:rPr>
          <w:rFonts w:ascii="Times New Roman" w:hAnsi="Times New Roman" w:cs="Times New Roman"/>
        </w:rPr>
        <w:t>05</w:t>
      </w:r>
      <w:r w:rsidR="006A2040" w:rsidRPr="00904A2B">
        <w:rPr>
          <w:rFonts w:ascii="Times New Roman" w:hAnsi="Times New Roman" w:cs="Times New Roman"/>
        </w:rPr>
        <w:t>.202</w:t>
      </w:r>
      <w:r w:rsidR="006A2040">
        <w:rPr>
          <w:rFonts w:ascii="Times New Roman" w:hAnsi="Times New Roman" w:cs="Times New Roman"/>
        </w:rPr>
        <w:t>2</w:t>
      </w:r>
      <w:r w:rsidR="006A2040" w:rsidRPr="00904A2B">
        <w:rPr>
          <w:rFonts w:ascii="Times New Roman" w:hAnsi="Times New Roman" w:cs="Times New Roman"/>
        </w:rPr>
        <w:t xml:space="preserve">, </w:t>
      </w:r>
      <w:r w:rsidR="00313647" w:rsidRPr="00313647">
        <w:rPr>
          <w:rFonts w:ascii="Times New Roman" w:hAnsi="Times New Roman" w:cs="Times New Roman"/>
        </w:rPr>
        <w:t>агентство городских новостей «Москва»</w:t>
      </w:r>
      <w:r w:rsidR="006A2040" w:rsidRPr="00313647">
        <w:rPr>
          <w:rFonts w:ascii="Times New Roman" w:hAnsi="Times New Roman" w:cs="Times New Roman"/>
        </w:rPr>
        <w:t>. «</w:t>
      </w:r>
      <w:r w:rsidR="00104460" w:rsidRPr="00313647">
        <w:rPr>
          <w:rFonts w:ascii="Times New Roman" w:hAnsi="Times New Roman" w:cs="Times New Roman"/>
        </w:rPr>
        <w:t>Федеральные льготники могут оформить бесплатные билеты на электрички в приложении ЦППК</w:t>
      </w:r>
      <w:r w:rsidR="006A2040" w:rsidRPr="00313647">
        <w:rPr>
          <w:rFonts w:ascii="Times New Roman" w:hAnsi="Times New Roman" w:cs="Times New Roman"/>
        </w:rPr>
        <w:t>»</w:t>
      </w:r>
      <w:bookmarkEnd w:id="47"/>
    </w:p>
    <w:p w:rsidR="006A2040" w:rsidRPr="00961CF6" w:rsidRDefault="00963499" w:rsidP="006A2040">
      <w:pPr>
        <w:pStyle w:val="af"/>
        <w:jc w:val="both"/>
        <w:rPr>
          <w:sz w:val="28"/>
        </w:rPr>
      </w:pPr>
      <w:r w:rsidRPr="00963499">
        <w:rPr>
          <w:sz w:val="28"/>
        </w:rPr>
        <w:t>Обладатели федеральных льгот из Москвы и Московской области теперь могут оформить бесплатные билеты на электрички в мобильном приложении «Расписание и билеты ЦППК». Об этом сообщила пресс-служба Центральной пригородной пассажирской компании.</w:t>
      </w:r>
    </w:p>
    <w:p w:rsidR="006A2040" w:rsidRDefault="006A2040" w:rsidP="006A204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4" w:history="1">
        <w:r w:rsidR="00FC26DE" w:rsidRPr="0035179A">
          <w:rPr>
            <w:rStyle w:val="a3"/>
          </w:rPr>
          <w:t>https://www.mskagency.ru/materials/3215519?utm_source=yxnews&amp;utm_medium=desktop&amp;utm_referrer=https%3A%2F%2Fyandex.ru%2Fnews%2Fsearch%3Ftext%3D</w:t>
        </w:r>
      </w:hyperlink>
      <w:r w:rsidR="00FC26DE">
        <w:t xml:space="preserve"> </w:t>
      </w:r>
      <w:r w:rsidR="00E9182C">
        <w:t xml:space="preserve"> </w:t>
      </w:r>
      <w:r>
        <w:t xml:space="preserve">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6A2040" w:rsidRDefault="00800804" w:rsidP="006A204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204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553805" w:rsidRDefault="00553805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553805" w:rsidRDefault="00553805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553805" w:rsidRDefault="00553805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553805" w:rsidRDefault="00553805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800804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48" w:name="_Toc105234219"/>
            <w:r w:rsidRPr="006A2040">
              <w:rPr>
                <w:sz w:val="28"/>
              </w:rPr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48"/>
          </w:p>
        </w:tc>
      </w:tr>
    </w:tbl>
    <w:p w:rsidR="006A2040" w:rsidRPr="000C1E95" w:rsidRDefault="000C1E95" w:rsidP="008D0D3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05234220"/>
      <w:r>
        <w:rPr>
          <w:rFonts w:ascii="Times New Roman" w:hAnsi="Times New Roman" w:cs="Times New Roman"/>
        </w:rPr>
        <w:t>3</w:t>
      </w:r>
      <w:r w:rsidR="004355D7">
        <w:rPr>
          <w:rFonts w:ascii="Times New Roman" w:hAnsi="Times New Roman" w:cs="Times New Roman"/>
        </w:rPr>
        <w:t>0</w:t>
      </w:r>
      <w:r w:rsidR="006A2040" w:rsidRPr="00904A2B">
        <w:rPr>
          <w:rFonts w:ascii="Times New Roman" w:hAnsi="Times New Roman" w:cs="Times New Roman"/>
        </w:rPr>
        <w:t>.</w:t>
      </w:r>
      <w:r w:rsidR="006A2040">
        <w:rPr>
          <w:rFonts w:ascii="Times New Roman" w:hAnsi="Times New Roman" w:cs="Times New Roman"/>
        </w:rPr>
        <w:t>05</w:t>
      </w:r>
      <w:r w:rsidR="006A2040" w:rsidRPr="00904A2B">
        <w:rPr>
          <w:rFonts w:ascii="Times New Roman" w:hAnsi="Times New Roman" w:cs="Times New Roman"/>
        </w:rPr>
        <w:t>.202</w:t>
      </w:r>
      <w:r w:rsidR="006A2040">
        <w:rPr>
          <w:rFonts w:ascii="Times New Roman" w:hAnsi="Times New Roman" w:cs="Times New Roman"/>
        </w:rPr>
        <w:t xml:space="preserve">2. </w:t>
      </w:r>
      <w:r w:rsidR="006A2040" w:rsidRPr="003418C8">
        <w:rPr>
          <w:rFonts w:ascii="Times New Roman" w:hAnsi="Times New Roman" w:cs="Times New Roman"/>
        </w:rPr>
        <w:t>«</w:t>
      </w:r>
      <w:r w:rsidR="008D0D35" w:rsidRPr="008D0D35">
        <w:rPr>
          <w:rFonts w:ascii="Times New Roman" w:hAnsi="Times New Roman" w:cs="Times New Roman"/>
        </w:rPr>
        <w:t>Международный Автопробег «Александр Невский – знамя наших побед!» День девятый и десятый</w:t>
      </w:r>
      <w:r w:rsidR="006A2040" w:rsidRPr="000C1E95">
        <w:rPr>
          <w:rFonts w:ascii="Times New Roman" w:hAnsi="Times New Roman" w:cs="Times New Roman"/>
        </w:rPr>
        <w:t>»</w:t>
      </w:r>
      <w:bookmarkEnd w:id="49"/>
    </w:p>
    <w:p w:rsidR="006A2040" w:rsidRPr="00961CF6" w:rsidRDefault="00725A4A" w:rsidP="006A2040">
      <w:pPr>
        <w:pStyle w:val="af"/>
        <w:jc w:val="both"/>
        <w:rPr>
          <w:sz w:val="28"/>
        </w:rPr>
      </w:pPr>
      <w:r w:rsidRPr="00725A4A">
        <w:rPr>
          <w:sz w:val="28"/>
        </w:rPr>
        <w:t>Кажется, нас трудно уже чем-то удивить. Но город Полоцк сумел не только удивить, но и очаровать и влюбить в себя.</w:t>
      </w:r>
    </w:p>
    <w:p w:rsidR="006A2040" w:rsidRDefault="006A2040" w:rsidP="006A204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5" w:history="1">
        <w:r w:rsidR="00DB4A55" w:rsidRPr="00F91CF0">
          <w:rPr>
            <w:rStyle w:val="a3"/>
          </w:rPr>
          <w:t>https://www.voi.ru/news/all_news/novosti_voi/mezdunarodnyj_avtoprobeg_aleksandr_nevskij__znamya_nahih_pobed__vtoroj_i_tretij_dni.html</w:t>
        </w:r>
      </w:hyperlink>
      <w:r w:rsidR="00DB4A55">
        <w:t xml:space="preserve"> </w:t>
      </w:r>
      <w:r>
        <w:t xml:space="preserve">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6A2040" w:rsidRDefault="00800804" w:rsidP="006A204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204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2040" w:rsidRPr="006E55A5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DC6A5A" w:rsidRPr="000C1E95" w:rsidRDefault="00DC6A5A" w:rsidP="00750F6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0" w:name="_Toc105234221"/>
      <w:r>
        <w:rPr>
          <w:rFonts w:ascii="Times New Roman" w:hAnsi="Times New Roman" w:cs="Times New Roman"/>
        </w:rPr>
        <w:t>3</w:t>
      </w:r>
      <w:r w:rsidR="00750F6E"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750F6E" w:rsidRPr="00750F6E">
        <w:rPr>
          <w:rFonts w:ascii="Times New Roman" w:hAnsi="Times New Roman" w:cs="Times New Roman"/>
        </w:rPr>
        <w:t>В Уфе прошел Чемпионат республики по шахматам для людей с инвалидностью</w:t>
      </w:r>
      <w:r w:rsidRPr="000C1E95">
        <w:rPr>
          <w:rFonts w:ascii="Times New Roman" w:hAnsi="Times New Roman" w:cs="Times New Roman"/>
        </w:rPr>
        <w:t>»</w:t>
      </w:r>
      <w:bookmarkEnd w:id="50"/>
    </w:p>
    <w:p w:rsidR="00DC6A5A" w:rsidRPr="00961CF6" w:rsidRDefault="004703A0" w:rsidP="00DC6A5A">
      <w:pPr>
        <w:pStyle w:val="af"/>
        <w:jc w:val="both"/>
        <w:rPr>
          <w:sz w:val="28"/>
        </w:rPr>
      </w:pPr>
      <w:r w:rsidRPr="004703A0">
        <w:rPr>
          <w:sz w:val="28"/>
        </w:rPr>
        <w:t>Соревнования в рамках очередной XXXI Спартакиады среди лиц с поражением опорно-двигательного аппарата прошли 30 мая в Уфе. На них съехались более 80 спортсменов в составе 27 команд из городов и районов Республики Башкортостан. Организатором соревнований стала Башкирская республиканская организация Всероссийского общества инвалидов.</w:t>
      </w:r>
    </w:p>
    <w:p w:rsidR="00DC6A5A" w:rsidRDefault="00DC6A5A" w:rsidP="00DC6A5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6" w:history="1">
        <w:r w:rsidR="006F144C" w:rsidRPr="0035179A">
          <w:rPr>
            <w:rStyle w:val="a3"/>
          </w:rPr>
          <w:t>https://www.voi.ru/news/all_news/novosti_voi/v_ufe_prohel_chempionat_respubliki_po_hahmatam_dlya_ludej_s_invalidnostu.html</w:t>
        </w:r>
      </w:hyperlink>
      <w:r w:rsidR="006F144C">
        <w:t xml:space="preserve"> </w:t>
      </w:r>
      <w:r>
        <w:t xml:space="preserve">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C6A5A" w:rsidRDefault="00DC6A5A" w:rsidP="00DC6A5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0C9D" w:rsidRDefault="00D60C9D" w:rsidP="00DC6A5A">
      <w:pPr>
        <w:pStyle w:val="af"/>
        <w:jc w:val="both"/>
        <w:rPr>
          <w:rStyle w:val="a3"/>
          <w:i/>
          <w:sz w:val="28"/>
          <w:szCs w:val="28"/>
        </w:rPr>
      </w:pPr>
    </w:p>
    <w:p w:rsidR="00D60C9D" w:rsidRPr="000C1E95" w:rsidRDefault="00577881" w:rsidP="00F122D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1" w:name="_Toc105234222"/>
      <w:r>
        <w:rPr>
          <w:rFonts w:ascii="Times New Roman" w:hAnsi="Times New Roman" w:cs="Times New Roman"/>
        </w:rPr>
        <w:lastRenderedPageBreak/>
        <w:t>0</w:t>
      </w:r>
      <w:r w:rsidR="00D60C9D">
        <w:rPr>
          <w:rFonts w:ascii="Times New Roman" w:hAnsi="Times New Roman" w:cs="Times New Roman"/>
        </w:rPr>
        <w:t>1</w:t>
      </w:r>
      <w:r w:rsidR="00D60C9D" w:rsidRPr="00904A2B">
        <w:rPr>
          <w:rFonts w:ascii="Times New Roman" w:hAnsi="Times New Roman" w:cs="Times New Roman"/>
        </w:rPr>
        <w:t>.</w:t>
      </w:r>
      <w:r w:rsidR="00D60C9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="00D60C9D" w:rsidRPr="00904A2B">
        <w:rPr>
          <w:rFonts w:ascii="Times New Roman" w:hAnsi="Times New Roman" w:cs="Times New Roman"/>
        </w:rPr>
        <w:t>.202</w:t>
      </w:r>
      <w:r w:rsidR="00D60C9D">
        <w:rPr>
          <w:rFonts w:ascii="Times New Roman" w:hAnsi="Times New Roman" w:cs="Times New Roman"/>
        </w:rPr>
        <w:t xml:space="preserve">2. </w:t>
      </w:r>
      <w:r w:rsidR="00D60C9D" w:rsidRPr="003418C8">
        <w:rPr>
          <w:rFonts w:ascii="Times New Roman" w:hAnsi="Times New Roman" w:cs="Times New Roman"/>
        </w:rPr>
        <w:t>«</w:t>
      </w:r>
      <w:proofErr w:type="spellStart"/>
      <w:r w:rsidR="00F122D5" w:rsidRPr="00F122D5">
        <w:rPr>
          <w:rFonts w:ascii="Times New Roman" w:hAnsi="Times New Roman" w:cs="Times New Roman"/>
        </w:rPr>
        <w:t>Стартанули</w:t>
      </w:r>
      <w:proofErr w:type="spellEnd"/>
      <w:r w:rsidR="00F122D5" w:rsidRPr="00F122D5">
        <w:rPr>
          <w:rFonts w:ascii="Times New Roman" w:hAnsi="Times New Roman" w:cs="Times New Roman"/>
        </w:rPr>
        <w:t>, обошли буи и финишировали</w:t>
      </w:r>
      <w:r w:rsidR="00D60C9D" w:rsidRPr="000C1E95">
        <w:rPr>
          <w:rFonts w:ascii="Times New Roman" w:hAnsi="Times New Roman" w:cs="Times New Roman"/>
        </w:rPr>
        <w:t>»</w:t>
      </w:r>
      <w:bookmarkEnd w:id="51"/>
    </w:p>
    <w:p w:rsidR="00D60C9D" w:rsidRPr="00961CF6" w:rsidRDefault="008D0F7D" w:rsidP="00D60C9D">
      <w:pPr>
        <w:pStyle w:val="af"/>
        <w:jc w:val="both"/>
        <w:rPr>
          <w:sz w:val="28"/>
        </w:rPr>
      </w:pPr>
      <w:r w:rsidRPr="008D0F7D">
        <w:rPr>
          <w:sz w:val="28"/>
        </w:rPr>
        <w:t>В Тюмени, в акватории озера Андреевского, на базе оздоровительного центра "Витязь" завершился Фестиваль парусного спорта ВОИ.</w:t>
      </w:r>
    </w:p>
    <w:p w:rsidR="00D60C9D" w:rsidRDefault="00D60C9D" w:rsidP="00D60C9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7" w:history="1">
        <w:r w:rsidRPr="0035179A">
          <w:rPr>
            <w:rStyle w:val="a3"/>
          </w:rPr>
          <w:t>https://www.voi.ru/news/all_news/novosti_voi/v_ufe_prohel_chempionat_respubliki_po_hahmatam_dlya_ludej_s_invalidnostu.html</w:t>
        </w:r>
      </w:hyperlink>
      <w:r>
        <w:t xml:space="preserve">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60C9D" w:rsidRDefault="00D60C9D" w:rsidP="00D60C9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0C9D" w:rsidRDefault="00D60C9D" w:rsidP="00DC6A5A">
      <w:pPr>
        <w:pStyle w:val="af"/>
        <w:jc w:val="both"/>
        <w:rPr>
          <w:rStyle w:val="a3"/>
          <w:i/>
          <w:sz w:val="28"/>
          <w:szCs w:val="28"/>
        </w:rPr>
      </w:pPr>
    </w:p>
    <w:p w:rsidR="006A2040" w:rsidRDefault="006A2040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F52E96" w:rsidRPr="000C1E95" w:rsidRDefault="00F52E96" w:rsidP="00FD5B3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2" w:name="_Toc105234223"/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FD5B34" w:rsidRPr="00FD5B34">
        <w:rPr>
          <w:rFonts w:ascii="Times New Roman" w:hAnsi="Times New Roman" w:cs="Times New Roman"/>
        </w:rPr>
        <w:t>Открыт прием заявок на соискание Международной премии #МЫВМЕСТЕ</w:t>
      </w:r>
      <w:r w:rsidRPr="000C1E95">
        <w:rPr>
          <w:rFonts w:ascii="Times New Roman" w:hAnsi="Times New Roman" w:cs="Times New Roman"/>
        </w:rPr>
        <w:t>»</w:t>
      </w:r>
      <w:bookmarkEnd w:id="52"/>
    </w:p>
    <w:p w:rsidR="00F52E96" w:rsidRPr="00961CF6" w:rsidRDefault="00D35241" w:rsidP="00F52E96">
      <w:pPr>
        <w:pStyle w:val="af"/>
        <w:jc w:val="both"/>
        <w:rPr>
          <w:sz w:val="28"/>
        </w:rPr>
      </w:pPr>
      <w:r w:rsidRPr="00D35241">
        <w:rPr>
          <w:sz w:val="28"/>
        </w:rPr>
        <w:t>До 12 июня продолжается прием заявок на соискание Международной Премии #МЫВМЕСТЕ Федерального агентства по делам молодежи (</w:t>
      </w:r>
      <w:proofErr w:type="spellStart"/>
      <w:r w:rsidRPr="00D35241">
        <w:rPr>
          <w:sz w:val="28"/>
        </w:rPr>
        <w:t>Росмолодежь</w:t>
      </w:r>
      <w:proofErr w:type="spellEnd"/>
      <w:r w:rsidRPr="00D35241">
        <w:rPr>
          <w:sz w:val="28"/>
        </w:rPr>
        <w:t>) и платформы ДОБРО</w:t>
      </w:r>
      <w:proofErr w:type="gramStart"/>
      <w:r w:rsidRPr="00D35241">
        <w:rPr>
          <w:sz w:val="28"/>
        </w:rPr>
        <w:t>.Р</w:t>
      </w:r>
      <w:proofErr w:type="gramEnd"/>
      <w:r w:rsidRPr="00D35241">
        <w:rPr>
          <w:sz w:val="28"/>
        </w:rPr>
        <w:t>Ф.</w:t>
      </w:r>
    </w:p>
    <w:p w:rsidR="00F52E96" w:rsidRDefault="00F52E96" w:rsidP="00F52E9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8" w:history="1">
        <w:r w:rsidR="00320D5A" w:rsidRPr="0035179A">
          <w:rPr>
            <w:rStyle w:val="a3"/>
          </w:rPr>
          <w:t>https://www.voi.ru/news/all_news/novosti_strany/otkryt_priem_zayavok_na_soiskanie_mezdunarodnoj_premii__myvmeste.html</w:t>
        </w:r>
      </w:hyperlink>
      <w:r w:rsidR="00320D5A">
        <w:t xml:space="preserve"> </w:t>
      </w:r>
      <w:r>
        <w:t xml:space="preserve">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F52E96" w:rsidRDefault="00F52E96" w:rsidP="00F52E9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520A4" w:rsidRDefault="00C520A4" w:rsidP="00F52E96">
      <w:pPr>
        <w:pStyle w:val="af"/>
        <w:jc w:val="both"/>
        <w:rPr>
          <w:rStyle w:val="a3"/>
          <w:i/>
          <w:sz w:val="28"/>
          <w:szCs w:val="28"/>
        </w:rPr>
      </w:pPr>
    </w:p>
    <w:p w:rsidR="00C520A4" w:rsidRPr="000C1E95" w:rsidRDefault="00C520A4" w:rsidP="00C520A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3" w:name="_Toc105234224"/>
      <w:r>
        <w:rPr>
          <w:rFonts w:ascii="Times New Roman" w:hAnsi="Times New Roman" w:cs="Times New Roman"/>
        </w:rPr>
        <w:t>0</w:t>
      </w:r>
      <w:r w:rsidR="00357174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Pr="00C520A4">
        <w:rPr>
          <w:rFonts w:ascii="Times New Roman" w:hAnsi="Times New Roman" w:cs="Times New Roman"/>
        </w:rPr>
        <w:t>Заключительные дни Международного автопробега «Александр Невский — знамя наших побед!»</w:t>
      </w:r>
      <w:r w:rsidRPr="000C1E95">
        <w:rPr>
          <w:rFonts w:ascii="Times New Roman" w:hAnsi="Times New Roman" w:cs="Times New Roman"/>
        </w:rPr>
        <w:t>»</w:t>
      </w:r>
      <w:bookmarkEnd w:id="53"/>
    </w:p>
    <w:p w:rsidR="00C520A4" w:rsidRPr="00961CF6" w:rsidRDefault="00615D6D" w:rsidP="00C520A4">
      <w:pPr>
        <w:pStyle w:val="af"/>
        <w:jc w:val="both"/>
        <w:rPr>
          <w:sz w:val="28"/>
        </w:rPr>
      </w:pPr>
      <w:r w:rsidRPr="00615D6D">
        <w:rPr>
          <w:sz w:val="28"/>
        </w:rPr>
        <w:t>Дорожный знак «Нижегородская область» радует взгляд. Счетчик километража фиксирует показатели; участники Автопробега «Александр Невский – знамя наших побед» преодолели без малого 5 тысяч километров!</w:t>
      </w:r>
    </w:p>
    <w:p w:rsidR="00C520A4" w:rsidRDefault="00C520A4" w:rsidP="00C520A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9" w:history="1">
        <w:r w:rsidR="00357174" w:rsidRPr="0035179A">
          <w:rPr>
            <w:rStyle w:val="a3"/>
          </w:rPr>
          <w:t>https://www.voi.ru/news/all_news/novosti_voi/zakluchitelnye_dni_mezdunarodnogo_avtoprobega_aleksandr_nevskij__znamya_nahih_pobed_.html</w:t>
        </w:r>
      </w:hyperlink>
      <w:r w:rsidR="00357174">
        <w:t xml:space="preserve"> </w:t>
      </w:r>
      <w:r>
        <w:t xml:space="preserve">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C520A4" w:rsidRDefault="00C520A4" w:rsidP="00C520A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520A4" w:rsidRDefault="00C520A4" w:rsidP="00F52E96">
      <w:pPr>
        <w:pStyle w:val="af"/>
        <w:jc w:val="both"/>
        <w:rPr>
          <w:rStyle w:val="a3"/>
          <w:i/>
          <w:sz w:val="28"/>
          <w:szCs w:val="28"/>
        </w:rPr>
      </w:pPr>
    </w:p>
    <w:p w:rsidR="00544A85" w:rsidRPr="000C1E95" w:rsidRDefault="00544A85" w:rsidP="00544A8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4" w:name="_Toc105234225"/>
      <w:r>
        <w:rPr>
          <w:rFonts w:ascii="Times New Roman" w:hAnsi="Times New Roman" w:cs="Times New Roman"/>
        </w:rPr>
        <w:t>0</w:t>
      </w:r>
      <w:r w:rsidR="00425525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Pr="00544A85">
        <w:rPr>
          <w:rFonts w:ascii="Times New Roman" w:hAnsi="Times New Roman" w:cs="Times New Roman"/>
        </w:rPr>
        <w:t xml:space="preserve">В Москве состоялась церемония награждения победителей </w:t>
      </w:r>
      <w:proofErr w:type="gramStart"/>
      <w:r w:rsidRPr="00544A85">
        <w:rPr>
          <w:rFonts w:ascii="Times New Roman" w:hAnsi="Times New Roman" w:cs="Times New Roman"/>
        </w:rPr>
        <w:t>Х</w:t>
      </w:r>
      <w:proofErr w:type="gramEnd"/>
      <w:r w:rsidRPr="00544A85">
        <w:rPr>
          <w:rFonts w:ascii="Times New Roman" w:hAnsi="Times New Roman" w:cs="Times New Roman"/>
        </w:rPr>
        <w:t>III фестиваля «Мир равных возможностей»</w:t>
      </w:r>
      <w:r w:rsidRPr="000C1E95">
        <w:rPr>
          <w:rFonts w:ascii="Times New Roman" w:hAnsi="Times New Roman" w:cs="Times New Roman"/>
        </w:rPr>
        <w:t>»</w:t>
      </w:r>
      <w:bookmarkEnd w:id="54"/>
    </w:p>
    <w:p w:rsidR="00544A85" w:rsidRPr="00961CF6" w:rsidRDefault="00203271" w:rsidP="00544A85">
      <w:pPr>
        <w:pStyle w:val="af"/>
        <w:jc w:val="both"/>
        <w:rPr>
          <w:sz w:val="28"/>
        </w:rPr>
      </w:pPr>
      <w:r w:rsidRPr="00203271">
        <w:rPr>
          <w:sz w:val="28"/>
        </w:rPr>
        <w:t xml:space="preserve">Сегодня состоялась торжественная церемония награждения победителей XIII Фестиваля социальных </w:t>
      </w:r>
      <w:proofErr w:type="spellStart"/>
      <w:r w:rsidRPr="00203271">
        <w:rPr>
          <w:sz w:val="28"/>
        </w:rPr>
        <w:t>интернет-ресурсов</w:t>
      </w:r>
      <w:proofErr w:type="spellEnd"/>
      <w:r w:rsidRPr="00203271">
        <w:rPr>
          <w:sz w:val="28"/>
        </w:rPr>
        <w:t xml:space="preserve"> «Мир равных возможностей». Фестиваль-конкурс проводится ежегодно с 2010 года с целью поддержки и </w:t>
      </w:r>
      <w:proofErr w:type="gramStart"/>
      <w:r w:rsidRPr="00203271">
        <w:rPr>
          <w:sz w:val="28"/>
        </w:rPr>
        <w:lastRenderedPageBreak/>
        <w:t>поощрения</w:t>
      </w:r>
      <w:proofErr w:type="gramEnd"/>
      <w:r w:rsidRPr="00203271">
        <w:rPr>
          <w:sz w:val="28"/>
        </w:rPr>
        <w:t xml:space="preserve"> наиболее весомых в социальном, художественном и технологическом плане </w:t>
      </w:r>
      <w:proofErr w:type="spellStart"/>
      <w:r w:rsidRPr="00203271">
        <w:rPr>
          <w:sz w:val="28"/>
        </w:rPr>
        <w:t>интернет-ресурсов</w:t>
      </w:r>
      <w:proofErr w:type="spellEnd"/>
      <w:r w:rsidRPr="00203271">
        <w:rPr>
          <w:sz w:val="28"/>
        </w:rPr>
        <w:t>, направленных на интеграцию и социализацию инвалидов в общество.</w:t>
      </w:r>
    </w:p>
    <w:p w:rsidR="00544A85" w:rsidRDefault="00544A85" w:rsidP="00544A8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50" w:history="1">
        <w:r w:rsidR="00900375" w:rsidRPr="0035179A">
          <w:rPr>
            <w:rStyle w:val="a3"/>
          </w:rPr>
          <w:t>https://www.voi.ru/news/all_news/novosti_strany/v_moskve_sostoyalas_ceremoniya_nagrazdeniya_pobeditelej_hiii_festivalya_mir_ravnyh_vozmoznostej.html</w:t>
        </w:r>
      </w:hyperlink>
      <w:r w:rsidR="00900375">
        <w:t xml:space="preserve"> </w:t>
      </w:r>
      <w:r>
        <w:t xml:space="preserve">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544A85" w:rsidRDefault="00544A85" w:rsidP="00544A8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97712" w:rsidRDefault="00E97712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C520A4" w:rsidRDefault="00C520A4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C520A4" w:rsidRDefault="00C520A4" w:rsidP="007667D8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51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proofErr w:type="spellStart"/>
      <w:r>
        <w:rPr>
          <w:b/>
          <w:sz w:val="28"/>
          <w:szCs w:val="28"/>
        </w:rPr>
        <w:t>Соцсети</w:t>
      </w:r>
      <w:proofErr w:type="spellEnd"/>
      <w:r>
        <w:rPr>
          <w:b/>
          <w:sz w:val="28"/>
          <w:szCs w:val="28"/>
        </w:rPr>
        <w:t xml:space="preserve"> ВОИ:</w:t>
      </w:r>
    </w:p>
    <w:p w:rsidR="00B8343C" w:rsidRPr="0082093D" w:rsidRDefault="00800804">
      <w:pPr>
        <w:pStyle w:val="af"/>
        <w:jc w:val="center"/>
      </w:pPr>
      <w:hyperlink r:id="rId52" w:history="1">
        <w:proofErr w:type="spellStart"/>
        <w:proofErr w:type="gramStart"/>
        <w:r w:rsidR="00B8343C">
          <w:rPr>
            <w:rStyle w:val="a3"/>
            <w:sz w:val="28"/>
            <w:szCs w:val="28"/>
            <w:lang w:val="en-US"/>
          </w:rPr>
          <w:t>vk</w:t>
        </w:r>
        <w:proofErr w:type="spellEnd"/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  <w:proofErr w:type="gramEnd"/>
      </w:hyperlink>
    </w:p>
    <w:p w:rsidR="00B8343C" w:rsidRPr="004D5533" w:rsidRDefault="00800804">
      <w:pPr>
        <w:pStyle w:val="af"/>
        <w:jc w:val="center"/>
      </w:pPr>
      <w:hyperlink r:id="rId53" w:history="1">
        <w:proofErr w:type="gramStart"/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4D5533">
          <w:rPr>
            <w:rStyle w:val="a3"/>
            <w:sz w:val="28"/>
            <w:szCs w:val="28"/>
          </w:rPr>
          <w:t>.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ru</w:t>
        </w:r>
        <w:proofErr w:type="spellEnd"/>
        <w:r w:rsidR="00B8343C" w:rsidRPr="004D5533">
          <w:rPr>
            <w:rStyle w:val="a3"/>
            <w:sz w:val="28"/>
            <w:szCs w:val="28"/>
          </w:rPr>
          <w:t>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  <w:proofErr w:type="gramEnd"/>
      </w:hyperlink>
    </w:p>
    <w:p w:rsidR="00B8343C" w:rsidRPr="003C5A51" w:rsidRDefault="00800804" w:rsidP="003C5A51">
      <w:pPr>
        <w:pStyle w:val="af"/>
        <w:jc w:val="center"/>
      </w:pPr>
      <w:hyperlink r:id="rId54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5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6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7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B1" w:rsidRDefault="00F608B1">
      <w:r>
        <w:separator/>
      </w:r>
    </w:p>
  </w:endnote>
  <w:endnote w:type="continuationSeparator" w:id="0">
    <w:p w:rsidR="00F608B1" w:rsidRDefault="00F6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04" w:rsidRDefault="00800804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DD4D3D">
      <w:rPr>
        <w:noProof/>
      </w:rPr>
      <w:t>5</w:t>
    </w:r>
    <w:r>
      <w:fldChar w:fldCharType="end"/>
    </w:r>
  </w:p>
  <w:p w:rsidR="00800804" w:rsidRDefault="00800804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04" w:rsidRDefault="00800804">
    <w:pPr>
      <w:pStyle w:val="1e"/>
      <w:jc w:val="right"/>
    </w:pPr>
  </w:p>
  <w:p w:rsidR="00800804" w:rsidRDefault="008008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B1" w:rsidRDefault="00F608B1">
      <w:r>
        <w:separator/>
      </w:r>
    </w:p>
  </w:footnote>
  <w:footnote w:type="continuationSeparator" w:id="0">
    <w:p w:rsidR="00F608B1" w:rsidRDefault="00F6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1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0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8B6"/>
    <w:rsid w:val="000018D1"/>
    <w:rsid w:val="000019EF"/>
    <w:rsid w:val="00001B5D"/>
    <w:rsid w:val="00001C6D"/>
    <w:rsid w:val="00001EDE"/>
    <w:rsid w:val="0000207C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F"/>
    <w:rsid w:val="00002ED5"/>
    <w:rsid w:val="00002F16"/>
    <w:rsid w:val="00003493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4134"/>
    <w:rsid w:val="00004481"/>
    <w:rsid w:val="000046A0"/>
    <w:rsid w:val="000047BA"/>
    <w:rsid w:val="00004859"/>
    <w:rsid w:val="00004A10"/>
    <w:rsid w:val="00004BD0"/>
    <w:rsid w:val="00004DA0"/>
    <w:rsid w:val="00004DFE"/>
    <w:rsid w:val="0000529E"/>
    <w:rsid w:val="0000537F"/>
    <w:rsid w:val="000053E5"/>
    <w:rsid w:val="000055BB"/>
    <w:rsid w:val="000055DD"/>
    <w:rsid w:val="000058C0"/>
    <w:rsid w:val="000058CF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F28"/>
    <w:rsid w:val="0000600D"/>
    <w:rsid w:val="00006138"/>
    <w:rsid w:val="000063BC"/>
    <w:rsid w:val="00006606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10039"/>
    <w:rsid w:val="0001015C"/>
    <w:rsid w:val="00010369"/>
    <w:rsid w:val="00010591"/>
    <w:rsid w:val="000106BC"/>
    <w:rsid w:val="00010710"/>
    <w:rsid w:val="0001074A"/>
    <w:rsid w:val="000107C1"/>
    <w:rsid w:val="00010AA7"/>
    <w:rsid w:val="00010AF1"/>
    <w:rsid w:val="00010C2F"/>
    <w:rsid w:val="00010D43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BD"/>
    <w:rsid w:val="000129FD"/>
    <w:rsid w:val="00012CA2"/>
    <w:rsid w:val="00012D67"/>
    <w:rsid w:val="0001313F"/>
    <w:rsid w:val="00013462"/>
    <w:rsid w:val="00013581"/>
    <w:rsid w:val="00013645"/>
    <w:rsid w:val="0001367E"/>
    <w:rsid w:val="00013747"/>
    <w:rsid w:val="000137EA"/>
    <w:rsid w:val="0001386D"/>
    <w:rsid w:val="000138AC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69"/>
    <w:rsid w:val="000160A5"/>
    <w:rsid w:val="000161E3"/>
    <w:rsid w:val="0001636C"/>
    <w:rsid w:val="0001665E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16"/>
    <w:rsid w:val="00017FEC"/>
    <w:rsid w:val="00020162"/>
    <w:rsid w:val="0002018B"/>
    <w:rsid w:val="00020778"/>
    <w:rsid w:val="00020786"/>
    <w:rsid w:val="00020861"/>
    <w:rsid w:val="00020971"/>
    <w:rsid w:val="000209D0"/>
    <w:rsid w:val="000209D3"/>
    <w:rsid w:val="00020B2E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963"/>
    <w:rsid w:val="00021C0A"/>
    <w:rsid w:val="00021CCE"/>
    <w:rsid w:val="00021CEF"/>
    <w:rsid w:val="00021E74"/>
    <w:rsid w:val="00021F5C"/>
    <w:rsid w:val="00021F9A"/>
    <w:rsid w:val="00022030"/>
    <w:rsid w:val="00022063"/>
    <w:rsid w:val="000221BC"/>
    <w:rsid w:val="00022338"/>
    <w:rsid w:val="00022361"/>
    <w:rsid w:val="000223FC"/>
    <w:rsid w:val="0002252F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7D1"/>
    <w:rsid w:val="00025811"/>
    <w:rsid w:val="00025ACD"/>
    <w:rsid w:val="00025BB5"/>
    <w:rsid w:val="00025C1E"/>
    <w:rsid w:val="00025C74"/>
    <w:rsid w:val="00025FA9"/>
    <w:rsid w:val="00025FE3"/>
    <w:rsid w:val="0002605D"/>
    <w:rsid w:val="0002626D"/>
    <w:rsid w:val="00026690"/>
    <w:rsid w:val="00026775"/>
    <w:rsid w:val="000267E8"/>
    <w:rsid w:val="000269B9"/>
    <w:rsid w:val="000269DB"/>
    <w:rsid w:val="000269E3"/>
    <w:rsid w:val="00026AC0"/>
    <w:rsid w:val="00026B60"/>
    <w:rsid w:val="00026C77"/>
    <w:rsid w:val="00026CA6"/>
    <w:rsid w:val="000271E5"/>
    <w:rsid w:val="0002767E"/>
    <w:rsid w:val="00027687"/>
    <w:rsid w:val="000277EB"/>
    <w:rsid w:val="00027801"/>
    <w:rsid w:val="0002782B"/>
    <w:rsid w:val="0002790C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9"/>
    <w:rsid w:val="000305D3"/>
    <w:rsid w:val="000305E0"/>
    <w:rsid w:val="00030999"/>
    <w:rsid w:val="00030BDB"/>
    <w:rsid w:val="00030C50"/>
    <w:rsid w:val="00030C7C"/>
    <w:rsid w:val="00030CEA"/>
    <w:rsid w:val="00030EFA"/>
    <w:rsid w:val="00030F35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3E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C7"/>
    <w:rsid w:val="00033CF1"/>
    <w:rsid w:val="00034069"/>
    <w:rsid w:val="000341BA"/>
    <w:rsid w:val="000342AE"/>
    <w:rsid w:val="00034623"/>
    <w:rsid w:val="000346E9"/>
    <w:rsid w:val="00034795"/>
    <w:rsid w:val="00034BCA"/>
    <w:rsid w:val="00034BD5"/>
    <w:rsid w:val="00034DDD"/>
    <w:rsid w:val="00034E87"/>
    <w:rsid w:val="00034F39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B8F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282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9C"/>
    <w:rsid w:val="000438C1"/>
    <w:rsid w:val="00043ACF"/>
    <w:rsid w:val="00043C8B"/>
    <w:rsid w:val="00043E21"/>
    <w:rsid w:val="00043EE0"/>
    <w:rsid w:val="000440F8"/>
    <w:rsid w:val="00044147"/>
    <w:rsid w:val="000443FD"/>
    <w:rsid w:val="0004453C"/>
    <w:rsid w:val="000448FD"/>
    <w:rsid w:val="000449FD"/>
    <w:rsid w:val="00044BB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16B"/>
    <w:rsid w:val="000474D3"/>
    <w:rsid w:val="0004757E"/>
    <w:rsid w:val="00047587"/>
    <w:rsid w:val="000477DA"/>
    <w:rsid w:val="00047C85"/>
    <w:rsid w:val="00047DA9"/>
    <w:rsid w:val="00047DC2"/>
    <w:rsid w:val="00047E6B"/>
    <w:rsid w:val="00047F49"/>
    <w:rsid w:val="000503D9"/>
    <w:rsid w:val="00050565"/>
    <w:rsid w:val="00050677"/>
    <w:rsid w:val="000507D5"/>
    <w:rsid w:val="00050835"/>
    <w:rsid w:val="000509C4"/>
    <w:rsid w:val="000509D8"/>
    <w:rsid w:val="00050C2B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A5C"/>
    <w:rsid w:val="00054B2E"/>
    <w:rsid w:val="00054CC2"/>
    <w:rsid w:val="00054CFA"/>
    <w:rsid w:val="00054D5B"/>
    <w:rsid w:val="000550B5"/>
    <w:rsid w:val="00055169"/>
    <w:rsid w:val="00055366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6FE"/>
    <w:rsid w:val="00056767"/>
    <w:rsid w:val="00056896"/>
    <w:rsid w:val="00056D28"/>
    <w:rsid w:val="00056D61"/>
    <w:rsid w:val="00056E4F"/>
    <w:rsid w:val="00056E57"/>
    <w:rsid w:val="00057018"/>
    <w:rsid w:val="00057041"/>
    <w:rsid w:val="000572AC"/>
    <w:rsid w:val="00057452"/>
    <w:rsid w:val="000576F4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6A"/>
    <w:rsid w:val="00061852"/>
    <w:rsid w:val="000618EB"/>
    <w:rsid w:val="00061CA2"/>
    <w:rsid w:val="00061D08"/>
    <w:rsid w:val="00062028"/>
    <w:rsid w:val="00062112"/>
    <w:rsid w:val="000621F2"/>
    <w:rsid w:val="00062200"/>
    <w:rsid w:val="000623AC"/>
    <w:rsid w:val="00062445"/>
    <w:rsid w:val="00062460"/>
    <w:rsid w:val="000625A2"/>
    <w:rsid w:val="00062676"/>
    <w:rsid w:val="00062796"/>
    <w:rsid w:val="000627A7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961"/>
    <w:rsid w:val="00063A8D"/>
    <w:rsid w:val="00063AF9"/>
    <w:rsid w:val="00063D2C"/>
    <w:rsid w:val="00063E66"/>
    <w:rsid w:val="00063E7A"/>
    <w:rsid w:val="00063FA9"/>
    <w:rsid w:val="0006447F"/>
    <w:rsid w:val="000644C6"/>
    <w:rsid w:val="000645FE"/>
    <w:rsid w:val="000646E4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2DA"/>
    <w:rsid w:val="0006645C"/>
    <w:rsid w:val="00066493"/>
    <w:rsid w:val="000664D3"/>
    <w:rsid w:val="00066544"/>
    <w:rsid w:val="000666DD"/>
    <w:rsid w:val="000669F1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7"/>
    <w:rsid w:val="000679A5"/>
    <w:rsid w:val="00070010"/>
    <w:rsid w:val="00070129"/>
    <w:rsid w:val="000701B9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996"/>
    <w:rsid w:val="00071BEE"/>
    <w:rsid w:val="00071D52"/>
    <w:rsid w:val="00071D5E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E6"/>
    <w:rsid w:val="00073188"/>
    <w:rsid w:val="000733D5"/>
    <w:rsid w:val="000734F4"/>
    <w:rsid w:val="000734F9"/>
    <w:rsid w:val="000736F6"/>
    <w:rsid w:val="000737D5"/>
    <w:rsid w:val="00073935"/>
    <w:rsid w:val="0007395D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86F"/>
    <w:rsid w:val="00075B96"/>
    <w:rsid w:val="00075E68"/>
    <w:rsid w:val="0007612F"/>
    <w:rsid w:val="00076277"/>
    <w:rsid w:val="00076281"/>
    <w:rsid w:val="00076393"/>
    <w:rsid w:val="000763BE"/>
    <w:rsid w:val="0007658E"/>
    <w:rsid w:val="000766E5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BA1"/>
    <w:rsid w:val="00077BEB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6FE"/>
    <w:rsid w:val="00083BC3"/>
    <w:rsid w:val="00083C29"/>
    <w:rsid w:val="000840B8"/>
    <w:rsid w:val="000840DD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5D03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980"/>
    <w:rsid w:val="00092A28"/>
    <w:rsid w:val="00092A61"/>
    <w:rsid w:val="00092A76"/>
    <w:rsid w:val="00092AB5"/>
    <w:rsid w:val="00092B96"/>
    <w:rsid w:val="00092D74"/>
    <w:rsid w:val="00092F4E"/>
    <w:rsid w:val="0009300F"/>
    <w:rsid w:val="00093084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042"/>
    <w:rsid w:val="00094187"/>
    <w:rsid w:val="000941A4"/>
    <w:rsid w:val="0009436A"/>
    <w:rsid w:val="0009443C"/>
    <w:rsid w:val="0009450B"/>
    <w:rsid w:val="000946C9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404"/>
    <w:rsid w:val="000954AF"/>
    <w:rsid w:val="00095662"/>
    <w:rsid w:val="000956FB"/>
    <w:rsid w:val="00095729"/>
    <w:rsid w:val="0009577F"/>
    <w:rsid w:val="000958D3"/>
    <w:rsid w:val="000959D3"/>
    <w:rsid w:val="00095B30"/>
    <w:rsid w:val="00095C33"/>
    <w:rsid w:val="00095C47"/>
    <w:rsid w:val="00095D48"/>
    <w:rsid w:val="00095E68"/>
    <w:rsid w:val="0009603A"/>
    <w:rsid w:val="0009617E"/>
    <w:rsid w:val="0009620D"/>
    <w:rsid w:val="0009626D"/>
    <w:rsid w:val="00096945"/>
    <w:rsid w:val="000969ED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0F9"/>
    <w:rsid w:val="000A016C"/>
    <w:rsid w:val="000A0266"/>
    <w:rsid w:val="000A0598"/>
    <w:rsid w:val="000A0614"/>
    <w:rsid w:val="000A085D"/>
    <w:rsid w:val="000A0A47"/>
    <w:rsid w:val="000A0DAA"/>
    <w:rsid w:val="000A0E4F"/>
    <w:rsid w:val="000A100E"/>
    <w:rsid w:val="000A14F3"/>
    <w:rsid w:val="000A18BE"/>
    <w:rsid w:val="000A1A23"/>
    <w:rsid w:val="000A1C3E"/>
    <w:rsid w:val="000A1CA1"/>
    <w:rsid w:val="000A1EA3"/>
    <w:rsid w:val="000A1FA0"/>
    <w:rsid w:val="000A207D"/>
    <w:rsid w:val="000A20D8"/>
    <w:rsid w:val="000A20D9"/>
    <w:rsid w:val="000A21C9"/>
    <w:rsid w:val="000A231B"/>
    <w:rsid w:val="000A247F"/>
    <w:rsid w:val="000A250C"/>
    <w:rsid w:val="000A2578"/>
    <w:rsid w:val="000A25D9"/>
    <w:rsid w:val="000A2A72"/>
    <w:rsid w:val="000A2AEE"/>
    <w:rsid w:val="000A2B79"/>
    <w:rsid w:val="000A2C22"/>
    <w:rsid w:val="000A2EAA"/>
    <w:rsid w:val="000A2F8D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188"/>
    <w:rsid w:val="000A5251"/>
    <w:rsid w:val="000A52D8"/>
    <w:rsid w:val="000A52FF"/>
    <w:rsid w:val="000A544E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C1E"/>
    <w:rsid w:val="000A6E57"/>
    <w:rsid w:val="000A7104"/>
    <w:rsid w:val="000A714D"/>
    <w:rsid w:val="000A71E9"/>
    <w:rsid w:val="000A7237"/>
    <w:rsid w:val="000A726F"/>
    <w:rsid w:val="000A72C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3FA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1B6D"/>
    <w:rsid w:val="000B1EC8"/>
    <w:rsid w:val="000B2037"/>
    <w:rsid w:val="000B2212"/>
    <w:rsid w:val="000B2276"/>
    <w:rsid w:val="000B243B"/>
    <w:rsid w:val="000B24C6"/>
    <w:rsid w:val="000B26E6"/>
    <w:rsid w:val="000B26E7"/>
    <w:rsid w:val="000B27F4"/>
    <w:rsid w:val="000B28BC"/>
    <w:rsid w:val="000B28C7"/>
    <w:rsid w:val="000B2971"/>
    <w:rsid w:val="000B2A51"/>
    <w:rsid w:val="000B2AD5"/>
    <w:rsid w:val="000B2B94"/>
    <w:rsid w:val="000B2C75"/>
    <w:rsid w:val="000B3104"/>
    <w:rsid w:val="000B3347"/>
    <w:rsid w:val="000B3369"/>
    <w:rsid w:val="000B345B"/>
    <w:rsid w:val="000B363D"/>
    <w:rsid w:val="000B36E2"/>
    <w:rsid w:val="000B3C5A"/>
    <w:rsid w:val="000B3C8B"/>
    <w:rsid w:val="000B3CB9"/>
    <w:rsid w:val="000B3F7D"/>
    <w:rsid w:val="000B41AC"/>
    <w:rsid w:val="000B424A"/>
    <w:rsid w:val="000B42BF"/>
    <w:rsid w:val="000B43CC"/>
    <w:rsid w:val="000B443E"/>
    <w:rsid w:val="000B472F"/>
    <w:rsid w:val="000B4B4C"/>
    <w:rsid w:val="000B509A"/>
    <w:rsid w:val="000B5132"/>
    <w:rsid w:val="000B5270"/>
    <w:rsid w:val="000B52DA"/>
    <w:rsid w:val="000B58D9"/>
    <w:rsid w:val="000B5A6E"/>
    <w:rsid w:val="000B5AD3"/>
    <w:rsid w:val="000B5B52"/>
    <w:rsid w:val="000B5B6D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820"/>
    <w:rsid w:val="000B6D1C"/>
    <w:rsid w:val="000B6DD5"/>
    <w:rsid w:val="000B6F6B"/>
    <w:rsid w:val="000B70BF"/>
    <w:rsid w:val="000B74D4"/>
    <w:rsid w:val="000B7613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743"/>
    <w:rsid w:val="000C0889"/>
    <w:rsid w:val="000C08A7"/>
    <w:rsid w:val="000C0A00"/>
    <w:rsid w:val="000C0ADB"/>
    <w:rsid w:val="000C0B80"/>
    <w:rsid w:val="000C0BD7"/>
    <w:rsid w:val="000C0DD7"/>
    <w:rsid w:val="000C0F85"/>
    <w:rsid w:val="000C11A6"/>
    <w:rsid w:val="000C11C1"/>
    <w:rsid w:val="000C12E0"/>
    <w:rsid w:val="000C159F"/>
    <w:rsid w:val="000C1634"/>
    <w:rsid w:val="000C1793"/>
    <w:rsid w:val="000C185E"/>
    <w:rsid w:val="000C19BA"/>
    <w:rsid w:val="000C19EA"/>
    <w:rsid w:val="000C1A95"/>
    <w:rsid w:val="000C1B50"/>
    <w:rsid w:val="000C1CC2"/>
    <w:rsid w:val="000C1D17"/>
    <w:rsid w:val="000C1D7D"/>
    <w:rsid w:val="000C1D9D"/>
    <w:rsid w:val="000C1E95"/>
    <w:rsid w:val="000C2163"/>
    <w:rsid w:val="000C2276"/>
    <w:rsid w:val="000C229D"/>
    <w:rsid w:val="000C23D6"/>
    <w:rsid w:val="000C261C"/>
    <w:rsid w:val="000C26D8"/>
    <w:rsid w:val="000C27FA"/>
    <w:rsid w:val="000C2972"/>
    <w:rsid w:val="000C2AA5"/>
    <w:rsid w:val="000C2B12"/>
    <w:rsid w:val="000C2DFD"/>
    <w:rsid w:val="000C2F23"/>
    <w:rsid w:val="000C2F68"/>
    <w:rsid w:val="000C3001"/>
    <w:rsid w:val="000C3048"/>
    <w:rsid w:val="000C3161"/>
    <w:rsid w:val="000C31BB"/>
    <w:rsid w:val="000C3366"/>
    <w:rsid w:val="000C3583"/>
    <w:rsid w:val="000C3773"/>
    <w:rsid w:val="000C397F"/>
    <w:rsid w:val="000C3A37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AB4"/>
    <w:rsid w:val="000C4C02"/>
    <w:rsid w:val="000C4D42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647"/>
    <w:rsid w:val="000D265F"/>
    <w:rsid w:val="000D2791"/>
    <w:rsid w:val="000D28D0"/>
    <w:rsid w:val="000D2B92"/>
    <w:rsid w:val="000D2CC8"/>
    <w:rsid w:val="000D2D7A"/>
    <w:rsid w:val="000D316A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A7"/>
    <w:rsid w:val="000D3DDE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4F8A"/>
    <w:rsid w:val="000D50E7"/>
    <w:rsid w:val="000D5582"/>
    <w:rsid w:val="000D55EC"/>
    <w:rsid w:val="000D5600"/>
    <w:rsid w:val="000D57AF"/>
    <w:rsid w:val="000D5985"/>
    <w:rsid w:val="000D5C63"/>
    <w:rsid w:val="000D5CC3"/>
    <w:rsid w:val="000D5D77"/>
    <w:rsid w:val="000D5DD7"/>
    <w:rsid w:val="000D5ED6"/>
    <w:rsid w:val="000D5F06"/>
    <w:rsid w:val="000D612A"/>
    <w:rsid w:val="000D61A2"/>
    <w:rsid w:val="000D6345"/>
    <w:rsid w:val="000D6449"/>
    <w:rsid w:val="000D65F5"/>
    <w:rsid w:val="000D669A"/>
    <w:rsid w:val="000D66E6"/>
    <w:rsid w:val="000D68FF"/>
    <w:rsid w:val="000D69C4"/>
    <w:rsid w:val="000D69E5"/>
    <w:rsid w:val="000D6A2C"/>
    <w:rsid w:val="000D6CA8"/>
    <w:rsid w:val="000D6F14"/>
    <w:rsid w:val="000D769B"/>
    <w:rsid w:val="000D7714"/>
    <w:rsid w:val="000D7885"/>
    <w:rsid w:val="000D79E8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65"/>
    <w:rsid w:val="000E07AE"/>
    <w:rsid w:val="000E07EA"/>
    <w:rsid w:val="000E08C5"/>
    <w:rsid w:val="000E08FC"/>
    <w:rsid w:val="000E0A6C"/>
    <w:rsid w:val="000E0B10"/>
    <w:rsid w:val="000E0B1C"/>
    <w:rsid w:val="000E0DFD"/>
    <w:rsid w:val="000E0FE6"/>
    <w:rsid w:val="000E13B1"/>
    <w:rsid w:val="000E1492"/>
    <w:rsid w:val="000E14EA"/>
    <w:rsid w:val="000E15B0"/>
    <w:rsid w:val="000E166B"/>
    <w:rsid w:val="000E16E4"/>
    <w:rsid w:val="000E1899"/>
    <w:rsid w:val="000E1904"/>
    <w:rsid w:val="000E1B4C"/>
    <w:rsid w:val="000E1BE4"/>
    <w:rsid w:val="000E1BF8"/>
    <w:rsid w:val="000E1DCB"/>
    <w:rsid w:val="000E1F06"/>
    <w:rsid w:val="000E2066"/>
    <w:rsid w:val="000E214B"/>
    <w:rsid w:val="000E222F"/>
    <w:rsid w:val="000E2386"/>
    <w:rsid w:val="000E24A7"/>
    <w:rsid w:val="000E25A9"/>
    <w:rsid w:val="000E2757"/>
    <w:rsid w:val="000E2933"/>
    <w:rsid w:val="000E2942"/>
    <w:rsid w:val="000E2A09"/>
    <w:rsid w:val="000E2A94"/>
    <w:rsid w:val="000E2CDC"/>
    <w:rsid w:val="000E3096"/>
    <w:rsid w:val="000E3171"/>
    <w:rsid w:val="000E3184"/>
    <w:rsid w:val="000E31B7"/>
    <w:rsid w:val="000E33A1"/>
    <w:rsid w:val="000E349E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75"/>
    <w:rsid w:val="000E3FA7"/>
    <w:rsid w:val="000E4051"/>
    <w:rsid w:val="000E40B7"/>
    <w:rsid w:val="000E4121"/>
    <w:rsid w:val="000E43CD"/>
    <w:rsid w:val="000E443D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249"/>
    <w:rsid w:val="000E531B"/>
    <w:rsid w:val="000E5382"/>
    <w:rsid w:val="000E53E8"/>
    <w:rsid w:val="000E54D2"/>
    <w:rsid w:val="000E54D5"/>
    <w:rsid w:val="000E59BB"/>
    <w:rsid w:val="000E5AE0"/>
    <w:rsid w:val="000E5B1D"/>
    <w:rsid w:val="000E5B99"/>
    <w:rsid w:val="000E5C09"/>
    <w:rsid w:val="000E5C29"/>
    <w:rsid w:val="000E5F77"/>
    <w:rsid w:val="000E5FD1"/>
    <w:rsid w:val="000E615B"/>
    <w:rsid w:val="000E627D"/>
    <w:rsid w:val="000E649A"/>
    <w:rsid w:val="000E6539"/>
    <w:rsid w:val="000E657B"/>
    <w:rsid w:val="000E659D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2DB"/>
    <w:rsid w:val="000F335A"/>
    <w:rsid w:val="000F3480"/>
    <w:rsid w:val="000F36F9"/>
    <w:rsid w:val="000F3713"/>
    <w:rsid w:val="000F37EA"/>
    <w:rsid w:val="000F3C0C"/>
    <w:rsid w:val="000F3C21"/>
    <w:rsid w:val="000F3D7D"/>
    <w:rsid w:val="000F3DCC"/>
    <w:rsid w:val="000F3F3D"/>
    <w:rsid w:val="000F417B"/>
    <w:rsid w:val="000F43AB"/>
    <w:rsid w:val="000F44F8"/>
    <w:rsid w:val="000F4790"/>
    <w:rsid w:val="000F4828"/>
    <w:rsid w:val="000F483E"/>
    <w:rsid w:val="000F4A83"/>
    <w:rsid w:val="000F4B9A"/>
    <w:rsid w:val="000F4CEF"/>
    <w:rsid w:val="000F4EA8"/>
    <w:rsid w:val="000F4F7B"/>
    <w:rsid w:val="000F51F7"/>
    <w:rsid w:val="000F5470"/>
    <w:rsid w:val="000F54B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1A1"/>
    <w:rsid w:val="00100287"/>
    <w:rsid w:val="001002FC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AE5"/>
    <w:rsid w:val="00101DF8"/>
    <w:rsid w:val="00101F24"/>
    <w:rsid w:val="001020AE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697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460"/>
    <w:rsid w:val="00104614"/>
    <w:rsid w:val="001047D5"/>
    <w:rsid w:val="00104A2A"/>
    <w:rsid w:val="00104B44"/>
    <w:rsid w:val="00104B49"/>
    <w:rsid w:val="00104EC1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3BE"/>
    <w:rsid w:val="00106583"/>
    <w:rsid w:val="001065AA"/>
    <w:rsid w:val="00106738"/>
    <w:rsid w:val="00106759"/>
    <w:rsid w:val="00106794"/>
    <w:rsid w:val="001068C4"/>
    <w:rsid w:val="001068DB"/>
    <w:rsid w:val="00106AFC"/>
    <w:rsid w:val="00106B7C"/>
    <w:rsid w:val="00106C45"/>
    <w:rsid w:val="00106D49"/>
    <w:rsid w:val="00107105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EA0"/>
    <w:rsid w:val="0011011B"/>
    <w:rsid w:val="001101FB"/>
    <w:rsid w:val="0011022D"/>
    <w:rsid w:val="00110253"/>
    <w:rsid w:val="0011051F"/>
    <w:rsid w:val="0011071F"/>
    <w:rsid w:val="001107CA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28A"/>
    <w:rsid w:val="00111290"/>
    <w:rsid w:val="001113DC"/>
    <w:rsid w:val="001114E9"/>
    <w:rsid w:val="001116ED"/>
    <w:rsid w:val="001117E5"/>
    <w:rsid w:val="00111860"/>
    <w:rsid w:val="001118B8"/>
    <w:rsid w:val="001118D9"/>
    <w:rsid w:val="00111A42"/>
    <w:rsid w:val="00111BDC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B2"/>
    <w:rsid w:val="00113540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8A3"/>
    <w:rsid w:val="001159FC"/>
    <w:rsid w:val="00115A73"/>
    <w:rsid w:val="00115B2E"/>
    <w:rsid w:val="00115BAF"/>
    <w:rsid w:val="00115C93"/>
    <w:rsid w:val="00115CC2"/>
    <w:rsid w:val="00115D92"/>
    <w:rsid w:val="00116392"/>
    <w:rsid w:val="001163D5"/>
    <w:rsid w:val="001163E1"/>
    <w:rsid w:val="001164F1"/>
    <w:rsid w:val="001166FF"/>
    <w:rsid w:val="0011672C"/>
    <w:rsid w:val="001167F0"/>
    <w:rsid w:val="00116909"/>
    <w:rsid w:val="00116B5B"/>
    <w:rsid w:val="00116E51"/>
    <w:rsid w:val="00116E69"/>
    <w:rsid w:val="00116E7E"/>
    <w:rsid w:val="0011729D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931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BA2"/>
    <w:rsid w:val="00122C65"/>
    <w:rsid w:val="00122D19"/>
    <w:rsid w:val="00122F2B"/>
    <w:rsid w:val="00122FA7"/>
    <w:rsid w:val="00122FBD"/>
    <w:rsid w:val="00122FFD"/>
    <w:rsid w:val="00123114"/>
    <w:rsid w:val="00123290"/>
    <w:rsid w:val="0012329B"/>
    <w:rsid w:val="001238C3"/>
    <w:rsid w:val="00123A80"/>
    <w:rsid w:val="00123B0E"/>
    <w:rsid w:val="00123E09"/>
    <w:rsid w:val="00123F02"/>
    <w:rsid w:val="00123FB7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83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33"/>
    <w:rsid w:val="00127241"/>
    <w:rsid w:val="0012724B"/>
    <w:rsid w:val="00127349"/>
    <w:rsid w:val="00127425"/>
    <w:rsid w:val="001276F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8E"/>
    <w:rsid w:val="00131600"/>
    <w:rsid w:val="001316FD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317"/>
    <w:rsid w:val="0013266A"/>
    <w:rsid w:val="00132976"/>
    <w:rsid w:val="00132C59"/>
    <w:rsid w:val="00133153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83"/>
    <w:rsid w:val="001367C6"/>
    <w:rsid w:val="001368A7"/>
    <w:rsid w:val="001368C8"/>
    <w:rsid w:val="00136B23"/>
    <w:rsid w:val="00136D08"/>
    <w:rsid w:val="00136D19"/>
    <w:rsid w:val="00136D3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981"/>
    <w:rsid w:val="00137E6C"/>
    <w:rsid w:val="00137F90"/>
    <w:rsid w:val="00137FC2"/>
    <w:rsid w:val="001400C8"/>
    <w:rsid w:val="0014015F"/>
    <w:rsid w:val="00140188"/>
    <w:rsid w:val="0014020F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7A9"/>
    <w:rsid w:val="001427D4"/>
    <w:rsid w:val="001428BA"/>
    <w:rsid w:val="0014290D"/>
    <w:rsid w:val="0014291B"/>
    <w:rsid w:val="00142D96"/>
    <w:rsid w:val="00142ED1"/>
    <w:rsid w:val="00142FB3"/>
    <w:rsid w:val="00142FDC"/>
    <w:rsid w:val="001430C7"/>
    <w:rsid w:val="001430CC"/>
    <w:rsid w:val="001430EA"/>
    <w:rsid w:val="0014330D"/>
    <w:rsid w:val="0014349D"/>
    <w:rsid w:val="001435DA"/>
    <w:rsid w:val="001437B4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F7"/>
    <w:rsid w:val="001455B0"/>
    <w:rsid w:val="0014566D"/>
    <w:rsid w:val="00145719"/>
    <w:rsid w:val="00145757"/>
    <w:rsid w:val="0014578E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20D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FD0"/>
    <w:rsid w:val="00151164"/>
    <w:rsid w:val="00151242"/>
    <w:rsid w:val="0015142E"/>
    <w:rsid w:val="0015178F"/>
    <w:rsid w:val="001517B7"/>
    <w:rsid w:val="00151838"/>
    <w:rsid w:val="00151945"/>
    <w:rsid w:val="00151D39"/>
    <w:rsid w:val="00151D60"/>
    <w:rsid w:val="00151E1E"/>
    <w:rsid w:val="00151FF5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882"/>
    <w:rsid w:val="001529B8"/>
    <w:rsid w:val="00152A0C"/>
    <w:rsid w:val="00152A89"/>
    <w:rsid w:val="00152C5C"/>
    <w:rsid w:val="00152E1C"/>
    <w:rsid w:val="00152F35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A5"/>
    <w:rsid w:val="00155355"/>
    <w:rsid w:val="001553AE"/>
    <w:rsid w:val="00155544"/>
    <w:rsid w:val="00155678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2A"/>
    <w:rsid w:val="00156DDA"/>
    <w:rsid w:val="00156E04"/>
    <w:rsid w:val="00156FA6"/>
    <w:rsid w:val="00157079"/>
    <w:rsid w:val="001571EC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8C7"/>
    <w:rsid w:val="00162B86"/>
    <w:rsid w:val="00162C01"/>
    <w:rsid w:val="00162F25"/>
    <w:rsid w:val="00163343"/>
    <w:rsid w:val="001633D2"/>
    <w:rsid w:val="0016349D"/>
    <w:rsid w:val="001634C3"/>
    <w:rsid w:val="0016375D"/>
    <w:rsid w:val="00163784"/>
    <w:rsid w:val="001637C5"/>
    <w:rsid w:val="00163AB0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F3"/>
    <w:rsid w:val="00164AA9"/>
    <w:rsid w:val="00164BD5"/>
    <w:rsid w:val="00164BEF"/>
    <w:rsid w:val="00164D7A"/>
    <w:rsid w:val="00164E78"/>
    <w:rsid w:val="00164F6D"/>
    <w:rsid w:val="00165033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19B"/>
    <w:rsid w:val="001672C2"/>
    <w:rsid w:val="001672C8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03"/>
    <w:rsid w:val="00170A7E"/>
    <w:rsid w:val="00170B7C"/>
    <w:rsid w:val="00170D30"/>
    <w:rsid w:val="00170F18"/>
    <w:rsid w:val="00170FB7"/>
    <w:rsid w:val="0017105E"/>
    <w:rsid w:val="001711DB"/>
    <w:rsid w:val="0017137C"/>
    <w:rsid w:val="001714FC"/>
    <w:rsid w:val="00171512"/>
    <w:rsid w:val="00171555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56B"/>
    <w:rsid w:val="00172646"/>
    <w:rsid w:val="00172758"/>
    <w:rsid w:val="00172785"/>
    <w:rsid w:val="00172880"/>
    <w:rsid w:val="00172996"/>
    <w:rsid w:val="00172A89"/>
    <w:rsid w:val="00172AB1"/>
    <w:rsid w:val="00172B00"/>
    <w:rsid w:val="00172D1C"/>
    <w:rsid w:val="00172E19"/>
    <w:rsid w:val="00172F8A"/>
    <w:rsid w:val="00173151"/>
    <w:rsid w:val="001731E2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960"/>
    <w:rsid w:val="00175A02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D6"/>
    <w:rsid w:val="00177554"/>
    <w:rsid w:val="001776F9"/>
    <w:rsid w:val="001777F1"/>
    <w:rsid w:val="001778A3"/>
    <w:rsid w:val="001778DD"/>
    <w:rsid w:val="001779C4"/>
    <w:rsid w:val="00177A47"/>
    <w:rsid w:val="00177A4D"/>
    <w:rsid w:val="00177BE8"/>
    <w:rsid w:val="00177C91"/>
    <w:rsid w:val="00177D1A"/>
    <w:rsid w:val="00177F3A"/>
    <w:rsid w:val="00177FF3"/>
    <w:rsid w:val="00180304"/>
    <w:rsid w:val="00180321"/>
    <w:rsid w:val="001803FD"/>
    <w:rsid w:val="001805F0"/>
    <w:rsid w:val="0018061C"/>
    <w:rsid w:val="00180903"/>
    <w:rsid w:val="00180951"/>
    <w:rsid w:val="00180B3C"/>
    <w:rsid w:val="00180BF0"/>
    <w:rsid w:val="00180E1D"/>
    <w:rsid w:val="00181019"/>
    <w:rsid w:val="001812FF"/>
    <w:rsid w:val="00181329"/>
    <w:rsid w:val="00181348"/>
    <w:rsid w:val="0018144C"/>
    <w:rsid w:val="001815CE"/>
    <w:rsid w:val="001818BD"/>
    <w:rsid w:val="00181979"/>
    <w:rsid w:val="001819B6"/>
    <w:rsid w:val="00181A4A"/>
    <w:rsid w:val="00181C40"/>
    <w:rsid w:val="00181C6B"/>
    <w:rsid w:val="00181CB4"/>
    <w:rsid w:val="00181D31"/>
    <w:rsid w:val="00181E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6AC"/>
    <w:rsid w:val="00183761"/>
    <w:rsid w:val="001838D5"/>
    <w:rsid w:val="0018394A"/>
    <w:rsid w:val="00183A71"/>
    <w:rsid w:val="00183BC5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66A"/>
    <w:rsid w:val="001866F0"/>
    <w:rsid w:val="00186AD6"/>
    <w:rsid w:val="00186C33"/>
    <w:rsid w:val="00186CA0"/>
    <w:rsid w:val="00186EA3"/>
    <w:rsid w:val="00186FC5"/>
    <w:rsid w:val="00186FF9"/>
    <w:rsid w:val="00187356"/>
    <w:rsid w:val="00187453"/>
    <w:rsid w:val="001874D3"/>
    <w:rsid w:val="00187577"/>
    <w:rsid w:val="0018764C"/>
    <w:rsid w:val="001876C9"/>
    <w:rsid w:val="001878F7"/>
    <w:rsid w:val="00187A5E"/>
    <w:rsid w:val="00187B89"/>
    <w:rsid w:val="00187CF5"/>
    <w:rsid w:val="00187D24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9F"/>
    <w:rsid w:val="001928A0"/>
    <w:rsid w:val="00192D2A"/>
    <w:rsid w:val="00192D7F"/>
    <w:rsid w:val="00192ED8"/>
    <w:rsid w:val="00192FCD"/>
    <w:rsid w:val="00192FD9"/>
    <w:rsid w:val="0019305B"/>
    <w:rsid w:val="001931CD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457C"/>
    <w:rsid w:val="00194931"/>
    <w:rsid w:val="00194A42"/>
    <w:rsid w:val="00194B55"/>
    <w:rsid w:val="00194C74"/>
    <w:rsid w:val="00194C83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6FE9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908"/>
    <w:rsid w:val="001A0B8F"/>
    <w:rsid w:val="001A0BAF"/>
    <w:rsid w:val="001A0CBD"/>
    <w:rsid w:val="001A0E1B"/>
    <w:rsid w:val="001A1011"/>
    <w:rsid w:val="001A1059"/>
    <w:rsid w:val="001A12E2"/>
    <w:rsid w:val="001A135F"/>
    <w:rsid w:val="001A1539"/>
    <w:rsid w:val="001A1604"/>
    <w:rsid w:val="001A161D"/>
    <w:rsid w:val="001A177F"/>
    <w:rsid w:val="001A1856"/>
    <w:rsid w:val="001A1A4E"/>
    <w:rsid w:val="001A1BF3"/>
    <w:rsid w:val="001A1C1A"/>
    <w:rsid w:val="001A1C6C"/>
    <w:rsid w:val="001A20C9"/>
    <w:rsid w:val="001A225B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EAD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188"/>
    <w:rsid w:val="001A7244"/>
    <w:rsid w:val="001A726C"/>
    <w:rsid w:val="001A7538"/>
    <w:rsid w:val="001A76B3"/>
    <w:rsid w:val="001A7875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69"/>
    <w:rsid w:val="001B0C74"/>
    <w:rsid w:val="001B0CF6"/>
    <w:rsid w:val="001B0FD4"/>
    <w:rsid w:val="001B1075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821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9A"/>
    <w:rsid w:val="001B3CE7"/>
    <w:rsid w:val="001B3CF0"/>
    <w:rsid w:val="001B3D5B"/>
    <w:rsid w:val="001B3E7B"/>
    <w:rsid w:val="001B3F57"/>
    <w:rsid w:val="001B4003"/>
    <w:rsid w:val="001B4140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C8"/>
    <w:rsid w:val="001B796E"/>
    <w:rsid w:val="001B7BA3"/>
    <w:rsid w:val="001C00EF"/>
    <w:rsid w:val="001C0192"/>
    <w:rsid w:val="001C01D6"/>
    <w:rsid w:val="001C0201"/>
    <w:rsid w:val="001C0246"/>
    <w:rsid w:val="001C02B5"/>
    <w:rsid w:val="001C02F8"/>
    <w:rsid w:val="001C0381"/>
    <w:rsid w:val="001C04B6"/>
    <w:rsid w:val="001C06F5"/>
    <w:rsid w:val="001C08C6"/>
    <w:rsid w:val="001C0A87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F0"/>
    <w:rsid w:val="001C1EA3"/>
    <w:rsid w:val="001C1EE1"/>
    <w:rsid w:val="001C231B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97C"/>
    <w:rsid w:val="001C3A9A"/>
    <w:rsid w:val="001C3B76"/>
    <w:rsid w:val="001C3C6A"/>
    <w:rsid w:val="001C3E3B"/>
    <w:rsid w:val="001C40AA"/>
    <w:rsid w:val="001C4270"/>
    <w:rsid w:val="001C432F"/>
    <w:rsid w:val="001C447F"/>
    <w:rsid w:val="001C46FF"/>
    <w:rsid w:val="001C470E"/>
    <w:rsid w:val="001C4751"/>
    <w:rsid w:val="001C4772"/>
    <w:rsid w:val="001C47AD"/>
    <w:rsid w:val="001C4B9F"/>
    <w:rsid w:val="001C4C1B"/>
    <w:rsid w:val="001C4DC4"/>
    <w:rsid w:val="001C54A6"/>
    <w:rsid w:val="001C54AA"/>
    <w:rsid w:val="001C54C9"/>
    <w:rsid w:val="001C5539"/>
    <w:rsid w:val="001C55A5"/>
    <w:rsid w:val="001C5BC5"/>
    <w:rsid w:val="001C5C38"/>
    <w:rsid w:val="001C5CE1"/>
    <w:rsid w:val="001C5CEA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59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977"/>
    <w:rsid w:val="001D0A2D"/>
    <w:rsid w:val="001D0B07"/>
    <w:rsid w:val="001D0EB0"/>
    <w:rsid w:val="001D0FCB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2"/>
    <w:rsid w:val="001D32CD"/>
    <w:rsid w:val="001D34BC"/>
    <w:rsid w:val="001D376F"/>
    <w:rsid w:val="001D3884"/>
    <w:rsid w:val="001D3A3A"/>
    <w:rsid w:val="001D3A7E"/>
    <w:rsid w:val="001D3E51"/>
    <w:rsid w:val="001D403D"/>
    <w:rsid w:val="001D411C"/>
    <w:rsid w:val="001D4144"/>
    <w:rsid w:val="001D461D"/>
    <w:rsid w:val="001D4670"/>
    <w:rsid w:val="001D492D"/>
    <w:rsid w:val="001D49B6"/>
    <w:rsid w:val="001D49EE"/>
    <w:rsid w:val="001D4BED"/>
    <w:rsid w:val="001D4C52"/>
    <w:rsid w:val="001D4CCB"/>
    <w:rsid w:val="001D4FF5"/>
    <w:rsid w:val="001D51E3"/>
    <w:rsid w:val="001D51E4"/>
    <w:rsid w:val="001D5570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54A"/>
    <w:rsid w:val="001D65A5"/>
    <w:rsid w:val="001D6672"/>
    <w:rsid w:val="001D683B"/>
    <w:rsid w:val="001D6997"/>
    <w:rsid w:val="001D69B3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4E1"/>
    <w:rsid w:val="001D7F76"/>
    <w:rsid w:val="001D7FEE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6E7"/>
    <w:rsid w:val="001E3771"/>
    <w:rsid w:val="001E391C"/>
    <w:rsid w:val="001E395E"/>
    <w:rsid w:val="001E3981"/>
    <w:rsid w:val="001E3B3E"/>
    <w:rsid w:val="001E3C65"/>
    <w:rsid w:val="001E4026"/>
    <w:rsid w:val="001E4045"/>
    <w:rsid w:val="001E40E8"/>
    <w:rsid w:val="001E41F8"/>
    <w:rsid w:val="001E4253"/>
    <w:rsid w:val="001E4A88"/>
    <w:rsid w:val="001E4B6B"/>
    <w:rsid w:val="001E4C3F"/>
    <w:rsid w:val="001E4CB9"/>
    <w:rsid w:val="001E4D6A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18B"/>
    <w:rsid w:val="001E628A"/>
    <w:rsid w:val="001E62AA"/>
    <w:rsid w:val="001E62E7"/>
    <w:rsid w:val="001E6335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34"/>
    <w:rsid w:val="001F12C9"/>
    <w:rsid w:val="001F133C"/>
    <w:rsid w:val="001F16A6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CB"/>
    <w:rsid w:val="001F2A56"/>
    <w:rsid w:val="001F2B8A"/>
    <w:rsid w:val="001F2C2E"/>
    <w:rsid w:val="001F2CB0"/>
    <w:rsid w:val="001F2CFF"/>
    <w:rsid w:val="001F3124"/>
    <w:rsid w:val="001F3484"/>
    <w:rsid w:val="001F357A"/>
    <w:rsid w:val="001F35B7"/>
    <w:rsid w:val="001F35E1"/>
    <w:rsid w:val="001F3749"/>
    <w:rsid w:val="001F3A0C"/>
    <w:rsid w:val="001F3AAE"/>
    <w:rsid w:val="001F3ACA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8"/>
    <w:rsid w:val="001F57CE"/>
    <w:rsid w:val="001F58C9"/>
    <w:rsid w:val="001F5A6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969"/>
    <w:rsid w:val="00200ADD"/>
    <w:rsid w:val="00200C1D"/>
    <w:rsid w:val="00200C88"/>
    <w:rsid w:val="00201023"/>
    <w:rsid w:val="0020102A"/>
    <w:rsid w:val="002010C7"/>
    <w:rsid w:val="002010EE"/>
    <w:rsid w:val="0020119A"/>
    <w:rsid w:val="002011A2"/>
    <w:rsid w:val="002011D6"/>
    <w:rsid w:val="00201220"/>
    <w:rsid w:val="002012D0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271"/>
    <w:rsid w:val="002033F5"/>
    <w:rsid w:val="002034DD"/>
    <w:rsid w:val="002035DB"/>
    <w:rsid w:val="00203646"/>
    <w:rsid w:val="00203874"/>
    <w:rsid w:val="0020392B"/>
    <w:rsid w:val="00203B30"/>
    <w:rsid w:val="00203B5C"/>
    <w:rsid w:val="00203BB6"/>
    <w:rsid w:val="00203C73"/>
    <w:rsid w:val="00203F8C"/>
    <w:rsid w:val="00204043"/>
    <w:rsid w:val="00204046"/>
    <w:rsid w:val="002043DE"/>
    <w:rsid w:val="00204447"/>
    <w:rsid w:val="002045D5"/>
    <w:rsid w:val="0020471B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D"/>
    <w:rsid w:val="0020514B"/>
    <w:rsid w:val="002051E2"/>
    <w:rsid w:val="00205433"/>
    <w:rsid w:val="00205440"/>
    <w:rsid w:val="00205898"/>
    <w:rsid w:val="00205BC8"/>
    <w:rsid w:val="00205C5A"/>
    <w:rsid w:val="00205C7E"/>
    <w:rsid w:val="00205D23"/>
    <w:rsid w:val="00205DBF"/>
    <w:rsid w:val="0020616B"/>
    <w:rsid w:val="0020645E"/>
    <w:rsid w:val="0020656E"/>
    <w:rsid w:val="00206616"/>
    <w:rsid w:val="00206845"/>
    <w:rsid w:val="00206A9A"/>
    <w:rsid w:val="00206D5B"/>
    <w:rsid w:val="00206D8C"/>
    <w:rsid w:val="00206F0F"/>
    <w:rsid w:val="00206FB3"/>
    <w:rsid w:val="00206FF7"/>
    <w:rsid w:val="0020722E"/>
    <w:rsid w:val="00207298"/>
    <w:rsid w:val="002072BF"/>
    <w:rsid w:val="00207445"/>
    <w:rsid w:val="002074C3"/>
    <w:rsid w:val="0020753C"/>
    <w:rsid w:val="00207567"/>
    <w:rsid w:val="00207A78"/>
    <w:rsid w:val="00207A95"/>
    <w:rsid w:val="00207C1F"/>
    <w:rsid w:val="00207D0F"/>
    <w:rsid w:val="00207DD4"/>
    <w:rsid w:val="002103B0"/>
    <w:rsid w:val="002103C9"/>
    <w:rsid w:val="002103DE"/>
    <w:rsid w:val="0021044F"/>
    <w:rsid w:val="002105A1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FDC"/>
    <w:rsid w:val="00213185"/>
    <w:rsid w:val="002131FF"/>
    <w:rsid w:val="00213207"/>
    <w:rsid w:val="002132BC"/>
    <w:rsid w:val="0021330D"/>
    <w:rsid w:val="00213350"/>
    <w:rsid w:val="002134EB"/>
    <w:rsid w:val="0021352C"/>
    <w:rsid w:val="00213543"/>
    <w:rsid w:val="002136AB"/>
    <w:rsid w:val="002136B0"/>
    <w:rsid w:val="00213857"/>
    <w:rsid w:val="002138B3"/>
    <w:rsid w:val="002138EE"/>
    <w:rsid w:val="002139FF"/>
    <w:rsid w:val="00213A76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C6"/>
    <w:rsid w:val="0021497A"/>
    <w:rsid w:val="00214ABA"/>
    <w:rsid w:val="0021505F"/>
    <w:rsid w:val="002150CB"/>
    <w:rsid w:val="00215230"/>
    <w:rsid w:val="00215430"/>
    <w:rsid w:val="002155B9"/>
    <w:rsid w:val="00215688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34E"/>
    <w:rsid w:val="002215D4"/>
    <w:rsid w:val="002215F7"/>
    <w:rsid w:val="00221765"/>
    <w:rsid w:val="0022180E"/>
    <w:rsid w:val="002218A0"/>
    <w:rsid w:val="00221A08"/>
    <w:rsid w:val="00221B6D"/>
    <w:rsid w:val="00221E04"/>
    <w:rsid w:val="002220FD"/>
    <w:rsid w:val="00222136"/>
    <w:rsid w:val="00222384"/>
    <w:rsid w:val="002224FA"/>
    <w:rsid w:val="00222531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841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80"/>
    <w:rsid w:val="002241AB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7A5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B47"/>
    <w:rsid w:val="00230119"/>
    <w:rsid w:val="002304F9"/>
    <w:rsid w:val="00230658"/>
    <w:rsid w:val="00230671"/>
    <w:rsid w:val="002308C1"/>
    <w:rsid w:val="002309EB"/>
    <w:rsid w:val="00230CDF"/>
    <w:rsid w:val="00230D2E"/>
    <w:rsid w:val="00230E75"/>
    <w:rsid w:val="00231032"/>
    <w:rsid w:val="00231235"/>
    <w:rsid w:val="00231401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B2"/>
    <w:rsid w:val="00232737"/>
    <w:rsid w:val="0023274E"/>
    <w:rsid w:val="002329C1"/>
    <w:rsid w:val="00232A0B"/>
    <w:rsid w:val="00232E5D"/>
    <w:rsid w:val="0023340F"/>
    <w:rsid w:val="002335D4"/>
    <w:rsid w:val="002336D7"/>
    <w:rsid w:val="0023377A"/>
    <w:rsid w:val="002337E6"/>
    <w:rsid w:val="002338C2"/>
    <w:rsid w:val="002339CD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C53"/>
    <w:rsid w:val="00234C79"/>
    <w:rsid w:val="00234D21"/>
    <w:rsid w:val="00234E00"/>
    <w:rsid w:val="00234E20"/>
    <w:rsid w:val="00234E66"/>
    <w:rsid w:val="00234E82"/>
    <w:rsid w:val="00234F17"/>
    <w:rsid w:val="0023518C"/>
    <w:rsid w:val="0023521C"/>
    <w:rsid w:val="00235265"/>
    <w:rsid w:val="002353D9"/>
    <w:rsid w:val="0023555F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7AF"/>
    <w:rsid w:val="002368D4"/>
    <w:rsid w:val="002369B0"/>
    <w:rsid w:val="00236E69"/>
    <w:rsid w:val="00236EC1"/>
    <w:rsid w:val="00236F69"/>
    <w:rsid w:val="00237158"/>
    <w:rsid w:val="002372FD"/>
    <w:rsid w:val="002373A8"/>
    <w:rsid w:val="0023758D"/>
    <w:rsid w:val="0023770D"/>
    <w:rsid w:val="0023780A"/>
    <w:rsid w:val="00237A9E"/>
    <w:rsid w:val="00237ADB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808"/>
    <w:rsid w:val="002419ED"/>
    <w:rsid w:val="00241A49"/>
    <w:rsid w:val="00241A89"/>
    <w:rsid w:val="00241B26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FE"/>
    <w:rsid w:val="00242874"/>
    <w:rsid w:val="002428DF"/>
    <w:rsid w:val="0024297B"/>
    <w:rsid w:val="00242A13"/>
    <w:rsid w:val="00242F76"/>
    <w:rsid w:val="00242FD9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B8C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293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A2"/>
    <w:rsid w:val="00246FC6"/>
    <w:rsid w:val="00247059"/>
    <w:rsid w:val="00247335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C75"/>
    <w:rsid w:val="00247E27"/>
    <w:rsid w:val="0025016C"/>
    <w:rsid w:val="00250255"/>
    <w:rsid w:val="002502C5"/>
    <w:rsid w:val="002502E5"/>
    <w:rsid w:val="002503EE"/>
    <w:rsid w:val="002507CC"/>
    <w:rsid w:val="00250850"/>
    <w:rsid w:val="00250B53"/>
    <w:rsid w:val="00250CBE"/>
    <w:rsid w:val="00250DEC"/>
    <w:rsid w:val="00250EE0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075"/>
    <w:rsid w:val="00252166"/>
    <w:rsid w:val="0025217C"/>
    <w:rsid w:val="002521A7"/>
    <w:rsid w:val="00252326"/>
    <w:rsid w:val="00252464"/>
    <w:rsid w:val="002524CB"/>
    <w:rsid w:val="002524CD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7B"/>
    <w:rsid w:val="00252D89"/>
    <w:rsid w:val="0025304A"/>
    <w:rsid w:val="0025304D"/>
    <w:rsid w:val="00253271"/>
    <w:rsid w:val="00253475"/>
    <w:rsid w:val="00253551"/>
    <w:rsid w:val="002535D9"/>
    <w:rsid w:val="002535E6"/>
    <w:rsid w:val="002537FE"/>
    <w:rsid w:val="00253822"/>
    <w:rsid w:val="00253906"/>
    <w:rsid w:val="00253DFE"/>
    <w:rsid w:val="00254186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8C3"/>
    <w:rsid w:val="00255B43"/>
    <w:rsid w:val="00255BB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CC6"/>
    <w:rsid w:val="00260D8A"/>
    <w:rsid w:val="00260E6A"/>
    <w:rsid w:val="00261115"/>
    <w:rsid w:val="002615EC"/>
    <w:rsid w:val="00261656"/>
    <w:rsid w:val="00261871"/>
    <w:rsid w:val="00261B73"/>
    <w:rsid w:val="00261B7C"/>
    <w:rsid w:val="00261D1E"/>
    <w:rsid w:val="002621C7"/>
    <w:rsid w:val="002621D1"/>
    <w:rsid w:val="00262290"/>
    <w:rsid w:val="002625CD"/>
    <w:rsid w:val="0026262B"/>
    <w:rsid w:val="00262885"/>
    <w:rsid w:val="002628E3"/>
    <w:rsid w:val="00262BFF"/>
    <w:rsid w:val="00262D97"/>
    <w:rsid w:val="00262DD0"/>
    <w:rsid w:val="0026320F"/>
    <w:rsid w:val="00263239"/>
    <w:rsid w:val="002632AE"/>
    <w:rsid w:val="0026330C"/>
    <w:rsid w:val="00263315"/>
    <w:rsid w:val="00263404"/>
    <w:rsid w:val="002636F1"/>
    <w:rsid w:val="00263794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CD2"/>
    <w:rsid w:val="00264EC2"/>
    <w:rsid w:val="00264FC1"/>
    <w:rsid w:val="00265047"/>
    <w:rsid w:val="00265168"/>
    <w:rsid w:val="002651C9"/>
    <w:rsid w:val="002652E2"/>
    <w:rsid w:val="002653D0"/>
    <w:rsid w:val="002654A0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3C2"/>
    <w:rsid w:val="002663FD"/>
    <w:rsid w:val="00266593"/>
    <w:rsid w:val="002666EA"/>
    <w:rsid w:val="002667E6"/>
    <w:rsid w:val="002667EA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AF1"/>
    <w:rsid w:val="00270B53"/>
    <w:rsid w:val="00270DA3"/>
    <w:rsid w:val="00271068"/>
    <w:rsid w:val="002710E6"/>
    <w:rsid w:val="00271401"/>
    <w:rsid w:val="0027185D"/>
    <w:rsid w:val="00271C51"/>
    <w:rsid w:val="00271D2D"/>
    <w:rsid w:val="00271D59"/>
    <w:rsid w:val="00271E9A"/>
    <w:rsid w:val="00271F13"/>
    <w:rsid w:val="00271FAC"/>
    <w:rsid w:val="002721D4"/>
    <w:rsid w:val="002723F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77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4BF"/>
    <w:rsid w:val="0027656B"/>
    <w:rsid w:val="002766CE"/>
    <w:rsid w:val="00276BCB"/>
    <w:rsid w:val="00276E26"/>
    <w:rsid w:val="00276E54"/>
    <w:rsid w:val="0027700A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A96"/>
    <w:rsid w:val="00281A9C"/>
    <w:rsid w:val="00281B53"/>
    <w:rsid w:val="00281D9B"/>
    <w:rsid w:val="00281E2A"/>
    <w:rsid w:val="00281F35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68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4FA1"/>
    <w:rsid w:val="002851B6"/>
    <w:rsid w:val="002851E2"/>
    <w:rsid w:val="002852EF"/>
    <w:rsid w:val="0028570B"/>
    <w:rsid w:val="0028590E"/>
    <w:rsid w:val="00285C4F"/>
    <w:rsid w:val="00285C6A"/>
    <w:rsid w:val="00285D57"/>
    <w:rsid w:val="00285E6A"/>
    <w:rsid w:val="002860C4"/>
    <w:rsid w:val="00286306"/>
    <w:rsid w:val="00286407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8B"/>
    <w:rsid w:val="002874C2"/>
    <w:rsid w:val="002875DE"/>
    <w:rsid w:val="0028769A"/>
    <w:rsid w:val="002876BA"/>
    <w:rsid w:val="002877AC"/>
    <w:rsid w:val="00287AD9"/>
    <w:rsid w:val="00287BF5"/>
    <w:rsid w:val="00287D1A"/>
    <w:rsid w:val="00290071"/>
    <w:rsid w:val="00290331"/>
    <w:rsid w:val="002903F5"/>
    <w:rsid w:val="0029047F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732"/>
    <w:rsid w:val="002918ED"/>
    <w:rsid w:val="00291998"/>
    <w:rsid w:val="002919CA"/>
    <w:rsid w:val="00291B94"/>
    <w:rsid w:val="00291BEC"/>
    <w:rsid w:val="00291FC6"/>
    <w:rsid w:val="0029250A"/>
    <w:rsid w:val="00292A20"/>
    <w:rsid w:val="00292A3B"/>
    <w:rsid w:val="00292B38"/>
    <w:rsid w:val="00292CB1"/>
    <w:rsid w:val="00292E20"/>
    <w:rsid w:val="002931BA"/>
    <w:rsid w:val="00293205"/>
    <w:rsid w:val="0029334D"/>
    <w:rsid w:val="0029342F"/>
    <w:rsid w:val="00293489"/>
    <w:rsid w:val="002934A8"/>
    <w:rsid w:val="002934E5"/>
    <w:rsid w:val="002934FD"/>
    <w:rsid w:val="00293698"/>
    <w:rsid w:val="002936A0"/>
    <w:rsid w:val="002937D9"/>
    <w:rsid w:val="00293CA7"/>
    <w:rsid w:val="00293CCA"/>
    <w:rsid w:val="00293D73"/>
    <w:rsid w:val="00293DF4"/>
    <w:rsid w:val="00293EF0"/>
    <w:rsid w:val="00293FF4"/>
    <w:rsid w:val="002940DA"/>
    <w:rsid w:val="002941D8"/>
    <w:rsid w:val="002942C1"/>
    <w:rsid w:val="0029432C"/>
    <w:rsid w:val="002945C8"/>
    <w:rsid w:val="002946F2"/>
    <w:rsid w:val="002947C2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955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748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C01"/>
    <w:rsid w:val="002A0D8E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E72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306B"/>
    <w:rsid w:val="002A3081"/>
    <w:rsid w:val="002A31EB"/>
    <w:rsid w:val="002A339F"/>
    <w:rsid w:val="002A3436"/>
    <w:rsid w:val="002A345C"/>
    <w:rsid w:val="002A352D"/>
    <w:rsid w:val="002A36A6"/>
    <w:rsid w:val="002A3831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C0E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BB6"/>
    <w:rsid w:val="002A6E00"/>
    <w:rsid w:val="002A6EBA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B1C"/>
    <w:rsid w:val="002B0B9B"/>
    <w:rsid w:val="002B0C3F"/>
    <w:rsid w:val="002B0E3D"/>
    <w:rsid w:val="002B0EA5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88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C4A"/>
    <w:rsid w:val="002B3DCF"/>
    <w:rsid w:val="002B409A"/>
    <w:rsid w:val="002B4203"/>
    <w:rsid w:val="002B428C"/>
    <w:rsid w:val="002B42AD"/>
    <w:rsid w:val="002B45BF"/>
    <w:rsid w:val="002B4693"/>
    <w:rsid w:val="002B469E"/>
    <w:rsid w:val="002B46BD"/>
    <w:rsid w:val="002B46D8"/>
    <w:rsid w:val="002B4725"/>
    <w:rsid w:val="002B476C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1F2"/>
    <w:rsid w:val="002B53BC"/>
    <w:rsid w:val="002B5492"/>
    <w:rsid w:val="002B558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B9F"/>
    <w:rsid w:val="002C00BC"/>
    <w:rsid w:val="002C027D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293"/>
    <w:rsid w:val="002C18C5"/>
    <w:rsid w:val="002C19A1"/>
    <w:rsid w:val="002C19A3"/>
    <w:rsid w:val="002C19F4"/>
    <w:rsid w:val="002C1A1D"/>
    <w:rsid w:val="002C1A25"/>
    <w:rsid w:val="002C1CD4"/>
    <w:rsid w:val="002C1DCC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AED"/>
    <w:rsid w:val="002C2B87"/>
    <w:rsid w:val="002C2C2F"/>
    <w:rsid w:val="002C2CFC"/>
    <w:rsid w:val="002C2DC4"/>
    <w:rsid w:val="002C304B"/>
    <w:rsid w:val="002C3102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5B"/>
    <w:rsid w:val="002C4189"/>
    <w:rsid w:val="002C41EE"/>
    <w:rsid w:val="002C424A"/>
    <w:rsid w:val="002C43EA"/>
    <w:rsid w:val="002C4553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940"/>
    <w:rsid w:val="002C6A62"/>
    <w:rsid w:val="002C6B89"/>
    <w:rsid w:val="002C6C79"/>
    <w:rsid w:val="002C710B"/>
    <w:rsid w:val="002C71D2"/>
    <w:rsid w:val="002C72EF"/>
    <w:rsid w:val="002C73DF"/>
    <w:rsid w:val="002C7544"/>
    <w:rsid w:val="002C767A"/>
    <w:rsid w:val="002C76E7"/>
    <w:rsid w:val="002C770E"/>
    <w:rsid w:val="002C79B9"/>
    <w:rsid w:val="002C7C02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56A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10BF"/>
    <w:rsid w:val="002D10C1"/>
    <w:rsid w:val="002D10FC"/>
    <w:rsid w:val="002D1114"/>
    <w:rsid w:val="002D1126"/>
    <w:rsid w:val="002D12F6"/>
    <w:rsid w:val="002D136F"/>
    <w:rsid w:val="002D13F9"/>
    <w:rsid w:val="002D15DC"/>
    <w:rsid w:val="002D1A60"/>
    <w:rsid w:val="002D1B06"/>
    <w:rsid w:val="002D1B0A"/>
    <w:rsid w:val="002D1BA1"/>
    <w:rsid w:val="002D1BC4"/>
    <w:rsid w:val="002D1C10"/>
    <w:rsid w:val="002D1DBF"/>
    <w:rsid w:val="002D1ED8"/>
    <w:rsid w:val="002D1F06"/>
    <w:rsid w:val="002D204F"/>
    <w:rsid w:val="002D21A9"/>
    <w:rsid w:val="002D21DE"/>
    <w:rsid w:val="002D231C"/>
    <w:rsid w:val="002D24FB"/>
    <w:rsid w:val="002D259F"/>
    <w:rsid w:val="002D2881"/>
    <w:rsid w:val="002D28E1"/>
    <w:rsid w:val="002D2BE6"/>
    <w:rsid w:val="002D2C84"/>
    <w:rsid w:val="002D2D13"/>
    <w:rsid w:val="002D2F0E"/>
    <w:rsid w:val="002D2FB1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C94"/>
    <w:rsid w:val="002D50A7"/>
    <w:rsid w:val="002D5104"/>
    <w:rsid w:val="002D534E"/>
    <w:rsid w:val="002D5363"/>
    <w:rsid w:val="002D5682"/>
    <w:rsid w:val="002D5918"/>
    <w:rsid w:val="002D5B4F"/>
    <w:rsid w:val="002D5D6B"/>
    <w:rsid w:val="002D6226"/>
    <w:rsid w:val="002D6331"/>
    <w:rsid w:val="002D65AB"/>
    <w:rsid w:val="002D68A2"/>
    <w:rsid w:val="002D68AB"/>
    <w:rsid w:val="002D6963"/>
    <w:rsid w:val="002D6A09"/>
    <w:rsid w:val="002D6BAF"/>
    <w:rsid w:val="002D6CD7"/>
    <w:rsid w:val="002D6FB5"/>
    <w:rsid w:val="002D6FDA"/>
    <w:rsid w:val="002D7192"/>
    <w:rsid w:val="002D7328"/>
    <w:rsid w:val="002D736A"/>
    <w:rsid w:val="002D74DC"/>
    <w:rsid w:val="002D7622"/>
    <w:rsid w:val="002D765F"/>
    <w:rsid w:val="002D7A24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A49"/>
    <w:rsid w:val="002E0EDA"/>
    <w:rsid w:val="002E0EF8"/>
    <w:rsid w:val="002E101D"/>
    <w:rsid w:val="002E110F"/>
    <w:rsid w:val="002E1258"/>
    <w:rsid w:val="002E142B"/>
    <w:rsid w:val="002E1491"/>
    <w:rsid w:val="002E1AED"/>
    <w:rsid w:val="002E1D43"/>
    <w:rsid w:val="002E1DD7"/>
    <w:rsid w:val="002E1E0F"/>
    <w:rsid w:val="002E1FD0"/>
    <w:rsid w:val="002E206C"/>
    <w:rsid w:val="002E2079"/>
    <w:rsid w:val="002E20B4"/>
    <w:rsid w:val="002E2275"/>
    <w:rsid w:val="002E22F3"/>
    <w:rsid w:val="002E24A4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424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5FE7"/>
    <w:rsid w:val="002E609C"/>
    <w:rsid w:val="002E6194"/>
    <w:rsid w:val="002E63D4"/>
    <w:rsid w:val="002E642D"/>
    <w:rsid w:val="002E6577"/>
    <w:rsid w:val="002E6627"/>
    <w:rsid w:val="002E6757"/>
    <w:rsid w:val="002E698B"/>
    <w:rsid w:val="002E6A30"/>
    <w:rsid w:val="002E6AFF"/>
    <w:rsid w:val="002E6B87"/>
    <w:rsid w:val="002E6BD3"/>
    <w:rsid w:val="002E6CDC"/>
    <w:rsid w:val="002E707B"/>
    <w:rsid w:val="002E74BB"/>
    <w:rsid w:val="002E7569"/>
    <w:rsid w:val="002E7574"/>
    <w:rsid w:val="002E75F5"/>
    <w:rsid w:val="002E783F"/>
    <w:rsid w:val="002E785E"/>
    <w:rsid w:val="002E7AF8"/>
    <w:rsid w:val="002E7BA5"/>
    <w:rsid w:val="002E7CBB"/>
    <w:rsid w:val="002E7D1D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75A"/>
    <w:rsid w:val="002F2930"/>
    <w:rsid w:val="002F29CF"/>
    <w:rsid w:val="002F2A9D"/>
    <w:rsid w:val="002F2AD6"/>
    <w:rsid w:val="002F2B8A"/>
    <w:rsid w:val="002F2C83"/>
    <w:rsid w:val="002F2CDD"/>
    <w:rsid w:val="002F2D3B"/>
    <w:rsid w:val="002F2D61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A83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A4"/>
    <w:rsid w:val="002F4FC1"/>
    <w:rsid w:val="002F508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020"/>
    <w:rsid w:val="002F7624"/>
    <w:rsid w:val="002F76FA"/>
    <w:rsid w:val="002F7761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71F"/>
    <w:rsid w:val="00300735"/>
    <w:rsid w:val="0030080F"/>
    <w:rsid w:val="0030084E"/>
    <w:rsid w:val="003008EF"/>
    <w:rsid w:val="00300A8B"/>
    <w:rsid w:val="00300AA2"/>
    <w:rsid w:val="00300C4D"/>
    <w:rsid w:val="00300DD0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75F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B73"/>
    <w:rsid w:val="00304CDD"/>
    <w:rsid w:val="00304F44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B40"/>
    <w:rsid w:val="00306BFD"/>
    <w:rsid w:val="00306EF0"/>
    <w:rsid w:val="00306F5A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2E"/>
    <w:rsid w:val="0031035D"/>
    <w:rsid w:val="003103EA"/>
    <w:rsid w:val="0031046A"/>
    <w:rsid w:val="00310728"/>
    <w:rsid w:val="00310831"/>
    <w:rsid w:val="00310946"/>
    <w:rsid w:val="00310967"/>
    <w:rsid w:val="0031099A"/>
    <w:rsid w:val="00310A6E"/>
    <w:rsid w:val="00310ABA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F3D"/>
    <w:rsid w:val="0031220D"/>
    <w:rsid w:val="003126C1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73"/>
    <w:rsid w:val="003131FC"/>
    <w:rsid w:val="003132B4"/>
    <w:rsid w:val="003133D5"/>
    <w:rsid w:val="00313530"/>
    <w:rsid w:val="003135C6"/>
    <w:rsid w:val="00313647"/>
    <w:rsid w:val="0031386B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0D5A"/>
    <w:rsid w:val="00321415"/>
    <w:rsid w:val="0032170C"/>
    <w:rsid w:val="00321842"/>
    <w:rsid w:val="00321A11"/>
    <w:rsid w:val="00321C79"/>
    <w:rsid w:val="00321E40"/>
    <w:rsid w:val="00321FB1"/>
    <w:rsid w:val="00322344"/>
    <w:rsid w:val="00322363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4C8"/>
    <w:rsid w:val="003235E9"/>
    <w:rsid w:val="003236F2"/>
    <w:rsid w:val="0032370B"/>
    <w:rsid w:val="003239A3"/>
    <w:rsid w:val="00323DA8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678"/>
    <w:rsid w:val="003267A2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82C"/>
    <w:rsid w:val="0032796B"/>
    <w:rsid w:val="00327B14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6DC"/>
    <w:rsid w:val="00330726"/>
    <w:rsid w:val="0033079E"/>
    <w:rsid w:val="003307C6"/>
    <w:rsid w:val="003308C9"/>
    <w:rsid w:val="003308EF"/>
    <w:rsid w:val="00330C43"/>
    <w:rsid w:val="00330F3D"/>
    <w:rsid w:val="003310BA"/>
    <w:rsid w:val="00331196"/>
    <w:rsid w:val="0033119B"/>
    <w:rsid w:val="0033122D"/>
    <w:rsid w:val="003312F3"/>
    <w:rsid w:val="0033153D"/>
    <w:rsid w:val="00331636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886"/>
    <w:rsid w:val="00332DFF"/>
    <w:rsid w:val="00332E76"/>
    <w:rsid w:val="003330D3"/>
    <w:rsid w:val="003330DE"/>
    <w:rsid w:val="00333145"/>
    <w:rsid w:val="003331DE"/>
    <w:rsid w:val="00333252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27E"/>
    <w:rsid w:val="00334512"/>
    <w:rsid w:val="003346D3"/>
    <w:rsid w:val="00334A30"/>
    <w:rsid w:val="00334A7E"/>
    <w:rsid w:val="00334AFC"/>
    <w:rsid w:val="00334B9B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A6C"/>
    <w:rsid w:val="00335B1A"/>
    <w:rsid w:val="00335B31"/>
    <w:rsid w:val="00335B69"/>
    <w:rsid w:val="00335B8B"/>
    <w:rsid w:val="00335C75"/>
    <w:rsid w:val="00335CDA"/>
    <w:rsid w:val="00335CDC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7118"/>
    <w:rsid w:val="00337173"/>
    <w:rsid w:val="00337702"/>
    <w:rsid w:val="00337841"/>
    <w:rsid w:val="0033785F"/>
    <w:rsid w:val="00337979"/>
    <w:rsid w:val="00337C2F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A81"/>
    <w:rsid w:val="00340BAB"/>
    <w:rsid w:val="00340DAF"/>
    <w:rsid w:val="0034128C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B2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3CB1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D8F"/>
    <w:rsid w:val="00344E1F"/>
    <w:rsid w:val="00344E35"/>
    <w:rsid w:val="00344F78"/>
    <w:rsid w:val="003450E7"/>
    <w:rsid w:val="003451E6"/>
    <w:rsid w:val="00345216"/>
    <w:rsid w:val="00345874"/>
    <w:rsid w:val="003459AB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7052"/>
    <w:rsid w:val="0034712E"/>
    <w:rsid w:val="003471D0"/>
    <w:rsid w:val="003471E7"/>
    <w:rsid w:val="00347744"/>
    <w:rsid w:val="003477F7"/>
    <w:rsid w:val="003478E6"/>
    <w:rsid w:val="00347BBE"/>
    <w:rsid w:val="00347C19"/>
    <w:rsid w:val="00347D3C"/>
    <w:rsid w:val="00347DC2"/>
    <w:rsid w:val="0035021B"/>
    <w:rsid w:val="00350374"/>
    <w:rsid w:val="00350378"/>
    <w:rsid w:val="0035047F"/>
    <w:rsid w:val="0035080F"/>
    <w:rsid w:val="003508C9"/>
    <w:rsid w:val="003508FA"/>
    <w:rsid w:val="00350D11"/>
    <w:rsid w:val="00350D45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A5"/>
    <w:rsid w:val="003535E4"/>
    <w:rsid w:val="00353993"/>
    <w:rsid w:val="003539FD"/>
    <w:rsid w:val="00353BA6"/>
    <w:rsid w:val="00353E94"/>
    <w:rsid w:val="00353F16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174"/>
    <w:rsid w:val="0035722B"/>
    <w:rsid w:val="0035735D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05"/>
    <w:rsid w:val="00360583"/>
    <w:rsid w:val="003606BE"/>
    <w:rsid w:val="00360710"/>
    <w:rsid w:val="00360B39"/>
    <w:rsid w:val="00360C2A"/>
    <w:rsid w:val="00360D2F"/>
    <w:rsid w:val="00360D67"/>
    <w:rsid w:val="00360FF4"/>
    <w:rsid w:val="003610F0"/>
    <w:rsid w:val="0036111A"/>
    <w:rsid w:val="0036123E"/>
    <w:rsid w:val="003612A7"/>
    <w:rsid w:val="0036137A"/>
    <w:rsid w:val="0036139B"/>
    <w:rsid w:val="00361534"/>
    <w:rsid w:val="00361629"/>
    <w:rsid w:val="00361692"/>
    <w:rsid w:val="00361793"/>
    <w:rsid w:val="00361D04"/>
    <w:rsid w:val="00361D74"/>
    <w:rsid w:val="00361E41"/>
    <w:rsid w:val="00361FDA"/>
    <w:rsid w:val="00362008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B0A"/>
    <w:rsid w:val="00363CAD"/>
    <w:rsid w:val="00363E44"/>
    <w:rsid w:val="00363EE2"/>
    <w:rsid w:val="003640B1"/>
    <w:rsid w:val="003641D2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7AD"/>
    <w:rsid w:val="0036596E"/>
    <w:rsid w:val="003659D1"/>
    <w:rsid w:val="003659F2"/>
    <w:rsid w:val="00365A35"/>
    <w:rsid w:val="00365B70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8EA"/>
    <w:rsid w:val="00370934"/>
    <w:rsid w:val="003709C3"/>
    <w:rsid w:val="00370DE8"/>
    <w:rsid w:val="00370ED1"/>
    <w:rsid w:val="00370ED2"/>
    <w:rsid w:val="00371050"/>
    <w:rsid w:val="003713DB"/>
    <w:rsid w:val="00371450"/>
    <w:rsid w:val="00371761"/>
    <w:rsid w:val="00371788"/>
    <w:rsid w:val="00371B77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4D"/>
    <w:rsid w:val="00374112"/>
    <w:rsid w:val="0037411C"/>
    <w:rsid w:val="0037459C"/>
    <w:rsid w:val="0037486B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3CE"/>
    <w:rsid w:val="00375474"/>
    <w:rsid w:val="003754CE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2F"/>
    <w:rsid w:val="003764C5"/>
    <w:rsid w:val="003766CA"/>
    <w:rsid w:val="00376717"/>
    <w:rsid w:val="00376800"/>
    <w:rsid w:val="0037693A"/>
    <w:rsid w:val="00376CF4"/>
    <w:rsid w:val="00376F75"/>
    <w:rsid w:val="00377025"/>
    <w:rsid w:val="0037730A"/>
    <w:rsid w:val="00377351"/>
    <w:rsid w:val="00377353"/>
    <w:rsid w:val="003774D4"/>
    <w:rsid w:val="003776B3"/>
    <w:rsid w:val="00377910"/>
    <w:rsid w:val="003779D4"/>
    <w:rsid w:val="00377A13"/>
    <w:rsid w:val="00377A3D"/>
    <w:rsid w:val="00377A66"/>
    <w:rsid w:val="00377B77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575"/>
    <w:rsid w:val="00383749"/>
    <w:rsid w:val="00383810"/>
    <w:rsid w:val="00383989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1B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AEC"/>
    <w:rsid w:val="00391BCD"/>
    <w:rsid w:val="00391F0C"/>
    <w:rsid w:val="00391F11"/>
    <w:rsid w:val="00391F56"/>
    <w:rsid w:val="00392044"/>
    <w:rsid w:val="0039215E"/>
    <w:rsid w:val="00392434"/>
    <w:rsid w:val="00392524"/>
    <w:rsid w:val="0039264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4182"/>
    <w:rsid w:val="0039419E"/>
    <w:rsid w:val="003941C8"/>
    <w:rsid w:val="0039439B"/>
    <w:rsid w:val="0039454A"/>
    <w:rsid w:val="00394662"/>
    <w:rsid w:val="003946E6"/>
    <w:rsid w:val="0039470C"/>
    <w:rsid w:val="0039485F"/>
    <w:rsid w:val="00394934"/>
    <w:rsid w:val="00394954"/>
    <w:rsid w:val="003949A4"/>
    <w:rsid w:val="00394B6C"/>
    <w:rsid w:val="00394D9A"/>
    <w:rsid w:val="00394FAD"/>
    <w:rsid w:val="00395267"/>
    <w:rsid w:val="003953B5"/>
    <w:rsid w:val="003953C1"/>
    <w:rsid w:val="00395501"/>
    <w:rsid w:val="00395547"/>
    <w:rsid w:val="00395653"/>
    <w:rsid w:val="0039570B"/>
    <w:rsid w:val="00395874"/>
    <w:rsid w:val="00395A88"/>
    <w:rsid w:val="00395BA7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CCF"/>
    <w:rsid w:val="00396D1D"/>
    <w:rsid w:val="00396F3D"/>
    <w:rsid w:val="00396F64"/>
    <w:rsid w:val="0039728D"/>
    <w:rsid w:val="0039750C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89A"/>
    <w:rsid w:val="003A1B6B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4AB"/>
    <w:rsid w:val="003A259F"/>
    <w:rsid w:val="003A25B1"/>
    <w:rsid w:val="003A25D0"/>
    <w:rsid w:val="003A2647"/>
    <w:rsid w:val="003A2667"/>
    <w:rsid w:val="003A297B"/>
    <w:rsid w:val="003A29A4"/>
    <w:rsid w:val="003A2A80"/>
    <w:rsid w:val="003A2DDB"/>
    <w:rsid w:val="003A2E72"/>
    <w:rsid w:val="003A2FC9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86C"/>
    <w:rsid w:val="003A4A04"/>
    <w:rsid w:val="003A4C6E"/>
    <w:rsid w:val="003A4D3F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D23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DA"/>
    <w:rsid w:val="003A7FE2"/>
    <w:rsid w:val="003B0281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20C3"/>
    <w:rsid w:val="003B20E9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B0"/>
    <w:rsid w:val="003B2BFE"/>
    <w:rsid w:val="003B2CE1"/>
    <w:rsid w:val="003B2D05"/>
    <w:rsid w:val="003B2D1C"/>
    <w:rsid w:val="003B31D9"/>
    <w:rsid w:val="003B33E4"/>
    <w:rsid w:val="003B3624"/>
    <w:rsid w:val="003B36A6"/>
    <w:rsid w:val="003B36BE"/>
    <w:rsid w:val="003B3972"/>
    <w:rsid w:val="003B3A95"/>
    <w:rsid w:val="003B3CF0"/>
    <w:rsid w:val="003B3DF5"/>
    <w:rsid w:val="003B3E76"/>
    <w:rsid w:val="003B45CF"/>
    <w:rsid w:val="003B46D7"/>
    <w:rsid w:val="003B47F8"/>
    <w:rsid w:val="003B4815"/>
    <w:rsid w:val="003B4883"/>
    <w:rsid w:val="003B4AC0"/>
    <w:rsid w:val="003B4B7B"/>
    <w:rsid w:val="003B4C9C"/>
    <w:rsid w:val="003B4D5F"/>
    <w:rsid w:val="003B4D88"/>
    <w:rsid w:val="003B5135"/>
    <w:rsid w:val="003B51BD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0A0"/>
    <w:rsid w:val="003B6242"/>
    <w:rsid w:val="003B63EF"/>
    <w:rsid w:val="003B647E"/>
    <w:rsid w:val="003B6489"/>
    <w:rsid w:val="003B65C3"/>
    <w:rsid w:val="003B689C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72F"/>
    <w:rsid w:val="003B7A5C"/>
    <w:rsid w:val="003B7BE8"/>
    <w:rsid w:val="003B7C34"/>
    <w:rsid w:val="003B7E75"/>
    <w:rsid w:val="003C0093"/>
    <w:rsid w:val="003C018B"/>
    <w:rsid w:val="003C024C"/>
    <w:rsid w:val="003C05A3"/>
    <w:rsid w:val="003C06AE"/>
    <w:rsid w:val="003C0729"/>
    <w:rsid w:val="003C07F8"/>
    <w:rsid w:val="003C0CB8"/>
    <w:rsid w:val="003C0CD1"/>
    <w:rsid w:val="003C1014"/>
    <w:rsid w:val="003C11D6"/>
    <w:rsid w:val="003C1219"/>
    <w:rsid w:val="003C1341"/>
    <w:rsid w:val="003C19B3"/>
    <w:rsid w:val="003C1C58"/>
    <w:rsid w:val="003C1ECE"/>
    <w:rsid w:val="003C1EFF"/>
    <w:rsid w:val="003C1FB1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95A"/>
    <w:rsid w:val="003C4AF5"/>
    <w:rsid w:val="003C4D89"/>
    <w:rsid w:val="003C4DAB"/>
    <w:rsid w:val="003C4E24"/>
    <w:rsid w:val="003C4E8E"/>
    <w:rsid w:val="003C4F34"/>
    <w:rsid w:val="003C5340"/>
    <w:rsid w:val="003C548B"/>
    <w:rsid w:val="003C5566"/>
    <w:rsid w:val="003C5681"/>
    <w:rsid w:val="003C5723"/>
    <w:rsid w:val="003C578D"/>
    <w:rsid w:val="003C57F6"/>
    <w:rsid w:val="003C5A51"/>
    <w:rsid w:val="003C5A64"/>
    <w:rsid w:val="003C5C31"/>
    <w:rsid w:val="003C5D33"/>
    <w:rsid w:val="003C6087"/>
    <w:rsid w:val="003C6203"/>
    <w:rsid w:val="003C6210"/>
    <w:rsid w:val="003C6374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153"/>
    <w:rsid w:val="003C71C9"/>
    <w:rsid w:val="003C7533"/>
    <w:rsid w:val="003C7548"/>
    <w:rsid w:val="003C7634"/>
    <w:rsid w:val="003C7731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3"/>
    <w:rsid w:val="003C7CE7"/>
    <w:rsid w:val="003C7E1E"/>
    <w:rsid w:val="003C7ECA"/>
    <w:rsid w:val="003D0494"/>
    <w:rsid w:val="003D05E9"/>
    <w:rsid w:val="003D05EB"/>
    <w:rsid w:val="003D06C6"/>
    <w:rsid w:val="003D085C"/>
    <w:rsid w:val="003D0998"/>
    <w:rsid w:val="003D0A13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A"/>
    <w:rsid w:val="003D10C8"/>
    <w:rsid w:val="003D116B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427"/>
    <w:rsid w:val="003D3453"/>
    <w:rsid w:val="003D3545"/>
    <w:rsid w:val="003D3647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59C"/>
    <w:rsid w:val="003D564F"/>
    <w:rsid w:val="003D5729"/>
    <w:rsid w:val="003D5C62"/>
    <w:rsid w:val="003D5DAF"/>
    <w:rsid w:val="003D6146"/>
    <w:rsid w:val="003D614C"/>
    <w:rsid w:val="003D62B2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3A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AD9"/>
    <w:rsid w:val="003E0BA4"/>
    <w:rsid w:val="003E0CF7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8A9"/>
    <w:rsid w:val="003E1C14"/>
    <w:rsid w:val="003E1CF7"/>
    <w:rsid w:val="003E1D8D"/>
    <w:rsid w:val="003E1DD5"/>
    <w:rsid w:val="003E21EC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CC6"/>
    <w:rsid w:val="003E3E55"/>
    <w:rsid w:val="003E3E90"/>
    <w:rsid w:val="003E3EF9"/>
    <w:rsid w:val="003E40FE"/>
    <w:rsid w:val="003E41C4"/>
    <w:rsid w:val="003E4249"/>
    <w:rsid w:val="003E42C6"/>
    <w:rsid w:val="003E42E8"/>
    <w:rsid w:val="003E45C2"/>
    <w:rsid w:val="003E4645"/>
    <w:rsid w:val="003E468A"/>
    <w:rsid w:val="003E479A"/>
    <w:rsid w:val="003E494C"/>
    <w:rsid w:val="003E4CAA"/>
    <w:rsid w:val="003E4EDD"/>
    <w:rsid w:val="003E513A"/>
    <w:rsid w:val="003E52CB"/>
    <w:rsid w:val="003E5356"/>
    <w:rsid w:val="003E53F8"/>
    <w:rsid w:val="003E5848"/>
    <w:rsid w:val="003E5861"/>
    <w:rsid w:val="003E59F3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958"/>
    <w:rsid w:val="003E6C12"/>
    <w:rsid w:val="003E6C2D"/>
    <w:rsid w:val="003E6C93"/>
    <w:rsid w:val="003E6F03"/>
    <w:rsid w:val="003E6F28"/>
    <w:rsid w:val="003E6F84"/>
    <w:rsid w:val="003E706A"/>
    <w:rsid w:val="003E7072"/>
    <w:rsid w:val="003E7361"/>
    <w:rsid w:val="003E76D5"/>
    <w:rsid w:val="003E76EF"/>
    <w:rsid w:val="003E7816"/>
    <w:rsid w:val="003E78AF"/>
    <w:rsid w:val="003E7AB2"/>
    <w:rsid w:val="003E7BC1"/>
    <w:rsid w:val="003E7E77"/>
    <w:rsid w:val="003F0017"/>
    <w:rsid w:val="003F0033"/>
    <w:rsid w:val="003F003D"/>
    <w:rsid w:val="003F00AC"/>
    <w:rsid w:val="003F0120"/>
    <w:rsid w:val="003F01E8"/>
    <w:rsid w:val="003F0244"/>
    <w:rsid w:val="003F02A9"/>
    <w:rsid w:val="003F030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4DB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1F9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EE9"/>
    <w:rsid w:val="003F400C"/>
    <w:rsid w:val="003F4042"/>
    <w:rsid w:val="003F4046"/>
    <w:rsid w:val="003F4113"/>
    <w:rsid w:val="003F412D"/>
    <w:rsid w:val="003F4318"/>
    <w:rsid w:val="003F4348"/>
    <w:rsid w:val="003F440E"/>
    <w:rsid w:val="003F4596"/>
    <w:rsid w:val="003F47FC"/>
    <w:rsid w:val="003F4818"/>
    <w:rsid w:val="003F48CE"/>
    <w:rsid w:val="003F4D32"/>
    <w:rsid w:val="003F4E62"/>
    <w:rsid w:val="003F4FD9"/>
    <w:rsid w:val="003F51BB"/>
    <w:rsid w:val="003F52B7"/>
    <w:rsid w:val="003F542E"/>
    <w:rsid w:val="003F55A8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6F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5F"/>
    <w:rsid w:val="003F776F"/>
    <w:rsid w:val="003F7880"/>
    <w:rsid w:val="003F7A00"/>
    <w:rsid w:val="003F7B74"/>
    <w:rsid w:val="003F7E35"/>
    <w:rsid w:val="003F7F87"/>
    <w:rsid w:val="00400089"/>
    <w:rsid w:val="0040011C"/>
    <w:rsid w:val="0040033F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21A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6CCD"/>
    <w:rsid w:val="00406F48"/>
    <w:rsid w:val="00406FF9"/>
    <w:rsid w:val="00407275"/>
    <w:rsid w:val="00407510"/>
    <w:rsid w:val="004077DF"/>
    <w:rsid w:val="00407908"/>
    <w:rsid w:val="00407DDC"/>
    <w:rsid w:val="00407E37"/>
    <w:rsid w:val="0041007B"/>
    <w:rsid w:val="00410149"/>
    <w:rsid w:val="00410282"/>
    <w:rsid w:val="004102B4"/>
    <w:rsid w:val="00410491"/>
    <w:rsid w:val="00410539"/>
    <w:rsid w:val="0041059B"/>
    <w:rsid w:val="004105F8"/>
    <w:rsid w:val="004107B5"/>
    <w:rsid w:val="0041083E"/>
    <w:rsid w:val="00410845"/>
    <w:rsid w:val="00410958"/>
    <w:rsid w:val="0041107C"/>
    <w:rsid w:val="0041154D"/>
    <w:rsid w:val="0041158B"/>
    <w:rsid w:val="00411776"/>
    <w:rsid w:val="00411793"/>
    <w:rsid w:val="00411854"/>
    <w:rsid w:val="0041191D"/>
    <w:rsid w:val="00411B9C"/>
    <w:rsid w:val="00411C25"/>
    <w:rsid w:val="00411D4D"/>
    <w:rsid w:val="00411E2C"/>
    <w:rsid w:val="00411E83"/>
    <w:rsid w:val="004120F1"/>
    <w:rsid w:val="004121EA"/>
    <w:rsid w:val="004121F2"/>
    <w:rsid w:val="0041227A"/>
    <w:rsid w:val="00412374"/>
    <w:rsid w:val="004124A0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6DE"/>
    <w:rsid w:val="004137EF"/>
    <w:rsid w:val="00413B34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9F9"/>
    <w:rsid w:val="00414A70"/>
    <w:rsid w:val="00414C39"/>
    <w:rsid w:val="00414E5C"/>
    <w:rsid w:val="00414EB4"/>
    <w:rsid w:val="00414F08"/>
    <w:rsid w:val="004153E7"/>
    <w:rsid w:val="004154C7"/>
    <w:rsid w:val="004155E1"/>
    <w:rsid w:val="004158A2"/>
    <w:rsid w:val="00415B14"/>
    <w:rsid w:val="00415B6B"/>
    <w:rsid w:val="00415D07"/>
    <w:rsid w:val="00415EFA"/>
    <w:rsid w:val="00415F3E"/>
    <w:rsid w:val="00415FD9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6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41F"/>
    <w:rsid w:val="00421776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6CC"/>
    <w:rsid w:val="0042279F"/>
    <w:rsid w:val="004228FB"/>
    <w:rsid w:val="0042294C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786"/>
    <w:rsid w:val="00423B27"/>
    <w:rsid w:val="00423E42"/>
    <w:rsid w:val="00423F5D"/>
    <w:rsid w:val="004242C8"/>
    <w:rsid w:val="004243AC"/>
    <w:rsid w:val="004248D6"/>
    <w:rsid w:val="00424CAE"/>
    <w:rsid w:val="00424CE6"/>
    <w:rsid w:val="00424D3C"/>
    <w:rsid w:val="00424D9A"/>
    <w:rsid w:val="00424DD4"/>
    <w:rsid w:val="00424F06"/>
    <w:rsid w:val="0042511F"/>
    <w:rsid w:val="0042516F"/>
    <w:rsid w:val="0042528C"/>
    <w:rsid w:val="004253D1"/>
    <w:rsid w:val="00425525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859"/>
    <w:rsid w:val="004268DD"/>
    <w:rsid w:val="004269D7"/>
    <w:rsid w:val="00426B59"/>
    <w:rsid w:val="00426CD1"/>
    <w:rsid w:val="00426E2B"/>
    <w:rsid w:val="00426EF5"/>
    <w:rsid w:val="00426F0B"/>
    <w:rsid w:val="00426F4A"/>
    <w:rsid w:val="00427054"/>
    <w:rsid w:val="00427103"/>
    <w:rsid w:val="00427236"/>
    <w:rsid w:val="0042735F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B2"/>
    <w:rsid w:val="00427945"/>
    <w:rsid w:val="00427A34"/>
    <w:rsid w:val="00427BA1"/>
    <w:rsid w:val="00427D16"/>
    <w:rsid w:val="00427EBE"/>
    <w:rsid w:val="00427F9B"/>
    <w:rsid w:val="0043011E"/>
    <w:rsid w:val="0043046F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1DFD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B7D"/>
    <w:rsid w:val="00432D40"/>
    <w:rsid w:val="00432DB4"/>
    <w:rsid w:val="00432EAB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4148"/>
    <w:rsid w:val="0043436F"/>
    <w:rsid w:val="004343A8"/>
    <w:rsid w:val="00434686"/>
    <w:rsid w:val="00434B1B"/>
    <w:rsid w:val="00434C79"/>
    <w:rsid w:val="00434DF2"/>
    <w:rsid w:val="00435366"/>
    <w:rsid w:val="004355D7"/>
    <w:rsid w:val="0043575F"/>
    <w:rsid w:val="0043591C"/>
    <w:rsid w:val="00435DF4"/>
    <w:rsid w:val="00436165"/>
    <w:rsid w:val="00436642"/>
    <w:rsid w:val="00436761"/>
    <w:rsid w:val="00436A36"/>
    <w:rsid w:val="00436CB9"/>
    <w:rsid w:val="00436D7A"/>
    <w:rsid w:val="00436F38"/>
    <w:rsid w:val="00437029"/>
    <w:rsid w:val="00437186"/>
    <w:rsid w:val="00437237"/>
    <w:rsid w:val="0043741F"/>
    <w:rsid w:val="00437447"/>
    <w:rsid w:val="00437469"/>
    <w:rsid w:val="00437490"/>
    <w:rsid w:val="00437591"/>
    <w:rsid w:val="004375AA"/>
    <w:rsid w:val="004377FE"/>
    <w:rsid w:val="00437948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323"/>
    <w:rsid w:val="004404C5"/>
    <w:rsid w:val="004405E9"/>
    <w:rsid w:val="004405EE"/>
    <w:rsid w:val="0044068F"/>
    <w:rsid w:val="0044090A"/>
    <w:rsid w:val="004409E1"/>
    <w:rsid w:val="00440D63"/>
    <w:rsid w:val="00440E38"/>
    <w:rsid w:val="00440E6B"/>
    <w:rsid w:val="00440F83"/>
    <w:rsid w:val="0044102C"/>
    <w:rsid w:val="00441265"/>
    <w:rsid w:val="004412BA"/>
    <w:rsid w:val="00441460"/>
    <w:rsid w:val="00441476"/>
    <w:rsid w:val="00441628"/>
    <w:rsid w:val="00441959"/>
    <w:rsid w:val="004419BF"/>
    <w:rsid w:val="00441C3A"/>
    <w:rsid w:val="004422A4"/>
    <w:rsid w:val="00442315"/>
    <w:rsid w:val="004424F4"/>
    <w:rsid w:val="00442672"/>
    <w:rsid w:val="00442773"/>
    <w:rsid w:val="004429DF"/>
    <w:rsid w:val="004429F4"/>
    <w:rsid w:val="00442A9A"/>
    <w:rsid w:val="00442CB9"/>
    <w:rsid w:val="00442EE1"/>
    <w:rsid w:val="004430D4"/>
    <w:rsid w:val="004432E0"/>
    <w:rsid w:val="00443317"/>
    <w:rsid w:val="0044336C"/>
    <w:rsid w:val="0044355F"/>
    <w:rsid w:val="00443762"/>
    <w:rsid w:val="004437D3"/>
    <w:rsid w:val="004438AB"/>
    <w:rsid w:val="004438EF"/>
    <w:rsid w:val="0044398E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42C"/>
    <w:rsid w:val="00444622"/>
    <w:rsid w:val="0044468E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6CD"/>
    <w:rsid w:val="00445736"/>
    <w:rsid w:val="004457C7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3D"/>
    <w:rsid w:val="004464AD"/>
    <w:rsid w:val="0044686B"/>
    <w:rsid w:val="00446AF1"/>
    <w:rsid w:val="00446BAD"/>
    <w:rsid w:val="00446BB6"/>
    <w:rsid w:val="00446C5D"/>
    <w:rsid w:val="00446C88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01F"/>
    <w:rsid w:val="00451211"/>
    <w:rsid w:val="00451522"/>
    <w:rsid w:val="00451568"/>
    <w:rsid w:val="004515D7"/>
    <w:rsid w:val="0045191C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CAD"/>
    <w:rsid w:val="00452CC7"/>
    <w:rsid w:val="00452CFC"/>
    <w:rsid w:val="00452F2B"/>
    <w:rsid w:val="00452F5A"/>
    <w:rsid w:val="00453154"/>
    <w:rsid w:val="00453394"/>
    <w:rsid w:val="004534CA"/>
    <w:rsid w:val="00453546"/>
    <w:rsid w:val="00453550"/>
    <w:rsid w:val="00453666"/>
    <w:rsid w:val="00453728"/>
    <w:rsid w:val="00453D2F"/>
    <w:rsid w:val="00453DDB"/>
    <w:rsid w:val="00453E47"/>
    <w:rsid w:val="00453F25"/>
    <w:rsid w:val="00454071"/>
    <w:rsid w:val="004542FE"/>
    <w:rsid w:val="00454359"/>
    <w:rsid w:val="004543BA"/>
    <w:rsid w:val="0045447B"/>
    <w:rsid w:val="004545E9"/>
    <w:rsid w:val="004546AE"/>
    <w:rsid w:val="004547B1"/>
    <w:rsid w:val="00454859"/>
    <w:rsid w:val="00454C69"/>
    <w:rsid w:val="00454FB1"/>
    <w:rsid w:val="004552A2"/>
    <w:rsid w:val="004552BD"/>
    <w:rsid w:val="004553CB"/>
    <w:rsid w:val="00455526"/>
    <w:rsid w:val="0045588A"/>
    <w:rsid w:val="004558B6"/>
    <w:rsid w:val="0045598D"/>
    <w:rsid w:val="00455A2D"/>
    <w:rsid w:val="00455A3C"/>
    <w:rsid w:val="00455B74"/>
    <w:rsid w:val="00455C36"/>
    <w:rsid w:val="00455C6E"/>
    <w:rsid w:val="00455CEC"/>
    <w:rsid w:val="00455D78"/>
    <w:rsid w:val="00455E29"/>
    <w:rsid w:val="00455FB2"/>
    <w:rsid w:val="00456348"/>
    <w:rsid w:val="0045657D"/>
    <w:rsid w:val="00456586"/>
    <w:rsid w:val="0045665B"/>
    <w:rsid w:val="0045666E"/>
    <w:rsid w:val="004566EA"/>
    <w:rsid w:val="0045678F"/>
    <w:rsid w:val="004569F9"/>
    <w:rsid w:val="00456BB1"/>
    <w:rsid w:val="00456BB3"/>
    <w:rsid w:val="00456C3D"/>
    <w:rsid w:val="00456D0D"/>
    <w:rsid w:val="00456D24"/>
    <w:rsid w:val="00456F87"/>
    <w:rsid w:val="00457344"/>
    <w:rsid w:val="00457349"/>
    <w:rsid w:val="004573BD"/>
    <w:rsid w:val="004573F0"/>
    <w:rsid w:val="0045744E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31"/>
    <w:rsid w:val="00457FE7"/>
    <w:rsid w:val="004601AE"/>
    <w:rsid w:val="004601FB"/>
    <w:rsid w:val="0046021D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265"/>
    <w:rsid w:val="0046138C"/>
    <w:rsid w:val="0046146E"/>
    <w:rsid w:val="00461527"/>
    <w:rsid w:val="00461634"/>
    <w:rsid w:val="0046165D"/>
    <w:rsid w:val="00461C7B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B7A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A2C"/>
    <w:rsid w:val="00464B03"/>
    <w:rsid w:val="00464D5C"/>
    <w:rsid w:val="00464D95"/>
    <w:rsid w:val="00464DA2"/>
    <w:rsid w:val="00464F1B"/>
    <w:rsid w:val="00464FB2"/>
    <w:rsid w:val="00465001"/>
    <w:rsid w:val="004653D2"/>
    <w:rsid w:val="004656C4"/>
    <w:rsid w:val="004657FD"/>
    <w:rsid w:val="0046580A"/>
    <w:rsid w:val="00465850"/>
    <w:rsid w:val="0046592F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E2"/>
    <w:rsid w:val="0046709A"/>
    <w:rsid w:val="004672C0"/>
    <w:rsid w:val="00467333"/>
    <w:rsid w:val="00467377"/>
    <w:rsid w:val="004673D6"/>
    <w:rsid w:val="004675F0"/>
    <w:rsid w:val="00467664"/>
    <w:rsid w:val="004676B1"/>
    <w:rsid w:val="004676B2"/>
    <w:rsid w:val="004676F9"/>
    <w:rsid w:val="00467732"/>
    <w:rsid w:val="004677DE"/>
    <w:rsid w:val="004679D5"/>
    <w:rsid w:val="00467A31"/>
    <w:rsid w:val="00467A9E"/>
    <w:rsid w:val="00467C86"/>
    <w:rsid w:val="00467C9A"/>
    <w:rsid w:val="00467E7B"/>
    <w:rsid w:val="004700EB"/>
    <w:rsid w:val="00470357"/>
    <w:rsid w:val="004703A0"/>
    <w:rsid w:val="004703B0"/>
    <w:rsid w:val="004706F7"/>
    <w:rsid w:val="00470807"/>
    <w:rsid w:val="00471559"/>
    <w:rsid w:val="00471595"/>
    <w:rsid w:val="0047159E"/>
    <w:rsid w:val="004718FC"/>
    <w:rsid w:val="00471A43"/>
    <w:rsid w:val="00471A7E"/>
    <w:rsid w:val="00471AF2"/>
    <w:rsid w:val="00471CAA"/>
    <w:rsid w:val="00471D51"/>
    <w:rsid w:val="00471E38"/>
    <w:rsid w:val="00471F24"/>
    <w:rsid w:val="00472224"/>
    <w:rsid w:val="0047245C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8E0"/>
    <w:rsid w:val="00473921"/>
    <w:rsid w:val="004739EC"/>
    <w:rsid w:val="00473D6E"/>
    <w:rsid w:val="00473E37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E77"/>
    <w:rsid w:val="00480F69"/>
    <w:rsid w:val="00481026"/>
    <w:rsid w:val="00481194"/>
    <w:rsid w:val="004811F2"/>
    <w:rsid w:val="00481565"/>
    <w:rsid w:val="004815BE"/>
    <w:rsid w:val="00481642"/>
    <w:rsid w:val="0048164A"/>
    <w:rsid w:val="004816BE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2E6D"/>
    <w:rsid w:val="00482F82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2F2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340"/>
    <w:rsid w:val="004854E9"/>
    <w:rsid w:val="004857B3"/>
    <w:rsid w:val="00485A9F"/>
    <w:rsid w:val="00485B49"/>
    <w:rsid w:val="00485B63"/>
    <w:rsid w:val="00485B8F"/>
    <w:rsid w:val="00485D43"/>
    <w:rsid w:val="00485FCB"/>
    <w:rsid w:val="00486249"/>
    <w:rsid w:val="0048626C"/>
    <w:rsid w:val="004862BA"/>
    <w:rsid w:val="004864C2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860"/>
    <w:rsid w:val="00487A45"/>
    <w:rsid w:val="00487ADB"/>
    <w:rsid w:val="00487C03"/>
    <w:rsid w:val="00487D03"/>
    <w:rsid w:val="00487DF5"/>
    <w:rsid w:val="00487F9B"/>
    <w:rsid w:val="0049019D"/>
    <w:rsid w:val="004901C5"/>
    <w:rsid w:val="00490205"/>
    <w:rsid w:val="00490218"/>
    <w:rsid w:val="00490364"/>
    <w:rsid w:val="004903FF"/>
    <w:rsid w:val="0049062E"/>
    <w:rsid w:val="00490723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20C8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F5D"/>
    <w:rsid w:val="004940D0"/>
    <w:rsid w:val="0049418F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5EC2"/>
    <w:rsid w:val="0049611A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9F1"/>
    <w:rsid w:val="00496B4B"/>
    <w:rsid w:val="00496C0F"/>
    <w:rsid w:val="00496C57"/>
    <w:rsid w:val="00496CB4"/>
    <w:rsid w:val="00496DE3"/>
    <w:rsid w:val="00496FEE"/>
    <w:rsid w:val="0049718F"/>
    <w:rsid w:val="00497353"/>
    <w:rsid w:val="0049745B"/>
    <w:rsid w:val="004974D9"/>
    <w:rsid w:val="0049764B"/>
    <w:rsid w:val="00497655"/>
    <w:rsid w:val="00497835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50E"/>
    <w:rsid w:val="004A35C9"/>
    <w:rsid w:val="004A376C"/>
    <w:rsid w:val="004A3830"/>
    <w:rsid w:val="004A3AB7"/>
    <w:rsid w:val="004A3C23"/>
    <w:rsid w:val="004A3C62"/>
    <w:rsid w:val="004A3E03"/>
    <w:rsid w:val="004A3E32"/>
    <w:rsid w:val="004A3EE3"/>
    <w:rsid w:val="004A4247"/>
    <w:rsid w:val="004A430E"/>
    <w:rsid w:val="004A435A"/>
    <w:rsid w:val="004A438E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151"/>
    <w:rsid w:val="004A5164"/>
    <w:rsid w:val="004A536B"/>
    <w:rsid w:val="004A53BC"/>
    <w:rsid w:val="004A56BC"/>
    <w:rsid w:val="004A59CE"/>
    <w:rsid w:val="004A59DB"/>
    <w:rsid w:val="004A5A78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31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D49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8A"/>
    <w:rsid w:val="004B1BEB"/>
    <w:rsid w:val="004B1E64"/>
    <w:rsid w:val="004B1E88"/>
    <w:rsid w:val="004B1E98"/>
    <w:rsid w:val="004B1ED3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46A"/>
    <w:rsid w:val="004B357B"/>
    <w:rsid w:val="004B35A5"/>
    <w:rsid w:val="004B389B"/>
    <w:rsid w:val="004B3956"/>
    <w:rsid w:val="004B3A3B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D84"/>
    <w:rsid w:val="004B4DAC"/>
    <w:rsid w:val="004B4E63"/>
    <w:rsid w:val="004B4F1B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7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63"/>
    <w:rsid w:val="004B67D3"/>
    <w:rsid w:val="004B69CA"/>
    <w:rsid w:val="004B6A65"/>
    <w:rsid w:val="004B6B35"/>
    <w:rsid w:val="004B6CD1"/>
    <w:rsid w:val="004B6DB2"/>
    <w:rsid w:val="004B6E18"/>
    <w:rsid w:val="004B7001"/>
    <w:rsid w:val="004B70C4"/>
    <w:rsid w:val="004B70F8"/>
    <w:rsid w:val="004B7114"/>
    <w:rsid w:val="004B71BE"/>
    <w:rsid w:val="004B7236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50"/>
    <w:rsid w:val="004C113C"/>
    <w:rsid w:val="004C13B2"/>
    <w:rsid w:val="004C14C0"/>
    <w:rsid w:val="004C159A"/>
    <w:rsid w:val="004C16B2"/>
    <w:rsid w:val="004C193D"/>
    <w:rsid w:val="004C19B2"/>
    <w:rsid w:val="004C1C52"/>
    <w:rsid w:val="004C1D0E"/>
    <w:rsid w:val="004C1D98"/>
    <w:rsid w:val="004C1EBE"/>
    <w:rsid w:val="004C1F06"/>
    <w:rsid w:val="004C1FEB"/>
    <w:rsid w:val="004C2139"/>
    <w:rsid w:val="004C2141"/>
    <w:rsid w:val="004C21EC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04"/>
    <w:rsid w:val="004C3619"/>
    <w:rsid w:val="004C375B"/>
    <w:rsid w:val="004C37E0"/>
    <w:rsid w:val="004C380B"/>
    <w:rsid w:val="004C38BC"/>
    <w:rsid w:val="004C3A32"/>
    <w:rsid w:val="004C3B68"/>
    <w:rsid w:val="004C3DDF"/>
    <w:rsid w:val="004C4011"/>
    <w:rsid w:val="004C4198"/>
    <w:rsid w:val="004C41D3"/>
    <w:rsid w:val="004C4239"/>
    <w:rsid w:val="004C42B2"/>
    <w:rsid w:val="004C4315"/>
    <w:rsid w:val="004C4549"/>
    <w:rsid w:val="004C45C7"/>
    <w:rsid w:val="004C48F3"/>
    <w:rsid w:val="004C4C82"/>
    <w:rsid w:val="004C4C8A"/>
    <w:rsid w:val="004C4F3F"/>
    <w:rsid w:val="004C5043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EB"/>
    <w:rsid w:val="004C7848"/>
    <w:rsid w:val="004C78B6"/>
    <w:rsid w:val="004C796C"/>
    <w:rsid w:val="004C7C8F"/>
    <w:rsid w:val="004C7E27"/>
    <w:rsid w:val="004D0145"/>
    <w:rsid w:val="004D01A4"/>
    <w:rsid w:val="004D035D"/>
    <w:rsid w:val="004D046B"/>
    <w:rsid w:val="004D05CB"/>
    <w:rsid w:val="004D0627"/>
    <w:rsid w:val="004D065D"/>
    <w:rsid w:val="004D0784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0A6"/>
    <w:rsid w:val="004D1123"/>
    <w:rsid w:val="004D137F"/>
    <w:rsid w:val="004D179C"/>
    <w:rsid w:val="004D18BB"/>
    <w:rsid w:val="004D1A81"/>
    <w:rsid w:val="004D1C61"/>
    <w:rsid w:val="004D1D42"/>
    <w:rsid w:val="004D1EC4"/>
    <w:rsid w:val="004D204D"/>
    <w:rsid w:val="004D20AE"/>
    <w:rsid w:val="004D22EE"/>
    <w:rsid w:val="004D22FD"/>
    <w:rsid w:val="004D243B"/>
    <w:rsid w:val="004D24F8"/>
    <w:rsid w:val="004D2BF0"/>
    <w:rsid w:val="004D2C29"/>
    <w:rsid w:val="004D2D8E"/>
    <w:rsid w:val="004D2E1A"/>
    <w:rsid w:val="004D2EBA"/>
    <w:rsid w:val="004D328E"/>
    <w:rsid w:val="004D365F"/>
    <w:rsid w:val="004D3706"/>
    <w:rsid w:val="004D37EC"/>
    <w:rsid w:val="004D3878"/>
    <w:rsid w:val="004D3B7F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B1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7"/>
    <w:rsid w:val="004D55C9"/>
    <w:rsid w:val="004D57BC"/>
    <w:rsid w:val="004D5C33"/>
    <w:rsid w:val="004D6044"/>
    <w:rsid w:val="004D60DC"/>
    <w:rsid w:val="004D61D7"/>
    <w:rsid w:val="004D61ED"/>
    <w:rsid w:val="004D6497"/>
    <w:rsid w:val="004D64EC"/>
    <w:rsid w:val="004D67EF"/>
    <w:rsid w:val="004D6833"/>
    <w:rsid w:val="004D694A"/>
    <w:rsid w:val="004D6B96"/>
    <w:rsid w:val="004D6C1B"/>
    <w:rsid w:val="004D6D25"/>
    <w:rsid w:val="004D6DE3"/>
    <w:rsid w:val="004D6E2A"/>
    <w:rsid w:val="004D6F00"/>
    <w:rsid w:val="004D7198"/>
    <w:rsid w:val="004D71CB"/>
    <w:rsid w:val="004D73A6"/>
    <w:rsid w:val="004D7419"/>
    <w:rsid w:val="004D74A8"/>
    <w:rsid w:val="004D7531"/>
    <w:rsid w:val="004D7603"/>
    <w:rsid w:val="004D7977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C2D"/>
    <w:rsid w:val="004E1E81"/>
    <w:rsid w:val="004E1F2C"/>
    <w:rsid w:val="004E1FC8"/>
    <w:rsid w:val="004E2082"/>
    <w:rsid w:val="004E20EB"/>
    <w:rsid w:val="004E2112"/>
    <w:rsid w:val="004E2122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C9A"/>
    <w:rsid w:val="004E2CF8"/>
    <w:rsid w:val="004E2D2B"/>
    <w:rsid w:val="004E2E75"/>
    <w:rsid w:val="004E361A"/>
    <w:rsid w:val="004E363E"/>
    <w:rsid w:val="004E378A"/>
    <w:rsid w:val="004E3B45"/>
    <w:rsid w:val="004E3C41"/>
    <w:rsid w:val="004E3F18"/>
    <w:rsid w:val="004E3F42"/>
    <w:rsid w:val="004E4051"/>
    <w:rsid w:val="004E41A1"/>
    <w:rsid w:val="004E4546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67C"/>
    <w:rsid w:val="004E5724"/>
    <w:rsid w:val="004E5973"/>
    <w:rsid w:val="004E5991"/>
    <w:rsid w:val="004E59B2"/>
    <w:rsid w:val="004E5A05"/>
    <w:rsid w:val="004E5BB7"/>
    <w:rsid w:val="004E5C3F"/>
    <w:rsid w:val="004E5E6D"/>
    <w:rsid w:val="004E5F59"/>
    <w:rsid w:val="004E61CF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19A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9F8"/>
    <w:rsid w:val="004F0A12"/>
    <w:rsid w:val="004F0B36"/>
    <w:rsid w:val="004F0D54"/>
    <w:rsid w:val="004F0E6C"/>
    <w:rsid w:val="004F0F71"/>
    <w:rsid w:val="004F1202"/>
    <w:rsid w:val="004F160D"/>
    <w:rsid w:val="004F1A12"/>
    <w:rsid w:val="004F1A4B"/>
    <w:rsid w:val="004F1BD3"/>
    <w:rsid w:val="004F1E39"/>
    <w:rsid w:val="004F1F59"/>
    <w:rsid w:val="004F245A"/>
    <w:rsid w:val="004F25C2"/>
    <w:rsid w:val="004F2637"/>
    <w:rsid w:val="004F26E3"/>
    <w:rsid w:val="004F2866"/>
    <w:rsid w:val="004F295D"/>
    <w:rsid w:val="004F2A0B"/>
    <w:rsid w:val="004F2C08"/>
    <w:rsid w:val="004F2D03"/>
    <w:rsid w:val="004F2D11"/>
    <w:rsid w:val="004F2D8C"/>
    <w:rsid w:val="004F2E01"/>
    <w:rsid w:val="004F3010"/>
    <w:rsid w:val="004F301D"/>
    <w:rsid w:val="004F30F1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1B0"/>
    <w:rsid w:val="004F446C"/>
    <w:rsid w:val="004F44B0"/>
    <w:rsid w:val="004F45BC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AD"/>
    <w:rsid w:val="00501CB9"/>
    <w:rsid w:val="00501CBC"/>
    <w:rsid w:val="00501CC4"/>
    <w:rsid w:val="00501E74"/>
    <w:rsid w:val="00501F43"/>
    <w:rsid w:val="00502167"/>
    <w:rsid w:val="005023CD"/>
    <w:rsid w:val="00502798"/>
    <w:rsid w:val="0050298E"/>
    <w:rsid w:val="005029DF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CB1"/>
    <w:rsid w:val="00503F18"/>
    <w:rsid w:val="00504083"/>
    <w:rsid w:val="005041A3"/>
    <w:rsid w:val="00504276"/>
    <w:rsid w:val="00504397"/>
    <w:rsid w:val="00504416"/>
    <w:rsid w:val="00504486"/>
    <w:rsid w:val="00504508"/>
    <w:rsid w:val="005045AB"/>
    <w:rsid w:val="00504F1E"/>
    <w:rsid w:val="005050DB"/>
    <w:rsid w:val="005052B7"/>
    <w:rsid w:val="0050534D"/>
    <w:rsid w:val="005053A2"/>
    <w:rsid w:val="0050549F"/>
    <w:rsid w:val="00505889"/>
    <w:rsid w:val="005058A5"/>
    <w:rsid w:val="00505B9F"/>
    <w:rsid w:val="00505E3A"/>
    <w:rsid w:val="00505E7F"/>
    <w:rsid w:val="00505FE8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5CA"/>
    <w:rsid w:val="00507672"/>
    <w:rsid w:val="005076A8"/>
    <w:rsid w:val="0050779C"/>
    <w:rsid w:val="0050784E"/>
    <w:rsid w:val="00507888"/>
    <w:rsid w:val="005078C3"/>
    <w:rsid w:val="00507B9C"/>
    <w:rsid w:val="00507C1F"/>
    <w:rsid w:val="00507C23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209"/>
    <w:rsid w:val="0051622D"/>
    <w:rsid w:val="005163A5"/>
    <w:rsid w:val="005163C8"/>
    <w:rsid w:val="005165B1"/>
    <w:rsid w:val="00516827"/>
    <w:rsid w:val="00516887"/>
    <w:rsid w:val="0051689F"/>
    <w:rsid w:val="0051698D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5C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55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4F06"/>
    <w:rsid w:val="0052502A"/>
    <w:rsid w:val="005250D0"/>
    <w:rsid w:val="0052523F"/>
    <w:rsid w:val="00525335"/>
    <w:rsid w:val="00525654"/>
    <w:rsid w:val="0052569B"/>
    <w:rsid w:val="005257A8"/>
    <w:rsid w:val="00525829"/>
    <w:rsid w:val="00525A06"/>
    <w:rsid w:val="00525BD0"/>
    <w:rsid w:val="00525BF7"/>
    <w:rsid w:val="00525D1F"/>
    <w:rsid w:val="00525D3C"/>
    <w:rsid w:val="00525DFB"/>
    <w:rsid w:val="00525F7C"/>
    <w:rsid w:val="00526136"/>
    <w:rsid w:val="00526142"/>
    <w:rsid w:val="005261B4"/>
    <w:rsid w:val="00526270"/>
    <w:rsid w:val="00526354"/>
    <w:rsid w:val="005265FF"/>
    <w:rsid w:val="00526605"/>
    <w:rsid w:val="0052664F"/>
    <w:rsid w:val="005269A2"/>
    <w:rsid w:val="00526C7A"/>
    <w:rsid w:val="00526C87"/>
    <w:rsid w:val="00526D51"/>
    <w:rsid w:val="0052706A"/>
    <w:rsid w:val="0052760F"/>
    <w:rsid w:val="005276C8"/>
    <w:rsid w:val="00527772"/>
    <w:rsid w:val="005277BC"/>
    <w:rsid w:val="005277CA"/>
    <w:rsid w:val="00527836"/>
    <w:rsid w:val="00527957"/>
    <w:rsid w:val="00527BB4"/>
    <w:rsid w:val="00527C7B"/>
    <w:rsid w:val="00527CEC"/>
    <w:rsid w:val="00527CF8"/>
    <w:rsid w:val="00527D26"/>
    <w:rsid w:val="00527D7F"/>
    <w:rsid w:val="00527DF5"/>
    <w:rsid w:val="00527DF8"/>
    <w:rsid w:val="005300D4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96A"/>
    <w:rsid w:val="00532AE6"/>
    <w:rsid w:val="00532B0E"/>
    <w:rsid w:val="00532BEB"/>
    <w:rsid w:val="00532C6C"/>
    <w:rsid w:val="00532C70"/>
    <w:rsid w:val="00532E20"/>
    <w:rsid w:val="00533143"/>
    <w:rsid w:val="00533471"/>
    <w:rsid w:val="0053349A"/>
    <w:rsid w:val="005336A5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3DC6"/>
    <w:rsid w:val="00534199"/>
    <w:rsid w:val="005344BD"/>
    <w:rsid w:val="0053462C"/>
    <w:rsid w:val="00534683"/>
    <w:rsid w:val="00534787"/>
    <w:rsid w:val="005347AD"/>
    <w:rsid w:val="00534A32"/>
    <w:rsid w:val="00534BEB"/>
    <w:rsid w:val="00534C3B"/>
    <w:rsid w:val="00534F04"/>
    <w:rsid w:val="0053509D"/>
    <w:rsid w:val="00535323"/>
    <w:rsid w:val="005353D3"/>
    <w:rsid w:val="00535444"/>
    <w:rsid w:val="005354C9"/>
    <w:rsid w:val="005354E1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81A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6A"/>
    <w:rsid w:val="0053760C"/>
    <w:rsid w:val="005376AA"/>
    <w:rsid w:val="00537718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289"/>
    <w:rsid w:val="0054034A"/>
    <w:rsid w:val="00540443"/>
    <w:rsid w:val="00540491"/>
    <w:rsid w:val="0054065D"/>
    <w:rsid w:val="00540660"/>
    <w:rsid w:val="0054092B"/>
    <w:rsid w:val="00540AE0"/>
    <w:rsid w:val="00540C87"/>
    <w:rsid w:val="00540CCA"/>
    <w:rsid w:val="00540E0F"/>
    <w:rsid w:val="00540E1D"/>
    <w:rsid w:val="00540E62"/>
    <w:rsid w:val="00540F2F"/>
    <w:rsid w:val="00540FB8"/>
    <w:rsid w:val="005411A4"/>
    <w:rsid w:val="005412CE"/>
    <w:rsid w:val="005412ED"/>
    <w:rsid w:val="0054138D"/>
    <w:rsid w:val="005414A3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2038"/>
    <w:rsid w:val="005420E0"/>
    <w:rsid w:val="005422D5"/>
    <w:rsid w:val="0054254C"/>
    <w:rsid w:val="005425F3"/>
    <w:rsid w:val="00542979"/>
    <w:rsid w:val="00542A63"/>
    <w:rsid w:val="00542B68"/>
    <w:rsid w:val="00542BA6"/>
    <w:rsid w:val="00542BF3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C75"/>
    <w:rsid w:val="00543F52"/>
    <w:rsid w:val="00544007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85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500"/>
    <w:rsid w:val="0054678D"/>
    <w:rsid w:val="005467F6"/>
    <w:rsid w:val="00546B12"/>
    <w:rsid w:val="00546D72"/>
    <w:rsid w:val="00546E56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0E1A"/>
    <w:rsid w:val="0055119E"/>
    <w:rsid w:val="0055167B"/>
    <w:rsid w:val="00551880"/>
    <w:rsid w:val="005518E6"/>
    <w:rsid w:val="00551965"/>
    <w:rsid w:val="00551A7E"/>
    <w:rsid w:val="00551C8E"/>
    <w:rsid w:val="00551DA2"/>
    <w:rsid w:val="00551F7A"/>
    <w:rsid w:val="00552058"/>
    <w:rsid w:val="00552164"/>
    <w:rsid w:val="00552469"/>
    <w:rsid w:val="00552497"/>
    <w:rsid w:val="005526F2"/>
    <w:rsid w:val="005527F7"/>
    <w:rsid w:val="00552914"/>
    <w:rsid w:val="00552AF7"/>
    <w:rsid w:val="00552CDA"/>
    <w:rsid w:val="00552D10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731"/>
    <w:rsid w:val="0055375A"/>
    <w:rsid w:val="00553775"/>
    <w:rsid w:val="005537DC"/>
    <w:rsid w:val="00553805"/>
    <w:rsid w:val="00553825"/>
    <w:rsid w:val="00553957"/>
    <w:rsid w:val="00553AC6"/>
    <w:rsid w:val="00553AD2"/>
    <w:rsid w:val="00553F76"/>
    <w:rsid w:val="00553F82"/>
    <w:rsid w:val="0055402C"/>
    <w:rsid w:val="005541AD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8D"/>
    <w:rsid w:val="00556687"/>
    <w:rsid w:val="005568C4"/>
    <w:rsid w:val="00556B78"/>
    <w:rsid w:val="00556BD2"/>
    <w:rsid w:val="00556E2F"/>
    <w:rsid w:val="00556E40"/>
    <w:rsid w:val="00556E5A"/>
    <w:rsid w:val="00556EFB"/>
    <w:rsid w:val="00556F89"/>
    <w:rsid w:val="005572CD"/>
    <w:rsid w:val="00557548"/>
    <w:rsid w:val="0055759B"/>
    <w:rsid w:val="00557770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26"/>
    <w:rsid w:val="00561B16"/>
    <w:rsid w:val="00561B2A"/>
    <w:rsid w:val="00561BDA"/>
    <w:rsid w:val="00561C54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287"/>
    <w:rsid w:val="00563393"/>
    <w:rsid w:val="005634BD"/>
    <w:rsid w:val="005634EA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76B"/>
    <w:rsid w:val="00565853"/>
    <w:rsid w:val="00565B9F"/>
    <w:rsid w:val="00565BBE"/>
    <w:rsid w:val="00565D89"/>
    <w:rsid w:val="00565EEE"/>
    <w:rsid w:val="00565EF7"/>
    <w:rsid w:val="00565F7B"/>
    <w:rsid w:val="00565FC2"/>
    <w:rsid w:val="00565FE0"/>
    <w:rsid w:val="0056607A"/>
    <w:rsid w:val="005660F0"/>
    <w:rsid w:val="005663D5"/>
    <w:rsid w:val="005663ED"/>
    <w:rsid w:val="00566550"/>
    <w:rsid w:val="005665B5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0A72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BB1"/>
    <w:rsid w:val="00573CC6"/>
    <w:rsid w:val="00573DE0"/>
    <w:rsid w:val="00573DEB"/>
    <w:rsid w:val="00573E01"/>
    <w:rsid w:val="00573E09"/>
    <w:rsid w:val="00573E92"/>
    <w:rsid w:val="00573FE7"/>
    <w:rsid w:val="0057405B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BD8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881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14"/>
    <w:rsid w:val="0058364C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E9"/>
    <w:rsid w:val="005848F3"/>
    <w:rsid w:val="005849CB"/>
    <w:rsid w:val="00584B96"/>
    <w:rsid w:val="00584BBA"/>
    <w:rsid w:val="00584F14"/>
    <w:rsid w:val="0058505D"/>
    <w:rsid w:val="00585167"/>
    <w:rsid w:val="005851C2"/>
    <w:rsid w:val="00585639"/>
    <w:rsid w:val="00585815"/>
    <w:rsid w:val="0058585B"/>
    <w:rsid w:val="00585862"/>
    <w:rsid w:val="00585ADF"/>
    <w:rsid w:val="00585FF9"/>
    <w:rsid w:val="00586164"/>
    <w:rsid w:val="0058617B"/>
    <w:rsid w:val="00586240"/>
    <w:rsid w:val="005863C8"/>
    <w:rsid w:val="005865E3"/>
    <w:rsid w:val="0058676B"/>
    <w:rsid w:val="005867A7"/>
    <w:rsid w:val="005868FB"/>
    <w:rsid w:val="005869F1"/>
    <w:rsid w:val="00586C31"/>
    <w:rsid w:val="00586FE2"/>
    <w:rsid w:val="00587011"/>
    <w:rsid w:val="00587021"/>
    <w:rsid w:val="00587374"/>
    <w:rsid w:val="005873D5"/>
    <w:rsid w:val="005873F1"/>
    <w:rsid w:val="00587872"/>
    <w:rsid w:val="00587907"/>
    <w:rsid w:val="00587D0B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7FD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92C"/>
    <w:rsid w:val="00591967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6A1"/>
    <w:rsid w:val="0059278A"/>
    <w:rsid w:val="005927F4"/>
    <w:rsid w:val="00592E34"/>
    <w:rsid w:val="00592E54"/>
    <w:rsid w:val="005932C1"/>
    <w:rsid w:val="0059340F"/>
    <w:rsid w:val="005934CF"/>
    <w:rsid w:val="005936A1"/>
    <w:rsid w:val="005936E4"/>
    <w:rsid w:val="0059379B"/>
    <w:rsid w:val="00593840"/>
    <w:rsid w:val="0059391A"/>
    <w:rsid w:val="00593926"/>
    <w:rsid w:val="00593A70"/>
    <w:rsid w:val="00593BE0"/>
    <w:rsid w:val="00593CD2"/>
    <w:rsid w:val="00593DD9"/>
    <w:rsid w:val="00593E42"/>
    <w:rsid w:val="00593EA0"/>
    <w:rsid w:val="00593FB5"/>
    <w:rsid w:val="0059412F"/>
    <w:rsid w:val="00594225"/>
    <w:rsid w:val="005943D2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B7F"/>
    <w:rsid w:val="00595D7B"/>
    <w:rsid w:val="00595E9F"/>
    <w:rsid w:val="00595F35"/>
    <w:rsid w:val="005961D2"/>
    <w:rsid w:val="00596303"/>
    <w:rsid w:val="0059630E"/>
    <w:rsid w:val="005965B2"/>
    <w:rsid w:val="00596624"/>
    <w:rsid w:val="0059665F"/>
    <w:rsid w:val="005966E8"/>
    <w:rsid w:val="0059684C"/>
    <w:rsid w:val="00596A71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3AD"/>
    <w:rsid w:val="00597777"/>
    <w:rsid w:val="00597860"/>
    <w:rsid w:val="005978FA"/>
    <w:rsid w:val="00597B49"/>
    <w:rsid w:val="00597C82"/>
    <w:rsid w:val="00597F2A"/>
    <w:rsid w:val="005A0106"/>
    <w:rsid w:val="005A035F"/>
    <w:rsid w:val="005A0565"/>
    <w:rsid w:val="005A07E0"/>
    <w:rsid w:val="005A0835"/>
    <w:rsid w:val="005A0935"/>
    <w:rsid w:val="005A0DEC"/>
    <w:rsid w:val="005A0FB1"/>
    <w:rsid w:val="005A0FEA"/>
    <w:rsid w:val="005A1075"/>
    <w:rsid w:val="005A1544"/>
    <w:rsid w:val="005A1946"/>
    <w:rsid w:val="005A1A5F"/>
    <w:rsid w:val="005A1C10"/>
    <w:rsid w:val="005A1CA9"/>
    <w:rsid w:val="005A1CAF"/>
    <w:rsid w:val="005A1DEB"/>
    <w:rsid w:val="005A1E15"/>
    <w:rsid w:val="005A1ED5"/>
    <w:rsid w:val="005A1F17"/>
    <w:rsid w:val="005A1FE5"/>
    <w:rsid w:val="005A219F"/>
    <w:rsid w:val="005A2201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92"/>
    <w:rsid w:val="005A38F9"/>
    <w:rsid w:val="005A39BE"/>
    <w:rsid w:val="005A3A30"/>
    <w:rsid w:val="005A3AB4"/>
    <w:rsid w:val="005A3C52"/>
    <w:rsid w:val="005A3C78"/>
    <w:rsid w:val="005A3C95"/>
    <w:rsid w:val="005A3DA3"/>
    <w:rsid w:val="005A3DC1"/>
    <w:rsid w:val="005A40BC"/>
    <w:rsid w:val="005A416A"/>
    <w:rsid w:val="005A4258"/>
    <w:rsid w:val="005A438C"/>
    <w:rsid w:val="005A475E"/>
    <w:rsid w:val="005A47A5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3D4"/>
    <w:rsid w:val="005A5545"/>
    <w:rsid w:val="005A5652"/>
    <w:rsid w:val="005A56AB"/>
    <w:rsid w:val="005A59D8"/>
    <w:rsid w:val="005A5C60"/>
    <w:rsid w:val="005A5D70"/>
    <w:rsid w:val="005A5FD2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A7D6A"/>
    <w:rsid w:val="005B00D2"/>
    <w:rsid w:val="005B02B6"/>
    <w:rsid w:val="005B02D2"/>
    <w:rsid w:val="005B036A"/>
    <w:rsid w:val="005B05ED"/>
    <w:rsid w:val="005B0839"/>
    <w:rsid w:val="005B08DE"/>
    <w:rsid w:val="005B09A8"/>
    <w:rsid w:val="005B0A6E"/>
    <w:rsid w:val="005B0C88"/>
    <w:rsid w:val="005B0EA3"/>
    <w:rsid w:val="005B10FB"/>
    <w:rsid w:val="005B111D"/>
    <w:rsid w:val="005B1245"/>
    <w:rsid w:val="005B1275"/>
    <w:rsid w:val="005B12A7"/>
    <w:rsid w:val="005B12B4"/>
    <w:rsid w:val="005B1411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71"/>
    <w:rsid w:val="005B4E7E"/>
    <w:rsid w:val="005B4F1B"/>
    <w:rsid w:val="005B4F38"/>
    <w:rsid w:val="005B512C"/>
    <w:rsid w:val="005B5186"/>
    <w:rsid w:val="005B51F7"/>
    <w:rsid w:val="005B52C0"/>
    <w:rsid w:val="005B5775"/>
    <w:rsid w:val="005B5B95"/>
    <w:rsid w:val="005B5BA9"/>
    <w:rsid w:val="005B5DB6"/>
    <w:rsid w:val="005B5DE9"/>
    <w:rsid w:val="005B5E04"/>
    <w:rsid w:val="005B5FED"/>
    <w:rsid w:val="005B6524"/>
    <w:rsid w:val="005B66A4"/>
    <w:rsid w:val="005B6720"/>
    <w:rsid w:val="005B6739"/>
    <w:rsid w:val="005B6DF3"/>
    <w:rsid w:val="005B7236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C06"/>
    <w:rsid w:val="005C0C1F"/>
    <w:rsid w:val="005C10FE"/>
    <w:rsid w:val="005C1117"/>
    <w:rsid w:val="005C1291"/>
    <w:rsid w:val="005C1575"/>
    <w:rsid w:val="005C159F"/>
    <w:rsid w:val="005C15B3"/>
    <w:rsid w:val="005C172E"/>
    <w:rsid w:val="005C17A6"/>
    <w:rsid w:val="005C1817"/>
    <w:rsid w:val="005C190D"/>
    <w:rsid w:val="005C1911"/>
    <w:rsid w:val="005C194E"/>
    <w:rsid w:val="005C1B25"/>
    <w:rsid w:val="005C1B8E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883"/>
    <w:rsid w:val="005C4AA1"/>
    <w:rsid w:val="005C4DD1"/>
    <w:rsid w:val="005C4EE1"/>
    <w:rsid w:val="005C4EFC"/>
    <w:rsid w:val="005C50E1"/>
    <w:rsid w:val="005C50FA"/>
    <w:rsid w:val="005C50FE"/>
    <w:rsid w:val="005C531C"/>
    <w:rsid w:val="005C5563"/>
    <w:rsid w:val="005C55C8"/>
    <w:rsid w:val="005C56A5"/>
    <w:rsid w:val="005C58F4"/>
    <w:rsid w:val="005C59E2"/>
    <w:rsid w:val="005C5A80"/>
    <w:rsid w:val="005C5A97"/>
    <w:rsid w:val="005C5B67"/>
    <w:rsid w:val="005C5BD0"/>
    <w:rsid w:val="005C5BD8"/>
    <w:rsid w:val="005C5D26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D6"/>
    <w:rsid w:val="005D08D8"/>
    <w:rsid w:val="005D0923"/>
    <w:rsid w:val="005D0999"/>
    <w:rsid w:val="005D0A2E"/>
    <w:rsid w:val="005D0AD7"/>
    <w:rsid w:val="005D0B91"/>
    <w:rsid w:val="005D0D57"/>
    <w:rsid w:val="005D0D63"/>
    <w:rsid w:val="005D0E6F"/>
    <w:rsid w:val="005D120F"/>
    <w:rsid w:val="005D13C7"/>
    <w:rsid w:val="005D147D"/>
    <w:rsid w:val="005D14DF"/>
    <w:rsid w:val="005D1656"/>
    <w:rsid w:val="005D16EB"/>
    <w:rsid w:val="005D1848"/>
    <w:rsid w:val="005D19F6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3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7C"/>
    <w:rsid w:val="005D32BD"/>
    <w:rsid w:val="005D32FB"/>
    <w:rsid w:val="005D3456"/>
    <w:rsid w:val="005D34B8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3E8"/>
    <w:rsid w:val="005D554A"/>
    <w:rsid w:val="005D557C"/>
    <w:rsid w:val="005D55E8"/>
    <w:rsid w:val="005D564B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5F93"/>
    <w:rsid w:val="005D6156"/>
    <w:rsid w:val="005D618D"/>
    <w:rsid w:val="005D62FA"/>
    <w:rsid w:val="005D6324"/>
    <w:rsid w:val="005D6356"/>
    <w:rsid w:val="005D655F"/>
    <w:rsid w:val="005D658D"/>
    <w:rsid w:val="005D665D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3F4"/>
    <w:rsid w:val="005D74B0"/>
    <w:rsid w:val="005D75DE"/>
    <w:rsid w:val="005D7600"/>
    <w:rsid w:val="005D7723"/>
    <w:rsid w:val="005D782E"/>
    <w:rsid w:val="005D79E8"/>
    <w:rsid w:val="005D7A39"/>
    <w:rsid w:val="005D7BFE"/>
    <w:rsid w:val="005D7CC6"/>
    <w:rsid w:val="005D7DF7"/>
    <w:rsid w:val="005D7FCA"/>
    <w:rsid w:val="005E0032"/>
    <w:rsid w:val="005E0059"/>
    <w:rsid w:val="005E014B"/>
    <w:rsid w:val="005E024B"/>
    <w:rsid w:val="005E030E"/>
    <w:rsid w:val="005E0359"/>
    <w:rsid w:val="005E035F"/>
    <w:rsid w:val="005E03F0"/>
    <w:rsid w:val="005E0520"/>
    <w:rsid w:val="005E07CA"/>
    <w:rsid w:val="005E0876"/>
    <w:rsid w:val="005E0C2A"/>
    <w:rsid w:val="005E0CC5"/>
    <w:rsid w:val="005E0CDE"/>
    <w:rsid w:val="005E0D86"/>
    <w:rsid w:val="005E0EEB"/>
    <w:rsid w:val="005E0EFF"/>
    <w:rsid w:val="005E0F66"/>
    <w:rsid w:val="005E11CB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2127"/>
    <w:rsid w:val="005E2459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F1"/>
    <w:rsid w:val="005E44A9"/>
    <w:rsid w:val="005E44EC"/>
    <w:rsid w:val="005E45A7"/>
    <w:rsid w:val="005E4629"/>
    <w:rsid w:val="005E482F"/>
    <w:rsid w:val="005E4874"/>
    <w:rsid w:val="005E493A"/>
    <w:rsid w:val="005E49B9"/>
    <w:rsid w:val="005E49F3"/>
    <w:rsid w:val="005E4A42"/>
    <w:rsid w:val="005E4AD9"/>
    <w:rsid w:val="005E4B43"/>
    <w:rsid w:val="005E4B8B"/>
    <w:rsid w:val="005E4E83"/>
    <w:rsid w:val="005E520A"/>
    <w:rsid w:val="005E527D"/>
    <w:rsid w:val="005E52CF"/>
    <w:rsid w:val="005E55C4"/>
    <w:rsid w:val="005E5697"/>
    <w:rsid w:val="005E5853"/>
    <w:rsid w:val="005E5AD7"/>
    <w:rsid w:val="005E5C36"/>
    <w:rsid w:val="005E5C75"/>
    <w:rsid w:val="005E5FAC"/>
    <w:rsid w:val="005E60D8"/>
    <w:rsid w:val="005E6117"/>
    <w:rsid w:val="005E62AB"/>
    <w:rsid w:val="005E6301"/>
    <w:rsid w:val="005E6356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02"/>
    <w:rsid w:val="005E7796"/>
    <w:rsid w:val="005E7891"/>
    <w:rsid w:val="005E7948"/>
    <w:rsid w:val="005E79B5"/>
    <w:rsid w:val="005E7A7A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E79"/>
    <w:rsid w:val="005F1EFC"/>
    <w:rsid w:val="005F202B"/>
    <w:rsid w:val="005F22B4"/>
    <w:rsid w:val="005F236C"/>
    <w:rsid w:val="005F2933"/>
    <w:rsid w:val="005F2B37"/>
    <w:rsid w:val="005F2D2E"/>
    <w:rsid w:val="005F2EFF"/>
    <w:rsid w:val="005F2F31"/>
    <w:rsid w:val="005F3028"/>
    <w:rsid w:val="005F328B"/>
    <w:rsid w:val="005F3307"/>
    <w:rsid w:val="005F3350"/>
    <w:rsid w:val="005F3381"/>
    <w:rsid w:val="005F346E"/>
    <w:rsid w:val="005F38D5"/>
    <w:rsid w:val="005F38E7"/>
    <w:rsid w:val="005F391D"/>
    <w:rsid w:val="005F39A1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DE"/>
    <w:rsid w:val="005F60FB"/>
    <w:rsid w:val="005F61D5"/>
    <w:rsid w:val="005F65DB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B9E"/>
    <w:rsid w:val="00600F30"/>
    <w:rsid w:val="006010C3"/>
    <w:rsid w:val="006011B3"/>
    <w:rsid w:val="006014C9"/>
    <w:rsid w:val="00601638"/>
    <w:rsid w:val="00601722"/>
    <w:rsid w:val="006017D2"/>
    <w:rsid w:val="006019D9"/>
    <w:rsid w:val="00601A79"/>
    <w:rsid w:val="00601AE7"/>
    <w:rsid w:val="00601DA3"/>
    <w:rsid w:val="0060202A"/>
    <w:rsid w:val="00602189"/>
    <w:rsid w:val="006021D5"/>
    <w:rsid w:val="0060244D"/>
    <w:rsid w:val="006027AF"/>
    <w:rsid w:val="00602968"/>
    <w:rsid w:val="00602AB3"/>
    <w:rsid w:val="00602AB8"/>
    <w:rsid w:val="00602C35"/>
    <w:rsid w:val="00602D8C"/>
    <w:rsid w:val="00602E69"/>
    <w:rsid w:val="0060300B"/>
    <w:rsid w:val="006030AA"/>
    <w:rsid w:val="0060330C"/>
    <w:rsid w:val="00603421"/>
    <w:rsid w:val="0060359F"/>
    <w:rsid w:val="006035F2"/>
    <w:rsid w:val="0060368D"/>
    <w:rsid w:val="00603710"/>
    <w:rsid w:val="00603743"/>
    <w:rsid w:val="00603747"/>
    <w:rsid w:val="006037C4"/>
    <w:rsid w:val="006037FA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4D45"/>
    <w:rsid w:val="0060505F"/>
    <w:rsid w:val="0060520E"/>
    <w:rsid w:val="006054BE"/>
    <w:rsid w:val="0060560C"/>
    <w:rsid w:val="0060574E"/>
    <w:rsid w:val="00605753"/>
    <w:rsid w:val="006059CE"/>
    <w:rsid w:val="00605B07"/>
    <w:rsid w:val="00605BBA"/>
    <w:rsid w:val="00605CFF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CC0"/>
    <w:rsid w:val="0061008A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5A"/>
    <w:rsid w:val="00611E77"/>
    <w:rsid w:val="00611F2E"/>
    <w:rsid w:val="00611F60"/>
    <w:rsid w:val="0061205E"/>
    <w:rsid w:val="006120A7"/>
    <w:rsid w:val="006120ED"/>
    <w:rsid w:val="006123DD"/>
    <w:rsid w:val="0061272F"/>
    <w:rsid w:val="00612766"/>
    <w:rsid w:val="00612821"/>
    <w:rsid w:val="0061291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C4"/>
    <w:rsid w:val="00612FF4"/>
    <w:rsid w:val="006131D7"/>
    <w:rsid w:val="0061323D"/>
    <w:rsid w:val="00613631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FE"/>
    <w:rsid w:val="0061520A"/>
    <w:rsid w:val="0061543D"/>
    <w:rsid w:val="006155A6"/>
    <w:rsid w:val="006155F4"/>
    <w:rsid w:val="006159DD"/>
    <w:rsid w:val="006159FF"/>
    <w:rsid w:val="00615A32"/>
    <w:rsid w:val="00615B43"/>
    <w:rsid w:val="00615B9B"/>
    <w:rsid w:val="00615D2B"/>
    <w:rsid w:val="00615D5C"/>
    <w:rsid w:val="00615D6D"/>
    <w:rsid w:val="00615E9C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605"/>
    <w:rsid w:val="00616923"/>
    <w:rsid w:val="0061692F"/>
    <w:rsid w:val="00616992"/>
    <w:rsid w:val="006169F0"/>
    <w:rsid w:val="00616AB1"/>
    <w:rsid w:val="00616E0D"/>
    <w:rsid w:val="00616EF0"/>
    <w:rsid w:val="0061708D"/>
    <w:rsid w:val="006170C3"/>
    <w:rsid w:val="006170E2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2E5"/>
    <w:rsid w:val="00620586"/>
    <w:rsid w:val="006208CC"/>
    <w:rsid w:val="006208D2"/>
    <w:rsid w:val="00620A9C"/>
    <w:rsid w:val="00620ACA"/>
    <w:rsid w:val="00620B42"/>
    <w:rsid w:val="00620C5D"/>
    <w:rsid w:val="00620E0E"/>
    <w:rsid w:val="00620FAE"/>
    <w:rsid w:val="00621090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81A"/>
    <w:rsid w:val="0062288D"/>
    <w:rsid w:val="0062292C"/>
    <w:rsid w:val="00622A11"/>
    <w:rsid w:val="00622A51"/>
    <w:rsid w:val="00622A8D"/>
    <w:rsid w:val="00622B4E"/>
    <w:rsid w:val="00622EB1"/>
    <w:rsid w:val="00622FD7"/>
    <w:rsid w:val="0062317B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BD3"/>
    <w:rsid w:val="00623EC3"/>
    <w:rsid w:val="00624099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5649"/>
    <w:rsid w:val="006256DE"/>
    <w:rsid w:val="00625876"/>
    <w:rsid w:val="0062594E"/>
    <w:rsid w:val="00625C64"/>
    <w:rsid w:val="00625D6B"/>
    <w:rsid w:val="00625E6D"/>
    <w:rsid w:val="00625EC4"/>
    <w:rsid w:val="006264BD"/>
    <w:rsid w:val="00626687"/>
    <w:rsid w:val="00626729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DEA"/>
    <w:rsid w:val="00630DF2"/>
    <w:rsid w:val="00630EE7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009"/>
    <w:rsid w:val="006332FB"/>
    <w:rsid w:val="006336A6"/>
    <w:rsid w:val="00633815"/>
    <w:rsid w:val="00633899"/>
    <w:rsid w:val="006338C5"/>
    <w:rsid w:val="00633BFB"/>
    <w:rsid w:val="00633C2B"/>
    <w:rsid w:val="00633E51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E0"/>
    <w:rsid w:val="0063498D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A88"/>
    <w:rsid w:val="0063702C"/>
    <w:rsid w:val="00637196"/>
    <w:rsid w:val="0063798B"/>
    <w:rsid w:val="006379DA"/>
    <w:rsid w:val="00637D1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F44"/>
    <w:rsid w:val="00640F45"/>
    <w:rsid w:val="00640FA1"/>
    <w:rsid w:val="006410AD"/>
    <w:rsid w:val="006410EC"/>
    <w:rsid w:val="0064118E"/>
    <w:rsid w:val="006411A0"/>
    <w:rsid w:val="006414FD"/>
    <w:rsid w:val="00641502"/>
    <w:rsid w:val="006415FA"/>
    <w:rsid w:val="00641799"/>
    <w:rsid w:val="0064188D"/>
    <w:rsid w:val="00641CD6"/>
    <w:rsid w:val="00641D86"/>
    <w:rsid w:val="006420ED"/>
    <w:rsid w:val="00642212"/>
    <w:rsid w:val="00642215"/>
    <w:rsid w:val="006423CF"/>
    <w:rsid w:val="00642660"/>
    <w:rsid w:val="0064266E"/>
    <w:rsid w:val="00642C4C"/>
    <w:rsid w:val="0064301C"/>
    <w:rsid w:val="00643020"/>
    <w:rsid w:val="0064315A"/>
    <w:rsid w:val="0064321B"/>
    <w:rsid w:val="00643286"/>
    <w:rsid w:val="006432B8"/>
    <w:rsid w:val="0064337F"/>
    <w:rsid w:val="006435A5"/>
    <w:rsid w:val="0064360E"/>
    <w:rsid w:val="0064385E"/>
    <w:rsid w:val="0064398C"/>
    <w:rsid w:val="00643C40"/>
    <w:rsid w:val="00643CD5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4E97"/>
    <w:rsid w:val="006452D9"/>
    <w:rsid w:val="006453B8"/>
    <w:rsid w:val="00645470"/>
    <w:rsid w:val="00645517"/>
    <w:rsid w:val="00645620"/>
    <w:rsid w:val="0064562B"/>
    <w:rsid w:val="00645668"/>
    <w:rsid w:val="00645735"/>
    <w:rsid w:val="00645775"/>
    <w:rsid w:val="006457AE"/>
    <w:rsid w:val="00645A84"/>
    <w:rsid w:val="00645D87"/>
    <w:rsid w:val="00645F00"/>
    <w:rsid w:val="00646003"/>
    <w:rsid w:val="006461C9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B99"/>
    <w:rsid w:val="00647E65"/>
    <w:rsid w:val="00650038"/>
    <w:rsid w:val="00650090"/>
    <w:rsid w:val="006500D3"/>
    <w:rsid w:val="006503E6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875"/>
    <w:rsid w:val="006518C2"/>
    <w:rsid w:val="006518FC"/>
    <w:rsid w:val="00651910"/>
    <w:rsid w:val="00651926"/>
    <w:rsid w:val="00651BE4"/>
    <w:rsid w:val="00651D6D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CEE"/>
    <w:rsid w:val="00656FD3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81D"/>
    <w:rsid w:val="00661908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74"/>
    <w:rsid w:val="00662815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4004"/>
    <w:rsid w:val="00664046"/>
    <w:rsid w:val="006642A2"/>
    <w:rsid w:val="0066456E"/>
    <w:rsid w:val="006645B3"/>
    <w:rsid w:val="006645C1"/>
    <w:rsid w:val="00664716"/>
    <w:rsid w:val="00664943"/>
    <w:rsid w:val="0066499B"/>
    <w:rsid w:val="00664C80"/>
    <w:rsid w:val="00664E09"/>
    <w:rsid w:val="00664E6D"/>
    <w:rsid w:val="00665071"/>
    <w:rsid w:val="0066531F"/>
    <w:rsid w:val="00665347"/>
    <w:rsid w:val="006653A7"/>
    <w:rsid w:val="006656A0"/>
    <w:rsid w:val="00665786"/>
    <w:rsid w:val="006657CB"/>
    <w:rsid w:val="00665867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616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8"/>
    <w:rsid w:val="006711B0"/>
    <w:rsid w:val="00671218"/>
    <w:rsid w:val="00671255"/>
    <w:rsid w:val="00671293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13C"/>
    <w:rsid w:val="0067314F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6F4"/>
    <w:rsid w:val="00676742"/>
    <w:rsid w:val="00676BDD"/>
    <w:rsid w:val="00676C96"/>
    <w:rsid w:val="00676DC6"/>
    <w:rsid w:val="00676E26"/>
    <w:rsid w:val="00676FD1"/>
    <w:rsid w:val="006773DB"/>
    <w:rsid w:val="006776C2"/>
    <w:rsid w:val="006776F1"/>
    <w:rsid w:val="00677711"/>
    <w:rsid w:val="006778D3"/>
    <w:rsid w:val="00677928"/>
    <w:rsid w:val="0067792B"/>
    <w:rsid w:val="00677A5B"/>
    <w:rsid w:val="00677CD2"/>
    <w:rsid w:val="00677D45"/>
    <w:rsid w:val="00677E15"/>
    <w:rsid w:val="00677E46"/>
    <w:rsid w:val="00677E62"/>
    <w:rsid w:val="006800FE"/>
    <w:rsid w:val="00680213"/>
    <w:rsid w:val="00680216"/>
    <w:rsid w:val="0068030E"/>
    <w:rsid w:val="0068034A"/>
    <w:rsid w:val="0068037A"/>
    <w:rsid w:val="006804A5"/>
    <w:rsid w:val="006804B7"/>
    <w:rsid w:val="00680646"/>
    <w:rsid w:val="00680858"/>
    <w:rsid w:val="00680A77"/>
    <w:rsid w:val="00680D0E"/>
    <w:rsid w:val="006811BB"/>
    <w:rsid w:val="0068156A"/>
    <w:rsid w:val="006817C8"/>
    <w:rsid w:val="006819C3"/>
    <w:rsid w:val="00681A27"/>
    <w:rsid w:val="0068201E"/>
    <w:rsid w:val="006820FF"/>
    <w:rsid w:val="0068214A"/>
    <w:rsid w:val="006821C0"/>
    <w:rsid w:val="0068243C"/>
    <w:rsid w:val="006827C4"/>
    <w:rsid w:val="006827D8"/>
    <w:rsid w:val="00682892"/>
    <w:rsid w:val="00682913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D77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DBC"/>
    <w:rsid w:val="00684E11"/>
    <w:rsid w:val="00685199"/>
    <w:rsid w:val="0068534D"/>
    <w:rsid w:val="006854BC"/>
    <w:rsid w:val="006855C3"/>
    <w:rsid w:val="0068586F"/>
    <w:rsid w:val="00685BBA"/>
    <w:rsid w:val="00685C18"/>
    <w:rsid w:val="00685D85"/>
    <w:rsid w:val="00685E00"/>
    <w:rsid w:val="0068623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7182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85E"/>
    <w:rsid w:val="00690A51"/>
    <w:rsid w:val="00690CA4"/>
    <w:rsid w:val="00690D37"/>
    <w:rsid w:val="006910E1"/>
    <w:rsid w:val="006911F9"/>
    <w:rsid w:val="0069132C"/>
    <w:rsid w:val="0069138A"/>
    <w:rsid w:val="006913EF"/>
    <w:rsid w:val="0069140F"/>
    <w:rsid w:val="00691431"/>
    <w:rsid w:val="00691438"/>
    <w:rsid w:val="0069147D"/>
    <w:rsid w:val="006914A1"/>
    <w:rsid w:val="0069179B"/>
    <w:rsid w:val="00691887"/>
    <w:rsid w:val="00691AE1"/>
    <w:rsid w:val="00691B45"/>
    <w:rsid w:val="00691BB0"/>
    <w:rsid w:val="00691CF6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9CB"/>
    <w:rsid w:val="00693AD4"/>
    <w:rsid w:val="00693ADE"/>
    <w:rsid w:val="00693BE7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57"/>
    <w:rsid w:val="00697BBE"/>
    <w:rsid w:val="00697BE5"/>
    <w:rsid w:val="00697C6A"/>
    <w:rsid w:val="00697CA8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D"/>
    <w:rsid w:val="006A1EF2"/>
    <w:rsid w:val="006A2040"/>
    <w:rsid w:val="006A2047"/>
    <w:rsid w:val="006A20AC"/>
    <w:rsid w:val="006A21C0"/>
    <w:rsid w:val="006A233E"/>
    <w:rsid w:val="006A2452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3792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495"/>
    <w:rsid w:val="006A7534"/>
    <w:rsid w:val="006A7638"/>
    <w:rsid w:val="006A7669"/>
    <w:rsid w:val="006A771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1014"/>
    <w:rsid w:val="006B10A8"/>
    <w:rsid w:val="006B10F0"/>
    <w:rsid w:val="006B1142"/>
    <w:rsid w:val="006B1193"/>
    <w:rsid w:val="006B1451"/>
    <w:rsid w:val="006B14B8"/>
    <w:rsid w:val="006B159D"/>
    <w:rsid w:val="006B161A"/>
    <w:rsid w:val="006B1C33"/>
    <w:rsid w:val="006B1C69"/>
    <w:rsid w:val="006B1D8A"/>
    <w:rsid w:val="006B2189"/>
    <w:rsid w:val="006B23C6"/>
    <w:rsid w:val="006B2758"/>
    <w:rsid w:val="006B28CE"/>
    <w:rsid w:val="006B296A"/>
    <w:rsid w:val="006B2A0F"/>
    <w:rsid w:val="006B2AEF"/>
    <w:rsid w:val="006B2B20"/>
    <w:rsid w:val="006B2B87"/>
    <w:rsid w:val="006B2C5C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4A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C02"/>
    <w:rsid w:val="006B4D0D"/>
    <w:rsid w:val="006B4D3D"/>
    <w:rsid w:val="006B4D83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9B1"/>
    <w:rsid w:val="006B5A86"/>
    <w:rsid w:val="006B5AF6"/>
    <w:rsid w:val="006B5B2F"/>
    <w:rsid w:val="006B5DE9"/>
    <w:rsid w:val="006B5DFB"/>
    <w:rsid w:val="006B5F73"/>
    <w:rsid w:val="006B5F7D"/>
    <w:rsid w:val="006B5FC6"/>
    <w:rsid w:val="006B6070"/>
    <w:rsid w:val="006B62B8"/>
    <w:rsid w:val="006B64D6"/>
    <w:rsid w:val="006B66A2"/>
    <w:rsid w:val="006B66BB"/>
    <w:rsid w:val="006B67CE"/>
    <w:rsid w:val="006B695D"/>
    <w:rsid w:val="006B6C03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8D3"/>
    <w:rsid w:val="006C09A9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54"/>
    <w:rsid w:val="006C5283"/>
    <w:rsid w:val="006C5394"/>
    <w:rsid w:val="006C53C2"/>
    <w:rsid w:val="006C54D9"/>
    <w:rsid w:val="006C5656"/>
    <w:rsid w:val="006C56B0"/>
    <w:rsid w:val="006C56BD"/>
    <w:rsid w:val="006C576F"/>
    <w:rsid w:val="006C591A"/>
    <w:rsid w:val="006C5B86"/>
    <w:rsid w:val="006C5C6C"/>
    <w:rsid w:val="006C5D00"/>
    <w:rsid w:val="006C5E12"/>
    <w:rsid w:val="006C5FD2"/>
    <w:rsid w:val="006C6101"/>
    <w:rsid w:val="006C6192"/>
    <w:rsid w:val="006C6255"/>
    <w:rsid w:val="006C6327"/>
    <w:rsid w:val="006C6367"/>
    <w:rsid w:val="006C6501"/>
    <w:rsid w:val="006C6594"/>
    <w:rsid w:val="006C65F3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FB0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8E8"/>
    <w:rsid w:val="006D0AEC"/>
    <w:rsid w:val="006D0B27"/>
    <w:rsid w:val="006D0E2C"/>
    <w:rsid w:val="006D109B"/>
    <w:rsid w:val="006D12C8"/>
    <w:rsid w:val="006D15F4"/>
    <w:rsid w:val="006D191E"/>
    <w:rsid w:val="006D1E61"/>
    <w:rsid w:val="006D2351"/>
    <w:rsid w:val="006D25AD"/>
    <w:rsid w:val="006D25DB"/>
    <w:rsid w:val="006D27E3"/>
    <w:rsid w:val="006D2807"/>
    <w:rsid w:val="006D2979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421"/>
    <w:rsid w:val="006D46E7"/>
    <w:rsid w:val="006D49AA"/>
    <w:rsid w:val="006D4D9D"/>
    <w:rsid w:val="006D50DC"/>
    <w:rsid w:val="006D51A9"/>
    <w:rsid w:val="006D533D"/>
    <w:rsid w:val="006D5359"/>
    <w:rsid w:val="006D5522"/>
    <w:rsid w:val="006D553E"/>
    <w:rsid w:val="006D55E3"/>
    <w:rsid w:val="006D569E"/>
    <w:rsid w:val="006D570D"/>
    <w:rsid w:val="006D57C9"/>
    <w:rsid w:val="006D59FC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665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D5"/>
    <w:rsid w:val="006E10E3"/>
    <w:rsid w:val="006E11D1"/>
    <w:rsid w:val="006E14B2"/>
    <w:rsid w:val="006E1615"/>
    <w:rsid w:val="006E1683"/>
    <w:rsid w:val="006E1703"/>
    <w:rsid w:val="006E18E4"/>
    <w:rsid w:val="006E1A99"/>
    <w:rsid w:val="006E1E1F"/>
    <w:rsid w:val="006E1F03"/>
    <w:rsid w:val="006E201A"/>
    <w:rsid w:val="006E2081"/>
    <w:rsid w:val="006E2236"/>
    <w:rsid w:val="006E262D"/>
    <w:rsid w:val="006E270B"/>
    <w:rsid w:val="006E27CF"/>
    <w:rsid w:val="006E29B7"/>
    <w:rsid w:val="006E29CC"/>
    <w:rsid w:val="006E29E0"/>
    <w:rsid w:val="006E2A97"/>
    <w:rsid w:val="006E2B31"/>
    <w:rsid w:val="006E2D10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5"/>
    <w:rsid w:val="006E5860"/>
    <w:rsid w:val="006E58EE"/>
    <w:rsid w:val="006E5D02"/>
    <w:rsid w:val="006E5EEE"/>
    <w:rsid w:val="006E5FC3"/>
    <w:rsid w:val="006E5FE6"/>
    <w:rsid w:val="006E6268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2A0"/>
    <w:rsid w:val="006E7380"/>
    <w:rsid w:val="006E73B3"/>
    <w:rsid w:val="006E750A"/>
    <w:rsid w:val="006E78C5"/>
    <w:rsid w:val="006E7C31"/>
    <w:rsid w:val="006E7FAC"/>
    <w:rsid w:val="006F00CC"/>
    <w:rsid w:val="006F0182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44C"/>
    <w:rsid w:val="006F154F"/>
    <w:rsid w:val="006F16F0"/>
    <w:rsid w:val="006F17B3"/>
    <w:rsid w:val="006F17EE"/>
    <w:rsid w:val="006F1962"/>
    <w:rsid w:val="006F1A45"/>
    <w:rsid w:val="006F1A50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E07"/>
    <w:rsid w:val="006F32F9"/>
    <w:rsid w:val="006F335C"/>
    <w:rsid w:val="006F3570"/>
    <w:rsid w:val="006F360C"/>
    <w:rsid w:val="006F39AE"/>
    <w:rsid w:val="006F3A0C"/>
    <w:rsid w:val="006F3AD0"/>
    <w:rsid w:val="006F3AF3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D"/>
    <w:rsid w:val="006F72EE"/>
    <w:rsid w:val="006F75D4"/>
    <w:rsid w:val="006F763D"/>
    <w:rsid w:val="006F777D"/>
    <w:rsid w:val="006F77A7"/>
    <w:rsid w:val="006F77BE"/>
    <w:rsid w:val="006F7999"/>
    <w:rsid w:val="006F7B2E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7D"/>
    <w:rsid w:val="00701834"/>
    <w:rsid w:val="007018D6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8"/>
    <w:rsid w:val="00702735"/>
    <w:rsid w:val="007028D0"/>
    <w:rsid w:val="0070296B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2D5"/>
    <w:rsid w:val="007057F0"/>
    <w:rsid w:val="00705A01"/>
    <w:rsid w:val="00705A26"/>
    <w:rsid w:val="00705D21"/>
    <w:rsid w:val="00705D2F"/>
    <w:rsid w:val="00705DE6"/>
    <w:rsid w:val="00706115"/>
    <w:rsid w:val="007061DC"/>
    <w:rsid w:val="007061E1"/>
    <w:rsid w:val="00706208"/>
    <w:rsid w:val="007062A5"/>
    <w:rsid w:val="0070631B"/>
    <w:rsid w:val="007068E5"/>
    <w:rsid w:val="00706A32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714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B01"/>
    <w:rsid w:val="00712B8D"/>
    <w:rsid w:val="00712D38"/>
    <w:rsid w:val="00712E94"/>
    <w:rsid w:val="00712EF5"/>
    <w:rsid w:val="0071301E"/>
    <w:rsid w:val="0071342E"/>
    <w:rsid w:val="00713449"/>
    <w:rsid w:val="00713534"/>
    <w:rsid w:val="00713758"/>
    <w:rsid w:val="007137AF"/>
    <w:rsid w:val="00713A26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6C"/>
    <w:rsid w:val="00714DB4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9A1"/>
    <w:rsid w:val="00717AF4"/>
    <w:rsid w:val="00717CCC"/>
    <w:rsid w:val="00717E06"/>
    <w:rsid w:val="0072001B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B1"/>
    <w:rsid w:val="0072169C"/>
    <w:rsid w:val="007216BC"/>
    <w:rsid w:val="007218A5"/>
    <w:rsid w:val="00721984"/>
    <w:rsid w:val="00721A8E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57"/>
    <w:rsid w:val="0072303E"/>
    <w:rsid w:val="00723050"/>
    <w:rsid w:val="0072307E"/>
    <w:rsid w:val="00723158"/>
    <w:rsid w:val="007231E9"/>
    <w:rsid w:val="0072322C"/>
    <w:rsid w:val="00723372"/>
    <w:rsid w:val="0072384E"/>
    <w:rsid w:val="007238A3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C6"/>
    <w:rsid w:val="007251DE"/>
    <w:rsid w:val="00725360"/>
    <w:rsid w:val="00725411"/>
    <w:rsid w:val="0072541A"/>
    <w:rsid w:val="00725A4A"/>
    <w:rsid w:val="00725AC9"/>
    <w:rsid w:val="00725C0C"/>
    <w:rsid w:val="00725C79"/>
    <w:rsid w:val="00725E22"/>
    <w:rsid w:val="00725E92"/>
    <w:rsid w:val="00725EC2"/>
    <w:rsid w:val="00726157"/>
    <w:rsid w:val="007265F3"/>
    <w:rsid w:val="00726664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B5"/>
    <w:rsid w:val="0072732C"/>
    <w:rsid w:val="007273BE"/>
    <w:rsid w:val="00727489"/>
    <w:rsid w:val="007275FD"/>
    <w:rsid w:val="0072771A"/>
    <w:rsid w:val="0072782A"/>
    <w:rsid w:val="00727A0C"/>
    <w:rsid w:val="00727B49"/>
    <w:rsid w:val="00727B73"/>
    <w:rsid w:val="00727CA1"/>
    <w:rsid w:val="0073000E"/>
    <w:rsid w:val="00730046"/>
    <w:rsid w:val="0073007D"/>
    <w:rsid w:val="007300F7"/>
    <w:rsid w:val="00730183"/>
    <w:rsid w:val="0073021D"/>
    <w:rsid w:val="00730306"/>
    <w:rsid w:val="007303EF"/>
    <w:rsid w:val="007305DE"/>
    <w:rsid w:val="007308F5"/>
    <w:rsid w:val="00730AC6"/>
    <w:rsid w:val="00730C8D"/>
    <w:rsid w:val="00730DE0"/>
    <w:rsid w:val="00730E1F"/>
    <w:rsid w:val="007311B9"/>
    <w:rsid w:val="00731202"/>
    <w:rsid w:val="007312A8"/>
    <w:rsid w:val="007312F1"/>
    <w:rsid w:val="00731320"/>
    <w:rsid w:val="00731629"/>
    <w:rsid w:val="0073181E"/>
    <w:rsid w:val="00731949"/>
    <w:rsid w:val="007319F7"/>
    <w:rsid w:val="00731A0F"/>
    <w:rsid w:val="00731B6A"/>
    <w:rsid w:val="00731CBC"/>
    <w:rsid w:val="00731EC6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6C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6F7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655"/>
    <w:rsid w:val="00735874"/>
    <w:rsid w:val="00735AE9"/>
    <w:rsid w:val="00735B27"/>
    <w:rsid w:val="00735B8A"/>
    <w:rsid w:val="00735B92"/>
    <w:rsid w:val="00736158"/>
    <w:rsid w:val="0073616D"/>
    <w:rsid w:val="007361C0"/>
    <w:rsid w:val="0073658D"/>
    <w:rsid w:val="0073675D"/>
    <w:rsid w:val="007368B1"/>
    <w:rsid w:val="00736A77"/>
    <w:rsid w:val="00736C3D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4A7"/>
    <w:rsid w:val="007425F2"/>
    <w:rsid w:val="00742608"/>
    <w:rsid w:val="0074286D"/>
    <w:rsid w:val="0074294F"/>
    <w:rsid w:val="007429B1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1B6"/>
    <w:rsid w:val="00745266"/>
    <w:rsid w:val="00745406"/>
    <w:rsid w:val="0074547C"/>
    <w:rsid w:val="00745495"/>
    <w:rsid w:val="0074551E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569"/>
    <w:rsid w:val="0074657F"/>
    <w:rsid w:val="00746685"/>
    <w:rsid w:val="0074674A"/>
    <w:rsid w:val="00746768"/>
    <w:rsid w:val="00746840"/>
    <w:rsid w:val="007468FF"/>
    <w:rsid w:val="00746927"/>
    <w:rsid w:val="00746934"/>
    <w:rsid w:val="00746DDD"/>
    <w:rsid w:val="00746EFD"/>
    <w:rsid w:val="00746F9A"/>
    <w:rsid w:val="00747091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0F6E"/>
    <w:rsid w:val="00751094"/>
    <w:rsid w:val="0075113B"/>
    <w:rsid w:val="007511EC"/>
    <w:rsid w:val="0075127F"/>
    <w:rsid w:val="007512AA"/>
    <w:rsid w:val="007512DF"/>
    <w:rsid w:val="007512E9"/>
    <w:rsid w:val="00751382"/>
    <w:rsid w:val="0075138D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4B0"/>
    <w:rsid w:val="007534D8"/>
    <w:rsid w:val="007535B2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D7D"/>
    <w:rsid w:val="00754F0D"/>
    <w:rsid w:val="00755021"/>
    <w:rsid w:val="007550F7"/>
    <w:rsid w:val="0075515D"/>
    <w:rsid w:val="00755162"/>
    <w:rsid w:val="0075516A"/>
    <w:rsid w:val="00755467"/>
    <w:rsid w:val="007555F8"/>
    <w:rsid w:val="00755600"/>
    <w:rsid w:val="00755663"/>
    <w:rsid w:val="0075572F"/>
    <w:rsid w:val="00755794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A0"/>
    <w:rsid w:val="00756F16"/>
    <w:rsid w:val="0075705D"/>
    <w:rsid w:val="007571B5"/>
    <w:rsid w:val="007571BC"/>
    <w:rsid w:val="00757393"/>
    <w:rsid w:val="00757447"/>
    <w:rsid w:val="0075747D"/>
    <w:rsid w:val="007574BD"/>
    <w:rsid w:val="00757966"/>
    <w:rsid w:val="00757AA5"/>
    <w:rsid w:val="00757B0F"/>
    <w:rsid w:val="00757C3B"/>
    <w:rsid w:val="00757CFE"/>
    <w:rsid w:val="00757FDB"/>
    <w:rsid w:val="0076001A"/>
    <w:rsid w:val="007603A7"/>
    <w:rsid w:val="007603C1"/>
    <w:rsid w:val="007604E6"/>
    <w:rsid w:val="007605A4"/>
    <w:rsid w:val="00760755"/>
    <w:rsid w:val="00760ADF"/>
    <w:rsid w:val="00760BCF"/>
    <w:rsid w:val="00760C00"/>
    <w:rsid w:val="007610A0"/>
    <w:rsid w:val="00761141"/>
    <w:rsid w:val="0076129B"/>
    <w:rsid w:val="007617E4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67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2AB"/>
    <w:rsid w:val="0076485E"/>
    <w:rsid w:val="0076489F"/>
    <w:rsid w:val="00764924"/>
    <w:rsid w:val="00764AAA"/>
    <w:rsid w:val="00764AB7"/>
    <w:rsid w:val="00764BCE"/>
    <w:rsid w:val="00764C19"/>
    <w:rsid w:val="00764D89"/>
    <w:rsid w:val="00765004"/>
    <w:rsid w:val="00765158"/>
    <w:rsid w:val="007651AA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084"/>
    <w:rsid w:val="00766258"/>
    <w:rsid w:val="007663B3"/>
    <w:rsid w:val="007664D3"/>
    <w:rsid w:val="00766578"/>
    <w:rsid w:val="007665A8"/>
    <w:rsid w:val="007666D2"/>
    <w:rsid w:val="00766760"/>
    <w:rsid w:val="007667D8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94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D01"/>
    <w:rsid w:val="00770E25"/>
    <w:rsid w:val="00770FE9"/>
    <w:rsid w:val="007710C1"/>
    <w:rsid w:val="007711C1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FF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701"/>
    <w:rsid w:val="00774838"/>
    <w:rsid w:val="00774A1C"/>
    <w:rsid w:val="00774EC1"/>
    <w:rsid w:val="00774FC4"/>
    <w:rsid w:val="00775112"/>
    <w:rsid w:val="007752D1"/>
    <w:rsid w:val="007752E2"/>
    <w:rsid w:val="007753BF"/>
    <w:rsid w:val="0077556B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2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A5"/>
    <w:rsid w:val="007837B7"/>
    <w:rsid w:val="007837EF"/>
    <w:rsid w:val="00783A9B"/>
    <w:rsid w:val="00783B04"/>
    <w:rsid w:val="00783C88"/>
    <w:rsid w:val="00783F09"/>
    <w:rsid w:val="00783F6C"/>
    <w:rsid w:val="00783FEB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C3C"/>
    <w:rsid w:val="00786293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03"/>
    <w:rsid w:val="007871F0"/>
    <w:rsid w:val="007872F6"/>
    <w:rsid w:val="007873DD"/>
    <w:rsid w:val="0078748C"/>
    <w:rsid w:val="00787511"/>
    <w:rsid w:val="0078759B"/>
    <w:rsid w:val="007875FF"/>
    <w:rsid w:val="0078771F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EC"/>
    <w:rsid w:val="007921EC"/>
    <w:rsid w:val="007922AF"/>
    <w:rsid w:val="007922D0"/>
    <w:rsid w:val="007922FD"/>
    <w:rsid w:val="00792319"/>
    <w:rsid w:val="007924A2"/>
    <w:rsid w:val="00792603"/>
    <w:rsid w:val="0079274B"/>
    <w:rsid w:val="00792755"/>
    <w:rsid w:val="00792757"/>
    <w:rsid w:val="0079289A"/>
    <w:rsid w:val="00792A30"/>
    <w:rsid w:val="00792C06"/>
    <w:rsid w:val="00792C0D"/>
    <w:rsid w:val="00792CB1"/>
    <w:rsid w:val="00792CC4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9"/>
    <w:rsid w:val="00793CD2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E6"/>
    <w:rsid w:val="007979A5"/>
    <w:rsid w:val="007979CA"/>
    <w:rsid w:val="00797A3E"/>
    <w:rsid w:val="00797D4A"/>
    <w:rsid w:val="007A00F5"/>
    <w:rsid w:val="007A0792"/>
    <w:rsid w:val="007A0A6E"/>
    <w:rsid w:val="007A0CC4"/>
    <w:rsid w:val="007A0DD7"/>
    <w:rsid w:val="007A0DED"/>
    <w:rsid w:val="007A0E8F"/>
    <w:rsid w:val="007A0F26"/>
    <w:rsid w:val="007A1055"/>
    <w:rsid w:val="007A1267"/>
    <w:rsid w:val="007A132D"/>
    <w:rsid w:val="007A1387"/>
    <w:rsid w:val="007A1537"/>
    <w:rsid w:val="007A1574"/>
    <w:rsid w:val="007A1579"/>
    <w:rsid w:val="007A15DB"/>
    <w:rsid w:val="007A15E2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089"/>
    <w:rsid w:val="007A21C0"/>
    <w:rsid w:val="007A2326"/>
    <w:rsid w:val="007A2330"/>
    <w:rsid w:val="007A2475"/>
    <w:rsid w:val="007A253A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83"/>
    <w:rsid w:val="007A35D5"/>
    <w:rsid w:val="007A392E"/>
    <w:rsid w:val="007A397D"/>
    <w:rsid w:val="007A3BCE"/>
    <w:rsid w:val="007A3E4C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3"/>
    <w:rsid w:val="007A5454"/>
    <w:rsid w:val="007A54E2"/>
    <w:rsid w:val="007A56BB"/>
    <w:rsid w:val="007A56CA"/>
    <w:rsid w:val="007A56F3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B2"/>
    <w:rsid w:val="007A65F2"/>
    <w:rsid w:val="007A65F6"/>
    <w:rsid w:val="007A691E"/>
    <w:rsid w:val="007A69F3"/>
    <w:rsid w:val="007A6C51"/>
    <w:rsid w:val="007A6C90"/>
    <w:rsid w:val="007A6CB6"/>
    <w:rsid w:val="007A6CD4"/>
    <w:rsid w:val="007A6DA6"/>
    <w:rsid w:val="007A6DBE"/>
    <w:rsid w:val="007A6E16"/>
    <w:rsid w:val="007A6FFE"/>
    <w:rsid w:val="007A7372"/>
    <w:rsid w:val="007A7515"/>
    <w:rsid w:val="007A7577"/>
    <w:rsid w:val="007A759A"/>
    <w:rsid w:val="007A75A1"/>
    <w:rsid w:val="007A7633"/>
    <w:rsid w:val="007A7A35"/>
    <w:rsid w:val="007A7A50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5FE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D17"/>
    <w:rsid w:val="007B0E04"/>
    <w:rsid w:val="007B0E12"/>
    <w:rsid w:val="007B0EAB"/>
    <w:rsid w:val="007B0FAD"/>
    <w:rsid w:val="007B0FE2"/>
    <w:rsid w:val="007B102A"/>
    <w:rsid w:val="007B10B7"/>
    <w:rsid w:val="007B1137"/>
    <w:rsid w:val="007B15A4"/>
    <w:rsid w:val="007B186B"/>
    <w:rsid w:val="007B1A6F"/>
    <w:rsid w:val="007B1AC1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998"/>
    <w:rsid w:val="007B4C28"/>
    <w:rsid w:val="007B4CD0"/>
    <w:rsid w:val="007B4D31"/>
    <w:rsid w:val="007B4D34"/>
    <w:rsid w:val="007B4D58"/>
    <w:rsid w:val="007B4FF2"/>
    <w:rsid w:val="007B503F"/>
    <w:rsid w:val="007B513E"/>
    <w:rsid w:val="007B515E"/>
    <w:rsid w:val="007B530A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837"/>
    <w:rsid w:val="007B7924"/>
    <w:rsid w:val="007B7964"/>
    <w:rsid w:val="007B797C"/>
    <w:rsid w:val="007B7B6E"/>
    <w:rsid w:val="007B7D9B"/>
    <w:rsid w:val="007B7E05"/>
    <w:rsid w:val="007B7E0C"/>
    <w:rsid w:val="007B7E84"/>
    <w:rsid w:val="007C00D4"/>
    <w:rsid w:val="007C0127"/>
    <w:rsid w:val="007C03CC"/>
    <w:rsid w:val="007C0426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A0A"/>
    <w:rsid w:val="007C1B22"/>
    <w:rsid w:val="007C1B33"/>
    <w:rsid w:val="007C1B4D"/>
    <w:rsid w:val="007C1C21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92B"/>
    <w:rsid w:val="007C2999"/>
    <w:rsid w:val="007C2F35"/>
    <w:rsid w:val="007C30BD"/>
    <w:rsid w:val="007C3100"/>
    <w:rsid w:val="007C311F"/>
    <w:rsid w:val="007C3200"/>
    <w:rsid w:val="007C3397"/>
    <w:rsid w:val="007C34D2"/>
    <w:rsid w:val="007C3609"/>
    <w:rsid w:val="007C372D"/>
    <w:rsid w:val="007C38F5"/>
    <w:rsid w:val="007C3C25"/>
    <w:rsid w:val="007C3C2B"/>
    <w:rsid w:val="007C3CE0"/>
    <w:rsid w:val="007C3D49"/>
    <w:rsid w:val="007C3DAA"/>
    <w:rsid w:val="007C41FA"/>
    <w:rsid w:val="007C4469"/>
    <w:rsid w:val="007C45A1"/>
    <w:rsid w:val="007C45B5"/>
    <w:rsid w:val="007C4665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446"/>
    <w:rsid w:val="007C54B5"/>
    <w:rsid w:val="007C5722"/>
    <w:rsid w:val="007C593C"/>
    <w:rsid w:val="007C5A32"/>
    <w:rsid w:val="007C5AFC"/>
    <w:rsid w:val="007C5B71"/>
    <w:rsid w:val="007C5B9F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4B"/>
    <w:rsid w:val="007D00D7"/>
    <w:rsid w:val="007D0386"/>
    <w:rsid w:val="007D0505"/>
    <w:rsid w:val="007D0552"/>
    <w:rsid w:val="007D0629"/>
    <w:rsid w:val="007D0694"/>
    <w:rsid w:val="007D074B"/>
    <w:rsid w:val="007D0829"/>
    <w:rsid w:val="007D0AF4"/>
    <w:rsid w:val="007D0C66"/>
    <w:rsid w:val="007D0FBE"/>
    <w:rsid w:val="007D130B"/>
    <w:rsid w:val="007D13CE"/>
    <w:rsid w:val="007D13E8"/>
    <w:rsid w:val="007D1443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F3A"/>
    <w:rsid w:val="007D20AF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777"/>
    <w:rsid w:val="007D584D"/>
    <w:rsid w:val="007D5908"/>
    <w:rsid w:val="007D59CC"/>
    <w:rsid w:val="007D5A46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1F5"/>
    <w:rsid w:val="007D620D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B6"/>
    <w:rsid w:val="007D7FF0"/>
    <w:rsid w:val="007E00F8"/>
    <w:rsid w:val="007E0246"/>
    <w:rsid w:val="007E0843"/>
    <w:rsid w:val="007E0959"/>
    <w:rsid w:val="007E0AAE"/>
    <w:rsid w:val="007E0B1B"/>
    <w:rsid w:val="007E0C11"/>
    <w:rsid w:val="007E0C1C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021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B5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0B9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560"/>
    <w:rsid w:val="007E7784"/>
    <w:rsid w:val="007E797E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A4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2D7"/>
    <w:rsid w:val="007F2470"/>
    <w:rsid w:val="007F253C"/>
    <w:rsid w:val="007F274B"/>
    <w:rsid w:val="007F2AC7"/>
    <w:rsid w:val="007F2B4A"/>
    <w:rsid w:val="007F2D62"/>
    <w:rsid w:val="007F2DA4"/>
    <w:rsid w:val="007F2F85"/>
    <w:rsid w:val="007F320A"/>
    <w:rsid w:val="007F3344"/>
    <w:rsid w:val="007F33E9"/>
    <w:rsid w:val="007F3481"/>
    <w:rsid w:val="007F3794"/>
    <w:rsid w:val="007F37E1"/>
    <w:rsid w:val="007F39B3"/>
    <w:rsid w:val="007F3A93"/>
    <w:rsid w:val="007F3CB4"/>
    <w:rsid w:val="007F3D46"/>
    <w:rsid w:val="007F40F7"/>
    <w:rsid w:val="007F410C"/>
    <w:rsid w:val="007F41ED"/>
    <w:rsid w:val="007F442D"/>
    <w:rsid w:val="007F4641"/>
    <w:rsid w:val="007F4A74"/>
    <w:rsid w:val="007F4D2D"/>
    <w:rsid w:val="007F4D5C"/>
    <w:rsid w:val="007F4E76"/>
    <w:rsid w:val="007F4F04"/>
    <w:rsid w:val="007F5252"/>
    <w:rsid w:val="007F53F3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5BCD"/>
    <w:rsid w:val="007F6097"/>
    <w:rsid w:val="007F61E2"/>
    <w:rsid w:val="007F63FA"/>
    <w:rsid w:val="007F64CE"/>
    <w:rsid w:val="007F66CF"/>
    <w:rsid w:val="007F6724"/>
    <w:rsid w:val="007F68F6"/>
    <w:rsid w:val="007F6A69"/>
    <w:rsid w:val="007F6B72"/>
    <w:rsid w:val="007F6D70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CD"/>
    <w:rsid w:val="00800804"/>
    <w:rsid w:val="0080082B"/>
    <w:rsid w:val="00800B5A"/>
    <w:rsid w:val="00800FCE"/>
    <w:rsid w:val="0080106D"/>
    <w:rsid w:val="00801163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458"/>
    <w:rsid w:val="008044C1"/>
    <w:rsid w:val="00804543"/>
    <w:rsid w:val="008048E8"/>
    <w:rsid w:val="00804B3D"/>
    <w:rsid w:val="00805049"/>
    <w:rsid w:val="00805081"/>
    <w:rsid w:val="00805270"/>
    <w:rsid w:val="00805574"/>
    <w:rsid w:val="0080560D"/>
    <w:rsid w:val="008056CF"/>
    <w:rsid w:val="0080576D"/>
    <w:rsid w:val="0080599B"/>
    <w:rsid w:val="008059B1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883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741"/>
    <w:rsid w:val="0081092C"/>
    <w:rsid w:val="00810A0D"/>
    <w:rsid w:val="00810AB7"/>
    <w:rsid w:val="00810BF7"/>
    <w:rsid w:val="00810E7A"/>
    <w:rsid w:val="0081112B"/>
    <w:rsid w:val="008111E3"/>
    <w:rsid w:val="008112A0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887"/>
    <w:rsid w:val="00813A3B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75D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C4"/>
    <w:rsid w:val="00815A38"/>
    <w:rsid w:val="00815B37"/>
    <w:rsid w:val="00815C11"/>
    <w:rsid w:val="00815E01"/>
    <w:rsid w:val="00815E8B"/>
    <w:rsid w:val="00815E8D"/>
    <w:rsid w:val="008160AA"/>
    <w:rsid w:val="008160E5"/>
    <w:rsid w:val="0081643E"/>
    <w:rsid w:val="00816657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20086"/>
    <w:rsid w:val="008201C1"/>
    <w:rsid w:val="0082033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AEC"/>
    <w:rsid w:val="00821BA6"/>
    <w:rsid w:val="00821C53"/>
    <w:rsid w:val="00821DAF"/>
    <w:rsid w:val="00821E0B"/>
    <w:rsid w:val="00821E41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38"/>
    <w:rsid w:val="008227B3"/>
    <w:rsid w:val="00822A2B"/>
    <w:rsid w:val="00822A45"/>
    <w:rsid w:val="00822AE0"/>
    <w:rsid w:val="00822B03"/>
    <w:rsid w:val="00822D4C"/>
    <w:rsid w:val="00823025"/>
    <w:rsid w:val="00823064"/>
    <w:rsid w:val="008232CA"/>
    <w:rsid w:val="0082340D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B11"/>
    <w:rsid w:val="00824B5B"/>
    <w:rsid w:val="00824BE6"/>
    <w:rsid w:val="00824C3D"/>
    <w:rsid w:val="00824DBD"/>
    <w:rsid w:val="00824EAB"/>
    <w:rsid w:val="00824F02"/>
    <w:rsid w:val="00824F2B"/>
    <w:rsid w:val="00824FA4"/>
    <w:rsid w:val="0082537C"/>
    <w:rsid w:val="00825410"/>
    <w:rsid w:val="00825432"/>
    <w:rsid w:val="008257B0"/>
    <w:rsid w:val="0082587A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6F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DC0"/>
    <w:rsid w:val="00830E12"/>
    <w:rsid w:val="00830F0E"/>
    <w:rsid w:val="0083107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31E"/>
    <w:rsid w:val="0083251F"/>
    <w:rsid w:val="00832563"/>
    <w:rsid w:val="00832564"/>
    <w:rsid w:val="0083256A"/>
    <w:rsid w:val="00832669"/>
    <w:rsid w:val="008326B9"/>
    <w:rsid w:val="00832BA7"/>
    <w:rsid w:val="00832BEC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E91"/>
    <w:rsid w:val="00835ED5"/>
    <w:rsid w:val="008360A3"/>
    <w:rsid w:val="00836170"/>
    <w:rsid w:val="0083627A"/>
    <w:rsid w:val="008363E6"/>
    <w:rsid w:val="00836524"/>
    <w:rsid w:val="00836660"/>
    <w:rsid w:val="00836778"/>
    <w:rsid w:val="008368B9"/>
    <w:rsid w:val="008368E3"/>
    <w:rsid w:val="008369E6"/>
    <w:rsid w:val="00836A01"/>
    <w:rsid w:val="00836B6D"/>
    <w:rsid w:val="00836F1F"/>
    <w:rsid w:val="00836F33"/>
    <w:rsid w:val="00836F41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9F"/>
    <w:rsid w:val="0084062E"/>
    <w:rsid w:val="00840A3D"/>
    <w:rsid w:val="00840BF7"/>
    <w:rsid w:val="00840D81"/>
    <w:rsid w:val="00840DBA"/>
    <w:rsid w:val="00840DC9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99"/>
    <w:rsid w:val="008413F6"/>
    <w:rsid w:val="00841437"/>
    <w:rsid w:val="00841479"/>
    <w:rsid w:val="0084159B"/>
    <w:rsid w:val="0084177D"/>
    <w:rsid w:val="00841A15"/>
    <w:rsid w:val="00841AE4"/>
    <w:rsid w:val="00841B72"/>
    <w:rsid w:val="00841C73"/>
    <w:rsid w:val="00841E43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524"/>
    <w:rsid w:val="0084665F"/>
    <w:rsid w:val="008466A1"/>
    <w:rsid w:val="00846747"/>
    <w:rsid w:val="0084676E"/>
    <w:rsid w:val="00846897"/>
    <w:rsid w:val="00846908"/>
    <w:rsid w:val="00846913"/>
    <w:rsid w:val="00846AD7"/>
    <w:rsid w:val="00846E19"/>
    <w:rsid w:val="00846E7A"/>
    <w:rsid w:val="00846F4C"/>
    <w:rsid w:val="00847107"/>
    <w:rsid w:val="0084724B"/>
    <w:rsid w:val="00847405"/>
    <w:rsid w:val="008475BA"/>
    <w:rsid w:val="0084774F"/>
    <w:rsid w:val="00847813"/>
    <w:rsid w:val="00847C07"/>
    <w:rsid w:val="00847D52"/>
    <w:rsid w:val="00847E5A"/>
    <w:rsid w:val="00847E67"/>
    <w:rsid w:val="00847F77"/>
    <w:rsid w:val="00847F7E"/>
    <w:rsid w:val="008501A7"/>
    <w:rsid w:val="0085058F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B2F"/>
    <w:rsid w:val="00851BEC"/>
    <w:rsid w:val="00851C66"/>
    <w:rsid w:val="00851C89"/>
    <w:rsid w:val="00851DD3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3019"/>
    <w:rsid w:val="0085308D"/>
    <w:rsid w:val="008530AA"/>
    <w:rsid w:val="00853288"/>
    <w:rsid w:val="00853381"/>
    <w:rsid w:val="008534E7"/>
    <w:rsid w:val="00853858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14"/>
    <w:rsid w:val="00856E45"/>
    <w:rsid w:val="008570BE"/>
    <w:rsid w:val="008570C4"/>
    <w:rsid w:val="008571C3"/>
    <w:rsid w:val="008572C2"/>
    <w:rsid w:val="008575AF"/>
    <w:rsid w:val="008575B5"/>
    <w:rsid w:val="00857957"/>
    <w:rsid w:val="00857993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B3"/>
    <w:rsid w:val="00863BF4"/>
    <w:rsid w:val="00863C9F"/>
    <w:rsid w:val="00863CBD"/>
    <w:rsid w:val="00863DC3"/>
    <w:rsid w:val="00863DDD"/>
    <w:rsid w:val="00863E08"/>
    <w:rsid w:val="00863F0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738"/>
    <w:rsid w:val="008667A7"/>
    <w:rsid w:val="00866A1F"/>
    <w:rsid w:val="00866C4C"/>
    <w:rsid w:val="00866D6D"/>
    <w:rsid w:val="00867484"/>
    <w:rsid w:val="008674DE"/>
    <w:rsid w:val="008674FB"/>
    <w:rsid w:val="00867604"/>
    <w:rsid w:val="0086767F"/>
    <w:rsid w:val="0086791F"/>
    <w:rsid w:val="00867A71"/>
    <w:rsid w:val="00867C8F"/>
    <w:rsid w:val="00867E22"/>
    <w:rsid w:val="00867E2F"/>
    <w:rsid w:val="00867ED8"/>
    <w:rsid w:val="00867F60"/>
    <w:rsid w:val="00870103"/>
    <w:rsid w:val="008702D0"/>
    <w:rsid w:val="00870369"/>
    <w:rsid w:val="00870490"/>
    <w:rsid w:val="0087068E"/>
    <w:rsid w:val="0087078F"/>
    <w:rsid w:val="008708C7"/>
    <w:rsid w:val="00870A16"/>
    <w:rsid w:val="00870C21"/>
    <w:rsid w:val="00870E5A"/>
    <w:rsid w:val="00870E97"/>
    <w:rsid w:val="008717DE"/>
    <w:rsid w:val="008718A5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94E"/>
    <w:rsid w:val="00872975"/>
    <w:rsid w:val="00872AC4"/>
    <w:rsid w:val="00872AF4"/>
    <w:rsid w:val="00872E5B"/>
    <w:rsid w:val="0087308D"/>
    <w:rsid w:val="0087308F"/>
    <w:rsid w:val="008731F6"/>
    <w:rsid w:val="00873301"/>
    <w:rsid w:val="00873538"/>
    <w:rsid w:val="0087379E"/>
    <w:rsid w:val="00873CF4"/>
    <w:rsid w:val="00873D36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5E01"/>
    <w:rsid w:val="00875E64"/>
    <w:rsid w:val="00875E9E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9D"/>
    <w:rsid w:val="008809B7"/>
    <w:rsid w:val="008814EF"/>
    <w:rsid w:val="0088154D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CD3"/>
    <w:rsid w:val="00882D06"/>
    <w:rsid w:val="00882D7B"/>
    <w:rsid w:val="00882DC0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994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780"/>
    <w:rsid w:val="00884929"/>
    <w:rsid w:val="00884A7E"/>
    <w:rsid w:val="00884C6D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7D3"/>
    <w:rsid w:val="008868BF"/>
    <w:rsid w:val="00886A9D"/>
    <w:rsid w:val="00886C09"/>
    <w:rsid w:val="00886CD6"/>
    <w:rsid w:val="00886D06"/>
    <w:rsid w:val="00886DB1"/>
    <w:rsid w:val="00886EB5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87F84"/>
    <w:rsid w:val="00890236"/>
    <w:rsid w:val="0089031B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E09"/>
    <w:rsid w:val="00890FD3"/>
    <w:rsid w:val="008910FB"/>
    <w:rsid w:val="00891146"/>
    <w:rsid w:val="0089125E"/>
    <w:rsid w:val="0089128A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0ED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4F99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A8"/>
    <w:rsid w:val="00897211"/>
    <w:rsid w:val="008973F8"/>
    <w:rsid w:val="0089757E"/>
    <w:rsid w:val="00897869"/>
    <w:rsid w:val="008978D1"/>
    <w:rsid w:val="00897C95"/>
    <w:rsid w:val="00897CC9"/>
    <w:rsid w:val="00897DCE"/>
    <w:rsid w:val="00897E32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6A"/>
    <w:rsid w:val="008A362F"/>
    <w:rsid w:val="008A3819"/>
    <w:rsid w:val="008A38B2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32D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4D28"/>
    <w:rsid w:val="008A4E1C"/>
    <w:rsid w:val="008A4E2C"/>
    <w:rsid w:val="008A52A5"/>
    <w:rsid w:val="008A52E8"/>
    <w:rsid w:val="008A5352"/>
    <w:rsid w:val="008A55B7"/>
    <w:rsid w:val="008A569D"/>
    <w:rsid w:val="008A578E"/>
    <w:rsid w:val="008A5844"/>
    <w:rsid w:val="008A5895"/>
    <w:rsid w:val="008A58A0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6FE3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C54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39C"/>
    <w:rsid w:val="008B33C1"/>
    <w:rsid w:val="008B355F"/>
    <w:rsid w:val="008B35CE"/>
    <w:rsid w:val="008B3648"/>
    <w:rsid w:val="008B36EB"/>
    <w:rsid w:val="008B393C"/>
    <w:rsid w:val="008B3977"/>
    <w:rsid w:val="008B39AE"/>
    <w:rsid w:val="008B3AB7"/>
    <w:rsid w:val="008B3C70"/>
    <w:rsid w:val="008B3E17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DF"/>
    <w:rsid w:val="008B546C"/>
    <w:rsid w:val="008B55F0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B77"/>
    <w:rsid w:val="008B6C35"/>
    <w:rsid w:val="008B6FA7"/>
    <w:rsid w:val="008B6FE3"/>
    <w:rsid w:val="008B7093"/>
    <w:rsid w:val="008B71B4"/>
    <w:rsid w:val="008B7315"/>
    <w:rsid w:val="008B7390"/>
    <w:rsid w:val="008B7414"/>
    <w:rsid w:val="008B7503"/>
    <w:rsid w:val="008B769F"/>
    <w:rsid w:val="008B77F0"/>
    <w:rsid w:val="008B781B"/>
    <w:rsid w:val="008B791C"/>
    <w:rsid w:val="008B796D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C7"/>
    <w:rsid w:val="008C0BCE"/>
    <w:rsid w:val="008C0EC3"/>
    <w:rsid w:val="008C101D"/>
    <w:rsid w:val="008C10BE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06"/>
    <w:rsid w:val="008C1C69"/>
    <w:rsid w:val="008C1CD0"/>
    <w:rsid w:val="008C1DC6"/>
    <w:rsid w:val="008C1E18"/>
    <w:rsid w:val="008C1E4E"/>
    <w:rsid w:val="008C1F7F"/>
    <w:rsid w:val="008C2111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76"/>
    <w:rsid w:val="008C2AB2"/>
    <w:rsid w:val="008C2C47"/>
    <w:rsid w:val="008C2E52"/>
    <w:rsid w:val="008C2FF8"/>
    <w:rsid w:val="008C308D"/>
    <w:rsid w:val="008C311E"/>
    <w:rsid w:val="008C3268"/>
    <w:rsid w:val="008C3387"/>
    <w:rsid w:val="008C36E1"/>
    <w:rsid w:val="008C388C"/>
    <w:rsid w:val="008C3B2D"/>
    <w:rsid w:val="008C3C6C"/>
    <w:rsid w:val="008C3D7B"/>
    <w:rsid w:val="008C3E89"/>
    <w:rsid w:val="008C3F7E"/>
    <w:rsid w:val="008C40BC"/>
    <w:rsid w:val="008C42CA"/>
    <w:rsid w:val="008C430D"/>
    <w:rsid w:val="008C441C"/>
    <w:rsid w:val="008C4519"/>
    <w:rsid w:val="008C47C7"/>
    <w:rsid w:val="008C494E"/>
    <w:rsid w:val="008C4967"/>
    <w:rsid w:val="008C4BB3"/>
    <w:rsid w:val="008C4C03"/>
    <w:rsid w:val="008C4C70"/>
    <w:rsid w:val="008C4E22"/>
    <w:rsid w:val="008C4E5D"/>
    <w:rsid w:val="008C4F62"/>
    <w:rsid w:val="008C528F"/>
    <w:rsid w:val="008C52A6"/>
    <w:rsid w:val="008C5309"/>
    <w:rsid w:val="008C5490"/>
    <w:rsid w:val="008C56FA"/>
    <w:rsid w:val="008C578A"/>
    <w:rsid w:val="008C586A"/>
    <w:rsid w:val="008C5B6B"/>
    <w:rsid w:val="008C5BAF"/>
    <w:rsid w:val="008C5FFA"/>
    <w:rsid w:val="008C6085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79B"/>
    <w:rsid w:val="008C7CA7"/>
    <w:rsid w:val="008C7E90"/>
    <w:rsid w:val="008D0099"/>
    <w:rsid w:val="008D0649"/>
    <w:rsid w:val="008D0805"/>
    <w:rsid w:val="008D087F"/>
    <w:rsid w:val="008D0938"/>
    <w:rsid w:val="008D0941"/>
    <w:rsid w:val="008D0D35"/>
    <w:rsid w:val="008D0D6F"/>
    <w:rsid w:val="008D0DEC"/>
    <w:rsid w:val="008D0F18"/>
    <w:rsid w:val="008D0F7D"/>
    <w:rsid w:val="008D12DD"/>
    <w:rsid w:val="008D12F8"/>
    <w:rsid w:val="008D138E"/>
    <w:rsid w:val="008D141C"/>
    <w:rsid w:val="008D16C7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C51"/>
    <w:rsid w:val="008D3CAC"/>
    <w:rsid w:val="008D3F11"/>
    <w:rsid w:val="008D402A"/>
    <w:rsid w:val="008D40CF"/>
    <w:rsid w:val="008D4108"/>
    <w:rsid w:val="008D4263"/>
    <w:rsid w:val="008D429F"/>
    <w:rsid w:val="008D42FB"/>
    <w:rsid w:val="008D4367"/>
    <w:rsid w:val="008D43FF"/>
    <w:rsid w:val="008D4913"/>
    <w:rsid w:val="008D4BF7"/>
    <w:rsid w:val="008D4FF0"/>
    <w:rsid w:val="008D515E"/>
    <w:rsid w:val="008D51F4"/>
    <w:rsid w:val="008D52E2"/>
    <w:rsid w:val="008D530C"/>
    <w:rsid w:val="008D540D"/>
    <w:rsid w:val="008D5456"/>
    <w:rsid w:val="008D567E"/>
    <w:rsid w:val="008D576B"/>
    <w:rsid w:val="008D57E3"/>
    <w:rsid w:val="008D5D99"/>
    <w:rsid w:val="008D5E26"/>
    <w:rsid w:val="008D6088"/>
    <w:rsid w:val="008D608D"/>
    <w:rsid w:val="008D6193"/>
    <w:rsid w:val="008D646D"/>
    <w:rsid w:val="008D6549"/>
    <w:rsid w:val="008D6672"/>
    <w:rsid w:val="008D6675"/>
    <w:rsid w:val="008D67A4"/>
    <w:rsid w:val="008D6891"/>
    <w:rsid w:val="008D6AED"/>
    <w:rsid w:val="008D6B70"/>
    <w:rsid w:val="008D6B86"/>
    <w:rsid w:val="008D6CC0"/>
    <w:rsid w:val="008D6D27"/>
    <w:rsid w:val="008D6DAC"/>
    <w:rsid w:val="008D7107"/>
    <w:rsid w:val="008D7557"/>
    <w:rsid w:val="008D7574"/>
    <w:rsid w:val="008D76CD"/>
    <w:rsid w:val="008D7736"/>
    <w:rsid w:val="008D78EA"/>
    <w:rsid w:val="008D7AB7"/>
    <w:rsid w:val="008D7BEA"/>
    <w:rsid w:val="008D7F84"/>
    <w:rsid w:val="008D7FCB"/>
    <w:rsid w:val="008E0218"/>
    <w:rsid w:val="008E0278"/>
    <w:rsid w:val="008E0454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9A5"/>
    <w:rsid w:val="008E1A31"/>
    <w:rsid w:val="008E1B3A"/>
    <w:rsid w:val="008E1B5E"/>
    <w:rsid w:val="008E1FED"/>
    <w:rsid w:val="008E203B"/>
    <w:rsid w:val="008E20E9"/>
    <w:rsid w:val="008E223D"/>
    <w:rsid w:val="008E22F6"/>
    <w:rsid w:val="008E2384"/>
    <w:rsid w:val="008E2579"/>
    <w:rsid w:val="008E25AB"/>
    <w:rsid w:val="008E2B1B"/>
    <w:rsid w:val="008E2B53"/>
    <w:rsid w:val="008E2C12"/>
    <w:rsid w:val="008E2CFB"/>
    <w:rsid w:val="008E2FAC"/>
    <w:rsid w:val="008E3286"/>
    <w:rsid w:val="008E33BB"/>
    <w:rsid w:val="008E346A"/>
    <w:rsid w:val="008E3505"/>
    <w:rsid w:val="008E382B"/>
    <w:rsid w:val="008E3A15"/>
    <w:rsid w:val="008E3A49"/>
    <w:rsid w:val="008E3B41"/>
    <w:rsid w:val="008E3C1C"/>
    <w:rsid w:val="008E3C53"/>
    <w:rsid w:val="008E3D40"/>
    <w:rsid w:val="008E3D69"/>
    <w:rsid w:val="008E3E1D"/>
    <w:rsid w:val="008E3E6E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64E"/>
    <w:rsid w:val="008E67E7"/>
    <w:rsid w:val="008E680A"/>
    <w:rsid w:val="008E68C3"/>
    <w:rsid w:val="008E68C7"/>
    <w:rsid w:val="008E690F"/>
    <w:rsid w:val="008E6A8F"/>
    <w:rsid w:val="008E6CEA"/>
    <w:rsid w:val="008E6E53"/>
    <w:rsid w:val="008E7011"/>
    <w:rsid w:val="008E708A"/>
    <w:rsid w:val="008E711C"/>
    <w:rsid w:val="008E732A"/>
    <w:rsid w:val="008E7350"/>
    <w:rsid w:val="008E7542"/>
    <w:rsid w:val="008E75BB"/>
    <w:rsid w:val="008E7602"/>
    <w:rsid w:val="008E76D7"/>
    <w:rsid w:val="008E780E"/>
    <w:rsid w:val="008E7A08"/>
    <w:rsid w:val="008E7A10"/>
    <w:rsid w:val="008E7AF0"/>
    <w:rsid w:val="008E7BD2"/>
    <w:rsid w:val="008E7C5F"/>
    <w:rsid w:val="008E7CFE"/>
    <w:rsid w:val="008E7E45"/>
    <w:rsid w:val="008F018C"/>
    <w:rsid w:val="008F0230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20A"/>
    <w:rsid w:val="008F1232"/>
    <w:rsid w:val="008F1A36"/>
    <w:rsid w:val="008F1AF1"/>
    <w:rsid w:val="008F1C32"/>
    <w:rsid w:val="008F1E26"/>
    <w:rsid w:val="008F2038"/>
    <w:rsid w:val="008F296C"/>
    <w:rsid w:val="008F29A4"/>
    <w:rsid w:val="008F2B04"/>
    <w:rsid w:val="008F2B78"/>
    <w:rsid w:val="008F2BE6"/>
    <w:rsid w:val="008F2C0C"/>
    <w:rsid w:val="008F2D2A"/>
    <w:rsid w:val="008F2D89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FE"/>
    <w:rsid w:val="008F4C2A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6D"/>
    <w:rsid w:val="008F55C1"/>
    <w:rsid w:val="008F55E8"/>
    <w:rsid w:val="008F569D"/>
    <w:rsid w:val="008F5762"/>
    <w:rsid w:val="008F58E1"/>
    <w:rsid w:val="008F5959"/>
    <w:rsid w:val="008F5B30"/>
    <w:rsid w:val="008F5B39"/>
    <w:rsid w:val="008F5CA4"/>
    <w:rsid w:val="008F6150"/>
    <w:rsid w:val="008F6176"/>
    <w:rsid w:val="008F6369"/>
    <w:rsid w:val="008F642E"/>
    <w:rsid w:val="008F682C"/>
    <w:rsid w:val="008F6957"/>
    <w:rsid w:val="008F69FC"/>
    <w:rsid w:val="008F6CD3"/>
    <w:rsid w:val="008F6CDD"/>
    <w:rsid w:val="008F6D19"/>
    <w:rsid w:val="008F6DE9"/>
    <w:rsid w:val="008F6E51"/>
    <w:rsid w:val="008F7064"/>
    <w:rsid w:val="008F70F4"/>
    <w:rsid w:val="008F71F0"/>
    <w:rsid w:val="008F7244"/>
    <w:rsid w:val="008F7424"/>
    <w:rsid w:val="008F744E"/>
    <w:rsid w:val="008F75FE"/>
    <w:rsid w:val="008F7A97"/>
    <w:rsid w:val="008F7C44"/>
    <w:rsid w:val="008F7DCA"/>
    <w:rsid w:val="008F7EED"/>
    <w:rsid w:val="008F7F1D"/>
    <w:rsid w:val="0090022B"/>
    <w:rsid w:val="009002D9"/>
    <w:rsid w:val="00900367"/>
    <w:rsid w:val="00900375"/>
    <w:rsid w:val="009008AA"/>
    <w:rsid w:val="00900923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1BA6"/>
    <w:rsid w:val="00901CDF"/>
    <w:rsid w:val="00901E9C"/>
    <w:rsid w:val="00902050"/>
    <w:rsid w:val="0090210F"/>
    <w:rsid w:val="009023FC"/>
    <w:rsid w:val="00902457"/>
    <w:rsid w:val="009024B1"/>
    <w:rsid w:val="009027D5"/>
    <w:rsid w:val="0090296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9CF"/>
    <w:rsid w:val="00904A2B"/>
    <w:rsid w:val="00904AC4"/>
    <w:rsid w:val="00904AEA"/>
    <w:rsid w:val="00904EA1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745"/>
    <w:rsid w:val="00910996"/>
    <w:rsid w:val="00910A56"/>
    <w:rsid w:val="00910C67"/>
    <w:rsid w:val="00910E50"/>
    <w:rsid w:val="00910FD4"/>
    <w:rsid w:val="009116D9"/>
    <w:rsid w:val="009117E6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AE1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2C8"/>
    <w:rsid w:val="00914300"/>
    <w:rsid w:val="009145F9"/>
    <w:rsid w:val="00914781"/>
    <w:rsid w:val="0091484C"/>
    <w:rsid w:val="009148BB"/>
    <w:rsid w:val="00914F46"/>
    <w:rsid w:val="00915055"/>
    <w:rsid w:val="00915125"/>
    <w:rsid w:val="009152C1"/>
    <w:rsid w:val="00915459"/>
    <w:rsid w:val="009154CC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6"/>
    <w:rsid w:val="00916236"/>
    <w:rsid w:val="00916454"/>
    <w:rsid w:val="009164A8"/>
    <w:rsid w:val="009164BF"/>
    <w:rsid w:val="009164D2"/>
    <w:rsid w:val="00916785"/>
    <w:rsid w:val="009169EC"/>
    <w:rsid w:val="00916AE3"/>
    <w:rsid w:val="00916B4A"/>
    <w:rsid w:val="00916D7A"/>
    <w:rsid w:val="00916F46"/>
    <w:rsid w:val="009170B5"/>
    <w:rsid w:val="00917158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603"/>
    <w:rsid w:val="00920619"/>
    <w:rsid w:val="0092067B"/>
    <w:rsid w:val="009207FC"/>
    <w:rsid w:val="00920823"/>
    <w:rsid w:val="00920A45"/>
    <w:rsid w:val="00920A81"/>
    <w:rsid w:val="00920B38"/>
    <w:rsid w:val="00920C74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1E73"/>
    <w:rsid w:val="00922075"/>
    <w:rsid w:val="00922079"/>
    <w:rsid w:val="00922194"/>
    <w:rsid w:val="009227C8"/>
    <w:rsid w:val="0092287E"/>
    <w:rsid w:val="00922976"/>
    <w:rsid w:val="00922B43"/>
    <w:rsid w:val="00922BBC"/>
    <w:rsid w:val="00922CFA"/>
    <w:rsid w:val="00922D1A"/>
    <w:rsid w:val="00922E6A"/>
    <w:rsid w:val="0092314A"/>
    <w:rsid w:val="00923260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9C7"/>
    <w:rsid w:val="00927C27"/>
    <w:rsid w:val="00927C30"/>
    <w:rsid w:val="00927DE0"/>
    <w:rsid w:val="0093001A"/>
    <w:rsid w:val="00930071"/>
    <w:rsid w:val="00930081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C9B"/>
    <w:rsid w:val="00930CD2"/>
    <w:rsid w:val="00930DAC"/>
    <w:rsid w:val="00930E2F"/>
    <w:rsid w:val="0093106B"/>
    <w:rsid w:val="009311EE"/>
    <w:rsid w:val="0093120B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BA"/>
    <w:rsid w:val="00932C1A"/>
    <w:rsid w:val="00932C23"/>
    <w:rsid w:val="00932E3C"/>
    <w:rsid w:val="00932ED2"/>
    <w:rsid w:val="00932F3C"/>
    <w:rsid w:val="00933054"/>
    <w:rsid w:val="00933102"/>
    <w:rsid w:val="00933320"/>
    <w:rsid w:val="00933330"/>
    <w:rsid w:val="009336B0"/>
    <w:rsid w:val="0093371B"/>
    <w:rsid w:val="00933F80"/>
    <w:rsid w:val="00933FEB"/>
    <w:rsid w:val="009340BC"/>
    <w:rsid w:val="00934333"/>
    <w:rsid w:val="0093448F"/>
    <w:rsid w:val="00934778"/>
    <w:rsid w:val="00934898"/>
    <w:rsid w:val="00934CB8"/>
    <w:rsid w:val="00934CED"/>
    <w:rsid w:val="00934D32"/>
    <w:rsid w:val="00934D5F"/>
    <w:rsid w:val="00934DBF"/>
    <w:rsid w:val="00934E99"/>
    <w:rsid w:val="00934FC0"/>
    <w:rsid w:val="00935097"/>
    <w:rsid w:val="00935153"/>
    <w:rsid w:val="0093545B"/>
    <w:rsid w:val="00935667"/>
    <w:rsid w:val="00935797"/>
    <w:rsid w:val="00935824"/>
    <w:rsid w:val="00935857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9D"/>
    <w:rsid w:val="009364D4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9F"/>
    <w:rsid w:val="00936D2E"/>
    <w:rsid w:val="00936F39"/>
    <w:rsid w:val="00937135"/>
    <w:rsid w:val="00937256"/>
    <w:rsid w:val="0093740F"/>
    <w:rsid w:val="00937659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077"/>
    <w:rsid w:val="00940317"/>
    <w:rsid w:val="009403B2"/>
    <w:rsid w:val="00940444"/>
    <w:rsid w:val="00940448"/>
    <w:rsid w:val="00940542"/>
    <w:rsid w:val="0094072D"/>
    <w:rsid w:val="00940938"/>
    <w:rsid w:val="0094095F"/>
    <w:rsid w:val="00940A93"/>
    <w:rsid w:val="00940AAC"/>
    <w:rsid w:val="00940C58"/>
    <w:rsid w:val="00940CF3"/>
    <w:rsid w:val="00940D17"/>
    <w:rsid w:val="00940D25"/>
    <w:rsid w:val="00940DE8"/>
    <w:rsid w:val="00940EC8"/>
    <w:rsid w:val="0094129F"/>
    <w:rsid w:val="009412FB"/>
    <w:rsid w:val="0094141D"/>
    <w:rsid w:val="00941663"/>
    <w:rsid w:val="00941725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643"/>
    <w:rsid w:val="00942799"/>
    <w:rsid w:val="00942830"/>
    <w:rsid w:val="00942874"/>
    <w:rsid w:val="00942A64"/>
    <w:rsid w:val="00942F5E"/>
    <w:rsid w:val="00942F97"/>
    <w:rsid w:val="00942FC8"/>
    <w:rsid w:val="00943270"/>
    <w:rsid w:val="009432C6"/>
    <w:rsid w:val="009434B6"/>
    <w:rsid w:val="0094352A"/>
    <w:rsid w:val="009437FB"/>
    <w:rsid w:val="00943A98"/>
    <w:rsid w:val="00943B7B"/>
    <w:rsid w:val="00943CC4"/>
    <w:rsid w:val="00943E6B"/>
    <w:rsid w:val="00943F36"/>
    <w:rsid w:val="00943FEA"/>
    <w:rsid w:val="00944124"/>
    <w:rsid w:val="00944662"/>
    <w:rsid w:val="0094478A"/>
    <w:rsid w:val="009448E1"/>
    <w:rsid w:val="009448E7"/>
    <w:rsid w:val="00944AF1"/>
    <w:rsid w:val="00944B62"/>
    <w:rsid w:val="00944B96"/>
    <w:rsid w:val="00944B9B"/>
    <w:rsid w:val="00944EC3"/>
    <w:rsid w:val="00944F7B"/>
    <w:rsid w:val="00945017"/>
    <w:rsid w:val="00945024"/>
    <w:rsid w:val="0094516D"/>
    <w:rsid w:val="009451EE"/>
    <w:rsid w:val="00945443"/>
    <w:rsid w:val="009454D7"/>
    <w:rsid w:val="009454E4"/>
    <w:rsid w:val="009455D1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F4"/>
    <w:rsid w:val="009477FC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EA"/>
    <w:rsid w:val="00950204"/>
    <w:rsid w:val="00950230"/>
    <w:rsid w:val="009502E7"/>
    <w:rsid w:val="009503D3"/>
    <w:rsid w:val="0095047F"/>
    <w:rsid w:val="009504A2"/>
    <w:rsid w:val="0095058F"/>
    <w:rsid w:val="009506C2"/>
    <w:rsid w:val="00950799"/>
    <w:rsid w:val="009508B9"/>
    <w:rsid w:val="00950B5D"/>
    <w:rsid w:val="00950B8A"/>
    <w:rsid w:val="00950D35"/>
    <w:rsid w:val="00950ECA"/>
    <w:rsid w:val="00950F40"/>
    <w:rsid w:val="00951276"/>
    <w:rsid w:val="00951278"/>
    <w:rsid w:val="00951435"/>
    <w:rsid w:val="00951438"/>
    <w:rsid w:val="009515DE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31"/>
    <w:rsid w:val="00952660"/>
    <w:rsid w:val="00952812"/>
    <w:rsid w:val="00952C73"/>
    <w:rsid w:val="00952E47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B21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97"/>
    <w:rsid w:val="00954587"/>
    <w:rsid w:val="009545E7"/>
    <w:rsid w:val="00954676"/>
    <w:rsid w:val="0095471A"/>
    <w:rsid w:val="00954746"/>
    <w:rsid w:val="009549A2"/>
    <w:rsid w:val="009549D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709"/>
    <w:rsid w:val="0095582E"/>
    <w:rsid w:val="009558CA"/>
    <w:rsid w:val="00955956"/>
    <w:rsid w:val="0095599B"/>
    <w:rsid w:val="00955EF6"/>
    <w:rsid w:val="00955F36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EEB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0FC9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376"/>
    <w:rsid w:val="009624AE"/>
    <w:rsid w:val="0096260F"/>
    <w:rsid w:val="00962695"/>
    <w:rsid w:val="00962AA3"/>
    <w:rsid w:val="00962AB4"/>
    <w:rsid w:val="00962ACC"/>
    <w:rsid w:val="00962B38"/>
    <w:rsid w:val="00962FA6"/>
    <w:rsid w:val="00963196"/>
    <w:rsid w:val="00963499"/>
    <w:rsid w:val="009635A6"/>
    <w:rsid w:val="0096384E"/>
    <w:rsid w:val="00963C5D"/>
    <w:rsid w:val="00963D75"/>
    <w:rsid w:val="00963DA5"/>
    <w:rsid w:val="0096402A"/>
    <w:rsid w:val="00964455"/>
    <w:rsid w:val="0096456C"/>
    <w:rsid w:val="0096461F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E"/>
    <w:rsid w:val="00966441"/>
    <w:rsid w:val="00966741"/>
    <w:rsid w:val="00966902"/>
    <w:rsid w:val="0096690F"/>
    <w:rsid w:val="00966955"/>
    <w:rsid w:val="009669AE"/>
    <w:rsid w:val="00966B09"/>
    <w:rsid w:val="00966B70"/>
    <w:rsid w:val="00966BE6"/>
    <w:rsid w:val="00966C29"/>
    <w:rsid w:val="00966C89"/>
    <w:rsid w:val="00966E8F"/>
    <w:rsid w:val="00966FB2"/>
    <w:rsid w:val="00967230"/>
    <w:rsid w:val="00967240"/>
    <w:rsid w:val="0096726F"/>
    <w:rsid w:val="00967285"/>
    <w:rsid w:val="0096749F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5C"/>
    <w:rsid w:val="0097037F"/>
    <w:rsid w:val="00970551"/>
    <w:rsid w:val="0097065A"/>
    <w:rsid w:val="009707D9"/>
    <w:rsid w:val="00970B95"/>
    <w:rsid w:val="00970DAE"/>
    <w:rsid w:val="00970DBC"/>
    <w:rsid w:val="00970E45"/>
    <w:rsid w:val="00970F17"/>
    <w:rsid w:val="00970F41"/>
    <w:rsid w:val="00970F92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D07"/>
    <w:rsid w:val="00972DE0"/>
    <w:rsid w:val="00972E0D"/>
    <w:rsid w:val="00972E37"/>
    <w:rsid w:val="00972E68"/>
    <w:rsid w:val="00972FED"/>
    <w:rsid w:val="0097301B"/>
    <w:rsid w:val="009730B3"/>
    <w:rsid w:val="009732D3"/>
    <w:rsid w:val="009734F8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1"/>
    <w:rsid w:val="0097593B"/>
    <w:rsid w:val="00975979"/>
    <w:rsid w:val="00975B5F"/>
    <w:rsid w:val="00975B9B"/>
    <w:rsid w:val="00975BCC"/>
    <w:rsid w:val="00975DE6"/>
    <w:rsid w:val="00975EA5"/>
    <w:rsid w:val="00976390"/>
    <w:rsid w:val="009763E3"/>
    <w:rsid w:val="009764D4"/>
    <w:rsid w:val="0097684E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2D3"/>
    <w:rsid w:val="00977392"/>
    <w:rsid w:val="009774C6"/>
    <w:rsid w:val="009774F0"/>
    <w:rsid w:val="00977777"/>
    <w:rsid w:val="00977AE4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CBB"/>
    <w:rsid w:val="00980CCF"/>
    <w:rsid w:val="00980F55"/>
    <w:rsid w:val="00980F68"/>
    <w:rsid w:val="0098104C"/>
    <w:rsid w:val="00981148"/>
    <w:rsid w:val="009811DB"/>
    <w:rsid w:val="00981348"/>
    <w:rsid w:val="00981361"/>
    <w:rsid w:val="00981431"/>
    <w:rsid w:val="009815C0"/>
    <w:rsid w:val="009817D4"/>
    <w:rsid w:val="0098185C"/>
    <w:rsid w:val="00981B4D"/>
    <w:rsid w:val="00981B54"/>
    <w:rsid w:val="00981BC7"/>
    <w:rsid w:val="00981E80"/>
    <w:rsid w:val="00981F27"/>
    <w:rsid w:val="00981F51"/>
    <w:rsid w:val="00981F99"/>
    <w:rsid w:val="009820B6"/>
    <w:rsid w:val="0098233A"/>
    <w:rsid w:val="0098245B"/>
    <w:rsid w:val="009826BE"/>
    <w:rsid w:val="00982806"/>
    <w:rsid w:val="00982A13"/>
    <w:rsid w:val="00982A80"/>
    <w:rsid w:val="00982AE4"/>
    <w:rsid w:val="00982BE7"/>
    <w:rsid w:val="00982DD6"/>
    <w:rsid w:val="00983138"/>
    <w:rsid w:val="009831E7"/>
    <w:rsid w:val="009833C4"/>
    <w:rsid w:val="0098369C"/>
    <w:rsid w:val="009836EB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F1"/>
    <w:rsid w:val="009843FE"/>
    <w:rsid w:val="009845C8"/>
    <w:rsid w:val="009847BE"/>
    <w:rsid w:val="00984833"/>
    <w:rsid w:val="00984862"/>
    <w:rsid w:val="009848BF"/>
    <w:rsid w:val="00984904"/>
    <w:rsid w:val="00984908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EA9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E7D"/>
    <w:rsid w:val="00990F42"/>
    <w:rsid w:val="0099102A"/>
    <w:rsid w:val="009911E8"/>
    <w:rsid w:val="009918BC"/>
    <w:rsid w:val="009918F7"/>
    <w:rsid w:val="00991948"/>
    <w:rsid w:val="009919F9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2A38"/>
    <w:rsid w:val="00992AAC"/>
    <w:rsid w:val="00993135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649"/>
    <w:rsid w:val="00994733"/>
    <w:rsid w:val="009948D6"/>
    <w:rsid w:val="009949A7"/>
    <w:rsid w:val="009949C5"/>
    <w:rsid w:val="009949EA"/>
    <w:rsid w:val="00994A82"/>
    <w:rsid w:val="00994AFB"/>
    <w:rsid w:val="00994B0E"/>
    <w:rsid w:val="00994B17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C9E"/>
    <w:rsid w:val="00996CA4"/>
    <w:rsid w:val="0099708A"/>
    <w:rsid w:val="009970F6"/>
    <w:rsid w:val="0099730C"/>
    <w:rsid w:val="00997533"/>
    <w:rsid w:val="00997540"/>
    <w:rsid w:val="00997602"/>
    <w:rsid w:val="0099762B"/>
    <w:rsid w:val="0099777D"/>
    <w:rsid w:val="00997C5F"/>
    <w:rsid w:val="00997C66"/>
    <w:rsid w:val="00997D58"/>
    <w:rsid w:val="00997F03"/>
    <w:rsid w:val="00997F4C"/>
    <w:rsid w:val="00997F8D"/>
    <w:rsid w:val="00997FC2"/>
    <w:rsid w:val="009A0162"/>
    <w:rsid w:val="009A0180"/>
    <w:rsid w:val="009A0279"/>
    <w:rsid w:val="009A029D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F42"/>
    <w:rsid w:val="009A0F4C"/>
    <w:rsid w:val="009A1013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4F5"/>
    <w:rsid w:val="009A2597"/>
    <w:rsid w:val="009A25DC"/>
    <w:rsid w:val="009A26FF"/>
    <w:rsid w:val="009A2766"/>
    <w:rsid w:val="009A2874"/>
    <w:rsid w:val="009A2884"/>
    <w:rsid w:val="009A2907"/>
    <w:rsid w:val="009A2C5A"/>
    <w:rsid w:val="009A2DBA"/>
    <w:rsid w:val="009A3151"/>
    <w:rsid w:val="009A322C"/>
    <w:rsid w:val="009A322F"/>
    <w:rsid w:val="009A328D"/>
    <w:rsid w:val="009A3368"/>
    <w:rsid w:val="009A3527"/>
    <w:rsid w:val="009A360A"/>
    <w:rsid w:val="009A3861"/>
    <w:rsid w:val="009A38D8"/>
    <w:rsid w:val="009A395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85"/>
    <w:rsid w:val="009A5C4A"/>
    <w:rsid w:val="009A5D46"/>
    <w:rsid w:val="009A60BB"/>
    <w:rsid w:val="009A60DA"/>
    <w:rsid w:val="009A6166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567"/>
    <w:rsid w:val="009B28F9"/>
    <w:rsid w:val="009B2A73"/>
    <w:rsid w:val="009B2FA8"/>
    <w:rsid w:val="009B2FAD"/>
    <w:rsid w:val="009B30DC"/>
    <w:rsid w:val="009B312C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F39"/>
    <w:rsid w:val="009B3F77"/>
    <w:rsid w:val="009B4388"/>
    <w:rsid w:val="009B45AF"/>
    <w:rsid w:val="009B460A"/>
    <w:rsid w:val="009B4699"/>
    <w:rsid w:val="009B47AF"/>
    <w:rsid w:val="009B483A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8DE"/>
    <w:rsid w:val="009B5919"/>
    <w:rsid w:val="009B5A7F"/>
    <w:rsid w:val="009B5A83"/>
    <w:rsid w:val="009B5BA8"/>
    <w:rsid w:val="009B5C20"/>
    <w:rsid w:val="009B5C4B"/>
    <w:rsid w:val="009B5E76"/>
    <w:rsid w:val="009B5FE1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D2C"/>
    <w:rsid w:val="009B6D3F"/>
    <w:rsid w:val="009B6DE5"/>
    <w:rsid w:val="009B6F61"/>
    <w:rsid w:val="009B70E7"/>
    <w:rsid w:val="009B71E2"/>
    <w:rsid w:val="009B73AA"/>
    <w:rsid w:val="009B7646"/>
    <w:rsid w:val="009B7786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976"/>
    <w:rsid w:val="009C1986"/>
    <w:rsid w:val="009C1A52"/>
    <w:rsid w:val="009C1A57"/>
    <w:rsid w:val="009C1AF2"/>
    <w:rsid w:val="009C1BA0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4B6"/>
    <w:rsid w:val="009C25AA"/>
    <w:rsid w:val="009C26BF"/>
    <w:rsid w:val="009C2750"/>
    <w:rsid w:val="009C2D14"/>
    <w:rsid w:val="009C2EB9"/>
    <w:rsid w:val="009C32D8"/>
    <w:rsid w:val="009C33BC"/>
    <w:rsid w:val="009C33F9"/>
    <w:rsid w:val="009C3498"/>
    <w:rsid w:val="009C3ADA"/>
    <w:rsid w:val="009C3B9E"/>
    <w:rsid w:val="009C3CD5"/>
    <w:rsid w:val="009C3EA8"/>
    <w:rsid w:val="009C3FB7"/>
    <w:rsid w:val="009C41F3"/>
    <w:rsid w:val="009C41FB"/>
    <w:rsid w:val="009C4249"/>
    <w:rsid w:val="009C425E"/>
    <w:rsid w:val="009C42D0"/>
    <w:rsid w:val="009C44BF"/>
    <w:rsid w:val="009C44DF"/>
    <w:rsid w:val="009C452A"/>
    <w:rsid w:val="009C4683"/>
    <w:rsid w:val="009C46D7"/>
    <w:rsid w:val="009C480E"/>
    <w:rsid w:val="009C48EE"/>
    <w:rsid w:val="009C498D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3B0"/>
    <w:rsid w:val="009C5414"/>
    <w:rsid w:val="009C5427"/>
    <w:rsid w:val="009C558D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61E"/>
    <w:rsid w:val="009C66D4"/>
    <w:rsid w:val="009C66FF"/>
    <w:rsid w:val="009C6811"/>
    <w:rsid w:val="009C68BF"/>
    <w:rsid w:val="009C6B49"/>
    <w:rsid w:val="009C6B6C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A85"/>
    <w:rsid w:val="009D1ABC"/>
    <w:rsid w:val="009D1B6B"/>
    <w:rsid w:val="009D1C30"/>
    <w:rsid w:val="009D1C6E"/>
    <w:rsid w:val="009D1CDE"/>
    <w:rsid w:val="009D2197"/>
    <w:rsid w:val="009D2391"/>
    <w:rsid w:val="009D2478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3F3"/>
    <w:rsid w:val="009D35EB"/>
    <w:rsid w:val="009D38F4"/>
    <w:rsid w:val="009D38FB"/>
    <w:rsid w:val="009D3BE4"/>
    <w:rsid w:val="009D3D14"/>
    <w:rsid w:val="009D3E4B"/>
    <w:rsid w:val="009D4006"/>
    <w:rsid w:val="009D4018"/>
    <w:rsid w:val="009D41EB"/>
    <w:rsid w:val="009D4222"/>
    <w:rsid w:val="009D42D8"/>
    <w:rsid w:val="009D4373"/>
    <w:rsid w:val="009D448B"/>
    <w:rsid w:val="009D45C7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2D"/>
    <w:rsid w:val="009D5473"/>
    <w:rsid w:val="009D59CF"/>
    <w:rsid w:val="009D59D3"/>
    <w:rsid w:val="009D59E0"/>
    <w:rsid w:val="009D5A56"/>
    <w:rsid w:val="009D5A61"/>
    <w:rsid w:val="009D5C5E"/>
    <w:rsid w:val="009D5DDD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71DF"/>
    <w:rsid w:val="009D72E3"/>
    <w:rsid w:val="009D72F8"/>
    <w:rsid w:val="009D73CE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AA"/>
    <w:rsid w:val="009E0013"/>
    <w:rsid w:val="009E0090"/>
    <w:rsid w:val="009E029E"/>
    <w:rsid w:val="009E02F0"/>
    <w:rsid w:val="009E0327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D00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73E"/>
    <w:rsid w:val="009E19AD"/>
    <w:rsid w:val="009E1B17"/>
    <w:rsid w:val="009E1C22"/>
    <w:rsid w:val="009E1E06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BDD"/>
    <w:rsid w:val="009E2C00"/>
    <w:rsid w:val="009E2C9F"/>
    <w:rsid w:val="009E3188"/>
    <w:rsid w:val="009E3303"/>
    <w:rsid w:val="009E33AC"/>
    <w:rsid w:val="009E341E"/>
    <w:rsid w:val="009E3427"/>
    <w:rsid w:val="009E3467"/>
    <w:rsid w:val="009E3B9A"/>
    <w:rsid w:val="009E3C48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47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11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072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5E"/>
    <w:rsid w:val="009F0878"/>
    <w:rsid w:val="009F08BA"/>
    <w:rsid w:val="009F08E5"/>
    <w:rsid w:val="009F0B10"/>
    <w:rsid w:val="009F0EAF"/>
    <w:rsid w:val="009F0F13"/>
    <w:rsid w:val="009F1134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7F"/>
    <w:rsid w:val="009F1B3D"/>
    <w:rsid w:val="009F1BE6"/>
    <w:rsid w:val="009F1D51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E0"/>
    <w:rsid w:val="009F5608"/>
    <w:rsid w:val="009F58EC"/>
    <w:rsid w:val="009F5967"/>
    <w:rsid w:val="009F5AED"/>
    <w:rsid w:val="009F5D1E"/>
    <w:rsid w:val="009F5DBC"/>
    <w:rsid w:val="009F5ECF"/>
    <w:rsid w:val="009F5EF1"/>
    <w:rsid w:val="009F5FC8"/>
    <w:rsid w:val="009F6139"/>
    <w:rsid w:val="009F62CB"/>
    <w:rsid w:val="009F63C5"/>
    <w:rsid w:val="009F66E1"/>
    <w:rsid w:val="009F6712"/>
    <w:rsid w:val="009F6743"/>
    <w:rsid w:val="009F677C"/>
    <w:rsid w:val="009F6796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68E"/>
    <w:rsid w:val="009F7788"/>
    <w:rsid w:val="009F780B"/>
    <w:rsid w:val="009F78DF"/>
    <w:rsid w:val="009F7AE2"/>
    <w:rsid w:val="009F7B00"/>
    <w:rsid w:val="009F7B67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C99"/>
    <w:rsid w:val="00A00CD2"/>
    <w:rsid w:val="00A00F39"/>
    <w:rsid w:val="00A0100E"/>
    <w:rsid w:val="00A01068"/>
    <w:rsid w:val="00A0117C"/>
    <w:rsid w:val="00A0138B"/>
    <w:rsid w:val="00A014EA"/>
    <w:rsid w:val="00A0161D"/>
    <w:rsid w:val="00A0178C"/>
    <w:rsid w:val="00A01A10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0D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BEA"/>
    <w:rsid w:val="00A04C1A"/>
    <w:rsid w:val="00A04E72"/>
    <w:rsid w:val="00A05031"/>
    <w:rsid w:val="00A051C8"/>
    <w:rsid w:val="00A052E6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4ED"/>
    <w:rsid w:val="00A07686"/>
    <w:rsid w:val="00A078FF"/>
    <w:rsid w:val="00A0791D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9A7"/>
    <w:rsid w:val="00A109B4"/>
    <w:rsid w:val="00A10B67"/>
    <w:rsid w:val="00A10D11"/>
    <w:rsid w:val="00A10E54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265"/>
    <w:rsid w:val="00A154A3"/>
    <w:rsid w:val="00A154BF"/>
    <w:rsid w:val="00A154F3"/>
    <w:rsid w:val="00A1559F"/>
    <w:rsid w:val="00A155A4"/>
    <w:rsid w:val="00A15762"/>
    <w:rsid w:val="00A1580F"/>
    <w:rsid w:val="00A15D1F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F"/>
    <w:rsid w:val="00A175CB"/>
    <w:rsid w:val="00A177C2"/>
    <w:rsid w:val="00A177E6"/>
    <w:rsid w:val="00A17842"/>
    <w:rsid w:val="00A17AC1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1F0B"/>
    <w:rsid w:val="00A2205B"/>
    <w:rsid w:val="00A222C0"/>
    <w:rsid w:val="00A2263C"/>
    <w:rsid w:val="00A22643"/>
    <w:rsid w:val="00A2289F"/>
    <w:rsid w:val="00A228AD"/>
    <w:rsid w:val="00A22AC9"/>
    <w:rsid w:val="00A22D3B"/>
    <w:rsid w:val="00A22FE5"/>
    <w:rsid w:val="00A23024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C1C"/>
    <w:rsid w:val="00A24E14"/>
    <w:rsid w:val="00A24F65"/>
    <w:rsid w:val="00A25146"/>
    <w:rsid w:val="00A2599F"/>
    <w:rsid w:val="00A25AB1"/>
    <w:rsid w:val="00A25B76"/>
    <w:rsid w:val="00A25E4E"/>
    <w:rsid w:val="00A260E0"/>
    <w:rsid w:val="00A26119"/>
    <w:rsid w:val="00A26149"/>
    <w:rsid w:val="00A2633C"/>
    <w:rsid w:val="00A2640A"/>
    <w:rsid w:val="00A26987"/>
    <w:rsid w:val="00A26998"/>
    <w:rsid w:val="00A26A84"/>
    <w:rsid w:val="00A26BF2"/>
    <w:rsid w:val="00A2702C"/>
    <w:rsid w:val="00A27037"/>
    <w:rsid w:val="00A270C1"/>
    <w:rsid w:val="00A272DB"/>
    <w:rsid w:val="00A2747E"/>
    <w:rsid w:val="00A275B4"/>
    <w:rsid w:val="00A277C7"/>
    <w:rsid w:val="00A2782A"/>
    <w:rsid w:val="00A2791D"/>
    <w:rsid w:val="00A27967"/>
    <w:rsid w:val="00A279E6"/>
    <w:rsid w:val="00A27A29"/>
    <w:rsid w:val="00A27B7B"/>
    <w:rsid w:val="00A27BA8"/>
    <w:rsid w:val="00A27BBE"/>
    <w:rsid w:val="00A27C6C"/>
    <w:rsid w:val="00A27D22"/>
    <w:rsid w:val="00A27E1C"/>
    <w:rsid w:val="00A27F94"/>
    <w:rsid w:val="00A27FAA"/>
    <w:rsid w:val="00A30094"/>
    <w:rsid w:val="00A3013B"/>
    <w:rsid w:val="00A30224"/>
    <w:rsid w:val="00A3028F"/>
    <w:rsid w:val="00A30322"/>
    <w:rsid w:val="00A3037A"/>
    <w:rsid w:val="00A3081A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662"/>
    <w:rsid w:val="00A326AE"/>
    <w:rsid w:val="00A32850"/>
    <w:rsid w:val="00A328C1"/>
    <w:rsid w:val="00A32BB7"/>
    <w:rsid w:val="00A32D7E"/>
    <w:rsid w:val="00A32F23"/>
    <w:rsid w:val="00A331C4"/>
    <w:rsid w:val="00A3328D"/>
    <w:rsid w:val="00A332D2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E7C"/>
    <w:rsid w:val="00A33FA1"/>
    <w:rsid w:val="00A34058"/>
    <w:rsid w:val="00A3414C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06E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B3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8B7"/>
    <w:rsid w:val="00A36B3B"/>
    <w:rsid w:val="00A36CB4"/>
    <w:rsid w:val="00A36D28"/>
    <w:rsid w:val="00A36D99"/>
    <w:rsid w:val="00A36E7E"/>
    <w:rsid w:val="00A370D9"/>
    <w:rsid w:val="00A37154"/>
    <w:rsid w:val="00A3744B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0BD5"/>
    <w:rsid w:val="00A40F07"/>
    <w:rsid w:val="00A41000"/>
    <w:rsid w:val="00A411D9"/>
    <w:rsid w:val="00A413FB"/>
    <w:rsid w:val="00A414A1"/>
    <w:rsid w:val="00A41515"/>
    <w:rsid w:val="00A417B7"/>
    <w:rsid w:val="00A417F0"/>
    <w:rsid w:val="00A41882"/>
    <w:rsid w:val="00A41884"/>
    <w:rsid w:val="00A41887"/>
    <w:rsid w:val="00A418D4"/>
    <w:rsid w:val="00A41A38"/>
    <w:rsid w:val="00A41B23"/>
    <w:rsid w:val="00A41B99"/>
    <w:rsid w:val="00A41BCE"/>
    <w:rsid w:val="00A41BD5"/>
    <w:rsid w:val="00A41C23"/>
    <w:rsid w:val="00A41D88"/>
    <w:rsid w:val="00A41E84"/>
    <w:rsid w:val="00A42315"/>
    <w:rsid w:val="00A42400"/>
    <w:rsid w:val="00A42590"/>
    <w:rsid w:val="00A425DB"/>
    <w:rsid w:val="00A42B26"/>
    <w:rsid w:val="00A42BF0"/>
    <w:rsid w:val="00A42F8A"/>
    <w:rsid w:val="00A431F4"/>
    <w:rsid w:val="00A43205"/>
    <w:rsid w:val="00A4323E"/>
    <w:rsid w:val="00A432A8"/>
    <w:rsid w:val="00A432C3"/>
    <w:rsid w:val="00A432C5"/>
    <w:rsid w:val="00A43315"/>
    <w:rsid w:val="00A43401"/>
    <w:rsid w:val="00A43713"/>
    <w:rsid w:val="00A43856"/>
    <w:rsid w:val="00A43864"/>
    <w:rsid w:val="00A43A97"/>
    <w:rsid w:val="00A43C4E"/>
    <w:rsid w:val="00A43DFA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83"/>
    <w:rsid w:val="00A463AC"/>
    <w:rsid w:val="00A463B7"/>
    <w:rsid w:val="00A463E8"/>
    <w:rsid w:val="00A4698C"/>
    <w:rsid w:val="00A46B1B"/>
    <w:rsid w:val="00A46C75"/>
    <w:rsid w:val="00A46CC0"/>
    <w:rsid w:val="00A46CDE"/>
    <w:rsid w:val="00A46E01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903"/>
    <w:rsid w:val="00A47BB3"/>
    <w:rsid w:val="00A47BCC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67D"/>
    <w:rsid w:val="00A507F5"/>
    <w:rsid w:val="00A5082C"/>
    <w:rsid w:val="00A50A05"/>
    <w:rsid w:val="00A50B9A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2C1B"/>
    <w:rsid w:val="00A52F68"/>
    <w:rsid w:val="00A530AC"/>
    <w:rsid w:val="00A532AC"/>
    <w:rsid w:val="00A5338D"/>
    <w:rsid w:val="00A53433"/>
    <w:rsid w:val="00A5355B"/>
    <w:rsid w:val="00A5372F"/>
    <w:rsid w:val="00A5374C"/>
    <w:rsid w:val="00A53ACE"/>
    <w:rsid w:val="00A53BDC"/>
    <w:rsid w:val="00A53BE9"/>
    <w:rsid w:val="00A53D5D"/>
    <w:rsid w:val="00A53E4C"/>
    <w:rsid w:val="00A53E53"/>
    <w:rsid w:val="00A53ED0"/>
    <w:rsid w:val="00A544AE"/>
    <w:rsid w:val="00A5450F"/>
    <w:rsid w:val="00A54521"/>
    <w:rsid w:val="00A54547"/>
    <w:rsid w:val="00A545B3"/>
    <w:rsid w:val="00A5477F"/>
    <w:rsid w:val="00A54C8E"/>
    <w:rsid w:val="00A54D6F"/>
    <w:rsid w:val="00A54DA7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477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C14"/>
    <w:rsid w:val="00A61C6C"/>
    <w:rsid w:val="00A61C90"/>
    <w:rsid w:val="00A61CED"/>
    <w:rsid w:val="00A61F3C"/>
    <w:rsid w:val="00A62120"/>
    <w:rsid w:val="00A622B7"/>
    <w:rsid w:val="00A622CE"/>
    <w:rsid w:val="00A62345"/>
    <w:rsid w:val="00A6266E"/>
    <w:rsid w:val="00A62A04"/>
    <w:rsid w:val="00A62A2E"/>
    <w:rsid w:val="00A62AEE"/>
    <w:rsid w:val="00A62BAA"/>
    <w:rsid w:val="00A62CFA"/>
    <w:rsid w:val="00A62D25"/>
    <w:rsid w:val="00A62E2F"/>
    <w:rsid w:val="00A62FFB"/>
    <w:rsid w:val="00A6303E"/>
    <w:rsid w:val="00A631BC"/>
    <w:rsid w:val="00A631DF"/>
    <w:rsid w:val="00A6324C"/>
    <w:rsid w:val="00A6326D"/>
    <w:rsid w:val="00A6331F"/>
    <w:rsid w:val="00A6333F"/>
    <w:rsid w:val="00A6334A"/>
    <w:rsid w:val="00A6360E"/>
    <w:rsid w:val="00A636EC"/>
    <w:rsid w:val="00A637F7"/>
    <w:rsid w:val="00A638A8"/>
    <w:rsid w:val="00A63A4E"/>
    <w:rsid w:val="00A63B4F"/>
    <w:rsid w:val="00A63D14"/>
    <w:rsid w:val="00A63D4A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4E9C"/>
    <w:rsid w:val="00A65460"/>
    <w:rsid w:val="00A655B5"/>
    <w:rsid w:val="00A658A3"/>
    <w:rsid w:val="00A65E6F"/>
    <w:rsid w:val="00A65F21"/>
    <w:rsid w:val="00A65F7F"/>
    <w:rsid w:val="00A65F86"/>
    <w:rsid w:val="00A66050"/>
    <w:rsid w:val="00A661EB"/>
    <w:rsid w:val="00A66232"/>
    <w:rsid w:val="00A66476"/>
    <w:rsid w:val="00A664E3"/>
    <w:rsid w:val="00A66746"/>
    <w:rsid w:val="00A66927"/>
    <w:rsid w:val="00A6694A"/>
    <w:rsid w:val="00A66AA0"/>
    <w:rsid w:val="00A66B99"/>
    <w:rsid w:val="00A66FF1"/>
    <w:rsid w:val="00A6708B"/>
    <w:rsid w:val="00A67098"/>
    <w:rsid w:val="00A6741F"/>
    <w:rsid w:val="00A6743A"/>
    <w:rsid w:val="00A675D0"/>
    <w:rsid w:val="00A675FA"/>
    <w:rsid w:val="00A6760B"/>
    <w:rsid w:val="00A67649"/>
    <w:rsid w:val="00A67685"/>
    <w:rsid w:val="00A67851"/>
    <w:rsid w:val="00A67AA0"/>
    <w:rsid w:val="00A67E15"/>
    <w:rsid w:val="00A67EC6"/>
    <w:rsid w:val="00A67F1A"/>
    <w:rsid w:val="00A70009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CFB"/>
    <w:rsid w:val="00A70DF3"/>
    <w:rsid w:val="00A70E95"/>
    <w:rsid w:val="00A71013"/>
    <w:rsid w:val="00A71148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F1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3056"/>
    <w:rsid w:val="00A7360A"/>
    <w:rsid w:val="00A7379C"/>
    <w:rsid w:val="00A73856"/>
    <w:rsid w:val="00A738EA"/>
    <w:rsid w:val="00A73C9C"/>
    <w:rsid w:val="00A73E45"/>
    <w:rsid w:val="00A73EBC"/>
    <w:rsid w:val="00A73F2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656"/>
    <w:rsid w:val="00A766CB"/>
    <w:rsid w:val="00A76891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54"/>
    <w:rsid w:val="00A772CE"/>
    <w:rsid w:val="00A7734E"/>
    <w:rsid w:val="00A7748D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7E"/>
    <w:rsid w:val="00A77CE6"/>
    <w:rsid w:val="00A77DF3"/>
    <w:rsid w:val="00A77EE7"/>
    <w:rsid w:val="00A8012F"/>
    <w:rsid w:val="00A80231"/>
    <w:rsid w:val="00A80329"/>
    <w:rsid w:val="00A80423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206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58"/>
    <w:rsid w:val="00A820D5"/>
    <w:rsid w:val="00A820EE"/>
    <w:rsid w:val="00A8214A"/>
    <w:rsid w:val="00A8216D"/>
    <w:rsid w:val="00A821A2"/>
    <w:rsid w:val="00A822B3"/>
    <w:rsid w:val="00A8244A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ADB"/>
    <w:rsid w:val="00A83D2F"/>
    <w:rsid w:val="00A83D31"/>
    <w:rsid w:val="00A83D94"/>
    <w:rsid w:val="00A83EA7"/>
    <w:rsid w:val="00A84008"/>
    <w:rsid w:val="00A8418E"/>
    <w:rsid w:val="00A84250"/>
    <w:rsid w:val="00A84316"/>
    <w:rsid w:val="00A84329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DC7"/>
    <w:rsid w:val="00A84E5E"/>
    <w:rsid w:val="00A84FDA"/>
    <w:rsid w:val="00A85003"/>
    <w:rsid w:val="00A85051"/>
    <w:rsid w:val="00A8507B"/>
    <w:rsid w:val="00A85085"/>
    <w:rsid w:val="00A85227"/>
    <w:rsid w:val="00A853B1"/>
    <w:rsid w:val="00A853D8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D"/>
    <w:rsid w:val="00A878F3"/>
    <w:rsid w:val="00A87C67"/>
    <w:rsid w:val="00A900C8"/>
    <w:rsid w:val="00A90181"/>
    <w:rsid w:val="00A90674"/>
    <w:rsid w:val="00A906ED"/>
    <w:rsid w:val="00A90939"/>
    <w:rsid w:val="00A9097D"/>
    <w:rsid w:val="00A909F2"/>
    <w:rsid w:val="00A90AE6"/>
    <w:rsid w:val="00A90D30"/>
    <w:rsid w:val="00A90F0E"/>
    <w:rsid w:val="00A911E9"/>
    <w:rsid w:val="00A91240"/>
    <w:rsid w:val="00A9148F"/>
    <w:rsid w:val="00A914EE"/>
    <w:rsid w:val="00A91590"/>
    <w:rsid w:val="00A91711"/>
    <w:rsid w:val="00A9177C"/>
    <w:rsid w:val="00A9182C"/>
    <w:rsid w:val="00A91902"/>
    <w:rsid w:val="00A91A63"/>
    <w:rsid w:val="00A91C91"/>
    <w:rsid w:val="00A91CC0"/>
    <w:rsid w:val="00A91D17"/>
    <w:rsid w:val="00A91D33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2C8"/>
    <w:rsid w:val="00A95693"/>
    <w:rsid w:val="00A95A00"/>
    <w:rsid w:val="00A95B9B"/>
    <w:rsid w:val="00A95D56"/>
    <w:rsid w:val="00A95ED0"/>
    <w:rsid w:val="00A95FD0"/>
    <w:rsid w:val="00A96104"/>
    <w:rsid w:val="00A9623E"/>
    <w:rsid w:val="00A96247"/>
    <w:rsid w:val="00A964C3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111"/>
    <w:rsid w:val="00A971B8"/>
    <w:rsid w:val="00A9726D"/>
    <w:rsid w:val="00A97343"/>
    <w:rsid w:val="00A973FC"/>
    <w:rsid w:val="00A975D3"/>
    <w:rsid w:val="00A9780D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243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6DB"/>
    <w:rsid w:val="00AA16F9"/>
    <w:rsid w:val="00AA19B2"/>
    <w:rsid w:val="00AA1ABA"/>
    <w:rsid w:val="00AA1C91"/>
    <w:rsid w:val="00AA2068"/>
    <w:rsid w:val="00AA2148"/>
    <w:rsid w:val="00AA22A1"/>
    <w:rsid w:val="00AA23FF"/>
    <w:rsid w:val="00AA257F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4050"/>
    <w:rsid w:val="00AA40D2"/>
    <w:rsid w:val="00AA4211"/>
    <w:rsid w:val="00AA4360"/>
    <w:rsid w:val="00AA4382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4E8"/>
    <w:rsid w:val="00AB0774"/>
    <w:rsid w:val="00AB0B77"/>
    <w:rsid w:val="00AB0C2A"/>
    <w:rsid w:val="00AB0C88"/>
    <w:rsid w:val="00AB0CF0"/>
    <w:rsid w:val="00AB0D3F"/>
    <w:rsid w:val="00AB0EF9"/>
    <w:rsid w:val="00AB0FED"/>
    <w:rsid w:val="00AB11E8"/>
    <w:rsid w:val="00AB138A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F6"/>
    <w:rsid w:val="00AB3BF3"/>
    <w:rsid w:val="00AB3D88"/>
    <w:rsid w:val="00AB3D91"/>
    <w:rsid w:val="00AB3F13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35C"/>
    <w:rsid w:val="00AB640E"/>
    <w:rsid w:val="00AB6450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6E50"/>
    <w:rsid w:val="00AB7349"/>
    <w:rsid w:val="00AB739C"/>
    <w:rsid w:val="00AB73D8"/>
    <w:rsid w:val="00AB753E"/>
    <w:rsid w:val="00AB75A3"/>
    <w:rsid w:val="00AB773E"/>
    <w:rsid w:val="00AB7754"/>
    <w:rsid w:val="00AB77A3"/>
    <w:rsid w:val="00AB77B4"/>
    <w:rsid w:val="00AB77C6"/>
    <w:rsid w:val="00AB78C7"/>
    <w:rsid w:val="00AB7A96"/>
    <w:rsid w:val="00AB7AFD"/>
    <w:rsid w:val="00AB7D47"/>
    <w:rsid w:val="00AB7D6B"/>
    <w:rsid w:val="00AB7ED1"/>
    <w:rsid w:val="00AB7FB8"/>
    <w:rsid w:val="00AC02E0"/>
    <w:rsid w:val="00AC0366"/>
    <w:rsid w:val="00AC07C7"/>
    <w:rsid w:val="00AC092E"/>
    <w:rsid w:val="00AC09EB"/>
    <w:rsid w:val="00AC0AE5"/>
    <w:rsid w:val="00AC0B00"/>
    <w:rsid w:val="00AC0D0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5DE"/>
    <w:rsid w:val="00AC1A4C"/>
    <w:rsid w:val="00AC1A6B"/>
    <w:rsid w:val="00AC1B77"/>
    <w:rsid w:val="00AC1C00"/>
    <w:rsid w:val="00AC1D66"/>
    <w:rsid w:val="00AC1ED3"/>
    <w:rsid w:val="00AC1F53"/>
    <w:rsid w:val="00AC1FD5"/>
    <w:rsid w:val="00AC20D9"/>
    <w:rsid w:val="00AC24D3"/>
    <w:rsid w:val="00AC2502"/>
    <w:rsid w:val="00AC2656"/>
    <w:rsid w:val="00AC2D43"/>
    <w:rsid w:val="00AC2DA5"/>
    <w:rsid w:val="00AC30CE"/>
    <w:rsid w:val="00AC34A2"/>
    <w:rsid w:val="00AC3500"/>
    <w:rsid w:val="00AC378E"/>
    <w:rsid w:val="00AC379A"/>
    <w:rsid w:val="00AC37E5"/>
    <w:rsid w:val="00AC385A"/>
    <w:rsid w:val="00AC388E"/>
    <w:rsid w:val="00AC38F5"/>
    <w:rsid w:val="00AC3AFC"/>
    <w:rsid w:val="00AC3C04"/>
    <w:rsid w:val="00AC3D89"/>
    <w:rsid w:val="00AC4188"/>
    <w:rsid w:val="00AC439B"/>
    <w:rsid w:val="00AC449B"/>
    <w:rsid w:val="00AC451D"/>
    <w:rsid w:val="00AC486C"/>
    <w:rsid w:val="00AC4957"/>
    <w:rsid w:val="00AC4AE3"/>
    <w:rsid w:val="00AC4C4E"/>
    <w:rsid w:val="00AC4C73"/>
    <w:rsid w:val="00AC4CBA"/>
    <w:rsid w:val="00AC4E88"/>
    <w:rsid w:val="00AC50A3"/>
    <w:rsid w:val="00AC518D"/>
    <w:rsid w:val="00AC51D6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C7E1E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0F05"/>
    <w:rsid w:val="00AD113C"/>
    <w:rsid w:val="00AD1147"/>
    <w:rsid w:val="00AD13C4"/>
    <w:rsid w:val="00AD1701"/>
    <w:rsid w:val="00AD174E"/>
    <w:rsid w:val="00AD18F3"/>
    <w:rsid w:val="00AD198E"/>
    <w:rsid w:val="00AD1BC9"/>
    <w:rsid w:val="00AD1C44"/>
    <w:rsid w:val="00AD1D16"/>
    <w:rsid w:val="00AD1D1C"/>
    <w:rsid w:val="00AD1DF7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75A"/>
    <w:rsid w:val="00AD288D"/>
    <w:rsid w:val="00AD2A65"/>
    <w:rsid w:val="00AD2AC4"/>
    <w:rsid w:val="00AD2B8F"/>
    <w:rsid w:val="00AD2BB9"/>
    <w:rsid w:val="00AD2CD7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DE0"/>
    <w:rsid w:val="00AD3E2D"/>
    <w:rsid w:val="00AD3EF8"/>
    <w:rsid w:val="00AD3FA7"/>
    <w:rsid w:val="00AD419E"/>
    <w:rsid w:val="00AD4765"/>
    <w:rsid w:val="00AD47CD"/>
    <w:rsid w:val="00AD48CD"/>
    <w:rsid w:val="00AD494F"/>
    <w:rsid w:val="00AD4B7B"/>
    <w:rsid w:val="00AD4B86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E4C"/>
    <w:rsid w:val="00AD73DC"/>
    <w:rsid w:val="00AD7567"/>
    <w:rsid w:val="00AD7573"/>
    <w:rsid w:val="00AD759F"/>
    <w:rsid w:val="00AD7825"/>
    <w:rsid w:val="00AD78D5"/>
    <w:rsid w:val="00AD7997"/>
    <w:rsid w:val="00AD7A7E"/>
    <w:rsid w:val="00AD7ACE"/>
    <w:rsid w:val="00AD7BB3"/>
    <w:rsid w:val="00AD7DD9"/>
    <w:rsid w:val="00AD7E2A"/>
    <w:rsid w:val="00AE0028"/>
    <w:rsid w:val="00AE039D"/>
    <w:rsid w:val="00AE03A2"/>
    <w:rsid w:val="00AE03DF"/>
    <w:rsid w:val="00AE03E6"/>
    <w:rsid w:val="00AE0426"/>
    <w:rsid w:val="00AE0493"/>
    <w:rsid w:val="00AE0747"/>
    <w:rsid w:val="00AE0766"/>
    <w:rsid w:val="00AE0A84"/>
    <w:rsid w:val="00AE0BBC"/>
    <w:rsid w:val="00AE0D2C"/>
    <w:rsid w:val="00AE0DD0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59E"/>
    <w:rsid w:val="00AE1819"/>
    <w:rsid w:val="00AE1890"/>
    <w:rsid w:val="00AE1C06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586"/>
    <w:rsid w:val="00AE3654"/>
    <w:rsid w:val="00AE378D"/>
    <w:rsid w:val="00AE38CD"/>
    <w:rsid w:val="00AE3947"/>
    <w:rsid w:val="00AE3EA2"/>
    <w:rsid w:val="00AE3F04"/>
    <w:rsid w:val="00AE3FBE"/>
    <w:rsid w:val="00AE4128"/>
    <w:rsid w:val="00AE4139"/>
    <w:rsid w:val="00AE4163"/>
    <w:rsid w:val="00AE438C"/>
    <w:rsid w:val="00AE44DD"/>
    <w:rsid w:val="00AE4741"/>
    <w:rsid w:val="00AE4765"/>
    <w:rsid w:val="00AE479E"/>
    <w:rsid w:val="00AE49D1"/>
    <w:rsid w:val="00AE4BBB"/>
    <w:rsid w:val="00AE4E4E"/>
    <w:rsid w:val="00AE5024"/>
    <w:rsid w:val="00AE5087"/>
    <w:rsid w:val="00AE51F1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642D"/>
    <w:rsid w:val="00AE6470"/>
    <w:rsid w:val="00AE66CD"/>
    <w:rsid w:val="00AE6B07"/>
    <w:rsid w:val="00AE6B7D"/>
    <w:rsid w:val="00AE6C13"/>
    <w:rsid w:val="00AE6CC2"/>
    <w:rsid w:val="00AE6D18"/>
    <w:rsid w:val="00AE6D30"/>
    <w:rsid w:val="00AE6E65"/>
    <w:rsid w:val="00AE6E6C"/>
    <w:rsid w:val="00AE6F2B"/>
    <w:rsid w:val="00AE6F5A"/>
    <w:rsid w:val="00AE7240"/>
    <w:rsid w:val="00AE727A"/>
    <w:rsid w:val="00AE74B5"/>
    <w:rsid w:val="00AE7606"/>
    <w:rsid w:val="00AE768D"/>
    <w:rsid w:val="00AE7797"/>
    <w:rsid w:val="00AE77C9"/>
    <w:rsid w:val="00AE787D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86D"/>
    <w:rsid w:val="00AF096F"/>
    <w:rsid w:val="00AF0A95"/>
    <w:rsid w:val="00AF0BB4"/>
    <w:rsid w:val="00AF0C57"/>
    <w:rsid w:val="00AF0CC2"/>
    <w:rsid w:val="00AF0D56"/>
    <w:rsid w:val="00AF0EE2"/>
    <w:rsid w:val="00AF11A7"/>
    <w:rsid w:val="00AF1296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D3"/>
    <w:rsid w:val="00AF26F1"/>
    <w:rsid w:val="00AF2883"/>
    <w:rsid w:val="00AF29B2"/>
    <w:rsid w:val="00AF2B73"/>
    <w:rsid w:val="00AF2CCF"/>
    <w:rsid w:val="00AF3064"/>
    <w:rsid w:val="00AF3080"/>
    <w:rsid w:val="00AF3195"/>
    <w:rsid w:val="00AF3346"/>
    <w:rsid w:val="00AF33E2"/>
    <w:rsid w:val="00AF3470"/>
    <w:rsid w:val="00AF3471"/>
    <w:rsid w:val="00AF34FA"/>
    <w:rsid w:val="00AF3515"/>
    <w:rsid w:val="00AF3614"/>
    <w:rsid w:val="00AF36B0"/>
    <w:rsid w:val="00AF36BB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97F"/>
    <w:rsid w:val="00AF4BC0"/>
    <w:rsid w:val="00AF4DB2"/>
    <w:rsid w:val="00AF4DDD"/>
    <w:rsid w:val="00AF4F49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F1"/>
    <w:rsid w:val="00AF7643"/>
    <w:rsid w:val="00AF77B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1F1"/>
    <w:rsid w:val="00B01423"/>
    <w:rsid w:val="00B0143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C13"/>
    <w:rsid w:val="00B02C6C"/>
    <w:rsid w:val="00B02C7F"/>
    <w:rsid w:val="00B02D40"/>
    <w:rsid w:val="00B02E08"/>
    <w:rsid w:val="00B03011"/>
    <w:rsid w:val="00B03071"/>
    <w:rsid w:val="00B03088"/>
    <w:rsid w:val="00B03716"/>
    <w:rsid w:val="00B0394A"/>
    <w:rsid w:val="00B03A2E"/>
    <w:rsid w:val="00B03B55"/>
    <w:rsid w:val="00B03C72"/>
    <w:rsid w:val="00B03CA8"/>
    <w:rsid w:val="00B03D04"/>
    <w:rsid w:val="00B03DC8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D2F"/>
    <w:rsid w:val="00B04D38"/>
    <w:rsid w:val="00B04DD1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55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799"/>
    <w:rsid w:val="00B10842"/>
    <w:rsid w:val="00B10B4A"/>
    <w:rsid w:val="00B10BE5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BF5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9BB"/>
    <w:rsid w:val="00B12A6B"/>
    <w:rsid w:val="00B12B58"/>
    <w:rsid w:val="00B12D24"/>
    <w:rsid w:val="00B12E55"/>
    <w:rsid w:val="00B1304E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3FD9"/>
    <w:rsid w:val="00B140B5"/>
    <w:rsid w:val="00B1424F"/>
    <w:rsid w:val="00B1430E"/>
    <w:rsid w:val="00B14712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4C"/>
    <w:rsid w:val="00B15CEB"/>
    <w:rsid w:val="00B15E94"/>
    <w:rsid w:val="00B15F8A"/>
    <w:rsid w:val="00B161F3"/>
    <w:rsid w:val="00B1627F"/>
    <w:rsid w:val="00B16289"/>
    <w:rsid w:val="00B1630C"/>
    <w:rsid w:val="00B1649B"/>
    <w:rsid w:val="00B164F8"/>
    <w:rsid w:val="00B165D8"/>
    <w:rsid w:val="00B16A6E"/>
    <w:rsid w:val="00B16AFA"/>
    <w:rsid w:val="00B16B4C"/>
    <w:rsid w:val="00B16CE2"/>
    <w:rsid w:val="00B16EBF"/>
    <w:rsid w:val="00B173C1"/>
    <w:rsid w:val="00B17413"/>
    <w:rsid w:val="00B174BD"/>
    <w:rsid w:val="00B174D7"/>
    <w:rsid w:val="00B174E7"/>
    <w:rsid w:val="00B17613"/>
    <w:rsid w:val="00B17635"/>
    <w:rsid w:val="00B176AC"/>
    <w:rsid w:val="00B17705"/>
    <w:rsid w:val="00B17763"/>
    <w:rsid w:val="00B17767"/>
    <w:rsid w:val="00B17A42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A0"/>
    <w:rsid w:val="00B20828"/>
    <w:rsid w:val="00B208EE"/>
    <w:rsid w:val="00B20AA9"/>
    <w:rsid w:val="00B20B93"/>
    <w:rsid w:val="00B20DFC"/>
    <w:rsid w:val="00B20DFD"/>
    <w:rsid w:val="00B20ED6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E37"/>
    <w:rsid w:val="00B21E5D"/>
    <w:rsid w:val="00B21E80"/>
    <w:rsid w:val="00B22176"/>
    <w:rsid w:val="00B22686"/>
    <w:rsid w:val="00B226AF"/>
    <w:rsid w:val="00B2280C"/>
    <w:rsid w:val="00B2284F"/>
    <w:rsid w:val="00B2290A"/>
    <w:rsid w:val="00B229E7"/>
    <w:rsid w:val="00B22A5E"/>
    <w:rsid w:val="00B22E12"/>
    <w:rsid w:val="00B22E1A"/>
    <w:rsid w:val="00B22E9B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5D98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CF7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E9"/>
    <w:rsid w:val="00B32C8C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BC3"/>
    <w:rsid w:val="00B34DC3"/>
    <w:rsid w:val="00B34E04"/>
    <w:rsid w:val="00B34EFE"/>
    <w:rsid w:val="00B353F8"/>
    <w:rsid w:val="00B355CC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47C"/>
    <w:rsid w:val="00B36557"/>
    <w:rsid w:val="00B36567"/>
    <w:rsid w:val="00B366A3"/>
    <w:rsid w:val="00B36711"/>
    <w:rsid w:val="00B36758"/>
    <w:rsid w:val="00B36773"/>
    <w:rsid w:val="00B3679D"/>
    <w:rsid w:val="00B368BE"/>
    <w:rsid w:val="00B3694B"/>
    <w:rsid w:val="00B36A03"/>
    <w:rsid w:val="00B36D8D"/>
    <w:rsid w:val="00B36EE9"/>
    <w:rsid w:val="00B36F37"/>
    <w:rsid w:val="00B36FFE"/>
    <w:rsid w:val="00B370FC"/>
    <w:rsid w:val="00B37147"/>
    <w:rsid w:val="00B3726E"/>
    <w:rsid w:val="00B37282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54"/>
    <w:rsid w:val="00B4036A"/>
    <w:rsid w:val="00B4037F"/>
    <w:rsid w:val="00B405B0"/>
    <w:rsid w:val="00B405C8"/>
    <w:rsid w:val="00B409BF"/>
    <w:rsid w:val="00B40AE0"/>
    <w:rsid w:val="00B40B69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7"/>
    <w:rsid w:val="00B41D66"/>
    <w:rsid w:val="00B41D7D"/>
    <w:rsid w:val="00B420F0"/>
    <w:rsid w:val="00B421BE"/>
    <w:rsid w:val="00B422EC"/>
    <w:rsid w:val="00B42301"/>
    <w:rsid w:val="00B4248B"/>
    <w:rsid w:val="00B4249C"/>
    <w:rsid w:val="00B424C7"/>
    <w:rsid w:val="00B42569"/>
    <w:rsid w:val="00B426D3"/>
    <w:rsid w:val="00B428E1"/>
    <w:rsid w:val="00B428FE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05"/>
    <w:rsid w:val="00B45183"/>
    <w:rsid w:val="00B45309"/>
    <w:rsid w:val="00B4532A"/>
    <w:rsid w:val="00B4537B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3D"/>
    <w:rsid w:val="00B47056"/>
    <w:rsid w:val="00B47069"/>
    <w:rsid w:val="00B47211"/>
    <w:rsid w:val="00B473D1"/>
    <w:rsid w:val="00B47412"/>
    <w:rsid w:val="00B4743D"/>
    <w:rsid w:val="00B479E5"/>
    <w:rsid w:val="00B479F3"/>
    <w:rsid w:val="00B47D51"/>
    <w:rsid w:val="00B47D76"/>
    <w:rsid w:val="00B47FAE"/>
    <w:rsid w:val="00B50022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540"/>
    <w:rsid w:val="00B526AF"/>
    <w:rsid w:val="00B5287B"/>
    <w:rsid w:val="00B529C7"/>
    <w:rsid w:val="00B52AFD"/>
    <w:rsid w:val="00B53089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670"/>
    <w:rsid w:val="00B547FB"/>
    <w:rsid w:val="00B547FC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319"/>
    <w:rsid w:val="00B55441"/>
    <w:rsid w:val="00B55486"/>
    <w:rsid w:val="00B5552C"/>
    <w:rsid w:val="00B557D0"/>
    <w:rsid w:val="00B5581B"/>
    <w:rsid w:val="00B5598C"/>
    <w:rsid w:val="00B559A0"/>
    <w:rsid w:val="00B55A19"/>
    <w:rsid w:val="00B55A93"/>
    <w:rsid w:val="00B55B40"/>
    <w:rsid w:val="00B55DA0"/>
    <w:rsid w:val="00B55E3D"/>
    <w:rsid w:val="00B560C9"/>
    <w:rsid w:val="00B56130"/>
    <w:rsid w:val="00B56526"/>
    <w:rsid w:val="00B565F6"/>
    <w:rsid w:val="00B566D4"/>
    <w:rsid w:val="00B5676A"/>
    <w:rsid w:val="00B567A0"/>
    <w:rsid w:val="00B56F28"/>
    <w:rsid w:val="00B57098"/>
    <w:rsid w:val="00B571F3"/>
    <w:rsid w:val="00B5731E"/>
    <w:rsid w:val="00B5733A"/>
    <w:rsid w:val="00B5733E"/>
    <w:rsid w:val="00B5774F"/>
    <w:rsid w:val="00B57801"/>
    <w:rsid w:val="00B57BB2"/>
    <w:rsid w:val="00B57F1E"/>
    <w:rsid w:val="00B57FD5"/>
    <w:rsid w:val="00B600AC"/>
    <w:rsid w:val="00B601A2"/>
    <w:rsid w:val="00B6026A"/>
    <w:rsid w:val="00B602B7"/>
    <w:rsid w:val="00B603C4"/>
    <w:rsid w:val="00B6043B"/>
    <w:rsid w:val="00B60509"/>
    <w:rsid w:val="00B6056F"/>
    <w:rsid w:val="00B60706"/>
    <w:rsid w:val="00B6079B"/>
    <w:rsid w:val="00B607C5"/>
    <w:rsid w:val="00B60894"/>
    <w:rsid w:val="00B608DA"/>
    <w:rsid w:val="00B608FE"/>
    <w:rsid w:val="00B60E56"/>
    <w:rsid w:val="00B60EEE"/>
    <w:rsid w:val="00B60FE6"/>
    <w:rsid w:val="00B610BB"/>
    <w:rsid w:val="00B611A1"/>
    <w:rsid w:val="00B611F2"/>
    <w:rsid w:val="00B61338"/>
    <w:rsid w:val="00B6152B"/>
    <w:rsid w:val="00B615BF"/>
    <w:rsid w:val="00B6171D"/>
    <w:rsid w:val="00B61838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CF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1BB"/>
    <w:rsid w:val="00B64352"/>
    <w:rsid w:val="00B6456A"/>
    <w:rsid w:val="00B64619"/>
    <w:rsid w:val="00B64700"/>
    <w:rsid w:val="00B64749"/>
    <w:rsid w:val="00B64976"/>
    <w:rsid w:val="00B64DC0"/>
    <w:rsid w:val="00B64E3D"/>
    <w:rsid w:val="00B65091"/>
    <w:rsid w:val="00B6520A"/>
    <w:rsid w:val="00B65312"/>
    <w:rsid w:val="00B65566"/>
    <w:rsid w:val="00B6558D"/>
    <w:rsid w:val="00B6573D"/>
    <w:rsid w:val="00B6578E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6AA"/>
    <w:rsid w:val="00B66A9D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C9"/>
    <w:rsid w:val="00B6743E"/>
    <w:rsid w:val="00B67573"/>
    <w:rsid w:val="00B67621"/>
    <w:rsid w:val="00B67A0C"/>
    <w:rsid w:val="00B67F06"/>
    <w:rsid w:val="00B703D1"/>
    <w:rsid w:val="00B70433"/>
    <w:rsid w:val="00B706FE"/>
    <w:rsid w:val="00B70814"/>
    <w:rsid w:val="00B70AB7"/>
    <w:rsid w:val="00B70B39"/>
    <w:rsid w:val="00B70D2E"/>
    <w:rsid w:val="00B71213"/>
    <w:rsid w:val="00B71247"/>
    <w:rsid w:val="00B71336"/>
    <w:rsid w:val="00B7135F"/>
    <w:rsid w:val="00B7139D"/>
    <w:rsid w:val="00B7142B"/>
    <w:rsid w:val="00B714BC"/>
    <w:rsid w:val="00B714FA"/>
    <w:rsid w:val="00B716C3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F5F"/>
    <w:rsid w:val="00B73184"/>
    <w:rsid w:val="00B732CF"/>
    <w:rsid w:val="00B73403"/>
    <w:rsid w:val="00B73483"/>
    <w:rsid w:val="00B735A1"/>
    <w:rsid w:val="00B73777"/>
    <w:rsid w:val="00B73A71"/>
    <w:rsid w:val="00B73ACC"/>
    <w:rsid w:val="00B73BA2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11B"/>
    <w:rsid w:val="00B752D4"/>
    <w:rsid w:val="00B75443"/>
    <w:rsid w:val="00B75689"/>
    <w:rsid w:val="00B75876"/>
    <w:rsid w:val="00B759AC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FE"/>
    <w:rsid w:val="00B76C0D"/>
    <w:rsid w:val="00B76D72"/>
    <w:rsid w:val="00B76EF1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5B"/>
    <w:rsid w:val="00B810DF"/>
    <w:rsid w:val="00B811EF"/>
    <w:rsid w:val="00B812D9"/>
    <w:rsid w:val="00B815A0"/>
    <w:rsid w:val="00B816AD"/>
    <w:rsid w:val="00B817A3"/>
    <w:rsid w:val="00B818F1"/>
    <w:rsid w:val="00B81C20"/>
    <w:rsid w:val="00B81CAC"/>
    <w:rsid w:val="00B81E8E"/>
    <w:rsid w:val="00B81E90"/>
    <w:rsid w:val="00B82448"/>
    <w:rsid w:val="00B825F0"/>
    <w:rsid w:val="00B82742"/>
    <w:rsid w:val="00B82D67"/>
    <w:rsid w:val="00B82D6F"/>
    <w:rsid w:val="00B82EE2"/>
    <w:rsid w:val="00B82EF1"/>
    <w:rsid w:val="00B82F22"/>
    <w:rsid w:val="00B8313D"/>
    <w:rsid w:val="00B832B1"/>
    <w:rsid w:val="00B8343C"/>
    <w:rsid w:val="00B8348F"/>
    <w:rsid w:val="00B83804"/>
    <w:rsid w:val="00B83988"/>
    <w:rsid w:val="00B83AAC"/>
    <w:rsid w:val="00B83AB0"/>
    <w:rsid w:val="00B83C68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AE5"/>
    <w:rsid w:val="00B84B0E"/>
    <w:rsid w:val="00B84B6F"/>
    <w:rsid w:val="00B84DB9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02"/>
    <w:rsid w:val="00B8616A"/>
    <w:rsid w:val="00B861FE"/>
    <w:rsid w:val="00B8627C"/>
    <w:rsid w:val="00B862DA"/>
    <w:rsid w:val="00B863B6"/>
    <w:rsid w:val="00B86560"/>
    <w:rsid w:val="00B86598"/>
    <w:rsid w:val="00B8675F"/>
    <w:rsid w:val="00B86A58"/>
    <w:rsid w:val="00B873F6"/>
    <w:rsid w:val="00B8743B"/>
    <w:rsid w:val="00B875A6"/>
    <w:rsid w:val="00B87AE9"/>
    <w:rsid w:val="00B87BD2"/>
    <w:rsid w:val="00B87C64"/>
    <w:rsid w:val="00B87CA5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6C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321"/>
    <w:rsid w:val="00B95481"/>
    <w:rsid w:val="00B95700"/>
    <w:rsid w:val="00B95A16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A8"/>
    <w:rsid w:val="00B976AA"/>
    <w:rsid w:val="00B97771"/>
    <w:rsid w:val="00B9784A"/>
    <w:rsid w:val="00B9786D"/>
    <w:rsid w:val="00B97870"/>
    <w:rsid w:val="00B97B16"/>
    <w:rsid w:val="00B97D81"/>
    <w:rsid w:val="00B97DC9"/>
    <w:rsid w:val="00B97EC8"/>
    <w:rsid w:val="00B97EE3"/>
    <w:rsid w:val="00BA003D"/>
    <w:rsid w:val="00BA0051"/>
    <w:rsid w:val="00BA0085"/>
    <w:rsid w:val="00BA012A"/>
    <w:rsid w:val="00BA0320"/>
    <w:rsid w:val="00BA04EB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6CD"/>
    <w:rsid w:val="00BA275A"/>
    <w:rsid w:val="00BA2A46"/>
    <w:rsid w:val="00BA2D59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EF9"/>
    <w:rsid w:val="00BA3F25"/>
    <w:rsid w:val="00BA4133"/>
    <w:rsid w:val="00BA42C1"/>
    <w:rsid w:val="00BA4395"/>
    <w:rsid w:val="00BA4507"/>
    <w:rsid w:val="00BA4737"/>
    <w:rsid w:val="00BA4780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B3A"/>
    <w:rsid w:val="00BA631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CD7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F78"/>
    <w:rsid w:val="00BB2062"/>
    <w:rsid w:val="00BB221E"/>
    <w:rsid w:val="00BB2274"/>
    <w:rsid w:val="00BB23B6"/>
    <w:rsid w:val="00BB24A2"/>
    <w:rsid w:val="00BB263F"/>
    <w:rsid w:val="00BB2736"/>
    <w:rsid w:val="00BB273A"/>
    <w:rsid w:val="00BB2799"/>
    <w:rsid w:val="00BB2870"/>
    <w:rsid w:val="00BB28C5"/>
    <w:rsid w:val="00BB299C"/>
    <w:rsid w:val="00BB2A6C"/>
    <w:rsid w:val="00BB2AFD"/>
    <w:rsid w:val="00BB2B26"/>
    <w:rsid w:val="00BB2C2B"/>
    <w:rsid w:val="00BB2FEA"/>
    <w:rsid w:val="00BB3139"/>
    <w:rsid w:val="00BB3511"/>
    <w:rsid w:val="00BB3567"/>
    <w:rsid w:val="00BB3A8B"/>
    <w:rsid w:val="00BB3A93"/>
    <w:rsid w:val="00BB3CF3"/>
    <w:rsid w:val="00BB3E28"/>
    <w:rsid w:val="00BB3F09"/>
    <w:rsid w:val="00BB3F71"/>
    <w:rsid w:val="00BB4924"/>
    <w:rsid w:val="00BB49C8"/>
    <w:rsid w:val="00BB4A28"/>
    <w:rsid w:val="00BB4B57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4C9"/>
    <w:rsid w:val="00BB6A84"/>
    <w:rsid w:val="00BB6B6E"/>
    <w:rsid w:val="00BB6C1A"/>
    <w:rsid w:val="00BB6C4C"/>
    <w:rsid w:val="00BB6CF5"/>
    <w:rsid w:val="00BB6D64"/>
    <w:rsid w:val="00BB6EB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E4F"/>
    <w:rsid w:val="00BB7FAD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14"/>
    <w:rsid w:val="00BC4F77"/>
    <w:rsid w:val="00BC4FB7"/>
    <w:rsid w:val="00BC507D"/>
    <w:rsid w:val="00BC5097"/>
    <w:rsid w:val="00BC51CF"/>
    <w:rsid w:val="00BC52B9"/>
    <w:rsid w:val="00BC52C7"/>
    <w:rsid w:val="00BC532D"/>
    <w:rsid w:val="00BC55FA"/>
    <w:rsid w:val="00BC5664"/>
    <w:rsid w:val="00BC573D"/>
    <w:rsid w:val="00BC5EAF"/>
    <w:rsid w:val="00BC5F93"/>
    <w:rsid w:val="00BC5FCD"/>
    <w:rsid w:val="00BC6057"/>
    <w:rsid w:val="00BC60C0"/>
    <w:rsid w:val="00BC621E"/>
    <w:rsid w:val="00BC6431"/>
    <w:rsid w:val="00BC6455"/>
    <w:rsid w:val="00BC679F"/>
    <w:rsid w:val="00BC69A9"/>
    <w:rsid w:val="00BC6B4A"/>
    <w:rsid w:val="00BC6DB7"/>
    <w:rsid w:val="00BC6E18"/>
    <w:rsid w:val="00BC6E58"/>
    <w:rsid w:val="00BC70D6"/>
    <w:rsid w:val="00BC71A5"/>
    <w:rsid w:val="00BC7531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EC"/>
    <w:rsid w:val="00BD058C"/>
    <w:rsid w:val="00BD05C3"/>
    <w:rsid w:val="00BD06D6"/>
    <w:rsid w:val="00BD0750"/>
    <w:rsid w:val="00BD0772"/>
    <w:rsid w:val="00BD0774"/>
    <w:rsid w:val="00BD09CD"/>
    <w:rsid w:val="00BD0AED"/>
    <w:rsid w:val="00BD0B50"/>
    <w:rsid w:val="00BD0BC3"/>
    <w:rsid w:val="00BD0D51"/>
    <w:rsid w:val="00BD0EDA"/>
    <w:rsid w:val="00BD11C1"/>
    <w:rsid w:val="00BD132D"/>
    <w:rsid w:val="00BD151B"/>
    <w:rsid w:val="00BD16E9"/>
    <w:rsid w:val="00BD16F3"/>
    <w:rsid w:val="00BD18C3"/>
    <w:rsid w:val="00BD1972"/>
    <w:rsid w:val="00BD1985"/>
    <w:rsid w:val="00BD1A03"/>
    <w:rsid w:val="00BD1B63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2F9E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A29"/>
    <w:rsid w:val="00BD3AAD"/>
    <w:rsid w:val="00BD3ADD"/>
    <w:rsid w:val="00BD3B29"/>
    <w:rsid w:val="00BD3BD6"/>
    <w:rsid w:val="00BD3D26"/>
    <w:rsid w:val="00BD3F1B"/>
    <w:rsid w:val="00BD40F9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80"/>
    <w:rsid w:val="00BD55B7"/>
    <w:rsid w:val="00BD57CB"/>
    <w:rsid w:val="00BD599B"/>
    <w:rsid w:val="00BD59A9"/>
    <w:rsid w:val="00BD5C7F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C54"/>
    <w:rsid w:val="00BD6FC4"/>
    <w:rsid w:val="00BD7081"/>
    <w:rsid w:val="00BD730A"/>
    <w:rsid w:val="00BD7385"/>
    <w:rsid w:val="00BD7480"/>
    <w:rsid w:val="00BD78F9"/>
    <w:rsid w:val="00BD7C12"/>
    <w:rsid w:val="00BD7D84"/>
    <w:rsid w:val="00BD7DC7"/>
    <w:rsid w:val="00BD7F6C"/>
    <w:rsid w:val="00BD7F76"/>
    <w:rsid w:val="00BD7F93"/>
    <w:rsid w:val="00BD7FB3"/>
    <w:rsid w:val="00BE027C"/>
    <w:rsid w:val="00BE03EB"/>
    <w:rsid w:val="00BE0580"/>
    <w:rsid w:val="00BE0653"/>
    <w:rsid w:val="00BE09AF"/>
    <w:rsid w:val="00BE0A41"/>
    <w:rsid w:val="00BE0B3D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10A1"/>
    <w:rsid w:val="00BE1228"/>
    <w:rsid w:val="00BE135C"/>
    <w:rsid w:val="00BE13AC"/>
    <w:rsid w:val="00BE1421"/>
    <w:rsid w:val="00BE1454"/>
    <w:rsid w:val="00BE14E6"/>
    <w:rsid w:val="00BE1715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13C"/>
    <w:rsid w:val="00BE3168"/>
    <w:rsid w:val="00BE3400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98D"/>
    <w:rsid w:val="00BE4993"/>
    <w:rsid w:val="00BE4BAD"/>
    <w:rsid w:val="00BE4BBB"/>
    <w:rsid w:val="00BE4CCD"/>
    <w:rsid w:val="00BE4D49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669"/>
    <w:rsid w:val="00BE686D"/>
    <w:rsid w:val="00BE6905"/>
    <w:rsid w:val="00BE69E0"/>
    <w:rsid w:val="00BE6A35"/>
    <w:rsid w:val="00BE6C07"/>
    <w:rsid w:val="00BE6D2D"/>
    <w:rsid w:val="00BE6DD1"/>
    <w:rsid w:val="00BE6E3F"/>
    <w:rsid w:val="00BE6E61"/>
    <w:rsid w:val="00BE7176"/>
    <w:rsid w:val="00BE7246"/>
    <w:rsid w:val="00BE728E"/>
    <w:rsid w:val="00BE74A6"/>
    <w:rsid w:val="00BE7548"/>
    <w:rsid w:val="00BE76BE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C7C"/>
    <w:rsid w:val="00BF0E71"/>
    <w:rsid w:val="00BF0EBD"/>
    <w:rsid w:val="00BF0F83"/>
    <w:rsid w:val="00BF1071"/>
    <w:rsid w:val="00BF116F"/>
    <w:rsid w:val="00BF122B"/>
    <w:rsid w:val="00BF1343"/>
    <w:rsid w:val="00BF13A9"/>
    <w:rsid w:val="00BF14E5"/>
    <w:rsid w:val="00BF1653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8DA"/>
    <w:rsid w:val="00BF2A61"/>
    <w:rsid w:val="00BF2AE9"/>
    <w:rsid w:val="00BF2BB0"/>
    <w:rsid w:val="00BF2D76"/>
    <w:rsid w:val="00BF30F3"/>
    <w:rsid w:val="00BF342D"/>
    <w:rsid w:val="00BF3589"/>
    <w:rsid w:val="00BF35DA"/>
    <w:rsid w:val="00BF37EF"/>
    <w:rsid w:val="00BF399C"/>
    <w:rsid w:val="00BF39C0"/>
    <w:rsid w:val="00BF3A56"/>
    <w:rsid w:val="00BF3BD4"/>
    <w:rsid w:val="00BF3C99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290"/>
    <w:rsid w:val="00BF5543"/>
    <w:rsid w:val="00BF557C"/>
    <w:rsid w:val="00BF574E"/>
    <w:rsid w:val="00BF57A1"/>
    <w:rsid w:val="00BF585B"/>
    <w:rsid w:val="00BF58B2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0F"/>
    <w:rsid w:val="00BF708F"/>
    <w:rsid w:val="00BF70C0"/>
    <w:rsid w:val="00BF71F8"/>
    <w:rsid w:val="00BF7290"/>
    <w:rsid w:val="00BF7604"/>
    <w:rsid w:val="00BF769F"/>
    <w:rsid w:val="00BF7743"/>
    <w:rsid w:val="00BF77DA"/>
    <w:rsid w:val="00BF7875"/>
    <w:rsid w:val="00BF7952"/>
    <w:rsid w:val="00BF7997"/>
    <w:rsid w:val="00BF7A3E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73D"/>
    <w:rsid w:val="00C00835"/>
    <w:rsid w:val="00C0087A"/>
    <w:rsid w:val="00C00ABF"/>
    <w:rsid w:val="00C00B62"/>
    <w:rsid w:val="00C00CE4"/>
    <w:rsid w:val="00C00D8C"/>
    <w:rsid w:val="00C00DEB"/>
    <w:rsid w:val="00C00EB5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51D"/>
    <w:rsid w:val="00C03536"/>
    <w:rsid w:val="00C03822"/>
    <w:rsid w:val="00C03936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1D6"/>
    <w:rsid w:val="00C05241"/>
    <w:rsid w:val="00C05494"/>
    <w:rsid w:val="00C0562F"/>
    <w:rsid w:val="00C058E3"/>
    <w:rsid w:val="00C0595F"/>
    <w:rsid w:val="00C059C1"/>
    <w:rsid w:val="00C059D8"/>
    <w:rsid w:val="00C05F7F"/>
    <w:rsid w:val="00C0612D"/>
    <w:rsid w:val="00C061EE"/>
    <w:rsid w:val="00C062FA"/>
    <w:rsid w:val="00C063B6"/>
    <w:rsid w:val="00C0644E"/>
    <w:rsid w:val="00C06735"/>
    <w:rsid w:val="00C067C5"/>
    <w:rsid w:val="00C06B1E"/>
    <w:rsid w:val="00C06C3C"/>
    <w:rsid w:val="00C06C9C"/>
    <w:rsid w:val="00C06D31"/>
    <w:rsid w:val="00C06F40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C16"/>
    <w:rsid w:val="00C10DEF"/>
    <w:rsid w:val="00C1104F"/>
    <w:rsid w:val="00C110C6"/>
    <w:rsid w:val="00C11325"/>
    <w:rsid w:val="00C115F9"/>
    <w:rsid w:val="00C11628"/>
    <w:rsid w:val="00C116A3"/>
    <w:rsid w:val="00C116DD"/>
    <w:rsid w:val="00C11810"/>
    <w:rsid w:val="00C11B72"/>
    <w:rsid w:val="00C11BAC"/>
    <w:rsid w:val="00C11C2F"/>
    <w:rsid w:val="00C11CD3"/>
    <w:rsid w:val="00C11F4C"/>
    <w:rsid w:val="00C11F99"/>
    <w:rsid w:val="00C12293"/>
    <w:rsid w:val="00C12456"/>
    <w:rsid w:val="00C12590"/>
    <w:rsid w:val="00C12612"/>
    <w:rsid w:val="00C12720"/>
    <w:rsid w:val="00C1274C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996"/>
    <w:rsid w:val="00C13B4C"/>
    <w:rsid w:val="00C13DC4"/>
    <w:rsid w:val="00C13EC7"/>
    <w:rsid w:val="00C1400B"/>
    <w:rsid w:val="00C146F5"/>
    <w:rsid w:val="00C1471C"/>
    <w:rsid w:val="00C1472C"/>
    <w:rsid w:val="00C147D5"/>
    <w:rsid w:val="00C14B3A"/>
    <w:rsid w:val="00C14B8C"/>
    <w:rsid w:val="00C14FD8"/>
    <w:rsid w:val="00C15079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DAE"/>
    <w:rsid w:val="00C16F5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860"/>
    <w:rsid w:val="00C208AE"/>
    <w:rsid w:val="00C20AE2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EC6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BFD"/>
    <w:rsid w:val="00C23C08"/>
    <w:rsid w:val="00C23C47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97E"/>
    <w:rsid w:val="00C25B04"/>
    <w:rsid w:val="00C25BE0"/>
    <w:rsid w:val="00C25BEB"/>
    <w:rsid w:val="00C26072"/>
    <w:rsid w:val="00C26125"/>
    <w:rsid w:val="00C26238"/>
    <w:rsid w:val="00C262C5"/>
    <w:rsid w:val="00C2632F"/>
    <w:rsid w:val="00C2637C"/>
    <w:rsid w:val="00C265BD"/>
    <w:rsid w:val="00C26657"/>
    <w:rsid w:val="00C26776"/>
    <w:rsid w:val="00C26939"/>
    <w:rsid w:val="00C26B30"/>
    <w:rsid w:val="00C26BD2"/>
    <w:rsid w:val="00C26C03"/>
    <w:rsid w:val="00C26E1D"/>
    <w:rsid w:val="00C26E28"/>
    <w:rsid w:val="00C270FF"/>
    <w:rsid w:val="00C2713E"/>
    <w:rsid w:val="00C27160"/>
    <w:rsid w:val="00C27270"/>
    <w:rsid w:val="00C273A1"/>
    <w:rsid w:val="00C273A5"/>
    <w:rsid w:val="00C273AC"/>
    <w:rsid w:val="00C27490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6B"/>
    <w:rsid w:val="00C30719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2AC"/>
    <w:rsid w:val="00C3133B"/>
    <w:rsid w:val="00C3134F"/>
    <w:rsid w:val="00C3138E"/>
    <w:rsid w:val="00C317B2"/>
    <w:rsid w:val="00C31A5C"/>
    <w:rsid w:val="00C31AF8"/>
    <w:rsid w:val="00C31B73"/>
    <w:rsid w:val="00C31BAB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D7"/>
    <w:rsid w:val="00C33F59"/>
    <w:rsid w:val="00C34208"/>
    <w:rsid w:val="00C34224"/>
    <w:rsid w:val="00C34463"/>
    <w:rsid w:val="00C34598"/>
    <w:rsid w:val="00C3463A"/>
    <w:rsid w:val="00C34654"/>
    <w:rsid w:val="00C34668"/>
    <w:rsid w:val="00C34787"/>
    <w:rsid w:val="00C34E35"/>
    <w:rsid w:val="00C34E99"/>
    <w:rsid w:val="00C34F0D"/>
    <w:rsid w:val="00C34F96"/>
    <w:rsid w:val="00C3516D"/>
    <w:rsid w:val="00C351CF"/>
    <w:rsid w:val="00C352BD"/>
    <w:rsid w:val="00C35376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51"/>
    <w:rsid w:val="00C362BC"/>
    <w:rsid w:val="00C36459"/>
    <w:rsid w:val="00C3647A"/>
    <w:rsid w:val="00C364D5"/>
    <w:rsid w:val="00C36733"/>
    <w:rsid w:val="00C367EC"/>
    <w:rsid w:val="00C3680C"/>
    <w:rsid w:val="00C3681A"/>
    <w:rsid w:val="00C36B53"/>
    <w:rsid w:val="00C36BBA"/>
    <w:rsid w:val="00C36EA2"/>
    <w:rsid w:val="00C36F9D"/>
    <w:rsid w:val="00C37003"/>
    <w:rsid w:val="00C3716B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F3"/>
    <w:rsid w:val="00C40B10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77"/>
    <w:rsid w:val="00C418BA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403"/>
    <w:rsid w:val="00C4243F"/>
    <w:rsid w:val="00C424B1"/>
    <w:rsid w:val="00C4286A"/>
    <w:rsid w:val="00C42ABE"/>
    <w:rsid w:val="00C42B0D"/>
    <w:rsid w:val="00C42B91"/>
    <w:rsid w:val="00C42B9F"/>
    <w:rsid w:val="00C42BF1"/>
    <w:rsid w:val="00C42E93"/>
    <w:rsid w:val="00C43084"/>
    <w:rsid w:val="00C430B1"/>
    <w:rsid w:val="00C431DC"/>
    <w:rsid w:val="00C431F2"/>
    <w:rsid w:val="00C43235"/>
    <w:rsid w:val="00C4331F"/>
    <w:rsid w:val="00C43383"/>
    <w:rsid w:val="00C434DD"/>
    <w:rsid w:val="00C43524"/>
    <w:rsid w:val="00C436B5"/>
    <w:rsid w:val="00C43751"/>
    <w:rsid w:val="00C43819"/>
    <w:rsid w:val="00C43870"/>
    <w:rsid w:val="00C438BA"/>
    <w:rsid w:val="00C4394E"/>
    <w:rsid w:val="00C43A7F"/>
    <w:rsid w:val="00C43B8E"/>
    <w:rsid w:val="00C43C8B"/>
    <w:rsid w:val="00C43CC5"/>
    <w:rsid w:val="00C43DDF"/>
    <w:rsid w:val="00C43F76"/>
    <w:rsid w:val="00C43F83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21F"/>
    <w:rsid w:val="00C50343"/>
    <w:rsid w:val="00C5034E"/>
    <w:rsid w:val="00C5049B"/>
    <w:rsid w:val="00C504FB"/>
    <w:rsid w:val="00C50504"/>
    <w:rsid w:val="00C5053D"/>
    <w:rsid w:val="00C50564"/>
    <w:rsid w:val="00C509D9"/>
    <w:rsid w:val="00C50A41"/>
    <w:rsid w:val="00C50DA0"/>
    <w:rsid w:val="00C50DEE"/>
    <w:rsid w:val="00C50E0B"/>
    <w:rsid w:val="00C50F74"/>
    <w:rsid w:val="00C5111B"/>
    <w:rsid w:val="00C512A4"/>
    <w:rsid w:val="00C512C0"/>
    <w:rsid w:val="00C512DD"/>
    <w:rsid w:val="00C513C3"/>
    <w:rsid w:val="00C51AE2"/>
    <w:rsid w:val="00C51AFB"/>
    <w:rsid w:val="00C51C8E"/>
    <w:rsid w:val="00C51DFC"/>
    <w:rsid w:val="00C51F9D"/>
    <w:rsid w:val="00C51FA1"/>
    <w:rsid w:val="00C520A4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FE4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56A"/>
    <w:rsid w:val="00C54660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7A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18A"/>
    <w:rsid w:val="00C572B2"/>
    <w:rsid w:val="00C5738A"/>
    <w:rsid w:val="00C57425"/>
    <w:rsid w:val="00C57539"/>
    <w:rsid w:val="00C5773B"/>
    <w:rsid w:val="00C5781A"/>
    <w:rsid w:val="00C5787D"/>
    <w:rsid w:val="00C57A32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35"/>
    <w:rsid w:val="00C62B40"/>
    <w:rsid w:val="00C62E44"/>
    <w:rsid w:val="00C62E5E"/>
    <w:rsid w:val="00C62F02"/>
    <w:rsid w:val="00C62F5C"/>
    <w:rsid w:val="00C63104"/>
    <w:rsid w:val="00C63183"/>
    <w:rsid w:val="00C633B1"/>
    <w:rsid w:val="00C633CF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809"/>
    <w:rsid w:val="00C64AB4"/>
    <w:rsid w:val="00C64AB8"/>
    <w:rsid w:val="00C64ABA"/>
    <w:rsid w:val="00C64B96"/>
    <w:rsid w:val="00C64BCF"/>
    <w:rsid w:val="00C64E4A"/>
    <w:rsid w:val="00C64F2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5A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47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882"/>
    <w:rsid w:val="00C72A41"/>
    <w:rsid w:val="00C72A84"/>
    <w:rsid w:val="00C72ACF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453"/>
    <w:rsid w:val="00C744B5"/>
    <w:rsid w:val="00C746E0"/>
    <w:rsid w:val="00C7480A"/>
    <w:rsid w:val="00C74962"/>
    <w:rsid w:val="00C74BDA"/>
    <w:rsid w:val="00C74C15"/>
    <w:rsid w:val="00C74DF7"/>
    <w:rsid w:val="00C7507F"/>
    <w:rsid w:val="00C75245"/>
    <w:rsid w:val="00C752BC"/>
    <w:rsid w:val="00C7543E"/>
    <w:rsid w:val="00C75665"/>
    <w:rsid w:val="00C757A1"/>
    <w:rsid w:val="00C758ED"/>
    <w:rsid w:val="00C7596A"/>
    <w:rsid w:val="00C75C92"/>
    <w:rsid w:val="00C75CB7"/>
    <w:rsid w:val="00C75CCA"/>
    <w:rsid w:val="00C75D70"/>
    <w:rsid w:val="00C761DC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DB"/>
    <w:rsid w:val="00C77403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82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54"/>
    <w:rsid w:val="00C8255E"/>
    <w:rsid w:val="00C825CA"/>
    <w:rsid w:val="00C82788"/>
    <w:rsid w:val="00C82860"/>
    <w:rsid w:val="00C828FF"/>
    <w:rsid w:val="00C82967"/>
    <w:rsid w:val="00C82C1A"/>
    <w:rsid w:val="00C8300E"/>
    <w:rsid w:val="00C83068"/>
    <w:rsid w:val="00C830DE"/>
    <w:rsid w:val="00C832D1"/>
    <w:rsid w:val="00C8335F"/>
    <w:rsid w:val="00C83A1A"/>
    <w:rsid w:val="00C83A1C"/>
    <w:rsid w:val="00C83B4D"/>
    <w:rsid w:val="00C83C10"/>
    <w:rsid w:val="00C83CB5"/>
    <w:rsid w:val="00C83FE1"/>
    <w:rsid w:val="00C840EA"/>
    <w:rsid w:val="00C844F0"/>
    <w:rsid w:val="00C84849"/>
    <w:rsid w:val="00C848A0"/>
    <w:rsid w:val="00C848F6"/>
    <w:rsid w:val="00C84936"/>
    <w:rsid w:val="00C8494B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C85"/>
    <w:rsid w:val="00C85CE9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7E1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F32"/>
    <w:rsid w:val="00C91164"/>
    <w:rsid w:val="00C91349"/>
    <w:rsid w:val="00C91434"/>
    <w:rsid w:val="00C9147D"/>
    <w:rsid w:val="00C9157B"/>
    <w:rsid w:val="00C9166A"/>
    <w:rsid w:val="00C91703"/>
    <w:rsid w:val="00C917AD"/>
    <w:rsid w:val="00C91A68"/>
    <w:rsid w:val="00C91B03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82"/>
    <w:rsid w:val="00C92CED"/>
    <w:rsid w:val="00C92D01"/>
    <w:rsid w:val="00C930C6"/>
    <w:rsid w:val="00C932A8"/>
    <w:rsid w:val="00C93340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E8F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6EC2"/>
    <w:rsid w:val="00C97153"/>
    <w:rsid w:val="00C972A5"/>
    <w:rsid w:val="00C97409"/>
    <w:rsid w:val="00C97573"/>
    <w:rsid w:val="00C975F8"/>
    <w:rsid w:val="00C97638"/>
    <w:rsid w:val="00C977B8"/>
    <w:rsid w:val="00C97864"/>
    <w:rsid w:val="00C978CA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AC8"/>
    <w:rsid w:val="00CA2BF3"/>
    <w:rsid w:val="00CA2C5B"/>
    <w:rsid w:val="00CA2CBC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68B"/>
    <w:rsid w:val="00CA4791"/>
    <w:rsid w:val="00CA48B9"/>
    <w:rsid w:val="00CA48D3"/>
    <w:rsid w:val="00CA4918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6BA4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428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1F9C"/>
    <w:rsid w:val="00CB1FC0"/>
    <w:rsid w:val="00CB200D"/>
    <w:rsid w:val="00CB20A6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8DF"/>
    <w:rsid w:val="00CB5904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BD"/>
    <w:rsid w:val="00CB6AF0"/>
    <w:rsid w:val="00CB6C4A"/>
    <w:rsid w:val="00CB6CB4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824"/>
    <w:rsid w:val="00CB7854"/>
    <w:rsid w:val="00CB7975"/>
    <w:rsid w:val="00CB79CB"/>
    <w:rsid w:val="00CB7BCE"/>
    <w:rsid w:val="00CC01DD"/>
    <w:rsid w:val="00CC03AE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8C4"/>
    <w:rsid w:val="00CC2986"/>
    <w:rsid w:val="00CC2A09"/>
    <w:rsid w:val="00CC2AA6"/>
    <w:rsid w:val="00CC2AAF"/>
    <w:rsid w:val="00CC2B92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BE8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6DE"/>
    <w:rsid w:val="00CC4711"/>
    <w:rsid w:val="00CC48E9"/>
    <w:rsid w:val="00CC4A3F"/>
    <w:rsid w:val="00CC4A75"/>
    <w:rsid w:val="00CC4ACD"/>
    <w:rsid w:val="00CC4B19"/>
    <w:rsid w:val="00CC4DF6"/>
    <w:rsid w:val="00CC4F36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59"/>
    <w:rsid w:val="00CC5665"/>
    <w:rsid w:val="00CC5704"/>
    <w:rsid w:val="00CC5766"/>
    <w:rsid w:val="00CC57B9"/>
    <w:rsid w:val="00CC57CE"/>
    <w:rsid w:val="00CC5833"/>
    <w:rsid w:val="00CC5A1E"/>
    <w:rsid w:val="00CC5BA9"/>
    <w:rsid w:val="00CC5D08"/>
    <w:rsid w:val="00CC5F1A"/>
    <w:rsid w:val="00CC5FBE"/>
    <w:rsid w:val="00CC616F"/>
    <w:rsid w:val="00CC617E"/>
    <w:rsid w:val="00CC6219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5F"/>
    <w:rsid w:val="00CC7C66"/>
    <w:rsid w:val="00CC7CDB"/>
    <w:rsid w:val="00CC7D30"/>
    <w:rsid w:val="00CC7F66"/>
    <w:rsid w:val="00CD029D"/>
    <w:rsid w:val="00CD0338"/>
    <w:rsid w:val="00CD0596"/>
    <w:rsid w:val="00CD0603"/>
    <w:rsid w:val="00CD064A"/>
    <w:rsid w:val="00CD0703"/>
    <w:rsid w:val="00CD071A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378"/>
    <w:rsid w:val="00CD138E"/>
    <w:rsid w:val="00CD15B8"/>
    <w:rsid w:val="00CD16F5"/>
    <w:rsid w:val="00CD1BE6"/>
    <w:rsid w:val="00CD1D22"/>
    <w:rsid w:val="00CD1D3D"/>
    <w:rsid w:val="00CD1D4C"/>
    <w:rsid w:val="00CD23C9"/>
    <w:rsid w:val="00CD241B"/>
    <w:rsid w:val="00CD259E"/>
    <w:rsid w:val="00CD2898"/>
    <w:rsid w:val="00CD28F7"/>
    <w:rsid w:val="00CD298E"/>
    <w:rsid w:val="00CD2991"/>
    <w:rsid w:val="00CD2D7D"/>
    <w:rsid w:val="00CD2F74"/>
    <w:rsid w:val="00CD2FDD"/>
    <w:rsid w:val="00CD31A9"/>
    <w:rsid w:val="00CD3267"/>
    <w:rsid w:val="00CD32E7"/>
    <w:rsid w:val="00CD332E"/>
    <w:rsid w:val="00CD3380"/>
    <w:rsid w:val="00CD343E"/>
    <w:rsid w:val="00CD3845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712"/>
    <w:rsid w:val="00CD474D"/>
    <w:rsid w:val="00CD4790"/>
    <w:rsid w:val="00CD47F7"/>
    <w:rsid w:val="00CD4883"/>
    <w:rsid w:val="00CD4BB1"/>
    <w:rsid w:val="00CD4C38"/>
    <w:rsid w:val="00CD4E2C"/>
    <w:rsid w:val="00CD4E4B"/>
    <w:rsid w:val="00CD4F4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0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4E"/>
    <w:rsid w:val="00CD74FC"/>
    <w:rsid w:val="00CD75BC"/>
    <w:rsid w:val="00CD768F"/>
    <w:rsid w:val="00CD795F"/>
    <w:rsid w:val="00CD7D23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7EC"/>
    <w:rsid w:val="00CE0B3B"/>
    <w:rsid w:val="00CE0B56"/>
    <w:rsid w:val="00CE0B9E"/>
    <w:rsid w:val="00CE0BA3"/>
    <w:rsid w:val="00CE0DAA"/>
    <w:rsid w:val="00CE0EFA"/>
    <w:rsid w:val="00CE0F74"/>
    <w:rsid w:val="00CE0FEC"/>
    <w:rsid w:val="00CE10A5"/>
    <w:rsid w:val="00CE11BD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384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CD1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1CF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147"/>
    <w:rsid w:val="00CF0431"/>
    <w:rsid w:val="00CF0604"/>
    <w:rsid w:val="00CF082B"/>
    <w:rsid w:val="00CF08FB"/>
    <w:rsid w:val="00CF0B91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A9D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45A"/>
    <w:rsid w:val="00D004DC"/>
    <w:rsid w:val="00D00555"/>
    <w:rsid w:val="00D00580"/>
    <w:rsid w:val="00D00785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07"/>
    <w:rsid w:val="00D02CF2"/>
    <w:rsid w:val="00D02E7C"/>
    <w:rsid w:val="00D02EA9"/>
    <w:rsid w:val="00D03000"/>
    <w:rsid w:val="00D031B1"/>
    <w:rsid w:val="00D03371"/>
    <w:rsid w:val="00D03596"/>
    <w:rsid w:val="00D035CB"/>
    <w:rsid w:val="00D035E7"/>
    <w:rsid w:val="00D038CA"/>
    <w:rsid w:val="00D03B11"/>
    <w:rsid w:val="00D03B63"/>
    <w:rsid w:val="00D03B9F"/>
    <w:rsid w:val="00D03C81"/>
    <w:rsid w:val="00D03D2E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DE5"/>
    <w:rsid w:val="00D04FD8"/>
    <w:rsid w:val="00D0504C"/>
    <w:rsid w:val="00D0519A"/>
    <w:rsid w:val="00D051A3"/>
    <w:rsid w:val="00D05241"/>
    <w:rsid w:val="00D052EE"/>
    <w:rsid w:val="00D0532B"/>
    <w:rsid w:val="00D0540D"/>
    <w:rsid w:val="00D05604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6D1"/>
    <w:rsid w:val="00D1077E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D0C"/>
    <w:rsid w:val="00D11EA2"/>
    <w:rsid w:val="00D12115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908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28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4E"/>
    <w:rsid w:val="00D2045E"/>
    <w:rsid w:val="00D205B1"/>
    <w:rsid w:val="00D206CE"/>
    <w:rsid w:val="00D206F6"/>
    <w:rsid w:val="00D2073F"/>
    <w:rsid w:val="00D20811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30"/>
    <w:rsid w:val="00D21336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37B"/>
    <w:rsid w:val="00D2238F"/>
    <w:rsid w:val="00D22486"/>
    <w:rsid w:val="00D225C0"/>
    <w:rsid w:val="00D2278F"/>
    <w:rsid w:val="00D22885"/>
    <w:rsid w:val="00D228CD"/>
    <w:rsid w:val="00D22C91"/>
    <w:rsid w:val="00D22D5B"/>
    <w:rsid w:val="00D22DAB"/>
    <w:rsid w:val="00D22EEE"/>
    <w:rsid w:val="00D22FF6"/>
    <w:rsid w:val="00D22FFD"/>
    <w:rsid w:val="00D234B8"/>
    <w:rsid w:val="00D234E0"/>
    <w:rsid w:val="00D235B6"/>
    <w:rsid w:val="00D237C3"/>
    <w:rsid w:val="00D237FF"/>
    <w:rsid w:val="00D23A41"/>
    <w:rsid w:val="00D23BF7"/>
    <w:rsid w:val="00D23DB3"/>
    <w:rsid w:val="00D23E1A"/>
    <w:rsid w:val="00D23EB2"/>
    <w:rsid w:val="00D24124"/>
    <w:rsid w:val="00D241B6"/>
    <w:rsid w:val="00D24234"/>
    <w:rsid w:val="00D24291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AC5"/>
    <w:rsid w:val="00D25B4E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870"/>
    <w:rsid w:val="00D26963"/>
    <w:rsid w:val="00D26B19"/>
    <w:rsid w:val="00D26B9C"/>
    <w:rsid w:val="00D26C6B"/>
    <w:rsid w:val="00D26E03"/>
    <w:rsid w:val="00D26E4D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A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313"/>
    <w:rsid w:val="00D31443"/>
    <w:rsid w:val="00D3144D"/>
    <w:rsid w:val="00D314EE"/>
    <w:rsid w:val="00D315B7"/>
    <w:rsid w:val="00D3164A"/>
    <w:rsid w:val="00D31A78"/>
    <w:rsid w:val="00D31C22"/>
    <w:rsid w:val="00D31C35"/>
    <w:rsid w:val="00D31C78"/>
    <w:rsid w:val="00D31DD5"/>
    <w:rsid w:val="00D31DF3"/>
    <w:rsid w:val="00D31E8C"/>
    <w:rsid w:val="00D31FBE"/>
    <w:rsid w:val="00D32029"/>
    <w:rsid w:val="00D3212F"/>
    <w:rsid w:val="00D321CB"/>
    <w:rsid w:val="00D323DA"/>
    <w:rsid w:val="00D3250F"/>
    <w:rsid w:val="00D32C5D"/>
    <w:rsid w:val="00D32DD3"/>
    <w:rsid w:val="00D32EF2"/>
    <w:rsid w:val="00D32F11"/>
    <w:rsid w:val="00D32F73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F97"/>
    <w:rsid w:val="00D35241"/>
    <w:rsid w:val="00D35281"/>
    <w:rsid w:val="00D35435"/>
    <w:rsid w:val="00D354DC"/>
    <w:rsid w:val="00D3572A"/>
    <w:rsid w:val="00D35AAD"/>
    <w:rsid w:val="00D35B59"/>
    <w:rsid w:val="00D35CE7"/>
    <w:rsid w:val="00D35FCA"/>
    <w:rsid w:val="00D360F3"/>
    <w:rsid w:val="00D363A6"/>
    <w:rsid w:val="00D36470"/>
    <w:rsid w:val="00D3651F"/>
    <w:rsid w:val="00D366EC"/>
    <w:rsid w:val="00D3682D"/>
    <w:rsid w:val="00D369A2"/>
    <w:rsid w:val="00D36A4E"/>
    <w:rsid w:val="00D36A8D"/>
    <w:rsid w:val="00D36ADD"/>
    <w:rsid w:val="00D36B72"/>
    <w:rsid w:val="00D36F1B"/>
    <w:rsid w:val="00D36F8C"/>
    <w:rsid w:val="00D37036"/>
    <w:rsid w:val="00D375E3"/>
    <w:rsid w:val="00D3785C"/>
    <w:rsid w:val="00D37907"/>
    <w:rsid w:val="00D37A16"/>
    <w:rsid w:val="00D37A3D"/>
    <w:rsid w:val="00D37D76"/>
    <w:rsid w:val="00D37F92"/>
    <w:rsid w:val="00D400E5"/>
    <w:rsid w:val="00D40421"/>
    <w:rsid w:val="00D4048E"/>
    <w:rsid w:val="00D404BC"/>
    <w:rsid w:val="00D406F4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CA7"/>
    <w:rsid w:val="00D42CDA"/>
    <w:rsid w:val="00D42D71"/>
    <w:rsid w:val="00D42EFC"/>
    <w:rsid w:val="00D42FA8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53"/>
    <w:rsid w:val="00D43F25"/>
    <w:rsid w:val="00D4408E"/>
    <w:rsid w:val="00D4409A"/>
    <w:rsid w:val="00D442FD"/>
    <w:rsid w:val="00D44335"/>
    <w:rsid w:val="00D444BA"/>
    <w:rsid w:val="00D44582"/>
    <w:rsid w:val="00D44AF6"/>
    <w:rsid w:val="00D44B29"/>
    <w:rsid w:val="00D44B5B"/>
    <w:rsid w:val="00D44B74"/>
    <w:rsid w:val="00D44BD5"/>
    <w:rsid w:val="00D44CD8"/>
    <w:rsid w:val="00D44DC0"/>
    <w:rsid w:val="00D44F84"/>
    <w:rsid w:val="00D45277"/>
    <w:rsid w:val="00D45360"/>
    <w:rsid w:val="00D454A6"/>
    <w:rsid w:val="00D457CA"/>
    <w:rsid w:val="00D4595C"/>
    <w:rsid w:val="00D45A22"/>
    <w:rsid w:val="00D45CB0"/>
    <w:rsid w:val="00D45E74"/>
    <w:rsid w:val="00D460DB"/>
    <w:rsid w:val="00D461B3"/>
    <w:rsid w:val="00D4636B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6F7A"/>
    <w:rsid w:val="00D470C8"/>
    <w:rsid w:val="00D4715A"/>
    <w:rsid w:val="00D4751D"/>
    <w:rsid w:val="00D4755B"/>
    <w:rsid w:val="00D477D6"/>
    <w:rsid w:val="00D478C1"/>
    <w:rsid w:val="00D47A2B"/>
    <w:rsid w:val="00D47B03"/>
    <w:rsid w:val="00D47BFE"/>
    <w:rsid w:val="00D47C9F"/>
    <w:rsid w:val="00D47F44"/>
    <w:rsid w:val="00D50090"/>
    <w:rsid w:val="00D501CF"/>
    <w:rsid w:val="00D50469"/>
    <w:rsid w:val="00D5089D"/>
    <w:rsid w:val="00D50931"/>
    <w:rsid w:val="00D50AC9"/>
    <w:rsid w:val="00D50B21"/>
    <w:rsid w:val="00D50CBB"/>
    <w:rsid w:val="00D50D9C"/>
    <w:rsid w:val="00D50E66"/>
    <w:rsid w:val="00D50EB0"/>
    <w:rsid w:val="00D511A1"/>
    <w:rsid w:val="00D512EF"/>
    <w:rsid w:val="00D5131C"/>
    <w:rsid w:val="00D51379"/>
    <w:rsid w:val="00D513B3"/>
    <w:rsid w:val="00D513FF"/>
    <w:rsid w:val="00D51444"/>
    <w:rsid w:val="00D514C8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C1"/>
    <w:rsid w:val="00D523A2"/>
    <w:rsid w:val="00D523EC"/>
    <w:rsid w:val="00D52471"/>
    <w:rsid w:val="00D52584"/>
    <w:rsid w:val="00D52599"/>
    <w:rsid w:val="00D5274A"/>
    <w:rsid w:val="00D52780"/>
    <w:rsid w:val="00D529F1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643"/>
    <w:rsid w:val="00D54990"/>
    <w:rsid w:val="00D54B3F"/>
    <w:rsid w:val="00D54C16"/>
    <w:rsid w:val="00D54C27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B43"/>
    <w:rsid w:val="00D55BE2"/>
    <w:rsid w:val="00D55DB8"/>
    <w:rsid w:val="00D55EAC"/>
    <w:rsid w:val="00D55F26"/>
    <w:rsid w:val="00D5605E"/>
    <w:rsid w:val="00D561B6"/>
    <w:rsid w:val="00D56239"/>
    <w:rsid w:val="00D56334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50F"/>
    <w:rsid w:val="00D6060D"/>
    <w:rsid w:val="00D60650"/>
    <w:rsid w:val="00D60868"/>
    <w:rsid w:val="00D6099A"/>
    <w:rsid w:val="00D60A38"/>
    <w:rsid w:val="00D60AA0"/>
    <w:rsid w:val="00D60AEA"/>
    <w:rsid w:val="00D60C9D"/>
    <w:rsid w:val="00D60D4B"/>
    <w:rsid w:val="00D61053"/>
    <w:rsid w:val="00D610BE"/>
    <w:rsid w:val="00D61238"/>
    <w:rsid w:val="00D6136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6F4"/>
    <w:rsid w:val="00D627DC"/>
    <w:rsid w:val="00D628CC"/>
    <w:rsid w:val="00D62A9C"/>
    <w:rsid w:val="00D62C0E"/>
    <w:rsid w:val="00D62E60"/>
    <w:rsid w:val="00D62EAD"/>
    <w:rsid w:val="00D6310A"/>
    <w:rsid w:val="00D6316E"/>
    <w:rsid w:val="00D632C4"/>
    <w:rsid w:val="00D632CF"/>
    <w:rsid w:val="00D63388"/>
    <w:rsid w:val="00D633EA"/>
    <w:rsid w:val="00D63412"/>
    <w:rsid w:val="00D634D7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7FB"/>
    <w:rsid w:val="00D648F8"/>
    <w:rsid w:val="00D64C59"/>
    <w:rsid w:val="00D64E53"/>
    <w:rsid w:val="00D64EAA"/>
    <w:rsid w:val="00D6500F"/>
    <w:rsid w:val="00D65119"/>
    <w:rsid w:val="00D6513F"/>
    <w:rsid w:val="00D65273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339"/>
    <w:rsid w:val="00D6644E"/>
    <w:rsid w:val="00D664A9"/>
    <w:rsid w:val="00D66818"/>
    <w:rsid w:val="00D66961"/>
    <w:rsid w:val="00D6699A"/>
    <w:rsid w:val="00D66A4E"/>
    <w:rsid w:val="00D66B77"/>
    <w:rsid w:val="00D66E48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03"/>
    <w:rsid w:val="00D70623"/>
    <w:rsid w:val="00D708FE"/>
    <w:rsid w:val="00D7097C"/>
    <w:rsid w:val="00D70E1A"/>
    <w:rsid w:val="00D71246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521"/>
    <w:rsid w:val="00D725C2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44C"/>
    <w:rsid w:val="00D7379F"/>
    <w:rsid w:val="00D73B50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426"/>
    <w:rsid w:val="00D776D1"/>
    <w:rsid w:val="00D77969"/>
    <w:rsid w:val="00D779FE"/>
    <w:rsid w:val="00D77AFB"/>
    <w:rsid w:val="00D77B17"/>
    <w:rsid w:val="00D77D84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96"/>
    <w:rsid w:val="00D807C1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7E"/>
    <w:rsid w:val="00D8198F"/>
    <w:rsid w:val="00D81D6A"/>
    <w:rsid w:val="00D81DA6"/>
    <w:rsid w:val="00D81F7B"/>
    <w:rsid w:val="00D8217E"/>
    <w:rsid w:val="00D82186"/>
    <w:rsid w:val="00D82207"/>
    <w:rsid w:val="00D822C5"/>
    <w:rsid w:val="00D82453"/>
    <w:rsid w:val="00D8247C"/>
    <w:rsid w:val="00D82558"/>
    <w:rsid w:val="00D826A0"/>
    <w:rsid w:val="00D82754"/>
    <w:rsid w:val="00D82846"/>
    <w:rsid w:val="00D82848"/>
    <w:rsid w:val="00D82924"/>
    <w:rsid w:val="00D82A8D"/>
    <w:rsid w:val="00D82F40"/>
    <w:rsid w:val="00D82F53"/>
    <w:rsid w:val="00D82F6B"/>
    <w:rsid w:val="00D8302D"/>
    <w:rsid w:val="00D8314E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4F1"/>
    <w:rsid w:val="00D85609"/>
    <w:rsid w:val="00D85743"/>
    <w:rsid w:val="00D85780"/>
    <w:rsid w:val="00D85785"/>
    <w:rsid w:val="00D859E6"/>
    <w:rsid w:val="00D85A93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A3"/>
    <w:rsid w:val="00D87DE9"/>
    <w:rsid w:val="00D87FEB"/>
    <w:rsid w:val="00D90203"/>
    <w:rsid w:val="00D902CC"/>
    <w:rsid w:val="00D9049C"/>
    <w:rsid w:val="00D904B0"/>
    <w:rsid w:val="00D90607"/>
    <w:rsid w:val="00D9066B"/>
    <w:rsid w:val="00D9078E"/>
    <w:rsid w:val="00D907A2"/>
    <w:rsid w:val="00D90920"/>
    <w:rsid w:val="00D90AB1"/>
    <w:rsid w:val="00D90B10"/>
    <w:rsid w:val="00D90CF9"/>
    <w:rsid w:val="00D90D8C"/>
    <w:rsid w:val="00D90E13"/>
    <w:rsid w:val="00D90E8B"/>
    <w:rsid w:val="00D90EDB"/>
    <w:rsid w:val="00D90FD6"/>
    <w:rsid w:val="00D90FED"/>
    <w:rsid w:val="00D91038"/>
    <w:rsid w:val="00D914A3"/>
    <w:rsid w:val="00D915E3"/>
    <w:rsid w:val="00D916B9"/>
    <w:rsid w:val="00D91797"/>
    <w:rsid w:val="00D917BA"/>
    <w:rsid w:val="00D918FD"/>
    <w:rsid w:val="00D91A0B"/>
    <w:rsid w:val="00D91BCB"/>
    <w:rsid w:val="00D91C7F"/>
    <w:rsid w:val="00D92091"/>
    <w:rsid w:val="00D9223F"/>
    <w:rsid w:val="00D9227A"/>
    <w:rsid w:val="00D922A1"/>
    <w:rsid w:val="00D92656"/>
    <w:rsid w:val="00D92913"/>
    <w:rsid w:val="00D92941"/>
    <w:rsid w:val="00D92AD6"/>
    <w:rsid w:val="00D92FAB"/>
    <w:rsid w:val="00D93065"/>
    <w:rsid w:val="00D9328C"/>
    <w:rsid w:val="00D9332B"/>
    <w:rsid w:val="00D9335B"/>
    <w:rsid w:val="00D934C8"/>
    <w:rsid w:val="00D93515"/>
    <w:rsid w:val="00D9382C"/>
    <w:rsid w:val="00D93A37"/>
    <w:rsid w:val="00D93ACF"/>
    <w:rsid w:val="00D93BCF"/>
    <w:rsid w:val="00D93D4D"/>
    <w:rsid w:val="00D93DB8"/>
    <w:rsid w:val="00D93E08"/>
    <w:rsid w:val="00D93E9C"/>
    <w:rsid w:val="00D93F50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778"/>
    <w:rsid w:val="00D96A54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B86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DE3"/>
    <w:rsid w:val="00DA0FC6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3E"/>
    <w:rsid w:val="00DA1ABD"/>
    <w:rsid w:val="00DA1C5C"/>
    <w:rsid w:val="00DA1C5F"/>
    <w:rsid w:val="00DA1C8D"/>
    <w:rsid w:val="00DA1D7F"/>
    <w:rsid w:val="00DA1DE9"/>
    <w:rsid w:val="00DA1EF6"/>
    <w:rsid w:val="00DA1F9E"/>
    <w:rsid w:val="00DA1FA3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C5"/>
    <w:rsid w:val="00DA3730"/>
    <w:rsid w:val="00DA3819"/>
    <w:rsid w:val="00DA388D"/>
    <w:rsid w:val="00DA38FA"/>
    <w:rsid w:val="00DA3A95"/>
    <w:rsid w:val="00DA3AF1"/>
    <w:rsid w:val="00DA3D48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CF0"/>
    <w:rsid w:val="00DA4EEE"/>
    <w:rsid w:val="00DA5279"/>
    <w:rsid w:val="00DA566E"/>
    <w:rsid w:val="00DA586B"/>
    <w:rsid w:val="00DA58A6"/>
    <w:rsid w:val="00DA5905"/>
    <w:rsid w:val="00DA594D"/>
    <w:rsid w:val="00DA5A33"/>
    <w:rsid w:val="00DA5D45"/>
    <w:rsid w:val="00DA5E2A"/>
    <w:rsid w:val="00DA5E43"/>
    <w:rsid w:val="00DA5E76"/>
    <w:rsid w:val="00DA60C4"/>
    <w:rsid w:val="00DA60FC"/>
    <w:rsid w:val="00DA620B"/>
    <w:rsid w:val="00DA6445"/>
    <w:rsid w:val="00DA658B"/>
    <w:rsid w:val="00DA65BE"/>
    <w:rsid w:val="00DA67C0"/>
    <w:rsid w:val="00DA698B"/>
    <w:rsid w:val="00DA6C00"/>
    <w:rsid w:val="00DA6C05"/>
    <w:rsid w:val="00DA6C0E"/>
    <w:rsid w:val="00DA6CD3"/>
    <w:rsid w:val="00DA6FAF"/>
    <w:rsid w:val="00DA712F"/>
    <w:rsid w:val="00DA728F"/>
    <w:rsid w:val="00DA739C"/>
    <w:rsid w:val="00DA7493"/>
    <w:rsid w:val="00DA76AB"/>
    <w:rsid w:val="00DA77F4"/>
    <w:rsid w:val="00DA783E"/>
    <w:rsid w:val="00DA795A"/>
    <w:rsid w:val="00DA7A25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26F"/>
    <w:rsid w:val="00DB129C"/>
    <w:rsid w:val="00DB1405"/>
    <w:rsid w:val="00DB171D"/>
    <w:rsid w:val="00DB1831"/>
    <w:rsid w:val="00DB19A4"/>
    <w:rsid w:val="00DB1A7C"/>
    <w:rsid w:val="00DB1A99"/>
    <w:rsid w:val="00DB2123"/>
    <w:rsid w:val="00DB270A"/>
    <w:rsid w:val="00DB2A0B"/>
    <w:rsid w:val="00DB2B5D"/>
    <w:rsid w:val="00DB2BC5"/>
    <w:rsid w:val="00DB2E4B"/>
    <w:rsid w:val="00DB3187"/>
    <w:rsid w:val="00DB31B0"/>
    <w:rsid w:val="00DB32E5"/>
    <w:rsid w:val="00DB33A9"/>
    <w:rsid w:val="00DB3415"/>
    <w:rsid w:val="00DB3675"/>
    <w:rsid w:val="00DB3A20"/>
    <w:rsid w:val="00DB3A97"/>
    <w:rsid w:val="00DB3ADB"/>
    <w:rsid w:val="00DB3B81"/>
    <w:rsid w:val="00DB3C50"/>
    <w:rsid w:val="00DB3C55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2E9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C0E"/>
    <w:rsid w:val="00DB5D2E"/>
    <w:rsid w:val="00DB5ECE"/>
    <w:rsid w:val="00DB5EEF"/>
    <w:rsid w:val="00DB667D"/>
    <w:rsid w:val="00DB670E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442"/>
    <w:rsid w:val="00DB7445"/>
    <w:rsid w:val="00DB7568"/>
    <w:rsid w:val="00DB7CD3"/>
    <w:rsid w:val="00DB7D4C"/>
    <w:rsid w:val="00DB7E6B"/>
    <w:rsid w:val="00DB7F20"/>
    <w:rsid w:val="00DB7F3B"/>
    <w:rsid w:val="00DC0162"/>
    <w:rsid w:val="00DC02E6"/>
    <w:rsid w:val="00DC0360"/>
    <w:rsid w:val="00DC0619"/>
    <w:rsid w:val="00DC0767"/>
    <w:rsid w:val="00DC079B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693"/>
    <w:rsid w:val="00DC1921"/>
    <w:rsid w:val="00DC199A"/>
    <w:rsid w:val="00DC19E4"/>
    <w:rsid w:val="00DC1AC8"/>
    <w:rsid w:val="00DC1F82"/>
    <w:rsid w:val="00DC1FCE"/>
    <w:rsid w:val="00DC1FEB"/>
    <w:rsid w:val="00DC2051"/>
    <w:rsid w:val="00DC21E6"/>
    <w:rsid w:val="00DC2462"/>
    <w:rsid w:val="00DC2606"/>
    <w:rsid w:val="00DC260D"/>
    <w:rsid w:val="00DC294E"/>
    <w:rsid w:val="00DC2B30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7B"/>
    <w:rsid w:val="00DC4CFE"/>
    <w:rsid w:val="00DC4FB0"/>
    <w:rsid w:val="00DC4FC1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A5"/>
    <w:rsid w:val="00DC66B6"/>
    <w:rsid w:val="00DC68DC"/>
    <w:rsid w:val="00DC6A5A"/>
    <w:rsid w:val="00DC6B92"/>
    <w:rsid w:val="00DC6C4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4A"/>
    <w:rsid w:val="00DC777A"/>
    <w:rsid w:val="00DC78A1"/>
    <w:rsid w:val="00DC78FE"/>
    <w:rsid w:val="00DC7A78"/>
    <w:rsid w:val="00DC7DCA"/>
    <w:rsid w:val="00DC7ED1"/>
    <w:rsid w:val="00DD04B6"/>
    <w:rsid w:val="00DD04E4"/>
    <w:rsid w:val="00DD061B"/>
    <w:rsid w:val="00DD07D1"/>
    <w:rsid w:val="00DD0865"/>
    <w:rsid w:val="00DD0A13"/>
    <w:rsid w:val="00DD0A28"/>
    <w:rsid w:val="00DD0D1B"/>
    <w:rsid w:val="00DD0D49"/>
    <w:rsid w:val="00DD0EEF"/>
    <w:rsid w:val="00DD101A"/>
    <w:rsid w:val="00DD1126"/>
    <w:rsid w:val="00DD1AC4"/>
    <w:rsid w:val="00DD1B41"/>
    <w:rsid w:val="00DD1B50"/>
    <w:rsid w:val="00DD1D7E"/>
    <w:rsid w:val="00DD1E22"/>
    <w:rsid w:val="00DD215F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4E"/>
    <w:rsid w:val="00DD3DA5"/>
    <w:rsid w:val="00DD3EC3"/>
    <w:rsid w:val="00DD402F"/>
    <w:rsid w:val="00DD43E3"/>
    <w:rsid w:val="00DD4446"/>
    <w:rsid w:val="00DD4465"/>
    <w:rsid w:val="00DD470B"/>
    <w:rsid w:val="00DD48A0"/>
    <w:rsid w:val="00DD4A59"/>
    <w:rsid w:val="00DD4B04"/>
    <w:rsid w:val="00DD4D3D"/>
    <w:rsid w:val="00DD4D98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37"/>
    <w:rsid w:val="00DD59A2"/>
    <w:rsid w:val="00DD5B76"/>
    <w:rsid w:val="00DD5BA9"/>
    <w:rsid w:val="00DD5C3B"/>
    <w:rsid w:val="00DD5C80"/>
    <w:rsid w:val="00DD6032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61A"/>
    <w:rsid w:val="00DD7710"/>
    <w:rsid w:val="00DD77DA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D2C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AC1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7D7"/>
    <w:rsid w:val="00DE3881"/>
    <w:rsid w:val="00DE3A20"/>
    <w:rsid w:val="00DE3C19"/>
    <w:rsid w:val="00DE3C30"/>
    <w:rsid w:val="00DE3C71"/>
    <w:rsid w:val="00DE3CC7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60B"/>
    <w:rsid w:val="00DE480B"/>
    <w:rsid w:val="00DE4AD7"/>
    <w:rsid w:val="00DE4B0E"/>
    <w:rsid w:val="00DE4B37"/>
    <w:rsid w:val="00DE50E1"/>
    <w:rsid w:val="00DE5279"/>
    <w:rsid w:val="00DE5438"/>
    <w:rsid w:val="00DE55CF"/>
    <w:rsid w:val="00DE588D"/>
    <w:rsid w:val="00DE5A46"/>
    <w:rsid w:val="00DE5BED"/>
    <w:rsid w:val="00DE5C09"/>
    <w:rsid w:val="00DE5DB4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78C"/>
    <w:rsid w:val="00DE79E8"/>
    <w:rsid w:val="00DE7AE1"/>
    <w:rsid w:val="00DE7F2F"/>
    <w:rsid w:val="00DE7F6A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1085"/>
    <w:rsid w:val="00DF1094"/>
    <w:rsid w:val="00DF157F"/>
    <w:rsid w:val="00DF163D"/>
    <w:rsid w:val="00DF16EF"/>
    <w:rsid w:val="00DF183E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88B"/>
    <w:rsid w:val="00DF38DB"/>
    <w:rsid w:val="00DF3982"/>
    <w:rsid w:val="00DF3B4B"/>
    <w:rsid w:val="00DF3BA5"/>
    <w:rsid w:val="00DF3BE5"/>
    <w:rsid w:val="00DF3E48"/>
    <w:rsid w:val="00DF3F26"/>
    <w:rsid w:val="00DF413D"/>
    <w:rsid w:val="00DF427D"/>
    <w:rsid w:val="00DF4605"/>
    <w:rsid w:val="00DF46C1"/>
    <w:rsid w:val="00DF4842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572"/>
    <w:rsid w:val="00DF661D"/>
    <w:rsid w:val="00DF6653"/>
    <w:rsid w:val="00DF67C4"/>
    <w:rsid w:val="00DF68A6"/>
    <w:rsid w:val="00DF68CE"/>
    <w:rsid w:val="00DF68D8"/>
    <w:rsid w:val="00DF6ABE"/>
    <w:rsid w:val="00DF6AF2"/>
    <w:rsid w:val="00DF6B9A"/>
    <w:rsid w:val="00DF6CBB"/>
    <w:rsid w:val="00DF6D4A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DF7E3A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F28"/>
    <w:rsid w:val="00E01FFF"/>
    <w:rsid w:val="00E02206"/>
    <w:rsid w:val="00E0229B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1D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7CF"/>
    <w:rsid w:val="00E059E6"/>
    <w:rsid w:val="00E05C3D"/>
    <w:rsid w:val="00E05C7C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3E2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39F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1F5E"/>
    <w:rsid w:val="00E1215C"/>
    <w:rsid w:val="00E123AE"/>
    <w:rsid w:val="00E123F8"/>
    <w:rsid w:val="00E1240E"/>
    <w:rsid w:val="00E128A7"/>
    <w:rsid w:val="00E12B71"/>
    <w:rsid w:val="00E12BCD"/>
    <w:rsid w:val="00E12C83"/>
    <w:rsid w:val="00E12CC4"/>
    <w:rsid w:val="00E12F4B"/>
    <w:rsid w:val="00E13033"/>
    <w:rsid w:val="00E130E7"/>
    <w:rsid w:val="00E1322D"/>
    <w:rsid w:val="00E136F1"/>
    <w:rsid w:val="00E13825"/>
    <w:rsid w:val="00E13877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E8"/>
    <w:rsid w:val="00E153F4"/>
    <w:rsid w:val="00E155E6"/>
    <w:rsid w:val="00E15668"/>
    <w:rsid w:val="00E15730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6FF9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FCB"/>
    <w:rsid w:val="00E2020B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484"/>
    <w:rsid w:val="00E214F4"/>
    <w:rsid w:val="00E2197B"/>
    <w:rsid w:val="00E21C59"/>
    <w:rsid w:val="00E21D77"/>
    <w:rsid w:val="00E21F6B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3129"/>
    <w:rsid w:val="00E2324E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1"/>
    <w:rsid w:val="00E2436F"/>
    <w:rsid w:val="00E247CA"/>
    <w:rsid w:val="00E24B4C"/>
    <w:rsid w:val="00E24C67"/>
    <w:rsid w:val="00E24DF0"/>
    <w:rsid w:val="00E24F7F"/>
    <w:rsid w:val="00E2501E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3007B"/>
    <w:rsid w:val="00E300E3"/>
    <w:rsid w:val="00E301FC"/>
    <w:rsid w:val="00E3053D"/>
    <w:rsid w:val="00E30B8B"/>
    <w:rsid w:val="00E30BE8"/>
    <w:rsid w:val="00E30DB7"/>
    <w:rsid w:val="00E30E52"/>
    <w:rsid w:val="00E30E81"/>
    <w:rsid w:val="00E31361"/>
    <w:rsid w:val="00E31424"/>
    <w:rsid w:val="00E31511"/>
    <w:rsid w:val="00E3156C"/>
    <w:rsid w:val="00E315D1"/>
    <w:rsid w:val="00E31649"/>
    <w:rsid w:val="00E319F7"/>
    <w:rsid w:val="00E31C99"/>
    <w:rsid w:val="00E31CF4"/>
    <w:rsid w:val="00E3206A"/>
    <w:rsid w:val="00E3208B"/>
    <w:rsid w:val="00E320CF"/>
    <w:rsid w:val="00E3218D"/>
    <w:rsid w:val="00E3247A"/>
    <w:rsid w:val="00E326C1"/>
    <w:rsid w:val="00E32802"/>
    <w:rsid w:val="00E328CE"/>
    <w:rsid w:val="00E32910"/>
    <w:rsid w:val="00E3298E"/>
    <w:rsid w:val="00E32A04"/>
    <w:rsid w:val="00E32B81"/>
    <w:rsid w:val="00E32CD3"/>
    <w:rsid w:val="00E32D3C"/>
    <w:rsid w:val="00E32D7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1A"/>
    <w:rsid w:val="00E33EA9"/>
    <w:rsid w:val="00E33FF1"/>
    <w:rsid w:val="00E340A2"/>
    <w:rsid w:val="00E3473B"/>
    <w:rsid w:val="00E34A4A"/>
    <w:rsid w:val="00E34B27"/>
    <w:rsid w:val="00E34E51"/>
    <w:rsid w:val="00E34F99"/>
    <w:rsid w:val="00E35214"/>
    <w:rsid w:val="00E3529B"/>
    <w:rsid w:val="00E35764"/>
    <w:rsid w:val="00E357E1"/>
    <w:rsid w:val="00E358A2"/>
    <w:rsid w:val="00E35B72"/>
    <w:rsid w:val="00E35C3D"/>
    <w:rsid w:val="00E35D55"/>
    <w:rsid w:val="00E35DEA"/>
    <w:rsid w:val="00E35DFC"/>
    <w:rsid w:val="00E35E70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6B2"/>
    <w:rsid w:val="00E3686F"/>
    <w:rsid w:val="00E36B54"/>
    <w:rsid w:val="00E36D50"/>
    <w:rsid w:val="00E36DBA"/>
    <w:rsid w:val="00E36F09"/>
    <w:rsid w:val="00E36F85"/>
    <w:rsid w:val="00E36FA2"/>
    <w:rsid w:val="00E36FA9"/>
    <w:rsid w:val="00E36FEA"/>
    <w:rsid w:val="00E36FFA"/>
    <w:rsid w:val="00E3743D"/>
    <w:rsid w:val="00E37499"/>
    <w:rsid w:val="00E3754B"/>
    <w:rsid w:val="00E37888"/>
    <w:rsid w:val="00E37A4A"/>
    <w:rsid w:val="00E37B44"/>
    <w:rsid w:val="00E37B91"/>
    <w:rsid w:val="00E37C70"/>
    <w:rsid w:val="00E37D4C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6C3"/>
    <w:rsid w:val="00E40775"/>
    <w:rsid w:val="00E4077D"/>
    <w:rsid w:val="00E408A5"/>
    <w:rsid w:val="00E40A74"/>
    <w:rsid w:val="00E40B74"/>
    <w:rsid w:val="00E40C84"/>
    <w:rsid w:val="00E40D2A"/>
    <w:rsid w:val="00E410FC"/>
    <w:rsid w:val="00E4139F"/>
    <w:rsid w:val="00E4144C"/>
    <w:rsid w:val="00E41757"/>
    <w:rsid w:val="00E4175B"/>
    <w:rsid w:val="00E417ED"/>
    <w:rsid w:val="00E41861"/>
    <w:rsid w:val="00E419BA"/>
    <w:rsid w:val="00E41A5F"/>
    <w:rsid w:val="00E41FC9"/>
    <w:rsid w:val="00E423DA"/>
    <w:rsid w:val="00E4262E"/>
    <w:rsid w:val="00E42649"/>
    <w:rsid w:val="00E4277C"/>
    <w:rsid w:val="00E4279B"/>
    <w:rsid w:val="00E427BC"/>
    <w:rsid w:val="00E427EB"/>
    <w:rsid w:val="00E42854"/>
    <w:rsid w:val="00E428D1"/>
    <w:rsid w:val="00E42BD3"/>
    <w:rsid w:val="00E42BD9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325"/>
    <w:rsid w:val="00E443BB"/>
    <w:rsid w:val="00E4444A"/>
    <w:rsid w:val="00E444EA"/>
    <w:rsid w:val="00E445B6"/>
    <w:rsid w:val="00E44732"/>
    <w:rsid w:val="00E4490C"/>
    <w:rsid w:val="00E4494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2AB"/>
    <w:rsid w:val="00E4634C"/>
    <w:rsid w:val="00E4638D"/>
    <w:rsid w:val="00E464FD"/>
    <w:rsid w:val="00E46886"/>
    <w:rsid w:val="00E46AB3"/>
    <w:rsid w:val="00E46AEA"/>
    <w:rsid w:val="00E46B9E"/>
    <w:rsid w:val="00E46C61"/>
    <w:rsid w:val="00E46C68"/>
    <w:rsid w:val="00E46DFD"/>
    <w:rsid w:val="00E46F41"/>
    <w:rsid w:val="00E46F91"/>
    <w:rsid w:val="00E471CF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B6"/>
    <w:rsid w:val="00E47C26"/>
    <w:rsid w:val="00E47C72"/>
    <w:rsid w:val="00E47D38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B03"/>
    <w:rsid w:val="00E50D11"/>
    <w:rsid w:val="00E50D42"/>
    <w:rsid w:val="00E50D7E"/>
    <w:rsid w:val="00E510E7"/>
    <w:rsid w:val="00E513A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EAF"/>
    <w:rsid w:val="00E51F24"/>
    <w:rsid w:val="00E51F9D"/>
    <w:rsid w:val="00E52061"/>
    <w:rsid w:val="00E52304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9D5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5FB"/>
    <w:rsid w:val="00E56611"/>
    <w:rsid w:val="00E5675E"/>
    <w:rsid w:val="00E56878"/>
    <w:rsid w:val="00E56909"/>
    <w:rsid w:val="00E56915"/>
    <w:rsid w:val="00E5696E"/>
    <w:rsid w:val="00E56B31"/>
    <w:rsid w:val="00E56C7D"/>
    <w:rsid w:val="00E56F33"/>
    <w:rsid w:val="00E57054"/>
    <w:rsid w:val="00E570C9"/>
    <w:rsid w:val="00E57169"/>
    <w:rsid w:val="00E571C0"/>
    <w:rsid w:val="00E573D5"/>
    <w:rsid w:val="00E573EF"/>
    <w:rsid w:val="00E57402"/>
    <w:rsid w:val="00E57658"/>
    <w:rsid w:val="00E577F6"/>
    <w:rsid w:val="00E5784D"/>
    <w:rsid w:val="00E578E9"/>
    <w:rsid w:val="00E579D1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72A"/>
    <w:rsid w:val="00E60820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70C"/>
    <w:rsid w:val="00E62763"/>
    <w:rsid w:val="00E62935"/>
    <w:rsid w:val="00E62ADD"/>
    <w:rsid w:val="00E62E2E"/>
    <w:rsid w:val="00E63009"/>
    <w:rsid w:val="00E630B3"/>
    <w:rsid w:val="00E63343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FD"/>
    <w:rsid w:val="00E6508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B1D"/>
    <w:rsid w:val="00E65C9B"/>
    <w:rsid w:val="00E65DDF"/>
    <w:rsid w:val="00E65E46"/>
    <w:rsid w:val="00E660B2"/>
    <w:rsid w:val="00E6613E"/>
    <w:rsid w:val="00E6619E"/>
    <w:rsid w:val="00E661FC"/>
    <w:rsid w:val="00E66245"/>
    <w:rsid w:val="00E66279"/>
    <w:rsid w:val="00E6635C"/>
    <w:rsid w:val="00E665A1"/>
    <w:rsid w:val="00E665D1"/>
    <w:rsid w:val="00E66826"/>
    <w:rsid w:val="00E668E1"/>
    <w:rsid w:val="00E66FBB"/>
    <w:rsid w:val="00E67062"/>
    <w:rsid w:val="00E67093"/>
    <w:rsid w:val="00E670F6"/>
    <w:rsid w:val="00E67136"/>
    <w:rsid w:val="00E671E0"/>
    <w:rsid w:val="00E67288"/>
    <w:rsid w:val="00E6733C"/>
    <w:rsid w:val="00E67647"/>
    <w:rsid w:val="00E67818"/>
    <w:rsid w:val="00E6785F"/>
    <w:rsid w:val="00E67886"/>
    <w:rsid w:val="00E67937"/>
    <w:rsid w:val="00E67B2F"/>
    <w:rsid w:val="00E67B80"/>
    <w:rsid w:val="00E67D2E"/>
    <w:rsid w:val="00E67EB8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B27"/>
    <w:rsid w:val="00E73CE5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915"/>
    <w:rsid w:val="00E75C88"/>
    <w:rsid w:val="00E75CC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AF5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21D"/>
    <w:rsid w:val="00E80463"/>
    <w:rsid w:val="00E80480"/>
    <w:rsid w:val="00E804B1"/>
    <w:rsid w:val="00E804C0"/>
    <w:rsid w:val="00E8058D"/>
    <w:rsid w:val="00E807BD"/>
    <w:rsid w:val="00E80A7A"/>
    <w:rsid w:val="00E80A80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6E2"/>
    <w:rsid w:val="00E83A36"/>
    <w:rsid w:val="00E83AFB"/>
    <w:rsid w:val="00E83B52"/>
    <w:rsid w:val="00E83BA3"/>
    <w:rsid w:val="00E83BFE"/>
    <w:rsid w:val="00E83C5A"/>
    <w:rsid w:val="00E84212"/>
    <w:rsid w:val="00E842A1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A8"/>
    <w:rsid w:val="00E8530C"/>
    <w:rsid w:val="00E853F0"/>
    <w:rsid w:val="00E85427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F5"/>
    <w:rsid w:val="00E86492"/>
    <w:rsid w:val="00E86521"/>
    <w:rsid w:val="00E8656D"/>
    <w:rsid w:val="00E865F7"/>
    <w:rsid w:val="00E8666E"/>
    <w:rsid w:val="00E867B1"/>
    <w:rsid w:val="00E86B21"/>
    <w:rsid w:val="00E86B25"/>
    <w:rsid w:val="00E86CC3"/>
    <w:rsid w:val="00E86D50"/>
    <w:rsid w:val="00E86DD3"/>
    <w:rsid w:val="00E86E92"/>
    <w:rsid w:val="00E86E99"/>
    <w:rsid w:val="00E87469"/>
    <w:rsid w:val="00E87529"/>
    <w:rsid w:val="00E876FA"/>
    <w:rsid w:val="00E877B5"/>
    <w:rsid w:val="00E878B6"/>
    <w:rsid w:val="00E87995"/>
    <w:rsid w:val="00E87EAA"/>
    <w:rsid w:val="00E90162"/>
    <w:rsid w:val="00E90167"/>
    <w:rsid w:val="00E9016F"/>
    <w:rsid w:val="00E901E2"/>
    <w:rsid w:val="00E9037F"/>
    <w:rsid w:val="00E90472"/>
    <w:rsid w:val="00E90493"/>
    <w:rsid w:val="00E9071E"/>
    <w:rsid w:val="00E9083F"/>
    <w:rsid w:val="00E9085B"/>
    <w:rsid w:val="00E909EE"/>
    <w:rsid w:val="00E90AF3"/>
    <w:rsid w:val="00E90BD4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2D"/>
    <w:rsid w:val="00E917AD"/>
    <w:rsid w:val="00E917BE"/>
    <w:rsid w:val="00E9182C"/>
    <w:rsid w:val="00E91A1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C2"/>
    <w:rsid w:val="00E92760"/>
    <w:rsid w:val="00E92C07"/>
    <w:rsid w:val="00E92C2F"/>
    <w:rsid w:val="00E92C30"/>
    <w:rsid w:val="00E92EC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5D"/>
    <w:rsid w:val="00E93F64"/>
    <w:rsid w:val="00E93F65"/>
    <w:rsid w:val="00E93FAF"/>
    <w:rsid w:val="00E944A7"/>
    <w:rsid w:val="00E944B8"/>
    <w:rsid w:val="00E94617"/>
    <w:rsid w:val="00E94639"/>
    <w:rsid w:val="00E947C1"/>
    <w:rsid w:val="00E9481E"/>
    <w:rsid w:val="00E9496C"/>
    <w:rsid w:val="00E94B95"/>
    <w:rsid w:val="00E94BE3"/>
    <w:rsid w:val="00E94C30"/>
    <w:rsid w:val="00E94D55"/>
    <w:rsid w:val="00E94D92"/>
    <w:rsid w:val="00E94E63"/>
    <w:rsid w:val="00E950F5"/>
    <w:rsid w:val="00E9515D"/>
    <w:rsid w:val="00E954D5"/>
    <w:rsid w:val="00E956EF"/>
    <w:rsid w:val="00E95701"/>
    <w:rsid w:val="00E959E1"/>
    <w:rsid w:val="00E95AA9"/>
    <w:rsid w:val="00E95B49"/>
    <w:rsid w:val="00E9620D"/>
    <w:rsid w:val="00E96284"/>
    <w:rsid w:val="00E964B6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B1"/>
    <w:rsid w:val="00E96BF4"/>
    <w:rsid w:val="00E96C16"/>
    <w:rsid w:val="00E96D7A"/>
    <w:rsid w:val="00E96DE3"/>
    <w:rsid w:val="00E972F1"/>
    <w:rsid w:val="00E973D2"/>
    <w:rsid w:val="00E9750F"/>
    <w:rsid w:val="00E97712"/>
    <w:rsid w:val="00E97793"/>
    <w:rsid w:val="00E977D8"/>
    <w:rsid w:val="00E979F5"/>
    <w:rsid w:val="00E97A11"/>
    <w:rsid w:val="00E97A9B"/>
    <w:rsid w:val="00E97B79"/>
    <w:rsid w:val="00E97BDD"/>
    <w:rsid w:val="00E97C37"/>
    <w:rsid w:val="00E97C57"/>
    <w:rsid w:val="00E97D1D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4DB"/>
    <w:rsid w:val="00EA1517"/>
    <w:rsid w:val="00EA1533"/>
    <w:rsid w:val="00EA156F"/>
    <w:rsid w:val="00EA16DE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62"/>
    <w:rsid w:val="00EA25B4"/>
    <w:rsid w:val="00EA2837"/>
    <w:rsid w:val="00EA285F"/>
    <w:rsid w:val="00EA2904"/>
    <w:rsid w:val="00EA297A"/>
    <w:rsid w:val="00EA2A87"/>
    <w:rsid w:val="00EA2DF7"/>
    <w:rsid w:val="00EA2F01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B17"/>
    <w:rsid w:val="00EA3DC4"/>
    <w:rsid w:val="00EA3FC2"/>
    <w:rsid w:val="00EA40A7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96E"/>
    <w:rsid w:val="00EA59D7"/>
    <w:rsid w:val="00EA5C33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30E"/>
    <w:rsid w:val="00EB03AB"/>
    <w:rsid w:val="00EB0449"/>
    <w:rsid w:val="00EB0541"/>
    <w:rsid w:val="00EB0581"/>
    <w:rsid w:val="00EB05E8"/>
    <w:rsid w:val="00EB070B"/>
    <w:rsid w:val="00EB0A7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6D5"/>
    <w:rsid w:val="00EB1B0E"/>
    <w:rsid w:val="00EB1BF1"/>
    <w:rsid w:val="00EB1DB9"/>
    <w:rsid w:val="00EB1DE0"/>
    <w:rsid w:val="00EB1EF3"/>
    <w:rsid w:val="00EB2034"/>
    <w:rsid w:val="00EB2233"/>
    <w:rsid w:val="00EB2254"/>
    <w:rsid w:val="00EB2346"/>
    <w:rsid w:val="00EB2350"/>
    <w:rsid w:val="00EB23FD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50C"/>
    <w:rsid w:val="00EB450E"/>
    <w:rsid w:val="00EB4623"/>
    <w:rsid w:val="00EB4681"/>
    <w:rsid w:val="00EB475B"/>
    <w:rsid w:val="00EB4998"/>
    <w:rsid w:val="00EB4A02"/>
    <w:rsid w:val="00EB4B48"/>
    <w:rsid w:val="00EB4E44"/>
    <w:rsid w:val="00EB4F5A"/>
    <w:rsid w:val="00EB4FDF"/>
    <w:rsid w:val="00EB5132"/>
    <w:rsid w:val="00EB51A7"/>
    <w:rsid w:val="00EB51D7"/>
    <w:rsid w:val="00EB5398"/>
    <w:rsid w:val="00EB539C"/>
    <w:rsid w:val="00EB53FF"/>
    <w:rsid w:val="00EB5595"/>
    <w:rsid w:val="00EB5598"/>
    <w:rsid w:val="00EB5723"/>
    <w:rsid w:val="00EB5A23"/>
    <w:rsid w:val="00EB5AA5"/>
    <w:rsid w:val="00EB5AF5"/>
    <w:rsid w:val="00EB5D63"/>
    <w:rsid w:val="00EB5DE4"/>
    <w:rsid w:val="00EB5EA3"/>
    <w:rsid w:val="00EB6000"/>
    <w:rsid w:val="00EB648D"/>
    <w:rsid w:val="00EB66B1"/>
    <w:rsid w:val="00EB6765"/>
    <w:rsid w:val="00EB6855"/>
    <w:rsid w:val="00EB68F9"/>
    <w:rsid w:val="00EB6A68"/>
    <w:rsid w:val="00EB6A92"/>
    <w:rsid w:val="00EB6B71"/>
    <w:rsid w:val="00EB6BBC"/>
    <w:rsid w:val="00EB6C13"/>
    <w:rsid w:val="00EB6C8B"/>
    <w:rsid w:val="00EB6CF1"/>
    <w:rsid w:val="00EB6D0F"/>
    <w:rsid w:val="00EB7295"/>
    <w:rsid w:val="00EB732B"/>
    <w:rsid w:val="00EB740F"/>
    <w:rsid w:val="00EB7590"/>
    <w:rsid w:val="00EB75A3"/>
    <w:rsid w:val="00EB75B3"/>
    <w:rsid w:val="00EB7612"/>
    <w:rsid w:val="00EB789E"/>
    <w:rsid w:val="00EB7AD1"/>
    <w:rsid w:val="00EB7B36"/>
    <w:rsid w:val="00EB7B4E"/>
    <w:rsid w:val="00EB7F08"/>
    <w:rsid w:val="00EC0050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590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72"/>
    <w:rsid w:val="00EC29FA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46E"/>
    <w:rsid w:val="00EC44FC"/>
    <w:rsid w:val="00EC4586"/>
    <w:rsid w:val="00EC4633"/>
    <w:rsid w:val="00EC4854"/>
    <w:rsid w:val="00EC4A3D"/>
    <w:rsid w:val="00EC4B7C"/>
    <w:rsid w:val="00EC4C4B"/>
    <w:rsid w:val="00EC4C67"/>
    <w:rsid w:val="00EC4CC6"/>
    <w:rsid w:val="00EC4D08"/>
    <w:rsid w:val="00EC4D67"/>
    <w:rsid w:val="00EC4E58"/>
    <w:rsid w:val="00EC503F"/>
    <w:rsid w:val="00EC51C1"/>
    <w:rsid w:val="00EC535F"/>
    <w:rsid w:val="00EC539B"/>
    <w:rsid w:val="00EC58F4"/>
    <w:rsid w:val="00EC5912"/>
    <w:rsid w:val="00EC59CB"/>
    <w:rsid w:val="00EC5BFF"/>
    <w:rsid w:val="00EC5CEE"/>
    <w:rsid w:val="00EC5D64"/>
    <w:rsid w:val="00EC5EFF"/>
    <w:rsid w:val="00EC6053"/>
    <w:rsid w:val="00EC60A2"/>
    <w:rsid w:val="00EC60EB"/>
    <w:rsid w:val="00EC62CF"/>
    <w:rsid w:val="00EC636C"/>
    <w:rsid w:val="00EC6593"/>
    <w:rsid w:val="00EC6670"/>
    <w:rsid w:val="00EC66DC"/>
    <w:rsid w:val="00EC66E9"/>
    <w:rsid w:val="00EC66FD"/>
    <w:rsid w:val="00EC6821"/>
    <w:rsid w:val="00EC6A12"/>
    <w:rsid w:val="00EC6A64"/>
    <w:rsid w:val="00EC6FDE"/>
    <w:rsid w:val="00EC71A0"/>
    <w:rsid w:val="00EC71EB"/>
    <w:rsid w:val="00EC72E9"/>
    <w:rsid w:val="00EC7418"/>
    <w:rsid w:val="00EC769F"/>
    <w:rsid w:val="00EC76AD"/>
    <w:rsid w:val="00EC777B"/>
    <w:rsid w:val="00EC77F5"/>
    <w:rsid w:val="00EC7892"/>
    <w:rsid w:val="00EC7900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EB0"/>
    <w:rsid w:val="00ED1EDD"/>
    <w:rsid w:val="00ED1F29"/>
    <w:rsid w:val="00ED208D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C62"/>
    <w:rsid w:val="00ED2C6F"/>
    <w:rsid w:val="00ED2D03"/>
    <w:rsid w:val="00ED309D"/>
    <w:rsid w:val="00ED3452"/>
    <w:rsid w:val="00ED3530"/>
    <w:rsid w:val="00ED3541"/>
    <w:rsid w:val="00ED3797"/>
    <w:rsid w:val="00ED3889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530"/>
    <w:rsid w:val="00ED6983"/>
    <w:rsid w:val="00ED6A54"/>
    <w:rsid w:val="00ED6A68"/>
    <w:rsid w:val="00ED6AB6"/>
    <w:rsid w:val="00ED6B8D"/>
    <w:rsid w:val="00ED6BA7"/>
    <w:rsid w:val="00ED6C63"/>
    <w:rsid w:val="00ED6CC1"/>
    <w:rsid w:val="00ED6CED"/>
    <w:rsid w:val="00ED6DFE"/>
    <w:rsid w:val="00ED70D8"/>
    <w:rsid w:val="00ED7195"/>
    <w:rsid w:val="00ED726C"/>
    <w:rsid w:val="00ED744A"/>
    <w:rsid w:val="00ED76D4"/>
    <w:rsid w:val="00ED7717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D"/>
    <w:rsid w:val="00EE1336"/>
    <w:rsid w:val="00EE13B9"/>
    <w:rsid w:val="00EE153B"/>
    <w:rsid w:val="00EE15A5"/>
    <w:rsid w:val="00EE16CA"/>
    <w:rsid w:val="00EE1778"/>
    <w:rsid w:val="00EE180E"/>
    <w:rsid w:val="00EE188C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7DC"/>
    <w:rsid w:val="00EE3CF3"/>
    <w:rsid w:val="00EE3D08"/>
    <w:rsid w:val="00EE404F"/>
    <w:rsid w:val="00EE40EA"/>
    <w:rsid w:val="00EE4185"/>
    <w:rsid w:val="00EE437C"/>
    <w:rsid w:val="00EE454B"/>
    <w:rsid w:val="00EE45A1"/>
    <w:rsid w:val="00EE46F0"/>
    <w:rsid w:val="00EE47EC"/>
    <w:rsid w:val="00EE48A4"/>
    <w:rsid w:val="00EE494B"/>
    <w:rsid w:val="00EE496B"/>
    <w:rsid w:val="00EE4B05"/>
    <w:rsid w:val="00EE4B4F"/>
    <w:rsid w:val="00EE4C08"/>
    <w:rsid w:val="00EE4FE0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FD"/>
    <w:rsid w:val="00EE6C7B"/>
    <w:rsid w:val="00EE6DEA"/>
    <w:rsid w:val="00EE717F"/>
    <w:rsid w:val="00EE7181"/>
    <w:rsid w:val="00EE725D"/>
    <w:rsid w:val="00EE7283"/>
    <w:rsid w:val="00EE729F"/>
    <w:rsid w:val="00EE72FD"/>
    <w:rsid w:val="00EE7852"/>
    <w:rsid w:val="00EE790E"/>
    <w:rsid w:val="00EE794C"/>
    <w:rsid w:val="00EE795C"/>
    <w:rsid w:val="00EE7DE8"/>
    <w:rsid w:val="00EE7DF7"/>
    <w:rsid w:val="00EE7F13"/>
    <w:rsid w:val="00EF004D"/>
    <w:rsid w:val="00EF0163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838"/>
    <w:rsid w:val="00EF09B8"/>
    <w:rsid w:val="00EF0B1C"/>
    <w:rsid w:val="00EF0DC4"/>
    <w:rsid w:val="00EF0E7D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C90"/>
    <w:rsid w:val="00EF1F16"/>
    <w:rsid w:val="00EF1F90"/>
    <w:rsid w:val="00EF1FD0"/>
    <w:rsid w:val="00EF2006"/>
    <w:rsid w:val="00EF222A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DC"/>
    <w:rsid w:val="00EF3E6F"/>
    <w:rsid w:val="00EF3F69"/>
    <w:rsid w:val="00EF40EF"/>
    <w:rsid w:val="00EF4315"/>
    <w:rsid w:val="00EF43BE"/>
    <w:rsid w:val="00EF442B"/>
    <w:rsid w:val="00EF48DF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84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65B"/>
    <w:rsid w:val="00EF678C"/>
    <w:rsid w:val="00EF6997"/>
    <w:rsid w:val="00EF6B00"/>
    <w:rsid w:val="00EF6BA7"/>
    <w:rsid w:val="00EF6C8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41E"/>
    <w:rsid w:val="00F01577"/>
    <w:rsid w:val="00F0161A"/>
    <w:rsid w:val="00F017EE"/>
    <w:rsid w:val="00F018CB"/>
    <w:rsid w:val="00F019FE"/>
    <w:rsid w:val="00F01AEA"/>
    <w:rsid w:val="00F01B4B"/>
    <w:rsid w:val="00F01BB6"/>
    <w:rsid w:val="00F01D99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D50"/>
    <w:rsid w:val="00F02FD2"/>
    <w:rsid w:val="00F0330B"/>
    <w:rsid w:val="00F03342"/>
    <w:rsid w:val="00F033D4"/>
    <w:rsid w:val="00F03449"/>
    <w:rsid w:val="00F03971"/>
    <w:rsid w:val="00F03F27"/>
    <w:rsid w:val="00F03FC2"/>
    <w:rsid w:val="00F04444"/>
    <w:rsid w:val="00F04492"/>
    <w:rsid w:val="00F04891"/>
    <w:rsid w:val="00F048D6"/>
    <w:rsid w:val="00F04D75"/>
    <w:rsid w:val="00F04D9E"/>
    <w:rsid w:val="00F04EAA"/>
    <w:rsid w:val="00F04EB5"/>
    <w:rsid w:val="00F05103"/>
    <w:rsid w:val="00F05331"/>
    <w:rsid w:val="00F0560E"/>
    <w:rsid w:val="00F0582E"/>
    <w:rsid w:val="00F05BCF"/>
    <w:rsid w:val="00F05D82"/>
    <w:rsid w:val="00F06090"/>
    <w:rsid w:val="00F06127"/>
    <w:rsid w:val="00F061FC"/>
    <w:rsid w:val="00F06279"/>
    <w:rsid w:val="00F06491"/>
    <w:rsid w:val="00F064F0"/>
    <w:rsid w:val="00F0661A"/>
    <w:rsid w:val="00F0666C"/>
    <w:rsid w:val="00F06BD5"/>
    <w:rsid w:val="00F06E4B"/>
    <w:rsid w:val="00F06E6A"/>
    <w:rsid w:val="00F06ED6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9AC"/>
    <w:rsid w:val="00F10A67"/>
    <w:rsid w:val="00F10AAA"/>
    <w:rsid w:val="00F10AB2"/>
    <w:rsid w:val="00F10CE8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7"/>
    <w:rsid w:val="00F11A0B"/>
    <w:rsid w:val="00F11A87"/>
    <w:rsid w:val="00F11B04"/>
    <w:rsid w:val="00F11BA9"/>
    <w:rsid w:val="00F11D7E"/>
    <w:rsid w:val="00F11EE3"/>
    <w:rsid w:val="00F11F3E"/>
    <w:rsid w:val="00F1200F"/>
    <w:rsid w:val="00F121F8"/>
    <w:rsid w:val="00F12256"/>
    <w:rsid w:val="00F122D5"/>
    <w:rsid w:val="00F124E4"/>
    <w:rsid w:val="00F126B4"/>
    <w:rsid w:val="00F12723"/>
    <w:rsid w:val="00F127EF"/>
    <w:rsid w:val="00F128C4"/>
    <w:rsid w:val="00F1298B"/>
    <w:rsid w:val="00F129B9"/>
    <w:rsid w:val="00F12B32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C1B"/>
    <w:rsid w:val="00F13D44"/>
    <w:rsid w:val="00F13DEB"/>
    <w:rsid w:val="00F13FB1"/>
    <w:rsid w:val="00F140C7"/>
    <w:rsid w:val="00F1418E"/>
    <w:rsid w:val="00F141AD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C1E"/>
    <w:rsid w:val="00F15C42"/>
    <w:rsid w:val="00F15C58"/>
    <w:rsid w:val="00F15E24"/>
    <w:rsid w:val="00F161AF"/>
    <w:rsid w:val="00F161E1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0D"/>
    <w:rsid w:val="00F1752F"/>
    <w:rsid w:val="00F17797"/>
    <w:rsid w:val="00F17804"/>
    <w:rsid w:val="00F1782A"/>
    <w:rsid w:val="00F17860"/>
    <w:rsid w:val="00F17BD7"/>
    <w:rsid w:val="00F17CFB"/>
    <w:rsid w:val="00F17F14"/>
    <w:rsid w:val="00F17F5A"/>
    <w:rsid w:val="00F17F66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23A"/>
    <w:rsid w:val="00F212C2"/>
    <w:rsid w:val="00F2141B"/>
    <w:rsid w:val="00F21525"/>
    <w:rsid w:val="00F215F3"/>
    <w:rsid w:val="00F217CD"/>
    <w:rsid w:val="00F2189B"/>
    <w:rsid w:val="00F21A1F"/>
    <w:rsid w:val="00F21BFD"/>
    <w:rsid w:val="00F21C80"/>
    <w:rsid w:val="00F21F62"/>
    <w:rsid w:val="00F22077"/>
    <w:rsid w:val="00F2252B"/>
    <w:rsid w:val="00F2270B"/>
    <w:rsid w:val="00F22802"/>
    <w:rsid w:val="00F2293F"/>
    <w:rsid w:val="00F22954"/>
    <w:rsid w:val="00F229DA"/>
    <w:rsid w:val="00F22ADB"/>
    <w:rsid w:val="00F22BB2"/>
    <w:rsid w:val="00F22CE7"/>
    <w:rsid w:val="00F22D29"/>
    <w:rsid w:val="00F22D62"/>
    <w:rsid w:val="00F22E69"/>
    <w:rsid w:val="00F22EB9"/>
    <w:rsid w:val="00F22FC9"/>
    <w:rsid w:val="00F22FD5"/>
    <w:rsid w:val="00F2335D"/>
    <w:rsid w:val="00F2344D"/>
    <w:rsid w:val="00F234A4"/>
    <w:rsid w:val="00F2365B"/>
    <w:rsid w:val="00F23661"/>
    <w:rsid w:val="00F23838"/>
    <w:rsid w:val="00F238F0"/>
    <w:rsid w:val="00F2391F"/>
    <w:rsid w:val="00F23994"/>
    <w:rsid w:val="00F23A36"/>
    <w:rsid w:val="00F23B7B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C3D"/>
    <w:rsid w:val="00F26CEC"/>
    <w:rsid w:val="00F26E81"/>
    <w:rsid w:val="00F26E9D"/>
    <w:rsid w:val="00F26ED4"/>
    <w:rsid w:val="00F26EFB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234"/>
    <w:rsid w:val="00F303FA"/>
    <w:rsid w:val="00F30572"/>
    <w:rsid w:val="00F3071C"/>
    <w:rsid w:val="00F307AD"/>
    <w:rsid w:val="00F308AB"/>
    <w:rsid w:val="00F30943"/>
    <w:rsid w:val="00F30B35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B83"/>
    <w:rsid w:val="00F31C08"/>
    <w:rsid w:val="00F31C1F"/>
    <w:rsid w:val="00F31C53"/>
    <w:rsid w:val="00F31C7B"/>
    <w:rsid w:val="00F31DD5"/>
    <w:rsid w:val="00F320E3"/>
    <w:rsid w:val="00F321E1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56"/>
    <w:rsid w:val="00F341A1"/>
    <w:rsid w:val="00F341D2"/>
    <w:rsid w:val="00F34299"/>
    <w:rsid w:val="00F3444B"/>
    <w:rsid w:val="00F345F7"/>
    <w:rsid w:val="00F3462B"/>
    <w:rsid w:val="00F346A7"/>
    <w:rsid w:val="00F347DA"/>
    <w:rsid w:val="00F3486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BBA"/>
    <w:rsid w:val="00F36D4E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4D6"/>
    <w:rsid w:val="00F40557"/>
    <w:rsid w:val="00F40581"/>
    <w:rsid w:val="00F40628"/>
    <w:rsid w:val="00F4074A"/>
    <w:rsid w:val="00F407AE"/>
    <w:rsid w:val="00F408F2"/>
    <w:rsid w:val="00F40B4D"/>
    <w:rsid w:val="00F40D68"/>
    <w:rsid w:val="00F40E76"/>
    <w:rsid w:val="00F4104C"/>
    <w:rsid w:val="00F410FF"/>
    <w:rsid w:val="00F414C9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D2E"/>
    <w:rsid w:val="00F42D49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C2C"/>
    <w:rsid w:val="00F44FA9"/>
    <w:rsid w:val="00F44FE1"/>
    <w:rsid w:val="00F45227"/>
    <w:rsid w:val="00F4529D"/>
    <w:rsid w:val="00F45430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5BD"/>
    <w:rsid w:val="00F465CC"/>
    <w:rsid w:val="00F468A1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47FF9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611"/>
    <w:rsid w:val="00F51781"/>
    <w:rsid w:val="00F51869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18"/>
    <w:rsid w:val="00F52838"/>
    <w:rsid w:val="00F529F2"/>
    <w:rsid w:val="00F52A01"/>
    <w:rsid w:val="00F52CDF"/>
    <w:rsid w:val="00F52E96"/>
    <w:rsid w:val="00F52EF1"/>
    <w:rsid w:val="00F531E0"/>
    <w:rsid w:val="00F5330A"/>
    <w:rsid w:val="00F53316"/>
    <w:rsid w:val="00F5354D"/>
    <w:rsid w:val="00F53731"/>
    <w:rsid w:val="00F53748"/>
    <w:rsid w:val="00F537CF"/>
    <w:rsid w:val="00F53A15"/>
    <w:rsid w:val="00F53B28"/>
    <w:rsid w:val="00F53D0C"/>
    <w:rsid w:val="00F53F82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62E"/>
    <w:rsid w:val="00F6078A"/>
    <w:rsid w:val="00F608B1"/>
    <w:rsid w:val="00F60ADB"/>
    <w:rsid w:val="00F60C13"/>
    <w:rsid w:val="00F60E12"/>
    <w:rsid w:val="00F60FF4"/>
    <w:rsid w:val="00F610D9"/>
    <w:rsid w:val="00F61115"/>
    <w:rsid w:val="00F61195"/>
    <w:rsid w:val="00F611DC"/>
    <w:rsid w:val="00F6124C"/>
    <w:rsid w:val="00F6126C"/>
    <w:rsid w:val="00F61447"/>
    <w:rsid w:val="00F615F5"/>
    <w:rsid w:val="00F6187D"/>
    <w:rsid w:val="00F61A98"/>
    <w:rsid w:val="00F61CFC"/>
    <w:rsid w:val="00F61D00"/>
    <w:rsid w:val="00F62196"/>
    <w:rsid w:val="00F6226B"/>
    <w:rsid w:val="00F622B6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30D4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2C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15A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BF3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8F7"/>
    <w:rsid w:val="00F72999"/>
    <w:rsid w:val="00F72C71"/>
    <w:rsid w:val="00F72C78"/>
    <w:rsid w:val="00F72D8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1D8"/>
    <w:rsid w:val="00F74218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D8C"/>
    <w:rsid w:val="00F74DA3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6149"/>
    <w:rsid w:val="00F7622E"/>
    <w:rsid w:val="00F76233"/>
    <w:rsid w:val="00F7625F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2C4"/>
    <w:rsid w:val="00F803C5"/>
    <w:rsid w:val="00F80578"/>
    <w:rsid w:val="00F8061C"/>
    <w:rsid w:val="00F80634"/>
    <w:rsid w:val="00F807D9"/>
    <w:rsid w:val="00F80D30"/>
    <w:rsid w:val="00F80F7A"/>
    <w:rsid w:val="00F81025"/>
    <w:rsid w:val="00F81184"/>
    <w:rsid w:val="00F81222"/>
    <w:rsid w:val="00F8143C"/>
    <w:rsid w:val="00F8170E"/>
    <w:rsid w:val="00F818F6"/>
    <w:rsid w:val="00F8190D"/>
    <w:rsid w:val="00F81965"/>
    <w:rsid w:val="00F81979"/>
    <w:rsid w:val="00F819E3"/>
    <w:rsid w:val="00F81A05"/>
    <w:rsid w:val="00F81D8E"/>
    <w:rsid w:val="00F81E26"/>
    <w:rsid w:val="00F820FC"/>
    <w:rsid w:val="00F82235"/>
    <w:rsid w:val="00F82292"/>
    <w:rsid w:val="00F822D5"/>
    <w:rsid w:val="00F82308"/>
    <w:rsid w:val="00F82382"/>
    <w:rsid w:val="00F82425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93"/>
    <w:rsid w:val="00F83BDC"/>
    <w:rsid w:val="00F83D24"/>
    <w:rsid w:val="00F83D9B"/>
    <w:rsid w:val="00F83DBD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716"/>
    <w:rsid w:val="00F84797"/>
    <w:rsid w:val="00F84A86"/>
    <w:rsid w:val="00F84BBC"/>
    <w:rsid w:val="00F84BF5"/>
    <w:rsid w:val="00F84D7F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67B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827"/>
    <w:rsid w:val="00F908AC"/>
    <w:rsid w:val="00F90A55"/>
    <w:rsid w:val="00F90B0D"/>
    <w:rsid w:val="00F90CA6"/>
    <w:rsid w:val="00F90D54"/>
    <w:rsid w:val="00F90EC4"/>
    <w:rsid w:val="00F91091"/>
    <w:rsid w:val="00F912D2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9B5"/>
    <w:rsid w:val="00F92B01"/>
    <w:rsid w:val="00F92C73"/>
    <w:rsid w:val="00F92CBA"/>
    <w:rsid w:val="00F92E2D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B0"/>
    <w:rsid w:val="00F96227"/>
    <w:rsid w:val="00F962B8"/>
    <w:rsid w:val="00F964A6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26D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1FD1"/>
    <w:rsid w:val="00FA2161"/>
    <w:rsid w:val="00FA23C3"/>
    <w:rsid w:val="00FA2492"/>
    <w:rsid w:val="00FA26E8"/>
    <w:rsid w:val="00FA270A"/>
    <w:rsid w:val="00FA2715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472"/>
    <w:rsid w:val="00FA4483"/>
    <w:rsid w:val="00FA4562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583"/>
    <w:rsid w:val="00FA5771"/>
    <w:rsid w:val="00FA58E3"/>
    <w:rsid w:val="00FA59A6"/>
    <w:rsid w:val="00FA5A86"/>
    <w:rsid w:val="00FA61C2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6FD5"/>
    <w:rsid w:val="00FA7095"/>
    <w:rsid w:val="00FA70C5"/>
    <w:rsid w:val="00FA7307"/>
    <w:rsid w:val="00FA761D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F73"/>
    <w:rsid w:val="00FA7FC3"/>
    <w:rsid w:val="00FB061F"/>
    <w:rsid w:val="00FB06D8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D1"/>
    <w:rsid w:val="00FB1B8F"/>
    <w:rsid w:val="00FB1C88"/>
    <w:rsid w:val="00FB1DF4"/>
    <w:rsid w:val="00FB23AA"/>
    <w:rsid w:val="00FB248C"/>
    <w:rsid w:val="00FB24E0"/>
    <w:rsid w:val="00FB271A"/>
    <w:rsid w:val="00FB282A"/>
    <w:rsid w:val="00FB28AC"/>
    <w:rsid w:val="00FB291D"/>
    <w:rsid w:val="00FB2978"/>
    <w:rsid w:val="00FB2AE2"/>
    <w:rsid w:val="00FB3032"/>
    <w:rsid w:val="00FB3110"/>
    <w:rsid w:val="00FB32CF"/>
    <w:rsid w:val="00FB37A0"/>
    <w:rsid w:val="00FB380B"/>
    <w:rsid w:val="00FB3837"/>
    <w:rsid w:val="00FB38DD"/>
    <w:rsid w:val="00FB3B4B"/>
    <w:rsid w:val="00FB3B71"/>
    <w:rsid w:val="00FB3DB9"/>
    <w:rsid w:val="00FB423F"/>
    <w:rsid w:val="00FB4476"/>
    <w:rsid w:val="00FB4724"/>
    <w:rsid w:val="00FB4771"/>
    <w:rsid w:val="00FB47C0"/>
    <w:rsid w:val="00FB48FB"/>
    <w:rsid w:val="00FB4996"/>
    <w:rsid w:val="00FB4D70"/>
    <w:rsid w:val="00FB4D78"/>
    <w:rsid w:val="00FB4E6C"/>
    <w:rsid w:val="00FB4F59"/>
    <w:rsid w:val="00FB4FAD"/>
    <w:rsid w:val="00FB51D7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4BB"/>
    <w:rsid w:val="00FB7603"/>
    <w:rsid w:val="00FB7637"/>
    <w:rsid w:val="00FB7779"/>
    <w:rsid w:val="00FB77B8"/>
    <w:rsid w:val="00FB788D"/>
    <w:rsid w:val="00FB78B5"/>
    <w:rsid w:val="00FB7AC7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CE6"/>
    <w:rsid w:val="00FC0E33"/>
    <w:rsid w:val="00FC0E4C"/>
    <w:rsid w:val="00FC0F30"/>
    <w:rsid w:val="00FC11A4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1FF3"/>
    <w:rsid w:val="00FC20CA"/>
    <w:rsid w:val="00FC2444"/>
    <w:rsid w:val="00FC25CC"/>
    <w:rsid w:val="00FC26DE"/>
    <w:rsid w:val="00FC27C4"/>
    <w:rsid w:val="00FC2913"/>
    <w:rsid w:val="00FC291A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A72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7F4"/>
    <w:rsid w:val="00FC4A97"/>
    <w:rsid w:val="00FC4CB9"/>
    <w:rsid w:val="00FC4D50"/>
    <w:rsid w:val="00FC4ED3"/>
    <w:rsid w:val="00FC521F"/>
    <w:rsid w:val="00FC52AB"/>
    <w:rsid w:val="00FC53F8"/>
    <w:rsid w:val="00FC5498"/>
    <w:rsid w:val="00FC573C"/>
    <w:rsid w:val="00FC5768"/>
    <w:rsid w:val="00FC5F79"/>
    <w:rsid w:val="00FC62EB"/>
    <w:rsid w:val="00FC62FC"/>
    <w:rsid w:val="00FC6448"/>
    <w:rsid w:val="00FC65D1"/>
    <w:rsid w:val="00FC6864"/>
    <w:rsid w:val="00FC687B"/>
    <w:rsid w:val="00FC6992"/>
    <w:rsid w:val="00FC6A0A"/>
    <w:rsid w:val="00FC6BDB"/>
    <w:rsid w:val="00FC71A2"/>
    <w:rsid w:val="00FC7219"/>
    <w:rsid w:val="00FC737E"/>
    <w:rsid w:val="00FC74AB"/>
    <w:rsid w:val="00FC74F5"/>
    <w:rsid w:val="00FC7D6E"/>
    <w:rsid w:val="00FC7EF2"/>
    <w:rsid w:val="00FC7F69"/>
    <w:rsid w:val="00FD0053"/>
    <w:rsid w:val="00FD0085"/>
    <w:rsid w:val="00FD00FB"/>
    <w:rsid w:val="00FD01D2"/>
    <w:rsid w:val="00FD0217"/>
    <w:rsid w:val="00FD05AD"/>
    <w:rsid w:val="00FD05BC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AE"/>
    <w:rsid w:val="00FD2115"/>
    <w:rsid w:val="00FD213F"/>
    <w:rsid w:val="00FD21AC"/>
    <w:rsid w:val="00FD2378"/>
    <w:rsid w:val="00FD242F"/>
    <w:rsid w:val="00FD24E7"/>
    <w:rsid w:val="00FD2721"/>
    <w:rsid w:val="00FD286A"/>
    <w:rsid w:val="00FD2A80"/>
    <w:rsid w:val="00FD2ECC"/>
    <w:rsid w:val="00FD2EF1"/>
    <w:rsid w:val="00FD3136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63"/>
    <w:rsid w:val="00FD4285"/>
    <w:rsid w:val="00FD45EE"/>
    <w:rsid w:val="00FD4848"/>
    <w:rsid w:val="00FD499D"/>
    <w:rsid w:val="00FD4AC7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AAE"/>
    <w:rsid w:val="00FD5B34"/>
    <w:rsid w:val="00FD5B60"/>
    <w:rsid w:val="00FD5BC7"/>
    <w:rsid w:val="00FD5CC1"/>
    <w:rsid w:val="00FD6325"/>
    <w:rsid w:val="00FD68A6"/>
    <w:rsid w:val="00FD68BB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2C"/>
    <w:rsid w:val="00FE0238"/>
    <w:rsid w:val="00FE0299"/>
    <w:rsid w:val="00FE02D4"/>
    <w:rsid w:val="00FE0375"/>
    <w:rsid w:val="00FE03CF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38E"/>
    <w:rsid w:val="00FE14D0"/>
    <w:rsid w:val="00FE197E"/>
    <w:rsid w:val="00FE1A34"/>
    <w:rsid w:val="00FE1A63"/>
    <w:rsid w:val="00FE2010"/>
    <w:rsid w:val="00FE201E"/>
    <w:rsid w:val="00FE202F"/>
    <w:rsid w:val="00FE21AA"/>
    <w:rsid w:val="00FE2515"/>
    <w:rsid w:val="00FE25A3"/>
    <w:rsid w:val="00FE25CE"/>
    <w:rsid w:val="00FE2797"/>
    <w:rsid w:val="00FE27CA"/>
    <w:rsid w:val="00FE2A0E"/>
    <w:rsid w:val="00FE2A52"/>
    <w:rsid w:val="00FE2E8F"/>
    <w:rsid w:val="00FE2F62"/>
    <w:rsid w:val="00FE30DC"/>
    <w:rsid w:val="00FE31CA"/>
    <w:rsid w:val="00FE3378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29E"/>
    <w:rsid w:val="00FE5333"/>
    <w:rsid w:val="00FE53D8"/>
    <w:rsid w:val="00FE5446"/>
    <w:rsid w:val="00FE546F"/>
    <w:rsid w:val="00FE54F6"/>
    <w:rsid w:val="00FE5546"/>
    <w:rsid w:val="00FE5597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6FB9"/>
    <w:rsid w:val="00FE6FD0"/>
    <w:rsid w:val="00FE7001"/>
    <w:rsid w:val="00FE7036"/>
    <w:rsid w:val="00FE7225"/>
    <w:rsid w:val="00FE7346"/>
    <w:rsid w:val="00FE7892"/>
    <w:rsid w:val="00FE7CDB"/>
    <w:rsid w:val="00FE7FB7"/>
    <w:rsid w:val="00FE7FF6"/>
    <w:rsid w:val="00FF00B9"/>
    <w:rsid w:val="00FF00E2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97"/>
    <w:rsid w:val="00FF26BB"/>
    <w:rsid w:val="00FF27ED"/>
    <w:rsid w:val="00FF2B3A"/>
    <w:rsid w:val="00FF2F62"/>
    <w:rsid w:val="00FF30F9"/>
    <w:rsid w:val="00FF312C"/>
    <w:rsid w:val="00FF31B2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13A"/>
    <w:rsid w:val="00FF41AE"/>
    <w:rsid w:val="00FF42B0"/>
    <w:rsid w:val="00FF4352"/>
    <w:rsid w:val="00FF4538"/>
    <w:rsid w:val="00FF45E9"/>
    <w:rsid w:val="00FF46B4"/>
    <w:rsid w:val="00FF470B"/>
    <w:rsid w:val="00FF470D"/>
    <w:rsid w:val="00FF47A2"/>
    <w:rsid w:val="00FF4C63"/>
    <w:rsid w:val="00FF4EBD"/>
    <w:rsid w:val="00FF4EC6"/>
    <w:rsid w:val="00FF4EE4"/>
    <w:rsid w:val="00FF4F91"/>
    <w:rsid w:val="00FF5174"/>
    <w:rsid w:val="00FF51E1"/>
    <w:rsid w:val="00FF51EF"/>
    <w:rsid w:val="00FF52E4"/>
    <w:rsid w:val="00FF537D"/>
    <w:rsid w:val="00FF53AF"/>
    <w:rsid w:val="00FF5444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BCF"/>
    <w:rsid w:val="00FF6D14"/>
    <w:rsid w:val="00FF6F32"/>
    <w:rsid w:val="00FF6FEE"/>
    <w:rsid w:val="00FF71C6"/>
    <w:rsid w:val="00FF725A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styleId="afe">
    <w:name w:val="Strong"/>
    <w:basedOn w:val="a0"/>
    <w:uiPriority w:val="22"/>
    <w:qFormat/>
    <w:rsid w:val="00B52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styleId="afe">
    <w:name w:val="Strong"/>
    <w:basedOn w:val="a0"/>
    <w:uiPriority w:val="22"/>
    <w:qFormat/>
    <w:rsid w:val="00B52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vc.ru/channel/brand/id/29/show/episodes/episode_id/76885" TargetMode="External"/><Relationship Id="rId18" Type="http://schemas.openxmlformats.org/officeDocument/2006/relationships/hyperlink" Target="https://allufa.ru/news/obshchestvo/kogda-ufimskaya-naberezhnaya-budet-polnostyu-dostupna-dlya-malomobilnykh/?utm_source=yxnews&amp;utm_medium=desktop&amp;utm_referrer=https%3A%2F%2Fyandex.ru%2Fnews%2Fsearch%3Ftext%3D" TargetMode="External"/><Relationship Id="rId26" Type="http://schemas.openxmlformats.org/officeDocument/2006/relationships/hyperlink" Target="https://tass.ru/obschestvo/14793111?utm_source=yxnews&amp;utm_medium=desktop&amp;utm_referrer=https%3A%2F%2Fyandex.ru%2Fnews%2Fsearch%3Ftext%3D" TargetMode="External"/><Relationship Id="rId39" Type="http://schemas.openxmlformats.org/officeDocument/2006/relationships/hyperlink" Target="https://www.pnp.ru/top/site/duma-astrakhanskoy-oblasti-vvodit-novye-mery-socpodderzhki.html" TargetMode="External"/><Relationship Id="rId21" Type="http://schemas.openxmlformats.org/officeDocument/2006/relationships/hyperlink" Target="https://tvpodolsk.ru/news/politics/ekspozitsiya-krasota-svoimi-rukami-v-podolskom-vystavochnom-zale/?utm_source=yxnews&amp;utm_medium=desktop&amp;utm_referrer=https%3A%2F%2Fyandex.ru%2Fnews%2Fsearch%3Ftext%3D" TargetMode="External"/><Relationship Id="rId34" Type="http://schemas.openxmlformats.org/officeDocument/2006/relationships/hyperlink" Target="https://tass.ru/obschestvo/14815469" TargetMode="External"/><Relationship Id="rId42" Type="http://schemas.openxmlformats.org/officeDocument/2006/relationships/hyperlink" Target="https://rsport.ria.ru/20220601/ovechkin-1792281294.html" TargetMode="External"/><Relationship Id="rId47" Type="http://schemas.openxmlformats.org/officeDocument/2006/relationships/hyperlink" Target="https://www.voi.ru/news/all_news/novosti_voi/v_ufe_prohel_chempionat_respubliki_po_hahmatam_dlya_ludej_s_invalidnostu.html" TargetMode="External"/><Relationship Id="rId50" Type="http://schemas.openxmlformats.org/officeDocument/2006/relationships/hyperlink" Target="https://www.voi.ru/news/all_news/novosti_strany/v_moskve_sostoyalas_ceremoniya_nagrazdeniya_pobeditelej_hiii_festivalya_mir_ravnyh_vozmoznostej.html" TargetMode="External"/><Relationship Id="rId55" Type="http://schemas.openxmlformats.org/officeDocument/2006/relationships/hyperlink" Target="https://www.instagram.com/voirussi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ladtv.ru/society/133752/?utm_source=yxnews&amp;utm_medium=desktop&amp;utm_referrer=https%3A%2F%2Fyandex.ru%2Fnews%2Fsearch%3Ftext%3D" TargetMode="External"/><Relationship Id="rId17" Type="http://schemas.openxmlformats.org/officeDocument/2006/relationships/hyperlink" Target="https://www.vremyan.ru/news/492106?utm_source=yxnews&amp;utm_medium=desktop&amp;utm_referrer=https%3A%2F%2Fyandex.ru%2Fnews%2Fsearch%3Ftext%3D" TargetMode="External"/><Relationship Id="rId25" Type="http://schemas.openxmlformats.org/officeDocument/2006/relationships/hyperlink" Target="https://obl1.ru/news/v-orle-na-ozere-svetlaya-zhizn-otkryt-inklyuzivnyy-plyazh?utm_source=yxnews&amp;utm_medium=desktop&amp;utm_referrer=https%3A%2F%2Fyandex.ru%2Fnews%2Fsearch%3Ftext%3D" TargetMode="External"/><Relationship Id="rId33" Type="http://schemas.openxmlformats.org/officeDocument/2006/relationships/hyperlink" Target="https://www.pnp.ru/social/poluchat-mery-socpodderzhki-bezzayavitelno-stanet-proshhe.html" TargetMode="External"/><Relationship Id="rId38" Type="http://schemas.openxmlformats.org/officeDocument/2006/relationships/hyperlink" Target="https://ria.ru/20220601/usluga-1792408612.html?utm_source=yxnews&amp;utm_medium=desktop&amp;utm_referrer=https%3A%2F%2Fyandex.ru%2Fnews%2Fsearch%3Ftext%3D" TargetMode="External"/><Relationship Id="rId46" Type="http://schemas.openxmlformats.org/officeDocument/2006/relationships/hyperlink" Target="https://www.voi.ru/news/all_news/novosti_voi/v_ufe_prohel_chempionat_respubliki_po_hahmatam_dlya_ludej_s_invalidnostu.htm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rpravda.ru/news/sport/invalidy-mariy-el-dorvalis-trizhdy-vykhodili-v-mae-na-sportivnye-starty-/" TargetMode="External"/><Relationship Id="rId20" Type="http://schemas.openxmlformats.org/officeDocument/2006/relationships/hyperlink" Target="https://riapo.ru/penza/sport/komanda-penzenskaya-oblasti-privezla-bogatyj-urozhaj-medalej-so-sportivnogo-festivalya-iz-kirova?utm_source=yxnews&amp;utm_medium=desktop&amp;utm_referrer=https%3A%2F%2Fyandex.ru%2Fnews%2Fsearch%3Ftext%3D/" TargetMode="External"/><Relationship Id="rId29" Type="http://schemas.openxmlformats.org/officeDocument/2006/relationships/hyperlink" Target="http://www.rapsinews.ru/incident_news/20220603/307994290.html?utm_source=yxnews&amp;utm_medium=desktop&amp;utm_referrer=https%3A%2F%2Fyandex.ru%2Fnews%2Fsearch%3Ftext%3D" TargetMode="External"/><Relationship Id="rId41" Type="http://schemas.openxmlformats.org/officeDocument/2006/relationships/hyperlink" Target="https://tass.ru/obschestvo/14765909" TargetMode="External"/><Relationship Id="rId54" Type="http://schemas.openxmlformats.org/officeDocument/2006/relationships/hyperlink" Target="https://www.youtube.com/channel/UCpri1JawlDif3oUeV72dfXQ/feature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sgpress.ru/news/347694?utm_source=yxnews&amp;utm_medium=desktop&amp;utm_referrer=https%3A%2F%2Fyandex.ru%2Fnews%2Fsearch%3Ftext%3D" TargetMode="External"/><Relationship Id="rId32" Type="http://schemas.openxmlformats.org/officeDocument/2006/relationships/hyperlink" Target="https://www.asi.org.ru/news/2022/05/31/golikova-dala-porucheniya-po-uchastiyu-so-nko-v-naczionalnyh-proektah/?utm_source=yxnews&amp;utm_medium=desktop&amp;utm_referrer=https%3A%2F%2Fyandex.ru%2Fnews%2Fsearch%3Ftext%3D" TargetMode="External"/><Relationship Id="rId37" Type="http://schemas.openxmlformats.org/officeDocument/2006/relationships/hyperlink" Target="https://tass.ru/obschestvo/14776475" TargetMode="External"/><Relationship Id="rId40" Type="http://schemas.openxmlformats.org/officeDocument/2006/relationships/hyperlink" Target="https://otvprim.tv/health/primorskij-kraj_03.06.2022_101343_v-primorje-rabotajut-besplatnye-punkty-prokata-oborudovanija-dlja-detej-invalidov.html?utm_source=yxnews&amp;utm_medium=desktop&amp;utm_referrer=https%3A%2F%2Fyandex.ru%2Fnews%2Fsearch%3Ftext%3D" TargetMode="External"/><Relationship Id="rId45" Type="http://schemas.openxmlformats.org/officeDocument/2006/relationships/hyperlink" Target="https://www.voi.ru/news/all_news/novosti_voi/mezdunarodnyj_avtoprobeg_aleksandr_nevskij__znamya_nahih_pobed__vtoroj_i_tretij_dni.html" TargetMode="External"/><Relationship Id="rId53" Type="http://schemas.openxmlformats.org/officeDocument/2006/relationships/hyperlink" Target="https://ok.ru/voirussia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si.org.ru/event/2022/06/01/fitnes-den-dlya-lyudej-s-invalidnostyu/" TargetMode="External"/><Relationship Id="rId23" Type="http://schemas.openxmlformats.org/officeDocument/2006/relationships/hyperlink" Target="http://inklincity.ru/novosti/zakon-i-poryadok/v-klinskoy-gorodskoy-prokurature-sostoyalos-zasedanie-mezhvedomstvennoy-rabochey-gruppy?utm_source=yxnews&amp;utm_medium=desktop&amp;utm_referrer=https%3A%2F%2Fyandex.ru%2Fnews%2Fsearch%3Ftext%3D" TargetMode="External"/><Relationship Id="rId28" Type="http://schemas.openxmlformats.org/officeDocument/2006/relationships/hyperlink" Target="https://dumatv.ru/news/v-rossii-poyavilis-chetire-novih-goroda-millionnika?utm_source=yxnews&amp;utm_medium=desktop&amp;utm_referrer=https%3A%2F%2Fyandex.ru%2Fnews%2Fsearch%3Ftext%3D" TargetMode="External"/><Relationship Id="rId36" Type="http://schemas.openxmlformats.org/officeDocument/2006/relationships/hyperlink" Target="https://vm.ru/news/970756-sobyanin-obuyavil-ob-uproshenii-podachi-putevki-v-sanatorii?utm_source=yxnews&amp;utm_medium=desktop&amp;utm_referrer=https%3A%2F%2Fyandex.ru%2Fnews%2Fsearch%3Ftext%3D" TargetMode="External"/><Relationship Id="rId49" Type="http://schemas.openxmlformats.org/officeDocument/2006/relationships/hyperlink" Target="https://www.voi.ru/news/all_news/novosti_voi/zakluchitelnye_dni_mezdunarodnogo_avtoprobega_aleksandr_nevskij__znamya_nahih_pobed_.html" TargetMode="External"/><Relationship Id="rId57" Type="http://schemas.openxmlformats.org/officeDocument/2006/relationships/hyperlink" Target="https://ok.ru/voirussia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formpskov.ru/news/391043.html" TargetMode="External"/><Relationship Id="rId31" Type="http://schemas.openxmlformats.org/officeDocument/2006/relationships/hyperlink" Target="https://mediastancia.com/news/6898/?utm_source=yxnews&amp;utm_medium=desktop&amp;utm_referrer=https%3A%2F%2Fyandex.ru%2Fnews%2Fsearch%3Ftext%3D" TargetMode="External"/><Relationship Id="rId44" Type="http://schemas.openxmlformats.org/officeDocument/2006/relationships/hyperlink" Target="https://www.mskagency.ru/materials/3215519?utm_source=yxnews&amp;utm_medium=desktop&amp;utm_referrer=https%3A%2F%2Fyandex.ru%2Fnews%2Fsearch%3Ftext%3D" TargetMode="External"/><Relationship Id="rId52" Type="http://schemas.openxmlformats.org/officeDocument/2006/relationships/hyperlink" Target="https://vk.com/voiruss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vzvezda.ru/news/2022632310-itbGT.html" TargetMode="External"/><Relationship Id="rId22" Type="http://schemas.openxmlformats.org/officeDocument/2006/relationships/hyperlink" Target="https://proreutov.ru/news/2022/06/01/19282" TargetMode="External"/><Relationship Id="rId27" Type="http://schemas.openxmlformats.org/officeDocument/2006/relationships/hyperlink" Target="https://ria.ru/20220530/indeksatsiya-1791722726.html" TargetMode="External"/><Relationship Id="rId30" Type="http://schemas.openxmlformats.org/officeDocument/2006/relationships/hyperlink" Target="https://dumatv.ru/news/terentev-prizval-sohranit-dlya-invalidov-dve-pensii---sotsialnuyu-i-po-vozrastu?ysclid=l3yqc32fw4" TargetMode="External"/><Relationship Id="rId35" Type="http://schemas.openxmlformats.org/officeDocument/2006/relationships/hyperlink" Target="https://tass.ru/obschestvo/14787211?utm_source=yxnews&amp;utm_medium=desktop&amp;utm_referrer=https%3A%2F%2Fyandex.ru%2Fnews%2Fsearch%3Ftext%3D" TargetMode="External"/><Relationship Id="rId43" Type="http://schemas.openxmlformats.org/officeDocument/2006/relationships/hyperlink" Target="https://www.ntv.ru/novosti/2708629/?utm_source=yxnews&amp;utm_medium=desktop&amp;utm_referrer=https%3A%2F%2Fyandex.ru%2Fnews%2Fsearch%3Ftext%3D" TargetMode="External"/><Relationship Id="rId48" Type="http://schemas.openxmlformats.org/officeDocument/2006/relationships/hyperlink" Target="https://www.voi.ru/news/all_news/novosti_strany/otkryt_priem_zayavok_na_soiskanie_mezdunarodnoj_premii__myvmeste.html" TargetMode="External"/><Relationship Id="rId56" Type="http://schemas.openxmlformats.org/officeDocument/2006/relationships/hyperlink" Target="https://www.youtube.com/channel/UCpri1JawlDif3oUeV72dfXQ/featured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voi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F6EA-F3DD-40FA-B010-41B863BC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31</Pages>
  <Words>9052</Words>
  <Characters>51599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60530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Бочковские</cp:lastModifiedBy>
  <cp:revision>287</cp:revision>
  <cp:lastPrinted>2017-06-30T03:13:00Z</cp:lastPrinted>
  <dcterms:created xsi:type="dcterms:W3CDTF">2022-06-02T09:36:00Z</dcterms:created>
  <dcterms:modified xsi:type="dcterms:W3CDTF">2022-06-04T08:24:00Z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