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066680">
        <w:rPr>
          <w:b/>
          <w:sz w:val="32"/>
          <w:szCs w:val="32"/>
        </w:rPr>
        <w:t>о</w:t>
      </w:r>
      <w:r w:rsidR="00CD20C5">
        <w:rPr>
          <w:b/>
          <w:sz w:val="32"/>
          <w:szCs w:val="32"/>
        </w:rPr>
        <w:t xml:space="preserve"> </w:t>
      </w:r>
      <w:r w:rsidR="00066680">
        <w:rPr>
          <w:b/>
          <w:sz w:val="32"/>
          <w:szCs w:val="32"/>
        </w:rPr>
        <w:t>2</w:t>
      </w:r>
      <w:r w:rsidR="003324EF">
        <w:rPr>
          <w:b/>
          <w:sz w:val="32"/>
          <w:szCs w:val="32"/>
        </w:rPr>
        <w:t>3</w:t>
      </w:r>
      <w:r w:rsidR="00F6231F">
        <w:rPr>
          <w:b/>
          <w:sz w:val="32"/>
          <w:szCs w:val="32"/>
        </w:rPr>
        <w:t xml:space="preserve"> по </w:t>
      </w:r>
      <w:r w:rsidR="009C4878">
        <w:rPr>
          <w:b/>
          <w:sz w:val="32"/>
          <w:szCs w:val="32"/>
        </w:rPr>
        <w:t>30</w:t>
      </w:r>
      <w:r w:rsidR="00EE481F">
        <w:rPr>
          <w:b/>
          <w:sz w:val="32"/>
          <w:szCs w:val="32"/>
        </w:rPr>
        <w:t xml:space="preserve"> сентября</w:t>
      </w:r>
      <w:r w:rsidR="00585AB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9C487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30</w:t>
      </w:r>
      <w:r w:rsidR="00EE481F">
        <w:rPr>
          <w:b/>
          <w:sz w:val="32"/>
          <w:szCs w:val="32"/>
        </w:rPr>
        <w:t xml:space="preserve"> сентября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EF011A" w:rsidRPr="00EF011A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9765B7">
        <w:rPr>
          <w:sz w:val="32"/>
          <w:szCs w:val="28"/>
        </w:rPr>
        <w:fldChar w:fldCharType="begin"/>
      </w:r>
      <w:r w:rsidRPr="009765B7">
        <w:rPr>
          <w:sz w:val="32"/>
          <w:szCs w:val="28"/>
        </w:rPr>
        <w:instrText xml:space="preserve"> TOC \f \o "1-9" \h</w:instrText>
      </w:r>
      <w:r w:rsidRPr="009765B7">
        <w:rPr>
          <w:sz w:val="32"/>
          <w:szCs w:val="28"/>
        </w:rPr>
        <w:fldChar w:fldCharType="separate"/>
      </w:r>
      <w:hyperlink w:anchor="_Toc115445055" w:history="1">
        <w:r w:rsidR="00EF011A" w:rsidRPr="00EF011A">
          <w:rPr>
            <w:rStyle w:val="a3"/>
            <w:b/>
            <w:noProof/>
            <w:sz w:val="28"/>
          </w:rPr>
          <w:t>Всероссийское общество инвалидов</w:t>
        </w:r>
        <w:r w:rsidR="00EF011A" w:rsidRPr="00EF011A">
          <w:rPr>
            <w:noProof/>
            <w:sz w:val="28"/>
          </w:rPr>
          <w:tab/>
        </w:r>
        <w:r w:rsidR="00EF011A" w:rsidRPr="00EF011A">
          <w:rPr>
            <w:b/>
            <w:noProof/>
            <w:sz w:val="28"/>
          </w:rPr>
          <w:fldChar w:fldCharType="begin"/>
        </w:r>
        <w:r w:rsidR="00EF011A" w:rsidRPr="00EF011A">
          <w:rPr>
            <w:b/>
            <w:noProof/>
            <w:sz w:val="28"/>
          </w:rPr>
          <w:instrText xml:space="preserve"> PAGEREF _Toc115445055 \h </w:instrText>
        </w:r>
        <w:r w:rsidR="00EF011A" w:rsidRPr="00EF011A">
          <w:rPr>
            <w:b/>
            <w:noProof/>
            <w:sz w:val="28"/>
          </w:rPr>
        </w:r>
        <w:r w:rsidR="00EF011A" w:rsidRPr="00EF011A">
          <w:rPr>
            <w:b/>
            <w:noProof/>
            <w:sz w:val="28"/>
          </w:rPr>
          <w:fldChar w:fldCharType="separate"/>
        </w:r>
        <w:r w:rsidR="00EF011A">
          <w:rPr>
            <w:b/>
            <w:noProof/>
            <w:sz w:val="28"/>
          </w:rPr>
          <w:t>4</w:t>
        </w:r>
        <w:r w:rsidR="00EF011A" w:rsidRPr="00EF011A">
          <w:rPr>
            <w:b/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56" w:history="1">
        <w:r w:rsidRPr="00EF011A">
          <w:rPr>
            <w:rStyle w:val="a3"/>
            <w:noProof/>
            <w:sz w:val="28"/>
          </w:rPr>
          <w:t>27.09.2022, Милосердие.ru. «Освобождение от мобилизации родителей детей-инвалидов поддерживают в Думе и в ВОИ»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_Toc115445056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57" w:history="1">
        <w:r w:rsidRPr="00EF011A">
          <w:rPr>
            <w:rStyle w:val="a3"/>
            <w:noProof/>
            <w:sz w:val="28"/>
          </w:rPr>
          <w:t>29.09.2022, Милосердие.ru. «Определены победители специального конкурса президентских грантов на помощь беженцам и пострадавшим от боевых действий»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_Toc115445057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58" w:history="1">
        <w:r w:rsidRPr="00EF011A">
          <w:rPr>
            <w:rStyle w:val="a3"/>
            <w:noProof/>
            <w:sz w:val="28"/>
          </w:rPr>
          <w:t>29.09.2022, Бюллетень Счетной палаты. «Социальное страхование»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_Toc115445058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59" w:history="1">
        <w:r w:rsidRPr="00EF011A">
          <w:rPr>
            <w:rStyle w:val="a3"/>
            <w:noProof/>
            <w:sz w:val="28"/>
          </w:rPr>
          <w:t>26.09.2022, InvaNews. «Форум председателей организаций УФО ВОИ проходит в Тюмени»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_Toc115445059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0" w:history="1">
        <w:r w:rsidRPr="00EF011A">
          <w:rPr>
            <w:rStyle w:val="a3"/>
            <w:noProof/>
            <w:sz w:val="28"/>
          </w:rPr>
          <w:t>28.09.2022, «Регион 64» (г. Саратов). «Сотрудники прокуратуры накануне Дня пожилого человека посетили Энгельсский дом-интернат»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_Toc115445060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1" w:history="1">
        <w:r w:rsidRPr="00EF011A">
          <w:rPr>
            <w:rStyle w:val="a3"/>
            <w:noProof/>
            <w:sz w:val="28"/>
          </w:rPr>
          <w:t>24.09.2022, "СеверИнфо" (г. Вологда). «Вологжанам с ОВЗ легче учиться, работать и жить благодаря новым технологиям»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_Toc115445061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2" w:history="1">
        <w:r w:rsidRPr="00EF011A">
          <w:rPr>
            <w:rStyle w:val="a3"/>
            <w:noProof/>
            <w:sz w:val="28"/>
          </w:rPr>
          <w:t>29.09.2022, издание "Щербиновский курьер" (Краснодарский край). ««Семья – опора общества»»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_Toc115445062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6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3" w:history="1">
        <w:r w:rsidRPr="00EF011A">
          <w:rPr>
            <w:rStyle w:val="a3"/>
            <w:noProof/>
            <w:sz w:val="28"/>
          </w:rPr>
          <w:t>30.09.2022, «Кварц» (Московская область). «В Подольске прошел фестиваль самодеятельного творчества людей с ОВЗ»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_Toc115445063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6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4" w:history="1">
        <w:r w:rsidRPr="00EF011A">
          <w:rPr>
            <w:rStyle w:val="a3"/>
            <w:noProof/>
            <w:sz w:val="28"/>
          </w:rPr>
          <w:t>25.09.2022, SyasNews (Ленинградская область). «Праздник осени в Новоладожском обществе ВОИ»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_Toc115445064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6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5" w:history="1">
        <w:r w:rsidRPr="00EF011A">
          <w:rPr>
            <w:rStyle w:val="a3"/>
            <w:noProof/>
            <w:sz w:val="28"/>
          </w:rPr>
          <w:t>28.09.2022, портал о городе Балаково (Саратовская область). «Прокурор Балаково посетил граждан с ограниченными возможностями в общественной организации «Всероссийское общество инвалидов»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_Toc115445065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6" w:history="1">
        <w:r w:rsidRPr="00EF011A">
          <w:rPr>
            <w:rStyle w:val="a3"/>
            <w:noProof/>
            <w:sz w:val="28"/>
          </w:rPr>
          <w:t>28.09.2022, "Блокнот Шахты" (г. Ростов-на-Дону). «Атмосфера музыки, вина, винограда и местной кухни: шахтинцы побывали на «Донской лозе»»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_Toc115445066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7" w:history="1">
        <w:r w:rsidRPr="00EF011A">
          <w:rPr>
            <w:rStyle w:val="a3"/>
            <w:noProof/>
            <w:sz w:val="28"/>
          </w:rPr>
          <w:t>28.09.2022, издание «Заря. Чернский район» (Тульская область). «Семья из Чернского района заняла второе место в конкурсе «Свои отцы»»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_Toc115445067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8" w:history="1">
        <w:r w:rsidRPr="00EF011A">
          <w:rPr>
            <w:rStyle w:val="a3"/>
            <w:noProof/>
            <w:sz w:val="28"/>
          </w:rPr>
          <w:t>30.09.2022, «Пресса» (г. Рязань). «Кадомчан поздравили с Международным днем пожилых людей»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_Toc115445068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69" w:history="1">
        <w:r w:rsidRPr="00EF011A">
          <w:rPr>
            <w:rStyle w:val="a3"/>
            <w:noProof/>
            <w:sz w:val="28"/>
          </w:rPr>
          <w:t>26.09.2022, Администрация и городская Дума Краснодара. «Члены «ВОИ» Центрального округа отправились в инватур в Гуамское ущелье»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_Toc115445069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8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0" w:history="1">
        <w:r w:rsidRPr="00EF011A">
          <w:rPr>
            <w:rStyle w:val="a3"/>
            <w:noProof/>
            <w:sz w:val="28"/>
          </w:rPr>
          <w:t>27.09.2022, сайт администрации города Нижнего Новгорода. «Соревнования по настольному теннису состоялись в Советском районе»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_Toc115445070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8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1" w:history="1">
        <w:r w:rsidRPr="00EF011A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EF011A">
          <w:rPr>
            <w:noProof/>
            <w:sz w:val="28"/>
          </w:rPr>
          <w:tab/>
        </w:r>
        <w:r w:rsidRPr="00EF011A">
          <w:rPr>
            <w:b/>
            <w:noProof/>
            <w:sz w:val="28"/>
          </w:rPr>
          <w:fldChar w:fldCharType="begin"/>
        </w:r>
        <w:r w:rsidRPr="00EF011A">
          <w:rPr>
            <w:b/>
            <w:noProof/>
            <w:sz w:val="28"/>
          </w:rPr>
          <w:instrText xml:space="preserve"> PAGEREF _Toc115445071 \h </w:instrText>
        </w:r>
        <w:r w:rsidRPr="00EF011A">
          <w:rPr>
            <w:b/>
            <w:noProof/>
            <w:sz w:val="28"/>
          </w:rPr>
        </w:r>
        <w:r w:rsidRPr="00EF011A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9</w:t>
        </w:r>
        <w:r w:rsidRPr="00EF011A">
          <w:rPr>
            <w:b/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2" w:history="1">
        <w:r w:rsidRPr="00EF011A">
          <w:rPr>
            <w:rStyle w:val="a3"/>
            <w:noProof/>
            <w:sz w:val="28"/>
          </w:rPr>
          <w:t>29.09.2022, ТАСС. «Мишустин: социальные пенсии инвалидам будут защищены от списаний за долги»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_Toc115445072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9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3" w:history="1">
        <w:r w:rsidRPr="00EF011A">
          <w:rPr>
            <w:rStyle w:val="a3"/>
            <w:noProof/>
            <w:sz w:val="28"/>
          </w:rPr>
          <w:t>23.09.2022, Еr.ru. ««Единая Россия» проведёт Единый день приёмов слабослышащих граждан»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_Toc115445073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9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4" w:history="1">
        <w:r w:rsidRPr="00EF011A">
          <w:rPr>
            <w:rStyle w:val="a3"/>
            <w:noProof/>
            <w:sz w:val="28"/>
          </w:rPr>
          <w:t>28.09.2022, газета «Тульские известия». «Галина Алешина: Творческие инициативы людей с ОВЗ объединяют сила духа и любовь к жизни»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_Toc115445074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9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5" w:history="1">
        <w:r w:rsidRPr="00EF011A">
          <w:rPr>
            <w:rStyle w:val="a3"/>
            <w:noProof/>
            <w:sz w:val="28"/>
          </w:rPr>
          <w:t>29.09.2022, «Парламентская газета». «Какую медпомощь россияне смогут получить бесплатно»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_Toc115445075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10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6" w:history="1">
        <w:r w:rsidRPr="00EF011A">
          <w:rPr>
            <w:rStyle w:val="a3"/>
            <w:noProof/>
            <w:sz w:val="28"/>
          </w:rPr>
          <w:t>26.09.2022, журнал «Время Бухгалтера» (Москва). «Какие организации входят в реестр СОНКО, утвержденный правительством»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_Toc115445076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10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7" w:history="1">
        <w:r w:rsidRPr="00EF011A">
          <w:rPr>
            <w:rStyle w:val="a3"/>
            <w:noProof/>
            <w:sz w:val="28"/>
          </w:rPr>
          <w:t>27.09.2022, Letidor (Москва). «В России пройдет конкурс сотрудников органов опеки и попечительства «На стороне ребенка»»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_Toc115445077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10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8" w:history="1">
        <w:r w:rsidRPr="00EF011A">
          <w:rPr>
            <w:rStyle w:val="a3"/>
            <w:noProof/>
            <w:sz w:val="28"/>
          </w:rPr>
          <w:t>28.09.2022, Милосердие.ru. «Закон о страховании волонтеров приняла Дума»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_Toc115445078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11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79" w:history="1">
        <w:r w:rsidRPr="00EF011A">
          <w:rPr>
            <w:rStyle w:val="a3"/>
            <w:noProof/>
            <w:sz w:val="28"/>
          </w:rPr>
          <w:t>26.09.2022, Агентство социальной информации. «Валерий Фадеев обратился к Сергею Шойгу с просьбой дать отсрочку от мобилизации нескольким категориям граждан»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_Toc115445079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11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0" w:history="1">
        <w:r w:rsidRPr="00EF011A">
          <w:rPr>
            <w:rStyle w:val="a3"/>
            <w:noProof/>
            <w:sz w:val="28"/>
          </w:rPr>
          <w:t>28.09.2022, «Парламентская газета». «Регионам предложили дать полномочия по хранению архивов НКО»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_Toc115445080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11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1" w:history="1">
        <w:r w:rsidRPr="00EF011A">
          <w:rPr>
            <w:rStyle w:val="a3"/>
            <w:noProof/>
            <w:sz w:val="28"/>
          </w:rPr>
          <w:t>27.09.2022, ТАСС. «В Москве общее количество волонтерских центров увеличится к концу года до пяти»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_Toc115445081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12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2" w:history="1">
        <w:r w:rsidRPr="00EF011A">
          <w:rPr>
            <w:rStyle w:val="a3"/>
            <w:noProof/>
            <w:sz w:val="28"/>
          </w:rPr>
          <w:t>26.09.2022, Милосердие.ru. «Недееспособных будут отпускать из интернатов в Москве в сопровождении волонтеров»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_Toc115445082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12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3" w:history="1">
        <w:r w:rsidRPr="00EF011A">
          <w:rPr>
            <w:rStyle w:val="a3"/>
            <w:noProof/>
            <w:sz w:val="28"/>
          </w:rPr>
          <w:t>30.09.2022, издание «Newslab.ru» (Красноярский край). «В Красноярском крае дополнительные деньги направят на поддержку социально ориентированных некоммерческих организаций»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_Toc115445083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12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4" w:history="1">
        <w:r w:rsidRPr="00EF011A">
          <w:rPr>
            <w:rStyle w:val="a3"/>
            <w:b/>
            <w:noProof/>
            <w:sz w:val="28"/>
          </w:rPr>
          <w:t>Мероприятия</w:t>
        </w:r>
        <w:r w:rsidRPr="00EF011A">
          <w:rPr>
            <w:noProof/>
            <w:sz w:val="28"/>
          </w:rPr>
          <w:tab/>
        </w:r>
        <w:r w:rsidRPr="00EF011A">
          <w:rPr>
            <w:b/>
            <w:noProof/>
            <w:sz w:val="28"/>
          </w:rPr>
          <w:fldChar w:fldCharType="begin"/>
        </w:r>
        <w:r w:rsidRPr="00EF011A">
          <w:rPr>
            <w:b/>
            <w:noProof/>
            <w:sz w:val="28"/>
          </w:rPr>
          <w:instrText xml:space="preserve"> PAGEREF _Toc115445084 \h </w:instrText>
        </w:r>
        <w:r w:rsidRPr="00EF011A">
          <w:rPr>
            <w:b/>
            <w:noProof/>
            <w:sz w:val="28"/>
          </w:rPr>
        </w:r>
        <w:r w:rsidRPr="00EF011A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13</w:t>
        </w:r>
        <w:r w:rsidRPr="00EF011A">
          <w:rPr>
            <w:b/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5" w:history="1">
        <w:r w:rsidRPr="00EF011A">
          <w:rPr>
            <w:rStyle w:val="a3"/>
            <w:noProof/>
            <w:sz w:val="28"/>
          </w:rPr>
          <w:t>26.09.2022, Агентство социальной информации. «Фестиваль возможностей для молодых людей с инвалидностью провели в Москве»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_Toc115445085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13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6" w:history="1">
        <w:r w:rsidRPr="00EF011A">
          <w:rPr>
            <w:rStyle w:val="a3"/>
            <w:noProof/>
            <w:sz w:val="28"/>
          </w:rPr>
          <w:t>26.09.2022, портал «iluki.ru». «О раб</w:t>
        </w:r>
        <w:bookmarkStart w:id="3" w:name="_GoBack"/>
        <w:bookmarkEnd w:id="3"/>
        <w:r w:rsidRPr="00EF011A">
          <w:rPr>
            <w:rStyle w:val="a3"/>
            <w:noProof/>
            <w:sz w:val="28"/>
          </w:rPr>
          <w:t>оте с особенными детьми и их семьями расскажут регионы Северо-Запада»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_Toc115445086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13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7" w:history="1">
        <w:r w:rsidRPr="00EF011A">
          <w:rPr>
            <w:rStyle w:val="a3"/>
            <w:b/>
            <w:noProof/>
            <w:sz w:val="28"/>
          </w:rPr>
          <w:t>Происшествия</w:t>
        </w:r>
        <w:r w:rsidRPr="00EF011A">
          <w:rPr>
            <w:noProof/>
            <w:sz w:val="28"/>
          </w:rPr>
          <w:tab/>
        </w:r>
        <w:r w:rsidRPr="00EF011A">
          <w:rPr>
            <w:b/>
            <w:noProof/>
            <w:sz w:val="28"/>
          </w:rPr>
          <w:fldChar w:fldCharType="begin"/>
        </w:r>
        <w:r w:rsidRPr="00EF011A">
          <w:rPr>
            <w:b/>
            <w:noProof/>
            <w:sz w:val="28"/>
          </w:rPr>
          <w:instrText xml:space="preserve"> PAGEREF _Toc115445087 \h </w:instrText>
        </w:r>
        <w:r w:rsidRPr="00EF011A">
          <w:rPr>
            <w:b/>
            <w:noProof/>
            <w:sz w:val="28"/>
          </w:rPr>
        </w:r>
        <w:r w:rsidRPr="00EF011A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14</w:t>
        </w:r>
        <w:r w:rsidRPr="00EF011A">
          <w:rPr>
            <w:b/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8" w:history="1">
        <w:r w:rsidRPr="00EF011A">
          <w:rPr>
            <w:rStyle w:val="a3"/>
            <w:noProof/>
            <w:sz w:val="28"/>
          </w:rPr>
          <w:t>30.09.2022, «Новости Оренбурга». «Инвалид 1 группы в Оренбуржье не может добиться технических средств реабилитации»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_Toc115445088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14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89" w:history="1">
        <w:r w:rsidRPr="00EF011A">
          <w:rPr>
            <w:rStyle w:val="a3"/>
            <w:b/>
            <w:noProof/>
            <w:sz w:val="28"/>
          </w:rPr>
          <w:t>Новости сайта ВОИ</w:t>
        </w:r>
        <w:r w:rsidRPr="00EF011A">
          <w:rPr>
            <w:noProof/>
            <w:sz w:val="28"/>
          </w:rPr>
          <w:tab/>
        </w:r>
        <w:r w:rsidRPr="00EF011A">
          <w:rPr>
            <w:b/>
            <w:noProof/>
            <w:sz w:val="28"/>
          </w:rPr>
          <w:fldChar w:fldCharType="begin"/>
        </w:r>
        <w:r w:rsidRPr="00EF011A">
          <w:rPr>
            <w:b/>
            <w:noProof/>
            <w:sz w:val="28"/>
          </w:rPr>
          <w:instrText xml:space="preserve"> PAGEREF _Toc115445089 \h </w:instrText>
        </w:r>
        <w:r w:rsidRPr="00EF011A">
          <w:rPr>
            <w:b/>
            <w:noProof/>
            <w:sz w:val="28"/>
          </w:rPr>
        </w:r>
        <w:r w:rsidRPr="00EF011A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15</w:t>
        </w:r>
        <w:r w:rsidRPr="00EF011A">
          <w:rPr>
            <w:b/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90" w:history="1">
        <w:r w:rsidRPr="00EF011A">
          <w:rPr>
            <w:rStyle w:val="a3"/>
            <w:noProof/>
            <w:sz w:val="28"/>
          </w:rPr>
          <w:t>26.09.2022. «КВН ВОИ на Волге»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_Toc115445090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15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91" w:history="1">
        <w:r w:rsidRPr="00EF011A">
          <w:rPr>
            <w:rStyle w:val="a3"/>
            <w:noProof/>
            <w:sz w:val="28"/>
          </w:rPr>
          <w:t>26.09.2022. «Вместе в интересах людей с инвалидностью»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_Toc115445091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15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92" w:history="1">
        <w:r w:rsidRPr="00EF011A">
          <w:rPr>
            <w:rStyle w:val="a3"/>
            <w:noProof/>
            <w:sz w:val="28"/>
          </w:rPr>
          <w:t>27.09.2022. «Фестиваль Дружбы, Культуры и Спорта!»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_Toc115445092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15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93" w:history="1">
        <w:r w:rsidRPr="00EF011A">
          <w:rPr>
            <w:rStyle w:val="a3"/>
            <w:noProof/>
            <w:sz w:val="28"/>
          </w:rPr>
          <w:t>30.09.2022. «Подведены итоги специального конкурса 2022 года Фонда президентских грантов»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_Toc115445093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16</w:t>
        </w:r>
        <w:r w:rsidRPr="00EF011A">
          <w:rPr>
            <w:noProof/>
            <w:sz w:val="28"/>
          </w:rPr>
          <w:fldChar w:fldCharType="end"/>
        </w:r>
      </w:hyperlink>
    </w:p>
    <w:p w:rsidR="00EF011A" w:rsidRPr="00EF011A" w:rsidRDefault="00EF011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5445094" w:history="1">
        <w:r w:rsidRPr="00EF011A">
          <w:rPr>
            <w:rStyle w:val="a3"/>
            <w:noProof/>
            <w:sz w:val="28"/>
          </w:rPr>
          <w:t>30.09.2022. «Межрегиональный форум председателей местных организаций ВОИ УФО завершил свою работу»</w:t>
        </w:r>
        <w:r w:rsidRPr="00EF011A">
          <w:rPr>
            <w:noProof/>
            <w:sz w:val="28"/>
          </w:rPr>
          <w:tab/>
        </w:r>
        <w:r w:rsidRPr="00EF011A">
          <w:rPr>
            <w:noProof/>
            <w:sz w:val="28"/>
          </w:rPr>
          <w:fldChar w:fldCharType="begin"/>
        </w:r>
        <w:r w:rsidRPr="00EF011A">
          <w:rPr>
            <w:noProof/>
            <w:sz w:val="28"/>
          </w:rPr>
          <w:instrText xml:space="preserve"> PAGEREF _Toc115445094 \h </w:instrText>
        </w:r>
        <w:r w:rsidRPr="00EF011A">
          <w:rPr>
            <w:noProof/>
            <w:sz w:val="28"/>
          </w:rPr>
        </w:r>
        <w:r w:rsidRPr="00EF011A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16</w:t>
        </w:r>
        <w:r w:rsidRPr="00EF011A">
          <w:rPr>
            <w:noProof/>
            <w:sz w:val="28"/>
          </w:rPr>
          <w:fldChar w:fldCharType="end"/>
        </w:r>
      </w:hyperlink>
    </w:p>
    <w:p w:rsidR="00244EA1" w:rsidRDefault="00B8343C" w:rsidP="009765B7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  <w:r w:rsidRPr="009765B7">
        <w:rPr>
          <w:sz w:val="32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15445055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B01119" w:rsidRPr="00E13350" w:rsidRDefault="00836919" w:rsidP="00D44FAA">
      <w:pPr>
        <w:pStyle w:val="2"/>
        <w:numPr>
          <w:ilvl w:val="1"/>
          <w:numId w:val="2"/>
        </w:numPr>
        <w:rPr>
          <w:highlight w:val="yellow"/>
        </w:rPr>
      </w:pPr>
      <w:bookmarkStart w:id="10" w:name="_Toc115445056"/>
      <w:r>
        <w:rPr>
          <w:rFonts w:ascii="Times New Roman" w:hAnsi="Times New Roman" w:cs="Times New Roman"/>
        </w:rPr>
        <w:t>27</w:t>
      </w:r>
      <w:r w:rsidR="00B01119" w:rsidRPr="004E0DCA">
        <w:rPr>
          <w:rFonts w:ascii="Times New Roman" w:hAnsi="Times New Roman" w:cs="Times New Roman"/>
        </w:rPr>
        <w:t xml:space="preserve">.09.2022, </w:t>
      </w:r>
      <w:r w:rsidR="00D44FAA" w:rsidRPr="00D44FAA">
        <w:rPr>
          <w:rFonts w:ascii="Times New Roman" w:hAnsi="Times New Roman" w:cs="Times New Roman"/>
        </w:rPr>
        <w:t>Милосердие.ru</w:t>
      </w:r>
      <w:r w:rsidR="00B01119" w:rsidRPr="00A61A69">
        <w:rPr>
          <w:rFonts w:ascii="Times New Roman" w:hAnsi="Times New Roman" w:cs="Times New Roman"/>
        </w:rPr>
        <w:t>. «</w:t>
      </w:r>
      <w:r w:rsidR="00721824" w:rsidRPr="00721824">
        <w:rPr>
          <w:rFonts w:ascii="Times New Roman" w:hAnsi="Times New Roman" w:cs="Times New Roman"/>
        </w:rPr>
        <w:t>Освобождение от мобилизации родителей детей-инвалидов поддерживают в Думе и в ВОИ</w:t>
      </w:r>
      <w:r w:rsidR="00B01119" w:rsidRPr="00A61A69">
        <w:rPr>
          <w:rFonts w:ascii="Times New Roman" w:hAnsi="Times New Roman" w:cs="Times New Roman"/>
        </w:rPr>
        <w:t>»</w:t>
      </w:r>
      <w:bookmarkEnd w:id="10"/>
    </w:p>
    <w:p w:rsidR="00B01119" w:rsidRPr="00E13350" w:rsidRDefault="00A325D3" w:rsidP="00A325D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325D3">
        <w:rPr>
          <w:sz w:val="28"/>
        </w:rPr>
        <w:t xml:space="preserve">Обращение к президенту Всероссийской организации родителей детей-инвалидов (ВОРДИ) с просьбой освободить родителей, опекунов и кормильцев детей с инвалидностью от происходящей сейчас частичной мобилизации поддержал зампред комитета Госдумы по труду, социальной политике и делам инвалидов, председатель </w:t>
      </w:r>
      <w:r w:rsidRPr="00A325D3">
        <w:rPr>
          <w:sz w:val="28"/>
          <w:highlight w:val="yellow"/>
        </w:rPr>
        <w:t>Всероссийского общества инвалидов (ВОИ) Михаил Терентьев</w:t>
      </w:r>
      <w:r w:rsidRPr="00A325D3">
        <w:rPr>
          <w:sz w:val="28"/>
        </w:rPr>
        <w:t>.</w:t>
      </w:r>
    </w:p>
    <w:p w:rsidR="00B01119" w:rsidRPr="00BA2392" w:rsidRDefault="00B01119" w:rsidP="00B01119">
      <w:pPr>
        <w:pStyle w:val="af"/>
      </w:pPr>
      <w:r w:rsidRPr="00BA2392">
        <w:rPr>
          <w:b/>
        </w:rPr>
        <w:t xml:space="preserve">Подробнее: </w:t>
      </w:r>
      <w:hyperlink r:id="rId11" w:history="1">
        <w:r w:rsidR="00836919" w:rsidRPr="00397EBF">
          <w:rPr>
            <w:rStyle w:val="a3"/>
          </w:rPr>
          <w:t>https://www.miloserdie.ru/news/osvobozhdenie-ot-mobilizaczii-roditelej-detej-invalidov-podderzhivayut-v-dume-i-v-voi/</w:t>
        </w:r>
      </w:hyperlink>
      <w:r w:rsidR="00836919">
        <w:t xml:space="preserve"> </w:t>
      </w:r>
      <w:r w:rsidR="005F6013" w:rsidRPr="005F6013">
        <w:t xml:space="preserve"> </w:t>
      </w:r>
      <w:r w:rsidRPr="00BA2392">
        <w:t xml:space="preserve">                              </w:t>
      </w:r>
    </w:p>
    <w:p w:rsidR="00B01119" w:rsidRDefault="00136FA3" w:rsidP="00B0111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01119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04E2" w:rsidRDefault="00C804E2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C804E2" w:rsidRPr="00E13350" w:rsidRDefault="00C804E2" w:rsidP="00C804E2">
      <w:pPr>
        <w:pStyle w:val="2"/>
        <w:numPr>
          <w:ilvl w:val="1"/>
          <w:numId w:val="2"/>
        </w:numPr>
        <w:rPr>
          <w:highlight w:val="yellow"/>
        </w:rPr>
      </w:pPr>
      <w:bookmarkStart w:id="11" w:name="_Toc115445057"/>
      <w:r>
        <w:rPr>
          <w:rFonts w:ascii="Times New Roman" w:hAnsi="Times New Roman" w:cs="Times New Roman"/>
        </w:rPr>
        <w:t>29</w:t>
      </w:r>
      <w:r w:rsidRPr="004E0DCA">
        <w:rPr>
          <w:rFonts w:ascii="Times New Roman" w:hAnsi="Times New Roman" w:cs="Times New Roman"/>
        </w:rPr>
        <w:t xml:space="preserve">.09.2022, </w:t>
      </w:r>
      <w:r w:rsidRPr="00D44FAA">
        <w:rPr>
          <w:rFonts w:ascii="Times New Roman" w:hAnsi="Times New Roman" w:cs="Times New Roman"/>
        </w:rPr>
        <w:t>Милосердие.ru</w:t>
      </w:r>
      <w:r w:rsidRPr="00A61A69">
        <w:rPr>
          <w:rFonts w:ascii="Times New Roman" w:hAnsi="Times New Roman" w:cs="Times New Roman"/>
        </w:rPr>
        <w:t>. «</w:t>
      </w:r>
      <w:r w:rsidRPr="00C804E2">
        <w:rPr>
          <w:rFonts w:ascii="Times New Roman" w:hAnsi="Times New Roman" w:cs="Times New Roman"/>
        </w:rPr>
        <w:t>Определены победители специального конкурса президентских грантов на помощь беженцам и пострадавшим от боевых действий</w:t>
      </w:r>
      <w:r w:rsidRPr="00A61A69">
        <w:rPr>
          <w:rFonts w:ascii="Times New Roman" w:hAnsi="Times New Roman" w:cs="Times New Roman"/>
        </w:rPr>
        <w:t>»</w:t>
      </w:r>
      <w:bookmarkEnd w:id="11"/>
    </w:p>
    <w:p w:rsidR="00C804E2" w:rsidRPr="00E13350" w:rsidRDefault="003D6F90" w:rsidP="003D6F9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D6F90">
        <w:rPr>
          <w:sz w:val="28"/>
        </w:rPr>
        <w:t>Фонд президентских грантов (ФПГ) подвел итоги итоги третьего, специального конкурса 2022 года, сообщили его представители в письме, направленном в редакцию «Милосердия.ru». Информация о результатах доступна в личных кабинетах участников.</w:t>
      </w:r>
    </w:p>
    <w:p w:rsidR="00C804E2" w:rsidRPr="00BA2392" w:rsidRDefault="00C804E2" w:rsidP="00C804E2">
      <w:pPr>
        <w:pStyle w:val="af"/>
      </w:pPr>
      <w:r w:rsidRPr="00BA2392">
        <w:rPr>
          <w:b/>
        </w:rPr>
        <w:t xml:space="preserve">Подробнее: </w:t>
      </w:r>
      <w:hyperlink r:id="rId12" w:history="1">
        <w:r w:rsidR="00BA1140" w:rsidRPr="0040361E">
          <w:rPr>
            <w:rStyle w:val="a3"/>
          </w:rPr>
          <w:t>https://www.miloserdie.ru/news/opredeleny-pobediteli-speczialnogo-konkursa-prezidentskih-grantov-na-pomoshh-bezhenczam-i-postradavshim-ot-boevyh-dejstvij/</w:t>
        </w:r>
      </w:hyperlink>
      <w:r w:rsidR="00BA1140">
        <w:t xml:space="preserve"> </w:t>
      </w:r>
      <w:r>
        <w:t xml:space="preserve"> </w:t>
      </w:r>
      <w:r w:rsidRPr="005F6013">
        <w:t xml:space="preserve"> </w:t>
      </w:r>
      <w:r w:rsidRPr="00BA2392">
        <w:t xml:space="preserve">                              </w:t>
      </w:r>
    </w:p>
    <w:p w:rsidR="00C804E2" w:rsidRDefault="00136FA3" w:rsidP="00B0111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804E2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1119" w:rsidRPr="00B01119" w:rsidRDefault="00B01119" w:rsidP="00B20FCA">
      <w:pPr>
        <w:pStyle w:val="2"/>
        <w:numPr>
          <w:ilvl w:val="1"/>
          <w:numId w:val="2"/>
        </w:numPr>
      </w:pPr>
    </w:p>
    <w:p w:rsidR="00A325D3" w:rsidRPr="00E13350" w:rsidRDefault="00A325D3" w:rsidP="00EA4661">
      <w:pPr>
        <w:pStyle w:val="2"/>
        <w:numPr>
          <w:ilvl w:val="1"/>
          <w:numId w:val="2"/>
        </w:numPr>
        <w:rPr>
          <w:highlight w:val="yellow"/>
        </w:rPr>
      </w:pPr>
      <w:bookmarkStart w:id="12" w:name="_Toc115445058"/>
      <w:r>
        <w:rPr>
          <w:rFonts w:ascii="Times New Roman" w:hAnsi="Times New Roman" w:cs="Times New Roman"/>
        </w:rPr>
        <w:t>2</w:t>
      </w:r>
      <w:r w:rsidR="00301FCD">
        <w:rPr>
          <w:rFonts w:ascii="Times New Roman" w:hAnsi="Times New Roman" w:cs="Times New Roman"/>
        </w:rPr>
        <w:t>9</w:t>
      </w:r>
      <w:r w:rsidRPr="004E0DCA">
        <w:rPr>
          <w:rFonts w:ascii="Times New Roman" w:hAnsi="Times New Roman" w:cs="Times New Roman"/>
        </w:rPr>
        <w:t xml:space="preserve">.09.2022, </w:t>
      </w:r>
      <w:r w:rsidR="00EA4661" w:rsidRPr="00EA4661">
        <w:rPr>
          <w:rFonts w:ascii="Times New Roman" w:hAnsi="Times New Roman" w:cs="Times New Roman"/>
        </w:rPr>
        <w:t>Бюллетень Счетной палаты</w:t>
      </w:r>
      <w:r w:rsidRPr="00A61A69">
        <w:rPr>
          <w:rFonts w:ascii="Times New Roman" w:hAnsi="Times New Roman" w:cs="Times New Roman"/>
        </w:rPr>
        <w:t>. «</w:t>
      </w:r>
      <w:r w:rsidR="0049076C" w:rsidRPr="0049076C">
        <w:rPr>
          <w:rFonts w:ascii="Times New Roman" w:hAnsi="Times New Roman" w:cs="Times New Roman"/>
        </w:rPr>
        <w:t>Социальное страхование</w:t>
      </w:r>
      <w:r w:rsidRPr="00A61A69">
        <w:rPr>
          <w:rFonts w:ascii="Times New Roman" w:hAnsi="Times New Roman" w:cs="Times New Roman"/>
        </w:rPr>
        <w:t>»</w:t>
      </w:r>
      <w:bookmarkEnd w:id="12"/>
    </w:p>
    <w:p w:rsidR="00A325D3" w:rsidRPr="00E13350" w:rsidRDefault="000A09A9" w:rsidP="000A09A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A09A9">
        <w:rPr>
          <w:sz w:val="28"/>
        </w:rPr>
        <w:t>Медицинская реабилитация – это комплекс лечебно-диагностических и профилактических мероприятий, направленных на восстановление здоровья пострадавшего. Она делится на раннюю реабилитацию и санаторно-курортное лечение, включает в себя медицинскую, психологическую и социальную помощь.</w:t>
      </w:r>
    </w:p>
    <w:p w:rsidR="00A325D3" w:rsidRPr="00BA2392" w:rsidRDefault="00A325D3" w:rsidP="00A325D3">
      <w:pPr>
        <w:pStyle w:val="af"/>
      </w:pPr>
      <w:r w:rsidRPr="00BA2392">
        <w:rPr>
          <w:b/>
        </w:rPr>
        <w:t xml:space="preserve">Подробнее: </w:t>
      </w:r>
      <w:hyperlink r:id="rId13" w:history="1">
        <w:r w:rsidR="00D853C8" w:rsidRPr="00D61811">
          <w:rPr>
            <w:rStyle w:val="a3"/>
          </w:rPr>
          <w:t>https://ach.gov.ru/statements/bulletin-sp-9-2022</w:t>
        </w:r>
      </w:hyperlink>
      <w:r w:rsidR="00D853C8">
        <w:t xml:space="preserve"> </w:t>
      </w:r>
      <w:r>
        <w:t xml:space="preserve"> </w:t>
      </w:r>
      <w:r w:rsidRPr="005F6013">
        <w:t xml:space="preserve"> </w:t>
      </w:r>
      <w:r w:rsidRPr="00BA2392">
        <w:t xml:space="preserve">                              </w:t>
      </w:r>
    </w:p>
    <w:p w:rsidR="00A325D3" w:rsidRDefault="00136FA3" w:rsidP="00A325D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325D3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403CE" w:rsidRDefault="00A403CE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E35D11" w:rsidRPr="00E13350" w:rsidRDefault="00E35D11" w:rsidP="00713297">
      <w:pPr>
        <w:pStyle w:val="2"/>
        <w:numPr>
          <w:ilvl w:val="1"/>
          <w:numId w:val="2"/>
        </w:numPr>
        <w:rPr>
          <w:highlight w:val="yellow"/>
        </w:rPr>
      </w:pPr>
      <w:bookmarkStart w:id="13" w:name="_Toc115445059"/>
      <w:r>
        <w:rPr>
          <w:rFonts w:ascii="Times New Roman" w:hAnsi="Times New Roman" w:cs="Times New Roman"/>
        </w:rPr>
        <w:lastRenderedPageBreak/>
        <w:t>2</w:t>
      </w:r>
      <w:r w:rsidR="00F06B3C">
        <w:rPr>
          <w:rFonts w:ascii="Times New Roman" w:hAnsi="Times New Roman" w:cs="Times New Roman"/>
        </w:rPr>
        <w:t>6</w:t>
      </w:r>
      <w:r w:rsidRPr="004E0DCA">
        <w:rPr>
          <w:rFonts w:ascii="Times New Roman" w:hAnsi="Times New Roman" w:cs="Times New Roman"/>
        </w:rPr>
        <w:t xml:space="preserve">.09.2022, </w:t>
      </w:r>
      <w:r w:rsidR="00713297" w:rsidRPr="00713297">
        <w:rPr>
          <w:rFonts w:ascii="Times New Roman" w:hAnsi="Times New Roman" w:cs="Times New Roman"/>
        </w:rPr>
        <w:t>InvaNews</w:t>
      </w:r>
      <w:r w:rsidRPr="00A61A69">
        <w:rPr>
          <w:rFonts w:ascii="Times New Roman" w:hAnsi="Times New Roman" w:cs="Times New Roman"/>
        </w:rPr>
        <w:t>. «</w:t>
      </w:r>
      <w:r w:rsidR="005A1AD4" w:rsidRPr="005A1AD4">
        <w:rPr>
          <w:rFonts w:ascii="Times New Roman" w:hAnsi="Times New Roman" w:cs="Times New Roman"/>
        </w:rPr>
        <w:t>Форум председателей организаций УФО ВОИ проходит в Тюмени</w:t>
      </w:r>
      <w:r w:rsidRPr="00A61A69">
        <w:rPr>
          <w:rFonts w:ascii="Times New Roman" w:hAnsi="Times New Roman" w:cs="Times New Roman"/>
        </w:rPr>
        <w:t>»</w:t>
      </w:r>
      <w:bookmarkEnd w:id="13"/>
    </w:p>
    <w:p w:rsidR="00CB2534" w:rsidRDefault="00CB2534" w:rsidP="00CB2534">
      <w:pPr>
        <w:pStyle w:val="af"/>
        <w:jc w:val="both"/>
        <w:rPr>
          <w:sz w:val="28"/>
        </w:rPr>
      </w:pPr>
      <w:r w:rsidRPr="00CB2534">
        <w:rPr>
          <w:sz w:val="28"/>
        </w:rPr>
        <w:t xml:space="preserve">В Тюмени проходит Межрегиональный форум председателей организация УФО ВОИ. В нём удалённо принимают участие 130 человек, представляющих 5 регионов, а также </w:t>
      </w:r>
      <w:r w:rsidRPr="00CB2534">
        <w:rPr>
          <w:sz w:val="28"/>
          <w:highlight w:val="yellow"/>
        </w:rPr>
        <w:t>Михаил Терентьев, председатель ВОИ</w:t>
      </w:r>
      <w:r w:rsidRPr="00CB2534">
        <w:rPr>
          <w:sz w:val="28"/>
        </w:rPr>
        <w:t>.</w:t>
      </w:r>
    </w:p>
    <w:p w:rsidR="00E35D11" w:rsidRPr="00BA2392" w:rsidRDefault="00E35D11" w:rsidP="00E35D11">
      <w:pPr>
        <w:pStyle w:val="af"/>
      </w:pPr>
      <w:r w:rsidRPr="00BA2392">
        <w:rPr>
          <w:b/>
        </w:rPr>
        <w:t xml:space="preserve">Подробнее: </w:t>
      </w:r>
      <w:hyperlink r:id="rId14" w:history="1">
        <w:r w:rsidR="00F06B3C" w:rsidRPr="00D61811">
          <w:rPr>
            <w:rStyle w:val="a3"/>
          </w:rPr>
          <w:t>https://www.inva.news/articles/rehabilitation/forum_predsedateley_organizatsiy_ufo_voi_prokhodit_v_tyumeni/</w:t>
        </w:r>
      </w:hyperlink>
      <w:r w:rsidR="00F06B3C">
        <w:t xml:space="preserve"> </w:t>
      </w:r>
      <w:r>
        <w:t xml:space="preserve">  </w:t>
      </w:r>
      <w:r w:rsidRPr="005F6013">
        <w:t xml:space="preserve"> </w:t>
      </w:r>
      <w:r w:rsidRPr="00BA2392">
        <w:t xml:space="preserve">                              </w:t>
      </w:r>
    </w:p>
    <w:p w:rsidR="00E35D11" w:rsidRDefault="00136FA3" w:rsidP="00E35D1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35D11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A4" w:rsidRDefault="00783BA4" w:rsidP="00E35D11">
      <w:pPr>
        <w:pStyle w:val="af"/>
        <w:jc w:val="both"/>
        <w:rPr>
          <w:rStyle w:val="a3"/>
          <w:i/>
          <w:sz w:val="28"/>
          <w:szCs w:val="28"/>
        </w:rPr>
      </w:pPr>
    </w:p>
    <w:p w:rsidR="00783BA4" w:rsidRPr="00E13350" w:rsidRDefault="00783BA4" w:rsidP="00F767E5">
      <w:pPr>
        <w:pStyle w:val="2"/>
        <w:numPr>
          <w:ilvl w:val="1"/>
          <w:numId w:val="2"/>
        </w:numPr>
        <w:rPr>
          <w:highlight w:val="yellow"/>
        </w:rPr>
      </w:pPr>
      <w:bookmarkStart w:id="14" w:name="_Toc115445060"/>
      <w:r>
        <w:rPr>
          <w:rFonts w:ascii="Times New Roman" w:hAnsi="Times New Roman" w:cs="Times New Roman"/>
        </w:rPr>
        <w:t>2</w:t>
      </w:r>
      <w:r w:rsidR="002026C4">
        <w:rPr>
          <w:rFonts w:ascii="Times New Roman" w:hAnsi="Times New Roman" w:cs="Times New Roman"/>
        </w:rPr>
        <w:t>8</w:t>
      </w:r>
      <w:r w:rsidRPr="004E0DCA">
        <w:rPr>
          <w:rFonts w:ascii="Times New Roman" w:hAnsi="Times New Roman" w:cs="Times New Roman"/>
        </w:rPr>
        <w:t xml:space="preserve">.09.2022, </w:t>
      </w:r>
      <w:r w:rsidR="00F767E5" w:rsidRPr="00F767E5">
        <w:rPr>
          <w:rFonts w:ascii="Times New Roman" w:hAnsi="Times New Roman" w:cs="Times New Roman"/>
        </w:rPr>
        <w:t>«Регион 64» (г. Саратов)</w:t>
      </w:r>
      <w:r w:rsidRPr="00A61A69">
        <w:rPr>
          <w:rFonts w:ascii="Times New Roman" w:hAnsi="Times New Roman" w:cs="Times New Roman"/>
        </w:rPr>
        <w:t>. «</w:t>
      </w:r>
      <w:r w:rsidRPr="00783BA4">
        <w:rPr>
          <w:rFonts w:ascii="Times New Roman" w:hAnsi="Times New Roman" w:cs="Times New Roman"/>
        </w:rPr>
        <w:t>Сотрудники прокуратуры накануне Дня пожилого человека посетили Энгельсский дом-интернат</w:t>
      </w:r>
      <w:r w:rsidRPr="00A61A69">
        <w:rPr>
          <w:rFonts w:ascii="Times New Roman" w:hAnsi="Times New Roman" w:cs="Times New Roman"/>
        </w:rPr>
        <w:t>»</w:t>
      </w:r>
      <w:bookmarkEnd w:id="14"/>
    </w:p>
    <w:p w:rsidR="00783BA4" w:rsidRDefault="00FF6B62" w:rsidP="00783BA4">
      <w:pPr>
        <w:pStyle w:val="af"/>
        <w:jc w:val="both"/>
        <w:rPr>
          <w:sz w:val="28"/>
        </w:rPr>
      </w:pPr>
      <w:r w:rsidRPr="00FF6B62">
        <w:rPr>
          <w:sz w:val="28"/>
        </w:rPr>
        <w:t>Энгельсский дом-интернат в преддверии Международного дня пожилого человека по поручению прокурора Саратовской области посетили сотрудники надзорного ведомства.</w:t>
      </w:r>
    </w:p>
    <w:p w:rsidR="00783BA4" w:rsidRPr="00BA2392" w:rsidRDefault="00783BA4" w:rsidP="00783BA4">
      <w:pPr>
        <w:pStyle w:val="af"/>
      </w:pPr>
      <w:r w:rsidRPr="00BA2392">
        <w:rPr>
          <w:b/>
        </w:rPr>
        <w:t xml:space="preserve">Подробнее: </w:t>
      </w:r>
      <w:hyperlink r:id="rId15" w:history="1">
        <w:r w:rsidR="002026C4" w:rsidRPr="00D61811">
          <w:rPr>
            <w:rStyle w:val="a3"/>
          </w:rPr>
          <w:t>https://sarnovosti.ru/news/sotrudniki-prokuratury-nakanune-dnya-pozhilogo-cheloveka-posetili-engelsskiy-dom-internat-/</w:t>
        </w:r>
      </w:hyperlink>
      <w:r w:rsidR="002026C4">
        <w:t xml:space="preserve"> </w:t>
      </w:r>
      <w:r>
        <w:t xml:space="preserve">   </w:t>
      </w:r>
      <w:r w:rsidRPr="005F6013">
        <w:t xml:space="preserve"> </w:t>
      </w:r>
      <w:r w:rsidRPr="00BA2392">
        <w:t xml:space="preserve">                              </w:t>
      </w:r>
    </w:p>
    <w:p w:rsidR="00783BA4" w:rsidRDefault="00136FA3" w:rsidP="00783BA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83BA4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A4" w:rsidRDefault="00783BA4" w:rsidP="00E35D11">
      <w:pPr>
        <w:pStyle w:val="af"/>
        <w:jc w:val="both"/>
        <w:rPr>
          <w:rStyle w:val="a3"/>
          <w:i/>
          <w:sz w:val="28"/>
          <w:szCs w:val="28"/>
        </w:rPr>
      </w:pPr>
    </w:p>
    <w:p w:rsidR="002A2AC7" w:rsidRPr="00E13350" w:rsidRDefault="002A2AC7" w:rsidP="00D8084C">
      <w:pPr>
        <w:pStyle w:val="2"/>
        <w:numPr>
          <w:ilvl w:val="1"/>
          <w:numId w:val="2"/>
        </w:numPr>
        <w:rPr>
          <w:highlight w:val="yellow"/>
        </w:rPr>
      </w:pPr>
      <w:bookmarkStart w:id="15" w:name="_Toc115445061"/>
      <w:r>
        <w:rPr>
          <w:rFonts w:ascii="Times New Roman" w:hAnsi="Times New Roman" w:cs="Times New Roman"/>
        </w:rPr>
        <w:t>2</w:t>
      </w:r>
      <w:r w:rsidR="00F61CF3">
        <w:rPr>
          <w:rFonts w:ascii="Times New Roman" w:hAnsi="Times New Roman" w:cs="Times New Roman"/>
        </w:rPr>
        <w:t>4</w:t>
      </w:r>
      <w:r w:rsidRPr="004E0DCA">
        <w:rPr>
          <w:rFonts w:ascii="Times New Roman" w:hAnsi="Times New Roman" w:cs="Times New Roman"/>
        </w:rPr>
        <w:t xml:space="preserve">.09.2022, </w:t>
      </w:r>
      <w:r w:rsidR="00DC15E3" w:rsidRPr="00DC15E3">
        <w:rPr>
          <w:rFonts w:ascii="Times New Roman" w:hAnsi="Times New Roman" w:cs="Times New Roman"/>
        </w:rPr>
        <w:t>"СеверИнфо"</w:t>
      </w:r>
      <w:r w:rsidR="00D8084C">
        <w:rPr>
          <w:rFonts w:ascii="Times New Roman" w:hAnsi="Times New Roman" w:cs="Times New Roman"/>
        </w:rPr>
        <w:t xml:space="preserve"> (</w:t>
      </w:r>
      <w:r w:rsidR="00D8084C" w:rsidRPr="00D8084C">
        <w:rPr>
          <w:rFonts w:ascii="Times New Roman" w:hAnsi="Times New Roman" w:cs="Times New Roman"/>
        </w:rPr>
        <w:t>г.</w:t>
      </w:r>
      <w:r w:rsidR="000B5A7C">
        <w:rPr>
          <w:rFonts w:ascii="Times New Roman" w:hAnsi="Times New Roman" w:cs="Times New Roman"/>
        </w:rPr>
        <w:t xml:space="preserve"> </w:t>
      </w:r>
      <w:r w:rsidR="00D8084C" w:rsidRPr="00D8084C">
        <w:rPr>
          <w:rFonts w:ascii="Times New Roman" w:hAnsi="Times New Roman" w:cs="Times New Roman"/>
        </w:rPr>
        <w:t>Вологда</w:t>
      </w:r>
      <w:r w:rsidR="00D8084C">
        <w:rPr>
          <w:rFonts w:ascii="Times New Roman" w:hAnsi="Times New Roman" w:cs="Times New Roman"/>
        </w:rPr>
        <w:t>)</w:t>
      </w:r>
      <w:r w:rsidRPr="00A61A69">
        <w:rPr>
          <w:rFonts w:ascii="Times New Roman" w:hAnsi="Times New Roman" w:cs="Times New Roman"/>
        </w:rPr>
        <w:t>. «</w:t>
      </w:r>
      <w:r w:rsidR="00B2524D" w:rsidRPr="00B2524D">
        <w:rPr>
          <w:rFonts w:ascii="Times New Roman" w:hAnsi="Times New Roman" w:cs="Times New Roman"/>
        </w:rPr>
        <w:t>Вологжанам с ОВЗ легче учиться, работать и жить благодаря новым технологиям</w:t>
      </w:r>
      <w:r w:rsidRPr="00A61A69">
        <w:rPr>
          <w:rFonts w:ascii="Times New Roman" w:hAnsi="Times New Roman" w:cs="Times New Roman"/>
        </w:rPr>
        <w:t>»</w:t>
      </w:r>
      <w:bookmarkEnd w:id="15"/>
    </w:p>
    <w:p w:rsidR="002A2AC7" w:rsidRDefault="00B3323E" w:rsidP="002A2AC7">
      <w:pPr>
        <w:pStyle w:val="af"/>
        <w:jc w:val="both"/>
        <w:rPr>
          <w:sz w:val="28"/>
        </w:rPr>
      </w:pPr>
      <w:r w:rsidRPr="00B3323E">
        <w:rPr>
          <w:sz w:val="28"/>
        </w:rPr>
        <w:t>Во всем мире примерно один миллиард человек имеет какие-либо ограничения по здоровью. Такие данные приводит Всемирная организация здравоохранения. Изменить жизнь к лучшему помогают современные технологии.</w:t>
      </w:r>
    </w:p>
    <w:p w:rsidR="002A2AC7" w:rsidRPr="00BA2392" w:rsidRDefault="002A2AC7" w:rsidP="002A2AC7">
      <w:pPr>
        <w:pStyle w:val="af"/>
      </w:pPr>
      <w:r w:rsidRPr="00BA2392">
        <w:rPr>
          <w:b/>
        </w:rPr>
        <w:t xml:space="preserve">Подробнее: </w:t>
      </w:r>
      <w:hyperlink r:id="rId16" w:history="1">
        <w:r w:rsidR="00F61CF3" w:rsidRPr="00D61811">
          <w:rPr>
            <w:rStyle w:val="a3"/>
          </w:rPr>
          <w:t>http://www.severinfo.ru/other/73711-vologzhanam-s-ovz-legche-uchitsja-rabotat-i-zhit-blagodarja-novym-tehnologijam.html</w:t>
        </w:r>
      </w:hyperlink>
      <w:r w:rsidR="00F61CF3">
        <w:t xml:space="preserve"> </w:t>
      </w:r>
      <w:r>
        <w:t xml:space="preserve">     </w:t>
      </w:r>
      <w:r w:rsidRPr="005F6013">
        <w:t xml:space="preserve"> </w:t>
      </w:r>
      <w:r w:rsidRPr="00BA2392">
        <w:t xml:space="preserve">                              </w:t>
      </w:r>
    </w:p>
    <w:p w:rsidR="002A2AC7" w:rsidRDefault="00136FA3" w:rsidP="002A2AC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A2AC7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C050F" w:rsidRDefault="000C050F" w:rsidP="002A2AC7">
      <w:pPr>
        <w:pStyle w:val="af"/>
        <w:jc w:val="both"/>
        <w:rPr>
          <w:rStyle w:val="a3"/>
          <w:i/>
          <w:sz w:val="28"/>
          <w:szCs w:val="28"/>
        </w:rPr>
      </w:pPr>
    </w:p>
    <w:p w:rsidR="000C687F" w:rsidRDefault="000C687F" w:rsidP="002A2AC7">
      <w:pPr>
        <w:pStyle w:val="af"/>
        <w:jc w:val="both"/>
        <w:rPr>
          <w:rStyle w:val="a3"/>
          <w:i/>
          <w:sz w:val="28"/>
          <w:szCs w:val="28"/>
        </w:rPr>
      </w:pPr>
    </w:p>
    <w:p w:rsidR="00020404" w:rsidRPr="00B15FA7" w:rsidRDefault="00020404" w:rsidP="00020404">
      <w:pPr>
        <w:pStyle w:val="2"/>
        <w:numPr>
          <w:ilvl w:val="1"/>
          <w:numId w:val="2"/>
        </w:numPr>
        <w:rPr>
          <w:highlight w:val="yellow"/>
        </w:rPr>
      </w:pPr>
      <w:bookmarkStart w:id="16" w:name="_Toc115445062"/>
      <w:r>
        <w:rPr>
          <w:rFonts w:ascii="Times New Roman" w:hAnsi="Times New Roman" w:cs="Times New Roman"/>
        </w:rPr>
        <w:lastRenderedPageBreak/>
        <w:t>29</w:t>
      </w:r>
      <w:r w:rsidRPr="004E0DCA">
        <w:rPr>
          <w:rFonts w:ascii="Times New Roman" w:hAnsi="Times New Roman" w:cs="Times New Roman"/>
        </w:rPr>
        <w:t xml:space="preserve">.09.2022, </w:t>
      </w:r>
      <w:r w:rsidRPr="00774B32">
        <w:rPr>
          <w:rFonts w:ascii="Times New Roman" w:hAnsi="Times New Roman" w:cs="Times New Roman"/>
        </w:rPr>
        <w:t>издание "Щербиновский курьер" (Краснодарский край)</w:t>
      </w:r>
      <w:r w:rsidRPr="00A61A69">
        <w:rPr>
          <w:rFonts w:ascii="Times New Roman" w:hAnsi="Times New Roman" w:cs="Times New Roman"/>
        </w:rPr>
        <w:t>. «</w:t>
      </w:r>
      <w:r w:rsidRPr="003B4F54">
        <w:rPr>
          <w:rFonts w:ascii="Times New Roman" w:hAnsi="Times New Roman" w:cs="Times New Roman"/>
        </w:rPr>
        <w:t>«Семья – опора общества»</w:t>
      </w:r>
      <w:r w:rsidRPr="00A61A69">
        <w:rPr>
          <w:rFonts w:ascii="Times New Roman" w:hAnsi="Times New Roman" w:cs="Times New Roman"/>
        </w:rPr>
        <w:t>»</w:t>
      </w:r>
      <w:bookmarkEnd w:id="16"/>
    </w:p>
    <w:p w:rsidR="00020404" w:rsidRDefault="00020404" w:rsidP="00020404">
      <w:pPr>
        <w:pStyle w:val="af"/>
        <w:jc w:val="both"/>
        <w:rPr>
          <w:sz w:val="28"/>
        </w:rPr>
      </w:pPr>
      <w:r w:rsidRPr="00A75172">
        <w:rPr>
          <w:sz w:val="28"/>
        </w:rPr>
        <w:t xml:space="preserve">В городе Геленджике, в «Профилактории «Эдельвейс», </w:t>
      </w:r>
      <w:r w:rsidRPr="00071B2F">
        <w:rPr>
          <w:sz w:val="28"/>
          <w:highlight w:val="yellow"/>
        </w:rPr>
        <w:t>Краснодарская краевая организация Общероссийской общественной организации «Всероссийское общество инвалидов»</w:t>
      </w:r>
      <w:r w:rsidRPr="00A75172">
        <w:rPr>
          <w:sz w:val="28"/>
        </w:rPr>
        <w:t xml:space="preserve"> провела конкурс для женщин инвалидов.</w:t>
      </w:r>
    </w:p>
    <w:p w:rsidR="00020404" w:rsidRPr="00BA2392" w:rsidRDefault="00020404" w:rsidP="00020404">
      <w:pPr>
        <w:pStyle w:val="af"/>
      </w:pPr>
      <w:r w:rsidRPr="00BA2392">
        <w:rPr>
          <w:b/>
        </w:rPr>
        <w:t xml:space="preserve">Подробнее: </w:t>
      </w:r>
      <w:hyperlink r:id="rId17" w:history="1">
        <w:r w:rsidRPr="0040361E">
          <w:rPr>
            <w:rStyle w:val="a3"/>
          </w:rPr>
          <w:t>https://gazetaschk.ru/167798.html</w:t>
        </w:r>
      </w:hyperlink>
      <w:r>
        <w:t xml:space="preserve">    </w:t>
      </w:r>
      <w:r w:rsidRPr="00BA2392">
        <w:t xml:space="preserve">               </w:t>
      </w:r>
    </w:p>
    <w:p w:rsidR="00020404" w:rsidRDefault="00136FA3" w:rsidP="0002040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20404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855F4" w:rsidRDefault="002855F4" w:rsidP="00020404">
      <w:pPr>
        <w:pStyle w:val="af"/>
        <w:jc w:val="both"/>
        <w:rPr>
          <w:rStyle w:val="a3"/>
          <w:i/>
          <w:sz w:val="28"/>
          <w:szCs w:val="28"/>
        </w:rPr>
      </w:pPr>
    </w:p>
    <w:p w:rsidR="002855F4" w:rsidRPr="00E13350" w:rsidRDefault="00775C9C" w:rsidP="00B512E3">
      <w:pPr>
        <w:pStyle w:val="2"/>
        <w:numPr>
          <w:ilvl w:val="1"/>
          <w:numId w:val="2"/>
        </w:numPr>
        <w:rPr>
          <w:highlight w:val="yellow"/>
        </w:rPr>
      </w:pPr>
      <w:bookmarkStart w:id="17" w:name="_Toc115445063"/>
      <w:r>
        <w:rPr>
          <w:rFonts w:ascii="Times New Roman" w:hAnsi="Times New Roman" w:cs="Times New Roman"/>
        </w:rPr>
        <w:t>30</w:t>
      </w:r>
      <w:r w:rsidR="002855F4" w:rsidRPr="004E0DCA">
        <w:rPr>
          <w:rFonts w:ascii="Times New Roman" w:hAnsi="Times New Roman" w:cs="Times New Roman"/>
        </w:rPr>
        <w:t xml:space="preserve">.09.2022, </w:t>
      </w:r>
      <w:r w:rsidR="00B512E3" w:rsidRPr="00B512E3">
        <w:rPr>
          <w:rFonts w:ascii="Times New Roman" w:hAnsi="Times New Roman" w:cs="Times New Roman"/>
        </w:rPr>
        <w:t>«Кварц» (Московская область)</w:t>
      </w:r>
      <w:r w:rsidR="002855F4" w:rsidRPr="00A61A69">
        <w:rPr>
          <w:rFonts w:ascii="Times New Roman" w:hAnsi="Times New Roman" w:cs="Times New Roman"/>
        </w:rPr>
        <w:t>. «</w:t>
      </w:r>
      <w:r w:rsidR="00CB5252" w:rsidRPr="00CB5252">
        <w:rPr>
          <w:rFonts w:ascii="Times New Roman" w:hAnsi="Times New Roman" w:cs="Times New Roman"/>
        </w:rPr>
        <w:t>В Подольске прошел фестиваль самодеятельного творчества людей с ОВЗ</w:t>
      </w:r>
      <w:r w:rsidR="002855F4" w:rsidRPr="00A61A69">
        <w:rPr>
          <w:rFonts w:ascii="Times New Roman" w:hAnsi="Times New Roman" w:cs="Times New Roman"/>
        </w:rPr>
        <w:t>»</w:t>
      </w:r>
      <w:bookmarkEnd w:id="17"/>
    </w:p>
    <w:p w:rsidR="002855F4" w:rsidRDefault="00496C06" w:rsidP="002855F4">
      <w:pPr>
        <w:pStyle w:val="af"/>
        <w:jc w:val="both"/>
        <w:rPr>
          <w:sz w:val="28"/>
        </w:rPr>
      </w:pPr>
      <w:r w:rsidRPr="00496C06">
        <w:rPr>
          <w:sz w:val="28"/>
        </w:rPr>
        <w:t xml:space="preserve">Традиционный фестиваль творчества людей с ограниченными возможностями Подмосковья в Дубровицах собрал более 100 участников. На сцене свои таланты продемонстрировали люди, c которых мы берем пример везде и всегда, особенно в сложных ситуациях. Они никогда не теряют оптимизм и несут добро. В </w:t>
      </w:r>
      <w:r w:rsidRPr="00496C06">
        <w:rPr>
          <w:sz w:val="28"/>
          <w:highlight w:val="yellow"/>
        </w:rPr>
        <w:t>подольском отделении Всероссийского общества инвалидов, руководит которым депутат горсовета Татьяна Круглова</w:t>
      </w:r>
      <w:r w:rsidRPr="00496C06">
        <w:rPr>
          <w:sz w:val="28"/>
        </w:rPr>
        <w:t>, около тысячи человек. Среди них молодые поэты из подольского клуба «Эдельвейс».</w:t>
      </w:r>
    </w:p>
    <w:p w:rsidR="002855F4" w:rsidRPr="00BA2392" w:rsidRDefault="002855F4" w:rsidP="002855F4">
      <w:pPr>
        <w:pStyle w:val="af"/>
      </w:pPr>
      <w:r w:rsidRPr="00BA2392">
        <w:rPr>
          <w:b/>
        </w:rPr>
        <w:t xml:space="preserve">Подробнее: </w:t>
      </w:r>
      <w:hyperlink r:id="rId18" w:history="1">
        <w:r w:rsidR="00775C9C" w:rsidRPr="00420F3F">
          <w:rPr>
            <w:rStyle w:val="a3"/>
          </w:rPr>
          <w:t>https://tvpodolsk.ru/news/politics/v-podolske-proshel-festival-samodeyatelnogo-tvorchestva-lyudey-s-ovz/</w:t>
        </w:r>
      </w:hyperlink>
      <w:r w:rsidR="00775C9C">
        <w:t xml:space="preserve"> </w:t>
      </w:r>
      <w:r>
        <w:t xml:space="preserve">       </w:t>
      </w:r>
      <w:r w:rsidRPr="005F6013">
        <w:t xml:space="preserve"> </w:t>
      </w:r>
      <w:r w:rsidRPr="00BA2392">
        <w:t xml:space="preserve">                              </w:t>
      </w:r>
    </w:p>
    <w:p w:rsidR="002855F4" w:rsidRDefault="002855F4" w:rsidP="0002040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21771" w:rsidRDefault="00C21771" w:rsidP="00020404">
      <w:pPr>
        <w:pStyle w:val="af"/>
        <w:jc w:val="both"/>
        <w:rPr>
          <w:rStyle w:val="a3"/>
          <w:i/>
          <w:sz w:val="28"/>
          <w:szCs w:val="28"/>
        </w:rPr>
      </w:pPr>
    </w:p>
    <w:p w:rsidR="002A39D0" w:rsidRPr="00E13350" w:rsidRDefault="002A39D0" w:rsidP="00D3675F">
      <w:pPr>
        <w:pStyle w:val="2"/>
        <w:numPr>
          <w:ilvl w:val="1"/>
          <w:numId w:val="2"/>
        </w:numPr>
        <w:rPr>
          <w:highlight w:val="yellow"/>
        </w:rPr>
      </w:pPr>
      <w:bookmarkStart w:id="18" w:name="_Toc115445064"/>
      <w:r>
        <w:rPr>
          <w:rFonts w:ascii="Times New Roman" w:hAnsi="Times New Roman" w:cs="Times New Roman"/>
        </w:rPr>
        <w:t>2</w:t>
      </w:r>
      <w:r w:rsidR="004F01C5">
        <w:rPr>
          <w:rFonts w:ascii="Times New Roman" w:hAnsi="Times New Roman" w:cs="Times New Roman"/>
        </w:rPr>
        <w:t>5</w:t>
      </w:r>
      <w:r w:rsidRPr="004E0DCA">
        <w:rPr>
          <w:rFonts w:ascii="Times New Roman" w:hAnsi="Times New Roman" w:cs="Times New Roman"/>
        </w:rPr>
        <w:t xml:space="preserve">.09.2022, </w:t>
      </w:r>
      <w:r w:rsidR="00D3675F" w:rsidRPr="00D3675F">
        <w:rPr>
          <w:rFonts w:ascii="Times New Roman" w:hAnsi="Times New Roman" w:cs="Times New Roman"/>
        </w:rPr>
        <w:t>SyasNews (Ленинградская область)</w:t>
      </w:r>
      <w:r w:rsidRPr="00A61A69">
        <w:rPr>
          <w:rFonts w:ascii="Times New Roman" w:hAnsi="Times New Roman" w:cs="Times New Roman"/>
        </w:rPr>
        <w:t>. «</w:t>
      </w:r>
      <w:r w:rsidR="00747362" w:rsidRPr="00747362">
        <w:rPr>
          <w:rFonts w:ascii="Times New Roman" w:hAnsi="Times New Roman" w:cs="Times New Roman"/>
        </w:rPr>
        <w:t>Праздник осени в Новоладожском обществе ВОИ</w:t>
      </w:r>
      <w:r w:rsidRPr="00A61A69">
        <w:rPr>
          <w:rFonts w:ascii="Times New Roman" w:hAnsi="Times New Roman" w:cs="Times New Roman"/>
        </w:rPr>
        <w:t>»</w:t>
      </w:r>
      <w:bookmarkEnd w:id="18"/>
    </w:p>
    <w:p w:rsidR="002A39D0" w:rsidRDefault="0081675C" w:rsidP="002A39D0">
      <w:pPr>
        <w:pStyle w:val="af"/>
        <w:jc w:val="both"/>
        <w:rPr>
          <w:sz w:val="28"/>
        </w:rPr>
      </w:pPr>
      <w:r w:rsidRPr="0081675C">
        <w:rPr>
          <w:sz w:val="28"/>
          <w:highlight w:val="yellow"/>
        </w:rPr>
        <w:t>Члены Новоладожского общества ВОИ</w:t>
      </w:r>
      <w:r w:rsidRPr="0081675C">
        <w:rPr>
          <w:sz w:val="28"/>
        </w:rPr>
        <w:t xml:space="preserve"> по традиции отметили праздник осени.</w:t>
      </w:r>
    </w:p>
    <w:p w:rsidR="002A39D0" w:rsidRPr="00BA2392" w:rsidRDefault="002A39D0" w:rsidP="002A39D0">
      <w:pPr>
        <w:pStyle w:val="af"/>
      </w:pPr>
      <w:r w:rsidRPr="00BA2392">
        <w:rPr>
          <w:b/>
        </w:rPr>
        <w:t xml:space="preserve">Подробнее: </w:t>
      </w:r>
      <w:hyperlink r:id="rId19" w:history="1">
        <w:r w:rsidR="004F01C5" w:rsidRPr="00D61811">
          <w:rPr>
            <w:rStyle w:val="a3"/>
          </w:rPr>
          <w:t>https://syasnews.ru/nash-rajon/item/prazdnik-oseni-v-novoladozhskom-obshchestve-voi</w:t>
        </w:r>
      </w:hyperlink>
      <w:r w:rsidR="004F01C5">
        <w:t xml:space="preserve"> </w:t>
      </w:r>
      <w:r>
        <w:t xml:space="preserve">      </w:t>
      </w:r>
      <w:r w:rsidRPr="005F6013">
        <w:t xml:space="preserve"> </w:t>
      </w:r>
      <w:r w:rsidRPr="00BA2392">
        <w:t xml:space="preserve">                              </w:t>
      </w:r>
    </w:p>
    <w:p w:rsidR="002A39D0" w:rsidRDefault="00136FA3" w:rsidP="002A39D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A39D0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3576C" w:rsidRDefault="0093576C" w:rsidP="002A39D0">
      <w:pPr>
        <w:pStyle w:val="af"/>
        <w:jc w:val="both"/>
        <w:rPr>
          <w:rStyle w:val="a3"/>
          <w:i/>
          <w:sz w:val="28"/>
          <w:szCs w:val="28"/>
        </w:rPr>
      </w:pPr>
    </w:p>
    <w:p w:rsidR="009C4878" w:rsidRDefault="009C4878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0D6943" w:rsidRPr="00E13350" w:rsidRDefault="000D6943" w:rsidP="00CC048F">
      <w:pPr>
        <w:pStyle w:val="2"/>
        <w:numPr>
          <w:ilvl w:val="1"/>
          <w:numId w:val="2"/>
        </w:numPr>
        <w:rPr>
          <w:highlight w:val="yellow"/>
        </w:rPr>
      </w:pPr>
      <w:bookmarkStart w:id="19" w:name="_Toc115445065"/>
      <w:r>
        <w:rPr>
          <w:rFonts w:ascii="Times New Roman" w:hAnsi="Times New Roman" w:cs="Times New Roman"/>
        </w:rPr>
        <w:lastRenderedPageBreak/>
        <w:t>2</w:t>
      </w:r>
      <w:r w:rsidR="002B2AE2">
        <w:rPr>
          <w:rFonts w:ascii="Times New Roman" w:hAnsi="Times New Roman" w:cs="Times New Roman"/>
        </w:rPr>
        <w:t>8</w:t>
      </w:r>
      <w:r w:rsidRPr="004E0DCA">
        <w:rPr>
          <w:rFonts w:ascii="Times New Roman" w:hAnsi="Times New Roman" w:cs="Times New Roman"/>
        </w:rPr>
        <w:t xml:space="preserve">.09.2022, </w:t>
      </w:r>
      <w:r w:rsidR="00CC048F" w:rsidRPr="00CC048F">
        <w:rPr>
          <w:rFonts w:ascii="Times New Roman" w:hAnsi="Times New Roman" w:cs="Times New Roman"/>
        </w:rPr>
        <w:t>портал о городе Балаково (Саратовская область)</w:t>
      </w:r>
      <w:r w:rsidRPr="00A61A69">
        <w:rPr>
          <w:rFonts w:ascii="Times New Roman" w:hAnsi="Times New Roman" w:cs="Times New Roman"/>
        </w:rPr>
        <w:t>. «</w:t>
      </w:r>
      <w:r w:rsidR="003B2934" w:rsidRPr="003B2934">
        <w:rPr>
          <w:rFonts w:ascii="Times New Roman" w:hAnsi="Times New Roman" w:cs="Times New Roman"/>
        </w:rPr>
        <w:t>Прокурор Балаково посетил граждан с ограниченными возможностями в общественной организации «Всеросси</w:t>
      </w:r>
      <w:r w:rsidR="002A552F">
        <w:rPr>
          <w:rFonts w:ascii="Times New Roman" w:hAnsi="Times New Roman" w:cs="Times New Roman"/>
        </w:rPr>
        <w:t>йское общество инвалидов</w:t>
      </w:r>
      <w:r w:rsidRPr="00A61A69">
        <w:rPr>
          <w:rFonts w:ascii="Times New Roman" w:hAnsi="Times New Roman" w:cs="Times New Roman"/>
        </w:rPr>
        <w:t>»</w:t>
      </w:r>
      <w:bookmarkEnd w:id="19"/>
    </w:p>
    <w:p w:rsidR="000D6943" w:rsidRDefault="00D01213" w:rsidP="000D6943">
      <w:pPr>
        <w:pStyle w:val="af"/>
        <w:jc w:val="both"/>
        <w:rPr>
          <w:sz w:val="28"/>
        </w:rPr>
      </w:pPr>
      <w:r w:rsidRPr="00D01213">
        <w:rPr>
          <w:sz w:val="28"/>
        </w:rPr>
        <w:t xml:space="preserve">Прокурор города Балаково Александр Бурлаченко посетил граждан с ограниченными возможностями в </w:t>
      </w:r>
      <w:r w:rsidRPr="00D01213">
        <w:rPr>
          <w:sz w:val="28"/>
          <w:highlight w:val="yellow"/>
        </w:rPr>
        <w:t>общественной организации «Всероссийское общество инвалидов»</w:t>
      </w:r>
      <w:r w:rsidRPr="00D01213">
        <w:rPr>
          <w:sz w:val="28"/>
        </w:rPr>
        <w:t>.</w:t>
      </w:r>
    </w:p>
    <w:p w:rsidR="000D6943" w:rsidRPr="00BA2392" w:rsidRDefault="000D6943" w:rsidP="000D6943">
      <w:pPr>
        <w:pStyle w:val="af"/>
      </w:pPr>
      <w:r w:rsidRPr="00BA2392">
        <w:rPr>
          <w:b/>
        </w:rPr>
        <w:t xml:space="preserve">Подробнее: </w:t>
      </w:r>
      <w:hyperlink r:id="rId20" w:history="1">
        <w:r w:rsidR="002B2AE2" w:rsidRPr="00D61811">
          <w:rPr>
            <w:rStyle w:val="a3"/>
          </w:rPr>
          <w:t>https://balakovo24.ru/prokuror-balakovo-posetil-grazhdan-s-ogranichennymi-vozmozhnostyami-v-obshhestvennoj-organizacii-vserossijskoe-obshhestvo-invalidov</w:t>
        </w:r>
      </w:hyperlink>
      <w:r w:rsidR="002B2AE2">
        <w:t xml:space="preserve"> </w:t>
      </w:r>
      <w:r w:rsidRPr="00BA2392">
        <w:t xml:space="preserve">               </w:t>
      </w:r>
    </w:p>
    <w:p w:rsidR="000D6943" w:rsidRDefault="00136FA3" w:rsidP="000D694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D6943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C4878" w:rsidRDefault="009C4878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B15FA7" w:rsidRPr="00B15FA7" w:rsidRDefault="004540DE" w:rsidP="00B15FA7">
      <w:pPr>
        <w:pStyle w:val="2"/>
        <w:numPr>
          <w:ilvl w:val="1"/>
          <w:numId w:val="2"/>
        </w:numPr>
        <w:rPr>
          <w:highlight w:val="yellow"/>
        </w:rPr>
      </w:pPr>
      <w:bookmarkStart w:id="20" w:name="_Toc115445066"/>
      <w:r>
        <w:rPr>
          <w:rFonts w:ascii="Times New Roman" w:hAnsi="Times New Roman" w:cs="Times New Roman"/>
        </w:rPr>
        <w:t>28</w:t>
      </w:r>
      <w:r w:rsidRPr="004E0DCA">
        <w:rPr>
          <w:rFonts w:ascii="Times New Roman" w:hAnsi="Times New Roman" w:cs="Times New Roman"/>
        </w:rPr>
        <w:t xml:space="preserve">.09.2022, </w:t>
      </w:r>
      <w:r w:rsidR="00244275" w:rsidRPr="00244275">
        <w:rPr>
          <w:rFonts w:ascii="Times New Roman" w:hAnsi="Times New Roman" w:cs="Times New Roman"/>
        </w:rPr>
        <w:t>"Блокнот Шахты" (г. Ростов-на-Дону)</w:t>
      </w:r>
      <w:r w:rsidRPr="00A61A69">
        <w:rPr>
          <w:rFonts w:ascii="Times New Roman" w:hAnsi="Times New Roman" w:cs="Times New Roman"/>
        </w:rPr>
        <w:t>. «</w:t>
      </w:r>
      <w:r w:rsidR="00833C52" w:rsidRPr="00833C52">
        <w:rPr>
          <w:rFonts w:ascii="Times New Roman" w:hAnsi="Times New Roman" w:cs="Times New Roman"/>
        </w:rPr>
        <w:t>Атмосфера музыки, вина, винограда и местной кухни: шахтинцы побывали на «Донской лозе»</w:t>
      </w:r>
      <w:r w:rsidRPr="00A61A69">
        <w:rPr>
          <w:rFonts w:ascii="Times New Roman" w:hAnsi="Times New Roman" w:cs="Times New Roman"/>
        </w:rPr>
        <w:t>»</w:t>
      </w:r>
      <w:bookmarkEnd w:id="20"/>
    </w:p>
    <w:p w:rsidR="004540DE" w:rsidRDefault="00B15FA7" w:rsidP="00B15FA7">
      <w:pPr>
        <w:pStyle w:val="af"/>
        <w:jc w:val="both"/>
        <w:rPr>
          <w:sz w:val="28"/>
        </w:rPr>
      </w:pPr>
      <w:r w:rsidRPr="00B15FA7">
        <w:rPr>
          <w:sz w:val="28"/>
        </w:rPr>
        <w:t>Шахтинские активисты университета 3 возраста стали участниками фестиваля «Донская лоза». С успехом прошёл праздник в хуторе Пухляковский и мелкий моросящий дождик не помешал людям получить истинное удовольствие от настоящего казачьего гуляния.</w:t>
      </w:r>
    </w:p>
    <w:p w:rsidR="004540DE" w:rsidRPr="00BA2392" w:rsidRDefault="004540DE" w:rsidP="004540DE">
      <w:pPr>
        <w:pStyle w:val="af"/>
      </w:pPr>
      <w:r w:rsidRPr="00BA2392">
        <w:rPr>
          <w:b/>
        </w:rPr>
        <w:t xml:space="preserve">Подробнее: </w:t>
      </w:r>
      <w:hyperlink r:id="rId21" w:history="1">
        <w:r w:rsidR="00B147B0" w:rsidRPr="00D61811">
          <w:rPr>
            <w:rStyle w:val="a3"/>
          </w:rPr>
          <w:t>https://bloknot-shakhty.ru/news/atmosfera-muzyki-vina-vinograda-i-mestnoy-kukhni-sh</w:t>
        </w:r>
      </w:hyperlink>
      <w:r w:rsidR="00B147B0">
        <w:t xml:space="preserve"> </w:t>
      </w:r>
      <w:r>
        <w:t xml:space="preserve"> </w:t>
      </w:r>
      <w:r w:rsidRPr="00BA2392">
        <w:t xml:space="preserve">               </w:t>
      </w:r>
    </w:p>
    <w:p w:rsidR="004540DE" w:rsidRDefault="00136FA3" w:rsidP="004540D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540DE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15FA7" w:rsidRPr="00B15FA7" w:rsidRDefault="00B15FA7" w:rsidP="0086789D">
      <w:pPr>
        <w:pStyle w:val="2"/>
        <w:numPr>
          <w:ilvl w:val="1"/>
          <w:numId w:val="2"/>
        </w:numPr>
        <w:rPr>
          <w:highlight w:val="yellow"/>
        </w:rPr>
      </w:pPr>
      <w:bookmarkStart w:id="21" w:name="_Toc115445067"/>
      <w:r>
        <w:rPr>
          <w:rFonts w:ascii="Times New Roman" w:hAnsi="Times New Roman" w:cs="Times New Roman"/>
        </w:rPr>
        <w:t>28</w:t>
      </w:r>
      <w:r w:rsidRPr="004E0DCA">
        <w:rPr>
          <w:rFonts w:ascii="Times New Roman" w:hAnsi="Times New Roman" w:cs="Times New Roman"/>
        </w:rPr>
        <w:t xml:space="preserve">.09.2022, </w:t>
      </w:r>
      <w:r w:rsidR="0086789D" w:rsidRPr="0086789D">
        <w:rPr>
          <w:rFonts w:ascii="Times New Roman" w:hAnsi="Times New Roman" w:cs="Times New Roman"/>
        </w:rPr>
        <w:t>издание «Заря. Чернский район» (Тульская область)</w:t>
      </w:r>
      <w:r w:rsidRPr="00A61A69">
        <w:rPr>
          <w:rFonts w:ascii="Times New Roman" w:hAnsi="Times New Roman" w:cs="Times New Roman"/>
        </w:rPr>
        <w:t>. «</w:t>
      </w:r>
      <w:r w:rsidR="0043778D" w:rsidRPr="0043778D">
        <w:rPr>
          <w:rFonts w:ascii="Times New Roman" w:hAnsi="Times New Roman" w:cs="Times New Roman"/>
        </w:rPr>
        <w:t>Семья из Чернского района заняла второе место в конкурсе «Свои отцы»</w:t>
      </w:r>
      <w:r w:rsidRPr="00A61A69">
        <w:rPr>
          <w:rFonts w:ascii="Times New Roman" w:hAnsi="Times New Roman" w:cs="Times New Roman"/>
        </w:rPr>
        <w:t>»</w:t>
      </w:r>
      <w:bookmarkEnd w:id="21"/>
    </w:p>
    <w:p w:rsidR="00B15FA7" w:rsidRDefault="003C4848" w:rsidP="00B15FA7">
      <w:pPr>
        <w:pStyle w:val="af"/>
        <w:jc w:val="both"/>
        <w:rPr>
          <w:sz w:val="28"/>
        </w:rPr>
      </w:pPr>
      <w:r w:rsidRPr="003C4848">
        <w:rPr>
          <w:sz w:val="28"/>
        </w:rPr>
        <w:t xml:space="preserve">В Поповской школе прошла традиционная еженедельная линейка, на которой присутствовал </w:t>
      </w:r>
      <w:r w:rsidRPr="0093646B">
        <w:rPr>
          <w:sz w:val="28"/>
          <w:highlight w:val="yellow"/>
        </w:rPr>
        <w:t>председатель Чернского отделения Тульской региональной организации всероссийского общества инвалидов Ольга Андрианова</w:t>
      </w:r>
      <w:r w:rsidRPr="003C4848">
        <w:rPr>
          <w:sz w:val="28"/>
        </w:rPr>
        <w:t>.</w:t>
      </w:r>
    </w:p>
    <w:p w:rsidR="00B15FA7" w:rsidRPr="00BA2392" w:rsidRDefault="00B15FA7" w:rsidP="00B15FA7">
      <w:pPr>
        <w:pStyle w:val="af"/>
      </w:pPr>
      <w:r w:rsidRPr="00BA2392">
        <w:rPr>
          <w:b/>
        </w:rPr>
        <w:t xml:space="preserve">Подробнее: </w:t>
      </w:r>
      <w:hyperlink r:id="rId22" w:history="1">
        <w:r w:rsidR="006205F3" w:rsidRPr="00D61811">
          <w:rPr>
            <w:rStyle w:val="a3"/>
          </w:rPr>
          <w:t>https://zarya-chern.ru/news/semya-iz-chernskogo-rayona-zan/</w:t>
        </w:r>
      </w:hyperlink>
      <w:r w:rsidR="006205F3">
        <w:t xml:space="preserve"> </w:t>
      </w:r>
      <w:r>
        <w:t xml:space="preserve">  </w:t>
      </w:r>
      <w:r w:rsidRPr="00BA2392">
        <w:t xml:space="preserve">               </w:t>
      </w:r>
    </w:p>
    <w:p w:rsidR="00B15FA7" w:rsidRDefault="00136FA3" w:rsidP="00B15FA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15FA7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D0601" w:rsidRDefault="005D0601" w:rsidP="00B15FA7">
      <w:pPr>
        <w:pStyle w:val="af"/>
        <w:jc w:val="both"/>
        <w:rPr>
          <w:rStyle w:val="a3"/>
          <w:i/>
          <w:sz w:val="28"/>
          <w:szCs w:val="28"/>
        </w:rPr>
      </w:pPr>
    </w:p>
    <w:p w:rsidR="005D0601" w:rsidRPr="00B15FA7" w:rsidRDefault="00FB3F96" w:rsidP="00D0095F">
      <w:pPr>
        <w:pStyle w:val="2"/>
        <w:numPr>
          <w:ilvl w:val="1"/>
          <w:numId w:val="2"/>
        </w:numPr>
        <w:rPr>
          <w:highlight w:val="yellow"/>
        </w:rPr>
      </w:pPr>
      <w:bookmarkStart w:id="22" w:name="_Toc115445068"/>
      <w:r>
        <w:rPr>
          <w:rFonts w:ascii="Times New Roman" w:hAnsi="Times New Roman" w:cs="Times New Roman"/>
        </w:rPr>
        <w:t>30</w:t>
      </w:r>
      <w:r w:rsidR="005D0601" w:rsidRPr="004E0DCA">
        <w:rPr>
          <w:rFonts w:ascii="Times New Roman" w:hAnsi="Times New Roman" w:cs="Times New Roman"/>
        </w:rPr>
        <w:t xml:space="preserve">.09.2022, </w:t>
      </w:r>
      <w:r w:rsidR="00D0095F" w:rsidRPr="00D0095F">
        <w:rPr>
          <w:rFonts w:ascii="Times New Roman" w:hAnsi="Times New Roman" w:cs="Times New Roman"/>
        </w:rPr>
        <w:t>«Пресса» (г. Рязань)</w:t>
      </w:r>
      <w:r w:rsidR="005D0601" w:rsidRPr="00A61A69">
        <w:rPr>
          <w:rFonts w:ascii="Times New Roman" w:hAnsi="Times New Roman" w:cs="Times New Roman"/>
        </w:rPr>
        <w:t>. «</w:t>
      </w:r>
      <w:r w:rsidR="00024C2B" w:rsidRPr="00024C2B">
        <w:rPr>
          <w:rFonts w:ascii="Times New Roman" w:hAnsi="Times New Roman" w:cs="Times New Roman"/>
        </w:rPr>
        <w:t>Кадомчан поздравили с Международным днем пожилых людей</w:t>
      </w:r>
      <w:r w:rsidR="005D0601" w:rsidRPr="00A61A69">
        <w:rPr>
          <w:rFonts w:ascii="Times New Roman" w:hAnsi="Times New Roman" w:cs="Times New Roman"/>
        </w:rPr>
        <w:t>»</w:t>
      </w:r>
      <w:bookmarkEnd w:id="22"/>
    </w:p>
    <w:p w:rsidR="005D0601" w:rsidRDefault="003D6480" w:rsidP="005D0601">
      <w:pPr>
        <w:pStyle w:val="af"/>
        <w:jc w:val="both"/>
        <w:rPr>
          <w:sz w:val="28"/>
        </w:rPr>
      </w:pPr>
      <w:r w:rsidRPr="009C642F">
        <w:rPr>
          <w:sz w:val="28"/>
          <w:highlight w:val="yellow"/>
        </w:rPr>
        <w:t>Председатель Кадомского отделения Всероссийского общества инвалидов Ольга Зайцева</w:t>
      </w:r>
      <w:r w:rsidRPr="003D6480">
        <w:rPr>
          <w:sz w:val="28"/>
        </w:rPr>
        <w:t xml:space="preserve"> поздравила более 30 человек с Днем пожилых людей и вручила им памятные подарки.</w:t>
      </w:r>
    </w:p>
    <w:p w:rsidR="005D0601" w:rsidRPr="00BA2392" w:rsidRDefault="005D0601" w:rsidP="005D0601">
      <w:pPr>
        <w:pStyle w:val="af"/>
      </w:pPr>
      <w:r w:rsidRPr="00BA2392">
        <w:rPr>
          <w:b/>
        </w:rPr>
        <w:t xml:space="preserve">Подробнее: </w:t>
      </w:r>
      <w:hyperlink r:id="rId23" w:history="1">
        <w:r w:rsidR="00FB3F96" w:rsidRPr="00420F3F">
          <w:rPr>
            <w:rStyle w:val="a3"/>
          </w:rPr>
          <w:t>https://ryazpressa.ru/kadomchan-pozdravili-s-mezhdunarodnym-dnem-pozhilyh-lyudej/</w:t>
        </w:r>
      </w:hyperlink>
      <w:r w:rsidR="00FB3F96">
        <w:t xml:space="preserve"> </w:t>
      </w:r>
      <w:r>
        <w:t xml:space="preserve">   </w:t>
      </w:r>
      <w:r w:rsidRPr="00BA2392">
        <w:t xml:space="preserve">               </w:t>
      </w:r>
    </w:p>
    <w:p w:rsidR="005D0601" w:rsidRDefault="005D0601" w:rsidP="00B15FA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1711" w:rsidRPr="00B15FA7" w:rsidRDefault="00C81711" w:rsidP="002469DC">
      <w:pPr>
        <w:pStyle w:val="2"/>
        <w:numPr>
          <w:ilvl w:val="1"/>
          <w:numId w:val="2"/>
        </w:numPr>
        <w:rPr>
          <w:highlight w:val="yellow"/>
        </w:rPr>
      </w:pPr>
      <w:bookmarkStart w:id="23" w:name="_Toc115445069"/>
      <w:r>
        <w:rPr>
          <w:rFonts w:ascii="Times New Roman" w:hAnsi="Times New Roman" w:cs="Times New Roman"/>
        </w:rPr>
        <w:lastRenderedPageBreak/>
        <w:t>2</w:t>
      </w:r>
      <w:r w:rsidR="006B58AE">
        <w:rPr>
          <w:rFonts w:ascii="Times New Roman" w:hAnsi="Times New Roman" w:cs="Times New Roman"/>
        </w:rPr>
        <w:t>6</w:t>
      </w:r>
      <w:r w:rsidRPr="004E0DCA">
        <w:rPr>
          <w:rFonts w:ascii="Times New Roman" w:hAnsi="Times New Roman" w:cs="Times New Roman"/>
        </w:rPr>
        <w:t xml:space="preserve">.09.2022, </w:t>
      </w:r>
      <w:r w:rsidR="002469DC" w:rsidRPr="002469DC">
        <w:rPr>
          <w:rFonts w:ascii="Times New Roman" w:hAnsi="Times New Roman" w:cs="Times New Roman"/>
        </w:rPr>
        <w:t>Администрация и городская Дума Краснодара</w:t>
      </w:r>
      <w:r w:rsidRPr="00A61A69">
        <w:rPr>
          <w:rFonts w:ascii="Times New Roman" w:hAnsi="Times New Roman" w:cs="Times New Roman"/>
        </w:rPr>
        <w:t>. «</w:t>
      </w:r>
      <w:r w:rsidR="00FE73F1" w:rsidRPr="00FE73F1">
        <w:rPr>
          <w:rFonts w:ascii="Times New Roman" w:hAnsi="Times New Roman" w:cs="Times New Roman"/>
        </w:rPr>
        <w:t>Члены «ВОИ» Центрального округа отправились в инватур в Гуамское ущелье</w:t>
      </w:r>
      <w:r w:rsidRPr="00A61A69">
        <w:rPr>
          <w:rFonts w:ascii="Times New Roman" w:hAnsi="Times New Roman" w:cs="Times New Roman"/>
        </w:rPr>
        <w:t>»</w:t>
      </w:r>
      <w:bookmarkEnd w:id="23"/>
    </w:p>
    <w:p w:rsidR="00C81711" w:rsidRDefault="00A80FEF" w:rsidP="00C81711">
      <w:pPr>
        <w:pStyle w:val="af"/>
        <w:jc w:val="both"/>
        <w:rPr>
          <w:sz w:val="28"/>
        </w:rPr>
      </w:pPr>
      <w:r w:rsidRPr="00A80FEF">
        <w:rPr>
          <w:sz w:val="28"/>
        </w:rPr>
        <w:t xml:space="preserve">При поддержке администрации города Краснодара для </w:t>
      </w:r>
      <w:r w:rsidRPr="009B6B82">
        <w:rPr>
          <w:sz w:val="28"/>
          <w:highlight w:val="yellow"/>
        </w:rPr>
        <w:t>активистов общественной организации</w:t>
      </w:r>
      <w:r w:rsidRPr="00A80FEF">
        <w:rPr>
          <w:sz w:val="28"/>
        </w:rPr>
        <w:t xml:space="preserve"> был организован выезд в Гуамское ущелье.</w:t>
      </w:r>
    </w:p>
    <w:p w:rsidR="00C81711" w:rsidRPr="00BA2392" w:rsidRDefault="00C81711" w:rsidP="00C81711">
      <w:pPr>
        <w:pStyle w:val="af"/>
      </w:pPr>
      <w:r w:rsidRPr="00BA2392">
        <w:rPr>
          <w:b/>
        </w:rPr>
        <w:t xml:space="preserve">Подробнее: </w:t>
      </w:r>
      <w:hyperlink r:id="rId24" w:history="1">
        <w:r w:rsidR="006B58AE" w:rsidRPr="0040361E">
          <w:rPr>
            <w:rStyle w:val="a3"/>
          </w:rPr>
          <w:t>https://krd.ru/administratsiya/administratsii-vnutrigorodskikh-okrugov/cvo/news/chleny-voi-tsentralnogo-okruga-otpravilis-v-invatur-v-guamskoe-ushchele/</w:t>
        </w:r>
      </w:hyperlink>
      <w:r w:rsidR="006B58AE">
        <w:t xml:space="preserve"> </w:t>
      </w:r>
      <w:r w:rsidR="00774B32">
        <w:t xml:space="preserve"> </w:t>
      </w:r>
      <w:r>
        <w:t xml:space="preserve">   </w:t>
      </w:r>
      <w:r w:rsidRPr="00BA2392">
        <w:t xml:space="preserve">               </w:t>
      </w:r>
    </w:p>
    <w:p w:rsidR="00C81711" w:rsidRDefault="00136FA3" w:rsidP="00C8171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81711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C4878" w:rsidRDefault="009C4878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386209" w:rsidRPr="00B15FA7" w:rsidRDefault="00386209" w:rsidP="00A92A3E">
      <w:pPr>
        <w:pStyle w:val="2"/>
        <w:numPr>
          <w:ilvl w:val="1"/>
          <w:numId w:val="2"/>
        </w:numPr>
        <w:rPr>
          <w:highlight w:val="yellow"/>
        </w:rPr>
      </w:pPr>
      <w:bookmarkStart w:id="24" w:name="_Toc115445070"/>
      <w:r>
        <w:rPr>
          <w:rFonts w:ascii="Times New Roman" w:hAnsi="Times New Roman" w:cs="Times New Roman"/>
        </w:rPr>
        <w:t>2</w:t>
      </w:r>
      <w:r w:rsidR="00C5049E">
        <w:rPr>
          <w:rFonts w:ascii="Times New Roman" w:hAnsi="Times New Roman" w:cs="Times New Roman"/>
        </w:rPr>
        <w:t>7</w:t>
      </w:r>
      <w:r w:rsidRPr="004E0DCA">
        <w:rPr>
          <w:rFonts w:ascii="Times New Roman" w:hAnsi="Times New Roman" w:cs="Times New Roman"/>
        </w:rPr>
        <w:t xml:space="preserve">.09.2022, </w:t>
      </w:r>
      <w:r w:rsidR="00A92A3E" w:rsidRPr="00A92A3E">
        <w:rPr>
          <w:rFonts w:ascii="Times New Roman" w:hAnsi="Times New Roman" w:cs="Times New Roman"/>
        </w:rPr>
        <w:t>сайт администрации города Нижнего Новгорода</w:t>
      </w:r>
      <w:r w:rsidRPr="00A61A69">
        <w:rPr>
          <w:rFonts w:ascii="Times New Roman" w:hAnsi="Times New Roman" w:cs="Times New Roman"/>
        </w:rPr>
        <w:t>. «</w:t>
      </w:r>
      <w:r w:rsidR="00612F42" w:rsidRPr="00612F42">
        <w:rPr>
          <w:rFonts w:ascii="Times New Roman" w:hAnsi="Times New Roman" w:cs="Times New Roman"/>
        </w:rPr>
        <w:t>Соревнования по настольному теннису состоялись в Советском районе</w:t>
      </w:r>
      <w:r w:rsidRPr="00A61A69">
        <w:rPr>
          <w:rFonts w:ascii="Times New Roman" w:hAnsi="Times New Roman" w:cs="Times New Roman"/>
        </w:rPr>
        <w:t>»</w:t>
      </w:r>
      <w:bookmarkEnd w:id="24"/>
    </w:p>
    <w:p w:rsidR="00386209" w:rsidRDefault="00947968" w:rsidP="00386209">
      <w:pPr>
        <w:pStyle w:val="af"/>
        <w:jc w:val="both"/>
        <w:rPr>
          <w:sz w:val="28"/>
        </w:rPr>
      </w:pPr>
      <w:r w:rsidRPr="00947968">
        <w:rPr>
          <w:sz w:val="28"/>
        </w:rPr>
        <w:t>Соревнования по настольному теннису в рамках спартакиады инвалидов, ветеранов труда и тружеников тыла состоялись в Советском районе. Об этом сообщили в районной администрации.</w:t>
      </w:r>
    </w:p>
    <w:p w:rsidR="00386209" w:rsidRPr="00BA2392" w:rsidRDefault="00386209" w:rsidP="00386209">
      <w:pPr>
        <w:pStyle w:val="af"/>
      </w:pPr>
      <w:r w:rsidRPr="00BA2392">
        <w:rPr>
          <w:b/>
        </w:rPr>
        <w:t xml:space="preserve">Подробнее: </w:t>
      </w:r>
      <w:hyperlink r:id="rId25" w:history="1">
        <w:r w:rsidR="00C5049E" w:rsidRPr="0040361E">
          <w:rPr>
            <w:rStyle w:val="a3"/>
          </w:rPr>
          <w:t>https://admgor.nnov.ru/news/15764</w:t>
        </w:r>
      </w:hyperlink>
      <w:r w:rsidR="00C5049E">
        <w:t xml:space="preserve"> </w:t>
      </w:r>
      <w:r>
        <w:t xml:space="preserve">     </w:t>
      </w:r>
      <w:r w:rsidRPr="00BA2392">
        <w:t xml:space="preserve">               </w:t>
      </w:r>
    </w:p>
    <w:p w:rsidR="00386209" w:rsidRDefault="00136FA3" w:rsidP="0038620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86209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C4878" w:rsidRDefault="009C4878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9C4878" w:rsidRDefault="009C4878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536929" w:rsidRDefault="00536929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536929" w:rsidRDefault="00536929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536929" w:rsidRDefault="00536929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536929" w:rsidRDefault="00536929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536929" w:rsidRDefault="00536929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536929" w:rsidRDefault="00536929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9C4878" w:rsidRDefault="009C4878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FD0540" w:rsidRDefault="00FD0540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FD0540" w:rsidRDefault="00FD0540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FD0540" w:rsidRDefault="00FD0540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FD0540" w:rsidRDefault="00FD0540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FD0540" w:rsidRDefault="00FD0540" w:rsidP="00E765A1">
      <w:pPr>
        <w:pStyle w:val="af"/>
        <w:jc w:val="both"/>
        <w:rPr>
          <w:rStyle w:val="a3"/>
          <w:i/>
          <w:sz w:val="28"/>
          <w:szCs w:val="28"/>
        </w:rPr>
      </w:pPr>
    </w:p>
    <w:p w:rsidR="00F6231F" w:rsidRDefault="00F6231F" w:rsidP="00E10EE9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5" w:name="_Toc22288117"/>
            <w:bookmarkStart w:id="26" w:name="_Toc115445071"/>
            <w:bookmarkEnd w:id="25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6"/>
          </w:p>
        </w:tc>
      </w:tr>
    </w:tbl>
    <w:p w:rsidR="009D03F7" w:rsidRPr="008273B2" w:rsidRDefault="00F2001A" w:rsidP="002E6C49">
      <w:pPr>
        <w:pStyle w:val="2"/>
        <w:numPr>
          <w:ilvl w:val="1"/>
          <w:numId w:val="2"/>
        </w:numPr>
      </w:pPr>
      <w:bookmarkStart w:id="27" w:name="_Toc115445072"/>
      <w:r>
        <w:rPr>
          <w:rFonts w:ascii="Times New Roman" w:hAnsi="Times New Roman" w:cs="Times New Roman"/>
        </w:rPr>
        <w:t>29</w:t>
      </w:r>
      <w:r w:rsidR="009D03F7" w:rsidRPr="008273B2">
        <w:rPr>
          <w:rFonts w:ascii="Times New Roman" w:hAnsi="Times New Roman" w:cs="Times New Roman"/>
        </w:rPr>
        <w:t>.0</w:t>
      </w:r>
      <w:r w:rsidR="00CD639F">
        <w:rPr>
          <w:rFonts w:ascii="Times New Roman" w:hAnsi="Times New Roman" w:cs="Times New Roman"/>
        </w:rPr>
        <w:t>9</w:t>
      </w:r>
      <w:r w:rsidR="009D03F7" w:rsidRPr="008273B2">
        <w:rPr>
          <w:rFonts w:ascii="Times New Roman" w:hAnsi="Times New Roman" w:cs="Times New Roman"/>
        </w:rPr>
        <w:t xml:space="preserve">.2022, </w:t>
      </w:r>
      <w:r>
        <w:rPr>
          <w:rFonts w:ascii="Times New Roman" w:hAnsi="Times New Roman" w:cs="Times New Roman"/>
        </w:rPr>
        <w:t>ТАСС</w:t>
      </w:r>
      <w:r w:rsidR="009D03F7" w:rsidRPr="008273B2">
        <w:rPr>
          <w:rFonts w:ascii="Times New Roman" w:hAnsi="Times New Roman" w:cs="Times New Roman"/>
        </w:rPr>
        <w:t>. «</w:t>
      </w:r>
      <w:r w:rsidR="002E6C49" w:rsidRPr="002E6C49">
        <w:rPr>
          <w:rFonts w:ascii="Times New Roman" w:hAnsi="Times New Roman" w:cs="Times New Roman"/>
        </w:rPr>
        <w:t>Мишустин: социальные пенсии инвалидам будут защищены от списаний за долги</w:t>
      </w:r>
      <w:r w:rsidR="009D03F7" w:rsidRPr="008273B2">
        <w:rPr>
          <w:rFonts w:ascii="Times New Roman" w:hAnsi="Times New Roman" w:cs="Times New Roman"/>
        </w:rPr>
        <w:t>»</w:t>
      </w:r>
      <w:bookmarkEnd w:id="27"/>
    </w:p>
    <w:p w:rsidR="009D03F7" w:rsidRPr="00092A48" w:rsidRDefault="00C66275" w:rsidP="00C6627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66275">
        <w:rPr>
          <w:sz w:val="28"/>
        </w:rPr>
        <w:t>Социальные пенсии инвалидам - взрослым, признанным недееспособными, а также детям - будут защищены от списаний за долги, заявил премьер-министр РФ Михаил Мишустин на заседании правительства в четверг.</w:t>
      </w:r>
    </w:p>
    <w:p w:rsidR="009D03F7" w:rsidRPr="00900A20" w:rsidRDefault="009D03F7" w:rsidP="009D03F7">
      <w:pPr>
        <w:pStyle w:val="af"/>
      </w:pPr>
      <w:r w:rsidRPr="00900A20">
        <w:rPr>
          <w:b/>
        </w:rPr>
        <w:t xml:space="preserve">Подробнее: </w:t>
      </w:r>
      <w:hyperlink r:id="rId26" w:history="1">
        <w:r w:rsidR="00F2001A" w:rsidRPr="00A42F14">
          <w:rPr>
            <w:rStyle w:val="a3"/>
          </w:rPr>
          <w:t>https://tass.ru/ekonomika/15908667</w:t>
        </w:r>
      </w:hyperlink>
      <w:r w:rsidR="00F2001A">
        <w:t xml:space="preserve"> </w:t>
      </w:r>
      <w:r w:rsidR="0021048F">
        <w:t xml:space="preserve"> </w:t>
      </w:r>
      <w:r w:rsidR="000A7B2B">
        <w:t xml:space="preserve"> </w:t>
      </w:r>
      <w:r w:rsidR="00723A82">
        <w:t xml:space="preserve"> </w:t>
      </w:r>
      <w:r w:rsidR="007639E0">
        <w:t xml:space="preserve"> </w:t>
      </w:r>
      <w:r>
        <w:t xml:space="preserve">       </w:t>
      </w:r>
      <w:r w:rsidRPr="00900A20">
        <w:t xml:space="preserve">           </w:t>
      </w:r>
    </w:p>
    <w:p w:rsidR="009D03F7" w:rsidRDefault="00136FA3" w:rsidP="009D03F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D03F7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454C1" w:rsidRDefault="005454C1" w:rsidP="009D03F7">
      <w:pPr>
        <w:pStyle w:val="af"/>
        <w:jc w:val="both"/>
        <w:rPr>
          <w:rStyle w:val="a3"/>
          <w:i/>
          <w:sz w:val="28"/>
          <w:szCs w:val="28"/>
        </w:rPr>
      </w:pPr>
    </w:p>
    <w:p w:rsidR="00B94C44" w:rsidRPr="008273B2" w:rsidRDefault="00B94C44" w:rsidP="0085731B">
      <w:pPr>
        <w:pStyle w:val="2"/>
        <w:numPr>
          <w:ilvl w:val="1"/>
          <w:numId w:val="2"/>
        </w:numPr>
      </w:pPr>
      <w:bookmarkStart w:id="28" w:name="_Toc115445073"/>
      <w:r>
        <w:rPr>
          <w:rFonts w:ascii="Times New Roman" w:hAnsi="Times New Roman" w:cs="Times New Roman"/>
        </w:rPr>
        <w:t>2</w:t>
      </w:r>
      <w:r w:rsidR="00C850C0">
        <w:rPr>
          <w:rFonts w:ascii="Times New Roman" w:hAnsi="Times New Roman" w:cs="Times New Roman"/>
        </w:rPr>
        <w:t>3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85731B" w:rsidRPr="0085731B">
        <w:rPr>
          <w:rFonts w:ascii="Times New Roman" w:hAnsi="Times New Roman" w:cs="Times New Roman"/>
        </w:rPr>
        <w:t>Еr.ru</w:t>
      </w:r>
      <w:r w:rsidRPr="008273B2">
        <w:rPr>
          <w:rFonts w:ascii="Times New Roman" w:hAnsi="Times New Roman" w:cs="Times New Roman"/>
        </w:rPr>
        <w:t>. «</w:t>
      </w:r>
      <w:r w:rsidR="00F81B68" w:rsidRPr="00F81B68">
        <w:rPr>
          <w:rFonts w:ascii="Times New Roman" w:hAnsi="Times New Roman" w:cs="Times New Roman"/>
        </w:rPr>
        <w:t>«Единая Россия» проведёт Единый день приёмов слабослышащих граждан</w:t>
      </w:r>
      <w:r w:rsidRPr="008273B2">
        <w:rPr>
          <w:rFonts w:ascii="Times New Roman" w:hAnsi="Times New Roman" w:cs="Times New Roman"/>
        </w:rPr>
        <w:t>»</w:t>
      </w:r>
      <w:bookmarkEnd w:id="28"/>
    </w:p>
    <w:p w:rsidR="00B94C44" w:rsidRPr="00092A48" w:rsidRDefault="00C138D4" w:rsidP="00C138D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138D4">
        <w:rPr>
          <w:sz w:val="28"/>
        </w:rPr>
        <w:t>Он состоится в преддверии Международного дня глухих. Приёмы пройдут на площадках центров объединения гражданских инициатив «ЕДИНЫЕ», Штабов общественной поддержки партии. Также можно будет обратиться через страницы общественных приёмных «Единой России» в социальных сетях или через мессенджеры.</w:t>
      </w:r>
    </w:p>
    <w:p w:rsidR="00B94C44" w:rsidRPr="00900A20" w:rsidRDefault="00B94C44" w:rsidP="00B94C44">
      <w:pPr>
        <w:pStyle w:val="af"/>
      </w:pPr>
      <w:r w:rsidRPr="00900A20">
        <w:rPr>
          <w:b/>
        </w:rPr>
        <w:t xml:space="preserve">Подробнее: </w:t>
      </w:r>
      <w:hyperlink r:id="rId27" w:history="1">
        <w:r w:rsidR="00C850C0" w:rsidRPr="00A42F14">
          <w:rPr>
            <w:rStyle w:val="a3"/>
          </w:rPr>
          <w:t>https://er.ru/activity/news/edinaya-rossiya-provedyot-edinyj-den-priyomov-slaboslyshashih-grazhdan</w:t>
        </w:r>
      </w:hyperlink>
      <w:r w:rsidR="00C850C0">
        <w:t xml:space="preserve"> </w:t>
      </w:r>
      <w:r>
        <w:t xml:space="preserve">            </w:t>
      </w:r>
      <w:r w:rsidRPr="00900A20">
        <w:t xml:space="preserve">           </w:t>
      </w:r>
    </w:p>
    <w:p w:rsidR="00B94C44" w:rsidRDefault="00136FA3" w:rsidP="00B94C4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94C44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A53134" w:rsidRPr="008273B2" w:rsidRDefault="00A53134" w:rsidP="008112F2">
      <w:pPr>
        <w:pStyle w:val="2"/>
        <w:numPr>
          <w:ilvl w:val="1"/>
          <w:numId w:val="2"/>
        </w:numPr>
      </w:pPr>
      <w:bookmarkStart w:id="29" w:name="_Toc115445074"/>
      <w:r>
        <w:rPr>
          <w:rFonts w:ascii="Times New Roman" w:hAnsi="Times New Roman" w:cs="Times New Roman"/>
        </w:rPr>
        <w:t>2</w:t>
      </w:r>
      <w:r w:rsidR="00B46C9A">
        <w:rPr>
          <w:rFonts w:ascii="Times New Roman" w:hAnsi="Times New Roman" w:cs="Times New Roman"/>
        </w:rPr>
        <w:t>8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8112F2" w:rsidRPr="008112F2">
        <w:rPr>
          <w:rFonts w:ascii="Times New Roman" w:hAnsi="Times New Roman" w:cs="Times New Roman"/>
        </w:rPr>
        <w:t>газета «Тульские известия»</w:t>
      </w:r>
      <w:r w:rsidRPr="008273B2">
        <w:rPr>
          <w:rFonts w:ascii="Times New Roman" w:hAnsi="Times New Roman" w:cs="Times New Roman"/>
        </w:rPr>
        <w:t>. «</w:t>
      </w:r>
      <w:r w:rsidR="006F3308" w:rsidRPr="006F3308">
        <w:rPr>
          <w:rFonts w:ascii="Times New Roman" w:hAnsi="Times New Roman" w:cs="Times New Roman"/>
        </w:rPr>
        <w:t>Галина Алешина: Творческие инициативы людей с ОВЗ объединяют сила духа и любовь к жизни</w:t>
      </w:r>
      <w:r w:rsidRPr="008273B2">
        <w:rPr>
          <w:rFonts w:ascii="Times New Roman" w:hAnsi="Times New Roman" w:cs="Times New Roman"/>
        </w:rPr>
        <w:t>»</w:t>
      </w:r>
      <w:bookmarkEnd w:id="29"/>
    </w:p>
    <w:p w:rsidR="00A53134" w:rsidRPr="00092A48" w:rsidRDefault="001408C1" w:rsidP="001408C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408C1">
        <w:rPr>
          <w:sz w:val="28"/>
        </w:rPr>
        <w:t>В Туле прошел фестиваль-конкурс художественного творчества людей с ОВЗ «Верь в себя». Он организован при поддержке регионального отделения «Единой России» в рамках партийного проекта «Единая страна – доступная среда» и проекта сторонников партии «Центр поддержки гражданских инициатив».</w:t>
      </w:r>
    </w:p>
    <w:p w:rsidR="00A53134" w:rsidRPr="00900A20" w:rsidRDefault="00A53134" w:rsidP="00A53134">
      <w:pPr>
        <w:pStyle w:val="af"/>
      </w:pPr>
      <w:r w:rsidRPr="00900A20">
        <w:rPr>
          <w:b/>
        </w:rPr>
        <w:t xml:space="preserve">Подробнее: </w:t>
      </w:r>
      <w:hyperlink r:id="rId28" w:history="1">
        <w:r w:rsidR="00B46C9A" w:rsidRPr="00A42F14">
          <w:rPr>
            <w:rStyle w:val="a3"/>
          </w:rPr>
          <w:t>https://ti71.ru/news/society/galina_aleshina_tvorcheskie_initsiativy_lyudey_s_ovz_obedinyayut_sila_dukha_i_lyubov_k_zhizni/</w:t>
        </w:r>
      </w:hyperlink>
      <w:r w:rsidR="00B46C9A">
        <w:t xml:space="preserve"> </w:t>
      </w:r>
      <w:r>
        <w:t xml:space="preserve">             </w:t>
      </w:r>
      <w:r w:rsidRPr="00900A20">
        <w:t xml:space="preserve">           </w:t>
      </w:r>
    </w:p>
    <w:p w:rsidR="00A53134" w:rsidRDefault="00136FA3" w:rsidP="00A5313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53134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34B9A" w:rsidRDefault="00F34B9A" w:rsidP="00A53134">
      <w:pPr>
        <w:pStyle w:val="af"/>
        <w:jc w:val="both"/>
        <w:rPr>
          <w:rStyle w:val="a3"/>
          <w:i/>
          <w:sz w:val="28"/>
          <w:szCs w:val="28"/>
        </w:rPr>
      </w:pPr>
    </w:p>
    <w:p w:rsidR="00F34B9A" w:rsidRPr="008273B2" w:rsidRDefault="00F34B9A" w:rsidP="002E5E14">
      <w:pPr>
        <w:pStyle w:val="2"/>
        <w:numPr>
          <w:ilvl w:val="1"/>
          <w:numId w:val="2"/>
        </w:numPr>
      </w:pPr>
      <w:bookmarkStart w:id="30" w:name="_Toc115445075"/>
      <w:r>
        <w:rPr>
          <w:rFonts w:ascii="Times New Roman" w:hAnsi="Times New Roman" w:cs="Times New Roman"/>
        </w:rPr>
        <w:lastRenderedPageBreak/>
        <w:t>2</w:t>
      </w:r>
      <w:r w:rsidR="00E4112B"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2E5E14" w:rsidRPr="002E5E14">
        <w:rPr>
          <w:rFonts w:ascii="Times New Roman" w:hAnsi="Times New Roman" w:cs="Times New Roman"/>
        </w:rPr>
        <w:t>«Парламентская газета»</w:t>
      </w:r>
      <w:r w:rsidRPr="008273B2">
        <w:rPr>
          <w:rFonts w:ascii="Times New Roman" w:hAnsi="Times New Roman" w:cs="Times New Roman"/>
        </w:rPr>
        <w:t>. «</w:t>
      </w:r>
      <w:r w:rsidR="00297EEC" w:rsidRPr="00297EEC">
        <w:rPr>
          <w:rFonts w:ascii="Times New Roman" w:hAnsi="Times New Roman" w:cs="Times New Roman"/>
        </w:rPr>
        <w:t>Какую медпомощь россияне смогут получить бесплатно</w:t>
      </w:r>
      <w:r w:rsidRPr="008273B2">
        <w:rPr>
          <w:rFonts w:ascii="Times New Roman" w:hAnsi="Times New Roman" w:cs="Times New Roman"/>
        </w:rPr>
        <w:t>»</w:t>
      </w:r>
      <w:bookmarkEnd w:id="30"/>
    </w:p>
    <w:p w:rsidR="00F34B9A" w:rsidRPr="00092A48" w:rsidRDefault="005F6666" w:rsidP="005F666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F6666">
        <w:rPr>
          <w:sz w:val="28"/>
        </w:rPr>
        <w:t>Средние нормативы объемов оказания медпомощи онкопациентам вырастут на 16 процентов, а экстракорпорального оплодотворения — на 18,5 процента. А вот стоимость стационарного лечения пациентов с коронавирусом в 2023 году могут уменьшить. Такие положения содержит проект программы государственных гарантий бесплатного оказания медпомощи на 2023—2025 годы, подготовленный Минздравом.</w:t>
      </w:r>
    </w:p>
    <w:p w:rsidR="00F34B9A" w:rsidRPr="00900A20" w:rsidRDefault="00F34B9A" w:rsidP="00F34B9A">
      <w:pPr>
        <w:pStyle w:val="af"/>
      </w:pPr>
      <w:r w:rsidRPr="00900A20">
        <w:rPr>
          <w:b/>
        </w:rPr>
        <w:t xml:space="preserve">Подробнее: </w:t>
      </w:r>
      <w:hyperlink r:id="rId29" w:history="1">
        <w:r w:rsidR="00E4112B" w:rsidRPr="00A42F14">
          <w:rPr>
            <w:rStyle w:val="a3"/>
          </w:rPr>
          <w:t>https://www.pnp.ru/social/kakuyu-medpomoshh-rossiyane-smogut-poluchit-besplatno.html</w:t>
        </w:r>
      </w:hyperlink>
      <w:r w:rsidR="00E4112B">
        <w:t xml:space="preserve"> </w:t>
      </w:r>
      <w:r>
        <w:t xml:space="preserve">              </w:t>
      </w:r>
      <w:r w:rsidRPr="00900A20">
        <w:t xml:space="preserve">           </w:t>
      </w:r>
    </w:p>
    <w:p w:rsidR="00F34B9A" w:rsidRDefault="00136FA3" w:rsidP="00F34B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34B9A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34B9A" w:rsidRDefault="00F34B9A" w:rsidP="00A53134">
      <w:pPr>
        <w:pStyle w:val="af"/>
        <w:jc w:val="both"/>
        <w:rPr>
          <w:rStyle w:val="a3"/>
          <w:i/>
          <w:sz w:val="28"/>
          <w:szCs w:val="28"/>
        </w:rPr>
      </w:pPr>
    </w:p>
    <w:p w:rsidR="00D36149" w:rsidRPr="008273B2" w:rsidRDefault="00D36149" w:rsidP="00D42B95">
      <w:pPr>
        <w:pStyle w:val="2"/>
        <w:numPr>
          <w:ilvl w:val="1"/>
          <w:numId w:val="2"/>
        </w:numPr>
      </w:pPr>
      <w:bookmarkStart w:id="31" w:name="_Toc115445076"/>
      <w:r>
        <w:rPr>
          <w:rFonts w:ascii="Times New Roman" w:hAnsi="Times New Roman" w:cs="Times New Roman"/>
        </w:rPr>
        <w:t>2</w:t>
      </w:r>
      <w:r w:rsidR="00D42B95">
        <w:rPr>
          <w:rFonts w:ascii="Times New Roman" w:hAnsi="Times New Roman" w:cs="Times New Roman"/>
        </w:rPr>
        <w:t>6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D42B95" w:rsidRPr="00D42B95">
        <w:rPr>
          <w:rFonts w:ascii="Times New Roman" w:hAnsi="Times New Roman" w:cs="Times New Roman"/>
        </w:rPr>
        <w:t>журнал «Время Бухгалтера» (Москва)</w:t>
      </w:r>
      <w:r w:rsidRPr="008273B2">
        <w:rPr>
          <w:rFonts w:ascii="Times New Roman" w:hAnsi="Times New Roman" w:cs="Times New Roman"/>
        </w:rPr>
        <w:t>. «</w:t>
      </w:r>
      <w:r w:rsidR="00044BFA" w:rsidRPr="00044BFA">
        <w:rPr>
          <w:rFonts w:ascii="Times New Roman" w:hAnsi="Times New Roman" w:cs="Times New Roman"/>
        </w:rPr>
        <w:t>Какие организации входят в реестр СОНКО, утвержденный правительством</w:t>
      </w:r>
      <w:r w:rsidRPr="008273B2">
        <w:rPr>
          <w:rFonts w:ascii="Times New Roman" w:hAnsi="Times New Roman" w:cs="Times New Roman"/>
        </w:rPr>
        <w:t>»</w:t>
      </w:r>
      <w:bookmarkEnd w:id="31"/>
    </w:p>
    <w:p w:rsidR="00D36149" w:rsidRPr="00092A48" w:rsidRDefault="00E94815" w:rsidP="00E9481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94815">
        <w:rPr>
          <w:sz w:val="28"/>
        </w:rPr>
        <w:t>Экономическое ведомство разъяснило, каким критериям должна соответствовать организация, чтобы иметь возможность войти в спецреестр, утвержденный правительством для СОНКО.</w:t>
      </w:r>
    </w:p>
    <w:p w:rsidR="00D36149" w:rsidRPr="00900A20" w:rsidRDefault="00D36149" w:rsidP="00D36149">
      <w:pPr>
        <w:pStyle w:val="af"/>
      </w:pPr>
      <w:r w:rsidRPr="00900A20">
        <w:rPr>
          <w:b/>
        </w:rPr>
        <w:t xml:space="preserve">Подробнее: </w:t>
      </w:r>
      <w:hyperlink r:id="rId30" w:history="1">
        <w:r w:rsidR="00D42B95" w:rsidRPr="00A42F14">
          <w:rPr>
            <w:rStyle w:val="a3"/>
          </w:rPr>
          <w:t>https://www.v2b.ru/2022/09/26/kakie-organizatsii-vhodyat-v-reestr-sonko-utverzhdennyy-pravitelstvom/</w:t>
        </w:r>
      </w:hyperlink>
      <w:r w:rsidR="00D42B95">
        <w:t xml:space="preserve"> </w:t>
      </w:r>
      <w:r>
        <w:t xml:space="preserve">               </w:t>
      </w:r>
      <w:r w:rsidRPr="00900A20">
        <w:t xml:space="preserve">           </w:t>
      </w:r>
    </w:p>
    <w:p w:rsidR="00D36149" w:rsidRDefault="00136FA3" w:rsidP="00D3614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36149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394628" w:rsidRPr="008273B2" w:rsidRDefault="00394628" w:rsidP="00103169">
      <w:pPr>
        <w:pStyle w:val="2"/>
        <w:numPr>
          <w:ilvl w:val="1"/>
          <w:numId w:val="2"/>
        </w:numPr>
      </w:pPr>
      <w:bookmarkStart w:id="32" w:name="_Toc115445077"/>
      <w:r>
        <w:rPr>
          <w:rFonts w:ascii="Times New Roman" w:hAnsi="Times New Roman" w:cs="Times New Roman"/>
        </w:rPr>
        <w:t>2</w:t>
      </w:r>
      <w:r w:rsidR="002915BF">
        <w:rPr>
          <w:rFonts w:ascii="Times New Roman" w:hAnsi="Times New Roman" w:cs="Times New Roman"/>
        </w:rPr>
        <w:t>7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103169" w:rsidRPr="00103169">
        <w:rPr>
          <w:rFonts w:ascii="Times New Roman" w:hAnsi="Times New Roman" w:cs="Times New Roman"/>
        </w:rPr>
        <w:t>Letidor (Москва)</w:t>
      </w:r>
      <w:r w:rsidRPr="008273B2">
        <w:rPr>
          <w:rFonts w:ascii="Times New Roman" w:hAnsi="Times New Roman" w:cs="Times New Roman"/>
        </w:rPr>
        <w:t>. «</w:t>
      </w:r>
      <w:r w:rsidR="00BE3F0D" w:rsidRPr="00BE3F0D">
        <w:rPr>
          <w:rFonts w:ascii="Times New Roman" w:hAnsi="Times New Roman" w:cs="Times New Roman"/>
        </w:rPr>
        <w:t>В России пройдет конкурс сотрудников органов опеки и попечительства «На стороне ребенка»</w:t>
      </w:r>
      <w:r w:rsidRPr="008273B2">
        <w:rPr>
          <w:rFonts w:ascii="Times New Roman" w:hAnsi="Times New Roman" w:cs="Times New Roman"/>
        </w:rPr>
        <w:t>»</w:t>
      </w:r>
      <w:bookmarkEnd w:id="32"/>
    </w:p>
    <w:p w:rsidR="00394628" w:rsidRPr="00092A48" w:rsidRDefault="003A59DC" w:rsidP="003A59D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A59DC">
        <w:rPr>
          <w:sz w:val="28"/>
        </w:rPr>
        <w:t>Это первое в стране мероприятие подобного формата. Министерство просвещения РФ запускает Всероссийский конкурс «На стороне ребенка» для специалистов органов опеки и попечительства. Мероприятие проводится с целью повышения имиджа органов опеки и попечительства. Планируется также отметить специалистов, добившихся высоких результатов в своей профессиональной деятельности.</w:t>
      </w:r>
    </w:p>
    <w:p w:rsidR="00394628" w:rsidRPr="00900A20" w:rsidRDefault="00394628" w:rsidP="00394628">
      <w:pPr>
        <w:pStyle w:val="af"/>
      </w:pPr>
      <w:r w:rsidRPr="00900A20">
        <w:rPr>
          <w:b/>
        </w:rPr>
        <w:t xml:space="preserve">Подробнее: </w:t>
      </w:r>
      <w:hyperlink r:id="rId31" w:history="1">
        <w:r w:rsidR="002915BF" w:rsidRPr="00A42F14">
          <w:rPr>
            <w:rStyle w:val="a3"/>
          </w:rPr>
          <w:t>https://letidor.ru/novosti/v-rossii-proidet-konkurs-sotrudnikov-organov-opeki-i-popechitelstva-na-storone-rebenka-27-09-2022.htm</w:t>
        </w:r>
      </w:hyperlink>
      <w:r w:rsidR="002915BF">
        <w:t xml:space="preserve"> </w:t>
      </w:r>
      <w:r>
        <w:t xml:space="preserve">                </w:t>
      </w:r>
      <w:r w:rsidRPr="00900A20">
        <w:t xml:space="preserve">           </w:t>
      </w:r>
    </w:p>
    <w:p w:rsidR="00394628" w:rsidRDefault="00136FA3" w:rsidP="0039462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94628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1A5656" w:rsidRPr="008273B2" w:rsidRDefault="001A5656" w:rsidP="00101946">
      <w:pPr>
        <w:pStyle w:val="2"/>
        <w:numPr>
          <w:ilvl w:val="1"/>
          <w:numId w:val="2"/>
        </w:numPr>
      </w:pPr>
      <w:bookmarkStart w:id="33" w:name="_Toc115445078"/>
      <w:r>
        <w:rPr>
          <w:rFonts w:ascii="Times New Roman" w:hAnsi="Times New Roman" w:cs="Times New Roman"/>
        </w:rPr>
        <w:lastRenderedPageBreak/>
        <w:t>2</w:t>
      </w:r>
      <w:r w:rsidR="0068035C">
        <w:rPr>
          <w:rFonts w:ascii="Times New Roman" w:hAnsi="Times New Roman" w:cs="Times New Roman"/>
        </w:rPr>
        <w:t>8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101946" w:rsidRPr="00101946">
        <w:rPr>
          <w:rFonts w:ascii="Times New Roman" w:hAnsi="Times New Roman" w:cs="Times New Roman"/>
        </w:rPr>
        <w:t>Милосердие.ru</w:t>
      </w:r>
      <w:r w:rsidRPr="008273B2">
        <w:rPr>
          <w:rFonts w:ascii="Times New Roman" w:hAnsi="Times New Roman" w:cs="Times New Roman"/>
        </w:rPr>
        <w:t>. «</w:t>
      </w:r>
      <w:r w:rsidR="001542FA" w:rsidRPr="001542FA">
        <w:rPr>
          <w:rFonts w:ascii="Times New Roman" w:hAnsi="Times New Roman" w:cs="Times New Roman"/>
        </w:rPr>
        <w:t>Закон о страховании волонтеров приняла Дума</w:t>
      </w:r>
      <w:r w:rsidRPr="008273B2">
        <w:rPr>
          <w:rFonts w:ascii="Times New Roman" w:hAnsi="Times New Roman" w:cs="Times New Roman"/>
        </w:rPr>
        <w:t>»</w:t>
      </w:r>
      <w:bookmarkEnd w:id="33"/>
    </w:p>
    <w:p w:rsidR="001A5656" w:rsidRPr="00092A48" w:rsidRDefault="008A587B" w:rsidP="008A587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A587B">
        <w:rPr>
          <w:sz w:val="28"/>
        </w:rPr>
        <w:t>Законопроект о компенсациях для добровольцев, пострадавших в ходе оказания помощи, приняла в третьем, окончательном чтении Госдума. Его планируется ввести в действие с 1 января 2023 г.</w:t>
      </w:r>
    </w:p>
    <w:p w:rsidR="001A5656" w:rsidRPr="00900A20" w:rsidRDefault="001A5656" w:rsidP="001A5656">
      <w:pPr>
        <w:pStyle w:val="af"/>
      </w:pPr>
      <w:r w:rsidRPr="00900A20">
        <w:rPr>
          <w:b/>
        </w:rPr>
        <w:t xml:space="preserve">Подробнее: </w:t>
      </w:r>
      <w:hyperlink r:id="rId32" w:history="1">
        <w:r w:rsidR="0068035C" w:rsidRPr="00A42F14">
          <w:rPr>
            <w:rStyle w:val="a3"/>
          </w:rPr>
          <w:t>https://www.miloserdie.ru/news/zakon-o-strahovanii-volonterov-prinyala-duma/</w:t>
        </w:r>
      </w:hyperlink>
      <w:r w:rsidR="0068035C">
        <w:t xml:space="preserve"> </w:t>
      </w:r>
      <w:r>
        <w:t xml:space="preserve">                 </w:t>
      </w:r>
      <w:r w:rsidRPr="00900A20">
        <w:t xml:space="preserve">           </w:t>
      </w:r>
    </w:p>
    <w:p w:rsidR="001A5656" w:rsidRDefault="00136FA3" w:rsidP="001A565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A5656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A5656" w:rsidRDefault="001A5656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C80059" w:rsidRPr="008273B2" w:rsidRDefault="00C80059" w:rsidP="00B35A42">
      <w:pPr>
        <w:pStyle w:val="2"/>
        <w:numPr>
          <w:ilvl w:val="1"/>
          <w:numId w:val="2"/>
        </w:numPr>
      </w:pPr>
      <w:bookmarkStart w:id="34" w:name="_Toc115445079"/>
      <w:r>
        <w:rPr>
          <w:rFonts w:ascii="Times New Roman" w:hAnsi="Times New Roman" w:cs="Times New Roman"/>
        </w:rPr>
        <w:t>2</w:t>
      </w:r>
      <w:r w:rsidR="00B2330C">
        <w:rPr>
          <w:rFonts w:ascii="Times New Roman" w:hAnsi="Times New Roman" w:cs="Times New Roman"/>
        </w:rPr>
        <w:t>6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B35A42" w:rsidRPr="00B35A42">
        <w:rPr>
          <w:rFonts w:ascii="Times New Roman" w:hAnsi="Times New Roman" w:cs="Times New Roman"/>
        </w:rPr>
        <w:t>Агентство социальной информации</w:t>
      </w:r>
      <w:r w:rsidRPr="008273B2">
        <w:rPr>
          <w:rFonts w:ascii="Times New Roman" w:hAnsi="Times New Roman" w:cs="Times New Roman"/>
        </w:rPr>
        <w:t>. «</w:t>
      </w:r>
      <w:r w:rsidR="00E23B2A" w:rsidRPr="00E23B2A">
        <w:rPr>
          <w:rFonts w:ascii="Times New Roman" w:hAnsi="Times New Roman" w:cs="Times New Roman"/>
        </w:rPr>
        <w:t>Валерий Фадеев обратился к Сергею Шойгу с просьбой дать отсрочку от мобилизации нескольким категориям граждан</w:t>
      </w:r>
      <w:r w:rsidRPr="008273B2">
        <w:rPr>
          <w:rFonts w:ascii="Times New Roman" w:hAnsi="Times New Roman" w:cs="Times New Roman"/>
        </w:rPr>
        <w:t>»</w:t>
      </w:r>
      <w:bookmarkEnd w:id="34"/>
    </w:p>
    <w:p w:rsidR="00C80059" w:rsidRPr="00092A48" w:rsidRDefault="004029F1" w:rsidP="004029F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029F1">
        <w:rPr>
          <w:sz w:val="28"/>
        </w:rPr>
        <w:t>Среди них — родители детей с инвалидностью, ухаживающие за взрослыми людьми с инвалидностью, соцработники, учителя и фельдшеры из сельской местности.</w:t>
      </w:r>
    </w:p>
    <w:p w:rsidR="00C80059" w:rsidRPr="00900A20" w:rsidRDefault="00C80059" w:rsidP="00C80059">
      <w:pPr>
        <w:pStyle w:val="af"/>
      </w:pPr>
      <w:r w:rsidRPr="00900A20">
        <w:rPr>
          <w:b/>
        </w:rPr>
        <w:t xml:space="preserve">Подробнее: </w:t>
      </w:r>
      <w:hyperlink r:id="rId33" w:history="1">
        <w:r w:rsidR="00B2330C" w:rsidRPr="00A42F14">
          <w:rPr>
            <w:rStyle w:val="a3"/>
          </w:rPr>
          <w:t>https://www.asi.org.ru/news/2022/09/26/spch-prosit-dat-otsrochku-ot-mobilizaczii-roditelyam-detej-s-invalidnost-i-soczrabotnikam/</w:t>
        </w:r>
      </w:hyperlink>
      <w:r w:rsidR="00B2330C">
        <w:t xml:space="preserve"> </w:t>
      </w:r>
      <w:r>
        <w:t xml:space="preserve">                  </w:t>
      </w:r>
      <w:r w:rsidRPr="00900A20">
        <w:t xml:space="preserve">           </w:t>
      </w:r>
    </w:p>
    <w:p w:rsidR="00C80059" w:rsidRDefault="00136FA3" w:rsidP="00C8005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80059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6C7D29" w:rsidRPr="008273B2" w:rsidRDefault="006C7D29" w:rsidP="006E2690">
      <w:pPr>
        <w:pStyle w:val="2"/>
        <w:numPr>
          <w:ilvl w:val="1"/>
          <w:numId w:val="2"/>
        </w:numPr>
      </w:pPr>
      <w:bookmarkStart w:id="35" w:name="_Toc115445080"/>
      <w:r>
        <w:rPr>
          <w:rFonts w:ascii="Times New Roman" w:hAnsi="Times New Roman" w:cs="Times New Roman"/>
        </w:rPr>
        <w:t>2</w:t>
      </w:r>
      <w:r w:rsidR="000D1767">
        <w:rPr>
          <w:rFonts w:ascii="Times New Roman" w:hAnsi="Times New Roman" w:cs="Times New Roman"/>
        </w:rPr>
        <w:t>8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0D1767" w:rsidRPr="002E5E14">
        <w:rPr>
          <w:rFonts w:ascii="Times New Roman" w:hAnsi="Times New Roman" w:cs="Times New Roman"/>
        </w:rPr>
        <w:t>«Парламентская газета»</w:t>
      </w:r>
      <w:r w:rsidRPr="008273B2">
        <w:rPr>
          <w:rFonts w:ascii="Times New Roman" w:hAnsi="Times New Roman" w:cs="Times New Roman"/>
        </w:rPr>
        <w:t>. «</w:t>
      </w:r>
      <w:r w:rsidR="006E2690" w:rsidRPr="006E2690">
        <w:rPr>
          <w:rFonts w:ascii="Times New Roman" w:hAnsi="Times New Roman" w:cs="Times New Roman"/>
        </w:rPr>
        <w:t>Регионам предложили дать полномочия по хранению архивов НКО</w:t>
      </w:r>
      <w:r w:rsidRPr="008273B2">
        <w:rPr>
          <w:rFonts w:ascii="Times New Roman" w:hAnsi="Times New Roman" w:cs="Times New Roman"/>
        </w:rPr>
        <w:t>»</w:t>
      </w:r>
      <w:bookmarkEnd w:id="35"/>
    </w:p>
    <w:p w:rsidR="006C7D29" w:rsidRPr="00092A48" w:rsidRDefault="00E5081A" w:rsidP="00E5081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5081A">
        <w:rPr>
          <w:sz w:val="28"/>
        </w:rPr>
        <w:t>Регионам предложили дать полномочия по хранению и использованию архивов некоммерческих организаций (НКО), созданных в форме фонда. С такими поправками в закон об архивном деле обратились депутаты Московской областной думы. Документ опубликован в электронной базе Госдумы.</w:t>
      </w:r>
    </w:p>
    <w:p w:rsidR="006C7D29" w:rsidRPr="00900A20" w:rsidRDefault="006C7D29" w:rsidP="006C7D29">
      <w:pPr>
        <w:pStyle w:val="af"/>
      </w:pPr>
      <w:r w:rsidRPr="00900A20">
        <w:rPr>
          <w:b/>
        </w:rPr>
        <w:t xml:space="preserve">Подробнее: </w:t>
      </w:r>
      <w:hyperlink r:id="rId34" w:history="1">
        <w:r w:rsidR="000D1767" w:rsidRPr="00A42F14">
          <w:rPr>
            <w:rStyle w:val="a3"/>
          </w:rPr>
          <w:t>https://www.pnp.ru/politics/regionam-predlozhili-dat-polnomochiya-po-khraneniyu-arkhivov-nko.html</w:t>
        </w:r>
      </w:hyperlink>
      <w:r w:rsidR="000D1767">
        <w:t xml:space="preserve"> </w:t>
      </w:r>
      <w:r>
        <w:t xml:space="preserve">                   </w:t>
      </w:r>
      <w:r w:rsidRPr="00900A20">
        <w:t xml:space="preserve">           </w:t>
      </w:r>
    </w:p>
    <w:p w:rsidR="006C7D29" w:rsidRDefault="00136FA3" w:rsidP="006C7D2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C7D29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B525E" w:rsidRDefault="00CB525E" w:rsidP="006C7D29">
      <w:pPr>
        <w:pStyle w:val="af"/>
        <w:jc w:val="both"/>
        <w:rPr>
          <w:rStyle w:val="a3"/>
          <w:i/>
          <w:sz w:val="28"/>
          <w:szCs w:val="28"/>
        </w:rPr>
      </w:pPr>
    </w:p>
    <w:p w:rsidR="00CB525E" w:rsidRDefault="00CB525E" w:rsidP="006C7D29">
      <w:pPr>
        <w:pStyle w:val="af"/>
        <w:jc w:val="both"/>
        <w:rPr>
          <w:rStyle w:val="a3"/>
          <w:i/>
          <w:sz w:val="28"/>
          <w:szCs w:val="28"/>
        </w:rPr>
      </w:pPr>
    </w:p>
    <w:p w:rsidR="00CB525E" w:rsidRDefault="00CB525E" w:rsidP="006C7D29">
      <w:pPr>
        <w:pStyle w:val="af"/>
        <w:jc w:val="both"/>
        <w:rPr>
          <w:rStyle w:val="a3"/>
          <w:i/>
          <w:sz w:val="28"/>
          <w:szCs w:val="28"/>
        </w:rPr>
      </w:pPr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FE45C5" w:rsidRPr="008273B2" w:rsidRDefault="00FE45C5" w:rsidP="0071736E">
      <w:pPr>
        <w:pStyle w:val="2"/>
        <w:numPr>
          <w:ilvl w:val="1"/>
          <w:numId w:val="2"/>
        </w:numPr>
      </w:pPr>
      <w:bookmarkStart w:id="36" w:name="_Toc115445081"/>
      <w:r>
        <w:rPr>
          <w:rFonts w:ascii="Times New Roman" w:hAnsi="Times New Roman" w:cs="Times New Roman"/>
        </w:rPr>
        <w:lastRenderedPageBreak/>
        <w:t>2</w:t>
      </w:r>
      <w:r w:rsidR="005A67CB">
        <w:rPr>
          <w:rFonts w:ascii="Times New Roman" w:hAnsi="Times New Roman" w:cs="Times New Roman"/>
        </w:rPr>
        <w:t>7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5A67CB">
        <w:rPr>
          <w:rFonts w:ascii="Times New Roman" w:hAnsi="Times New Roman" w:cs="Times New Roman"/>
        </w:rPr>
        <w:t>ТАСС</w:t>
      </w:r>
      <w:r w:rsidRPr="008273B2">
        <w:rPr>
          <w:rFonts w:ascii="Times New Roman" w:hAnsi="Times New Roman" w:cs="Times New Roman"/>
        </w:rPr>
        <w:t>. «</w:t>
      </w:r>
      <w:r w:rsidR="0071736E" w:rsidRPr="0071736E">
        <w:rPr>
          <w:rFonts w:ascii="Times New Roman" w:hAnsi="Times New Roman" w:cs="Times New Roman"/>
        </w:rPr>
        <w:t>В Москве общее количество волонтерских центров увеличится к концу года до пяти</w:t>
      </w:r>
      <w:r w:rsidRPr="008273B2">
        <w:rPr>
          <w:rFonts w:ascii="Times New Roman" w:hAnsi="Times New Roman" w:cs="Times New Roman"/>
        </w:rPr>
        <w:t>»</w:t>
      </w:r>
      <w:bookmarkEnd w:id="36"/>
    </w:p>
    <w:p w:rsidR="00FE45C5" w:rsidRPr="00092A48" w:rsidRDefault="00677C6E" w:rsidP="00677C6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77C6E">
        <w:rPr>
          <w:sz w:val="28"/>
        </w:rPr>
        <w:t>Общее количество волонтерских окружных центров в столице к концу года увеличится до пяти. Два центра уже работают в Зеленограде и на западе Москвы, а три новых откроются на юго-востоке, востоке и северо-западе, сообщается во вторник на портале мэра Москвы.</w:t>
      </w:r>
    </w:p>
    <w:p w:rsidR="00FE45C5" w:rsidRPr="00900A20" w:rsidRDefault="00FE45C5" w:rsidP="00FE45C5">
      <w:pPr>
        <w:pStyle w:val="af"/>
      </w:pPr>
      <w:r w:rsidRPr="00900A20">
        <w:rPr>
          <w:b/>
        </w:rPr>
        <w:t xml:space="preserve">Подробнее: </w:t>
      </w:r>
      <w:hyperlink r:id="rId35" w:history="1">
        <w:r w:rsidR="005A67CB" w:rsidRPr="00A42F14">
          <w:rPr>
            <w:rStyle w:val="a3"/>
          </w:rPr>
          <w:t>https://tass.ru/obschestvo/15879669</w:t>
        </w:r>
      </w:hyperlink>
      <w:r w:rsidR="005A67CB">
        <w:t xml:space="preserve"> </w:t>
      </w:r>
      <w:r>
        <w:t xml:space="preserve">                    </w:t>
      </w:r>
      <w:r w:rsidRPr="00900A20">
        <w:t xml:space="preserve">           </w:t>
      </w:r>
    </w:p>
    <w:p w:rsidR="00FE45C5" w:rsidRDefault="00136FA3" w:rsidP="00FE45C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E45C5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CB525E" w:rsidRPr="008273B2" w:rsidRDefault="00CB525E" w:rsidP="00B72EFD">
      <w:pPr>
        <w:pStyle w:val="2"/>
        <w:numPr>
          <w:ilvl w:val="1"/>
          <w:numId w:val="2"/>
        </w:numPr>
      </w:pPr>
      <w:bookmarkStart w:id="37" w:name="_Toc115445082"/>
      <w:r>
        <w:rPr>
          <w:rFonts w:ascii="Times New Roman" w:hAnsi="Times New Roman" w:cs="Times New Roman"/>
        </w:rPr>
        <w:t>2</w:t>
      </w:r>
      <w:r w:rsidR="00C95D80">
        <w:rPr>
          <w:rFonts w:ascii="Times New Roman" w:hAnsi="Times New Roman" w:cs="Times New Roman"/>
        </w:rPr>
        <w:t>6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BB0B21" w:rsidRPr="00101946">
        <w:rPr>
          <w:rFonts w:ascii="Times New Roman" w:hAnsi="Times New Roman" w:cs="Times New Roman"/>
        </w:rPr>
        <w:t>Милосердие.ru</w:t>
      </w:r>
      <w:r w:rsidRPr="008273B2">
        <w:rPr>
          <w:rFonts w:ascii="Times New Roman" w:hAnsi="Times New Roman" w:cs="Times New Roman"/>
        </w:rPr>
        <w:t>. «</w:t>
      </w:r>
      <w:r w:rsidR="00B72EFD" w:rsidRPr="00B72EFD">
        <w:rPr>
          <w:rFonts w:ascii="Times New Roman" w:hAnsi="Times New Roman" w:cs="Times New Roman"/>
        </w:rPr>
        <w:t>Недееспособных будут отпускать из интернатов в Москве в сопровождении волонтеров</w:t>
      </w:r>
      <w:r w:rsidRPr="008273B2">
        <w:rPr>
          <w:rFonts w:ascii="Times New Roman" w:hAnsi="Times New Roman" w:cs="Times New Roman"/>
        </w:rPr>
        <w:t>»</w:t>
      </w:r>
      <w:bookmarkEnd w:id="37"/>
    </w:p>
    <w:p w:rsidR="00CB525E" w:rsidRPr="00092A48" w:rsidRDefault="00E80538" w:rsidP="00E8053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80538">
        <w:rPr>
          <w:sz w:val="28"/>
        </w:rPr>
        <w:t>В Москве утвержден регламент взаимодействия интернатов соцзащиты с волонтерскими НКО. Его подготовка заняла два года.</w:t>
      </w:r>
    </w:p>
    <w:p w:rsidR="00CB525E" w:rsidRPr="00900A20" w:rsidRDefault="00CB525E" w:rsidP="00CB525E">
      <w:pPr>
        <w:pStyle w:val="af"/>
      </w:pPr>
      <w:r w:rsidRPr="00900A20">
        <w:rPr>
          <w:b/>
        </w:rPr>
        <w:t xml:space="preserve">Подробнее: </w:t>
      </w:r>
      <w:hyperlink r:id="rId36" w:history="1">
        <w:r w:rsidR="00C95D80" w:rsidRPr="00A42F14">
          <w:rPr>
            <w:rStyle w:val="a3"/>
          </w:rPr>
          <w:t>https://www.miloserdie.ru/news/reglament-vzaimodejstviya-internatov-s-nko-utverzhden-v-moskve/</w:t>
        </w:r>
      </w:hyperlink>
      <w:r w:rsidR="00C95D80">
        <w:t xml:space="preserve"> </w:t>
      </w:r>
      <w:r>
        <w:t xml:space="preserve">                     </w:t>
      </w:r>
      <w:r w:rsidRPr="00900A20">
        <w:t xml:space="preserve">           </w:t>
      </w:r>
    </w:p>
    <w:p w:rsidR="00CB525E" w:rsidRDefault="00136FA3" w:rsidP="00CB52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B525E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9C4A7B" w:rsidRPr="008273B2" w:rsidRDefault="00481278" w:rsidP="005B5438">
      <w:pPr>
        <w:pStyle w:val="2"/>
        <w:numPr>
          <w:ilvl w:val="1"/>
          <w:numId w:val="2"/>
        </w:numPr>
      </w:pPr>
      <w:bookmarkStart w:id="38" w:name="_Toc115445083"/>
      <w:r>
        <w:rPr>
          <w:rFonts w:ascii="Times New Roman" w:hAnsi="Times New Roman" w:cs="Times New Roman"/>
        </w:rPr>
        <w:t>30</w:t>
      </w:r>
      <w:r w:rsidR="009C4A7B" w:rsidRPr="008273B2">
        <w:rPr>
          <w:rFonts w:ascii="Times New Roman" w:hAnsi="Times New Roman" w:cs="Times New Roman"/>
        </w:rPr>
        <w:t>.0</w:t>
      </w:r>
      <w:r w:rsidR="009C4A7B">
        <w:rPr>
          <w:rFonts w:ascii="Times New Roman" w:hAnsi="Times New Roman" w:cs="Times New Roman"/>
        </w:rPr>
        <w:t>9</w:t>
      </w:r>
      <w:r w:rsidR="009C4A7B" w:rsidRPr="008273B2">
        <w:rPr>
          <w:rFonts w:ascii="Times New Roman" w:hAnsi="Times New Roman" w:cs="Times New Roman"/>
        </w:rPr>
        <w:t xml:space="preserve">.2022, </w:t>
      </w:r>
      <w:r w:rsidR="005B5438" w:rsidRPr="005B5438">
        <w:rPr>
          <w:rFonts w:ascii="Times New Roman" w:hAnsi="Times New Roman" w:cs="Times New Roman"/>
        </w:rPr>
        <w:t>издание «Newslab.ru» (Красноярский край)</w:t>
      </w:r>
      <w:r w:rsidR="009C4A7B" w:rsidRPr="008273B2">
        <w:rPr>
          <w:rFonts w:ascii="Times New Roman" w:hAnsi="Times New Roman" w:cs="Times New Roman"/>
        </w:rPr>
        <w:t>. «</w:t>
      </w:r>
      <w:r w:rsidR="009818BA" w:rsidRPr="009818BA">
        <w:rPr>
          <w:rFonts w:ascii="Times New Roman" w:hAnsi="Times New Roman" w:cs="Times New Roman"/>
        </w:rPr>
        <w:t>В Красноярском крае дополнительные деньги направят на поддержку социально ориентированных некоммерческих организаций</w:t>
      </w:r>
      <w:r w:rsidR="009C4A7B" w:rsidRPr="008273B2">
        <w:rPr>
          <w:rFonts w:ascii="Times New Roman" w:hAnsi="Times New Roman" w:cs="Times New Roman"/>
        </w:rPr>
        <w:t>»</w:t>
      </w:r>
      <w:bookmarkEnd w:id="38"/>
    </w:p>
    <w:p w:rsidR="009C4A7B" w:rsidRPr="00092A48" w:rsidRDefault="00C717BF" w:rsidP="00C717B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717BF">
        <w:rPr>
          <w:sz w:val="28"/>
        </w:rPr>
        <w:t>В Красноярском крае правительство учло пожелания депутатов Законодательного Собрания по поддержке социально ориентированных некоммерческих организаций. Предстоящую осеннюю корректировку бюджета обсудили члены комитета по государственному устройству, законодательству и местному самоуправлению.</w:t>
      </w:r>
    </w:p>
    <w:p w:rsidR="009C4A7B" w:rsidRPr="00900A20" w:rsidRDefault="009C4A7B" w:rsidP="009C4A7B">
      <w:pPr>
        <w:pStyle w:val="af"/>
      </w:pPr>
      <w:r w:rsidRPr="00900A20">
        <w:rPr>
          <w:b/>
        </w:rPr>
        <w:t xml:space="preserve">Подробнее: </w:t>
      </w:r>
      <w:hyperlink r:id="rId37" w:history="1">
        <w:r w:rsidRPr="00A42F14">
          <w:rPr>
            <w:rStyle w:val="a3"/>
          </w:rPr>
          <w:t>h</w:t>
        </w:r>
        <w:r w:rsidR="00481278" w:rsidRPr="00481278">
          <w:rPr>
            <w:rStyle w:val="a3"/>
          </w:rPr>
          <w:t>https://newslab.ru/news/1134496</w:t>
        </w:r>
      </w:hyperlink>
      <w:r>
        <w:t xml:space="preserve">                      </w:t>
      </w:r>
      <w:r w:rsidRPr="00900A20">
        <w:t xml:space="preserve">           </w:t>
      </w:r>
    </w:p>
    <w:p w:rsidR="00592008" w:rsidRDefault="00136FA3" w:rsidP="00675A5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C4A7B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592008" w:rsidRDefault="00592008" w:rsidP="00675A57">
      <w:pPr>
        <w:pStyle w:val="af"/>
        <w:jc w:val="both"/>
        <w:rPr>
          <w:rStyle w:val="a3"/>
          <w:i/>
          <w:sz w:val="28"/>
          <w:szCs w:val="28"/>
        </w:rPr>
      </w:pPr>
    </w:p>
    <w:p w:rsidR="00583081" w:rsidRDefault="00583081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583081" w:rsidTr="0099250C">
        <w:trPr>
          <w:trHeight w:val="568"/>
        </w:trPr>
        <w:tc>
          <w:tcPr>
            <w:tcW w:w="9756" w:type="dxa"/>
            <w:shd w:val="clear" w:color="auto" w:fill="D9D9D9"/>
          </w:tcPr>
          <w:p w:rsidR="00583081" w:rsidRDefault="00583081" w:rsidP="0099250C">
            <w:pPr>
              <w:pStyle w:val="1"/>
              <w:numPr>
                <w:ilvl w:val="0"/>
                <w:numId w:val="2"/>
              </w:numPr>
              <w:jc w:val="center"/>
            </w:pPr>
            <w:bookmarkStart w:id="39" w:name="_Toc115445084"/>
            <w:r>
              <w:rPr>
                <w:sz w:val="28"/>
              </w:rPr>
              <w:lastRenderedPageBreak/>
              <w:t>Мероприятия</w:t>
            </w:r>
            <w:bookmarkEnd w:id="39"/>
          </w:p>
        </w:tc>
      </w:tr>
    </w:tbl>
    <w:p w:rsidR="0067730A" w:rsidRPr="008273B2" w:rsidRDefault="0001299F" w:rsidP="00BE3329">
      <w:pPr>
        <w:pStyle w:val="2"/>
        <w:numPr>
          <w:ilvl w:val="1"/>
          <w:numId w:val="2"/>
        </w:numPr>
      </w:pPr>
      <w:bookmarkStart w:id="40" w:name="_Toc115445085"/>
      <w:r>
        <w:rPr>
          <w:rFonts w:ascii="Times New Roman" w:hAnsi="Times New Roman" w:cs="Times New Roman"/>
        </w:rPr>
        <w:t>26</w:t>
      </w:r>
      <w:r w:rsidR="0067730A" w:rsidRPr="008273B2">
        <w:rPr>
          <w:rFonts w:ascii="Times New Roman" w:hAnsi="Times New Roman" w:cs="Times New Roman"/>
        </w:rPr>
        <w:t>.0</w:t>
      </w:r>
      <w:r w:rsidR="0067730A">
        <w:rPr>
          <w:rFonts w:ascii="Times New Roman" w:hAnsi="Times New Roman" w:cs="Times New Roman"/>
        </w:rPr>
        <w:t>9</w:t>
      </w:r>
      <w:r w:rsidR="0067730A" w:rsidRPr="008273B2">
        <w:rPr>
          <w:rFonts w:ascii="Times New Roman" w:hAnsi="Times New Roman" w:cs="Times New Roman"/>
        </w:rPr>
        <w:t xml:space="preserve">.2022, </w:t>
      </w:r>
      <w:r w:rsidR="00BE3329" w:rsidRPr="00BE3329">
        <w:rPr>
          <w:rFonts w:ascii="Times New Roman" w:hAnsi="Times New Roman" w:cs="Times New Roman"/>
        </w:rPr>
        <w:t>Агентство социальной информации</w:t>
      </w:r>
      <w:r w:rsidR="0067730A" w:rsidRPr="008273B2">
        <w:rPr>
          <w:rFonts w:ascii="Times New Roman" w:hAnsi="Times New Roman" w:cs="Times New Roman"/>
        </w:rPr>
        <w:t>. «</w:t>
      </w:r>
      <w:r w:rsidR="0091554A" w:rsidRPr="0091554A">
        <w:rPr>
          <w:rFonts w:ascii="Times New Roman" w:hAnsi="Times New Roman" w:cs="Times New Roman"/>
        </w:rPr>
        <w:t>Фестиваль возможностей для молодых людей с инвалидностью провели в Москве</w:t>
      </w:r>
      <w:r w:rsidR="0067730A" w:rsidRPr="008273B2">
        <w:rPr>
          <w:rFonts w:ascii="Times New Roman" w:hAnsi="Times New Roman" w:cs="Times New Roman"/>
        </w:rPr>
        <w:t>»</w:t>
      </w:r>
      <w:bookmarkEnd w:id="40"/>
    </w:p>
    <w:p w:rsidR="0067730A" w:rsidRPr="00092A48" w:rsidRDefault="00AF2274" w:rsidP="00AF227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F2274">
        <w:rPr>
          <w:sz w:val="28"/>
        </w:rPr>
        <w:t>В фестивале, который впервые прошел в центре занятости «Моя карьера», приняли участие 130 молодых людей с инвалидностью.</w:t>
      </w:r>
    </w:p>
    <w:p w:rsidR="00583081" w:rsidRDefault="00583081" w:rsidP="0058308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01299F" w:rsidRPr="00A42F14">
          <w:rPr>
            <w:rStyle w:val="a3"/>
          </w:rPr>
          <w:t>https://www.asi.org.ru/report/2022/09/26/festival-vozmozhnostej-dlya-molodyh-lyudej-s-invalidnostyu-proveli-v-moskve/</w:t>
        </w:r>
      </w:hyperlink>
      <w:r w:rsidR="0001299F">
        <w:t xml:space="preserve"> </w:t>
      </w:r>
      <w:r w:rsidR="00210979">
        <w:t xml:space="preserve"> </w:t>
      </w:r>
      <w:r w:rsidR="00790089">
        <w:t xml:space="preserve"> </w:t>
      </w:r>
      <w:r>
        <w:t xml:space="preserve">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583081" w:rsidRDefault="00136FA3" w:rsidP="0058308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8308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3081" w:rsidRDefault="00583081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35ECB" w:rsidRPr="008273B2" w:rsidRDefault="00C35ECB" w:rsidP="00BA64ED">
      <w:pPr>
        <w:pStyle w:val="2"/>
        <w:numPr>
          <w:ilvl w:val="1"/>
          <w:numId w:val="2"/>
        </w:numPr>
      </w:pPr>
      <w:bookmarkStart w:id="41" w:name="_Toc115445086"/>
      <w:r>
        <w:rPr>
          <w:rFonts w:ascii="Times New Roman" w:hAnsi="Times New Roman" w:cs="Times New Roman"/>
        </w:rPr>
        <w:t>26</w:t>
      </w:r>
      <w:r w:rsidRPr="008273B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.2022, </w:t>
      </w:r>
      <w:r w:rsidR="00BA64ED" w:rsidRPr="00BA64ED">
        <w:rPr>
          <w:rFonts w:ascii="Times New Roman" w:hAnsi="Times New Roman" w:cs="Times New Roman"/>
        </w:rPr>
        <w:t xml:space="preserve">портал </w:t>
      </w:r>
      <w:r w:rsidR="00045BF4">
        <w:rPr>
          <w:rFonts w:ascii="Times New Roman" w:hAnsi="Times New Roman" w:cs="Times New Roman"/>
        </w:rPr>
        <w:t>«</w:t>
      </w:r>
      <w:r w:rsidR="00BA64ED" w:rsidRPr="00BA64ED">
        <w:rPr>
          <w:rFonts w:ascii="Times New Roman" w:hAnsi="Times New Roman" w:cs="Times New Roman"/>
        </w:rPr>
        <w:t>iluki.ru</w:t>
      </w:r>
      <w:r w:rsidR="00045BF4">
        <w:rPr>
          <w:rFonts w:ascii="Times New Roman" w:hAnsi="Times New Roman" w:cs="Times New Roman"/>
        </w:rPr>
        <w:t>»</w:t>
      </w:r>
      <w:r w:rsidRPr="008273B2">
        <w:rPr>
          <w:rFonts w:ascii="Times New Roman" w:hAnsi="Times New Roman" w:cs="Times New Roman"/>
        </w:rPr>
        <w:t>. «</w:t>
      </w:r>
      <w:r w:rsidR="00C64D36" w:rsidRPr="00C64D36">
        <w:rPr>
          <w:rFonts w:ascii="Times New Roman" w:hAnsi="Times New Roman" w:cs="Times New Roman"/>
        </w:rPr>
        <w:t>О работе с особенными детьми и их семьями расскажут регионы Северо-Запада</w:t>
      </w:r>
      <w:r w:rsidRPr="008273B2">
        <w:rPr>
          <w:rFonts w:ascii="Times New Roman" w:hAnsi="Times New Roman" w:cs="Times New Roman"/>
        </w:rPr>
        <w:t>»</w:t>
      </w:r>
      <w:bookmarkEnd w:id="41"/>
    </w:p>
    <w:p w:rsidR="00C35ECB" w:rsidRPr="00092A48" w:rsidRDefault="006A475A" w:rsidP="006A475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A475A">
        <w:rPr>
          <w:sz w:val="28"/>
        </w:rPr>
        <w:t>Омбудсмены и руководители соцучреждений СЗФО поговорят о дошкольном обучении, педагогических программах и самостоятельном проживании ребят с ограниченными возможностями здоровья. Расширенное заседание Координационного совета уполномоченных по правам ребенка в Северо-Западном федеральном округе пройдет в Правительстве Псковской области 29 и 30 сентября. Темой станет соблюдение прав инвалидов и детей с ограниченными возможностями здоровья в сфере социальной, медицинской и педагогической реабилитации.</w:t>
      </w:r>
    </w:p>
    <w:p w:rsidR="00C35ECB" w:rsidRDefault="00C35ECB" w:rsidP="00C35ECB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="00341761" w:rsidRPr="00A42F14">
          <w:rPr>
            <w:rStyle w:val="a3"/>
          </w:rPr>
          <w:t>https://iluki.ru/news/regiony-szfo-predstavat-v-pskove-opyt-raboty-s-osobennymi-detmi-i-ih-semami</w:t>
        </w:r>
      </w:hyperlink>
      <w:r w:rsidR="00341761">
        <w:t xml:space="preserve"> </w:t>
      </w:r>
      <w:r>
        <w:t xml:space="preserve">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C35ECB" w:rsidRDefault="00136FA3" w:rsidP="00C35EC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35EC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92B30" w:rsidRDefault="00492B30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492B30" w:rsidRDefault="00492B30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492B30" w:rsidRDefault="00492B30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492B30" w:rsidRDefault="00492B30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492B30" w:rsidRDefault="00492B30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492B30" w:rsidRDefault="00492B30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492B30" w:rsidRDefault="00492B30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492B30" w:rsidRDefault="00492B30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FA651C" w:rsidTr="00EC7C41">
        <w:trPr>
          <w:trHeight w:val="568"/>
        </w:trPr>
        <w:tc>
          <w:tcPr>
            <w:tcW w:w="9756" w:type="dxa"/>
            <w:shd w:val="clear" w:color="auto" w:fill="D9D9D9"/>
          </w:tcPr>
          <w:p w:rsidR="00FA651C" w:rsidRDefault="00EB5166" w:rsidP="00EC7C41">
            <w:pPr>
              <w:pStyle w:val="1"/>
              <w:numPr>
                <w:ilvl w:val="0"/>
                <w:numId w:val="2"/>
              </w:numPr>
              <w:jc w:val="center"/>
            </w:pPr>
            <w:bookmarkStart w:id="42" w:name="_Toc115445087"/>
            <w:r>
              <w:rPr>
                <w:sz w:val="28"/>
              </w:rPr>
              <w:lastRenderedPageBreak/>
              <w:t>Происшеств</w:t>
            </w:r>
            <w:r w:rsidR="00FA651C">
              <w:rPr>
                <w:sz w:val="28"/>
              </w:rPr>
              <w:t>ия</w:t>
            </w:r>
            <w:bookmarkEnd w:id="42"/>
          </w:p>
        </w:tc>
      </w:tr>
    </w:tbl>
    <w:p w:rsidR="00FA651C" w:rsidRPr="008273B2" w:rsidRDefault="00A93A4F" w:rsidP="00105AB9">
      <w:pPr>
        <w:pStyle w:val="2"/>
        <w:numPr>
          <w:ilvl w:val="1"/>
          <w:numId w:val="2"/>
        </w:numPr>
      </w:pPr>
      <w:bookmarkStart w:id="43" w:name="_Toc115445088"/>
      <w:r w:rsidRPr="00CB6A94">
        <w:rPr>
          <w:rFonts w:ascii="Times New Roman" w:hAnsi="Times New Roman" w:cs="Times New Roman"/>
        </w:rPr>
        <w:t>30</w:t>
      </w:r>
      <w:r w:rsidR="00FA651C" w:rsidRPr="00CB6A94">
        <w:rPr>
          <w:rFonts w:ascii="Times New Roman" w:hAnsi="Times New Roman" w:cs="Times New Roman"/>
        </w:rPr>
        <w:t xml:space="preserve">.09.2022, </w:t>
      </w:r>
      <w:r w:rsidR="00CB6A94" w:rsidRPr="00CB6A94">
        <w:rPr>
          <w:rFonts w:ascii="Times New Roman" w:hAnsi="Times New Roman" w:cs="Times New Roman"/>
        </w:rPr>
        <w:t>«Новости Оренбурга»</w:t>
      </w:r>
      <w:r w:rsidR="00FA651C" w:rsidRPr="00CB6A94">
        <w:rPr>
          <w:rFonts w:ascii="Times New Roman" w:hAnsi="Times New Roman" w:cs="Times New Roman"/>
        </w:rPr>
        <w:t>. «</w:t>
      </w:r>
      <w:r w:rsidR="00882CFA" w:rsidRPr="00CB6A94">
        <w:rPr>
          <w:rFonts w:ascii="Times New Roman" w:hAnsi="Times New Roman" w:cs="Times New Roman"/>
        </w:rPr>
        <w:t>Инвалид 1 группы в Оренбуржье не может добиться технических средств реабилитации</w:t>
      </w:r>
      <w:r w:rsidR="00FA651C" w:rsidRPr="00CB6A94">
        <w:rPr>
          <w:rFonts w:ascii="Times New Roman" w:hAnsi="Times New Roman" w:cs="Times New Roman"/>
        </w:rPr>
        <w:t>»</w:t>
      </w:r>
      <w:bookmarkEnd w:id="43"/>
    </w:p>
    <w:p w:rsidR="00FA651C" w:rsidRPr="00092A48" w:rsidRDefault="00DA6016" w:rsidP="00DA601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A6016">
        <w:rPr>
          <w:sz w:val="28"/>
        </w:rPr>
        <w:t>Дочь прикованного к постели мужчины рассказала редакции 56orb.ru о дальнейшей борьбе с бюрократическим произволом.</w:t>
      </w:r>
    </w:p>
    <w:p w:rsidR="00FA651C" w:rsidRDefault="00FA651C" w:rsidP="00FA651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="00E65B27" w:rsidRPr="00420F3F">
          <w:rPr>
            <w:rStyle w:val="a3"/>
          </w:rPr>
          <w:t>https://56orb.ru/news/society/30-09-2022/invalid-1-gruppy-v-orenburzhie-neskolko-mesyatsev-ne-mozhet-dobitsya-tsr</w:t>
        </w:r>
      </w:hyperlink>
      <w:r w:rsidR="00E65B27">
        <w:t xml:space="preserve"> </w:t>
      </w:r>
      <w:r>
        <w:t xml:space="preserve">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A651C" w:rsidRDefault="00FA651C" w:rsidP="00FA651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847153" w:rsidRPr="00493099" w:rsidRDefault="00847153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115445089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44"/>
          </w:p>
        </w:tc>
      </w:tr>
    </w:tbl>
    <w:p w:rsidR="006A2040" w:rsidRPr="00296CBC" w:rsidRDefault="00ED1F80" w:rsidP="001138A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15445090"/>
      <w:r>
        <w:rPr>
          <w:rFonts w:ascii="Times New Roman" w:hAnsi="Times New Roman" w:cs="Times New Roman"/>
        </w:rPr>
        <w:t>2</w:t>
      </w:r>
      <w:r w:rsidR="00942967">
        <w:rPr>
          <w:rFonts w:ascii="Times New Roman" w:hAnsi="Times New Roman" w:cs="Times New Roman"/>
        </w:rPr>
        <w:t>6</w:t>
      </w:r>
      <w:r w:rsidR="006A2040" w:rsidRPr="00904A2B">
        <w:rPr>
          <w:rFonts w:ascii="Times New Roman" w:hAnsi="Times New Roman" w:cs="Times New Roman"/>
        </w:rPr>
        <w:t>.</w:t>
      </w:r>
      <w:r w:rsidR="006A2040">
        <w:rPr>
          <w:rFonts w:ascii="Times New Roman" w:hAnsi="Times New Roman" w:cs="Times New Roman"/>
        </w:rPr>
        <w:t>0</w:t>
      </w:r>
      <w:r w:rsidR="00CD639F">
        <w:rPr>
          <w:rFonts w:ascii="Times New Roman" w:hAnsi="Times New Roman" w:cs="Times New Roman"/>
        </w:rPr>
        <w:t>9</w:t>
      </w:r>
      <w:r w:rsidR="006A2040" w:rsidRPr="00904A2B">
        <w:rPr>
          <w:rFonts w:ascii="Times New Roman" w:hAnsi="Times New Roman" w:cs="Times New Roman"/>
        </w:rPr>
        <w:t>.202</w:t>
      </w:r>
      <w:r w:rsidR="006A2040">
        <w:rPr>
          <w:rFonts w:ascii="Times New Roman" w:hAnsi="Times New Roman" w:cs="Times New Roman"/>
        </w:rPr>
        <w:t xml:space="preserve">2. </w:t>
      </w:r>
      <w:r w:rsidR="006A2040" w:rsidRPr="003418C8">
        <w:rPr>
          <w:rFonts w:ascii="Times New Roman" w:hAnsi="Times New Roman" w:cs="Times New Roman"/>
        </w:rPr>
        <w:t>«</w:t>
      </w:r>
      <w:r w:rsidR="001138A4" w:rsidRPr="001138A4">
        <w:rPr>
          <w:rFonts w:ascii="Times New Roman" w:hAnsi="Times New Roman" w:cs="Times New Roman"/>
        </w:rPr>
        <w:t>КВН ВОИ на Волге</w:t>
      </w:r>
      <w:r w:rsidR="006A2040" w:rsidRPr="00296CBC">
        <w:rPr>
          <w:rFonts w:ascii="Times New Roman" w:hAnsi="Times New Roman" w:cs="Times New Roman"/>
        </w:rPr>
        <w:t>»</w:t>
      </w:r>
      <w:bookmarkEnd w:id="45"/>
    </w:p>
    <w:p w:rsidR="006A2040" w:rsidRPr="00961CF6" w:rsidRDefault="00E737D5" w:rsidP="006A2040">
      <w:pPr>
        <w:pStyle w:val="af"/>
        <w:jc w:val="both"/>
        <w:rPr>
          <w:sz w:val="28"/>
        </w:rPr>
      </w:pPr>
      <w:r w:rsidRPr="00E737D5">
        <w:rPr>
          <w:sz w:val="28"/>
        </w:rPr>
        <w:t>Саратов встретил наших КВНщиков прекрасной солнечной погодой, а дружная команда гостеприимного центра адаптации и реабилитации инвалидов «Парус надежды» обеспечила максимально комфортные условия для работы и проведения третьей игры 1\4 финала сезона «КВН ВОИ 2022» среди команд инвалидов Центрального и Приволжского федеральных округов России.</w:t>
      </w:r>
    </w:p>
    <w:p w:rsidR="006A2040" w:rsidRDefault="006A2040" w:rsidP="006A204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="005A52A4" w:rsidRPr="00A42F14">
          <w:rPr>
            <w:rStyle w:val="a3"/>
          </w:rPr>
          <w:t>https://www.voi.ru/news/all_news/novosti_voi/kvn_voi_na_volge.html</w:t>
        </w:r>
      </w:hyperlink>
      <w:r w:rsidR="005A52A4">
        <w:t xml:space="preserve"> </w:t>
      </w:r>
      <w:r w:rsidR="00206A5F">
        <w:t xml:space="preserve"> </w:t>
      </w:r>
      <w:r w:rsidR="00E6627A">
        <w:t xml:space="preserve"> </w:t>
      </w:r>
      <w:r w:rsidR="00D2297F">
        <w:t xml:space="preserve"> </w:t>
      </w:r>
      <w:r w:rsidR="00880A45">
        <w:t xml:space="preserve"> </w:t>
      </w:r>
      <w:r w:rsidR="00744FC3">
        <w:t xml:space="preserve"> </w:t>
      </w:r>
      <w:r w:rsidR="009205C7">
        <w:t xml:space="preserve"> </w:t>
      </w:r>
      <w:r w:rsidR="00DF004D">
        <w:t xml:space="preserve"> </w:t>
      </w:r>
      <w:r w:rsidR="00343B34">
        <w:t xml:space="preserve"> </w:t>
      </w:r>
      <w:r w:rsidR="00887003">
        <w:t xml:space="preserve"> </w:t>
      </w:r>
      <w:r w:rsidR="00EE727B">
        <w:t xml:space="preserve"> </w:t>
      </w:r>
      <w:r w:rsidR="00232E92">
        <w:t xml:space="preserve"> </w:t>
      </w:r>
      <w:r w:rsidR="00440D43">
        <w:t xml:space="preserve"> </w:t>
      </w:r>
      <w:r w:rsidR="00736A8F">
        <w:t xml:space="preserve"> </w:t>
      </w:r>
      <w:r w:rsidR="004774AA">
        <w:t xml:space="preserve"> </w:t>
      </w:r>
      <w:r w:rsidR="008E1F84">
        <w:t xml:space="preserve"> </w:t>
      </w:r>
      <w:r w:rsidR="00DB4A55">
        <w:t xml:space="preserve"> </w:t>
      </w:r>
      <w:r>
        <w:t xml:space="preserve">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76323" w:rsidRDefault="00136FA3" w:rsidP="00D663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204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36A39" w:rsidRDefault="00B36A39" w:rsidP="00D66390">
      <w:pPr>
        <w:pStyle w:val="af"/>
        <w:jc w:val="both"/>
        <w:rPr>
          <w:rStyle w:val="a3"/>
          <w:i/>
          <w:sz w:val="28"/>
          <w:szCs w:val="28"/>
        </w:rPr>
      </w:pPr>
    </w:p>
    <w:p w:rsidR="00B36A39" w:rsidRPr="00296CBC" w:rsidRDefault="00B36A39" w:rsidP="00B36A3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15445091"/>
      <w:r>
        <w:rPr>
          <w:rFonts w:ascii="Times New Roman" w:hAnsi="Times New Roman" w:cs="Times New Roman"/>
        </w:rPr>
        <w:t>26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Pr="00155047">
        <w:rPr>
          <w:rFonts w:ascii="Times New Roman" w:hAnsi="Times New Roman" w:cs="Times New Roman"/>
        </w:rPr>
        <w:t>Вместе в интересах людей с инвалидностью</w:t>
      </w:r>
      <w:r w:rsidRPr="00296CBC">
        <w:rPr>
          <w:rFonts w:ascii="Times New Roman" w:hAnsi="Times New Roman" w:cs="Times New Roman"/>
        </w:rPr>
        <w:t>»</w:t>
      </w:r>
      <w:bookmarkEnd w:id="46"/>
    </w:p>
    <w:p w:rsidR="00B36A39" w:rsidRPr="00961CF6" w:rsidRDefault="00B36A39" w:rsidP="00B36A39">
      <w:pPr>
        <w:pStyle w:val="af"/>
        <w:jc w:val="both"/>
        <w:rPr>
          <w:sz w:val="28"/>
        </w:rPr>
      </w:pPr>
      <w:r w:rsidRPr="001F7859">
        <w:rPr>
          <w:sz w:val="28"/>
        </w:rPr>
        <w:t>Алтайская краевая организация ВОИ в течение года организует цикл встреч в местных организациях с людьми, имеющими инвалидность. Встречи проходят с привлечением специалистов под общим названием «Вместе в интересах людей с инвалидностью и ограниченными возможностями здоровья».</w:t>
      </w:r>
    </w:p>
    <w:p w:rsidR="00B36A39" w:rsidRDefault="00B36A39" w:rsidP="00B36A3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Pr="00A42F14">
          <w:rPr>
            <w:rStyle w:val="a3"/>
          </w:rPr>
          <w:t>https://www.voi.ru/news/all_news/novosti_voi/vmeste_v_interesah_ludej_s_invalidnostu.html</w:t>
        </w:r>
      </w:hyperlink>
      <w:r>
        <w:t xml:space="preserve">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36A39" w:rsidRDefault="00136FA3" w:rsidP="00B36A3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36A3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36A39" w:rsidRDefault="00B36A39" w:rsidP="00D66390">
      <w:pPr>
        <w:pStyle w:val="af"/>
        <w:jc w:val="both"/>
        <w:rPr>
          <w:rStyle w:val="a3"/>
          <w:i/>
          <w:sz w:val="28"/>
          <w:szCs w:val="28"/>
        </w:rPr>
      </w:pPr>
    </w:p>
    <w:p w:rsidR="00067932" w:rsidRPr="00296CBC" w:rsidRDefault="00067932" w:rsidP="0098520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15445092"/>
      <w:r>
        <w:rPr>
          <w:rFonts w:ascii="Times New Roman" w:hAnsi="Times New Roman" w:cs="Times New Roman"/>
        </w:rPr>
        <w:t>2</w:t>
      </w:r>
      <w:r w:rsidR="00451C27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985205" w:rsidRPr="00985205">
        <w:rPr>
          <w:rFonts w:ascii="Times New Roman" w:hAnsi="Times New Roman" w:cs="Times New Roman"/>
        </w:rPr>
        <w:t>Фестиваль Дружбы, Культуры и Спорта!</w:t>
      </w:r>
      <w:r w:rsidRPr="00296CBC">
        <w:rPr>
          <w:rFonts w:ascii="Times New Roman" w:hAnsi="Times New Roman" w:cs="Times New Roman"/>
        </w:rPr>
        <w:t>»</w:t>
      </w:r>
      <w:bookmarkEnd w:id="47"/>
    </w:p>
    <w:p w:rsidR="00067932" w:rsidRPr="00961CF6" w:rsidRDefault="00CD79C4" w:rsidP="00067932">
      <w:pPr>
        <w:pStyle w:val="af"/>
        <w:jc w:val="both"/>
        <w:rPr>
          <w:sz w:val="28"/>
        </w:rPr>
      </w:pPr>
      <w:r w:rsidRPr="00CD79C4">
        <w:rPr>
          <w:sz w:val="28"/>
        </w:rPr>
        <w:t>Вот и отшумели основные праздничные мероприятия Всероссийского культурно-спортивного фестиваля «Дружба народов» среди людей с инвалидностью, который проходил в Нижнем Новгороде. Гостиница, где проживали участники этого грандиозного мероприятия, была наполнена разноязычной речью и яркими красками национальных костюмов гостей фестиваля из 44 регионов Российской Федерации.</w:t>
      </w:r>
    </w:p>
    <w:p w:rsidR="00067932" w:rsidRDefault="00067932" w:rsidP="0006793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3" w:history="1">
        <w:r w:rsidR="00D23E0B" w:rsidRPr="00A42F14">
          <w:rPr>
            <w:rStyle w:val="a3"/>
          </w:rPr>
          <w:t>https://www.voi.ru/news/all_news/novosti_voi/festival_druzby__kultury_i_sporta_.html</w:t>
        </w:r>
      </w:hyperlink>
      <w:r w:rsidR="00D23E0B">
        <w:t xml:space="preserve"> </w:t>
      </w:r>
      <w:r>
        <w:t xml:space="preserve">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67932" w:rsidRDefault="00136FA3" w:rsidP="0006793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6793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51D5A" w:rsidRDefault="00051D5A" w:rsidP="00067932">
      <w:pPr>
        <w:pStyle w:val="af"/>
        <w:jc w:val="both"/>
        <w:rPr>
          <w:rStyle w:val="a3"/>
          <w:i/>
          <w:sz w:val="28"/>
          <w:szCs w:val="28"/>
        </w:rPr>
      </w:pPr>
    </w:p>
    <w:p w:rsidR="00051D5A" w:rsidRPr="00296CBC" w:rsidRDefault="00C35385" w:rsidP="00C3538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15445093"/>
      <w:r>
        <w:rPr>
          <w:rFonts w:ascii="Times New Roman" w:hAnsi="Times New Roman" w:cs="Times New Roman"/>
        </w:rPr>
        <w:lastRenderedPageBreak/>
        <w:t>30</w:t>
      </w:r>
      <w:r w:rsidR="00051D5A" w:rsidRPr="00904A2B">
        <w:rPr>
          <w:rFonts w:ascii="Times New Roman" w:hAnsi="Times New Roman" w:cs="Times New Roman"/>
        </w:rPr>
        <w:t>.</w:t>
      </w:r>
      <w:r w:rsidR="00051D5A">
        <w:rPr>
          <w:rFonts w:ascii="Times New Roman" w:hAnsi="Times New Roman" w:cs="Times New Roman"/>
        </w:rPr>
        <w:t>09</w:t>
      </w:r>
      <w:r w:rsidR="00051D5A" w:rsidRPr="00904A2B">
        <w:rPr>
          <w:rFonts w:ascii="Times New Roman" w:hAnsi="Times New Roman" w:cs="Times New Roman"/>
        </w:rPr>
        <w:t>.202</w:t>
      </w:r>
      <w:r w:rsidR="00051D5A">
        <w:rPr>
          <w:rFonts w:ascii="Times New Roman" w:hAnsi="Times New Roman" w:cs="Times New Roman"/>
        </w:rPr>
        <w:t xml:space="preserve">2. </w:t>
      </w:r>
      <w:r w:rsidR="00051D5A" w:rsidRPr="003418C8">
        <w:rPr>
          <w:rFonts w:ascii="Times New Roman" w:hAnsi="Times New Roman" w:cs="Times New Roman"/>
        </w:rPr>
        <w:t>«</w:t>
      </w:r>
      <w:r w:rsidRPr="00C35385">
        <w:rPr>
          <w:rFonts w:ascii="Times New Roman" w:hAnsi="Times New Roman" w:cs="Times New Roman"/>
        </w:rPr>
        <w:t>Подведены итоги специального конкурса 2022 года Фонда президентских грантов</w:t>
      </w:r>
      <w:r w:rsidR="00051D5A" w:rsidRPr="00296CBC">
        <w:rPr>
          <w:rFonts w:ascii="Times New Roman" w:hAnsi="Times New Roman" w:cs="Times New Roman"/>
        </w:rPr>
        <w:t>»</w:t>
      </w:r>
      <w:bookmarkEnd w:id="48"/>
    </w:p>
    <w:p w:rsidR="00051D5A" w:rsidRPr="00961CF6" w:rsidRDefault="00BC3540" w:rsidP="00051D5A">
      <w:pPr>
        <w:pStyle w:val="af"/>
        <w:jc w:val="both"/>
        <w:rPr>
          <w:sz w:val="28"/>
        </w:rPr>
      </w:pPr>
      <w:r w:rsidRPr="00BC3540">
        <w:rPr>
          <w:sz w:val="28"/>
        </w:rPr>
        <w:t>29 сентября Координационный комитет под председательством Сергея Кириенко подвел итоги специального конкурса на предоставление грантов президента на развитие гражданского общества в 2022 году.</w:t>
      </w:r>
    </w:p>
    <w:p w:rsidR="00051D5A" w:rsidRDefault="00051D5A" w:rsidP="007B68B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4" w:history="1">
        <w:r w:rsidR="007B68BD" w:rsidRPr="005C53CD">
          <w:rPr>
            <w:rStyle w:val="a3"/>
          </w:rPr>
          <w:t>https://www.voi.ru/news/all_news/novosti_strany/podvedeny_itogi_specialnogo_konkursa_2022_goda_fonda_prezidentskih_grantov.html</w:t>
        </w:r>
      </w:hyperlink>
    </w:p>
    <w:p w:rsidR="00D43E0B" w:rsidRDefault="00136FA3" w:rsidP="007B68BD">
      <w:pPr>
        <w:pStyle w:val="af"/>
      </w:pPr>
      <w:hyperlink w:anchor="Содержание" w:history="1">
        <w:r w:rsidR="00D43E0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94030" w:rsidRDefault="00B94030" w:rsidP="007B68BD">
      <w:pPr>
        <w:pStyle w:val="af"/>
      </w:pPr>
    </w:p>
    <w:p w:rsidR="00B94030" w:rsidRPr="00296CBC" w:rsidRDefault="00B94030" w:rsidP="009E1BB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15445094"/>
      <w:r>
        <w:rPr>
          <w:rFonts w:ascii="Times New Roman" w:hAnsi="Times New Roman" w:cs="Times New Roman"/>
        </w:rPr>
        <w:t>30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9E1BB5" w:rsidRPr="009E1BB5">
        <w:rPr>
          <w:rFonts w:ascii="Times New Roman" w:hAnsi="Times New Roman" w:cs="Times New Roman"/>
        </w:rPr>
        <w:t>Межрегиональный форум председателей местных организаций ВОИ УФО завершил свою работу</w:t>
      </w:r>
      <w:r w:rsidRPr="00296CBC">
        <w:rPr>
          <w:rFonts w:ascii="Times New Roman" w:hAnsi="Times New Roman" w:cs="Times New Roman"/>
        </w:rPr>
        <w:t>»</w:t>
      </w:r>
      <w:bookmarkEnd w:id="49"/>
    </w:p>
    <w:p w:rsidR="00B94030" w:rsidRPr="00961CF6" w:rsidRDefault="0000055A" w:rsidP="00B94030">
      <w:pPr>
        <w:pStyle w:val="af"/>
        <w:jc w:val="both"/>
        <w:rPr>
          <w:sz w:val="28"/>
        </w:rPr>
      </w:pPr>
      <w:r w:rsidRPr="0000055A">
        <w:rPr>
          <w:sz w:val="28"/>
        </w:rPr>
        <w:t>С 22 по 26 сентября Тюменская областная организация инвалидов провела Межрегиональный форум председателей местных организаций ВОИ Уральского федерального округа. Цель форума – активизировать деятельность местных организаций по защите прав и интересов инвалидов, их реабилитации и интеграции в общество посредством обучающих практик и методов, обмена инновационными формами и методами работы. Задачами форума стали реализация стратегии ВОИ, повышение компетенций руководителей ВОИ по объединению усилий в создании полноценной жизни для инвалидов.</w:t>
      </w:r>
    </w:p>
    <w:p w:rsidR="00B94030" w:rsidRDefault="00B94030" w:rsidP="00B9403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5" w:history="1">
        <w:r w:rsidR="00E94D3D" w:rsidRPr="005C53CD">
          <w:rPr>
            <w:rStyle w:val="a3"/>
          </w:rPr>
          <w:t>https://www.voi.ru/news/all_news/novosti_voi/mezregionalnyj_forum_predsedatelej_mestnyh_organizacij_voi_ufo_zaverhil_svou_rabotu.html</w:t>
        </w:r>
      </w:hyperlink>
      <w:r w:rsidR="00E94D3D">
        <w:t xml:space="preserve"> </w:t>
      </w:r>
    </w:p>
    <w:p w:rsidR="00D43E0B" w:rsidRDefault="00136FA3" w:rsidP="00B94030">
      <w:pPr>
        <w:pStyle w:val="af"/>
        <w:rPr>
          <w:rStyle w:val="a3"/>
          <w:i/>
          <w:sz w:val="28"/>
          <w:szCs w:val="28"/>
        </w:rPr>
      </w:pPr>
      <w:hyperlink w:anchor="Содержание" w:history="1">
        <w:r w:rsidR="00D43E0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94030" w:rsidRDefault="00B94030" w:rsidP="007B68BD">
      <w:pPr>
        <w:pStyle w:val="af"/>
        <w:rPr>
          <w:rStyle w:val="a3"/>
          <w:i/>
          <w:sz w:val="28"/>
          <w:szCs w:val="28"/>
        </w:rPr>
      </w:pPr>
    </w:p>
    <w:p w:rsidR="00051D5A" w:rsidRDefault="00051D5A" w:rsidP="00067932">
      <w:pPr>
        <w:pStyle w:val="af"/>
        <w:jc w:val="both"/>
        <w:rPr>
          <w:rStyle w:val="a3"/>
          <w:i/>
          <w:sz w:val="28"/>
          <w:szCs w:val="28"/>
        </w:rPr>
      </w:pPr>
    </w:p>
    <w:p w:rsidR="00797AD4" w:rsidRDefault="00797AD4" w:rsidP="006F66BB">
      <w:pPr>
        <w:pStyle w:val="af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6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250B4" w:rsidRDefault="00136FA3">
      <w:pPr>
        <w:pStyle w:val="af"/>
        <w:jc w:val="center"/>
      </w:pPr>
      <w:hyperlink r:id="rId47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250B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250B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250B4" w:rsidRDefault="00136FA3">
      <w:pPr>
        <w:pStyle w:val="af"/>
        <w:jc w:val="center"/>
      </w:pPr>
      <w:hyperlink r:id="rId48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250B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250B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136FA3" w:rsidP="003C5A51">
      <w:pPr>
        <w:pStyle w:val="af"/>
        <w:jc w:val="center"/>
        <w:rPr>
          <w:rStyle w:val="a3"/>
          <w:sz w:val="28"/>
        </w:rPr>
      </w:pPr>
      <w:hyperlink r:id="rId49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136FA3" w:rsidP="008C5D20">
      <w:pPr>
        <w:pStyle w:val="af"/>
        <w:jc w:val="center"/>
        <w:rPr>
          <w:color w:val="0000FF"/>
          <w:sz w:val="28"/>
          <w:u w:val="single"/>
        </w:rPr>
      </w:pPr>
      <w:hyperlink r:id="rId50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1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2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3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A3" w:rsidRDefault="00136FA3">
      <w:r>
        <w:separator/>
      </w:r>
    </w:p>
  </w:endnote>
  <w:endnote w:type="continuationSeparator" w:id="0">
    <w:p w:rsidR="00136FA3" w:rsidRDefault="001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1C" w:rsidRDefault="0025231C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EF011A">
      <w:rPr>
        <w:noProof/>
      </w:rPr>
      <w:t>6</w:t>
    </w:r>
    <w:r>
      <w:fldChar w:fldCharType="end"/>
    </w:r>
  </w:p>
  <w:p w:rsidR="0025231C" w:rsidRDefault="0025231C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1C" w:rsidRDefault="0025231C">
    <w:pPr>
      <w:pStyle w:val="1e"/>
      <w:jc w:val="right"/>
    </w:pPr>
  </w:p>
  <w:p w:rsidR="0025231C" w:rsidRDefault="002523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A3" w:rsidRDefault="00136FA3">
      <w:r>
        <w:separator/>
      </w:r>
    </w:p>
  </w:footnote>
  <w:footnote w:type="continuationSeparator" w:id="0">
    <w:p w:rsidR="00136FA3" w:rsidRDefault="001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8B6"/>
    <w:rsid w:val="000018D1"/>
    <w:rsid w:val="000019EF"/>
    <w:rsid w:val="00001B5D"/>
    <w:rsid w:val="00001BDB"/>
    <w:rsid w:val="00001C6D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4134"/>
    <w:rsid w:val="00004481"/>
    <w:rsid w:val="000046A0"/>
    <w:rsid w:val="000047BA"/>
    <w:rsid w:val="00004859"/>
    <w:rsid w:val="00004A10"/>
    <w:rsid w:val="00004AB6"/>
    <w:rsid w:val="00004ACC"/>
    <w:rsid w:val="00004BD0"/>
    <w:rsid w:val="00004DA0"/>
    <w:rsid w:val="00004DFE"/>
    <w:rsid w:val="00005084"/>
    <w:rsid w:val="0000529E"/>
    <w:rsid w:val="0000537F"/>
    <w:rsid w:val="000053E5"/>
    <w:rsid w:val="000055BB"/>
    <w:rsid w:val="000055DD"/>
    <w:rsid w:val="000058C0"/>
    <w:rsid w:val="000058CF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D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07B09"/>
    <w:rsid w:val="00007C61"/>
    <w:rsid w:val="00010039"/>
    <w:rsid w:val="0001015C"/>
    <w:rsid w:val="00010369"/>
    <w:rsid w:val="00010591"/>
    <w:rsid w:val="000106BC"/>
    <w:rsid w:val="00010710"/>
    <w:rsid w:val="0001074A"/>
    <w:rsid w:val="000107C1"/>
    <w:rsid w:val="00010AA7"/>
    <w:rsid w:val="00010AF1"/>
    <w:rsid w:val="00010C2F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FD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645"/>
    <w:rsid w:val="0001367E"/>
    <w:rsid w:val="00013747"/>
    <w:rsid w:val="000137EA"/>
    <w:rsid w:val="0001386D"/>
    <w:rsid w:val="000138AC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28E"/>
    <w:rsid w:val="000143A7"/>
    <w:rsid w:val="000143FE"/>
    <w:rsid w:val="00014480"/>
    <w:rsid w:val="000144AF"/>
    <w:rsid w:val="000146BF"/>
    <w:rsid w:val="00014B58"/>
    <w:rsid w:val="00014D74"/>
    <w:rsid w:val="00014D79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E"/>
    <w:rsid w:val="00016069"/>
    <w:rsid w:val="000160A5"/>
    <w:rsid w:val="000161E3"/>
    <w:rsid w:val="0001636C"/>
    <w:rsid w:val="000165E3"/>
    <w:rsid w:val="0001665E"/>
    <w:rsid w:val="0001671E"/>
    <w:rsid w:val="00016808"/>
    <w:rsid w:val="00016932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F7"/>
    <w:rsid w:val="00020861"/>
    <w:rsid w:val="00020971"/>
    <w:rsid w:val="000209D0"/>
    <w:rsid w:val="000209D3"/>
    <w:rsid w:val="00020B2E"/>
    <w:rsid w:val="00020F42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2B"/>
    <w:rsid w:val="00024C30"/>
    <w:rsid w:val="00024EB8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26D"/>
    <w:rsid w:val="00026690"/>
    <w:rsid w:val="00026775"/>
    <w:rsid w:val="000267E8"/>
    <w:rsid w:val="000269B9"/>
    <w:rsid w:val="000269DB"/>
    <w:rsid w:val="000269E3"/>
    <w:rsid w:val="00026AC0"/>
    <w:rsid w:val="00026B60"/>
    <w:rsid w:val="00026C77"/>
    <w:rsid w:val="00026CA6"/>
    <w:rsid w:val="000271E5"/>
    <w:rsid w:val="00027328"/>
    <w:rsid w:val="0002767E"/>
    <w:rsid w:val="00027687"/>
    <w:rsid w:val="000277EB"/>
    <w:rsid w:val="00027801"/>
    <w:rsid w:val="0002782B"/>
    <w:rsid w:val="0002790C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9E8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A5"/>
    <w:rsid w:val="00033BC7"/>
    <w:rsid w:val="00033CF1"/>
    <w:rsid w:val="00033E45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DD"/>
    <w:rsid w:val="00034E87"/>
    <w:rsid w:val="00034F39"/>
    <w:rsid w:val="00034F44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5EBA"/>
    <w:rsid w:val="000361E3"/>
    <w:rsid w:val="0003621D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39"/>
    <w:rsid w:val="00036F8B"/>
    <w:rsid w:val="00037001"/>
    <w:rsid w:val="0003722A"/>
    <w:rsid w:val="00037279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9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8F"/>
    <w:rsid w:val="0004369C"/>
    <w:rsid w:val="000438C1"/>
    <w:rsid w:val="00043A06"/>
    <w:rsid w:val="00043ACF"/>
    <w:rsid w:val="00043C8B"/>
    <w:rsid w:val="00043E2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04"/>
    <w:rsid w:val="000458E7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16B"/>
    <w:rsid w:val="000474D3"/>
    <w:rsid w:val="0004751C"/>
    <w:rsid w:val="0004757E"/>
    <w:rsid w:val="00047587"/>
    <w:rsid w:val="000477DA"/>
    <w:rsid w:val="00047BC0"/>
    <w:rsid w:val="00047C85"/>
    <w:rsid w:val="00047DA9"/>
    <w:rsid w:val="00047DC2"/>
    <w:rsid w:val="00047E6B"/>
    <w:rsid w:val="00047F49"/>
    <w:rsid w:val="0005015A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8F9"/>
    <w:rsid w:val="00053B1D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4F59"/>
    <w:rsid w:val="000550B5"/>
    <w:rsid w:val="00055169"/>
    <w:rsid w:val="00055366"/>
    <w:rsid w:val="000554DE"/>
    <w:rsid w:val="0005559B"/>
    <w:rsid w:val="000556DD"/>
    <w:rsid w:val="00055786"/>
    <w:rsid w:val="000557B5"/>
    <w:rsid w:val="0005598D"/>
    <w:rsid w:val="00055ABA"/>
    <w:rsid w:val="00055C7F"/>
    <w:rsid w:val="00055E95"/>
    <w:rsid w:val="0005618C"/>
    <w:rsid w:val="000564A6"/>
    <w:rsid w:val="000566FE"/>
    <w:rsid w:val="00056767"/>
    <w:rsid w:val="00056896"/>
    <w:rsid w:val="00056D28"/>
    <w:rsid w:val="00056D61"/>
    <w:rsid w:val="00056E4F"/>
    <w:rsid w:val="00056E57"/>
    <w:rsid w:val="00057018"/>
    <w:rsid w:val="00057041"/>
    <w:rsid w:val="000572AC"/>
    <w:rsid w:val="00057452"/>
    <w:rsid w:val="00057673"/>
    <w:rsid w:val="000576F4"/>
    <w:rsid w:val="00057748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F2"/>
    <w:rsid w:val="00062200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DB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961"/>
    <w:rsid w:val="00063A8D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2B5"/>
    <w:rsid w:val="000662DA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70010"/>
    <w:rsid w:val="00070129"/>
    <w:rsid w:val="000701B9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6E"/>
    <w:rsid w:val="000730C1"/>
    <w:rsid w:val="000730E6"/>
    <w:rsid w:val="00073188"/>
    <w:rsid w:val="000733D5"/>
    <w:rsid w:val="000734F4"/>
    <w:rsid w:val="000734F9"/>
    <w:rsid w:val="000735A1"/>
    <w:rsid w:val="000736F6"/>
    <w:rsid w:val="000737D5"/>
    <w:rsid w:val="00073935"/>
    <w:rsid w:val="0007395D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DA8"/>
    <w:rsid w:val="00082DF4"/>
    <w:rsid w:val="000831BF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3C3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B9"/>
    <w:rsid w:val="000866D4"/>
    <w:rsid w:val="00086815"/>
    <w:rsid w:val="00086BC8"/>
    <w:rsid w:val="00086D1C"/>
    <w:rsid w:val="00086D96"/>
    <w:rsid w:val="00086E2B"/>
    <w:rsid w:val="00086F10"/>
    <w:rsid w:val="00086F8D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40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980"/>
    <w:rsid w:val="00092A28"/>
    <w:rsid w:val="00092A48"/>
    <w:rsid w:val="00092A61"/>
    <w:rsid w:val="00092A76"/>
    <w:rsid w:val="00092AB5"/>
    <w:rsid w:val="00092AC0"/>
    <w:rsid w:val="00092B96"/>
    <w:rsid w:val="00092D74"/>
    <w:rsid w:val="00092E9C"/>
    <w:rsid w:val="00092F4E"/>
    <w:rsid w:val="0009300F"/>
    <w:rsid w:val="00093084"/>
    <w:rsid w:val="00093085"/>
    <w:rsid w:val="00093098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C76"/>
    <w:rsid w:val="00096E44"/>
    <w:rsid w:val="00096F1F"/>
    <w:rsid w:val="0009715F"/>
    <w:rsid w:val="00097281"/>
    <w:rsid w:val="000973A6"/>
    <w:rsid w:val="0009740A"/>
    <w:rsid w:val="00097698"/>
    <w:rsid w:val="0009775A"/>
    <w:rsid w:val="00097792"/>
    <w:rsid w:val="000978EC"/>
    <w:rsid w:val="000978F5"/>
    <w:rsid w:val="00097AA5"/>
    <w:rsid w:val="00097CF8"/>
    <w:rsid w:val="00097D19"/>
    <w:rsid w:val="00097E3F"/>
    <w:rsid w:val="00097EC3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DAA"/>
    <w:rsid w:val="000A0E4F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207D"/>
    <w:rsid w:val="000A20D8"/>
    <w:rsid w:val="000A20D9"/>
    <w:rsid w:val="000A20FC"/>
    <w:rsid w:val="000A21C9"/>
    <w:rsid w:val="000A231B"/>
    <w:rsid w:val="000A247F"/>
    <w:rsid w:val="000A24BF"/>
    <w:rsid w:val="000A250C"/>
    <w:rsid w:val="000A2578"/>
    <w:rsid w:val="000A25D9"/>
    <w:rsid w:val="000A2A72"/>
    <w:rsid w:val="000A2AE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0F3"/>
    <w:rsid w:val="000A5188"/>
    <w:rsid w:val="000A5251"/>
    <w:rsid w:val="000A52D8"/>
    <w:rsid w:val="000A52FF"/>
    <w:rsid w:val="000A544E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A80"/>
    <w:rsid w:val="000A6AA2"/>
    <w:rsid w:val="000A6C1E"/>
    <w:rsid w:val="000A6E57"/>
    <w:rsid w:val="000A7104"/>
    <w:rsid w:val="000A714D"/>
    <w:rsid w:val="000A71E9"/>
    <w:rsid w:val="000A7237"/>
    <w:rsid w:val="000A726F"/>
    <w:rsid w:val="000A72CF"/>
    <w:rsid w:val="000A73C3"/>
    <w:rsid w:val="000A7496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104"/>
    <w:rsid w:val="000B3347"/>
    <w:rsid w:val="000B3369"/>
    <w:rsid w:val="000B345B"/>
    <w:rsid w:val="000B347E"/>
    <w:rsid w:val="000B363D"/>
    <w:rsid w:val="000B36E2"/>
    <w:rsid w:val="000B3C5A"/>
    <w:rsid w:val="000B3C8B"/>
    <w:rsid w:val="000B3CB9"/>
    <w:rsid w:val="000B3F7D"/>
    <w:rsid w:val="000B41AC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820"/>
    <w:rsid w:val="000B6D1C"/>
    <w:rsid w:val="000B6DD5"/>
    <w:rsid w:val="000B6F6B"/>
    <w:rsid w:val="000B70BF"/>
    <w:rsid w:val="000B74D4"/>
    <w:rsid w:val="000B7613"/>
    <w:rsid w:val="000B77C8"/>
    <w:rsid w:val="000B783B"/>
    <w:rsid w:val="000B79DF"/>
    <w:rsid w:val="000B7AA5"/>
    <w:rsid w:val="000B7AD6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DB"/>
    <w:rsid w:val="000C0B80"/>
    <w:rsid w:val="000C0BD7"/>
    <w:rsid w:val="000C0C4C"/>
    <w:rsid w:val="000C0DD7"/>
    <w:rsid w:val="000C0F23"/>
    <w:rsid w:val="000C0F85"/>
    <w:rsid w:val="000C11A6"/>
    <w:rsid w:val="000C11C1"/>
    <w:rsid w:val="000C12E0"/>
    <w:rsid w:val="000C1559"/>
    <w:rsid w:val="000C159F"/>
    <w:rsid w:val="000C1634"/>
    <w:rsid w:val="000C1793"/>
    <w:rsid w:val="000C185E"/>
    <w:rsid w:val="000C19BA"/>
    <w:rsid w:val="000C19EA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7A3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687F"/>
    <w:rsid w:val="000C68E7"/>
    <w:rsid w:val="000C6A20"/>
    <w:rsid w:val="000C6DD7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436"/>
    <w:rsid w:val="000D170B"/>
    <w:rsid w:val="000D1767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F"/>
    <w:rsid w:val="000D2791"/>
    <w:rsid w:val="000D28D0"/>
    <w:rsid w:val="000D2B92"/>
    <w:rsid w:val="000D2CC8"/>
    <w:rsid w:val="000D2D7A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683"/>
    <w:rsid w:val="000D4755"/>
    <w:rsid w:val="000D47BA"/>
    <w:rsid w:val="000D4AAE"/>
    <w:rsid w:val="000D4ACC"/>
    <w:rsid w:val="000D4B13"/>
    <w:rsid w:val="000D4C5C"/>
    <w:rsid w:val="000D4D24"/>
    <w:rsid w:val="000D4EBC"/>
    <w:rsid w:val="000D4F8A"/>
    <w:rsid w:val="000D50E7"/>
    <w:rsid w:val="000D5409"/>
    <w:rsid w:val="000D5582"/>
    <w:rsid w:val="000D55EC"/>
    <w:rsid w:val="000D5600"/>
    <w:rsid w:val="000D57AF"/>
    <w:rsid w:val="000D5985"/>
    <w:rsid w:val="000D5B8D"/>
    <w:rsid w:val="000D5C63"/>
    <w:rsid w:val="000D5CC3"/>
    <w:rsid w:val="000D5D77"/>
    <w:rsid w:val="000D5DD7"/>
    <w:rsid w:val="000D5ED6"/>
    <w:rsid w:val="000D5F06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FD"/>
    <w:rsid w:val="000E0FE6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E4"/>
    <w:rsid w:val="000E1BF8"/>
    <w:rsid w:val="000E1DCB"/>
    <w:rsid w:val="000E1F06"/>
    <w:rsid w:val="000E2066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A1"/>
    <w:rsid w:val="000E349E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2DB"/>
    <w:rsid w:val="000F335A"/>
    <w:rsid w:val="000F3480"/>
    <w:rsid w:val="000F3596"/>
    <w:rsid w:val="000F36F9"/>
    <w:rsid w:val="000F3713"/>
    <w:rsid w:val="000F37EA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1F7"/>
    <w:rsid w:val="000F5470"/>
    <w:rsid w:val="000F54B1"/>
    <w:rsid w:val="000F56C1"/>
    <w:rsid w:val="000F56DE"/>
    <w:rsid w:val="000F5798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AE"/>
    <w:rsid w:val="001022ED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169"/>
    <w:rsid w:val="00103394"/>
    <w:rsid w:val="00103697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3BE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E0D"/>
    <w:rsid w:val="00107EA0"/>
    <w:rsid w:val="00110059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BDC"/>
    <w:rsid w:val="00111BF5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8A3"/>
    <w:rsid w:val="001159FC"/>
    <w:rsid w:val="00115A73"/>
    <w:rsid w:val="00115B2E"/>
    <w:rsid w:val="00115BAF"/>
    <w:rsid w:val="00115C93"/>
    <w:rsid w:val="00115CC2"/>
    <w:rsid w:val="00115D92"/>
    <w:rsid w:val="00116392"/>
    <w:rsid w:val="001163D5"/>
    <w:rsid w:val="001163E1"/>
    <w:rsid w:val="001164F1"/>
    <w:rsid w:val="001166FF"/>
    <w:rsid w:val="0011672C"/>
    <w:rsid w:val="001167F0"/>
    <w:rsid w:val="00116909"/>
    <w:rsid w:val="00116A05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61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A7"/>
    <w:rsid w:val="00122FBD"/>
    <w:rsid w:val="00122FFD"/>
    <w:rsid w:val="00123114"/>
    <w:rsid w:val="00123290"/>
    <w:rsid w:val="0012329B"/>
    <w:rsid w:val="001238C3"/>
    <w:rsid w:val="00123962"/>
    <w:rsid w:val="00123A80"/>
    <w:rsid w:val="00123B0E"/>
    <w:rsid w:val="00123E09"/>
    <w:rsid w:val="00123F02"/>
    <w:rsid w:val="00123FB7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83"/>
    <w:rsid w:val="00124F94"/>
    <w:rsid w:val="00124FB4"/>
    <w:rsid w:val="0012512C"/>
    <w:rsid w:val="00125142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6F5"/>
    <w:rsid w:val="001278E6"/>
    <w:rsid w:val="00127915"/>
    <w:rsid w:val="0012791C"/>
    <w:rsid w:val="001279AF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7D1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8E"/>
    <w:rsid w:val="00131600"/>
    <w:rsid w:val="00131686"/>
    <w:rsid w:val="001316FD"/>
    <w:rsid w:val="001317F2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66A"/>
    <w:rsid w:val="00132976"/>
    <w:rsid w:val="001329FD"/>
    <w:rsid w:val="00132C4C"/>
    <w:rsid w:val="00132C59"/>
    <w:rsid w:val="00133153"/>
    <w:rsid w:val="00133468"/>
    <w:rsid w:val="0013377A"/>
    <w:rsid w:val="00133965"/>
    <w:rsid w:val="001339C9"/>
    <w:rsid w:val="00133A04"/>
    <w:rsid w:val="00133B1A"/>
    <w:rsid w:val="00133B99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5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B0"/>
    <w:rsid w:val="00136FA3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4E5"/>
    <w:rsid w:val="001404FD"/>
    <w:rsid w:val="00140579"/>
    <w:rsid w:val="00140699"/>
    <w:rsid w:val="001406CB"/>
    <w:rsid w:val="0014080F"/>
    <w:rsid w:val="00140816"/>
    <w:rsid w:val="001408C1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547"/>
    <w:rsid w:val="001427A9"/>
    <w:rsid w:val="001427D4"/>
    <w:rsid w:val="001428BA"/>
    <w:rsid w:val="0014290D"/>
    <w:rsid w:val="0014291B"/>
    <w:rsid w:val="0014293B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7B4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161"/>
    <w:rsid w:val="001452DD"/>
    <w:rsid w:val="0014536E"/>
    <w:rsid w:val="001453F7"/>
    <w:rsid w:val="001455B0"/>
    <w:rsid w:val="0014566D"/>
    <w:rsid w:val="00145719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FD0"/>
    <w:rsid w:val="00151164"/>
    <w:rsid w:val="00151242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44"/>
    <w:rsid w:val="0015556B"/>
    <w:rsid w:val="00155678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2A"/>
    <w:rsid w:val="00156DDA"/>
    <w:rsid w:val="00156E04"/>
    <w:rsid w:val="00156FA6"/>
    <w:rsid w:val="00157079"/>
    <w:rsid w:val="001571EC"/>
    <w:rsid w:val="00157383"/>
    <w:rsid w:val="001574AF"/>
    <w:rsid w:val="00157616"/>
    <w:rsid w:val="001576C3"/>
    <w:rsid w:val="0015794A"/>
    <w:rsid w:val="00157A1D"/>
    <w:rsid w:val="00157A68"/>
    <w:rsid w:val="00157BA5"/>
    <w:rsid w:val="00157D2A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8C7"/>
    <w:rsid w:val="00162B86"/>
    <w:rsid w:val="00162C01"/>
    <w:rsid w:val="00162D89"/>
    <w:rsid w:val="00162F25"/>
    <w:rsid w:val="00163343"/>
    <w:rsid w:val="001633D2"/>
    <w:rsid w:val="0016349D"/>
    <w:rsid w:val="001634C3"/>
    <w:rsid w:val="0016375D"/>
    <w:rsid w:val="00163784"/>
    <w:rsid w:val="001637C5"/>
    <w:rsid w:val="00163968"/>
    <w:rsid w:val="00163AB0"/>
    <w:rsid w:val="00163B51"/>
    <w:rsid w:val="00163B68"/>
    <w:rsid w:val="00163D23"/>
    <w:rsid w:val="0016406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5F"/>
    <w:rsid w:val="0016636B"/>
    <w:rsid w:val="0016644B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AC"/>
    <w:rsid w:val="0017060D"/>
    <w:rsid w:val="0017066E"/>
    <w:rsid w:val="00170837"/>
    <w:rsid w:val="00170983"/>
    <w:rsid w:val="001709AA"/>
    <w:rsid w:val="001709B1"/>
    <w:rsid w:val="00170A03"/>
    <w:rsid w:val="00170A7E"/>
    <w:rsid w:val="00170AB5"/>
    <w:rsid w:val="00170B7C"/>
    <w:rsid w:val="00170CFA"/>
    <w:rsid w:val="00170D30"/>
    <w:rsid w:val="00170F18"/>
    <w:rsid w:val="00170F6F"/>
    <w:rsid w:val="00170FB7"/>
    <w:rsid w:val="0017105E"/>
    <w:rsid w:val="001711DB"/>
    <w:rsid w:val="0017137C"/>
    <w:rsid w:val="0017148A"/>
    <w:rsid w:val="001714FC"/>
    <w:rsid w:val="00171512"/>
    <w:rsid w:val="00171555"/>
    <w:rsid w:val="001716CC"/>
    <w:rsid w:val="001718B4"/>
    <w:rsid w:val="00171DDB"/>
    <w:rsid w:val="00171DFB"/>
    <w:rsid w:val="00171E1B"/>
    <w:rsid w:val="00171E24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3FB4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304"/>
    <w:rsid w:val="00180321"/>
    <w:rsid w:val="001803FD"/>
    <w:rsid w:val="001805F0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C6B"/>
    <w:rsid w:val="00181CB4"/>
    <w:rsid w:val="00181D31"/>
    <w:rsid w:val="00181E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D5"/>
    <w:rsid w:val="0018394A"/>
    <w:rsid w:val="00183A71"/>
    <w:rsid w:val="00183BC5"/>
    <w:rsid w:val="00183CFC"/>
    <w:rsid w:val="001840DD"/>
    <w:rsid w:val="00184155"/>
    <w:rsid w:val="00184407"/>
    <w:rsid w:val="00184563"/>
    <w:rsid w:val="00184838"/>
    <w:rsid w:val="00184B1A"/>
    <w:rsid w:val="00184C49"/>
    <w:rsid w:val="00184DB7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6A"/>
    <w:rsid w:val="001866F0"/>
    <w:rsid w:val="001869EE"/>
    <w:rsid w:val="00186AD6"/>
    <w:rsid w:val="00186C33"/>
    <w:rsid w:val="00186CA0"/>
    <w:rsid w:val="00186EA3"/>
    <w:rsid w:val="00186F35"/>
    <w:rsid w:val="00186FC5"/>
    <w:rsid w:val="00186FF9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86B"/>
    <w:rsid w:val="001878F7"/>
    <w:rsid w:val="00187A5E"/>
    <w:rsid w:val="00187B89"/>
    <w:rsid w:val="00187CF5"/>
    <w:rsid w:val="00187D24"/>
    <w:rsid w:val="00187E81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54B"/>
    <w:rsid w:val="00192887"/>
    <w:rsid w:val="0019289F"/>
    <w:rsid w:val="001928A0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57C"/>
    <w:rsid w:val="00194718"/>
    <w:rsid w:val="00194961"/>
    <w:rsid w:val="00194A42"/>
    <w:rsid w:val="00194AD3"/>
    <w:rsid w:val="00194B55"/>
    <w:rsid w:val="00194BE7"/>
    <w:rsid w:val="00194C74"/>
    <w:rsid w:val="00194C83"/>
    <w:rsid w:val="00194DF1"/>
    <w:rsid w:val="00194FF4"/>
    <w:rsid w:val="001950C8"/>
    <w:rsid w:val="00195206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A50"/>
    <w:rsid w:val="00196DD3"/>
    <w:rsid w:val="00196DF8"/>
    <w:rsid w:val="00196FE9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004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6C"/>
    <w:rsid w:val="001A1E15"/>
    <w:rsid w:val="001A20C9"/>
    <w:rsid w:val="001A225B"/>
    <w:rsid w:val="001A229F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72E"/>
    <w:rsid w:val="001B2821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E7B"/>
    <w:rsid w:val="001B3F57"/>
    <w:rsid w:val="001B4003"/>
    <w:rsid w:val="001B4140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41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99B"/>
    <w:rsid w:val="001B7BA3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F0"/>
    <w:rsid w:val="001C1EE1"/>
    <w:rsid w:val="001C231B"/>
    <w:rsid w:val="001C2332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97C"/>
    <w:rsid w:val="001C3A9A"/>
    <w:rsid w:val="001C3B76"/>
    <w:rsid w:val="001C3C6A"/>
    <w:rsid w:val="001C3C9D"/>
    <w:rsid w:val="001C3E3B"/>
    <w:rsid w:val="001C40AA"/>
    <w:rsid w:val="001C4270"/>
    <w:rsid w:val="001C432F"/>
    <w:rsid w:val="001C447F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4A6"/>
    <w:rsid w:val="001C54AA"/>
    <w:rsid w:val="001C54C9"/>
    <w:rsid w:val="001C5539"/>
    <w:rsid w:val="001C55A5"/>
    <w:rsid w:val="001C5A3D"/>
    <w:rsid w:val="001C5BC5"/>
    <w:rsid w:val="001C5C38"/>
    <w:rsid w:val="001C5CE1"/>
    <w:rsid w:val="001C5CEA"/>
    <w:rsid w:val="001C5CE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59F"/>
    <w:rsid w:val="001C7742"/>
    <w:rsid w:val="001C77DB"/>
    <w:rsid w:val="001C7974"/>
    <w:rsid w:val="001C7BBC"/>
    <w:rsid w:val="001C7DB8"/>
    <w:rsid w:val="001C7E6A"/>
    <w:rsid w:val="001C7EBD"/>
    <w:rsid w:val="001C7FBD"/>
    <w:rsid w:val="001D0361"/>
    <w:rsid w:val="001D044A"/>
    <w:rsid w:val="001D0653"/>
    <w:rsid w:val="001D0977"/>
    <w:rsid w:val="001D0A2D"/>
    <w:rsid w:val="001D0B07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403D"/>
    <w:rsid w:val="001D411C"/>
    <w:rsid w:val="001D4144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570"/>
    <w:rsid w:val="001D55C8"/>
    <w:rsid w:val="001D5648"/>
    <w:rsid w:val="001D57D3"/>
    <w:rsid w:val="001D58FE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E56"/>
    <w:rsid w:val="001D7F76"/>
    <w:rsid w:val="001D7FEE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6E7"/>
    <w:rsid w:val="001E3771"/>
    <w:rsid w:val="001E391C"/>
    <w:rsid w:val="001E395E"/>
    <w:rsid w:val="001E3981"/>
    <w:rsid w:val="001E3B3E"/>
    <w:rsid w:val="001E3C65"/>
    <w:rsid w:val="001E3DB9"/>
    <w:rsid w:val="001E4026"/>
    <w:rsid w:val="001E4045"/>
    <w:rsid w:val="001E40E8"/>
    <w:rsid w:val="001E41F8"/>
    <w:rsid w:val="001E4253"/>
    <w:rsid w:val="001E4A88"/>
    <w:rsid w:val="001E4B6B"/>
    <w:rsid w:val="001E4C3F"/>
    <w:rsid w:val="001E4CB9"/>
    <w:rsid w:val="001E4D6A"/>
    <w:rsid w:val="001E4F19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3C"/>
    <w:rsid w:val="001F16A6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CB"/>
    <w:rsid w:val="001F2A56"/>
    <w:rsid w:val="001F2B8A"/>
    <w:rsid w:val="001F2BBD"/>
    <w:rsid w:val="001F2C2E"/>
    <w:rsid w:val="001F2CB0"/>
    <w:rsid w:val="001F3124"/>
    <w:rsid w:val="001F3484"/>
    <w:rsid w:val="001F357A"/>
    <w:rsid w:val="001F35B7"/>
    <w:rsid w:val="001F35E1"/>
    <w:rsid w:val="001F3749"/>
    <w:rsid w:val="001F3A0C"/>
    <w:rsid w:val="001F3AAE"/>
    <w:rsid w:val="001F3ACA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A69"/>
    <w:rsid w:val="001F5B8E"/>
    <w:rsid w:val="001F5C6B"/>
    <w:rsid w:val="001F5CC4"/>
    <w:rsid w:val="001F5CD4"/>
    <w:rsid w:val="001F6019"/>
    <w:rsid w:val="001F605E"/>
    <w:rsid w:val="001F60DE"/>
    <w:rsid w:val="001F6131"/>
    <w:rsid w:val="001F6297"/>
    <w:rsid w:val="001F64F8"/>
    <w:rsid w:val="001F65BC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197"/>
    <w:rsid w:val="001F71DE"/>
    <w:rsid w:val="001F727E"/>
    <w:rsid w:val="001F7434"/>
    <w:rsid w:val="001F7859"/>
    <w:rsid w:val="001F78C6"/>
    <w:rsid w:val="001F79AE"/>
    <w:rsid w:val="001F7B90"/>
    <w:rsid w:val="001F7D05"/>
    <w:rsid w:val="001F7DFD"/>
    <w:rsid w:val="001F7E1C"/>
    <w:rsid w:val="001F7E5E"/>
    <w:rsid w:val="00200471"/>
    <w:rsid w:val="00200676"/>
    <w:rsid w:val="00200969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220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6C4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5C"/>
    <w:rsid w:val="00203BB6"/>
    <w:rsid w:val="00203C73"/>
    <w:rsid w:val="00203F8C"/>
    <w:rsid w:val="00204043"/>
    <w:rsid w:val="00204046"/>
    <w:rsid w:val="002043DE"/>
    <w:rsid w:val="00204405"/>
    <w:rsid w:val="00204447"/>
    <w:rsid w:val="002045A1"/>
    <w:rsid w:val="002045D5"/>
    <w:rsid w:val="0020471B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D"/>
    <w:rsid w:val="0020514B"/>
    <w:rsid w:val="00205155"/>
    <w:rsid w:val="002051E2"/>
    <w:rsid w:val="00205433"/>
    <w:rsid w:val="00205440"/>
    <w:rsid w:val="0020577F"/>
    <w:rsid w:val="00205898"/>
    <w:rsid w:val="00205BC8"/>
    <w:rsid w:val="00205C5A"/>
    <w:rsid w:val="00205C7E"/>
    <w:rsid w:val="00205D23"/>
    <w:rsid w:val="00205DBF"/>
    <w:rsid w:val="0020616B"/>
    <w:rsid w:val="0020627E"/>
    <w:rsid w:val="0020645E"/>
    <w:rsid w:val="0020656E"/>
    <w:rsid w:val="00206616"/>
    <w:rsid w:val="00206845"/>
    <w:rsid w:val="00206A5F"/>
    <w:rsid w:val="00206A9A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A78"/>
    <w:rsid w:val="00207A95"/>
    <w:rsid w:val="00207C1F"/>
    <w:rsid w:val="00207D0F"/>
    <w:rsid w:val="00207DD4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79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EB"/>
    <w:rsid w:val="0021352C"/>
    <w:rsid w:val="00213543"/>
    <w:rsid w:val="002136AB"/>
    <w:rsid w:val="002136B0"/>
    <w:rsid w:val="0021375E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230"/>
    <w:rsid w:val="00215430"/>
    <w:rsid w:val="002155B9"/>
    <w:rsid w:val="00215688"/>
    <w:rsid w:val="002156FD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80E"/>
    <w:rsid w:val="002218A0"/>
    <w:rsid w:val="00221A08"/>
    <w:rsid w:val="00221B6D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758"/>
    <w:rsid w:val="00223841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B0"/>
    <w:rsid w:val="00227B47"/>
    <w:rsid w:val="00230119"/>
    <w:rsid w:val="002304F9"/>
    <w:rsid w:val="00230658"/>
    <w:rsid w:val="00230671"/>
    <w:rsid w:val="002308C1"/>
    <w:rsid w:val="002309EB"/>
    <w:rsid w:val="00230B0D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76"/>
    <w:rsid w:val="002323B2"/>
    <w:rsid w:val="00232737"/>
    <w:rsid w:val="0023274E"/>
    <w:rsid w:val="002329C1"/>
    <w:rsid w:val="00232A0B"/>
    <w:rsid w:val="00232E5D"/>
    <w:rsid w:val="00232E92"/>
    <w:rsid w:val="0023340F"/>
    <w:rsid w:val="002335D4"/>
    <w:rsid w:val="0023361F"/>
    <w:rsid w:val="002336D7"/>
    <w:rsid w:val="0023377A"/>
    <w:rsid w:val="002337E6"/>
    <w:rsid w:val="002338C2"/>
    <w:rsid w:val="002339CD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C"/>
    <w:rsid w:val="0023521C"/>
    <w:rsid w:val="00235265"/>
    <w:rsid w:val="002352F4"/>
    <w:rsid w:val="002353D9"/>
    <w:rsid w:val="00235479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9B0"/>
    <w:rsid w:val="00236B5A"/>
    <w:rsid w:val="00236E69"/>
    <w:rsid w:val="00236EC0"/>
    <w:rsid w:val="00236EC1"/>
    <w:rsid w:val="00236F69"/>
    <w:rsid w:val="00237158"/>
    <w:rsid w:val="002371AC"/>
    <w:rsid w:val="002372BA"/>
    <w:rsid w:val="002372F4"/>
    <w:rsid w:val="002372FD"/>
    <w:rsid w:val="002373A8"/>
    <w:rsid w:val="0023758D"/>
    <w:rsid w:val="0023770D"/>
    <w:rsid w:val="0023780A"/>
    <w:rsid w:val="00237A9E"/>
    <w:rsid w:val="00237ADB"/>
    <w:rsid w:val="00237C75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51E"/>
    <w:rsid w:val="00241808"/>
    <w:rsid w:val="002419ED"/>
    <w:rsid w:val="00241A49"/>
    <w:rsid w:val="00241A89"/>
    <w:rsid w:val="00241B26"/>
    <w:rsid w:val="00241B38"/>
    <w:rsid w:val="00241BD4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FE"/>
    <w:rsid w:val="00242874"/>
    <w:rsid w:val="002428DF"/>
    <w:rsid w:val="0024297B"/>
    <w:rsid w:val="00242A13"/>
    <w:rsid w:val="00242F76"/>
    <w:rsid w:val="00242FD9"/>
    <w:rsid w:val="00243007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D07"/>
    <w:rsid w:val="00244EA1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0C9"/>
    <w:rsid w:val="00246293"/>
    <w:rsid w:val="00246399"/>
    <w:rsid w:val="002463FD"/>
    <w:rsid w:val="0024641E"/>
    <w:rsid w:val="002464FD"/>
    <w:rsid w:val="00246514"/>
    <w:rsid w:val="00246590"/>
    <w:rsid w:val="002465FB"/>
    <w:rsid w:val="0024666E"/>
    <w:rsid w:val="0024672A"/>
    <w:rsid w:val="002468C1"/>
    <w:rsid w:val="002469DC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C75"/>
    <w:rsid w:val="00247E27"/>
    <w:rsid w:val="0025016C"/>
    <w:rsid w:val="00250255"/>
    <w:rsid w:val="002502C5"/>
    <w:rsid w:val="002502E5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7B"/>
    <w:rsid w:val="00252D89"/>
    <w:rsid w:val="0025304A"/>
    <w:rsid w:val="0025304D"/>
    <w:rsid w:val="00253271"/>
    <w:rsid w:val="002533B8"/>
    <w:rsid w:val="00253475"/>
    <w:rsid w:val="00253551"/>
    <w:rsid w:val="002535D9"/>
    <w:rsid w:val="002535E6"/>
    <w:rsid w:val="002537FE"/>
    <w:rsid w:val="00253822"/>
    <w:rsid w:val="00253906"/>
    <w:rsid w:val="00253DFE"/>
    <w:rsid w:val="00254020"/>
    <w:rsid w:val="00254186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EC2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B43"/>
    <w:rsid w:val="00255BB3"/>
    <w:rsid w:val="00255D1C"/>
    <w:rsid w:val="00255DB7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7CE"/>
    <w:rsid w:val="00261834"/>
    <w:rsid w:val="00261871"/>
    <w:rsid w:val="00261B73"/>
    <w:rsid w:val="00261B7C"/>
    <w:rsid w:val="00261D1B"/>
    <w:rsid w:val="00261D1E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1C3"/>
    <w:rsid w:val="0026320F"/>
    <w:rsid w:val="00263239"/>
    <w:rsid w:val="002632AE"/>
    <w:rsid w:val="0026330C"/>
    <w:rsid w:val="00263315"/>
    <w:rsid w:val="00263404"/>
    <w:rsid w:val="002636F1"/>
    <w:rsid w:val="00263794"/>
    <w:rsid w:val="002637F9"/>
    <w:rsid w:val="00263A19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9EE"/>
    <w:rsid w:val="00264B67"/>
    <w:rsid w:val="00264C60"/>
    <w:rsid w:val="00264C7F"/>
    <w:rsid w:val="00264C8C"/>
    <w:rsid w:val="00264CD2"/>
    <w:rsid w:val="00264EC2"/>
    <w:rsid w:val="00264FC1"/>
    <w:rsid w:val="00265047"/>
    <w:rsid w:val="00265168"/>
    <w:rsid w:val="002651C9"/>
    <w:rsid w:val="002652E2"/>
    <w:rsid w:val="002653D0"/>
    <w:rsid w:val="002654A0"/>
    <w:rsid w:val="002654DA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E6"/>
    <w:rsid w:val="002667EA"/>
    <w:rsid w:val="002668C5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7A7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DA3"/>
    <w:rsid w:val="00271068"/>
    <w:rsid w:val="002710E6"/>
    <w:rsid w:val="00271401"/>
    <w:rsid w:val="0027185D"/>
    <w:rsid w:val="002719E9"/>
    <w:rsid w:val="00271C51"/>
    <w:rsid w:val="00271D2D"/>
    <w:rsid w:val="00271D59"/>
    <w:rsid w:val="00271E9A"/>
    <w:rsid w:val="00271F13"/>
    <w:rsid w:val="00271FAC"/>
    <w:rsid w:val="002721D4"/>
    <w:rsid w:val="002723F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77"/>
    <w:rsid w:val="002733CE"/>
    <w:rsid w:val="002736FA"/>
    <w:rsid w:val="00273751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4BF"/>
    <w:rsid w:val="00276518"/>
    <w:rsid w:val="0027656B"/>
    <w:rsid w:val="002766CE"/>
    <w:rsid w:val="00276813"/>
    <w:rsid w:val="002769A6"/>
    <w:rsid w:val="00276BCB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A96"/>
    <w:rsid w:val="00281A9C"/>
    <w:rsid w:val="00281B53"/>
    <w:rsid w:val="00281D9B"/>
    <w:rsid w:val="00281E2A"/>
    <w:rsid w:val="00281E57"/>
    <w:rsid w:val="00281F35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45A"/>
    <w:rsid w:val="002835CF"/>
    <w:rsid w:val="00283708"/>
    <w:rsid w:val="0028377F"/>
    <w:rsid w:val="0028388F"/>
    <w:rsid w:val="002838A0"/>
    <w:rsid w:val="00283B68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771"/>
    <w:rsid w:val="00284E8E"/>
    <w:rsid w:val="00284F56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D57"/>
    <w:rsid w:val="00285E6A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AD9"/>
    <w:rsid w:val="00287BF5"/>
    <w:rsid w:val="00287D1A"/>
    <w:rsid w:val="00287F79"/>
    <w:rsid w:val="00290071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BF"/>
    <w:rsid w:val="0029169F"/>
    <w:rsid w:val="002916DA"/>
    <w:rsid w:val="00291732"/>
    <w:rsid w:val="002918ED"/>
    <w:rsid w:val="00291998"/>
    <w:rsid w:val="002919CA"/>
    <w:rsid w:val="00291A5F"/>
    <w:rsid w:val="00291B94"/>
    <w:rsid w:val="00291BEC"/>
    <w:rsid w:val="00291FC6"/>
    <w:rsid w:val="0029250A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B04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955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BC"/>
    <w:rsid w:val="00296CD5"/>
    <w:rsid w:val="00296E07"/>
    <w:rsid w:val="0029705C"/>
    <w:rsid w:val="0029713A"/>
    <w:rsid w:val="0029716E"/>
    <w:rsid w:val="002971AE"/>
    <w:rsid w:val="00297254"/>
    <w:rsid w:val="002974F1"/>
    <w:rsid w:val="00297748"/>
    <w:rsid w:val="0029780A"/>
    <w:rsid w:val="0029786E"/>
    <w:rsid w:val="00297926"/>
    <w:rsid w:val="00297B9A"/>
    <w:rsid w:val="00297DD2"/>
    <w:rsid w:val="00297E51"/>
    <w:rsid w:val="00297EEC"/>
    <w:rsid w:val="002A0032"/>
    <w:rsid w:val="002A00E2"/>
    <w:rsid w:val="002A037A"/>
    <w:rsid w:val="002A04E0"/>
    <w:rsid w:val="002A0763"/>
    <w:rsid w:val="002A0825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E72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43"/>
    <w:rsid w:val="002A339F"/>
    <w:rsid w:val="002A3436"/>
    <w:rsid w:val="002A345C"/>
    <w:rsid w:val="002A352D"/>
    <w:rsid w:val="002A36A6"/>
    <w:rsid w:val="002A3831"/>
    <w:rsid w:val="002A39D0"/>
    <w:rsid w:val="002A3A02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5D8"/>
    <w:rsid w:val="002A4828"/>
    <w:rsid w:val="002A49DA"/>
    <w:rsid w:val="002A4B68"/>
    <w:rsid w:val="002A4BF3"/>
    <w:rsid w:val="002A4C0E"/>
    <w:rsid w:val="002A4E89"/>
    <w:rsid w:val="002A504A"/>
    <w:rsid w:val="002A5062"/>
    <w:rsid w:val="002A51F5"/>
    <w:rsid w:val="002A5208"/>
    <w:rsid w:val="002A536C"/>
    <w:rsid w:val="002A552F"/>
    <w:rsid w:val="002A560B"/>
    <w:rsid w:val="002A5AD8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FB"/>
    <w:rsid w:val="002A77C9"/>
    <w:rsid w:val="002A796C"/>
    <w:rsid w:val="002A79C3"/>
    <w:rsid w:val="002A7A9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C4A"/>
    <w:rsid w:val="002B3D52"/>
    <w:rsid w:val="002B3DCF"/>
    <w:rsid w:val="002B3F10"/>
    <w:rsid w:val="002B409A"/>
    <w:rsid w:val="002B4203"/>
    <w:rsid w:val="002B428C"/>
    <w:rsid w:val="002B42AD"/>
    <w:rsid w:val="002B437D"/>
    <w:rsid w:val="002B45BF"/>
    <w:rsid w:val="002B4693"/>
    <w:rsid w:val="002B469E"/>
    <w:rsid w:val="002B46BD"/>
    <w:rsid w:val="002B46D8"/>
    <w:rsid w:val="002B4725"/>
    <w:rsid w:val="002B476C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1F2"/>
    <w:rsid w:val="002B53BC"/>
    <w:rsid w:val="002B5400"/>
    <w:rsid w:val="002B5492"/>
    <w:rsid w:val="002B54BB"/>
    <w:rsid w:val="002B5586"/>
    <w:rsid w:val="002B560D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9F"/>
    <w:rsid w:val="002C00BC"/>
    <w:rsid w:val="002C027D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5B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74"/>
    <w:rsid w:val="002C4CC5"/>
    <w:rsid w:val="002C4FE5"/>
    <w:rsid w:val="002C50DE"/>
    <w:rsid w:val="002C5220"/>
    <w:rsid w:val="002C5825"/>
    <w:rsid w:val="002C5832"/>
    <w:rsid w:val="002C589C"/>
    <w:rsid w:val="002C58CF"/>
    <w:rsid w:val="002C593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10B"/>
    <w:rsid w:val="002C71D2"/>
    <w:rsid w:val="002C72EF"/>
    <w:rsid w:val="002C73DF"/>
    <w:rsid w:val="002C7544"/>
    <w:rsid w:val="002C765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194"/>
    <w:rsid w:val="002D12F6"/>
    <w:rsid w:val="002D136F"/>
    <w:rsid w:val="002D13F9"/>
    <w:rsid w:val="002D15DC"/>
    <w:rsid w:val="002D1A60"/>
    <w:rsid w:val="002D1B06"/>
    <w:rsid w:val="002D1B0A"/>
    <w:rsid w:val="002D1BA1"/>
    <w:rsid w:val="002D1BC4"/>
    <w:rsid w:val="002D1C10"/>
    <w:rsid w:val="002D1DBF"/>
    <w:rsid w:val="002D1ED8"/>
    <w:rsid w:val="002D1F06"/>
    <w:rsid w:val="002D204F"/>
    <w:rsid w:val="002D21A9"/>
    <w:rsid w:val="002D21DE"/>
    <w:rsid w:val="002D231C"/>
    <w:rsid w:val="002D24FB"/>
    <w:rsid w:val="002D259F"/>
    <w:rsid w:val="002D2881"/>
    <w:rsid w:val="002D28E1"/>
    <w:rsid w:val="002D2BE6"/>
    <w:rsid w:val="002D2C84"/>
    <w:rsid w:val="002D2D13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C94"/>
    <w:rsid w:val="002D50A7"/>
    <w:rsid w:val="002D5104"/>
    <w:rsid w:val="002D534E"/>
    <w:rsid w:val="002D5363"/>
    <w:rsid w:val="002D5682"/>
    <w:rsid w:val="002D5918"/>
    <w:rsid w:val="002D5A90"/>
    <w:rsid w:val="002D5B4F"/>
    <w:rsid w:val="002D5D6B"/>
    <w:rsid w:val="002D5E81"/>
    <w:rsid w:val="002D6226"/>
    <w:rsid w:val="002D6331"/>
    <w:rsid w:val="002D6509"/>
    <w:rsid w:val="002D65AB"/>
    <w:rsid w:val="002D68A2"/>
    <w:rsid w:val="002D68AB"/>
    <w:rsid w:val="002D6963"/>
    <w:rsid w:val="002D6A09"/>
    <w:rsid w:val="002D6BAF"/>
    <w:rsid w:val="002D6CD7"/>
    <w:rsid w:val="002D6FB5"/>
    <w:rsid w:val="002D6FDA"/>
    <w:rsid w:val="002D7192"/>
    <w:rsid w:val="002D7328"/>
    <w:rsid w:val="002D734A"/>
    <w:rsid w:val="002D74DC"/>
    <w:rsid w:val="002D7622"/>
    <w:rsid w:val="002D765F"/>
    <w:rsid w:val="002D7A24"/>
    <w:rsid w:val="002D7A38"/>
    <w:rsid w:val="002D7ABE"/>
    <w:rsid w:val="002D7C03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EDA"/>
    <w:rsid w:val="002E0EF8"/>
    <w:rsid w:val="002E101D"/>
    <w:rsid w:val="002E110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76"/>
    <w:rsid w:val="002E5ADB"/>
    <w:rsid w:val="002E5C48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3D4"/>
    <w:rsid w:val="002E642D"/>
    <w:rsid w:val="002E6577"/>
    <w:rsid w:val="002E6627"/>
    <w:rsid w:val="002E6757"/>
    <w:rsid w:val="002E698B"/>
    <w:rsid w:val="002E69F3"/>
    <w:rsid w:val="002E6A30"/>
    <w:rsid w:val="002E6AFF"/>
    <w:rsid w:val="002E6B87"/>
    <w:rsid w:val="002E6BD3"/>
    <w:rsid w:val="002E6C49"/>
    <w:rsid w:val="002E6CDC"/>
    <w:rsid w:val="002E707B"/>
    <w:rsid w:val="002E7498"/>
    <w:rsid w:val="002E74BB"/>
    <w:rsid w:val="002E7569"/>
    <w:rsid w:val="002E7574"/>
    <w:rsid w:val="002E75F5"/>
    <w:rsid w:val="002E783F"/>
    <w:rsid w:val="002E785E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75A"/>
    <w:rsid w:val="002F2930"/>
    <w:rsid w:val="002F29CF"/>
    <w:rsid w:val="002F2A9D"/>
    <w:rsid w:val="002F2ACF"/>
    <w:rsid w:val="002F2AD6"/>
    <w:rsid w:val="002F2B8A"/>
    <w:rsid w:val="002F2C83"/>
    <w:rsid w:val="002F2CDD"/>
    <w:rsid w:val="002F2D3B"/>
    <w:rsid w:val="002F2D61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83A"/>
    <w:rsid w:val="002F3A83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98"/>
    <w:rsid w:val="002F4BA4"/>
    <w:rsid w:val="002F4E83"/>
    <w:rsid w:val="002F4FC1"/>
    <w:rsid w:val="002F5084"/>
    <w:rsid w:val="002F50D6"/>
    <w:rsid w:val="002F5220"/>
    <w:rsid w:val="002F5311"/>
    <w:rsid w:val="002F538A"/>
    <w:rsid w:val="002F5441"/>
    <w:rsid w:val="002F5637"/>
    <w:rsid w:val="002F56FB"/>
    <w:rsid w:val="002F593A"/>
    <w:rsid w:val="002F5993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144"/>
    <w:rsid w:val="002F7624"/>
    <w:rsid w:val="002F76FA"/>
    <w:rsid w:val="002F7761"/>
    <w:rsid w:val="002F7A1A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61A"/>
    <w:rsid w:val="0030071F"/>
    <w:rsid w:val="00300735"/>
    <w:rsid w:val="0030080F"/>
    <w:rsid w:val="0030084E"/>
    <w:rsid w:val="003008EF"/>
    <w:rsid w:val="00300A8B"/>
    <w:rsid w:val="00300AA2"/>
    <w:rsid w:val="00300C4D"/>
    <w:rsid w:val="00300D00"/>
    <w:rsid w:val="00300DD0"/>
    <w:rsid w:val="00301052"/>
    <w:rsid w:val="00301166"/>
    <w:rsid w:val="003012B8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E28"/>
    <w:rsid w:val="00303FE3"/>
    <w:rsid w:val="003040E9"/>
    <w:rsid w:val="003042E4"/>
    <w:rsid w:val="0030441E"/>
    <w:rsid w:val="00304703"/>
    <w:rsid w:val="0030478C"/>
    <w:rsid w:val="003047A3"/>
    <w:rsid w:val="00304AFB"/>
    <w:rsid w:val="00304B73"/>
    <w:rsid w:val="00304CDD"/>
    <w:rsid w:val="00304D05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F0"/>
    <w:rsid w:val="00306F5A"/>
    <w:rsid w:val="00307162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6C1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B4"/>
    <w:rsid w:val="003133D5"/>
    <w:rsid w:val="00313530"/>
    <w:rsid w:val="003135C6"/>
    <w:rsid w:val="0031386B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42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FD0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7F4"/>
    <w:rsid w:val="00321842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22B"/>
    <w:rsid w:val="00323330"/>
    <w:rsid w:val="003234C8"/>
    <w:rsid w:val="003235E9"/>
    <w:rsid w:val="003236F2"/>
    <w:rsid w:val="0032370B"/>
    <w:rsid w:val="003239A3"/>
    <w:rsid w:val="003239EC"/>
    <w:rsid w:val="00323DA8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41F"/>
    <w:rsid w:val="003254C7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DB"/>
    <w:rsid w:val="00327E6F"/>
    <w:rsid w:val="00327F67"/>
    <w:rsid w:val="00330074"/>
    <w:rsid w:val="0033008D"/>
    <w:rsid w:val="0033009B"/>
    <w:rsid w:val="00330183"/>
    <w:rsid w:val="00330193"/>
    <w:rsid w:val="00330467"/>
    <w:rsid w:val="003305B4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3D"/>
    <w:rsid w:val="00330F9F"/>
    <w:rsid w:val="003310BA"/>
    <w:rsid w:val="00331196"/>
    <w:rsid w:val="0033119B"/>
    <w:rsid w:val="0033122D"/>
    <w:rsid w:val="003312F3"/>
    <w:rsid w:val="0033153D"/>
    <w:rsid w:val="00331545"/>
    <w:rsid w:val="00331636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4EF"/>
    <w:rsid w:val="003325BE"/>
    <w:rsid w:val="003326DA"/>
    <w:rsid w:val="00332782"/>
    <w:rsid w:val="0033278D"/>
    <w:rsid w:val="00332886"/>
    <w:rsid w:val="00332DFF"/>
    <w:rsid w:val="00332E76"/>
    <w:rsid w:val="00332F91"/>
    <w:rsid w:val="003330D3"/>
    <w:rsid w:val="003330DE"/>
    <w:rsid w:val="00333145"/>
    <w:rsid w:val="003331DE"/>
    <w:rsid w:val="00333252"/>
    <w:rsid w:val="0033363D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27E"/>
    <w:rsid w:val="00334512"/>
    <w:rsid w:val="003346D3"/>
    <w:rsid w:val="00334A30"/>
    <w:rsid w:val="00334A7E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69"/>
    <w:rsid w:val="00335B8B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6F88"/>
    <w:rsid w:val="00337118"/>
    <w:rsid w:val="00337173"/>
    <w:rsid w:val="00337702"/>
    <w:rsid w:val="00337841"/>
    <w:rsid w:val="0033785F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2C4"/>
    <w:rsid w:val="00341650"/>
    <w:rsid w:val="00341761"/>
    <w:rsid w:val="003418C8"/>
    <w:rsid w:val="00341948"/>
    <w:rsid w:val="00341995"/>
    <w:rsid w:val="00341BCD"/>
    <w:rsid w:val="00341F01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F78"/>
    <w:rsid w:val="003450E7"/>
    <w:rsid w:val="003451E6"/>
    <w:rsid w:val="00345216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6F1B"/>
    <w:rsid w:val="00347052"/>
    <w:rsid w:val="0034712E"/>
    <w:rsid w:val="003471D0"/>
    <w:rsid w:val="003471E7"/>
    <w:rsid w:val="00347714"/>
    <w:rsid w:val="00347744"/>
    <w:rsid w:val="003477F7"/>
    <w:rsid w:val="0034787E"/>
    <w:rsid w:val="003478E6"/>
    <w:rsid w:val="00347BBE"/>
    <w:rsid w:val="00347C19"/>
    <w:rsid w:val="00347D3C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3A"/>
    <w:rsid w:val="00351DE5"/>
    <w:rsid w:val="00351E62"/>
    <w:rsid w:val="00351E8E"/>
    <w:rsid w:val="00351F25"/>
    <w:rsid w:val="00351FDD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A5"/>
    <w:rsid w:val="003535E4"/>
    <w:rsid w:val="00353993"/>
    <w:rsid w:val="003539FD"/>
    <w:rsid w:val="00353BA6"/>
    <w:rsid w:val="00353E94"/>
    <w:rsid w:val="00353F16"/>
    <w:rsid w:val="003542D6"/>
    <w:rsid w:val="00354352"/>
    <w:rsid w:val="0035448F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05"/>
    <w:rsid w:val="00360583"/>
    <w:rsid w:val="003606BE"/>
    <w:rsid w:val="00360710"/>
    <w:rsid w:val="00360B39"/>
    <w:rsid w:val="00360C2A"/>
    <w:rsid w:val="00360D2F"/>
    <w:rsid w:val="00360D67"/>
    <w:rsid w:val="00360FF4"/>
    <w:rsid w:val="003610F0"/>
    <w:rsid w:val="0036111A"/>
    <w:rsid w:val="0036123E"/>
    <w:rsid w:val="003612A7"/>
    <w:rsid w:val="0036137A"/>
    <w:rsid w:val="0036139B"/>
    <w:rsid w:val="00361534"/>
    <w:rsid w:val="00361692"/>
    <w:rsid w:val="00361793"/>
    <w:rsid w:val="00361922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D2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E1D"/>
    <w:rsid w:val="0036717D"/>
    <w:rsid w:val="0036755F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4D"/>
    <w:rsid w:val="00374112"/>
    <w:rsid w:val="0037411C"/>
    <w:rsid w:val="0037427E"/>
    <w:rsid w:val="0037459C"/>
    <w:rsid w:val="00374611"/>
    <w:rsid w:val="0037486B"/>
    <w:rsid w:val="003748CE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3CE"/>
    <w:rsid w:val="00375474"/>
    <w:rsid w:val="003754CE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2F"/>
    <w:rsid w:val="003764C5"/>
    <w:rsid w:val="0037669D"/>
    <w:rsid w:val="003766CA"/>
    <w:rsid w:val="00376717"/>
    <w:rsid w:val="00376800"/>
    <w:rsid w:val="0037693A"/>
    <w:rsid w:val="00376CF4"/>
    <w:rsid w:val="00376F5E"/>
    <w:rsid w:val="00376F75"/>
    <w:rsid w:val="00377025"/>
    <w:rsid w:val="0037730A"/>
    <w:rsid w:val="00377351"/>
    <w:rsid w:val="00377353"/>
    <w:rsid w:val="003774D4"/>
    <w:rsid w:val="003776B3"/>
    <w:rsid w:val="00377910"/>
    <w:rsid w:val="003779D4"/>
    <w:rsid w:val="00377A13"/>
    <w:rsid w:val="00377A3D"/>
    <w:rsid w:val="00377A66"/>
    <w:rsid w:val="00377B77"/>
    <w:rsid w:val="00377D3E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61E"/>
    <w:rsid w:val="003827DA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989"/>
    <w:rsid w:val="003839D3"/>
    <w:rsid w:val="00383A2A"/>
    <w:rsid w:val="00383AAA"/>
    <w:rsid w:val="00383BCA"/>
    <w:rsid w:val="00383C26"/>
    <w:rsid w:val="00383CB1"/>
    <w:rsid w:val="00383D8C"/>
    <w:rsid w:val="0038406E"/>
    <w:rsid w:val="00384077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209"/>
    <w:rsid w:val="00386444"/>
    <w:rsid w:val="003864D7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4182"/>
    <w:rsid w:val="0039419E"/>
    <w:rsid w:val="003941C8"/>
    <w:rsid w:val="0039439B"/>
    <w:rsid w:val="0039454A"/>
    <w:rsid w:val="00394628"/>
    <w:rsid w:val="00394662"/>
    <w:rsid w:val="003946E6"/>
    <w:rsid w:val="0039470C"/>
    <w:rsid w:val="0039485F"/>
    <w:rsid w:val="00394934"/>
    <w:rsid w:val="00394954"/>
    <w:rsid w:val="003949A4"/>
    <w:rsid w:val="00394B6C"/>
    <w:rsid w:val="00394D9A"/>
    <w:rsid w:val="00394FAD"/>
    <w:rsid w:val="00395267"/>
    <w:rsid w:val="003953B5"/>
    <w:rsid w:val="003953C1"/>
    <w:rsid w:val="00395428"/>
    <w:rsid w:val="00395501"/>
    <w:rsid w:val="00395547"/>
    <w:rsid w:val="00395653"/>
    <w:rsid w:val="0039570B"/>
    <w:rsid w:val="00395874"/>
    <w:rsid w:val="00395A88"/>
    <w:rsid w:val="00395BA7"/>
    <w:rsid w:val="00395D39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78B"/>
    <w:rsid w:val="003A189A"/>
    <w:rsid w:val="003A1B6B"/>
    <w:rsid w:val="003A1B93"/>
    <w:rsid w:val="003A1BA1"/>
    <w:rsid w:val="003A1C7D"/>
    <w:rsid w:val="003A1C85"/>
    <w:rsid w:val="003A1CA3"/>
    <w:rsid w:val="003A1E3B"/>
    <w:rsid w:val="003A1F12"/>
    <w:rsid w:val="003A1F6E"/>
    <w:rsid w:val="003A1FDC"/>
    <w:rsid w:val="003A20C0"/>
    <w:rsid w:val="003A2369"/>
    <w:rsid w:val="003A2428"/>
    <w:rsid w:val="003A24AB"/>
    <w:rsid w:val="003A259F"/>
    <w:rsid w:val="003A25B1"/>
    <w:rsid w:val="003A25D0"/>
    <w:rsid w:val="003A2647"/>
    <w:rsid w:val="003A2667"/>
    <w:rsid w:val="003A297B"/>
    <w:rsid w:val="003A29A4"/>
    <w:rsid w:val="003A2A80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86C"/>
    <w:rsid w:val="003A4A04"/>
    <w:rsid w:val="003A4C6E"/>
    <w:rsid w:val="003A4CE9"/>
    <w:rsid w:val="003A4D3F"/>
    <w:rsid w:val="003A4EC1"/>
    <w:rsid w:val="003A5409"/>
    <w:rsid w:val="003A54B3"/>
    <w:rsid w:val="003A54B5"/>
    <w:rsid w:val="003A54B8"/>
    <w:rsid w:val="003A56D4"/>
    <w:rsid w:val="003A56DF"/>
    <w:rsid w:val="003A5774"/>
    <w:rsid w:val="003A57B6"/>
    <w:rsid w:val="003A580E"/>
    <w:rsid w:val="003A5842"/>
    <w:rsid w:val="003A58FD"/>
    <w:rsid w:val="003A599D"/>
    <w:rsid w:val="003A59DB"/>
    <w:rsid w:val="003A59DC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A6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1FB7"/>
    <w:rsid w:val="003B20C3"/>
    <w:rsid w:val="003B20E9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624"/>
    <w:rsid w:val="003B36A6"/>
    <w:rsid w:val="003B36BE"/>
    <w:rsid w:val="003B3972"/>
    <w:rsid w:val="003B3A95"/>
    <w:rsid w:val="003B3CF0"/>
    <w:rsid w:val="003B3DF5"/>
    <w:rsid w:val="003B3DFE"/>
    <w:rsid w:val="003B3E26"/>
    <w:rsid w:val="003B3E76"/>
    <w:rsid w:val="003B3E90"/>
    <w:rsid w:val="003B45CF"/>
    <w:rsid w:val="003B46D7"/>
    <w:rsid w:val="003B475D"/>
    <w:rsid w:val="003B47F8"/>
    <w:rsid w:val="003B4815"/>
    <w:rsid w:val="003B4883"/>
    <w:rsid w:val="003B4AC0"/>
    <w:rsid w:val="003B4B7B"/>
    <w:rsid w:val="003B4C9C"/>
    <w:rsid w:val="003B4D5F"/>
    <w:rsid w:val="003B4D88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706A"/>
    <w:rsid w:val="003B720E"/>
    <w:rsid w:val="003B7277"/>
    <w:rsid w:val="003B747E"/>
    <w:rsid w:val="003B74B4"/>
    <w:rsid w:val="003B772F"/>
    <w:rsid w:val="003B777C"/>
    <w:rsid w:val="003B7A3D"/>
    <w:rsid w:val="003B7A5C"/>
    <w:rsid w:val="003B7BE8"/>
    <w:rsid w:val="003B7C34"/>
    <w:rsid w:val="003B7E75"/>
    <w:rsid w:val="003C0093"/>
    <w:rsid w:val="003C018B"/>
    <w:rsid w:val="003C024C"/>
    <w:rsid w:val="003C05A3"/>
    <w:rsid w:val="003C06AE"/>
    <w:rsid w:val="003C0729"/>
    <w:rsid w:val="003C07F8"/>
    <w:rsid w:val="003C0CB8"/>
    <w:rsid w:val="003C0CD1"/>
    <w:rsid w:val="003C0E50"/>
    <w:rsid w:val="003C1147"/>
    <w:rsid w:val="003C11D6"/>
    <w:rsid w:val="003C1219"/>
    <w:rsid w:val="003C1341"/>
    <w:rsid w:val="003C19B3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94D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740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848"/>
    <w:rsid w:val="003C495A"/>
    <w:rsid w:val="003C4AF5"/>
    <w:rsid w:val="003C4D89"/>
    <w:rsid w:val="003C4DAB"/>
    <w:rsid w:val="003C4DD3"/>
    <w:rsid w:val="003C4E24"/>
    <w:rsid w:val="003C4E8E"/>
    <w:rsid w:val="003C4F34"/>
    <w:rsid w:val="003C5340"/>
    <w:rsid w:val="003C548B"/>
    <w:rsid w:val="003C5566"/>
    <w:rsid w:val="003C5681"/>
    <w:rsid w:val="003C5723"/>
    <w:rsid w:val="003C578D"/>
    <w:rsid w:val="003C57F6"/>
    <w:rsid w:val="003C5A51"/>
    <w:rsid w:val="003C5A64"/>
    <w:rsid w:val="003C5C31"/>
    <w:rsid w:val="003C5D33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C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A"/>
    <w:rsid w:val="003D10C8"/>
    <w:rsid w:val="003D116B"/>
    <w:rsid w:val="003D119C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C8C"/>
    <w:rsid w:val="003D3D84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6018"/>
    <w:rsid w:val="003D6099"/>
    <w:rsid w:val="003D6146"/>
    <w:rsid w:val="003D614C"/>
    <w:rsid w:val="003D62B2"/>
    <w:rsid w:val="003D6463"/>
    <w:rsid w:val="003D6480"/>
    <w:rsid w:val="003D64F8"/>
    <w:rsid w:val="003D65BE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6F90"/>
    <w:rsid w:val="003D703A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DA7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AD9"/>
    <w:rsid w:val="003E0BA4"/>
    <w:rsid w:val="003E0CF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8A9"/>
    <w:rsid w:val="003E1C14"/>
    <w:rsid w:val="003E1CF7"/>
    <w:rsid w:val="003E1D01"/>
    <w:rsid w:val="003E1D8D"/>
    <w:rsid w:val="003E1DD5"/>
    <w:rsid w:val="003E21EC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7"/>
    <w:rsid w:val="003E2F68"/>
    <w:rsid w:val="003E2FBE"/>
    <w:rsid w:val="003E32B2"/>
    <w:rsid w:val="003E3533"/>
    <w:rsid w:val="003E3550"/>
    <w:rsid w:val="003E38AA"/>
    <w:rsid w:val="003E39DA"/>
    <w:rsid w:val="003E3A14"/>
    <w:rsid w:val="003E3B1D"/>
    <w:rsid w:val="003E3B76"/>
    <w:rsid w:val="003E3B80"/>
    <w:rsid w:val="003E3B8C"/>
    <w:rsid w:val="003E3CC6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5C2"/>
    <w:rsid w:val="003E4645"/>
    <w:rsid w:val="003E468A"/>
    <w:rsid w:val="003E479A"/>
    <w:rsid w:val="003E494C"/>
    <w:rsid w:val="003E4B21"/>
    <w:rsid w:val="003E4CAA"/>
    <w:rsid w:val="003E4EDD"/>
    <w:rsid w:val="003E513A"/>
    <w:rsid w:val="003E5197"/>
    <w:rsid w:val="003E52CB"/>
    <w:rsid w:val="003E5356"/>
    <w:rsid w:val="003E53F3"/>
    <w:rsid w:val="003E53F8"/>
    <w:rsid w:val="003E5848"/>
    <w:rsid w:val="003E5861"/>
    <w:rsid w:val="003E59F3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F03"/>
    <w:rsid w:val="003E6F28"/>
    <w:rsid w:val="003E6F84"/>
    <w:rsid w:val="003E703E"/>
    <w:rsid w:val="003E706A"/>
    <w:rsid w:val="003E7072"/>
    <w:rsid w:val="003E7361"/>
    <w:rsid w:val="003E76D5"/>
    <w:rsid w:val="003E76EF"/>
    <w:rsid w:val="003E7816"/>
    <w:rsid w:val="003E78AF"/>
    <w:rsid w:val="003E78B0"/>
    <w:rsid w:val="003E7AB2"/>
    <w:rsid w:val="003E7BC1"/>
    <w:rsid w:val="003E7E77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F"/>
    <w:rsid w:val="003F0635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570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5B8"/>
    <w:rsid w:val="003F697E"/>
    <w:rsid w:val="003F6A6F"/>
    <w:rsid w:val="003F6A8B"/>
    <w:rsid w:val="003F6B49"/>
    <w:rsid w:val="003F6BDD"/>
    <w:rsid w:val="003F6C45"/>
    <w:rsid w:val="003F6DA8"/>
    <w:rsid w:val="003F6E93"/>
    <w:rsid w:val="003F6F2B"/>
    <w:rsid w:val="003F7219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BC"/>
    <w:rsid w:val="003F7E35"/>
    <w:rsid w:val="003F7F87"/>
    <w:rsid w:val="00400089"/>
    <w:rsid w:val="0040011C"/>
    <w:rsid w:val="00400200"/>
    <w:rsid w:val="0040033F"/>
    <w:rsid w:val="0040059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F2E"/>
    <w:rsid w:val="00402FB5"/>
    <w:rsid w:val="00403064"/>
    <w:rsid w:val="00403201"/>
    <w:rsid w:val="004032ED"/>
    <w:rsid w:val="004032FF"/>
    <w:rsid w:val="00403389"/>
    <w:rsid w:val="00403630"/>
    <w:rsid w:val="00403644"/>
    <w:rsid w:val="00403782"/>
    <w:rsid w:val="004038E7"/>
    <w:rsid w:val="00403992"/>
    <w:rsid w:val="00403C22"/>
    <w:rsid w:val="00404074"/>
    <w:rsid w:val="00404169"/>
    <w:rsid w:val="00404309"/>
    <w:rsid w:val="004047F2"/>
    <w:rsid w:val="00404805"/>
    <w:rsid w:val="00404D28"/>
    <w:rsid w:val="00404E3E"/>
    <w:rsid w:val="00404E8D"/>
    <w:rsid w:val="00404EC0"/>
    <w:rsid w:val="00404F94"/>
    <w:rsid w:val="00405177"/>
    <w:rsid w:val="0040521A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B70"/>
    <w:rsid w:val="00405BE2"/>
    <w:rsid w:val="00405EAE"/>
    <w:rsid w:val="00405F61"/>
    <w:rsid w:val="00405FDC"/>
    <w:rsid w:val="00406136"/>
    <w:rsid w:val="00406444"/>
    <w:rsid w:val="00406559"/>
    <w:rsid w:val="00406A1A"/>
    <w:rsid w:val="00406AFB"/>
    <w:rsid w:val="00406CC0"/>
    <w:rsid w:val="00406CCD"/>
    <w:rsid w:val="00406F48"/>
    <w:rsid w:val="00407175"/>
    <w:rsid w:val="00407275"/>
    <w:rsid w:val="00407510"/>
    <w:rsid w:val="004077DF"/>
    <w:rsid w:val="00407908"/>
    <w:rsid w:val="00407DDC"/>
    <w:rsid w:val="00407E37"/>
    <w:rsid w:val="0041007B"/>
    <w:rsid w:val="00410149"/>
    <w:rsid w:val="00410282"/>
    <w:rsid w:val="004102B4"/>
    <w:rsid w:val="00410491"/>
    <w:rsid w:val="00410539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854"/>
    <w:rsid w:val="00411855"/>
    <w:rsid w:val="0041191D"/>
    <w:rsid w:val="00411B9C"/>
    <w:rsid w:val="00411C25"/>
    <w:rsid w:val="00411D4D"/>
    <w:rsid w:val="00411E2C"/>
    <w:rsid w:val="00411E83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7BD"/>
    <w:rsid w:val="004149F9"/>
    <w:rsid w:val="00414A70"/>
    <w:rsid w:val="00414C39"/>
    <w:rsid w:val="00414E5C"/>
    <w:rsid w:val="00414EB4"/>
    <w:rsid w:val="00414F08"/>
    <w:rsid w:val="00415312"/>
    <w:rsid w:val="004153E7"/>
    <w:rsid w:val="004154C7"/>
    <w:rsid w:val="004155E1"/>
    <w:rsid w:val="004155FC"/>
    <w:rsid w:val="004158A2"/>
    <w:rsid w:val="00415B14"/>
    <w:rsid w:val="00415B6B"/>
    <w:rsid w:val="00415B81"/>
    <w:rsid w:val="00415D07"/>
    <w:rsid w:val="00415EFA"/>
    <w:rsid w:val="00415F3E"/>
    <w:rsid w:val="00415FD9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6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140"/>
    <w:rsid w:val="0042141F"/>
    <w:rsid w:val="00421776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727"/>
    <w:rsid w:val="0042279F"/>
    <w:rsid w:val="004228FB"/>
    <w:rsid w:val="0042294C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B27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B"/>
    <w:rsid w:val="00426EF5"/>
    <w:rsid w:val="00426F0B"/>
    <w:rsid w:val="00426F4A"/>
    <w:rsid w:val="00427054"/>
    <w:rsid w:val="00427103"/>
    <w:rsid w:val="00427211"/>
    <w:rsid w:val="00427236"/>
    <w:rsid w:val="0042735F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BE"/>
    <w:rsid w:val="00427F9B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11B2"/>
    <w:rsid w:val="004312EB"/>
    <w:rsid w:val="0043146D"/>
    <w:rsid w:val="00431544"/>
    <w:rsid w:val="00431584"/>
    <w:rsid w:val="0043177E"/>
    <w:rsid w:val="00431785"/>
    <w:rsid w:val="004317DF"/>
    <w:rsid w:val="00431809"/>
    <w:rsid w:val="00431976"/>
    <w:rsid w:val="00431B49"/>
    <w:rsid w:val="00431B4D"/>
    <w:rsid w:val="00431C52"/>
    <w:rsid w:val="00431D83"/>
    <w:rsid w:val="00431DFD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4148"/>
    <w:rsid w:val="0043436F"/>
    <w:rsid w:val="004343A8"/>
    <w:rsid w:val="00434686"/>
    <w:rsid w:val="004347F9"/>
    <w:rsid w:val="00434B1B"/>
    <w:rsid w:val="00434C79"/>
    <w:rsid w:val="00434DF2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90A"/>
    <w:rsid w:val="004409E1"/>
    <w:rsid w:val="00440D43"/>
    <w:rsid w:val="00440D63"/>
    <w:rsid w:val="00440D9B"/>
    <w:rsid w:val="00440E38"/>
    <w:rsid w:val="00440E6B"/>
    <w:rsid w:val="00440F83"/>
    <w:rsid w:val="0044102C"/>
    <w:rsid w:val="00441196"/>
    <w:rsid w:val="00441265"/>
    <w:rsid w:val="004412BA"/>
    <w:rsid w:val="00441460"/>
    <w:rsid w:val="00441476"/>
    <w:rsid w:val="00441498"/>
    <w:rsid w:val="00441628"/>
    <w:rsid w:val="00441959"/>
    <w:rsid w:val="004419BF"/>
    <w:rsid w:val="00441BD1"/>
    <w:rsid w:val="00441C3A"/>
    <w:rsid w:val="004422A4"/>
    <w:rsid w:val="00442315"/>
    <w:rsid w:val="004424F4"/>
    <w:rsid w:val="00442672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B1A"/>
    <w:rsid w:val="00443B1F"/>
    <w:rsid w:val="00443DA3"/>
    <w:rsid w:val="00443DB8"/>
    <w:rsid w:val="00443E19"/>
    <w:rsid w:val="00444009"/>
    <w:rsid w:val="004440FD"/>
    <w:rsid w:val="00444136"/>
    <w:rsid w:val="00444309"/>
    <w:rsid w:val="00444328"/>
    <w:rsid w:val="0044442C"/>
    <w:rsid w:val="00444622"/>
    <w:rsid w:val="0044468E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EF9"/>
    <w:rsid w:val="00447F5F"/>
    <w:rsid w:val="00447FAA"/>
    <w:rsid w:val="00447FD7"/>
    <w:rsid w:val="004500B1"/>
    <w:rsid w:val="00450345"/>
    <w:rsid w:val="0045049E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C69"/>
    <w:rsid w:val="00454EEB"/>
    <w:rsid w:val="00454FB1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113"/>
    <w:rsid w:val="00461217"/>
    <w:rsid w:val="00461265"/>
    <w:rsid w:val="0046138C"/>
    <w:rsid w:val="0046146E"/>
    <w:rsid w:val="00461527"/>
    <w:rsid w:val="00461634"/>
    <w:rsid w:val="0046165D"/>
    <w:rsid w:val="00461C7B"/>
    <w:rsid w:val="00461CC1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B7A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9D1"/>
    <w:rsid w:val="00464A2C"/>
    <w:rsid w:val="00464B03"/>
    <w:rsid w:val="00464C2C"/>
    <w:rsid w:val="00464D5C"/>
    <w:rsid w:val="00464D6F"/>
    <w:rsid w:val="00464D95"/>
    <w:rsid w:val="00464DA2"/>
    <w:rsid w:val="00464F1B"/>
    <w:rsid w:val="00464FB2"/>
    <w:rsid w:val="00465001"/>
    <w:rsid w:val="004653D2"/>
    <w:rsid w:val="004656C4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83E"/>
    <w:rsid w:val="004669B2"/>
    <w:rsid w:val="00466AC8"/>
    <w:rsid w:val="00466B09"/>
    <w:rsid w:val="00466B0F"/>
    <w:rsid w:val="00466BA7"/>
    <w:rsid w:val="00466C5D"/>
    <w:rsid w:val="00466CB8"/>
    <w:rsid w:val="00466D54"/>
    <w:rsid w:val="00466D61"/>
    <w:rsid w:val="00466E53"/>
    <w:rsid w:val="00466EE2"/>
    <w:rsid w:val="00466FDE"/>
    <w:rsid w:val="0046709A"/>
    <w:rsid w:val="004672C0"/>
    <w:rsid w:val="00467377"/>
    <w:rsid w:val="004673D6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08F5"/>
    <w:rsid w:val="00471041"/>
    <w:rsid w:val="00471503"/>
    <w:rsid w:val="00471559"/>
    <w:rsid w:val="00471595"/>
    <w:rsid w:val="0047159E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224"/>
    <w:rsid w:val="00472284"/>
    <w:rsid w:val="0047245C"/>
    <w:rsid w:val="004724BE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3A"/>
    <w:rsid w:val="00473540"/>
    <w:rsid w:val="004735D5"/>
    <w:rsid w:val="004735E9"/>
    <w:rsid w:val="0047361D"/>
    <w:rsid w:val="00473664"/>
    <w:rsid w:val="00473760"/>
    <w:rsid w:val="00473804"/>
    <w:rsid w:val="00473898"/>
    <w:rsid w:val="004738E0"/>
    <w:rsid w:val="00473921"/>
    <w:rsid w:val="004739EC"/>
    <w:rsid w:val="00473BA8"/>
    <w:rsid w:val="00473D6E"/>
    <w:rsid w:val="00473E37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AE"/>
    <w:rsid w:val="004773F4"/>
    <w:rsid w:val="0047745E"/>
    <w:rsid w:val="004774AA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340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820"/>
    <w:rsid w:val="00487860"/>
    <w:rsid w:val="00487A45"/>
    <w:rsid w:val="00487ADB"/>
    <w:rsid w:val="00487AE0"/>
    <w:rsid w:val="00487C03"/>
    <w:rsid w:val="00487D03"/>
    <w:rsid w:val="00487DF5"/>
    <w:rsid w:val="00487F9B"/>
    <w:rsid w:val="0049019D"/>
    <w:rsid w:val="004901C5"/>
    <w:rsid w:val="00490205"/>
    <w:rsid w:val="00490218"/>
    <w:rsid w:val="00490364"/>
    <w:rsid w:val="004903FF"/>
    <w:rsid w:val="0049062E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EC2"/>
    <w:rsid w:val="004920C8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9B"/>
    <w:rsid w:val="00492E5E"/>
    <w:rsid w:val="00492F1D"/>
    <w:rsid w:val="00492FB8"/>
    <w:rsid w:val="00493099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ED8"/>
    <w:rsid w:val="00493F06"/>
    <w:rsid w:val="00493F5D"/>
    <w:rsid w:val="004940D0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4BE"/>
    <w:rsid w:val="004958CD"/>
    <w:rsid w:val="00495A89"/>
    <w:rsid w:val="00495B43"/>
    <w:rsid w:val="00495BD1"/>
    <w:rsid w:val="00495E2F"/>
    <w:rsid w:val="00495EC2"/>
    <w:rsid w:val="00496025"/>
    <w:rsid w:val="0049611A"/>
    <w:rsid w:val="00496134"/>
    <w:rsid w:val="004961C0"/>
    <w:rsid w:val="004961DB"/>
    <w:rsid w:val="0049652B"/>
    <w:rsid w:val="0049655E"/>
    <w:rsid w:val="0049657B"/>
    <w:rsid w:val="00496663"/>
    <w:rsid w:val="00496732"/>
    <w:rsid w:val="00496786"/>
    <w:rsid w:val="00496855"/>
    <w:rsid w:val="00496886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D9"/>
    <w:rsid w:val="0049764B"/>
    <w:rsid w:val="00497655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2B1"/>
    <w:rsid w:val="004A035B"/>
    <w:rsid w:val="004A0591"/>
    <w:rsid w:val="004A0623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1FE1"/>
    <w:rsid w:val="004A200E"/>
    <w:rsid w:val="004A207B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50E"/>
    <w:rsid w:val="004A35C9"/>
    <w:rsid w:val="004A376C"/>
    <w:rsid w:val="004A3830"/>
    <w:rsid w:val="004A386F"/>
    <w:rsid w:val="004A3875"/>
    <w:rsid w:val="004A3AB7"/>
    <w:rsid w:val="004A3C23"/>
    <w:rsid w:val="004A3C62"/>
    <w:rsid w:val="004A3E03"/>
    <w:rsid w:val="004A3E32"/>
    <w:rsid w:val="004A3EE3"/>
    <w:rsid w:val="004A3FDE"/>
    <w:rsid w:val="004A4247"/>
    <w:rsid w:val="004A430E"/>
    <w:rsid w:val="004A435A"/>
    <w:rsid w:val="004A438E"/>
    <w:rsid w:val="004A4396"/>
    <w:rsid w:val="004A43C0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36B"/>
    <w:rsid w:val="004A53BC"/>
    <w:rsid w:val="004A56BC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6F6E"/>
    <w:rsid w:val="004A7314"/>
    <w:rsid w:val="004A7413"/>
    <w:rsid w:val="004A74A9"/>
    <w:rsid w:val="004A768D"/>
    <w:rsid w:val="004A7761"/>
    <w:rsid w:val="004A7796"/>
    <w:rsid w:val="004A78DE"/>
    <w:rsid w:val="004A78F3"/>
    <w:rsid w:val="004A7D1C"/>
    <w:rsid w:val="004A7FF2"/>
    <w:rsid w:val="004B0107"/>
    <w:rsid w:val="004B0126"/>
    <w:rsid w:val="004B0157"/>
    <w:rsid w:val="004B0231"/>
    <w:rsid w:val="004B028A"/>
    <w:rsid w:val="004B0410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D49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8A"/>
    <w:rsid w:val="004B1BEB"/>
    <w:rsid w:val="004B1E64"/>
    <w:rsid w:val="004B1E88"/>
    <w:rsid w:val="004B1E98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89B"/>
    <w:rsid w:val="004B3956"/>
    <w:rsid w:val="004B3A3B"/>
    <w:rsid w:val="004B3A3D"/>
    <w:rsid w:val="004B3CBF"/>
    <w:rsid w:val="004B412E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F0"/>
    <w:rsid w:val="004C089A"/>
    <w:rsid w:val="004C08C9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3B2"/>
    <w:rsid w:val="004C14C0"/>
    <w:rsid w:val="004C159A"/>
    <w:rsid w:val="004C16B2"/>
    <w:rsid w:val="004C17C1"/>
    <w:rsid w:val="004C193D"/>
    <w:rsid w:val="004C19B2"/>
    <w:rsid w:val="004C1C52"/>
    <w:rsid w:val="004C1D0E"/>
    <w:rsid w:val="004C1D98"/>
    <w:rsid w:val="004C1EBE"/>
    <w:rsid w:val="004C1F06"/>
    <w:rsid w:val="004C1FEB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549"/>
    <w:rsid w:val="004C45C7"/>
    <w:rsid w:val="004C48F3"/>
    <w:rsid w:val="004C4C82"/>
    <w:rsid w:val="004C4C8A"/>
    <w:rsid w:val="004C4F3F"/>
    <w:rsid w:val="004C5043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CBC"/>
    <w:rsid w:val="004C5D29"/>
    <w:rsid w:val="004C5DB7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EB"/>
    <w:rsid w:val="004C7848"/>
    <w:rsid w:val="004C78B6"/>
    <w:rsid w:val="004C796C"/>
    <w:rsid w:val="004C7A0A"/>
    <w:rsid w:val="004C7C8F"/>
    <w:rsid w:val="004C7E27"/>
    <w:rsid w:val="004D0145"/>
    <w:rsid w:val="004D01A4"/>
    <w:rsid w:val="004D035D"/>
    <w:rsid w:val="004D046B"/>
    <w:rsid w:val="004D05CB"/>
    <w:rsid w:val="004D0627"/>
    <w:rsid w:val="004D065D"/>
    <w:rsid w:val="004D0784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10A6"/>
    <w:rsid w:val="004D1123"/>
    <w:rsid w:val="004D137F"/>
    <w:rsid w:val="004D1620"/>
    <w:rsid w:val="004D16B1"/>
    <w:rsid w:val="004D16BF"/>
    <w:rsid w:val="004D179C"/>
    <w:rsid w:val="004D1A81"/>
    <w:rsid w:val="004D1C61"/>
    <w:rsid w:val="004D1D42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BF0"/>
    <w:rsid w:val="004D2C29"/>
    <w:rsid w:val="004D2D8E"/>
    <w:rsid w:val="004D2E1A"/>
    <w:rsid w:val="004D2EBA"/>
    <w:rsid w:val="004D328E"/>
    <w:rsid w:val="004D33A4"/>
    <w:rsid w:val="004D3642"/>
    <w:rsid w:val="004D365F"/>
    <w:rsid w:val="004D3706"/>
    <w:rsid w:val="004D37EC"/>
    <w:rsid w:val="004D3878"/>
    <w:rsid w:val="004D3B7F"/>
    <w:rsid w:val="004D3C30"/>
    <w:rsid w:val="004D3E34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7"/>
    <w:rsid w:val="004D5726"/>
    <w:rsid w:val="004D57BC"/>
    <w:rsid w:val="004D5B9C"/>
    <w:rsid w:val="004D5C33"/>
    <w:rsid w:val="004D6044"/>
    <w:rsid w:val="004D60DC"/>
    <w:rsid w:val="004D61D7"/>
    <w:rsid w:val="004D61ED"/>
    <w:rsid w:val="004D6497"/>
    <w:rsid w:val="004D64EC"/>
    <w:rsid w:val="004D67E2"/>
    <w:rsid w:val="004D67EF"/>
    <w:rsid w:val="004D6833"/>
    <w:rsid w:val="004D68CC"/>
    <w:rsid w:val="004D694A"/>
    <w:rsid w:val="004D6A67"/>
    <w:rsid w:val="004D6B96"/>
    <w:rsid w:val="004D6C1B"/>
    <w:rsid w:val="004D6D25"/>
    <w:rsid w:val="004D6D84"/>
    <w:rsid w:val="004D6DE3"/>
    <w:rsid w:val="004D6E2A"/>
    <w:rsid w:val="004D6F00"/>
    <w:rsid w:val="004D7198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DCA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07F"/>
    <w:rsid w:val="004E51C1"/>
    <w:rsid w:val="004E5362"/>
    <w:rsid w:val="004E5397"/>
    <w:rsid w:val="004E567C"/>
    <w:rsid w:val="004E5724"/>
    <w:rsid w:val="004E5973"/>
    <w:rsid w:val="004E5991"/>
    <w:rsid w:val="004E59B2"/>
    <w:rsid w:val="004E5A05"/>
    <w:rsid w:val="004E5ADA"/>
    <w:rsid w:val="004E5BB7"/>
    <w:rsid w:val="004E5C3F"/>
    <w:rsid w:val="004E5E6D"/>
    <w:rsid w:val="004E5F59"/>
    <w:rsid w:val="004E61CF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825"/>
    <w:rsid w:val="004E7A68"/>
    <w:rsid w:val="004E7A9C"/>
    <w:rsid w:val="004E7BE7"/>
    <w:rsid w:val="004E7F16"/>
    <w:rsid w:val="004F01C5"/>
    <w:rsid w:val="004F02DB"/>
    <w:rsid w:val="004F02DE"/>
    <w:rsid w:val="004F041E"/>
    <w:rsid w:val="004F07CE"/>
    <w:rsid w:val="004F0856"/>
    <w:rsid w:val="004F09F8"/>
    <w:rsid w:val="004F0A12"/>
    <w:rsid w:val="004F0B36"/>
    <w:rsid w:val="004F0D54"/>
    <w:rsid w:val="004F0E6C"/>
    <w:rsid w:val="004F0F71"/>
    <w:rsid w:val="004F1202"/>
    <w:rsid w:val="004F14C1"/>
    <w:rsid w:val="004F160D"/>
    <w:rsid w:val="004F1A12"/>
    <w:rsid w:val="004F1A4B"/>
    <w:rsid w:val="004F1BD3"/>
    <w:rsid w:val="004F1E39"/>
    <w:rsid w:val="004F1F59"/>
    <w:rsid w:val="004F2254"/>
    <w:rsid w:val="004F245A"/>
    <w:rsid w:val="004F25C2"/>
    <w:rsid w:val="004F2637"/>
    <w:rsid w:val="004F26E3"/>
    <w:rsid w:val="004F2866"/>
    <w:rsid w:val="004F295D"/>
    <w:rsid w:val="004F2A0B"/>
    <w:rsid w:val="004F2C08"/>
    <w:rsid w:val="004F2D03"/>
    <w:rsid w:val="004F2D11"/>
    <w:rsid w:val="004F2D8C"/>
    <w:rsid w:val="004F2E01"/>
    <w:rsid w:val="004F3010"/>
    <w:rsid w:val="004F301D"/>
    <w:rsid w:val="004F30F1"/>
    <w:rsid w:val="004F3140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3CD"/>
    <w:rsid w:val="00502798"/>
    <w:rsid w:val="0050298E"/>
    <w:rsid w:val="005029DF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CB1"/>
    <w:rsid w:val="00503F18"/>
    <w:rsid w:val="00504083"/>
    <w:rsid w:val="005041A3"/>
    <w:rsid w:val="00504217"/>
    <w:rsid w:val="00504276"/>
    <w:rsid w:val="00504397"/>
    <w:rsid w:val="00504416"/>
    <w:rsid w:val="00504486"/>
    <w:rsid w:val="00504508"/>
    <w:rsid w:val="005045AB"/>
    <w:rsid w:val="00504F1E"/>
    <w:rsid w:val="005050DB"/>
    <w:rsid w:val="005052B7"/>
    <w:rsid w:val="0050534D"/>
    <w:rsid w:val="005053A2"/>
    <w:rsid w:val="00505472"/>
    <w:rsid w:val="00505473"/>
    <w:rsid w:val="0050549F"/>
    <w:rsid w:val="00505889"/>
    <w:rsid w:val="005058A5"/>
    <w:rsid w:val="00505B9F"/>
    <w:rsid w:val="00505E3A"/>
    <w:rsid w:val="00505E7F"/>
    <w:rsid w:val="00505FE8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8F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E9"/>
    <w:rsid w:val="005101EF"/>
    <w:rsid w:val="00510274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E8"/>
    <w:rsid w:val="0051254A"/>
    <w:rsid w:val="00512620"/>
    <w:rsid w:val="005126A1"/>
    <w:rsid w:val="00512945"/>
    <w:rsid w:val="00512BA4"/>
    <w:rsid w:val="00512C0B"/>
    <w:rsid w:val="00513152"/>
    <w:rsid w:val="00513306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827"/>
    <w:rsid w:val="00516887"/>
    <w:rsid w:val="0051689F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5C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720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55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6E5"/>
    <w:rsid w:val="0052474F"/>
    <w:rsid w:val="005247BA"/>
    <w:rsid w:val="00524AE0"/>
    <w:rsid w:val="00524B4F"/>
    <w:rsid w:val="00524C52"/>
    <w:rsid w:val="00524F06"/>
    <w:rsid w:val="00524F88"/>
    <w:rsid w:val="0052502A"/>
    <w:rsid w:val="005250D0"/>
    <w:rsid w:val="0052523F"/>
    <w:rsid w:val="00525335"/>
    <w:rsid w:val="00525654"/>
    <w:rsid w:val="0052569B"/>
    <w:rsid w:val="005256ED"/>
    <w:rsid w:val="005257A8"/>
    <w:rsid w:val="00525829"/>
    <w:rsid w:val="00525A06"/>
    <w:rsid w:val="00525BD0"/>
    <w:rsid w:val="00525BF7"/>
    <w:rsid w:val="00525D1F"/>
    <w:rsid w:val="00525D3C"/>
    <w:rsid w:val="00525DFB"/>
    <w:rsid w:val="00525F7C"/>
    <w:rsid w:val="00526136"/>
    <w:rsid w:val="00526142"/>
    <w:rsid w:val="005261B4"/>
    <w:rsid w:val="00526270"/>
    <w:rsid w:val="00526354"/>
    <w:rsid w:val="005265FF"/>
    <w:rsid w:val="00526605"/>
    <w:rsid w:val="0052664F"/>
    <w:rsid w:val="005269A2"/>
    <w:rsid w:val="00526C7A"/>
    <w:rsid w:val="00526C87"/>
    <w:rsid w:val="00526D51"/>
    <w:rsid w:val="0052706A"/>
    <w:rsid w:val="005272C9"/>
    <w:rsid w:val="0052760F"/>
    <w:rsid w:val="005276C8"/>
    <w:rsid w:val="00527772"/>
    <w:rsid w:val="005277BC"/>
    <w:rsid w:val="005277CA"/>
    <w:rsid w:val="00527836"/>
    <w:rsid w:val="00527957"/>
    <w:rsid w:val="00527BB4"/>
    <w:rsid w:val="00527C7B"/>
    <w:rsid w:val="00527CEC"/>
    <w:rsid w:val="00527CF8"/>
    <w:rsid w:val="00527D26"/>
    <w:rsid w:val="00527D7F"/>
    <w:rsid w:val="00527DF5"/>
    <w:rsid w:val="00527DF8"/>
    <w:rsid w:val="005300D4"/>
    <w:rsid w:val="005300E9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96A"/>
    <w:rsid w:val="00532AE6"/>
    <w:rsid w:val="00532B0E"/>
    <w:rsid w:val="00532BEB"/>
    <w:rsid w:val="00532C6C"/>
    <w:rsid w:val="00532C70"/>
    <w:rsid w:val="00532E20"/>
    <w:rsid w:val="00532FD6"/>
    <w:rsid w:val="00533143"/>
    <w:rsid w:val="00533201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3DC6"/>
    <w:rsid w:val="00534199"/>
    <w:rsid w:val="005344BD"/>
    <w:rsid w:val="005345C2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509D"/>
    <w:rsid w:val="00535323"/>
    <w:rsid w:val="005353D3"/>
    <w:rsid w:val="00535444"/>
    <w:rsid w:val="005354C9"/>
    <w:rsid w:val="005354E1"/>
    <w:rsid w:val="00535780"/>
    <w:rsid w:val="00535984"/>
    <w:rsid w:val="00535B34"/>
    <w:rsid w:val="00535D04"/>
    <w:rsid w:val="00535D0C"/>
    <w:rsid w:val="00535E2E"/>
    <w:rsid w:val="00535EC8"/>
    <w:rsid w:val="00535F01"/>
    <w:rsid w:val="0053604D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AA"/>
    <w:rsid w:val="00537718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C87"/>
    <w:rsid w:val="00540CCA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F3"/>
    <w:rsid w:val="00542977"/>
    <w:rsid w:val="00542979"/>
    <w:rsid w:val="00542A63"/>
    <w:rsid w:val="00542B68"/>
    <w:rsid w:val="00542BA6"/>
    <w:rsid w:val="00542BF3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C75"/>
    <w:rsid w:val="00543F52"/>
    <w:rsid w:val="00544007"/>
    <w:rsid w:val="0054419B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500"/>
    <w:rsid w:val="0054678D"/>
    <w:rsid w:val="005467F6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2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0E1A"/>
    <w:rsid w:val="00551178"/>
    <w:rsid w:val="0055119E"/>
    <w:rsid w:val="0055167B"/>
    <w:rsid w:val="00551880"/>
    <w:rsid w:val="005518E6"/>
    <w:rsid w:val="00551965"/>
    <w:rsid w:val="00551A7E"/>
    <w:rsid w:val="00551C8E"/>
    <w:rsid w:val="00551DA2"/>
    <w:rsid w:val="00551F7A"/>
    <w:rsid w:val="00552058"/>
    <w:rsid w:val="00552164"/>
    <w:rsid w:val="00552469"/>
    <w:rsid w:val="00552497"/>
    <w:rsid w:val="005526F2"/>
    <w:rsid w:val="00552733"/>
    <w:rsid w:val="005527F7"/>
    <w:rsid w:val="00552914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C6"/>
    <w:rsid w:val="00553AD2"/>
    <w:rsid w:val="00553F76"/>
    <w:rsid w:val="00553F82"/>
    <w:rsid w:val="0055402C"/>
    <w:rsid w:val="005541AD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8D"/>
    <w:rsid w:val="00556687"/>
    <w:rsid w:val="005568C4"/>
    <w:rsid w:val="00556B78"/>
    <w:rsid w:val="00556BD2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6AF"/>
    <w:rsid w:val="00562706"/>
    <w:rsid w:val="00562841"/>
    <w:rsid w:val="005628DA"/>
    <w:rsid w:val="005629FE"/>
    <w:rsid w:val="00562B7C"/>
    <w:rsid w:val="00562CD0"/>
    <w:rsid w:val="00562FD4"/>
    <w:rsid w:val="00563287"/>
    <w:rsid w:val="005632F2"/>
    <w:rsid w:val="00563393"/>
    <w:rsid w:val="005634BD"/>
    <w:rsid w:val="005634EA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B9F"/>
    <w:rsid w:val="00565BBE"/>
    <w:rsid w:val="00565D89"/>
    <w:rsid w:val="00565E8C"/>
    <w:rsid w:val="00565EEE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0D"/>
    <w:rsid w:val="00567F26"/>
    <w:rsid w:val="00570103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0A72"/>
    <w:rsid w:val="00570A95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C44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933"/>
    <w:rsid w:val="00575BD8"/>
    <w:rsid w:val="00575D1F"/>
    <w:rsid w:val="00575D65"/>
    <w:rsid w:val="0057611D"/>
    <w:rsid w:val="005761B3"/>
    <w:rsid w:val="005761F0"/>
    <w:rsid w:val="005761F5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605"/>
    <w:rsid w:val="00583614"/>
    <w:rsid w:val="0058364C"/>
    <w:rsid w:val="0058368A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B3"/>
    <w:rsid w:val="00585ADF"/>
    <w:rsid w:val="00585F8A"/>
    <w:rsid w:val="00585FF9"/>
    <w:rsid w:val="00586164"/>
    <w:rsid w:val="0058617B"/>
    <w:rsid w:val="00586240"/>
    <w:rsid w:val="005862DF"/>
    <w:rsid w:val="005863C8"/>
    <w:rsid w:val="005865E3"/>
    <w:rsid w:val="0058676B"/>
    <w:rsid w:val="005867A7"/>
    <w:rsid w:val="005868FB"/>
    <w:rsid w:val="005869F1"/>
    <w:rsid w:val="00586C31"/>
    <w:rsid w:val="00586FE2"/>
    <w:rsid w:val="00587011"/>
    <w:rsid w:val="00587021"/>
    <w:rsid w:val="00587374"/>
    <w:rsid w:val="005873D5"/>
    <w:rsid w:val="005873F1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967"/>
    <w:rsid w:val="00591BF8"/>
    <w:rsid w:val="00591D2D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57C"/>
    <w:rsid w:val="005926A1"/>
    <w:rsid w:val="0059278A"/>
    <w:rsid w:val="005927EF"/>
    <w:rsid w:val="005927F4"/>
    <w:rsid w:val="00592B35"/>
    <w:rsid w:val="00592E34"/>
    <w:rsid w:val="00592E54"/>
    <w:rsid w:val="00593090"/>
    <w:rsid w:val="005932C1"/>
    <w:rsid w:val="005933C5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861"/>
    <w:rsid w:val="00595B7F"/>
    <w:rsid w:val="00595D7B"/>
    <w:rsid w:val="00595E9F"/>
    <w:rsid w:val="00595F35"/>
    <w:rsid w:val="005961D2"/>
    <w:rsid w:val="00596303"/>
    <w:rsid w:val="0059630E"/>
    <w:rsid w:val="005965B2"/>
    <w:rsid w:val="00596624"/>
    <w:rsid w:val="0059664F"/>
    <w:rsid w:val="0059665F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777"/>
    <w:rsid w:val="00597860"/>
    <w:rsid w:val="005978FA"/>
    <w:rsid w:val="00597B49"/>
    <w:rsid w:val="00597B55"/>
    <w:rsid w:val="00597C82"/>
    <w:rsid w:val="00597F2A"/>
    <w:rsid w:val="005A0106"/>
    <w:rsid w:val="005A035F"/>
    <w:rsid w:val="005A03BA"/>
    <w:rsid w:val="005A0565"/>
    <w:rsid w:val="005A07E0"/>
    <w:rsid w:val="005A0835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54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93C"/>
    <w:rsid w:val="005A2A38"/>
    <w:rsid w:val="005A2C23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C95"/>
    <w:rsid w:val="005A3DA3"/>
    <w:rsid w:val="005A3DC1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45"/>
    <w:rsid w:val="005A5652"/>
    <w:rsid w:val="005A56AB"/>
    <w:rsid w:val="005A59D8"/>
    <w:rsid w:val="005A5C60"/>
    <w:rsid w:val="005A5D70"/>
    <w:rsid w:val="005A5FD2"/>
    <w:rsid w:val="005A6046"/>
    <w:rsid w:val="005A60C7"/>
    <w:rsid w:val="005A60DC"/>
    <w:rsid w:val="005A6270"/>
    <w:rsid w:val="005A6408"/>
    <w:rsid w:val="005A670A"/>
    <w:rsid w:val="005A67CB"/>
    <w:rsid w:val="005A67DC"/>
    <w:rsid w:val="005A68B6"/>
    <w:rsid w:val="005A69EC"/>
    <w:rsid w:val="005A6B08"/>
    <w:rsid w:val="005A6BB9"/>
    <w:rsid w:val="005A6CAC"/>
    <w:rsid w:val="005A6D08"/>
    <w:rsid w:val="005A7229"/>
    <w:rsid w:val="005A7365"/>
    <w:rsid w:val="005A7552"/>
    <w:rsid w:val="005A77FB"/>
    <w:rsid w:val="005A792A"/>
    <w:rsid w:val="005A796A"/>
    <w:rsid w:val="005A7A5E"/>
    <w:rsid w:val="005A7AF7"/>
    <w:rsid w:val="005A7B20"/>
    <w:rsid w:val="005A7B6E"/>
    <w:rsid w:val="005A7D6A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D02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CF2"/>
    <w:rsid w:val="005B4D1E"/>
    <w:rsid w:val="005B4D8B"/>
    <w:rsid w:val="005B4E57"/>
    <w:rsid w:val="005B4E71"/>
    <w:rsid w:val="005B4E7E"/>
    <w:rsid w:val="005B4F1B"/>
    <w:rsid w:val="005B4F38"/>
    <w:rsid w:val="005B512C"/>
    <w:rsid w:val="005B5186"/>
    <w:rsid w:val="005B51F7"/>
    <w:rsid w:val="005B52C0"/>
    <w:rsid w:val="005B5438"/>
    <w:rsid w:val="005B54C2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524"/>
    <w:rsid w:val="005B66A4"/>
    <w:rsid w:val="005B6720"/>
    <w:rsid w:val="005B6739"/>
    <w:rsid w:val="005B6DF3"/>
    <w:rsid w:val="005B7236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86"/>
    <w:rsid w:val="005C10FE"/>
    <w:rsid w:val="005C1117"/>
    <w:rsid w:val="005C1291"/>
    <w:rsid w:val="005C1575"/>
    <w:rsid w:val="005C159F"/>
    <w:rsid w:val="005C15B3"/>
    <w:rsid w:val="005C16DB"/>
    <w:rsid w:val="005C172E"/>
    <w:rsid w:val="005C17A6"/>
    <w:rsid w:val="005C17B4"/>
    <w:rsid w:val="005C1817"/>
    <w:rsid w:val="005C190D"/>
    <w:rsid w:val="005C1911"/>
    <w:rsid w:val="005C194E"/>
    <w:rsid w:val="005C1B25"/>
    <w:rsid w:val="005C1B8E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32"/>
    <w:rsid w:val="005C47E3"/>
    <w:rsid w:val="005C4861"/>
    <w:rsid w:val="005C4883"/>
    <w:rsid w:val="005C4AA1"/>
    <w:rsid w:val="005C4DD1"/>
    <w:rsid w:val="005C4EE1"/>
    <w:rsid w:val="005C4EFC"/>
    <w:rsid w:val="005C50E1"/>
    <w:rsid w:val="005C50FA"/>
    <w:rsid w:val="005C50FE"/>
    <w:rsid w:val="005C5239"/>
    <w:rsid w:val="005C531C"/>
    <w:rsid w:val="005C5563"/>
    <w:rsid w:val="005C55C8"/>
    <w:rsid w:val="005C56A5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18A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D8"/>
    <w:rsid w:val="005D0923"/>
    <w:rsid w:val="005D0999"/>
    <w:rsid w:val="005D0A2E"/>
    <w:rsid w:val="005D0ABF"/>
    <w:rsid w:val="005D0AD7"/>
    <w:rsid w:val="005D0B91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9F6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3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0DA"/>
    <w:rsid w:val="005D3141"/>
    <w:rsid w:val="005D324E"/>
    <w:rsid w:val="005D327C"/>
    <w:rsid w:val="005D32BD"/>
    <w:rsid w:val="005D32FB"/>
    <w:rsid w:val="005D3456"/>
    <w:rsid w:val="005D34B8"/>
    <w:rsid w:val="005D3524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54"/>
    <w:rsid w:val="005D6156"/>
    <w:rsid w:val="005D618D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A43"/>
    <w:rsid w:val="005D6BEC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4B"/>
    <w:rsid w:val="005E024B"/>
    <w:rsid w:val="005E0285"/>
    <w:rsid w:val="005E030E"/>
    <w:rsid w:val="005E0359"/>
    <w:rsid w:val="005E035F"/>
    <w:rsid w:val="005E03C2"/>
    <w:rsid w:val="005E03F0"/>
    <w:rsid w:val="005E0520"/>
    <w:rsid w:val="005E07CA"/>
    <w:rsid w:val="005E0876"/>
    <w:rsid w:val="005E0B4D"/>
    <w:rsid w:val="005E0C2A"/>
    <w:rsid w:val="005E0CC5"/>
    <w:rsid w:val="005E0CDE"/>
    <w:rsid w:val="005E0D86"/>
    <w:rsid w:val="005E0EEB"/>
    <w:rsid w:val="005E0EFF"/>
    <w:rsid w:val="005E0F66"/>
    <w:rsid w:val="005E11CB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1EFB"/>
    <w:rsid w:val="005E2127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31"/>
    <w:rsid w:val="005E4B43"/>
    <w:rsid w:val="005E4B8B"/>
    <w:rsid w:val="005E4D6E"/>
    <w:rsid w:val="005E4E83"/>
    <w:rsid w:val="005E520A"/>
    <w:rsid w:val="005E527D"/>
    <w:rsid w:val="005E52CF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B5"/>
    <w:rsid w:val="005E7A7A"/>
    <w:rsid w:val="005E7A8B"/>
    <w:rsid w:val="005E7AF9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118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DE0"/>
    <w:rsid w:val="005F1E79"/>
    <w:rsid w:val="005F1EFC"/>
    <w:rsid w:val="005F202B"/>
    <w:rsid w:val="005F22B4"/>
    <w:rsid w:val="005F236C"/>
    <w:rsid w:val="005F276C"/>
    <w:rsid w:val="005F2933"/>
    <w:rsid w:val="005F2B37"/>
    <w:rsid w:val="005F2D2E"/>
    <w:rsid w:val="005F2EFF"/>
    <w:rsid w:val="005F2F31"/>
    <w:rsid w:val="005F3028"/>
    <w:rsid w:val="005F328B"/>
    <w:rsid w:val="005F3307"/>
    <w:rsid w:val="005F3350"/>
    <w:rsid w:val="005F3381"/>
    <w:rsid w:val="005F346E"/>
    <w:rsid w:val="005F3551"/>
    <w:rsid w:val="005F38D5"/>
    <w:rsid w:val="005F38E7"/>
    <w:rsid w:val="005F391D"/>
    <w:rsid w:val="005F39A1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13"/>
    <w:rsid w:val="005F60DE"/>
    <w:rsid w:val="005F60FB"/>
    <w:rsid w:val="005F61D5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5F7E40"/>
    <w:rsid w:val="00600327"/>
    <w:rsid w:val="00600386"/>
    <w:rsid w:val="006003D1"/>
    <w:rsid w:val="0060042E"/>
    <w:rsid w:val="00600459"/>
    <w:rsid w:val="006004F9"/>
    <w:rsid w:val="006007B8"/>
    <w:rsid w:val="006007E0"/>
    <w:rsid w:val="0060082B"/>
    <w:rsid w:val="00600864"/>
    <w:rsid w:val="00600B03"/>
    <w:rsid w:val="00600B9E"/>
    <w:rsid w:val="00600F30"/>
    <w:rsid w:val="006010C3"/>
    <w:rsid w:val="006011B3"/>
    <w:rsid w:val="006014C9"/>
    <w:rsid w:val="00601638"/>
    <w:rsid w:val="00601722"/>
    <w:rsid w:val="006017D2"/>
    <w:rsid w:val="006019D9"/>
    <w:rsid w:val="00601A79"/>
    <w:rsid w:val="00601AE7"/>
    <w:rsid w:val="00601DA3"/>
    <w:rsid w:val="0060202A"/>
    <w:rsid w:val="00602076"/>
    <w:rsid w:val="00602189"/>
    <w:rsid w:val="006021D5"/>
    <w:rsid w:val="00602213"/>
    <w:rsid w:val="0060244D"/>
    <w:rsid w:val="006027AF"/>
    <w:rsid w:val="0060286B"/>
    <w:rsid w:val="00602968"/>
    <w:rsid w:val="00602AB3"/>
    <w:rsid w:val="00602AB8"/>
    <w:rsid w:val="00602C35"/>
    <w:rsid w:val="00602DB2"/>
    <w:rsid w:val="00602E69"/>
    <w:rsid w:val="0060300B"/>
    <w:rsid w:val="006030AA"/>
    <w:rsid w:val="0060330C"/>
    <w:rsid w:val="00603421"/>
    <w:rsid w:val="0060359F"/>
    <w:rsid w:val="006035F2"/>
    <w:rsid w:val="0060368D"/>
    <w:rsid w:val="00603710"/>
    <w:rsid w:val="00603743"/>
    <w:rsid w:val="00603747"/>
    <w:rsid w:val="006037C4"/>
    <w:rsid w:val="006037FA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3DD"/>
    <w:rsid w:val="0061272F"/>
    <w:rsid w:val="00612756"/>
    <w:rsid w:val="00612766"/>
    <w:rsid w:val="006127A7"/>
    <w:rsid w:val="00612821"/>
    <w:rsid w:val="00612911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AE"/>
    <w:rsid w:val="006151FE"/>
    <w:rsid w:val="0061520A"/>
    <w:rsid w:val="0061543D"/>
    <w:rsid w:val="006155A6"/>
    <w:rsid w:val="006155F4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E9C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923"/>
    <w:rsid w:val="0061692F"/>
    <w:rsid w:val="00616992"/>
    <w:rsid w:val="006169CF"/>
    <w:rsid w:val="006169F0"/>
    <w:rsid w:val="00616AB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51"/>
    <w:rsid w:val="006202B5"/>
    <w:rsid w:val="006202E5"/>
    <w:rsid w:val="00620586"/>
    <w:rsid w:val="006205F3"/>
    <w:rsid w:val="006208CC"/>
    <w:rsid w:val="006208D2"/>
    <w:rsid w:val="00620A9C"/>
    <w:rsid w:val="00620ACA"/>
    <w:rsid w:val="00620B42"/>
    <w:rsid w:val="00620C5D"/>
    <w:rsid w:val="00620E0E"/>
    <w:rsid w:val="00620FAE"/>
    <w:rsid w:val="00621090"/>
    <w:rsid w:val="00621277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81A"/>
    <w:rsid w:val="0062288D"/>
    <w:rsid w:val="0062292C"/>
    <w:rsid w:val="00622A11"/>
    <w:rsid w:val="00622A51"/>
    <w:rsid w:val="00622A8D"/>
    <w:rsid w:val="00622B4E"/>
    <w:rsid w:val="00622EB1"/>
    <w:rsid w:val="00622FD7"/>
    <w:rsid w:val="0062317B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177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2D1"/>
    <w:rsid w:val="00625649"/>
    <w:rsid w:val="006256DE"/>
    <w:rsid w:val="0062580A"/>
    <w:rsid w:val="00625876"/>
    <w:rsid w:val="0062594E"/>
    <w:rsid w:val="00625C64"/>
    <w:rsid w:val="00625D6B"/>
    <w:rsid w:val="00625E6D"/>
    <w:rsid w:val="00625EC4"/>
    <w:rsid w:val="006264BD"/>
    <w:rsid w:val="006264E8"/>
    <w:rsid w:val="00626687"/>
    <w:rsid w:val="006266E6"/>
    <w:rsid w:val="00626729"/>
    <w:rsid w:val="0062673B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DEA"/>
    <w:rsid w:val="00630DF2"/>
    <w:rsid w:val="00630EE7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D40"/>
    <w:rsid w:val="00632DBB"/>
    <w:rsid w:val="00632ED4"/>
    <w:rsid w:val="00633001"/>
    <w:rsid w:val="00633009"/>
    <w:rsid w:val="006330E7"/>
    <w:rsid w:val="006332FB"/>
    <w:rsid w:val="006336A6"/>
    <w:rsid w:val="006336D4"/>
    <w:rsid w:val="00633815"/>
    <w:rsid w:val="00633899"/>
    <w:rsid w:val="006338C5"/>
    <w:rsid w:val="00633BFB"/>
    <w:rsid w:val="00633C2B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702C"/>
    <w:rsid w:val="00637196"/>
    <w:rsid w:val="0063798B"/>
    <w:rsid w:val="006379DA"/>
    <w:rsid w:val="00637D14"/>
    <w:rsid w:val="00637E5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20ED"/>
    <w:rsid w:val="00642212"/>
    <w:rsid w:val="00642215"/>
    <w:rsid w:val="006423CF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4E97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AE6"/>
    <w:rsid w:val="00647B69"/>
    <w:rsid w:val="00647B99"/>
    <w:rsid w:val="00647D07"/>
    <w:rsid w:val="00647E65"/>
    <w:rsid w:val="00650038"/>
    <w:rsid w:val="00650090"/>
    <w:rsid w:val="006500D3"/>
    <w:rsid w:val="006503E6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EE7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B78"/>
    <w:rsid w:val="00656CEE"/>
    <w:rsid w:val="00656F06"/>
    <w:rsid w:val="00656FD3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B3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74"/>
    <w:rsid w:val="00662815"/>
    <w:rsid w:val="0066295F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BCD"/>
    <w:rsid w:val="00664C80"/>
    <w:rsid w:val="00664E09"/>
    <w:rsid w:val="00664E6D"/>
    <w:rsid w:val="00664F4E"/>
    <w:rsid w:val="00665071"/>
    <w:rsid w:val="0066531F"/>
    <w:rsid w:val="00665347"/>
    <w:rsid w:val="006653A7"/>
    <w:rsid w:val="006656A0"/>
    <w:rsid w:val="00665786"/>
    <w:rsid w:val="006657CB"/>
    <w:rsid w:val="00665867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203"/>
    <w:rsid w:val="006674F8"/>
    <w:rsid w:val="0066752C"/>
    <w:rsid w:val="0066758B"/>
    <w:rsid w:val="0066759D"/>
    <w:rsid w:val="00667616"/>
    <w:rsid w:val="00667744"/>
    <w:rsid w:val="00667787"/>
    <w:rsid w:val="00667846"/>
    <w:rsid w:val="0066793C"/>
    <w:rsid w:val="006679CA"/>
    <w:rsid w:val="00667AFC"/>
    <w:rsid w:val="00667DE6"/>
    <w:rsid w:val="00667E94"/>
    <w:rsid w:val="00667F4B"/>
    <w:rsid w:val="0067015A"/>
    <w:rsid w:val="0067038B"/>
    <w:rsid w:val="00670562"/>
    <w:rsid w:val="006705B9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8"/>
    <w:rsid w:val="006711B0"/>
    <w:rsid w:val="00671218"/>
    <w:rsid w:val="00671255"/>
    <w:rsid w:val="00671293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9DC"/>
    <w:rsid w:val="00676BDD"/>
    <w:rsid w:val="00676C96"/>
    <w:rsid w:val="00676DC6"/>
    <w:rsid w:val="00676E26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646"/>
    <w:rsid w:val="00680858"/>
    <w:rsid w:val="00680A77"/>
    <w:rsid w:val="00680D0E"/>
    <w:rsid w:val="006811BB"/>
    <w:rsid w:val="0068156A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817"/>
    <w:rsid w:val="00683828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D85"/>
    <w:rsid w:val="00685E00"/>
    <w:rsid w:val="006860DC"/>
    <w:rsid w:val="00686235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6EE2"/>
    <w:rsid w:val="00687182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10E1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FC"/>
    <w:rsid w:val="006921E4"/>
    <w:rsid w:val="0069225C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CB"/>
    <w:rsid w:val="00693AD4"/>
    <w:rsid w:val="00693ADE"/>
    <w:rsid w:val="00693BE7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3B3"/>
    <w:rsid w:val="00695629"/>
    <w:rsid w:val="006957E9"/>
    <w:rsid w:val="00695860"/>
    <w:rsid w:val="00695B22"/>
    <w:rsid w:val="00695D06"/>
    <w:rsid w:val="00695DEA"/>
    <w:rsid w:val="00695E01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7317"/>
    <w:rsid w:val="0069733F"/>
    <w:rsid w:val="0069744B"/>
    <w:rsid w:val="006975BF"/>
    <w:rsid w:val="006975C5"/>
    <w:rsid w:val="006976DF"/>
    <w:rsid w:val="0069777D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1C0"/>
    <w:rsid w:val="006A233E"/>
    <w:rsid w:val="006A242F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AA"/>
    <w:rsid w:val="006A331E"/>
    <w:rsid w:val="006A3394"/>
    <w:rsid w:val="006A342A"/>
    <w:rsid w:val="006A368D"/>
    <w:rsid w:val="006A3792"/>
    <w:rsid w:val="006A3856"/>
    <w:rsid w:val="006A3A7A"/>
    <w:rsid w:val="006A3BCD"/>
    <w:rsid w:val="006A3E43"/>
    <w:rsid w:val="006A3ED5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BF0"/>
    <w:rsid w:val="006A5C18"/>
    <w:rsid w:val="006A5D84"/>
    <w:rsid w:val="006A5DA2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5A3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3C8"/>
    <w:rsid w:val="006A7495"/>
    <w:rsid w:val="006A7534"/>
    <w:rsid w:val="006A7638"/>
    <w:rsid w:val="006A7669"/>
    <w:rsid w:val="006A771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21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E8"/>
    <w:rsid w:val="006B4C02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A86"/>
    <w:rsid w:val="006B5AF6"/>
    <w:rsid w:val="006B5B2F"/>
    <w:rsid w:val="006B5DE9"/>
    <w:rsid w:val="006B5DFB"/>
    <w:rsid w:val="006B5F73"/>
    <w:rsid w:val="006B5F7D"/>
    <w:rsid w:val="006B5FC6"/>
    <w:rsid w:val="006B6070"/>
    <w:rsid w:val="006B62B8"/>
    <w:rsid w:val="006B64D6"/>
    <w:rsid w:val="006B66A2"/>
    <w:rsid w:val="006B66BB"/>
    <w:rsid w:val="006B66DE"/>
    <w:rsid w:val="006B67CE"/>
    <w:rsid w:val="006B6928"/>
    <w:rsid w:val="006B695D"/>
    <w:rsid w:val="006B6B1E"/>
    <w:rsid w:val="006B6C03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8D3"/>
    <w:rsid w:val="006C09A9"/>
    <w:rsid w:val="006C0B03"/>
    <w:rsid w:val="006C0BE6"/>
    <w:rsid w:val="006C0CEC"/>
    <w:rsid w:val="006C0D22"/>
    <w:rsid w:val="006C0E4D"/>
    <w:rsid w:val="006C0EF7"/>
    <w:rsid w:val="006C0F00"/>
    <w:rsid w:val="006C1087"/>
    <w:rsid w:val="006C1361"/>
    <w:rsid w:val="006C1540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4110"/>
    <w:rsid w:val="006C43BD"/>
    <w:rsid w:val="006C447B"/>
    <w:rsid w:val="006C4504"/>
    <w:rsid w:val="006C4752"/>
    <w:rsid w:val="006C4A4F"/>
    <w:rsid w:val="006C4D45"/>
    <w:rsid w:val="006C4DAB"/>
    <w:rsid w:val="006C4DE8"/>
    <w:rsid w:val="006C4DF6"/>
    <w:rsid w:val="006C504C"/>
    <w:rsid w:val="006C517B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B86"/>
    <w:rsid w:val="006C5C6C"/>
    <w:rsid w:val="006C5D00"/>
    <w:rsid w:val="006C5E12"/>
    <w:rsid w:val="006C5FD2"/>
    <w:rsid w:val="006C6101"/>
    <w:rsid w:val="006C6168"/>
    <w:rsid w:val="006C6192"/>
    <w:rsid w:val="006C6255"/>
    <w:rsid w:val="006C6327"/>
    <w:rsid w:val="006C6367"/>
    <w:rsid w:val="006C6501"/>
    <w:rsid w:val="006C6594"/>
    <w:rsid w:val="006C65F3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FB0"/>
    <w:rsid w:val="006C708D"/>
    <w:rsid w:val="006C7306"/>
    <w:rsid w:val="006C76F7"/>
    <w:rsid w:val="006C780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61"/>
    <w:rsid w:val="006D2054"/>
    <w:rsid w:val="006D2351"/>
    <w:rsid w:val="006D25AD"/>
    <w:rsid w:val="006D25DB"/>
    <w:rsid w:val="006D27E3"/>
    <w:rsid w:val="006D2807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421"/>
    <w:rsid w:val="006D444A"/>
    <w:rsid w:val="006D46E7"/>
    <w:rsid w:val="006D49AA"/>
    <w:rsid w:val="006D4A38"/>
    <w:rsid w:val="006D4D9D"/>
    <w:rsid w:val="006D50DC"/>
    <w:rsid w:val="006D51A9"/>
    <w:rsid w:val="006D533D"/>
    <w:rsid w:val="006D5359"/>
    <w:rsid w:val="006D5485"/>
    <w:rsid w:val="006D5522"/>
    <w:rsid w:val="006D553E"/>
    <w:rsid w:val="006D55E3"/>
    <w:rsid w:val="006D569E"/>
    <w:rsid w:val="006D570D"/>
    <w:rsid w:val="006D57C9"/>
    <w:rsid w:val="006D59FC"/>
    <w:rsid w:val="006D5A4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4"/>
    <w:rsid w:val="006D730E"/>
    <w:rsid w:val="006D7497"/>
    <w:rsid w:val="006D757D"/>
    <w:rsid w:val="006D7621"/>
    <w:rsid w:val="006D7665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D5"/>
    <w:rsid w:val="006E10E3"/>
    <w:rsid w:val="006E11D1"/>
    <w:rsid w:val="006E14B2"/>
    <w:rsid w:val="006E1559"/>
    <w:rsid w:val="006E1615"/>
    <w:rsid w:val="006E1683"/>
    <w:rsid w:val="006E1703"/>
    <w:rsid w:val="006E18E4"/>
    <w:rsid w:val="006E1A99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D10"/>
    <w:rsid w:val="006E30FD"/>
    <w:rsid w:val="006E34E7"/>
    <w:rsid w:val="006E3546"/>
    <w:rsid w:val="006E35DC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860"/>
    <w:rsid w:val="006E58EE"/>
    <w:rsid w:val="006E5D02"/>
    <w:rsid w:val="006E5EEE"/>
    <w:rsid w:val="006E5FC3"/>
    <w:rsid w:val="006E5FE6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1AC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45A"/>
    <w:rsid w:val="006F154F"/>
    <w:rsid w:val="006F16F0"/>
    <w:rsid w:val="006F17B3"/>
    <w:rsid w:val="006F17EE"/>
    <w:rsid w:val="006F1962"/>
    <w:rsid w:val="006F1A45"/>
    <w:rsid w:val="006F1A50"/>
    <w:rsid w:val="006F1A77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9D1"/>
    <w:rsid w:val="006F4ED6"/>
    <w:rsid w:val="006F4EDE"/>
    <w:rsid w:val="006F4FBA"/>
    <w:rsid w:val="006F50C1"/>
    <w:rsid w:val="006F517D"/>
    <w:rsid w:val="006F52C0"/>
    <w:rsid w:val="006F567F"/>
    <w:rsid w:val="006F5832"/>
    <w:rsid w:val="006F58EC"/>
    <w:rsid w:val="006F5C92"/>
    <w:rsid w:val="006F5CA3"/>
    <w:rsid w:val="006F605B"/>
    <w:rsid w:val="006F64CF"/>
    <w:rsid w:val="006F659E"/>
    <w:rsid w:val="006F66A0"/>
    <w:rsid w:val="006F66BB"/>
    <w:rsid w:val="006F69F5"/>
    <w:rsid w:val="006F6B2A"/>
    <w:rsid w:val="006F6CA3"/>
    <w:rsid w:val="006F6CD7"/>
    <w:rsid w:val="006F6E9A"/>
    <w:rsid w:val="006F6FF8"/>
    <w:rsid w:val="006F709F"/>
    <w:rsid w:val="006F72ED"/>
    <w:rsid w:val="006F72EE"/>
    <w:rsid w:val="006F75D4"/>
    <w:rsid w:val="006F763D"/>
    <w:rsid w:val="006F777D"/>
    <w:rsid w:val="006F77A7"/>
    <w:rsid w:val="006F77BE"/>
    <w:rsid w:val="006F7999"/>
    <w:rsid w:val="006F79F8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7D"/>
    <w:rsid w:val="00701834"/>
    <w:rsid w:val="007018D6"/>
    <w:rsid w:val="007018EA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8"/>
    <w:rsid w:val="00702735"/>
    <w:rsid w:val="007028D0"/>
    <w:rsid w:val="0070296B"/>
    <w:rsid w:val="007029F6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2D5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2A"/>
    <w:rsid w:val="00710596"/>
    <w:rsid w:val="0071073C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9C4"/>
    <w:rsid w:val="00712B01"/>
    <w:rsid w:val="00712B8D"/>
    <w:rsid w:val="00712D38"/>
    <w:rsid w:val="00712E94"/>
    <w:rsid w:val="00712EF5"/>
    <w:rsid w:val="0071301E"/>
    <w:rsid w:val="00713297"/>
    <w:rsid w:val="0071342E"/>
    <w:rsid w:val="00713449"/>
    <w:rsid w:val="00713534"/>
    <w:rsid w:val="00713758"/>
    <w:rsid w:val="007137AF"/>
    <w:rsid w:val="007137DD"/>
    <w:rsid w:val="00713A26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54"/>
    <w:rsid w:val="00717AF4"/>
    <w:rsid w:val="00717CCC"/>
    <w:rsid w:val="00717E06"/>
    <w:rsid w:val="0072001B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B1"/>
    <w:rsid w:val="0072169C"/>
    <w:rsid w:val="007216BC"/>
    <w:rsid w:val="00721824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D77"/>
    <w:rsid w:val="00723DDE"/>
    <w:rsid w:val="00723F4B"/>
    <w:rsid w:val="00723F66"/>
    <w:rsid w:val="0072407F"/>
    <w:rsid w:val="00724139"/>
    <w:rsid w:val="007245D1"/>
    <w:rsid w:val="00724761"/>
    <w:rsid w:val="00724855"/>
    <w:rsid w:val="00724A24"/>
    <w:rsid w:val="00724EF4"/>
    <w:rsid w:val="0072501F"/>
    <w:rsid w:val="007250DD"/>
    <w:rsid w:val="007250E4"/>
    <w:rsid w:val="007251C6"/>
    <w:rsid w:val="007251DE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607F"/>
    <w:rsid w:val="00726157"/>
    <w:rsid w:val="007263B5"/>
    <w:rsid w:val="007265F3"/>
    <w:rsid w:val="00726664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B5"/>
    <w:rsid w:val="0072732C"/>
    <w:rsid w:val="007273BE"/>
    <w:rsid w:val="00727489"/>
    <w:rsid w:val="00727494"/>
    <w:rsid w:val="007275FD"/>
    <w:rsid w:val="0072771A"/>
    <w:rsid w:val="0072782A"/>
    <w:rsid w:val="00727A0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F82"/>
    <w:rsid w:val="00732FFB"/>
    <w:rsid w:val="00733105"/>
    <w:rsid w:val="00733198"/>
    <w:rsid w:val="007331E8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1"/>
    <w:rsid w:val="007354DA"/>
    <w:rsid w:val="00735655"/>
    <w:rsid w:val="00735874"/>
    <w:rsid w:val="00735AE9"/>
    <w:rsid w:val="00735B27"/>
    <w:rsid w:val="00735B8A"/>
    <w:rsid w:val="00735B92"/>
    <w:rsid w:val="00735DCB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86D"/>
    <w:rsid w:val="0074294F"/>
    <w:rsid w:val="007429B1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00"/>
    <w:rsid w:val="00743813"/>
    <w:rsid w:val="007438B6"/>
    <w:rsid w:val="00743BC9"/>
    <w:rsid w:val="00743FA2"/>
    <w:rsid w:val="00743FBE"/>
    <w:rsid w:val="00744180"/>
    <w:rsid w:val="0074434E"/>
    <w:rsid w:val="0074441B"/>
    <w:rsid w:val="0074499D"/>
    <w:rsid w:val="00744AB3"/>
    <w:rsid w:val="00744C3E"/>
    <w:rsid w:val="00744C63"/>
    <w:rsid w:val="00744F4D"/>
    <w:rsid w:val="00744FC3"/>
    <w:rsid w:val="00745157"/>
    <w:rsid w:val="0074519B"/>
    <w:rsid w:val="007451B6"/>
    <w:rsid w:val="00745266"/>
    <w:rsid w:val="00745406"/>
    <w:rsid w:val="0074547C"/>
    <w:rsid w:val="00745495"/>
    <w:rsid w:val="007454D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4A4"/>
    <w:rsid w:val="00746569"/>
    <w:rsid w:val="0074657F"/>
    <w:rsid w:val="00746685"/>
    <w:rsid w:val="0074674A"/>
    <w:rsid w:val="00746768"/>
    <w:rsid w:val="00746840"/>
    <w:rsid w:val="007468FF"/>
    <w:rsid w:val="00746927"/>
    <w:rsid w:val="00746934"/>
    <w:rsid w:val="00746CFE"/>
    <w:rsid w:val="00746DDD"/>
    <w:rsid w:val="00746EFD"/>
    <w:rsid w:val="00746F9A"/>
    <w:rsid w:val="00747091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104"/>
    <w:rsid w:val="00750157"/>
    <w:rsid w:val="0075029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D7D"/>
    <w:rsid w:val="00754F0D"/>
    <w:rsid w:val="00755021"/>
    <w:rsid w:val="007550F7"/>
    <w:rsid w:val="0075515D"/>
    <w:rsid w:val="00755162"/>
    <w:rsid w:val="0075516A"/>
    <w:rsid w:val="00755467"/>
    <w:rsid w:val="007555F8"/>
    <w:rsid w:val="00755600"/>
    <w:rsid w:val="00755663"/>
    <w:rsid w:val="0075572F"/>
    <w:rsid w:val="00755794"/>
    <w:rsid w:val="00755839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8"/>
    <w:rsid w:val="007571B5"/>
    <w:rsid w:val="007571BC"/>
    <w:rsid w:val="00757393"/>
    <w:rsid w:val="00757447"/>
    <w:rsid w:val="0075747D"/>
    <w:rsid w:val="007574BD"/>
    <w:rsid w:val="00757594"/>
    <w:rsid w:val="00757966"/>
    <w:rsid w:val="00757AA5"/>
    <w:rsid w:val="00757B0F"/>
    <w:rsid w:val="00757C3B"/>
    <w:rsid w:val="00757CE4"/>
    <w:rsid w:val="00757CFE"/>
    <w:rsid w:val="00757FDB"/>
    <w:rsid w:val="0076001A"/>
    <w:rsid w:val="007603A7"/>
    <w:rsid w:val="007603C1"/>
    <w:rsid w:val="007604E6"/>
    <w:rsid w:val="007605A4"/>
    <w:rsid w:val="00760755"/>
    <w:rsid w:val="00760ADF"/>
    <w:rsid w:val="00760BCF"/>
    <w:rsid w:val="00760C00"/>
    <w:rsid w:val="00760C82"/>
    <w:rsid w:val="0076100C"/>
    <w:rsid w:val="007610A0"/>
    <w:rsid w:val="00761141"/>
    <w:rsid w:val="0076129B"/>
    <w:rsid w:val="007617E4"/>
    <w:rsid w:val="007619B8"/>
    <w:rsid w:val="007619F6"/>
    <w:rsid w:val="00761AF2"/>
    <w:rsid w:val="00761EC7"/>
    <w:rsid w:val="007620B2"/>
    <w:rsid w:val="00762217"/>
    <w:rsid w:val="00762449"/>
    <w:rsid w:val="007624A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67"/>
    <w:rsid w:val="0076317D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0A"/>
    <w:rsid w:val="0076386E"/>
    <w:rsid w:val="007639E0"/>
    <w:rsid w:val="00763B0A"/>
    <w:rsid w:val="00763C73"/>
    <w:rsid w:val="00763C9C"/>
    <w:rsid w:val="00763E01"/>
    <w:rsid w:val="00763E49"/>
    <w:rsid w:val="00763F58"/>
    <w:rsid w:val="007640A5"/>
    <w:rsid w:val="007642AB"/>
    <w:rsid w:val="0076485E"/>
    <w:rsid w:val="0076489F"/>
    <w:rsid w:val="00764924"/>
    <w:rsid w:val="00764A28"/>
    <w:rsid w:val="00764AAA"/>
    <w:rsid w:val="00764AB7"/>
    <w:rsid w:val="00764BCE"/>
    <w:rsid w:val="00764C19"/>
    <w:rsid w:val="00764C31"/>
    <w:rsid w:val="00764D89"/>
    <w:rsid w:val="00765004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084"/>
    <w:rsid w:val="007661C5"/>
    <w:rsid w:val="00766258"/>
    <w:rsid w:val="007663B3"/>
    <w:rsid w:val="007664D3"/>
    <w:rsid w:val="00766578"/>
    <w:rsid w:val="00766598"/>
    <w:rsid w:val="007665A8"/>
    <w:rsid w:val="007666D2"/>
    <w:rsid w:val="00766760"/>
    <w:rsid w:val="007667D8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E25"/>
    <w:rsid w:val="00770E4E"/>
    <w:rsid w:val="00770FE9"/>
    <w:rsid w:val="007710C1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FF7"/>
    <w:rsid w:val="00773259"/>
    <w:rsid w:val="0077332E"/>
    <w:rsid w:val="007736D1"/>
    <w:rsid w:val="00773A22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F71"/>
    <w:rsid w:val="00775F89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80038"/>
    <w:rsid w:val="00780129"/>
    <w:rsid w:val="00780432"/>
    <w:rsid w:val="00780689"/>
    <w:rsid w:val="007806A7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2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36"/>
    <w:rsid w:val="007837A5"/>
    <w:rsid w:val="007837B7"/>
    <w:rsid w:val="007837EF"/>
    <w:rsid w:val="00783A9B"/>
    <w:rsid w:val="00783B04"/>
    <w:rsid w:val="00783B33"/>
    <w:rsid w:val="00783BA4"/>
    <w:rsid w:val="00783C88"/>
    <w:rsid w:val="00783F09"/>
    <w:rsid w:val="00783F6C"/>
    <w:rsid w:val="00783FEB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5E46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4054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E6"/>
    <w:rsid w:val="007979A5"/>
    <w:rsid w:val="007979CA"/>
    <w:rsid w:val="00797A3E"/>
    <w:rsid w:val="00797AD4"/>
    <w:rsid w:val="00797BA6"/>
    <w:rsid w:val="00797D4A"/>
    <w:rsid w:val="007A00F5"/>
    <w:rsid w:val="007A0792"/>
    <w:rsid w:val="007A0A6E"/>
    <w:rsid w:val="007A0CC4"/>
    <w:rsid w:val="007A0DD7"/>
    <w:rsid w:val="007A0DED"/>
    <w:rsid w:val="007A0E8F"/>
    <w:rsid w:val="007A0F26"/>
    <w:rsid w:val="007A1055"/>
    <w:rsid w:val="007A1267"/>
    <w:rsid w:val="007A132D"/>
    <w:rsid w:val="007A1387"/>
    <w:rsid w:val="007A1537"/>
    <w:rsid w:val="007A1574"/>
    <w:rsid w:val="007A1579"/>
    <w:rsid w:val="007A15DB"/>
    <w:rsid w:val="007A15E2"/>
    <w:rsid w:val="007A162E"/>
    <w:rsid w:val="007A17D0"/>
    <w:rsid w:val="007A17DD"/>
    <w:rsid w:val="007A192A"/>
    <w:rsid w:val="007A197C"/>
    <w:rsid w:val="007A1AA0"/>
    <w:rsid w:val="007A1BAC"/>
    <w:rsid w:val="007A1C0B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83"/>
    <w:rsid w:val="007A35D5"/>
    <w:rsid w:val="007A361B"/>
    <w:rsid w:val="007A392E"/>
    <w:rsid w:val="007A397D"/>
    <w:rsid w:val="007A3BCE"/>
    <w:rsid w:val="007A3D0A"/>
    <w:rsid w:val="007A3E4C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DC7"/>
    <w:rsid w:val="007A4EAC"/>
    <w:rsid w:val="007A5011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B2"/>
    <w:rsid w:val="007A65F2"/>
    <w:rsid w:val="007A65F6"/>
    <w:rsid w:val="007A691E"/>
    <w:rsid w:val="007A6933"/>
    <w:rsid w:val="007A69F3"/>
    <w:rsid w:val="007A6C90"/>
    <w:rsid w:val="007A6CB6"/>
    <w:rsid w:val="007A6CD4"/>
    <w:rsid w:val="007A6DA6"/>
    <w:rsid w:val="007A6DBE"/>
    <w:rsid w:val="007A6E16"/>
    <w:rsid w:val="007A6FFE"/>
    <w:rsid w:val="007A7372"/>
    <w:rsid w:val="007A73AC"/>
    <w:rsid w:val="007A7515"/>
    <w:rsid w:val="007A7577"/>
    <w:rsid w:val="007A759A"/>
    <w:rsid w:val="007A75A1"/>
    <w:rsid w:val="007A7633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B003B"/>
    <w:rsid w:val="007B00F4"/>
    <w:rsid w:val="007B0189"/>
    <w:rsid w:val="007B0193"/>
    <w:rsid w:val="007B02E2"/>
    <w:rsid w:val="007B05FE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6FB"/>
    <w:rsid w:val="007B186B"/>
    <w:rsid w:val="007B1A6F"/>
    <w:rsid w:val="007B1AC1"/>
    <w:rsid w:val="007B1B7B"/>
    <w:rsid w:val="007B205B"/>
    <w:rsid w:val="007B225B"/>
    <w:rsid w:val="007B2450"/>
    <w:rsid w:val="007B247A"/>
    <w:rsid w:val="007B257F"/>
    <w:rsid w:val="007B26C9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3D3"/>
    <w:rsid w:val="007B7837"/>
    <w:rsid w:val="007B7924"/>
    <w:rsid w:val="007B7964"/>
    <w:rsid w:val="007B797C"/>
    <w:rsid w:val="007B7B6E"/>
    <w:rsid w:val="007B7D9B"/>
    <w:rsid w:val="007B7E05"/>
    <w:rsid w:val="007B7E0C"/>
    <w:rsid w:val="007B7E84"/>
    <w:rsid w:val="007C00D4"/>
    <w:rsid w:val="007C0127"/>
    <w:rsid w:val="007C037C"/>
    <w:rsid w:val="007C03CC"/>
    <w:rsid w:val="007C0426"/>
    <w:rsid w:val="007C0472"/>
    <w:rsid w:val="007C049E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90B"/>
    <w:rsid w:val="007C1A0A"/>
    <w:rsid w:val="007C1B22"/>
    <w:rsid w:val="007C1B33"/>
    <w:rsid w:val="007C1B4D"/>
    <w:rsid w:val="007C1C21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D3E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C25"/>
    <w:rsid w:val="007C3C2B"/>
    <w:rsid w:val="007C3C93"/>
    <w:rsid w:val="007C3CE0"/>
    <w:rsid w:val="007C3D49"/>
    <w:rsid w:val="007C3DAA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80A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4B"/>
    <w:rsid w:val="007D00D7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C66"/>
    <w:rsid w:val="007D0FBE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F3A"/>
    <w:rsid w:val="007D20AF"/>
    <w:rsid w:val="007D20F0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433"/>
    <w:rsid w:val="007E0843"/>
    <w:rsid w:val="007E0959"/>
    <w:rsid w:val="007E0AAE"/>
    <w:rsid w:val="007E0B1B"/>
    <w:rsid w:val="007E0C11"/>
    <w:rsid w:val="007E0C1A"/>
    <w:rsid w:val="007E0C1C"/>
    <w:rsid w:val="007E0C31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021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D8A"/>
    <w:rsid w:val="007E6EB4"/>
    <w:rsid w:val="007E7028"/>
    <w:rsid w:val="007E70D9"/>
    <w:rsid w:val="007E7192"/>
    <w:rsid w:val="007E71CD"/>
    <w:rsid w:val="007E7261"/>
    <w:rsid w:val="007E7560"/>
    <w:rsid w:val="007E775A"/>
    <w:rsid w:val="007E7784"/>
    <w:rsid w:val="007E797E"/>
    <w:rsid w:val="007E7A61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1C2"/>
    <w:rsid w:val="007F22D7"/>
    <w:rsid w:val="007F2470"/>
    <w:rsid w:val="007F253C"/>
    <w:rsid w:val="007F274B"/>
    <w:rsid w:val="007F2AC7"/>
    <w:rsid w:val="007F2B4A"/>
    <w:rsid w:val="007F2D62"/>
    <w:rsid w:val="007F2DA4"/>
    <w:rsid w:val="007F2F85"/>
    <w:rsid w:val="007F320A"/>
    <w:rsid w:val="007F3344"/>
    <w:rsid w:val="007F33E9"/>
    <w:rsid w:val="007F3481"/>
    <w:rsid w:val="007F35D4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A74"/>
    <w:rsid w:val="007F4D2D"/>
    <w:rsid w:val="007F4D5C"/>
    <w:rsid w:val="007F4E76"/>
    <w:rsid w:val="007F4EBB"/>
    <w:rsid w:val="007F4F04"/>
    <w:rsid w:val="007F5252"/>
    <w:rsid w:val="007F52AE"/>
    <w:rsid w:val="007F53F3"/>
    <w:rsid w:val="007F5426"/>
    <w:rsid w:val="007F5461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FCE"/>
    <w:rsid w:val="0080106D"/>
    <w:rsid w:val="008010F1"/>
    <w:rsid w:val="0080116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3E8"/>
    <w:rsid w:val="008033EE"/>
    <w:rsid w:val="00803420"/>
    <w:rsid w:val="00803489"/>
    <w:rsid w:val="008034B8"/>
    <w:rsid w:val="008034FC"/>
    <w:rsid w:val="00803564"/>
    <w:rsid w:val="008037E2"/>
    <w:rsid w:val="00803802"/>
    <w:rsid w:val="00803975"/>
    <w:rsid w:val="00803A14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388"/>
    <w:rsid w:val="00804458"/>
    <w:rsid w:val="008044C1"/>
    <w:rsid w:val="00804535"/>
    <w:rsid w:val="00804543"/>
    <w:rsid w:val="00804705"/>
    <w:rsid w:val="008048E8"/>
    <w:rsid w:val="00804B3D"/>
    <w:rsid w:val="00805049"/>
    <w:rsid w:val="00805081"/>
    <w:rsid w:val="00805270"/>
    <w:rsid w:val="008052D3"/>
    <w:rsid w:val="00805498"/>
    <w:rsid w:val="00805574"/>
    <w:rsid w:val="0080560D"/>
    <w:rsid w:val="008056CF"/>
    <w:rsid w:val="0080576D"/>
    <w:rsid w:val="0080599B"/>
    <w:rsid w:val="008059B1"/>
    <w:rsid w:val="00805A44"/>
    <w:rsid w:val="00805B7F"/>
    <w:rsid w:val="008060C9"/>
    <w:rsid w:val="00806103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46D"/>
    <w:rsid w:val="00810741"/>
    <w:rsid w:val="00810A0D"/>
    <w:rsid w:val="00810AB7"/>
    <w:rsid w:val="00810BF7"/>
    <w:rsid w:val="00810E7A"/>
    <w:rsid w:val="0081112B"/>
    <w:rsid w:val="008111E3"/>
    <w:rsid w:val="008112A0"/>
    <w:rsid w:val="008112F2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C4"/>
    <w:rsid w:val="00815A38"/>
    <w:rsid w:val="00815B37"/>
    <w:rsid w:val="00815C11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20086"/>
    <w:rsid w:val="008201C1"/>
    <w:rsid w:val="00820338"/>
    <w:rsid w:val="0082046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738"/>
    <w:rsid w:val="00821AEC"/>
    <w:rsid w:val="00821BA6"/>
    <w:rsid w:val="00821C53"/>
    <w:rsid w:val="00821DAF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B4"/>
    <w:rsid w:val="00822738"/>
    <w:rsid w:val="008227B3"/>
    <w:rsid w:val="008229EC"/>
    <w:rsid w:val="00822A2B"/>
    <w:rsid w:val="00822A45"/>
    <w:rsid w:val="00822AE0"/>
    <w:rsid w:val="00822B03"/>
    <w:rsid w:val="00822D4C"/>
    <w:rsid w:val="00822E25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9B0"/>
    <w:rsid w:val="00824B11"/>
    <w:rsid w:val="00824B5B"/>
    <w:rsid w:val="00824BE6"/>
    <w:rsid w:val="00824C3D"/>
    <w:rsid w:val="00824DBD"/>
    <w:rsid w:val="00824EAB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3B2"/>
    <w:rsid w:val="008274AA"/>
    <w:rsid w:val="0082756F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7E"/>
    <w:rsid w:val="0083129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8A1"/>
    <w:rsid w:val="00832BA7"/>
    <w:rsid w:val="00832BEC"/>
    <w:rsid w:val="00832DF3"/>
    <w:rsid w:val="00832FD5"/>
    <w:rsid w:val="00832FDE"/>
    <w:rsid w:val="00833241"/>
    <w:rsid w:val="00833483"/>
    <w:rsid w:val="00833595"/>
    <w:rsid w:val="00833690"/>
    <w:rsid w:val="00833948"/>
    <w:rsid w:val="00833B17"/>
    <w:rsid w:val="00833BB6"/>
    <w:rsid w:val="00833C52"/>
    <w:rsid w:val="00833D9E"/>
    <w:rsid w:val="00833E63"/>
    <w:rsid w:val="0083403E"/>
    <w:rsid w:val="00834043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91"/>
    <w:rsid w:val="00835ED5"/>
    <w:rsid w:val="008360A3"/>
    <w:rsid w:val="008360AB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1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AF5"/>
    <w:rsid w:val="00840BB8"/>
    <w:rsid w:val="00840BF7"/>
    <w:rsid w:val="00840D81"/>
    <w:rsid w:val="00840DBA"/>
    <w:rsid w:val="00840DC9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99"/>
    <w:rsid w:val="008413F6"/>
    <w:rsid w:val="00841437"/>
    <w:rsid w:val="00841479"/>
    <w:rsid w:val="0084159B"/>
    <w:rsid w:val="0084177D"/>
    <w:rsid w:val="0084187C"/>
    <w:rsid w:val="00841A15"/>
    <w:rsid w:val="00841AE4"/>
    <w:rsid w:val="00841B72"/>
    <w:rsid w:val="00841C73"/>
    <w:rsid w:val="00841D6D"/>
    <w:rsid w:val="00841D80"/>
    <w:rsid w:val="00841E43"/>
    <w:rsid w:val="00841ED7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534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28"/>
    <w:rsid w:val="00843A7F"/>
    <w:rsid w:val="00843D57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4E5"/>
    <w:rsid w:val="00846524"/>
    <w:rsid w:val="0084665F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405"/>
    <w:rsid w:val="008475BA"/>
    <w:rsid w:val="0084774F"/>
    <w:rsid w:val="00847813"/>
    <w:rsid w:val="00847C07"/>
    <w:rsid w:val="00847D52"/>
    <w:rsid w:val="00847E5A"/>
    <w:rsid w:val="00847E67"/>
    <w:rsid w:val="00847F77"/>
    <w:rsid w:val="00847F7E"/>
    <w:rsid w:val="00850063"/>
    <w:rsid w:val="008501A7"/>
    <w:rsid w:val="0085058F"/>
    <w:rsid w:val="00850C60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5F"/>
    <w:rsid w:val="008517A7"/>
    <w:rsid w:val="008517C6"/>
    <w:rsid w:val="008518ED"/>
    <w:rsid w:val="00851A17"/>
    <w:rsid w:val="00851A9D"/>
    <w:rsid w:val="00851B2F"/>
    <w:rsid w:val="00851BEC"/>
    <w:rsid w:val="00851C21"/>
    <w:rsid w:val="00851C66"/>
    <w:rsid w:val="00851C71"/>
    <w:rsid w:val="00851C89"/>
    <w:rsid w:val="00851D55"/>
    <w:rsid w:val="00851DD3"/>
    <w:rsid w:val="00851DF5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3019"/>
    <w:rsid w:val="0085308D"/>
    <w:rsid w:val="008530AA"/>
    <w:rsid w:val="00853288"/>
    <w:rsid w:val="00853381"/>
    <w:rsid w:val="008533D0"/>
    <w:rsid w:val="008534E7"/>
    <w:rsid w:val="00853858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D0E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AF"/>
    <w:rsid w:val="008575B5"/>
    <w:rsid w:val="00857957"/>
    <w:rsid w:val="00857993"/>
    <w:rsid w:val="00857AC5"/>
    <w:rsid w:val="00857B2E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533"/>
    <w:rsid w:val="00865826"/>
    <w:rsid w:val="00865BC0"/>
    <w:rsid w:val="00865F28"/>
    <w:rsid w:val="00866086"/>
    <w:rsid w:val="00866190"/>
    <w:rsid w:val="00866291"/>
    <w:rsid w:val="00866396"/>
    <w:rsid w:val="00866738"/>
    <w:rsid w:val="008667A7"/>
    <w:rsid w:val="00866A1F"/>
    <w:rsid w:val="00866B6F"/>
    <w:rsid w:val="00866C4C"/>
    <w:rsid w:val="00866CDE"/>
    <w:rsid w:val="00866D60"/>
    <w:rsid w:val="00866D6D"/>
    <w:rsid w:val="00866EBB"/>
    <w:rsid w:val="0086734E"/>
    <w:rsid w:val="00867484"/>
    <w:rsid w:val="008674DE"/>
    <w:rsid w:val="008674FB"/>
    <w:rsid w:val="00867604"/>
    <w:rsid w:val="0086767F"/>
    <w:rsid w:val="0086789D"/>
    <w:rsid w:val="0086791F"/>
    <w:rsid w:val="00867A71"/>
    <w:rsid w:val="00867C8F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68E"/>
    <w:rsid w:val="0087078F"/>
    <w:rsid w:val="008708C7"/>
    <w:rsid w:val="00870A16"/>
    <w:rsid w:val="00870C21"/>
    <w:rsid w:val="00870E5A"/>
    <w:rsid w:val="00870E97"/>
    <w:rsid w:val="00871140"/>
    <w:rsid w:val="008717DE"/>
    <w:rsid w:val="008718A5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C4"/>
    <w:rsid w:val="00872AF4"/>
    <w:rsid w:val="00872C92"/>
    <w:rsid w:val="00872E5B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402B"/>
    <w:rsid w:val="0087416E"/>
    <w:rsid w:val="008741D9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5E3"/>
    <w:rsid w:val="00875605"/>
    <w:rsid w:val="00875717"/>
    <w:rsid w:val="0087599A"/>
    <w:rsid w:val="00875C53"/>
    <w:rsid w:val="00875CCF"/>
    <w:rsid w:val="00875DD9"/>
    <w:rsid w:val="00875E01"/>
    <w:rsid w:val="00875E64"/>
    <w:rsid w:val="00875E9E"/>
    <w:rsid w:val="00876013"/>
    <w:rsid w:val="008761CA"/>
    <w:rsid w:val="008763E2"/>
    <w:rsid w:val="0087642A"/>
    <w:rsid w:val="00876523"/>
    <w:rsid w:val="00876680"/>
    <w:rsid w:val="00876751"/>
    <w:rsid w:val="0087679D"/>
    <w:rsid w:val="008767E7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9D"/>
    <w:rsid w:val="00880A45"/>
    <w:rsid w:val="0088132A"/>
    <w:rsid w:val="008814EF"/>
    <w:rsid w:val="0088154D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FA"/>
    <w:rsid w:val="00882D0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5CE"/>
    <w:rsid w:val="0088369E"/>
    <w:rsid w:val="0088371E"/>
    <w:rsid w:val="00883761"/>
    <w:rsid w:val="008837A1"/>
    <w:rsid w:val="00883994"/>
    <w:rsid w:val="00883C3F"/>
    <w:rsid w:val="00883D4A"/>
    <w:rsid w:val="00883E36"/>
    <w:rsid w:val="00883F47"/>
    <w:rsid w:val="00883FC5"/>
    <w:rsid w:val="00883FD5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89"/>
    <w:rsid w:val="00884FB3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230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10FB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121"/>
    <w:rsid w:val="0089334A"/>
    <w:rsid w:val="00893570"/>
    <w:rsid w:val="00893584"/>
    <w:rsid w:val="008935CF"/>
    <w:rsid w:val="00893757"/>
    <w:rsid w:val="00893759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4E31"/>
    <w:rsid w:val="00894F99"/>
    <w:rsid w:val="0089509D"/>
    <w:rsid w:val="008950C8"/>
    <w:rsid w:val="00895304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A8"/>
    <w:rsid w:val="0089714C"/>
    <w:rsid w:val="00897211"/>
    <w:rsid w:val="008973F8"/>
    <w:rsid w:val="0089757E"/>
    <w:rsid w:val="00897869"/>
    <w:rsid w:val="008978D1"/>
    <w:rsid w:val="00897C95"/>
    <w:rsid w:val="00897CC9"/>
    <w:rsid w:val="00897DCE"/>
    <w:rsid w:val="00897E32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5A"/>
    <w:rsid w:val="008A346A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52A5"/>
    <w:rsid w:val="008A52E8"/>
    <w:rsid w:val="008A5352"/>
    <w:rsid w:val="008A55B7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1E2C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2A2"/>
    <w:rsid w:val="008B339C"/>
    <w:rsid w:val="008B33C1"/>
    <w:rsid w:val="008B355F"/>
    <w:rsid w:val="008B35CE"/>
    <w:rsid w:val="008B3648"/>
    <w:rsid w:val="008B36EB"/>
    <w:rsid w:val="008B393C"/>
    <w:rsid w:val="008B3977"/>
    <w:rsid w:val="008B39AE"/>
    <w:rsid w:val="008B3AB7"/>
    <w:rsid w:val="008B3C70"/>
    <w:rsid w:val="008B3E17"/>
    <w:rsid w:val="008B41AA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860"/>
    <w:rsid w:val="008B6866"/>
    <w:rsid w:val="008B6A49"/>
    <w:rsid w:val="008B6A7E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503"/>
    <w:rsid w:val="008B769F"/>
    <w:rsid w:val="008B77F0"/>
    <w:rsid w:val="008B781B"/>
    <w:rsid w:val="008B791C"/>
    <w:rsid w:val="008B796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4E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76"/>
    <w:rsid w:val="008C2AB2"/>
    <w:rsid w:val="008C2C47"/>
    <w:rsid w:val="008C2E52"/>
    <w:rsid w:val="008C2FF8"/>
    <w:rsid w:val="008C308D"/>
    <w:rsid w:val="008C311E"/>
    <w:rsid w:val="008C3268"/>
    <w:rsid w:val="008C3387"/>
    <w:rsid w:val="008C3489"/>
    <w:rsid w:val="008C36E1"/>
    <w:rsid w:val="008C388C"/>
    <w:rsid w:val="008C3B2D"/>
    <w:rsid w:val="008C3C6C"/>
    <w:rsid w:val="008C3D7B"/>
    <w:rsid w:val="008C3E89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309"/>
    <w:rsid w:val="008C53B0"/>
    <w:rsid w:val="008C5490"/>
    <w:rsid w:val="008C56FA"/>
    <w:rsid w:val="008C578A"/>
    <w:rsid w:val="008C586A"/>
    <w:rsid w:val="008C5B6B"/>
    <w:rsid w:val="008C5BAF"/>
    <w:rsid w:val="008C5D20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5CB"/>
    <w:rsid w:val="008C779B"/>
    <w:rsid w:val="008C77C8"/>
    <w:rsid w:val="008C7CA7"/>
    <w:rsid w:val="008C7E90"/>
    <w:rsid w:val="008D0099"/>
    <w:rsid w:val="008D0649"/>
    <w:rsid w:val="008D07B7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6C7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C51"/>
    <w:rsid w:val="008D3CAC"/>
    <w:rsid w:val="008D3F11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913"/>
    <w:rsid w:val="008D4BF7"/>
    <w:rsid w:val="008D4E8E"/>
    <w:rsid w:val="008D4FF0"/>
    <w:rsid w:val="008D515E"/>
    <w:rsid w:val="008D51F4"/>
    <w:rsid w:val="008D52E2"/>
    <w:rsid w:val="008D52F9"/>
    <w:rsid w:val="008D530C"/>
    <w:rsid w:val="008D540D"/>
    <w:rsid w:val="008D5456"/>
    <w:rsid w:val="008D567E"/>
    <w:rsid w:val="008D5749"/>
    <w:rsid w:val="008D576B"/>
    <w:rsid w:val="008D57E3"/>
    <w:rsid w:val="008D5D99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87D"/>
    <w:rsid w:val="008D6891"/>
    <w:rsid w:val="008D6AED"/>
    <w:rsid w:val="008D6B70"/>
    <w:rsid w:val="008D6B86"/>
    <w:rsid w:val="008D6CC0"/>
    <w:rsid w:val="008D6D27"/>
    <w:rsid w:val="008D6DAC"/>
    <w:rsid w:val="008D7107"/>
    <w:rsid w:val="008D7557"/>
    <w:rsid w:val="008D7574"/>
    <w:rsid w:val="008D76CD"/>
    <w:rsid w:val="008D7736"/>
    <w:rsid w:val="008D78EA"/>
    <w:rsid w:val="008D7AB7"/>
    <w:rsid w:val="008D7BEA"/>
    <w:rsid w:val="008D7C31"/>
    <w:rsid w:val="008D7CE0"/>
    <w:rsid w:val="008D7D8F"/>
    <w:rsid w:val="008D7F84"/>
    <w:rsid w:val="008D7FC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79E"/>
    <w:rsid w:val="008E19A5"/>
    <w:rsid w:val="008E1A31"/>
    <w:rsid w:val="008E1B3A"/>
    <w:rsid w:val="008E1B5E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6F7"/>
    <w:rsid w:val="008E2B1B"/>
    <w:rsid w:val="008E2B53"/>
    <w:rsid w:val="008E2B5F"/>
    <w:rsid w:val="008E2C12"/>
    <w:rsid w:val="008E2CFB"/>
    <w:rsid w:val="008E2FAC"/>
    <w:rsid w:val="008E3286"/>
    <w:rsid w:val="008E33BB"/>
    <w:rsid w:val="008E346A"/>
    <w:rsid w:val="008E3505"/>
    <w:rsid w:val="008E382B"/>
    <w:rsid w:val="008E3A15"/>
    <w:rsid w:val="008E3A49"/>
    <w:rsid w:val="008E3B41"/>
    <w:rsid w:val="008E3BA7"/>
    <w:rsid w:val="008E3C1C"/>
    <w:rsid w:val="008E3C53"/>
    <w:rsid w:val="008E3D40"/>
    <w:rsid w:val="008E3D69"/>
    <w:rsid w:val="008E3E1D"/>
    <w:rsid w:val="008E3E6E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1F8"/>
    <w:rsid w:val="008F0230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20A"/>
    <w:rsid w:val="008F1232"/>
    <w:rsid w:val="008F1A36"/>
    <w:rsid w:val="008F1AF1"/>
    <w:rsid w:val="008F1C32"/>
    <w:rsid w:val="008F1E26"/>
    <w:rsid w:val="008F1F99"/>
    <w:rsid w:val="008F2038"/>
    <w:rsid w:val="008F296C"/>
    <w:rsid w:val="008F29A4"/>
    <w:rsid w:val="008F2B04"/>
    <w:rsid w:val="008F2B78"/>
    <w:rsid w:val="008F2BE6"/>
    <w:rsid w:val="008F2C0C"/>
    <w:rsid w:val="008F2D2A"/>
    <w:rsid w:val="008F2D89"/>
    <w:rsid w:val="008F2E32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150"/>
    <w:rsid w:val="008F6176"/>
    <w:rsid w:val="008F6369"/>
    <w:rsid w:val="008F63F2"/>
    <w:rsid w:val="008F642E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22B"/>
    <w:rsid w:val="009002D9"/>
    <w:rsid w:val="00900367"/>
    <w:rsid w:val="0090036F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BA6"/>
    <w:rsid w:val="00901CDF"/>
    <w:rsid w:val="00901E9C"/>
    <w:rsid w:val="00902050"/>
    <w:rsid w:val="0090210F"/>
    <w:rsid w:val="0090214C"/>
    <w:rsid w:val="009023FC"/>
    <w:rsid w:val="00902457"/>
    <w:rsid w:val="009024B1"/>
    <w:rsid w:val="009024FE"/>
    <w:rsid w:val="009027D5"/>
    <w:rsid w:val="0090296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6E"/>
    <w:rsid w:val="009034F6"/>
    <w:rsid w:val="00903768"/>
    <w:rsid w:val="00903797"/>
    <w:rsid w:val="00903A91"/>
    <w:rsid w:val="00903A9D"/>
    <w:rsid w:val="00903AEF"/>
    <w:rsid w:val="00903B49"/>
    <w:rsid w:val="00903D40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EA1"/>
    <w:rsid w:val="00904F37"/>
    <w:rsid w:val="00905157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996"/>
    <w:rsid w:val="00910A56"/>
    <w:rsid w:val="00910C67"/>
    <w:rsid w:val="00910E50"/>
    <w:rsid w:val="00910FCE"/>
    <w:rsid w:val="00910FD4"/>
    <w:rsid w:val="00911660"/>
    <w:rsid w:val="009116D9"/>
    <w:rsid w:val="00911796"/>
    <w:rsid w:val="009117E6"/>
    <w:rsid w:val="0091193D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AE1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EC7"/>
    <w:rsid w:val="00914140"/>
    <w:rsid w:val="009142C8"/>
    <w:rsid w:val="00914300"/>
    <w:rsid w:val="009145F9"/>
    <w:rsid w:val="00914781"/>
    <w:rsid w:val="0091484C"/>
    <w:rsid w:val="009148BB"/>
    <w:rsid w:val="00914DA2"/>
    <w:rsid w:val="00914F46"/>
    <w:rsid w:val="00915055"/>
    <w:rsid w:val="00915102"/>
    <w:rsid w:val="00915125"/>
    <w:rsid w:val="009152C1"/>
    <w:rsid w:val="00915459"/>
    <w:rsid w:val="009154CC"/>
    <w:rsid w:val="0091554A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E3"/>
    <w:rsid w:val="00916B4A"/>
    <w:rsid w:val="00916D7A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7C8"/>
    <w:rsid w:val="0092287B"/>
    <w:rsid w:val="0092287E"/>
    <w:rsid w:val="00922976"/>
    <w:rsid w:val="00922B43"/>
    <w:rsid w:val="00922BBC"/>
    <w:rsid w:val="00922CFA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E3"/>
    <w:rsid w:val="009271C7"/>
    <w:rsid w:val="0092726C"/>
    <w:rsid w:val="00927301"/>
    <w:rsid w:val="0092769A"/>
    <w:rsid w:val="00927790"/>
    <w:rsid w:val="009278D2"/>
    <w:rsid w:val="00927969"/>
    <w:rsid w:val="009279C7"/>
    <w:rsid w:val="00927C27"/>
    <w:rsid w:val="00927C30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C9B"/>
    <w:rsid w:val="00930CD2"/>
    <w:rsid w:val="00930D2F"/>
    <w:rsid w:val="00930DAC"/>
    <w:rsid w:val="00930E2F"/>
    <w:rsid w:val="0093106B"/>
    <w:rsid w:val="009311EE"/>
    <w:rsid w:val="0093120B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F80"/>
    <w:rsid w:val="00933FEB"/>
    <w:rsid w:val="009340BC"/>
    <w:rsid w:val="00934333"/>
    <w:rsid w:val="0093448F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6B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9F"/>
    <w:rsid w:val="00936D2E"/>
    <w:rsid w:val="00936F39"/>
    <w:rsid w:val="00937135"/>
    <w:rsid w:val="00937256"/>
    <w:rsid w:val="0093740F"/>
    <w:rsid w:val="00937549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077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F5E"/>
    <w:rsid w:val="00942F69"/>
    <w:rsid w:val="00942F97"/>
    <w:rsid w:val="00942FC8"/>
    <w:rsid w:val="0094318B"/>
    <w:rsid w:val="00943270"/>
    <w:rsid w:val="009432C6"/>
    <w:rsid w:val="009434B6"/>
    <w:rsid w:val="0094352A"/>
    <w:rsid w:val="009437FB"/>
    <w:rsid w:val="00943A98"/>
    <w:rsid w:val="00943AC6"/>
    <w:rsid w:val="00943B7B"/>
    <w:rsid w:val="00943CC4"/>
    <w:rsid w:val="00943E6B"/>
    <w:rsid w:val="00943F36"/>
    <w:rsid w:val="00943FEA"/>
    <w:rsid w:val="00944124"/>
    <w:rsid w:val="009441C1"/>
    <w:rsid w:val="009445C0"/>
    <w:rsid w:val="00944662"/>
    <w:rsid w:val="0094478A"/>
    <w:rsid w:val="009448E1"/>
    <w:rsid w:val="009448E7"/>
    <w:rsid w:val="00944AF1"/>
    <w:rsid w:val="00944B62"/>
    <w:rsid w:val="00944B96"/>
    <w:rsid w:val="00944B9B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F4"/>
    <w:rsid w:val="009477FC"/>
    <w:rsid w:val="00947968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276"/>
    <w:rsid w:val="00951278"/>
    <w:rsid w:val="00951435"/>
    <w:rsid w:val="00951438"/>
    <w:rsid w:val="009515DE"/>
    <w:rsid w:val="00951786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60"/>
    <w:rsid w:val="00952738"/>
    <w:rsid w:val="00952812"/>
    <w:rsid w:val="0095281F"/>
    <w:rsid w:val="0095290D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709"/>
    <w:rsid w:val="0095582E"/>
    <w:rsid w:val="009558CA"/>
    <w:rsid w:val="00955956"/>
    <w:rsid w:val="0095599B"/>
    <w:rsid w:val="00955AC6"/>
    <w:rsid w:val="00955EF6"/>
    <w:rsid w:val="00955F36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36"/>
    <w:rsid w:val="00962695"/>
    <w:rsid w:val="00962AA3"/>
    <w:rsid w:val="00962AB4"/>
    <w:rsid w:val="00962ACC"/>
    <w:rsid w:val="00962B38"/>
    <w:rsid w:val="00962FA6"/>
    <w:rsid w:val="00963196"/>
    <w:rsid w:val="009635A6"/>
    <w:rsid w:val="0096384E"/>
    <w:rsid w:val="009639FF"/>
    <w:rsid w:val="00963C5D"/>
    <w:rsid w:val="00963D75"/>
    <w:rsid w:val="00963DA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1"/>
    <w:rsid w:val="00965EFE"/>
    <w:rsid w:val="00966441"/>
    <w:rsid w:val="00966494"/>
    <w:rsid w:val="009664B9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EF"/>
    <w:rsid w:val="00970138"/>
    <w:rsid w:val="00970151"/>
    <w:rsid w:val="00970233"/>
    <w:rsid w:val="0097025C"/>
    <w:rsid w:val="0097037F"/>
    <w:rsid w:val="00970551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92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E0"/>
    <w:rsid w:val="00972E0D"/>
    <w:rsid w:val="00972E37"/>
    <w:rsid w:val="00972E68"/>
    <w:rsid w:val="00972FED"/>
    <w:rsid w:val="0097301B"/>
    <w:rsid w:val="009730B3"/>
    <w:rsid w:val="009732D3"/>
    <w:rsid w:val="009734F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390"/>
    <w:rsid w:val="009763E3"/>
    <w:rsid w:val="009764D4"/>
    <w:rsid w:val="009765B7"/>
    <w:rsid w:val="0097684E"/>
    <w:rsid w:val="00976863"/>
    <w:rsid w:val="0097687B"/>
    <w:rsid w:val="0097689A"/>
    <w:rsid w:val="00976A96"/>
    <w:rsid w:val="00976B7A"/>
    <w:rsid w:val="00976C3B"/>
    <w:rsid w:val="00976E79"/>
    <w:rsid w:val="00976F22"/>
    <w:rsid w:val="00976FA8"/>
    <w:rsid w:val="00977048"/>
    <w:rsid w:val="00977105"/>
    <w:rsid w:val="0097710F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48"/>
    <w:rsid w:val="00981361"/>
    <w:rsid w:val="00981431"/>
    <w:rsid w:val="009815C0"/>
    <w:rsid w:val="0098185C"/>
    <w:rsid w:val="009818BA"/>
    <w:rsid w:val="00981908"/>
    <w:rsid w:val="00981B4D"/>
    <w:rsid w:val="00981B54"/>
    <w:rsid w:val="00981BC7"/>
    <w:rsid w:val="00981E80"/>
    <w:rsid w:val="00981F27"/>
    <w:rsid w:val="00981F51"/>
    <w:rsid w:val="00981F99"/>
    <w:rsid w:val="009820B6"/>
    <w:rsid w:val="00982155"/>
    <w:rsid w:val="0098233A"/>
    <w:rsid w:val="0098245B"/>
    <w:rsid w:val="009826BE"/>
    <w:rsid w:val="00982700"/>
    <w:rsid w:val="00982806"/>
    <w:rsid w:val="00982A13"/>
    <w:rsid w:val="00982A80"/>
    <w:rsid w:val="00982AE4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7BE"/>
    <w:rsid w:val="00984833"/>
    <w:rsid w:val="00984862"/>
    <w:rsid w:val="009848BF"/>
    <w:rsid w:val="00984904"/>
    <w:rsid w:val="00984908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05"/>
    <w:rsid w:val="0098529A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8BC"/>
    <w:rsid w:val="009918F7"/>
    <w:rsid w:val="00991948"/>
    <w:rsid w:val="009919F9"/>
    <w:rsid w:val="00991A0A"/>
    <w:rsid w:val="00991A57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451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F42"/>
    <w:rsid w:val="009A0F4C"/>
    <w:rsid w:val="009A0F5C"/>
    <w:rsid w:val="009A1013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4F5"/>
    <w:rsid w:val="009A2597"/>
    <w:rsid w:val="009A25DC"/>
    <w:rsid w:val="009A26FF"/>
    <w:rsid w:val="009A2766"/>
    <w:rsid w:val="009A2874"/>
    <w:rsid w:val="009A2884"/>
    <w:rsid w:val="009A2907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8F9"/>
    <w:rsid w:val="009B2A41"/>
    <w:rsid w:val="009B2A73"/>
    <w:rsid w:val="009B2FA8"/>
    <w:rsid w:val="009B2FAD"/>
    <w:rsid w:val="009B303E"/>
    <w:rsid w:val="009B30DC"/>
    <w:rsid w:val="009B312C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F39"/>
    <w:rsid w:val="009B3F77"/>
    <w:rsid w:val="009B4388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6D"/>
    <w:rsid w:val="009B5BA8"/>
    <w:rsid w:val="009B5C20"/>
    <w:rsid w:val="009B5C4B"/>
    <w:rsid w:val="009B5D2F"/>
    <w:rsid w:val="009B5E76"/>
    <w:rsid w:val="009B5FE1"/>
    <w:rsid w:val="009B60AF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61"/>
    <w:rsid w:val="009B70E7"/>
    <w:rsid w:val="009B71E2"/>
    <w:rsid w:val="009B73AA"/>
    <w:rsid w:val="009B757F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76"/>
    <w:rsid w:val="009C1986"/>
    <w:rsid w:val="009C1A52"/>
    <w:rsid w:val="009C1A57"/>
    <w:rsid w:val="009C1AF2"/>
    <w:rsid w:val="009C1BA0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B51"/>
    <w:rsid w:val="009C2D14"/>
    <w:rsid w:val="009C2E35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FB7"/>
    <w:rsid w:val="009C41F3"/>
    <w:rsid w:val="009C41FB"/>
    <w:rsid w:val="009C4249"/>
    <w:rsid w:val="009C425E"/>
    <w:rsid w:val="009C42D0"/>
    <w:rsid w:val="009C43B1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CE7"/>
    <w:rsid w:val="009C4DAA"/>
    <w:rsid w:val="009C4FBA"/>
    <w:rsid w:val="009C513B"/>
    <w:rsid w:val="009C5146"/>
    <w:rsid w:val="009C51A9"/>
    <w:rsid w:val="009C522D"/>
    <w:rsid w:val="009C527B"/>
    <w:rsid w:val="009C527E"/>
    <w:rsid w:val="009C52CD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811"/>
    <w:rsid w:val="009C68BF"/>
    <w:rsid w:val="009C6B49"/>
    <w:rsid w:val="009C6B6C"/>
    <w:rsid w:val="009C6C2F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3F7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A85"/>
    <w:rsid w:val="009D1ABC"/>
    <w:rsid w:val="009D1B6B"/>
    <w:rsid w:val="009D1C30"/>
    <w:rsid w:val="009D1C45"/>
    <w:rsid w:val="009D1C6E"/>
    <w:rsid w:val="009D1CDE"/>
    <w:rsid w:val="009D2197"/>
    <w:rsid w:val="009D2391"/>
    <w:rsid w:val="009D2478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71DF"/>
    <w:rsid w:val="009D72E3"/>
    <w:rsid w:val="009D72F8"/>
    <w:rsid w:val="009D73CE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D00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5"/>
    <w:rsid w:val="009E1C22"/>
    <w:rsid w:val="009E1E06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97"/>
    <w:rsid w:val="009E2AF4"/>
    <w:rsid w:val="009E2BD4"/>
    <w:rsid w:val="009E2BDD"/>
    <w:rsid w:val="009E2C00"/>
    <w:rsid w:val="009E2C9F"/>
    <w:rsid w:val="009E3188"/>
    <w:rsid w:val="009E3303"/>
    <w:rsid w:val="009E33AC"/>
    <w:rsid w:val="009E341E"/>
    <w:rsid w:val="009E3427"/>
    <w:rsid w:val="009E3467"/>
    <w:rsid w:val="009E3ADF"/>
    <w:rsid w:val="009E3B9A"/>
    <w:rsid w:val="009E3C48"/>
    <w:rsid w:val="009E3E24"/>
    <w:rsid w:val="009E3E49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DC"/>
    <w:rsid w:val="009E4871"/>
    <w:rsid w:val="009E48DC"/>
    <w:rsid w:val="009E4A47"/>
    <w:rsid w:val="009E4AEE"/>
    <w:rsid w:val="009E4B52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796"/>
    <w:rsid w:val="009E57A5"/>
    <w:rsid w:val="009E5811"/>
    <w:rsid w:val="009E5878"/>
    <w:rsid w:val="009E5B82"/>
    <w:rsid w:val="009E5E8D"/>
    <w:rsid w:val="009E614B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134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A7B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139"/>
    <w:rsid w:val="009F62CB"/>
    <w:rsid w:val="009F63C5"/>
    <w:rsid w:val="009F6547"/>
    <w:rsid w:val="009F66E1"/>
    <w:rsid w:val="009F6712"/>
    <w:rsid w:val="009F6743"/>
    <w:rsid w:val="009F677C"/>
    <w:rsid w:val="009F6796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88"/>
    <w:rsid w:val="009F780B"/>
    <w:rsid w:val="009F78DF"/>
    <w:rsid w:val="009F7AE2"/>
    <w:rsid w:val="009F7B00"/>
    <w:rsid w:val="009F7B67"/>
    <w:rsid w:val="009F7CD6"/>
    <w:rsid w:val="009F7E0E"/>
    <w:rsid w:val="009F7E21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F39"/>
    <w:rsid w:val="00A0100E"/>
    <w:rsid w:val="00A01068"/>
    <w:rsid w:val="00A0117C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37B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0D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4E72"/>
    <w:rsid w:val="00A05031"/>
    <w:rsid w:val="00A051C8"/>
    <w:rsid w:val="00A052E6"/>
    <w:rsid w:val="00A0552A"/>
    <w:rsid w:val="00A055FF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4ED"/>
    <w:rsid w:val="00A07686"/>
    <w:rsid w:val="00A078FF"/>
    <w:rsid w:val="00A0791D"/>
    <w:rsid w:val="00A079DA"/>
    <w:rsid w:val="00A07C50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8E4"/>
    <w:rsid w:val="00A10926"/>
    <w:rsid w:val="00A109A7"/>
    <w:rsid w:val="00A109B4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AA"/>
    <w:rsid w:val="00A1162A"/>
    <w:rsid w:val="00A1163C"/>
    <w:rsid w:val="00A11741"/>
    <w:rsid w:val="00A117D4"/>
    <w:rsid w:val="00A119C2"/>
    <w:rsid w:val="00A119D7"/>
    <w:rsid w:val="00A11D89"/>
    <w:rsid w:val="00A11EBC"/>
    <w:rsid w:val="00A11FE3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A18"/>
    <w:rsid w:val="00A14AFB"/>
    <w:rsid w:val="00A14BA6"/>
    <w:rsid w:val="00A14C73"/>
    <w:rsid w:val="00A14D16"/>
    <w:rsid w:val="00A14EEB"/>
    <w:rsid w:val="00A15265"/>
    <w:rsid w:val="00A154A3"/>
    <w:rsid w:val="00A154BF"/>
    <w:rsid w:val="00A154F3"/>
    <w:rsid w:val="00A1559F"/>
    <w:rsid w:val="00A155A4"/>
    <w:rsid w:val="00A15762"/>
    <w:rsid w:val="00A1580F"/>
    <w:rsid w:val="00A15D1F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F"/>
    <w:rsid w:val="00A175CB"/>
    <w:rsid w:val="00A177C2"/>
    <w:rsid w:val="00A177E6"/>
    <w:rsid w:val="00A17842"/>
    <w:rsid w:val="00A17AC1"/>
    <w:rsid w:val="00A17BB3"/>
    <w:rsid w:val="00A17BE7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82B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09"/>
    <w:rsid w:val="00A21A76"/>
    <w:rsid w:val="00A21C8A"/>
    <w:rsid w:val="00A21D47"/>
    <w:rsid w:val="00A21D98"/>
    <w:rsid w:val="00A21DB4"/>
    <w:rsid w:val="00A21F0B"/>
    <w:rsid w:val="00A2205B"/>
    <w:rsid w:val="00A222C0"/>
    <w:rsid w:val="00A2263C"/>
    <w:rsid w:val="00A22643"/>
    <w:rsid w:val="00A226F7"/>
    <w:rsid w:val="00A2289F"/>
    <w:rsid w:val="00A228AD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C1C"/>
    <w:rsid w:val="00A24E14"/>
    <w:rsid w:val="00A24F65"/>
    <w:rsid w:val="00A25146"/>
    <w:rsid w:val="00A2521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7B"/>
    <w:rsid w:val="00A27BA8"/>
    <w:rsid w:val="00A27BB9"/>
    <w:rsid w:val="00A27BBE"/>
    <w:rsid w:val="00A27C6C"/>
    <w:rsid w:val="00A27D22"/>
    <w:rsid w:val="00A27E1C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81A"/>
    <w:rsid w:val="00A30CB8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A1"/>
    <w:rsid w:val="00A34058"/>
    <w:rsid w:val="00A3414C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8B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A16"/>
    <w:rsid w:val="00A37A77"/>
    <w:rsid w:val="00A37B9F"/>
    <w:rsid w:val="00A37D03"/>
    <w:rsid w:val="00A37D54"/>
    <w:rsid w:val="00A37FEA"/>
    <w:rsid w:val="00A40112"/>
    <w:rsid w:val="00A40211"/>
    <w:rsid w:val="00A403CE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B26"/>
    <w:rsid w:val="00A42BF0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83"/>
    <w:rsid w:val="00A463B7"/>
    <w:rsid w:val="00A463E8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903"/>
    <w:rsid w:val="00A47BB3"/>
    <w:rsid w:val="00A47BCC"/>
    <w:rsid w:val="00A47C67"/>
    <w:rsid w:val="00A47C77"/>
    <w:rsid w:val="00A47DFF"/>
    <w:rsid w:val="00A47E7A"/>
    <w:rsid w:val="00A47FFA"/>
    <w:rsid w:val="00A50026"/>
    <w:rsid w:val="00A5002E"/>
    <w:rsid w:val="00A500C8"/>
    <w:rsid w:val="00A5024B"/>
    <w:rsid w:val="00A503AC"/>
    <w:rsid w:val="00A505DF"/>
    <w:rsid w:val="00A505E3"/>
    <w:rsid w:val="00A5067D"/>
    <w:rsid w:val="00A507F5"/>
    <w:rsid w:val="00A5082C"/>
    <w:rsid w:val="00A50A05"/>
    <w:rsid w:val="00A50B9A"/>
    <w:rsid w:val="00A50E68"/>
    <w:rsid w:val="00A50E77"/>
    <w:rsid w:val="00A50E94"/>
    <w:rsid w:val="00A51063"/>
    <w:rsid w:val="00A510C6"/>
    <w:rsid w:val="00A5116A"/>
    <w:rsid w:val="00A512B1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A3"/>
    <w:rsid w:val="00A52590"/>
    <w:rsid w:val="00A5265A"/>
    <w:rsid w:val="00A526C5"/>
    <w:rsid w:val="00A526EC"/>
    <w:rsid w:val="00A5271B"/>
    <w:rsid w:val="00A52932"/>
    <w:rsid w:val="00A52949"/>
    <w:rsid w:val="00A52955"/>
    <w:rsid w:val="00A52A79"/>
    <w:rsid w:val="00A52BCD"/>
    <w:rsid w:val="00A52C1B"/>
    <w:rsid w:val="00A52F68"/>
    <w:rsid w:val="00A530AC"/>
    <w:rsid w:val="00A53134"/>
    <w:rsid w:val="00A532AC"/>
    <w:rsid w:val="00A5338D"/>
    <w:rsid w:val="00A53433"/>
    <w:rsid w:val="00A5355B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4C"/>
    <w:rsid w:val="00A6326D"/>
    <w:rsid w:val="00A6333F"/>
    <w:rsid w:val="00A6334A"/>
    <w:rsid w:val="00A6360E"/>
    <w:rsid w:val="00A636EC"/>
    <w:rsid w:val="00A637F7"/>
    <w:rsid w:val="00A638A8"/>
    <w:rsid w:val="00A63A4E"/>
    <w:rsid w:val="00A63B4F"/>
    <w:rsid w:val="00A63D14"/>
    <w:rsid w:val="00A63D4A"/>
    <w:rsid w:val="00A63DD6"/>
    <w:rsid w:val="00A64331"/>
    <w:rsid w:val="00A64520"/>
    <w:rsid w:val="00A645A9"/>
    <w:rsid w:val="00A646C7"/>
    <w:rsid w:val="00A647B1"/>
    <w:rsid w:val="00A64829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4E9C"/>
    <w:rsid w:val="00A65460"/>
    <w:rsid w:val="00A655B5"/>
    <w:rsid w:val="00A658A3"/>
    <w:rsid w:val="00A65B64"/>
    <w:rsid w:val="00A65C33"/>
    <w:rsid w:val="00A65E6F"/>
    <w:rsid w:val="00A65F21"/>
    <w:rsid w:val="00A65F7F"/>
    <w:rsid w:val="00A65F86"/>
    <w:rsid w:val="00A66050"/>
    <w:rsid w:val="00A661EB"/>
    <w:rsid w:val="00A66232"/>
    <w:rsid w:val="00A6644E"/>
    <w:rsid w:val="00A66476"/>
    <w:rsid w:val="00A664E3"/>
    <w:rsid w:val="00A66746"/>
    <w:rsid w:val="00A66927"/>
    <w:rsid w:val="00A6694A"/>
    <w:rsid w:val="00A66AA0"/>
    <w:rsid w:val="00A66B99"/>
    <w:rsid w:val="00A66FF1"/>
    <w:rsid w:val="00A6708B"/>
    <w:rsid w:val="00A67098"/>
    <w:rsid w:val="00A6741F"/>
    <w:rsid w:val="00A6743A"/>
    <w:rsid w:val="00A675D0"/>
    <w:rsid w:val="00A675FA"/>
    <w:rsid w:val="00A6760B"/>
    <w:rsid w:val="00A67649"/>
    <w:rsid w:val="00A67685"/>
    <w:rsid w:val="00A67851"/>
    <w:rsid w:val="00A67AA0"/>
    <w:rsid w:val="00A67C81"/>
    <w:rsid w:val="00A67E15"/>
    <w:rsid w:val="00A67EC6"/>
    <w:rsid w:val="00A67F1A"/>
    <w:rsid w:val="00A70009"/>
    <w:rsid w:val="00A7004E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C6B"/>
    <w:rsid w:val="00A70CFB"/>
    <w:rsid w:val="00A70DF3"/>
    <w:rsid w:val="00A70E95"/>
    <w:rsid w:val="00A70F33"/>
    <w:rsid w:val="00A71013"/>
    <w:rsid w:val="00A71148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303"/>
    <w:rsid w:val="00A7360A"/>
    <w:rsid w:val="00A7379C"/>
    <w:rsid w:val="00A73856"/>
    <w:rsid w:val="00A738EA"/>
    <w:rsid w:val="00A73A04"/>
    <w:rsid w:val="00A73C9C"/>
    <w:rsid w:val="00A73E45"/>
    <w:rsid w:val="00A73EBC"/>
    <w:rsid w:val="00A73F2C"/>
    <w:rsid w:val="00A73F62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6CB"/>
    <w:rsid w:val="00A76880"/>
    <w:rsid w:val="00A76891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8D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7E"/>
    <w:rsid w:val="00A77CE6"/>
    <w:rsid w:val="00A77DF3"/>
    <w:rsid w:val="00A77E38"/>
    <w:rsid w:val="00A77EE7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9A6"/>
    <w:rsid w:val="00A81B27"/>
    <w:rsid w:val="00A81C6B"/>
    <w:rsid w:val="00A81D7D"/>
    <w:rsid w:val="00A81E93"/>
    <w:rsid w:val="00A81EEA"/>
    <w:rsid w:val="00A81F4E"/>
    <w:rsid w:val="00A82058"/>
    <w:rsid w:val="00A82064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3C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C67"/>
    <w:rsid w:val="00A900C8"/>
    <w:rsid w:val="00A90181"/>
    <w:rsid w:val="00A9023F"/>
    <w:rsid w:val="00A90674"/>
    <w:rsid w:val="00A906ED"/>
    <w:rsid w:val="00A90939"/>
    <w:rsid w:val="00A9097D"/>
    <w:rsid w:val="00A909F2"/>
    <w:rsid w:val="00A90AE6"/>
    <w:rsid w:val="00A90D30"/>
    <w:rsid w:val="00A90F0E"/>
    <w:rsid w:val="00A911E9"/>
    <w:rsid w:val="00A91240"/>
    <w:rsid w:val="00A91487"/>
    <w:rsid w:val="00A9148F"/>
    <w:rsid w:val="00A914EE"/>
    <w:rsid w:val="00A91590"/>
    <w:rsid w:val="00A91711"/>
    <w:rsid w:val="00A9177C"/>
    <w:rsid w:val="00A9182C"/>
    <w:rsid w:val="00A91902"/>
    <w:rsid w:val="00A91A63"/>
    <w:rsid w:val="00A91C91"/>
    <w:rsid w:val="00A91CC0"/>
    <w:rsid w:val="00A91D17"/>
    <w:rsid w:val="00A91D33"/>
    <w:rsid w:val="00A91D88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111"/>
    <w:rsid w:val="00A971B8"/>
    <w:rsid w:val="00A9726D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F2"/>
    <w:rsid w:val="00AA0243"/>
    <w:rsid w:val="00AA035B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6DB"/>
    <w:rsid w:val="00AA16F9"/>
    <w:rsid w:val="00AA19B2"/>
    <w:rsid w:val="00AA1ABA"/>
    <w:rsid w:val="00AA1C91"/>
    <w:rsid w:val="00AA2068"/>
    <w:rsid w:val="00AA2148"/>
    <w:rsid w:val="00AA22A1"/>
    <w:rsid w:val="00AA23FF"/>
    <w:rsid w:val="00AA257F"/>
    <w:rsid w:val="00AA29D2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F61"/>
    <w:rsid w:val="00AA4050"/>
    <w:rsid w:val="00AA40D2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F9"/>
    <w:rsid w:val="00AB0FED"/>
    <w:rsid w:val="00AB102C"/>
    <w:rsid w:val="00AB11E8"/>
    <w:rsid w:val="00AB138A"/>
    <w:rsid w:val="00AB15CD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A1F"/>
    <w:rsid w:val="00AB2B24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1E"/>
    <w:rsid w:val="00AB5C9F"/>
    <w:rsid w:val="00AB6033"/>
    <w:rsid w:val="00AB611A"/>
    <w:rsid w:val="00AB61AC"/>
    <w:rsid w:val="00AB61FD"/>
    <w:rsid w:val="00AB635C"/>
    <w:rsid w:val="00AB640E"/>
    <w:rsid w:val="00AB6450"/>
    <w:rsid w:val="00AB6453"/>
    <w:rsid w:val="00AB6568"/>
    <w:rsid w:val="00AB66AB"/>
    <w:rsid w:val="00AB6706"/>
    <w:rsid w:val="00AB6842"/>
    <w:rsid w:val="00AB68A8"/>
    <w:rsid w:val="00AB6B4E"/>
    <w:rsid w:val="00AB6B6D"/>
    <w:rsid w:val="00AB6DF0"/>
    <w:rsid w:val="00AB6E44"/>
    <w:rsid w:val="00AB7349"/>
    <w:rsid w:val="00AB739C"/>
    <w:rsid w:val="00AB73D8"/>
    <w:rsid w:val="00AB753E"/>
    <w:rsid w:val="00AB75A3"/>
    <w:rsid w:val="00AB773E"/>
    <w:rsid w:val="00AB7754"/>
    <w:rsid w:val="00AB77A3"/>
    <w:rsid w:val="00AB77B4"/>
    <w:rsid w:val="00AB77C6"/>
    <w:rsid w:val="00AB78C7"/>
    <w:rsid w:val="00AB7A96"/>
    <w:rsid w:val="00AB7D47"/>
    <w:rsid w:val="00AB7D6B"/>
    <w:rsid w:val="00AB7ED1"/>
    <w:rsid w:val="00AB7FB8"/>
    <w:rsid w:val="00AC02E0"/>
    <w:rsid w:val="00AC0366"/>
    <w:rsid w:val="00AC0509"/>
    <w:rsid w:val="00AC07C7"/>
    <w:rsid w:val="00AC092E"/>
    <w:rsid w:val="00AC09EB"/>
    <w:rsid w:val="00AC0AE5"/>
    <w:rsid w:val="00AC0B00"/>
    <w:rsid w:val="00AC0D02"/>
    <w:rsid w:val="00AC0EA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D43"/>
    <w:rsid w:val="00AC2DA5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4188"/>
    <w:rsid w:val="00AC41BD"/>
    <w:rsid w:val="00AC439B"/>
    <w:rsid w:val="00AC449B"/>
    <w:rsid w:val="00AC451D"/>
    <w:rsid w:val="00AC46AE"/>
    <w:rsid w:val="00AC486C"/>
    <w:rsid w:val="00AC490F"/>
    <w:rsid w:val="00AC4957"/>
    <w:rsid w:val="00AC4AE3"/>
    <w:rsid w:val="00AC4C4E"/>
    <w:rsid w:val="00AC4C73"/>
    <w:rsid w:val="00AC4CBA"/>
    <w:rsid w:val="00AC4E14"/>
    <w:rsid w:val="00AC4E88"/>
    <w:rsid w:val="00AC50A3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2"/>
    <w:rsid w:val="00AC6624"/>
    <w:rsid w:val="00AC6659"/>
    <w:rsid w:val="00AC66B2"/>
    <w:rsid w:val="00AC69FD"/>
    <w:rsid w:val="00AC6AEB"/>
    <w:rsid w:val="00AC6B0A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C0F"/>
    <w:rsid w:val="00AC7D2A"/>
    <w:rsid w:val="00AC7D4A"/>
    <w:rsid w:val="00AC7E1E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0F05"/>
    <w:rsid w:val="00AD113C"/>
    <w:rsid w:val="00AD1147"/>
    <w:rsid w:val="00AD1292"/>
    <w:rsid w:val="00AD13B3"/>
    <w:rsid w:val="00AD13C4"/>
    <w:rsid w:val="00AD1701"/>
    <w:rsid w:val="00AD1738"/>
    <w:rsid w:val="00AD174E"/>
    <w:rsid w:val="00AD18F3"/>
    <w:rsid w:val="00AD198E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9"/>
    <w:rsid w:val="00AD2BBC"/>
    <w:rsid w:val="00AD2CD7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7B"/>
    <w:rsid w:val="00AD3D81"/>
    <w:rsid w:val="00AD3DE0"/>
    <w:rsid w:val="00AD3E2D"/>
    <w:rsid w:val="00AD3EF8"/>
    <w:rsid w:val="00AD3FA7"/>
    <w:rsid w:val="00AD419E"/>
    <w:rsid w:val="00AD4765"/>
    <w:rsid w:val="00AD47CD"/>
    <w:rsid w:val="00AD48CD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E4C"/>
    <w:rsid w:val="00AD73DC"/>
    <w:rsid w:val="00AD7567"/>
    <w:rsid w:val="00AD7573"/>
    <w:rsid w:val="00AD759F"/>
    <w:rsid w:val="00AD76FB"/>
    <w:rsid w:val="00AD7825"/>
    <w:rsid w:val="00AD78D5"/>
    <w:rsid w:val="00AD7997"/>
    <w:rsid w:val="00AD7A7E"/>
    <w:rsid w:val="00AD7ACE"/>
    <w:rsid w:val="00AD7BB3"/>
    <w:rsid w:val="00AD7D92"/>
    <w:rsid w:val="00AD7DD9"/>
    <w:rsid w:val="00AD7E2A"/>
    <w:rsid w:val="00AE0028"/>
    <w:rsid w:val="00AE039D"/>
    <w:rsid w:val="00AE03A2"/>
    <w:rsid w:val="00AE03DF"/>
    <w:rsid w:val="00AE03E6"/>
    <w:rsid w:val="00AE041D"/>
    <w:rsid w:val="00AE0426"/>
    <w:rsid w:val="00AE0493"/>
    <w:rsid w:val="00AE0747"/>
    <w:rsid w:val="00AE0766"/>
    <w:rsid w:val="00AE0A29"/>
    <w:rsid w:val="00AE0A84"/>
    <w:rsid w:val="00AE0BBC"/>
    <w:rsid w:val="00AE0D2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59E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EA2"/>
    <w:rsid w:val="00AE3F04"/>
    <w:rsid w:val="00AE3FBE"/>
    <w:rsid w:val="00AE4128"/>
    <w:rsid w:val="00AE4139"/>
    <w:rsid w:val="00AE4163"/>
    <w:rsid w:val="00AE438C"/>
    <w:rsid w:val="00AE44DD"/>
    <w:rsid w:val="00AE45A4"/>
    <w:rsid w:val="00AE4741"/>
    <w:rsid w:val="00AE4765"/>
    <w:rsid w:val="00AE479E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240"/>
    <w:rsid w:val="00AE727A"/>
    <w:rsid w:val="00AE74B5"/>
    <w:rsid w:val="00AE7606"/>
    <w:rsid w:val="00AE768D"/>
    <w:rsid w:val="00AE7797"/>
    <w:rsid w:val="00AE77C9"/>
    <w:rsid w:val="00AE787D"/>
    <w:rsid w:val="00AE7A89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60C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601E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19"/>
    <w:rsid w:val="00B011F1"/>
    <w:rsid w:val="00B0135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F1"/>
    <w:rsid w:val="00B0619D"/>
    <w:rsid w:val="00B061D2"/>
    <w:rsid w:val="00B061E0"/>
    <w:rsid w:val="00B062D6"/>
    <w:rsid w:val="00B062FA"/>
    <w:rsid w:val="00B063FD"/>
    <w:rsid w:val="00B064BB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972"/>
    <w:rsid w:val="00B07A94"/>
    <w:rsid w:val="00B07C89"/>
    <w:rsid w:val="00B07CAC"/>
    <w:rsid w:val="00B07D52"/>
    <w:rsid w:val="00B07DF6"/>
    <w:rsid w:val="00B100AF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A95"/>
    <w:rsid w:val="00B11BF5"/>
    <w:rsid w:val="00B11E71"/>
    <w:rsid w:val="00B11F80"/>
    <w:rsid w:val="00B122BB"/>
    <w:rsid w:val="00B12395"/>
    <w:rsid w:val="00B12468"/>
    <w:rsid w:val="00B12495"/>
    <w:rsid w:val="00B12497"/>
    <w:rsid w:val="00B1255D"/>
    <w:rsid w:val="00B125BE"/>
    <w:rsid w:val="00B1268E"/>
    <w:rsid w:val="00B1274F"/>
    <w:rsid w:val="00B1276D"/>
    <w:rsid w:val="00B127B9"/>
    <w:rsid w:val="00B129BB"/>
    <w:rsid w:val="00B12A6B"/>
    <w:rsid w:val="00B12B58"/>
    <w:rsid w:val="00B12D24"/>
    <w:rsid w:val="00B12E55"/>
    <w:rsid w:val="00B1304E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3FD9"/>
    <w:rsid w:val="00B140B5"/>
    <w:rsid w:val="00B1424F"/>
    <w:rsid w:val="00B1430E"/>
    <w:rsid w:val="00B14712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1D"/>
    <w:rsid w:val="00B15B4C"/>
    <w:rsid w:val="00B15BD7"/>
    <w:rsid w:val="00B15CEB"/>
    <w:rsid w:val="00B15DDF"/>
    <w:rsid w:val="00B15E94"/>
    <w:rsid w:val="00B15FA7"/>
    <w:rsid w:val="00B161F3"/>
    <w:rsid w:val="00B1627F"/>
    <w:rsid w:val="00B16289"/>
    <w:rsid w:val="00B1630C"/>
    <w:rsid w:val="00B16443"/>
    <w:rsid w:val="00B1649B"/>
    <w:rsid w:val="00B164F8"/>
    <w:rsid w:val="00B165D8"/>
    <w:rsid w:val="00B16A6E"/>
    <w:rsid w:val="00B16AFA"/>
    <w:rsid w:val="00B16B4C"/>
    <w:rsid w:val="00B16CE2"/>
    <w:rsid w:val="00B16D3B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5"/>
    <w:rsid w:val="00B1775C"/>
    <w:rsid w:val="00B17763"/>
    <w:rsid w:val="00B17767"/>
    <w:rsid w:val="00B17A42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A0"/>
    <w:rsid w:val="00B20828"/>
    <w:rsid w:val="00B208EE"/>
    <w:rsid w:val="00B20AA9"/>
    <w:rsid w:val="00B20B93"/>
    <w:rsid w:val="00B20DFC"/>
    <w:rsid w:val="00B20DFD"/>
    <w:rsid w:val="00B20ED6"/>
    <w:rsid w:val="00B20FCA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E37"/>
    <w:rsid w:val="00B21E5D"/>
    <w:rsid w:val="00B21E80"/>
    <w:rsid w:val="00B22176"/>
    <w:rsid w:val="00B22686"/>
    <w:rsid w:val="00B226AF"/>
    <w:rsid w:val="00B2280C"/>
    <w:rsid w:val="00B2284F"/>
    <w:rsid w:val="00B2290A"/>
    <w:rsid w:val="00B229E7"/>
    <w:rsid w:val="00B22A5E"/>
    <w:rsid w:val="00B22E12"/>
    <w:rsid w:val="00B22E1A"/>
    <w:rsid w:val="00B22E9B"/>
    <w:rsid w:val="00B2313F"/>
    <w:rsid w:val="00B232CD"/>
    <w:rsid w:val="00B2330C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4D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5D98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CF7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AB0"/>
    <w:rsid w:val="00B32C8C"/>
    <w:rsid w:val="00B32D11"/>
    <w:rsid w:val="00B32E25"/>
    <w:rsid w:val="00B331EB"/>
    <w:rsid w:val="00B331EC"/>
    <w:rsid w:val="00B3323E"/>
    <w:rsid w:val="00B33406"/>
    <w:rsid w:val="00B3343C"/>
    <w:rsid w:val="00B33691"/>
    <w:rsid w:val="00B33698"/>
    <w:rsid w:val="00B33740"/>
    <w:rsid w:val="00B339A6"/>
    <w:rsid w:val="00B33A91"/>
    <w:rsid w:val="00B33C5B"/>
    <w:rsid w:val="00B33D27"/>
    <w:rsid w:val="00B33D55"/>
    <w:rsid w:val="00B34011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48B"/>
    <w:rsid w:val="00B4249C"/>
    <w:rsid w:val="00B424C7"/>
    <w:rsid w:val="00B4253A"/>
    <w:rsid w:val="00B42569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5B3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05"/>
    <w:rsid w:val="00B45183"/>
    <w:rsid w:val="00B45309"/>
    <w:rsid w:val="00B4532A"/>
    <w:rsid w:val="00B4537B"/>
    <w:rsid w:val="00B45497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6DC"/>
    <w:rsid w:val="00B46753"/>
    <w:rsid w:val="00B4679B"/>
    <w:rsid w:val="00B46807"/>
    <w:rsid w:val="00B469CB"/>
    <w:rsid w:val="00B46C9A"/>
    <w:rsid w:val="00B46DE5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DC"/>
    <w:rsid w:val="00B479E5"/>
    <w:rsid w:val="00B479F3"/>
    <w:rsid w:val="00B47D51"/>
    <w:rsid w:val="00B47D76"/>
    <w:rsid w:val="00B47FAE"/>
    <w:rsid w:val="00B50022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29C7"/>
    <w:rsid w:val="00B52AFD"/>
    <w:rsid w:val="00B52D12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FB"/>
    <w:rsid w:val="00B547FC"/>
    <w:rsid w:val="00B548A3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60C9"/>
    <w:rsid w:val="00B56130"/>
    <w:rsid w:val="00B562AD"/>
    <w:rsid w:val="00B56526"/>
    <w:rsid w:val="00B565F6"/>
    <w:rsid w:val="00B566D4"/>
    <w:rsid w:val="00B5676A"/>
    <w:rsid w:val="00B567A0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9B"/>
    <w:rsid w:val="00B607C5"/>
    <w:rsid w:val="00B60894"/>
    <w:rsid w:val="00B608DA"/>
    <w:rsid w:val="00B608FE"/>
    <w:rsid w:val="00B60E56"/>
    <w:rsid w:val="00B60EEE"/>
    <w:rsid w:val="00B60FE6"/>
    <w:rsid w:val="00B610BB"/>
    <w:rsid w:val="00B611A1"/>
    <w:rsid w:val="00B611F2"/>
    <w:rsid w:val="00B612CC"/>
    <w:rsid w:val="00B61338"/>
    <w:rsid w:val="00B6152B"/>
    <w:rsid w:val="00B615BF"/>
    <w:rsid w:val="00B615C6"/>
    <w:rsid w:val="00B61838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CF"/>
    <w:rsid w:val="00B62942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F35"/>
    <w:rsid w:val="00B65091"/>
    <w:rsid w:val="00B6520A"/>
    <w:rsid w:val="00B6531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6AA"/>
    <w:rsid w:val="00B66A9D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C9"/>
    <w:rsid w:val="00B6743E"/>
    <w:rsid w:val="00B674EF"/>
    <w:rsid w:val="00B67573"/>
    <w:rsid w:val="00B67621"/>
    <w:rsid w:val="00B67A0C"/>
    <w:rsid w:val="00B67F06"/>
    <w:rsid w:val="00B703D1"/>
    <w:rsid w:val="00B70433"/>
    <w:rsid w:val="00B706FE"/>
    <w:rsid w:val="00B70814"/>
    <w:rsid w:val="00B7086B"/>
    <w:rsid w:val="00B70AB7"/>
    <w:rsid w:val="00B70B39"/>
    <w:rsid w:val="00B70D2E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184"/>
    <w:rsid w:val="00B732CF"/>
    <w:rsid w:val="00B73371"/>
    <w:rsid w:val="00B73403"/>
    <w:rsid w:val="00B73483"/>
    <w:rsid w:val="00B735A1"/>
    <w:rsid w:val="00B73777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DCE"/>
    <w:rsid w:val="00B74DFD"/>
    <w:rsid w:val="00B74FB5"/>
    <w:rsid w:val="00B74FE2"/>
    <w:rsid w:val="00B7511B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D72"/>
    <w:rsid w:val="00B76EF1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5B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EE2"/>
    <w:rsid w:val="00B82EF1"/>
    <w:rsid w:val="00B82F22"/>
    <w:rsid w:val="00B8313D"/>
    <w:rsid w:val="00B832B1"/>
    <w:rsid w:val="00B8343C"/>
    <w:rsid w:val="00B8348F"/>
    <w:rsid w:val="00B83804"/>
    <w:rsid w:val="00B83988"/>
    <w:rsid w:val="00B83A38"/>
    <w:rsid w:val="00B83AAC"/>
    <w:rsid w:val="00B83AB0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200"/>
    <w:rsid w:val="00B852BA"/>
    <w:rsid w:val="00B852DD"/>
    <w:rsid w:val="00B8538A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7092"/>
    <w:rsid w:val="00B873F6"/>
    <w:rsid w:val="00B8743B"/>
    <w:rsid w:val="00B875A6"/>
    <w:rsid w:val="00B87AE9"/>
    <w:rsid w:val="00B87BD2"/>
    <w:rsid w:val="00B87C64"/>
    <w:rsid w:val="00B87CA5"/>
    <w:rsid w:val="00B900D6"/>
    <w:rsid w:val="00B903B2"/>
    <w:rsid w:val="00B903C7"/>
    <w:rsid w:val="00B9052F"/>
    <w:rsid w:val="00B90718"/>
    <w:rsid w:val="00B908F2"/>
    <w:rsid w:val="00B90BA8"/>
    <w:rsid w:val="00B90BFB"/>
    <w:rsid w:val="00B90CD1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645"/>
    <w:rsid w:val="00B9465E"/>
    <w:rsid w:val="00B94765"/>
    <w:rsid w:val="00B9493B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700"/>
    <w:rsid w:val="00B9581A"/>
    <w:rsid w:val="00B95A16"/>
    <w:rsid w:val="00B95AFF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A8"/>
    <w:rsid w:val="00B976AA"/>
    <w:rsid w:val="00B97771"/>
    <w:rsid w:val="00B977A9"/>
    <w:rsid w:val="00B9784A"/>
    <w:rsid w:val="00B9786D"/>
    <w:rsid w:val="00B97870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4EB"/>
    <w:rsid w:val="00BA0655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140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392"/>
    <w:rsid w:val="00BA26CD"/>
    <w:rsid w:val="00BA275A"/>
    <w:rsid w:val="00BA2A46"/>
    <w:rsid w:val="00BA2D59"/>
    <w:rsid w:val="00BA2E2A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EF9"/>
    <w:rsid w:val="00BA3F25"/>
    <w:rsid w:val="00BA4133"/>
    <w:rsid w:val="00BA42C1"/>
    <w:rsid w:val="00BA4395"/>
    <w:rsid w:val="00BA4507"/>
    <w:rsid w:val="00BA453C"/>
    <w:rsid w:val="00BA4737"/>
    <w:rsid w:val="00BA4780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F78"/>
    <w:rsid w:val="00BB1FF5"/>
    <w:rsid w:val="00BB2062"/>
    <w:rsid w:val="00BB221E"/>
    <w:rsid w:val="00BB2274"/>
    <w:rsid w:val="00BB23B6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26"/>
    <w:rsid w:val="00BB2C2B"/>
    <w:rsid w:val="00BB2FEA"/>
    <w:rsid w:val="00BB3075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F70"/>
    <w:rsid w:val="00BB4FEE"/>
    <w:rsid w:val="00BB509F"/>
    <w:rsid w:val="00BB5114"/>
    <w:rsid w:val="00BB515B"/>
    <w:rsid w:val="00BB55CD"/>
    <w:rsid w:val="00BB5819"/>
    <w:rsid w:val="00BB59BD"/>
    <w:rsid w:val="00BB59D2"/>
    <w:rsid w:val="00BB5B01"/>
    <w:rsid w:val="00BB5D52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A84"/>
    <w:rsid w:val="00BB6B6E"/>
    <w:rsid w:val="00BB6C1A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82C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16"/>
    <w:rsid w:val="00BC41FF"/>
    <w:rsid w:val="00BC4277"/>
    <w:rsid w:val="00BC4312"/>
    <w:rsid w:val="00BC4336"/>
    <w:rsid w:val="00BC434B"/>
    <w:rsid w:val="00BC44B7"/>
    <w:rsid w:val="00BC4582"/>
    <w:rsid w:val="00BC45E0"/>
    <w:rsid w:val="00BC46A3"/>
    <w:rsid w:val="00BC46A9"/>
    <w:rsid w:val="00BC46AB"/>
    <w:rsid w:val="00BC475A"/>
    <w:rsid w:val="00BC4ABD"/>
    <w:rsid w:val="00BC4AE7"/>
    <w:rsid w:val="00BC4E14"/>
    <w:rsid w:val="00BC4E84"/>
    <w:rsid w:val="00BC4F14"/>
    <w:rsid w:val="00BC4F43"/>
    <w:rsid w:val="00BC4F77"/>
    <w:rsid w:val="00BC4FB7"/>
    <w:rsid w:val="00BC507D"/>
    <w:rsid w:val="00BC5097"/>
    <w:rsid w:val="00BC51CF"/>
    <w:rsid w:val="00BC52B9"/>
    <w:rsid w:val="00BC52C7"/>
    <w:rsid w:val="00BC532D"/>
    <w:rsid w:val="00BC55FA"/>
    <w:rsid w:val="00BC5664"/>
    <w:rsid w:val="00BC573D"/>
    <w:rsid w:val="00BC5835"/>
    <w:rsid w:val="00BC5EAF"/>
    <w:rsid w:val="00BC5F93"/>
    <w:rsid w:val="00BC5FCD"/>
    <w:rsid w:val="00BC6057"/>
    <w:rsid w:val="00BC60C0"/>
    <w:rsid w:val="00BC621E"/>
    <w:rsid w:val="00BC632C"/>
    <w:rsid w:val="00BC6431"/>
    <w:rsid w:val="00BC6455"/>
    <w:rsid w:val="00BC679F"/>
    <w:rsid w:val="00BC69A9"/>
    <w:rsid w:val="00BC6B4A"/>
    <w:rsid w:val="00BC6DB7"/>
    <w:rsid w:val="00BC6E18"/>
    <w:rsid w:val="00BC6E58"/>
    <w:rsid w:val="00BC70D6"/>
    <w:rsid w:val="00BC71A5"/>
    <w:rsid w:val="00BC7531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DA"/>
    <w:rsid w:val="00BD104F"/>
    <w:rsid w:val="00BD11C1"/>
    <w:rsid w:val="00BD132D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EC"/>
    <w:rsid w:val="00BD78F9"/>
    <w:rsid w:val="00BD7C12"/>
    <w:rsid w:val="00BD7D84"/>
    <w:rsid w:val="00BD7DC7"/>
    <w:rsid w:val="00BD7E15"/>
    <w:rsid w:val="00BD7F6C"/>
    <w:rsid w:val="00BD7F76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28"/>
    <w:rsid w:val="00BE135C"/>
    <w:rsid w:val="00BE13AC"/>
    <w:rsid w:val="00BE1421"/>
    <w:rsid w:val="00BE1454"/>
    <w:rsid w:val="00BE14E6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A0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329"/>
    <w:rsid w:val="00BE3400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3F0D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BBB"/>
    <w:rsid w:val="00BE4CCD"/>
    <w:rsid w:val="00BE4D49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4CE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7176"/>
    <w:rsid w:val="00BE728E"/>
    <w:rsid w:val="00BE74A6"/>
    <w:rsid w:val="00BE7548"/>
    <w:rsid w:val="00BE76BE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8DA"/>
    <w:rsid w:val="00BF2A61"/>
    <w:rsid w:val="00BF2AE9"/>
    <w:rsid w:val="00BF2BB0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FB0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543"/>
    <w:rsid w:val="00BF557C"/>
    <w:rsid w:val="00BF574E"/>
    <w:rsid w:val="00BF57A1"/>
    <w:rsid w:val="00BF585B"/>
    <w:rsid w:val="00BF58B2"/>
    <w:rsid w:val="00BF5913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598"/>
    <w:rsid w:val="00BF686C"/>
    <w:rsid w:val="00BF6AD8"/>
    <w:rsid w:val="00BF6D03"/>
    <w:rsid w:val="00BF6DC2"/>
    <w:rsid w:val="00BF6F0D"/>
    <w:rsid w:val="00BF700F"/>
    <w:rsid w:val="00BF708F"/>
    <w:rsid w:val="00BF70C0"/>
    <w:rsid w:val="00BF71A6"/>
    <w:rsid w:val="00BF71F8"/>
    <w:rsid w:val="00BF7290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73D"/>
    <w:rsid w:val="00C00835"/>
    <w:rsid w:val="00C0087A"/>
    <w:rsid w:val="00C00ABF"/>
    <w:rsid w:val="00C00B62"/>
    <w:rsid w:val="00C00CE4"/>
    <w:rsid w:val="00C00D8C"/>
    <w:rsid w:val="00C00DEB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90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822"/>
    <w:rsid w:val="00C03936"/>
    <w:rsid w:val="00C03B4D"/>
    <w:rsid w:val="00C03BF8"/>
    <w:rsid w:val="00C03CD1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94"/>
    <w:rsid w:val="00C0562F"/>
    <w:rsid w:val="00C058E3"/>
    <w:rsid w:val="00C0595F"/>
    <w:rsid w:val="00C059C1"/>
    <w:rsid w:val="00C059D8"/>
    <w:rsid w:val="00C05C13"/>
    <w:rsid w:val="00C05F7F"/>
    <w:rsid w:val="00C0612D"/>
    <w:rsid w:val="00C061EE"/>
    <w:rsid w:val="00C062FA"/>
    <w:rsid w:val="00C063B6"/>
    <w:rsid w:val="00C0643C"/>
    <w:rsid w:val="00C0644E"/>
    <w:rsid w:val="00C06561"/>
    <w:rsid w:val="00C06735"/>
    <w:rsid w:val="00C067C5"/>
    <w:rsid w:val="00C067F0"/>
    <w:rsid w:val="00C06887"/>
    <w:rsid w:val="00C06B1E"/>
    <w:rsid w:val="00C06C3C"/>
    <w:rsid w:val="00C06C9C"/>
    <w:rsid w:val="00C06D31"/>
    <w:rsid w:val="00C06F40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C16"/>
    <w:rsid w:val="00C10DEF"/>
    <w:rsid w:val="00C1104F"/>
    <w:rsid w:val="00C110C6"/>
    <w:rsid w:val="00C11325"/>
    <w:rsid w:val="00C115F9"/>
    <w:rsid w:val="00C11628"/>
    <w:rsid w:val="00C116A3"/>
    <w:rsid w:val="00C116DD"/>
    <w:rsid w:val="00C11810"/>
    <w:rsid w:val="00C11B72"/>
    <w:rsid w:val="00C11BAC"/>
    <w:rsid w:val="00C11C00"/>
    <w:rsid w:val="00C11C2F"/>
    <w:rsid w:val="00C11CD3"/>
    <w:rsid w:val="00C11DCE"/>
    <w:rsid w:val="00C11F4C"/>
    <w:rsid w:val="00C11F99"/>
    <w:rsid w:val="00C121BE"/>
    <w:rsid w:val="00C12293"/>
    <w:rsid w:val="00C12456"/>
    <w:rsid w:val="00C12590"/>
    <w:rsid w:val="00C12612"/>
    <w:rsid w:val="00C12720"/>
    <w:rsid w:val="00C1274C"/>
    <w:rsid w:val="00C1289C"/>
    <w:rsid w:val="00C12C0B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8D4"/>
    <w:rsid w:val="00C13996"/>
    <w:rsid w:val="00C13B4C"/>
    <w:rsid w:val="00C13DC4"/>
    <w:rsid w:val="00C13EC7"/>
    <w:rsid w:val="00C1400B"/>
    <w:rsid w:val="00C146F5"/>
    <w:rsid w:val="00C1471C"/>
    <w:rsid w:val="00C1472C"/>
    <w:rsid w:val="00C147D5"/>
    <w:rsid w:val="00C14B3A"/>
    <w:rsid w:val="00C14B8C"/>
    <w:rsid w:val="00C14D4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F5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17FEC"/>
    <w:rsid w:val="00C201C8"/>
    <w:rsid w:val="00C2078A"/>
    <w:rsid w:val="00C20860"/>
    <w:rsid w:val="00C208AE"/>
    <w:rsid w:val="00C20AE2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209F"/>
    <w:rsid w:val="00C220A8"/>
    <w:rsid w:val="00C2227D"/>
    <w:rsid w:val="00C222AC"/>
    <w:rsid w:val="00C22448"/>
    <w:rsid w:val="00C2255F"/>
    <w:rsid w:val="00C2260A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59B"/>
    <w:rsid w:val="00C23745"/>
    <w:rsid w:val="00C2385D"/>
    <w:rsid w:val="00C23B46"/>
    <w:rsid w:val="00C23BFD"/>
    <w:rsid w:val="00C23C08"/>
    <w:rsid w:val="00C23C47"/>
    <w:rsid w:val="00C23E46"/>
    <w:rsid w:val="00C23E59"/>
    <w:rsid w:val="00C23FEA"/>
    <w:rsid w:val="00C240FA"/>
    <w:rsid w:val="00C241CA"/>
    <w:rsid w:val="00C24703"/>
    <w:rsid w:val="00C2478B"/>
    <w:rsid w:val="00C247B5"/>
    <w:rsid w:val="00C247E5"/>
    <w:rsid w:val="00C24828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5BD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3B"/>
    <w:rsid w:val="00C3134F"/>
    <w:rsid w:val="00C3138E"/>
    <w:rsid w:val="00C317B2"/>
    <w:rsid w:val="00C31A5C"/>
    <w:rsid w:val="00C31AF8"/>
    <w:rsid w:val="00C31B73"/>
    <w:rsid w:val="00C31BAB"/>
    <w:rsid w:val="00C31DD9"/>
    <w:rsid w:val="00C31EED"/>
    <w:rsid w:val="00C31EF4"/>
    <w:rsid w:val="00C31F67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208"/>
    <w:rsid w:val="00C34224"/>
    <w:rsid w:val="00C34463"/>
    <w:rsid w:val="00C34598"/>
    <w:rsid w:val="00C3463A"/>
    <w:rsid w:val="00C34654"/>
    <w:rsid w:val="00C34668"/>
    <w:rsid w:val="00C34787"/>
    <w:rsid w:val="00C34E35"/>
    <w:rsid w:val="00C34E99"/>
    <w:rsid w:val="00C34F0D"/>
    <w:rsid w:val="00C34F96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ECB"/>
    <w:rsid w:val="00C35F07"/>
    <w:rsid w:val="00C35F26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B53"/>
    <w:rsid w:val="00C36BBA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ABE"/>
    <w:rsid w:val="00C42B0D"/>
    <w:rsid w:val="00C42B91"/>
    <w:rsid w:val="00C42B9F"/>
    <w:rsid w:val="00C42BF1"/>
    <w:rsid w:val="00C42E93"/>
    <w:rsid w:val="00C43084"/>
    <w:rsid w:val="00C430B1"/>
    <w:rsid w:val="00C4319B"/>
    <w:rsid w:val="00C431DC"/>
    <w:rsid w:val="00C431F2"/>
    <w:rsid w:val="00C43235"/>
    <w:rsid w:val="00C4331F"/>
    <w:rsid w:val="00C43383"/>
    <w:rsid w:val="00C434DD"/>
    <w:rsid w:val="00C43524"/>
    <w:rsid w:val="00C436B5"/>
    <w:rsid w:val="00C43751"/>
    <w:rsid w:val="00C437AC"/>
    <w:rsid w:val="00C43819"/>
    <w:rsid w:val="00C43870"/>
    <w:rsid w:val="00C4394E"/>
    <w:rsid w:val="00C43B8E"/>
    <w:rsid w:val="00C43C8B"/>
    <w:rsid w:val="00C43CC5"/>
    <w:rsid w:val="00C43DDF"/>
    <w:rsid w:val="00C43F76"/>
    <w:rsid w:val="00C43F83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9D9"/>
    <w:rsid w:val="00C50A41"/>
    <w:rsid w:val="00C50D02"/>
    <w:rsid w:val="00C50DA0"/>
    <w:rsid w:val="00C50DEE"/>
    <w:rsid w:val="00C50E0B"/>
    <w:rsid w:val="00C50F74"/>
    <w:rsid w:val="00C5111B"/>
    <w:rsid w:val="00C512A4"/>
    <w:rsid w:val="00C512C0"/>
    <w:rsid w:val="00C512DD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72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F98"/>
    <w:rsid w:val="00C5611C"/>
    <w:rsid w:val="00C5615F"/>
    <w:rsid w:val="00C5633C"/>
    <w:rsid w:val="00C56444"/>
    <w:rsid w:val="00C56541"/>
    <w:rsid w:val="00C56781"/>
    <w:rsid w:val="00C5681B"/>
    <w:rsid w:val="00C56C3E"/>
    <w:rsid w:val="00C56C43"/>
    <w:rsid w:val="00C57061"/>
    <w:rsid w:val="00C5718A"/>
    <w:rsid w:val="00C572B2"/>
    <w:rsid w:val="00C5738A"/>
    <w:rsid w:val="00C57425"/>
    <w:rsid w:val="00C57539"/>
    <w:rsid w:val="00C5758C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C7B"/>
    <w:rsid w:val="00C61CB2"/>
    <w:rsid w:val="00C61D7A"/>
    <w:rsid w:val="00C61E14"/>
    <w:rsid w:val="00C61E5C"/>
    <w:rsid w:val="00C61F78"/>
    <w:rsid w:val="00C6205A"/>
    <w:rsid w:val="00C620A4"/>
    <w:rsid w:val="00C620EF"/>
    <w:rsid w:val="00C6217C"/>
    <w:rsid w:val="00C621A3"/>
    <w:rsid w:val="00C622DB"/>
    <w:rsid w:val="00C623D5"/>
    <w:rsid w:val="00C625BE"/>
    <w:rsid w:val="00C6265B"/>
    <w:rsid w:val="00C62B35"/>
    <w:rsid w:val="00C62B40"/>
    <w:rsid w:val="00C62B9E"/>
    <w:rsid w:val="00C62BAE"/>
    <w:rsid w:val="00C62E44"/>
    <w:rsid w:val="00C62E5E"/>
    <w:rsid w:val="00C62F02"/>
    <w:rsid w:val="00C62F5C"/>
    <w:rsid w:val="00C63104"/>
    <w:rsid w:val="00C63183"/>
    <w:rsid w:val="00C633B1"/>
    <w:rsid w:val="00C633CF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275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8F5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E0"/>
    <w:rsid w:val="00C7480A"/>
    <w:rsid w:val="00C74962"/>
    <w:rsid w:val="00C74BDA"/>
    <w:rsid w:val="00C74C15"/>
    <w:rsid w:val="00C74DF7"/>
    <w:rsid w:val="00C74FF3"/>
    <w:rsid w:val="00C7507F"/>
    <w:rsid w:val="00C751F3"/>
    <w:rsid w:val="00C75245"/>
    <w:rsid w:val="00C752A3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25"/>
    <w:rsid w:val="00C773DB"/>
    <w:rsid w:val="00C77403"/>
    <w:rsid w:val="00C7751B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38"/>
    <w:rsid w:val="00C812BA"/>
    <w:rsid w:val="00C8158A"/>
    <w:rsid w:val="00C816E1"/>
    <w:rsid w:val="00C8171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E8"/>
    <w:rsid w:val="00C820F3"/>
    <w:rsid w:val="00C821C9"/>
    <w:rsid w:val="00C8222D"/>
    <w:rsid w:val="00C822B4"/>
    <w:rsid w:val="00C8252F"/>
    <w:rsid w:val="00C82554"/>
    <w:rsid w:val="00C8255E"/>
    <w:rsid w:val="00C825CA"/>
    <w:rsid w:val="00C82788"/>
    <w:rsid w:val="00C82860"/>
    <w:rsid w:val="00C828FF"/>
    <w:rsid w:val="00C82967"/>
    <w:rsid w:val="00C82B83"/>
    <w:rsid w:val="00C82C1A"/>
    <w:rsid w:val="00C82D64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C0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ABD"/>
    <w:rsid w:val="00C85C85"/>
    <w:rsid w:val="00C85CE9"/>
    <w:rsid w:val="00C85D2C"/>
    <w:rsid w:val="00C85EC8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345"/>
    <w:rsid w:val="00C877CC"/>
    <w:rsid w:val="00C877E1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F32"/>
    <w:rsid w:val="00C91164"/>
    <w:rsid w:val="00C91349"/>
    <w:rsid w:val="00C91434"/>
    <w:rsid w:val="00C9147D"/>
    <w:rsid w:val="00C9157B"/>
    <w:rsid w:val="00C9166A"/>
    <w:rsid w:val="00C91703"/>
    <w:rsid w:val="00C917AD"/>
    <w:rsid w:val="00C91A68"/>
    <w:rsid w:val="00C91B03"/>
    <w:rsid w:val="00C91D67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56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9D7"/>
    <w:rsid w:val="00C94B04"/>
    <w:rsid w:val="00C94DD8"/>
    <w:rsid w:val="00C94E8F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24"/>
    <w:rsid w:val="00C95C98"/>
    <w:rsid w:val="00C95D80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6EC2"/>
    <w:rsid w:val="00C97153"/>
    <w:rsid w:val="00C972A5"/>
    <w:rsid w:val="00C97409"/>
    <w:rsid w:val="00C97573"/>
    <w:rsid w:val="00C975F8"/>
    <w:rsid w:val="00C97638"/>
    <w:rsid w:val="00C977B8"/>
    <w:rsid w:val="00C97864"/>
    <w:rsid w:val="00C978CA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CBC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90"/>
    <w:rsid w:val="00CA3F0F"/>
    <w:rsid w:val="00CA434C"/>
    <w:rsid w:val="00CA468B"/>
    <w:rsid w:val="00CA4791"/>
    <w:rsid w:val="00CA48B9"/>
    <w:rsid w:val="00CA48D3"/>
    <w:rsid w:val="00CA4918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49"/>
    <w:rsid w:val="00CB07D4"/>
    <w:rsid w:val="00CB0ADA"/>
    <w:rsid w:val="00CB0E33"/>
    <w:rsid w:val="00CB0F8B"/>
    <w:rsid w:val="00CB11AB"/>
    <w:rsid w:val="00CB1555"/>
    <w:rsid w:val="00CB1643"/>
    <w:rsid w:val="00CB167F"/>
    <w:rsid w:val="00CB16B0"/>
    <w:rsid w:val="00CB1903"/>
    <w:rsid w:val="00CB193F"/>
    <w:rsid w:val="00CB1C3A"/>
    <w:rsid w:val="00CB1C83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70E"/>
    <w:rsid w:val="00CB49AA"/>
    <w:rsid w:val="00CB49EC"/>
    <w:rsid w:val="00CB4A1A"/>
    <w:rsid w:val="00CB4C98"/>
    <w:rsid w:val="00CB4DAD"/>
    <w:rsid w:val="00CB4E2F"/>
    <w:rsid w:val="00CB5003"/>
    <w:rsid w:val="00CB5137"/>
    <w:rsid w:val="00CB5219"/>
    <w:rsid w:val="00CB5252"/>
    <w:rsid w:val="00CB525E"/>
    <w:rsid w:val="00CB5268"/>
    <w:rsid w:val="00CB5344"/>
    <w:rsid w:val="00CB5580"/>
    <w:rsid w:val="00CB55CF"/>
    <w:rsid w:val="00CB576D"/>
    <w:rsid w:val="00CB58DF"/>
    <w:rsid w:val="00CB5904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95"/>
    <w:rsid w:val="00CB6A7F"/>
    <w:rsid w:val="00CB6A94"/>
    <w:rsid w:val="00CB6ABD"/>
    <w:rsid w:val="00CB6AF0"/>
    <w:rsid w:val="00CB6C4A"/>
    <w:rsid w:val="00CB6CA5"/>
    <w:rsid w:val="00CB6CB4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5F3"/>
    <w:rsid w:val="00CB7824"/>
    <w:rsid w:val="00CB7854"/>
    <w:rsid w:val="00CB7975"/>
    <w:rsid w:val="00CB79CB"/>
    <w:rsid w:val="00CB7BCE"/>
    <w:rsid w:val="00CB7DB7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C4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BE8"/>
    <w:rsid w:val="00CC3CA2"/>
    <w:rsid w:val="00CC3E9A"/>
    <w:rsid w:val="00CC3EF3"/>
    <w:rsid w:val="00CC3F02"/>
    <w:rsid w:val="00CC40D2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59"/>
    <w:rsid w:val="00CC5665"/>
    <w:rsid w:val="00CC5704"/>
    <w:rsid w:val="00CC5766"/>
    <w:rsid w:val="00CC57B9"/>
    <w:rsid w:val="00CC57CE"/>
    <w:rsid w:val="00CC5833"/>
    <w:rsid w:val="00CC5A1E"/>
    <w:rsid w:val="00CC5BA9"/>
    <w:rsid w:val="00CC5D08"/>
    <w:rsid w:val="00CC5F1A"/>
    <w:rsid w:val="00CC5FB6"/>
    <w:rsid w:val="00CC5FBE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378"/>
    <w:rsid w:val="00CD138E"/>
    <w:rsid w:val="00CD15B8"/>
    <w:rsid w:val="00CD16F5"/>
    <w:rsid w:val="00CD197E"/>
    <w:rsid w:val="00CD1BE6"/>
    <w:rsid w:val="00CD1D22"/>
    <w:rsid w:val="00CD1D3D"/>
    <w:rsid w:val="00CD1D4C"/>
    <w:rsid w:val="00CD20C5"/>
    <w:rsid w:val="00CD23C9"/>
    <w:rsid w:val="00CD241B"/>
    <w:rsid w:val="00CD259E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845"/>
    <w:rsid w:val="00CD3878"/>
    <w:rsid w:val="00CD38D9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4D"/>
    <w:rsid w:val="00CD4790"/>
    <w:rsid w:val="00CD47F0"/>
    <w:rsid w:val="00CD47F7"/>
    <w:rsid w:val="00CD4883"/>
    <w:rsid w:val="00CD4C38"/>
    <w:rsid w:val="00CD4E2C"/>
    <w:rsid w:val="00CD4E4B"/>
    <w:rsid w:val="00CD4F4F"/>
    <w:rsid w:val="00CD50DF"/>
    <w:rsid w:val="00CD50EA"/>
    <w:rsid w:val="00CD511F"/>
    <w:rsid w:val="00CD5502"/>
    <w:rsid w:val="00CD561A"/>
    <w:rsid w:val="00CD5752"/>
    <w:rsid w:val="00CD578E"/>
    <w:rsid w:val="00CD57F3"/>
    <w:rsid w:val="00CD59F4"/>
    <w:rsid w:val="00CD5B6E"/>
    <w:rsid w:val="00CD5BAD"/>
    <w:rsid w:val="00CD5CB2"/>
    <w:rsid w:val="00CD5DDC"/>
    <w:rsid w:val="00CD5E0C"/>
    <w:rsid w:val="00CD5E2E"/>
    <w:rsid w:val="00CD5E9E"/>
    <w:rsid w:val="00CD6072"/>
    <w:rsid w:val="00CD60D7"/>
    <w:rsid w:val="00CD60D9"/>
    <w:rsid w:val="00CD6120"/>
    <w:rsid w:val="00CD639F"/>
    <w:rsid w:val="00CD64E6"/>
    <w:rsid w:val="00CD6738"/>
    <w:rsid w:val="00CD6743"/>
    <w:rsid w:val="00CD68FA"/>
    <w:rsid w:val="00CD6B39"/>
    <w:rsid w:val="00CD6C14"/>
    <w:rsid w:val="00CD6CA9"/>
    <w:rsid w:val="00CD6D37"/>
    <w:rsid w:val="00CD72CA"/>
    <w:rsid w:val="00CD7439"/>
    <w:rsid w:val="00CD744E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1DF7"/>
    <w:rsid w:val="00CE201C"/>
    <w:rsid w:val="00CE22BB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CF4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7B0"/>
    <w:rsid w:val="00CE48FB"/>
    <w:rsid w:val="00CE4904"/>
    <w:rsid w:val="00CE4AFC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F2D"/>
    <w:rsid w:val="00CE6FA3"/>
    <w:rsid w:val="00CE6FCC"/>
    <w:rsid w:val="00CE6FFE"/>
    <w:rsid w:val="00CE7054"/>
    <w:rsid w:val="00CE71CF"/>
    <w:rsid w:val="00CE7481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147"/>
    <w:rsid w:val="00CF0431"/>
    <w:rsid w:val="00CF0604"/>
    <w:rsid w:val="00CF082B"/>
    <w:rsid w:val="00CF08FB"/>
    <w:rsid w:val="00CF0B91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A3B"/>
    <w:rsid w:val="00CF2A9D"/>
    <w:rsid w:val="00CF2B35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CF7E7F"/>
    <w:rsid w:val="00D00090"/>
    <w:rsid w:val="00D000D2"/>
    <w:rsid w:val="00D004DC"/>
    <w:rsid w:val="00D00555"/>
    <w:rsid w:val="00D00580"/>
    <w:rsid w:val="00D00785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07"/>
    <w:rsid w:val="00D02CF2"/>
    <w:rsid w:val="00D02E7C"/>
    <w:rsid w:val="00D02EA9"/>
    <w:rsid w:val="00D03000"/>
    <w:rsid w:val="00D031B1"/>
    <w:rsid w:val="00D03371"/>
    <w:rsid w:val="00D03406"/>
    <w:rsid w:val="00D034A7"/>
    <w:rsid w:val="00D0353C"/>
    <w:rsid w:val="00D03596"/>
    <w:rsid w:val="00D035CB"/>
    <w:rsid w:val="00D035E7"/>
    <w:rsid w:val="00D03747"/>
    <w:rsid w:val="00D038CA"/>
    <w:rsid w:val="00D039D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DE5"/>
    <w:rsid w:val="00D04F79"/>
    <w:rsid w:val="00D04FD8"/>
    <w:rsid w:val="00D0504C"/>
    <w:rsid w:val="00D0519A"/>
    <w:rsid w:val="00D051A3"/>
    <w:rsid w:val="00D05241"/>
    <w:rsid w:val="00D052EE"/>
    <w:rsid w:val="00D0532B"/>
    <w:rsid w:val="00D0540D"/>
    <w:rsid w:val="00D05604"/>
    <w:rsid w:val="00D057F1"/>
    <w:rsid w:val="00D0582C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30B"/>
    <w:rsid w:val="00D07336"/>
    <w:rsid w:val="00D073B9"/>
    <w:rsid w:val="00D074D1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D0C"/>
    <w:rsid w:val="00D11D3A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AA8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D90"/>
    <w:rsid w:val="00D13E7B"/>
    <w:rsid w:val="00D13ED3"/>
    <w:rsid w:val="00D13FF9"/>
    <w:rsid w:val="00D14345"/>
    <w:rsid w:val="00D1456D"/>
    <w:rsid w:val="00D145DA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28B"/>
    <w:rsid w:val="00D17882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6D4"/>
    <w:rsid w:val="00D2171D"/>
    <w:rsid w:val="00D217C9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352"/>
    <w:rsid w:val="00D2237B"/>
    <w:rsid w:val="00D2238F"/>
    <w:rsid w:val="00D22486"/>
    <w:rsid w:val="00D225C0"/>
    <w:rsid w:val="00D2278F"/>
    <w:rsid w:val="00D22885"/>
    <w:rsid w:val="00D228CD"/>
    <w:rsid w:val="00D2297F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E1"/>
    <w:rsid w:val="00D237FF"/>
    <w:rsid w:val="00D23A41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5B73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70"/>
    <w:rsid w:val="00D26963"/>
    <w:rsid w:val="00D26B19"/>
    <w:rsid w:val="00D26B9C"/>
    <w:rsid w:val="00D26C6B"/>
    <w:rsid w:val="00D26E03"/>
    <w:rsid w:val="00D26E4D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A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3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029"/>
    <w:rsid w:val="00D3212F"/>
    <w:rsid w:val="00D321CB"/>
    <w:rsid w:val="00D323DA"/>
    <w:rsid w:val="00D3250F"/>
    <w:rsid w:val="00D326EE"/>
    <w:rsid w:val="00D32C5D"/>
    <w:rsid w:val="00D32DD3"/>
    <w:rsid w:val="00D32EF2"/>
    <w:rsid w:val="00D32F11"/>
    <w:rsid w:val="00D32F73"/>
    <w:rsid w:val="00D3307A"/>
    <w:rsid w:val="00D3347E"/>
    <w:rsid w:val="00D334E0"/>
    <w:rsid w:val="00D3369D"/>
    <w:rsid w:val="00D336E2"/>
    <w:rsid w:val="00D33755"/>
    <w:rsid w:val="00D33774"/>
    <w:rsid w:val="00D33B12"/>
    <w:rsid w:val="00D33B24"/>
    <w:rsid w:val="00D33B2B"/>
    <w:rsid w:val="00D33B84"/>
    <w:rsid w:val="00D33BF9"/>
    <w:rsid w:val="00D33D24"/>
    <w:rsid w:val="00D33E95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72A"/>
    <w:rsid w:val="00D357EE"/>
    <w:rsid w:val="00D35AAD"/>
    <w:rsid w:val="00D35B59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F1B"/>
    <w:rsid w:val="00D36F8C"/>
    <w:rsid w:val="00D37036"/>
    <w:rsid w:val="00D370CF"/>
    <w:rsid w:val="00D375E3"/>
    <w:rsid w:val="00D3785C"/>
    <w:rsid w:val="00D37907"/>
    <w:rsid w:val="00D37A16"/>
    <w:rsid w:val="00D37A3D"/>
    <w:rsid w:val="00D37D76"/>
    <w:rsid w:val="00D37F92"/>
    <w:rsid w:val="00D4005D"/>
    <w:rsid w:val="00D400E5"/>
    <w:rsid w:val="00D402BA"/>
    <w:rsid w:val="00D40421"/>
    <w:rsid w:val="00D4048E"/>
    <w:rsid w:val="00D404BC"/>
    <w:rsid w:val="00D406F4"/>
    <w:rsid w:val="00D40910"/>
    <w:rsid w:val="00D40EDC"/>
    <w:rsid w:val="00D40F70"/>
    <w:rsid w:val="00D41271"/>
    <w:rsid w:val="00D413BA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00A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E5"/>
    <w:rsid w:val="00D465D4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F7A"/>
    <w:rsid w:val="00D46FEB"/>
    <w:rsid w:val="00D470C8"/>
    <w:rsid w:val="00D4715A"/>
    <w:rsid w:val="00D4751D"/>
    <w:rsid w:val="00D4755B"/>
    <w:rsid w:val="00D477D6"/>
    <w:rsid w:val="00D478C1"/>
    <w:rsid w:val="00D47A2B"/>
    <w:rsid w:val="00D47B03"/>
    <w:rsid w:val="00D47BFE"/>
    <w:rsid w:val="00D47C9F"/>
    <w:rsid w:val="00D47D11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C1"/>
    <w:rsid w:val="00D523A2"/>
    <w:rsid w:val="00D523EC"/>
    <w:rsid w:val="00D52471"/>
    <w:rsid w:val="00D52584"/>
    <w:rsid w:val="00D52599"/>
    <w:rsid w:val="00D5274A"/>
    <w:rsid w:val="00D52780"/>
    <w:rsid w:val="00D529F1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9"/>
    <w:rsid w:val="00D53D22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643"/>
    <w:rsid w:val="00D54990"/>
    <w:rsid w:val="00D54997"/>
    <w:rsid w:val="00D54B3F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1053"/>
    <w:rsid w:val="00D610BE"/>
    <w:rsid w:val="00D61238"/>
    <w:rsid w:val="00D6136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538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7FB"/>
    <w:rsid w:val="00D648F8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1246"/>
    <w:rsid w:val="00D714D9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B50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426"/>
    <w:rsid w:val="00D77611"/>
    <w:rsid w:val="00D776D1"/>
    <w:rsid w:val="00D77969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37"/>
    <w:rsid w:val="00D80796"/>
    <w:rsid w:val="00D807C1"/>
    <w:rsid w:val="00D8084C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7E"/>
    <w:rsid w:val="00D8198F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CA7"/>
    <w:rsid w:val="00D82F40"/>
    <w:rsid w:val="00D82F53"/>
    <w:rsid w:val="00D82F6B"/>
    <w:rsid w:val="00D8302D"/>
    <w:rsid w:val="00D8314E"/>
    <w:rsid w:val="00D83289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3C8"/>
    <w:rsid w:val="00D85432"/>
    <w:rsid w:val="00D854F1"/>
    <w:rsid w:val="00D85609"/>
    <w:rsid w:val="00D85743"/>
    <w:rsid w:val="00D85780"/>
    <w:rsid w:val="00D85785"/>
    <w:rsid w:val="00D859E6"/>
    <w:rsid w:val="00D85A93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33F"/>
    <w:rsid w:val="00D87387"/>
    <w:rsid w:val="00D87391"/>
    <w:rsid w:val="00D873F5"/>
    <w:rsid w:val="00D8756B"/>
    <w:rsid w:val="00D8775C"/>
    <w:rsid w:val="00D878C2"/>
    <w:rsid w:val="00D879A4"/>
    <w:rsid w:val="00D87C50"/>
    <w:rsid w:val="00D87D3A"/>
    <w:rsid w:val="00D87D80"/>
    <w:rsid w:val="00D87DA3"/>
    <w:rsid w:val="00D87DE9"/>
    <w:rsid w:val="00D87E82"/>
    <w:rsid w:val="00D87FEB"/>
    <w:rsid w:val="00D90203"/>
    <w:rsid w:val="00D902CC"/>
    <w:rsid w:val="00D9049C"/>
    <w:rsid w:val="00D904B0"/>
    <w:rsid w:val="00D90607"/>
    <w:rsid w:val="00D9066B"/>
    <w:rsid w:val="00D90700"/>
    <w:rsid w:val="00D9078E"/>
    <w:rsid w:val="00D907A2"/>
    <w:rsid w:val="00D90920"/>
    <w:rsid w:val="00D90AB1"/>
    <w:rsid w:val="00D90B10"/>
    <w:rsid w:val="00D90C2C"/>
    <w:rsid w:val="00D90CF9"/>
    <w:rsid w:val="00D90D8C"/>
    <w:rsid w:val="00D90E13"/>
    <w:rsid w:val="00D90E8B"/>
    <w:rsid w:val="00D90EDB"/>
    <w:rsid w:val="00D90FD6"/>
    <w:rsid w:val="00D90FED"/>
    <w:rsid w:val="00D91038"/>
    <w:rsid w:val="00D914A3"/>
    <w:rsid w:val="00D915E3"/>
    <w:rsid w:val="00D916B9"/>
    <w:rsid w:val="00D91797"/>
    <w:rsid w:val="00D917BA"/>
    <w:rsid w:val="00D918FD"/>
    <w:rsid w:val="00D91A0B"/>
    <w:rsid w:val="00D91A93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913"/>
    <w:rsid w:val="00D92941"/>
    <w:rsid w:val="00D92AD6"/>
    <w:rsid w:val="00D92BEA"/>
    <w:rsid w:val="00D92FAB"/>
    <w:rsid w:val="00D93065"/>
    <w:rsid w:val="00D9328C"/>
    <w:rsid w:val="00D9332B"/>
    <w:rsid w:val="00D9335B"/>
    <w:rsid w:val="00D934C8"/>
    <w:rsid w:val="00D93515"/>
    <w:rsid w:val="00D9382C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78"/>
    <w:rsid w:val="00D96A26"/>
    <w:rsid w:val="00D96A54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BBB"/>
    <w:rsid w:val="00D97C3F"/>
    <w:rsid w:val="00D97FB1"/>
    <w:rsid w:val="00DA0145"/>
    <w:rsid w:val="00DA01A8"/>
    <w:rsid w:val="00DA01EC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C0"/>
    <w:rsid w:val="00DA1859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3A6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B1"/>
    <w:rsid w:val="00DA3D48"/>
    <w:rsid w:val="00DA3FB2"/>
    <w:rsid w:val="00DA406A"/>
    <w:rsid w:val="00DA4097"/>
    <w:rsid w:val="00DA40E0"/>
    <w:rsid w:val="00DA4114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9A"/>
    <w:rsid w:val="00DA4B48"/>
    <w:rsid w:val="00DA4C3C"/>
    <w:rsid w:val="00DA4C76"/>
    <w:rsid w:val="00DA4CF0"/>
    <w:rsid w:val="00DA4EEE"/>
    <w:rsid w:val="00DA51DD"/>
    <w:rsid w:val="00DA5279"/>
    <w:rsid w:val="00DA5482"/>
    <w:rsid w:val="00DA566E"/>
    <w:rsid w:val="00DA586B"/>
    <w:rsid w:val="00DA58A6"/>
    <w:rsid w:val="00DA5905"/>
    <w:rsid w:val="00DA594D"/>
    <w:rsid w:val="00DA5A33"/>
    <w:rsid w:val="00DA5D45"/>
    <w:rsid w:val="00DA5E24"/>
    <w:rsid w:val="00DA5E2A"/>
    <w:rsid w:val="00DA5E43"/>
    <w:rsid w:val="00DA5E76"/>
    <w:rsid w:val="00DA5ED9"/>
    <w:rsid w:val="00DA6016"/>
    <w:rsid w:val="00DA60C4"/>
    <w:rsid w:val="00DA60FC"/>
    <w:rsid w:val="00DA620B"/>
    <w:rsid w:val="00DA6445"/>
    <w:rsid w:val="00DA658B"/>
    <w:rsid w:val="00DA65BE"/>
    <w:rsid w:val="00DA67C0"/>
    <w:rsid w:val="00DA698B"/>
    <w:rsid w:val="00DA6C00"/>
    <w:rsid w:val="00DA6C05"/>
    <w:rsid w:val="00DA6C0E"/>
    <w:rsid w:val="00DA6C5D"/>
    <w:rsid w:val="00DA6CD3"/>
    <w:rsid w:val="00DA6FAF"/>
    <w:rsid w:val="00DA702F"/>
    <w:rsid w:val="00DA712F"/>
    <w:rsid w:val="00DA728F"/>
    <w:rsid w:val="00DA739C"/>
    <w:rsid w:val="00DA7493"/>
    <w:rsid w:val="00DA76AB"/>
    <w:rsid w:val="00DA77F4"/>
    <w:rsid w:val="00DA783E"/>
    <w:rsid w:val="00DA795A"/>
    <w:rsid w:val="00DA7A2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71D"/>
    <w:rsid w:val="00DB1831"/>
    <w:rsid w:val="00DB19A4"/>
    <w:rsid w:val="00DB1A7C"/>
    <w:rsid w:val="00DB1A99"/>
    <w:rsid w:val="00DB2123"/>
    <w:rsid w:val="00DB2292"/>
    <w:rsid w:val="00DB270A"/>
    <w:rsid w:val="00DB2A0B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A20"/>
    <w:rsid w:val="00DB3A97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162"/>
    <w:rsid w:val="00DC02E6"/>
    <w:rsid w:val="00DC0360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5E3"/>
    <w:rsid w:val="00DC1693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1B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65"/>
    <w:rsid w:val="00DC65A5"/>
    <w:rsid w:val="00DC65CB"/>
    <w:rsid w:val="00DC66B6"/>
    <w:rsid w:val="00DC68DC"/>
    <w:rsid w:val="00DC6B92"/>
    <w:rsid w:val="00DC6C42"/>
    <w:rsid w:val="00DC6C56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A70"/>
    <w:rsid w:val="00DC7A78"/>
    <w:rsid w:val="00DC7C91"/>
    <w:rsid w:val="00DC7DCA"/>
    <w:rsid w:val="00DC7ED1"/>
    <w:rsid w:val="00DD04B6"/>
    <w:rsid w:val="00DD04C4"/>
    <w:rsid w:val="00DD04E4"/>
    <w:rsid w:val="00DD055B"/>
    <w:rsid w:val="00DD061B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C4"/>
    <w:rsid w:val="00DD1B41"/>
    <w:rsid w:val="00DD1B50"/>
    <w:rsid w:val="00DD1D44"/>
    <w:rsid w:val="00DD1D7E"/>
    <w:rsid w:val="00DD1E22"/>
    <w:rsid w:val="00DD215F"/>
    <w:rsid w:val="00DD21CF"/>
    <w:rsid w:val="00DD23AD"/>
    <w:rsid w:val="00DD23D7"/>
    <w:rsid w:val="00DD245B"/>
    <w:rsid w:val="00DD251D"/>
    <w:rsid w:val="00DD2629"/>
    <w:rsid w:val="00DD2640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A59"/>
    <w:rsid w:val="00DD4B04"/>
    <w:rsid w:val="00DD4D98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76"/>
    <w:rsid w:val="00DD5BA9"/>
    <w:rsid w:val="00DD5C3B"/>
    <w:rsid w:val="00DD5C80"/>
    <w:rsid w:val="00DD5E32"/>
    <w:rsid w:val="00DD5EB7"/>
    <w:rsid w:val="00DD6032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D07"/>
    <w:rsid w:val="00DD7D2F"/>
    <w:rsid w:val="00DD7D95"/>
    <w:rsid w:val="00DD7E3A"/>
    <w:rsid w:val="00DD7EED"/>
    <w:rsid w:val="00DD7F85"/>
    <w:rsid w:val="00DE012A"/>
    <w:rsid w:val="00DE016B"/>
    <w:rsid w:val="00DE03D2"/>
    <w:rsid w:val="00DE03E2"/>
    <w:rsid w:val="00DE0611"/>
    <w:rsid w:val="00DE07ED"/>
    <w:rsid w:val="00DE0801"/>
    <w:rsid w:val="00DE08B5"/>
    <w:rsid w:val="00DE08EB"/>
    <w:rsid w:val="00DE08F0"/>
    <w:rsid w:val="00DE099F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D2C"/>
    <w:rsid w:val="00DE1F93"/>
    <w:rsid w:val="00DE212A"/>
    <w:rsid w:val="00DE22B6"/>
    <w:rsid w:val="00DE22D4"/>
    <w:rsid w:val="00DE23F5"/>
    <w:rsid w:val="00DE25A2"/>
    <w:rsid w:val="00DE25FC"/>
    <w:rsid w:val="00DE2917"/>
    <w:rsid w:val="00DE29A9"/>
    <w:rsid w:val="00DE2A88"/>
    <w:rsid w:val="00DE2AC1"/>
    <w:rsid w:val="00DE2B0D"/>
    <w:rsid w:val="00DE2C77"/>
    <w:rsid w:val="00DE2F17"/>
    <w:rsid w:val="00DE2F8A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50E1"/>
    <w:rsid w:val="00DE5279"/>
    <w:rsid w:val="00DE5438"/>
    <w:rsid w:val="00DE55CF"/>
    <w:rsid w:val="00DE56A8"/>
    <w:rsid w:val="00DE57E7"/>
    <w:rsid w:val="00DE588D"/>
    <w:rsid w:val="00DE5A46"/>
    <w:rsid w:val="00DE5BED"/>
    <w:rsid w:val="00DE5C09"/>
    <w:rsid w:val="00DE5DB4"/>
    <w:rsid w:val="00DE5DDA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3D"/>
    <w:rsid w:val="00DF1672"/>
    <w:rsid w:val="00DF16EF"/>
    <w:rsid w:val="00DF183E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ABE"/>
    <w:rsid w:val="00DF6AE6"/>
    <w:rsid w:val="00DF6AF2"/>
    <w:rsid w:val="00DF6B9A"/>
    <w:rsid w:val="00DF6CBB"/>
    <w:rsid w:val="00DF6D4A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DF7E3A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795"/>
    <w:rsid w:val="00E038E7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CCB"/>
    <w:rsid w:val="00E11D51"/>
    <w:rsid w:val="00E11F5E"/>
    <w:rsid w:val="00E1215C"/>
    <w:rsid w:val="00E123AE"/>
    <w:rsid w:val="00E123F8"/>
    <w:rsid w:val="00E1240E"/>
    <w:rsid w:val="00E128A7"/>
    <w:rsid w:val="00E12B71"/>
    <w:rsid w:val="00E12BCD"/>
    <w:rsid w:val="00E12C83"/>
    <w:rsid w:val="00E12CC4"/>
    <w:rsid w:val="00E12F4B"/>
    <w:rsid w:val="00E13033"/>
    <w:rsid w:val="00E130E7"/>
    <w:rsid w:val="00E1313F"/>
    <w:rsid w:val="00E1322D"/>
    <w:rsid w:val="00E13350"/>
    <w:rsid w:val="00E136F1"/>
    <w:rsid w:val="00E13825"/>
    <w:rsid w:val="00E13877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07"/>
    <w:rsid w:val="00E153E8"/>
    <w:rsid w:val="00E153F4"/>
    <w:rsid w:val="00E15573"/>
    <w:rsid w:val="00E155E6"/>
    <w:rsid w:val="00E15668"/>
    <w:rsid w:val="00E15730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B2A"/>
    <w:rsid w:val="00E23CAF"/>
    <w:rsid w:val="00E23CBB"/>
    <w:rsid w:val="00E240AA"/>
    <w:rsid w:val="00E242FE"/>
    <w:rsid w:val="00E24361"/>
    <w:rsid w:val="00E2436F"/>
    <w:rsid w:val="00E247CA"/>
    <w:rsid w:val="00E24B4C"/>
    <w:rsid w:val="00E24C67"/>
    <w:rsid w:val="00E24DF0"/>
    <w:rsid w:val="00E24F7F"/>
    <w:rsid w:val="00E2501E"/>
    <w:rsid w:val="00E250B4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3007B"/>
    <w:rsid w:val="00E300E3"/>
    <w:rsid w:val="00E301FC"/>
    <w:rsid w:val="00E3038B"/>
    <w:rsid w:val="00E3053D"/>
    <w:rsid w:val="00E306BB"/>
    <w:rsid w:val="00E30B8B"/>
    <w:rsid w:val="00E30BE8"/>
    <w:rsid w:val="00E30DB7"/>
    <w:rsid w:val="00E30E52"/>
    <w:rsid w:val="00E30E81"/>
    <w:rsid w:val="00E31144"/>
    <w:rsid w:val="00E31361"/>
    <w:rsid w:val="00E31424"/>
    <w:rsid w:val="00E31511"/>
    <w:rsid w:val="00E3156C"/>
    <w:rsid w:val="00E315D1"/>
    <w:rsid w:val="00E31649"/>
    <w:rsid w:val="00E319F7"/>
    <w:rsid w:val="00E31A86"/>
    <w:rsid w:val="00E31C99"/>
    <w:rsid w:val="00E31CF4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8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6B2"/>
    <w:rsid w:val="00E3686F"/>
    <w:rsid w:val="00E36B54"/>
    <w:rsid w:val="00E36D50"/>
    <w:rsid w:val="00E36D91"/>
    <w:rsid w:val="00E36DBA"/>
    <w:rsid w:val="00E36F09"/>
    <w:rsid w:val="00E36F85"/>
    <w:rsid w:val="00E36FA2"/>
    <w:rsid w:val="00E36FA9"/>
    <w:rsid w:val="00E36FEA"/>
    <w:rsid w:val="00E36FFA"/>
    <w:rsid w:val="00E3743D"/>
    <w:rsid w:val="00E37499"/>
    <w:rsid w:val="00E3754B"/>
    <w:rsid w:val="00E37888"/>
    <w:rsid w:val="00E37A4A"/>
    <w:rsid w:val="00E37B44"/>
    <w:rsid w:val="00E37B91"/>
    <w:rsid w:val="00E37C70"/>
    <w:rsid w:val="00E37CE5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809"/>
    <w:rsid w:val="00E40899"/>
    <w:rsid w:val="00E408A5"/>
    <w:rsid w:val="00E40A74"/>
    <w:rsid w:val="00E40B74"/>
    <w:rsid w:val="00E40C84"/>
    <w:rsid w:val="00E40D2A"/>
    <w:rsid w:val="00E410FC"/>
    <w:rsid w:val="00E4112B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62E"/>
    <w:rsid w:val="00E42649"/>
    <w:rsid w:val="00E4277C"/>
    <w:rsid w:val="00E4279B"/>
    <w:rsid w:val="00E427BC"/>
    <w:rsid w:val="00E427EB"/>
    <w:rsid w:val="00E42854"/>
    <w:rsid w:val="00E428D1"/>
    <w:rsid w:val="00E42AEF"/>
    <w:rsid w:val="00E42BD3"/>
    <w:rsid w:val="00E42BD9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D4"/>
    <w:rsid w:val="00E45A9A"/>
    <w:rsid w:val="00E45BCC"/>
    <w:rsid w:val="00E45CE3"/>
    <w:rsid w:val="00E45D42"/>
    <w:rsid w:val="00E45EB9"/>
    <w:rsid w:val="00E46023"/>
    <w:rsid w:val="00E4608E"/>
    <w:rsid w:val="00E462AB"/>
    <w:rsid w:val="00E4634C"/>
    <w:rsid w:val="00E4638D"/>
    <w:rsid w:val="00E463D3"/>
    <w:rsid w:val="00E464FD"/>
    <w:rsid w:val="00E46886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86F"/>
    <w:rsid w:val="00E47B23"/>
    <w:rsid w:val="00E47B8C"/>
    <w:rsid w:val="00E47BB6"/>
    <w:rsid w:val="00E47C26"/>
    <w:rsid w:val="00E47C72"/>
    <w:rsid w:val="00E47D38"/>
    <w:rsid w:val="00E47D9E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1A"/>
    <w:rsid w:val="00E508C1"/>
    <w:rsid w:val="00E5096D"/>
    <w:rsid w:val="00E50A17"/>
    <w:rsid w:val="00E50B03"/>
    <w:rsid w:val="00E50D11"/>
    <w:rsid w:val="00E50D29"/>
    <w:rsid w:val="00E50D42"/>
    <w:rsid w:val="00E50D7E"/>
    <w:rsid w:val="00E510E7"/>
    <w:rsid w:val="00E5117B"/>
    <w:rsid w:val="00E513A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ED"/>
    <w:rsid w:val="00E52304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D5"/>
    <w:rsid w:val="00E54D40"/>
    <w:rsid w:val="00E54DCB"/>
    <w:rsid w:val="00E54E6D"/>
    <w:rsid w:val="00E54EF6"/>
    <w:rsid w:val="00E54EFD"/>
    <w:rsid w:val="00E54F75"/>
    <w:rsid w:val="00E55022"/>
    <w:rsid w:val="00E55108"/>
    <w:rsid w:val="00E55124"/>
    <w:rsid w:val="00E5515C"/>
    <w:rsid w:val="00E5528B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F33"/>
    <w:rsid w:val="00E57054"/>
    <w:rsid w:val="00E570C9"/>
    <w:rsid w:val="00E57169"/>
    <w:rsid w:val="00E571C0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FC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D3"/>
    <w:rsid w:val="00E64DFD"/>
    <w:rsid w:val="00E64E5D"/>
    <w:rsid w:val="00E650AB"/>
    <w:rsid w:val="00E65247"/>
    <w:rsid w:val="00E6527E"/>
    <w:rsid w:val="00E6530A"/>
    <w:rsid w:val="00E654CD"/>
    <w:rsid w:val="00E654EB"/>
    <w:rsid w:val="00E65727"/>
    <w:rsid w:val="00E6580F"/>
    <w:rsid w:val="00E65846"/>
    <w:rsid w:val="00E65925"/>
    <w:rsid w:val="00E65B1D"/>
    <w:rsid w:val="00E65B27"/>
    <w:rsid w:val="00E65C9B"/>
    <w:rsid w:val="00E65DDF"/>
    <w:rsid w:val="00E65E46"/>
    <w:rsid w:val="00E6603E"/>
    <w:rsid w:val="00E660B2"/>
    <w:rsid w:val="00E6613E"/>
    <w:rsid w:val="00E6619E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D2E"/>
    <w:rsid w:val="00E67E06"/>
    <w:rsid w:val="00E67EB8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33A"/>
    <w:rsid w:val="00E7553F"/>
    <w:rsid w:val="00E75637"/>
    <w:rsid w:val="00E75751"/>
    <w:rsid w:val="00E75915"/>
    <w:rsid w:val="00E75C88"/>
    <w:rsid w:val="00E75CCF"/>
    <w:rsid w:val="00E75CD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F1E"/>
    <w:rsid w:val="00E76F48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80"/>
    <w:rsid w:val="00E801BC"/>
    <w:rsid w:val="00E8021D"/>
    <w:rsid w:val="00E80463"/>
    <w:rsid w:val="00E80480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C05"/>
    <w:rsid w:val="00E84C23"/>
    <w:rsid w:val="00E84C66"/>
    <w:rsid w:val="00E84F24"/>
    <w:rsid w:val="00E8522D"/>
    <w:rsid w:val="00E8523E"/>
    <w:rsid w:val="00E852A8"/>
    <w:rsid w:val="00E8530C"/>
    <w:rsid w:val="00E853F0"/>
    <w:rsid w:val="00E85427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B21"/>
    <w:rsid w:val="00E86B25"/>
    <w:rsid w:val="00E86CC3"/>
    <w:rsid w:val="00E86D50"/>
    <w:rsid w:val="00E86DD3"/>
    <w:rsid w:val="00E86E92"/>
    <w:rsid w:val="00E86E99"/>
    <w:rsid w:val="00E870A5"/>
    <w:rsid w:val="00E87469"/>
    <w:rsid w:val="00E87529"/>
    <w:rsid w:val="00E876FA"/>
    <w:rsid w:val="00E877B5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85B"/>
    <w:rsid w:val="00E909EE"/>
    <w:rsid w:val="00E90AF3"/>
    <w:rsid w:val="00E90BD4"/>
    <w:rsid w:val="00E90BE3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A5"/>
    <w:rsid w:val="00E922C2"/>
    <w:rsid w:val="00E9232E"/>
    <w:rsid w:val="00E92760"/>
    <w:rsid w:val="00E92C07"/>
    <w:rsid w:val="00E92C2F"/>
    <w:rsid w:val="00E92C30"/>
    <w:rsid w:val="00E92EC0"/>
    <w:rsid w:val="00E93042"/>
    <w:rsid w:val="00E93122"/>
    <w:rsid w:val="00E93161"/>
    <w:rsid w:val="00E93341"/>
    <w:rsid w:val="00E933BA"/>
    <w:rsid w:val="00E933D8"/>
    <w:rsid w:val="00E9342C"/>
    <w:rsid w:val="00E93684"/>
    <w:rsid w:val="00E93744"/>
    <w:rsid w:val="00E93994"/>
    <w:rsid w:val="00E93A9A"/>
    <w:rsid w:val="00E93D27"/>
    <w:rsid w:val="00E93F57"/>
    <w:rsid w:val="00E93F5D"/>
    <w:rsid w:val="00E93F64"/>
    <w:rsid w:val="00E93F65"/>
    <w:rsid w:val="00E93FAF"/>
    <w:rsid w:val="00E9432D"/>
    <w:rsid w:val="00E944A7"/>
    <w:rsid w:val="00E944B8"/>
    <w:rsid w:val="00E94617"/>
    <w:rsid w:val="00E946EE"/>
    <w:rsid w:val="00E94736"/>
    <w:rsid w:val="00E947C1"/>
    <w:rsid w:val="00E94815"/>
    <w:rsid w:val="00E9481E"/>
    <w:rsid w:val="00E948B7"/>
    <w:rsid w:val="00E9496C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50F5"/>
    <w:rsid w:val="00E9515D"/>
    <w:rsid w:val="00E951D2"/>
    <w:rsid w:val="00E954D5"/>
    <w:rsid w:val="00E955BB"/>
    <w:rsid w:val="00E956EF"/>
    <w:rsid w:val="00E95701"/>
    <w:rsid w:val="00E959E1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B1"/>
    <w:rsid w:val="00E96BF4"/>
    <w:rsid w:val="00E96C16"/>
    <w:rsid w:val="00E96D7A"/>
    <w:rsid w:val="00E96DE3"/>
    <w:rsid w:val="00E970AB"/>
    <w:rsid w:val="00E972F1"/>
    <w:rsid w:val="00E973D2"/>
    <w:rsid w:val="00E9750F"/>
    <w:rsid w:val="00E97712"/>
    <w:rsid w:val="00E977D8"/>
    <w:rsid w:val="00E979F5"/>
    <w:rsid w:val="00E97A11"/>
    <w:rsid w:val="00E97A9B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4DB"/>
    <w:rsid w:val="00EA1517"/>
    <w:rsid w:val="00EA1533"/>
    <w:rsid w:val="00EA156F"/>
    <w:rsid w:val="00EA16DE"/>
    <w:rsid w:val="00EA1840"/>
    <w:rsid w:val="00EA1D29"/>
    <w:rsid w:val="00EA1EA8"/>
    <w:rsid w:val="00EA1F93"/>
    <w:rsid w:val="00EA1FEB"/>
    <w:rsid w:val="00EA203F"/>
    <w:rsid w:val="00EA20F8"/>
    <w:rsid w:val="00EA229C"/>
    <w:rsid w:val="00EA22D1"/>
    <w:rsid w:val="00EA23C4"/>
    <w:rsid w:val="00EA24DD"/>
    <w:rsid w:val="00EA2562"/>
    <w:rsid w:val="00EA25B4"/>
    <w:rsid w:val="00EA2837"/>
    <w:rsid w:val="00EA285F"/>
    <w:rsid w:val="00EA2904"/>
    <w:rsid w:val="00EA297A"/>
    <w:rsid w:val="00EA2A87"/>
    <w:rsid w:val="00EA2B95"/>
    <w:rsid w:val="00EA2DF7"/>
    <w:rsid w:val="00EA2F01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A24"/>
    <w:rsid w:val="00EA3B17"/>
    <w:rsid w:val="00EA3DC4"/>
    <w:rsid w:val="00EA3FC2"/>
    <w:rsid w:val="00EA40A7"/>
    <w:rsid w:val="00EA42D4"/>
    <w:rsid w:val="00EA4661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DED"/>
    <w:rsid w:val="00EA7F67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A7B"/>
    <w:rsid w:val="00EB0AAA"/>
    <w:rsid w:val="00EB0C11"/>
    <w:rsid w:val="00EB0D29"/>
    <w:rsid w:val="00EB0D77"/>
    <w:rsid w:val="00EB0EE6"/>
    <w:rsid w:val="00EB0FF6"/>
    <w:rsid w:val="00EB109B"/>
    <w:rsid w:val="00EB1189"/>
    <w:rsid w:val="00EB13BC"/>
    <w:rsid w:val="00EB159D"/>
    <w:rsid w:val="00EB16D5"/>
    <w:rsid w:val="00EB179C"/>
    <w:rsid w:val="00EB1B0E"/>
    <w:rsid w:val="00EB1BF1"/>
    <w:rsid w:val="00EB1DB9"/>
    <w:rsid w:val="00EB1DE0"/>
    <w:rsid w:val="00EB1EF3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A23"/>
    <w:rsid w:val="00EB5AA5"/>
    <w:rsid w:val="00EB5AF5"/>
    <w:rsid w:val="00EB5D63"/>
    <w:rsid w:val="00EB5DE4"/>
    <w:rsid w:val="00EB5EA3"/>
    <w:rsid w:val="00EB6000"/>
    <w:rsid w:val="00EB648D"/>
    <w:rsid w:val="00EB66B1"/>
    <w:rsid w:val="00EB6765"/>
    <w:rsid w:val="00EB6823"/>
    <w:rsid w:val="00EB6855"/>
    <w:rsid w:val="00EB68F9"/>
    <w:rsid w:val="00EB6917"/>
    <w:rsid w:val="00EB6A68"/>
    <w:rsid w:val="00EB6A92"/>
    <w:rsid w:val="00EB6B71"/>
    <w:rsid w:val="00EB6BBC"/>
    <w:rsid w:val="00EB6C13"/>
    <w:rsid w:val="00EB6C8B"/>
    <w:rsid w:val="00EB6CF1"/>
    <w:rsid w:val="00EB6D0F"/>
    <w:rsid w:val="00EB7295"/>
    <w:rsid w:val="00EB732B"/>
    <w:rsid w:val="00EB7387"/>
    <w:rsid w:val="00EB740F"/>
    <w:rsid w:val="00EB7590"/>
    <w:rsid w:val="00EB75A3"/>
    <w:rsid w:val="00EB75B3"/>
    <w:rsid w:val="00EB7612"/>
    <w:rsid w:val="00EB789E"/>
    <w:rsid w:val="00EB7AD1"/>
    <w:rsid w:val="00EB7B36"/>
    <w:rsid w:val="00EB7B4E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755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89E"/>
    <w:rsid w:val="00EC2972"/>
    <w:rsid w:val="00EC29FA"/>
    <w:rsid w:val="00EC2A13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DD8"/>
    <w:rsid w:val="00EC3E23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C1"/>
    <w:rsid w:val="00EC535F"/>
    <w:rsid w:val="00EC539B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8D5"/>
    <w:rsid w:val="00EC6A12"/>
    <w:rsid w:val="00EC6A64"/>
    <w:rsid w:val="00EC6A95"/>
    <w:rsid w:val="00EC6FDE"/>
    <w:rsid w:val="00EC71A0"/>
    <w:rsid w:val="00EC71EB"/>
    <w:rsid w:val="00EC72E9"/>
    <w:rsid w:val="00EC72F2"/>
    <w:rsid w:val="00EC7418"/>
    <w:rsid w:val="00EC769F"/>
    <w:rsid w:val="00EC76AD"/>
    <w:rsid w:val="00EC777B"/>
    <w:rsid w:val="00EC77F5"/>
    <w:rsid w:val="00EC7892"/>
    <w:rsid w:val="00EC7900"/>
    <w:rsid w:val="00EC797D"/>
    <w:rsid w:val="00EC7A0F"/>
    <w:rsid w:val="00EC7A10"/>
    <w:rsid w:val="00EC7C9C"/>
    <w:rsid w:val="00EC7DA1"/>
    <w:rsid w:val="00EC7DAC"/>
    <w:rsid w:val="00ED00A1"/>
    <w:rsid w:val="00ED01BD"/>
    <w:rsid w:val="00ED07CA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2"/>
    <w:rsid w:val="00ED2C6F"/>
    <w:rsid w:val="00ED2D03"/>
    <w:rsid w:val="00ED2F66"/>
    <w:rsid w:val="00ED309D"/>
    <w:rsid w:val="00ED3452"/>
    <w:rsid w:val="00ED3530"/>
    <w:rsid w:val="00ED3541"/>
    <w:rsid w:val="00ED3797"/>
    <w:rsid w:val="00ED3889"/>
    <w:rsid w:val="00ED39AB"/>
    <w:rsid w:val="00ED3BFA"/>
    <w:rsid w:val="00ED3D29"/>
    <w:rsid w:val="00ED3D2E"/>
    <w:rsid w:val="00ED4293"/>
    <w:rsid w:val="00ED4429"/>
    <w:rsid w:val="00ED4443"/>
    <w:rsid w:val="00ED4555"/>
    <w:rsid w:val="00ED48B2"/>
    <w:rsid w:val="00ED4A0E"/>
    <w:rsid w:val="00ED4B0F"/>
    <w:rsid w:val="00ED4DEE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530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9DA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AB"/>
    <w:rsid w:val="00EE3CF3"/>
    <w:rsid w:val="00EE3D08"/>
    <w:rsid w:val="00EE3D3F"/>
    <w:rsid w:val="00EE404F"/>
    <w:rsid w:val="00EE40EA"/>
    <w:rsid w:val="00EE4185"/>
    <w:rsid w:val="00EE437C"/>
    <w:rsid w:val="00EE454B"/>
    <w:rsid w:val="00EE45A1"/>
    <w:rsid w:val="00EE46F0"/>
    <w:rsid w:val="00EE47EC"/>
    <w:rsid w:val="00EE481F"/>
    <w:rsid w:val="00EE48A4"/>
    <w:rsid w:val="00EE494B"/>
    <w:rsid w:val="00EE496B"/>
    <w:rsid w:val="00EE4B05"/>
    <w:rsid w:val="00EE4B4F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74"/>
    <w:rsid w:val="00EE6BFD"/>
    <w:rsid w:val="00EE6C7B"/>
    <w:rsid w:val="00EE6DEA"/>
    <w:rsid w:val="00EE711F"/>
    <w:rsid w:val="00EE717F"/>
    <w:rsid w:val="00EE7181"/>
    <w:rsid w:val="00EE725D"/>
    <w:rsid w:val="00EE727B"/>
    <w:rsid w:val="00EE7283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C90"/>
    <w:rsid w:val="00EF1F16"/>
    <w:rsid w:val="00EF1F90"/>
    <w:rsid w:val="00EF1FD0"/>
    <w:rsid w:val="00EF2006"/>
    <w:rsid w:val="00EF222A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62"/>
    <w:rsid w:val="00EF3DDC"/>
    <w:rsid w:val="00EF3E6F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84"/>
    <w:rsid w:val="00EF5999"/>
    <w:rsid w:val="00EF5B40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65B"/>
    <w:rsid w:val="00EF678C"/>
    <w:rsid w:val="00EF6997"/>
    <w:rsid w:val="00EF6B00"/>
    <w:rsid w:val="00EF6BA7"/>
    <w:rsid w:val="00EF6C84"/>
    <w:rsid w:val="00EF6E9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0AC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2D8"/>
    <w:rsid w:val="00F0141E"/>
    <w:rsid w:val="00F01577"/>
    <w:rsid w:val="00F0161A"/>
    <w:rsid w:val="00F017EE"/>
    <w:rsid w:val="00F018CB"/>
    <w:rsid w:val="00F019FE"/>
    <w:rsid w:val="00F01A14"/>
    <w:rsid w:val="00F01AEA"/>
    <w:rsid w:val="00F01B4B"/>
    <w:rsid w:val="00F01BB6"/>
    <w:rsid w:val="00F01C85"/>
    <w:rsid w:val="00F01D99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F27"/>
    <w:rsid w:val="00F03FC2"/>
    <w:rsid w:val="00F04444"/>
    <w:rsid w:val="00F04492"/>
    <w:rsid w:val="00F04891"/>
    <w:rsid w:val="00F048D6"/>
    <w:rsid w:val="00F04D75"/>
    <w:rsid w:val="00F04D9E"/>
    <w:rsid w:val="00F04EAA"/>
    <w:rsid w:val="00F04EB5"/>
    <w:rsid w:val="00F0500F"/>
    <w:rsid w:val="00F05103"/>
    <w:rsid w:val="00F05331"/>
    <w:rsid w:val="00F05333"/>
    <w:rsid w:val="00F0560E"/>
    <w:rsid w:val="00F0582E"/>
    <w:rsid w:val="00F05BCF"/>
    <w:rsid w:val="00F05D82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9AC"/>
    <w:rsid w:val="00F10A01"/>
    <w:rsid w:val="00F10A67"/>
    <w:rsid w:val="00F10AAA"/>
    <w:rsid w:val="00F10AB2"/>
    <w:rsid w:val="00F10CE8"/>
    <w:rsid w:val="00F10D27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7"/>
    <w:rsid w:val="00F11A0B"/>
    <w:rsid w:val="00F11A87"/>
    <w:rsid w:val="00F11B04"/>
    <w:rsid w:val="00F11BA9"/>
    <w:rsid w:val="00F11C5B"/>
    <w:rsid w:val="00F11D7E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A91"/>
    <w:rsid w:val="00F13C07"/>
    <w:rsid w:val="00F13C1B"/>
    <w:rsid w:val="00F13D44"/>
    <w:rsid w:val="00F13DEB"/>
    <w:rsid w:val="00F13FB1"/>
    <w:rsid w:val="00F140C7"/>
    <w:rsid w:val="00F1418E"/>
    <w:rsid w:val="00F141AD"/>
    <w:rsid w:val="00F1450C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23A"/>
    <w:rsid w:val="00F212C2"/>
    <w:rsid w:val="00F2141B"/>
    <w:rsid w:val="00F21525"/>
    <w:rsid w:val="00F215F3"/>
    <w:rsid w:val="00F217CD"/>
    <w:rsid w:val="00F2189B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70B"/>
    <w:rsid w:val="00F22802"/>
    <w:rsid w:val="00F2293F"/>
    <w:rsid w:val="00F22954"/>
    <w:rsid w:val="00F229DA"/>
    <w:rsid w:val="00F22ADB"/>
    <w:rsid w:val="00F22BB2"/>
    <w:rsid w:val="00F22CE7"/>
    <w:rsid w:val="00F22CFC"/>
    <w:rsid w:val="00F22D29"/>
    <w:rsid w:val="00F22D62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838"/>
    <w:rsid w:val="00F238E8"/>
    <w:rsid w:val="00F238F0"/>
    <w:rsid w:val="00F2391F"/>
    <w:rsid w:val="00F23994"/>
    <w:rsid w:val="00F23A36"/>
    <w:rsid w:val="00F23B35"/>
    <w:rsid w:val="00F23B7B"/>
    <w:rsid w:val="00F23DD5"/>
    <w:rsid w:val="00F23F54"/>
    <w:rsid w:val="00F23FA0"/>
    <w:rsid w:val="00F24093"/>
    <w:rsid w:val="00F2425B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7734"/>
    <w:rsid w:val="00F277D3"/>
    <w:rsid w:val="00F27931"/>
    <w:rsid w:val="00F27AEF"/>
    <w:rsid w:val="00F27B4E"/>
    <w:rsid w:val="00F27CB0"/>
    <w:rsid w:val="00F27CB6"/>
    <w:rsid w:val="00F27E25"/>
    <w:rsid w:val="00F27FF0"/>
    <w:rsid w:val="00F30003"/>
    <w:rsid w:val="00F301BA"/>
    <w:rsid w:val="00F301C0"/>
    <w:rsid w:val="00F30234"/>
    <w:rsid w:val="00F303B9"/>
    <w:rsid w:val="00F303FA"/>
    <w:rsid w:val="00F30552"/>
    <w:rsid w:val="00F30572"/>
    <w:rsid w:val="00F3071C"/>
    <w:rsid w:val="00F307AD"/>
    <w:rsid w:val="00F308AB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906"/>
    <w:rsid w:val="00F31B83"/>
    <w:rsid w:val="00F31C08"/>
    <w:rsid w:val="00F31C1F"/>
    <w:rsid w:val="00F31C53"/>
    <w:rsid w:val="00F31C7B"/>
    <w:rsid w:val="00F31DD5"/>
    <w:rsid w:val="00F320E3"/>
    <w:rsid w:val="00F321E1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56"/>
    <w:rsid w:val="00F341A1"/>
    <w:rsid w:val="00F341D2"/>
    <w:rsid w:val="00F34299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AE"/>
    <w:rsid w:val="00F408E9"/>
    <w:rsid w:val="00F408F2"/>
    <w:rsid w:val="00F40B4D"/>
    <w:rsid w:val="00F40B63"/>
    <w:rsid w:val="00F40D68"/>
    <w:rsid w:val="00F40E22"/>
    <w:rsid w:val="00F40E76"/>
    <w:rsid w:val="00F40EA1"/>
    <w:rsid w:val="00F4104C"/>
    <w:rsid w:val="00F410FF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5B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F9A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192"/>
    <w:rsid w:val="00F5020D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C1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54D"/>
    <w:rsid w:val="00F51611"/>
    <w:rsid w:val="00F5173C"/>
    <w:rsid w:val="00F51781"/>
    <w:rsid w:val="00F51869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316"/>
    <w:rsid w:val="00F5354D"/>
    <w:rsid w:val="00F53731"/>
    <w:rsid w:val="00F53748"/>
    <w:rsid w:val="00F537CF"/>
    <w:rsid w:val="00F53A15"/>
    <w:rsid w:val="00F53B28"/>
    <w:rsid w:val="00F53D0C"/>
    <w:rsid w:val="00F53F82"/>
    <w:rsid w:val="00F53FD3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2196"/>
    <w:rsid w:val="00F6226B"/>
    <w:rsid w:val="00F622B6"/>
    <w:rsid w:val="00F6231F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2C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B87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EB6"/>
    <w:rsid w:val="00F66FAA"/>
    <w:rsid w:val="00F6715B"/>
    <w:rsid w:val="00F67257"/>
    <w:rsid w:val="00F6728D"/>
    <w:rsid w:val="00F6731B"/>
    <w:rsid w:val="00F67335"/>
    <w:rsid w:val="00F67453"/>
    <w:rsid w:val="00F67786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8F7"/>
    <w:rsid w:val="00F72999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D8C"/>
    <w:rsid w:val="00F74DA3"/>
    <w:rsid w:val="00F74DBB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184"/>
    <w:rsid w:val="00F81222"/>
    <w:rsid w:val="00F8143C"/>
    <w:rsid w:val="00F8170E"/>
    <w:rsid w:val="00F818F6"/>
    <w:rsid w:val="00F8190D"/>
    <w:rsid w:val="00F81965"/>
    <w:rsid w:val="00F81979"/>
    <w:rsid w:val="00F8198C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BD"/>
    <w:rsid w:val="00F83DCB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8AC"/>
    <w:rsid w:val="00F90999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DF3"/>
    <w:rsid w:val="00F92E2D"/>
    <w:rsid w:val="00F92F74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5B"/>
    <w:rsid w:val="00F939AB"/>
    <w:rsid w:val="00F939F0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A5"/>
    <w:rsid w:val="00F94AFB"/>
    <w:rsid w:val="00F94BE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2E"/>
    <w:rsid w:val="00F960B0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97FD1"/>
    <w:rsid w:val="00FA015A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5DF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7C1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92"/>
    <w:rsid w:val="00FA5583"/>
    <w:rsid w:val="00FA5771"/>
    <w:rsid w:val="00FA58E3"/>
    <w:rsid w:val="00FA59A6"/>
    <w:rsid w:val="00FA5A85"/>
    <w:rsid w:val="00FA5A86"/>
    <w:rsid w:val="00FA61C2"/>
    <w:rsid w:val="00FA6200"/>
    <w:rsid w:val="00FA6244"/>
    <w:rsid w:val="00FA63CA"/>
    <w:rsid w:val="00FA64E0"/>
    <w:rsid w:val="00FA651C"/>
    <w:rsid w:val="00FA666F"/>
    <w:rsid w:val="00FA6726"/>
    <w:rsid w:val="00FA6AF1"/>
    <w:rsid w:val="00FA6B83"/>
    <w:rsid w:val="00FA6B91"/>
    <w:rsid w:val="00FA6C50"/>
    <w:rsid w:val="00FA6DD4"/>
    <w:rsid w:val="00FA6E38"/>
    <w:rsid w:val="00FA6FD5"/>
    <w:rsid w:val="00FA7095"/>
    <w:rsid w:val="00FA70C5"/>
    <w:rsid w:val="00FA7307"/>
    <w:rsid w:val="00FA761D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D77"/>
    <w:rsid w:val="00FA7E7F"/>
    <w:rsid w:val="00FA7F73"/>
    <w:rsid w:val="00FA7FC3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F4"/>
    <w:rsid w:val="00FB1FCA"/>
    <w:rsid w:val="00FB23AA"/>
    <w:rsid w:val="00FB248C"/>
    <w:rsid w:val="00FB24E0"/>
    <w:rsid w:val="00FB271A"/>
    <w:rsid w:val="00FB282A"/>
    <w:rsid w:val="00FB28AC"/>
    <w:rsid w:val="00FB291D"/>
    <w:rsid w:val="00FB2978"/>
    <w:rsid w:val="00FB2AE2"/>
    <w:rsid w:val="00FB2CD5"/>
    <w:rsid w:val="00FB3016"/>
    <w:rsid w:val="00FB3032"/>
    <w:rsid w:val="00FB3110"/>
    <w:rsid w:val="00FB32CF"/>
    <w:rsid w:val="00FB355D"/>
    <w:rsid w:val="00FB37A0"/>
    <w:rsid w:val="00FB380B"/>
    <w:rsid w:val="00FB3837"/>
    <w:rsid w:val="00FB38DD"/>
    <w:rsid w:val="00FB38EF"/>
    <w:rsid w:val="00FB3B4B"/>
    <w:rsid w:val="00FB3B71"/>
    <w:rsid w:val="00FB3DB9"/>
    <w:rsid w:val="00FB3E0E"/>
    <w:rsid w:val="00FB3F96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F59"/>
    <w:rsid w:val="00FB4FAD"/>
    <w:rsid w:val="00FB51D7"/>
    <w:rsid w:val="00FB5369"/>
    <w:rsid w:val="00FB536B"/>
    <w:rsid w:val="00FB54FE"/>
    <w:rsid w:val="00FB55BA"/>
    <w:rsid w:val="00FB580A"/>
    <w:rsid w:val="00FB596A"/>
    <w:rsid w:val="00FB5B76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CE6"/>
    <w:rsid w:val="00FC0E33"/>
    <w:rsid w:val="00FC0E4C"/>
    <w:rsid w:val="00FC11A4"/>
    <w:rsid w:val="00FC12F1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444"/>
    <w:rsid w:val="00FC24C1"/>
    <w:rsid w:val="00FC25CC"/>
    <w:rsid w:val="00FC27C4"/>
    <w:rsid w:val="00FC2913"/>
    <w:rsid w:val="00FC291A"/>
    <w:rsid w:val="00FC29DC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BE"/>
    <w:rsid w:val="00FC3A72"/>
    <w:rsid w:val="00FC3B96"/>
    <w:rsid w:val="00FC3BC8"/>
    <w:rsid w:val="00FC3BDC"/>
    <w:rsid w:val="00FC3C18"/>
    <w:rsid w:val="00FC3C72"/>
    <w:rsid w:val="00FC3DF9"/>
    <w:rsid w:val="00FC3F07"/>
    <w:rsid w:val="00FC3F73"/>
    <w:rsid w:val="00FC3FF3"/>
    <w:rsid w:val="00FC403D"/>
    <w:rsid w:val="00FC4049"/>
    <w:rsid w:val="00FC4103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21F"/>
    <w:rsid w:val="00FC52AB"/>
    <w:rsid w:val="00FC53F8"/>
    <w:rsid w:val="00FC5498"/>
    <w:rsid w:val="00FC573C"/>
    <w:rsid w:val="00FC5768"/>
    <w:rsid w:val="00FC5F79"/>
    <w:rsid w:val="00FC62EB"/>
    <w:rsid w:val="00FC62FC"/>
    <w:rsid w:val="00FC6448"/>
    <w:rsid w:val="00FC65D1"/>
    <w:rsid w:val="00FC6864"/>
    <w:rsid w:val="00FC687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E7"/>
    <w:rsid w:val="00FD2721"/>
    <w:rsid w:val="00FD286A"/>
    <w:rsid w:val="00FD2A80"/>
    <w:rsid w:val="00FD2ECC"/>
    <w:rsid w:val="00FD2EF1"/>
    <w:rsid w:val="00FD2FAE"/>
    <w:rsid w:val="00FD3136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63"/>
    <w:rsid w:val="00FD4285"/>
    <w:rsid w:val="00FD45EE"/>
    <w:rsid w:val="00FD4848"/>
    <w:rsid w:val="00FD499D"/>
    <w:rsid w:val="00FD4AC7"/>
    <w:rsid w:val="00FD4C62"/>
    <w:rsid w:val="00FD4D23"/>
    <w:rsid w:val="00FD4DDA"/>
    <w:rsid w:val="00FD4E8E"/>
    <w:rsid w:val="00FD4FC6"/>
    <w:rsid w:val="00FD53C8"/>
    <w:rsid w:val="00FD54A6"/>
    <w:rsid w:val="00FD55C1"/>
    <w:rsid w:val="00FD596C"/>
    <w:rsid w:val="00FD5AAC"/>
    <w:rsid w:val="00FD5AAE"/>
    <w:rsid w:val="00FD5B60"/>
    <w:rsid w:val="00FD5BC7"/>
    <w:rsid w:val="00FD5CC1"/>
    <w:rsid w:val="00FD6325"/>
    <w:rsid w:val="00FD64CC"/>
    <w:rsid w:val="00FD6526"/>
    <w:rsid w:val="00FD68A6"/>
    <w:rsid w:val="00FD68BB"/>
    <w:rsid w:val="00FD693C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2C"/>
    <w:rsid w:val="00FE0238"/>
    <w:rsid w:val="00FE0299"/>
    <w:rsid w:val="00FE02B8"/>
    <w:rsid w:val="00FE02D4"/>
    <w:rsid w:val="00FE0375"/>
    <w:rsid w:val="00FE03CF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38E"/>
    <w:rsid w:val="00FE14D0"/>
    <w:rsid w:val="00FE197E"/>
    <w:rsid w:val="00FE1A34"/>
    <w:rsid w:val="00FE1A63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97"/>
    <w:rsid w:val="00FE27CA"/>
    <w:rsid w:val="00FE2A0E"/>
    <w:rsid w:val="00FE2A52"/>
    <w:rsid w:val="00FE2E8F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DD8"/>
    <w:rsid w:val="00FE3F12"/>
    <w:rsid w:val="00FE40B0"/>
    <w:rsid w:val="00FE40C6"/>
    <w:rsid w:val="00FE4108"/>
    <w:rsid w:val="00FE410E"/>
    <w:rsid w:val="00FE4119"/>
    <w:rsid w:val="00FE4198"/>
    <w:rsid w:val="00FE4261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29E"/>
    <w:rsid w:val="00FE5333"/>
    <w:rsid w:val="00FE53D8"/>
    <w:rsid w:val="00FE5446"/>
    <w:rsid w:val="00FE546F"/>
    <w:rsid w:val="00FE54F6"/>
    <w:rsid w:val="00FE5546"/>
    <w:rsid w:val="00FE5597"/>
    <w:rsid w:val="00FE580F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DB"/>
    <w:rsid w:val="00FE7FB7"/>
    <w:rsid w:val="00FE7FF6"/>
    <w:rsid w:val="00FF00B9"/>
    <w:rsid w:val="00FF00E2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2D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8A"/>
    <w:rsid w:val="00FF2597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EBD"/>
    <w:rsid w:val="00FF4EC6"/>
    <w:rsid w:val="00FF4EE4"/>
    <w:rsid w:val="00FF4F91"/>
    <w:rsid w:val="00FF5174"/>
    <w:rsid w:val="00FF51E1"/>
    <w:rsid w:val="00FF51EF"/>
    <w:rsid w:val="00FF52E4"/>
    <w:rsid w:val="00FF537D"/>
    <w:rsid w:val="00FF53AF"/>
    <w:rsid w:val="00FF5444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AA353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h.gov.ru/statements/bulletin-sp-9-2022" TargetMode="External"/><Relationship Id="rId18" Type="http://schemas.openxmlformats.org/officeDocument/2006/relationships/hyperlink" Target="https://tvpodolsk.ru/news/politics/v-podolske-proshel-festival-samodeyatelnogo-tvorchestva-lyudey-s-ovz/" TargetMode="External"/><Relationship Id="rId26" Type="http://schemas.openxmlformats.org/officeDocument/2006/relationships/hyperlink" Target="https://tass.ru/ekonomika/15908667" TargetMode="External"/><Relationship Id="rId39" Type="http://schemas.openxmlformats.org/officeDocument/2006/relationships/hyperlink" Target="https://iluki.ru/news/regiony-szfo-predstavat-v-pskove-opyt-raboty-s-osobennymi-detmi-i-ih-semami" TargetMode="External"/><Relationship Id="rId21" Type="http://schemas.openxmlformats.org/officeDocument/2006/relationships/hyperlink" Target="https://bloknot-shakhty.ru/news/atmosfera-muzyki-vina-vinograda-i-mestnoy-kukhni-sh" TargetMode="External"/><Relationship Id="rId34" Type="http://schemas.openxmlformats.org/officeDocument/2006/relationships/hyperlink" Target="https://www.pnp.ru/politics/regionam-predlozhili-dat-polnomochiya-po-khraneniyu-arkhivov-nko.html" TargetMode="External"/><Relationship Id="rId42" Type="http://schemas.openxmlformats.org/officeDocument/2006/relationships/hyperlink" Target="https://www.voi.ru/news/all_news/novosti_voi/vmeste_v_interesah_ludej_s_invalidnostu.html" TargetMode="External"/><Relationship Id="rId47" Type="http://schemas.openxmlformats.org/officeDocument/2006/relationships/hyperlink" Target="https://vk.com/voirussia" TargetMode="External"/><Relationship Id="rId50" Type="http://schemas.openxmlformats.org/officeDocument/2006/relationships/hyperlink" Target="https://t.me/voirussia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everinfo.ru/other/73711-vologzhanam-s-ovz-legche-uchitsja-rabotat-i-zhit-blagodarja-novym-tehnologijam.html" TargetMode="External"/><Relationship Id="rId29" Type="http://schemas.openxmlformats.org/officeDocument/2006/relationships/hyperlink" Target="https://www.pnp.ru/social/kakuyu-medpomoshh-rossiyane-smogut-poluchit-besplatno.html" TargetMode="External"/><Relationship Id="rId11" Type="http://schemas.openxmlformats.org/officeDocument/2006/relationships/hyperlink" Target="https://www.miloserdie.ru/news/osvobozhdenie-ot-mobilizaczii-roditelej-detej-invalidov-podderzhivayut-v-dume-i-v-voi/" TargetMode="External"/><Relationship Id="rId24" Type="http://schemas.openxmlformats.org/officeDocument/2006/relationships/hyperlink" Target="https://krd.ru/administratsiya/administratsii-vnutrigorodskikh-okrugov/cvo/news/chleny-voi-tsentralnogo-okruga-otpravilis-v-invatur-v-guamskoe-ushchele/" TargetMode="External"/><Relationship Id="rId32" Type="http://schemas.openxmlformats.org/officeDocument/2006/relationships/hyperlink" Target="https://www.miloserdie.ru/news/zakon-o-strahovanii-volonterov-prinyala-duma/" TargetMode="External"/><Relationship Id="rId37" Type="http://schemas.openxmlformats.org/officeDocument/2006/relationships/hyperlink" Target="https://www.miloserdie.ru/news/reglament-vzaimodejstviya-internatov-s-nko-utverzhden-v-moskve/" TargetMode="External"/><Relationship Id="rId40" Type="http://schemas.openxmlformats.org/officeDocument/2006/relationships/hyperlink" Target="https://56orb.ru/news/society/30-09-2022/invalid-1-gruppy-v-orenburzhie-neskolko-mesyatsev-ne-mozhet-dobitsya-tsr" TargetMode="External"/><Relationship Id="rId45" Type="http://schemas.openxmlformats.org/officeDocument/2006/relationships/hyperlink" Target="https://www.voi.ru/news/all_news/novosti_voi/mezregionalnyj_forum_predsedatelej_mestnyh_organizacij_voi_ufo_zaverhil_svou_rabotu.html" TargetMode="External"/><Relationship Id="rId53" Type="http://schemas.openxmlformats.org/officeDocument/2006/relationships/hyperlink" Target="https://ok.ru/voirussi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s://syasnews.ru/nash-rajon/item/prazdnik-oseni-v-novoladozhskom-obshchestve-voi" TargetMode="External"/><Relationship Id="rId31" Type="http://schemas.openxmlformats.org/officeDocument/2006/relationships/hyperlink" Target="https://letidor.ru/novosti/v-rossii-proidet-konkurs-sotrudnikov-organov-opeki-i-popechitelstva-na-storone-rebenka-27-09-2022.htm" TargetMode="External"/><Relationship Id="rId44" Type="http://schemas.openxmlformats.org/officeDocument/2006/relationships/hyperlink" Target="https://www.voi.ru/news/all_news/novosti_strany/podvedeny_itogi_specialnogo_konkursa_2022_goda_fonda_prezidentskih_grantov.html" TargetMode="External"/><Relationship Id="rId52" Type="http://schemas.openxmlformats.org/officeDocument/2006/relationships/hyperlink" Target="https://www.youtube.com/channel/UCpri1JawlDif3oUeV72dfXQ/feature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nva.news/articles/rehabilitation/forum_predsedateley_organizatsiy_ufo_voi_prokhodit_v_tyumeni/" TargetMode="External"/><Relationship Id="rId22" Type="http://schemas.openxmlformats.org/officeDocument/2006/relationships/hyperlink" Target="https://zarya-chern.ru/news/semya-iz-chernskogo-rayona-zan/" TargetMode="External"/><Relationship Id="rId27" Type="http://schemas.openxmlformats.org/officeDocument/2006/relationships/hyperlink" Target="https://er.ru/activity/news/edinaya-rossiya-provedyot-edinyj-den-priyomov-slaboslyshashih-grazhdan" TargetMode="External"/><Relationship Id="rId30" Type="http://schemas.openxmlformats.org/officeDocument/2006/relationships/hyperlink" Target="https://www.v2b.ru/2022/09/26/kakie-organizatsii-vhodyat-v-reestr-sonko-utverzhdennyy-pravitelstvom/" TargetMode="External"/><Relationship Id="rId35" Type="http://schemas.openxmlformats.org/officeDocument/2006/relationships/hyperlink" Target="https://tass.ru/obschestvo/15879669" TargetMode="External"/><Relationship Id="rId43" Type="http://schemas.openxmlformats.org/officeDocument/2006/relationships/hyperlink" Target="https://www.voi.ru/news/all_news/novosti_voi/festival_druzby__kultury_i_sporta_.html" TargetMode="External"/><Relationship Id="rId48" Type="http://schemas.openxmlformats.org/officeDocument/2006/relationships/hyperlink" Target="https://ok.ru/voirussi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nstagram.com/voirussi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iloserdie.ru/news/opredeleny-pobediteli-speczialnogo-konkursa-prezidentskih-grantov-na-pomoshh-bezhenczam-i-postradavshim-ot-boevyh-dejstvij/" TargetMode="External"/><Relationship Id="rId17" Type="http://schemas.openxmlformats.org/officeDocument/2006/relationships/hyperlink" Target="https://gazetaschk.ru/167798.html" TargetMode="External"/><Relationship Id="rId25" Type="http://schemas.openxmlformats.org/officeDocument/2006/relationships/hyperlink" Target="https://admgor.nnov.ru/news/15764" TargetMode="External"/><Relationship Id="rId33" Type="http://schemas.openxmlformats.org/officeDocument/2006/relationships/hyperlink" Target="https://www.asi.org.ru/news/2022/09/26/spch-prosit-dat-otsrochku-ot-mobilizaczii-roditelyam-detej-s-invalidnost-i-soczrabotnikam/" TargetMode="External"/><Relationship Id="rId38" Type="http://schemas.openxmlformats.org/officeDocument/2006/relationships/hyperlink" Target="https://www.asi.org.ru/report/2022/09/26/festival-vozmozhnostej-dlya-molodyh-lyudej-s-invalidnostyu-proveli-v-moskve/" TargetMode="External"/><Relationship Id="rId46" Type="http://schemas.openxmlformats.org/officeDocument/2006/relationships/hyperlink" Target="http://www.voi.ru/" TargetMode="External"/><Relationship Id="rId20" Type="http://schemas.openxmlformats.org/officeDocument/2006/relationships/hyperlink" Target="https://balakovo24.ru/prokuror-balakovo-posetil-grazhdan-s-ogranichennymi-vozmozhnostyami-v-obshhestvennoj-organizacii-vserossijskoe-obshhestvo-invalidov" TargetMode="External"/><Relationship Id="rId41" Type="http://schemas.openxmlformats.org/officeDocument/2006/relationships/hyperlink" Target="https://www.voi.ru/news/all_news/novosti_voi/kvn_voi_na_volge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arnovosti.ru/news/sotrudniki-prokuratury-nakanune-dnya-pozhilogo-cheloveka-posetili-engelsskiy-dom-internat-/" TargetMode="External"/><Relationship Id="rId23" Type="http://schemas.openxmlformats.org/officeDocument/2006/relationships/hyperlink" Target="https://ryazpressa.ru/kadomchan-pozdravili-s-mezhdunarodnym-dnem-pozhilyh-lyudej/" TargetMode="External"/><Relationship Id="rId28" Type="http://schemas.openxmlformats.org/officeDocument/2006/relationships/hyperlink" Target="https://ti71.ru/news/society/galina_aleshina_tvorcheskie_initsiativy_lyudey_s_ovz_obedinyayut_sila_dukha_i_lyubov_k_zhizni/" TargetMode="External"/><Relationship Id="rId36" Type="http://schemas.openxmlformats.org/officeDocument/2006/relationships/hyperlink" Target="https://www.miloserdie.ru/news/reglament-vzaimodejstviya-internatov-s-nko-utverzhden-v-moskve/" TargetMode="External"/><Relationship Id="rId49" Type="http://schemas.openxmlformats.org/officeDocument/2006/relationships/hyperlink" Target="https://www.youtube.com/channel/UCpri1JawlDif3oUeV72dfXQ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CD2D-A4E5-469F-831D-98EC526D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16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30632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195</cp:revision>
  <cp:lastPrinted>2017-06-30T03:13:00Z</cp:lastPrinted>
  <dcterms:created xsi:type="dcterms:W3CDTF">2022-09-29T10:08:00Z</dcterms:created>
  <dcterms:modified xsi:type="dcterms:W3CDTF">2022-09-30T12:44:00Z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