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343C" w:rsidRDefault="00B8343C" w:rsidP="00203408">
      <w:pPr>
        <w:pStyle w:val="1"/>
      </w:pPr>
      <w:bookmarkStart w:id="0" w:name="_top"/>
      <w:bookmarkEnd w:id="0"/>
      <w: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CD20C5">
        <w:rPr>
          <w:b/>
          <w:sz w:val="32"/>
          <w:szCs w:val="32"/>
        </w:rPr>
        <w:t xml:space="preserve"> </w:t>
      </w:r>
      <w:r w:rsidR="00D63538">
        <w:rPr>
          <w:b/>
          <w:sz w:val="32"/>
          <w:szCs w:val="32"/>
        </w:rPr>
        <w:t>23</w:t>
      </w:r>
      <w:r w:rsidR="00604F19">
        <w:rPr>
          <w:b/>
          <w:sz w:val="32"/>
          <w:szCs w:val="32"/>
        </w:rPr>
        <w:t xml:space="preserve"> </w:t>
      </w:r>
      <w:r w:rsidR="00DA3BB1">
        <w:rPr>
          <w:b/>
          <w:sz w:val="32"/>
          <w:szCs w:val="32"/>
        </w:rPr>
        <w:t>по 2</w:t>
      </w:r>
      <w:r w:rsidR="00D63538">
        <w:rPr>
          <w:b/>
          <w:sz w:val="32"/>
          <w:szCs w:val="32"/>
        </w:rPr>
        <w:t>9</w:t>
      </w:r>
      <w:r w:rsidR="00DA3BB1">
        <w:rPr>
          <w:b/>
          <w:sz w:val="32"/>
          <w:szCs w:val="32"/>
        </w:rPr>
        <w:t xml:space="preserve"> </w:t>
      </w:r>
      <w:r w:rsidR="00604F19">
        <w:rPr>
          <w:b/>
          <w:sz w:val="32"/>
          <w:szCs w:val="32"/>
        </w:rPr>
        <w:t xml:space="preserve">июля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DA3BB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D63538">
        <w:rPr>
          <w:b/>
          <w:sz w:val="32"/>
          <w:szCs w:val="32"/>
        </w:rPr>
        <w:t>9</w:t>
      </w:r>
      <w:r w:rsidR="006B695D">
        <w:rPr>
          <w:b/>
          <w:sz w:val="32"/>
          <w:szCs w:val="32"/>
        </w:rPr>
        <w:t xml:space="preserve"> ию</w:t>
      </w:r>
      <w:r w:rsidR="00604F19">
        <w:rPr>
          <w:b/>
          <w:sz w:val="32"/>
          <w:szCs w:val="32"/>
        </w:rPr>
        <w:t>л</w:t>
      </w:r>
      <w:r w:rsidR="006B695D">
        <w:rPr>
          <w:b/>
          <w:sz w:val="32"/>
          <w:szCs w:val="32"/>
        </w:rPr>
        <w:t>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9A0ABA" w:rsidRPr="009A0ABA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A34266">
        <w:rPr>
          <w:sz w:val="28"/>
          <w:szCs w:val="28"/>
        </w:rPr>
        <w:fldChar w:fldCharType="begin"/>
      </w:r>
      <w:r w:rsidRPr="00A34266">
        <w:rPr>
          <w:sz w:val="28"/>
          <w:szCs w:val="28"/>
        </w:rPr>
        <w:instrText xml:space="preserve"> TOC \f \o "1-9" \h</w:instrText>
      </w:r>
      <w:r w:rsidRPr="00A34266">
        <w:rPr>
          <w:sz w:val="28"/>
          <w:szCs w:val="28"/>
        </w:rPr>
        <w:fldChar w:fldCharType="separate"/>
      </w:r>
      <w:hyperlink w:anchor="_Toc109997582" w:history="1">
        <w:r w:rsidR="009A0ABA" w:rsidRPr="00416B06">
          <w:rPr>
            <w:rStyle w:val="a3"/>
            <w:b/>
            <w:noProof/>
            <w:sz w:val="28"/>
          </w:rPr>
          <w:t>Всероссийское общество инвалидов</w:t>
        </w:r>
        <w:r w:rsidR="009A0ABA" w:rsidRPr="009A0ABA">
          <w:rPr>
            <w:noProof/>
            <w:sz w:val="28"/>
          </w:rPr>
          <w:tab/>
        </w:r>
        <w:r w:rsidR="009A0ABA" w:rsidRPr="00416B06">
          <w:rPr>
            <w:b/>
            <w:noProof/>
            <w:sz w:val="28"/>
          </w:rPr>
          <w:fldChar w:fldCharType="begin"/>
        </w:r>
        <w:r w:rsidR="009A0ABA" w:rsidRPr="00416B06">
          <w:rPr>
            <w:b/>
            <w:noProof/>
            <w:sz w:val="28"/>
          </w:rPr>
          <w:instrText xml:space="preserve"> PAGEREF _Toc109997582 \h </w:instrText>
        </w:r>
        <w:r w:rsidR="009A0ABA" w:rsidRPr="00416B06">
          <w:rPr>
            <w:b/>
            <w:noProof/>
            <w:sz w:val="28"/>
          </w:rPr>
        </w:r>
        <w:r w:rsidR="009A0ABA" w:rsidRPr="00416B06">
          <w:rPr>
            <w:b/>
            <w:noProof/>
            <w:sz w:val="28"/>
          </w:rPr>
          <w:fldChar w:fldCharType="separate"/>
        </w:r>
        <w:r w:rsidR="00546005">
          <w:rPr>
            <w:b/>
            <w:noProof/>
            <w:sz w:val="28"/>
          </w:rPr>
          <w:t>5</w:t>
        </w:r>
        <w:r w:rsidR="009A0ABA" w:rsidRPr="00416B06">
          <w:rPr>
            <w:b/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3" w:history="1">
        <w:r w:rsidRPr="009A0ABA">
          <w:rPr>
            <w:rStyle w:val="a3"/>
            <w:noProof/>
            <w:sz w:val="28"/>
          </w:rPr>
          <w:t>27.07.2022, «Парламентская газета». «Профессионалам с проблемным здоровьем предлагают конкурентные зарплаты»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_Toc109997583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5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4" w:history="1">
        <w:r w:rsidRPr="009A0ABA">
          <w:rPr>
            <w:rStyle w:val="a3"/>
            <w:noProof/>
            <w:sz w:val="28"/>
          </w:rPr>
          <w:t>26.07.2022, «Парламентская газета». «Что положено родителям детей-инвалидов»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_Toc109997584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5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5" w:history="1">
        <w:r w:rsidRPr="009A0ABA">
          <w:rPr>
            <w:rStyle w:val="a3"/>
            <w:noProof/>
            <w:sz w:val="28"/>
          </w:rPr>
          <w:t>26.07.2022, газета «Тюменские известия». «Общепит без ограничений?»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_Toc109997585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5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6" w:history="1">
        <w:r w:rsidRPr="009A0ABA">
          <w:rPr>
            <w:rStyle w:val="a3"/>
            <w:noProof/>
            <w:sz w:val="28"/>
          </w:rPr>
          <w:t>26.07.2022, «РЖД ТВ». «РЖД развивают сервис для маломобильных пассажиров»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_Toc109997586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6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7" w:history="1">
        <w:r w:rsidRPr="009A0ABA">
          <w:rPr>
            <w:rStyle w:val="a3"/>
            <w:noProof/>
            <w:sz w:val="28"/>
          </w:rPr>
          <w:t>27.07.2022, ТАСС. «Новосибирская организация поможет ра</w:t>
        </w:r>
        <w:bookmarkStart w:id="3" w:name="_GoBack"/>
        <w:bookmarkEnd w:id="3"/>
        <w:r w:rsidRPr="009A0ABA">
          <w:rPr>
            <w:rStyle w:val="a3"/>
            <w:noProof/>
            <w:sz w:val="28"/>
          </w:rPr>
          <w:t>звивать объединение инвалидов в ДНР и ЛНР»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_Toc109997587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6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8" w:history="1">
        <w:r w:rsidRPr="009A0ABA">
          <w:rPr>
            <w:rStyle w:val="a3"/>
            <w:noProof/>
            <w:sz w:val="28"/>
          </w:rPr>
          <w:t>25.07.2022, издание «Катунь24.ру» (Алтайский край). «Барнаульским транспортным прокурором проведена встреча с Председателем Алтайской краевой организации «Всероссийское общество инвалидов»»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_Toc109997588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6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89" w:history="1">
        <w:r w:rsidRPr="009A0ABA">
          <w:rPr>
            <w:rStyle w:val="a3"/>
            <w:noProof/>
            <w:sz w:val="28"/>
          </w:rPr>
          <w:t>29.07.2022, "Марийская правда". «Медали – хорошо, а общение – лучше, считают инвалиды Марий Эл»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_Toc109997589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0" w:history="1">
        <w:r w:rsidRPr="009A0ABA">
          <w:rPr>
            <w:rStyle w:val="a3"/>
            <w:noProof/>
            <w:sz w:val="28"/>
          </w:rPr>
          <w:t>28.07.2022, Администрация Ижевска (Удмуртская Республика). «4-5 августа: фестиваль водных активностей IZHWATERFEST»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_Toc109997590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1" w:history="1">
        <w:r w:rsidRPr="009A0ABA">
          <w:rPr>
            <w:rStyle w:val="a3"/>
            <w:noProof/>
            <w:sz w:val="28"/>
          </w:rPr>
          <w:t>27.07.2022, администрация Дмитровского городского округа Московской области. «Конкурс «Семья года» прошёл в Дмитрове»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_Toc109997591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2" w:history="1">
        <w:r w:rsidRPr="009A0ABA">
          <w:rPr>
            <w:rStyle w:val="a3"/>
            <w:noProof/>
            <w:sz w:val="28"/>
          </w:rPr>
          <w:t>26.07.2022, издание «STOLICA58» (Пензенская обл.). «Валерий Лидин: «Межрайонные дороги у нас приличные, а вот сельские нуждаются в ремонте»»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_Toc109997592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3" w:history="1">
        <w:r w:rsidRPr="009A0ABA">
          <w:rPr>
            <w:rStyle w:val="a3"/>
            <w:noProof/>
            <w:sz w:val="28"/>
          </w:rPr>
          <w:t>26.07.2022, сайт ежедневных новостей г. Сясьстрой и Волховского района (Ленинградская обл.). «Вечер литературы и приятного общения»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_Toc109997593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8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4" w:history="1">
        <w:r w:rsidRPr="00416B06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9A0ABA">
          <w:rPr>
            <w:noProof/>
            <w:sz w:val="28"/>
          </w:rPr>
          <w:tab/>
        </w:r>
        <w:r w:rsidRPr="00416B06">
          <w:rPr>
            <w:b/>
            <w:noProof/>
            <w:sz w:val="28"/>
          </w:rPr>
          <w:fldChar w:fldCharType="begin"/>
        </w:r>
        <w:r w:rsidRPr="00416B06">
          <w:rPr>
            <w:b/>
            <w:noProof/>
            <w:sz w:val="28"/>
          </w:rPr>
          <w:instrText xml:space="preserve"> PAGEREF _Toc109997594 \h </w:instrText>
        </w:r>
        <w:r w:rsidRPr="00416B06">
          <w:rPr>
            <w:b/>
            <w:noProof/>
            <w:sz w:val="28"/>
          </w:rPr>
        </w:r>
        <w:r w:rsidRPr="00416B06">
          <w:rPr>
            <w:b/>
            <w:noProof/>
            <w:sz w:val="28"/>
          </w:rPr>
          <w:fldChar w:fldCharType="separate"/>
        </w:r>
        <w:r w:rsidR="00546005">
          <w:rPr>
            <w:b/>
            <w:noProof/>
            <w:sz w:val="28"/>
          </w:rPr>
          <w:t>9</w:t>
        </w:r>
        <w:r w:rsidRPr="00416B06">
          <w:rPr>
            <w:b/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5" w:history="1">
        <w:r w:rsidRPr="009A0ABA">
          <w:rPr>
            <w:rStyle w:val="a3"/>
            <w:noProof/>
            <w:sz w:val="28"/>
          </w:rPr>
          <w:t>26.07.2022, газета «Реут» (Московская область). «Депутат Госдумы Михаил Терентьев провел прием граждан в Реутове»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_Toc109997595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9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6" w:history="1">
        <w:r w:rsidRPr="009A0ABA">
          <w:rPr>
            <w:rStyle w:val="a3"/>
            <w:noProof/>
            <w:sz w:val="28"/>
          </w:rPr>
          <w:t>27.07.2022, «Дума ТВ». «Терентьев предложил обязать таксопарки иметь 5% машин для перевозки инвалидов на кресле-коляске»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_Toc109997596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9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7" w:history="1">
        <w:r w:rsidRPr="009A0ABA">
          <w:rPr>
            <w:rStyle w:val="a3"/>
            <w:noProof/>
            <w:sz w:val="28"/>
          </w:rPr>
          <w:t>28.07.2022, «Парламентская газета». «В России оптимизируют требования к уставам НКО»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_Toc109997597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9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8" w:history="1">
        <w:r w:rsidRPr="009A0ABA">
          <w:rPr>
            <w:rStyle w:val="a3"/>
            <w:noProof/>
            <w:sz w:val="28"/>
          </w:rPr>
          <w:t>29.07.2022, Ведомости. «Организациям-грантополучателям могут разрешить не платить страховые взносы»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_Toc109997598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10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599" w:history="1">
        <w:r w:rsidRPr="009A0ABA">
          <w:rPr>
            <w:rStyle w:val="a3"/>
            <w:noProof/>
            <w:sz w:val="28"/>
          </w:rPr>
          <w:t>26.07.2022, «Лента.Ру». «Правительство расширило список поступающих на карту «Мир» соцвыплат»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_Toc109997599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10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0" w:history="1">
        <w:r w:rsidRPr="009A0ABA">
          <w:rPr>
            <w:rStyle w:val="a3"/>
            <w:noProof/>
            <w:sz w:val="28"/>
          </w:rPr>
          <w:t>26.07.2022, Российская газета. «Замглавы Минтруда Алексей Вовченко: Для получения инвалидности теперь не нужно проходить личную экспертизу»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_Toc109997600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10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1" w:history="1">
        <w:r w:rsidRPr="009A0ABA">
          <w:rPr>
            <w:rStyle w:val="a3"/>
            <w:noProof/>
            <w:sz w:val="28"/>
          </w:rPr>
          <w:t>29.07.2022, ТАСС. «В России доля работающих инвалидов трудоспособного возраста составляет более 25%»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_Toc109997601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10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2" w:history="1">
        <w:r w:rsidRPr="009A0ABA">
          <w:rPr>
            <w:rStyle w:val="a3"/>
            <w:noProof/>
            <w:sz w:val="28"/>
          </w:rPr>
          <w:t>29.07.2022, ТАСС. «Участники семинара по соцзаказу изучат опыт коллег из регионов для масштабирования проекта»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_Toc109997602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11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3" w:history="1">
        <w:r w:rsidRPr="009A0ABA">
          <w:rPr>
            <w:rStyle w:val="a3"/>
            <w:noProof/>
            <w:sz w:val="28"/>
          </w:rPr>
          <w:t>28.07.2022, Российская газета. «Получить бесплатные лекарства станет проще»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_Toc109997603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11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4" w:history="1">
        <w:r w:rsidRPr="009A0ABA">
          <w:rPr>
            <w:rStyle w:val="a3"/>
            <w:noProof/>
            <w:sz w:val="28"/>
          </w:rPr>
          <w:t>26.07.2022, «Парламентская газета». «За отсутствие трудового договора с инвалидом предлагают штрафовать»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_Toc109997604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11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5" w:history="1">
        <w:r w:rsidRPr="009A0ABA">
          <w:rPr>
            <w:rStyle w:val="a3"/>
            <w:noProof/>
            <w:sz w:val="28"/>
          </w:rPr>
          <w:t>26.07.2022, РИА Новости. «Минтруд предложил упростить получение социальных услуг»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_Toc109997605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11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6" w:history="1">
        <w:r w:rsidRPr="009A0ABA">
          <w:rPr>
            <w:rStyle w:val="a3"/>
            <w:noProof/>
            <w:sz w:val="28"/>
          </w:rPr>
          <w:t>24.07.2022, Российская газета. «Генпрокурор Игорь Краснов предложил создать единый портал с информацией о соцвыплатах»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_Toc109997606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12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7" w:history="1">
        <w:r w:rsidRPr="009A0ABA">
          <w:rPr>
            <w:rStyle w:val="a3"/>
            <w:noProof/>
            <w:sz w:val="28"/>
          </w:rPr>
          <w:t>28.07.2022, Общественная служба новостей (Москва). «Бастрыкин попросил Путина повлиять на излишнюю бюрократию при получении лекарств для детей»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_Toc109997607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12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8" w:history="1">
        <w:r w:rsidRPr="009A0ABA">
          <w:rPr>
            <w:rStyle w:val="a3"/>
            <w:noProof/>
            <w:sz w:val="28"/>
          </w:rPr>
          <w:t>26.07.2022, «Мир Новостей». «В России может появиться единая социальная дисконтная карта»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_Toc109997608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12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09" w:history="1">
        <w:r w:rsidRPr="009A0ABA">
          <w:rPr>
            <w:rStyle w:val="a3"/>
            <w:noProof/>
            <w:sz w:val="28"/>
          </w:rPr>
          <w:t>26.07.2022, "Политика сегодня" (Санкт-Петербург). «ОП России инициировала «нулевые чтения» для обсуждения вопросов защиты сайтов НКО от хакерских атак»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_Toc109997609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12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0" w:history="1">
        <w:r w:rsidRPr="009A0ABA">
          <w:rPr>
            <w:rStyle w:val="a3"/>
            <w:noProof/>
            <w:sz w:val="28"/>
          </w:rPr>
          <w:t>25.07.2022, «Вечерняя Москва». «Собянин: 15 тысяч изделий создали за год горожане с инвалидностью для маркетплейса «Москва — добрый город»»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_Toc109997610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13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1" w:history="1">
        <w:r w:rsidRPr="009A0ABA">
          <w:rPr>
            <w:rStyle w:val="a3"/>
            <w:noProof/>
            <w:sz w:val="28"/>
          </w:rPr>
          <w:t>28.07.2022, «Вечерняя Москва». «Москвичам рассказали, какую поддержку НКО получают от правительства столицы»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_Toc109997611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13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2" w:history="1">
        <w:r w:rsidRPr="009A0ABA">
          <w:rPr>
            <w:rStyle w:val="a3"/>
            <w:noProof/>
            <w:sz w:val="28"/>
          </w:rPr>
          <w:t>26.07.2022, «Радио 1» (Московская область). «Льготы и скидки помогли сэкономить жителям Подмосковья на коммерческих маршрутах 2 млрд рублей»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_Toc109997612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13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3" w:history="1">
        <w:r w:rsidRPr="009A0ABA">
          <w:rPr>
            <w:rStyle w:val="a3"/>
            <w:noProof/>
            <w:sz w:val="28"/>
          </w:rPr>
          <w:t>26.07.2022, РИА Новости. «В Приморье выделили 1,8 миллиарда рублей на лекарства для льготников»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_Toc109997613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14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4" w:history="1">
        <w:r w:rsidRPr="009A0ABA">
          <w:rPr>
            <w:rStyle w:val="a3"/>
            <w:noProof/>
            <w:sz w:val="28"/>
          </w:rPr>
          <w:t>26.07.2022, ТАСС. «Власти Мурманской области увеличили выплаты по соцконтрактам в 1,4 раза»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_Toc109997614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14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5" w:history="1">
        <w:r w:rsidRPr="009A0ABA">
          <w:rPr>
            <w:rStyle w:val="a3"/>
            <w:noProof/>
            <w:sz w:val="28"/>
          </w:rPr>
          <w:t>29.07.2022, издание «Udm-info». «Финал Международных детских инклюзивных творческих игр состоится в Ижевске»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_Toc109997615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14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6" w:history="1">
        <w:r w:rsidRPr="00416B06">
          <w:rPr>
            <w:rStyle w:val="a3"/>
            <w:b/>
            <w:noProof/>
            <w:sz w:val="28"/>
          </w:rPr>
          <w:t>Мероприятия</w:t>
        </w:r>
        <w:r w:rsidRPr="009A0ABA">
          <w:rPr>
            <w:noProof/>
            <w:sz w:val="28"/>
          </w:rPr>
          <w:tab/>
        </w:r>
        <w:r w:rsidRPr="00416B06">
          <w:rPr>
            <w:b/>
            <w:noProof/>
            <w:sz w:val="28"/>
          </w:rPr>
          <w:fldChar w:fldCharType="begin"/>
        </w:r>
        <w:r w:rsidRPr="00416B06">
          <w:rPr>
            <w:b/>
            <w:noProof/>
            <w:sz w:val="28"/>
          </w:rPr>
          <w:instrText xml:space="preserve"> PAGEREF _Toc109997616 \h </w:instrText>
        </w:r>
        <w:r w:rsidRPr="00416B06">
          <w:rPr>
            <w:b/>
            <w:noProof/>
            <w:sz w:val="28"/>
          </w:rPr>
        </w:r>
        <w:r w:rsidRPr="00416B06">
          <w:rPr>
            <w:b/>
            <w:noProof/>
            <w:sz w:val="28"/>
          </w:rPr>
          <w:fldChar w:fldCharType="separate"/>
        </w:r>
        <w:r w:rsidR="00546005">
          <w:rPr>
            <w:b/>
            <w:noProof/>
            <w:sz w:val="28"/>
          </w:rPr>
          <w:t>15</w:t>
        </w:r>
        <w:r w:rsidRPr="00416B06">
          <w:rPr>
            <w:b/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7" w:history="1">
        <w:r w:rsidRPr="009A0ABA">
          <w:rPr>
            <w:rStyle w:val="a3"/>
            <w:noProof/>
            <w:sz w:val="28"/>
          </w:rPr>
          <w:t>27.07.2022, «Известия». «Паралимпийцы провели мастер-классы для участников спецоперации»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_Toc109997617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15</w:t>
        </w:r>
        <w:r w:rsidRPr="009A0ABA">
          <w:rPr>
            <w:noProof/>
            <w:sz w:val="28"/>
          </w:rPr>
          <w:fldChar w:fldCharType="end"/>
        </w:r>
      </w:hyperlink>
    </w:p>
    <w:p w:rsidR="009A0ABA" w:rsidRDefault="009A0ABA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09997618" w:history="1">
        <w:r w:rsidRPr="009A0ABA">
          <w:rPr>
            <w:rStyle w:val="a3"/>
            <w:noProof/>
            <w:sz w:val="28"/>
          </w:rPr>
          <w:t>26.07.2022, Агентство социальной информации. «Конкурс социального промышленного дизайна продолжает принимать заявки»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_Toc109997618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15</w:t>
        </w:r>
        <w:r w:rsidRPr="009A0ABA">
          <w:rPr>
            <w:noProof/>
            <w:sz w:val="28"/>
          </w:rPr>
          <w:fldChar w:fldCharType="end"/>
        </w:r>
      </w:hyperlink>
    </w:p>
    <w:p w:rsidR="00416B06" w:rsidRDefault="00416B0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416B06" w:rsidRPr="009A0ABA" w:rsidRDefault="00416B0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9A0ABA" w:rsidRPr="009A0ABA" w:rsidRDefault="009A0AB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19" w:history="1">
        <w:r w:rsidRPr="00416B06">
          <w:rPr>
            <w:rStyle w:val="a3"/>
            <w:b/>
            <w:noProof/>
            <w:sz w:val="28"/>
          </w:rPr>
          <w:t>Разработки, инновации</w:t>
        </w:r>
        <w:r w:rsidRPr="009A0ABA">
          <w:rPr>
            <w:noProof/>
            <w:sz w:val="28"/>
          </w:rPr>
          <w:tab/>
        </w:r>
        <w:r w:rsidRPr="00416B06">
          <w:rPr>
            <w:b/>
            <w:noProof/>
            <w:sz w:val="28"/>
          </w:rPr>
          <w:fldChar w:fldCharType="begin"/>
        </w:r>
        <w:r w:rsidRPr="00416B06">
          <w:rPr>
            <w:b/>
            <w:noProof/>
            <w:sz w:val="28"/>
          </w:rPr>
          <w:instrText xml:space="preserve"> PAGEREF _Toc109997619 \h </w:instrText>
        </w:r>
        <w:r w:rsidRPr="00416B06">
          <w:rPr>
            <w:b/>
            <w:noProof/>
            <w:sz w:val="28"/>
          </w:rPr>
        </w:r>
        <w:r w:rsidRPr="00416B06">
          <w:rPr>
            <w:b/>
            <w:noProof/>
            <w:sz w:val="28"/>
          </w:rPr>
          <w:fldChar w:fldCharType="separate"/>
        </w:r>
        <w:r w:rsidR="00546005">
          <w:rPr>
            <w:b/>
            <w:noProof/>
            <w:sz w:val="28"/>
          </w:rPr>
          <w:t>16</w:t>
        </w:r>
        <w:r w:rsidRPr="00416B06">
          <w:rPr>
            <w:b/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0" w:history="1">
        <w:r w:rsidRPr="009A0ABA">
          <w:rPr>
            <w:rStyle w:val="a3"/>
            <w:noProof/>
            <w:sz w:val="28"/>
          </w:rPr>
          <w:t>26.07.2022, Агентство социальной информации. «Сервис «Вывоз ненужных вещей» стал инклюзивным»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_Toc109997620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16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1" w:history="1">
        <w:r w:rsidRPr="009A0ABA">
          <w:rPr>
            <w:rStyle w:val="a3"/>
            <w:noProof/>
            <w:sz w:val="28"/>
          </w:rPr>
          <w:t>29.07.2022, агентство Медиа Информации, Анализа и Консалтинга (Москва). «Ученые создали тренажер для инвалидов, который подстраивается под хозяина»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_Toc109997621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16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2" w:history="1">
        <w:r w:rsidRPr="00416B06">
          <w:rPr>
            <w:rStyle w:val="a3"/>
            <w:b/>
            <w:noProof/>
            <w:sz w:val="28"/>
          </w:rPr>
          <w:t>Новости сайта ВОИ</w:t>
        </w:r>
        <w:r w:rsidRPr="009A0ABA">
          <w:rPr>
            <w:noProof/>
            <w:sz w:val="28"/>
          </w:rPr>
          <w:tab/>
        </w:r>
        <w:r w:rsidRPr="00416B06">
          <w:rPr>
            <w:b/>
            <w:noProof/>
            <w:sz w:val="28"/>
          </w:rPr>
          <w:fldChar w:fldCharType="begin"/>
        </w:r>
        <w:r w:rsidRPr="00416B06">
          <w:rPr>
            <w:b/>
            <w:noProof/>
            <w:sz w:val="28"/>
          </w:rPr>
          <w:instrText xml:space="preserve"> PAGEREF _Toc109997622 \h </w:instrText>
        </w:r>
        <w:r w:rsidRPr="00416B06">
          <w:rPr>
            <w:b/>
            <w:noProof/>
            <w:sz w:val="28"/>
          </w:rPr>
        </w:r>
        <w:r w:rsidRPr="00416B06">
          <w:rPr>
            <w:b/>
            <w:noProof/>
            <w:sz w:val="28"/>
          </w:rPr>
          <w:fldChar w:fldCharType="separate"/>
        </w:r>
        <w:r w:rsidR="00546005">
          <w:rPr>
            <w:b/>
            <w:noProof/>
            <w:sz w:val="28"/>
          </w:rPr>
          <w:t>17</w:t>
        </w:r>
        <w:r w:rsidRPr="00416B06">
          <w:rPr>
            <w:b/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3" w:history="1">
        <w:r w:rsidRPr="009A0ABA">
          <w:rPr>
            <w:rStyle w:val="a3"/>
            <w:noProof/>
            <w:sz w:val="28"/>
          </w:rPr>
          <w:t>25.07.2022. «В гости к вепсам и не только…»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_Toc109997623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4" w:history="1">
        <w:r w:rsidRPr="009A0ABA">
          <w:rPr>
            <w:rStyle w:val="a3"/>
            <w:noProof/>
            <w:sz w:val="28"/>
          </w:rPr>
          <w:t>26.07.2022. «На Казанском вокзале начал работать новый пункт помощи маломобильным пассажирам»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_Toc109997624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5" w:history="1">
        <w:r w:rsidRPr="009A0ABA">
          <w:rPr>
            <w:rStyle w:val="a3"/>
            <w:noProof/>
            <w:sz w:val="28"/>
          </w:rPr>
          <w:t>26.07.2022. «В Кирове прошел 27 областной фестиваль инвалидного спорта «Надежда-2022»»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_Toc109997625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17</w:t>
        </w:r>
        <w:r w:rsidRPr="009A0ABA">
          <w:rPr>
            <w:noProof/>
            <w:sz w:val="28"/>
          </w:rPr>
          <w:fldChar w:fldCharType="end"/>
        </w:r>
      </w:hyperlink>
    </w:p>
    <w:p w:rsidR="009A0ABA" w:rsidRPr="009A0ABA" w:rsidRDefault="009A0AB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09997626" w:history="1">
        <w:r w:rsidRPr="009A0ABA">
          <w:rPr>
            <w:rStyle w:val="a3"/>
            <w:noProof/>
            <w:sz w:val="28"/>
          </w:rPr>
          <w:t>27.07.2022. «Фестиваль «IZHWATERFEST»»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_Toc109997626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17</w:t>
        </w:r>
        <w:r w:rsidRPr="009A0ABA">
          <w:rPr>
            <w:noProof/>
            <w:sz w:val="28"/>
          </w:rPr>
          <w:fldChar w:fldCharType="end"/>
        </w:r>
      </w:hyperlink>
    </w:p>
    <w:p w:rsidR="009A0ABA" w:rsidRDefault="009A0ABA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09997627" w:history="1">
        <w:r w:rsidRPr="009A0ABA">
          <w:rPr>
            <w:rStyle w:val="a3"/>
            <w:noProof/>
            <w:sz w:val="28"/>
          </w:rPr>
          <w:t>28.07.2022. «"Робинзонада" в Тюмени подвела итоги»</w:t>
        </w:r>
        <w:r w:rsidRPr="009A0ABA">
          <w:rPr>
            <w:noProof/>
            <w:sz w:val="28"/>
          </w:rPr>
          <w:tab/>
        </w:r>
        <w:r w:rsidRPr="009A0ABA">
          <w:rPr>
            <w:noProof/>
            <w:sz w:val="28"/>
          </w:rPr>
          <w:fldChar w:fldCharType="begin"/>
        </w:r>
        <w:r w:rsidRPr="009A0ABA">
          <w:rPr>
            <w:noProof/>
            <w:sz w:val="28"/>
          </w:rPr>
          <w:instrText xml:space="preserve"> PAGEREF _Toc109997627 \h </w:instrText>
        </w:r>
        <w:r w:rsidRPr="009A0ABA">
          <w:rPr>
            <w:noProof/>
            <w:sz w:val="28"/>
          </w:rPr>
        </w:r>
        <w:r w:rsidRPr="009A0ABA">
          <w:rPr>
            <w:noProof/>
            <w:sz w:val="28"/>
          </w:rPr>
          <w:fldChar w:fldCharType="separate"/>
        </w:r>
        <w:r w:rsidR="00546005">
          <w:rPr>
            <w:noProof/>
            <w:sz w:val="28"/>
          </w:rPr>
          <w:t>18</w:t>
        </w:r>
        <w:r w:rsidRPr="009A0ABA">
          <w:rPr>
            <w:noProof/>
            <w:sz w:val="28"/>
          </w:rPr>
          <w:fldChar w:fldCharType="end"/>
        </w:r>
      </w:hyperlink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F70DF" w:rsidRDefault="005F70D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</w:p>
    <w:p w:rsidR="00CF69DA" w:rsidRPr="007F6B72" w:rsidRDefault="00B8343C" w:rsidP="00203408">
      <w:pPr>
        <w:pStyle w:val="28"/>
        <w:tabs>
          <w:tab w:val="right" w:leader="dot" w:pos="9530"/>
        </w:tabs>
        <w:ind w:left="0"/>
        <w:rPr>
          <w:sz w:val="28"/>
          <w:szCs w:val="28"/>
        </w:rPr>
      </w:pPr>
      <w:r w:rsidRPr="00A34266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0999758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D63538" w:rsidRPr="006969B3" w:rsidRDefault="00D63538" w:rsidP="00BE25A0">
      <w:pPr>
        <w:pStyle w:val="2"/>
        <w:numPr>
          <w:ilvl w:val="1"/>
          <w:numId w:val="2"/>
        </w:numPr>
      </w:pPr>
      <w:bookmarkStart w:id="10" w:name="_Toc109997583"/>
      <w:r>
        <w:rPr>
          <w:rFonts w:ascii="Times New Roman" w:hAnsi="Times New Roman" w:cs="Times New Roman"/>
        </w:rPr>
        <w:t>2</w:t>
      </w:r>
      <w:r w:rsidR="000B2CD4">
        <w:rPr>
          <w:rFonts w:ascii="Times New Roman" w:hAnsi="Times New Roman" w:cs="Times New Roman"/>
        </w:rPr>
        <w:t>7</w:t>
      </w:r>
      <w:r w:rsidRPr="006969B3">
        <w:rPr>
          <w:rFonts w:ascii="Times New Roman" w:hAnsi="Times New Roman" w:cs="Times New Roman"/>
        </w:rPr>
        <w:t xml:space="preserve">.07.2022, </w:t>
      </w:r>
      <w:r w:rsidR="00BE25A0" w:rsidRPr="00BE25A0">
        <w:rPr>
          <w:rFonts w:ascii="Times New Roman" w:hAnsi="Times New Roman" w:cs="Times New Roman"/>
        </w:rPr>
        <w:t>«Парламентская газета»</w:t>
      </w:r>
      <w:r w:rsidRPr="006969B3">
        <w:rPr>
          <w:rFonts w:ascii="Times New Roman" w:hAnsi="Times New Roman" w:cs="Times New Roman"/>
        </w:rPr>
        <w:t>. «</w:t>
      </w:r>
      <w:r w:rsidR="000E4476" w:rsidRPr="000E4476">
        <w:rPr>
          <w:rFonts w:ascii="Times New Roman" w:hAnsi="Times New Roman" w:cs="Times New Roman"/>
        </w:rPr>
        <w:t>Профессионалам с проблемным здоровьем предлагают конкурентные зарплаты</w:t>
      </w:r>
      <w:r w:rsidRPr="006969B3">
        <w:rPr>
          <w:rFonts w:ascii="Times New Roman" w:hAnsi="Times New Roman" w:cs="Times New Roman"/>
        </w:rPr>
        <w:t>»</w:t>
      </w:r>
      <w:bookmarkEnd w:id="10"/>
    </w:p>
    <w:p w:rsidR="00D63538" w:rsidRPr="009A3826" w:rsidRDefault="002E7498" w:rsidP="002E749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E7498">
        <w:rPr>
          <w:sz w:val="28"/>
        </w:rPr>
        <w:t xml:space="preserve">Вакансий для инвалидов на профильных сайтах становится больше — в среднем на 30 процентов ежегодно. Многие из них связаны с современными профессиями, требующими высокой квалификации. На обрабатывающих производствах заняты около 12 процентов россиян с ограниченными возможностями здоровья. Где еще они востребованы и насколько велики шансы найти достойную работу, «Парламентской газете» рассказал </w:t>
      </w:r>
      <w:r w:rsidRPr="002E7498">
        <w:rPr>
          <w:sz w:val="28"/>
          <w:highlight w:val="yellow"/>
        </w:rPr>
        <w:t>заместитель председателя Комитета Госдумы по труду, социальной защите и делам ветеранов, председатель Всероссийского общества инвалидов Михаил Терентьев («Единая Россия»)</w:t>
      </w:r>
      <w:r w:rsidRPr="002E7498">
        <w:rPr>
          <w:sz w:val="28"/>
        </w:rPr>
        <w:t>.</w:t>
      </w:r>
    </w:p>
    <w:p w:rsidR="00D63538" w:rsidRPr="001C2332" w:rsidRDefault="00D63538" w:rsidP="00D63538">
      <w:pPr>
        <w:pStyle w:val="af"/>
      </w:pPr>
      <w:r w:rsidRPr="001C2332">
        <w:rPr>
          <w:b/>
        </w:rPr>
        <w:t xml:space="preserve">Подробнее: </w:t>
      </w:r>
      <w:hyperlink r:id="rId10" w:history="1">
        <w:r w:rsidR="000B2CD4" w:rsidRPr="00E24DB0">
          <w:rPr>
            <w:rStyle w:val="a3"/>
          </w:rPr>
          <w:t>https://www.pnp.ru/social/professionalam-s-problemnym-zdorovem-predlagayut-konkurentnye-zarplaty.html</w:t>
        </w:r>
      </w:hyperlink>
      <w:r w:rsidR="000B2CD4">
        <w:t xml:space="preserve"> </w:t>
      </w:r>
      <w:r>
        <w:t xml:space="preserve">  </w:t>
      </w:r>
      <w:r w:rsidRPr="001C2332">
        <w:t xml:space="preserve">      </w:t>
      </w:r>
    </w:p>
    <w:p w:rsidR="00D63538" w:rsidRDefault="00F27322" w:rsidP="00D6353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3538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A07C50" w:rsidRPr="006969B3" w:rsidRDefault="00A07C50" w:rsidP="00A07C50">
      <w:pPr>
        <w:pStyle w:val="2"/>
        <w:numPr>
          <w:ilvl w:val="1"/>
          <w:numId w:val="2"/>
        </w:numPr>
      </w:pPr>
      <w:bookmarkStart w:id="11" w:name="_Toc109997584"/>
      <w:r>
        <w:rPr>
          <w:rFonts w:ascii="Times New Roman" w:hAnsi="Times New Roman" w:cs="Times New Roman"/>
        </w:rPr>
        <w:t>2</w:t>
      </w:r>
      <w:r w:rsidR="00BB5D52">
        <w:rPr>
          <w:rFonts w:ascii="Times New Roman" w:hAnsi="Times New Roman" w:cs="Times New Roman"/>
        </w:rPr>
        <w:t>6</w:t>
      </w:r>
      <w:r w:rsidRPr="006969B3">
        <w:rPr>
          <w:rFonts w:ascii="Times New Roman" w:hAnsi="Times New Roman" w:cs="Times New Roman"/>
        </w:rPr>
        <w:t xml:space="preserve">.07.2022, </w:t>
      </w:r>
      <w:r w:rsidRPr="00BE25A0">
        <w:rPr>
          <w:rFonts w:ascii="Times New Roman" w:hAnsi="Times New Roman" w:cs="Times New Roman"/>
        </w:rPr>
        <w:t>«Парламентская газета»</w:t>
      </w:r>
      <w:r w:rsidRPr="006969B3">
        <w:rPr>
          <w:rFonts w:ascii="Times New Roman" w:hAnsi="Times New Roman" w:cs="Times New Roman"/>
        </w:rPr>
        <w:t>. «</w:t>
      </w:r>
      <w:r w:rsidRPr="00A07C50">
        <w:rPr>
          <w:rFonts w:ascii="Times New Roman" w:hAnsi="Times New Roman" w:cs="Times New Roman"/>
        </w:rPr>
        <w:t>Что положено родителям детей-инвалидов</w:t>
      </w:r>
      <w:r w:rsidRPr="006969B3">
        <w:rPr>
          <w:rFonts w:ascii="Times New Roman" w:hAnsi="Times New Roman" w:cs="Times New Roman"/>
        </w:rPr>
        <w:t>»</w:t>
      </w:r>
      <w:bookmarkEnd w:id="11"/>
    </w:p>
    <w:p w:rsidR="00A07C50" w:rsidRPr="009A3826" w:rsidRDefault="00E5528B" w:rsidP="00E5528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5528B">
        <w:rPr>
          <w:sz w:val="28"/>
        </w:rPr>
        <w:t>Сейчас родители ребенка-инвалида имеют право на дополнительные четыре оплачиваемых выходных в месяц. При этом</w:t>
      </w:r>
      <w:proofErr w:type="gramStart"/>
      <w:r w:rsidRPr="00E5528B">
        <w:rPr>
          <w:sz w:val="28"/>
        </w:rPr>
        <w:t>,</w:t>
      </w:r>
      <w:proofErr w:type="gramEnd"/>
      <w:r w:rsidRPr="00E5528B">
        <w:rPr>
          <w:sz w:val="28"/>
        </w:rPr>
        <w:t xml:space="preserve"> если эти дни не были использованы, на следующий месяц их не переносят — они сгорают. В «Единой России» предложили разрешить копить эти выходные. Такой законопроект группа сенаторов и депутатов от партии внесла в Госдуму 26 июля.</w:t>
      </w:r>
    </w:p>
    <w:p w:rsidR="00A07C50" w:rsidRPr="001C2332" w:rsidRDefault="00A07C50" w:rsidP="00A07C50">
      <w:pPr>
        <w:pStyle w:val="af"/>
      </w:pPr>
      <w:r w:rsidRPr="001C2332">
        <w:rPr>
          <w:b/>
        </w:rPr>
        <w:t xml:space="preserve">Подробнее: </w:t>
      </w:r>
      <w:hyperlink r:id="rId11" w:history="1">
        <w:r w:rsidR="00E52FB9" w:rsidRPr="00E24DB0">
          <w:rPr>
            <w:rStyle w:val="a3"/>
          </w:rPr>
          <w:t>https://www.pnp.ru/social/chto-polozheno-roditelyam-detey-invalidov.html</w:t>
        </w:r>
      </w:hyperlink>
      <w:r w:rsidR="00E52FB9">
        <w:t xml:space="preserve"> </w:t>
      </w:r>
      <w:r>
        <w:t xml:space="preserve">   </w:t>
      </w:r>
      <w:r w:rsidRPr="001C2332">
        <w:t xml:space="preserve">      </w:t>
      </w:r>
    </w:p>
    <w:p w:rsidR="00A07C50" w:rsidRDefault="00F27322" w:rsidP="00A07C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07C50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F63129" w:rsidRPr="00F63129" w:rsidRDefault="00F63129" w:rsidP="00B977A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09997585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B977A9" w:rsidRPr="00B977A9">
        <w:rPr>
          <w:rFonts w:ascii="Times New Roman" w:hAnsi="Times New Roman" w:cs="Times New Roman"/>
        </w:rPr>
        <w:t>газета «Тюменские известия»</w:t>
      </w:r>
      <w:r w:rsidRPr="006969B3">
        <w:rPr>
          <w:rFonts w:ascii="Times New Roman" w:hAnsi="Times New Roman" w:cs="Times New Roman"/>
        </w:rPr>
        <w:t>. «</w:t>
      </w:r>
      <w:r w:rsidRPr="00F63129">
        <w:rPr>
          <w:rFonts w:ascii="Times New Roman" w:hAnsi="Times New Roman" w:cs="Times New Roman"/>
        </w:rPr>
        <w:t>Общепит без ограничений?»</w:t>
      </w:r>
      <w:bookmarkEnd w:id="12"/>
    </w:p>
    <w:p w:rsidR="00F63129" w:rsidRPr="009A3826" w:rsidRDefault="00841ED7" w:rsidP="00841ED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41ED7">
        <w:rPr>
          <w:sz w:val="28"/>
        </w:rPr>
        <w:t>В Москве подвели итоги федерального мониторинга заведений общепита на соответствие правилам доступности для людей с ограниченными возможностями здоровья.</w:t>
      </w:r>
    </w:p>
    <w:p w:rsidR="00F63129" w:rsidRPr="001C2332" w:rsidRDefault="00F63129" w:rsidP="00F63129">
      <w:pPr>
        <w:pStyle w:val="af"/>
      </w:pPr>
      <w:r w:rsidRPr="001C2332">
        <w:rPr>
          <w:b/>
        </w:rPr>
        <w:t xml:space="preserve">Подробнее: </w:t>
      </w:r>
      <w:hyperlink r:id="rId12" w:history="1">
        <w:r w:rsidR="00465AB3" w:rsidRPr="00E24DB0">
          <w:rPr>
            <w:rStyle w:val="a3"/>
          </w:rPr>
          <w:t>https://t-i.ru/articles/44841</w:t>
        </w:r>
      </w:hyperlink>
      <w:r w:rsidR="00465AB3">
        <w:t xml:space="preserve"> </w:t>
      </w:r>
      <w:r>
        <w:t xml:space="preserve">    </w:t>
      </w:r>
      <w:r w:rsidRPr="001C2332">
        <w:t xml:space="preserve">      </w:t>
      </w:r>
    </w:p>
    <w:p w:rsidR="00F63129" w:rsidRDefault="00F27322" w:rsidP="00F6312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63129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FEB" w:rsidRPr="00F63129" w:rsidRDefault="00D46FEB" w:rsidP="00841D8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09997586"/>
      <w:r>
        <w:rPr>
          <w:rFonts w:ascii="Times New Roman" w:hAnsi="Times New Roman" w:cs="Times New Roman"/>
        </w:rPr>
        <w:lastRenderedPageBreak/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841D80" w:rsidRPr="00841D80">
        <w:rPr>
          <w:rFonts w:ascii="Times New Roman" w:hAnsi="Times New Roman" w:cs="Times New Roman"/>
        </w:rPr>
        <w:t>«РЖД ТВ»</w:t>
      </w:r>
      <w:r w:rsidRPr="006969B3">
        <w:rPr>
          <w:rFonts w:ascii="Times New Roman" w:hAnsi="Times New Roman" w:cs="Times New Roman"/>
        </w:rPr>
        <w:t>. «</w:t>
      </w:r>
      <w:r w:rsidR="006D2054" w:rsidRPr="006D2054">
        <w:rPr>
          <w:rFonts w:ascii="Times New Roman" w:hAnsi="Times New Roman" w:cs="Times New Roman"/>
        </w:rPr>
        <w:t>РЖД развивают сервис для маломобильных пассажиров</w:t>
      </w:r>
      <w:r w:rsidRPr="00F63129">
        <w:rPr>
          <w:rFonts w:ascii="Times New Roman" w:hAnsi="Times New Roman" w:cs="Times New Roman"/>
        </w:rPr>
        <w:t>»</w:t>
      </w:r>
      <w:bookmarkEnd w:id="13"/>
    </w:p>
    <w:p w:rsidR="00D46FEB" w:rsidRPr="009A3826" w:rsidRDefault="00E164E8" w:rsidP="00E164E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164E8">
        <w:rPr>
          <w:sz w:val="28"/>
        </w:rPr>
        <w:t>Пункт помощи маломобильным пассажирам открылся на Казанском вокзале в Москве. Помещение оснастили всем необходимым для комфортного пребывания инвалидов.</w:t>
      </w:r>
    </w:p>
    <w:p w:rsidR="00D46FEB" w:rsidRPr="001C2332" w:rsidRDefault="00D46FEB" w:rsidP="00D46FEB">
      <w:pPr>
        <w:pStyle w:val="af"/>
      </w:pPr>
      <w:r w:rsidRPr="001C2332">
        <w:rPr>
          <w:b/>
        </w:rPr>
        <w:t xml:space="preserve">Подробнее: </w:t>
      </w:r>
      <w:hyperlink r:id="rId13" w:history="1">
        <w:r w:rsidR="007906D1" w:rsidRPr="00E24DB0">
          <w:rPr>
            <w:rStyle w:val="a3"/>
          </w:rPr>
          <w:t>https://www.rzdtv.ru/2022/07/26/rzhd-razvivajut-servis-dlja-malomobilnyh-passazhirov/</w:t>
        </w:r>
      </w:hyperlink>
      <w:r w:rsidR="007C5A5E">
        <w:t xml:space="preserve"> - </w:t>
      </w:r>
      <w:r w:rsidR="007C5A5E" w:rsidRPr="007C5A5E">
        <w:rPr>
          <w:b/>
        </w:rPr>
        <w:t>по ссылке смотрите репортаж с комментарием заместителя председателя ВОИ Олега Рысева</w:t>
      </w:r>
    </w:p>
    <w:p w:rsidR="00D46FEB" w:rsidRDefault="00F27322" w:rsidP="00D46F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46FE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FEB" w:rsidRDefault="00D46FEB" w:rsidP="00F63129">
      <w:pPr>
        <w:pStyle w:val="af"/>
        <w:jc w:val="both"/>
        <w:rPr>
          <w:rStyle w:val="a3"/>
          <w:i/>
          <w:sz w:val="28"/>
          <w:szCs w:val="28"/>
        </w:rPr>
      </w:pPr>
    </w:p>
    <w:p w:rsidR="007C5A5E" w:rsidRPr="00F63129" w:rsidRDefault="007C5A5E" w:rsidP="00CB534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09997587"/>
      <w:r>
        <w:rPr>
          <w:rFonts w:ascii="Times New Roman" w:hAnsi="Times New Roman" w:cs="Times New Roman"/>
        </w:rPr>
        <w:t>2</w:t>
      </w:r>
      <w:r w:rsidR="00CB5344">
        <w:rPr>
          <w:rFonts w:ascii="Times New Roman" w:hAnsi="Times New Roman" w:cs="Times New Roman"/>
        </w:rPr>
        <w:t>7</w:t>
      </w:r>
      <w:r w:rsidRPr="006969B3">
        <w:rPr>
          <w:rFonts w:ascii="Times New Roman" w:hAnsi="Times New Roman" w:cs="Times New Roman"/>
        </w:rPr>
        <w:t xml:space="preserve">.07.2022, </w:t>
      </w:r>
      <w:r w:rsidR="00CB5344"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CB5344" w:rsidRPr="00CB5344">
        <w:rPr>
          <w:rFonts w:ascii="Times New Roman" w:hAnsi="Times New Roman" w:cs="Times New Roman"/>
        </w:rPr>
        <w:t>Новосибирская организация поможет развивать объединение инвалидов в ДНР и ЛНР</w:t>
      </w:r>
      <w:r w:rsidRPr="00F63129">
        <w:rPr>
          <w:rFonts w:ascii="Times New Roman" w:hAnsi="Times New Roman" w:cs="Times New Roman"/>
        </w:rPr>
        <w:t>»</w:t>
      </w:r>
      <w:bookmarkEnd w:id="14"/>
    </w:p>
    <w:p w:rsidR="007C5A5E" w:rsidRPr="009A3826" w:rsidRDefault="00940FCF" w:rsidP="00940FC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40FCF">
        <w:rPr>
          <w:sz w:val="28"/>
        </w:rPr>
        <w:t xml:space="preserve">По словам </w:t>
      </w:r>
      <w:proofErr w:type="gramStart"/>
      <w:r w:rsidRPr="00940FCF">
        <w:rPr>
          <w:sz w:val="28"/>
          <w:highlight w:val="yellow"/>
        </w:rPr>
        <w:t>председателя правления областной организации Всероссийского общества инвалидов Игоря</w:t>
      </w:r>
      <w:proofErr w:type="gramEnd"/>
      <w:r w:rsidRPr="00940FCF">
        <w:rPr>
          <w:sz w:val="28"/>
          <w:highlight w:val="yellow"/>
        </w:rPr>
        <w:t xml:space="preserve"> Галл-</w:t>
      </w:r>
      <w:proofErr w:type="spellStart"/>
      <w:r w:rsidRPr="00940FCF">
        <w:rPr>
          <w:sz w:val="28"/>
          <w:highlight w:val="yellow"/>
        </w:rPr>
        <w:t>Савальского</w:t>
      </w:r>
      <w:proofErr w:type="spellEnd"/>
      <w:r w:rsidRPr="00940FCF">
        <w:rPr>
          <w:sz w:val="28"/>
        </w:rPr>
        <w:t>, при необходимости специалисты региона отправятся в Донбасс с обучающими семинарами.</w:t>
      </w:r>
    </w:p>
    <w:p w:rsidR="007C5A5E" w:rsidRPr="001C2332" w:rsidRDefault="007C5A5E" w:rsidP="007C5A5E">
      <w:pPr>
        <w:pStyle w:val="af"/>
      </w:pPr>
      <w:r w:rsidRPr="001C2332">
        <w:rPr>
          <w:b/>
        </w:rPr>
        <w:t xml:space="preserve">Подробнее: </w:t>
      </w:r>
      <w:hyperlink r:id="rId14" w:history="1">
        <w:r w:rsidR="00955AC6" w:rsidRPr="00E24DB0">
          <w:rPr>
            <w:rStyle w:val="a3"/>
          </w:rPr>
          <w:t>https://tass.ru/obschestvo/15324521</w:t>
        </w:r>
      </w:hyperlink>
      <w:r w:rsidR="00955AC6">
        <w:t xml:space="preserve"> </w:t>
      </w:r>
      <w:r w:rsidR="00F81CDC">
        <w:t xml:space="preserve"> </w:t>
      </w:r>
      <w:r>
        <w:t xml:space="preserve">     </w:t>
      </w:r>
      <w:r w:rsidRPr="001C2332">
        <w:t xml:space="preserve">      </w:t>
      </w:r>
    </w:p>
    <w:p w:rsidR="007C5A5E" w:rsidRDefault="00F27322" w:rsidP="007C5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C5A5E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576420" w:rsidRPr="00F63129" w:rsidRDefault="00576420" w:rsidP="008D7D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09997588"/>
      <w:r>
        <w:rPr>
          <w:rFonts w:ascii="Times New Roman" w:hAnsi="Times New Roman" w:cs="Times New Roman"/>
        </w:rPr>
        <w:t>2</w:t>
      </w:r>
      <w:r w:rsidR="003978F3">
        <w:rPr>
          <w:rFonts w:ascii="Times New Roman" w:hAnsi="Times New Roman" w:cs="Times New Roman"/>
        </w:rPr>
        <w:t>5</w:t>
      </w:r>
      <w:r w:rsidRPr="006969B3">
        <w:rPr>
          <w:rFonts w:ascii="Times New Roman" w:hAnsi="Times New Roman" w:cs="Times New Roman"/>
        </w:rPr>
        <w:t xml:space="preserve">.07.2022, </w:t>
      </w:r>
      <w:r w:rsidR="008D7D8F" w:rsidRPr="008D7D8F">
        <w:rPr>
          <w:rFonts w:ascii="Times New Roman" w:hAnsi="Times New Roman" w:cs="Times New Roman"/>
        </w:rPr>
        <w:t>издание «Катунь24.ру» (Алтайский край)</w:t>
      </w:r>
      <w:r w:rsidRPr="006969B3">
        <w:rPr>
          <w:rFonts w:ascii="Times New Roman" w:hAnsi="Times New Roman" w:cs="Times New Roman"/>
        </w:rPr>
        <w:t>. «</w:t>
      </w:r>
      <w:r w:rsidR="0062357D" w:rsidRPr="0062357D">
        <w:rPr>
          <w:rFonts w:ascii="Times New Roman" w:hAnsi="Times New Roman" w:cs="Times New Roman"/>
        </w:rPr>
        <w:t>Барнаульским транспортным прокурором проведена встреча с Председателем Алтайской краевой организации «Всероссийское общество инвалидов»</w:t>
      </w:r>
      <w:r w:rsidRPr="00F63129">
        <w:rPr>
          <w:rFonts w:ascii="Times New Roman" w:hAnsi="Times New Roman" w:cs="Times New Roman"/>
        </w:rPr>
        <w:t>»</w:t>
      </w:r>
      <w:bookmarkEnd w:id="15"/>
    </w:p>
    <w:p w:rsidR="00576420" w:rsidRPr="009A3826" w:rsidRDefault="0084187C" w:rsidP="0084187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4187C">
        <w:rPr>
          <w:sz w:val="28"/>
        </w:rPr>
        <w:t xml:space="preserve">Барнаульским транспортным прокурором Станиславом Олеговичем Немцовым проведена рабочая встреча с </w:t>
      </w:r>
      <w:r w:rsidRPr="0084187C">
        <w:rPr>
          <w:sz w:val="28"/>
          <w:highlight w:val="yellow"/>
        </w:rPr>
        <w:t>Председателем Алтайской краевой организации «Всероссийское общество инвалидов» Людмилой Михайловной Олейник</w:t>
      </w:r>
      <w:r w:rsidRPr="0084187C">
        <w:rPr>
          <w:sz w:val="28"/>
        </w:rPr>
        <w:t>.</w:t>
      </w:r>
    </w:p>
    <w:p w:rsidR="00576420" w:rsidRPr="001C2332" w:rsidRDefault="00576420" w:rsidP="00576420">
      <w:pPr>
        <w:pStyle w:val="af"/>
      </w:pPr>
      <w:r w:rsidRPr="001C2332">
        <w:rPr>
          <w:b/>
        </w:rPr>
        <w:t xml:space="preserve">Подробнее: </w:t>
      </w:r>
      <w:hyperlink r:id="rId15" w:history="1">
        <w:r w:rsidR="003978F3" w:rsidRPr="00E24DB0">
          <w:rPr>
            <w:rStyle w:val="a3"/>
          </w:rPr>
          <w:t>https://katun24.ru/news/696129</w:t>
        </w:r>
      </w:hyperlink>
      <w:r w:rsidR="003978F3">
        <w:t xml:space="preserve"> </w:t>
      </w:r>
      <w:r>
        <w:t xml:space="preserve">       </w:t>
      </w:r>
      <w:r w:rsidRPr="001C2332">
        <w:t xml:space="preserve">      </w:t>
      </w:r>
    </w:p>
    <w:p w:rsidR="00576420" w:rsidRDefault="00F27322" w:rsidP="005764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76420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2740B" w:rsidRDefault="0082740B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A64CF5" w:rsidRDefault="00A64CF5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A64CF5" w:rsidRDefault="00A64CF5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A64CF5" w:rsidRDefault="00A64CF5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A64CF5" w:rsidRDefault="00A64CF5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82740B" w:rsidRPr="00035E04" w:rsidRDefault="0082740B" w:rsidP="00035E0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09997589"/>
      <w:r w:rsidRPr="00035E04">
        <w:rPr>
          <w:rFonts w:ascii="Times New Roman" w:hAnsi="Times New Roman" w:cs="Times New Roman"/>
        </w:rPr>
        <w:lastRenderedPageBreak/>
        <w:t>2</w:t>
      </w:r>
      <w:r w:rsidR="006F4C28" w:rsidRPr="00035E04">
        <w:rPr>
          <w:rFonts w:ascii="Times New Roman" w:hAnsi="Times New Roman" w:cs="Times New Roman"/>
        </w:rPr>
        <w:t>9</w:t>
      </w:r>
      <w:r w:rsidRPr="00035E04">
        <w:rPr>
          <w:rFonts w:ascii="Times New Roman" w:hAnsi="Times New Roman" w:cs="Times New Roman"/>
        </w:rPr>
        <w:t xml:space="preserve">.07.2022, </w:t>
      </w:r>
      <w:r w:rsidR="00035E04" w:rsidRPr="00035E04">
        <w:rPr>
          <w:rFonts w:ascii="Times New Roman" w:hAnsi="Times New Roman" w:cs="Times New Roman"/>
        </w:rPr>
        <w:t>"</w:t>
      </w:r>
      <w:proofErr w:type="gramStart"/>
      <w:r w:rsidR="00035E04" w:rsidRPr="00035E04">
        <w:rPr>
          <w:rFonts w:ascii="Times New Roman" w:hAnsi="Times New Roman" w:cs="Times New Roman"/>
        </w:rPr>
        <w:t>Марийская</w:t>
      </w:r>
      <w:proofErr w:type="gramEnd"/>
      <w:r w:rsidR="00035E04" w:rsidRPr="00035E04">
        <w:rPr>
          <w:rFonts w:ascii="Times New Roman" w:hAnsi="Times New Roman" w:cs="Times New Roman"/>
        </w:rPr>
        <w:t xml:space="preserve"> правда"</w:t>
      </w:r>
      <w:r w:rsidRPr="00035E04">
        <w:rPr>
          <w:rFonts w:ascii="Times New Roman" w:hAnsi="Times New Roman" w:cs="Times New Roman"/>
        </w:rPr>
        <w:t>. «</w:t>
      </w:r>
      <w:r w:rsidR="00AD64FC" w:rsidRPr="00035E04">
        <w:rPr>
          <w:rFonts w:ascii="Times New Roman" w:hAnsi="Times New Roman" w:cs="Times New Roman"/>
        </w:rPr>
        <w:t>Медали – хорошо, а общение – лучше, считают инвалиды Марий Эл</w:t>
      </w:r>
      <w:r w:rsidRPr="00035E04">
        <w:rPr>
          <w:rFonts w:ascii="Times New Roman" w:hAnsi="Times New Roman" w:cs="Times New Roman"/>
        </w:rPr>
        <w:t>»</w:t>
      </w:r>
      <w:bookmarkEnd w:id="16"/>
    </w:p>
    <w:p w:rsidR="0082740B" w:rsidRPr="009A3826" w:rsidRDefault="00771581" w:rsidP="0077158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71581">
        <w:rPr>
          <w:sz w:val="28"/>
        </w:rPr>
        <w:t>«Больше, чем спорт!» - это не просто название республиканских состязаний инвалидов Марий Эл, которые недавно прошли в Советском районе, а, пожалуй, в целом девиз адаптивного массового спорта.</w:t>
      </w:r>
    </w:p>
    <w:p w:rsidR="0082740B" w:rsidRPr="001C2332" w:rsidRDefault="0082740B" w:rsidP="0082740B">
      <w:pPr>
        <w:pStyle w:val="af"/>
      </w:pPr>
      <w:r w:rsidRPr="001C2332">
        <w:rPr>
          <w:b/>
        </w:rPr>
        <w:t xml:space="preserve">Подробнее: </w:t>
      </w:r>
      <w:hyperlink r:id="rId16" w:history="1">
        <w:r w:rsidR="000F1F84" w:rsidRPr="00E56CC6">
          <w:rPr>
            <w:rStyle w:val="a3"/>
          </w:rPr>
          <w:t>https://www.marpravda.ru/news/sport/medali-khorosho-a-obshchenie-luchshe-schitayut-invalidy-mariy-el/</w:t>
        </w:r>
      </w:hyperlink>
      <w:r w:rsidR="000F1F84">
        <w:t xml:space="preserve"> </w:t>
      </w:r>
      <w:r w:rsidR="006F4C28">
        <w:t xml:space="preserve"> </w:t>
      </w:r>
      <w:r>
        <w:t xml:space="preserve">        </w:t>
      </w:r>
      <w:r w:rsidRPr="001C2332">
        <w:t xml:space="preserve">      </w:t>
      </w:r>
    </w:p>
    <w:p w:rsidR="0082740B" w:rsidRDefault="0082740B" w:rsidP="005764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6B73" w:rsidRDefault="005C6B73" w:rsidP="00576420">
      <w:pPr>
        <w:pStyle w:val="af"/>
        <w:jc w:val="both"/>
        <w:rPr>
          <w:rStyle w:val="a3"/>
          <w:i/>
          <w:sz w:val="28"/>
          <w:szCs w:val="28"/>
        </w:rPr>
      </w:pPr>
    </w:p>
    <w:p w:rsidR="005C6B73" w:rsidRPr="00F63129" w:rsidRDefault="005C6B73" w:rsidP="00A237F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09997590"/>
      <w:r>
        <w:rPr>
          <w:rFonts w:ascii="Times New Roman" w:hAnsi="Times New Roman" w:cs="Times New Roman"/>
        </w:rPr>
        <w:t>2</w:t>
      </w:r>
      <w:r w:rsidR="00A1163C"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.07.2022, </w:t>
      </w:r>
      <w:r w:rsidR="00A237F2" w:rsidRPr="00A237F2">
        <w:rPr>
          <w:rFonts w:ascii="Times New Roman" w:hAnsi="Times New Roman" w:cs="Times New Roman"/>
        </w:rPr>
        <w:t>Администрация Ижевска (Удмуртская Республика)</w:t>
      </w:r>
      <w:r w:rsidRPr="006969B3">
        <w:rPr>
          <w:rFonts w:ascii="Times New Roman" w:hAnsi="Times New Roman" w:cs="Times New Roman"/>
        </w:rPr>
        <w:t>. «</w:t>
      </w:r>
      <w:r w:rsidR="00C71FAD" w:rsidRPr="00C71FAD">
        <w:rPr>
          <w:rFonts w:ascii="Times New Roman" w:hAnsi="Times New Roman" w:cs="Times New Roman"/>
        </w:rPr>
        <w:t>4-5 августа: фестиваль водных активностей IZHWATERFEST</w:t>
      </w:r>
      <w:r w:rsidRPr="00F63129">
        <w:rPr>
          <w:rFonts w:ascii="Times New Roman" w:hAnsi="Times New Roman" w:cs="Times New Roman"/>
        </w:rPr>
        <w:t>»</w:t>
      </w:r>
      <w:bookmarkEnd w:id="17"/>
    </w:p>
    <w:p w:rsidR="005C6B73" w:rsidRPr="009A3826" w:rsidRDefault="00534EA7" w:rsidP="00534EA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34EA7">
        <w:rPr>
          <w:sz w:val="28"/>
        </w:rPr>
        <w:t xml:space="preserve">4-5 августа на центральном пляже Ижевска состоится Фестиваль водных активностей IZHWATERFEST. </w:t>
      </w:r>
      <w:r w:rsidRPr="00534EA7">
        <w:rPr>
          <w:sz w:val="28"/>
          <w:highlight w:val="yellow"/>
        </w:rPr>
        <w:t>Удмуртское отделение Всероссийского общества инвалидов</w:t>
      </w:r>
      <w:r w:rsidRPr="00534EA7">
        <w:rPr>
          <w:sz w:val="28"/>
        </w:rPr>
        <w:t xml:space="preserve"> проводит фестиваль в рамках реализации проекта «Паруса Удмуртии Нужны».</w:t>
      </w:r>
    </w:p>
    <w:p w:rsidR="005C6B73" w:rsidRPr="001C2332" w:rsidRDefault="005C6B73" w:rsidP="005C6B73">
      <w:pPr>
        <w:pStyle w:val="af"/>
      </w:pPr>
      <w:r w:rsidRPr="001C2332">
        <w:rPr>
          <w:b/>
        </w:rPr>
        <w:t xml:space="preserve">Подробнее: </w:t>
      </w:r>
      <w:hyperlink r:id="rId17" w:history="1">
        <w:r w:rsidR="00A1163C" w:rsidRPr="00E24DB0">
          <w:rPr>
            <w:rStyle w:val="a3"/>
          </w:rPr>
          <w:t>https://www.izh.ru/i/promo/72477.html</w:t>
        </w:r>
      </w:hyperlink>
      <w:r w:rsidR="00A1163C">
        <w:t xml:space="preserve"> </w:t>
      </w:r>
      <w:r w:rsidR="007E4D32">
        <w:t xml:space="preserve"> </w:t>
      </w:r>
      <w:r>
        <w:t xml:space="preserve">        </w:t>
      </w:r>
      <w:r w:rsidRPr="001C2332">
        <w:t xml:space="preserve">      </w:t>
      </w:r>
    </w:p>
    <w:p w:rsidR="005C6B73" w:rsidRDefault="00F27322" w:rsidP="005C6B7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C6B73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6D5485" w:rsidRPr="00F63129" w:rsidRDefault="006D5485" w:rsidP="009A0F5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09997591"/>
      <w:r>
        <w:rPr>
          <w:rFonts w:ascii="Times New Roman" w:hAnsi="Times New Roman" w:cs="Times New Roman"/>
        </w:rPr>
        <w:t>2</w:t>
      </w:r>
      <w:r w:rsidR="00355E06">
        <w:rPr>
          <w:rFonts w:ascii="Times New Roman" w:hAnsi="Times New Roman" w:cs="Times New Roman"/>
        </w:rPr>
        <w:t>7</w:t>
      </w:r>
      <w:r w:rsidRPr="006969B3">
        <w:rPr>
          <w:rFonts w:ascii="Times New Roman" w:hAnsi="Times New Roman" w:cs="Times New Roman"/>
        </w:rPr>
        <w:t xml:space="preserve">.07.2022, </w:t>
      </w:r>
      <w:r w:rsidR="009A0F5C" w:rsidRPr="009A0F5C">
        <w:rPr>
          <w:rFonts w:ascii="Times New Roman" w:hAnsi="Times New Roman" w:cs="Times New Roman"/>
        </w:rPr>
        <w:t>администрация Дмитровского городского округа Московской области</w:t>
      </w:r>
      <w:r w:rsidRPr="006969B3">
        <w:rPr>
          <w:rFonts w:ascii="Times New Roman" w:hAnsi="Times New Roman" w:cs="Times New Roman"/>
        </w:rPr>
        <w:t>. «</w:t>
      </w:r>
      <w:r w:rsidR="007A58E1" w:rsidRPr="007A58E1">
        <w:rPr>
          <w:rFonts w:ascii="Times New Roman" w:hAnsi="Times New Roman" w:cs="Times New Roman"/>
        </w:rPr>
        <w:t>Конкурс «Семья года» прошёл в Дмитрове</w:t>
      </w:r>
      <w:r w:rsidRPr="00F63129">
        <w:rPr>
          <w:rFonts w:ascii="Times New Roman" w:hAnsi="Times New Roman" w:cs="Times New Roman"/>
        </w:rPr>
        <w:t>»</w:t>
      </w:r>
      <w:bookmarkEnd w:id="18"/>
    </w:p>
    <w:p w:rsidR="006D5485" w:rsidRPr="009A3826" w:rsidRDefault="00441196" w:rsidP="0044119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41196">
        <w:rPr>
          <w:sz w:val="28"/>
        </w:rPr>
        <w:t>В Дмитрове состоялся ежегодный конкурс «Семья года», среди семей, воспитывающих детей с инвалидностью. Заместитель главы администрации муниципалитета Оксана Котова посетила данное мероприятие, где пообщалась с участниками соревнований.</w:t>
      </w:r>
    </w:p>
    <w:p w:rsidR="006D5485" w:rsidRPr="001C2332" w:rsidRDefault="006D5485" w:rsidP="006D5485">
      <w:pPr>
        <w:pStyle w:val="af"/>
      </w:pPr>
      <w:r w:rsidRPr="001C2332">
        <w:rPr>
          <w:b/>
        </w:rPr>
        <w:t xml:space="preserve">Подробнее: </w:t>
      </w:r>
      <w:hyperlink r:id="rId18" w:history="1">
        <w:r w:rsidR="00355E06" w:rsidRPr="00E24DB0">
          <w:rPr>
            <w:rStyle w:val="a3"/>
          </w:rPr>
          <w:t>https://dmitrov-reg.ru/2022/07/konkurs-semja-goda-proshjol-v-dmitrove/</w:t>
        </w:r>
      </w:hyperlink>
      <w:r w:rsidR="00355E06">
        <w:t xml:space="preserve"> </w:t>
      </w:r>
      <w:r>
        <w:t xml:space="preserve">          </w:t>
      </w:r>
      <w:r w:rsidRPr="001C2332">
        <w:t xml:space="preserve">      </w:t>
      </w:r>
    </w:p>
    <w:p w:rsidR="006D5485" w:rsidRDefault="00F27322" w:rsidP="006D54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D5485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441196" w:rsidRPr="00F63129" w:rsidRDefault="00441196" w:rsidP="000436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09997592"/>
      <w:r>
        <w:rPr>
          <w:rFonts w:ascii="Times New Roman" w:hAnsi="Times New Roman" w:cs="Times New Roman"/>
        </w:rPr>
        <w:t>2</w:t>
      </w:r>
      <w:r w:rsidR="0019254B">
        <w:rPr>
          <w:rFonts w:ascii="Times New Roman" w:hAnsi="Times New Roman" w:cs="Times New Roman"/>
        </w:rPr>
        <w:t>6</w:t>
      </w:r>
      <w:r w:rsidRPr="006969B3">
        <w:rPr>
          <w:rFonts w:ascii="Times New Roman" w:hAnsi="Times New Roman" w:cs="Times New Roman"/>
        </w:rPr>
        <w:t xml:space="preserve">.07.2022, </w:t>
      </w:r>
      <w:r w:rsidR="0004368F" w:rsidRPr="0004368F">
        <w:rPr>
          <w:rFonts w:ascii="Times New Roman" w:hAnsi="Times New Roman" w:cs="Times New Roman"/>
        </w:rPr>
        <w:t>издание «STOLICA58» (</w:t>
      </w:r>
      <w:proofErr w:type="gramStart"/>
      <w:r w:rsidR="0004368F" w:rsidRPr="0004368F">
        <w:rPr>
          <w:rFonts w:ascii="Times New Roman" w:hAnsi="Times New Roman" w:cs="Times New Roman"/>
        </w:rPr>
        <w:t>Пензенская</w:t>
      </w:r>
      <w:proofErr w:type="gramEnd"/>
      <w:r w:rsidR="0004368F" w:rsidRPr="0004368F">
        <w:rPr>
          <w:rFonts w:ascii="Times New Roman" w:hAnsi="Times New Roman" w:cs="Times New Roman"/>
        </w:rPr>
        <w:t xml:space="preserve"> обл.)</w:t>
      </w:r>
      <w:r w:rsidRPr="006969B3">
        <w:rPr>
          <w:rFonts w:ascii="Times New Roman" w:hAnsi="Times New Roman" w:cs="Times New Roman"/>
        </w:rPr>
        <w:t>. «</w:t>
      </w:r>
      <w:r w:rsidR="00DC3B50" w:rsidRPr="00DC3B50">
        <w:rPr>
          <w:rFonts w:ascii="Times New Roman" w:hAnsi="Times New Roman" w:cs="Times New Roman"/>
        </w:rPr>
        <w:t>Валерий Лидин: «Межрайонные дороги у нас приличные, а вот сельские нуждаются в ремонте»</w:t>
      </w:r>
      <w:r w:rsidRPr="00F63129">
        <w:rPr>
          <w:rFonts w:ascii="Times New Roman" w:hAnsi="Times New Roman" w:cs="Times New Roman"/>
        </w:rPr>
        <w:t>»</w:t>
      </w:r>
      <w:bookmarkEnd w:id="19"/>
    </w:p>
    <w:p w:rsidR="00441196" w:rsidRPr="009A3826" w:rsidRDefault="00AF3A6E" w:rsidP="00AF3A6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F3A6E">
        <w:rPr>
          <w:sz w:val="28"/>
        </w:rPr>
        <w:t xml:space="preserve">Председатель регионального законодательного собрания Валерий Лидин совершил рабочий выезд в город Сердобск. В ходе визита он встретился с </w:t>
      </w:r>
      <w:r w:rsidRPr="00AF3A6E">
        <w:rPr>
          <w:sz w:val="28"/>
          <w:highlight w:val="yellow"/>
        </w:rPr>
        <w:t xml:space="preserve">членами </w:t>
      </w:r>
      <w:proofErr w:type="spellStart"/>
      <w:r w:rsidRPr="00AF3A6E">
        <w:rPr>
          <w:sz w:val="28"/>
          <w:highlight w:val="yellow"/>
        </w:rPr>
        <w:t>Сердобской</w:t>
      </w:r>
      <w:proofErr w:type="spellEnd"/>
      <w:r w:rsidRPr="00AF3A6E">
        <w:rPr>
          <w:sz w:val="28"/>
          <w:highlight w:val="yellow"/>
        </w:rPr>
        <w:t xml:space="preserve"> районной организации Всероссийского общества </w:t>
      </w:r>
      <w:r w:rsidRPr="00AF3A6E">
        <w:rPr>
          <w:sz w:val="28"/>
          <w:highlight w:val="yellow"/>
        </w:rPr>
        <w:lastRenderedPageBreak/>
        <w:t>инвалидов</w:t>
      </w:r>
      <w:r w:rsidRPr="00AF3A6E">
        <w:rPr>
          <w:sz w:val="28"/>
        </w:rPr>
        <w:t>, а также ознакомился с ходом реконструкции автомобильной дороги «Сердобск – Беково».</w:t>
      </w:r>
    </w:p>
    <w:p w:rsidR="00441196" w:rsidRPr="001C2332" w:rsidRDefault="00441196" w:rsidP="00441196">
      <w:pPr>
        <w:pStyle w:val="af"/>
      </w:pPr>
      <w:r w:rsidRPr="001C2332">
        <w:rPr>
          <w:b/>
        </w:rPr>
        <w:t xml:space="preserve">Подробнее: </w:t>
      </w:r>
      <w:hyperlink r:id="rId19" w:history="1">
        <w:r w:rsidR="0019254B" w:rsidRPr="00E24DB0">
          <w:rPr>
            <w:rStyle w:val="a3"/>
          </w:rPr>
          <w:t>https://stolica58.ru/news/obcshestvo/valerij-lidin-mezhrajonnye-dorogi-u-nas-prilichnye-a-vot-selskie-nuzhdayutsya-v-remonte</w:t>
        </w:r>
      </w:hyperlink>
      <w:r w:rsidR="0019254B">
        <w:t xml:space="preserve"> </w:t>
      </w:r>
      <w:r>
        <w:t xml:space="preserve">           </w:t>
      </w:r>
      <w:r w:rsidRPr="001C2332">
        <w:t xml:space="preserve">      </w:t>
      </w:r>
    </w:p>
    <w:p w:rsidR="00441196" w:rsidRDefault="00F27322" w:rsidP="0044119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41196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B72D0F" w:rsidRPr="00F63129" w:rsidRDefault="00B72D0F" w:rsidP="0043217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09997593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432172" w:rsidRPr="00432172">
        <w:rPr>
          <w:rFonts w:ascii="Times New Roman" w:hAnsi="Times New Roman" w:cs="Times New Roman"/>
        </w:rPr>
        <w:t xml:space="preserve">сайт ежедневных новостей г. Сясьстрой и </w:t>
      </w:r>
      <w:proofErr w:type="spellStart"/>
      <w:r w:rsidR="00432172" w:rsidRPr="00432172">
        <w:rPr>
          <w:rFonts w:ascii="Times New Roman" w:hAnsi="Times New Roman" w:cs="Times New Roman"/>
        </w:rPr>
        <w:t>Волховского</w:t>
      </w:r>
      <w:proofErr w:type="spellEnd"/>
      <w:r w:rsidR="00432172" w:rsidRPr="00432172">
        <w:rPr>
          <w:rFonts w:ascii="Times New Roman" w:hAnsi="Times New Roman" w:cs="Times New Roman"/>
        </w:rPr>
        <w:t xml:space="preserve"> района (</w:t>
      </w:r>
      <w:proofErr w:type="gramStart"/>
      <w:r w:rsidR="00432172" w:rsidRPr="00432172">
        <w:rPr>
          <w:rFonts w:ascii="Times New Roman" w:hAnsi="Times New Roman" w:cs="Times New Roman"/>
        </w:rPr>
        <w:t>Ленинградская</w:t>
      </w:r>
      <w:proofErr w:type="gramEnd"/>
      <w:r w:rsidR="00432172" w:rsidRPr="00432172">
        <w:rPr>
          <w:rFonts w:ascii="Times New Roman" w:hAnsi="Times New Roman" w:cs="Times New Roman"/>
        </w:rPr>
        <w:t xml:space="preserve"> обл.)</w:t>
      </w:r>
      <w:r w:rsidRPr="006969B3">
        <w:rPr>
          <w:rFonts w:ascii="Times New Roman" w:hAnsi="Times New Roman" w:cs="Times New Roman"/>
        </w:rPr>
        <w:t>. «</w:t>
      </w:r>
      <w:r w:rsidR="00831E66" w:rsidRPr="00831E66">
        <w:rPr>
          <w:rFonts w:ascii="Times New Roman" w:hAnsi="Times New Roman" w:cs="Times New Roman"/>
        </w:rPr>
        <w:t>Вечер литературы и приятного общения</w:t>
      </w:r>
      <w:r w:rsidRPr="00F63129">
        <w:rPr>
          <w:rFonts w:ascii="Times New Roman" w:hAnsi="Times New Roman" w:cs="Times New Roman"/>
        </w:rPr>
        <w:t>»</w:t>
      </w:r>
      <w:bookmarkEnd w:id="20"/>
    </w:p>
    <w:p w:rsidR="00B72D0F" w:rsidRPr="009A3826" w:rsidRDefault="00BA2E2A" w:rsidP="00BA2E2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A2E2A">
        <w:rPr>
          <w:sz w:val="28"/>
        </w:rPr>
        <w:t xml:space="preserve">Гостеприимные двери </w:t>
      </w:r>
      <w:proofErr w:type="spellStart"/>
      <w:r w:rsidRPr="00BA2E2A">
        <w:rPr>
          <w:sz w:val="28"/>
        </w:rPr>
        <w:t>Сясьстройского</w:t>
      </w:r>
      <w:proofErr w:type="spellEnd"/>
      <w:r w:rsidRPr="00BA2E2A">
        <w:rPr>
          <w:sz w:val="28"/>
        </w:rPr>
        <w:t xml:space="preserve"> Центра культуры, досуга и спорта распахнулись для </w:t>
      </w:r>
      <w:proofErr w:type="spellStart"/>
      <w:r w:rsidRPr="00BA2E2A">
        <w:rPr>
          <w:sz w:val="28"/>
          <w:highlight w:val="yellow"/>
        </w:rPr>
        <w:t>Волховской</w:t>
      </w:r>
      <w:proofErr w:type="spellEnd"/>
      <w:r w:rsidRPr="00BA2E2A">
        <w:rPr>
          <w:sz w:val="28"/>
          <w:highlight w:val="yellow"/>
        </w:rPr>
        <w:t xml:space="preserve"> районной организации ВОИ</w:t>
      </w:r>
      <w:r w:rsidRPr="00BA2E2A">
        <w:rPr>
          <w:sz w:val="28"/>
        </w:rPr>
        <w:t>.</w:t>
      </w:r>
    </w:p>
    <w:p w:rsidR="00B72D0F" w:rsidRPr="001C2332" w:rsidRDefault="00B72D0F" w:rsidP="00B72D0F">
      <w:pPr>
        <w:pStyle w:val="af"/>
      </w:pPr>
      <w:r w:rsidRPr="001C2332">
        <w:rPr>
          <w:b/>
        </w:rPr>
        <w:t xml:space="preserve">Подробнее: </w:t>
      </w:r>
      <w:hyperlink r:id="rId20" w:history="1">
        <w:r w:rsidR="00DD5EB7" w:rsidRPr="00E24DB0">
          <w:rPr>
            <w:rStyle w:val="a3"/>
          </w:rPr>
          <w:t>https://syasnews.ru/culture/item/vecher-literatury-i-priyatnogo-obshcheniya</w:t>
        </w:r>
      </w:hyperlink>
      <w:r w:rsidR="00DD5EB7">
        <w:t xml:space="preserve"> </w:t>
      </w:r>
      <w:r w:rsidR="00844563">
        <w:t xml:space="preserve"> </w:t>
      </w:r>
      <w:r>
        <w:t xml:space="preserve">            </w:t>
      </w:r>
      <w:r w:rsidRPr="001C2332">
        <w:t xml:space="preserve">      </w:t>
      </w:r>
    </w:p>
    <w:p w:rsidR="00B72D0F" w:rsidRDefault="00F27322" w:rsidP="00B72D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72D0F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72234B" w:rsidRDefault="0072234B" w:rsidP="00B72D0F">
      <w:pPr>
        <w:pStyle w:val="af"/>
        <w:jc w:val="both"/>
        <w:rPr>
          <w:rStyle w:val="a3"/>
          <w:i/>
          <w:sz w:val="28"/>
          <w:szCs w:val="28"/>
        </w:rPr>
      </w:pPr>
    </w:p>
    <w:p w:rsidR="00B72D0F" w:rsidRDefault="00B72D0F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764C31" w:rsidRDefault="00764C31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7F403B" w:rsidRDefault="007F403B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p w:rsidR="00504217" w:rsidRDefault="00504217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109997594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8360BC" w:rsidRPr="006969B3" w:rsidRDefault="007C3E61" w:rsidP="00714EEC">
      <w:pPr>
        <w:pStyle w:val="2"/>
        <w:numPr>
          <w:ilvl w:val="1"/>
          <w:numId w:val="2"/>
        </w:numPr>
      </w:pPr>
      <w:bookmarkStart w:id="23" w:name="_Toc109997595"/>
      <w:r>
        <w:rPr>
          <w:rFonts w:ascii="Times New Roman" w:hAnsi="Times New Roman" w:cs="Times New Roman"/>
        </w:rPr>
        <w:t>26</w:t>
      </w:r>
      <w:r w:rsidR="008360BC" w:rsidRPr="006969B3">
        <w:rPr>
          <w:rFonts w:ascii="Times New Roman" w:hAnsi="Times New Roman" w:cs="Times New Roman"/>
        </w:rPr>
        <w:t xml:space="preserve">.07.2022, </w:t>
      </w:r>
      <w:r w:rsidR="00714EEC" w:rsidRPr="00714EEC">
        <w:rPr>
          <w:rFonts w:ascii="Times New Roman" w:hAnsi="Times New Roman" w:cs="Times New Roman"/>
        </w:rPr>
        <w:t>газета «</w:t>
      </w:r>
      <w:proofErr w:type="spellStart"/>
      <w:r w:rsidR="00714EEC" w:rsidRPr="00714EEC">
        <w:rPr>
          <w:rFonts w:ascii="Times New Roman" w:hAnsi="Times New Roman" w:cs="Times New Roman"/>
        </w:rPr>
        <w:t>Реут</w:t>
      </w:r>
      <w:proofErr w:type="spellEnd"/>
      <w:r w:rsidR="00714EEC" w:rsidRPr="00714EEC">
        <w:rPr>
          <w:rFonts w:ascii="Times New Roman" w:hAnsi="Times New Roman" w:cs="Times New Roman"/>
        </w:rPr>
        <w:t>» (Московская область)</w:t>
      </w:r>
      <w:r w:rsidR="008360BC" w:rsidRPr="006969B3">
        <w:rPr>
          <w:rFonts w:ascii="Times New Roman" w:hAnsi="Times New Roman" w:cs="Times New Roman"/>
        </w:rPr>
        <w:t>. «</w:t>
      </w:r>
      <w:r w:rsidR="006770A4" w:rsidRPr="006770A4">
        <w:rPr>
          <w:rFonts w:ascii="Times New Roman" w:hAnsi="Times New Roman" w:cs="Times New Roman"/>
        </w:rPr>
        <w:t>Депутат Госдумы Михаил Терентьев провел прием граждан в Реутове</w:t>
      </w:r>
      <w:r w:rsidR="008360BC" w:rsidRPr="006969B3">
        <w:rPr>
          <w:rFonts w:ascii="Times New Roman" w:hAnsi="Times New Roman" w:cs="Times New Roman"/>
        </w:rPr>
        <w:t>»</w:t>
      </w:r>
      <w:bookmarkEnd w:id="23"/>
    </w:p>
    <w:p w:rsidR="008360BC" w:rsidRPr="009A3826" w:rsidRDefault="00D50181" w:rsidP="00D5018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50181">
        <w:rPr>
          <w:sz w:val="28"/>
        </w:rPr>
        <w:t xml:space="preserve">Приём провели </w:t>
      </w:r>
      <w:r w:rsidRPr="00D50181">
        <w:rPr>
          <w:sz w:val="28"/>
          <w:highlight w:val="yellow"/>
        </w:rPr>
        <w:t xml:space="preserve">депутат Государственной думы РФ от партии «Единая </w:t>
      </w:r>
      <w:proofErr w:type="spellStart"/>
      <w:r w:rsidRPr="00D50181">
        <w:rPr>
          <w:sz w:val="28"/>
          <w:highlight w:val="yellow"/>
        </w:rPr>
        <w:t>Росия</w:t>
      </w:r>
      <w:proofErr w:type="spellEnd"/>
      <w:r w:rsidRPr="00D50181">
        <w:rPr>
          <w:sz w:val="28"/>
          <w:highlight w:val="yellow"/>
        </w:rPr>
        <w:t>» Михаил Терентьев</w:t>
      </w:r>
      <w:r w:rsidRPr="00D50181">
        <w:rPr>
          <w:sz w:val="28"/>
        </w:rPr>
        <w:t xml:space="preserve"> и члены приемной комиссии: президент Адвокатской палаты Московской области - Алексей </w:t>
      </w:r>
      <w:proofErr w:type="spellStart"/>
      <w:r w:rsidRPr="00D50181">
        <w:rPr>
          <w:sz w:val="28"/>
        </w:rPr>
        <w:t>Галоганов</w:t>
      </w:r>
      <w:proofErr w:type="spellEnd"/>
      <w:r w:rsidRPr="00D50181">
        <w:rPr>
          <w:sz w:val="28"/>
        </w:rPr>
        <w:t xml:space="preserve">, представитель Адвокатской палаты - Татьяна Дроздова, заместитель начальника Ногинского территориального отдела управления - Ксения Ицкова и главный специалист-эксперт отдела юридического обеспечения Управления </w:t>
      </w:r>
      <w:proofErr w:type="spellStart"/>
      <w:r w:rsidRPr="00D50181">
        <w:rPr>
          <w:sz w:val="28"/>
        </w:rPr>
        <w:t>Роспотребнадзора</w:t>
      </w:r>
      <w:proofErr w:type="spellEnd"/>
      <w:r w:rsidRPr="00D50181">
        <w:rPr>
          <w:sz w:val="28"/>
        </w:rPr>
        <w:t xml:space="preserve"> - Дмитрий Мартынов.</w:t>
      </w:r>
    </w:p>
    <w:p w:rsidR="008360BC" w:rsidRPr="001C2332" w:rsidRDefault="008360BC" w:rsidP="008360BC">
      <w:pPr>
        <w:pStyle w:val="af"/>
      </w:pPr>
      <w:r w:rsidRPr="001C2332">
        <w:rPr>
          <w:b/>
        </w:rPr>
        <w:t xml:space="preserve">Подробнее: </w:t>
      </w:r>
      <w:hyperlink r:id="rId21" w:history="1">
        <w:r w:rsidR="007C3E61" w:rsidRPr="00E24DB0">
          <w:rPr>
            <w:rStyle w:val="a3"/>
          </w:rPr>
          <w:t>https://in-reutov.ru/novosti/socium/deputat-gosdumy-mihail-terentev-provel-priem-grazhdan-v-reutove</w:t>
        </w:r>
      </w:hyperlink>
      <w:r w:rsidR="007C3E61">
        <w:t xml:space="preserve"> </w:t>
      </w:r>
      <w:r w:rsidR="00F1712F">
        <w:t xml:space="preserve"> </w:t>
      </w:r>
      <w:r w:rsidR="001C2332" w:rsidRPr="001C2332">
        <w:t xml:space="preserve"> </w:t>
      </w:r>
      <w:r w:rsidRPr="001C2332">
        <w:t xml:space="preserve">     </w:t>
      </w:r>
    </w:p>
    <w:p w:rsidR="008360BC" w:rsidRDefault="00F27322" w:rsidP="008360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60BC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B3666" w:rsidRDefault="00BB3666" w:rsidP="008360BC">
      <w:pPr>
        <w:pStyle w:val="af"/>
        <w:jc w:val="both"/>
        <w:rPr>
          <w:rStyle w:val="a3"/>
          <w:i/>
          <w:sz w:val="28"/>
          <w:szCs w:val="28"/>
        </w:rPr>
      </w:pPr>
    </w:p>
    <w:p w:rsidR="00E306BB" w:rsidRPr="006969B3" w:rsidRDefault="00E306BB" w:rsidP="008C75CB">
      <w:pPr>
        <w:pStyle w:val="2"/>
        <w:numPr>
          <w:ilvl w:val="1"/>
          <w:numId w:val="2"/>
        </w:numPr>
      </w:pPr>
      <w:bookmarkStart w:id="24" w:name="_Toc109997596"/>
      <w:r>
        <w:rPr>
          <w:rFonts w:ascii="Times New Roman" w:hAnsi="Times New Roman" w:cs="Times New Roman"/>
        </w:rPr>
        <w:t>2</w:t>
      </w:r>
      <w:r w:rsidR="001E6372">
        <w:rPr>
          <w:rFonts w:ascii="Times New Roman" w:hAnsi="Times New Roman" w:cs="Times New Roman"/>
        </w:rPr>
        <w:t>7</w:t>
      </w:r>
      <w:r w:rsidRPr="006969B3">
        <w:rPr>
          <w:rFonts w:ascii="Times New Roman" w:hAnsi="Times New Roman" w:cs="Times New Roman"/>
        </w:rPr>
        <w:t xml:space="preserve">.07.2022, </w:t>
      </w:r>
      <w:r w:rsidR="008C75CB" w:rsidRPr="008C75CB">
        <w:rPr>
          <w:rFonts w:ascii="Times New Roman" w:hAnsi="Times New Roman" w:cs="Times New Roman"/>
        </w:rPr>
        <w:t>«Дума ТВ»</w:t>
      </w:r>
      <w:r w:rsidRPr="006969B3">
        <w:rPr>
          <w:rFonts w:ascii="Times New Roman" w:hAnsi="Times New Roman" w:cs="Times New Roman"/>
        </w:rPr>
        <w:t>. «</w:t>
      </w:r>
      <w:r w:rsidR="00681A2F" w:rsidRPr="00681A2F">
        <w:rPr>
          <w:rFonts w:ascii="Times New Roman" w:hAnsi="Times New Roman" w:cs="Times New Roman"/>
        </w:rPr>
        <w:t>Терентьев предложил обязать таксопарки иметь 5% машин для перевозки инвалидов на кресле-коляске</w:t>
      </w:r>
      <w:r w:rsidRPr="006969B3">
        <w:rPr>
          <w:rFonts w:ascii="Times New Roman" w:hAnsi="Times New Roman" w:cs="Times New Roman"/>
        </w:rPr>
        <w:t>»</w:t>
      </w:r>
      <w:bookmarkEnd w:id="24"/>
    </w:p>
    <w:p w:rsidR="00E306BB" w:rsidRPr="009A3826" w:rsidRDefault="00461217" w:rsidP="0046121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61217">
        <w:rPr>
          <w:sz w:val="28"/>
          <w:highlight w:val="yellow"/>
        </w:rPr>
        <w:t>Замглавы Комитета ГД по труду, социальной политике и делам ветеранов, депутат фракции «Единая Россия» Михаил Терентьев</w:t>
      </w:r>
      <w:r w:rsidRPr="00461217">
        <w:rPr>
          <w:sz w:val="28"/>
        </w:rPr>
        <w:t xml:space="preserve"> подготовил поправки, которыми предлагается обязать таксопарки иметь не менее 5% транспортных средств, приспособленных для перевозки инвалидов на кресле-коляске.</w:t>
      </w:r>
    </w:p>
    <w:p w:rsidR="00E306BB" w:rsidRPr="001C2332" w:rsidRDefault="00E306BB" w:rsidP="00E306BB">
      <w:pPr>
        <w:pStyle w:val="af"/>
      </w:pPr>
      <w:r w:rsidRPr="001C2332">
        <w:rPr>
          <w:b/>
        </w:rPr>
        <w:t xml:space="preserve">Подробнее: </w:t>
      </w:r>
      <w:hyperlink r:id="rId22" w:history="1">
        <w:r w:rsidR="001E6372" w:rsidRPr="00E24DB0">
          <w:rPr>
            <w:rStyle w:val="a3"/>
          </w:rPr>
          <w:t>https://dumatv.ru/news/terentev-predlozhil-obyazat-taksoparki-imet-5--mashin-dlya-perevozki-invalidov-na-kresle-kolyaske</w:t>
        </w:r>
      </w:hyperlink>
      <w:r w:rsidR="001E6372">
        <w:t xml:space="preserve"> </w:t>
      </w:r>
      <w:r>
        <w:t xml:space="preserve">  </w:t>
      </w:r>
      <w:r w:rsidRPr="001C2332">
        <w:t xml:space="preserve">      </w:t>
      </w:r>
    </w:p>
    <w:p w:rsidR="00E306BB" w:rsidRDefault="00F27322" w:rsidP="00E306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06BB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5A7D" w:rsidRDefault="00635A7D" w:rsidP="00E306BB">
      <w:pPr>
        <w:pStyle w:val="af"/>
        <w:jc w:val="both"/>
        <w:rPr>
          <w:rStyle w:val="a3"/>
          <w:i/>
          <w:sz w:val="28"/>
          <w:szCs w:val="28"/>
        </w:rPr>
      </w:pPr>
    </w:p>
    <w:p w:rsidR="00635A7D" w:rsidRPr="006969B3" w:rsidRDefault="00635A7D" w:rsidP="007F5364">
      <w:pPr>
        <w:pStyle w:val="2"/>
        <w:numPr>
          <w:ilvl w:val="1"/>
          <w:numId w:val="2"/>
        </w:numPr>
      </w:pPr>
      <w:bookmarkStart w:id="25" w:name="_Toc109997597"/>
      <w:r w:rsidRPr="006A11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6A1160">
        <w:rPr>
          <w:rFonts w:ascii="Times New Roman" w:hAnsi="Times New Roman" w:cs="Times New Roman"/>
        </w:rPr>
        <w:t xml:space="preserve">.07.2022, </w:t>
      </w:r>
      <w:r w:rsidR="007F5364" w:rsidRPr="007F5364">
        <w:rPr>
          <w:rFonts w:ascii="Times New Roman" w:hAnsi="Times New Roman" w:cs="Times New Roman"/>
        </w:rPr>
        <w:t>«Парламентская газета»</w:t>
      </w:r>
      <w:r w:rsidRPr="006A1160">
        <w:rPr>
          <w:rFonts w:ascii="Times New Roman" w:hAnsi="Times New Roman" w:cs="Times New Roman"/>
        </w:rPr>
        <w:t>. «</w:t>
      </w:r>
      <w:r w:rsidRPr="00635A7D">
        <w:rPr>
          <w:rFonts w:ascii="Times New Roman" w:hAnsi="Times New Roman" w:cs="Times New Roman"/>
        </w:rPr>
        <w:t>В России оптимизируют требования к уставам НКО</w:t>
      </w:r>
      <w:r w:rsidRPr="006A1160">
        <w:rPr>
          <w:rFonts w:ascii="Times New Roman" w:hAnsi="Times New Roman" w:cs="Times New Roman"/>
        </w:rPr>
        <w:t>»</w:t>
      </w:r>
      <w:bookmarkEnd w:id="25"/>
    </w:p>
    <w:p w:rsidR="00635A7D" w:rsidRPr="009A3826" w:rsidRDefault="00E358F6" w:rsidP="00E358F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58F6">
        <w:rPr>
          <w:sz w:val="28"/>
        </w:rPr>
        <w:t>Правительство внесло в Госдуму законопроект, направленный на оптимизацию требований к содержанию уставов некоммерческих организаций (НКО). Документ опубликован в электронной базе Государственной Думы. Изменения вносятся в закон об общественных объединениях и в закон о некоммерческих организациях.</w:t>
      </w:r>
    </w:p>
    <w:p w:rsidR="00635A7D" w:rsidRPr="001C2332" w:rsidRDefault="00635A7D" w:rsidP="00635A7D">
      <w:pPr>
        <w:pStyle w:val="af"/>
      </w:pPr>
      <w:r w:rsidRPr="001C2332">
        <w:rPr>
          <w:b/>
        </w:rPr>
        <w:t xml:space="preserve">Подробнее: </w:t>
      </w:r>
      <w:hyperlink r:id="rId23" w:history="1">
        <w:r w:rsidR="003C5748" w:rsidRPr="00E56CC6">
          <w:rPr>
            <w:rStyle w:val="a3"/>
          </w:rPr>
          <w:t>https://www.pnp.ru/social/v-rossii-optimiziruyut-trebovaniya-k-ustavam-nko.html</w:t>
        </w:r>
      </w:hyperlink>
      <w:r w:rsidR="003C5748">
        <w:t xml:space="preserve"> </w:t>
      </w:r>
      <w:r>
        <w:t xml:space="preserve">          </w:t>
      </w:r>
      <w:r w:rsidRPr="001C2332">
        <w:t xml:space="preserve">      </w:t>
      </w:r>
    </w:p>
    <w:p w:rsidR="00635A7D" w:rsidRDefault="00635A7D" w:rsidP="00635A7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27D16" w:rsidRPr="006969B3" w:rsidRDefault="00127D16" w:rsidP="004E7F9F">
      <w:pPr>
        <w:pStyle w:val="2"/>
        <w:numPr>
          <w:ilvl w:val="1"/>
          <w:numId w:val="2"/>
        </w:numPr>
      </w:pPr>
      <w:bookmarkStart w:id="26" w:name="_Toc109997598"/>
      <w:r w:rsidRPr="006A1160">
        <w:rPr>
          <w:rFonts w:ascii="Times New Roman" w:hAnsi="Times New Roman" w:cs="Times New Roman"/>
        </w:rPr>
        <w:lastRenderedPageBreak/>
        <w:t>2</w:t>
      </w:r>
      <w:r w:rsidR="00166F2D">
        <w:rPr>
          <w:rFonts w:ascii="Times New Roman" w:hAnsi="Times New Roman" w:cs="Times New Roman"/>
        </w:rPr>
        <w:t>9</w:t>
      </w:r>
      <w:r w:rsidRPr="006A1160">
        <w:rPr>
          <w:rFonts w:ascii="Times New Roman" w:hAnsi="Times New Roman" w:cs="Times New Roman"/>
        </w:rPr>
        <w:t xml:space="preserve">.07.2022, </w:t>
      </w:r>
      <w:r w:rsidR="004E7F9F" w:rsidRPr="004E7F9F">
        <w:rPr>
          <w:rFonts w:ascii="Times New Roman" w:hAnsi="Times New Roman" w:cs="Times New Roman"/>
        </w:rPr>
        <w:t>Ведомости</w:t>
      </w:r>
      <w:r w:rsidRPr="006A1160">
        <w:rPr>
          <w:rFonts w:ascii="Times New Roman" w:hAnsi="Times New Roman" w:cs="Times New Roman"/>
        </w:rPr>
        <w:t>. «</w:t>
      </w:r>
      <w:r w:rsidR="003927FF" w:rsidRPr="003927FF">
        <w:rPr>
          <w:rFonts w:ascii="Times New Roman" w:hAnsi="Times New Roman" w:cs="Times New Roman"/>
        </w:rPr>
        <w:t>Организациям-</w:t>
      </w:r>
      <w:proofErr w:type="spellStart"/>
      <w:r w:rsidR="003927FF" w:rsidRPr="003927FF">
        <w:rPr>
          <w:rFonts w:ascii="Times New Roman" w:hAnsi="Times New Roman" w:cs="Times New Roman"/>
        </w:rPr>
        <w:t>грантополучателям</w:t>
      </w:r>
      <w:proofErr w:type="spellEnd"/>
      <w:r w:rsidR="003927FF" w:rsidRPr="003927FF">
        <w:rPr>
          <w:rFonts w:ascii="Times New Roman" w:hAnsi="Times New Roman" w:cs="Times New Roman"/>
        </w:rPr>
        <w:t xml:space="preserve"> могут разрешить не платить страховые взносы</w:t>
      </w:r>
      <w:r w:rsidRPr="006A1160">
        <w:rPr>
          <w:rFonts w:ascii="Times New Roman" w:hAnsi="Times New Roman" w:cs="Times New Roman"/>
        </w:rPr>
        <w:t>»</w:t>
      </w:r>
      <w:bookmarkEnd w:id="26"/>
    </w:p>
    <w:p w:rsidR="00127D16" w:rsidRPr="009A3826" w:rsidRDefault="0069705B" w:rsidP="0069705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9705B">
        <w:rPr>
          <w:sz w:val="28"/>
        </w:rPr>
        <w:t>Вице-премьер Татьяна Голикова поручила проработать вопросы об отмене уплаты страховых взносов работающим с инвалидами НКО и о возможности предоставить родителям детей с инвалидностью право трудоустраиваться в центры реабилитации, не теряя при этом компенсаций. Целесообразность этих мер оценят Минтруд, Минфин, Минэкономразвития и Минздрав.</w:t>
      </w:r>
    </w:p>
    <w:p w:rsidR="00127D16" w:rsidRPr="001C2332" w:rsidRDefault="00127D16" w:rsidP="00127D16">
      <w:pPr>
        <w:pStyle w:val="af"/>
      </w:pPr>
      <w:r w:rsidRPr="001C2332">
        <w:rPr>
          <w:b/>
        </w:rPr>
        <w:t xml:space="preserve">Подробнее: </w:t>
      </w:r>
      <w:hyperlink r:id="rId24" w:history="1">
        <w:r w:rsidR="00636973" w:rsidRPr="00E56CC6">
          <w:rPr>
            <w:rStyle w:val="a3"/>
          </w:rPr>
          <w:t>https://www.vedomosti.ru/society/articles/2022/07/28/933570-organizatsiyam-grantopoluchatelyam-ne-platit-strahovie</w:t>
        </w:r>
      </w:hyperlink>
      <w:r w:rsidR="00636973">
        <w:t xml:space="preserve"> </w:t>
      </w:r>
      <w:r>
        <w:t xml:space="preserve">           </w:t>
      </w:r>
      <w:r w:rsidRPr="001C2332">
        <w:t xml:space="preserve">      </w:t>
      </w:r>
    </w:p>
    <w:p w:rsidR="00635A7D" w:rsidRDefault="00127D16" w:rsidP="00E306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6200" w:rsidRDefault="00FA6200" w:rsidP="007E7A61">
      <w:pPr>
        <w:pStyle w:val="af"/>
        <w:jc w:val="both"/>
        <w:rPr>
          <w:sz w:val="28"/>
        </w:rPr>
      </w:pPr>
    </w:p>
    <w:p w:rsidR="00A12585" w:rsidRPr="006969B3" w:rsidRDefault="00A12585" w:rsidP="0081046D">
      <w:pPr>
        <w:pStyle w:val="2"/>
        <w:numPr>
          <w:ilvl w:val="1"/>
          <w:numId w:val="2"/>
        </w:numPr>
      </w:pPr>
      <w:bookmarkStart w:id="27" w:name="_Toc109997599"/>
      <w:r>
        <w:rPr>
          <w:rFonts w:ascii="Times New Roman" w:hAnsi="Times New Roman" w:cs="Times New Roman"/>
        </w:rPr>
        <w:t>2</w:t>
      </w:r>
      <w:r w:rsidR="008236EB">
        <w:rPr>
          <w:rFonts w:ascii="Times New Roman" w:hAnsi="Times New Roman" w:cs="Times New Roman"/>
        </w:rPr>
        <w:t>6</w:t>
      </w:r>
      <w:r w:rsidRPr="006969B3">
        <w:rPr>
          <w:rFonts w:ascii="Times New Roman" w:hAnsi="Times New Roman" w:cs="Times New Roman"/>
        </w:rPr>
        <w:t xml:space="preserve">.07.2022, </w:t>
      </w:r>
      <w:r w:rsidR="0081046D" w:rsidRPr="0081046D">
        <w:rPr>
          <w:rFonts w:ascii="Times New Roman" w:hAnsi="Times New Roman" w:cs="Times New Roman"/>
        </w:rPr>
        <w:t>«</w:t>
      </w:r>
      <w:proofErr w:type="spellStart"/>
      <w:r w:rsidR="0081046D" w:rsidRPr="0081046D">
        <w:rPr>
          <w:rFonts w:ascii="Times New Roman" w:hAnsi="Times New Roman" w:cs="Times New Roman"/>
        </w:rPr>
        <w:t>Лента</w:t>
      </w:r>
      <w:proofErr w:type="gramStart"/>
      <w:r w:rsidR="0081046D" w:rsidRPr="0081046D">
        <w:rPr>
          <w:rFonts w:ascii="Times New Roman" w:hAnsi="Times New Roman" w:cs="Times New Roman"/>
        </w:rPr>
        <w:t>.Р</w:t>
      </w:r>
      <w:proofErr w:type="gramEnd"/>
      <w:r w:rsidR="0081046D" w:rsidRPr="0081046D">
        <w:rPr>
          <w:rFonts w:ascii="Times New Roman" w:hAnsi="Times New Roman" w:cs="Times New Roman"/>
        </w:rPr>
        <w:t>у</w:t>
      </w:r>
      <w:proofErr w:type="spellEnd"/>
      <w:r w:rsidR="0081046D" w:rsidRPr="0081046D">
        <w:rPr>
          <w:rFonts w:ascii="Times New Roman" w:hAnsi="Times New Roman" w:cs="Times New Roman"/>
        </w:rPr>
        <w:t>»</w:t>
      </w:r>
      <w:r w:rsidRPr="006969B3">
        <w:rPr>
          <w:rFonts w:ascii="Times New Roman" w:hAnsi="Times New Roman" w:cs="Times New Roman"/>
        </w:rPr>
        <w:t>. «</w:t>
      </w:r>
      <w:r w:rsidR="000C042E" w:rsidRPr="000C042E">
        <w:rPr>
          <w:rFonts w:ascii="Times New Roman" w:hAnsi="Times New Roman" w:cs="Times New Roman"/>
        </w:rPr>
        <w:t xml:space="preserve">Правительство расширило список поступающих на карту «Мир» </w:t>
      </w:r>
      <w:proofErr w:type="spellStart"/>
      <w:r w:rsidR="000C042E" w:rsidRPr="000C042E">
        <w:rPr>
          <w:rFonts w:ascii="Times New Roman" w:hAnsi="Times New Roman" w:cs="Times New Roman"/>
        </w:rPr>
        <w:t>соцвыплат</w:t>
      </w:r>
      <w:proofErr w:type="spellEnd"/>
      <w:r w:rsidRPr="006969B3">
        <w:rPr>
          <w:rFonts w:ascii="Times New Roman" w:hAnsi="Times New Roman" w:cs="Times New Roman"/>
        </w:rPr>
        <w:t>»</w:t>
      </w:r>
      <w:bookmarkEnd w:id="27"/>
    </w:p>
    <w:p w:rsidR="00A12585" w:rsidRPr="009A3826" w:rsidRDefault="00B562AD" w:rsidP="00B562A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562AD">
        <w:rPr>
          <w:sz w:val="28"/>
        </w:rPr>
        <w:t>Правительство расширило перечень социальных выплат, которые можно будет получать на карту «Мир». Об этом сообщается на сайте кабинета министров.</w:t>
      </w:r>
    </w:p>
    <w:p w:rsidR="00A12585" w:rsidRPr="001C2332" w:rsidRDefault="00A12585" w:rsidP="00A12585">
      <w:pPr>
        <w:pStyle w:val="af"/>
      </w:pPr>
      <w:r w:rsidRPr="001C2332">
        <w:rPr>
          <w:b/>
        </w:rPr>
        <w:t xml:space="preserve">Подробнее: </w:t>
      </w:r>
      <w:hyperlink r:id="rId25" w:history="1">
        <w:r w:rsidR="008236EB" w:rsidRPr="00E24DB0">
          <w:rPr>
            <w:rStyle w:val="a3"/>
          </w:rPr>
          <w:t>https://lenta.ru/news/2022/07/26/socmir/</w:t>
        </w:r>
      </w:hyperlink>
      <w:r w:rsidR="008236EB">
        <w:t xml:space="preserve"> </w:t>
      </w:r>
      <w:r>
        <w:t xml:space="preserve">   </w:t>
      </w:r>
      <w:r w:rsidRPr="001C2332">
        <w:t xml:space="preserve">      </w:t>
      </w:r>
    </w:p>
    <w:p w:rsidR="00A12585" w:rsidRDefault="00F27322" w:rsidP="00A125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12585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7E7A61">
      <w:pPr>
        <w:pStyle w:val="af"/>
        <w:jc w:val="both"/>
        <w:rPr>
          <w:sz w:val="28"/>
        </w:rPr>
      </w:pPr>
    </w:p>
    <w:p w:rsidR="005A47FF" w:rsidRPr="006969B3" w:rsidRDefault="005A47FF" w:rsidP="00AB20DB">
      <w:pPr>
        <w:pStyle w:val="2"/>
        <w:numPr>
          <w:ilvl w:val="1"/>
          <w:numId w:val="2"/>
        </w:numPr>
      </w:pPr>
      <w:bookmarkStart w:id="28" w:name="_Toc109997600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AB20DB" w:rsidRPr="00AB20DB">
        <w:rPr>
          <w:rFonts w:ascii="Times New Roman" w:hAnsi="Times New Roman" w:cs="Times New Roman"/>
        </w:rPr>
        <w:t>Российская газета</w:t>
      </w:r>
      <w:r w:rsidRPr="006969B3">
        <w:rPr>
          <w:rFonts w:ascii="Times New Roman" w:hAnsi="Times New Roman" w:cs="Times New Roman"/>
        </w:rPr>
        <w:t>. «</w:t>
      </w:r>
      <w:r w:rsidRPr="005A47FF">
        <w:rPr>
          <w:rFonts w:ascii="Times New Roman" w:hAnsi="Times New Roman" w:cs="Times New Roman"/>
        </w:rPr>
        <w:t>Замглавы Минтруда Алексей Вовченко: Для получения инвалидности теперь не нужно проходить личную экспертизу</w:t>
      </w:r>
      <w:r w:rsidRPr="006969B3">
        <w:rPr>
          <w:rFonts w:ascii="Times New Roman" w:hAnsi="Times New Roman" w:cs="Times New Roman"/>
        </w:rPr>
        <w:t>»</w:t>
      </w:r>
      <w:bookmarkEnd w:id="28"/>
    </w:p>
    <w:p w:rsidR="005A47FF" w:rsidRPr="009A3826" w:rsidRDefault="003A58FD" w:rsidP="003A58F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A58FD">
        <w:rPr>
          <w:sz w:val="28"/>
        </w:rPr>
        <w:t xml:space="preserve">В процедуре оформления инвалидности произошли поистине революционные изменения. С 1 июля для того, чтобы получить группу инвалидности, даже не надо выходить из дома - всю процедуру можно провести заочно. О том, как теперь происходит освидетельствование граждан с инвалидностью, на горячей линии в "Российской газете" рассказал замглавы </w:t>
      </w:r>
      <w:proofErr w:type="spellStart"/>
      <w:r w:rsidRPr="003A58FD">
        <w:rPr>
          <w:sz w:val="28"/>
        </w:rPr>
        <w:t>минтруда</w:t>
      </w:r>
      <w:proofErr w:type="spellEnd"/>
      <w:r w:rsidRPr="003A58FD">
        <w:rPr>
          <w:sz w:val="28"/>
        </w:rPr>
        <w:t xml:space="preserve"> Алексей Вовченко.</w:t>
      </w:r>
    </w:p>
    <w:p w:rsidR="005A47FF" w:rsidRPr="001C2332" w:rsidRDefault="005A47FF" w:rsidP="005A47FF">
      <w:pPr>
        <w:pStyle w:val="af"/>
      </w:pPr>
      <w:r w:rsidRPr="001C2332">
        <w:rPr>
          <w:b/>
        </w:rPr>
        <w:t xml:space="preserve">Подробнее: </w:t>
      </w:r>
      <w:hyperlink r:id="rId26" w:history="1">
        <w:r w:rsidR="00E13929" w:rsidRPr="00E24DB0">
          <w:rPr>
            <w:rStyle w:val="a3"/>
          </w:rPr>
          <w:t>https://rg.ru/2022/07/26/tolko-po-dokumentam.html</w:t>
        </w:r>
      </w:hyperlink>
      <w:r w:rsidR="00E13929">
        <w:t xml:space="preserve"> </w:t>
      </w:r>
      <w:r>
        <w:t xml:space="preserve">    </w:t>
      </w:r>
      <w:r w:rsidRPr="001C2332">
        <w:t xml:space="preserve">      </w:t>
      </w:r>
    </w:p>
    <w:p w:rsidR="005A47FF" w:rsidRDefault="00F27322" w:rsidP="005A47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A47FF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834AF" w:rsidRDefault="00D834AF" w:rsidP="005A47FF">
      <w:pPr>
        <w:pStyle w:val="af"/>
        <w:jc w:val="both"/>
        <w:rPr>
          <w:rStyle w:val="a3"/>
          <w:i/>
          <w:sz w:val="28"/>
          <w:szCs w:val="28"/>
        </w:rPr>
      </w:pPr>
    </w:p>
    <w:p w:rsidR="00D834AF" w:rsidRPr="006969B3" w:rsidRDefault="00D834AF" w:rsidP="004527A9">
      <w:pPr>
        <w:pStyle w:val="2"/>
        <w:numPr>
          <w:ilvl w:val="1"/>
          <w:numId w:val="2"/>
        </w:numPr>
      </w:pPr>
      <w:bookmarkStart w:id="29" w:name="_Toc109997601"/>
      <w:r>
        <w:rPr>
          <w:rFonts w:ascii="Times New Roman" w:hAnsi="Times New Roman" w:cs="Times New Roman"/>
        </w:rPr>
        <w:t>2</w:t>
      </w:r>
      <w:r w:rsidR="00F77559">
        <w:rPr>
          <w:rFonts w:ascii="Times New Roman" w:hAnsi="Times New Roman" w:cs="Times New Roman"/>
        </w:rPr>
        <w:t>9</w:t>
      </w:r>
      <w:r w:rsidRPr="006969B3">
        <w:rPr>
          <w:rFonts w:ascii="Times New Roman" w:hAnsi="Times New Roman" w:cs="Times New Roman"/>
        </w:rPr>
        <w:t xml:space="preserve">.07.2022, </w:t>
      </w:r>
      <w:r w:rsidR="00F77559"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4527A9" w:rsidRPr="004527A9">
        <w:rPr>
          <w:rFonts w:ascii="Times New Roman" w:hAnsi="Times New Roman" w:cs="Times New Roman"/>
        </w:rPr>
        <w:t>В России доля работающих инвалидов трудоспособного возраста составляет более 25%</w:t>
      </w:r>
      <w:r w:rsidRPr="006969B3">
        <w:rPr>
          <w:rFonts w:ascii="Times New Roman" w:hAnsi="Times New Roman" w:cs="Times New Roman"/>
        </w:rPr>
        <w:t>»</w:t>
      </w:r>
      <w:bookmarkEnd w:id="29"/>
    </w:p>
    <w:p w:rsidR="00D834AF" w:rsidRPr="009A3826" w:rsidRDefault="001C3461" w:rsidP="001C346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C3461">
        <w:rPr>
          <w:sz w:val="28"/>
        </w:rPr>
        <w:t>Замглавы Минтруда Алексей Вовченко сообщил, что по итогам мониторинга эта цифра не меняется несколько лет.</w:t>
      </w:r>
    </w:p>
    <w:p w:rsidR="00D834AF" w:rsidRPr="001C2332" w:rsidRDefault="00D834AF" w:rsidP="00D834AF">
      <w:pPr>
        <w:pStyle w:val="af"/>
      </w:pPr>
      <w:r w:rsidRPr="001C2332">
        <w:rPr>
          <w:b/>
        </w:rPr>
        <w:t xml:space="preserve">Подробнее: </w:t>
      </w:r>
      <w:hyperlink r:id="rId27" w:history="1">
        <w:r w:rsidR="00F77559" w:rsidRPr="00E56CC6">
          <w:rPr>
            <w:rStyle w:val="a3"/>
          </w:rPr>
          <w:t>https://tass.ru/obschestvo/15342949</w:t>
        </w:r>
      </w:hyperlink>
      <w:r w:rsidR="00F77559">
        <w:t xml:space="preserve"> </w:t>
      </w:r>
      <w:r>
        <w:t xml:space="preserve">     </w:t>
      </w:r>
      <w:r w:rsidRPr="001C2332">
        <w:t xml:space="preserve">      </w:t>
      </w:r>
    </w:p>
    <w:p w:rsidR="00D834AF" w:rsidRDefault="00D834AF" w:rsidP="00D834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4EEF" w:rsidRPr="006969B3" w:rsidRDefault="002F4EEF" w:rsidP="00B85D14">
      <w:pPr>
        <w:pStyle w:val="2"/>
        <w:numPr>
          <w:ilvl w:val="1"/>
          <w:numId w:val="2"/>
        </w:numPr>
      </w:pPr>
      <w:bookmarkStart w:id="30" w:name="_Toc109997602"/>
      <w:r>
        <w:rPr>
          <w:rFonts w:ascii="Times New Roman" w:hAnsi="Times New Roman" w:cs="Times New Roman"/>
        </w:rPr>
        <w:lastRenderedPageBreak/>
        <w:t>29</w:t>
      </w:r>
      <w:r w:rsidRPr="006969B3">
        <w:rPr>
          <w:rFonts w:ascii="Times New Roman" w:hAnsi="Times New Roman" w:cs="Times New Roman"/>
        </w:rPr>
        <w:t xml:space="preserve">.07.2022, </w:t>
      </w:r>
      <w:r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B85D14" w:rsidRPr="00B85D14">
        <w:rPr>
          <w:rFonts w:ascii="Times New Roman" w:hAnsi="Times New Roman" w:cs="Times New Roman"/>
        </w:rPr>
        <w:t xml:space="preserve">Участники семинара по </w:t>
      </w:r>
      <w:proofErr w:type="spellStart"/>
      <w:r w:rsidR="00B85D14" w:rsidRPr="00B85D14">
        <w:rPr>
          <w:rFonts w:ascii="Times New Roman" w:hAnsi="Times New Roman" w:cs="Times New Roman"/>
        </w:rPr>
        <w:t>соцзаказу</w:t>
      </w:r>
      <w:proofErr w:type="spellEnd"/>
      <w:r w:rsidR="00B85D14" w:rsidRPr="00B85D14">
        <w:rPr>
          <w:rFonts w:ascii="Times New Roman" w:hAnsi="Times New Roman" w:cs="Times New Roman"/>
        </w:rPr>
        <w:t xml:space="preserve"> изучат опыт коллег из регионов для масштабирования проекта</w:t>
      </w:r>
      <w:r w:rsidRPr="006969B3">
        <w:rPr>
          <w:rFonts w:ascii="Times New Roman" w:hAnsi="Times New Roman" w:cs="Times New Roman"/>
        </w:rPr>
        <w:t>»</w:t>
      </w:r>
      <w:bookmarkEnd w:id="30"/>
    </w:p>
    <w:p w:rsidR="002F4EEF" w:rsidRPr="009A3826" w:rsidRDefault="006C6631" w:rsidP="006C663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C6631">
        <w:rPr>
          <w:sz w:val="28"/>
        </w:rPr>
        <w:t xml:space="preserve">Круглый стол прошел при участии представителей Минфина, </w:t>
      </w:r>
      <w:proofErr w:type="spellStart"/>
      <w:r w:rsidRPr="006C6631">
        <w:rPr>
          <w:sz w:val="28"/>
        </w:rPr>
        <w:t>Минспорта</w:t>
      </w:r>
      <w:proofErr w:type="spellEnd"/>
      <w:r w:rsidRPr="006C6631">
        <w:rPr>
          <w:sz w:val="28"/>
        </w:rPr>
        <w:t>, регионов, фондов, коммерческих и некоммерческих организаций.</w:t>
      </w:r>
    </w:p>
    <w:p w:rsidR="002F4EEF" w:rsidRPr="001C2332" w:rsidRDefault="002F4EEF" w:rsidP="002F4EEF">
      <w:pPr>
        <w:pStyle w:val="af"/>
      </w:pPr>
      <w:r w:rsidRPr="001C2332">
        <w:rPr>
          <w:b/>
        </w:rPr>
        <w:t xml:space="preserve">Подробнее: </w:t>
      </w:r>
      <w:hyperlink r:id="rId28" w:history="1">
        <w:r w:rsidR="00B85D14" w:rsidRPr="00E56CC6">
          <w:rPr>
            <w:rStyle w:val="a3"/>
          </w:rPr>
          <w:t>https://tass.ru/obschestvo/15341159</w:t>
        </w:r>
      </w:hyperlink>
      <w:r w:rsidR="00B85D14">
        <w:t xml:space="preserve"> </w:t>
      </w:r>
      <w:r>
        <w:t xml:space="preserve">      </w:t>
      </w:r>
      <w:r w:rsidRPr="001C2332">
        <w:t xml:space="preserve">      </w:t>
      </w:r>
    </w:p>
    <w:p w:rsidR="00D834AF" w:rsidRDefault="002F4EEF" w:rsidP="005A47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4F83" w:rsidRDefault="00FF4F83" w:rsidP="005A47FF">
      <w:pPr>
        <w:pStyle w:val="af"/>
        <w:jc w:val="both"/>
        <w:rPr>
          <w:rStyle w:val="a3"/>
          <w:i/>
          <w:sz w:val="28"/>
          <w:szCs w:val="28"/>
        </w:rPr>
      </w:pPr>
    </w:p>
    <w:p w:rsidR="00FF4F83" w:rsidRPr="006969B3" w:rsidRDefault="00FF4F83" w:rsidP="00DF2625">
      <w:pPr>
        <w:pStyle w:val="2"/>
        <w:numPr>
          <w:ilvl w:val="1"/>
          <w:numId w:val="2"/>
        </w:numPr>
      </w:pPr>
      <w:bookmarkStart w:id="31" w:name="_Toc109997603"/>
      <w:r>
        <w:rPr>
          <w:rFonts w:ascii="Times New Roman" w:hAnsi="Times New Roman" w:cs="Times New Roman"/>
        </w:rPr>
        <w:t>2</w:t>
      </w:r>
      <w:r w:rsidR="002B1165"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.07.2022, </w:t>
      </w:r>
      <w:r w:rsidR="00F9776F" w:rsidRPr="00AB20DB">
        <w:rPr>
          <w:rFonts w:ascii="Times New Roman" w:hAnsi="Times New Roman" w:cs="Times New Roman"/>
        </w:rPr>
        <w:t>Российская газета</w:t>
      </w:r>
      <w:r w:rsidRPr="006969B3">
        <w:rPr>
          <w:rFonts w:ascii="Times New Roman" w:hAnsi="Times New Roman" w:cs="Times New Roman"/>
        </w:rPr>
        <w:t>. «</w:t>
      </w:r>
      <w:r w:rsidR="00DF2625" w:rsidRPr="00DF2625">
        <w:rPr>
          <w:rFonts w:ascii="Times New Roman" w:hAnsi="Times New Roman" w:cs="Times New Roman"/>
        </w:rPr>
        <w:t>Получить бесплатные лекарства станет проще</w:t>
      </w:r>
      <w:r w:rsidRPr="006969B3">
        <w:rPr>
          <w:rFonts w:ascii="Times New Roman" w:hAnsi="Times New Roman" w:cs="Times New Roman"/>
        </w:rPr>
        <w:t>»</w:t>
      </w:r>
      <w:bookmarkEnd w:id="31"/>
    </w:p>
    <w:p w:rsidR="00FF4F83" w:rsidRPr="009A3826" w:rsidRDefault="00C13065" w:rsidP="00C1306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13065">
        <w:rPr>
          <w:sz w:val="28"/>
        </w:rPr>
        <w:t xml:space="preserve">Минтруд предложил упростить получение социальных услуг. Как уточнили в ведомстве, организации, предоставляющие социальные услуги (поликлиники, пригородные железнодорожные кассы), смогут получить выписку, подтверждающую право человека на получение государственной социальной помощи через портал </w:t>
      </w:r>
      <w:proofErr w:type="spellStart"/>
      <w:r w:rsidRPr="00C13065">
        <w:rPr>
          <w:sz w:val="28"/>
        </w:rPr>
        <w:t>госуслуг</w:t>
      </w:r>
      <w:proofErr w:type="spellEnd"/>
      <w:r w:rsidRPr="00C13065">
        <w:rPr>
          <w:sz w:val="28"/>
        </w:rPr>
        <w:t>.</w:t>
      </w:r>
    </w:p>
    <w:p w:rsidR="00FF4F83" w:rsidRPr="001C2332" w:rsidRDefault="00FF4F83" w:rsidP="00FF4F83">
      <w:pPr>
        <w:pStyle w:val="af"/>
      </w:pPr>
      <w:r w:rsidRPr="001C2332">
        <w:rPr>
          <w:b/>
        </w:rPr>
        <w:t xml:space="preserve">Подробнее: </w:t>
      </w:r>
      <w:hyperlink r:id="rId29" w:history="1">
        <w:r w:rsidR="00B4677B" w:rsidRPr="00E56CC6">
          <w:rPr>
            <w:rStyle w:val="a3"/>
          </w:rPr>
          <w:t>https://rg.ru/2022/07/28/spravok-ne-berut.html</w:t>
        </w:r>
      </w:hyperlink>
      <w:r w:rsidR="00B4677B">
        <w:t xml:space="preserve"> </w:t>
      </w:r>
      <w:r>
        <w:t xml:space="preserve">  </w:t>
      </w:r>
      <w:r w:rsidRPr="001C2332">
        <w:t xml:space="preserve">      </w:t>
      </w:r>
    </w:p>
    <w:p w:rsidR="00FF4F83" w:rsidRDefault="00FF4F83" w:rsidP="00FF4F8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47FF" w:rsidRDefault="005A47FF" w:rsidP="007E7A61">
      <w:pPr>
        <w:pStyle w:val="af"/>
        <w:jc w:val="both"/>
        <w:rPr>
          <w:sz w:val="28"/>
        </w:rPr>
      </w:pPr>
    </w:p>
    <w:p w:rsidR="00330F9F" w:rsidRPr="006969B3" w:rsidRDefault="00330F9F" w:rsidP="00FD64CC">
      <w:pPr>
        <w:pStyle w:val="2"/>
        <w:numPr>
          <w:ilvl w:val="1"/>
          <w:numId w:val="2"/>
        </w:numPr>
      </w:pPr>
      <w:bookmarkStart w:id="32" w:name="_Toc109997604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FD64CC" w:rsidRPr="00FD64CC">
        <w:rPr>
          <w:rFonts w:ascii="Times New Roman" w:hAnsi="Times New Roman" w:cs="Times New Roman"/>
        </w:rPr>
        <w:t>«Парламентская газета»</w:t>
      </w:r>
      <w:r w:rsidRPr="006969B3">
        <w:rPr>
          <w:rFonts w:ascii="Times New Roman" w:hAnsi="Times New Roman" w:cs="Times New Roman"/>
        </w:rPr>
        <w:t>. «</w:t>
      </w:r>
      <w:r w:rsidR="006C25C8" w:rsidRPr="006C25C8">
        <w:rPr>
          <w:rFonts w:ascii="Times New Roman" w:hAnsi="Times New Roman" w:cs="Times New Roman"/>
        </w:rPr>
        <w:t>За отсутствие трудового договора с инвалидом предлагают штрафовать</w:t>
      </w:r>
      <w:r w:rsidRPr="006969B3">
        <w:rPr>
          <w:rFonts w:ascii="Times New Roman" w:hAnsi="Times New Roman" w:cs="Times New Roman"/>
        </w:rPr>
        <w:t>»</w:t>
      </w:r>
      <w:bookmarkEnd w:id="32"/>
    </w:p>
    <w:p w:rsidR="00330F9F" w:rsidRPr="009A3826" w:rsidRDefault="000A0F61" w:rsidP="000A0F6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A0F61">
        <w:rPr>
          <w:sz w:val="28"/>
        </w:rPr>
        <w:t>Министерство труда и соцзащиты предлагает усилить ответственность работодателей при нарушениях в оформлении на работу инвалидов по квоте. Соответствующий законопроект опубликован на портале проектов нормативных правовых актов.</w:t>
      </w:r>
    </w:p>
    <w:p w:rsidR="00330F9F" w:rsidRPr="001C2332" w:rsidRDefault="00330F9F" w:rsidP="00330F9F">
      <w:pPr>
        <w:pStyle w:val="af"/>
      </w:pPr>
      <w:r w:rsidRPr="001C2332">
        <w:rPr>
          <w:b/>
        </w:rPr>
        <w:t xml:space="preserve">Подробнее: </w:t>
      </w:r>
      <w:hyperlink r:id="rId30" w:history="1">
        <w:r w:rsidR="006F605B" w:rsidRPr="00E24DB0">
          <w:rPr>
            <w:rStyle w:val="a3"/>
          </w:rPr>
          <w:t>https://www.pnp.ru/social/za-otsutstvie-trudovogo-dogovora-s-invalidom-predlagayut-shtrafovat.html</w:t>
        </w:r>
      </w:hyperlink>
      <w:r w:rsidR="006F605B">
        <w:t xml:space="preserve"> </w:t>
      </w:r>
      <w:r w:rsidR="00DE2F8A">
        <w:t xml:space="preserve"> </w:t>
      </w:r>
      <w:r>
        <w:t xml:space="preserve">     </w:t>
      </w:r>
      <w:r w:rsidRPr="001C2332">
        <w:t xml:space="preserve">      </w:t>
      </w:r>
    </w:p>
    <w:p w:rsidR="00330F9F" w:rsidRDefault="00F27322" w:rsidP="00330F9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30F9F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7E7A61">
      <w:pPr>
        <w:pStyle w:val="af"/>
        <w:jc w:val="both"/>
        <w:rPr>
          <w:sz w:val="28"/>
        </w:rPr>
      </w:pPr>
    </w:p>
    <w:p w:rsidR="005E7AF9" w:rsidRPr="006969B3" w:rsidRDefault="005E7AF9" w:rsidP="00970A27">
      <w:pPr>
        <w:pStyle w:val="2"/>
        <w:numPr>
          <w:ilvl w:val="1"/>
          <w:numId w:val="2"/>
        </w:numPr>
      </w:pPr>
      <w:bookmarkStart w:id="33" w:name="_Toc109997605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970A27" w:rsidRPr="00970A27">
        <w:rPr>
          <w:rFonts w:ascii="Times New Roman" w:hAnsi="Times New Roman" w:cs="Times New Roman"/>
        </w:rPr>
        <w:t>РИА Новости</w:t>
      </w:r>
      <w:r w:rsidRPr="006969B3">
        <w:rPr>
          <w:rFonts w:ascii="Times New Roman" w:hAnsi="Times New Roman" w:cs="Times New Roman"/>
        </w:rPr>
        <w:t>. «</w:t>
      </w:r>
      <w:r w:rsidR="0021764D" w:rsidRPr="0021764D">
        <w:rPr>
          <w:rFonts w:ascii="Times New Roman" w:hAnsi="Times New Roman" w:cs="Times New Roman"/>
        </w:rPr>
        <w:t>Минтруд предложил упростить получение социальных услуг</w:t>
      </w:r>
      <w:r w:rsidRPr="006969B3">
        <w:rPr>
          <w:rFonts w:ascii="Times New Roman" w:hAnsi="Times New Roman" w:cs="Times New Roman"/>
        </w:rPr>
        <w:t>»</w:t>
      </w:r>
      <w:bookmarkEnd w:id="33"/>
    </w:p>
    <w:p w:rsidR="005E7AF9" w:rsidRPr="009A3826" w:rsidRDefault="00C010FD" w:rsidP="00C010F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010FD">
        <w:rPr>
          <w:sz w:val="28"/>
        </w:rPr>
        <w:t xml:space="preserve">Упростить получение социальных услуг в России с помощью портала </w:t>
      </w:r>
      <w:proofErr w:type="spellStart"/>
      <w:r w:rsidRPr="00C010FD">
        <w:rPr>
          <w:sz w:val="28"/>
        </w:rPr>
        <w:t>Госуслуг</w:t>
      </w:r>
      <w:proofErr w:type="spellEnd"/>
      <w:r w:rsidRPr="00C010FD">
        <w:rPr>
          <w:sz w:val="28"/>
        </w:rPr>
        <w:t xml:space="preserve"> предложили в министерстве труда и социальной защиты, сообщили журналистам в пресс-службе ведомства.</w:t>
      </w:r>
    </w:p>
    <w:p w:rsidR="005E7AF9" w:rsidRPr="001C2332" w:rsidRDefault="005E7AF9" w:rsidP="005E7AF9">
      <w:pPr>
        <w:pStyle w:val="af"/>
      </w:pPr>
      <w:r w:rsidRPr="001C2332">
        <w:rPr>
          <w:b/>
        </w:rPr>
        <w:t xml:space="preserve">Подробнее: </w:t>
      </w:r>
      <w:hyperlink r:id="rId31" w:history="1">
        <w:r w:rsidR="00695629" w:rsidRPr="00E24DB0">
          <w:rPr>
            <w:rStyle w:val="a3"/>
          </w:rPr>
          <w:t>https://ria.ru/20220726/mintrud-1805123861.html</w:t>
        </w:r>
      </w:hyperlink>
      <w:r w:rsidR="00695629">
        <w:t xml:space="preserve"> </w:t>
      </w:r>
      <w:r>
        <w:t xml:space="preserve">       </w:t>
      </w:r>
      <w:r w:rsidRPr="001C2332">
        <w:t xml:space="preserve">      </w:t>
      </w:r>
    </w:p>
    <w:p w:rsidR="005E7AF9" w:rsidRDefault="00F27322" w:rsidP="005E7A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7AF9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61D5" w:rsidRPr="006969B3" w:rsidRDefault="006461D5" w:rsidP="0066456B">
      <w:pPr>
        <w:pStyle w:val="2"/>
        <w:numPr>
          <w:ilvl w:val="1"/>
          <w:numId w:val="2"/>
        </w:numPr>
      </w:pPr>
      <w:bookmarkStart w:id="34" w:name="_Toc109997606"/>
      <w:r>
        <w:rPr>
          <w:rFonts w:ascii="Times New Roman" w:hAnsi="Times New Roman" w:cs="Times New Roman"/>
        </w:rPr>
        <w:lastRenderedPageBreak/>
        <w:t>2</w:t>
      </w:r>
      <w:r w:rsidR="000114F7">
        <w:rPr>
          <w:rFonts w:ascii="Times New Roman" w:hAnsi="Times New Roman" w:cs="Times New Roman"/>
        </w:rPr>
        <w:t>4</w:t>
      </w:r>
      <w:r w:rsidRPr="006969B3">
        <w:rPr>
          <w:rFonts w:ascii="Times New Roman" w:hAnsi="Times New Roman" w:cs="Times New Roman"/>
        </w:rPr>
        <w:t xml:space="preserve">.07.2022, </w:t>
      </w:r>
      <w:r w:rsidR="0066456B" w:rsidRPr="0066456B">
        <w:rPr>
          <w:rFonts w:ascii="Times New Roman" w:hAnsi="Times New Roman" w:cs="Times New Roman"/>
        </w:rPr>
        <w:t>Российская газета</w:t>
      </w:r>
      <w:r w:rsidRPr="006969B3">
        <w:rPr>
          <w:rFonts w:ascii="Times New Roman" w:hAnsi="Times New Roman" w:cs="Times New Roman"/>
        </w:rPr>
        <w:t>. «</w:t>
      </w:r>
      <w:r w:rsidR="0081283E" w:rsidRPr="0081283E">
        <w:rPr>
          <w:rFonts w:ascii="Times New Roman" w:hAnsi="Times New Roman" w:cs="Times New Roman"/>
        </w:rPr>
        <w:t xml:space="preserve">Генпрокурор Игорь Краснов предложил создать единый портал с информацией о </w:t>
      </w:r>
      <w:proofErr w:type="spellStart"/>
      <w:r w:rsidR="0081283E" w:rsidRPr="0081283E">
        <w:rPr>
          <w:rFonts w:ascii="Times New Roman" w:hAnsi="Times New Roman" w:cs="Times New Roman"/>
        </w:rPr>
        <w:t>соцвыплатах</w:t>
      </w:r>
      <w:proofErr w:type="spellEnd"/>
      <w:r w:rsidRPr="006969B3">
        <w:rPr>
          <w:rFonts w:ascii="Times New Roman" w:hAnsi="Times New Roman" w:cs="Times New Roman"/>
        </w:rPr>
        <w:t>»</w:t>
      </w:r>
      <w:bookmarkEnd w:id="34"/>
    </w:p>
    <w:p w:rsidR="006461D5" w:rsidRPr="009A3826" w:rsidRDefault="000212FB" w:rsidP="000212F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212FB">
        <w:rPr>
          <w:sz w:val="28"/>
        </w:rPr>
        <w:t>Практика прокурорского надзора говорит о том, что большинство граждан в стране до сих пор недостаточно осведомлены о предусмотренных для них федеральных и региональных льготах и механизмах материальной и другой поддержки.</w:t>
      </w:r>
    </w:p>
    <w:p w:rsidR="006461D5" w:rsidRPr="001C2332" w:rsidRDefault="006461D5" w:rsidP="006461D5">
      <w:pPr>
        <w:pStyle w:val="af"/>
      </w:pPr>
      <w:r w:rsidRPr="001C2332">
        <w:rPr>
          <w:b/>
        </w:rPr>
        <w:t xml:space="preserve">Подробнее: </w:t>
      </w:r>
      <w:hyperlink r:id="rId32" w:history="1">
        <w:r w:rsidR="0066456B" w:rsidRPr="00E24DB0">
          <w:rPr>
            <w:rStyle w:val="a3"/>
          </w:rPr>
          <w:t>https://rg.ru/2022/07/24/prokuror-pomozhet-uznat.html</w:t>
        </w:r>
      </w:hyperlink>
      <w:r w:rsidR="0066456B">
        <w:t xml:space="preserve"> </w:t>
      </w:r>
      <w:r>
        <w:t xml:space="preserve">        </w:t>
      </w:r>
      <w:r w:rsidRPr="001C2332">
        <w:t xml:space="preserve">      </w:t>
      </w:r>
    </w:p>
    <w:p w:rsidR="006461D5" w:rsidRDefault="00F27322" w:rsidP="006461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61D5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384E" w:rsidRDefault="00B9384E" w:rsidP="006461D5">
      <w:pPr>
        <w:pStyle w:val="af"/>
        <w:jc w:val="both"/>
        <w:rPr>
          <w:rStyle w:val="a3"/>
          <w:i/>
          <w:sz w:val="28"/>
          <w:szCs w:val="28"/>
        </w:rPr>
      </w:pPr>
    </w:p>
    <w:p w:rsidR="00E57CAD" w:rsidRPr="006969B3" w:rsidRDefault="00E57CAD" w:rsidP="00315713">
      <w:pPr>
        <w:pStyle w:val="2"/>
        <w:numPr>
          <w:ilvl w:val="1"/>
          <w:numId w:val="2"/>
        </w:numPr>
      </w:pPr>
      <w:bookmarkStart w:id="35" w:name="_Toc109997607"/>
      <w:r w:rsidRPr="006A1160">
        <w:rPr>
          <w:rFonts w:ascii="Times New Roman" w:hAnsi="Times New Roman" w:cs="Times New Roman"/>
        </w:rPr>
        <w:t>2</w:t>
      </w:r>
      <w:r w:rsidR="00B01A68">
        <w:rPr>
          <w:rFonts w:ascii="Times New Roman" w:hAnsi="Times New Roman" w:cs="Times New Roman"/>
        </w:rPr>
        <w:t>8</w:t>
      </w:r>
      <w:r w:rsidRPr="006A1160">
        <w:rPr>
          <w:rFonts w:ascii="Times New Roman" w:hAnsi="Times New Roman" w:cs="Times New Roman"/>
        </w:rPr>
        <w:t xml:space="preserve">.07.2022, </w:t>
      </w:r>
      <w:r w:rsidR="00315713" w:rsidRPr="00315713">
        <w:rPr>
          <w:rFonts w:ascii="Times New Roman" w:hAnsi="Times New Roman" w:cs="Times New Roman"/>
        </w:rPr>
        <w:t>Общественная служба новостей (Москва)</w:t>
      </w:r>
      <w:r w:rsidRPr="006A1160">
        <w:rPr>
          <w:rFonts w:ascii="Times New Roman" w:hAnsi="Times New Roman" w:cs="Times New Roman"/>
        </w:rPr>
        <w:t>. «</w:t>
      </w:r>
      <w:proofErr w:type="spellStart"/>
      <w:r w:rsidR="006A1160" w:rsidRPr="006A1160">
        <w:rPr>
          <w:rFonts w:ascii="Times New Roman" w:hAnsi="Times New Roman" w:cs="Times New Roman"/>
        </w:rPr>
        <w:t>Бастрыкин</w:t>
      </w:r>
      <w:proofErr w:type="spellEnd"/>
      <w:r w:rsidR="006A1160" w:rsidRPr="006A1160">
        <w:rPr>
          <w:rFonts w:ascii="Times New Roman" w:hAnsi="Times New Roman" w:cs="Times New Roman"/>
        </w:rPr>
        <w:t xml:space="preserve"> попросил Путина повлиять на излишнюю бюрократию при получении лека</w:t>
      </w:r>
      <w:proofErr w:type="gramStart"/>
      <w:r w:rsidR="006A1160" w:rsidRPr="006A1160">
        <w:rPr>
          <w:rFonts w:ascii="Times New Roman" w:hAnsi="Times New Roman" w:cs="Times New Roman"/>
        </w:rPr>
        <w:t>рств дл</w:t>
      </w:r>
      <w:proofErr w:type="gramEnd"/>
      <w:r w:rsidR="006A1160" w:rsidRPr="006A1160">
        <w:rPr>
          <w:rFonts w:ascii="Times New Roman" w:hAnsi="Times New Roman" w:cs="Times New Roman"/>
        </w:rPr>
        <w:t>я детей</w:t>
      </w:r>
      <w:r w:rsidRPr="006A1160">
        <w:rPr>
          <w:rFonts w:ascii="Times New Roman" w:hAnsi="Times New Roman" w:cs="Times New Roman"/>
        </w:rPr>
        <w:t>»</w:t>
      </w:r>
      <w:bookmarkEnd w:id="35"/>
    </w:p>
    <w:p w:rsidR="00E57CAD" w:rsidRPr="009A3826" w:rsidRDefault="004640F9" w:rsidP="004640F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640F9">
        <w:rPr>
          <w:sz w:val="28"/>
        </w:rPr>
        <w:t xml:space="preserve">Председатель Следственного комитета России Александр </w:t>
      </w:r>
      <w:proofErr w:type="spellStart"/>
      <w:r w:rsidRPr="004640F9">
        <w:rPr>
          <w:sz w:val="28"/>
        </w:rPr>
        <w:t>Бастрыкин</w:t>
      </w:r>
      <w:proofErr w:type="spellEnd"/>
      <w:r w:rsidRPr="004640F9">
        <w:rPr>
          <w:sz w:val="28"/>
        </w:rPr>
        <w:t xml:space="preserve"> обратился к президенту РФ Владимиру Путину и премьер-министру Михаилу </w:t>
      </w:r>
      <w:proofErr w:type="spellStart"/>
      <w:r w:rsidRPr="004640F9">
        <w:rPr>
          <w:sz w:val="28"/>
        </w:rPr>
        <w:t>Мишустину</w:t>
      </w:r>
      <w:proofErr w:type="spellEnd"/>
      <w:r w:rsidRPr="004640F9">
        <w:rPr>
          <w:sz w:val="28"/>
        </w:rPr>
        <w:t>. Глава ведомства попросил принять меры против излишней бюрократии при получении лека</w:t>
      </w:r>
      <w:proofErr w:type="gramStart"/>
      <w:r w:rsidRPr="004640F9">
        <w:rPr>
          <w:sz w:val="28"/>
        </w:rPr>
        <w:t>рств дл</w:t>
      </w:r>
      <w:proofErr w:type="gramEnd"/>
      <w:r w:rsidRPr="004640F9">
        <w:rPr>
          <w:sz w:val="28"/>
        </w:rPr>
        <w:t>я тяжелобольных детей.</w:t>
      </w:r>
    </w:p>
    <w:p w:rsidR="00E57CAD" w:rsidRPr="001C2332" w:rsidRDefault="00E57CAD" w:rsidP="00E57CAD">
      <w:pPr>
        <w:pStyle w:val="af"/>
      </w:pPr>
      <w:r w:rsidRPr="001C2332">
        <w:rPr>
          <w:b/>
        </w:rPr>
        <w:t xml:space="preserve">Подробнее: </w:t>
      </w:r>
      <w:hyperlink r:id="rId33" w:history="1">
        <w:r w:rsidR="001E5A03" w:rsidRPr="00E56CC6">
          <w:rPr>
            <w:rStyle w:val="a3"/>
          </w:rPr>
          <w:t>https://www.osnmedia.ru/obshhestvo/bastrykin-poprosil-putina-povliyat-na-izlishnyuyu-byurokratiyu-pri-poluchenii-lekarstv-dlya-detej/</w:t>
        </w:r>
      </w:hyperlink>
      <w:r w:rsidR="001E5A03">
        <w:t xml:space="preserve"> </w:t>
      </w:r>
      <w:r>
        <w:t xml:space="preserve">         </w:t>
      </w:r>
      <w:r w:rsidRPr="001C2332">
        <w:t xml:space="preserve">      </w:t>
      </w:r>
    </w:p>
    <w:p w:rsidR="00B9384E" w:rsidRDefault="00E57CAD" w:rsidP="006461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461D5" w:rsidRDefault="006461D5" w:rsidP="007E7A61">
      <w:pPr>
        <w:pStyle w:val="af"/>
        <w:jc w:val="both"/>
        <w:rPr>
          <w:sz w:val="28"/>
        </w:rPr>
      </w:pPr>
    </w:p>
    <w:p w:rsidR="00AC57AA" w:rsidRPr="006969B3" w:rsidRDefault="00AC57AA" w:rsidP="00901392">
      <w:pPr>
        <w:pStyle w:val="2"/>
        <w:numPr>
          <w:ilvl w:val="1"/>
          <w:numId w:val="2"/>
        </w:numPr>
      </w:pPr>
      <w:bookmarkStart w:id="36" w:name="_Toc109997608"/>
      <w:r>
        <w:rPr>
          <w:rFonts w:ascii="Times New Roman" w:hAnsi="Times New Roman" w:cs="Times New Roman"/>
        </w:rPr>
        <w:t>2</w:t>
      </w:r>
      <w:r w:rsidR="006F145A">
        <w:rPr>
          <w:rFonts w:ascii="Times New Roman" w:hAnsi="Times New Roman" w:cs="Times New Roman"/>
        </w:rPr>
        <w:t>6</w:t>
      </w:r>
      <w:r w:rsidRPr="006969B3">
        <w:rPr>
          <w:rFonts w:ascii="Times New Roman" w:hAnsi="Times New Roman" w:cs="Times New Roman"/>
        </w:rPr>
        <w:t xml:space="preserve">.07.2022, </w:t>
      </w:r>
      <w:r w:rsidR="00901392" w:rsidRPr="00901392">
        <w:rPr>
          <w:rFonts w:ascii="Times New Roman" w:hAnsi="Times New Roman" w:cs="Times New Roman"/>
        </w:rPr>
        <w:t>«Мир Новостей»</w:t>
      </w:r>
      <w:r w:rsidRPr="006969B3">
        <w:rPr>
          <w:rFonts w:ascii="Times New Roman" w:hAnsi="Times New Roman" w:cs="Times New Roman"/>
        </w:rPr>
        <w:t>. «</w:t>
      </w:r>
      <w:r w:rsidR="005E1EFB" w:rsidRPr="005E1EFB">
        <w:rPr>
          <w:rFonts w:ascii="Times New Roman" w:hAnsi="Times New Roman" w:cs="Times New Roman"/>
        </w:rPr>
        <w:t>В России может появиться единая социальная дисконтная карта</w:t>
      </w:r>
      <w:r w:rsidRPr="006969B3">
        <w:rPr>
          <w:rFonts w:ascii="Times New Roman" w:hAnsi="Times New Roman" w:cs="Times New Roman"/>
        </w:rPr>
        <w:t>»</w:t>
      </w:r>
      <w:bookmarkEnd w:id="36"/>
    </w:p>
    <w:p w:rsidR="00AC57AA" w:rsidRPr="009A3826" w:rsidRDefault="009C6C2F" w:rsidP="009C6C2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C6C2F">
        <w:rPr>
          <w:sz w:val="28"/>
        </w:rPr>
        <w:t>В нашей стране предлагают выдавать социально незащищенным категориям населения единую социальную дисконтную карту, по которой будут предоставляться скидки на разные товары, медикаменты и услуги.</w:t>
      </w:r>
    </w:p>
    <w:p w:rsidR="00AC57AA" w:rsidRPr="001C2332" w:rsidRDefault="00AC57AA" w:rsidP="00AC57AA">
      <w:pPr>
        <w:pStyle w:val="af"/>
      </w:pPr>
      <w:r w:rsidRPr="001C2332">
        <w:rPr>
          <w:b/>
        </w:rPr>
        <w:t xml:space="preserve">Подробнее: </w:t>
      </w:r>
      <w:hyperlink r:id="rId34" w:history="1">
        <w:r w:rsidR="00984330" w:rsidRPr="00E24DB0">
          <w:rPr>
            <w:rStyle w:val="a3"/>
          </w:rPr>
          <w:t>https://mirnov.ru/lenta-novostej/v-rossii-mozhet-pojavitsja-edinaja-socialnaja-diskontnaja-karta.html</w:t>
        </w:r>
      </w:hyperlink>
      <w:r w:rsidR="00984330">
        <w:t xml:space="preserve"> </w:t>
      </w:r>
      <w:r>
        <w:t xml:space="preserve">         </w:t>
      </w:r>
      <w:r w:rsidRPr="001C2332">
        <w:t xml:space="preserve">      </w:t>
      </w:r>
    </w:p>
    <w:p w:rsidR="00D63538" w:rsidRDefault="00F27322" w:rsidP="00AC57AA">
      <w:pPr>
        <w:pStyle w:val="af"/>
        <w:jc w:val="both"/>
        <w:rPr>
          <w:sz w:val="28"/>
        </w:rPr>
      </w:pPr>
      <w:hyperlink w:anchor="Содержание" w:history="1">
        <w:r w:rsidR="00AC57AA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7E7A61">
      <w:pPr>
        <w:pStyle w:val="af"/>
        <w:jc w:val="both"/>
        <w:rPr>
          <w:sz w:val="28"/>
        </w:rPr>
      </w:pPr>
    </w:p>
    <w:p w:rsidR="00071786" w:rsidRPr="006969B3" w:rsidRDefault="00071786" w:rsidP="00A50026">
      <w:pPr>
        <w:pStyle w:val="2"/>
        <w:numPr>
          <w:ilvl w:val="1"/>
          <w:numId w:val="2"/>
        </w:numPr>
      </w:pPr>
      <w:bookmarkStart w:id="37" w:name="_Toc109997609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A50026" w:rsidRPr="00A50026">
        <w:rPr>
          <w:rFonts w:ascii="Times New Roman" w:hAnsi="Times New Roman" w:cs="Times New Roman"/>
        </w:rPr>
        <w:t>"Политика сегодня" (Санкт-Петербург)</w:t>
      </w:r>
      <w:r w:rsidRPr="006969B3">
        <w:rPr>
          <w:rFonts w:ascii="Times New Roman" w:hAnsi="Times New Roman" w:cs="Times New Roman"/>
        </w:rPr>
        <w:t>. «</w:t>
      </w:r>
      <w:r w:rsidR="00CF4EAE" w:rsidRPr="00CF4EAE">
        <w:rPr>
          <w:rFonts w:ascii="Times New Roman" w:hAnsi="Times New Roman" w:cs="Times New Roman"/>
        </w:rPr>
        <w:t>ОП России инициировала «нулевые чтения» для обсуждения вопросов защиты сайтов НКО от хакерских атак</w:t>
      </w:r>
      <w:r w:rsidRPr="006969B3">
        <w:rPr>
          <w:rFonts w:ascii="Times New Roman" w:hAnsi="Times New Roman" w:cs="Times New Roman"/>
        </w:rPr>
        <w:t>»</w:t>
      </w:r>
      <w:bookmarkEnd w:id="37"/>
    </w:p>
    <w:p w:rsidR="00071786" w:rsidRPr="009A3826" w:rsidRDefault="00AE1D75" w:rsidP="00AE1D7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E1D75">
        <w:rPr>
          <w:sz w:val="28"/>
        </w:rPr>
        <w:t xml:space="preserve">Эксперты, руководители и лидеры российских некоммерческих организаций соберутся за одним столом с представителями Общественной палаты и обсудят </w:t>
      </w:r>
      <w:r w:rsidRPr="00AE1D75">
        <w:rPr>
          <w:sz w:val="28"/>
        </w:rPr>
        <w:lastRenderedPageBreak/>
        <w:t xml:space="preserve">вопросы защиты сайтов НКО от хакерских атак, сообщила зампред комитета Госдумы по развитию гражданского общества Ольга </w:t>
      </w:r>
      <w:proofErr w:type="spellStart"/>
      <w:r w:rsidRPr="00AE1D75">
        <w:rPr>
          <w:sz w:val="28"/>
        </w:rPr>
        <w:t>Занко</w:t>
      </w:r>
      <w:proofErr w:type="spellEnd"/>
      <w:r w:rsidRPr="00AE1D75">
        <w:rPr>
          <w:sz w:val="28"/>
        </w:rPr>
        <w:t>.</w:t>
      </w:r>
    </w:p>
    <w:p w:rsidR="00071786" w:rsidRPr="001C2332" w:rsidRDefault="00071786" w:rsidP="00071786">
      <w:pPr>
        <w:pStyle w:val="af"/>
      </w:pPr>
      <w:r w:rsidRPr="001C2332">
        <w:rPr>
          <w:b/>
        </w:rPr>
        <w:t xml:space="preserve">Подробнее: </w:t>
      </w:r>
      <w:hyperlink r:id="rId35" w:history="1">
        <w:r w:rsidR="00D0353C" w:rsidRPr="00E24DB0">
          <w:rPr>
            <w:rStyle w:val="a3"/>
          </w:rPr>
          <w:t>https://polit.info/23557511-op_rossii_initsiirovala_nulevie_chteniya_dlya_obsuzhdeniya_voprosov_zaschiti_saitov_nko_ot_hakerskih_atak</w:t>
        </w:r>
      </w:hyperlink>
      <w:r w:rsidR="00D0353C">
        <w:t xml:space="preserve"> </w:t>
      </w:r>
      <w:r>
        <w:t xml:space="preserve">          </w:t>
      </w:r>
      <w:r w:rsidRPr="001C2332">
        <w:t xml:space="preserve">      </w:t>
      </w:r>
    </w:p>
    <w:p w:rsidR="00071786" w:rsidRDefault="00F27322" w:rsidP="00071786">
      <w:pPr>
        <w:pStyle w:val="af"/>
        <w:jc w:val="both"/>
        <w:rPr>
          <w:sz w:val="28"/>
        </w:rPr>
      </w:pPr>
      <w:hyperlink w:anchor="Содержание" w:history="1">
        <w:r w:rsidR="00071786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B5141" w:rsidRDefault="00EB5141" w:rsidP="007E7A61">
      <w:pPr>
        <w:pStyle w:val="af"/>
        <w:jc w:val="both"/>
        <w:rPr>
          <w:sz w:val="28"/>
        </w:rPr>
      </w:pPr>
    </w:p>
    <w:p w:rsidR="00D25B73" w:rsidRPr="006969B3" w:rsidRDefault="00D25B73" w:rsidP="007C28B2">
      <w:pPr>
        <w:pStyle w:val="2"/>
        <w:numPr>
          <w:ilvl w:val="1"/>
          <w:numId w:val="2"/>
        </w:numPr>
      </w:pPr>
      <w:bookmarkStart w:id="38" w:name="_Toc109997610"/>
      <w:r>
        <w:rPr>
          <w:rFonts w:ascii="Times New Roman" w:hAnsi="Times New Roman" w:cs="Times New Roman"/>
        </w:rPr>
        <w:t>2</w:t>
      </w:r>
      <w:r w:rsidR="004C7A0A">
        <w:rPr>
          <w:rFonts w:ascii="Times New Roman" w:hAnsi="Times New Roman" w:cs="Times New Roman"/>
        </w:rPr>
        <w:t>5</w:t>
      </w:r>
      <w:r w:rsidRPr="006969B3">
        <w:rPr>
          <w:rFonts w:ascii="Times New Roman" w:hAnsi="Times New Roman" w:cs="Times New Roman"/>
        </w:rPr>
        <w:t xml:space="preserve">.07.2022, </w:t>
      </w:r>
      <w:r w:rsidR="003F30A9" w:rsidRPr="003F30A9">
        <w:rPr>
          <w:rFonts w:ascii="Times New Roman" w:hAnsi="Times New Roman" w:cs="Times New Roman"/>
        </w:rPr>
        <w:t>«Вечерняя Москва»</w:t>
      </w:r>
      <w:r w:rsidRPr="006969B3">
        <w:rPr>
          <w:rFonts w:ascii="Times New Roman" w:hAnsi="Times New Roman" w:cs="Times New Roman"/>
        </w:rPr>
        <w:t>. «</w:t>
      </w:r>
      <w:proofErr w:type="spellStart"/>
      <w:r w:rsidR="00E17D98" w:rsidRPr="00E17D98">
        <w:rPr>
          <w:rFonts w:ascii="Times New Roman" w:hAnsi="Times New Roman" w:cs="Times New Roman"/>
        </w:rPr>
        <w:t>Собянин</w:t>
      </w:r>
      <w:proofErr w:type="spellEnd"/>
      <w:r w:rsidR="00E17D98" w:rsidRPr="00E17D98">
        <w:rPr>
          <w:rFonts w:ascii="Times New Roman" w:hAnsi="Times New Roman" w:cs="Times New Roman"/>
        </w:rPr>
        <w:t xml:space="preserve">: 15 тысяч изделий создали за год горожане с инвалидностью для </w:t>
      </w:r>
      <w:proofErr w:type="spellStart"/>
      <w:r w:rsidR="00E17D98" w:rsidRPr="00E17D98">
        <w:rPr>
          <w:rFonts w:ascii="Times New Roman" w:hAnsi="Times New Roman" w:cs="Times New Roman"/>
        </w:rPr>
        <w:t>маркетплейса</w:t>
      </w:r>
      <w:proofErr w:type="spellEnd"/>
      <w:r w:rsidR="00E17D98" w:rsidRPr="00E17D98">
        <w:rPr>
          <w:rFonts w:ascii="Times New Roman" w:hAnsi="Times New Roman" w:cs="Times New Roman"/>
        </w:rPr>
        <w:t xml:space="preserve"> «Москва — добрый город»</w:t>
      </w:r>
      <w:r w:rsidRPr="006969B3">
        <w:rPr>
          <w:rFonts w:ascii="Times New Roman" w:hAnsi="Times New Roman" w:cs="Times New Roman"/>
        </w:rPr>
        <w:t>»</w:t>
      </w:r>
      <w:bookmarkEnd w:id="38"/>
    </w:p>
    <w:p w:rsidR="00EB5141" w:rsidRDefault="00EB5141" w:rsidP="007C28B2">
      <w:pPr>
        <w:pStyle w:val="af"/>
        <w:jc w:val="both"/>
        <w:rPr>
          <w:sz w:val="28"/>
        </w:rPr>
      </w:pPr>
      <w:r w:rsidRPr="00EB5141">
        <w:rPr>
          <w:sz w:val="28"/>
        </w:rPr>
        <w:t xml:space="preserve">Около 15 тысяч изделий создали за год москвичи с инвалидностью для </w:t>
      </w:r>
      <w:proofErr w:type="gramStart"/>
      <w:r w:rsidRPr="00EB5141">
        <w:rPr>
          <w:sz w:val="28"/>
        </w:rPr>
        <w:t>социального</w:t>
      </w:r>
      <w:proofErr w:type="gramEnd"/>
      <w:r w:rsidRPr="00EB5141">
        <w:rPr>
          <w:sz w:val="28"/>
        </w:rPr>
        <w:t xml:space="preserve"> </w:t>
      </w:r>
      <w:proofErr w:type="spellStart"/>
      <w:r w:rsidRPr="00EB5141">
        <w:rPr>
          <w:sz w:val="28"/>
        </w:rPr>
        <w:t>маркетплейса</w:t>
      </w:r>
      <w:proofErr w:type="spellEnd"/>
      <w:r w:rsidRPr="00EB5141">
        <w:rPr>
          <w:sz w:val="28"/>
        </w:rPr>
        <w:t xml:space="preserve"> «Москва — добрый</w:t>
      </w:r>
      <w:r>
        <w:rPr>
          <w:sz w:val="28"/>
        </w:rPr>
        <w:t xml:space="preserve"> город». Об этом в понедельник </w:t>
      </w:r>
      <w:r w:rsidRPr="00EB5141">
        <w:rPr>
          <w:sz w:val="28"/>
        </w:rPr>
        <w:t xml:space="preserve">сообщил мэр столицы Сергей </w:t>
      </w:r>
      <w:proofErr w:type="spellStart"/>
      <w:r w:rsidRPr="00EB5141">
        <w:rPr>
          <w:sz w:val="28"/>
        </w:rPr>
        <w:t>Собянин</w:t>
      </w:r>
      <w:proofErr w:type="spellEnd"/>
      <w:r w:rsidRPr="00EB5141">
        <w:rPr>
          <w:sz w:val="28"/>
        </w:rPr>
        <w:t>.</w:t>
      </w:r>
    </w:p>
    <w:p w:rsidR="00D25B73" w:rsidRPr="001C2332" w:rsidRDefault="00D25B73" w:rsidP="00D25B73">
      <w:pPr>
        <w:pStyle w:val="af"/>
      </w:pPr>
      <w:r w:rsidRPr="001C2332">
        <w:rPr>
          <w:b/>
        </w:rPr>
        <w:t xml:space="preserve">Подробнее: </w:t>
      </w:r>
      <w:hyperlink r:id="rId36" w:history="1">
        <w:r w:rsidR="004C7A0A" w:rsidRPr="00E24DB0">
          <w:rPr>
            <w:rStyle w:val="a3"/>
          </w:rPr>
          <w:t>https://vm.ru/news/984096-sobyanin-15-tysyach-izdelij-sozdali-za-god-moskvichi-s-invalidnostyu-dlya-marketplejsa-moskva-dobryj-gorod</w:t>
        </w:r>
      </w:hyperlink>
      <w:r w:rsidR="004C7A0A">
        <w:t xml:space="preserve"> </w:t>
      </w:r>
      <w:r>
        <w:t xml:space="preserve">           </w:t>
      </w:r>
      <w:r w:rsidRPr="001C2332">
        <w:t xml:space="preserve">      </w:t>
      </w:r>
    </w:p>
    <w:p w:rsidR="00D25B73" w:rsidRDefault="00F27322" w:rsidP="00D25B73">
      <w:pPr>
        <w:pStyle w:val="af"/>
        <w:jc w:val="both"/>
        <w:rPr>
          <w:sz w:val="28"/>
        </w:rPr>
      </w:pPr>
      <w:hyperlink w:anchor="Содержание" w:history="1">
        <w:r w:rsidR="00D25B73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7E7A61">
      <w:pPr>
        <w:pStyle w:val="af"/>
        <w:jc w:val="both"/>
        <w:rPr>
          <w:sz w:val="28"/>
        </w:rPr>
      </w:pPr>
    </w:p>
    <w:p w:rsidR="00505473" w:rsidRPr="006969B3" w:rsidRDefault="00505473" w:rsidP="00B473E2">
      <w:pPr>
        <w:pStyle w:val="2"/>
        <w:numPr>
          <w:ilvl w:val="1"/>
          <w:numId w:val="2"/>
        </w:numPr>
      </w:pPr>
      <w:bookmarkStart w:id="39" w:name="_Toc109997611"/>
      <w:r>
        <w:rPr>
          <w:rFonts w:ascii="Times New Roman" w:hAnsi="Times New Roman" w:cs="Times New Roman"/>
        </w:rPr>
        <w:t>2</w:t>
      </w:r>
      <w:r w:rsidR="00F24093">
        <w:rPr>
          <w:rFonts w:ascii="Times New Roman" w:hAnsi="Times New Roman" w:cs="Times New Roman"/>
        </w:rPr>
        <w:t>8</w:t>
      </w:r>
      <w:r w:rsidRPr="006969B3">
        <w:rPr>
          <w:rFonts w:ascii="Times New Roman" w:hAnsi="Times New Roman" w:cs="Times New Roman"/>
        </w:rPr>
        <w:t xml:space="preserve">.07.2022, </w:t>
      </w:r>
      <w:r w:rsidRPr="003F30A9">
        <w:rPr>
          <w:rFonts w:ascii="Times New Roman" w:hAnsi="Times New Roman" w:cs="Times New Roman"/>
        </w:rPr>
        <w:t>«Вечерняя Москва»</w:t>
      </w:r>
      <w:r w:rsidRPr="006969B3">
        <w:rPr>
          <w:rFonts w:ascii="Times New Roman" w:hAnsi="Times New Roman" w:cs="Times New Roman"/>
        </w:rPr>
        <w:t>. «</w:t>
      </w:r>
      <w:r w:rsidR="00B473E2" w:rsidRPr="00B473E2">
        <w:rPr>
          <w:rFonts w:ascii="Times New Roman" w:hAnsi="Times New Roman" w:cs="Times New Roman"/>
        </w:rPr>
        <w:t>Москвичам рассказали, какую поддержку НКО получают от правительства столицы</w:t>
      </w:r>
      <w:r w:rsidRPr="006969B3">
        <w:rPr>
          <w:rFonts w:ascii="Times New Roman" w:hAnsi="Times New Roman" w:cs="Times New Roman"/>
        </w:rPr>
        <w:t>»</w:t>
      </w:r>
      <w:bookmarkEnd w:id="39"/>
    </w:p>
    <w:p w:rsidR="00505473" w:rsidRDefault="003C70C1" w:rsidP="007C28B2">
      <w:pPr>
        <w:pStyle w:val="af"/>
        <w:jc w:val="both"/>
        <w:rPr>
          <w:sz w:val="28"/>
        </w:rPr>
      </w:pPr>
      <w:r w:rsidRPr="003C70C1">
        <w:rPr>
          <w:sz w:val="28"/>
        </w:rPr>
        <w:t>Некоммерческие организации (НКО), развивающие социальные проекты, могут получить гранты, субсидии на возмещение затрат, бесплатные оборудованные рабочие места и многое другое. Об этом сообщили в пресс-службе мэра и правительства Москвы в четверг.</w:t>
      </w:r>
    </w:p>
    <w:p w:rsidR="00505473" w:rsidRPr="001C2332" w:rsidRDefault="00505473" w:rsidP="00505473">
      <w:pPr>
        <w:pStyle w:val="af"/>
      </w:pPr>
      <w:r w:rsidRPr="001C2332">
        <w:rPr>
          <w:b/>
        </w:rPr>
        <w:t xml:space="preserve">Подробнее: </w:t>
      </w:r>
      <w:hyperlink r:id="rId37" w:history="1">
        <w:r w:rsidR="00F24093" w:rsidRPr="00E24DB0">
          <w:rPr>
            <w:rStyle w:val="a3"/>
          </w:rPr>
          <w:t>https://vm.ru/news/984719-moskvicham-rasskazali-kakuyu-podderzhku-nko-poluchayut-ot-pravitelstva-moskvy</w:t>
        </w:r>
      </w:hyperlink>
      <w:r w:rsidR="00F24093">
        <w:t xml:space="preserve"> </w:t>
      </w:r>
      <w:r>
        <w:t xml:space="preserve">            </w:t>
      </w:r>
      <w:r w:rsidRPr="001C2332">
        <w:t xml:space="preserve">      </w:t>
      </w:r>
    </w:p>
    <w:p w:rsidR="00505473" w:rsidRDefault="00F27322" w:rsidP="00505473">
      <w:pPr>
        <w:pStyle w:val="af"/>
        <w:jc w:val="both"/>
        <w:rPr>
          <w:sz w:val="28"/>
        </w:rPr>
      </w:pPr>
      <w:hyperlink w:anchor="Содержание" w:history="1">
        <w:r w:rsidR="00505473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7E7A61">
      <w:pPr>
        <w:pStyle w:val="af"/>
        <w:jc w:val="both"/>
        <w:rPr>
          <w:sz w:val="28"/>
        </w:rPr>
      </w:pPr>
    </w:p>
    <w:p w:rsidR="00D629A8" w:rsidRPr="006969B3" w:rsidRDefault="00D629A8" w:rsidP="001F17D3">
      <w:pPr>
        <w:pStyle w:val="2"/>
        <w:numPr>
          <w:ilvl w:val="1"/>
          <w:numId w:val="2"/>
        </w:numPr>
      </w:pPr>
      <w:bookmarkStart w:id="40" w:name="_Toc109997612"/>
      <w:r>
        <w:rPr>
          <w:rFonts w:ascii="Times New Roman" w:hAnsi="Times New Roman" w:cs="Times New Roman"/>
        </w:rPr>
        <w:t>2</w:t>
      </w:r>
      <w:r w:rsidR="00B148E5">
        <w:rPr>
          <w:rFonts w:ascii="Times New Roman" w:hAnsi="Times New Roman" w:cs="Times New Roman"/>
        </w:rPr>
        <w:t>6</w:t>
      </w:r>
      <w:r w:rsidRPr="006969B3">
        <w:rPr>
          <w:rFonts w:ascii="Times New Roman" w:hAnsi="Times New Roman" w:cs="Times New Roman"/>
        </w:rPr>
        <w:t xml:space="preserve">.07.2022, </w:t>
      </w:r>
      <w:r w:rsidR="001F17D3" w:rsidRPr="001F17D3">
        <w:rPr>
          <w:rFonts w:ascii="Times New Roman" w:hAnsi="Times New Roman" w:cs="Times New Roman"/>
        </w:rPr>
        <w:t>«Радио 1» (Московская область)</w:t>
      </w:r>
      <w:r w:rsidRPr="006969B3">
        <w:rPr>
          <w:rFonts w:ascii="Times New Roman" w:hAnsi="Times New Roman" w:cs="Times New Roman"/>
        </w:rPr>
        <w:t>. «</w:t>
      </w:r>
      <w:r w:rsidR="00AA7161" w:rsidRPr="00AA7161">
        <w:rPr>
          <w:rFonts w:ascii="Times New Roman" w:hAnsi="Times New Roman" w:cs="Times New Roman"/>
        </w:rPr>
        <w:t xml:space="preserve">Льготы и скидки помогли сэкономить жителям Подмосковья на коммерческих маршрутах 2 </w:t>
      </w:r>
      <w:proofErr w:type="gramStart"/>
      <w:r w:rsidR="00AA7161" w:rsidRPr="00AA7161">
        <w:rPr>
          <w:rFonts w:ascii="Times New Roman" w:hAnsi="Times New Roman" w:cs="Times New Roman"/>
        </w:rPr>
        <w:t>млрд</w:t>
      </w:r>
      <w:proofErr w:type="gramEnd"/>
      <w:r w:rsidR="00AA7161" w:rsidRPr="00AA7161">
        <w:rPr>
          <w:rFonts w:ascii="Times New Roman" w:hAnsi="Times New Roman" w:cs="Times New Roman"/>
        </w:rPr>
        <w:t xml:space="preserve"> рублей</w:t>
      </w:r>
      <w:r w:rsidRPr="006969B3">
        <w:rPr>
          <w:rFonts w:ascii="Times New Roman" w:hAnsi="Times New Roman" w:cs="Times New Roman"/>
        </w:rPr>
        <w:t>»</w:t>
      </w:r>
      <w:bookmarkEnd w:id="40"/>
    </w:p>
    <w:p w:rsidR="00D629A8" w:rsidRDefault="00381E0B" w:rsidP="007C28B2">
      <w:pPr>
        <w:pStyle w:val="af"/>
        <w:jc w:val="both"/>
        <w:rPr>
          <w:sz w:val="28"/>
        </w:rPr>
      </w:pPr>
      <w:r w:rsidRPr="00381E0B">
        <w:rPr>
          <w:sz w:val="28"/>
        </w:rPr>
        <w:t xml:space="preserve">С момента ведения льгот на всех коммерческих автобусных маршрутах Подмосковья количество поездок, зарегистрированных с помощью социальных карт, выросло почти на 20% по сравнению с аналогичным периодом прошлого года. Их общее число составило 170,5 млн. А за счёт льгот для отдельных категорий граждан и скидок по карте «Стрелка» пассажиры сэкономили на </w:t>
      </w:r>
      <w:r w:rsidRPr="00381E0B">
        <w:rPr>
          <w:sz w:val="28"/>
        </w:rPr>
        <w:lastRenderedPageBreak/>
        <w:t xml:space="preserve">проезде около 2 </w:t>
      </w:r>
      <w:proofErr w:type="gramStart"/>
      <w:r w:rsidRPr="00381E0B">
        <w:rPr>
          <w:sz w:val="28"/>
        </w:rPr>
        <w:t>млрд</w:t>
      </w:r>
      <w:proofErr w:type="gramEnd"/>
      <w:r w:rsidRPr="00381E0B">
        <w:rPr>
          <w:sz w:val="28"/>
        </w:rPr>
        <w:t xml:space="preserve"> рублей, сообщили в пресс-службе Министерства транспорта и дорожной инфраструктуры Московской области.</w:t>
      </w:r>
    </w:p>
    <w:p w:rsidR="00D629A8" w:rsidRPr="001C2332" w:rsidRDefault="00D629A8" w:rsidP="00D629A8">
      <w:pPr>
        <w:pStyle w:val="af"/>
      </w:pPr>
      <w:r w:rsidRPr="001C2332">
        <w:rPr>
          <w:b/>
        </w:rPr>
        <w:t xml:space="preserve">Подробнее: </w:t>
      </w:r>
      <w:hyperlink r:id="rId38" w:history="1">
        <w:r w:rsidR="00B148E5" w:rsidRPr="00E24DB0">
          <w:rPr>
            <w:rStyle w:val="a3"/>
          </w:rPr>
          <w:t>https://radio1.news/article/lgoty-i-skidki-pomogli-sekonomit-zhitelyam-podmoskovya-na-kommercheskikh-marshrutakh-2-mlrd-rubley/</w:t>
        </w:r>
      </w:hyperlink>
      <w:r w:rsidR="00B148E5">
        <w:t xml:space="preserve"> </w:t>
      </w:r>
      <w:r>
        <w:t xml:space="preserve">             </w:t>
      </w:r>
      <w:r w:rsidRPr="001C2332">
        <w:t xml:space="preserve">      </w:t>
      </w:r>
    </w:p>
    <w:p w:rsidR="00D629A8" w:rsidRDefault="00F27322" w:rsidP="00D629A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29A8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28B2" w:rsidRDefault="007C28B2" w:rsidP="00D629A8">
      <w:pPr>
        <w:pStyle w:val="af"/>
        <w:jc w:val="both"/>
        <w:rPr>
          <w:rStyle w:val="a3"/>
          <w:i/>
          <w:sz w:val="28"/>
          <w:szCs w:val="28"/>
        </w:rPr>
      </w:pPr>
    </w:p>
    <w:p w:rsidR="007C28B2" w:rsidRPr="006969B3" w:rsidRDefault="007C28B2" w:rsidP="00261834">
      <w:pPr>
        <w:pStyle w:val="2"/>
        <w:numPr>
          <w:ilvl w:val="1"/>
          <w:numId w:val="2"/>
        </w:numPr>
      </w:pPr>
      <w:bookmarkStart w:id="41" w:name="_Toc109997613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261834" w:rsidRPr="00261834">
        <w:rPr>
          <w:rFonts w:ascii="Times New Roman" w:hAnsi="Times New Roman" w:cs="Times New Roman"/>
        </w:rPr>
        <w:t>РИА Новости</w:t>
      </w:r>
      <w:r w:rsidRPr="006969B3">
        <w:rPr>
          <w:rFonts w:ascii="Times New Roman" w:hAnsi="Times New Roman" w:cs="Times New Roman"/>
        </w:rPr>
        <w:t>. «</w:t>
      </w:r>
      <w:r w:rsidR="006936EB" w:rsidRPr="006936EB">
        <w:rPr>
          <w:rFonts w:ascii="Times New Roman" w:hAnsi="Times New Roman" w:cs="Times New Roman"/>
        </w:rPr>
        <w:t>В Приморье выделили 1,8 миллиарда рублей на лекарства для льготников</w:t>
      </w:r>
      <w:r w:rsidRPr="006969B3">
        <w:rPr>
          <w:rFonts w:ascii="Times New Roman" w:hAnsi="Times New Roman" w:cs="Times New Roman"/>
        </w:rPr>
        <w:t>»</w:t>
      </w:r>
      <w:bookmarkEnd w:id="41"/>
    </w:p>
    <w:p w:rsidR="007C28B2" w:rsidRDefault="0015581C" w:rsidP="007C28B2">
      <w:pPr>
        <w:pStyle w:val="af"/>
        <w:jc w:val="both"/>
        <w:rPr>
          <w:sz w:val="28"/>
        </w:rPr>
      </w:pPr>
      <w:r w:rsidRPr="0015581C">
        <w:rPr>
          <w:sz w:val="28"/>
        </w:rPr>
        <w:t>Рекордные 1,8 миллиарда рублей направлено в этом году из бюджета Приморья на обеспечение льготников лекарствами, сообщает краевое правительство.</w:t>
      </w:r>
    </w:p>
    <w:p w:rsidR="007C28B2" w:rsidRPr="001C2332" w:rsidRDefault="007C28B2" w:rsidP="007C28B2">
      <w:pPr>
        <w:pStyle w:val="af"/>
      </w:pPr>
      <w:r w:rsidRPr="001C2332">
        <w:rPr>
          <w:b/>
        </w:rPr>
        <w:t xml:space="preserve">Подробнее: </w:t>
      </w:r>
      <w:hyperlink r:id="rId39" w:history="1">
        <w:r w:rsidR="002B0CDC" w:rsidRPr="00E24DB0">
          <w:rPr>
            <w:rStyle w:val="a3"/>
          </w:rPr>
          <w:t>https://ria.ru/20220726/lekarstva-1804969138.html</w:t>
        </w:r>
      </w:hyperlink>
      <w:r w:rsidR="002B0CDC">
        <w:t xml:space="preserve"> </w:t>
      </w:r>
      <w:r>
        <w:t xml:space="preserve">              </w:t>
      </w:r>
      <w:r w:rsidRPr="001C2332">
        <w:t xml:space="preserve">      </w:t>
      </w:r>
    </w:p>
    <w:p w:rsidR="007C28B2" w:rsidRDefault="00F27322" w:rsidP="007C28B2">
      <w:pPr>
        <w:pStyle w:val="af"/>
        <w:jc w:val="both"/>
        <w:rPr>
          <w:sz w:val="28"/>
        </w:rPr>
      </w:pPr>
      <w:hyperlink w:anchor="Содержание" w:history="1">
        <w:r w:rsidR="007C28B2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28B2" w:rsidRDefault="007C28B2" w:rsidP="00D629A8">
      <w:pPr>
        <w:pStyle w:val="af"/>
        <w:jc w:val="both"/>
        <w:rPr>
          <w:sz w:val="28"/>
        </w:rPr>
      </w:pPr>
    </w:p>
    <w:p w:rsidR="0015581C" w:rsidRPr="006969B3" w:rsidRDefault="0015581C" w:rsidP="00A82BED">
      <w:pPr>
        <w:pStyle w:val="2"/>
        <w:numPr>
          <w:ilvl w:val="1"/>
          <w:numId w:val="2"/>
        </w:numPr>
      </w:pPr>
      <w:bookmarkStart w:id="42" w:name="_Toc109997614"/>
      <w:r>
        <w:rPr>
          <w:rFonts w:ascii="Times New Roman" w:hAnsi="Times New Roman" w:cs="Times New Roman"/>
        </w:rPr>
        <w:t>26</w:t>
      </w:r>
      <w:r w:rsidRPr="006969B3">
        <w:rPr>
          <w:rFonts w:ascii="Times New Roman" w:hAnsi="Times New Roman" w:cs="Times New Roman"/>
        </w:rPr>
        <w:t xml:space="preserve">.07.2022, </w:t>
      </w:r>
      <w:r w:rsidR="0014293B">
        <w:rPr>
          <w:rFonts w:ascii="Times New Roman" w:hAnsi="Times New Roman" w:cs="Times New Roman"/>
        </w:rPr>
        <w:t>ТАСС</w:t>
      </w:r>
      <w:r w:rsidRPr="006969B3">
        <w:rPr>
          <w:rFonts w:ascii="Times New Roman" w:hAnsi="Times New Roman" w:cs="Times New Roman"/>
        </w:rPr>
        <w:t>. «</w:t>
      </w:r>
      <w:r w:rsidR="00A82BED" w:rsidRPr="00A82BED">
        <w:rPr>
          <w:rFonts w:ascii="Times New Roman" w:hAnsi="Times New Roman" w:cs="Times New Roman"/>
        </w:rPr>
        <w:t xml:space="preserve">Власти Мурманской области увеличили выплаты по </w:t>
      </w:r>
      <w:proofErr w:type="spellStart"/>
      <w:r w:rsidR="00A82BED" w:rsidRPr="00A82BED">
        <w:rPr>
          <w:rFonts w:ascii="Times New Roman" w:hAnsi="Times New Roman" w:cs="Times New Roman"/>
        </w:rPr>
        <w:t>соцконтрактам</w:t>
      </w:r>
      <w:proofErr w:type="spellEnd"/>
      <w:r w:rsidR="00A82BED" w:rsidRPr="00A82BED">
        <w:rPr>
          <w:rFonts w:ascii="Times New Roman" w:hAnsi="Times New Roman" w:cs="Times New Roman"/>
        </w:rPr>
        <w:t xml:space="preserve"> в 1,4 раза</w:t>
      </w:r>
      <w:r w:rsidRPr="006969B3">
        <w:rPr>
          <w:rFonts w:ascii="Times New Roman" w:hAnsi="Times New Roman" w:cs="Times New Roman"/>
        </w:rPr>
        <w:t>»</w:t>
      </w:r>
      <w:bookmarkEnd w:id="42"/>
    </w:p>
    <w:p w:rsidR="0015581C" w:rsidRDefault="00532FD6" w:rsidP="0015581C">
      <w:pPr>
        <w:pStyle w:val="af"/>
        <w:jc w:val="both"/>
        <w:rPr>
          <w:sz w:val="28"/>
        </w:rPr>
      </w:pPr>
      <w:r w:rsidRPr="00532FD6">
        <w:rPr>
          <w:sz w:val="28"/>
        </w:rPr>
        <w:t>Правительство Мурманской области увеличило выплаты по социальному контракту гражданам, планирующим открыть свое дело, в 1,4 раза, сообщила во вторник пресс-служба министерства труда и социального развития региона.</w:t>
      </w:r>
    </w:p>
    <w:p w:rsidR="0015581C" w:rsidRPr="001C2332" w:rsidRDefault="0015581C" w:rsidP="0015581C">
      <w:pPr>
        <w:pStyle w:val="af"/>
      </w:pPr>
      <w:r w:rsidRPr="001C2332">
        <w:rPr>
          <w:b/>
        </w:rPr>
        <w:t xml:space="preserve">Подробнее: </w:t>
      </w:r>
      <w:hyperlink r:id="rId40" w:history="1">
        <w:r w:rsidR="005F1118" w:rsidRPr="00E24DB0">
          <w:rPr>
            <w:rStyle w:val="a3"/>
          </w:rPr>
          <w:t>https://tass.ru/ekonomika/15314655</w:t>
        </w:r>
      </w:hyperlink>
      <w:r w:rsidR="005F1118">
        <w:t xml:space="preserve"> </w:t>
      </w:r>
      <w:r>
        <w:t xml:space="preserve">               </w:t>
      </w:r>
      <w:r w:rsidRPr="001C2332">
        <w:t xml:space="preserve">      </w:t>
      </w:r>
    </w:p>
    <w:p w:rsidR="0015581C" w:rsidRDefault="00F27322" w:rsidP="0015581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5581C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2FD6" w:rsidRDefault="00532FD6" w:rsidP="0015581C">
      <w:pPr>
        <w:pStyle w:val="af"/>
        <w:jc w:val="both"/>
        <w:rPr>
          <w:rStyle w:val="a3"/>
          <w:i/>
          <w:sz w:val="28"/>
          <w:szCs w:val="28"/>
        </w:rPr>
      </w:pPr>
    </w:p>
    <w:p w:rsidR="00410860" w:rsidRPr="00593090" w:rsidRDefault="00410860" w:rsidP="0041086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09997615"/>
      <w:r>
        <w:rPr>
          <w:rFonts w:ascii="Times New Roman" w:hAnsi="Times New Roman" w:cs="Times New Roman"/>
        </w:rPr>
        <w:t>29</w:t>
      </w:r>
      <w:r w:rsidRPr="0059309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93090">
        <w:rPr>
          <w:rFonts w:ascii="Times New Roman" w:hAnsi="Times New Roman" w:cs="Times New Roman"/>
        </w:rPr>
        <w:t xml:space="preserve">.2022, </w:t>
      </w:r>
      <w:r w:rsidRPr="00BB1991">
        <w:rPr>
          <w:rFonts w:ascii="Times New Roman" w:hAnsi="Times New Roman" w:cs="Times New Roman"/>
        </w:rPr>
        <w:t>издание «</w:t>
      </w:r>
      <w:proofErr w:type="spellStart"/>
      <w:r w:rsidRPr="00BB1991">
        <w:rPr>
          <w:rFonts w:ascii="Times New Roman" w:hAnsi="Times New Roman" w:cs="Times New Roman"/>
        </w:rPr>
        <w:t>Udm-info</w:t>
      </w:r>
      <w:proofErr w:type="spellEnd"/>
      <w:r w:rsidRPr="00BB1991">
        <w:rPr>
          <w:rFonts w:ascii="Times New Roman" w:hAnsi="Times New Roman" w:cs="Times New Roman"/>
        </w:rPr>
        <w:t>»</w:t>
      </w:r>
      <w:r w:rsidRPr="00593090">
        <w:rPr>
          <w:rFonts w:ascii="Times New Roman" w:hAnsi="Times New Roman" w:cs="Times New Roman"/>
        </w:rPr>
        <w:t>. «</w:t>
      </w:r>
      <w:r w:rsidRPr="00991403">
        <w:rPr>
          <w:rFonts w:ascii="Times New Roman" w:hAnsi="Times New Roman" w:cs="Times New Roman"/>
        </w:rPr>
        <w:t>Финал Международных детских инклюзивных творческих игр состоится в Ижевске</w:t>
      </w:r>
      <w:r w:rsidRPr="00593090">
        <w:rPr>
          <w:rFonts w:ascii="Times New Roman" w:hAnsi="Times New Roman" w:cs="Times New Roman"/>
        </w:rPr>
        <w:t>»</w:t>
      </w:r>
      <w:bookmarkEnd w:id="43"/>
    </w:p>
    <w:p w:rsidR="00410860" w:rsidRPr="00953852" w:rsidRDefault="00410860" w:rsidP="00410860">
      <w:pPr>
        <w:pStyle w:val="af"/>
        <w:jc w:val="both"/>
        <w:rPr>
          <w:b/>
          <w:sz w:val="28"/>
        </w:rPr>
      </w:pPr>
      <w:r w:rsidRPr="00410860">
        <w:rPr>
          <w:sz w:val="28"/>
        </w:rPr>
        <w:t xml:space="preserve">С 22 по 24 августа в Ижевске пройдет финал Международных детских творческих инклюзивных игр. Об этом сообщил в своем </w:t>
      </w:r>
      <w:proofErr w:type="spellStart"/>
      <w:r w:rsidRPr="00410860">
        <w:rPr>
          <w:sz w:val="28"/>
        </w:rPr>
        <w:t>телеграм</w:t>
      </w:r>
      <w:proofErr w:type="spellEnd"/>
      <w:r w:rsidRPr="00410860">
        <w:rPr>
          <w:sz w:val="28"/>
        </w:rPr>
        <w:t>-канале председатель правительства Удмуртии Ярослав Семенов.</w:t>
      </w:r>
    </w:p>
    <w:p w:rsidR="00410860" w:rsidRDefault="00410860" w:rsidP="0041086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Pr="00E56CC6">
          <w:rPr>
            <w:rStyle w:val="a3"/>
          </w:rPr>
          <w:t>https://udm-info.ru/news/society/29-07-2022/final-mezhdunarodnyh-detskih-inklyuzivnyh-tvorcheskih-igr-sostoitsya-v-izhevske</w:t>
        </w:r>
      </w:hyperlink>
      <w:r>
        <w:t xml:space="preserve">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10860" w:rsidRDefault="00410860" w:rsidP="0041086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2FD6" w:rsidRDefault="00532FD6" w:rsidP="0015581C">
      <w:pPr>
        <w:pStyle w:val="af"/>
        <w:jc w:val="both"/>
        <w:rPr>
          <w:rStyle w:val="a3"/>
          <w:i/>
          <w:sz w:val="28"/>
          <w:szCs w:val="28"/>
        </w:rPr>
      </w:pPr>
    </w:p>
    <w:p w:rsidR="00532FD6" w:rsidRDefault="00532FD6" w:rsidP="0015581C">
      <w:pPr>
        <w:pStyle w:val="af"/>
        <w:jc w:val="both"/>
        <w:rPr>
          <w:rStyle w:val="a3"/>
          <w:i/>
          <w:sz w:val="28"/>
          <w:szCs w:val="28"/>
        </w:rPr>
      </w:pPr>
    </w:p>
    <w:p w:rsidR="00FA6200" w:rsidRDefault="00FA6200" w:rsidP="007E7A61">
      <w:pPr>
        <w:pStyle w:val="af"/>
        <w:jc w:val="both"/>
        <w:rPr>
          <w:sz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32AC5" w:rsidTr="0025231C">
        <w:trPr>
          <w:trHeight w:val="568"/>
        </w:trPr>
        <w:tc>
          <w:tcPr>
            <w:tcW w:w="9756" w:type="dxa"/>
            <w:shd w:val="clear" w:color="auto" w:fill="D9D9D9"/>
          </w:tcPr>
          <w:p w:rsidR="00732AC5" w:rsidRDefault="00D63538" w:rsidP="0025231C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09997616"/>
            <w:r>
              <w:rPr>
                <w:sz w:val="28"/>
              </w:rPr>
              <w:lastRenderedPageBreak/>
              <w:t>Мероприят</w:t>
            </w:r>
            <w:r w:rsidR="00732AC5">
              <w:rPr>
                <w:sz w:val="28"/>
              </w:rPr>
              <w:t>ия</w:t>
            </w:r>
            <w:bookmarkEnd w:id="44"/>
          </w:p>
        </w:tc>
      </w:tr>
    </w:tbl>
    <w:p w:rsidR="00227283" w:rsidRPr="00593090" w:rsidRDefault="00227283" w:rsidP="0022728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09997617"/>
      <w:r>
        <w:rPr>
          <w:rFonts w:ascii="Times New Roman" w:hAnsi="Times New Roman" w:cs="Times New Roman"/>
        </w:rPr>
        <w:t>27</w:t>
      </w:r>
      <w:r w:rsidRPr="0059309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93090">
        <w:rPr>
          <w:rFonts w:ascii="Times New Roman" w:hAnsi="Times New Roman" w:cs="Times New Roman"/>
        </w:rPr>
        <w:t xml:space="preserve">.2022, </w:t>
      </w:r>
      <w:r w:rsidRPr="0019098A">
        <w:rPr>
          <w:rFonts w:ascii="Times New Roman" w:hAnsi="Times New Roman" w:cs="Times New Roman"/>
        </w:rPr>
        <w:t>«Известия»</w:t>
      </w:r>
      <w:r w:rsidRPr="00593090">
        <w:rPr>
          <w:rFonts w:ascii="Times New Roman" w:hAnsi="Times New Roman" w:cs="Times New Roman"/>
        </w:rPr>
        <w:t>. «</w:t>
      </w:r>
      <w:proofErr w:type="spellStart"/>
      <w:r w:rsidRPr="00CD3948">
        <w:rPr>
          <w:rFonts w:ascii="Times New Roman" w:hAnsi="Times New Roman" w:cs="Times New Roman"/>
        </w:rPr>
        <w:t>Паралимпийцы</w:t>
      </w:r>
      <w:proofErr w:type="spellEnd"/>
      <w:r w:rsidRPr="00CD3948">
        <w:rPr>
          <w:rFonts w:ascii="Times New Roman" w:hAnsi="Times New Roman" w:cs="Times New Roman"/>
        </w:rPr>
        <w:t xml:space="preserve"> провели мастер-классы для участников спецоперации</w:t>
      </w:r>
      <w:r w:rsidRPr="00593090">
        <w:rPr>
          <w:rFonts w:ascii="Times New Roman" w:hAnsi="Times New Roman" w:cs="Times New Roman"/>
        </w:rPr>
        <w:t>»</w:t>
      </w:r>
      <w:bookmarkEnd w:id="45"/>
    </w:p>
    <w:p w:rsidR="00227283" w:rsidRPr="00953852" w:rsidRDefault="00227283" w:rsidP="00227283">
      <w:pPr>
        <w:pStyle w:val="af"/>
        <w:jc w:val="both"/>
        <w:rPr>
          <w:b/>
          <w:sz w:val="28"/>
        </w:rPr>
      </w:pPr>
      <w:r w:rsidRPr="00337E6D">
        <w:rPr>
          <w:sz w:val="28"/>
        </w:rPr>
        <w:t>В Главном военном клиническом госпитале им. Н.Н. Бурденко Минобороны РФ спортсмены-</w:t>
      </w:r>
      <w:proofErr w:type="spellStart"/>
      <w:r w:rsidRPr="00337E6D">
        <w:rPr>
          <w:sz w:val="28"/>
        </w:rPr>
        <w:t>паралимпийцы</w:t>
      </w:r>
      <w:proofErr w:type="spellEnd"/>
      <w:r w:rsidRPr="00337E6D">
        <w:rPr>
          <w:sz w:val="28"/>
        </w:rPr>
        <w:t xml:space="preserve"> провели 27 июля мастер-классы по адаптивным видам спорта для военных, которые были травмированы во время спецоперации по защите Донбасса.</w:t>
      </w:r>
    </w:p>
    <w:p w:rsidR="00227283" w:rsidRDefault="00227283" w:rsidP="0022728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Pr="00E56CC6">
          <w:rPr>
            <w:rStyle w:val="a3"/>
          </w:rPr>
          <w:t>https://iz.ru/1370805/2022-07-27/paralimpiitcy-proveli-master-klassy-dlia-uchastnikov-spetcoperatcii</w:t>
        </w:r>
      </w:hyperlink>
      <w:r>
        <w:t xml:space="preserve">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27283" w:rsidRDefault="00227283" w:rsidP="0022728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1FB3" w:rsidRDefault="00B91FB3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27283" w:rsidRPr="00593090" w:rsidRDefault="00227283" w:rsidP="00AC438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09997618"/>
      <w:r>
        <w:rPr>
          <w:rFonts w:ascii="Times New Roman" w:hAnsi="Times New Roman" w:cs="Times New Roman"/>
        </w:rPr>
        <w:t>2</w:t>
      </w:r>
      <w:r w:rsidR="00957ECC">
        <w:rPr>
          <w:rFonts w:ascii="Times New Roman" w:hAnsi="Times New Roman" w:cs="Times New Roman"/>
        </w:rPr>
        <w:t>6</w:t>
      </w:r>
      <w:r w:rsidRPr="0059309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93090">
        <w:rPr>
          <w:rFonts w:ascii="Times New Roman" w:hAnsi="Times New Roman" w:cs="Times New Roman"/>
        </w:rPr>
        <w:t xml:space="preserve">.2022, </w:t>
      </w:r>
      <w:r w:rsidR="00AC4384" w:rsidRPr="00AC4384">
        <w:rPr>
          <w:rFonts w:ascii="Times New Roman" w:hAnsi="Times New Roman" w:cs="Times New Roman"/>
        </w:rPr>
        <w:t>Агентство социальной информации</w:t>
      </w:r>
      <w:r w:rsidRPr="00593090">
        <w:rPr>
          <w:rFonts w:ascii="Times New Roman" w:hAnsi="Times New Roman" w:cs="Times New Roman"/>
        </w:rPr>
        <w:t>. «</w:t>
      </w:r>
      <w:r w:rsidR="009B798C" w:rsidRPr="009B798C">
        <w:rPr>
          <w:rFonts w:ascii="Times New Roman" w:hAnsi="Times New Roman" w:cs="Times New Roman"/>
        </w:rPr>
        <w:t>Конкурс социального промышленного дизайна продолжает принимать заявки</w:t>
      </w:r>
      <w:r w:rsidRPr="00593090">
        <w:rPr>
          <w:rFonts w:ascii="Times New Roman" w:hAnsi="Times New Roman" w:cs="Times New Roman"/>
        </w:rPr>
        <w:t>»</w:t>
      </w:r>
      <w:bookmarkEnd w:id="46"/>
    </w:p>
    <w:p w:rsidR="00227283" w:rsidRPr="00953852" w:rsidRDefault="00361154" w:rsidP="00227283">
      <w:pPr>
        <w:pStyle w:val="af"/>
        <w:jc w:val="both"/>
        <w:rPr>
          <w:b/>
          <w:sz w:val="28"/>
        </w:rPr>
      </w:pPr>
      <w:r w:rsidRPr="00361154">
        <w:rPr>
          <w:sz w:val="28"/>
        </w:rPr>
        <w:t>Всероссийский конкурс социального дизайна протезов нижних конечностей «Контуры твоей уникальности» принимает работы от всех, кто занимается дизайном протезов для людей с особенностями здоровья.</w:t>
      </w:r>
    </w:p>
    <w:p w:rsidR="00227283" w:rsidRDefault="00227283" w:rsidP="0022728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0942D3" w:rsidRPr="00E56CC6">
          <w:rPr>
            <w:rStyle w:val="a3"/>
          </w:rPr>
          <w:t>https://www.asi.org.ru/news/2022/07/26/konkurs-promyshlennogo-dizaina/</w:t>
        </w:r>
      </w:hyperlink>
      <w:r w:rsidR="000942D3">
        <w:t xml:space="preserve"> </w:t>
      </w:r>
      <w:r>
        <w:t xml:space="preserve">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27283" w:rsidRDefault="00227283" w:rsidP="0022728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26084" w:rsidRDefault="00526084" w:rsidP="00227283">
      <w:pPr>
        <w:pStyle w:val="af"/>
        <w:jc w:val="both"/>
        <w:rPr>
          <w:rStyle w:val="a3"/>
          <w:i/>
          <w:sz w:val="28"/>
          <w:szCs w:val="28"/>
        </w:rPr>
      </w:pPr>
    </w:p>
    <w:p w:rsidR="00526084" w:rsidRDefault="00526084" w:rsidP="00227283">
      <w:pPr>
        <w:pStyle w:val="af"/>
        <w:jc w:val="both"/>
        <w:rPr>
          <w:rStyle w:val="a3"/>
          <w:i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D63538" w:rsidTr="00910088">
        <w:trPr>
          <w:trHeight w:val="568"/>
        </w:trPr>
        <w:tc>
          <w:tcPr>
            <w:tcW w:w="9756" w:type="dxa"/>
            <w:shd w:val="clear" w:color="auto" w:fill="D9D9D9"/>
          </w:tcPr>
          <w:p w:rsidR="00D63538" w:rsidRDefault="00AF514B" w:rsidP="00AF514B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09997619"/>
            <w:r w:rsidRPr="00AF514B">
              <w:rPr>
                <w:sz w:val="28"/>
              </w:rPr>
              <w:lastRenderedPageBreak/>
              <w:t>Разработки, инновации</w:t>
            </w:r>
            <w:bookmarkEnd w:id="47"/>
          </w:p>
        </w:tc>
      </w:tr>
    </w:tbl>
    <w:p w:rsidR="00D63538" w:rsidRPr="00593090" w:rsidRDefault="00D63538" w:rsidP="003706E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09997620"/>
      <w:r>
        <w:rPr>
          <w:rFonts w:ascii="Times New Roman" w:hAnsi="Times New Roman" w:cs="Times New Roman"/>
        </w:rPr>
        <w:t>2</w:t>
      </w:r>
      <w:r w:rsidR="00D8094F">
        <w:rPr>
          <w:rFonts w:ascii="Times New Roman" w:hAnsi="Times New Roman" w:cs="Times New Roman"/>
        </w:rPr>
        <w:t>6</w:t>
      </w:r>
      <w:r w:rsidRPr="0059309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93090">
        <w:rPr>
          <w:rFonts w:ascii="Times New Roman" w:hAnsi="Times New Roman" w:cs="Times New Roman"/>
        </w:rPr>
        <w:t xml:space="preserve">.2022, </w:t>
      </w:r>
      <w:r w:rsidR="00221BB7" w:rsidRPr="00AC4384">
        <w:rPr>
          <w:rFonts w:ascii="Times New Roman" w:hAnsi="Times New Roman" w:cs="Times New Roman"/>
        </w:rPr>
        <w:t>Агентство социальной информации</w:t>
      </w:r>
      <w:r w:rsidRPr="00593090">
        <w:rPr>
          <w:rFonts w:ascii="Times New Roman" w:hAnsi="Times New Roman" w:cs="Times New Roman"/>
        </w:rPr>
        <w:t>. «</w:t>
      </w:r>
      <w:r w:rsidR="003706E1" w:rsidRPr="003706E1">
        <w:rPr>
          <w:rFonts w:ascii="Times New Roman" w:hAnsi="Times New Roman" w:cs="Times New Roman"/>
        </w:rPr>
        <w:t>Сервис «Вывоз ненужных вещей» стал инклюзивным</w:t>
      </w:r>
      <w:r w:rsidRPr="00593090">
        <w:rPr>
          <w:rFonts w:ascii="Times New Roman" w:hAnsi="Times New Roman" w:cs="Times New Roman"/>
        </w:rPr>
        <w:t>»</w:t>
      </w:r>
      <w:bookmarkEnd w:id="48"/>
    </w:p>
    <w:p w:rsidR="00D63538" w:rsidRPr="00882EFE" w:rsidRDefault="00882EFE" w:rsidP="00D63538">
      <w:pPr>
        <w:pStyle w:val="af"/>
        <w:jc w:val="both"/>
        <w:rPr>
          <w:b/>
          <w:sz w:val="28"/>
        </w:rPr>
      </w:pPr>
      <w:r w:rsidRPr="00882EFE">
        <w:rPr>
          <w:sz w:val="28"/>
        </w:rPr>
        <w:t xml:space="preserve">Теперь заказать вывоз бытовой техники и других крупногабаритных металлических вещей могут москвичи с нарушениями зрения и моторики. Это первый сервис на mos.ru, который доработали с учетом требований </w:t>
      </w:r>
      <w:proofErr w:type="spellStart"/>
      <w:r w:rsidRPr="00882EFE">
        <w:rPr>
          <w:sz w:val="28"/>
        </w:rPr>
        <w:t>инклюзивности</w:t>
      </w:r>
      <w:proofErr w:type="spellEnd"/>
      <w:r w:rsidRPr="00882EFE">
        <w:rPr>
          <w:sz w:val="28"/>
        </w:rPr>
        <w:t>.</w:t>
      </w:r>
    </w:p>
    <w:p w:rsidR="00D63538" w:rsidRDefault="00D63538" w:rsidP="00D6353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3062C7" w:rsidRPr="00E56CC6">
          <w:rPr>
            <w:rStyle w:val="a3"/>
          </w:rPr>
          <w:t>https://www.asi.org.ru/news/2022/07/26/servis-vyvoz-nenuzhnyh-veshhej-stal-inklyuzivnym/</w:t>
        </w:r>
      </w:hyperlink>
      <w:r w:rsidR="003062C7">
        <w:t xml:space="preserve"> </w:t>
      </w:r>
      <w:r>
        <w:t xml:space="preserve">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D63538" w:rsidRDefault="00F27322" w:rsidP="00D6353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353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D452E" w:rsidRPr="00593090" w:rsidRDefault="003D452E" w:rsidP="006D79B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09997621"/>
      <w:r>
        <w:rPr>
          <w:rFonts w:ascii="Times New Roman" w:hAnsi="Times New Roman" w:cs="Times New Roman"/>
        </w:rPr>
        <w:t>2</w:t>
      </w:r>
      <w:r w:rsidR="00840467">
        <w:rPr>
          <w:rFonts w:ascii="Times New Roman" w:hAnsi="Times New Roman" w:cs="Times New Roman"/>
        </w:rPr>
        <w:t>9</w:t>
      </w:r>
      <w:r w:rsidRPr="0059309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593090">
        <w:rPr>
          <w:rFonts w:ascii="Times New Roman" w:hAnsi="Times New Roman" w:cs="Times New Roman"/>
        </w:rPr>
        <w:t xml:space="preserve">.2022, </w:t>
      </w:r>
      <w:r w:rsidR="006D79B2" w:rsidRPr="006D79B2">
        <w:rPr>
          <w:rFonts w:ascii="Times New Roman" w:hAnsi="Times New Roman" w:cs="Times New Roman"/>
        </w:rPr>
        <w:t>агентство Медиа Информации, Анализа и Консалтинга (Москва)</w:t>
      </w:r>
      <w:r w:rsidRPr="00593090">
        <w:rPr>
          <w:rFonts w:ascii="Times New Roman" w:hAnsi="Times New Roman" w:cs="Times New Roman"/>
        </w:rPr>
        <w:t>. «</w:t>
      </w:r>
      <w:r w:rsidR="00EC71D0" w:rsidRPr="00EC71D0">
        <w:rPr>
          <w:rFonts w:ascii="Times New Roman" w:hAnsi="Times New Roman" w:cs="Times New Roman"/>
        </w:rPr>
        <w:t>Ученые создали тренажер для инвалидов, который подстраивается под хозяина</w:t>
      </w:r>
      <w:r w:rsidRPr="00593090">
        <w:rPr>
          <w:rFonts w:ascii="Times New Roman" w:hAnsi="Times New Roman" w:cs="Times New Roman"/>
        </w:rPr>
        <w:t>»</w:t>
      </w:r>
      <w:bookmarkEnd w:id="49"/>
    </w:p>
    <w:p w:rsidR="003D452E" w:rsidRPr="00E935B7" w:rsidRDefault="00E935B7" w:rsidP="003D452E">
      <w:pPr>
        <w:pStyle w:val="af"/>
        <w:jc w:val="both"/>
        <w:rPr>
          <w:sz w:val="28"/>
        </w:rPr>
      </w:pPr>
      <w:r w:rsidRPr="00E935B7">
        <w:rPr>
          <w:sz w:val="28"/>
        </w:rPr>
        <w:t>Роботизированная конструкция поможет восстановиться людям с поражением функции ног. Она подбирает для каждого свой режим и побуждает</w:t>
      </w:r>
      <w:r>
        <w:rPr>
          <w:sz w:val="28"/>
        </w:rPr>
        <w:t xml:space="preserve"> человека двигаться.</w:t>
      </w:r>
    </w:p>
    <w:p w:rsidR="003D452E" w:rsidRDefault="003D452E" w:rsidP="003D452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E2115D" w:rsidRPr="00E56CC6">
          <w:rPr>
            <w:rStyle w:val="a3"/>
          </w:rPr>
          <w:t>https://ammiac.com/news/2172</w:t>
        </w:r>
      </w:hyperlink>
      <w:r w:rsidR="00E2115D">
        <w:t xml:space="preserve"> </w:t>
      </w:r>
      <w:r>
        <w:t xml:space="preserve">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D452E" w:rsidRDefault="003D452E" w:rsidP="003D45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63538" w:rsidRDefault="00D63538" w:rsidP="0058581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50" w:name="_Toc109997622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50"/>
          </w:p>
        </w:tc>
      </w:tr>
    </w:tbl>
    <w:p w:rsidR="006A2040" w:rsidRPr="00296CBC" w:rsidRDefault="00BD1279" w:rsidP="00BD127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09997623"/>
      <w:r>
        <w:rPr>
          <w:rFonts w:ascii="Times New Roman" w:hAnsi="Times New Roman" w:cs="Times New Roman"/>
        </w:rPr>
        <w:t>25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</w:t>
      </w:r>
      <w:r w:rsidR="00756E88">
        <w:rPr>
          <w:rFonts w:ascii="Times New Roman" w:hAnsi="Times New Roman" w:cs="Times New Roman"/>
        </w:rPr>
        <w:t>7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Pr="00BD1279">
        <w:rPr>
          <w:rFonts w:ascii="Times New Roman" w:hAnsi="Times New Roman" w:cs="Times New Roman"/>
        </w:rPr>
        <w:t>В гости к вепсам и не только…</w:t>
      </w:r>
      <w:r w:rsidR="006A2040" w:rsidRPr="00296CBC">
        <w:rPr>
          <w:rFonts w:ascii="Times New Roman" w:hAnsi="Times New Roman" w:cs="Times New Roman"/>
        </w:rPr>
        <w:t>»</w:t>
      </w:r>
      <w:bookmarkEnd w:id="51"/>
    </w:p>
    <w:p w:rsidR="006A2040" w:rsidRPr="00961CF6" w:rsidRDefault="007F15F9" w:rsidP="006A2040">
      <w:pPr>
        <w:pStyle w:val="af"/>
        <w:jc w:val="both"/>
        <w:rPr>
          <w:sz w:val="28"/>
        </w:rPr>
      </w:pPr>
      <w:r w:rsidRPr="007F15F9">
        <w:rPr>
          <w:sz w:val="28"/>
        </w:rPr>
        <w:t xml:space="preserve">Для членов </w:t>
      </w:r>
      <w:proofErr w:type="spellStart"/>
      <w:r w:rsidRPr="007F15F9">
        <w:rPr>
          <w:sz w:val="28"/>
        </w:rPr>
        <w:t>Волховской</w:t>
      </w:r>
      <w:proofErr w:type="spellEnd"/>
      <w:r w:rsidRPr="007F15F9">
        <w:rPr>
          <w:sz w:val="28"/>
        </w:rPr>
        <w:t xml:space="preserve">, Тихвинской и </w:t>
      </w:r>
      <w:proofErr w:type="spellStart"/>
      <w:r w:rsidRPr="007F15F9">
        <w:rPr>
          <w:sz w:val="28"/>
        </w:rPr>
        <w:t>Подпорожской</w:t>
      </w:r>
      <w:proofErr w:type="spellEnd"/>
      <w:r w:rsidRPr="007F15F9">
        <w:rPr>
          <w:sz w:val="28"/>
        </w:rPr>
        <w:t xml:space="preserve"> местных организаций Ленинградской областной организации ВОИ было организовано туристско-познавательное мероприятие «В гости к вепсам».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6" w:history="1">
        <w:r w:rsidR="00FC0958" w:rsidRPr="00E56CC6">
          <w:rPr>
            <w:rStyle w:val="a3"/>
          </w:rPr>
          <w:t>https://www.voi.ru/news/all_news/novosti_voi/v_gosti_k_vepsam_i_ne_tolko.html</w:t>
        </w:r>
      </w:hyperlink>
      <w:r w:rsidR="00FC0958">
        <w:t xml:space="preserve"> </w:t>
      </w:r>
      <w:r w:rsidR="00887003">
        <w:t xml:space="preserve"> </w:t>
      </w:r>
      <w:r w:rsidR="00EE727B">
        <w:t xml:space="preserve"> </w:t>
      </w:r>
      <w:r w:rsidR="00232E92">
        <w:t xml:space="preserve"> </w:t>
      </w:r>
      <w:r w:rsidR="00440D43">
        <w:t xml:space="preserve"> </w:t>
      </w:r>
      <w:r w:rsidR="00736A8F">
        <w:t xml:space="preserve"> </w:t>
      </w:r>
      <w:r w:rsidR="004774AA">
        <w:t xml:space="preserve"> </w:t>
      </w:r>
      <w:r w:rsidR="008E1F84">
        <w:t xml:space="preserve"> </w:t>
      </w:r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F42CAF" w:rsidRDefault="00F27322" w:rsidP="00BC182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067B" w:rsidRDefault="009A067B" w:rsidP="00371BC5">
      <w:pPr>
        <w:pStyle w:val="af"/>
        <w:jc w:val="both"/>
        <w:rPr>
          <w:rStyle w:val="a3"/>
          <w:i/>
          <w:sz w:val="28"/>
          <w:szCs w:val="28"/>
        </w:rPr>
      </w:pPr>
    </w:p>
    <w:p w:rsidR="003B5E0D" w:rsidRPr="00296CBC" w:rsidRDefault="003B5E0D" w:rsidP="008D27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09997624"/>
      <w:r>
        <w:rPr>
          <w:rFonts w:ascii="Times New Roman" w:hAnsi="Times New Roman" w:cs="Times New Roman"/>
        </w:rPr>
        <w:t>2</w:t>
      </w:r>
      <w:r w:rsidR="00E96150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8D270D" w:rsidRPr="008D270D">
        <w:rPr>
          <w:rFonts w:ascii="Times New Roman" w:hAnsi="Times New Roman" w:cs="Times New Roman"/>
        </w:rPr>
        <w:t>На Казанском вокзале начал работать новый пункт помощи маломобильным пассажирам</w:t>
      </w:r>
      <w:r w:rsidRPr="00296CBC">
        <w:rPr>
          <w:rFonts w:ascii="Times New Roman" w:hAnsi="Times New Roman" w:cs="Times New Roman"/>
        </w:rPr>
        <w:t>»</w:t>
      </w:r>
      <w:bookmarkEnd w:id="52"/>
    </w:p>
    <w:p w:rsidR="003B5E0D" w:rsidRPr="00961CF6" w:rsidRDefault="00DB2AA8" w:rsidP="003B5E0D">
      <w:pPr>
        <w:pStyle w:val="af"/>
        <w:jc w:val="both"/>
        <w:rPr>
          <w:sz w:val="28"/>
        </w:rPr>
      </w:pPr>
      <w:r w:rsidRPr="00DB2AA8">
        <w:rPr>
          <w:sz w:val="28"/>
        </w:rPr>
        <w:t>26 июля состоялось открытие специального пространства на территории Казанского вокзала города Москвы - пункта помощи маломобильным пассажирам.</w:t>
      </w:r>
    </w:p>
    <w:p w:rsidR="003B5E0D" w:rsidRDefault="003B5E0D" w:rsidP="003B5E0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7" w:history="1">
        <w:r w:rsidR="00234E59" w:rsidRPr="00E56CC6">
          <w:rPr>
            <w:rStyle w:val="a3"/>
          </w:rPr>
          <w:t>https://www.voi.ru/news/all_news/novosti_strany/na_kazanskom_vokzale_nachal_rabotat_novyj_punkt_pomoshi_malomobilnym_passaziram.html</w:t>
        </w:r>
      </w:hyperlink>
      <w:r w:rsidR="00234E59">
        <w:t xml:space="preserve"> </w:t>
      </w:r>
      <w:r w:rsidR="00270FFC">
        <w:t xml:space="preserve"> </w:t>
      </w:r>
      <w:r>
        <w:t xml:space="preserve">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3B5E0D" w:rsidRDefault="003B5E0D" w:rsidP="003B5E0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B5E0D" w:rsidRDefault="003B5E0D" w:rsidP="00371BC5">
      <w:pPr>
        <w:pStyle w:val="af"/>
        <w:jc w:val="both"/>
        <w:rPr>
          <w:rStyle w:val="a3"/>
          <w:i/>
          <w:sz w:val="28"/>
          <w:szCs w:val="28"/>
        </w:rPr>
      </w:pPr>
    </w:p>
    <w:p w:rsidR="008D270D" w:rsidRPr="00296CBC" w:rsidRDefault="008D270D" w:rsidP="008D27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09997625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Pr="0052682C">
        <w:rPr>
          <w:rFonts w:ascii="Times New Roman" w:hAnsi="Times New Roman" w:cs="Times New Roman"/>
        </w:rPr>
        <w:t>В Кирове прошел 27 областной фестиваль инвалидного спорта «Надежда-2022»</w:t>
      </w:r>
      <w:r w:rsidRPr="00296CBC">
        <w:rPr>
          <w:rFonts w:ascii="Times New Roman" w:hAnsi="Times New Roman" w:cs="Times New Roman"/>
        </w:rPr>
        <w:t>»</w:t>
      </w:r>
      <w:bookmarkEnd w:id="53"/>
    </w:p>
    <w:p w:rsidR="008D270D" w:rsidRPr="00961CF6" w:rsidRDefault="008D270D" w:rsidP="008D270D">
      <w:pPr>
        <w:pStyle w:val="af"/>
        <w:jc w:val="both"/>
        <w:rPr>
          <w:sz w:val="28"/>
        </w:rPr>
      </w:pPr>
      <w:r w:rsidRPr="00AF4553">
        <w:rPr>
          <w:sz w:val="28"/>
        </w:rPr>
        <w:t>С 19 по 20 июля в Кирове прошел 27 областной фестиваль инвалидного спорта «Надежда-2022», который был организован Кировской областной организацией ВОИ при поддержке Министерства спорта и молодежной политики Кировской области, Центра спортивной подготовки «Вятка-старт».</w:t>
      </w:r>
    </w:p>
    <w:p w:rsidR="008D270D" w:rsidRDefault="008D270D" w:rsidP="008D270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8" w:history="1">
        <w:r w:rsidRPr="00E56CC6">
          <w:rPr>
            <w:rStyle w:val="a3"/>
          </w:rPr>
          <w:t>https://www.voi.ru/news/all_news/novosti_voi/v_kirove_prohel_27_oblastnoj_festival_invalidnogo_sporta_nadezda-2022.html</w:t>
        </w:r>
      </w:hyperlink>
      <w:r>
        <w:t xml:space="preserve">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8D270D" w:rsidRDefault="008D270D" w:rsidP="008D270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92EC2" w:rsidRDefault="00192EC2" w:rsidP="008D270D">
      <w:pPr>
        <w:pStyle w:val="af"/>
        <w:jc w:val="both"/>
        <w:rPr>
          <w:rStyle w:val="a3"/>
          <w:i/>
          <w:sz w:val="28"/>
          <w:szCs w:val="28"/>
        </w:rPr>
      </w:pPr>
    </w:p>
    <w:p w:rsidR="00192EC2" w:rsidRPr="00296CBC" w:rsidRDefault="00192EC2" w:rsidP="00F8797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09997626"/>
      <w:r>
        <w:rPr>
          <w:rFonts w:ascii="Times New Roman" w:hAnsi="Times New Roman" w:cs="Times New Roman"/>
        </w:rPr>
        <w:t>2</w:t>
      </w:r>
      <w:r w:rsidR="00447415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F87970" w:rsidRPr="00F87970">
        <w:rPr>
          <w:rFonts w:ascii="Times New Roman" w:hAnsi="Times New Roman" w:cs="Times New Roman"/>
        </w:rPr>
        <w:t>Фестиваль «IZHWATERFEST»</w:t>
      </w:r>
      <w:r w:rsidRPr="00296CBC">
        <w:rPr>
          <w:rFonts w:ascii="Times New Roman" w:hAnsi="Times New Roman" w:cs="Times New Roman"/>
        </w:rPr>
        <w:t>»</w:t>
      </w:r>
      <w:bookmarkEnd w:id="54"/>
    </w:p>
    <w:p w:rsidR="00192EC2" w:rsidRPr="00961CF6" w:rsidRDefault="00A87713" w:rsidP="00192EC2">
      <w:pPr>
        <w:pStyle w:val="af"/>
        <w:jc w:val="both"/>
        <w:rPr>
          <w:sz w:val="28"/>
        </w:rPr>
      </w:pPr>
      <w:proofErr w:type="gramStart"/>
      <w:r w:rsidRPr="00A87713">
        <w:rPr>
          <w:sz w:val="28"/>
        </w:rPr>
        <w:t xml:space="preserve">В период с 3 по 6 августа на центральном пляже города Ижевска для людей с инвалидностью состоится Фестиваль водных активностей «IZHWATERFEST», </w:t>
      </w:r>
      <w:r w:rsidRPr="00A87713">
        <w:rPr>
          <w:sz w:val="28"/>
        </w:rPr>
        <w:lastRenderedPageBreak/>
        <w:t>в рамках реализации проекта «Паруса Удмуртии Нужны», реализованного Удмуртской республиканской организацией ВОИ при помощи субсидии Министерства социальной политики и труда Удмуртской республики.</w:t>
      </w:r>
      <w:proofErr w:type="gramEnd"/>
    </w:p>
    <w:p w:rsidR="00192EC2" w:rsidRDefault="00192EC2" w:rsidP="00192EC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9" w:history="1">
        <w:r w:rsidR="00447415" w:rsidRPr="00E56CC6">
          <w:rPr>
            <w:rStyle w:val="a3"/>
          </w:rPr>
          <w:t>https://www.voi.ru/news/all_news/novosti_voi/festival_izhwaterfest.html</w:t>
        </w:r>
      </w:hyperlink>
      <w:r w:rsidR="00447415">
        <w:t xml:space="preserve"> </w:t>
      </w:r>
      <w:r>
        <w:t xml:space="preserve">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92EC2" w:rsidRDefault="00192EC2" w:rsidP="00192EC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92EC2" w:rsidRDefault="00192EC2" w:rsidP="008D270D">
      <w:pPr>
        <w:pStyle w:val="af"/>
        <w:jc w:val="both"/>
        <w:rPr>
          <w:rStyle w:val="a3"/>
          <w:i/>
          <w:sz w:val="28"/>
          <w:szCs w:val="28"/>
        </w:rPr>
      </w:pPr>
    </w:p>
    <w:p w:rsidR="00C9293D" w:rsidRPr="00296CBC" w:rsidRDefault="00C9293D" w:rsidP="00BF42E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09997627"/>
      <w:r>
        <w:rPr>
          <w:rFonts w:ascii="Times New Roman" w:hAnsi="Times New Roman" w:cs="Times New Roman"/>
        </w:rPr>
        <w:t>2</w:t>
      </w:r>
      <w:r w:rsidR="00FF6900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BF42E8" w:rsidRPr="00BF42E8">
        <w:rPr>
          <w:rFonts w:ascii="Times New Roman" w:hAnsi="Times New Roman" w:cs="Times New Roman"/>
        </w:rPr>
        <w:t>"Робинзонада" в Тюмени подвела итоги</w:t>
      </w:r>
      <w:r w:rsidRPr="00296CBC">
        <w:rPr>
          <w:rFonts w:ascii="Times New Roman" w:hAnsi="Times New Roman" w:cs="Times New Roman"/>
        </w:rPr>
        <w:t>»</w:t>
      </w:r>
      <w:bookmarkEnd w:id="55"/>
    </w:p>
    <w:p w:rsidR="00C9293D" w:rsidRPr="00961CF6" w:rsidRDefault="00B358E8" w:rsidP="00C9293D">
      <w:pPr>
        <w:pStyle w:val="af"/>
        <w:jc w:val="both"/>
        <w:rPr>
          <w:sz w:val="28"/>
        </w:rPr>
      </w:pPr>
      <w:r w:rsidRPr="00B358E8">
        <w:rPr>
          <w:sz w:val="28"/>
        </w:rPr>
        <w:t>В этом году в Тюмени состоялся областной туристский фестиваль среди инвалидов "Робинзонада", который отметил свое 20-летие! Некоторые из участников поделились, что верны "Робинзонаде" все эти годы и прекра</w:t>
      </w:r>
      <w:r>
        <w:rPr>
          <w:sz w:val="28"/>
        </w:rPr>
        <w:t xml:space="preserve">сно помнят самый первый </w:t>
      </w:r>
      <w:proofErr w:type="spellStart"/>
      <w:r>
        <w:rPr>
          <w:sz w:val="28"/>
        </w:rPr>
        <w:t>турслет</w:t>
      </w:r>
      <w:proofErr w:type="spellEnd"/>
      <w:r w:rsidR="00C9293D" w:rsidRPr="00A87713">
        <w:rPr>
          <w:sz w:val="28"/>
        </w:rPr>
        <w:t>.</w:t>
      </w:r>
    </w:p>
    <w:p w:rsidR="00C9293D" w:rsidRDefault="00C9293D" w:rsidP="00C9293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50" w:history="1">
        <w:r w:rsidR="00580371" w:rsidRPr="00E56CC6">
          <w:rPr>
            <w:rStyle w:val="a3"/>
          </w:rPr>
          <w:t>https://www.voi.ru/news/all_news/novosti_voi/_robinzonada__v_tumeni_podvela_itogi.html</w:t>
        </w:r>
      </w:hyperlink>
      <w:r w:rsidR="00580371">
        <w:t xml:space="preserve"> </w:t>
      </w:r>
      <w:r>
        <w:t xml:space="preserve">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C9293D" w:rsidRDefault="00C9293D" w:rsidP="00C929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D270D" w:rsidRDefault="008D270D" w:rsidP="00371BC5">
      <w:pPr>
        <w:pStyle w:val="af"/>
        <w:jc w:val="both"/>
        <w:rPr>
          <w:rStyle w:val="a3"/>
          <w:i/>
          <w:sz w:val="28"/>
          <w:szCs w:val="28"/>
        </w:rPr>
      </w:pPr>
    </w:p>
    <w:p w:rsidR="00E54EFD" w:rsidRDefault="00E54EFD">
      <w:pPr>
        <w:pStyle w:val="af"/>
        <w:jc w:val="center"/>
        <w:rPr>
          <w:b/>
          <w:sz w:val="28"/>
          <w:szCs w:val="28"/>
        </w:rPr>
      </w:pPr>
    </w:p>
    <w:p w:rsidR="00D63538" w:rsidRDefault="00D63538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proofErr w:type="spellStart"/>
      <w:r>
        <w:rPr>
          <w:b/>
          <w:sz w:val="28"/>
          <w:szCs w:val="28"/>
        </w:rPr>
        <w:t>Соцсети</w:t>
      </w:r>
      <w:proofErr w:type="spellEnd"/>
      <w:r>
        <w:rPr>
          <w:b/>
          <w:sz w:val="28"/>
          <w:szCs w:val="28"/>
        </w:rPr>
        <w:t xml:space="preserve"> ВОИ:</w:t>
      </w:r>
    </w:p>
    <w:p w:rsidR="00B8343C" w:rsidRPr="0082093D" w:rsidRDefault="00F27322">
      <w:pPr>
        <w:pStyle w:val="af"/>
        <w:jc w:val="center"/>
      </w:pPr>
      <w:hyperlink r:id="rId52" w:history="1">
        <w:proofErr w:type="spellStart"/>
        <w:proofErr w:type="gramStart"/>
        <w:r w:rsidR="00B8343C">
          <w:rPr>
            <w:rStyle w:val="a3"/>
            <w:sz w:val="28"/>
            <w:szCs w:val="28"/>
            <w:lang w:val="en-US"/>
          </w:rPr>
          <w:t>vk</w:t>
        </w:r>
        <w:proofErr w:type="spellEnd"/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B8343C" w:rsidRPr="004D5533" w:rsidRDefault="00F27322">
      <w:pPr>
        <w:pStyle w:val="af"/>
        <w:jc w:val="center"/>
      </w:pPr>
      <w:hyperlink r:id="rId53" w:history="1">
        <w:proofErr w:type="gramStart"/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4D5533">
          <w:rPr>
            <w:rStyle w:val="a3"/>
            <w:sz w:val="28"/>
            <w:szCs w:val="28"/>
          </w:rPr>
          <w:t>.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ru</w:t>
        </w:r>
        <w:proofErr w:type="spellEnd"/>
        <w:r w:rsidR="00B8343C" w:rsidRPr="004D5533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  <w:proofErr w:type="gramEnd"/>
      </w:hyperlink>
    </w:p>
    <w:p w:rsidR="008903A8" w:rsidRDefault="00F27322" w:rsidP="003C5A51">
      <w:pPr>
        <w:pStyle w:val="af"/>
        <w:jc w:val="center"/>
        <w:rPr>
          <w:rStyle w:val="a3"/>
          <w:sz w:val="28"/>
        </w:rPr>
      </w:pPr>
      <w:hyperlink r:id="rId54" w:history="1">
        <w:r w:rsidR="005F13DB" w:rsidRPr="005F13DB">
          <w:rPr>
            <w:rStyle w:val="a3"/>
            <w:sz w:val="28"/>
          </w:rPr>
          <w:t>youtube.com</w:t>
        </w:r>
      </w:hyperlink>
    </w:p>
    <w:p w:rsidR="008903A8" w:rsidRDefault="00F27322" w:rsidP="003C5A51">
      <w:pPr>
        <w:pStyle w:val="af"/>
        <w:jc w:val="center"/>
        <w:rPr>
          <w:rStyle w:val="a3"/>
          <w:sz w:val="28"/>
        </w:rPr>
      </w:pPr>
      <w:hyperlink r:id="rId55" w:history="1">
        <w:r w:rsidR="008903A8" w:rsidRPr="008903A8">
          <w:rPr>
            <w:rStyle w:val="a3"/>
            <w:sz w:val="28"/>
          </w:rPr>
          <w:t>t.me/</w:t>
        </w:r>
        <w:proofErr w:type="spellStart"/>
        <w:r w:rsidR="008903A8" w:rsidRPr="008903A8">
          <w:rPr>
            <w:rStyle w:val="a3"/>
            <w:sz w:val="28"/>
          </w:rPr>
          <w:t>voirussia</w:t>
        </w:r>
        <w:proofErr w:type="spellEnd"/>
      </w:hyperlink>
    </w:p>
    <w:p w:rsidR="008903A8" w:rsidRDefault="008903A8" w:rsidP="003C5A51">
      <w:pPr>
        <w:pStyle w:val="af"/>
        <w:jc w:val="center"/>
        <w:rPr>
          <w:rStyle w:val="a3"/>
          <w:sz w:val="28"/>
        </w:rPr>
      </w:pPr>
    </w:p>
    <w:p w:rsidR="00B8343C" w:rsidRPr="003C5A51" w:rsidRDefault="00B8343C" w:rsidP="003C5A51">
      <w:pPr>
        <w:pStyle w:val="af"/>
        <w:jc w:val="center"/>
      </w:pPr>
      <w:r w:rsidRPr="004D52CF">
        <w:rPr>
          <w:vanish/>
          <w:sz w:val="28"/>
          <w:szCs w:val="28"/>
          <w:lang w:val="en-US"/>
        </w:rPr>
        <w:t>ok.ru/voirussia</w:t>
      </w:r>
      <w:hyperlink r:id="rId56" w:history="1">
        <w:r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7" w:history="1">
        <w:r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8" w:history="1">
        <w:r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footerReference w:type="default" r:id="rId59"/>
      <w:footerReference w:type="first" r:id="rId60"/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22" w:rsidRDefault="00F27322">
      <w:r>
        <w:separator/>
      </w:r>
    </w:p>
  </w:endnote>
  <w:endnote w:type="continuationSeparator" w:id="0">
    <w:p w:rsidR="00F27322" w:rsidRDefault="00F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C" w:rsidRDefault="0025231C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546005">
      <w:rPr>
        <w:noProof/>
      </w:rPr>
      <w:t>4</w:t>
    </w:r>
    <w:r>
      <w:fldChar w:fldCharType="end"/>
    </w:r>
  </w:p>
  <w:p w:rsidR="0025231C" w:rsidRDefault="0025231C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C" w:rsidRDefault="0025231C">
    <w:pPr>
      <w:pStyle w:val="1e"/>
      <w:jc w:val="right"/>
    </w:pPr>
  </w:p>
  <w:p w:rsidR="0025231C" w:rsidRDefault="002523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22" w:rsidRDefault="00F27322">
      <w:r>
        <w:separator/>
      </w:r>
    </w:p>
  </w:footnote>
  <w:footnote w:type="continuationSeparator" w:id="0">
    <w:p w:rsidR="00F27322" w:rsidRDefault="00F2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BDB"/>
    <w:rsid w:val="00001C6D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AB6"/>
    <w:rsid w:val="00004BD0"/>
    <w:rsid w:val="00004DA0"/>
    <w:rsid w:val="00004DFE"/>
    <w:rsid w:val="00005084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FB8"/>
    <w:rsid w:val="00012124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28E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328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A5"/>
    <w:rsid w:val="00033BC7"/>
    <w:rsid w:val="00033CF1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04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39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8F"/>
    <w:rsid w:val="0004369C"/>
    <w:rsid w:val="000438C1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7E"/>
    <w:rsid w:val="00047587"/>
    <w:rsid w:val="000477DA"/>
    <w:rsid w:val="00047C85"/>
    <w:rsid w:val="00047DA9"/>
    <w:rsid w:val="00047DC2"/>
    <w:rsid w:val="00047E6B"/>
    <w:rsid w:val="00047F49"/>
    <w:rsid w:val="0005015A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F9"/>
    <w:rsid w:val="00053B1D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4F59"/>
    <w:rsid w:val="000550B5"/>
    <w:rsid w:val="00055169"/>
    <w:rsid w:val="00055366"/>
    <w:rsid w:val="000554DE"/>
    <w:rsid w:val="0005559B"/>
    <w:rsid w:val="000556DD"/>
    <w:rsid w:val="00055786"/>
    <w:rsid w:val="000557B5"/>
    <w:rsid w:val="00055ABA"/>
    <w:rsid w:val="00055C7F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B5"/>
    <w:rsid w:val="000662DA"/>
    <w:rsid w:val="0006645C"/>
    <w:rsid w:val="00066493"/>
    <w:rsid w:val="000664D3"/>
    <w:rsid w:val="00066544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67D31"/>
    <w:rsid w:val="00070010"/>
    <w:rsid w:val="00070129"/>
    <w:rsid w:val="000701B9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EE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6E"/>
    <w:rsid w:val="000730C1"/>
    <w:rsid w:val="000730E6"/>
    <w:rsid w:val="00073188"/>
    <w:rsid w:val="000733D5"/>
    <w:rsid w:val="000734F4"/>
    <w:rsid w:val="000734F9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C7A"/>
    <w:rsid w:val="00075E48"/>
    <w:rsid w:val="00075E68"/>
    <w:rsid w:val="0007612F"/>
    <w:rsid w:val="00076277"/>
    <w:rsid w:val="00076281"/>
    <w:rsid w:val="00076287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60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3F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B9"/>
    <w:rsid w:val="000866D4"/>
    <w:rsid w:val="00086815"/>
    <w:rsid w:val="00086BC8"/>
    <w:rsid w:val="00086D1C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98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2D3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A47"/>
    <w:rsid w:val="000A0DAA"/>
    <w:rsid w:val="000A0E4F"/>
    <w:rsid w:val="000A0F61"/>
    <w:rsid w:val="000A100E"/>
    <w:rsid w:val="000A14F3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0FC"/>
    <w:rsid w:val="000A21C9"/>
    <w:rsid w:val="000A231B"/>
    <w:rsid w:val="000A247F"/>
    <w:rsid w:val="000A24B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0F3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81B"/>
    <w:rsid w:val="000A7A20"/>
    <w:rsid w:val="000A7B58"/>
    <w:rsid w:val="000A7CB4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2CD4"/>
    <w:rsid w:val="000B3104"/>
    <w:rsid w:val="000B3347"/>
    <w:rsid w:val="000B3369"/>
    <w:rsid w:val="000B345B"/>
    <w:rsid w:val="000B363D"/>
    <w:rsid w:val="000B36E2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743"/>
    <w:rsid w:val="000C0889"/>
    <w:rsid w:val="000C08A7"/>
    <w:rsid w:val="000C0A00"/>
    <w:rsid w:val="000C0ADB"/>
    <w:rsid w:val="000C0B80"/>
    <w:rsid w:val="000C0BD7"/>
    <w:rsid w:val="000C0C4C"/>
    <w:rsid w:val="000C0DD7"/>
    <w:rsid w:val="000C0F85"/>
    <w:rsid w:val="000C11A6"/>
    <w:rsid w:val="000C11C1"/>
    <w:rsid w:val="000C12E0"/>
    <w:rsid w:val="000C1559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3CF"/>
    <w:rsid w:val="000C23D6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7A3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F"/>
    <w:rsid w:val="000D2791"/>
    <w:rsid w:val="000D28D0"/>
    <w:rsid w:val="000D2B92"/>
    <w:rsid w:val="000D2CC8"/>
    <w:rsid w:val="000D2D7A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AE"/>
    <w:rsid w:val="000D4B13"/>
    <w:rsid w:val="000D4C5C"/>
    <w:rsid w:val="000D4D24"/>
    <w:rsid w:val="000D4EBC"/>
    <w:rsid w:val="000D4F8A"/>
    <w:rsid w:val="000D50E7"/>
    <w:rsid w:val="000D5582"/>
    <w:rsid w:val="000D55EC"/>
    <w:rsid w:val="000D5600"/>
    <w:rsid w:val="000D57AF"/>
    <w:rsid w:val="000D5985"/>
    <w:rsid w:val="000D5B8D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BC3"/>
    <w:rsid w:val="000D6CA8"/>
    <w:rsid w:val="000D6F14"/>
    <w:rsid w:val="000D6F77"/>
    <w:rsid w:val="000D751D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65"/>
    <w:rsid w:val="000E07AE"/>
    <w:rsid w:val="000E07EA"/>
    <w:rsid w:val="000E08C5"/>
    <w:rsid w:val="000E08FC"/>
    <w:rsid w:val="000E0A6C"/>
    <w:rsid w:val="000E0B10"/>
    <w:rsid w:val="000E0B1C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1B"/>
    <w:rsid w:val="000E5382"/>
    <w:rsid w:val="000E53E8"/>
    <w:rsid w:val="000E54D2"/>
    <w:rsid w:val="000E54D5"/>
    <w:rsid w:val="000E59BB"/>
    <w:rsid w:val="000E5AE0"/>
    <w:rsid w:val="000E5B1D"/>
    <w:rsid w:val="000E5B99"/>
    <w:rsid w:val="000E5C09"/>
    <w:rsid w:val="000E5C29"/>
    <w:rsid w:val="000E5F77"/>
    <w:rsid w:val="000E5FD1"/>
    <w:rsid w:val="000E615B"/>
    <w:rsid w:val="000E617B"/>
    <w:rsid w:val="000E627D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1F84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596"/>
    <w:rsid w:val="000F36F9"/>
    <w:rsid w:val="000F3713"/>
    <w:rsid w:val="000F37EA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790"/>
    <w:rsid w:val="000F4828"/>
    <w:rsid w:val="000F483E"/>
    <w:rsid w:val="000F4A83"/>
    <w:rsid w:val="000F4B9A"/>
    <w:rsid w:val="000F4BA6"/>
    <w:rsid w:val="000F4CEF"/>
    <w:rsid w:val="000F4EA8"/>
    <w:rsid w:val="000F4F7B"/>
    <w:rsid w:val="000F51F7"/>
    <w:rsid w:val="000F5470"/>
    <w:rsid w:val="000F54B1"/>
    <w:rsid w:val="000F56C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AE5"/>
    <w:rsid w:val="00101DF8"/>
    <w:rsid w:val="00101F24"/>
    <w:rsid w:val="001020AE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394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0D"/>
    <w:rsid w:val="00107EA0"/>
    <w:rsid w:val="00110059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BDC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B2"/>
    <w:rsid w:val="00113540"/>
    <w:rsid w:val="00113554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BA5"/>
    <w:rsid w:val="00127D16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7C"/>
    <w:rsid w:val="00132182"/>
    <w:rsid w:val="001322BA"/>
    <w:rsid w:val="00132317"/>
    <w:rsid w:val="0013266A"/>
    <w:rsid w:val="00132976"/>
    <w:rsid w:val="001329FD"/>
    <w:rsid w:val="00132C4C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547"/>
    <w:rsid w:val="001427A9"/>
    <w:rsid w:val="001427D4"/>
    <w:rsid w:val="001428BA"/>
    <w:rsid w:val="0014290D"/>
    <w:rsid w:val="0014291B"/>
    <w:rsid w:val="0014293B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A5"/>
    <w:rsid w:val="00155355"/>
    <w:rsid w:val="001553AE"/>
    <w:rsid w:val="00155544"/>
    <w:rsid w:val="0015556B"/>
    <w:rsid w:val="00155678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383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D89"/>
    <w:rsid w:val="00162F25"/>
    <w:rsid w:val="00163343"/>
    <w:rsid w:val="001633D2"/>
    <w:rsid w:val="0016349D"/>
    <w:rsid w:val="001634C3"/>
    <w:rsid w:val="0016375D"/>
    <w:rsid w:val="00163784"/>
    <w:rsid w:val="001637C5"/>
    <w:rsid w:val="00163968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C7C"/>
    <w:rsid w:val="00166D2B"/>
    <w:rsid w:val="00166F2D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AC"/>
    <w:rsid w:val="0017066E"/>
    <w:rsid w:val="00170837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EF9"/>
    <w:rsid w:val="00172F8A"/>
    <w:rsid w:val="0017300F"/>
    <w:rsid w:val="00173151"/>
    <w:rsid w:val="001731E2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3FB4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DB7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C5"/>
    <w:rsid w:val="00186FF9"/>
    <w:rsid w:val="00187356"/>
    <w:rsid w:val="00187453"/>
    <w:rsid w:val="001874D3"/>
    <w:rsid w:val="00187577"/>
    <w:rsid w:val="00187582"/>
    <w:rsid w:val="0018764C"/>
    <w:rsid w:val="001876C9"/>
    <w:rsid w:val="0018786B"/>
    <w:rsid w:val="001878F7"/>
    <w:rsid w:val="00187A5E"/>
    <w:rsid w:val="00187B89"/>
    <w:rsid w:val="00187CF5"/>
    <w:rsid w:val="00187D24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8A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887"/>
    <w:rsid w:val="0019289F"/>
    <w:rsid w:val="001928A0"/>
    <w:rsid w:val="00192D2A"/>
    <w:rsid w:val="00192D7F"/>
    <w:rsid w:val="00192EC2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718"/>
    <w:rsid w:val="00194A42"/>
    <w:rsid w:val="00194AD3"/>
    <w:rsid w:val="00194B55"/>
    <w:rsid w:val="00194B8B"/>
    <w:rsid w:val="00194BE7"/>
    <w:rsid w:val="00194C74"/>
    <w:rsid w:val="00194C83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6C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461"/>
    <w:rsid w:val="001C3602"/>
    <w:rsid w:val="001C378A"/>
    <w:rsid w:val="001C3830"/>
    <w:rsid w:val="001C38D1"/>
    <w:rsid w:val="001C397C"/>
    <w:rsid w:val="001C3A9A"/>
    <w:rsid w:val="001C3B76"/>
    <w:rsid w:val="001C3C6A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9B8"/>
    <w:rsid w:val="001C7BBC"/>
    <w:rsid w:val="001C7DB8"/>
    <w:rsid w:val="001C7E6A"/>
    <w:rsid w:val="001C7EBD"/>
    <w:rsid w:val="001C7FBD"/>
    <w:rsid w:val="001D0361"/>
    <w:rsid w:val="001D044A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1"/>
    <w:rsid w:val="001D376F"/>
    <w:rsid w:val="001D3884"/>
    <w:rsid w:val="001D3A3A"/>
    <w:rsid w:val="001D3A7E"/>
    <w:rsid w:val="001D3BDA"/>
    <w:rsid w:val="001D3E51"/>
    <w:rsid w:val="001D3F26"/>
    <w:rsid w:val="001D403D"/>
    <w:rsid w:val="001D411C"/>
    <w:rsid w:val="001D4144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570"/>
    <w:rsid w:val="001D55C8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E56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03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3C"/>
    <w:rsid w:val="001F16A6"/>
    <w:rsid w:val="001F17D3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C4"/>
    <w:rsid w:val="001F5CD4"/>
    <w:rsid w:val="001F60DE"/>
    <w:rsid w:val="001F6131"/>
    <w:rsid w:val="001F6297"/>
    <w:rsid w:val="001F64F8"/>
    <w:rsid w:val="001F65BC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8C6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08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47"/>
    <w:rsid w:val="002045A1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55"/>
    <w:rsid w:val="002051E2"/>
    <w:rsid w:val="00205433"/>
    <w:rsid w:val="00205440"/>
    <w:rsid w:val="00205898"/>
    <w:rsid w:val="00205BC8"/>
    <w:rsid w:val="00205C5A"/>
    <w:rsid w:val="00205C7E"/>
    <w:rsid w:val="00205D23"/>
    <w:rsid w:val="00205DBF"/>
    <w:rsid w:val="0020616B"/>
    <w:rsid w:val="0020627E"/>
    <w:rsid w:val="0020645E"/>
    <w:rsid w:val="0020656E"/>
    <w:rsid w:val="00206616"/>
    <w:rsid w:val="00206845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621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75E"/>
    <w:rsid w:val="00213857"/>
    <w:rsid w:val="002138B3"/>
    <w:rsid w:val="002138EE"/>
    <w:rsid w:val="002139FF"/>
    <w:rsid w:val="00213A76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230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64D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80E"/>
    <w:rsid w:val="002218A0"/>
    <w:rsid w:val="00221A08"/>
    <w:rsid w:val="00221B6D"/>
    <w:rsid w:val="00221BB7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07F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283"/>
    <w:rsid w:val="002275EF"/>
    <w:rsid w:val="002276B7"/>
    <w:rsid w:val="002278E4"/>
    <w:rsid w:val="002279B0"/>
    <w:rsid w:val="00227B47"/>
    <w:rsid w:val="00230119"/>
    <w:rsid w:val="002304F9"/>
    <w:rsid w:val="00230658"/>
    <w:rsid w:val="00230671"/>
    <w:rsid w:val="002308C1"/>
    <w:rsid w:val="002309EB"/>
    <w:rsid w:val="00230B0D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96"/>
    <w:rsid w:val="00234C53"/>
    <w:rsid w:val="00234C79"/>
    <w:rsid w:val="00234D21"/>
    <w:rsid w:val="00234DF0"/>
    <w:rsid w:val="00234E00"/>
    <w:rsid w:val="00234E20"/>
    <w:rsid w:val="00234E59"/>
    <w:rsid w:val="00234E66"/>
    <w:rsid w:val="00234E82"/>
    <w:rsid w:val="00234F17"/>
    <w:rsid w:val="0023518C"/>
    <w:rsid w:val="0023521C"/>
    <w:rsid w:val="00235265"/>
    <w:rsid w:val="002353D9"/>
    <w:rsid w:val="0023555F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B5A"/>
    <w:rsid w:val="00236E69"/>
    <w:rsid w:val="00236EC0"/>
    <w:rsid w:val="00236EC1"/>
    <w:rsid w:val="00236F69"/>
    <w:rsid w:val="00237158"/>
    <w:rsid w:val="002372F4"/>
    <w:rsid w:val="002372FD"/>
    <w:rsid w:val="002373A8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B38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007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79"/>
    <w:rsid w:val="00246293"/>
    <w:rsid w:val="00246399"/>
    <w:rsid w:val="0024641E"/>
    <w:rsid w:val="002464FD"/>
    <w:rsid w:val="00246514"/>
    <w:rsid w:val="00246590"/>
    <w:rsid w:val="002465FB"/>
    <w:rsid w:val="0024666E"/>
    <w:rsid w:val="0024672A"/>
    <w:rsid w:val="002468C1"/>
    <w:rsid w:val="00246CDF"/>
    <w:rsid w:val="00246E74"/>
    <w:rsid w:val="00246FA2"/>
    <w:rsid w:val="00246FC6"/>
    <w:rsid w:val="00247059"/>
    <w:rsid w:val="00247335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B53"/>
    <w:rsid w:val="00250CBE"/>
    <w:rsid w:val="00250DEC"/>
    <w:rsid w:val="00250EE0"/>
    <w:rsid w:val="00250EFF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3B8"/>
    <w:rsid w:val="00253475"/>
    <w:rsid w:val="00253551"/>
    <w:rsid w:val="002535D9"/>
    <w:rsid w:val="002535E6"/>
    <w:rsid w:val="002537FE"/>
    <w:rsid w:val="00253822"/>
    <w:rsid w:val="00253906"/>
    <w:rsid w:val="00253DFE"/>
    <w:rsid w:val="00254020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CC6"/>
    <w:rsid w:val="00260D8A"/>
    <w:rsid w:val="00260E6A"/>
    <w:rsid w:val="00261115"/>
    <w:rsid w:val="00261125"/>
    <w:rsid w:val="002612C0"/>
    <w:rsid w:val="002615EC"/>
    <w:rsid w:val="00261656"/>
    <w:rsid w:val="002617CE"/>
    <w:rsid w:val="00261834"/>
    <w:rsid w:val="00261871"/>
    <w:rsid w:val="00261B73"/>
    <w:rsid w:val="00261B7C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2AE"/>
    <w:rsid w:val="0026330C"/>
    <w:rsid w:val="00263315"/>
    <w:rsid w:val="00263404"/>
    <w:rsid w:val="002636F1"/>
    <w:rsid w:val="00263794"/>
    <w:rsid w:val="002637F9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9EE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AF1"/>
    <w:rsid w:val="00270B53"/>
    <w:rsid w:val="00270DA3"/>
    <w:rsid w:val="00270FFC"/>
    <w:rsid w:val="00271068"/>
    <w:rsid w:val="002710E6"/>
    <w:rsid w:val="00271401"/>
    <w:rsid w:val="0027185D"/>
    <w:rsid w:val="002719E9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813"/>
    <w:rsid w:val="002769A6"/>
    <w:rsid w:val="00276BCB"/>
    <w:rsid w:val="00276E26"/>
    <w:rsid w:val="00276E54"/>
    <w:rsid w:val="0027700A"/>
    <w:rsid w:val="00277158"/>
    <w:rsid w:val="002771E8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E57"/>
    <w:rsid w:val="00281F35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A1"/>
    <w:rsid w:val="002851B6"/>
    <w:rsid w:val="002851E2"/>
    <w:rsid w:val="002852EF"/>
    <w:rsid w:val="0028570B"/>
    <w:rsid w:val="0028590E"/>
    <w:rsid w:val="00285AE8"/>
    <w:rsid w:val="00285C4F"/>
    <w:rsid w:val="00285C6A"/>
    <w:rsid w:val="00285D57"/>
    <w:rsid w:val="00285E6A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AD9"/>
    <w:rsid w:val="00287BF5"/>
    <w:rsid w:val="00287D1A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BC"/>
    <w:rsid w:val="00296CD5"/>
    <w:rsid w:val="00296E07"/>
    <w:rsid w:val="0029705C"/>
    <w:rsid w:val="0029713A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24"/>
    <w:rsid w:val="00297E51"/>
    <w:rsid w:val="002A0032"/>
    <w:rsid w:val="002A00E2"/>
    <w:rsid w:val="002A037A"/>
    <w:rsid w:val="002A04E0"/>
    <w:rsid w:val="002A0825"/>
    <w:rsid w:val="002A0C01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831"/>
    <w:rsid w:val="002A3A02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5D8"/>
    <w:rsid w:val="002A4828"/>
    <w:rsid w:val="002A49DA"/>
    <w:rsid w:val="002A4BF3"/>
    <w:rsid w:val="002A4C0E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11E"/>
    <w:rsid w:val="002B1165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3F10"/>
    <w:rsid w:val="002B409A"/>
    <w:rsid w:val="002B4203"/>
    <w:rsid w:val="002B428C"/>
    <w:rsid w:val="002B42A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92"/>
    <w:rsid w:val="002B54BB"/>
    <w:rsid w:val="002B558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C2F"/>
    <w:rsid w:val="002C2CFC"/>
    <w:rsid w:val="002C2D0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A90"/>
    <w:rsid w:val="002D5B4F"/>
    <w:rsid w:val="002D5D6B"/>
    <w:rsid w:val="002D6226"/>
    <w:rsid w:val="002D6331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EDA"/>
    <w:rsid w:val="002E0EF8"/>
    <w:rsid w:val="002E101D"/>
    <w:rsid w:val="002E110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9F3"/>
    <w:rsid w:val="002E6A30"/>
    <w:rsid w:val="002E6AFF"/>
    <w:rsid w:val="002E6B87"/>
    <w:rsid w:val="002E6BD3"/>
    <w:rsid w:val="002E6CDC"/>
    <w:rsid w:val="002E707B"/>
    <w:rsid w:val="002E7498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CF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3AB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4E83"/>
    <w:rsid w:val="002F4EEF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1A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166"/>
    <w:rsid w:val="003012B8"/>
    <w:rsid w:val="003013C1"/>
    <w:rsid w:val="00301437"/>
    <w:rsid w:val="00301627"/>
    <w:rsid w:val="00301630"/>
    <w:rsid w:val="0030167E"/>
    <w:rsid w:val="003016A2"/>
    <w:rsid w:val="003016BB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E28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2C7"/>
    <w:rsid w:val="00306310"/>
    <w:rsid w:val="003063B8"/>
    <w:rsid w:val="0030671C"/>
    <w:rsid w:val="003068B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5D"/>
    <w:rsid w:val="003103EA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13"/>
    <w:rsid w:val="0031578A"/>
    <w:rsid w:val="00315A71"/>
    <w:rsid w:val="00315ADC"/>
    <w:rsid w:val="00315FD0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22B"/>
    <w:rsid w:val="00323330"/>
    <w:rsid w:val="003234C8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1F8"/>
    <w:rsid w:val="00327229"/>
    <w:rsid w:val="00327481"/>
    <w:rsid w:val="00327546"/>
    <w:rsid w:val="00327555"/>
    <w:rsid w:val="00327636"/>
    <w:rsid w:val="00327637"/>
    <w:rsid w:val="003276CD"/>
    <w:rsid w:val="00327773"/>
    <w:rsid w:val="0032782C"/>
    <w:rsid w:val="00327830"/>
    <w:rsid w:val="0032796B"/>
    <w:rsid w:val="00327B14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7E1"/>
    <w:rsid w:val="003308C9"/>
    <w:rsid w:val="003308EF"/>
    <w:rsid w:val="00330C43"/>
    <w:rsid w:val="00330F3D"/>
    <w:rsid w:val="00330F9F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E28"/>
    <w:rsid w:val="00334E4A"/>
    <w:rsid w:val="00335055"/>
    <w:rsid w:val="0033506C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69"/>
    <w:rsid w:val="00335B8B"/>
    <w:rsid w:val="00335C75"/>
    <w:rsid w:val="00335CDC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6F88"/>
    <w:rsid w:val="00337118"/>
    <w:rsid w:val="00337173"/>
    <w:rsid w:val="00337702"/>
    <w:rsid w:val="00337841"/>
    <w:rsid w:val="0033785F"/>
    <w:rsid w:val="00337979"/>
    <w:rsid w:val="00337C2F"/>
    <w:rsid w:val="00337E6D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2C4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2F7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B3E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EAE"/>
    <w:rsid w:val="00353F16"/>
    <w:rsid w:val="00354352"/>
    <w:rsid w:val="0035448F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154"/>
    <w:rsid w:val="0036123E"/>
    <w:rsid w:val="003612A7"/>
    <w:rsid w:val="0036137A"/>
    <w:rsid w:val="0036139B"/>
    <w:rsid w:val="00361534"/>
    <w:rsid w:val="00361692"/>
    <w:rsid w:val="00361793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A3F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A0"/>
    <w:rsid w:val="00370655"/>
    <w:rsid w:val="003706E1"/>
    <w:rsid w:val="003708EA"/>
    <w:rsid w:val="003709C3"/>
    <w:rsid w:val="00370CF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59C"/>
    <w:rsid w:val="00374611"/>
    <w:rsid w:val="0037486B"/>
    <w:rsid w:val="003748CE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2F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406E"/>
    <w:rsid w:val="00384077"/>
    <w:rsid w:val="003841AF"/>
    <w:rsid w:val="003841D1"/>
    <w:rsid w:val="0038431B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F0C"/>
    <w:rsid w:val="00391F11"/>
    <w:rsid w:val="00391F56"/>
    <w:rsid w:val="00392044"/>
    <w:rsid w:val="0039215E"/>
    <w:rsid w:val="00392434"/>
    <w:rsid w:val="00392524"/>
    <w:rsid w:val="0039264F"/>
    <w:rsid w:val="003927F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E3B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6D4"/>
    <w:rsid w:val="003A56DF"/>
    <w:rsid w:val="003A5774"/>
    <w:rsid w:val="003A57B6"/>
    <w:rsid w:val="003A580E"/>
    <w:rsid w:val="003A5842"/>
    <w:rsid w:val="003A58FD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DFE"/>
    <w:rsid w:val="003B3E76"/>
    <w:rsid w:val="003B3E90"/>
    <w:rsid w:val="003B45CF"/>
    <w:rsid w:val="003B46D7"/>
    <w:rsid w:val="003B47F8"/>
    <w:rsid w:val="003B4815"/>
    <w:rsid w:val="003B4883"/>
    <w:rsid w:val="003B4AC0"/>
    <w:rsid w:val="003B4B7B"/>
    <w:rsid w:val="003B4C9C"/>
    <w:rsid w:val="003B4D5F"/>
    <w:rsid w:val="003B4D88"/>
    <w:rsid w:val="003B5135"/>
    <w:rsid w:val="003B51BD"/>
    <w:rsid w:val="003B51E3"/>
    <w:rsid w:val="003B5311"/>
    <w:rsid w:val="003B5417"/>
    <w:rsid w:val="003B546E"/>
    <w:rsid w:val="003B551B"/>
    <w:rsid w:val="003B5912"/>
    <w:rsid w:val="003B5950"/>
    <w:rsid w:val="003B5D0F"/>
    <w:rsid w:val="003B5E0D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4B4"/>
    <w:rsid w:val="003B772F"/>
    <w:rsid w:val="003B777C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0E50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740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DD3"/>
    <w:rsid w:val="003C4E24"/>
    <w:rsid w:val="003C4E8E"/>
    <w:rsid w:val="003C4F34"/>
    <w:rsid w:val="003C5340"/>
    <w:rsid w:val="003C548B"/>
    <w:rsid w:val="003C5566"/>
    <w:rsid w:val="003C5681"/>
    <w:rsid w:val="003C5723"/>
    <w:rsid w:val="003C5748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19C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2E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99"/>
    <w:rsid w:val="003D6146"/>
    <w:rsid w:val="003D614C"/>
    <w:rsid w:val="003D62B2"/>
    <w:rsid w:val="003D6463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56"/>
    <w:rsid w:val="003E53F3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BF3"/>
    <w:rsid w:val="003E6C12"/>
    <w:rsid w:val="003E6C2D"/>
    <w:rsid w:val="003E6C93"/>
    <w:rsid w:val="003E6F03"/>
    <w:rsid w:val="003E6F28"/>
    <w:rsid w:val="003E6F84"/>
    <w:rsid w:val="003E706A"/>
    <w:rsid w:val="003E7072"/>
    <w:rsid w:val="003E7361"/>
    <w:rsid w:val="003E76D5"/>
    <w:rsid w:val="003E76EF"/>
    <w:rsid w:val="003E7816"/>
    <w:rsid w:val="003E78AF"/>
    <w:rsid w:val="003E78B0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309"/>
    <w:rsid w:val="003F0433"/>
    <w:rsid w:val="003F0475"/>
    <w:rsid w:val="003F05FF"/>
    <w:rsid w:val="003F0635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570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880"/>
    <w:rsid w:val="003F7A00"/>
    <w:rsid w:val="003F7B74"/>
    <w:rsid w:val="003F7DBC"/>
    <w:rsid w:val="003F7E35"/>
    <w:rsid w:val="003F7F87"/>
    <w:rsid w:val="00400089"/>
    <w:rsid w:val="0040011C"/>
    <w:rsid w:val="00400200"/>
    <w:rsid w:val="0040033F"/>
    <w:rsid w:val="0040059E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064"/>
    <w:rsid w:val="00403201"/>
    <w:rsid w:val="004032ED"/>
    <w:rsid w:val="004032FF"/>
    <w:rsid w:val="00403389"/>
    <w:rsid w:val="00403630"/>
    <w:rsid w:val="00403644"/>
    <w:rsid w:val="00403782"/>
    <w:rsid w:val="004038E7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5FDC"/>
    <w:rsid w:val="00406136"/>
    <w:rsid w:val="00406444"/>
    <w:rsid w:val="00406559"/>
    <w:rsid w:val="00406A1A"/>
    <w:rsid w:val="00406AFB"/>
    <w:rsid w:val="00406CC0"/>
    <w:rsid w:val="00406CCD"/>
    <w:rsid w:val="00406F48"/>
    <w:rsid w:val="00407175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7B5"/>
    <w:rsid w:val="0041083E"/>
    <w:rsid w:val="00410845"/>
    <w:rsid w:val="00410860"/>
    <w:rsid w:val="0041086E"/>
    <w:rsid w:val="00410958"/>
    <w:rsid w:val="0041107C"/>
    <w:rsid w:val="00411549"/>
    <w:rsid w:val="0041154D"/>
    <w:rsid w:val="0041158B"/>
    <w:rsid w:val="00411776"/>
    <w:rsid w:val="00411793"/>
    <w:rsid w:val="00411854"/>
    <w:rsid w:val="0041191D"/>
    <w:rsid w:val="00411B9C"/>
    <w:rsid w:val="00411C25"/>
    <w:rsid w:val="00411D4D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D"/>
    <w:rsid w:val="004149F9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8A2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B06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E43"/>
    <w:rsid w:val="00420FBC"/>
    <w:rsid w:val="00420FD1"/>
    <w:rsid w:val="00420FFE"/>
    <w:rsid w:val="0042106B"/>
    <w:rsid w:val="004210B0"/>
    <w:rsid w:val="00421140"/>
    <w:rsid w:val="0042141F"/>
    <w:rsid w:val="00421776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727"/>
    <w:rsid w:val="0042279F"/>
    <w:rsid w:val="004228FB"/>
    <w:rsid w:val="0042294C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28C"/>
    <w:rsid w:val="00425362"/>
    <w:rsid w:val="00425386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87B"/>
    <w:rsid w:val="00430A38"/>
    <w:rsid w:val="00430C8B"/>
    <w:rsid w:val="00430D5B"/>
    <w:rsid w:val="004312EB"/>
    <w:rsid w:val="0043146D"/>
    <w:rsid w:val="00431544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1DFD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7F9"/>
    <w:rsid w:val="00434B1B"/>
    <w:rsid w:val="00434C79"/>
    <w:rsid w:val="00434DF2"/>
    <w:rsid w:val="00435366"/>
    <w:rsid w:val="0043575F"/>
    <w:rsid w:val="004358FC"/>
    <w:rsid w:val="0043591C"/>
    <w:rsid w:val="00435DF4"/>
    <w:rsid w:val="00436165"/>
    <w:rsid w:val="0043632C"/>
    <w:rsid w:val="00436642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38"/>
    <w:rsid w:val="00440E6B"/>
    <w:rsid w:val="00440F83"/>
    <w:rsid w:val="0044102C"/>
    <w:rsid w:val="00441196"/>
    <w:rsid w:val="00441265"/>
    <w:rsid w:val="004412BA"/>
    <w:rsid w:val="00441460"/>
    <w:rsid w:val="00441476"/>
    <w:rsid w:val="00441498"/>
    <w:rsid w:val="00441628"/>
    <w:rsid w:val="00441959"/>
    <w:rsid w:val="004419BF"/>
    <w:rsid w:val="00441BD1"/>
    <w:rsid w:val="00441C3A"/>
    <w:rsid w:val="004422A4"/>
    <w:rsid w:val="00442315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B1A"/>
    <w:rsid w:val="00443B1F"/>
    <w:rsid w:val="00443DA3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415"/>
    <w:rsid w:val="004476F2"/>
    <w:rsid w:val="0044786A"/>
    <w:rsid w:val="0044788D"/>
    <w:rsid w:val="00447906"/>
    <w:rsid w:val="00447918"/>
    <w:rsid w:val="00447EF9"/>
    <w:rsid w:val="00447F5F"/>
    <w:rsid w:val="00447FD7"/>
    <w:rsid w:val="004500B1"/>
    <w:rsid w:val="00450345"/>
    <w:rsid w:val="0045049E"/>
    <w:rsid w:val="004506B5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99F"/>
    <w:rsid w:val="00451B9D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7A9"/>
    <w:rsid w:val="0045285D"/>
    <w:rsid w:val="004528F2"/>
    <w:rsid w:val="00452CAD"/>
    <w:rsid w:val="00452CC7"/>
    <w:rsid w:val="00452CFC"/>
    <w:rsid w:val="00452F2B"/>
    <w:rsid w:val="00452F5A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5B"/>
    <w:rsid w:val="0045666E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113"/>
    <w:rsid w:val="00461217"/>
    <w:rsid w:val="00461265"/>
    <w:rsid w:val="0046138C"/>
    <w:rsid w:val="0046146E"/>
    <w:rsid w:val="00461527"/>
    <w:rsid w:val="00461634"/>
    <w:rsid w:val="0046165D"/>
    <w:rsid w:val="00461C7B"/>
    <w:rsid w:val="00461CC1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0F9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AB3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53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32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45C"/>
    <w:rsid w:val="004724BE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3A"/>
    <w:rsid w:val="00473540"/>
    <w:rsid w:val="004735D5"/>
    <w:rsid w:val="004735E9"/>
    <w:rsid w:val="0047361D"/>
    <w:rsid w:val="00473664"/>
    <w:rsid w:val="00473760"/>
    <w:rsid w:val="00473804"/>
    <w:rsid w:val="00473898"/>
    <w:rsid w:val="004738E0"/>
    <w:rsid w:val="00473921"/>
    <w:rsid w:val="004739EC"/>
    <w:rsid w:val="00473BA8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34"/>
    <w:rsid w:val="00480E77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0CB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ED8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4BE"/>
    <w:rsid w:val="00495514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3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1FE1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50E"/>
    <w:rsid w:val="004A35C9"/>
    <w:rsid w:val="004A376C"/>
    <w:rsid w:val="004A3830"/>
    <w:rsid w:val="004A386F"/>
    <w:rsid w:val="004A3AB7"/>
    <w:rsid w:val="004A3C23"/>
    <w:rsid w:val="004A3C62"/>
    <w:rsid w:val="004A3E03"/>
    <w:rsid w:val="004A3E32"/>
    <w:rsid w:val="004A3EE3"/>
    <w:rsid w:val="004A3FDE"/>
    <w:rsid w:val="004A4247"/>
    <w:rsid w:val="004A430E"/>
    <w:rsid w:val="004A435A"/>
    <w:rsid w:val="004A438E"/>
    <w:rsid w:val="004A4396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3BC"/>
    <w:rsid w:val="004A56BC"/>
    <w:rsid w:val="004A59CE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10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4D9"/>
    <w:rsid w:val="004B357B"/>
    <w:rsid w:val="004B35A5"/>
    <w:rsid w:val="004B389B"/>
    <w:rsid w:val="004B3956"/>
    <w:rsid w:val="004B39B3"/>
    <w:rsid w:val="004B3A3B"/>
    <w:rsid w:val="004B3A3D"/>
    <w:rsid w:val="004B3CBF"/>
    <w:rsid w:val="004B412E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07"/>
    <w:rsid w:val="004C1050"/>
    <w:rsid w:val="004C113C"/>
    <w:rsid w:val="004C13B2"/>
    <w:rsid w:val="004C14C0"/>
    <w:rsid w:val="004C159A"/>
    <w:rsid w:val="004C16B2"/>
    <w:rsid w:val="004C17C1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A0A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10A6"/>
    <w:rsid w:val="004D1123"/>
    <w:rsid w:val="004D137F"/>
    <w:rsid w:val="004D1620"/>
    <w:rsid w:val="004D179C"/>
    <w:rsid w:val="004D1A81"/>
    <w:rsid w:val="004D1C61"/>
    <w:rsid w:val="004D1D42"/>
    <w:rsid w:val="004D1EC4"/>
    <w:rsid w:val="004D204D"/>
    <w:rsid w:val="004D2090"/>
    <w:rsid w:val="004D20AE"/>
    <w:rsid w:val="004D22EE"/>
    <w:rsid w:val="004D22FD"/>
    <w:rsid w:val="004D243B"/>
    <w:rsid w:val="004D24F1"/>
    <w:rsid w:val="004D24F8"/>
    <w:rsid w:val="004D2BF0"/>
    <w:rsid w:val="004D2C29"/>
    <w:rsid w:val="004D2D8E"/>
    <w:rsid w:val="004D2E1A"/>
    <w:rsid w:val="004D2EBA"/>
    <w:rsid w:val="004D328E"/>
    <w:rsid w:val="004D33A4"/>
    <w:rsid w:val="004D365F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26"/>
    <w:rsid w:val="004D57BC"/>
    <w:rsid w:val="004D5B9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94A"/>
    <w:rsid w:val="004D6A67"/>
    <w:rsid w:val="004D6B96"/>
    <w:rsid w:val="004D6C1B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0EB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ADA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D"/>
    <w:rsid w:val="004E73E2"/>
    <w:rsid w:val="004E7456"/>
    <w:rsid w:val="004E7825"/>
    <w:rsid w:val="004E7A68"/>
    <w:rsid w:val="004E7A9C"/>
    <w:rsid w:val="004E7BE7"/>
    <w:rsid w:val="004E7F16"/>
    <w:rsid w:val="004E7F9F"/>
    <w:rsid w:val="004F02DB"/>
    <w:rsid w:val="004F02DE"/>
    <w:rsid w:val="004F041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3CD"/>
    <w:rsid w:val="00502798"/>
    <w:rsid w:val="0050298E"/>
    <w:rsid w:val="005029DF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17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8F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A51"/>
    <w:rsid w:val="00511AF0"/>
    <w:rsid w:val="00511AF3"/>
    <w:rsid w:val="00511E81"/>
    <w:rsid w:val="00511FAD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720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6E5"/>
    <w:rsid w:val="0052474F"/>
    <w:rsid w:val="005247BA"/>
    <w:rsid w:val="00524AE0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084"/>
    <w:rsid w:val="00526136"/>
    <w:rsid w:val="00526142"/>
    <w:rsid w:val="005261B4"/>
    <w:rsid w:val="00526270"/>
    <w:rsid w:val="00526354"/>
    <w:rsid w:val="005265FF"/>
    <w:rsid w:val="00526605"/>
    <w:rsid w:val="0052664F"/>
    <w:rsid w:val="0052682C"/>
    <w:rsid w:val="005269A2"/>
    <w:rsid w:val="00526C7A"/>
    <w:rsid w:val="00526C87"/>
    <w:rsid w:val="00526D51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96A"/>
    <w:rsid w:val="00532AE6"/>
    <w:rsid w:val="00532B0E"/>
    <w:rsid w:val="00532BEB"/>
    <w:rsid w:val="00532C6C"/>
    <w:rsid w:val="00532C70"/>
    <w:rsid w:val="00532E20"/>
    <w:rsid w:val="00532FD6"/>
    <w:rsid w:val="00533143"/>
    <w:rsid w:val="00533471"/>
    <w:rsid w:val="0053349A"/>
    <w:rsid w:val="005336A5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5C2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81A"/>
    <w:rsid w:val="005368D5"/>
    <w:rsid w:val="005368F1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2F"/>
    <w:rsid w:val="00540FB8"/>
    <w:rsid w:val="005410E7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2038"/>
    <w:rsid w:val="005420E0"/>
    <w:rsid w:val="005422D5"/>
    <w:rsid w:val="0054254C"/>
    <w:rsid w:val="005425F3"/>
    <w:rsid w:val="00542977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005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CD0"/>
    <w:rsid w:val="00562FD4"/>
    <w:rsid w:val="00563287"/>
    <w:rsid w:val="005632F2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B9F"/>
    <w:rsid w:val="00565BBE"/>
    <w:rsid w:val="00565D89"/>
    <w:rsid w:val="00565E8C"/>
    <w:rsid w:val="00565EEE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129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BD8"/>
    <w:rsid w:val="00575D1F"/>
    <w:rsid w:val="00575D65"/>
    <w:rsid w:val="0057611D"/>
    <w:rsid w:val="005761B3"/>
    <w:rsid w:val="005761F0"/>
    <w:rsid w:val="005761F5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371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B96"/>
    <w:rsid w:val="00584BBA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EF"/>
    <w:rsid w:val="005927F4"/>
    <w:rsid w:val="00592B35"/>
    <w:rsid w:val="00592E34"/>
    <w:rsid w:val="00592E54"/>
    <w:rsid w:val="00593090"/>
    <w:rsid w:val="005932C1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861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88A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777"/>
    <w:rsid w:val="00597860"/>
    <w:rsid w:val="005978FA"/>
    <w:rsid w:val="00597B49"/>
    <w:rsid w:val="00597B55"/>
    <w:rsid w:val="00597C82"/>
    <w:rsid w:val="00597F2A"/>
    <w:rsid w:val="005A0106"/>
    <w:rsid w:val="005A035F"/>
    <w:rsid w:val="005A03BA"/>
    <w:rsid w:val="005A0565"/>
    <w:rsid w:val="005A07E0"/>
    <w:rsid w:val="005A0835"/>
    <w:rsid w:val="005A0935"/>
    <w:rsid w:val="005A0DC4"/>
    <w:rsid w:val="005A0DEC"/>
    <w:rsid w:val="005A0EB4"/>
    <w:rsid w:val="005A0F5B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522"/>
    <w:rsid w:val="005A2684"/>
    <w:rsid w:val="005A27BA"/>
    <w:rsid w:val="005A293C"/>
    <w:rsid w:val="005A2A38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08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A43"/>
    <w:rsid w:val="005B5ACA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86"/>
    <w:rsid w:val="005C10FE"/>
    <w:rsid w:val="005C1117"/>
    <w:rsid w:val="005C1291"/>
    <w:rsid w:val="005C1575"/>
    <w:rsid w:val="005C159F"/>
    <w:rsid w:val="005C15B3"/>
    <w:rsid w:val="005C16DB"/>
    <w:rsid w:val="005C172E"/>
    <w:rsid w:val="005C17A6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31C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D6"/>
    <w:rsid w:val="005D08D8"/>
    <w:rsid w:val="005D0923"/>
    <w:rsid w:val="005D0999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0DA"/>
    <w:rsid w:val="005D3141"/>
    <w:rsid w:val="005D324E"/>
    <w:rsid w:val="005D327C"/>
    <w:rsid w:val="005D32BD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054"/>
    <w:rsid w:val="005D6156"/>
    <w:rsid w:val="005D618D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520"/>
    <w:rsid w:val="005E07CA"/>
    <w:rsid w:val="005E0876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D6E"/>
    <w:rsid w:val="005E4E83"/>
    <w:rsid w:val="005E520A"/>
    <w:rsid w:val="005E527D"/>
    <w:rsid w:val="005E52CF"/>
    <w:rsid w:val="005E55C4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118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DE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DE"/>
    <w:rsid w:val="005F60FB"/>
    <w:rsid w:val="005F61D5"/>
    <w:rsid w:val="005F65DB"/>
    <w:rsid w:val="005F6830"/>
    <w:rsid w:val="005F68E9"/>
    <w:rsid w:val="005F6913"/>
    <w:rsid w:val="005F6C5D"/>
    <w:rsid w:val="005F6E15"/>
    <w:rsid w:val="005F6E2F"/>
    <w:rsid w:val="005F6E5F"/>
    <w:rsid w:val="005F70D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5F7E40"/>
    <w:rsid w:val="00600327"/>
    <w:rsid w:val="00600386"/>
    <w:rsid w:val="006003D1"/>
    <w:rsid w:val="0060042E"/>
    <w:rsid w:val="00600459"/>
    <w:rsid w:val="006004F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076"/>
    <w:rsid w:val="00602189"/>
    <w:rsid w:val="006021D5"/>
    <w:rsid w:val="0060244D"/>
    <w:rsid w:val="006027AF"/>
    <w:rsid w:val="00602968"/>
    <w:rsid w:val="00602AB3"/>
    <w:rsid w:val="00602AB8"/>
    <w:rsid w:val="00602C35"/>
    <w:rsid w:val="00602DB2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72F"/>
    <w:rsid w:val="00612756"/>
    <w:rsid w:val="00612766"/>
    <w:rsid w:val="00612821"/>
    <w:rsid w:val="00612911"/>
    <w:rsid w:val="00612987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43"/>
    <w:rsid w:val="00615B9B"/>
    <w:rsid w:val="00615CA9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605"/>
    <w:rsid w:val="00616923"/>
    <w:rsid w:val="0061692F"/>
    <w:rsid w:val="00616992"/>
    <w:rsid w:val="006169CF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2D1"/>
    <w:rsid w:val="00625649"/>
    <w:rsid w:val="006256DE"/>
    <w:rsid w:val="0062580A"/>
    <w:rsid w:val="00625876"/>
    <w:rsid w:val="0062594E"/>
    <w:rsid w:val="00625C64"/>
    <w:rsid w:val="00625D6B"/>
    <w:rsid w:val="00625E6D"/>
    <w:rsid w:val="00625EC4"/>
    <w:rsid w:val="006264BD"/>
    <w:rsid w:val="00626687"/>
    <w:rsid w:val="006266E6"/>
    <w:rsid w:val="00626729"/>
    <w:rsid w:val="0062673B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2FB"/>
    <w:rsid w:val="006336A6"/>
    <w:rsid w:val="006336D4"/>
    <w:rsid w:val="00633815"/>
    <w:rsid w:val="00633899"/>
    <w:rsid w:val="006338C5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A7D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973"/>
    <w:rsid w:val="00636A88"/>
    <w:rsid w:val="0063702C"/>
    <w:rsid w:val="00637196"/>
    <w:rsid w:val="0063798B"/>
    <w:rsid w:val="006379DA"/>
    <w:rsid w:val="00637D14"/>
    <w:rsid w:val="00637E5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8D"/>
    <w:rsid w:val="006419DF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3E6"/>
    <w:rsid w:val="006505DF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A2"/>
    <w:rsid w:val="0066456B"/>
    <w:rsid w:val="0066456E"/>
    <w:rsid w:val="006645B3"/>
    <w:rsid w:val="006645C1"/>
    <w:rsid w:val="00664716"/>
    <w:rsid w:val="00664943"/>
    <w:rsid w:val="0066499B"/>
    <w:rsid w:val="00664C80"/>
    <w:rsid w:val="00664E09"/>
    <w:rsid w:val="00664E6D"/>
    <w:rsid w:val="00664F4E"/>
    <w:rsid w:val="00665071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203"/>
    <w:rsid w:val="006674F8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D1"/>
    <w:rsid w:val="006770A4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60DC"/>
    <w:rsid w:val="0068623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2C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FC"/>
    <w:rsid w:val="006921E4"/>
    <w:rsid w:val="0069225C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3B3"/>
    <w:rsid w:val="00695629"/>
    <w:rsid w:val="006957E9"/>
    <w:rsid w:val="00695860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705B"/>
    <w:rsid w:val="00697317"/>
    <w:rsid w:val="0069733F"/>
    <w:rsid w:val="0069744B"/>
    <w:rsid w:val="006975BF"/>
    <w:rsid w:val="006975C5"/>
    <w:rsid w:val="0069777D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160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0"/>
    <w:rsid w:val="006A2047"/>
    <w:rsid w:val="006A20AC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81"/>
    <w:rsid w:val="006A2EF6"/>
    <w:rsid w:val="006A32AA"/>
    <w:rsid w:val="006A331E"/>
    <w:rsid w:val="006A3394"/>
    <w:rsid w:val="006A342A"/>
    <w:rsid w:val="006A368D"/>
    <w:rsid w:val="006A3792"/>
    <w:rsid w:val="006A3856"/>
    <w:rsid w:val="006A3E43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BF0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E8"/>
    <w:rsid w:val="006B4C02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7CE"/>
    <w:rsid w:val="006B695D"/>
    <w:rsid w:val="006B6B1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CEC"/>
    <w:rsid w:val="006C0D22"/>
    <w:rsid w:val="006C0E4D"/>
    <w:rsid w:val="006C0EF7"/>
    <w:rsid w:val="006C0F00"/>
    <w:rsid w:val="006C1087"/>
    <w:rsid w:val="006C1361"/>
    <w:rsid w:val="006C1540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4FA"/>
    <w:rsid w:val="006C25C8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752"/>
    <w:rsid w:val="006C4A4F"/>
    <w:rsid w:val="006C4D45"/>
    <w:rsid w:val="006C4DAB"/>
    <w:rsid w:val="006C4DE8"/>
    <w:rsid w:val="006C4DF6"/>
    <w:rsid w:val="006C504C"/>
    <w:rsid w:val="006C517B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92"/>
    <w:rsid w:val="006C6255"/>
    <w:rsid w:val="006C6327"/>
    <w:rsid w:val="006C6367"/>
    <w:rsid w:val="006C6501"/>
    <w:rsid w:val="006C6594"/>
    <w:rsid w:val="006C65F3"/>
    <w:rsid w:val="006C6631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61"/>
    <w:rsid w:val="006D2054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D9D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665"/>
    <w:rsid w:val="006D792A"/>
    <w:rsid w:val="006D7987"/>
    <w:rsid w:val="006D79B2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559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70B"/>
    <w:rsid w:val="006E27CF"/>
    <w:rsid w:val="006E27E0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DC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5"/>
    <w:rsid w:val="006E5860"/>
    <w:rsid w:val="006E58EE"/>
    <w:rsid w:val="006E5D02"/>
    <w:rsid w:val="006E5EEE"/>
    <w:rsid w:val="006E5FC3"/>
    <w:rsid w:val="006E5FE6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C28"/>
    <w:rsid w:val="006F4ED6"/>
    <w:rsid w:val="006F4EDE"/>
    <w:rsid w:val="006F4FBA"/>
    <w:rsid w:val="006F50C1"/>
    <w:rsid w:val="006F52C0"/>
    <w:rsid w:val="006F567F"/>
    <w:rsid w:val="006F5832"/>
    <w:rsid w:val="006F58EC"/>
    <w:rsid w:val="006F5C92"/>
    <w:rsid w:val="006F5CA3"/>
    <w:rsid w:val="006F605B"/>
    <w:rsid w:val="006F64CF"/>
    <w:rsid w:val="006F659E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9F8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66E"/>
    <w:rsid w:val="007057F0"/>
    <w:rsid w:val="00705A01"/>
    <w:rsid w:val="00705A26"/>
    <w:rsid w:val="00705C49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73C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54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A5"/>
    <w:rsid w:val="00721984"/>
    <w:rsid w:val="00721A8E"/>
    <w:rsid w:val="00721E58"/>
    <w:rsid w:val="00721FC8"/>
    <w:rsid w:val="00722328"/>
    <w:rsid w:val="0072234B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B46"/>
    <w:rsid w:val="00723D77"/>
    <w:rsid w:val="00723DDE"/>
    <w:rsid w:val="00723F4B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157"/>
    <w:rsid w:val="007263B5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494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83"/>
    <w:rsid w:val="0073021D"/>
    <w:rsid w:val="00730306"/>
    <w:rsid w:val="007303EF"/>
    <w:rsid w:val="007305DE"/>
    <w:rsid w:val="0073079C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AC5"/>
    <w:rsid w:val="00732C32"/>
    <w:rsid w:val="00732C95"/>
    <w:rsid w:val="00732CC1"/>
    <w:rsid w:val="00732D8A"/>
    <w:rsid w:val="00732F82"/>
    <w:rsid w:val="00732FFB"/>
    <w:rsid w:val="00733198"/>
    <w:rsid w:val="007331E8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1"/>
    <w:rsid w:val="007354DA"/>
    <w:rsid w:val="00735655"/>
    <w:rsid w:val="00735874"/>
    <w:rsid w:val="00735AE9"/>
    <w:rsid w:val="00735B27"/>
    <w:rsid w:val="00735B8A"/>
    <w:rsid w:val="00735B92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5F2"/>
    <w:rsid w:val="00742608"/>
    <w:rsid w:val="00742741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13"/>
    <w:rsid w:val="007438B6"/>
    <w:rsid w:val="00743BC9"/>
    <w:rsid w:val="00743FA2"/>
    <w:rsid w:val="00743FBE"/>
    <w:rsid w:val="00744180"/>
    <w:rsid w:val="0074434E"/>
    <w:rsid w:val="0074441B"/>
    <w:rsid w:val="0074499D"/>
    <w:rsid w:val="00744AB3"/>
    <w:rsid w:val="00744C3E"/>
    <w:rsid w:val="00744C63"/>
    <w:rsid w:val="00744F4D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CFE"/>
    <w:rsid w:val="00746DDD"/>
    <w:rsid w:val="00746EFD"/>
    <w:rsid w:val="00746F9A"/>
    <w:rsid w:val="00747091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29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8"/>
    <w:rsid w:val="007571B5"/>
    <w:rsid w:val="007571BC"/>
    <w:rsid w:val="00757393"/>
    <w:rsid w:val="00757447"/>
    <w:rsid w:val="0075747D"/>
    <w:rsid w:val="007574BD"/>
    <w:rsid w:val="00757594"/>
    <w:rsid w:val="00757966"/>
    <w:rsid w:val="00757AA5"/>
    <w:rsid w:val="00757B0F"/>
    <w:rsid w:val="00757C3B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100C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17D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0A"/>
    <w:rsid w:val="0076386E"/>
    <w:rsid w:val="00763B0A"/>
    <w:rsid w:val="00763C73"/>
    <w:rsid w:val="00763C9C"/>
    <w:rsid w:val="00763E01"/>
    <w:rsid w:val="00763E49"/>
    <w:rsid w:val="00763F58"/>
    <w:rsid w:val="007640A5"/>
    <w:rsid w:val="007642AB"/>
    <w:rsid w:val="0076485E"/>
    <w:rsid w:val="0076489F"/>
    <w:rsid w:val="00764924"/>
    <w:rsid w:val="00764AAA"/>
    <w:rsid w:val="00764AB7"/>
    <w:rsid w:val="00764BCE"/>
    <w:rsid w:val="00764C19"/>
    <w:rsid w:val="00764C31"/>
    <w:rsid w:val="00764D89"/>
    <w:rsid w:val="00765004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258"/>
    <w:rsid w:val="007663B3"/>
    <w:rsid w:val="007664D3"/>
    <w:rsid w:val="00766578"/>
    <w:rsid w:val="0076659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E25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581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EB7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80038"/>
    <w:rsid w:val="00780129"/>
    <w:rsid w:val="00780432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36"/>
    <w:rsid w:val="007837A5"/>
    <w:rsid w:val="007837B7"/>
    <w:rsid w:val="007837EF"/>
    <w:rsid w:val="00783A9B"/>
    <w:rsid w:val="00783B04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5E46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BA6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98"/>
    <w:rsid w:val="007A35D5"/>
    <w:rsid w:val="007A392E"/>
    <w:rsid w:val="007A397D"/>
    <w:rsid w:val="007A3BCE"/>
    <w:rsid w:val="007A3D0A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F3"/>
    <w:rsid w:val="007A6C90"/>
    <w:rsid w:val="007A6CB6"/>
    <w:rsid w:val="007A6CD4"/>
    <w:rsid w:val="007A6DA6"/>
    <w:rsid w:val="007A6DBE"/>
    <w:rsid w:val="007A6E16"/>
    <w:rsid w:val="007A6FFE"/>
    <w:rsid w:val="007A7372"/>
    <w:rsid w:val="007A73AC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6FB"/>
    <w:rsid w:val="007B186B"/>
    <w:rsid w:val="007B1A6F"/>
    <w:rsid w:val="007B1AC1"/>
    <w:rsid w:val="007B1B7B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960"/>
    <w:rsid w:val="007B69F7"/>
    <w:rsid w:val="007B6A64"/>
    <w:rsid w:val="007B6D56"/>
    <w:rsid w:val="007B6D95"/>
    <w:rsid w:val="007B6EAF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7C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D3E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5E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486"/>
    <w:rsid w:val="007D0505"/>
    <w:rsid w:val="007D0552"/>
    <w:rsid w:val="007D0575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433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5A"/>
    <w:rsid w:val="007E7784"/>
    <w:rsid w:val="007E797E"/>
    <w:rsid w:val="007E7A61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A4"/>
    <w:rsid w:val="007F0C29"/>
    <w:rsid w:val="007F0C63"/>
    <w:rsid w:val="007F0D17"/>
    <w:rsid w:val="007F0FD4"/>
    <w:rsid w:val="007F13ED"/>
    <w:rsid w:val="007F15F9"/>
    <w:rsid w:val="007F189A"/>
    <w:rsid w:val="007F1AEE"/>
    <w:rsid w:val="007F1CA4"/>
    <w:rsid w:val="007F1E28"/>
    <w:rsid w:val="007F1F5E"/>
    <w:rsid w:val="007F1FFC"/>
    <w:rsid w:val="007F20D1"/>
    <w:rsid w:val="007F21C2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794"/>
    <w:rsid w:val="007F37E1"/>
    <w:rsid w:val="007F39B3"/>
    <w:rsid w:val="007F3A93"/>
    <w:rsid w:val="007F3CB4"/>
    <w:rsid w:val="007F3D46"/>
    <w:rsid w:val="007F403B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EBB"/>
    <w:rsid w:val="007F4F04"/>
    <w:rsid w:val="007F5252"/>
    <w:rsid w:val="007F52AE"/>
    <w:rsid w:val="007F5364"/>
    <w:rsid w:val="007F53F3"/>
    <w:rsid w:val="007F5426"/>
    <w:rsid w:val="007F5461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70"/>
    <w:rsid w:val="007F6E01"/>
    <w:rsid w:val="007F6E25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CD"/>
    <w:rsid w:val="0080082B"/>
    <w:rsid w:val="00800B5A"/>
    <w:rsid w:val="00800FCE"/>
    <w:rsid w:val="0080106D"/>
    <w:rsid w:val="008010F1"/>
    <w:rsid w:val="0080116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80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35"/>
    <w:rsid w:val="00804543"/>
    <w:rsid w:val="008048E8"/>
    <w:rsid w:val="00804B3D"/>
    <w:rsid w:val="00805049"/>
    <w:rsid w:val="00805081"/>
    <w:rsid w:val="00805270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46D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E5"/>
    <w:rsid w:val="0081643E"/>
    <w:rsid w:val="00816657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468"/>
    <w:rsid w:val="0082087E"/>
    <w:rsid w:val="0082093D"/>
    <w:rsid w:val="00820A05"/>
    <w:rsid w:val="00820B1A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AEC"/>
    <w:rsid w:val="00821BA6"/>
    <w:rsid w:val="00821C53"/>
    <w:rsid w:val="00821DAF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B4"/>
    <w:rsid w:val="00822738"/>
    <w:rsid w:val="008227B3"/>
    <w:rsid w:val="008229EC"/>
    <w:rsid w:val="00822A2B"/>
    <w:rsid w:val="00822A45"/>
    <w:rsid w:val="00822AE0"/>
    <w:rsid w:val="00822B03"/>
    <w:rsid w:val="00822D4C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9B0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0B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7E"/>
    <w:rsid w:val="0083129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67"/>
    <w:rsid w:val="0084049F"/>
    <w:rsid w:val="00840617"/>
    <w:rsid w:val="0084062E"/>
    <w:rsid w:val="00840736"/>
    <w:rsid w:val="008409A8"/>
    <w:rsid w:val="00840A3D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87C"/>
    <w:rsid w:val="00841A15"/>
    <w:rsid w:val="00841AE4"/>
    <w:rsid w:val="00841B72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28"/>
    <w:rsid w:val="00843A7F"/>
    <w:rsid w:val="00843D57"/>
    <w:rsid w:val="00843DFA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063"/>
    <w:rsid w:val="008501A7"/>
    <w:rsid w:val="0085058F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A9D"/>
    <w:rsid w:val="00851B2F"/>
    <w:rsid w:val="00851BEC"/>
    <w:rsid w:val="00851C21"/>
    <w:rsid w:val="00851C66"/>
    <w:rsid w:val="00851C71"/>
    <w:rsid w:val="00851C89"/>
    <w:rsid w:val="00851DD3"/>
    <w:rsid w:val="00851DF5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3D0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D0E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5AF"/>
    <w:rsid w:val="008575B5"/>
    <w:rsid w:val="00857957"/>
    <w:rsid w:val="00857993"/>
    <w:rsid w:val="00857AC5"/>
    <w:rsid w:val="00857B2E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B6F"/>
    <w:rsid w:val="00866C4C"/>
    <w:rsid w:val="00866CDE"/>
    <w:rsid w:val="00866D60"/>
    <w:rsid w:val="00866D6D"/>
    <w:rsid w:val="00866EBB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ED8"/>
    <w:rsid w:val="00867F60"/>
    <w:rsid w:val="00870103"/>
    <w:rsid w:val="008702D0"/>
    <w:rsid w:val="00870369"/>
    <w:rsid w:val="008703A2"/>
    <w:rsid w:val="00870490"/>
    <w:rsid w:val="0087068E"/>
    <w:rsid w:val="0087078F"/>
    <w:rsid w:val="008708C7"/>
    <w:rsid w:val="00870A16"/>
    <w:rsid w:val="00870C21"/>
    <w:rsid w:val="00870E5A"/>
    <w:rsid w:val="00870E97"/>
    <w:rsid w:val="00871140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BDD"/>
    <w:rsid w:val="00875C53"/>
    <w:rsid w:val="00875CCF"/>
    <w:rsid w:val="00875E01"/>
    <w:rsid w:val="00875E64"/>
    <w:rsid w:val="00875E9E"/>
    <w:rsid w:val="00876013"/>
    <w:rsid w:val="008761CA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32A"/>
    <w:rsid w:val="008814EF"/>
    <w:rsid w:val="0088154D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CD3"/>
    <w:rsid w:val="00882D06"/>
    <w:rsid w:val="00882D7B"/>
    <w:rsid w:val="00882DC0"/>
    <w:rsid w:val="00882E17"/>
    <w:rsid w:val="00882E37"/>
    <w:rsid w:val="00882EA3"/>
    <w:rsid w:val="00882EFE"/>
    <w:rsid w:val="00882F7E"/>
    <w:rsid w:val="00882FDF"/>
    <w:rsid w:val="008832CA"/>
    <w:rsid w:val="008832D0"/>
    <w:rsid w:val="008835CE"/>
    <w:rsid w:val="0088369E"/>
    <w:rsid w:val="0088371E"/>
    <w:rsid w:val="008837A1"/>
    <w:rsid w:val="00883994"/>
    <w:rsid w:val="00883D4A"/>
    <w:rsid w:val="00883E36"/>
    <w:rsid w:val="00883F47"/>
    <w:rsid w:val="00883FC5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6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759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E31"/>
    <w:rsid w:val="00894F99"/>
    <w:rsid w:val="0089509D"/>
    <w:rsid w:val="008950C8"/>
    <w:rsid w:val="00895304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5A"/>
    <w:rsid w:val="008A346A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2A2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860"/>
    <w:rsid w:val="008B6866"/>
    <w:rsid w:val="008B6A49"/>
    <w:rsid w:val="008B6A7E"/>
    <w:rsid w:val="008B6B77"/>
    <w:rsid w:val="008B6C35"/>
    <w:rsid w:val="008B6E38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3B0"/>
    <w:rsid w:val="008C5490"/>
    <w:rsid w:val="008C56FA"/>
    <w:rsid w:val="008C578A"/>
    <w:rsid w:val="008C586A"/>
    <w:rsid w:val="008C5B6B"/>
    <w:rsid w:val="008C5BAF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CB"/>
    <w:rsid w:val="008C779B"/>
    <w:rsid w:val="008C77C8"/>
    <w:rsid w:val="008C7CA7"/>
    <w:rsid w:val="008C7E90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70D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67E"/>
    <w:rsid w:val="008D5749"/>
    <w:rsid w:val="008D576B"/>
    <w:rsid w:val="008D57E3"/>
    <w:rsid w:val="008D5D99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A4"/>
    <w:rsid w:val="008D687D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CE0"/>
    <w:rsid w:val="008D7D8F"/>
    <w:rsid w:val="008D7F84"/>
    <w:rsid w:val="008D7FCB"/>
    <w:rsid w:val="008E0218"/>
    <w:rsid w:val="008E0278"/>
    <w:rsid w:val="008E0454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BA7"/>
    <w:rsid w:val="008E3C1C"/>
    <w:rsid w:val="008E3C53"/>
    <w:rsid w:val="008E3D40"/>
    <w:rsid w:val="008E3D69"/>
    <w:rsid w:val="008E3E1D"/>
    <w:rsid w:val="008E3E6E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230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82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600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2B"/>
    <w:rsid w:val="009002D9"/>
    <w:rsid w:val="00900367"/>
    <w:rsid w:val="0090036F"/>
    <w:rsid w:val="009008AA"/>
    <w:rsid w:val="00900923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14C"/>
    <w:rsid w:val="009023FC"/>
    <w:rsid w:val="00902457"/>
    <w:rsid w:val="009024B1"/>
    <w:rsid w:val="009024FE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F"/>
    <w:rsid w:val="00903B49"/>
    <w:rsid w:val="00903D40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D4"/>
    <w:rsid w:val="00911660"/>
    <w:rsid w:val="009116D9"/>
    <w:rsid w:val="009117E6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140"/>
    <w:rsid w:val="009142C8"/>
    <w:rsid w:val="00914300"/>
    <w:rsid w:val="009145F9"/>
    <w:rsid w:val="00914781"/>
    <w:rsid w:val="0091484C"/>
    <w:rsid w:val="009148BB"/>
    <w:rsid w:val="00914F46"/>
    <w:rsid w:val="00915055"/>
    <w:rsid w:val="00915102"/>
    <w:rsid w:val="00915125"/>
    <w:rsid w:val="009152C1"/>
    <w:rsid w:val="00915459"/>
    <w:rsid w:val="009154CC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B4A"/>
    <w:rsid w:val="00916D7A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1E73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2E81"/>
    <w:rsid w:val="0092314A"/>
    <w:rsid w:val="00923260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790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C9B"/>
    <w:rsid w:val="00930CD2"/>
    <w:rsid w:val="00930D2F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667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9D"/>
    <w:rsid w:val="009364D4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830"/>
    <w:rsid w:val="00942874"/>
    <w:rsid w:val="00942A64"/>
    <w:rsid w:val="00942F5E"/>
    <w:rsid w:val="00942F97"/>
    <w:rsid w:val="00942FC8"/>
    <w:rsid w:val="0094318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E6B"/>
    <w:rsid w:val="00943F36"/>
    <w:rsid w:val="00943FEA"/>
    <w:rsid w:val="00944124"/>
    <w:rsid w:val="009445C0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C73"/>
    <w:rsid w:val="00952E47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57E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C9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36"/>
    <w:rsid w:val="00962695"/>
    <w:rsid w:val="00962AA3"/>
    <w:rsid w:val="00962AB4"/>
    <w:rsid w:val="00962ACC"/>
    <w:rsid w:val="00962B38"/>
    <w:rsid w:val="00962FA6"/>
    <w:rsid w:val="00963196"/>
    <w:rsid w:val="009635A6"/>
    <w:rsid w:val="0096384E"/>
    <w:rsid w:val="00963C5D"/>
    <w:rsid w:val="00963D75"/>
    <w:rsid w:val="00963DA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494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E8F"/>
    <w:rsid w:val="00966FB2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33"/>
    <w:rsid w:val="0097025C"/>
    <w:rsid w:val="0097037F"/>
    <w:rsid w:val="00970551"/>
    <w:rsid w:val="0097065A"/>
    <w:rsid w:val="009707D9"/>
    <w:rsid w:val="00970A27"/>
    <w:rsid w:val="00970B95"/>
    <w:rsid w:val="00970B9E"/>
    <w:rsid w:val="00970DAE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390"/>
    <w:rsid w:val="009763E3"/>
    <w:rsid w:val="009764D4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908"/>
    <w:rsid w:val="00981B4D"/>
    <w:rsid w:val="00981B54"/>
    <w:rsid w:val="00981BC7"/>
    <w:rsid w:val="00981E80"/>
    <w:rsid w:val="00981F27"/>
    <w:rsid w:val="00981F51"/>
    <w:rsid w:val="00981F99"/>
    <w:rsid w:val="009820B6"/>
    <w:rsid w:val="00982155"/>
    <w:rsid w:val="0098233A"/>
    <w:rsid w:val="0098245B"/>
    <w:rsid w:val="009826BE"/>
    <w:rsid w:val="00982700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03"/>
    <w:rsid w:val="0099146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ABA"/>
    <w:rsid w:val="009A0B82"/>
    <w:rsid w:val="009A0CB8"/>
    <w:rsid w:val="009A0F42"/>
    <w:rsid w:val="009A0F4C"/>
    <w:rsid w:val="009A0F5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60A"/>
    <w:rsid w:val="009A3826"/>
    <w:rsid w:val="009A3861"/>
    <w:rsid w:val="009A38D8"/>
    <w:rsid w:val="009A395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8F9"/>
    <w:rsid w:val="009B2A41"/>
    <w:rsid w:val="009B2A73"/>
    <w:rsid w:val="009B2FA8"/>
    <w:rsid w:val="009B2FAD"/>
    <w:rsid w:val="009B303E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0AF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2C"/>
    <w:rsid w:val="009B6D3F"/>
    <w:rsid w:val="009B6DE5"/>
    <w:rsid w:val="009B6EA4"/>
    <w:rsid w:val="009B6F61"/>
    <w:rsid w:val="009B70E7"/>
    <w:rsid w:val="009B71E2"/>
    <w:rsid w:val="009B73AA"/>
    <w:rsid w:val="009B757F"/>
    <w:rsid w:val="009B7646"/>
    <w:rsid w:val="009B7786"/>
    <w:rsid w:val="009B798C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AA"/>
    <w:rsid w:val="009C26BF"/>
    <w:rsid w:val="009C2750"/>
    <w:rsid w:val="009C2866"/>
    <w:rsid w:val="009C2B51"/>
    <w:rsid w:val="009C2D14"/>
    <w:rsid w:val="009C2E35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3B1"/>
    <w:rsid w:val="009C44BF"/>
    <w:rsid w:val="009C44DF"/>
    <w:rsid w:val="009C452A"/>
    <w:rsid w:val="009C4683"/>
    <w:rsid w:val="009C480E"/>
    <w:rsid w:val="009C48EE"/>
    <w:rsid w:val="009C498D"/>
    <w:rsid w:val="009C4A23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514"/>
    <w:rsid w:val="009C661E"/>
    <w:rsid w:val="009C66D4"/>
    <w:rsid w:val="009C66FF"/>
    <w:rsid w:val="009C6811"/>
    <w:rsid w:val="009C68BF"/>
    <w:rsid w:val="009C6B49"/>
    <w:rsid w:val="009C6B6C"/>
    <w:rsid w:val="009C6C2F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6E"/>
    <w:rsid w:val="009D1CDE"/>
    <w:rsid w:val="009D2197"/>
    <w:rsid w:val="009D2391"/>
    <w:rsid w:val="009D247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BE4"/>
    <w:rsid w:val="009D3C57"/>
    <w:rsid w:val="009D3D14"/>
    <w:rsid w:val="009D3E4B"/>
    <w:rsid w:val="009D3E83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DC"/>
    <w:rsid w:val="009E4871"/>
    <w:rsid w:val="009E48DC"/>
    <w:rsid w:val="009E4A47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A5"/>
    <w:rsid w:val="009E5811"/>
    <w:rsid w:val="009E5878"/>
    <w:rsid w:val="009E5B82"/>
    <w:rsid w:val="009E5E8D"/>
    <w:rsid w:val="009E614B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B06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7F"/>
    <w:rsid w:val="009F1B3D"/>
    <w:rsid w:val="009F1BE6"/>
    <w:rsid w:val="009F1D51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A7B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547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0B2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9F7CD6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C50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26"/>
    <w:rsid w:val="00A109A7"/>
    <w:rsid w:val="00A109B4"/>
    <w:rsid w:val="00A10B67"/>
    <w:rsid w:val="00A10D11"/>
    <w:rsid w:val="00A10E54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09"/>
    <w:rsid w:val="00A21A76"/>
    <w:rsid w:val="00A21C8A"/>
    <w:rsid w:val="00A21D47"/>
    <w:rsid w:val="00A21D98"/>
    <w:rsid w:val="00A21DB4"/>
    <w:rsid w:val="00A21F0B"/>
    <w:rsid w:val="00A2205B"/>
    <w:rsid w:val="00A222C0"/>
    <w:rsid w:val="00A2263C"/>
    <w:rsid w:val="00A22643"/>
    <w:rsid w:val="00A226F7"/>
    <w:rsid w:val="00A2289F"/>
    <w:rsid w:val="00A228AD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99F"/>
    <w:rsid w:val="00A25AB1"/>
    <w:rsid w:val="00A25B7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5B4"/>
    <w:rsid w:val="00A277C7"/>
    <w:rsid w:val="00A2782A"/>
    <w:rsid w:val="00A2791D"/>
    <w:rsid w:val="00A27967"/>
    <w:rsid w:val="00A279E6"/>
    <w:rsid w:val="00A27A29"/>
    <w:rsid w:val="00A27A5F"/>
    <w:rsid w:val="00A27B7B"/>
    <w:rsid w:val="00A27BA8"/>
    <w:rsid w:val="00A27BBE"/>
    <w:rsid w:val="00A27C6C"/>
    <w:rsid w:val="00A27D22"/>
    <w:rsid w:val="00A27E1C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5C1"/>
    <w:rsid w:val="00A3081A"/>
    <w:rsid w:val="00A30CB8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E7C"/>
    <w:rsid w:val="00A33FA1"/>
    <w:rsid w:val="00A34058"/>
    <w:rsid w:val="00A3414C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45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B26"/>
    <w:rsid w:val="00A42BF0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77"/>
    <w:rsid w:val="00A47DFF"/>
    <w:rsid w:val="00A47E7A"/>
    <w:rsid w:val="00A47FFA"/>
    <w:rsid w:val="00A50026"/>
    <w:rsid w:val="00A5002E"/>
    <w:rsid w:val="00A500C8"/>
    <w:rsid w:val="00A5024B"/>
    <w:rsid w:val="00A503AC"/>
    <w:rsid w:val="00A505DF"/>
    <w:rsid w:val="00A505E3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B1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6EC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2AC"/>
    <w:rsid w:val="00A5338D"/>
    <w:rsid w:val="00A53433"/>
    <w:rsid w:val="00A5355B"/>
    <w:rsid w:val="00A5372F"/>
    <w:rsid w:val="00A5374C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CF5"/>
    <w:rsid w:val="00A64E7F"/>
    <w:rsid w:val="00A64E9C"/>
    <w:rsid w:val="00A65460"/>
    <w:rsid w:val="00A655B5"/>
    <w:rsid w:val="00A658A3"/>
    <w:rsid w:val="00A65B64"/>
    <w:rsid w:val="00A65E6F"/>
    <w:rsid w:val="00A65F21"/>
    <w:rsid w:val="00A65F7F"/>
    <w:rsid w:val="00A65F86"/>
    <w:rsid w:val="00A66050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E15"/>
    <w:rsid w:val="00A67EC6"/>
    <w:rsid w:val="00A67F1A"/>
    <w:rsid w:val="00A70009"/>
    <w:rsid w:val="00A7004E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6B"/>
    <w:rsid w:val="00A70CFB"/>
    <w:rsid w:val="00A70DF3"/>
    <w:rsid w:val="00A70E95"/>
    <w:rsid w:val="00A70F33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B27"/>
    <w:rsid w:val="00A81C6B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7A9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13"/>
    <w:rsid w:val="00A8775D"/>
    <w:rsid w:val="00A878F3"/>
    <w:rsid w:val="00A87C67"/>
    <w:rsid w:val="00A900C8"/>
    <w:rsid w:val="00A90181"/>
    <w:rsid w:val="00A9023F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7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88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2E"/>
    <w:rsid w:val="00A952C8"/>
    <w:rsid w:val="00A95693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F61"/>
    <w:rsid w:val="00AA4050"/>
    <w:rsid w:val="00AA40D2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02C"/>
    <w:rsid w:val="00AB11E8"/>
    <w:rsid w:val="00AB138A"/>
    <w:rsid w:val="00AB15CD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D88"/>
    <w:rsid w:val="00AB3D91"/>
    <w:rsid w:val="00AB3E92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227"/>
    <w:rsid w:val="00AC24D3"/>
    <w:rsid w:val="00AC2502"/>
    <w:rsid w:val="00AC2656"/>
    <w:rsid w:val="00AC2D43"/>
    <w:rsid w:val="00AC2DA5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84"/>
    <w:rsid w:val="00AC439B"/>
    <w:rsid w:val="00AC449B"/>
    <w:rsid w:val="00AC451D"/>
    <w:rsid w:val="00AC46AE"/>
    <w:rsid w:val="00AC486C"/>
    <w:rsid w:val="00AC4957"/>
    <w:rsid w:val="00AC4AE3"/>
    <w:rsid w:val="00AC4C4E"/>
    <w:rsid w:val="00AC4C73"/>
    <w:rsid w:val="00AC4CBA"/>
    <w:rsid w:val="00AC4E88"/>
    <w:rsid w:val="00AC50A3"/>
    <w:rsid w:val="00AC518D"/>
    <w:rsid w:val="00AC51D6"/>
    <w:rsid w:val="00AC521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2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C0F"/>
    <w:rsid w:val="00AC7D2A"/>
    <w:rsid w:val="00AC7D4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292"/>
    <w:rsid w:val="00AD13B3"/>
    <w:rsid w:val="00AD13C4"/>
    <w:rsid w:val="00AD1701"/>
    <w:rsid w:val="00AD1738"/>
    <w:rsid w:val="00AD174E"/>
    <w:rsid w:val="00AD18F3"/>
    <w:rsid w:val="00AD198E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4FC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6FB"/>
    <w:rsid w:val="00AD7825"/>
    <w:rsid w:val="00AD78D5"/>
    <w:rsid w:val="00AD7997"/>
    <w:rsid w:val="00AD7A7E"/>
    <w:rsid w:val="00AD7ACE"/>
    <w:rsid w:val="00AD7BB3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93"/>
    <w:rsid w:val="00AE0747"/>
    <w:rsid w:val="00AE0766"/>
    <w:rsid w:val="00AE0A29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1A7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3E6"/>
    <w:rsid w:val="00AF24A9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407"/>
    <w:rsid w:val="00AF4486"/>
    <w:rsid w:val="00AF4553"/>
    <w:rsid w:val="00AF45A9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DE9"/>
    <w:rsid w:val="00AF4F49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1E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F1"/>
    <w:rsid w:val="00B01354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68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A14"/>
    <w:rsid w:val="00B02B33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E2"/>
    <w:rsid w:val="00B060F1"/>
    <w:rsid w:val="00B0619D"/>
    <w:rsid w:val="00B061D2"/>
    <w:rsid w:val="00B061E0"/>
    <w:rsid w:val="00B062D6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89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4C"/>
    <w:rsid w:val="00B15BD7"/>
    <w:rsid w:val="00B15CEB"/>
    <w:rsid w:val="00B15E94"/>
    <w:rsid w:val="00B161F3"/>
    <w:rsid w:val="00B1627F"/>
    <w:rsid w:val="00B16289"/>
    <w:rsid w:val="00B1630C"/>
    <w:rsid w:val="00B16443"/>
    <w:rsid w:val="00B1649B"/>
    <w:rsid w:val="00B164F8"/>
    <w:rsid w:val="00B165D8"/>
    <w:rsid w:val="00B16A6E"/>
    <w:rsid w:val="00B16AFA"/>
    <w:rsid w:val="00B16B4C"/>
    <w:rsid w:val="00B16CE2"/>
    <w:rsid w:val="00B16D3B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5"/>
    <w:rsid w:val="00B1775C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C8C"/>
    <w:rsid w:val="00B32D11"/>
    <w:rsid w:val="00B32E25"/>
    <w:rsid w:val="00B331EB"/>
    <w:rsid w:val="00B331EC"/>
    <w:rsid w:val="00B33406"/>
    <w:rsid w:val="00B3343C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A5B"/>
    <w:rsid w:val="00B34BC3"/>
    <w:rsid w:val="00B34DC3"/>
    <w:rsid w:val="00B34E04"/>
    <w:rsid w:val="00B34EFE"/>
    <w:rsid w:val="00B353F8"/>
    <w:rsid w:val="00B35543"/>
    <w:rsid w:val="00B355CC"/>
    <w:rsid w:val="00B35659"/>
    <w:rsid w:val="00B35723"/>
    <w:rsid w:val="00B35787"/>
    <w:rsid w:val="00B358E8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2012"/>
    <w:rsid w:val="00B420F0"/>
    <w:rsid w:val="00B421BE"/>
    <w:rsid w:val="00B422EC"/>
    <w:rsid w:val="00B42301"/>
    <w:rsid w:val="00B4248B"/>
    <w:rsid w:val="00B4249C"/>
    <w:rsid w:val="00B424C7"/>
    <w:rsid w:val="00B4253A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7B"/>
    <w:rsid w:val="00B4679B"/>
    <w:rsid w:val="00B46807"/>
    <w:rsid w:val="00B469CB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DC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4E7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215"/>
    <w:rsid w:val="00B552CD"/>
    <w:rsid w:val="00B55319"/>
    <w:rsid w:val="00B55393"/>
    <w:rsid w:val="00B55441"/>
    <w:rsid w:val="00B55485"/>
    <w:rsid w:val="00B55486"/>
    <w:rsid w:val="00B5552C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E5A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338"/>
    <w:rsid w:val="00B6152B"/>
    <w:rsid w:val="00B615BF"/>
    <w:rsid w:val="00B615C6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DC0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573"/>
    <w:rsid w:val="00B67621"/>
    <w:rsid w:val="00B67A0C"/>
    <w:rsid w:val="00B67F06"/>
    <w:rsid w:val="00B703D1"/>
    <w:rsid w:val="00B70433"/>
    <w:rsid w:val="00B706FE"/>
    <w:rsid w:val="00B70814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F5F"/>
    <w:rsid w:val="00B73184"/>
    <w:rsid w:val="00B732CF"/>
    <w:rsid w:val="00B73403"/>
    <w:rsid w:val="00B73483"/>
    <w:rsid w:val="00B735A1"/>
    <w:rsid w:val="00B73777"/>
    <w:rsid w:val="00B7396F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25"/>
    <w:rsid w:val="00B858AA"/>
    <w:rsid w:val="00B8593F"/>
    <w:rsid w:val="00B85957"/>
    <w:rsid w:val="00B85BD0"/>
    <w:rsid w:val="00B85C30"/>
    <w:rsid w:val="00B85D14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900D6"/>
    <w:rsid w:val="00B903B2"/>
    <w:rsid w:val="00B903C7"/>
    <w:rsid w:val="00B9052F"/>
    <w:rsid w:val="00B90718"/>
    <w:rsid w:val="00B908F2"/>
    <w:rsid w:val="00B90BA8"/>
    <w:rsid w:val="00B90BFB"/>
    <w:rsid w:val="00B90CD1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B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4C3"/>
    <w:rsid w:val="00B93598"/>
    <w:rsid w:val="00B93655"/>
    <w:rsid w:val="00B9379F"/>
    <w:rsid w:val="00B937D2"/>
    <w:rsid w:val="00B937E3"/>
    <w:rsid w:val="00B937E8"/>
    <w:rsid w:val="00B9384E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324"/>
    <w:rsid w:val="00B94645"/>
    <w:rsid w:val="00B9465E"/>
    <w:rsid w:val="00B94765"/>
    <w:rsid w:val="00B9493B"/>
    <w:rsid w:val="00B94A6E"/>
    <w:rsid w:val="00B94AC8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81A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7A9"/>
    <w:rsid w:val="00B9784A"/>
    <w:rsid w:val="00B9786D"/>
    <w:rsid w:val="00B97870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EF9"/>
    <w:rsid w:val="00BA3F25"/>
    <w:rsid w:val="00BA4133"/>
    <w:rsid w:val="00BA42C1"/>
    <w:rsid w:val="00BA4395"/>
    <w:rsid w:val="00BA4507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408"/>
    <w:rsid w:val="00BB1596"/>
    <w:rsid w:val="00BB1698"/>
    <w:rsid w:val="00BB17E5"/>
    <w:rsid w:val="00BB1802"/>
    <w:rsid w:val="00BB1991"/>
    <w:rsid w:val="00BB19CB"/>
    <w:rsid w:val="00BB1B16"/>
    <w:rsid w:val="00BB1B38"/>
    <w:rsid w:val="00BB1B3F"/>
    <w:rsid w:val="00BB1B7E"/>
    <w:rsid w:val="00BB1C60"/>
    <w:rsid w:val="00BB1DAE"/>
    <w:rsid w:val="00BB1F78"/>
    <w:rsid w:val="00BB1FF5"/>
    <w:rsid w:val="00BB2062"/>
    <w:rsid w:val="00BB221E"/>
    <w:rsid w:val="00BB2274"/>
    <w:rsid w:val="00BB23B6"/>
    <w:rsid w:val="00BB24A2"/>
    <w:rsid w:val="00BB263F"/>
    <w:rsid w:val="00BB2736"/>
    <w:rsid w:val="00BB273A"/>
    <w:rsid w:val="00BB2799"/>
    <w:rsid w:val="00BB27B4"/>
    <w:rsid w:val="00BB2870"/>
    <w:rsid w:val="00BB28C5"/>
    <w:rsid w:val="00BB299C"/>
    <w:rsid w:val="00BB2A6C"/>
    <w:rsid w:val="00BB2AFD"/>
    <w:rsid w:val="00BB2B26"/>
    <w:rsid w:val="00BB2C2B"/>
    <w:rsid w:val="00BB2FEA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B57"/>
    <w:rsid w:val="00BB4F70"/>
    <w:rsid w:val="00BB4FEE"/>
    <w:rsid w:val="00BB509F"/>
    <w:rsid w:val="00BB5114"/>
    <w:rsid w:val="00BB515B"/>
    <w:rsid w:val="00BB55CD"/>
    <w:rsid w:val="00BB5819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E4F"/>
    <w:rsid w:val="00BB7FAD"/>
    <w:rsid w:val="00BC005F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82C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4B7"/>
    <w:rsid w:val="00BC4582"/>
    <w:rsid w:val="00BC45E0"/>
    <w:rsid w:val="00BC46A3"/>
    <w:rsid w:val="00BC46AB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32C"/>
    <w:rsid w:val="00BC6431"/>
    <w:rsid w:val="00BC6455"/>
    <w:rsid w:val="00BC679F"/>
    <w:rsid w:val="00BC69A9"/>
    <w:rsid w:val="00BC6B4A"/>
    <w:rsid w:val="00BC6DB7"/>
    <w:rsid w:val="00BC6E18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11C1"/>
    <w:rsid w:val="00BD1279"/>
    <w:rsid w:val="00BD132D"/>
    <w:rsid w:val="00BD151B"/>
    <w:rsid w:val="00BD16E9"/>
    <w:rsid w:val="00BD16F3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40F9"/>
    <w:rsid w:val="00BD42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9A9"/>
    <w:rsid w:val="00BD5C7F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8F9"/>
    <w:rsid w:val="00BD7C12"/>
    <w:rsid w:val="00BD7D84"/>
    <w:rsid w:val="00BD7DC7"/>
    <w:rsid w:val="00BD7E15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A0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FB0"/>
    <w:rsid w:val="00BF40D8"/>
    <w:rsid w:val="00BF41FF"/>
    <w:rsid w:val="00BF42E8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D03"/>
    <w:rsid w:val="00BF6DC2"/>
    <w:rsid w:val="00BF6F0D"/>
    <w:rsid w:val="00BF700F"/>
    <w:rsid w:val="00BF708F"/>
    <w:rsid w:val="00BF70C0"/>
    <w:rsid w:val="00BF71F8"/>
    <w:rsid w:val="00BF7290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822"/>
    <w:rsid w:val="00C03936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4E"/>
    <w:rsid w:val="00C06561"/>
    <w:rsid w:val="00C06735"/>
    <w:rsid w:val="00C067C5"/>
    <w:rsid w:val="00C067F0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2F"/>
    <w:rsid w:val="00C11CD3"/>
    <w:rsid w:val="00C11DCE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C0B"/>
    <w:rsid w:val="00C12CC4"/>
    <w:rsid w:val="00C12D54"/>
    <w:rsid w:val="00C12DBA"/>
    <w:rsid w:val="00C12E19"/>
    <w:rsid w:val="00C12F19"/>
    <w:rsid w:val="00C13065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78A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1F83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2C5"/>
    <w:rsid w:val="00C2632F"/>
    <w:rsid w:val="00C2637C"/>
    <w:rsid w:val="00C264D5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1FC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9B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7AC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02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E4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444"/>
    <w:rsid w:val="00C56541"/>
    <w:rsid w:val="00C56781"/>
    <w:rsid w:val="00C5681B"/>
    <w:rsid w:val="00C56C3E"/>
    <w:rsid w:val="00C56C43"/>
    <w:rsid w:val="00C57061"/>
    <w:rsid w:val="00C5718A"/>
    <w:rsid w:val="00C572B2"/>
    <w:rsid w:val="00C5738A"/>
    <w:rsid w:val="00C57425"/>
    <w:rsid w:val="00C57539"/>
    <w:rsid w:val="00C5773B"/>
    <w:rsid w:val="00C5781A"/>
    <w:rsid w:val="00C5787D"/>
    <w:rsid w:val="00C57A32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3D5"/>
    <w:rsid w:val="00C625BE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E3"/>
    <w:rsid w:val="00C6466B"/>
    <w:rsid w:val="00C64809"/>
    <w:rsid w:val="00C64816"/>
    <w:rsid w:val="00C64AB4"/>
    <w:rsid w:val="00C64AB8"/>
    <w:rsid w:val="00C64ABA"/>
    <w:rsid w:val="00C64B96"/>
    <w:rsid w:val="00C64BCF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811"/>
    <w:rsid w:val="00C70901"/>
    <w:rsid w:val="00C709B6"/>
    <w:rsid w:val="00C70A98"/>
    <w:rsid w:val="00C70AA2"/>
    <w:rsid w:val="00C70C79"/>
    <w:rsid w:val="00C71543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E0"/>
    <w:rsid w:val="00C7480A"/>
    <w:rsid w:val="00C74962"/>
    <w:rsid w:val="00C74BDA"/>
    <w:rsid w:val="00C74C15"/>
    <w:rsid w:val="00C74DF7"/>
    <w:rsid w:val="00C7507F"/>
    <w:rsid w:val="00C75245"/>
    <w:rsid w:val="00C752A3"/>
    <w:rsid w:val="00C752BC"/>
    <w:rsid w:val="00C7543E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ABD"/>
    <w:rsid w:val="00C85C85"/>
    <w:rsid w:val="00C85CE9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93D"/>
    <w:rsid w:val="00C92B2C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24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49"/>
    <w:rsid w:val="00CB07D4"/>
    <w:rsid w:val="00CB0ADA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CB2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9EC"/>
    <w:rsid w:val="00CB4C98"/>
    <w:rsid w:val="00CB4DAD"/>
    <w:rsid w:val="00CB4E2F"/>
    <w:rsid w:val="00CB5003"/>
    <w:rsid w:val="00CB5137"/>
    <w:rsid w:val="00CB5219"/>
    <w:rsid w:val="00CB5268"/>
    <w:rsid w:val="00CB5344"/>
    <w:rsid w:val="00CB5580"/>
    <w:rsid w:val="00CB55CF"/>
    <w:rsid w:val="00CB576D"/>
    <w:rsid w:val="00CB58DF"/>
    <w:rsid w:val="00CB5904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7F"/>
    <w:rsid w:val="00CB6ABD"/>
    <w:rsid w:val="00CB6AF0"/>
    <w:rsid w:val="00CB6C4A"/>
    <w:rsid w:val="00CB6CA5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B7DB7"/>
    <w:rsid w:val="00CC01DD"/>
    <w:rsid w:val="00CC03AE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2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6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7F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97E"/>
    <w:rsid w:val="00CD1BE6"/>
    <w:rsid w:val="00CD1D22"/>
    <w:rsid w:val="00CD1D3D"/>
    <w:rsid w:val="00CD1D4C"/>
    <w:rsid w:val="00CD20C5"/>
    <w:rsid w:val="00CD23C9"/>
    <w:rsid w:val="00CD241B"/>
    <w:rsid w:val="00CD259E"/>
    <w:rsid w:val="00CD25A6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845"/>
    <w:rsid w:val="00CD38D9"/>
    <w:rsid w:val="00CD3915"/>
    <w:rsid w:val="00CD3948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0"/>
    <w:rsid w:val="00CD47F7"/>
    <w:rsid w:val="00CD4883"/>
    <w:rsid w:val="00CD4C38"/>
    <w:rsid w:val="00CD4E2C"/>
    <w:rsid w:val="00CD4E4B"/>
    <w:rsid w:val="00CD4F4F"/>
    <w:rsid w:val="00CD50D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5BC"/>
    <w:rsid w:val="00CD768F"/>
    <w:rsid w:val="00CD795F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201C"/>
    <w:rsid w:val="00CE22BB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CF4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384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A3"/>
    <w:rsid w:val="00CE6FCC"/>
    <w:rsid w:val="00CE6FFE"/>
    <w:rsid w:val="00CE7054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A3B"/>
    <w:rsid w:val="00CF2A9D"/>
    <w:rsid w:val="00CF2B35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CF7E7F"/>
    <w:rsid w:val="00D00090"/>
    <w:rsid w:val="00D000D2"/>
    <w:rsid w:val="00D004DC"/>
    <w:rsid w:val="00D00555"/>
    <w:rsid w:val="00D00580"/>
    <w:rsid w:val="00D00785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130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406"/>
    <w:rsid w:val="00D034A7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2C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D90"/>
    <w:rsid w:val="00D13E7B"/>
    <w:rsid w:val="00D13ED3"/>
    <w:rsid w:val="00D13FF9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3A8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E1"/>
    <w:rsid w:val="00D237FF"/>
    <w:rsid w:val="00D23A41"/>
    <w:rsid w:val="00D23BF7"/>
    <w:rsid w:val="00D23DB3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B73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6EE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72A"/>
    <w:rsid w:val="00D357EE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F1B"/>
    <w:rsid w:val="00D36F8C"/>
    <w:rsid w:val="00D37036"/>
    <w:rsid w:val="00D370CF"/>
    <w:rsid w:val="00D375E3"/>
    <w:rsid w:val="00D3785C"/>
    <w:rsid w:val="00D37907"/>
    <w:rsid w:val="00D37A16"/>
    <w:rsid w:val="00D37A3D"/>
    <w:rsid w:val="00D37D76"/>
    <w:rsid w:val="00D37F92"/>
    <w:rsid w:val="00D400E5"/>
    <w:rsid w:val="00D40421"/>
    <w:rsid w:val="00D4048E"/>
    <w:rsid w:val="00D404BC"/>
    <w:rsid w:val="00D406F4"/>
    <w:rsid w:val="00D40910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00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63D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5ED7"/>
    <w:rsid w:val="00D460DB"/>
    <w:rsid w:val="00D46119"/>
    <w:rsid w:val="00D461B3"/>
    <w:rsid w:val="00D4636B"/>
    <w:rsid w:val="00D463E5"/>
    <w:rsid w:val="00D465D4"/>
    <w:rsid w:val="00D467DF"/>
    <w:rsid w:val="00D46886"/>
    <w:rsid w:val="00D46A4C"/>
    <w:rsid w:val="00D46A55"/>
    <w:rsid w:val="00D46B1C"/>
    <w:rsid w:val="00D46B30"/>
    <w:rsid w:val="00D46BE6"/>
    <w:rsid w:val="00D46C1B"/>
    <w:rsid w:val="00D46F7A"/>
    <w:rsid w:val="00D46FEB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A6"/>
    <w:rsid w:val="00D53A6E"/>
    <w:rsid w:val="00D53BE9"/>
    <w:rsid w:val="00D53D22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23"/>
    <w:rsid w:val="00D64C59"/>
    <w:rsid w:val="00D64E53"/>
    <w:rsid w:val="00D64EAA"/>
    <w:rsid w:val="00D64FB3"/>
    <w:rsid w:val="00D64FD7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679"/>
    <w:rsid w:val="00D708FE"/>
    <w:rsid w:val="00D7097C"/>
    <w:rsid w:val="00D70E1A"/>
    <w:rsid w:val="00D71246"/>
    <w:rsid w:val="00D714D9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11"/>
    <w:rsid w:val="00D776D1"/>
    <w:rsid w:val="00D77969"/>
    <w:rsid w:val="00D779FE"/>
    <w:rsid w:val="00D77AFB"/>
    <w:rsid w:val="00D77B17"/>
    <w:rsid w:val="00D77D84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4F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01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4E"/>
    <w:rsid w:val="00D83289"/>
    <w:rsid w:val="00D83447"/>
    <w:rsid w:val="00D834AF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32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33F"/>
    <w:rsid w:val="00D87387"/>
    <w:rsid w:val="00D87391"/>
    <w:rsid w:val="00D873F5"/>
    <w:rsid w:val="00D8756B"/>
    <w:rsid w:val="00D8775C"/>
    <w:rsid w:val="00D878C2"/>
    <w:rsid w:val="00D879A4"/>
    <w:rsid w:val="00D87C50"/>
    <w:rsid w:val="00D87D3A"/>
    <w:rsid w:val="00D87D80"/>
    <w:rsid w:val="00D87DA3"/>
    <w:rsid w:val="00D87DE9"/>
    <w:rsid w:val="00D87E82"/>
    <w:rsid w:val="00D87FEB"/>
    <w:rsid w:val="00D90203"/>
    <w:rsid w:val="00D902CC"/>
    <w:rsid w:val="00D9049C"/>
    <w:rsid w:val="00D904B0"/>
    <w:rsid w:val="00D90607"/>
    <w:rsid w:val="00D9066B"/>
    <w:rsid w:val="00D9078E"/>
    <w:rsid w:val="00D907A2"/>
    <w:rsid w:val="00D90920"/>
    <w:rsid w:val="00D90AB1"/>
    <w:rsid w:val="00D90B10"/>
    <w:rsid w:val="00D90C2C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BCB"/>
    <w:rsid w:val="00D91C7F"/>
    <w:rsid w:val="00D92091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C3F"/>
    <w:rsid w:val="00D97FB1"/>
    <w:rsid w:val="00DA0145"/>
    <w:rsid w:val="00DA01A8"/>
    <w:rsid w:val="00DA01EC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A6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B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CF0"/>
    <w:rsid w:val="00DA4EEE"/>
    <w:rsid w:val="00DA5279"/>
    <w:rsid w:val="00DA566E"/>
    <w:rsid w:val="00DA586B"/>
    <w:rsid w:val="00DA58A6"/>
    <w:rsid w:val="00DA5905"/>
    <w:rsid w:val="00DA594D"/>
    <w:rsid w:val="00DA5A33"/>
    <w:rsid w:val="00DA5D45"/>
    <w:rsid w:val="00DA5E2A"/>
    <w:rsid w:val="00DA5E43"/>
    <w:rsid w:val="00DA5E7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5D"/>
    <w:rsid w:val="00DA6CD3"/>
    <w:rsid w:val="00DA6FAF"/>
    <w:rsid w:val="00DA702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AA8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4A"/>
    <w:rsid w:val="00DC777A"/>
    <w:rsid w:val="00DC78A1"/>
    <w:rsid w:val="00DC78FE"/>
    <w:rsid w:val="00DC7A78"/>
    <w:rsid w:val="00DC7DCA"/>
    <w:rsid w:val="00DC7ED1"/>
    <w:rsid w:val="00DD04B6"/>
    <w:rsid w:val="00DD04E4"/>
    <w:rsid w:val="00DD055B"/>
    <w:rsid w:val="00DD061B"/>
    <w:rsid w:val="00DD07D1"/>
    <w:rsid w:val="00DD0865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C4"/>
    <w:rsid w:val="00DD1B41"/>
    <w:rsid w:val="00DD1B50"/>
    <w:rsid w:val="00DD1D44"/>
    <w:rsid w:val="00DD1D7E"/>
    <w:rsid w:val="00DD1E22"/>
    <w:rsid w:val="00DD215F"/>
    <w:rsid w:val="00DD21CF"/>
    <w:rsid w:val="00DD23AD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37"/>
    <w:rsid w:val="00DD59A2"/>
    <w:rsid w:val="00DD5B76"/>
    <w:rsid w:val="00DD5BA9"/>
    <w:rsid w:val="00DD5C3B"/>
    <w:rsid w:val="00DD5C80"/>
    <w:rsid w:val="00DD5E32"/>
    <w:rsid w:val="00DD5EB7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A2"/>
    <w:rsid w:val="00DE25FC"/>
    <w:rsid w:val="00DE2917"/>
    <w:rsid w:val="00DE29A9"/>
    <w:rsid w:val="00DE2A88"/>
    <w:rsid w:val="00DE2AC1"/>
    <w:rsid w:val="00DE2B0D"/>
    <w:rsid w:val="00DE2C77"/>
    <w:rsid w:val="00DE2F17"/>
    <w:rsid w:val="00DE2F8A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6A8"/>
    <w:rsid w:val="00DE588D"/>
    <w:rsid w:val="00DE5A46"/>
    <w:rsid w:val="00DE5BED"/>
    <w:rsid w:val="00DE5C09"/>
    <w:rsid w:val="00DE5DB4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2F"/>
    <w:rsid w:val="00DE7F6A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1085"/>
    <w:rsid w:val="00DF1094"/>
    <w:rsid w:val="00DF157F"/>
    <w:rsid w:val="00DF163D"/>
    <w:rsid w:val="00DF1672"/>
    <w:rsid w:val="00DF16EF"/>
    <w:rsid w:val="00DF183E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2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ABE"/>
    <w:rsid w:val="00DF6AE6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3FAE"/>
    <w:rsid w:val="00E04057"/>
    <w:rsid w:val="00E04192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CCB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6F1"/>
    <w:rsid w:val="00E13825"/>
    <w:rsid w:val="00E13877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D98"/>
    <w:rsid w:val="00E17FCB"/>
    <w:rsid w:val="00E2020B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15D"/>
    <w:rsid w:val="00E21484"/>
    <w:rsid w:val="00E214F4"/>
    <w:rsid w:val="00E2197B"/>
    <w:rsid w:val="00E21C59"/>
    <w:rsid w:val="00E21C8E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6A"/>
    <w:rsid w:val="00E3208B"/>
    <w:rsid w:val="00E320CF"/>
    <w:rsid w:val="00E3218D"/>
    <w:rsid w:val="00E3247A"/>
    <w:rsid w:val="00E326C1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61E"/>
    <w:rsid w:val="00E3473B"/>
    <w:rsid w:val="00E34882"/>
    <w:rsid w:val="00E34A4A"/>
    <w:rsid w:val="00E34B27"/>
    <w:rsid w:val="00E34D92"/>
    <w:rsid w:val="00E34E51"/>
    <w:rsid w:val="00E34F99"/>
    <w:rsid w:val="00E35214"/>
    <w:rsid w:val="00E3529B"/>
    <w:rsid w:val="00E3541C"/>
    <w:rsid w:val="00E35764"/>
    <w:rsid w:val="00E357E1"/>
    <w:rsid w:val="00E358A2"/>
    <w:rsid w:val="00E358F6"/>
    <w:rsid w:val="00E35B72"/>
    <w:rsid w:val="00E35C3D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CE5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09"/>
    <w:rsid w:val="00E408A5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8E"/>
    <w:rsid w:val="00E462AB"/>
    <w:rsid w:val="00E4634C"/>
    <w:rsid w:val="00E4638D"/>
    <w:rsid w:val="00E463D3"/>
    <w:rsid w:val="00E464FD"/>
    <w:rsid w:val="00E46886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8C"/>
    <w:rsid w:val="00E47BB6"/>
    <w:rsid w:val="00E47C26"/>
    <w:rsid w:val="00E47C72"/>
    <w:rsid w:val="00E47D38"/>
    <w:rsid w:val="00E47D9E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17B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ED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BEB"/>
    <w:rsid w:val="00E54C79"/>
    <w:rsid w:val="00E54C97"/>
    <w:rsid w:val="00E54CD5"/>
    <w:rsid w:val="00E54D40"/>
    <w:rsid w:val="00E54DCB"/>
    <w:rsid w:val="00E54E6D"/>
    <w:rsid w:val="00E54EFD"/>
    <w:rsid w:val="00E54F75"/>
    <w:rsid w:val="00E55022"/>
    <w:rsid w:val="00E55108"/>
    <w:rsid w:val="00E55124"/>
    <w:rsid w:val="00E5515C"/>
    <w:rsid w:val="00E5528B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658"/>
    <w:rsid w:val="00E577F6"/>
    <w:rsid w:val="00E5784D"/>
    <w:rsid w:val="00E578E9"/>
    <w:rsid w:val="00E579D1"/>
    <w:rsid w:val="00E57B16"/>
    <w:rsid w:val="00E57CAD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FC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C9B"/>
    <w:rsid w:val="00E65DDF"/>
    <w:rsid w:val="00E65E46"/>
    <w:rsid w:val="00E660B2"/>
    <w:rsid w:val="00E6613E"/>
    <w:rsid w:val="00E6619E"/>
    <w:rsid w:val="00E661FC"/>
    <w:rsid w:val="00E66245"/>
    <w:rsid w:val="00E66279"/>
    <w:rsid w:val="00E6635C"/>
    <w:rsid w:val="00E665A1"/>
    <w:rsid w:val="00E665D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647"/>
    <w:rsid w:val="00E67818"/>
    <w:rsid w:val="00E6785F"/>
    <w:rsid w:val="00E67886"/>
    <w:rsid w:val="00E67937"/>
    <w:rsid w:val="00E67B2F"/>
    <w:rsid w:val="00E67B80"/>
    <w:rsid w:val="00E67D2E"/>
    <w:rsid w:val="00E67E06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B27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80"/>
    <w:rsid w:val="00E801BC"/>
    <w:rsid w:val="00E8021D"/>
    <w:rsid w:val="00E80463"/>
    <w:rsid w:val="00E80480"/>
    <w:rsid w:val="00E804B1"/>
    <w:rsid w:val="00E804C0"/>
    <w:rsid w:val="00E8058D"/>
    <w:rsid w:val="00E807BD"/>
    <w:rsid w:val="00E808C8"/>
    <w:rsid w:val="00E808EC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C2"/>
    <w:rsid w:val="00E92760"/>
    <w:rsid w:val="00E92C07"/>
    <w:rsid w:val="00E92C2F"/>
    <w:rsid w:val="00E92C30"/>
    <w:rsid w:val="00E92EC0"/>
    <w:rsid w:val="00E93042"/>
    <w:rsid w:val="00E93122"/>
    <w:rsid w:val="00E93161"/>
    <w:rsid w:val="00E93341"/>
    <w:rsid w:val="00E933D8"/>
    <w:rsid w:val="00E9342C"/>
    <w:rsid w:val="00E935B7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4A7"/>
    <w:rsid w:val="00E944B8"/>
    <w:rsid w:val="00E94617"/>
    <w:rsid w:val="00E946EE"/>
    <w:rsid w:val="00E94736"/>
    <w:rsid w:val="00E947C1"/>
    <w:rsid w:val="00E9481E"/>
    <w:rsid w:val="00E9496C"/>
    <w:rsid w:val="00E94983"/>
    <w:rsid w:val="00E94B95"/>
    <w:rsid w:val="00E94BE3"/>
    <w:rsid w:val="00E94C30"/>
    <w:rsid w:val="00E94D55"/>
    <w:rsid w:val="00E94D92"/>
    <w:rsid w:val="00E94E63"/>
    <w:rsid w:val="00E94E8E"/>
    <w:rsid w:val="00E950F5"/>
    <w:rsid w:val="00E9515D"/>
    <w:rsid w:val="00E951D2"/>
    <w:rsid w:val="00E954D5"/>
    <w:rsid w:val="00E955BB"/>
    <w:rsid w:val="00E956EF"/>
    <w:rsid w:val="00E95701"/>
    <w:rsid w:val="00E959E1"/>
    <w:rsid w:val="00E95AA9"/>
    <w:rsid w:val="00E95B49"/>
    <w:rsid w:val="00E96150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7A"/>
    <w:rsid w:val="00E96DE3"/>
    <w:rsid w:val="00E970AB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37"/>
    <w:rsid w:val="00E97C57"/>
    <w:rsid w:val="00E97D1D"/>
    <w:rsid w:val="00E97EB0"/>
    <w:rsid w:val="00E97FEF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A87"/>
    <w:rsid w:val="00EA2B95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0A7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D29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A67"/>
    <w:rsid w:val="00EC1AEC"/>
    <w:rsid w:val="00EC1DB3"/>
    <w:rsid w:val="00EC1DC1"/>
    <w:rsid w:val="00EC1DDE"/>
    <w:rsid w:val="00EC2032"/>
    <w:rsid w:val="00EC216C"/>
    <w:rsid w:val="00EC21A5"/>
    <w:rsid w:val="00EC21BD"/>
    <w:rsid w:val="00EC221E"/>
    <w:rsid w:val="00EC289E"/>
    <w:rsid w:val="00EC2972"/>
    <w:rsid w:val="00EC29FA"/>
    <w:rsid w:val="00EC2A13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C1"/>
    <w:rsid w:val="00EC535F"/>
    <w:rsid w:val="00EC539B"/>
    <w:rsid w:val="00EC58F4"/>
    <w:rsid w:val="00EC5912"/>
    <w:rsid w:val="00EC59CB"/>
    <w:rsid w:val="00EC5BFF"/>
    <w:rsid w:val="00EC5CEE"/>
    <w:rsid w:val="00EC5D64"/>
    <w:rsid w:val="00EC5EFF"/>
    <w:rsid w:val="00EC6053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A12"/>
    <w:rsid w:val="00EC6A45"/>
    <w:rsid w:val="00EC6A64"/>
    <w:rsid w:val="00EC6A95"/>
    <w:rsid w:val="00EC6FDE"/>
    <w:rsid w:val="00EC71A0"/>
    <w:rsid w:val="00EC71D0"/>
    <w:rsid w:val="00EC71EB"/>
    <w:rsid w:val="00EC72E9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7CA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EB0"/>
    <w:rsid w:val="00ED1EDD"/>
    <w:rsid w:val="00ED1F29"/>
    <w:rsid w:val="00ED208D"/>
    <w:rsid w:val="00ED2113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555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AB"/>
    <w:rsid w:val="00EE3CF3"/>
    <w:rsid w:val="00EE3D08"/>
    <w:rsid w:val="00EE3D3F"/>
    <w:rsid w:val="00EE404F"/>
    <w:rsid w:val="00EE40EA"/>
    <w:rsid w:val="00EE4185"/>
    <w:rsid w:val="00EE437C"/>
    <w:rsid w:val="00EE454B"/>
    <w:rsid w:val="00EE45A1"/>
    <w:rsid w:val="00EE46F0"/>
    <w:rsid w:val="00EE47EC"/>
    <w:rsid w:val="00EE48A4"/>
    <w:rsid w:val="00EE494B"/>
    <w:rsid w:val="00EE496B"/>
    <w:rsid w:val="00EE4B05"/>
    <w:rsid w:val="00EE4B4F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74"/>
    <w:rsid w:val="00EE6BFD"/>
    <w:rsid w:val="00EE6C7B"/>
    <w:rsid w:val="00EE6DEA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F004D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6E9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333"/>
    <w:rsid w:val="00F0560E"/>
    <w:rsid w:val="00F0582E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01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C5B"/>
    <w:rsid w:val="00F11D7E"/>
    <w:rsid w:val="00F11E99"/>
    <w:rsid w:val="00F11EE3"/>
    <w:rsid w:val="00F11F3E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C7"/>
    <w:rsid w:val="00F1418E"/>
    <w:rsid w:val="00F141AD"/>
    <w:rsid w:val="00F1450C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54"/>
    <w:rsid w:val="00F23FA0"/>
    <w:rsid w:val="00F24093"/>
    <w:rsid w:val="00F2425B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4"/>
    <w:rsid w:val="00F26EFB"/>
    <w:rsid w:val="00F27322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1C0"/>
    <w:rsid w:val="00F30234"/>
    <w:rsid w:val="00F303FA"/>
    <w:rsid w:val="00F30572"/>
    <w:rsid w:val="00F3071C"/>
    <w:rsid w:val="00F307AD"/>
    <w:rsid w:val="00F308AB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D6"/>
    <w:rsid w:val="00F40557"/>
    <w:rsid w:val="00F40581"/>
    <w:rsid w:val="00F40628"/>
    <w:rsid w:val="00F4074A"/>
    <w:rsid w:val="00F407AE"/>
    <w:rsid w:val="00F408F2"/>
    <w:rsid w:val="00F40B4D"/>
    <w:rsid w:val="00F40D68"/>
    <w:rsid w:val="00F40E22"/>
    <w:rsid w:val="00F40E76"/>
    <w:rsid w:val="00F4104C"/>
    <w:rsid w:val="00F410FF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26"/>
    <w:rsid w:val="00F468A1"/>
    <w:rsid w:val="00F468F1"/>
    <w:rsid w:val="00F46934"/>
    <w:rsid w:val="00F469F9"/>
    <w:rsid w:val="00F46C54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699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5F5"/>
    <w:rsid w:val="00F6187D"/>
    <w:rsid w:val="00F61A98"/>
    <w:rsid w:val="00F61CFC"/>
    <w:rsid w:val="00F61D00"/>
    <w:rsid w:val="00F61E43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B87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453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922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21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559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8C"/>
    <w:rsid w:val="00F819E3"/>
    <w:rsid w:val="00F81A05"/>
    <w:rsid w:val="00F81BB5"/>
    <w:rsid w:val="00F81CD1"/>
    <w:rsid w:val="00F81CDC"/>
    <w:rsid w:val="00F81D8E"/>
    <w:rsid w:val="00F81E26"/>
    <w:rsid w:val="00F81EB1"/>
    <w:rsid w:val="00F820FC"/>
    <w:rsid w:val="00F82235"/>
    <w:rsid w:val="00F82292"/>
    <w:rsid w:val="00F822D5"/>
    <w:rsid w:val="00F822E6"/>
    <w:rsid w:val="00F82308"/>
    <w:rsid w:val="00F82382"/>
    <w:rsid w:val="00F82425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C5"/>
    <w:rsid w:val="00F84716"/>
    <w:rsid w:val="00F84797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970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999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B0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76F"/>
    <w:rsid w:val="00F978BD"/>
    <w:rsid w:val="00F978C0"/>
    <w:rsid w:val="00F9799E"/>
    <w:rsid w:val="00F97A62"/>
    <w:rsid w:val="00F97C14"/>
    <w:rsid w:val="00F97EBD"/>
    <w:rsid w:val="00F97EBE"/>
    <w:rsid w:val="00F97F80"/>
    <w:rsid w:val="00FA015A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92"/>
    <w:rsid w:val="00FA5583"/>
    <w:rsid w:val="00FA5771"/>
    <w:rsid w:val="00FA58E3"/>
    <w:rsid w:val="00FA59A6"/>
    <w:rsid w:val="00FA5A85"/>
    <w:rsid w:val="00FA5A86"/>
    <w:rsid w:val="00FA61C2"/>
    <w:rsid w:val="00FA6200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F73"/>
    <w:rsid w:val="00FA7FC3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F4"/>
    <w:rsid w:val="00FB1FCA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2CD5"/>
    <w:rsid w:val="00FB3032"/>
    <w:rsid w:val="00FB3110"/>
    <w:rsid w:val="00FB32CF"/>
    <w:rsid w:val="00FB355D"/>
    <w:rsid w:val="00FB37A0"/>
    <w:rsid w:val="00FB380B"/>
    <w:rsid w:val="00FB3837"/>
    <w:rsid w:val="00FB38DD"/>
    <w:rsid w:val="00FB3B4B"/>
    <w:rsid w:val="00FB3B71"/>
    <w:rsid w:val="00FB3DB9"/>
    <w:rsid w:val="00FB3E0E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58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CC"/>
    <w:rsid w:val="00FC27C4"/>
    <w:rsid w:val="00FC2913"/>
    <w:rsid w:val="00FC291A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2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33"/>
    <w:rsid w:val="00FC737E"/>
    <w:rsid w:val="00FC74AB"/>
    <w:rsid w:val="00FC74F5"/>
    <w:rsid w:val="00FC7D6E"/>
    <w:rsid w:val="00FC7EF2"/>
    <w:rsid w:val="00FC7F69"/>
    <w:rsid w:val="00FD0053"/>
    <w:rsid w:val="00FD0085"/>
    <w:rsid w:val="00FD00FB"/>
    <w:rsid w:val="00FD01D2"/>
    <w:rsid w:val="00FD0217"/>
    <w:rsid w:val="00FD05AD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5C1"/>
    <w:rsid w:val="00FD596C"/>
    <w:rsid w:val="00FD5AAC"/>
    <w:rsid w:val="00FD5AAE"/>
    <w:rsid w:val="00FD5B60"/>
    <w:rsid w:val="00FD5BC7"/>
    <w:rsid w:val="00FD5CC1"/>
    <w:rsid w:val="00FD6325"/>
    <w:rsid w:val="00FD64CC"/>
    <w:rsid w:val="00FD6526"/>
    <w:rsid w:val="00FD68A6"/>
    <w:rsid w:val="00FD68BB"/>
    <w:rsid w:val="00FD693C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DD8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46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139"/>
    <w:rsid w:val="00FE7225"/>
    <w:rsid w:val="00FE7346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2D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8A"/>
    <w:rsid w:val="00FF2597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219"/>
    <w:rsid w:val="00FF42B0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EBD"/>
    <w:rsid w:val="00FF4EC6"/>
    <w:rsid w:val="00FF4EE4"/>
    <w:rsid w:val="00FF4F83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900"/>
    <w:rsid w:val="00FF6AAD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zdtv.ru/2022/07/26/rzhd-razvivajut-servis-dlja-malomobilnyh-passazhirov/" TargetMode="External"/><Relationship Id="rId18" Type="http://schemas.openxmlformats.org/officeDocument/2006/relationships/hyperlink" Target="https://dmitrov-reg.ru/2022/07/konkurs-semja-goda-proshjol-v-dmitrove/" TargetMode="External"/><Relationship Id="rId26" Type="http://schemas.openxmlformats.org/officeDocument/2006/relationships/hyperlink" Target="https://rg.ru/2022/07/26/tolko-po-dokumentam.html" TargetMode="External"/><Relationship Id="rId39" Type="http://schemas.openxmlformats.org/officeDocument/2006/relationships/hyperlink" Target="https://ria.ru/20220726/lekarstva-1804969138.html" TargetMode="External"/><Relationship Id="rId21" Type="http://schemas.openxmlformats.org/officeDocument/2006/relationships/hyperlink" Target="https://in-reutov.ru/novosti/socium/deputat-gosdumy-mihail-terentev-provel-priem-grazhdan-v-reutove" TargetMode="External"/><Relationship Id="rId34" Type="http://schemas.openxmlformats.org/officeDocument/2006/relationships/hyperlink" Target="https://mirnov.ru/lenta-novostej/v-rossii-mozhet-pojavitsja-edinaja-socialnaja-diskontnaja-karta.html" TargetMode="External"/><Relationship Id="rId42" Type="http://schemas.openxmlformats.org/officeDocument/2006/relationships/hyperlink" Target="https://iz.ru/1370805/2022-07-27/paralimpiitcy-proveli-master-klassy-dlia-uchastnikov-spetcoperatcii" TargetMode="External"/><Relationship Id="rId47" Type="http://schemas.openxmlformats.org/officeDocument/2006/relationships/hyperlink" Target="https://www.voi.ru/news/all_news/novosti_strany/na_kazanskom_vokzale_nachal_rabotat_novyj_punkt_pomoshi_malomobilnym_passaziram.html" TargetMode="External"/><Relationship Id="rId50" Type="http://schemas.openxmlformats.org/officeDocument/2006/relationships/hyperlink" Target="https://www.voi.ru/news/all_news/novosti_voi/_robinzonada__v_tumeni_podvela_itogi.html" TargetMode="External"/><Relationship Id="rId55" Type="http://schemas.openxmlformats.org/officeDocument/2006/relationships/hyperlink" Target="https://t.me/voirussi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marpravda.ru/news/sport/medali-khorosho-a-obshchenie-luchshe-schitayut-invalidy-mariy-el/" TargetMode="External"/><Relationship Id="rId20" Type="http://schemas.openxmlformats.org/officeDocument/2006/relationships/hyperlink" Target="https://syasnews.ru/culture/item/vecher-literatury-i-priyatnogo-obshcheniya" TargetMode="External"/><Relationship Id="rId29" Type="http://schemas.openxmlformats.org/officeDocument/2006/relationships/hyperlink" Target="https://rg.ru/2022/07/28/spravok-ne-berut.html" TargetMode="External"/><Relationship Id="rId41" Type="http://schemas.openxmlformats.org/officeDocument/2006/relationships/hyperlink" Target="https://udm-info.ru/news/society/29-07-2022/final-mezhdunarodnyh-detskih-inklyuzivnyh-tvorcheskih-igr-sostoitsya-v-izhevske" TargetMode="External"/><Relationship Id="rId54" Type="http://schemas.openxmlformats.org/officeDocument/2006/relationships/hyperlink" Target="https://www.youtube.com/channel/UCpri1JawlDif3oUeV72dfXQ/featured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np.ru/social/chto-polozheno-roditelyam-detey-invalidov.html" TargetMode="External"/><Relationship Id="rId24" Type="http://schemas.openxmlformats.org/officeDocument/2006/relationships/hyperlink" Target="https://www.vedomosti.ru/society/articles/2022/07/28/933570-organizatsiyam-grantopoluchatelyam-ne-platit-strahovie" TargetMode="External"/><Relationship Id="rId32" Type="http://schemas.openxmlformats.org/officeDocument/2006/relationships/hyperlink" Target="https://rg.ru/2022/07/24/prokuror-pomozhet-uznat.html" TargetMode="External"/><Relationship Id="rId37" Type="http://schemas.openxmlformats.org/officeDocument/2006/relationships/hyperlink" Target="https://vm.ru/news/984719-moskvicham-rasskazali-kakuyu-podderzhku-nko-poluchayut-ot-pravitelstva-moskvy" TargetMode="External"/><Relationship Id="rId40" Type="http://schemas.openxmlformats.org/officeDocument/2006/relationships/hyperlink" Target="https://tass.ru/ekonomika/15314655" TargetMode="External"/><Relationship Id="rId45" Type="http://schemas.openxmlformats.org/officeDocument/2006/relationships/hyperlink" Target="https://ammiac.com/news/2172" TargetMode="External"/><Relationship Id="rId53" Type="http://schemas.openxmlformats.org/officeDocument/2006/relationships/hyperlink" Target="https://ok.ru/voirussia" TargetMode="External"/><Relationship Id="rId58" Type="http://schemas.openxmlformats.org/officeDocument/2006/relationships/hyperlink" Target="https://ok.ru/voiruss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tun24.ru/news/696129" TargetMode="External"/><Relationship Id="rId23" Type="http://schemas.openxmlformats.org/officeDocument/2006/relationships/hyperlink" Target="https://www.pnp.ru/social/v-rossii-optimiziruyut-trebovaniya-k-ustavam-nko.html" TargetMode="External"/><Relationship Id="rId28" Type="http://schemas.openxmlformats.org/officeDocument/2006/relationships/hyperlink" Target="https://tass.ru/obschestvo/15341159" TargetMode="External"/><Relationship Id="rId36" Type="http://schemas.openxmlformats.org/officeDocument/2006/relationships/hyperlink" Target="https://vm.ru/news/984096-sobyanin-15-tysyach-izdelij-sozdali-za-god-moskvichi-s-invalidnostyu-dlya-marketplejsa-moskva-dobryj-gorod" TargetMode="External"/><Relationship Id="rId49" Type="http://schemas.openxmlformats.org/officeDocument/2006/relationships/hyperlink" Target="https://www.voi.ru/news/all_news/novosti_voi/festival_izhwaterfest.html" TargetMode="External"/><Relationship Id="rId57" Type="http://schemas.openxmlformats.org/officeDocument/2006/relationships/hyperlink" Target="https://www.youtube.com/channel/UCpri1JawlDif3oUeV72dfXQ/featured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pnp.ru/social/professionalam-s-problemnym-zdorovem-predlagayut-konkurentnye-zarplaty.html" TargetMode="External"/><Relationship Id="rId19" Type="http://schemas.openxmlformats.org/officeDocument/2006/relationships/hyperlink" Target="https://stolica58.ru/news/obcshestvo/valerij-lidin-mezhrajonnye-dorogi-u-nas-prilichnye-a-vot-selskie-nuzhdayutsya-v-remonte" TargetMode="External"/><Relationship Id="rId31" Type="http://schemas.openxmlformats.org/officeDocument/2006/relationships/hyperlink" Target="https://ria.ru/20220726/mintrud-1805123861.html" TargetMode="External"/><Relationship Id="rId44" Type="http://schemas.openxmlformats.org/officeDocument/2006/relationships/hyperlink" Target="https://www.asi.org.ru/news/2022/07/26/servis-vyvoz-nenuzhnyh-veshhej-stal-inklyuzivnym/" TargetMode="External"/><Relationship Id="rId52" Type="http://schemas.openxmlformats.org/officeDocument/2006/relationships/hyperlink" Target="https://vk.com/voirussia" TargetMode="External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ass.ru/obschestvo/15324521" TargetMode="External"/><Relationship Id="rId22" Type="http://schemas.openxmlformats.org/officeDocument/2006/relationships/hyperlink" Target="https://dumatv.ru/news/terentev-predlozhil-obyazat-taksoparki-imet-5--mashin-dlya-perevozki-invalidov-na-kresle-kolyaske" TargetMode="External"/><Relationship Id="rId27" Type="http://schemas.openxmlformats.org/officeDocument/2006/relationships/hyperlink" Target="https://tass.ru/obschestvo/15342949" TargetMode="External"/><Relationship Id="rId30" Type="http://schemas.openxmlformats.org/officeDocument/2006/relationships/hyperlink" Target="https://www.pnp.ru/social/za-otsutstvie-trudovogo-dogovora-s-invalidom-predlagayut-shtrafovat.html" TargetMode="External"/><Relationship Id="rId35" Type="http://schemas.openxmlformats.org/officeDocument/2006/relationships/hyperlink" Target="https://polit.info/23557511-op_rossii_initsiirovala_nulevie_chteniya_dlya_obsuzhdeniya_voprosov_zaschiti_saitov_nko_ot_hakerskih_atak" TargetMode="External"/><Relationship Id="rId43" Type="http://schemas.openxmlformats.org/officeDocument/2006/relationships/hyperlink" Target="https://www.asi.org.ru/news/2022/07/26/konkurs-promyshlennogo-dizaina/" TargetMode="External"/><Relationship Id="rId48" Type="http://schemas.openxmlformats.org/officeDocument/2006/relationships/hyperlink" Target="https://www.voi.ru/news/all_news/novosti_voi/v_kirove_prohel_27_oblastnoj_festival_invalidnogo_sporta_nadezda-2022.html" TargetMode="External"/><Relationship Id="rId56" Type="http://schemas.openxmlformats.org/officeDocument/2006/relationships/hyperlink" Target="https://www.instagram.com/voirussi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vo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-i.ru/articles/44841" TargetMode="External"/><Relationship Id="rId17" Type="http://schemas.openxmlformats.org/officeDocument/2006/relationships/hyperlink" Target="https://www.izh.ru/i/promo/72477.html" TargetMode="External"/><Relationship Id="rId25" Type="http://schemas.openxmlformats.org/officeDocument/2006/relationships/hyperlink" Target="https://lenta.ru/news/2022/07/26/socmir/" TargetMode="External"/><Relationship Id="rId33" Type="http://schemas.openxmlformats.org/officeDocument/2006/relationships/hyperlink" Target="https://www.osnmedia.ru/obshhestvo/bastrykin-poprosil-putina-povliyat-na-izlishnyuyu-byurokratiyu-pri-poluchenii-lekarstv-dlya-detej/" TargetMode="External"/><Relationship Id="rId38" Type="http://schemas.openxmlformats.org/officeDocument/2006/relationships/hyperlink" Target="https://radio1.news/article/lgoty-i-skidki-pomogli-sekonomit-zhitelyam-podmoskovya-na-kommercheskikh-marshrutakh-2-mlrd-rubley/" TargetMode="External"/><Relationship Id="rId46" Type="http://schemas.openxmlformats.org/officeDocument/2006/relationships/hyperlink" Target="https://www.voi.ru/news/all_news/novosti_voi/v_gosti_k_vepsam_i_ne_tolko.html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2D63-8E81-4238-8AF3-5E43056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18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33607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Бочковские</cp:lastModifiedBy>
  <cp:revision>244</cp:revision>
  <cp:lastPrinted>2017-06-30T03:13:00Z</cp:lastPrinted>
  <dcterms:created xsi:type="dcterms:W3CDTF">2022-07-28T08:06:00Z</dcterms:created>
  <dcterms:modified xsi:type="dcterms:W3CDTF">2022-07-29T11:34:00Z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