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6A2040" w:rsidRPr="006E55A5">
        <w:rPr>
          <w:b/>
          <w:sz w:val="32"/>
          <w:szCs w:val="32"/>
        </w:rPr>
        <w:t>2</w:t>
      </w:r>
      <w:r w:rsidR="001B2CF5">
        <w:rPr>
          <w:b/>
          <w:sz w:val="32"/>
          <w:szCs w:val="32"/>
        </w:rPr>
        <w:t>1</w:t>
      </w:r>
      <w:r w:rsidR="006D2993">
        <w:rPr>
          <w:b/>
          <w:sz w:val="32"/>
          <w:szCs w:val="32"/>
        </w:rPr>
        <w:t xml:space="preserve"> по 2</w:t>
      </w:r>
      <w:r w:rsidR="006A2040" w:rsidRPr="006E55A5">
        <w:rPr>
          <w:b/>
          <w:sz w:val="32"/>
          <w:szCs w:val="32"/>
        </w:rPr>
        <w:t>7</w:t>
      </w:r>
      <w:r w:rsidR="00E14E53">
        <w:rPr>
          <w:b/>
          <w:sz w:val="32"/>
          <w:szCs w:val="32"/>
        </w:rPr>
        <w:t xml:space="preserve"> мая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6D299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6A2040" w:rsidRPr="006E55A5">
        <w:rPr>
          <w:b/>
          <w:sz w:val="32"/>
          <w:szCs w:val="32"/>
        </w:rPr>
        <w:t>7</w:t>
      </w:r>
      <w:r w:rsidR="00E14E53">
        <w:rPr>
          <w:b/>
          <w:sz w:val="32"/>
          <w:szCs w:val="32"/>
        </w:rPr>
        <w:t xml:space="preserve"> мая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DB0625" w:rsidRPr="00DB0625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A41887">
        <w:rPr>
          <w:sz w:val="28"/>
          <w:szCs w:val="28"/>
        </w:rPr>
        <w:fldChar w:fldCharType="begin"/>
      </w:r>
      <w:r w:rsidRPr="00A41887">
        <w:rPr>
          <w:sz w:val="28"/>
          <w:szCs w:val="28"/>
        </w:rPr>
        <w:instrText xml:space="preserve"> TOC \f \o "1-9" \h</w:instrText>
      </w:r>
      <w:r w:rsidRPr="00A41887">
        <w:rPr>
          <w:sz w:val="28"/>
          <w:szCs w:val="28"/>
        </w:rPr>
        <w:fldChar w:fldCharType="separate"/>
      </w:r>
      <w:hyperlink w:anchor="_Toc104562588" w:history="1">
        <w:r w:rsidR="00DB0625" w:rsidRPr="00A137FC">
          <w:rPr>
            <w:rStyle w:val="a3"/>
            <w:b/>
            <w:noProof/>
            <w:sz w:val="28"/>
          </w:rPr>
          <w:t>Всероссийское общество инвалидов</w:t>
        </w:r>
        <w:r w:rsidR="00DB0625" w:rsidRPr="00DB0625">
          <w:rPr>
            <w:noProof/>
            <w:sz w:val="28"/>
          </w:rPr>
          <w:tab/>
        </w:r>
        <w:r w:rsidR="00DB0625" w:rsidRPr="00A137FC">
          <w:rPr>
            <w:b/>
            <w:noProof/>
            <w:sz w:val="28"/>
          </w:rPr>
          <w:fldChar w:fldCharType="begin"/>
        </w:r>
        <w:r w:rsidR="00DB0625" w:rsidRPr="00A137FC">
          <w:rPr>
            <w:b/>
            <w:noProof/>
            <w:sz w:val="28"/>
          </w:rPr>
          <w:instrText xml:space="preserve"> PAGEREF _Toc104562588 \h </w:instrText>
        </w:r>
        <w:r w:rsidR="00DB0625" w:rsidRPr="00A137FC">
          <w:rPr>
            <w:b/>
            <w:noProof/>
            <w:sz w:val="28"/>
          </w:rPr>
        </w:r>
        <w:r w:rsidR="00DB0625" w:rsidRPr="00A137FC">
          <w:rPr>
            <w:b/>
            <w:noProof/>
            <w:sz w:val="28"/>
          </w:rPr>
          <w:fldChar w:fldCharType="separate"/>
        </w:r>
        <w:r w:rsidR="000B5CF6">
          <w:rPr>
            <w:b/>
            <w:noProof/>
            <w:sz w:val="28"/>
          </w:rPr>
          <w:t>5</w:t>
        </w:r>
        <w:r w:rsidR="00DB0625" w:rsidRPr="00A137FC">
          <w:rPr>
            <w:b/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89" w:history="1">
        <w:r w:rsidRPr="00DB0625">
          <w:rPr>
            <w:rStyle w:val="a3"/>
            <w:noProof/>
            <w:sz w:val="28"/>
          </w:rPr>
          <w:t>27.05.2022, "Вести-Владимир". «В Суздале обсудили бизнес-проекты в сфере образования людей с ограниченными возможностями здоровья»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_Toc104562589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5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0" w:history="1">
        <w:r w:rsidRPr="00DB0625">
          <w:rPr>
            <w:rStyle w:val="a3"/>
            <w:noProof/>
            <w:sz w:val="28"/>
          </w:rPr>
          <w:t>23.05.2022, газета «Богородские ВЕСТИ» (МО). «Семьи Богородского округа, воспитывающие детей с ограниченными возможностями здоровья, могут зарегистрироваться на портале «ДАР»»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_Toc104562590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6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1" w:history="1">
        <w:r w:rsidRPr="00DB0625">
          <w:rPr>
            <w:rStyle w:val="a3"/>
            <w:noProof/>
            <w:sz w:val="28"/>
          </w:rPr>
          <w:t>27.05.2022, Агентство социальной информации. «Частинская организация ВОИ шесть лет добивалась доступного жилья для подопечного на коляске»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_Toc104562591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8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2" w:history="1">
        <w:r w:rsidRPr="00DB0625">
          <w:rPr>
            <w:rStyle w:val="a3"/>
            <w:noProof/>
            <w:sz w:val="28"/>
          </w:rPr>
          <w:t>27.05.2022, Ленинградская областная телекомпания. «Команда из Пикалево победила в окружном этапе особой лиги КВН»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_Toc104562592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9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3" w:history="1">
        <w:r w:rsidRPr="00DB0625">
          <w:rPr>
            <w:rStyle w:val="a3"/>
            <w:noProof/>
            <w:sz w:val="28"/>
          </w:rPr>
          <w:t>22.05.2022, Псковская Лента Новостей. «Псковские спортсмены с ПОДА завоевали 12 медалей на соревнованиях по Северо-Западу»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_Toc104562593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10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4" w:history="1">
        <w:r w:rsidRPr="00DB0625">
          <w:rPr>
            <w:rStyle w:val="a3"/>
            <w:noProof/>
            <w:sz w:val="28"/>
          </w:rPr>
          <w:t>22.05.2022, "КП-Тюмень". «В Тюменской области наградят победителей и призеров литературно-образовательного форума «Особое перо»»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_Toc104562594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11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5" w:history="1">
        <w:r w:rsidRPr="00DB0625">
          <w:rPr>
            <w:rStyle w:val="a3"/>
            <w:noProof/>
            <w:sz w:val="28"/>
          </w:rPr>
          <w:t>23.05.2022, издание "Тюменская линия". «Тюменцы лидировали на межрегиональном фестивале парусного спорта среди людей с ОВЗ»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_Toc104562595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12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6" w:history="1">
        <w:r w:rsidRPr="00DB0625">
          <w:rPr>
            <w:rStyle w:val="a3"/>
            <w:noProof/>
            <w:sz w:val="28"/>
          </w:rPr>
          <w:t>25.05.2022, «МК в Тюмени». «У тюменских мастеров с инвалидностью – золотые руки»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_Toc104562596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12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7" w:history="1">
        <w:r w:rsidRPr="00DB0625">
          <w:rPr>
            <w:rStyle w:val="a3"/>
            <w:noProof/>
            <w:sz w:val="28"/>
          </w:rPr>
          <w:t>26.05.2022, издание SmolNarod.ru (Смоленская область). «Администрация Смоленска почти год игнорировала просьбы инвалида о пандусе»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_Toc104562597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13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8" w:history="1">
        <w:r w:rsidRPr="00DB0625">
          <w:rPr>
            <w:rStyle w:val="a3"/>
            <w:noProof/>
            <w:sz w:val="28"/>
          </w:rPr>
          <w:t>25.05.2022, Вятский государственный университет (Кировская область). «ВятГУ стал площадкой соревнований среди особенных спортсменов»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_Toc104562598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14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599" w:history="1">
        <w:r w:rsidRPr="00DB0625">
          <w:rPr>
            <w:rStyle w:val="a3"/>
            <w:noProof/>
            <w:sz w:val="28"/>
          </w:rPr>
          <w:t>26.05.2022, Подольск.ру (МО). «В Подольском выставочном зале открылась экспозиция «Красота своими руками»»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_Toc104562599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15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0" w:history="1">
        <w:r w:rsidRPr="00DB0625">
          <w:rPr>
            <w:rStyle w:val="a3"/>
            <w:noProof/>
            <w:sz w:val="28"/>
          </w:rPr>
          <w:t>21.05.2022, газета "Наш край" (Ростовская обл.). «В Миллерово прошел концерт для людей с ограниченными возможностями здоровья»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_Toc104562600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16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1" w:history="1">
        <w:r w:rsidRPr="00DB0625">
          <w:rPr>
            <w:rStyle w:val="a3"/>
            <w:noProof/>
            <w:sz w:val="28"/>
          </w:rPr>
          <w:t>22.05.2022, издание «Валуйская звезда» (Белгородская область). «Валуйчане приняли участие в IV Всероссийском фестивале-конкурсе для людей с ОВЗ «Мы вместе!»»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_Toc104562601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16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2" w:history="1">
        <w:r w:rsidRPr="00A137FC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DB0625">
          <w:rPr>
            <w:noProof/>
            <w:sz w:val="28"/>
          </w:rPr>
          <w:tab/>
        </w:r>
        <w:r w:rsidRPr="00A137FC">
          <w:rPr>
            <w:b/>
            <w:noProof/>
            <w:sz w:val="28"/>
          </w:rPr>
          <w:fldChar w:fldCharType="begin"/>
        </w:r>
        <w:r w:rsidRPr="00A137FC">
          <w:rPr>
            <w:b/>
            <w:noProof/>
            <w:sz w:val="28"/>
          </w:rPr>
          <w:instrText xml:space="preserve"> PAGEREF _Toc104562602 \h </w:instrText>
        </w:r>
        <w:r w:rsidRPr="00A137FC">
          <w:rPr>
            <w:b/>
            <w:noProof/>
            <w:sz w:val="28"/>
          </w:rPr>
        </w:r>
        <w:r w:rsidRPr="00A137FC">
          <w:rPr>
            <w:b/>
            <w:noProof/>
            <w:sz w:val="28"/>
          </w:rPr>
          <w:fldChar w:fldCharType="separate"/>
        </w:r>
        <w:r w:rsidR="000B5CF6">
          <w:rPr>
            <w:b/>
            <w:noProof/>
            <w:sz w:val="28"/>
          </w:rPr>
          <w:t>17</w:t>
        </w:r>
        <w:r w:rsidRPr="00A137FC">
          <w:rPr>
            <w:b/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3" w:history="1">
        <w:r w:rsidRPr="00DB0625">
          <w:rPr>
            <w:rStyle w:val="a3"/>
            <w:noProof/>
            <w:sz w:val="28"/>
          </w:rPr>
          <w:t>26.05.2022, РИА Новости. «В России увеличат пенсии, прожиточный минимум и МРОТ»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_Toc104562603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17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4" w:history="1">
        <w:r w:rsidRPr="00DB0625">
          <w:rPr>
            <w:rStyle w:val="a3"/>
            <w:noProof/>
            <w:sz w:val="28"/>
          </w:rPr>
          <w:t>26.05.2022, Интерфакс. «Правительство выделит более 3,5 млрд рублей в 2022 году на создание туринфраструктуры в РФ»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_Toc104562604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17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5" w:history="1">
        <w:r w:rsidRPr="00DB0625">
          <w:rPr>
            <w:rStyle w:val="a3"/>
            <w:noProof/>
            <w:sz w:val="28"/>
          </w:rPr>
          <w:t>25.05.2022, «Парламентская газета». «Получить субсидию на выпуск реабилитационной продукции станет проще»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_Toc104562605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17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6" w:history="1">
        <w:r w:rsidRPr="00DB0625">
          <w:rPr>
            <w:rStyle w:val="a3"/>
            <w:noProof/>
            <w:sz w:val="28"/>
          </w:rPr>
          <w:t>27.05.2022, «Парламентская газета». «Порядок формирования целевого капитала НКО предложили изменить»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_Toc104562606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18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7" w:history="1">
        <w:r w:rsidRPr="00DB0625">
          <w:rPr>
            <w:rStyle w:val="a3"/>
            <w:noProof/>
            <w:sz w:val="28"/>
          </w:rPr>
          <w:t>23.05.2022, "Вадемекум Медиа" (Москва). «На строительство интернатов для инвалидов и пожилых направят 1,2 млрд рублей»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_Toc104562607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18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8" w:history="1">
        <w:r w:rsidRPr="00DB0625">
          <w:rPr>
            <w:rStyle w:val="a3"/>
            <w:noProof/>
            <w:sz w:val="28"/>
          </w:rPr>
          <w:t>26.05.2022, Милосердие.ru. «Одобрен закон об автоматическом поиске нуждающихся в социальной поддержке»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_Toc104562608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18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09" w:history="1">
        <w:r w:rsidRPr="00DB0625">
          <w:rPr>
            <w:rStyle w:val="a3"/>
            <w:noProof/>
            <w:sz w:val="28"/>
          </w:rPr>
          <w:t>23.05.2022, РАПСИ. «Верховный суд РФ постановил изменить порядок регистрации НКО»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_Toc104562609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19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0" w:history="1">
        <w:r w:rsidRPr="00DB0625">
          <w:rPr>
            <w:rStyle w:val="a3"/>
            <w:noProof/>
            <w:sz w:val="28"/>
          </w:rPr>
          <w:t>27.05.2022, ТАСС. «Комитет Думы поддержал в I чтении льготы при поступлении в колледжи и техникумы»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_Toc104562610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19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1" w:history="1">
        <w:r w:rsidRPr="00DB0625">
          <w:rPr>
            <w:rStyle w:val="a3"/>
            <w:noProof/>
            <w:sz w:val="28"/>
          </w:rPr>
          <w:t>25.05.2022, фирма "1С". «ФСС и ПФР переходят на совместный прием заявлений от граждан»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_Toc104562611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19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2" w:history="1">
        <w:r w:rsidRPr="00DB0625">
          <w:rPr>
            <w:rStyle w:val="a3"/>
            <w:noProof/>
            <w:sz w:val="28"/>
          </w:rPr>
          <w:t>23.05.2022, «Парламентская газета». «Пассажирам с детьми предлагают разрешить выбирать места в самолете бесплатно»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_Toc104562612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19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3" w:history="1">
        <w:r w:rsidRPr="00DB0625">
          <w:rPr>
            <w:rStyle w:val="a3"/>
            <w:noProof/>
            <w:sz w:val="28"/>
          </w:rPr>
          <w:t>22.05.2022, ИА «Финмаркет» (Москва). «Москва передала некоммерческим организациям почти 620 тысяч квадратных метров городских помещений»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_Toc104562613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20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4" w:history="1">
        <w:r w:rsidRPr="00DB0625">
          <w:rPr>
            <w:rStyle w:val="a3"/>
            <w:noProof/>
            <w:sz w:val="28"/>
          </w:rPr>
          <w:t>25.05.2022, "Дельта" (Санкт-Петербург). «Мэрия Москвы по новой закупает коляски для инвалидов за 100 млн рублей»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_Toc104562614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20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5" w:history="1">
        <w:r w:rsidRPr="00DB0625">
          <w:rPr>
            <w:rStyle w:val="a3"/>
            <w:noProof/>
            <w:sz w:val="28"/>
          </w:rPr>
          <w:t>27.05.2022, «Молодёжная газета» (Республика Башкортостан). «В Башкирии принят закон о жилищных сертификатах для инвалидов»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_Toc104562615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21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6" w:history="1">
        <w:r w:rsidRPr="00DB0625">
          <w:rPr>
            <w:rStyle w:val="a3"/>
            <w:noProof/>
            <w:sz w:val="28"/>
          </w:rPr>
          <w:t>24.05.2022, ИА «Чечня Сегодня». «Кадыров поручил решить проблемы социальной защиты инвалидов в ЧР»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_Toc104562616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21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7" w:history="1">
        <w:r w:rsidRPr="00DB0625">
          <w:rPr>
            <w:rStyle w:val="a3"/>
            <w:noProof/>
            <w:sz w:val="28"/>
          </w:rPr>
          <w:t>26.05.2022, ChitaMedia.ru (Забайкальский край). «Прокуратура проведёт приём граждан по вопросам прав детей-инвалидов»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_Toc104562617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21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8" w:history="1">
        <w:r w:rsidRPr="00A137FC">
          <w:rPr>
            <w:rStyle w:val="a3"/>
            <w:b/>
            <w:noProof/>
            <w:sz w:val="28"/>
          </w:rPr>
          <w:t>Мероприятия</w:t>
        </w:r>
        <w:r w:rsidRPr="00DB0625">
          <w:rPr>
            <w:noProof/>
            <w:sz w:val="28"/>
          </w:rPr>
          <w:tab/>
        </w:r>
        <w:r w:rsidRPr="00A137FC">
          <w:rPr>
            <w:b/>
            <w:noProof/>
            <w:sz w:val="28"/>
          </w:rPr>
          <w:fldChar w:fldCharType="begin"/>
        </w:r>
        <w:r w:rsidRPr="00A137FC">
          <w:rPr>
            <w:b/>
            <w:noProof/>
            <w:sz w:val="28"/>
          </w:rPr>
          <w:instrText xml:space="preserve"> PAGEREF _Toc104562618 \h </w:instrText>
        </w:r>
        <w:r w:rsidRPr="00A137FC">
          <w:rPr>
            <w:b/>
            <w:noProof/>
            <w:sz w:val="28"/>
          </w:rPr>
        </w:r>
        <w:r w:rsidRPr="00A137FC">
          <w:rPr>
            <w:b/>
            <w:noProof/>
            <w:sz w:val="28"/>
          </w:rPr>
          <w:fldChar w:fldCharType="separate"/>
        </w:r>
        <w:r w:rsidR="000B5CF6">
          <w:rPr>
            <w:b/>
            <w:noProof/>
            <w:sz w:val="28"/>
          </w:rPr>
          <w:t>22</w:t>
        </w:r>
        <w:r w:rsidRPr="00A137FC">
          <w:rPr>
            <w:b/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19" w:history="1">
        <w:r w:rsidRPr="00DB0625">
          <w:rPr>
            <w:rStyle w:val="a3"/>
            <w:noProof/>
            <w:sz w:val="28"/>
          </w:rPr>
          <w:t>25.05.2022, Агентство социальной информации. «Представителей московских НКО научат торговать на социальном маркетплейсе»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_Toc104562619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22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0" w:history="1">
        <w:r w:rsidRPr="00A137FC">
          <w:rPr>
            <w:rStyle w:val="a3"/>
            <w:b/>
            <w:noProof/>
            <w:sz w:val="28"/>
          </w:rPr>
          <w:t>Происшествия</w:t>
        </w:r>
        <w:r w:rsidRPr="00DB0625">
          <w:rPr>
            <w:noProof/>
            <w:sz w:val="28"/>
          </w:rPr>
          <w:tab/>
        </w:r>
        <w:r w:rsidRPr="00A137FC">
          <w:rPr>
            <w:b/>
            <w:noProof/>
            <w:sz w:val="28"/>
          </w:rPr>
          <w:fldChar w:fldCharType="begin"/>
        </w:r>
        <w:r w:rsidRPr="00A137FC">
          <w:rPr>
            <w:b/>
            <w:noProof/>
            <w:sz w:val="28"/>
          </w:rPr>
          <w:instrText xml:space="preserve"> PAGEREF _Toc104562620 \h </w:instrText>
        </w:r>
        <w:r w:rsidRPr="00A137FC">
          <w:rPr>
            <w:b/>
            <w:noProof/>
            <w:sz w:val="28"/>
          </w:rPr>
        </w:r>
        <w:r w:rsidRPr="00A137FC">
          <w:rPr>
            <w:b/>
            <w:noProof/>
            <w:sz w:val="28"/>
          </w:rPr>
          <w:fldChar w:fldCharType="separate"/>
        </w:r>
        <w:r w:rsidR="000B5CF6">
          <w:rPr>
            <w:b/>
            <w:noProof/>
            <w:sz w:val="28"/>
          </w:rPr>
          <w:t>23</w:t>
        </w:r>
        <w:r w:rsidRPr="00A137FC">
          <w:rPr>
            <w:b/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1" w:history="1">
        <w:r w:rsidRPr="00DB0625">
          <w:rPr>
            <w:rStyle w:val="a3"/>
            <w:noProof/>
            <w:sz w:val="28"/>
          </w:rPr>
          <w:t>27.05.2022, Милосердие.ru. «Активисты: каждый 50-й россиянин живет на 1200 руб. в месяц, ухаживая за инвалидом или престарелым»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_Toc104562621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23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2" w:history="1">
        <w:r w:rsidRPr="00A137FC">
          <w:rPr>
            <w:rStyle w:val="a3"/>
            <w:b/>
            <w:noProof/>
            <w:sz w:val="28"/>
          </w:rPr>
          <w:t>Разработки, инновации</w:t>
        </w:r>
        <w:r w:rsidRPr="00DB0625">
          <w:rPr>
            <w:noProof/>
            <w:sz w:val="28"/>
          </w:rPr>
          <w:tab/>
        </w:r>
        <w:r w:rsidRPr="00A137FC">
          <w:rPr>
            <w:b/>
            <w:noProof/>
            <w:sz w:val="28"/>
          </w:rPr>
          <w:fldChar w:fldCharType="begin"/>
        </w:r>
        <w:r w:rsidRPr="00A137FC">
          <w:rPr>
            <w:b/>
            <w:noProof/>
            <w:sz w:val="28"/>
          </w:rPr>
          <w:instrText xml:space="preserve"> PAGEREF _Toc104562622 \h </w:instrText>
        </w:r>
        <w:r w:rsidRPr="00A137FC">
          <w:rPr>
            <w:b/>
            <w:noProof/>
            <w:sz w:val="28"/>
          </w:rPr>
        </w:r>
        <w:r w:rsidRPr="00A137FC">
          <w:rPr>
            <w:b/>
            <w:noProof/>
            <w:sz w:val="28"/>
          </w:rPr>
          <w:fldChar w:fldCharType="separate"/>
        </w:r>
        <w:r w:rsidR="000B5CF6">
          <w:rPr>
            <w:b/>
            <w:noProof/>
            <w:sz w:val="28"/>
          </w:rPr>
          <w:t>24</w:t>
        </w:r>
        <w:r w:rsidRPr="00A137FC">
          <w:rPr>
            <w:b/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3" w:history="1">
        <w:r w:rsidRPr="00DB0625">
          <w:rPr>
            <w:rStyle w:val="a3"/>
            <w:noProof/>
            <w:sz w:val="28"/>
          </w:rPr>
          <w:t>23.05.2022, «Вечерняя Москва». «Сергунина: В Москве запустили новые цифровые сервисы для волонтеров»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_Toc104562623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24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4" w:history="1">
        <w:r w:rsidRPr="00DB0625">
          <w:rPr>
            <w:rStyle w:val="a3"/>
            <w:noProof/>
            <w:sz w:val="28"/>
          </w:rPr>
          <w:t>23.05.2022, ТАСС. «В Новосибирске разработали "умную одежду" для реабилитации инвалидов-колясочников»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_Toc104562624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24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5" w:history="1">
        <w:r w:rsidRPr="00A137FC">
          <w:rPr>
            <w:rStyle w:val="a3"/>
            <w:b/>
            <w:noProof/>
            <w:sz w:val="28"/>
          </w:rPr>
          <w:t>Новости сайта ВОИ</w:t>
        </w:r>
        <w:r w:rsidRPr="00DB0625">
          <w:rPr>
            <w:noProof/>
            <w:sz w:val="28"/>
          </w:rPr>
          <w:tab/>
        </w:r>
        <w:r w:rsidRPr="00A137FC">
          <w:rPr>
            <w:b/>
            <w:noProof/>
            <w:sz w:val="28"/>
          </w:rPr>
          <w:fldChar w:fldCharType="begin"/>
        </w:r>
        <w:r w:rsidRPr="00A137FC">
          <w:rPr>
            <w:b/>
            <w:noProof/>
            <w:sz w:val="28"/>
          </w:rPr>
          <w:instrText xml:space="preserve"> PAGEREF _Toc104562625 \h </w:instrText>
        </w:r>
        <w:r w:rsidRPr="00A137FC">
          <w:rPr>
            <w:b/>
            <w:noProof/>
            <w:sz w:val="28"/>
          </w:rPr>
        </w:r>
        <w:r w:rsidRPr="00A137FC">
          <w:rPr>
            <w:b/>
            <w:noProof/>
            <w:sz w:val="28"/>
          </w:rPr>
          <w:fldChar w:fldCharType="separate"/>
        </w:r>
        <w:r w:rsidR="000B5CF6">
          <w:rPr>
            <w:b/>
            <w:noProof/>
            <w:sz w:val="28"/>
          </w:rPr>
          <w:t>25</w:t>
        </w:r>
        <w:r w:rsidRPr="00A137FC">
          <w:rPr>
            <w:b/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6" w:history="1">
        <w:r w:rsidRPr="00DB0625">
          <w:rPr>
            <w:rStyle w:val="a3"/>
            <w:noProof/>
            <w:sz w:val="28"/>
          </w:rPr>
          <w:t>23.05.2022. «Международный авто</w:t>
        </w:r>
        <w:bookmarkStart w:id="3" w:name="_GoBack"/>
        <w:bookmarkEnd w:id="3"/>
        <w:r w:rsidRPr="00DB0625">
          <w:rPr>
            <w:rStyle w:val="a3"/>
            <w:noProof/>
            <w:sz w:val="28"/>
          </w:rPr>
          <w:t>пробег «Александр Невский – знамя наших побед!» Второй и третий дни»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_Toc104562626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25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7" w:history="1">
        <w:r w:rsidRPr="00DB0625">
          <w:rPr>
            <w:rStyle w:val="a3"/>
            <w:noProof/>
            <w:sz w:val="28"/>
          </w:rPr>
          <w:t>24.05.2022. «Майские старты в Тихвине»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_Toc104562627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25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8" w:history="1">
        <w:r w:rsidRPr="00DB0625">
          <w:rPr>
            <w:rStyle w:val="a3"/>
            <w:noProof/>
            <w:sz w:val="28"/>
          </w:rPr>
          <w:t>25.05.2022. «Новые Правила признания лица инвалидом вступают в силу с 1 июля»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_Toc104562628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25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29" w:history="1">
        <w:r w:rsidRPr="00DB0625">
          <w:rPr>
            <w:rStyle w:val="a3"/>
            <w:noProof/>
            <w:sz w:val="28"/>
          </w:rPr>
          <w:t>25.05.2022. «Международный Автопробег «Александр Невский – знамя наших побед!» День четвёртый и пятый»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_Toc104562629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25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30" w:history="1">
        <w:r w:rsidRPr="00DB0625">
          <w:rPr>
            <w:rStyle w:val="a3"/>
            <w:noProof/>
            <w:sz w:val="28"/>
          </w:rPr>
          <w:t>26.05.2022. «В Суздале проходит Всероссийский слет предпринимателей и самозанятых с инвалидностью «Инвастартап 2022»»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_Toc104562630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26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31" w:history="1">
        <w:r w:rsidRPr="00DB0625">
          <w:rPr>
            <w:rStyle w:val="a3"/>
            <w:noProof/>
            <w:sz w:val="28"/>
          </w:rPr>
          <w:t>26.05.2022. «Подведены итоги конкурса среди контрольно-ревизионных комиссий региональных организаций ВОИ»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_Toc104562631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26</w:t>
        </w:r>
        <w:r w:rsidRPr="00DB0625">
          <w:rPr>
            <w:noProof/>
            <w:sz w:val="28"/>
          </w:rPr>
          <w:fldChar w:fldCharType="end"/>
        </w:r>
      </w:hyperlink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4562632" w:history="1">
        <w:r w:rsidRPr="00DB0625">
          <w:rPr>
            <w:rStyle w:val="a3"/>
            <w:noProof/>
            <w:sz w:val="28"/>
          </w:rPr>
          <w:t>26.05.2022. «Знатоки, эрудиты, интеллектуалы!»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_Toc104562632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26</w:t>
        </w:r>
        <w:r w:rsidRPr="00DB0625">
          <w:rPr>
            <w:noProof/>
            <w:sz w:val="28"/>
          </w:rPr>
          <w:fldChar w:fldCharType="end"/>
        </w:r>
      </w:hyperlink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04562633" w:history="1">
        <w:r w:rsidRPr="00DB0625">
          <w:rPr>
            <w:rStyle w:val="a3"/>
            <w:noProof/>
            <w:sz w:val="28"/>
          </w:rPr>
          <w:t>27.05.2022. «Международный Автопробег «Александр Невский – знамя наших побед!» продолжается»</w:t>
        </w:r>
        <w:r w:rsidRPr="00DB0625">
          <w:rPr>
            <w:noProof/>
            <w:sz w:val="28"/>
          </w:rPr>
          <w:tab/>
        </w:r>
        <w:r w:rsidRPr="00DB0625">
          <w:rPr>
            <w:noProof/>
            <w:sz w:val="28"/>
          </w:rPr>
          <w:fldChar w:fldCharType="begin"/>
        </w:r>
        <w:r w:rsidRPr="00DB0625">
          <w:rPr>
            <w:noProof/>
            <w:sz w:val="28"/>
          </w:rPr>
          <w:instrText xml:space="preserve"> PAGEREF _Toc104562633 \h </w:instrText>
        </w:r>
        <w:r w:rsidRPr="00DB0625">
          <w:rPr>
            <w:noProof/>
            <w:sz w:val="28"/>
          </w:rPr>
        </w:r>
        <w:r w:rsidRPr="00DB0625">
          <w:rPr>
            <w:noProof/>
            <w:sz w:val="28"/>
          </w:rPr>
          <w:fldChar w:fldCharType="separate"/>
        </w:r>
        <w:r w:rsidR="000B5CF6">
          <w:rPr>
            <w:noProof/>
            <w:sz w:val="28"/>
          </w:rPr>
          <w:t>27</w:t>
        </w:r>
        <w:r w:rsidRPr="00DB0625">
          <w:rPr>
            <w:noProof/>
            <w:sz w:val="28"/>
          </w:rPr>
          <w:fldChar w:fldCharType="end"/>
        </w:r>
      </w:hyperlink>
    </w:p>
    <w:p w:rsidR="00A137FC" w:rsidRDefault="00A137FC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Default="00DB0625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B0625" w:rsidRPr="00DB0625" w:rsidRDefault="00DB0625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897211">
      <w:pPr>
        <w:pStyle w:val="28"/>
        <w:tabs>
          <w:tab w:val="right" w:leader="dot" w:pos="9530"/>
        </w:tabs>
        <w:rPr>
          <w:sz w:val="28"/>
          <w:szCs w:val="28"/>
        </w:rPr>
      </w:pPr>
      <w:r w:rsidRPr="00A41887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04562588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6E55A5" w:rsidRPr="00CE0FEC" w:rsidRDefault="006E55A5" w:rsidP="00CE0FEC">
      <w:pPr>
        <w:pStyle w:val="2"/>
        <w:rPr>
          <w:rFonts w:ascii="Times New Roman" w:hAnsi="Times New Roman" w:cs="Times New Roman"/>
        </w:rPr>
      </w:pPr>
      <w:bookmarkStart w:id="10" w:name="_Toc104562589"/>
      <w:r w:rsidRPr="00CE0FEC">
        <w:rPr>
          <w:rFonts w:ascii="Times New Roman" w:hAnsi="Times New Roman" w:cs="Times New Roman"/>
        </w:rPr>
        <w:t>2</w:t>
      </w:r>
      <w:r w:rsidR="001628C7" w:rsidRPr="00CE0FEC">
        <w:rPr>
          <w:rFonts w:ascii="Times New Roman" w:hAnsi="Times New Roman" w:cs="Times New Roman"/>
        </w:rPr>
        <w:t>7</w:t>
      </w:r>
      <w:r w:rsidRPr="00CE0FEC">
        <w:rPr>
          <w:rFonts w:ascii="Times New Roman" w:hAnsi="Times New Roman" w:cs="Times New Roman"/>
        </w:rPr>
        <w:t xml:space="preserve">.05.2022, </w:t>
      </w:r>
      <w:r w:rsidR="00CE0FEC" w:rsidRPr="00CE0FEC">
        <w:rPr>
          <w:rFonts w:ascii="Times New Roman" w:hAnsi="Times New Roman" w:cs="Times New Roman"/>
          <w:color w:val="auto"/>
        </w:rPr>
        <w:t>"Вести-Владимир"</w:t>
      </w:r>
      <w:r w:rsidRPr="00CE0FEC">
        <w:rPr>
          <w:rFonts w:ascii="Times New Roman" w:hAnsi="Times New Roman" w:cs="Times New Roman"/>
        </w:rPr>
        <w:t>. «</w:t>
      </w:r>
      <w:r w:rsidR="00382F5F" w:rsidRPr="00CE0FEC">
        <w:rPr>
          <w:rFonts w:ascii="Times New Roman" w:hAnsi="Times New Roman" w:cs="Times New Roman"/>
        </w:rPr>
        <w:t>В Суздале обсудили бизнес-проекты в сфере образования людей с ограниченными возможностями здоровья</w:t>
      </w:r>
      <w:r w:rsidRPr="00CE0FEC">
        <w:rPr>
          <w:rFonts w:ascii="Times New Roman" w:hAnsi="Times New Roman" w:cs="Times New Roman"/>
        </w:rPr>
        <w:t>»</w:t>
      </w:r>
      <w:bookmarkEnd w:id="10"/>
    </w:p>
    <w:p w:rsidR="006E55A5" w:rsidRPr="00985FC2" w:rsidRDefault="001628C7" w:rsidP="006E55A5">
      <w:pPr>
        <w:rPr>
          <w:sz w:val="1160"/>
          <w:u w:val="single"/>
        </w:rPr>
      </w:pPr>
      <w:hyperlink r:id="rId11" w:history="1">
        <w:r w:rsidRPr="001628C7">
          <w:rPr>
            <w:rStyle w:val="a3"/>
            <w:sz w:val="28"/>
          </w:rPr>
          <w:t>https://vladtv.ru/society/133628/</w:t>
        </w:r>
      </w:hyperlink>
      <w:r w:rsidR="00985FC2">
        <w:rPr>
          <w:sz w:val="28"/>
        </w:rPr>
        <w:t xml:space="preserve"> - </w:t>
      </w:r>
      <w:r w:rsidR="00985FC2" w:rsidRPr="00985FC2">
        <w:rPr>
          <w:i/>
          <w:sz w:val="28"/>
          <w:u w:val="single"/>
        </w:rPr>
        <w:t>также по ссылке смотрите репортаж с участием Председателя ВОИ Михаила Терентьева</w:t>
      </w:r>
      <w:r w:rsidR="006E55A5" w:rsidRPr="00985FC2">
        <w:rPr>
          <w:sz w:val="740"/>
        </w:rPr>
        <w:t xml:space="preserve">  </w:t>
      </w:r>
      <w:r w:rsidR="006E55A5" w:rsidRPr="00985FC2">
        <w:rPr>
          <w:sz w:val="740"/>
          <w:u w:val="single"/>
        </w:rPr>
        <w:t xml:space="preserve">    </w:t>
      </w:r>
      <w:r w:rsidR="006E55A5" w:rsidRPr="00985FC2">
        <w:rPr>
          <w:sz w:val="760"/>
          <w:u w:val="single"/>
        </w:rPr>
        <w:t xml:space="preserve"> </w:t>
      </w:r>
      <w:r w:rsidR="006E55A5" w:rsidRPr="00985FC2">
        <w:rPr>
          <w:sz w:val="780"/>
          <w:u w:val="single"/>
        </w:rPr>
        <w:t xml:space="preserve">         </w:t>
      </w:r>
      <w:r w:rsidR="006E55A5" w:rsidRPr="00985FC2">
        <w:rPr>
          <w:sz w:val="800"/>
          <w:u w:val="single"/>
        </w:rPr>
        <w:t xml:space="preserve">    </w:t>
      </w:r>
      <w:r w:rsidR="006E55A5" w:rsidRPr="00985FC2">
        <w:rPr>
          <w:sz w:val="820"/>
          <w:u w:val="single"/>
        </w:rPr>
        <w:t xml:space="preserve"> </w:t>
      </w:r>
      <w:r w:rsidR="006E55A5" w:rsidRPr="00985FC2">
        <w:rPr>
          <w:sz w:val="840"/>
          <w:u w:val="single"/>
        </w:rPr>
        <w:t xml:space="preserve"> </w:t>
      </w:r>
      <w:r w:rsidR="006E55A5" w:rsidRPr="00985FC2">
        <w:rPr>
          <w:sz w:val="860"/>
          <w:u w:val="single"/>
        </w:rPr>
        <w:t xml:space="preserve"> </w:t>
      </w:r>
      <w:r w:rsidR="006E55A5" w:rsidRPr="00985FC2">
        <w:rPr>
          <w:sz w:val="880"/>
          <w:u w:val="single"/>
        </w:rPr>
        <w:t xml:space="preserve"> </w:t>
      </w:r>
      <w:r w:rsidR="006E55A5" w:rsidRPr="00985FC2">
        <w:rPr>
          <w:sz w:val="900"/>
          <w:u w:val="single"/>
        </w:rPr>
        <w:t xml:space="preserve">     </w:t>
      </w:r>
      <w:r w:rsidR="006E55A5" w:rsidRPr="00985FC2">
        <w:rPr>
          <w:sz w:val="920"/>
          <w:u w:val="single"/>
        </w:rPr>
        <w:t xml:space="preserve"> </w:t>
      </w:r>
      <w:r w:rsidR="006E55A5" w:rsidRPr="00985FC2">
        <w:rPr>
          <w:sz w:val="940"/>
          <w:u w:val="single"/>
        </w:rPr>
        <w:t xml:space="preserve"> </w:t>
      </w:r>
      <w:r w:rsidR="006E55A5" w:rsidRPr="00985FC2">
        <w:rPr>
          <w:sz w:val="960"/>
          <w:u w:val="single"/>
        </w:rPr>
        <w:t xml:space="preserve">  </w:t>
      </w:r>
      <w:r w:rsidR="006E55A5" w:rsidRPr="00985FC2">
        <w:rPr>
          <w:sz w:val="980"/>
          <w:u w:val="single"/>
        </w:rPr>
        <w:t xml:space="preserve"> </w:t>
      </w:r>
      <w:r w:rsidR="006E55A5" w:rsidRPr="00985FC2">
        <w:rPr>
          <w:sz w:val="1000"/>
          <w:u w:val="single"/>
        </w:rPr>
        <w:t xml:space="preserve"> </w:t>
      </w:r>
      <w:r w:rsidR="006E55A5" w:rsidRPr="00985FC2">
        <w:rPr>
          <w:sz w:val="1020"/>
          <w:u w:val="single"/>
        </w:rPr>
        <w:t xml:space="preserve">  </w:t>
      </w:r>
      <w:r w:rsidR="006E55A5" w:rsidRPr="00985FC2">
        <w:rPr>
          <w:sz w:val="1040"/>
          <w:u w:val="single"/>
        </w:rPr>
        <w:t xml:space="preserve">  </w:t>
      </w:r>
      <w:r w:rsidR="006E55A5" w:rsidRPr="00985FC2">
        <w:rPr>
          <w:sz w:val="1060"/>
          <w:u w:val="single"/>
        </w:rPr>
        <w:t xml:space="preserve"> </w:t>
      </w:r>
      <w:r w:rsidR="006E55A5" w:rsidRPr="00985FC2">
        <w:rPr>
          <w:sz w:val="1080"/>
          <w:u w:val="single"/>
        </w:rPr>
        <w:t xml:space="preserve"> </w:t>
      </w:r>
      <w:r w:rsidR="006E55A5" w:rsidRPr="00985FC2">
        <w:rPr>
          <w:sz w:val="1100"/>
          <w:u w:val="single"/>
        </w:rPr>
        <w:t xml:space="preserve">  </w:t>
      </w:r>
      <w:r w:rsidR="006E55A5" w:rsidRPr="00985FC2">
        <w:rPr>
          <w:sz w:val="1120"/>
          <w:u w:val="single"/>
        </w:rPr>
        <w:t xml:space="preserve">  </w:t>
      </w:r>
      <w:r w:rsidR="006E55A5" w:rsidRPr="00985FC2">
        <w:rPr>
          <w:sz w:val="1140"/>
          <w:u w:val="single"/>
        </w:rPr>
        <w:t xml:space="preserve"> </w:t>
      </w:r>
    </w:p>
    <w:p w:rsidR="006E55A5" w:rsidRPr="00474420" w:rsidRDefault="006E55A5" w:rsidP="006E55A5">
      <w:pPr>
        <w:rPr>
          <w:sz w:val="32"/>
          <w:highlight w:val="yellow"/>
        </w:rPr>
      </w:pP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В Суздале прошел открытый Форум социальных предпринимателей Владимирской области. Участники из 16 регионов страны обменивались опытом и обсуждали самые перспективные бизнес-проекты в сфере инклюзии. Слово Александру Сыпченко.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Екатерина Зверева из Липецка своим примером доказывает, что целеустремленные и креативные люди могут добиться любой цели. Даже инвалидное кресло не помешало ей осуществить мечту детства - работать в индустрии красоты. Она парикмахер и мастер ногтевого сервиса, причем в своем собственном салоне.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Екатерина Зверева, индивидуальный предприниматель: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- Мне это просто интересно с маленького возраста, лет с 13-14. У меня всегда были ногти длинные, то есть мне мама никогда не говорила: "Кать, отрежь, куда такие длинные?"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В этом году заявку на участие в Форуме подали представители 16 регионов России. Для многих это не только знакомство с новыми продуктами и услугами, но и возможность получить уникальный опыт в решении проблем инвалидности при помощи социального предпринимательства. Рамиль Урусов только начинает развивать свой бизнес, но уверен: он будет востребован на рынке. Девиз Рамиля - помочь другим - значит помочь себе.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Рамиль Урусов, участник форума: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- Я хочу заняться производством предметов декорации, производством домиков для домашних животных (котов, собачек, хомячков) и детской мебели.</w:t>
      </w:r>
    </w:p>
    <w:p w:rsid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Форум проходит при поддержке администрации Владимирской области, регионального "Бизнес-инкубатора" и фонда программ "Наше будущее". Сегодня в 33 регионе более 90 социальных предпринимателей. Это не только люди с инвалидностью, но и те, кто улучшает качество их жизни.</w:t>
      </w:r>
    </w:p>
    <w:p w:rsidR="00B10BE5" w:rsidRDefault="00B10BE5" w:rsidP="00B10BE5">
      <w:pPr>
        <w:pStyle w:val="af"/>
        <w:jc w:val="both"/>
        <w:rPr>
          <w:sz w:val="28"/>
        </w:rPr>
      </w:pPr>
    </w:p>
    <w:p w:rsidR="00B10BE5" w:rsidRPr="00B10BE5" w:rsidRDefault="00B10BE5" w:rsidP="00B10BE5">
      <w:pPr>
        <w:pStyle w:val="af"/>
        <w:jc w:val="both"/>
        <w:rPr>
          <w:sz w:val="28"/>
        </w:rPr>
      </w:pP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  <w:highlight w:val="yellow"/>
        </w:rPr>
        <w:lastRenderedPageBreak/>
        <w:t>Михаил Осокин, зампредседателя Всероссийского общества инвалидов</w:t>
      </w:r>
      <w:r w:rsidRPr="00B10BE5">
        <w:rPr>
          <w:sz w:val="28"/>
        </w:rPr>
        <w:t>: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- Необходимо развивать региональную систему поддержки таких предприятий, мы понимаем, что это не всегда про деньги, это про улучшение качества жизни людей, про возможности, про новые рабочие места.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Александр Ремига, первый заместитель губернатора Владимирской области: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- Самое важное - это трудоустройство определенных категорий граждан, которые в этом нуждаются, есть вовлечение до 50 процентов, и мы полностью это поддерживаем.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 xml:space="preserve">К сожалению, такие социальные проекты и сами инвалиды сталкиваются со многими трудностями. Чтобы их преодолеть, необходимо в первую очередь разъяснять людям их права и давать им новые знания, уверен </w:t>
      </w:r>
      <w:r w:rsidRPr="00B10BE5">
        <w:rPr>
          <w:sz w:val="28"/>
          <w:highlight w:val="yellow"/>
        </w:rPr>
        <w:t>председатель Всероссийского общества инвалидов Михаил Терентьев</w:t>
      </w:r>
      <w:r w:rsidRPr="00B10BE5">
        <w:rPr>
          <w:sz w:val="28"/>
        </w:rPr>
        <w:t>.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  <w:highlight w:val="yellow"/>
        </w:rPr>
        <w:t>Михаил Терентьев, депутат Госдумы, председатель Всероссийского общества инвалидов</w:t>
      </w:r>
      <w:r w:rsidRPr="00B10BE5">
        <w:rPr>
          <w:sz w:val="28"/>
        </w:rPr>
        <w:t>:</w:t>
      </w:r>
    </w:p>
    <w:p w:rsidR="00B10BE5" w:rsidRPr="00B10BE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- К сожалению некоторые соцвыплаты, и региональные, и федеральные, увязаны с тем, работает человек или не работает. Если он идет на работу, он теряет эти выплаты и, к сожалению, это сильно демотивирует человека.</w:t>
      </w:r>
    </w:p>
    <w:p w:rsidR="006E55A5" w:rsidRDefault="00B10BE5" w:rsidP="00B10BE5">
      <w:pPr>
        <w:pStyle w:val="af"/>
        <w:numPr>
          <w:ilvl w:val="0"/>
          <w:numId w:val="2"/>
        </w:numPr>
        <w:jc w:val="both"/>
        <w:rPr>
          <w:sz w:val="28"/>
        </w:rPr>
      </w:pPr>
      <w:r w:rsidRPr="00B10BE5">
        <w:rPr>
          <w:sz w:val="28"/>
        </w:rPr>
        <w:t>Ярмарка продукции местных социальных предпринимателей стала настоящей изюминкой форума. Мастера со всех уголков нашей области познакомили гостей с игрушками, сладостями, украшениями, сделанными своими руками.</w:t>
      </w:r>
    </w:p>
    <w:p w:rsidR="006E55A5" w:rsidRPr="00714FDA" w:rsidRDefault="006E55A5" w:rsidP="006E55A5">
      <w:pPr>
        <w:pStyle w:val="af"/>
        <w:numPr>
          <w:ilvl w:val="0"/>
          <w:numId w:val="2"/>
        </w:numPr>
        <w:jc w:val="both"/>
        <w:rPr>
          <w:sz w:val="28"/>
        </w:rPr>
      </w:pPr>
      <w:hyperlink w:anchor="Содержание" w:history="1">
        <w:r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E55A5" w:rsidRDefault="006E55A5" w:rsidP="00EF0163">
      <w:pPr>
        <w:pStyle w:val="2"/>
        <w:rPr>
          <w:rFonts w:ascii="Times New Roman" w:hAnsi="Times New Roman" w:cs="Times New Roman"/>
        </w:rPr>
      </w:pPr>
    </w:p>
    <w:p w:rsidR="00FA3439" w:rsidRPr="00EF0163" w:rsidRDefault="009049CF" w:rsidP="00EF0163">
      <w:pPr>
        <w:pStyle w:val="2"/>
        <w:rPr>
          <w:rFonts w:ascii="Times New Roman" w:hAnsi="Times New Roman" w:cs="Times New Roman"/>
        </w:rPr>
      </w:pPr>
      <w:bookmarkStart w:id="11" w:name="_Toc104562590"/>
      <w:r w:rsidRPr="00EF0163">
        <w:rPr>
          <w:rFonts w:ascii="Times New Roman" w:hAnsi="Times New Roman" w:cs="Times New Roman"/>
        </w:rPr>
        <w:t>23</w:t>
      </w:r>
      <w:r w:rsidR="004D5533" w:rsidRPr="00EF0163">
        <w:rPr>
          <w:rFonts w:ascii="Times New Roman" w:hAnsi="Times New Roman" w:cs="Times New Roman"/>
        </w:rPr>
        <w:t>.0</w:t>
      </w:r>
      <w:r w:rsidR="009B2567" w:rsidRPr="00EF0163">
        <w:rPr>
          <w:rFonts w:ascii="Times New Roman" w:hAnsi="Times New Roman" w:cs="Times New Roman"/>
        </w:rPr>
        <w:t>5</w:t>
      </w:r>
      <w:r w:rsidR="004D5533" w:rsidRPr="00EF0163">
        <w:rPr>
          <w:rFonts w:ascii="Times New Roman" w:hAnsi="Times New Roman" w:cs="Times New Roman"/>
        </w:rPr>
        <w:t xml:space="preserve">.2022, </w:t>
      </w:r>
      <w:r w:rsidR="00EF0163" w:rsidRPr="00EF0163">
        <w:rPr>
          <w:rFonts w:ascii="Times New Roman" w:hAnsi="Times New Roman" w:cs="Times New Roman"/>
          <w:color w:val="auto"/>
        </w:rPr>
        <w:t>газета «Богородские ВЕСТИ» (МО)</w:t>
      </w:r>
      <w:r w:rsidR="004D5533" w:rsidRPr="00EF0163">
        <w:rPr>
          <w:rFonts w:ascii="Times New Roman" w:hAnsi="Times New Roman" w:cs="Times New Roman"/>
        </w:rPr>
        <w:t>. «</w:t>
      </w:r>
      <w:r w:rsidRPr="00EF0163">
        <w:rPr>
          <w:rFonts w:ascii="Times New Roman" w:hAnsi="Times New Roman" w:cs="Times New Roman"/>
        </w:rPr>
        <w:t>Семьи Богородского округа, воспитывающие детей с ограниченными возможностями здоровья, могут зарегистрироваться на портале «ДАР»</w:t>
      </w:r>
      <w:r w:rsidR="004D5533" w:rsidRPr="00EF0163">
        <w:rPr>
          <w:rFonts w:ascii="Times New Roman" w:hAnsi="Times New Roman" w:cs="Times New Roman"/>
        </w:rPr>
        <w:t>»</w:t>
      </w:r>
      <w:bookmarkEnd w:id="11"/>
    </w:p>
    <w:p w:rsidR="00FA3439" w:rsidRPr="009049CF" w:rsidRDefault="00463C78" w:rsidP="00FA3439">
      <w:pPr>
        <w:rPr>
          <w:sz w:val="1140"/>
        </w:rPr>
      </w:pPr>
      <w:hyperlink r:id="rId12" w:history="1">
        <w:r w:rsidR="009049CF" w:rsidRPr="009049CF">
          <w:rPr>
            <w:rStyle w:val="a3"/>
            <w:sz w:val="28"/>
          </w:rPr>
          <w:t>http://www.innoginsk.ru/novosti/socpodderzhka/semi-bogorodskogo-okruga-vospityvayushchie-detey-s-ogranichennymi-vozmozhnostyami-zdorovya-mogut-zaregistrirovatsya-na-portale-dar</w:t>
        </w:r>
      </w:hyperlink>
      <w:r w:rsidR="009049CF" w:rsidRPr="009049CF">
        <w:rPr>
          <w:sz w:val="28"/>
        </w:rPr>
        <w:t xml:space="preserve"> </w:t>
      </w:r>
      <w:r w:rsidR="00C572B2" w:rsidRPr="009049CF">
        <w:rPr>
          <w:sz w:val="32"/>
        </w:rPr>
        <w:t xml:space="preserve"> </w:t>
      </w:r>
      <w:r w:rsidR="00D37A16" w:rsidRPr="009049CF">
        <w:rPr>
          <w:sz w:val="32"/>
        </w:rPr>
        <w:t xml:space="preserve"> </w:t>
      </w:r>
      <w:r w:rsidR="0012258C" w:rsidRPr="009049CF">
        <w:rPr>
          <w:sz w:val="36"/>
        </w:rPr>
        <w:t xml:space="preserve"> </w:t>
      </w:r>
      <w:r w:rsidR="00322363" w:rsidRPr="009049CF">
        <w:rPr>
          <w:sz w:val="40"/>
        </w:rPr>
        <w:t xml:space="preserve"> </w:t>
      </w:r>
      <w:r w:rsidR="00A63D4A" w:rsidRPr="009049CF">
        <w:rPr>
          <w:sz w:val="44"/>
        </w:rPr>
        <w:t xml:space="preserve"> </w:t>
      </w:r>
      <w:r w:rsidR="00FA3439" w:rsidRPr="009049CF">
        <w:rPr>
          <w:sz w:val="48"/>
        </w:rPr>
        <w:t xml:space="preserve"> </w:t>
      </w:r>
      <w:r w:rsidR="00FA3439" w:rsidRPr="009049CF">
        <w:rPr>
          <w:sz w:val="52"/>
        </w:rPr>
        <w:t xml:space="preserve">  </w:t>
      </w:r>
      <w:r w:rsidR="00FA3439" w:rsidRPr="009049CF">
        <w:rPr>
          <w:sz w:val="56"/>
        </w:rPr>
        <w:t xml:space="preserve">       </w:t>
      </w:r>
      <w:r w:rsidR="00FA3439" w:rsidRPr="009049CF">
        <w:rPr>
          <w:sz w:val="72"/>
        </w:rPr>
        <w:t xml:space="preserve">    </w:t>
      </w:r>
      <w:r w:rsidR="00FA3439" w:rsidRPr="009049CF">
        <w:rPr>
          <w:sz w:val="720"/>
        </w:rPr>
        <w:t xml:space="preserve">        </w:t>
      </w:r>
      <w:r w:rsidR="00FA3439" w:rsidRPr="009049CF">
        <w:rPr>
          <w:sz w:val="740"/>
        </w:rPr>
        <w:t xml:space="preserve"> </w:t>
      </w:r>
      <w:r w:rsidR="00FA3439" w:rsidRPr="009049CF">
        <w:rPr>
          <w:sz w:val="760"/>
        </w:rPr>
        <w:t xml:space="preserve">         </w:t>
      </w:r>
      <w:r w:rsidR="00FA3439" w:rsidRPr="009049CF">
        <w:rPr>
          <w:sz w:val="780"/>
        </w:rPr>
        <w:t xml:space="preserve">    </w:t>
      </w:r>
      <w:r w:rsidR="00FA3439" w:rsidRPr="009049CF">
        <w:rPr>
          <w:sz w:val="800"/>
        </w:rPr>
        <w:t xml:space="preserve"> </w:t>
      </w:r>
      <w:r w:rsidR="00FA3439" w:rsidRPr="009049CF">
        <w:rPr>
          <w:sz w:val="820"/>
        </w:rPr>
        <w:t xml:space="preserve"> </w:t>
      </w:r>
      <w:r w:rsidR="00FA3439" w:rsidRPr="009049CF">
        <w:rPr>
          <w:sz w:val="840"/>
        </w:rPr>
        <w:t xml:space="preserve"> </w:t>
      </w:r>
      <w:r w:rsidR="00FA3439" w:rsidRPr="009049CF">
        <w:rPr>
          <w:sz w:val="860"/>
        </w:rPr>
        <w:t xml:space="preserve"> </w:t>
      </w:r>
      <w:r w:rsidR="00FA3439" w:rsidRPr="009049CF">
        <w:rPr>
          <w:sz w:val="880"/>
        </w:rPr>
        <w:t xml:space="preserve">     </w:t>
      </w:r>
      <w:r w:rsidR="00FA3439" w:rsidRPr="009049CF">
        <w:rPr>
          <w:sz w:val="900"/>
        </w:rPr>
        <w:t xml:space="preserve"> </w:t>
      </w:r>
      <w:r w:rsidR="00FA3439" w:rsidRPr="009049CF">
        <w:rPr>
          <w:sz w:val="920"/>
        </w:rPr>
        <w:t xml:space="preserve"> </w:t>
      </w:r>
      <w:r w:rsidR="00FA3439" w:rsidRPr="009049CF">
        <w:rPr>
          <w:sz w:val="940"/>
        </w:rPr>
        <w:t xml:space="preserve">  </w:t>
      </w:r>
      <w:r w:rsidR="00FA3439" w:rsidRPr="009049CF">
        <w:rPr>
          <w:sz w:val="960"/>
        </w:rPr>
        <w:t xml:space="preserve"> </w:t>
      </w:r>
      <w:r w:rsidR="00FA3439" w:rsidRPr="009049CF">
        <w:rPr>
          <w:sz w:val="980"/>
        </w:rPr>
        <w:t xml:space="preserve"> </w:t>
      </w:r>
      <w:r w:rsidR="00FA3439" w:rsidRPr="009049CF">
        <w:rPr>
          <w:sz w:val="1000"/>
        </w:rPr>
        <w:t xml:space="preserve">  </w:t>
      </w:r>
      <w:r w:rsidR="00FA3439" w:rsidRPr="009049CF">
        <w:rPr>
          <w:sz w:val="1020"/>
        </w:rPr>
        <w:t xml:space="preserve">  </w:t>
      </w:r>
      <w:r w:rsidR="00FA3439" w:rsidRPr="009049CF">
        <w:rPr>
          <w:sz w:val="1040"/>
        </w:rPr>
        <w:t xml:space="preserve"> </w:t>
      </w:r>
      <w:r w:rsidR="00FA3439" w:rsidRPr="009049CF">
        <w:rPr>
          <w:sz w:val="1060"/>
        </w:rPr>
        <w:t xml:space="preserve"> </w:t>
      </w:r>
      <w:r w:rsidR="00FA3439" w:rsidRPr="009049CF">
        <w:rPr>
          <w:sz w:val="1080"/>
        </w:rPr>
        <w:t xml:space="preserve">  </w:t>
      </w:r>
      <w:r w:rsidR="00FA3439" w:rsidRPr="009049CF">
        <w:rPr>
          <w:sz w:val="1100"/>
        </w:rPr>
        <w:t xml:space="preserve">  </w:t>
      </w:r>
      <w:r w:rsidR="00FA3439" w:rsidRPr="009049CF">
        <w:rPr>
          <w:sz w:val="1120"/>
        </w:rPr>
        <w:t xml:space="preserve"> </w:t>
      </w:r>
    </w:p>
    <w:p w:rsidR="00FA3439" w:rsidRPr="00474420" w:rsidRDefault="00FA3439" w:rsidP="00FA3439">
      <w:pPr>
        <w:rPr>
          <w:sz w:val="32"/>
          <w:highlight w:val="yellow"/>
        </w:rPr>
      </w:pPr>
    </w:p>
    <w:p w:rsidR="00063961" w:rsidRPr="00714FDA" w:rsidRDefault="00063961" w:rsidP="00714FDA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>Окружное управление социальной защиты населения приглашает семьи, воспитывающие детей-инвалидов и детей с ограниченными возможностями здоровья, зарегистрироваться на портале «ДАР».</w:t>
      </w:r>
    </w:p>
    <w:p w:rsidR="00063961" w:rsidRPr="00714FDA" w:rsidRDefault="00063961" w:rsidP="00714FDA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 xml:space="preserve">В Подмосковье успешно работает информационно-аналитическая служба сопровождения семей, воспитывающих детей с ограниченными </w:t>
      </w:r>
      <w:r w:rsidRPr="00063961">
        <w:rPr>
          <w:sz w:val="28"/>
        </w:rPr>
        <w:lastRenderedPageBreak/>
        <w:t>возможностями здоровья и детей-инвалидов – «Портал «ДАР». Создана она по инициативе Министерства социального развития Московской области.</w:t>
      </w:r>
    </w:p>
    <w:p w:rsidR="00063961" w:rsidRPr="00714FDA" w:rsidRDefault="00063961" w:rsidP="00714FDA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>Портал объединил все ведомства, организации, учреждения, фонды, заинтересованные в оказании поддержки ребенку-инвалиду и его семье. Сайт представляет собой единую службу сопровождения детей-инвалидов с целью предоставления им всего спектра необходимых социальных услуг:</w:t>
      </w:r>
    </w:p>
    <w:p w:rsidR="00063961" w:rsidRPr="00063961" w:rsidRDefault="00063961" w:rsidP="00714FDA">
      <w:pPr>
        <w:pStyle w:val="af"/>
        <w:numPr>
          <w:ilvl w:val="0"/>
          <w:numId w:val="33"/>
        </w:numPr>
        <w:jc w:val="both"/>
        <w:rPr>
          <w:sz w:val="28"/>
        </w:rPr>
      </w:pPr>
      <w:r w:rsidRPr="00063961">
        <w:rPr>
          <w:sz w:val="28"/>
        </w:rPr>
        <w:t>организация адресной помощи детям-инвалидам и их семьям;</w:t>
      </w:r>
    </w:p>
    <w:p w:rsidR="00063961" w:rsidRPr="00063961" w:rsidRDefault="00063961" w:rsidP="00714FDA">
      <w:pPr>
        <w:pStyle w:val="af"/>
        <w:numPr>
          <w:ilvl w:val="0"/>
          <w:numId w:val="33"/>
        </w:numPr>
        <w:jc w:val="both"/>
        <w:rPr>
          <w:sz w:val="28"/>
        </w:rPr>
      </w:pPr>
      <w:r w:rsidRPr="00063961">
        <w:rPr>
          <w:sz w:val="28"/>
        </w:rPr>
        <w:t>правовая поддержка родителей, воспитывающих детей-инвалидов и детей с ОВЗ;</w:t>
      </w:r>
    </w:p>
    <w:p w:rsidR="00063961" w:rsidRPr="00063961" w:rsidRDefault="00063961" w:rsidP="00714FDA">
      <w:pPr>
        <w:pStyle w:val="af"/>
        <w:numPr>
          <w:ilvl w:val="0"/>
          <w:numId w:val="33"/>
        </w:numPr>
        <w:jc w:val="both"/>
        <w:rPr>
          <w:sz w:val="28"/>
        </w:rPr>
      </w:pPr>
      <w:r w:rsidRPr="00063961">
        <w:rPr>
          <w:sz w:val="28"/>
        </w:rPr>
        <w:t>бесплатные консультации специалистов по решению проблем, которые родители не могут решить самостоятельно;</w:t>
      </w:r>
    </w:p>
    <w:p w:rsidR="00063961" w:rsidRPr="00063961" w:rsidRDefault="00063961" w:rsidP="00714FDA">
      <w:pPr>
        <w:pStyle w:val="af"/>
        <w:numPr>
          <w:ilvl w:val="0"/>
          <w:numId w:val="33"/>
        </w:numPr>
        <w:jc w:val="both"/>
        <w:rPr>
          <w:sz w:val="28"/>
        </w:rPr>
      </w:pPr>
      <w:r w:rsidRPr="00063961">
        <w:rPr>
          <w:sz w:val="28"/>
        </w:rPr>
        <w:t>информация по предоставлению мер социальной поддержки, реабилитации и абилитации детей-инвалидов;</w:t>
      </w:r>
    </w:p>
    <w:p w:rsidR="00063961" w:rsidRPr="00063961" w:rsidRDefault="00063961" w:rsidP="00714FDA">
      <w:pPr>
        <w:pStyle w:val="af"/>
        <w:numPr>
          <w:ilvl w:val="0"/>
          <w:numId w:val="33"/>
        </w:numPr>
        <w:jc w:val="both"/>
        <w:rPr>
          <w:sz w:val="28"/>
        </w:rPr>
      </w:pPr>
      <w:r w:rsidRPr="00063961">
        <w:rPr>
          <w:sz w:val="28"/>
        </w:rPr>
        <w:t>информация о благотворительных фондах и другие полезные сведения.</w:t>
      </w:r>
    </w:p>
    <w:p w:rsidR="00063961" w:rsidRPr="00714FDA" w:rsidRDefault="00063961" w:rsidP="00714FDA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>За 3 месяца 2022 года Единой службой социального сопровождения детей-инвалидов Московской области – портал «ДАР» зарегистрировано 7844 пользователя. Оказано 6380 услуг детям-инвалидам, их семьям, жителям Московской области, нуждающимся в социальной поддержке.</w:t>
      </w:r>
    </w:p>
    <w:p w:rsidR="00063961" w:rsidRPr="00714FDA" w:rsidRDefault="00063961" w:rsidP="00714FDA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>На портале «ДАР» размещены сведения более чем о 652 организациях и учреждениях Московского региона, заинтересованных в поддержке ребенка-инвалида.</w:t>
      </w:r>
    </w:p>
    <w:p w:rsidR="00063961" w:rsidRPr="00714FDA" w:rsidRDefault="00063961" w:rsidP="00714FDA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>С Единой службой взаимодействуют благотворительные фонды: Благотворительный Фонд «Благо Дари Миру», Благотворительный фонд помощи тяжелобольным детям и взрослым «ИРИНАС», Благотворительный Фонд социальной поддержки граждан «Подари Любовь Миру», Благотворительный фонд «Ради Добра».</w:t>
      </w:r>
    </w:p>
    <w:p w:rsidR="008C1C06" w:rsidRPr="008C1C06" w:rsidRDefault="00063961" w:rsidP="00063961">
      <w:pPr>
        <w:pStyle w:val="af"/>
        <w:numPr>
          <w:ilvl w:val="0"/>
          <w:numId w:val="2"/>
        </w:numPr>
        <w:jc w:val="both"/>
        <w:rPr>
          <w:sz w:val="28"/>
        </w:rPr>
      </w:pPr>
      <w:r w:rsidRPr="00063961">
        <w:rPr>
          <w:sz w:val="28"/>
        </w:rPr>
        <w:t xml:space="preserve">К сотрудничеству привлечены актёры, публичные люди, общественные деятели, представители бизнеса: Л.М.Рошаль, педиатр и хирург, общественный деятель; </w:t>
      </w:r>
      <w:r w:rsidRPr="00FB74BB">
        <w:rPr>
          <w:sz w:val="28"/>
          <w:highlight w:val="yellow"/>
        </w:rPr>
        <w:t>М.Б.Терентьев, депутат Государственной думы РФ, Председатель ВОИ</w:t>
      </w:r>
      <w:r w:rsidRPr="00063961">
        <w:rPr>
          <w:sz w:val="28"/>
        </w:rPr>
        <w:t xml:space="preserve">; К.В.Мишонова, уполномоченный по правам ребенка в Московской области; А.Н.Овчинин, космонавт-испытатель Роскосмоса; М.Е.Асташов, параспортсмен, велогонщик; И.И.Охлобыстин, актёр; С.В.Калашников, актёр, продюсер, режиссёр; Е.Л.Семёнова, певица, композитор, актриса; В.В.Пресняков, певец, музыкант, композитор; Н.Ю. Подольская, певица; </w:t>
      </w:r>
      <w:r w:rsidRPr="00063961">
        <w:rPr>
          <w:sz w:val="28"/>
        </w:rPr>
        <w:lastRenderedPageBreak/>
        <w:t>М.А.Суханкина, певица; А.В.Воробьёв, певец и актёр; А.П.Колесников, актёр; А.Л.Левшин, режиссёр, певец, музыкант, композитор; священник Михаил Конюхов, Благочинный церквей Балашихинского округа; Коллегия адвокатов «TACTIC PRO»; А.Н.Казаков, советник главы г.о. Балашиха по делам инвалидов.</w:t>
      </w:r>
    </w:p>
    <w:p w:rsidR="00F50F86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50F86" w:rsidRPr="005535B4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D3B29" w:rsidRDefault="00BD3B29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BD3B29" w:rsidRPr="008F2B78" w:rsidRDefault="00BD3B29" w:rsidP="008F2B78">
      <w:pPr>
        <w:pStyle w:val="2"/>
        <w:rPr>
          <w:rFonts w:ascii="Times New Roman" w:hAnsi="Times New Roman" w:cs="Times New Roman"/>
        </w:rPr>
      </w:pPr>
      <w:bookmarkStart w:id="12" w:name="_Toc104562591"/>
      <w:r w:rsidRPr="008F2B78">
        <w:rPr>
          <w:rFonts w:ascii="Times New Roman" w:hAnsi="Times New Roman" w:cs="Times New Roman"/>
        </w:rPr>
        <w:t>2</w:t>
      </w:r>
      <w:r w:rsidR="003B0D5B" w:rsidRPr="008F2B78">
        <w:rPr>
          <w:rFonts w:ascii="Times New Roman" w:hAnsi="Times New Roman" w:cs="Times New Roman"/>
        </w:rPr>
        <w:t>7</w:t>
      </w:r>
      <w:r w:rsidRPr="008F2B78">
        <w:rPr>
          <w:rFonts w:ascii="Times New Roman" w:hAnsi="Times New Roman" w:cs="Times New Roman"/>
        </w:rPr>
        <w:t xml:space="preserve">.05.2022, </w:t>
      </w:r>
      <w:r w:rsidR="008F2B78" w:rsidRPr="008F2B78">
        <w:rPr>
          <w:rFonts w:ascii="Times New Roman" w:hAnsi="Times New Roman" w:cs="Times New Roman"/>
          <w:color w:val="auto"/>
        </w:rPr>
        <w:t>Агентство социальной информации</w:t>
      </w:r>
      <w:r w:rsidRPr="008F2B78">
        <w:rPr>
          <w:rFonts w:ascii="Times New Roman" w:hAnsi="Times New Roman" w:cs="Times New Roman"/>
        </w:rPr>
        <w:t>. «</w:t>
      </w:r>
      <w:r w:rsidR="00C061EE" w:rsidRPr="008F2B78">
        <w:rPr>
          <w:rFonts w:ascii="Times New Roman" w:hAnsi="Times New Roman" w:cs="Times New Roman"/>
        </w:rPr>
        <w:t>Частинская организация ВОИ шесть лет добивалась доступного жилья для подопечного на коляске</w:t>
      </w:r>
      <w:r w:rsidRPr="008F2B78">
        <w:rPr>
          <w:rFonts w:ascii="Times New Roman" w:hAnsi="Times New Roman" w:cs="Times New Roman"/>
        </w:rPr>
        <w:t>»</w:t>
      </w:r>
      <w:bookmarkEnd w:id="12"/>
    </w:p>
    <w:p w:rsidR="00BD3B29" w:rsidRPr="003B0D5B" w:rsidRDefault="003B0D5B" w:rsidP="00BD3B29">
      <w:pPr>
        <w:rPr>
          <w:sz w:val="1160"/>
        </w:rPr>
      </w:pPr>
      <w:hyperlink r:id="rId13" w:history="1">
        <w:r w:rsidRPr="003B0D5B">
          <w:rPr>
            <w:rStyle w:val="a3"/>
            <w:sz w:val="28"/>
          </w:rPr>
          <w:t>https://www.asi.org.ru/report/2022/05/27/chastinskaya-okruzhnaya-organizacziya-voi-v-permskom-krae-shest-let-dobivalas-polucheniya-dostupnogo-zhilya-dlya-invalida-kolyasochnika/?utm_source=yxnews&amp;utm_medium=desktop&amp;utm_referrer=https%3A%2F%2Fyandex.ru%2Fnews%2Fsearch%3Ftext%3D</w:t>
        </w:r>
      </w:hyperlink>
      <w:r w:rsidRPr="003B0D5B">
        <w:rPr>
          <w:sz w:val="28"/>
        </w:rPr>
        <w:t xml:space="preserve"> </w:t>
      </w:r>
      <w:r w:rsidR="00BD3B29" w:rsidRPr="003B0D5B">
        <w:rPr>
          <w:sz w:val="32"/>
        </w:rPr>
        <w:t xml:space="preserve"> </w:t>
      </w:r>
      <w:r w:rsidR="00BD3B29" w:rsidRPr="003B0D5B">
        <w:rPr>
          <w:sz w:val="36"/>
        </w:rPr>
        <w:t xml:space="preserve">  </w:t>
      </w:r>
      <w:r w:rsidR="00BD3B29" w:rsidRPr="003B0D5B">
        <w:rPr>
          <w:sz w:val="40"/>
        </w:rPr>
        <w:t xml:space="preserve"> </w:t>
      </w:r>
      <w:r w:rsidR="00BD3B29" w:rsidRPr="003B0D5B">
        <w:rPr>
          <w:sz w:val="44"/>
        </w:rPr>
        <w:t xml:space="preserve"> </w:t>
      </w:r>
      <w:r w:rsidR="00BD3B29" w:rsidRPr="003B0D5B">
        <w:rPr>
          <w:sz w:val="48"/>
        </w:rPr>
        <w:t xml:space="preserve"> </w:t>
      </w:r>
      <w:r w:rsidR="00BD3B29" w:rsidRPr="003B0D5B">
        <w:rPr>
          <w:sz w:val="52"/>
        </w:rPr>
        <w:t xml:space="preserve"> </w:t>
      </w:r>
      <w:r w:rsidR="00BD3B29" w:rsidRPr="003B0D5B">
        <w:rPr>
          <w:sz w:val="56"/>
        </w:rPr>
        <w:t xml:space="preserve">  </w:t>
      </w:r>
      <w:r w:rsidR="00BD3B29" w:rsidRPr="003B0D5B">
        <w:rPr>
          <w:sz w:val="72"/>
        </w:rPr>
        <w:t xml:space="preserve">       </w:t>
      </w:r>
      <w:r w:rsidR="00BD3B29" w:rsidRPr="003B0D5B">
        <w:rPr>
          <w:sz w:val="96"/>
        </w:rPr>
        <w:t xml:space="preserve">    </w:t>
      </w:r>
      <w:r w:rsidR="00BD3B29" w:rsidRPr="003B0D5B">
        <w:rPr>
          <w:sz w:val="740"/>
        </w:rPr>
        <w:t xml:space="preserve">        </w:t>
      </w:r>
      <w:r w:rsidR="00BD3B29" w:rsidRPr="003B0D5B">
        <w:rPr>
          <w:sz w:val="760"/>
        </w:rPr>
        <w:t xml:space="preserve"> </w:t>
      </w:r>
      <w:r w:rsidR="00BD3B29" w:rsidRPr="003B0D5B">
        <w:rPr>
          <w:sz w:val="780"/>
        </w:rPr>
        <w:t xml:space="preserve">         </w:t>
      </w:r>
      <w:r w:rsidR="00BD3B29" w:rsidRPr="003B0D5B">
        <w:rPr>
          <w:sz w:val="800"/>
        </w:rPr>
        <w:t xml:space="preserve">    </w:t>
      </w:r>
      <w:r w:rsidR="00BD3B29" w:rsidRPr="003B0D5B">
        <w:rPr>
          <w:sz w:val="820"/>
        </w:rPr>
        <w:t xml:space="preserve"> </w:t>
      </w:r>
      <w:r w:rsidR="00BD3B29" w:rsidRPr="003B0D5B">
        <w:rPr>
          <w:sz w:val="840"/>
        </w:rPr>
        <w:t xml:space="preserve"> </w:t>
      </w:r>
      <w:r w:rsidR="00BD3B29" w:rsidRPr="003B0D5B">
        <w:rPr>
          <w:sz w:val="860"/>
        </w:rPr>
        <w:t xml:space="preserve"> </w:t>
      </w:r>
      <w:r w:rsidR="00BD3B29" w:rsidRPr="003B0D5B">
        <w:rPr>
          <w:sz w:val="880"/>
        </w:rPr>
        <w:t xml:space="preserve"> </w:t>
      </w:r>
      <w:r w:rsidR="00BD3B29" w:rsidRPr="003B0D5B">
        <w:rPr>
          <w:sz w:val="900"/>
        </w:rPr>
        <w:t xml:space="preserve">     </w:t>
      </w:r>
      <w:r w:rsidR="00BD3B29" w:rsidRPr="003B0D5B">
        <w:rPr>
          <w:sz w:val="920"/>
        </w:rPr>
        <w:t xml:space="preserve"> </w:t>
      </w:r>
      <w:r w:rsidR="00BD3B29" w:rsidRPr="003B0D5B">
        <w:rPr>
          <w:sz w:val="940"/>
        </w:rPr>
        <w:t xml:space="preserve"> </w:t>
      </w:r>
      <w:r w:rsidR="00BD3B29" w:rsidRPr="003B0D5B">
        <w:rPr>
          <w:sz w:val="960"/>
        </w:rPr>
        <w:t xml:space="preserve">  </w:t>
      </w:r>
      <w:r w:rsidR="00BD3B29" w:rsidRPr="003B0D5B">
        <w:rPr>
          <w:sz w:val="980"/>
        </w:rPr>
        <w:t xml:space="preserve"> </w:t>
      </w:r>
      <w:r w:rsidR="00BD3B29" w:rsidRPr="003B0D5B">
        <w:rPr>
          <w:sz w:val="1000"/>
        </w:rPr>
        <w:t xml:space="preserve"> </w:t>
      </w:r>
      <w:r w:rsidR="00BD3B29" w:rsidRPr="003B0D5B">
        <w:rPr>
          <w:sz w:val="1020"/>
        </w:rPr>
        <w:t xml:space="preserve">  </w:t>
      </w:r>
      <w:r w:rsidR="00BD3B29" w:rsidRPr="003B0D5B">
        <w:rPr>
          <w:sz w:val="1040"/>
        </w:rPr>
        <w:t xml:space="preserve">  </w:t>
      </w:r>
      <w:r w:rsidR="00BD3B29" w:rsidRPr="003B0D5B">
        <w:rPr>
          <w:sz w:val="1060"/>
        </w:rPr>
        <w:t xml:space="preserve"> </w:t>
      </w:r>
      <w:r w:rsidR="00BD3B29" w:rsidRPr="003B0D5B">
        <w:rPr>
          <w:sz w:val="1080"/>
        </w:rPr>
        <w:t xml:space="preserve"> </w:t>
      </w:r>
      <w:r w:rsidR="00BD3B29" w:rsidRPr="003B0D5B">
        <w:rPr>
          <w:sz w:val="1100"/>
        </w:rPr>
        <w:t xml:space="preserve">  </w:t>
      </w:r>
      <w:r w:rsidR="00BD3B29" w:rsidRPr="003B0D5B">
        <w:rPr>
          <w:sz w:val="1120"/>
        </w:rPr>
        <w:t xml:space="preserve">  </w:t>
      </w:r>
      <w:r w:rsidR="00BD3B29" w:rsidRPr="003B0D5B">
        <w:rPr>
          <w:sz w:val="1140"/>
        </w:rPr>
        <w:t xml:space="preserve"> </w:t>
      </w:r>
    </w:p>
    <w:p w:rsidR="00BD3B29" w:rsidRPr="00474420" w:rsidRDefault="00BD3B29" w:rsidP="00BD3B29">
      <w:pPr>
        <w:rPr>
          <w:sz w:val="32"/>
          <w:highlight w:val="yellow"/>
        </w:rPr>
      </w:pP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>37-летний Александр Васильев оказался в кресле-коляске после травмы позвоночника на производстве в 2016 году.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>В родном селе Частые Пермского края, куда его привезли, местные власти в жилье отказали: прописки в районе у него не было, муниципальных квадратных метров не строилось, маневренный фонд отсутствовал. От интерната Александр отказался: там было одиноко, а здесь родственники и друзья, знакомые с детства. Сестра взяла его под опеку и разместила в своей однокомнатной квартире на втором этаже с удобствами на улице. Только на лето они с мужем переселялись в дровяник у дома его родителей.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>В 2017 году по совету Уполномоченного по правам человека по Пермскому краю Анастасия прописала брата у себя, чтобы он мог встать в очередь на жилье. Но их опять не признали нуждающимися: формально квадратных метров на двоих было достаточно. Анастасия прописала мужа. И снова прокуратура отказала: муж — наследник жилья своих родителей, а значит, «не нуждается».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 xml:space="preserve">«Мы добились от администрации района нескольких комиссий по обследованию жилья, — рассказывает </w:t>
      </w:r>
      <w:r w:rsidRPr="00D34927">
        <w:rPr>
          <w:sz w:val="28"/>
          <w:highlight w:val="yellow"/>
        </w:rPr>
        <w:t>председатель Частинского общества инвалидов Егор Юдин</w:t>
      </w:r>
      <w:r w:rsidRPr="007D61F5">
        <w:rPr>
          <w:sz w:val="28"/>
        </w:rPr>
        <w:t xml:space="preserve">. — Но наши чиновники не соглашались с краевым Минсоцразвития в вопросе, в чьей зоне ответственности находится организация доступной среды в доме. И только в 2021 году мы смогли поставить Александра в очередь. В 2022 году </w:t>
      </w:r>
      <w:r w:rsidRPr="00D34927">
        <w:rPr>
          <w:sz w:val="28"/>
          <w:highlight w:val="yellow"/>
        </w:rPr>
        <w:t>Пермская краевая ВОИ</w:t>
      </w:r>
      <w:r w:rsidRPr="007D61F5">
        <w:rPr>
          <w:sz w:val="28"/>
        </w:rPr>
        <w:t xml:space="preserve"> снова </w:t>
      </w:r>
      <w:r w:rsidRPr="007D61F5">
        <w:rPr>
          <w:sz w:val="28"/>
        </w:rPr>
        <w:lastRenderedPageBreak/>
        <w:t>обратились в районную прокуратуру, и та через суд потребовала предоставить Васильеву доступное жилье».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>Местные власти предложили мировую, не дожидаясь решения. Они предложили жилье для Александра и его сестры с мужем по социальному найму.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>Семья выбрала дом площадью 60 кв. м в деревне в пяти километрах от окружного центра с земельным участком под огород.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 xml:space="preserve">«Уже подписаны и договор социального найма, и мировое соглашение, — сообщает </w:t>
      </w:r>
      <w:r w:rsidRPr="00D34927">
        <w:rPr>
          <w:sz w:val="28"/>
          <w:highlight w:val="yellow"/>
        </w:rPr>
        <w:t>Егор Юдин</w:t>
      </w:r>
      <w:r w:rsidRPr="007D61F5">
        <w:rPr>
          <w:sz w:val="28"/>
        </w:rPr>
        <w:t>. – Кроме того, до 1 марта 2023 года власти обязуются установить в этом доме пандус. Во всяком случае, мы проконтролируем как эксперты, чтобы по всем строительным нормам. Вопрос Васильева решен, но в Частых есть еще один колясочник, к тому же сирота, который пока что живет в приемной семье».</w:t>
      </w:r>
    </w:p>
    <w:p w:rsidR="007D61F5" w:rsidRPr="007D61F5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7D61F5">
        <w:rPr>
          <w:sz w:val="28"/>
        </w:rPr>
        <w:t xml:space="preserve">«Увы, на сегодня доступное жилье для инвалидов — это одна из острейших проблем, — говорит </w:t>
      </w:r>
      <w:r w:rsidRPr="00C2104A">
        <w:rPr>
          <w:sz w:val="28"/>
          <w:highlight w:val="yellow"/>
        </w:rPr>
        <w:t>председатель Пермской краевой организации ВОИ Надежда Романова</w:t>
      </w:r>
      <w:r w:rsidRPr="007D61F5">
        <w:rPr>
          <w:sz w:val="28"/>
        </w:rPr>
        <w:t>. — Вопросов много: от соблюдения нормативов доступности при строительстве нового жилья и оборудования старых элементами доступности до выделения средств на строительство социального жилья в дотационных районах. Вариантом может быть выделение субсидии на покупку или строительство жилья, содействие переселе</w:t>
      </w:r>
      <w:r>
        <w:rPr>
          <w:sz w:val="28"/>
        </w:rPr>
        <w:t>нию инвалида в доступное жилье».</w:t>
      </w:r>
    </w:p>
    <w:p w:rsidR="00BD3B29" w:rsidRPr="00714FDA" w:rsidRDefault="007D61F5" w:rsidP="007D61F5">
      <w:pPr>
        <w:pStyle w:val="af"/>
        <w:numPr>
          <w:ilvl w:val="0"/>
          <w:numId w:val="2"/>
        </w:numPr>
        <w:jc w:val="both"/>
        <w:rPr>
          <w:sz w:val="28"/>
        </w:rPr>
      </w:pPr>
      <w:r w:rsidRPr="00645470">
        <w:rPr>
          <w:sz w:val="28"/>
          <w:highlight w:val="yellow"/>
        </w:rPr>
        <w:t>Организация</w:t>
      </w:r>
      <w:r w:rsidRPr="007D61F5">
        <w:rPr>
          <w:sz w:val="28"/>
        </w:rPr>
        <w:t xml:space="preserve"> готова обсудить эту тему на совете по делам инвалидов при губернаторе.</w:t>
      </w:r>
    </w:p>
    <w:p w:rsidR="00BD3B29" w:rsidRDefault="00BD3B29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5535B4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41EB" w:rsidRDefault="009D41EB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D41EB" w:rsidRPr="00335A6C" w:rsidRDefault="009D41EB" w:rsidP="009D41EB">
      <w:pPr>
        <w:pStyle w:val="2"/>
        <w:rPr>
          <w:rFonts w:ascii="Times New Roman" w:hAnsi="Times New Roman" w:cs="Times New Roman"/>
        </w:rPr>
      </w:pPr>
      <w:bookmarkStart w:id="13" w:name="_Toc104562592"/>
      <w:r w:rsidRPr="00335A6C">
        <w:rPr>
          <w:rFonts w:ascii="Times New Roman" w:hAnsi="Times New Roman" w:cs="Times New Roman"/>
        </w:rPr>
        <w:t xml:space="preserve">27.05.2022, </w:t>
      </w:r>
      <w:r w:rsidRPr="00335A6C">
        <w:rPr>
          <w:rFonts w:ascii="Times New Roman" w:hAnsi="Times New Roman" w:cs="Times New Roman"/>
          <w:color w:val="auto"/>
        </w:rPr>
        <w:t>Ленинградская областная телекомпания</w:t>
      </w:r>
      <w:r w:rsidRPr="00335A6C">
        <w:rPr>
          <w:rFonts w:ascii="Times New Roman" w:hAnsi="Times New Roman" w:cs="Times New Roman"/>
        </w:rPr>
        <w:t>. «Команда из Пикалево победила в окружном этапе особой лиги КВН»</w:t>
      </w:r>
      <w:bookmarkEnd w:id="13"/>
    </w:p>
    <w:p w:rsidR="009D41EB" w:rsidRPr="007A1267" w:rsidRDefault="009D41EB" w:rsidP="009D41EB">
      <w:pPr>
        <w:rPr>
          <w:sz w:val="1160"/>
        </w:rPr>
      </w:pPr>
      <w:hyperlink r:id="rId14" w:history="1">
        <w:r w:rsidRPr="007A1267">
          <w:rPr>
            <w:rStyle w:val="a3"/>
            <w:sz w:val="28"/>
          </w:rPr>
          <w:t>https://47channel.ru/event/komanda-iz-pikalevo-pobedila-v-okruznom-etape-osoboi-ligi-kvn</w:t>
        </w:r>
      </w:hyperlink>
      <w:r w:rsidRPr="007A1267">
        <w:rPr>
          <w:sz w:val="28"/>
        </w:rPr>
        <w:t xml:space="preserve"> </w:t>
      </w:r>
      <w:r w:rsidRPr="007A1267">
        <w:rPr>
          <w:sz w:val="32"/>
        </w:rPr>
        <w:t xml:space="preserve">  </w:t>
      </w:r>
      <w:r w:rsidRPr="007A1267">
        <w:rPr>
          <w:sz w:val="36"/>
        </w:rPr>
        <w:t xml:space="preserve">  </w:t>
      </w:r>
      <w:r w:rsidRPr="007A1267">
        <w:rPr>
          <w:sz w:val="40"/>
        </w:rPr>
        <w:t xml:space="preserve"> </w:t>
      </w:r>
      <w:r w:rsidRPr="007A1267">
        <w:rPr>
          <w:sz w:val="44"/>
        </w:rPr>
        <w:t xml:space="preserve"> </w:t>
      </w:r>
      <w:r w:rsidRPr="007A1267">
        <w:rPr>
          <w:sz w:val="48"/>
        </w:rPr>
        <w:t xml:space="preserve"> </w:t>
      </w:r>
      <w:r w:rsidRPr="007A1267">
        <w:rPr>
          <w:sz w:val="52"/>
        </w:rPr>
        <w:t xml:space="preserve"> </w:t>
      </w:r>
      <w:r w:rsidRPr="007A1267">
        <w:rPr>
          <w:sz w:val="56"/>
        </w:rPr>
        <w:t xml:space="preserve">  </w:t>
      </w:r>
      <w:r w:rsidRPr="007A1267">
        <w:rPr>
          <w:sz w:val="72"/>
        </w:rPr>
        <w:t xml:space="preserve">       </w:t>
      </w:r>
      <w:r w:rsidRPr="007A1267">
        <w:rPr>
          <w:sz w:val="96"/>
        </w:rPr>
        <w:t xml:space="preserve">    </w:t>
      </w:r>
      <w:r w:rsidRPr="007A1267">
        <w:rPr>
          <w:sz w:val="740"/>
        </w:rPr>
        <w:t xml:space="preserve">        </w:t>
      </w:r>
      <w:r w:rsidRPr="007A1267">
        <w:rPr>
          <w:sz w:val="760"/>
        </w:rPr>
        <w:t xml:space="preserve"> </w:t>
      </w:r>
      <w:r w:rsidRPr="007A1267">
        <w:rPr>
          <w:sz w:val="780"/>
        </w:rPr>
        <w:t xml:space="preserve">         </w:t>
      </w:r>
      <w:r w:rsidRPr="007A1267">
        <w:rPr>
          <w:sz w:val="800"/>
        </w:rPr>
        <w:t xml:space="preserve">    </w:t>
      </w:r>
      <w:r w:rsidRPr="007A1267">
        <w:rPr>
          <w:sz w:val="820"/>
        </w:rPr>
        <w:t xml:space="preserve"> </w:t>
      </w:r>
      <w:r w:rsidRPr="007A1267">
        <w:rPr>
          <w:sz w:val="840"/>
        </w:rPr>
        <w:t xml:space="preserve"> </w:t>
      </w:r>
      <w:r w:rsidRPr="007A1267">
        <w:rPr>
          <w:sz w:val="860"/>
        </w:rPr>
        <w:t xml:space="preserve"> </w:t>
      </w:r>
      <w:r w:rsidRPr="007A1267">
        <w:rPr>
          <w:sz w:val="880"/>
        </w:rPr>
        <w:t xml:space="preserve"> </w:t>
      </w:r>
      <w:r w:rsidRPr="007A1267">
        <w:rPr>
          <w:sz w:val="900"/>
        </w:rPr>
        <w:t xml:space="preserve">     </w:t>
      </w:r>
      <w:r w:rsidRPr="007A1267">
        <w:rPr>
          <w:sz w:val="920"/>
        </w:rPr>
        <w:t xml:space="preserve"> </w:t>
      </w:r>
      <w:r w:rsidRPr="007A1267">
        <w:rPr>
          <w:sz w:val="940"/>
        </w:rPr>
        <w:t xml:space="preserve"> </w:t>
      </w:r>
      <w:r w:rsidRPr="007A1267">
        <w:rPr>
          <w:sz w:val="960"/>
        </w:rPr>
        <w:t xml:space="preserve">  </w:t>
      </w:r>
      <w:r w:rsidRPr="007A1267">
        <w:rPr>
          <w:sz w:val="980"/>
        </w:rPr>
        <w:t xml:space="preserve"> </w:t>
      </w:r>
      <w:r w:rsidRPr="007A1267">
        <w:rPr>
          <w:sz w:val="1000"/>
        </w:rPr>
        <w:t xml:space="preserve"> </w:t>
      </w:r>
      <w:r w:rsidRPr="007A1267">
        <w:rPr>
          <w:sz w:val="1020"/>
        </w:rPr>
        <w:t xml:space="preserve">  </w:t>
      </w:r>
      <w:r w:rsidRPr="007A1267">
        <w:rPr>
          <w:sz w:val="1040"/>
        </w:rPr>
        <w:t xml:space="preserve">  </w:t>
      </w:r>
      <w:r w:rsidRPr="007A1267">
        <w:rPr>
          <w:sz w:val="1060"/>
        </w:rPr>
        <w:t xml:space="preserve"> </w:t>
      </w:r>
      <w:r w:rsidRPr="007A1267">
        <w:rPr>
          <w:sz w:val="1080"/>
        </w:rPr>
        <w:t xml:space="preserve"> </w:t>
      </w:r>
      <w:r w:rsidRPr="007A1267">
        <w:rPr>
          <w:sz w:val="1100"/>
        </w:rPr>
        <w:t xml:space="preserve">  </w:t>
      </w:r>
      <w:r w:rsidRPr="007A1267">
        <w:rPr>
          <w:sz w:val="1120"/>
        </w:rPr>
        <w:t xml:space="preserve">  </w:t>
      </w:r>
      <w:r w:rsidRPr="007A1267">
        <w:rPr>
          <w:sz w:val="1140"/>
        </w:rPr>
        <w:t xml:space="preserve"> </w:t>
      </w:r>
    </w:p>
    <w:p w:rsidR="009D41EB" w:rsidRPr="00474420" w:rsidRDefault="009D41EB" w:rsidP="009D41EB">
      <w:pPr>
        <w:rPr>
          <w:sz w:val="32"/>
          <w:highlight w:val="yellow"/>
        </w:rPr>
      </w:pPr>
    </w:p>
    <w:p w:rsidR="009D41EB" w:rsidRPr="009F768E" w:rsidRDefault="009D41EB" w:rsidP="009D41EB">
      <w:pPr>
        <w:pStyle w:val="af"/>
        <w:numPr>
          <w:ilvl w:val="0"/>
          <w:numId w:val="2"/>
        </w:numPr>
        <w:jc w:val="both"/>
        <w:rPr>
          <w:sz w:val="28"/>
        </w:rPr>
      </w:pPr>
      <w:r w:rsidRPr="00F01B4B">
        <w:rPr>
          <w:sz w:val="28"/>
        </w:rPr>
        <w:t xml:space="preserve">В Тихвине завершился четвертьфинал </w:t>
      </w:r>
      <w:r w:rsidRPr="0008205D">
        <w:rPr>
          <w:sz w:val="28"/>
          <w:highlight w:val="yellow"/>
        </w:rPr>
        <w:t>интегрированной лиги особого статуса Международного союза КВН «СВОЯ лига ВОИ»</w:t>
      </w:r>
      <w:r w:rsidRPr="00F01B4B">
        <w:rPr>
          <w:sz w:val="28"/>
        </w:rPr>
        <w:t>. Победителем отборочного этапа в Северо-Западном округе стала команда «НеТУ ПИццы» из Пикалево (Ленинградская область).</w:t>
      </w:r>
    </w:p>
    <w:p w:rsidR="009D41EB" w:rsidRPr="009F768E" w:rsidRDefault="009D41EB" w:rsidP="009D41EB">
      <w:pPr>
        <w:pStyle w:val="af"/>
        <w:numPr>
          <w:ilvl w:val="0"/>
          <w:numId w:val="2"/>
        </w:numPr>
        <w:jc w:val="both"/>
        <w:rPr>
          <w:sz w:val="28"/>
        </w:rPr>
      </w:pPr>
      <w:r w:rsidRPr="00F01B4B">
        <w:rPr>
          <w:sz w:val="28"/>
        </w:rPr>
        <w:lastRenderedPageBreak/>
        <w:t xml:space="preserve">В </w:t>
      </w:r>
      <w:r w:rsidRPr="00505E7F">
        <w:rPr>
          <w:sz w:val="28"/>
          <w:highlight w:val="yellow"/>
        </w:rPr>
        <w:t>лиге Всероссийского общества инвалидов</w:t>
      </w:r>
      <w:r w:rsidRPr="00F01B4B">
        <w:rPr>
          <w:sz w:val="28"/>
        </w:rPr>
        <w:t xml:space="preserve"> играют команды людей с ограниченными возможностями здоровья. За выход в финал сражались семь команд из Калининграда, Ленинградской области, Мурманска и Санкт-Петербурга. Юмористы из 47 региона представят Северо-Западный округ в финале игр, которые состоятся в ноябре 2022 года.</w:t>
      </w:r>
    </w:p>
    <w:p w:rsidR="009D41EB" w:rsidRPr="009F768E" w:rsidRDefault="009D41EB" w:rsidP="009D41EB">
      <w:pPr>
        <w:pStyle w:val="af"/>
        <w:numPr>
          <w:ilvl w:val="0"/>
          <w:numId w:val="2"/>
        </w:numPr>
        <w:jc w:val="both"/>
        <w:rPr>
          <w:sz w:val="28"/>
        </w:rPr>
      </w:pPr>
      <w:r w:rsidRPr="00F01B4B">
        <w:rPr>
          <w:sz w:val="28"/>
        </w:rPr>
        <w:t>Как сообщили в пятницу, 27 мая, в пресс-службе регионального правительства, Тихвин является организационным центром России по проведению КВН для инвалидов. Игры проводятся в разных городах России. В них принимают участие десятки команд - от Калининграда до Владивостока. Организатором игр является АНО «СВОЯ лига».</w:t>
      </w:r>
    </w:p>
    <w:p w:rsidR="009D41EB" w:rsidRPr="002D6963" w:rsidRDefault="009D41EB" w:rsidP="009D41EB">
      <w:pPr>
        <w:pStyle w:val="af"/>
        <w:numPr>
          <w:ilvl w:val="0"/>
          <w:numId w:val="2"/>
        </w:numPr>
        <w:jc w:val="both"/>
        <w:rPr>
          <w:sz w:val="28"/>
        </w:rPr>
      </w:pPr>
      <w:r w:rsidRPr="00F01B4B">
        <w:rPr>
          <w:sz w:val="28"/>
        </w:rPr>
        <w:t xml:space="preserve">Отметим, Ленинградская область является родоначальником игр КВН среди инвалидов. В 2015 году эту инициативу поддержал губернатор Александр Дрозденко. Тогда же была зарегистрирована </w:t>
      </w:r>
      <w:r w:rsidRPr="00FE5446">
        <w:rPr>
          <w:sz w:val="28"/>
          <w:highlight w:val="yellow"/>
        </w:rPr>
        <w:t>официальная интегрированная лига особого статуса Международного союза КВН «СВОЯ лига ВОИ»</w:t>
      </w:r>
      <w:r w:rsidRPr="00F01B4B">
        <w:rPr>
          <w:sz w:val="28"/>
        </w:rPr>
        <w:t>.</w:t>
      </w:r>
    </w:p>
    <w:p w:rsidR="009D41EB" w:rsidRPr="00C44365" w:rsidRDefault="009D41EB" w:rsidP="009D41EB">
      <w:pPr>
        <w:pStyle w:val="af"/>
        <w:numPr>
          <w:ilvl w:val="0"/>
          <w:numId w:val="2"/>
        </w:numPr>
        <w:jc w:val="both"/>
        <w:rPr>
          <w:sz w:val="28"/>
        </w:rPr>
      </w:pPr>
      <w:r w:rsidRPr="00F01B4B">
        <w:rPr>
          <w:sz w:val="28"/>
        </w:rPr>
        <w:t>Люди с ограниченными возможностями достойно вошли в большую КВНовскую семью. КВН стал для них не только любимым хобби, но и образом жизни, позволяющим развиваться и реализовывать свой творческий потенциал.</w:t>
      </w:r>
    </w:p>
    <w:p w:rsidR="009D41EB" w:rsidRDefault="009D41EB" w:rsidP="009D41EB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41EB" w:rsidRDefault="009D41EB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25FC3" w:rsidRPr="00013945" w:rsidRDefault="00925FC3" w:rsidP="00013945">
      <w:pPr>
        <w:pStyle w:val="2"/>
        <w:rPr>
          <w:rFonts w:ascii="Times New Roman" w:hAnsi="Times New Roman" w:cs="Times New Roman"/>
        </w:rPr>
      </w:pPr>
      <w:bookmarkStart w:id="14" w:name="_Toc104562593"/>
      <w:r w:rsidRPr="00013945">
        <w:rPr>
          <w:rFonts w:ascii="Times New Roman" w:hAnsi="Times New Roman" w:cs="Times New Roman"/>
        </w:rPr>
        <w:t>2</w:t>
      </w:r>
      <w:r w:rsidR="003C5A64" w:rsidRPr="00013945">
        <w:rPr>
          <w:rFonts w:ascii="Times New Roman" w:hAnsi="Times New Roman" w:cs="Times New Roman"/>
        </w:rPr>
        <w:t>2</w:t>
      </w:r>
      <w:r w:rsidRPr="00013945">
        <w:rPr>
          <w:rFonts w:ascii="Times New Roman" w:hAnsi="Times New Roman" w:cs="Times New Roman"/>
        </w:rPr>
        <w:t xml:space="preserve">.05.2022, </w:t>
      </w:r>
      <w:r w:rsidR="00013945" w:rsidRPr="00013945">
        <w:rPr>
          <w:rFonts w:ascii="Times New Roman" w:hAnsi="Times New Roman" w:cs="Times New Roman"/>
          <w:color w:val="auto"/>
        </w:rPr>
        <w:t>Псковская Лента Новостей</w:t>
      </w:r>
      <w:r w:rsidRPr="00013945">
        <w:rPr>
          <w:rFonts w:ascii="Times New Roman" w:hAnsi="Times New Roman" w:cs="Times New Roman"/>
        </w:rPr>
        <w:t>. «</w:t>
      </w:r>
      <w:r w:rsidR="00AA0C34" w:rsidRPr="00013945">
        <w:rPr>
          <w:rFonts w:ascii="Times New Roman" w:hAnsi="Times New Roman" w:cs="Times New Roman"/>
        </w:rPr>
        <w:t>Псковские спортсмены с ПОДА завоевали 12 медалей на соревнованиях по Северо-Западу</w:t>
      </w:r>
      <w:r w:rsidRPr="00013945">
        <w:rPr>
          <w:rFonts w:ascii="Times New Roman" w:hAnsi="Times New Roman" w:cs="Times New Roman"/>
        </w:rPr>
        <w:t>»</w:t>
      </w:r>
      <w:bookmarkEnd w:id="14"/>
    </w:p>
    <w:p w:rsidR="00925FC3" w:rsidRPr="009049CF" w:rsidRDefault="00463C78" w:rsidP="00925FC3">
      <w:pPr>
        <w:rPr>
          <w:sz w:val="1140"/>
        </w:rPr>
      </w:pPr>
      <w:hyperlink r:id="rId15" w:history="1">
        <w:r w:rsidR="003C5A64" w:rsidRPr="008646B7">
          <w:rPr>
            <w:rStyle w:val="a3"/>
            <w:sz w:val="28"/>
          </w:rPr>
          <w:t>https://pln-pskov.ru/sport/448032.html?utm_source=yxnews&amp;utm_medium=desktop&amp;utm_referrer=https%3A%2F%2Fyandex.ru%2Fnews%2Fsearch%3Ftext%3D</w:t>
        </w:r>
      </w:hyperlink>
      <w:r w:rsidR="003C5A64">
        <w:rPr>
          <w:sz w:val="28"/>
        </w:rPr>
        <w:t xml:space="preserve"> </w:t>
      </w:r>
      <w:r w:rsidR="00925FC3" w:rsidRPr="009049CF">
        <w:rPr>
          <w:sz w:val="28"/>
        </w:rPr>
        <w:t xml:space="preserve"> </w:t>
      </w:r>
      <w:r w:rsidR="00925FC3" w:rsidRPr="009049CF">
        <w:rPr>
          <w:sz w:val="32"/>
        </w:rPr>
        <w:t xml:space="preserve">  </w:t>
      </w:r>
      <w:r w:rsidR="00925FC3" w:rsidRPr="009049CF">
        <w:rPr>
          <w:sz w:val="36"/>
        </w:rPr>
        <w:t xml:space="preserve"> </w:t>
      </w:r>
      <w:r w:rsidR="00925FC3" w:rsidRPr="009049CF">
        <w:rPr>
          <w:sz w:val="40"/>
        </w:rPr>
        <w:t xml:space="preserve"> </w:t>
      </w:r>
      <w:r w:rsidR="00925FC3" w:rsidRPr="009049CF">
        <w:rPr>
          <w:sz w:val="44"/>
        </w:rPr>
        <w:t xml:space="preserve"> </w:t>
      </w:r>
      <w:r w:rsidR="00925FC3" w:rsidRPr="009049CF">
        <w:rPr>
          <w:sz w:val="48"/>
        </w:rPr>
        <w:t xml:space="preserve"> </w:t>
      </w:r>
      <w:r w:rsidR="00925FC3" w:rsidRPr="009049CF">
        <w:rPr>
          <w:sz w:val="52"/>
        </w:rPr>
        <w:t xml:space="preserve">  </w:t>
      </w:r>
      <w:r w:rsidR="00925FC3" w:rsidRPr="009049CF">
        <w:rPr>
          <w:sz w:val="56"/>
        </w:rPr>
        <w:t xml:space="preserve">       </w:t>
      </w:r>
      <w:r w:rsidR="00925FC3" w:rsidRPr="009049CF">
        <w:rPr>
          <w:sz w:val="72"/>
        </w:rPr>
        <w:t xml:space="preserve">    </w:t>
      </w:r>
      <w:r w:rsidR="00925FC3" w:rsidRPr="009049CF">
        <w:rPr>
          <w:sz w:val="720"/>
        </w:rPr>
        <w:t xml:space="preserve">        </w:t>
      </w:r>
      <w:r w:rsidR="00925FC3" w:rsidRPr="009049CF">
        <w:rPr>
          <w:sz w:val="740"/>
        </w:rPr>
        <w:t xml:space="preserve"> </w:t>
      </w:r>
      <w:r w:rsidR="00925FC3" w:rsidRPr="009049CF">
        <w:rPr>
          <w:sz w:val="760"/>
        </w:rPr>
        <w:t xml:space="preserve">         </w:t>
      </w:r>
      <w:r w:rsidR="00925FC3" w:rsidRPr="009049CF">
        <w:rPr>
          <w:sz w:val="780"/>
        </w:rPr>
        <w:t xml:space="preserve">    </w:t>
      </w:r>
      <w:r w:rsidR="00925FC3" w:rsidRPr="009049CF">
        <w:rPr>
          <w:sz w:val="800"/>
        </w:rPr>
        <w:t xml:space="preserve"> </w:t>
      </w:r>
      <w:r w:rsidR="00925FC3" w:rsidRPr="009049CF">
        <w:rPr>
          <w:sz w:val="820"/>
        </w:rPr>
        <w:t xml:space="preserve"> </w:t>
      </w:r>
      <w:r w:rsidR="00925FC3" w:rsidRPr="009049CF">
        <w:rPr>
          <w:sz w:val="840"/>
        </w:rPr>
        <w:t xml:space="preserve"> </w:t>
      </w:r>
      <w:r w:rsidR="00925FC3" w:rsidRPr="009049CF">
        <w:rPr>
          <w:sz w:val="860"/>
        </w:rPr>
        <w:t xml:space="preserve"> </w:t>
      </w:r>
      <w:r w:rsidR="00925FC3" w:rsidRPr="009049CF">
        <w:rPr>
          <w:sz w:val="880"/>
        </w:rPr>
        <w:t xml:space="preserve">     </w:t>
      </w:r>
      <w:r w:rsidR="00925FC3" w:rsidRPr="009049CF">
        <w:rPr>
          <w:sz w:val="900"/>
        </w:rPr>
        <w:t xml:space="preserve"> </w:t>
      </w:r>
      <w:r w:rsidR="00925FC3" w:rsidRPr="009049CF">
        <w:rPr>
          <w:sz w:val="920"/>
        </w:rPr>
        <w:t xml:space="preserve"> </w:t>
      </w:r>
      <w:r w:rsidR="00925FC3" w:rsidRPr="009049CF">
        <w:rPr>
          <w:sz w:val="940"/>
        </w:rPr>
        <w:t xml:space="preserve">  </w:t>
      </w:r>
      <w:r w:rsidR="00925FC3" w:rsidRPr="009049CF">
        <w:rPr>
          <w:sz w:val="960"/>
        </w:rPr>
        <w:t xml:space="preserve"> </w:t>
      </w:r>
      <w:r w:rsidR="00925FC3" w:rsidRPr="009049CF">
        <w:rPr>
          <w:sz w:val="980"/>
        </w:rPr>
        <w:t xml:space="preserve"> </w:t>
      </w:r>
      <w:r w:rsidR="00925FC3" w:rsidRPr="009049CF">
        <w:rPr>
          <w:sz w:val="1000"/>
        </w:rPr>
        <w:t xml:space="preserve">  </w:t>
      </w:r>
      <w:r w:rsidR="00925FC3" w:rsidRPr="009049CF">
        <w:rPr>
          <w:sz w:val="1020"/>
        </w:rPr>
        <w:t xml:space="preserve">  </w:t>
      </w:r>
      <w:r w:rsidR="00925FC3" w:rsidRPr="009049CF">
        <w:rPr>
          <w:sz w:val="1040"/>
        </w:rPr>
        <w:t xml:space="preserve"> </w:t>
      </w:r>
      <w:r w:rsidR="00925FC3" w:rsidRPr="009049CF">
        <w:rPr>
          <w:sz w:val="1060"/>
        </w:rPr>
        <w:t xml:space="preserve"> </w:t>
      </w:r>
      <w:r w:rsidR="00925FC3" w:rsidRPr="009049CF">
        <w:rPr>
          <w:sz w:val="1080"/>
        </w:rPr>
        <w:t xml:space="preserve">  </w:t>
      </w:r>
      <w:r w:rsidR="00925FC3" w:rsidRPr="009049CF">
        <w:rPr>
          <w:sz w:val="1100"/>
        </w:rPr>
        <w:t xml:space="preserve">  </w:t>
      </w:r>
      <w:r w:rsidR="00925FC3" w:rsidRPr="009049CF">
        <w:rPr>
          <w:sz w:val="1120"/>
        </w:rPr>
        <w:t xml:space="preserve"> </w:t>
      </w:r>
    </w:p>
    <w:p w:rsidR="00925FC3" w:rsidRPr="00474420" w:rsidRDefault="00925FC3" w:rsidP="00925FC3">
      <w:pPr>
        <w:rPr>
          <w:sz w:val="32"/>
          <w:highlight w:val="yellow"/>
        </w:rPr>
      </w:pPr>
    </w:p>
    <w:p w:rsidR="00901E9C" w:rsidRPr="00C44365" w:rsidRDefault="00901E9C" w:rsidP="00C44365">
      <w:pPr>
        <w:pStyle w:val="af"/>
        <w:numPr>
          <w:ilvl w:val="0"/>
          <w:numId w:val="2"/>
        </w:numPr>
        <w:jc w:val="both"/>
        <w:rPr>
          <w:sz w:val="28"/>
        </w:rPr>
      </w:pPr>
      <w:r w:rsidRPr="00901E9C">
        <w:rPr>
          <w:sz w:val="28"/>
        </w:rPr>
        <w:t xml:space="preserve">12 медалей и 4 общекомандных диплома привезли псковские спортсмены с Межрегионального спортивного фестиваля Северо-Запада России среди инвалидов с ПОДА. Об этом Псковской Ленте Новостей сообщила </w:t>
      </w:r>
      <w:r w:rsidRPr="00C44365">
        <w:rPr>
          <w:sz w:val="28"/>
          <w:highlight w:val="yellow"/>
        </w:rPr>
        <w:t>председатель Псковской областной организации «Всероссийское общество инвалидов» Марина Борисенкова</w:t>
      </w:r>
      <w:r w:rsidRPr="00901E9C">
        <w:rPr>
          <w:sz w:val="28"/>
        </w:rPr>
        <w:t>.</w:t>
      </w:r>
    </w:p>
    <w:p w:rsidR="00901E9C" w:rsidRPr="00C44365" w:rsidRDefault="00901E9C" w:rsidP="00C44365">
      <w:pPr>
        <w:pStyle w:val="af"/>
        <w:numPr>
          <w:ilvl w:val="0"/>
          <w:numId w:val="2"/>
        </w:numPr>
        <w:jc w:val="both"/>
        <w:rPr>
          <w:sz w:val="28"/>
        </w:rPr>
      </w:pPr>
      <w:r w:rsidRPr="00901E9C">
        <w:rPr>
          <w:sz w:val="28"/>
        </w:rPr>
        <w:t>В городе Тихвин Ленинградской области подвели итоги соревнований.</w:t>
      </w:r>
    </w:p>
    <w:p w:rsidR="00901E9C" w:rsidRPr="00C44365" w:rsidRDefault="00901E9C" w:rsidP="00C44365">
      <w:pPr>
        <w:pStyle w:val="af"/>
        <w:numPr>
          <w:ilvl w:val="0"/>
          <w:numId w:val="2"/>
        </w:numPr>
        <w:jc w:val="both"/>
        <w:rPr>
          <w:sz w:val="28"/>
        </w:rPr>
      </w:pPr>
      <w:r w:rsidRPr="00901E9C">
        <w:rPr>
          <w:sz w:val="28"/>
        </w:rPr>
        <w:t xml:space="preserve">«В ожесточенной борьбе за победу участвовали представители всех 11 регионов СЗФО. Соревновались команды в шести дисциплинах: дартс, пулевая стрельба, легкая атлетика, пауэрлифтинг, настольный теннис, спортивное ориентирование, игре бочча и настольных спортивных играх народов мира», – сообщила </w:t>
      </w:r>
      <w:r w:rsidRPr="00C44365">
        <w:rPr>
          <w:sz w:val="28"/>
          <w:highlight w:val="yellow"/>
        </w:rPr>
        <w:t>председатель</w:t>
      </w:r>
      <w:r w:rsidRPr="00901E9C">
        <w:rPr>
          <w:sz w:val="28"/>
        </w:rPr>
        <w:t>.</w:t>
      </w:r>
    </w:p>
    <w:p w:rsidR="00901E9C" w:rsidRPr="00C44365" w:rsidRDefault="00901E9C" w:rsidP="00C44365">
      <w:pPr>
        <w:pStyle w:val="af"/>
        <w:numPr>
          <w:ilvl w:val="0"/>
          <w:numId w:val="2"/>
        </w:numPr>
        <w:jc w:val="both"/>
        <w:rPr>
          <w:sz w:val="28"/>
        </w:rPr>
      </w:pPr>
      <w:r w:rsidRPr="00901E9C">
        <w:rPr>
          <w:sz w:val="28"/>
        </w:rPr>
        <w:lastRenderedPageBreak/>
        <w:t>По итогам трех дней соревнований команда спортсменов с инвалидностью, представлявшая Псковскую область, завоевала 12 медалей: 4 золотых, 3 серебряных, 5 бронзовых.</w:t>
      </w:r>
    </w:p>
    <w:p w:rsidR="00925FC3" w:rsidRPr="00714FDA" w:rsidRDefault="00901E9C" w:rsidP="00901E9C">
      <w:pPr>
        <w:pStyle w:val="af"/>
        <w:numPr>
          <w:ilvl w:val="0"/>
          <w:numId w:val="2"/>
        </w:numPr>
        <w:jc w:val="both"/>
        <w:rPr>
          <w:sz w:val="28"/>
        </w:rPr>
      </w:pPr>
      <w:r w:rsidRPr="00901E9C">
        <w:rPr>
          <w:sz w:val="28"/>
        </w:rPr>
        <w:t xml:space="preserve">«Впереди всероссийский фестиваль "ПараКрым" и команда Псковской области будет с усердием готовиться к соревнованиям и с честью будет представлять регоин!» – добавили в </w:t>
      </w:r>
      <w:r w:rsidRPr="00C44365">
        <w:rPr>
          <w:sz w:val="28"/>
          <w:highlight w:val="yellow"/>
        </w:rPr>
        <w:t>организации</w:t>
      </w:r>
      <w:r w:rsidRPr="00901E9C">
        <w:rPr>
          <w:sz w:val="28"/>
        </w:rPr>
        <w:t>.</w:t>
      </w:r>
    </w:p>
    <w:p w:rsidR="00985FC2" w:rsidRPr="00B301C3" w:rsidRDefault="00463C78" w:rsidP="00B301C3">
      <w:pPr>
        <w:pStyle w:val="af9"/>
        <w:numPr>
          <w:ilvl w:val="0"/>
          <w:numId w:val="2"/>
        </w:num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25FC3"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25FC3" w:rsidRDefault="00925FC3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3B1547" w:rsidRPr="00E81A9A" w:rsidRDefault="003B1547" w:rsidP="00E81A9A">
      <w:pPr>
        <w:pStyle w:val="2"/>
        <w:rPr>
          <w:rFonts w:ascii="Times New Roman" w:hAnsi="Times New Roman" w:cs="Times New Roman"/>
        </w:rPr>
      </w:pPr>
      <w:bookmarkStart w:id="15" w:name="_Toc104562594"/>
      <w:r w:rsidRPr="00E81A9A">
        <w:rPr>
          <w:rFonts w:ascii="Times New Roman" w:hAnsi="Times New Roman" w:cs="Times New Roman"/>
        </w:rPr>
        <w:t xml:space="preserve">22.05.2022, </w:t>
      </w:r>
      <w:r w:rsidR="00E81A9A" w:rsidRPr="00E81A9A">
        <w:rPr>
          <w:rFonts w:ascii="Times New Roman" w:hAnsi="Times New Roman" w:cs="Times New Roman"/>
          <w:color w:val="auto"/>
        </w:rPr>
        <w:t>"КП-Тюмень"</w:t>
      </w:r>
      <w:r w:rsidRPr="00E81A9A">
        <w:rPr>
          <w:rFonts w:ascii="Times New Roman" w:hAnsi="Times New Roman" w:cs="Times New Roman"/>
        </w:rPr>
        <w:t>. «</w:t>
      </w:r>
      <w:r w:rsidR="00122614" w:rsidRPr="00E81A9A">
        <w:rPr>
          <w:rFonts w:ascii="Times New Roman" w:hAnsi="Times New Roman" w:cs="Times New Roman"/>
        </w:rPr>
        <w:t>В Тюменской области наградят победителей и призеров литературно-образовательного форума «Особое перо»</w:t>
      </w:r>
      <w:r w:rsidRPr="00E81A9A">
        <w:rPr>
          <w:rFonts w:ascii="Times New Roman" w:hAnsi="Times New Roman" w:cs="Times New Roman"/>
        </w:rPr>
        <w:t>»</w:t>
      </w:r>
      <w:bookmarkEnd w:id="15"/>
    </w:p>
    <w:p w:rsidR="003B1547" w:rsidRPr="009049CF" w:rsidRDefault="00463C78" w:rsidP="003B1547">
      <w:pPr>
        <w:rPr>
          <w:sz w:val="1140"/>
        </w:rPr>
      </w:pPr>
      <w:hyperlink r:id="rId16" w:history="1">
        <w:r w:rsidR="009E3C48" w:rsidRPr="008646B7">
          <w:rPr>
            <w:rStyle w:val="a3"/>
            <w:sz w:val="28"/>
          </w:rPr>
          <w:t>https://www.tumen.kp.ru/online/news/4756755/</w:t>
        </w:r>
      </w:hyperlink>
      <w:r w:rsidR="009E3C48">
        <w:rPr>
          <w:sz w:val="28"/>
        </w:rPr>
        <w:t xml:space="preserve"> </w:t>
      </w:r>
      <w:r w:rsidR="003B1547">
        <w:rPr>
          <w:sz w:val="28"/>
        </w:rPr>
        <w:t xml:space="preserve"> </w:t>
      </w:r>
      <w:r w:rsidR="003B1547" w:rsidRPr="009049CF">
        <w:rPr>
          <w:sz w:val="28"/>
        </w:rPr>
        <w:t xml:space="preserve"> </w:t>
      </w:r>
      <w:r w:rsidR="003B1547" w:rsidRPr="009049CF">
        <w:rPr>
          <w:sz w:val="32"/>
        </w:rPr>
        <w:t xml:space="preserve">  </w:t>
      </w:r>
      <w:r w:rsidR="003B1547" w:rsidRPr="009049CF">
        <w:rPr>
          <w:sz w:val="36"/>
        </w:rPr>
        <w:t xml:space="preserve"> </w:t>
      </w:r>
      <w:r w:rsidR="003B1547" w:rsidRPr="009049CF">
        <w:rPr>
          <w:sz w:val="40"/>
        </w:rPr>
        <w:t xml:space="preserve"> </w:t>
      </w:r>
      <w:r w:rsidR="003B1547" w:rsidRPr="009049CF">
        <w:rPr>
          <w:sz w:val="44"/>
        </w:rPr>
        <w:t xml:space="preserve"> </w:t>
      </w:r>
      <w:r w:rsidR="003B1547" w:rsidRPr="009049CF">
        <w:rPr>
          <w:sz w:val="48"/>
        </w:rPr>
        <w:t xml:space="preserve"> </w:t>
      </w:r>
      <w:r w:rsidR="003B1547" w:rsidRPr="009049CF">
        <w:rPr>
          <w:sz w:val="52"/>
        </w:rPr>
        <w:t xml:space="preserve">  </w:t>
      </w:r>
      <w:r w:rsidR="003B1547" w:rsidRPr="009049CF">
        <w:rPr>
          <w:sz w:val="56"/>
        </w:rPr>
        <w:t xml:space="preserve">       </w:t>
      </w:r>
      <w:r w:rsidR="003B1547" w:rsidRPr="009049CF">
        <w:rPr>
          <w:sz w:val="72"/>
        </w:rPr>
        <w:t xml:space="preserve">    </w:t>
      </w:r>
      <w:r w:rsidR="003B1547" w:rsidRPr="009049CF">
        <w:rPr>
          <w:sz w:val="720"/>
        </w:rPr>
        <w:t xml:space="preserve">        </w:t>
      </w:r>
      <w:r w:rsidR="003B1547" w:rsidRPr="009049CF">
        <w:rPr>
          <w:sz w:val="740"/>
        </w:rPr>
        <w:t xml:space="preserve"> </w:t>
      </w:r>
      <w:r w:rsidR="003B1547" w:rsidRPr="009049CF">
        <w:rPr>
          <w:sz w:val="760"/>
        </w:rPr>
        <w:t xml:space="preserve">         </w:t>
      </w:r>
      <w:r w:rsidR="003B1547" w:rsidRPr="009049CF">
        <w:rPr>
          <w:sz w:val="780"/>
        </w:rPr>
        <w:t xml:space="preserve">    </w:t>
      </w:r>
      <w:r w:rsidR="003B1547" w:rsidRPr="009049CF">
        <w:rPr>
          <w:sz w:val="800"/>
        </w:rPr>
        <w:t xml:space="preserve"> </w:t>
      </w:r>
      <w:r w:rsidR="003B1547" w:rsidRPr="009049CF">
        <w:rPr>
          <w:sz w:val="820"/>
        </w:rPr>
        <w:t xml:space="preserve"> </w:t>
      </w:r>
      <w:r w:rsidR="003B1547" w:rsidRPr="009049CF">
        <w:rPr>
          <w:sz w:val="840"/>
        </w:rPr>
        <w:t xml:space="preserve"> </w:t>
      </w:r>
      <w:r w:rsidR="003B1547" w:rsidRPr="009049CF">
        <w:rPr>
          <w:sz w:val="860"/>
        </w:rPr>
        <w:t xml:space="preserve"> </w:t>
      </w:r>
      <w:r w:rsidR="003B1547" w:rsidRPr="009049CF">
        <w:rPr>
          <w:sz w:val="880"/>
        </w:rPr>
        <w:t xml:space="preserve">     </w:t>
      </w:r>
      <w:r w:rsidR="003B1547" w:rsidRPr="009049CF">
        <w:rPr>
          <w:sz w:val="900"/>
        </w:rPr>
        <w:t xml:space="preserve"> </w:t>
      </w:r>
      <w:r w:rsidR="003B1547" w:rsidRPr="009049CF">
        <w:rPr>
          <w:sz w:val="920"/>
        </w:rPr>
        <w:t xml:space="preserve"> </w:t>
      </w:r>
      <w:r w:rsidR="003B1547" w:rsidRPr="009049CF">
        <w:rPr>
          <w:sz w:val="940"/>
        </w:rPr>
        <w:t xml:space="preserve">  </w:t>
      </w:r>
      <w:r w:rsidR="003B1547" w:rsidRPr="009049CF">
        <w:rPr>
          <w:sz w:val="960"/>
        </w:rPr>
        <w:t xml:space="preserve"> </w:t>
      </w:r>
      <w:r w:rsidR="003B1547" w:rsidRPr="009049CF">
        <w:rPr>
          <w:sz w:val="980"/>
        </w:rPr>
        <w:t xml:space="preserve"> </w:t>
      </w:r>
      <w:r w:rsidR="003B1547" w:rsidRPr="009049CF">
        <w:rPr>
          <w:sz w:val="1000"/>
        </w:rPr>
        <w:t xml:space="preserve">  </w:t>
      </w:r>
      <w:r w:rsidR="003B1547" w:rsidRPr="009049CF">
        <w:rPr>
          <w:sz w:val="1020"/>
        </w:rPr>
        <w:t xml:space="preserve">  </w:t>
      </w:r>
      <w:r w:rsidR="003B1547" w:rsidRPr="009049CF">
        <w:rPr>
          <w:sz w:val="1040"/>
        </w:rPr>
        <w:t xml:space="preserve"> </w:t>
      </w:r>
      <w:r w:rsidR="003B1547" w:rsidRPr="009049CF">
        <w:rPr>
          <w:sz w:val="1060"/>
        </w:rPr>
        <w:t xml:space="preserve"> </w:t>
      </w:r>
      <w:r w:rsidR="003B1547" w:rsidRPr="009049CF">
        <w:rPr>
          <w:sz w:val="1080"/>
        </w:rPr>
        <w:t xml:space="preserve">  </w:t>
      </w:r>
      <w:r w:rsidR="003B1547" w:rsidRPr="009049CF">
        <w:rPr>
          <w:sz w:val="1100"/>
        </w:rPr>
        <w:t xml:space="preserve">  </w:t>
      </w:r>
      <w:r w:rsidR="003B1547" w:rsidRPr="009049CF">
        <w:rPr>
          <w:sz w:val="1120"/>
        </w:rPr>
        <w:t xml:space="preserve"> </w:t>
      </w:r>
    </w:p>
    <w:p w:rsidR="003B1547" w:rsidRPr="00474420" w:rsidRDefault="003B1547" w:rsidP="003B1547">
      <w:pPr>
        <w:rPr>
          <w:sz w:val="32"/>
          <w:highlight w:val="yellow"/>
        </w:rPr>
      </w:pPr>
    </w:p>
    <w:p w:rsidR="001F24C1" w:rsidRPr="001F24C1" w:rsidRDefault="001F24C1" w:rsidP="001F24C1">
      <w:pPr>
        <w:pStyle w:val="af"/>
        <w:numPr>
          <w:ilvl w:val="0"/>
          <w:numId w:val="2"/>
        </w:numPr>
        <w:jc w:val="both"/>
        <w:rPr>
          <w:sz w:val="28"/>
        </w:rPr>
      </w:pPr>
      <w:r w:rsidRPr="001F24C1">
        <w:rPr>
          <w:sz w:val="28"/>
        </w:rPr>
        <w:t>Их наградят дипломами и ценными подарками.</w:t>
      </w:r>
    </w:p>
    <w:p w:rsidR="001F24C1" w:rsidRPr="001F24C1" w:rsidRDefault="001F24C1" w:rsidP="001F24C1">
      <w:pPr>
        <w:pStyle w:val="af"/>
        <w:numPr>
          <w:ilvl w:val="0"/>
          <w:numId w:val="2"/>
        </w:numPr>
        <w:jc w:val="both"/>
        <w:rPr>
          <w:sz w:val="28"/>
        </w:rPr>
      </w:pPr>
      <w:r w:rsidRPr="001F24C1">
        <w:rPr>
          <w:sz w:val="28"/>
        </w:rPr>
        <w:t xml:space="preserve">Финал областного литературно-образовательного форума «Особое перо», инициатором и организатором которого является </w:t>
      </w:r>
      <w:r w:rsidRPr="00BC52C7">
        <w:rPr>
          <w:sz w:val="28"/>
          <w:highlight w:val="yellow"/>
        </w:rPr>
        <w:t>Тюменская областная организация Всероссийского общества инвалидов</w:t>
      </w:r>
      <w:r w:rsidRPr="001F24C1">
        <w:rPr>
          <w:sz w:val="28"/>
        </w:rPr>
        <w:t>, состоится с 29 по 31 мая 2022 в конференц-зале «Юпитер» гостиницы «Vostok». Этот проект – победитель первого конкурса грантов губернатора Тюменской области, направленный на социокультурную реабилитацию инвалидов средствами литературного творчества, поддержку талантливых авторов из Тюменской области и на создание условий для их творческой самореализации.</w:t>
      </w:r>
    </w:p>
    <w:p w:rsidR="001F24C1" w:rsidRPr="001F24C1" w:rsidRDefault="001F24C1" w:rsidP="001F24C1">
      <w:pPr>
        <w:pStyle w:val="af"/>
        <w:numPr>
          <w:ilvl w:val="0"/>
          <w:numId w:val="2"/>
        </w:numPr>
        <w:jc w:val="both"/>
        <w:rPr>
          <w:sz w:val="28"/>
        </w:rPr>
      </w:pPr>
      <w:r w:rsidRPr="001F24C1">
        <w:rPr>
          <w:sz w:val="28"/>
        </w:rPr>
        <w:t>Организационный комитет «Особого пера» получил около сотни заявок и более 500 работ от участников с инвалидностью из 26 муниципальных образований юга региона. Самому молодому конкурсанту 18 лет, самому возрастному – 91 год.</w:t>
      </w:r>
    </w:p>
    <w:p w:rsidR="001F24C1" w:rsidRPr="001F24C1" w:rsidRDefault="001F24C1" w:rsidP="001F24C1">
      <w:pPr>
        <w:pStyle w:val="af"/>
        <w:numPr>
          <w:ilvl w:val="0"/>
          <w:numId w:val="2"/>
        </w:numPr>
        <w:jc w:val="both"/>
        <w:rPr>
          <w:sz w:val="28"/>
        </w:rPr>
      </w:pPr>
      <w:r w:rsidRPr="001F24C1">
        <w:rPr>
          <w:sz w:val="28"/>
        </w:rPr>
        <w:t>В программе форума – несколько этапов, некоторые из которых уже реализованы. В их числе: прием конкурсных работ в жанрах «Поэзия», «Проза», «Авторская песня» и «Авторское чтение»; работа членов жюри; размещение конкурсных материалов в группе проекта и на сайте общества инвалидов; подготовка и издание литературно-художественного сборника «Особое перо».</w:t>
      </w:r>
    </w:p>
    <w:p w:rsidR="001F24C1" w:rsidRPr="001F24C1" w:rsidRDefault="001F24C1" w:rsidP="001F24C1">
      <w:pPr>
        <w:pStyle w:val="af"/>
        <w:numPr>
          <w:ilvl w:val="0"/>
          <w:numId w:val="2"/>
        </w:numPr>
        <w:jc w:val="both"/>
        <w:rPr>
          <w:sz w:val="28"/>
        </w:rPr>
      </w:pPr>
      <w:r w:rsidRPr="001F24C1">
        <w:rPr>
          <w:sz w:val="28"/>
        </w:rPr>
        <w:t>Сорок победителей и призеров объявят 31 мая 2022 в номинациях: «Поэзия», «Проза», «Авторская песня» и «Авторское чтение». Их наградят дипломами и ценными подарками. Участники же получат сувениры с символикой проекта и литературный сборник «Особое перо» с авторскими произведениями.</w:t>
      </w:r>
    </w:p>
    <w:p w:rsidR="003B1547" w:rsidRPr="00C44365" w:rsidRDefault="001F24C1" w:rsidP="001F24C1">
      <w:pPr>
        <w:pStyle w:val="af"/>
        <w:numPr>
          <w:ilvl w:val="0"/>
          <w:numId w:val="2"/>
        </w:numPr>
        <w:jc w:val="both"/>
        <w:rPr>
          <w:sz w:val="28"/>
        </w:rPr>
      </w:pPr>
      <w:r w:rsidRPr="001F24C1">
        <w:rPr>
          <w:sz w:val="28"/>
        </w:rPr>
        <w:lastRenderedPageBreak/>
        <w:t>Напомним, членами жюри областного литературно-образовательного форума «Особое перо» стали известные личности. В частности, поэт Екатерина Володина и тюменский писатель Сергей Козлов.</w:t>
      </w:r>
    </w:p>
    <w:p w:rsidR="0094738E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B1547"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38E" w:rsidRDefault="0094738E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A3151" w:rsidRPr="00ED5B03" w:rsidRDefault="009A3151" w:rsidP="00ED5B03">
      <w:pPr>
        <w:pStyle w:val="2"/>
        <w:rPr>
          <w:rFonts w:ascii="Times New Roman" w:hAnsi="Times New Roman" w:cs="Times New Roman"/>
        </w:rPr>
      </w:pPr>
      <w:bookmarkStart w:id="16" w:name="_Toc104562595"/>
      <w:r w:rsidRPr="00ED5B03">
        <w:rPr>
          <w:rFonts w:ascii="Times New Roman" w:hAnsi="Times New Roman" w:cs="Times New Roman"/>
        </w:rPr>
        <w:t>2</w:t>
      </w:r>
      <w:r w:rsidR="00A33780" w:rsidRPr="00ED5B03">
        <w:rPr>
          <w:rFonts w:ascii="Times New Roman" w:hAnsi="Times New Roman" w:cs="Times New Roman"/>
        </w:rPr>
        <w:t>3</w:t>
      </w:r>
      <w:r w:rsidRPr="00ED5B03">
        <w:rPr>
          <w:rFonts w:ascii="Times New Roman" w:hAnsi="Times New Roman" w:cs="Times New Roman"/>
        </w:rPr>
        <w:t xml:space="preserve">.05.2022, </w:t>
      </w:r>
      <w:r w:rsidR="00ED5B03" w:rsidRPr="00ED5B03">
        <w:rPr>
          <w:rFonts w:ascii="Times New Roman" w:hAnsi="Times New Roman" w:cs="Times New Roman"/>
          <w:color w:val="auto"/>
        </w:rPr>
        <w:t>издание "Тюменская линия"</w:t>
      </w:r>
      <w:r w:rsidRPr="00ED5B03">
        <w:rPr>
          <w:rFonts w:ascii="Times New Roman" w:hAnsi="Times New Roman" w:cs="Times New Roman"/>
        </w:rPr>
        <w:t>. «</w:t>
      </w:r>
      <w:r w:rsidR="00394662" w:rsidRPr="00ED5B03">
        <w:rPr>
          <w:rFonts w:ascii="Times New Roman" w:hAnsi="Times New Roman" w:cs="Times New Roman"/>
        </w:rPr>
        <w:t>Тюменцы лидировали на межрегиональном фестивале парусного спорта среди людей с ОВЗ</w:t>
      </w:r>
      <w:r w:rsidRPr="00ED5B03">
        <w:rPr>
          <w:rFonts w:ascii="Times New Roman" w:hAnsi="Times New Roman" w:cs="Times New Roman"/>
        </w:rPr>
        <w:t>»</w:t>
      </w:r>
      <w:bookmarkEnd w:id="16"/>
    </w:p>
    <w:p w:rsidR="009A3151" w:rsidRPr="009049CF" w:rsidRDefault="00463C78" w:rsidP="009A3151">
      <w:pPr>
        <w:rPr>
          <w:sz w:val="1140"/>
        </w:rPr>
      </w:pPr>
      <w:hyperlink r:id="rId17" w:history="1">
        <w:r w:rsidR="00A33780" w:rsidRPr="008646B7">
          <w:rPr>
            <w:rStyle w:val="a3"/>
            <w:sz w:val="28"/>
          </w:rPr>
          <w:t>https://t-l.ru/323679.html?utm_source=yxnews&amp;utm_medium=desktop&amp;utm_referrer=https%3A%2F%2Fyandex.ru%2Fnews%2Fsearch%3Ftext%3D</w:t>
        </w:r>
      </w:hyperlink>
      <w:r w:rsidR="00A33780">
        <w:rPr>
          <w:sz w:val="28"/>
        </w:rPr>
        <w:t xml:space="preserve"> </w:t>
      </w:r>
      <w:r w:rsidR="009A3151">
        <w:rPr>
          <w:sz w:val="28"/>
        </w:rPr>
        <w:t xml:space="preserve">  </w:t>
      </w:r>
      <w:r w:rsidR="009A3151" w:rsidRPr="009049CF">
        <w:rPr>
          <w:sz w:val="28"/>
        </w:rPr>
        <w:t xml:space="preserve"> </w:t>
      </w:r>
      <w:r w:rsidR="009A3151" w:rsidRPr="009049CF">
        <w:rPr>
          <w:sz w:val="32"/>
        </w:rPr>
        <w:t xml:space="preserve">  </w:t>
      </w:r>
      <w:r w:rsidR="009A3151" w:rsidRPr="009049CF">
        <w:rPr>
          <w:sz w:val="36"/>
        </w:rPr>
        <w:t xml:space="preserve"> </w:t>
      </w:r>
      <w:r w:rsidR="009A3151" w:rsidRPr="009049CF">
        <w:rPr>
          <w:sz w:val="40"/>
        </w:rPr>
        <w:t xml:space="preserve"> </w:t>
      </w:r>
      <w:r w:rsidR="009A3151" w:rsidRPr="009049CF">
        <w:rPr>
          <w:sz w:val="44"/>
        </w:rPr>
        <w:t xml:space="preserve"> </w:t>
      </w:r>
      <w:r w:rsidR="009A3151" w:rsidRPr="009049CF">
        <w:rPr>
          <w:sz w:val="48"/>
        </w:rPr>
        <w:t xml:space="preserve"> </w:t>
      </w:r>
      <w:r w:rsidR="009A3151" w:rsidRPr="009049CF">
        <w:rPr>
          <w:sz w:val="52"/>
        </w:rPr>
        <w:t xml:space="preserve">  </w:t>
      </w:r>
      <w:r w:rsidR="009A3151" w:rsidRPr="009049CF">
        <w:rPr>
          <w:sz w:val="56"/>
        </w:rPr>
        <w:t xml:space="preserve">       </w:t>
      </w:r>
      <w:r w:rsidR="009A3151" w:rsidRPr="009049CF">
        <w:rPr>
          <w:sz w:val="72"/>
        </w:rPr>
        <w:t xml:space="preserve">    </w:t>
      </w:r>
      <w:r w:rsidR="009A3151" w:rsidRPr="009049CF">
        <w:rPr>
          <w:sz w:val="720"/>
        </w:rPr>
        <w:t xml:space="preserve">        </w:t>
      </w:r>
      <w:r w:rsidR="009A3151" w:rsidRPr="009049CF">
        <w:rPr>
          <w:sz w:val="740"/>
        </w:rPr>
        <w:t xml:space="preserve"> </w:t>
      </w:r>
      <w:r w:rsidR="009A3151" w:rsidRPr="009049CF">
        <w:rPr>
          <w:sz w:val="760"/>
        </w:rPr>
        <w:t xml:space="preserve">         </w:t>
      </w:r>
      <w:r w:rsidR="009A3151" w:rsidRPr="009049CF">
        <w:rPr>
          <w:sz w:val="780"/>
        </w:rPr>
        <w:t xml:space="preserve">    </w:t>
      </w:r>
      <w:r w:rsidR="009A3151" w:rsidRPr="009049CF">
        <w:rPr>
          <w:sz w:val="800"/>
        </w:rPr>
        <w:t xml:space="preserve"> </w:t>
      </w:r>
      <w:r w:rsidR="009A3151" w:rsidRPr="009049CF">
        <w:rPr>
          <w:sz w:val="820"/>
        </w:rPr>
        <w:t xml:space="preserve"> </w:t>
      </w:r>
      <w:r w:rsidR="009A3151" w:rsidRPr="009049CF">
        <w:rPr>
          <w:sz w:val="840"/>
        </w:rPr>
        <w:t xml:space="preserve"> </w:t>
      </w:r>
      <w:r w:rsidR="009A3151" w:rsidRPr="009049CF">
        <w:rPr>
          <w:sz w:val="860"/>
        </w:rPr>
        <w:t xml:space="preserve"> </w:t>
      </w:r>
      <w:r w:rsidR="009A3151" w:rsidRPr="009049CF">
        <w:rPr>
          <w:sz w:val="880"/>
        </w:rPr>
        <w:t xml:space="preserve">     </w:t>
      </w:r>
      <w:r w:rsidR="009A3151" w:rsidRPr="009049CF">
        <w:rPr>
          <w:sz w:val="900"/>
        </w:rPr>
        <w:t xml:space="preserve"> </w:t>
      </w:r>
      <w:r w:rsidR="009A3151" w:rsidRPr="009049CF">
        <w:rPr>
          <w:sz w:val="920"/>
        </w:rPr>
        <w:t xml:space="preserve"> </w:t>
      </w:r>
      <w:r w:rsidR="009A3151" w:rsidRPr="009049CF">
        <w:rPr>
          <w:sz w:val="940"/>
        </w:rPr>
        <w:t xml:space="preserve">  </w:t>
      </w:r>
      <w:r w:rsidR="009A3151" w:rsidRPr="009049CF">
        <w:rPr>
          <w:sz w:val="960"/>
        </w:rPr>
        <w:t xml:space="preserve"> </w:t>
      </w:r>
      <w:r w:rsidR="009A3151" w:rsidRPr="009049CF">
        <w:rPr>
          <w:sz w:val="980"/>
        </w:rPr>
        <w:t xml:space="preserve"> </w:t>
      </w:r>
      <w:r w:rsidR="009A3151" w:rsidRPr="009049CF">
        <w:rPr>
          <w:sz w:val="1000"/>
        </w:rPr>
        <w:t xml:space="preserve">  </w:t>
      </w:r>
      <w:r w:rsidR="009A3151" w:rsidRPr="009049CF">
        <w:rPr>
          <w:sz w:val="1020"/>
        </w:rPr>
        <w:t xml:space="preserve">  </w:t>
      </w:r>
      <w:r w:rsidR="009A3151" w:rsidRPr="009049CF">
        <w:rPr>
          <w:sz w:val="1040"/>
        </w:rPr>
        <w:t xml:space="preserve"> </w:t>
      </w:r>
      <w:r w:rsidR="009A3151" w:rsidRPr="009049CF">
        <w:rPr>
          <w:sz w:val="1060"/>
        </w:rPr>
        <w:t xml:space="preserve"> </w:t>
      </w:r>
      <w:r w:rsidR="009A3151" w:rsidRPr="009049CF">
        <w:rPr>
          <w:sz w:val="1080"/>
        </w:rPr>
        <w:t xml:space="preserve">  </w:t>
      </w:r>
      <w:r w:rsidR="009A3151" w:rsidRPr="009049CF">
        <w:rPr>
          <w:sz w:val="1100"/>
        </w:rPr>
        <w:t xml:space="preserve">  </w:t>
      </w:r>
      <w:r w:rsidR="009A3151" w:rsidRPr="009049CF">
        <w:rPr>
          <w:sz w:val="1120"/>
        </w:rPr>
        <w:t xml:space="preserve"> </w:t>
      </w:r>
    </w:p>
    <w:p w:rsidR="009A3151" w:rsidRPr="00474420" w:rsidRDefault="009A3151" w:rsidP="009A3151">
      <w:pPr>
        <w:rPr>
          <w:sz w:val="32"/>
          <w:highlight w:val="yellow"/>
        </w:rPr>
      </w:pPr>
    </w:p>
    <w:p w:rsidR="00C42B9F" w:rsidRPr="001D0977" w:rsidRDefault="00C42B9F" w:rsidP="001D0977">
      <w:pPr>
        <w:pStyle w:val="af"/>
        <w:numPr>
          <w:ilvl w:val="0"/>
          <w:numId w:val="2"/>
        </w:numPr>
        <w:jc w:val="both"/>
        <w:rPr>
          <w:sz w:val="28"/>
        </w:rPr>
      </w:pPr>
      <w:r w:rsidRPr="00C42B9F">
        <w:rPr>
          <w:sz w:val="28"/>
        </w:rPr>
        <w:t xml:space="preserve">Тюменский экипаж Михаила Бабкина и Ольги Секериной стал лидером гонки в группе опытных навигаторов финала межрегионального фестиваля парусного спорта среди людей с ОВЗ на озере Андреевском. Об этом сообщает </w:t>
      </w:r>
      <w:r w:rsidRPr="0086076E">
        <w:rPr>
          <w:sz w:val="28"/>
          <w:highlight w:val="yellow"/>
        </w:rPr>
        <w:t>региональное отделение Всероссийского общества инвалидов</w:t>
      </w:r>
      <w:r w:rsidRPr="00C42B9F">
        <w:rPr>
          <w:sz w:val="28"/>
        </w:rPr>
        <w:t>.</w:t>
      </w:r>
    </w:p>
    <w:p w:rsidR="00C42B9F" w:rsidRPr="001D0977" w:rsidRDefault="00C42B9F" w:rsidP="001D0977">
      <w:pPr>
        <w:pStyle w:val="af"/>
        <w:numPr>
          <w:ilvl w:val="0"/>
          <w:numId w:val="2"/>
        </w:numPr>
        <w:jc w:val="both"/>
        <w:rPr>
          <w:sz w:val="28"/>
        </w:rPr>
      </w:pPr>
      <w:r w:rsidRPr="00C42B9F">
        <w:rPr>
          <w:sz w:val="28"/>
        </w:rPr>
        <w:t>На протяжении пяти дней участники из восьми регионов и республик преодолевали непогоду и личные страхи, покоряя водную трассу акватории озера Андреевского на парусных катамаранах.</w:t>
      </w:r>
    </w:p>
    <w:p w:rsidR="00C42B9F" w:rsidRPr="001D0977" w:rsidRDefault="00C42B9F" w:rsidP="001D0977">
      <w:pPr>
        <w:pStyle w:val="af"/>
        <w:numPr>
          <w:ilvl w:val="0"/>
          <w:numId w:val="2"/>
        </w:numPr>
        <w:jc w:val="both"/>
        <w:rPr>
          <w:sz w:val="28"/>
        </w:rPr>
      </w:pPr>
      <w:r w:rsidRPr="00C42B9F">
        <w:rPr>
          <w:sz w:val="28"/>
        </w:rPr>
        <w:t>Тюменцы финишировали первыми среди опытных экипажей. Второе место заняли спортсмены из Удмуртии. Третье место за командой из Тверской области.</w:t>
      </w:r>
    </w:p>
    <w:p w:rsidR="009A3151" w:rsidRPr="001F24C1" w:rsidRDefault="00C42B9F" w:rsidP="00C42B9F">
      <w:pPr>
        <w:pStyle w:val="af"/>
        <w:numPr>
          <w:ilvl w:val="0"/>
          <w:numId w:val="2"/>
        </w:numPr>
        <w:jc w:val="both"/>
        <w:rPr>
          <w:sz w:val="28"/>
        </w:rPr>
      </w:pPr>
      <w:r w:rsidRPr="00C42B9F">
        <w:rPr>
          <w:sz w:val="28"/>
        </w:rPr>
        <w:t>Лучшие результаты среди новичков показали экипажи из Свердловской области. На втором месте - сборная Югры. Бронза у тюменской команды в составе Николая Хлупенкова и Владимира Яркова.</w:t>
      </w:r>
    </w:p>
    <w:p w:rsidR="0094738E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3151"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38E" w:rsidRDefault="0094738E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841336" w:rsidRPr="000F32DB" w:rsidRDefault="00841336" w:rsidP="000F32DB">
      <w:pPr>
        <w:pStyle w:val="2"/>
        <w:rPr>
          <w:rFonts w:ascii="Times New Roman" w:hAnsi="Times New Roman" w:cs="Times New Roman"/>
        </w:rPr>
      </w:pPr>
      <w:bookmarkStart w:id="17" w:name="_Toc104562596"/>
      <w:r w:rsidRPr="000F32DB">
        <w:rPr>
          <w:rFonts w:ascii="Times New Roman" w:hAnsi="Times New Roman" w:cs="Times New Roman"/>
        </w:rPr>
        <w:t>2</w:t>
      </w:r>
      <w:r w:rsidR="0096402A" w:rsidRPr="000F32DB">
        <w:rPr>
          <w:rFonts w:ascii="Times New Roman" w:hAnsi="Times New Roman" w:cs="Times New Roman"/>
        </w:rPr>
        <w:t>5</w:t>
      </w:r>
      <w:r w:rsidRPr="000F32DB">
        <w:rPr>
          <w:rFonts w:ascii="Times New Roman" w:hAnsi="Times New Roman" w:cs="Times New Roman"/>
        </w:rPr>
        <w:t xml:space="preserve">.05.2022, </w:t>
      </w:r>
      <w:r w:rsidR="000F32DB" w:rsidRPr="000F32DB">
        <w:rPr>
          <w:rFonts w:ascii="Times New Roman" w:hAnsi="Times New Roman" w:cs="Times New Roman"/>
          <w:color w:val="auto"/>
        </w:rPr>
        <w:t>«МК в Тюмени»</w:t>
      </w:r>
      <w:r w:rsidRPr="000F32DB">
        <w:rPr>
          <w:rFonts w:ascii="Times New Roman" w:hAnsi="Times New Roman" w:cs="Times New Roman"/>
        </w:rPr>
        <w:t>. «</w:t>
      </w:r>
      <w:r w:rsidR="00BD0774" w:rsidRPr="000F32DB">
        <w:rPr>
          <w:rFonts w:ascii="Times New Roman" w:hAnsi="Times New Roman" w:cs="Times New Roman"/>
        </w:rPr>
        <w:t>У тюменских мастеров с инвалидностью – золотые руки</w:t>
      </w:r>
      <w:r w:rsidRPr="000F32DB">
        <w:rPr>
          <w:rFonts w:ascii="Times New Roman" w:hAnsi="Times New Roman" w:cs="Times New Roman"/>
        </w:rPr>
        <w:t>»</w:t>
      </w:r>
      <w:bookmarkEnd w:id="17"/>
    </w:p>
    <w:p w:rsidR="00841336" w:rsidRPr="009049CF" w:rsidRDefault="00463C78" w:rsidP="00841336">
      <w:pPr>
        <w:rPr>
          <w:sz w:val="1140"/>
        </w:rPr>
      </w:pPr>
      <w:hyperlink r:id="rId18" w:history="1">
        <w:r w:rsidR="0096402A" w:rsidRPr="008646B7">
          <w:rPr>
            <w:rStyle w:val="a3"/>
            <w:sz w:val="28"/>
          </w:rPr>
          <w:t>https://tumen.mk.ru/social/2022/05/25/u-tyumenskikh-masterov-s-invalidnostyu-zolotye-ruki.html?utm_source=yxnews&amp;utm_medium=desktop&amp;utm_referrer=https%3A%2F%2Fyandex.ru%2Fnews%2Fsearch%3Ftext%3D</w:t>
        </w:r>
      </w:hyperlink>
      <w:r w:rsidR="0096402A">
        <w:rPr>
          <w:sz w:val="28"/>
        </w:rPr>
        <w:t xml:space="preserve"> </w:t>
      </w:r>
      <w:r w:rsidR="00841336">
        <w:rPr>
          <w:sz w:val="28"/>
        </w:rPr>
        <w:t xml:space="preserve">   </w:t>
      </w:r>
      <w:r w:rsidR="00841336" w:rsidRPr="009049CF">
        <w:rPr>
          <w:sz w:val="28"/>
        </w:rPr>
        <w:t xml:space="preserve"> </w:t>
      </w:r>
      <w:r w:rsidR="00841336" w:rsidRPr="009049CF">
        <w:rPr>
          <w:sz w:val="32"/>
        </w:rPr>
        <w:t xml:space="preserve">  </w:t>
      </w:r>
      <w:r w:rsidR="00841336" w:rsidRPr="009049CF">
        <w:rPr>
          <w:sz w:val="36"/>
        </w:rPr>
        <w:t xml:space="preserve"> </w:t>
      </w:r>
      <w:r w:rsidR="00841336" w:rsidRPr="009049CF">
        <w:rPr>
          <w:sz w:val="40"/>
        </w:rPr>
        <w:t xml:space="preserve"> </w:t>
      </w:r>
      <w:r w:rsidR="00841336" w:rsidRPr="009049CF">
        <w:rPr>
          <w:sz w:val="44"/>
        </w:rPr>
        <w:t xml:space="preserve"> </w:t>
      </w:r>
      <w:r w:rsidR="00841336" w:rsidRPr="009049CF">
        <w:rPr>
          <w:sz w:val="48"/>
        </w:rPr>
        <w:t xml:space="preserve"> </w:t>
      </w:r>
      <w:r w:rsidR="00841336" w:rsidRPr="009049CF">
        <w:rPr>
          <w:sz w:val="52"/>
        </w:rPr>
        <w:t xml:space="preserve">  </w:t>
      </w:r>
      <w:r w:rsidR="00841336" w:rsidRPr="009049CF">
        <w:rPr>
          <w:sz w:val="56"/>
        </w:rPr>
        <w:t xml:space="preserve">       </w:t>
      </w:r>
      <w:r w:rsidR="00841336" w:rsidRPr="009049CF">
        <w:rPr>
          <w:sz w:val="72"/>
        </w:rPr>
        <w:t xml:space="preserve">    </w:t>
      </w:r>
      <w:r w:rsidR="00841336" w:rsidRPr="009049CF">
        <w:rPr>
          <w:sz w:val="720"/>
        </w:rPr>
        <w:t xml:space="preserve">        </w:t>
      </w:r>
      <w:r w:rsidR="00841336" w:rsidRPr="009049CF">
        <w:rPr>
          <w:sz w:val="740"/>
        </w:rPr>
        <w:t xml:space="preserve"> </w:t>
      </w:r>
      <w:r w:rsidR="00841336" w:rsidRPr="009049CF">
        <w:rPr>
          <w:sz w:val="760"/>
        </w:rPr>
        <w:t xml:space="preserve">         </w:t>
      </w:r>
      <w:r w:rsidR="00841336" w:rsidRPr="009049CF">
        <w:rPr>
          <w:sz w:val="780"/>
        </w:rPr>
        <w:t xml:space="preserve">    </w:t>
      </w:r>
      <w:r w:rsidR="00841336" w:rsidRPr="009049CF">
        <w:rPr>
          <w:sz w:val="800"/>
        </w:rPr>
        <w:t xml:space="preserve"> </w:t>
      </w:r>
      <w:r w:rsidR="00841336" w:rsidRPr="009049CF">
        <w:rPr>
          <w:sz w:val="820"/>
        </w:rPr>
        <w:t xml:space="preserve"> </w:t>
      </w:r>
      <w:r w:rsidR="00841336" w:rsidRPr="009049CF">
        <w:rPr>
          <w:sz w:val="840"/>
        </w:rPr>
        <w:t xml:space="preserve"> </w:t>
      </w:r>
      <w:r w:rsidR="00841336" w:rsidRPr="009049CF">
        <w:rPr>
          <w:sz w:val="860"/>
        </w:rPr>
        <w:t xml:space="preserve"> </w:t>
      </w:r>
      <w:r w:rsidR="00841336" w:rsidRPr="009049CF">
        <w:rPr>
          <w:sz w:val="880"/>
        </w:rPr>
        <w:t xml:space="preserve">     </w:t>
      </w:r>
      <w:r w:rsidR="00841336" w:rsidRPr="009049CF">
        <w:rPr>
          <w:sz w:val="900"/>
        </w:rPr>
        <w:t xml:space="preserve"> </w:t>
      </w:r>
      <w:r w:rsidR="00841336" w:rsidRPr="009049CF">
        <w:rPr>
          <w:sz w:val="920"/>
        </w:rPr>
        <w:t xml:space="preserve"> </w:t>
      </w:r>
      <w:r w:rsidR="00841336" w:rsidRPr="009049CF">
        <w:rPr>
          <w:sz w:val="940"/>
        </w:rPr>
        <w:t xml:space="preserve">  </w:t>
      </w:r>
      <w:r w:rsidR="00841336" w:rsidRPr="009049CF">
        <w:rPr>
          <w:sz w:val="960"/>
        </w:rPr>
        <w:t xml:space="preserve"> </w:t>
      </w:r>
      <w:r w:rsidR="00841336" w:rsidRPr="009049CF">
        <w:rPr>
          <w:sz w:val="980"/>
        </w:rPr>
        <w:t xml:space="preserve"> </w:t>
      </w:r>
      <w:r w:rsidR="00841336" w:rsidRPr="009049CF">
        <w:rPr>
          <w:sz w:val="1000"/>
        </w:rPr>
        <w:t xml:space="preserve">  </w:t>
      </w:r>
      <w:r w:rsidR="00841336" w:rsidRPr="009049CF">
        <w:rPr>
          <w:sz w:val="1020"/>
        </w:rPr>
        <w:t xml:space="preserve">  </w:t>
      </w:r>
      <w:r w:rsidR="00841336" w:rsidRPr="009049CF">
        <w:rPr>
          <w:sz w:val="1040"/>
        </w:rPr>
        <w:t xml:space="preserve"> </w:t>
      </w:r>
      <w:r w:rsidR="00841336" w:rsidRPr="009049CF">
        <w:rPr>
          <w:sz w:val="1060"/>
        </w:rPr>
        <w:t xml:space="preserve"> </w:t>
      </w:r>
      <w:r w:rsidR="00841336" w:rsidRPr="009049CF">
        <w:rPr>
          <w:sz w:val="1080"/>
        </w:rPr>
        <w:t xml:space="preserve">  </w:t>
      </w:r>
      <w:r w:rsidR="00841336" w:rsidRPr="009049CF">
        <w:rPr>
          <w:sz w:val="1100"/>
        </w:rPr>
        <w:t xml:space="preserve">  </w:t>
      </w:r>
      <w:r w:rsidR="00841336" w:rsidRPr="009049CF">
        <w:rPr>
          <w:sz w:val="1120"/>
        </w:rPr>
        <w:t xml:space="preserve"> </w:t>
      </w:r>
    </w:p>
    <w:p w:rsidR="00841336" w:rsidRPr="00474420" w:rsidRDefault="00841336" w:rsidP="00841336">
      <w:pPr>
        <w:rPr>
          <w:sz w:val="32"/>
          <w:highlight w:val="yellow"/>
        </w:rPr>
      </w:pPr>
    </w:p>
    <w:p w:rsidR="00C57A32" w:rsidRPr="00C57A32" w:rsidRDefault="00C57A32" w:rsidP="00C57A32">
      <w:pPr>
        <w:pStyle w:val="af"/>
        <w:numPr>
          <w:ilvl w:val="0"/>
          <w:numId w:val="2"/>
        </w:numPr>
        <w:jc w:val="both"/>
        <w:rPr>
          <w:sz w:val="28"/>
        </w:rPr>
      </w:pPr>
      <w:r w:rsidRPr="00C57A32">
        <w:rPr>
          <w:sz w:val="28"/>
        </w:rPr>
        <w:t xml:space="preserve">Тюменский колледж производственных и социальных технологий провел ярмарку-выставку творческих изделий. В ней приняли участие </w:t>
      </w:r>
      <w:r w:rsidRPr="00A42315">
        <w:rPr>
          <w:sz w:val="28"/>
          <w:highlight w:val="yellow"/>
        </w:rPr>
        <w:t>представители Тюменской областной организации «Всероссийское общество инвалидов»</w:t>
      </w:r>
      <w:r w:rsidRPr="00C57A32">
        <w:rPr>
          <w:sz w:val="28"/>
        </w:rPr>
        <w:t xml:space="preserve">, а </w:t>
      </w:r>
      <w:r w:rsidRPr="00C57A32">
        <w:rPr>
          <w:sz w:val="28"/>
        </w:rPr>
        <w:lastRenderedPageBreak/>
        <w:t>также учебно-производственного предприятия колледжа Profi Center. Посетители выставки-ярмарки по достоинству оценили выставочные работы, всем понравились качественно и с любовью сделанные мягкие игрушки, скрапбукинг, украшения из поделочного камня, алмазная мозаика, вязание, подсвечники, часы, вазы, менажницы, разделочные доски, подставки, брелочки.</w:t>
      </w:r>
    </w:p>
    <w:p w:rsidR="00841336" w:rsidRPr="00C42B9F" w:rsidRDefault="00C57A32" w:rsidP="00C57A32">
      <w:pPr>
        <w:pStyle w:val="af"/>
        <w:numPr>
          <w:ilvl w:val="0"/>
          <w:numId w:val="2"/>
        </w:numPr>
        <w:jc w:val="both"/>
        <w:rPr>
          <w:sz w:val="28"/>
        </w:rPr>
      </w:pPr>
      <w:r w:rsidRPr="00C57A32">
        <w:rPr>
          <w:sz w:val="28"/>
        </w:rPr>
        <w:t>В дальнейшем для учащихся с особенностями здоровья планируется проводить творческие мастер-классы по изготовлению такой продукции.</w:t>
      </w:r>
    </w:p>
    <w:p w:rsidR="0094738E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41336"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B4B" w:rsidRDefault="00F01B4B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978CA" w:rsidRPr="003E2E8E" w:rsidRDefault="00C978CA" w:rsidP="00E27DBB">
      <w:pPr>
        <w:pStyle w:val="2"/>
        <w:rPr>
          <w:rFonts w:ascii="Times New Roman" w:hAnsi="Times New Roman" w:cs="Times New Roman"/>
        </w:rPr>
      </w:pPr>
      <w:bookmarkStart w:id="18" w:name="_Toc104562597"/>
      <w:r w:rsidRPr="003E2E8E">
        <w:rPr>
          <w:rFonts w:ascii="Times New Roman" w:hAnsi="Times New Roman" w:cs="Times New Roman"/>
        </w:rPr>
        <w:t>2</w:t>
      </w:r>
      <w:r w:rsidR="00736C3D" w:rsidRPr="003E2E8E">
        <w:rPr>
          <w:rFonts w:ascii="Times New Roman" w:hAnsi="Times New Roman" w:cs="Times New Roman"/>
        </w:rPr>
        <w:t>6</w:t>
      </w:r>
      <w:r w:rsidRPr="003E2E8E">
        <w:rPr>
          <w:rFonts w:ascii="Times New Roman" w:hAnsi="Times New Roman" w:cs="Times New Roman"/>
        </w:rPr>
        <w:t xml:space="preserve">.05.2022, </w:t>
      </w:r>
      <w:r w:rsidR="00E27DBB" w:rsidRPr="003E2E8E">
        <w:rPr>
          <w:rFonts w:ascii="Times New Roman" w:hAnsi="Times New Roman" w:cs="Times New Roman"/>
          <w:color w:val="auto"/>
        </w:rPr>
        <w:t>издание SmolNarod.ru (Смоленская область)</w:t>
      </w:r>
      <w:r w:rsidRPr="003E2E8E">
        <w:rPr>
          <w:rFonts w:ascii="Times New Roman" w:hAnsi="Times New Roman" w:cs="Times New Roman"/>
        </w:rPr>
        <w:t>. «</w:t>
      </w:r>
      <w:r w:rsidR="008C311E" w:rsidRPr="003E2E8E">
        <w:rPr>
          <w:rFonts w:ascii="Times New Roman" w:hAnsi="Times New Roman" w:cs="Times New Roman"/>
        </w:rPr>
        <w:t>Администрация Смоленска почти год игнорировала просьбы инвалида о пандусе</w:t>
      </w:r>
      <w:r w:rsidRPr="003E2E8E">
        <w:rPr>
          <w:rFonts w:ascii="Times New Roman" w:hAnsi="Times New Roman" w:cs="Times New Roman"/>
        </w:rPr>
        <w:t>»</w:t>
      </w:r>
      <w:bookmarkEnd w:id="18"/>
    </w:p>
    <w:p w:rsidR="00C978CA" w:rsidRPr="007A1267" w:rsidRDefault="00736C3D" w:rsidP="00C978CA">
      <w:pPr>
        <w:rPr>
          <w:sz w:val="1160"/>
        </w:rPr>
      </w:pPr>
      <w:hyperlink r:id="rId19" w:history="1">
        <w:r w:rsidRPr="00F91CF0">
          <w:rPr>
            <w:rStyle w:val="a3"/>
            <w:sz w:val="28"/>
          </w:rPr>
          <w:t>https://smolnarod.ru/sn/society/administraciya-smolenska-pochti-god-ignorirovala-prosby-invalida-o-panduse/?utm_source=yxnews&amp;utm_medium=desktop&amp;utm_referrer=https%3A%2F%2Fyandex.ru%2Fnews%2Fsearch%3Ftext%3D</w:t>
        </w:r>
      </w:hyperlink>
      <w:r>
        <w:rPr>
          <w:sz w:val="28"/>
        </w:rPr>
        <w:t xml:space="preserve"> </w:t>
      </w:r>
      <w:r w:rsidR="00C978CA" w:rsidRPr="007A1267">
        <w:rPr>
          <w:sz w:val="28"/>
        </w:rPr>
        <w:t xml:space="preserve"> </w:t>
      </w:r>
      <w:r w:rsidR="00C978CA" w:rsidRPr="007A1267">
        <w:rPr>
          <w:sz w:val="32"/>
        </w:rPr>
        <w:t xml:space="preserve">  </w:t>
      </w:r>
      <w:r w:rsidR="00C978CA" w:rsidRPr="007A1267">
        <w:rPr>
          <w:sz w:val="36"/>
        </w:rPr>
        <w:t xml:space="preserve">  </w:t>
      </w:r>
      <w:r w:rsidR="00C978CA" w:rsidRPr="007A1267">
        <w:rPr>
          <w:sz w:val="40"/>
        </w:rPr>
        <w:t xml:space="preserve"> </w:t>
      </w:r>
      <w:r w:rsidR="00C978CA" w:rsidRPr="007A1267">
        <w:rPr>
          <w:sz w:val="44"/>
        </w:rPr>
        <w:t xml:space="preserve"> </w:t>
      </w:r>
      <w:r w:rsidR="00C978CA" w:rsidRPr="007A1267">
        <w:rPr>
          <w:sz w:val="48"/>
        </w:rPr>
        <w:t xml:space="preserve"> </w:t>
      </w:r>
      <w:r w:rsidR="00C978CA" w:rsidRPr="007A1267">
        <w:rPr>
          <w:sz w:val="52"/>
        </w:rPr>
        <w:t xml:space="preserve"> </w:t>
      </w:r>
      <w:r w:rsidR="00C978CA" w:rsidRPr="007A1267">
        <w:rPr>
          <w:sz w:val="56"/>
        </w:rPr>
        <w:t xml:space="preserve">  </w:t>
      </w:r>
      <w:r w:rsidR="00C978CA" w:rsidRPr="007A1267">
        <w:rPr>
          <w:sz w:val="72"/>
        </w:rPr>
        <w:t xml:space="preserve">       </w:t>
      </w:r>
      <w:r w:rsidR="00C978CA" w:rsidRPr="007A1267">
        <w:rPr>
          <w:sz w:val="96"/>
        </w:rPr>
        <w:t xml:space="preserve">    </w:t>
      </w:r>
      <w:r w:rsidR="00C978CA" w:rsidRPr="007A1267">
        <w:rPr>
          <w:sz w:val="740"/>
        </w:rPr>
        <w:t xml:space="preserve">        </w:t>
      </w:r>
      <w:r w:rsidR="00C978CA" w:rsidRPr="007A1267">
        <w:rPr>
          <w:sz w:val="760"/>
        </w:rPr>
        <w:t xml:space="preserve"> </w:t>
      </w:r>
      <w:r w:rsidR="00C978CA" w:rsidRPr="007A1267">
        <w:rPr>
          <w:sz w:val="780"/>
        </w:rPr>
        <w:t xml:space="preserve">         </w:t>
      </w:r>
      <w:r w:rsidR="00C978CA" w:rsidRPr="007A1267">
        <w:rPr>
          <w:sz w:val="800"/>
        </w:rPr>
        <w:t xml:space="preserve">    </w:t>
      </w:r>
      <w:r w:rsidR="00C978CA" w:rsidRPr="007A1267">
        <w:rPr>
          <w:sz w:val="820"/>
        </w:rPr>
        <w:t xml:space="preserve"> </w:t>
      </w:r>
      <w:r w:rsidR="00C978CA" w:rsidRPr="007A1267">
        <w:rPr>
          <w:sz w:val="840"/>
        </w:rPr>
        <w:t xml:space="preserve"> </w:t>
      </w:r>
      <w:r w:rsidR="00C978CA" w:rsidRPr="007A1267">
        <w:rPr>
          <w:sz w:val="860"/>
        </w:rPr>
        <w:t xml:space="preserve"> </w:t>
      </w:r>
      <w:r w:rsidR="00C978CA" w:rsidRPr="007A1267">
        <w:rPr>
          <w:sz w:val="880"/>
        </w:rPr>
        <w:t xml:space="preserve"> </w:t>
      </w:r>
      <w:r w:rsidR="00C978CA" w:rsidRPr="007A1267">
        <w:rPr>
          <w:sz w:val="900"/>
        </w:rPr>
        <w:t xml:space="preserve">     </w:t>
      </w:r>
      <w:r w:rsidR="00C978CA" w:rsidRPr="007A1267">
        <w:rPr>
          <w:sz w:val="920"/>
        </w:rPr>
        <w:t xml:space="preserve"> </w:t>
      </w:r>
      <w:r w:rsidR="00C978CA" w:rsidRPr="007A1267">
        <w:rPr>
          <w:sz w:val="940"/>
        </w:rPr>
        <w:t xml:space="preserve"> </w:t>
      </w:r>
      <w:r w:rsidR="00C978CA" w:rsidRPr="007A1267">
        <w:rPr>
          <w:sz w:val="960"/>
        </w:rPr>
        <w:t xml:space="preserve">  </w:t>
      </w:r>
      <w:r w:rsidR="00C978CA" w:rsidRPr="007A1267">
        <w:rPr>
          <w:sz w:val="980"/>
        </w:rPr>
        <w:t xml:space="preserve"> </w:t>
      </w:r>
      <w:r w:rsidR="00C978CA" w:rsidRPr="007A1267">
        <w:rPr>
          <w:sz w:val="1000"/>
        </w:rPr>
        <w:t xml:space="preserve"> </w:t>
      </w:r>
      <w:r w:rsidR="00C978CA" w:rsidRPr="007A1267">
        <w:rPr>
          <w:sz w:val="1020"/>
        </w:rPr>
        <w:t xml:space="preserve">  </w:t>
      </w:r>
      <w:r w:rsidR="00C978CA" w:rsidRPr="007A1267">
        <w:rPr>
          <w:sz w:val="1040"/>
        </w:rPr>
        <w:t xml:space="preserve">  </w:t>
      </w:r>
      <w:r w:rsidR="00C978CA" w:rsidRPr="007A1267">
        <w:rPr>
          <w:sz w:val="1060"/>
        </w:rPr>
        <w:t xml:space="preserve"> </w:t>
      </w:r>
      <w:r w:rsidR="00C978CA" w:rsidRPr="007A1267">
        <w:rPr>
          <w:sz w:val="1080"/>
        </w:rPr>
        <w:t xml:space="preserve"> </w:t>
      </w:r>
      <w:r w:rsidR="00C978CA" w:rsidRPr="007A1267">
        <w:rPr>
          <w:sz w:val="1100"/>
        </w:rPr>
        <w:t xml:space="preserve">  </w:t>
      </w:r>
      <w:r w:rsidR="00C978CA" w:rsidRPr="007A1267">
        <w:rPr>
          <w:sz w:val="1120"/>
        </w:rPr>
        <w:t xml:space="preserve">  </w:t>
      </w:r>
      <w:r w:rsidR="00C978CA" w:rsidRPr="007A1267">
        <w:rPr>
          <w:sz w:val="1140"/>
        </w:rPr>
        <w:t xml:space="preserve"> </w:t>
      </w:r>
    </w:p>
    <w:p w:rsidR="00C978CA" w:rsidRPr="00474420" w:rsidRDefault="00C978CA" w:rsidP="00C978CA">
      <w:pPr>
        <w:rPr>
          <w:sz w:val="32"/>
          <w:highlight w:val="yellow"/>
        </w:rPr>
      </w:pPr>
    </w:p>
    <w:p w:rsidR="00DB3415" w:rsidRPr="00DB3415" w:rsidRDefault="00DB3415" w:rsidP="00DB3415">
      <w:pPr>
        <w:pStyle w:val="af"/>
        <w:numPr>
          <w:ilvl w:val="0"/>
          <w:numId w:val="2"/>
        </w:numPr>
        <w:jc w:val="both"/>
        <w:rPr>
          <w:sz w:val="28"/>
        </w:rPr>
      </w:pPr>
      <w:r w:rsidRPr="00DB3415">
        <w:rPr>
          <w:sz w:val="28"/>
        </w:rPr>
        <w:t>Горожанин не мог покидать стены собственной квартиры из-за опасной лестницы в подъезде.</w:t>
      </w:r>
    </w:p>
    <w:p w:rsidR="00DB3415" w:rsidRPr="00DB3415" w:rsidRDefault="00DB3415" w:rsidP="00DB3415">
      <w:pPr>
        <w:pStyle w:val="af"/>
        <w:numPr>
          <w:ilvl w:val="0"/>
          <w:numId w:val="2"/>
        </w:numPr>
        <w:jc w:val="both"/>
        <w:rPr>
          <w:sz w:val="28"/>
        </w:rPr>
      </w:pPr>
      <w:r w:rsidRPr="00DB3415">
        <w:rPr>
          <w:sz w:val="28"/>
        </w:rPr>
        <w:t>Жителю Смоленска с инвалидностью I группы пришлось через суд добиваться обустройства доступной среды в подъезде дома.</w:t>
      </w:r>
    </w:p>
    <w:p w:rsidR="00DB3415" w:rsidRPr="00DB3415" w:rsidRDefault="00DB3415" w:rsidP="00DB3415">
      <w:pPr>
        <w:pStyle w:val="af"/>
        <w:numPr>
          <w:ilvl w:val="0"/>
          <w:numId w:val="2"/>
        </w:numPr>
        <w:jc w:val="both"/>
        <w:rPr>
          <w:sz w:val="28"/>
        </w:rPr>
      </w:pPr>
      <w:r w:rsidRPr="00DB3415">
        <w:rPr>
          <w:sz w:val="28"/>
        </w:rPr>
        <w:t xml:space="preserve">Мужчина безуспешно боролся с бюрократической машиной сам в течение девяти месяцев – с августа прошлого года. Устав биться головой о стену безразличия, смолянин обратился за помощью в прокуратуру. Сотрудники ведомства вместе с представителями управления ЖКХ мэрии и </w:t>
      </w:r>
      <w:r w:rsidRPr="0031136D">
        <w:rPr>
          <w:sz w:val="28"/>
          <w:highlight w:val="yellow"/>
        </w:rPr>
        <w:t>регионального отделения «Всероссийского общества инвалидов»</w:t>
      </w:r>
      <w:r w:rsidRPr="00DB3415">
        <w:rPr>
          <w:sz w:val="28"/>
        </w:rPr>
        <w:t xml:space="preserve"> отправились на выездную проверку в дом горожанина.</w:t>
      </w:r>
    </w:p>
    <w:p w:rsidR="00DB3415" w:rsidRPr="00DB3415" w:rsidRDefault="00DB3415" w:rsidP="00DB3415">
      <w:pPr>
        <w:pStyle w:val="af"/>
        <w:numPr>
          <w:ilvl w:val="0"/>
          <w:numId w:val="2"/>
        </w:numPr>
        <w:jc w:val="both"/>
        <w:rPr>
          <w:sz w:val="28"/>
        </w:rPr>
      </w:pPr>
      <w:r w:rsidRPr="00DB3415">
        <w:rPr>
          <w:sz w:val="28"/>
        </w:rPr>
        <w:t>Оказалось, что на крыльце подъезда есть лестница, спуститься по которой без пандуса и перил нет ни малейшей возможности. Между тем установить оборудование можно через «колясочную», дверь в которую находится рядом с квартирой инвалида.</w:t>
      </w:r>
    </w:p>
    <w:p w:rsidR="00DB3415" w:rsidRPr="00DB3415" w:rsidRDefault="00DB3415" w:rsidP="00DB3415">
      <w:pPr>
        <w:pStyle w:val="af"/>
        <w:numPr>
          <w:ilvl w:val="0"/>
          <w:numId w:val="2"/>
        </w:numPr>
        <w:jc w:val="both"/>
        <w:rPr>
          <w:sz w:val="28"/>
        </w:rPr>
      </w:pPr>
      <w:r w:rsidRPr="00DB3415">
        <w:rPr>
          <w:sz w:val="28"/>
        </w:rPr>
        <w:t>После проверки прокуратура подала иск в суд на администрацию с требованием не только установить элементы доступной среды, но и обустроить пешеходную дорожку к пандусу.</w:t>
      </w:r>
    </w:p>
    <w:p w:rsidR="00C978CA" w:rsidRPr="009F768E" w:rsidRDefault="00DB3415" w:rsidP="00DB3415">
      <w:pPr>
        <w:pStyle w:val="af"/>
        <w:numPr>
          <w:ilvl w:val="0"/>
          <w:numId w:val="2"/>
        </w:numPr>
        <w:jc w:val="both"/>
        <w:rPr>
          <w:sz w:val="28"/>
        </w:rPr>
      </w:pPr>
      <w:r w:rsidRPr="00DB3415">
        <w:rPr>
          <w:sz w:val="28"/>
        </w:rPr>
        <w:lastRenderedPageBreak/>
        <w:t>Поскольку в мэрии никак не смогли объяснить отказ от соблюдения федерального закона «О социальной защите инвалидов в РФ», суд признал чиновников виновными и удовлетворил иск в полном объёме.</w:t>
      </w:r>
    </w:p>
    <w:p w:rsidR="00C978CA" w:rsidRDefault="00C978CA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738E" w:rsidRDefault="0094738E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BF37EF" w:rsidRPr="003249BC" w:rsidRDefault="00BF37EF" w:rsidP="003249BC">
      <w:pPr>
        <w:pStyle w:val="2"/>
        <w:rPr>
          <w:rFonts w:ascii="Times New Roman" w:hAnsi="Times New Roman" w:cs="Times New Roman"/>
        </w:rPr>
      </w:pPr>
      <w:bookmarkStart w:id="19" w:name="_Toc104562598"/>
      <w:r w:rsidRPr="003249BC">
        <w:rPr>
          <w:rFonts w:ascii="Times New Roman" w:hAnsi="Times New Roman" w:cs="Times New Roman"/>
        </w:rPr>
        <w:t xml:space="preserve">25.05.2022, </w:t>
      </w:r>
      <w:r w:rsidR="003249BC" w:rsidRPr="003249BC">
        <w:rPr>
          <w:rFonts w:ascii="Times New Roman" w:hAnsi="Times New Roman" w:cs="Times New Roman"/>
          <w:color w:val="auto"/>
        </w:rPr>
        <w:t>Вятский государственный университет (Кировская область)</w:t>
      </w:r>
      <w:r w:rsidRPr="003249BC">
        <w:rPr>
          <w:rFonts w:ascii="Times New Roman" w:hAnsi="Times New Roman" w:cs="Times New Roman"/>
        </w:rPr>
        <w:t>. «</w:t>
      </w:r>
      <w:r w:rsidR="00423B27" w:rsidRPr="003249BC">
        <w:rPr>
          <w:rFonts w:ascii="Times New Roman" w:hAnsi="Times New Roman" w:cs="Times New Roman"/>
        </w:rPr>
        <w:t>ВятГУ стал площадкой соревнований среди особенных спортсменов</w:t>
      </w:r>
      <w:r w:rsidRPr="003249BC">
        <w:rPr>
          <w:rFonts w:ascii="Times New Roman" w:hAnsi="Times New Roman" w:cs="Times New Roman"/>
        </w:rPr>
        <w:t>»</w:t>
      </w:r>
      <w:bookmarkEnd w:id="19"/>
    </w:p>
    <w:p w:rsidR="00BF37EF" w:rsidRPr="009049CF" w:rsidRDefault="00463C78" w:rsidP="00BF37EF">
      <w:pPr>
        <w:rPr>
          <w:sz w:val="1140"/>
        </w:rPr>
      </w:pPr>
      <w:hyperlink r:id="rId20" w:history="1">
        <w:r w:rsidR="007D3188" w:rsidRPr="008646B7">
          <w:rPr>
            <w:rStyle w:val="a3"/>
            <w:sz w:val="28"/>
          </w:rPr>
          <w:t>https://www.vyatsu.ru/internet-gazeta/nashi-novosti/vyatgu-stal-ploschadkoy-sorevnovaniy-sredi-osobenn.html?utm_source=yxnews&amp;utm_medium=desktop&amp;utm_referrer=https%3A%2F%2Fyandex.ru%2Fnews%2Fsearch%3Ftext%3D</w:t>
        </w:r>
      </w:hyperlink>
      <w:r w:rsidR="007D3188">
        <w:rPr>
          <w:sz w:val="28"/>
        </w:rPr>
        <w:t xml:space="preserve"> </w:t>
      </w:r>
      <w:r w:rsidR="00BF37EF">
        <w:rPr>
          <w:sz w:val="28"/>
        </w:rPr>
        <w:t xml:space="preserve">    </w:t>
      </w:r>
      <w:r w:rsidR="00BF37EF" w:rsidRPr="009049CF">
        <w:rPr>
          <w:sz w:val="28"/>
        </w:rPr>
        <w:t xml:space="preserve"> </w:t>
      </w:r>
      <w:r w:rsidR="00BF37EF" w:rsidRPr="009049CF">
        <w:rPr>
          <w:sz w:val="32"/>
        </w:rPr>
        <w:t xml:space="preserve">  </w:t>
      </w:r>
      <w:r w:rsidR="00BF37EF" w:rsidRPr="009049CF">
        <w:rPr>
          <w:sz w:val="36"/>
        </w:rPr>
        <w:t xml:space="preserve"> </w:t>
      </w:r>
      <w:r w:rsidR="00BF37EF" w:rsidRPr="009049CF">
        <w:rPr>
          <w:sz w:val="40"/>
        </w:rPr>
        <w:t xml:space="preserve"> </w:t>
      </w:r>
      <w:r w:rsidR="00BF37EF" w:rsidRPr="009049CF">
        <w:rPr>
          <w:sz w:val="44"/>
        </w:rPr>
        <w:t xml:space="preserve"> </w:t>
      </w:r>
      <w:r w:rsidR="00BF37EF" w:rsidRPr="009049CF">
        <w:rPr>
          <w:sz w:val="48"/>
        </w:rPr>
        <w:t xml:space="preserve"> </w:t>
      </w:r>
      <w:r w:rsidR="00BF37EF" w:rsidRPr="009049CF">
        <w:rPr>
          <w:sz w:val="52"/>
        </w:rPr>
        <w:t xml:space="preserve">  </w:t>
      </w:r>
      <w:r w:rsidR="00BF37EF" w:rsidRPr="009049CF">
        <w:rPr>
          <w:sz w:val="56"/>
        </w:rPr>
        <w:t xml:space="preserve">       </w:t>
      </w:r>
      <w:r w:rsidR="00BF37EF" w:rsidRPr="009049CF">
        <w:rPr>
          <w:sz w:val="72"/>
        </w:rPr>
        <w:t xml:space="preserve">    </w:t>
      </w:r>
      <w:r w:rsidR="00BF37EF" w:rsidRPr="009049CF">
        <w:rPr>
          <w:sz w:val="720"/>
        </w:rPr>
        <w:t xml:space="preserve">        </w:t>
      </w:r>
      <w:r w:rsidR="00BF37EF" w:rsidRPr="009049CF">
        <w:rPr>
          <w:sz w:val="740"/>
        </w:rPr>
        <w:t xml:space="preserve"> </w:t>
      </w:r>
      <w:r w:rsidR="00BF37EF" w:rsidRPr="009049CF">
        <w:rPr>
          <w:sz w:val="760"/>
        </w:rPr>
        <w:t xml:space="preserve">         </w:t>
      </w:r>
      <w:r w:rsidR="00BF37EF" w:rsidRPr="009049CF">
        <w:rPr>
          <w:sz w:val="780"/>
        </w:rPr>
        <w:t xml:space="preserve">    </w:t>
      </w:r>
      <w:r w:rsidR="00BF37EF" w:rsidRPr="009049CF">
        <w:rPr>
          <w:sz w:val="800"/>
        </w:rPr>
        <w:t xml:space="preserve"> </w:t>
      </w:r>
      <w:r w:rsidR="00BF37EF" w:rsidRPr="009049CF">
        <w:rPr>
          <w:sz w:val="820"/>
        </w:rPr>
        <w:t xml:space="preserve"> </w:t>
      </w:r>
      <w:r w:rsidR="00BF37EF" w:rsidRPr="009049CF">
        <w:rPr>
          <w:sz w:val="840"/>
        </w:rPr>
        <w:t xml:space="preserve"> </w:t>
      </w:r>
      <w:r w:rsidR="00BF37EF" w:rsidRPr="009049CF">
        <w:rPr>
          <w:sz w:val="860"/>
        </w:rPr>
        <w:t xml:space="preserve"> </w:t>
      </w:r>
      <w:r w:rsidR="00BF37EF" w:rsidRPr="009049CF">
        <w:rPr>
          <w:sz w:val="880"/>
        </w:rPr>
        <w:t xml:space="preserve">     </w:t>
      </w:r>
      <w:r w:rsidR="00BF37EF" w:rsidRPr="009049CF">
        <w:rPr>
          <w:sz w:val="900"/>
        </w:rPr>
        <w:t xml:space="preserve"> </w:t>
      </w:r>
      <w:r w:rsidR="00BF37EF" w:rsidRPr="009049CF">
        <w:rPr>
          <w:sz w:val="920"/>
        </w:rPr>
        <w:t xml:space="preserve"> </w:t>
      </w:r>
      <w:r w:rsidR="00BF37EF" w:rsidRPr="009049CF">
        <w:rPr>
          <w:sz w:val="940"/>
        </w:rPr>
        <w:t xml:space="preserve">  </w:t>
      </w:r>
      <w:r w:rsidR="00BF37EF" w:rsidRPr="009049CF">
        <w:rPr>
          <w:sz w:val="960"/>
        </w:rPr>
        <w:t xml:space="preserve"> </w:t>
      </w:r>
      <w:r w:rsidR="00BF37EF" w:rsidRPr="009049CF">
        <w:rPr>
          <w:sz w:val="980"/>
        </w:rPr>
        <w:t xml:space="preserve"> </w:t>
      </w:r>
      <w:r w:rsidR="00BF37EF" w:rsidRPr="009049CF">
        <w:rPr>
          <w:sz w:val="1000"/>
        </w:rPr>
        <w:t xml:space="preserve">  </w:t>
      </w:r>
      <w:r w:rsidR="00BF37EF" w:rsidRPr="009049CF">
        <w:rPr>
          <w:sz w:val="1020"/>
        </w:rPr>
        <w:t xml:space="preserve">  </w:t>
      </w:r>
      <w:r w:rsidR="00BF37EF" w:rsidRPr="009049CF">
        <w:rPr>
          <w:sz w:val="1040"/>
        </w:rPr>
        <w:t xml:space="preserve"> </w:t>
      </w:r>
      <w:r w:rsidR="00BF37EF" w:rsidRPr="009049CF">
        <w:rPr>
          <w:sz w:val="1060"/>
        </w:rPr>
        <w:t xml:space="preserve"> </w:t>
      </w:r>
      <w:r w:rsidR="00BF37EF" w:rsidRPr="009049CF">
        <w:rPr>
          <w:sz w:val="1080"/>
        </w:rPr>
        <w:t xml:space="preserve">  </w:t>
      </w:r>
      <w:r w:rsidR="00BF37EF" w:rsidRPr="009049CF">
        <w:rPr>
          <w:sz w:val="1100"/>
        </w:rPr>
        <w:t xml:space="preserve">  </w:t>
      </w:r>
      <w:r w:rsidR="00BF37EF" w:rsidRPr="009049CF">
        <w:rPr>
          <w:sz w:val="1120"/>
        </w:rPr>
        <w:t xml:space="preserve"> </w:t>
      </w:r>
    </w:p>
    <w:p w:rsidR="00BF37EF" w:rsidRPr="00474420" w:rsidRDefault="00BF37EF" w:rsidP="00BF37EF">
      <w:pPr>
        <w:rPr>
          <w:sz w:val="32"/>
          <w:highlight w:val="yellow"/>
        </w:rPr>
      </w:pPr>
    </w:p>
    <w:p w:rsidR="00FE03CF" w:rsidRPr="00FE03CF" w:rsidRDefault="00FE03CF" w:rsidP="00FE03CF">
      <w:pPr>
        <w:pStyle w:val="af"/>
        <w:numPr>
          <w:ilvl w:val="0"/>
          <w:numId w:val="2"/>
        </w:numPr>
        <w:jc w:val="both"/>
        <w:rPr>
          <w:sz w:val="28"/>
        </w:rPr>
      </w:pPr>
      <w:r w:rsidRPr="00FE03CF">
        <w:rPr>
          <w:sz w:val="28"/>
        </w:rPr>
        <w:t>В Вятском государственном университете прошел Межрегиональный фестиваль Приволжского федерального округа по настольным спортивным играм и бочче среди людей с инвалидностью и ограниченными возможностями здоровья.</w:t>
      </w:r>
    </w:p>
    <w:p w:rsidR="00FE03CF" w:rsidRPr="00FE03CF" w:rsidRDefault="00FE03CF" w:rsidP="00FE03CF">
      <w:pPr>
        <w:pStyle w:val="af"/>
        <w:numPr>
          <w:ilvl w:val="0"/>
          <w:numId w:val="2"/>
        </w:numPr>
        <w:jc w:val="both"/>
        <w:rPr>
          <w:sz w:val="28"/>
        </w:rPr>
      </w:pPr>
      <w:r w:rsidRPr="00FE03CF">
        <w:rPr>
          <w:sz w:val="28"/>
        </w:rPr>
        <w:t xml:space="preserve">Фестиваль был организован </w:t>
      </w:r>
      <w:r w:rsidRPr="00164528">
        <w:rPr>
          <w:sz w:val="28"/>
          <w:highlight w:val="yellow"/>
        </w:rPr>
        <w:t>Кировским региональным отделением Всероссийского общества инвалидов</w:t>
      </w:r>
      <w:r w:rsidRPr="00FE03CF">
        <w:rPr>
          <w:sz w:val="28"/>
        </w:rPr>
        <w:t xml:space="preserve"> и факультетом физической культуры и спорта ВятГУ. Преподаватели выступили арбитрами, а студенты помогали в организации фестиваля и сопровождали лиц с ограниченными возможностями здоровья. Стоит отметить, что ресурсный учебно-методический центр по обучению инвалидов и лиц с ограниченными возможностями здоровья ВятГУ регулярно проводит обучение студентов-волонтеров для сопровождения инвалидов и лиц с ограниченными возможностями здоровья.</w:t>
      </w:r>
    </w:p>
    <w:p w:rsidR="00FE03CF" w:rsidRPr="00FE03CF" w:rsidRDefault="00FE03CF" w:rsidP="00FE03CF">
      <w:pPr>
        <w:pStyle w:val="af"/>
        <w:numPr>
          <w:ilvl w:val="0"/>
          <w:numId w:val="2"/>
        </w:numPr>
        <w:jc w:val="both"/>
        <w:rPr>
          <w:sz w:val="28"/>
        </w:rPr>
      </w:pPr>
      <w:r w:rsidRPr="00FE03CF">
        <w:rPr>
          <w:sz w:val="28"/>
        </w:rPr>
        <w:t>В мероприятии приняли участие команды спортсменов из 11 городов Приволжского федерального округа. Кроме уже известной в Кировской области игры бочче, на фестивале были представлены такие настольные спортивные игры, как джакколо, шаффлборд, новус, корнхол и кульбутто.</w:t>
      </w:r>
    </w:p>
    <w:p w:rsidR="00FE03CF" w:rsidRPr="00FE03CF" w:rsidRDefault="00FE03CF" w:rsidP="00FE03CF">
      <w:pPr>
        <w:pStyle w:val="af"/>
        <w:numPr>
          <w:ilvl w:val="0"/>
          <w:numId w:val="2"/>
        </w:numPr>
        <w:jc w:val="both"/>
        <w:rPr>
          <w:sz w:val="28"/>
        </w:rPr>
      </w:pPr>
      <w:r w:rsidRPr="00FE03CF">
        <w:rPr>
          <w:sz w:val="28"/>
        </w:rPr>
        <w:t>В первый день состоялись групповые отборочные соревнования, во второй - четвертьфиналы, полуфиналы и финалы.</w:t>
      </w:r>
    </w:p>
    <w:p w:rsidR="00BF37EF" w:rsidRPr="00FE03CF" w:rsidRDefault="00FE03CF" w:rsidP="00FE03CF">
      <w:pPr>
        <w:pStyle w:val="af"/>
        <w:numPr>
          <w:ilvl w:val="0"/>
          <w:numId w:val="2"/>
        </w:numPr>
        <w:jc w:val="both"/>
        <w:rPr>
          <w:sz w:val="28"/>
        </w:rPr>
      </w:pPr>
      <w:r w:rsidRPr="00FE03CF">
        <w:rPr>
          <w:sz w:val="28"/>
        </w:rPr>
        <w:t>Победителем фестиваля стала Оренбургская область.</w:t>
      </w:r>
    </w:p>
    <w:p w:rsidR="008E587A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F37EF"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64528" w:rsidRDefault="0016452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164528" w:rsidRPr="00334032" w:rsidRDefault="00164528" w:rsidP="00334032">
      <w:pPr>
        <w:pStyle w:val="2"/>
        <w:rPr>
          <w:rFonts w:ascii="Times New Roman" w:hAnsi="Times New Roman" w:cs="Times New Roman"/>
        </w:rPr>
      </w:pPr>
      <w:bookmarkStart w:id="20" w:name="_Toc104562599"/>
      <w:r w:rsidRPr="00334032">
        <w:rPr>
          <w:rFonts w:ascii="Times New Roman" w:hAnsi="Times New Roman" w:cs="Times New Roman"/>
        </w:rPr>
        <w:lastRenderedPageBreak/>
        <w:t>2</w:t>
      </w:r>
      <w:r w:rsidR="0010603E" w:rsidRPr="00334032">
        <w:rPr>
          <w:rFonts w:ascii="Times New Roman" w:hAnsi="Times New Roman" w:cs="Times New Roman"/>
        </w:rPr>
        <w:t>6</w:t>
      </w:r>
      <w:r w:rsidRPr="00334032">
        <w:rPr>
          <w:rFonts w:ascii="Times New Roman" w:hAnsi="Times New Roman" w:cs="Times New Roman"/>
        </w:rPr>
        <w:t xml:space="preserve">.05.2022, </w:t>
      </w:r>
      <w:r w:rsidR="00334032" w:rsidRPr="00334032">
        <w:rPr>
          <w:rFonts w:ascii="Times New Roman" w:hAnsi="Times New Roman" w:cs="Times New Roman"/>
          <w:color w:val="auto"/>
        </w:rPr>
        <w:t>Подольск.ру (МО)</w:t>
      </w:r>
      <w:r w:rsidRPr="00334032">
        <w:rPr>
          <w:rFonts w:ascii="Times New Roman" w:hAnsi="Times New Roman" w:cs="Times New Roman"/>
        </w:rPr>
        <w:t>. «</w:t>
      </w:r>
      <w:r w:rsidR="004818F6" w:rsidRPr="00334032">
        <w:rPr>
          <w:rFonts w:ascii="Times New Roman" w:hAnsi="Times New Roman" w:cs="Times New Roman"/>
        </w:rPr>
        <w:t>В Подольском выставочном зале открылась экспозиция «Красота своими руками»</w:t>
      </w:r>
      <w:r w:rsidRPr="00334032">
        <w:rPr>
          <w:rFonts w:ascii="Times New Roman" w:hAnsi="Times New Roman" w:cs="Times New Roman"/>
        </w:rPr>
        <w:t>»</w:t>
      </w:r>
      <w:bookmarkEnd w:id="20"/>
    </w:p>
    <w:p w:rsidR="00164528" w:rsidRPr="009049CF" w:rsidRDefault="00463C78" w:rsidP="00164528">
      <w:pPr>
        <w:rPr>
          <w:sz w:val="1140"/>
        </w:rPr>
      </w:pPr>
      <w:hyperlink r:id="rId21" w:history="1">
        <w:r w:rsidR="0010603E" w:rsidRPr="008646B7">
          <w:rPr>
            <w:rStyle w:val="a3"/>
            <w:sz w:val="28"/>
          </w:rPr>
          <w:t>https://www.podolsk.ru/uvlecheniya-i-otdyh/n37222.html?utm_source=yxnews&amp;utm_medium=desktop&amp;utm_referrer=https%3A%2F%2Fyandex.ru%2Fnews%2Fsearch%3Ftext%3D</w:t>
        </w:r>
      </w:hyperlink>
      <w:r w:rsidR="0010603E">
        <w:rPr>
          <w:sz w:val="28"/>
        </w:rPr>
        <w:t xml:space="preserve"> </w:t>
      </w:r>
      <w:r w:rsidR="00164528">
        <w:rPr>
          <w:sz w:val="28"/>
        </w:rPr>
        <w:t xml:space="preserve">     </w:t>
      </w:r>
      <w:r w:rsidR="00164528" w:rsidRPr="009049CF">
        <w:rPr>
          <w:sz w:val="28"/>
        </w:rPr>
        <w:t xml:space="preserve"> </w:t>
      </w:r>
      <w:r w:rsidR="00164528" w:rsidRPr="009049CF">
        <w:rPr>
          <w:sz w:val="32"/>
        </w:rPr>
        <w:t xml:space="preserve">  </w:t>
      </w:r>
      <w:r w:rsidR="00164528" w:rsidRPr="009049CF">
        <w:rPr>
          <w:sz w:val="36"/>
        </w:rPr>
        <w:t xml:space="preserve"> </w:t>
      </w:r>
      <w:r w:rsidR="00164528" w:rsidRPr="009049CF">
        <w:rPr>
          <w:sz w:val="40"/>
        </w:rPr>
        <w:t xml:space="preserve"> </w:t>
      </w:r>
      <w:r w:rsidR="00164528" w:rsidRPr="009049CF">
        <w:rPr>
          <w:sz w:val="44"/>
        </w:rPr>
        <w:t xml:space="preserve"> </w:t>
      </w:r>
      <w:r w:rsidR="00164528" w:rsidRPr="009049CF">
        <w:rPr>
          <w:sz w:val="48"/>
        </w:rPr>
        <w:t xml:space="preserve"> </w:t>
      </w:r>
      <w:r w:rsidR="00164528" w:rsidRPr="009049CF">
        <w:rPr>
          <w:sz w:val="52"/>
        </w:rPr>
        <w:t xml:space="preserve">  </w:t>
      </w:r>
      <w:r w:rsidR="00164528" w:rsidRPr="009049CF">
        <w:rPr>
          <w:sz w:val="56"/>
        </w:rPr>
        <w:t xml:space="preserve">       </w:t>
      </w:r>
      <w:r w:rsidR="00164528" w:rsidRPr="009049CF">
        <w:rPr>
          <w:sz w:val="72"/>
        </w:rPr>
        <w:t xml:space="preserve">    </w:t>
      </w:r>
      <w:r w:rsidR="00164528" w:rsidRPr="009049CF">
        <w:rPr>
          <w:sz w:val="720"/>
        </w:rPr>
        <w:t xml:space="preserve">        </w:t>
      </w:r>
      <w:r w:rsidR="00164528" w:rsidRPr="009049CF">
        <w:rPr>
          <w:sz w:val="740"/>
        </w:rPr>
        <w:t xml:space="preserve"> </w:t>
      </w:r>
      <w:r w:rsidR="00164528" w:rsidRPr="009049CF">
        <w:rPr>
          <w:sz w:val="760"/>
        </w:rPr>
        <w:t xml:space="preserve">         </w:t>
      </w:r>
      <w:r w:rsidR="00164528" w:rsidRPr="009049CF">
        <w:rPr>
          <w:sz w:val="780"/>
        </w:rPr>
        <w:t xml:space="preserve">    </w:t>
      </w:r>
      <w:r w:rsidR="00164528" w:rsidRPr="009049CF">
        <w:rPr>
          <w:sz w:val="800"/>
        </w:rPr>
        <w:t xml:space="preserve"> </w:t>
      </w:r>
      <w:r w:rsidR="00164528" w:rsidRPr="009049CF">
        <w:rPr>
          <w:sz w:val="820"/>
        </w:rPr>
        <w:t xml:space="preserve"> </w:t>
      </w:r>
      <w:r w:rsidR="00164528" w:rsidRPr="009049CF">
        <w:rPr>
          <w:sz w:val="840"/>
        </w:rPr>
        <w:t xml:space="preserve"> </w:t>
      </w:r>
      <w:r w:rsidR="00164528" w:rsidRPr="009049CF">
        <w:rPr>
          <w:sz w:val="860"/>
        </w:rPr>
        <w:t xml:space="preserve"> </w:t>
      </w:r>
      <w:r w:rsidR="00164528" w:rsidRPr="009049CF">
        <w:rPr>
          <w:sz w:val="880"/>
        </w:rPr>
        <w:t xml:space="preserve">     </w:t>
      </w:r>
      <w:r w:rsidR="00164528" w:rsidRPr="009049CF">
        <w:rPr>
          <w:sz w:val="900"/>
        </w:rPr>
        <w:t xml:space="preserve"> </w:t>
      </w:r>
      <w:r w:rsidR="00164528" w:rsidRPr="009049CF">
        <w:rPr>
          <w:sz w:val="920"/>
        </w:rPr>
        <w:t xml:space="preserve"> </w:t>
      </w:r>
      <w:r w:rsidR="00164528" w:rsidRPr="009049CF">
        <w:rPr>
          <w:sz w:val="940"/>
        </w:rPr>
        <w:t xml:space="preserve">  </w:t>
      </w:r>
      <w:r w:rsidR="00164528" w:rsidRPr="009049CF">
        <w:rPr>
          <w:sz w:val="960"/>
        </w:rPr>
        <w:t xml:space="preserve"> </w:t>
      </w:r>
      <w:r w:rsidR="00164528" w:rsidRPr="009049CF">
        <w:rPr>
          <w:sz w:val="980"/>
        </w:rPr>
        <w:t xml:space="preserve"> </w:t>
      </w:r>
      <w:r w:rsidR="00164528" w:rsidRPr="009049CF">
        <w:rPr>
          <w:sz w:val="1000"/>
        </w:rPr>
        <w:t xml:space="preserve">  </w:t>
      </w:r>
      <w:r w:rsidR="00164528" w:rsidRPr="009049CF">
        <w:rPr>
          <w:sz w:val="1020"/>
        </w:rPr>
        <w:t xml:space="preserve">  </w:t>
      </w:r>
      <w:r w:rsidR="00164528" w:rsidRPr="009049CF">
        <w:rPr>
          <w:sz w:val="1040"/>
        </w:rPr>
        <w:t xml:space="preserve"> </w:t>
      </w:r>
      <w:r w:rsidR="00164528" w:rsidRPr="009049CF">
        <w:rPr>
          <w:sz w:val="1060"/>
        </w:rPr>
        <w:t xml:space="preserve"> </w:t>
      </w:r>
      <w:r w:rsidR="00164528" w:rsidRPr="009049CF">
        <w:rPr>
          <w:sz w:val="1080"/>
        </w:rPr>
        <w:t xml:space="preserve">  </w:t>
      </w:r>
      <w:r w:rsidR="00164528" w:rsidRPr="009049CF">
        <w:rPr>
          <w:sz w:val="1100"/>
        </w:rPr>
        <w:t xml:space="preserve">  </w:t>
      </w:r>
      <w:r w:rsidR="00164528" w:rsidRPr="009049CF">
        <w:rPr>
          <w:sz w:val="1120"/>
        </w:rPr>
        <w:t xml:space="preserve"> </w:t>
      </w:r>
    </w:p>
    <w:p w:rsidR="00164528" w:rsidRPr="00474420" w:rsidRDefault="00164528" w:rsidP="00164528">
      <w:pPr>
        <w:rPr>
          <w:sz w:val="32"/>
          <w:highlight w:val="yellow"/>
        </w:rPr>
      </w:pPr>
    </w:p>
    <w:p w:rsidR="006A0374" w:rsidRPr="00B72A90" w:rsidRDefault="006A0374" w:rsidP="00B72A90">
      <w:pPr>
        <w:pStyle w:val="af"/>
        <w:numPr>
          <w:ilvl w:val="0"/>
          <w:numId w:val="2"/>
        </w:numPr>
        <w:jc w:val="both"/>
        <w:rPr>
          <w:sz w:val="28"/>
        </w:rPr>
      </w:pPr>
      <w:r w:rsidRPr="006A0374">
        <w:rPr>
          <w:sz w:val="28"/>
        </w:rPr>
        <w:t>В Подольском выставочном зале состоялось торжественное открытие фестиваля изобразительного и декоративно-прикладного творчества среди людей с ограниченными возможностями здоровья Подмосковья «Красота своими руками». Фестиваль посвящается Году народного искусства и нематериального культурного наследия народов России.</w:t>
      </w:r>
    </w:p>
    <w:p w:rsidR="006A0374" w:rsidRPr="00B72A90" w:rsidRDefault="006A0374" w:rsidP="00B72A90">
      <w:pPr>
        <w:pStyle w:val="af"/>
        <w:numPr>
          <w:ilvl w:val="0"/>
          <w:numId w:val="2"/>
        </w:numPr>
        <w:jc w:val="both"/>
        <w:rPr>
          <w:sz w:val="28"/>
        </w:rPr>
      </w:pPr>
      <w:r w:rsidRPr="006A0374">
        <w:rPr>
          <w:sz w:val="28"/>
        </w:rPr>
        <w:t xml:space="preserve">Участниками выставки являются </w:t>
      </w:r>
      <w:r w:rsidRPr="00551C8E">
        <w:rPr>
          <w:sz w:val="28"/>
          <w:highlight w:val="yellow"/>
        </w:rPr>
        <w:t>62 человека из пяти организаций Всероссийского общества инвалидов в городских округах Подольск, Домодедово, Протвино, Ленинском районе</w:t>
      </w:r>
      <w:r w:rsidRPr="006A0374">
        <w:rPr>
          <w:sz w:val="28"/>
        </w:rPr>
        <w:t>. Представлено 477 экспонатов, среди которых живопись, графика и декоративно-прикладное искусство.</w:t>
      </w:r>
    </w:p>
    <w:p w:rsidR="006A0374" w:rsidRPr="00B72A90" w:rsidRDefault="006A0374" w:rsidP="00B72A90">
      <w:pPr>
        <w:pStyle w:val="af"/>
        <w:numPr>
          <w:ilvl w:val="0"/>
          <w:numId w:val="2"/>
        </w:numPr>
        <w:jc w:val="both"/>
        <w:rPr>
          <w:sz w:val="28"/>
        </w:rPr>
      </w:pPr>
      <w:r w:rsidRPr="006A0374">
        <w:rPr>
          <w:sz w:val="28"/>
        </w:rPr>
        <w:t xml:space="preserve">Инициатором и идейным вдохновителем фестиваля выступил </w:t>
      </w:r>
      <w:r w:rsidRPr="00E13A6C">
        <w:rPr>
          <w:sz w:val="28"/>
          <w:highlight w:val="yellow"/>
        </w:rPr>
        <w:t>актив Подольской городской организации Всероссийского общества инвалидов</w:t>
      </w:r>
      <w:r w:rsidRPr="006A0374">
        <w:rPr>
          <w:sz w:val="28"/>
        </w:rPr>
        <w:t>.</w:t>
      </w:r>
    </w:p>
    <w:p w:rsidR="006A0374" w:rsidRPr="00B72A90" w:rsidRDefault="006A0374" w:rsidP="00B72A90">
      <w:pPr>
        <w:pStyle w:val="af"/>
        <w:numPr>
          <w:ilvl w:val="0"/>
          <w:numId w:val="2"/>
        </w:numPr>
        <w:jc w:val="both"/>
        <w:rPr>
          <w:sz w:val="28"/>
        </w:rPr>
      </w:pPr>
      <w:r w:rsidRPr="006A0374">
        <w:rPr>
          <w:sz w:val="28"/>
        </w:rPr>
        <w:t xml:space="preserve">— Хочу поблагодарить нашу команду, которая смогла организовать такое масштабное мероприятие. Я вижу счастливые, улыбающиеся лица наших гостей и участников и понимаю, что эта выставка действительно дарит всем радость. Я восхищена представленными творческими работами, потому что понимаю: они созданы людьми, для которых инвалидность не стала приговором. Они нашли себя в творчестве и вложили в свои работы любовь и доброту, — сказала </w:t>
      </w:r>
      <w:r w:rsidRPr="00644E97">
        <w:rPr>
          <w:sz w:val="28"/>
          <w:highlight w:val="yellow"/>
        </w:rPr>
        <w:t>председатель Подольской городской организации Всероссийского общества инвалидов Татьяна Круглова</w:t>
      </w:r>
      <w:r w:rsidRPr="006A0374">
        <w:rPr>
          <w:sz w:val="28"/>
        </w:rPr>
        <w:t>.</w:t>
      </w:r>
    </w:p>
    <w:p w:rsidR="006A0374" w:rsidRPr="00B72A90" w:rsidRDefault="006A0374" w:rsidP="00B72A90">
      <w:pPr>
        <w:pStyle w:val="af"/>
        <w:numPr>
          <w:ilvl w:val="0"/>
          <w:numId w:val="2"/>
        </w:numPr>
        <w:jc w:val="both"/>
        <w:rPr>
          <w:sz w:val="28"/>
        </w:rPr>
      </w:pPr>
      <w:r w:rsidRPr="006A0374">
        <w:rPr>
          <w:sz w:val="28"/>
        </w:rPr>
        <w:t>Для участников и гостей выставки артистами Подольской филармонии был подготовлен небольшой концерт.</w:t>
      </w:r>
    </w:p>
    <w:p w:rsidR="00164528" w:rsidRPr="00B72A90" w:rsidRDefault="006A0374" w:rsidP="00B72A90">
      <w:pPr>
        <w:pStyle w:val="af"/>
        <w:numPr>
          <w:ilvl w:val="0"/>
          <w:numId w:val="2"/>
        </w:numPr>
        <w:jc w:val="both"/>
        <w:rPr>
          <w:sz w:val="28"/>
        </w:rPr>
      </w:pPr>
      <w:r w:rsidRPr="006A0374">
        <w:rPr>
          <w:sz w:val="28"/>
        </w:rPr>
        <w:t>Посетить выставку «Красота своими руками» в Подольском выставочном зале можно до 28 августа.</w:t>
      </w:r>
    </w:p>
    <w:p w:rsidR="00164528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64528" w:rsidRPr="00925FC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E222F" w:rsidRDefault="000E222F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0E222F" w:rsidRDefault="000E222F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8E587A" w:rsidRDefault="008E587A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B86A58" w:rsidRPr="00AD35B5" w:rsidRDefault="00B86A58" w:rsidP="00AD35B5">
      <w:pPr>
        <w:pStyle w:val="2"/>
        <w:rPr>
          <w:rFonts w:ascii="Times New Roman" w:hAnsi="Times New Roman" w:cs="Times New Roman"/>
        </w:rPr>
      </w:pPr>
      <w:bookmarkStart w:id="21" w:name="_Toc104562600"/>
      <w:r w:rsidRPr="00AD35B5">
        <w:rPr>
          <w:rFonts w:ascii="Times New Roman" w:hAnsi="Times New Roman" w:cs="Times New Roman"/>
        </w:rPr>
        <w:lastRenderedPageBreak/>
        <w:t>2</w:t>
      </w:r>
      <w:r w:rsidR="00073935" w:rsidRPr="00AD35B5">
        <w:rPr>
          <w:rFonts w:ascii="Times New Roman" w:hAnsi="Times New Roman" w:cs="Times New Roman"/>
        </w:rPr>
        <w:t>1</w:t>
      </w:r>
      <w:r w:rsidRPr="00AD35B5">
        <w:rPr>
          <w:rFonts w:ascii="Times New Roman" w:hAnsi="Times New Roman" w:cs="Times New Roman"/>
        </w:rPr>
        <w:t xml:space="preserve">.05.2022, </w:t>
      </w:r>
      <w:r w:rsidR="00AD35B5" w:rsidRPr="00AD35B5">
        <w:rPr>
          <w:rFonts w:ascii="Times New Roman" w:hAnsi="Times New Roman" w:cs="Times New Roman"/>
          <w:color w:val="auto"/>
        </w:rPr>
        <w:t>газета "Наш край" (Ростовская обл.)</w:t>
      </w:r>
      <w:r w:rsidRPr="00AD35B5">
        <w:rPr>
          <w:rFonts w:ascii="Times New Roman" w:hAnsi="Times New Roman" w:cs="Times New Roman"/>
        </w:rPr>
        <w:t>. «</w:t>
      </w:r>
      <w:r w:rsidR="00C3516D" w:rsidRPr="00AD35B5">
        <w:rPr>
          <w:rFonts w:ascii="Times New Roman" w:hAnsi="Times New Roman" w:cs="Times New Roman"/>
        </w:rPr>
        <w:t>В Миллерово прошел концерт для людей с ограниченными возможностями здоровья</w:t>
      </w:r>
      <w:r w:rsidRPr="00AD35B5">
        <w:rPr>
          <w:rFonts w:ascii="Times New Roman" w:hAnsi="Times New Roman" w:cs="Times New Roman"/>
        </w:rPr>
        <w:t>»</w:t>
      </w:r>
      <w:bookmarkEnd w:id="21"/>
    </w:p>
    <w:p w:rsidR="00B86A58" w:rsidRPr="00073935" w:rsidRDefault="00073935" w:rsidP="00B86A58">
      <w:pPr>
        <w:rPr>
          <w:sz w:val="1160"/>
        </w:rPr>
      </w:pPr>
      <w:hyperlink r:id="rId22" w:history="1">
        <w:r w:rsidRPr="00073935">
          <w:rPr>
            <w:rStyle w:val="a3"/>
            <w:sz w:val="28"/>
          </w:rPr>
          <w:t>https://nash-krai.ru/v-millerovo-proshel-koncert-dlya-ljudej-s-ogranichennymi-vozmozhnostyami-zdorovya/?utm_source=yxnews&amp;utm_medium=desktop&amp;utm_referrer=https%3A%2F%2Fyandex.ru%2Fnews%2Fsearch%3Ftext%3D</w:t>
        </w:r>
      </w:hyperlink>
      <w:r w:rsidRPr="00073935">
        <w:rPr>
          <w:sz w:val="28"/>
        </w:rPr>
        <w:t xml:space="preserve"> </w:t>
      </w:r>
      <w:r w:rsidR="00B86A58" w:rsidRPr="00073935">
        <w:rPr>
          <w:sz w:val="32"/>
        </w:rPr>
        <w:t xml:space="preserve">       </w:t>
      </w:r>
      <w:r w:rsidR="00B86A58" w:rsidRPr="00073935">
        <w:rPr>
          <w:sz w:val="36"/>
        </w:rPr>
        <w:t xml:space="preserve">  </w:t>
      </w:r>
      <w:r w:rsidR="00B86A58" w:rsidRPr="00073935">
        <w:rPr>
          <w:sz w:val="40"/>
        </w:rPr>
        <w:t xml:space="preserve"> </w:t>
      </w:r>
      <w:r w:rsidR="00B86A58" w:rsidRPr="00073935">
        <w:rPr>
          <w:sz w:val="44"/>
        </w:rPr>
        <w:t xml:space="preserve"> </w:t>
      </w:r>
      <w:r w:rsidR="00B86A58" w:rsidRPr="00073935">
        <w:rPr>
          <w:sz w:val="48"/>
        </w:rPr>
        <w:t xml:space="preserve"> </w:t>
      </w:r>
      <w:r w:rsidR="00B86A58" w:rsidRPr="00073935">
        <w:rPr>
          <w:sz w:val="52"/>
        </w:rPr>
        <w:t xml:space="preserve"> </w:t>
      </w:r>
      <w:r w:rsidR="00B86A58" w:rsidRPr="00073935">
        <w:rPr>
          <w:sz w:val="56"/>
        </w:rPr>
        <w:t xml:space="preserve">  </w:t>
      </w:r>
      <w:r w:rsidR="00B86A58" w:rsidRPr="00073935">
        <w:rPr>
          <w:sz w:val="72"/>
        </w:rPr>
        <w:t xml:space="preserve">       </w:t>
      </w:r>
      <w:r w:rsidR="00B86A58" w:rsidRPr="00073935">
        <w:rPr>
          <w:sz w:val="96"/>
        </w:rPr>
        <w:t xml:space="preserve">    </w:t>
      </w:r>
      <w:r w:rsidR="00B86A58" w:rsidRPr="00073935">
        <w:rPr>
          <w:sz w:val="740"/>
        </w:rPr>
        <w:t xml:space="preserve">        </w:t>
      </w:r>
      <w:r w:rsidR="00B86A58" w:rsidRPr="00073935">
        <w:rPr>
          <w:sz w:val="760"/>
        </w:rPr>
        <w:t xml:space="preserve"> </w:t>
      </w:r>
      <w:r w:rsidR="00B86A58" w:rsidRPr="00073935">
        <w:rPr>
          <w:sz w:val="780"/>
        </w:rPr>
        <w:t xml:space="preserve">         </w:t>
      </w:r>
      <w:r w:rsidR="00B86A58" w:rsidRPr="00073935">
        <w:rPr>
          <w:sz w:val="800"/>
        </w:rPr>
        <w:t xml:space="preserve">    </w:t>
      </w:r>
      <w:r w:rsidR="00B86A58" w:rsidRPr="00073935">
        <w:rPr>
          <w:sz w:val="820"/>
        </w:rPr>
        <w:t xml:space="preserve"> </w:t>
      </w:r>
      <w:r w:rsidR="00B86A58" w:rsidRPr="00073935">
        <w:rPr>
          <w:sz w:val="840"/>
        </w:rPr>
        <w:t xml:space="preserve"> </w:t>
      </w:r>
      <w:r w:rsidR="00B86A58" w:rsidRPr="00073935">
        <w:rPr>
          <w:sz w:val="860"/>
        </w:rPr>
        <w:t xml:space="preserve"> </w:t>
      </w:r>
      <w:r w:rsidR="00B86A58" w:rsidRPr="00073935">
        <w:rPr>
          <w:sz w:val="880"/>
        </w:rPr>
        <w:t xml:space="preserve"> </w:t>
      </w:r>
      <w:r w:rsidR="00B86A58" w:rsidRPr="00073935">
        <w:rPr>
          <w:sz w:val="900"/>
        </w:rPr>
        <w:t xml:space="preserve">     </w:t>
      </w:r>
      <w:r w:rsidR="00B86A58" w:rsidRPr="00073935">
        <w:rPr>
          <w:sz w:val="920"/>
        </w:rPr>
        <w:t xml:space="preserve"> </w:t>
      </w:r>
      <w:r w:rsidR="00B86A58" w:rsidRPr="00073935">
        <w:rPr>
          <w:sz w:val="940"/>
        </w:rPr>
        <w:t xml:space="preserve"> </w:t>
      </w:r>
      <w:r w:rsidR="00B86A58" w:rsidRPr="00073935">
        <w:rPr>
          <w:sz w:val="960"/>
        </w:rPr>
        <w:t xml:space="preserve">  </w:t>
      </w:r>
      <w:r w:rsidR="00B86A58" w:rsidRPr="00073935">
        <w:rPr>
          <w:sz w:val="980"/>
        </w:rPr>
        <w:t xml:space="preserve"> </w:t>
      </w:r>
      <w:r w:rsidR="00B86A58" w:rsidRPr="00073935">
        <w:rPr>
          <w:sz w:val="1000"/>
        </w:rPr>
        <w:t xml:space="preserve"> </w:t>
      </w:r>
      <w:r w:rsidR="00B86A58" w:rsidRPr="00073935">
        <w:rPr>
          <w:sz w:val="1020"/>
        </w:rPr>
        <w:t xml:space="preserve">  </w:t>
      </w:r>
      <w:r w:rsidR="00B86A58" w:rsidRPr="00073935">
        <w:rPr>
          <w:sz w:val="1040"/>
        </w:rPr>
        <w:t xml:space="preserve">  </w:t>
      </w:r>
      <w:r w:rsidR="00B86A58" w:rsidRPr="00073935">
        <w:rPr>
          <w:sz w:val="1060"/>
        </w:rPr>
        <w:t xml:space="preserve"> </w:t>
      </w:r>
      <w:r w:rsidR="00B86A58" w:rsidRPr="00073935">
        <w:rPr>
          <w:sz w:val="1080"/>
        </w:rPr>
        <w:t xml:space="preserve"> </w:t>
      </w:r>
      <w:r w:rsidR="00B86A58" w:rsidRPr="00073935">
        <w:rPr>
          <w:sz w:val="1100"/>
        </w:rPr>
        <w:t xml:space="preserve">  </w:t>
      </w:r>
      <w:r w:rsidR="00B86A58" w:rsidRPr="00073935">
        <w:rPr>
          <w:sz w:val="1120"/>
        </w:rPr>
        <w:t xml:space="preserve">  </w:t>
      </w:r>
      <w:r w:rsidR="00B86A58" w:rsidRPr="00073935">
        <w:rPr>
          <w:sz w:val="1140"/>
        </w:rPr>
        <w:t xml:space="preserve"> </w:t>
      </w:r>
    </w:p>
    <w:p w:rsidR="00B86A58" w:rsidRPr="001D1FD5" w:rsidRDefault="00B86A58" w:rsidP="00B86A58">
      <w:pPr>
        <w:rPr>
          <w:sz w:val="32"/>
        </w:rPr>
      </w:pPr>
    </w:p>
    <w:p w:rsidR="00AA4211" w:rsidRPr="00AA4211" w:rsidRDefault="00AA4211" w:rsidP="00AA4211">
      <w:pPr>
        <w:pStyle w:val="af"/>
        <w:numPr>
          <w:ilvl w:val="0"/>
          <w:numId w:val="2"/>
        </w:numPr>
        <w:jc w:val="both"/>
        <w:rPr>
          <w:sz w:val="28"/>
        </w:rPr>
      </w:pPr>
      <w:r w:rsidRPr="00AA4211">
        <w:rPr>
          <w:sz w:val="28"/>
        </w:rPr>
        <w:t>Малые города — большая история.</w:t>
      </w:r>
    </w:p>
    <w:p w:rsidR="00AA4211" w:rsidRPr="00AA4211" w:rsidRDefault="00AA4211" w:rsidP="00AA4211">
      <w:pPr>
        <w:pStyle w:val="af"/>
        <w:numPr>
          <w:ilvl w:val="0"/>
          <w:numId w:val="2"/>
        </w:numPr>
        <w:jc w:val="both"/>
        <w:rPr>
          <w:sz w:val="28"/>
        </w:rPr>
      </w:pPr>
      <w:r w:rsidRPr="00AA4211">
        <w:rPr>
          <w:sz w:val="28"/>
        </w:rPr>
        <w:t xml:space="preserve">Творческий коллектив Центра культуры и досуга г. Миллерово выступил с концертом в </w:t>
      </w:r>
      <w:r w:rsidRPr="00B32236">
        <w:rPr>
          <w:sz w:val="28"/>
          <w:highlight w:val="yellow"/>
        </w:rPr>
        <w:t>городской организации «Всероссийское Общество Инвалидов»</w:t>
      </w:r>
      <w:r w:rsidRPr="00AA4211">
        <w:rPr>
          <w:sz w:val="28"/>
        </w:rPr>
        <w:t xml:space="preserve"> и филиале регионального отделения Всероссийского общества слепых.</w:t>
      </w:r>
    </w:p>
    <w:p w:rsidR="00AA4211" w:rsidRPr="00AA4211" w:rsidRDefault="00AA4211" w:rsidP="00AA4211">
      <w:pPr>
        <w:pStyle w:val="af"/>
        <w:numPr>
          <w:ilvl w:val="0"/>
          <w:numId w:val="2"/>
        </w:numPr>
        <w:jc w:val="both"/>
        <w:rPr>
          <w:sz w:val="28"/>
        </w:rPr>
      </w:pPr>
      <w:r w:rsidRPr="00AA4211">
        <w:rPr>
          <w:sz w:val="28"/>
        </w:rPr>
        <w:t>Зрителями стали члены обществ, люди с ограниченными возможностями здоровья.</w:t>
      </w:r>
    </w:p>
    <w:p w:rsidR="00AA4211" w:rsidRPr="00AA4211" w:rsidRDefault="00AA4211" w:rsidP="00AA4211">
      <w:pPr>
        <w:pStyle w:val="af"/>
        <w:numPr>
          <w:ilvl w:val="0"/>
          <w:numId w:val="2"/>
        </w:numPr>
        <w:jc w:val="both"/>
        <w:rPr>
          <w:sz w:val="28"/>
        </w:rPr>
      </w:pPr>
      <w:r w:rsidRPr="00AA4211">
        <w:rPr>
          <w:sz w:val="28"/>
        </w:rPr>
        <w:t>Артисты Евгений Мищенко, Людмила Олейникова, Наталья Большенко, Тписия и Данил Ставицкие, Сергей Стрелец, Сергей Агрызков, Сергей Рабочий, Татьяна Белоконева исполнили для собравших душевные песни, прочли стихи и монологи.</w:t>
      </w:r>
    </w:p>
    <w:p w:rsidR="00B86A58" w:rsidRPr="001D1FD5" w:rsidRDefault="00AA4211" w:rsidP="00AA4211">
      <w:pPr>
        <w:pStyle w:val="af"/>
        <w:numPr>
          <w:ilvl w:val="0"/>
          <w:numId w:val="2"/>
        </w:numPr>
        <w:jc w:val="both"/>
        <w:rPr>
          <w:sz w:val="28"/>
        </w:rPr>
      </w:pPr>
      <w:r w:rsidRPr="00AA4211">
        <w:rPr>
          <w:sz w:val="28"/>
        </w:rPr>
        <w:t>Зрители и руководителя отделений обществ выражают благодарность коллективу Центра культуры и досуга г. Миллерово за подаренный праздник.</w:t>
      </w:r>
    </w:p>
    <w:p w:rsidR="008E587A" w:rsidRDefault="00463C78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86A58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3B27" w:rsidRDefault="00E73B27" w:rsidP="000A544E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E73B27" w:rsidRPr="006363DA" w:rsidRDefault="00E73B27" w:rsidP="006363DA">
      <w:pPr>
        <w:pStyle w:val="2"/>
        <w:rPr>
          <w:rFonts w:ascii="Times New Roman" w:hAnsi="Times New Roman" w:cs="Times New Roman"/>
        </w:rPr>
      </w:pPr>
      <w:bookmarkStart w:id="22" w:name="_Toc104562601"/>
      <w:r w:rsidRPr="006363DA">
        <w:rPr>
          <w:rFonts w:ascii="Times New Roman" w:hAnsi="Times New Roman" w:cs="Times New Roman"/>
        </w:rPr>
        <w:t>2</w:t>
      </w:r>
      <w:r w:rsidR="002F23DA" w:rsidRPr="006363DA">
        <w:rPr>
          <w:rFonts w:ascii="Times New Roman" w:hAnsi="Times New Roman" w:cs="Times New Roman"/>
        </w:rPr>
        <w:t>2</w:t>
      </w:r>
      <w:r w:rsidRPr="006363DA">
        <w:rPr>
          <w:rFonts w:ascii="Times New Roman" w:hAnsi="Times New Roman" w:cs="Times New Roman"/>
        </w:rPr>
        <w:t xml:space="preserve">.05.2022, </w:t>
      </w:r>
      <w:r w:rsidR="006363DA" w:rsidRPr="006363DA">
        <w:rPr>
          <w:rFonts w:ascii="Times New Roman" w:hAnsi="Times New Roman" w:cs="Times New Roman"/>
          <w:color w:val="auto"/>
        </w:rPr>
        <w:t>издание «Валуйская звезда» (Белгородская область)</w:t>
      </w:r>
      <w:r w:rsidRPr="006363DA">
        <w:rPr>
          <w:rFonts w:ascii="Times New Roman" w:hAnsi="Times New Roman" w:cs="Times New Roman"/>
        </w:rPr>
        <w:t>. «</w:t>
      </w:r>
      <w:r w:rsidR="00956505" w:rsidRPr="006363DA">
        <w:rPr>
          <w:rFonts w:ascii="Times New Roman" w:hAnsi="Times New Roman" w:cs="Times New Roman"/>
        </w:rPr>
        <w:t>Валуйчане приняли участие в IV Всероссийском фестивале-конкурсе для людей с ОВЗ «Мы вместе!»</w:t>
      </w:r>
      <w:r w:rsidRPr="006363DA">
        <w:rPr>
          <w:rFonts w:ascii="Times New Roman" w:hAnsi="Times New Roman" w:cs="Times New Roman"/>
        </w:rPr>
        <w:t>»</w:t>
      </w:r>
      <w:bookmarkEnd w:id="22"/>
    </w:p>
    <w:p w:rsidR="00E73B27" w:rsidRPr="00073935" w:rsidRDefault="002F23DA" w:rsidP="00E73B27">
      <w:pPr>
        <w:rPr>
          <w:sz w:val="1160"/>
        </w:rPr>
      </w:pPr>
      <w:hyperlink r:id="rId23" w:history="1">
        <w:r w:rsidRPr="00F91CF0">
          <w:rPr>
            <w:rStyle w:val="a3"/>
            <w:sz w:val="28"/>
          </w:rPr>
          <w:t>https://val-zvezda31.ru/news/kultura/2022-05-22/valuychane-prinyali-uchastie-v-iv-vserossiyskom-festivale-konkurse-dlya-lyudey-s-ovz-my-vmeste-276863</w:t>
        </w:r>
      </w:hyperlink>
      <w:r>
        <w:rPr>
          <w:sz w:val="28"/>
        </w:rPr>
        <w:t xml:space="preserve"> </w:t>
      </w:r>
      <w:r w:rsidR="00E73B27" w:rsidRPr="00073935">
        <w:rPr>
          <w:sz w:val="28"/>
        </w:rPr>
        <w:t xml:space="preserve"> </w:t>
      </w:r>
      <w:r w:rsidR="00E73B27" w:rsidRPr="00073935">
        <w:rPr>
          <w:sz w:val="32"/>
        </w:rPr>
        <w:t xml:space="preserve">       </w:t>
      </w:r>
      <w:r w:rsidR="00E73B27" w:rsidRPr="00073935">
        <w:rPr>
          <w:sz w:val="36"/>
        </w:rPr>
        <w:t xml:space="preserve">  </w:t>
      </w:r>
      <w:r w:rsidR="00E73B27" w:rsidRPr="00073935">
        <w:rPr>
          <w:sz w:val="40"/>
        </w:rPr>
        <w:t xml:space="preserve"> </w:t>
      </w:r>
      <w:r w:rsidR="00E73B27" w:rsidRPr="00073935">
        <w:rPr>
          <w:sz w:val="44"/>
        </w:rPr>
        <w:t xml:space="preserve"> </w:t>
      </w:r>
      <w:r w:rsidR="00E73B27" w:rsidRPr="00073935">
        <w:rPr>
          <w:sz w:val="48"/>
        </w:rPr>
        <w:t xml:space="preserve"> </w:t>
      </w:r>
      <w:r w:rsidR="00E73B27" w:rsidRPr="00073935">
        <w:rPr>
          <w:sz w:val="52"/>
        </w:rPr>
        <w:t xml:space="preserve"> </w:t>
      </w:r>
      <w:r w:rsidR="00E73B27" w:rsidRPr="00073935">
        <w:rPr>
          <w:sz w:val="56"/>
        </w:rPr>
        <w:t xml:space="preserve">  </w:t>
      </w:r>
      <w:r w:rsidR="00E73B27" w:rsidRPr="00073935">
        <w:rPr>
          <w:sz w:val="72"/>
        </w:rPr>
        <w:t xml:space="preserve">       </w:t>
      </w:r>
      <w:r w:rsidR="00E73B27" w:rsidRPr="00073935">
        <w:rPr>
          <w:sz w:val="96"/>
        </w:rPr>
        <w:t xml:space="preserve">    </w:t>
      </w:r>
      <w:r w:rsidR="00E73B27" w:rsidRPr="00073935">
        <w:rPr>
          <w:sz w:val="740"/>
        </w:rPr>
        <w:t xml:space="preserve">        </w:t>
      </w:r>
      <w:r w:rsidR="00E73B27" w:rsidRPr="00073935">
        <w:rPr>
          <w:sz w:val="760"/>
        </w:rPr>
        <w:t xml:space="preserve"> </w:t>
      </w:r>
      <w:r w:rsidR="00E73B27" w:rsidRPr="00073935">
        <w:rPr>
          <w:sz w:val="780"/>
        </w:rPr>
        <w:t xml:space="preserve">         </w:t>
      </w:r>
      <w:r w:rsidR="00E73B27" w:rsidRPr="00073935">
        <w:rPr>
          <w:sz w:val="800"/>
        </w:rPr>
        <w:t xml:space="preserve">    </w:t>
      </w:r>
      <w:r w:rsidR="00E73B27" w:rsidRPr="00073935">
        <w:rPr>
          <w:sz w:val="820"/>
        </w:rPr>
        <w:t xml:space="preserve"> </w:t>
      </w:r>
      <w:r w:rsidR="00E73B27" w:rsidRPr="00073935">
        <w:rPr>
          <w:sz w:val="840"/>
        </w:rPr>
        <w:t xml:space="preserve"> </w:t>
      </w:r>
      <w:r w:rsidR="00E73B27" w:rsidRPr="00073935">
        <w:rPr>
          <w:sz w:val="860"/>
        </w:rPr>
        <w:t xml:space="preserve"> </w:t>
      </w:r>
      <w:r w:rsidR="00E73B27" w:rsidRPr="00073935">
        <w:rPr>
          <w:sz w:val="880"/>
        </w:rPr>
        <w:t xml:space="preserve"> </w:t>
      </w:r>
      <w:r w:rsidR="00E73B27" w:rsidRPr="00073935">
        <w:rPr>
          <w:sz w:val="900"/>
        </w:rPr>
        <w:t xml:space="preserve">     </w:t>
      </w:r>
      <w:r w:rsidR="00E73B27" w:rsidRPr="00073935">
        <w:rPr>
          <w:sz w:val="920"/>
        </w:rPr>
        <w:t xml:space="preserve"> </w:t>
      </w:r>
      <w:r w:rsidR="00E73B27" w:rsidRPr="00073935">
        <w:rPr>
          <w:sz w:val="940"/>
        </w:rPr>
        <w:t xml:space="preserve"> </w:t>
      </w:r>
      <w:r w:rsidR="00E73B27" w:rsidRPr="00073935">
        <w:rPr>
          <w:sz w:val="960"/>
        </w:rPr>
        <w:t xml:space="preserve">  </w:t>
      </w:r>
      <w:r w:rsidR="00E73B27" w:rsidRPr="00073935">
        <w:rPr>
          <w:sz w:val="980"/>
        </w:rPr>
        <w:t xml:space="preserve"> </w:t>
      </w:r>
      <w:r w:rsidR="00E73B27" w:rsidRPr="00073935">
        <w:rPr>
          <w:sz w:val="1000"/>
        </w:rPr>
        <w:t xml:space="preserve"> </w:t>
      </w:r>
      <w:r w:rsidR="00E73B27" w:rsidRPr="00073935">
        <w:rPr>
          <w:sz w:val="1020"/>
        </w:rPr>
        <w:t xml:space="preserve">  </w:t>
      </w:r>
      <w:r w:rsidR="00E73B27" w:rsidRPr="00073935">
        <w:rPr>
          <w:sz w:val="1040"/>
        </w:rPr>
        <w:t xml:space="preserve">  </w:t>
      </w:r>
      <w:r w:rsidR="00E73B27" w:rsidRPr="00073935">
        <w:rPr>
          <w:sz w:val="1060"/>
        </w:rPr>
        <w:t xml:space="preserve"> </w:t>
      </w:r>
      <w:r w:rsidR="00E73B27" w:rsidRPr="00073935">
        <w:rPr>
          <w:sz w:val="1080"/>
        </w:rPr>
        <w:t xml:space="preserve"> </w:t>
      </w:r>
      <w:r w:rsidR="00E73B27" w:rsidRPr="00073935">
        <w:rPr>
          <w:sz w:val="1100"/>
        </w:rPr>
        <w:t xml:space="preserve">  </w:t>
      </w:r>
      <w:r w:rsidR="00E73B27" w:rsidRPr="00073935">
        <w:rPr>
          <w:sz w:val="1120"/>
        </w:rPr>
        <w:t xml:space="preserve">  </w:t>
      </w:r>
      <w:r w:rsidR="00E73B27" w:rsidRPr="00073935">
        <w:rPr>
          <w:sz w:val="1140"/>
        </w:rPr>
        <w:t xml:space="preserve"> </w:t>
      </w:r>
    </w:p>
    <w:p w:rsidR="00E73B27" w:rsidRPr="001D1FD5" w:rsidRDefault="00E73B27" w:rsidP="00E73B27">
      <w:pPr>
        <w:rPr>
          <w:sz w:val="32"/>
        </w:rPr>
      </w:pPr>
    </w:p>
    <w:p w:rsidR="00EF0838" w:rsidRPr="00EF0838" w:rsidRDefault="00EF0838" w:rsidP="00EF0838">
      <w:pPr>
        <w:pStyle w:val="af"/>
        <w:numPr>
          <w:ilvl w:val="0"/>
          <w:numId w:val="2"/>
        </w:numPr>
        <w:jc w:val="both"/>
        <w:rPr>
          <w:sz w:val="28"/>
        </w:rPr>
      </w:pPr>
      <w:r w:rsidRPr="00EF0838">
        <w:rPr>
          <w:sz w:val="28"/>
        </w:rPr>
        <w:t>Он проходил в рамках Года культурного наследия народов России.</w:t>
      </w:r>
    </w:p>
    <w:p w:rsidR="00EF0838" w:rsidRPr="00EF0838" w:rsidRDefault="00EF0838" w:rsidP="00EF0838">
      <w:pPr>
        <w:pStyle w:val="af"/>
        <w:numPr>
          <w:ilvl w:val="0"/>
          <w:numId w:val="2"/>
        </w:numPr>
        <w:jc w:val="both"/>
        <w:rPr>
          <w:sz w:val="28"/>
        </w:rPr>
      </w:pPr>
      <w:r w:rsidRPr="00EF0838">
        <w:rPr>
          <w:sz w:val="28"/>
        </w:rPr>
        <w:t>Жители Валуйского городского округа приняли участие в IV Всероссийском фестивале-конкурсе для людей с ограниченными возможностями «Мы вместе!». Событие прошло в Орле.</w:t>
      </w:r>
    </w:p>
    <w:p w:rsidR="00E73B27" w:rsidRPr="00AA4211" w:rsidRDefault="00EF0838" w:rsidP="00EF0838">
      <w:pPr>
        <w:pStyle w:val="af"/>
        <w:numPr>
          <w:ilvl w:val="0"/>
          <w:numId w:val="2"/>
        </w:numPr>
        <w:jc w:val="both"/>
        <w:rPr>
          <w:sz w:val="28"/>
        </w:rPr>
      </w:pPr>
      <w:r w:rsidRPr="00EF0838">
        <w:rPr>
          <w:sz w:val="28"/>
        </w:rPr>
        <w:t xml:space="preserve">«Фестиваль состоялся в рамках Года культурного наследия народов России. </w:t>
      </w:r>
      <w:r w:rsidRPr="006D2807">
        <w:rPr>
          <w:sz w:val="28"/>
          <w:highlight w:val="yellow"/>
        </w:rPr>
        <w:t>Члены Валуйской местной организации «Всероссийское общество инвалидов»</w:t>
      </w:r>
      <w:r w:rsidRPr="00EF0838">
        <w:rPr>
          <w:sz w:val="28"/>
        </w:rPr>
        <w:t xml:space="preserve"> и дети-инвалиды приняли активное участие в нём, получив высшие награды», - рассказала </w:t>
      </w:r>
      <w:r w:rsidRPr="006D2807">
        <w:rPr>
          <w:sz w:val="28"/>
          <w:highlight w:val="yellow"/>
        </w:rPr>
        <w:t>председатель местной организации ВОИ Наталия Сафронова</w:t>
      </w:r>
      <w:r w:rsidRPr="00EF0838">
        <w:rPr>
          <w:sz w:val="28"/>
        </w:rPr>
        <w:t>.</w:t>
      </w:r>
    </w:p>
    <w:p w:rsidR="00310BD5" w:rsidRPr="00B44FAD" w:rsidRDefault="00E73B27" w:rsidP="00A5372F">
      <w:pPr>
        <w:spacing w:after="140" w:line="288" w:lineRule="auto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3" w:name="_Toc22288117"/>
            <w:bookmarkStart w:id="24" w:name="_Toc104562602"/>
            <w:bookmarkEnd w:id="23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4"/>
          </w:p>
        </w:tc>
      </w:tr>
    </w:tbl>
    <w:p w:rsidR="00585815" w:rsidRPr="003A7650" w:rsidRDefault="003E21EC" w:rsidP="00C65313">
      <w:pPr>
        <w:pStyle w:val="2"/>
        <w:numPr>
          <w:ilvl w:val="1"/>
          <w:numId w:val="2"/>
        </w:numPr>
      </w:pPr>
      <w:bookmarkStart w:id="25" w:name="_Toc104562603"/>
      <w:r>
        <w:rPr>
          <w:rFonts w:ascii="Times New Roman" w:hAnsi="Times New Roman" w:cs="Times New Roman"/>
        </w:rPr>
        <w:t>26</w:t>
      </w:r>
      <w:r w:rsidR="00585815" w:rsidRPr="001D0FCB">
        <w:rPr>
          <w:rFonts w:ascii="Times New Roman" w:hAnsi="Times New Roman" w:cs="Times New Roman"/>
        </w:rPr>
        <w:t>.0</w:t>
      </w:r>
      <w:r w:rsidR="009B2567">
        <w:rPr>
          <w:rFonts w:ascii="Times New Roman" w:hAnsi="Times New Roman" w:cs="Times New Roman"/>
        </w:rPr>
        <w:t>5</w:t>
      </w:r>
      <w:r w:rsidR="00585815" w:rsidRPr="001D0FCB">
        <w:rPr>
          <w:rFonts w:ascii="Times New Roman" w:hAnsi="Times New Roman" w:cs="Times New Roman"/>
        </w:rPr>
        <w:t xml:space="preserve">.2022, </w:t>
      </w:r>
      <w:r w:rsidR="00C65313" w:rsidRPr="00C65313">
        <w:rPr>
          <w:rFonts w:ascii="Times New Roman" w:hAnsi="Times New Roman" w:cs="Times New Roman"/>
        </w:rPr>
        <w:t>РИА Новости</w:t>
      </w:r>
      <w:r w:rsidR="00585815" w:rsidRPr="001D0FCB">
        <w:rPr>
          <w:rFonts w:ascii="Times New Roman" w:hAnsi="Times New Roman" w:cs="Times New Roman"/>
        </w:rPr>
        <w:t>. «</w:t>
      </w:r>
      <w:r w:rsidR="00383989" w:rsidRPr="00383989">
        <w:rPr>
          <w:rFonts w:ascii="Times New Roman" w:hAnsi="Times New Roman" w:cs="Times New Roman"/>
        </w:rPr>
        <w:t>В России увеличат пенсии, прожиточный минимум и МРОТ</w:t>
      </w:r>
      <w:r w:rsidR="00585815" w:rsidRPr="001D0FCB">
        <w:rPr>
          <w:rFonts w:ascii="Times New Roman" w:hAnsi="Times New Roman" w:cs="Times New Roman"/>
        </w:rPr>
        <w:t>»</w:t>
      </w:r>
      <w:bookmarkEnd w:id="25"/>
    </w:p>
    <w:p w:rsidR="005A509C" w:rsidRPr="008F4C2A" w:rsidRDefault="00B34E04" w:rsidP="00B34E04">
      <w:pPr>
        <w:pStyle w:val="af"/>
        <w:numPr>
          <w:ilvl w:val="0"/>
          <w:numId w:val="2"/>
        </w:numPr>
        <w:jc w:val="both"/>
        <w:rPr>
          <w:sz w:val="28"/>
        </w:rPr>
      </w:pPr>
      <w:r w:rsidRPr="00B34E04">
        <w:rPr>
          <w:sz w:val="28"/>
        </w:rPr>
        <w:t>Президент России Владимир Путин анонсировал новые меры поддержки граждан и экономики в условиях непрекращающегося санкционного давления со стороны Запада, включая индексацию пенсий неработающим пенсионерам на 10%.</w:t>
      </w:r>
    </w:p>
    <w:p w:rsidR="00872AC4" w:rsidRDefault="00585815" w:rsidP="00872AC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3E21EC" w:rsidRPr="00F91CF0">
          <w:rPr>
            <w:rStyle w:val="a3"/>
          </w:rPr>
          <w:t>https://ria.ru/20220526/vyplaty-1790753041.html?rcmd_alg=slotter</w:t>
        </w:r>
      </w:hyperlink>
      <w:r w:rsidR="003E21EC">
        <w:t xml:space="preserve"> </w:t>
      </w:r>
      <w:r w:rsidR="00930081">
        <w:t xml:space="preserve"> </w:t>
      </w:r>
      <w:r w:rsidR="00872AC4">
        <w:t xml:space="preserve">       </w:t>
      </w:r>
      <w:r w:rsidR="00872AC4" w:rsidRPr="00D210BD">
        <w:t xml:space="preserve"> </w:t>
      </w:r>
      <w:r w:rsidR="00872AC4">
        <w:t xml:space="preserve">              </w:t>
      </w:r>
      <w:r w:rsidR="00872AC4" w:rsidRPr="00753129">
        <w:t xml:space="preserve"> </w:t>
      </w:r>
      <w:r w:rsidR="00872AC4">
        <w:t xml:space="preserve">     </w:t>
      </w:r>
      <w:r w:rsidR="00872AC4" w:rsidRPr="000A5BAE">
        <w:rPr>
          <w:sz w:val="28"/>
        </w:rPr>
        <w:t xml:space="preserve">                </w:t>
      </w:r>
      <w:r w:rsidR="00872AC4" w:rsidRPr="000A5BAE">
        <w:t xml:space="preserve">          </w:t>
      </w:r>
    </w:p>
    <w:p w:rsidR="00872AC4" w:rsidRDefault="00463C78" w:rsidP="00872AC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72AC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14E53" w:rsidRDefault="00E14E53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B34E04" w:rsidRPr="003A7650" w:rsidRDefault="00B34E04" w:rsidP="00D33FAA">
      <w:pPr>
        <w:pStyle w:val="2"/>
        <w:numPr>
          <w:ilvl w:val="1"/>
          <w:numId w:val="2"/>
        </w:numPr>
      </w:pPr>
      <w:bookmarkStart w:id="26" w:name="_Toc104562604"/>
      <w:r>
        <w:rPr>
          <w:rFonts w:ascii="Times New Roman" w:hAnsi="Times New Roman" w:cs="Times New Roman"/>
        </w:rPr>
        <w:t>26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D33FAA" w:rsidRPr="00D33FAA">
        <w:rPr>
          <w:rFonts w:ascii="Times New Roman" w:hAnsi="Times New Roman" w:cs="Times New Roman"/>
        </w:rPr>
        <w:t>Интерфакс</w:t>
      </w:r>
      <w:r w:rsidRPr="001D0FCB">
        <w:rPr>
          <w:rFonts w:ascii="Times New Roman" w:hAnsi="Times New Roman" w:cs="Times New Roman"/>
        </w:rPr>
        <w:t>. «</w:t>
      </w:r>
      <w:r w:rsidR="004C7435" w:rsidRPr="004C7435">
        <w:rPr>
          <w:rFonts w:ascii="Times New Roman" w:hAnsi="Times New Roman" w:cs="Times New Roman"/>
        </w:rPr>
        <w:t>Правительство выделит более 3,5 млрд рублей в 2022 году на создание туринфраструктуры в РФ</w:t>
      </w:r>
      <w:r w:rsidRPr="001D0FCB">
        <w:rPr>
          <w:rFonts w:ascii="Times New Roman" w:hAnsi="Times New Roman" w:cs="Times New Roman"/>
        </w:rPr>
        <w:t>»</w:t>
      </w:r>
      <w:bookmarkEnd w:id="26"/>
    </w:p>
    <w:p w:rsidR="00B34E04" w:rsidRPr="008F4C2A" w:rsidRDefault="00BF5088" w:rsidP="00BF5088">
      <w:pPr>
        <w:pStyle w:val="af"/>
        <w:numPr>
          <w:ilvl w:val="0"/>
          <w:numId w:val="2"/>
        </w:numPr>
        <w:jc w:val="both"/>
        <w:rPr>
          <w:sz w:val="28"/>
        </w:rPr>
      </w:pPr>
      <w:r w:rsidRPr="00BF5088">
        <w:rPr>
          <w:sz w:val="28"/>
        </w:rPr>
        <w:t>Правительство РФ направит в 2022 году более 3,5 млрд рублей регионам страны на создание и развитие туристической инфраструктуры в рамках нацпроекта "Туризм и индустрия гостеприимства", распоряжение об этом подписал премьер Михаил Мишустин.</w:t>
      </w:r>
    </w:p>
    <w:p w:rsidR="00B34E04" w:rsidRDefault="00B34E04" w:rsidP="00B34E0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5" w:history="1">
        <w:r w:rsidR="00EB3DE6" w:rsidRPr="00F91CF0">
          <w:rPr>
            <w:rStyle w:val="a3"/>
          </w:rPr>
          <w:t>https://tourism.interfax.ru/ru/news/articles/88049?utm_source=yxnews&amp;utm_medium=desktop&amp;utm_referrer=https%3A%2F%2Fyandex.ru%2Fnews%2Fsearch%3Ftext%3D</w:t>
        </w:r>
      </w:hyperlink>
      <w:r w:rsidR="00EB3DE6">
        <w:t xml:space="preserve"> </w:t>
      </w:r>
      <w:r>
        <w:t xml:space="preserve">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34E04" w:rsidRDefault="00B34E04" w:rsidP="00B34E0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2B92" w:rsidRDefault="000D2B92" w:rsidP="00B34E04">
      <w:pPr>
        <w:pStyle w:val="af"/>
        <w:jc w:val="both"/>
        <w:rPr>
          <w:rStyle w:val="a3"/>
          <w:i/>
          <w:sz w:val="28"/>
          <w:szCs w:val="28"/>
        </w:rPr>
      </w:pPr>
    </w:p>
    <w:p w:rsidR="000D2B92" w:rsidRPr="003A7650" w:rsidRDefault="000D2B92" w:rsidP="000D2B92">
      <w:pPr>
        <w:pStyle w:val="2"/>
        <w:numPr>
          <w:ilvl w:val="1"/>
          <w:numId w:val="2"/>
        </w:numPr>
      </w:pPr>
      <w:bookmarkStart w:id="27" w:name="_Toc104562605"/>
      <w:r>
        <w:rPr>
          <w:rFonts w:ascii="Times New Roman" w:hAnsi="Times New Roman" w:cs="Times New Roman"/>
        </w:rPr>
        <w:t>25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Pr="001E6633">
        <w:rPr>
          <w:rFonts w:ascii="Times New Roman" w:hAnsi="Times New Roman" w:cs="Times New Roman"/>
        </w:rPr>
        <w:t>«Парламентская газета»</w:t>
      </w:r>
      <w:r w:rsidRPr="001D0FCB">
        <w:rPr>
          <w:rFonts w:ascii="Times New Roman" w:hAnsi="Times New Roman" w:cs="Times New Roman"/>
        </w:rPr>
        <w:t>. «</w:t>
      </w:r>
      <w:r w:rsidRPr="00F615F5">
        <w:rPr>
          <w:rFonts w:ascii="Times New Roman" w:hAnsi="Times New Roman" w:cs="Times New Roman"/>
        </w:rPr>
        <w:t>Получить субсидию на выпуск реабилитационной продукции станет проще</w:t>
      </w:r>
      <w:r w:rsidRPr="001D0FCB">
        <w:rPr>
          <w:rFonts w:ascii="Times New Roman" w:hAnsi="Times New Roman" w:cs="Times New Roman"/>
        </w:rPr>
        <w:t>»</w:t>
      </w:r>
      <w:bookmarkEnd w:id="27"/>
    </w:p>
    <w:p w:rsidR="000D2B92" w:rsidRPr="008F4C2A" w:rsidRDefault="000D2B92" w:rsidP="000D2B92">
      <w:pPr>
        <w:pStyle w:val="af"/>
        <w:numPr>
          <w:ilvl w:val="0"/>
          <w:numId w:val="2"/>
        </w:numPr>
        <w:jc w:val="both"/>
        <w:rPr>
          <w:sz w:val="28"/>
        </w:rPr>
      </w:pPr>
      <w:r w:rsidRPr="00CA073B">
        <w:rPr>
          <w:sz w:val="28"/>
        </w:rPr>
        <w:t>Внесены изменения в правила субсидирования затрат на разработку, испытание и внедрение инновационной продукции реабилитационной направленности с участием инвалидов. Соответствующее постановление кабмина от 13 мая 2022 года № 869 вступает в силу с 25 мая.</w:t>
      </w:r>
    </w:p>
    <w:p w:rsidR="000D2B92" w:rsidRDefault="000D2B92" w:rsidP="000D2B9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Pr="00F91CF0">
          <w:rPr>
            <w:rStyle w:val="a3"/>
          </w:rPr>
          <w:t>https://www.pnp.ru/economics/poluchit-subsidiyu-na-vypusk-reabilitacionnoy-produkcii-stanet-proshhe.html?utm_source=yxnews&amp;utm_medium=desktop&amp;utm_referrer=https%3A%2F%2Fyandex.ru%2Fnews%2Fsearch%3Ftext%3D</w:t>
        </w:r>
      </w:hyperlink>
      <w:r>
        <w:t xml:space="preserve">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D2B92" w:rsidRDefault="000D2B92" w:rsidP="000D2B9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D2B92" w:rsidRDefault="000D2B92" w:rsidP="00B34E04">
      <w:pPr>
        <w:pStyle w:val="af"/>
        <w:jc w:val="both"/>
        <w:rPr>
          <w:rStyle w:val="a3"/>
          <w:i/>
          <w:sz w:val="28"/>
          <w:szCs w:val="28"/>
        </w:rPr>
      </w:pPr>
    </w:p>
    <w:p w:rsidR="00D16EB4" w:rsidRPr="003A7650" w:rsidRDefault="00D16EB4" w:rsidP="001E6633">
      <w:pPr>
        <w:pStyle w:val="2"/>
        <w:numPr>
          <w:ilvl w:val="1"/>
          <w:numId w:val="2"/>
        </w:numPr>
      </w:pPr>
      <w:bookmarkStart w:id="28" w:name="_Toc104562606"/>
      <w:r>
        <w:rPr>
          <w:rFonts w:ascii="Times New Roman" w:hAnsi="Times New Roman" w:cs="Times New Roman"/>
        </w:rPr>
        <w:lastRenderedPageBreak/>
        <w:t>2</w:t>
      </w:r>
      <w:r w:rsidR="00682BE5">
        <w:rPr>
          <w:rFonts w:ascii="Times New Roman" w:hAnsi="Times New Roman" w:cs="Times New Roman"/>
        </w:rPr>
        <w:t>7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1E6633" w:rsidRPr="001E6633">
        <w:rPr>
          <w:rFonts w:ascii="Times New Roman" w:hAnsi="Times New Roman" w:cs="Times New Roman"/>
        </w:rPr>
        <w:t>«Парламентская газета»</w:t>
      </w:r>
      <w:r w:rsidRPr="001D0FCB">
        <w:rPr>
          <w:rFonts w:ascii="Times New Roman" w:hAnsi="Times New Roman" w:cs="Times New Roman"/>
        </w:rPr>
        <w:t>. «</w:t>
      </w:r>
      <w:r w:rsidR="00897E32" w:rsidRPr="00897E32">
        <w:rPr>
          <w:rFonts w:ascii="Times New Roman" w:hAnsi="Times New Roman" w:cs="Times New Roman"/>
        </w:rPr>
        <w:t>Порядок формирования целевого капитала НКО предложили изменить</w:t>
      </w:r>
      <w:r w:rsidRPr="001D0FCB">
        <w:rPr>
          <w:rFonts w:ascii="Times New Roman" w:hAnsi="Times New Roman" w:cs="Times New Roman"/>
        </w:rPr>
        <w:t>»</w:t>
      </w:r>
      <w:bookmarkEnd w:id="28"/>
    </w:p>
    <w:p w:rsidR="00D16EB4" w:rsidRPr="008F4C2A" w:rsidRDefault="0072169C" w:rsidP="0072169C">
      <w:pPr>
        <w:pStyle w:val="af"/>
        <w:numPr>
          <w:ilvl w:val="0"/>
          <w:numId w:val="2"/>
        </w:numPr>
        <w:jc w:val="both"/>
        <w:rPr>
          <w:sz w:val="28"/>
        </w:rPr>
      </w:pPr>
      <w:r w:rsidRPr="0072169C">
        <w:rPr>
          <w:sz w:val="28"/>
        </w:rPr>
        <w:t>Правительство внесло на рассмотрение Госдумы законопроект, увеличивающий до 1 января 2026 года предельный размер средств, которые специализированные организации могут использовать на управленческие расходы. Предполагается, что такие меры помогут обеспечить их финансовую устойчивость.</w:t>
      </w:r>
    </w:p>
    <w:p w:rsidR="00D16EB4" w:rsidRDefault="00D16EB4" w:rsidP="00D16EB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682BE5" w:rsidRPr="00F91CF0">
          <w:rPr>
            <w:rStyle w:val="a3"/>
          </w:rPr>
          <w:t>https://www.pnp.ru/economics/poryadok-formirovaniya-celevogo-kapitala-nko-predlozhili-izmenit.html?utm_source=yxnews&amp;utm_medium=desktop&amp;utm_referrer=https%3A%2F%2Fyandex.ru%2Fnews%2Fsearch%3Ftext%3D</w:t>
        </w:r>
      </w:hyperlink>
      <w:r w:rsidR="00682BE5">
        <w:t xml:space="preserve"> </w:t>
      </w:r>
      <w:r>
        <w:t xml:space="preserve">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16EB4" w:rsidRDefault="00D16EB4" w:rsidP="00D16E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34B6" w:rsidRDefault="009434B6" w:rsidP="00D16EB4">
      <w:pPr>
        <w:pStyle w:val="af"/>
        <w:jc w:val="both"/>
        <w:rPr>
          <w:rStyle w:val="a3"/>
          <w:i/>
          <w:sz w:val="28"/>
          <w:szCs w:val="28"/>
        </w:rPr>
      </w:pPr>
    </w:p>
    <w:p w:rsidR="000D2B92" w:rsidRPr="003A7650" w:rsidRDefault="000D2B92" w:rsidP="00F95A84">
      <w:pPr>
        <w:pStyle w:val="2"/>
        <w:numPr>
          <w:ilvl w:val="1"/>
          <w:numId w:val="2"/>
        </w:numPr>
      </w:pPr>
      <w:bookmarkStart w:id="29" w:name="_Toc104562607"/>
      <w:r>
        <w:rPr>
          <w:rFonts w:ascii="Times New Roman" w:hAnsi="Times New Roman" w:cs="Times New Roman"/>
        </w:rPr>
        <w:t>2</w:t>
      </w:r>
      <w:r w:rsidR="00726965">
        <w:rPr>
          <w:rFonts w:ascii="Times New Roman" w:hAnsi="Times New Roman" w:cs="Times New Roman"/>
        </w:rPr>
        <w:t>3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F95A84" w:rsidRPr="00F95A84">
        <w:rPr>
          <w:rFonts w:ascii="Times New Roman" w:hAnsi="Times New Roman" w:cs="Times New Roman"/>
        </w:rPr>
        <w:t>"Вадемекум Медиа" (Москва)</w:t>
      </w:r>
      <w:r w:rsidRPr="001D0FCB">
        <w:rPr>
          <w:rFonts w:ascii="Times New Roman" w:hAnsi="Times New Roman" w:cs="Times New Roman"/>
        </w:rPr>
        <w:t>. «</w:t>
      </w:r>
      <w:r w:rsidR="005E7948" w:rsidRPr="005E7948">
        <w:rPr>
          <w:rFonts w:ascii="Times New Roman" w:hAnsi="Times New Roman" w:cs="Times New Roman"/>
        </w:rPr>
        <w:t>На строительство интернатов для инвалидов и пожилых направят 1,2 млрд рублей</w:t>
      </w:r>
      <w:r w:rsidRPr="001D0FCB">
        <w:rPr>
          <w:rFonts w:ascii="Times New Roman" w:hAnsi="Times New Roman" w:cs="Times New Roman"/>
        </w:rPr>
        <w:t>»</w:t>
      </w:r>
      <w:bookmarkEnd w:id="29"/>
    </w:p>
    <w:p w:rsidR="000D2B92" w:rsidRPr="008F4C2A" w:rsidRDefault="005C190D" w:rsidP="005C190D">
      <w:pPr>
        <w:pStyle w:val="af"/>
        <w:numPr>
          <w:ilvl w:val="0"/>
          <w:numId w:val="2"/>
        </w:numPr>
        <w:jc w:val="both"/>
        <w:rPr>
          <w:sz w:val="28"/>
        </w:rPr>
      </w:pPr>
      <w:r w:rsidRPr="005C190D">
        <w:rPr>
          <w:sz w:val="28"/>
        </w:rPr>
        <w:t>Правительство РФ направит 1,227 млрд рублей на завершение строительства домов-интернатов для инвалидов и пожилых людей в 13 регионах страны. Работа ведется по федеральному проекту «Старшее поколение», входящему в нацпроект «Демография».</w:t>
      </w:r>
    </w:p>
    <w:p w:rsidR="000D2B92" w:rsidRDefault="000D2B92" w:rsidP="000D2B9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726965" w:rsidRPr="00F91CF0">
          <w:rPr>
            <w:rStyle w:val="a3"/>
          </w:rPr>
          <w:t>https://vademec.ru/news/2022/05/23/na-stroitelstvo-internatov-dlya-invalidov-i-pozhilykh-napravyat-1-2-mlrd-rubley/?utm_source=yxnews&amp;utm_medium=desktop&amp;utm_referrer=https%3A%2F%2Fyandex.ru%2Fnews%2Fsearch%3Ftext%3D</w:t>
        </w:r>
      </w:hyperlink>
      <w:r w:rsidR="00726965">
        <w:t xml:space="preserve"> </w:t>
      </w:r>
      <w:r>
        <w:t xml:space="preserve">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D2B92" w:rsidRDefault="000D2B92" w:rsidP="000D2B9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08A5" w:rsidRDefault="00E408A5" w:rsidP="000D2B92">
      <w:pPr>
        <w:pStyle w:val="af"/>
        <w:jc w:val="both"/>
        <w:rPr>
          <w:rStyle w:val="a3"/>
          <w:i/>
          <w:sz w:val="28"/>
          <w:szCs w:val="28"/>
        </w:rPr>
      </w:pPr>
    </w:p>
    <w:p w:rsidR="00E408A5" w:rsidRPr="003A7650" w:rsidRDefault="00E408A5" w:rsidP="00861749">
      <w:pPr>
        <w:pStyle w:val="2"/>
        <w:numPr>
          <w:ilvl w:val="1"/>
          <w:numId w:val="2"/>
        </w:numPr>
      </w:pPr>
      <w:bookmarkStart w:id="30" w:name="_Toc104562608"/>
      <w:r>
        <w:rPr>
          <w:rFonts w:ascii="Times New Roman" w:hAnsi="Times New Roman" w:cs="Times New Roman"/>
        </w:rPr>
        <w:t>2</w:t>
      </w:r>
      <w:r w:rsidR="00876B2D"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861749" w:rsidRPr="00861749">
        <w:rPr>
          <w:rFonts w:ascii="Times New Roman" w:hAnsi="Times New Roman" w:cs="Times New Roman"/>
        </w:rPr>
        <w:t>Милосердие.ru</w:t>
      </w:r>
      <w:r w:rsidRPr="001D0FCB">
        <w:rPr>
          <w:rFonts w:ascii="Times New Roman" w:hAnsi="Times New Roman" w:cs="Times New Roman"/>
        </w:rPr>
        <w:t>. «</w:t>
      </w:r>
      <w:r w:rsidR="00911DA8" w:rsidRPr="00911DA8">
        <w:rPr>
          <w:rFonts w:ascii="Times New Roman" w:hAnsi="Times New Roman" w:cs="Times New Roman"/>
        </w:rPr>
        <w:t>Одобрен закон об автоматическом поиске нуждающихся в социальной поддержке</w:t>
      </w:r>
      <w:r w:rsidRPr="001D0FCB">
        <w:rPr>
          <w:rFonts w:ascii="Times New Roman" w:hAnsi="Times New Roman" w:cs="Times New Roman"/>
        </w:rPr>
        <w:t>»</w:t>
      </w:r>
      <w:bookmarkEnd w:id="30"/>
    </w:p>
    <w:p w:rsidR="00E408A5" w:rsidRPr="002A0EA2" w:rsidRDefault="002A0EA2" w:rsidP="002A0EA2">
      <w:pPr>
        <w:pStyle w:val="af"/>
        <w:numPr>
          <w:ilvl w:val="0"/>
          <w:numId w:val="2"/>
        </w:numPr>
        <w:jc w:val="both"/>
        <w:rPr>
          <w:sz w:val="28"/>
        </w:rPr>
      </w:pPr>
      <w:r w:rsidRPr="002A0EA2">
        <w:rPr>
          <w:sz w:val="28"/>
        </w:rPr>
        <w:t>Совет Федерации одобрил правительственный законопроект об использовании возможностей Единой государственной информационной системы социального обеспечения (ЕГИССО) для автоматического выявления граждан, нуждающихся в социальной поддержке.</w:t>
      </w:r>
    </w:p>
    <w:p w:rsidR="00E408A5" w:rsidRDefault="00E408A5" w:rsidP="00E408A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876B2D" w:rsidRPr="00F91CF0">
          <w:rPr>
            <w:rStyle w:val="a3"/>
          </w:rPr>
          <w:t>https://www.miloserdie.ru/news/odobren-zakon-ob-avtomaticheskom-poiske-nuzhdayushhihsya-v-soczialnoj-podderzhke/</w:t>
        </w:r>
      </w:hyperlink>
      <w:r w:rsidR="00876B2D">
        <w:t xml:space="preserve"> </w:t>
      </w:r>
      <w:r>
        <w:t xml:space="preserve">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408A5" w:rsidRDefault="00E408A5" w:rsidP="00E408A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2365B" w:rsidRDefault="00F2365B" w:rsidP="00E408A5">
      <w:pPr>
        <w:pStyle w:val="af"/>
        <w:jc w:val="both"/>
        <w:rPr>
          <w:rStyle w:val="a3"/>
          <w:i/>
          <w:sz w:val="28"/>
          <w:szCs w:val="28"/>
        </w:rPr>
      </w:pPr>
    </w:p>
    <w:p w:rsidR="00F2365B" w:rsidRPr="003A7650" w:rsidRDefault="00F2365B" w:rsidP="0095005C">
      <w:pPr>
        <w:pStyle w:val="2"/>
        <w:numPr>
          <w:ilvl w:val="1"/>
          <w:numId w:val="2"/>
        </w:numPr>
      </w:pPr>
      <w:bookmarkStart w:id="31" w:name="_Toc104562609"/>
      <w:r>
        <w:rPr>
          <w:rFonts w:ascii="Times New Roman" w:hAnsi="Times New Roman" w:cs="Times New Roman"/>
        </w:rPr>
        <w:lastRenderedPageBreak/>
        <w:t>2</w:t>
      </w:r>
      <w:r w:rsidR="00164F6D">
        <w:rPr>
          <w:rFonts w:ascii="Times New Roman" w:hAnsi="Times New Roman" w:cs="Times New Roman"/>
        </w:rPr>
        <w:t>3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95005C" w:rsidRPr="0095005C">
        <w:rPr>
          <w:rFonts w:ascii="Times New Roman" w:hAnsi="Times New Roman" w:cs="Times New Roman"/>
        </w:rPr>
        <w:t>РАПСИ</w:t>
      </w:r>
      <w:r w:rsidRPr="001D0FCB">
        <w:rPr>
          <w:rFonts w:ascii="Times New Roman" w:hAnsi="Times New Roman" w:cs="Times New Roman"/>
        </w:rPr>
        <w:t>. «</w:t>
      </w:r>
      <w:r w:rsidR="00F017EE" w:rsidRPr="00F017EE">
        <w:rPr>
          <w:rFonts w:ascii="Times New Roman" w:hAnsi="Times New Roman" w:cs="Times New Roman"/>
        </w:rPr>
        <w:t>Верховный суд РФ постановил изменить порядок регистрации НКО</w:t>
      </w:r>
      <w:r w:rsidRPr="001D0FCB">
        <w:rPr>
          <w:rFonts w:ascii="Times New Roman" w:hAnsi="Times New Roman" w:cs="Times New Roman"/>
        </w:rPr>
        <w:t>»</w:t>
      </w:r>
      <w:bookmarkEnd w:id="31"/>
    </w:p>
    <w:p w:rsidR="00F2365B" w:rsidRPr="002A0EA2" w:rsidRDefault="001001A1" w:rsidP="001001A1">
      <w:pPr>
        <w:pStyle w:val="af"/>
        <w:numPr>
          <w:ilvl w:val="0"/>
          <w:numId w:val="2"/>
        </w:numPr>
        <w:jc w:val="both"/>
        <w:rPr>
          <w:sz w:val="28"/>
        </w:rPr>
      </w:pPr>
      <w:r w:rsidRPr="001001A1">
        <w:rPr>
          <w:sz w:val="28"/>
        </w:rPr>
        <w:t>Верховный суд РФ признал недействительным требование о предоставлении двух копий документов при регистрации некоммерческой организации, передает корреспондент РАПСИ из зала суда.</w:t>
      </w:r>
    </w:p>
    <w:p w:rsidR="00F2365B" w:rsidRDefault="00F2365B" w:rsidP="00F2365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164F6D" w:rsidRPr="00F91CF0">
          <w:rPr>
            <w:rStyle w:val="a3"/>
          </w:rPr>
          <w:t>http://www.rapsinews.ru/judicial_news/20220523/307967112.html?utm_source=yxnews&amp;utm_medium=desktop&amp;utm_referrer=https%3A%2F%2Fyandex.ru%2Fnews%2Fsearch%3Ftext%3D</w:t>
        </w:r>
      </w:hyperlink>
      <w:r w:rsidR="00164F6D">
        <w:t xml:space="preserve"> </w:t>
      </w:r>
      <w:r>
        <w:t xml:space="preserve">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2365B" w:rsidRDefault="00F2365B" w:rsidP="00E408A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A486C" w:rsidRDefault="003A486C" w:rsidP="00E408A5">
      <w:pPr>
        <w:pStyle w:val="af"/>
        <w:jc w:val="both"/>
        <w:rPr>
          <w:rStyle w:val="a3"/>
          <w:i/>
          <w:sz w:val="28"/>
          <w:szCs w:val="28"/>
        </w:rPr>
      </w:pPr>
    </w:p>
    <w:p w:rsidR="003A486C" w:rsidRPr="003A7650" w:rsidRDefault="003A486C" w:rsidP="00CC51A9">
      <w:pPr>
        <w:pStyle w:val="2"/>
        <w:numPr>
          <w:ilvl w:val="1"/>
          <w:numId w:val="2"/>
        </w:numPr>
      </w:pPr>
      <w:bookmarkStart w:id="32" w:name="_Toc104562610"/>
      <w:r>
        <w:rPr>
          <w:rFonts w:ascii="Times New Roman" w:hAnsi="Times New Roman" w:cs="Times New Roman"/>
        </w:rPr>
        <w:t>2</w:t>
      </w:r>
      <w:r w:rsidR="00BD09CD">
        <w:rPr>
          <w:rFonts w:ascii="Times New Roman" w:hAnsi="Times New Roman" w:cs="Times New Roman"/>
        </w:rPr>
        <w:t>7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BD09CD"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CC51A9" w:rsidRPr="00CC51A9">
        <w:rPr>
          <w:rFonts w:ascii="Times New Roman" w:hAnsi="Times New Roman" w:cs="Times New Roman"/>
        </w:rPr>
        <w:t>Комитет Думы поддержал в I чтении льготы при поступлении в колледжи и техникумы</w:t>
      </w:r>
      <w:r w:rsidRPr="001D0FCB">
        <w:rPr>
          <w:rFonts w:ascii="Times New Roman" w:hAnsi="Times New Roman" w:cs="Times New Roman"/>
        </w:rPr>
        <w:t>»</w:t>
      </w:r>
      <w:bookmarkEnd w:id="32"/>
    </w:p>
    <w:p w:rsidR="003A486C" w:rsidRPr="002A0EA2" w:rsidRDefault="00D52F54" w:rsidP="00D52F54">
      <w:pPr>
        <w:pStyle w:val="af"/>
        <w:numPr>
          <w:ilvl w:val="0"/>
          <w:numId w:val="2"/>
        </w:numPr>
        <w:jc w:val="both"/>
        <w:rPr>
          <w:sz w:val="28"/>
        </w:rPr>
      </w:pPr>
      <w:r w:rsidRPr="00D52F54">
        <w:rPr>
          <w:sz w:val="28"/>
        </w:rPr>
        <w:t>Согласно законопроекту, льготы получат 13 социально незащищенных категорий, в том числе дети-сироты, дети с инвалидностью, дети военнослужащих, погибших при выполнении своих обязанностей.</w:t>
      </w:r>
    </w:p>
    <w:p w:rsidR="003A486C" w:rsidRDefault="003A486C" w:rsidP="003A486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BD09CD" w:rsidRPr="00F91CF0">
          <w:rPr>
            <w:rStyle w:val="a3"/>
          </w:rPr>
          <w:t>https://tass.ru/obschestvo/14749211?utm_source=yxnews&amp;utm_medium=desktop&amp;utm_referrer=https%3A%2F%2Fyandex.ru%2Fnews%2Fsearch%3Ftext%3D</w:t>
        </w:r>
      </w:hyperlink>
      <w:r w:rsidR="00BD09CD">
        <w:t xml:space="preserve"> </w:t>
      </w:r>
      <w:r>
        <w:t xml:space="preserve">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A486C" w:rsidRDefault="003A486C" w:rsidP="00E408A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08A5" w:rsidRDefault="00E408A5" w:rsidP="000D2B92">
      <w:pPr>
        <w:pStyle w:val="af"/>
        <w:jc w:val="both"/>
        <w:rPr>
          <w:rStyle w:val="a3"/>
          <w:i/>
          <w:sz w:val="28"/>
          <w:szCs w:val="28"/>
        </w:rPr>
      </w:pPr>
    </w:p>
    <w:p w:rsidR="003C7E1E" w:rsidRPr="003A7650" w:rsidRDefault="003C7E1E" w:rsidP="00E41861">
      <w:pPr>
        <w:pStyle w:val="2"/>
        <w:numPr>
          <w:ilvl w:val="1"/>
          <w:numId w:val="2"/>
        </w:numPr>
      </w:pPr>
      <w:bookmarkStart w:id="33" w:name="_Toc104562611"/>
      <w:r>
        <w:rPr>
          <w:rFonts w:ascii="Times New Roman" w:hAnsi="Times New Roman" w:cs="Times New Roman"/>
        </w:rPr>
        <w:t>2</w:t>
      </w:r>
      <w:r w:rsidR="008A1D20"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E41861" w:rsidRPr="00E41861">
        <w:rPr>
          <w:rFonts w:ascii="Times New Roman" w:hAnsi="Times New Roman" w:cs="Times New Roman"/>
        </w:rPr>
        <w:t>фирма "1С"</w:t>
      </w:r>
      <w:r w:rsidRPr="001D0FCB">
        <w:rPr>
          <w:rFonts w:ascii="Times New Roman" w:hAnsi="Times New Roman" w:cs="Times New Roman"/>
        </w:rPr>
        <w:t>. «</w:t>
      </w:r>
      <w:r w:rsidRPr="003C7E1E">
        <w:rPr>
          <w:rFonts w:ascii="Times New Roman" w:hAnsi="Times New Roman" w:cs="Times New Roman"/>
        </w:rPr>
        <w:t>ФСС и ПФР переходят на совместный прием заявлений от граждан</w:t>
      </w:r>
      <w:r w:rsidRPr="001D0FCB">
        <w:rPr>
          <w:rFonts w:ascii="Times New Roman" w:hAnsi="Times New Roman" w:cs="Times New Roman"/>
        </w:rPr>
        <w:t>»</w:t>
      </w:r>
      <w:bookmarkEnd w:id="33"/>
    </w:p>
    <w:p w:rsidR="003C7E1E" w:rsidRPr="008F4C2A" w:rsidRDefault="00E41861" w:rsidP="00E41861">
      <w:pPr>
        <w:pStyle w:val="af"/>
        <w:numPr>
          <w:ilvl w:val="0"/>
          <w:numId w:val="2"/>
        </w:numPr>
        <w:jc w:val="both"/>
        <w:rPr>
          <w:sz w:val="28"/>
        </w:rPr>
      </w:pPr>
      <w:r w:rsidRPr="00E41861">
        <w:rPr>
          <w:sz w:val="28"/>
        </w:rPr>
        <w:t>ФСС сообщил, что с 1 июня 2022 года все региональные отделения Фонда начнут принимать заявления на услуги Пенсионного Фонда РФ. В частности, в любом отделении ФСС можно будет подать заявление.</w:t>
      </w:r>
    </w:p>
    <w:p w:rsidR="003C7E1E" w:rsidRDefault="003C7E1E" w:rsidP="003C7E1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8A1D20" w:rsidRPr="00F91CF0">
          <w:rPr>
            <w:rStyle w:val="a3"/>
          </w:rPr>
          <w:t>https://buh.ru/news/uchet_nalogi/150139/?utm_source=site&amp;utm_medium=rss&amp;utm_campaign=news/</w:t>
        </w:r>
      </w:hyperlink>
      <w:r w:rsidR="008A1D20">
        <w:t xml:space="preserve"> </w:t>
      </w:r>
      <w:r>
        <w:t xml:space="preserve">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C7E1E" w:rsidRDefault="003C7E1E" w:rsidP="003C7E1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C7531" w:rsidRDefault="00BC7531" w:rsidP="003C7E1E">
      <w:pPr>
        <w:pStyle w:val="af"/>
        <w:jc w:val="both"/>
        <w:rPr>
          <w:rStyle w:val="a3"/>
          <w:i/>
          <w:sz w:val="28"/>
          <w:szCs w:val="28"/>
        </w:rPr>
      </w:pPr>
    </w:p>
    <w:p w:rsidR="00BC7531" w:rsidRPr="003A7650" w:rsidRDefault="00BC7531" w:rsidP="00484AC5">
      <w:pPr>
        <w:pStyle w:val="2"/>
        <w:numPr>
          <w:ilvl w:val="1"/>
          <w:numId w:val="2"/>
        </w:numPr>
      </w:pPr>
      <w:bookmarkStart w:id="34" w:name="_Toc104562612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484AC5" w:rsidRPr="00484AC5">
        <w:rPr>
          <w:rFonts w:ascii="Times New Roman" w:hAnsi="Times New Roman" w:cs="Times New Roman"/>
        </w:rPr>
        <w:t>«Парламентская газета»</w:t>
      </w:r>
      <w:r w:rsidRPr="001D0FCB">
        <w:rPr>
          <w:rFonts w:ascii="Times New Roman" w:hAnsi="Times New Roman" w:cs="Times New Roman"/>
        </w:rPr>
        <w:t>. «</w:t>
      </w:r>
      <w:r w:rsidRPr="00BC7531">
        <w:rPr>
          <w:rFonts w:ascii="Times New Roman" w:hAnsi="Times New Roman" w:cs="Times New Roman"/>
        </w:rPr>
        <w:t>Пассажирам с детьми предлагают разрешить выбирать места в самолете бесплатно</w:t>
      </w:r>
      <w:r w:rsidRPr="001D0FCB">
        <w:rPr>
          <w:rFonts w:ascii="Times New Roman" w:hAnsi="Times New Roman" w:cs="Times New Roman"/>
        </w:rPr>
        <w:t>»</w:t>
      </w:r>
      <w:bookmarkEnd w:id="34"/>
    </w:p>
    <w:p w:rsidR="00BC7531" w:rsidRPr="008F4C2A" w:rsidRDefault="00622A8D" w:rsidP="00622A8D">
      <w:pPr>
        <w:pStyle w:val="af"/>
        <w:numPr>
          <w:ilvl w:val="0"/>
          <w:numId w:val="2"/>
        </w:numPr>
        <w:jc w:val="both"/>
        <w:rPr>
          <w:sz w:val="28"/>
        </w:rPr>
      </w:pPr>
      <w:r w:rsidRPr="00622A8D">
        <w:rPr>
          <w:sz w:val="28"/>
        </w:rPr>
        <w:t xml:space="preserve">Инвалидам с сопровождающими и пассажирам с детьми хотят дать право при покупке авиабилета бесплатно выбирать место в самолете. Такой законопроект </w:t>
      </w:r>
      <w:r w:rsidRPr="00622A8D">
        <w:rPr>
          <w:sz w:val="28"/>
        </w:rPr>
        <w:lastRenderedPageBreak/>
        <w:t>Госдума планирует рассмотреть в первом чтении на одном из пленарных заседаний весенней сессии.</w:t>
      </w:r>
    </w:p>
    <w:p w:rsidR="00BC7531" w:rsidRDefault="00BC7531" w:rsidP="00BC753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Pr="00F91CF0">
          <w:rPr>
            <w:rStyle w:val="a3"/>
          </w:rPr>
          <w:t>https://www.pnp.ru/social/passazhiram-s-detmi-predlagayut-razreshit-vybirat-mesta-v-samolete-besplatno.html?utm_source=yxnews&amp;utm_medium=desktop&amp;utm_referrer=https%3A%2F%2Fyandex.ru%2Fnews%2Fsearch%3Ftext%3D</w:t>
        </w:r>
      </w:hyperlink>
      <w:r>
        <w:t xml:space="preserve"> </w:t>
      </w:r>
      <w:r>
        <w:t xml:space="preserve">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C7531" w:rsidRDefault="00BC7531" w:rsidP="00BC753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C7531" w:rsidRDefault="00BC7531" w:rsidP="003C7E1E">
      <w:pPr>
        <w:pStyle w:val="af"/>
        <w:jc w:val="both"/>
        <w:rPr>
          <w:rStyle w:val="a3"/>
          <w:i/>
          <w:sz w:val="28"/>
          <w:szCs w:val="28"/>
        </w:rPr>
      </w:pPr>
    </w:p>
    <w:p w:rsidR="004E3C41" w:rsidRPr="003A7650" w:rsidRDefault="004E3C41" w:rsidP="000E53E8">
      <w:pPr>
        <w:pStyle w:val="2"/>
        <w:numPr>
          <w:ilvl w:val="1"/>
          <w:numId w:val="2"/>
        </w:numPr>
      </w:pPr>
      <w:bookmarkStart w:id="35" w:name="_Toc104562613"/>
      <w:r>
        <w:rPr>
          <w:rFonts w:ascii="Times New Roman" w:hAnsi="Times New Roman" w:cs="Times New Roman"/>
        </w:rPr>
        <w:t>2</w:t>
      </w:r>
      <w:r w:rsidR="008568FE">
        <w:rPr>
          <w:rFonts w:ascii="Times New Roman" w:hAnsi="Times New Roman" w:cs="Times New Roman"/>
        </w:rPr>
        <w:t>2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0E53E8" w:rsidRPr="000E53E8">
        <w:rPr>
          <w:rFonts w:ascii="Times New Roman" w:hAnsi="Times New Roman" w:cs="Times New Roman"/>
        </w:rPr>
        <w:t>ИА «Финмаркет» (Москва)</w:t>
      </w:r>
      <w:r w:rsidRPr="001D0FCB">
        <w:rPr>
          <w:rFonts w:ascii="Times New Roman" w:hAnsi="Times New Roman" w:cs="Times New Roman"/>
        </w:rPr>
        <w:t>. «</w:t>
      </w:r>
      <w:r w:rsidR="00D32F11" w:rsidRPr="00D32F11">
        <w:rPr>
          <w:rFonts w:ascii="Times New Roman" w:hAnsi="Times New Roman" w:cs="Times New Roman"/>
        </w:rPr>
        <w:t>Москва передала некоммерческим организациям почти 620 тысяч квадратных метров городских помещений</w:t>
      </w:r>
      <w:r w:rsidRPr="001D0FCB">
        <w:rPr>
          <w:rFonts w:ascii="Times New Roman" w:hAnsi="Times New Roman" w:cs="Times New Roman"/>
        </w:rPr>
        <w:t>»</w:t>
      </w:r>
      <w:bookmarkEnd w:id="35"/>
    </w:p>
    <w:p w:rsidR="004E3C41" w:rsidRPr="008F4C2A" w:rsidRDefault="000836FE" w:rsidP="000836FE">
      <w:pPr>
        <w:pStyle w:val="af"/>
        <w:numPr>
          <w:ilvl w:val="0"/>
          <w:numId w:val="2"/>
        </w:numPr>
        <w:jc w:val="both"/>
        <w:rPr>
          <w:sz w:val="28"/>
        </w:rPr>
      </w:pPr>
      <w:r w:rsidRPr="000836FE">
        <w:rPr>
          <w:sz w:val="28"/>
        </w:rPr>
        <w:t>Москва передала некоммерческим организациям (НКО) и благотворительным фондам в безвозмездное пользование или на условиях льготной аренды 618,4 тысячи квадратных метров городских помещений, сообщил заместитель мэра Москвы по вопросам экономической политики и имущественно-земельных отношений Владимир Ефимов.</w:t>
      </w:r>
    </w:p>
    <w:p w:rsidR="004E3C41" w:rsidRDefault="004E3C41" w:rsidP="004E3C4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8568FE" w:rsidRPr="00F91CF0">
          <w:rPr>
            <w:rStyle w:val="a3"/>
          </w:rPr>
          <w:t>http://www.finmarket.ru/news/5724129?utm_source=yxnews&amp;utm_medium=desktop&amp;utm_referrer=https%3A%2F%2Fyandex.ru%2Fnews%2Fsearch%3Ftext%3D</w:t>
        </w:r>
      </w:hyperlink>
      <w:r w:rsidR="008568FE">
        <w:t xml:space="preserve"> </w:t>
      </w:r>
      <w:r>
        <w:t xml:space="preserve">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E3C41" w:rsidRDefault="004E3C41" w:rsidP="004E3C4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126B4" w:rsidRDefault="00F126B4" w:rsidP="00F26C3D">
      <w:pPr>
        <w:pStyle w:val="af"/>
        <w:jc w:val="both"/>
        <w:rPr>
          <w:rStyle w:val="a3"/>
          <w:i/>
          <w:sz w:val="28"/>
          <w:szCs w:val="28"/>
        </w:rPr>
      </w:pPr>
    </w:p>
    <w:p w:rsidR="00B71213" w:rsidRPr="003A7650" w:rsidRDefault="00B71213" w:rsidP="00F23B7B">
      <w:pPr>
        <w:pStyle w:val="2"/>
        <w:numPr>
          <w:ilvl w:val="1"/>
          <w:numId w:val="2"/>
        </w:numPr>
      </w:pPr>
      <w:bookmarkStart w:id="36" w:name="_Toc104562614"/>
      <w:r>
        <w:rPr>
          <w:rFonts w:ascii="Times New Roman" w:hAnsi="Times New Roman" w:cs="Times New Roman"/>
        </w:rPr>
        <w:t>2</w:t>
      </w:r>
      <w:r w:rsidR="00B61338"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F23B7B" w:rsidRPr="00F23B7B">
        <w:rPr>
          <w:rFonts w:ascii="Times New Roman" w:hAnsi="Times New Roman" w:cs="Times New Roman"/>
        </w:rPr>
        <w:t>"Дельта" (Санкт-Петербург)</w:t>
      </w:r>
      <w:r w:rsidRPr="001D0FCB">
        <w:rPr>
          <w:rFonts w:ascii="Times New Roman" w:hAnsi="Times New Roman" w:cs="Times New Roman"/>
        </w:rPr>
        <w:t>. «</w:t>
      </w:r>
      <w:r w:rsidR="00946FA6" w:rsidRPr="00946FA6">
        <w:rPr>
          <w:rFonts w:ascii="Times New Roman" w:hAnsi="Times New Roman" w:cs="Times New Roman"/>
        </w:rPr>
        <w:t>Мэрия Москвы по новой закупает коляски для инвалидов за 100 млн рублей</w:t>
      </w:r>
      <w:r w:rsidRPr="001D0FCB">
        <w:rPr>
          <w:rFonts w:ascii="Times New Roman" w:hAnsi="Times New Roman" w:cs="Times New Roman"/>
        </w:rPr>
        <w:t>»</w:t>
      </w:r>
      <w:bookmarkEnd w:id="36"/>
    </w:p>
    <w:p w:rsidR="00B71213" w:rsidRPr="008F4C2A" w:rsidRDefault="00CD1378" w:rsidP="00CD1378">
      <w:pPr>
        <w:pStyle w:val="af"/>
        <w:numPr>
          <w:ilvl w:val="0"/>
          <w:numId w:val="2"/>
        </w:numPr>
        <w:jc w:val="both"/>
        <w:rPr>
          <w:sz w:val="28"/>
        </w:rPr>
      </w:pPr>
      <w:r w:rsidRPr="00CD1378">
        <w:rPr>
          <w:sz w:val="28"/>
        </w:rPr>
        <w:t>ГКУ «Дирекция по обеспечению деятельности организации труда и социальной защиты населения Москвы» вновь ищет поставщика кресел колясок различных модификаций для инвалидов, детей-инвалидов и больных ДЦП в 2022 году. Максимальная цена контракта составляет 99,7 млн рублей.</w:t>
      </w:r>
    </w:p>
    <w:p w:rsidR="00B71213" w:rsidRDefault="00B71213" w:rsidP="00B7121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B61338" w:rsidRPr="00F91CF0">
          <w:rPr>
            <w:rStyle w:val="a3"/>
          </w:rPr>
          <w:t>https://delta.news/article/meriya-moskvy-po-novoy-zakupaet-kolyaski-dlya-invalidov-za-100-mln-rubley--6514?utm_source=yxnews&amp;utm_medium=desktop&amp;utm_referrer=https%3A%2F%2Fyandex.ru%2Fnews%2Fsearch%3Ftext%3D</w:t>
        </w:r>
      </w:hyperlink>
      <w:r w:rsidR="00B61338">
        <w:t xml:space="preserve"> </w:t>
      </w:r>
      <w:r>
        <w:t xml:space="preserve">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71213" w:rsidRDefault="00B71213" w:rsidP="00B7121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31DFD" w:rsidRDefault="00431DFD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431DFD" w:rsidRPr="003A7650" w:rsidRDefault="00431DFD" w:rsidP="00C115F9">
      <w:pPr>
        <w:pStyle w:val="2"/>
        <w:numPr>
          <w:ilvl w:val="1"/>
          <w:numId w:val="2"/>
        </w:numPr>
      </w:pPr>
      <w:bookmarkStart w:id="37" w:name="_Toc104562615"/>
      <w:r>
        <w:rPr>
          <w:rFonts w:ascii="Times New Roman" w:hAnsi="Times New Roman" w:cs="Times New Roman"/>
        </w:rPr>
        <w:lastRenderedPageBreak/>
        <w:t>2</w:t>
      </w:r>
      <w:r w:rsidR="00397CEA">
        <w:rPr>
          <w:rFonts w:ascii="Times New Roman" w:hAnsi="Times New Roman" w:cs="Times New Roman"/>
        </w:rPr>
        <w:t>7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C115F9" w:rsidRPr="00C115F9">
        <w:rPr>
          <w:rFonts w:ascii="Times New Roman" w:hAnsi="Times New Roman" w:cs="Times New Roman"/>
        </w:rPr>
        <w:t>«Молодёжная газета» (Республика Башкортостан)</w:t>
      </w:r>
      <w:r w:rsidRPr="001D0FCB">
        <w:rPr>
          <w:rFonts w:ascii="Times New Roman" w:hAnsi="Times New Roman" w:cs="Times New Roman"/>
        </w:rPr>
        <w:t>. «</w:t>
      </w:r>
      <w:r w:rsidR="001242A3" w:rsidRPr="001242A3">
        <w:rPr>
          <w:rFonts w:ascii="Times New Roman" w:hAnsi="Times New Roman" w:cs="Times New Roman"/>
        </w:rPr>
        <w:t>В Башкирии принят закон о жилищных сертификатах для инвалидов</w:t>
      </w:r>
      <w:r w:rsidRPr="001D0FCB">
        <w:rPr>
          <w:rFonts w:ascii="Times New Roman" w:hAnsi="Times New Roman" w:cs="Times New Roman"/>
        </w:rPr>
        <w:t>»</w:t>
      </w:r>
      <w:bookmarkEnd w:id="37"/>
    </w:p>
    <w:p w:rsidR="00431DFD" w:rsidRPr="008F4C2A" w:rsidRDefault="005F3FC2" w:rsidP="005F3FC2">
      <w:pPr>
        <w:pStyle w:val="af"/>
        <w:numPr>
          <w:ilvl w:val="0"/>
          <w:numId w:val="2"/>
        </w:numPr>
        <w:jc w:val="both"/>
        <w:rPr>
          <w:sz w:val="28"/>
        </w:rPr>
      </w:pPr>
      <w:r w:rsidRPr="005F3FC2">
        <w:rPr>
          <w:sz w:val="28"/>
        </w:rPr>
        <w:t>Государственным Собранием – Курултаем Республики Башкортостан принят закон «О социальной поддержке инвалидов в Республике Башкортостан».</w:t>
      </w:r>
    </w:p>
    <w:p w:rsidR="00431DFD" w:rsidRDefault="00431DFD" w:rsidP="00431DF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397CEA" w:rsidRPr="00F91CF0">
          <w:rPr>
            <w:rStyle w:val="a3"/>
          </w:rPr>
          <w:t>https://mgazeta.com/news/novosti/2022-05-27/v-bashkirii-prinyat-zakon-o-zhilischnyh-sertifikatah-dlya-invalidov-2819501?utm_source=yxnews&amp;utm_medium=desktop&amp;utm_referrer=https%3A%2F%2Fyandex.ru%2Fnews%2Fsearch%3Ftext%3D</w:t>
        </w:r>
      </w:hyperlink>
      <w:r w:rsidR="00397CEA">
        <w:t xml:space="preserve"> </w:t>
      </w:r>
      <w:r>
        <w:t xml:space="preserve"> 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31DFD" w:rsidRDefault="00431DFD" w:rsidP="00431D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400B1" w:rsidRDefault="003400B1" w:rsidP="00431DFD">
      <w:pPr>
        <w:pStyle w:val="af"/>
        <w:jc w:val="both"/>
        <w:rPr>
          <w:rStyle w:val="a3"/>
          <w:i/>
          <w:sz w:val="28"/>
          <w:szCs w:val="28"/>
        </w:rPr>
      </w:pPr>
    </w:p>
    <w:p w:rsidR="003400B1" w:rsidRPr="003A7650" w:rsidRDefault="003400B1" w:rsidP="00C44D42">
      <w:pPr>
        <w:pStyle w:val="2"/>
        <w:numPr>
          <w:ilvl w:val="1"/>
          <w:numId w:val="2"/>
        </w:numPr>
      </w:pPr>
      <w:bookmarkStart w:id="38" w:name="_Toc104562616"/>
      <w:r>
        <w:rPr>
          <w:rFonts w:ascii="Times New Roman" w:hAnsi="Times New Roman" w:cs="Times New Roman"/>
        </w:rPr>
        <w:t>2</w:t>
      </w:r>
      <w:r w:rsidR="0076485E">
        <w:rPr>
          <w:rFonts w:ascii="Times New Roman" w:hAnsi="Times New Roman" w:cs="Times New Roman"/>
        </w:rPr>
        <w:t>4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C44D42" w:rsidRPr="00C44D42">
        <w:rPr>
          <w:rFonts w:ascii="Times New Roman" w:hAnsi="Times New Roman" w:cs="Times New Roman"/>
        </w:rPr>
        <w:t>ИА «Чечня Сегодня»</w:t>
      </w:r>
      <w:r w:rsidRPr="001D0FCB">
        <w:rPr>
          <w:rFonts w:ascii="Times New Roman" w:hAnsi="Times New Roman" w:cs="Times New Roman"/>
        </w:rPr>
        <w:t>. «</w:t>
      </w:r>
      <w:r w:rsidR="00FF5174" w:rsidRPr="00FF5174">
        <w:rPr>
          <w:rFonts w:ascii="Times New Roman" w:hAnsi="Times New Roman" w:cs="Times New Roman"/>
        </w:rPr>
        <w:t>Кадыров поручил решить проблемы социальной защиты инвалидов в ЧР</w:t>
      </w:r>
      <w:r w:rsidRPr="001D0FCB">
        <w:rPr>
          <w:rFonts w:ascii="Times New Roman" w:hAnsi="Times New Roman" w:cs="Times New Roman"/>
        </w:rPr>
        <w:t>»</w:t>
      </w:r>
      <w:bookmarkEnd w:id="38"/>
    </w:p>
    <w:p w:rsidR="003400B1" w:rsidRPr="008F4C2A" w:rsidRDefault="00640D22" w:rsidP="00640D22">
      <w:pPr>
        <w:pStyle w:val="af"/>
        <w:numPr>
          <w:ilvl w:val="0"/>
          <w:numId w:val="2"/>
        </w:numPr>
        <w:jc w:val="both"/>
        <w:rPr>
          <w:sz w:val="28"/>
        </w:rPr>
      </w:pPr>
      <w:r w:rsidRPr="00640D22">
        <w:rPr>
          <w:sz w:val="28"/>
        </w:rPr>
        <w:t>Глава Чеченской Республики Рамзан Кадыров провел срочное совещание представителей социального блока, регионального правительства, а также ветеранов и родственников сотрудников, погибших при исполнении служебных полномочий.</w:t>
      </w:r>
    </w:p>
    <w:p w:rsidR="003400B1" w:rsidRDefault="003400B1" w:rsidP="003400B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76485E" w:rsidRPr="00F91CF0">
          <w:rPr>
            <w:rStyle w:val="a3"/>
          </w:rPr>
          <w:t>https://chechnyatoday.com/news/355845?utm_source=yxnews&amp;utm_medium=desktop&amp;utm_referrer=https%3A%2F%2Fyandex.ru%2Fnews%2Fsearch%3Ftext%3D</w:t>
        </w:r>
      </w:hyperlink>
      <w:r w:rsidR="0076485E">
        <w:t xml:space="preserve"> </w:t>
      </w:r>
      <w:r w:rsidR="00C91B03">
        <w:t xml:space="preserve"> </w:t>
      </w:r>
      <w:r>
        <w:t xml:space="preserve">  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400B1" w:rsidRDefault="003400B1" w:rsidP="003400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400B1" w:rsidRDefault="003400B1" w:rsidP="00431DFD">
      <w:pPr>
        <w:pStyle w:val="af"/>
        <w:jc w:val="both"/>
        <w:rPr>
          <w:rStyle w:val="a3"/>
          <w:i/>
          <w:sz w:val="28"/>
          <w:szCs w:val="28"/>
        </w:rPr>
      </w:pPr>
    </w:p>
    <w:p w:rsidR="00E1139F" w:rsidRPr="003A7650" w:rsidRDefault="00E1139F" w:rsidP="00E97B79">
      <w:pPr>
        <w:pStyle w:val="2"/>
        <w:numPr>
          <w:ilvl w:val="1"/>
          <w:numId w:val="2"/>
        </w:numPr>
      </w:pPr>
      <w:bookmarkStart w:id="39" w:name="_Toc104562617"/>
      <w:r>
        <w:rPr>
          <w:rFonts w:ascii="Times New Roman" w:hAnsi="Times New Roman" w:cs="Times New Roman"/>
        </w:rPr>
        <w:t>2</w:t>
      </w:r>
      <w:r w:rsidR="00EB0581"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E97B79" w:rsidRPr="00E97B79">
        <w:rPr>
          <w:rFonts w:ascii="Times New Roman" w:hAnsi="Times New Roman" w:cs="Times New Roman"/>
        </w:rPr>
        <w:t>ChitaMedia.ru (Забайкальский край)</w:t>
      </w:r>
      <w:r w:rsidRPr="001D0FCB">
        <w:rPr>
          <w:rFonts w:ascii="Times New Roman" w:hAnsi="Times New Roman" w:cs="Times New Roman"/>
        </w:rPr>
        <w:t>. «</w:t>
      </w:r>
      <w:r w:rsidRPr="00E1139F">
        <w:rPr>
          <w:rFonts w:ascii="Times New Roman" w:hAnsi="Times New Roman" w:cs="Times New Roman"/>
        </w:rPr>
        <w:t>Прокуратура проведёт приём граждан по вопросам прав детей-инвалидов</w:t>
      </w:r>
      <w:r w:rsidRPr="001D0FCB">
        <w:rPr>
          <w:rFonts w:ascii="Times New Roman" w:hAnsi="Times New Roman" w:cs="Times New Roman"/>
        </w:rPr>
        <w:t>»</w:t>
      </w:r>
      <w:bookmarkEnd w:id="39"/>
    </w:p>
    <w:p w:rsidR="00E1139F" w:rsidRPr="008F4C2A" w:rsidRDefault="00D63C6F" w:rsidP="00D63C6F">
      <w:pPr>
        <w:pStyle w:val="af"/>
        <w:numPr>
          <w:ilvl w:val="0"/>
          <w:numId w:val="2"/>
        </w:numPr>
        <w:jc w:val="both"/>
        <w:rPr>
          <w:sz w:val="28"/>
        </w:rPr>
      </w:pPr>
      <w:r w:rsidRPr="00D63C6F">
        <w:rPr>
          <w:sz w:val="28"/>
        </w:rPr>
        <w:t>Прокуратура Забайкальского края с 30 мая по 1 июня в преддверии Международного дня защиты детей проведёт приём граждан по вопросам соблюдения прав и законных интересов детей-инвалидов и инвалидов старше 18 лет с ментальными и иными нарушениями. Об этом сообщает ИА ChitaMedia со ссылкой на пресс-службу Народного фронта.</w:t>
      </w:r>
    </w:p>
    <w:p w:rsidR="00E1139F" w:rsidRDefault="00E1139F" w:rsidP="00E1139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EB0581" w:rsidRPr="00F91CF0">
          <w:rPr>
            <w:rStyle w:val="a3"/>
          </w:rPr>
          <w:t>https://chitamedia.su/news/1293733/?from=131</w:t>
        </w:r>
      </w:hyperlink>
      <w:r w:rsidR="00EB0581">
        <w:t xml:space="preserve"> </w:t>
      </w:r>
      <w:r>
        <w:t xml:space="preserve">    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1139F" w:rsidRDefault="00E1139F" w:rsidP="00E1139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31DFD" w:rsidRDefault="00431DFD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F126B4" w:rsidRDefault="00F126B4" w:rsidP="00F26C3D">
      <w:pPr>
        <w:pStyle w:val="af"/>
        <w:jc w:val="both"/>
        <w:rPr>
          <w:rStyle w:val="a3"/>
          <w:i/>
          <w:sz w:val="28"/>
          <w:szCs w:val="28"/>
        </w:rPr>
      </w:pPr>
    </w:p>
    <w:p w:rsidR="00F126B4" w:rsidRDefault="00F126B4" w:rsidP="00F26C3D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3743D" w:rsidTr="00D61B0D">
        <w:trPr>
          <w:trHeight w:val="568"/>
        </w:trPr>
        <w:tc>
          <w:tcPr>
            <w:tcW w:w="9756" w:type="dxa"/>
            <w:shd w:val="clear" w:color="auto" w:fill="D9D9D9"/>
          </w:tcPr>
          <w:p w:rsidR="00E3743D" w:rsidRDefault="00E3743D" w:rsidP="00D61B0D">
            <w:pPr>
              <w:pStyle w:val="1"/>
              <w:numPr>
                <w:ilvl w:val="0"/>
                <w:numId w:val="2"/>
              </w:numPr>
              <w:jc w:val="center"/>
            </w:pPr>
            <w:bookmarkStart w:id="40" w:name="_Toc104562618"/>
            <w:r>
              <w:rPr>
                <w:sz w:val="28"/>
              </w:rPr>
              <w:lastRenderedPageBreak/>
              <w:t>Мероприятия</w:t>
            </w:r>
            <w:bookmarkEnd w:id="40"/>
          </w:p>
        </w:tc>
      </w:tr>
    </w:tbl>
    <w:p w:rsidR="00E3743D" w:rsidRPr="00F7460F" w:rsidRDefault="001541D5" w:rsidP="00C4394E">
      <w:pPr>
        <w:pStyle w:val="2"/>
        <w:numPr>
          <w:ilvl w:val="1"/>
          <w:numId w:val="2"/>
        </w:numPr>
      </w:pPr>
      <w:bookmarkStart w:id="41" w:name="_Toc104562619"/>
      <w:r>
        <w:rPr>
          <w:rFonts w:ascii="Times New Roman" w:hAnsi="Times New Roman" w:cs="Times New Roman"/>
        </w:rPr>
        <w:t>25</w:t>
      </w:r>
      <w:r w:rsidR="00E3743D" w:rsidRPr="00904A2B">
        <w:rPr>
          <w:rFonts w:ascii="Times New Roman" w:hAnsi="Times New Roman" w:cs="Times New Roman"/>
        </w:rPr>
        <w:t>.</w:t>
      </w:r>
      <w:r w:rsidR="00E3743D">
        <w:rPr>
          <w:rFonts w:ascii="Times New Roman" w:hAnsi="Times New Roman" w:cs="Times New Roman"/>
        </w:rPr>
        <w:t>05</w:t>
      </w:r>
      <w:r w:rsidR="00E3743D" w:rsidRPr="00904A2B">
        <w:rPr>
          <w:rFonts w:ascii="Times New Roman" w:hAnsi="Times New Roman" w:cs="Times New Roman"/>
        </w:rPr>
        <w:t>.202</w:t>
      </w:r>
      <w:r w:rsidR="00E3743D">
        <w:rPr>
          <w:rFonts w:ascii="Times New Roman" w:hAnsi="Times New Roman" w:cs="Times New Roman"/>
        </w:rPr>
        <w:t>2</w:t>
      </w:r>
      <w:r w:rsidR="00E3743D" w:rsidRPr="00904A2B">
        <w:rPr>
          <w:rFonts w:ascii="Times New Roman" w:hAnsi="Times New Roman" w:cs="Times New Roman"/>
        </w:rPr>
        <w:t xml:space="preserve">, </w:t>
      </w:r>
      <w:r w:rsidR="00361FDA" w:rsidRPr="00EC32F6">
        <w:rPr>
          <w:rFonts w:ascii="Times New Roman" w:hAnsi="Times New Roman" w:cs="Times New Roman"/>
          <w:color w:val="auto"/>
        </w:rPr>
        <w:t>Агентство социальной информации</w:t>
      </w:r>
      <w:r w:rsidR="00E3743D">
        <w:rPr>
          <w:rFonts w:ascii="Times New Roman" w:hAnsi="Times New Roman" w:cs="Times New Roman"/>
        </w:rPr>
        <w:t xml:space="preserve">. </w:t>
      </w:r>
      <w:r w:rsidR="00E3743D" w:rsidRPr="003418C8">
        <w:rPr>
          <w:rFonts w:ascii="Times New Roman" w:hAnsi="Times New Roman" w:cs="Times New Roman"/>
        </w:rPr>
        <w:t>«</w:t>
      </w:r>
      <w:r w:rsidR="00C4394E" w:rsidRPr="00C4394E">
        <w:rPr>
          <w:rFonts w:ascii="Times New Roman" w:hAnsi="Times New Roman" w:cs="Times New Roman"/>
        </w:rPr>
        <w:t>Представителей московских НКО научат торговать на социальном маркетплейсе</w:t>
      </w:r>
      <w:r w:rsidR="00E3743D">
        <w:rPr>
          <w:rFonts w:ascii="Times New Roman" w:hAnsi="Times New Roman" w:cs="Times New Roman"/>
        </w:rPr>
        <w:t>»</w:t>
      </w:r>
      <w:bookmarkEnd w:id="41"/>
    </w:p>
    <w:p w:rsidR="00E3743D" w:rsidRPr="00961CF6" w:rsidRDefault="00682ABE" w:rsidP="00E3743D">
      <w:pPr>
        <w:pStyle w:val="af"/>
        <w:jc w:val="both"/>
        <w:rPr>
          <w:sz w:val="28"/>
        </w:rPr>
      </w:pPr>
      <w:r w:rsidRPr="00682ABE">
        <w:rPr>
          <w:sz w:val="28"/>
        </w:rPr>
        <w:t>На первом занятии «Воронка продаж» учились искать новых клиентов и повышать доходы мастеров с инвалидностью и ограниченными возможностями здоровья. В тренинге приняли участие представители 25 некоммерческих организаций Москвы.</w:t>
      </w:r>
      <w:r w:rsidR="00B40B69" w:rsidRPr="00B40B69">
        <w:rPr>
          <w:sz w:val="28"/>
        </w:rPr>
        <w:t>.</w:t>
      </w:r>
    </w:p>
    <w:p w:rsidR="00E3743D" w:rsidRDefault="00E3743D" w:rsidP="00E3743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1541D5" w:rsidRPr="00F91CF0">
          <w:rPr>
            <w:rStyle w:val="a3"/>
          </w:rPr>
          <w:t>https://www.asi.org.ru/report/2022/05/25/nko-nauchat-prodavat-na-gorodskom-soczialnom-marketplejse/</w:t>
        </w:r>
      </w:hyperlink>
      <w:r w:rsidR="001541D5">
        <w:t xml:space="preserve"> </w:t>
      </w:r>
      <w:r w:rsidR="002946F2">
        <w:t xml:space="preserve"> </w:t>
      </w:r>
      <w:r>
        <w:t xml:space="preserve">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3743D" w:rsidRDefault="00463C78" w:rsidP="00E374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743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F5572" w:rsidTr="00BF139A">
        <w:trPr>
          <w:trHeight w:val="568"/>
        </w:trPr>
        <w:tc>
          <w:tcPr>
            <w:tcW w:w="9756" w:type="dxa"/>
            <w:shd w:val="clear" w:color="auto" w:fill="D9D9D9"/>
          </w:tcPr>
          <w:p w:rsidR="001F5572" w:rsidRDefault="00E3743D" w:rsidP="00BF139A">
            <w:pPr>
              <w:pStyle w:val="1"/>
              <w:numPr>
                <w:ilvl w:val="0"/>
                <w:numId w:val="2"/>
              </w:numPr>
              <w:jc w:val="center"/>
            </w:pPr>
            <w:bookmarkStart w:id="42" w:name="_Toc104562620"/>
            <w:r>
              <w:rPr>
                <w:sz w:val="28"/>
              </w:rPr>
              <w:lastRenderedPageBreak/>
              <w:t>Происшествия</w:t>
            </w:r>
            <w:bookmarkEnd w:id="42"/>
          </w:p>
        </w:tc>
      </w:tr>
    </w:tbl>
    <w:p w:rsidR="001F5572" w:rsidRPr="00F7460F" w:rsidRDefault="009F5DBC" w:rsidP="00414EB4">
      <w:pPr>
        <w:pStyle w:val="2"/>
        <w:numPr>
          <w:ilvl w:val="1"/>
          <w:numId w:val="2"/>
        </w:numPr>
      </w:pPr>
      <w:bookmarkStart w:id="43" w:name="_Toc104562621"/>
      <w:r>
        <w:rPr>
          <w:rFonts w:ascii="Times New Roman" w:hAnsi="Times New Roman" w:cs="Times New Roman"/>
        </w:rPr>
        <w:t>27</w:t>
      </w:r>
      <w:r w:rsidR="001F5572" w:rsidRPr="00904A2B">
        <w:rPr>
          <w:rFonts w:ascii="Times New Roman" w:hAnsi="Times New Roman" w:cs="Times New Roman"/>
        </w:rPr>
        <w:t>.</w:t>
      </w:r>
      <w:r w:rsidR="001F5572">
        <w:rPr>
          <w:rFonts w:ascii="Times New Roman" w:hAnsi="Times New Roman" w:cs="Times New Roman"/>
        </w:rPr>
        <w:t>0</w:t>
      </w:r>
      <w:r w:rsidR="009B2567">
        <w:rPr>
          <w:rFonts w:ascii="Times New Roman" w:hAnsi="Times New Roman" w:cs="Times New Roman"/>
        </w:rPr>
        <w:t>5</w:t>
      </w:r>
      <w:r w:rsidR="001F5572" w:rsidRPr="00904A2B">
        <w:rPr>
          <w:rFonts w:ascii="Times New Roman" w:hAnsi="Times New Roman" w:cs="Times New Roman"/>
        </w:rPr>
        <w:t>.202</w:t>
      </w:r>
      <w:r w:rsidR="001F5572">
        <w:rPr>
          <w:rFonts w:ascii="Times New Roman" w:hAnsi="Times New Roman" w:cs="Times New Roman"/>
        </w:rPr>
        <w:t>2</w:t>
      </w:r>
      <w:r w:rsidR="001F5572" w:rsidRPr="00904A2B">
        <w:rPr>
          <w:rFonts w:ascii="Times New Roman" w:hAnsi="Times New Roman" w:cs="Times New Roman"/>
        </w:rPr>
        <w:t xml:space="preserve">, </w:t>
      </w:r>
      <w:r w:rsidR="00414EB4" w:rsidRPr="00414EB4">
        <w:rPr>
          <w:rFonts w:ascii="Times New Roman" w:hAnsi="Times New Roman" w:cs="Times New Roman"/>
        </w:rPr>
        <w:t>Милосердие.ru</w:t>
      </w:r>
      <w:r w:rsidR="001F5572">
        <w:rPr>
          <w:rFonts w:ascii="Times New Roman" w:hAnsi="Times New Roman" w:cs="Times New Roman"/>
        </w:rPr>
        <w:t xml:space="preserve">. </w:t>
      </w:r>
      <w:r w:rsidR="001F5572" w:rsidRPr="003418C8">
        <w:rPr>
          <w:rFonts w:ascii="Times New Roman" w:hAnsi="Times New Roman" w:cs="Times New Roman"/>
        </w:rPr>
        <w:t>«</w:t>
      </w:r>
      <w:r w:rsidR="00DA566E" w:rsidRPr="00DA566E">
        <w:rPr>
          <w:rFonts w:ascii="Times New Roman" w:hAnsi="Times New Roman" w:cs="Times New Roman"/>
        </w:rPr>
        <w:t>Активисты: каждый 50-й россиянин живет на 1200 руб. в месяц, ухаживая за инвалидом или престарелым</w:t>
      </w:r>
      <w:r w:rsidR="001F5572">
        <w:rPr>
          <w:rFonts w:ascii="Times New Roman" w:hAnsi="Times New Roman" w:cs="Times New Roman"/>
        </w:rPr>
        <w:t>»</w:t>
      </w:r>
      <w:bookmarkEnd w:id="43"/>
    </w:p>
    <w:p w:rsidR="001F5572" w:rsidRPr="00961CF6" w:rsidRDefault="0022180E" w:rsidP="001F5572">
      <w:pPr>
        <w:pStyle w:val="af"/>
        <w:jc w:val="both"/>
        <w:rPr>
          <w:sz w:val="28"/>
        </w:rPr>
      </w:pPr>
      <w:r w:rsidRPr="0022180E">
        <w:rPr>
          <w:sz w:val="28"/>
        </w:rPr>
        <w:t>Каждый 50-й россиянин вынужден жить на пособие в 1200 рублей по уходу за инвалидом или престарелым, не имея при этом права на зарплату или пенсию, заявили в движении «Право на уход». Активисты составили петицию и начали сбор подписей, вновь требуя пересмотреть размер пособия для лиц, осуществляющих уход (ЛОУ).</w:t>
      </w:r>
    </w:p>
    <w:p w:rsidR="001F5572" w:rsidRDefault="001F5572" w:rsidP="001F557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9F5DBC" w:rsidRPr="00F91CF0">
          <w:rPr>
            <w:rStyle w:val="a3"/>
          </w:rPr>
          <w:t>https://www.miloserdie.ru/news/aktivisty-kazhdyj-50-j-rossiyanin-zhivet-na-1200-rub-v-mesyacz-uhazhivaya-za-invalidom-ili-prestarelym/</w:t>
        </w:r>
      </w:hyperlink>
      <w:r w:rsidR="009F5DBC">
        <w:t xml:space="preserve"> </w:t>
      </w:r>
      <w:r w:rsidR="008D16C7">
        <w:t xml:space="preserve"> </w:t>
      </w:r>
      <w:r w:rsidR="00206D8C">
        <w:t xml:space="preserve"> </w:t>
      </w:r>
      <w:r w:rsidR="009A5D46">
        <w:t xml:space="preserve"> </w:t>
      </w:r>
      <w:r w:rsidR="006E5FC3">
        <w:t xml:space="preserve"> </w:t>
      </w:r>
      <w:r w:rsidR="00F17860">
        <w:t xml:space="preserve"> </w:t>
      </w:r>
      <w:r w:rsidR="001C1B2A">
        <w:t xml:space="preserve"> </w:t>
      </w:r>
      <w:r w:rsidR="000E2CDC">
        <w:t xml:space="preserve"> </w:t>
      </w:r>
      <w:r w:rsidR="00787826">
        <w:t xml:space="preserve"> </w:t>
      </w:r>
      <w:r>
        <w:t xml:space="preserve">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F5572" w:rsidRDefault="00463C78" w:rsidP="007667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F557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681AAB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04562622"/>
            <w:r w:rsidRPr="006A2040">
              <w:rPr>
                <w:sz w:val="28"/>
              </w:rPr>
              <w:lastRenderedPageBreak/>
              <w:t>Разработки, инновации</w:t>
            </w:r>
            <w:bookmarkEnd w:id="44"/>
          </w:p>
        </w:tc>
      </w:tr>
    </w:tbl>
    <w:p w:rsidR="006A2040" w:rsidRPr="00F7460F" w:rsidRDefault="00E9182C" w:rsidP="002D15DC">
      <w:pPr>
        <w:pStyle w:val="2"/>
        <w:numPr>
          <w:ilvl w:val="1"/>
          <w:numId w:val="2"/>
        </w:numPr>
      </w:pPr>
      <w:bookmarkStart w:id="45" w:name="_Toc104562623"/>
      <w:r>
        <w:rPr>
          <w:rFonts w:ascii="Times New Roman" w:hAnsi="Times New Roman" w:cs="Times New Roman"/>
        </w:rPr>
        <w:t>23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05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>2</w:t>
      </w:r>
      <w:r w:rsidR="006A2040" w:rsidRPr="00904A2B">
        <w:rPr>
          <w:rFonts w:ascii="Times New Roman" w:hAnsi="Times New Roman" w:cs="Times New Roman"/>
        </w:rPr>
        <w:t xml:space="preserve">, </w:t>
      </w:r>
      <w:r w:rsidR="002D15DC" w:rsidRPr="002D15DC">
        <w:rPr>
          <w:rFonts w:ascii="Times New Roman" w:hAnsi="Times New Roman" w:cs="Times New Roman"/>
        </w:rPr>
        <w:t>«Вечерняя Москва»</w:t>
      </w:r>
      <w:r w:rsidR="006A2040">
        <w:rPr>
          <w:rFonts w:ascii="Times New Roman" w:hAnsi="Times New Roman" w:cs="Times New Roman"/>
        </w:rPr>
        <w:t xml:space="preserve">. </w:t>
      </w:r>
      <w:r w:rsidR="006A2040" w:rsidRPr="003418C8">
        <w:rPr>
          <w:rFonts w:ascii="Times New Roman" w:hAnsi="Times New Roman" w:cs="Times New Roman"/>
        </w:rPr>
        <w:t>«</w:t>
      </w:r>
      <w:r w:rsidR="00683D77" w:rsidRPr="00683D77">
        <w:rPr>
          <w:rFonts w:ascii="Times New Roman" w:hAnsi="Times New Roman" w:cs="Times New Roman"/>
        </w:rPr>
        <w:t>Сергунина: В Москве запустили новые цифровые сервисы для волонтеров</w:t>
      </w:r>
      <w:r w:rsidR="006A2040">
        <w:rPr>
          <w:rFonts w:ascii="Times New Roman" w:hAnsi="Times New Roman" w:cs="Times New Roman"/>
        </w:rPr>
        <w:t>»</w:t>
      </w:r>
      <w:bookmarkEnd w:id="45"/>
    </w:p>
    <w:p w:rsidR="006A2040" w:rsidRPr="00961CF6" w:rsidRDefault="00136D38" w:rsidP="006A2040">
      <w:pPr>
        <w:pStyle w:val="af"/>
        <w:jc w:val="both"/>
        <w:rPr>
          <w:sz w:val="28"/>
        </w:rPr>
      </w:pPr>
      <w:r w:rsidRPr="00136D38">
        <w:rPr>
          <w:sz w:val="28"/>
        </w:rPr>
        <w:t>Новые функции и сервисы, которые помогут добровольцам находить интересные им мероприятия и быть в курсе новостей движения, появились на сайте ресурсного центра «Мосволонтер».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E9182C" w:rsidRPr="00F91CF0">
          <w:rPr>
            <w:rStyle w:val="a3"/>
          </w:rPr>
          <w:t>https://vm.ru/news/968572-sergunina-v-moskve-zapustili-novye-cifrovye-servisy-dlya-volonterov?utm_source=yxnews&amp;utm_medium=desktop&amp;utm_referrer=https%3A%2F%2Fyandex.ru%2Fnews%2Fsearch%3Ftext%3D</w:t>
        </w:r>
      </w:hyperlink>
      <w:r w:rsidR="00E9182C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A2040" w:rsidRDefault="00463C78" w:rsidP="006A204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755794" w:rsidRPr="00F7460F" w:rsidRDefault="00755794" w:rsidP="00A97049">
      <w:pPr>
        <w:pStyle w:val="2"/>
        <w:numPr>
          <w:ilvl w:val="1"/>
          <w:numId w:val="2"/>
        </w:numPr>
      </w:pPr>
      <w:bookmarkStart w:id="46" w:name="_Toc104562624"/>
      <w:r>
        <w:rPr>
          <w:rFonts w:ascii="Times New Roman" w:hAnsi="Times New Roman" w:cs="Times New Roman"/>
        </w:rPr>
        <w:t>23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5E03F0">
        <w:rPr>
          <w:rFonts w:ascii="Times New Roman" w:hAnsi="Times New Roman" w:cs="Times New Roman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A97049" w:rsidRPr="00A97049">
        <w:rPr>
          <w:rFonts w:ascii="Times New Roman" w:hAnsi="Times New Roman" w:cs="Times New Roman"/>
        </w:rPr>
        <w:t>В Новосибирске разработали "умную одежду" для реабилитации инвалидов-колясочников</w:t>
      </w:r>
      <w:r>
        <w:rPr>
          <w:rFonts w:ascii="Times New Roman" w:hAnsi="Times New Roman" w:cs="Times New Roman"/>
        </w:rPr>
        <w:t>»</w:t>
      </w:r>
      <w:bookmarkEnd w:id="46"/>
    </w:p>
    <w:p w:rsidR="00755794" w:rsidRPr="00961CF6" w:rsidRDefault="002E7AF8" w:rsidP="00755794">
      <w:pPr>
        <w:pStyle w:val="af"/>
        <w:jc w:val="both"/>
        <w:rPr>
          <w:sz w:val="28"/>
        </w:rPr>
      </w:pPr>
      <w:r w:rsidRPr="002E7AF8">
        <w:rPr>
          <w:sz w:val="28"/>
        </w:rPr>
        <w:t>Костюм, состоящий из кофты-боди и компрессионных чулок, воздействует на мышцы с помощью тока малой мощности, мониторит состояние больного и собирает данные для лечащего врача и медперсонала.</w:t>
      </w:r>
    </w:p>
    <w:p w:rsidR="00755794" w:rsidRDefault="00755794" w:rsidP="0075579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5E03F0" w:rsidRPr="00F91CF0">
          <w:rPr>
            <w:rStyle w:val="a3"/>
          </w:rPr>
          <w:t>https://nauka.tass.ru/nauka/14703483</w:t>
        </w:r>
      </w:hyperlink>
      <w:r w:rsidR="005E03F0">
        <w:t xml:space="preserve"> </w:t>
      </w:r>
      <w:r>
        <w:t xml:space="preserve">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755794" w:rsidRDefault="00755794" w:rsidP="0075579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681AAB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04562625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47"/>
          </w:p>
        </w:tc>
      </w:tr>
    </w:tbl>
    <w:p w:rsidR="006A2040" w:rsidRPr="000C1E95" w:rsidRDefault="000C1E95" w:rsidP="000C1E9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04562626"/>
      <w:r>
        <w:rPr>
          <w:rFonts w:ascii="Times New Roman" w:hAnsi="Times New Roman" w:cs="Times New Roman"/>
        </w:rPr>
        <w:t>23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05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Pr="000C1E95">
        <w:rPr>
          <w:rFonts w:ascii="Times New Roman" w:hAnsi="Times New Roman" w:cs="Times New Roman"/>
        </w:rPr>
        <w:t>Международный автопробег «Александр Невский – знамя наших побед!» Второй и третий дни</w:t>
      </w:r>
      <w:r w:rsidR="006A2040" w:rsidRPr="000C1E95">
        <w:rPr>
          <w:rFonts w:ascii="Times New Roman" w:hAnsi="Times New Roman" w:cs="Times New Roman"/>
        </w:rPr>
        <w:t>»</w:t>
      </w:r>
      <w:bookmarkEnd w:id="48"/>
    </w:p>
    <w:p w:rsidR="006A2040" w:rsidRPr="00961CF6" w:rsidRDefault="00DB4A55" w:rsidP="006A2040">
      <w:pPr>
        <w:pStyle w:val="af"/>
        <w:jc w:val="both"/>
        <w:rPr>
          <w:sz w:val="28"/>
        </w:rPr>
      </w:pPr>
      <w:r w:rsidRPr="00DB4A55">
        <w:rPr>
          <w:sz w:val="28"/>
        </w:rPr>
        <w:t>Второй день Автопробега, как сказали участники, прошёл сверхинтересно и насыщенно.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DB4A55" w:rsidRPr="00F91CF0">
          <w:rPr>
            <w:rStyle w:val="a3"/>
          </w:rPr>
          <w:t>https://www.voi.ru/news/all_news/novosti_voi/mezdunarodnyj_avtoprobeg_aleksandr_nevskij__znamya_nahih_pobed__vtoroj_i_tretij_dni.html</w:t>
        </w:r>
      </w:hyperlink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A2040" w:rsidRDefault="00463C78" w:rsidP="006A204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Pr="006E55A5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7C45B5" w:rsidRPr="000C1E95" w:rsidRDefault="007C45B5" w:rsidP="0042742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04562627"/>
      <w:r>
        <w:rPr>
          <w:rFonts w:ascii="Times New Roman" w:hAnsi="Times New Roman" w:cs="Times New Roman"/>
        </w:rPr>
        <w:t>2</w:t>
      </w:r>
      <w:r w:rsidR="00427422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427422" w:rsidRPr="00427422">
        <w:rPr>
          <w:rFonts w:ascii="Times New Roman" w:hAnsi="Times New Roman" w:cs="Times New Roman"/>
        </w:rPr>
        <w:t>Майские старты в Тихвине</w:t>
      </w:r>
      <w:r w:rsidRPr="000C1E95">
        <w:rPr>
          <w:rFonts w:ascii="Times New Roman" w:hAnsi="Times New Roman" w:cs="Times New Roman"/>
        </w:rPr>
        <w:t>»</w:t>
      </w:r>
      <w:bookmarkEnd w:id="49"/>
    </w:p>
    <w:p w:rsidR="007C45B5" w:rsidRPr="00961CF6" w:rsidRDefault="0080045D" w:rsidP="007C45B5">
      <w:pPr>
        <w:pStyle w:val="af"/>
        <w:jc w:val="both"/>
        <w:rPr>
          <w:sz w:val="28"/>
        </w:rPr>
      </w:pPr>
      <w:r w:rsidRPr="0080045D">
        <w:rPr>
          <w:sz w:val="28"/>
        </w:rPr>
        <w:t>C 17 по 21 мая Ленинградская областная организация ВОИ принимала Межрегиональный физкультурно-спортивный фестиваль среди инвалидов с поражением</w:t>
      </w:r>
      <w:r w:rsidR="001B4140">
        <w:rPr>
          <w:sz w:val="28"/>
        </w:rPr>
        <w:t xml:space="preserve"> опорно-двигательного аппарата.</w:t>
      </w:r>
    </w:p>
    <w:p w:rsidR="007C45B5" w:rsidRDefault="007C45B5" w:rsidP="007C45B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B37282" w:rsidRPr="00F91CF0">
          <w:rPr>
            <w:rStyle w:val="a3"/>
          </w:rPr>
          <w:t>https://www.voi.ru/news/all_news/novosti_voi/majskie_starty_v_tihvine.html</w:t>
        </w:r>
      </w:hyperlink>
      <w:r w:rsidR="00B37282">
        <w:t xml:space="preserve"> </w:t>
      </w:r>
      <w:r>
        <w:t xml:space="preserve">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7C45B5" w:rsidRDefault="007C45B5" w:rsidP="007C45B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863F5" w:rsidRDefault="00E863F5" w:rsidP="007C45B5">
      <w:pPr>
        <w:pStyle w:val="af"/>
        <w:jc w:val="both"/>
        <w:rPr>
          <w:rStyle w:val="a3"/>
          <w:i/>
          <w:sz w:val="28"/>
          <w:szCs w:val="28"/>
        </w:rPr>
      </w:pPr>
    </w:p>
    <w:p w:rsidR="00E863F5" w:rsidRPr="000C1E95" w:rsidRDefault="00E863F5" w:rsidP="005C488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04562628"/>
      <w:r>
        <w:rPr>
          <w:rFonts w:ascii="Times New Roman" w:hAnsi="Times New Roman" w:cs="Times New Roman"/>
        </w:rPr>
        <w:t>25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5C4883" w:rsidRPr="005C4883">
        <w:rPr>
          <w:rFonts w:ascii="Times New Roman" w:hAnsi="Times New Roman" w:cs="Times New Roman"/>
        </w:rPr>
        <w:t>Новые Правила признания лица инвалидом вступают в силу с 1 июля</w:t>
      </w:r>
      <w:r w:rsidRPr="000C1E95">
        <w:rPr>
          <w:rFonts w:ascii="Times New Roman" w:hAnsi="Times New Roman" w:cs="Times New Roman"/>
        </w:rPr>
        <w:t>»</w:t>
      </w:r>
      <w:bookmarkEnd w:id="50"/>
    </w:p>
    <w:p w:rsidR="00E863F5" w:rsidRPr="00961CF6" w:rsidRDefault="00453666" w:rsidP="00E863F5">
      <w:pPr>
        <w:pStyle w:val="af"/>
        <w:jc w:val="both"/>
        <w:rPr>
          <w:sz w:val="28"/>
        </w:rPr>
      </w:pPr>
      <w:r w:rsidRPr="00453666">
        <w:rPr>
          <w:sz w:val="28"/>
        </w:rPr>
        <w:t>С 1 июля 2022 года вступят в силу новые Правила признания лица инвалидом, утвержденные Постановлением Правительства РФ № 588 от 05.</w:t>
      </w:r>
      <w:r w:rsidR="001B4140">
        <w:rPr>
          <w:sz w:val="28"/>
        </w:rPr>
        <w:t>04.2022 года (далее – Правила).</w:t>
      </w:r>
    </w:p>
    <w:p w:rsidR="00E863F5" w:rsidRDefault="00E863F5" w:rsidP="00E863F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A81206" w:rsidRPr="00F91CF0">
          <w:rPr>
            <w:rStyle w:val="a3"/>
          </w:rPr>
          <w:t>https://www.voi.ru/news/all_news/novosti_strany/novye_pravila_priznaniya_lica_invalidom_vstupaut_v_silu_s_1_iulya.html</w:t>
        </w:r>
      </w:hyperlink>
      <w:r w:rsidR="00A81206">
        <w:t xml:space="preserve"> </w:t>
      </w:r>
      <w:r>
        <w:t xml:space="preserve">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863F5" w:rsidRDefault="00E863F5" w:rsidP="007C45B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77501" w:rsidRDefault="00777501" w:rsidP="007C45B5">
      <w:pPr>
        <w:pStyle w:val="af"/>
        <w:jc w:val="both"/>
        <w:rPr>
          <w:rStyle w:val="a3"/>
          <w:i/>
          <w:sz w:val="28"/>
          <w:szCs w:val="28"/>
        </w:rPr>
      </w:pPr>
    </w:p>
    <w:p w:rsidR="00777501" w:rsidRPr="000C1E95" w:rsidRDefault="00777501" w:rsidP="004D22F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04562629"/>
      <w:r>
        <w:rPr>
          <w:rFonts w:ascii="Times New Roman" w:hAnsi="Times New Roman" w:cs="Times New Roman"/>
        </w:rPr>
        <w:t>2</w:t>
      </w:r>
      <w:r w:rsidR="004D22FD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4D22FD" w:rsidRPr="004D22FD">
        <w:rPr>
          <w:rFonts w:ascii="Times New Roman" w:hAnsi="Times New Roman" w:cs="Times New Roman"/>
        </w:rPr>
        <w:t>Международный Автопробег «Александр Невский – знамя наших побед!» День четвёртый и пятый</w:t>
      </w:r>
      <w:r w:rsidRPr="000C1E95">
        <w:rPr>
          <w:rFonts w:ascii="Times New Roman" w:hAnsi="Times New Roman" w:cs="Times New Roman"/>
        </w:rPr>
        <w:t>»</w:t>
      </w:r>
      <w:bookmarkEnd w:id="51"/>
    </w:p>
    <w:p w:rsidR="00777501" w:rsidRPr="00961CF6" w:rsidRDefault="00DA76AB" w:rsidP="00777501">
      <w:pPr>
        <w:pStyle w:val="af"/>
        <w:jc w:val="both"/>
        <w:rPr>
          <w:sz w:val="28"/>
        </w:rPr>
      </w:pPr>
      <w:r w:rsidRPr="00DA76AB">
        <w:rPr>
          <w:sz w:val="28"/>
        </w:rPr>
        <w:t>Очередные дни Международного Автопробега были наполнен</w:t>
      </w:r>
      <w:r w:rsidR="001B4140">
        <w:rPr>
          <w:sz w:val="28"/>
        </w:rPr>
        <w:t>ы новыми удивительным эмоциями.</w:t>
      </w:r>
    </w:p>
    <w:p w:rsidR="00777501" w:rsidRDefault="00777501" w:rsidP="00777501">
      <w:pPr>
        <w:pStyle w:val="af"/>
      </w:pPr>
      <w:r w:rsidRPr="004B0BEA">
        <w:rPr>
          <w:b/>
        </w:rPr>
        <w:lastRenderedPageBreak/>
        <w:t>Подробнее:</w:t>
      </w:r>
      <w:r>
        <w:rPr>
          <w:b/>
        </w:rPr>
        <w:t xml:space="preserve"> </w:t>
      </w:r>
      <w:hyperlink r:id="rId46" w:history="1">
        <w:r w:rsidR="00F83B93" w:rsidRPr="00F91CF0">
          <w:rPr>
            <w:rStyle w:val="a3"/>
          </w:rPr>
          <w:t>https://www.voi.ru/news/all_news/novosti_voi/mezdunarodnyj_avtoprobeg_aleksandr_nevskij__znamya_nahih_pobed__den_chetvertyj_i_pyatyj.html</w:t>
        </w:r>
      </w:hyperlink>
      <w:r w:rsidR="00F83B93">
        <w:t xml:space="preserve"> </w:t>
      </w:r>
      <w:r>
        <w:t xml:space="preserve">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777501" w:rsidRDefault="00777501" w:rsidP="0077750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E374C" w:rsidRDefault="000E374C" w:rsidP="00777501">
      <w:pPr>
        <w:pStyle w:val="af"/>
        <w:jc w:val="both"/>
        <w:rPr>
          <w:rStyle w:val="a3"/>
          <w:i/>
          <w:sz w:val="28"/>
          <w:szCs w:val="28"/>
        </w:rPr>
      </w:pPr>
    </w:p>
    <w:p w:rsidR="000E374C" w:rsidRPr="000C1E95" w:rsidRDefault="000E374C" w:rsidP="007F0AA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04562630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7F0AA4" w:rsidRPr="007F0AA4">
        <w:rPr>
          <w:rFonts w:ascii="Times New Roman" w:hAnsi="Times New Roman" w:cs="Times New Roman"/>
        </w:rPr>
        <w:t>В Суздале проходит Всероссийский слет предпринимателей и самозанятых с инвалидностью «Инвастартап 2022»</w:t>
      </w:r>
      <w:r w:rsidRPr="000C1E95">
        <w:rPr>
          <w:rFonts w:ascii="Times New Roman" w:hAnsi="Times New Roman" w:cs="Times New Roman"/>
        </w:rPr>
        <w:t>»</w:t>
      </w:r>
      <w:bookmarkEnd w:id="52"/>
    </w:p>
    <w:p w:rsidR="000E374C" w:rsidRPr="00961CF6" w:rsidRDefault="001459D1" w:rsidP="000E374C">
      <w:pPr>
        <w:pStyle w:val="af"/>
        <w:jc w:val="both"/>
        <w:rPr>
          <w:sz w:val="28"/>
        </w:rPr>
      </w:pPr>
      <w:r w:rsidRPr="001459D1">
        <w:rPr>
          <w:sz w:val="28"/>
        </w:rPr>
        <w:t>С 24 по 27 мая Всероссийское общество инвалидов при поддержке фонда «Наше будущее» и администрации Владимирской области проводит в Суздале Российский слет предпринимателей и самозанятых с инвалидностью «Инвастартап 2022».</w:t>
      </w:r>
    </w:p>
    <w:p w:rsidR="000E374C" w:rsidRDefault="000E374C" w:rsidP="000E374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7" w:history="1">
        <w:r w:rsidR="00EA2F01" w:rsidRPr="00F91CF0">
          <w:rPr>
            <w:rStyle w:val="a3"/>
          </w:rPr>
          <w:t>https://www.voi.ru/news/all_news/novosti_strany/v_suzdale_podhodit_vserossijskij_slet_predprinimatelej_i_samozanyatyh_s_invalidnostu_invastartap_2022.html</w:t>
        </w:r>
      </w:hyperlink>
      <w:r w:rsidR="00EA2F01">
        <w:t xml:space="preserve"> </w:t>
      </w:r>
      <w:r>
        <w:t xml:space="preserve">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E374C" w:rsidRDefault="000E374C" w:rsidP="0077750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875FC" w:rsidRDefault="009875FC" w:rsidP="00777501">
      <w:pPr>
        <w:pStyle w:val="af"/>
        <w:jc w:val="both"/>
        <w:rPr>
          <w:rStyle w:val="a3"/>
          <w:i/>
          <w:sz w:val="28"/>
          <w:szCs w:val="28"/>
        </w:rPr>
      </w:pPr>
    </w:p>
    <w:p w:rsidR="009875FC" w:rsidRPr="000C1E95" w:rsidRDefault="009875FC" w:rsidP="0053468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04562631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534683" w:rsidRPr="00534683">
        <w:rPr>
          <w:rFonts w:ascii="Times New Roman" w:hAnsi="Times New Roman" w:cs="Times New Roman"/>
        </w:rPr>
        <w:t>Подведены итоги конкурса среди контрольно-ревизионных комиссий региональных организаций ВОИ</w:t>
      </w:r>
      <w:r w:rsidRPr="000C1E95">
        <w:rPr>
          <w:rFonts w:ascii="Times New Roman" w:hAnsi="Times New Roman" w:cs="Times New Roman"/>
        </w:rPr>
        <w:t>»</w:t>
      </w:r>
      <w:bookmarkEnd w:id="53"/>
    </w:p>
    <w:p w:rsidR="009875FC" w:rsidRPr="00961CF6" w:rsidRDefault="0040033F" w:rsidP="009875FC">
      <w:pPr>
        <w:pStyle w:val="af"/>
        <w:jc w:val="both"/>
        <w:rPr>
          <w:sz w:val="28"/>
        </w:rPr>
      </w:pPr>
      <w:r w:rsidRPr="0040033F">
        <w:rPr>
          <w:sz w:val="28"/>
        </w:rPr>
        <w:t>В Москве, в офисе ВОИ,  на заседании экспертной рабочей Комиссии были подведены итоги смотра-конкурса среди контрольно-ревизионных комисси</w:t>
      </w:r>
      <w:r w:rsidR="001B4140">
        <w:rPr>
          <w:sz w:val="28"/>
        </w:rPr>
        <w:t>й региональных организаций ВОИ.</w:t>
      </w:r>
    </w:p>
    <w:p w:rsidR="009875FC" w:rsidRDefault="009875FC" w:rsidP="009875F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8" w:history="1">
        <w:r w:rsidR="00A46E01" w:rsidRPr="00F91CF0">
          <w:rPr>
            <w:rStyle w:val="a3"/>
          </w:rPr>
          <w:t>https://www.voi.ru/news/all_news/novosti_strany/podvedeny_itogi_konkursa_sredi_kontrolno-revizionnyh_komissij_regionalnyh_organizacij_voi.html</w:t>
        </w:r>
      </w:hyperlink>
      <w:r w:rsidR="00A46E01">
        <w:t xml:space="preserve"> </w:t>
      </w:r>
      <w:r>
        <w:t xml:space="preserve">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875FC" w:rsidRDefault="009875FC" w:rsidP="0077750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908AC" w:rsidRDefault="00F908AC" w:rsidP="00777501">
      <w:pPr>
        <w:pStyle w:val="af"/>
        <w:jc w:val="both"/>
        <w:rPr>
          <w:rStyle w:val="a3"/>
          <w:i/>
          <w:sz w:val="28"/>
          <w:szCs w:val="28"/>
        </w:rPr>
      </w:pPr>
    </w:p>
    <w:p w:rsidR="00F908AC" w:rsidRPr="000C1E95" w:rsidRDefault="00F908AC" w:rsidP="0055777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04562632"/>
      <w:r>
        <w:rPr>
          <w:rFonts w:ascii="Times New Roman" w:hAnsi="Times New Roman" w:cs="Times New Roman"/>
        </w:rPr>
        <w:t>2</w:t>
      </w:r>
      <w:r w:rsidR="00557770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557770" w:rsidRPr="00557770">
        <w:rPr>
          <w:rFonts w:ascii="Times New Roman" w:hAnsi="Times New Roman" w:cs="Times New Roman"/>
        </w:rPr>
        <w:t>Знатоки, эрудиты, интеллектуалы!</w:t>
      </w:r>
      <w:r w:rsidRPr="000C1E95">
        <w:rPr>
          <w:rFonts w:ascii="Times New Roman" w:hAnsi="Times New Roman" w:cs="Times New Roman"/>
        </w:rPr>
        <w:t>»</w:t>
      </w:r>
      <w:bookmarkEnd w:id="54"/>
    </w:p>
    <w:p w:rsidR="00F908AC" w:rsidRPr="00961CF6" w:rsidRDefault="00185C93" w:rsidP="00F908AC">
      <w:pPr>
        <w:pStyle w:val="af"/>
        <w:jc w:val="both"/>
        <w:rPr>
          <w:sz w:val="28"/>
        </w:rPr>
      </w:pPr>
      <w:r w:rsidRPr="00185C93">
        <w:rPr>
          <w:sz w:val="28"/>
        </w:rPr>
        <w:t>19 мая в Оренбурге, в гостиничном комплексе Лада» прошла финальная игра областного интеллектуального турнира «Хотим все знать!», в которой приняли участие команды местных организаций ВОИ, занявшие первые три места в зональных этапах.</w:t>
      </w:r>
    </w:p>
    <w:p w:rsidR="00F908AC" w:rsidRDefault="00F908AC" w:rsidP="00F908A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9" w:history="1">
        <w:r w:rsidR="00E3208B" w:rsidRPr="00F91CF0">
          <w:rPr>
            <w:rStyle w:val="a3"/>
          </w:rPr>
          <w:t>https://www.voi.ru/news/all_news/novosti_voi/znatoki__erudity__intellektualy_.html</w:t>
        </w:r>
      </w:hyperlink>
      <w:r w:rsidR="00E3208B">
        <w:t xml:space="preserve"> </w:t>
      </w:r>
      <w:r>
        <w:t xml:space="preserve">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908AC" w:rsidRDefault="00F908AC" w:rsidP="00F908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C6449" w:rsidRDefault="003C6449" w:rsidP="00F908AC">
      <w:pPr>
        <w:pStyle w:val="af"/>
        <w:jc w:val="both"/>
        <w:rPr>
          <w:rStyle w:val="a3"/>
          <w:i/>
          <w:sz w:val="28"/>
          <w:szCs w:val="28"/>
        </w:rPr>
      </w:pPr>
    </w:p>
    <w:p w:rsidR="003C6449" w:rsidRPr="000C1E95" w:rsidRDefault="003C6449" w:rsidP="00FF35D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5" w:name="_Toc104562633"/>
      <w:r>
        <w:rPr>
          <w:rFonts w:ascii="Times New Roman" w:hAnsi="Times New Roman" w:cs="Times New Roman"/>
        </w:rPr>
        <w:lastRenderedPageBreak/>
        <w:t>2</w:t>
      </w:r>
      <w:r w:rsidR="00434C79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FF35DC" w:rsidRPr="00FF35DC">
        <w:rPr>
          <w:rFonts w:ascii="Times New Roman" w:hAnsi="Times New Roman" w:cs="Times New Roman"/>
        </w:rPr>
        <w:t>Международный Автопробег «Александр Невский – знамя наших побед!» продолжается</w:t>
      </w:r>
      <w:r w:rsidRPr="000C1E95">
        <w:rPr>
          <w:rFonts w:ascii="Times New Roman" w:hAnsi="Times New Roman" w:cs="Times New Roman"/>
        </w:rPr>
        <w:t>»</w:t>
      </w:r>
      <w:bookmarkEnd w:id="55"/>
    </w:p>
    <w:p w:rsidR="003C6449" w:rsidRPr="00961CF6" w:rsidRDefault="00382B80" w:rsidP="003C6449">
      <w:pPr>
        <w:pStyle w:val="af"/>
        <w:jc w:val="both"/>
        <w:rPr>
          <w:sz w:val="28"/>
        </w:rPr>
      </w:pPr>
      <w:r w:rsidRPr="00382B80">
        <w:rPr>
          <w:sz w:val="28"/>
        </w:rPr>
        <w:t>Шестой и седьмой день автопробега подарил нам массу незабываемых впечатлений!</w:t>
      </w:r>
    </w:p>
    <w:p w:rsidR="003C6449" w:rsidRDefault="003C6449" w:rsidP="003C644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50" w:history="1">
        <w:r w:rsidR="00434C79" w:rsidRPr="00F91CF0">
          <w:rPr>
            <w:rStyle w:val="a3"/>
          </w:rPr>
          <w:t>https://www.voi.ru/news/all_news/novosti_voi/mezdunarodnyj_avtoprobeg_aleksandr_nevskij__znamya_nahih_pobed__prodolzaetsya.html</w:t>
        </w:r>
      </w:hyperlink>
      <w:r w:rsidR="00434C79">
        <w:t xml:space="preserve"> </w:t>
      </w:r>
      <w:r>
        <w:t xml:space="preserve">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C6449" w:rsidRDefault="003C6449" w:rsidP="00F908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77501" w:rsidRDefault="00777501" w:rsidP="007C45B5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463C78">
      <w:pPr>
        <w:pStyle w:val="af"/>
        <w:jc w:val="center"/>
      </w:pPr>
      <w:hyperlink r:id="rId52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4D5533" w:rsidRDefault="00463C78">
      <w:pPr>
        <w:pStyle w:val="af"/>
        <w:jc w:val="center"/>
      </w:pPr>
      <w:hyperlink r:id="rId53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4D5533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4D5533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3C5A51" w:rsidRDefault="00463C78" w:rsidP="003C5A51">
      <w:pPr>
        <w:pStyle w:val="af"/>
        <w:jc w:val="center"/>
      </w:pPr>
      <w:hyperlink r:id="rId54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5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6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7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78" w:rsidRDefault="00463C78">
      <w:r>
        <w:separator/>
      </w:r>
    </w:p>
  </w:endnote>
  <w:endnote w:type="continuationSeparator" w:id="0">
    <w:p w:rsidR="00463C78" w:rsidRDefault="004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0B5CF6">
      <w:rPr>
        <w:noProof/>
      </w:rPr>
      <w:t>6</w:t>
    </w:r>
    <w:r>
      <w:fldChar w:fldCharType="end"/>
    </w:r>
  </w:p>
  <w:p w:rsidR="000A0E4F" w:rsidRDefault="000A0E4F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</w:p>
  <w:p w:rsidR="000A0E4F" w:rsidRDefault="000A0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78" w:rsidRDefault="00463C78">
      <w:r>
        <w:separator/>
      </w:r>
    </w:p>
  </w:footnote>
  <w:footnote w:type="continuationSeparator" w:id="0">
    <w:p w:rsidR="00463C78" w:rsidRDefault="0046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1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0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C6D"/>
    <w:rsid w:val="00001EDE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F"/>
    <w:rsid w:val="00002ED5"/>
    <w:rsid w:val="00002F16"/>
    <w:rsid w:val="00003493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BD0"/>
    <w:rsid w:val="00004DA0"/>
    <w:rsid w:val="00004DFE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861"/>
    <w:rsid w:val="00020971"/>
    <w:rsid w:val="000209D0"/>
    <w:rsid w:val="000209D3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963"/>
    <w:rsid w:val="00021C0A"/>
    <w:rsid w:val="00021CCE"/>
    <w:rsid w:val="00021CEF"/>
    <w:rsid w:val="00021E74"/>
    <w:rsid w:val="00021F5C"/>
    <w:rsid w:val="00021F9A"/>
    <w:rsid w:val="00022030"/>
    <w:rsid w:val="00022063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B5"/>
    <w:rsid w:val="00025C1E"/>
    <w:rsid w:val="00025C74"/>
    <w:rsid w:val="00025FA9"/>
    <w:rsid w:val="00025FE3"/>
    <w:rsid w:val="0002605D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999"/>
    <w:rsid w:val="00030BDB"/>
    <w:rsid w:val="00030C50"/>
    <w:rsid w:val="00030C7C"/>
    <w:rsid w:val="00030CEA"/>
    <w:rsid w:val="00030EFA"/>
    <w:rsid w:val="00030F35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BD5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3EE0"/>
    <w:rsid w:val="000440F8"/>
    <w:rsid w:val="00044147"/>
    <w:rsid w:val="000443FD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7E"/>
    <w:rsid w:val="00047587"/>
    <w:rsid w:val="000477DA"/>
    <w:rsid w:val="00047C85"/>
    <w:rsid w:val="00047DA9"/>
    <w:rsid w:val="00047DC2"/>
    <w:rsid w:val="00047E6B"/>
    <w:rsid w:val="00047F49"/>
    <w:rsid w:val="000503D9"/>
    <w:rsid w:val="00050565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50B5"/>
    <w:rsid w:val="00055169"/>
    <w:rsid w:val="00055366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F4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DA"/>
    <w:rsid w:val="0006645C"/>
    <w:rsid w:val="00066493"/>
    <w:rsid w:val="000664D3"/>
    <w:rsid w:val="00066544"/>
    <w:rsid w:val="000666DD"/>
    <w:rsid w:val="000669F1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70010"/>
    <w:rsid w:val="00070129"/>
    <w:rsid w:val="000701B9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996"/>
    <w:rsid w:val="00071BEE"/>
    <w:rsid w:val="00071D52"/>
    <w:rsid w:val="00071D5E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E6"/>
    <w:rsid w:val="00073188"/>
    <w:rsid w:val="000733D5"/>
    <w:rsid w:val="000734F4"/>
    <w:rsid w:val="000734F9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6FE"/>
    <w:rsid w:val="00083BC3"/>
    <w:rsid w:val="00083C29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5D03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77F"/>
    <w:rsid w:val="000958D3"/>
    <w:rsid w:val="000959D3"/>
    <w:rsid w:val="00095B30"/>
    <w:rsid w:val="00095C33"/>
    <w:rsid w:val="00095C47"/>
    <w:rsid w:val="00095D48"/>
    <w:rsid w:val="00095E68"/>
    <w:rsid w:val="0009603A"/>
    <w:rsid w:val="0009617E"/>
    <w:rsid w:val="0009626D"/>
    <w:rsid w:val="00096945"/>
    <w:rsid w:val="000969ED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266"/>
    <w:rsid w:val="000A0598"/>
    <w:rsid w:val="000A0614"/>
    <w:rsid w:val="000A085D"/>
    <w:rsid w:val="000A0A47"/>
    <w:rsid w:val="000A0DAA"/>
    <w:rsid w:val="000A0E4F"/>
    <w:rsid w:val="000A100E"/>
    <w:rsid w:val="000A14F3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1C9"/>
    <w:rsid w:val="000A231B"/>
    <w:rsid w:val="000A247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1B6D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4A"/>
    <w:rsid w:val="000B42BF"/>
    <w:rsid w:val="000B43CC"/>
    <w:rsid w:val="000B443E"/>
    <w:rsid w:val="000B472F"/>
    <w:rsid w:val="000B4B4C"/>
    <w:rsid w:val="000B509A"/>
    <w:rsid w:val="000B5132"/>
    <w:rsid w:val="000B5270"/>
    <w:rsid w:val="000B52DA"/>
    <w:rsid w:val="000B58D9"/>
    <w:rsid w:val="000B5AD3"/>
    <w:rsid w:val="000B5B52"/>
    <w:rsid w:val="000B5B6D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743"/>
    <w:rsid w:val="000C0889"/>
    <w:rsid w:val="000C08A7"/>
    <w:rsid w:val="000C0A00"/>
    <w:rsid w:val="000C0ADB"/>
    <w:rsid w:val="000C0B80"/>
    <w:rsid w:val="000C0BD7"/>
    <w:rsid w:val="000C0DD7"/>
    <w:rsid w:val="000C0F85"/>
    <w:rsid w:val="000C11A6"/>
    <w:rsid w:val="000C11C1"/>
    <w:rsid w:val="000C12E0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E95"/>
    <w:rsid w:val="000C2163"/>
    <w:rsid w:val="000C229D"/>
    <w:rsid w:val="000C23D6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647"/>
    <w:rsid w:val="000D265F"/>
    <w:rsid w:val="000D2791"/>
    <w:rsid w:val="000D28D0"/>
    <w:rsid w:val="000D2B92"/>
    <w:rsid w:val="000D2CC8"/>
    <w:rsid w:val="000D2D7A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A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82"/>
    <w:rsid w:val="000D55EC"/>
    <w:rsid w:val="000D5600"/>
    <w:rsid w:val="000D57AF"/>
    <w:rsid w:val="000D5985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C4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8FC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DCB"/>
    <w:rsid w:val="000E1F06"/>
    <w:rsid w:val="000E2066"/>
    <w:rsid w:val="000E214B"/>
    <w:rsid w:val="000E222F"/>
    <w:rsid w:val="000E24A7"/>
    <w:rsid w:val="000E25A9"/>
    <w:rsid w:val="000E2757"/>
    <w:rsid w:val="000E2933"/>
    <w:rsid w:val="000E2942"/>
    <w:rsid w:val="000E2A09"/>
    <w:rsid w:val="000E2A94"/>
    <w:rsid w:val="000E2CDC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1B"/>
    <w:rsid w:val="000E5382"/>
    <w:rsid w:val="000E53E8"/>
    <w:rsid w:val="000E54D2"/>
    <w:rsid w:val="000E54D5"/>
    <w:rsid w:val="000E59BB"/>
    <w:rsid w:val="000E5AE0"/>
    <w:rsid w:val="000E5B1D"/>
    <w:rsid w:val="000E5B99"/>
    <w:rsid w:val="000E5C09"/>
    <w:rsid w:val="000E5C29"/>
    <w:rsid w:val="000E5F77"/>
    <w:rsid w:val="000E5FD1"/>
    <w:rsid w:val="000E615B"/>
    <w:rsid w:val="000E627D"/>
    <w:rsid w:val="000E649A"/>
    <w:rsid w:val="000E6539"/>
    <w:rsid w:val="000E657B"/>
    <w:rsid w:val="000E659D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6F9"/>
    <w:rsid w:val="000F3713"/>
    <w:rsid w:val="000F37EA"/>
    <w:rsid w:val="000F3C0C"/>
    <w:rsid w:val="000F3C21"/>
    <w:rsid w:val="000F3D7D"/>
    <w:rsid w:val="000F3DCC"/>
    <w:rsid w:val="000F3F3D"/>
    <w:rsid w:val="000F417B"/>
    <w:rsid w:val="000F43AB"/>
    <w:rsid w:val="000F44F8"/>
    <w:rsid w:val="000F4790"/>
    <w:rsid w:val="000F4828"/>
    <w:rsid w:val="000F483E"/>
    <w:rsid w:val="000F4A83"/>
    <w:rsid w:val="000F4B9A"/>
    <w:rsid w:val="000F4CEF"/>
    <w:rsid w:val="000F4EA8"/>
    <w:rsid w:val="000F4F7B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1A1"/>
    <w:rsid w:val="00100287"/>
    <w:rsid w:val="001002FC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AE5"/>
    <w:rsid w:val="00101DF8"/>
    <w:rsid w:val="00101F24"/>
    <w:rsid w:val="001020AE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B44"/>
    <w:rsid w:val="00104B4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A0"/>
    <w:rsid w:val="0011011B"/>
    <w:rsid w:val="001101FB"/>
    <w:rsid w:val="0011022D"/>
    <w:rsid w:val="00110253"/>
    <w:rsid w:val="0011051F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8FA"/>
    <w:rsid w:val="00130AAF"/>
    <w:rsid w:val="00130ACD"/>
    <w:rsid w:val="00130B61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317"/>
    <w:rsid w:val="0013266A"/>
    <w:rsid w:val="00132976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19"/>
    <w:rsid w:val="00136D3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ED1"/>
    <w:rsid w:val="00142FB3"/>
    <w:rsid w:val="00142FDC"/>
    <w:rsid w:val="001430C7"/>
    <w:rsid w:val="001430CC"/>
    <w:rsid w:val="001430EA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78E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C5C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A5"/>
    <w:rsid w:val="00155355"/>
    <w:rsid w:val="001553AE"/>
    <w:rsid w:val="00155544"/>
    <w:rsid w:val="00155678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8C7"/>
    <w:rsid w:val="00162B86"/>
    <w:rsid w:val="00162C01"/>
    <w:rsid w:val="00162F25"/>
    <w:rsid w:val="00163343"/>
    <w:rsid w:val="001633D2"/>
    <w:rsid w:val="0016349D"/>
    <w:rsid w:val="001634C3"/>
    <w:rsid w:val="0016375D"/>
    <w:rsid w:val="00163784"/>
    <w:rsid w:val="001637C5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F3"/>
    <w:rsid w:val="00164AA9"/>
    <w:rsid w:val="00164BD5"/>
    <w:rsid w:val="00164BEF"/>
    <w:rsid w:val="00164D7A"/>
    <w:rsid w:val="00164E78"/>
    <w:rsid w:val="00164F6D"/>
    <w:rsid w:val="00165033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19B"/>
    <w:rsid w:val="001672C2"/>
    <w:rsid w:val="001672C8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F8A"/>
    <w:rsid w:val="00173151"/>
    <w:rsid w:val="001731E2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2FF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64C"/>
    <w:rsid w:val="001876C9"/>
    <w:rsid w:val="001878F7"/>
    <w:rsid w:val="00187A5E"/>
    <w:rsid w:val="00187B89"/>
    <w:rsid w:val="00187CF5"/>
    <w:rsid w:val="00187D24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9F"/>
    <w:rsid w:val="001928A0"/>
    <w:rsid w:val="00192D2A"/>
    <w:rsid w:val="00192D7F"/>
    <w:rsid w:val="00192ED8"/>
    <w:rsid w:val="00192FCD"/>
    <w:rsid w:val="00192FD9"/>
    <w:rsid w:val="0019305B"/>
    <w:rsid w:val="001931CD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C74"/>
    <w:rsid w:val="00194C83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A4E"/>
    <w:rsid w:val="001A1BF3"/>
    <w:rsid w:val="001A1C1A"/>
    <w:rsid w:val="001A1C6C"/>
    <w:rsid w:val="001A20C9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FD4"/>
    <w:rsid w:val="001B1075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10B"/>
    <w:rsid w:val="001B7257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381"/>
    <w:rsid w:val="001C04B6"/>
    <w:rsid w:val="001C06F5"/>
    <w:rsid w:val="001C08C6"/>
    <w:rsid w:val="001C0A87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97C"/>
    <w:rsid w:val="001C3A9A"/>
    <w:rsid w:val="001C3B76"/>
    <w:rsid w:val="001C3C6A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977"/>
    <w:rsid w:val="001D0A2D"/>
    <w:rsid w:val="001D0B07"/>
    <w:rsid w:val="001D0EB0"/>
    <w:rsid w:val="001D0FCB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3"/>
    <w:rsid w:val="001D51E4"/>
    <w:rsid w:val="001D5570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AA"/>
    <w:rsid w:val="001E62E7"/>
    <w:rsid w:val="001E6335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34"/>
    <w:rsid w:val="001F12C9"/>
    <w:rsid w:val="001F133C"/>
    <w:rsid w:val="001F16A6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47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E2"/>
    <w:rsid w:val="00205433"/>
    <w:rsid w:val="00205440"/>
    <w:rsid w:val="00205898"/>
    <w:rsid w:val="00205BC8"/>
    <w:rsid w:val="00205C5A"/>
    <w:rsid w:val="00205C7E"/>
    <w:rsid w:val="00205D23"/>
    <w:rsid w:val="00205DBF"/>
    <w:rsid w:val="0020616B"/>
    <w:rsid w:val="0020645E"/>
    <w:rsid w:val="0020656E"/>
    <w:rsid w:val="00206616"/>
    <w:rsid w:val="00206845"/>
    <w:rsid w:val="00206A9A"/>
    <w:rsid w:val="00206D5B"/>
    <w:rsid w:val="00206D8C"/>
    <w:rsid w:val="00206F0F"/>
    <w:rsid w:val="00206FB3"/>
    <w:rsid w:val="00206FF7"/>
    <w:rsid w:val="0020722E"/>
    <w:rsid w:val="00207298"/>
    <w:rsid w:val="002072BF"/>
    <w:rsid w:val="00207445"/>
    <w:rsid w:val="002074C3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FDC"/>
    <w:rsid w:val="00213185"/>
    <w:rsid w:val="002131FF"/>
    <w:rsid w:val="00213207"/>
    <w:rsid w:val="002132BC"/>
    <w:rsid w:val="00213350"/>
    <w:rsid w:val="002134EB"/>
    <w:rsid w:val="0021352C"/>
    <w:rsid w:val="00213543"/>
    <w:rsid w:val="002136AB"/>
    <w:rsid w:val="002136B0"/>
    <w:rsid w:val="00213857"/>
    <w:rsid w:val="002138B3"/>
    <w:rsid w:val="002138EE"/>
    <w:rsid w:val="002139FF"/>
    <w:rsid w:val="00213A76"/>
    <w:rsid w:val="00213DAF"/>
    <w:rsid w:val="00213E0E"/>
    <w:rsid w:val="00213FB5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D4"/>
    <w:rsid w:val="002215F7"/>
    <w:rsid w:val="00221765"/>
    <w:rsid w:val="0022180E"/>
    <w:rsid w:val="002218A0"/>
    <w:rsid w:val="00221A08"/>
    <w:rsid w:val="00221B6D"/>
    <w:rsid w:val="00221E04"/>
    <w:rsid w:val="002220FD"/>
    <w:rsid w:val="00222136"/>
    <w:rsid w:val="00222384"/>
    <w:rsid w:val="002224FA"/>
    <w:rsid w:val="00222531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9C1"/>
    <w:rsid w:val="00232A0B"/>
    <w:rsid w:val="00232E5D"/>
    <w:rsid w:val="0023340F"/>
    <w:rsid w:val="002335D4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493"/>
    <w:rsid w:val="002344B6"/>
    <w:rsid w:val="002344FD"/>
    <w:rsid w:val="00234586"/>
    <w:rsid w:val="0023474B"/>
    <w:rsid w:val="002348D5"/>
    <w:rsid w:val="00234A83"/>
    <w:rsid w:val="00234C53"/>
    <w:rsid w:val="00234C79"/>
    <w:rsid w:val="00234D21"/>
    <w:rsid w:val="00234E00"/>
    <w:rsid w:val="00234E20"/>
    <w:rsid w:val="00234E66"/>
    <w:rsid w:val="00234E82"/>
    <w:rsid w:val="00234F17"/>
    <w:rsid w:val="0023518C"/>
    <w:rsid w:val="0023521C"/>
    <w:rsid w:val="00235265"/>
    <w:rsid w:val="002353D9"/>
    <w:rsid w:val="0023555F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335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290"/>
    <w:rsid w:val="002625CD"/>
    <w:rsid w:val="0026262B"/>
    <w:rsid w:val="00262885"/>
    <w:rsid w:val="002628E3"/>
    <w:rsid w:val="00262BFF"/>
    <w:rsid w:val="00262D97"/>
    <w:rsid w:val="00262DD0"/>
    <w:rsid w:val="0026320F"/>
    <w:rsid w:val="00263239"/>
    <w:rsid w:val="002632AE"/>
    <w:rsid w:val="0026330C"/>
    <w:rsid w:val="00263315"/>
    <w:rsid w:val="00263404"/>
    <w:rsid w:val="002636F1"/>
    <w:rsid w:val="00263794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7EA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F35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4FA1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8B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42F"/>
    <w:rsid w:val="00293489"/>
    <w:rsid w:val="002934A8"/>
    <w:rsid w:val="002934E5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2C1"/>
    <w:rsid w:val="0029432C"/>
    <w:rsid w:val="002945C8"/>
    <w:rsid w:val="002946F2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748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C01"/>
    <w:rsid w:val="002A0D8E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52D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C0E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B9B"/>
    <w:rsid w:val="002B0C3F"/>
    <w:rsid w:val="002B0E3D"/>
    <w:rsid w:val="002B0EA5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409A"/>
    <w:rsid w:val="002B4203"/>
    <w:rsid w:val="002B428C"/>
    <w:rsid w:val="002B42A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58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8C5"/>
    <w:rsid w:val="002C19A1"/>
    <w:rsid w:val="002C19A3"/>
    <w:rsid w:val="002C19F4"/>
    <w:rsid w:val="002C1A1D"/>
    <w:rsid w:val="002C1A25"/>
    <w:rsid w:val="002C1CD4"/>
    <w:rsid w:val="002C1DCC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B87"/>
    <w:rsid w:val="002C2C2F"/>
    <w:rsid w:val="002C2CFC"/>
    <w:rsid w:val="002C2DC4"/>
    <w:rsid w:val="002C304B"/>
    <w:rsid w:val="002C3102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7A"/>
    <w:rsid w:val="002C76E7"/>
    <w:rsid w:val="002C770E"/>
    <w:rsid w:val="002C79B9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0FC"/>
    <w:rsid w:val="002D1114"/>
    <w:rsid w:val="002D1126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226"/>
    <w:rsid w:val="002D6331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4DC"/>
    <w:rsid w:val="002D7622"/>
    <w:rsid w:val="002D765F"/>
    <w:rsid w:val="002D7A24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A49"/>
    <w:rsid w:val="002E0EDA"/>
    <w:rsid w:val="002E0EF8"/>
    <w:rsid w:val="002E101D"/>
    <w:rsid w:val="002E110F"/>
    <w:rsid w:val="002E1258"/>
    <w:rsid w:val="002E142B"/>
    <w:rsid w:val="002E1491"/>
    <w:rsid w:val="002E1AED"/>
    <w:rsid w:val="002E1D43"/>
    <w:rsid w:val="002E1DD7"/>
    <w:rsid w:val="002E1E0F"/>
    <w:rsid w:val="002E1FD0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5D"/>
    <w:rsid w:val="003103EA"/>
    <w:rsid w:val="0031046A"/>
    <w:rsid w:val="00310728"/>
    <w:rsid w:val="00310831"/>
    <w:rsid w:val="00310946"/>
    <w:rsid w:val="00310967"/>
    <w:rsid w:val="0031099A"/>
    <w:rsid w:val="00310A6E"/>
    <w:rsid w:val="00310ABA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73"/>
    <w:rsid w:val="003131FC"/>
    <w:rsid w:val="003132B4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363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4C8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82C"/>
    <w:rsid w:val="0032796B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886"/>
    <w:rsid w:val="00332DFF"/>
    <w:rsid w:val="00332E76"/>
    <w:rsid w:val="003330D3"/>
    <w:rsid w:val="003330DE"/>
    <w:rsid w:val="00333145"/>
    <w:rsid w:val="003331DE"/>
    <w:rsid w:val="00333252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A6C"/>
    <w:rsid w:val="00335B1A"/>
    <w:rsid w:val="00335B31"/>
    <w:rsid w:val="00335B69"/>
    <w:rsid w:val="00335B8B"/>
    <w:rsid w:val="00335C7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841"/>
    <w:rsid w:val="0033785F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1E7"/>
    <w:rsid w:val="00347744"/>
    <w:rsid w:val="003477F7"/>
    <w:rsid w:val="003478E6"/>
    <w:rsid w:val="00347BBE"/>
    <w:rsid w:val="00347C19"/>
    <w:rsid w:val="00347D3C"/>
    <w:rsid w:val="00347DC2"/>
    <w:rsid w:val="0035021B"/>
    <w:rsid w:val="00350374"/>
    <w:rsid w:val="00350378"/>
    <w:rsid w:val="0035047F"/>
    <w:rsid w:val="0035080F"/>
    <w:rsid w:val="003508C9"/>
    <w:rsid w:val="003508FA"/>
    <w:rsid w:val="00350D11"/>
    <w:rsid w:val="00350D45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692"/>
    <w:rsid w:val="00361793"/>
    <w:rsid w:val="00361D04"/>
    <w:rsid w:val="00361D74"/>
    <w:rsid w:val="00361E41"/>
    <w:rsid w:val="00361FDA"/>
    <w:rsid w:val="00362008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7AD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CD"/>
    <w:rsid w:val="00391F0C"/>
    <w:rsid w:val="00391F11"/>
    <w:rsid w:val="00391F56"/>
    <w:rsid w:val="00392044"/>
    <w:rsid w:val="0039215E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CCF"/>
    <w:rsid w:val="00396D1D"/>
    <w:rsid w:val="00396F3D"/>
    <w:rsid w:val="00396F64"/>
    <w:rsid w:val="0039728D"/>
    <w:rsid w:val="0039750C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20C3"/>
    <w:rsid w:val="003B20E9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E76"/>
    <w:rsid w:val="003B45CF"/>
    <w:rsid w:val="003B46D7"/>
    <w:rsid w:val="003B47F8"/>
    <w:rsid w:val="003B4815"/>
    <w:rsid w:val="003B4883"/>
    <w:rsid w:val="003B4AC0"/>
    <w:rsid w:val="003B4B7B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0A0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CE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4F34"/>
    <w:rsid w:val="003C5340"/>
    <w:rsid w:val="003C548B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59C"/>
    <w:rsid w:val="003D564F"/>
    <w:rsid w:val="003D5729"/>
    <w:rsid w:val="003D5C62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56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C12"/>
    <w:rsid w:val="003E6C2D"/>
    <w:rsid w:val="003E6C93"/>
    <w:rsid w:val="003E6F03"/>
    <w:rsid w:val="003E6F28"/>
    <w:rsid w:val="003E6F84"/>
    <w:rsid w:val="003E706A"/>
    <w:rsid w:val="003E7072"/>
    <w:rsid w:val="003E7361"/>
    <w:rsid w:val="003E76D5"/>
    <w:rsid w:val="003E76EF"/>
    <w:rsid w:val="003E7816"/>
    <w:rsid w:val="003E78AF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30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1F9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1BB"/>
    <w:rsid w:val="003F52B7"/>
    <w:rsid w:val="003F542E"/>
    <w:rsid w:val="003F55A8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5F"/>
    <w:rsid w:val="003F776F"/>
    <w:rsid w:val="003F7880"/>
    <w:rsid w:val="003F7A00"/>
    <w:rsid w:val="003F7B74"/>
    <w:rsid w:val="003F7E35"/>
    <w:rsid w:val="003F7F87"/>
    <w:rsid w:val="00400089"/>
    <w:rsid w:val="0040011C"/>
    <w:rsid w:val="0040033F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6F48"/>
    <w:rsid w:val="00407275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7B5"/>
    <w:rsid w:val="0041083E"/>
    <w:rsid w:val="00410845"/>
    <w:rsid w:val="00410958"/>
    <w:rsid w:val="0041107C"/>
    <w:rsid w:val="0041154D"/>
    <w:rsid w:val="0041158B"/>
    <w:rsid w:val="00411776"/>
    <w:rsid w:val="00411793"/>
    <w:rsid w:val="00411854"/>
    <w:rsid w:val="0041191D"/>
    <w:rsid w:val="00411B9C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9F9"/>
    <w:rsid w:val="00414A70"/>
    <w:rsid w:val="00414C39"/>
    <w:rsid w:val="00414E5C"/>
    <w:rsid w:val="00414EB4"/>
    <w:rsid w:val="00414F08"/>
    <w:rsid w:val="004153E7"/>
    <w:rsid w:val="004154C7"/>
    <w:rsid w:val="004155E1"/>
    <w:rsid w:val="004158A2"/>
    <w:rsid w:val="00415B14"/>
    <w:rsid w:val="00415B6B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6CC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CAE"/>
    <w:rsid w:val="00424CE6"/>
    <w:rsid w:val="00424D3C"/>
    <w:rsid w:val="00424D9A"/>
    <w:rsid w:val="00424DD4"/>
    <w:rsid w:val="00424F06"/>
    <w:rsid w:val="0042511F"/>
    <w:rsid w:val="0042516F"/>
    <w:rsid w:val="0042528C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1DFD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B1B"/>
    <w:rsid w:val="00434C79"/>
    <w:rsid w:val="00434DF2"/>
    <w:rsid w:val="00435366"/>
    <w:rsid w:val="0043575F"/>
    <w:rsid w:val="0043591C"/>
    <w:rsid w:val="00435DF4"/>
    <w:rsid w:val="00436165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948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68F"/>
    <w:rsid w:val="0044090A"/>
    <w:rsid w:val="004409E1"/>
    <w:rsid w:val="00440D63"/>
    <w:rsid w:val="00440E38"/>
    <w:rsid w:val="00440E6B"/>
    <w:rsid w:val="00440F83"/>
    <w:rsid w:val="0044102C"/>
    <w:rsid w:val="00441265"/>
    <w:rsid w:val="004412BA"/>
    <w:rsid w:val="00441460"/>
    <w:rsid w:val="00441476"/>
    <w:rsid w:val="00441628"/>
    <w:rsid w:val="00441959"/>
    <w:rsid w:val="004419BF"/>
    <w:rsid w:val="00441C3A"/>
    <w:rsid w:val="004422A4"/>
    <w:rsid w:val="00442315"/>
    <w:rsid w:val="004424F4"/>
    <w:rsid w:val="00442672"/>
    <w:rsid w:val="00442773"/>
    <w:rsid w:val="004429DF"/>
    <w:rsid w:val="004429F4"/>
    <w:rsid w:val="00442A9A"/>
    <w:rsid w:val="00442CB9"/>
    <w:rsid w:val="00442EE1"/>
    <w:rsid w:val="004430D4"/>
    <w:rsid w:val="004432E0"/>
    <w:rsid w:val="00443317"/>
    <w:rsid w:val="0044336C"/>
    <w:rsid w:val="0044355F"/>
    <w:rsid w:val="00443762"/>
    <w:rsid w:val="004437D3"/>
    <w:rsid w:val="004438AB"/>
    <w:rsid w:val="004438EF"/>
    <w:rsid w:val="0044398E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CAD"/>
    <w:rsid w:val="00452CC7"/>
    <w:rsid w:val="00452CFC"/>
    <w:rsid w:val="00452F2B"/>
    <w:rsid w:val="00452F5A"/>
    <w:rsid w:val="00453154"/>
    <w:rsid w:val="00453394"/>
    <w:rsid w:val="004534CA"/>
    <w:rsid w:val="00453546"/>
    <w:rsid w:val="00453550"/>
    <w:rsid w:val="00453666"/>
    <w:rsid w:val="00453728"/>
    <w:rsid w:val="00453D2F"/>
    <w:rsid w:val="00453DDB"/>
    <w:rsid w:val="00453E47"/>
    <w:rsid w:val="00453F25"/>
    <w:rsid w:val="00454071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36"/>
    <w:rsid w:val="00455C6E"/>
    <w:rsid w:val="00455CEC"/>
    <w:rsid w:val="00455D78"/>
    <w:rsid w:val="00455E29"/>
    <w:rsid w:val="00455FB2"/>
    <w:rsid w:val="00456348"/>
    <w:rsid w:val="0045657D"/>
    <w:rsid w:val="00456586"/>
    <w:rsid w:val="0045665B"/>
    <w:rsid w:val="0045666E"/>
    <w:rsid w:val="004566EA"/>
    <w:rsid w:val="0045678F"/>
    <w:rsid w:val="004569F9"/>
    <w:rsid w:val="00456BB1"/>
    <w:rsid w:val="00456BB3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265"/>
    <w:rsid w:val="0046138C"/>
    <w:rsid w:val="0046146E"/>
    <w:rsid w:val="00461527"/>
    <w:rsid w:val="00461634"/>
    <w:rsid w:val="0046165D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D5C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32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77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249"/>
    <w:rsid w:val="0048626C"/>
    <w:rsid w:val="004862BA"/>
    <w:rsid w:val="004864C2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60"/>
    <w:rsid w:val="00487A45"/>
    <w:rsid w:val="00487ADB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5EC2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4B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23"/>
    <w:rsid w:val="004A3C62"/>
    <w:rsid w:val="004A3E03"/>
    <w:rsid w:val="004A3E32"/>
    <w:rsid w:val="004A3EE3"/>
    <w:rsid w:val="004A4247"/>
    <w:rsid w:val="004A430E"/>
    <w:rsid w:val="004A435A"/>
    <w:rsid w:val="004A438E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3BC"/>
    <w:rsid w:val="004A56BC"/>
    <w:rsid w:val="004A59CE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57B"/>
    <w:rsid w:val="004B35A5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A81"/>
    <w:rsid w:val="004D1C61"/>
    <w:rsid w:val="004D1D42"/>
    <w:rsid w:val="004D1EC4"/>
    <w:rsid w:val="004D204D"/>
    <w:rsid w:val="004D20AE"/>
    <w:rsid w:val="004D22EE"/>
    <w:rsid w:val="004D22FD"/>
    <w:rsid w:val="004D243B"/>
    <w:rsid w:val="004D24F8"/>
    <w:rsid w:val="004D2BF0"/>
    <w:rsid w:val="004D2C29"/>
    <w:rsid w:val="004D2D8E"/>
    <w:rsid w:val="004D2E1A"/>
    <w:rsid w:val="004D2EBA"/>
    <w:rsid w:val="004D328E"/>
    <w:rsid w:val="004D365F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7B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25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0EB"/>
    <w:rsid w:val="004E2112"/>
    <w:rsid w:val="004E2122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19A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9"/>
    <w:rsid w:val="00501CBC"/>
    <w:rsid w:val="00501CC4"/>
    <w:rsid w:val="00501E74"/>
    <w:rsid w:val="00501F43"/>
    <w:rsid w:val="00502167"/>
    <w:rsid w:val="005023CD"/>
    <w:rsid w:val="00502798"/>
    <w:rsid w:val="0050298E"/>
    <w:rsid w:val="005029DF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136"/>
    <w:rsid w:val="00526142"/>
    <w:rsid w:val="005261B4"/>
    <w:rsid w:val="00526270"/>
    <w:rsid w:val="00526354"/>
    <w:rsid w:val="005265FF"/>
    <w:rsid w:val="00526605"/>
    <w:rsid w:val="0052664F"/>
    <w:rsid w:val="005269A2"/>
    <w:rsid w:val="00526C7A"/>
    <w:rsid w:val="00526C87"/>
    <w:rsid w:val="00526D51"/>
    <w:rsid w:val="0052706A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96A"/>
    <w:rsid w:val="00532AE6"/>
    <w:rsid w:val="00532B0E"/>
    <w:rsid w:val="00532BEB"/>
    <w:rsid w:val="00532C6C"/>
    <w:rsid w:val="00532C70"/>
    <w:rsid w:val="00532E20"/>
    <w:rsid w:val="00533143"/>
    <w:rsid w:val="00533471"/>
    <w:rsid w:val="0053349A"/>
    <w:rsid w:val="005336A5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62C"/>
    <w:rsid w:val="00534683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81A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289"/>
    <w:rsid w:val="0054034A"/>
    <w:rsid w:val="00540443"/>
    <w:rsid w:val="00540491"/>
    <w:rsid w:val="0054065D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A63"/>
    <w:rsid w:val="00542B68"/>
    <w:rsid w:val="00542BA6"/>
    <w:rsid w:val="00542BF3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731"/>
    <w:rsid w:val="0055375A"/>
    <w:rsid w:val="00553775"/>
    <w:rsid w:val="005537DC"/>
    <w:rsid w:val="00553825"/>
    <w:rsid w:val="00553957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9B"/>
    <w:rsid w:val="00557770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7B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BD8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B96"/>
    <w:rsid w:val="00584BBA"/>
    <w:rsid w:val="00584F14"/>
    <w:rsid w:val="0058505D"/>
    <w:rsid w:val="00585167"/>
    <w:rsid w:val="005851C2"/>
    <w:rsid w:val="00585639"/>
    <w:rsid w:val="00585815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FE2"/>
    <w:rsid w:val="00587011"/>
    <w:rsid w:val="00587021"/>
    <w:rsid w:val="00587374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6A1"/>
    <w:rsid w:val="0059278A"/>
    <w:rsid w:val="005927F4"/>
    <w:rsid w:val="00592E34"/>
    <w:rsid w:val="00592E54"/>
    <w:rsid w:val="005932C1"/>
    <w:rsid w:val="0059340F"/>
    <w:rsid w:val="005934CF"/>
    <w:rsid w:val="005936A1"/>
    <w:rsid w:val="005936E4"/>
    <w:rsid w:val="0059379B"/>
    <w:rsid w:val="00593840"/>
    <w:rsid w:val="0059391A"/>
    <w:rsid w:val="00593A70"/>
    <w:rsid w:val="00593BE0"/>
    <w:rsid w:val="00593CD2"/>
    <w:rsid w:val="00593DD9"/>
    <w:rsid w:val="00593E42"/>
    <w:rsid w:val="00593EA0"/>
    <w:rsid w:val="00593FB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3AD"/>
    <w:rsid w:val="00597777"/>
    <w:rsid w:val="00597860"/>
    <w:rsid w:val="005978FA"/>
    <w:rsid w:val="00597B49"/>
    <w:rsid w:val="00597C82"/>
    <w:rsid w:val="00597F2A"/>
    <w:rsid w:val="005A0106"/>
    <w:rsid w:val="005A035F"/>
    <w:rsid w:val="005A0565"/>
    <w:rsid w:val="005A07E0"/>
    <w:rsid w:val="005A0835"/>
    <w:rsid w:val="005A0935"/>
    <w:rsid w:val="005A0DEC"/>
    <w:rsid w:val="005A0FB1"/>
    <w:rsid w:val="005A0FEA"/>
    <w:rsid w:val="005A1075"/>
    <w:rsid w:val="005A1544"/>
    <w:rsid w:val="005A1946"/>
    <w:rsid w:val="005A1A5F"/>
    <w:rsid w:val="005A1C10"/>
    <w:rsid w:val="005A1CA9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40BC"/>
    <w:rsid w:val="005A416A"/>
    <w:rsid w:val="005A4258"/>
    <w:rsid w:val="005A438C"/>
    <w:rsid w:val="005A475E"/>
    <w:rsid w:val="005A47A5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2E"/>
    <w:rsid w:val="005C17A6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31C"/>
    <w:rsid w:val="005C5563"/>
    <w:rsid w:val="005C55C8"/>
    <w:rsid w:val="005C56A5"/>
    <w:rsid w:val="005C58F4"/>
    <w:rsid w:val="005C59E2"/>
    <w:rsid w:val="005C5A80"/>
    <w:rsid w:val="005C5A97"/>
    <w:rsid w:val="005C5B67"/>
    <w:rsid w:val="005C5BD0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D6"/>
    <w:rsid w:val="005D08D8"/>
    <w:rsid w:val="005D0923"/>
    <w:rsid w:val="005D0999"/>
    <w:rsid w:val="005D0A2E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7C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FA"/>
    <w:rsid w:val="005D6324"/>
    <w:rsid w:val="005D6356"/>
    <w:rsid w:val="005D655F"/>
    <w:rsid w:val="005D658D"/>
    <w:rsid w:val="005D665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30E"/>
    <w:rsid w:val="005E0359"/>
    <w:rsid w:val="005E035F"/>
    <w:rsid w:val="005E03F0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2127"/>
    <w:rsid w:val="005E2459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E83"/>
    <w:rsid w:val="005E520A"/>
    <w:rsid w:val="005E527D"/>
    <w:rsid w:val="005E52CF"/>
    <w:rsid w:val="005E55C4"/>
    <w:rsid w:val="005E5697"/>
    <w:rsid w:val="005E5853"/>
    <w:rsid w:val="005E5AD7"/>
    <w:rsid w:val="005E5C36"/>
    <w:rsid w:val="005E5C75"/>
    <w:rsid w:val="005E5FAC"/>
    <w:rsid w:val="005E60D8"/>
    <w:rsid w:val="005E6117"/>
    <w:rsid w:val="005E62AB"/>
    <w:rsid w:val="005E6301"/>
    <w:rsid w:val="005E6356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B5"/>
    <w:rsid w:val="005E7A7A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E79"/>
    <w:rsid w:val="005F1EFC"/>
    <w:rsid w:val="005F202B"/>
    <w:rsid w:val="005F22B4"/>
    <w:rsid w:val="005F23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DE"/>
    <w:rsid w:val="005F60FB"/>
    <w:rsid w:val="005F61D5"/>
    <w:rsid w:val="005F65DB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189"/>
    <w:rsid w:val="006021D5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505F"/>
    <w:rsid w:val="0060520E"/>
    <w:rsid w:val="006054BE"/>
    <w:rsid w:val="0060560C"/>
    <w:rsid w:val="0060574E"/>
    <w:rsid w:val="00605753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CC0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43"/>
    <w:rsid w:val="00615B9B"/>
    <w:rsid w:val="00615D2B"/>
    <w:rsid w:val="00615D5C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2F"/>
    <w:rsid w:val="00616992"/>
    <w:rsid w:val="006169F0"/>
    <w:rsid w:val="00616AB1"/>
    <w:rsid w:val="00616E0D"/>
    <w:rsid w:val="00616EF0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BD3"/>
    <w:rsid w:val="00623EC3"/>
    <w:rsid w:val="00624099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649"/>
    <w:rsid w:val="006256DE"/>
    <w:rsid w:val="00625876"/>
    <w:rsid w:val="0062594E"/>
    <w:rsid w:val="00625C64"/>
    <w:rsid w:val="00625D6B"/>
    <w:rsid w:val="00625E6D"/>
    <w:rsid w:val="00625EC4"/>
    <w:rsid w:val="006264BD"/>
    <w:rsid w:val="00626687"/>
    <w:rsid w:val="00626729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009"/>
    <w:rsid w:val="006332FB"/>
    <w:rsid w:val="006336A6"/>
    <w:rsid w:val="00633815"/>
    <w:rsid w:val="00633899"/>
    <w:rsid w:val="006338C5"/>
    <w:rsid w:val="00633BFB"/>
    <w:rsid w:val="00633C2B"/>
    <w:rsid w:val="00633E51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A88"/>
    <w:rsid w:val="0063702C"/>
    <w:rsid w:val="00637196"/>
    <w:rsid w:val="0063798B"/>
    <w:rsid w:val="006379DA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88D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20"/>
    <w:rsid w:val="0064321B"/>
    <w:rsid w:val="00643286"/>
    <w:rsid w:val="006432B8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52D9"/>
    <w:rsid w:val="00645470"/>
    <w:rsid w:val="00645517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875"/>
    <w:rsid w:val="006518C2"/>
    <w:rsid w:val="006518FC"/>
    <w:rsid w:val="00651910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6E"/>
    <w:rsid w:val="006645B3"/>
    <w:rsid w:val="006645C1"/>
    <w:rsid w:val="00664716"/>
    <w:rsid w:val="00664943"/>
    <w:rsid w:val="0066499B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BDD"/>
    <w:rsid w:val="00676C96"/>
    <w:rsid w:val="00676DC6"/>
    <w:rsid w:val="00676E2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46"/>
    <w:rsid w:val="00677E62"/>
    <w:rsid w:val="006800FE"/>
    <w:rsid w:val="00680213"/>
    <w:rsid w:val="00680216"/>
    <w:rsid w:val="0068030E"/>
    <w:rsid w:val="0068034A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C8"/>
    <w:rsid w:val="006819C3"/>
    <w:rsid w:val="00681A27"/>
    <w:rsid w:val="0068201E"/>
    <w:rsid w:val="006820FF"/>
    <w:rsid w:val="0068214A"/>
    <w:rsid w:val="006821C0"/>
    <w:rsid w:val="0068243C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5C3"/>
    <w:rsid w:val="0068586F"/>
    <w:rsid w:val="00685BBA"/>
    <w:rsid w:val="00685C18"/>
    <w:rsid w:val="00685D85"/>
    <w:rsid w:val="00685E00"/>
    <w:rsid w:val="0068623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2C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CF6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0"/>
    <w:rsid w:val="006A2047"/>
    <w:rsid w:val="006A20AC"/>
    <w:rsid w:val="006A21C0"/>
    <w:rsid w:val="006A233E"/>
    <w:rsid w:val="006A2452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5C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4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C02"/>
    <w:rsid w:val="006B4D0D"/>
    <w:rsid w:val="006B4D3D"/>
    <w:rsid w:val="006B4D83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7C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54"/>
    <w:rsid w:val="006C5283"/>
    <w:rsid w:val="006C5394"/>
    <w:rsid w:val="006C53C2"/>
    <w:rsid w:val="006C54D9"/>
    <w:rsid w:val="006C5656"/>
    <w:rsid w:val="006C56B0"/>
    <w:rsid w:val="006C56BD"/>
    <w:rsid w:val="006C576F"/>
    <w:rsid w:val="006C591A"/>
    <w:rsid w:val="006C5B86"/>
    <w:rsid w:val="006C5D00"/>
    <w:rsid w:val="006C5E12"/>
    <w:rsid w:val="006C5FD2"/>
    <w:rsid w:val="006C6101"/>
    <w:rsid w:val="006C6192"/>
    <w:rsid w:val="006C6255"/>
    <w:rsid w:val="006C6327"/>
    <w:rsid w:val="006C6367"/>
    <w:rsid w:val="006C6501"/>
    <w:rsid w:val="006C6594"/>
    <w:rsid w:val="006C65F3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8E8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5DB"/>
    <w:rsid w:val="006D27E3"/>
    <w:rsid w:val="006D2807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9FC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665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615"/>
    <w:rsid w:val="006E1683"/>
    <w:rsid w:val="006E1703"/>
    <w:rsid w:val="006E18E4"/>
    <w:rsid w:val="006E1A99"/>
    <w:rsid w:val="006E1E1F"/>
    <w:rsid w:val="006E1F03"/>
    <w:rsid w:val="006E201A"/>
    <w:rsid w:val="006E2236"/>
    <w:rsid w:val="006E262D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5"/>
    <w:rsid w:val="006E5860"/>
    <w:rsid w:val="006E58EE"/>
    <w:rsid w:val="006E5D02"/>
    <w:rsid w:val="006E5EEE"/>
    <w:rsid w:val="006E5FC3"/>
    <w:rsid w:val="006E5FE6"/>
    <w:rsid w:val="006E6268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54F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7F0"/>
    <w:rsid w:val="00705A01"/>
    <w:rsid w:val="00705A26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B01"/>
    <w:rsid w:val="00712B8D"/>
    <w:rsid w:val="00712D38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6157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83"/>
    <w:rsid w:val="0073021D"/>
    <w:rsid w:val="00730306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A0F"/>
    <w:rsid w:val="00731B6A"/>
    <w:rsid w:val="00731CBC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655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5F2"/>
    <w:rsid w:val="00742608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7C"/>
    <w:rsid w:val="00745495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DDD"/>
    <w:rsid w:val="00746EFD"/>
    <w:rsid w:val="00746F9A"/>
    <w:rsid w:val="00747091"/>
    <w:rsid w:val="00747555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3B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85E"/>
    <w:rsid w:val="0076489F"/>
    <w:rsid w:val="00764924"/>
    <w:rsid w:val="00764AAA"/>
    <w:rsid w:val="00764AB7"/>
    <w:rsid w:val="00764BCE"/>
    <w:rsid w:val="00764C19"/>
    <w:rsid w:val="00764D89"/>
    <w:rsid w:val="00765004"/>
    <w:rsid w:val="00765158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3B3"/>
    <w:rsid w:val="007664D3"/>
    <w:rsid w:val="0076657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D01"/>
    <w:rsid w:val="00770E25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5FF"/>
    <w:rsid w:val="0078771F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AF"/>
    <w:rsid w:val="007922D0"/>
    <w:rsid w:val="007922FD"/>
    <w:rsid w:val="00792319"/>
    <w:rsid w:val="007924A2"/>
    <w:rsid w:val="00792603"/>
    <w:rsid w:val="0079274B"/>
    <w:rsid w:val="00792755"/>
    <w:rsid w:val="00792757"/>
    <w:rsid w:val="0079289A"/>
    <w:rsid w:val="00792A30"/>
    <w:rsid w:val="00792C06"/>
    <w:rsid w:val="00792C0D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089"/>
    <w:rsid w:val="007A21C0"/>
    <w:rsid w:val="007A2326"/>
    <w:rsid w:val="007A2330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92E"/>
    <w:rsid w:val="007A397D"/>
    <w:rsid w:val="007A3BCE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3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C90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92B"/>
    <w:rsid w:val="007C2999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8F5"/>
    <w:rsid w:val="007C3C25"/>
    <w:rsid w:val="007C3C2B"/>
    <w:rsid w:val="007C3CE0"/>
    <w:rsid w:val="007C3D49"/>
    <w:rsid w:val="007C3DAA"/>
    <w:rsid w:val="007C41FA"/>
    <w:rsid w:val="007C4469"/>
    <w:rsid w:val="007C45A1"/>
    <w:rsid w:val="007C45B5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46"/>
    <w:rsid w:val="007C54B5"/>
    <w:rsid w:val="007C5722"/>
    <w:rsid w:val="007C593C"/>
    <w:rsid w:val="007C5A32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777"/>
    <w:rsid w:val="007D584D"/>
    <w:rsid w:val="007D5908"/>
    <w:rsid w:val="007D59CC"/>
    <w:rsid w:val="007D5A46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84"/>
    <w:rsid w:val="007E797E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A4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794"/>
    <w:rsid w:val="007F37E1"/>
    <w:rsid w:val="007F39B3"/>
    <w:rsid w:val="007F3A93"/>
    <w:rsid w:val="007F3CB4"/>
    <w:rsid w:val="007F3D46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6097"/>
    <w:rsid w:val="007F61E2"/>
    <w:rsid w:val="007F63FA"/>
    <w:rsid w:val="007F64CE"/>
    <w:rsid w:val="007F66CF"/>
    <w:rsid w:val="007F6724"/>
    <w:rsid w:val="007F68F6"/>
    <w:rsid w:val="007F6A69"/>
    <w:rsid w:val="007F6B72"/>
    <w:rsid w:val="007F6D70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CD"/>
    <w:rsid w:val="0080082B"/>
    <w:rsid w:val="00800B5A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43"/>
    <w:rsid w:val="008048E8"/>
    <w:rsid w:val="00804B3D"/>
    <w:rsid w:val="00805049"/>
    <w:rsid w:val="00805081"/>
    <w:rsid w:val="00805270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883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741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C4"/>
    <w:rsid w:val="00815A38"/>
    <w:rsid w:val="00815B37"/>
    <w:rsid w:val="00815C11"/>
    <w:rsid w:val="00815E01"/>
    <w:rsid w:val="00815E8B"/>
    <w:rsid w:val="00815E8D"/>
    <w:rsid w:val="008160AA"/>
    <w:rsid w:val="008160E5"/>
    <w:rsid w:val="0081643E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38"/>
    <w:rsid w:val="008227B3"/>
    <w:rsid w:val="00822A2B"/>
    <w:rsid w:val="00822A45"/>
    <w:rsid w:val="00822AE0"/>
    <w:rsid w:val="00822B03"/>
    <w:rsid w:val="00822D4C"/>
    <w:rsid w:val="00823025"/>
    <w:rsid w:val="00823064"/>
    <w:rsid w:val="008232CA"/>
    <w:rsid w:val="0082340D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0F0E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3"/>
    <w:rsid w:val="00832564"/>
    <w:rsid w:val="0083256A"/>
    <w:rsid w:val="00832669"/>
    <w:rsid w:val="008326B9"/>
    <w:rsid w:val="00832BA7"/>
    <w:rsid w:val="00832BEC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2F"/>
    <w:rsid w:val="00851BEC"/>
    <w:rsid w:val="00851C66"/>
    <w:rsid w:val="00851C89"/>
    <w:rsid w:val="00851DD3"/>
    <w:rsid w:val="00852018"/>
    <w:rsid w:val="0085218A"/>
    <w:rsid w:val="0085219F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5AF"/>
    <w:rsid w:val="008575B5"/>
    <w:rsid w:val="00857957"/>
    <w:rsid w:val="00857993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ED8"/>
    <w:rsid w:val="00867F60"/>
    <w:rsid w:val="00870103"/>
    <w:rsid w:val="008702D0"/>
    <w:rsid w:val="00870369"/>
    <w:rsid w:val="00870490"/>
    <w:rsid w:val="0087068E"/>
    <w:rsid w:val="0087078F"/>
    <w:rsid w:val="008708C7"/>
    <w:rsid w:val="00870A16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64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CD3"/>
    <w:rsid w:val="00882D0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994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1DD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87F84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F99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211"/>
    <w:rsid w:val="008973F8"/>
    <w:rsid w:val="0089757E"/>
    <w:rsid w:val="00897869"/>
    <w:rsid w:val="008978D1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6A"/>
    <w:rsid w:val="008A362F"/>
    <w:rsid w:val="008A3819"/>
    <w:rsid w:val="008A38B2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95"/>
    <w:rsid w:val="008A58A0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B77"/>
    <w:rsid w:val="008B6C35"/>
    <w:rsid w:val="008B6FA7"/>
    <w:rsid w:val="008B6FE3"/>
    <w:rsid w:val="008B7093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BCE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30D"/>
    <w:rsid w:val="008C441C"/>
    <w:rsid w:val="008C4519"/>
    <w:rsid w:val="008C47C7"/>
    <w:rsid w:val="008C494E"/>
    <w:rsid w:val="008C4967"/>
    <w:rsid w:val="008C4BB3"/>
    <w:rsid w:val="008C4C03"/>
    <w:rsid w:val="008C4E22"/>
    <w:rsid w:val="008C4E5D"/>
    <w:rsid w:val="008C4F62"/>
    <w:rsid w:val="008C528F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C7E90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6C7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263"/>
    <w:rsid w:val="008D429F"/>
    <w:rsid w:val="008D42FB"/>
    <w:rsid w:val="008D4367"/>
    <w:rsid w:val="008D43FF"/>
    <w:rsid w:val="008D4913"/>
    <w:rsid w:val="008D4BF7"/>
    <w:rsid w:val="008D4FF0"/>
    <w:rsid w:val="008D515E"/>
    <w:rsid w:val="008D51F4"/>
    <w:rsid w:val="008D52E2"/>
    <w:rsid w:val="008D530C"/>
    <w:rsid w:val="008D540D"/>
    <w:rsid w:val="008D5456"/>
    <w:rsid w:val="008D567E"/>
    <w:rsid w:val="008D576B"/>
    <w:rsid w:val="008D57E3"/>
    <w:rsid w:val="008D5D99"/>
    <w:rsid w:val="008D5E26"/>
    <w:rsid w:val="008D6088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27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F84"/>
    <w:rsid w:val="008D7FCB"/>
    <w:rsid w:val="008E0218"/>
    <w:rsid w:val="008E0278"/>
    <w:rsid w:val="008E0454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9A5"/>
    <w:rsid w:val="008E1A31"/>
    <w:rsid w:val="008E1B3A"/>
    <w:rsid w:val="008E1B5E"/>
    <w:rsid w:val="008E1FED"/>
    <w:rsid w:val="008E203B"/>
    <w:rsid w:val="008E20E9"/>
    <w:rsid w:val="008E223D"/>
    <w:rsid w:val="008E22F6"/>
    <w:rsid w:val="008E2384"/>
    <w:rsid w:val="008E2579"/>
    <w:rsid w:val="008E25AB"/>
    <w:rsid w:val="008E2B1B"/>
    <w:rsid w:val="008E2B53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C1C"/>
    <w:rsid w:val="008E3C53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08A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A36"/>
    <w:rsid w:val="008F1AF1"/>
    <w:rsid w:val="008F1C32"/>
    <w:rsid w:val="008F1E26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C2A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82C"/>
    <w:rsid w:val="008F6957"/>
    <w:rsid w:val="008F69FC"/>
    <w:rsid w:val="008F6CD3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8AA"/>
    <w:rsid w:val="00900923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3FC"/>
    <w:rsid w:val="00902457"/>
    <w:rsid w:val="009024B1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D9"/>
    <w:rsid w:val="009117E6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4CC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6"/>
    <w:rsid w:val="00916236"/>
    <w:rsid w:val="00916454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158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1E73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314A"/>
    <w:rsid w:val="00923260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CD2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6B0"/>
    <w:rsid w:val="0093371B"/>
    <w:rsid w:val="00933FEB"/>
    <w:rsid w:val="00934333"/>
    <w:rsid w:val="0093448F"/>
    <w:rsid w:val="00934778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9D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643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4B6"/>
    <w:rsid w:val="0094352A"/>
    <w:rsid w:val="009437FB"/>
    <w:rsid w:val="00943A98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C73"/>
    <w:rsid w:val="00952E47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B21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95"/>
    <w:rsid w:val="00962AA3"/>
    <w:rsid w:val="00962AB4"/>
    <w:rsid w:val="00962ACC"/>
    <w:rsid w:val="00962B38"/>
    <w:rsid w:val="00962FA6"/>
    <w:rsid w:val="00963196"/>
    <w:rsid w:val="009635A6"/>
    <w:rsid w:val="0096384E"/>
    <w:rsid w:val="00963C5D"/>
    <w:rsid w:val="00963D75"/>
    <w:rsid w:val="00963DA5"/>
    <w:rsid w:val="0096402A"/>
    <w:rsid w:val="0096445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741"/>
    <w:rsid w:val="00966902"/>
    <w:rsid w:val="0096690F"/>
    <w:rsid w:val="00966955"/>
    <w:rsid w:val="009669AE"/>
    <w:rsid w:val="00966B09"/>
    <w:rsid w:val="00966B70"/>
    <w:rsid w:val="00966BE6"/>
    <w:rsid w:val="00966C29"/>
    <w:rsid w:val="00966C89"/>
    <w:rsid w:val="00966E8F"/>
    <w:rsid w:val="00966FB2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DAE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2A7"/>
    <w:rsid w:val="00974366"/>
    <w:rsid w:val="00974414"/>
    <w:rsid w:val="00974451"/>
    <w:rsid w:val="009746FB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C"/>
    <w:rsid w:val="00975DE6"/>
    <w:rsid w:val="00975EA5"/>
    <w:rsid w:val="00976390"/>
    <w:rsid w:val="009763E3"/>
    <w:rsid w:val="009764D4"/>
    <w:rsid w:val="0097684E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EA9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1E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8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0F6"/>
    <w:rsid w:val="0099730C"/>
    <w:rsid w:val="00997533"/>
    <w:rsid w:val="00997540"/>
    <w:rsid w:val="00997602"/>
    <w:rsid w:val="0099762B"/>
    <w:rsid w:val="00997C5F"/>
    <w:rsid w:val="00997C66"/>
    <w:rsid w:val="00997F03"/>
    <w:rsid w:val="00997F4C"/>
    <w:rsid w:val="00997F8D"/>
    <w:rsid w:val="00997FC2"/>
    <w:rsid w:val="009A0162"/>
    <w:rsid w:val="009A0180"/>
    <w:rsid w:val="009A0279"/>
    <w:rsid w:val="009A029D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F42"/>
    <w:rsid w:val="009A0F4C"/>
    <w:rsid w:val="009A1013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60A"/>
    <w:rsid w:val="009A3861"/>
    <w:rsid w:val="009A38D8"/>
    <w:rsid w:val="009A395B"/>
    <w:rsid w:val="009A3B00"/>
    <w:rsid w:val="009A3B21"/>
    <w:rsid w:val="009A3CA8"/>
    <w:rsid w:val="009A45F2"/>
    <w:rsid w:val="009A47A3"/>
    <w:rsid w:val="009A4898"/>
    <w:rsid w:val="009A4994"/>
    <w:rsid w:val="009A4C45"/>
    <w:rsid w:val="009A4C67"/>
    <w:rsid w:val="009A4CD7"/>
    <w:rsid w:val="009A4D07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567"/>
    <w:rsid w:val="009B28F9"/>
    <w:rsid w:val="009B2A73"/>
    <w:rsid w:val="009B2FA8"/>
    <w:rsid w:val="009B2FAD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5FE1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2C"/>
    <w:rsid w:val="009B6D3F"/>
    <w:rsid w:val="009B6DE5"/>
    <w:rsid w:val="009B6F61"/>
    <w:rsid w:val="009B70E7"/>
    <w:rsid w:val="009B71E2"/>
    <w:rsid w:val="009B73AA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AA"/>
    <w:rsid w:val="009C26BF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3FB7"/>
    <w:rsid w:val="009C41F3"/>
    <w:rsid w:val="009C41FB"/>
    <w:rsid w:val="009C4249"/>
    <w:rsid w:val="009C425E"/>
    <w:rsid w:val="009C42D0"/>
    <w:rsid w:val="009C44BF"/>
    <w:rsid w:val="009C44D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1E"/>
    <w:rsid w:val="009C66D4"/>
    <w:rsid w:val="009C66FF"/>
    <w:rsid w:val="009C6811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BE4"/>
    <w:rsid w:val="009D3D14"/>
    <w:rsid w:val="009D3E4B"/>
    <w:rsid w:val="009D4006"/>
    <w:rsid w:val="009D4018"/>
    <w:rsid w:val="009D41EB"/>
    <w:rsid w:val="009D4222"/>
    <w:rsid w:val="009D42D8"/>
    <w:rsid w:val="009D4373"/>
    <w:rsid w:val="009D448B"/>
    <w:rsid w:val="009D45C7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B9A"/>
    <w:rsid w:val="009E3C48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47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7F"/>
    <w:rsid w:val="009F1B3D"/>
    <w:rsid w:val="009F1BE6"/>
    <w:rsid w:val="009F1D51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6E1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F39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A7"/>
    <w:rsid w:val="00A109B4"/>
    <w:rsid w:val="00A10B67"/>
    <w:rsid w:val="00A10D11"/>
    <w:rsid w:val="00A10E54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1F0B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146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702C"/>
    <w:rsid w:val="00A27037"/>
    <w:rsid w:val="00A270C1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B7B"/>
    <w:rsid w:val="00A27BA8"/>
    <w:rsid w:val="00A27BBE"/>
    <w:rsid w:val="00A27C6C"/>
    <w:rsid w:val="00A27D22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315"/>
    <w:rsid w:val="00A42400"/>
    <w:rsid w:val="00A42590"/>
    <w:rsid w:val="00A425DB"/>
    <w:rsid w:val="00A42B26"/>
    <w:rsid w:val="00A42BF0"/>
    <w:rsid w:val="00A42F8A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DFA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2F68"/>
    <w:rsid w:val="00A530AC"/>
    <w:rsid w:val="00A532AC"/>
    <w:rsid w:val="00A5338D"/>
    <w:rsid w:val="00A53433"/>
    <w:rsid w:val="00A5355B"/>
    <w:rsid w:val="00A5372F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4E9C"/>
    <w:rsid w:val="00A65460"/>
    <w:rsid w:val="00A655B5"/>
    <w:rsid w:val="00A658A3"/>
    <w:rsid w:val="00A65E6F"/>
    <w:rsid w:val="00A65F21"/>
    <w:rsid w:val="00A65F7F"/>
    <w:rsid w:val="00A65F86"/>
    <w:rsid w:val="00A66050"/>
    <w:rsid w:val="00A661EB"/>
    <w:rsid w:val="00A66232"/>
    <w:rsid w:val="00A66476"/>
    <w:rsid w:val="00A664E3"/>
    <w:rsid w:val="00A66746"/>
    <w:rsid w:val="00A66927"/>
    <w:rsid w:val="00A6694A"/>
    <w:rsid w:val="00A66AA0"/>
    <w:rsid w:val="00A66B99"/>
    <w:rsid w:val="00A66FF1"/>
    <w:rsid w:val="00A6708B"/>
    <w:rsid w:val="00A67098"/>
    <w:rsid w:val="00A6741F"/>
    <w:rsid w:val="00A6743A"/>
    <w:rsid w:val="00A675FA"/>
    <w:rsid w:val="00A6760B"/>
    <w:rsid w:val="00A67649"/>
    <w:rsid w:val="00A67685"/>
    <w:rsid w:val="00A67851"/>
    <w:rsid w:val="00A67AA0"/>
    <w:rsid w:val="00A67E15"/>
    <w:rsid w:val="00A67EC6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FB"/>
    <w:rsid w:val="00A70DF3"/>
    <w:rsid w:val="00A70E95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F1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3F2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7E"/>
    <w:rsid w:val="00A77CE6"/>
    <w:rsid w:val="00A77DF3"/>
    <w:rsid w:val="00A77EE7"/>
    <w:rsid w:val="00A8012F"/>
    <w:rsid w:val="00A80231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206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594"/>
    <w:rsid w:val="00A8467C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8F3"/>
    <w:rsid w:val="00A87C67"/>
    <w:rsid w:val="00A900C8"/>
    <w:rsid w:val="00A90181"/>
    <w:rsid w:val="00A90674"/>
    <w:rsid w:val="00A90939"/>
    <w:rsid w:val="00A9097D"/>
    <w:rsid w:val="00A909F2"/>
    <w:rsid w:val="00A90AE6"/>
    <w:rsid w:val="00A90D30"/>
    <w:rsid w:val="00A90F0E"/>
    <w:rsid w:val="00A911E9"/>
    <w:rsid w:val="00A91240"/>
    <w:rsid w:val="00A9148F"/>
    <w:rsid w:val="00A914EE"/>
    <w:rsid w:val="00A91590"/>
    <w:rsid w:val="00A91711"/>
    <w:rsid w:val="00A9177C"/>
    <w:rsid w:val="00A9182C"/>
    <w:rsid w:val="00A91902"/>
    <w:rsid w:val="00A91A63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2C8"/>
    <w:rsid w:val="00A95693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4050"/>
    <w:rsid w:val="00AA40D2"/>
    <w:rsid w:val="00AA4211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35C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366"/>
    <w:rsid w:val="00AC07C7"/>
    <w:rsid w:val="00AC092E"/>
    <w:rsid w:val="00AC09EB"/>
    <w:rsid w:val="00AC0AE5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656"/>
    <w:rsid w:val="00AC2D43"/>
    <w:rsid w:val="00AC2DA5"/>
    <w:rsid w:val="00AC30CE"/>
    <w:rsid w:val="00AC34A2"/>
    <w:rsid w:val="00AC350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9B"/>
    <w:rsid w:val="00AC449B"/>
    <w:rsid w:val="00AC451D"/>
    <w:rsid w:val="00AC486C"/>
    <w:rsid w:val="00AC4957"/>
    <w:rsid w:val="00AC4AE3"/>
    <w:rsid w:val="00AC4C4E"/>
    <w:rsid w:val="00AC4C73"/>
    <w:rsid w:val="00AC4CBA"/>
    <w:rsid w:val="00AC4E88"/>
    <w:rsid w:val="00AC50A3"/>
    <w:rsid w:val="00AC518D"/>
    <w:rsid w:val="00AC51D6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3C4"/>
    <w:rsid w:val="00AD1701"/>
    <w:rsid w:val="00AD174E"/>
    <w:rsid w:val="00AD18F3"/>
    <w:rsid w:val="00AD198E"/>
    <w:rsid w:val="00AD1BC9"/>
    <w:rsid w:val="00AD1C44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B7B"/>
    <w:rsid w:val="00AD4B86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825"/>
    <w:rsid w:val="00AD78D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3E6"/>
    <w:rsid w:val="00AE0426"/>
    <w:rsid w:val="00AE0493"/>
    <w:rsid w:val="00AE0747"/>
    <w:rsid w:val="00AE0766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C06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A95"/>
    <w:rsid w:val="00AF0BB4"/>
    <w:rsid w:val="00AF0C57"/>
    <w:rsid w:val="00AF0CC2"/>
    <w:rsid w:val="00AF0D56"/>
    <w:rsid w:val="00AF0EE2"/>
    <w:rsid w:val="00AF11A7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D3"/>
    <w:rsid w:val="00AF26F1"/>
    <w:rsid w:val="00AF2883"/>
    <w:rsid w:val="00AF29B2"/>
    <w:rsid w:val="00AF2B73"/>
    <w:rsid w:val="00AF2CCF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F49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F1"/>
    <w:rsid w:val="00AF7643"/>
    <w:rsid w:val="00AF77B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1F1"/>
    <w:rsid w:val="00B01423"/>
    <w:rsid w:val="00B0143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BF5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4C"/>
    <w:rsid w:val="00B15CEB"/>
    <w:rsid w:val="00B15E94"/>
    <w:rsid w:val="00B161F3"/>
    <w:rsid w:val="00B1627F"/>
    <w:rsid w:val="00B16289"/>
    <w:rsid w:val="00B1630C"/>
    <w:rsid w:val="00B1649B"/>
    <w:rsid w:val="00B164F8"/>
    <w:rsid w:val="00B165D8"/>
    <w:rsid w:val="00B16A6E"/>
    <w:rsid w:val="00B16AFA"/>
    <w:rsid w:val="00B16B4C"/>
    <w:rsid w:val="00B16CE2"/>
    <w:rsid w:val="00B16EBF"/>
    <w:rsid w:val="00B173C1"/>
    <w:rsid w:val="00B17413"/>
    <w:rsid w:val="00B174BD"/>
    <w:rsid w:val="00B174D7"/>
    <w:rsid w:val="00B174E7"/>
    <w:rsid w:val="00B17613"/>
    <w:rsid w:val="00B17635"/>
    <w:rsid w:val="00B176AC"/>
    <w:rsid w:val="00B17705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C8C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04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54"/>
    <w:rsid w:val="00B4036A"/>
    <w:rsid w:val="00B4037F"/>
    <w:rsid w:val="00B405B0"/>
    <w:rsid w:val="00B405C8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7"/>
    <w:rsid w:val="00B41D66"/>
    <w:rsid w:val="00B41D7D"/>
    <w:rsid w:val="00B420F0"/>
    <w:rsid w:val="00B421BE"/>
    <w:rsid w:val="00B422EC"/>
    <w:rsid w:val="00B42301"/>
    <w:rsid w:val="00B4248B"/>
    <w:rsid w:val="00B4249C"/>
    <w:rsid w:val="00B424C7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3D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670"/>
    <w:rsid w:val="00B547FB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81B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338"/>
    <w:rsid w:val="00B6152B"/>
    <w:rsid w:val="00B615BF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78E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573"/>
    <w:rsid w:val="00B67621"/>
    <w:rsid w:val="00B67A0C"/>
    <w:rsid w:val="00B67F06"/>
    <w:rsid w:val="00B703D1"/>
    <w:rsid w:val="00B70433"/>
    <w:rsid w:val="00B706FE"/>
    <w:rsid w:val="00B70814"/>
    <w:rsid w:val="00B70AB7"/>
    <w:rsid w:val="00B70B39"/>
    <w:rsid w:val="00B70D2E"/>
    <w:rsid w:val="00B71213"/>
    <w:rsid w:val="00B71336"/>
    <w:rsid w:val="00B7135F"/>
    <w:rsid w:val="00B7139D"/>
    <w:rsid w:val="00B7142B"/>
    <w:rsid w:val="00B714BC"/>
    <w:rsid w:val="00B714FA"/>
    <w:rsid w:val="00B716C3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F5F"/>
    <w:rsid w:val="00B73184"/>
    <w:rsid w:val="00B732CF"/>
    <w:rsid w:val="00B73403"/>
    <w:rsid w:val="00B73483"/>
    <w:rsid w:val="00B735A1"/>
    <w:rsid w:val="00B73777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11B"/>
    <w:rsid w:val="00B752D4"/>
    <w:rsid w:val="00B75443"/>
    <w:rsid w:val="00B75689"/>
    <w:rsid w:val="00B75876"/>
    <w:rsid w:val="00B759AC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8F1"/>
    <w:rsid w:val="00B81C20"/>
    <w:rsid w:val="00B81CAC"/>
    <w:rsid w:val="00B81E8E"/>
    <w:rsid w:val="00B81E90"/>
    <w:rsid w:val="00B82448"/>
    <w:rsid w:val="00B825F0"/>
    <w:rsid w:val="00B82742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6A58"/>
    <w:rsid w:val="00B873F6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6C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84A"/>
    <w:rsid w:val="00B9786D"/>
    <w:rsid w:val="00B97870"/>
    <w:rsid w:val="00B97B16"/>
    <w:rsid w:val="00B97D81"/>
    <w:rsid w:val="00B97DC9"/>
    <w:rsid w:val="00B97EC8"/>
    <w:rsid w:val="00B97EE3"/>
    <w:rsid w:val="00BA003D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EF9"/>
    <w:rsid w:val="00BA3F25"/>
    <w:rsid w:val="00BA4133"/>
    <w:rsid w:val="00BA42C1"/>
    <w:rsid w:val="00BA4395"/>
    <w:rsid w:val="00BA4507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B3A"/>
    <w:rsid w:val="00BA631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2062"/>
    <w:rsid w:val="00BB221E"/>
    <w:rsid w:val="00BB2274"/>
    <w:rsid w:val="00BB23B6"/>
    <w:rsid w:val="00BB24A2"/>
    <w:rsid w:val="00BB263F"/>
    <w:rsid w:val="00BB2736"/>
    <w:rsid w:val="00BB273A"/>
    <w:rsid w:val="00BB2799"/>
    <w:rsid w:val="00BB2870"/>
    <w:rsid w:val="00BB28C5"/>
    <w:rsid w:val="00BB299C"/>
    <w:rsid w:val="00BB2A6C"/>
    <w:rsid w:val="00BB2AFD"/>
    <w:rsid w:val="00BB2B26"/>
    <w:rsid w:val="00BB2C2B"/>
    <w:rsid w:val="00BB2FEA"/>
    <w:rsid w:val="00BB3139"/>
    <w:rsid w:val="00BB3511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B57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2C7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431"/>
    <w:rsid w:val="00BC6455"/>
    <w:rsid w:val="00BC679F"/>
    <w:rsid w:val="00BC69A9"/>
    <w:rsid w:val="00BC6B4A"/>
    <w:rsid w:val="00BC6DB7"/>
    <w:rsid w:val="00BC6E58"/>
    <w:rsid w:val="00BC70D6"/>
    <w:rsid w:val="00BC71A5"/>
    <w:rsid w:val="00BC7531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72"/>
    <w:rsid w:val="00BD0774"/>
    <w:rsid w:val="00BD09CD"/>
    <w:rsid w:val="00BD0AED"/>
    <w:rsid w:val="00BD0B50"/>
    <w:rsid w:val="00BD0BC3"/>
    <w:rsid w:val="00BD0D51"/>
    <w:rsid w:val="00BD0EDA"/>
    <w:rsid w:val="00BD11C1"/>
    <w:rsid w:val="00BD132D"/>
    <w:rsid w:val="00BD151B"/>
    <w:rsid w:val="00BD16E9"/>
    <w:rsid w:val="00BD16F3"/>
    <w:rsid w:val="00BD18C3"/>
    <w:rsid w:val="00BD1972"/>
    <w:rsid w:val="00BD1985"/>
    <w:rsid w:val="00BD1A03"/>
    <w:rsid w:val="00BD1B63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29"/>
    <w:rsid w:val="00BD3AAD"/>
    <w:rsid w:val="00BD3ADD"/>
    <w:rsid w:val="00BD3B29"/>
    <w:rsid w:val="00BD3BD6"/>
    <w:rsid w:val="00BD3D26"/>
    <w:rsid w:val="00BD3F1B"/>
    <w:rsid w:val="00BD40F9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9A9"/>
    <w:rsid w:val="00BD5C7F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C54"/>
    <w:rsid w:val="00BD6FC4"/>
    <w:rsid w:val="00BD7081"/>
    <w:rsid w:val="00BD730A"/>
    <w:rsid w:val="00BD7385"/>
    <w:rsid w:val="00BD7480"/>
    <w:rsid w:val="00BD78F9"/>
    <w:rsid w:val="00BD7C12"/>
    <w:rsid w:val="00BD7D84"/>
    <w:rsid w:val="00BD7DC7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41"/>
    <w:rsid w:val="00BE0B3D"/>
    <w:rsid w:val="00BE0BE8"/>
    <w:rsid w:val="00BE0C23"/>
    <w:rsid w:val="00BE0C3E"/>
    <w:rsid w:val="00BE0CF7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715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3"/>
    <w:rsid w:val="00BF1071"/>
    <w:rsid w:val="00BF116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42D"/>
    <w:rsid w:val="00BF3589"/>
    <w:rsid w:val="00BF35DA"/>
    <w:rsid w:val="00BF37EF"/>
    <w:rsid w:val="00BF399C"/>
    <w:rsid w:val="00BF39C0"/>
    <w:rsid w:val="00BF3A56"/>
    <w:rsid w:val="00BF3BD4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0F"/>
    <w:rsid w:val="00BF708F"/>
    <w:rsid w:val="00BF70C0"/>
    <w:rsid w:val="00BF71F8"/>
    <w:rsid w:val="00BF7290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51D"/>
    <w:rsid w:val="00C03536"/>
    <w:rsid w:val="00C03822"/>
    <w:rsid w:val="00C03936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1EE"/>
    <w:rsid w:val="00C062FA"/>
    <w:rsid w:val="00C063B6"/>
    <w:rsid w:val="00C0644E"/>
    <w:rsid w:val="00C06735"/>
    <w:rsid w:val="00C067C5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B72"/>
    <w:rsid w:val="00C11BAC"/>
    <w:rsid w:val="00C11C2F"/>
    <w:rsid w:val="00C11CD3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BFD"/>
    <w:rsid w:val="00C23C08"/>
    <w:rsid w:val="00C23C47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B04"/>
    <w:rsid w:val="00C25BE0"/>
    <w:rsid w:val="00C25BEB"/>
    <w:rsid w:val="00C26072"/>
    <w:rsid w:val="00C26125"/>
    <w:rsid w:val="00C262C5"/>
    <w:rsid w:val="00C2632F"/>
    <w:rsid w:val="00C2637C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2BC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EA2"/>
    <w:rsid w:val="00C36F9D"/>
    <w:rsid w:val="00C37003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DC"/>
    <w:rsid w:val="00C431F2"/>
    <w:rsid w:val="00C43235"/>
    <w:rsid w:val="00C4331F"/>
    <w:rsid w:val="00C43383"/>
    <w:rsid w:val="00C43524"/>
    <w:rsid w:val="00C436B5"/>
    <w:rsid w:val="00C43751"/>
    <w:rsid w:val="00C43819"/>
    <w:rsid w:val="00C43870"/>
    <w:rsid w:val="00C4394E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FE4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56A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A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18A"/>
    <w:rsid w:val="00C572B2"/>
    <w:rsid w:val="00C5738A"/>
    <w:rsid w:val="00C57425"/>
    <w:rsid w:val="00C57539"/>
    <w:rsid w:val="00C5773B"/>
    <w:rsid w:val="00C5781A"/>
    <w:rsid w:val="00C5787D"/>
    <w:rsid w:val="00C57A32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96"/>
    <w:rsid w:val="00C64BCF"/>
    <w:rsid w:val="00C64E4A"/>
    <w:rsid w:val="00C64F2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5A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47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882"/>
    <w:rsid w:val="00C72A41"/>
    <w:rsid w:val="00C72A84"/>
    <w:rsid w:val="00C72ACF"/>
    <w:rsid w:val="00C73037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E36"/>
    <w:rsid w:val="00C73F2B"/>
    <w:rsid w:val="00C741A8"/>
    <w:rsid w:val="00C741DF"/>
    <w:rsid w:val="00C74453"/>
    <w:rsid w:val="00C744B5"/>
    <w:rsid w:val="00C746E0"/>
    <w:rsid w:val="00C7480A"/>
    <w:rsid w:val="00C74962"/>
    <w:rsid w:val="00C74BDA"/>
    <w:rsid w:val="00C74C15"/>
    <w:rsid w:val="00C74DF7"/>
    <w:rsid w:val="00C7507F"/>
    <w:rsid w:val="00C75245"/>
    <w:rsid w:val="00C752BC"/>
    <w:rsid w:val="00C7543E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C85"/>
    <w:rsid w:val="00C85CE9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82"/>
    <w:rsid w:val="00C92CED"/>
    <w:rsid w:val="00C92D01"/>
    <w:rsid w:val="00C930C6"/>
    <w:rsid w:val="00C932A8"/>
    <w:rsid w:val="00C93340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8DF"/>
    <w:rsid w:val="00CB5904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8C4"/>
    <w:rsid w:val="00CC2986"/>
    <w:rsid w:val="00CC2A09"/>
    <w:rsid w:val="00CC2AA6"/>
    <w:rsid w:val="00CC2AAF"/>
    <w:rsid w:val="00CC2B9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B19"/>
    <w:rsid w:val="00CC4DF6"/>
    <w:rsid w:val="00CC4F36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5F"/>
    <w:rsid w:val="00CC7C66"/>
    <w:rsid w:val="00CC7CDB"/>
    <w:rsid w:val="00CC7D30"/>
    <w:rsid w:val="00CD029D"/>
    <w:rsid w:val="00CD0338"/>
    <w:rsid w:val="00CD0596"/>
    <w:rsid w:val="00CD0603"/>
    <w:rsid w:val="00CD064A"/>
    <w:rsid w:val="00CD0703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BE6"/>
    <w:rsid w:val="00CD1D22"/>
    <w:rsid w:val="00CD1D3D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2E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5BC"/>
    <w:rsid w:val="00CD768F"/>
    <w:rsid w:val="00CD795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3B"/>
    <w:rsid w:val="00CE0B56"/>
    <w:rsid w:val="00CE0B9E"/>
    <w:rsid w:val="00CE0BA3"/>
    <w:rsid w:val="00CE0DAA"/>
    <w:rsid w:val="00CE0EFA"/>
    <w:rsid w:val="00CE0F74"/>
    <w:rsid w:val="00CE0FEC"/>
    <w:rsid w:val="00CE10A5"/>
    <w:rsid w:val="00CE11BD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384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A9D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85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EA2"/>
    <w:rsid w:val="00D12115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908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4E"/>
    <w:rsid w:val="00D2045E"/>
    <w:rsid w:val="00D205B1"/>
    <w:rsid w:val="00D206CE"/>
    <w:rsid w:val="00D206F6"/>
    <w:rsid w:val="00D2073F"/>
    <w:rsid w:val="00D20811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1A"/>
    <w:rsid w:val="00D23EB2"/>
    <w:rsid w:val="00D24124"/>
    <w:rsid w:val="00D241B6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3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F97"/>
    <w:rsid w:val="00D35281"/>
    <w:rsid w:val="00D35435"/>
    <w:rsid w:val="00D354DC"/>
    <w:rsid w:val="00D3572A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85C"/>
    <w:rsid w:val="00D37907"/>
    <w:rsid w:val="00D37A16"/>
    <w:rsid w:val="00D37A3D"/>
    <w:rsid w:val="00D37D76"/>
    <w:rsid w:val="00D37F92"/>
    <w:rsid w:val="00D400E5"/>
    <w:rsid w:val="00D40421"/>
    <w:rsid w:val="00D4048E"/>
    <w:rsid w:val="00D404BC"/>
    <w:rsid w:val="00D406F4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EFC"/>
    <w:rsid w:val="00D42FA8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AF6"/>
    <w:rsid w:val="00D44B29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F44"/>
    <w:rsid w:val="00D50090"/>
    <w:rsid w:val="00D501CF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99A"/>
    <w:rsid w:val="00D60A38"/>
    <w:rsid w:val="00D60AA0"/>
    <w:rsid w:val="00D60AEA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339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03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AFB"/>
    <w:rsid w:val="00D77B17"/>
    <w:rsid w:val="00D77D84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924"/>
    <w:rsid w:val="00D82A8D"/>
    <w:rsid w:val="00D82F40"/>
    <w:rsid w:val="00D82F53"/>
    <w:rsid w:val="00D82F6B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9C"/>
    <w:rsid w:val="00D904B0"/>
    <w:rsid w:val="00D90607"/>
    <w:rsid w:val="00D9066B"/>
    <w:rsid w:val="00D9078E"/>
    <w:rsid w:val="00D907A2"/>
    <w:rsid w:val="00D90920"/>
    <w:rsid w:val="00D90AB1"/>
    <w:rsid w:val="00D90B10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BCB"/>
    <w:rsid w:val="00D91C7F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778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CF0"/>
    <w:rsid w:val="00DA4EEE"/>
    <w:rsid w:val="00DA5279"/>
    <w:rsid w:val="00DA566E"/>
    <w:rsid w:val="00DA586B"/>
    <w:rsid w:val="00DA58A6"/>
    <w:rsid w:val="00DA5905"/>
    <w:rsid w:val="00DA594D"/>
    <w:rsid w:val="00DA5A33"/>
    <w:rsid w:val="00DA5D45"/>
    <w:rsid w:val="00DA5E2A"/>
    <w:rsid w:val="00DA5E43"/>
    <w:rsid w:val="00DA5E7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D3"/>
    <w:rsid w:val="00DA6FA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5EEF"/>
    <w:rsid w:val="00DB667D"/>
    <w:rsid w:val="00DB670E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4A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13"/>
    <w:rsid w:val="00DD0A28"/>
    <w:rsid w:val="00DD0D1B"/>
    <w:rsid w:val="00DD0D49"/>
    <w:rsid w:val="00DD0EEF"/>
    <w:rsid w:val="00DD101A"/>
    <w:rsid w:val="00DD1126"/>
    <w:rsid w:val="00DD1AC4"/>
    <w:rsid w:val="00DD1B41"/>
    <w:rsid w:val="00DD1B50"/>
    <w:rsid w:val="00DD1D7E"/>
    <w:rsid w:val="00DD1E22"/>
    <w:rsid w:val="00DD215F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DA5"/>
    <w:rsid w:val="00DD3EC3"/>
    <w:rsid w:val="00DD402F"/>
    <w:rsid w:val="00DD43E3"/>
    <w:rsid w:val="00DD4446"/>
    <w:rsid w:val="00DD4465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BED"/>
    <w:rsid w:val="00DE5C09"/>
    <w:rsid w:val="00DE5DB4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2F"/>
    <w:rsid w:val="00DE7F6A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1085"/>
    <w:rsid w:val="00DF1094"/>
    <w:rsid w:val="00DF157F"/>
    <w:rsid w:val="00DF163D"/>
    <w:rsid w:val="00DF16EF"/>
    <w:rsid w:val="00DF183E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88B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42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3E2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22D"/>
    <w:rsid w:val="00E136F1"/>
    <w:rsid w:val="00E13825"/>
    <w:rsid w:val="00E13877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E8"/>
    <w:rsid w:val="00E153F4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97B"/>
    <w:rsid w:val="00E21C59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53D"/>
    <w:rsid w:val="00E30B8B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6A"/>
    <w:rsid w:val="00E3208B"/>
    <w:rsid w:val="00E320CF"/>
    <w:rsid w:val="00E3218D"/>
    <w:rsid w:val="00E3247A"/>
    <w:rsid w:val="00E326C1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3FF1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C3D"/>
    <w:rsid w:val="00E35D55"/>
    <w:rsid w:val="00E35DFC"/>
    <w:rsid w:val="00E35E70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A5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861"/>
    <w:rsid w:val="00E419BA"/>
    <w:rsid w:val="00E41A5F"/>
    <w:rsid w:val="00E41FC9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325"/>
    <w:rsid w:val="00E443BB"/>
    <w:rsid w:val="00E4444A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2AB"/>
    <w:rsid w:val="00E4634C"/>
    <w:rsid w:val="00E4638D"/>
    <w:rsid w:val="00E464FD"/>
    <w:rsid w:val="00E46886"/>
    <w:rsid w:val="00E46AB3"/>
    <w:rsid w:val="00E46AEA"/>
    <w:rsid w:val="00E46B9E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D38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EAF"/>
    <w:rsid w:val="00E51F24"/>
    <w:rsid w:val="00E51F9D"/>
    <w:rsid w:val="00E52061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9D5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611"/>
    <w:rsid w:val="00E5675E"/>
    <w:rsid w:val="00E56878"/>
    <w:rsid w:val="00E56909"/>
    <w:rsid w:val="00E56915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658"/>
    <w:rsid w:val="00E577F6"/>
    <w:rsid w:val="00E5784D"/>
    <w:rsid w:val="00E578E9"/>
    <w:rsid w:val="00E579D1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5E46"/>
    <w:rsid w:val="00E660B2"/>
    <w:rsid w:val="00E6613E"/>
    <w:rsid w:val="00E6619E"/>
    <w:rsid w:val="00E661FC"/>
    <w:rsid w:val="00E66245"/>
    <w:rsid w:val="00E66279"/>
    <w:rsid w:val="00E6635C"/>
    <w:rsid w:val="00E665A1"/>
    <w:rsid w:val="00E665D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647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B27"/>
    <w:rsid w:val="00E73CE5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21D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325"/>
    <w:rsid w:val="00E81459"/>
    <w:rsid w:val="00E814D6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E2"/>
    <w:rsid w:val="00E83A36"/>
    <w:rsid w:val="00E83AFB"/>
    <w:rsid w:val="00E83B52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07"/>
    <w:rsid w:val="00E92C2F"/>
    <w:rsid w:val="00E92C30"/>
    <w:rsid w:val="00E92EC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4A7"/>
    <w:rsid w:val="00E944B8"/>
    <w:rsid w:val="00E94617"/>
    <w:rsid w:val="00E947C1"/>
    <w:rsid w:val="00E9481E"/>
    <w:rsid w:val="00E9496C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701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E3"/>
    <w:rsid w:val="00E972F1"/>
    <w:rsid w:val="00E973D2"/>
    <w:rsid w:val="00E9750F"/>
    <w:rsid w:val="00E97712"/>
    <w:rsid w:val="00E977D8"/>
    <w:rsid w:val="00E979F5"/>
    <w:rsid w:val="00E97A11"/>
    <w:rsid w:val="00E97A9B"/>
    <w:rsid w:val="00E97B79"/>
    <w:rsid w:val="00E97BDD"/>
    <w:rsid w:val="00E97C37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A87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0A7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81"/>
    <w:rsid w:val="00EB05E8"/>
    <w:rsid w:val="00EB070B"/>
    <w:rsid w:val="00EB0A7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5"/>
    <w:rsid w:val="00EB5598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55"/>
    <w:rsid w:val="00EB68F9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F08"/>
    <w:rsid w:val="00EC0050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C4B"/>
    <w:rsid w:val="00EC4C67"/>
    <w:rsid w:val="00EC4CC6"/>
    <w:rsid w:val="00EC4D08"/>
    <w:rsid w:val="00EC4D67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D64"/>
    <w:rsid w:val="00EC5EFF"/>
    <w:rsid w:val="00EC6053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821"/>
    <w:rsid w:val="00EC6A12"/>
    <w:rsid w:val="00EC6A64"/>
    <w:rsid w:val="00EC6FDE"/>
    <w:rsid w:val="00EC71A0"/>
    <w:rsid w:val="00EC71EB"/>
    <w:rsid w:val="00EC72E9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EB0"/>
    <w:rsid w:val="00ED1EDD"/>
    <w:rsid w:val="00ED1F29"/>
    <w:rsid w:val="00ED208D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889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B6"/>
    <w:rsid w:val="00ED6B8D"/>
    <w:rsid w:val="00ED6BA7"/>
    <w:rsid w:val="00ED6C63"/>
    <w:rsid w:val="00ED6CC1"/>
    <w:rsid w:val="00ED6CED"/>
    <w:rsid w:val="00ED6DFE"/>
    <w:rsid w:val="00ED70D8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7DC"/>
    <w:rsid w:val="00EE3CF3"/>
    <w:rsid w:val="00EE3D08"/>
    <w:rsid w:val="00EE404F"/>
    <w:rsid w:val="00EE40EA"/>
    <w:rsid w:val="00EE4185"/>
    <w:rsid w:val="00EE437C"/>
    <w:rsid w:val="00EE454B"/>
    <w:rsid w:val="00EE45A1"/>
    <w:rsid w:val="00EE46F0"/>
    <w:rsid w:val="00EE47EC"/>
    <w:rsid w:val="00EE48A4"/>
    <w:rsid w:val="00EE494B"/>
    <w:rsid w:val="00EE496B"/>
    <w:rsid w:val="00EE4B05"/>
    <w:rsid w:val="00EE4B4F"/>
    <w:rsid w:val="00EE4C08"/>
    <w:rsid w:val="00EE4FE0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0E"/>
    <w:rsid w:val="00EE794C"/>
    <w:rsid w:val="00EE795C"/>
    <w:rsid w:val="00EE7DE8"/>
    <w:rsid w:val="00EE7DF7"/>
    <w:rsid w:val="00EE7F13"/>
    <w:rsid w:val="00EF004D"/>
    <w:rsid w:val="00EF0163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DC"/>
    <w:rsid w:val="00EF3E6F"/>
    <w:rsid w:val="00EF3F69"/>
    <w:rsid w:val="00EF40EF"/>
    <w:rsid w:val="00EF4315"/>
    <w:rsid w:val="00EF43BE"/>
    <w:rsid w:val="00EF442B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84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577"/>
    <w:rsid w:val="00F0161A"/>
    <w:rsid w:val="00F017EE"/>
    <w:rsid w:val="00F018CB"/>
    <w:rsid w:val="00F019FE"/>
    <w:rsid w:val="00F01AEA"/>
    <w:rsid w:val="00F01B4B"/>
    <w:rsid w:val="00F01BB6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60E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1A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D7E"/>
    <w:rsid w:val="00F11EE3"/>
    <w:rsid w:val="00F11F3E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44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0D"/>
    <w:rsid w:val="00F1752F"/>
    <w:rsid w:val="00F17797"/>
    <w:rsid w:val="00F17804"/>
    <w:rsid w:val="00F1782A"/>
    <w:rsid w:val="00F17860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BFD"/>
    <w:rsid w:val="00F21C80"/>
    <w:rsid w:val="00F21F62"/>
    <w:rsid w:val="00F22077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35D"/>
    <w:rsid w:val="00F2344D"/>
    <w:rsid w:val="00F234A4"/>
    <w:rsid w:val="00F2365B"/>
    <w:rsid w:val="00F23661"/>
    <w:rsid w:val="00F23838"/>
    <w:rsid w:val="00F238F0"/>
    <w:rsid w:val="00F2391F"/>
    <w:rsid w:val="00F23994"/>
    <w:rsid w:val="00F23A36"/>
    <w:rsid w:val="00F23B7B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C3D"/>
    <w:rsid w:val="00F26CEC"/>
    <w:rsid w:val="00F26E81"/>
    <w:rsid w:val="00F26E9D"/>
    <w:rsid w:val="00F26ED4"/>
    <w:rsid w:val="00F26EFB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234"/>
    <w:rsid w:val="00F303FA"/>
    <w:rsid w:val="00F30572"/>
    <w:rsid w:val="00F3071C"/>
    <w:rsid w:val="00F307AD"/>
    <w:rsid w:val="00F308AB"/>
    <w:rsid w:val="00F30943"/>
    <w:rsid w:val="00F30B35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D6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4C9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A1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5F5"/>
    <w:rsid w:val="00F6187D"/>
    <w:rsid w:val="00F61A98"/>
    <w:rsid w:val="00F61CFC"/>
    <w:rsid w:val="00F61D00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1D8"/>
    <w:rsid w:val="00F74218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1D8E"/>
    <w:rsid w:val="00F81E26"/>
    <w:rsid w:val="00F820FC"/>
    <w:rsid w:val="00F82235"/>
    <w:rsid w:val="00F82292"/>
    <w:rsid w:val="00F822D5"/>
    <w:rsid w:val="00F82308"/>
    <w:rsid w:val="00F82382"/>
    <w:rsid w:val="00F82425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93"/>
    <w:rsid w:val="00F83BDC"/>
    <w:rsid w:val="00F83D24"/>
    <w:rsid w:val="00F83D9B"/>
    <w:rsid w:val="00F83DBD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9B5"/>
    <w:rsid w:val="00F92B01"/>
    <w:rsid w:val="00F92C73"/>
    <w:rsid w:val="00F92CBA"/>
    <w:rsid w:val="00F92E2D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B0"/>
    <w:rsid w:val="00F96227"/>
    <w:rsid w:val="00F962B8"/>
    <w:rsid w:val="00F964A6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56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583"/>
    <w:rsid w:val="00FA5771"/>
    <w:rsid w:val="00FA58E3"/>
    <w:rsid w:val="00FA59A6"/>
    <w:rsid w:val="00FA5A86"/>
    <w:rsid w:val="00FA61C2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F73"/>
    <w:rsid w:val="00FA7FC3"/>
    <w:rsid w:val="00FB061F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D1"/>
    <w:rsid w:val="00FB1B8F"/>
    <w:rsid w:val="00FB1C88"/>
    <w:rsid w:val="00FB1DF4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23F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1FF3"/>
    <w:rsid w:val="00FC20CA"/>
    <w:rsid w:val="00FC2444"/>
    <w:rsid w:val="00FC25CC"/>
    <w:rsid w:val="00FC27C4"/>
    <w:rsid w:val="00FC2913"/>
    <w:rsid w:val="00FC291A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7F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7E"/>
    <w:rsid w:val="00FC74AB"/>
    <w:rsid w:val="00FC74F5"/>
    <w:rsid w:val="00FC7D6E"/>
    <w:rsid w:val="00FC7EF2"/>
    <w:rsid w:val="00FC7F69"/>
    <w:rsid w:val="00FD0053"/>
    <w:rsid w:val="00FD0085"/>
    <w:rsid w:val="00FD00FB"/>
    <w:rsid w:val="00FD01D2"/>
    <w:rsid w:val="00FD0217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AAE"/>
    <w:rsid w:val="00FD5B60"/>
    <w:rsid w:val="00FD5BC7"/>
    <w:rsid w:val="00FD5CC1"/>
    <w:rsid w:val="00FD6325"/>
    <w:rsid w:val="00FD68A6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46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225"/>
    <w:rsid w:val="00FE7346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2C"/>
    <w:rsid w:val="00FF31B2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13A"/>
    <w:rsid w:val="00FF41AE"/>
    <w:rsid w:val="00FF42B0"/>
    <w:rsid w:val="00FF4352"/>
    <w:rsid w:val="00FF4538"/>
    <w:rsid w:val="00FF45E9"/>
    <w:rsid w:val="00FF46B4"/>
    <w:rsid w:val="00FF470B"/>
    <w:rsid w:val="00FF470D"/>
    <w:rsid w:val="00FF47A2"/>
    <w:rsid w:val="00FF4C63"/>
    <w:rsid w:val="00FF4EBD"/>
    <w:rsid w:val="00FF4EC6"/>
    <w:rsid w:val="00FF4EE4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280B11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i.org.ru/report/2022/05/27/chastinskaya-okruzhnaya-organizacziya-voi-v-permskom-krae-shest-let-dobivalas-polucheniya-dostupnogo-zhilya-dlya-invalida-kolyasochnika/?utm_source=yxnews&amp;utm_medium=desktop&amp;utm_referrer=https%3A%2F%2Fyandex.ru%2Fnews%2Fsearch%3Ftext%3D" TargetMode="External"/><Relationship Id="rId18" Type="http://schemas.openxmlformats.org/officeDocument/2006/relationships/hyperlink" Target="https://tumen.mk.ru/social/2022/05/25/u-tyumenskikh-masterov-s-invalidnostyu-zolotye-ruki.html?utm_source=yxnews&amp;utm_medium=desktop&amp;utm_referrer=https%3A%2F%2Fyandex.ru%2Fnews%2Fsearch%3Ftext%3D" TargetMode="External"/><Relationship Id="rId26" Type="http://schemas.openxmlformats.org/officeDocument/2006/relationships/hyperlink" Target="https://www.pnp.ru/economics/poluchit-subsidiyu-na-vypusk-reabilitacionnoy-produkcii-stanet-proshhe.html?utm_source=yxnews&amp;utm_medium=desktop&amp;utm_referrer=https%3A%2F%2Fyandex.ru%2Fnews%2Fsearch%3Ftext%3D" TargetMode="External"/><Relationship Id="rId39" Type="http://schemas.openxmlformats.org/officeDocument/2006/relationships/hyperlink" Target="https://www.asi.org.ru/report/2022/05/25/nko-nauchat-prodavat-na-gorodskom-soczialnom-marketplejse/" TargetMode="External"/><Relationship Id="rId21" Type="http://schemas.openxmlformats.org/officeDocument/2006/relationships/hyperlink" Target="https://www.podolsk.ru/uvlecheniya-i-otdyh/n37222.html?utm_source=yxnews&amp;utm_medium=desktop&amp;utm_referrer=https%3A%2F%2Fyandex.ru%2Fnews%2Fsearch%3Ftext%3D" TargetMode="External"/><Relationship Id="rId34" Type="http://schemas.openxmlformats.org/officeDocument/2006/relationships/hyperlink" Target="http://www.finmarket.ru/news/5724129?utm_source=yxnews&amp;utm_medium=desktop&amp;utm_referrer=https%3A%2F%2Fyandex.ru%2Fnews%2Fsearch%3Ftext%3D" TargetMode="External"/><Relationship Id="rId42" Type="http://schemas.openxmlformats.org/officeDocument/2006/relationships/hyperlink" Target="https://nauka.tass.ru/nauka/14703483" TargetMode="External"/><Relationship Id="rId47" Type="http://schemas.openxmlformats.org/officeDocument/2006/relationships/hyperlink" Target="https://www.voi.ru/news/all_news/novosti_strany/v_suzdale_podhodit_vserossijskij_slet_predprinimatelej_i_samozanyatyh_s_invalidnostu_invastartap_2022.html" TargetMode="External"/><Relationship Id="rId50" Type="http://schemas.openxmlformats.org/officeDocument/2006/relationships/hyperlink" Target="https://www.voi.ru/news/all_news/novosti_voi/mezdunarodnyj_avtoprobeg_aleksandr_nevskij__znamya_nahih_pobed__prodolzaetsya.html" TargetMode="External"/><Relationship Id="rId55" Type="http://schemas.openxmlformats.org/officeDocument/2006/relationships/hyperlink" Target="https://www.instagram.com/voirussi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umen.kp.ru/online/news/4756755/" TargetMode="External"/><Relationship Id="rId29" Type="http://schemas.openxmlformats.org/officeDocument/2006/relationships/hyperlink" Target="https://www.miloserdie.ru/news/odobren-zakon-ob-avtomaticheskom-poiske-nuzhdayushhihsya-v-soczialnoj-podderzhke/" TargetMode="External"/><Relationship Id="rId11" Type="http://schemas.openxmlformats.org/officeDocument/2006/relationships/hyperlink" Target="https://vladtv.ru/society/133628/" TargetMode="External"/><Relationship Id="rId24" Type="http://schemas.openxmlformats.org/officeDocument/2006/relationships/hyperlink" Target="https://ria.ru/20220526/vyplaty-1790753041.html?rcmd_alg=slotter" TargetMode="External"/><Relationship Id="rId32" Type="http://schemas.openxmlformats.org/officeDocument/2006/relationships/hyperlink" Target="https://buh.ru/news/uchet_nalogi/150139/?utm_source=site&amp;utm_medium=rss&amp;utm_campaign=news/" TargetMode="External"/><Relationship Id="rId37" Type="http://schemas.openxmlformats.org/officeDocument/2006/relationships/hyperlink" Target="https://chechnyatoday.com/news/355845?utm_source=yxnews&amp;utm_medium=desktop&amp;utm_referrer=https%3A%2F%2Fyandex.ru%2Fnews%2Fsearch%3Ftext%3D" TargetMode="External"/><Relationship Id="rId40" Type="http://schemas.openxmlformats.org/officeDocument/2006/relationships/hyperlink" Target="https://www.miloserdie.ru/news/aktivisty-kazhdyj-50-j-rossiyanin-zhivet-na-1200-rub-v-mesyacz-uhazhivaya-za-invalidom-ili-prestarelym/" TargetMode="External"/><Relationship Id="rId45" Type="http://schemas.openxmlformats.org/officeDocument/2006/relationships/hyperlink" Target="https://www.voi.ru/news/all_news/novosti_strany/novye_pravila_priznaniya_lica_invalidom_vstupaut_v_silu_s_1_iulya.html" TargetMode="External"/><Relationship Id="rId53" Type="http://schemas.openxmlformats.org/officeDocument/2006/relationships/hyperlink" Target="https://ok.ru/voirussi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smolnarod.ru/sn/society/administraciya-smolenska-pochti-god-ignorirovala-prosby-invalida-o-panduse/?utm_source=yxnews&amp;utm_medium=desktop&amp;utm_referrer=https%3A%2F%2Fyandex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47channel.ru/event/komanda-iz-pikalevo-pobedila-v-okruznom-etape-osoboi-ligi-kvn" TargetMode="External"/><Relationship Id="rId22" Type="http://schemas.openxmlformats.org/officeDocument/2006/relationships/hyperlink" Target="https://nash-krai.ru/v-millerovo-proshel-koncert-dlya-ljudej-s-ogranichennymi-vozmozhnostyami-zdorovya/?utm_source=yxnews&amp;utm_medium=desktop&amp;utm_referrer=https%3A%2F%2Fyandex.ru%2Fnews%2Fsearch%3Ftext%3D" TargetMode="External"/><Relationship Id="rId27" Type="http://schemas.openxmlformats.org/officeDocument/2006/relationships/hyperlink" Target="https://www.pnp.ru/economics/poryadok-formirovaniya-celevogo-kapitala-nko-predlozhili-izmenit.html?utm_source=yxnews&amp;utm_medium=desktop&amp;utm_referrer=https%3A%2F%2Fyandex.ru%2Fnews%2Fsearch%3Ftext%3D" TargetMode="External"/><Relationship Id="rId30" Type="http://schemas.openxmlformats.org/officeDocument/2006/relationships/hyperlink" Target="http://www.rapsinews.ru/judicial_news/20220523/307967112.html?utm_source=yxnews&amp;utm_medium=desktop&amp;utm_referrer=https%3A%2F%2Fyandex.ru%2Fnews%2Fsearch%3Ftext%3D" TargetMode="External"/><Relationship Id="rId35" Type="http://schemas.openxmlformats.org/officeDocument/2006/relationships/hyperlink" Target="https://delta.news/article/meriya-moskvy-po-novoy-zakupaet-kolyaski-dlya-invalidov-za-100-mln-rubley--6514?utm_source=yxnews&amp;utm_medium=desktop&amp;utm_referrer=https%3A%2F%2Fyandex.ru%2Fnews%2Fsearch%3Ftext%3D" TargetMode="External"/><Relationship Id="rId43" Type="http://schemas.openxmlformats.org/officeDocument/2006/relationships/hyperlink" Target="https://www.voi.ru/news/all_news/novosti_voi/mezdunarodnyj_avtoprobeg_aleksandr_nevskij__znamya_nahih_pobed__vtoroj_i_tretij_dni.html" TargetMode="External"/><Relationship Id="rId48" Type="http://schemas.openxmlformats.org/officeDocument/2006/relationships/hyperlink" Target="https://www.voi.ru/news/all_news/novosti_strany/podvedeny_itogi_konkursa_sredi_kontrolno-revizionnyh_komissij_regionalnyh_organizacij_voi.html" TargetMode="External"/><Relationship Id="rId56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voi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nnoginsk.ru/novosti/socpodderzhka/semi-bogorodskogo-okruga-vospityvayushchie-detey-s-ogranichennymi-vozmozhnostyami-zdorovya-mogut-zaregistrirovatsya-na-portale-dar" TargetMode="External"/><Relationship Id="rId17" Type="http://schemas.openxmlformats.org/officeDocument/2006/relationships/hyperlink" Target="https://t-l.ru/323679.html?utm_source=yxnews&amp;utm_medium=desktop&amp;utm_referrer=https%3A%2F%2Fyandex.ru%2Fnews%2Fsearch%3Ftext%3D" TargetMode="External"/><Relationship Id="rId25" Type="http://schemas.openxmlformats.org/officeDocument/2006/relationships/hyperlink" Target="https://tourism.interfax.ru/ru/news/articles/88049?utm_source=yxnews&amp;utm_medium=desktop&amp;utm_referrer=https%3A%2F%2Fyandex.ru%2Fnews%2Fsearch%3Ftext%3D" TargetMode="External"/><Relationship Id="rId33" Type="http://schemas.openxmlformats.org/officeDocument/2006/relationships/hyperlink" Target="https://www.pnp.ru/social/passazhiram-s-detmi-predlagayut-razreshit-vybirat-mesta-v-samolete-besplatno.html?utm_source=yxnews&amp;utm_medium=desktop&amp;utm_referrer=https%3A%2F%2Fyandex.ru%2Fnews%2Fsearch%3Ftext%3D" TargetMode="External"/><Relationship Id="rId38" Type="http://schemas.openxmlformats.org/officeDocument/2006/relationships/hyperlink" Target="https://chitamedia.su/news/1293733/?from=131" TargetMode="External"/><Relationship Id="rId46" Type="http://schemas.openxmlformats.org/officeDocument/2006/relationships/hyperlink" Target="https://www.voi.ru/news/all_news/novosti_voi/mezdunarodnyj_avtoprobeg_aleksandr_nevskij__znamya_nahih_pobed__den_chetvertyj_i_pyatyj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vyatsu.ru/internet-gazeta/nashi-novosti/vyatgu-stal-ploschadkoy-sorevnovaniy-sredi-osobenn.html?utm_source=yxnews&amp;utm_medium=desktop&amp;utm_referrer=https%3A%2F%2Fyandex.ru%2Fnews%2Fsearch%3Ftext%3D" TargetMode="External"/><Relationship Id="rId41" Type="http://schemas.openxmlformats.org/officeDocument/2006/relationships/hyperlink" Target="https://vm.ru/news/968572-sergunina-v-moskve-zapustili-novye-cifrovye-servisy-dlya-volonterov?utm_source=yxnews&amp;utm_medium=desktop&amp;utm_referrer=https%3A%2F%2Fyandex.ru%2Fnews%2Fsearch%3Ftext%3D" TargetMode="External"/><Relationship Id="rId54" Type="http://schemas.openxmlformats.org/officeDocument/2006/relationships/hyperlink" Target="https://www.youtube.com/channel/UCpri1JawlDif3oUeV72dfXQ/featu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n-pskov.ru/sport/448032.html?utm_source=yxnews&amp;utm_medium=desktop&amp;utm_referrer=https%3A%2F%2Fyandex.ru%2Fnews%2Fsearch%3Ftext%3D" TargetMode="External"/><Relationship Id="rId23" Type="http://schemas.openxmlformats.org/officeDocument/2006/relationships/hyperlink" Target="https://val-zvezda31.ru/news/kultura/2022-05-22/valuychane-prinyali-uchastie-v-iv-vserossiyskom-festivale-konkurse-dlya-lyudey-s-ovz-my-vmeste-276863" TargetMode="External"/><Relationship Id="rId28" Type="http://schemas.openxmlformats.org/officeDocument/2006/relationships/hyperlink" Target="https://vademec.ru/news/2022/05/23/na-stroitelstvo-internatov-dlya-invalidov-i-pozhilykh-napravyat-1-2-mlrd-rubley/?utm_source=yxnews&amp;utm_medium=desktop&amp;utm_referrer=https%3A%2F%2Fyandex.ru%2Fnews%2Fsearch%3Ftext%3D" TargetMode="External"/><Relationship Id="rId36" Type="http://schemas.openxmlformats.org/officeDocument/2006/relationships/hyperlink" Target="https://mgazeta.com/news/novosti/2022-05-27/v-bashkirii-prinyat-zakon-o-zhilischnyh-sertifikatah-dlya-invalidov-2819501?utm_source=yxnews&amp;utm_medium=desktop&amp;utm_referrer=https%3A%2F%2Fyandex.ru%2Fnews%2Fsearch%3Ftext%3D" TargetMode="External"/><Relationship Id="rId49" Type="http://schemas.openxmlformats.org/officeDocument/2006/relationships/hyperlink" Target="https://www.voi.ru/news/all_news/novosti_voi/znatoki__erudity__intellektualy_.html" TargetMode="External"/><Relationship Id="rId57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tass.ru/obschestvo/14749211?utm_source=yxnews&amp;utm_medium=desktop&amp;utm_referrer=https%3A%2F%2Fyandex.ru%2Fnews%2Fsearch%3Ftext%3D" TargetMode="External"/><Relationship Id="rId44" Type="http://schemas.openxmlformats.org/officeDocument/2006/relationships/hyperlink" Target="https://www.voi.ru/news/all_news/novosti_voi/majskie_starty_v_tihvine.html" TargetMode="External"/><Relationship Id="rId52" Type="http://schemas.openxmlformats.org/officeDocument/2006/relationships/hyperlink" Target="https://vk.com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3FAC-E1FC-40FC-B282-1B7B6D33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27</Pages>
  <Words>8108</Words>
  <Characters>46217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54217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241</cp:revision>
  <cp:lastPrinted>2017-06-30T03:13:00Z</cp:lastPrinted>
  <dcterms:created xsi:type="dcterms:W3CDTF">2022-05-26T10:00:00Z</dcterms:created>
  <dcterms:modified xsi:type="dcterms:W3CDTF">2022-05-27T13:50:00Z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